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5D23C" w14:textId="77777777" w:rsidR="004319EB" w:rsidRPr="006E5647" w:rsidRDefault="004319EB" w:rsidP="0055382B">
      <w:pPr>
        <w:pStyle w:val="Textoindependiente22"/>
        <w:jc w:val="left"/>
        <w:rPr>
          <w:rFonts w:ascii="Montserrat" w:hAnsi="Montserrat" w:cs="Tahoma"/>
          <w:b/>
          <w:bCs/>
          <w:sz w:val="18"/>
          <w:szCs w:val="18"/>
        </w:rPr>
      </w:pPr>
    </w:p>
    <w:p w14:paraId="66DF32A4" w14:textId="77777777" w:rsidR="004319EB" w:rsidRPr="006E5647" w:rsidRDefault="004319EB" w:rsidP="006E5647">
      <w:pPr>
        <w:pStyle w:val="Textoindependiente22"/>
        <w:rPr>
          <w:rFonts w:ascii="Montserrat" w:hAnsi="Montserrat" w:cs="Tahoma"/>
          <w:b/>
          <w:bCs/>
          <w:sz w:val="18"/>
          <w:szCs w:val="18"/>
        </w:rPr>
      </w:pPr>
    </w:p>
    <w:p w14:paraId="1BA6BE88" w14:textId="77777777" w:rsidR="00CF2B2E" w:rsidRPr="008D3360" w:rsidRDefault="00CF2B2E" w:rsidP="00CF2B2E">
      <w:pPr>
        <w:ind w:left="567" w:right="502"/>
        <w:jc w:val="center"/>
        <w:rPr>
          <w:rFonts w:ascii="Noto Sans" w:hAnsi="Noto Sans" w:cs="Noto Sans"/>
          <w:b/>
          <w:bCs/>
          <w:noProof/>
          <w:szCs w:val="24"/>
          <w:lang w:val="es-MX"/>
        </w:rPr>
      </w:pPr>
      <w:r w:rsidRPr="008D3360">
        <w:rPr>
          <w:rFonts w:ascii="Noto Sans" w:hAnsi="Noto Sans" w:cs="Noto Sans"/>
          <w:b/>
          <w:bCs/>
          <w:noProof/>
          <w:szCs w:val="24"/>
          <w:lang w:val="es-MX"/>
        </w:rPr>
        <w:t>Instituto Mexicano del Seguro Social</w:t>
      </w:r>
    </w:p>
    <w:p w14:paraId="66E83208" w14:textId="77777777" w:rsidR="00CF2B2E" w:rsidRPr="008D3360" w:rsidRDefault="00CF2B2E" w:rsidP="00CF2B2E">
      <w:pPr>
        <w:ind w:left="567" w:right="502"/>
        <w:jc w:val="center"/>
        <w:rPr>
          <w:rFonts w:ascii="Noto Sans" w:hAnsi="Noto Sans" w:cs="Noto Sans"/>
          <w:b/>
          <w:bCs/>
          <w:noProof/>
          <w:szCs w:val="24"/>
          <w:lang w:val="es-MX"/>
        </w:rPr>
      </w:pPr>
    </w:p>
    <w:p w14:paraId="74D459CF" w14:textId="77777777" w:rsidR="00CF2B2E" w:rsidRPr="008D3360" w:rsidRDefault="00CF2B2E" w:rsidP="00CF2B2E">
      <w:pPr>
        <w:ind w:right="-1"/>
        <w:jc w:val="center"/>
        <w:rPr>
          <w:rFonts w:ascii="Noto Sans" w:hAnsi="Noto Sans" w:cs="Noto Sans"/>
          <w:b/>
          <w:bCs/>
          <w:noProof/>
          <w:szCs w:val="24"/>
          <w:lang w:val="es-MX"/>
        </w:rPr>
      </w:pPr>
      <w:r w:rsidRPr="008D3360">
        <w:rPr>
          <w:rFonts w:ascii="Noto Sans" w:hAnsi="Noto Sans" w:cs="Noto Sans"/>
          <w:b/>
          <w:bCs/>
          <w:noProof/>
          <w:szCs w:val="24"/>
          <w:lang w:val="es-MX"/>
        </w:rPr>
        <w:t>Órgano de Operación Administrativa Desconcentrada Estatal Jalisco</w:t>
      </w:r>
    </w:p>
    <w:p w14:paraId="1186528A" w14:textId="77777777" w:rsidR="00CF2B2E" w:rsidRPr="008D3360" w:rsidRDefault="00CF2B2E" w:rsidP="00CF2B2E">
      <w:pPr>
        <w:ind w:left="567" w:right="502"/>
        <w:jc w:val="center"/>
        <w:rPr>
          <w:rFonts w:ascii="Noto Sans" w:hAnsi="Noto Sans" w:cs="Noto Sans"/>
          <w:b/>
          <w:bCs/>
          <w:noProof/>
          <w:szCs w:val="24"/>
          <w:lang w:val="es-MX"/>
        </w:rPr>
      </w:pPr>
    </w:p>
    <w:p w14:paraId="691920D1" w14:textId="77777777" w:rsidR="00CF2B2E" w:rsidRPr="008D3360" w:rsidRDefault="00CF2B2E" w:rsidP="00CF2B2E">
      <w:pPr>
        <w:ind w:left="567" w:right="502"/>
        <w:jc w:val="center"/>
        <w:rPr>
          <w:rFonts w:ascii="Noto Sans" w:hAnsi="Noto Sans" w:cs="Noto Sans"/>
          <w:b/>
          <w:bCs/>
          <w:noProof/>
          <w:szCs w:val="24"/>
          <w:lang w:val="es-MX"/>
        </w:rPr>
      </w:pPr>
      <w:r w:rsidRPr="008D3360">
        <w:rPr>
          <w:rFonts w:ascii="Noto Sans" w:hAnsi="Noto Sans" w:cs="Noto Sans"/>
          <w:b/>
          <w:bCs/>
          <w:noProof/>
          <w:szCs w:val="24"/>
          <w:lang w:val="es-MX"/>
        </w:rPr>
        <w:t>Jefatura de Servicios Administrativos</w:t>
      </w:r>
    </w:p>
    <w:p w14:paraId="040CE3F8" w14:textId="77777777" w:rsidR="00CF2B2E" w:rsidRPr="008D3360" w:rsidRDefault="00CF2B2E" w:rsidP="00CF2B2E">
      <w:pPr>
        <w:ind w:left="567" w:right="502"/>
        <w:jc w:val="center"/>
        <w:rPr>
          <w:rFonts w:ascii="Noto Sans" w:hAnsi="Noto Sans" w:cs="Noto Sans"/>
          <w:b/>
          <w:bCs/>
          <w:noProof/>
          <w:szCs w:val="24"/>
          <w:lang w:val="es-MX"/>
        </w:rPr>
      </w:pPr>
    </w:p>
    <w:p w14:paraId="7D926619" w14:textId="77777777" w:rsidR="00CF2B2E" w:rsidRPr="008D3360" w:rsidRDefault="00CF2B2E" w:rsidP="00CF2B2E">
      <w:pPr>
        <w:ind w:left="567" w:right="502"/>
        <w:jc w:val="center"/>
        <w:rPr>
          <w:rFonts w:ascii="Noto Sans" w:hAnsi="Noto Sans" w:cs="Noto Sans"/>
          <w:b/>
          <w:bCs/>
          <w:noProof/>
          <w:szCs w:val="24"/>
          <w:lang w:val="es-MX"/>
        </w:rPr>
      </w:pPr>
      <w:r w:rsidRPr="008D3360">
        <w:rPr>
          <w:rFonts w:ascii="Noto Sans" w:hAnsi="Noto Sans" w:cs="Noto Sans"/>
          <w:b/>
          <w:bCs/>
          <w:noProof/>
          <w:szCs w:val="24"/>
          <w:lang w:val="es-MX"/>
        </w:rPr>
        <w:t>Coordinación de Abastecimiento y Equipamiento</w:t>
      </w:r>
    </w:p>
    <w:p w14:paraId="7463D872" w14:textId="77777777" w:rsidR="00CF2B2E" w:rsidRPr="008D3360" w:rsidRDefault="00CF2B2E" w:rsidP="00CF2B2E">
      <w:pPr>
        <w:ind w:left="567" w:right="502"/>
        <w:jc w:val="center"/>
        <w:rPr>
          <w:rFonts w:ascii="Noto Sans" w:hAnsi="Noto Sans" w:cs="Noto Sans"/>
          <w:b/>
          <w:bCs/>
          <w:i/>
          <w:noProof/>
          <w:szCs w:val="24"/>
          <w:lang w:val="es-MX"/>
        </w:rPr>
      </w:pPr>
    </w:p>
    <w:p w14:paraId="357387EC" w14:textId="77777777" w:rsidR="00CF2B2E" w:rsidRPr="008D3360" w:rsidRDefault="00CF2B2E" w:rsidP="00CF2B2E">
      <w:pPr>
        <w:ind w:left="567" w:right="502"/>
        <w:jc w:val="center"/>
        <w:rPr>
          <w:rFonts w:ascii="Noto Sans" w:hAnsi="Noto Sans" w:cs="Noto Sans"/>
          <w:bCs/>
          <w:noProof/>
          <w:szCs w:val="24"/>
          <w:lang w:val="es-MX"/>
        </w:rPr>
      </w:pPr>
    </w:p>
    <w:p w14:paraId="2C3241FA" w14:textId="77777777" w:rsidR="00CF2B2E" w:rsidRPr="008D3360" w:rsidRDefault="00CF2B2E" w:rsidP="00CF2B2E">
      <w:pPr>
        <w:ind w:left="567" w:right="502"/>
        <w:jc w:val="center"/>
        <w:rPr>
          <w:rFonts w:ascii="Noto Sans" w:hAnsi="Noto Sans" w:cs="Noto Sans"/>
          <w:b/>
          <w:bCs/>
          <w:noProof/>
          <w:szCs w:val="24"/>
          <w:lang w:val="es-MX"/>
        </w:rPr>
      </w:pPr>
      <w:r w:rsidRPr="008D3360">
        <w:rPr>
          <w:rFonts w:ascii="Noto Sans" w:hAnsi="Noto Sans" w:cs="Noto Sans"/>
          <w:bCs/>
          <w:noProof/>
          <w:szCs w:val="24"/>
          <w:lang w:val="es-MX"/>
        </w:rPr>
        <w:t>Periférico Sur No. 8000, colonia Santa María Tequepexpan, San Pedro Tlaquepaque, Jalisco.</w:t>
      </w:r>
    </w:p>
    <w:p w14:paraId="1F19D41C" w14:textId="77777777" w:rsidR="00CF2B2E" w:rsidRPr="008D3360" w:rsidRDefault="00CF2B2E" w:rsidP="00CF2B2E">
      <w:pPr>
        <w:ind w:left="567" w:right="502"/>
        <w:jc w:val="center"/>
        <w:rPr>
          <w:rFonts w:ascii="Noto Sans" w:hAnsi="Noto Sans" w:cs="Noto Sans"/>
          <w:bCs/>
          <w:noProof/>
          <w:szCs w:val="24"/>
          <w:lang w:val="es-MX"/>
        </w:rPr>
      </w:pPr>
    </w:p>
    <w:p w14:paraId="3CEB0A2B" w14:textId="77777777" w:rsidR="00CF2B2E" w:rsidRPr="008D3360" w:rsidRDefault="00CF2B2E" w:rsidP="00CF2B2E">
      <w:pPr>
        <w:ind w:left="567" w:right="502"/>
        <w:jc w:val="center"/>
        <w:rPr>
          <w:rFonts w:ascii="Noto Sans" w:hAnsi="Noto Sans" w:cs="Noto Sans"/>
          <w:bCs/>
          <w:noProof/>
          <w:szCs w:val="24"/>
          <w:lang w:val="es-MX"/>
        </w:rPr>
      </w:pPr>
    </w:p>
    <w:p w14:paraId="1FF1DEDA" w14:textId="77777777" w:rsidR="00CF2B2E" w:rsidRPr="008D3360" w:rsidRDefault="00CF2B2E" w:rsidP="00CF2B2E">
      <w:pPr>
        <w:ind w:left="567" w:right="502"/>
        <w:jc w:val="center"/>
        <w:rPr>
          <w:rFonts w:ascii="Noto Sans" w:hAnsi="Noto Sans" w:cs="Noto Sans"/>
          <w:bCs/>
          <w:noProof/>
          <w:szCs w:val="24"/>
          <w:lang w:val="es-MX"/>
        </w:rPr>
      </w:pPr>
    </w:p>
    <w:p w14:paraId="1CFF12C3" w14:textId="77777777" w:rsidR="00CF2B2E" w:rsidRPr="008D3360" w:rsidRDefault="00CF2B2E" w:rsidP="00CF2B2E">
      <w:pPr>
        <w:ind w:left="567" w:right="502"/>
        <w:jc w:val="center"/>
        <w:rPr>
          <w:rFonts w:ascii="Noto Sans" w:hAnsi="Noto Sans" w:cs="Noto Sans"/>
          <w:b/>
          <w:bCs/>
          <w:noProof/>
          <w:szCs w:val="24"/>
          <w:lang w:val="es-MX"/>
        </w:rPr>
      </w:pPr>
      <w:r w:rsidRPr="008D3360">
        <w:rPr>
          <w:rFonts w:ascii="Noto Sans" w:hAnsi="Noto Sans" w:cs="Noto Sans"/>
          <w:b/>
          <w:bCs/>
          <w:noProof/>
          <w:szCs w:val="24"/>
          <w:lang w:val="es-MX"/>
        </w:rPr>
        <w:t xml:space="preserve">Convocatoria a la </w:t>
      </w:r>
    </w:p>
    <w:p w14:paraId="007F73D9" w14:textId="77777777" w:rsidR="00CF2B2E" w:rsidRPr="008D3360" w:rsidRDefault="00CF2B2E" w:rsidP="00CF2B2E">
      <w:pPr>
        <w:ind w:left="567" w:right="502"/>
        <w:jc w:val="center"/>
        <w:rPr>
          <w:rFonts w:ascii="Noto Sans" w:hAnsi="Noto Sans" w:cs="Noto Sans"/>
          <w:b/>
          <w:bCs/>
          <w:noProof/>
          <w:szCs w:val="24"/>
          <w:lang w:val="es-MX"/>
        </w:rPr>
      </w:pPr>
      <w:bookmarkStart w:id="0" w:name="_Hlk187058048"/>
      <w:r w:rsidRPr="008D3360">
        <w:rPr>
          <w:rFonts w:ascii="Noto Sans" w:hAnsi="Noto Sans" w:cs="Noto Sans"/>
          <w:b/>
          <w:bCs/>
          <w:noProof/>
          <w:szCs w:val="24"/>
          <w:lang w:val="es-MX"/>
        </w:rPr>
        <w:t>Licitación Pública Internacional Bajo la Cobertura del Tratados</w:t>
      </w:r>
    </w:p>
    <w:p w14:paraId="348BF75E" w14:textId="5565ABF2" w:rsidR="00CF2B2E" w:rsidRPr="008D3360" w:rsidRDefault="00CF2B2E" w:rsidP="007C3CA2">
      <w:pPr>
        <w:ind w:left="567" w:right="502"/>
        <w:jc w:val="center"/>
        <w:rPr>
          <w:rFonts w:ascii="Noto Sans" w:hAnsi="Noto Sans" w:cs="Noto Sans"/>
          <w:b/>
          <w:bCs/>
          <w:noProof/>
          <w:szCs w:val="24"/>
          <w:lang w:val="es-MX"/>
        </w:rPr>
      </w:pPr>
      <w:r w:rsidRPr="008D3360">
        <w:rPr>
          <w:rFonts w:ascii="Noto Sans" w:hAnsi="Noto Sans" w:cs="Noto Sans"/>
          <w:b/>
          <w:bCs/>
          <w:noProof/>
          <w:szCs w:val="24"/>
          <w:lang w:val="es-MX"/>
        </w:rPr>
        <w:t>No. LA-50-GYR-050GYR002-T-</w:t>
      </w:r>
      <w:r w:rsidR="007C3CA2">
        <w:rPr>
          <w:rFonts w:ascii="Noto Sans" w:hAnsi="Noto Sans" w:cs="Noto Sans"/>
          <w:b/>
          <w:bCs/>
          <w:noProof/>
          <w:szCs w:val="24"/>
          <w:lang w:val="es-MX"/>
        </w:rPr>
        <w:t>28</w:t>
      </w:r>
      <w:r w:rsidRPr="008D3360">
        <w:rPr>
          <w:rFonts w:ascii="Noto Sans" w:hAnsi="Noto Sans" w:cs="Noto Sans"/>
          <w:b/>
          <w:bCs/>
          <w:noProof/>
          <w:szCs w:val="24"/>
          <w:lang w:val="es-MX"/>
        </w:rPr>
        <w:t>-202</w:t>
      </w:r>
      <w:r w:rsidR="00082D12" w:rsidRPr="008D3360">
        <w:rPr>
          <w:rFonts w:ascii="Noto Sans" w:hAnsi="Noto Sans" w:cs="Noto Sans"/>
          <w:b/>
          <w:bCs/>
          <w:noProof/>
          <w:szCs w:val="24"/>
          <w:lang w:val="es-MX"/>
        </w:rPr>
        <w:t>5</w:t>
      </w:r>
    </w:p>
    <w:p w14:paraId="789D9914" w14:textId="77777777" w:rsidR="004319EB" w:rsidRPr="008D3360" w:rsidRDefault="00CF2B2E" w:rsidP="00CF2B2E">
      <w:pPr>
        <w:tabs>
          <w:tab w:val="left" w:pos="5910"/>
        </w:tabs>
        <w:rPr>
          <w:rFonts w:ascii="Noto Sans" w:hAnsi="Noto Sans" w:cs="Noto Sans"/>
          <w:b/>
          <w:szCs w:val="24"/>
        </w:rPr>
      </w:pPr>
      <w:r w:rsidRPr="008D3360">
        <w:rPr>
          <w:rFonts w:ascii="Noto Sans" w:hAnsi="Noto Sans" w:cs="Noto Sans"/>
          <w:b/>
          <w:szCs w:val="24"/>
        </w:rPr>
        <w:tab/>
      </w:r>
    </w:p>
    <w:p w14:paraId="510687FE" w14:textId="77777777" w:rsidR="004319EB" w:rsidRPr="008D3360" w:rsidRDefault="004319EB" w:rsidP="006E5647">
      <w:pPr>
        <w:jc w:val="center"/>
        <w:rPr>
          <w:rFonts w:ascii="Noto Sans" w:hAnsi="Noto Sans" w:cs="Noto Sans"/>
          <w:b/>
          <w:szCs w:val="24"/>
        </w:rPr>
      </w:pPr>
    </w:p>
    <w:p w14:paraId="029BF6EA" w14:textId="77777777" w:rsidR="00D33E1D" w:rsidRPr="008D3360" w:rsidRDefault="00D33E1D" w:rsidP="006E5647">
      <w:pPr>
        <w:jc w:val="center"/>
        <w:rPr>
          <w:rFonts w:ascii="Noto Sans" w:hAnsi="Noto Sans" w:cs="Noto Sans"/>
          <w:b/>
          <w:szCs w:val="24"/>
        </w:rPr>
      </w:pPr>
    </w:p>
    <w:p w14:paraId="345C281B" w14:textId="77777777" w:rsidR="00D33E1D" w:rsidRPr="008D3360" w:rsidRDefault="00D33E1D" w:rsidP="006E5647">
      <w:pPr>
        <w:jc w:val="center"/>
        <w:rPr>
          <w:rFonts w:ascii="Noto Sans" w:hAnsi="Noto Sans" w:cs="Noto Sans"/>
          <w:b/>
          <w:szCs w:val="24"/>
        </w:rPr>
      </w:pPr>
    </w:p>
    <w:p w14:paraId="4E7B5705" w14:textId="77777777" w:rsidR="00D33E1D" w:rsidRPr="008D3360" w:rsidRDefault="00D33E1D" w:rsidP="006E5647">
      <w:pPr>
        <w:jc w:val="center"/>
        <w:rPr>
          <w:rFonts w:ascii="Noto Sans" w:hAnsi="Noto Sans" w:cs="Noto Sans"/>
          <w:b/>
          <w:szCs w:val="24"/>
        </w:rPr>
      </w:pPr>
    </w:p>
    <w:p w14:paraId="6CC64909" w14:textId="77777777" w:rsidR="00D33E1D" w:rsidRPr="008D3360" w:rsidRDefault="00D33E1D" w:rsidP="006E5647">
      <w:pPr>
        <w:jc w:val="center"/>
        <w:rPr>
          <w:rFonts w:ascii="Noto Sans" w:hAnsi="Noto Sans" w:cs="Noto Sans"/>
          <w:b/>
          <w:szCs w:val="24"/>
        </w:rPr>
      </w:pPr>
    </w:p>
    <w:p w14:paraId="0DECBF88" w14:textId="77777777" w:rsidR="00C2011B" w:rsidRPr="008D3360" w:rsidRDefault="00C2011B" w:rsidP="006E5647">
      <w:pPr>
        <w:jc w:val="center"/>
        <w:rPr>
          <w:rFonts w:ascii="Noto Sans" w:hAnsi="Noto Sans" w:cs="Noto Sans"/>
          <w:b/>
          <w:szCs w:val="24"/>
        </w:rPr>
      </w:pPr>
    </w:p>
    <w:p w14:paraId="4E7C6F31" w14:textId="722F947F" w:rsidR="00120905" w:rsidRPr="008D3360" w:rsidRDefault="00082D12" w:rsidP="006E5647">
      <w:pPr>
        <w:jc w:val="center"/>
        <w:rPr>
          <w:rFonts w:ascii="Noto Sans" w:hAnsi="Noto Sans" w:cs="Noto Sans"/>
          <w:b/>
          <w:bCs/>
          <w:szCs w:val="24"/>
        </w:rPr>
      </w:pPr>
      <w:r w:rsidRPr="008D3360">
        <w:rPr>
          <w:rFonts w:ascii="Noto Sans" w:hAnsi="Noto Sans" w:cs="Noto Sans"/>
          <w:b/>
          <w:bCs/>
          <w:szCs w:val="24"/>
        </w:rPr>
        <w:t>SERVICIO MÉDICO DE HEMODIÁLISIS SUBROGADA</w:t>
      </w:r>
      <w:r w:rsidR="00120905" w:rsidRPr="008D3360">
        <w:rPr>
          <w:rFonts w:ascii="Noto Sans" w:hAnsi="Noto Sans" w:cs="Noto Sans"/>
          <w:b/>
          <w:bCs/>
          <w:szCs w:val="24"/>
        </w:rPr>
        <w:t xml:space="preserve">, </w:t>
      </w:r>
      <w:r w:rsidRPr="008D3360">
        <w:rPr>
          <w:rFonts w:ascii="Noto Sans" w:hAnsi="Noto Sans" w:cs="Noto Sans"/>
          <w:b/>
          <w:bCs/>
          <w:szCs w:val="24"/>
        </w:rPr>
        <w:t>PARA HGZ</w:t>
      </w:r>
      <w:r w:rsidR="001B7093" w:rsidRPr="008D3360">
        <w:rPr>
          <w:rFonts w:ascii="Noto Sans" w:hAnsi="Noto Sans" w:cs="Noto Sans"/>
          <w:b/>
          <w:bCs/>
          <w:szCs w:val="24"/>
        </w:rPr>
        <w:t xml:space="preserve"> 42</w:t>
      </w:r>
      <w:r w:rsidRPr="008D3360">
        <w:rPr>
          <w:rFonts w:ascii="Noto Sans" w:hAnsi="Noto Sans" w:cs="Noto Sans"/>
          <w:b/>
          <w:bCs/>
          <w:szCs w:val="24"/>
        </w:rPr>
        <w:t xml:space="preserve"> Y HGR 46</w:t>
      </w:r>
      <w:r w:rsidR="001B7093" w:rsidRPr="008D3360">
        <w:rPr>
          <w:rFonts w:ascii="Noto Sans" w:hAnsi="Noto Sans" w:cs="Noto Sans"/>
          <w:b/>
          <w:bCs/>
          <w:szCs w:val="24"/>
        </w:rPr>
        <w:t xml:space="preserve"> PARA EL PERIODO DEL </w:t>
      </w:r>
      <w:r w:rsidRPr="008D3360">
        <w:rPr>
          <w:rFonts w:ascii="Noto Sans" w:hAnsi="Noto Sans" w:cs="Noto Sans"/>
          <w:b/>
          <w:bCs/>
          <w:szCs w:val="24"/>
        </w:rPr>
        <w:t>01</w:t>
      </w:r>
      <w:r w:rsidR="001B7093" w:rsidRPr="008D3360">
        <w:rPr>
          <w:rFonts w:ascii="Noto Sans" w:hAnsi="Noto Sans" w:cs="Noto Sans"/>
          <w:b/>
          <w:bCs/>
          <w:szCs w:val="24"/>
        </w:rPr>
        <w:t xml:space="preserve"> D</w:t>
      </w:r>
      <w:r w:rsidR="00120905" w:rsidRPr="008D3360">
        <w:rPr>
          <w:rFonts w:ascii="Noto Sans" w:hAnsi="Noto Sans" w:cs="Noto Sans"/>
          <w:b/>
          <w:bCs/>
          <w:szCs w:val="24"/>
        </w:rPr>
        <w:t>E</w:t>
      </w:r>
      <w:r w:rsidR="001B7093" w:rsidRPr="008D3360">
        <w:rPr>
          <w:rFonts w:ascii="Noto Sans" w:hAnsi="Noto Sans" w:cs="Noto Sans"/>
          <w:b/>
          <w:bCs/>
          <w:szCs w:val="24"/>
        </w:rPr>
        <w:t xml:space="preserve"> </w:t>
      </w:r>
      <w:r w:rsidRPr="008D3360">
        <w:rPr>
          <w:rFonts w:ascii="Noto Sans" w:hAnsi="Noto Sans" w:cs="Noto Sans"/>
          <w:b/>
          <w:bCs/>
          <w:szCs w:val="24"/>
        </w:rPr>
        <w:t>FEBRERO</w:t>
      </w:r>
      <w:r w:rsidR="001B7093" w:rsidRPr="008D3360">
        <w:rPr>
          <w:rFonts w:ascii="Noto Sans" w:hAnsi="Noto Sans" w:cs="Noto Sans"/>
          <w:b/>
          <w:bCs/>
          <w:szCs w:val="24"/>
        </w:rPr>
        <w:t xml:space="preserve"> AL 3</w:t>
      </w:r>
      <w:r w:rsidRPr="008D3360">
        <w:rPr>
          <w:rFonts w:ascii="Noto Sans" w:hAnsi="Noto Sans" w:cs="Noto Sans"/>
          <w:b/>
          <w:bCs/>
          <w:szCs w:val="24"/>
        </w:rPr>
        <w:t>0</w:t>
      </w:r>
      <w:r w:rsidR="001B7093" w:rsidRPr="008D3360">
        <w:rPr>
          <w:rFonts w:ascii="Noto Sans" w:hAnsi="Noto Sans" w:cs="Noto Sans"/>
          <w:b/>
          <w:bCs/>
          <w:szCs w:val="24"/>
        </w:rPr>
        <w:t xml:space="preserve"> DE </w:t>
      </w:r>
      <w:r w:rsidRPr="008D3360">
        <w:rPr>
          <w:rFonts w:ascii="Noto Sans" w:hAnsi="Noto Sans" w:cs="Noto Sans"/>
          <w:b/>
          <w:bCs/>
          <w:szCs w:val="24"/>
        </w:rPr>
        <w:t>JUNIO</w:t>
      </w:r>
      <w:r w:rsidR="001B7093" w:rsidRPr="008D3360">
        <w:rPr>
          <w:rFonts w:ascii="Noto Sans" w:hAnsi="Noto Sans" w:cs="Noto Sans"/>
          <w:b/>
          <w:bCs/>
          <w:szCs w:val="24"/>
        </w:rPr>
        <w:t xml:space="preserve"> DE 202</w:t>
      </w:r>
      <w:r w:rsidRPr="008D3360">
        <w:rPr>
          <w:rFonts w:ascii="Noto Sans" w:hAnsi="Noto Sans" w:cs="Noto Sans"/>
          <w:b/>
          <w:bCs/>
          <w:szCs w:val="24"/>
        </w:rPr>
        <w:t>5</w:t>
      </w:r>
      <w:r w:rsidR="001B7093" w:rsidRPr="008D3360">
        <w:rPr>
          <w:rFonts w:ascii="Noto Sans" w:hAnsi="Noto Sans" w:cs="Noto Sans"/>
          <w:b/>
          <w:bCs/>
          <w:szCs w:val="24"/>
        </w:rPr>
        <w:t>.</w:t>
      </w:r>
    </w:p>
    <w:bookmarkEnd w:id="0"/>
    <w:p w14:paraId="16C279C7" w14:textId="77777777" w:rsidR="004319EB" w:rsidRPr="008D3360" w:rsidRDefault="004319EB" w:rsidP="006E5647">
      <w:pPr>
        <w:pStyle w:val="Textoindependiente22"/>
        <w:rPr>
          <w:rFonts w:ascii="Noto Sans" w:hAnsi="Noto Sans" w:cs="Noto Sans"/>
          <w:b/>
          <w:bCs/>
          <w:sz w:val="24"/>
          <w:szCs w:val="24"/>
          <w:u w:val="single"/>
          <w:lang w:val="es-ES"/>
        </w:rPr>
      </w:pPr>
    </w:p>
    <w:p w14:paraId="3DC68C01" w14:textId="77777777" w:rsidR="004319EB" w:rsidRPr="008D3360" w:rsidRDefault="004319EB" w:rsidP="006E5647">
      <w:pPr>
        <w:pStyle w:val="Textoindependiente22"/>
        <w:rPr>
          <w:rFonts w:ascii="Noto Sans" w:hAnsi="Noto Sans" w:cs="Noto Sans"/>
          <w:b/>
          <w:bCs/>
          <w:sz w:val="18"/>
          <w:szCs w:val="18"/>
          <w:u w:val="single"/>
        </w:rPr>
      </w:pPr>
    </w:p>
    <w:p w14:paraId="04F5CB7F" w14:textId="77777777" w:rsidR="004319EB" w:rsidRPr="008D3360" w:rsidRDefault="004319EB" w:rsidP="006E5647">
      <w:pPr>
        <w:pStyle w:val="Textoindependiente22"/>
        <w:rPr>
          <w:rFonts w:ascii="Noto Sans" w:hAnsi="Noto Sans" w:cs="Noto Sans"/>
          <w:b/>
          <w:bCs/>
          <w:sz w:val="18"/>
          <w:szCs w:val="18"/>
          <w:u w:val="single"/>
        </w:rPr>
      </w:pPr>
    </w:p>
    <w:p w14:paraId="648C8566" w14:textId="77777777" w:rsidR="004319EB" w:rsidRPr="008D3360" w:rsidRDefault="004319EB" w:rsidP="006E5647">
      <w:pPr>
        <w:pStyle w:val="Textoindependiente22"/>
        <w:rPr>
          <w:rFonts w:ascii="Noto Sans" w:hAnsi="Noto Sans" w:cs="Noto Sans"/>
          <w:b/>
          <w:bCs/>
          <w:sz w:val="18"/>
          <w:szCs w:val="18"/>
          <w:u w:val="single"/>
        </w:rPr>
      </w:pPr>
    </w:p>
    <w:p w14:paraId="7DE69815" w14:textId="77777777" w:rsidR="004319EB" w:rsidRPr="008D3360" w:rsidRDefault="004319EB" w:rsidP="006E5647">
      <w:pPr>
        <w:pStyle w:val="Textoindependiente22"/>
        <w:rPr>
          <w:rFonts w:ascii="Noto Sans" w:hAnsi="Noto Sans" w:cs="Noto Sans"/>
          <w:b/>
          <w:bCs/>
          <w:sz w:val="18"/>
          <w:szCs w:val="18"/>
          <w:u w:val="single"/>
        </w:rPr>
      </w:pPr>
    </w:p>
    <w:p w14:paraId="12654B67" w14:textId="77777777" w:rsidR="004319EB" w:rsidRPr="008D3360" w:rsidRDefault="004319EB" w:rsidP="006E5647">
      <w:pPr>
        <w:pStyle w:val="Textoindependiente22"/>
        <w:rPr>
          <w:rFonts w:ascii="Noto Sans" w:hAnsi="Noto Sans" w:cs="Noto Sans"/>
          <w:b/>
          <w:bCs/>
          <w:sz w:val="18"/>
          <w:szCs w:val="18"/>
          <w:u w:val="single"/>
        </w:rPr>
      </w:pPr>
    </w:p>
    <w:p w14:paraId="530A65F0" w14:textId="77777777" w:rsidR="004319EB" w:rsidRPr="008D3360" w:rsidRDefault="004319EB" w:rsidP="006E5647">
      <w:pPr>
        <w:pStyle w:val="Textoindependiente22"/>
        <w:rPr>
          <w:rFonts w:ascii="Noto Sans" w:hAnsi="Noto Sans" w:cs="Noto Sans"/>
          <w:b/>
          <w:bCs/>
          <w:sz w:val="18"/>
          <w:szCs w:val="18"/>
          <w:u w:val="single"/>
        </w:rPr>
      </w:pPr>
    </w:p>
    <w:p w14:paraId="50F598E1" w14:textId="77777777" w:rsidR="004319EB" w:rsidRPr="008D3360" w:rsidRDefault="004319EB" w:rsidP="006E5647">
      <w:pPr>
        <w:pStyle w:val="Textoindependiente22"/>
        <w:rPr>
          <w:rFonts w:ascii="Noto Sans" w:hAnsi="Noto Sans" w:cs="Noto Sans"/>
          <w:b/>
          <w:bCs/>
          <w:sz w:val="18"/>
          <w:szCs w:val="18"/>
          <w:u w:val="single"/>
        </w:rPr>
      </w:pPr>
    </w:p>
    <w:p w14:paraId="78F6D0C4" w14:textId="77777777" w:rsidR="00902D7F" w:rsidRPr="008D3360" w:rsidRDefault="00902D7F" w:rsidP="006E5647">
      <w:pPr>
        <w:pStyle w:val="Textoindependiente22"/>
        <w:rPr>
          <w:rFonts w:ascii="Noto Sans" w:hAnsi="Noto Sans" w:cs="Noto Sans"/>
          <w:b/>
          <w:bCs/>
          <w:sz w:val="18"/>
          <w:szCs w:val="18"/>
          <w:u w:val="single"/>
        </w:rPr>
      </w:pPr>
    </w:p>
    <w:p w14:paraId="2FB3F806" w14:textId="77777777" w:rsidR="00902D7F" w:rsidRPr="008D3360" w:rsidRDefault="00902D7F" w:rsidP="006E5647">
      <w:pPr>
        <w:pStyle w:val="Textoindependiente22"/>
        <w:rPr>
          <w:rFonts w:ascii="Noto Sans" w:hAnsi="Noto Sans" w:cs="Noto Sans"/>
          <w:b/>
          <w:bCs/>
          <w:sz w:val="18"/>
          <w:szCs w:val="18"/>
          <w:u w:val="single"/>
        </w:rPr>
      </w:pPr>
    </w:p>
    <w:p w14:paraId="263ECBBB" w14:textId="77777777" w:rsidR="00D33E1D" w:rsidRPr="008D3360" w:rsidRDefault="00D33E1D" w:rsidP="006E5647">
      <w:pPr>
        <w:pStyle w:val="Textoindependiente22"/>
        <w:rPr>
          <w:rFonts w:ascii="Noto Sans" w:hAnsi="Noto Sans" w:cs="Noto Sans"/>
          <w:b/>
          <w:bCs/>
          <w:sz w:val="18"/>
          <w:szCs w:val="18"/>
          <w:u w:val="single"/>
        </w:rPr>
      </w:pPr>
    </w:p>
    <w:p w14:paraId="521A9EB2" w14:textId="77777777" w:rsidR="00D33E1D" w:rsidRPr="008D3360" w:rsidRDefault="00D33E1D" w:rsidP="006E5647">
      <w:pPr>
        <w:pStyle w:val="Textoindependiente22"/>
        <w:rPr>
          <w:rFonts w:ascii="Noto Sans" w:hAnsi="Noto Sans" w:cs="Noto Sans"/>
          <w:b/>
          <w:bCs/>
          <w:sz w:val="18"/>
          <w:szCs w:val="18"/>
          <w:u w:val="single"/>
        </w:rPr>
      </w:pPr>
    </w:p>
    <w:p w14:paraId="624703BB" w14:textId="77777777" w:rsidR="00D33E1D" w:rsidRPr="008D3360" w:rsidRDefault="00D33E1D" w:rsidP="006E5647">
      <w:pPr>
        <w:pStyle w:val="Textoindependiente22"/>
        <w:rPr>
          <w:rFonts w:ascii="Noto Sans" w:hAnsi="Noto Sans" w:cs="Noto Sans"/>
          <w:b/>
          <w:bCs/>
          <w:sz w:val="18"/>
          <w:szCs w:val="18"/>
          <w:u w:val="single"/>
        </w:rPr>
      </w:pPr>
    </w:p>
    <w:p w14:paraId="5966FA71" w14:textId="77777777" w:rsidR="00D33E1D" w:rsidRPr="008D3360" w:rsidRDefault="00D33E1D" w:rsidP="006E5647">
      <w:pPr>
        <w:pStyle w:val="Textoindependiente22"/>
        <w:rPr>
          <w:rFonts w:ascii="Noto Sans" w:hAnsi="Noto Sans" w:cs="Noto Sans"/>
          <w:b/>
          <w:bCs/>
          <w:sz w:val="18"/>
          <w:szCs w:val="18"/>
          <w:u w:val="single"/>
        </w:rPr>
      </w:pPr>
    </w:p>
    <w:p w14:paraId="5EA2B543" w14:textId="77777777" w:rsidR="00D33E1D" w:rsidRPr="008D3360" w:rsidRDefault="00D33E1D" w:rsidP="006E5647">
      <w:pPr>
        <w:pStyle w:val="Textoindependiente22"/>
        <w:rPr>
          <w:rFonts w:ascii="Noto Sans" w:hAnsi="Noto Sans" w:cs="Noto Sans"/>
          <w:b/>
          <w:bCs/>
          <w:sz w:val="18"/>
          <w:szCs w:val="18"/>
          <w:u w:val="single"/>
        </w:rPr>
      </w:pPr>
    </w:p>
    <w:p w14:paraId="2310C0FB" w14:textId="77777777" w:rsidR="00D33E1D" w:rsidRPr="008D3360" w:rsidRDefault="00D33E1D" w:rsidP="006E5647">
      <w:pPr>
        <w:pStyle w:val="Textoindependiente22"/>
        <w:rPr>
          <w:rFonts w:ascii="Noto Sans" w:hAnsi="Noto Sans" w:cs="Noto Sans"/>
          <w:b/>
          <w:bCs/>
          <w:sz w:val="18"/>
          <w:szCs w:val="18"/>
          <w:u w:val="single"/>
        </w:rPr>
      </w:pPr>
    </w:p>
    <w:p w14:paraId="54C81767" w14:textId="77777777" w:rsidR="00D33E1D" w:rsidRPr="008D3360" w:rsidRDefault="00D33E1D" w:rsidP="006E5647">
      <w:pPr>
        <w:pStyle w:val="Textoindependiente22"/>
        <w:rPr>
          <w:rFonts w:ascii="Noto Sans" w:hAnsi="Noto Sans" w:cs="Noto Sans"/>
          <w:b/>
          <w:bCs/>
          <w:sz w:val="18"/>
          <w:szCs w:val="18"/>
          <w:u w:val="single"/>
        </w:rPr>
      </w:pPr>
    </w:p>
    <w:p w14:paraId="1B36A96E" w14:textId="77777777" w:rsidR="00D33E1D" w:rsidRPr="008D3360" w:rsidRDefault="00D33E1D" w:rsidP="006E5647">
      <w:pPr>
        <w:pStyle w:val="Textoindependiente22"/>
        <w:rPr>
          <w:rFonts w:ascii="Noto Sans" w:hAnsi="Noto Sans" w:cs="Noto Sans"/>
          <w:b/>
          <w:bCs/>
          <w:sz w:val="18"/>
          <w:szCs w:val="18"/>
          <w:u w:val="single"/>
        </w:rPr>
      </w:pPr>
    </w:p>
    <w:p w14:paraId="1B0EA0BA" w14:textId="77777777" w:rsidR="00D33E1D" w:rsidRPr="008D3360" w:rsidRDefault="00D33E1D" w:rsidP="006E5647">
      <w:pPr>
        <w:pStyle w:val="Textoindependiente22"/>
        <w:rPr>
          <w:rFonts w:ascii="Noto Sans" w:hAnsi="Noto Sans" w:cs="Noto Sans"/>
          <w:b/>
          <w:bCs/>
          <w:sz w:val="18"/>
          <w:szCs w:val="18"/>
          <w:u w:val="single"/>
        </w:rPr>
      </w:pPr>
    </w:p>
    <w:p w14:paraId="1B38C927" w14:textId="77777777" w:rsidR="00D33E1D" w:rsidRPr="008D3360" w:rsidRDefault="00D33E1D" w:rsidP="006E5647">
      <w:pPr>
        <w:pStyle w:val="Textoindependiente22"/>
        <w:rPr>
          <w:rFonts w:ascii="Noto Sans" w:hAnsi="Noto Sans" w:cs="Noto Sans"/>
          <w:b/>
          <w:bCs/>
          <w:sz w:val="18"/>
          <w:szCs w:val="18"/>
          <w:u w:val="single"/>
        </w:rPr>
      </w:pPr>
    </w:p>
    <w:p w14:paraId="6C899EE1" w14:textId="77777777" w:rsidR="00F65908" w:rsidRPr="008D3360" w:rsidRDefault="00F65908" w:rsidP="006E5647">
      <w:pPr>
        <w:pStyle w:val="Textoindependiente22"/>
        <w:rPr>
          <w:rFonts w:ascii="Noto Sans" w:hAnsi="Noto Sans" w:cs="Noto Sans"/>
          <w:b/>
          <w:bCs/>
          <w:sz w:val="18"/>
          <w:szCs w:val="18"/>
          <w:u w:val="single"/>
        </w:rPr>
      </w:pPr>
    </w:p>
    <w:p w14:paraId="76A1030A" w14:textId="77777777" w:rsidR="00CF2B2E" w:rsidRPr="008D3360" w:rsidRDefault="00CF2B2E" w:rsidP="00CF2B2E">
      <w:pPr>
        <w:jc w:val="center"/>
        <w:rPr>
          <w:rFonts w:ascii="Noto Sans" w:hAnsi="Noto Sans" w:cs="Noto Sans"/>
          <w:b/>
          <w:bCs/>
          <w:sz w:val="20"/>
          <w:lang w:val="es-MX"/>
        </w:rPr>
      </w:pPr>
    </w:p>
    <w:p w14:paraId="19FE86A7" w14:textId="77777777" w:rsidR="00CF2B2E" w:rsidRPr="008D3360" w:rsidRDefault="00CF2B2E" w:rsidP="00CF2B2E">
      <w:pPr>
        <w:jc w:val="center"/>
        <w:rPr>
          <w:rFonts w:ascii="Noto Sans" w:hAnsi="Noto Sans" w:cs="Noto Sans"/>
          <w:b/>
          <w:bCs/>
          <w:sz w:val="20"/>
          <w:lang w:val="es-MX"/>
        </w:rPr>
      </w:pPr>
    </w:p>
    <w:p w14:paraId="54807D6C" w14:textId="77777777" w:rsidR="00CF2B2E" w:rsidRPr="008D3360" w:rsidRDefault="00CF2B2E" w:rsidP="00CF2B2E">
      <w:pPr>
        <w:jc w:val="center"/>
        <w:rPr>
          <w:rFonts w:ascii="Noto Sans" w:hAnsi="Noto Sans" w:cs="Noto Sans"/>
          <w:b/>
          <w:bCs/>
          <w:sz w:val="20"/>
          <w:lang w:val="pt-PT"/>
        </w:rPr>
      </w:pPr>
      <w:r w:rsidRPr="008D3360">
        <w:rPr>
          <w:rFonts w:ascii="Noto Sans" w:hAnsi="Noto Sans" w:cs="Noto Sans"/>
          <w:b/>
          <w:bCs/>
          <w:sz w:val="20"/>
          <w:lang w:val="pt-PT"/>
        </w:rPr>
        <w:t>P R E S E N T A C I O N:</w:t>
      </w:r>
    </w:p>
    <w:p w14:paraId="60588062" w14:textId="77777777" w:rsidR="00CF2B2E" w:rsidRPr="008D3360" w:rsidRDefault="00CF2B2E" w:rsidP="00CF2B2E">
      <w:pPr>
        <w:jc w:val="center"/>
        <w:rPr>
          <w:rFonts w:ascii="Noto Sans" w:hAnsi="Noto Sans" w:cs="Noto Sans"/>
          <w:b/>
          <w:bCs/>
          <w:sz w:val="20"/>
          <w:lang w:val="pt-PT"/>
        </w:rPr>
      </w:pPr>
    </w:p>
    <w:p w14:paraId="3E421BE0" w14:textId="77777777" w:rsidR="00CF2B2E" w:rsidRPr="008D3360" w:rsidRDefault="00CF2B2E" w:rsidP="00CF2B2E">
      <w:pPr>
        <w:jc w:val="center"/>
        <w:rPr>
          <w:rFonts w:ascii="Noto Sans" w:hAnsi="Noto Sans" w:cs="Noto Sans"/>
          <w:sz w:val="20"/>
          <w:lang w:val="pt-PT"/>
        </w:rPr>
      </w:pPr>
    </w:p>
    <w:p w14:paraId="093425EA" w14:textId="77777777" w:rsidR="00CF2B2E" w:rsidRPr="008D3360" w:rsidRDefault="00CF2B2E" w:rsidP="00CF2B2E">
      <w:pPr>
        <w:jc w:val="center"/>
        <w:rPr>
          <w:rFonts w:ascii="Noto Sans" w:hAnsi="Noto Sans" w:cs="Noto Sans"/>
          <w:b/>
          <w:sz w:val="20"/>
          <w:lang w:val="pt-PT"/>
        </w:rPr>
      </w:pPr>
    </w:p>
    <w:p w14:paraId="309F24B3" w14:textId="724684FB" w:rsidR="00CF2B2E" w:rsidRPr="008D3360" w:rsidRDefault="00CF2B2E" w:rsidP="00CF2B2E">
      <w:pPr>
        <w:jc w:val="both"/>
        <w:rPr>
          <w:rFonts w:ascii="Noto Sans" w:hAnsi="Noto Sans" w:cs="Noto Sans"/>
          <w:b/>
          <w:sz w:val="20"/>
          <w:lang w:val="es-MX"/>
        </w:rPr>
      </w:pPr>
      <w:r w:rsidRPr="008D3360">
        <w:rPr>
          <w:rFonts w:ascii="Noto Sans" w:hAnsi="Noto Sans" w:cs="Noto Sans"/>
          <w:sz w:val="20"/>
          <w:lang w:val="es-MX"/>
        </w:rPr>
        <w:t xml:space="preserve">En observancia al artículo 134, de la Constitución Política de los Estados Unidos Mexicanos, y de conformidad con </w:t>
      </w:r>
      <w:r w:rsidRPr="008D3360">
        <w:rPr>
          <w:rFonts w:ascii="Noto Sans" w:hAnsi="Noto Sans" w:cs="Noto Sans"/>
          <w:bCs/>
          <w:sz w:val="20"/>
          <w:lang w:val="es-MX"/>
        </w:rPr>
        <w:t xml:space="preserve">los artículos 26 fracción I, 26 Bis fracción II,  27, 28 fracción II, 29, 30, 33, 33 Bis, 34, 35, 36, 36 Bis, 37, 37 Bis, 38, </w:t>
      </w:r>
      <w:r w:rsidR="00DC450E">
        <w:rPr>
          <w:rFonts w:ascii="Noto Sans" w:hAnsi="Noto Sans" w:cs="Noto Sans"/>
          <w:bCs/>
          <w:sz w:val="20"/>
          <w:lang w:val="es-MX"/>
        </w:rPr>
        <w:t xml:space="preserve">45, </w:t>
      </w:r>
      <w:r w:rsidRPr="008D3360">
        <w:rPr>
          <w:rFonts w:ascii="Noto Sans" w:hAnsi="Noto Sans" w:cs="Noto Sans"/>
          <w:bCs/>
          <w:sz w:val="20"/>
          <w:lang w:val="es-MX"/>
        </w:rPr>
        <w:t xml:space="preserve">46, 47 y 48 de </w:t>
      </w:r>
      <w:r w:rsidRPr="008D3360">
        <w:rPr>
          <w:rFonts w:ascii="Noto Sans" w:hAnsi="Noto Sans" w:cs="Noto Sans"/>
          <w:sz w:val="20"/>
          <w:lang w:val="es-MX"/>
        </w:rPr>
        <w:t xml:space="preserve">la Ley de Adquisiciones, Arrendamientos y Servicios del Sector Público (LAASSP), 39, 42, 46 Y 48 de </w:t>
      </w:r>
      <w:r w:rsidRPr="008D3360">
        <w:rPr>
          <w:rFonts w:ascii="Noto Sans" w:hAnsi="Noto Sans" w:cs="Noto Sans"/>
          <w:bCs/>
          <w:sz w:val="20"/>
          <w:lang w:val="es-MX"/>
        </w:rPr>
        <w:t>su Reglamento, las Políticas, Bases y Lineamientos en materia de Adquisiciones, Arrendamientos y Servicios y demás disposiciones aplicables en la materia, a través de</w:t>
      </w:r>
      <w:r w:rsidRPr="008D3360">
        <w:rPr>
          <w:rFonts w:ascii="Noto Sans" w:hAnsi="Noto Sans" w:cs="Noto Sans"/>
          <w:sz w:val="20"/>
          <w:lang w:val="es-MX"/>
        </w:rPr>
        <w:t xml:space="preserve">l  Órgano de Operación Administrativa Desconcentrada Estatal Jalisco por conducto de la Coordinación de Abastecimiento y Equipamiento, convoca a los interesados cuyas actividades comerciales o profesionales estén relacionadas con los servicios objeto del contrato, en participar en el procedimiento de contratación para la contratación del  </w:t>
      </w:r>
      <w:r w:rsidR="00082D12" w:rsidRPr="008D3360">
        <w:rPr>
          <w:rFonts w:ascii="Noto Sans" w:hAnsi="Noto Sans" w:cs="Noto Sans"/>
          <w:b/>
          <w:sz w:val="20"/>
          <w:lang w:val="es-MX"/>
        </w:rPr>
        <w:t>SERVICIO MÉDICO DE HEMODIÁLISIS SUBROGADA, PARA HGZ 42 Y HGR 46 PARA EL PERIODO DEL 01 DE FEBRERO AL 30 DE JUNIO DE 2025.</w:t>
      </w:r>
    </w:p>
    <w:p w14:paraId="644FC4B0" w14:textId="77777777" w:rsidR="001B7093" w:rsidRPr="008D3360" w:rsidRDefault="001B7093" w:rsidP="00CF2B2E">
      <w:pPr>
        <w:jc w:val="both"/>
        <w:rPr>
          <w:rFonts w:ascii="Noto Sans" w:hAnsi="Noto Sans" w:cs="Noto Sans"/>
          <w:sz w:val="20"/>
          <w:lang w:val="es-MX"/>
        </w:rPr>
      </w:pPr>
    </w:p>
    <w:p w14:paraId="63396FB9" w14:textId="77777777" w:rsidR="00CF2B2E" w:rsidRPr="008D3360" w:rsidRDefault="00CF2B2E" w:rsidP="00CF2B2E">
      <w:pPr>
        <w:jc w:val="both"/>
        <w:rPr>
          <w:rFonts w:ascii="Noto Sans" w:hAnsi="Noto Sans" w:cs="Noto Sans"/>
          <w:sz w:val="20"/>
          <w:lang w:val="es-MX"/>
        </w:rPr>
      </w:pPr>
    </w:p>
    <w:p w14:paraId="2D7FF99B" w14:textId="77777777" w:rsidR="00CF2B2E" w:rsidRPr="008D3360" w:rsidRDefault="00CF2B2E" w:rsidP="00CF2B2E">
      <w:pPr>
        <w:jc w:val="both"/>
        <w:rPr>
          <w:rFonts w:ascii="Noto Sans" w:hAnsi="Noto Sans" w:cs="Noto Sans"/>
          <w:sz w:val="20"/>
          <w:lang w:val="es-MX"/>
        </w:rPr>
      </w:pPr>
      <w:r w:rsidRPr="008D3360">
        <w:rPr>
          <w:rFonts w:ascii="Noto Sans" w:hAnsi="Noto Sans" w:cs="Noto Sans"/>
          <w:sz w:val="20"/>
          <w:lang w:val="es-MX"/>
        </w:rPr>
        <w:t xml:space="preserve">De conformidad con las siguientes:    </w:t>
      </w:r>
      <w:r w:rsidRPr="008D3360">
        <w:rPr>
          <w:rFonts w:ascii="Noto Sans" w:hAnsi="Noto Sans" w:cs="Noto Sans"/>
          <w:b/>
          <w:sz w:val="20"/>
          <w:lang w:val="es-MX"/>
        </w:rPr>
        <w:t>B A S E S</w:t>
      </w:r>
    </w:p>
    <w:p w14:paraId="21976A48" w14:textId="77777777" w:rsidR="00CF2B2E" w:rsidRPr="008D3360" w:rsidRDefault="00CF2B2E" w:rsidP="00CF2B2E">
      <w:pPr>
        <w:jc w:val="center"/>
        <w:rPr>
          <w:rFonts w:ascii="Noto Sans" w:hAnsi="Noto Sans" w:cs="Noto Sans"/>
          <w:b/>
          <w:sz w:val="18"/>
          <w:szCs w:val="18"/>
          <w:lang w:val="es-MX"/>
        </w:rPr>
      </w:pPr>
    </w:p>
    <w:p w14:paraId="48D4FDC2" w14:textId="77777777" w:rsidR="00CF2B2E" w:rsidRPr="008D3360" w:rsidRDefault="00CF2B2E" w:rsidP="006E5647">
      <w:pPr>
        <w:pStyle w:val="Textoindependiente22"/>
        <w:rPr>
          <w:rFonts w:ascii="Noto Sans" w:hAnsi="Noto Sans" w:cs="Noto Sans"/>
          <w:b/>
          <w:bCs/>
          <w:sz w:val="18"/>
          <w:szCs w:val="18"/>
          <w:lang w:val="es-MX"/>
        </w:rPr>
      </w:pPr>
    </w:p>
    <w:p w14:paraId="2E17DEC2" w14:textId="77777777" w:rsidR="00CF2B2E" w:rsidRPr="008D3360" w:rsidRDefault="00CF2B2E" w:rsidP="006E5647">
      <w:pPr>
        <w:pStyle w:val="Textoindependiente22"/>
        <w:rPr>
          <w:rFonts w:ascii="Noto Sans" w:hAnsi="Noto Sans" w:cs="Noto Sans"/>
          <w:b/>
          <w:bCs/>
          <w:sz w:val="18"/>
          <w:szCs w:val="18"/>
          <w:lang w:val="es-MX"/>
        </w:rPr>
      </w:pPr>
    </w:p>
    <w:p w14:paraId="64C985CD" w14:textId="77777777" w:rsidR="00CF2B2E" w:rsidRPr="008D3360" w:rsidRDefault="00CF2B2E" w:rsidP="006E5647">
      <w:pPr>
        <w:pStyle w:val="Textoindependiente22"/>
        <w:rPr>
          <w:rFonts w:ascii="Noto Sans" w:hAnsi="Noto Sans" w:cs="Noto Sans"/>
          <w:b/>
          <w:bCs/>
          <w:sz w:val="18"/>
          <w:szCs w:val="18"/>
          <w:lang w:val="es-MX"/>
        </w:rPr>
      </w:pPr>
    </w:p>
    <w:p w14:paraId="221EF4B2" w14:textId="77777777" w:rsidR="00CF2B2E" w:rsidRPr="008D3360" w:rsidRDefault="00CF2B2E" w:rsidP="006E5647">
      <w:pPr>
        <w:pStyle w:val="Textoindependiente22"/>
        <w:rPr>
          <w:rFonts w:ascii="Noto Sans" w:hAnsi="Noto Sans" w:cs="Noto Sans"/>
          <w:b/>
          <w:bCs/>
          <w:sz w:val="18"/>
          <w:szCs w:val="18"/>
          <w:lang w:val="es-MX"/>
        </w:rPr>
      </w:pPr>
    </w:p>
    <w:p w14:paraId="189E27BC" w14:textId="77777777" w:rsidR="00CF2B2E" w:rsidRPr="008D3360" w:rsidRDefault="00CF2B2E" w:rsidP="006E5647">
      <w:pPr>
        <w:pStyle w:val="Textoindependiente22"/>
        <w:rPr>
          <w:rFonts w:ascii="Noto Sans" w:hAnsi="Noto Sans" w:cs="Noto Sans"/>
          <w:b/>
          <w:bCs/>
          <w:sz w:val="18"/>
          <w:szCs w:val="18"/>
          <w:lang w:val="es-MX"/>
        </w:rPr>
      </w:pPr>
    </w:p>
    <w:p w14:paraId="06670D53" w14:textId="77777777" w:rsidR="00CF2B2E" w:rsidRPr="008D3360" w:rsidRDefault="00CF2B2E" w:rsidP="006E5647">
      <w:pPr>
        <w:pStyle w:val="Textoindependiente22"/>
        <w:rPr>
          <w:rFonts w:ascii="Noto Sans" w:hAnsi="Noto Sans" w:cs="Noto Sans"/>
          <w:b/>
          <w:bCs/>
          <w:sz w:val="18"/>
          <w:szCs w:val="18"/>
          <w:lang w:val="es-MX"/>
        </w:rPr>
      </w:pPr>
    </w:p>
    <w:p w14:paraId="3A76DB35" w14:textId="77777777" w:rsidR="00CF2B2E" w:rsidRPr="008D3360" w:rsidRDefault="00CF2B2E" w:rsidP="006E5647">
      <w:pPr>
        <w:pStyle w:val="Textoindependiente22"/>
        <w:rPr>
          <w:rFonts w:ascii="Noto Sans" w:hAnsi="Noto Sans" w:cs="Noto Sans"/>
          <w:b/>
          <w:bCs/>
          <w:sz w:val="18"/>
          <w:szCs w:val="18"/>
          <w:lang w:val="es-MX"/>
        </w:rPr>
      </w:pPr>
    </w:p>
    <w:p w14:paraId="7CC4409D" w14:textId="77777777" w:rsidR="00CF2B2E" w:rsidRPr="008D3360" w:rsidRDefault="00CF2B2E" w:rsidP="006E5647">
      <w:pPr>
        <w:pStyle w:val="Textoindependiente22"/>
        <w:rPr>
          <w:rFonts w:ascii="Noto Sans" w:hAnsi="Noto Sans" w:cs="Noto Sans"/>
          <w:b/>
          <w:bCs/>
          <w:sz w:val="18"/>
          <w:szCs w:val="18"/>
          <w:lang w:val="es-MX"/>
        </w:rPr>
      </w:pPr>
    </w:p>
    <w:p w14:paraId="0FEFC85D" w14:textId="77777777" w:rsidR="00CF2B2E" w:rsidRPr="008D3360" w:rsidRDefault="00CF2B2E" w:rsidP="006E5647">
      <w:pPr>
        <w:pStyle w:val="Textoindependiente22"/>
        <w:rPr>
          <w:rFonts w:ascii="Noto Sans" w:hAnsi="Noto Sans" w:cs="Noto Sans"/>
          <w:b/>
          <w:bCs/>
          <w:sz w:val="18"/>
          <w:szCs w:val="18"/>
          <w:lang w:val="es-MX"/>
        </w:rPr>
      </w:pPr>
    </w:p>
    <w:p w14:paraId="7CE65F0A" w14:textId="77777777" w:rsidR="00CF2B2E" w:rsidRPr="008D3360" w:rsidRDefault="00CF2B2E" w:rsidP="006E5647">
      <w:pPr>
        <w:pStyle w:val="Textoindependiente22"/>
        <w:rPr>
          <w:rFonts w:ascii="Noto Sans" w:hAnsi="Noto Sans" w:cs="Noto Sans"/>
          <w:b/>
          <w:bCs/>
          <w:sz w:val="18"/>
          <w:szCs w:val="18"/>
          <w:lang w:val="es-MX"/>
        </w:rPr>
      </w:pPr>
    </w:p>
    <w:p w14:paraId="2CD8F8DF" w14:textId="77777777" w:rsidR="00CF2B2E" w:rsidRPr="008D3360" w:rsidRDefault="00CF2B2E" w:rsidP="006E5647">
      <w:pPr>
        <w:pStyle w:val="Textoindependiente22"/>
        <w:rPr>
          <w:rFonts w:ascii="Noto Sans" w:hAnsi="Noto Sans" w:cs="Noto Sans"/>
          <w:b/>
          <w:bCs/>
          <w:sz w:val="18"/>
          <w:szCs w:val="18"/>
          <w:lang w:val="es-MX"/>
        </w:rPr>
      </w:pPr>
    </w:p>
    <w:p w14:paraId="1AD04EC4" w14:textId="77777777" w:rsidR="00CF2B2E" w:rsidRPr="008D3360" w:rsidRDefault="00CF2B2E" w:rsidP="006E5647">
      <w:pPr>
        <w:pStyle w:val="Textoindependiente22"/>
        <w:rPr>
          <w:rFonts w:ascii="Noto Sans" w:hAnsi="Noto Sans" w:cs="Noto Sans"/>
          <w:b/>
          <w:bCs/>
          <w:sz w:val="18"/>
          <w:szCs w:val="18"/>
          <w:lang w:val="es-MX"/>
        </w:rPr>
      </w:pPr>
    </w:p>
    <w:p w14:paraId="446A812E" w14:textId="77777777" w:rsidR="00CF2B2E" w:rsidRPr="008D3360" w:rsidRDefault="00CF2B2E" w:rsidP="006E5647">
      <w:pPr>
        <w:pStyle w:val="Textoindependiente22"/>
        <w:rPr>
          <w:rFonts w:ascii="Noto Sans" w:hAnsi="Noto Sans" w:cs="Noto Sans"/>
          <w:b/>
          <w:bCs/>
          <w:sz w:val="18"/>
          <w:szCs w:val="18"/>
          <w:lang w:val="es-MX"/>
        </w:rPr>
      </w:pPr>
    </w:p>
    <w:p w14:paraId="44EAA298" w14:textId="77777777" w:rsidR="00CF2B2E" w:rsidRPr="008D3360" w:rsidRDefault="00CF2B2E" w:rsidP="006E5647">
      <w:pPr>
        <w:pStyle w:val="Textoindependiente22"/>
        <w:rPr>
          <w:rFonts w:ascii="Noto Sans" w:hAnsi="Noto Sans" w:cs="Noto Sans"/>
          <w:b/>
          <w:bCs/>
          <w:sz w:val="18"/>
          <w:szCs w:val="18"/>
          <w:lang w:val="es-MX"/>
        </w:rPr>
      </w:pPr>
    </w:p>
    <w:p w14:paraId="786C75BC" w14:textId="77777777" w:rsidR="00CF2B2E" w:rsidRPr="008D3360" w:rsidRDefault="00CF2B2E" w:rsidP="006E5647">
      <w:pPr>
        <w:pStyle w:val="Textoindependiente22"/>
        <w:rPr>
          <w:rFonts w:ascii="Noto Sans" w:hAnsi="Noto Sans" w:cs="Noto Sans"/>
          <w:b/>
          <w:bCs/>
          <w:sz w:val="18"/>
          <w:szCs w:val="18"/>
          <w:lang w:val="es-MX"/>
        </w:rPr>
      </w:pPr>
    </w:p>
    <w:p w14:paraId="73EDA94D" w14:textId="77777777" w:rsidR="00CF2B2E" w:rsidRDefault="00CF2B2E" w:rsidP="006E5647">
      <w:pPr>
        <w:pStyle w:val="Textoindependiente22"/>
        <w:rPr>
          <w:rFonts w:ascii="Noto Sans" w:hAnsi="Noto Sans" w:cs="Noto Sans"/>
          <w:b/>
          <w:bCs/>
          <w:sz w:val="18"/>
          <w:szCs w:val="18"/>
          <w:lang w:val="es-MX"/>
        </w:rPr>
      </w:pPr>
    </w:p>
    <w:p w14:paraId="06C1C7F3" w14:textId="77777777" w:rsidR="00DC450E" w:rsidRDefault="00DC450E" w:rsidP="006E5647">
      <w:pPr>
        <w:pStyle w:val="Textoindependiente22"/>
        <w:rPr>
          <w:rFonts w:ascii="Noto Sans" w:hAnsi="Noto Sans" w:cs="Noto Sans"/>
          <w:b/>
          <w:bCs/>
          <w:sz w:val="18"/>
          <w:szCs w:val="18"/>
          <w:lang w:val="es-MX"/>
        </w:rPr>
      </w:pPr>
    </w:p>
    <w:p w14:paraId="53205B31" w14:textId="77777777" w:rsidR="00DC450E" w:rsidRDefault="00DC450E" w:rsidP="006E5647">
      <w:pPr>
        <w:pStyle w:val="Textoindependiente22"/>
        <w:rPr>
          <w:rFonts w:ascii="Noto Sans" w:hAnsi="Noto Sans" w:cs="Noto Sans"/>
          <w:b/>
          <w:bCs/>
          <w:sz w:val="18"/>
          <w:szCs w:val="18"/>
          <w:lang w:val="es-MX"/>
        </w:rPr>
      </w:pPr>
    </w:p>
    <w:p w14:paraId="1B573D32" w14:textId="77777777" w:rsidR="00DC450E" w:rsidRDefault="00DC450E" w:rsidP="006E5647">
      <w:pPr>
        <w:pStyle w:val="Textoindependiente22"/>
        <w:rPr>
          <w:rFonts w:ascii="Noto Sans" w:hAnsi="Noto Sans" w:cs="Noto Sans"/>
          <w:b/>
          <w:bCs/>
          <w:sz w:val="18"/>
          <w:szCs w:val="18"/>
          <w:lang w:val="es-MX"/>
        </w:rPr>
      </w:pPr>
    </w:p>
    <w:p w14:paraId="7CD36B32" w14:textId="77777777" w:rsidR="00DC450E" w:rsidRDefault="00DC450E" w:rsidP="006E5647">
      <w:pPr>
        <w:pStyle w:val="Textoindependiente22"/>
        <w:rPr>
          <w:rFonts w:ascii="Noto Sans" w:hAnsi="Noto Sans" w:cs="Noto Sans"/>
          <w:b/>
          <w:bCs/>
          <w:sz w:val="18"/>
          <w:szCs w:val="18"/>
          <w:lang w:val="es-MX"/>
        </w:rPr>
      </w:pPr>
    </w:p>
    <w:p w14:paraId="55C45AAB" w14:textId="77777777" w:rsidR="00DC450E" w:rsidRDefault="00DC450E" w:rsidP="006E5647">
      <w:pPr>
        <w:pStyle w:val="Textoindependiente22"/>
        <w:rPr>
          <w:rFonts w:ascii="Noto Sans" w:hAnsi="Noto Sans" w:cs="Noto Sans"/>
          <w:b/>
          <w:bCs/>
          <w:sz w:val="18"/>
          <w:szCs w:val="18"/>
          <w:lang w:val="es-MX"/>
        </w:rPr>
      </w:pPr>
    </w:p>
    <w:p w14:paraId="68D7358C" w14:textId="77777777" w:rsidR="00DC450E" w:rsidRDefault="00DC450E" w:rsidP="006E5647">
      <w:pPr>
        <w:pStyle w:val="Textoindependiente22"/>
        <w:rPr>
          <w:rFonts w:ascii="Noto Sans" w:hAnsi="Noto Sans" w:cs="Noto Sans"/>
          <w:b/>
          <w:bCs/>
          <w:sz w:val="18"/>
          <w:szCs w:val="18"/>
          <w:lang w:val="es-MX"/>
        </w:rPr>
      </w:pPr>
    </w:p>
    <w:p w14:paraId="232E3D7D" w14:textId="77777777" w:rsidR="00DC450E" w:rsidRDefault="00DC450E" w:rsidP="006E5647">
      <w:pPr>
        <w:pStyle w:val="Textoindependiente22"/>
        <w:rPr>
          <w:rFonts w:ascii="Noto Sans" w:hAnsi="Noto Sans" w:cs="Noto Sans"/>
          <w:b/>
          <w:bCs/>
          <w:sz w:val="18"/>
          <w:szCs w:val="18"/>
          <w:lang w:val="es-MX"/>
        </w:rPr>
      </w:pPr>
    </w:p>
    <w:p w14:paraId="3FF9A107" w14:textId="77777777" w:rsidR="00DC450E" w:rsidRDefault="00DC450E" w:rsidP="006E5647">
      <w:pPr>
        <w:pStyle w:val="Textoindependiente22"/>
        <w:rPr>
          <w:rFonts w:ascii="Noto Sans" w:hAnsi="Noto Sans" w:cs="Noto Sans"/>
          <w:b/>
          <w:bCs/>
          <w:sz w:val="18"/>
          <w:szCs w:val="18"/>
          <w:lang w:val="es-MX"/>
        </w:rPr>
      </w:pPr>
    </w:p>
    <w:p w14:paraId="66A3615B" w14:textId="77777777" w:rsidR="00DC450E" w:rsidRDefault="00DC450E" w:rsidP="006E5647">
      <w:pPr>
        <w:pStyle w:val="Textoindependiente22"/>
        <w:rPr>
          <w:rFonts w:ascii="Noto Sans" w:hAnsi="Noto Sans" w:cs="Noto Sans"/>
          <w:b/>
          <w:bCs/>
          <w:sz w:val="18"/>
          <w:szCs w:val="18"/>
          <w:lang w:val="es-MX"/>
        </w:rPr>
      </w:pPr>
    </w:p>
    <w:p w14:paraId="24DADBC4" w14:textId="77777777" w:rsidR="00DC450E" w:rsidRDefault="00DC450E" w:rsidP="006E5647">
      <w:pPr>
        <w:pStyle w:val="Textoindependiente22"/>
        <w:rPr>
          <w:rFonts w:ascii="Noto Sans" w:hAnsi="Noto Sans" w:cs="Noto Sans"/>
          <w:b/>
          <w:bCs/>
          <w:sz w:val="18"/>
          <w:szCs w:val="18"/>
          <w:lang w:val="es-MX"/>
        </w:rPr>
      </w:pPr>
    </w:p>
    <w:p w14:paraId="7B2DC3C5" w14:textId="77777777" w:rsidR="00DC450E" w:rsidRDefault="00DC450E" w:rsidP="006E5647">
      <w:pPr>
        <w:pStyle w:val="Textoindependiente22"/>
        <w:rPr>
          <w:rFonts w:ascii="Noto Sans" w:hAnsi="Noto Sans" w:cs="Noto Sans"/>
          <w:b/>
          <w:bCs/>
          <w:sz w:val="18"/>
          <w:szCs w:val="18"/>
          <w:lang w:val="es-MX"/>
        </w:rPr>
      </w:pPr>
    </w:p>
    <w:p w14:paraId="25BC470B" w14:textId="77777777" w:rsidR="00DC450E" w:rsidRDefault="00DC450E" w:rsidP="006E5647">
      <w:pPr>
        <w:pStyle w:val="Textoindependiente22"/>
        <w:rPr>
          <w:rFonts w:ascii="Noto Sans" w:hAnsi="Noto Sans" w:cs="Noto Sans"/>
          <w:b/>
          <w:bCs/>
          <w:sz w:val="18"/>
          <w:szCs w:val="18"/>
          <w:lang w:val="es-MX"/>
        </w:rPr>
      </w:pPr>
    </w:p>
    <w:p w14:paraId="42FE28D1" w14:textId="77777777" w:rsidR="00DC450E" w:rsidRDefault="00DC450E" w:rsidP="006E5647">
      <w:pPr>
        <w:pStyle w:val="Textoindependiente22"/>
        <w:rPr>
          <w:rFonts w:ascii="Noto Sans" w:hAnsi="Noto Sans" w:cs="Noto Sans"/>
          <w:b/>
          <w:bCs/>
          <w:sz w:val="18"/>
          <w:szCs w:val="18"/>
          <w:lang w:val="es-MX"/>
        </w:rPr>
      </w:pPr>
    </w:p>
    <w:p w14:paraId="2B70C021" w14:textId="77777777" w:rsidR="00DC450E" w:rsidRDefault="00DC450E" w:rsidP="006E5647">
      <w:pPr>
        <w:pStyle w:val="Textoindependiente22"/>
        <w:rPr>
          <w:rFonts w:ascii="Noto Sans" w:hAnsi="Noto Sans" w:cs="Noto Sans"/>
          <w:b/>
          <w:bCs/>
          <w:sz w:val="18"/>
          <w:szCs w:val="18"/>
          <w:lang w:val="es-MX"/>
        </w:rPr>
      </w:pPr>
    </w:p>
    <w:p w14:paraId="1F87828A" w14:textId="77777777" w:rsidR="00DC450E" w:rsidRDefault="00DC450E" w:rsidP="006E5647">
      <w:pPr>
        <w:pStyle w:val="Textoindependiente22"/>
        <w:rPr>
          <w:rFonts w:ascii="Noto Sans" w:hAnsi="Noto Sans" w:cs="Noto Sans"/>
          <w:b/>
          <w:bCs/>
          <w:sz w:val="18"/>
          <w:szCs w:val="18"/>
          <w:lang w:val="es-MX"/>
        </w:rPr>
      </w:pPr>
    </w:p>
    <w:p w14:paraId="2CA7A5BA" w14:textId="77777777" w:rsidR="00DC450E" w:rsidRDefault="00DC450E" w:rsidP="006E5647">
      <w:pPr>
        <w:pStyle w:val="Textoindependiente22"/>
        <w:rPr>
          <w:rFonts w:ascii="Noto Sans" w:hAnsi="Noto Sans" w:cs="Noto Sans"/>
          <w:b/>
          <w:bCs/>
          <w:sz w:val="18"/>
          <w:szCs w:val="18"/>
          <w:lang w:val="es-MX"/>
        </w:rPr>
      </w:pPr>
    </w:p>
    <w:p w14:paraId="368D8FE3" w14:textId="77777777" w:rsidR="00DC450E" w:rsidRPr="008D3360" w:rsidRDefault="00DC450E" w:rsidP="006E5647">
      <w:pPr>
        <w:pStyle w:val="Textoindependiente22"/>
        <w:rPr>
          <w:rFonts w:ascii="Noto Sans" w:hAnsi="Noto Sans" w:cs="Noto Sans"/>
          <w:b/>
          <w:bCs/>
          <w:sz w:val="18"/>
          <w:szCs w:val="18"/>
          <w:lang w:val="es-MX"/>
        </w:rPr>
      </w:pPr>
    </w:p>
    <w:p w14:paraId="7F84E07C" w14:textId="77777777" w:rsidR="00CF2B2E" w:rsidRPr="008D3360" w:rsidRDefault="00CF2B2E" w:rsidP="006E5647">
      <w:pPr>
        <w:pStyle w:val="Textoindependiente22"/>
        <w:rPr>
          <w:rFonts w:ascii="Noto Sans" w:hAnsi="Noto Sans" w:cs="Noto Sans"/>
          <w:b/>
          <w:bCs/>
          <w:sz w:val="18"/>
          <w:szCs w:val="18"/>
          <w:lang w:val="es-MX"/>
        </w:rPr>
      </w:pPr>
    </w:p>
    <w:p w14:paraId="185095F6" w14:textId="77777777" w:rsidR="0044043B" w:rsidRPr="008D3360" w:rsidRDefault="0044043B" w:rsidP="006E5647">
      <w:pPr>
        <w:pStyle w:val="Textoindependiente22"/>
        <w:rPr>
          <w:rFonts w:ascii="Noto Sans" w:hAnsi="Noto Sans" w:cs="Noto Sans"/>
          <w:b/>
          <w:bCs/>
          <w:sz w:val="18"/>
          <w:szCs w:val="18"/>
        </w:rPr>
      </w:pPr>
      <w:r w:rsidRPr="008D3360">
        <w:rPr>
          <w:rFonts w:ascii="Noto Sans" w:hAnsi="Noto Sans" w:cs="Noto Sans"/>
          <w:b/>
          <w:bCs/>
          <w:sz w:val="18"/>
          <w:szCs w:val="18"/>
        </w:rPr>
        <w:lastRenderedPageBreak/>
        <w:t>Glosario de Términos.</w:t>
      </w:r>
    </w:p>
    <w:p w14:paraId="6695CE8A" w14:textId="77777777" w:rsidR="0044043B" w:rsidRPr="008D3360" w:rsidRDefault="0044043B" w:rsidP="006E5647">
      <w:pPr>
        <w:pStyle w:val="Textoindependiente22"/>
        <w:rPr>
          <w:rFonts w:ascii="Noto Sans" w:hAnsi="Noto Sans" w:cs="Noto Sans"/>
          <w:b/>
          <w:bCs/>
          <w:sz w:val="18"/>
          <w:szCs w:val="18"/>
        </w:rPr>
      </w:pPr>
    </w:p>
    <w:p w14:paraId="1C2179FB" w14:textId="77777777" w:rsidR="0044043B" w:rsidRPr="008D3360" w:rsidRDefault="0044043B" w:rsidP="006E5647">
      <w:pPr>
        <w:pStyle w:val="Textoindependiente"/>
        <w:spacing w:after="0"/>
        <w:rPr>
          <w:rFonts w:ascii="Noto Sans" w:hAnsi="Noto Sans" w:cs="Noto Sans"/>
          <w:sz w:val="18"/>
          <w:szCs w:val="18"/>
        </w:rPr>
      </w:pPr>
      <w:r w:rsidRPr="008D3360">
        <w:rPr>
          <w:rFonts w:ascii="Noto Sans" w:hAnsi="Noto Sans" w:cs="Noto Sans"/>
          <w:sz w:val="18"/>
          <w:szCs w:val="18"/>
        </w:rPr>
        <w:t>Para efectos de esta convocatoria, se entenderá por:</w:t>
      </w:r>
    </w:p>
    <w:p w14:paraId="4B5142D0" w14:textId="77777777" w:rsidR="00581B37" w:rsidRPr="008D3360" w:rsidRDefault="00581B37" w:rsidP="006E5647">
      <w:pPr>
        <w:pStyle w:val="Textoindependiente"/>
        <w:spacing w:after="0"/>
        <w:rPr>
          <w:rFonts w:ascii="Noto Sans" w:hAnsi="Noto Sans" w:cs="Noto Sans"/>
          <w:sz w:val="18"/>
          <w:szCs w:val="18"/>
        </w:rPr>
      </w:pPr>
    </w:p>
    <w:p w14:paraId="077CFAFC" w14:textId="4EC16BB5" w:rsidR="00195855" w:rsidRPr="008D3360" w:rsidRDefault="00195855" w:rsidP="006E5647">
      <w:pPr>
        <w:pStyle w:val="Textoindependiente"/>
        <w:spacing w:after="0"/>
        <w:rPr>
          <w:rFonts w:ascii="Noto Sans" w:hAnsi="Noto Sans" w:cs="Noto Sans"/>
          <w:sz w:val="18"/>
          <w:szCs w:val="18"/>
        </w:rPr>
      </w:pPr>
      <w:r w:rsidRPr="008D3360">
        <w:rPr>
          <w:rFonts w:ascii="Noto Sans" w:hAnsi="Noto Sans" w:cs="Noto Sans"/>
          <w:b/>
          <w:bCs/>
          <w:sz w:val="18"/>
          <w:szCs w:val="18"/>
        </w:rPr>
        <w:t>Acuerdo de Nivel de Servicio:</w:t>
      </w:r>
      <w:r w:rsidRPr="008D3360">
        <w:rPr>
          <w:rFonts w:ascii="Noto Sans" w:hAnsi="Noto Sans" w:cs="Noto Sans"/>
          <w:sz w:val="18"/>
          <w:szCs w:val="18"/>
        </w:rPr>
        <w:t xml:space="preserve"> Estándares cuantificables de mínimo desempeño asociados al servicio y que garantizan la prestación del Servicio Médico de Hemodiálisis </w:t>
      </w:r>
      <w:r w:rsidR="00082D12" w:rsidRPr="008D3360">
        <w:rPr>
          <w:rFonts w:ascii="Noto Sans" w:hAnsi="Noto Sans" w:cs="Noto Sans"/>
          <w:sz w:val="18"/>
          <w:szCs w:val="18"/>
        </w:rPr>
        <w:t>Subrogada para</w:t>
      </w:r>
      <w:r w:rsidRPr="008D3360">
        <w:rPr>
          <w:rFonts w:ascii="Noto Sans" w:hAnsi="Noto Sans" w:cs="Noto Sans"/>
          <w:sz w:val="18"/>
          <w:szCs w:val="18"/>
        </w:rPr>
        <w:t xml:space="preserve"> cada una de sus partidas, así como el envío de la información generada por este servicio al Sistema de Información requerido por el área solicitante.</w:t>
      </w:r>
    </w:p>
    <w:p w14:paraId="60B54BB8" w14:textId="77777777" w:rsidR="00195855" w:rsidRPr="008D3360" w:rsidRDefault="00195855" w:rsidP="006E5647">
      <w:pPr>
        <w:pStyle w:val="Textoindependiente"/>
        <w:spacing w:after="0"/>
        <w:rPr>
          <w:rFonts w:ascii="Noto Sans" w:hAnsi="Noto Sans" w:cs="Noto Sans"/>
          <w:sz w:val="18"/>
          <w:szCs w:val="18"/>
        </w:rPr>
      </w:pPr>
    </w:p>
    <w:p w14:paraId="2626B833" w14:textId="77777777" w:rsidR="0044043B" w:rsidRPr="008D3360" w:rsidRDefault="0044043B" w:rsidP="006E564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rPr>
        <w:t>Administrador del Contrato:</w:t>
      </w:r>
      <w:r w:rsidRPr="008D3360">
        <w:rPr>
          <w:rFonts w:ascii="Noto Sans" w:hAnsi="Noto Sans" w:cs="Noto Sans"/>
          <w:sz w:val="18"/>
          <w:szCs w:val="18"/>
        </w:rPr>
        <w:t xml:space="preserve"> Servidor(es) público(s) en quien recae la responsabilidad de dar seguimiento al cumplimiento de las obligaciones establecidas en el contrato.</w:t>
      </w:r>
    </w:p>
    <w:p w14:paraId="367534A6" w14:textId="77777777" w:rsidR="0044043B" w:rsidRPr="008D3360" w:rsidRDefault="0044043B" w:rsidP="006E564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iCs/>
          <w:sz w:val="18"/>
          <w:szCs w:val="18"/>
        </w:rPr>
      </w:pPr>
    </w:p>
    <w:p w14:paraId="4971A004" w14:textId="77777777" w:rsidR="0044043B" w:rsidRPr="008D3360" w:rsidRDefault="0044043B" w:rsidP="006E5647">
      <w:pPr>
        <w:pStyle w:val="ROMANOS"/>
        <w:tabs>
          <w:tab w:val="left" w:pos="1702"/>
        </w:tabs>
        <w:suppressAutoHyphens w:val="0"/>
        <w:autoSpaceDE/>
        <w:spacing w:after="0" w:line="240" w:lineRule="auto"/>
        <w:ind w:left="0" w:firstLine="0"/>
        <w:rPr>
          <w:rFonts w:ascii="Noto Sans" w:hAnsi="Noto Sans" w:cs="Noto Sans"/>
          <w:szCs w:val="18"/>
        </w:rPr>
      </w:pPr>
      <w:r w:rsidRPr="008D3360">
        <w:rPr>
          <w:rFonts w:ascii="Noto Sans" w:hAnsi="Noto Sans" w:cs="Noto Sans"/>
          <w:b/>
          <w:szCs w:val="18"/>
        </w:rPr>
        <w:t>Área contratante:</w:t>
      </w:r>
      <w:r w:rsidRPr="008D3360">
        <w:rPr>
          <w:rFonts w:ascii="Noto Sans" w:hAnsi="Noto Sans" w:cs="Noto Sans"/>
          <w:szCs w:val="18"/>
        </w:rPr>
        <w:t xml:space="preserve"> La facultada en la dependencia o entidad para realizar procedimientos de contratación a efecto de adquirir o arrendar </w:t>
      </w:r>
      <w:r w:rsidRPr="008D3360">
        <w:rPr>
          <w:rFonts w:ascii="Noto Sans" w:hAnsi="Noto Sans" w:cs="Noto Sans"/>
          <w:szCs w:val="18"/>
          <w:lang w:eastAsia="es-ES"/>
        </w:rPr>
        <w:t>servicios</w:t>
      </w:r>
      <w:r w:rsidRPr="008D3360">
        <w:rPr>
          <w:rFonts w:ascii="Noto Sans" w:hAnsi="Noto Sans" w:cs="Noto Sans"/>
          <w:szCs w:val="18"/>
        </w:rPr>
        <w:t xml:space="preserve"> o contratar la prestación de servicios que requiera la dependencia o entidad de que se trate; </w:t>
      </w:r>
    </w:p>
    <w:p w14:paraId="27149FE2" w14:textId="77777777" w:rsidR="0044043B" w:rsidRPr="008D3360" w:rsidRDefault="0044043B" w:rsidP="006E5647">
      <w:pPr>
        <w:pStyle w:val="ROMANOS"/>
        <w:tabs>
          <w:tab w:val="left" w:pos="1702"/>
        </w:tabs>
        <w:suppressAutoHyphens w:val="0"/>
        <w:autoSpaceDE/>
        <w:spacing w:after="0" w:line="240" w:lineRule="auto"/>
        <w:ind w:left="0" w:firstLine="0"/>
        <w:rPr>
          <w:rFonts w:ascii="Noto Sans" w:hAnsi="Noto Sans" w:cs="Noto Sans"/>
          <w:iCs/>
          <w:szCs w:val="18"/>
        </w:rPr>
      </w:pPr>
    </w:p>
    <w:p w14:paraId="5D466031" w14:textId="77777777" w:rsidR="0044043B" w:rsidRPr="008D3360" w:rsidRDefault="0044043B" w:rsidP="006E5647">
      <w:pPr>
        <w:pStyle w:val="ROMANOS"/>
        <w:tabs>
          <w:tab w:val="left" w:pos="1702"/>
        </w:tabs>
        <w:suppressAutoHyphens w:val="0"/>
        <w:autoSpaceDE/>
        <w:spacing w:after="0" w:line="240" w:lineRule="auto"/>
        <w:ind w:left="0" w:firstLine="0"/>
        <w:rPr>
          <w:rFonts w:ascii="Noto Sans" w:hAnsi="Noto Sans" w:cs="Noto Sans"/>
          <w:szCs w:val="18"/>
        </w:rPr>
      </w:pPr>
      <w:r w:rsidRPr="008D3360">
        <w:rPr>
          <w:rFonts w:ascii="Noto Sans" w:hAnsi="Noto Sans" w:cs="Noto Sans"/>
          <w:b/>
          <w:szCs w:val="18"/>
        </w:rPr>
        <w:t>Área requirente</w:t>
      </w:r>
      <w:r w:rsidRPr="008D3360">
        <w:rPr>
          <w:rFonts w:ascii="Noto Sans" w:hAnsi="Noto Sans" w:cs="Noto Sans"/>
          <w:szCs w:val="18"/>
        </w:rPr>
        <w:t>: la que en la dependencia o entidad, solicite o requiera formalmente la adquisición o arrendamiento de prestación de servicios, o bien aquella que los utilizará;</w:t>
      </w:r>
      <w:r w:rsidR="00893277" w:rsidRPr="008D3360">
        <w:rPr>
          <w:rFonts w:ascii="Noto Sans" w:hAnsi="Noto Sans" w:cs="Noto Sans"/>
          <w:szCs w:val="18"/>
        </w:rPr>
        <w:t xml:space="preserve"> </w:t>
      </w:r>
    </w:p>
    <w:p w14:paraId="6FE50F64" w14:textId="77777777" w:rsidR="0044043B" w:rsidRPr="008D3360" w:rsidRDefault="0044043B" w:rsidP="006E564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sz w:val="18"/>
          <w:szCs w:val="18"/>
          <w:lang w:val="es-ES_tradnl"/>
        </w:rPr>
      </w:pPr>
    </w:p>
    <w:p w14:paraId="418C5621" w14:textId="77777777" w:rsidR="0044043B" w:rsidRPr="008D3360" w:rsidRDefault="0044043B" w:rsidP="006E5647">
      <w:pPr>
        <w:pStyle w:val="ROMANOS"/>
        <w:tabs>
          <w:tab w:val="left" w:pos="1702"/>
        </w:tabs>
        <w:suppressAutoHyphens w:val="0"/>
        <w:autoSpaceDE/>
        <w:spacing w:after="0" w:line="240" w:lineRule="auto"/>
        <w:ind w:left="0" w:firstLine="0"/>
        <w:rPr>
          <w:rFonts w:ascii="Noto Sans" w:hAnsi="Noto Sans" w:cs="Noto Sans"/>
          <w:szCs w:val="18"/>
        </w:rPr>
      </w:pPr>
      <w:r w:rsidRPr="008D3360">
        <w:rPr>
          <w:rFonts w:ascii="Noto Sans" w:hAnsi="Noto Sans" w:cs="Noto Sans"/>
          <w:b/>
          <w:szCs w:val="18"/>
        </w:rPr>
        <w:t>Área técnica</w:t>
      </w:r>
      <w:r w:rsidRPr="008D3360">
        <w:rPr>
          <w:rFonts w:ascii="Noto Sans" w:hAnsi="Noto Sans" w:cs="Noto Sans"/>
          <w:szCs w:val="18"/>
        </w:rPr>
        <w:t xml:space="preserve">: la que en la dependencia o entidad elabora las especificaciones técnicas que se deberán incluir en el procedimiento de contratación, evalúa la propuesta técnica de las proposiciones y es responsable de responder en la junta de aclaraciones, las preguntas que sobre estos aspectos técnicos realicen los licitantes; el Área técnica, podrá tener también el carácter del Área requirente. </w:t>
      </w:r>
    </w:p>
    <w:p w14:paraId="3FD111EB" w14:textId="77777777" w:rsidR="0044043B" w:rsidRPr="008D3360" w:rsidRDefault="0044043B" w:rsidP="006E5647">
      <w:pPr>
        <w:pStyle w:val="ROMANOS"/>
        <w:tabs>
          <w:tab w:val="left" w:pos="1702"/>
        </w:tabs>
        <w:suppressAutoHyphens w:val="0"/>
        <w:autoSpaceDE/>
        <w:spacing w:after="0" w:line="240" w:lineRule="auto"/>
        <w:ind w:left="0" w:firstLine="0"/>
        <w:rPr>
          <w:rFonts w:ascii="Noto Sans" w:hAnsi="Noto Sans" w:cs="Noto Sans"/>
          <w:szCs w:val="18"/>
        </w:rPr>
      </w:pPr>
    </w:p>
    <w:p w14:paraId="52A94DB8" w14:textId="77777777" w:rsidR="0044043B" w:rsidRPr="008D3360" w:rsidRDefault="0044043B" w:rsidP="006E5647">
      <w:pPr>
        <w:pStyle w:val="ROMANOS"/>
        <w:tabs>
          <w:tab w:val="left" w:pos="1702"/>
        </w:tabs>
        <w:suppressAutoHyphens w:val="0"/>
        <w:autoSpaceDE/>
        <w:spacing w:after="0" w:line="240" w:lineRule="auto"/>
        <w:ind w:left="0" w:firstLine="0"/>
        <w:rPr>
          <w:rFonts w:ascii="Noto Sans" w:hAnsi="Noto Sans" w:cs="Noto Sans"/>
          <w:szCs w:val="18"/>
        </w:rPr>
      </w:pPr>
      <w:r w:rsidRPr="008D3360">
        <w:rPr>
          <w:rFonts w:ascii="Noto Sans" w:hAnsi="Noto Sans" w:cs="Noto Sans"/>
          <w:b/>
          <w:szCs w:val="18"/>
        </w:rPr>
        <w:t>Asistencia Técnica</w:t>
      </w:r>
      <w:r w:rsidRPr="008D3360">
        <w:rPr>
          <w:rFonts w:ascii="Noto Sans" w:hAnsi="Noto Sans" w:cs="Noto Sans"/>
          <w:szCs w:val="18"/>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44177485" w14:textId="77777777" w:rsidR="0044043B" w:rsidRPr="008D3360" w:rsidRDefault="0044043B" w:rsidP="006E564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sz w:val="18"/>
          <w:szCs w:val="18"/>
          <w:lang w:val="es-ES_tradnl"/>
        </w:rPr>
      </w:pPr>
    </w:p>
    <w:p w14:paraId="52DDE2A4" w14:textId="77777777" w:rsidR="0044043B" w:rsidRPr="008D3360" w:rsidRDefault="0044043B" w:rsidP="006E5647">
      <w:p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rPr>
        <w:t>Capacitación</w:t>
      </w:r>
      <w:r w:rsidRPr="008D3360">
        <w:rPr>
          <w:rFonts w:ascii="Noto Sans" w:hAnsi="Noto Sans" w:cs="Noto Sans"/>
          <w:sz w:val="18"/>
          <w:szCs w:val="18"/>
        </w:rPr>
        <w:t>: Se refiere a la actividad realizada, respondiendo a las necesidades de cada Unidad Médica, que busca mejorar actitud, conocimiento, habilidades y conductas, en aspectos de operación, procesos y procedimientos para el uso del equipo.</w:t>
      </w:r>
    </w:p>
    <w:p w14:paraId="254C7CA1" w14:textId="77777777" w:rsidR="0044043B" w:rsidRPr="008D3360" w:rsidRDefault="0044043B" w:rsidP="006E564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sz w:val="18"/>
          <w:szCs w:val="18"/>
        </w:rPr>
      </w:pPr>
    </w:p>
    <w:p w14:paraId="0255F82C" w14:textId="77777777" w:rsidR="0044043B" w:rsidRPr="008D3360" w:rsidRDefault="0044043B" w:rsidP="006E564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rPr>
        <w:t>CECOBAN:</w:t>
      </w:r>
      <w:r w:rsidRPr="008D3360">
        <w:rPr>
          <w:rFonts w:ascii="Noto Sans" w:hAnsi="Noto Sans" w:cs="Noto Sans"/>
          <w:sz w:val="18"/>
          <w:szCs w:val="18"/>
        </w:rPr>
        <w:t xml:space="preserve"> Centro de Compensación Bancaria.</w:t>
      </w:r>
    </w:p>
    <w:p w14:paraId="371E4EA2" w14:textId="77777777" w:rsidR="0044043B" w:rsidRPr="008D3360" w:rsidRDefault="0044043B" w:rsidP="006E564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b/>
          <w:i/>
          <w:sz w:val="18"/>
          <w:szCs w:val="18"/>
        </w:rPr>
      </w:pPr>
    </w:p>
    <w:p w14:paraId="20BB5B7F" w14:textId="77777777" w:rsidR="0044043B" w:rsidRPr="008D3360" w:rsidRDefault="0044043B" w:rsidP="006E564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Style w:val="Hipervnculo"/>
          <w:rFonts w:ascii="Noto Sans" w:hAnsi="Noto Sans" w:cs="Noto Sans"/>
          <w:sz w:val="18"/>
          <w:szCs w:val="18"/>
        </w:rPr>
      </w:pPr>
      <w:r w:rsidRPr="008D3360">
        <w:rPr>
          <w:rFonts w:ascii="Noto Sans" w:hAnsi="Noto Sans" w:cs="Noto Sans"/>
          <w:b/>
          <w:sz w:val="18"/>
          <w:szCs w:val="18"/>
        </w:rPr>
        <w:t>COMPRANET</w:t>
      </w:r>
      <w:r w:rsidRPr="008D3360">
        <w:rPr>
          <w:rFonts w:ascii="Noto Sans" w:hAnsi="Noto Sans" w:cs="Noto Sans"/>
          <w:sz w:val="18"/>
          <w:szCs w:val="18"/>
        </w:rPr>
        <w:t>: el Sistema Electrónico de información pública gubernamental sobre adquisiciones, arrendamientos y servicios. Con dirección electrónica en Internet</w:t>
      </w:r>
      <w:r w:rsidR="002D65CF" w:rsidRPr="008D3360">
        <w:rPr>
          <w:rFonts w:ascii="Noto Sans" w:hAnsi="Noto Sans" w:cs="Noto Sans"/>
          <w:sz w:val="18"/>
          <w:szCs w:val="18"/>
        </w:rPr>
        <w:t xml:space="preserve"> </w:t>
      </w:r>
      <w:hyperlink r:id="rId9" w:history="1">
        <w:r w:rsidR="00CF2B2E" w:rsidRPr="008D3360">
          <w:rPr>
            <w:rStyle w:val="Hipervnculo"/>
            <w:rFonts w:ascii="Noto Sans" w:hAnsi="Noto Sans" w:cs="Noto Sans"/>
            <w:sz w:val="18"/>
            <w:szCs w:val="18"/>
          </w:rPr>
          <w:t>https://upcp-compranet.hacienda.gob.mx/</w:t>
        </w:r>
      </w:hyperlink>
      <w:r w:rsidR="00CF2B2E" w:rsidRPr="008D3360">
        <w:rPr>
          <w:rFonts w:ascii="Noto Sans" w:hAnsi="Noto Sans" w:cs="Noto Sans"/>
          <w:sz w:val="18"/>
          <w:szCs w:val="18"/>
        </w:rPr>
        <w:t xml:space="preserve"> </w:t>
      </w:r>
      <w:r w:rsidR="002D65CF" w:rsidRPr="008D3360">
        <w:rPr>
          <w:rFonts w:ascii="Noto Sans" w:hAnsi="Noto Sans" w:cs="Noto Sans"/>
          <w:sz w:val="18"/>
          <w:szCs w:val="18"/>
        </w:rPr>
        <w:t xml:space="preserve"> </w:t>
      </w:r>
    </w:p>
    <w:p w14:paraId="4EB1DBEC" w14:textId="77777777" w:rsidR="0044043B" w:rsidRPr="008D3360" w:rsidRDefault="0044043B" w:rsidP="006E564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b/>
          <w:sz w:val="18"/>
          <w:szCs w:val="18"/>
        </w:rPr>
      </w:pPr>
    </w:p>
    <w:p w14:paraId="184EBCD6" w14:textId="77777777" w:rsidR="0044043B" w:rsidRPr="008D3360" w:rsidRDefault="0044043B" w:rsidP="006E564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rPr>
        <w:t xml:space="preserve">Contrato o pedido: </w:t>
      </w:r>
      <w:r w:rsidRPr="008D3360">
        <w:rPr>
          <w:rFonts w:ascii="Noto Sans" w:hAnsi="Noto Sans" w:cs="Noto Sans"/>
          <w:sz w:val="18"/>
          <w:szCs w:val="18"/>
        </w:rPr>
        <w:t>El acuerdo de voluntades para</w:t>
      </w:r>
      <w:r w:rsidRPr="008D3360">
        <w:rPr>
          <w:rFonts w:ascii="Noto Sans" w:hAnsi="Noto Sans" w:cs="Noto Sans"/>
          <w:b/>
          <w:sz w:val="18"/>
          <w:szCs w:val="18"/>
        </w:rPr>
        <w:t xml:space="preserve"> </w:t>
      </w:r>
      <w:r w:rsidRPr="008D3360">
        <w:rPr>
          <w:rFonts w:ascii="Noto Sans" w:hAnsi="Noto Sans" w:cs="Noto Sans"/>
          <w:sz w:val="18"/>
          <w:szCs w:val="18"/>
        </w:rPr>
        <w:t xml:space="preserve">crear o trasferir derechos y obligaciones, a través del cual se formaliza la adquisición o arrendamientos de servicios o la prestación de servicios. </w:t>
      </w:r>
    </w:p>
    <w:p w14:paraId="1FAF17E4" w14:textId="77777777" w:rsidR="0044043B" w:rsidRPr="008D3360" w:rsidRDefault="0044043B" w:rsidP="006E564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p>
    <w:p w14:paraId="1B343782" w14:textId="77777777" w:rsidR="0044043B" w:rsidRPr="008D3360" w:rsidRDefault="0044043B" w:rsidP="006E5647">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bCs/>
          <w:sz w:val="18"/>
          <w:szCs w:val="18"/>
          <w:lang w:val="es-MX" w:eastAsia="es-MX"/>
        </w:rPr>
        <w:t xml:space="preserve">Contrato Abierto: </w:t>
      </w:r>
      <w:r w:rsidRPr="008D3360">
        <w:rPr>
          <w:rFonts w:ascii="Noto Sans" w:hAnsi="Noto Sans" w:cs="Noto Sans"/>
          <w:bCs/>
          <w:sz w:val="18"/>
          <w:szCs w:val="18"/>
          <w:lang w:val="es-MX" w:eastAsia="es-MX"/>
        </w:rPr>
        <w:t>Instrumento legal a través del cual se formalizan los derechos y obligaciones derivados del fallo del procedimiento de contratación de la adquisición o la prestación de los servicios en el cual se establecen la cantidad mínima y máxima de los servicios a contratar; o bien, el presupuesto mínimo y máximo que podrá ejercerse. Se incluye una descripción completa de los servicios con sus correspondientes precios unitarios. Encuentra su fundamento en el artículo 47 de la Ley de Adquisiciones, Arrendamientos y Servicios del Sector Público.</w:t>
      </w:r>
    </w:p>
    <w:p w14:paraId="3D423A1D" w14:textId="77777777" w:rsidR="00CF2B2E" w:rsidRPr="008D3360" w:rsidRDefault="00CF2B2E" w:rsidP="006E5647">
      <w:pPr>
        <w:jc w:val="both"/>
        <w:rPr>
          <w:rFonts w:ascii="Noto Sans" w:hAnsi="Noto Sans" w:cs="Noto Sans"/>
          <w:b/>
          <w:sz w:val="18"/>
          <w:szCs w:val="18"/>
        </w:rPr>
      </w:pPr>
    </w:p>
    <w:p w14:paraId="30BC33BE" w14:textId="77777777" w:rsidR="00195855" w:rsidRPr="008D3360" w:rsidRDefault="00195855" w:rsidP="006E5647">
      <w:pPr>
        <w:jc w:val="both"/>
        <w:rPr>
          <w:rFonts w:ascii="Noto Sans" w:hAnsi="Noto Sans" w:cs="Noto Sans"/>
          <w:sz w:val="18"/>
          <w:szCs w:val="18"/>
        </w:rPr>
      </w:pPr>
      <w:r w:rsidRPr="008D3360">
        <w:rPr>
          <w:rFonts w:ascii="Noto Sans" w:hAnsi="Noto Sans" w:cs="Noto Sans"/>
          <w:b/>
          <w:sz w:val="18"/>
          <w:szCs w:val="18"/>
        </w:rPr>
        <w:t xml:space="preserve">Consumible: </w:t>
      </w:r>
      <w:r w:rsidRPr="008D3360">
        <w:rPr>
          <w:rFonts w:ascii="Noto Sans" w:hAnsi="Noto Sans" w:cs="Noto Sans"/>
          <w:sz w:val="18"/>
          <w:szCs w:val="18"/>
        </w:rPr>
        <w:t xml:space="preserve">Los materiales desechables necesarios para que el insumo realice sus funciones conforme a su intención de uso que pierden sus propiedades o características de origen después de usarse y que son de consumo repetitivo </w:t>
      </w:r>
    </w:p>
    <w:p w14:paraId="3F19C542" w14:textId="77777777" w:rsidR="00195855" w:rsidRPr="008D3360" w:rsidRDefault="00195855" w:rsidP="006E5647">
      <w:pPr>
        <w:jc w:val="both"/>
        <w:rPr>
          <w:rFonts w:ascii="Noto Sans" w:hAnsi="Noto Sans" w:cs="Noto Sans"/>
          <w:sz w:val="18"/>
          <w:szCs w:val="18"/>
        </w:rPr>
      </w:pPr>
    </w:p>
    <w:p w14:paraId="5AB14885" w14:textId="77777777" w:rsidR="00195855" w:rsidRPr="008D3360" w:rsidRDefault="00195855" w:rsidP="006E5647">
      <w:pPr>
        <w:jc w:val="both"/>
        <w:rPr>
          <w:rFonts w:ascii="Noto Sans" w:hAnsi="Noto Sans" w:cs="Noto Sans"/>
          <w:b/>
          <w:sz w:val="18"/>
          <w:szCs w:val="18"/>
        </w:rPr>
      </w:pPr>
      <w:r w:rsidRPr="008D3360">
        <w:rPr>
          <w:rFonts w:ascii="Noto Sans" w:hAnsi="Noto Sans" w:cs="Noto Sans"/>
          <w:b/>
          <w:sz w:val="18"/>
          <w:szCs w:val="18"/>
        </w:rPr>
        <w:t xml:space="preserve">Cuadro Básico y Catálogo de Insumos del Sector Salud: </w:t>
      </w:r>
      <w:r w:rsidRPr="008D3360">
        <w:rPr>
          <w:rFonts w:ascii="Noto Sans" w:hAnsi="Noto Sans" w:cs="Noto Sans"/>
          <w:sz w:val="18"/>
          <w:szCs w:val="18"/>
        </w:rPr>
        <w:t xml:space="preserve">Documento normativo que regula los insumos que se utilizan en las instituciones del Sistema Nacional de Salud. </w:t>
      </w:r>
    </w:p>
    <w:p w14:paraId="5E380476" w14:textId="77777777" w:rsidR="00195855" w:rsidRPr="008D3360" w:rsidRDefault="00195855" w:rsidP="006E5647">
      <w:pPr>
        <w:jc w:val="both"/>
        <w:rPr>
          <w:rFonts w:ascii="Noto Sans" w:hAnsi="Noto Sans" w:cs="Noto Sans"/>
          <w:b/>
          <w:sz w:val="18"/>
          <w:szCs w:val="18"/>
        </w:rPr>
      </w:pPr>
    </w:p>
    <w:p w14:paraId="260FFD28" w14:textId="77777777" w:rsidR="00195855" w:rsidRPr="008D3360" w:rsidRDefault="00195855" w:rsidP="006E5647">
      <w:pPr>
        <w:rPr>
          <w:rFonts w:ascii="Noto Sans" w:hAnsi="Noto Sans" w:cs="Noto Sans"/>
          <w:b/>
          <w:sz w:val="18"/>
          <w:szCs w:val="18"/>
        </w:rPr>
      </w:pPr>
      <w:r w:rsidRPr="008D3360">
        <w:rPr>
          <w:rFonts w:ascii="Noto Sans" w:hAnsi="Noto Sans" w:cs="Noto Sans"/>
          <w:b/>
          <w:sz w:val="18"/>
          <w:szCs w:val="18"/>
        </w:rPr>
        <w:t xml:space="preserve">Control de calidad: </w:t>
      </w:r>
      <w:r w:rsidRPr="008D3360">
        <w:rPr>
          <w:rFonts w:ascii="Noto Sans" w:hAnsi="Noto Sans" w:cs="Noto Sans"/>
          <w:sz w:val="18"/>
          <w:szCs w:val="18"/>
        </w:rPr>
        <w:t xml:space="preserve">Son las actividades en la etapa </w:t>
      </w:r>
      <w:proofErr w:type="spellStart"/>
      <w:r w:rsidRPr="008D3360">
        <w:rPr>
          <w:rFonts w:ascii="Noto Sans" w:hAnsi="Noto Sans" w:cs="Noto Sans"/>
          <w:sz w:val="18"/>
          <w:szCs w:val="18"/>
        </w:rPr>
        <w:t>preanalítica</w:t>
      </w:r>
      <w:proofErr w:type="spellEnd"/>
      <w:r w:rsidRPr="008D3360">
        <w:rPr>
          <w:rFonts w:ascii="Noto Sans" w:hAnsi="Noto Sans" w:cs="Noto Sans"/>
          <w:sz w:val="18"/>
          <w:szCs w:val="18"/>
        </w:rPr>
        <w:t xml:space="preserve">, analítica y </w:t>
      </w:r>
      <w:proofErr w:type="spellStart"/>
      <w:r w:rsidRPr="008D3360">
        <w:rPr>
          <w:rFonts w:ascii="Noto Sans" w:hAnsi="Noto Sans" w:cs="Noto Sans"/>
          <w:sz w:val="18"/>
          <w:szCs w:val="18"/>
        </w:rPr>
        <w:t>postanalítica</w:t>
      </w:r>
      <w:proofErr w:type="spellEnd"/>
      <w:r w:rsidRPr="008D3360">
        <w:rPr>
          <w:rFonts w:ascii="Noto Sans" w:hAnsi="Noto Sans" w:cs="Noto Sans"/>
          <w:sz w:val="18"/>
          <w:szCs w:val="18"/>
        </w:rPr>
        <w:t xml:space="preserve">  y técnicas operativas desarrolladas para cumplir con los requisitos de calidad establecidos por la normatividad.</w:t>
      </w:r>
    </w:p>
    <w:p w14:paraId="4E6FBCA6" w14:textId="77777777" w:rsidR="0044043B" w:rsidRPr="008D3360" w:rsidRDefault="0044043B" w:rsidP="006E564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sz w:val="18"/>
          <w:szCs w:val="18"/>
        </w:rPr>
      </w:pPr>
    </w:p>
    <w:p w14:paraId="2FA51355" w14:textId="77777777" w:rsidR="0044043B" w:rsidRPr="008D3360" w:rsidRDefault="0044043B" w:rsidP="006E564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rPr>
        <w:t>CTCIM</w:t>
      </w:r>
      <w:r w:rsidRPr="008D3360">
        <w:rPr>
          <w:rFonts w:ascii="Noto Sans" w:hAnsi="Noto Sans" w:cs="Noto Sans"/>
          <w:sz w:val="18"/>
          <w:szCs w:val="18"/>
        </w:rPr>
        <w:t xml:space="preserve">: Coordinación Técnica de Contratos e Investigación de Mercados, adscrita a la Coordinación de Adquisición de Bienes y Contratación de Servicios. </w:t>
      </w:r>
    </w:p>
    <w:p w14:paraId="6AE37459" w14:textId="77777777" w:rsidR="0044043B" w:rsidRPr="008D3360" w:rsidRDefault="0044043B" w:rsidP="006E564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p>
    <w:p w14:paraId="32F37DAF" w14:textId="77777777" w:rsidR="0044043B" w:rsidRPr="008D3360" w:rsidRDefault="00F17808" w:rsidP="006E5647">
      <w:pPr>
        <w:jc w:val="both"/>
        <w:rPr>
          <w:rFonts w:ascii="Noto Sans" w:hAnsi="Noto Sans" w:cs="Noto Sans"/>
          <w:sz w:val="18"/>
          <w:szCs w:val="18"/>
          <w:lang w:val="es-MX" w:eastAsia="es-MX"/>
        </w:rPr>
      </w:pPr>
      <w:r w:rsidRPr="008D3360">
        <w:rPr>
          <w:rFonts w:ascii="Noto Sans" w:hAnsi="Noto Sans" w:cs="Noto Sans"/>
          <w:b/>
          <w:bCs/>
          <w:sz w:val="18"/>
          <w:szCs w:val="18"/>
          <w:lang w:val="es-MX" w:eastAsia="es-MX"/>
        </w:rPr>
        <w:t>OOAD</w:t>
      </w:r>
      <w:r w:rsidR="0044043B" w:rsidRPr="008D3360">
        <w:rPr>
          <w:rFonts w:ascii="Noto Sans" w:hAnsi="Noto Sans" w:cs="Noto Sans"/>
          <w:sz w:val="18"/>
          <w:szCs w:val="18"/>
          <w:lang w:val="es-MX" w:eastAsia="es-MX"/>
        </w:rPr>
        <w:t>:</w:t>
      </w:r>
      <w:r w:rsidR="0016105A" w:rsidRPr="008D3360">
        <w:rPr>
          <w:rFonts w:ascii="Noto Sans" w:hAnsi="Noto Sans" w:cs="Noto Sans"/>
          <w:sz w:val="18"/>
          <w:szCs w:val="18"/>
          <w:lang w:val="es-MX" w:eastAsia="es-MX"/>
        </w:rPr>
        <w:t xml:space="preserve"> Órgano Operativo Administrativa Desconcentrada Estatal en Jalisco</w:t>
      </w:r>
    </w:p>
    <w:p w14:paraId="42296616" w14:textId="77777777" w:rsidR="005318B7" w:rsidRPr="008D3360" w:rsidRDefault="005318B7" w:rsidP="006E5647">
      <w:pPr>
        <w:jc w:val="both"/>
        <w:rPr>
          <w:rFonts w:ascii="Noto Sans" w:hAnsi="Noto Sans" w:cs="Noto Sans"/>
          <w:sz w:val="18"/>
          <w:szCs w:val="18"/>
          <w:lang w:val="es-MX" w:eastAsia="es-MX"/>
        </w:rPr>
      </w:pPr>
    </w:p>
    <w:p w14:paraId="493E26B8" w14:textId="77777777" w:rsidR="0044043B" w:rsidRPr="008D3360" w:rsidRDefault="0044043B" w:rsidP="006E5647">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rPr>
        <w:t>EMA:</w:t>
      </w:r>
      <w:r w:rsidRPr="008D3360">
        <w:rPr>
          <w:rFonts w:ascii="Noto Sans" w:hAnsi="Noto Sans" w:cs="Noto Sans"/>
          <w:sz w:val="18"/>
          <w:szCs w:val="18"/>
        </w:rPr>
        <w:t xml:space="preserve"> Entidad Mexicana de Acreditación, A.C.</w:t>
      </w:r>
    </w:p>
    <w:p w14:paraId="70603AAE" w14:textId="77777777" w:rsidR="00CF2B2E" w:rsidRPr="008D3360" w:rsidRDefault="00CF2B2E" w:rsidP="006E5647">
      <w:pPr>
        <w:jc w:val="both"/>
        <w:rPr>
          <w:rFonts w:ascii="Noto Sans" w:eastAsia="Arial Unicode MS" w:hAnsi="Noto Sans" w:cs="Noto Sans"/>
          <w:b/>
          <w:sz w:val="18"/>
          <w:szCs w:val="18"/>
        </w:rPr>
      </w:pPr>
    </w:p>
    <w:p w14:paraId="36B81D3F" w14:textId="77777777" w:rsidR="00195855" w:rsidRPr="008D3360" w:rsidRDefault="00195855" w:rsidP="006E5647">
      <w:pPr>
        <w:jc w:val="both"/>
        <w:rPr>
          <w:rFonts w:ascii="Noto Sans" w:hAnsi="Noto Sans" w:cs="Noto Sans"/>
          <w:sz w:val="18"/>
          <w:szCs w:val="18"/>
        </w:rPr>
      </w:pPr>
      <w:r w:rsidRPr="008D3360">
        <w:rPr>
          <w:rFonts w:ascii="Noto Sans" w:eastAsia="Arial Unicode MS" w:hAnsi="Noto Sans" w:cs="Noto Sans"/>
          <w:b/>
          <w:sz w:val="18"/>
          <w:szCs w:val="18"/>
        </w:rPr>
        <w:t xml:space="preserve">Equipo Médico: </w:t>
      </w:r>
      <w:r w:rsidRPr="008D3360">
        <w:rPr>
          <w:rFonts w:ascii="Noto Sans" w:hAnsi="Noto Sans" w:cs="Noto Sans"/>
          <w:bCs/>
          <w:sz w:val="18"/>
          <w:szCs w:val="18"/>
        </w:rPr>
        <w:t xml:space="preserve">Son los aparatos con los que se realizarán los procedimientos </w:t>
      </w:r>
      <w:proofErr w:type="spellStart"/>
      <w:r w:rsidRPr="008D3360">
        <w:rPr>
          <w:rFonts w:ascii="Noto Sans" w:hAnsi="Noto Sans" w:cs="Noto Sans"/>
          <w:bCs/>
          <w:sz w:val="18"/>
          <w:szCs w:val="18"/>
        </w:rPr>
        <w:t>hemodialíticos</w:t>
      </w:r>
      <w:proofErr w:type="spellEnd"/>
      <w:r w:rsidRPr="008D3360">
        <w:rPr>
          <w:rFonts w:ascii="Noto Sans" w:hAnsi="Noto Sans" w:cs="Noto Sans"/>
          <w:bCs/>
          <w:sz w:val="18"/>
          <w:szCs w:val="18"/>
        </w:rPr>
        <w:t xml:space="preserve"> a los pacientes que presentan insuficiencia renal aguda o crónica u otros padecimientos que requieran </w:t>
      </w:r>
      <w:proofErr w:type="spellStart"/>
      <w:r w:rsidRPr="008D3360">
        <w:rPr>
          <w:rFonts w:ascii="Noto Sans" w:hAnsi="Noto Sans" w:cs="Noto Sans"/>
          <w:bCs/>
          <w:sz w:val="18"/>
          <w:szCs w:val="18"/>
        </w:rPr>
        <w:t>detoxificación</w:t>
      </w:r>
      <w:proofErr w:type="spellEnd"/>
      <w:r w:rsidRPr="008D3360">
        <w:rPr>
          <w:rFonts w:ascii="Noto Sans" w:hAnsi="Noto Sans" w:cs="Noto Sans"/>
          <w:bCs/>
          <w:sz w:val="18"/>
          <w:szCs w:val="18"/>
        </w:rPr>
        <w:t xml:space="preserve"> sanguínea, consisten en las máquinas de hemodiálisis, planta de tratamiento de agua,</w:t>
      </w:r>
      <w:r w:rsidRPr="008D3360">
        <w:rPr>
          <w:rFonts w:ascii="Noto Sans" w:hAnsi="Noto Sans" w:cs="Noto Sans"/>
          <w:sz w:val="18"/>
          <w:szCs w:val="18"/>
        </w:rPr>
        <w:t xml:space="preserve"> sillón clínico.</w:t>
      </w:r>
    </w:p>
    <w:p w14:paraId="5046D36D" w14:textId="77777777" w:rsidR="00CF2B2E" w:rsidRPr="008D3360" w:rsidRDefault="00CF2B2E" w:rsidP="006E5647">
      <w:pPr>
        <w:jc w:val="both"/>
        <w:rPr>
          <w:rFonts w:ascii="Noto Sans" w:hAnsi="Noto Sans" w:cs="Noto Sans"/>
          <w:b/>
          <w:bCs/>
          <w:sz w:val="18"/>
          <w:szCs w:val="18"/>
          <w:lang w:eastAsia="es-ES"/>
        </w:rPr>
      </w:pPr>
    </w:p>
    <w:p w14:paraId="4829D8C2" w14:textId="77777777" w:rsidR="00195855" w:rsidRPr="008D3360" w:rsidRDefault="00195855" w:rsidP="006E5647">
      <w:pPr>
        <w:jc w:val="both"/>
        <w:rPr>
          <w:rFonts w:ascii="Noto Sans" w:hAnsi="Noto Sans" w:cs="Noto Sans"/>
          <w:b/>
          <w:bCs/>
          <w:sz w:val="18"/>
          <w:szCs w:val="18"/>
          <w:lang w:eastAsia="es-ES"/>
        </w:rPr>
      </w:pPr>
      <w:r w:rsidRPr="008D3360">
        <w:rPr>
          <w:rFonts w:ascii="Noto Sans" w:hAnsi="Noto Sans" w:cs="Noto Sans"/>
          <w:b/>
          <w:bCs/>
          <w:sz w:val="18"/>
          <w:szCs w:val="18"/>
          <w:lang w:eastAsia="es-ES"/>
        </w:rPr>
        <w:t xml:space="preserve">Hemodiálisis: </w:t>
      </w:r>
      <w:r w:rsidRPr="008D3360">
        <w:rPr>
          <w:rFonts w:ascii="Noto Sans" w:hAnsi="Noto Sans" w:cs="Noto Sans"/>
          <w:bCs/>
          <w:sz w:val="18"/>
          <w:szCs w:val="18"/>
        </w:rPr>
        <w:t>Procedimiento terapéutico especializado empleado en el tratamiento de la insuficiencia renal, aplicando técnicas y procedimientos específicos a través de equipos, soluciones, medicamentos e instrumentos adecuados, que utiliza como principio físico-químico la difusión pasiva del agua y solutos de la sangre a través de una membrana semipermeable extracorpórea</w:t>
      </w:r>
    </w:p>
    <w:p w14:paraId="086D745B" w14:textId="77777777" w:rsidR="005318B7" w:rsidRPr="008D3360" w:rsidRDefault="005318B7" w:rsidP="006E5647">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sz w:val="18"/>
          <w:szCs w:val="18"/>
        </w:rPr>
      </w:pPr>
    </w:p>
    <w:p w14:paraId="6A156D6B" w14:textId="77777777" w:rsidR="0044043B" w:rsidRPr="008D3360" w:rsidRDefault="0044043B" w:rsidP="006E564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rPr>
        <w:t>Instituto o IMSS:</w:t>
      </w:r>
      <w:r w:rsidRPr="008D3360">
        <w:rPr>
          <w:rFonts w:ascii="Noto Sans" w:hAnsi="Noto Sans" w:cs="Noto Sans"/>
          <w:sz w:val="18"/>
          <w:szCs w:val="18"/>
        </w:rPr>
        <w:t xml:space="preserve"> Instituto Mexicano del Seguro Social.</w:t>
      </w:r>
    </w:p>
    <w:p w14:paraId="5313A213" w14:textId="77777777" w:rsidR="00CF2B2E" w:rsidRPr="008D3360" w:rsidRDefault="00CF2B2E" w:rsidP="006E5647">
      <w:pPr>
        <w:jc w:val="both"/>
        <w:rPr>
          <w:rFonts w:ascii="Noto Sans" w:hAnsi="Noto Sans" w:cs="Noto Sans"/>
          <w:b/>
          <w:sz w:val="18"/>
          <w:szCs w:val="18"/>
        </w:rPr>
      </w:pPr>
    </w:p>
    <w:p w14:paraId="333D8493" w14:textId="77777777" w:rsidR="00195855" w:rsidRPr="008D3360" w:rsidRDefault="00195855" w:rsidP="006E5647">
      <w:pPr>
        <w:jc w:val="both"/>
        <w:rPr>
          <w:rFonts w:ascii="Noto Sans" w:hAnsi="Noto Sans" w:cs="Noto Sans"/>
          <w:bCs/>
          <w:sz w:val="18"/>
          <w:szCs w:val="18"/>
        </w:rPr>
      </w:pPr>
      <w:r w:rsidRPr="008D3360">
        <w:rPr>
          <w:rFonts w:ascii="Noto Sans" w:hAnsi="Noto Sans" w:cs="Noto Sans"/>
          <w:b/>
          <w:sz w:val="18"/>
          <w:szCs w:val="18"/>
        </w:rPr>
        <w:t>Insuficiencia Renal Crónica o IRC</w:t>
      </w:r>
      <w:r w:rsidRPr="008D3360">
        <w:rPr>
          <w:rFonts w:ascii="Noto Sans" w:hAnsi="Noto Sans" w:cs="Noto Sans"/>
          <w:b/>
          <w:sz w:val="18"/>
          <w:szCs w:val="18"/>
          <w:lang w:eastAsia="es-ES"/>
        </w:rPr>
        <w:t>:</w:t>
      </w:r>
      <w:r w:rsidRPr="008D3360">
        <w:rPr>
          <w:rFonts w:ascii="Noto Sans" w:hAnsi="Noto Sans" w:cs="Noto Sans"/>
          <w:sz w:val="18"/>
          <w:szCs w:val="18"/>
          <w:lang w:eastAsia="es-ES"/>
        </w:rPr>
        <w:t xml:space="preserve"> </w:t>
      </w:r>
      <w:r w:rsidRPr="008D3360">
        <w:rPr>
          <w:rFonts w:ascii="Noto Sans" w:hAnsi="Noto Sans" w:cs="Noto Sans"/>
          <w:bCs/>
          <w:sz w:val="18"/>
          <w:szCs w:val="18"/>
        </w:rPr>
        <w:t>Pérdida de la función renal generalmente lenta y progresiva, irreversible, de origen multifactorial.</w:t>
      </w:r>
    </w:p>
    <w:p w14:paraId="5A13D4CA" w14:textId="77777777" w:rsidR="0044043B" w:rsidRPr="008D3360" w:rsidRDefault="0044043B" w:rsidP="006E564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sz w:val="18"/>
          <w:szCs w:val="18"/>
        </w:rPr>
      </w:pPr>
    </w:p>
    <w:p w14:paraId="45D73DF9" w14:textId="77777777" w:rsidR="0044043B" w:rsidRPr="008D3360" w:rsidRDefault="0044043B" w:rsidP="006E564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rPr>
        <w:t>Investigación de mercado</w:t>
      </w:r>
      <w:r w:rsidRPr="008D3360">
        <w:rPr>
          <w:rFonts w:ascii="Noto Sans" w:hAnsi="Noto Sans" w:cs="Noto Sans"/>
          <w:sz w:val="18"/>
          <w:szCs w:val="18"/>
        </w:rPr>
        <w:t>: la verificación de la existencia de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6D714535" w14:textId="77777777" w:rsidR="0044043B" w:rsidRPr="008D3360" w:rsidRDefault="0044043B" w:rsidP="006E564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sz w:val="18"/>
          <w:szCs w:val="18"/>
        </w:rPr>
      </w:pPr>
    </w:p>
    <w:p w14:paraId="2D78F499" w14:textId="77777777" w:rsidR="0044043B" w:rsidRPr="008D3360" w:rsidRDefault="0044043B" w:rsidP="006E564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rPr>
        <w:t>IVA:</w:t>
      </w:r>
      <w:r w:rsidRPr="008D3360">
        <w:rPr>
          <w:rFonts w:ascii="Noto Sans" w:hAnsi="Noto Sans" w:cs="Noto Sans"/>
          <w:sz w:val="18"/>
          <w:szCs w:val="18"/>
        </w:rPr>
        <w:t xml:space="preserve"> Impuesto al Valor Agregado.</w:t>
      </w:r>
    </w:p>
    <w:p w14:paraId="144C4C41" w14:textId="77777777" w:rsidR="00CF2B2E" w:rsidRPr="008D3360" w:rsidRDefault="00CF2B2E" w:rsidP="006E5647">
      <w:pPr>
        <w:jc w:val="both"/>
        <w:rPr>
          <w:rFonts w:ascii="Noto Sans" w:hAnsi="Noto Sans" w:cs="Noto Sans"/>
          <w:b/>
          <w:bCs/>
          <w:sz w:val="18"/>
          <w:szCs w:val="18"/>
          <w:lang w:eastAsia="es-ES"/>
        </w:rPr>
      </w:pPr>
    </w:p>
    <w:p w14:paraId="4E1615B5" w14:textId="77777777" w:rsidR="00195855" w:rsidRPr="008D3360" w:rsidRDefault="00195855" w:rsidP="006E5647">
      <w:pPr>
        <w:jc w:val="both"/>
        <w:rPr>
          <w:rFonts w:ascii="Noto Sans" w:hAnsi="Noto Sans" w:cs="Noto Sans"/>
          <w:sz w:val="18"/>
          <w:szCs w:val="18"/>
          <w:lang w:eastAsia="es-ES"/>
        </w:rPr>
      </w:pPr>
      <w:r w:rsidRPr="008D3360">
        <w:rPr>
          <w:rFonts w:ascii="Noto Sans" w:hAnsi="Noto Sans" w:cs="Noto Sans"/>
          <w:b/>
          <w:bCs/>
          <w:sz w:val="18"/>
          <w:szCs w:val="18"/>
          <w:lang w:eastAsia="es-ES"/>
        </w:rPr>
        <w:t>KT/V.</w:t>
      </w:r>
      <w:r w:rsidRPr="008D3360">
        <w:rPr>
          <w:rFonts w:ascii="Noto Sans" w:hAnsi="Noto Sans" w:cs="Noto Sans"/>
          <w:b/>
          <w:sz w:val="18"/>
          <w:szCs w:val="18"/>
          <w:lang w:eastAsia="es-ES"/>
        </w:rPr>
        <w:t xml:space="preserve"> </w:t>
      </w:r>
      <w:r w:rsidRPr="008D3360">
        <w:rPr>
          <w:rFonts w:ascii="Noto Sans" w:hAnsi="Noto Sans" w:cs="Noto Sans"/>
          <w:bCs/>
          <w:sz w:val="18"/>
          <w:szCs w:val="18"/>
          <w:lang w:eastAsia="es-ES"/>
        </w:rPr>
        <w:t>Índice matemático que emplea a la urea como marcador para determinar la dosis de diálisis, tanto en hemodiálisis como en diálisis peritoneal. Rango de referencia de 1.2 - 1.4.</w:t>
      </w:r>
    </w:p>
    <w:p w14:paraId="404B8E28" w14:textId="77777777" w:rsidR="0044043B" w:rsidRPr="008D3360" w:rsidRDefault="0044043B" w:rsidP="006E564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sz w:val="18"/>
          <w:szCs w:val="18"/>
        </w:rPr>
      </w:pPr>
    </w:p>
    <w:p w14:paraId="2D99605C" w14:textId="77777777" w:rsidR="0044043B" w:rsidRPr="008D3360" w:rsidRDefault="0044043B" w:rsidP="006E564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rPr>
        <w:t>LAASSP o Ley:</w:t>
      </w:r>
      <w:r w:rsidRPr="008D3360">
        <w:rPr>
          <w:rFonts w:ascii="Noto Sans" w:hAnsi="Noto Sans" w:cs="Noto Sans"/>
          <w:sz w:val="18"/>
          <w:szCs w:val="18"/>
        </w:rPr>
        <w:t xml:space="preserve"> Ley de Adquisiciones, Arrendamientos y Servicios del Sector Público.</w:t>
      </w:r>
    </w:p>
    <w:p w14:paraId="70127C5D" w14:textId="77777777" w:rsidR="00CF2B2E" w:rsidRPr="008D3360" w:rsidRDefault="00CF2B2E" w:rsidP="006E564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b/>
          <w:sz w:val="18"/>
          <w:szCs w:val="18"/>
        </w:rPr>
      </w:pPr>
    </w:p>
    <w:p w14:paraId="1039FEEA" w14:textId="77777777" w:rsidR="0044043B" w:rsidRPr="008D3360" w:rsidRDefault="0044043B" w:rsidP="006E564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rPr>
        <w:t>LGS</w:t>
      </w:r>
      <w:r w:rsidRPr="008D3360">
        <w:rPr>
          <w:rFonts w:ascii="Noto Sans" w:hAnsi="Noto Sans" w:cs="Noto Sans"/>
          <w:sz w:val="18"/>
          <w:szCs w:val="18"/>
        </w:rPr>
        <w:t>: Ley General de Salud.</w:t>
      </w:r>
    </w:p>
    <w:p w14:paraId="1BF505B1" w14:textId="77777777" w:rsidR="0044043B" w:rsidRPr="008D3360" w:rsidRDefault="0044043B" w:rsidP="006E564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p>
    <w:p w14:paraId="21E810FF" w14:textId="77777777" w:rsidR="0044043B" w:rsidRPr="008D3360" w:rsidRDefault="0044043B" w:rsidP="006E564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rPr>
        <w:t>LSS</w:t>
      </w:r>
      <w:r w:rsidRPr="008D3360">
        <w:rPr>
          <w:rFonts w:ascii="Noto Sans" w:hAnsi="Noto Sans" w:cs="Noto Sans"/>
          <w:sz w:val="18"/>
          <w:szCs w:val="18"/>
        </w:rPr>
        <w:t>: Ley del Seguro Social.</w:t>
      </w:r>
    </w:p>
    <w:p w14:paraId="5EE0DB3B" w14:textId="77777777" w:rsidR="0044043B" w:rsidRPr="008D3360" w:rsidRDefault="0044043B" w:rsidP="006E564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sz w:val="18"/>
          <w:szCs w:val="18"/>
        </w:rPr>
      </w:pPr>
    </w:p>
    <w:p w14:paraId="7347430B" w14:textId="77777777" w:rsidR="0044043B" w:rsidRPr="008D3360" w:rsidRDefault="0044043B" w:rsidP="006E564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rPr>
        <w:t>Licitante:</w:t>
      </w:r>
      <w:r w:rsidRPr="008D3360">
        <w:rPr>
          <w:rFonts w:ascii="Noto Sans" w:hAnsi="Noto Sans" w:cs="Noto Sans"/>
          <w:sz w:val="18"/>
          <w:szCs w:val="18"/>
        </w:rPr>
        <w:t xml:space="preserve"> La persona que participe en cualquier procedimiento de licitación pública o bien de invitación a cuando menos tres personas.</w:t>
      </w:r>
    </w:p>
    <w:p w14:paraId="0FE3EA52" w14:textId="77777777" w:rsidR="00CF2B2E" w:rsidRPr="008D3360" w:rsidRDefault="00CF2B2E" w:rsidP="006E5647">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b/>
          <w:sz w:val="18"/>
          <w:szCs w:val="18"/>
        </w:rPr>
      </w:pPr>
    </w:p>
    <w:p w14:paraId="35A0FFDD" w14:textId="77777777" w:rsidR="00195855" w:rsidRPr="008D3360" w:rsidRDefault="00195855" w:rsidP="006E5647">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b/>
          <w:strike/>
          <w:sz w:val="18"/>
          <w:szCs w:val="18"/>
        </w:rPr>
      </w:pPr>
      <w:r w:rsidRPr="008D3360">
        <w:rPr>
          <w:rFonts w:ascii="Noto Sans" w:hAnsi="Noto Sans" w:cs="Noto Sans"/>
          <w:b/>
          <w:sz w:val="18"/>
          <w:szCs w:val="18"/>
        </w:rPr>
        <w:t xml:space="preserve">Localidad: </w:t>
      </w:r>
      <w:r w:rsidRPr="008D3360">
        <w:rPr>
          <w:rFonts w:ascii="Noto Sans" w:hAnsi="Noto Sans" w:cs="Noto Sans"/>
          <w:sz w:val="18"/>
          <w:szCs w:val="18"/>
        </w:rPr>
        <w:t xml:space="preserve">Circunscripciones territoriales señaladas por este Instituto en el Anexo T1 del presente documento. </w:t>
      </w:r>
    </w:p>
    <w:p w14:paraId="7C84A456" w14:textId="77777777" w:rsidR="00CF2B2E" w:rsidRPr="008D3360" w:rsidRDefault="00CF2B2E" w:rsidP="006E5647">
      <w:pPr>
        <w:jc w:val="both"/>
        <w:rPr>
          <w:rFonts w:ascii="Noto Sans" w:hAnsi="Noto Sans" w:cs="Noto Sans"/>
          <w:b/>
          <w:sz w:val="18"/>
          <w:szCs w:val="18"/>
        </w:rPr>
      </w:pPr>
    </w:p>
    <w:p w14:paraId="07A17C65" w14:textId="77777777" w:rsidR="002D65CF" w:rsidRPr="008D3360" w:rsidRDefault="002D65CF" w:rsidP="006E5647">
      <w:pPr>
        <w:jc w:val="both"/>
        <w:rPr>
          <w:rFonts w:ascii="Noto Sans" w:hAnsi="Noto Sans" w:cs="Noto Sans"/>
          <w:sz w:val="18"/>
          <w:szCs w:val="18"/>
        </w:rPr>
      </w:pPr>
      <w:r w:rsidRPr="008D3360">
        <w:rPr>
          <w:rFonts w:ascii="Noto Sans" w:hAnsi="Noto Sans" w:cs="Noto Sans"/>
          <w:b/>
          <w:sz w:val="18"/>
          <w:szCs w:val="18"/>
        </w:rPr>
        <w:t>Mantenimiento Correctivo</w:t>
      </w:r>
      <w:r w:rsidRPr="008D3360">
        <w:rPr>
          <w:rFonts w:ascii="Noto Sans" w:hAnsi="Noto Sans" w:cs="Noto Sans"/>
          <w:sz w:val="18"/>
          <w:szCs w:val="18"/>
        </w:rPr>
        <w:t xml:space="preserve">: Es el servicio que debe realizar el prestador del servicio a las máquinas de Hemodiálisis, Planta de Tratamiento de Agua y de cómputo que presente fallas a fin de garantizar los niveles de servicios requeridos por el Instituto. </w:t>
      </w:r>
    </w:p>
    <w:p w14:paraId="592DD9A0" w14:textId="77777777" w:rsidR="00CF2B2E" w:rsidRPr="008D3360" w:rsidRDefault="00CF2B2E" w:rsidP="006E5647">
      <w:pPr>
        <w:jc w:val="both"/>
        <w:rPr>
          <w:rFonts w:ascii="Noto Sans" w:hAnsi="Noto Sans" w:cs="Noto Sans"/>
          <w:b/>
          <w:sz w:val="18"/>
          <w:szCs w:val="18"/>
        </w:rPr>
      </w:pPr>
    </w:p>
    <w:p w14:paraId="4F02AC09" w14:textId="77777777" w:rsidR="002D65CF" w:rsidRPr="008D3360" w:rsidRDefault="002D65CF" w:rsidP="006E5647">
      <w:pPr>
        <w:jc w:val="both"/>
        <w:rPr>
          <w:rFonts w:ascii="Noto Sans" w:hAnsi="Noto Sans" w:cs="Noto Sans"/>
          <w:sz w:val="18"/>
          <w:szCs w:val="18"/>
        </w:rPr>
      </w:pPr>
      <w:r w:rsidRPr="008D3360">
        <w:rPr>
          <w:rFonts w:ascii="Noto Sans" w:hAnsi="Noto Sans" w:cs="Noto Sans"/>
          <w:b/>
          <w:sz w:val="18"/>
          <w:szCs w:val="18"/>
        </w:rPr>
        <w:t xml:space="preserve">Mantenimiento Preventivo: </w:t>
      </w:r>
      <w:r w:rsidRPr="008D3360">
        <w:rPr>
          <w:rFonts w:ascii="Noto Sans" w:hAnsi="Noto Sans" w:cs="Noto Sans"/>
          <w:sz w:val="18"/>
          <w:szCs w:val="18"/>
        </w:rPr>
        <w:t>Es el servicio programado que debe realizar el prestador del servicio</w:t>
      </w:r>
      <w:r w:rsidRPr="008D3360">
        <w:rPr>
          <w:rFonts w:ascii="Noto Sans" w:hAnsi="Noto Sans" w:cs="Noto Sans"/>
          <w:b/>
          <w:sz w:val="18"/>
          <w:szCs w:val="18"/>
        </w:rPr>
        <w:t xml:space="preserve"> </w:t>
      </w:r>
      <w:r w:rsidRPr="008D3360">
        <w:rPr>
          <w:rFonts w:ascii="Noto Sans" w:hAnsi="Noto Sans" w:cs="Noto Sans"/>
          <w:sz w:val="18"/>
          <w:szCs w:val="18"/>
        </w:rPr>
        <w:t>a las máquinas de Hemodiálisis, Planta de Tratamiento de Agua y de cómputo conforme a las especificaciones del fabricante a fin de garantizar los niveles de servicios requeridos por el Instituto.</w:t>
      </w:r>
    </w:p>
    <w:p w14:paraId="348EB81A" w14:textId="77777777" w:rsidR="0044043B" w:rsidRPr="008D3360" w:rsidRDefault="0044043B" w:rsidP="006E5647">
      <w:pPr>
        <w:tabs>
          <w:tab w:val="left" w:pos="76"/>
          <w:tab w:val="left" w:pos="9858"/>
          <w:tab w:val="left" w:pos="10524"/>
          <w:tab w:val="left" w:pos="11244"/>
          <w:tab w:val="left" w:pos="11964"/>
          <w:tab w:val="left" w:pos="12684"/>
          <w:tab w:val="left" w:pos="13404"/>
          <w:tab w:val="left" w:pos="14124"/>
          <w:tab w:val="left" w:pos="14844"/>
        </w:tabs>
        <w:overflowPunct w:val="0"/>
        <w:autoSpaceDE w:val="0"/>
        <w:ind w:right="51"/>
        <w:jc w:val="both"/>
        <w:textAlignment w:val="baseline"/>
        <w:rPr>
          <w:rFonts w:ascii="Noto Sans" w:hAnsi="Noto Sans" w:cs="Noto Sans"/>
          <w:sz w:val="18"/>
          <w:szCs w:val="18"/>
        </w:rPr>
      </w:pPr>
    </w:p>
    <w:p w14:paraId="62398753" w14:textId="77777777" w:rsidR="0044043B" w:rsidRPr="008D3360" w:rsidRDefault="0044043B" w:rsidP="006E564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bCs/>
          <w:sz w:val="18"/>
          <w:szCs w:val="18"/>
        </w:rPr>
      </w:pPr>
      <w:r w:rsidRPr="008D3360">
        <w:rPr>
          <w:rFonts w:ascii="Noto Sans" w:hAnsi="Noto Sans" w:cs="Noto Sans"/>
          <w:b/>
          <w:sz w:val="18"/>
          <w:szCs w:val="18"/>
        </w:rPr>
        <w:t>Medios Remotos de Comunicación Electrónica:</w:t>
      </w:r>
      <w:r w:rsidRPr="008D3360">
        <w:rPr>
          <w:rFonts w:ascii="Noto Sans" w:hAnsi="Noto Sans" w:cs="Noto Sans"/>
          <w:bCs/>
          <w:sz w:val="18"/>
          <w:szCs w:val="18"/>
        </w:rPr>
        <w:t xml:space="preserve"> Los dispositivos tecnológicos para efectuar transmisión de datos e información a través de computadoras, líneas telefónicas, enlaces dedicados, microondas y similares.</w:t>
      </w:r>
    </w:p>
    <w:p w14:paraId="540958BD" w14:textId="77777777" w:rsidR="0044043B" w:rsidRPr="008D3360" w:rsidRDefault="0044043B" w:rsidP="006E564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sz w:val="18"/>
          <w:szCs w:val="18"/>
        </w:rPr>
      </w:pPr>
    </w:p>
    <w:p w14:paraId="059E1F7C" w14:textId="77777777" w:rsidR="0044043B" w:rsidRPr="008D3360" w:rsidRDefault="0044043B" w:rsidP="006E5647">
      <w:pPr>
        <w:pStyle w:val="ROMANOS"/>
        <w:tabs>
          <w:tab w:val="left" w:pos="1702"/>
        </w:tabs>
        <w:suppressAutoHyphens w:val="0"/>
        <w:autoSpaceDE/>
        <w:spacing w:after="0" w:line="240" w:lineRule="auto"/>
        <w:ind w:left="0" w:firstLine="0"/>
        <w:rPr>
          <w:rFonts w:ascii="Noto Sans" w:hAnsi="Noto Sans" w:cs="Noto Sans"/>
          <w:szCs w:val="18"/>
        </w:rPr>
      </w:pPr>
      <w:r w:rsidRPr="008D3360">
        <w:rPr>
          <w:rFonts w:ascii="Noto Sans" w:hAnsi="Noto Sans" w:cs="Noto Sans"/>
          <w:b/>
          <w:szCs w:val="18"/>
        </w:rPr>
        <w:t>MIPYMES</w:t>
      </w:r>
      <w:r w:rsidRPr="008D3360">
        <w:rPr>
          <w:rFonts w:ascii="Noto Sans" w:hAnsi="Noto Sans" w:cs="Noto Sans"/>
          <w:szCs w:val="18"/>
        </w:rPr>
        <w:t>: las micro, pequeñas y medianas empresas de nacionalidad mexicana a que hace referencia la Ley para el Desarrollo de la Competitividad de la Micro, Pequeña y Mediana Empresa.</w:t>
      </w:r>
    </w:p>
    <w:p w14:paraId="1E2A7CD7" w14:textId="77777777" w:rsidR="0044043B" w:rsidRPr="008D3360" w:rsidRDefault="0044043B" w:rsidP="006E5647">
      <w:pPr>
        <w:pStyle w:val="ROMANOS"/>
        <w:tabs>
          <w:tab w:val="left" w:pos="1702"/>
        </w:tabs>
        <w:suppressAutoHyphens w:val="0"/>
        <w:autoSpaceDE/>
        <w:spacing w:after="0" w:line="240" w:lineRule="auto"/>
        <w:ind w:left="0" w:firstLine="0"/>
        <w:rPr>
          <w:rFonts w:ascii="Noto Sans" w:hAnsi="Noto Sans" w:cs="Noto Sans"/>
          <w:szCs w:val="18"/>
        </w:rPr>
      </w:pPr>
    </w:p>
    <w:p w14:paraId="5F03FEB3" w14:textId="77777777" w:rsidR="0044043B" w:rsidRPr="008D3360" w:rsidRDefault="0044043B" w:rsidP="006E5647">
      <w:pPr>
        <w:pStyle w:val="ROMANOS"/>
        <w:tabs>
          <w:tab w:val="left" w:pos="1702"/>
        </w:tabs>
        <w:suppressAutoHyphens w:val="0"/>
        <w:spacing w:after="0" w:line="240" w:lineRule="auto"/>
        <w:ind w:left="0" w:firstLine="0"/>
        <w:rPr>
          <w:rFonts w:ascii="Noto Sans" w:hAnsi="Noto Sans" w:cs="Noto Sans"/>
          <w:szCs w:val="18"/>
        </w:rPr>
      </w:pPr>
      <w:r w:rsidRPr="008D3360">
        <w:rPr>
          <w:rFonts w:ascii="Noto Sans" w:hAnsi="Noto Sans" w:cs="Noto Sans"/>
          <w:b/>
          <w:szCs w:val="18"/>
        </w:rPr>
        <w:t>NMX</w:t>
      </w:r>
      <w:r w:rsidRPr="008D3360">
        <w:rPr>
          <w:rFonts w:ascii="Noto Sans" w:hAnsi="Noto Sans" w:cs="Noto Sans"/>
          <w:szCs w:val="18"/>
        </w:rPr>
        <w:t>: Norma mexicana.</w:t>
      </w:r>
    </w:p>
    <w:p w14:paraId="374EF484" w14:textId="77777777" w:rsidR="0044043B" w:rsidRPr="008D3360" w:rsidRDefault="0044043B" w:rsidP="006E5647">
      <w:pPr>
        <w:pStyle w:val="ROMANOS"/>
        <w:tabs>
          <w:tab w:val="left" w:pos="1702"/>
        </w:tabs>
        <w:suppressAutoHyphens w:val="0"/>
        <w:spacing w:after="0" w:line="240" w:lineRule="auto"/>
        <w:ind w:left="0" w:firstLine="0"/>
        <w:rPr>
          <w:rFonts w:ascii="Noto Sans" w:hAnsi="Noto Sans" w:cs="Noto Sans"/>
          <w:szCs w:val="18"/>
        </w:rPr>
      </w:pPr>
    </w:p>
    <w:p w14:paraId="6B073D79" w14:textId="77777777" w:rsidR="0044043B" w:rsidRPr="008D3360" w:rsidRDefault="0044043B" w:rsidP="006E5647">
      <w:pPr>
        <w:pStyle w:val="ROMANOS"/>
        <w:tabs>
          <w:tab w:val="left" w:pos="1702"/>
        </w:tabs>
        <w:suppressAutoHyphens w:val="0"/>
        <w:autoSpaceDE/>
        <w:spacing w:after="0" w:line="240" w:lineRule="auto"/>
        <w:ind w:left="0" w:firstLine="0"/>
        <w:rPr>
          <w:rFonts w:ascii="Noto Sans" w:hAnsi="Noto Sans" w:cs="Noto Sans"/>
          <w:szCs w:val="18"/>
        </w:rPr>
      </w:pPr>
      <w:r w:rsidRPr="008D3360">
        <w:rPr>
          <w:rFonts w:ascii="Noto Sans" w:hAnsi="Noto Sans" w:cs="Noto Sans"/>
          <w:b/>
          <w:szCs w:val="18"/>
        </w:rPr>
        <w:t>NOM</w:t>
      </w:r>
      <w:r w:rsidRPr="008D3360">
        <w:rPr>
          <w:rFonts w:ascii="Noto Sans" w:hAnsi="Noto Sans" w:cs="Noto Sans"/>
          <w:szCs w:val="18"/>
        </w:rPr>
        <w:t>: Norma Oficial Mexicana</w:t>
      </w:r>
    </w:p>
    <w:p w14:paraId="0FCE3CC7" w14:textId="77777777" w:rsidR="0044043B" w:rsidRPr="008D3360" w:rsidRDefault="0044043B" w:rsidP="006E5647">
      <w:pPr>
        <w:pStyle w:val="ROMANOS"/>
        <w:tabs>
          <w:tab w:val="left" w:pos="1702"/>
        </w:tabs>
        <w:suppressAutoHyphens w:val="0"/>
        <w:autoSpaceDE/>
        <w:spacing w:after="0" w:line="240" w:lineRule="auto"/>
        <w:ind w:left="0" w:firstLine="0"/>
        <w:rPr>
          <w:rFonts w:ascii="Noto Sans" w:hAnsi="Noto Sans" w:cs="Noto Sans"/>
          <w:szCs w:val="18"/>
        </w:rPr>
      </w:pPr>
    </w:p>
    <w:p w14:paraId="75FE4E78" w14:textId="77A8C53D" w:rsidR="0044043B" w:rsidRPr="008D3360" w:rsidRDefault="0044043B" w:rsidP="006E5647">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sz w:val="18"/>
          <w:szCs w:val="18"/>
          <w:lang w:val="es-MX" w:eastAsia="es-MX"/>
        </w:rPr>
      </w:pPr>
      <w:r w:rsidRPr="008D3360">
        <w:rPr>
          <w:rFonts w:ascii="Noto Sans" w:hAnsi="Noto Sans" w:cs="Noto Sans"/>
          <w:b/>
          <w:bCs/>
          <w:sz w:val="18"/>
          <w:szCs w:val="18"/>
          <w:lang w:val="es-MX" w:eastAsia="es-MX"/>
        </w:rPr>
        <w:t>OIC</w:t>
      </w:r>
      <w:r w:rsidR="00082D12" w:rsidRPr="008D3360">
        <w:rPr>
          <w:rFonts w:ascii="Noto Sans" w:hAnsi="Noto Sans" w:cs="Noto Sans"/>
          <w:b/>
          <w:bCs/>
          <w:sz w:val="18"/>
          <w:szCs w:val="18"/>
          <w:lang w:val="es-MX" w:eastAsia="es-MX"/>
        </w:rPr>
        <w:t>E</w:t>
      </w:r>
      <w:r w:rsidRPr="008D3360">
        <w:rPr>
          <w:rFonts w:ascii="Noto Sans" w:hAnsi="Noto Sans" w:cs="Noto Sans"/>
          <w:b/>
          <w:bCs/>
          <w:sz w:val="18"/>
          <w:szCs w:val="18"/>
          <w:lang w:val="es-MX" w:eastAsia="es-MX"/>
        </w:rPr>
        <w:t xml:space="preserve">: </w:t>
      </w:r>
      <w:r w:rsidRPr="008D3360">
        <w:rPr>
          <w:rFonts w:ascii="Noto Sans" w:hAnsi="Noto Sans" w:cs="Noto Sans"/>
          <w:sz w:val="18"/>
          <w:szCs w:val="18"/>
          <w:lang w:val="es-MX" w:eastAsia="es-MX"/>
        </w:rPr>
        <w:t>Órgano Interno de Control</w:t>
      </w:r>
      <w:r w:rsidR="00082D12" w:rsidRPr="008D3360">
        <w:rPr>
          <w:rFonts w:ascii="Noto Sans" w:hAnsi="Noto Sans" w:cs="Noto Sans"/>
          <w:sz w:val="18"/>
          <w:szCs w:val="18"/>
          <w:lang w:val="es-MX" w:eastAsia="es-MX"/>
        </w:rPr>
        <w:t xml:space="preserve"> Especifico</w:t>
      </w:r>
      <w:r w:rsidRPr="008D3360">
        <w:rPr>
          <w:rFonts w:ascii="Noto Sans" w:hAnsi="Noto Sans" w:cs="Noto Sans"/>
          <w:sz w:val="18"/>
          <w:szCs w:val="18"/>
          <w:lang w:val="es-MX" w:eastAsia="es-MX"/>
        </w:rPr>
        <w:t xml:space="preserve"> en el IMSS</w:t>
      </w:r>
    </w:p>
    <w:p w14:paraId="381549EE" w14:textId="77777777" w:rsidR="002D65CF" w:rsidRPr="008D3360" w:rsidRDefault="002D65CF" w:rsidP="006E5647">
      <w:pPr>
        <w:jc w:val="both"/>
        <w:rPr>
          <w:rFonts w:ascii="Noto Sans" w:hAnsi="Noto Sans" w:cs="Noto Sans"/>
          <w:sz w:val="18"/>
          <w:szCs w:val="18"/>
          <w:lang w:eastAsia="es-ES"/>
        </w:rPr>
      </w:pPr>
    </w:p>
    <w:p w14:paraId="23C1FE83" w14:textId="77777777" w:rsidR="002D65CF" w:rsidRPr="008D3360" w:rsidRDefault="002D65CF" w:rsidP="006E5647">
      <w:pPr>
        <w:jc w:val="both"/>
        <w:rPr>
          <w:rFonts w:ascii="Noto Sans" w:hAnsi="Noto Sans" w:cs="Noto Sans"/>
          <w:sz w:val="18"/>
          <w:szCs w:val="18"/>
        </w:rPr>
      </w:pPr>
      <w:proofErr w:type="spellStart"/>
      <w:r w:rsidRPr="008D3360">
        <w:rPr>
          <w:rFonts w:ascii="Noto Sans" w:eastAsia="Arial Unicode MS" w:hAnsi="Noto Sans" w:cs="Noto Sans"/>
          <w:b/>
          <w:sz w:val="18"/>
          <w:szCs w:val="18"/>
        </w:rPr>
        <w:lastRenderedPageBreak/>
        <w:t>Only</w:t>
      </w:r>
      <w:proofErr w:type="spellEnd"/>
      <w:r w:rsidRPr="008D3360">
        <w:rPr>
          <w:rFonts w:ascii="Noto Sans" w:eastAsia="Arial Unicode MS" w:hAnsi="Noto Sans" w:cs="Noto Sans"/>
          <w:b/>
          <w:sz w:val="18"/>
          <w:szCs w:val="18"/>
        </w:rPr>
        <w:t xml:space="preserve"> </w:t>
      </w:r>
      <w:proofErr w:type="spellStart"/>
      <w:r w:rsidRPr="008D3360">
        <w:rPr>
          <w:rFonts w:ascii="Noto Sans" w:eastAsia="Arial Unicode MS" w:hAnsi="Noto Sans" w:cs="Noto Sans"/>
          <w:b/>
          <w:sz w:val="18"/>
          <w:szCs w:val="18"/>
        </w:rPr>
        <w:t>Exportation</w:t>
      </w:r>
      <w:proofErr w:type="spellEnd"/>
      <w:r w:rsidRPr="008D3360">
        <w:rPr>
          <w:rFonts w:ascii="Noto Sans" w:eastAsia="Arial Unicode MS" w:hAnsi="Noto Sans" w:cs="Noto Sans"/>
          <w:sz w:val="18"/>
          <w:szCs w:val="18"/>
        </w:rPr>
        <w:t>: Equipos que son fabricados en un país y que no se usan en el mismo por no cubrir con las disposiciones oficiales de calidad.</w:t>
      </w:r>
    </w:p>
    <w:p w14:paraId="644DB344" w14:textId="77777777" w:rsidR="002D65CF" w:rsidRPr="008D3360" w:rsidRDefault="002D65CF" w:rsidP="006E5647">
      <w:pPr>
        <w:jc w:val="both"/>
        <w:rPr>
          <w:rFonts w:ascii="Noto Sans" w:eastAsia="Arial Unicode MS" w:hAnsi="Noto Sans" w:cs="Noto Sans"/>
          <w:sz w:val="18"/>
          <w:szCs w:val="18"/>
        </w:rPr>
      </w:pPr>
      <w:proofErr w:type="spellStart"/>
      <w:r w:rsidRPr="008D3360">
        <w:rPr>
          <w:rFonts w:ascii="Noto Sans" w:eastAsia="Arial Unicode MS" w:hAnsi="Noto Sans" w:cs="Noto Sans"/>
          <w:b/>
          <w:sz w:val="18"/>
          <w:szCs w:val="18"/>
        </w:rPr>
        <w:t>Only</w:t>
      </w:r>
      <w:proofErr w:type="spellEnd"/>
      <w:r w:rsidRPr="008D3360">
        <w:rPr>
          <w:rFonts w:ascii="Noto Sans" w:eastAsia="Arial Unicode MS" w:hAnsi="Noto Sans" w:cs="Noto Sans"/>
          <w:b/>
          <w:sz w:val="18"/>
          <w:szCs w:val="18"/>
        </w:rPr>
        <w:t xml:space="preserve"> </w:t>
      </w:r>
      <w:proofErr w:type="spellStart"/>
      <w:r w:rsidRPr="008D3360">
        <w:rPr>
          <w:rFonts w:ascii="Noto Sans" w:eastAsia="Arial Unicode MS" w:hAnsi="Noto Sans" w:cs="Noto Sans"/>
          <w:b/>
          <w:sz w:val="18"/>
          <w:szCs w:val="18"/>
        </w:rPr>
        <w:t>Investigation</w:t>
      </w:r>
      <w:proofErr w:type="spellEnd"/>
      <w:r w:rsidRPr="008D3360">
        <w:rPr>
          <w:rFonts w:ascii="Noto Sans" w:eastAsia="Arial Unicode MS" w:hAnsi="Noto Sans" w:cs="Noto Sans"/>
          <w:sz w:val="18"/>
          <w:szCs w:val="18"/>
        </w:rPr>
        <w:t>: Equipos que son utilizados en el país donde son fabricados como prototipos para investigación y desarrollo de los mismos, que no acreditan en operación normal funcionen al 100% con relación a equipos de fabricación normal.</w:t>
      </w:r>
    </w:p>
    <w:p w14:paraId="13E32314" w14:textId="77777777" w:rsidR="00CF2B2E" w:rsidRPr="008D3360" w:rsidRDefault="00CF2B2E" w:rsidP="006E5647">
      <w:pPr>
        <w:jc w:val="both"/>
        <w:rPr>
          <w:rFonts w:ascii="Noto Sans" w:eastAsia="Arial Unicode MS" w:hAnsi="Noto Sans" w:cs="Noto Sans"/>
          <w:b/>
          <w:sz w:val="18"/>
          <w:szCs w:val="18"/>
        </w:rPr>
      </w:pPr>
    </w:p>
    <w:p w14:paraId="0BC574E9" w14:textId="77777777" w:rsidR="002D65CF" w:rsidRPr="008D3360" w:rsidRDefault="002D65CF" w:rsidP="006E5647">
      <w:pPr>
        <w:jc w:val="both"/>
        <w:rPr>
          <w:rFonts w:ascii="Noto Sans" w:eastAsia="Arial Unicode MS" w:hAnsi="Noto Sans" w:cs="Noto Sans"/>
          <w:sz w:val="18"/>
          <w:szCs w:val="18"/>
        </w:rPr>
      </w:pPr>
      <w:r w:rsidRPr="008D3360">
        <w:rPr>
          <w:rFonts w:ascii="Noto Sans" w:eastAsia="Arial Unicode MS" w:hAnsi="Noto Sans" w:cs="Noto Sans"/>
          <w:b/>
          <w:sz w:val="18"/>
          <w:szCs w:val="18"/>
        </w:rPr>
        <w:t>OOAD</w:t>
      </w:r>
      <w:r w:rsidRPr="008D3360">
        <w:rPr>
          <w:rFonts w:ascii="Noto Sans" w:eastAsia="Batang" w:hAnsi="Noto Sans" w:cs="Noto Sans"/>
          <w:sz w:val="18"/>
          <w:szCs w:val="18"/>
          <w:lang w:eastAsia="ko-KR"/>
        </w:rPr>
        <w:t xml:space="preserve">: </w:t>
      </w:r>
      <w:r w:rsidRPr="008D3360">
        <w:rPr>
          <w:rFonts w:ascii="Noto Sans" w:eastAsia="Arial Unicode MS" w:hAnsi="Noto Sans" w:cs="Noto Sans"/>
          <w:sz w:val="18"/>
          <w:szCs w:val="18"/>
        </w:rPr>
        <w:t>Órganos de Operación Administrativa Desconcertada.</w:t>
      </w:r>
    </w:p>
    <w:p w14:paraId="3122BC6D" w14:textId="77777777" w:rsidR="00D33E1D" w:rsidRPr="008D3360" w:rsidRDefault="00D33E1D" w:rsidP="006E5647">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bCs/>
          <w:sz w:val="18"/>
          <w:szCs w:val="18"/>
        </w:rPr>
      </w:pPr>
    </w:p>
    <w:p w14:paraId="1CA37AC4" w14:textId="77777777" w:rsidR="0044043B" w:rsidRPr="008D3360" w:rsidRDefault="0044043B" w:rsidP="006E5647">
      <w:pPr>
        <w:pStyle w:val="ROMANOS"/>
        <w:tabs>
          <w:tab w:val="left" w:pos="1702"/>
        </w:tabs>
        <w:suppressAutoHyphens w:val="0"/>
        <w:autoSpaceDE/>
        <w:spacing w:after="0" w:line="240" w:lineRule="auto"/>
        <w:ind w:left="0" w:firstLine="0"/>
        <w:rPr>
          <w:rFonts w:ascii="Noto Sans" w:hAnsi="Noto Sans" w:cs="Noto Sans"/>
          <w:szCs w:val="18"/>
        </w:rPr>
      </w:pPr>
      <w:r w:rsidRPr="008D3360">
        <w:rPr>
          <w:rFonts w:ascii="Noto Sans" w:hAnsi="Noto Sans" w:cs="Noto Sans"/>
          <w:b/>
          <w:szCs w:val="18"/>
        </w:rPr>
        <w:t>Partida o concepto</w:t>
      </w:r>
      <w:r w:rsidRPr="008D3360">
        <w:rPr>
          <w:rFonts w:ascii="Noto Sans" w:hAnsi="Noto Sans" w:cs="Noto Sans"/>
          <w:szCs w:val="18"/>
        </w:rPr>
        <w:t>: la división o desglose de los servicios a contratar, contenidos en un procedimiento de contratación o en un contrato, para diferenciarlos unos de otros, clasificarlos o agruparlos.</w:t>
      </w:r>
    </w:p>
    <w:p w14:paraId="46A96A86" w14:textId="77777777" w:rsidR="00CF2B2E" w:rsidRPr="008D3360" w:rsidRDefault="00CF2B2E" w:rsidP="006E5647">
      <w:pPr>
        <w:jc w:val="both"/>
        <w:rPr>
          <w:rFonts w:ascii="Noto Sans" w:hAnsi="Noto Sans" w:cs="Noto Sans"/>
          <w:b/>
          <w:sz w:val="18"/>
          <w:szCs w:val="18"/>
          <w:lang w:eastAsia="es-ES"/>
        </w:rPr>
      </w:pPr>
    </w:p>
    <w:p w14:paraId="6C686ECB" w14:textId="77777777" w:rsidR="002D65CF" w:rsidRPr="008D3360" w:rsidRDefault="002D65CF" w:rsidP="006E5647">
      <w:pPr>
        <w:jc w:val="both"/>
        <w:rPr>
          <w:rFonts w:ascii="Noto Sans" w:eastAsia="Arial Unicode MS" w:hAnsi="Noto Sans" w:cs="Noto Sans"/>
          <w:sz w:val="18"/>
          <w:szCs w:val="18"/>
        </w:rPr>
      </w:pPr>
      <w:r w:rsidRPr="008D3360">
        <w:rPr>
          <w:rFonts w:ascii="Noto Sans" w:hAnsi="Noto Sans" w:cs="Noto Sans"/>
          <w:b/>
          <w:sz w:val="18"/>
          <w:szCs w:val="18"/>
          <w:lang w:eastAsia="es-ES"/>
        </w:rPr>
        <w:t>Paciente de nuevo ingreso:</w:t>
      </w:r>
      <w:r w:rsidRPr="008D3360">
        <w:rPr>
          <w:rFonts w:ascii="Noto Sans" w:eastAsia="Arial Unicode MS" w:hAnsi="Noto Sans" w:cs="Noto Sans"/>
          <w:sz w:val="18"/>
          <w:szCs w:val="18"/>
        </w:rPr>
        <w:t xml:space="preserve"> Es el paciente que ingresa al programa de hemodiálisis subrogada de manera definitiva, incluyendo a pacientes que fueron dados de baja del programa anteriormente y que requieren nuevamente esta modalidad de terapia de manera definitiva.</w:t>
      </w:r>
    </w:p>
    <w:p w14:paraId="7D6F52F6" w14:textId="77777777" w:rsidR="0044043B" w:rsidRPr="008D3360" w:rsidRDefault="0044043B" w:rsidP="006E5647">
      <w:pPr>
        <w:pStyle w:val="ROMANOS"/>
        <w:spacing w:after="0" w:line="240" w:lineRule="auto"/>
        <w:ind w:left="0" w:firstLine="0"/>
        <w:rPr>
          <w:rFonts w:ascii="Noto Sans" w:hAnsi="Noto Sans" w:cs="Noto Sans"/>
          <w:szCs w:val="18"/>
        </w:rPr>
      </w:pPr>
    </w:p>
    <w:p w14:paraId="32CE92E4" w14:textId="77777777" w:rsidR="0044043B" w:rsidRPr="008D3360" w:rsidRDefault="0044043B" w:rsidP="006E5647">
      <w:pPr>
        <w:pStyle w:val="ROMANOS"/>
        <w:tabs>
          <w:tab w:val="left" w:pos="1702"/>
        </w:tabs>
        <w:suppressAutoHyphens w:val="0"/>
        <w:autoSpaceDE/>
        <w:spacing w:after="0" w:line="240" w:lineRule="auto"/>
        <w:ind w:left="0" w:firstLine="0"/>
        <w:rPr>
          <w:rFonts w:ascii="Noto Sans" w:hAnsi="Noto Sans" w:cs="Noto Sans"/>
          <w:szCs w:val="18"/>
        </w:rPr>
      </w:pPr>
      <w:r w:rsidRPr="008D3360">
        <w:rPr>
          <w:rFonts w:ascii="Noto Sans" w:hAnsi="Noto Sans" w:cs="Noto Sans"/>
          <w:b/>
          <w:szCs w:val="18"/>
        </w:rPr>
        <w:t>Precio no aceptable</w:t>
      </w:r>
      <w:r w:rsidRPr="008D3360">
        <w:rPr>
          <w:rFonts w:ascii="Noto Sans" w:hAnsi="Noto Sans" w:cs="Noto Sans"/>
          <w:szCs w:val="18"/>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39E6017B" w14:textId="77777777" w:rsidR="0044043B" w:rsidRPr="008D3360" w:rsidRDefault="0044043B" w:rsidP="006E5647">
      <w:pPr>
        <w:pStyle w:val="ROMANOS"/>
        <w:spacing w:after="0" w:line="240" w:lineRule="auto"/>
        <w:ind w:left="0" w:firstLine="0"/>
        <w:rPr>
          <w:rFonts w:ascii="Noto Sans" w:hAnsi="Noto Sans" w:cs="Noto Sans"/>
          <w:b/>
          <w:szCs w:val="18"/>
          <w:lang w:val="es-ES"/>
        </w:rPr>
      </w:pPr>
    </w:p>
    <w:p w14:paraId="47D39E8E" w14:textId="77777777" w:rsidR="0044043B" w:rsidRPr="008D3360" w:rsidRDefault="0044043B" w:rsidP="006E5647">
      <w:pPr>
        <w:pStyle w:val="ROMANOS"/>
        <w:tabs>
          <w:tab w:val="left" w:pos="1702"/>
        </w:tabs>
        <w:suppressAutoHyphens w:val="0"/>
        <w:autoSpaceDE/>
        <w:spacing w:after="0" w:line="240" w:lineRule="auto"/>
        <w:ind w:left="0" w:firstLine="0"/>
        <w:rPr>
          <w:rFonts w:ascii="Noto Sans" w:hAnsi="Noto Sans" w:cs="Noto Sans"/>
          <w:szCs w:val="18"/>
        </w:rPr>
      </w:pPr>
      <w:r w:rsidRPr="008D3360">
        <w:rPr>
          <w:rFonts w:ascii="Noto Sans" w:hAnsi="Noto Sans" w:cs="Noto Sans"/>
          <w:b/>
          <w:szCs w:val="18"/>
        </w:rPr>
        <w:t>Precio conveniente</w:t>
      </w:r>
      <w:r w:rsidRPr="008D3360">
        <w:rPr>
          <w:rFonts w:ascii="Noto Sans" w:hAnsi="Noto Sans" w:cs="Noto Sans"/>
          <w:szCs w:val="18"/>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1C768362" w14:textId="77777777" w:rsidR="0044043B" w:rsidRPr="008D3360" w:rsidRDefault="0044043B" w:rsidP="006E564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sz w:val="18"/>
          <w:szCs w:val="18"/>
        </w:rPr>
      </w:pPr>
    </w:p>
    <w:p w14:paraId="099AF942" w14:textId="77777777" w:rsidR="0044043B" w:rsidRPr="008D3360" w:rsidRDefault="0044043B" w:rsidP="006E5647">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rPr>
        <w:t xml:space="preserve">PREI: </w:t>
      </w:r>
      <w:r w:rsidRPr="008D3360">
        <w:rPr>
          <w:rFonts w:ascii="Noto Sans" w:hAnsi="Noto Sans" w:cs="Noto Sans"/>
          <w:sz w:val="18"/>
          <w:szCs w:val="18"/>
        </w:rPr>
        <w:t>Sistema de Planeación de Recursos Institucionales y que provee información integral y en línea a las principales áreas del Instituto.</w:t>
      </w:r>
    </w:p>
    <w:p w14:paraId="1959045D" w14:textId="77777777" w:rsidR="00CF2B2E" w:rsidRPr="008D3360" w:rsidRDefault="00CF2B2E" w:rsidP="006E5647">
      <w:pPr>
        <w:tabs>
          <w:tab w:val="left" w:pos="-284"/>
          <w:tab w:val="left" w:pos="108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102"/>
        <w:jc w:val="both"/>
        <w:textAlignment w:val="baseline"/>
        <w:rPr>
          <w:rFonts w:ascii="Noto Sans" w:hAnsi="Noto Sans" w:cs="Noto Sans"/>
          <w:b/>
          <w:sz w:val="18"/>
          <w:szCs w:val="18"/>
          <w:lang w:eastAsia="es-ES"/>
        </w:rPr>
      </w:pPr>
    </w:p>
    <w:p w14:paraId="07091DC9" w14:textId="77777777" w:rsidR="002D65CF" w:rsidRPr="008D3360" w:rsidRDefault="002D65CF" w:rsidP="006E5647">
      <w:pPr>
        <w:tabs>
          <w:tab w:val="left" w:pos="-284"/>
          <w:tab w:val="left" w:pos="108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102"/>
        <w:jc w:val="both"/>
        <w:textAlignment w:val="baseline"/>
        <w:rPr>
          <w:rFonts w:ascii="Noto Sans" w:hAnsi="Noto Sans" w:cs="Noto Sans"/>
          <w:sz w:val="18"/>
          <w:szCs w:val="18"/>
          <w:lang w:eastAsia="es-ES"/>
        </w:rPr>
      </w:pPr>
      <w:r w:rsidRPr="008D3360">
        <w:rPr>
          <w:rFonts w:ascii="Noto Sans" w:hAnsi="Noto Sans" w:cs="Noto Sans"/>
          <w:b/>
          <w:sz w:val="18"/>
          <w:szCs w:val="18"/>
          <w:lang w:eastAsia="es-ES"/>
        </w:rPr>
        <w:t>Precio Máximo de Referencia</w:t>
      </w:r>
      <w:r w:rsidRPr="008D3360">
        <w:rPr>
          <w:rFonts w:ascii="Noto Sans" w:hAnsi="Noto Sans" w:cs="Noto Sans"/>
          <w:sz w:val="18"/>
          <w:szCs w:val="18"/>
          <w:lang w:eastAsia="es-ES"/>
        </w:rPr>
        <w:t>: Es el precio a partir del cual, sin excepción, los  proveedores ofrezcan porcentajes de descuento como parte de su proposición, mismos que serán objeto de evaluación.</w:t>
      </w:r>
    </w:p>
    <w:p w14:paraId="03C84BC4" w14:textId="77777777" w:rsidR="00CF2B2E" w:rsidRPr="008D3360" w:rsidRDefault="00CF2B2E" w:rsidP="006E5647">
      <w:pPr>
        <w:jc w:val="both"/>
        <w:rPr>
          <w:rFonts w:ascii="Noto Sans" w:hAnsi="Noto Sans" w:cs="Noto Sans"/>
          <w:b/>
          <w:bCs/>
          <w:sz w:val="18"/>
          <w:szCs w:val="18"/>
          <w:lang w:eastAsia="es-ES"/>
        </w:rPr>
      </w:pPr>
    </w:p>
    <w:p w14:paraId="360F43F8" w14:textId="77777777" w:rsidR="002D65CF" w:rsidRPr="008D3360" w:rsidRDefault="002D65CF" w:rsidP="006E5647">
      <w:pPr>
        <w:jc w:val="both"/>
        <w:rPr>
          <w:rFonts w:ascii="Noto Sans" w:hAnsi="Noto Sans" w:cs="Noto Sans"/>
          <w:sz w:val="18"/>
          <w:szCs w:val="18"/>
          <w:lang w:eastAsia="es-ES"/>
        </w:rPr>
      </w:pPr>
      <w:r w:rsidRPr="008D3360">
        <w:rPr>
          <w:rFonts w:ascii="Noto Sans" w:hAnsi="Noto Sans" w:cs="Noto Sans"/>
          <w:b/>
          <w:bCs/>
          <w:sz w:val="18"/>
          <w:szCs w:val="18"/>
          <w:lang w:eastAsia="es-ES"/>
        </w:rPr>
        <w:t xml:space="preserve">Procedimiento de </w:t>
      </w:r>
      <w:r w:rsidRPr="008D3360">
        <w:rPr>
          <w:rFonts w:ascii="Noto Sans" w:hAnsi="Noto Sans" w:cs="Noto Sans"/>
          <w:b/>
          <w:sz w:val="18"/>
          <w:szCs w:val="18"/>
          <w:lang w:eastAsia="es-ES"/>
        </w:rPr>
        <w:t>Hemodiálisis</w:t>
      </w:r>
      <w:r w:rsidRPr="008D3360">
        <w:rPr>
          <w:rFonts w:ascii="Noto Sans" w:hAnsi="Noto Sans" w:cs="Noto Sans"/>
          <w:sz w:val="18"/>
          <w:szCs w:val="18"/>
          <w:lang w:eastAsia="es-ES"/>
        </w:rPr>
        <w:t>: Procedimiento terapéutico especializado que utiliza como principio físico-químico la difusión de agua y solutos pasiva a través de una membrana artificial semipermeable, y que se emplea en el tratamiento de la insuficiencia renal aplicando los aparatos e instrumentos adecuados.</w:t>
      </w:r>
    </w:p>
    <w:p w14:paraId="02AF498E" w14:textId="77777777" w:rsidR="0044043B" w:rsidRPr="008D3360" w:rsidRDefault="0044043B" w:rsidP="006E5647">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b/>
          <w:sz w:val="18"/>
          <w:szCs w:val="18"/>
        </w:rPr>
      </w:pPr>
    </w:p>
    <w:p w14:paraId="19A57281" w14:textId="40D5A05F" w:rsidR="0044043B" w:rsidRPr="008D3360" w:rsidRDefault="0044043B" w:rsidP="006E5647">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b/>
          <w:sz w:val="18"/>
          <w:szCs w:val="18"/>
        </w:rPr>
      </w:pPr>
      <w:r w:rsidRPr="008D3360">
        <w:rPr>
          <w:rFonts w:ascii="Noto Sans" w:hAnsi="Noto Sans" w:cs="Noto Sans"/>
          <w:b/>
          <w:sz w:val="18"/>
          <w:szCs w:val="18"/>
        </w:rPr>
        <w:t>Programa Informático:</w:t>
      </w:r>
      <w:r w:rsidRPr="008D3360">
        <w:rPr>
          <w:rFonts w:ascii="Noto Sans" w:hAnsi="Noto Sans" w:cs="Noto Sans"/>
          <w:bCs/>
          <w:sz w:val="18"/>
          <w:szCs w:val="18"/>
        </w:rPr>
        <w:t xml:space="preserve"> El medio de captura desarrollado por la </w:t>
      </w:r>
      <w:r w:rsidR="00DC450E">
        <w:rPr>
          <w:rFonts w:ascii="Noto Sans" w:hAnsi="Noto Sans" w:cs="Noto Sans"/>
          <w:bCs/>
          <w:sz w:val="18"/>
          <w:szCs w:val="18"/>
        </w:rPr>
        <w:t>SABG</w:t>
      </w:r>
      <w:r w:rsidRPr="008D3360">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7B266EE4" w14:textId="77777777" w:rsidR="0044043B" w:rsidRPr="008D3360" w:rsidRDefault="0044043B" w:rsidP="006E5647">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b/>
          <w:sz w:val="18"/>
          <w:szCs w:val="18"/>
        </w:rPr>
      </w:pPr>
    </w:p>
    <w:p w14:paraId="0C79223C" w14:textId="77777777" w:rsidR="0044043B" w:rsidRPr="008D3360" w:rsidRDefault="0044043B" w:rsidP="006E5647">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b/>
          <w:sz w:val="18"/>
          <w:szCs w:val="18"/>
        </w:rPr>
      </w:pPr>
      <w:r w:rsidRPr="008D3360">
        <w:rPr>
          <w:rFonts w:ascii="Noto Sans" w:hAnsi="Noto Sans" w:cs="Noto Sans"/>
          <w:b/>
          <w:bCs/>
          <w:sz w:val="18"/>
          <w:szCs w:val="18"/>
        </w:rPr>
        <w:t xml:space="preserve">Proposición: </w:t>
      </w:r>
      <w:r w:rsidRPr="008D3360">
        <w:rPr>
          <w:rFonts w:ascii="Noto Sans" w:hAnsi="Noto Sans" w:cs="Noto Sans"/>
          <w:bCs/>
          <w:sz w:val="18"/>
          <w:szCs w:val="18"/>
        </w:rPr>
        <w:t>La documentación que conforma las secciones técnicas y económicas y documentación complementaria presentadas por los Licitantes</w:t>
      </w:r>
      <w:r w:rsidRPr="008D3360">
        <w:rPr>
          <w:rFonts w:ascii="Noto Sans" w:hAnsi="Noto Sans" w:cs="Noto Sans"/>
          <w:b/>
          <w:bCs/>
          <w:sz w:val="18"/>
          <w:szCs w:val="18"/>
        </w:rPr>
        <w:t>.</w:t>
      </w:r>
    </w:p>
    <w:p w14:paraId="1E22FF96" w14:textId="77777777" w:rsidR="0044043B" w:rsidRPr="008D3360" w:rsidRDefault="0044043B" w:rsidP="006E5647">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b/>
          <w:sz w:val="18"/>
          <w:szCs w:val="18"/>
        </w:rPr>
      </w:pPr>
    </w:p>
    <w:p w14:paraId="3FB3E247" w14:textId="77777777" w:rsidR="0044043B" w:rsidRPr="008D3360" w:rsidRDefault="0044043B" w:rsidP="006E5647">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rPr>
        <w:t>Proveedor:</w:t>
      </w:r>
      <w:r w:rsidRPr="008D3360">
        <w:rPr>
          <w:rFonts w:ascii="Noto Sans" w:hAnsi="Noto Sans" w:cs="Noto Sans"/>
          <w:sz w:val="18"/>
          <w:szCs w:val="18"/>
        </w:rPr>
        <w:t xml:space="preserve"> La persona que celebre contratos de adquisiciones, arrendamientos o servicios. </w:t>
      </w:r>
    </w:p>
    <w:p w14:paraId="72FC8DE3" w14:textId="77777777" w:rsidR="00CF2B2E" w:rsidRPr="008D3360" w:rsidRDefault="00CF2B2E" w:rsidP="006E5647">
      <w:pPr>
        <w:jc w:val="both"/>
        <w:rPr>
          <w:rFonts w:ascii="Noto Sans" w:hAnsi="Noto Sans" w:cs="Noto Sans"/>
          <w:b/>
          <w:bCs/>
          <w:sz w:val="18"/>
          <w:szCs w:val="18"/>
          <w:lang w:eastAsia="es-ES"/>
        </w:rPr>
      </w:pPr>
    </w:p>
    <w:p w14:paraId="5DDC4456" w14:textId="77777777" w:rsidR="002D65CF" w:rsidRPr="008D3360" w:rsidRDefault="002D65CF" w:rsidP="006E5647">
      <w:pPr>
        <w:jc w:val="both"/>
        <w:rPr>
          <w:rFonts w:ascii="Noto Sans" w:hAnsi="Noto Sans" w:cs="Noto Sans"/>
          <w:sz w:val="18"/>
          <w:szCs w:val="18"/>
          <w:lang w:eastAsia="es-ES"/>
        </w:rPr>
      </w:pPr>
      <w:r w:rsidRPr="008D3360">
        <w:rPr>
          <w:rFonts w:ascii="Noto Sans" w:hAnsi="Noto Sans" w:cs="Noto Sans"/>
          <w:b/>
          <w:bCs/>
          <w:sz w:val="18"/>
          <w:szCs w:val="18"/>
          <w:lang w:eastAsia="es-ES"/>
        </w:rPr>
        <w:t>Planta de Tratamiento de Agua</w:t>
      </w:r>
      <w:r w:rsidRPr="008D3360">
        <w:rPr>
          <w:rFonts w:ascii="Noto Sans" w:hAnsi="Noto Sans" w:cs="Noto Sans"/>
          <w:b/>
          <w:sz w:val="18"/>
          <w:szCs w:val="18"/>
          <w:lang w:eastAsia="es-ES"/>
        </w:rPr>
        <w:t>:</w:t>
      </w:r>
      <w:r w:rsidRPr="008D3360">
        <w:rPr>
          <w:rFonts w:ascii="Noto Sans" w:hAnsi="Noto Sans" w:cs="Noto Sans"/>
          <w:sz w:val="18"/>
          <w:szCs w:val="18"/>
          <w:lang w:eastAsia="es-ES"/>
        </w:rPr>
        <w:t xml:space="preserve"> Sistema central de tratamiento de agua por ósmosis inversa para la producción de agua de calidad para empleo en hemodiálisis, de acuerdo a lo establecido en el Apéndice Normativo “A” de la NORMA Oficial Mexicana NOM-003-SSA3-2010, Para la práctica de hemodiálisis.  </w:t>
      </w:r>
    </w:p>
    <w:p w14:paraId="66366F48" w14:textId="77777777" w:rsidR="00CF2B2E" w:rsidRPr="008D3360" w:rsidRDefault="00CF2B2E" w:rsidP="006E5647">
      <w:pPr>
        <w:jc w:val="both"/>
        <w:rPr>
          <w:rFonts w:ascii="Noto Sans" w:hAnsi="Noto Sans" w:cs="Noto Sans"/>
          <w:b/>
          <w:sz w:val="18"/>
          <w:szCs w:val="18"/>
        </w:rPr>
      </w:pPr>
    </w:p>
    <w:p w14:paraId="51580767" w14:textId="77777777" w:rsidR="002D65CF" w:rsidRPr="008D3360" w:rsidRDefault="002D65CF" w:rsidP="006E5647">
      <w:pPr>
        <w:jc w:val="both"/>
        <w:rPr>
          <w:rFonts w:ascii="Noto Sans" w:hAnsi="Noto Sans" w:cs="Noto Sans"/>
          <w:sz w:val="18"/>
          <w:szCs w:val="18"/>
        </w:rPr>
      </w:pPr>
      <w:r w:rsidRPr="008D3360">
        <w:rPr>
          <w:rFonts w:ascii="Noto Sans" w:hAnsi="Noto Sans" w:cs="Noto Sans"/>
          <w:b/>
          <w:sz w:val="18"/>
          <w:szCs w:val="18"/>
        </w:rPr>
        <w:t>Puesta a Punto</w:t>
      </w:r>
      <w:r w:rsidRPr="008D3360">
        <w:rPr>
          <w:rFonts w:ascii="Noto Sans" w:hAnsi="Noto Sans" w:cs="Noto Sans"/>
          <w:sz w:val="18"/>
          <w:szCs w:val="18"/>
        </w:rPr>
        <w:t>: Actividades requeridas para dar inicio a la operación conforme a los niveles de servicio requeridos por el Instituto.</w:t>
      </w:r>
    </w:p>
    <w:p w14:paraId="3920E9FD" w14:textId="77777777" w:rsidR="0044043B" w:rsidRPr="008D3360" w:rsidRDefault="0044043B" w:rsidP="006E564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sz w:val="18"/>
          <w:szCs w:val="18"/>
        </w:rPr>
      </w:pPr>
    </w:p>
    <w:p w14:paraId="3EBD5425" w14:textId="77777777" w:rsidR="0044043B" w:rsidRPr="008D3360" w:rsidRDefault="0044043B" w:rsidP="006E5647">
      <w:pPr>
        <w:tabs>
          <w:tab w:val="left" w:pos="616"/>
          <w:tab w:val="num"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rPr>
        <w:t>Reglamento:</w:t>
      </w:r>
      <w:r w:rsidRPr="008D3360">
        <w:rPr>
          <w:rFonts w:ascii="Noto Sans" w:hAnsi="Noto Sans" w:cs="Noto Sans"/>
          <w:sz w:val="18"/>
          <w:szCs w:val="18"/>
        </w:rPr>
        <w:t xml:space="preserve"> Reglamento de la Ley de Adquisiciones, Arrendamientos y Servicios del Sector Público.</w:t>
      </w:r>
    </w:p>
    <w:p w14:paraId="0051E2FE" w14:textId="77777777" w:rsidR="0044043B" w:rsidRPr="008D3360" w:rsidRDefault="0044043B" w:rsidP="006E564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sz w:val="18"/>
          <w:szCs w:val="18"/>
        </w:rPr>
      </w:pPr>
    </w:p>
    <w:p w14:paraId="607DCBB1" w14:textId="77777777" w:rsidR="0044043B" w:rsidRPr="008D3360" w:rsidRDefault="0044043B" w:rsidP="006E5647">
      <w:pPr>
        <w:tabs>
          <w:tab w:val="left"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rPr>
        <w:t>SAT:</w:t>
      </w:r>
      <w:r w:rsidRPr="008D3360">
        <w:rPr>
          <w:rFonts w:ascii="Noto Sans" w:hAnsi="Noto Sans" w:cs="Noto Sans"/>
          <w:sz w:val="18"/>
          <w:szCs w:val="18"/>
        </w:rPr>
        <w:t xml:space="preserve"> el Servicio de Administración Tributaria.</w:t>
      </w:r>
    </w:p>
    <w:p w14:paraId="54FC1F97" w14:textId="77777777" w:rsidR="00CF2B2E" w:rsidRPr="008D3360" w:rsidRDefault="00CF2B2E" w:rsidP="006E5647">
      <w:pPr>
        <w:autoSpaceDE w:val="0"/>
        <w:autoSpaceDN w:val="0"/>
        <w:adjustRightInd w:val="0"/>
        <w:jc w:val="both"/>
        <w:rPr>
          <w:rFonts w:ascii="Noto Sans" w:hAnsi="Noto Sans" w:cs="Noto Sans"/>
          <w:b/>
          <w:bCs/>
          <w:sz w:val="18"/>
          <w:szCs w:val="18"/>
          <w:lang w:eastAsia="es-ES"/>
        </w:rPr>
      </w:pPr>
    </w:p>
    <w:p w14:paraId="6754C75C" w14:textId="77777777" w:rsidR="002D65CF" w:rsidRPr="008D3360" w:rsidRDefault="002D65CF" w:rsidP="006E5647">
      <w:pPr>
        <w:autoSpaceDE w:val="0"/>
        <w:autoSpaceDN w:val="0"/>
        <w:adjustRightInd w:val="0"/>
        <w:jc w:val="both"/>
        <w:rPr>
          <w:rFonts w:ascii="Noto Sans" w:hAnsi="Noto Sans" w:cs="Noto Sans"/>
          <w:b/>
          <w:sz w:val="18"/>
          <w:szCs w:val="18"/>
        </w:rPr>
      </w:pPr>
      <w:r w:rsidRPr="008D3360">
        <w:rPr>
          <w:rFonts w:ascii="Noto Sans" w:hAnsi="Noto Sans" w:cs="Noto Sans"/>
          <w:b/>
          <w:bCs/>
          <w:sz w:val="18"/>
          <w:szCs w:val="18"/>
          <w:lang w:eastAsia="es-ES"/>
        </w:rPr>
        <w:t>Sesiones de Hemodiálisis</w:t>
      </w:r>
      <w:r w:rsidRPr="008D3360">
        <w:rPr>
          <w:rFonts w:ascii="Noto Sans" w:hAnsi="Noto Sans" w:cs="Noto Sans"/>
          <w:b/>
          <w:sz w:val="18"/>
          <w:szCs w:val="18"/>
          <w:lang w:eastAsia="es-ES"/>
        </w:rPr>
        <w:t>:</w:t>
      </w:r>
      <w:r w:rsidRPr="008D3360">
        <w:rPr>
          <w:rFonts w:ascii="Noto Sans" w:hAnsi="Noto Sans" w:cs="Noto Sans"/>
          <w:sz w:val="18"/>
          <w:szCs w:val="18"/>
          <w:lang w:eastAsia="es-MX"/>
        </w:rPr>
        <w:t xml:space="preserve"> Procedimiento terapéutico especializado empleado en el tratamiento de la insuficiencia renal, aplicando técnicas y procedimientos específicos a través de equipos, soluciones, medicamentos e instrumentos adecuados, </w:t>
      </w:r>
      <w:r w:rsidRPr="008D3360">
        <w:rPr>
          <w:rFonts w:ascii="Noto Sans" w:hAnsi="Noto Sans" w:cs="Noto Sans"/>
          <w:sz w:val="18"/>
          <w:szCs w:val="18"/>
          <w:lang w:eastAsia="es-MX"/>
        </w:rPr>
        <w:lastRenderedPageBreak/>
        <w:t>que utiliza como principio físico-químico la difusión pasiva del agua y solutos de la sangre a través de una membrana semipermeable extracorpórea.</w:t>
      </w:r>
    </w:p>
    <w:p w14:paraId="3A70F6A7" w14:textId="77777777" w:rsidR="00CF2B2E" w:rsidRPr="008D3360" w:rsidRDefault="00CF2B2E" w:rsidP="006E5647">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jc w:val="both"/>
        <w:textAlignment w:val="baseline"/>
        <w:rPr>
          <w:rFonts w:ascii="Noto Sans" w:hAnsi="Noto Sans" w:cs="Noto Sans"/>
          <w:b/>
          <w:sz w:val="18"/>
          <w:szCs w:val="18"/>
        </w:rPr>
      </w:pPr>
    </w:p>
    <w:p w14:paraId="70B2A64D" w14:textId="3A1FBEAD" w:rsidR="00082D12" w:rsidRPr="008D3360" w:rsidRDefault="00595A6F" w:rsidP="006E5647">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jc w:val="both"/>
        <w:textAlignment w:val="baseline"/>
        <w:rPr>
          <w:rFonts w:ascii="Noto Sans" w:hAnsi="Noto Sans" w:cs="Noto Sans"/>
          <w:bCs/>
          <w:sz w:val="18"/>
          <w:szCs w:val="18"/>
        </w:rPr>
      </w:pPr>
      <w:r>
        <w:rPr>
          <w:rFonts w:ascii="Noto Sans" w:hAnsi="Noto Sans" w:cs="Noto Sans"/>
          <w:b/>
          <w:sz w:val="18"/>
          <w:szCs w:val="18"/>
        </w:rPr>
        <w:t>SA</w:t>
      </w:r>
      <w:r w:rsidR="00082D12" w:rsidRPr="008D3360">
        <w:rPr>
          <w:rFonts w:ascii="Noto Sans" w:hAnsi="Noto Sans" w:cs="Noto Sans"/>
          <w:b/>
          <w:sz w:val="18"/>
          <w:szCs w:val="18"/>
        </w:rPr>
        <w:t xml:space="preserve">GB: </w:t>
      </w:r>
      <w:r w:rsidR="00082D12" w:rsidRPr="008D3360">
        <w:rPr>
          <w:rFonts w:ascii="Noto Sans" w:hAnsi="Noto Sans" w:cs="Noto Sans"/>
          <w:bCs/>
          <w:sz w:val="18"/>
          <w:szCs w:val="18"/>
        </w:rPr>
        <w:t xml:space="preserve">Secretaria Anticorrupción y Buen Gobierno. </w:t>
      </w:r>
    </w:p>
    <w:p w14:paraId="4DE81A96" w14:textId="77777777" w:rsidR="00082D12" w:rsidRPr="008D3360" w:rsidRDefault="00082D12" w:rsidP="006E5647">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jc w:val="both"/>
        <w:textAlignment w:val="baseline"/>
        <w:rPr>
          <w:rFonts w:ascii="Noto Sans" w:hAnsi="Noto Sans" w:cs="Noto Sans"/>
          <w:b/>
          <w:sz w:val="18"/>
          <w:szCs w:val="18"/>
        </w:rPr>
      </w:pPr>
    </w:p>
    <w:p w14:paraId="1AB34388" w14:textId="10A2BAE2" w:rsidR="002D65CF" w:rsidRPr="008D3360" w:rsidRDefault="002D65CF" w:rsidP="006E5647">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jc w:val="both"/>
        <w:textAlignment w:val="baseline"/>
        <w:rPr>
          <w:rFonts w:ascii="Noto Sans" w:hAnsi="Noto Sans" w:cs="Noto Sans"/>
          <w:sz w:val="18"/>
          <w:szCs w:val="18"/>
        </w:rPr>
      </w:pPr>
      <w:r w:rsidRPr="008D3360">
        <w:rPr>
          <w:rFonts w:ascii="Noto Sans" w:hAnsi="Noto Sans" w:cs="Noto Sans"/>
          <w:b/>
          <w:sz w:val="18"/>
          <w:szCs w:val="18"/>
        </w:rPr>
        <w:t>SSA:</w:t>
      </w:r>
      <w:r w:rsidRPr="008D3360">
        <w:rPr>
          <w:rFonts w:ascii="Noto Sans" w:hAnsi="Noto Sans" w:cs="Noto Sans"/>
          <w:sz w:val="18"/>
          <w:szCs w:val="18"/>
        </w:rPr>
        <w:t xml:space="preserve"> Secretaría de Salud.</w:t>
      </w:r>
    </w:p>
    <w:p w14:paraId="6A326A3B" w14:textId="77777777" w:rsidR="00CF2B2E" w:rsidRPr="008D3360" w:rsidRDefault="00CF2B2E" w:rsidP="006E5647">
      <w:pPr>
        <w:jc w:val="both"/>
        <w:rPr>
          <w:rFonts w:ascii="Noto Sans" w:hAnsi="Noto Sans" w:cs="Noto Sans"/>
          <w:b/>
          <w:sz w:val="18"/>
          <w:szCs w:val="18"/>
        </w:rPr>
      </w:pPr>
    </w:p>
    <w:p w14:paraId="32160D4A" w14:textId="77777777" w:rsidR="0044043B" w:rsidRPr="008D3360" w:rsidRDefault="0044043B" w:rsidP="006E5647">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8D3360">
        <w:rPr>
          <w:rFonts w:ascii="Noto Sans" w:hAnsi="Noto Sans" w:cs="Noto Sans"/>
          <w:b/>
          <w:sz w:val="18"/>
          <w:szCs w:val="18"/>
          <w:lang w:val="es-ES_tradnl"/>
        </w:rPr>
        <w:t xml:space="preserve">Sobre cerrado: </w:t>
      </w:r>
      <w:r w:rsidRPr="008D3360">
        <w:rPr>
          <w:rFonts w:ascii="Noto Sans" w:hAnsi="Noto Sans" w:cs="Noto Sans"/>
          <w:sz w:val="18"/>
          <w:szCs w:val="18"/>
          <w:lang w:val="es-ES_tradnl"/>
        </w:rPr>
        <w:t>Cualquier medio que contenga la proposición del licitante, cuyo contenido solo puede ser conocido en el acto de presentación y apertura de proposiciones, en términos de la Ley.</w:t>
      </w:r>
    </w:p>
    <w:p w14:paraId="1308ADEC" w14:textId="77777777" w:rsidR="0044043B" w:rsidRPr="008D3360" w:rsidRDefault="0044043B" w:rsidP="006E564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sz w:val="18"/>
          <w:szCs w:val="18"/>
        </w:rPr>
      </w:pPr>
    </w:p>
    <w:p w14:paraId="4F04E8A3" w14:textId="77777777" w:rsidR="002D65CF" w:rsidRPr="008D3360" w:rsidRDefault="002D65CF" w:rsidP="006E5647">
      <w:pPr>
        <w:jc w:val="both"/>
        <w:rPr>
          <w:rFonts w:ascii="Noto Sans" w:eastAsia="Calibri" w:hAnsi="Noto Sans" w:cs="Noto Sans"/>
          <w:b/>
          <w:sz w:val="18"/>
          <w:szCs w:val="18"/>
        </w:rPr>
      </w:pPr>
      <w:r w:rsidRPr="008D3360">
        <w:rPr>
          <w:rFonts w:ascii="Noto Sans" w:hAnsi="Noto Sans" w:cs="Noto Sans"/>
          <w:b/>
          <w:sz w:val="18"/>
          <w:szCs w:val="18"/>
        </w:rPr>
        <w:t>Unidad de Hemodiálisis Subrogada</w:t>
      </w:r>
      <w:r w:rsidRPr="008D3360">
        <w:rPr>
          <w:rFonts w:ascii="Noto Sans" w:eastAsia="Calibri" w:hAnsi="Noto Sans" w:cs="Noto Sans"/>
          <w:sz w:val="18"/>
          <w:szCs w:val="18"/>
        </w:rPr>
        <w:t>: Área física donde se llevan a cabo los procedimientos de Hemodiálisis.</w:t>
      </w:r>
    </w:p>
    <w:p w14:paraId="0A5D8E02" w14:textId="77777777" w:rsidR="00CF2B2E" w:rsidRPr="008D3360" w:rsidRDefault="00CF2B2E" w:rsidP="006E5647">
      <w:pPr>
        <w:jc w:val="both"/>
        <w:rPr>
          <w:rFonts w:ascii="Noto Sans" w:hAnsi="Noto Sans" w:cs="Noto Sans"/>
          <w:b/>
          <w:sz w:val="18"/>
          <w:szCs w:val="18"/>
        </w:rPr>
      </w:pPr>
    </w:p>
    <w:p w14:paraId="421D9F92" w14:textId="77777777" w:rsidR="002D65CF" w:rsidRPr="008D3360" w:rsidRDefault="002D65CF" w:rsidP="006E5647">
      <w:pPr>
        <w:jc w:val="both"/>
        <w:rPr>
          <w:rFonts w:ascii="Noto Sans" w:hAnsi="Noto Sans" w:cs="Noto Sans"/>
          <w:sz w:val="18"/>
          <w:szCs w:val="18"/>
        </w:rPr>
      </w:pPr>
      <w:r w:rsidRPr="008D3360">
        <w:rPr>
          <w:rFonts w:ascii="Noto Sans" w:hAnsi="Noto Sans" w:cs="Noto Sans"/>
          <w:b/>
          <w:sz w:val="18"/>
          <w:szCs w:val="18"/>
        </w:rPr>
        <w:t>Unidad Médica</w:t>
      </w:r>
      <w:r w:rsidRPr="008D3360">
        <w:rPr>
          <w:rFonts w:ascii="Noto Sans" w:hAnsi="Noto Sans" w:cs="Noto Sans"/>
          <w:sz w:val="18"/>
          <w:szCs w:val="18"/>
        </w:rPr>
        <w:t xml:space="preserve">: Unidades de Medicina Familiar, Hospitales Generales de Zona, Hospitales Regionales, Hospitales Generales de </w:t>
      </w:r>
      <w:proofErr w:type="spellStart"/>
      <w:r w:rsidRPr="008D3360">
        <w:rPr>
          <w:rFonts w:ascii="Noto Sans" w:hAnsi="Noto Sans" w:cs="Noto Sans"/>
          <w:sz w:val="18"/>
          <w:szCs w:val="18"/>
        </w:rPr>
        <w:t>Subzona</w:t>
      </w:r>
      <w:proofErr w:type="spellEnd"/>
      <w:r w:rsidRPr="008D3360">
        <w:rPr>
          <w:rFonts w:ascii="Noto Sans" w:hAnsi="Noto Sans" w:cs="Noto Sans"/>
          <w:sz w:val="18"/>
          <w:szCs w:val="18"/>
        </w:rPr>
        <w:t>, Hospitales Generales de Zona con medicina Familiar, Unidades Médicas de Alta Especialidad.</w:t>
      </w:r>
    </w:p>
    <w:p w14:paraId="057F6A67" w14:textId="77777777" w:rsidR="00CF2B2E" w:rsidRPr="008D3360" w:rsidRDefault="00CF2B2E" w:rsidP="006E5647">
      <w:pPr>
        <w:tabs>
          <w:tab w:val="left" w:pos="1996"/>
        </w:tabs>
        <w:jc w:val="both"/>
        <w:rPr>
          <w:rFonts w:ascii="Noto Sans" w:hAnsi="Noto Sans" w:cs="Noto Sans"/>
          <w:b/>
          <w:sz w:val="18"/>
          <w:szCs w:val="18"/>
          <w:lang w:eastAsia="es-ES"/>
        </w:rPr>
      </w:pPr>
    </w:p>
    <w:p w14:paraId="0421940A" w14:textId="77777777" w:rsidR="002D65CF" w:rsidRPr="008D3360" w:rsidRDefault="002D65CF" w:rsidP="006E5647">
      <w:pPr>
        <w:tabs>
          <w:tab w:val="left" w:pos="1996"/>
        </w:tabs>
        <w:jc w:val="both"/>
        <w:rPr>
          <w:rFonts w:ascii="Noto Sans" w:hAnsi="Noto Sans" w:cs="Noto Sans"/>
          <w:sz w:val="18"/>
          <w:szCs w:val="18"/>
          <w:lang w:eastAsia="es-ES"/>
        </w:rPr>
      </w:pPr>
      <w:r w:rsidRPr="008D3360">
        <w:rPr>
          <w:rFonts w:ascii="Noto Sans" w:hAnsi="Noto Sans" w:cs="Noto Sans"/>
          <w:b/>
          <w:sz w:val="18"/>
          <w:szCs w:val="18"/>
          <w:lang w:eastAsia="es-ES"/>
        </w:rPr>
        <w:t xml:space="preserve">URR: </w:t>
      </w:r>
      <w:r w:rsidRPr="008D3360">
        <w:rPr>
          <w:rFonts w:ascii="Noto Sans" w:hAnsi="Noto Sans" w:cs="Noto Sans"/>
          <w:sz w:val="18"/>
          <w:szCs w:val="18"/>
          <w:lang w:eastAsia="es-ES"/>
        </w:rPr>
        <w:t>Cociente de reducción de Urea.</w:t>
      </w:r>
    </w:p>
    <w:p w14:paraId="1738F3F7" w14:textId="77777777" w:rsidR="00CF2B2E" w:rsidRPr="008D3360" w:rsidRDefault="00CF2B2E" w:rsidP="006E5647">
      <w:pPr>
        <w:tabs>
          <w:tab w:val="left" w:pos="1996"/>
        </w:tabs>
        <w:jc w:val="both"/>
        <w:rPr>
          <w:rFonts w:ascii="Noto Sans" w:hAnsi="Noto Sans" w:cs="Noto Sans"/>
          <w:b/>
          <w:sz w:val="18"/>
          <w:szCs w:val="18"/>
          <w:lang w:eastAsia="es-ES"/>
        </w:rPr>
      </w:pPr>
    </w:p>
    <w:p w14:paraId="7EF40446" w14:textId="77777777" w:rsidR="002D65CF" w:rsidRPr="008D3360" w:rsidRDefault="002D65CF" w:rsidP="006E5647">
      <w:pPr>
        <w:tabs>
          <w:tab w:val="left" w:pos="1996"/>
        </w:tabs>
        <w:jc w:val="both"/>
        <w:rPr>
          <w:rFonts w:ascii="Noto Sans" w:hAnsi="Noto Sans" w:cs="Noto Sans"/>
          <w:sz w:val="18"/>
          <w:szCs w:val="18"/>
          <w:lang w:eastAsia="es-ES"/>
        </w:rPr>
      </w:pPr>
      <w:r w:rsidRPr="008D3360">
        <w:rPr>
          <w:rFonts w:ascii="Noto Sans" w:hAnsi="Noto Sans" w:cs="Noto Sans"/>
          <w:b/>
          <w:sz w:val="18"/>
          <w:szCs w:val="18"/>
          <w:lang w:eastAsia="es-ES"/>
        </w:rPr>
        <w:t>Verificación o Inspección:</w:t>
      </w:r>
      <w:r w:rsidRPr="008D3360">
        <w:rPr>
          <w:rFonts w:ascii="Noto Sans" w:hAnsi="Noto Sans" w:cs="Noto Sans"/>
          <w:sz w:val="18"/>
          <w:szCs w:val="18"/>
          <w:lang w:eastAsia="es-ES"/>
        </w:rPr>
        <w:t xml:space="preserve"> la comprobación ocular o mediante muestreo, medición, pruebas de laboratorio, o examen de documentos que se realizan para evaluar la conformidad contra requisitos establecidos en un momento determinado.</w:t>
      </w:r>
    </w:p>
    <w:p w14:paraId="7254DE73" w14:textId="77777777" w:rsidR="00195855" w:rsidRPr="008D3360" w:rsidRDefault="00195855" w:rsidP="006E5647">
      <w:pPr>
        <w:jc w:val="both"/>
        <w:rPr>
          <w:rFonts w:ascii="Noto Sans" w:hAnsi="Noto Sans" w:cs="Noto Sans"/>
          <w:b/>
          <w:bCs/>
          <w:sz w:val="18"/>
          <w:szCs w:val="18"/>
          <w:lang w:val="es-MX"/>
        </w:rPr>
      </w:pPr>
    </w:p>
    <w:p w14:paraId="37038B16" w14:textId="77777777" w:rsidR="00C65C07" w:rsidRPr="008D3360" w:rsidRDefault="00C65C07" w:rsidP="00C65C07">
      <w:pPr>
        <w:pStyle w:val="Ttulo1"/>
        <w:numPr>
          <w:ilvl w:val="0"/>
          <w:numId w:val="0"/>
        </w:numPr>
        <w:spacing w:before="0" w:after="0"/>
        <w:ind w:left="708" w:hanging="708"/>
        <w:rPr>
          <w:rFonts w:ascii="Noto Sans" w:hAnsi="Noto Sans" w:cs="Noto Sans"/>
          <w:sz w:val="18"/>
          <w:szCs w:val="18"/>
          <w:u w:val="single"/>
        </w:rPr>
      </w:pPr>
      <w:bookmarkStart w:id="1" w:name="_Toc462062957"/>
      <w:r w:rsidRPr="008D3360">
        <w:rPr>
          <w:rFonts w:ascii="Noto Sans" w:hAnsi="Noto Sans" w:cs="Noto Sans"/>
          <w:sz w:val="18"/>
          <w:szCs w:val="18"/>
          <w:u w:val="single"/>
        </w:rPr>
        <w:t>1. INFORMACIÓN ESPECÍFICA DE LA CONVOCATORIA.</w:t>
      </w:r>
      <w:bookmarkEnd w:id="1"/>
    </w:p>
    <w:p w14:paraId="1DFB9267" w14:textId="730306FA"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En observancia al artículo 134, de la Constitución Política de los Estados Unidos Mexicanos, y de conformidad con los artículos 25, 26 fracción I, 26 bis fracción II, 27, 28 fracción II, </w:t>
      </w:r>
      <w:r w:rsidRPr="008D3360">
        <w:rPr>
          <w:rFonts w:ascii="Noto Sans" w:hAnsi="Noto Sans" w:cs="Noto Sans"/>
          <w:bCs/>
          <w:sz w:val="18"/>
          <w:szCs w:val="18"/>
        </w:rPr>
        <w:t>29, 30, 32, 33, 33 bis, 34, 35, 36, 36 bis, 37, 37 bis,</w:t>
      </w:r>
      <w:r w:rsidR="00DC450E">
        <w:rPr>
          <w:rFonts w:ascii="Noto Sans" w:hAnsi="Noto Sans" w:cs="Noto Sans"/>
          <w:bCs/>
          <w:sz w:val="18"/>
          <w:szCs w:val="18"/>
        </w:rPr>
        <w:t xml:space="preserve"> 38,</w:t>
      </w:r>
      <w:r w:rsidRPr="008D3360">
        <w:rPr>
          <w:rFonts w:ascii="Noto Sans" w:hAnsi="Noto Sans" w:cs="Noto Sans"/>
          <w:bCs/>
          <w:sz w:val="18"/>
          <w:szCs w:val="18"/>
        </w:rPr>
        <w:t xml:space="preserve"> 45, 46, 47 y 48 fracción II</w:t>
      </w:r>
      <w:r w:rsidRPr="008D3360">
        <w:rPr>
          <w:rFonts w:ascii="Noto Sans" w:hAnsi="Noto Sans" w:cs="Noto Sans"/>
          <w:sz w:val="18"/>
          <w:szCs w:val="18"/>
        </w:rPr>
        <w:t xml:space="preserve"> de la Ley de Adquisiciones, Arrendamientos y Servicios del Sector Público (LAASSP), 42, 46 y 48 de su Reglamento y demás disposiciones aplicables en la materia, se convoca a los interesados  cuyas actividades comerciales o profesionales estén relacionadas con los bienes o servicios objeto del contrato a celebrarse a participar en el procedimiento de Licitación Pública Internacional bajo la cobertura de tratados para la contratación de:</w:t>
      </w:r>
    </w:p>
    <w:p w14:paraId="572C30DD" w14:textId="77777777" w:rsidR="00C65C07" w:rsidRPr="008D3360" w:rsidRDefault="00C65C07" w:rsidP="00C65C07">
      <w:pPr>
        <w:jc w:val="both"/>
        <w:rPr>
          <w:rFonts w:ascii="Noto Sans" w:hAnsi="Noto Sans" w:cs="Noto Sans"/>
          <w:sz w:val="18"/>
          <w:szCs w:val="18"/>
        </w:rPr>
      </w:pPr>
    </w:p>
    <w:p w14:paraId="3117C9E2" w14:textId="282BC423" w:rsidR="001B7093" w:rsidRPr="008D3360" w:rsidRDefault="00DA7C1E" w:rsidP="00C65C07">
      <w:pPr>
        <w:jc w:val="both"/>
        <w:rPr>
          <w:rFonts w:ascii="Noto Sans" w:hAnsi="Noto Sans" w:cs="Noto Sans"/>
          <w:b/>
          <w:bCs/>
          <w:sz w:val="18"/>
          <w:szCs w:val="18"/>
        </w:rPr>
      </w:pPr>
      <w:r w:rsidRPr="008D3360">
        <w:rPr>
          <w:rFonts w:ascii="Noto Sans" w:hAnsi="Noto Sans" w:cs="Noto Sans"/>
          <w:b/>
          <w:bCs/>
          <w:sz w:val="18"/>
          <w:szCs w:val="18"/>
        </w:rPr>
        <w:t>SERVICIO MÉDICO DE HEMODIÁLISIS SUBROGADA, PARA HGZ 42 Y HGR 46 PARA EL PERIODO DEL 01 DE FEBRERO AL 30 DE JUNIO DE 2025.</w:t>
      </w:r>
    </w:p>
    <w:p w14:paraId="3192EC18" w14:textId="77777777" w:rsidR="00DA7C1E" w:rsidRPr="008D3360" w:rsidRDefault="00DA7C1E" w:rsidP="00C65C07">
      <w:pPr>
        <w:jc w:val="both"/>
        <w:rPr>
          <w:rFonts w:ascii="Noto Sans" w:hAnsi="Noto Sans" w:cs="Noto Sans"/>
          <w:b/>
          <w:sz w:val="18"/>
          <w:szCs w:val="18"/>
        </w:rPr>
      </w:pPr>
    </w:p>
    <w:p w14:paraId="78A89ED1" w14:textId="77777777" w:rsidR="00C65C07" w:rsidRPr="008D3360" w:rsidRDefault="00C65C07" w:rsidP="00C65C07">
      <w:pPr>
        <w:jc w:val="both"/>
        <w:rPr>
          <w:rFonts w:ascii="Noto Sans" w:hAnsi="Noto Sans" w:cs="Noto Sans"/>
          <w:sz w:val="18"/>
          <w:szCs w:val="18"/>
          <w:lang w:val="es-MX" w:eastAsia="es-MX"/>
        </w:rPr>
      </w:pPr>
      <w:r w:rsidRPr="008D3360">
        <w:rPr>
          <w:rFonts w:ascii="Noto Sans" w:hAnsi="Noto Sans" w:cs="Noto Sans"/>
          <w:sz w:val="18"/>
          <w:szCs w:val="18"/>
          <w:u w:val="single"/>
          <w:lang w:val="es-MX" w:eastAsia="es-MX"/>
        </w:rPr>
        <w:t>NOMBRE Y DIRECCIÓN DEL ÁREA CONTRATANTE:</w:t>
      </w:r>
      <w:r w:rsidRPr="008D3360">
        <w:rPr>
          <w:rFonts w:ascii="Noto Sans" w:hAnsi="Noto Sans" w:cs="Noto Sans"/>
          <w:sz w:val="18"/>
          <w:szCs w:val="18"/>
          <w:lang w:val="es-MX" w:eastAsia="es-MX"/>
        </w:rPr>
        <w:t xml:space="preserve"> Coordinación de Abastecimiento y Equipamiento, ubicada en Periférico Sur No. 8000, Col. Santa María Tequepexpan, C.P. 45600 en San Pedro Tlaquepaque, Jalisco</w:t>
      </w:r>
    </w:p>
    <w:p w14:paraId="77E1AF35" w14:textId="77777777" w:rsidR="00C65C07" w:rsidRPr="008D3360" w:rsidRDefault="00C65C07" w:rsidP="00C65C07">
      <w:pPr>
        <w:jc w:val="both"/>
        <w:rPr>
          <w:rFonts w:ascii="Noto Sans" w:hAnsi="Noto Sans" w:cs="Noto Sans"/>
          <w:sz w:val="18"/>
          <w:szCs w:val="18"/>
          <w:u w:val="single"/>
          <w:lang w:val="es-MX" w:eastAsia="es-MX"/>
        </w:rPr>
      </w:pPr>
    </w:p>
    <w:p w14:paraId="280B8B0D" w14:textId="77777777" w:rsidR="00C65C07" w:rsidRPr="008D3360" w:rsidRDefault="00C65C07" w:rsidP="00C65C07">
      <w:pPr>
        <w:jc w:val="both"/>
        <w:rPr>
          <w:rFonts w:ascii="Noto Sans" w:hAnsi="Noto Sans" w:cs="Noto Sans"/>
          <w:sz w:val="18"/>
          <w:szCs w:val="18"/>
          <w:u w:val="single"/>
          <w:lang w:val="es-MX" w:eastAsia="es-MX"/>
        </w:rPr>
      </w:pPr>
      <w:r w:rsidRPr="008D3360">
        <w:rPr>
          <w:rFonts w:ascii="Noto Sans" w:hAnsi="Noto Sans" w:cs="Noto Sans"/>
          <w:sz w:val="18"/>
          <w:szCs w:val="18"/>
          <w:u w:val="single"/>
          <w:lang w:val="es-MX" w:eastAsia="es-MX"/>
        </w:rPr>
        <w:t>LA DOCUMENTACIÓN QUE SE INTEGRE COMO PARTE DE LA PROPUESTA SERÁ DIRIGIDA A:</w:t>
      </w:r>
    </w:p>
    <w:p w14:paraId="5DE242DE" w14:textId="77777777" w:rsidR="00C65C07" w:rsidRPr="008D3360" w:rsidRDefault="00C65C07" w:rsidP="00C65C07">
      <w:pPr>
        <w:pStyle w:val="Ttulo2"/>
        <w:numPr>
          <w:ilvl w:val="0"/>
          <w:numId w:val="0"/>
        </w:numPr>
        <w:tabs>
          <w:tab w:val="left" w:pos="6379"/>
        </w:tabs>
        <w:spacing w:before="0" w:after="0"/>
        <w:rPr>
          <w:rFonts w:ascii="Noto Sans" w:hAnsi="Noto Sans" w:cs="Noto Sans"/>
          <w:b w:val="0"/>
          <w:i w:val="0"/>
          <w:sz w:val="18"/>
          <w:szCs w:val="18"/>
        </w:rPr>
      </w:pPr>
      <w:bookmarkStart w:id="2" w:name="_Toc462062958"/>
      <w:r w:rsidRPr="008D3360">
        <w:rPr>
          <w:rFonts w:ascii="Noto Sans" w:hAnsi="Noto Sans" w:cs="Noto Sans"/>
          <w:b w:val="0"/>
          <w:i w:val="0"/>
          <w:sz w:val="18"/>
          <w:szCs w:val="18"/>
        </w:rPr>
        <w:t>INSTITUTO MEXICANO DEL SEGURO SOCIAL</w:t>
      </w:r>
    </w:p>
    <w:p w14:paraId="4C2C33FC" w14:textId="77777777" w:rsidR="00C65C07" w:rsidRPr="008D3360" w:rsidRDefault="00C65C07" w:rsidP="00C65C07">
      <w:pPr>
        <w:pStyle w:val="Ttulo2"/>
        <w:numPr>
          <w:ilvl w:val="0"/>
          <w:numId w:val="0"/>
        </w:numPr>
        <w:tabs>
          <w:tab w:val="left" w:pos="6379"/>
        </w:tabs>
        <w:spacing w:before="0" w:after="0"/>
        <w:rPr>
          <w:rFonts w:ascii="Noto Sans" w:hAnsi="Noto Sans" w:cs="Noto Sans"/>
          <w:b w:val="0"/>
          <w:i w:val="0"/>
          <w:sz w:val="18"/>
          <w:szCs w:val="18"/>
        </w:rPr>
      </w:pPr>
      <w:r w:rsidRPr="008D3360">
        <w:rPr>
          <w:rFonts w:ascii="Noto Sans" w:hAnsi="Noto Sans" w:cs="Noto Sans"/>
          <w:b w:val="0"/>
          <w:i w:val="0"/>
          <w:sz w:val="18"/>
          <w:szCs w:val="18"/>
        </w:rPr>
        <w:t>ÓRGANO DE OPERACIÓN ADMINISTRATIVA DESCONCENTRADA ESTATAL JALISCO</w:t>
      </w:r>
    </w:p>
    <w:p w14:paraId="56D3359E" w14:textId="77777777" w:rsidR="00C65C07" w:rsidRPr="008D3360" w:rsidRDefault="00C65C07" w:rsidP="00C65C07">
      <w:pPr>
        <w:pStyle w:val="Ttulo2"/>
        <w:numPr>
          <w:ilvl w:val="0"/>
          <w:numId w:val="0"/>
        </w:numPr>
        <w:tabs>
          <w:tab w:val="left" w:pos="6379"/>
        </w:tabs>
        <w:spacing w:before="0" w:after="0"/>
        <w:rPr>
          <w:rFonts w:ascii="Noto Sans" w:hAnsi="Noto Sans" w:cs="Noto Sans"/>
          <w:b w:val="0"/>
          <w:i w:val="0"/>
          <w:sz w:val="18"/>
          <w:szCs w:val="18"/>
        </w:rPr>
      </w:pPr>
      <w:r w:rsidRPr="008D3360">
        <w:rPr>
          <w:rFonts w:ascii="Noto Sans" w:hAnsi="Noto Sans" w:cs="Noto Sans"/>
          <w:b w:val="0"/>
          <w:i w:val="0"/>
          <w:sz w:val="18"/>
          <w:szCs w:val="18"/>
        </w:rPr>
        <w:t>JEFATURA DE SERVICIOS ADMINISTRATIVOS</w:t>
      </w:r>
    </w:p>
    <w:p w14:paraId="7FBCDDE3" w14:textId="77777777" w:rsidR="00C65C07" w:rsidRPr="008D3360" w:rsidRDefault="00C65C07" w:rsidP="00C65C07">
      <w:pPr>
        <w:pStyle w:val="Ttulo2"/>
        <w:numPr>
          <w:ilvl w:val="0"/>
          <w:numId w:val="0"/>
        </w:numPr>
        <w:tabs>
          <w:tab w:val="left" w:pos="6379"/>
        </w:tabs>
        <w:spacing w:before="0" w:after="0"/>
        <w:rPr>
          <w:rFonts w:ascii="Noto Sans" w:hAnsi="Noto Sans" w:cs="Noto Sans"/>
          <w:b w:val="0"/>
          <w:i w:val="0"/>
          <w:sz w:val="18"/>
          <w:szCs w:val="18"/>
        </w:rPr>
      </w:pPr>
      <w:r w:rsidRPr="008D3360">
        <w:rPr>
          <w:rFonts w:ascii="Noto Sans" w:hAnsi="Noto Sans" w:cs="Noto Sans"/>
          <w:b w:val="0"/>
          <w:i w:val="0"/>
          <w:sz w:val="18"/>
          <w:szCs w:val="18"/>
        </w:rPr>
        <w:t>COORDINACIÓN DE ABASTECIMIENTO Y EQUIPAMIENTO</w:t>
      </w:r>
    </w:p>
    <w:p w14:paraId="0B995876" w14:textId="77777777" w:rsidR="00C65C07" w:rsidRPr="008D3360" w:rsidRDefault="00C65C07" w:rsidP="00C65C07">
      <w:pPr>
        <w:pStyle w:val="Ttulo2"/>
        <w:numPr>
          <w:ilvl w:val="0"/>
          <w:numId w:val="0"/>
        </w:numPr>
        <w:tabs>
          <w:tab w:val="left" w:pos="6379"/>
        </w:tabs>
        <w:spacing w:before="0" w:after="0"/>
        <w:rPr>
          <w:rFonts w:ascii="Noto Sans" w:hAnsi="Noto Sans" w:cs="Noto Sans"/>
          <w:b w:val="0"/>
          <w:i w:val="0"/>
          <w:sz w:val="18"/>
          <w:szCs w:val="18"/>
        </w:rPr>
      </w:pPr>
    </w:p>
    <w:p w14:paraId="14E3583F" w14:textId="56F2D466" w:rsidR="00C65C07" w:rsidRPr="008D3360" w:rsidRDefault="00C65C07" w:rsidP="00C65C07">
      <w:pPr>
        <w:pStyle w:val="Ttulo2"/>
        <w:numPr>
          <w:ilvl w:val="0"/>
          <w:numId w:val="0"/>
        </w:numPr>
        <w:tabs>
          <w:tab w:val="left" w:pos="6379"/>
        </w:tabs>
        <w:spacing w:before="0" w:after="0"/>
        <w:rPr>
          <w:rFonts w:ascii="Noto Sans" w:hAnsi="Noto Sans" w:cs="Noto Sans"/>
          <w:i w:val="0"/>
          <w:sz w:val="18"/>
          <w:szCs w:val="18"/>
        </w:rPr>
      </w:pPr>
      <w:r w:rsidRPr="008D3360">
        <w:rPr>
          <w:rFonts w:ascii="Noto Sans" w:hAnsi="Noto Sans" w:cs="Noto Sans"/>
          <w:i w:val="0"/>
          <w:sz w:val="18"/>
          <w:szCs w:val="18"/>
        </w:rPr>
        <w:t xml:space="preserve">1.1 IDIOMA EN QUE DEBERÁN PRESENTARSE LAS PROPOSICIONES, LOS ANEXOS TÉCNICOS, Y EN SU CASO </w:t>
      </w:r>
      <w:r w:rsidR="00DA7C1E" w:rsidRPr="008D3360">
        <w:rPr>
          <w:rFonts w:ascii="Noto Sans" w:hAnsi="Noto Sans" w:cs="Noto Sans"/>
          <w:i w:val="0"/>
          <w:sz w:val="18"/>
          <w:szCs w:val="18"/>
        </w:rPr>
        <w:t>LOS FOLLETOS</w:t>
      </w:r>
      <w:r w:rsidRPr="008D3360">
        <w:rPr>
          <w:rFonts w:ascii="Noto Sans" w:hAnsi="Noto Sans" w:cs="Noto Sans"/>
          <w:i w:val="0"/>
          <w:sz w:val="18"/>
          <w:szCs w:val="18"/>
        </w:rPr>
        <w:t xml:space="preserve"> QUE SE ACOMPAÑEN.</w:t>
      </w:r>
      <w:bookmarkEnd w:id="2"/>
    </w:p>
    <w:p w14:paraId="70BD3742" w14:textId="5BD04C22"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Las proposiciones en su </w:t>
      </w:r>
      <w:r w:rsidR="00DA7C1E" w:rsidRPr="008D3360">
        <w:rPr>
          <w:rFonts w:ascii="Noto Sans" w:hAnsi="Noto Sans" w:cs="Noto Sans"/>
          <w:sz w:val="18"/>
          <w:szCs w:val="18"/>
        </w:rPr>
        <w:t>caso</w:t>
      </w:r>
      <w:r w:rsidRPr="008D3360">
        <w:rPr>
          <w:rFonts w:ascii="Noto Sans" w:hAnsi="Noto Sans" w:cs="Noto Sans"/>
          <w:sz w:val="18"/>
          <w:szCs w:val="18"/>
        </w:rPr>
        <w:t xml:space="preserve"> deberán presentarse por escrito, preferentemente en papel membretado de la empresa, solo en idioma español y dirigido al área convocante.</w:t>
      </w:r>
    </w:p>
    <w:p w14:paraId="25FDDF08" w14:textId="77777777" w:rsidR="00C65C07" w:rsidRPr="008D3360" w:rsidRDefault="00C65C07" w:rsidP="00C65C07">
      <w:pPr>
        <w:jc w:val="both"/>
        <w:rPr>
          <w:rFonts w:ascii="Noto Sans" w:hAnsi="Noto Sans" w:cs="Noto Sans"/>
          <w:sz w:val="18"/>
          <w:szCs w:val="18"/>
        </w:rPr>
      </w:pPr>
    </w:p>
    <w:p w14:paraId="1761F9B8" w14:textId="35F56224" w:rsidR="00C65C07" w:rsidRPr="008D3360" w:rsidRDefault="00C65C07" w:rsidP="00C65C07">
      <w:pPr>
        <w:pStyle w:val="Sangra3detindependiente1"/>
        <w:ind w:left="0" w:firstLine="0"/>
        <w:rPr>
          <w:rFonts w:ascii="Noto Sans" w:hAnsi="Noto Sans" w:cs="Noto Sans"/>
          <w:sz w:val="18"/>
          <w:szCs w:val="18"/>
        </w:rPr>
      </w:pPr>
      <w:r w:rsidRPr="008D3360">
        <w:rPr>
          <w:rFonts w:ascii="Noto Sans" w:hAnsi="Noto Sans" w:cs="Noto Sans"/>
          <w:sz w:val="18"/>
          <w:szCs w:val="18"/>
        </w:rPr>
        <w:t xml:space="preserve">En caso de que se requieran anexos técnicos, folletos, catálogos y/o fotografías, instructivos o manuales de uso para corroborar las especificaciones, características y calidad del servicio, éstos </w:t>
      </w:r>
      <w:r w:rsidR="00DA7C1E" w:rsidRPr="008D3360">
        <w:rPr>
          <w:rFonts w:ascii="Noto Sans" w:hAnsi="Noto Sans" w:cs="Noto Sans"/>
          <w:sz w:val="18"/>
          <w:szCs w:val="18"/>
        </w:rPr>
        <w:t>deberán presentarse</w:t>
      </w:r>
      <w:r w:rsidRPr="008D3360">
        <w:rPr>
          <w:rFonts w:ascii="Noto Sans" w:hAnsi="Noto Sans" w:cs="Noto Sans"/>
          <w:sz w:val="18"/>
          <w:szCs w:val="18"/>
        </w:rPr>
        <w:t xml:space="preserve"> </w:t>
      </w:r>
      <w:r w:rsidR="005200D4" w:rsidRPr="008D3360">
        <w:rPr>
          <w:rFonts w:ascii="Noto Sans" w:hAnsi="Noto Sans" w:cs="Noto Sans"/>
          <w:sz w:val="18"/>
          <w:szCs w:val="18"/>
        </w:rPr>
        <w:t>en idioma</w:t>
      </w:r>
      <w:r w:rsidRPr="008D3360">
        <w:rPr>
          <w:rFonts w:ascii="Noto Sans" w:hAnsi="Noto Sans" w:cs="Noto Sans"/>
          <w:sz w:val="18"/>
          <w:szCs w:val="18"/>
        </w:rPr>
        <w:t xml:space="preserve"> español.</w:t>
      </w:r>
    </w:p>
    <w:p w14:paraId="24B5CA15" w14:textId="77777777" w:rsidR="00C65C07" w:rsidRPr="008D3360" w:rsidRDefault="00C65C07" w:rsidP="00C65C07">
      <w:pPr>
        <w:pStyle w:val="Sangra3detindependiente1"/>
        <w:ind w:left="0" w:firstLine="0"/>
        <w:rPr>
          <w:rFonts w:ascii="Noto Sans" w:hAnsi="Noto Sans" w:cs="Noto Sans"/>
          <w:sz w:val="18"/>
          <w:szCs w:val="18"/>
        </w:rPr>
      </w:pPr>
    </w:p>
    <w:p w14:paraId="6D1650FB" w14:textId="77777777" w:rsidR="00C65C07" w:rsidRPr="008D3360" w:rsidRDefault="00C65C07" w:rsidP="00C65C07">
      <w:pPr>
        <w:pStyle w:val="Ttulo2"/>
        <w:numPr>
          <w:ilvl w:val="0"/>
          <w:numId w:val="0"/>
        </w:numPr>
        <w:spacing w:before="0" w:after="0"/>
        <w:rPr>
          <w:rFonts w:ascii="Noto Sans" w:hAnsi="Noto Sans" w:cs="Noto Sans"/>
          <w:i w:val="0"/>
          <w:sz w:val="18"/>
          <w:szCs w:val="18"/>
        </w:rPr>
      </w:pPr>
      <w:bookmarkStart w:id="3" w:name="_Toc462062959"/>
      <w:r w:rsidRPr="008D3360">
        <w:rPr>
          <w:rFonts w:ascii="Noto Sans" w:hAnsi="Noto Sans" w:cs="Noto Sans"/>
          <w:i w:val="0"/>
          <w:sz w:val="18"/>
          <w:szCs w:val="18"/>
        </w:rPr>
        <w:t>1.2 DISPONIBILIDAD PRESUPUESTARIA.</w:t>
      </w:r>
      <w:bookmarkEnd w:id="3"/>
    </w:p>
    <w:p w14:paraId="0C2DA6B9" w14:textId="4BB5FF22" w:rsidR="00CF2B2E" w:rsidRPr="008D3360" w:rsidRDefault="00CF2B2E" w:rsidP="00CF2B2E">
      <w:pPr>
        <w:jc w:val="both"/>
        <w:rPr>
          <w:rFonts w:ascii="Noto Sans" w:hAnsi="Noto Sans" w:cs="Noto Sans"/>
          <w:sz w:val="18"/>
          <w:szCs w:val="18"/>
        </w:rPr>
      </w:pPr>
      <w:r w:rsidRPr="008D3360">
        <w:rPr>
          <w:rFonts w:ascii="Noto Sans" w:hAnsi="Noto Sans" w:cs="Noto Sans"/>
          <w:sz w:val="18"/>
          <w:szCs w:val="18"/>
        </w:rPr>
        <w:t>Para llevar a cabo el presente procedimiento de contratación, el Instituto Mexicano del Seguro Social cuenta con Disponibilidad Presupuestaria para el Ejercicio Fiscal 202</w:t>
      </w:r>
      <w:r w:rsidR="003347CF" w:rsidRPr="008D3360">
        <w:rPr>
          <w:rFonts w:ascii="Noto Sans" w:hAnsi="Noto Sans" w:cs="Noto Sans"/>
          <w:sz w:val="18"/>
          <w:szCs w:val="18"/>
        </w:rPr>
        <w:t>5</w:t>
      </w:r>
      <w:r w:rsidRPr="008D3360">
        <w:rPr>
          <w:rFonts w:ascii="Noto Sans" w:hAnsi="Noto Sans" w:cs="Noto Sans"/>
          <w:sz w:val="18"/>
          <w:szCs w:val="18"/>
        </w:rPr>
        <w:t xml:space="preserve">, aprobado por parte </w:t>
      </w:r>
      <w:proofErr w:type="gramStart"/>
      <w:r w:rsidRPr="008D3360">
        <w:rPr>
          <w:rFonts w:ascii="Noto Sans" w:hAnsi="Noto Sans" w:cs="Noto Sans"/>
          <w:sz w:val="18"/>
          <w:szCs w:val="18"/>
        </w:rPr>
        <w:t>de la</w:t>
      </w:r>
      <w:proofErr w:type="gramEnd"/>
      <w:r w:rsidRPr="008D3360">
        <w:rPr>
          <w:rFonts w:ascii="Noto Sans" w:hAnsi="Noto Sans" w:cs="Noto Sans"/>
          <w:sz w:val="18"/>
          <w:szCs w:val="18"/>
        </w:rPr>
        <w:t xml:space="preserve"> H. Cámara de Diputados del Congreso de la Unión.</w:t>
      </w:r>
    </w:p>
    <w:p w14:paraId="4E61AC4C" w14:textId="77777777" w:rsidR="00CF2B2E" w:rsidRPr="008D3360" w:rsidRDefault="00CF2B2E" w:rsidP="00CF2B2E">
      <w:pPr>
        <w:jc w:val="both"/>
        <w:rPr>
          <w:rFonts w:ascii="Noto Sans" w:hAnsi="Noto Sans" w:cs="Noto Sans"/>
          <w:sz w:val="18"/>
          <w:szCs w:val="18"/>
        </w:rPr>
      </w:pPr>
    </w:p>
    <w:p w14:paraId="141BB614" w14:textId="66635E99" w:rsidR="00C65C07" w:rsidRPr="008D3360" w:rsidRDefault="00CF2B2E" w:rsidP="00CF2B2E">
      <w:pPr>
        <w:jc w:val="both"/>
        <w:rPr>
          <w:rFonts w:ascii="Noto Sans" w:hAnsi="Noto Sans" w:cs="Noto Sans"/>
          <w:sz w:val="18"/>
          <w:szCs w:val="18"/>
        </w:rPr>
      </w:pPr>
      <w:r w:rsidRPr="008D3360">
        <w:rPr>
          <w:rFonts w:ascii="Noto Sans" w:hAnsi="Noto Sans" w:cs="Noto Sans"/>
          <w:sz w:val="18"/>
          <w:szCs w:val="18"/>
        </w:rPr>
        <w:t>Para cubrir las erogaciones que se deriven de la presente adjudicación, de conformidad con el primer párrafo del artículo 25 de la Ley de Adquisiciones Arrendamientos y Servicios de Sector Público y con el artículo 85 del Reglamento de la Ley de Adquisiciones, Arrendamientos y Servicios del Sector Publico, se cuenta con recursos disponibles suficientes, no comprometidos. Numero de certificado de disponibilidad previo 0000</w:t>
      </w:r>
      <w:r w:rsidR="003347CF" w:rsidRPr="008D3360">
        <w:rPr>
          <w:rFonts w:ascii="Noto Sans" w:hAnsi="Noto Sans" w:cs="Noto Sans"/>
          <w:sz w:val="18"/>
          <w:szCs w:val="18"/>
        </w:rPr>
        <w:t>0508</w:t>
      </w:r>
      <w:r w:rsidR="002F2401" w:rsidRPr="008D3360">
        <w:rPr>
          <w:rFonts w:ascii="Noto Sans" w:hAnsi="Noto Sans" w:cs="Noto Sans"/>
          <w:sz w:val="18"/>
          <w:szCs w:val="18"/>
        </w:rPr>
        <w:t>46</w:t>
      </w:r>
      <w:r w:rsidRPr="008D3360">
        <w:rPr>
          <w:rFonts w:ascii="Noto Sans" w:hAnsi="Noto Sans" w:cs="Noto Sans"/>
          <w:sz w:val="18"/>
          <w:szCs w:val="18"/>
        </w:rPr>
        <w:t>-202</w:t>
      </w:r>
      <w:r w:rsidR="003347CF" w:rsidRPr="008D3360">
        <w:rPr>
          <w:rFonts w:ascii="Noto Sans" w:hAnsi="Noto Sans" w:cs="Noto Sans"/>
          <w:sz w:val="18"/>
          <w:szCs w:val="18"/>
        </w:rPr>
        <w:t>5</w:t>
      </w:r>
      <w:r w:rsidRPr="008D3360">
        <w:rPr>
          <w:rFonts w:ascii="Noto Sans" w:hAnsi="Noto Sans" w:cs="Noto Sans"/>
          <w:sz w:val="18"/>
          <w:szCs w:val="18"/>
        </w:rPr>
        <w:t xml:space="preserve"> en la cuenta contable 42061604 para llevar a cabo la contratación correspondiente.</w:t>
      </w:r>
    </w:p>
    <w:p w14:paraId="50EF7216" w14:textId="77777777" w:rsidR="00C65C07" w:rsidRPr="008D3360" w:rsidRDefault="00C65C07" w:rsidP="00C65C07">
      <w:pPr>
        <w:pStyle w:val="Ttulo1"/>
        <w:numPr>
          <w:ilvl w:val="0"/>
          <w:numId w:val="0"/>
        </w:numPr>
        <w:spacing w:before="0" w:after="0"/>
        <w:rPr>
          <w:rFonts w:ascii="Noto Sans" w:hAnsi="Noto Sans" w:cs="Noto Sans"/>
          <w:sz w:val="18"/>
          <w:szCs w:val="18"/>
        </w:rPr>
      </w:pPr>
      <w:bookmarkStart w:id="4" w:name="_Toc462062960"/>
      <w:r w:rsidRPr="008D3360">
        <w:rPr>
          <w:rFonts w:ascii="Noto Sans" w:hAnsi="Noto Sans" w:cs="Noto Sans"/>
          <w:sz w:val="18"/>
          <w:szCs w:val="18"/>
        </w:rPr>
        <w:lastRenderedPageBreak/>
        <w:t>2. DESCRIPCIÓN, UNIDAD Y CANTIDAD.</w:t>
      </w:r>
      <w:bookmarkEnd w:id="4"/>
    </w:p>
    <w:p w14:paraId="0CF899BA" w14:textId="77777777" w:rsidR="00C65C07" w:rsidRPr="008D3360" w:rsidRDefault="00C65C07" w:rsidP="00C65C07">
      <w:pPr>
        <w:pStyle w:val="Encabezado"/>
        <w:tabs>
          <w:tab w:val="left" w:pos="709"/>
        </w:tabs>
        <w:jc w:val="both"/>
        <w:rPr>
          <w:rFonts w:ascii="Noto Sans" w:hAnsi="Noto Sans" w:cs="Noto Sans"/>
          <w:spacing w:val="-3"/>
          <w:sz w:val="18"/>
          <w:szCs w:val="18"/>
        </w:rPr>
      </w:pPr>
      <w:r w:rsidRPr="008D3360">
        <w:rPr>
          <w:rFonts w:ascii="Noto Sans" w:hAnsi="Noto Sans" w:cs="Noto Sans"/>
          <w:bCs/>
          <w:sz w:val="18"/>
          <w:szCs w:val="18"/>
        </w:rPr>
        <w:t xml:space="preserve">El Instituto requiere de los servicios </w:t>
      </w:r>
      <w:r w:rsidRPr="008D3360">
        <w:rPr>
          <w:rFonts w:ascii="Noto Sans" w:hAnsi="Noto Sans" w:cs="Noto Sans"/>
          <w:sz w:val="18"/>
          <w:szCs w:val="18"/>
        </w:rPr>
        <w:t>d</w:t>
      </w:r>
      <w:r w:rsidRPr="008D3360">
        <w:rPr>
          <w:rFonts w:ascii="Noto Sans" w:hAnsi="Noto Sans" w:cs="Noto Sans"/>
          <w:bCs/>
          <w:sz w:val="18"/>
          <w:szCs w:val="18"/>
        </w:rPr>
        <w:t xml:space="preserve">e conformidad con lo establecido en el </w:t>
      </w:r>
      <w:r w:rsidRPr="008D3360">
        <w:rPr>
          <w:rFonts w:ascii="Noto Sans" w:hAnsi="Noto Sans" w:cs="Noto Sans"/>
          <w:b/>
          <w:bCs/>
          <w:sz w:val="18"/>
          <w:szCs w:val="18"/>
        </w:rPr>
        <w:t>a</w:t>
      </w:r>
      <w:r w:rsidRPr="008D3360">
        <w:rPr>
          <w:rFonts w:ascii="Noto Sans" w:hAnsi="Noto Sans" w:cs="Noto Sans"/>
          <w:b/>
          <w:sz w:val="18"/>
          <w:szCs w:val="18"/>
        </w:rPr>
        <w:t>nexo número 01 Anexo Técnico</w:t>
      </w:r>
      <w:r w:rsidRPr="008D3360">
        <w:rPr>
          <w:rFonts w:ascii="Noto Sans" w:hAnsi="Noto Sans" w:cs="Noto Sans"/>
          <w:bCs/>
          <w:sz w:val="18"/>
          <w:szCs w:val="18"/>
        </w:rPr>
        <w:t xml:space="preserve">, que contienen la descripción </w:t>
      </w:r>
      <w:r w:rsidRPr="008D3360">
        <w:rPr>
          <w:rFonts w:ascii="Noto Sans" w:hAnsi="Noto Sans" w:cs="Noto Sans"/>
          <w:spacing w:val="-3"/>
          <w:sz w:val="18"/>
          <w:szCs w:val="18"/>
        </w:rPr>
        <w:t>amplia y detallada, los participantes deberán apegarse justa, exacta y cabalmente a lo solicitado en el mismo, que forma parte integral de esta Convocatoria.</w:t>
      </w:r>
    </w:p>
    <w:p w14:paraId="382E1EFB" w14:textId="77777777" w:rsidR="00C65C07" w:rsidRPr="008D3360" w:rsidRDefault="00C65C07" w:rsidP="00C65C07">
      <w:pPr>
        <w:pStyle w:val="Encabezado"/>
        <w:tabs>
          <w:tab w:val="left" w:pos="709"/>
        </w:tabs>
        <w:jc w:val="both"/>
        <w:rPr>
          <w:rFonts w:ascii="Noto Sans" w:hAnsi="Noto Sans" w:cs="Noto Sans"/>
          <w:spacing w:val="-3"/>
          <w:sz w:val="18"/>
          <w:szCs w:val="18"/>
        </w:rPr>
      </w:pPr>
    </w:p>
    <w:p w14:paraId="5C6755AE"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Los licitantes, para la presentación de sus proposiciones, deberán ajustarse estrictamente a los requisitos y especificaciones previstos y que rigen la presente convocatoria y sus anexos, describiendo en forma amplia y detallada el servicio que estén ofertando.</w:t>
      </w:r>
    </w:p>
    <w:p w14:paraId="034ECD88" w14:textId="77777777" w:rsidR="00C65C07" w:rsidRPr="008D3360" w:rsidRDefault="00C65C07" w:rsidP="00C65C07">
      <w:pPr>
        <w:jc w:val="both"/>
        <w:rPr>
          <w:rFonts w:ascii="Noto Sans" w:hAnsi="Noto Sans" w:cs="Noto Sans"/>
          <w:sz w:val="18"/>
          <w:szCs w:val="18"/>
        </w:rPr>
      </w:pPr>
    </w:p>
    <w:p w14:paraId="012F7B4E" w14:textId="3C175C70" w:rsidR="00C65C07" w:rsidRPr="008D3360" w:rsidRDefault="00C65C07" w:rsidP="00C65C07">
      <w:pPr>
        <w:tabs>
          <w:tab w:val="left" w:pos="284"/>
        </w:tabs>
        <w:jc w:val="both"/>
        <w:rPr>
          <w:rFonts w:ascii="Noto Sans" w:hAnsi="Noto Sans" w:cs="Noto Sans"/>
          <w:sz w:val="18"/>
          <w:szCs w:val="18"/>
        </w:rPr>
      </w:pPr>
      <w:r w:rsidRPr="008D3360">
        <w:rPr>
          <w:rFonts w:ascii="Noto Sans" w:hAnsi="Noto Sans" w:cs="Noto Sans"/>
          <w:sz w:val="18"/>
          <w:szCs w:val="18"/>
        </w:rPr>
        <w:t xml:space="preserve">Las condiciones contenidas en la presente </w:t>
      </w:r>
      <w:r w:rsidR="00DA7C1E" w:rsidRPr="008D3360">
        <w:rPr>
          <w:rFonts w:ascii="Noto Sans" w:hAnsi="Noto Sans" w:cs="Noto Sans"/>
          <w:sz w:val="18"/>
          <w:szCs w:val="18"/>
        </w:rPr>
        <w:t>convocatoria</w:t>
      </w:r>
      <w:r w:rsidRPr="008D3360">
        <w:rPr>
          <w:rFonts w:ascii="Noto Sans" w:hAnsi="Noto Sans" w:cs="Noto Sans"/>
          <w:sz w:val="18"/>
          <w:szCs w:val="18"/>
        </w:rPr>
        <w:t xml:space="preserve"> no podrán ser negociadas en términos del artículo 26 de la Ley de Adquisiciones, Arrendamientos y Servicios del Sector Publico.</w:t>
      </w:r>
    </w:p>
    <w:p w14:paraId="159A08DA" w14:textId="77777777" w:rsidR="00C65C07" w:rsidRPr="008D3360" w:rsidRDefault="00C65C07" w:rsidP="00C65C07">
      <w:pPr>
        <w:tabs>
          <w:tab w:val="left" w:pos="284"/>
        </w:tabs>
        <w:jc w:val="both"/>
        <w:rPr>
          <w:rFonts w:ascii="Noto Sans" w:hAnsi="Noto Sans" w:cs="Noto Sans"/>
          <w:sz w:val="18"/>
          <w:szCs w:val="18"/>
        </w:rPr>
      </w:pPr>
    </w:p>
    <w:p w14:paraId="51524F6E" w14:textId="77777777" w:rsidR="00C65C07" w:rsidRPr="008D3360" w:rsidRDefault="00C65C07" w:rsidP="00C65C07">
      <w:pPr>
        <w:tabs>
          <w:tab w:val="left" w:pos="284"/>
        </w:tabs>
        <w:jc w:val="both"/>
        <w:rPr>
          <w:rFonts w:ascii="Noto Sans" w:hAnsi="Noto Sans" w:cs="Noto Sans"/>
          <w:b/>
          <w:sz w:val="18"/>
          <w:szCs w:val="18"/>
          <w:u w:val="single"/>
        </w:rPr>
      </w:pPr>
      <w:bookmarkStart w:id="5" w:name="_Toc462062961"/>
      <w:r w:rsidRPr="008D3360">
        <w:rPr>
          <w:rFonts w:ascii="Noto Sans" w:hAnsi="Noto Sans" w:cs="Noto Sans"/>
          <w:b/>
          <w:sz w:val="18"/>
          <w:szCs w:val="18"/>
        </w:rPr>
        <w:t>2.1 CALIDAD.</w:t>
      </w:r>
      <w:bookmarkEnd w:id="5"/>
    </w:p>
    <w:p w14:paraId="5DBE1D89" w14:textId="6C7EDF5A" w:rsidR="00C65C07" w:rsidRPr="008D3360" w:rsidRDefault="00C65C07" w:rsidP="00C65C07">
      <w:pPr>
        <w:tabs>
          <w:tab w:val="left" w:pos="284"/>
        </w:tabs>
        <w:jc w:val="both"/>
        <w:rPr>
          <w:rFonts w:ascii="Noto Sans" w:hAnsi="Noto Sans" w:cs="Noto Sans"/>
          <w:sz w:val="18"/>
          <w:szCs w:val="18"/>
        </w:rPr>
      </w:pPr>
      <w:r w:rsidRPr="008D3360">
        <w:rPr>
          <w:rFonts w:ascii="Noto Sans" w:hAnsi="Noto Sans" w:cs="Noto Sans"/>
          <w:sz w:val="18"/>
          <w:szCs w:val="18"/>
        </w:rPr>
        <w:t xml:space="preserve">La calidad de los servicios objeto de la presente </w:t>
      </w:r>
      <w:r w:rsidR="00DA7C1E" w:rsidRPr="008D3360">
        <w:rPr>
          <w:rFonts w:ascii="Noto Sans" w:hAnsi="Noto Sans" w:cs="Noto Sans"/>
          <w:sz w:val="18"/>
          <w:szCs w:val="18"/>
        </w:rPr>
        <w:t>convocatoria está</w:t>
      </w:r>
      <w:r w:rsidRPr="008D3360">
        <w:rPr>
          <w:rFonts w:ascii="Noto Sans" w:hAnsi="Noto Sans" w:cs="Noto Sans"/>
          <w:sz w:val="18"/>
          <w:szCs w:val="18"/>
        </w:rPr>
        <w:t xml:space="preserve"> contenida en </w:t>
      </w:r>
      <w:r w:rsidRPr="008D3360">
        <w:rPr>
          <w:rFonts w:ascii="Noto Sans" w:hAnsi="Noto Sans" w:cs="Noto Sans"/>
          <w:bCs/>
          <w:sz w:val="18"/>
          <w:szCs w:val="18"/>
        </w:rPr>
        <w:t xml:space="preserve">el </w:t>
      </w:r>
      <w:r w:rsidRPr="008D3360">
        <w:rPr>
          <w:rFonts w:ascii="Noto Sans" w:hAnsi="Noto Sans" w:cs="Noto Sans"/>
          <w:b/>
          <w:bCs/>
          <w:sz w:val="18"/>
          <w:szCs w:val="18"/>
        </w:rPr>
        <w:t>a</w:t>
      </w:r>
      <w:r w:rsidRPr="008D3360">
        <w:rPr>
          <w:rFonts w:ascii="Noto Sans" w:hAnsi="Noto Sans" w:cs="Noto Sans"/>
          <w:b/>
          <w:sz w:val="18"/>
          <w:szCs w:val="18"/>
        </w:rPr>
        <w:t>nexo número 01 Anexo Técnico</w:t>
      </w:r>
      <w:r w:rsidRPr="008D3360">
        <w:rPr>
          <w:rFonts w:ascii="Noto Sans" w:hAnsi="Noto Sans" w:cs="Noto Sans"/>
          <w:sz w:val="18"/>
          <w:szCs w:val="18"/>
        </w:rPr>
        <w:t xml:space="preserve"> que forman parte integral esta convocatoria y</w:t>
      </w:r>
      <w:r w:rsidRPr="008D3360">
        <w:rPr>
          <w:rFonts w:ascii="Noto Sans" w:hAnsi="Noto Sans" w:cs="Noto Sans"/>
          <w:b/>
          <w:sz w:val="18"/>
          <w:szCs w:val="18"/>
        </w:rPr>
        <w:t xml:space="preserve"> </w:t>
      </w:r>
      <w:r w:rsidRPr="008D3360">
        <w:rPr>
          <w:rFonts w:ascii="Noto Sans" w:hAnsi="Noto Sans" w:cs="Noto Sans"/>
          <w:sz w:val="18"/>
          <w:szCs w:val="18"/>
        </w:rPr>
        <w:t>deberá apegarse justa, exacta y cabalmente a lo solicitado en el mismo.</w:t>
      </w:r>
    </w:p>
    <w:p w14:paraId="617FF65F" w14:textId="77777777" w:rsidR="00C65C07" w:rsidRPr="008D3360" w:rsidRDefault="00C65C07" w:rsidP="00C65C07">
      <w:pPr>
        <w:tabs>
          <w:tab w:val="left" w:pos="284"/>
        </w:tabs>
        <w:jc w:val="both"/>
        <w:rPr>
          <w:rFonts w:ascii="Noto Sans" w:hAnsi="Noto Sans" w:cs="Noto Sans"/>
          <w:sz w:val="18"/>
          <w:szCs w:val="18"/>
        </w:rPr>
      </w:pPr>
      <w:r w:rsidRPr="008D3360">
        <w:rPr>
          <w:rFonts w:ascii="Noto Sans" w:hAnsi="Noto Sans" w:cs="Noto Sans"/>
          <w:sz w:val="18"/>
          <w:szCs w:val="18"/>
        </w:rPr>
        <w:t xml:space="preserve">Los licitantes deberán contar con la infraestructura y personal técnico especializado en el ramo, para la prestación del servicio objeto de esta convocatoria. </w:t>
      </w:r>
    </w:p>
    <w:p w14:paraId="051B800B" w14:textId="77777777" w:rsidR="00C65C07" w:rsidRPr="008D3360" w:rsidRDefault="00C65C07" w:rsidP="00C65C07">
      <w:pPr>
        <w:pStyle w:val="Ttulo2"/>
        <w:numPr>
          <w:ilvl w:val="0"/>
          <w:numId w:val="0"/>
        </w:numPr>
        <w:spacing w:before="0" w:after="0"/>
        <w:rPr>
          <w:rFonts w:ascii="Noto Sans" w:hAnsi="Noto Sans" w:cs="Noto Sans"/>
          <w:i w:val="0"/>
          <w:sz w:val="18"/>
          <w:szCs w:val="18"/>
        </w:rPr>
      </w:pPr>
      <w:bookmarkStart w:id="6" w:name="_Toc462062962"/>
    </w:p>
    <w:p w14:paraId="0B0BDE32" w14:textId="77777777" w:rsidR="00C65C07" w:rsidRPr="008D3360" w:rsidRDefault="00C65C07" w:rsidP="00C65C07">
      <w:pPr>
        <w:pStyle w:val="Ttulo2"/>
        <w:numPr>
          <w:ilvl w:val="0"/>
          <w:numId w:val="0"/>
        </w:numPr>
        <w:spacing w:before="0" w:after="0"/>
        <w:rPr>
          <w:rFonts w:ascii="Noto Sans" w:hAnsi="Noto Sans" w:cs="Noto Sans"/>
          <w:i w:val="0"/>
          <w:sz w:val="18"/>
          <w:szCs w:val="18"/>
        </w:rPr>
      </w:pPr>
      <w:r w:rsidRPr="008D3360">
        <w:rPr>
          <w:rFonts w:ascii="Noto Sans" w:hAnsi="Noto Sans" w:cs="Noto Sans"/>
          <w:i w:val="0"/>
          <w:sz w:val="18"/>
          <w:szCs w:val="18"/>
        </w:rPr>
        <w:t>2.2 LICENCIAS, AUTORIZACIONES Y PERMISOS.</w:t>
      </w:r>
      <w:bookmarkEnd w:id="6"/>
    </w:p>
    <w:p w14:paraId="6157E07B" w14:textId="18D62196" w:rsidR="00C65C07" w:rsidRPr="008D3360" w:rsidRDefault="00C65C07" w:rsidP="00C65C07">
      <w:pPr>
        <w:jc w:val="both"/>
        <w:rPr>
          <w:rFonts w:ascii="Noto Sans" w:hAnsi="Noto Sans" w:cs="Noto Sans"/>
          <w:kern w:val="1"/>
          <w:sz w:val="18"/>
          <w:szCs w:val="18"/>
        </w:rPr>
      </w:pPr>
      <w:r w:rsidRPr="008D3360">
        <w:rPr>
          <w:rFonts w:ascii="Noto Sans" w:hAnsi="Noto Sans" w:cs="Noto Sans"/>
          <w:sz w:val="18"/>
          <w:szCs w:val="18"/>
        </w:rPr>
        <w:t xml:space="preserve">El Participante deberá acompañar a su propuesta técnica, en copia simple, la </w:t>
      </w:r>
      <w:r w:rsidR="00DA7C1E" w:rsidRPr="008D3360">
        <w:rPr>
          <w:rFonts w:ascii="Noto Sans" w:hAnsi="Noto Sans" w:cs="Noto Sans"/>
          <w:sz w:val="18"/>
          <w:szCs w:val="18"/>
        </w:rPr>
        <w:t>documentación solicitada</w:t>
      </w:r>
      <w:r w:rsidRPr="008D3360">
        <w:rPr>
          <w:rFonts w:ascii="Noto Sans" w:hAnsi="Noto Sans" w:cs="Noto Sans"/>
          <w:sz w:val="18"/>
          <w:szCs w:val="18"/>
        </w:rPr>
        <w:t xml:space="preserve"> en </w:t>
      </w:r>
      <w:bookmarkStart w:id="7" w:name="_Toc462062963"/>
      <w:r w:rsidRPr="008D3360">
        <w:rPr>
          <w:rFonts w:ascii="Noto Sans" w:hAnsi="Noto Sans" w:cs="Noto Sans"/>
          <w:sz w:val="18"/>
          <w:szCs w:val="18"/>
        </w:rPr>
        <w:t xml:space="preserve">el </w:t>
      </w:r>
      <w:r w:rsidRPr="008D3360">
        <w:rPr>
          <w:rFonts w:ascii="Noto Sans" w:hAnsi="Noto Sans" w:cs="Noto Sans"/>
          <w:b/>
          <w:bCs/>
          <w:sz w:val="18"/>
          <w:szCs w:val="18"/>
        </w:rPr>
        <w:t>a</w:t>
      </w:r>
      <w:r w:rsidRPr="008D3360">
        <w:rPr>
          <w:rFonts w:ascii="Noto Sans" w:hAnsi="Noto Sans" w:cs="Noto Sans"/>
          <w:b/>
          <w:sz w:val="18"/>
          <w:szCs w:val="18"/>
        </w:rPr>
        <w:t>nexo número 01 Anexo Técnico</w:t>
      </w:r>
    </w:p>
    <w:p w14:paraId="034BB0FE" w14:textId="77777777" w:rsidR="00C65C07" w:rsidRPr="008D3360" w:rsidRDefault="00C65C07" w:rsidP="00C65C07">
      <w:pPr>
        <w:pStyle w:val="Ttulo1"/>
        <w:numPr>
          <w:ilvl w:val="0"/>
          <w:numId w:val="0"/>
        </w:numPr>
        <w:spacing w:before="0" w:after="0"/>
        <w:rPr>
          <w:rFonts w:ascii="Noto Sans" w:hAnsi="Noto Sans" w:cs="Noto Sans"/>
          <w:sz w:val="18"/>
          <w:szCs w:val="18"/>
        </w:rPr>
      </w:pPr>
    </w:p>
    <w:p w14:paraId="09D1BFBE" w14:textId="77777777" w:rsidR="00C65C07" w:rsidRPr="008D3360" w:rsidRDefault="00C65C07" w:rsidP="00C65C07">
      <w:pPr>
        <w:pStyle w:val="Ttulo1"/>
        <w:numPr>
          <w:ilvl w:val="0"/>
          <w:numId w:val="0"/>
        </w:numPr>
        <w:spacing w:before="0" w:after="0"/>
        <w:rPr>
          <w:rFonts w:ascii="Noto Sans" w:hAnsi="Noto Sans" w:cs="Noto Sans"/>
          <w:sz w:val="18"/>
          <w:szCs w:val="18"/>
        </w:rPr>
      </w:pPr>
      <w:r w:rsidRPr="008D3360">
        <w:rPr>
          <w:rFonts w:ascii="Noto Sans" w:hAnsi="Noto Sans" w:cs="Noto Sans"/>
          <w:sz w:val="18"/>
          <w:szCs w:val="18"/>
        </w:rPr>
        <w:t>3.  MODALIDAD DE LA CONTRATACIÓN.</w:t>
      </w:r>
      <w:bookmarkEnd w:id="7"/>
    </w:p>
    <w:p w14:paraId="4EB589BB" w14:textId="6799C171" w:rsidR="00C65C07" w:rsidRPr="008D3360" w:rsidRDefault="00C65C07" w:rsidP="00C65C07">
      <w:pPr>
        <w:jc w:val="both"/>
        <w:rPr>
          <w:rFonts w:ascii="Noto Sans" w:hAnsi="Noto Sans" w:cs="Noto Sans"/>
          <w:i/>
          <w:sz w:val="18"/>
          <w:szCs w:val="18"/>
        </w:rPr>
      </w:pPr>
      <w:r w:rsidRPr="008D3360">
        <w:rPr>
          <w:rFonts w:ascii="Noto Sans" w:hAnsi="Noto Sans" w:cs="Noto Sans"/>
          <w:sz w:val="18"/>
          <w:szCs w:val="18"/>
        </w:rPr>
        <w:t xml:space="preserve">La </w:t>
      </w:r>
      <w:r w:rsidR="00DA7C1E" w:rsidRPr="008D3360">
        <w:rPr>
          <w:rFonts w:ascii="Noto Sans" w:hAnsi="Noto Sans" w:cs="Noto Sans"/>
          <w:sz w:val="18"/>
          <w:szCs w:val="18"/>
        </w:rPr>
        <w:t>presente convocatoria</w:t>
      </w:r>
      <w:r w:rsidRPr="008D3360">
        <w:rPr>
          <w:rFonts w:ascii="Noto Sans" w:hAnsi="Noto Sans" w:cs="Noto Sans"/>
          <w:sz w:val="18"/>
          <w:szCs w:val="18"/>
        </w:rPr>
        <w:t xml:space="preserve"> para la Licitación Pública, conforme a los medios que se utilicen, será e</w:t>
      </w:r>
      <w:r w:rsidRPr="008D3360">
        <w:rPr>
          <w:rFonts w:ascii="Noto Sans" w:hAnsi="Noto Sans" w:cs="Noto Sans"/>
          <w:i/>
          <w:sz w:val="18"/>
          <w:szCs w:val="18"/>
        </w:rPr>
        <w:t>lectrónica.</w:t>
      </w:r>
    </w:p>
    <w:p w14:paraId="2571B420" w14:textId="77777777" w:rsidR="00C65C07" w:rsidRPr="008D3360" w:rsidRDefault="00C65C07" w:rsidP="00C65C07">
      <w:pPr>
        <w:jc w:val="both"/>
        <w:rPr>
          <w:rFonts w:ascii="Noto Sans" w:hAnsi="Noto Sans" w:cs="Noto Sans"/>
          <w:sz w:val="18"/>
          <w:szCs w:val="18"/>
        </w:rPr>
      </w:pPr>
    </w:p>
    <w:p w14:paraId="1617FB15"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El presente procedimiento se realizará, cumpliendo </w:t>
      </w:r>
      <w:bookmarkStart w:id="8" w:name="_GoBack"/>
      <w:bookmarkEnd w:id="8"/>
      <w:r w:rsidRPr="008D3360">
        <w:rPr>
          <w:rFonts w:ascii="Noto Sans" w:hAnsi="Noto Sans" w:cs="Noto Sans"/>
          <w:sz w:val="18"/>
          <w:szCs w:val="18"/>
        </w:rPr>
        <w:t xml:space="preserve">estrictamente el servicio a contratar, que se contemplan en </w:t>
      </w:r>
      <w:r w:rsidRPr="008D3360">
        <w:rPr>
          <w:rFonts w:ascii="Noto Sans" w:hAnsi="Noto Sans" w:cs="Noto Sans"/>
          <w:bCs/>
          <w:sz w:val="18"/>
          <w:szCs w:val="18"/>
        </w:rPr>
        <w:t xml:space="preserve">el </w:t>
      </w:r>
      <w:r w:rsidRPr="008D3360">
        <w:rPr>
          <w:rFonts w:ascii="Noto Sans" w:hAnsi="Noto Sans" w:cs="Noto Sans"/>
          <w:b/>
          <w:bCs/>
          <w:sz w:val="18"/>
          <w:szCs w:val="18"/>
        </w:rPr>
        <w:t>a</w:t>
      </w:r>
      <w:r w:rsidRPr="008D3360">
        <w:rPr>
          <w:rFonts w:ascii="Noto Sans" w:hAnsi="Noto Sans" w:cs="Noto Sans"/>
          <w:b/>
          <w:sz w:val="18"/>
          <w:szCs w:val="18"/>
        </w:rPr>
        <w:t>nexo número 01 Anexo Técnico</w:t>
      </w:r>
      <w:r w:rsidRPr="008D3360">
        <w:rPr>
          <w:rFonts w:ascii="Noto Sans" w:hAnsi="Noto Sans" w:cs="Noto Sans"/>
          <w:sz w:val="18"/>
          <w:szCs w:val="18"/>
        </w:rPr>
        <w:t xml:space="preserve"> de esta Convocatoria.</w:t>
      </w:r>
    </w:p>
    <w:p w14:paraId="310804BC" w14:textId="77777777" w:rsidR="00C65C07" w:rsidRPr="008D3360" w:rsidRDefault="00C65C07" w:rsidP="00C65C07">
      <w:pPr>
        <w:jc w:val="both"/>
        <w:rPr>
          <w:rFonts w:ascii="Noto Sans" w:hAnsi="Noto Sans" w:cs="Noto Sans"/>
          <w:sz w:val="18"/>
          <w:szCs w:val="18"/>
        </w:rPr>
      </w:pPr>
    </w:p>
    <w:p w14:paraId="1BAA6B4D" w14:textId="77777777" w:rsidR="00C65C07" w:rsidRPr="008D3360" w:rsidRDefault="00C65C07" w:rsidP="00C65C07">
      <w:pPr>
        <w:tabs>
          <w:tab w:val="left" w:pos="1134"/>
        </w:tabs>
        <w:overflowPunct w:val="0"/>
        <w:autoSpaceDE w:val="0"/>
        <w:jc w:val="both"/>
        <w:textAlignment w:val="baseline"/>
        <w:rPr>
          <w:rFonts w:ascii="Noto Sans" w:hAnsi="Noto Sans" w:cs="Noto Sans"/>
          <w:sz w:val="18"/>
          <w:szCs w:val="18"/>
        </w:rPr>
      </w:pPr>
      <w:r w:rsidRPr="008D3360">
        <w:rPr>
          <w:rFonts w:ascii="Noto Sans" w:hAnsi="Noto Sans" w:cs="Noto Sans"/>
          <w:sz w:val="18"/>
          <w:szCs w:val="18"/>
        </w:rPr>
        <w:t>Las cantidades asentadas son únicamente estadísticas de consumo, por lo que la convocante celebrará contratos abiertos en los términos del artículo 47 de la Ley, por importes previamente determinados.</w:t>
      </w:r>
    </w:p>
    <w:p w14:paraId="73E33BFE" w14:textId="77777777" w:rsidR="00C65C07" w:rsidRPr="008D3360" w:rsidRDefault="00C65C07" w:rsidP="00C65C07">
      <w:pPr>
        <w:tabs>
          <w:tab w:val="left" w:pos="1134"/>
        </w:tabs>
        <w:overflowPunct w:val="0"/>
        <w:autoSpaceDE w:val="0"/>
        <w:jc w:val="both"/>
        <w:textAlignment w:val="baseline"/>
        <w:rPr>
          <w:rFonts w:ascii="Noto Sans" w:hAnsi="Noto Sans" w:cs="Noto Sans"/>
          <w:sz w:val="18"/>
          <w:szCs w:val="18"/>
        </w:rPr>
      </w:pPr>
    </w:p>
    <w:p w14:paraId="6F816300" w14:textId="77777777" w:rsidR="00C65C07" w:rsidRPr="008D3360" w:rsidRDefault="00C65C07" w:rsidP="00C65C07">
      <w:pPr>
        <w:pStyle w:val="Ttulo2"/>
        <w:numPr>
          <w:ilvl w:val="0"/>
          <w:numId w:val="0"/>
        </w:numPr>
        <w:spacing w:before="0" w:after="0"/>
        <w:jc w:val="both"/>
        <w:rPr>
          <w:rFonts w:ascii="Noto Sans" w:hAnsi="Noto Sans" w:cs="Noto Sans"/>
          <w:sz w:val="18"/>
          <w:szCs w:val="18"/>
        </w:rPr>
      </w:pPr>
      <w:bookmarkStart w:id="9" w:name="_Toc462062964"/>
      <w:r w:rsidRPr="008D3360">
        <w:rPr>
          <w:rFonts w:ascii="Noto Sans" w:hAnsi="Noto Sans" w:cs="Noto Sans"/>
          <w:sz w:val="18"/>
          <w:szCs w:val="18"/>
        </w:rPr>
        <w:t>3.1 TIPO DE ABASTECIMIENTO</w:t>
      </w:r>
    </w:p>
    <w:p w14:paraId="51BFEE36" w14:textId="77777777" w:rsidR="00C65C07" w:rsidRPr="008D3360" w:rsidRDefault="00C65C07" w:rsidP="00C65C07">
      <w:pPr>
        <w:tabs>
          <w:tab w:val="left" w:pos="1134"/>
        </w:tabs>
        <w:overflowPunct w:val="0"/>
        <w:autoSpaceDE w:val="0"/>
        <w:jc w:val="both"/>
        <w:textAlignment w:val="baseline"/>
        <w:rPr>
          <w:rFonts w:ascii="Noto Sans" w:hAnsi="Noto Sans" w:cs="Noto Sans"/>
          <w:sz w:val="18"/>
          <w:szCs w:val="18"/>
        </w:rPr>
      </w:pPr>
      <w:r w:rsidRPr="008D3360">
        <w:rPr>
          <w:rFonts w:ascii="Noto Sans" w:hAnsi="Noto Sans" w:cs="Noto Sans"/>
          <w:sz w:val="18"/>
          <w:szCs w:val="18"/>
        </w:rPr>
        <w:t>Para efectos de contratar el servicio objeto de esta convocatoria, se tendrá una sola fuente de abasto por Unidad Médica.</w:t>
      </w:r>
    </w:p>
    <w:p w14:paraId="4B226728" w14:textId="77777777" w:rsidR="00C65C07" w:rsidRPr="008D3360" w:rsidRDefault="00C65C07" w:rsidP="00C65C07">
      <w:pPr>
        <w:tabs>
          <w:tab w:val="left" w:pos="1134"/>
        </w:tabs>
        <w:overflowPunct w:val="0"/>
        <w:autoSpaceDE w:val="0"/>
        <w:jc w:val="both"/>
        <w:textAlignment w:val="baseline"/>
        <w:rPr>
          <w:rFonts w:ascii="Noto Sans" w:hAnsi="Noto Sans" w:cs="Noto Sans"/>
          <w:sz w:val="18"/>
          <w:szCs w:val="18"/>
        </w:rPr>
      </w:pPr>
    </w:p>
    <w:p w14:paraId="01DC45B2" w14:textId="0A3676FB" w:rsidR="00C65C07" w:rsidRPr="008D3360" w:rsidRDefault="00C65C07" w:rsidP="00C65C07">
      <w:pPr>
        <w:pStyle w:val="Ttulo2"/>
        <w:numPr>
          <w:ilvl w:val="0"/>
          <w:numId w:val="0"/>
        </w:numPr>
        <w:spacing w:before="0" w:after="0"/>
        <w:jc w:val="both"/>
        <w:rPr>
          <w:rFonts w:ascii="Noto Sans" w:hAnsi="Noto Sans" w:cs="Noto Sans"/>
          <w:sz w:val="18"/>
          <w:szCs w:val="18"/>
        </w:rPr>
      </w:pPr>
      <w:r w:rsidRPr="008D3360">
        <w:rPr>
          <w:rFonts w:ascii="Noto Sans" w:hAnsi="Noto Sans" w:cs="Noto Sans"/>
          <w:sz w:val="18"/>
          <w:szCs w:val="18"/>
        </w:rPr>
        <w:t>3.2.</w:t>
      </w:r>
      <w:r w:rsidRPr="008D3360">
        <w:rPr>
          <w:rFonts w:ascii="Noto Sans" w:hAnsi="Noto Sans" w:cs="Noto Sans"/>
          <w:sz w:val="18"/>
          <w:szCs w:val="18"/>
        </w:rPr>
        <w:tab/>
        <w:t xml:space="preserve">FECHA, HORA Y DOMICILIO DE LOS </w:t>
      </w:r>
      <w:r w:rsidR="00ED77C9" w:rsidRPr="008D3360">
        <w:rPr>
          <w:rFonts w:ascii="Noto Sans" w:hAnsi="Noto Sans" w:cs="Noto Sans"/>
          <w:sz w:val="18"/>
          <w:szCs w:val="18"/>
        </w:rPr>
        <w:t>EVENTOS, PLAZO</w:t>
      </w:r>
      <w:r w:rsidRPr="008D3360">
        <w:rPr>
          <w:rFonts w:ascii="Noto Sans" w:hAnsi="Noto Sans" w:cs="Noto Sans"/>
          <w:sz w:val="18"/>
          <w:szCs w:val="18"/>
        </w:rPr>
        <w:t xml:space="preserve"> Y MEDIOS PARA LA PRESENTACIÓN DE PROPOSICIONES.</w:t>
      </w:r>
      <w:bookmarkEnd w:id="9"/>
    </w:p>
    <w:p w14:paraId="7A6A812C" w14:textId="77777777" w:rsidR="00CF2B2E" w:rsidRPr="008D3360" w:rsidRDefault="00CF2B2E" w:rsidP="00CF2B2E">
      <w:pPr>
        <w:rPr>
          <w:rFonts w:ascii="Noto Sans" w:hAnsi="Noto Sans" w:cs="Noto Sans"/>
          <w:sz w:val="8"/>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3"/>
        <w:gridCol w:w="1418"/>
        <w:gridCol w:w="1275"/>
        <w:gridCol w:w="4116"/>
      </w:tblGrid>
      <w:tr w:rsidR="00C14AA4" w:rsidRPr="008D3360" w14:paraId="64C18FC3" w14:textId="77777777" w:rsidTr="00C62D1F">
        <w:trPr>
          <w:trHeight w:hRule="exact" w:val="187"/>
          <w:tblHeader/>
        </w:trPr>
        <w:tc>
          <w:tcPr>
            <w:tcW w:w="2983" w:type="dxa"/>
            <w:shd w:val="clear" w:color="auto" w:fill="A6A6A6"/>
            <w:vAlign w:val="center"/>
          </w:tcPr>
          <w:p w14:paraId="62EA6813" w14:textId="77777777" w:rsidR="00C14AA4" w:rsidRPr="008D3360" w:rsidRDefault="00C14AA4" w:rsidP="00676B21">
            <w:pPr>
              <w:jc w:val="both"/>
              <w:rPr>
                <w:rFonts w:ascii="Noto Sans" w:hAnsi="Noto Sans" w:cs="Noto Sans"/>
                <w:b/>
                <w:sz w:val="18"/>
                <w:szCs w:val="18"/>
                <w:lang w:val="es-MX"/>
              </w:rPr>
            </w:pPr>
            <w:r w:rsidRPr="008D3360">
              <w:rPr>
                <w:rFonts w:ascii="Noto Sans" w:hAnsi="Noto Sans" w:cs="Noto Sans"/>
                <w:b/>
                <w:sz w:val="18"/>
                <w:szCs w:val="18"/>
                <w:lang w:val="es-MX"/>
              </w:rPr>
              <w:t>E V E N T O S</w:t>
            </w:r>
          </w:p>
        </w:tc>
        <w:tc>
          <w:tcPr>
            <w:tcW w:w="1418" w:type="dxa"/>
            <w:shd w:val="clear" w:color="auto" w:fill="A6A6A6"/>
            <w:vAlign w:val="center"/>
          </w:tcPr>
          <w:p w14:paraId="55A791D1" w14:textId="77777777" w:rsidR="00C14AA4" w:rsidRPr="008D3360" w:rsidRDefault="00C14AA4" w:rsidP="00676B21">
            <w:pPr>
              <w:jc w:val="both"/>
              <w:rPr>
                <w:rFonts w:ascii="Noto Sans" w:hAnsi="Noto Sans" w:cs="Noto Sans"/>
                <w:b/>
                <w:sz w:val="18"/>
                <w:szCs w:val="18"/>
                <w:lang w:val="es-MX"/>
              </w:rPr>
            </w:pPr>
            <w:r w:rsidRPr="008D3360">
              <w:rPr>
                <w:rFonts w:ascii="Noto Sans" w:hAnsi="Noto Sans" w:cs="Noto Sans"/>
                <w:b/>
                <w:sz w:val="18"/>
                <w:szCs w:val="18"/>
                <w:lang w:val="es-MX"/>
              </w:rPr>
              <w:t>F E C H A</w:t>
            </w:r>
          </w:p>
        </w:tc>
        <w:tc>
          <w:tcPr>
            <w:tcW w:w="1275" w:type="dxa"/>
            <w:shd w:val="clear" w:color="auto" w:fill="A6A6A6"/>
            <w:vAlign w:val="center"/>
          </w:tcPr>
          <w:p w14:paraId="1891F4DE" w14:textId="77777777" w:rsidR="00C14AA4" w:rsidRPr="008D3360" w:rsidRDefault="00C14AA4" w:rsidP="00676B21">
            <w:pPr>
              <w:snapToGrid w:val="0"/>
              <w:jc w:val="both"/>
              <w:rPr>
                <w:rFonts w:ascii="Noto Sans" w:hAnsi="Noto Sans" w:cs="Noto Sans"/>
                <w:b/>
                <w:sz w:val="18"/>
                <w:szCs w:val="18"/>
                <w:lang w:val="es-MX"/>
              </w:rPr>
            </w:pPr>
            <w:r w:rsidRPr="008D3360">
              <w:rPr>
                <w:rFonts w:ascii="Noto Sans" w:hAnsi="Noto Sans" w:cs="Noto Sans"/>
                <w:b/>
                <w:sz w:val="18"/>
                <w:szCs w:val="18"/>
                <w:lang w:val="es-MX"/>
              </w:rPr>
              <w:t>H O R A</w:t>
            </w:r>
          </w:p>
        </w:tc>
        <w:tc>
          <w:tcPr>
            <w:tcW w:w="4116" w:type="dxa"/>
            <w:shd w:val="clear" w:color="auto" w:fill="A6A6A6"/>
            <w:vAlign w:val="center"/>
          </w:tcPr>
          <w:p w14:paraId="326B9861" w14:textId="77777777" w:rsidR="00C14AA4" w:rsidRPr="008D3360" w:rsidRDefault="00C14AA4" w:rsidP="00676B21">
            <w:pPr>
              <w:snapToGrid w:val="0"/>
              <w:jc w:val="both"/>
              <w:rPr>
                <w:rFonts w:ascii="Noto Sans" w:hAnsi="Noto Sans" w:cs="Noto Sans"/>
                <w:b/>
                <w:sz w:val="18"/>
                <w:szCs w:val="18"/>
                <w:lang w:val="es-MX"/>
              </w:rPr>
            </w:pPr>
            <w:r w:rsidRPr="008D3360">
              <w:rPr>
                <w:rFonts w:ascii="Noto Sans" w:hAnsi="Noto Sans" w:cs="Noto Sans"/>
                <w:b/>
                <w:sz w:val="18"/>
                <w:szCs w:val="18"/>
                <w:lang w:val="es-MX"/>
              </w:rPr>
              <w:t>L U G A R</w:t>
            </w:r>
          </w:p>
        </w:tc>
      </w:tr>
      <w:tr w:rsidR="005200D4" w:rsidRPr="008D3360" w14:paraId="2A467840" w14:textId="77777777" w:rsidTr="00C62D1F">
        <w:tc>
          <w:tcPr>
            <w:tcW w:w="2983" w:type="dxa"/>
            <w:vAlign w:val="center"/>
          </w:tcPr>
          <w:p w14:paraId="03929755" w14:textId="20250402" w:rsidR="005200D4" w:rsidRPr="008D3360" w:rsidRDefault="005200D4" w:rsidP="00676B21">
            <w:pPr>
              <w:jc w:val="both"/>
              <w:rPr>
                <w:rFonts w:ascii="Noto Sans" w:hAnsi="Noto Sans" w:cs="Noto Sans"/>
                <w:sz w:val="18"/>
                <w:szCs w:val="18"/>
                <w:lang w:val="es-MX"/>
              </w:rPr>
            </w:pPr>
            <w:r w:rsidRPr="008D3360">
              <w:rPr>
                <w:rFonts w:ascii="Noto Sans" w:hAnsi="Noto Sans" w:cs="Noto Sans"/>
                <w:sz w:val="18"/>
                <w:szCs w:val="18"/>
                <w:lang w:val="es-MX"/>
              </w:rPr>
              <w:t>Publicación en el D.O.F.</w:t>
            </w:r>
          </w:p>
        </w:tc>
        <w:tc>
          <w:tcPr>
            <w:tcW w:w="2693" w:type="dxa"/>
            <w:gridSpan w:val="2"/>
            <w:vAlign w:val="center"/>
          </w:tcPr>
          <w:p w14:paraId="6CF897CB" w14:textId="79B11B84" w:rsidR="005200D4" w:rsidRPr="008D3360" w:rsidRDefault="005200D4" w:rsidP="00676B21">
            <w:pPr>
              <w:snapToGrid w:val="0"/>
              <w:jc w:val="both"/>
              <w:rPr>
                <w:rFonts w:ascii="Noto Sans" w:hAnsi="Noto Sans" w:cs="Noto Sans"/>
                <w:sz w:val="18"/>
                <w:szCs w:val="18"/>
                <w:lang w:val="es-MX"/>
              </w:rPr>
            </w:pPr>
            <w:r w:rsidRPr="008D3360">
              <w:rPr>
                <w:rFonts w:ascii="Noto Sans" w:hAnsi="Noto Sans" w:cs="Noto Sans"/>
                <w:sz w:val="18"/>
                <w:szCs w:val="18"/>
                <w:lang w:val="es-MX"/>
              </w:rPr>
              <w:t>21 de enero de 2025</w:t>
            </w:r>
          </w:p>
        </w:tc>
        <w:tc>
          <w:tcPr>
            <w:tcW w:w="4116" w:type="dxa"/>
            <w:vAlign w:val="center"/>
          </w:tcPr>
          <w:p w14:paraId="17E43EB6" w14:textId="7F7B46A1" w:rsidR="005200D4" w:rsidRPr="008D3360" w:rsidRDefault="00595A6F" w:rsidP="00676B21">
            <w:pPr>
              <w:jc w:val="both"/>
              <w:rPr>
                <w:rFonts w:ascii="Noto Sans" w:hAnsi="Noto Sans" w:cs="Noto Sans"/>
                <w:sz w:val="18"/>
                <w:szCs w:val="18"/>
                <w:lang w:val="es-MX"/>
              </w:rPr>
            </w:pPr>
            <w:hyperlink r:id="rId10" w:history="1">
              <w:r w:rsidR="005200D4" w:rsidRPr="008D3360">
                <w:rPr>
                  <w:rStyle w:val="Hipervnculo"/>
                  <w:rFonts w:ascii="Noto Sans" w:hAnsi="Noto Sans" w:cs="Noto Sans"/>
                  <w:sz w:val="18"/>
                  <w:szCs w:val="18"/>
                  <w:lang w:val="es-MX"/>
                </w:rPr>
                <w:t>https://www.dof.gob.mx/</w:t>
              </w:r>
            </w:hyperlink>
            <w:r w:rsidR="005200D4" w:rsidRPr="008D3360">
              <w:rPr>
                <w:rFonts w:ascii="Noto Sans" w:hAnsi="Noto Sans" w:cs="Noto Sans"/>
                <w:sz w:val="18"/>
                <w:szCs w:val="18"/>
                <w:lang w:val="es-MX"/>
              </w:rPr>
              <w:t xml:space="preserve"> </w:t>
            </w:r>
          </w:p>
        </w:tc>
      </w:tr>
      <w:tr w:rsidR="005200D4" w:rsidRPr="008D3360" w14:paraId="42467575" w14:textId="77777777" w:rsidTr="00C62D1F">
        <w:tc>
          <w:tcPr>
            <w:tcW w:w="2983" w:type="dxa"/>
            <w:vAlign w:val="center"/>
          </w:tcPr>
          <w:p w14:paraId="739C2C2B" w14:textId="65BC2109" w:rsidR="005200D4" w:rsidRPr="008D3360" w:rsidRDefault="005200D4" w:rsidP="00676B21">
            <w:pPr>
              <w:jc w:val="both"/>
              <w:rPr>
                <w:rFonts w:ascii="Noto Sans" w:hAnsi="Noto Sans" w:cs="Noto Sans"/>
                <w:sz w:val="18"/>
                <w:szCs w:val="18"/>
                <w:lang w:val="es-MX"/>
              </w:rPr>
            </w:pPr>
            <w:r w:rsidRPr="008D3360">
              <w:rPr>
                <w:rFonts w:ascii="Noto Sans" w:hAnsi="Noto Sans" w:cs="Noto Sans"/>
                <w:sz w:val="18"/>
                <w:szCs w:val="18"/>
                <w:lang w:val="es-MX"/>
              </w:rPr>
              <w:t xml:space="preserve">Publicación en </w:t>
            </w:r>
            <w:proofErr w:type="spellStart"/>
            <w:r w:rsidRPr="008D3360">
              <w:rPr>
                <w:rFonts w:ascii="Noto Sans" w:hAnsi="Noto Sans" w:cs="Noto Sans"/>
                <w:sz w:val="18"/>
                <w:szCs w:val="18"/>
                <w:lang w:val="es-MX"/>
              </w:rPr>
              <w:t>Compranet</w:t>
            </w:r>
            <w:proofErr w:type="spellEnd"/>
            <w:r w:rsidRPr="008D3360">
              <w:rPr>
                <w:rFonts w:ascii="Noto Sans" w:hAnsi="Noto Sans" w:cs="Noto Sans"/>
                <w:sz w:val="18"/>
                <w:szCs w:val="18"/>
                <w:lang w:val="es-MX"/>
              </w:rPr>
              <w:t xml:space="preserve"> </w:t>
            </w:r>
          </w:p>
        </w:tc>
        <w:tc>
          <w:tcPr>
            <w:tcW w:w="2693" w:type="dxa"/>
            <w:gridSpan w:val="2"/>
            <w:vAlign w:val="center"/>
          </w:tcPr>
          <w:p w14:paraId="390BF59C" w14:textId="6B19A226" w:rsidR="005200D4" w:rsidRPr="008D3360" w:rsidRDefault="003347CF" w:rsidP="00676B21">
            <w:pPr>
              <w:snapToGrid w:val="0"/>
              <w:jc w:val="both"/>
              <w:rPr>
                <w:rFonts w:ascii="Noto Sans" w:hAnsi="Noto Sans" w:cs="Noto Sans"/>
                <w:sz w:val="18"/>
                <w:szCs w:val="18"/>
                <w:lang w:val="es-MX"/>
              </w:rPr>
            </w:pPr>
            <w:r w:rsidRPr="008D3360">
              <w:rPr>
                <w:rFonts w:ascii="Noto Sans" w:hAnsi="Noto Sans" w:cs="Noto Sans"/>
                <w:sz w:val="18"/>
                <w:szCs w:val="18"/>
                <w:lang w:val="es-MX"/>
              </w:rPr>
              <w:t>17 de enero de 2025</w:t>
            </w:r>
          </w:p>
        </w:tc>
        <w:tc>
          <w:tcPr>
            <w:tcW w:w="4116" w:type="dxa"/>
            <w:vAlign w:val="center"/>
          </w:tcPr>
          <w:p w14:paraId="1ADA42EE" w14:textId="0C53970E" w:rsidR="005200D4" w:rsidRPr="008D3360" w:rsidRDefault="00595A6F" w:rsidP="00676B21">
            <w:pPr>
              <w:jc w:val="both"/>
              <w:rPr>
                <w:rFonts w:ascii="Noto Sans" w:hAnsi="Noto Sans" w:cs="Noto Sans"/>
                <w:sz w:val="18"/>
                <w:szCs w:val="18"/>
                <w:lang w:val="es-MX"/>
              </w:rPr>
            </w:pPr>
            <w:hyperlink r:id="rId11" w:history="1">
              <w:r w:rsidR="003347CF" w:rsidRPr="008D3360">
                <w:rPr>
                  <w:rStyle w:val="Hipervnculo"/>
                  <w:rFonts w:ascii="Noto Sans" w:hAnsi="Noto Sans" w:cs="Noto Sans"/>
                  <w:sz w:val="18"/>
                  <w:szCs w:val="18"/>
                  <w:lang w:val="es-MX"/>
                </w:rPr>
                <w:t>https://upcp-compranet.hacienda.gob.mx/</w:t>
              </w:r>
            </w:hyperlink>
            <w:r w:rsidR="003347CF" w:rsidRPr="008D3360">
              <w:rPr>
                <w:rFonts w:ascii="Noto Sans" w:hAnsi="Noto Sans" w:cs="Noto Sans"/>
                <w:sz w:val="18"/>
                <w:szCs w:val="18"/>
                <w:lang w:val="es-MX"/>
              </w:rPr>
              <w:t xml:space="preserve"> </w:t>
            </w:r>
          </w:p>
        </w:tc>
      </w:tr>
      <w:tr w:rsidR="00C14AA4" w:rsidRPr="008D3360" w14:paraId="7651734C" w14:textId="77777777" w:rsidTr="00C62D1F">
        <w:tc>
          <w:tcPr>
            <w:tcW w:w="2983" w:type="dxa"/>
            <w:vAlign w:val="center"/>
          </w:tcPr>
          <w:p w14:paraId="70B51377" w14:textId="77777777" w:rsidR="00C14AA4" w:rsidRPr="008D3360" w:rsidRDefault="00C14AA4" w:rsidP="00676B21">
            <w:pPr>
              <w:jc w:val="both"/>
              <w:rPr>
                <w:rFonts w:ascii="Noto Sans" w:hAnsi="Noto Sans" w:cs="Noto Sans"/>
                <w:sz w:val="18"/>
                <w:szCs w:val="18"/>
                <w:lang w:val="es-MX"/>
              </w:rPr>
            </w:pPr>
            <w:r w:rsidRPr="008D3360">
              <w:rPr>
                <w:rFonts w:ascii="Noto Sans" w:hAnsi="Noto Sans" w:cs="Noto Sans"/>
                <w:sz w:val="18"/>
                <w:szCs w:val="18"/>
                <w:lang w:val="es-MX"/>
              </w:rPr>
              <w:t>Primera Junta de Aclaraciones de la convocatoria a la licitación.</w:t>
            </w:r>
          </w:p>
        </w:tc>
        <w:tc>
          <w:tcPr>
            <w:tcW w:w="1418" w:type="dxa"/>
            <w:vAlign w:val="center"/>
          </w:tcPr>
          <w:p w14:paraId="6DB89E16" w14:textId="23D846D6" w:rsidR="00C14AA4" w:rsidRPr="008D3360" w:rsidRDefault="002F2401" w:rsidP="00C14AA4">
            <w:pPr>
              <w:jc w:val="both"/>
              <w:rPr>
                <w:rFonts w:ascii="Noto Sans" w:hAnsi="Noto Sans" w:cs="Noto Sans"/>
                <w:sz w:val="18"/>
                <w:szCs w:val="18"/>
                <w:lang w:val="es-MX"/>
              </w:rPr>
            </w:pPr>
            <w:r w:rsidRPr="008D3360">
              <w:rPr>
                <w:rFonts w:ascii="Noto Sans" w:hAnsi="Noto Sans" w:cs="Noto Sans"/>
                <w:sz w:val="18"/>
                <w:szCs w:val="18"/>
                <w:lang w:val="es-MX"/>
              </w:rPr>
              <w:t>2</w:t>
            </w:r>
            <w:r w:rsidR="0006128D" w:rsidRPr="008D3360">
              <w:rPr>
                <w:rFonts w:ascii="Noto Sans" w:hAnsi="Noto Sans" w:cs="Noto Sans"/>
                <w:sz w:val="18"/>
                <w:szCs w:val="18"/>
                <w:lang w:val="es-MX"/>
              </w:rPr>
              <w:t>1</w:t>
            </w:r>
            <w:r w:rsidR="00C14AA4" w:rsidRPr="008D3360">
              <w:rPr>
                <w:rFonts w:ascii="Noto Sans" w:hAnsi="Noto Sans" w:cs="Noto Sans"/>
                <w:sz w:val="18"/>
                <w:szCs w:val="18"/>
                <w:lang w:val="es-MX"/>
              </w:rPr>
              <w:t xml:space="preserve"> de </w:t>
            </w:r>
            <w:r w:rsidR="0006128D" w:rsidRPr="008D3360">
              <w:rPr>
                <w:rFonts w:ascii="Noto Sans" w:hAnsi="Noto Sans" w:cs="Noto Sans"/>
                <w:sz w:val="18"/>
                <w:szCs w:val="18"/>
                <w:lang w:val="es-MX"/>
              </w:rPr>
              <w:t>enero</w:t>
            </w:r>
            <w:r w:rsidR="00C14AA4" w:rsidRPr="008D3360">
              <w:rPr>
                <w:rFonts w:ascii="Noto Sans" w:hAnsi="Noto Sans" w:cs="Noto Sans"/>
                <w:sz w:val="18"/>
                <w:szCs w:val="18"/>
                <w:lang w:val="es-MX"/>
              </w:rPr>
              <w:t xml:space="preserve"> del 202</w:t>
            </w:r>
            <w:r w:rsidR="0006128D" w:rsidRPr="008D3360">
              <w:rPr>
                <w:rFonts w:ascii="Noto Sans" w:hAnsi="Noto Sans" w:cs="Noto Sans"/>
                <w:sz w:val="18"/>
                <w:szCs w:val="18"/>
                <w:lang w:val="es-MX"/>
              </w:rPr>
              <w:t>5</w:t>
            </w:r>
          </w:p>
        </w:tc>
        <w:tc>
          <w:tcPr>
            <w:tcW w:w="1275" w:type="dxa"/>
            <w:vAlign w:val="center"/>
          </w:tcPr>
          <w:p w14:paraId="5E959485" w14:textId="11B76C07" w:rsidR="00C14AA4" w:rsidRPr="008D3360" w:rsidRDefault="00C62D1F" w:rsidP="00676B21">
            <w:pPr>
              <w:snapToGrid w:val="0"/>
              <w:jc w:val="both"/>
              <w:rPr>
                <w:rFonts w:ascii="Noto Sans" w:hAnsi="Noto Sans" w:cs="Noto Sans"/>
                <w:sz w:val="18"/>
                <w:szCs w:val="18"/>
                <w:lang w:val="es-MX"/>
              </w:rPr>
            </w:pPr>
            <w:r>
              <w:rPr>
                <w:rFonts w:ascii="Noto Sans" w:hAnsi="Noto Sans" w:cs="Noto Sans"/>
                <w:sz w:val="18"/>
                <w:szCs w:val="18"/>
                <w:lang w:val="es-MX"/>
              </w:rPr>
              <w:t>08</w:t>
            </w:r>
            <w:r w:rsidR="00C14AA4" w:rsidRPr="008D3360">
              <w:rPr>
                <w:rFonts w:ascii="Noto Sans" w:hAnsi="Noto Sans" w:cs="Noto Sans"/>
                <w:sz w:val="18"/>
                <w:szCs w:val="18"/>
                <w:lang w:val="es-MX"/>
              </w:rPr>
              <w:t>:00 horas</w:t>
            </w:r>
          </w:p>
        </w:tc>
        <w:tc>
          <w:tcPr>
            <w:tcW w:w="4116" w:type="dxa"/>
            <w:vMerge w:val="restart"/>
            <w:vAlign w:val="center"/>
          </w:tcPr>
          <w:p w14:paraId="2B6FAD20" w14:textId="77777777" w:rsidR="00C14AA4" w:rsidRPr="008D3360" w:rsidRDefault="00C14AA4" w:rsidP="00676B21">
            <w:pPr>
              <w:jc w:val="both"/>
              <w:rPr>
                <w:rFonts w:ascii="Noto Sans" w:hAnsi="Noto Sans" w:cs="Noto Sans"/>
                <w:sz w:val="18"/>
                <w:szCs w:val="18"/>
                <w:lang w:val="es-MX"/>
              </w:rPr>
            </w:pPr>
            <w:r w:rsidRPr="008D3360">
              <w:rPr>
                <w:rFonts w:ascii="Noto Sans" w:hAnsi="Noto Sans" w:cs="Noto Sans"/>
                <w:sz w:val="18"/>
                <w:szCs w:val="18"/>
                <w:lang w:val="es-MX"/>
              </w:rPr>
              <w:t>Los actos se realizarán de conformidad con lo establecido en el artículo 26 bis, fracción segunda, a través del Sistema Electrónico de Compras Gubernamentales. CompraNet, al tratarse una licitación 100% electrónica.</w:t>
            </w:r>
          </w:p>
        </w:tc>
      </w:tr>
      <w:tr w:rsidR="00C14AA4" w:rsidRPr="008D3360" w14:paraId="4B56CC51" w14:textId="77777777" w:rsidTr="00C62D1F">
        <w:tc>
          <w:tcPr>
            <w:tcW w:w="2983" w:type="dxa"/>
            <w:vAlign w:val="center"/>
          </w:tcPr>
          <w:p w14:paraId="2DC1202C" w14:textId="77777777" w:rsidR="00C14AA4" w:rsidRPr="008D3360" w:rsidRDefault="00C14AA4" w:rsidP="00676B21">
            <w:pPr>
              <w:jc w:val="both"/>
              <w:rPr>
                <w:rFonts w:ascii="Noto Sans" w:hAnsi="Noto Sans" w:cs="Noto Sans"/>
                <w:sz w:val="18"/>
                <w:szCs w:val="18"/>
                <w:lang w:val="es-MX"/>
              </w:rPr>
            </w:pPr>
            <w:r w:rsidRPr="008D3360">
              <w:rPr>
                <w:rFonts w:ascii="Noto Sans" w:hAnsi="Noto Sans" w:cs="Noto Sans"/>
                <w:sz w:val="18"/>
                <w:szCs w:val="18"/>
                <w:lang w:val="es-MX"/>
              </w:rPr>
              <w:t>Acto de Presentación y Apertura de Proposiciones.</w:t>
            </w:r>
          </w:p>
        </w:tc>
        <w:tc>
          <w:tcPr>
            <w:tcW w:w="1418" w:type="dxa"/>
            <w:vAlign w:val="center"/>
          </w:tcPr>
          <w:p w14:paraId="64FC11AC" w14:textId="41FD1694" w:rsidR="00C14AA4" w:rsidRPr="008D3360" w:rsidRDefault="0006128D" w:rsidP="002F2401">
            <w:pPr>
              <w:jc w:val="both"/>
              <w:rPr>
                <w:rFonts w:ascii="Noto Sans" w:hAnsi="Noto Sans" w:cs="Noto Sans"/>
                <w:sz w:val="18"/>
                <w:szCs w:val="18"/>
                <w:lang w:val="es-MX"/>
              </w:rPr>
            </w:pPr>
            <w:r w:rsidRPr="008D3360">
              <w:rPr>
                <w:rFonts w:ascii="Noto Sans" w:hAnsi="Noto Sans" w:cs="Noto Sans"/>
                <w:sz w:val="18"/>
                <w:szCs w:val="18"/>
                <w:lang w:val="es-MX"/>
              </w:rPr>
              <w:t>28</w:t>
            </w:r>
            <w:r w:rsidR="00C14AA4" w:rsidRPr="008D3360">
              <w:rPr>
                <w:rFonts w:ascii="Noto Sans" w:hAnsi="Noto Sans" w:cs="Noto Sans"/>
                <w:sz w:val="18"/>
                <w:szCs w:val="18"/>
                <w:lang w:val="es-MX"/>
              </w:rPr>
              <w:t xml:space="preserve"> de </w:t>
            </w:r>
            <w:r w:rsidRPr="008D3360">
              <w:rPr>
                <w:rFonts w:ascii="Noto Sans" w:hAnsi="Noto Sans" w:cs="Noto Sans"/>
                <w:sz w:val="18"/>
                <w:szCs w:val="18"/>
                <w:lang w:val="es-MX"/>
              </w:rPr>
              <w:t>enero</w:t>
            </w:r>
            <w:r w:rsidR="00C14AA4" w:rsidRPr="008D3360">
              <w:rPr>
                <w:rFonts w:ascii="Noto Sans" w:hAnsi="Noto Sans" w:cs="Noto Sans"/>
                <w:sz w:val="18"/>
                <w:szCs w:val="18"/>
                <w:lang w:val="es-MX"/>
              </w:rPr>
              <w:t xml:space="preserve"> del 202</w:t>
            </w:r>
            <w:r w:rsidRPr="008D3360">
              <w:rPr>
                <w:rFonts w:ascii="Noto Sans" w:hAnsi="Noto Sans" w:cs="Noto Sans"/>
                <w:sz w:val="18"/>
                <w:szCs w:val="18"/>
                <w:lang w:val="es-MX"/>
              </w:rPr>
              <w:t>5</w:t>
            </w:r>
          </w:p>
        </w:tc>
        <w:tc>
          <w:tcPr>
            <w:tcW w:w="1275" w:type="dxa"/>
            <w:vAlign w:val="center"/>
          </w:tcPr>
          <w:p w14:paraId="353EDD95" w14:textId="1B0ED1F5" w:rsidR="00C14AA4" w:rsidRPr="008D3360" w:rsidRDefault="00C62D1F" w:rsidP="00676B21">
            <w:pPr>
              <w:snapToGrid w:val="0"/>
              <w:jc w:val="both"/>
              <w:rPr>
                <w:rFonts w:ascii="Noto Sans" w:hAnsi="Noto Sans" w:cs="Noto Sans"/>
                <w:sz w:val="18"/>
                <w:szCs w:val="18"/>
                <w:lang w:val="es-MX"/>
              </w:rPr>
            </w:pPr>
            <w:r>
              <w:rPr>
                <w:rFonts w:ascii="Noto Sans" w:hAnsi="Noto Sans" w:cs="Noto Sans"/>
                <w:sz w:val="18"/>
                <w:szCs w:val="18"/>
                <w:lang w:val="es-MX"/>
              </w:rPr>
              <w:t>11</w:t>
            </w:r>
            <w:r w:rsidR="00C14AA4" w:rsidRPr="008D3360">
              <w:rPr>
                <w:rFonts w:ascii="Noto Sans" w:hAnsi="Noto Sans" w:cs="Noto Sans"/>
                <w:sz w:val="18"/>
                <w:szCs w:val="18"/>
                <w:lang w:val="es-MX"/>
              </w:rPr>
              <w:t>:00 horas</w:t>
            </w:r>
          </w:p>
        </w:tc>
        <w:tc>
          <w:tcPr>
            <w:tcW w:w="4116" w:type="dxa"/>
            <w:vMerge/>
            <w:vAlign w:val="center"/>
          </w:tcPr>
          <w:p w14:paraId="47C77EC3" w14:textId="77777777" w:rsidR="00C14AA4" w:rsidRPr="008D3360" w:rsidRDefault="00C14AA4" w:rsidP="00676B21">
            <w:pPr>
              <w:jc w:val="both"/>
              <w:rPr>
                <w:rFonts w:ascii="Noto Sans" w:hAnsi="Noto Sans" w:cs="Noto Sans"/>
                <w:sz w:val="18"/>
                <w:szCs w:val="18"/>
                <w:lang w:val="es-MX"/>
              </w:rPr>
            </w:pPr>
          </w:p>
        </w:tc>
      </w:tr>
      <w:tr w:rsidR="00C14AA4" w:rsidRPr="008D3360" w14:paraId="28D3315E" w14:textId="77777777" w:rsidTr="00C62D1F">
        <w:trPr>
          <w:trHeight w:val="523"/>
        </w:trPr>
        <w:tc>
          <w:tcPr>
            <w:tcW w:w="2983" w:type="dxa"/>
            <w:vAlign w:val="center"/>
          </w:tcPr>
          <w:p w14:paraId="5BE91238" w14:textId="77777777" w:rsidR="00C14AA4" w:rsidRPr="008D3360" w:rsidRDefault="00C14AA4" w:rsidP="00676B21">
            <w:pPr>
              <w:jc w:val="both"/>
              <w:rPr>
                <w:rFonts w:ascii="Noto Sans" w:hAnsi="Noto Sans" w:cs="Noto Sans"/>
                <w:sz w:val="18"/>
                <w:szCs w:val="18"/>
                <w:lang w:val="es-MX"/>
              </w:rPr>
            </w:pPr>
            <w:r w:rsidRPr="008D3360">
              <w:rPr>
                <w:rFonts w:ascii="Noto Sans" w:hAnsi="Noto Sans" w:cs="Noto Sans"/>
                <w:sz w:val="18"/>
                <w:szCs w:val="18"/>
                <w:lang w:val="es-MX"/>
              </w:rPr>
              <w:t>Fallo</w:t>
            </w:r>
          </w:p>
          <w:p w14:paraId="176CE389" w14:textId="77777777" w:rsidR="00C14AA4" w:rsidRPr="008D3360" w:rsidRDefault="00C14AA4" w:rsidP="00676B21">
            <w:pPr>
              <w:jc w:val="both"/>
              <w:rPr>
                <w:rFonts w:ascii="Noto Sans" w:hAnsi="Noto Sans" w:cs="Noto Sans"/>
                <w:sz w:val="18"/>
                <w:szCs w:val="18"/>
                <w:lang w:val="es-MX"/>
              </w:rPr>
            </w:pPr>
          </w:p>
          <w:p w14:paraId="4761B58B" w14:textId="77777777" w:rsidR="00C14AA4" w:rsidRPr="008D3360" w:rsidRDefault="00C14AA4" w:rsidP="00676B21">
            <w:pPr>
              <w:jc w:val="both"/>
              <w:rPr>
                <w:rFonts w:ascii="Noto Sans" w:hAnsi="Noto Sans" w:cs="Noto Sans"/>
                <w:sz w:val="18"/>
                <w:szCs w:val="18"/>
                <w:lang w:val="es-MX"/>
              </w:rPr>
            </w:pPr>
          </w:p>
        </w:tc>
        <w:tc>
          <w:tcPr>
            <w:tcW w:w="1418" w:type="dxa"/>
            <w:vAlign w:val="center"/>
          </w:tcPr>
          <w:p w14:paraId="0A7E66DF" w14:textId="3C9298BC" w:rsidR="00C14AA4" w:rsidRPr="008D3360" w:rsidRDefault="0006128D" w:rsidP="002F2401">
            <w:pPr>
              <w:jc w:val="both"/>
              <w:rPr>
                <w:rFonts w:ascii="Noto Sans" w:hAnsi="Noto Sans" w:cs="Noto Sans"/>
                <w:sz w:val="18"/>
                <w:szCs w:val="18"/>
                <w:lang w:val="es-MX"/>
              </w:rPr>
            </w:pPr>
            <w:r w:rsidRPr="008D3360">
              <w:rPr>
                <w:rFonts w:ascii="Noto Sans" w:hAnsi="Noto Sans" w:cs="Noto Sans"/>
                <w:sz w:val="18"/>
                <w:szCs w:val="18"/>
                <w:lang w:val="es-MX"/>
              </w:rPr>
              <w:t>31</w:t>
            </w:r>
            <w:r w:rsidR="00C14AA4" w:rsidRPr="008D3360">
              <w:rPr>
                <w:rFonts w:ascii="Noto Sans" w:hAnsi="Noto Sans" w:cs="Noto Sans"/>
                <w:sz w:val="18"/>
                <w:szCs w:val="18"/>
                <w:lang w:val="es-MX"/>
              </w:rPr>
              <w:t xml:space="preserve"> de </w:t>
            </w:r>
            <w:r w:rsidRPr="008D3360">
              <w:rPr>
                <w:rFonts w:ascii="Noto Sans" w:hAnsi="Noto Sans" w:cs="Noto Sans"/>
                <w:sz w:val="18"/>
                <w:szCs w:val="18"/>
                <w:lang w:val="es-MX"/>
              </w:rPr>
              <w:t>enero</w:t>
            </w:r>
            <w:r w:rsidR="00C14AA4" w:rsidRPr="008D3360">
              <w:rPr>
                <w:rFonts w:ascii="Noto Sans" w:hAnsi="Noto Sans" w:cs="Noto Sans"/>
                <w:sz w:val="18"/>
                <w:szCs w:val="18"/>
                <w:lang w:val="es-MX"/>
              </w:rPr>
              <w:t xml:space="preserve"> del 202</w:t>
            </w:r>
            <w:r w:rsidRPr="008D3360">
              <w:rPr>
                <w:rFonts w:ascii="Noto Sans" w:hAnsi="Noto Sans" w:cs="Noto Sans"/>
                <w:sz w:val="18"/>
                <w:szCs w:val="18"/>
                <w:lang w:val="es-MX"/>
              </w:rPr>
              <w:t>5</w:t>
            </w:r>
          </w:p>
        </w:tc>
        <w:tc>
          <w:tcPr>
            <w:tcW w:w="1275" w:type="dxa"/>
            <w:vAlign w:val="center"/>
          </w:tcPr>
          <w:p w14:paraId="2E3D3687" w14:textId="77777777" w:rsidR="00C14AA4" w:rsidRPr="008D3360" w:rsidRDefault="00C14AA4" w:rsidP="00676B21">
            <w:pPr>
              <w:snapToGrid w:val="0"/>
              <w:jc w:val="both"/>
              <w:rPr>
                <w:rFonts w:ascii="Noto Sans" w:hAnsi="Noto Sans" w:cs="Noto Sans"/>
                <w:sz w:val="18"/>
                <w:szCs w:val="18"/>
                <w:lang w:val="es-MX"/>
              </w:rPr>
            </w:pPr>
            <w:r w:rsidRPr="008D3360">
              <w:rPr>
                <w:rFonts w:ascii="Noto Sans" w:hAnsi="Noto Sans" w:cs="Noto Sans"/>
                <w:sz w:val="18"/>
                <w:szCs w:val="18"/>
                <w:lang w:val="es-MX"/>
              </w:rPr>
              <w:t>13:00 horas</w:t>
            </w:r>
          </w:p>
        </w:tc>
        <w:tc>
          <w:tcPr>
            <w:tcW w:w="4116" w:type="dxa"/>
            <w:vMerge/>
            <w:vAlign w:val="center"/>
          </w:tcPr>
          <w:p w14:paraId="7D61B7C0" w14:textId="77777777" w:rsidR="00C14AA4" w:rsidRPr="008D3360" w:rsidRDefault="00C14AA4" w:rsidP="00676B21">
            <w:pPr>
              <w:jc w:val="both"/>
              <w:rPr>
                <w:rFonts w:ascii="Noto Sans" w:hAnsi="Noto Sans" w:cs="Noto Sans"/>
                <w:sz w:val="18"/>
                <w:szCs w:val="18"/>
                <w:lang w:val="es-MX"/>
              </w:rPr>
            </w:pPr>
          </w:p>
        </w:tc>
      </w:tr>
      <w:tr w:rsidR="00C14AA4" w:rsidRPr="008D3360" w14:paraId="1A07A199" w14:textId="77777777" w:rsidTr="00C62D1F">
        <w:tc>
          <w:tcPr>
            <w:tcW w:w="2983" w:type="dxa"/>
          </w:tcPr>
          <w:p w14:paraId="4919BD49" w14:textId="77777777" w:rsidR="00C14AA4" w:rsidRPr="008D3360" w:rsidRDefault="00C14AA4" w:rsidP="00676B21">
            <w:pPr>
              <w:jc w:val="both"/>
              <w:rPr>
                <w:rFonts w:ascii="Noto Sans" w:hAnsi="Noto Sans" w:cs="Noto Sans"/>
                <w:sz w:val="18"/>
                <w:szCs w:val="18"/>
                <w:lang w:val="es-MX"/>
              </w:rPr>
            </w:pPr>
            <w:r w:rsidRPr="008D3360">
              <w:rPr>
                <w:rFonts w:ascii="Noto Sans" w:hAnsi="Noto Sans" w:cs="Noto Sans"/>
                <w:sz w:val="18"/>
                <w:szCs w:val="18"/>
                <w:lang w:val="es-MX"/>
              </w:rPr>
              <w:t>Firma del contrato</w:t>
            </w:r>
          </w:p>
        </w:tc>
        <w:tc>
          <w:tcPr>
            <w:tcW w:w="2693" w:type="dxa"/>
            <w:gridSpan w:val="2"/>
          </w:tcPr>
          <w:p w14:paraId="7B7F8710" w14:textId="77777777" w:rsidR="00C14AA4" w:rsidRPr="008D3360" w:rsidRDefault="00C14AA4" w:rsidP="00676B21">
            <w:pPr>
              <w:pStyle w:val="Sangradetextonormal"/>
              <w:spacing w:after="0"/>
              <w:ind w:left="0"/>
              <w:jc w:val="both"/>
              <w:rPr>
                <w:rFonts w:ascii="Noto Sans" w:hAnsi="Noto Sans" w:cs="Noto Sans"/>
                <w:sz w:val="18"/>
                <w:szCs w:val="18"/>
                <w:lang w:val="es-MX"/>
              </w:rPr>
            </w:pPr>
            <w:r w:rsidRPr="008D3360">
              <w:rPr>
                <w:rFonts w:ascii="Noto Sans" w:hAnsi="Noto Sans" w:cs="Noto Sans"/>
                <w:sz w:val="18"/>
                <w:szCs w:val="18"/>
                <w:lang w:val="es-MX"/>
              </w:rPr>
              <w:t>Con fundamento en el artículo 46 de la LAASSP, el contrato se firmará dentro de los quince días posteriores a la fecha de fallo.</w:t>
            </w:r>
          </w:p>
          <w:p w14:paraId="666D6014" w14:textId="77777777" w:rsidR="00C14AA4" w:rsidRPr="008D3360" w:rsidRDefault="00C14AA4" w:rsidP="00676B21">
            <w:pPr>
              <w:snapToGrid w:val="0"/>
              <w:jc w:val="both"/>
              <w:rPr>
                <w:rFonts w:ascii="Noto Sans" w:hAnsi="Noto Sans" w:cs="Noto Sans"/>
                <w:sz w:val="18"/>
                <w:szCs w:val="18"/>
                <w:lang w:val="es-MX"/>
              </w:rPr>
            </w:pPr>
            <w:r w:rsidRPr="008D3360">
              <w:rPr>
                <w:rFonts w:ascii="Noto Sans" w:hAnsi="Noto Sans" w:cs="Noto Sans"/>
                <w:sz w:val="18"/>
                <w:szCs w:val="18"/>
                <w:lang w:val="es-MX"/>
              </w:rPr>
              <w:t xml:space="preserve">Quedará plenamente establecido en el acta de fallo día que deberá presentarse a </w:t>
            </w:r>
            <w:r w:rsidRPr="008D3360">
              <w:rPr>
                <w:rFonts w:ascii="Noto Sans" w:hAnsi="Noto Sans" w:cs="Noto Sans"/>
                <w:sz w:val="18"/>
                <w:szCs w:val="18"/>
                <w:lang w:val="es-MX"/>
              </w:rPr>
              <w:lastRenderedPageBreak/>
              <w:t xml:space="preserve">firmar el contrato </w:t>
            </w:r>
          </w:p>
        </w:tc>
        <w:tc>
          <w:tcPr>
            <w:tcW w:w="4116" w:type="dxa"/>
            <w:vAlign w:val="center"/>
          </w:tcPr>
          <w:p w14:paraId="0D0BD56E" w14:textId="544B3F6D" w:rsidR="00C14AA4" w:rsidRPr="008D3360" w:rsidRDefault="0006128D" w:rsidP="00676B21">
            <w:pPr>
              <w:jc w:val="both"/>
              <w:rPr>
                <w:rFonts w:ascii="Noto Sans" w:hAnsi="Noto Sans" w:cs="Noto Sans"/>
                <w:sz w:val="18"/>
                <w:szCs w:val="18"/>
                <w:lang w:val="es-MX"/>
              </w:rPr>
            </w:pPr>
            <w:proofErr w:type="gramStart"/>
            <w:r w:rsidRPr="008D3360">
              <w:rPr>
                <w:rFonts w:ascii="Noto Sans" w:hAnsi="Noto Sans" w:cs="Noto Sans"/>
                <w:sz w:val="18"/>
                <w:szCs w:val="18"/>
                <w:lang w:val="es-MX"/>
              </w:rPr>
              <w:lastRenderedPageBreak/>
              <w:t>por</w:t>
            </w:r>
            <w:proofErr w:type="gramEnd"/>
            <w:r w:rsidRPr="008D3360">
              <w:rPr>
                <w:rFonts w:ascii="Noto Sans" w:hAnsi="Noto Sans" w:cs="Noto Sans"/>
                <w:sz w:val="18"/>
                <w:szCs w:val="18"/>
                <w:lang w:val="es-MX"/>
              </w:rPr>
              <w:t xml:space="preserve"> medio de la plataforma de Modulo de Formalización de Instrumentos Jurídicos</w:t>
            </w:r>
            <w:r w:rsidR="00C14AA4" w:rsidRPr="008D3360">
              <w:rPr>
                <w:rFonts w:ascii="Noto Sans" w:hAnsi="Noto Sans" w:cs="Noto Sans"/>
                <w:bCs/>
                <w:sz w:val="18"/>
                <w:szCs w:val="18"/>
                <w:lang w:val="es-MX"/>
              </w:rPr>
              <w:t>.</w:t>
            </w:r>
          </w:p>
        </w:tc>
      </w:tr>
      <w:tr w:rsidR="00F46F57" w:rsidRPr="008D3360" w14:paraId="00BE4C3A" w14:textId="77777777" w:rsidTr="00C62D1F">
        <w:trPr>
          <w:trHeight w:val="221"/>
        </w:trPr>
        <w:tc>
          <w:tcPr>
            <w:tcW w:w="2983" w:type="dxa"/>
            <w:vAlign w:val="center"/>
          </w:tcPr>
          <w:p w14:paraId="31CF2CBF" w14:textId="77777777" w:rsidR="00F46F57" w:rsidRPr="008D3360" w:rsidRDefault="00F46F57" w:rsidP="00676B21">
            <w:pPr>
              <w:jc w:val="both"/>
              <w:rPr>
                <w:rFonts w:ascii="Noto Sans" w:hAnsi="Noto Sans" w:cs="Noto Sans"/>
                <w:sz w:val="18"/>
                <w:szCs w:val="18"/>
                <w:lang w:val="es-MX"/>
              </w:rPr>
            </w:pPr>
            <w:r w:rsidRPr="008D3360">
              <w:rPr>
                <w:rFonts w:ascii="Noto Sans" w:hAnsi="Noto Sans" w:cs="Noto Sans"/>
                <w:sz w:val="18"/>
                <w:szCs w:val="18"/>
                <w:lang w:val="es-MX"/>
              </w:rPr>
              <w:lastRenderedPageBreak/>
              <w:t xml:space="preserve">Visita a instalaciones </w:t>
            </w:r>
          </w:p>
        </w:tc>
        <w:tc>
          <w:tcPr>
            <w:tcW w:w="6809" w:type="dxa"/>
            <w:gridSpan w:val="3"/>
            <w:vAlign w:val="center"/>
          </w:tcPr>
          <w:p w14:paraId="73F45DC5" w14:textId="77777777" w:rsidR="00F46F57" w:rsidRPr="008D3360" w:rsidRDefault="00A83D03" w:rsidP="00676B21">
            <w:pPr>
              <w:rPr>
                <w:rFonts w:ascii="Noto Sans" w:hAnsi="Noto Sans" w:cs="Noto Sans"/>
                <w:sz w:val="18"/>
                <w:szCs w:val="18"/>
                <w:lang w:val="es-MX"/>
              </w:rPr>
            </w:pPr>
            <w:r w:rsidRPr="008D3360">
              <w:rPr>
                <w:rFonts w:ascii="Noto Sans" w:hAnsi="Noto Sans" w:cs="Noto Sans"/>
                <w:sz w:val="18"/>
                <w:szCs w:val="18"/>
                <w:lang w:val="es-MX"/>
              </w:rPr>
              <w:t>Al día siguiente hábil de la presentación de propuestas</w:t>
            </w:r>
          </w:p>
        </w:tc>
      </w:tr>
      <w:tr w:rsidR="00C14AA4" w:rsidRPr="008D3360" w14:paraId="2DF17BF3" w14:textId="77777777" w:rsidTr="00C62D1F">
        <w:trPr>
          <w:trHeight w:val="221"/>
        </w:trPr>
        <w:tc>
          <w:tcPr>
            <w:tcW w:w="2983" w:type="dxa"/>
            <w:vAlign w:val="center"/>
          </w:tcPr>
          <w:p w14:paraId="1F7EF1B6" w14:textId="77777777" w:rsidR="00C14AA4" w:rsidRPr="008D3360" w:rsidRDefault="00C14AA4" w:rsidP="00676B21">
            <w:pPr>
              <w:jc w:val="both"/>
              <w:rPr>
                <w:rFonts w:ascii="Noto Sans" w:hAnsi="Noto Sans" w:cs="Noto Sans"/>
                <w:sz w:val="18"/>
                <w:szCs w:val="18"/>
                <w:lang w:val="es-MX"/>
              </w:rPr>
            </w:pPr>
            <w:r w:rsidRPr="008D3360">
              <w:rPr>
                <w:rFonts w:ascii="Noto Sans" w:hAnsi="Noto Sans" w:cs="Noto Sans"/>
                <w:sz w:val="18"/>
                <w:szCs w:val="18"/>
                <w:lang w:val="es-MX"/>
              </w:rPr>
              <w:t>Reducción de Plazo</w:t>
            </w:r>
          </w:p>
        </w:tc>
        <w:tc>
          <w:tcPr>
            <w:tcW w:w="6809" w:type="dxa"/>
            <w:gridSpan w:val="3"/>
            <w:vAlign w:val="center"/>
          </w:tcPr>
          <w:p w14:paraId="640BA623" w14:textId="77777777" w:rsidR="00C14AA4" w:rsidRPr="008D3360" w:rsidRDefault="00C14AA4" w:rsidP="00676B21">
            <w:pPr>
              <w:rPr>
                <w:rFonts w:ascii="Noto Sans" w:hAnsi="Noto Sans" w:cs="Noto Sans"/>
                <w:sz w:val="18"/>
                <w:szCs w:val="18"/>
                <w:lang w:val="es-MX"/>
              </w:rPr>
            </w:pPr>
            <w:r w:rsidRPr="008D3360">
              <w:rPr>
                <w:rFonts w:ascii="Noto Sans" w:hAnsi="Noto Sans" w:cs="Noto Sans"/>
                <w:b/>
                <w:i/>
                <w:sz w:val="18"/>
                <w:szCs w:val="18"/>
                <w:u w:val="single"/>
                <w:lang w:val="es-MX"/>
              </w:rPr>
              <w:t>SI</w:t>
            </w:r>
          </w:p>
        </w:tc>
      </w:tr>
      <w:tr w:rsidR="00C14AA4" w:rsidRPr="008D3360" w14:paraId="27CBD336" w14:textId="77777777" w:rsidTr="00C62D1F">
        <w:trPr>
          <w:trHeight w:val="281"/>
        </w:trPr>
        <w:tc>
          <w:tcPr>
            <w:tcW w:w="2983" w:type="dxa"/>
            <w:vAlign w:val="center"/>
          </w:tcPr>
          <w:p w14:paraId="242CD260" w14:textId="77777777" w:rsidR="00C14AA4" w:rsidRPr="008D3360" w:rsidRDefault="00C14AA4" w:rsidP="00676B21">
            <w:pPr>
              <w:jc w:val="both"/>
              <w:rPr>
                <w:rFonts w:ascii="Noto Sans" w:hAnsi="Noto Sans" w:cs="Noto Sans"/>
                <w:sz w:val="18"/>
                <w:szCs w:val="18"/>
                <w:lang w:val="es-MX"/>
              </w:rPr>
            </w:pPr>
            <w:r w:rsidRPr="008D3360">
              <w:rPr>
                <w:rFonts w:ascii="Noto Sans" w:hAnsi="Noto Sans" w:cs="Noto Sans"/>
                <w:sz w:val="18"/>
                <w:szCs w:val="18"/>
                <w:lang w:val="es-MX"/>
              </w:rPr>
              <w:t>Tipo de Licitación</w:t>
            </w:r>
          </w:p>
        </w:tc>
        <w:tc>
          <w:tcPr>
            <w:tcW w:w="6809" w:type="dxa"/>
            <w:gridSpan w:val="3"/>
          </w:tcPr>
          <w:p w14:paraId="668F7015" w14:textId="77777777" w:rsidR="00C14AA4" w:rsidRPr="008D3360" w:rsidRDefault="00C14AA4" w:rsidP="00676B21">
            <w:pPr>
              <w:jc w:val="both"/>
              <w:rPr>
                <w:rFonts w:ascii="Noto Sans" w:hAnsi="Noto Sans" w:cs="Noto Sans"/>
                <w:b/>
                <w:sz w:val="18"/>
                <w:szCs w:val="18"/>
                <w:lang w:val="es-MX"/>
              </w:rPr>
            </w:pPr>
            <w:r w:rsidRPr="008D3360">
              <w:rPr>
                <w:rFonts w:ascii="Noto Sans" w:hAnsi="Noto Sans" w:cs="Noto Sans"/>
                <w:b/>
                <w:sz w:val="18"/>
                <w:szCs w:val="18"/>
                <w:u w:val="single"/>
                <w:lang w:val="es-MX"/>
              </w:rPr>
              <w:t xml:space="preserve">INTERNACIONAL BAJO LA COBERTURA DE TRATADOS </w:t>
            </w:r>
            <w:r w:rsidRPr="008D3360">
              <w:rPr>
                <w:rFonts w:ascii="Noto Sans" w:hAnsi="Noto Sans" w:cs="Noto Sans"/>
                <w:b/>
                <w:sz w:val="18"/>
                <w:szCs w:val="18"/>
                <w:lang w:val="es-MX"/>
              </w:rPr>
              <w:t xml:space="preserve"> </w:t>
            </w:r>
          </w:p>
        </w:tc>
      </w:tr>
      <w:tr w:rsidR="00C14AA4" w:rsidRPr="008D3360" w14:paraId="6BE43178" w14:textId="77777777" w:rsidTr="00C62D1F">
        <w:tc>
          <w:tcPr>
            <w:tcW w:w="2983" w:type="dxa"/>
            <w:vAlign w:val="center"/>
          </w:tcPr>
          <w:p w14:paraId="51728294" w14:textId="77777777" w:rsidR="00C14AA4" w:rsidRPr="008D3360" w:rsidRDefault="00C14AA4" w:rsidP="00676B21">
            <w:pPr>
              <w:snapToGrid w:val="0"/>
              <w:jc w:val="both"/>
              <w:rPr>
                <w:rFonts w:ascii="Noto Sans" w:hAnsi="Noto Sans" w:cs="Noto Sans"/>
                <w:sz w:val="18"/>
                <w:szCs w:val="18"/>
                <w:lang w:val="es-MX"/>
              </w:rPr>
            </w:pPr>
          </w:p>
          <w:p w14:paraId="310837F1" w14:textId="77777777" w:rsidR="00C14AA4" w:rsidRPr="008D3360" w:rsidRDefault="00C14AA4" w:rsidP="00676B21">
            <w:pPr>
              <w:snapToGrid w:val="0"/>
              <w:jc w:val="both"/>
              <w:rPr>
                <w:rFonts w:ascii="Noto Sans" w:hAnsi="Noto Sans" w:cs="Noto Sans"/>
                <w:sz w:val="18"/>
                <w:szCs w:val="18"/>
                <w:lang w:val="es-MX"/>
              </w:rPr>
            </w:pPr>
            <w:r w:rsidRPr="008D3360">
              <w:rPr>
                <w:rFonts w:ascii="Noto Sans" w:hAnsi="Noto Sans" w:cs="Noto Sans"/>
                <w:sz w:val="18"/>
                <w:szCs w:val="18"/>
                <w:lang w:val="es-MX"/>
              </w:rPr>
              <w:t>Forma de Presentación de las Proposiciones.</w:t>
            </w:r>
          </w:p>
        </w:tc>
        <w:tc>
          <w:tcPr>
            <w:tcW w:w="6809" w:type="dxa"/>
            <w:gridSpan w:val="3"/>
          </w:tcPr>
          <w:p w14:paraId="2356D9AA" w14:textId="77777777" w:rsidR="00C14AA4" w:rsidRPr="008D3360" w:rsidRDefault="00C14AA4" w:rsidP="00676B21">
            <w:pPr>
              <w:jc w:val="both"/>
              <w:rPr>
                <w:rFonts w:ascii="Noto Sans" w:hAnsi="Noto Sans" w:cs="Noto Sans"/>
                <w:sz w:val="18"/>
                <w:szCs w:val="18"/>
                <w:lang w:val="es-MX" w:eastAsia="es-MX"/>
              </w:rPr>
            </w:pPr>
            <w:r w:rsidRPr="008D3360">
              <w:rPr>
                <w:rFonts w:ascii="Noto Sans" w:hAnsi="Noto Sans" w:cs="Noto Sans"/>
                <w:sz w:val="18"/>
                <w:szCs w:val="18"/>
                <w:lang w:val="es-MX" w:eastAsia="es-MX"/>
              </w:rPr>
              <w:t>Electrónica, en la cual exclusivamente se permitirá la participación de los licitantes a través de CompraNet, se utilizarán medios de identificación electrónica, las comunicaciones producirán los efectos que señala el artículo 27 de esta Ley.</w:t>
            </w:r>
          </w:p>
          <w:p w14:paraId="55E922AD" w14:textId="09DC7CF4" w:rsidR="00C14AA4" w:rsidRPr="008D3360" w:rsidRDefault="00C14AA4" w:rsidP="00676B21">
            <w:pPr>
              <w:jc w:val="both"/>
              <w:rPr>
                <w:rFonts w:ascii="Noto Sans" w:hAnsi="Noto Sans" w:cs="Noto Sans"/>
                <w:b/>
                <w:sz w:val="18"/>
                <w:szCs w:val="18"/>
                <w:lang w:val="es-MX"/>
              </w:rPr>
            </w:pPr>
            <w:r w:rsidRPr="008D3360">
              <w:rPr>
                <w:rFonts w:ascii="Noto Sans" w:hAnsi="Noto Sans" w:cs="Noto Sans"/>
                <w:sz w:val="18"/>
                <w:szCs w:val="18"/>
                <w:lang w:val="es-MX"/>
              </w:rPr>
              <w:t xml:space="preserve">La o las juntas </w:t>
            </w:r>
            <w:r w:rsidR="004C6EDF" w:rsidRPr="008D3360">
              <w:rPr>
                <w:rFonts w:ascii="Noto Sans" w:hAnsi="Noto Sans" w:cs="Noto Sans"/>
                <w:sz w:val="18"/>
                <w:szCs w:val="18"/>
                <w:lang w:val="es-MX"/>
              </w:rPr>
              <w:t>de aclaraciones</w:t>
            </w:r>
            <w:r w:rsidRPr="008D3360">
              <w:rPr>
                <w:rFonts w:ascii="Noto Sans" w:hAnsi="Noto Sans" w:cs="Noto Sans"/>
                <w:sz w:val="18"/>
                <w:szCs w:val="18"/>
                <w:lang w:val="es-MX"/>
              </w:rPr>
              <w:t>, el acto de presentación y apertura de proposiciones y el acto de fallo, sólo se realizarán a través de CompraNet y sin la presencia de los licitantes en dichos actos.</w:t>
            </w:r>
          </w:p>
        </w:tc>
      </w:tr>
    </w:tbl>
    <w:p w14:paraId="4900CEB8" w14:textId="57E047BD" w:rsidR="00C65C07" w:rsidRPr="008D3360" w:rsidRDefault="00C65C07" w:rsidP="00C65C07">
      <w:pPr>
        <w:tabs>
          <w:tab w:val="left" w:pos="426"/>
        </w:tabs>
        <w:jc w:val="both"/>
        <w:rPr>
          <w:rFonts w:ascii="Noto Sans" w:hAnsi="Noto Sans" w:cs="Noto Sans"/>
          <w:b/>
          <w:bCs/>
          <w:sz w:val="14"/>
          <w:szCs w:val="18"/>
        </w:rPr>
      </w:pPr>
      <w:r w:rsidRPr="008D3360">
        <w:rPr>
          <w:rFonts w:ascii="Noto Sans" w:hAnsi="Noto Sans" w:cs="Noto Sans"/>
          <w:b/>
          <w:bCs/>
          <w:sz w:val="18"/>
          <w:szCs w:val="18"/>
        </w:rPr>
        <w:t xml:space="preserve">Los interesados en participar en el procedimiento a través de medios </w:t>
      </w:r>
      <w:r w:rsidR="004C6EDF" w:rsidRPr="008D3360">
        <w:rPr>
          <w:rFonts w:ascii="Noto Sans" w:hAnsi="Noto Sans" w:cs="Noto Sans"/>
          <w:b/>
          <w:bCs/>
          <w:sz w:val="18"/>
          <w:szCs w:val="18"/>
        </w:rPr>
        <w:t>electrónicos</w:t>
      </w:r>
      <w:r w:rsidRPr="008D3360">
        <w:rPr>
          <w:rFonts w:ascii="Noto Sans" w:hAnsi="Noto Sans" w:cs="Noto Sans"/>
          <w:b/>
          <w:bCs/>
          <w:sz w:val="18"/>
          <w:szCs w:val="18"/>
        </w:rPr>
        <w:t xml:space="preserve"> deberán contar con registro de identificación electrónica ante CompraNet, </w:t>
      </w:r>
      <w:hyperlink r:id="rId12" w:history="1">
        <w:r w:rsidR="00C14AA4" w:rsidRPr="008D3360">
          <w:rPr>
            <w:rStyle w:val="Hipervnculo"/>
            <w:rFonts w:ascii="Noto Sans" w:hAnsi="Noto Sans" w:cs="Noto Sans"/>
            <w:sz w:val="20"/>
          </w:rPr>
          <w:t>https://upcp-compranet.hacienda.gob.mx/</w:t>
        </w:r>
      </w:hyperlink>
      <w:r w:rsidR="00C14AA4" w:rsidRPr="008D3360">
        <w:rPr>
          <w:rFonts w:ascii="Noto Sans" w:hAnsi="Noto Sans" w:cs="Noto Sans"/>
          <w:sz w:val="20"/>
        </w:rPr>
        <w:t xml:space="preserve"> </w:t>
      </w:r>
    </w:p>
    <w:p w14:paraId="1765FFCE" w14:textId="77777777" w:rsidR="008D3360" w:rsidRDefault="008D3360" w:rsidP="00C14AA4">
      <w:pPr>
        <w:pStyle w:val="Ttulo1"/>
        <w:numPr>
          <w:ilvl w:val="0"/>
          <w:numId w:val="0"/>
        </w:numPr>
        <w:spacing w:before="0" w:after="0"/>
        <w:rPr>
          <w:rFonts w:ascii="Noto Sans" w:hAnsi="Noto Sans" w:cs="Noto Sans"/>
          <w:bCs w:val="0"/>
          <w:sz w:val="18"/>
          <w:szCs w:val="18"/>
        </w:rPr>
      </w:pPr>
      <w:bookmarkStart w:id="10" w:name="_Toc462062965"/>
    </w:p>
    <w:p w14:paraId="3F074C33" w14:textId="14F1B2D3" w:rsidR="00C65C07" w:rsidRPr="008D3360" w:rsidRDefault="00C65C07" w:rsidP="00C14AA4">
      <w:pPr>
        <w:pStyle w:val="Ttulo1"/>
        <w:numPr>
          <w:ilvl w:val="0"/>
          <w:numId w:val="0"/>
        </w:numPr>
        <w:spacing w:before="0" w:after="0"/>
        <w:rPr>
          <w:rFonts w:ascii="Noto Sans" w:hAnsi="Noto Sans" w:cs="Noto Sans"/>
          <w:bCs w:val="0"/>
          <w:sz w:val="18"/>
          <w:szCs w:val="18"/>
        </w:rPr>
      </w:pPr>
      <w:r w:rsidRPr="008D3360">
        <w:rPr>
          <w:rFonts w:ascii="Noto Sans" w:hAnsi="Noto Sans" w:cs="Noto Sans"/>
          <w:bCs w:val="0"/>
          <w:sz w:val="18"/>
          <w:szCs w:val="18"/>
        </w:rPr>
        <w:t>4. JUNTA DE ACLARACIONES:</w:t>
      </w:r>
      <w:bookmarkEnd w:id="10"/>
      <w:r w:rsidRPr="008D3360">
        <w:rPr>
          <w:rFonts w:ascii="Noto Sans" w:hAnsi="Noto Sans" w:cs="Noto Sans"/>
          <w:bCs w:val="0"/>
          <w:sz w:val="18"/>
          <w:szCs w:val="18"/>
        </w:rPr>
        <w:t xml:space="preserve"> </w:t>
      </w:r>
    </w:p>
    <w:p w14:paraId="160314D3" w14:textId="2436631F" w:rsidR="00C14AA4" w:rsidRPr="008D3360" w:rsidRDefault="00C14AA4" w:rsidP="00C14AA4">
      <w:pPr>
        <w:jc w:val="both"/>
        <w:rPr>
          <w:rFonts w:ascii="Noto Sans" w:hAnsi="Noto Sans" w:cs="Noto Sans"/>
          <w:bCs/>
          <w:sz w:val="18"/>
          <w:szCs w:val="18"/>
          <w:lang w:val="es-MX"/>
        </w:rPr>
      </w:pPr>
      <w:bookmarkStart w:id="11" w:name="_Toc462062966"/>
      <w:r w:rsidRPr="008D3360">
        <w:rPr>
          <w:rFonts w:ascii="Noto Sans" w:hAnsi="Noto Sans" w:cs="Noto Sans"/>
          <w:bCs/>
          <w:sz w:val="18"/>
          <w:szCs w:val="18"/>
          <w:lang w:val="es-MX"/>
        </w:rPr>
        <w:t xml:space="preserve">Con fundamento en los artículos 33 Bis de la LAASSP y 45 y 46 de su Reglamento, se </w:t>
      </w:r>
      <w:r w:rsidR="004C6EDF" w:rsidRPr="008D3360">
        <w:rPr>
          <w:rFonts w:ascii="Noto Sans" w:hAnsi="Noto Sans" w:cs="Noto Sans"/>
          <w:bCs/>
          <w:sz w:val="18"/>
          <w:szCs w:val="18"/>
          <w:lang w:val="es-MX"/>
        </w:rPr>
        <w:t>desarrollará</w:t>
      </w:r>
      <w:r w:rsidRPr="008D3360">
        <w:rPr>
          <w:rFonts w:ascii="Noto Sans" w:hAnsi="Noto Sans" w:cs="Noto Sans"/>
          <w:bCs/>
          <w:sz w:val="18"/>
          <w:szCs w:val="18"/>
          <w:lang w:val="es-MX"/>
        </w:rPr>
        <w:t xml:space="preserve">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0F42A365" w14:textId="77777777" w:rsidR="00C14AA4" w:rsidRPr="008D3360" w:rsidRDefault="00C14AA4" w:rsidP="00C14AA4">
      <w:pPr>
        <w:jc w:val="both"/>
        <w:rPr>
          <w:rFonts w:ascii="Noto Sans" w:hAnsi="Noto Sans" w:cs="Noto Sans"/>
          <w:bCs/>
          <w:sz w:val="18"/>
          <w:szCs w:val="18"/>
          <w:lang w:val="es-MX"/>
        </w:rPr>
      </w:pPr>
    </w:p>
    <w:p w14:paraId="0A830AC6" w14:textId="77777777" w:rsidR="00C14AA4" w:rsidRPr="008D3360" w:rsidRDefault="00C14AA4" w:rsidP="00C14AA4">
      <w:pPr>
        <w:jc w:val="both"/>
        <w:rPr>
          <w:rFonts w:ascii="Noto Sans" w:hAnsi="Noto Sans" w:cs="Noto Sans"/>
          <w:bCs/>
          <w:sz w:val="18"/>
          <w:szCs w:val="18"/>
          <w:lang w:val="es-MX"/>
        </w:rPr>
      </w:pPr>
      <w:r w:rsidRPr="008D3360">
        <w:rPr>
          <w:rFonts w:ascii="Noto Sans" w:hAnsi="Noto Sans" w:cs="Noto Sans"/>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6041006E" w14:textId="77777777" w:rsidR="00C14AA4" w:rsidRPr="008D3360" w:rsidRDefault="00C14AA4" w:rsidP="00C14AA4">
      <w:pPr>
        <w:ind w:left="1080"/>
        <w:jc w:val="both"/>
        <w:rPr>
          <w:rFonts w:ascii="Noto Sans" w:hAnsi="Noto Sans" w:cs="Noto Sans"/>
          <w:bCs/>
          <w:sz w:val="18"/>
          <w:szCs w:val="18"/>
          <w:lang w:val="es-MX"/>
        </w:rPr>
      </w:pPr>
    </w:p>
    <w:p w14:paraId="38BA6623" w14:textId="765C56D0" w:rsidR="00C14AA4" w:rsidRPr="008D3360" w:rsidRDefault="00C14AA4" w:rsidP="00C14AA4">
      <w:pPr>
        <w:jc w:val="both"/>
        <w:rPr>
          <w:rFonts w:ascii="Noto Sans" w:hAnsi="Noto Sans" w:cs="Noto Sans"/>
          <w:bCs/>
          <w:sz w:val="18"/>
          <w:szCs w:val="18"/>
          <w:lang w:val="es-MX"/>
        </w:rPr>
      </w:pPr>
      <w:r w:rsidRPr="008D3360">
        <w:rPr>
          <w:rFonts w:ascii="Noto Sans" w:hAnsi="Noto Sans" w:cs="Noto Sans"/>
          <w:bCs/>
          <w:sz w:val="18"/>
          <w:szCs w:val="18"/>
          <w:lang w:val="es-MX"/>
        </w:rPr>
        <w:t xml:space="preserve">Las solicitudes que no cumplan con los requisitos </w:t>
      </w:r>
      <w:r w:rsidR="004C6EDF" w:rsidRPr="008D3360">
        <w:rPr>
          <w:rFonts w:ascii="Noto Sans" w:hAnsi="Noto Sans" w:cs="Noto Sans"/>
          <w:bCs/>
          <w:sz w:val="18"/>
          <w:szCs w:val="18"/>
          <w:lang w:val="es-MX"/>
        </w:rPr>
        <w:t>señalados</w:t>
      </w:r>
      <w:r w:rsidRPr="008D3360">
        <w:rPr>
          <w:rFonts w:ascii="Noto Sans" w:hAnsi="Noto Sans" w:cs="Noto Sans"/>
          <w:bCs/>
          <w:sz w:val="18"/>
          <w:szCs w:val="18"/>
          <w:lang w:val="es-MX"/>
        </w:rPr>
        <w:t xml:space="preserve"> podrán ser desechadas por la convocante, asimismo se deberán agrupar por temas técnicos y administrativos para su análisis y respuesta.</w:t>
      </w:r>
    </w:p>
    <w:p w14:paraId="61ED0EF3" w14:textId="77777777" w:rsidR="00C14AA4" w:rsidRPr="008D3360" w:rsidRDefault="00C14AA4" w:rsidP="00C14AA4">
      <w:pPr>
        <w:ind w:left="1080"/>
        <w:jc w:val="both"/>
        <w:rPr>
          <w:rFonts w:ascii="Noto Sans" w:hAnsi="Noto Sans" w:cs="Noto Sans"/>
          <w:bCs/>
          <w:sz w:val="18"/>
          <w:szCs w:val="18"/>
          <w:lang w:val="es-MX"/>
        </w:rPr>
      </w:pPr>
    </w:p>
    <w:p w14:paraId="5E636FFE" w14:textId="77777777" w:rsidR="00C14AA4" w:rsidRPr="008D3360" w:rsidRDefault="00C14AA4" w:rsidP="00C14AA4">
      <w:pPr>
        <w:jc w:val="both"/>
        <w:rPr>
          <w:rFonts w:ascii="Noto Sans" w:hAnsi="Noto Sans" w:cs="Noto Sans"/>
          <w:bCs/>
          <w:sz w:val="18"/>
          <w:szCs w:val="18"/>
          <w:lang w:val="es-MX"/>
        </w:rPr>
      </w:pPr>
      <w:r w:rsidRPr="008D3360">
        <w:rPr>
          <w:rFonts w:ascii="Noto Sans" w:hAnsi="Noto Sans" w:cs="Noto Sans"/>
          <w:bCs/>
          <w:sz w:val="18"/>
          <w:szCs w:val="18"/>
          <w:lang w:val="es-MX"/>
        </w:rPr>
        <w:t>El plazo para enviar dichas solicitudes será a más tardar veinticuatro horas antes de la fecha y hora en que se realice la Junta de Aclaraciones, de conformidad con lo establecido en el artículo 33 Bis de la LAASSP.</w:t>
      </w:r>
    </w:p>
    <w:p w14:paraId="27CC5CCF" w14:textId="77777777" w:rsidR="00C14AA4" w:rsidRPr="008D3360" w:rsidRDefault="00C14AA4" w:rsidP="00C14AA4">
      <w:pPr>
        <w:jc w:val="both"/>
        <w:rPr>
          <w:rFonts w:ascii="Noto Sans" w:hAnsi="Noto Sans" w:cs="Noto Sans"/>
          <w:bCs/>
          <w:sz w:val="18"/>
          <w:szCs w:val="18"/>
          <w:lang w:val="es-MX"/>
        </w:rPr>
      </w:pPr>
    </w:p>
    <w:p w14:paraId="66113C80" w14:textId="77777777" w:rsidR="00C14AA4" w:rsidRPr="008D3360" w:rsidRDefault="00C14AA4" w:rsidP="00C14AA4">
      <w:pPr>
        <w:jc w:val="both"/>
        <w:rPr>
          <w:rFonts w:ascii="Noto Sans" w:hAnsi="Noto Sans" w:cs="Noto Sans"/>
          <w:bCs/>
          <w:sz w:val="18"/>
          <w:szCs w:val="18"/>
          <w:lang w:val="es-MX"/>
        </w:rPr>
      </w:pPr>
      <w:r w:rsidRPr="008D3360">
        <w:rPr>
          <w:rFonts w:ascii="Noto Sans" w:hAnsi="Noto Sans" w:cs="Noto Sans"/>
          <w:bCs/>
          <w:sz w:val="18"/>
          <w:szCs w:val="18"/>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3E4AE965" w14:textId="77777777" w:rsidR="00C14AA4" w:rsidRPr="008D3360" w:rsidRDefault="00C14AA4" w:rsidP="00C14AA4">
      <w:pPr>
        <w:ind w:left="1080"/>
        <w:jc w:val="both"/>
        <w:rPr>
          <w:rFonts w:ascii="Noto Sans" w:hAnsi="Noto Sans" w:cs="Noto Sans"/>
          <w:bCs/>
          <w:sz w:val="18"/>
          <w:szCs w:val="18"/>
          <w:lang w:val="es-MX"/>
        </w:rPr>
      </w:pPr>
    </w:p>
    <w:p w14:paraId="5AE89AEF" w14:textId="77777777" w:rsidR="00C14AA4" w:rsidRPr="008D3360" w:rsidRDefault="00C14AA4" w:rsidP="00C14AA4">
      <w:pPr>
        <w:jc w:val="both"/>
        <w:rPr>
          <w:rFonts w:ascii="Noto Sans" w:hAnsi="Noto Sans" w:cs="Noto Sans"/>
          <w:bCs/>
          <w:sz w:val="18"/>
          <w:szCs w:val="18"/>
          <w:lang w:val="es-MX"/>
        </w:rPr>
      </w:pPr>
      <w:r w:rsidRPr="008D3360">
        <w:rPr>
          <w:rFonts w:ascii="Noto Sans" w:hAnsi="Noto Sans" w:cs="Noto Sans"/>
          <w:bCs/>
          <w:sz w:val="18"/>
          <w:szCs w:val="18"/>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288CBB76" w14:textId="77777777" w:rsidR="00C14AA4" w:rsidRPr="008D3360" w:rsidRDefault="00C14AA4" w:rsidP="00C14AA4">
      <w:pPr>
        <w:jc w:val="both"/>
        <w:rPr>
          <w:rFonts w:ascii="Noto Sans" w:hAnsi="Noto Sans" w:cs="Noto Sans"/>
          <w:bCs/>
          <w:sz w:val="18"/>
          <w:szCs w:val="18"/>
          <w:lang w:val="es-MX"/>
        </w:rPr>
      </w:pPr>
    </w:p>
    <w:p w14:paraId="3A006247" w14:textId="77777777" w:rsidR="00C14AA4" w:rsidRPr="008D3360" w:rsidRDefault="00C14AA4" w:rsidP="00C14AA4">
      <w:pPr>
        <w:jc w:val="both"/>
        <w:rPr>
          <w:rFonts w:ascii="Noto Sans" w:hAnsi="Noto Sans" w:cs="Noto Sans"/>
          <w:bCs/>
          <w:sz w:val="18"/>
          <w:szCs w:val="18"/>
          <w:lang w:val="es-MX"/>
        </w:rPr>
      </w:pPr>
      <w:r w:rsidRPr="008D3360">
        <w:rPr>
          <w:rFonts w:ascii="Noto Sans" w:hAnsi="Noto Sans" w:cs="Noto Sans"/>
          <w:bCs/>
          <w:sz w:val="18"/>
          <w:szCs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3BC7116A" w14:textId="77777777" w:rsidR="00C14AA4" w:rsidRPr="008D3360" w:rsidRDefault="00C14AA4" w:rsidP="00C14AA4">
      <w:pPr>
        <w:ind w:left="1080"/>
        <w:jc w:val="both"/>
        <w:rPr>
          <w:rFonts w:ascii="Noto Sans" w:hAnsi="Noto Sans" w:cs="Noto Sans"/>
          <w:bCs/>
          <w:sz w:val="18"/>
          <w:szCs w:val="18"/>
          <w:lang w:val="es-MX"/>
        </w:rPr>
      </w:pPr>
    </w:p>
    <w:p w14:paraId="5EF3DE42" w14:textId="77777777" w:rsidR="00C14AA4" w:rsidRPr="008D3360" w:rsidRDefault="00C14AA4" w:rsidP="00C14AA4">
      <w:pPr>
        <w:jc w:val="both"/>
        <w:rPr>
          <w:rFonts w:ascii="Noto Sans" w:hAnsi="Noto Sans" w:cs="Noto Sans"/>
          <w:bCs/>
          <w:sz w:val="18"/>
          <w:szCs w:val="18"/>
          <w:lang w:val="es-MX"/>
        </w:rPr>
      </w:pPr>
      <w:r w:rsidRPr="008D3360">
        <w:rPr>
          <w:rFonts w:ascii="Noto Sans" w:hAnsi="Noto Sans" w:cs="Noto Sans"/>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4CA26025" w14:textId="77777777" w:rsidR="00C14AA4" w:rsidRPr="008D3360" w:rsidRDefault="00C14AA4" w:rsidP="00C14AA4">
      <w:pPr>
        <w:jc w:val="both"/>
        <w:rPr>
          <w:rFonts w:ascii="Noto Sans" w:hAnsi="Noto Sans" w:cs="Noto Sans"/>
          <w:bCs/>
          <w:sz w:val="18"/>
          <w:szCs w:val="18"/>
          <w:lang w:val="es-MX"/>
        </w:rPr>
      </w:pPr>
    </w:p>
    <w:p w14:paraId="0C4F40F0" w14:textId="77777777" w:rsidR="00C14AA4" w:rsidRPr="008D3360" w:rsidRDefault="00C14AA4" w:rsidP="00C14AA4">
      <w:pPr>
        <w:jc w:val="both"/>
        <w:rPr>
          <w:rFonts w:ascii="Noto Sans" w:hAnsi="Noto Sans" w:cs="Noto Sans"/>
          <w:bCs/>
          <w:sz w:val="18"/>
          <w:szCs w:val="18"/>
          <w:lang w:val="es-MX"/>
        </w:rPr>
      </w:pPr>
      <w:r w:rsidRPr="008D3360">
        <w:rPr>
          <w:rFonts w:ascii="Noto Sans" w:hAnsi="Noto Sans" w:cs="Noto Sans"/>
          <w:bCs/>
          <w:sz w:val="18"/>
          <w:szCs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577AF454" w14:textId="77777777" w:rsidR="00C14AA4" w:rsidRPr="008D3360" w:rsidRDefault="00C14AA4" w:rsidP="00C14AA4">
      <w:pPr>
        <w:ind w:left="1080"/>
        <w:jc w:val="both"/>
        <w:rPr>
          <w:rFonts w:ascii="Noto Sans" w:hAnsi="Noto Sans" w:cs="Noto Sans"/>
          <w:bCs/>
          <w:sz w:val="18"/>
          <w:szCs w:val="18"/>
          <w:lang w:val="es-MX"/>
        </w:rPr>
      </w:pPr>
    </w:p>
    <w:p w14:paraId="22FC1CC0" w14:textId="77777777" w:rsidR="00C14AA4" w:rsidRPr="008D3360" w:rsidRDefault="00C14AA4" w:rsidP="00C14AA4">
      <w:pPr>
        <w:jc w:val="both"/>
        <w:rPr>
          <w:rFonts w:ascii="Noto Sans" w:hAnsi="Noto Sans" w:cs="Noto Sans"/>
          <w:bCs/>
          <w:sz w:val="18"/>
          <w:szCs w:val="18"/>
          <w:lang w:val="es-MX"/>
        </w:rPr>
      </w:pPr>
      <w:r w:rsidRPr="008D3360">
        <w:rPr>
          <w:rFonts w:ascii="Noto Sans" w:hAnsi="Noto Sans" w:cs="Noto Sans"/>
          <w:bCs/>
          <w:sz w:val="18"/>
          <w:szCs w:val="18"/>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3CE7AA3F" w14:textId="77777777" w:rsidR="00C14AA4" w:rsidRPr="008D3360" w:rsidRDefault="00C14AA4" w:rsidP="00C14AA4">
      <w:pPr>
        <w:ind w:left="1080"/>
        <w:jc w:val="both"/>
        <w:rPr>
          <w:rFonts w:ascii="Noto Sans" w:hAnsi="Noto Sans" w:cs="Noto Sans"/>
          <w:bCs/>
          <w:sz w:val="18"/>
          <w:szCs w:val="18"/>
          <w:lang w:val="es-MX"/>
        </w:rPr>
      </w:pPr>
    </w:p>
    <w:p w14:paraId="1E7B0B14" w14:textId="77777777" w:rsidR="00C14AA4" w:rsidRPr="008D3360" w:rsidRDefault="00C14AA4" w:rsidP="00C14AA4">
      <w:pPr>
        <w:jc w:val="both"/>
        <w:rPr>
          <w:rStyle w:val="Hipervnculo"/>
          <w:rFonts w:ascii="Noto Sans" w:hAnsi="Noto Sans" w:cs="Noto Sans"/>
          <w:bCs/>
          <w:sz w:val="18"/>
          <w:szCs w:val="18"/>
          <w:lang w:val="es-MX"/>
        </w:rPr>
      </w:pPr>
      <w:r w:rsidRPr="008D3360">
        <w:rPr>
          <w:rFonts w:ascii="Noto Sans" w:hAnsi="Noto Sans" w:cs="Noto Sans"/>
          <w:bCs/>
          <w:sz w:val="18"/>
          <w:szCs w:val="18"/>
          <w:lang w:val="es-MX"/>
        </w:rPr>
        <w:lastRenderedPageBreak/>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hyperlink r:id="rId13" w:history="1">
        <w:r w:rsidRPr="008D3360">
          <w:rPr>
            <w:rStyle w:val="Hipervnculo"/>
            <w:rFonts w:ascii="Noto Sans" w:hAnsi="Noto Sans" w:cs="Noto Sans"/>
            <w:bCs/>
            <w:sz w:val="18"/>
            <w:szCs w:val="18"/>
            <w:lang w:val="es-MX"/>
          </w:rPr>
          <w:t>https://upcp-compranet.hacienda.gob.mx/</w:t>
        </w:r>
      </w:hyperlink>
    </w:p>
    <w:p w14:paraId="7164D016" w14:textId="77777777" w:rsidR="00C14AA4" w:rsidRPr="008D3360" w:rsidRDefault="00C14AA4" w:rsidP="00C14AA4">
      <w:pPr>
        <w:jc w:val="both"/>
        <w:rPr>
          <w:rFonts w:ascii="Noto Sans" w:hAnsi="Noto Sans" w:cs="Noto Sans"/>
          <w:bCs/>
          <w:sz w:val="18"/>
          <w:szCs w:val="18"/>
          <w:lang w:val="es-MX"/>
        </w:rPr>
      </w:pPr>
    </w:p>
    <w:p w14:paraId="7D44E6D8" w14:textId="77777777" w:rsidR="00C65C07" w:rsidRPr="008D3360" w:rsidRDefault="00C65C07" w:rsidP="00C65C07">
      <w:pPr>
        <w:pStyle w:val="Ttulo1"/>
        <w:numPr>
          <w:ilvl w:val="0"/>
          <w:numId w:val="0"/>
        </w:numPr>
        <w:spacing w:before="0" w:after="0"/>
        <w:rPr>
          <w:rFonts w:ascii="Noto Sans" w:hAnsi="Noto Sans" w:cs="Noto Sans"/>
          <w:bCs w:val="0"/>
          <w:sz w:val="18"/>
          <w:szCs w:val="18"/>
        </w:rPr>
      </w:pPr>
      <w:r w:rsidRPr="008D3360">
        <w:rPr>
          <w:rFonts w:ascii="Noto Sans" w:hAnsi="Noto Sans" w:cs="Noto Sans"/>
          <w:bCs w:val="0"/>
          <w:sz w:val="18"/>
          <w:szCs w:val="18"/>
        </w:rPr>
        <w:t>5. PRESENTACIÓN Y APERTURA DE PROPOSICIONES</w:t>
      </w:r>
      <w:bookmarkEnd w:id="11"/>
      <w:r w:rsidRPr="008D3360">
        <w:rPr>
          <w:rFonts w:ascii="Noto Sans" w:hAnsi="Noto Sans" w:cs="Noto Sans"/>
          <w:bCs w:val="0"/>
          <w:sz w:val="18"/>
          <w:szCs w:val="18"/>
        </w:rPr>
        <w:t>:</w:t>
      </w:r>
    </w:p>
    <w:p w14:paraId="5758E64D" w14:textId="77777777" w:rsidR="00C65C07" w:rsidRPr="008D3360" w:rsidRDefault="00C65C07" w:rsidP="00C65C07">
      <w:pPr>
        <w:jc w:val="both"/>
        <w:rPr>
          <w:rFonts w:ascii="Noto Sans" w:hAnsi="Noto Sans" w:cs="Noto Sans"/>
          <w:bCs/>
          <w:sz w:val="18"/>
          <w:szCs w:val="18"/>
        </w:rPr>
      </w:pPr>
      <w:r w:rsidRPr="008D3360">
        <w:rPr>
          <w:rFonts w:ascii="Noto Sans" w:hAnsi="Noto Sans" w:cs="Noto Sans"/>
          <w:bCs/>
          <w:sz w:val="18"/>
          <w:szCs w:val="18"/>
        </w:rPr>
        <w:t>La presentación y apertura de proposiciones se realizará en la fecha y hora indicada y se desarrollará conforme a lo previsto en los artículos 34 y 35 de la Ley, así como el 47 de su Reglamento y como a continuación de detalla:</w:t>
      </w:r>
    </w:p>
    <w:p w14:paraId="0887FF4D" w14:textId="5642A8A8" w:rsidR="00C65C07" w:rsidRPr="008D3360" w:rsidRDefault="00C65C07" w:rsidP="00C65C07">
      <w:pPr>
        <w:numPr>
          <w:ilvl w:val="0"/>
          <w:numId w:val="3"/>
        </w:numPr>
        <w:jc w:val="both"/>
        <w:rPr>
          <w:rFonts w:ascii="Noto Sans" w:hAnsi="Noto Sans" w:cs="Noto Sans"/>
          <w:sz w:val="18"/>
          <w:szCs w:val="18"/>
        </w:rPr>
      </w:pPr>
      <w:r w:rsidRPr="008D3360">
        <w:rPr>
          <w:rFonts w:ascii="Noto Sans" w:hAnsi="Noto Sans" w:cs="Noto Sans"/>
          <w:sz w:val="18"/>
          <w:szCs w:val="18"/>
        </w:rPr>
        <w:t xml:space="preserve">Los participantes enviarán sus proposiciones técnica y económica conforme a lo solicitado en la presente convocatoria, a través de medios remotos de comunicación electrónica, en sustitución de la firma autógrafa, se emplearán los medios de identificación electrónica que establezca la </w:t>
      </w:r>
      <w:r w:rsidR="00DC450E">
        <w:rPr>
          <w:rFonts w:ascii="Noto Sans" w:hAnsi="Noto Sans" w:cs="Noto Sans"/>
          <w:sz w:val="18"/>
          <w:szCs w:val="18"/>
        </w:rPr>
        <w:t>SABG</w:t>
      </w:r>
      <w:r w:rsidRPr="008D3360">
        <w:rPr>
          <w:rFonts w:ascii="Noto Sans" w:hAnsi="Noto Sans" w:cs="Noto Sans"/>
          <w:sz w:val="18"/>
          <w:szCs w:val="18"/>
        </w:rPr>
        <w:t xml:space="preserve"> y cada uno de los documentos que integren la proposición y aquéllos distintos a ésta, deberán estar foliados en todas y cada una de las hojas que los integren. Al efecto, se deberán numerar de manera individual la propuesta técnica y económica, así como el resto de los documentos que entregue el participante.</w:t>
      </w:r>
    </w:p>
    <w:p w14:paraId="6459F2F4" w14:textId="77777777" w:rsidR="00C65C07" w:rsidRPr="008D3360" w:rsidRDefault="00C65C07" w:rsidP="00C65C07">
      <w:pPr>
        <w:ind w:left="1416"/>
        <w:jc w:val="both"/>
        <w:rPr>
          <w:rFonts w:ascii="Noto Sans" w:hAnsi="Noto Sans" w:cs="Noto Sans"/>
          <w:sz w:val="18"/>
          <w:szCs w:val="18"/>
        </w:rPr>
      </w:pPr>
    </w:p>
    <w:p w14:paraId="69CA6D81" w14:textId="77777777" w:rsidR="00C65C07" w:rsidRPr="008D3360" w:rsidRDefault="00C65C07" w:rsidP="00C65C07">
      <w:pPr>
        <w:ind w:left="709"/>
        <w:jc w:val="both"/>
        <w:rPr>
          <w:rFonts w:ascii="Noto Sans" w:hAnsi="Noto Sans" w:cs="Noto Sans"/>
          <w:sz w:val="18"/>
          <w:szCs w:val="18"/>
        </w:rPr>
      </w:pPr>
      <w:r w:rsidRPr="008D3360">
        <w:rPr>
          <w:rFonts w:ascii="Noto Sans" w:hAnsi="Noto Sans" w:cs="Noto Sans"/>
          <w:sz w:val="18"/>
          <w:szCs w:val="18"/>
        </w:rPr>
        <w:t>El participante podrá enviar hasta un minuto antes del evento de apertura de proposiciones la información correspondiente a su propuesta técnica/económica o las modificaciones a las mismas. Una vez alcanzada la fecha y hora del inicio del evento de apertura de proposiciones el participante no podrá enviar sus proposiciones o modificaciones de las mismas.</w:t>
      </w:r>
    </w:p>
    <w:p w14:paraId="15D7D92A" w14:textId="77777777" w:rsidR="00C65C07" w:rsidRPr="008D3360" w:rsidRDefault="00C65C07" w:rsidP="00C65C07">
      <w:pPr>
        <w:ind w:left="709"/>
        <w:jc w:val="both"/>
        <w:rPr>
          <w:rFonts w:ascii="Noto Sans" w:hAnsi="Noto Sans" w:cs="Noto Sans"/>
          <w:sz w:val="18"/>
          <w:szCs w:val="18"/>
        </w:rPr>
      </w:pPr>
    </w:p>
    <w:p w14:paraId="14B2D7EF" w14:textId="4A0BB32D" w:rsidR="00C65C07" w:rsidRPr="008D3360" w:rsidRDefault="00C65C07" w:rsidP="00C65C07">
      <w:pPr>
        <w:ind w:left="709"/>
        <w:jc w:val="both"/>
        <w:rPr>
          <w:rFonts w:ascii="Noto Sans" w:hAnsi="Noto Sans" w:cs="Noto Sans"/>
          <w:sz w:val="18"/>
          <w:szCs w:val="18"/>
        </w:rPr>
      </w:pPr>
      <w:r w:rsidRPr="008D3360">
        <w:rPr>
          <w:rFonts w:ascii="Noto Sans" w:hAnsi="Noto Sans" w:cs="Noto Sans"/>
          <w:sz w:val="18"/>
          <w:szCs w:val="18"/>
        </w:rPr>
        <w:t xml:space="preserve">En referencia al ACUERDO por el que se establecen las disposiciones que se deberán observar para la utilización del Sistema Electrónico de Información Pública Gubernamental denominado CompraNet, se establece que los </w:t>
      </w:r>
      <w:r w:rsidR="004C6EDF" w:rsidRPr="008D3360">
        <w:rPr>
          <w:rFonts w:ascii="Noto Sans" w:hAnsi="Noto Sans" w:cs="Noto Sans"/>
          <w:sz w:val="18"/>
          <w:szCs w:val="18"/>
        </w:rPr>
        <w:t>participantes deberán</w:t>
      </w:r>
      <w:r w:rsidRPr="008D3360">
        <w:rPr>
          <w:rFonts w:ascii="Noto Sans" w:hAnsi="Noto Sans" w:cs="Noto Sans"/>
          <w:sz w:val="18"/>
          <w:szCs w:val="18"/>
        </w:rPr>
        <w:t xml:space="preserve"> utilizar la firma electrónica avanzada que emite el Servicio de Administración Tributaria (SAT) para el cumplimiento de obligaciones fiscales, para la presentación y firma de proposiciones a través de CompraNet.</w:t>
      </w:r>
    </w:p>
    <w:p w14:paraId="2C129DBA" w14:textId="77777777" w:rsidR="00C65C07" w:rsidRPr="008D3360" w:rsidRDefault="00C65C07" w:rsidP="00C65C07">
      <w:pPr>
        <w:ind w:left="709"/>
        <w:jc w:val="both"/>
        <w:rPr>
          <w:rFonts w:ascii="Noto Sans" w:hAnsi="Noto Sans" w:cs="Noto Sans"/>
          <w:sz w:val="18"/>
          <w:szCs w:val="18"/>
        </w:rPr>
      </w:pPr>
    </w:p>
    <w:p w14:paraId="6139C15C" w14:textId="77777777" w:rsidR="00C65C07" w:rsidRPr="008D3360" w:rsidRDefault="00C65C07" w:rsidP="00C65C07">
      <w:pPr>
        <w:numPr>
          <w:ilvl w:val="0"/>
          <w:numId w:val="3"/>
        </w:numPr>
        <w:jc w:val="both"/>
        <w:rPr>
          <w:rFonts w:ascii="Noto Sans" w:hAnsi="Noto Sans" w:cs="Noto Sans"/>
          <w:sz w:val="18"/>
          <w:szCs w:val="18"/>
        </w:rPr>
      </w:pPr>
      <w:r w:rsidRPr="008D3360">
        <w:rPr>
          <w:rFonts w:ascii="Noto Sans" w:hAnsi="Noto Sans" w:cs="Noto Sans"/>
          <w:sz w:val="18"/>
          <w:szCs w:val="18"/>
        </w:rPr>
        <w:t>Los participantes deberán de enviar sus propuestas en archivos electrónicos de preferencia en PDF, adicionalmente se les solicita junto con su propuesta, la información y documentación contenida en la presente Convocatoria en archivos electrónicos con extensión XLS, editables (Excel).</w:t>
      </w:r>
    </w:p>
    <w:p w14:paraId="7FBBC9A0" w14:textId="77777777" w:rsidR="00C65C07" w:rsidRPr="008D3360" w:rsidRDefault="00C65C07" w:rsidP="00C65C07">
      <w:pPr>
        <w:ind w:left="720"/>
        <w:jc w:val="both"/>
        <w:rPr>
          <w:rFonts w:ascii="Noto Sans" w:hAnsi="Noto Sans" w:cs="Noto Sans"/>
          <w:sz w:val="18"/>
          <w:szCs w:val="18"/>
        </w:rPr>
      </w:pPr>
    </w:p>
    <w:p w14:paraId="6232EBD8" w14:textId="2FAB087F" w:rsidR="00C65C07" w:rsidRPr="008D3360" w:rsidRDefault="00C65C07" w:rsidP="00C65C07">
      <w:pPr>
        <w:ind w:left="720"/>
        <w:jc w:val="both"/>
        <w:rPr>
          <w:rFonts w:ascii="Noto Sans" w:hAnsi="Noto Sans" w:cs="Noto Sans"/>
          <w:bCs/>
          <w:sz w:val="18"/>
          <w:szCs w:val="18"/>
        </w:rPr>
      </w:pPr>
      <w:r w:rsidRPr="008D3360">
        <w:rPr>
          <w:rFonts w:ascii="Noto Sans" w:hAnsi="Noto Sans" w:cs="Noto Sans"/>
          <w:bCs/>
          <w:sz w:val="18"/>
          <w:szCs w:val="18"/>
        </w:rPr>
        <w:t xml:space="preserve">Es importante señalar que solo se recibirán anexos en los formatos ya mencionados, por lo que deberán verificar que sus anexos sean cargados correctamente al sistema, ya que si se anexan archivos de manera individual con </w:t>
      </w:r>
      <w:r w:rsidR="004C6EDF" w:rsidRPr="008D3360">
        <w:rPr>
          <w:rFonts w:ascii="Noto Sans" w:hAnsi="Noto Sans" w:cs="Noto Sans"/>
          <w:bCs/>
          <w:sz w:val="18"/>
          <w:szCs w:val="18"/>
        </w:rPr>
        <w:t>extensión. p</w:t>
      </w:r>
      <w:r w:rsidRPr="008D3360">
        <w:rPr>
          <w:rFonts w:ascii="Noto Sans" w:hAnsi="Noto Sans" w:cs="Noto Sans"/>
          <w:bCs/>
          <w:sz w:val="18"/>
          <w:szCs w:val="18"/>
        </w:rPr>
        <w:t xml:space="preserve">7m, </w:t>
      </w:r>
      <w:r w:rsidRPr="008D3360">
        <w:rPr>
          <w:rFonts w:ascii="Noto Sans" w:hAnsi="Noto Sans" w:cs="Noto Sans"/>
          <w:bCs/>
          <w:i/>
          <w:sz w:val="18"/>
          <w:szCs w:val="18"/>
        </w:rPr>
        <w:t>NO SE PODRÁ ABRIR EL ARCHIVO</w:t>
      </w:r>
      <w:r w:rsidRPr="008D3360">
        <w:rPr>
          <w:rFonts w:ascii="Noto Sans" w:hAnsi="Noto Sans" w:cs="Noto Sans"/>
          <w:bCs/>
          <w:sz w:val="18"/>
          <w:szCs w:val="18"/>
        </w:rPr>
        <w:t xml:space="preserve"> y será motivo para que la convocante deseche la proposición.</w:t>
      </w:r>
    </w:p>
    <w:p w14:paraId="568EACE3" w14:textId="77777777" w:rsidR="00C65C07" w:rsidRPr="008D3360" w:rsidRDefault="00C65C07" w:rsidP="00C65C07">
      <w:pPr>
        <w:ind w:left="720"/>
        <w:jc w:val="both"/>
        <w:rPr>
          <w:rFonts w:ascii="Noto Sans" w:hAnsi="Noto Sans" w:cs="Noto Sans"/>
          <w:bCs/>
          <w:sz w:val="18"/>
          <w:szCs w:val="18"/>
        </w:rPr>
      </w:pPr>
    </w:p>
    <w:p w14:paraId="3A8B5E20" w14:textId="57DA95F8" w:rsidR="00C65C07" w:rsidRPr="008D3360" w:rsidRDefault="00C65C07" w:rsidP="00C65C07">
      <w:pPr>
        <w:numPr>
          <w:ilvl w:val="0"/>
          <w:numId w:val="3"/>
        </w:numPr>
        <w:tabs>
          <w:tab w:val="left" w:pos="360"/>
        </w:tabs>
        <w:ind w:left="714" w:hanging="357"/>
        <w:jc w:val="both"/>
        <w:rPr>
          <w:rFonts w:ascii="Noto Sans" w:hAnsi="Noto Sans" w:cs="Noto Sans"/>
          <w:bCs/>
          <w:sz w:val="18"/>
          <w:szCs w:val="18"/>
        </w:rPr>
      </w:pPr>
      <w:r w:rsidRPr="008D3360">
        <w:rPr>
          <w:rFonts w:ascii="Noto Sans" w:hAnsi="Noto Sans" w:cs="Noto Sans"/>
          <w:bCs/>
          <w:sz w:val="18"/>
          <w:szCs w:val="18"/>
        </w:rPr>
        <w:t xml:space="preserve">La convocante, hará constar la documentación presentada, sin que ello implique la evaluación de su contenido; por lo que, en el caso de que algún participante omita la presentación de algún documento o faltare algún requisito, no serán desechadas en ese momento, haciéndose constar ello en el formato de recepción de los documentos que integran la proposición. Con posterioridad se realizará la evaluación integral de las proposiciones, el resultado de dicha revisión o </w:t>
      </w:r>
      <w:r w:rsidR="004C6EDF" w:rsidRPr="008D3360">
        <w:rPr>
          <w:rFonts w:ascii="Noto Sans" w:hAnsi="Noto Sans" w:cs="Noto Sans"/>
          <w:bCs/>
          <w:sz w:val="18"/>
          <w:szCs w:val="18"/>
        </w:rPr>
        <w:t>análisis</w:t>
      </w:r>
      <w:r w:rsidRPr="008D3360">
        <w:rPr>
          <w:rFonts w:ascii="Noto Sans" w:hAnsi="Noto Sans" w:cs="Noto Sans"/>
          <w:bCs/>
          <w:sz w:val="18"/>
          <w:szCs w:val="18"/>
        </w:rPr>
        <w:t xml:space="preserve"> se dará a conocer en el fallo correspondiente.</w:t>
      </w:r>
    </w:p>
    <w:p w14:paraId="0FA6CD6A" w14:textId="77777777" w:rsidR="00C65C07" w:rsidRPr="008D3360" w:rsidRDefault="00C65C07" w:rsidP="00C65C07">
      <w:pPr>
        <w:tabs>
          <w:tab w:val="left" w:pos="360"/>
        </w:tabs>
        <w:ind w:left="714"/>
        <w:jc w:val="both"/>
        <w:rPr>
          <w:rFonts w:ascii="Noto Sans" w:hAnsi="Noto Sans" w:cs="Noto Sans"/>
          <w:bCs/>
          <w:sz w:val="18"/>
          <w:szCs w:val="18"/>
        </w:rPr>
      </w:pPr>
    </w:p>
    <w:p w14:paraId="0D23228B" w14:textId="77777777" w:rsidR="00C65C07" w:rsidRPr="008D3360" w:rsidRDefault="00C65C07" w:rsidP="00C65C07">
      <w:pPr>
        <w:numPr>
          <w:ilvl w:val="0"/>
          <w:numId w:val="3"/>
        </w:numPr>
        <w:jc w:val="both"/>
        <w:rPr>
          <w:rFonts w:ascii="Noto Sans" w:hAnsi="Noto Sans" w:cs="Noto Sans"/>
          <w:bCs/>
          <w:sz w:val="18"/>
          <w:szCs w:val="18"/>
        </w:rPr>
      </w:pPr>
      <w:r w:rsidRPr="008D3360">
        <w:rPr>
          <w:rFonts w:ascii="Noto Sans" w:hAnsi="Noto Sans" w:cs="Noto Sans"/>
          <w:bCs/>
          <w:sz w:val="18"/>
          <w:szCs w:val="18"/>
        </w:rPr>
        <w:t>En el caso de que alguna o algunas hojas de los documentos que integran su propuesta carezcan de folio y se constate que la o las hojas no foliadas mantienen continuidad, no será motivo de desechamiento de la propuesta, así como en el supuesto de que falte alguna hoja y la omisión pueda ser cubierta con información contenida en la propia proposición o con los documentos distintos a la misma.</w:t>
      </w:r>
    </w:p>
    <w:p w14:paraId="17F0E978" w14:textId="77777777" w:rsidR="00C65C07" w:rsidRPr="008D3360" w:rsidRDefault="00C65C07" w:rsidP="00C65C07">
      <w:pPr>
        <w:jc w:val="both"/>
        <w:rPr>
          <w:rFonts w:ascii="Noto Sans" w:hAnsi="Noto Sans" w:cs="Noto Sans"/>
          <w:bCs/>
          <w:sz w:val="18"/>
          <w:szCs w:val="18"/>
        </w:rPr>
      </w:pPr>
    </w:p>
    <w:p w14:paraId="10395233" w14:textId="68A46BA0" w:rsidR="00C65C07" w:rsidRPr="008D3360" w:rsidRDefault="00C65C07" w:rsidP="00C65C07">
      <w:pPr>
        <w:numPr>
          <w:ilvl w:val="0"/>
          <w:numId w:val="3"/>
        </w:numPr>
        <w:jc w:val="both"/>
        <w:rPr>
          <w:rFonts w:ascii="Noto Sans" w:hAnsi="Noto Sans" w:cs="Noto Sans"/>
          <w:bCs/>
          <w:sz w:val="18"/>
          <w:szCs w:val="18"/>
        </w:rPr>
      </w:pPr>
      <w:r w:rsidRPr="008D3360">
        <w:rPr>
          <w:rFonts w:ascii="Noto Sans" w:hAnsi="Noto Sans" w:cs="Noto Sans"/>
          <w:bCs/>
          <w:sz w:val="18"/>
          <w:szCs w:val="18"/>
        </w:rPr>
        <w:t xml:space="preserve">En el supuesto de que las proposiciones presentadas a través de medios remotos de comunicación electrónica, y </w:t>
      </w:r>
      <w:r w:rsidR="004C6EDF" w:rsidRPr="008D3360">
        <w:rPr>
          <w:rFonts w:ascii="Noto Sans" w:hAnsi="Noto Sans" w:cs="Noto Sans"/>
          <w:bCs/>
          <w:sz w:val="18"/>
          <w:szCs w:val="18"/>
        </w:rPr>
        <w:t>que,</w:t>
      </w:r>
      <w:r w:rsidRPr="008D3360">
        <w:rPr>
          <w:rFonts w:ascii="Noto Sans" w:hAnsi="Noto Sans" w:cs="Noto Sans"/>
          <w:bCs/>
          <w:sz w:val="18"/>
          <w:szCs w:val="18"/>
        </w:rPr>
        <w:t xml:space="preserve"> durante el acto, por causas ajenas a la voluntad de la </w:t>
      </w:r>
      <w:r w:rsidR="00DC450E">
        <w:rPr>
          <w:rFonts w:ascii="Noto Sans" w:hAnsi="Noto Sans" w:cs="Noto Sans"/>
          <w:bCs/>
          <w:sz w:val="18"/>
          <w:szCs w:val="18"/>
        </w:rPr>
        <w:t>SABG</w:t>
      </w:r>
      <w:r w:rsidRPr="008D3360">
        <w:rPr>
          <w:rFonts w:ascii="Noto Sans" w:hAnsi="Noto Sans" w:cs="Noto Sans"/>
          <w:bCs/>
          <w:sz w:val="18"/>
          <w:szCs w:val="18"/>
        </w:rPr>
        <w:t xml:space="preserve"> o de la convocante, no sea posible abrir los sobres que contengan las propuestas enviadas por medios remotos de comunicación electrónica, el acto se reanudará a partir de que se restablezcan las condiciones que dieron origen a la interrupción.</w:t>
      </w:r>
    </w:p>
    <w:p w14:paraId="02132B73" w14:textId="77777777" w:rsidR="00C65C07" w:rsidRPr="008D3360" w:rsidRDefault="00C65C07" w:rsidP="00C65C07">
      <w:pPr>
        <w:jc w:val="both"/>
        <w:rPr>
          <w:rFonts w:ascii="Noto Sans" w:hAnsi="Noto Sans" w:cs="Noto Sans"/>
          <w:bCs/>
          <w:sz w:val="18"/>
          <w:szCs w:val="18"/>
        </w:rPr>
      </w:pPr>
    </w:p>
    <w:p w14:paraId="347681BE" w14:textId="71F16E04" w:rsidR="00C65C07" w:rsidRPr="008D3360" w:rsidRDefault="00C65C07" w:rsidP="00C65C07">
      <w:pPr>
        <w:numPr>
          <w:ilvl w:val="0"/>
          <w:numId w:val="3"/>
        </w:numPr>
        <w:jc w:val="both"/>
        <w:rPr>
          <w:rFonts w:ascii="Noto Sans" w:hAnsi="Noto Sans" w:cs="Noto Sans"/>
          <w:bCs/>
          <w:sz w:val="18"/>
          <w:szCs w:val="18"/>
        </w:rPr>
      </w:pPr>
      <w:r w:rsidRPr="008D3360">
        <w:rPr>
          <w:rFonts w:ascii="Noto Sans" w:hAnsi="Noto Sans" w:cs="Noto Sans"/>
          <w:bCs/>
          <w:sz w:val="18"/>
          <w:szCs w:val="18"/>
        </w:rPr>
        <w:t xml:space="preserve">Se tendrán por no presentadas sus proposiciones y la demás documentación requerida por la convocante, cuando los sobres en los que se contenga dicha </w:t>
      </w:r>
      <w:r w:rsidR="004C6EDF" w:rsidRPr="008D3360">
        <w:rPr>
          <w:rFonts w:ascii="Noto Sans" w:hAnsi="Noto Sans" w:cs="Noto Sans"/>
          <w:bCs/>
          <w:sz w:val="18"/>
          <w:szCs w:val="18"/>
        </w:rPr>
        <w:t>información</w:t>
      </w:r>
      <w:r w:rsidRPr="008D3360">
        <w:rPr>
          <w:rFonts w:ascii="Noto Sans" w:hAnsi="Noto Sans" w:cs="Noto Sans"/>
          <w:bCs/>
          <w:sz w:val="18"/>
          <w:szCs w:val="18"/>
        </w:rPr>
        <w:t xml:space="preserve"> tengan virus informáticos o no puedan abrirse por cualquier causa motivada por problemas técnicos imputables a sus programas o equipo de cómputo.</w:t>
      </w:r>
    </w:p>
    <w:p w14:paraId="415C1AE3" w14:textId="77777777" w:rsidR="00C65C07" w:rsidRPr="008D3360" w:rsidRDefault="00C65C07" w:rsidP="00C65C07">
      <w:pPr>
        <w:pStyle w:val="Ttulo2"/>
        <w:numPr>
          <w:ilvl w:val="0"/>
          <w:numId w:val="0"/>
        </w:numPr>
        <w:spacing w:before="0" w:after="0"/>
        <w:rPr>
          <w:rFonts w:ascii="Noto Sans" w:hAnsi="Noto Sans" w:cs="Noto Sans"/>
          <w:bCs/>
          <w:i w:val="0"/>
          <w:sz w:val="18"/>
          <w:szCs w:val="18"/>
        </w:rPr>
      </w:pPr>
      <w:bookmarkStart w:id="12" w:name="_Toc462062967"/>
    </w:p>
    <w:p w14:paraId="05803E2D" w14:textId="77777777" w:rsidR="00C65C07" w:rsidRPr="008D3360" w:rsidRDefault="00C65C07" w:rsidP="00C65C07">
      <w:pPr>
        <w:pStyle w:val="Ttulo2"/>
        <w:numPr>
          <w:ilvl w:val="0"/>
          <w:numId w:val="0"/>
        </w:numPr>
        <w:spacing w:before="0" w:after="0"/>
        <w:rPr>
          <w:rFonts w:ascii="Noto Sans" w:hAnsi="Noto Sans" w:cs="Noto Sans"/>
          <w:bCs/>
          <w:i w:val="0"/>
          <w:sz w:val="18"/>
          <w:szCs w:val="18"/>
        </w:rPr>
      </w:pPr>
      <w:r w:rsidRPr="008D3360">
        <w:rPr>
          <w:rFonts w:ascii="Noto Sans" w:hAnsi="Noto Sans" w:cs="Noto Sans"/>
          <w:bCs/>
          <w:i w:val="0"/>
          <w:sz w:val="18"/>
          <w:szCs w:val="18"/>
        </w:rPr>
        <w:t>5.1 PROPOSICIONES CONJUNTAS</w:t>
      </w:r>
      <w:bookmarkEnd w:id="12"/>
    </w:p>
    <w:p w14:paraId="23DDF14F" w14:textId="2547EB94" w:rsidR="00C65C07" w:rsidRPr="008D3360" w:rsidRDefault="00C65C07" w:rsidP="00C65C07">
      <w:pPr>
        <w:tabs>
          <w:tab w:val="left" w:pos="9868"/>
        </w:tabs>
        <w:jc w:val="both"/>
        <w:rPr>
          <w:rFonts w:ascii="Noto Sans" w:hAnsi="Noto Sans" w:cs="Noto Sans"/>
          <w:bCs/>
          <w:sz w:val="18"/>
          <w:szCs w:val="18"/>
        </w:rPr>
      </w:pPr>
      <w:r w:rsidRPr="008D3360">
        <w:rPr>
          <w:rFonts w:ascii="Noto Sans" w:hAnsi="Noto Sans" w:cs="Noto Sans"/>
          <w:bCs/>
          <w:sz w:val="18"/>
          <w:szCs w:val="18"/>
        </w:rPr>
        <w:t xml:space="preserve">Las </w:t>
      </w:r>
      <w:r w:rsidR="004C6EDF" w:rsidRPr="008D3360">
        <w:rPr>
          <w:rFonts w:ascii="Noto Sans" w:hAnsi="Noto Sans" w:cs="Noto Sans"/>
          <w:bCs/>
          <w:sz w:val="18"/>
          <w:szCs w:val="18"/>
        </w:rPr>
        <w:t>personas interesadas</w:t>
      </w:r>
      <w:r w:rsidRPr="008D3360">
        <w:rPr>
          <w:rFonts w:ascii="Noto Sans" w:hAnsi="Noto Sans" w:cs="Noto Sans"/>
          <w:bCs/>
          <w:sz w:val="18"/>
          <w:szCs w:val="18"/>
        </w:rPr>
        <w:t xml:space="preserve"> podrán agruparse para presentar una proposición, para tal efecto deberán cubrir los siguientes requisitos:</w:t>
      </w:r>
    </w:p>
    <w:p w14:paraId="147F1694" w14:textId="77777777" w:rsidR="00C65C07" w:rsidRPr="008D3360" w:rsidRDefault="00C65C07" w:rsidP="00C65C07">
      <w:pPr>
        <w:tabs>
          <w:tab w:val="left" w:pos="10861"/>
        </w:tabs>
        <w:jc w:val="both"/>
        <w:rPr>
          <w:rFonts w:ascii="Noto Sans" w:hAnsi="Noto Sans" w:cs="Noto Sans"/>
          <w:bCs/>
          <w:sz w:val="18"/>
          <w:szCs w:val="18"/>
        </w:rPr>
      </w:pPr>
    </w:p>
    <w:p w14:paraId="6A91EC0D" w14:textId="5B710A67" w:rsidR="00C65C07" w:rsidRPr="008D3360" w:rsidRDefault="00C65C07" w:rsidP="00C65C07">
      <w:pPr>
        <w:tabs>
          <w:tab w:val="left" w:pos="10861"/>
        </w:tabs>
        <w:jc w:val="both"/>
        <w:rPr>
          <w:rFonts w:ascii="Noto Sans" w:hAnsi="Noto Sans" w:cs="Noto Sans"/>
          <w:bCs/>
          <w:sz w:val="18"/>
          <w:szCs w:val="18"/>
        </w:rPr>
      </w:pPr>
      <w:r w:rsidRPr="008D3360">
        <w:rPr>
          <w:rFonts w:ascii="Noto Sans" w:hAnsi="Noto Sans" w:cs="Noto Sans"/>
          <w:bCs/>
          <w:sz w:val="18"/>
          <w:szCs w:val="18"/>
        </w:rPr>
        <w:t xml:space="preserve">Los integrantes deberán celebrar en términos de la legislación aplicable un convenio, en el cual se establezcan con precisión los siguientes aspectos, de conformidad con el </w:t>
      </w:r>
      <w:r w:rsidRPr="008D3360">
        <w:rPr>
          <w:rFonts w:ascii="Noto Sans" w:hAnsi="Noto Sans" w:cs="Noto Sans"/>
          <w:b/>
          <w:bCs/>
          <w:sz w:val="18"/>
          <w:szCs w:val="18"/>
        </w:rPr>
        <w:t>Anexo Número 03 (tres)</w:t>
      </w:r>
      <w:r w:rsidRPr="008D3360">
        <w:rPr>
          <w:rFonts w:ascii="Noto Sans" w:hAnsi="Noto Sans" w:cs="Noto Sans"/>
          <w:bCs/>
          <w:sz w:val="18"/>
          <w:szCs w:val="18"/>
        </w:rPr>
        <w:t xml:space="preserve"> </w:t>
      </w:r>
      <w:r w:rsidR="004C6EDF" w:rsidRPr="008D3360">
        <w:rPr>
          <w:rFonts w:ascii="Noto Sans" w:hAnsi="Noto Sans" w:cs="Noto Sans"/>
          <w:bCs/>
          <w:sz w:val="18"/>
          <w:szCs w:val="18"/>
        </w:rPr>
        <w:t>de esta</w:t>
      </w:r>
      <w:r w:rsidRPr="008D3360">
        <w:rPr>
          <w:rFonts w:ascii="Noto Sans" w:hAnsi="Noto Sans" w:cs="Noto Sans"/>
          <w:bCs/>
          <w:sz w:val="18"/>
          <w:szCs w:val="18"/>
        </w:rPr>
        <w:t xml:space="preserve"> convocatoria.</w:t>
      </w:r>
    </w:p>
    <w:p w14:paraId="7B19A914" w14:textId="77777777" w:rsidR="00C65C07" w:rsidRPr="008D3360" w:rsidRDefault="00C65C07" w:rsidP="00C65C07">
      <w:pPr>
        <w:tabs>
          <w:tab w:val="left" w:pos="10861"/>
        </w:tabs>
        <w:jc w:val="both"/>
        <w:rPr>
          <w:rFonts w:ascii="Noto Sans" w:hAnsi="Noto Sans" w:cs="Noto Sans"/>
          <w:bCs/>
          <w:sz w:val="18"/>
          <w:szCs w:val="18"/>
        </w:rPr>
      </w:pPr>
    </w:p>
    <w:p w14:paraId="227855DC" w14:textId="6D3A9860" w:rsidR="00C65C07" w:rsidRPr="008D3360" w:rsidRDefault="00C65C07" w:rsidP="002F2401">
      <w:pPr>
        <w:tabs>
          <w:tab w:val="left" w:pos="11144"/>
        </w:tabs>
        <w:ind w:left="709" w:hanging="283"/>
        <w:jc w:val="both"/>
        <w:rPr>
          <w:rFonts w:ascii="Noto Sans" w:hAnsi="Noto Sans" w:cs="Noto Sans"/>
          <w:sz w:val="18"/>
          <w:szCs w:val="18"/>
        </w:rPr>
      </w:pPr>
      <w:r w:rsidRPr="008D3360">
        <w:rPr>
          <w:rFonts w:ascii="Noto Sans" w:hAnsi="Noto Sans" w:cs="Noto Sans"/>
          <w:sz w:val="18"/>
          <w:szCs w:val="18"/>
        </w:rPr>
        <w:t xml:space="preserve">a) Nombre, domicilio y Registro Federal de Contribuyentes de las personas integrantes, señalando, en su caso, los datos de los instrumentos públicos con los que se acredita la existencia legal de las personas morales y de haberlas, sus reformas y </w:t>
      </w:r>
      <w:r w:rsidR="004C6EDF" w:rsidRPr="008D3360">
        <w:rPr>
          <w:rFonts w:ascii="Noto Sans" w:hAnsi="Noto Sans" w:cs="Noto Sans"/>
          <w:sz w:val="18"/>
          <w:szCs w:val="18"/>
        </w:rPr>
        <w:t>modificaciones,</w:t>
      </w:r>
      <w:r w:rsidRPr="008D3360">
        <w:rPr>
          <w:rFonts w:ascii="Noto Sans" w:hAnsi="Noto Sans" w:cs="Noto Sans"/>
          <w:sz w:val="18"/>
          <w:szCs w:val="18"/>
        </w:rPr>
        <w:t xml:space="preserve"> así como el nombre de los socios que aparezcan en éstas;</w:t>
      </w:r>
    </w:p>
    <w:p w14:paraId="7D829A7B" w14:textId="77777777" w:rsidR="00C65C07" w:rsidRPr="008D3360" w:rsidRDefault="00C65C07" w:rsidP="002F2401">
      <w:pPr>
        <w:numPr>
          <w:ilvl w:val="0"/>
          <w:numId w:val="5"/>
        </w:numPr>
        <w:suppressAutoHyphens w:val="0"/>
        <w:ind w:left="709" w:hanging="283"/>
        <w:jc w:val="both"/>
        <w:rPr>
          <w:rFonts w:ascii="Noto Sans" w:hAnsi="Noto Sans" w:cs="Noto Sans"/>
          <w:sz w:val="18"/>
          <w:szCs w:val="18"/>
        </w:rPr>
      </w:pPr>
      <w:r w:rsidRPr="008D3360">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166D5E6B" w14:textId="7113A9D7" w:rsidR="00C65C07" w:rsidRPr="008D3360" w:rsidRDefault="00C65C07" w:rsidP="002F2401">
      <w:pPr>
        <w:pStyle w:val="INCISO"/>
        <w:numPr>
          <w:ilvl w:val="0"/>
          <w:numId w:val="5"/>
        </w:numPr>
        <w:tabs>
          <w:tab w:val="clear" w:pos="2304"/>
        </w:tabs>
        <w:spacing w:after="0" w:line="240" w:lineRule="auto"/>
        <w:ind w:left="709" w:hanging="283"/>
        <w:rPr>
          <w:rFonts w:ascii="Noto Sans" w:hAnsi="Noto Sans" w:cs="Noto Sans"/>
          <w:szCs w:val="18"/>
        </w:rPr>
      </w:pPr>
      <w:r w:rsidRPr="008D3360">
        <w:rPr>
          <w:rFonts w:ascii="Noto Sans" w:hAnsi="Noto Sans" w:cs="Noto Sans"/>
          <w:szCs w:val="18"/>
        </w:rPr>
        <w:t xml:space="preserve">Designación de un representante común, otorgándole poder amplio y suficiente, para atender todo lo relacionado con la proposición y con el procedimiento </w:t>
      </w:r>
      <w:r w:rsidR="004C6EDF" w:rsidRPr="008D3360">
        <w:rPr>
          <w:rFonts w:ascii="Noto Sans" w:hAnsi="Noto Sans" w:cs="Noto Sans"/>
          <w:szCs w:val="18"/>
        </w:rPr>
        <w:t>de convocatoria</w:t>
      </w:r>
      <w:r w:rsidRPr="008D3360">
        <w:rPr>
          <w:rFonts w:ascii="Noto Sans" w:hAnsi="Noto Sans" w:cs="Noto Sans"/>
          <w:szCs w:val="18"/>
        </w:rPr>
        <w:t xml:space="preserve"> a la Licitación Pública Internacional bajo la cobertura de tratados.</w:t>
      </w:r>
    </w:p>
    <w:p w14:paraId="7CCBDA8D" w14:textId="77777777" w:rsidR="00C65C07" w:rsidRPr="008D3360" w:rsidRDefault="00C65C07" w:rsidP="002F2401">
      <w:pPr>
        <w:pStyle w:val="INCISO"/>
        <w:spacing w:after="0" w:line="240" w:lineRule="auto"/>
        <w:ind w:left="709" w:hanging="283"/>
        <w:rPr>
          <w:rFonts w:ascii="Noto Sans" w:hAnsi="Noto Sans" w:cs="Noto Sans"/>
          <w:szCs w:val="18"/>
        </w:rPr>
      </w:pPr>
      <w:r w:rsidRPr="008D3360">
        <w:rPr>
          <w:rFonts w:ascii="Noto Sans" w:hAnsi="Noto Sans" w:cs="Noto Sans"/>
          <w:bCs/>
          <w:szCs w:val="18"/>
        </w:rPr>
        <w:t xml:space="preserve">d) </w:t>
      </w:r>
      <w:r w:rsidRPr="008D3360">
        <w:rPr>
          <w:rFonts w:ascii="Noto Sans" w:hAnsi="Noto Sans" w:cs="Noto Sans"/>
          <w:szCs w:val="18"/>
        </w:rPr>
        <w:t>Descripción de las partes objeto del contrato que corresponderá cumplir a cada persona integrante, así como la manera en que se exigirá el cumplimiento de las obligaciones, y</w:t>
      </w:r>
    </w:p>
    <w:p w14:paraId="338C4F74" w14:textId="77777777" w:rsidR="00C65C07" w:rsidRPr="008D3360" w:rsidRDefault="00C65C07" w:rsidP="002F2401">
      <w:pPr>
        <w:pStyle w:val="INCISO"/>
        <w:tabs>
          <w:tab w:val="clear" w:pos="2304"/>
          <w:tab w:val="left" w:pos="2356"/>
        </w:tabs>
        <w:spacing w:after="0" w:line="240" w:lineRule="auto"/>
        <w:ind w:left="709" w:hanging="283"/>
        <w:rPr>
          <w:rFonts w:ascii="Noto Sans" w:hAnsi="Noto Sans" w:cs="Noto Sans"/>
          <w:szCs w:val="18"/>
        </w:rPr>
      </w:pPr>
      <w:r w:rsidRPr="008D3360">
        <w:rPr>
          <w:rFonts w:ascii="Noto Sans" w:hAnsi="Noto Sans" w:cs="Noto Sans"/>
          <w:bCs/>
          <w:szCs w:val="18"/>
        </w:rPr>
        <w:t xml:space="preserve">e) </w:t>
      </w:r>
      <w:r w:rsidRPr="008D3360">
        <w:rPr>
          <w:rFonts w:ascii="Noto Sans" w:hAnsi="Noto Sans" w:cs="Noto Sans"/>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8D0F546" w14:textId="77777777" w:rsidR="00C65C07" w:rsidRPr="008D3360" w:rsidRDefault="00C65C07" w:rsidP="00C65C07">
      <w:pPr>
        <w:pStyle w:val="Ttulo1"/>
        <w:numPr>
          <w:ilvl w:val="0"/>
          <w:numId w:val="0"/>
        </w:numPr>
        <w:spacing w:before="0" w:after="0"/>
        <w:jc w:val="both"/>
        <w:rPr>
          <w:rFonts w:ascii="Noto Sans" w:hAnsi="Noto Sans" w:cs="Noto Sans"/>
          <w:bCs w:val="0"/>
          <w:sz w:val="18"/>
          <w:szCs w:val="18"/>
        </w:rPr>
      </w:pPr>
      <w:bookmarkStart w:id="13" w:name="_Toc462062968"/>
    </w:p>
    <w:p w14:paraId="735E59FD" w14:textId="4E44CBF0" w:rsidR="00C65C07" w:rsidRPr="008D3360" w:rsidRDefault="00C65C07" w:rsidP="00C65C07">
      <w:pPr>
        <w:pStyle w:val="Ttulo1"/>
        <w:numPr>
          <w:ilvl w:val="0"/>
          <w:numId w:val="0"/>
        </w:numPr>
        <w:spacing w:before="0" w:after="0"/>
        <w:jc w:val="both"/>
        <w:rPr>
          <w:rFonts w:ascii="Noto Sans" w:hAnsi="Noto Sans" w:cs="Noto Sans"/>
          <w:bCs w:val="0"/>
          <w:sz w:val="18"/>
          <w:szCs w:val="18"/>
        </w:rPr>
      </w:pPr>
      <w:r w:rsidRPr="008D3360">
        <w:rPr>
          <w:rFonts w:ascii="Noto Sans" w:hAnsi="Noto Sans" w:cs="Noto Sans"/>
          <w:bCs w:val="0"/>
          <w:sz w:val="18"/>
          <w:szCs w:val="18"/>
        </w:rPr>
        <w:t xml:space="preserve">6. DOCUMENTOS QUE DEBERÁN REMITIR POR EL </w:t>
      </w:r>
      <w:bookmarkEnd w:id="13"/>
      <w:r w:rsidR="004C6EDF" w:rsidRPr="008D3360">
        <w:rPr>
          <w:rFonts w:ascii="Noto Sans" w:hAnsi="Noto Sans" w:cs="Noto Sans"/>
          <w:bCs w:val="0"/>
          <w:sz w:val="18"/>
          <w:szCs w:val="18"/>
        </w:rPr>
        <w:t>SISTEMA COMPRANET</w:t>
      </w:r>
      <w:r w:rsidRPr="008D3360">
        <w:rPr>
          <w:rFonts w:ascii="Noto Sans" w:hAnsi="Noto Sans" w:cs="Noto Sans"/>
          <w:bCs w:val="0"/>
          <w:sz w:val="18"/>
          <w:szCs w:val="18"/>
        </w:rPr>
        <w:t>.</w:t>
      </w:r>
    </w:p>
    <w:p w14:paraId="05AF3DC5" w14:textId="6EA3A359" w:rsidR="00C65C07" w:rsidRPr="008D3360" w:rsidRDefault="00C65C07" w:rsidP="00C65C07">
      <w:pPr>
        <w:pStyle w:val="Textoindependiente"/>
        <w:spacing w:after="0"/>
        <w:jc w:val="both"/>
        <w:rPr>
          <w:rFonts w:ascii="Noto Sans" w:hAnsi="Noto Sans" w:cs="Noto Sans"/>
          <w:b/>
          <w:sz w:val="18"/>
          <w:szCs w:val="18"/>
        </w:rPr>
      </w:pPr>
      <w:r w:rsidRPr="008D3360">
        <w:rPr>
          <w:rFonts w:ascii="Noto Sans" w:hAnsi="Noto Sans" w:cs="Noto Sans"/>
          <w:b/>
          <w:sz w:val="18"/>
          <w:szCs w:val="18"/>
        </w:rPr>
        <w:t xml:space="preserve">6.1 Documentación </w:t>
      </w:r>
      <w:r w:rsidR="004C6EDF" w:rsidRPr="008D3360">
        <w:rPr>
          <w:rFonts w:ascii="Noto Sans" w:hAnsi="Noto Sans" w:cs="Noto Sans"/>
          <w:b/>
          <w:sz w:val="18"/>
          <w:szCs w:val="18"/>
        </w:rPr>
        <w:t>Técnica</w:t>
      </w:r>
      <w:r w:rsidRPr="008D3360">
        <w:rPr>
          <w:rFonts w:ascii="Noto Sans" w:hAnsi="Noto Sans" w:cs="Noto Sans"/>
          <w:b/>
          <w:sz w:val="18"/>
          <w:szCs w:val="18"/>
        </w:rPr>
        <w:t xml:space="preserve"> Legal</w:t>
      </w:r>
    </w:p>
    <w:p w14:paraId="2EE14F9C" w14:textId="2714D4D9" w:rsidR="00C65C07" w:rsidRPr="008D3360" w:rsidRDefault="00C65C07" w:rsidP="00C65C07">
      <w:pPr>
        <w:pStyle w:val="Sangra3detindependiente1"/>
        <w:numPr>
          <w:ilvl w:val="1"/>
          <w:numId w:val="6"/>
        </w:numPr>
        <w:rPr>
          <w:rFonts w:ascii="Noto Sans" w:hAnsi="Noto Sans" w:cs="Noto Sans"/>
          <w:b/>
          <w:sz w:val="18"/>
          <w:szCs w:val="18"/>
        </w:rPr>
      </w:pPr>
      <w:r w:rsidRPr="008D3360">
        <w:rPr>
          <w:rFonts w:ascii="Noto Sans" w:hAnsi="Noto Sans" w:cs="Noto Sans"/>
          <w:bCs/>
          <w:sz w:val="18"/>
          <w:szCs w:val="18"/>
        </w:rPr>
        <w:t xml:space="preserve">Una declaración firmada en forma autógrafa por el propio Participante o su representante legal, por el que manifieste bajo </w:t>
      </w:r>
      <w:r w:rsidRPr="008D3360">
        <w:rPr>
          <w:rFonts w:ascii="Noto Sans" w:hAnsi="Noto Sans" w:cs="Noto Sans"/>
          <w:sz w:val="18"/>
          <w:szCs w:val="18"/>
        </w:rPr>
        <w:t>protesta</w:t>
      </w:r>
      <w:r w:rsidRPr="008D3360">
        <w:rPr>
          <w:rFonts w:ascii="Noto Sans" w:hAnsi="Noto Sans" w:cs="Noto Sans"/>
          <w:bCs/>
          <w:sz w:val="18"/>
          <w:szCs w:val="18"/>
        </w:rPr>
        <w:t xml:space="preserve"> de decir verdad, no encontrarse en alguno de los supuestos establecidos por los artículos 50 y 60, antepenúltimo párrafo de la LAASSP, conforme al </w:t>
      </w:r>
      <w:r w:rsidRPr="008D3360">
        <w:rPr>
          <w:rFonts w:ascii="Noto Sans" w:hAnsi="Noto Sans" w:cs="Noto Sans"/>
          <w:b/>
          <w:bCs/>
          <w:sz w:val="18"/>
          <w:szCs w:val="18"/>
        </w:rPr>
        <w:t>Anexo Número 04 (cuatro)</w:t>
      </w:r>
      <w:r w:rsidRPr="008D3360">
        <w:rPr>
          <w:rFonts w:ascii="Noto Sans" w:hAnsi="Noto Sans" w:cs="Noto Sans"/>
          <w:bCs/>
          <w:sz w:val="18"/>
          <w:szCs w:val="18"/>
        </w:rPr>
        <w:t xml:space="preserve"> de la </w:t>
      </w:r>
      <w:r w:rsidR="004C6EDF" w:rsidRPr="008D3360">
        <w:rPr>
          <w:rFonts w:ascii="Noto Sans" w:hAnsi="Noto Sans" w:cs="Noto Sans"/>
          <w:bCs/>
          <w:sz w:val="18"/>
          <w:szCs w:val="18"/>
        </w:rPr>
        <w:t>presente convocatoria</w:t>
      </w:r>
      <w:r w:rsidRPr="008D3360">
        <w:rPr>
          <w:rFonts w:ascii="Noto Sans" w:hAnsi="Noto Sans" w:cs="Noto Sans"/>
          <w:bCs/>
          <w:sz w:val="18"/>
          <w:szCs w:val="18"/>
        </w:rPr>
        <w:t>.</w:t>
      </w:r>
    </w:p>
    <w:p w14:paraId="14B7F17C" w14:textId="77777777" w:rsidR="00C65C07" w:rsidRPr="008D3360" w:rsidRDefault="00C65C07" w:rsidP="00C65C07">
      <w:pPr>
        <w:pStyle w:val="Sangra3detindependiente1"/>
        <w:numPr>
          <w:ilvl w:val="1"/>
          <w:numId w:val="6"/>
        </w:numPr>
        <w:rPr>
          <w:rFonts w:ascii="Noto Sans" w:hAnsi="Noto Sans" w:cs="Noto Sans"/>
          <w:sz w:val="18"/>
          <w:szCs w:val="18"/>
          <w:lang w:val="es-ES"/>
        </w:rPr>
      </w:pPr>
      <w:r w:rsidRPr="008D3360">
        <w:rPr>
          <w:rFonts w:ascii="Noto Sans" w:hAnsi="Noto Sans" w:cs="Noto Sans"/>
          <w:sz w:val="18"/>
          <w:szCs w:val="18"/>
        </w:rPr>
        <w:t xml:space="preserve">Escrito de declaración de integridad, a través del cual el Participante o su representante legal manifieste bajo protesta de decir verdad, que por sí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8D3360">
        <w:rPr>
          <w:rFonts w:ascii="Noto Sans" w:hAnsi="Noto Sans" w:cs="Noto Sans"/>
          <w:b/>
          <w:sz w:val="18"/>
          <w:szCs w:val="18"/>
          <w:lang w:val="es-ES"/>
        </w:rPr>
        <w:t>Anexo Número 05 (cinco)</w:t>
      </w:r>
      <w:r w:rsidRPr="008D3360">
        <w:rPr>
          <w:rFonts w:ascii="Noto Sans" w:hAnsi="Noto Sans" w:cs="Noto Sans"/>
          <w:sz w:val="18"/>
          <w:szCs w:val="18"/>
          <w:lang w:val="es-ES"/>
        </w:rPr>
        <w:t>, de la presente  convocatoria.</w:t>
      </w:r>
    </w:p>
    <w:p w14:paraId="6FB7E568" w14:textId="6D4CCD84" w:rsidR="00C65C07" w:rsidRPr="008D3360" w:rsidRDefault="00C65C07" w:rsidP="00C65C07">
      <w:pPr>
        <w:numPr>
          <w:ilvl w:val="1"/>
          <w:numId w:val="6"/>
        </w:numPr>
        <w:jc w:val="both"/>
        <w:rPr>
          <w:rFonts w:ascii="Noto Sans" w:hAnsi="Noto Sans" w:cs="Noto Sans"/>
          <w:bCs/>
          <w:sz w:val="18"/>
          <w:szCs w:val="18"/>
        </w:rPr>
      </w:pPr>
      <w:r w:rsidRPr="008D3360">
        <w:rPr>
          <w:rFonts w:ascii="Noto Sans" w:hAnsi="Noto Sans" w:cs="Noto Sans"/>
          <w:sz w:val="18"/>
          <w:szCs w:val="18"/>
        </w:rPr>
        <w:t xml:space="preserve">Conforme al artículo 35 del Reglamento de la Ley, escrito bajo protesta de decir verdad, a través del cual el Participante manifieste que es de nacionalidad mexicana. </w:t>
      </w:r>
      <w:r w:rsidRPr="008D3360">
        <w:rPr>
          <w:rFonts w:ascii="Noto Sans" w:hAnsi="Noto Sans" w:cs="Noto Sans"/>
          <w:b/>
          <w:bCs/>
          <w:sz w:val="18"/>
          <w:szCs w:val="18"/>
        </w:rPr>
        <w:t>Anexo Número 06 (seis),</w:t>
      </w:r>
      <w:r w:rsidRPr="008D3360">
        <w:rPr>
          <w:rFonts w:ascii="Noto Sans" w:hAnsi="Noto Sans" w:cs="Noto Sans"/>
          <w:bCs/>
          <w:sz w:val="18"/>
          <w:szCs w:val="18"/>
        </w:rPr>
        <w:t xml:space="preserve"> de la </w:t>
      </w:r>
      <w:r w:rsidR="004C6EDF" w:rsidRPr="008D3360">
        <w:rPr>
          <w:rFonts w:ascii="Noto Sans" w:hAnsi="Noto Sans" w:cs="Noto Sans"/>
          <w:bCs/>
          <w:sz w:val="18"/>
          <w:szCs w:val="18"/>
        </w:rPr>
        <w:t>presente convocatoria</w:t>
      </w:r>
      <w:r w:rsidRPr="008D3360">
        <w:rPr>
          <w:rFonts w:ascii="Noto Sans" w:hAnsi="Noto Sans" w:cs="Noto Sans"/>
          <w:bCs/>
          <w:sz w:val="18"/>
          <w:szCs w:val="18"/>
        </w:rPr>
        <w:t>.</w:t>
      </w:r>
      <w:r w:rsidRPr="008D3360">
        <w:rPr>
          <w:rFonts w:ascii="Noto Sans" w:hAnsi="Noto Sans" w:cs="Noto Sans"/>
          <w:sz w:val="18"/>
          <w:szCs w:val="18"/>
        </w:rPr>
        <w:t xml:space="preserve"> </w:t>
      </w:r>
    </w:p>
    <w:p w14:paraId="7CE8ABEE" w14:textId="19B884C2" w:rsidR="00C65C07" w:rsidRPr="008D3360" w:rsidRDefault="00C65C07" w:rsidP="00C65C07">
      <w:pPr>
        <w:pStyle w:val="Textoindependiente"/>
        <w:numPr>
          <w:ilvl w:val="1"/>
          <w:numId w:val="6"/>
        </w:numPr>
        <w:spacing w:after="0"/>
        <w:jc w:val="both"/>
        <w:rPr>
          <w:rFonts w:ascii="Noto Sans" w:hAnsi="Noto Sans" w:cs="Noto Sans"/>
          <w:sz w:val="18"/>
          <w:szCs w:val="18"/>
        </w:rPr>
      </w:pPr>
      <w:r w:rsidRPr="008D3360">
        <w:rPr>
          <w:rFonts w:ascii="Noto Sans" w:hAnsi="Noto Sans" w:cs="Noto Sans"/>
          <w:sz w:val="18"/>
          <w:szCs w:val="18"/>
          <w:lang w:val="es-ES_tradnl"/>
        </w:rPr>
        <w:t xml:space="preserve">Los Participantes </w:t>
      </w:r>
      <w:r w:rsidRPr="008D3360">
        <w:rPr>
          <w:rFonts w:ascii="Noto Sans" w:hAnsi="Noto Sans" w:cs="Noto Sans"/>
          <w:sz w:val="18"/>
          <w:szCs w:val="18"/>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8D3360">
        <w:rPr>
          <w:rFonts w:ascii="Noto Sans" w:hAnsi="Noto Sans" w:cs="Noto Sans"/>
          <w:b/>
          <w:sz w:val="18"/>
          <w:szCs w:val="18"/>
        </w:rPr>
        <w:t xml:space="preserve"> Anexo Número 07 (siete),</w:t>
      </w:r>
      <w:r w:rsidRPr="008D3360">
        <w:rPr>
          <w:rFonts w:ascii="Noto Sans" w:hAnsi="Noto Sans" w:cs="Noto Sans"/>
          <w:sz w:val="18"/>
          <w:szCs w:val="18"/>
        </w:rPr>
        <w:t xml:space="preserve"> </w:t>
      </w:r>
      <w:r w:rsidR="004C6EDF" w:rsidRPr="008D3360">
        <w:rPr>
          <w:rFonts w:ascii="Noto Sans" w:hAnsi="Noto Sans" w:cs="Noto Sans"/>
          <w:sz w:val="18"/>
          <w:szCs w:val="18"/>
        </w:rPr>
        <w:t>de la presente convocatoria</w:t>
      </w:r>
      <w:r w:rsidRPr="008D3360">
        <w:rPr>
          <w:rFonts w:ascii="Noto Sans" w:hAnsi="Noto Sans" w:cs="Noto Sans"/>
          <w:sz w:val="18"/>
          <w:szCs w:val="18"/>
        </w:rPr>
        <w:t>.</w:t>
      </w:r>
    </w:p>
    <w:p w14:paraId="0518D20F" w14:textId="77777777" w:rsidR="00C65C07" w:rsidRPr="008D3360" w:rsidRDefault="00C65C07" w:rsidP="00C65C07">
      <w:pPr>
        <w:numPr>
          <w:ilvl w:val="1"/>
          <w:numId w:val="6"/>
        </w:numPr>
        <w:jc w:val="both"/>
        <w:rPr>
          <w:rFonts w:ascii="Noto Sans" w:hAnsi="Noto Sans" w:cs="Noto Sans"/>
          <w:sz w:val="18"/>
          <w:szCs w:val="18"/>
        </w:rPr>
      </w:pPr>
      <w:r w:rsidRPr="008D3360">
        <w:rPr>
          <w:rFonts w:ascii="Noto Sans" w:hAnsi="Noto Sans" w:cs="Noto Sans"/>
          <w:sz w:val="18"/>
          <w:szCs w:val="18"/>
        </w:rPr>
        <w:t xml:space="preserve">Escrito Bajo protesta de decir verdad,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8D3360">
        <w:rPr>
          <w:rFonts w:ascii="Noto Sans" w:hAnsi="Noto Sans" w:cs="Noto Sans"/>
          <w:b/>
          <w:sz w:val="18"/>
          <w:szCs w:val="18"/>
        </w:rPr>
        <w:t>Anexo No. 08 (ocho)</w:t>
      </w:r>
      <w:r w:rsidRPr="008D3360">
        <w:rPr>
          <w:rFonts w:ascii="Noto Sans" w:hAnsi="Noto Sans" w:cs="Noto Sans"/>
          <w:sz w:val="18"/>
          <w:szCs w:val="18"/>
        </w:rPr>
        <w:t xml:space="preserve"> de la presente convocatoria.</w:t>
      </w:r>
    </w:p>
    <w:p w14:paraId="243F4206" w14:textId="77777777" w:rsidR="00C65C07" w:rsidRPr="008D3360" w:rsidRDefault="00C65C07" w:rsidP="00C65C07">
      <w:pPr>
        <w:numPr>
          <w:ilvl w:val="1"/>
          <w:numId w:val="6"/>
        </w:numPr>
        <w:jc w:val="both"/>
        <w:rPr>
          <w:rFonts w:ascii="Noto Sans" w:hAnsi="Noto Sans" w:cs="Noto Sans"/>
          <w:sz w:val="18"/>
          <w:szCs w:val="18"/>
        </w:rPr>
      </w:pPr>
      <w:r w:rsidRPr="008D3360">
        <w:rPr>
          <w:rFonts w:ascii="Noto Sans" w:hAnsi="Noto Sans" w:cs="Noto Sans"/>
          <w:sz w:val="18"/>
          <w:szCs w:val="18"/>
        </w:rPr>
        <w:t>Escrito libre bajo protesta de decir verdad, que conoce la Ley de Adquisiciones, Arrendamientos y Servicios del Sector Público; su Reglamento y las presentes condiciones de contratación.</w:t>
      </w:r>
    </w:p>
    <w:p w14:paraId="29D498FA" w14:textId="77777777" w:rsidR="00C65C07" w:rsidRPr="008D3360" w:rsidRDefault="00C65C07" w:rsidP="00C65C07">
      <w:pPr>
        <w:numPr>
          <w:ilvl w:val="1"/>
          <w:numId w:val="6"/>
        </w:numPr>
        <w:jc w:val="both"/>
        <w:rPr>
          <w:rFonts w:ascii="Noto Sans" w:hAnsi="Noto Sans" w:cs="Noto Sans"/>
          <w:sz w:val="18"/>
          <w:szCs w:val="18"/>
        </w:rPr>
      </w:pPr>
      <w:r w:rsidRPr="008D3360">
        <w:rPr>
          <w:rFonts w:ascii="Noto Sans" w:hAnsi="Noto Sans" w:cs="Noto Sans"/>
          <w:sz w:val="18"/>
          <w:szCs w:val="18"/>
        </w:rPr>
        <w:t>Escrito libre bajo protesta de decir verdad, que cuenta con los siguientes registros:</w:t>
      </w:r>
    </w:p>
    <w:p w14:paraId="5BFD7C85" w14:textId="77777777" w:rsidR="00C65C07" w:rsidRPr="008D3360" w:rsidRDefault="00C65C07" w:rsidP="00C65C07">
      <w:pPr>
        <w:ind w:left="720"/>
        <w:jc w:val="both"/>
        <w:rPr>
          <w:rFonts w:ascii="Noto Sans" w:hAnsi="Noto Sans" w:cs="Noto Sans"/>
          <w:sz w:val="18"/>
          <w:szCs w:val="18"/>
        </w:rPr>
      </w:pPr>
      <w:r w:rsidRPr="008D3360">
        <w:rPr>
          <w:rFonts w:ascii="Noto Sans" w:hAnsi="Noto Sans" w:cs="Noto Sans"/>
          <w:sz w:val="18"/>
          <w:szCs w:val="18"/>
        </w:rPr>
        <w:t>Registro Federal de Contribuyentes</w:t>
      </w:r>
    </w:p>
    <w:p w14:paraId="269EE205" w14:textId="77777777" w:rsidR="00C65C07" w:rsidRPr="008D3360" w:rsidRDefault="00C65C07" w:rsidP="00C65C07">
      <w:pPr>
        <w:ind w:left="720"/>
        <w:jc w:val="both"/>
        <w:rPr>
          <w:rFonts w:ascii="Noto Sans" w:hAnsi="Noto Sans" w:cs="Noto Sans"/>
          <w:sz w:val="18"/>
          <w:szCs w:val="18"/>
        </w:rPr>
      </w:pPr>
      <w:r w:rsidRPr="008D3360">
        <w:rPr>
          <w:rFonts w:ascii="Noto Sans" w:hAnsi="Noto Sans" w:cs="Noto Sans"/>
          <w:sz w:val="18"/>
          <w:szCs w:val="18"/>
        </w:rPr>
        <w:t>Registro Patronal IMSS</w:t>
      </w:r>
    </w:p>
    <w:p w14:paraId="38519C47" w14:textId="77777777" w:rsidR="00C65C07" w:rsidRPr="008D3360" w:rsidRDefault="00C65C07" w:rsidP="00C65C07">
      <w:pPr>
        <w:ind w:left="720"/>
        <w:jc w:val="both"/>
        <w:rPr>
          <w:rFonts w:ascii="Noto Sans" w:hAnsi="Noto Sans" w:cs="Noto Sans"/>
          <w:sz w:val="18"/>
          <w:szCs w:val="18"/>
        </w:rPr>
      </w:pPr>
      <w:r w:rsidRPr="008D3360">
        <w:rPr>
          <w:rFonts w:ascii="Noto Sans" w:hAnsi="Noto Sans" w:cs="Noto Sans"/>
          <w:sz w:val="18"/>
          <w:szCs w:val="18"/>
        </w:rPr>
        <w:t xml:space="preserve">Registro </w:t>
      </w:r>
      <w:proofErr w:type="spellStart"/>
      <w:r w:rsidRPr="008D3360">
        <w:rPr>
          <w:rFonts w:ascii="Noto Sans" w:hAnsi="Noto Sans" w:cs="Noto Sans"/>
          <w:sz w:val="18"/>
          <w:szCs w:val="18"/>
        </w:rPr>
        <w:t>Infonavit</w:t>
      </w:r>
      <w:proofErr w:type="spellEnd"/>
      <w:r w:rsidRPr="008D3360">
        <w:rPr>
          <w:rFonts w:ascii="Noto Sans" w:hAnsi="Noto Sans" w:cs="Noto Sans"/>
          <w:sz w:val="18"/>
          <w:szCs w:val="18"/>
        </w:rPr>
        <w:t>.</w:t>
      </w:r>
    </w:p>
    <w:p w14:paraId="2DE52E0E" w14:textId="77777777" w:rsidR="00C65C07" w:rsidRPr="008D3360" w:rsidRDefault="00C65C07" w:rsidP="00C65C07">
      <w:pPr>
        <w:numPr>
          <w:ilvl w:val="1"/>
          <w:numId w:val="6"/>
        </w:numPr>
        <w:jc w:val="both"/>
        <w:rPr>
          <w:rFonts w:ascii="Noto Sans" w:hAnsi="Noto Sans" w:cs="Noto Sans"/>
          <w:sz w:val="18"/>
          <w:szCs w:val="18"/>
        </w:rPr>
      </w:pPr>
      <w:r w:rsidRPr="008D3360">
        <w:rPr>
          <w:rFonts w:ascii="Noto Sans" w:hAnsi="Noto Sans" w:cs="Noto Sans"/>
          <w:sz w:val="18"/>
          <w:szCs w:val="18"/>
        </w:rPr>
        <w:t>En el caso de que el participante no cuente con registro patronal propio, deberá presentar convenio de participación conjunta de la empresa que le proporciona el Recurso Humano.</w:t>
      </w:r>
    </w:p>
    <w:p w14:paraId="4C2495E5" w14:textId="77777777" w:rsidR="00C65C07" w:rsidRPr="008D3360" w:rsidRDefault="00C65C07" w:rsidP="00651A87">
      <w:pPr>
        <w:ind w:left="644"/>
        <w:jc w:val="both"/>
        <w:rPr>
          <w:rFonts w:ascii="Noto Sans" w:hAnsi="Noto Sans" w:cs="Noto Sans"/>
          <w:sz w:val="18"/>
          <w:szCs w:val="18"/>
        </w:rPr>
      </w:pPr>
      <w:r w:rsidRPr="008D3360">
        <w:rPr>
          <w:rFonts w:ascii="Noto Sans" w:hAnsi="Noto Sans" w:cs="Noto Sans"/>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8D3360">
        <w:rPr>
          <w:rFonts w:ascii="Noto Sans" w:hAnsi="Noto Sans" w:cs="Noto Sans"/>
          <w:b/>
          <w:sz w:val="18"/>
          <w:szCs w:val="18"/>
        </w:rPr>
        <w:t>Anexo Número 03 (tres)</w:t>
      </w:r>
      <w:r w:rsidRPr="008D3360">
        <w:rPr>
          <w:rFonts w:ascii="Noto Sans" w:hAnsi="Noto Sans" w:cs="Noto Sans"/>
          <w:sz w:val="18"/>
          <w:szCs w:val="18"/>
        </w:rPr>
        <w:t>, de la presente convocatoria.</w:t>
      </w:r>
    </w:p>
    <w:p w14:paraId="32973E9F" w14:textId="77777777" w:rsidR="00C65C07" w:rsidRPr="008D3360" w:rsidRDefault="00C65C07" w:rsidP="00C65C07">
      <w:pPr>
        <w:numPr>
          <w:ilvl w:val="1"/>
          <w:numId w:val="6"/>
        </w:numPr>
        <w:jc w:val="both"/>
        <w:rPr>
          <w:rFonts w:ascii="Noto Sans" w:hAnsi="Noto Sans" w:cs="Noto Sans"/>
          <w:sz w:val="18"/>
          <w:szCs w:val="18"/>
        </w:rPr>
      </w:pPr>
      <w:r w:rsidRPr="008D3360">
        <w:rPr>
          <w:rFonts w:ascii="Noto Sans" w:hAnsi="Noto Sans" w:cs="Noto Sans"/>
          <w:sz w:val="18"/>
          <w:szCs w:val="18"/>
        </w:rPr>
        <w:t>Los participantes, deberán presentar como requisito de participación “Opinión del cumplimiento de Obligaciones en Materia de Seguridad Social” positiva y vigente</w:t>
      </w:r>
    </w:p>
    <w:p w14:paraId="6F4A17BA" w14:textId="77777777" w:rsidR="00C65C07" w:rsidRPr="008D3360" w:rsidRDefault="00C65C07" w:rsidP="00C65C07">
      <w:pPr>
        <w:numPr>
          <w:ilvl w:val="1"/>
          <w:numId w:val="6"/>
        </w:numPr>
        <w:jc w:val="both"/>
        <w:rPr>
          <w:rFonts w:ascii="Noto Sans" w:hAnsi="Noto Sans" w:cs="Noto Sans"/>
          <w:sz w:val="18"/>
          <w:szCs w:val="18"/>
        </w:rPr>
      </w:pPr>
      <w:r w:rsidRPr="008D3360">
        <w:rPr>
          <w:rFonts w:ascii="Noto Sans" w:hAnsi="Noto Sans" w:cs="Noto Sans"/>
          <w:sz w:val="18"/>
          <w:szCs w:val="18"/>
        </w:rPr>
        <w:t>Los participantes, deberán presentar como requisito de participación “Opinión del cumplimiento de sus Obligaciones Fiscales ante el SAT” positiva y vigente</w:t>
      </w:r>
    </w:p>
    <w:p w14:paraId="087D1CBB" w14:textId="1690390E" w:rsidR="005345C2" w:rsidRPr="008D3360" w:rsidRDefault="00C65C07" w:rsidP="00C65C07">
      <w:pPr>
        <w:numPr>
          <w:ilvl w:val="1"/>
          <w:numId w:val="6"/>
        </w:numPr>
        <w:jc w:val="both"/>
        <w:rPr>
          <w:rFonts w:ascii="Noto Sans" w:hAnsi="Noto Sans" w:cs="Noto Sans"/>
          <w:sz w:val="18"/>
          <w:szCs w:val="18"/>
        </w:rPr>
      </w:pPr>
      <w:r w:rsidRPr="008D3360">
        <w:rPr>
          <w:rFonts w:ascii="Noto Sans" w:hAnsi="Noto Sans" w:cs="Noto Sans"/>
          <w:sz w:val="18"/>
          <w:szCs w:val="18"/>
        </w:rPr>
        <w:t xml:space="preserve">Constancia de situación fiscal emitida por </w:t>
      </w:r>
      <w:r w:rsidR="004C6EDF" w:rsidRPr="008D3360">
        <w:rPr>
          <w:rFonts w:ascii="Noto Sans" w:hAnsi="Noto Sans" w:cs="Noto Sans"/>
          <w:sz w:val="18"/>
          <w:szCs w:val="18"/>
        </w:rPr>
        <w:t>el INFONAVIT</w:t>
      </w:r>
      <w:r w:rsidRPr="008D3360">
        <w:rPr>
          <w:rFonts w:ascii="Noto Sans" w:hAnsi="Noto Sans" w:cs="Noto Sans"/>
          <w:sz w:val="18"/>
          <w:szCs w:val="18"/>
        </w:rPr>
        <w:t xml:space="preserve">, con fundamento en el artículo 16 fracción XIX de la Ley del Instituto del Fondo Nacional de la Vivienda para los trabajadores, mediante resolución RCA-5789-01/17, </w:t>
      </w:r>
      <w:r w:rsidR="004C6EDF" w:rsidRPr="008D3360">
        <w:rPr>
          <w:rFonts w:ascii="Noto Sans" w:hAnsi="Noto Sans" w:cs="Noto Sans"/>
          <w:sz w:val="18"/>
          <w:szCs w:val="18"/>
        </w:rPr>
        <w:t>publicado en</w:t>
      </w:r>
      <w:r w:rsidRPr="008D3360">
        <w:rPr>
          <w:rFonts w:ascii="Noto Sans" w:hAnsi="Noto Sans" w:cs="Noto Sans"/>
          <w:sz w:val="18"/>
          <w:szCs w:val="18"/>
        </w:rPr>
        <w:t xml:space="preserve"> el DOF el 25 de enero del 2017, vigente y positiva. </w:t>
      </w:r>
    </w:p>
    <w:p w14:paraId="42C3E39C" w14:textId="77777777" w:rsidR="00C65C07" w:rsidRPr="008D3360" w:rsidRDefault="005345C2" w:rsidP="005345C2">
      <w:pPr>
        <w:numPr>
          <w:ilvl w:val="1"/>
          <w:numId w:val="6"/>
        </w:numPr>
        <w:jc w:val="both"/>
        <w:rPr>
          <w:rFonts w:ascii="Noto Sans" w:hAnsi="Noto Sans" w:cs="Noto Sans"/>
          <w:sz w:val="18"/>
          <w:szCs w:val="18"/>
        </w:rPr>
      </w:pPr>
      <w:r w:rsidRPr="008D3360">
        <w:rPr>
          <w:rFonts w:ascii="Noto Sans" w:hAnsi="Noto Sans" w:cs="Noto Sans"/>
          <w:sz w:val="18"/>
          <w:szCs w:val="18"/>
        </w:rPr>
        <w:t xml:space="preserve">Formato para la manifestación de protesta de decir verdad, que de resultar ganador contara con número telefónico 01 800 </w:t>
      </w:r>
      <w:r w:rsidRPr="008D3360">
        <w:rPr>
          <w:rFonts w:ascii="Noto Sans" w:hAnsi="Noto Sans" w:cs="Noto Sans"/>
          <w:b/>
          <w:sz w:val="18"/>
          <w:szCs w:val="18"/>
        </w:rPr>
        <w:t>Anexo Número 9</w:t>
      </w:r>
      <w:r w:rsidRPr="008D3360">
        <w:rPr>
          <w:rFonts w:ascii="Noto Sans" w:hAnsi="Noto Sans" w:cs="Noto Sans"/>
          <w:sz w:val="18"/>
          <w:szCs w:val="18"/>
        </w:rPr>
        <w:t xml:space="preserve"> </w:t>
      </w:r>
      <w:r w:rsidR="00C65C07" w:rsidRPr="008D3360">
        <w:rPr>
          <w:rFonts w:ascii="Noto Sans" w:hAnsi="Noto Sans" w:cs="Noto Sans"/>
          <w:sz w:val="18"/>
          <w:szCs w:val="18"/>
        </w:rPr>
        <w:t xml:space="preserve"> </w:t>
      </w:r>
    </w:p>
    <w:p w14:paraId="6FFFC1EB" w14:textId="77777777" w:rsidR="00C65C07" w:rsidRPr="008D3360" w:rsidRDefault="00C65C07" w:rsidP="00C65C07">
      <w:pPr>
        <w:numPr>
          <w:ilvl w:val="1"/>
          <w:numId w:val="6"/>
        </w:numPr>
        <w:jc w:val="both"/>
        <w:rPr>
          <w:rFonts w:ascii="Noto Sans" w:hAnsi="Noto Sans" w:cs="Noto Sans"/>
          <w:sz w:val="18"/>
          <w:szCs w:val="18"/>
        </w:rPr>
      </w:pPr>
      <w:r w:rsidRPr="008D3360">
        <w:rPr>
          <w:rFonts w:ascii="Noto Sans" w:hAnsi="Noto Sans" w:cs="Noto Sans"/>
          <w:sz w:val="18"/>
          <w:szCs w:val="18"/>
        </w:rPr>
        <w:lastRenderedPageBreak/>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41BF43F1" w14:textId="77777777" w:rsidR="00C65C07" w:rsidRPr="008D3360" w:rsidRDefault="00C65C07" w:rsidP="00C65C07">
      <w:pPr>
        <w:numPr>
          <w:ilvl w:val="1"/>
          <w:numId w:val="6"/>
        </w:numPr>
        <w:jc w:val="both"/>
        <w:rPr>
          <w:rFonts w:ascii="Noto Sans" w:hAnsi="Noto Sans" w:cs="Noto Sans"/>
          <w:sz w:val="18"/>
          <w:szCs w:val="18"/>
        </w:rPr>
      </w:pPr>
      <w:r w:rsidRPr="008D3360">
        <w:rPr>
          <w:rFonts w:ascii="Noto Sans" w:hAnsi="Noto Sans" w:cs="Noto Sans"/>
          <w:sz w:val="18"/>
          <w:szCs w:val="18"/>
        </w:rPr>
        <w:t xml:space="preserve">Escrito libre y bajo protesta de decir verdad de que cuenta con la experiencia, infraestructura técnica, humana, material, financiera y administrativa suficiente para proporcionar el servicio, en forma continua y permanente. </w:t>
      </w:r>
    </w:p>
    <w:p w14:paraId="619E39DC" w14:textId="77777777" w:rsidR="00C65C07" w:rsidRPr="008D3360" w:rsidRDefault="00C65C07" w:rsidP="00C65C07">
      <w:pPr>
        <w:numPr>
          <w:ilvl w:val="1"/>
          <w:numId w:val="6"/>
        </w:numPr>
        <w:jc w:val="both"/>
        <w:rPr>
          <w:rFonts w:ascii="Noto Sans" w:hAnsi="Noto Sans" w:cs="Noto Sans"/>
          <w:sz w:val="18"/>
          <w:szCs w:val="18"/>
        </w:rPr>
      </w:pPr>
      <w:r w:rsidRPr="008D3360">
        <w:rPr>
          <w:rFonts w:ascii="Noto Sans" w:hAnsi="Noto Sans" w:cs="Noto Sans"/>
          <w:bCs/>
          <w:sz w:val="18"/>
          <w:szCs w:val="18"/>
        </w:rPr>
        <w:t xml:space="preserve">Copia simple de los documentos indicados en el numeral </w:t>
      </w:r>
      <w:r w:rsidRPr="008D3360">
        <w:rPr>
          <w:rFonts w:ascii="Noto Sans" w:hAnsi="Noto Sans" w:cs="Noto Sans"/>
          <w:b/>
          <w:bCs/>
          <w:sz w:val="18"/>
          <w:szCs w:val="18"/>
        </w:rPr>
        <w:t>2.2</w:t>
      </w:r>
      <w:r w:rsidRPr="008D3360">
        <w:rPr>
          <w:rFonts w:ascii="Noto Sans" w:hAnsi="Noto Sans" w:cs="Noto Sans"/>
          <w:bCs/>
          <w:sz w:val="18"/>
          <w:szCs w:val="18"/>
        </w:rPr>
        <w:t>, de la presente convocatoria.</w:t>
      </w:r>
    </w:p>
    <w:p w14:paraId="0E1E8770" w14:textId="4C5B273F" w:rsidR="00C65C07" w:rsidRPr="008D3360" w:rsidRDefault="00C65C07" w:rsidP="00C65C07">
      <w:pPr>
        <w:numPr>
          <w:ilvl w:val="1"/>
          <w:numId w:val="6"/>
        </w:numPr>
        <w:tabs>
          <w:tab w:val="left" w:pos="709"/>
        </w:tabs>
        <w:jc w:val="both"/>
        <w:rPr>
          <w:rFonts w:ascii="Noto Sans" w:hAnsi="Noto Sans" w:cs="Noto Sans"/>
          <w:sz w:val="18"/>
          <w:szCs w:val="18"/>
        </w:rPr>
      </w:pPr>
      <w:r w:rsidRPr="008D3360">
        <w:rPr>
          <w:rFonts w:ascii="Noto Sans" w:hAnsi="Noto Sans" w:cs="Noto Sans"/>
          <w:sz w:val="18"/>
          <w:szCs w:val="18"/>
        </w:rPr>
        <w:t xml:space="preserve">Escrito bajo protesta de decir verdad, donde manifieste que no se desempeña empleo, cargo o comisión en el servicio público, o en su caso </w:t>
      </w:r>
      <w:r w:rsidR="004C6EDF" w:rsidRPr="008D3360">
        <w:rPr>
          <w:rFonts w:ascii="Noto Sans" w:hAnsi="Noto Sans" w:cs="Noto Sans"/>
          <w:sz w:val="18"/>
          <w:szCs w:val="18"/>
        </w:rPr>
        <w:t>que,</w:t>
      </w:r>
      <w:r w:rsidRPr="008D3360">
        <w:rPr>
          <w:rFonts w:ascii="Noto Sans" w:hAnsi="Noto Sans" w:cs="Noto Sans"/>
          <w:sz w:val="18"/>
          <w:szCs w:val="18"/>
        </w:rPr>
        <w:t xml:space="preserve"> a pesar de desempeñarlo, con la formalización de la presente </w:t>
      </w:r>
      <w:r w:rsidR="00651A87" w:rsidRPr="008D3360">
        <w:rPr>
          <w:rFonts w:ascii="Noto Sans" w:hAnsi="Noto Sans" w:cs="Noto Sans"/>
          <w:sz w:val="18"/>
          <w:szCs w:val="18"/>
        </w:rPr>
        <w:t>Licitación</w:t>
      </w:r>
      <w:r w:rsidRPr="008D3360">
        <w:rPr>
          <w:rFonts w:ascii="Noto Sans" w:hAnsi="Noto Sans" w:cs="Noto Sans"/>
          <w:sz w:val="18"/>
          <w:szCs w:val="18"/>
        </w:rPr>
        <w:t>, no se actualiza un conflicto de interés</w:t>
      </w:r>
      <w:r w:rsidR="00651A87" w:rsidRPr="008D3360">
        <w:rPr>
          <w:rFonts w:ascii="Noto Sans" w:hAnsi="Noto Sans" w:cs="Noto Sans"/>
          <w:sz w:val="18"/>
          <w:szCs w:val="18"/>
        </w:rPr>
        <w:t xml:space="preserve"> </w:t>
      </w:r>
      <w:r w:rsidR="00651A87" w:rsidRPr="008D3360">
        <w:rPr>
          <w:rFonts w:ascii="Noto Sans" w:hAnsi="Noto Sans" w:cs="Noto Sans"/>
          <w:b/>
          <w:sz w:val="18"/>
          <w:szCs w:val="18"/>
        </w:rPr>
        <w:t>Anexo Número 17 (diecisiete)</w:t>
      </w:r>
      <w:r w:rsidRPr="008D3360">
        <w:rPr>
          <w:rFonts w:ascii="Noto Sans" w:hAnsi="Noto Sans" w:cs="Noto Sans"/>
          <w:sz w:val="18"/>
          <w:szCs w:val="18"/>
        </w:rPr>
        <w:t xml:space="preserve">. </w:t>
      </w:r>
    </w:p>
    <w:p w14:paraId="443E9759" w14:textId="77777777" w:rsidR="00C65C07" w:rsidRPr="008D3360" w:rsidRDefault="00C65C07" w:rsidP="00C65C07">
      <w:pPr>
        <w:numPr>
          <w:ilvl w:val="1"/>
          <w:numId w:val="6"/>
        </w:numPr>
        <w:tabs>
          <w:tab w:val="left" w:pos="709"/>
        </w:tabs>
        <w:jc w:val="both"/>
        <w:rPr>
          <w:rFonts w:ascii="Noto Sans" w:hAnsi="Noto Sans" w:cs="Noto Sans"/>
          <w:sz w:val="18"/>
          <w:szCs w:val="18"/>
        </w:rPr>
      </w:pPr>
      <w:r w:rsidRPr="008D3360">
        <w:rPr>
          <w:rFonts w:ascii="Noto Sans" w:hAnsi="Noto Sans" w:cs="Noto Sans"/>
          <w:sz w:val="18"/>
          <w:szCs w:val="18"/>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D3360">
        <w:rPr>
          <w:rFonts w:ascii="Noto Sans" w:hAnsi="Noto Sans" w:cs="Noto Sans"/>
          <w:b/>
          <w:sz w:val="18"/>
          <w:szCs w:val="18"/>
        </w:rPr>
        <w:t>Anexo Número 15 (quince)</w:t>
      </w:r>
      <w:r w:rsidRPr="008D3360">
        <w:rPr>
          <w:rFonts w:ascii="Noto Sans" w:hAnsi="Noto Sans" w:cs="Noto Sans"/>
          <w:sz w:val="18"/>
          <w:szCs w:val="18"/>
        </w:rPr>
        <w:t>, de la presente convocatoria.</w:t>
      </w:r>
    </w:p>
    <w:p w14:paraId="30410BFF" w14:textId="77777777" w:rsidR="00C65C07" w:rsidRPr="008D3360" w:rsidRDefault="00C65C07" w:rsidP="00C65C07">
      <w:pPr>
        <w:tabs>
          <w:tab w:val="left" w:pos="709"/>
        </w:tabs>
        <w:ind w:left="644"/>
        <w:jc w:val="both"/>
        <w:rPr>
          <w:rFonts w:ascii="Noto Sans" w:hAnsi="Noto Sans" w:cs="Noto Sans"/>
          <w:sz w:val="18"/>
          <w:szCs w:val="18"/>
        </w:rPr>
      </w:pPr>
      <w:r w:rsidRPr="008D3360">
        <w:rPr>
          <w:rFonts w:ascii="Noto Sans" w:hAnsi="Noto Sans" w:cs="Noto Sans"/>
          <w:sz w:val="18"/>
          <w:szCs w:val="18"/>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4A76073C" w14:textId="59A6B26E" w:rsidR="00C65C07" w:rsidRPr="008D3360" w:rsidRDefault="00C65C07" w:rsidP="00C65C07">
      <w:pPr>
        <w:numPr>
          <w:ilvl w:val="1"/>
          <w:numId w:val="6"/>
        </w:numPr>
        <w:tabs>
          <w:tab w:val="left" w:pos="709"/>
        </w:tabs>
        <w:jc w:val="both"/>
        <w:rPr>
          <w:rFonts w:ascii="Noto Sans" w:hAnsi="Noto Sans" w:cs="Noto Sans"/>
          <w:sz w:val="18"/>
          <w:szCs w:val="18"/>
        </w:rPr>
      </w:pPr>
      <w:r w:rsidRPr="008D3360">
        <w:rPr>
          <w:rFonts w:ascii="Noto Sans" w:hAnsi="Noto Sans" w:cs="Noto Sans"/>
          <w:sz w:val="18"/>
          <w:szCs w:val="18"/>
        </w:rPr>
        <w:t xml:space="preserve">Los licitantes que oferten bienes de </w:t>
      </w:r>
      <w:r w:rsidR="004C6EDF" w:rsidRPr="008D3360">
        <w:rPr>
          <w:rFonts w:ascii="Noto Sans" w:hAnsi="Noto Sans" w:cs="Noto Sans"/>
          <w:sz w:val="18"/>
          <w:szCs w:val="18"/>
        </w:rPr>
        <w:t>importación</w:t>
      </w:r>
      <w:r w:rsidRPr="008D3360">
        <w:rPr>
          <w:rFonts w:ascii="Noto Sans" w:hAnsi="Noto Sans" w:cs="Noto Sans"/>
          <w:sz w:val="18"/>
          <w:szCs w:val="18"/>
        </w:rPr>
        <w:t xml:space="preserve"> deberán enviar escrito bajo protesta de decir verdad, en el que suscriban, de manera conjunta con el fabricante que los bienes </w:t>
      </w:r>
      <w:r w:rsidR="004C6EDF" w:rsidRPr="008D3360">
        <w:rPr>
          <w:rFonts w:ascii="Noto Sans" w:hAnsi="Noto Sans" w:cs="Noto Sans"/>
          <w:sz w:val="18"/>
          <w:szCs w:val="18"/>
        </w:rPr>
        <w:t>importados cumplen</w:t>
      </w:r>
      <w:r w:rsidRPr="008D3360">
        <w:rPr>
          <w:rFonts w:ascii="Noto Sans" w:hAnsi="Noto Sans" w:cs="Noto Sans"/>
          <w:sz w:val="18"/>
          <w:szCs w:val="18"/>
        </w:rPr>
        <w:t xml:space="preserve">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D3360">
        <w:rPr>
          <w:rFonts w:ascii="Noto Sans" w:hAnsi="Noto Sans" w:cs="Noto Sans"/>
          <w:b/>
          <w:sz w:val="18"/>
          <w:szCs w:val="18"/>
        </w:rPr>
        <w:t xml:space="preserve">Anexo Número </w:t>
      </w:r>
      <w:r w:rsidR="004C6EDF" w:rsidRPr="008D3360">
        <w:rPr>
          <w:rFonts w:ascii="Noto Sans" w:hAnsi="Noto Sans" w:cs="Noto Sans"/>
          <w:b/>
          <w:sz w:val="18"/>
          <w:szCs w:val="18"/>
        </w:rPr>
        <w:t>16 (dieciséis</w:t>
      </w:r>
      <w:r w:rsidRPr="008D3360">
        <w:rPr>
          <w:rFonts w:ascii="Noto Sans" w:hAnsi="Noto Sans" w:cs="Noto Sans"/>
          <w:b/>
          <w:sz w:val="18"/>
          <w:szCs w:val="18"/>
        </w:rPr>
        <w:t>)</w:t>
      </w:r>
      <w:r w:rsidRPr="008D3360">
        <w:rPr>
          <w:rFonts w:ascii="Noto Sans" w:hAnsi="Noto Sans" w:cs="Noto Sans"/>
          <w:sz w:val="18"/>
          <w:szCs w:val="18"/>
        </w:rPr>
        <w:t>, de la presente convocatoria.</w:t>
      </w:r>
    </w:p>
    <w:p w14:paraId="2D005B38" w14:textId="77777777" w:rsidR="00C65C07" w:rsidRPr="008D3360" w:rsidRDefault="00C65C07" w:rsidP="00C65C07">
      <w:pPr>
        <w:tabs>
          <w:tab w:val="left" w:pos="709"/>
        </w:tabs>
        <w:ind w:left="644"/>
        <w:jc w:val="both"/>
        <w:rPr>
          <w:rFonts w:ascii="Noto Sans" w:hAnsi="Noto Sans" w:cs="Noto Sans"/>
          <w:sz w:val="18"/>
          <w:szCs w:val="18"/>
        </w:rPr>
      </w:pPr>
    </w:p>
    <w:p w14:paraId="01B845B2" w14:textId="77777777" w:rsidR="00C65C07" w:rsidRPr="008D3360" w:rsidRDefault="00C65C07" w:rsidP="00C65C07">
      <w:pPr>
        <w:pStyle w:val="Ttulo2"/>
        <w:numPr>
          <w:ilvl w:val="0"/>
          <w:numId w:val="0"/>
        </w:numPr>
        <w:spacing w:before="0" w:after="0"/>
        <w:rPr>
          <w:rFonts w:ascii="Noto Sans" w:hAnsi="Noto Sans" w:cs="Noto Sans"/>
          <w:bCs/>
          <w:sz w:val="18"/>
          <w:szCs w:val="18"/>
        </w:rPr>
      </w:pPr>
      <w:bookmarkStart w:id="14" w:name="_Toc462062970"/>
      <w:r w:rsidRPr="008D3360">
        <w:rPr>
          <w:rFonts w:ascii="Noto Sans" w:hAnsi="Noto Sans" w:cs="Noto Sans"/>
          <w:bCs/>
          <w:sz w:val="18"/>
          <w:szCs w:val="18"/>
        </w:rPr>
        <w:t>6.2.</w:t>
      </w:r>
      <w:r w:rsidRPr="008D3360">
        <w:rPr>
          <w:rFonts w:ascii="Noto Sans" w:hAnsi="Noto Sans" w:cs="Noto Sans"/>
          <w:bCs/>
          <w:sz w:val="18"/>
          <w:szCs w:val="18"/>
        </w:rPr>
        <w:tab/>
        <w:t>PROPOSICIÓN ECONÓMICA:</w:t>
      </w:r>
      <w:bookmarkEnd w:id="14"/>
    </w:p>
    <w:p w14:paraId="155662AE" w14:textId="77777777" w:rsidR="00C65C07" w:rsidRPr="008D3360" w:rsidRDefault="00C65C07" w:rsidP="00C65C07">
      <w:pPr>
        <w:numPr>
          <w:ilvl w:val="0"/>
          <w:numId w:val="2"/>
        </w:numPr>
        <w:jc w:val="both"/>
        <w:rPr>
          <w:rFonts w:ascii="Noto Sans" w:hAnsi="Noto Sans" w:cs="Noto Sans"/>
          <w:sz w:val="18"/>
          <w:szCs w:val="18"/>
          <w:lang w:val="es-ES_tradnl"/>
        </w:rPr>
      </w:pPr>
      <w:r w:rsidRPr="008D3360">
        <w:rPr>
          <w:rFonts w:ascii="Noto Sans" w:hAnsi="Noto Sans" w:cs="Noto Sans"/>
          <w:sz w:val="18"/>
          <w:szCs w:val="18"/>
          <w:lang w:val="es-ES_tradnl"/>
        </w:rPr>
        <w:t xml:space="preserve">La </w:t>
      </w:r>
      <w:r w:rsidRPr="008D3360">
        <w:rPr>
          <w:rFonts w:ascii="Noto Sans" w:hAnsi="Noto Sans" w:cs="Noto Sans"/>
          <w:b/>
          <w:sz w:val="18"/>
          <w:szCs w:val="18"/>
          <w:lang w:val="es-ES_tradnl"/>
        </w:rPr>
        <w:t>propuesta económica</w:t>
      </w:r>
      <w:r w:rsidRPr="008D3360">
        <w:rPr>
          <w:rFonts w:ascii="Noto Sans" w:hAnsi="Noto Sans" w:cs="Noto Sans"/>
          <w:sz w:val="18"/>
          <w:szCs w:val="18"/>
          <w:lang w:val="es-ES_tradnl"/>
        </w:rPr>
        <w:t xml:space="preserve">, deberá presentarse por precio unitario, indicando subtotal, el importe total, desglosando el IVA, deberá elaborarse en pesos mexicanos, a 2 (dos) decimales, conforme al </w:t>
      </w:r>
      <w:r w:rsidRPr="008D3360">
        <w:rPr>
          <w:rFonts w:ascii="Noto Sans" w:hAnsi="Noto Sans" w:cs="Noto Sans"/>
          <w:b/>
          <w:sz w:val="18"/>
          <w:szCs w:val="18"/>
          <w:lang w:val="es-ES_tradnl"/>
        </w:rPr>
        <w:t xml:space="preserve">Anexo Número 14 (catorce) pudiendo apoyarse del </w:t>
      </w:r>
      <w:r w:rsidRPr="008D3360">
        <w:rPr>
          <w:rFonts w:ascii="Noto Sans" w:hAnsi="Noto Sans" w:cs="Noto Sans"/>
          <w:b/>
          <w:bCs/>
          <w:sz w:val="18"/>
          <w:szCs w:val="18"/>
        </w:rPr>
        <w:t>a</w:t>
      </w:r>
      <w:r w:rsidRPr="008D3360">
        <w:rPr>
          <w:rFonts w:ascii="Noto Sans" w:hAnsi="Noto Sans" w:cs="Noto Sans"/>
          <w:b/>
          <w:sz w:val="18"/>
          <w:szCs w:val="18"/>
        </w:rPr>
        <w:t>nexo número 01 Anexo Técnico</w:t>
      </w:r>
      <w:r w:rsidRPr="008D3360">
        <w:rPr>
          <w:rFonts w:ascii="Noto Sans" w:hAnsi="Noto Sans" w:cs="Noto Sans"/>
          <w:sz w:val="18"/>
          <w:szCs w:val="18"/>
          <w:lang w:val="es-ES_tradnl"/>
        </w:rPr>
        <w:t xml:space="preserve"> el cual forma parte de las presentes bases.</w:t>
      </w:r>
    </w:p>
    <w:p w14:paraId="2E147CB7" w14:textId="77777777" w:rsidR="00C65C07" w:rsidRPr="008D3360" w:rsidRDefault="00C65C07" w:rsidP="00C65C07">
      <w:pPr>
        <w:ind w:left="720"/>
        <w:jc w:val="both"/>
        <w:rPr>
          <w:rFonts w:ascii="Noto Sans" w:hAnsi="Noto Sans" w:cs="Noto Sans"/>
          <w:sz w:val="18"/>
          <w:szCs w:val="18"/>
          <w:lang w:val="es-ES_tradnl"/>
        </w:rPr>
      </w:pPr>
      <w:r w:rsidRPr="008D3360">
        <w:rPr>
          <w:rFonts w:ascii="Noto Sans" w:hAnsi="Noto Sans" w:cs="Noto Sans"/>
          <w:sz w:val="18"/>
          <w:szCs w:val="18"/>
          <w:lang w:val="es-ES_tradnl"/>
        </w:rPr>
        <w:t xml:space="preserve">Los participantes deberán cotizar el 100% de los Servicios a precios fijos durante la vigencia del contrato y deberán considerar el total de Sesiones que conforman cada una de las Unidades descritas en </w:t>
      </w:r>
      <w:r w:rsidRPr="008D3360">
        <w:rPr>
          <w:rFonts w:ascii="Noto Sans" w:hAnsi="Noto Sans" w:cs="Noto Sans"/>
          <w:b/>
          <w:bCs/>
          <w:sz w:val="18"/>
          <w:szCs w:val="18"/>
        </w:rPr>
        <w:t>a</w:t>
      </w:r>
      <w:r w:rsidRPr="008D3360">
        <w:rPr>
          <w:rFonts w:ascii="Noto Sans" w:hAnsi="Noto Sans" w:cs="Noto Sans"/>
          <w:b/>
          <w:sz w:val="18"/>
          <w:szCs w:val="18"/>
        </w:rPr>
        <w:t>nexo número 01 Anexo Técnico</w:t>
      </w:r>
      <w:r w:rsidRPr="008D3360">
        <w:rPr>
          <w:rFonts w:ascii="Noto Sans" w:hAnsi="Noto Sans" w:cs="Noto Sans"/>
          <w:sz w:val="18"/>
          <w:szCs w:val="18"/>
        </w:rPr>
        <w:t xml:space="preserve">, </w:t>
      </w:r>
      <w:r w:rsidRPr="008D3360">
        <w:rPr>
          <w:rFonts w:ascii="Noto Sans" w:hAnsi="Noto Sans" w:cs="Noto Sans"/>
          <w:sz w:val="18"/>
          <w:szCs w:val="18"/>
          <w:lang w:val="es-ES_tradnl"/>
        </w:rPr>
        <w:t>de esta convocatoria.</w:t>
      </w:r>
    </w:p>
    <w:p w14:paraId="6301383E" w14:textId="77777777" w:rsidR="00C65C07" w:rsidRPr="008D3360" w:rsidRDefault="00C65C07" w:rsidP="00C65C07">
      <w:pPr>
        <w:ind w:left="720"/>
        <w:jc w:val="both"/>
        <w:rPr>
          <w:rFonts w:ascii="Noto Sans" w:hAnsi="Noto Sans" w:cs="Noto Sans"/>
          <w:sz w:val="18"/>
          <w:szCs w:val="18"/>
          <w:lang w:val="es-ES_tradnl"/>
        </w:rPr>
      </w:pPr>
    </w:p>
    <w:p w14:paraId="40D79277" w14:textId="77777777" w:rsidR="00C65C07" w:rsidRPr="008D3360" w:rsidRDefault="00C65C07" w:rsidP="00C65C07">
      <w:pPr>
        <w:pStyle w:val="Prrafodelista"/>
        <w:numPr>
          <w:ilvl w:val="1"/>
          <w:numId w:val="8"/>
        </w:numPr>
        <w:jc w:val="both"/>
        <w:outlineLvl w:val="1"/>
        <w:rPr>
          <w:rFonts w:ascii="Noto Sans" w:hAnsi="Noto Sans" w:cs="Noto Sans"/>
          <w:b/>
          <w:bCs/>
          <w:sz w:val="18"/>
          <w:szCs w:val="18"/>
        </w:rPr>
      </w:pPr>
      <w:bookmarkStart w:id="15" w:name="_Toc462062971"/>
      <w:r w:rsidRPr="008D3360">
        <w:rPr>
          <w:rFonts w:ascii="Noto Sans" w:hAnsi="Noto Sans" w:cs="Noto Sans"/>
          <w:b/>
          <w:bCs/>
          <w:sz w:val="18"/>
          <w:szCs w:val="18"/>
        </w:rPr>
        <w:t>DOCUMENTACIÓN COMPLEMENTARIA:</w:t>
      </w:r>
      <w:bookmarkEnd w:id="15"/>
    </w:p>
    <w:p w14:paraId="291AC74F" w14:textId="1685E191"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La documentación complementaria que deberá presentar el </w:t>
      </w:r>
      <w:r w:rsidR="004C6EDF" w:rsidRPr="008D3360">
        <w:rPr>
          <w:rFonts w:ascii="Noto Sans" w:hAnsi="Noto Sans" w:cs="Noto Sans"/>
          <w:sz w:val="18"/>
          <w:szCs w:val="18"/>
        </w:rPr>
        <w:t>Participante</w:t>
      </w:r>
      <w:r w:rsidRPr="008D3360">
        <w:rPr>
          <w:rFonts w:ascii="Noto Sans" w:hAnsi="Noto Sans" w:cs="Noto Sans"/>
          <w:sz w:val="18"/>
          <w:szCs w:val="18"/>
        </w:rPr>
        <w:t xml:space="preserve"> es la siguiente:</w:t>
      </w:r>
    </w:p>
    <w:p w14:paraId="035CE0A5" w14:textId="77777777" w:rsidR="00C65C07" w:rsidRPr="008D3360" w:rsidRDefault="00C65C07" w:rsidP="00F52627">
      <w:pPr>
        <w:pStyle w:val="Prrafodelista"/>
        <w:numPr>
          <w:ilvl w:val="0"/>
          <w:numId w:val="12"/>
        </w:numPr>
        <w:jc w:val="both"/>
        <w:rPr>
          <w:rFonts w:ascii="Noto Sans" w:hAnsi="Noto Sans" w:cs="Noto Sans"/>
          <w:sz w:val="18"/>
          <w:szCs w:val="18"/>
        </w:rPr>
      </w:pPr>
      <w:r w:rsidRPr="008D3360">
        <w:rPr>
          <w:rFonts w:ascii="Noto Sans" w:hAnsi="Noto Sans" w:cs="Noto Sans"/>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1D22BD3C" w14:textId="482E9877" w:rsidR="00C65C07" w:rsidRPr="008D3360" w:rsidRDefault="00C65C07" w:rsidP="00F52627">
      <w:pPr>
        <w:pStyle w:val="Prrafodelista"/>
        <w:numPr>
          <w:ilvl w:val="0"/>
          <w:numId w:val="12"/>
        </w:numPr>
        <w:jc w:val="both"/>
        <w:rPr>
          <w:rFonts w:ascii="Noto Sans" w:hAnsi="Noto Sans" w:cs="Noto Sans"/>
          <w:sz w:val="18"/>
          <w:szCs w:val="18"/>
        </w:rPr>
      </w:pPr>
      <w:r w:rsidRPr="008D3360">
        <w:rPr>
          <w:rFonts w:ascii="Noto Sans" w:hAnsi="Noto Sans" w:cs="Noto Sans"/>
          <w:b/>
          <w:sz w:val="18"/>
          <w:szCs w:val="18"/>
        </w:rPr>
        <w:t>Anexo Número 13 (trece)</w:t>
      </w:r>
      <w:r w:rsidRPr="008D3360">
        <w:rPr>
          <w:rFonts w:ascii="Noto Sans" w:hAnsi="Noto Sans" w:cs="Noto Sans"/>
          <w:sz w:val="18"/>
          <w:szCs w:val="18"/>
        </w:rPr>
        <w:t xml:space="preserve">, el cual forma parte </w:t>
      </w:r>
      <w:r w:rsidR="004C6EDF" w:rsidRPr="008D3360">
        <w:rPr>
          <w:rFonts w:ascii="Noto Sans" w:hAnsi="Noto Sans" w:cs="Noto Sans"/>
          <w:sz w:val="18"/>
          <w:szCs w:val="18"/>
        </w:rPr>
        <w:t>de la presente convocatoria</w:t>
      </w:r>
      <w:r w:rsidRPr="008D3360">
        <w:rPr>
          <w:rFonts w:ascii="Noto Sans" w:hAnsi="Noto Sans" w:cs="Noto Sans"/>
          <w:sz w:val="18"/>
          <w:szCs w:val="18"/>
        </w:rPr>
        <w:t xml:space="preserve">, en el que se enumeran los documentos requeridos para participar, mismo que servirá de constancia de recepción de las proposiciones, la no presentación de este </w:t>
      </w:r>
      <w:r w:rsidR="004C6EDF" w:rsidRPr="008D3360">
        <w:rPr>
          <w:rFonts w:ascii="Noto Sans" w:hAnsi="Noto Sans" w:cs="Noto Sans"/>
          <w:sz w:val="18"/>
          <w:szCs w:val="18"/>
        </w:rPr>
        <w:t>documento</w:t>
      </w:r>
      <w:r w:rsidRPr="008D3360">
        <w:rPr>
          <w:rFonts w:ascii="Noto Sans" w:hAnsi="Noto Sans" w:cs="Noto Sans"/>
          <w:sz w:val="18"/>
          <w:szCs w:val="18"/>
        </w:rPr>
        <w:t xml:space="preserve"> no será motivo de descalificación.</w:t>
      </w:r>
    </w:p>
    <w:p w14:paraId="58C26F7A" w14:textId="77777777" w:rsidR="00C65C07" w:rsidRPr="008D3360" w:rsidRDefault="00C65C07" w:rsidP="00F52627">
      <w:pPr>
        <w:pStyle w:val="Prrafodelista"/>
        <w:numPr>
          <w:ilvl w:val="0"/>
          <w:numId w:val="12"/>
        </w:numPr>
        <w:jc w:val="both"/>
        <w:rPr>
          <w:rFonts w:ascii="Noto Sans" w:hAnsi="Noto Sans" w:cs="Noto Sans"/>
          <w:sz w:val="18"/>
          <w:szCs w:val="18"/>
        </w:rPr>
      </w:pPr>
      <w:r w:rsidRPr="008D3360">
        <w:rPr>
          <w:rFonts w:ascii="Noto Sans" w:hAnsi="Noto Sans" w:cs="Noto Sans"/>
          <w:sz w:val="18"/>
          <w:szCs w:val="18"/>
        </w:rPr>
        <w:t>Copia de comprobante de domicilio no mayor a 3 meses.</w:t>
      </w:r>
    </w:p>
    <w:p w14:paraId="363B7C81" w14:textId="77777777" w:rsidR="00C65C07" w:rsidRPr="008D3360" w:rsidRDefault="00C65C07" w:rsidP="00F52627">
      <w:pPr>
        <w:pStyle w:val="Prrafodelista"/>
        <w:numPr>
          <w:ilvl w:val="0"/>
          <w:numId w:val="12"/>
        </w:numPr>
        <w:jc w:val="both"/>
        <w:rPr>
          <w:rFonts w:ascii="Noto Sans" w:hAnsi="Noto Sans" w:cs="Noto Sans"/>
          <w:sz w:val="18"/>
          <w:szCs w:val="18"/>
        </w:rPr>
      </w:pPr>
      <w:r w:rsidRPr="008D3360">
        <w:rPr>
          <w:rFonts w:ascii="Noto Sans" w:hAnsi="Noto Sans" w:cs="Noto Sans"/>
          <w:sz w:val="18"/>
          <w:szCs w:val="18"/>
        </w:rPr>
        <w:t>Documento que acredite su nacionalidad mexicana, pudiendo ser copia simple del Acta de Nacimiento para personas físicas o Acta constitutiva en términos de la legislación mexicana para personas morales</w:t>
      </w:r>
    </w:p>
    <w:p w14:paraId="23242AE5" w14:textId="77777777" w:rsidR="00C65C07" w:rsidRPr="008D3360" w:rsidRDefault="00C65C07" w:rsidP="00C65C07">
      <w:pPr>
        <w:pStyle w:val="Textoindependiente"/>
        <w:spacing w:after="0"/>
        <w:jc w:val="both"/>
        <w:rPr>
          <w:rFonts w:ascii="Noto Sans" w:hAnsi="Noto Sans" w:cs="Noto Sans"/>
          <w:sz w:val="18"/>
          <w:szCs w:val="18"/>
          <w:lang w:val="es-ES_tradnl"/>
        </w:rPr>
      </w:pPr>
      <w:r w:rsidRPr="008D3360">
        <w:rPr>
          <w:rFonts w:ascii="Noto Sans" w:hAnsi="Noto Sans" w:cs="Noto Sans"/>
          <w:sz w:val="18"/>
          <w:szCs w:val="18"/>
          <w:lang w:val="es-ES_tradnl"/>
        </w:rPr>
        <w:t>Además de considerar los aspectos siguientes:</w:t>
      </w:r>
    </w:p>
    <w:p w14:paraId="3D8E585A" w14:textId="6F773EA1" w:rsidR="00C65C07" w:rsidRPr="008D3360" w:rsidRDefault="00C65C07" w:rsidP="00C65C07">
      <w:pPr>
        <w:numPr>
          <w:ilvl w:val="3"/>
          <w:numId w:val="7"/>
        </w:numPr>
        <w:ind w:left="720"/>
        <w:jc w:val="both"/>
        <w:rPr>
          <w:rFonts w:ascii="Noto Sans" w:hAnsi="Noto Sans" w:cs="Noto Sans"/>
          <w:sz w:val="18"/>
          <w:szCs w:val="18"/>
        </w:rPr>
      </w:pPr>
      <w:r w:rsidRPr="008D3360">
        <w:rPr>
          <w:rFonts w:ascii="Noto Sans" w:hAnsi="Noto Sans" w:cs="Noto Sans"/>
          <w:sz w:val="18"/>
          <w:szCs w:val="18"/>
        </w:rPr>
        <w:t xml:space="preserve">Los Participantes que deseen participar, sólo podrán presentar una proposición en el </w:t>
      </w:r>
      <w:r w:rsidR="004C6EDF" w:rsidRPr="008D3360">
        <w:rPr>
          <w:rFonts w:ascii="Noto Sans" w:hAnsi="Noto Sans" w:cs="Noto Sans"/>
          <w:sz w:val="18"/>
          <w:szCs w:val="18"/>
        </w:rPr>
        <w:t>presente procedimiento</w:t>
      </w:r>
      <w:r w:rsidRPr="008D3360">
        <w:rPr>
          <w:rFonts w:ascii="Noto Sans" w:hAnsi="Noto Sans" w:cs="Noto Sans"/>
          <w:sz w:val="18"/>
          <w:szCs w:val="18"/>
        </w:rPr>
        <w:t xml:space="preserve"> de contratación; iniciado el Acto de Presentación y Apertura de Proposiciones, las ya presentadas no podrán ser retiradas o dejarse sin efecto por los Participantes.</w:t>
      </w:r>
    </w:p>
    <w:p w14:paraId="18E04146" w14:textId="757DA9FB" w:rsidR="00C65C07" w:rsidRPr="008D3360" w:rsidRDefault="00C65C07" w:rsidP="00C65C07">
      <w:pPr>
        <w:numPr>
          <w:ilvl w:val="3"/>
          <w:numId w:val="7"/>
        </w:numPr>
        <w:ind w:left="720"/>
        <w:jc w:val="both"/>
        <w:rPr>
          <w:rFonts w:ascii="Noto Sans" w:hAnsi="Noto Sans" w:cs="Noto Sans"/>
          <w:sz w:val="18"/>
          <w:szCs w:val="18"/>
        </w:rPr>
      </w:pPr>
      <w:r w:rsidRPr="008D3360">
        <w:rPr>
          <w:rFonts w:ascii="Noto Sans" w:hAnsi="Noto Sans" w:cs="Noto Sans"/>
          <w:sz w:val="18"/>
          <w:szCs w:val="18"/>
        </w:rPr>
        <w:t xml:space="preserve">En las proposiciones enviadas a través de medios remotos de comunicación electrónica, en sustitución de la firma autógrafa, se emplearán los medios de identificación electrónica que establezca la </w:t>
      </w:r>
      <w:r w:rsidR="00DC450E">
        <w:rPr>
          <w:rFonts w:ascii="Noto Sans" w:hAnsi="Noto Sans" w:cs="Noto Sans"/>
          <w:sz w:val="18"/>
          <w:szCs w:val="18"/>
        </w:rPr>
        <w:t>SABG</w:t>
      </w:r>
      <w:r w:rsidRPr="008D3360">
        <w:rPr>
          <w:rFonts w:ascii="Noto Sans" w:hAnsi="Noto Sans" w:cs="Noto Sans"/>
          <w:sz w:val="18"/>
          <w:szCs w:val="18"/>
        </w:rPr>
        <w:t>.</w:t>
      </w:r>
    </w:p>
    <w:p w14:paraId="6E34E654" w14:textId="75F0E33E" w:rsidR="00C65C07" w:rsidRPr="008D3360" w:rsidRDefault="004C6EDF" w:rsidP="00C65C07">
      <w:pPr>
        <w:numPr>
          <w:ilvl w:val="3"/>
          <w:numId w:val="7"/>
        </w:numPr>
        <w:ind w:left="720"/>
        <w:jc w:val="both"/>
        <w:rPr>
          <w:rFonts w:ascii="Noto Sans" w:hAnsi="Noto Sans" w:cs="Noto Sans"/>
          <w:sz w:val="18"/>
          <w:szCs w:val="18"/>
        </w:rPr>
      </w:pPr>
      <w:r w:rsidRPr="008D3360">
        <w:rPr>
          <w:rFonts w:ascii="Noto Sans" w:hAnsi="Noto Sans" w:cs="Noto Sans"/>
          <w:sz w:val="18"/>
          <w:szCs w:val="18"/>
        </w:rPr>
        <w:t>Cada uno</w:t>
      </w:r>
      <w:r w:rsidR="00C65C07" w:rsidRPr="008D3360">
        <w:rPr>
          <w:rFonts w:ascii="Noto Sans" w:hAnsi="Noto Sans" w:cs="Noto Sans"/>
          <w:sz w:val="18"/>
          <w:szCs w:val="18"/>
        </w:rPr>
        <w:t xml:space="preserve"> de los documentos que integren la proposición de los Participantes y aquéllos distintos a ésta, deben estar foliados en todas y cada una de las hojas que conforman ésta. Para </w:t>
      </w:r>
      <w:r w:rsidRPr="008D3360">
        <w:rPr>
          <w:rFonts w:ascii="Noto Sans" w:hAnsi="Noto Sans" w:cs="Noto Sans"/>
          <w:sz w:val="18"/>
          <w:szCs w:val="18"/>
        </w:rPr>
        <w:t>tal efecto</w:t>
      </w:r>
      <w:r w:rsidR="00C65C07" w:rsidRPr="008D3360">
        <w:rPr>
          <w:rFonts w:ascii="Noto Sans" w:hAnsi="Noto Sans" w:cs="Noto Sans"/>
          <w:sz w:val="18"/>
          <w:szCs w:val="18"/>
        </w:rPr>
        <w:t xml:space="preserve">, se deberán numerar de manera individual las proposiciones técnica y económica, así como el resto de los documentos que entregue. </w:t>
      </w:r>
    </w:p>
    <w:p w14:paraId="7E7524CA" w14:textId="77777777" w:rsidR="00C65C07" w:rsidRPr="008D3360" w:rsidRDefault="00C65C07" w:rsidP="00C65C07">
      <w:pPr>
        <w:ind w:left="720"/>
        <w:jc w:val="both"/>
        <w:rPr>
          <w:rFonts w:ascii="Noto Sans" w:hAnsi="Noto Sans" w:cs="Noto Sans"/>
          <w:sz w:val="18"/>
          <w:szCs w:val="18"/>
          <w:lang w:val="es-US"/>
        </w:rPr>
      </w:pPr>
      <w:r w:rsidRPr="008D3360">
        <w:rPr>
          <w:rFonts w:ascii="Noto Sans" w:hAnsi="Noto Sans" w:cs="Noto Sans"/>
          <w:sz w:val="18"/>
          <w:szCs w:val="18"/>
          <w:lang w:val="es-US"/>
        </w:rPr>
        <w:t>En caso de que alguna hoja de los documentos carezca de folio y se constate que las hojas mantienen continuidad no será desechada la propuesta.</w:t>
      </w:r>
    </w:p>
    <w:p w14:paraId="0778A350" w14:textId="77777777" w:rsidR="00C65C07" w:rsidRPr="008D3360" w:rsidRDefault="00C65C07" w:rsidP="00C65C07">
      <w:pPr>
        <w:pStyle w:val="Ttulo1"/>
        <w:numPr>
          <w:ilvl w:val="0"/>
          <w:numId w:val="0"/>
        </w:numPr>
        <w:spacing w:before="0" w:after="0"/>
        <w:rPr>
          <w:rFonts w:ascii="Noto Sans" w:hAnsi="Noto Sans" w:cs="Noto Sans"/>
          <w:bCs w:val="0"/>
          <w:sz w:val="18"/>
          <w:szCs w:val="18"/>
          <w:lang w:val="es-US"/>
        </w:rPr>
      </w:pPr>
      <w:bookmarkStart w:id="16" w:name="_Toc462062972"/>
      <w:r w:rsidRPr="008D3360">
        <w:rPr>
          <w:rFonts w:ascii="Noto Sans" w:hAnsi="Noto Sans" w:cs="Noto Sans"/>
          <w:bCs w:val="0"/>
          <w:sz w:val="18"/>
          <w:szCs w:val="18"/>
          <w:lang w:val="es-US"/>
        </w:rPr>
        <w:lastRenderedPageBreak/>
        <w:t xml:space="preserve">7. </w:t>
      </w:r>
      <w:r w:rsidRPr="008D3360">
        <w:rPr>
          <w:rFonts w:ascii="Noto Sans" w:hAnsi="Noto Sans" w:cs="Noto Sans"/>
          <w:bCs w:val="0"/>
          <w:sz w:val="18"/>
          <w:szCs w:val="18"/>
        </w:rPr>
        <w:t>ACREDITACIÓN DE LA EXISTENCIA LEGAL Y PERSONALIDAD JURÍDICA DEL PARTICIPANTE.</w:t>
      </w:r>
      <w:bookmarkEnd w:id="16"/>
    </w:p>
    <w:p w14:paraId="3A1DE358" w14:textId="77777777" w:rsidR="00C65C07" w:rsidRPr="008D3360" w:rsidRDefault="00C65C07" w:rsidP="00C65C07">
      <w:pPr>
        <w:pStyle w:val="Ttulo2"/>
        <w:numPr>
          <w:ilvl w:val="0"/>
          <w:numId w:val="0"/>
        </w:numPr>
        <w:spacing w:before="0" w:after="0"/>
        <w:rPr>
          <w:rFonts w:ascii="Noto Sans" w:hAnsi="Noto Sans" w:cs="Noto Sans"/>
          <w:i w:val="0"/>
          <w:sz w:val="18"/>
          <w:szCs w:val="18"/>
        </w:rPr>
      </w:pPr>
      <w:bookmarkStart w:id="17" w:name="_Toc462062973"/>
      <w:r w:rsidRPr="008D3360">
        <w:rPr>
          <w:rFonts w:ascii="Noto Sans" w:hAnsi="Noto Sans" w:cs="Noto Sans"/>
          <w:i w:val="0"/>
          <w:sz w:val="18"/>
          <w:szCs w:val="18"/>
        </w:rPr>
        <w:t>7.1 EN EL ACTO DE PRESENTACIÓN Y APERTURA DE PROPOSICIONES.</w:t>
      </w:r>
      <w:bookmarkEnd w:id="17"/>
    </w:p>
    <w:p w14:paraId="27A7720C" w14:textId="6F321C20" w:rsidR="00C65C07" w:rsidRPr="008D3360" w:rsidRDefault="00C65C07" w:rsidP="00C65C07">
      <w:pPr>
        <w:jc w:val="both"/>
        <w:rPr>
          <w:rFonts w:ascii="Noto Sans" w:hAnsi="Noto Sans" w:cs="Noto Sans"/>
          <w:bCs/>
          <w:sz w:val="18"/>
          <w:szCs w:val="18"/>
          <w:lang w:val="es-MX"/>
        </w:rPr>
      </w:pPr>
      <w:r w:rsidRPr="008D3360">
        <w:rPr>
          <w:rFonts w:ascii="Noto Sans" w:hAnsi="Noto Sans" w:cs="Noto Sans"/>
          <w:sz w:val="18"/>
          <w:szCs w:val="18"/>
        </w:rPr>
        <w:t xml:space="preserve">El señalamiento de </w:t>
      </w:r>
      <w:r w:rsidR="004C6EDF" w:rsidRPr="008D3360">
        <w:rPr>
          <w:rFonts w:ascii="Noto Sans" w:hAnsi="Noto Sans" w:cs="Noto Sans"/>
          <w:sz w:val="18"/>
          <w:szCs w:val="18"/>
        </w:rPr>
        <w:t>que,</w:t>
      </w:r>
      <w:r w:rsidRPr="008D3360">
        <w:rPr>
          <w:rFonts w:ascii="Noto Sans" w:hAnsi="Noto Sans" w:cs="Noto Sans"/>
          <w:sz w:val="18"/>
          <w:szCs w:val="18"/>
        </w:rPr>
        <w:t xml:space="preserve"> para intervenir en el acto de presentación y apertura de propuestas, los participantes deberán enviar un escrito en el que su firmante manifieste, </w:t>
      </w:r>
      <w:r w:rsidRPr="008D3360">
        <w:rPr>
          <w:rFonts w:ascii="Noto Sans" w:hAnsi="Noto Sans" w:cs="Noto Sans"/>
          <w:bCs/>
          <w:i/>
          <w:sz w:val="18"/>
          <w:szCs w:val="18"/>
        </w:rPr>
        <w:t>“bajo protesta de decir verdad”</w:t>
      </w:r>
      <w:r w:rsidRPr="008D3360">
        <w:rPr>
          <w:rFonts w:ascii="Noto Sans" w:hAnsi="Noto Sans" w:cs="Noto Sans"/>
          <w:sz w:val="18"/>
          <w:szCs w:val="18"/>
        </w:rPr>
        <w:t xml:space="preserve">, que cuenta con facultades suficientes para comprometerse por sí o por su representada, </w:t>
      </w:r>
      <w:r w:rsidRPr="008D3360">
        <w:rPr>
          <w:rFonts w:ascii="Noto Sans" w:hAnsi="Noto Sans" w:cs="Noto Sans"/>
          <w:bCs/>
          <w:sz w:val="18"/>
          <w:szCs w:val="18"/>
          <w:lang w:val="es-MX"/>
        </w:rPr>
        <w:t xml:space="preserve">sin que resulte necesario acreditar su personalidad jurídica. (Se </w:t>
      </w:r>
      <w:r w:rsidR="004C6EDF" w:rsidRPr="008D3360">
        <w:rPr>
          <w:rFonts w:ascii="Noto Sans" w:hAnsi="Noto Sans" w:cs="Noto Sans"/>
          <w:bCs/>
          <w:sz w:val="18"/>
          <w:szCs w:val="18"/>
          <w:lang w:val="es-MX"/>
        </w:rPr>
        <w:t>enviará</w:t>
      </w:r>
      <w:r w:rsidRPr="008D3360">
        <w:rPr>
          <w:rFonts w:ascii="Noto Sans" w:hAnsi="Noto Sans" w:cs="Noto Sans"/>
          <w:bCs/>
          <w:sz w:val="18"/>
          <w:szCs w:val="18"/>
          <w:lang w:val="es-MX"/>
        </w:rPr>
        <w:t xml:space="preserve"> mediante escrito libre (Artículo 29, fracción VI, de la LAASSP).</w:t>
      </w:r>
    </w:p>
    <w:p w14:paraId="5DCF1059" w14:textId="77777777" w:rsidR="00C65C07" w:rsidRPr="008D3360" w:rsidRDefault="00C65C07" w:rsidP="00C65C07">
      <w:pPr>
        <w:pStyle w:val="Ttulo2"/>
        <w:numPr>
          <w:ilvl w:val="0"/>
          <w:numId w:val="0"/>
        </w:numPr>
        <w:spacing w:before="0" w:after="0"/>
        <w:rPr>
          <w:rFonts w:ascii="Noto Sans" w:hAnsi="Noto Sans" w:cs="Noto Sans"/>
          <w:i w:val="0"/>
          <w:sz w:val="18"/>
          <w:szCs w:val="18"/>
        </w:rPr>
      </w:pPr>
      <w:bookmarkStart w:id="18" w:name="_Toc462062974"/>
    </w:p>
    <w:p w14:paraId="6BB305F0" w14:textId="77777777" w:rsidR="00C65C07" w:rsidRPr="008D3360" w:rsidRDefault="00C65C07" w:rsidP="00C65C07">
      <w:pPr>
        <w:pStyle w:val="Ttulo2"/>
        <w:numPr>
          <w:ilvl w:val="0"/>
          <w:numId w:val="0"/>
        </w:numPr>
        <w:spacing w:before="0" w:after="0"/>
        <w:rPr>
          <w:rFonts w:ascii="Noto Sans" w:hAnsi="Noto Sans" w:cs="Noto Sans"/>
          <w:i w:val="0"/>
          <w:sz w:val="18"/>
          <w:szCs w:val="18"/>
        </w:rPr>
      </w:pPr>
      <w:r w:rsidRPr="008D3360">
        <w:rPr>
          <w:rFonts w:ascii="Noto Sans" w:hAnsi="Noto Sans" w:cs="Noto Sans"/>
          <w:i w:val="0"/>
          <w:sz w:val="18"/>
          <w:szCs w:val="18"/>
        </w:rPr>
        <w:t>7.2 EN LA SUSCRIPCIÓN DE PROPOSICIONES.</w:t>
      </w:r>
      <w:bookmarkEnd w:id="18"/>
    </w:p>
    <w:p w14:paraId="4DF7BFB3"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34820514" w14:textId="6B5057C4" w:rsidR="00C65C07" w:rsidRPr="008D3360" w:rsidRDefault="00C65C07" w:rsidP="00F52627">
      <w:pPr>
        <w:pStyle w:val="Prrafodelista"/>
        <w:numPr>
          <w:ilvl w:val="0"/>
          <w:numId w:val="13"/>
        </w:numPr>
        <w:tabs>
          <w:tab w:val="left" w:pos="1134"/>
        </w:tabs>
        <w:jc w:val="both"/>
        <w:rPr>
          <w:rFonts w:ascii="Noto Sans" w:hAnsi="Noto Sans" w:cs="Noto Sans"/>
          <w:sz w:val="18"/>
          <w:szCs w:val="18"/>
        </w:rPr>
      </w:pPr>
      <w:r w:rsidRPr="008D3360">
        <w:rPr>
          <w:rFonts w:ascii="Noto Sans" w:hAnsi="Noto Sans" w:cs="Noto Sans"/>
          <w:b/>
          <w:sz w:val="18"/>
          <w:szCs w:val="18"/>
        </w:rPr>
        <w:t>Del participante:</w:t>
      </w:r>
      <w:r w:rsidRPr="008D3360">
        <w:rPr>
          <w:rFonts w:ascii="Noto Sans" w:hAnsi="Noto Sans" w:cs="Noto Sans"/>
          <w:sz w:val="18"/>
          <w:szCs w:val="18"/>
        </w:rPr>
        <w:t xml:space="preserve"> registro federal de contribuyentes; nombre y </w:t>
      </w:r>
      <w:r w:rsidR="004C6EDF" w:rsidRPr="008D3360">
        <w:rPr>
          <w:rFonts w:ascii="Noto Sans" w:hAnsi="Noto Sans" w:cs="Noto Sans"/>
          <w:sz w:val="18"/>
          <w:szCs w:val="18"/>
        </w:rPr>
        <w:t>domicilio,</w:t>
      </w:r>
      <w:r w:rsidRPr="008D3360">
        <w:rPr>
          <w:rFonts w:ascii="Noto Sans" w:hAnsi="Noto Sans" w:cs="Noto Sans"/>
          <w:sz w:val="18"/>
          <w:szCs w:val="18"/>
        </w:rPr>
        <w:t xml:space="preserve">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7B099BF1" w14:textId="77777777" w:rsidR="00C65C07" w:rsidRPr="008D3360" w:rsidRDefault="00C65C07" w:rsidP="00F52627">
      <w:pPr>
        <w:pStyle w:val="Prrafodelista"/>
        <w:numPr>
          <w:ilvl w:val="0"/>
          <w:numId w:val="13"/>
        </w:numPr>
        <w:tabs>
          <w:tab w:val="left" w:pos="1134"/>
        </w:tabs>
        <w:jc w:val="both"/>
        <w:rPr>
          <w:rFonts w:ascii="Noto Sans" w:hAnsi="Noto Sans" w:cs="Noto Sans"/>
          <w:sz w:val="18"/>
          <w:szCs w:val="18"/>
        </w:rPr>
      </w:pPr>
      <w:r w:rsidRPr="008D3360">
        <w:rPr>
          <w:rFonts w:ascii="Noto Sans" w:hAnsi="Noto Sans" w:cs="Noto Sans"/>
          <w:b/>
          <w:sz w:val="18"/>
          <w:szCs w:val="18"/>
        </w:rPr>
        <w:t>Del representante del participante:</w:t>
      </w:r>
      <w:r w:rsidRPr="008D3360">
        <w:rPr>
          <w:rFonts w:ascii="Noto Sans" w:hAnsi="Noto Sans" w:cs="Noto Sans"/>
          <w:sz w:val="18"/>
          <w:szCs w:val="18"/>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3AB057EC" w14:textId="5A58FCEA" w:rsidR="00C65C07" w:rsidRPr="008D3360" w:rsidRDefault="00C65C07" w:rsidP="00C65C07">
      <w:pPr>
        <w:jc w:val="both"/>
        <w:rPr>
          <w:rFonts w:ascii="Noto Sans" w:hAnsi="Noto Sans" w:cs="Noto Sans"/>
          <w:bCs/>
          <w:sz w:val="18"/>
          <w:szCs w:val="18"/>
        </w:rPr>
      </w:pPr>
      <w:r w:rsidRPr="008D3360">
        <w:rPr>
          <w:rFonts w:ascii="Noto Sans" w:hAnsi="Noto Sans" w:cs="Noto Sans"/>
          <w:sz w:val="18"/>
          <w:szCs w:val="18"/>
        </w:rPr>
        <w:t xml:space="preserve">En defecto de lo anterior, el participante podrá enviar debidamente requisitado el formato que aparece como </w:t>
      </w:r>
      <w:r w:rsidRPr="008D3360">
        <w:rPr>
          <w:rFonts w:ascii="Noto Sans" w:hAnsi="Noto Sans" w:cs="Noto Sans"/>
          <w:b/>
          <w:bCs/>
          <w:sz w:val="18"/>
          <w:szCs w:val="18"/>
        </w:rPr>
        <w:t>Anexo Numero 02 (dos),</w:t>
      </w:r>
      <w:r w:rsidRPr="008D3360">
        <w:rPr>
          <w:rFonts w:ascii="Noto Sans" w:hAnsi="Noto Sans" w:cs="Noto Sans"/>
          <w:sz w:val="18"/>
          <w:szCs w:val="18"/>
        </w:rPr>
        <w:t xml:space="preserve"> el cual forma parte </w:t>
      </w:r>
      <w:r w:rsidR="004C6EDF" w:rsidRPr="008D3360">
        <w:rPr>
          <w:rFonts w:ascii="Noto Sans" w:hAnsi="Noto Sans" w:cs="Noto Sans"/>
          <w:sz w:val="18"/>
          <w:szCs w:val="18"/>
        </w:rPr>
        <w:t>de la presente convocatoria</w:t>
      </w:r>
      <w:r w:rsidRPr="008D3360">
        <w:rPr>
          <w:rFonts w:ascii="Noto Sans" w:hAnsi="Noto Sans" w:cs="Noto Sans"/>
          <w:sz w:val="18"/>
          <w:szCs w:val="18"/>
        </w:rPr>
        <w:t>.</w:t>
      </w:r>
    </w:p>
    <w:p w14:paraId="1A29DDD1" w14:textId="22EB83A9"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El domicilio que se señale en el </w:t>
      </w:r>
      <w:r w:rsidRPr="008D3360">
        <w:rPr>
          <w:rFonts w:ascii="Noto Sans" w:hAnsi="Noto Sans" w:cs="Noto Sans"/>
          <w:b/>
          <w:bCs/>
          <w:sz w:val="18"/>
          <w:szCs w:val="18"/>
        </w:rPr>
        <w:t>Anexo Número 02 (dos),</w:t>
      </w:r>
      <w:r w:rsidRPr="008D3360">
        <w:rPr>
          <w:rFonts w:ascii="Noto Sans" w:hAnsi="Noto Sans" w:cs="Noto Sans"/>
          <w:sz w:val="18"/>
          <w:szCs w:val="18"/>
        </w:rPr>
        <w:t xml:space="preserve"> de la presente convocatoria, será aquel en el que el participante pueda recibir todo tipo de notificaciones y documentos que resulten, además de las que se realicen en COMPRANET.</w:t>
      </w:r>
    </w:p>
    <w:p w14:paraId="532F4FAD" w14:textId="77777777" w:rsidR="00C65C07" w:rsidRPr="008D3360" w:rsidRDefault="00C65C07" w:rsidP="00C65C07">
      <w:pPr>
        <w:pStyle w:val="Sangradetextonormal"/>
        <w:spacing w:after="0"/>
        <w:ind w:left="0"/>
        <w:jc w:val="both"/>
        <w:outlineLvl w:val="1"/>
        <w:rPr>
          <w:rFonts w:ascii="Noto Sans" w:hAnsi="Noto Sans" w:cs="Noto Sans"/>
          <w:b/>
          <w:sz w:val="18"/>
          <w:szCs w:val="18"/>
        </w:rPr>
      </w:pPr>
      <w:bookmarkStart w:id="19" w:name="_Toc462062975"/>
    </w:p>
    <w:p w14:paraId="591074E4" w14:textId="77777777" w:rsidR="00C65C07" w:rsidRPr="008D3360" w:rsidRDefault="00C65C07" w:rsidP="00C65C07">
      <w:pPr>
        <w:pStyle w:val="Sangradetextonormal"/>
        <w:spacing w:after="0"/>
        <w:ind w:left="0"/>
        <w:jc w:val="both"/>
        <w:outlineLvl w:val="1"/>
        <w:rPr>
          <w:rFonts w:ascii="Noto Sans" w:hAnsi="Noto Sans" w:cs="Noto Sans"/>
          <w:b/>
          <w:sz w:val="18"/>
          <w:szCs w:val="18"/>
        </w:rPr>
      </w:pPr>
      <w:r w:rsidRPr="008D3360">
        <w:rPr>
          <w:rFonts w:ascii="Noto Sans" w:hAnsi="Noto Sans" w:cs="Noto Sans"/>
          <w:b/>
          <w:sz w:val="18"/>
          <w:szCs w:val="18"/>
        </w:rPr>
        <w:t>7.3 EN LA FIRMA DEL CONTRATO.</w:t>
      </w:r>
      <w:bookmarkEnd w:id="19"/>
    </w:p>
    <w:p w14:paraId="67612EE2" w14:textId="2962CD8F" w:rsidR="00C65C07" w:rsidRPr="008D3360" w:rsidRDefault="00C65C07" w:rsidP="00C65C07">
      <w:pPr>
        <w:pStyle w:val="Sangradetextonormal"/>
        <w:spacing w:after="0"/>
        <w:ind w:left="0"/>
        <w:jc w:val="both"/>
        <w:rPr>
          <w:rFonts w:ascii="Noto Sans" w:hAnsi="Noto Sans" w:cs="Noto Sans"/>
          <w:sz w:val="18"/>
          <w:szCs w:val="18"/>
        </w:rPr>
      </w:pPr>
      <w:r w:rsidRPr="008D3360">
        <w:rPr>
          <w:rFonts w:ascii="Noto Sans" w:hAnsi="Noto Sans" w:cs="Noto Sans"/>
          <w:sz w:val="18"/>
          <w:szCs w:val="18"/>
        </w:rPr>
        <w:t xml:space="preserve">Previo a la firma del contrato el participante ganador, deberá presentar original o copia certificada para su cotejo de los siguientes documentos que acrediten su existencia legal y las facultades de su representante para suscribir el contrato correspondiente, con fundamento a lo previsto en los artículos 35 fracción I y II </w:t>
      </w:r>
      <w:r w:rsidR="004C6EDF" w:rsidRPr="008D3360">
        <w:rPr>
          <w:rFonts w:ascii="Noto Sans" w:hAnsi="Noto Sans" w:cs="Noto Sans"/>
          <w:sz w:val="18"/>
          <w:szCs w:val="18"/>
        </w:rPr>
        <w:t>y 48</w:t>
      </w:r>
      <w:r w:rsidRPr="008D3360">
        <w:rPr>
          <w:rFonts w:ascii="Noto Sans" w:hAnsi="Noto Sans" w:cs="Noto Sans"/>
          <w:sz w:val="18"/>
          <w:szCs w:val="18"/>
        </w:rPr>
        <w:t xml:space="preserve"> fracción VI del Reglamento de la LAASSP.</w:t>
      </w:r>
    </w:p>
    <w:p w14:paraId="16508F10" w14:textId="596D08E6" w:rsidR="00C65C07" w:rsidRPr="008D3360" w:rsidRDefault="00C65C07" w:rsidP="00015FF3">
      <w:pPr>
        <w:pStyle w:val="Prrafodelista"/>
        <w:numPr>
          <w:ilvl w:val="0"/>
          <w:numId w:val="11"/>
        </w:numPr>
        <w:ind w:left="1416" w:hanging="1056"/>
        <w:jc w:val="both"/>
        <w:rPr>
          <w:rFonts w:ascii="Noto Sans" w:hAnsi="Noto Sans" w:cs="Noto Sans"/>
          <w:sz w:val="18"/>
          <w:szCs w:val="18"/>
        </w:rPr>
      </w:pPr>
      <w:r w:rsidRPr="008D3360">
        <w:rPr>
          <w:rFonts w:ascii="Noto Sans" w:hAnsi="Noto Sans" w:cs="Noto Sans"/>
          <w:sz w:val="18"/>
          <w:szCs w:val="18"/>
        </w:rPr>
        <w:t xml:space="preserve">Tratándose de personas morales, deberá presentar </w:t>
      </w:r>
      <w:r w:rsidRPr="008D3360">
        <w:rPr>
          <w:rFonts w:ascii="Noto Sans" w:hAnsi="Noto Sans" w:cs="Noto Sans"/>
          <w:b/>
          <w:bCs/>
          <w:sz w:val="18"/>
          <w:szCs w:val="18"/>
        </w:rPr>
        <w:t>copia simple y original o copia certificada, para su cotejo, de los documentos con los que se acredite su existencia legal</w:t>
      </w:r>
      <w:r w:rsidRPr="008D3360">
        <w:rPr>
          <w:rFonts w:ascii="Noto Sans" w:hAnsi="Noto Sans" w:cs="Noto Sans"/>
          <w:sz w:val="18"/>
          <w:szCs w:val="18"/>
        </w:rPr>
        <w:t xml:space="preserve"> y las facultades de su representante para suscribir el contrato correspondiente, y copia legible de su cédula del Registro Federal de </w:t>
      </w:r>
      <w:r w:rsidR="004C6EDF" w:rsidRPr="008D3360">
        <w:rPr>
          <w:rFonts w:ascii="Noto Sans" w:hAnsi="Noto Sans" w:cs="Noto Sans"/>
          <w:sz w:val="18"/>
          <w:szCs w:val="18"/>
        </w:rPr>
        <w:t>Contribuyentes,</w:t>
      </w:r>
      <w:r w:rsidRPr="008D3360">
        <w:rPr>
          <w:rFonts w:ascii="Noto Sans" w:hAnsi="Noto Sans" w:cs="Noto Sans"/>
          <w:sz w:val="18"/>
          <w:szCs w:val="18"/>
        </w:rPr>
        <w:t xml:space="preserve"> </w:t>
      </w:r>
      <w:r w:rsidRPr="008D3360">
        <w:rPr>
          <w:rFonts w:ascii="Noto Sans" w:eastAsia="Arial" w:hAnsi="Noto Sans" w:cs="Noto Sans"/>
          <w:sz w:val="18"/>
          <w:szCs w:val="18"/>
        </w:rPr>
        <w:t>así como la documentación con la que acredite tener su domicilio legal en el territorio nacional</w:t>
      </w:r>
      <w:r w:rsidRPr="008D3360">
        <w:rPr>
          <w:rFonts w:ascii="Noto Sans" w:hAnsi="Noto Sans" w:cs="Noto Sans"/>
          <w:sz w:val="18"/>
          <w:szCs w:val="18"/>
        </w:rPr>
        <w:t>.</w:t>
      </w:r>
    </w:p>
    <w:p w14:paraId="2B8D0F10" w14:textId="77777777" w:rsidR="00C65C07" w:rsidRPr="008D3360" w:rsidRDefault="00C65C07" w:rsidP="00F52627">
      <w:pPr>
        <w:pStyle w:val="Prrafodelista"/>
        <w:numPr>
          <w:ilvl w:val="0"/>
          <w:numId w:val="11"/>
        </w:numPr>
        <w:jc w:val="both"/>
        <w:rPr>
          <w:rFonts w:ascii="Noto Sans" w:hAnsi="Noto Sans" w:cs="Noto Sans"/>
          <w:sz w:val="18"/>
          <w:szCs w:val="18"/>
        </w:rPr>
      </w:pPr>
      <w:r w:rsidRPr="008D3360">
        <w:rPr>
          <w:rFonts w:ascii="Noto Sans" w:hAnsi="Noto Sans" w:cs="Noto Sans"/>
          <w:sz w:val="18"/>
          <w:szCs w:val="18"/>
        </w:rPr>
        <w:t xml:space="preserve">En el caso de personas físicas, deberá presentar </w:t>
      </w:r>
      <w:r w:rsidRPr="008D3360">
        <w:rPr>
          <w:rFonts w:ascii="Noto Sans" w:eastAsia="Arial" w:hAnsi="Noto Sans" w:cs="Noto Sans"/>
          <w:b/>
          <w:bCs/>
          <w:sz w:val="18"/>
          <w:szCs w:val="18"/>
        </w:rPr>
        <w:t>copia certificada del acta de nacimiento o, en su caso, carta de naturalización respectiva</w:t>
      </w:r>
      <w:r w:rsidRPr="008D3360">
        <w:rPr>
          <w:rFonts w:ascii="Noto Sans" w:eastAsia="Arial" w:hAnsi="Noto Sans" w:cs="Noto Sans"/>
          <w:sz w:val="18"/>
          <w:szCs w:val="18"/>
        </w:rPr>
        <w:t xml:space="preserve">, expedida por la autoridad competente, así como la documentación con la que acredite tener su domicilio legal en el territorio nacional, </w:t>
      </w:r>
      <w:r w:rsidRPr="008D3360">
        <w:rPr>
          <w:rFonts w:ascii="Noto Sans" w:hAnsi="Noto Sans" w:cs="Noto Sans"/>
          <w:sz w:val="18"/>
          <w:szCs w:val="18"/>
        </w:rPr>
        <w:t>copia legible de su cédula del Registro Federal de Contribuyentes, así como identificación vigente y copia simple de la misma (pasaporte, cartilla del servicio militar nacional o credencial para votar con fotografía).</w:t>
      </w:r>
    </w:p>
    <w:p w14:paraId="5D879FC5" w14:textId="77777777" w:rsidR="00C65C07" w:rsidRPr="008D3360" w:rsidRDefault="00C65C07" w:rsidP="00F52627">
      <w:pPr>
        <w:pStyle w:val="Prrafodelista"/>
        <w:numPr>
          <w:ilvl w:val="0"/>
          <w:numId w:val="11"/>
        </w:numPr>
        <w:jc w:val="both"/>
        <w:rPr>
          <w:rFonts w:ascii="Noto Sans" w:hAnsi="Noto Sans" w:cs="Noto Sans"/>
          <w:sz w:val="18"/>
          <w:szCs w:val="18"/>
        </w:rPr>
      </w:pPr>
      <w:r w:rsidRPr="008D3360">
        <w:rPr>
          <w:rFonts w:ascii="Noto Sans" w:hAnsi="Noto Sans" w:cs="Noto Sans"/>
          <w:sz w:val="18"/>
          <w:szCs w:val="18"/>
        </w:rPr>
        <w:t xml:space="preserve">En el supuesto de que se adjudique el contrato a los participantes que presentaron una proposición conjunta, el </w:t>
      </w:r>
      <w:r w:rsidRPr="008D3360">
        <w:rPr>
          <w:rFonts w:ascii="Noto Sans" w:hAnsi="Noto Sans" w:cs="Noto Sans"/>
          <w:b/>
          <w:sz w:val="18"/>
          <w:szCs w:val="18"/>
        </w:rPr>
        <w:t xml:space="preserve">convenio indicado en el </w:t>
      </w:r>
      <w:r w:rsidRPr="008D3360">
        <w:rPr>
          <w:rFonts w:ascii="Noto Sans" w:hAnsi="Noto Sans" w:cs="Noto Sans"/>
          <w:b/>
          <w:bCs/>
          <w:sz w:val="18"/>
          <w:szCs w:val="18"/>
        </w:rPr>
        <w:t xml:space="preserve">artículo 34 párrafo tercero de la Ley </w:t>
      </w:r>
      <w:r w:rsidRPr="008D3360">
        <w:rPr>
          <w:rFonts w:ascii="Noto Sans" w:hAnsi="Noto Sans" w:cs="Noto Sans"/>
          <w:b/>
          <w:sz w:val="18"/>
          <w:szCs w:val="18"/>
        </w:rPr>
        <w:t>y</w:t>
      </w:r>
      <w:r w:rsidRPr="008D3360">
        <w:rPr>
          <w:rFonts w:ascii="Noto Sans" w:hAnsi="Noto Sans" w:cs="Noto Sans"/>
          <w:b/>
          <w:bCs/>
          <w:sz w:val="18"/>
          <w:szCs w:val="18"/>
        </w:rPr>
        <w:t xml:space="preserve"> fracción II del artículo 44</w:t>
      </w:r>
      <w:r w:rsidRPr="008D3360">
        <w:rPr>
          <w:rFonts w:ascii="Noto Sans" w:hAnsi="Noto Sans" w:cs="Noto Sans"/>
          <w:b/>
          <w:sz w:val="18"/>
          <w:szCs w:val="18"/>
        </w:rPr>
        <w:t xml:space="preserve"> </w:t>
      </w:r>
      <w:r w:rsidRPr="008D3360">
        <w:rPr>
          <w:rFonts w:ascii="Noto Sans" w:hAnsi="Noto Sans" w:cs="Noto Sans"/>
          <w:b/>
          <w:bCs/>
          <w:sz w:val="18"/>
          <w:szCs w:val="18"/>
        </w:rPr>
        <w:t>del Reglamento de la Ley</w:t>
      </w:r>
      <w:r w:rsidRPr="008D3360">
        <w:rPr>
          <w:rFonts w:ascii="Noto Sans" w:hAnsi="Noto Sans" w:cs="Noto Sans"/>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70922EE" w14:textId="77777777" w:rsidR="00C65C07" w:rsidRPr="008D3360" w:rsidRDefault="00C65C07" w:rsidP="00C65C07">
      <w:pPr>
        <w:jc w:val="both"/>
        <w:rPr>
          <w:rFonts w:ascii="Noto Sans" w:hAnsi="Noto Sans" w:cs="Noto Sans"/>
          <w:b/>
          <w:sz w:val="18"/>
          <w:szCs w:val="18"/>
        </w:rPr>
      </w:pPr>
      <w:r w:rsidRPr="008D3360">
        <w:rPr>
          <w:rFonts w:ascii="Noto Sans" w:hAnsi="Noto Sans" w:cs="Noto Sans"/>
          <w:b/>
          <w:sz w:val="18"/>
          <w:szCs w:val="18"/>
        </w:rPr>
        <w:t>Además de lo anterior deberá de presentar la Opinión de Cumplimiento de Obligaciones Fiscales y en materia de Seguridad Social, ambas vigentes y positivas, con la que acredite que se encuentra al corriente en el pago de las cuotas obrero patronal conforme a lo dispuesto en la Ley del Seguro Social.</w:t>
      </w:r>
    </w:p>
    <w:p w14:paraId="748DE08C" w14:textId="77777777" w:rsidR="00C65C07" w:rsidRPr="008D3360" w:rsidRDefault="00C65C07" w:rsidP="00C65C07">
      <w:pPr>
        <w:pStyle w:val="Prrafodelista"/>
        <w:tabs>
          <w:tab w:val="left" w:pos="720"/>
        </w:tabs>
        <w:ind w:left="510"/>
        <w:jc w:val="both"/>
        <w:outlineLvl w:val="0"/>
        <w:rPr>
          <w:rFonts w:ascii="Noto Sans" w:hAnsi="Noto Sans" w:cs="Noto Sans"/>
          <w:b/>
          <w:bCs/>
          <w:sz w:val="18"/>
          <w:szCs w:val="18"/>
        </w:rPr>
      </w:pPr>
      <w:bookmarkStart w:id="20" w:name="_Toc462062976"/>
    </w:p>
    <w:p w14:paraId="01EC3DC5" w14:textId="77777777" w:rsidR="00C65C07" w:rsidRPr="008D3360" w:rsidRDefault="00C65C07" w:rsidP="00C65C07">
      <w:pPr>
        <w:pStyle w:val="Prrafodelista"/>
        <w:numPr>
          <w:ilvl w:val="0"/>
          <w:numId w:val="9"/>
        </w:numPr>
        <w:tabs>
          <w:tab w:val="left" w:pos="720"/>
        </w:tabs>
        <w:jc w:val="both"/>
        <w:outlineLvl w:val="0"/>
        <w:rPr>
          <w:rFonts w:ascii="Noto Sans" w:hAnsi="Noto Sans" w:cs="Noto Sans"/>
          <w:b/>
          <w:bCs/>
          <w:sz w:val="18"/>
          <w:szCs w:val="18"/>
        </w:rPr>
      </w:pPr>
      <w:r w:rsidRPr="008D3360">
        <w:rPr>
          <w:rFonts w:ascii="Noto Sans" w:hAnsi="Noto Sans" w:cs="Noto Sans"/>
          <w:b/>
          <w:bCs/>
          <w:sz w:val="18"/>
          <w:szCs w:val="18"/>
        </w:rPr>
        <w:t>ACREDITACIÓN DE ENCONTRARSE AL CORRIENTE DE SUS OBLIGACIONES FISCALES.</w:t>
      </w:r>
      <w:bookmarkEnd w:id="20"/>
    </w:p>
    <w:p w14:paraId="5F0A590D" w14:textId="77777777" w:rsidR="00C65C07" w:rsidRPr="008D3360" w:rsidRDefault="00C65C07" w:rsidP="00C65C07">
      <w:pPr>
        <w:jc w:val="both"/>
        <w:rPr>
          <w:rFonts w:ascii="Noto Sans" w:hAnsi="Noto Sans" w:cs="Noto Sans"/>
          <w:b/>
          <w:sz w:val="18"/>
          <w:szCs w:val="18"/>
        </w:rPr>
      </w:pPr>
      <w:r w:rsidRPr="008D3360">
        <w:rPr>
          <w:rFonts w:ascii="Noto Sans" w:hAnsi="Noto Sans" w:cs="Noto Sans"/>
          <w:b/>
          <w:sz w:val="18"/>
          <w:szCs w:val="18"/>
        </w:rPr>
        <w:t>8.1 CUMPLIMIENTO DE OBLIGACIONES FISCALES:</w:t>
      </w:r>
    </w:p>
    <w:p w14:paraId="2B072131"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El Instituto no contratará bienes con los particulares que se encuentren dentro de los supuestos señalados en las fracciones I, II, III, IV, V, VI, VII y VIII del Artículo 32-D del Código Fiscal de la Federación.</w:t>
      </w:r>
    </w:p>
    <w:p w14:paraId="4B911AA2"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lastRenderedPageBreak/>
        <w:t xml:space="preserve">Tratándose de las propuestas conjuntas previstas en el artículo 34 de la Ley, los participantes, deberán presentar la “Opinión del cumplimiento de obligaciones fiscales” por cada uno de los obligados en dicha propuesta  </w:t>
      </w:r>
    </w:p>
    <w:p w14:paraId="18B79DC8" w14:textId="19DCDCED"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En caso de que proceda, el participante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w:t>
      </w:r>
      <w:r w:rsidR="00DC450E">
        <w:rPr>
          <w:rFonts w:ascii="Noto Sans" w:hAnsi="Noto Sans" w:cs="Noto Sans"/>
          <w:sz w:val="18"/>
          <w:szCs w:val="18"/>
        </w:rPr>
        <w:t>SABG</w:t>
      </w:r>
      <w:r w:rsidRPr="008D3360">
        <w:rPr>
          <w:rFonts w:ascii="Noto Sans" w:hAnsi="Noto Sans" w:cs="Noto Sans"/>
          <w:sz w:val="18"/>
          <w:szCs w:val="18"/>
        </w:rPr>
        <w:t xml:space="preserve"> la documentación de los hechos presumibles constitutivos de infracción por la falta de formalización del contrato, por causas imputables al participante adjudicado.</w:t>
      </w:r>
    </w:p>
    <w:p w14:paraId="572CCED5" w14:textId="77777777" w:rsidR="00C65C07" w:rsidRPr="008D3360" w:rsidRDefault="00C65C07" w:rsidP="00C65C07">
      <w:pPr>
        <w:pStyle w:val="Ttulo2"/>
        <w:numPr>
          <w:ilvl w:val="0"/>
          <w:numId w:val="0"/>
        </w:numPr>
        <w:spacing w:before="0" w:after="0"/>
        <w:rPr>
          <w:rFonts w:ascii="Noto Sans" w:hAnsi="Noto Sans" w:cs="Noto Sans"/>
          <w:i w:val="0"/>
          <w:iCs/>
          <w:sz w:val="18"/>
          <w:szCs w:val="18"/>
        </w:rPr>
      </w:pPr>
      <w:bookmarkStart w:id="21" w:name="_Toc462062977"/>
    </w:p>
    <w:p w14:paraId="6D079EAA" w14:textId="77777777" w:rsidR="00C65C07" w:rsidRPr="008D3360" w:rsidRDefault="00C65C07" w:rsidP="00C65C07">
      <w:pPr>
        <w:pStyle w:val="Ttulo2"/>
        <w:numPr>
          <w:ilvl w:val="0"/>
          <w:numId w:val="0"/>
        </w:numPr>
        <w:spacing w:before="0" w:after="0"/>
        <w:rPr>
          <w:rFonts w:ascii="Noto Sans" w:hAnsi="Noto Sans" w:cs="Noto Sans"/>
          <w:bCs/>
          <w:i w:val="0"/>
          <w:iCs/>
          <w:sz w:val="18"/>
          <w:szCs w:val="18"/>
        </w:rPr>
      </w:pPr>
      <w:r w:rsidRPr="008D3360">
        <w:rPr>
          <w:rFonts w:ascii="Noto Sans" w:hAnsi="Noto Sans" w:cs="Noto Sans"/>
          <w:i w:val="0"/>
          <w:iCs/>
          <w:sz w:val="18"/>
          <w:szCs w:val="18"/>
        </w:rPr>
        <w:t>8.2 OPINIÓN DE CUMPLIMIENTO DE OBLIGACIONES FISCALES EN MATERIA DE SEGURIDAD SOCIAL</w:t>
      </w:r>
      <w:r w:rsidRPr="008D3360">
        <w:rPr>
          <w:rFonts w:ascii="Noto Sans" w:hAnsi="Noto Sans" w:cs="Noto Sans"/>
          <w:bCs/>
          <w:i w:val="0"/>
          <w:iCs/>
          <w:sz w:val="18"/>
          <w:szCs w:val="18"/>
        </w:rPr>
        <w:t>:</w:t>
      </w:r>
      <w:bookmarkEnd w:id="21"/>
    </w:p>
    <w:p w14:paraId="585EBF11" w14:textId="169C7A8E" w:rsidR="00C65C07" w:rsidRPr="008D3360" w:rsidRDefault="00C65C07" w:rsidP="00C65C07">
      <w:pPr>
        <w:jc w:val="both"/>
        <w:rPr>
          <w:rFonts w:ascii="Noto Sans" w:hAnsi="Noto Sans" w:cs="Noto Sans"/>
          <w:sz w:val="18"/>
          <w:szCs w:val="18"/>
        </w:rPr>
      </w:pPr>
      <w:bookmarkStart w:id="22" w:name="_Toc462062978"/>
      <w:r w:rsidRPr="008D3360">
        <w:rPr>
          <w:rFonts w:ascii="Noto Sans" w:hAnsi="Noto Sans" w:cs="Noto Sans"/>
          <w:sz w:val="18"/>
          <w:szCs w:val="18"/>
        </w:rPr>
        <w:t>El Instituto no contratará el suministro de bienes con los particulares que no se  encuentren al corriente en sus obligaciones en materia de seguridad social en términos del artículo 32-D del Código Fiscal de la Federación, así como l</w:t>
      </w:r>
      <w:r w:rsidR="00A40E45" w:rsidRPr="008D3360">
        <w:rPr>
          <w:rFonts w:ascii="Noto Sans" w:hAnsi="Noto Sans" w:cs="Noto Sans"/>
          <w:sz w:val="18"/>
          <w:szCs w:val="18"/>
        </w:rPr>
        <w:t>os</w:t>
      </w:r>
      <w:r w:rsidRPr="008D3360">
        <w:rPr>
          <w:rFonts w:ascii="Noto Sans" w:hAnsi="Noto Sans" w:cs="Noto Sans"/>
          <w:sz w:val="18"/>
          <w:szCs w:val="18"/>
        </w:rPr>
        <w:t xml:space="preserve"> Acuerdo</w:t>
      </w:r>
      <w:r w:rsidR="00A40E45" w:rsidRPr="008D3360">
        <w:rPr>
          <w:rFonts w:ascii="Noto Sans" w:hAnsi="Noto Sans" w:cs="Noto Sans"/>
          <w:sz w:val="18"/>
          <w:szCs w:val="18"/>
        </w:rPr>
        <w:t>s</w:t>
      </w:r>
      <w:r w:rsidRPr="008D3360">
        <w:rPr>
          <w:rFonts w:ascii="Noto Sans" w:hAnsi="Noto Sans" w:cs="Noto Sans"/>
          <w:sz w:val="18"/>
          <w:szCs w:val="18"/>
        </w:rPr>
        <w:t xml:space="preserve"> número</w:t>
      </w:r>
      <w:r w:rsidR="00A40E45" w:rsidRPr="008D3360">
        <w:rPr>
          <w:rFonts w:ascii="Noto Sans" w:hAnsi="Noto Sans" w:cs="Noto Sans"/>
          <w:sz w:val="18"/>
          <w:szCs w:val="18"/>
        </w:rPr>
        <w:t xml:space="preserve"> ACDO.AS2.HCT.270422/107.P.DIR publicado en el Diario Oficial de la Federación el día 22 de septiembre de 2022 y </w:t>
      </w:r>
      <w:r w:rsidRPr="008D3360">
        <w:rPr>
          <w:rFonts w:ascii="Noto Sans" w:hAnsi="Noto Sans" w:cs="Noto Sans"/>
          <w:sz w:val="18"/>
          <w:szCs w:val="18"/>
        </w:rPr>
        <w:t xml:space="preserve"> </w:t>
      </w:r>
      <w:r w:rsidR="002F2401" w:rsidRPr="008D3360">
        <w:rPr>
          <w:rFonts w:ascii="Noto Sans" w:hAnsi="Noto Sans" w:cs="Noto Sans"/>
          <w:sz w:val="18"/>
          <w:szCs w:val="18"/>
        </w:rPr>
        <w:t>ACDO.AS2.HCT.250423/106.P.DIR</w:t>
      </w:r>
      <w:r w:rsidRPr="008D3360">
        <w:rPr>
          <w:rFonts w:ascii="Noto Sans" w:hAnsi="Noto Sans" w:cs="Noto Sans"/>
          <w:sz w:val="18"/>
          <w:szCs w:val="18"/>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2F2401" w:rsidRPr="008D3360">
        <w:rPr>
          <w:rFonts w:ascii="Noto Sans" w:hAnsi="Noto Sans" w:cs="Noto Sans"/>
          <w:sz w:val="18"/>
          <w:szCs w:val="18"/>
        </w:rPr>
        <w:t>04</w:t>
      </w:r>
      <w:r w:rsidRPr="008D3360">
        <w:rPr>
          <w:rFonts w:ascii="Noto Sans" w:hAnsi="Noto Sans" w:cs="Noto Sans"/>
          <w:sz w:val="18"/>
          <w:szCs w:val="18"/>
        </w:rPr>
        <w:t xml:space="preserve"> de </w:t>
      </w:r>
      <w:r w:rsidR="002F2401" w:rsidRPr="008D3360">
        <w:rPr>
          <w:rFonts w:ascii="Noto Sans" w:hAnsi="Noto Sans" w:cs="Noto Sans"/>
          <w:sz w:val="18"/>
          <w:szCs w:val="18"/>
        </w:rPr>
        <w:t>mayo</w:t>
      </w:r>
      <w:r w:rsidRPr="008D3360">
        <w:rPr>
          <w:rFonts w:ascii="Noto Sans" w:hAnsi="Noto Sans" w:cs="Noto Sans"/>
          <w:sz w:val="18"/>
          <w:szCs w:val="18"/>
        </w:rPr>
        <w:t xml:space="preserve"> de 20</w:t>
      </w:r>
      <w:r w:rsidR="002F2401" w:rsidRPr="008D3360">
        <w:rPr>
          <w:rFonts w:ascii="Noto Sans" w:hAnsi="Noto Sans" w:cs="Noto Sans"/>
          <w:sz w:val="18"/>
          <w:szCs w:val="18"/>
        </w:rPr>
        <w:t>23</w:t>
      </w:r>
      <w:r w:rsidR="004C6EDF" w:rsidRPr="008D3360">
        <w:rPr>
          <w:rFonts w:ascii="Noto Sans" w:hAnsi="Noto Sans" w:cs="Noto Sans"/>
        </w:rPr>
        <w:t xml:space="preserve"> a</w:t>
      </w:r>
      <w:r w:rsidR="004C6EDF" w:rsidRPr="008D3360">
        <w:rPr>
          <w:rFonts w:ascii="Noto Sans" w:hAnsi="Noto Sans" w:cs="Noto Sans"/>
          <w:sz w:val="18"/>
          <w:szCs w:val="18"/>
        </w:rPr>
        <w:t>sí como su actualización ACDO.AS2.HCT.270224/34.P.DIR publicada en el Diario Oficial de la Federación el 27 de febrero 2024.</w:t>
      </w:r>
    </w:p>
    <w:p w14:paraId="45D4CAD0" w14:textId="31E945EE"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Tratándose de las propuestas conjuntas previstas en el artículo 34 de la LAASSP, los participantes que deseen participar en el procedimiento de </w:t>
      </w:r>
      <w:r w:rsidR="004C6EDF" w:rsidRPr="008D3360">
        <w:rPr>
          <w:rFonts w:ascii="Noto Sans" w:hAnsi="Noto Sans" w:cs="Noto Sans"/>
          <w:sz w:val="18"/>
          <w:szCs w:val="18"/>
        </w:rPr>
        <w:t>contratación</w:t>
      </w:r>
      <w:r w:rsidRPr="008D3360">
        <w:rPr>
          <w:rFonts w:ascii="Noto Sans" w:hAnsi="Noto Sans" w:cs="Noto Sans"/>
          <w:sz w:val="18"/>
          <w:szCs w:val="18"/>
        </w:rPr>
        <w:t xml:space="preserve">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0F756D06" w14:textId="0FD91A22"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Solo podrán obtener la “opinión de </w:t>
      </w:r>
      <w:r w:rsidR="004C6EDF" w:rsidRPr="008D3360">
        <w:rPr>
          <w:rFonts w:ascii="Noto Sans" w:hAnsi="Noto Sans" w:cs="Noto Sans"/>
          <w:sz w:val="18"/>
          <w:szCs w:val="18"/>
        </w:rPr>
        <w:t>cumplimiento de</w:t>
      </w:r>
      <w:r w:rsidRPr="008D3360">
        <w:rPr>
          <w:rFonts w:ascii="Noto Sans" w:hAnsi="Noto Sans" w:cs="Noto Sans"/>
          <w:sz w:val="18"/>
          <w:szCs w:val="18"/>
        </w:rPr>
        <w:t xml:space="preserve"> obligaciones fiscales en materia de seguridad social”, los particulares que se encuentren registrados ante el Instituto y que tengan trabajadores inscritos y activos.</w:t>
      </w:r>
    </w:p>
    <w:p w14:paraId="26E44264"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No se podrá obtener la opinión de cumplimiento multicitada, el particular que se encuentren en los siguientes supuestos:</w:t>
      </w:r>
    </w:p>
    <w:p w14:paraId="1DD3CD8C"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a)</w:t>
      </w:r>
      <w:r w:rsidRPr="008D3360">
        <w:rPr>
          <w:rFonts w:ascii="Noto Sans" w:hAnsi="Noto Sans" w:cs="Noto Sans"/>
          <w:sz w:val="18"/>
          <w:szCs w:val="18"/>
        </w:rPr>
        <w:tab/>
        <w:t>No se encuentra registrado ante el Instituto, por no tener personal que sea sujeto de aseguramiento obligatorio, de conformidad con lo dispuesto por el artículo 12 de la Ley del Seguro Social,</w:t>
      </w:r>
    </w:p>
    <w:p w14:paraId="618137D1" w14:textId="42AC5D6E"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b)</w:t>
      </w:r>
      <w:r w:rsidRPr="008D3360">
        <w:rPr>
          <w:rFonts w:ascii="Noto Sans" w:hAnsi="Noto Sans" w:cs="Noto Sans"/>
          <w:sz w:val="18"/>
          <w:szCs w:val="18"/>
        </w:rPr>
        <w:tab/>
        <w:t xml:space="preserve">Se encuentra </w:t>
      </w:r>
      <w:r w:rsidR="004C6EDF" w:rsidRPr="008D3360">
        <w:rPr>
          <w:rFonts w:ascii="Noto Sans" w:hAnsi="Noto Sans" w:cs="Noto Sans"/>
          <w:sz w:val="18"/>
          <w:szCs w:val="18"/>
        </w:rPr>
        <w:t>registrado,</w:t>
      </w:r>
      <w:r w:rsidRPr="008D3360">
        <w:rPr>
          <w:rFonts w:ascii="Noto Sans" w:hAnsi="Noto Sans" w:cs="Noto Sans"/>
          <w:sz w:val="18"/>
          <w:szCs w:val="18"/>
        </w:rPr>
        <w:t xml:space="preserve"> pero no tiene trabajadores activos, o</w:t>
      </w:r>
    </w:p>
    <w:p w14:paraId="35474377"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c)</w:t>
      </w:r>
      <w:r w:rsidRPr="008D3360">
        <w:rPr>
          <w:rFonts w:ascii="Noto Sans" w:hAnsi="Noto Sans" w:cs="Noto Sans"/>
          <w:sz w:val="18"/>
          <w:szCs w:val="18"/>
        </w:rPr>
        <w:tab/>
        <w:t>Su registro patronal se encuentra dado de baja.</w:t>
      </w:r>
    </w:p>
    <w:p w14:paraId="09F3ED59" w14:textId="620AE30A"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Sin </w:t>
      </w:r>
      <w:r w:rsidR="004C6EDF" w:rsidRPr="008D3360">
        <w:rPr>
          <w:rFonts w:ascii="Noto Sans" w:hAnsi="Noto Sans" w:cs="Noto Sans"/>
          <w:sz w:val="18"/>
          <w:szCs w:val="18"/>
        </w:rPr>
        <w:t>embargo,</w:t>
      </w:r>
      <w:r w:rsidRPr="008D3360">
        <w:rPr>
          <w:rFonts w:ascii="Noto Sans" w:hAnsi="Noto Sans" w:cs="Noto Sans"/>
          <w:sz w:val="18"/>
          <w:szCs w:val="18"/>
        </w:rPr>
        <w:t xml:space="preserve"> en e</w:t>
      </w:r>
      <w:r w:rsidR="00A40E45" w:rsidRPr="008D3360">
        <w:rPr>
          <w:rFonts w:ascii="Noto Sans" w:hAnsi="Noto Sans" w:cs="Noto Sans"/>
          <w:sz w:val="18"/>
          <w:szCs w:val="18"/>
        </w:rPr>
        <w:t xml:space="preserve">l procedimiento señalado en </w:t>
      </w:r>
      <w:r w:rsidRPr="008D3360">
        <w:rPr>
          <w:rFonts w:ascii="Noto Sans" w:hAnsi="Noto Sans" w:cs="Noto Sans"/>
          <w:sz w:val="18"/>
          <w:szCs w:val="18"/>
        </w:rPr>
        <w:t>l</w:t>
      </w:r>
      <w:r w:rsidR="00A40E45" w:rsidRPr="008D3360">
        <w:rPr>
          <w:rFonts w:ascii="Noto Sans" w:hAnsi="Noto Sans" w:cs="Noto Sans"/>
          <w:sz w:val="18"/>
          <w:szCs w:val="18"/>
        </w:rPr>
        <w:t>os</w:t>
      </w:r>
      <w:r w:rsidRPr="008D3360">
        <w:rPr>
          <w:rFonts w:ascii="Noto Sans" w:hAnsi="Noto Sans" w:cs="Noto Sans"/>
          <w:sz w:val="18"/>
          <w:szCs w:val="18"/>
        </w:rPr>
        <w:t xml:space="preserve"> acuerdo</w:t>
      </w:r>
      <w:r w:rsidR="00A40E45" w:rsidRPr="008D3360">
        <w:rPr>
          <w:rFonts w:ascii="Noto Sans" w:hAnsi="Noto Sans" w:cs="Noto Sans"/>
          <w:sz w:val="18"/>
          <w:szCs w:val="18"/>
        </w:rPr>
        <w:t>s</w:t>
      </w:r>
      <w:r w:rsidR="00A40E45" w:rsidRPr="008D3360">
        <w:rPr>
          <w:rFonts w:ascii="Noto Sans" w:hAnsi="Noto Sans" w:cs="Noto Sans"/>
        </w:rPr>
        <w:t xml:space="preserve"> </w:t>
      </w:r>
      <w:r w:rsidR="00A40E45" w:rsidRPr="008D3360">
        <w:rPr>
          <w:rFonts w:ascii="Noto Sans" w:hAnsi="Noto Sans" w:cs="Noto Sans"/>
          <w:sz w:val="18"/>
          <w:szCs w:val="18"/>
        </w:rPr>
        <w:t xml:space="preserve">ACDO.AS2.HCT.270422/107.P.DIR y  </w:t>
      </w:r>
      <w:r w:rsidRPr="008D3360">
        <w:rPr>
          <w:rFonts w:ascii="Noto Sans" w:hAnsi="Noto Sans" w:cs="Noto Sans"/>
          <w:sz w:val="18"/>
          <w:szCs w:val="18"/>
        </w:rPr>
        <w:t xml:space="preserve"> </w:t>
      </w:r>
      <w:r w:rsidR="002F2401" w:rsidRPr="008D3360">
        <w:rPr>
          <w:rFonts w:ascii="Noto Sans" w:hAnsi="Noto Sans" w:cs="Noto Sans"/>
          <w:sz w:val="18"/>
          <w:szCs w:val="18"/>
        </w:rPr>
        <w:t xml:space="preserve">ACDO.AS2.HCT.250423/106.P.DIR </w:t>
      </w:r>
      <w:r w:rsidRPr="008D3360">
        <w:rPr>
          <w:rFonts w:ascii="Noto Sans" w:hAnsi="Noto Sans" w:cs="Noto Sans"/>
          <w:sz w:val="18"/>
          <w:szCs w:val="18"/>
        </w:rPr>
        <w:t xml:space="preserve">el particular podrá obtener un </w:t>
      </w:r>
      <w:r w:rsidR="004C6EDF" w:rsidRPr="008D3360">
        <w:rPr>
          <w:rFonts w:ascii="Noto Sans" w:hAnsi="Noto Sans" w:cs="Noto Sans"/>
          <w:sz w:val="18"/>
          <w:szCs w:val="18"/>
        </w:rPr>
        <w:t>documento emitido</w:t>
      </w:r>
      <w:r w:rsidRPr="008D3360">
        <w:rPr>
          <w:rFonts w:ascii="Noto Sans" w:hAnsi="Noto Sans" w:cs="Noto Sans"/>
          <w:sz w:val="18"/>
          <w:szCs w:val="18"/>
        </w:rPr>
        <w:t xml:space="preserve"> por el Instituto, en el que consta, que no se puede emitir la opinión de cumplimiento y se especifica el supuesto en el que se ubica el participante.</w:t>
      </w:r>
    </w:p>
    <w:p w14:paraId="6DE51CE3"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Para considerarse que se encuentra al corriente de sus obligaciones fiscales en materia de seguridad social, el participante deberá presentar.</w:t>
      </w:r>
    </w:p>
    <w:p w14:paraId="09921B17"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a)</w:t>
      </w:r>
      <w:r w:rsidRPr="008D3360">
        <w:rPr>
          <w:rFonts w:ascii="Noto Sans" w:hAnsi="Noto Sans" w:cs="Noto Sans"/>
          <w:sz w:val="18"/>
          <w:szCs w:val="18"/>
        </w:rPr>
        <w:tab/>
        <w:t>Escrito libre en el que manifieste, bajo protesta de decir verdad que no le es posible obtener la opinión, multicitada, y justifique el motivo</w:t>
      </w:r>
    </w:p>
    <w:p w14:paraId="4526071D"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b)</w:t>
      </w:r>
      <w:r w:rsidRPr="008D3360">
        <w:rPr>
          <w:rFonts w:ascii="Noto Sans" w:hAnsi="Noto Sans" w:cs="Noto Sans"/>
          <w:sz w:val="18"/>
          <w:szCs w:val="18"/>
        </w:rPr>
        <w:tab/>
        <w:t>El documento emitido por este Instituto, en el que conste que no se les puede emitir la referida opinión</w:t>
      </w:r>
    </w:p>
    <w:p w14:paraId="5EEBC17E" w14:textId="2D15F7F2"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En caso de que el particular manifieste que </w:t>
      </w:r>
      <w:r w:rsidR="004C6EDF" w:rsidRPr="008D3360">
        <w:rPr>
          <w:rFonts w:ascii="Noto Sans" w:hAnsi="Noto Sans" w:cs="Noto Sans"/>
          <w:sz w:val="18"/>
          <w:szCs w:val="18"/>
        </w:rPr>
        <w:t>prestará su</w:t>
      </w:r>
      <w:r w:rsidRPr="008D3360">
        <w:rPr>
          <w:rFonts w:ascii="Noto Sans" w:hAnsi="Noto Sans" w:cs="Noto Sans"/>
          <w:sz w:val="18"/>
          <w:szCs w:val="18"/>
        </w:rPr>
        <w:t xml:space="preserve"> servicio a través de trabajadores subcontratados con un tercero, dicho particular también deberá presentare la opinión de cumplimiento de obligaciones fiscales en materia de seguridad social, positiva y vigente del tercero.</w:t>
      </w:r>
    </w:p>
    <w:p w14:paraId="156AF670" w14:textId="71666DF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Se considerará que no se encuentra al corriente en el cumplimiento de sus obligaciones fiscales en materia de seguridad </w:t>
      </w:r>
      <w:r w:rsidR="004C6EDF" w:rsidRPr="008D3360">
        <w:rPr>
          <w:rFonts w:ascii="Noto Sans" w:hAnsi="Noto Sans" w:cs="Noto Sans"/>
          <w:sz w:val="18"/>
          <w:szCs w:val="18"/>
        </w:rPr>
        <w:t>social cuando</w:t>
      </w:r>
      <w:r w:rsidRPr="008D3360">
        <w:rPr>
          <w:rFonts w:ascii="Noto Sans" w:hAnsi="Noto Sans" w:cs="Noto Sans"/>
          <w:sz w:val="18"/>
          <w:szCs w:val="18"/>
        </w:rPr>
        <w:t xml:space="preserve">, el participante, sea persona física o moral, que tenga dos o más Registros Patronales, y al menos en uno de ellos tenga créditos fiscales </w:t>
      </w:r>
      <w:r w:rsidR="004C6EDF" w:rsidRPr="008D3360">
        <w:rPr>
          <w:rFonts w:ascii="Noto Sans" w:hAnsi="Noto Sans" w:cs="Noto Sans"/>
          <w:sz w:val="18"/>
          <w:szCs w:val="18"/>
        </w:rPr>
        <w:t>firmes, se</w:t>
      </w:r>
      <w:r w:rsidRPr="008D3360">
        <w:rPr>
          <w:rFonts w:ascii="Noto Sans" w:hAnsi="Noto Sans" w:cs="Noto Sans"/>
          <w:sz w:val="18"/>
          <w:szCs w:val="18"/>
        </w:rPr>
        <w:t xml:space="preserve"> considera que esta persona </w:t>
      </w:r>
      <w:r w:rsidR="004C6EDF" w:rsidRPr="008D3360">
        <w:rPr>
          <w:rFonts w:ascii="Noto Sans" w:hAnsi="Noto Sans" w:cs="Noto Sans"/>
          <w:sz w:val="18"/>
          <w:szCs w:val="18"/>
        </w:rPr>
        <w:t>NO se</w:t>
      </w:r>
      <w:r w:rsidRPr="008D3360">
        <w:rPr>
          <w:rFonts w:ascii="Noto Sans" w:hAnsi="Noto Sans" w:cs="Noto Sans"/>
          <w:sz w:val="18"/>
          <w:szCs w:val="18"/>
        </w:rPr>
        <w:t xml:space="preserve"> encuentra al corriente en el cumplimiento de sus obligaciones, aun cuando el registro utilizado para el proceso de contratación NO </w:t>
      </w:r>
      <w:r w:rsidR="004C6EDF" w:rsidRPr="008D3360">
        <w:rPr>
          <w:rFonts w:ascii="Noto Sans" w:hAnsi="Noto Sans" w:cs="Noto Sans"/>
          <w:sz w:val="18"/>
          <w:szCs w:val="18"/>
        </w:rPr>
        <w:t>tenga créditos</w:t>
      </w:r>
      <w:r w:rsidRPr="008D3360">
        <w:rPr>
          <w:rFonts w:ascii="Noto Sans" w:hAnsi="Noto Sans" w:cs="Noto Sans"/>
          <w:sz w:val="18"/>
          <w:szCs w:val="18"/>
        </w:rPr>
        <w:t xml:space="preserve"> fiscales firmes.</w:t>
      </w:r>
    </w:p>
    <w:p w14:paraId="437CDD3C" w14:textId="441EADDA"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La opinión de cumplimiento de obligaciones en materia de seguridad </w:t>
      </w:r>
      <w:r w:rsidR="004C6EDF" w:rsidRPr="008D3360">
        <w:rPr>
          <w:rFonts w:ascii="Noto Sans" w:hAnsi="Noto Sans" w:cs="Noto Sans"/>
          <w:sz w:val="18"/>
          <w:szCs w:val="18"/>
        </w:rPr>
        <w:t>social</w:t>
      </w:r>
      <w:r w:rsidRPr="008D3360">
        <w:rPr>
          <w:rFonts w:ascii="Noto Sans" w:hAnsi="Noto Sans" w:cs="Noto Sans"/>
          <w:sz w:val="18"/>
          <w:szCs w:val="18"/>
        </w:rPr>
        <w:t xml:space="preserve"> tendrá una vigencia de </w:t>
      </w:r>
      <w:r w:rsidR="002F2401" w:rsidRPr="008D3360">
        <w:rPr>
          <w:rFonts w:ascii="Noto Sans" w:hAnsi="Noto Sans" w:cs="Noto Sans"/>
          <w:sz w:val="18"/>
          <w:szCs w:val="18"/>
        </w:rPr>
        <w:t>15</w:t>
      </w:r>
      <w:r w:rsidRPr="008D3360">
        <w:rPr>
          <w:rFonts w:ascii="Noto Sans" w:hAnsi="Noto Sans" w:cs="Noto Sans"/>
          <w:sz w:val="18"/>
          <w:szCs w:val="18"/>
        </w:rPr>
        <w:t xml:space="preserve"> días naturales a partir del día de su emisión.</w:t>
      </w:r>
    </w:p>
    <w:p w14:paraId="284029A1" w14:textId="77777777" w:rsidR="00C65C07" w:rsidRPr="008D3360" w:rsidRDefault="00C65C07" w:rsidP="00C65C07">
      <w:pPr>
        <w:jc w:val="both"/>
        <w:rPr>
          <w:rFonts w:ascii="Noto Sans" w:hAnsi="Noto Sans" w:cs="Noto Sans"/>
          <w:b/>
          <w:sz w:val="18"/>
          <w:szCs w:val="18"/>
        </w:rPr>
      </w:pPr>
    </w:p>
    <w:p w14:paraId="4089CF5E" w14:textId="77777777" w:rsidR="00C65C07" w:rsidRPr="008D3360" w:rsidRDefault="00C65C07" w:rsidP="00C65C07">
      <w:pPr>
        <w:jc w:val="both"/>
        <w:rPr>
          <w:rFonts w:ascii="Noto Sans" w:hAnsi="Noto Sans" w:cs="Noto Sans"/>
          <w:b/>
          <w:sz w:val="18"/>
          <w:szCs w:val="18"/>
        </w:rPr>
      </w:pPr>
      <w:r w:rsidRPr="008D3360">
        <w:rPr>
          <w:rFonts w:ascii="Noto Sans" w:hAnsi="Noto Sans" w:cs="Noto Sans"/>
          <w:b/>
          <w:sz w:val="18"/>
          <w:szCs w:val="18"/>
        </w:rPr>
        <w:t xml:space="preserve">8.3 REGLAS PARA LA OBTENCIÓN DE LA CONSTANCIA DE SITUACIÓN FISCAL EN MATERIA DE APORTACIONES PATRONALES Y ENTERO DE DESCUENTOS.    </w:t>
      </w:r>
    </w:p>
    <w:p w14:paraId="01E526BD" w14:textId="7E33A7E5" w:rsidR="00C65C07" w:rsidRPr="008D3360" w:rsidRDefault="004C6EDF" w:rsidP="00C65C07">
      <w:pPr>
        <w:jc w:val="both"/>
        <w:rPr>
          <w:rFonts w:ascii="Noto Sans" w:hAnsi="Noto Sans" w:cs="Noto Sans"/>
          <w:sz w:val="18"/>
          <w:szCs w:val="18"/>
        </w:rPr>
      </w:pPr>
      <w:r w:rsidRPr="008D3360">
        <w:rPr>
          <w:rFonts w:ascii="Noto Sans" w:hAnsi="Noto Sans" w:cs="Noto Sans"/>
          <w:b/>
          <w:sz w:val="18"/>
          <w:szCs w:val="18"/>
        </w:rPr>
        <w:t>Primera</w:t>
      </w:r>
      <w:r w:rsidRPr="008D3360">
        <w:rPr>
          <w:rFonts w:ascii="Noto Sans" w:hAnsi="Noto Sans" w:cs="Noto Sans"/>
          <w:sz w:val="18"/>
          <w:szCs w:val="18"/>
        </w:rPr>
        <w:t>. -</w:t>
      </w:r>
      <w:r w:rsidR="00C65C07" w:rsidRPr="008D3360">
        <w:rPr>
          <w:rFonts w:ascii="Noto Sans" w:hAnsi="Noto Sans" w:cs="Noto Sans"/>
          <w:sz w:val="18"/>
          <w:szCs w:val="18"/>
        </w:rPr>
        <w:t xml:space="preserve">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4F0BCF1D" w14:textId="68CE0D4E" w:rsidR="00C65C07" w:rsidRPr="008D3360" w:rsidRDefault="004C6EDF" w:rsidP="00C65C07">
      <w:pPr>
        <w:jc w:val="both"/>
        <w:rPr>
          <w:rFonts w:ascii="Noto Sans" w:hAnsi="Noto Sans" w:cs="Noto Sans"/>
          <w:sz w:val="18"/>
          <w:szCs w:val="18"/>
        </w:rPr>
      </w:pPr>
      <w:r w:rsidRPr="008D3360">
        <w:rPr>
          <w:rFonts w:ascii="Noto Sans" w:hAnsi="Noto Sans" w:cs="Noto Sans"/>
          <w:b/>
          <w:sz w:val="18"/>
          <w:szCs w:val="18"/>
        </w:rPr>
        <w:t>Segunda</w:t>
      </w:r>
      <w:r w:rsidRPr="008D3360">
        <w:rPr>
          <w:rFonts w:ascii="Noto Sans" w:hAnsi="Noto Sans" w:cs="Noto Sans"/>
          <w:sz w:val="18"/>
          <w:szCs w:val="18"/>
        </w:rPr>
        <w:t>. -</w:t>
      </w:r>
      <w:r w:rsidR="00C65C07" w:rsidRPr="008D3360">
        <w:rPr>
          <w:rFonts w:ascii="Noto Sans" w:hAnsi="Noto Sans" w:cs="Noto Sans"/>
          <w:sz w:val="18"/>
          <w:szCs w:val="18"/>
        </w:rPr>
        <w:t xml:space="preserve"> EL INFONAVIT, a fin de emitir la constancia de situación fiscal, revisara que: </w:t>
      </w:r>
    </w:p>
    <w:p w14:paraId="13157D0F"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ab/>
        <w:t xml:space="preserve">I.- La inscripción del particular solicitante ante el Instituto, en caso de estar obligado, y la vigencia del número o números de los registros patronales que le han sido asignados. </w:t>
      </w:r>
    </w:p>
    <w:p w14:paraId="3A6B53AF" w14:textId="3719A1A5"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lastRenderedPageBreak/>
        <w:tab/>
        <w:t xml:space="preserve">II.- La existencia de </w:t>
      </w:r>
      <w:r w:rsidR="004C6EDF" w:rsidRPr="008D3360">
        <w:rPr>
          <w:rFonts w:ascii="Noto Sans" w:hAnsi="Noto Sans" w:cs="Noto Sans"/>
          <w:sz w:val="18"/>
          <w:szCs w:val="18"/>
        </w:rPr>
        <w:t>créditos fiscales</w:t>
      </w:r>
      <w:r w:rsidRPr="008D3360">
        <w:rPr>
          <w:rFonts w:ascii="Noto Sans" w:hAnsi="Noto Sans" w:cs="Noto Sans"/>
          <w:sz w:val="18"/>
          <w:szCs w:val="18"/>
        </w:rPr>
        <w:t xml:space="preserve"> firmes determinados, entendiéndose por crédito fiscal las aportaciones, los descuentos, su actualización, los recargos y las multas impuestas en los términos de la Ley del Instituto del Fondo Nacional de la Vivienda para los trabajadores. </w:t>
      </w:r>
    </w:p>
    <w:p w14:paraId="427632FF"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ab/>
        <w:t xml:space="preserve">III.- Los adeudos o créditos fiscales que no se encuentren firmes. </w:t>
      </w:r>
    </w:p>
    <w:p w14:paraId="4B8F32FC"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ab/>
        <w:t xml:space="preserve">IV.- Las garantías que se hayan otorgado. </w:t>
      </w:r>
    </w:p>
    <w:p w14:paraId="4FA3B8ED"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ab/>
        <w:t xml:space="preserve">V.- Los convenios de pago que el solicitante haya celebrado con el Instituto. </w:t>
      </w:r>
    </w:p>
    <w:p w14:paraId="56FA2B98" w14:textId="77777777" w:rsidR="00C65C07" w:rsidRPr="008D3360" w:rsidRDefault="00C65C07" w:rsidP="00C65C07">
      <w:pPr>
        <w:jc w:val="both"/>
        <w:rPr>
          <w:rFonts w:ascii="Noto Sans" w:hAnsi="Noto Sans" w:cs="Noto Sans"/>
          <w:sz w:val="18"/>
          <w:szCs w:val="18"/>
        </w:rPr>
      </w:pPr>
      <w:r w:rsidRPr="008D3360">
        <w:rPr>
          <w:rFonts w:ascii="Noto Sans" w:hAnsi="Noto Sans" w:cs="Noto Sans"/>
          <w:b/>
          <w:sz w:val="18"/>
          <w:szCs w:val="18"/>
        </w:rPr>
        <w:t>Tercera.</w:t>
      </w:r>
      <w:r w:rsidRPr="008D3360">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56675BB5" w14:textId="7346997E" w:rsidR="00C65C07" w:rsidRPr="008D3360" w:rsidRDefault="004C6EDF" w:rsidP="00C65C07">
      <w:pPr>
        <w:jc w:val="both"/>
        <w:rPr>
          <w:rFonts w:ascii="Noto Sans" w:hAnsi="Noto Sans" w:cs="Noto Sans"/>
          <w:sz w:val="18"/>
          <w:szCs w:val="18"/>
        </w:rPr>
      </w:pPr>
      <w:r w:rsidRPr="008D3360">
        <w:rPr>
          <w:rFonts w:ascii="Noto Sans" w:hAnsi="Noto Sans" w:cs="Noto Sans"/>
          <w:b/>
          <w:sz w:val="18"/>
          <w:szCs w:val="18"/>
        </w:rPr>
        <w:t>Cuarta.</w:t>
      </w:r>
      <w:r w:rsidRPr="008D3360">
        <w:rPr>
          <w:rFonts w:ascii="Noto Sans" w:hAnsi="Noto Sans" w:cs="Noto Sans"/>
          <w:sz w:val="18"/>
          <w:szCs w:val="18"/>
        </w:rPr>
        <w:t xml:space="preserve"> -</w:t>
      </w:r>
      <w:r w:rsidR="00C65C07" w:rsidRPr="008D3360">
        <w:rPr>
          <w:rFonts w:ascii="Noto Sans" w:hAnsi="Noto Sans" w:cs="Noto Sans"/>
          <w:sz w:val="18"/>
          <w:szCs w:val="18"/>
        </w:rPr>
        <w:t xml:space="preserve"> EL INFONAVIT expedirá a los particulares los siguientes tipos de constancia de situación fiscal: </w:t>
      </w:r>
    </w:p>
    <w:p w14:paraId="56360166" w14:textId="0E7F3BCA" w:rsidR="00C65C07" w:rsidRPr="008D3360" w:rsidRDefault="00C65C07" w:rsidP="00F52627">
      <w:pPr>
        <w:numPr>
          <w:ilvl w:val="0"/>
          <w:numId w:val="16"/>
        </w:numPr>
        <w:jc w:val="both"/>
        <w:rPr>
          <w:rFonts w:ascii="Noto Sans" w:hAnsi="Noto Sans" w:cs="Noto Sans"/>
          <w:sz w:val="18"/>
          <w:szCs w:val="18"/>
        </w:rPr>
      </w:pPr>
      <w:r w:rsidRPr="008D3360">
        <w:rPr>
          <w:rFonts w:ascii="Noto Sans" w:hAnsi="Noto Sans" w:cs="Noto Sans"/>
          <w:b/>
          <w:sz w:val="18"/>
          <w:szCs w:val="18"/>
        </w:rPr>
        <w:t xml:space="preserve">Sin adeudo o con </w:t>
      </w:r>
      <w:r w:rsidR="004C6EDF" w:rsidRPr="008D3360">
        <w:rPr>
          <w:rFonts w:ascii="Noto Sans" w:hAnsi="Noto Sans" w:cs="Noto Sans"/>
          <w:b/>
          <w:sz w:val="18"/>
          <w:szCs w:val="18"/>
        </w:rPr>
        <w:t>garantía</w:t>
      </w:r>
      <w:r w:rsidR="004C6EDF" w:rsidRPr="008D3360">
        <w:rPr>
          <w:rFonts w:ascii="Noto Sans" w:hAnsi="Noto Sans" w:cs="Noto Sans"/>
          <w:sz w:val="18"/>
          <w:szCs w:val="18"/>
        </w:rPr>
        <w:t>. -</w:t>
      </w:r>
      <w:r w:rsidRPr="008D3360">
        <w:rPr>
          <w:rFonts w:ascii="Noto Sans" w:hAnsi="Noto Sans" w:cs="Noto Sans"/>
          <w:sz w:val="18"/>
          <w:szCs w:val="18"/>
        </w:rPr>
        <w:t xml:space="preserve"> cuando el particular </w:t>
      </w:r>
      <w:proofErr w:type="spellStart"/>
      <w:r w:rsidRPr="008D3360">
        <w:rPr>
          <w:rFonts w:ascii="Noto Sans" w:hAnsi="Noto Sans" w:cs="Noto Sans"/>
          <w:sz w:val="18"/>
          <w:szCs w:val="18"/>
        </w:rPr>
        <w:t>este</w:t>
      </w:r>
      <w:proofErr w:type="spellEnd"/>
      <w:r w:rsidRPr="008D3360">
        <w:rPr>
          <w:rFonts w:ascii="Noto Sans" w:hAnsi="Noto Sans" w:cs="Noto Sans"/>
          <w:sz w:val="18"/>
          <w:szCs w:val="18"/>
        </w:rPr>
        <w:t xml:space="preserve"> inscrito ante el Instituto y al corriente en el cumplimiento de sus obligaciones fiscales, o bien que contando con adeudo este se encuentre garantizado. </w:t>
      </w:r>
    </w:p>
    <w:p w14:paraId="70E08D4E" w14:textId="22C4C8F7" w:rsidR="00C65C07" w:rsidRPr="008D3360" w:rsidRDefault="00C65C07" w:rsidP="00F52627">
      <w:pPr>
        <w:numPr>
          <w:ilvl w:val="0"/>
          <w:numId w:val="16"/>
        </w:numPr>
        <w:jc w:val="both"/>
        <w:rPr>
          <w:rFonts w:ascii="Noto Sans" w:hAnsi="Noto Sans" w:cs="Noto Sans"/>
          <w:sz w:val="18"/>
          <w:szCs w:val="18"/>
        </w:rPr>
      </w:pPr>
      <w:r w:rsidRPr="008D3360">
        <w:rPr>
          <w:rFonts w:ascii="Noto Sans" w:hAnsi="Noto Sans" w:cs="Noto Sans"/>
          <w:b/>
          <w:sz w:val="18"/>
          <w:szCs w:val="18"/>
        </w:rPr>
        <w:t xml:space="preserve">Con </w:t>
      </w:r>
      <w:r w:rsidR="004C6EDF" w:rsidRPr="008D3360">
        <w:rPr>
          <w:rFonts w:ascii="Noto Sans" w:hAnsi="Noto Sans" w:cs="Noto Sans"/>
          <w:b/>
          <w:sz w:val="18"/>
          <w:szCs w:val="18"/>
        </w:rPr>
        <w:t>adeudo</w:t>
      </w:r>
      <w:r w:rsidR="004C6EDF" w:rsidRPr="008D3360">
        <w:rPr>
          <w:rFonts w:ascii="Noto Sans" w:hAnsi="Noto Sans" w:cs="Noto Sans"/>
          <w:sz w:val="18"/>
          <w:szCs w:val="18"/>
        </w:rPr>
        <w:t>. -</w:t>
      </w:r>
      <w:r w:rsidRPr="008D3360">
        <w:rPr>
          <w:rFonts w:ascii="Noto Sans" w:hAnsi="Noto Sans" w:cs="Noto Sans"/>
          <w:sz w:val="18"/>
          <w:szCs w:val="18"/>
        </w:rPr>
        <w:t xml:space="preserve"> cuando el particular no esté al corriente en el cumplimiento de las obligaciones en materia de aportaciones patronales y entero de descuentos. </w:t>
      </w:r>
    </w:p>
    <w:p w14:paraId="7199CEB6" w14:textId="73FD8623" w:rsidR="00C65C07" w:rsidRPr="008D3360" w:rsidRDefault="00C65C07" w:rsidP="00F52627">
      <w:pPr>
        <w:numPr>
          <w:ilvl w:val="0"/>
          <w:numId w:val="16"/>
        </w:numPr>
        <w:jc w:val="both"/>
        <w:rPr>
          <w:rFonts w:ascii="Noto Sans" w:hAnsi="Noto Sans" w:cs="Noto Sans"/>
          <w:sz w:val="18"/>
          <w:szCs w:val="18"/>
        </w:rPr>
      </w:pPr>
      <w:r w:rsidRPr="008D3360">
        <w:rPr>
          <w:rFonts w:ascii="Noto Sans" w:hAnsi="Noto Sans" w:cs="Noto Sans"/>
          <w:b/>
          <w:sz w:val="18"/>
          <w:szCs w:val="18"/>
        </w:rPr>
        <w:t xml:space="preserve">Con </w:t>
      </w:r>
      <w:r w:rsidR="004C6EDF" w:rsidRPr="008D3360">
        <w:rPr>
          <w:rFonts w:ascii="Noto Sans" w:hAnsi="Noto Sans" w:cs="Noto Sans"/>
          <w:b/>
          <w:sz w:val="18"/>
          <w:szCs w:val="18"/>
        </w:rPr>
        <w:t>adeudo,</w:t>
      </w:r>
      <w:r w:rsidRPr="008D3360">
        <w:rPr>
          <w:rFonts w:ascii="Noto Sans" w:hAnsi="Noto Sans" w:cs="Noto Sans"/>
          <w:b/>
          <w:sz w:val="18"/>
          <w:szCs w:val="18"/>
        </w:rPr>
        <w:t xml:space="preserve"> pero con convenio </w:t>
      </w:r>
      <w:r w:rsidR="004C6EDF" w:rsidRPr="008D3360">
        <w:rPr>
          <w:rFonts w:ascii="Noto Sans" w:hAnsi="Noto Sans" w:cs="Noto Sans"/>
          <w:b/>
          <w:sz w:val="18"/>
          <w:szCs w:val="18"/>
        </w:rPr>
        <w:t>celebrado</w:t>
      </w:r>
      <w:r w:rsidR="004C6EDF" w:rsidRPr="008D3360">
        <w:rPr>
          <w:rFonts w:ascii="Noto Sans" w:hAnsi="Noto Sans" w:cs="Noto Sans"/>
          <w:sz w:val="18"/>
          <w:szCs w:val="18"/>
        </w:rPr>
        <w:t>. -</w:t>
      </w:r>
      <w:r w:rsidRPr="008D3360">
        <w:rPr>
          <w:rFonts w:ascii="Noto Sans" w:hAnsi="Noto Sans" w:cs="Noto Sans"/>
          <w:sz w:val="18"/>
          <w:szCs w:val="18"/>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349C132E" w14:textId="0D36B95F" w:rsidR="00C65C07" w:rsidRPr="008D3360" w:rsidRDefault="00C65C07" w:rsidP="00F52627">
      <w:pPr>
        <w:numPr>
          <w:ilvl w:val="0"/>
          <w:numId w:val="16"/>
        </w:numPr>
        <w:jc w:val="both"/>
        <w:rPr>
          <w:rFonts w:ascii="Noto Sans" w:hAnsi="Noto Sans" w:cs="Noto Sans"/>
          <w:sz w:val="18"/>
          <w:szCs w:val="18"/>
        </w:rPr>
      </w:pPr>
      <w:r w:rsidRPr="008D3360">
        <w:rPr>
          <w:rFonts w:ascii="Noto Sans" w:hAnsi="Noto Sans" w:cs="Noto Sans"/>
          <w:b/>
          <w:sz w:val="18"/>
          <w:szCs w:val="18"/>
        </w:rPr>
        <w:t>Sin antecedentes</w:t>
      </w:r>
      <w:r w:rsidRPr="008D3360">
        <w:rPr>
          <w:rFonts w:ascii="Noto Sans" w:hAnsi="Noto Sans" w:cs="Noto Sans"/>
          <w:sz w:val="18"/>
          <w:szCs w:val="18"/>
        </w:rPr>
        <w:t xml:space="preserve"> Para personas físicas o morales que no cuenten con número de registro patronal </w:t>
      </w:r>
      <w:r w:rsidR="004C6EDF" w:rsidRPr="008D3360">
        <w:rPr>
          <w:rFonts w:ascii="Noto Sans" w:hAnsi="Noto Sans" w:cs="Noto Sans"/>
          <w:sz w:val="18"/>
          <w:szCs w:val="18"/>
        </w:rPr>
        <w:t>registrado ante</w:t>
      </w:r>
      <w:r w:rsidRPr="008D3360">
        <w:rPr>
          <w:rFonts w:ascii="Noto Sans" w:hAnsi="Noto Sans" w:cs="Noto Sans"/>
          <w:sz w:val="18"/>
          <w:szCs w:val="18"/>
        </w:rPr>
        <w:t xml:space="preserve"> el </w:t>
      </w:r>
      <w:r w:rsidR="004C6EDF" w:rsidRPr="008D3360">
        <w:rPr>
          <w:rFonts w:ascii="Noto Sans" w:hAnsi="Noto Sans" w:cs="Noto Sans"/>
          <w:sz w:val="18"/>
          <w:szCs w:val="18"/>
        </w:rPr>
        <w:t>Instituto y</w:t>
      </w:r>
      <w:r w:rsidRPr="008D3360">
        <w:rPr>
          <w:rFonts w:ascii="Noto Sans" w:hAnsi="Noto Sans" w:cs="Noto Sans"/>
          <w:sz w:val="18"/>
          <w:szCs w:val="18"/>
        </w:rPr>
        <w:t xml:space="preserve"> por tanto con trabajadores formales. </w:t>
      </w:r>
    </w:p>
    <w:p w14:paraId="62989750"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Las personas físicas o morales podrán obtener las constancias de situación fiscal a que se refieren los incisos a), b) y d) en la sección correspondiente del portal Institucional del INFONAVIT en el internet</w:t>
      </w:r>
      <w:proofErr w:type="gramStart"/>
      <w:r w:rsidRPr="008D3360">
        <w:rPr>
          <w:rFonts w:ascii="Noto Sans" w:hAnsi="Noto Sans" w:cs="Noto Sans"/>
          <w:sz w:val="18"/>
          <w:szCs w:val="18"/>
        </w:rPr>
        <w:t xml:space="preserve">: </w:t>
      </w:r>
      <w:hyperlink r:id="rId14" w:history="1">
        <w:r w:rsidRPr="008D3360">
          <w:rPr>
            <w:rStyle w:val="Hipervnculo"/>
            <w:rFonts w:ascii="Noto Sans" w:hAnsi="Noto Sans" w:cs="Noto Sans"/>
            <w:sz w:val="18"/>
            <w:szCs w:val="18"/>
          </w:rPr>
          <w:t>www.infonavit.org.mx</w:t>
        </w:r>
      </w:hyperlink>
      <w:r w:rsidRPr="008D3360">
        <w:rPr>
          <w:rFonts w:ascii="Noto Sans" w:hAnsi="Noto Sans" w:cs="Noto Sans"/>
          <w:sz w:val="18"/>
          <w:szCs w:val="18"/>
        </w:rPr>
        <w:t>.</w:t>
      </w:r>
      <w:proofErr w:type="gramEnd"/>
    </w:p>
    <w:p w14:paraId="12F1BC78"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Las constancias a que se refiere el inciso c) serán emitidas por la autoridad fiscal del Instituto en las delegaciones regionales.</w:t>
      </w:r>
    </w:p>
    <w:p w14:paraId="5ED80A5A" w14:textId="432F767E"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w:t>
      </w:r>
      <w:r w:rsidR="004C6EDF" w:rsidRPr="008D3360">
        <w:rPr>
          <w:rFonts w:ascii="Noto Sans" w:hAnsi="Noto Sans" w:cs="Noto Sans"/>
          <w:sz w:val="18"/>
          <w:szCs w:val="18"/>
        </w:rPr>
        <w:t>esta</w:t>
      </w:r>
      <w:r w:rsidRPr="008D3360">
        <w:rPr>
          <w:rFonts w:ascii="Noto Sans" w:hAnsi="Noto Sans" w:cs="Noto Sans"/>
          <w:sz w:val="18"/>
          <w:szCs w:val="18"/>
        </w:rPr>
        <w:t xml:space="preserve">. </w:t>
      </w:r>
    </w:p>
    <w:p w14:paraId="211218D5" w14:textId="64EF09BE" w:rsidR="00C65C07" w:rsidRPr="008D3360" w:rsidRDefault="004C6EDF" w:rsidP="00C65C07">
      <w:pPr>
        <w:jc w:val="both"/>
        <w:rPr>
          <w:rFonts w:ascii="Noto Sans" w:hAnsi="Noto Sans" w:cs="Noto Sans"/>
          <w:sz w:val="18"/>
          <w:szCs w:val="18"/>
        </w:rPr>
      </w:pPr>
      <w:r w:rsidRPr="008D3360">
        <w:rPr>
          <w:rFonts w:ascii="Noto Sans" w:hAnsi="Noto Sans" w:cs="Noto Sans"/>
          <w:b/>
          <w:sz w:val="18"/>
          <w:szCs w:val="18"/>
        </w:rPr>
        <w:t>Quinta. -</w:t>
      </w:r>
      <w:r w:rsidR="00C65C07" w:rsidRPr="008D3360">
        <w:rPr>
          <w:rFonts w:ascii="Noto Sans" w:hAnsi="Noto Sans" w:cs="Noto Sans"/>
          <w:sz w:val="18"/>
          <w:szCs w:val="18"/>
        </w:rPr>
        <w:t xml:space="preserve"> La constancia de situación fiscal que se expida tendrá una vigencia de 30 días naturales contados a partir de la misma. </w:t>
      </w:r>
    </w:p>
    <w:p w14:paraId="4E4F59B4" w14:textId="77777777" w:rsidR="00C65C07" w:rsidRPr="008D3360" w:rsidRDefault="00C65C07" w:rsidP="00C65C07">
      <w:pPr>
        <w:pStyle w:val="Ttulo1"/>
        <w:numPr>
          <w:ilvl w:val="0"/>
          <w:numId w:val="0"/>
        </w:numPr>
        <w:spacing w:before="0" w:after="0"/>
        <w:jc w:val="both"/>
        <w:rPr>
          <w:rFonts w:ascii="Noto Sans" w:hAnsi="Noto Sans" w:cs="Noto Sans"/>
          <w:sz w:val="18"/>
          <w:szCs w:val="18"/>
        </w:rPr>
      </w:pPr>
    </w:p>
    <w:p w14:paraId="55311C51" w14:textId="77777777" w:rsidR="00C65C07" w:rsidRPr="008D3360" w:rsidRDefault="00C65C07" w:rsidP="00C65C07">
      <w:pPr>
        <w:pStyle w:val="Ttulo1"/>
        <w:numPr>
          <w:ilvl w:val="0"/>
          <w:numId w:val="0"/>
        </w:numPr>
        <w:spacing w:before="0" w:after="0"/>
        <w:jc w:val="both"/>
        <w:rPr>
          <w:rFonts w:ascii="Noto Sans" w:hAnsi="Noto Sans" w:cs="Noto Sans"/>
          <w:sz w:val="18"/>
          <w:szCs w:val="18"/>
        </w:rPr>
      </w:pPr>
      <w:r w:rsidRPr="008D3360">
        <w:rPr>
          <w:rFonts w:ascii="Noto Sans" w:hAnsi="Noto Sans" w:cs="Noto Sans"/>
          <w:sz w:val="18"/>
          <w:szCs w:val="18"/>
        </w:rPr>
        <w:t>9. CRITERIOS PARA LA EVALUACIÓN DE LAS PROPOSICIONES Y ADJUDICACIÓN DE LOS CONTRATOS.</w:t>
      </w:r>
      <w:bookmarkEnd w:id="22"/>
    </w:p>
    <w:p w14:paraId="581825AB" w14:textId="01F227B3"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Los criterios que aplicarán el área solicitante y/o técnica para evaluar las proposiciones, se basarán en la información documental presentada por los participantes conforme al </w:t>
      </w:r>
      <w:r w:rsidRPr="008D3360">
        <w:rPr>
          <w:rFonts w:ascii="Noto Sans" w:hAnsi="Noto Sans" w:cs="Noto Sans"/>
          <w:b/>
          <w:sz w:val="18"/>
          <w:szCs w:val="18"/>
        </w:rPr>
        <w:t>Anexo Número 13 (trece),</w:t>
      </w:r>
      <w:r w:rsidRPr="008D3360">
        <w:rPr>
          <w:rFonts w:ascii="Noto Sans" w:hAnsi="Noto Sans" w:cs="Noto Sans"/>
          <w:sz w:val="18"/>
          <w:szCs w:val="18"/>
        </w:rPr>
        <w:t xml:space="preserve"> el cual forma parte </w:t>
      </w:r>
      <w:r w:rsidR="004C6EDF" w:rsidRPr="008D3360">
        <w:rPr>
          <w:rFonts w:ascii="Noto Sans" w:hAnsi="Noto Sans" w:cs="Noto Sans"/>
          <w:sz w:val="18"/>
          <w:szCs w:val="18"/>
        </w:rPr>
        <w:t>de la presente convocatoria</w:t>
      </w:r>
      <w:r w:rsidRPr="008D3360">
        <w:rPr>
          <w:rFonts w:ascii="Noto Sans" w:hAnsi="Noto Sans" w:cs="Noto Sans"/>
          <w:sz w:val="18"/>
          <w:szCs w:val="18"/>
        </w:rPr>
        <w:t>, observando para ello lo previsto en el artículo 36 en lo relativo al criterio binario y 36 Bis, fracción II, de la LAASSP.</w:t>
      </w:r>
      <w:r w:rsidR="00962EF3">
        <w:rPr>
          <w:rFonts w:ascii="Noto Sans" w:hAnsi="Noto Sans" w:cs="Noto Sans"/>
          <w:sz w:val="18"/>
          <w:szCs w:val="18"/>
        </w:rPr>
        <w:t xml:space="preserve"> La evaluación se realizará a través de método binario de evaluación, por lo que el contrato se adjudicará  al licitante cuya oferta resulte solvente, y  hubiere ofertado el precio </w:t>
      </w:r>
      <w:proofErr w:type="spellStart"/>
      <w:r w:rsidR="00962EF3">
        <w:rPr>
          <w:rFonts w:ascii="Noto Sans" w:hAnsi="Noto Sans" w:cs="Noto Sans"/>
          <w:sz w:val="18"/>
          <w:szCs w:val="18"/>
        </w:rPr>
        <w:t>mas</w:t>
      </w:r>
      <w:proofErr w:type="spellEnd"/>
      <w:r w:rsidR="00962EF3">
        <w:rPr>
          <w:rFonts w:ascii="Noto Sans" w:hAnsi="Noto Sans" w:cs="Noto Sans"/>
          <w:sz w:val="18"/>
          <w:szCs w:val="18"/>
        </w:rPr>
        <w:t xml:space="preserve"> bajo, siempre uy cuando este resulte conveniente. </w:t>
      </w:r>
    </w:p>
    <w:p w14:paraId="3169ED95" w14:textId="77777777" w:rsidR="00C65C07" w:rsidRPr="008D3360" w:rsidRDefault="00C65C07" w:rsidP="00C65C07">
      <w:pPr>
        <w:jc w:val="both"/>
        <w:rPr>
          <w:rFonts w:ascii="Noto Sans" w:hAnsi="Noto Sans" w:cs="Noto Sans"/>
          <w:b/>
          <w:sz w:val="18"/>
          <w:szCs w:val="18"/>
        </w:rPr>
      </w:pPr>
    </w:p>
    <w:p w14:paraId="47CC4C83"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La evaluación se realizará comparando entre sí, en forma equivalente, todas las condiciones ofrecidas explícitamente por los participantes.</w:t>
      </w:r>
    </w:p>
    <w:p w14:paraId="03A02033" w14:textId="53A6B314"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No serán objeto de evaluación, las condiciones establecidas por la convocante, que tengan como propósito facilitar la presentación de las proposiciones y agilizar los actos de </w:t>
      </w:r>
      <w:r w:rsidR="004C6EDF" w:rsidRPr="008D3360">
        <w:rPr>
          <w:rFonts w:ascii="Noto Sans" w:hAnsi="Noto Sans" w:cs="Noto Sans"/>
          <w:sz w:val="18"/>
          <w:szCs w:val="18"/>
        </w:rPr>
        <w:t>la convocatoria</w:t>
      </w:r>
      <w:r w:rsidRPr="008D3360">
        <w:rPr>
          <w:rFonts w:ascii="Noto Sans" w:hAnsi="Noto Sans" w:cs="Noto Sans"/>
          <w:sz w:val="18"/>
          <w:szCs w:val="18"/>
        </w:rPr>
        <w:t>, así como cualquier otro requisito cuyo incumplimiento, por sí mismo, no afecte la solvencia de las propuestas.</w:t>
      </w:r>
    </w:p>
    <w:p w14:paraId="30FFF981" w14:textId="5CBF820F"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En tratándose de los documentos o manifiestos presentados bajo protesta de decir verdad, de conformidad con lo previsto en el artículo 39, penúltimo párrafo del Reglamento de la </w:t>
      </w:r>
      <w:r w:rsidR="004C6EDF" w:rsidRPr="008D3360">
        <w:rPr>
          <w:rFonts w:ascii="Noto Sans" w:hAnsi="Noto Sans" w:cs="Noto Sans"/>
          <w:sz w:val="18"/>
          <w:szCs w:val="18"/>
        </w:rPr>
        <w:t>LAASSP</w:t>
      </w:r>
      <w:r w:rsidRPr="008D3360">
        <w:rPr>
          <w:rFonts w:ascii="Noto Sans" w:hAnsi="Noto Sans" w:cs="Noto Sans"/>
          <w:sz w:val="18"/>
          <w:szCs w:val="18"/>
        </w:rPr>
        <w:t xml:space="preserve"> se verificará que dichos documentos cumplan con los requisitos solicitados.</w:t>
      </w:r>
    </w:p>
    <w:p w14:paraId="67138D72" w14:textId="77777777" w:rsidR="00C65C07" w:rsidRPr="008D3360" w:rsidRDefault="00C65C07" w:rsidP="00C65C07">
      <w:pPr>
        <w:pStyle w:val="Ttulo2"/>
        <w:numPr>
          <w:ilvl w:val="0"/>
          <w:numId w:val="0"/>
        </w:numPr>
        <w:spacing w:before="0" w:after="0"/>
        <w:jc w:val="both"/>
        <w:rPr>
          <w:rFonts w:ascii="Noto Sans" w:hAnsi="Noto Sans" w:cs="Noto Sans"/>
          <w:i w:val="0"/>
          <w:sz w:val="18"/>
          <w:szCs w:val="18"/>
        </w:rPr>
      </w:pPr>
      <w:bookmarkStart w:id="23" w:name="_Toc462062979"/>
    </w:p>
    <w:p w14:paraId="74264878" w14:textId="77777777" w:rsidR="00C65C07" w:rsidRPr="008D3360" w:rsidRDefault="00C65C07" w:rsidP="00C65C07">
      <w:pPr>
        <w:pStyle w:val="Ttulo2"/>
        <w:numPr>
          <w:ilvl w:val="0"/>
          <w:numId w:val="0"/>
        </w:numPr>
        <w:spacing w:before="0" w:after="0"/>
        <w:jc w:val="both"/>
        <w:rPr>
          <w:rFonts w:ascii="Noto Sans" w:hAnsi="Noto Sans" w:cs="Noto Sans"/>
          <w:i w:val="0"/>
          <w:sz w:val="18"/>
          <w:szCs w:val="18"/>
        </w:rPr>
      </w:pPr>
      <w:r w:rsidRPr="008D3360">
        <w:rPr>
          <w:rFonts w:ascii="Noto Sans" w:hAnsi="Noto Sans" w:cs="Noto Sans"/>
          <w:i w:val="0"/>
          <w:sz w:val="18"/>
          <w:szCs w:val="18"/>
        </w:rPr>
        <w:t>9.1 NO SE CONSIDERARÁN LAS PROPOSICIONES, CUANDO NO COTICE LA TOTALIDAD DE LOS CONCEPTOS DEL SERVICIO EN EL QUE PARTICIPE.</w:t>
      </w:r>
      <w:bookmarkEnd w:id="23"/>
    </w:p>
    <w:p w14:paraId="7BB71FAC" w14:textId="03E70B4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Se verificará que incluyan la información, los </w:t>
      </w:r>
      <w:r w:rsidR="004C6EDF" w:rsidRPr="008D3360">
        <w:rPr>
          <w:rFonts w:ascii="Noto Sans" w:hAnsi="Noto Sans" w:cs="Noto Sans"/>
          <w:sz w:val="18"/>
          <w:szCs w:val="18"/>
        </w:rPr>
        <w:t>documentos, los</w:t>
      </w:r>
      <w:r w:rsidRPr="008D3360">
        <w:rPr>
          <w:rFonts w:ascii="Noto Sans" w:hAnsi="Noto Sans" w:cs="Noto Sans"/>
          <w:sz w:val="18"/>
          <w:szCs w:val="18"/>
        </w:rPr>
        <w:t xml:space="preserve"> requisitos y especificaciones técnicas solicitadas en los numerales 2, 2.1, 2.2, 6, En general, el cumplimiento de las propuestas conforme a los requisitos establecidos en </w:t>
      </w:r>
      <w:r w:rsidR="004C6EDF" w:rsidRPr="008D3360">
        <w:rPr>
          <w:rFonts w:ascii="Noto Sans" w:hAnsi="Noto Sans" w:cs="Noto Sans"/>
          <w:sz w:val="18"/>
          <w:szCs w:val="18"/>
        </w:rPr>
        <w:t>esta convocatoria</w:t>
      </w:r>
      <w:r w:rsidRPr="008D3360">
        <w:rPr>
          <w:rFonts w:ascii="Noto Sans" w:hAnsi="Noto Sans" w:cs="Noto Sans"/>
          <w:sz w:val="18"/>
          <w:szCs w:val="18"/>
        </w:rPr>
        <w:t>.</w:t>
      </w:r>
    </w:p>
    <w:p w14:paraId="3B4701E5" w14:textId="77777777" w:rsidR="00C65C07" w:rsidRPr="008D3360" w:rsidRDefault="00C65C07" w:rsidP="00C65C07">
      <w:pPr>
        <w:pStyle w:val="Ttulo2"/>
        <w:numPr>
          <w:ilvl w:val="0"/>
          <w:numId w:val="0"/>
        </w:numPr>
        <w:spacing w:before="0" w:after="0"/>
        <w:rPr>
          <w:rFonts w:ascii="Noto Sans" w:hAnsi="Noto Sans" w:cs="Noto Sans"/>
          <w:i w:val="0"/>
          <w:sz w:val="18"/>
          <w:szCs w:val="18"/>
        </w:rPr>
      </w:pPr>
      <w:bookmarkStart w:id="24" w:name="_Toc462062980"/>
    </w:p>
    <w:p w14:paraId="2E208423" w14:textId="77777777" w:rsidR="00C65C07" w:rsidRPr="008D3360" w:rsidRDefault="00C65C07" w:rsidP="00C65C07">
      <w:pPr>
        <w:pStyle w:val="Ttulo2"/>
        <w:numPr>
          <w:ilvl w:val="0"/>
          <w:numId w:val="0"/>
        </w:numPr>
        <w:spacing w:before="0" w:after="0"/>
        <w:rPr>
          <w:rFonts w:ascii="Noto Sans" w:hAnsi="Noto Sans" w:cs="Noto Sans"/>
          <w:i w:val="0"/>
          <w:sz w:val="18"/>
          <w:szCs w:val="18"/>
        </w:rPr>
      </w:pPr>
      <w:r w:rsidRPr="008D3360">
        <w:rPr>
          <w:rFonts w:ascii="Noto Sans" w:hAnsi="Noto Sans" w:cs="Noto Sans"/>
          <w:i w:val="0"/>
          <w:sz w:val="18"/>
          <w:szCs w:val="18"/>
        </w:rPr>
        <w:t>9.2. EVALUACIÓN DE LAS PROPOSICIONES TÉCNICAS.</w:t>
      </w:r>
      <w:bookmarkEnd w:id="24"/>
    </w:p>
    <w:p w14:paraId="3079F34E" w14:textId="3791376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Con fundamento en lo dispuesto por el artículo 36, de la LAASSP, se procederá a evaluar al menos técnicamente a las dos proposiciones cuyo precio resulte ser más bajo, de no resultar </w:t>
      </w:r>
      <w:r w:rsidR="004C6EDF" w:rsidRPr="008D3360">
        <w:rPr>
          <w:rFonts w:ascii="Noto Sans" w:hAnsi="Noto Sans" w:cs="Noto Sans"/>
          <w:sz w:val="18"/>
          <w:szCs w:val="18"/>
        </w:rPr>
        <w:t>estas</w:t>
      </w:r>
      <w:r w:rsidRPr="008D3360">
        <w:rPr>
          <w:rFonts w:ascii="Noto Sans" w:hAnsi="Noto Sans" w:cs="Noto Sans"/>
          <w:sz w:val="18"/>
          <w:szCs w:val="18"/>
        </w:rPr>
        <w:t xml:space="preserve"> solventes, se procederá a la evaluación de las que les sigan en precio.</w:t>
      </w:r>
    </w:p>
    <w:p w14:paraId="5177C0D7"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Para efectos de la evaluación, se tomarán en consideración los criterios siguientes: </w:t>
      </w:r>
    </w:p>
    <w:p w14:paraId="7A2DD936" w14:textId="4189AC2C" w:rsidR="00C65C07" w:rsidRPr="008D3360" w:rsidRDefault="00C65C07" w:rsidP="00C65C07">
      <w:pPr>
        <w:numPr>
          <w:ilvl w:val="0"/>
          <w:numId w:val="4"/>
        </w:numPr>
        <w:jc w:val="both"/>
        <w:rPr>
          <w:rFonts w:ascii="Noto Sans" w:hAnsi="Noto Sans" w:cs="Noto Sans"/>
          <w:sz w:val="18"/>
          <w:szCs w:val="18"/>
        </w:rPr>
      </w:pPr>
      <w:r w:rsidRPr="008D3360">
        <w:rPr>
          <w:rFonts w:ascii="Noto Sans" w:hAnsi="Noto Sans" w:cs="Noto Sans"/>
          <w:sz w:val="18"/>
          <w:szCs w:val="18"/>
        </w:rPr>
        <w:t xml:space="preserve">Se verificará que incluyan la información, los documentos y los requisitos solicitados en </w:t>
      </w:r>
      <w:r w:rsidR="004C6EDF" w:rsidRPr="008D3360">
        <w:rPr>
          <w:rFonts w:ascii="Noto Sans" w:hAnsi="Noto Sans" w:cs="Noto Sans"/>
          <w:sz w:val="18"/>
          <w:szCs w:val="18"/>
        </w:rPr>
        <w:t>esta convocatoria</w:t>
      </w:r>
      <w:r w:rsidRPr="008D3360">
        <w:rPr>
          <w:rFonts w:ascii="Noto Sans" w:hAnsi="Noto Sans" w:cs="Noto Sans"/>
          <w:sz w:val="18"/>
          <w:szCs w:val="18"/>
        </w:rPr>
        <w:t>.</w:t>
      </w:r>
    </w:p>
    <w:p w14:paraId="4BF2D60A" w14:textId="77777777" w:rsidR="00C65C07" w:rsidRPr="008D3360" w:rsidRDefault="00C65C07" w:rsidP="00C65C07">
      <w:pPr>
        <w:numPr>
          <w:ilvl w:val="0"/>
          <w:numId w:val="4"/>
        </w:numPr>
        <w:jc w:val="both"/>
        <w:rPr>
          <w:rFonts w:ascii="Noto Sans" w:hAnsi="Noto Sans" w:cs="Noto Sans"/>
          <w:sz w:val="18"/>
          <w:szCs w:val="18"/>
        </w:rPr>
      </w:pPr>
      <w:r w:rsidRPr="008D3360">
        <w:rPr>
          <w:rFonts w:ascii="Noto Sans" w:hAnsi="Noto Sans" w:cs="Noto Sans"/>
          <w:sz w:val="18"/>
          <w:szCs w:val="18"/>
        </w:rPr>
        <w:t>Se verificará documentalmente que los bienes ofertados, cumplan con las especificaciones técnicas y requisitos solicitados en</w:t>
      </w:r>
      <w:r w:rsidRPr="008D3360">
        <w:rPr>
          <w:rFonts w:ascii="Noto Sans" w:hAnsi="Noto Sans" w:cs="Noto Sans"/>
          <w:bCs/>
          <w:sz w:val="18"/>
          <w:szCs w:val="18"/>
        </w:rPr>
        <w:t xml:space="preserve"> la presente convocatoria</w:t>
      </w:r>
      <w:r w:rsidRPr="008D3360">
        <w:rPr>
          <w:rFonts w:ascii="Noto Sans" w:hAnsi="Noto Sans" w:cs="Noto Sans"/>
          <w:sz w:val="18"/>
          <w:szCs w:val="18"/>
        </w:rPr>
        <w:t>.</w:t>
      </w:r>
    </w:p>
    <w:p w14:paraId="3E0A2D5A" w14:textId="77777777" w:rsidR="00C65C07" w:rsidRPr="008D3360" w:rsidRDefault="00C65C07" w:rsidP="00C65C07">
      <w:pPr>
        <w:pStyle w:val="Lista21"/>
        <w:numPr>
          <w:ilvl w:val="0"/>
          <w:numId w:val="4"/>
        </w:numPr>
        <w:tabs>
          <w:tab w:val="left" w:pos="2520"/>
        </w:tabs>
        <w:spacing w:after="0"/>
        <w:jc w:val="both"/>
        <w:rPr>
          <w:rFonts w:ascii="Noto Sans" w:eastAsia="Arial Unicode MS" w:hAnsi="Noto Sans" w:cs="Noto Sans"/>
          <w:sz w:val="18"/>
          <w:szCs w:val="18"/>
          <w:lang w:val="es-ES_tradnl"/>
        </w:rPr>
      </w:pPr>
      <w:r w:rsidRPr="008D3360">
        <w:rPr>
          <w:rFonts w:ascii="Noto Sans" w:eastAsia="Arial Unicode MS" w:hAnsi="Noto Sans" w:cs="Noto Sans"/>
          <w:sz w:val="18"/>
          <w:szCs w:val="18"/>
          <w:lang w:val="es-ES_tradnl"/>
        </w:rPr>
        <w:t>Se verificará la congruencia de los catálogos e instructivos que presenten los participantes con lo ofertado en la propuesta técnica.</w:t>
      </w:r>
    </w:p>
    <w:p w14:paraId="277AA8DE" w14:textId="3E36AA6F" w:rsidR="00C65C07" w:rsidRPr="008D3360" w:rsidRDefault="00C65C07" w:rsidP="00C65C07">
      <w:pPr>
        <w:pStyle w:val="Lista21"/>
        <w:numPr>
          <w:ilvl w:val="0"/>
          <w:numId w:val="4"/>
        </w:numPr>
        <w:tabs>
          <w:tab w:val="left" w:pos="2520"/>
        </w:tabs>
        <w:spacing w:after="0"/>
        <w:jc w:val="both"/>
        <w:rPr>
          <w:rFonts w:ascii="Noto Sans" w:eastAsia="Arial Unicode MS" w:hAnsi="Noto Sans" w:cs="Noto Sans"/>
          <w:sz w:val="18"/>
          <w:szCs w:val="18"/>
          <w:lang w:val="es-ES_tradnl"/>
        </w:rPr>
      </w:pPr>
      <w:r w:rsidRPr="008D3360">
        <w:rPr>
          <w:rFonts w:ascii="Noto Sans" w:eastAsia="Arial Unicode MS" w:hAnsi="Noto Sans" w:cs="Noto Sans"/>
          <w:sz w:val="18"/>
          <w:szCs w:val="18"/>
          <w:lang w:val="es-ES_tradnl"/>
        </w:rPr>
        <w:t xml:space="preserve">En general, el cumplimiento de las propuestas conforme a los requisitos establecidos en la </w:t>
      </w:r>
      <w:r w:rsidR="004C6EDF" w:rsidRPr="008D3360">
        <w:rPr>
          <w:rFonts w:ascii="Noto Sans" w:eastAsia="Arial Unicode MS" w:hAnsi="Noto Sans" w:cs="Noto Sans"/>
          <w:sz w:val="18"/>
          <w:szCs w:val="18"/>
          <w:lang w:val="es-ES_tradnl"/>
        </w:rPr>
        <w:t>presente convocatoria</w:t>
      </w:r>
      <w:r w:rsidRPr="008D3360">
        <w:rPr>
          <w:rFonts w:ascii="Noto Sans" w:eastAsia="Arial Unicode MS" w:hAnsi="Noto Sans" w:cs="Noto Sans"/>
          <w:sz w:val="18"/>
          <w:szCs w:val="18"/>
          <w:lang w:val="es-ES_tradnl"/>
        </w:rPr>
        <w:t>.</w:t>
      </w:r>
    </w:p>
    <w:p w14:paraId="27AD17F4" w14:textId="77777777" w:rsidR="00C65C07" w:rsidRPr="008D3360" w:rsidRDefault="00C65C07" w:rsidP="00C65C07">
      <w:pPr>
        <w:pStyle w:val="Lista21"/>
        <w:numPr>
          <w:ilvl w:val="0"/>
          <w:numId w:val="4"/>
        </w:numPr>
        <w:tabs>
          <w:tab w:val="left" w:pos="2520"/>
        </w:tabs>
        <w:spacing w:after="0"/>
        <w:ind w:left="714" w:hanging="357"/>
        <w:jc w:val="both"/>
        <w:rPr>
          <w:rFonts w:ascii="Noto Sans" w:eastAsia="Arial Unicode MS" w:hAnsi="Noto Sans" w:cs="Noto Sans"/>
          <w:sz w:val="18"/>
          <w:szCs w:val="18"/>
          <w:lang w:val="es-ES_tradnl"/>
        </w:rPr>
      </w:pPr>
      <w:r w:rsidRPr="008D3360">
        <w:rPr>
          <w:rFonts w:ascii="Noto Sans" w:eastAsia="Arial Unicode MS" w:hAnsi="Noto Sans" w:cs="Noto Sans"/>
          <w:sz w:val="18"/>
          <w:szCs w:val="18"/>
          <w:lang w:val="es-ES_tradnl"/>
        </w:rPr>
        <w:t>La evaluación se hará sobre la descripción del servicio que corresponda.</w:t>
      </w:r>
    </w:p>
    <w:p w14:paraId="367CB42C" w14:textId="77777777" w:rsidR="00C65C07" w:rsidRPr="008D3360" w:rsidRDefault="00C65C07" w:rsidP="00C65C07">
      <w:pPr>
        <w:pStyle w:val="Ttulo2"/>
        <w:numPr>
          <w:ilvl w:val="0"/>
          <w:numId w:val="0"/>
        </w:numPr>
        <w:spacing w:before="0" w:after="0"/>
        <w:rPr>
          <w:rFonts w:ascii="Noto Sans" w:hAnsi="Noto Sans" w:cs="Noto Sans"/>
          <w:i w:val="0"/>
          <w:sz w:val="18"/>
          <w:szCs w:val="18"/>
        </w:rPr>
      </w:pPr>
      <w:bookmarkStart w:id="25" w:name="_Toc462062981"/>
      <w:r w:rsidRPr="008D3360">
        <w:rPr>
          <w:rFonts w:ascii="Noto Sans" w:hAnsi="Noto Sans" w:cs="Noto Sans"/>
          <w:i w:val="0"/>
          <w:sz w:val="18"/>
          <w:szCs w:val="18"/>
        </w:rPr>
        <w:t>9.3 EVALUACIÓN DE LAS PROPOSICIONES ECONÓMICAS.</w:t>
      </w:r>
      <w:bookmarkEnd w:id="25"/>
      <w:r w:rsidRPr="008D3360">
        <w:rPr>
          <w:rFonts w:ascii="Noto Sans" w:hAnsi="Noto Sans" w:cs="Noto Sans"/>
          <w:i w:val="0"/>
          <w:sz w:val="18"/>
          <w:szCs w:val="18"/>
        </w:rPr>
        <w:t xml:space="preserve"> </w:t>
      </w:r>
    </w:p>
    <w:p w14:paraId="6918CF3A" w14:textId="77777777" w:rsidR="00C65C07" w:rsidRPr="008D3360" w:rsidRDefault="00C65C07" w:rsidP="00C65C07">
      <w:pPr>
        <w:pStyle w:val="Ttulo2"/>
        <w:numPr>
          <w:ilvl w:val="0"/>
          <w:numId w:val="0"/>
        </w:numPr>
        <w:spacing w:before="0" w:after="0"/>
        <w:rPr>
          <w:rFonts w:ascii="Noto Sans" w:hAnsi="Noto Sans" w:cs="Noto Sans"/>
          <w:sz w:val="18"/>
          <w:szCs w:val="18"/>
        </w:rPr>
      </w:pPr>
      <w:r w:rsidRPr="008D3360">
        <w:rPr>
          <w:rFonts w:ascii="Noto Sans" w:hAnsi="Noto Sans" w:cs="Noto Sans"/>
          <w:i w:val="0"/>
          <w:sz w:val="18"/>
          <w:szCs w:val="18"/>
        </w:rPr>
        <w:t>La evaluación económica se realizará por precio unitario</w:t>
      </w:r>
      <w:r w:rsidRPr="008D3360">
        <w:rPr>
          <w:rFonts w:ascii="Noto Sans" w:hAnsi="Noto Sans" w:cs="Noto Sans"/>
          <w:sz w:val="18"/>
          <w:szCs w:val="18"/>
        </w:rPr>
        <w:t>, analizando los precios ofertados.</w:t>
      </w:r>
    </w:p>
    <w:p w14:paraId="77D2DCB4" w14:textId="77777777" w:rsidR="00C65C07" w:rsidRPr="008D3360" w:rsidRDefault="00C65C07" w:rsidP="00C65C07">
      <w:pPr>
        <w:rPr>
          <w:rFonts w:ascii="Noto Sans" w:hAnsi="Noto Sans" w:cs="Noto Sans"/>
          <w:sz w:val="18"/>
          <w:szCs w:val="18"/>
        </w:rPr>
      </w:pPr>
    </w:p>
    <w:p w14:paraId="6F69D029"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En el caso de que las proposiciones económicas presentaren errores de cálculo, sólo habrá lugar a su rectificación por parte de la convocante, cuando la corrección no implique la modificación de precios unitarios. </w:t>
      </w:r>
    </w:p>
    <w:p w14:paraId="4963AEF4" w14:textId="77777777" w:rsidR="00C65C07" w:rsidRPr="008D3360" w:rsidRDefault="00C65C07" w:rsidP="00C65C07">
      <w:pPr>
        <w:jc w:val="both"/>
        <w:rPr>
          <w:rFonts w:ascii="Noto Sans" w:hAnsi="Noto Sans" w:cs="Noto Sans"/>
          <w:sz w:val="18"/>
          <w:szCs w:val="18"/>
        </w:rPr>
      </w:pPr>
    </w:p>
    <w:p w14:paraId="103B9C70" w14:textId="2B728A50"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En caso de discrepancia entre las cantidades escritas con letra y con número, prevalecerá la cantidad con letra, por lo </w:t>
      </w:r>
      <w:r w:rsidR="004C6EDF" w:rsidRPr="008D3360">
        <w:rPr>
          <w:rFonts w:ascii="Noto Sans" w:hAnsi="Noto Sans" w:cs="Noto Sans"/>
          <w:sz w:val="18"/>
          <w:szCs w:val="18"/>
        </w:rPr>
        <w:t>que,</w:t>
      </w:r>
      <w:r w:rsidRPr="008D3360">
        <w:rPr>
          <w:rFonts w:ascii="Noto Sans" w:hAnsi="Noto Sans" w:cs="Noto Sans"/>
          <w:sz w:val="18"/>
          <w:szCs w:val="18"/>
        </w:rPr>
        <w:t xml:space="preserve"> de presentarse errores en las cantidades o volúmenes solicitados, éstos podrán corregirse, conforme a lo establecido en el </w:t>
      </w:r>
      <w:r w:rsidRPr="008D3360">
        <w:rPr>
          <w:rFonts w:ascii="Noto Sans" w:hAnsi="Noto Sans" w:cs="Noto Sans"/>
          <w:bCs/>
          <w:sz w:val="18"/>
          <w:szCs w:val="18"/>
        </w:rPr>
        <w:t>Artículo 55</w:t>
      </w:r>
      <w:r w:rsidRPr="008D3360">
        <w:rPr>
          <w:rFonts w:ascii="Noto Sans" w:hAnsi="Noto Sans" w:cs="Noto Sans"/>
          <w:b/>
          <w:bCs/>
          <w:sz w:val="18"/>
          <w:szCs w:val="18"/>
        </w:rPr>
        <w:t xml:space="preserve"> </w:t>
      </w:r>
      <w:r w:rsidRPr="008D3360">
        <w:rPr>
          <w:rFonts w:ascii="Noto Sans" w:hAnsi="Noto Sans" w:cs="Noto Sans"/>
          <w:sz w:val="18"/>
          <w:szCs w:val="18"/>
        </w:rPr>
        <w:t>del Reglamento.</w:t>
      </w:r>
    </w:p>
    <w:p w14:paraId="7A0B0659" w14:textId="77777777" w:rsidR="00C65C07" w:rsidRPr="008D3360" w:rsidRDefault="00C65C07" w:rsidP="00C65C07">
      <w:pPr>
        <w:pStyle w:val="Ttulo2"/>
        <w:numPr>
          <w:ilvl w:val="0"/>
          <w:numId w:val="0"/>
        </w:numPr>
        <w:spacing w:before="0" w:after="0"/>
        <w:rPr>
          <w:rFonts w:ascii="Noto Sans" w:hAnsi="Noto Sans" w:cs="Noto Sans"/>
          <w:i w:val="0"/>
          <w:sz w:val="18"/>
          <w:szCs w:val="18"/>
        </w:rPr>
      </w:pPr>
      <w:bookmarkStart w:id="26" w:name="_Toc462062982"/>
      <w:r w:rsidRPr="008D3360">
        <w:rPr>
          <w:rFonts w:ascii="Noto Sans" w:hAnsi="Noto Sans" w:cs="Noto Sans"/>
          <w:i w:val="0"/>
          <w:sz w:val="18"/>
          <w:szCs w:val="18"/>
        </w:rPr>
        <w:t>9.4 CRITERIOS DE ADJUDICACIÓN DE LOS CONTRATOS.</w:t>
      </w:r>
      <w:bookmarkEnd w:id="26"/>
    </w:p>
    <w:p w14:paraId="13FF8B0E" w14:textId="51811DCE"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El contrato será adjudicado al participante cuya oferta resulte solvente porque cumple, conforme a los criterios de evaluación establecidos, con los requisitos legales, técnicos y económicos </w:t>
      </w:r>
      <w:r w:rsidR="004C6EDF" w:rsidRPr="008D3360">
        <w:rPr>
          <w:rFonts w:ascii="Noto Sans" w:hAnsi="Noto Sans" w:cs="Noto Sans"/>
          <w:sz w:val="18"/>
          <w:szCs w:val="18"/>
        </w:rPr>
        <w:t>de la presente convocatoria</w:t>
      </w:r>
      <w:r w:rsidRPr="008D3360">
        <w:rPr>
          <w:rFonts w:ascii="Noto Sans" w:hAnsi="Noto Sans" w:cs="Noto Sans"/>
          <w:sz w:val="18"/>
          <w:szCs w:val="18"/>
        </w:rPr>
        <w:t xml:space="preserve"> y que garanticen el cumplimiento de las obligaciones respectivas.</w:t>
      </w:r>
    </w:p>
    <w:p w14:paraId="4D866257" w14:textId="77777777" w:rsidR="00C65C07" w:rsidRPr="008D3360" w:rsidRDefault="00C65C07" w:rsidP="00C65C07">
      <w:pPr>
        <w:jc w:val="both"/>
        <w:rPr>
          <w:rFonts w:ascii="Noto Sans" w:hAnsi="Noto Sans" w:cs="Noto Sans"/>
          <w:sz w:val="18"/>
          <w:szCs w:val="18"/>
        </w:rPr>
      </w:pPr>
    </w:p>
    <w:p w14:paraId="37777DAC" w14:textId="6EDE9074"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Si resultare que dos o más proposiciones son solventes porque satisfacen la totalidad de los requerimientos solicitados por la convocante, el contrato se adjudicará a quien presente la proposición cuyo importe </w:t>
      </w:r>
      <w:r w:rsidRPr="008D3360">
        <w:rPr>
          <w:rFonts w:ascii="Noto Sans" w:hAnsi="Noto Sans" w:cs="Noto Sans"/>
          <w:b/>
          <w:sz w:val="18"/>
          <w:szCs w:val="18"/>
        </w:rPr>
        <w:t>sea el más bajo</w:t>
      </w:r>
      <w:r w:rsidRPr="008D3360">
        <w:rPr>
          <w:rFonts w:ascii="Noto Sans" w:hAnsi="Noto Sans" w:cs="Noto Sans"/>
          <w:sz w:val="18"/>
          <w:szCs w:val="18"/>
        </w:rPr>
        <w:t xml:space="preserve">, siempre y cuando éste resulte conveniente. Los precios ofertados que se encuentren por debajo del precio </w:t>
      </w:r>
      <w:r w:rsidR="004C6EDF" w:rsidRPr="008D3360">
        <w:rPr>
          <w:rFonts w:ascii="Noto Sans" w:hAnsi="Noto Sans" w:cs="Noto Sans"/>
          <w:sz w:val="18"/>
          <w:szCs w:val="18"/>
        </w:rPr>
        <w:t>conveniente</w:t>
      </w:r>
      <w:r w:rsidRPr="008D3360">
        <w:rPr>
          <w:rFonts w:ascii="Noto Sans" w:hAnsi="Noto Sans" w:cs="Noto Sans"/>
          <w:sz w:val="18"/>
          <w:szCs w:val="18"/>
        </w:rPr>
        <w:t xml:space="preserve"> podrán ser desechados por la convocante.</w:t>
      </w:r>
    </w:p>
    <w:p w14:paraId="7E1CEFB2" w14:textId="77777777" w:rsidR="00C65C07" w:rsidRPr="008D3360" w:rsidRDefault="00C65C07" w:rsidP="00C65C07">
      <w:pPr>
        <w:jc w:val="both"/>
        <w:rPr>
          <w:rFonts w:ascii="Noto Sans" w:hAnsi="Noto Sans" w:cs="Noto Sans"/>
          <w:sz w:val="18"/>
          <w:szCs w:val="18"/>
        </w:rPr>
      </w:pPr>
    </w:p>
    <w:p w14:paraId="3724730E"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En caso de existir igualdad de condiciones se dará preferencia a aquellas personas que integren el sector de micro, pequeñas y medianas empresas nacionales. De existir empate entre personas de dicho sector, la adjudicación se efectuará a favor del participante que resulte ganador en términos del artículo 54 del Reglamento de la LAASSP.</w:t>
      </w:r>
    </w:p>
    <w:p w14:paraId="0C5EAF70" w14:textId="77777777" w:rsidR="00C65C07" w:rsidRPr="008D3360" w:rsidRDefault="00C65C07" w:rsidP="00C65C07">
      <w:pPr>
        <w:jc w:val="both"/>
        <w:rPr>
          <w:rFonts w:ascii="Noto Sans" w:hAnsi="Noto Sans" w:cs="Noto Sans"/>
          <w:sz w:val="18"/>
          <w:szCs w:val="18"/>
        </w:rPr>
      </w:pPr>
    </w:p>
    <w:p w14:paraId="277D1CE0" w14:textId="77777777" w:rsidR="00C65C07" w:rsidRPr="008D3360" w:rsidRDefault="00C65C07" w:rsidP="00C65C07">
      <w:pPr>
        <w:jc w:val="both"/>
        <w:rPr>
          <w:rFonts w:ascii="Noto Sans" w:hAnsi="Noto Sans" w:cs="Noto Sans"/>
          <w:b/>
          <w:sz w:val="18"/>
          <w:szCs w:val="18"/>
        </w:rPr>
      </w:pPr>
      <w:r w:rsidRPr="008D3360">
        <w:rPr>
          <w:rFonts w:ascii="Noto Sans" w:hAnsi="Noto Sans" w:cs="Noto Sans"/>
          <w:sz w:val="18"/>
          <w:szCs w:val="18"/>
        </w:rPr>
        <w:t>De no actualizarse los supuestos del párrafo anterior, si derivado de la evaluación económica de las proposiciones, se desprende el empate en cuanto a precios ofertados por dos o más participantes, se procederá a llevar a cabo el sorteo manual por insaculación a fin de extraer el boleto del participante ganador, conforme a lo dispuesto en el artículo 54 del Reglamento de la LAASSP</w:t>
      </w:r>
      <w:r w:rsidRPr="008D3360">
        <w:rPr>
          <w:rFonts w:ascii="Noto Sans" w:hAnsi="Noto Sans" w:cs="Noto Sans"/>
          <w:b/>
          <w:sz w:val="18"/>
          <w:szCs w:val="18"/>
        </w:rPr>
        <w:t xml:space="preserve">. </w:t>
      </w:r>
    </w:p>
    <w:p w14:paraId="05C99844" w14:textId="77777777" w:rsidR="00C65C07" w:rsidRPr="008D3360" w:rsidRDefault="00C65C07" w:rsidP="00C65C07">
      <w:pPr>
        <w:ind w:left="510"/>
        <w:rPr>
          <w:rFonts w:ascii="Noto Sans" w:hAnsi="Noto Sans" w:cs="Noto Sans"/>
          <w:b/>
          <w:sz w:val="18"/>
          <w:szCs w:val="18"/>
        </w:rPr>
      </w:pPr>
    </w:p>
    <w:p w14:paraId="21E328D8" w14:textId="77777777" w:rsidR="00C65C07" w:rsidRPr="008D3360" w:rsidRDefault="00C65C07" w:rsidP="00F52627">
      <w:pPr>
        <w:numPr>
          <w:ilvl w:val="0"/>
          <w:numId w:val="20"/>
        </w:numPr>
        <w:rPr>
          <w:rFonts w:ascii="Noto Sans" w:hAnsi="Noto Sans" w:cs="Noto Sans"/>
          <w:b/>
          <w:sz w:val="18"/>
          <w:szCs w:val="18"/>
        </w:rPr>
      </w:pPr>
      <w:r w:rsidRPr="008D3360">
        <w:rPr>
          <w:rFonts w:ascii="Noto Sans" w:hAnsi="Noto Sans" w:cs="Noto Sans"/>
          <w:b/>
          <w:sz w:val="18"/>
          <w:szCs w:val="18"/>
        </w:rPr>
        <w:t>CAUSAS DE DESECHAMIENTO.</w:t>
      </w:r>
    </w:p>
    <w:p w14:paraId="22A2AC87"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Se desecharán las proposiciones de los licitantes que incurran en uno o varios de los siguientes supuestos:</w:t>
      </w:r>
    </w:p>
    <w:p w14:paraId="55C18A83" w14:textId="77777777" w:rsidR="00C65C07" w:rsidRPr="008D3360" w:rsidRDefault="00C65C07" w:rsidP="00F52627">
      <w:pPr>
        <w:pStyle w:val="Prrafodelista"/>
        <w:numPr>
          <w:ilvl w:val="0"/>
          <w:numId w:val="21"/>
        </w:numPr>
        <w:tabs>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Que no cumplan con cualquiera de los requisitos o características establecidas en esta convocatoria o sus anexos, así como los que se deriven del(os) Acto(s) de Junta(s) de Aclaraciones y, que con motivo de dicho incumplimiento se afecte la solvencia de la propuesta por partida (s), conforme a lo previsto en el último párrafo del artículo 36 de la Ley. </w:t>
      </w:r>
    </w:p>
    <w:p w14:paraId="7CEBAAC3" w14:textId="77777777" w:rsidR="00C65C07" w:rsidRPr="008D3360" w:rsidRDefault="00C65C07" w:rsidP="00F52627">
      <w:pPr>
        <w:pStyle w:val="Prrafodelista"/>
        <w:numPr>
          <w:ilvl w:val="0"/>
          <w:numId w:val="21"/>
        </w:numPr>
        <w:tabs>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Cuando se compruebe que tienen acuerdo con otros licitantes para elevar el costo de los bienes solicitados o bien, cualquier otro acuerdo que tenga como fin obtener una ventaja sobre los demás licitantes.</w:t>
      </w:r>
    </w:p>
    <w:p w14:paraId="7802FF9C" w14:textId="77777777" w:rsidR="00C65C07" w:rsidRPr="008D3360" w:rsidRDefault="00C65C07" w:rsidP="00F52627">
      <w:pPr>
        <w:pStyle w:val="Prrafodelista"/>
        <w:numPr>
          <w:ilvl w:val="0"/>
          <w:numId w:val="21"/>
        </w:numPr>
        <w:tabs>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Cuando incurran en cualquier violación a las disposiciones de la Ley, al Reglamento o a cualquier otro ordenamiento legal o normativo vinculado con este procedimiento.</w:t>
      </w:r>
    </w:p>
    <w:p w14:paraId="2614FEC8" w14:textId="77777777" w:rsidR="00C65C07" w:rsidRPr="008D3360" w:rsidRDefault="00C65C07" w:rsidP="00F52627">
      <w:pPr>
        <w:pStyle w:val="Prrafodelista"/>
        <w:numPr>
          <w:ilvl w:val="0"/>
          <w:numId w:val="21"/>
        </w:num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Cuando no cotice la totalidad de los servicios requeridos según el </w:t>
      </w:r>
      <w:r w:rsidRPr="008D3360">
        <w:rPr>
          <w:rFonts w:ascii="Noto Sans" w:hAnsi="Noto Sans" w:cs="Noto Sans"/>
          <w:b/>
          <w:kern w:val="1"/>
          <w:sz w:val="18"/>
          <w:szCs w:val="18"/>
        </w:rPr>
        <w:t>anexo número 01 Anexo Técnico</w:t>
      </w:r>
      <w:r w:rsidRPr="008D3360">
        <w:rPr>
          <w:rFonts w:ascii="Noto Sans" w:hAnsi="Noto Sans" w:cs="Noto Sans"/>
          <w:kern w:val="1"/>
          <w:sz w:val="18"/>
          <w:szCs w:val="18"/>
        </w:rPr>
        <w:t xml:space="preserve">. </w:t>
      </w:r>
    </w:p>
    <w:p w14:paraId="0E7F02EB" w14:textId="77777777" w:rsidR="00C65C07" w:rsidRPr="008D3360" w:rsidRDefault="00C65C07" w:rsidP="00F52627">
      <w:pPr>
        <w:pStyle w:val="Prrafodelista"/>
        <w:numPr>
          <w:ilvl w:val="0"/>
          <w:numId w:val="21"/>
        </w:numPr>
        <w:tabs>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Cuando no presente uno o más de los escritos o manifiestos solicitados con carácter de “bajo protesta de decir verdad”, solicitados en la presente convocatoria u omita la leyenda requerida conforme al artículo 39 penúltimo párrafo del Reglamento.</w:t>
      </w:r>
    </w:p>
    <w:p w14:paraId="399FB70E" w14:textId="77777777" w:rsidR="00C65C07" w:rsidRPr="008D3360" w:rsidRDefault="00C65C07" w:rsidP="00F52627">
      <w:pPr>
        <w:pStyle w:val="Prrafodelista"/>
        <w:numPr>
          <w:ilvl w:val="0"/>
          <w:numId w:val="21"/>
        </w:numPr>
        <w:tabs>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Cuando el licitante se encuentre en alguno de los supuestos establecidos en los artículos 50 y 60 penúltimo párrafo de la Ley.</w:t>
      </w:r>
    </w:p>
    <w:p w14:paraId="3F3E6B14" w14:textId="77777777" w:rsidR="00C65C07" w:rsidRPr="008D3360" w:rsidRDefault="00C65C07" w:rsidP="00F52627">
      <w:pPr>
        <w:pStyle w:val="Prrafodelista"/>
        <w:numPr>
          <w:ilvl w:val="0"/>
          <w:numId w:val="21"/>
        </w:numPr>
        <w:tabs>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Cuando presente más de una propuesta para la misma partida. </w:t>
      </w:r>
    </w:p>
    <w:p w14:paraId="589EB3AF" w14:textId="77777777" w:rsidR="00C65C07" w:rsidRPr="008D3360" w:rsidRDefault="00C65C07" w:rsidP="00F52627">
      <w:pPr>
        <w:pStyle w:val="Prrafodelista"/>
        <w:numPr>
          <w:ilvl w:val="0"/>
          <w:numId w:val="21"/>
        </w:numPr>
        <w:tabs>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Que presente documentación no legible.</w:t>
      </w:r>
    </w:p>
    <w:p w14:paraId="403DFFA7" w14:textId="72ECF2C2" w:rsidR="004C6EDF" w:rsidRPr="008D3360" w:rsidRDefault="004C6EDF" w:rsidP="00F52627">
      <w:pPr>
        <w:pStyle w:val="Prrafodelista"/>
        <w:numPr>
          <w:ilvl w:val="0"/>
          <w:numId w:val="21"/>
        </w:numPr>
        <w:tabs>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lastRenderedPageBreak/>
        <w:t xml:space="preserve">Cuando no cotice correctamente en la plataforma </w:t>
      </w:r>
      <w:proofErr w:type="spellStart"/>
      <w:r w:rsidRPr="008D3360">
        <w:rPr>
          <w:rFonts w:ascii="Noto Sans" w:hAnsi="Noto Sans" w:cs="Noto Sans"/>
          <w:kern w:val="1"/>
          <w:sz w:val="18"/>
          <w:szCs w:val="18"/>
        </w:rPr>
        <w:t>Compranet</w:t>
      </w:r>
      <w:proofErr w:type="spellEnd"/>
      <w:r w:rsidRPr="008D3360">
        <w:rPr>
          <w:rFonts w:ascii="Noto Sans" w:hAnsi="Noto Sans" w:cs="Noto Sans"/>
          <w:kern w:val="1"/>
          <w:sz w:val="18"/>
          <w:szCs w:val="18"/>
        </w:rPr>
        <w:t>.</w:t>
      </w:r>
    </w:p>
    <w:p w14:paraId="5B601D1C" w14:textId="77777777" w:rsidR="00C65C07" w:rsidRPr="008D3360" w:rsidRDefault="00C65C07" w:rsidP="00C65C07">
      <w:pPr>
        <w:pStyle w:val="Prrafodelista"/>
        <w:tabs>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1149A187"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rPr>
      </w:pPr>
      <w:r w:rsidRPr="008D3360">
        <w:rPr>
          <w:rFonts w:ascii="Noto Sans" w:hAnsi="Noto Sans" w:cs="Noto Sans"/>
          <w:b/>
          <w:kern w:val="1"/>
          <w:sz w:val="18"/>
          <w:szCs w:val="18"/>
        </w:rPr>
        <w:t>11. COMUNICACIÓN DEL FALLO:</w:t>
      </w:r>
    </w:p>
    <w:p w14:paraId="50C6702A"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Por tratarse de un procedimiento de contratación realizado de conformidad con lo previsto en el artículo 26 Bis, fracción II de la LAASSP, el acto de fallo se difundirá a través de COMPRANET.</w:t>
      </w:r>
    </w:p>
    <w:p w14:paraId="67C9D6F8"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4548CE85"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13 de la presente convocatoria.</w:t>
      </w:r>
    </w:p>
    <w:p w14:paraId="2DA8C229"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Las actas de las juntas de aclaraciones, del acto de presentación y apertura de proposiciones y de notificación de fallo, se pondrán al finalizar los actos en el tablero de la Coordinación de Abastecimiento y Equipamiento, ubicada en Periférico Sur No. 8000, Colonia Santa María Tequepexpan, San Pedro Tlaquepaque Jalisco, C.P. 45600, por un término no menor a 5 días hábiles.</w:t>
      </w:r>
    </w:p>
    <w:p w14:paraId="6DAF21CF"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Asimismo, se difundirá un ejemplar de dichas actas en COMPRANET.</w:t>
      </w:r>
    </w:p>
    <w:p w14:paraId="72B0EB8C"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Independientemente de lo anterior, el contenido de dichas actas podrá ser consultado en el portal de transparencia “IMSS va a comprar” - “IMSS compró”.</w:t>
      </w:r>
    </w:p>
    <w:p w14:paraId="084942B0"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7D9011E8" w14:textId="77777777" w:rsidR="00C65C07" w:rsidRPr="008D3360" w:rsidRDefault="00C65C07" w:rsidP="00F52627">
      <w:pPr>
        <w:numPr>
          <w:ilvl w:val="0"/>
          <w:numId w:val="22"/>
        </w:numPr>
        <w:rPr>
          <w:rFonts w:ascii="Noto Sans" w:hAnsi="Noto Sans" w:cs="Noto Sans"/>
          <w:b/>
          <w:sz w:val="18"/>
          <w:szCs w:val="18"/>
        </w:rPr>
      </w:pPr>
      <w:r w:rsidRPr="008D3360">
        <w:rPr>
          <w:rFonts w:ascii="Noto Sans" w:hAnsi="Noto Sans" w:cs="Noto Sans"/>
          <w:b/>
          <w:sz w:val="18"/>
          <w:szCs w:val="18"/>
        </w:rPr>
        <w:t xml:space="preserve">MODELO DE CONTRATO. </w:t>
      </w:r>
    </w:p>
    <w:p w14:paraId="1B0BE56C"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Con fundamento en el artículo 29, fracción XVI de la LAASSP, se adjunta como </w:t>
      </w:r>
      <w:r w:rsidRPr="008D3360">
        <w:rPr>
          <w:rFonts w:ascii="Noto Sans" w:hAnsi="Noto Sans" w:cs="Noto Sans"/>
          <w:b/>
          <w:kern w:val="1"/>
          <w:sz w:val="18"/>
          <w:szCs w:val="18"/>
        </w:rPr>
        <w:t>Anexo Número 11 (once)</w:t>
      </w:r>
      <w:r w:rsidRPr="008D3360">
        <w:rPr>
          <w:rFonts w:ascii="Noto Sans" w:hAnsi="Noto Sans" w:cs="Noto Sans"/>
          <w:kern w:val="1"/>
          <w:sz w:val="18"/>
          <w:szCs w:val="18"/>
        </w:rPr>
        <w:t>, 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326D28B1"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20BEDA94"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En caso de discrepancia, en el contenido del contrato en relación con el de la presente convocatoria, prevalecerá lo estipulado en esta última, así como el resultado de las juntas de aclaraciones.</w:t>
      </w:r>
    </w:p>
    <w:p w14:paraId="54D43628"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6C2E86ED"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Las cantidades a que hace referencia </w:t>
      </w:r>
      <w:r w:rsidRPr="008D3360">
        <w:rPr>
          <w:rFonts w:ascii="Noto Sans" w:hAnsi="Noto Sans" w:cs="Noto Sans"/>
          <w:bCs/>
          <w:sz w:val="18"/>
          <w:szCs w:val="18"/>
        </w:rPr>
        <w:t xml:space="preserve">el </w:t>
      </w:r>
      <w:r w:rsidRPr="008D3360">
        <w:rPr>
          <w:rFonts w:ascii="Noto Sans" w:hAnsi="Noto Sans" w:cs="Noto Sans"/>
          <w:b/>
          <w:kern w:val="1"/>
          <w:sz w:val="18"/>
          <w:szCs w:val="18"/>
        </w:rPr>
        <w:t>anexo número 01 Anexo Técnico</w:t>
      </w:r>
      <w:r w:rsidRPr="008D3360">
        <w:rPr>
          <w:rFonts w:ascii="Noto Sans" w:hAnsi="Noto Sans" w:cs="Noto Sans"/>
          <w:bCs/>
          <w:sz w:val="18"/>
          <w:szCs w:val="18"/>
        </w:rPr>
        <w:t xml:space="preserve">, </w:t>
      </w:r>
      <w:r w:rsidRPr="008D3360">
        <w:rPr>
          <w:rFonts w:ascii="Noto Sans" w:hAnsi="Noto Sans" w:cs="Noto Sans"/>
          <w:kern w:val="1"/>
          <w:sz w:val="18"/>
          <w:szCs w:val="18"/>
        </w:rPr>
        <w:t>son estadísticas de consumo, por lo que en términos del artículo 47 de la Ley de Adquisiciones, Arrendamientos y servicios del Sector Publico, se celebrará contrato abierto por montos mínimos y máximos previamente determinados.</w:t>
      </w:r>
    </w:p>
    <w:p w14:paraId="4FFB2F9A"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725E0A5F"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rPr>
      </w:pPr>
      <w:r w:rsidRPr="008D3360">
        <w:rPr>
          <w:rFonts w:ascii="Noto Sans" w:hAnsi="Noto Sans" w:cs="Noto Sans"/>
          <w:b/>
          <w:kern w:val="1"/>
          <w:sz w:val="18"/>
          <w:szCs w:val="18"/>
        </w:rPr>
        <w:t xml:space="preserve">13 PERÍODO DE CONTRATACIÓN. </w:t>
      </w:r>
    </w:p>
    <w:p w14:paraId="1CC0E024" w14:textId="21442662"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rPr>
      </w:pPr>
      <w:r w:rsidRPr="008D3360">
        <w:rPr>
          <w:rFonts w:ascii="Noto Sans" w:hAnsi="Noto Sans" w:cs="Noto Sans"/>
          <w:kern w:val="1"/>
          <w:sz w:val="18"/>
          <w:szCs w:val="18"/>
        </w:rPr>
        <w:t xml:space="preserve">El (los) contrato(s) que, en su caso, sea(n) formalizado(s) con motivo de este procedimiento de contratación contará(n) con un período de </w:t>
      </w:r>
      <w:r w:rsidRPr="008D3360">
        <w:rPr>
          <w:rFonts w:ascii="Noto Sans" w:hAnsi="Noto Sans" w:cs="Noto Sans"/>
          <w:b/>
          <w:kern w:val="1"/>
          <w:sz w:val="18"/>
          <w:szCs w:val="18"/>
        </w:rPr>
        <w:t xml:space="preserve">contratación a partir del día </w:t>
      </w:r>
      <w:r w:rsidR="004C6EDF" w:rsidRPr="008D3360">
        <w:rPr>
          <w:rFonts w:ascii="Noto Sans" w:hAnsi="Noto Sans" w:cs="Noto Sans"/>
          <w:b/>
          <w:kern w:val="1"/>
          <w:sz w:val="18"/>
          <w:szCs w:val="18"/>
        </w:rPr>
        <w:t>01 de febrero al 30 de junio de 2025</w:t>
      </w:r>
      <w:r w:rsidRPr="008D3360">
        <w:rPr>
          <w:rFonts w:ascii="Noto Sans" w:hAnsi="Noto Sans" w:cs="Noto Sans"/>
          <w:b/>
          <w:kern w:val="1"/>
          <w:sz w:val="18"/>
          <w:szCs w:val="18"/>
        </w:rPr>
        <w:t xml:space="preserve">. </w:t>
      </w:r>
    </w:p>
    <w:p w14:paraId="2E6381D9"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rPr>
      </w:pPr>
    </w:p>
    <w:p w14:paraId="3A792139"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rPr>
      </w:pPr>
      <w:r w:rsidRPr="008D3360">
        <w:rPr>
          <w:rFonts w:ascii="Noto Sans" w:hAnsi="Noto Sans" w:cs="Noto Sans"/>
          <w:b/>
          <w:kern w:val="1"/>
          <w:sz w:val="18"/>
          <w:szCs w:val="18"/>
        </w:rPr>
        <w:t>13.1 FIRMA DEL CONTRATO:</w:t>
      </w:r>
    </w:p>
    <w:p w14:paraId="53FC54CF"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Con fundamento en el artículo 46 de la LAASSP, el contrato se firmará el día que se establezca en el acto de fallo.</w:t>
      </w:r>
    </w:p>
    <w:p w14:paraId="124E5F85"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63B32E62" w14:textId="0C85DC9D"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Si el licitante a quien se le hubiere adjudicado contrato, por causas imputables a él, no formaliza el mismo en la fecha señalada en el párrafo anterior, se estará a lo previsto en el segundo párrafo del artículo 46 de la LAASSP y, se dará aviso a la </w:t>
      </w:r>
      <w:r w:rsidR="004F3278" w:rsidRPr="008D3360">
        <w:rPr>
          <w:rFonts w:ascii="Noto Sans" w:hAnsi="Noto Sans" w:cs="Noto Sans"/>
          <w:kern w:val="1"/>
          <w:sz w:val="18"/>
          <w:szCs w:val="18"/>
        </w:rPr>
        <w:t xml:space="preserve">Secretaría Anticorrupción y Buen Gobierno </w:t>
      </w:r>
      <w:r w:rsidRPr="008D3360">
        <w:rPr>
          <w:rFonts w:ascii="Noto Sans" w:hAnsi="Noto Sans" w:cs="Noto Sans"/>
          <w:kern w:val="1"/>
          <w:sz w:val="18"/>
          <w:szCs w:val="18"/>
        </w:rPr>
        <w:t>(</w:t>
      </w:r>
      <w:r w:rsidR="00595A6F">
        <w:rPr>
          <w:rFonts w:ascii="Noto Sans" w:hAnsi="Noto Sans" w:cs="Noto Sans"/>
          <w:kern w:val="1"/>
          <w:sz w:val="18"/>
          <w:szCs w:val="18"/>
        </w:rPr>
        <w:t>SA</w:t>
      </w:r>
      <w:r w:rsidR="004F3278" w:rsidRPr="008D3360">
        <w:rPr>
          <w:rFonts w:ascii="Noto Sans" w:hAnsi="Noto Sans" w:cs="Noto Sans"/>
          <w:kern w:val="1"/>
          <w:sz w:val="18"/>
          <w:szCs w:val="18"/>
        </w:rPr>
        <w:t>BG</w:t>
      </w:r>
      <w:r w:rsidR="004C6EDF" w:rsidRPr="008D3360">
        <w:rPr>
          <w:rFonts w:ascii="Noto Sans" w:hAnsi="Noto Sans" w:cs="Noto Sans"/>
          <w:kern w:val="1"/>
          <w:sz w:val="18"/>
          <w:szCs w:val="18"/>
        </w:rPr>
        <w:t>), para</w:t>
      </w:r>
      <w:r w:rsidRPr="008D3360">
        <w:rPr>
          <w:rFonts w:ascii="Noto Sans" w:hAnsi="Noto Sans" w:cs="Noto Sans"/>
          <w:kern w:val="1"/>
          <w:sz w:val="18"/>
          <w:szCs w:val="18"/>
        </w:rPr>
        <w:t xml:space="preserve"> que resuelva lo procedente en términos del artículo 59 de la LAASSP.</w:t>
      </w:r>
    </w:p>
    <w:p w14:paraId="6C0740DD" w14:textId="77777777" w:rsidR="00C65C07" w:rsidRPr="008D3360" w:rsidRDefault="00C65C07" w:rsidP="00C65C07">
      <w:pPr>
        <w:pStyle w:val="Prrafodelista"/>
        <w:tabs>
          <w:tab w:val="left" w:pos="28020"/>
          <w:tab w:val="left" w:pos="28740"/>
          <w:tab w:val="left" w:pos="29460"/>
          <w:tab w:val="left" w:pos="30180"/>
          <w:tab w:val="left" w:pos="30900"/>
          <w:tab w:val="left" w:pos="31620"/>
          <w:tab w:val="left" w:pos="31680"/>
        </w:tabs>
        <w:ind w:left="510" w:right="16"/>
        <w:jc w:val="both"/>
        <w:rPr>
          <w:rFonts w:ascii="Noto Sans" w:hAnsi="Noto Sans" w:cs="Noto Sans"/>
          <w:b/>
          <w:kern w:val="1"/>
          <w:sz w:val="18"/>
          <w:szCs w:val="18"/>
          <w:u w:val="single"/>
        </w:rPr>
      </w:pPr>
    </w:p>
    <w:p w14:paraId="6D504143" w14:textId="77777777" w:rsidR="00C65C07" w:rsidRPr="008D3360" w:rsidRDefault="00C65C07" w:rsidP="00F52627">
      <w:pPr>
        <w:numPr>
          <w:ilvl w:val="1"/>
          <w:numId w:val="23"/>
        </w:numPr>
        <w:rPr>
          <w:rFonts w:ascii="Noto Sans" w:hAnsi="Noto Sans" w:cs="Noto Sans"/>
          <w:b/>
          <w:sz w:val="18"/>
          <w:szCs w:val="18"/>
        </w:rPr>
      </w:pPr>
      <w:r w:rsidRPr="008D3360">
        <w:rPr>
          <w:rFonts w:ascii="Noto Sans" w:hAnsi="Noto Sans" w:cs="Noto Sans"/>
          <w:b/>
          <w:sz w:val="18"/>
          <w:szCs w:val="18"/>
        </w:rPr>
        <w:t>LUGAR Y CONDICIONES DE LA DE LA PRESTACIÓN DE LOS SERVICIOS.</w:t>
      </w:r>
    </w:p>
    <w:p w14:paraId="3AE4A598" w14:textId="77777777" w:rsidR="00C65C07" w:rsidRPr="008D3360" w:rsidRDefault="00C65C07" w:rsidP="00C65C07">
      <w:pPr>
        <w:widowControl w:val="0"/>
        <w:overflowPunct w:val="0"/>
        <w:autoSpaceDE w:val="0"/>
        <w:autoSpaceDN w:val="0"/>
        <w:adjustRightInd w:val="0"/>
        <w:ind w:right="-1"/>
        <w:jc w:val="both"/>
        <w:textAlignment w:val="baseline"/>
        <w:rPr>
          <w:rFonts w:ascii="Noto Sans" w:hAnsi="Noto Sans" w:cs="Noto Sans"/>
          <w:bCs/>
          <w:sz w:val="18"/>
          <w:szCs w:val="18"/>
          <w:lang w:val="es-MX" w:eastAsia="es-MX"/>
        </w:rPr>
      </w:pPr>
      <w:bookmarkStart w:id="27" w:name="_Toc462062989"/>
      <w:r w:rsidRPr="008D3360">
        <w:rPr>
          <w:rFonts w:ascii="Noto Sans" w:hAnsi="Noto Sans" w:cs="Noto Sans"/>
          <w:bCs/>
          <w:sz w:val="18"/>
          <w:szCs w:val="18"/>
          <w:lang w:val="es-MX" w:eastAsia="es-MX"/>
        </w:rPr>
        <w:t xml:space="preserve">La prestación del Servicio deberá ser prestado durante la vigencia del contrato de conformidad con lo señalado en el </w:t>
      </w:r>
      <w:r w:rsidRPr="008D3360">
        <w:rPr>
          <w:rFonts w:ascii="Noto Sans" w:hAnsi="Noto Sans" w:cs="Noto Sans"/>
          <w:b/>
          <w:bCs/>
          <w:sz w:val="18"/>
          <w:szCs w:val="18"/>
          <w:lang w:val="es-MX" w:eastAsia="es-MX"/>
        </w:rPr>
        <w:t>anexo número 01 Anexo Técnico.</w:t>
      </w:r>
    </w:p>
    <w:p w14:paraId="70B1949A" w14:textId="77777777" w:rsidR="00C65C07" w:rsidRPr="008D3360" w:rsidRDefault="00C65C07" w:rsidP="00C65C07">
      <w:pPr>
        <w:widowControl w:val="0"/>
        <w:overflowPunct w:val="0"/>
        <w:autoSpaceDE w:val="0"/>
        <w:autoSpaceDN w:val="0"/>
        <w:adjustRightInd w:val="0"/>
        <w:ind w:right="-1"/>
        <w:jc w:val="both"/>
        <w:textAlignment w:val="baseline"/>
        <w:rPr>
          <w:rFonts w:ascii="Noto Sans" w:hAnsi="Noto Sans" w:cs="Noto Sans"/>
          <w:bCs/>
          <w:sz w:val="18"/>
          <w:szCs w:val="18"/>
          <w:lang w:val="es-MX" w:eastAsia="es-MX"/>
        </w:rPr>
      </w:pPr>
    </w:p>
    <w:bookmarkEnd w:id="27"/>
    <w:p w14:paraId="679ED6B9" w14:textId="77777777" w:rsidR="00C65C07" w:rsidRPr="008D3360" w:rsidRDefault="00C65C07" w:rsidP="00C65C07">
      <w:pPr>
        <w:widowControl w:val="0"/>
        <w:overflowPunct w:val="0"/>
        <w:autoSpaceDE w:val="0"/>
        <w:autoSpaceDN w:val="0"/>
        <w:adjustRightInd w:val="0"/>
        <w:ind w:right="-1"/>
        <w:jc w:val="both"/>
        <w:textAlignment w:val="baseline"/>
        <w:rPr>
          <w:rFonts w:ascii="Noto Sans" w:hAnsi="Noto Sans" w:cs="Noto Sans"/>
          <w:b/>
          <w:bCs/>
          <w:sz w:val="18"/>
          <w:szCs w:val="18"/>
          <w:lang w:val="es-MX" w:eastAsia="es-MX"/>
        </w:rPr>
      </w:pPr>
      <w:r w:rsidRPr="008D3360">
        <w:rPr>
          <w:rFonts w:ascii="Noto Sans" w:hAnsi="Noto Sans" w:cs="Noto Sans"/>
          <w:b/>
          <w:bCs/>
          <w:sz w:val="18"/>
          <w:szCs w:val="18"/>
          <w:lang w:val="es-MX" w:eastAsia="es-MX"/>
        </w:rPr>
        <w:t>Condiciones de la Prestación del Servicio</w:t>
      </w:r>
    </w:p>
    <w:p w14:paraId="53A05DEF" w14:textId="77777777" w:rsidR="00C65C07" w:rsidRPr="008D3360" w:rsidRDefault="00C65C07" w:rsidP="00C65C07">
      <w:pPr>
        <w:widowControl w:val="0"/>
        <w:overflowPunct w:val="0"/>
        <w:autoSpaceDE w:val="0"/>
        <w:autoSpaceDN w:val="0"/>
        <w:adjustRightInd w:val="0"/>
        <w:ind w:right="-1"/>
        <w:jc w:val="both"/>
        <w:textAlignment w:val="baseline"/>
        <w:rPr>
          <w:rFonts w:ascii="Noto Sans" w:hAnsi="Noto Sans" w:cs="Noto Sans"/>
          <w:bCs/>
          <w:sz w:val="18"/>
          <w:szCs w:val="18"/>
          <w:lang w:val="es-MX" w:eastAsia="es-MX"/>
        </w:rPr>
      </w:pPr>
      <w:r w:rsidRPr="008D3360">
        <w:rPr>
          <w:rFonts w:ascii="Noto Sans" w:hAnsi="Noto Sans" w:cs="Noto Sans"/>
          <w:bCs/>
          <w:sz w:val="18"/>
          <w:szCs w:val="18"/>
          <w:lang w:val="es-MX" w:eastAsia="es-MX"/>
        </w:rPr>
        <w:t>El licitante deberá contar con la infraestructura y personal técnico especializado en el ramo, para la ejecución y supervisión de los mismos.</w:t>
      </w:r>
    </w:p>
    <w:p w14:paraId="4A4074C9" w14:textId="77777777" w:rsidR="00C65C07" w:rsidRPr="008D3360" w:rsidRDefault="00C65C07" w:rsidP="00C65C07">
      <w:pPr>
        <w:widowControl w:val="0"/>
        <w:overflowPunct w:val="0"/>
        <w:autoSpaceDE w:val="0"/>
        <w:autoSpaceDN w:val="0"/>
        <w:adjustRightInd w:val="0"/>
        <w:ind w:right="-1"/>
        <w:jc w:val="both"/>
        <w:textAlignment w:val="baseline"/>
        <w:rPr>
          <w:rFonts w:ascii="Noto Sans" w:hAnsi="Noto Sans" w:cs="Noto Sans"/>
          <w:bCs/>
          <w:sz w:val="18"/>
          <w:szCs w:val="18"/>
          <w:lang w:val="es-MX" w:eastAsia="es-MX"/>
        </w:rPr>
      </w:pPr>
    </w:p>
    <w:p w14:paraId="25CD307E" w14:textId="77777777" w:rsidR="00C65C07" w:rsidRPr="008D3360" w:rsidRDefault="00C65C07" w:rsidP="00C65C07">
      <w:pPr>
        <w:widowControl w:val="0"/>
        <w:overflowPunct w:val="0"/>
        <w:autoSpaceDE w:val="0"/>
        <w:autoSpaceDN w:val="0"/>
        <w:adjustRightInd w:val="0"/>
        <w:ind w:right="-1"/>
        <w:jc w:val="both"/>
        <w:textAlignment w:val="baseline"/>
        <w:rPr>
          <w:rFonts w:ascii="Noto Sans" w:hAnsi="Noto Sans" w:cs="Noto Sans"/>
          <w:bCs/>
          <w:sz w:val="18"/>
          <w:szCs w:val="18"/>
          <w:lang w:val="es-MX" w:eastAsia="es-MX"/>
        </w:rPr>
      </w:pPr>
      <w:r w:rsidRPr="008D3360">
        <w:rPr>
          <w:rFonts w:ascii="Noto Sans" w:hAnsi="Noto Sans" w:cs="Noto Sans"/>
          <w:bCs/>
          <w:sz w:val="18"/>
          <w:szCs w:val="18"/>
          <w:lang w:val="es-MX" w:eastAsia="es-MX"/>
        </w:rPr>
        <w:t>El participante, será responsable civilmente por la negligencia, impericia o dolo en que incurra personalmente o por los trabajadores a su servicio, por lo que se obliga a indemnizar a “el instituto” de los daños y perjuicios que le ocasione.</w:t>
      </w:r>
    </w:p>
    <w:p w14:paraId="4BCA13B6" w14:textId="77777777" w:rsidR="00C65C07" w:rsidRPr="008D3360" w:rsidRDefault="00C65C07" w:rsidP="00C65C07">
      <w:pPr>
        <w:widowControl w:val="0"/>
        <w:overflowPunct w:val="0"/>
        <w:autoSpaceDE w:val="0"/>
        <w:autoSpaceDN w:val="0"/>
        <w:adjustRightInd w:val="0"/>
        <w:ind w:right="-1"/>
        <w:jc w:val="both"/>
        <w:textAlignment w:val="baseline"/>
        <w:rPr>
          <w:rFonts w:ascii="Noto Sans" w:hAnsi="Noto Sans" w:cs="Noto Sans"/>
          <w:bCs/>
          <w:sz w:val="18"/>
          <w:szCs w:val="18"/>
          <w:lang w:val="es-MX" w:eastAsia="es-MX"/>
        </w:rPr>
      </w:pPr>
    </w:p>
    <w:p w14:paraId="226300F7" w14:textId="77777777" w:rsidR="00C65C07" w:rsidRPr="008D3360" w:rsidRDefault="00C65C07" w:rsidP="00C65C07">
      <w:pPr>
        <w:widowControl w:val="0"/>
        <w:overflowPunct w:val="0"/>
        <w:autoSpaceDE w:val="0"/>
        <w:autoSpaceDN w:val="0"/>
        <w:adjustRightInd w:val="0"/>
        <w:ind w:right="-1"/>
        <w:jc w:val="both"/>
        <w:textAlignment w:val="baseline"/>
        <w:rPr>
          <w:rFonts w:ascii="Noto Sans" w:hAnsi="Noto Sans" w:cs="Noto Sans"/>
          <w:bCs/>
          <w:sz w:val="18"/>
          <w:szCs w:val="18"/>
          <w:lang w:val="es-MX" w:eastAsia="es-MX"/>
        </w:rPr>
      </w:pPr>
      <w:r w:rsidRPr="008D3360">
        <w:rPr>
          <w:rFonts w:ascii="Noto Sans" w:hAnsi="Noto Sans" w:cs="Noto Sans"/>
          <w:bCs/>
          <w:sz w:val="18"/>
          <w:szCs w:val="18"/>
          <w:lang w:val="es-MX" w:eastAsia="es-MX"/>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4B28C105" w14:textId="77777777" w:rsidR="00C65C07" w:rsidRPr="008D3360" w:rsidRDefault="00C65C07" w:rsidP="00C65C07">
      <w:pPr>
        <w:widowControl w:val="0"/>
        <w:overflowPunct w:val="0"/>
        <w:autoSpaceDE w:val="0"/>
        <w:autoSpaceDN w:val="0"/>
        <w:adjustRightInd w:val="0"/>
        <w:ind w:right="-1"/>
        <w:jc w:val="both"/>
        <w:textAlignment w:val="baseline"/>
        <w:rPr>
          <w:rFonts w:ascii="Noto Sans" w:hAnsi="Noto Sans" w:cs="Noto Sans"/>
          <w:bCs/>
          <w:sz w:val="18"/>
          <w:szCs w:val="18"/>
          <w:lang w:val="es-MX" w:eastAsia="es-MX"/>
        </w:rPr>
      </w:pPr>
    </w:p>
    <w:p w14:paraId="7581CCFB" w14:textId="77777777" w:rsidR="00C65C07" w:rsidRPr="008D3360" w:rsidRDefault="00C65C07" w:rsidP="00C65C07">
      <w:pPr>
        <w:widowControl w:val="0"/>
        <w:overflowPunct w:val="0"/>
        <w:autoSpaceDE w:val="0"/>
        <w:autoSpaceDN w:val="0"/>
        <w:adjustRightInd w:val="0"/>
        <w:ind w:right="-1"/>
        <w:jc w:val="both"/>
        <w:textAlignment w:val="baseline"/>
        <w:rPr>
          <w:rFonts w:ascii="Noto Sans" w:hAnsi="Noto Sans" w:cs="Noto Sans"/>
          <w:bCs/>
          <w:sz w:val="18"/>
          <w:szCs w:val="18"/>
          <w:lang w:val="es-MX" w:eastAsia="es-MX"/>
        </w:rPr>
      </w:pPr>
      <w:r w:rsidRPr="008D3360">
        <w:rPr>
          <w:rFonts w:ascii="Noto Sans" w:hAnsi="Noto Sans" w:cs="Noto Sans"/>
          <w:bCs/>
          <w:sz w:val="18"/>
          <w:szCs w:val="18"/>
          <w:lang w:val="es-MX" w:eastAsia="es-MX"/>
        </w:rPr>
        <w:t>El participante será responsable en caso de que la prestación del servicio</w:t>
      </w:r>
      <w:r w:rsidRPr="008D3360">
        <w:rPr>
          <w:rFonts w:ascii="Noto Sans" w:hAnsi="Noto Sans" w:cs="Noto Sans"/>
          <w:b/>
          <w:bCs/>
          <w:sz w:val="18"/>
          <w:szCs w:val="18"/>
          <w:lang w:val="es-MX" w:eastAsia="es-MX"/>
        </w:rPr>
        <w:t xml:space="preserve"> </w:t>
      </w:r>
      <w:r w:rsidRPr="008D3360">
        <w:rPr>
          <w:rFonts w:ascii="Noto Sans" w:hAnsi="Noto Sans" w:cs="Noto Sans"/>
          <w:bCs/>
          <w:sz w:val="18"/>
          <w:szCs w:val="18"/>
          <w:lang w:val="es-MX" w:eastAsia="es-MX"/>
        </w:rPr>
        <w:t xml:space="preserve">objeto de este instrumento infrinja patentes y/o marcas registradas, quedando obligado a liberar de toda responsabilidad de carácter civil, penal, mercantil, fiscal o de cualquier otra índole a “el instituto”. </w:t>
      </w:r>
    </w:p>
    <w:p w14:paraId="0FA1B62B" w14:textId="77777777" w:rsidR="00C65C07" w:rsidRPr="008D3360" w:rsidRDefault="00C65C07" w:rsidP="00C65C07">
      <w:pPr>
        <w:widowControl w:val="0"/>
        <w:overflowPunct w:val="0"/>
        <w:autoSpaceDE w:val="0"/>
        <w:autoSpaceDN w:val="0"/>
        <w:adjustRightInd w:val="0"/>
        <w:ind w:right="-1"/>
        <w:jc w:val="both"/>
        <w:textAlignment w:val="baseline"/>
        <w:rPr>
          <w:rFonts w:ascii="Noto Sans" w:hAnsi="Noto Sans" w:cs="Noto Sans"/>
          <w:bCs/>
          <w:sz w:val="18"/>
          <w:szCs w:val="18"/>
          <w:lang w:val="es-MX" w:eastAsia="es-MX"/>
        </w:rPr>
      </w:pPr>
    </w:p>
    <w:p w14:paraId="49D64233" w14:textId="35606B90" w:rsidR="00C65C07" w:rsidRPr="008D3360" w:rsidRDefault="00C65C07" w:rsidP="00C65C07">
      <w:pPr>
        <w:widowControl w:val="0"/>
        <w:overflowPunct w:val="0"/>
        <w:autoSpaceDE w:val="0"/>
        <w:autoSpaceDN w:val="0"/>
        <w:adjustRightInd w:val="0"/>
        <w:ind w:right="-1"/>
        <w:jc w:val="both"/>
        <w:textAlignment w:val="baseline"/>
        <w:rPr>
          <w:rFonts w:ascii="Noto Sans" w:hAnsi="Noto Sans" w:cs="Noto Sans"/>
          <w:bCs/>
          <w:sz w:val="18"/>
          <w:szCs w:val="18"/>
          <w:lang w:val="es-MX" w:eastAsia="es-MX"/>
        </w:rPr>
      </w:pPr>
      <w:r w:rsidRPr="008D3360">
        <w:rPr>
          <w:rFonts w:ascii="Noto Sans" w:hAnsi="Noto Sans" w:cs="Noto Sans"/>
          <w:bCs/>
          <w:sz w:val="18"/>
          <w:szCs w:val="18"/>
          <w:lang w:val="es-MX" w:eastAsia="es-MX"/>
        </w:rPr>
        <w:t>Cabe resaltar que mientras no se cumpla con las condiciones de la prestación del servicio</w:t>
      </w:r>
      <w:r w:rsidRPr="008D3360">
        <w:rPr>
          <w:rFonts w:ascii="Noto Sans" w:hAnsi="Noto Sans" w:cs="Noto Sans"/>
          <w:b/>
          <w:bCs/>
          <w:sz w:val="18"/>
          <w:szCs w:val="18"/>
          <w:lang w:val="es-MX" w:eastAsia="es-MX"/>
        </w:rPr>
        <w:t xml:space="preserve"> </w:t>
      </w:r>
      <w:r w:rsidRPr="008D3360">
        <w:rPr>
          <w:rFonts w:ascii="Noto Sans" w:hAnsi="Noto Sans" w:cs="Noto Sans"/>
          <w:bCs/>
          <w:sz w:val="18"/>
          <w:szCs w:val="18"/>
          <w:lang w:val="es-MX" w:eastAsia="es-MX"/>
        </w:rPr>
        <w:t xml:space="preserve">establecidas en contrato, el Instituto </w:t>
      </w:r>
      <w:r w:rsidR="004F3278" w:rsidRPr="008D3360">
        <w:rPr>
          <w:rFonts w:ascii="Noto Sans" w:hAnsi="Noto Sans" w:cs="Noto Sans"/>
          <w:bCs/>
          <w:sz w:val="18"/>
          <w:szCs w:val="18"/>
          <w:lang w:val="es-MX" w:eastAsia="es-MX"/>
        </w:rPr>
        <w:t>no dará</w:t>
      </w:r>
      <w:r w:rsidRPr="008D3360">
        <w:rPr>
          <w:rFonts w:ascii="Noto Sans" w:hAnsi="Noto Sans" w:cs="Noto Sans"/>
          <w:bCs/>
          <w:sz w:val="18"/>
          <w:szCs w:val="18"/>
          <w:lang w:val="es-MX" w:eastAsia="es-MX"/>
        </w:rPr>
        <w:t xml:space="preserve"> por aceptado el servicio.</w:t>
      </w:r>
    </w:p>
    <w:p w14:paraId="3BB6694E" w14:textId="77777777" w:rsidR="00C65C07" w:rsidRPr="008D3360" w:rsidRDefault="00C65C07" w:rsidP="00C65C07">
      <w:pPr>
        <w:widowControl w:val="0"/>
        <w:overflowPunct w:val="0"/>
        <w:autoSpaceDE w:val="0"/>
        <w:autoSpaceDN w:val="0"/>
        <w:adjustRightInd w:val="0"/>
        <w:ind w:right="-1"/>
        <w:jc w:val="both"/>
        <w:textAlignment w:val="baseline"/>
        <w:rPr>
          <w:rFonts w:ascii="Noto Sans" w:hAnsi="Noto Sans" w:cs="Noto Sans"/>
          <w:bCs/>
          <w:sz w:val="18"/>
          <w:szCs w:val="18"/>
          <w:lang w:val="es-MX" w:eastAsia="es-MX"/>
        </w:rPr>
      </w:pPr>
    </w:p>
    <w:p w14:paraId="5FF2B9D0" w14:textId="77777777" w:rsidR="00C65C07" w:rsidRPr="008D3360" w:rsidRDefault="00C65C07" w:rsidP="00C65C07">
      <w:pPr>
        <w:widowControl w:val="0"/>
        <w:overflowPunct w:val="0"/>
        <w:autoSpaceDE w:val="0"/>
        <w:autoSpaceDN w:val="0"/>
        <w:adjustRightInd w:val="0"/>
        <w:ind w:right="-1"/>
        <w:jc w:val="both"/>
        <w:textAlignment w:val="baseline"/>
        <w:rPr>
          <w:rFonts w:ascii="Noto Sans" w:hAnsi="Noto Sans" w:cs="Noto Sans"/>
          <w:bCs/>
          <w:sz w:val="18"/>
          <w:szCs w:val="18"/>
          <w:lang w:val="es-MX" w:eastAsia="es-MX"/>
        </w:rPr>
      </w:pPr>
      <w:r w:rsidRPr="008D3360">
        <w:rPr>
          <w:rFonts w:ascii="Noto Sans" w:hAnsi="Noto Sans" w:cs="Noto Sans"/>
          <w:bCs/>
          <w:sz w:val="18"/>
          <w:szCs w:val="18"/>
          <w:lang w:val="es-MX" w:eastAsia="es-MX"/>
        </w:rPr>
        <w:t>El participante se obliga a proporcionar un correo electrónico y número telefónico para la recepción de los reportes que genere el instituto,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correo.</w:t>
      </w:r>
    </w:p>
    <w:p w14:paraId="7DCF50A7" w14:textId="77777777" w:rsidR="00C65C07" w:rsidRPr="008D3360" w:rsidRDefault="00C65C07" w:rsidP="00C65C07">
      <w:pPr>
        <w:rPr>
          <w:rFonts w:ascii="Noto Sans" w:hAnsi="Noto Sans" w:cs="Noto Sans"/>
          <w:sz w:val="18"/>
          <w:szCs w:val="18"/>
          <w:lang w:val="es-MX"/>
        </w:rPr>
      </w:pPr>
    </w:p>
    <w:p w14:paraId="15560CAF" w14:textId="77777777" w:rsidR="00C65C07" w:rsidRPr="008D3360" w:rsidRDefault="00C65C07" w:rsidP="00C65C07">
      <w:pPr>
        <w:overflowPunct w:val="0"/>
        <w:autoSpaceDE w:val="0"/>
        <w:jc w:val="both"/>
        <w:textAlignment w:val="baseline"/>
        <w:rPr>
          <w:rFonts w:ascii="Noto Sans" w:hAnsi="Noto Sans" w:cs="Noto Sans"/>
          <w:sz w:val="18"/>
          <w:szCs w:val="18"/>
        </w:rPr>
      </w:pPr>
      <w:r w:rsidRPr="008D3360">
        <w:rPr>
          <w:rFonts w:ascii="Noto Sans" w:hAnsi="Noto Sans" w:cs="Noto Sans"/>
          <w:sz w:val="18"/>
          <w:szCs w:val="18"/>
        </w:rPr>
        <w:t>Por lo anterior, no se le considerará a “el Instituto” como patrón, ni a un substituto, y “el Proveedor” expresamente lo exime de cualquier responsabilidad de carácter civil, fiscal, de seguridad social o de otra especie, que en su caso pudiera llegar a generarse.</w:t>
      </w:r>
    </w:p>
    <w:p w14:paraId="21314C59" w14:textId="77777777" w:rsidR="00C65C07" w:rsidRPr="008D3360" w:rsidRDefault="00C65C07" w:rsidP="00C65C07">
      <w:pPr>
        <w:tabs>
          <w:tab w:val="left" w:pos="10218"/>
        </w:tabs>
        <w:ind w:right="44"/>
        <w:jc w:val="both"/>
        <w:rPr>
          <w:rFonts w:ascii="Noto Sans" w:hAnsi="Noto Sans" w:cs="Noto Sans"/>
          <w:bCs/>
          <w:sz w:val="18"/>
          <w:szCs w:val="18"/>
        </w:rPr>
      </w:pPr>
    </w:p>
    <w:p w14:paraId="7B4AC3B3" w14:textId="77777777" w:rsidR="00C65C07" w:rsidRPr="008D3360" w:rsidRDefault="00C65C07" w:rsidP="00C65C07">
      <w:pPr>
        <w:pStyle w:val="Prrafodelista"/>
        <w:tabs>
          <w:tab w:val="left" w:pos="28020"/>
          <w:tab w:val="left" w:pos="28740"/>
          <w:tab w:val="left" w:pos="29460"/>
          <w:tab w:val="left" w:pos="30180"/>
          <w:tab w:val="left" w:pos="30900"/>
          <w:tab w:val="left" w:pos="31620"/>
          <w:tab w:val="left" w:pos="31680"/>
        </w:tabs>
        <w:ind w:left="0" w:right="16"/>
        <w:jc w:val="both"/>
        <w:rPr>
          <w:rFonts w:ascii="Noto Sans" w:hAnsi="Noto Sans" w:cs="Noto Sans"/>
          <w:b/>
          <w:kern w:val="1"/>
          <w:sz w:val="18"/>
          <w:szCs w:val="18"/>
        </w:rPr>
      </w:pPr>
      <w:r w:rsidRPr="008D3360">
        <w:rPr>
          <w:rFonts w:ascii="Noto Sans" w:hAnsi="Noto Sans" w:cs="Noto Sans"/>
          <w:b/>
          <w:kern w:val="1"/>
          <w:sz w:val="18"/>
          <w:szCs w:val="18"/>
        </w:rPr>
        <w:t>14 GARANTÍAS DE CUMPLIMIENTO DE CONTRATO.</w:t>
      </w:r>
    </w:p>
    <w:p w14:paraId="7E42B444"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El participante ganador, para garantizar el cumplimiento de todas y cada una de las obligaciones estipuladas en el contrato adjudicado por partida,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conforme al </w:t>
      </w:r>
      <w:r w:rsidRPr="008D3360">
        <w:rPr>
          <w:rFonts w:ascii="Noto Sans" w:hAnsi="Noto Sans" w:cs="Noto Sans"/>
          <w:b/>
          <w:kern w:val="1"/>
          <w:sz w:val="18"/>
          <w:szCs w:val="18"/>
        </w:rPr>
        <w:t>Anexo Número 12 (doce).</w:t>
      </w:r>
      <w:r w:rsidRPr="008D3360">
        <w:rPr>
          <w:rFonts w:ascii="Noto Sans" w:hAnsi="Noto Sans" w:cs="Noto Sans"/>
          <w:kern w:val="1"/>
          <w:sz w:val="18"/>
          <w:szCs w:val="18"/>
        </w:rPr>
        <w:t xml:space="preserve"> </w:t>
      </w:r>
    </w:p>
    <w:p w14:paraId="600A99D9"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11BD117F" w14:textId="7CAD649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La garantía de cumplimiento a las obligaciones del contrato se liberará mediante autorización por escrito por parte del Instituto en forma inmediata, siempre </w:t>
      </w:r>
      <w:r w:rsidR="004F3278" w:rsidRPr="008D3360">
        <w:rPr>
          <w:rFonts w:ascii="Noto Sans" w:hAnsi="Noto Sans" w:cs="Noto Sans"/>
          <w:kern w:val="1"/>
          <w:sz w:val="18"/>
          <w:szCs w:val="18"/>
        </w:rPr>
        <w:t>y cuando</w:t>
      </w:r>
      <w:r w:rsidRPr="008D3360">
        <w:rPr>
          <w:rFonts w:ascii="Noto Sans" w:hAnsi="Noto Sans" w:cs="Noto Sans"/>
          <w:kern w:val="1"/>
          <w:sz w:val="18"/>
          <w:szCs w:val="18"/>
        </w:rPr>
        <w:t xml:space="preserve"> el proveedor haya cumplido a satisfacción del Instituto, con todas las obligaciones contractuales. </w:t>
      </w:r>
    </w:p>
    <w:p w14:paraId="1D54EBB0"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5DE27B67" w14:textId="77777777" w:rsidR="00C65C07" w:rsidRPr="008D3360" w:rsidRDefault="00C65C07" w:rsidP="00C65C07">
      <w:pPr>
        <w:suppressAutoHyphens w:val="0"/>
        <w:jc w:val="both"/>
        <w:rPr>
          <w:rFonts w:ascii="Noto Sans" w:hAnsi="Noto Sans" w:cs="Noto Sans"/>
          <w:kern w:val="1"/>
          <w:sz w:val="18"/>
          <w:szCs w:val="18"/>
        </w:rPr>
      </w:pPr>
      <w:r w:rsidRPr="008D3360">
        <w:rPr>
          <w:rFonts w:ascii="Noto Sans" w:hAnsi="Noto Sans" w:cs="Noto Sans"/>
          <w:kern w:val="1"/>
          <w:sz w:val="18"/>
          <w:szCs w:val="18"/>
        </w:rPr>
        <w:t>“El Administrador del Contrato solicitara en un término no mayor a treinta días naturales posteriores a la verificación del cumplimiento o terminación de vigencia del contrato la cancelación de la garantía al Área Contratante.”</w:t>
      </w:r>
    </w:p>
    <w:p w14:paraId="54A50EA9" w14:textId="77777777" w:rsidR="00C65C07" w:rsidRPr="008D3360" w:rsidRDefault="00C65C07" w:rsidP="00C65C07">
      <w:pPr>
        <w:suppressAutoHyphens w:val="0"/>
        <w:jc w:val="both"/>
        <w:rPr>
          <w:rFonts w:ascii="Noto Sans" w:hAnsi="Noto Sans" w:cs="Noto Sans"/>
          <w:kern w:val="1"/>
          <w:sz w:val="18"/>
          <w:szCs w:val="18"/>
        </w:rPr>
      </w:pPr>
    </w:p>
    <w:p w14:paraId="5B3046FB"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Esta garantía deberá presentarse a más tardar, dentro de los diez días naturales siguientes a la fecha de firma del contrato, en términos del artículo 48 de la Ley.</w:t>
      </w:r>
    </w:p>
    <w:p w14:paraId="661FE000"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6FE15184"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sz w:val="18"/>
          <w:szCs w:val="18"/>
        </w:rPr>
        <w:t>Asimismo, en la póliza de fianza deberá asentarse lo siguiente:</w:t>
      </w:r>
    </w:p>
    <w:p w14:paraId="320115E9" w14:textId="77777777" w:rsidR="00C65C07" w:rsidRPr="008D3360" w:rsidRDefault="00C65C07" w:rsidP="00F52627">
      <w:pPr>
        <w:pStyle w:val="Sangra3detindependiente1"/>
        <w:numPr>
          <w:ilvl w:val="0"/>
          <w:numId w:val="24"/>
        </w:numPr>
        <w:suppressAutoHyphens w:val="0"/>
        <w:autoSpaceDE/>
        <w:ind w:left="0" w:firstLine="0"/>
        <w:rPr>
          <w:rFonts w:ascii="Noto Sans" w:hAnsi="Noto Sans" w:cs="Noto Sans"/>
          <w:sz w:val="18"/>
          <w:szCs w:val="18"/>
        </w:rPr>
      </w:pPr>
      <w:r w:rsidRPr="008D3360">
        <w:rPr>
          <w:rFonts w:ascii="Noto Sans" w:hAnsi="Noto Sans" w:cs="Noto Sans"/>
          <w:sz w:val="18"/>
          <w:szCs w:val="18"/>
        </w:rPr>
        <w:t>Que la fianza se otorga atendiendo a todas las estipulaciones contenidas en el contrato.</w:t>
      </w:r>
    </w:p>
    <w:p w14:paraId="6EB26748" w14:textId="52FD693B" w:rsidR="00C65C07" w:rsidRPr="008D3360" w:rsidRDefault="004F3278" w:rsidP="00F52627">
      <w:pPr>
        <w:pStyle w:val="Sangra3detindependiente1"/>
        <w:numPr>
          <w:ilvl w:val="0"/>
          <w:numId w:val="24"/>
        </w:numPr>
        <w:suppressAutoHyphens w:val="0"/>
        <w:autoSpaceDE/>
        <w:ind w:left="0" w:firstLine="0"/>
        <w:rPr>
          <w:rFonts w:ascii="Noto Sans" w:hAnsi="Noto Sans" w:cs="Noto Sans"/>
          <w:sz w:val="18"/>
          <w:szCs w:val="18"/>
        </w:rPr>
      </w:pPr>
      <w:r w:rsidRPr="008D3360">
        <w:rPr>
          <w:rFonts w:ascii="Noto Sans" w:hAnsi="Noto Sans" w:cs="Noto Sans"/>
          <w:sz w:val="18"/>
          <w:szCs w:val="18"/>
        </w:rPr>
        <w:t>Que,</w:t>
      </w:r>
      <w:r w:rsidR="00C65C07" w:rsidRPr="008D3360">
        <w:rPr>
          <w:rFonts w:ascii="Noto Sans" w:hAnsi="Noto Sans" w:cs="Noto Sans"/>
          <w:sz w:val="18"/>
          <w:szCs w:val="18"/>
        </w:rPr>
        <w:t xml:space="preserve"> para cancelar la fianza, será requisito contar con la constancia de cumplimiento total de las obligaciones contractuales.</w:t>
      </w:r>
    </w:p>
    <w:p w14:paraId="4D31149D" w14:textId="3FB858BE" w:rsidR="00C65C07" w:rsidRPr="008D3360" w:rsidRDefault="00C65C07" w:rsidP="00F52627">
      <w:pPr>
        <w:pStyle w:val="Sangra3detindependiente1"/>
        <w:numPr>
          <w:ilvl w:val="0"/>
          <w:numId w:val="24"/>
        </w:numPr>
        <w:suppressAutoHyphens w:val="0"/>
        <w:autoSpaceDE/>
        <w:ind w:left="0" w:firstLine="0"/>
        <w:rPr>
          <w:rFonts w:ascii="Noto Sans" w:hAnsi="Noto Sans" w:cs="Noto Sans"/>
          <w:sz w:val="18"/>
          <w:szCs w:val="18"/>
        </w:rPr>
      </w:pPr>
      <w:r w:rsidRPr="008D3360">
        <w:rPr>
          <w:rFonts w:ascii="Noto Sans" w:hAnsi="Noto Sans" w:cs="Noto Sans"/>
          <w:sz w:val="18"/>
          <w:szCs w:val="18"/>
        </w:rPr>
        <w:t xml:space="preserve">Que la fianza permanecerá vigente durante el cumplimiento de la obligación que garantice y </w:t>
      </w:r>
      <w:r w:rsidR="004F3278" w:rsidRPr="008D3360">
        <w:rPr>
          <w:rFonts w:ascii="Noto Sans" w:hAnsi="Noto Sans" w:cs="Noto Sans"/>
          <w:sz w:val="18"/>
          <w:szCs w:val="18"/>
        </w:rPr>
        <w:t>continuará</w:t>
      </w:r>
      <w:r w:rsidRPr="008D3360">
        <w:rPr>
          <w:rFonts w:ascii="Noto Sans" w:hAnsi="Noto Sans" w:cs="Noto Sans"/>
          <w:sz w:val="18"/>
          <w:szCs w:val="18"/>
        </w:rPr>
        <w:t xml:space="preserve"> vigente en caso de que se otorgue prorroga al cumplimiento del contrato, así como durante la substanciación de todos los recursos legales o de los juicios que se interpongan y hasta que se dicte resolución definitiva que quede firme, y</w:t>
      </w:r>
    </w:p>
    <w:p w14:paraId="6EF0B4C2" w14:textId="6217E8B7" w:rsidR="00C65C07" w:rsidRPr="008D3360" w:rsidRDefault="00C65C07" w:rsidP="00F52627">
      <w:pPr>
        <w:pStyle w:val="Sangra3detindependiente1"/>
        <w:numPr>
          <w:ilvl w:val="0"/>
          <w:numId w:val="24"/>
        </w:numPr>
        <w:suppressAutoHyphens w:val="0"/>
        <w:autoSpaceDE/>
        <w:ind w:left="0" w:firstLine="0"/>
        <w:rPr>
          <w:rFonts w:ascii="Noto Sans" w:hAnsi="Noto Sans" w:cs="Noto Sans"/>
          <w:sz w:val="18"/>
          <w:szCs w:val="18"/>
        </w:rPr>
      </w:pPr>
      <w:r w:rsidRPr="008D3360">
        <w:rPr>
          <w:rFonts w:ascii="Noto Sans" w:hAnsi="Noto Sans" w:cs="Noto Sans"/>
          <w:sz w:val="18"/>
          <w:szCs w:val="18"/>
        </w:rPr>
        <w:t xml:space="preserve">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w:t>
      </w:r>
      <w:r w:rsidR="004F3278" w:rsidRPr="008D3360">
        <w:rPr>
          <w:rFonts w:ascii="Noto Sans" w:hAnsi="Noto Sans" w:cs="Noto Sans"/>
          <w:sz w:val="18"/>
          <w:szCs w:val="18"/>
        </w:rPr>
        <w:t>dependencias, el</w:t>
      </w:r>
      <w:r w:rsidRPr="008D3360">
        <w:rPr>
          <w:rFonts w:ascii="Noto Sans" w:hAnsi="Noto Sans" w:cs="Noto Sans"/>
          <w:sz w:val="18"/>
          <w:szCs w:val="18"/>
        </w:rPr>
        <w:t xml:space="preserve"> procedimiento de ejecución será el previsto en el artículo 282 de la citada ley, debiéndose atender para el cobro de indemnización por mora lo dispuesto en el artículo 283 de dicha ley;</w:t>
      </w:r>
    </w:p>
    <w:p w14:paraId="23535BA2" w14:textId="77777777" w:rsidR="00C65C07" w:rsidRPr="008D3360" w:rsidRDefault="00C65C07" w:rsidP="00C65C07">
      <w:pPr>
        <w:pStyle w:val="Sangra3detindependiente1"/>
        <w:ind w:left="0"/>
        <w:rPr>
          <w:rFonts w:ascii="Noto Sans" w:hAnsi="Noto Sans" w:cs="Noto Sans"/>
          <w:sz w:val="18"/>
          <w:szCs w:val="18"/>
        </w:rPr>
      </w:pPr>
    </w:p>
    <w:p w14:paraId="4FEF11B8" w14:textId="27ACF1AB" w:rsidR="00C65C07" w:rsidRPr="008D3360" w:rsidRDefault="00C65C07" w:rsidP="003A709B">
      <w:pPr>
        <w:pStyle w:val="Textoindependiente211"/>
        <w:autoSpaceDN w:val="0"/>
        <w:spacing w:after="0" w:line="240" w:lineRule="auto"/>
        <w:jc w:val="both"/>
        <w:rPr>
          <w:rFonts w:ascii="Noto Sans" w:hAnsi="Noto Sans" w:cs="Noto Sans"/>
          <w:sz w:val="18"/>
          <w:szCs w:val="18"/>
        </w:rPr>
      </w:pPr>
      <w:r w:rsidRPr="008D3360">
        <w:rPr>
          <w:rFonts w:ascii="Noto Sans" w:hAnsi="Noto Sans" w:cs="Noto Sans"/>
          <w:sz w:val="18"/>
          <w:szCs w:val="18"/>
        </w:rPr>
        <w:t xml:space="preserve">La fianza de garantía se hará efectiva, en su caso por el monto total de la obligación garantizada; en caso de </w:t>
      </w:r>
      <w:r w:rsidR="004F3278" w:rsidRPr="008D3360">
        <w:rPr>
          <w:rFonts w:ascii="Noto Sans" w:hAnsi="Noto Sans" w:cs="Noto Sans"/>
          <w:sz w:val="18"/>
          <w:szCs w:val="18"/>
        </w:rPr>
        <w:t>que,</w:t>
      </w:r>
      <w:r w:rsidRPr="008D3360">
        <w:rPr>
          <w:rFonts w:ascii="Noto Sans" w:hAnsi="Noto Sans" w:cs="Noto Sans"/>
          <w:sz w:val="18"/>
          <w:szCs w:val="18"/>
        </w:rPr>
        <w:t xml:space="preserve"> por las características de los </w:t>
      </w:r>
      <w:r w:rsidR="003A709B">
        <w:rPr>
          <w:rFonts w:ascii="Noto Sans" w:hAnsi="Noto Sans" w:cs="Noto Sans"/>
          <w:bCs/>
          <w:sz w:val="18"/>
          <w:szCs w:val="18"/>
          <w:lang w:val="es-MX" w:eastAsia="es-MX"/>
        </w:rPr>
        <w:t xml:space="preserve">servicios </w:t>
      </w:r>
      <w:r w:rsidRPr="008D3360">
        <w:rPr>
          <w:rFonts w:ascii="Noto Sans" w:hAnsi="Noto Sans" w:cs="Noto Sans"/>
          <w:sz w:val="18"/>
          <w:szCs w:val="18"/>
        </w:rPr>
        <w:t xml:space="preserve">prestados, estos no puedan funcionar o ser utilizados por el área solicitante de los </w:t>
      </w:r>
      <w:r w:rsidR="003A709B">
        <w:rPr>
          <w:rFonts w:ascii="Noto Sans" w:hAnsi="Noto Sans" w:cs="Noto Sans"/>
          <w:bCs/>
          <w:sz w:val="18"/>
          <w:szCs w:val="18"/>
          <w:lang w:val="es-MX" w:eastAsia="es-MX"/>
        </w:rPr>
        <w:t xml:space="preserve">servicios </w:t>
      </w:r>
      <w:r w:rsidRPr="008D3360">
        <w:rPr>
          <w:rFonts w:ascii="Noto Sans" w:hAnsi="Noto Sans" w:cs="Noto Sans"/>
          <w:sz w:val="18"/>
          <w:szCs w:val="18"/>
        </w:rPr>
        <w:t>prestados, por estar incompletos, la garantía siempre se hará efectivo por el monto total de la obligación garantizada.</w:t>
      </w:r>
    </w:p>
    <w:p w14:paraId="6AE03794" w14:textId="77777777" w:rsidR="00C65C07" w:rsidRPr="008D3360" w:rsidRDefault="00C65C07" w:rsidP="00C65C07">
      <w:pPr>
        <w:pStyle w:val="Textoindependiente211"/>
        <w:autoSpaceDN w:val="0"/>
        <w:spacing w:after="0" w:line="240" w:lineRule="auto"/>
        <w:jc w:val="both"/>
        <w:rPr>
          <w:rFonts w:ascii="Noto Sans" w:hAnsi="Noto Sans" w:cs="Noto Sans"/>
          <w:sz w:val="18"/>
          <w:szCs w:val="18"/>
        </w:rPr>
      </w:pPr>
      <w:r w:rsidRPr="008D3360">
        <w:rPr>
          <w:rFonts w:ascii="Noto Sans" w:hAnsi="Noto Sans" w:cs="Noto Sans"/>
          <w:sz w:val="18"/>
          <w:szCs w:val="18"/>
        </w:rPr>
        <w:t xml:space="preserve">Una vez que el proveedor cumpla sus obligaciones derivadas de este contrato a satisfacción del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36C120F4" w14:textId="77777777" w:rsidR="00C65C07" w:rsidRPr="008D3360" w:rsidRDefault="00C65C07" w:rsidP="00C65C07">
      <w:pPr>
        <w:pStyle w:val="Textoindependiente211"/>
        <w:autoSpaceDN w:val="0"/>
        <w:spacing w:after="0" w:line="240" w:lineRule="auto"/>
        <w:jc w:val="both"/>
        <w:rPr>
          <w:rFonts w:ascii="Noto Sans" w:hAnsi="Noto Sans" w:cs="Noto Sans"/>
          <w:sz w:val="18"/>
          <w:szCs w:val="18"/>
        </w:rPr>
      </w:pPr>
    </w:p>
    <w:p w14:paraId="2A19F19B" w14:textId="77777777" w:rsidR="00C65C07" w:rsidRPr="008D3360" w:rsidRDefault="00C65C07" w:rsidP="00C65C07">
      <w:pPr>
        <w:pStyle w:val="Textoindependiente211"/>
        <w:autoSpaceDN w:val="0"/>
        <w:spacing w:after="0" w:line="240" w:lineRule="auto"/>
        <w:jc w:val="both"/>
        <w:rPr>
          <w:rFonts w:ascii="Noto Sans" w:hAnsi="Noto Sans" w:cs="Noto Sans"/>
          <w:sz w:val="18"/>
          <w:szCs w:val="18"/>
        </w:rPr>
      </w:pPr>
      <w:r w:rsidRPr="008D3360">
        <w:rPr>
          <w:rFonts w:ascii="Noto Sans" w:hAnsi="Noto Sans" w:cs="Noto Sans"/>
          <w:sz w:val="18"/>
          <w:szCs w:val="18"/>
        </w:rPr>
        <w:t xml:space="preserve">El área contratante, mediante oficio deberá solicitar al administrador del contrato, ratifique si “el proveedor” cumplió con las obligaciones contractuales establecidas en el presente contrato, solicitándole que exprese por escrito en un término no </w:t>
      </w:r>
      <w:r w:rsidRPr="008D3360">
        <w:rPr>
          <w:rFonts w:ascii="Noto Sans" w:hAnsi="Noto Sans" w:cs="Noto Sans"/>
          <w:sz w:val="18"/>
          <w:szCs w:val="18"/>
        </w:rPr>
        <w:lastRenderedPageBreak/>
        <w:t xml:space="preserve">mayor a 30 días naturales, si el proveedor ha cumplido, en tiempo y forma, y a entera satisfacción de “el instituto” con la totalidad de las obligaciones contraídas en el contrato y/o sus convenios.   </w:t>
      </w:r>
    </w:p>
    <w:p w14:paraId="40568D4B" w14:textId="77777777" w:rsidR="00C65C07" w:rsidRPr="008D3360" w:rsidRDefault="00C65C07" w:rsidP="00C65C07">
      <w:pPr>
        <w:pStyle w:val="Textoindependiente211"/>
        <w:autoSpaceDN w:val="0"/>
        <w:spacing w:after="0" w:line="240" w:lineRule="auto"/>
        <w:rPr>
          <w:rFonts w:ascii="Noto Sans" w:hAnsi="Noto Sans" w:cs="Noto Sans"/>
          <w:sz w:val="18"/>
          <w:szCs w:val="18"/>
        </w:rPr>
      </w:pPr>
    </w:p>
    <w:p w14:paraId="537742BF" w14:textId="77777777" w:rsidR="00C65C07" w:rsidRPr="008D3360" w:rsidRDefault="00C65C07" w:rsidP="00C65C07">
      <w:pPr>
        <w:pStyle w:val="Textoindependiente211"/>
        <w:autoSpaceDN w:val="0"/>
        <w:spacing w:after="0" w:line="240" w:lineRule="auto"/>
        <w:rPr>
          <w:rFonts w:ascii="Noto Sans" w:hAnsi="Noto Sans" w:cs="Noto Sans"/>
          <w:sz w:val="18"/>
          <w:szCs w:val="18"/>
        </w:rPr>
      </w:pPr>
      <w:r w:rsidRPr="008D3360">
        <w:rPr>
          <w:rFonts w:ascii="Noto Sans" w:hAnsi="Noto Sans" w:cs="Noto Sans"/>
          <w:sz w:val="18"/>
          <w:szCs w:val="18"/>
        </w:rPr>
        <w:t>El área contratante, informara a “el proveedor” la determinación del administrador del contrato.</w:t>
      </w:r>
    </w:p>
    <w:p w14:paraId="214884B0" w14:textId="77777777" w:rsidR="00C65C07" w:rsidRPr="008D3360" w:rsidRDefault="00C65C07" w:rsidP="00C65C07">
      <w:pPr>
        <w:jc w:val="both"/>
        <w:rPr>
          <w:rFonts w:ascii="Noto Sans" w:hAnsi="Noto Sans" w:cs="Noto Sans"/>
          <w:sz w:val="18"/>
          <w:szCs w:val="18"/>
        </w:rPr>
      </w:pPr>
    </w:p>
    <w:p w14:paraId="76170B9B" w14:textId="77777777" w:rsidR="00C65C07" w:rsidRPr="008D3360" w:rsidRDefault="00C65C07" w:rsidP="00C65C07">
      <w:pPr>
        <w:jc w:val="both"/>
        <w:rPr>
          <w:rFonts w:ascii="Noto Sans" w:hAnsi="Noto Sans" w:cs="Noto Sans"/>
          <w:sz w:val="18"/>
          <w:szCs w:val="18"/>
          <w:lang w:val="es-MX"/>
        </w:rPr>
      </w:pPr>
      <w:r w:rsidRPr="008D3360">
        <w:rPr>
          <w:rFonts w:ascii="Noto Sans" w:hAnsi="Noto Sans" w:cs="Noto Sans"/>
          <w:sz w:val="18"/>
          <w:szCs w:val="18"/>
        </w:rPr>
        <w:t xml:space="preserve">Dicha póliza de garantía de cumplimiento del contrato será devuelta a </w:t>
      </w:r>
      <w:r w:rsidRPr="008D3360">
        <w:rPr>
          <w:rFonts w:ascii="Noto Sans" w:hAnsi="Noto Sans" w:cs="Noto Sans"/>
          <w:bCs/>
          <w:sz w:val="18"/>
          <w:szCs w:val="18"/>
        </w:rPr>
        <w:t>“el proveedor”</w:t>
      </w:r>
      <w:r w:rsidRPr="008D3360">
        <w:rPr>
          <w:rFonts w:ascii="Noto Sans" w:hAnsi="Noto Sans" w:cs="Noto Sans"/>
          <w:sz w:val="18"/>
          <w:szCs w:val="18"/>
        </w:rPr>
        <w:t xml:space="preserve"> una vez que </w:t>
      </w:r>
      <w:r w:rsidRPr="008D3360">
        <w:rPr>
          <w:rFonts w:ascii="Noto Sans" w:hAnsi="Noto Sans" w:cs="Noto Sans"/>
          <w:bCs/>
          <w:sz w:val="18"/>
          <w:szCs w:val="18"/>
        </w:rPr>
        <w:t>“el instituto”</w:t>
      </w:r>
      <w:r w:rsidRPr="008D3360">
        <w:rPr>
          <w:rFonts w:ascii="Noto Sans" w:hAnsi="Noto Sans" w:cs="Noto Sans"/>
          <w:sz w:val="18"/>
          <w:szCs w:val="18"/>
        </w:rPr>
        <w:t xml:space="preserve"> le otorgue autorización por escrito, para que éste pueda solicitar a la afianzadora correspondiente la cancelación de la fianza, autorización que se entregará a </w:t>
      </w:r>
      <w:r w:rsidRPr="008D3360">
        <w:rPr>
          <w:rFonts w:ascii="Noto Sans" w:hAnsi="Noto Sans" w:cs="Noto Sans"/>
          <w:bCs/>
          <w:sz w:val="18"/>
          <w:szCs w:val="18"/>
        </w:rPr>
        <w:t>“el proveedor”</w:t>
      </w:r>
      <w:r w:rsidRPr="008D3360">
        <w:rPr>
          <w:rFonts w:ascii="Noto Sans" w:hAnsi="Noto Sans" w:cs="Noto Sans"/>
          <w:sz w:val="18"/>
          <w:szCs w:val="18"/>
        </w:rPr>
        <w:t>, siempre que demuestre haber cumplido con la totalidad de las obligaciones adquiridas por virtud del presente contrato.</w:t>
      </w:r>
    </w:p>
    <w:p w14:paraId="6D2537EF" w14:textId="77777777" w:rsidR="00C65C07" w:rsidRPr="008D3360" w:rsidRDefault="00C65C07" w:rsidP="00C65C07">
      <w:pPr>
        <w:jc w:val="both"/>
        <w:rPr>
          <w:rFonts w:ascii="Noto Sans" w:hAnsi="Noto Sans" w:cs="Noto Sans"/>
          <w:b/>
          <w:sz w:val="18"/>
          <w:szCs w:val="18"/>
        </w:rPr>
      </w:pPr>
    </w:p>
    <w:p w14:paraId="47DFCB21"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rPr>
      </w:pPr>
      <w:r w:rsidRPr="008D3360">
        <w:rPr>
          <w:rFonts w:ascii="Noto Sans" w:hAnsi="Noto Sans" w:cs="Noto Sans"/>
          <w:b/>
          <w:kern w:val="1"/>
          <w:sz w:val="18"/>
          <w:szCs w:val="18"/>
        </w:rPr>
        <w:t>14.1 PENAS CONVENCIONALES POR ATRASO EN EL CUMPLIMIENTO DE LA PRESTACIÓN DEL SERVICIO.</w:t>
      </w:r>
    </w:p>
    <w:p w14:paraId="6F807BD7" w14:textId="60EEB3E2"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De conformidad con lo establecido en el artículo 53 de la Ley de Adquisiciones, Arrendamientos y Servicios del Sector Público, “el IMSS” </w:t>
      </w:r>
      <w:r w:rsidR="004F3278" w:rsidRPr="008D3360">
        <w:rPr>
          <w:rFonts w:ascii="Noto Sans" w:hAnsi="Noto Sans" w:cs="Noto Sans"/>
          <w:kern w:val="1"/>
          <w:sz w:val="18"/>
          <w:szCs w:val="18"/>
        </w:rPr>
        <w:t>aplicará</w:t>
      </w:r>
      <w:r w:rsidRPr="008D3360">
        <w:rPr>
          <w:rFonts w:ascii="Noto Sans" w:hAnsi="Noto Sans" w:cs="Noto Sans"/>
          <w:kern w:val="1"/>
          <w:sz w:val="18"/>
          <w:szCs w:val="18"/>
        </w:rPr>
        <w:t xml:space="preserve"> penas convencionales a “el proveedor”, cuando existan incumplimientos en la fecha pactada para la prestación del servicio, será del </w:t>
      </w:r>
      <w:r w:rsidR="004F3278" w:rsidRPr="008D3360">
        <w:rPr>
          <w:rFonts w:ascii="Noto Sans" w:hAnsi="Noto Sans" w:cs="Noto Sans"/>
          <w:kern w:val="1"/>
          <w:sz w:val="18"/>
          <w:szCs w:val="18"/>
        </w:rPr>
        <w:t>1</w:t>
      </w:r>
      <w:r w:rsidRPr="008D3360">
        <w:rPr>
          <w:rFonts w:ascii="Noto Sans" w:hAnsi="Noto Sans" w:cs="Noto Sans"/>
          <w:kern w:val="1"/>
          <w:sz w:val="18"/>
          <w:szCs w:val="18"/>
        </w:rPr>
        <w:t>% (</w:t>
      </w:r>
      <w:r w:rsidR="004F3278" w:rsidRPr="008D3360">
        <w:rPr>
          <w:rFonts w:ascii="Noto Sans" w:hAnsi="Noto Sans" w:cs="Noto Sans"/>
          <w:kern w:val="1"/>
          <w:sz w:val="18"/>
          <w:szCs w:val="18"/>
        </w:rPr>
        <w:t>uno</w:t>
      </w:r>
      <w:r w:rsidRPr="008D3360">
        <w:rPr>
          <w:rFonts w:ascii="Noto Sans" w:hAnsi="Noto Sans" w:cs="Noto Sans"/>
          <w:kern w:val="1"/>
          <w:sz w:val="18"/>
          <w:szCs w:val="18"/>
        </w:rPr>
        <w:t xml:space="preserve"> por ciento), por cada día de atraso, calculadas sobre el valor del servicio o concepto incumplido y sin considerar el impuesto al valor agregado.</w:t>
      </w:r>
    </w:p>
    <w:p w14:paraId="2F1BD28E" w14:textId="77777777" w:rsidR="00C65C07" w:rsidRPr="008D3360" w:rsidRDefault="00C65C07" w:rsidP="00C65C07">
      <w:pPr>
        <w:tabs>
          <w:tab w:val="left" w:pos="0"/>
        </w:tabs>
        <w:jc w:val="both"/>
        <w:rPr>
          <w:rFonts w:ascii="Noto Sans" w:hAnsi="Noto Sans" w:cs="Noto Sans"/>
          <w:color w:val="000000"/>
          <w:sz w:val="18"/>
          <w:szCs w:val="18"/>
        </w:rPr>
      </w:pPr>
    </w:p>
    <w:p w14:paraId="1ACDC600" w14:textId="7B6A2C87" w:rsidR="004F3278" w:rsidRPr="008D3360" w:rsidRDefault="004F3278" w:rsidP="00C65C07">
      <w:pPr>
        <w:tabs>
          <w:tab w:val="left" w:pos="0"/>
        </w:tabs>
        <w:jc w:val="both"/>
        <w:rPr>
          <w:rFonts w:ascii="Noto Sans" w:hAnsi="Noto Sans" w:cs="Noto Sans"/>
          <w:color w:val="000000"/>
          <w:sz w:val="18"/>
          <w:szCs w:val="18"/>
        </w:rPr>
      </w:pPr>
      <w:r w:rsidRPr="008D3360">
        <w:rPr>
          <w:rFonts w:ascii="Noto Sans" w:hAnsi="Noto Sans" w:cs="Noto Sans"/>
          <w:color w:val="000000"/>
          <w:sz w:val="18"/>
          <w:szCs w:val="18"/>
        </w:rPr>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0376C6B3" w14:textId="77777777" w:rsidR="004F3278" w:rsidRPr="008D3360" w:rsidRDefault="004F3278" w:rsidP="00C65C07">
      <w:pPr>
        <w:tabs>
          <w:tab w:val="left" w:pos="0"/>
        </w:tabs>
        <w:jc w:val="both"/>
        <w:rPr>
          <w:rFonts w:ascii="Noto Sans" w:hAnsi="Noto Sans" w:cs="Noto Sans"/>
          <w:color w:val="000000"/>
          <w:sz w:val="18"/>
          <w:szCs w:val="18"/>
        </w:rPr>
      </w:pPr>
    </w:p>
    <w:p w14:paraId="338583C2" w14:textId="77777777" w:rsidR="00C65C07" w:rsidRPr="008D3360" w:rsidRDefault="00C65C07" w:rsidP="00C65C07">
      <w:pPr>
        <w:tabs>
          <w:tab w:val="left" w:pos="0"/>
        </w:tabs>
        <w:jc w:val="both"/>
        <w:rPr>
          <w:rFonts w:ascii="Noto Sans" w:hAnsi="Noto Sans" w:cs="Noto Sans"/>
          <w:color w:val="000000"/>
          <w:sz w:val="18"/>
          <w:szCs w:val="18"/>
        </w:rPr>
      </w:pPr>
      <w:r w:rsidRPr="008D3360">
        <w:rPr>
          <w:rFonts w:ascii="Noto Sans" w:hAnsi="Noto Sans" w:cs="Noto Sans"/>
          <w:color w:val="000000"/>
          <w:sz w:val="18"/>
          <w:szCs w:val="18"/>
        </w:rPr>
        <w:t xml:space="preserve">El administrador del presente contrato será el encargado de determinar, calcular y notificar a “el proveedor” las penas convencionales; así como de vigilar el registro o captura y validar en el sistema </w:t>
      </w:r>
      <w:proofErr w:type="spellStart"/>
      <w:r w:rsidRPr="008D3360">
        <w:rPr>
          <w:rFonts w:ascii="Noto Sans" w:hAnsi="Noto Sans" w:cs="Noto Sans"/>
          <w:color w:val="000000"/>
          <w:sz w:val="18"/>
          <w:szCs w:val="18"/>
        </w:rPr>
        <w:t>prei</w:t>
      </w:r>
      <w:proofErr w:type="spellEnd"/>
      <w:r w:rsidRPr="008D3360">
        <w:rPr>
          <w:rFonts w:ascii="Noto Sans" w:hAnsi="Noto Sans" w:cs="Noto Sans"/>
          <w:color w:val="000000"/>
          <w:sz w:val="18"/>
          <w:szCs w:val="18"/>
        </w:rPr>
        <w:t xml:space="preserve"> </w:t>
      </w:r>
      <w:proofErr w:type="spellStart"/>
      <w:r w:rsidRPr="008D3360">
        <w:rPr>
          <w:rFonts w:ascii="Noto Sans" w:hAnsi="Noto Sans" w:cs="Noto Sans"/>
          <w:color w:val="000000"/>
          <w:sz w:val="18"/>
          <w:szCs w:val="18"/>
        </w:rPr>
        <w:t>Millenium</w:t>
      </w:r>
      <w:proofErr w:type="spellEnd"/>
      <w:r w:rsidRPr="008D3360">
        <w:rPr>
          <w:rFonts w:ascii="Noto Sans" w:hAnsi="Noto Sans" w:cs="Noto Sans"/>
          <w:color w:val="000000"/>
          <w:sz w:val="18"/>
          <w:szCs w:val="18"/>
        </w:rPr>
        <w:t xml:space="preserve"> la aplicación de las penas convencionales, objeto del presente instrumento jurídico y comunicar los incumplimientos.</w:t>
      </w:r>
    </w:p>
    <w:p w14:paraId="241C8664" w14:textId="77777777" w:rsidR="00C65C07" w:rsidRPr="008D3360" w:rsidRDefault="00C65C07" w:rsidP="00C65C07">
      <w:pPr>
        <w:tabs>
          <w:tab w:val="left" w:pos="0"/>
        </w:tabs>
        <w:jc w:val="both"/>
        <w:rPr>
          <w:rFonts w:ascii="Noto Sans" w:hAnsi="Noto Sans" w:cs="Noto Sans"/>
          <w:color w:val="000000"/>
          <w:sz w:val="18"/>
          <w:szCs w:val="18"/>
        </w:rPr>
      </w:pPr>
    </w:p>
    <w:p w14:paraId="755C66CB" w14:textId="77777777" w:rsidR="00C65C07" w:rsidRPr="008D3360" w:rsidRDefault="00C65C07" w:rsidP="00C65C07">
      <w:pPr>
        <w:tabs>
          <w:tab w:val="left" w:pos="0"/>
        </w:tabs>
        <w:jc w:val="both"/>
        <w:rPr>
          <w:rFonts w:ascii="Noto Sans" w:hAnsi="Noto Sans" w:cs="Noto Sans"/>
          <w:color w:val="000000"/>
          <w:sz w:val="18"/>
          <w:szCs w:val="18"/>
        </w:rPr>
      </w:pPr>
      <w:r w:rsidRPr="008D3360">
        <w:rPr>
          <w:rFonts w:ascii="Noto Sans" w:hAnsi="Noto Sans" w:cs="Noto Sans"/>
          <w:color w:val="000000"/>
          <w:sz w:val="18"/>
          <w:szCs w:val="18"/>
        </w:rPr>
        <w:t xml:space="preserve">“El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w:t>
      </w:r>
      <w:r w:rsidRPr="008D3360">
        <w:rPr>
          <w:rFonts w:ascii="Noto Sans" w:hAnsi="Noto Sans" w:cs="Noto Sans"/>
          <w:bCs/>
          <w:sz w:val="18"/>
          <w:szCs w:val="18"/>
          <w:lang w:val="es-MX" w:eastAsia="es-MX"/>
        </w:rPr>
        <w:t>bienes</w:t>
      </w:r>
      <w:r w:rsidRPr="008D3360">
        <w:rPr>
          <w:rFonts w:ascii="Noto Sans" w:hAnsi="Noto Sans" w:cs="Noto Sans"/>
          <w:color w:val="000000"/>
          <w:sz w:val="18"/>
          <w:szCs w:val="18"/>
        </w:rPr>
        <w:t>.</w:t>
      </w:r>
    </w:p>
    <w:p w14:paraId="74E069FC" w14:textId="77777777" w:rsidR="00C65C07" w:rsidRPr="008D3360" w:rsidRDefault="00C65C07" w:rsidP="00C65C07">
      <w:pPr>
        <w:tabs>
          <w:tab w:val="left" w:pos="0"/>
        </w:tabs>
        <w:jc w:val="both"/>
        <w:rPr>
          <w:rFonts w:ascii="Noto Sans" w:hAnsi="Noto Sans" w:cs="Noto Sans"/>
          <w:color w:val="000000"/>
          <w:sz w:val="18"/>
          <w:szCs w:val="18"/>
        </w:rPr>
      </w:pPr>
    </w:p>
    <w:p w14:paraId="604EECA5" w14:textId="77777777" w:rsidR="00C65C07" w:rsidRPr="008D3360" w:rsidRDefault="00C65C07" w:rsidP="00C65C07">
      <w:pPr>
        <w:tabs>
          <w:tab w:val="left" w:pos="0"/>
        </w:tabs>
        <w:jc w:val="both"/>
        <w:rPr>
          <w:rFonts w:ascii="Noto Sans" w:hAnsi="Noto Sans" w:cs="Noto Sans"/>
          <w:color w:val="000000"/>
          <w:sz w:val="18"/>
          <w:szCs w:val="18"/>
        </w:rPr>
      </w:pPr>
      <w:r w:rsidRPr="008D3360">
        <w:rPr>
          <w:rFonts w:ascii="Noto Sans" w:hAnsi="Noto Sans" w:cs="Noto Sans"/>
          <w:color w:val="000000"/>
          <w:sz w:val="18"/>
          <w:szCs w:val="18"/>
        </w:rPr>
        <w:t>Para autorizar el pago de los bienes,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14:paraId="4ED958C5" w14:textId="77777777" w:rsidR="00C65C07" w:rsidRPr="008D3360" w:rsidRDefault="00C65C07" w:rsidP="00C65C07">
      <w:pPr>
        <w:tabs>
          <w:tab w:val="left" w:pos="0"/>
        </w:tabs>
        <w:jc w:val="both"/>
        <w:rPr>
          <w:rFonts w:ascii="Noto Sans" w:hAnsi="Noto Sans" w:cs="Noto Sans"/>
          <w:color w:val="000000"/>
          <w:sz w:val="18"/>
          <w:szCs w:val="18"/>
        </w:rPr>
      </w:pPr>
    </w:p>
    <w:p w14:paraId="032F6DD0" w14:textId="77777777" w:rsidR="00C65C07" w:rsidRPr="008D3360" w:rsidRDefault="00C65C07" w:rsidP="00C65C07">
      <w:pPr>
        <w:tabs>
          <w:tab w:val="left" w:pos="0"/>
        </w:tabs>
        <w:jc w:val="both"/>
        <w:rPr>
          <w:rFonts w:ascii="Noto Sans" w:hAnsi="Noto Sans" w:cs="Noto Sans"/>
          <w:color w:val="000000"/>
          <w:sz w:val="18"/>
          <w:szCs w:val="18"/>
        </w:rPr>
      </w:pPr>
      <w:r w:rsidRPr="008D3360">
        <w:rPr>
          <w:rFonts w:ascii="Noto Sans" w:hAnsi="Noto Sans" w:cs="Noto Sans"/>
          <w:color w:val="000000"/>
          <w:sz w:val="18"/>
          <w:szCs w:val="18"/>
        </w:rPr>
        <w:t>Conforme a lo previsto en el artículo 96 del reglamento de la ley de adquisiciones, arrendamientos y servicios del sector público, en ningún caso se aceptará la estipulación de penas convencionales, ni intereses moratorios a cargo de “el instituto”.</w:t>
      </w:r>
    </w:p>
    <w:p w14:paraId="4D947BC9"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rPr>
      </w:pPr>
    </w:p>
    <w:p w14:paraId="545DA2D7"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rPr>
      </w:pPr>
      <w:r w:rsidRPr="008D3360">
        <w:rPr>
          <w:rFonts w:ascii="Noto Sans" w:hAnsi="Noto Sans" w:cs="Noto Sans"/>
          <w:b/>
          <w:kern w:val="1"/>
          <w:sz w:val="18"/>
          <w:szCs w:val="18"/>
        </w:rPr>
        <w:t>15. CONDICIONES DE PAGO.</w:t>
      </w:r>
    </w:p>
    <w:p w14:paraId="08C460DA" w14:textId="581F5AD4" w:rsidR="00A56951" w:rsidRPr="008069AF" w:rsidRDefault="00C65C07" w:rsidP="00A56951">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El pago de los servicios se efectuará en pesos mexicanos, a los 20 días naturales posteriores a la entrega de la presentación impresa del comprobante fiscal digital</w:t>
      </w:r>
      <w:r w:rsidR="00940B22" w:rsidRPr="008D3360">
        <w:rPr>
          <w:rFonts w:ascii="Noto Sans" w:hAnsi="Noto Sans" w:cs="Noto Sans"/>
          <w:kern w:val="1"/>
          <w:sz w:val="18"/>
          <w:szCs w:val="18"/>
        </w:rPr>
        <w:t xml:space="preserve"> por internet </w:t>
      </w:r>
      <w:r w:rsidRPr="008D3360">
        <w:rPr>
          <w:rFonts w:ascii="Noto Sans" w:hAnsi="Noto Sans" w:cs="Noto Sans"/>
          <w:kern w:val="1"/>
          <w:sz w:val="18"/>
          <w:szCs w:val="18"/>
        </w:rPr>
        <w:t>CFDI</w:t>
      </w:r>
      <w:r w:rsidR="0013668D">
        <w:rPr>
          <w:rFonts w:ascii="Noto Sans" w:hAnsi="Noto Sans" w:cs="Noto Sans"/>
          <w:kern w:val="1"/>
          <w:sz w:val="18"/>
          <w:szCs w:val="18"/>
        </w:rPr>
        <w:t xml:space="preserve">, </w:t>
      </w:r>
      <w:r w:rsidR="00A56951">
        <w:rPr>
          <w:rFonts w:ascii="Noto Sans" w:hAnsi="Noto Sans" w:cs="Noto Sans"/>
          <w:kern w:val="1"/>
          <w:sz w:val="18"/>
          <w:szCs w:val="18"/>
        </w:rPr>
        <w:t>el cual deberá estar firmada por el administrador del contrato y contener</w:t>
      </w:r>
      <w:r w:rsidR="00A56951" w:rsidRPr="0013668D">
        <w:rPr>
          <w:rFonts w:ascii="Noto Sans" w:hAnsi="Noto Sans" w:cs="Noto Sans"/>
          <w:kern w:val="1"/>
          <w:sz w:val="18"/>
          <w:szCs w:val="18"/>
        </w:rPr>
        <w:t xml:space="preserve"> </w:t>
      </w:r>
      <w:r w:rsidR="00A56951" w:rsidRPr="008D3360">
        <w:rPr>
          <w:rFonts w:ascii="Noto Sans" w:hAnsi="Noto Sans" w:cs="Noto Sans"/>
          <w:kern w:val="1"/>
          <w:sz w:val="18"/>
          <w:szCs w:val="18"/>
        </w:rPr>
        <w:t>nombre y firma del administrador del contrato</w:t>
      </w:r>
      <w:r w:rsidR="00A56951">
        <w:rPr>
          <w:rFonts w:ascii="Noto Sans" w:hAnsi="Noto Sans" w:cs="Noto Sans"/>
          <w:kern w:val="1"/>
          <w:sz w:val="18"/>
          <w:szCs w:val="18"/>
        </w:rPr>
        <w:t>,</w:t>
      </w:r>
      <w:r w:rsidR="00A56951" w:rsidRPr="008D3360">
        <w:rPr>
          <w:rFonts w:ascii="Noto Sans" w:hAnsi="Noto Sans" w:cs="Noto Sans"/>
          <w:kern w:val="1"/>
          <w:sz w:val="18"/>
          <w:szCs w:val="18"/>
        </w:rPr>
        <w:t xml:space="preserve"> número de proveedor, número de contrato, número de fianza</w:t>
      </w:r>
      <w:r w:rsidR="00A56951">
        <w:rPr>
          <w:rFonts w:ascii="Noto Sans" w:hAnsi="Noto Sans" w:cs="Noto Sans"/>
          <w:kern w:val="1"/>
          <w:sz w:val="18"/>
          <w:szCs w:val="18"/>
        </w:rPr>
        <w:t xml:space="preserve">, </w:t>
      </w:r>
      <w:r w:rsidR="00A56951" w:rsidRPr="008D3360">
        <w:rPr>
          <w:rFonts w:ascii="Noto Sans" w:hAnsi="Noto Sans" w:cs="Noto Sans"/>
          <w:kern w:val="1"/>
          <w:sz w:val="18"/>
          <w:szCs w:val="18"/>
        </w:rPr>
        <w:t xml:space="preserve"> denominación social de la afianzadora,</w:t>
      </w:r>
      <w:r w:rsidR="00A56951">
        <w:rPr>
          <w:rFonts w:ascii="Noto Sans" w:hAnsi="Noto Sans" w:cs="Noto Sans"/>
          <w:kern w:val="1"/>
          <w:sz w:val="18"/>
          <w:szCs w:val="18"/>
        </w:rPr>
        <w:t xml:space="preserve"> así </w:t>
      </w:r>
      <w:r w:rsidR="00A56951" w:rsidRPr="008069AF">
        <w:rPr>
          <w:rFonts w:ascii="Noto Sans" w:hAnsi="Noto Sans" w:cs="Noto Sans"/>
          <w:kern w:val="1"/>
          <w:sz w:val="18"/>
          <w:szCs w:val="18"/>
        </w:rPr>
        <w:t>como ID pedido-recepción correspondiente, y opinión de cumplimiento de obligaciones fiscales en materia de seguridad social (IMSS) positiva y vigente</w:t>
      </w:r>
      <w:r w:rsidR="0013668D" w:rsidRPr="008069AF">
        <w:rPr>
          <w:rFonts w:ascii="Noto Sans" w:hAnsi="Noto Sans" w:cs="Noto Sans"/>
          <w:kern w:val="1"/>
          <w:sz w:val="18"/>
          <w:szCs w:val="18"/>
        </w:rPr>
        <w:t xml:space="preserve"> de conformidad con lo normado en el </w:t>
      </w:r>
      <w:r w:rsidR="00A56951" w:rsidRPr="008069AF">
        <w:rPr>
          <w:rFonts w:ascii="Noto Sans" w:hAnsi="Noto Sans" w:cs="Noto Sans"/>
          <w:kern w:val="1"/>
          <w:sz w:val="18"/>
          <w:szCs w:val="18"/>
        </w:rPr>
        <w:t>“</w:t>
      </w:r>
      <w:r w:rsidR="0013668D" w:rsidRPr="008069AF">
        <w:rPr>
          <w:rFonts w:ascii="Noto Sans" w:hAnsi="Noto Sans" w:cs="Noto Sans"/>
          <w:kern w:val="1"/>
          <w:sz w:val="18"/>
          <w:szCs w:val="18"/>
        </w:rPr>
        <w:t>Procedimiento para la recepción, glosa y aprobación de documentos presentados para trámite de pago y constitución de fondos fijos</w:t>
      </w:r>
      <w:r w:rsidR="00A56951" w:rsidRPr="008069AF">
        <w:rPr>
          <w:rFonts w:ascii="Noto Sans" w:hAnsi="Noto Sans" w:cs="Noto Sans"/>
          <w:kern w:val="1"/>
          <w:sz w:val="18"/>
          <w:szCs w:val="18"/>
        </w:rPr>
        <w:t>”</w:t>
      </w:r>
      <w:r w:rsidR="0013668D" w:rsidRPr="008069AF">
        <w:rPr>
          <w:rFonts w:ascii="Noto Sans" w:hAnsi="Noto Sans" w:cs="Noto Sans"/>
          <w:kern w:val="1"/>
          <w:sz w:val="18"/>
          <w:szCs w:val="18"/>
        </w:rPr>
        <w:t>, así como del Reporte de sesiones otorgadas en el periodo, anexo T10. “</w:t>
      </w:r>
      <w:r w:rsidR="00A56951" w:rsidRPr="008069AF">
        <w:rPr>
          <w:rFonts w:ascii="Noto Sans" w:hAnsi="Noto Sans" w:cs="Noto Sans"/>
          <w:kern w:val="1"/>
          <w:sz w:val="18"/>
          <w:szCs w:val="18"/>
        </w:rPr>
        <w:t>R</w:t>
      </w:r>
      <w:r w:rsidR="0013668D" w:rsidRPr="008069AF">
        <w:rPr>
          <w:rFonts w:ascii="Noto Sans" w:hAnsi="Noto Sans" w:cs="Noto Sans"/>
          <w:kern w:val="1"/>
          <w:sz w:val="18"/>
          <w:szCs w:val="18"/>
        </w:rPr>
        <w:t>elación de Asistencia de Pacientes en Hemodiálisis Subrogada” y las solicitudes de subrogación (4-30-2/03)</w:t>
      </w:r>
      <w:r w:rsidR="00A56951" w:rsidRPr="008069AF">
        <w:rPr>
          <w:rFonts w:ascii="Noto Sans" w:hAnsi="Noto Sans" w:cs="Noto Sans"/>
          <w:kern w:val="1"/>
          <w:sz w:val="18"/>
          <w:szCs w:val="18"/>
        </w:rPr>
        <w:t xml:space="preserve"> debidamente requisitada</w:t>
      </w:r>
      <w:r w:rsidR="0013668D" w:rsidRPr="008069AF">
        <w:rPr>
          <w:rFonts w:ascii="Noto Sans" w:hAnsi="Noto Sans" w:cs="Noto Sans"/>
          <w:kern w:val="1"/>
          <w:sz w:val="18"/>
          <w:szCs w:val="18"/>
        </w:rPr>
        <w:t xml:space="preserve">, </w:t>
      </w:r>
      <w:r w:rsidR="00A56951" w:rsidRPr="008069AF">
        <w:rPr>
          <w:rFonts w:ascii="Noto Sans" w:hAnsi="Noto Sans" w:cs="Noto Sans"/>
          <w:kern w:val="1"/>
          <w:sz w:val="18"/>
          <w:szCs w:val="18"/>
        </w:rPr>
        <w:t>la cual se deberá presentar en las Áreas de Tramites de Erogación</w:t>
      </w:r>
      <w:r w:rsidR="00A56951" w:rsidRPr="008069AF">
        <w:rPr>
          <w:rFonts w:ascii="Noto Sans" w:hAnsi="Noto Sans" w:cs="Noto Sans"/>
        </w:rPr>
        <w:t xml:space="preserve"> </w:t>
      </w:r>
      <w:r w:rsidR="00A56951" w:rsidRPr="008069AF">
        <w:rPr>
          <w:rFonts w:ascii="Noto Sans" w:hAnsi="Noto Sans" w:cs="Noto Sans"/>
          <w:kern w:val="1"/>
          <w:sz w:val="18"/>
          <w:szCs w:val="18"/>
        </w:rPr>
        <w:t>del Órgano De Operación Administrativa Desconcentrada Estatal Jalisco, de lunes a viernes en un horario 8:00 a 13:00 horas.</w:t>
      </w:r>
    </w:p>
    <w:p w14:paraId="6D1017FD" w14:textId="70C43A2C" w:rsidR="00D47825" w:rsidRPr="008069AF" w:rsidRDefault="00D47825"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2E44EF1E" w14:textId="2388F422" w:rsidR="00D47825" w:rsidRDefault="00D47825"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069AF">
        <w:rPr>
          <w:rFonts w:ascii="Noto Sans" w:hAnsi="Noto Sans" w:cs="Noto Sans"/>
          <w:kern w:val="1"/>
          <w:sz w:val="18"/>
          <w:szCs w:val="18"/>
        </w:rPr>
        <w:t>El pago del servicio se efectuará en pesos mexicanos, y se realizará mediante pago progresivos (pago</w:t>
      </w:r>
      <w:r w:rsidR="00A56951" w:rsidRPr="008069AF">
        <w:rPr>
          <w:rFonts w:ascii="Noto Sans" w:hAnsi="Noto Sans" w:cs="Noto Sans"/>
          <w:kern w:val="1"/>
          <w:sz w:val="18"/>
          <w:szCs w:val="18"/>
        </w:rPr>
        <w:t>s</w:t>
      </w:r>
      <w:r w:rsidRPr="008069AF">
        <w:rPr>
          <w:rFonts w:ascii="Noto Sans" w:hAnsi="Noto Sans" w:cs="Noto Sans"/>
          <w:kern w:val="1"/>
          <w:sz w:val="18"/>
          <w:szCs w:val="18"/>
        </w:rPr>
        <w:t xml:space="preserve"> mensuales).</w:t>
      </w:r>
    </w:p>
    <w:p w14:paraId="09670DE2" w14:textId="77777777" w:rsidR="00D47825" w:rsidRDefault="00D47825"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32FCAF3A"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En caso de aplicar, de igual manera el proveedor adjudicado deberá de entregar nota de crédito a favor del Instituto por el importe de la aplicación de la pena convencional por atraso o deficiencia del servicio.</w:t>
      </w:r>
    </w:p>
    <w:p w14:paraId="22DB1ED0"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4B39C3C4" w14:textId="7522C3B2"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El </w:t>
      </w:r>
      <w:r w:rsidR="004F3278" w:rsidRPr="008D3360">
        <w:rPr>
          <w:rFonts w:ascii="Noto Sans" w:hAnsi="Noto Sans" w:cs="Noto Sans"/>
          <w:kern w:val="1"/>
          <w:sz w:val="18"/>
          <w:szCs w:val="18"/>
        </w:rPr>
        <w:t>pago se</w:t>
      </w:r>
      <w:r w:rsidRPr="008D3360">
        <w:rPr>
          <w:rFonts w:ascii="Noto Sans" w:hAnsi="Noto Sans" w:cs="Noto Sans"/>
          <w:kern w:val="1"/>
          <w:sz w:val="18"/>
          <w:szCs w:val="18"/>
        </w:rPr>
        <w:t xml:space="preserve"> realizará mediante transferencia electrónica de fondos, a través del esquema electrónico interbancario que el Instituto tiene en operación, para tal efecto el proveedor adjudicado se obliga a proporcionar en su oportunidad el número de </w:t>
      </w:r>
      <w:r w:rsidRPr="008D3360">
        <w:rPr>
          <w:rFonts w:ascii="Noto Sans" w:hAnsi="Noto Sans" w:cs="Noto Sans"/>
          <w:kern w:val="1"/>
          <w:sz w:val="18"/>
          <w:szCs w:val="18"/>
        </w:rPr>
        <w:lastRenderedPageBreak/>
        <w:t>cuenta, CLABE, Banco y Sucursal a nombre del proveedor adjudicado, a menos que el proveedor adjudicado acredite en forma fehaciente la imposibilidad para ello.</w:t>
      </w:r>
    </w:p>
    <w:p w14:paraId="02180482"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6E719B95" w14:textId="164A877E"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 El pago se depositará en la fecha programada de pago a través del esquema interbancario si la cuenta bancaria el proveedor adjudicado está </w:t>
      </w:r>
      <w:r w:rsidR="004F3278" w:rsidRPr="008D3360">
        <w:rPr>
          <w:rFonts w:ascii="Noto Sans" w:hAnsi="Noto Sans" w:cs="Noto Sans"/>
          <w:kern w:val="1"/>
          <w:sz w:val="18"/>
          <w:szCs w:val="18"/>
        </w:rPr>
        <w:t>contratado</w:t>
      </w:r>
      <w:r w:rsidRPr="008D3360">
        <w:rPr>
          <w:rFonts w:ascii="Noto Sans" w:hAnsi="Noto Sans" w:cs="Noto Sans"/>
          <w:kern w:val="1"/>
          <w:sz w:val="18"/>
          <w:szCs w:val="18"/>
        </w:rPr>
        <w:t xml:space="preserve"> con   BANORTE, BBVA, HSBC o SCOTIABANK INVERLAT </w:t>
      </w:r>
      <w:r w:rsidR="004F3278" w:rsidRPr="008D3360">
        <w:rPr>
          <w:rFonts w:ascii="Noto Sans" w:hAnsi="Noto Sans" w:cs="Noto Sans"/>
          <w:kern w:val="1"/>
          <w:sz w:val="18"/>
          <w:szCs w:val="18"/>
        </w:rPr>
        <w:t>y, a</w:t>
      </w:r>
      <w:r w:rsidRPr="008D3360">
        <w:rPr>
          <w:rFonts w:ascii="Noto Sans" w:hAnsi="Noto Sans" w:cs="Noto Sans"/>
          <w:kern w:val="1"/>
          <w:sz w:val="18"/>
          <w:szCs w:val="18"/>
        </w:rPr>
        <w:t xml:space="preserve"> través del esquema interbancario </w:t>
      </w:r>
      <w:r w:rsidR="004F3278" w:rsidRPr="008D3360">
        <w:rPr>
          <w:rFonts w:ascii="Noto Sans" w:hAnsi="Noto Sans" w:cs="Noto Sans"/>
          <w:kern w:val="1"/>
          <w:sz w:val="18"/>
          <w:szCs w:val="18"/>
        </w:rPr>
        <w:t>vía SPEI</w:t>
      </w:r>
      <w:r w:rsidRPr="008D3360">
        <w:rPr>
          <w:rFonts w:ascii="Noto Sans" w:hAnsi="Noto Sans" w:cs="Noto Sans"/>
          <w:kern w:val="1"/>
          <w:sz w:val="18"/>
          <w:szCs w:val="18"/>
        </w:rPr>
        <w:t xml:space="preserve"> (Sistema de </w:t>
      </w:r>
      <w:r w:rsidR="004F3278" w:rsidRPr="008D3360">
        <w:rPr>
          <w:rFonts w:ascii="Noto Sans" w:hAnsi="Noto Sans" w:cs="Noto Sans"/>
          <w:kern w:val="1"/>
          <w:sz w:val="18"/>
          <w:szCs w:val="18"/>
        </w:rPr>
        <w:t>Pagos Electrónicos</w:t>
      </w:r>
      <w:r w:rsidRPr="008D3360">
        <w:rPr>
          <w:rFonts w:ascii="Noto Sans" w:hAnsi="Noto Sans" w:cs="Noto Sans"/>
          <w:kern w:val="1"/>
          <w:sz w:val="18"/>
          <w:szCs w:val="18"/>
        </w:rPr>
        <w:t xml:space="preserve"> Interbancarios) si la cuenta pertenece a un banco distinto a los mencionados. </w:t>
      </w:r>
    </w:p>
    <w:p w14:paraId="176A915B"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6E56FB97"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En caso de que el proveedor adjudicado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el Centro de Compensación Bancaria, CECOBAN.</w:t>
      </w:r>
    </w:p>
    <w:p w14:paraId="5CD1A007"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Asimismo, El Instituto podrá aceptar del proveedor adjudicado que en el supuesto de que tenga cuentas liquidas y exigibles a su cargo, aplicarlas contra los adeudos que, en su caso, tuviera por concepto de cuota obrero – patronales, conforme a lo previsto en el artículo 40 B de la Ley del Seguro Social, adicionalmente el proveedor adjudicado acepta se realicen las deducciones correspondientes en su caso, generadas por la aplicación de penas convencionales derivados de atrasos o deficiencias en el servicio.</w:t>
      </w:r>
    </w:p>
    <w:p w14:paraId="70F51FC8"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06D12370" w14:textId="12B3B625"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El proveedor adjudicado que celebre contrato de cesión </w:t>
      </w:r>
      <w:r w:rsidR="004F3278" w:rsidRPr="008D3360">
        <w:rPr>
          <w:rFonts w:ascii="Noto Sans" w:hAnsi="Noto Sans" w:cs="Noto Sans"/>
          <w:kern w:val="1"/>
          <w:sz w:val="18"/>
          <w:szCs w:val="18"/>
        </w:rPr>
        <w:t>de derechos</w:t>
      </w:r>
      <w:r w:rsidRPr="008D3360">
        <w:rPr>
          <w:rFonts w:ascii="Noto Sans" w:hAnsi="Noto Sans" w:cs="Noto Sans"/>
          <w:kern w:val="1"/>
          <w:sz w:val="18"/>
          <w:szCs w:val="18"/>
        </w:rPr>
        <w:t xml:space="preserve"> de cobro deberá notificarlo   por escrito al </w:t>
      </w:r>
      <w:r w:rsidR="004F3278" w:rsidRPr="008D3360">
        <w:rPr>
          <w:rFonts w:ascii="Noto Sans" w:hAnsi="Noto Sans" w:cs="Noto Sans"/>
          <w:kern w:val="1"/>
          <w:sz w:val="18"/>
          <w:szCs w:val="18"/>
        </w:rPr>
        <w:t>Instituto con</w:t>
      </w:r>
      <w:r w:rsidRPr="008D3360">
        <w:rPr>
          <w:rFonts w:ascii="Noto Sans" w:hAnsi="Noto Sans" w:cs="Noto Sans"/>
          <w:kern w:val="1"/>
          <w:sz w:val="18"/>
          <w:szCs w:val="18"/>
        </w:rPr>
        <w:t xml:space="preserve"> un mínimo de cinco días naturales anteriores a la fecha de pago programada, entregando invariablemente los documentos   sustantivos de dicha cesión. </w:t>
      </w:r>
      <w:r w:rsidR="004F3278" w:rsidRPr="008D3360">
        <w:rPr>
          <w:rFonts w:ascii="Noto Sans" w:hAnsi="Noto Sans" w:cs="Noto Sans"/>
          <w:kern w:val="1"/>
          <w:sz w:val="18"/>
          <w:szCs w:val="18"/>
        </w:rPr>
        <w:t>Asimismo,</w:t>
      </w:r>
      <w:r w:rsidRPr="008D3360">
        <w:rPr>
          <w:rFonts w:ascii="Noto Sans" w:hAnsi="Noto Sans" w:cs="Noto Sans"/>
          <w:kern w:val="1"/>
          <w:sz w:val="18"/>
          <w:szCs w:val="18"/>
        </w:rPr>
        <w:t xml:space="preserve"> el proveedor adjudicado podrá optar por cobrar a </w:t>
      </w:r>
      <w:r w:rsidR="004F3278" w:rsidRPr="008D3360">
        <w:rPr>
          <w:rFonts w:ascii="Noto Sans" w:hAnsi="Noto Sans" w:cs="Noto Sans"/>
          <w:kern w:val="1"/>
          <w:sz w:val="18"/>
          <w:szCs w:val="18"/>
        </w:rPr>
        <w:t>través de</w:t>
      </w:r>
      <w:r w:rsidRPr="008D3360">
        <w:rPr>
          <w:rFonts w:ascii="Noto Sans" w:hAnsi="Noto Sans" w:cs="Noto Sans"/>
          <w:kern w:val="1"/>
          <w:sz w:val="18"/>
          <w:szCs w:val="18"/>
        </w:rPr>
        <w:t xml:space="preserve"> factoraje financiero conforme al Programa de Cadenas Productivas de Nacional Financiera, S.N.C., Institución de Banca de Desarrollo con </w:t>
      </w:r>
      <w:r w:rsidR="004F3278" w:rsidRPr="008D3360">
        <w:rPr>
          <w:rFonts w:ascii="Noto Sans" w:hAnsi="Noto Sans" w:cs="Noto Sans"/>
          <w:kern w:val="1"/>
          <w:sz w:val="18"/>
          <w:szCs w:val="18"/>
        </w:rPr>
        <w:t>el Instituto</w:t>
      </w:r>
      <w:r w:rsidRPr="008D3360">
        <w:rPr>
          <w:rFonts w:ascii="Noto Sans" w:hAnsi="Noto Sans" w:cs="Noto Sans"/>
          <w:kern w:val="1"/>
          <w:sz w:val="18"/>
          <w:szCs w:val="18"/>
        </w:rPr>
        <w:t>.</w:t>
      </w:r>
    </w:p>
    <w:p w14:paraId="204922D5"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30CA0020" w14:textId="5DD26BF0"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En caso de que el proveedor adjudicado reciba pagos en exceso, deberá reintegrar dichas cantidades, más los intereses correspondientes, conforme a la tasa que establezca la Ley de Ingresos de la Federación, para los casos de prórroga cuando </w:t>
      </w:r>
      <w:r w:rsidR="004F3278" w:rsidRPr="008D3360">
        <w:rPr>
          <w:rFonts w:ascii="Noto Sans" w:hAnsi="Noto Sans" w:cs="Noto Sans"/>
          <w:kern w:val="1"/>
          <w:sz w:val="18"/>
          <w:szCs w:val="18"/>
        </w:rPr>
        <w:t>existan créditos</w:t>
      </w:r>
      <w:r w:rsidRPr="008D3360">
        <w:rPr>
          <w:rFonts w:ascii="Noto Sans" w:hAnsi="Noto Sans" w:cs="Noto Sans"/>
          <w:kern w:val="1"/>
          <w:sz w:val="18"/>
          <w:szCs w:val="18"/>
        </w:rPr>
        <w:t xml:space="preserve"> fiscales. Los intereses se calcularán sobre las cantidades en exceso y se computarán por días naturales desde la fecha de su entrega hasta la fecha en que se ponga efectivamente las cantidades a disposición del Instituto</w:t>
      </w:r>
    </w:p>
    <w:p w14:paraId="50738EAF"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7C35BF37" w14:textId="506D67A6"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El pago de la prestación del </w:t>
      </w:r>
      <w:r w:rsidR="004F3278" w:rsidRPr="008D3360">
        <w:rPr>
          <w:rFonts w:ascii="Noto Sans" w:hAnsi="Noto Sans" w:cs="Noto Sans"/>
          <w:kern w:val="1"/>
          <w:sz w:val="18"/>
          <w:szCs w:val="18"/>
        </w:rPr>
        <w:t>servicio</w:t>
      </w:r>
      <w:r w:rsidRPr="008D3360">
        <w:rPr>
          <w:rFonts w:ascii="Noto Sans" w:hAnsi="Noto Sans" w:cs="Noto Sans"/>
          <w:kern w:val="1"/>
          <w:sz w:val="18"/>
          <w:szCs w:val="18"/>
        </w:rPr>
        <w:t xml:space="preserve"> quedará condicionado proporcionalmente al pago que el proveedor adjudicado deba efectuar por concepto de penas convencionales.</w:t>
      </w:r>
    </w:p>
    <w:p w14:paraId="34F5938C" w14:textId="77777777" w:rsidR="00C65C07" w:rsidRPr="008D3360" w:rsidRDefault="00C65C07" w:rsidP="00C65C07">
      <w:pPr>
        <w:tabs>
          <w:tab w:val="left" w:pos="752"/>
          <w:tab w:val="left" w:pos="10201"/>
        </w:tabs>
        <w:ind w:right="-5"/>
        <w:jc w:val="both"/>
        <w:rPr>
          <w:rFonts w:ascii="Noto Sans" w:hAnsi="Noto Sans" w:cs="Noto Sans"/>
          <w:bCs/>
          <w:color w:val="000000"/>
          <w:sz w:val="18"/>
          <w:szCs w:val="18"/>
        </w:rPr>
      </w:pPr>
    </w:p>
    <w:p w14:paraId="4C2A315C" w14:textId="616D753B" w:rsidR="00C65C07" w:rsidRPr="008D3360" w:rsidRDefault="00C65C07" w:rsidP="00C65C07">
      <w:pPr>
        <w:tabs>
          <w:tab w:val="left" w:pos="752"/>
          <w:tab w:val="left" w:pos="10201"/>
        </w:tabs>
        <w:ind w:right="-5"/>
        <w:jc w:val="both"/>
        <w:rPr>
          <w:rFonts w:ascii="Noto Sans" w:hAnsi="Noto Sans" w:cs="Noto Sans"/>
          <w:bCs/>
          <w:color w:val="000000"/>
          <w:sz w:val="18"/>
          <w:szCs w:val="18"/>
        </w:rPr>
      </w:pPr>
      <w:r w:rsidRPr="008D3360">
        <w:rPr>
          <w:rFonts w:ascii="Noto Sans" w:hAnsi="Noto Sans" w:cs="Noto Sans"/>
          <w:bCs/>
          <w:color w:val="000000"/>
          <w:sz w:val="18"/>
          <w:szCs w:val="18"/>
        </w:rPr>
        <w:t>El proveedor deberá expedir sus comprobantes fiscales digitales en el esquema de facturación electrónica con las especificaciones normadas por el servicio de administración tributaria (</w:t>
      </w:r>
      <w:r w:rsidR="004F3278" w:rsidRPr="008D3360">
        <w:rPr>
          <w:rFonts w:ascii="Noto Sans" w:hAnsi="Noto Sans" w:cs="Noto Sans"/>
          <w:bCs/>
          <w:color w:val="000000"/>
          <w:sz w:val="18"/>
          <w:szCs w:val="18"/>
        </w:rPr>
        <w:t>SAT</w:t>
      </w:r>
      <w:r w:rsidRPr="008D3360">
        <w:rPr>
          <w:rFonts w:ascii="Noto Sans" w:hAnsi="Noto Sans" w:cs="Noto Sans"/>
          <w:bCs/>
          <w:color w:val="000000"/>
          <w:sz w:val="18"/>
          <w:szCs w:val="18"/>
        </w:rPr>
        <w:t xml:space="preserve">)  a nombre del Instituto Mexicano del Seguro Social, con Registro Federal de Contribuyentes IMS421231I45, domicilio en Belisario </w:t>
      </w:r>
      <w:r w:rsidR="004F3278" w:rsidRPr="008D3360">
        <w:rPr>
          <w:rFonts w:ascii="Noto Sans" w:hAnsi="Noto Sans" w:cs="Noto Sans"/>
          <w:bCs/>
          <w:color w:val="000000"/>
          <w:sz w:val="18"/>
          <w:szCs w:val="18"/>
        </w:rPr>
        <w:t>Domínguez</w:t>
      </w:r>
      <w:r w:rsidRPr="008D3360">
        <w:rPr>
          <w:rFonts w:ascii="Noto Sans" w:hAnsi="Noto Sans" w:cs="Noto Sans"/>
          <w:bCs/>
          <w:color w:val="000000"/>
          <w:sz w:val="18"/>
          <w:szCs w:val="18"/>
        </w:rPr>
        <w:t xml:space="preserve"> Número 1000, 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  </w:t>
      </w:r>
    </w:p>
    <w:p w14:paraId="09B4658D"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68A87E81"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rPr>
      </w:pPr>
      <w:r w:rsidRPr="008D3360">
        <w:rPr>
          <w:rFonts w:ascii="Noto Sans" w:hAnsi="Noto Sans" w:cs="Noto Sans"/>
          <w:b/>
          <w:kern w:val="1"/>
          <w:sz w:val="18"/>
          <w:szCs w:val="18"/>
        </w:rPr>
        <w:t>16</w:t>
      </w:r>
      <w:r w:rsidR="00291938" w:rsidRPr="008D3360">
        <w:rPr>
          <w:rFonts w:ascii="Noto Sans" w:hAnsi="Noto Sans" w:cs="Noto Sans"/>
          <w:b/>
          <w:kern w:val="1"/>
          <w:sz w:val="18"/>
          <w:szCs w:val="18"/>
        </w:rPr>
        <w:t>.</w:t>
      </w:r>
      <w:r w:rsidRPr="008D3360">
        <w:rPr>
          <w:rFonts w:ascii="Noto Sans" w:hAnsi="Noto Sans" w:cs="Noto Sans"/>
          <w:b/>
          <w:kern w:val="1"/>
          <w:sz w:val="18"/>
          <w:szCs w:val="18"/>
        </w:rPr>
        <w:t xml:space="preserve"> IMPUESTOS Y DERECHOS.</w:t>
      </w:r>
    </w:p>
    <w:p w14:paraId="230A021E" w14:textId="784BCF80"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Los impuestos y derechos que procedan con motivo de la prestación </w:t>
      </w:r>
      <w:r w:rsidR="004F3278" w:rsidRPr="008D3360">
        <w:rPr>
          <w:rFonts w:ascii="Noto Sans" w:hAnsi="Noto Sans" w:cs="Noto Sans"/>
          <w:kern w:val="1"/>
          <w:sz w:val="18"/>
          <w:szCs w:val="18"/>
        </w:rPr>
        <w:t xml:space="preserve">de los </w:t>
      </w:r>
      <w:r w:rsidR="004F3278" w:rsidRPr="008D3360">
        <w:rPr>
          <w:rFonts w:ascii="Noto Sans" w:hAnsi="Noto Sans" w:cs="Noto Sans"/>
          <w:bCs/>
          <w:sz w:val="18"/>
          <w:szCs w:val="18"/>
          <w:lang w:val="es-MX" w:eastAsia="es-MX"/>
        </w:rPr>
        <w:t>servicios</w:t>
      </w:r>
      <w:r w:rsidRPr="008D3360">
        <w:rPr>
          <w:rFonts w:ascii="Noto Sans" w:hAnsi="Noto Sans" w:cs="Noto Sans"/>
          <w:bCs/>
          <w:sz w:val="18"/>
          <w:szCs w:val="18"/>
          <w:lang w:val="es-MX" w:eastAsia="es-MX"/>
        </w:rPr>
        <w:t xml:space="preserve"> objeto </w:t>
      </w:r>
      <w:r w:rsidRPr="008D3360">
        <w:rPr>
          <w:rFonts w:ascii="Noto Sans" w:hAnsi="Noto Sans" w:cs="Noto Sans"/>
          <w:kern w:val="1"/>
          <w:sz w:val="18"/>
          <w:szCs w:val="18"/>
        </w:rPr>
        <w:t>de la presente licitación, serán pagados por el participante conforme a la legislación aplicable en la materia.</w:t>
      </w:r>
    </w:p>
    <w:p w14:paraId="51FFF7EA"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63D69CA1"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El instituto sólo cubrirá el impuesto al valor agregado de acuerdo a lo establecido en las disposiciones fiscales vigentes en la materia.</w:t>
      </w:r>
    </w:p>
    <w:p w14:paraId="3B43B769"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2FE018B4"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Conforme a lo previsto en el último párrafo del artículo 96, del Reglamento de la Ley de Adquisiciones, Arrendamientos y Servicios del Sector Público, no se aceptará la estipulación de penas convencionales, a cargo de “EL INSTITUTO”.</w:t>
      </w:r>
    </w:p>
    <w:p w14:paraId="432077E6" w14:textId="77777777" w:rsidR="00C65C07" w:rsidRPr="008D3360" w:rsidRDefault="00C65C07" w:rsidP="00C65C07">
      <w:pPr>
        <w:overflowPunct w:val="0"/>
        <w:autoSpaceDE w:val="0"/>
        <w:jc w:val="both"/>
        <w:textAlignment w:val="baseline"/>
        <w:rPr>
          <w:rFonts w:ascii="Noto Sans" w:hAnsi="Noto Sans" w:cs="Noto Sans"/>
          <w:b/>
          <w:kern w:val="1"/>
          <w:sz w:val="18"/>
          <w:szCs w:val="18"/>
        </w:rPr>
      </w:pPr>
    </w:p>
    <w:p w14:paraId="4FA48979" w14:textId="77777777" w:rsidR="00C65C07" w:rsidRPr="008D3360" w:rsidRDefault="00C65C07" w:rsidP="00C65C07">
      <w:pPr>
        <w:overflowPunct w:val="0"/>
        <w:autoSpaceDE w:val="0"/>
        <w:jc w:val="both"/>
        <w:textAlignment w:val="baseline"/>
        <w:rPr>
          <w:rFonts w:ascii="Noto Sans" w:hAnsi="Noto Sans" w:cs="Noto Sans"/>
          <w:b/>
          <w:kern w:val="1"/>
          <w:sz w:val="18"/>
          <w:szCs w:val="18"/>
        </w:rPr>
      </w:pPr>
      <w:r w:rsidRPr="008D3360">
        <w:rPr>
          <w:rFonts w:ascii="Noto Sans" w:hAnsi="Noto Sans" w:cs="Noto Sans"/>
          <w:b/>
          <w:kern w:val="1"/>
          <w:sz w:val="18"/>
          <w:szCs w:val="18"/>
        </w:rPr>
        <w:t>16.1 Patentes y/o marcas</w:t>
      </w:r>
    </w:p>
    <w:p w14:paraId="763AB567" w14:textId="77777777" w:rsidR="00C65C07" w:rsidRPr="008D3360" w:rsidRDefault="00C65C07" w:rsidP="00C65C07">
      <w:pPr>
        <w:numPr>
          <w:ilvl w:val="12"/>
          <w:numId w:val="0"/>
        </w:numPr>
        <w:tabs>
          <w:tab w:val="left" w:pos="0"/>
          <w:tab w:val="left" w:pos="5054"/>
        </w:tabs>
        <w:jc w:val="both"/>
        <w:rPr>
          <w:rFonts w:ascii="Noto Sans" w:hAnsi="Noto Sans" w:cs="Noto Sans"/>
          <w:kern w:val="1"/>
          <w:sz w:val="18"/>
          <w:szCs w:val="18"/>
        </w:rPr>
      </w:pPr>
      <w:r w:rsidRPr="008D3360">
        <w:rPr>
          <w:rFonts w:ascii="Noto Sans" w:hAnsi="Noto Sans" w:cs="Noto Sans"/>
          <w:kern w:val="1"/>
          <w:sz w:val="18"/>
          <w:szCs w:val="18"/>
        </w:rPr>
        <w:t>El participante se obliga para con “el instituto”, a responder por los daños y/o perjuicios que pudiera causar a “el instituto” y/o a terceros, si con motivo de la adquisición de los servicios viola derechos de autor, de patentes y/o marcas u otro derecho reservado a nivel nacional o internacional.</w:t>
      </w:r>
    </w:p>
    <w:p w14:paraId="454E3770" w14:textId="77777777" w:rsidR="00C65C07" w:rsidRPr="008D3360" w:rsidRDefault="00C65C07" w:rsidP="00C65C07">
      <w:pPr>
        <w:numPr>
          <w:ilvl w:val="12"/>
          <w:numId w:val="0"/>
        </w:numPr>
        <w:tabs>
          <w:tab w:val="left" w:pos="0"/>
          <w:tab w:val="left" w:pos="5054"/>
        </w:tabs>
        <w:jc w:val="both"/>
        <w:rPr>
          <w:rFonts w:ascii="Noto Sans" w:hAnsi="Noto Sans" w:cs="Noto Sans"/>
          <w:kern w:val="1"/>
          <w:sz w:val="18"/>
          <w:szCs w:val="18"/>
        </w:rPr>
      </w:pPr>
    </w:p>
    <w:p w14:paraId="64B1A9D0" w14:textId="77777777" w:rsidR="00C65C07" w:rsidRPr="008D3360" w:rsidRDefault="00C65C07" w:rsidP="00C65C07">
      <w:pPr>
        <w:numPr>
          <w:ilvl w:val="12"/>
          <w:numId w:val="0"/>
        </w:numPr>
        <w:tabs>
          <w:tab w:val="left" w:pos="0"/>
          <w:tab w:val="left" w:pos="5054"/>
        </w:tabs>
        <w:jc w:val="both"/>
        <w:rPr>
          <w:rFonts w:ascii="Noto Sans" w:hAnsi="Noto Sans" w:cs="Noto Sans"/>
          <w:kern w:val="1"/>
          <w:sz w:val="18"/>
          <w:szCs w:val="18"/>
        </w:rPr>
      </w:pPr>
      <w:r w:rsidRPr="008D3360">
        <w:rPr>
          <w:rFonts w:ascii="Noto Sans" w:hAnsi="Noto Sans" w:cs="Noto Sans"/>
          <w:kern w:val="1"/>
          <w:sz w:val="18"/>
          <w:szCs w:val="18"/>
        </w:rPr>
        <w:t>Por lo anterior, “el proveedor” manifiesta en este acto bajo protesta de decir verdad, no encontrarse en ninguno de los supuestos de infracción a la ley federal de derechos de autor, ni a la ley de la propiedad industrial.</w:t>
      </w:r>
    </w:p>
    <w:p w14:paraId="0ECC8082" w14:textId="77777777" w:rsidR="00C65C07" w:rsidRPr="008D3360" w:rsidRDefault="00C65C07" w:rsidP="00C65C07">
      <w:pPr>
        <w:numPr>
          <w:ilvl w:val="12"/>
          <w:numId w:val="0"/>
        </w:numPr>
        <w:tabs>
          <w:tab w:val="left" w:pos="0"/>
          <w:tab w:val="left" w:pos="5054"/>
        </w:tabs>
        <w:jc w:val="both"/>
        <w:rPr>
          <w:rFonts w:ascii="Noto Sans" w:hAnsi="Noto Sans" w:cs="Noto Sans"/>
          <w:kern w:val="1"/>
          <w:sz w:val="18"/>
          <w:szCs w:val="18"/>
        </w:rPr>
      </w:pPr>
    </w:p>
    <w:p w14:paraId="566ABCF0" w14:textId="77777777" w:rsidR="00C65C07" w:rsidRPr="008D3360" w:rsidRDefault="00C65C07" w:rsidP="00C65C07">
      <w:pPr>
        <w:numPr>
          <w:ilvl w:val="12"/>
          <w:numId w:val="0"/>
        </w:numPr>
        <w:tabs>
          <w:tab w:val="left" w:pos="0"/>
          <w:tab w:val="left" w:pos="5054"/>
        </w:tabs>
        <w:jc w:val="both"/>
        <w:rPr>
          <w:rFonts w:ascii="Noto Sans" w:hAnsi="Noto Sans" w:cs="Noto Sans"/>
          <w:kern w:val="1"/>
          <w:sz w:val="18"/>
          <w:szCs w:val="18"/>
        </w:rPr>
      </w:pPr>
      <w:r w:rsidRPr="008D3360">
        <w:rPr>
          <w:rFonts w:ascii="Noto Sans" w:hAnsi="Noto Sans" w:cs="Noto Sans"/>
          <w:kern w:val="1"/>
          <w:sz w:val="18"/>
          <w:szCs w:val="18"/>
        </w:rPr>
        <w:lastRenderedPageBreak/>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57DF287D"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2721336E" w14:textId="77777777" w:rsidR="00C65C07" w:rsidRPr="008D3360" w:rsidRDefault="00C65C07" w:rsidP="00C65C07">
      <w:pPr>
        <w:tabs>
          <w:tab w:val="left" w:pos="0"/>
        </w:tabs>
        <w:jc w:val="both"/>
        <w:rPr>
          <w:rFonts w:ascii="Noto Sans" w:hAnsi="Noto Sans" w:cs="Noto Sans"/>
          <w:b/>
          <w:kern w:val="1"/>
          <w:sz w:val="18"/>
          <w:szCs w:val="18"/>
        </w:rPr>
      </w:pPr>
      <w:r w:rsidRPr="008D3360">
        <w:rPr>
          <w:rFonts w:ascii="Noto Sans" w:hAnsi="Noto Sans" w:cs="Noto Sans"/>
          <w:b/>
          <w:kern w:val="1"/>
          <w:sz w:val="18"/>
          <w:szCs w:val="18"/>
        </w:rPr>
        <w:t>17. TERMINACIÓN ANTICIPADA.</w:t>
      </w:r>
    </w:p>
    <w:p w14:paraId="3FBECBA4" w14:textId="1F3F8F80" w:rsidR="00C65C07" w:rsidRPr="008D3360" w:rsidRDefault="00C65C07" w:rsidP="00C65C07">
      <w:pPr>
        <w:tabs>
          <w:tab w:val="left" w:pos="0"/>
        </w:tabs>
        <w:jc w:val="both"/>
        <w:rPr>
          <w:rFonts w:ascii="Noto Sans" w:hAnsi="Noto Sans" w:cs="Noto Sans"/>
          <w:kern w:val="1"/>
          <w:sz w:val="18"/>
          <w:szCs w:val="18"/>
        </w:rPr>
      </w:pPr>
      <w:r w:rsidRPr="008D3360">
        <w:rPr>
          <w:rFonts w:ascii="Noto Sans" w:hAnsi="Noto Sans" w:cs="Noto Sans"/>
          <w:kern w:val="1"/>
          <w:sz w:val="18"/>
          <w:szCs w:val="18"/>
        </w:rPr>
        <w:t xml:space="preserve">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w:t>
      </w:r>
      <w:r w:rsidR="00962EF3" w:rsidRPr="00962EF3">
        <w:rPr>
          <w:rFonts w:ascii="Noto Sans" w:hAnsi="Noto Sans" w:cs="Noto Sans"/>
          <w:kern w:val="1"/>
          <w:sz w:val="18"/>
          <w:szCs w:val="18"/>
        </w:rPr>
        <w:t>Secretaría Anticorrupción y Buen Gobierno</w:t>
      </w:r>
      <w:r w:rsidRPr="008D3360">
        <w:rPr>
          <w:rFonts w:ascii="Noto Sans" w:hAnsi="Noto Sans" w:cs="Noto Sans"/>
          <w:kern w:val="1"/>
          <w:sz w:val="18"/>
          <w:szCs w:val="18"/>
        </w:rPr>
        <w:t>.</w:t>
      </w:r>
    </w:p>
    <w:p w14:paraId="159733C3" w14:textId="77777777" w:rsidR="00C65C07" w:rsidRPr="008D3360" w:rsidRDefault="00C65C07" w:rsidP="00C65C07">
      <w:pPr>
        <w:tabs>
          <w:tab w:val="left" w:pos="0"/>
        </w:tabs>
        <w:jc w:val="both"/>
        <w:rPr>
          <w:rFonts w:ascii="Noto Sans" w:hAnsi="Noto Sans" w:cs="Noto Sans"/>
          <w:kern w:val="1"/>
          <w:sz w:val="18"/>
          <w:szCs w:val="18"/>
        </w:rPr>
      </w:pPr>
    </w:p>
    <w:p w14:paraId="64A989DE" w14:textId="77777777" w:rsidR="00C65C07" w:rsidRPr="008D3360" w:rsidRDefault="00C65C07" w:rsidP="00C65C07">
      <w:pPr>
        <w:tabs>
          <w:tab w:val="left" w:pos="0"/>
        </w:tabs>
        <w:jc w:val="both"/>
        <w:rPr>
          <w:rFonts w:ascii="Noto Sans" w:hAnsi="Noto Sans" w:cs="Noto Sans"/>
          <w:kern w:val="1"/>
          <w:sz w:val="18"/>
          <w:szCs w:val="18"/>
        </w:rPr>
      </w:pPr>
      <w:r w:rsidRPr="008D3360">
        <w:rPr>
          <w:rFonts w:ascii="Noto Sans" w:hAnsi="Noto Sans" w:cs="Noto Sans"/>
          <w:kern w:val="1"/>
          <w:sz w:val="18"/>
          <w:szCs w:val="18"/>
        </w:rPr>
        <w:t>En estos casos “el instituto” reembolsará a “el proveedor” los gastos no recuperables en que haya incurrido, siempre que estos sean razonables, estén comprobados y se relacionen directamente con el objetivo del contrato.</w:t>
      </w:r>
    </w:p>
    <w:p w14:paraId="571AF52B" w14:textId="77777777" w:rsidR="00C65C07" w:rsidRPr="008D3360" w:rsidRDefault="00C65C07" w:rsidP="00C65C07">
      <w:pPr>
        <w:tabs>
          <w:tab w:val="left" w:pos="0"/>
        </w:tabs>
        <w:jc w:val="both"/>
        <w:rPr>
          <w:rFonts w:ascii="Noto Sans" w:hAnsi="Noto Sans" w:cs="Noto Sans"/>
          <w:b/>
          <w:kern w:val="1"/>
          <w:sz w:val="18"/>
          <w:szCs w:val="18"/>
        </w:rPr>
      </w:pPr>
    </w:p>
    <w:p w14:paraId="403C6590" w14:textId="77777777" w:rsidR="00C65C07" w:rsidRPr="008D3360" w:rsidRDefault="00C65C07" w:rsidP="00C65C07">
      <w:pPr>
        <w:tabs>
          <w:tab w:val="left" w:pos="0"/>
        </w:tabs>
        <w:jc w:val="both"/>
        <w:rPr>
          <w:rFonts w:ascii="Noto Sans" w:hAnsi="Noto Sans" w:cs="Noto Sans"/>
          <w:b/>
          <w:kern w:val="1"/>
          <w:sz w:val="18"/>
          <w:szCs w:val="18"/>
        </w:rPr>
      </w:pPr>
      <w:r w:rsidRPr="008D3360">
        <w:rPr>
          <w:rFonts w:ascii="Noto Sans" w:hAnsi="Noto Sans" w:cs="Noto Sans"/>
          <w:b/>
          <w:kern w:val="1"/>
          <w:sz w:val="18"/>
          <w:szCs w:val="18"/>
        </w:rPr>
        <w:t>17.1 Rescisión administrativa</w:t>
      </w:r>
    </w:p>
    <w:p w14:paraId="68111136" w14:textId="6563A2D7" w:rsidR="00C65C07" w:rsidRPr="008D3360" w:rsidRDefault="00C65C07" w:rsidP="00C65C07">
      <w:pPr>
        <w:tabs>
          <w:tab w:val="left" w:pos="0"/>
          <w:tab w:val="left" w:pos="5054"/>
        </w:tabs>
        <w:jc w:val="both"/>
        <w:rPr>
          <w:rFonts w:ascii="Noto Sans" w:hAnsi="Noto Sans" w:cs="Noto Sans"/>
          <w:kern w:val="1"/>
          <w:sz w:val="18"/>
          <w:szCs w:val="18"/>
        </w:rPr>
      </w:pPr>
      <w:r w:rsidRPr="008D3360">
        <w:rPr>
          <w:rFonts w:ascii="Noto Sans" w:hAnsi="Noto Sans" w:cs="Noto Sans"/>
          <w:kern w:val="1"/>
          <w:sz w:val="18"/>
          <w:szCs w:val="18"/>
        </w:rPr>
        <w:t xml:space="preserve">“El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w:t>
      </w:r>
      <w:r w:rsidR="004F3278" w:rsidRPr="008D3360">
        <w:rPr>
          <w:rFonts w:ascii="Noto Sans" w:hAnsi="Noto Sans" w:cs="Noto Sans"/>
          <w:kern w:val="1"/>
          <w:sz w:val="18"/>
          <w:szCs w:val="18"/>
        </w:rPr>
        <w:t>que se</w:t>
      </w:r>
      <w:r w:rsidRPr="008D3360">
        <w:rPr>
          <w:rFonts w:ascii="Noto Sans" w:hAnsi="Noto Sans" w:cs="Noto Sans"/>
          <w:kern w:val="1"/>
          <w:sz w:val="18"/>
          <w:szCs w:val="18"/>
        </w:rPr>
        <w:t xml:space="preserve"> rescinda, no procederá el cobro de penas convencionales por atraso, ni la contabilización de la mismas al hacer efectiva la garantía de cumplimiento.</w:t>
      </w:r>
    </w:p>
    <w:p w14:paraId="71CE44E4" w14:textId="77777777" w:rsidR="00C65C07" w:rsidRPr="008D3360" w:rsidRDefault="00C65C07" w:rsidP="00C65C07">
      <w:pPr>
        <w:tabs>
          <w:tab w:val="left" w:pos="0"/>
          <w:tab w:val="left" w:pos="5054"/>
        </w:tabs>
        <w:jc w:val="both"/>
        <w:rPr>
          <w:rFonts w:ascii="Noto Sans" w:hAnsi="Noto Sans" w:cs="Noto Sans"/>
          <w:kern w:val="1"/>
          <w:sz w:val="18"/>
          <w:szCs w:val="18"/>
        </w:rPr>
      </w:pPr>
    </w:p>
    <w:p w14:paraId="1135DDD6" w14:textId="77777777" w:rsidR="00C65C07" w:rsidRPr="008D3360" w:rsidRDefault="00C65C07" w:rsidP="00C65C07">
      <w:pPr>
        <w:tabs>
          <w:tab w:val="left" w:pos="0"/>
          <w:tab w:val="left" w:pos="5054"/>
        </w:tabs>
        <w:jc w:val="both"/>
        <w:rPr>
          <w:rFonts w:ascii="Noto Sans" w:hAnsi="Noto Sans" w:cs="Noto Sans"/>
          <w:kern w:val="1"/>
          <w:sz w:val="18"/>
          <w:szCs w:val="18"/>
        </w:rPr>
      </w:pPr>
      <w:r w:rsidRPr="008D3360">
        <w:rPr>
          <w:rFonts w:ascii="Noto Sans" w:hAnsi="Noto Sans" w:cs="Noto Sans"/>
          <w:kern w:val="1"/>
          <w:sz w:val="18"/>
          <w:szCs w:val="18"/>
        </w:rPr>
        <w:t>“El instituto” podrá a su juicio suspender el trámite del procedimiento de rescisión, cuando se hubiera iniciado un procedimiento de conciliación respecto del contrato materia de la rescisión.</w:t>
      </w:r>
    </w:p>
    <w:p w14:paraId="5A8C09B9" w14:textId="77777777" w:rsidR="00C65C07" w:rsidRPr="008D3360" w:rsidRDefault="00C65C07" w:rsidP="00C65C07">
      <w:pPr>
        <w:tabs>
          <w:tab w:val="left" w:pos="5580"/>
          <w:tab w:val="left" w:pos="7260"/>
        </w:tabs>
        <w:jc w:val="both"/>
        <w:outlineLvl w:val="0"/>
        <w:rPr>
          <w:rFonts w:ascii="Noto Sans" w:hAnsi="Noto Sans" w:cs="Noto Sans"/>
          <w:kern w:val="1"/>
          <w:sz w:val="18"/>
          <w:szCs w:val="18"/>
        </w:rPr>
      </w:pPr>
    </w:p>
    <w:p w14:paraId="495DD3C6" w14:textId="19D46D4B" w:rsidR="00C65C07" w:rsidRPr="008D3360" w:rsidRDefault="00C65C07" w:rsidP="00C65C07">
      <w:pPr>
        <w:tabs>
          <w:tab w:val="left" w:pos="5580"/>
          <w:tab w:val="left" w:pos="7260"/>
        </w:tabs>
        <w:jc w:val="both"/>
        <w:outlineLvl w:val="0"/>
        <w:rPr>
          <w:rFonts w:ascii="Noto Sans" w:hAnsi="Noto Sans" w:cs="Noto Sans"/>
          <w:kern w:val="1"/>
          <w:sz w:val="18"/>
          <w:szCs w:val="18"/>
        </w:rPr>
      </w:pPr>
      <w:r w:rsidRPr="008D3360">
        <w:rPr>
          <w:rFonts w:ascii="Noto Sans" w:hAnsi="Noto Sans" w:cs="Noto Sans"/>
          <w:kern w:val="1"/>
          <w:sz w:val="18"/>
          <w:szCs w:val="18"/>
        </w:rPr>
        <w:t xml:space="preserve">El instituto en cualquier momento dentro de la vigencia podrá verificar el cumplimiento de calidad de los </w:t>
      </w:r>
      <w:r w:rsidR="004F3278" w:rsidRPr="008D3360">
        <w:rPr>
          <w:rFonts w:ascii="Noto Sans" w:hAnsi="Noto Sans" w:cs="Noto Sans"/>
          <w:kern w:val="1"/>
          <w:sz w:val="18"/>
          <w:szCs w:val="18"/>
        </w:rPr>
        <w:t>componentes adquiridos</w:t>
      </w:r>
      <w:r w:rsidRPr="008D3360">
        <w:rPr>
          <w:rFonts w:ascii="Noto Sans" w:hAnsi="Noto Sans" w:cs="Noto Sans"/>
          <w:kern w:val="1"/>
          <w:sz w:val="18"/>
          <w:szCs w:val="18"/>
        </w:rPr>
        <w:t xml:space="preserve"> a “el proveedor”, haciendo de su conocimiento que en caso de que se realice se le avisara al proveedor y será con costo a este en caso de negativa se procederá a la recisión del contrato. </w:t>
      </w:r>
    </w:p>
    <w:p w14:paraId="2F923D67" w14:textId="77777777" w:rsidR="00C65C07" w:rsidRPr="008D3360" w:rsidRDefault="00C65C07" w:rsidP="00C65C07">
      <w:pPr>
        <w:tabs>
          <w:tab w:val="left" w:pos="0"/>
          <w:tab w:val="left" w:pos="5054"/>
        </w:tabs>
        <w:jc w:val="both"/>
        <w:rPr>
          <w:rFonts w:ascii="Noto Sans" w:hAnsi="Noto Sans" w:cs="Noto Sans"/>
          <w:kern w:val="1"/>
          <w:sz w:val="18"/>
          <w:szCs w:val="18"/>
        </w:rPr>
      </w:pPr>
    </w:p>
    <w:p w14:paraId="184A7688" w14:textId="77777777" w:rsidR="00C65C07" w:rsidRPr="008D3360" w:rsidRDefault="00C65C07" w:rsidP="00C65C07">
      <w:pPr>
        <w:tabs>
          <w:tab w:val="left" w:pos="0"/>
        </w:tabs>
        <w:jc w:val="both"/>
        <w:rPr>
          <w:rFonts w:ascii="Noto Sans" w:hAnsi="Noto Sans" w:cs="Noto Sans"/>
          <w:kern w:val="1"/>
          <w:sz w:val="18"/>
          <w:szCs w:val="18"/>
        </w:rPr>
      </w:pPr>
      <w:r w:rsidRPr="008D3360">
        <w:rPr>
          <w:rFonts w:ascii="Noto Sans" w:hAnsi="Noto Sans" w:cs="Noto Sans"/>
          <w:kern w:val="1"/>
          <w:sz w:val="18"/>
          <w:szCs w:val="18"/>
        </w:rPr>
        <w:t>Concluido el procedimiento de rescisión correspondiente, el instituto procederá conforme a lo previsto en el artículo 99 del reglamento de la ley.</w:t>
      </w:r>
    </w:p>
    <w:p w14:paraId="7BB1F846" w14:textId="77777777" w:rsidR="00C65C07" w:rsidRPr="008D3360" w:rsidRDefault="00C65C07" w:rsidP="00C65C07">
      <w:pPr>
        <w:jc w:val="both"/>
        <w:rPr>
          <w:rFonts w:ascii="Noto Sans" w:hAnsi="Noto Sans" w:cs="Noto Sans"/>
          <w:b/>
          <w:sz w:val="18"/>
          <w:szCs w:val="18"/>
        </w:rPr>
      </w:pPr>
    </w:p>
    <w:p w14:paraId="758E9076" w14:textId="77777777" w:rsidR="00C65C07" w:rsidRPr="008D3360" w:rsidRDefault="00C65C07" w:rsidP="00C65C07">
      <w:pPr>
        <w:jc w:val="both"/>
        <w:rPr>
          <w:rFonts w:ascii="Noto Sans" w:hAnsi="Noto Sans" w:cs="Noto Sans"/>
          <w:b/>
          <w:sz w:val="18"/>
          <w:szCs w:val="18"/>
        </w:rPr>
      </w:pPr>
      <w:r w:rsidRPr="008D3360">
        <w:rPr>
          <w:rFonts w:ascii="Noto Sans" w:hAnsi="Noto Sans" w:cs="Noto Sans"/>
          <w:b/>
          <w:sz w:val="18"/>
          <w:szCs w:val="18"/>
        </w:rPr>
        <w:t>18. SUSPENSIÓN DE LA LICITACIÓN</w:t>
      </w:r>
    </w:p>
    <w:p w14:paraId="7948E298" w14:textId="286B649F"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La </w:t>
      </w:r>
      <w:r w:rsidR="00DC450E">
        <w:rPr>
          <w:rFonts w:ascii="Noto Sans" w:hAnsi="Noto Sans" w:cs="Noto Sans"/>
          <w:sz w:val="18"/>
          <w:szCs w:val="18"/>
        </w:rPr>
        <w:t>SABG</w:t>
      </w:r>
      <w:r w:rsidRPr="008D3360">
        <w:rPr>
          <w:rFonts w:ascii="Noto Sans" w:hAnsi="Noto Sans" w:cs="Noto Sans"/>
          <w:sz w:val="18"/>
          <w:szCs w:val="18"/>
        </w:rPr>
        <w:t xml:space="preserve"> o el OIC con base en sus atribuciones, podrán suspender la presente licitación al dar trámite a alguna inconformidad o realizar las investigaciones que conforme a sus facultades resulte pertinente.</w:t>
      </w:r>
    </w:p>
    <w:p w14:paraId="7C29D86D" w14:textId="77777777" w:rsidR="00C65C07" w:rsidRPr="008D3360" w:rsidRDefault="00C65C07" w:rsidP="00C65C07">
      <w:pPr>
        <w:jc w:val="both"/>
        <w:rPr>
          <w:rFonts w:ascii="Noto Sans" w:hAnsi="Noto Sans" w:cs="Noto Sans"/>
          <w:sz w:val="18"/>
          <w:szCs w:val="18"/>
        </w:rPr>
      </w:pPr>
    </w:p>
    <w:p w14:paraId="6C60CD7F" w14:textId="09AF099B"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El procedimiento se reanudará en los términos de la orden o resolución que emita la </w:t>
      </w:r>
      <w:r w:rsidR="00DC450E">
        <w:rPr>
          <w:rFonts w:ascii="Noto Sans" w:hAnsi="Noto Sans" w:cs="Noto Sans"/>
          <w:sz w:val="18"/>
          <w:szCs w:val="18"/>
        </w:rPr>
        <w:t>SABG</w:t>
      </w:r>
      <w:r w:rsidRPr="008D3360">
        <w:rPr>
          <w:rFonts w:ascii="Noto Sans" w:hAnsi="Noto Sans" w:cs="Noto Sans"/>
          <w:sz w:val="18"/>
          <w:szCs w:val="18"/>
        </w:rPr>
        <w:t xml:space="preserve"> o el OIC, lo que se deberá hacer del conocimiento a los licitantes por escrito.</w:t>
      </w:r>
    </w:p>
    <w:p w14:paraId="58B883BC" w14:textId="77777777" w:rsidR="00C65C07" w:rsidRPr="008D3360" w:rsidRDefault="00C65C07" w:rsidP="00C65C07">
      <w:pPr>
        <w:jc w:val="both"/>
        <w:rPr>
          <w:rFonts w:ascii="Noto Sans" w:hAnsi="Noto Sans" w:cs="Noto Sans"/>
          <w:sz w:val="18"/>
          <w:szCs w:val="18"/>
        </w:rPr>
      </w:pPr>
    </w:p>
    <w:p w14:paraId="39A2B437" w14:textId="77777777" w:rsidR="00C65C07" w:rsidRPr="008D3360" w:rsidRDefault="00C65C07" w:rsidP="00C65C07">
      <w:pPr>
        <w:jc w:val="both"/>
        <w:rPr>
          <w:rFonts w:ascii="Noto Sans" w:hAnsi="Noto Sans" w:cs="Noto Sans"/>
          <w:b/>
          <w:sz w:val="18"/>
          <w:szCs w:val="18"/>
        </w:rPr>
      </w:pPr>
      <w:r w:rsidRPr="008D3360">
        <w:rPr>
          <w:rFonts w:ascii="Noto Sans" w:hAnsi="Noto Sans" w:cs="Noto Sans"/>
          <w:b/>
          <w:sz w:val="18"/>
          <w:szCs w:val="18"/>
        </w:rPr>
        <w:t>19. CANCELACIÓN DE LA LICITACIÓN, ADQUISICIÓN, SUMINISTRO, PREPARACIÓN O CONCEPTOS INCLUIDOS EN ESTA.</w:t>
      </w:r>
    </w:p>
    <w:p w14:paraId="31E8718E"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La Convocante podrá cancelar una licitación, adquisición, suministro(s), preparación o conceptos incluidos en ésta(s) por caso fortuito o fuerza mayor. De igual manera se podrá cancelar cuando existan circunstancias debidamente justificadas que provoquen la</w:t>
      </w:r>
      <w:r w:rsidRPr="008D3360">
        <w:rPr>
          <w:rFonts w:ascii="Noto Sans" w:hAnsi="Noto Sans" w:cs="Noto Sans"/>
          <w:b/>
          <w:sz w:val="18"/>
          <w:szCs w:val="18"/>
        </w:rPr>
        <w:t xml:space="preserve"> </w:t>
      </w:r>
      <w:r w:rsidRPr="008D3360">
        <w:rPr>
          <w:rFonts w:ascii="Noto Sans" w:hAnsi="Noto Sans" w:cs="Noto Sans"/>
          <w:sz w:val="18"/>
          <w:szCs w:val="18"/>
        </w:rPr>
        <w:t>extinción de la necesidad, y que de continuarse con el procedimiento de contratación se pudiera ocasionar un daño o perjuicio al Instituto.</w:t>
      </w:r>
    </w:p>
    <w:p w14:paraId="3D592AAE" w14:textId="77777777" w:rsidR="00C65C07" w:rsidRPr="008D3360" w:rsidRDefault="00C65C07" w:rsidP="00C65C07">
      <w:pPr>
        <w:jc w:val="both"/>
        <w:rPr>
          <w:rFonts w:ascii="Noto Sans" w:hAnsi="Noto Sans" w:cs="Noto Sans"/>
          <w:sz w:val="18"/>
          <w:szCs w:val="18"/>
        </w:rPr>
      </w:pPr>
    </w:p>
    <w:p w14:paraId="20C723BD"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La determinación de dar por cancelada la licitación, adquisición, suministro(s), preparación o conceptos incluidos en ésta(s), deberá precisar el acontecimiento que motiva la decisión, la cual se hará del conocimiento de los Licitantes.</w:t>
      </w:r>
    </w:p>
    <w:p w14:paraId="12B2CAED" w14:textId="77777777" w:rsidR="00C65C07" w:rsidRPr="008D3360" w:rsidRDefault="00C65C07" w:rsidP="00C65C07">
      <w:pPr>
        <w:tabs>
          <w:tab w:val="left" w:pos="426"/>
        </w:tabs>
        <w:jc w:val="both"/>
        <w:rPr>
          <w:rFonts w:ascii="Noto Sans" w:hAnsi="Noto Sans" w:cs="Noto Sans"/>
          <w:b/>
          <w:sz w:val="18"/>
          <w:szCs w:val="18"/>
        </w:rPr>
      </w:pPr>
    </w:p>
    <w:p w14:paraId="701FA197" w14:textId="77777777" w:rsidR="00C65C07" w:rsidRPr="008D3360" w:rsidRDefault="00C65C07" w:rsidP="00C65C07">
      <w:pPr>
        <w:tabs>
          <w:tab w:val="left" w:pos="426"/>
        </w:tabs>
        <w:jc w:val="both"/>
        <w:rPr>
          <w:rFonts w:ascii="Noto Sans" w:hAnsi="Noto Sans" w:cs="Noto Sans"/>
          <w:b/>
          <w:sz w:val="18"/>
          <w:szCs w:val="18"/>
        </w:rPr>
      </w:pPr>
      <w:r w:rsidRPr="008D3360">
        <w:rPr>
          <w:rFonts w:ascii="Noto Sans" w:hAnsi="Noto Sans" w:cs="Noto Sans"/>
          <w:b/>
          <w:sz w:val="18"/>
          <w:szCs w:val="18"/>
        </w:rPr>
        <w:t>20. DECLARACIÓN DESIERTA DE LA LICITACIÓN.</w:t>
      </w:r>
    </w:p>
    <w:p w14:paraId="0887003D"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La Convocante, procederá a declarar desierta la licitación, servicio(s) o concepto(s) cuando:</w:t>
      </w:r>
    </w:p>
    <w:p w14:paraId="3E20EAAB"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No se presenten proposiciones en el Acto de Presentación y Apertura de Proposiciones.</w:t>
      </w:r>
    </w:p>
    <w:p w14:paraId="0FD7790B"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Las proposiciones presentadas no reúnan los requisitos de las Bases a la Licitación.</w:t>
      </w:r>
    </w:p>
    <w:p w14:paraId="584B4315"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Los precios de las propuestas recibidas no sean aceptables y/o convenientes, conforme a la Investigación de Mercado realizada por el IMSS.</w:t>
      </w:r>
    </w:p>
    <w:p w14:paraId="5A595D49" w14:textId="77777777" w:rsidR="00C65C07" w:rsidRPr="008D3360" w:rsidRDefault="00C65C07" w:rsidP="00C65C07">
      <w:pPr>
        <w:jc w:val="both"/>
        <w:rPr>
          <w:rFonts w:ascii="Noto Sans" w:hAnsi="Noto Sans" w:cs="Noto Sans"/>
          <w:b/>
          <w:bCs/>
          <w:sz w:val="18"/>
          <w:szCs w:val="18"/>
        </w:rPr>
      </w:pPr>
    </w:p>
    <w:p w14:paraId="315C9F80" w14:textId="77777777" w:rsidR="00C65C07" w:rsidRPr="008D3360" w:rsidRDefault="00C65C07" w:rsidP="00C65C07">
      <w:pPr>
        <w:jc w:val="both"/>
        <w:rPr>
          <w:rFonts w:ascii="Noto Sans" w:hAnsi="Noto Sans" w:cs="Noto Sans"/>
          <w:b/>
          <w:bCs/>
          <w:sz w:val="18"/>
          <w:szCs w:val="18"/>
          <w:lang w:val="es-MX"/>
        </w:rPr>
      </w:pPr>
      <w:r w:rsidRPr="008D3360">
        <w:rPr>
          <w:rFonts w:ascii="Noto Sans" w:hAnsi="Noto Sans" w:cs="Noto Sans"/>
          <w:b/>
          <w:bCs/>
          <w:sz w:val="18"/>
          <w:szCs w:val="18"/>
          <w:lang w:val="es-MX"/>
        </w:rPr>
        <w:lastRenderedPageBreak/>
        <w:t>21. SITUACIONES NO PREVISTAS EN LA CONVOCATORIA.</w:t>
      </w:r>
    </w:p>
    <w:p w14:paraId="495FAD25" w14:textId="77777777" w:rsidR="00C65C07" w:rsidRPr="008D3360" w:rsidRDefault="00C65C07" w:rsidP="00C65C07">
      <w:pPr>
        <w:jc w:val="both"/>
        <w:rPr>
          <w:rFonts w:ascii="Noto Sans" w:hAnsi="Noto Sans" w:cs="Noto Sans"/>
          <w:bCs/>
          <w:sz w:val="18"/>
          <w:szCs w:val="18"/>
          <w:lang w:val="es-MX"/>
        </w:rPr>
      </w:pPr>
      <w:r w:rsidRPr="008D3360">
        <w:rPr>
          <w:rFonts w:ascii="Noto Sans" w:hAnsi="Noto Sans" w:cs="Noto Sans"/>
          <w:bCs/>
          <w:sz w:val="18"/>
          <w:szCs w:val="18"/>
          <w:lang w:val="es-MX"/>
        </w:rPr>
        <w:t xml:space="preserve">Para cualquier situación que no esté prevista en la presente </w:t>
      </w:r>
      <w:r w:rsidRPr="008D3360">
        <w:rPr>
          <w:rFonts w:ascii="Noto Sans" w:hAnsi="Noto Sans" w:cs="Noto Sans"/>
          <w:bCs/>
          <w:sz w:val="18"/>
          <w:szCs w:val="18"/>
        </w:rPr>
        <w:t>convocatoria</w:t>
      </w:r>
      <w:r w:rsidRPr="008D3360">
        <w:rPr>
          <w:rFonts w:ascii="Noto Sans" w:hAnsi="Noto Sans" w:cs="Noto Sans"/>
          <w:bCs/>
          <w:sz w:val="18"/>
          <w:szCs w:val="18"/>
          <w:lang w:val="es-MX"/>
        </w:rPr>
        <w:t>, se aplicará lo establecido en la Ley y su Reglamento y, en su caso, la opinión de las autoridades competentes</w:t>
      </w:r>
    </w:p>
    <w:p w14:paraId="76822E65" w14:textId="77777777" w:rsidR="00C65C07" w:rsidRPr="008D3360" w:rsidRDefault="00C65C07" w:rsidP="00C65C07">
      <w:pPr>
        <w:jc w:val="both"/>
        <w:rPr>
          <w:rFonts w:ascii="Noto Sans" w:hAnsi="Noto Sans" w:cs="Noto Sans"/>
          <w:b/>
          <w:bCs/>
          <w:sz w:val="18"/>
          <w:szCs w:val="18"/>
          <w:lang w:val="es-MX"/>
        </w:rPr>
      </w:pPr>
    </w:p>
    <w:p w14:paraId="7B3ABD3E" w14:textId="77777777" w:rsidR="00C65C07" w:rsidRPr="008D3360" w:rsidRDefault="00C65C07" w:rsidP="00C65C07">
      <w:pPr>
        <w:jc w:val="both"/>
        <w:rPr>
          <w:rFonts w:ascii="Noto Sans" w:hAnsi="Noto Sans" w:cs="Noto Sans"/>
          <w:b/>
          <w:bCs/>
          <w:sz w:val="18"/>
          <w:szCs w:val="18"/>
          <w:lang w:val="es-ES_tradnl"/>
        </w:rPr>
      </w:pPr>
      <w:r w:rsidRPr="008D3360">
        <w:rPr>
          <w:rFonts w:ascii="Noto Sans" w:hAnsi="Noto Sans" w:cs="Noto Sans"/>
          <w:b/>
          <w:bCs/>
          <w:sz w:val="18"/>
          <w:szCs w:val="18"/>
          <w:lang w:val="es-ES_tradnl"/>
        </w:rPr>
        <w:t>22. INCONFORMIDADES.</w:t>
      </w:r>
    </w:p>
    <w:p w14:paraId="177AEABD" w14:textId="77777777" w:rsidR="00C65C07" w:rsidRPr="008D3360" w:rsidRDefault="00C65C07" w:rsidP="00C65C07">
      <w:pPr>
        <w:jc w:val="both"/>
        <w:rPr>
          <w:rFonts w:ascii="Noto Sans" w:hAnsi="Noto Sans" w:cs="Noto Sans"/>
          <w:color w:val="000000"/>
          <w:sz w:val="18"/>
          <w:szCs w:val="18"/>
        </w:rPr>
      </w:pPr>
      <w:r w:rsidRPr="008D3360">
        <w:rPr>
          <w:rFonts w:ascii="Noto Sans" w:hAnsi="Noto Sans" w:cs="Noto Sans"/>
          <w:color w:val="000000"/>
          <w:sz w:val="18"/>
          <w:szCs w:val="18"/>
        </w:rPr>
        <w:t xml:space="preserve">De conformidad con lo dispuesto en artículo 66 de la LAASSP, los oferentes podrán interponer inconformidad ante el Órgano Interno de Control en el Instituto Mexicano de Seguro Social (IMSS), o a través de la dirección de: </w:t>
      </w:r>
      <w:hyperlink r:id="rId15" w:history="1">
        <w:r w:rsidR="00940B22" w:rsidRPr="008D3360">
          <w:rPr>
            <w:rFonts w:ascii="Noto Sans" w:hAnsi="Noto Sans" w:cs="Noto Sans"/>
            <w:color w:val="000000"/>
            <w:sz w:val="18"/>
            <w:szCs w:val="18"/>
          </w:rPr>
          <w:t>cnet_inconformidades@hacienda.gob.mx</w:t>
        </w:r>
      </w:hyperlink>
      <w:r w:rsidR="00940B22" w:rsidRPr="008D3360">
        <w:rPr>
          <w:rFonts w:ascii="Noto Sans" w:hAnsi="Noto Sans" w:cs="Noto Sans"/>
          <w:color w:val="000000"/>
          <w:sz w:val="18"/>
          <w:szCs w:val="18"/>
        </w:rPr>
        <w:t>,</w:t>
      </w:r>
      <w:r w:rsidRPr="008D3360">
        <w:rPr>
          <w:rFonts w:ascii="Noto Sans" w:hAnsi="Noto Sans" w:cs="Noto Sans"/>
          <w:color w:val="000000"/>
          <w:sz w:val="18"/>
          <w:szCs w:val="18"/>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18C07D6"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Av. Revolución número 1586, </w:t>
      </w:r>
    </w:p>
    <w:p w14:paraId="541578E7"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Colonia San </w:t>
      </w:r>
      <w:proofErr w:type="spellStart"/>
      <w:r w:rsidRPr="008D3360">
        <w:rPr>
          <w:rFonts w:ascii="Noto Sans" w:hAnsi="Noto Sans" w:cs="Noto Sans"/>
          <w:sz w:val="18"/>
          <w:szCs w:val="18"/>
        </w:rPr>
        <w:t>Angel</w:t>
      </w:r>
      <w:proofErr w:type="spellEnd"/>
      <w:r w:rsidRPr="008D3360">
        <w:rPr>
          <w:rFonts w:ascii="Noto Sans" w:hAnsi="Noto Sans" w:cs="Noto Sans"/>
          <w:sz w:val="18"/>
          <w:szCs w:val="18"/>
        </w:rPr>
        <w:t xml:space="preserve">, </w:t>
      </w:r>
    </w:p>
    <w:p w14:paraId="56CC1FCA" w14:textId="45A4B258"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 xml:space="preserve">Alcaldía Álvaro </w:t>
      </w:r>
      <w:r w:rsidR="004F3278" w:rsidRPr="008D3360">
        <w:rPr>
          <w:rFonts w:ascii="Noto Sans" w:hAnsi="Noto Sans" w:cs="Noto Sans"/>
          <w:sz w:val="18"/>
          <w:szCs w:val="18"/>
        </w:rPr>
        <w:t>Obregón, C.P.</w:t>
      </w:r>
      <w:r w:rsidRPr="008D3360">
        <w:rPr>
          <w:rFonts w:ascii="Noto Sans" w:hAnsi="Noto Sans" w:cs="Noto Sans"/>
          <w:sz w:val="18"/>
          <w:szCs w:val="18"/>
        </w:rPr>
        <w:t xml:space="preserve"> 01000, </w:t>
      </w:r>
    </w:p>
    <w:p w14:paraId="6FEC7B78" w14:textId="77777777" w:rsidR="00C65C07" w:rsidRPr="008D3360" w:rsidRDefault="00C65C07" w:rsidP="00C65C07">
      <w:pPr>
        <w:jc w:val="both"/>
        <w:rPr>
          <w:rFonts w:ascii="Noto Sans" w:hAnsi="Noto Sans" w:cs="Noto Sans"/>
          <w:sz w:val="18"/>
          <w:szCs w:val="18"/>
        </w:rPr>
      </w:pPr>
      <w:r w:rsidRPr="008D3360">
        <w:rPr>
          <w:rFonts w:ascii="Noto Sans" w:hAnsi="Noto Sans" w:cs="Noto Sans"/>
          <w:sz w:val="18"/>
          <w:szCs w:val="18"/>
        </w:rPr>
        <w:t>Ciudad de México.</w:t>
      </w:r>
    </w:p>
    <w:p w14:paraId="5E49AACB" w14:textId="77777777" w:rsidR="00C65C07" w:rsidRPr="008D3360" w:rsidRDefault="00C65C07" w:rsidP="00C65C07">
      <w:pPr>
        <w:pStyle w:val="Sangra2detindependiente1"/>
        <w:tabs>
          <w:tab w:val="left" w:pos="0"/>
          <w:tab w:val="left" w:pos="10065"/>
        </w:tabs>
        <w:suppressAutoHyphens w:val="0"/>
        <w:autoSpaceDN w:val="0"/>
        <w:adjustRightInd w:val="0"/>
        <w:spacing w:before="0"/>
        <w:ind w:left="0"/>
        <w:rPr>
          <w:rFonts w:ascii="Noto Sans" w:hAnsi="Noto Sans" w:cs="Noto Sans"/>
          <w:color w:val="000000"/>
          <w:sz w:val="18"/>
          <w:szCs w:val="18"/>
        </w:rPr>
      </w:pPr>
    </w:p>
    <w:p w14:paraId="4B2A25DB"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rPr>
      </w:pPr>
      <w:r w:rsidRPr="008D3360">
        <w:rPr>
          <w:rFonts w:ascii="Noto Sans" w:hAnsi="Noto Sans" w:cs="Noto Sans"/>
          <w:b/>
          <w:kern w:val="1"/>
          <w:sz w:val="18"/>
          <w:szCs w:val="18"/>
        </w:rPr>
        <w:t>23. MANIFIESTO DE VÍNCULOS Y POSIBLES CONFLICTOS DE INTERÉS.</w:t>
      </w:r>
    </w:p>
    <w:p w14:paraId="2AFB22EB" w14:textId="22E67E48"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w:t>
      </w:r>
      <w:r w:rsidR="004F3278" w:rsidRPr="008D3360">
        <w:rPr>
          <w:rFonts w:ascii="Noto Sans" w:hAnsi="Noto Sans" w:cs="Noto Sans"/>
          <w:kern w:val="1"/>
          <w:sz w:val="18"/>
          <w:szCs w:val="18"/>
        </w:rPr>
        <w:t>Anticorrupción y Buen Gobierno</w:t>
      </w:r>
      <w:r w:rsidRPr="008D3360">
        <w:rPr>
          <w:rFonts w:ascii="Noto Sans" w:hAnsi="Noto Sans" w:cs="Noto Sans"/>
          <w:kern w:val="1"/>
          <w:sz w:val="18"/>
          <w:szCs w:val="18"/>
        </w:rPr>
        <w:t xml:space="preserve"> que se encuentra en la ventanilla única nacional (gob.mx), a través de la liga</w:t>
      </w:r>
      <w:r w:rsidR="00331973" w:rsidRPr="008D3360">
        <w:rPr>
          <w:rFonts w:ascii="Noto Sans" w:hAnsi="Noto Sans" w:cs="Noto Sans"/>
          <w:kern w:val="1"/>
          <w:sz w:val="18"/>
          <w:szCs w:val="18"/>
        </w:rPr>
        <w:t xml:space="preserve"> </w:t>
      </w:r>
      <w:hyperlink r:id="rId16" w:history="1">
        <w:r w:rsidR="00331973" w:rsidRPr="008D3360">
          <w:rPr>
            <w:rStyle w:val="Hipervnculo"/>
            <w:rFonts w:ascii="Noto Sans" w:hAnsi="Noto Sans" w:cs="Noto Sans"/>
            <w:kern w:val="1"/>
            <w:sz w:val="18"/>
            <w:szCs w:val="18"/>
          </w:rPr>
          <w:t>https://manifiesto.buengobierno.gob.mx/SMP-web/loginPage.jsf</w:t>
        </w:r>
      </w:hyperlink>
      <w:r w:rsidR="00331973" w:rsidRPr="008D3360">
        <w:rPr>
          <w:rFonts w:ascii="Noto Sans" w:hAnsi="Noto Sans" w:cs="Noto Sans"/>
          <w:kern w:val="1"/>
          <w:sz w:val="18"/>
          <w:szCs w:val="18"/>
        </w:rPr>
        <w:t xml:space="preserve"> </w:t>
      </w:r>
      <w:r w:rsidRPr="008D3360">
        <w:rPr>
          <w:rFonts w:ascii="Noto Sans" w:hAnsi="Noto Sans" w:cs="Noto Sans"/>
          <w:kern w:val="1"/>
          <w:sz w:val="18"/>
          <w:szCs w:val="18"/>
        </w:rPr>
        <w:t>informa a los interesados en participar en los procedimientos de contratación que se lleven a través de esta Coordinación que los servidores públicos en el contacto con los particulares deberán observar lo siguiente:</w:t>
      </w:r>
    </w:p>
    <w:p w14:paraId="7F775B79"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20FD2373"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Los datos personales que se recaben con motivo del contacto con particulares serán protegidos </w:t>
      </w:r>
    </w:p>
    <w:p w14:paraId="2A45BB3C"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D3360">
        <w:rPr>
          <w:rFonts w:ascii="Noto Sans" w:hAnsi="Noto Sans" w:cs="Noto Sans"/>
          <w:b/>
          <w:kern w:val="1"/>
          <w:sz w:val="18"/>
          <w:szCs w:val="18"/>
        </w:rPr>
        <w:t>Anexo número 10 (diez)</w:t>
      </w:r>
      <w:r w:rsidRPr="008D3360">
        <w:rPr>
          <w:rFonts w:ascii="Noto Sans" w:hAnsi="Noto Sans" w:cs="Noto Sans"/>
          <w:kern w:val="1"/>
          <w:sz w:val="18"/>
          <w:szCs w:val="18"/>
        </w:rPr>
        <w:t xml:space="preserve"> de la presente convocatoria.</w:t>
      </w:r>
    </w:p>
    <w:p w14:paraId="502CB913"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5EC4E44B" w14:textId="77777777" w:rsidR="00C65C07"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Para estar en posibilidad de realizar el manifiesto deberá de acceder de manera directa al sistema del manifiesto de los particulares, en la siguiente dirección electrónica:</w:t>
      </w:r>
    </w:p>
    <w:p w14:paraId="2A007FB9" w14:textId="77777777" w:rsidR="00331973" w:rsidRPr="008D3360" w:rsidRDefault="00C65C07"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En la ventana del navegador en donde encontraran la página de inicio del Sistema del Manifiesto de los Particulares.</w:t>
      </w:r>
    </w:p>
    <w:p w14:paraId="12EAF3E7" w14:textId="77777777" w:rsidR="00331973" w:rsidRPr="008D3360" w:rsidRDefault="00331973" w:rsidP="00C65C07">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11024ACE" w14:textId="0E9A79A8" w:rsidR="00331973" w:rsidRPr="008D3360" w:rsidRDefault="00331973" w:rsidP="00331973">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bCs/>
          <w:kern w:val="1"/>
          <w:sz w:val="18"/>
          <w:szCs w:val="18"/>
        </w:rPr>
      </w:pPr>
      <w:r w:rsidRPr="008D3360">
        <w:rPr>
          <w:rFonts w:ascii="Noto Sans" w:hAnsi="Noto Sans" w:cs="Noto Sans"/>
          <w:b/>
          <w:bCs/>
          <w:kern w:val="1"/>
          <w:sz w:val="18"/>
          <w:szCs w:val="18"/>
        </w:rPr>
        <w:t>24. MANUAL DE OPERACIÓN DEL REGISTRO DE PROVEEDORES PARA LA INTEGRIDAD ANTE EL INSTITUTO MEXICANO DEL SEGURO SOCIAL (REPIIMSS)</w:t>
      </w:r>
    </w:p>
    <w:p w14:paraId="1FFC8074" w14:textId="0626C3A1" w:rsidR="00331973" w:rsidRPr="008D3360" w:rsidRDefault="00331973" w:rsidP="00331973">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 xml:space="preserve">Se hace del conocimiento el “Manual de Operación del Registro de Proveedores para la Integridad ante el Instituto Mexicano del Seguro Social (REPIIMSS)”, publicados en el Diario Oficial de la Federación por esta Paraestatal el 2 de diciembre de 2024, el cual se crea como 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 </w:t>
      </w:r>
      <w:hyperlink r:id="rId17" w:history="1">
        <w:r w:rsidRPr="008D3360">
          <w:rPr>
            <w:rStyle w:val="Hipervnculo"/>
            <w:rFonts w:ascii="Noto Sans" w:hAnsi="Noto Sans" w:cs="Noto Sans"/>
            <w:kern w:val="1"/>
            <w:sz w:val="18"/>
            <w:szCs w:val="18"/>
          </w:rPr>
          <w:t>https://padron.buengobierno.gob.mx/</w:t>
        </w:r>
      </w:hyperlink>
      <w:r w:rsidRPr="008D3360">
        <w:rPr>
          <w:rFonts w:ascii="Noto Sans" w:hAnsi="Noto Sans" w:cs="Noto Sans"/>
          <w:kern w:val="1"/>
          <w:sz w:val="18"/>
          <w:szCs w:val="18"/>
        </w:rPr>
        <w:t xml:space="preserve">  </w:t>
      </w:r>
    </w:p>
    <w:p w14:paraId="34D89DC9" w14:textId="77777777" w:rsidR="00331973" w:rsidRPr="008D3360" w:rsidRDefault="00331973" w:rsidP="00331973">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p>
    <w:p w14:paraId="7529F1F9" w14:textId="77777777" w:rsidR="00331973" w:rsidRPr="008D3360" w:rsidRDefault="00331973" w:rsidP="00331973">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r w:rsidRPr="008D3360">
        <w:rPr>
          <w:rFonts w:ascii="Noto Sans" w:hAnsi="Noto Sans" w:cs="Noto Sans"/>
          <w:kern w:val="1"/>
          <w:sz w:val="18"/>
          <w:szCs w:val="18"/>
        </w:rPr>
        <w:t>Guía para el registro:</w:t>
      </w:r>
    </w:p>
    <w:p w14:paraId="56F5C8FC" w14:textId="66C0F67A" w:rsidR="00C65C07" w:rsidRPr="008D3360" w:rsidRDefault="00595A6F" w:rsidP="00331973">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8"/>
          <w:szCs w:val="18"/>
        </w:rPr>
      </w:pPr>
      <w:hyperlink r:id="rId18" w:history="1">
        <w:r w:rsidR="00331973" w:rsidRPr="008D3360">
          <w:rPr>
            <w:rStyle w:val="Hipervnculo"/>
            <w:rFonts w:ascii="Noto Sans" w:hAnsi="Noto Sans" w:cs="Noto Sans"/>
            <w:kern w:val="1"/>
            <w:sz w:val="18"/>
            <w:szCs w:val="18"/>
          </w:rPr>
          <w:t>https://padron.funcionpublica.gob.mx/wp-content/uploads/2024/08/Guia-de-registro-al-Padron-de-Integridad-Empresarial-2024-V8_compressed-1.pdf</w:t>
        </w:r>
      </w:hyperlink>
      <w:r w:rsidR="00331973" w:rsidRPr="008D3360">
        <w:rPr>
          <w:rFonts w:ascii="Noto Sans" w:hAnsi="Noto Sans" w:cs="Noto Sans"/>
          <w:kern w:val="1"/>
          <w:sz w:val="18"/>
          <w:szCs w:val="18"/>
        </w:rPr>
        <w:t xml:space="preserve"> </w:t>
      </w:r>
      <w:r w:rsidR="00C65C07" w:rsidRPr="008D3360">
        <w:rPr>
          <w:rFonts w:ascii="Noto Sans" w:hAnsi="Noto Sans" w:cs="Noto Sans"/>
          <w:kern w:val="1"/>
          <w:sz w:val="18"/>
          <w:szCs w:val="18"/>
        </w:rPr>
        <w:tab/>
      </w:r>
    </w:p>
    <w:p w14:paraId="2E2C3FD8" w14:textId="77777777" w:rsidR="00C65C07" w:rsidRPr="008D3360" w:rsidRDefault="00C65C07"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729A0234" w14:textId="77777777" w:rsidR="00C65C07" w:rsidRDefault="00C65C07"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37D99196"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30B3035B"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5E94880F"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033484AA"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10D21FBD"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68184F0E"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079DC22D"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4A2EF603"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06A0BDBD"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5F9BBDAC"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74C84A4B"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42D72525"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52B8C6B2"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15AB74BB"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6DA9EA25"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2A8880D5"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51C33ABA"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49B0D91F"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20865527"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5C7D794E"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54A391C2"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221B92F3"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16E13518"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58BE91C4"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21EAE0F3"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4AC48E76"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719A29F1"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42480407"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5FCF5596"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30133B8D"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6CE064D0"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77888289"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4B04AF17"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0DBDDFCC"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483F51CD"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40320442"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59DA2933"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216B5F79"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2F3A658C"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6E56755D"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05E151E5" w14:textId="77777777" w:rsidR="00F964B1" w:rsidRDefault="00F964B1"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3C633213" w14:textId="77777777" w:rsidR="0039093A" w:rsidRPr="008D3360" w:rsidRDefault="0039093A" w:rsidP="00C65C0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u w:val="single"/>
        </w:rPr>
      </w:pPr>
    </w:p>
    <w:p w14:paraId="6EAFB1FC" w14:textId="77777777" w:rsidR="00AF42DF" w:rsidRPr="008D3360" w:rsidRDefault="008C7FB8" w:rsidP="006E5647">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Noto Sans" w:hAnsi="Noto Sans" w:cs="Noto Sans"/>
          <w:sz w:val="18"/>
          <w:szCs w:val="18"/>
        </w:rPr>
      </w:pPr>
      <w:r w:rsidRPr="008D3360">
        <w:rPr>
          <w:rFonts w:ascii="Noto Sans" w:hAnsi="Noto Sans" w:cs="Noto Sans"/>
          <w:b/>
          <w:sz w:val="18"/>
          <w:szCs w:val="18"/>
        </w:rPr>
        <w:t>ANEXO No. 01</w:t>
      </w:r>
    </w:p>
    <w:p w14:paraId="654C12D8" w14:textId="77777777" w:rsidR="00120905" w:rsidRPr="008D3360" w:rsidRDefault="00120905" w:rsidP="006E5647">
      <w:pPr>
        <w:jc w:val="center"/>
        <w:rPr>
          <w:rFonts w:ascii="Noto Sans" w:hAnsi="Noto Sans" w:cs="Noto Sans"/>
          <w:b/>
          <w:bCs/>
          <w:kern w:val="1"/>
          <w:sz w:val="18"/>
          <w:szCs w:val="18"/>
        </w:rPr>
      </w:pPr>
      <w:r w:rsidRPr="008D3360">
        <w:rPr>
          <w:rFonts w:ascii="Noto Sans" w:hAnsi="Noto Sans" w:cs="Noto Sans"/>
          <w:b/>
          <w:bCs/>
          <w:kern w:val="1"/>
          <w:sz w:val="18"/>
          <w:szCs w:val="18"/>
        </w:rPr>
        <w:t>Anexo Técnico</w:t>
      </w:r>
    </w:p>
    <w:p w14:paraId="327BE3E0" w14:textId="77777777" w:rsidR="00195855" w:rsidRPr="008D3360" w:rsidRDefault="00195855" w:rsidP="006E5647">
      <w:pPr>
        <w:jc w:val="center"/>
        <w:rPr>
          <w:rFonts w:ascii="Noto Sans" w:hAnsi="Noto Sans" w:cs="Noto Sans"/>
          <w:b/>
          <w:bCs/>
          <w:kern w:val="1"/>
          <w:sz w:val="18"/>
          <w:szCs w:val="18"/>
        </w:rPr>
      </w:pPr>
      <w:r w:rsidRPr="008D3360">
        <w:rPr>
          <w:rFonts w:ascii="Noto Sans" w:hAnsi="Noto Sans" w:cs="Noto Sans"/>
          <w:b/>
          <w:bCs/>
          <w:kern w:val="1"/>
          <w:sz w:val="18"/>
          <w:szCs w:val="18"/>
        </w:rPr>
        <w:t>Servicio de Hemodiálisis Subrogada</w:t>
      </w:r>
    </w:p>
    <w:p w14:paraId="55E1E86F" w14:textId="77777777" w:rsidR="00AD57F2" w:rsidRPr="008D3360" w:rsidRDefault="00AD57F2" w:rsidP="00AD57F2">
      <w:pPr>
        <w:spacing w:before="120" w:after="120"/>
        <w:jc w:val="both"/>
        <w:rPr>
          <w:rFonts w:ascii="Noto Sans" w:hAnsi="Noto Sans" w:cs="Noto Sans"/>
          <w:bCs/>
          <w:kern w:val="1"/>
          <w:sz w:val="18"/>
          <w:szCs w:val="18"/>
        </w:rPr>
      </w:pPr>
      <w:r w:rsidRPr="008D3360">
        <w:rPr>
          <w:rFonts w:ascii="Noto Sans" w:hAnsi="Noto Sans" w:cs="Noto Sans"/>
          <w:bCs/>
          <w:kern w:val="1"/>
          <w:sz w:val="18"/>
          <w:szCs w:val="18"/>
        </w:rPr>
        <w:t>“En cumplimiento a lo dispuesto en el numeral 4.24.3 de las Políticas, Bases y Lineamientos en materia de Adquisiciones, Arrendamientos y Servicios del Instituto Mexicano del Seguro Social (POBALINES), se establece el presente Anexo Técnico, para la contratación del Servicios Médico de Hemodiálisis Subrogada, de conformidad con lo siguiente:”</w:t>
      </w:r>
    </w:p>
    <w:p w14:paraId="569EBEEB" w14:textId="77777777" w:rsidR="00AD57F2" w:rsidRPr="008D3360" w:rsidRDefault="00AD57F2" w:rsidP="00F52627">
      <w:pPr>
        <w:pStyle w:val="Prrafodelista"/>
        <w:numPr>
          <w:ilvl w:val="0"/>
          <w:numId w:val="57"/>
        </w:numPr>
        <w:suppressAutoHyphens w:val="0"/>
        <w:spacing w:before="120" w:after="120" w:line="259" w:lineRule="auto"/>
        <w:rPr>
          <w:rFonts w:ascii="Noto Sans" w:hAnsi="Noto Sans" w:cs="Noto Sans"/>
          <w:b/>
          <w:bCs/>
          <w:kern w:val="1"/>
          <w:sz w:val="18"/>
          <w:szCs w:val="18"/>
        </w:rPr>
      </w:pPr>
      <w:r w:rsidRPr="008D3360">
        <w:rPr>
          <w:rFonts w:ascii="Noto Sans" w:hAnsi="Noto Sans" w:cs="Noto Sans"/>
          <w:b/>
          <w:bCs/>
          <w:kern w:val="1"/>
          <w:sz w:val="18"/>
          <w:szCs w:val="18"/>
        </w:rPr>
        <w:t xml:space="preserve"> Descripción del Servicio de Hemodiálisis Subrogada a Contratar</w:t>
      </w:r>
    </w:p>
    <w:p w14:paraId="78B07CE6" w14:textId="77777777" w:rsidR="000B56E7" w:rsidRPr="008D3360" w:rsidRDefault="000B56E7" w:rsidP="000B56E7">
      <w:pPr>
        <w:spacing w:before="120" w:after="120"/>
        <w:jc w:val="both"/>
        <w:rPr>
          <w:rFonts w:ascii="Noto Sans" w:hAnsi="Noto Sans" w:cs="Noto Sans"/>
          <w:b/>
          <w:sz w:val="20"/>
          <w:lang w:val="es-MX" w:eastAsia="es-ES"/>
        </w:rPr>
      </w:pPr>
      <w:r w:rsidRPr="008D3360">
        <w:rPr>
          <w:rFonts w:ascii="Noto Sans" w:hAnsi="Noto Sans" w:cs="Noto Sans"/>
          <w:b/>
          <w:sz w:val="20"/>
          <w:lang w:val="es-MX" w:eastAsia="es-ES"/>
        </w:rPr>
        <w:t>Clave CUCOP: Clave: 33900010 Partida 33901 Servicio Médico.</w:t>
      </w:r>
    </w:p>
    <w:p w14:paraId="25B4869B" w14:textId="77777777" w:rsidR="000B56E7" w:rsidRPr="008D3360" w:rsidRDefault="000B56E7" w:rsidP="000B56E7">
      <w:pPr>
        <w:spacing w:before="120" w:after="120"/>
        <w:jc w:val="both"/>
        <w:rPr>
          <w:rFonts w:ascii="Noto Sans" w:hAnsi="Noto Sans" w:cs="Noto Sans"/>
          <w:sz w:val="20"/>
          <w:lang w:val="es-MX" w:eastAsia="es-ES"/>
        </w:rPr>
      </w:pPr>
      <w:r w:rsidRPr="008D3360">
        <w:rPr>
          <w:rFonts w:ascii="Noto Sans" w:hAnsi="Noto Sans" w:cs="Noto Sans"/>
          <w:sz w:val="20"/>
          <w:lang w:eastAsia="es-ES"/>
        </w:rPr>
        <w:t xml:space="preserve">El Instituto a fin de atender las necesidades de sus derechohabientes con insuficiencia renal crónica, requiere de la prestación del servicio de hemodiálisis subrogada, mismo que se señala en el Anexo T1 de requerimientos de las unidades médicas, del presente Anexo Técnico y Términos y Condiciones; por lo que el licitante participante deberá dar el debido cumplimiento a todos y cada uno de los requisitos que a continuación </w:t>
      </w:r>
      <w:r w:rsidRPr="008D3360">
        <w:rPr>
          <w:rFonts w:ascii="Noto Sans" w:hAnsi="Noto Sans" w:cs="Noto Sans"/>
          <w:sz w:val="20"/>
          <w:lang w:val="es-MX" w:eastAsia="es-ES"/>
        </w:rPr>
        <w:t xml:space="preserve">se describen:  </w:t>
      </w:r>
    </w:p>
    <w:p w14:paraId="2C0AD1E9" w14:textId="77777777" w:rsidR="000B56E7" w:rsidRPr="008D3360" w:rsidRDefault="000B56E7" w:rsidP="000B56E7">
      <w:pPr>
        <w:tabs>
          <w:tab w:val="left" w:pos="720"/>
        </w:tabs>
        <w:spacing w:before="120" w:after="120"/>
        <w:ind w:right="100"/>
        <w:jc w:val="both"/>
        <w:rPr>
          <w:rFonts w:ascii="Noto Sans" w:hAnsi="Noto Sans" w:cs="Noto Sans"/>
          <w:noProof/>
          <w:sz w:val="20"/>
          <w:lang w:val="es-MX"/>
        </w:rPr>
      </w:pPr>
      <w:r w:rsidRPr="008D3360">
        <w:rPr>
          <w:rFonts w:ascii="Noto Sans" w:hAnsi="Noto Sans" w:cs="Noto Sans"/>
          <w:noProof/>
          <w:sz w:val="20"/>
          <w:lang w:val="es-MX"/>
        </w:rPr>
        <w:t>El Instituto adjudicará el Servicio Médico de Hemodiálisis Subrogada a un solo licitante por partida (Unidad Médica).</w:t>
      </w:r>
    </w:p>
    <w:p w14:paraId="3623AFFC" w14:textId="77777777" w:rsidR="000B56E7" w:rsidRPr="008D3360" w:rsidRDefault="000B56E7" w:rsidP="000B56E7">
      <w:pPr>
        <w:tabs>
          <w:tab w:val="left" w:pos="720"/>
        </w:tabs>
        <w:spacing w:before="120" w:after="120"/>
        <w:ind w:right="100"/>
        <w:jc w:val="both"/>
        <w:rPr>
          <w:rFonts w:ascii="Noto Sans" w:hAnsi="Noto Sans" w:cs="Noto Sans"/>
          <w:b/>
          <w:i/>
          <w:noProof/>
          <w:sz w:val="20"/>
          <w:lang w:val="es-MX"/>
        </w:rPr>
      </w:pPr>
      <w:r w:rsidRPr="008D3360">
        <w:rPr>
          <w:rFonts w:ascii="Noto Sans" w:hAnsi="Noto Sans" w:cs="Noto Sans"/>
          <w:noProof/>
          <w:sz w:val="20"/>
          <w:lang w:val="es-MX"/>
        </w:rPr>
        <w:lastRenderedPageBreak/>
        <w:t xml:space="preserve">El licitante deberá indicar la distancia entre cada unidad médica subrogada ofertada para cada partida y la unidad médica del IMSS correspondiente, de acuerdo al </w:t>
      </w:r>
      <w:r w:rsidRPr="008D3360">
        <w:rPr>
          <w:rFonts w:ascii="Noto Sans" w:hAnsi="Noto Sans" w:cs="Noto Sans"/>
          <w:iCs/>
          <w:noProof/>
          <w:sz w:val="20"/>
          <w:lang w:val="es-MX"/>
        </w:rPr>
        <w:t>Anexo T0  (T-cero)</w:t>
      </w:r>
      <w:r w:rsidRPr="008D3360">
        <w:rPr>
          <w:rFonts w:ascii="Noto Sans" w:hAnsi="Noto Sans" w:cs="Noto Sans"/>
          <w:i/>
          <w:noProof/>
          <w:sz w:val="20"/>
          <w:lang w:val="es-MX"/>
        </w:rPr>
        <w:t xml:space="preserve"> </w:t>
      </w:r>
      <w:r w:rsidRPr="008D3360">
        <w:rPr>
          <w:rFonts w:ascii="Noto Sans" w:hAnsi="Noto Sans" w:cs="Noto Sans"/>
          <w:noProof/>
          <w:sz w:val="20"/>
          <w:lang w:val="es-MX"/>
        </w:rPr>
        <w:t>Oferta Técnica.</w:t>
      </w:r>
    </w:p>
    <w:p w14:paraId="1223364F" w14:textId="77777777" w:rsidR="000B56E7" w:rsidRPr="008D3360" w:rsidRDefault="000B56E7" w:rsidP="000B56E7">
      <w:pPr>
        <w:tabs>
          <w:tab w:val="left" w:pos="720"/>
        </w:tabs>
        <w:spacing w:before="120" w:after="120"/>
        <w:ind w:right="100"/>
        <w:jc w:val="both"/>
        <w:rPr>
          <w:rFonts w:ascii="Noto Sans" w:hAnsi="Noto Sans" w:cs="Noto Sans"/>
          <w:i/>
          <w:noProof/>
          <w:sz w:val="20"/>
          <w:lang w:val="es-MX"/>
        </w:rPr>
      </w:pPr>
      <w:r w:rsidRPr="008D3360">
        <w:rPr>
          <w:rFonts w:ascii="Noto Sans" w:hAnsi="Noto Sans" w:cs="Noto Sans"/>
          <w:noProof/>
          <w:sz w:val="20"/>
          <w:lang w:val="es-MX"/>
        </w:rPr>
        <w:t>Para el caso que el licitante presente oferta para más de una partida, deberá establecer el número de máquinas de hemodiálisis destinadas de forma exclusiva para cada partida, de acuerdo al Anexo T0  (T cero) “Oferta Técnica”, a fin de corroborar que cuenta con la cantidad de máquinas necesarias para cubrir el requerimiento de cada partida ofertada.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4"/>
        <w:gridCol w:w="746"/>
        <w:gridCol w:w="572"/>
        <w:gridCol w:w="916"/>
        <w:gridCol w:w="1735"/>
        <w:gridCol w:w="5149"/>
      </w:tblGrid>
      <w:tr w:rsidR="000B56E7" w:rsidRPr="008D3360" w14:paraId="5B15A4B7" w14:textId="77777777" w:rsidTr="008D3360">
        <w:trPr>
          <w:trHeight w:val="270"/>
          <w:tblHeader/>
        </w:trPr>
        <w:tc>
          <w:tcPr>
            <w:tcW w:w="491" w:type="pct"/>
          </w:tcPr>
          <w:p w14:paraId="1EC64EF8" w14:textId="77777777" w:rsidR="000B56E7" w:rsidRPr="008D3360" w:rsidRDefault="000B56E7" w:rsidP="0039093A">
            <w:pPr>
              <w:rPr>
                <w:rFonts w:ascii="Noto Sans" w:hAnsi="Noto Sans" w:cs="Noto Sans"/>
                <w:b/>
                <w:bCs/>
                <w:color w:val="000000"/>
                <w:sz w:val="18"/>
                <w:szCs w:val="18"/>
                <w:lang w:val="es-MX" w:eastAsia="es-MX"/>
              </w:rPr>
            </w:pPr>
            <w:r w:rsidRPr="008D3360">
              <w:rPr>
                <w:rFonts w:ascii="Noto Sans" w:hAnsi="Noto Sans" w:cs="Noto Sans"/>
                <w:b/>
                <w:bCs/>
                <w:color w:val="000000"/>
                <w:sz w:val="18"/>
                <w:szCs w:val="18"/>
                <w:lang w:val="es-MX" w:eastAsia="es-MX"/>
              </w:rPr>
              <w:t>PARTIDA</w:t>
            </w:r>
          </w:p>
        </w:tc>
        <w:tc>
          <w:tcPr>
            <w:tcW w:w="369" w:type="pct"/>
            <w:shd w:val="clear" w:color="auto" w:fill="auto"/>
            <w:noWrap/>
            <w:vAlign w:val="center"/>
            <w:hideMark/>
          </w:tcPr>
          <w:p w14:paraId="38D0458E" w14:textId="77777777" w:rsidR="000B56E7" w:rsidRPr="008D3360" w:rsidRDefault="000B56E7" w:rsidP="0039093A">
            <w:pPr>
              <w:rPr>
                <w:rFonts w:ascii="Noto Sans" w:hAnsi="Noto Sans" w:cs="Noto Sans"/>
                <w:b/>
                <w:bCs/>
                <w:color w:val="000000"/>
                <w:sz w:val="18"/>
                <w:szCs w:val="18"/>
                <w:lang w:val="es-MX" w:eastAsia="es-MX"/>
              </w:rPr>
            </w:pPr>
            <w:r w:rsidRPr="008D3360">
              <w:rPr>
                <w:rFonts w:ascii="Noto Sans" w:hAnsi="Noto Sans" w:cs="Noto Sans"/>
                <w:b/>
                <w:bCs/>
                <w:color w:val="000000"/>
                <w:sz w:val="18"/>
                <w:szCs w:val="18"/>
                <w:lang w:val="es-MX" w:eastAsia="es-MX"/>
              </w:rPr>
              <w:t>OOAD</w:t>
            </w:r>
          </w:p>
        </w:tc>
        <w:tc>
          <w:tcPr>
            <w:tcW w:w="283" w:type="pct"/>
            <w:shd w:val="clear" w:color="auto" w:fill="auto"/>
            <w:noWrap/>
            <w:vAlign w:val="center"/>
            <w:hideMark/>
          </w:tcPr>
          <w:p w14:paraId="29091AAD" w14:textId="77777777" w:rsidR="000B56E7" w:rsidRPr="008D3360" w:rsidRDefault="000B56E7" w:rsidP="0039093A">
            <w:pPr>
              <w:jc w:val="center"/>
              <w:rPr>
                <w:rFonts w:ascii="Noto Sans" w:hAnsi="Noto Sans" w:cs="Noto Sans"/>
                <w:b/>
                <w:bCs/>
                <w:color w:val="000000"/>
                <w:sz w:val="18"/>
                <w:szCs w:val="18"/>
                <w:lang w:val="es-MX" w:eastAsia="es-MX"/>
              </w:rPr>
            </w:pPr>
            <w:r w:rsidRPr="008D3360">
              <w:rPr>
                <w:rFonts w:ascii="Noto Sans" w:hAnsi="Noto Sans" w:cs="Noto Sans"/>
                <w:b/>
                <w:bCs/>
                <w:color w:val="000000"/>
                <w:sz w:val="18"/>
                <w:szCs w:val="18"/>
                <w:lang w:val="es-MX" w:eastAsia="es-MX"/>
              </w:rPr>
              <w:t>Tipo</w:t>
            </w:r>
          </w:p>
        </w:tc>
        <w:tc>
          <w:tcPr>
            <w:tcW w:w="453" w:type="pct"/>
            <w:shd w:val="clear" w:color="auto" w:fill="auto"/>
            <w:noWrap/>
            <w:vAlign w:val="center"/>
            <w:hideMark/>
          </w:tcPr>
          <w:p w14:paraId="5D511A44" w14:textId="77777777" w:rsidR="000B56E7" w:rsidRPr="008D3360" w:rsidRDefault="000B56E7" w:rsidP="0039093A">
            <w:pPr>
              <w:jc w:val="center"/>
              <w:rPr>
                <w:rFonts w:ascii="Noto Sans" w:hAnsi="Noto Sans" w:cs="Noto Sans"/>
                <w:b/>
                <w:bCs/>
                <w:color w:val="000000"/>
                <w:sz w:val="18"/>
                <w:szCs w:val="18"/>
                <w:lang w:val="es-MX" w:eastAsia="es-MX"/>
              </w:rPr>
            </w:pPr>
            <w:r w:rsidRPr="008D3360">
              <w:rPr>
                <w:rFonts w:ascii="Noto Sans" w:hAnsi="Noto Sans" w:cs="Noto Sans"/>
                <w:b/>
                <w:bCs/>
                <w:color w:val="000000"/>
                <w:sz w:val="18"/>
                <w:szCs w:val="18"/>
                <w:lang w:val="es-MX" w:eastAsia="es-MX"/>
              </w:rPr>
              <w:t>Número</w:t>
            </w:r>
          </w:p>
        </w:tc>
        <w:tc>
          <w:tcPr>
            <w:tcW w:w="858" w:type="pct"/>
            <w:shd w:val="clear" w:color="auto" w:fill="auto"/>
            <w:noWrap/>
            <w:vAlign w:val="center"/>
            <w:hideMark/>
          </w:tcPr>
          <w:p w14:paraId="0B697E1F" w14:textId="77777777" w:rsidR="000B56E7" w:rsidRPr="008D3360" w:rsidRDefault="000B56E7" w:rsidP="0039093A">
            <w:pPr>
              <w:rPr>
                <w:rFonts w:ascii="Noto Sans" w:hAnsi="Noto Sans" w:cs="Noto Sans"/>
                <w:b/>
                <w:bCs/>
                <w:color w:val="000000"/>
                <w:sz w:val="18"/>
                <w:szCs w:val="18"/>
                <w:lang w:val="es-MX" w:eastAsia="es-MX"/>
              </w:rPr>
            </w:pPr>
            <w:r w:rsidRPr="008D3360">
              <w:rPr>
                <w:rFonts w:ascii="Noto Sans" w:hAnsi="Noto Sans" w:cs="Noto Sans"/>
                <w:b/>
                <w:bCs/>
                <w:color w:val="000000"/>
                <w:sz w:val="18"/>
                <w:szCs w:val="18"/>
                <w:lang w:val="es-MX" w:eastAsia="es-MX"/>
              </w:rPr>
              <w:t>Localidad</w:t>
            </w:r>
          </w:p>
        </w:tc>
        <w:tc>
          <w:tcPr>
            <w:tcW w:w="2547" w:type="pct"/>
          </w:tcPr>
          <w:p w14:paraId="69180F73" w14:textId="77777777" w:rsidR="000B56E7" w:rsidRPr="008D3360" w:rsidRDefault="000B56E7" w:rsidP="0039093A">
            <w:pPr>
              <w:rPr>
                <w:rFonts w:ascii="Noto Sans" w:hAnsi="Noto Sans" w:cs="Noto Sans"/>
                <w:b/>
                <w:bCs/>
                <w:color w:val="000000"/>
                <w:sz w:val="18"/>
                <w:szCs w:val="18"/>
                <w:lang w:val="es-MX" w:eastAsia="es-MX"/>
              </w:rPr>
            </w:pPr>
            <w:r w:rsidRPr="008D3360">
              <w:rPr>
                <w:rFonts w:ascii="Noto Sans" w:hAnsi="Noto Sans" w:cs="Noto Sans"/>
                <w:b/>
                <w:bCs/>
                <w:color w:val="000000"/>
                <w:sz w:val="18"/>
                <w:szCs w:val="18"/>
                <w:lang w:val="es-MX" w:eastAsia="es-MX"/>
              </w:rPr>
              <w:t>vigencia</w:t>
            </w:r>
          </w:p>
        </w:tc>
      </w:tr>
      <w:tr w:rsidR="000B56E7" w:rsidRPr="008D3360" w14:paraId="08D37289" w14:textId="77777777" w:rsidTr="008D3360">
        <w:trPr>
          <w:trHeight w:val="270"/>
        </w:trPr>
        <w:tc>
          <w:tcPr>
            <w:tcW w:w="491" w:type="pct"/>
          </w:tcPr>
          <w:p w14:paraId="685CD692" w14:textId="77777777" w:rsidR="000B56E7" w:rsidRPr="008D3360" w:rsidRDefault="000B56E7" w:rsidP="000B56E7">
            <w:pPr>
              <w:jc w:val="center"/>
              <w:rPr>
                <w:rFonts w:ascii="Noto Sans" w:hAnsi="Noto Sans" w:cs="Noto Sans"/>
                <w:color w:val="000000"/>
                <w:sz w:val="18"/>
                <w:szCs w:val="18"/>
                <w:lang w:val="es-MX" w:eastAsia="es-MX"/>
              </w:rPr>
            </w:pPr>
            <w:r w:rsidRPr="008D3360">
              <w:rPr>
                <w:rFonts w:ascii="Noto Sans" w:hAnsi="Noto Sans" w:cs="Noto Sans"/>
                <w:color w:val="000000"/>
                <w:sz w:val="18"/>
                <w:szCs w:val="18"/>
                <w:lang w:val="es-MX" w:eastAsia="es-MX"/>
              </w:rPr>
              <w:t>1</w:t>
            </w:r>
          </w:p>
        </w:tc>
        <w:tc>
          <w:tcPr>
            <w:tcW w:w="369" w:type="pct"/>
            <w:shd w:val="clear" w:color="auto" w:fill="auto"/>
            <w:noWrap/>
            <w:vAlign w:val="center"/>
          </w:tcPr>
          <w:p w14:paraId="4CA093ED" w14:textId="1DFC1E02" w:rsidR="000B56E7" w:rsidRPr="008D3360" w:rsidRDefault="000B56E7" w:rsidP="000B56E7">
            <w:pPr>
              <w:rPr>
                <w:rFonts w:ascii="Noto Sans" w:hAnsi="Noto Sans" w:cs="Noto Sans"/>
                <w:color w:val="000000"/>
                <w:sz w:val="18"/>
                <w:szCs w:val="18"/>
                <w:lang w:val="es-MX" w:eastAsia="es-MX"/>
              </w:rPr>
            </w:pPr>
            <w:r w:rsidRPr="008D3360">
              <w:rPr>
                <w:rFonts w:ascii="Noto Sans" w:hAnsi="Noto Sans" w:cs="Noto Sans"/>
                <w:color w:val="000000"/>
                <w:sz w:val="18"/>
                <w:szCs w:val="18"/>
                <w:lang w:val="es-MX" w:eastAsia="es-MX"/>
              </w:rPr>
              <w:t>Jalisco</w:t>
            </w:r>
          </w:p>
        </w:tc>
        <w:tc>
          <w:tcPr>
            <w:tcW w:w="283" w:type="pct"/>
            <w:shd w:val="clear" w:color="auto" w:fill="auto"/>
            <w:noWrap/>
            <w:vAlign w:val="center"/>
          </w:tcPr>
          <w:p w14:paraId="4757D2B9" w14:textId="6C17FDCD" w:rsidR="000B56E7" w:rsidRPr="008D3360" w:rsidRDefault="000B56E7" w:rsidP="000B56E7">
            <w:pPr>
              <w:jc w:val="center"/>
              <w:rPr>
                <w:rFonts w:ascii="Noto Sans" w:hAnsi="Noto Sans" w:cs="Noto Sans"/>
                <w:color w:val="000000"/>
                <w:sz w:val="18"/>
                <w:szCs w:val="18"/>
                <w:lang w:val="es-MX" w:eastAsia="es-MX"/>
              </w:rPr>
            </w:pPr>
            <w:r w:rsidRPr="008D3360">
              <w:rPr>
                <w:rFonts w:ascii="Noto Sans" w:hAnsi="Noto Sans" w:cs="Noto Sans"/>
                <w:color w:val="000000"/>
                <w:sz w:val="18"/>
                <w:szCs w:val="18"/>
                <w:lang w:val="es-MX" w:eastAsia="es-MX"/>
              </w:rPr>
              <w:t>HGZ</w:t>
            </w:r>
          </w:p>
        </w:tc>
        <w:tc>
          <w:tcPr>
            <w:tcW w:w="453" w:type="pct"/>
            <w:shd w:val="clear" w:color="auto" w:fill="auto"/>
            <w:noWrap/>
            <w:vAlign w:val="center"/>
          </w:tcPr>
          <w:p w14:paraId="0F3BE511" w14:textId="6F70A1D2" w:rsidR="000B56E7" w:rsidRPr="008D3360" w:rsidRDefault="000B56E7" w:rsidP="000B56E7">
            <w:pPr>
              <w:jc w:val="center"/>
              <w:rPr>
                <w:rFonts w:ascii="Noto Sans" w:hAnsi="Noto Sans" w:cs="Noto Sans"/>
                <w:color w:val="000000"/>
                <w:sz w:val="18"/>
                <w:szCs w:val="18"/>
                <w:lang w:val="es-MX" w:eastAsia="es-MX"/>
              </w:rPr>
            </w:pPr>
            <w:r w:rsidRPr="008D3360">
              <w:rPr>
                <w:rFonts w:ascii="Noto Sans" w:hAnsi="Noto Sans" w:cs="Noto Sans"/>
                <w:color w:val="000000"/>
                <w:sz w:val="18"/>
                <w:szCs w:val="18"/>
                <w:lang w:val="es-MX" w:eastAsia="es-MX"/>
              </w:rPr>
              <w:t>42</w:t>
            </w:r>
          </w:p>
        </w:tc>
        <w:tc>
          <w:tcPr>
            <w:tcW w:w="858" w:type="pct"/>
            <w:shd w:val="clear" w:color="auto" w:fill="auto"/>
            <w:noWrap/>
            <w:vAlign w:val="center"/>
          </w:tcPr>
          <w:p w14:paraId="07CF7932" w14:textId="4EFCFB56" w:rsidR="000B56E7" w:rsidRPr="008D3360" w:rsidRDefault="000B56E7" w:rsidP="000B56E7">
            <w:pPr>
              <w:rPr>
                <w:rFonts w:ascii="Noto Sans" w:hAnsi="Noto Sans" w:cs="Noto Sans"/>
                <w:color w:val="000000"/>
                <w:sz w:val="18"/>
                <w:szCs w:val="18"/>
                <w:lang w:val="es-MX" w:eastAsia="es-MX"/>
              </w:rPr>
            </w:pPr>
            <w:r w:rsidRPr="008D3360">
              <w:rPr>
                <w:rFonts w:ascii="Noto Sans" w:hAnsi="Noto Sans" w:cs="Noto Sans"/>
                <w:color w:val="000000"/>
                <w:sz w:val="18"/>
                <w:szCs w:val="18"/>
                <w:lang w:val="es-MX" w:eastAsia="es-MX"/>
              </w:rPr>
              <w:t xml:space="preserve">Puerto Vallarta </w:t>
            </w:r>
          </w:p>
        </w:tc>
        <w:tc>
          <w:tcPr>
            <w:tcW w:w="2547" w:type="pct"/>
          </w:tcPr>
          <w:p w14:paraId="3D693999" w14:textId="5A42EA6E" w:rsidR="000B56E7" w:rsidRPr="008D3360" w:rsidRDefault="000B56E7" w:rsidP="000B56E7">
            <w:pPr>
              <w:rPr>
                <w:rFonts w:ascii="Noto Sans" w:hAnsi="Noto Sans" w:cs="Noto Sans"/>
                <w:color w:val="000000"/>
                <w:sz w:val="18"/>
                <w:szCs w:val="18"/>
                <w:lang w:val="es-MX" w:eastAsia="es-MX"/>
              </w:rPr>
            </w:pPr>
            <w:r w:rsidRPr="008D3360">
              <w:rPr>
                <w:rFonts w:ascii="Noto Sans" w:hAnsi="Noto Sans" w:cs="Noto Sans"/>
                <w:color w:val="000000"/>
                <w:sz w:val="18"/>
                <w:szCs w:val="18"/>
                <w:lang w:val="es-MX" w:eastAsia="es-MX"/>
              </w:rPr>
              <w:t>01 de febrero al 30 de junio de 2025</w:t>
            </w:r>
          </w:p>
        </w:tc>
      </w:tr>
      <w:tr w:rsidR="000B56E7" w:rsidRPr="008D3360" w14:paraId="24998C6B" w14:textId="77777777" w:rsidTr="008D3360">
        <w:trPr>
          <w:trHeight w:val="270"/>
        </w:trPr>
        <w:tc>
          <w:tcPr>
            <w:tcW w:w="491" w:type="pct"/>
          </w:tcPr>
          <w:p w14:paraId="32DD9DFA" w14:textId="77777777" w:rsidR="000B56E7" w:rsidRPr="008D3360" w:rsidRDefault="000B56E7" w:rsidP="000B56E7">
            <w:pPr>
              <w:jc w:val="center"/>
              <w:rPr>
                <w:rFonts w:ascii="Noto Sans" w:hAnsi="Noto Sans" w:cs="Noto Sans"/>
                <w:color w:val="000000"/>
                <w:sz w:val="18"/>
                <w:szCs w:val="18"/>
                <w:lang w:val="es-MX" w:eastAsia="es-MX"/>
              </w:rPr>
            </w:pPr>
            <w:r w:rsidRPr="008D3360">
              <w:rPr>
                <w:rFonts w:ascii="Noto Sans" w:hAnsi="Noto Sans" w:cs="Noto Sans"/>
                <w:color w:val="000000"/>
                <w:sz w:val="18"/>
                <w:szCs w:val="18"/>
                <w:lang w:val="es-MX" w:eastAsia="es-MX"/>
              </w:rPr>
              <w:t>2</w:t>
            </w:r>
          </w:p>
        </w:tc>
        <w:tc>
          <w:tcPr>
            <w:tcW w:w="369" w:type="pct"/>
            <w:shd w:val="clear" w:color="auto" w:fill="auto"/>
            <w:noWrap/>
            <w:vAlign w:val="center"/>
          </w:tcPr>
          <w:p w14:paraId="7B02601A" w14:textId="66AE1661" w:rsidR="000B56E7" w:rsidRPr="008D3360" w:rsidRDefault="000B56E7" w:rsidP="000B56E7">
            <w:pPr>
              <w:rPr>
                <w:rFonts w:ascii="Noto Sans" w:hAnsi="Noto Sans" w:cs="Noto Sans"/>
                <w:color w:val="000000"/>
                <w:sz w:val="18"/>
                <w:szCs w:val="18"/>
                <w:lang w:val="es-MX" w:eastAsia="es-MX"/>
              </w:rPr>
            </w:pPr>
            <w:r w:rsidRPr="008D3360">
              <w:rPr>
                <w:rFonts w:ascii="Noto Sans" w:hAnsi="Noto Sans" w:cs="Noto Sans"/>
                <w:color w:val="000000"/>
                <w:sz w:val="18"/>
                <w:szCs w:val="18"/>
                <w:lang w:val="es-MX" w:eastAsia="es-MX"/>
              </w:rPr>
              <w:t>Jalisco</w:t>
            </w:r>
          </w:p>
        </w:tc>
        <w:tc>
          <w:tcPr>
            <w:tcW w:w="283" w:type="pct"/>
            <w:shd w:val="clear" w:color="auto" w:fill="auto"/>
            <w:noWrap/>
            <w:vAlign w:val="center"/>
          </w:tcPr>
          <w:p w14:paraId="252DAEF2" w14:textId="3F9D6353" w:rsidR="000B56E7" w:rsidRPr="008D3360" w:rsidRDefault="000B56E7" w:rsidP="000B56E7">
            <w:pPr>
              <w:jc w:val="center"/>
              <w:rPr>
                <w:rFonts w:ascii="Noto Sans" w:hAnsi="Noto Sans" w:cs="Noto Sans"/>
                <w:color w:val="000000"/>
                <w:sz w:val="18"/>
                <w:szCs w:val="18"/>
                <w:lang w:val="es-MX" w:eastAsia="es-MX"/>
              </w:rPr>
            </w:pPr>
            <w:r w:rsidRPr="008D3360">
              <w:rPr>
                <w:rFonts w:ascii="Noto Sans" w:hAnsi="Noto Sans" w:cs="Noto Sans"/>
                <w:color w:val="000000"/>
                <w:sz w:val="18"/>
                <w:szCs w:val="18"/>
                <w:lang w:val="es-MX" w:eastAsia="es-MX"/>
              </w:rPr>
              <w:t>HGR</w:t>
            </w:r>
          </w:p>
        </w:tc>
        <w:tc>
          <w:tcPr>
            <w:tcW w:w="453" w:type="pct"/>
            <w:shd w:val="clear" w:color="auto" w:fill="auto"/>
            <w:noWrap/>
            <w:vAlign w:val="center"/>
          </w:tcPr>
          <w:p w14:paraId="649D4A29" w14:textId="13F84A10" w:rsidR="000B56E7" w:rsidRPr="008D3360" w:rsidRDefault="000B56E7" w:rsidP="000B56E7">
            <w:pPr>
              <w:jc w:val="center"/>
              <w:rPr>
                <w:rFonts w:ascii="Noto Sans" w:hAnsi="Noto Sans" w:cs="Noto Sans"/>
                <w:color w:val="000000"/>
                <w:sz w:val="18"/>
                <w:szCs w:val="18"/>
                <w:lang w:val="es-MX" w:eastAsia="es-MX"/>
              </w:rPr>
            </w:pPr>
            <w:r w:rsidRPr="008D3360">
              <w:rPr>
                <w:rFonts w:ascii="Noto Sans" w:hAnsi="Noto Sans" w:cs="Noto Sans"/>
                <w:color w:val="000000"/>
                <w:sz w:val="18"/>
                <w:szCs w:val="18"/>
                <w:lang w:val="es-MX" w:eastAsia="es-MX"/>
              </w:rPr>
              <w:t>46</w:t>
            </w:r>
          </w:p>
        </w:tc>
        <w:tc>
          <w:tcPr>
            <w:tcW w:w="858" w:type="pct"/>
            <w:shd w:val="clear" w:color="auto" w:fill="auto"/>
            <w:noWrap/>
            <w:vAlign w:val="center"/>
          </w:tcPr>
          <w:p w14:paraId="0132F558" w14:textId="373DF24C" w:rsidR="000B56E7" w:rsidRPr="008D3360" w:rsidRDefault="000B56E7" w:rsidP="000B56E7">
            <w:pPr>
              <w:rPr>
                <w:rFonts w:ascii="Noto Sans" w:hAnsi="Noto Sans" w:cs="Noto Sans"/>
                <w:color w:val="000000"/>
                <w:sz w:val="18"/>
                <w:szCs w:val="18"/>
                <w:lang w:val="es-MX" w:eastAsia="es-MX"/>
              </w:rPr>
            </w:pPr>
            <w:r w:rsidRPr="008D3360">
              <w:rPr>
                <w:rFonts w:ascii="Noto Sans" w:hAnsi="Noto Sans" w:cs="Noto Sans"/>
                <w:color w:val="000000"/>
                <w:sz w:val="18"/>
                <w:szCs w:val="18"/>
                <w:lang w:val="es-MX" w:eastAsia="es-MX"/>
              </w:rPr>
              <w:t>Guadalajara</w:t>
            </w:r>
          </w:p>
        </w:tc>
        <w:tc>
          <w:tcPr>
            <w:tcW w:w="2547" w:type="pct"/>
          </w:tcPr>
          <w:p w14:paraId="1AFADA68" w14:textId="5E852712" w:rsidR="000B56E7" w:rsidRPr="008D3360" w:rsidRDefault="000B56E7" w:rsidP="000B56E7">
            <w:pPr>
              <w:rPr>
                <w:rFonts w:ascii="Noto Sans" w:hAnsi="Noto Sans" w:cs="Noto Sans"/>
                <w:color w:val="000000"/>
                <w:sz w:val="18"/>
                <w:szCs w:val="18"/>
                <w:lang w:val="es-MX" w:eastAsia="es-MX"/>
              </w:rPr>
            </w:pPr>
            <w:r w:rsidRPr="008D3360">
              <w:rPr>
                <w:rFonts w:ascii="Noto Sans" w:hAnsi="Noto Sans" w:cs="Noto Sans"/>
                <w:color w:val="000000"/>
                <w:sz w:val="18"/>
                <w:szCs w:val="18"/>
                <w:lang w:val="es-MX" w:eastAsia="es-MX"/>
              </w:rPr>
              <w:t>01 de febrero al 30 de junio de 2025</w:t>
            </w:r>
          </w:p>
        </w:tc>
      </w:tr>
    </w:tbl>
    <w:p w14:paraId="5F873623" w14:textId="77777777" w:rsidR="000B56E7" w:rsidRPr="008D3360" w:rsidRDefault="000B56E7" w:rsidP="00DC450E">
      <w:pPr>
        <w:pStyle w:val="Ttulo1"/>
        <w:numPr>
          <w:ilvl w:val="0"/>
          <w:numId w:val="63"/>
        </w:numPr>
        <w:ind w:left="1080"/>
        <w:rPr>
          <w:rFonts w:ascii="Noto Sans" w:hAnsi="Noto Sans" w:cs="Noto Sans"/>
          <w:sz w:val="22"/>
          <w:szCs w:val="22"/>
          <w:lang w:val="es-MX"/>
        </w:rPr>
      </w:pPr>
      <w:bookmarkStart w:id="28" w:name="_Toc158631270"/>
      <w:r w:rsidRPr="008D3360">
        <w:rPr>
          <w:rFonts w:ascii="Noto Sans" w:hAnsi="Noto Sans" w:cs="Noto Sans"/>
          <w:sz w:val="22"/>
          <w:szCs w:val="22"/>
          <w:lang w:val="es-MX"/>
        </w:rPr>
        <w:t>La Unidad de Hemodiálisis Subrogada deberá cumplir con los siguientes puntos:</w:t>
      </w:r>
      <w:bookmarkEnd w:id="28"/>
    </w:p>
    <w:p w14:paraId="6134C743" w14:textId="77777777" w:rsidR="000B56E7" w:rsidRPr="00595A6F" w:rsidRDefault="000B56E7" w:rsidP="000B56E7">
      <w:pPr>
        <w:numPr>
          <w:ilvl w:val="0"/>
          <w:numId w:val="3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 xml:space="preserve">Se encuentre certificada por el Consejo de Salubridad General o en proceso de certificación por dicho Consejo, en atención al </w:t>
      </w:r>
      <w:r w:rsidRPr="008D3360">
        <w:rPr>
          <w:rFonts w:ascii="Noto Sans" w:eastAsia="Calibri" w:hAnsi="Noto Sans" w:cs="Noto Sans"/>
          <w:bCs/>
          <w:sz w:val="20"/>
          <w:lang w:val="es-MX"/>
        </w:rPr>
        <w:t xml:space="preserve">ACUERDO por el que se establece como obligatorio, a partir del 1 de enero de 2012, el requisito de certificación del Consejo de Salubridad General a los servicios médicos hospitalarios y de hemodiálisis privados que celebren contratos de prestación de servicios con las </w:t>
      </w:r>
      <w:r w:rsidRPr="00595A6F">
        <w:rPr>
          <w:rFonts w:ascii="Noto Sans" w:eastAsia="Calibri" w:hAnsi="Noto Sans" w:cs="Noto Sans"/>
          <w:bCs/>
          <w:sz w:val="20"/>
          <w:lang w:val="es-MX"/>
        </w:rPr>
        <w:t xml:space="preserve">dependencias y entidades de las administraciones públicas de los gobiernos federales, estatales de la Ciudad de México (antes Distrito Federal) y municipales, </w:t>
      </w:r>
      <w:r w:rsidRPr="00595A6F">
        <w:rPr>
          <w:rFonts w:ascii="Noto Sans" w:hAnsi="Noto Sans" w:cs="Noto Sans"/>
          <w:sz w:val="20"/>
          <w:lang w:val="es-MX" w:eastAsia="es-ES"/>
        </w:rPr>
        <w:t>publicado en el Diario Oficial de la Federación el 29 de diciembre de 2011.</w:t>
      </w:r>
    </w:p>
    <w:p w14:paraId="40CD3A6B" w14:textId="4A6C77CE" w:rsidR="000B56E7" w:rsidRPr="00595A6F" w:rsidRDefault="000B56E7" w:rsidP="000B56E7">
      <w:pPr>
        <w:numPr>
          <w:ilvl w:val="0"/>
          <w:numId w:val="38"/>
        </w:numPr>
        <w:suppressAutoHyphens w:val="0"/>
        <w:spacing w:before="120" w:after="120"/>
        <w:jc w:val="both"/>
        <w:rPr>
          <w:rFonts w:ascii="Noto Sans" w:hAnsi="Noto Sans" w:cs="Noto Sans"/>
          <w:sz w:val="20"/>
          <w:lang w:val="es-MX" w:eastAsia="es-ES"/>
        </w:rPr>
      </w:pPr>
      <w:r w:rsidRPr="00595A6F">
        <w:rPr>
          <w:rFonts w:ascii="Noto Sans" w:hAnsi="Noto Sans" w:cs="Noto Sans"/>
          <w:bCs/>
          <w:sz w:val="20"/>
        </w:rPr>
        <w:t>Las Clínicas Subrogadas ofertadas deben ubicarse dentro de</w:t>
      </w:r>
      <w:r w:rsidRPr="00595A6F">
        <w:rPr>
          <w:rFonts w:ascii="Noto Sans" w:hAnsi="Noto Sans" w:cs="Noto Sans"/>
          <w:sz w:val="20"/>
          <w:lang w:eastAsia="es-ES"/>
        </w:rPr>
        <w:t xml:space="preserve"> un radio de distancia terrestre máxima de 20 kilómetros de la Unidad Médica del Instituto a la que se prestará el servicio, </w:t>
      </w:r>
      <w:r w:rsidRPr="00595A6F">
        <w:rPr>
          <w:rFonts w:ascii="Noto Sans" w:hAnsi="Noto Sans" w:cs="Noto Sans"/>
          <w:sz w:val="20"/>
          <w:lang w:val="es-MX"/>
        </w:rPr>
        <w:t xml:space="preserve">por lo que deberá presentar mapa de ubicación generada a través de la plataforma electrónica de Google </w:t>
      </w:r>
      <w:proofErr w:type="spellStart"/>
      <w:r w:rsidRPr="00595A6F">
        <w:rPr>
          <w:rFonts w:ascii="Noto Sans" w:hAnsi="Noto Sans" w:cs="Noto Sans"/>
          <w:sz w:val="20"/>
          <w:lang w:val="es-MX"/>
        </w:rPr>
        <w:t>Maps</w:t>
      </w:r>
      <w:proofErr w:type="spellEnd"/>
      <w:r w:rsidRPr="00595A6F">
        <w:rPr>
          <w:rFonts w:ascii="Noto Sans" w:hAnsi="Noto Sans" w:cs="Noto Sans"/>
          <w:sz w:val="20"/>
          <w:lang w:val="es-MX"/>
        </w:rPr>
        <w:t xml:space="preserve"> o análog</w:t>
      </w:r>
      <w:r w:rsidRPr="00595A6F">
        <w:rPr>
          <w:rFonts w:ascii="Noto Sans" w:hAnsi="Noto Sans" w:cs="Noto Sans"/>
          <w:sz w:val="20"/>
          <w:lang w:val="es-MX" w:eastAsia="es-ES"/>
        </w:rPr>
        <w:t xml:space="preserve">o. </w:t>
      </w:r>
    </w:p>
    <w:p w14:paraId="1C46F5FD" w14:textId="77777777" w:rsidR="000B56E7" w:rsidRPr="00595A6F" w:rsidRDefault="000B56E7" w:rsidP="000B56E7">
      <w:pPr>
        <w:numPr>
          <w:ilvl w:val="0"/>
          <w:numId w:val="38"/>
        </w:numPr>
        <w:suppressAutoHyphens w:val="0"/>
        <w:spacing w:before="120" w:after="120"/>
        <w:jc w:val="both"/>
        <w:rPr>
          <w:rFonts w:ascii="Noto Sans" w:hAnsi="Noto Sans" w:cs="Noto Sans"/>
          <w:sz w:val="20"/>
          <w:lang w:val="es-MX" w:eastAsia="es-ES"/>
        </w:rPr>
      </w:pPr>
      <w:r w:rsidRPr="00595A6F">
        <w:rPr>
          <w:rFonts w:ascii="Noto Sans" w:hAnsi="Noto Sans" w:cs="Noto Sans"/>
          <w:sz w:val="20"/>
          <w:lang w:val="es-MX" w:eastAsia="es-ES"/>
        </w:rPr>
        <w:t xml:space="preserve">El área de tratamiento deberá ser considerada área </w:t>
      </w:r>
      <w:proofErr w:type="spellStart"/>
      <w:r w:rsidRPr="00595A6F">
        <w:rPr>
          <w:rFonts w:ascii="Noto Sans" w:hAnsi="Noto Sans" w:cs="Noto Sans"/>
          <w:sz w:val="20"/>
          <w:lang w:val="es-MX" w:eastAsia="es-ES"/>
        </w:rPr>
        <w:t>semirestringida</w:t>
      </w:r>
      <w:proofErr w:type="spellEnd"/>
      <w:r w:rsidRPr="00595A6F">
        <w:rPr>
          <w:rFonts w:ascii="Noto Sans" w:hAnsi="Noto Sans" w:cs="Noto Sans"/>
          <w:sz w:val="20"/>
          <w:lang w:val="es-MX" w:eastAsia="es-ES"/>
        </w:rPr>
        <w:t xml:space="preserve"> (zona gris).</w:t>
      </w:r>
    </w:p>
    <w:p w14:paraId="69579997" w14:textId="77777777" w:rsidR="000B56E7" w:rsidRPr="008D3360" w:rsidRDefault="000B56E7" w:rsidP="000B56E7">
      <w:pPr>
        <w:numPr>
          <w:ilvl w:val="0"/>
          <w:numId w:val="38"/>
        </w:numPr>
        <w:suppressAutoHyphens w:val="0"/>
        <w:spacing w:before="120" w:after="120"/>
        <w:jc w:val="both"/>
        <w:rPr>
          <w:rFonts w:ascii="Noto Sans" w:eastAsia="Calibri" w:hAnsi="Noto Sans" w:cs="Noto Sans"/>
          <w:sz w:val="20"/>
          <w:lang w:val="es-MX"/>
        </w:rPr>
      </w:pPr>
      <w:r w:rsidRPr="00595A6F">
        <w:rPr>
          <w:rFonts w:ascii="Noto Sans" w:eastAsia="Calibri" w:hAnsi="Noto Sans" w:cs="Noto Sans"/>
          <w:sz w:val="20"/>
          <w:lang w:val="es-MX"/>
        </w:rPr>
        <w:t>La unidad de hemodiálisis</w:t>
      </w:r>
      <w:r w:rsidRPr="008D3360">
        <w:rPr>
          <w:rFonts w:ascii="Noto Sans" w:eastAsia="Calibri" w:hAnsi="Noto Sans" w:cs="Noto Sans"/>
          <w:sz w:val="20"/>
          <w:lang w:val="es-MX"/>
        </w:rPr>
        <w:t xml:space="preserve"> subrogada deberá contar con servicio de traslado en ambulancia, en términos de la Norma Oficial Mexicana NOM-034-SSA3-2013, </w:t>
      </w:r>
      <w:r w:rsidRPr="008D3360">
        <w:rPr>
          <w:rFonts w:ascii="Noto Sans" w:eastAsia="Calibri" w:hAnsi="Noto Sans" w:cs="Noto Sans"/>
          <w:bCs/>
          <w:sz w:val="20"/>
          <w:lang w:val="es-MX"/>
        </w:rPr>
        <w:t xml:space="preserve">Regulación de los Servicios de Salud Atención Médica </w:t>
      </w:r>
      <w:proofErr w:type="spellStart"/>
      <w:r w:rsidRPr="008D3360">
        <w:rPr>
          <w:rFonts w:ascii="Noto Sans" w:eastAsia="Calibri" w:hAnsi="Noto Sans" w:cs="Noto Sans"/>
          <w:bCs/>
          <w:sz w:val="20"/>
          <w:lang w:val="es-MX"/>
        </w:rPr>
        <w:t>Prehospitalaria</w:t>
      </w:r>
      <w:proofErr w:type="spellEnd"/>
      <w:r w:rsidRPr="008D3360">
        <w:rPr>
          <w:rFonts w:ascii="Noto Sans" w:eastAsia="Calibri" w:hAnsi="Noto Sans" w:cs="Noto Sans"/>
          <w:bCs/>
          <w:sz w:val="20"/>
          <w:lang w:val="es-MX"/>
        </w:rPr>
        <w:t xml:space="preserve">, debiendo contar con las características mínimas como se indican en la norma antes señalada en su numeral 4.1.4 Ambulancia de urgencias básicas, debiendo presentar como parte de su oferta </w:t>
      </w:r>
      <w:r w:rsidRPr="008D3360">
        <w:rPr>
          <w:rFonts w:ascii="Noto Sans" w:eastAsia="Calibri" w:hAnsi="Noto Sans" w:cs="Noto Sans"/>
          <w:sz w:val="20"/>
          <w:lang w:val="es-MX"/>
        </w:rPr>
        <w:t>la</w:t>
      </w:r>
      <w:r w:rsidRPr="008D3360">
        <w:rPr>
          <w:rFonts w:ascii="Noto Sans" w:hAnsi="Noto Sans" w:cs="Noto Sans"/>
        </w:rPr>
        <w:t xml:space="preserve"> </w:t>
      </w:r>
      <w:r w:rsidRPr="008D3360">
        <w:rPr>
          <w:rFonts w:ascii="Noto Sans" w:eastAsia="Calibri" w:hAnsi="Noto Sans" w:cs="Noto Sans"/>
          <w:sz w:val="20"/>
          <w:lang w:val="es-MX"/>
        </w:rPr>
        <w:t>Factura de ambulancia misma, que se verificará que cumpla con los requisitos fiscales vigentes y que esté a nombre del licitante participante, para dar el servicio de traslado o en su caso presentar contrato y/o convenio del servicio correspondiente a nombre del licitante cuya vigencia comprenda como mínimo el término de la prestación del servicio, para los casos que se requieran tales como:</w:t>
      </w:r>
    </w:p>
    <w:p w14:paraId="60AC15E9" w14:textId="77777777" w:rsidR="000B56E7" w:rsidRPr="008D3360" w:rsidRDefault="000B56E7" w:rsidP="000B56E7">
      <w:pPr>
        <w:spacing w:before="120" w:after="120"/>
        <w:ind w:left="709"/>
        <w:jc w:val="both"/>
        <w:rPr>
          <w:rFonts w:ascii="Noto Sans" w:hAnsi="Noto Sans" w:cs="Noto Sans"/>
          <w:sz w:val="20"/>
          <w:lang w:val="es-MX" w:eastAsia="es-ES"/>
        </w:rPr>
      </w:pPr>
      <w:r w:rsidRPr="008D3360">
        <w:rPr>
          <w:rFonts w:ascii="Noto Sans" w:hAnsi="Noto Sans" w:cs="Noto Sans"/>
          <w:sz w:val="20"/>
          <w:lang w:val="es-MX" w:eastAsia="es-ES"/>
        </w:rPr>
        <w:t xml:space="preserve">Pacientes graves o que presenten complicaciones (pre, </w:t>
      </w:r>
      <w:proofErr w:type="spellStart"/>
      <w:r w:rsidRPr="008D3360">
        <w:rPr>
          <w:rFonts w:ascii="Noto Sans" w:hAnsi="Noto Sans" w:cs="Noto Sans"/>
          <w:sz w:val="20"/>
          <w:lang w:val="es-MX" w:eastAsia="es-ES"/>
        </w:rPr>
        <w:t>trans</w:t>
      </w:r>
      <w:proofErr w:type="spellEnd"/>
      <w:r w:rsidRPr="008D3360">
        <w:rPr>
          <w:rFonts w:ascii="Noto Sans" w:hAnsi="Noto Sans" w:cs="Noto Sans"/>
          <w:sz w:val="20"/>
          <w:lang w:val="es-MX" w:eastAsia="es-ES"/>
        </w:rPr>
        <w:t xml:space="preserve"> y post tratamiento) en el área de la unidad de hemodiálisis subrogada, hasta conseguir la estabilización hemodinámica del paciente para el traslado a la unidad médica de referencia.</w:t>
      </w:r>
    </w:p>
    <w:p w14:paraId="44D1869A" w14:textId="60ED5BB6" w:rsidR="000B56E7" w:rsidRPr="008D3360" w:rsidRDefault="000B56E7" w:rsidP="000B56E7">
      <w:pPr>
        <w:spacing w:before="120" w:after="120"/>
        <w:ind w:left="709"/>
        <w:jc w:val="both"/>
        <w:rPr>
          <w:rFonts w:ascii="Noto Sans" w:hAnsi="Noto Sans" w:cs="Noto Sans"/>
          <w:sz w:val="20"/>
          <w:lang w:val="es-MX" w:eastAsia="es-ES"/>
        </w:rPr>
      </w:pPr>
      <w:r w:rsidRPr="008D3360">
        <w:rPr>
          <w:rFonts w:ascii="Noto Sans" w:hAnsi="Noto Sans" w:cs="Noto Sans"/>
          <w:sz w:val="20"/>
          <w:lang w:val="es-MX" w:eastAsia="es-ES"/>
        </w:rPr>
        <w:t>La vigencia del contrato o convenio a de ambulancia deberá comprender como mínimo el término de la prestación del servicio que es al 30 de Junio de 2025.</w:t>
      </w:r>
    </w:p>
    <w:p w14:paraId="35259E8F" w14:textId="77777777" w:rsidR="000B56E7" w:rsidRPr="008D3360" w:rsidRDefault="000B56E7" w:rsidP="000B56E7">
      <w:pPr>
        <w:numPr>
          <w:ilvl w:val="0"/>
          <w:numId w:val="3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Contar con las áreas descritas en el apartado “</w:t>
      </w:r>
      <w:r w:rsidRPr="008D3360">
        <w:rPr>
          <w:rFonts w:ascii="Noto Sans" w:hAnsi="Noto Sans" w:cs="Noto Sans"/>
          <w:i/>
          <w:sz w:val="20"/>
          <w:lang w:val="es-MX" w:eastAsia="es-ES"/>
        </w:rPr>
        <w:t>Infraestructura, Equipamiento y Suministro”</w:t>
      </w:r>
      <w:r w:rsidRPr="008D3360">
        <w:rPr>
          <w:rFonts w:ascii="Noto Sans" w:hAnsi="Noto Sans" w:cs="Noto Sans"/>
          <w:sz w:val="20"/>
          <w:lang w:val="es-MX" w:eastAsia="es-ES"/>
        </w:rPr>
        <w:t xml:space="preserve"> del presente documento, en apego a la NOM-003-SSA3-2010, “Para la práctica de la hemodiálisis”.</w:t>
      </w:r>
    </w:p>
    <w:p w14:paraId="7F409AE7" w14:textId="77777777" w:rsidR="000B56E7" w:rsidRPr="008D3360" w:rsidRDefault="000B56E7" w:rsidP="000B56E7">
      <w:pPr>
        <w:numPr>
          <w:ilvl w:val="0"/>
          <w:numId w:val="3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Central(es) de enfermeras con visibilidad de los pacientes.</w:t>
      </w:r>
    </w:p>
    <w:p w14:paraId="6C8390A4" w14:textId="77777777" w:rsidR="000B56E7" w:rsidRPr="008D3360" w:rsidRDefault="000B56E7" w:rsidP="000B56E7">
      <w:pPr>
        <w:numPr>
          <w:ilvl w:val="0"/>
          <w:numId w:val="3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 xml:space="preserve">Área de aislamiento equipada destinada a pacientes con enfermedades infecto-contagiosas como: VIH o Hepatitis B o C. </w:t>
      </w:r>
    </w:p>
    <w:p w14:paraId="0E50E62E" w14:textId="77777777" w:rsidR="000B56E7" w:rsidRPr="008D3360" w:rsidRDefault="000B56E7" w:rsidP="000B56E7">
      <w:pPr>
        <w:numPr>
          <w:ilvl w:val="0"/>
          <w:numId w:val="3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 xml:space="preserve">El área para cada estación de hemodiálisis deberá ser de por lo menos 1.5 x 2.0 </w:t>
      </w:r>
      <w:proofErr w:type="spellStart"/>
      <w:r w:rsidRPr="008D3360">
        <w:rPr>
          <w:rFonts w:ascii="Noto Sans" w:hAnsi="Noto Sans" w:cs="Noto Sans"/>
          <w:sz w:val="20"/>
          <w:lang w:val="es-MX" w:eastAsia="es-ES"/>
        </w:rPr>
        <w:t>mts</w:t>
      </w:r>
      <w:proofErr w:type="spellEnd"/>
      <w:r w:rsidRPr="008D3360">
        <w:rPr>
          <w:rFonts w:ascii="Noto Sans" w:hAnsi="Noto Sans" w:cs="Noto Sans"/>
          <w:sz w:val="20"/>
          <w:lang w:val="es-MX" w:eastAsia="es-ES"/>
        </w:rPr>
        <w:t>. La cual se calculará con base a los metros cuadrados del área de tratamiento de hemodiálisis (área gris) y el número de máquinas que tenga la unidad subrogada de hemodiálisis.</w:t>
      </w:r>
    </w:p>
    <w:p w14:paraId="509B3D44" w14:textId="77777777" w:rsidR="000B56E7" w:rsidRPr="008D3360" w:rsidRDefault="000B56E7" w:rsidP="000B56E7">
      <w:pPr>
        <w:numPr>
          <w:ilvl w:val="0"/>
          <w:numId w:val="38"/>
        </w:numPr>
        <w:tabs>
          <w:tab w:val="left" w:pos="851"/>
        </w:tabs>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lastRenderedPageBreak/>
        <w:t>Toma o tanque portátil de oxígeno y aspirador de secreciones (en caso de optar por el uso de tanque portátil de oxígeno y aspirador de secreciones, deberá contar con uno por cada 5 (cinco) máquinas instaladas).</w:t>
      </w:r>
    </w:p>
    <w:p w14:paraId="6E8A2946" w14:textId="77777777" w:rsidR="000B56E7" w:rsidRPr="008D3360" w:rsidRDefault="000B56E7" w:rsidP="000B56E7">
      <w:pPr>
        <w:numPr>
          <w:ilvl w:val="0"/>
          <w:numId w:val="3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Área de lavado, desinfección y esterilización de material de curación y médico-quirúrgico, en caso de no contar con material desechable.</w:t>
      </w:r>
    </w:p>
    <w:p w14:paraId="455E5EE3" w14:textId="77777777" w:rsidR="000B56E7" w:rsidRPr="008D3360" w:rsidRDefault="000B56E7" w:rsidP="000B56E7">
      <w:pPr>
        <w:numPr>
          <w:ilvl w:val="0"/>
          <w:numId w:val="3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Almacén de ropa limpia o de ropa desechable, de guarda de bienes de consumo, área de intendencia, área de conservación y mantenimiento. En el caso de utilizar ropa desechable no será necesario que cuente con almacén de ropa sucia.</w:t>
      </w:r>
    </w:p>
    <w:p w14:paraId="506AF910" w14:textId="77777777" w:rsidR="000B56E7" w:rsidRPr="008D3360" w:rsidRDefault="000B56E7" w:rsidP="000B56E7">
      <w:pPr>
        <w:numPr>
          <w:ilvl w:val="0"/>
          <w:numId w:val="38"/>
        </w:numPr>
        <w:suppressAutoHyphens w:val="0"/>
        <w:spacing w:before="120" w:after="120"/>
        <w:jc w:val="both"/>
        <w:rPr>
          <w:rFonts w:ascii="Noto Sans" w:eastAsia="Calibri" w:hAnsi="Noto Sans" w:cs="Noto Sans"/>
          <w:sz w:val="20"/>
          <w:lang w:val="es-MX"/>
        </w:rPr>
      </w:pPr>
      <w:r w:rsidRPr="008D3360">
        <w:rPr>
          <w:rFonts w:ascii="Noto Sans" w:eastAsia="Calibri" w:hAnsi="Noto Sans" w:cs="Noto Sans"/>
          <w:sz w:val="20"/>
          <w:lang w:val="es-MX"/>
        </w:rPr>
        <w:t>Deberá cumplir con las disposiciones de la Norma Oficial Mexicana NOM-087-SEMARNAT-SSA1-2002, Protección Ambiental-Salud, Ambiental-Residuos Peligrosos Biológico-Infecciosos-Clasificación y Especificaciones de Manejo.</w:t>
      </w:r>
    </w:p>
    <w:p w14:paraId="32E1C968" w14:textId="77777777" w:rsidR="000B56E7" w:rsidRPr="008D3360" w:rsidRDefault="000B56E7" w:rsidP="000B56E7">
      <w:pPr>
        <w:numPr>
          <w:ilvl w:val="0"/>
          <w:numId w:val="3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Debe contar con cisterna o tinacos para la disponibilidad de agua suficiente de acuerdo con la capacidad instalada de atención para los 365 días del año que permita la operación de la unidad.</w:t>
      </w:r>
    </w:p>
    <w:p w14:paraId="1AF87885" w14:textId="77777777" w:rsidR="000B56E7" w:rsidRPr="008D3360" w:rsidRDefault="000B56E7" w:rsidP="000B56E7">
      <w:pPr>
        <w:numPr>
          <w:ilvl w:val="0"/>
          <w:numId w:val="38"/>
        </w:numPr>
        <w:suppressAutoHyphens w:val="0"/>
        <w:spacing w:before="120" w:after="120"/>
        <w:jc w:val="both"/>
        <w:rPr>
          <w:rFonts w:ascii="Noto Sans" w:hAnsi="Noto Sans" w:cs="Noto Sans"/>
          <w:sz w:val="20"/>
          <w:lang w:val="es-MX" w:eastAsia="es-ES"/>
        </w:rPr>
      </w:pPr>
      <w:r w:rsidRPr="008D3360">
        <w:rPr>
          <w:rFonts w:ascii="Noto Sans" w:hAnsi="Noto Sans" w:cs="Noto Sans"/>
          <w:bCs/>
          <w:sz w:val="20"/>
          <w:lang w:val="es-MX" w:eastAsia="es-ES"/>
        </w:rPr>
        <w:t>Cada paciente deberá recibir las sesiones con duración de 3:00 a 4:00 horas por sesión de acuerdo con la prescripción del médico del IMSS</w:t>
      </w:r>
      <w:r w:rsidRPr="008D3360">
        <w:rPr>
          <w:rFonts w:ascii="Noto Sans" w:hAnsi="Noto Sans" w:cs="Noto Sans"/>
          <w:sz w:val="20"/>
          <w:lang w:val="es-MX" w:eastAsia="es-ES"/>
        </w:rPr>
        <w:t>.</w:t>
      </w:r>
    </w:p>
    <w:p w14:paraId="493442B5" w14:textId="77777777" w:rsidR="000B56E7" w:rsidRPr="008D3360" w:rsidRDefault="000B56E7" w:rsidP="000B56E7">
      <w:pPr>
        <w:numPr>
          <w:ilvl w:val="0"/>
          <w:numId w:val="38"/>
        </w:numPr>
        <w:suppressAutoHyphens w:val="0"/>
        <w:spacing w:before="120" w:after="120"/>
        <w:jc w:val="both"/>
        <w:rPr>
          <w:rFonts w:ascii="Noto Sans" w:hAnsi="Noto Sans" w:cs="Noto Sans"/>
          <w:sz w:val="20"/>
          <w:lang w:val="es-MX" w:eastAsia="es-ES"/>
        </w:rPr>
      </w:pPr>
      <w:r w:rsidRPr="008D3360">
        <w:rPr>
          <w:rFonts w:ascii="Noto Sans" w:hAnsi="Noto Sans" w:cs="Noto Sans"/>
          <w:bCs/>
          <w:sz w:val="20"/>
          <w:lang w:val="es-MX"/>
        </w:rPr>
        <w:t>El licitante deberá tener el número de máquinas de hemodiálisis, de acuerdo con las necesidades de cada Unidad Médica, asegurando al menos 936 sesiones anuales por cada máquina, para la atención de cada uno de los pacientes. Apegándose al horario de servicio que será de las 7 a las 21 horas, de lunes a sábado; incluyendo días festivos. Los horarios diferentes se deberán acordar con las autoridades de los OOAD correspondiente y</w:t>
      </w:r>
      <w:r w:rsidRPr="008D3360">
        <w:rPr>
          <w:rFonts w:ascii="Noto Sans" w:hAnsi="Noto Sans" w:cs="Noto Sans"/>
          <w:sz w:val="20"/>
        </w:rPr>
        <w:t xml:space="preserve"> si se requiere incrementar el tiempo de atención para cubrir los requerimientos de las necesidades de las Unidades Médicas del Instituto, se podrá aumentar a más de 4 turnos al día.</w:t>
      </w:r>
    </w:p>
    <w:p w14:paraId="74F00306" w14:textId="77777777" w:rsidR="000B56E7" w:rsidRPr="008D3360" w:rsidRDefault="000B56E7" w:rsidP="000B56E7">
      <w:pPr>
        <w:spacing w:before="120" w:after="120"/>
        <w:ind w:left="783"/>
        <w:contextualSpacing/>
        <w:jc w:val="both"/>
        <w:rPr>
          <w:rFonts w:ascii="Noto Sans" w:hAnsi="Noto Sans" w:cs="Noto Sans"/>
          <w:sz w:val="20"/>
          <w:lang w:val="es-MX" w:eastAsia="es-ES"/>
        </w:rPr>
      </w:pPr>
    </w:p>
    <w:p w14:paraId="36B10540" w14:textId="77777777" w:rsidR="000B56E7" w:rsidRPr="008D3360" w:rsidRDefault="000B56E7" w:rsidP="000B56E7">
      <w:pPr>
        <w:tabs>
          <w:tab w:val="left" w:pos="9498"/>
          <w:tab w:val="left" w:pos="9540"/>
          <w:tab w:val="left" w:pos="10440"/>
        </w:tabs>
        <w:spacing w:before="120" w:after="120"/>
        <w:ind w:right="74"/>
        <w:jc w:val="both"/>
        <w:rPr>
          <w:rFonts w:ascii="Noto Sans" w:hAnsi="Noto Sans" w:cs="Noto Sans"/>
          <w:bCs/>
          <w:sz w:val="20"/>
          <w:lang w:val="es-MX" w:eastAsia="es-ES"/>
        </w:rPr>
      </w:pPr>
      <w:r w:rsidRPr="008D3360">
        <w:rPr>
          <w:rFonts w:ascii="Noto Sans" w:hAnsi="Noto Sans" w:cs="Noto Sans"/>
          <w:bCs/>
          <w:sz w:val="20"/>
          <w:lang w:val="es-MX" w:eastAsia="es-ES"/>
        </w:rPr>
        <w:t>El licitante deberá contar con los equipos médicos, y bienes de consumo que se requieren para llevar a cabo los procedimientos (sesiones de hemodiálisis), para cubrir las necesidades de las unidades hospitalarias que se adjudiquen. Por lo que una vez que se conozca al licitante adjudicado deberá coordinar acciones con las unidades médicas asignadas para prestar el servicio en tiempo y form</w:t>
      </w:r>
      <w:r w:rsidRPr="008D3360">
        <w:rPr>
          <w:rFonts w:ascii="Noto Sans" w:hAnsi="Noto Sans" w:cs="Noto Sans"/>
          <w:kern w:val="1"/>
          <w:sz w:val="20"/>
          <w:lang w:val="es-MX"/>
        </w:rPr>
        <w:t>a.</w:t>
      </w:r>
    </w:p>
    <w:p w14:paraId="40233CB2" w14:textId="77777777" w:rsidR="000B56E7" w:rsidRPr="008D3360" w:rsidRDefault="000B56E7" w:rsidP="00DC450E">
      <w:pPr>
        <w:pStyle w:val="Ttulo2"/>
        <w:numPr>
          <w:ilvl w:val="0"/>
          <w:numId w:val="64"/>
        </w:numPr>
        <w:tabs>
          <w:tab w:val="num" w:pos="432"/>
        </w:tabs>
        <w:ind w:left="432" w:hanging="432"/>
        <w:rPr>
          <w:rFonts w:ascii="Noto Sans" w:hAnsi="Noto Sans" w:cs="Noto Sans"/>
          <w:sz w:val="22"/>
          <w:szCs w:val="22"/>
        </w:rPr>
      </w:pPr>
      <w:bookmarkStart w:id="29" w:name="_Toc158631271"/>
      <w:r w:rsidRPr="008D3360">
        <w:rPr>
          <w:rFonts w:ascii="Noto Sans" w:hAnsi="Noto Sans" w:cs="Noto Sans"/>
          <w:sz w:val="22"/>
          <w:szCs w:val="22"/>
        </w:rPr>
        <w:t>La unidad de Hemodiálisis Subrogada deberá ofrecer los siguientes servicios al paciente:</w:t>
      </w:r>
      <w:bookmarkEnd w:id="29"/>
    </w:p>
    <w:p w14:paraId="22DC4757" w14:textId="38F63853" w:rsidR="000B56E7" w:rsidRPr="008D3360" w:rsidRDefault="000B56E7" w:rsidP="000B56E7">
      <w:pPr>
        <w:numPr>
          <w:ilvl w:val="0"/>
          <w:numId w:val="39"/>
        </w:numPr>
        <w:suppressAutoHyphens w:val="0"/>
        <w:spacing w:beforeLines="60" w:before="144" w:after="120"/>
        <w:jc w:val="both"/>
        <w:rPr>
          <w:rFonts w:ascii="Noto Sans" w:eastAsia="Calibri" w:hAnsi="Noto Sans" w:cs="Noto Sans"/>
          <w:sz w:val="20"/>
          <w:lang w:val="es-MX"/>
        </w:rPr>
      </w:pPr>
      <w:r w:rsidRPr="008D3360">
        <w:rPr>
          <w:rFonts w:ascii="Noto Sans" w:eastAsia="Calibri" w:hAnsi="Noto Sans" w:cs="Noto Sans"/>
          <w:sz w:val="20"/>
          <w:lang w:val="es-MX"/>
        </w:rPr>
        <w:t xml:space="preserve">A todo paciente al que se le haya determinado la permanencia en el programa de hemodiálisis subrogada se le deberá colocar un acceso vascular permanente. La transición del acceso vascular temporal a un acceso vascular definitivo no deberá ser mayor a los 3 (tres) meses de haber ingresado a la unidad de hemodiálisis subrogada, siendo éste colocado por el licitante adjudicado del servicio, el cual deberá atender las complicaciones que se presenten. El plazo contará a partir de la fecha de ingreso a la unidad de hemodiálisis subrogada y de acuerdo con el formato de subrogación de servicios 4-30-2/03. </w:t>
      </w:r>
      <w:r w:rsidR="0016215E">
        <w:rPr>
          <w:rFonts w:ascii="Noto Sans" w:eastAsia="Calibri" w:hAnsi="Noto Sans" w:cs="Noto Sans"/>
          <w:sz w:val="20"/>
          <w:lang w:val="es-MX"/>
        </w:rPr>
        <w:t xml:space="preserve"> </w:t>
      </w:r>
      <w:r w:rsidR="0016215E" w:rsidRPr="00F5074D">
        <w:rPr>
          <w:rFonts w:ascii="Noto Sans" w:eastAsia="Calibri" w:hAnsi="Noto Sans" w:cs="Noto Sans"/>
          <w:sz w:val="20"/>
          <w:highlight w:val="yellow"/>
          <w:lang w:val="es-MX"/>
        </w:rPr>
        <w:t>El proveedor entregará una bitácora electrónica en donde se consigna la fecha de colocación del acceso permanente. La cual se entrega como evidencia a las unidades médicas hospitalarias del IMSS</w:t>
      </w:r>
      <w:r w:rsidR="0016215E" w:rsidRPr="00F5074D">
        <w:rPr>
          <w:rFonts w:ascii="Noto Sans" w:eastAsia="Calibri" w:hAnsi="Noto Sans" w:cs="Noto Sans"/>
          <w:color w:val="FF0000"/>
          <w:sz w:val="20"/>
          <w:highlight w:val="yellow"/>
          <w:lang w:val="es-MX"/>
        </w:rPr>
        <w:t>.</w:t>
      </w:r>
    </w:p>
    <w:p w14:paraId="77A9A3CD" w14:textId="77777777" w:rsidR="000B56E7" w:rsidRPr="008D3360" w:rsidRDefault="000B56E7" w:rsidP="000B56E7">
      <w:pPr>
        <w:numPr>
          <w:ilvl w:val="0"/>
          <w:numId w:val="39"/>
        </w:numPr>
        <w:suppressAutoHyphens w:val="0"/>
        <w:spacing w:beforeLines="60" w:before="144" w:after="120"/>
        <w:jc w:val="both"/>
        <w:rPr>
          <w:rFonts w:ascii="Noto Sans" w:hAnsi="Noto Sans" w:cs="Noto Sans"/>
          <w:sz w:val="20"/>
          <w:lang w:val="es-MX"/>
        </w:rPr>
      </w:pPr>
      <w:r w:rsidRPr="008D3360">
        <w:rPr>
          <w:rFonts w:ascii="Noto Sans" w:hAnsi="Noto Sans" w:cs="Noto Sans"/>
          <w:sz w:val="20"/>
          <w:lang w:val="es-MX"/>
        </w:rPr>
        <w:t>El licitante adjudicado prestador del servicio subrogado será responsable de mantener un acceso vascular funcional y sin complicaciones derivadas de la prestación del servicio.</w:t>
      </w:r>
    </w:p>
    <w:p w14:paraId="41FDEF73" w14:textId="77777777" w:rsidR="000B56E7" w:rsidRPr="008D3360" w:rsidRDefault="000B56E7" w:rsidP="000B56E7">
      <w:pPr>
        <w:numPr>
          <w:ilvl w:val="0"/>
          <w:numId w:val="39"/>
        </w:numPr>
        <w:suppressAutoHyphens w:val="0"/>
        <w:spacing w:beforeLines="60" w:before="144" w:after="120"/>
        <w:jc w:val="both"/>
        <w:rPr>
          <w:rFonts w:ascii="Noto Sans" w:hAnsi="Noto Sans" w:cs="Noto Sans"/>
          <w:sz w:val="20"/>
          <w:lang w:val="es-MX"/>
        </w:rPr>
      </w:pPr>
      <w:r w:rsidRPr="008D3360">
        <w:rPr>
          <w:rFonts w:ascii="Noto Sans" w:hAnsi="Noto Sans" w:cs="Noto Sans"/>
          <w:sz w:val="20"/>
          <w:lang w:val="es-MX"/>
        </w:rPr>
        <w:t>Una vez registrado el paciente en la unidad de hemodiálisis subrogada, el licitante adjudicado prestador del servicio deberá mantener los estudios actualizados para cada paciente conforme a lo establecido en el apartado denominado III “La Unidad de hemodiálisis subrogada deberá realizar por cada paciente las siguientes pruebas de laboratorio con la frecuencia que a continuación se especifica</w:t>
      </w:r>
      <w:r w:rsidRPr="008D3360">
        <w:rPr>
          <w:rFonts w:ascii="Noto Sans" w:hAnsi="Noto Sans" w:cs="Noto Sans"/>
          <w:i/>
          <w:sz w:val="20"/>
          <w:lang w:val="es-MX"/>
        </w:rPr>
        <w:t>”</w:t>
      </w:r>
      <w:r w:rsidRPr="008D3360">
        <w:rPr>
          <w:rFonts w:ascii="Noto Sans" w:hAnsi="Noto Sans" w:cs="Noto Sans"/>
          <w:sz w:val="20"/>
          <w:lang w:val="es-MX"/>
        </w:rPr>
        <w:t xml:space="preserve">, del presente documento. Deberá recibir a los pacientes en caso de hemodiálisis de urgencia, los cuales serán remitidos por el Instituto una vez estabilizados </w:t>
      </w:r>
      <w:proofErr w:type="spellStart"/>
      <w:r w:rsidRPr="008D3360">
        <w:rPr>
          <w:rFonts w:ascii="Noto Sans" w:hAnsi="Noto Sans" w:cs="Noto Sans"/>
          <w:sz w:val="20"/>
          <w:lang w:val="es-MX"/>
        </w:rPr>
        <w:lastRenderedPageBreak/>
        <w:t>hemodinámicamente</w:t>
      </w:r>
      <w:proofErr w:type="spellEnd"/>
      <w:r w:rsidRPr="008D3360">
        <w:rPr>
          <w:rFonts w:ascii="Noto Sans" w:hAnsi="Noto Sans" w:cs="Noto Sans"/>
          <w:sz w:val="20"/>
          <w:lang w:val="es-MX"/>
        </w:rPr>
        <w:t xml:space="preserve">, con los estudios de acuerdo con el apartado denominado VI “Responsabilidades del Instituto” a excepción del panel para virus de Hepatitis B, C y VIH, el cual se enviará en un plazo no mayor a 15 días naturales. Se aclara que la atención de los pacientes de urgencia, será en condiciones </w:t>
      </w:r>
      <w:proofErr w:type="spellStart"/>
      <w:r w:rsidRPr="008D3360">
        <w:rPr>
          <w:rFonts w:ascii="Noto Sans" w:hAnsi="Noto Sans" w:cs="Noto Sans"/>
          <w:sz w:val="20"/>
          <w:lang w:val="es-MX"/>
        </w:rPr>
        <w:t>hemodinámicamente</w:t>
      </w:r>
      <w:proofErr w:type="spellEnd"/>
      <w:r w:rsidRPr="008D3360">
        <w:rPr>
          <w:rFonts w:ascii="Noto Sans" w:hAnsi="Noto Sans" w:cs="Noto Sans"/>
          <w:sz w:val="20"/>
          <w:lang w:val="es-MX"/>
        </w:rPr>
        <w:t xml:space="preserve"> estables; con relación a la atención de pacientes con apoyo ventilatorio, para estos debe existir comunicación entre la Unidad Hospitalaria del Instituto que envía al paciente y la Unidad Subrogada para su atención.</w:t>
      </w:r>
    </w:p>
    <w:p w14:paraId="45D7F1E8" w14:textId="77777777" w:rsidR="000B56E7" w:rsidRPr="008D3360" w:rsidRDefault="000B56E7" w:rsidP="000B56E7">
      <w:pPr>
        <w:numPr>
          <w:ilvl w:val="0"/>
          <w:numId w:val="39"/>
        </w:numPr>
        <w:suppressAutoHyphens w:val="0"/>
        <w:spacing w:beforeLines="60" w:before="144" w:after="120"/>
        <w:jc w:val="both"/>
        <w:rPr>
          <w:rFonts w:ascii="Noto Sans" w:hAnsi="Noto Sans" w:cs="Noto Sans"/>
          <w:sz w:val="20"/>
          <w:lang w:val="es-MX"/>
        </w:rPr>
      </w:pPr>
      <w:r w:rsidRPr="008D3360">
        <w:rPr>
          <w:rFonts w:ascii="Noto Sans" w:hAnsi="Noto Sans" w:cs="Noto Sans"/>
          <w:sz w:val="20"/>
          <w:lang w:val="es-MX"/>
        </w:rPr>
        <w:t>A partir de su referencia a la unidad de hemodiálisis subrogada serán responsabilidad del prestador de servicio, el cuidado, el mantenimiento y/o recambio del acceso vascular temporal o definitivo y la atención de las complicaciones que se presenten.</w:t>
      </w:r>
    </w:p>
    <w:p w14:paraId="1C510FD5" w14:textId="77777777" w:rsidR="000B56E7" w:rsidRPr="008D3360" w:rsidRDefault="000B56E7" w:rsidP="00DC450E">
      <w:pPr>
        <w:pStyle w:val="Ttulo2"/>
        <w:numPr>
          <w:ilvl w:val="0"/>
          <w:numId w:val="64"/>
        </w:numPr>
        <w:tabs>
          <w:tab w:val="num" w:pos="432"/>
        </w:tabs>
        <w:ind w:left="432" w:hanging="432"/>
        <w:rPr>
          <w:rFonts w:ascii="Noto Sans" w:hAnsi="Noto Sans" w:cs="Noto Sans"/>
          <w:sz w:val="22"/>
          <w:szCs w:val="22"/>
        </w:rPr>
      </w:pPr>
      <w:bookmarkStart w:id="30" w:name="_Toc158631272"/>
      <w:r w:rsidRPr="008D3360">
        <w:rPr>
          <w:rFonts w:ascii="Noto Sans" w:hAnsi="Noto Sans" w:cs="Noto Sans"/>
          <w:sz w:val="22"/>
          <w:szCs w:val="22"/>
        </w:rPr>
        <w:t xml:space="preserve">En cada procedimiento de Hemodiálisis, en las etapas pre-, </w:t>
      </w:r>
      <w:proofErr w:type="spellStart"/>
      <w:r w:rsidRPr="008D3360">
        <w:rPr>
          <w:rFonts w:ascii="Noto Sans" w:hAnsi="Noto Sans" w:cs="Noto Sans"/>
          <w:sz w:val="22"/>
          <w:szCs w:val="22"/>
        </w:rPr>
        <w:t>trans</w:t>
      </w:r>
      <w:proofErr w:type="spellEnd"/>
      <w:r w:rsidRPr="008D3360">
        <w:rPr>
          <w:rFonts w:ascii="Noto Sans" w:hAnsi="Noto Sans" w:cs="Noto Sans"/>
          <w:sz w:val="22"/>
          <w:szCs w:val="22"/>
        </w:rPr>
        <w:t>- y post- Hemodiálisis, se deberá determinar y registrar por cada paciente lo siguiente:</w:t>
      </w:r>
      <w:bookmarkEnd w:id="30"/>
    </w:p>
    <w:p w14:paraId="6CD91B71" w14:textId="77777777" w:rsidR="000B56E7" w:rsidRPr="008D3360" w:rsidRDefault="000B56E7" w:rsidP="008D3360">
      <w:pPr>
        <w:numPr>
          <w:ilvl w:val="0"/>
          <w:numId w:val="40"/>
        </w:numPr>
        <w:tabs>
          <w:tab w:val="left" w:pos="-284"/>
          <w:tab w:val="left" w:pos="426"/>
          <w:tab w:val="left" w:pos="1418"/>
        </w:tabs>
        <w:suppressAutoHyphens w:val="0"/>
        <w:spacing w:before="120" w:after="120"/>
        <w:ind w:left="1428"/>
        <w:contextualSpacing/>
        <w:jc w:val="both"/>
        <w:rPr>
          <w:rFonts w:ascii="Noto Sans" w:hAnsi="Noto Sans" w:cs="Noto Sans"/>
          <w:sz w:val="20"/>
          <w:lang w:val="es-MX"/>
        </w:rPr>
      </w:pPr>
      <w:r w:rsidRPr="008D3360">
        <w:rPr>
          <w:rFonts w:ascii="Noto Sans" w:hAnsi="Noto Sans" w:cs="Noto Sans"/>
          <w:sz w:val="20"/>
          <w:lang w:val="es-MX"/>
        </w:rPr>
        <w:t xml:space="preserve">Peso, del paciente pre- y post- diálisis, presión arterial pre-, </w:t>
      </w:r>
      <w:proofErr w:type="spellStart"/>
      <w:r w:rsidRPr="008D3360">
        <w:rPr>
          <w:rFonts w:ascii="Noto Sans" w:hAnsi="Noto Sans" w:cs="Noto Sans"/>
          <w:sz w:val="20"/>
          <w:lang w:val="es-MX"/>
        </w:rPr>
        <w:t>trans</w:t>
      </w:r>
      <w:proofErr w:type="spellEnd"/>
      <w:r w:rsidRPr="008D3360">
        <w:rPr>
          <w:rFonts w:ascii="Noto Sans" w:hAnsi="Noto Sans" w:cs="Noto Sans"/>
          <w:sz w:val="20"/>
          <w:lang w:val="es-MX"/>
        </w:rPr>
        <w:t xml:space="preserve">- y post- diálisis, temperatura pre- y post- diálisis, frecuencia cardíaca pre-, </w:t>
      </w:r>
      <w:proofErr w:type="spellStart"/>
      <w:r w:rsidRPr="008D3360">
        <w:rPr>
          <w:rFonts w:ascii="Noto Sans" w:hAnsi="Noto Sans" w:cs="Noto Sans"/>
          <w:sz w:val="20"/>
          <w:lang w:val="es-MX"/>
        </w:rPr>
        <w:t>trans</w:t>
      </w:r>
      <w:proofErr w:type="spellEnd"/>
      <w:r w:rsidRPr="008D3360">
        <w:rPr>
          <w:rFonts w:ascii="Noto Sans" w:hAnsi="Noto Sans" w:cs="Noto Sans"/>
          <w:sz w:val="20"/>
          <w:lang w:val="es-MX"/>
        </w:rPr>
        <w:t xml:space="preserve">- y post- diálisis, verificar </w:t>
      </w:r>
      <w:proofErr w:type="spellStart"/>
      <w:r w:rsidRPr="008D3360">
        <w:rPr>
          <w:rFonts w:ascii="Noto Sans" w:hAnsi="Noto Sans" w:cs="Noto Sans"/>
          <w:sz w:val="20"/>
          <w:lang w:val="es-MX"/>
        </w:rPr>
        <w:t>heparinización</w:t>
      </w:r>
      <w:proofErr w:type="spellEnd"/>
      <w:r w:rsidRPr="008D3360">
        <w:rPr>
          <w:rFonts w:ascii="Noto Sans" w:hAnsi="Noto Sans" w:cs="Noto Sans"/>
          <w:sz w:val="20"/>
          <w:lang w:val="es-MX"/>
        </w:rPr>
        <w:t xml:space="preserve">, tipo de filtros de diálisis, flujo del </w:t>
      </w:r>
      <w:proofErr w:type="spellStart"/>
      <w:r w:rsidRPr="008D3360">
        <w:rPr>
          <w:rFonts w:ascii="Noto Sans" w:hAnsi="Noto Sans" w:cs="Noto Sans"/>
          <w:sz w:val="20"/>
          <w:lang w:val="es-MX"/>
        </w:rPr>
        <w:t>dializante</w:t>
      </w:r>
      <w:proofErr w:type="spellEnd"/>
      <w:r w:rsidRPr="008D3360">
        <w:rPr>
          <w:rFonts w:ascii="Noto Sans" w:hAnsi="Noto Sans" w:cs="Noto Sans"/>
          <w:sz w:val="20"/>
          <w:lang w:val="es-MX"/>
        </w:rPr>
        <w:t>, flujo sanguíneo, tiempo de diálisis y ultrafiltración, KT/V, signos y síntomas del paciente antes, durante y al finalizar la hemodiálisis. Las mediciones tomadas por la máquina de hemodiálisis deben registrarse en el sistema de información.</w:t>
      </w:r>
    </w:p>
    <w:p w14:paraId="5FFEBFAD" w14:textId="77777777" w:rsidR="000B56E7" w:rsidRPr="008D3360" w:rsidRDefault="000B56E7" w:rsidP="008D3360">
      <w:pPr>
        <w:numPr>
          <w:ilvl w:val="0"/>
          <w:numId w:val="40"/>
        </w:numPr>
        <w:tabs>
          <w:tab w:val="left" w:pos="-284"/>
          <w:tab w:val="left" w:pos="426"/>
          <w:tab w:val="left" w:pos="1418"/>
        </w:tabs>
        <w:suppressAutoHyphens w:val="0"/>
        <w:spacing w:before="120" w:after="120"/>
        <w:ind w:left="1428"/>
        <w:contextualSpacing/>
        <w:jc w:val="both"/>
        <w:rPr>
          <w:rFonts w:ascii="Noto Sans" w:hAnsi="Noto Sans" w:cs="Noto Sans"/>
          <w:sz w:val="20"/>
          <w:lang w:val="es-MX"/>
        </w:rPr>
      </w:pPr>
      <w:r w:rsidRPr="008D3360">
        <w:rPr>
          <w:rFonts w:ascii="Noto Sans" w:hAnsi="Noto Sans" w:cs="Noto Sans"/>
          <w:sz w:val="20"/>
          <w:lang w:val="es-MX"/>
        </w:rPr>
        <w:t xml:space="preserve">Exploración física con especial énfasis en el acceso vascular. </w:t>
      </w:r>
    </w:p>
    <w:p w14:paraId="4B0C32FA" w14:textId="77777777" w:rsidR="000B56E7" w:rsidRPr="008D3360" w:rsidRDefault="000B56E7" w:rsidP="008D3360">
      <w:pPr>
        <w:numPr>
          <w:ilvl w:val="0"/>
          <w:numId w:val="40"/>
        </w:numPr>
        <w:tabs>
          <w:tab w:val="left" w:pos="-284"/>
          <w:tab w:val="left" w:pos="426"/>
          <w:tab w:val="left" w:pos="1418"/>
        </w:tabs>
        <w:suppressAutoHyphens w:val="0"/>
        <w:spacing w:before="120" w:after="120"/>
        <w:ind w:left="1428"/>
        <w:contextualSpacing/>
        <w:jc w:val="both"/>
        <w:rPr>
          <w:rFonts w:ascii="Noto Sans" w:hAnsi="Noto Sans" w:cs="Noto Sans"/>
          <w:sz w:val="20"/>
          <w:lang w:val="es-MX"/>
        </w:rPr>
      </w:pPr>
      <w:r w:rsidRPr="008D3360">
        <w:rPr>
          <w:rFonts w:ascii="Noto Sans" w:hAnsi="Noto Sans" w:cs="Noto Sans"/>
          <w:sz w:val="20"/>
          <w:lang w:val="es-MX"/>
        </w:rPr>
        <w:t>Eventos relevantes y complicaciones.</w:t>
      </w:r>
    </w:p>
    <w:p w14:paraId="2E0C8693" w14:textId="77777777" w:rsidR="000B56E7" w:rsidRPr="008D3360" w:rsidRDefault="000B56E7" w:rsidP="008D3360">
      <w:pPr>
        <w:numPr>
          <w:ilvl w:val="0"/>
          <w:numId w:val="40"/>
        </w:numPr>
        <w:tabs>
          <w:tab w:val="left" w:pos="-284"/>
          <w:tab w:val="left" w:pos="426"/>
          <w:tab w:val="left" w:pos="1418"/>
        </w:tabs>
        <w:suppressAutoHyphens w:val="0"/>
        <w:spacing w:before="120" w:after="120"/>
        <w:ind w:left="1428"/>
        <w:contextualSpacing/>
        <w:jc w:val="both"/>
        <w:rPr>
          <w:rFonts w:ascii="Noto Sans" w:hAnsi="Noto Sans" w:cs="Noto Sans"/>
          <w:sz w:val="20"/>
          <w:lang w:val="es-MX"/>
        </w:rPr>
      </w:pPr>
      <w:r w:rsidRPr="008D3360">
        <w:rPr>
          <w:rFonts w:ascii="Noto Sans" w:hAnsi="Noto Sans" w:cs="Noto Sans"/>
          <w:sz w:val="20"/>
          <w:lang w:val="es-MX"/>
        </w:rPr>
        <w:t>Medicamentos administrados.</w:t>
      </w:r>
    </w:p>
    <w:p w14:paraId="31938281" w14:textId="471378C7" w:rsidR="000B56E7" w:rsidRPr="008D3360" w:rsidRDefault="008D3360" w:rsidP="008D3360">
      <w:pPr>
        <w:numPr>
          <w:ilvl w:val="0"/>
          <w:numId w:val="40"/>
        </w:numPr>
        <w:tabs>
          <w:tab w:val="left" w:pos="-284"/>
          <w:tab w:val="left" w:pos="426"/>
          <w:tab w:val="left" w:pos="1276"/>
        </w:tabs>
        <w:suppressAutoHyphens w:val="0"/>
        <w:spacing w:before="120" w:after="120"/>
        <w:ind w:left="1428"/>
        <w:contextualSpacing/>
        <w:jc w:val="both"/>
        <w:rPr>
          <w:rFonts w:ascii="Noto Sans" w:hAnsi="Noto Sans" w:cs="Noto Sans"/>
          <w:sz w:val="20"/>
          <w:lang w:val="es-MX"/>
        </w:rPr>
      </w:pPr>
      <w:r>
        <w:rPr>
          <w:rFonts w:ascii="Noto Sans" w:hAnsi="Noto Sans" w:cs="Noto Sans"/>
          <w:sz w:val="20"/>
          <w:lang w:val="es-MX"/>
        </w:rPr>
        <w:t xml:space="preserve">   </w:t>
      </w:r>
      <w:r w:rsidR="000B56E7" w:rsidRPr="008D3360">
        <w:rPr>
          <w:rFonts w:ascii="Noto Sans" w:hAnsi="Noto Sans" w:cs="Noto Sans"/>
          <w:sz w:val="20"/>
          <w:lang w:val="es-MX"/>
        </w:rPr>
        <w:t>Transmitir a la base de datos central del Instituto, al finalizar la sesión de hemodiálisis, los datos registrados en el sistema de información, de acuerdo con la ETIMSS 5640-023-004 vigente, mediante mensajería HL7.</w:t>
      </w:r>
    </w:p>
    <w:p w14:paraId="0DF07925" w14:textId="77777777" w:rsidR="000B56E7" w:rsidRPr="008D3360" w:rsidRDefault="000B56E7" w:rsidP="00DC450E">
      <w:pPr>
        <w:pStyle w:val="Ttulo2"/>
        <w:numPr>
          <w:ilvl w:val="0"/>
          <w:numId w:val="64"/>
        </w:numPr>
        <w:tabs>
          <w:tab w:val="num" w:pos="432"/>
        </w:tabs>
        <w:ind w:left="432" w:hanging="432"/>
        <w:rPr>
          <w:rFonts w:ascii="Noto Sans" w:hAnsi="Noto Sans" w:cs="Noto Sans"/>
          <w:sz w:val="22"/>
          <w:szCs w:val="22"/>
        </w:rPr>
      </w:pPr>
      <w:bookmarkStart w:id="31" w:name="_Toc158631273"/>
      <w:r w:rsidRPr="008D3360">
        <w:rPr>
          <w:rFonts w:ascii="Noto Sans" w:hAnsi="Noto Sans" w:cs="Noto Sans"/>
          <w:sz w:val="22"/>
          <w:szCs w:val="22"/>
        </w:rPr>
        <w:t>La unidad de hemodiálisis subrogada deberá realizar por cada paciente los siguientes estudios de laboratorio con la frecuencia que a continuación se especifica:</w:t>
      </w:r>
      <w:bookmarkEnd w:id="31"/>
    </w:p>
    <w:p w14:paraId="685F4496" w14:textId="77777777" w:rsidR="000B56E7" w:rsidRPr="008D3360" w:rsidRDefault="000B56E7" w:rsidP="008D3360">
      <w:pPr>
        <w:numPr>
          <w:ilvl w:val="0"/>
          <w:numId w:val="41"/>
        </w:numPr>
        <w:tabs>
          <w:tab w:val="left" w:pos="34"/>
          <w:tab w:val="left" w:pos="709"/>
          <w:tab w:val="left" w:pos="9540"/>
          <w:tab w:val="left" w:pos="10440"/>
        </w:tabs>
        <w:suppressAutoHyphens w:val="0"/>
        <w:spacing w:before="120" w:after="120"/>
        <w:ind w:right="74"/>
        <w:contextualSpacing/>
        <w:jc w:val="both"/>
        <w:rPr>
          <w:rFonts w:ascii="Noto Sans" w:hAnsi="Noto Sans" w:cs="Noto Sans"/>
          <w:b/>
          <w:bCs/>
          <w:sz w:val="20"/>
          <w:lang w:val="es-MX" w:eastAsia="es-ES"/>
        </w:rPr>
      </w:pPr>
      <w:r w:rsidRPr="008D3360">
        <w:rPr>
          <w:rFonts w:ascii="Noto Sans" w:hAnsi="Noto Sans" w:cs="Noto Sans"/>
          <w:sz w:val="20"/>
          <w:lang w:val="es-MX" w:eastAsia="es-ES"/>
        </w:rPr>
        <w:t xml:space="preserve">En </w:t>
      </w:r>
      <w:r w:rsidRPr="008D3360">
        <w:rPr>
          <w:rFonts w:ascii="Noto Sans" w:hAnsi="Noto Sans" w:cs="Noto Sans"/>
          <w:bCs/>
          <w:sz w:val="20"/>
          <w:lang w:val="es-MX" w:eastAsia="es-ES"/>
        </w:rPr>
        <w:t>forma mensual:</w:t>
      </w:r>
      <w:r w:rsidRPr="008D3360">
        <w:rPr>
          <w:rFonts w:ascii="Noto Sans" w:hAnsi="Noto Sans" w:cs="Noto Sans"/>
          <w:sz w:val="20"/>
          <w:lang w:val="es-MX" w:eastAsia="fr-FR"/>
        </w:rPr>
        <w:t xml:space="preserve"> urea o nitrógeno ureico, biometría hemática completa, glucosa, creatinina, ácido úrico, sodio, potasio, cloro, calcio, fósforo, AST (sólo en caso de pacientes seropositivos para hepatitis B o C).</w:t>
      </w:r>
    </w:p>
    <w:p w14:paraId="29D7239B" w14:textId="77777777" w:rsidR="000B56E7" w:rsidRPr="008D3360" w:rsidRDefault="000B56E7" w:rsidP="000B56E7">
      <w:pPr>
        <w:numPr>
          <w:ilvl w:val="0"/>
          <w:numId w:val="41"/>
        </w:numPr>
        <w:suppressAutoHyphens w:val="0"/>
        <w:spacing w:before="120" w:after="120"/>
        <w:contextualSpacing/>
        <w:jc w:val="both"/>
        <w:rPr>
          <w:rFonts w:ascii="Noto Sans" w:hAnsi="Noto Sans" w:cs="Noto Sans"/>
          <w:sz w:val="20"/>
          <w:u w:val="single"/>
          <w:lang w:val="es-MX" w:eastAsia="fr-FR"/>
        </w:rPr>
      </w:pPr>
      <w:r w:rsidRPr="008D3360">
        <w:rPr>
          <w:rFonts w:ascii="Noto Sans" w:hAnsi="Noto Sans" w:cs="Noto Sans"/>
          <w:bCs/>
          <w:sz w:val="20"/>
          <w:lang w:val="es-MX" w:eastAsia="es-ES"/>
        </w:rPr>
        <w:t xml:space="preserve">Trimestral: </w:t>
      </w:r>
      <w:r w:rsidRPr="008D3360">
        <w:rPr>
          <w:rFonts w:ascii="Noto Sans" w:hAnsi="Noto Sans" w:cs="Noto Sans"/>
          <w:sz w:val="20"/>
          <w:lang w:val="es-MX" w:eastAsia="fr-FR"/>
        </w:rPr>
        <w:t xml:space="preserve">Albúmina, proteínas totales, cinética de hierro (ferritina, </w:t>
      </w:r>
      <w:proofErr w:type="spellStart"/>
      <w:r w:rsidRPr="008D3360">
        <w:rPr>
          <w:rFonts w:ascii="Noto Sans" w:hAnsi="Noto Sans" w:cs="Noto Sans"/>
          <w:sz w:val="20"/>
          <w:lang w:val="es-MX" w:eastAsia="fr-FR"/>
        </w:rPr>
        <w:t>transferrina</w:t>
      </w:r>
      <w:proofErr w:type="spellEnd"/>
      <w:r w:rsidRPr="008D3360">
        <w:rPr>
          <w:rFonts w:ascii="Noto Sans" w:hAnsi="Noto Sans" w:cs="Noto Sans"/>
          <w:sz w:val="20"/>
          <w:lang w:val="es-MX" w:eastAsia="fr-FR"/>
        </w:rPr>
        <w:t xml:space="preserve">). </w:t>
      </w:r>
    </w:p>
    <w:p w14:paraId="3D7DC77A" w14:textId="77777777" w:rsidR="000B56E7" w:rsidRPr="008D3360" w:rsidRDefault="000B56E7" w:rsidP="000B56E7">
      <w:pPr>
        <w:numPr>
          <w:ilvl w:val="0"/>
          <w:numId w:val="41"/>
        </w:numPr>
        <w:suppressAutoHyphens w:val="0"/>
        <w:spacing w:before="120" w:after="120"/>
        <w:contextualSpacing/>
        <w:jc w:val="both"/>
        <w:rPr>
          <w:rFonts w:ascii="Noto Sans" w:hAnsi="Noto Sans" w:cs="Noto Sans"/>
          <w:sz w:val="20"/>
          <w:lang w:val="es-MX" w:eastAsia="fr-FR"/>
        </w:rPr>
      </w:pPr>
      <w:r w:rsidRPr="008D3360">
        <w:rPr>
          <w:rFonts w:ascii="Noto Sans" w:hAnsi="Noto Sans" w:cs="Noto Sans"/>
          <w:sz w:val="20"/>
          <w:lang w:val="es-MX" w:eastAsia="es-ES"/>
        </w:rPr>
        <w:t xml:space="preserve">Cuatrimestral: Determinación de antígeno </w:t>
      </w:r>
      <w:r w:rsidRPr="008D3360">
        <w:rPr>
          <w:rFonts w:ascii="Noto Sans" w:hAnsi="Noto Sans" w:cs="Noto Sans"/>
          <w:sz w:val="20"/>
          <w:lang w:val="es-MX" w:eastAsia="fr-FR"/>
        </w:rPr>
        <w:t>de superficie (</w:t>
      </w:r>
      <w:proofErr w:type="spellStart"/>
      <w:r w:rsidRPr="008D3360">
        <w:rPr>
          <w:rFonts w:ascii="Noto Sans" w:hAnsi="Noto Sans" w:cs="Noto Sans"/>
          <w:sz w:val="20"/>
          <w:lang w:val="es-MX" w:eastAsia="fr-FR"/>
        </w:rPr>
        <w:t>HBs</w:t>
      </w:r>
      <w:proofErr w:type="spellEnd"/>
      <w:r w:rsidRPr="008D3360">
        <w:rPr>
          <w:rFonts w:ascii="Noto Sans" w:hAnsi="Noto Sans" w:cs="Noto Sans"/>
          <w:sz w:val="20"/>
          <w:lang w:val="es-MX" w:eastAsia="fr-FR"/>
        </w:rPr>
        <w:t xml:space="preserve"> Ag), Anti HCV.</w:t>
      </w:r>
    </w:p>
    <w:p w14:paraId="1D5A68D1" w14:textId="77777777" w:rsidR="000B56E7" w:rsidRPr="008D3360" w:rsidRDefault="000B56E7" w:rsidP="000B56E7">
      <w:pPr>
        <w:numPr>
          <w:ilvl w:val="0"/>
          <w:numId w:val="41"/>
        </w:numPr>
        <w:suppressAutoHyphens w:val="0"/>
        <w:spacing w:before="120" w:after="120"/>
        <w:contextualSpacing/>
        <w:jc w:val="both"/>
        <w:rPr>
          <w:rFonts w:ascii="Noto Sans" w:hAnsi="Noto Sans" w:cs="Noto Sans"/>
          <w:sz w:val="20"/>
          <w:lang w:val="es-MX" w:eastAsia="fr-FR"/>
        </w:rPr>
      </w:pPr>
      <w:r w:rsidRPr="008D3360">
        <w:rPr>
          <w:rFonts w:ascii="Noto Sans" w:hAnsi="Noto Sans" w:cs="Noto Sans"/>
          <w:bCs/>
          <w:sz w:val="20"/>
          <w:lang w:val="es-MX" w:eastAsia="es-ES"/>
        </w:rPr>
        <w:t xml:space="preserve">Semestral: </w:t>
      </w:r>
      <w:r w:rsidRPr="008D3360">
        <w:rPr>
          <w:rFonts w:ascii="Noto Sans" w:hAnsi="Noto Sans" w:cs="Noto Sans"/>
          <w:sz w:val="20"/>
          <w:lang w:val="es-MX" w:eastAsia="fr-FR"/>
        </w:rPr>
        <w:t>Colesterol, triglicéridos, VIH.</w:t>
      </w:r>
    </w:p>
    <w:p w14:paraId="3073D712" w14:textId="77777777" w:rsidR="000B56E7" w:rsidRPr="008D3360" w:rsidRDefault="000B56E7" w:rsidP="000B56E7">
      <w:pPr>
        <w:pStyle w:val="Textocomentario"/>
        <w:jc w:val="both"/>
        <w:rPr>
          <w:rFonts w:ascii="Noto Sans" w:hAnsi="Noto Sans" w:cs="Noto Sans"/>
        </w:rPr>
      </w:pPr>
      <w:r w:rsidRPr="008D3360">
        <w:rPr>
          <w:rFonts w:ascii="Noto Sans" w:hAnsi="Noto Sans" w:cs="Noto Sans"/>
        </w:rPr>
        <w:t xml:space="preserve">En caso de contar con laboratorio propio para la realización de estudios a pacientes, el licitante adjudicado deberá presentar copia del aviso de funcionamiento del laboratorio clínico, vigente, este documento se debe presentar en la propuesta técnica del licitante, así como en las visitas de verificación y asentar en la cédula correspondiente. </w:t>
      </w:r>
    </w:p>
    <w:p w14:paraId="670E8968" w14:textId="77777777" w:rsidR="000B56E7" w:rsidRPr="008D3360" w:rsidRDefault="000B56E7" w:rsidP="000B56E7">
      <w:pPr>
        <w:tabs>
          <w:tab w:val="left" w:pos="-284"/>
          <w:tab w:val="left" w:pos="180"/>
          <w:tab w:val="left" w:pos="9498"/>
        </w:tabs>
        <w:spacing w:before="120" w:after="120"/>
        <w:ind w:right="100"/>
        <w:jc w:val="both"/>
        <w:rPr>
          <w:rFonts w:ascii="Noto Sans" w:hAnsi="Noto Sans" w:cs="Noto Sans"/>
          <w:sz w:val="20"/>
          <w:lang w:val="es-MX"/>
        </w:rPr>
      </w:pPr>
      <w:r w:rsidRPr="008D3360">
        <w:rPr>
          <w:rFonts w:ascii="Noto Sans" w:hAnsi="Noto Sans" w:cs="Noto Sans"/>
          <w:sz w:val="20"/>
          <w:lang w:val="es-MX"/>
        </w:rPr>
        <w:t>En caso de No contar con un laboratorio propio el licitante adjudicado deberá presentar copia del contrato del laboratorio clínico que procesará las muestras, debidamente firmado y cuya vigencia deberá ser por lo menos del periodo de prestación del servicio, este documento se debe presentar en la propuesta técnica del licitante, así como en las visitas de verificación y asentar en la cédula correspondiente.</w:t>
      </w:r>
    </w:p>
    <w:p w14:paraId="0A4220C6" w14:textId="77777777" w:rsidR="000B56E7" w:rsidRPr="008D3360" w:rsidRDefault="000B56E7" w:rsidP="00DC450E">
      <w:pPr>
        <w:pStyle w:val="Ttulo2"/>
        <w:numPr>
          <w:ilvl w:val="0"/>
          <w:numId w:val="64"/>
        </w:numPr>
        <w:tabs>
          <w:tab w:val="num" w:pos="432"/>
        </w:tabs>
        <w:ind w:left="432" w:hanging="432"/>
        <w:rPr>
          <w:rFonts w:ascii="Noto Sans" w:hAnsi="Noto Sans" w:cs="Noto Sans"/>
          <w:bCs/>
          <w:kern w:val="1"/>
          <w:sz w:val="22"/>
          <w:szCs w:val="22"/>
        </w:rPr>
      </w:pPr>
      <w:bookmarkStart w:id="32" w:name="_Toc158631274"/>
      <w:r w:rsidRPr="008D3360">
        <w:rPr>
          <w:rFonts w:ascii="Noto Sans" w:hAnsi="Noto Sans" w:cs="Noto Sans"/>
          <w:bCs/>
          <w:kern w:val="1"/>
          <w:sz w:val="22"/>
          <w:szCs w:val="22"/>
        </w:rPr>
        <w:t>La adecuación de la sesión de hemodiálisis se deberá realizar mensualmente en forma individualizada para cada paciente y se deberá cumplir con los siguientes parámetros:</w:t>
      </w:r>
      <w:bookmarkEnd w:id="32"/>
    </w:p>
    <w:p w14:paraId="25EFF764" w14:textId="77777777" w:rsidR="000B56E7" w:rsidRPr="008D3360" w:rsidRDefault="000B56E7" w:rsidP="000B56E7">
      <w:pPr>
        <w:pStyle w:val="Prrafodelista"/>
        <w:tabs>
          <w:tab w:val="left" w:pos="-284"/>
          <w:tab w:val="left" w:pos="709"/>
          <w:tab w:val="left" w:pos="4395"/>
          <w:tab w:val="left" w:pos="9498"/>
        </w:tabs>
        <w:spacing w:before="120" w:after="120"/>
        <w:ind w:left="284"/>
        <w:jc w:val="both"/>
        <w:rPr>
          <w:rFonts w:ascii="Noto Sans" w:hAnsi="Noto Sans" w:cs="Noto Sans"/>
          <w:b/>
          <w:bCs/>
          <w:kern w:val="1"/>
          <w:sz w:val="20"/>
        </w:rPr>
      </w:pPr>
    </w:p>
    <w:p w14:paraId="01F2784C" w14:textId="77777777" w:rsidR="000B56E7" w:rsidRPr="008D3360" w:rsidRDefault="000B56E7" w:rsidP="008D3360">
      <w:pPr>
        <w:pStyle w:val="Prrafodelista"/>
        <w:numPr>
          <w:ilvl w:val="1"/>
          <w:numId w:val="57"/>
        </w:numPr>
        <w:tabs>
          <w:tab w:val="left" w:pos="-284"/>
          <w:tab w:val="left" w:pos="709"/>
          <w:tab w:val="left" w:pos="1418"/>
          <w:tab w:val="left" w:pos="9498"/>
        </w:tabs>
        <w:suppressAutoHyphens w:val="0"/>
        <w:spacing w:before="120" w:after="120" w:line="259" w:lineRule="auto"/>
        <w:jc w:val="both"/>
        <w:rPr>
          <w:rFonts w:ascii="Noto Sans" w:hAnsi="Noto Sans" w:cs="Noto Sans"/>
          <w:b/>
          <w:bCs/>
          <w:kern w:val="1"/>
          <w:sz w:val="20"/>
        </w:rPr>
      </w:pPr>
      <w:r w:rsidRPr="008D3360">
        <w:rPr>
          <w:rFonts w:ascii="Noto Sans" w:hAnsi="Noto Sans" w:cs="Noto Sans"/>
          <w:sz w:val="20"/>
          <w:lang w:eastAsia="es-ES"/>
        </w:rPr>
        <w:t>Clínicos: sin datos de uremia, control óptimo de la presión arterial, sin datos de retención hídrica y con peso seco en forma individual.</w:t>
      </w:r>
    </w:p>
    <w:p w14:paraId="4DFD9B3B" w14:textId="77777777" w:rsidR="000B56E7" w:rsidRPr="008D3360" w:rsidRDefault="000B56E7" w:rsidP="00313719">
      <w:pPr>
        <w:pStyle w:val="Prrafodelista"/>
        <w:numPr>
          <w:ilvl w:val="1"/>
          <w:numId w:val="57"/>
        </w:numPr>
        <w:tabs>
          <w:tab w:val="left" w:pos="-284"/>
          <w:tab w:val="left" w:pos="709"/>
          <w:tab w:val="left" w:pos="1418"/>
          <w:tab w:val="left" w:pos="9498"/>
        </w:tabs>
        <w:suppressAutoHyphens w:val="0"/>
        <w:spacing w:before="120" w:after="120" w:line="259" w:lineRule="auto"/>
        <w:jc w:val="both"/>
        <w:rPr>
          <w:rFonts w:ascii="Noto Sans" w:hAnsi="Noto Sans" w:cs="Noto Sans"/>
          <w:b/>
          <w:bCs/>
          <w:kern w:val="1"/>
          <w:sz w:val="20"/>
        </w:rPr>
      </w:pPr>
      <w:r w:rsidRPr="008D3360">
        <w:rPr>
          <w:rFonts w:ascii="Noto Sans" w:hAnsi="Noto Sans" w:cs="Noto Sans"/>
          <w:sz w:val="20"/>
          <w:lang w:eastAsia="es-ES"/>
        </w:rPr>
        <w:t xml:space="preserve">Bioquímicos: </w:t>
      </w:r>
    </w:p>
    <w:p w14:paraId="1538F2F1" w14:textId="77777777" w:rsidR="000B56E7" w:rsidRPr="008D3360" w:rsidRDefault="000B56E7" w:rsidP="00313719">
      <w:pPr>
        <w:pStyle w:val="Prrafodelista"/>
        <w:numPr>
          <w:ilvl w:val="2"/>
          <w:numId w:val="57"/>
        </w:numPr>
        <w:tabs>
          <w:tab w:val="left" w:pos="-284"/>
          <w:tab w:val="left" w:pos="709"/>
          <w:tab w:val="left" w:pos="2127"/>
          <w:tab w:val="left" w:pos="9498"/>
        </w:tabs>
        <w:suppressAutoHyphens w:val="0"/>
        <w:spacing w:before="120" w:after="120" w:line="259" w:lineRule="auto"/>
        <w:jc w:val="both"/>
        <w:rPr>
          <w:rFonts w:ascii="Noto Sans" w:hAnsi="Noto Sans" w:cs="Noto Sans"/>
          <w:b/>
          <w:bCs/>
          <w:kern w:val="1"/>
          <w:sz w:val="20"/>
        </w:rPr>
      </w:pPr>
      <w:r w:rsidRPr="008D3360">
        <w:rPr>
          <w:rFonts w:ascii="Noto Sans" w:hAnsi="Noto Sans" w:cs="Noto Sans"/>
          <w:sz w:val="20"/>
          <w:lang w:eastAsia="es-ES"/>
        </w:rPr>
        <w:t xml:space="preserve">KT/V </w:t>
      </w:r>
      <w:proofErr w:type="spellStart"/>
      <w:r w:rsidRPr="008D3360">
        <w:rPr>
          <w:rFonts w:ascii="Noto Sans" w:hAnsi="Noto Sans" w:cs="Noto Sans"/>
          <w:sz w:val="20"/>
          <w:lang w:eastAsia="es-ES"/>
        </w:rPr>
        <w:t>monocompartamental</w:t>
      </w:r>
      <w:proofErr w:type="spellEnd"/>
      <w:r w:rsidRPr="008D3360">
        <w:rPr>
          <w:rFonts w:ascii="Noto Sans" w:hAnsi="Noto Sans" w:cs="Noto Sans"/>
          <w:sz w:val="20"/>
          <w:lang w:eastAsia="es-ES"/>
        </w:rPr>
        <w:t xml:space="preserve"> igual o mayor de 1.2 </w:t>
      </w:r>
    </w:p>
    <w:p w14:paraId="44CCBD20" w14:textId="77777777" w:rsidR="000B56E7" w:rsidRPr="00F5074D" w:rsidRDefault="000B56E7" w:rsidP="00313719">
      <w:pPr>
        <w:pStyle w:val="Prrafodelista"/>
        <w:numPr>
          <w:ilvl w:val="2"/>
          <w:numId w:val="57"/>
        </w:numPr>
        <w:tabs>
          <w:tab w:val="left" w:pos="-284"/>
          <w:tab w:val="left" w:pos="709"/>
          <w:tab w:val="left" w:pos="2127"/>
          <w:tab w:val="left" w:pos="9498"/>
        </w:tabs>
        <w:suppressAutoHyphens w:val="0"/>
        <w:spacing w:before="120" w:after="120" w:line="259" w:lineRule="auto"/>
        <w:jc w:val="both"/>
        <w:rPr>
          <w:rFonts w:ascii="Noto Sans" w:hAnsi="Noto Sans" w:cs="Noto Sans"/>
          <w:b/>
          <w:bCs/>
          <w:kern w:val="1"/>
          <w:sz w:val="20"/>
        </w:rPr>
      </w:pPr>
      <w:r w:rsidRPr="008D3360">
        <w:rPr>
          <w:rFonts w:ascii="Noto Sans" w:hAnsi="Noto Sans" w:cs="Noto Sans"/>
          <w:sz w:val="20"/>
          <w:lang w:eastAsia="es-ES"/>
        </w:rPr>
        <w:lastRenderedPageBreak/>
        <w:t>URR igual o superior al 65%</w:t>
      </w:r>
    </w:p>
    <w:p w14:paraId="4C6ADF2A" w14:textId="77777777" w:rsidR="00F5074D" w:rsidRDefault="00F5074D" w:rsidP="00F5074D">
      <w:pPr>
        <w:pStyle w:val="Prrafodelista"/>
        <w:tabs>
          <w:tab w:val="left" w:pos="-284"/>
          <w:tab w:val="left" w:pos="709"/>
          <w:tab w:val="left" w:pos="2127"/>
          <w:tab w:val="left" w:pos="9498"/>
        </w:tabs>
        <w:suppressAutoHyphens w:val="0"/>
        <w:spacing w:before="120" w:after="120" w:line="259" w:lineRule="auto"/>
        <w:ind w:left="0"/>
        <w:jc w:val="both"/>
        <w:rPr>
          <w:rFonts w:ascii="Noto Sans" w:hAnsi="Noto Sans" w:cs="Noto Sans"/>
          <w:b/>
          <w:bCs/>
          <w:kern w:val="1"/>
          <w:sz w:val="20"/>
        </w:rPr>
      </w:pPr>
    </w:p>
    <w:p w14:paraId="16F3240B" w14:textId="24DF7972" w:rsidR="00F5074D" w:rsidRPr="00F5074D" w:rsidRDefault="00F5074D" w:rsidP="00F5074D">
      <w:pPr>
        <w:pStyle w:val="Prrafodelista"/>
        <w:tabs>
          <w:tab w:val="left" w:pos="-284"/>
          <w:tab w:val="left" w:pos="709"/>
          <w:tab w:val="left" w:pos="2127"/>
          <w:tab w:val="left" w:pos="9498"/>
        </w:tabs>
        <w:suppressAutoHyphens w:val="0"/>
        <w:spacing w:before="120" w:after="120" w:line="259" w:lineRule="auto"/>
        <w:ind w:left="0"/>
        <w:jc w:val="both"/>
        <w:rPr>
          <w:rFonts w:ascii="Noto Sans" w:hAnsi="Noto Sans" w:cs="Noto Sans"/>
          <w:kern w:val="1"/>
          <w:sz w:val="20"/>
        </w:rPr>
      </w:pPr>
      <w:r w:rsidRPr="00F5074D">
        <w:rPr>
          <w:rFonts w:ascii="Noto Sans" w:hAnsi="Noto Sans" w:cs="Noto Sans"/>
          <w:kern w:val="1"/>
          <w:sz w:val="20"/>
          <w:highlight w:val="yellow"/>
        </w:rPr>
        <w:t>El paciente debe acudir a cita mensual a la unidad médica hospitalaria que le corresponda en donde es valorado por nuestros médicos nefrólogos, quienes ajustan la dosis de la hemodiálisis en caso de ser necesario.</w:t>
      </w:r>
    </w:p>
    <w:p w14:paraId="3D94254F" w14:textId="77777777" w:rsidR="000B56E7" w:rsidRPr="00313719" w:rsidRDefault="000B56E7" w:rsidP="00DC450E">
      <w:pPr>
        <w:pStyle w:val="Ttulo2"/>
        <w:numPr>
          <w:ilvl w:val="0"/>
          <w:numId w:val="64"/>
        </w:numPr>
        <w:tabs>
          <w:tab w:val="num" w:pos="432"/>
        </w:tabs>
        <w:ind w:left="432" w:hanging="432"/>
        <w:rPr>
          <w:rFonts w:ascii="Noto Sans" w:hAnsi="Noto Sans" w:cs="Noto Sans"/>
          <w:sz w:val="22"/>
          <w:szCs w:val="22"/>
        </w:rPr>
      </w:pPr>
      <w:r w:rsidRPr="00313719">
        <w:rPr>
          <w:rFonts w:ascii="Noto Sans" w:hAnsi="Noto Sans" w:cs="Noto Sans"/>
          <w:sz w:val="22"/>
          <w:szCs w:val="22"/>
        </w:rPr>
        <w:t xml:space="preserve"> </w:t>
      </w:r>
      <w:bookmarkStart w:id="33" w:name="_Toc158631275"/>
      <w:r w:rsidRPr="00313719">
        <w:rPr>
          <w:rFonts w:ascii="Noto Sans" w:hAnsi="Noto Sans" w:cs="Noto Sans"/>
          <w:sz w:val="22"/>
          <w:szCs w:val="22"/>
        </w:rPr>
        <w:t>Criterios especiales a seguir por las unidades subrogadas:</w:t>
      </w:r>
      <w:bookmarkEnd w:id="33"/>
    </w:p>
    <w:p w14:paraId="7768207C" w14:textId="77777777" w:rsidR="000B56E7" w:rsidRPr="008D3360" w:rsidRDefault="000B56E7" w:rsidP="000B56E7">
      <w:pPr>
        <w:numPr>
          <w:ilvl w:val="0"/>
          <w:numId w:val="42"/>
        </w:numPr>
        <w:tabs>
          <w:tab w:val="left" w:pos="-284"/>
          <w:tab w:val="left" w:pos="1080"/>
          <w:tab w:val="left" w:pos="9498"/>
        </w:tabs>
        <w:suppressAutoHyphens w:val="0"/>
        <w:spacing w:before="120" w:after="120"/>
        <w:ind w:right="51"/>
        <w:jc w:val="both"/>
        <w:rPr>
          <w:rFonts w:ascii="Noto Sans" w:hAnsi="Noto Sans" w:cs="Noto Sans"/>
          <w:sz w:val="20"/>
          <w:lang w:val="es-MX"/>
        </w:rPr>
      </w:pPr>
      <w:r w:rsidRPr="008D3360">
        <w:rPr>
          <w:rFonts w:ascii="Noto Sans" w:hAnsi="Noto Sans" w:cs="Noto Sans"/>
          <w:sz w:val="20"/>
          <w:lang w:val="es-MX"/>
        </w:rPr>
        <w:t xml:space="preserve">En caso necesario de transfusión de componentes sanguíneos, que provoque descompensación aguda, el paciente deberá ser trasladado a la unidad hospitalaria de adscripción correspondiente sin costo adicional para el Instituto. </w:t>
      </w:r>
    </w:p>
    <w:p w14:paraId="70B33E9D" w14:textId="77777777" w:rsidR="000B56E7" w:rsidRPr="008D3360" w:rsidRDefault="000B56E7" w:rsidP="000B56E7">
      <w:pPr>
        <w:numPr>
          <w:ilvl w:val="0"/>
          <w:numId w:val="42"/>
        </w:numPr>
        <w:tabs>
          <w:tab w:val="left" w:pos="-284"/>
          <w:tab w:val="left" w:pos="1080"/>
          <w:tab w:val="left" w:pos="9498"/>
        </w:tabs>
        <w:suppressAutoHyphens w:val="0"/>
        <w:spacing w:before="120" w:after="120"/>
        <w:ind w:right="51"/>
        <w:jc w:val="both"/>
        <w:rPr>
          <w:rFonts w:ascii="Noto Sans" w:hAnsi="Noto Sans" w:cs="Noto Sans"/>
          <w:sz w:val="20"/>
          <w:lang w:val="es-MX"/>
        </w:rPr>
      </w:pPr>
      <w:r w:rsidRPr="008D3360">
        <w:rPr>
          <w:rFonts w:ascii="Noto Sans" w:hAnsi="Noto Sans" w:cs="Noto Sans"/>
          <w:sz w:val="20"/>
          <w:lang w:val="es-MX"/>
        </w:rPr>
        <w:t>Considerar como pacientes de alto riesgo a aquellos que se encuentran seropositivos con hepatitis B o C y VIH, y a los que, en condiciones de urgencia, no se haya podido determinar su panel viral.</w:t>
      </w:r>
    </w:p>
    <w:p w14:paraId="2775F9C2" w14:textId="7F74A376" w:rsidR="000B56E7" w:rsidRPr="008D3360" w:rsidRDefault="000B56E7" w:rsidP="000B56E7">
      <w:pPr>
        <w:numPr>
          <w:ilvl w:val="0"/>
          <w:numId w:val="42"/>
        </w:numPr>
        <w:tabs>
          <w:tab w:val="left" w:pos="-284"/>
          <w:tab w:val="left" w:pos="1080"/>
          <w:tab w:val="left" w:pos="9498"/>
        </w:tabs>
        <w:suppressAutoHyphens w:val="0"/>
        <w:spacing w:before="120" w:after="120"/>
        <w:ind w:right="51"/>
        <w:jc w:val="both"/>
        <w:rPr>
          <w:rFonts w:ascii="Noto Sans" w:hAnsi="Noto Sans" w:cs="Noto Sans"/>
          <w:sz w:val="20"/>
          <w:lang w:val="es-MX"/>
        </w:rPr>
      </w:pPr>
      <w:r w:rsidRPr="008D3360">
        <w:rPr>
          <w:rFonts w:ascii="Noto Sans" w:hAnsi="Noto Sans" w:cs="Noto Sans"/>
          <w:sz w:val="20"/>
          <w:lang w:val="es-MX"/>
        </w:rPr>
        <w:t xml:space="preserve">Los pacientes que se encuentren con hepatitis B o C o VIH con prueba confirmatoria </w:t>
      </w:r>
      <w:r w:rsidR="00313719" w:rsidRPr="008D3360">
        <w:rPr>
          <w:rFonts w:ascii="Noto Sans" w:hAnsi="Noto Sans" w:cs="Noto Sans"/>
          <w:sz w:val="20"/>
          <w:lang w:val="es-MX"/>
        </w:rPr>
        <w:t>positivos</w:t>
      </w:r>
      <w:r w:rsidRPr="008D3360">
        <w:rPr>
          <w:rFonts w:ascii="Noto Sans" w:hAnsi="Noto Sans" w:cs="Noto Sans"/>
          <w:sz w:val="20"/>
          <w:lang w:val="es-MX"/>
        </w:rPr>
        <w:t xml:space="preserve"> deben dializarse en riñón artificial exclusivo para este tipo de pacientes y en área aislada, siguiéndose las técnicas internacionales establecidas.</w:t>
      </w:r>
    </w:p>
    <w:p w14:paraId="73FB5087" w14:textId="77777777" w:rsidR="000B56E7" w:rsidRPr="008D3360" w:rsidRDefault="000B56E7" w:rsidP="000B56E7">
      <w:pPr>
        <w:numPr>
          <w:ilvl w:val="0"/>
          <w:numId w:val="42"/>
        </w:numPr>
        <w:tabs>
          <w:tab w:val="left" w:pos="-284"/>
          <w:tab w:val="left" w:pos="1080"/>
          <w:tab w:val="left" w:pos="9498"/>
        </w:tabs>
        <w:suppressAutoHyphens w:val="0"/>
        <w:spacing w:before="120" w:after="120"/>
        <w:ind w:right="51"/>
        <w:jc w:val="both"/>
        <w:rPr>
          <w:rFonts w:ascii="Noto Sans" w:hAnsi="Noto Sans" w:cs="Noto Sans"/>
          <w:sz w:val="20"/>
          <w:lang w:val="es-MX"/>
        </w:rPr>
      </w:pPr>
      <w:r w:rsidRPr="008D3360">
        <w:rPr>
          <w:rFonts w:ascii="Noto Sans" w:hAnsi="Noto Sans" w:cs="Noto Sans"/>
          <w:bCs/>
          <w:sz w:val="20"/>
          <w:lang w:val="es-MX"/>
        </w:rPr>
        <w:t xml:space="preserve">Los pacientes con hepatitis B o C o VIH deben dializarse </w:t>
      </w:r>
      <w:r w:rsidRPr="008D3360">
        <w:rPr>
          <w:rFonts w:ascii="Noto Sans" w:hAnsi="Noto Sans" w:cs="Noto Sans"/>
          <w:sz w:val="20"/>
          <w:lang w:val="es-MX"/>
        </w:rPr>
        <w:t>utilizando en ellos material y equipo exclusivo. En estos pacientes no debe reutilizarse el dializador. Se deberá seguir el procedimiento de técnica de aislamiento aplicando la NOM 010-SSA2-2010 “Para la prevención y el control de la infección por virus de la inmunodeficiencia humana”.</w:t>
      </w:r>
    </w:p>
    <w:p w14:paraId="0B4D4F12" w14:textId="4F8D0D1D" w:rsidR="000B56E7" w:rsidRPr="008D3360" w:rsidRDefault="000B56E7" w:rsidP="000B56E7">
      <w:pPr>
        <w:numPr>
          <w:ilvl w:val="0"/>
          <w:numId w:val="42"/>
        </w:numPr>
        <w:tabs>
          <w:tab w:val="left" w:pos="-284"/>
          <w:tab w:val="left" w:pos="1080"/>
          <w:tab w:val="left" w:pos="9498"/>
        </w:tabs>
        <w:suppressAutoHyphens w:val="0"/>
        <w:spacing w:before="120" w:after="120"/>
        <w:ind w:right="51"/>
        <w:jc w:val="both"/>
        <w:rPr>
          <w:rFonts w:ascii="Noto Sans" w:hAnsi="Noto Sans" w:cs="Noto Sans"/>
          <w:sz w:val="20"/>
          <w:lang w:val="es-MX"/>
        </w:rPr>
      </w:pPr>
      <w:r w:rsidRPr="008D3360">
        <w:rPr>
          <w:rFonts w:ascii="Noto Sans" w:hAnsi="Noto Sans" w:cs="Noto Sans"/>
          <w:sz w:val="20"/>
          <w:lang w:val="es-MX"/>
        </w:rPr>
        <w:t xml:space="preserve">El material desechable utilizado en los procedimientos de </w:t>
      </w:r>
      <w:r w:rsidR="00313719" w:rsidRPr="008D3360">
        <w:rPr>
          <w:rFonts w:ascii="Noto Sans" w:hAnsi="Noto Sans" w:cs="Noto Sans"/>
          <w:sz w:val="20"/>
          <w:lang w:val="es-MX"/>
        </w:rPr>
        <w:t>hemodiálisis</w:t>
      </w:r>
      <w:r w:rsidRPr="008D3360">
        <w:rPr>
          <w:rFonts w:ascii="Noto Sans" w:hAnsi="Noto Sans" w:cs="Noto Sans"/>
          <w:sz w:val="20"/>
          <w:lang w:val="es-MX"/>
        </w:rPr>
        <w:t xml:space="preserve"> deberá ser exclusivo para cada paciente.</w:t>
      </w:r>
    </w:p>
    <w:p w14:paraId="2FDF1B1D" w14:textId="77777777" w:rsidR="000B56E7" w:rsidRPr="008D3360" w:rsidRDefault="000B56E7" w:rsidP="000B56E7">
      <w:pPr>
        <w:numPr>
          <w:ilvl w:val="0"/>
          <w:numId w:val="42"/>
        </w:numPr>
        <w:tabs>
          <w:tab w:val="left" w:pos="-284"/>
          <w:tab w:val="left" w:pos="1080"/>
          <w:tab w:val="left" w:pos="9498"/>
        </w:tabs>
        <w:suppressAutoHyphens w:val="0"/>
        <w:spacing w:before="120" w:after="120"/>
        <w:ind w:right="51"/>
        <w:jc w:val="both"/>
        <w:rPr>
          <w:rFonts w:ascii="Noto Sans" w:hAnsi="Noto Sans" w:cs="Noto Sans"/>
          <w:sz w:val="20"/>
          <w:lang w:val="es-MX"/>
        </w:rPr>
      </w:pPr>
      <w:r w:rsidRPr="008D3360">
        <w:rPr>
          <w:rFonts w:ascii="Noto Sans" w:eastAsia="Calibri" w:hAnsi="Noto Sans" w:cs="Noto Sans"/>
          <w:sz w:val="20"/>
          <w:lang w:val="es-MX"/>
        </w:rPr>
        <w:t>El licitante deberá presentar e</w:t>
      </w:r>
      <w:r w:rsidRPr="008D3360">
        <w:rPr>
          <w:rFonts w:ascii="Noto Sans" w:hAnsi="Noto Sans" w:cs="Noto Sans"/>
          <w:sz w:val="20"/>
          <w:lang w:val="es-MX"/>
        </w:rPr>
        <w:t>scrito libre donde señale que cumple con las disposiciones de la Norma Oficial Mexicana NOM-087-SEMARNAT-SSA1-2002, Protección ambiental-Salud ambiental-Residuos peligrosos biológico-infecciosos-Clasificación y especificaciones de manejo</w:t>
      </w:r>
      <w:r w:rsidRPr="008D3360">
        <w:rPr>
          <w:rFonts w:ascii="Noto Sans" w:eastAsia="Calibri" w:hAnsi="Noto Sans" w:cs="Noto Sans"/>
          <w:sz w:val="20"/>
          <w:lang w:val="es-MX"/>
        </w:rPr>
        <w:t>.</w:t>
      </w:r>
    </w:p>
    <w:p w14:paraId="1D1FFC82" w14:textId="77777777" w:rsidR="000B56E7" w:rsidRPr="008D3360" w:rsidRDefault="000B56E7" w:rsidP="000B56E7">
      <w:pPr>
        <w:numPr>
          <w:ilvl w:val="0"/>
          <w:numId w:val="42"/>
        </w:numPr>
        <w:tabs>
          <w:tab w:val="left" w:pos="-284"/>
          <w:tab w:val="left" w:pos="1080"/>
          <w:tab w:val="left" w:pos="9498"/>
        </w:tabs>
        <w:suppressAutoHyphens w:val="0"/>
        <w:spacing w:before="120" w:after="120"/>
        <w:ind w:right="51"/>
        <w:jc w:val="both"/>
        <w:rPr>
          <w:rFonts w:ascii="Noto Sans" w:hAnsi="Noto Sans" w:cs="Noto Sans"/>
          <w:sz w:val="20"/>
          <w:lang w:val="es-MX"/>
        </w:rPr>
      </w:pPr>
      <w:r w:rsidRPr="008D3360">
        <w:rPr>
          <w:rFonts w:ascii="Noto Sans" w:hAnsi="Noto Sans" w:cs="Noto Sans"/>
          <w:sz w:val="20"/>
          <w:lang w:val="es-MX"/>
        </w:rPr>
        <w:t>Aseo exhaustivo de las áreas al menos una vez por semana, utilizando detergente en todas las superficies como pisos, paredes, puertas y ventanas y/o de acuerdo con cultivos bacteriológicos realizados en el área.</w:t>
      </w:r>
    </w:p>
    <w:p w14:paraId="6F26B9F3" w14:textId="67083D30" w:rsidR="000B56E7" w:rsidRPr="008D3360" w:rsidRDefault="000B56E7" w:rsidP="000B56E7">
      <w:pPr>
        <w:numPr>
          <w:ilvl w:val="0"/>
          <w:numId w:val="42"/>
        </w:numPr>
        <w:tabs>
          <w:tab w:val="left" w:pos="-284"/>
          <w:tab w:val="left" w:pos="1080"/>
          <w:tab w:val="left" w:pos="9498"/>
        </w:tabs>
        <w:suppressAutoHyphens w:val="0"/>
        <w:spacing w:before="120" w:after="120"/>
        <w:ind w:right="51"/>
        <w:jc w:val="both"/>
        <w:rPr>
          <w:rFonts w:ascii="Noto Sans" w:eastAsia="Calibri" w:hAnsi="Noto Sans" w:cs="Noto Sans"/>
          <w:sz w:val="20"/>
          <w:lang w:val="es-MX"/>
        </w:rPr>
      </w:pPr>
      <w:r w:rsidRPr="008D3360">
        <w:rPr>
          <w:rFonts w:ascii="Noto Sans" w:eastAsia="Calibri" w:hAnsi="Noto Sans" w:cs="Noto Sans"/>
          <w:sz w:val="20"/>
          <w:lang w:val="es-MX"/>
        </w:rPr>
        <w:t>Fumigar todas las áreas de la unidad al menos una vez al mes, con plaguicidas o pesticidas y en su caso aplicar soluciones bactericidas</w:t>
      </w:r>
      <w:r w:rsidRPr="00F5074D">
        <w:rPr>
          <w:rFonts w:ascii="Noto Sans" w:eastAsia="Calibri" w:hAnsi="Noto Sans" w:cs="Noto Sans"/>
          <w:sz w:val="20"/>
          <w:highlight w:val="yellow"/>
          <w:lang w:val="es-MX"/>
        </w:rPr>
        <w:t>.</w:t>
      </w:r>
      <w:r w:rsidR="00F5074D" w:rsidRPr="00F5074D">
        <w:rPr>
          <w:rFonts w:ascii="Noto Sans" w:eastAsia="Calibri" w:hAnsi="Noto Sans" w:cs="Noto Sans"/>
          <w:sz w:val="20"/>
          <w:highlight w:val="yellow"/>
          <w:lang w:val="es-MX"/>
        </w:rPr>
        <w:t xml:space="preserve"> El proveedor deberá contar con una bitácora, en donde se precisen las fechas de la fumigación. La cual podrá ser verificada en las supervisiones bimensuales que se realizan por parte del personal del Instituto.</w:t>
      </w:r>
    </w:p>
    <w:p w14:paraId="3BB89E5B" w14:textId="77777777" w:rsidR="000B56E7" w:rsidRPr="008D3360" w:rsidRDefault="000B56E7" w:rsidP="000B56E7">
      <w:pPr>
        <w:numPr>
          <w:ilvl w:val="0"/>
          <w:numId w:val="42"/>
        </w:numPr>
        <w:tabs>
          <w:tab w:val="left" w:pos="-284"/>
          <w:tab w:val="left" w:pos="1080"/>
          <w:tab w:val="left" w:pos="9498"/>
        </w:tabs>
        <w:suppressAutoHyphens w:val="0"/>
        <w:spacing w:before="120" w:after="120"/>
        <w:ind w:right="51"/>
        <w:jc w:val="both"/>
        <w:rPr>
          <w:rFonts w:ascii="Noto Sans" w:hAnsi="Noto Sans" w:cs="Noto Sans"/>
          <w:sz w:val="20"/>
          <w:lang w:val="es-MX"/>
        </w:rPr>
      </w:pPr>
      <w:r w:rsidRPr="008D3360">
        <w:rPr>
          <w:rFonts w:ascii="Noto Sans" w:hAnsi="Noto Sans" w:cs="Noto Sans"/>
          <w:sz w:val="20"/>
          <w:lang w:val="es-MX"/>
        </w:rPr>
        <w:t xml:space="preserve">Asear y desinfectar la máquina de hemodiálisis después de cada procedimiento, de igual forma el demás mobiliario que haya sido utilizado, deberá ser aseado y </w:t>
      </w:r>
      <w:proofErr w:type="spellStart"/>
      <w:r w:rsidRPr="008D3360">
        <w:rPr>
          <w:rFonts w:ascii="Noto Sans" w:hAnsi="Noto Sans" w:cs="Noto Sans"/>
          <w:sz w:val="20"/>
          <w:lang w:val="es-MX"/>
        </w:rPr>
        <w:t>sanitizado</w:t>
      </w:r>
      <w:proofErr w:type="spellEnd"/>
      <w:r w:rsidRPr="008D3360">
        <w:rPr>
          <w:rFonts w:ascii="Noto Sans" w:hAnsi="Noto Sans" w:cs="Noto Sans"/>
          <w:sz w:val="20"/>
          <w:lang w:val="es-MX"/>
        </w:rPr>
        <w:t xml:space="preserve"> al término de cada día de uso.</w:t>
      </w:r>
    </w:p>
    <w:p w14:paraId="349FE54C" w14:textId="77777777" w:rsidR="000B56E7" w:rsidRPr="008D3360" w:rsidRDefault="000B56E7" w:rsidP="000B56E7">
      <w:pPr>
        <w:numPr>
          <w:ilvl w:val="0"/>
          <w:numId w:val="42"/>
        </w:numPr>
        <w:tabs>
          <w:tab w:val="left" w:pos="-284"/>
          <w:tab w:val="left" w:pos="1080"/>
          <w:tab w:val="left" w:pos="9498"/>
        </w:tabs>
        <w:suppressAutoHyphens w:val="0"/>
        <w:spacing w:before="120" w:after="120"/>
        <w:ind w:right="51"/>
        <w:jc w:val="both"/>
        <w:rPr>
          <w:rFonts w:ascii="Noto Sans" w:hAnsi="Noto Sans" w:cs="Noto Sans"/>
          <w:sz w:val="20"/>
          <w:lang w:val="es-MX"/>
        </w:rPr>
      </w:pPr>
      <w:r w:rsidRPr="008D3360">
        <w:rPr>
          <w:rFonts w:ascii="Noto Sans" w:hAnsi="Noto Sans" w:cs="Noto Sans"/>
          <w:sz w:val="20"/>
          <w:lang w:val="es-MX"/>
        </w:rPr>
        <w:t xml:space="preserve">En la detección de casos nuevos de Hepatitis B, C y VIH, por la unidad de hemodiálisis subrogada, ésta deberá dar aviso al director y médico tratante del hospital de referencia, a través de nota médica de la presencia de esta patología. </w:t>
      </w:r>
    </w:p>
    <w:p w14:paraId="752C5F16" w14:textId="61096378" w:rsidR="000B56E7" w:rsidRPr="008D3360" w:rsidRDefault="000B56E7" w:rsidP="000B56E7">
      <w:pPr>
        <w:numPr>
          <w:ilvl w:val="0"/>
          <w:numId w:val="42"/>
        </w:numPr>
        <w:tabs>
          <w:tab w:val="left" w:pos="-284"/>
          <w:tab w:val="left" w:pos="1080"/>
          <w:tab w:val="left" w:pos="9498"/>
        </w:tabs>
        <w:suppressAutoHyphens w:val="0"/>
        <w:spacing w:before="120" w:after="120"/>
        <w:ind w:right="51"/>
        <w:jc w:val="both"/>
        <w:rPr>
          <w:rFonts w:ascii="Noto Sans" w:hAnsi="Noto Sans" w:cs="Noto Sans"/>
          <w:sz w:val="20"/>
          <w:lang w:val="es-MX"/>
        </w:rPr>
      </w:pPr>
      <w:r w:rsidRPr="008D3360">
        <w:rPr>
          <w:rFonts w:ascii="Noto Sans" w:hAnsi="Noto Sans" w:cs="Noto Sans"/>
          <w:sz w:val="20"/>
          <w:lang w:val="es-MX"/>
        </w:rPr>
        <w:t>Envío de nota médica mensual a la unidad médica del Instituto de adscripción conforme a la NOM-004-SSA3-2012,</w:t>
      </w:r>
      <w:r w:rsidRPr="008D3360">
        <w:rPr>
          <w:rFonts w:ascii="Noto Sans" w:hAnsi="Noto Sans" w:cs="Noto Sans"/>
          <w:sz w:val="20"/>
          <w:lang w:val="es-MX" w:eastAsia="es-ES"/>
        </w:rPr>
        <w:t xml:space="preserve"> </w:t>
      </w:r>
      <w:r w:rsidRPr="008D3360">
        <w:rPr>
          <w:rFonts w:ascii="Noto Sans" w:hAnsi="Noto Sans" w:cs="Noto Sans"/>
          <w:sz w:val="20"/>
          <w:lang w:val="es-MX"/>
        </w:rPr>
        <w:t>“Del expediente clínico”</w:t>
      </w:r>
      <w:r w:rsidRPr="008D3360">
        <w:rPr>
          <w:rFonts w:ascii="Noto Sans" w:hAnsi="Noto Sans" w:cs="Noto Sans"/>
          <w:b/>
          <w:sz w:val="20"/>
          <w:lang w:val="es-MX"/>
        </w:rPr>
        <w:t xml:space="preserve"> </w:t>
      </w:r>
      <w:r w:rsidRPr="008D3360">
        <w:rPr>
          <w:rFonts w:ascii="Noto Sans" w:hAnsi="Noto Sans" w:cs="Noto Sans"/>
          <w:sz w:val="20"/>
          <w:lang w:val="es-MX"/>
        </w:rPr>
        <w:t>anotando los resultados de los exámenes de laboratorio con la periodicidad referida en el apartado IV “La Unidad de hemodiálisis subrogada deberá realizar por cada paciente las siguientes pruebas de laboratorio con la frecuencia que a continuación se especifica”, del presente documento.</w:t>
      </w:r>
      <w:r w:rsidR="00F5074D">
        <w:rPr>
          <w:rFonts w:ascii="Noto Sans" w:hAnsi="Noto Sans" w:cs="Noto Sans"/>
          <w:sz w:val="20"/>
          <w:lang w:val="es-MX"/>
        </w:rPr>
        <w:t xml:space="preserve"> </w:t>
      </w:r>
      <w:r w:rsidR="00F5074D" w:rsidRPr="00F5074D">
        <w:rPr>
          <w:rFonts w:ascii="Noto Sans" w:hAnsi="Noto Sans" w:cs="Noto Sans"/>
          <w:sz w:val="20"/>
          <w:highlight w:val="yellow"/>
          <w:lang w:val="es-MX"/>
        </w:rPr>
        <w:t>El proveedor adjudicado entregará de manera mensual un resumen médico, a las unidades médicas hospitalarias  de cada uno de los pacientes atendidos  en donde se consigan de manera breve y resumida la atención del paciente.</w:t>
      </w:r>
    </w:p>
    <w:p w14:paraId="7BAC60A7" w14:textId="77777777" w:rsidR="000B56E7" w:rsidRPr="00313719" w:rsidRDefault="000B56E7" w:rsidP="00DC450E">
      <w:pPr>
        <w:pStyle w:val="Ttulo2"/>
        <w:numPr>
          <w:ilvl w:val="0"/>
          <w:numId w:val="64"/>
        </w:numPr>
        <w:tabs>
          <w:tab w:val="num" w:pos="432"/>
        </w:tabs>
        <w:ind w:left="432" w:hanging="432"/>
        <w:rPr>
          <w:rFonts w:ascii="Noto Sans" w:hAnsi="Noto Sans" w:cs="Noto Sans"/>
          <w:bCs/>
          <w:kern w:val="1"/>
          <w:sz w:val="22"/>
          <w:szCs w:val="22"/>
        </w:rPr>
      </w:pPr>
      <w:bookmarkStart w:id="34" w:name="_Toc158631276"/>
      <w:r w:rsidRPr="00313719">
        <w:rPr>
          <w:rFonts w:ascii="Noto Sans" w:hAnsi="Noto Sans" w:cs="Noto Sans"/>
          <w:bCs/>
          <w:kern w:val="1"/>
          <w:sz w:val="22"/>
          <w:szCs w:val="22"/>
        </w:rPr>
        <w:lastRenderedPageBreak/>
        <w:t>Responsabilidades del Instituto:</w:t>
      </w:r>
      <w:bookmarkEnd w:id="34"/>
    </w:p>
    <w:p w14:paraId="1F04E227" w14:textId="77777777" w:rsidR="000B56E7" w:rsidRPr="008D3360" w:rsidRDefault="000B56E7" w:rsidP="000B56E7">
      <w:pPr>
        <w:numPr>
          <w:ilvl w:val="0"/>
          <w:numId w:val="43"/>
        </w:numPr>
        <w:suppressAutoHyphens w:val="0"/>
        <w:spacing w:before="120" w:after="120"/>
        <w:ind w:right="51"/>
        <w:jc w:val="both"/>
        <w:rPr>
          <w:rFonts w:ascii="Noto Sans" w:hAnsi="Noto Sans" w:cs="Noto Sans"/>
          <w:bCs/>
          <w:sz w:val="20"/>
          <w:lang w:val="es-MX"/>
        </w:rPr>
      </w:pPr>
      <w:r w:rsidRPr="008D3360">
        <w:rPr>
          <w:rFonts w:ascii="Noto Sans" w:hAnsi="Noto Sans" w:cs="Noto Sans"/>
          <w:bCs/>
          <w:sz w:val="20"/>
          <w:lang w:val="es-MX"/>
        </w:rPr>
        <w:t>El Instituto a través del servicio de (Medicina Interna o Nefrología), enviará al paciente con solicitud de subrogación (</w:t>
      </w:r>
      <w:r w:rsidRPr="008D3360">
        <w:rPr>
          <w:rFonts w:ascii="Noto Sans" w:hAnsi="Noto Sans" w:cs="Noto Sans"/>
          <w:b/>
          <w:bCs/>
          <w:sz w:val="20"/>
          <w:lang w:val="es-MX"/>
        </w:rPr>
        <w:t>4-30-2/03</w:t>
      </w:r>
      <w:r w:rsidRPr="008D3360">
        <w:rPr>
          <w:rFonts w:ascii="Noto Sans" w:hAnsi="Noto Sans" w:cs="Noto Sans"/>
          <w:bCs/>
          <w:sz w:val="20"/>
          <w:lang w:val="es-MX"/>
        </w:rPr>
        <w:t xml:space="preserve">) debidamente acreditada por el director de la unidad y/o subdirector médico y jefe de servicio, con resumen médico, con vigencia actualizada y los estudios complementarios de laboratorio y gabinete siguientes: Biometría hemática completa, pruebas de coagulación, química sanguínea, glucosa, urea, creatinina, ácido úrico, sodio, potasio, calcio, fósforo, AST, ALT, proteínas totales, albúmina, panel de hepatitis B y C, VIH y  placa de tórax. </w:t>
      </w:r>
    </w:p>
    <w:p w14:paraId="1964B2D5" w14:textId="77777777" w:rsidR="000B56E7" w:rsidRPr="008D3360" w:rsidRDefault="000B56E7" w:rsidP="000B56E7">
      <w:pPr>
        <w:numPr>
          <w:ilvl w:val="0"/>
          <w:numId w:val="43"/>
        </w:numPr>
        <w:tabs>
          <w:tab w:val="clear" w:pos="644"/>
        </w:tabs>
        <w:suppressAutoHyphens w:val="0"/>
        <w:spacing w:before="120" w:after="120"/>
        <w:ind w:right="51"/>
        <w:jc w:val="both"/>
        <w:rPr>
          <w:rFonts w:ascii="Noto Sans" w:hAnsi="Noto Sans" w:cs="Noto Sans"/>
          <w:bCs/>
          <w:sz w:val="20"/>
          <w:lang w:val="es-MX"/>
        </w:rPr>
      </w:pPr>
      <w:r w:rsidRPr="008D3360">
        <w:rPr>
          <w:rFonts w:ascii="Noto Sans" w:hAnsi="Noto Sans" w:cs="Noto Sans"/>
          <w:bCs/>
          <w:sz w:val="20"/>
          <w:lang w:val="es-MX"/>
        </w:rPr>
        <w:t>El Instituto será responsable de extender las recetas de medicamentos, incapacidades, solicitudes de interconsulta, de laboratorio y gabinete en caso necesario para cada paciente incluido en el servicio de hemodiálisis subrogada materia del presente documento.</w:t>
      </w:r>
    </w:p>
    <w:p w14:paraId="472D65DA" w14:textId="77777777" w:rsidR="000B56E7" w:rsidRPr="008D3360" w:rsidRDefault="000B56E7" w:rsidP="000B56E7">
      <w:pPr>
        <w:numPr>
          <w:ilvl w:val="0"/>
          <w:numId w:val="43"/>
        </w:numPr>
        <w:suppressAutoHyphens w:val="0"/>
        <w:spacing w:before="120" w:after="120"/>
        <w:ind w:right="51"/>
        <w:jc w:val="both"/>
        <w:rPr>
          <w:rFonts w:ascii="Noto Sans" w:hAnsi="Noto Sans" w:cs="Noto Sans"/>
          <w:bCs/>
          <w:sz w:val="20"/>
          <w:lang w:val="es-MX"/>
        </w:rPr>
      </w:pPr>
      <w:r w:rsidRPr="008D3360">
        <w:rPr>
          <w:rFonts w:ascii="Noto Sans" w:hAnsi="Noto Sans" w:cs="Noto Sans"/>
          <w:bCs/>
          <w:sz w:val="20"/>
          <w:lang w:val="es-MX"/>
        </w:rPr>
        <w:t xml:space="preserve">El Instituto, ratificará la continuidad del servicio de cada paciente, a través de la verificación de la vigencia de derechos actualizada. </w:t>
      </w:r>
    </w:p>
    <w:p w14:paraId="33A9392F" w14:textId="77777777" w:rsidR="000B56E7" w:rsidRPr="008D3360" w:rsidRDefault="000B56E7" w:rsidP="000B56E7">
      <w:pPr>
        <w:numPr>
          <w:ilvl w:val="0"/>
          <w:numId w:val="43"/>
        </w:numPr>
        <w:suppressAutoHyphens w:val="0"/>
        <w:spacing w:before="120" w:after="120"/>
        <w:ind w:right="51"/>
        <w:jc w:val="both"/>
        <w:rPr>
          <w:rFonts w:ascii="Noto Sans" w:hAnsi="Noto Sans" w:cs="Noto Sans"/>
          <w:bCs/>
          <w:sz w:val="20"/>
          <w:lang w:val="es-MX"/>
        </w:rPr>
      </w:pPr>
      <w:r w:rsidRPr="008D3360">
        <w:rPr>
          <w:rFonts w:ascii="Noto Sans" w:hAnsi="Noto Sans" w:cs="Noto Sans"/>
          <w:bCs/>
          <w:sz w:val="20"/>
          <w:lang w:val="es-MX"/>
        </w:rPr>
        <w:t xml:space="preserve">El Instituto dará continuidad a la atención de complicaciones propias de la hemodiálisis de cada paciente, que haya requerido traslado de la unidad de hemodiálisis subrogada a la unidad hospitalaria del Instituto. </w:t>
      </w:r>
    </w:p>
    <w:p w14:paraId="7E038382" w14:textId="77777777" w:rsidR="000B56E7" w:rsidRPr="008D3360" w:rsidRDefault="000B56E7" w:rsidP="000B56E7">
      <w:pPr>
        <w:numPr>
          <w:ilvl w:val="0"/>
          <w:numId w:val="43"/>
        </w:numPr>
        <w:suppressAutoHyphens w:val="0"/>
        <w:spacing w:before="120" w:after="120"/>
        <w:ind w:right="51"/>
        <w:jc w:val="both"/>
        <w:rPr>
          <w:rFonts w:ascii="Noto Sans" w:hAnsi="Noto Sans" w:cs="Noto Sans"/>
          <w:bCs/>
          <w:sz w:val="20"/>
          <w:lang w:val="es-MX"/>
        </w:rPr>
      </w:pPr>
      <w:r w:rsidRPr="008D3360">
        <w:rPr>
          <w:rFonts w:ascii="Noto Sans" w:hAnsi="Noto Sans" w:cs="Noto Sans"/>
          <w:bCs/>
          <w:sz w:val="20"/>
          <w:lang w:val="es-MX"/>
        </w:rPr>
        <w:t>A través de personal autorizado por el Instituto, realizará visitas de supervisión a la unidad de hemodiálisis subrogada, a efecto de verificar la debida prestación del servicio en forma integral, ininterrumpida a lo descrito en el Anexo T4 (T-cuatro) Cédula de supervisión de las unidades de hemodiálisis subrogada,</w:t>
      </w:r>
      <w:r w:rsidRPr="008D3360">
        <w:rPr>
          <w:rFonts w:ascii="Noto Sans" w:hAnsi="Noto Sans" w:cs="Noto Sans"/>
          <w:b/>
          <w:bCs/>
          <w:sz w:val="20"/>
          <w:lang w:val="es-MX"/>
        </w:rPr>
        <w:t xml:space="preserve"> </w:t>
      </w:r>
      <w:r w:rsidRPr="008D3360">
        <w:rPr>
          <w:rFonts w:ascii="Noto Sans" w:hAnsi="Noto Sans" w:cs="Noto Sans"/>
          <w:bCs/>
          <w:sz w:val="20"/>
          <w:lang w:val="es-MX"/>
        </w:rPr>
        <w:t>del presente documento.</w:t>
      </w:r>
    </w:p>
    <w:p w14:paraId="67D8FE59" w14:textId="77777777" w:rsidR="000B56E7" w:rsidRPr="008D3360" w:rsidRDefault="000B56E7" w:rsidP="000B56E7">
      <w:pPr>
        <w:numPr>
          <w:ilvl w:val="0"/>
          <w:numId w:val="43"/>
        </w:numPr>
        <w:suppressAutoHyphens w:val="0"/>
        <w:spacing w:before="120" w:after="120"/>
        <w:ind w:right="51"/>
        <w:jc w:val="both"/>
        <w:rPr>
          <w:rFonts w:ascii="Noto Sans" w:hAnsi="Noto Sans" w:cs="Noto Sans"/>
          <w:b/>
          <w:bCs/>
          <w:sz w:val="20"/>
          <w:lang w:val="es-MX"/>
        </w:rPr>
      </w:pPr>
      <w:r w:rsidRPr="008D3360">
        <w:rPr>
          <w:rFonts w:ascii="Noto Sans" w:hAnsi="Noto Sans" w:cs="Noto Sans"/>
          <w:bCs/>
          <w:sz w:val="20"/>
          <w:lang w:val="es-MX"/>
        </w:rPr>
        <w:t>Para pacientes seronegativos aplicar vacunación contra hepatitis B con doble dosis al ingresar al programa de hemodiálisis subrogada, en caso de no tenerla y completar su esquema de vacunación.</w:t>
      </w:r>
    </w:p>
    <w:p w14:paraId="0AA27A5F" w14:textId="77777777" w:rsidR="000B56E7" w:rsidRPr="008D3360" w:rsidRDefault="000B56E7" w:rsidP="000B56E7">
      <w:pPr>
        <w:numPr>
          <w:ilvl w:val="0"/>
          <w:numId w:val="43"/>
        </w:numPr>
        <w:suppressAutoHyphens w:val="0"/>
        <w:spacing w:before="120" w:after="120"/>
        <w:ind w:right="51"/>
        <w:jc w:val="both"/>
        <w:rPr>
          <w:rFonts w:ascii="Noto Sans" w:hAnsi="Noto Sans" w:cs="Noto Sans"/>
          <w:b/>
          <w:bCs/>
          <w:sz w:val="20"/>
          <w:lang w:val="es-MX"/>
        </w:rPr>
      </w:pPr>
      <w:r w:rsidRPr="008D3360">
        <w:rPr>
          <w:rFonts w:ascii="Noto Sans" w:hAnsi="Noto Sans" w:cs="Noto Sans"/>
          <w:bCs/>
          <w:sz w:val="20"/>
          <w:lang w:val="es-MX"/>
        </w:rPr>
        <w:t>Procedimiento de transfusión en caso necesario y previa valoración médica.</w:t>
      </w:r>
    </w:p>
    <w:p w14:paraId="46DCFB4C" w14:textId="6610F1A5" w:rsidR="000B56E7" w:rsidRPr="00313719" w:rsidRDefault="000B56E7" w:rsidP="00313719">
      <w:pPr>
        <w:numPr>
          <w:ilvl w:val="0"/>
          <w:numId w:val="43"/>
        </w:numPr>
        <w:suppressAutoHyphens w:val="0"/>
        <w:spacing w:before="120" w:after="120"/>
        <w:ind w:right="51"/>
        <w:jc w:val="both"/>
        <w:rPr>
          <w:rFonts w:ascii="Noto Sans" w:hAnsi="Noto Sans" w:cs="Noto Sans"/>
          <w:b/>
          <w:bCs/>
          <w:sz w:val="20"/>
          <w:lang w:val="es-MX"/>
        </w:rPr>
      </w:pPr>
      <w:r w:rsidRPr="008D3360">
        <w:rPr>
          <w:rFonts w:ascii="Noto Sans" w:hAnsi="Noto Sans" w:cs="Noto Sans"/>
          <w:bCs/>
          <w:sz w:val="20"/>
          <w:lang w:val="es-MX"/>
        </w:rPr>
        <w:t>En el caso de los accesos vasculares el Instituto será responsable de enviar de manera inicial al paciente a la unidad de hemodiálisis subrogada con un acceso vascular temporal o definitivo funcional.</w:t>
      </w:r>
    </w:p>
    <w:p w14:paraId="26A175D1" w14:textId="77777777" w:rsidR="000B56E7" w:rsidRPr="00313719" w:rsidRDefault="000B56E7" w:rsidP="00DC450E">
      <w:pPr>
        <w:pStyle w:val="Ttulo2"/>
        <w:numPr>
          <w:ilvl w:val="0"/>
          <w:numId w:val="64"/>
        </w:numPr>
        <w:tabs>
          <w:tab w:val="num" w:pos="432"/>
        </w:tabs>
        <w:ind w:left="432" w:hanging="432"/>
        <w:rPr>
          <w:rFonts w:ascii="Noto Sans" w:hAnsi="Noto Sans" w:cs="Noto Sans"/>
          <w:b w:val="0"/>
          <w:bCs/>
          <w:sz w:val="22"/>
          <w:szCs w:val="22"/>
        </w:rPr>
      </w:pPr>
      <w:bookmarkStart w:id="35" w:name="_Toc158631277"/>
      <w:r w:rsidRPr="00313719">
        <w:rPr>
          <w:rStyle w:val="Ttulo2Car"/>
          <w:rFonts w:ascii="Noto Sans" w:hAnsi="Noto Sans" w:cs="Noto Sans"/>
          <w:bCs/>
          <w:sz w:val="22"/>
          <w:szCs w:val="22"/>
        </w:rPr>
        <w:t>Responsabilidades del licitante adjudicado prestador del servicio subrogado</w:t>
      </w:r>
      <w:r w:rsidRPr="00313719">
        <w:rPr>
          <w:rFonts w:ascii="Noto Sans" w:hAnsi="Noto Sans" w:cs="Noto Sans"/>
          <w:b w:val="0"/>
          <w:bCs/>
          <w:sz w:val="22"/>
          <w:szCs w:val="22"/>
        </w:rPr>
        <w:t>:</w:t>
      </w:r>
      <w:bookmarkEnd w:id="35"/>
    </w:p>
    <w:p w14:paraId="1B319949" w14:textId="77777777" w:rsidR="000B56E7" w:rsidRPr="008D3360" w:rsidRDefault="000B56E7" w:rsidP="000B56E7">
      <w:pPr>
        <w:pStyle w:val="Prrafodelista"/>
        <w:spacing w:before="120" w:after="120"/>
        <w:ind w:left="426" w:right="49"/>
        <w:jc w:val="both"/>
        <w:rPr>
          <w:rFonts w:ascii="Noto Sans" w:hAnsi="Noto Sans" w:cs="Noto Sans"/>
          <w:sz w:val="20"/>
        </w:rPr>
      </w:pPr>
    </w:p>
    <w:p w14:paraId="58D24E80" w14:textId="77777777" w:rsidR="000B56E7" w:rsidRPr="00313719" w:rsidRDefault="000B56E7" w:rsidP="000B56E7">
      <w:pPr>
        <w:pStyle w:val="Prrafodelista"/>
        <w:numPr>
          <w:ilvl w:val="0"/>
          <w:numId w:val="44"/>
        </w:numPr>
        <w:suppressAutoHyphens w:val="0"/>
        <w:spacing w:before="60" w:after="120" w:line="259" w:lineRule="auto"/>
        <w:ind w:right="49"/>
        <w:jc w:val="both"/>
        <w:rPr>
          <w:rFonts w:ascii="Noto Sans" w:hAnsi="Noto Sans" w:cs="Noto Sans"/>
          <w:b/>
          <w:i/>
          <w:sz w:val="20"/>
          <w:lang w:eastAsia="es-ES"/>
        </w:rPr>
      </w:pPr>
      <w:r w:rsidRPr="008D3360">
        <w:rPr>
          <w:rFonts w:ascii="Noto Sans" w:hAnsi="Noto Sans" w:cs="Noto Sans"/>
          <w:sz w:val="20"/>
          <w:lang w:eastAsia="es-ES"/>
        </w:rPr>
        <w:t xml:space="preserve">El licitante adjudicado deberá prestar el servicio subrogado de hemodiálisis con base en la convocatoria, términos y condiciones y conforme a lo señalado en los apartados  de este Anexo Técnico, y sus Anexos; Anexos T1 (T uno) Requerimiento de sesiones para pacientes en Hemodiálisis Subrogada por Partida; T2 (T dos) Especificaciones del equipo médico e insumos para hemodiálisis, </w:t>
      </w:r>
      <w:r w:rsidRPr="008D3360">
        <w:rPr>
          <w:rFonts w:ascii="Noto Sans" w:hAnsi="Noto Sans" w:cs="Noto Sans"/>
          <w:bCs/>
          <w:sz w:val="20"/>
          <w:lang w:eastAsia="es-ES"/>
        </w:rPr>
        <w:t xml:space="preserve"> </w:t>
      </w:r>
      <w:r w:rsidRPr="008D3360">
        <w:rPr>
          <w:rFonts w:ascii="Noto Sans" w:hAnsi="Noto Sans" w:cs="Noto Sans"/>
          <w:sz w:val="20"/>
          <w:lang w:eastAsia="es-ES"/>
        </w:rPr>
        <w:t xml:space="preserve">A) </w:t>
      </w:r>
      <w:r w:rsidRPr="008D3360">
        <w:rPr>
          <w:rFonts w:ascii="Noto Sans" w:hAnsi="Noto Sans" w:cs="Noto Sans"/>
          <w:bCs/>
          <w:sz w:val="20"/>
          <w:lang w:eastAsia="es-ES"/>
        </w:rPr>
        <w:t>CARACTERÍSTICAS DE LA MÁQUINA DE HEMODIÁLISIS, B) UNIDAD DE REPROCESAMIENTO DE DIALIZADORES (EN CASO DE OPTAR POR REPROCESAMIENTO DE DIALIZADORES), C) BIENES DE CONSUMO PARA HEMODIÁLISIS DE ADULTO Y PEDIÁTRICO, D) ACCESOS VASCULARES y E) DESCRIPCIÓN TÉCNICA DEL SILLÓN CLÍNICO,</w:t>
      </w:r>
      <w:r w:rsidRPr="008D3360">
        <w:rPr>
          <w:rFonts w:ascii="Noto Sans" w:hAnsi="Noto Sans" w:cs="Noto Sans"/>
          <w:b/>
          <w:sz w:val="20"/>
        </w:rPr>
        <w:t xml:space="preserve"> </w:t>
      </w:r>
      <w:r w:rsidRPr="008D3360">
        <w:rPr>
          <w:rFonts w:ascii="Noto Sans" w:hAnsi="Noto Sans" w:cs="Noto Sans"/>
          <w:sz w:val="20"/>
        </w:rPr>
        <w:t xml:space="preserve">Anexo </w:t>
      </w:r>
      <w:r w:rsidRPr="008D3360">
        <w:rPr>
          <w:rFonts w:ascii="Noto Sans" w:hAnsi="Noto Sans" w:cs="Noto Sans"/>
          <w:bCs/>
          <w:sz w:val="20"/>
          <w:lang w:eastAsia="es-ES"/>
        </w:rPr>
        <w:t xml:space="preserve">T3 (T  tres) </w:t>
      </w:r>
      <w:r w:rsidRPr="008D3360">
        <w:rPr>
          <w:rFonts w:ascii="Noto Sans" w:hAnsi="Noto Sans" w:cs="Noto Sans"/>
          <w:sz w:val="20"/>
          <w:lang w:eastAsia="es-ES"/>
        </w:rPr>
        <w:t>Cédula de verificación de las instalaciones en las unidades de hemodiálisis subrogadas</w:t>
      </w:r>
      <w:r w:rsidRPr="008D3360">
        <w:rPr>
          <w:rFonts w:ascii="Noto Sans" w:hAnsi="Noto Sans" w:cs="Noto Sans"/>
          <w:bCs/>
          <w:sz w:val="20"/>
          <w:lang w:eastAsia="es-ES"/>
        </w:rPr>
        <w:t>, (y escrito de manifestación que cumple con todos y cada uno de los requisitos señalados en dicho Anexo); T4 (T cuatro)  Cédula de supervisión  de  las  unidades  de hemodiálisis subrogada; T5 (T cinco) Calendario para entrega de las pruebas de la calidad del agua de hemodiálisis subrogada; T6  (T seis)</w:t>
      </w:r>
      <w:r w:rsidRPr="008D3360">
        <w:rPr>
          <w:rFonts w:ascii="Noto Sans" w:hAnsi="Noto Sans" w:cs="Noto Sans"/>
          <w:b/>
          <w:i/>
          <w:sz w:val="20"/>
          <w:lang w:eastAsia="es-ES"/>
        </w:rPr>
        <w:t xml:space="preserve"> </w:t>
      </w:r>
      <w:r w:rsidRPr="008D3360">
        <w:rPr>
          <w:rFonts w:ascii="Noto Sans" w:hAnsi="Noto Sans" w:cs="Noto Sans"/>
          <w:bCs/>
          <w:sz w:val="20"/>
          <w:lang w:eastAsia="es-ES"/>
        </w:rPr>
        <w:t xml:space="preserve">Calendario para entrega mensual de catéteres; T7 (T siete) Tabla cifras de control de registro nominal hemodiálisis subrogado; T8 (T ocho) Directorio de unidades médicas; T9 (T nueve) Formato de Solicitud de Subrogación de Servicios (4-30-2/03); T9 Bis (T nueve bis) Características de operación del Servicio Médico de Hemodiálisis Subrogada; Anexo TI 1 (TI uno) Solicitud de pruebas de funcionalidad y envío de mensajería HL7; Anexo TI dos (TI dos) Escrito en formato libre; Anexo TI 3 (TI tres) Acuerdo de </w:t>
      </w:r>
      <w:r w:rsidRPr="008D3360">
        <w:rPr>
          <w:rFonts w:ascii="Noto Sans" w:hAnsi="Noto Sans" w:cs="Noto Sans"/>
          <w:bCs/>
          <w:sz w:val="20"/>
          <w:lang w:eastAsia="es-ES"/>
        </w:rPr>
        <w:lastRenderedPageBreak/>
        <w:t xml:space="preserve">Confidencialidad; Anexo TI 4 (TI cuatro) Designación de contacto responsable y Anexo TI 5 (TI cinco) Designación de sistema y empresa soporte, </w:t>
      </w:r>
      <w:r w:rsidRPr="008D3360">
        <w:rPr>
          <w:rFonts w:ascii="Noto Sans" w:hAnsi="Noto Sans" w:cs="Noto Sans"/>
          <w:sz w:val="20"/>
          <w:lang w:eastAsia="es-ES"/>
        </w:rPr>
        <w:t>los cuales forman parte de este documento.</w:t>
      </w:r>
    </w:p>
    <w:p w14:paraId="6DB0F97B" w14:textId="77777777" w:rsidR="00313719" w:rsidRPr="008D3360" w:rsidRDefault="00313719" w:rsidP="00313719">
      <w:pPr>
        <w:pStyle w:val="Prrafodelista"/>
        <w:suppressAutoHyphens w:val="0"/>
        <w:spacing w:before="60" w:after="120" w:line="259" w:lineRule="auto"/>
        <w:ind w:right="49"/>
        <w:jc w:val="both"/>
        <w:rPr>
          <w:rFonts w:ascii="Noto Sans" w:hAnsi="Noto Sans" w:cs="Noto Sans"/>
          <w:b/>
          <w:i/>
          <w:sz w:val="20"/>
          <w:lang w:eastAsia="es-ES"/>
        </w:rPr>
      </w:pPr>
    </w:p>
    <w:p w14:paraId="692946B5" w14:textId="77777777" w:rsidR="000B56E7" w:rsidRPr="008D3360" w:rsidRDefault="000B56E7" w:rsidP="000B56E7">
      <w:pPr>
        <w:pStyle w:val="Prrafodelista"/>
        <w:numPr>
          <w:ilvl w:val="0"/>
          <w:numId w:val="44"/>
        </w:numPr>
        <w:suppressAutoHyphens w:val="0"/>
        <w:spacing w:before="120" w:after="120" w:line="259" w:lineRule="auto"/>
        <w:ind w:right="49"/>
        <w:jc w:val="both"/>
        <w:rPr>
          <w:rFonts w:ascii="Noto Sans" w:hAnsi="Noto Sans" w:cs="Noto Sans"/>
          <w:sz w:val="20"/>
        </w:rPr>
      </w:pPr>
      <w:r w:rsidRPr="008D3360">
        <w:rPr>
          <w:rFonts w:ascii="Noto Sans" w:hAnsi="Noto Sans" w:cs="Noto Sans"/>
          <w:sz w:val="20"/>
        </w:rPr>
        <w:t xml:space="preserve">Atender de manera adecuada y oportuna las complicaciones o emergencias propias del procedimiento, (en el pre, </w:t>
      </w:r>
      <w:proofErr w:type="spellStart"/>
      <w:r w:rsidRPr="008D3360">
        <w:rPr>
          <w:rFonts w:ascii="Noto Sans" w:hAnsi="Noto Sans" w:cs="Noto Sans"/>
          <w:sz w:val="20"/>
        </w:rPr>
        <w:t>trans</w:t>
      </w:r>
      <w:proofErr w:type="spellEnd"/>
      <w:r w:rsidRPr="008D3360">
        <w:rPr>
          <w:rFonts w:ascii="Noto Sans" w:hAnsi="Noto Sans" w:cs="Noto Sans"/>
          <w:sz w:val="20"/>
        </w:rPr>
        <w:t xml:space="preserve"> y post hemodiálisis) utilizando todos los recursos humanos, materiales y equipo que se requieran, hasta conseguir la estabilización hemodinámica del paciente y su traslado a la unidad de adscripción, sin costo adicional para el Instituto.</w:t>
      </w:r>
    </w:p>
    <w:p w14:paraId="2E94E2C9" w14:textId="77777777" w:rsidR="000B56E7" w:rsidRPr="008D3360" w:rsidRDefault="000B56E7" w:rsidP="000B56E7">
      <w:pPr>
        <w:tabs>
          <w:tab w:val="num" w:pos="426"/>
        </w:tabs>
        <w:spacing w:before="120" w:after="120"/>
        <w:ind w:left="420" w:right="51" w:firstLine="6"/>
        <w:jc w:val="both"/>
        <w:rPr>
          <w:rFonts w:ascii="Noto Sans" w:hAnsi="Noto Sans" w:cs="Noto Sans"/>
          <w:sz w:val="20"/>
          <w:lang w:val="es-MX"/>
        </w:rPr>
      </w:pPr>
      <w:r w:rsidRPr="008D3360">
        <w:rPr>
          <w:rFonts w:ascii="Noto Sans" w:hAnsi="Noto Sans" w:cs="Noto Sans"/>
          <w:sz w:val="20"/>
          <w:lang w:val="es-MX"/>
        </w:rPr>
        <w:t xml:space="preserve">     Deberá entender por complicaciones:</w:t>
      </w:r>
    </w:p>
    <w:p w14:paraId="20CCFF61" w14:textId="77777777" w:rsidR="000B56E7" w:rsidRPr="008D3360" w:rsidRDefault="000B56E7" w:rsidP="000B56E7">
      <w:pPr>
        <w:numPr>
          <w:ilvl w:val="0"/>
          <w:numId w:val="45"/>
        </w:numPr>
        <w:suppressAutoHyphens w:val="0"/>
        <w:spacing w:before="120" w:after="120"/>
        <w:ind w:right="51"/>
        <w:jc w:val="both"/>
        <w:rPr>
          <w:rFonts w:ascii="Noto Sans" w:hAnsi="Noto Sans" w:cs="Noto Sans"/>
          <w:sz w:val="20"/>
          <w:lang w:val="es-MX"/>
        </w:rPr>
      </w:pPr>
      <w:r w:rsidRPr="008D3360">
        <w:rPr>
          <w:rFonts w:ascii="Noto Sans" w:hAnsi="Noto Sans" w:cs="Noto Sans"/>
          <w:sz w:val="20"/>
          <w:lang w:val="es-MX"/>
        </w:rPr>
        <w:t>Hipotensión arterial severa, cuadro de cardiopatía isquémica aguda, descompensación metabólica aguda, bacteriemia, arritmias cardiacas, enfermedad cerebral vascular en fase de instalación y cualquier otra eventualidad aguda que comprometa la integridad y estabilidad hemodinámica del paciente.</w:t>
      </w:r>
    </w:p>
    <w:p w14:paraId="736DF537" w14:textId="77777777" w:rsidR="000B56E7" w:rsidRPr="008D3360" w:rsidRDefault="000B56E7" w:rsidP="000B56E7">
      <w:pPr>
        <w:numPr>
          <w:ilvl w:val="0"/>
          <w:numId w:val="45"/>
        </w:numPr>
        <w:suppressAutoHyphens w:val="0"/>
        <w:spacing w:before="120" w:after="120"/>
        <w:ind w:right="51"/>
        <w:jc w:val="both"/>
        <w:rPr>
          <w:rFonts w:ascii="Noto Sans" w:hAnsi="Noto Sans" w:cs="Noto Sans"/>
          <w:sz w:val="20"/>
          <w:lang w:val="es-MX"/>
        </w:rPr>
      </w:pPr>
      <w:r w:rsidRPr="008D3360">
        <w:rPr>
          <w:rFonts w:ascii="Noto Sans" w:hAnsi="Noto Sans" w:cs="Noto Sans"/>
          <w:sz w:val="20"/>
          <w:lang w:val="es-MX"/>
        </w:rPr>
        <w:t>Complicaciones del acceso vascular temporal que se deriven:</w:t>
      </w:r>
    </w:p>
    <w:p w14:paraId="5C653C09" w14:textId="77777777" w:rsidR="000B56E7" w:rsidRPr="008D3360" w:rsidRDefault="000B56E7" w:rsidP="000B56E7">
      <w:pPr>
        <w:pStyle w:val="Prrafodelista"/>
        <w:numPr>
          <w:ilvl w:val="2"/>
          <w:numId w:val="45"/>
        </w:numPr>
        <w:tabs>
          <w:tab w:val="num" w:pos="851"/>
        </w:tabs>
        <w:suppressAutoHyphens w:val="0"/>
        <w:spacing w:before="120" w:after="120" w:line="259" w:lineRule="auto"/>
        <w:ind w:right="51"/>
        <w:jc w:val="both"/>
        <w:rPr>
          <w:rFonts w:ascii="Noto Sans" w:hAnsi="Noto Sans" w:cs="Noto Sans"/>
          <w:sz w:val="20"/>
        </w:rPr>
      </w:pPr>
      <w:r w:rsidRPr="008D3360">
        <w:rPr>
          <w:rFonts w:ascii="Noto Sans" w:hAnsi="Noto Sans" w:cs="Noto Sans"/>
          <w:sz w:val="20"/>
        </w:rPr>
        <w:t>De la manipulación del catéter.</w:t>
      </w:r>
    </w:p>
    <w:p w14:paraId="32BD0541" w14:textId="77777777" w:rsidR="000B56E7" w:rsidRPr="008D3360" w:rsidRDefault="000B56E7" w:rsidP="000B56E7">
      <w:pPr>
        <w:pStyle w:val="Prrafodelista"/>
        <w:numPr>
          <w:ilvl w:val="2"/>
          <w:numId w:val="45"/>
        </w:numPr>
        <w:tabs>
          <w:tab w:val="num" w:pos="851"/>
        </w:tabs>
        <w:suppressAutoHyphens w:val="0"/>
        <w:spacing w:before="120" w:after="120" w:line="259" w:lineRule="auto"/>
        <w:ind w:right="51"/>
        <w:jc w:val="both"/>
        <w:rPr>
          <w:rFonts w:ascii="Noto Sans" w:hAnsi="Noto Sans" w:cs="Noto Sans"/>
          <w:sz w:val="20"/>
        </w:rPr>
      </w:pPr>
      <w:r w:rsidRPr="008D3360">
        <w:rPr>
          <w:rFonts w:ascii="Noto Sans" w:hAnsi="Noto Sans" w:cs="Noto Sans"/>
          <w:sz w:val="20"/>
        </w:rPr>
        <w:t>Disfunción inherente del catéter.</w:t>
      </w:r>
    </w:p>
    <w:p w14:paraId="187F5C3E" w14:textId="77777777" w:rsidR="000B56E7" w:rsidRPr="008D3360" w:rsidRDefault="000B56E7" w:rsidP="000B56E7">
      <w:pPr>
        <w:pStyle w:val="Prrafodelista"/>
        <w:numPr>
          <w:ilvl w:val="2"/>
          <w:numId w:val="45"/>
        </w:numPr>
        <w:tabs>
          <w:tab w:val="num" w:pos="851"/>
        </w:tabs>
        <w:suppressAutoHyphens w:val="0"/>
        <w:spacing w:before="120" w:after="120" w:line="259" w:lineRule="auto"/>
        <w:ind w:right="51"/>
        <w:jc w:val="both"/>
        <w:rPr>
          <w:rFonts w:ascii="Noto Sans" w:hAnsi="Noto Sans" w:cs="Noto Sans"/>
          <w:sz w:val="20"/>
        </w:rPr>
      </w:pPr>
      <w:r w:rsidRPr="008D3360">
        <w:rPr>
          <w:rFonts w:ascii="Noto Sans" w:hAnsi="Noto Sans" w:cs="Noto Sans"/>
          <w:sz w:val="20"/>
        </w:rPr>
        <w:t>Generadas durante el proceso de hemodiálisis.</w:t>
      </w:r>
    </w:p>
    <w:p w14:paraId="690270E4" w14:textId="77777777" w:rsidR="000B56E7" w:rsidRPr="008D3360" w:rsidRDefault="000B56E7" w:rsidP="000B56E7">
      <w:pPr>
        <w:numPr>
          <w:ilvl w:val="0"/>
          <w:numId w:val="45"/>
        </w:numPr>
        <w:suppressAutoHyphens w:val="0"/>
        <w:spacing w:before="120" w:after="120"/>
        <w:ind w:right="51"/>
        <w:jc w:val="both"/>
        <w:rPr>
          <w:rFonts w:ascii="Noto Sans" w:hAnsi="Noto Sans" w:cs="Noto Sans"/>
          <w:sz w:val="20"/>
          <w:lang w:val="es-MX"/>
        </w:rPr>
      </w:pPr>
      <w:r w:rsidRPr="008D3360">
        <w:rPr>
          <w:rFonts w:ascii="Noto Sans" w:hAnsi="Noto Sans" w:cs="Noto Sans"/>
          <w:sz w:val="20"/>
          <w:lang w:val="es-MX"/>
        </w:rPr>
        <w:t>Complicaciones del acceso vascular definitivo que se deriven:</w:t>
      </w:r>
    </w:p>
    <w:p w14:paraId="1DB1C7C7" w14:textId="77777777" w:rsidR="000B56E7" w:rsidRPr="008D3360" w:rsidRDefault="000B56E7" w:rsidP="000B56E7">
      <w:pPr>
        <w:pStyle w:val="Prrafodelista"/>
        <w:numPr>
          <w:ilvl w:val="2"/>
          <w:numId w:val="45"/>
        </w:numPr>
        <w:tabs>
          <w:tab w:val="num" w:pos="709"/>
        </w:tabs>
        <w:suppressAutoHyphens w:val="0"/>
        <w:spacing w:before="120" w:after="120" w:line="259" w:lineRule="auto"/>
        <w:ind w:right="51"/>
        <w:jc w:val="both"/>
        <w:rPr>
          <w:rFonts w:ascii="Noto Sans" w:hAnsi="Noto Sans" w:cs="Noto Sans"/>
          <w:sz w:val="20"/>
        </w:rPr>
      </w:pPr>
      <w:r w:rsidRPr="008D3360">
        <w:rPr>
          <w:rFonts w:ascii="Noto Sans" w:hAnsi="Noto Sans" w:cs="Noto Sans"/>
          <w:sz w:val="20"/>
        </w:rPr>
        <w:t>De la manipulación o cateterización.</w:t>
      </w:r>
    </w:p>
    <w:p w14:paraId="4849D4D1" w14:textId="77777777" w:rsidR="000B56E7" w:rsidRPr="008D3360" w:rsidRDefault="000B56E7" w:rsidP="000B56E7">
      <w:pPr>
        <w:pStyle w:val="Prrafodelista"/>
        <w:numPr>
          <w:ilvl w:val="2"/>
          <w:numId w:val="45"/>
        </w:numPr>
        <w:tabs>
          <w:tab w:val="num" w:pos="709"/>
        </w:tabs>
        <w:suppressAutoHyphens w:val="0"/>
        <w:spacing w:before="120" w:after="120" w:line="259" w:lineRule="auto"/>
        <w:ind w:right="51"/>
        <w:jc w:val="both"/>
        <w:rPr>
          <w:rFonts w:ascii="Noto Sans" w:hAnsi="Noto Sans" w:cs="Noto Sans"/>
          <w:sz w:val="20"/>
        </w:rPr>
      </w:pPr>
      <w:r w:rsidRPr="008D3360">
        <w:rPr>
          <w:rFonts w:ascii="Noto Sans" w:hAnsi="Noto Sans" w:cs="Noto Sans"/>
          <w:sz w:val="20"/>
        </w:rPr>
        <w:t>Disfunción inherente del acceso.</w:t>
      </w:r>
    </w:p>
    <w:p w14:paraId="53762041" w14:textId="77777777" w:rsidR="000B56E7" w:rsidRDefault="000B56E7" w:rsidP="000B56E7">
      <w:pPr>
        <w:pStyle w:val="Prrafodelista"/>
        <w:numPr>
          <w:ilvl w:val="2"/>
          <w:numId w:val="45"/>
        </w:numPr>
        <w:tabs>
          <w:tab w:val="num" w:pos="709"/>
        </w:tabs>
        <w:suppressAutoHyphens w:val="0"/>
        <w:spacing w:before="120" w:after="120" w:line="259" w:lineRule="auto"/>
        <w:ind w:right="51"/>
        <w:jc w:val="both"/>
        <w:rPr>
          <w:rFonts w:ascii="Noto Sans" w:hAnsi="Noto Sans" w:cs="Noto Sans"/>
          <w:sz w:val="20"/>
        </w:rPr>
      </w:pPr>
      <w:r w:rsidRPr="008D3360">
        <w:rPr>
          <w:rFonts w:ascii="Noto Sans" w:hAnsi="Noto Sans" w:cs="Noto Sans"/>
          <w:sz w:val="20"/>
        </w:rPr>
        <w:t>Generadas durante el proceso de hemodiálisis.</w:t>
      </w:r>
    </w:p>
    <w:p w14:paraId="2BCAEED7" w14:textId="77777777" w:rsidR="00313719" w:rsidRPr="008D3360" w:rsidRDefault="00313719" w:rsidP="00313719">
      <w:pPr>
        <w:pStyle w:val="Prrafodelista"/>
        <w:suppressAutoHyphens w:val="0"/>
        <w:spacing w:before="120" w:after="120" w:line="259" w:lineRule="auto"/>
        <w:ind w:left="2688" w:right="51"/>
        <w:jc w:val="both"/>
        <w:rPr>
          <w:rFonts w:ascii="Noto Sans" w:hAnsi="Noto Sans" w:cs="Noto Sans"/>
          <w:sz w:val="20"/>
        </w:rPr>
      </w:pPr>
    </w:p>
    <w:p w14:paraId="6B302265" w14:textId="77777777" w:rsidR="000B56E7" w:rsidRPr="008D3360" w:rsidRDefault="000B56E7" w:rsidP="000B56E7">
      <w:pPr>
        <w:pStyle w:val="Prrafodelista"/>
        <w:numPr>
          <w:ilvl w:val="0"/>
          <w:numId w:val="44"/>
        </w:numPr>
        <w:suppressAutoHyphens w:val="0"/>
        <w:spacing w:before="120" w:after="120" w:line="259" w:lineRule="auto"/>
        <w:ind w:right="51"/>
        <w:jc w:val="both"/>
        <w:rPr>
          <w:rFonts w:ascii="Noto Sans" w:hAnsi="Noto Sans" w:cs="Noto Sans"/>
          <w:sz w:val="20"/>
        </w:rPr>
      </w:pPr>
      <w:r w:rsidRPr="008D3360">
        <w:rPr>
          <w:rFonts w:ascii="Noto Sans" w:hAnsi="Noto Sans" w:cs="Noto Sans"/>
          <w:sz w:val="20"/>
        </w:rPr>
        <w:t>Deberá notificar a la unidad médica correspondiente del Instituto por vía telefónica en forma inmediata y por escrito en un plazo máximo de 24 horas siguientes a la presentación del caso de complicaciones, al director o subdirector médico de la unidad correspondiente, para la atención del médico nefrólogo tratante brindado la siguiente información:</w:t>
      </w:r>
    </w:p>
    <w:p w14:paraId="30A4709B" w14:textId="77777777" w:rsidR="000B56E7" w:rsidRPr="008D3360" w:rsidRDefault="000B56E7" w:rsidP="000B56E7">
      <w:pPr>
        <w:numPr>
          <w:ilvl w:val="0"/>
          <w:numId w:val="46"/>
        </w:numPr>
        <w:suppressAutoHyphens w:val="0"/>
        <w:spacing w:before="120" w:after="120"/>
        <w:ind w:left="1276" w:right="51"/>
        <w:jc w:val="both"/>
        <w:rPr>
          <w:rFonts w:ascii="Noto Sans" w:hAnsi="Noto Sans" w:cs="Noto Sans"/>
          <w:sz w:val="20"/>
          <w:lang w:val="es-MX"/>
        </w:rPr>
      </w:pPr>
      <w:r w:rsidRPr="008D3360">
        <w:rPr>
          <w:rFonts w:ascii="Noto Sans" w:hAnsi="Noto Sans" w:cs="Noto Sans"/>
          <w:sz w:val="20"/>
          <w:lang w:val="es-MX"/>
        </w:rPr>
        <w:t>Un resumen clínico del caso.</w:t>
      </w:r>
    </w:p>
    <w:p w14:paraId="2F80C426" w14:textId="77777777" w:rsidR="000B56E7" w:rsidRPr="008D3360" w:rsidRDefault="000B56E7" w:rsidP="000B56E7">
      <w:pPr>
        <w:numPr>
          <w:ilvl w:val="0"/>
          <w:numId w:val="46"/>
        </w:numPr>
        <w:suppressAutoHyphens w:val="0"/>
        <w:spacing w:before="120" w:after="120"/>
        <w:ind w:left="1276" w:right="51"/>
        <w:jc w:val="both"/>
        <w:rPr>
          <w:rFonts w:ascii="Noto Sans" w:hAnsi="Noto Sans" w:cs="Noto Sans"/>
          <w:sz w:val="20"/>
          <w:lang w:val="es-MX"/>
        </w:rPr>
      </w:pPr>
      <w:r w:rsidRPr="008D3360">
        <w:rPr>
          <w:rFonts w:ascii="Noto Sans" w:hAnsi="Noto Sans" w:cs="Noto Sans"/>
          <w:sz w:val="20"/>
          <w:lang w:val="es-MX"/>
        </w:rPr>
        <w:t>Detalle de la complicación.</w:t>
      </w:r>
    </w:p>
    <w:p w14:paraId="79F1B779" w14:textId="77777777" w:rsidR="000B56E7" w:rsidRPr="008D3360" w:rsidRDefault="000B56E7" w:rsidP="000B56E7">
      <w:pPr>
        <w:numPr>
          <w:ilvl w:val="0"/>
          <w:numId w:val="46"/>
        </w:numPr>
        <w:suppressAutoHyphens w:val="0"/>
        <w:spacing w:before="120" w:after="120"/>
        <w:ind w:left="1276" w:right="51"/>
        <w:jc w:val="both"/>
        <w:rPr>
          <w:rFonts w:ascii="Noto Sans" w:hAnsi="Noto Sans" w:cs="Noto Sans"/>
          <w:sz w:val="20"/>
          <w:lang w:val="es-MX"/>
        </w:rPr>
      </w:pPr>
      <w:r w:rsidRPr="008D3360">
        <w:rPr>
          <w:rFonts w:ascii="Noto Sans" w:hAnsi="Noto Sans" w:cs="Noto Sans"/>
          <w:sz w:val="20"/>
          <w:lang w:val="es-MX"/>
        </w:rPr>
        <w:t xml:space="preserve">Atención que se brindó, y </w:t>
      </w:r>
    </w:p>
    <w:p w14:paraId="49189CB6" w14:textId="77777777" w:rsidR="000B56E7" w:rsidRPr="008D3360" w:rsidRDefault="000B56E7" w:rsidP="000B56E7">
      <w:pPr>
        <w:numPr>
          <w:ilvl w:val="0"/>
          <w:numId w:val="46"/>
        </w:numPr>
        <w:suppressAutoHyphens w:val="0"/>
        <w:spacing w:before="120" w:after="120"/>
        <w:ind w:left="1276" w:right="51"/>
        <w:jc w:val="both"/>
        <w:rPr>
          <w:rFonts w:ascii="Noto Sans" w:hAnsi="Noto Sans" w:cs="Noto Sans"/>
          <w:sz w:val="20"/>
          <w:lang w:val="es-MX"/>
        </w:rPr>
      </w:pPr>
      <w:r w:rsidRPr="008D3360">
        <w:rPr>
          <w:rFonts w:ascii="Noto Sans" w:hAnsi="Noto Sans" w:cs="Noto Sans"/>
          <w:sz w:val="20"/>
          <w:lang w:val="es-MX"/>
        </w:rPr>
        <w:t xml:space="preserve">Resultados obtenidos, con objeto de dar continuidad al tratamiento. </w:t>
      </w:r>
    </w:p>
    <w:p w14:paraId="5040C06B" w14:textId="77777777" w:rsidR="000B56E7" w:rsidRPr="008D3360" w:rsidRDefault="000B56E7" w:rsidP="000B56E7">
      <w:pPr>
        <w:tabs>
          <w:tab w:val="num" w:pos="426"/>
        </w:tabs>
        <w:spacing w:before="120" w:after="120"/>
        <w:ind w:left="708" w:right="51" w:firstLine="6"/>
        <w:jc w:val="both"/>
        <w:rPr>
          <w:rFonts w:ascii="Noto Sans" w:hAnsi="Noto Sans" w:cs="Noto Sans"/>
          <w:sz w:val="20"/>
          <w:lang w:val="es-MX"/>
        </w:rPr>
      </w:pPr>
      <w:r w:rsidRPr="008D3360">
        <w:rPr>
          <w:rFonts w:ascii="Noto Sans" w:hAnsi="Noto Sans" w:cs="Noto Sans"/>
          <w:sz w:val="20"/>
          <w:lang w:val="es-MX"/>
        </w:rPr>
        <w:t>La llamada telefónica permitirá el traslado inmediato del paciente estabilizado en ambulancia de la unidad de hemodiálisis subrogada al hospital correspondiente.</w:t>
      </w:r>
    </w:p>
    <w:p w14:paraId="5F229B97" w14:textId="58DBAB48" w:rsidR="000B56E7" w:rsidRPr="008D3360" w:rsidRDefault="000B56E7" w:rsidP="000B56E7">
      <w:pPr>
        <w:numPr>
          <w:ilvl w:val="0"/>
          <w:numId w:val="44"/>
        </w:numPr>
        <w:suppressAutoHyphens w:val="0"/>
        <w:spacing w:before="120" w:after="120"/>
        <w:ind w:right="49"/>
        <w:jc w:val="both"/>
        <w:rPr>
          <w:rFonts w:ascii="Noto Sans" w:hAnsi="Noto Sans" w:cs="Noto Sans"/>
          <w:sz w:val="20"/>
          <w:lang w:val="es-MX"/>
        </w:rPr>
      </w:pPr>
      <w:r w:rsidRPr="008D3360">
        <w:rPr>
          <w:rFonts w:ascii="Noto Sans" w:hAnsi="Noto Sans" w:cs="Noto Sans"/>
          <w:sz w:val="20"/>
          <w:lang w:val="es-MX"/>
        </w:rPr>
        <w:t xml:space="preserve">Deberá enviar al </w:t>
      </w:r>
      <w:r w:rsidR="00313719" w:rsidRPr="008D3360">
        <w:rPr>
          <w:rFonts w:ascii="Noto Sans" w:hAnsi="Noto Sans" w:cs="Noto Sans"/>
          <w:sz w:val="20"/>
          <w:lang w:val="es-MX"/>
        </w:rPr>
        <w:t>jefe</w:t>
      </w:r>
      <w:r w:rsidRPr="008D3360">
        <w:rPr>
          <w:rFonts w:ascii="Noto Sans" w:hAnsi="Noto Sans" w:cs="Noto Sans"/>
          <w:sz w:val="20"/>
          <w:lang w:val="es-MX"/>
        </w:rPr>
        <w:t xml:space="preserve"> de Servicio de la unidad hospitalaria institucional correspondiente: resumen mensual, con nota de evolución, eventos relevantes, resultados de laboratorio y gabinete, observaciones de cada uno de los pacientes.</w:t>
      </w:r>
      <w:r w:rsidR="0016215E">
        <w:rPr>
          <w:rFonts w:ascii="Noto Sans" w:hAnsi="Noto Sans" w:cs="Noto Sans"/>
          <w:sz w:val="20"/>
          <w:lang w:val="es-MX"/>
        </w:rPr>
        <w:t xml:space="preserve"> </w:t>
      </w:r>
    </w:p>
    <w:p w14:paraId="4DB7DE13" w14:textId="77777777" w:rsidR="000B56E7" w:rsidRPr="008D3360" w:rsidRDefault="000B56E7" w:rsidP="000B56E7">
      <w:pPr>
        <w:numPr>
          <w:ilvl w:val="0"/>
          <w:numId w:val="44"/>
        </w:numPr>
        <w:suppressAutoHyphens w:val="0"/>
        <w:spacing w:before="120" w:after="120"/>
        <w:ind w:right="49"/>
        <w:jc w:val="both"/>
        <w:rPr>
          <w:rFonts w:ascii="Noto Sans" w:hAnsi="Noto Sans" w:cs="Noto Sans"/>
          <w:sz w:val="20"/>
          <w:lang w:val="es-MX"/>
        </w:rPr>
      </w:pPr>
      <w:r w:rsidRPr="008D3360">
        <w:rPr>
          <w:rFonts w:ascii="Noto Sans" w:hAnsi="Noto Sans" w:cs="Noto Sans"/>
          <w:sz w:val="20"/>
          <w:lang w:val="es-MX"/>
        </w:rPr>
        <w:t>Dará las facilidades necesarias para que el personal autorizado y designado por el Instituto pueda hacer las visitas de supervisión referidas en el numeral VI del apartado “</w:t>
      </w:r>
      <w:r w:rsidRPr="008D3360">
        <w:rPr>
          <w:rFonts w:ascii="Noto Sans" w:hAnsi="Noto Sans" w:cs="Noto Sans"/>
          <w:i/>
          <w:sz w:val="20"/>
          <w:lang w:val="es-MX"/>
        </w:rPr>
        <w:t>Responsabilidades del Instituto”</w:t>
      </w:r>
      <w:r w:rsidRPr="008D3360">
        <w:rPr>
          <w:rFonts w:ascii="Noto Sans" w:hAnsi="Noto Sans" w:cs="Noto Sans"/>
          <w:sz w:val="20"/>
          <w:lang w:val="es-MX"/>
        </w:rPr>
        <w:t xml:space="preserve"> del presente documento.</w:t>
      </w:r>
    </w:p>
    <w:p w14:paraId="21CF6029" w14:textId="77777777" w:rsidR="000B56E7" w:rsidRPr="008D3360" w:rsidRDefault="000B56E7" w:rsidP="000B56E7">
      <w:pPr>
        <w:numPr>
          <w:ilvl w:val="0"/>
          <w:numId w:val="44"/>
        </w:numPr>
        <w:suppressAutoHyphens w:val="0"/>
        <w:spacing w:before="120" w:after="120"/>
        <w:ind w:right="49"/>
        <w:jc w:val="both"/>
        <w:rPr>
          <w:rFonts w:ascii="Noto Sans" w:hAnsi="Noto Sans" w:cs="Noto Sans"/>
          <w:sz w:val="20"/>
          <w:lang w:val="es-MX"/>
        </w:rPr>
      </w:pPr>
      <w:r w:rsidRPr="008D3360">
        <w:rPr>
          <w:rFonts w:ascii="Noto Sans" w:hAnsi="Noto Sans" w:cs="Noto Sans"/>
          <w:sz w:val="20"/>
          <w:lang w:val="es-MX"/>
        </w:rPr>
        <w:t>La unidad de hemodiálisis subrogada tendrá la facultad de optar por cualquiera de las opciones siguientes: uso de dializadores nuevos por cada sesión de hemodiálisis; o el reusó de dializadores de forma automatizada.</w:t>
      </w:r>
    </w:p>
    <w:p w14:paraId="2BA8D5E5" w14:textId="77777777" w:rsidR="000B56E7" w:rsidRPr="008D3360" w:rsidRDefault="000B56E7" w:rsidP="000B56E7">
      <w:pPr>
        <w:numPr>
          <w:ilvl w:val="0"/>
          <w:numId w:val="44"/>
        </w:numPr>
        <w:suppressAutoHyphens w:val="0"/>
        <w:spacing w:before="120" w:after="120"/>
        <w:jc w:val="both"/>
        <w:rPr>
          <w:rFonts w:ascii="Noto Sans" w:hAnsi="Noto Sans" w:cs="Noto Sans"/>
          <w:sz w:val="20"/>
          <w:lang w:val="es-MX"/>
        </w:rPr>
      </w:pPr>
      <w:r w:rsidRPr="008D3360">
        <w:rPr>
          <w:rFonts w:ascii="Noto Sans" w:hAnsi="Noto Sans" w:cs="Noto Sans"/>
          <w:sz w:val="20"/>
          <w:lang w:val="es-MX"/>
        </w:rPr>
        <w:t xml:space="preserve">Es responsabilidad estricta del licitante asegurar la calidad del “Agua de Diálisis” desde el punto de vista bacteriológico y químico, conforme a la NOM-003-SSA3-2010 “Para la Práctica de la hemodiálisis” y las </w:t>
      </w:r>
      <w:r w:rsidRPr="008D3360">
        <w:rPr>
          <w:rFonts w:ascii="Noto Sans" w:hAnsi="Noto Sans" w:cs="Noto Sans"/>
          <w:sz w:val="20"/>
          <w:lang w:val="es-MX"/>
        </w:rPr>
        <w:lastRenderedPageBreak/>
        <w:t xml:space="preserve">recomendaciones de la AAMI consideradas en la norma citada. Es obligatorio para el licitante adjudicado contar con el reporte original de las pruebas realizadas por un laboratorio acreditado, antes del inicio y en operación con la periodicidad bimestral y anual correspondiente. </w:t>
      </w:r>
    </w:p>
    <w:p w14:paraId="0722733C" w14:textId="77777777" w:rsidR="000B56E7" w:rsidRPr="008D3360" w:rsidRDefault="000B56E7" w:rsidP="000B56E7">
      <w:pPr>
        <w:numPr>
          <w:ilvl w:val="0"/>
          <w:numId w:val="44"/>
        </w:numPr>
        <w:suppressAutoHyphens w:val="0"/>
        <w:spacing w:before="120" w:after="120"/>
        <w:rPr>
          <w:rFonts w:ascii="Noto Sans" w:hAnsi="Noto Sans" w:cs="Noto Sans"/>
          <w:sz w:val="20"/>
          <w:lang w:val="es-MX"/>
        </w:rPr>
      </w:pPr>
      <w:r w:rsidRPr="008D3360">
        <w:rPr>
          <w:rFonts w:ascii="Noto Sans" w:hAnsi="Noto Sans" w:cs="Noto Sans"/>
          <w:sz w:val="20"/>
          <w:lang w:val="es-MX" w:eastAsia="es-ES"/>
        </w:rPr>
        <w:t>En el caso del reusó de los dializadores, deberá apegarse a las normas del apéndice "B" de la NOM 003-SSA3-2010 “Para la Práctica de la hemodiálisis”.</w:t>
      </w:r>
    </w:p>
    <w:p w14:paraId="4FAB6B62" w14:textId="1885656E" w:rsidR="000B56E7" w:rsidRPr="008D3360" w:rsidRDefault="000B56E7" w:rsidP="000B56E7">
      <w:pPr>
        <w:numPr>
          <w:ilvl w:val="0"/>
          <w:numId w:val="44"/>
        </w:numPr>
        <w:suppressAutoHyphens w:val="0"/>
        <w:spacing w:before="120" w:after="120"/>
        <w:ind w:right="49"/>
        <w:jc w:val="both"/>
        <w:rPr>
          <w:rFonts w:ascii="Noto Sans" w:hAnsi="Noto Sans" w:cs="Noto Sans"/>
          <w:sz w:val="20"/>
          <w:lang w:val="es-MX"/>
        </w:rPr>
      </w:pPr>
      <w:r w:rsidRPr="008D3360">
        <w:rPr>
          <w:rFonts w:ascii="Noto Sans" w:hAnsi="Noto Sans" w:cs="Noto Sans"/>
          <w:sz w:val="20"/>
          <w:lang w:val="es-MX" w:eastAsia="es-ES"/>
        </w:rPr>
        <w:t>Cumplir con las disposiciones de la Norma Oficial Mexicana NOM-087-SEMARNAT-SSA1-2002, Protección Ambiental-Salud Ambiental-Residuos Peligrosos Biológico-Infecciosos-Clasificación y Especificaciones de manejo.</w:t>
      </w:r>
      <w:r w:rsidR="006218A5">
        <w:rPr>
          <w:rFonts w:ascii="Noto Sans" w:hAnsi="Noto Sans" w:cs="Noto Sans"/>
          <w:sz w:val="20"/>
          <w:lang w:val="es-MX" w:eastAsia="es-ES"/>
        </w:rPr>
        <w:t xml:space="preserve"> </w:t>
      </w:r>
      <w:r w:rsidR="006218A5" w:rsidRPr="006218A5">
        <w:rPr>
          <w:rFonts w:ascii="Noto Sans" w:hAnsi="Noto Sans" w:cs="Noto Sans"/>
          <w:sz w:val="20"/>
          <w:lang w:val="es-MX" w:eastAsia="es-ES"/>
        </w:rPr>
        <w:t xml:space="preserve">El </w:t>
      </w:r>
      <w:r w:rsidR="006218A5">
        <w:rPr>
          <w:rFonts w:ascii="Noto Sans" w:hAnsi="Noto Sans" w:cs="Noto Sans"/>
          <w:sz w:val="20"/>
          <w:lang w:val="es-MX" w:eastAsia="es-ES"/>
        </w:rPr>
        <w:t>licitante</w:t>
      </w:r>
      <w:r w:rsidR="006218A5" w:rsidRPr="006218A5">
        <w:rPr>
          <w:rFonts w:ascii="Noto Sans" w:hAnsi="Noto Sans" w:cs="Noto Sans"/>
          <w:sz w:val="20"/>
          <w:lang w:val="es-MX" w:eastAsia="es-ES"/>
        </w:rPr>
        <w:t xml:space="preserve"> </w:t>
      </w:r>
      <w:r w:rsidR="006218A5">
        <w:rPr>
          <w:rFonts w:ascii="Noto Sans" w:hAnsi="Noto Sans" w:cs="Noto Sans"/>
          <w:sz w:val="20"/>
          <w:lang w:val="es-MX" w:eastAsia="es-ES"/>
        </w:rPr>
        <w:t xml:space="preserve">deberá contar con </w:t>
      </w:r>
      <w:r w:rsidR="006218A5" w:rsidRPr="006218A5">
        <w:rPr>
          <w:rFonts w:ascii="Noto Sans" w:hAnsi="Noto Sans" w:cs="Noto Sans"/>
          <w:sz w:val="20"/>
          <w:lang w:val="es-MX" w:eastAsia="es-ES"/>
        </w:rPr>
        <w:t>documento oficial emitido por la SEMARNAT</w:t>
      </w:r>
      <w:r w:rsidR="006218A5">
        <w:rPr>
          <w:rFonts w:ascii="Noto Sans" w:hAnsi="Noto Sans" w:cs="Noto Sans"/>
          <w:sz w:val="20"/>
          <w:lang w:val="es-MX" w:eastAsia="es-ES"/>
        </w:rPr>
        <w:t xml:space="preserve"> sobre el cumplimiento de la NOM, mismo que podrá ser solicitado </w:t>
      </w:r>
      <w:r w:rsidR="006218A5" w:rsidRPr="006218A5">
        <w:rPr>
          <w:rFonts w:ascii="Noto Sans" w:hAnsi="Noto Sans" w:cs="Noto Sans"/>
          <w:sz w:val="20"/>
          <w:lang w:val="es-MX" w:eastAsia="es-ES"/>
        </w:rPr>
        <w:t>en la</w:t>
      </w:r>
      <w:r w:rsidR="006218A5">
        <w:rPr>
          <w:rFonts w:ascii="Noto Sans" w:hAnsi="Noto Sans" w:cs="Noto Sans"/>
          <w:sz w:val="20"/>
          <w:lang w:val="es-MX" w:eastAsia="es-ES"/>
        </w:rPr>
        <w:t>s</w:t>
      </w:r>
      <w:r w:rsidR="006218A5" w:rsidRPr="006218A5">
        <w:rPr>
          <w:rFonts w:ascii="Noto Sans" w:hAnsi="Noto Sans" w:cs="Noto Sans"/>
          <w:sz w:val="20"/>
          <w:lang w:val="es-MX" w:eastAsia="es-ES"/>
        </w:rPr>
        <w:t xml:space="preserve"> visita</w:t>
      </w:r>
      <w:r w:rsidR="006218A5">
        <w:rPr>
          <w:rFonts w:ascii="Noto Sans" w:hAnsi="Noto Sans" w:cs="Noto Sans"/>
          <w:sz w:val="20"/>
          <w:lang w:val="es-MX" w:eastAsia="es-ES"/>
        </w:rPr>
        <w:t>s</w:t>
      </w:r>
      <w:r w:rsidR="006218A5" w:rsidRPr="006218A5">
        <w:rPr>
          <w:rFonts w:ascii="Noto Sans" w:hAnsi="Noto Sans" w:cs="Noto Sans"/>
          <w:sz w:val="20"/>
          <w:lang w:val="es-MX" w:eastAsia="es-ES"/>
        </w:rPr>
        <w:t xml:space="preserve"> </w:t>
      </w:r>
      <w:r w:rsidR="006218A5">
        <w:rPr>
          <w:rFonts w:ascii="Noto Sans" w:hAnsi="Noto Sans" w:cs="Noto Sans"/>
          <w:sz w:val="20"/>
          <w:lang w:val="es-MX" w:eastAsia="es-ES"/>
        </w:rPr>
        <w:t xml:space="preserve">de verificación que se realizan de </w:t>
      </w:r>
      <w:r w:rsidR="006218A5" w:rsidRPr="006218A5">
        <w:rPr>
          <w:rFonts w:ascii="Noto Sans" w:hAnsi="Noto Sans" w:cs="Noto Sans"/>
          <w:sz w:val="20"/>
          <w:lang w:val="es-MX" w:eastAsia="es-ES"/>
        </w:rPr>
        <w:t>bimensual y</w:t>
      </w:r>
      <w:r w:rsidR="006218A5">
        <w:rPr>
          <w:rFonts w:ascii="Noto Sans" w:hAnsi="Noto Sans" w:cs="Noto Sans"/>
          <w:sz w:val="20"/>
          <w:lang w:val="es-MX" w:eastAsia="es-ES"/>
        </w:rPr>
        <w:t>/o</w:t>
      </w:r>
      <w:r w:rsidR="006218A5" w:rsidRPr="006218A5">
        <w:rPr>
          <w:rFonts w:ascii="Noto Sans" w:hAnsi="Noto Sans" w:cs="Noto Sans"/>
          <w:sz w:val="20"/>
          <w:lang w:val="es-MX" w:eastAsia="es-ES"/>
        </w:rPr>
        <w:t xml:space="preserve"> semestral</w:t>
      </w:r>
      <w:r w:rsidR="006218A5">
        <w:rPr>
          <w:rFonts w:ascii="Noto Sans" w:hAnsi="Noto Sans" w:cs="Noto Sans"/>
          <w:sz w:val="20"/>
          <w:lang w:val="es-MX" w:eastAsia="es-ES"/>
        </w:rPr>
        <w:t xml:space="preserve"> por parte del personal del Instituto.</w:t>
      </w:r>
    </w:p>
    <w:p w14:paraId="7E437D58" w14:textId="77777777" w:rsidR="000B56E7" w:rsidRPr="008D3360" w:rsidRDefault="000B56E7" w:rsidP="000B56E7">
      <w:pPr>
        <w:numPr>
          <w:ilvl w:val="0"/>
          <w:numId w:val="44"/>
        </w:numPr>
        <w:suppressAutoHyphens w:val="0"/>
        <w:spacing w:before="120" w:after="120"/>
        <w:ind w:right="49"/>
        <w:jc w:val="both"/>
        <w:rPr>
          <w:rFonts w:ascii="Noto Sans" w:hAnsi="Noto Sans" w:cs="Noto Sans"/>
          <w:sz w:val="20"/>
          <w:lang w:val="es-MX"/>
        </w:rPr>
      </w:pPr>
      <w:r w:rsidRPr="008D3360">
        <w:rPr>
          <w:rFonts w:ascii="Noto Sans" w:hAnsi="Noto Sans" w:cs="Noto Sans"/>
          <w:sz w:val="20"/>
          <w:lang w:val="es-MX"/>
        </w:rPr>
        <w:t>Presentar copia del contrato de prestación de servicio de laboratorio clínico debidamente firmado</w:t>
      </w:r>
      <w:r w:rsidRPr="008D3360">
        <w:rPr>
          <w:rFonts w:ascii="Noto Sans" w:hAnsi="Noto Sans" w:cs="Noto Sans"/>
          <w:lang w:eastAsia="es-ES"/>
        </w:rPr>
        <w:t xml:space="preserve"> </w:t>
      </w:r>
      <w:r w:rsidRPr="008D3360">
        <w:rPr>
          <w:rFonts w:ascii="Noto Sans" w:hAnsi="Noto Sans" w:cs="Noto Sans"/>
          <w:sz w:val="20"/>
        </w:rPr>
        <w:t>cuya vigencia deberá ser por lo menos del periodo de prestación del servicio</w:t>
      </w:r>
      <w:r w:rsidRPr="008D3360">
        <w:rPr>
          <w:rFonts w:ascii="Noto Sans" w:hAnsi="Noto Sans" w:cs="Noto Sans"/>
          <w:sz w:val="20"/>
          <w:lang w:val="es-MX"/>
        </w:rPr>
        <w:t xml:space="preserve">, estos documentos deben presentarse como parte de su propuesta técnica del licitante, así como en las visitas de verificación, o en caso de contar con laboratorio propio copia de la licencia de funcionamiento del laboratorio clínico vigente y a nombre del licitante, estos documentos deben presentarse como parte de su propuesta técnica y en las visitas. </w:t>
      </w:r>
    </w:p>
    <w:p w14:paraId="7E2C84A3" w14:textId="77777777" w:rsidR="000B56E7" w:rsidRPr="008D3360" w:rsidRDefault="000B56E7" w:rsidP="000B56E7">
      <w:pPr>
        <w:numPr>
          <w:ilvl w:val="0"/>
          <w:numId w:val="44"/>
        </w:numPr>
        <w:suppressAutoHyphens w:val="0"/>
        <w:spacing w:before="120" w:after="120"/>
        <w:ind w:right="49"/>
        <w:jc w:val="both"/>
        <w:rPr>
          <w:rFonts w:ascii="Noto Sans" w:hAnsi="Noto Sans" w:cs="Noto Sans"/>
          <w:sz w:val="20"/>
          <w:lang w:val="es-MX"/>
        </w:rPr>
      </w:pPr>
      <w:r w:rsidRPr="008D3360">
        <w:rPr>
          <w:rFonts w:ascii="Noto Sans" w:hAnsi="Noto Sans" w:cs="Noto Sans"/>
          <w:sz w:val="20"/>
          <w:lang w:val="es-MX"/>
        </w:rPr>
        <w:t xml:space="preserve">Si va a optar por el reprocesamiento de dializadores deberá ofertar y presentar la documentación correspondiente de la Unidad de reprocesamiento de dializadores conforme a </w:t>
      </w:r>
      <w:r w:rsidRPr="008D3360">
        <w:rPr>
          <w:rFonts w:ascii="Noto Sans" w:hAnsi="Noto Sans" w:cs="Noto Sans"/>
          <w:sz w:val="20"/>
          <w:lang w:val="es-MX" w:eastAsia="es-ES"/>
        </w:rPr>
        <w:t>la Clave 531.340.0227 del CNIS del</w:t>
      </w:r>
      <w:r w:rsidRPr="008D3360">
        <w:rPr>
          <w:rFonts w:ascii="Noto Sans" w:hAnsi="Noto Sans" w:cs="Noto Sans"/>
          <w:sz w:val="20"/>
          <w:lang w:val="es-MX"/>
        </w:rPr>
        <w:t xml:space="preserve"> Anexo T 2 (T dos).</w:t>
      </w:r>
    </w:p>
    <w:p w14:paraId="0CE9622B" w14:textId="77777777" w:rsidR="000B56E7" w:rsidRPr="008D3360" w:rsidRDefault="000B56E7" w:rsidP="000B56E7">
      <w:pPr>
        <w:spacing w:before="120" w:after="120"/>
        <w:ind w:right="49"/>
        <w:jc w:val="both"/>
        <w:rPr>
          <w:rFonts w:ascii="Noto Sans" w:hAnsi="Noto Sans" w:cs="Noto Sans"/>
          <w:sz w:val="20"/>
          <w:lang w:val="es-MX"/>
        </w:rPr>
      </w:pPr>
    </w:p>
    <w:p w14:paraId="7067D652" w14:textId="77777777" w:rsidR="000B56E7" w:rsidRPr="008D3360" w:rsidRDefault="000B56E7" w:rsidP="00DC450E">
      <w:pPr>
        <w:pStyle w:val="Ttulo2"/>
        <w:numPr>
          <w:ilvl w:val="0"/>
          <w:numId w:val="64"/>
        </w:numPr>
        <w:tabs>
          <w:tab w:val="num" w:pos="432"/>
        </w:tabs>
        <w:ind w:left="432" w:hanging="432"/>
        <w:rPr>
          <w:rFonts w:ascii="Noto Sans" w:hAnsi="Noto Sans" w:cs="Noto Sans"/>
        </w:rPr>
      </w:pPr>
      <w:bookmarkStart w:id="36" w:name="_Toc158631278"/>
      <w:r w:rsidRPr="008D3360">
        <w:rPr>
          <w:rFonts w:ascii="Noto Sans" w:hAnsi="Noto Sans" w:cs="Noto Sans"/>
        </w:rPr>
        <w:t>Cantidad de sesiones de hemodiálisis requeridas:</w:t>
      </w:r>
      <w:bookmarkEnd w:id="36"/>
      <w:r w:rsidRPr="008D3360">
        <w:rPr>
          <w:rFonts w:ascii="Noto Sans" w:hAnsi="Noto Sans" w:cs="Noto Sans"/>
        </w:rPr>
        <w:t xml:space="preserve"> </w:t>
      </w:r>
    </w:p>
    <w:p w14:paraId="5A960BA9" w14:textId="6C8B85D9" w:rsidR="000B56E7" w:rsidRPr="008D3360" w:rsidRDefault="000B56E7" w:rsidP="000B56E7">
      <w:pPr>
        <w:autoSpaceDE w:val="0"/>
        <w:spacing w:before="120" w:after="120"/>
        <w:ind w:right="-80"/>
        <w:jc w:val="both"/>
        <w:rPr>
          <w:rFonts w:ascii="Noto Sans" w:hAnsi="Noto Sans" w:cs="Noto Sans"/>
          <w:sz w:val="20"/>
          <w:lang w:val="es-MX" w:eastAsia="es-ES"/>
        </w:rPr>
      </w:pPr>
      <w:r w:rsidRPr="008D3360">
        <w:rPr>
          <w:rFonts w:ascii="Noto Sans" w:hAnsi="Noto Sans" w:cs="Noto Sans"/>
          <w:sz w:val="20"/>
          <w:lang w:val="es-MX" w:eastAsia="es-ES"/>
        </w:rPr>
        <w:t xml:space="preserve">La cantidad mínima y máxima de sesiones de hemodiálisis a contratar por localidad se establece en el Anexo T1 (T-uno) del presente documento, para un período de contratación a partir del inicio de vigencia al 30 de </w:t>
      </w:r>
      <w:r w:rsidR="00313719" w:rsidRPr="008D3360">
        <w:rPr>
          <w:rFonts w:ascii="Noto Sans" w:hAnsi="Noto Sans" w:cs="Noto Sans"/>
          <w:sz w:val="20"/>
          <w:lang w:val="es-MX" w:eastAsia="es-ES"/>
        </w:rPr>
        <w:t>junio</w:t>
      </w:r>
      <w:r w:rsidRPr="008D3360">
        <w:rPr>
          <w:rFonts w:ascii="Noto Sans" w:hAnsi="Noto Sans" w:cs="Noto Sans"/>
          <w:sz w:val="20"/>
          <w:lang w:val="es-MX" w:eastAsia="es-ES"/>
        </w:rPr>
        <w:t xml:space="preserve"> del 2025.</w:t>
      </w:r>
    </w:p>
    <w:p w14:paraId="41839DF2" w14:textId="77777777" w:rsidR="000B56E7" w:rsidRPr="00313719" w:rsidRDefault="000B56E7" w:rsidP="00DC450E">
      <w:pPr>
        <w:pStyle w:val="Ttulo2"/>
        <w:numPr>
          <w:ilvl w:val="0"/>
          <w:numId w:val="64"/>
        </w:numPr>
        <w:tabs>
          <w:tab w:val="num" w:pos="432"/>
        </w:tabs>
        <w:ind w:left="432" w:hanging="432"/>
        <w:rPr>
          <w:rFonts w:ascii="Noto Sans" w:hAnsi="Noto Sans" w:cs="Noto Sans"/>
          <w:sz w:val="22"/>
          <w:szCs w:val="22"/>
        </w:rPr>
      </w:pPr>
      <w:bookmarkStart w:id="37" w:name="_Toc158631279"/>
      <w:r w:rsidRPr="00313719">
        <w:rPr>
          <w:rFonts w:ascii="Noto Sans" w:hAnsi="Noto Sans" w:cs="Noto Sans"/>
          <w:sz w:val="22"/>
          <w:szCs w:val="22"/>
        </w:rPr>
        <w:t>Características de la unidad de hemodiálisis en donde se subrogará el servicio:</w:t>
      </w:r>
      <w:bookmarkEnd w:id="37"/>
    </w:p>
    <w:p w14:paraId="714F2D7E" w14:textId="77777777" w:rsidR="000B56E7" w:rsidRPr="008D3360" w:rsidRDefault="000B56E7" w:rsidP="000B56E7">
      <w:pPr>
        <w:spacing w:before="120" w:after="120"/>
        <w:ind w:right="-80"/>
        <w:jc w:val="both"/>
        <w:rPr>
          <w:rFonts w:ascii="Noto Sans" w:hAnsi="Noto Sans" w:cs="Noto Sans"/>
          <w:b/>
          <w:sz w:val="20"/>
          <w:lang w:val="es-MX"/>
        </w:rPr>
      </w:pPr>
      <w:r w:rsidRPr="008D3360">
        <w:rPr>
          <w:rFonts w:ascii="Noto Sans" w:hAnsi="Noto Sans" w:cs="Noto Sans"/>
          <w:b/>
          <w:sz w:val="20"/>
          <w:lang w:val="es-MX"/>
        </w:rPr>
        <w:t xml:space="preserve"> Personal</w:t>
      </w:r>
    </w:p>
    <w:p w14:paraId="05914026" w14:textId="77777777" w:rsidR="000B56E7" w:rsidRPr="008D3360" w:rsidRDefault="000B56E7" w:rsidP="000B56E7">
      <w:pPr>
        <w:numPr>
          <w:ilvl w:val="0"/>
          <w:numId w:val="47"/>
        </w:numPr>
        <w:suppressAutoHyphens w:val="0"/>
        <w:spacing w:before="120" w:after="120"/>
        <w:jc w:val="both"/>
        <w:rPr>
          <w:rFonts w:ascii="Noto Sans" w:hAnsi="Noto Sans" w:cs="Noto Sans"/>
          <w:bCs/>
          <w:sz w:val="20"/>
          <w:lang w:val="es-MX" w:eastAsia="es-ES"/>
        </w:rPr>
      </w:pPr>
      <w:r w:rsidRPr="008D3360">
        <w:rPr>
          <w:rFonts w:ascii="Noto Sans" w:hAnsi="Noto Sans" w:cs="Noto Sans"/>
          <w:bCs/>
          <w:sz w:val="20"/>
          <w:lang w:val="es-MX" w:eastAsia="es-ES"/>
        </w:rPr>
        <w:t>Deberá ajustarse a lo descrito en la NOM-003-SSA3-2010 “Para la práctica de hemodiálisis”, particularmente a lo descrito en los numerales 5.1 y 5.2. de dicha Norma.</w:t>
      </w:r>
    </w:p>
    <w:p w14:paraId="3056B192" w14:textId="77777777" w:rsidR="000B56E7" w:rsidRPr="008D3360" w:rsidRDefault="000B56E7" w:rsidP="000B56E7">
      <w:pPr>
        <w:numPr>
          <w:ilvl w:val="0"/>
          <w:numId w:val="47"/>
        </w:numPr>
        <w:suppressAutoHyphens w:val="0"/>
        <w:spacing w:before="120" w:after="120"/>
        <w:jc w:val="both"/>
        <w:rPr>
          <w:rFonts w:ascii="Noto Sans" w:hAnsi="Noto Sans" w:cs="Noto Sans"/>
          <w:bCs/>
          <w:sz w:val="20"/>
          <w:lang w:val="es-MX" w:eastAsia="es-ES"/>
        </w:rPr>
      </w:pPr>
      <w:r w:rsidRPr="008D3360">
        <w:rPr>
          <w:rFonts w:ascii="Noto Sans" w:hAnsi="Noto Sans" w:cs="Noto Sans"/>
          <w:bCs/>
          <w:sz w:val="20"/>
          <w:lang w:val="es-MX" w:eastAsia="es-ES"/>
        </w:rPr>
        <w:t xml:space="preserve">El responsable de la unidad de hemodiálisis deberá ser un médico especialista en nefrología, con certificado de especialización, cédula profesional, el horario en que se deberá encontrar en la Unidad de Hemodiálisis Subrogada se acordará con las autoridades del OOAD que le corresponde </w:t>
      </w:r>
    </w:p>
    <w:p w14:paraId="08E6F79F" w14:textId="77777777" w:rsidR="000B56E7" w:rsidRPr="008D3360" w:rsidRDefault="000B56E7" w:rsidP="000B56E7">
      <w:pPr>
        <w:numPr>
          <w:ilvl w:val="0"/>
          <w:numId w:val="47"/>
        </w:numPr>
        <w:suppressAutoHyphens w:val="0"/>
        <w:spacing w:before="120" w:after="120"/>
        <w:jc w:val="both"/>
        <w:rPr>
          <w:rFonts w:ascii="Noto Sans" w:eastAsia="Calibri" w:hAnsi="Noto Sans" w:cs="Noto Sans"/>
          <w:sz w:val="20"/>
          <w:lang w:val="es-MX"/>
        </w:rPr>
      </w:pPr>
      <w:r w:rsidRPr="008D3360">
        <w:rPr>
          <w:rFonts w:ascii="Noto Sans" w:eastAsia="Calibri" w:hAnsi="Noto Sans" w:cs="Noto Sans"/>
          <w:bCs/>
          <w:sz w:val="20"/>
          <w:lang w:val="es-MX"/>
        </w:rPr>
        <w:t>El personal de enfermería con especialidad en nefrología o personal profesional y técnico con capacitación y adiestramiento en hemodiálisis demostrará documentalmente haber recibido la especialidad en nefrología o en su caso, haber recibido cursos de capacitación y adiestramiento en hemodiálisis por un período mínimo de seis meses impartidos</w:t>
      </w:r>
      <w:r w:rsidRPr="008D3360">
        <w:rPr>
          <w:rFonts w:ascii="Noto Sans" w:eastAsia="Calibri" w:hAnsi="Noto Sans" w:cs="Noto Sans"/>
          <w:sz w:val="20"/>
          <w:lang w:val="es-MX"/>
        </w:rPr>
        <w:t xml:space="preserve"> en un centro de atención médica o unidad de hemodiálisis certificada. El servicio deberá contar con al menos una enfermera por cada 3 (tres) máquinas de hemodiálisis.</w:t>
      </w:r>
    </w:p>
    <w:p w14:paraId="1FB6507A" w14:textId="77777777" w:rsidR="000B56E7" w:rsidRPr="008D3360" w:rsidRDefault="000B56E7" w:rsidP="000B56E7">
      <w:pPr>
        <w:numPr>
          <w:ilvl w:val="0"/>
          <w:numId w:val="47"/>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 xml:space="preserve">El personal de la unidad de hemodiálisis subrogada deberá estar capacitado sobre el manejo de sangre, material y equipos contaminados con virus de Hepatitis B y C y VIH, </w:t>
      </w:r>
      <w:bookmarkStart w:id="38" w:name="_Hlk152008958"/>
      <w:r w:rsidRPr="008D3360">
        <w:rPr>
          <w:rFonts w:ascii="Noto Sans" w:hAnsi="Noto Sans" w:cs="Noto Sans"/>
          <w:sz w:val="20"/>
          <w:lang w:val="es-MX" w:eastAsia="es-ES"/>
        </w:rPr>
        <w:t xml:space="preserve">en </w:t>
      </w:r>
      <w:bookmarkStart w:id="39" w:name="_Hlk152009051"/>
      <w:r w:rsidRPr="008D3360">
        <w:rPr>
          <w:rFonts w:ascii="Noto Sans" w:hAnsi="Noto Sans" w:cs="Noto Sans"/>
          <w:sz w:val="20"/>
          <w:lang w:val="es-MX" w:eastAsia="es-ES"/>
        </w:rPr>
        <w:t>las visitas de supervisión por el Instituto durante la prestación del Servicio</w:t>
      </w:r>
      <w:bookmarkEnd w:id="39"/>
      <w:r w:rsidRPr="008D3360">
        <w:rPr>
          <w:rFonts w:ascii="Noto Sans" w:hAnsi="Noto Sans" w:cs="Noto Sans"/>
          <w:sz w:val="20"/>
          <w:lang w:val="es-MX" w:eastAsia="es-ES"/>
        </w:rPr>
        <w:t xml:space="preserve">, el licitante adjudicado, deberá de mostrar </w:t>
      </w:r>
      <w:bookmarkEnd w:id="38"/>
      <w:r w:rsidRPr="008D3360">
        <w:rPr>
          <w:rFonts w:ascii="Noto Sans" w:hAnsi="Noto Sans" w:cs="Noto Sans"/>
          <w:sz w:val="20"/>
          <w:lang w:val="es-MX" w:eastAsia="es-ES"/>
        </w:rPr>
        <w:t>las capacitaciones relacionadas con este rubro (bastará con estar referenciado en el Manual de procedimientos técnicos del servicio de hemodiálisis el manejo de sangre, material y equipos contaminados con virus de Hepatitis B y C y VIH).</w:t>
      </w:r>
    </w:p>
    <w:p w14:paraId="303A1743" w14:textId="77777777" w:rsidR="000B56E7" w:rsidRPr="008D3360" w:rsidRDefault="000B56E7" w:rsidP="000B56E7">
      <w:pPr>
        <w:pStyle w:val="Prrafodelista"/>
        <w:numPr>
          <w:ilvl w:val="0"/>
          <w:numId w:val="47"/>
        </w:numPr>
        <w:suppressAutoHyphens w:val="0"/>
        <w:spacing w:after="160" w:line="259" w:lineRule="auto"/>
        <w:jc w:val="both"/>
        <w:rPr>
          <w:rFonts w:ascii="Noto Sans" w:hAnsi="Noto Sans" w:cs="Noto Sans"/>
          <w:sz w:val="20"/>
          <w:lang w:eastAsia="es-ES"/>
        </w:rPr>
      </w:pPr>
      <w:r w:rsidRPr="008D3360">
        <w:rPr>
          <w:rFonts w:ascii="Noto Sans" w:hAnsi="Noto Sans" w:cs="Noto Sans"/>
          <w:sz w:val="20"/>
          <w:lang w:eastAsia="es-ES"/>
        </w:rPr>
        <w:lastRenderedPageBreak/>
        <w:t xml:space="preserve">El licitante adjudicado, deberá realizar vacunación para Hepatitis B a los seronegativos y, determinación de </w:t>
      </w:r>
      <w:proofErr w:type="spellStart"/>
      <w:r w:rsidRPr="008D3360">
        <w:rPr>
          <w:rFonts w:ascii="Noto Sans" w:hAnsi="Noto Sans" w:cs="Noto Sans"/>
          <w:sz w:val="20"/>
          <w:lang w:eastAsia="es-ES"/>
        </w:rPr>
        <w:t>Aspartato</w:t>
      </w:r>
      <w:proofErr w:type="spellEnd"/>
      <w:r w:rsidRPr="008D3360">
        <w:rPr>
          <w:rFonts w:ascii="Noto Sans" w:hAnsi="Noto Sans" w:cs="Noto Sans"/>
          <w:sz w:val="20"/>
          <w:lang w:eastAsia="es-ES"/>
        </w:rPr>
        <w:t xml:space="preserve"> </w:t>
      </w:r>
      <w:proofErr w:type="spellStart"/>
      <w:r w:rsidRPr="008D3360">
        <w:rPr>
          <w:rFonts w:ascii="Noto Sans" w:hAnsi="Noto Sans" w:cs="Noto Sans"/>
          <w:sz w:val="20"/>
          <w:lang w:eastAsia="es-ES"/>
        </w:rPr>
        <w:t>aminotransferasa</w:t>
      </w:r>
      <w:proofErr w:type="spellEnd"/>
      <w:r w:rsidRPr="008D3360">
        <w:rPr>
          <w:rFonts w:ascii="Noto Sans" w:hAnsi="Noto Sans" w:cs="Noto Sans"/>
          <w:sz w:val="20"/>
          <w:lang w:eastAsia="es-ES"/>
        </w:rPr>
        <w:t xml:space="preserve"> (AST), antígeno de superficie (</w:t>
      </w:r>
      <w:proofErr w:type="spellStart"/>
      <w:r w:rsidRPr="008D3360">
        <w:rPr>
          <w:rFonts w:ascii="Noto Sans" w:hAnsi="Noto Sans" w:cs="Noto Sans"/>
          <w:sz w:val="20"/>
          <w:lang w:eastAsia="es-ES"/>
        </w:rPr>
        <w:t>Hbs</w:t>
      </w:r>
      <w:proofErr w:type="spellEnd"/>
      <w:r w:rsidRPr="008D3360">
        <w:rPr>
          <w:rFonts w:ascii="Noto Sans" w:hAnsi="Noto Sans" w:cs="Noto Sans"/>
          <w:sz w:val="20"/>
          <w:lang w:eastAsia="es-ES"/>
        </w:rPr>
        <w:t xml:space="preserve"> Ag) y anti-HVC cada seis meses, mostrando comprobante de vacunación en las visitas de supervisión por el Instituto durante la prestación del Servicio. </w:t>
      </w:r>
    </w:p>
    <w:p w14:paraId="3F9B2EFF" w14:textId="77777777" w:rsidR="000B56E7" w:rsidRPr="00313719" w:rsidRDefault="000B56E7" w:rsidP="00DC450E">
      <w:pPr>
        <w:pStyle w:val="Ttulo2"/>
        <w:numPr>
          <w:ilvl w:val="0"/>
          <w:numId w:val="64"/>
        </w:numPr>
        <w:tabs>
          <w:tab w:val="num" w:pos="432"/>
        </w:tabs>
        <w:ind w:left="432" w:hanging="432"/>
        <w:rPr>
          <w:rFonts w:ascii="Noto Sans" w:hAnsi="Noto Sans" w:cs="Noto Sans"/>
          <w:sz w:val="22"/>
          <w:szCs w:val="22"/>
        </w:rPr>
      </w:pPr>
      <w:bookmarkStart w:id="40" w:name="_Toc158631280"/>
      <w:r w:rsidRPr="00313719">
        <w:rPr>
          <w:rFonts w:ascii="Noto Sans" w:hAnsi="Noto Sans" w:cs="Noto Sans"/>
          <w:sz w:val="22"/>
          <w:szCs w:val="22"/>
        </w:rPr>
        <w:t>Infraestructura, Equipamiento y Suministros</w:t>
      </w:r>
      <w:bookmarkEnd w:id="40"/>
    </w:p>
    <w:p w14:paraId="3F66B551" w14:textId="77777777" w:rsidR="000B56E7" w:rsidRPr="008D3360" w:rsidRDefault="000B56E7" w:rsidP="000B56E7">
      <w:pPr>
        <w:spacing w:before="120" w:after="120"/>
        <w:ind w:left="709" w:right="-80"/>
        <w:jc w:val="both"/>
        <w:rPr>
          <w:rFonts w:ascii="Noto Sans" w:hAnsi="Noto Sans" w:cs="Noto Sans"/>
          <w:b/>
          <w:sz w:val="20"/>
          <w:lang w:val="es-MX"/>
        </w:rPr>
      </w:pPr>
      <w:r w:rsidRPr="008D3360">
        <w:rPr>
          <w:rFonts w:ascii="Noto Sans" w:hAnsi="Noto Sans" w:cs="Noto Sans"/>
          <w:b/>
          <w:sz w:val="20"/>
          <w:lang w:val="es-MX"/>
        </w:rPr>
        <w:t xml:space="preserve">Área Física </w:t>
      </w:r>
    </w:p>
    <w:p w14:paraId="6246C59B" w14:textId="77777777" w:rsidR="000B56E7" w:rsidRPr="008D3360" w:rsidRDefault="000B56E7" w:rsidP="000B56E7">
      <w:pPr>
        <w:spacing w:before="120" w:after="120"/>
        <w:ind w:left="709"/>
        <w:jc w:val="both"/>
        <w:rPr>
          <w:rFonts w:ascii="Noto Sans" w:hAnsi="Noto Sans" w:cs="Noto Sans"/>
          <w:sz w:val="20"/>
          <w:lang w:val="es-MX" w:eastAsia="es-ES"/>
        </w:rPr>
      </w:pPr>
      <w:r w:rsidRPr="008D3360">
        <w:rPr>
          <w:rFonts w:ascii="Noto Sans" w:hAnsi="Noto Sans" w:cs="Noto Sans"/>
          <w:sz w:val="20"/>
          <w:lang w:val="es-MX"/>
        </w:rPr>
        <w:t xml:space="preserve">La </w:t>
      </w:r>
      <w:r w:rsidRPr="008D3360">
        <w:rPr>
          <w:rFonts w:ascii="Noto Sans" w:hAnsi="Noto Sans" w:cs="Noto Sans"/>
          <w:sz w:val="20"/>
          <w:lang w:val="es-MX" w:eastAsia="es-ES"/>
        </w:rPr>
        <w:t xml:space="preserve">unidad de hemodiálisis subrogada deberá estar conforme a la </w:t>
      </w:r>
      <w:r w:rsidRPr="008D3360">
        <w:rPr>
          <w:rFonts w:ascii="Noto Sans" w:hAnsi="Noto Sans" w:cs="Noto Sans"/>
          <w:bCs/>
          <w:sz w:val="20"/>
          <w:lang w:val="es-MX" w:eastAsia="es-ES"/>
        </w:rPr>
        <w:t>NOM-003-SSA3-2010 “</w:t>
      </w:r>
      <w:r w:rsidRPr="008D3360">
        <w:rPr>
          <w:rFonts w:ascii="Noto Sans" w:hAnsi="Noto Sans" w:cs="Noto Sans"/>
          <w:sz w:val="20"/>
          <w:lang w:val="es-MX" w:eastAsia="es-ES"/>
        </w:rPr>
        <w:t>Para la práctica de hemodiálisis” en su numeral 6.1, 6.4 y derivados, y 6.5.</w:t>
      </w:r>
    </w:p>
    <w:p w14:paraId="5017BBB3" w14:textId="77777777" w:rsidR="000B56E7" w:rsidRPr="008D3360" w:rsidRDefault="000B56E7" w:rsidP="000B56E7">
      <w:pPr>
        <w:spacing w:before="120" w:after="120"/>
        <w:ind w:left="709"/>
        <w:jc w:val="both"/>
        <w:rPr>
          <w:rFonts w:ascii="Noto Sans" w:hAnsi="Noto Sans" w:cs="Noto Sans"/>
          <w:sz w:val="20"/>
          <w:lang w:val="es-MX" w:eastAsia="es-ES"/>
        </w:rPr>
      </w:pPr>
      <w:r w:rsidRPr="008D3360">
        <w:rPr>
          <w:rFonts w:ascii="Noto Sans" w:hAnsi="Noto Sans" w:cs="Noto Sans"/>
          <w:sz w:val="20"/>
          <w:lang w:val="es-MX" w:eastAsia="es-ES"/>
        </w:rPr>
        <w:t>El procedimiento de hemodiálisis se llevará a cabo en hospitales que tengan licencia sanitaria o en unidades independientes o no ligadas a un hospital que hayan presentado aviso de funcionamiento ante la autoridad sanitaria según corresponda y con las características mínimas siguientes:</w:t>
      </w:r>
    </w:p>
    <w:p w14:paraId="3988AD8D" w14:textId="77777777" w:rsidR="000B56E7" w:rsidRPr="008D3360" w:rsidRDefault="000B56E7" w:rsidP="000B56E7">
      <w:pPr>
        <w:numPr>
          <w:ilvl w:val="0"/>
          <w:numId w:val="4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 xml:space="preserve">El área para cada estación de hemodiálisis deberá ser de por lo menos 1.5 x 2.0 </w:t>
      </w:r>
      <w:proofErr w:type="spellStart"/>
      <w:r w:rsidRPr="008D3360">
        <w:rPr>
          <w:rFonts w:ascii="Noto Sans" w:hAnsi="Noto Sans" w:cs="Noto Sans"/>
          <w:sz w:val="20"/>
          <w:lang w:val="es-MX" w:eastAsia="es-ES"/>
        </w:rPr>
        <w:t>mts</w:t>
      </w:r>
      <w:proofErr w:type="spellEnd"/>
      <w:r w:rsidRPr="008D3360">
        <w:rPr>
          <w:rFonts w:ascii="Noto Sans" w:hAnsi="Noto Sans" w:cs="Noto Sans"/>
          <w:sz w:val="20"/>
          <w:lang w:val="es-MX" w:eastAsia="es-ES"/>
        </w:rPr>
        <w:t>.</w:t>
      </w:r>
    </w:p>
    <w:p w14:paraId="4B76C6CD" w14:textId="77777777" w:rsidR="000B56E7" w:rsidRPr="008D3360" w:rsidRDefault="000B56E7" w:rsidP="000B56E7">
      <w:pPr>
        <w:numPr>
          <w:ilvl w:val="0"/>
          <w:numId w:val="4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Consultorio.</w:t>
      </w:r>
    </w:p>
    <w:p w14:paraId="26B57260" w14:textId="77777777" w:rsidR="000B56E7" w:rsidRPr="008D3360" w:rsidRDefault="000B56E7" w:rsidP="000B56E7">
      <w:pPr>
        <w:numPr>
          <w:ilvl w:val="0"/>
          <w:numId w:val="4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Área de recepción de fácil acceso a los pacientes.</w:t>
      </w:r>
    </w:p>
    <w:p w14:paraId="19F1A6CB" w14:textId="77777777" w:rsidR="000B56E7" w:rsidRPr="008D3360" w:rsidRDefault="000B56E7" w:rsidP="000B56E7">
      <w:pPr>
        <w:numPr>
          <w:ilvl w:val="0"/>
          <w:numId w:val="4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Central de enfermeras.</w:t>
      </w:r>
    </w:p>
    <w:p w14:paraId="66986C05" w14:textId="77777777" w:rsidR="000B56E7" w:rsidRPr="008D3360" w:rsidRDefault="000B56E7" w:rsidP="000B56E7">
      <w:pPr>
        <w:numPr>
          <w:ilvl w:val="0"/>
          <w:numId w:val="4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Almacén.</w:t>
      </w:r>
    </w:p>
    <w:p w14:paraId="0074F774" w14:textId="77777777" w:rsidR="000B56E7" w:rsidRPr="008D3360" w:rsidRDefault="000B56E7" w:rsidP="000B56E7">
      <w:pPr>
        <w:numPr>
          <w:ilvl w:val="0"/>
          <w:numId w:val="4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 xml:space="preserve">Área de prelavado y de tratamiento de agua. </w:t>
      </w:r>
    </w:p>
    <w:p w14:paraId="2245C561" w14:textId="77777777" w:rsidR="000B56E7" w:rsidRPr="008D3360" w:rsidRDefault="000B56E7" w:rsidP="000B56E7">
      <w:pPr>
        <w:numPr>
          <w:ilvl w:val="0"/>
          <w:numId w:val="4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 xml:space="preserve">Sanitarios para pacientes, diferenciado para hombres y mujeres. </w:t>
      </w:r>
    </w:p>
    <w:p w14:paraId="69B1E278" w14:textId="77777777" w:rsidR="000B56E7" w:rsidRPr="008D3360" w:rsidRDefault="000B56E7" w:rsidP="000B56E7">
      <w:pPr>
        <w:numPr>
          <w:ilvl w:val="0"/>
          <w:numId w:val="4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Sanitarios para personal de la unidad.</w:t>
      </w:r>
    </w:p>
    <w:p w14:paraId="6849FED4" w14:textId="77777777" w:rsidR="000B56E7" w:rsidRPr="008D3360" w:rsidRDefault="000B56E7" w:rsidP="000B56E7">
      <w:pPr>
        <w:numPr>
          <w:ilvl w:val="0"/>
          <w:numId w:val="4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Cuarto séptico.</w:t>
      </w:r>
    </w:p>
    <w:p w14:paraId="79C1FC74" w14:textId="77777777" w:rsidR="000B56E7" w:rsidRPr="008D3360" w:rsidRDefault="000B56E7" w:rsidP="000B56E7">
      <w:pPr>
        <w:numPr>
          <w:ilvl w:val="0"/>
          <w:numId w:val="4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Área administrativa.</w:t>
      </w:r>
    </w:p>
    <w:p w14:paraId="21FEEE7F" w14:textId="77777777" w:rsidR="000B56E7" w:rsidRPr="008D3360" w:rsidRDefault="000B56E7" w:rsidP="000B56E7">
      <w:pPr>
        <w:numPr>
          <w:ilvl w:val="0"/>
          <w:numId w:val="48"/>
        </w:numPr>
        <w:suppressAutoHyphens w:val="0"/>
        <w:spacing w:before="120" w:after="120"/>
        <w:jc w:val="both"/>
        <w:rPr>
          <w:rFonts w:ascii="Noto Sans" w:hAnsi="Noto Sans" w:cs="Noto Sans"/>
          <w:sz w:val="20"/>
          <w:lang w:val="es-MX" w:eastAsia="es-ES"/>
        </w:rPr>
      </w:pPr>
      <w:r w:rsidRPr="008D3360">
        <w:rPr>
          <w:rFonts w:ascii="Noto Sans" w:eastAsia="Calibri" w:hAnsi="Noto Sans" w:cs="Noto Sans"/>
          <w:sz w:val="20"/>
          <w:lang w:val="es-MX"/>
        </w:rPr>
        <w:t xml:space="preserve">Sala de procedimientos (En caso de no encontrarse la unidad de hemodiálisis dentro de un hospital). </w:t>
      </w:r>
      <w:r w:rsidRPr="008D3360">
        <w:rPr>
          <w:rFonts w:ascii="Noto Sans" w:hAnsi="Noto Sans" w:cs="Noto Sans"/>
          <w:sz w:val="20"/>
          <w:lang w:val="es-MX"/>
        </w:rPr>
        <w:t>Al menos deberá contar con lo descrito en los estándares</w:t>
      </w:r>
      <w:r w:rsidRPr="008D3360">
        <w:rPr>
          <w:rFonts w:ascii="Noto Sans" w:hAnsi="Noto Sans" w:cs="Noto Sans"/>
          <w:bCs/>
          <w:sz w:val="20"/>
          <w:lang w:val="es-MX"/>
        </w:rPr>
        <w:t xml:space="preserve"> de estructura para la</w:t>
      </w:r>
      <w:r w:rsidRPr="008D3360">
        <w:rPr>
          <w:rFonts w:ascii="Noto Sans" w:hAnsi="Noto Sans" w:cs="Noto Sans"/>
          <w:sz w:val="20"/>
          <w:lang w:val="es-MX"/>
        </w:rPr>
        <w:t xml:space="preserve"> </w:t>
      </w:r>
      <w:r w:rsidRPr="008D3360">
        <w:rPr>
          <w:rFonts w:ascii="Noto Sans" w:hAnsi="Noto Sans" w:cs="Noto Sans"/>
          <w:bCs/>
          <w:sz w:val="20"/>
          <w:lang w:val="es-MX"/>
        </w:rPr>
        <w:t>autoevaluación de establecimientos de atención médica de hemodiálisis vigentes emitidos por el Consejo de Salubridad General vigentes.</w:t>
      </w:r>
    </w:p>
    <w:p w14:paraId="4C103775" w14:textId="77777777" w:rsidR="000B56E7" w:rsidRPr="008D3360" w:rsidRDefault="000B56E7" w:rsidP="000B56E7">
      <w:pPr>
        <w:numPr>
          <w:ilvl w:val="0"/>
          <w:numId w:val="4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Instalaciones y accesorios propios para el manejo de pacientes con capacidades diferentes.</w:t>
      </w:r>
    </w:p>
    <w:p w14:paraId="252C5B9F" w14:textId="77777777" w:rsidR="000B56E7" w:rsidRPr="008D3360" w:rsidRDefault="000B56E7" w:rsidP="000B56E7">
      <w:pPr>
        <w:numPr>
          <w:ilvl w:val="0"/>
          <w:numId w:val="48"/>
        </w:numPr>
        <w:suppressAutoHyphens w:val="0"/>
        <w:spacing w:before="120" w:after="120"/>
        <w:jc w:val="both"/>
        <w:rPr>
          <w:rFonts w:ascii="Noto Sans" w:hAnsi="Noto Sans" w:cs="Noto Sans"/>
          <w:sz w:val="20"/>
          <w:lang w:val="es-MX" w:eastAsia="es-ES"/>
        </w:rPr>
      </w:pPr>
      <w:r w:rsidRPr="008D3360">
        <w:rPr>
          <w:rFonts w:ascii="Noto Sans" w:hAnsi="Noto Sans" w:cs="Noto Sans"/>
          <w:sz w:val="20"/>
          <w:lang w:val="es-MX" w:eastAsia="es-ES"/>
        </w:rPr>
        <w:t>Sala de espera.</w:t>
      </w:r>
    </w:p>
    <w:p w14:paraId="31C3AD9E" w14:textId="77777777" w:rsidR="000B56E7" w:rsidRPr="008D3360" w:rsidRDefault="000B56E7" w:rsidP="000B56E7">
      <w:pPr>
        <w:spacing w:before="120" w:after="120"/>
        <w:ind w:left="709"/>
        <w:jc w:val="both"/>
        <w:rPr>
          <w:rFonts w:ascii="Noto Sans" w:hAnsi="Noto Sans" w:cs="Noto Sans"/>
          <w:sz w:val="20"/>
          <w:lang w:val="es-MX" w:eastAsia="es-ES"/>
        </w:rPr>
      </w:pPr>
      <w:r w:rsidRPr="008D3360">
        <w:rPr>
          <w:rFonts w:ascii="Noto Sans" w:hAnsi="Noto Sans" w:cs="Noto Sans"/>
          <w:sz w:val="20"/>
          <w:lang w:val="es-MX" w:eastAsia="es-ES"/>
        </w:rPr>
        <w:t>La unidad de hemodiálisis deberá contar con área física adecuada en cuanto a limpieza, espacio físico, iluminación y temperatura ambiental regulable.</w:t>
      </w:r>
    </w:p>
    <w:p w14:paraId="3AE84B7C" w14:textId="77777777" w:rsidR="000B56E7" w:rsidRPr="00451A4B" w:rsidRDefault="000B56E7" w:rsidP="00DC450E">
      <w:pPr>
        <w:pStyle w:val="Ttulo2"/>
        <w:numPr>
          <w:ilvl w:val="0"/>
          <w:numId w:val="64"/>
        </w:numPr>
        <w:tabs>
          <w:tab w:val="num" w:pos="432"/>
        </w:tabs>
        <w:ind w:left="432" w:hanging="432"/>
        <w:rPr>
          <w:rFonts w:ascii="Noto Sans" w:hAnsi="Noto Sans" w:cs="Noto Sans"/>
          <w:sz w:val="22"/>
          <w:szCs w:val="22"/>
        </w:rPr>
      </w:pPr>
      <w:bookmarkStart w:id="41" w:name="_Toc158631281"/>
      <w:r w:rsidRPr="00451A4B">
        <w:rPr>
          <w:rFonts w:ascii="Noto Sans" w:hAnsi="Noto Sans" w:cs="Noto Sans"/>
          <w:sz w:val="22"/>
          <w:szCs w:val="22"/>
        </w:rPr>
        <w:t>Características del Equipo y de los Bienes de Consumo</w:t>
      </w:r>
      <w:bookmarkEnd w:id="41"/>
    </w:p>
    <w:p w14:paraId="7CA499A7" w14:textId="77777777" w:rsidR="000B56E7" w:rsidRPr="008D3360" w:rsidRDefault="000B56E7" w:rsidP="000B56E7">
      <w:pPr>
        <w:numPr>
          <w:ilvl w:val="0"/>
          <w:numId w:val="49"/>
        </w:numPr>
        <w:suppressAutoHyphens w:val="0"/>
        <w:autoSpaceDE w:val="0"/>
        <w:spacing w:before="120" w:after="120"/>
        <w:ind w:right="-80"/>
        <w:jc w:val="both"/>
        <w:rPr>
          <w:rFonts w:ascii="Noto Sans" w:hAnsi="Noto Sans" w:cs="Noto Sans"/>
          <w:sz w:val="20"/>
          <w:lang w:val="es-MX" w:eastAsia="es-ES"/>
        </w:rPr>
      </w:pPr>
      <w:r w:rsidRPr="008D3360">
        <w:rPr>
          <w:rFonts w:ascii="Noto Sans" w:hAnsi="Noto Sans" w:cs="Noto Sans"/>
          <w:sz w:val="20"/>
          <w:lang w:val="es-MX" w:eastAsia="es-ES"/>
        </w:rPr>
        <w:t>El licitante deberá ajustarse a lo descrito en la NOM-003-SSA3-2010 “Para la práctica de hemodiálisis”.</w:t>
      </w:r>
    </w:p>
    <w:p w14:paraId="51A7920E" w14:textId="77777777" w:rsidR="000B56E7" w:rsidRPr="008D3360" w:rsidRDefault="000B56E7" w:rsidP="000B56E7">
      <w:pPr>
        <w:numPr>
          <w:ilvl w:val="0"/>
          <w:numId w:val="49"/>
        </w:numPr>
        <w:suppressAutoHyphens w:val="0"/>
        <w:autoSpaceDE w:val="0"/>
        <w:spacing w:before="120" w:after="120"/>
        <w:ind w:right="-80"/>
        <w:jc w:val="both"/>
        <w:rPr>
          <w:rFonts w:ascii="Noto Sans" w:hAnsi="Noto Sans" w:cs="Noto Sans"/>
          <w:sz w:val="20"/>
          <w:lang w:val="es-MX" w:eastAsia="es-ES"/>
        </w:rPr>
      </w:pPr>
      <w:r w:rsidRPr="008D3360">
        <w:rPr>
          <w:rFonts w:ascii="Noto Sans" w:hAnsi="Noto Sans" w:cs="Noto Sans"/>
          <w:sz w:val="20"/>
          <w:lang w:val="es-MX" w:eastAsia="es-ES"/>
        </w:rPr>
        <w:t>Los bienes de consumo se deberán apegar a lo descrito en el Anexo T2 (T dos).</w:t>
      </w:r>
    </w:p>
    <w:p w14:paraId="249AFCA1" w14:textId="77777777" w:rsidR="000B56E7" w:rsidRPr="008D3360" w:rsidRDefault="000B56E7" w:rsidP="000B56E7">
      <w:pPr>
        <w:numPr>
          <w:ilvl w:val="0"/>
          <w:numId w:val="49"/>
        </w:numPr>
        <w:suppressAutoHyphens w:val="0"/>
        <w:autoSpaceDE w:val="0"/>
        <w:spacing w:before="120" w:after="120"/>
        <w:ind w:right="-80"/>
        <w:jc w:val="both"/>
        <w:rPr>
          <w:rFonts w:ascii="Noto Sans" w:hAnsi="Noto Sans" w:cs="Noto Sans"/>
          <w:sz w:val="20"/>
          <w:lang w:val="es-MX" w:eastAsia="es-ES"/>
        </w:rPr>
      </w:pPr>
      <w:r w:rsidRPr="008D3360">
        <w:rPr>
          <w:rFonts w:ascii="Noto Sans" w:hAnsi="Noto Sans" w:cs="Noto Sans"/>
          <w:sz w:val="20"/>
          <w:lang w:val="es-MX" w:eastAsia="es-ES"/>
        </w:rPr>
        <w:t>Las máquinas de hemodiálisis deberán apegarse al Compendio Nacional de Insumos para la Salud, clave 531.340.0169 y a la Clave 531.340.0227, en caso de optar por reprocesamiento de los dializadores.</w:t>
      </w:r>
    </w:p>
    <w:p w14:paraId="68DA6249" w14:textId="77777777" w:rsidR="000B56E7" w:rsidRPr="008D3360" w:rsidRDefault="000B56E7" w:rsidP="000B56E7">
      <w:pPr>
        <w:numPr>
          <w:ilvl w:val="0"/>
          <w:numId w:val="49"/>
        </w:numPr>
        <w:suppressAutoHyphens w:val="0"/>
        <w:autoSpaceDE w:val="0"/>
        <w:spacing w:before="120" w:after="120"/>
        <w:ind w:right="-80"/>
        <w:jc w:val="both"/>
        <w:rPr>
          <w:rFonts w:ascii="Noto Sans" w:hAnsi="Noto Sans" w:cs="Noto Sans"/>
          <w:sz w:val="20"/>
          <w:lang w:val="es-MX" w:eastAsia="es-ES"/>
        </w:rPr>
      </w:pPr>
      <w:r w:rsidRPr="008D3360">
        <w:rPr>
          <w:rFonts w:ascii="Noto Sans" w:hAnsi="Noto Sans" w:cs="Noto Sans"/>
          <w:sz w:val="20"/>
          <w:lang w:val="es-MX" w:eastAsia="es-ES"/>
        </w:rPr>
        <w:t>La unidad de hemodiálisis deberá contar con máquinas exclusivas y en área aislada para pacientes con seropositividad a hepatitis B, C y VIH.</w:t>
      </w:r>
    </w:p>
    <w:p w14:paraId="1CF97465" w14:textId="77777777" w:rsidR="000B56E7" w:rsidRPr="008D3360" w:rsidRDefault="000B56E7" w:rsidP="000B56E7">
      <w:pPr>
        <w:numPr>
          <w:ilvl w:val="0"/>
          <w:numId w:val="49"/>
        </w:numPr>
        <w:suppressAutoHyphens w:val="0"/>
        <w:autoSpaceDE w:val="0"/>
        <w:spacing w:before="120" w:after="120"/>
        <w:ind w:right="-80"/>
        <w:jc w:val="both"/>
        <w:rPr>
          <w:rFonts w:ascii="Noto Sans" w:hAnsi="Noto Sans" w:cs="Noto Sans"/>
          <w:sz w:val="20"/>
          <w:lang w:val="es-MX" w:eastAsia="es-ES"/>
        </w:rPr>
      </w:pPr>
      <w:r w:rsidRPr="008D3360">
        <w:rPr>
          <w:rFonts w:ascii="Noto Sans" w:hAnsi="Noto Sans" w:cs="Noto Sans"/>
          <w:sz w:val="20"/>
          <w:lang w:val="es-MX" w:eastAsia="es-ES"/>
        </w:rPr>
        <w:lastRenderedPageBreak/>
        <w:t>Las máquinas utilizadas para las sesiones de hemodiálisis deberán estar en óptimas condiciones de mantenimiento y funcionamiento y haber sido ensambladas de manera integral en el país de origen.</w:t>
      </w:r>
    </w:p>
    <w:p w14:paraId="28F3136B" w14:textId="77777777" w:rsidR="000B56E7" w:rsidRPr="008D3360" w:rsidRDefault="000B56E7" w:rsidP="000B56E7">
      <w:pPr>
        <w:numPr>
          <w:ilvl w:val="0"/>
          <w:numId w:val="49"/>
        </w:numPr>
        <w:suppressAutoHyphens w:val="0"/>
        <w:autoSpaceDE w:val="0"/>
        <w:spacing w:before="120" w:after="120"/>
        <w:ind w:right="-80"/>
        <w:jc w:val="both"/>
        <w:rPr>
          <w:rFonts w:ascii="Noto Sans" w:hAnsi="Noto Sans" w:cs="Noto Sans"/>
          <w:sz w:val="20"/>
          <w:lang w:val="es-MX" w:eastAsia="es-ES"/>
        </w:rPr>
      </w:pPr>
      <w:r w:rsidRPr="008D3360">
        <w:rPr>
          <w:rFonts w:ascii="Noto Sans" w:hAnsi="Noto Sans" w:cs="Noto Sans"/>
          <w:sz w:val="20"/>
          <w:lang w:val="es-MX" w:eastAsia="es-ES"/>
        </w:rPr>
        <w:t>No deberán contener leyendas “</w:t>
      </w:r>
      <w:proofErr w:type="spellStart"/>
      <w:r w:rsidRPr="008D3360">
        <w:rPr>
          <w:rFonts w:ascii="Noto Sans" w:hAnsi="Noto Sans" w:cs="Noto Sans"/>
          <w:sz w:val="20"/>
          <w:lang w:val="es-MX" w:eastAsia="es-ES"/>
        </w:rPr>
        <w:t>Only</w:t>
      </w:r>
      <w:proofErr w:type="spellEnd"/>
      <w:r w:rsidRPr="008D3360">
        <w:rPr>
          <w:rFonts w:ascii="Noto Sans" w:hAnsi="Noto Sans" w:cs="Noto Sans"/>
          <w:sz w:val="20"/>
          <w:lang w:val="es-MX" w:eastAsia="es-ES"/>
        </w:rPr>
        <w:t xml:space="preserve"> </w:t>
      </w:r>
      <w:proofErr w:type="spellStart"/>
      <w:r w:rsidRPr="008D3360">
        <w:rPr>
          <w:rFonts w:ascii="Noto Sans" w:hAnsi="Noto Sans" w:cs="Noto Sans"/>
          <w:sz w:val="20"/>
          <w:lang w:val="es-MX" w:eastAsia="es-ES"/>
        </w:rPr>
        <w:t>Export</w:t>
      </w:r>
      <w:proofErr w:type="spellEnd"/>
      <w:r w:rsidRPr="008D3360">
        <w:rPr>
          <w:rFonts w:ascii="Noto Sans" w:hAnsi="Noto Sans" w:cs="Noto Sans"/>
          <w:sz w:val="20"/>
          <w:lang w:val="es-MX" w:eastAsia="es-ES"/>
        </w:rPr>
        <w:t>” ni “</w:t>
      </w:r>
      <w:proofErr w:type="spellStart"/>
      <w:r w:rsidRPr="008D3360">
        <w:rPr>
          <w:rFonts w:ascii="Noto Sans" w:hAnsi="Noto Sans" w:cs="Noto Sans"/>
          <w:sz w:val="20"/>
          <w:lang w:val="es-MX" w:eastAsia="es-ES"/>
        </w:rPr>
        <w:t>Only</w:t>
      </w:r>
      <w:proofErr w:type="spellEnd"/>
      <w:r w:rsidRPr="008D3360">
        <w:rPr>
          <w:rFonts w:ascii="Noto Sans" w:hAnsi="Noto Sans" w:cs="Noto Sans"/>
          <w:sz w:val="20"/>
          <w:lang w:val="es-MX" w:eastAsia="es-ES"/>
        </w:rPr>
        <w:t xml:space="preserve"> </w:t>
      </w:r>
      <w:proofErr w:type="spellStart"/>
      <w:r w:rsidRPr="008D3360">
        <w:rPr>
          <w:rFonts w:ascii="Noto Sans" w:hAnsi="Noto Sans" w:cs="Noto Sans"/>
          <w:sz w:val="20"/>
          <w:lang w:val="es-MX" w:eastAsia="es-ES"/>
        </w:rPr>
        <w:t>Investigation</w:t>
      </w:r>
      <w:proofErr w:type="spellEnd"/>
      <w:r w:rsidRPr="008D3360">
        <w:rPr>
          <w:rFonts w:ascii="Noto Sans" w:hAnsi="Noto Sans" w:cs="Noto Sans"/>
          <w:sz w:val="20"/>
          <w:lang w:val="es-MX" w:eastAsia="es-ES"/>
        </w:rPr>
        <w:t>”, ser modelos descontinuados o de uso no autorizado en el país de origen, contar con alertas médicas tipo I y II que sean reconocidas por organismos internacionales y por los ministerios de salud de cada país de origen durante los últimos 3 años. En el caso de que los equipos hayan presentado alerta médica el licitante debe contar con el alta o resolución de esta.</w:t>
      </w:r>
    </w:p>
    <w:p w14:paraId="103CC9B7" w14:textId="77777777" w:rsidR="000B56E7" w:rsidRPr="008D3360" w:rsidRDefault="000B56E7" w:rsidP="000B56E7">
      <w:pPr>
        <w:pStyle w:val="Prrafodelista"/>
        <w:ind w:left="1070"/>
        <w:jc w:val="both"/>
        <w:rPr>
          <w:rFonts w:ascii="Noto Sans" w:hAnsi="Noto Sans" w:cs="Noto Sans"/>
          <w:bCs/>
          <w:sz w:val="20"/>
          <w:lang w:val="es-ES_tradnl"/>
        </w:rPr>
      </w:pPr>
      <w:r w:rsidRPr="008D3360">
        <w:rPr>
          <w:rFonts w:ascii="Noto Sans" w:hAnsi="Noto Sans" w:cs="Noto Sans"/>
          <w:bCs/>
          <w:sz w:val="20"/>
          <w:lang w:val="es-ES_tradnl"/>
        </w:rPr>
        <w:t>Cuando se trate de un procedimiento de Licitación Pública Electrónica de Carácter  Internacional bajo Cobertura de tratados, las personas físicas deben acreditar ser de nacionalidad mexicana o de alguno de los países con los que México tiene un tratado de libre comercio con capítulo de compras  gubernamentales y en el caso de personas morales, deberán acreditar su existencia legal con las escrituras públicas correspondientes, esto es acreditar que fueron constituidas conforma a las leyes mexicanas o a las leyes de alguno de los países con los que México tiene celebrado un tratado de libre comercio con capítulo de compras gubernamentales.</w:t>
      </w:r>
    </w:p>
    <w:p w14:paraId="07131CCB" w14:textId="77777777" w:rsidR="000B56E7" w:rsidRPr="008D3360" w:rsidRDefault="000B56E7" w:rsidP="000B56E7">
      <w:pPr>
        <w:pStyle w:val="Prrafodelista"/>
        <w:ind w:left="1070"/>
        <w:jc w:val="both"/>
        <w:rPr>
          <w:rFonts w:ascii="Noto Sans" w:hAnsi="Noto Sans" w:cs="Noto Sans"/>
          <w:bCs/>
          <w:sz w:val="20"/>
          <w:lang w:val="es-ES_tradnl"/>
        </w:rPr>
      </w:pPr>
    </w:p>
    <w:p w14:paraId="03444AC7" w14:textId="77777777" w:rsidR="000B56E7" w:rsidRPr="008D3360" w:rsidRDefault="000B56E7" w:rsidP="000B56E7">
      <w:pPr>
        <w:pStyle w:val="Prrafodelista"/>
        <w:numPr>
          <w:ilvl w:val="0"/>
          <w:numId w:val="49"/>
        </w:numPr>
        <w:suppressAutoHyphens w:val="0"/>
        <w:spacing w:after="160" w:line="259" w:lineRule="auto"/>
        <w:jc w:val="both"/>
        <w:rPr>
          <w:rFonts w:ascii="Noto Sans" w:hAnsi="Noto Sans" w:cs="Noto Sans"/>
          <w:bCs/>
          <w:sz w:val="20"/>
          <w:lang w:val="es-ES_tradnl"/>
        </w:rPr>
      </w:pPr>
      <w:r w:rsidRPr="008D3360">
        <w:rPr>
          <w:rFonts w:ascii="Noto Sans" w:hAnsi="Noto Sans" w:cs="Noto Sans"/>
          <w:sz w:val="20"/>
          <w:lang w:eastAsia="es-ES"/>
        </w:rPr>
        <w:t xml:space="preserve">Dializador de fibra hueca de membrana sintética o </w:t>
      </w:r>
      <w:proofErr w:type="spellStart"/>
      <w:r w:rsidRPr="008D3360">
        <w:rPr>
          <w:rFonts w:ascii="Noto Sans" w:hAnsi="Noto Sans" w:cs="Noto Sans"/>
          <w:sz w:val="20"/>
          <w:lang w:eastAsia="es-ES"/>
        </w:rPr>
        <w:t>semisintética</w:t>
      </w:r>
      <w:proofErr w:type="spellEnd"/>
      <w:r w:rsidRPr="008D3360">
        <w:rPr>
          <w:rFonts w:ascii="Noto Sans" w:hAnsi="Noto Sans" w:cs="Noto Sans"/>
          <w:sz w:val="20"/>
          <w:lang w:eastAsia="es-ES"/>
        </w:rPr>
        <w:t xml:space="preserve">, </w:t>
      </w:r>
      <w:proofErr w:type="spellStart"/>
      <w:r w:rsidRPr="008D3360">
        <w:rPr>
          <w:rFonts w:ascii="Noto Sans" w:hAnsi="Noto Sans" w:cs="Noto Sans"/>
          <w:sz w:val="20"/>
          <w:lang w:eastAsia="es-ES"/>
        </w:rPr>
        <w:t>biocompatibles</w:t>
      </w:r>
      <w:proofErr w:type="spellEnd"/>
      <w:r w:rsidRPr="008D3360">
        <w:rPr>
          <w:rFonts w:ascii="Noto Sans" w:hAnsi="Noto Sans" w:cs="Noto Sans"/>
          <w:sz w:val="20"/>
          <w:lang w:eastAsia="es-ES"/>
        </w:rPr>
        <w:t xml:space="preserve">, específicos para pacientes adultos o pediátricos según corresponda. </w:t>
      </w:r>
    </w:p>
    <w:p w14:paraId="6DF55C27" w14:textId="77777777" w:rsidR="000B56E7" w:rsidRPr="008D3360" w:rsidRDefault="000B56E7" w:rsidP="000B56E7">
      <w:pPr>
        <w:numPr>
          <w:ilvl w:val="0"/>
          <w:numId w:val="49"/>
        </w:numPr>
        <w:tabs>
          <w:tab w:val="num" w:pos="1134"/>
        </w:tabs>
        <w:suppressAutoHyphens w:val="0"/>
        <w:autoSpaceDE w:val="0"/>
        <w:spacing w:before="120" w:after="120"/>
        <w:ind w:right="-80"/>
        <w:jc w:val="both"/>
        <w:rPr>
          <w:rFonts w:ascii="Noto Sans" w:hAnsi="Noto Sans" w:cs="Noto Sans"/>
          <w:sz w:val="20"/>
          <w:lang w:val="es-MX" w:eastAsia="es-ES"/>
        </w:rPr>
      </w:pPr>
      <w:r w:rsidRPr="008D3360">
        <w:rPr>
          <w:rFonts w:ascii="Noto Sans" w:hAnsi="Noto Sans" w:cs="Noto Sans"/>
          <w:sz w:val="20"/>
          <w:lang w:val="es-MX" w:eastAsia="es-ES"/>
        </w:rPr>
        <w:t>Ácido y bicarbonato en concentraciones de acuerdo con los equipos de hemodiálisis propuestos para la prestación del servicio.</w:t>
      </w:r>
    </w:p>
    <w:p w14:paraId="78DD3648" w14:textId="77777777" w:rsidR="000B56E7" w:rsidRPr="008D3360" w:rsidRDefault="000B56E7" w:rsidP="000B56E7">
      <w:pPr>
        <w:numPr>
          <w:ilvl w:val="0"/>
          <w:numId w:val="49"/>
        </w:numPr>
        <w:tabs>
          <w:tab w:val="num" w:pos="1134"/>
        </w:tabs>
        <w:suppressAutoHyphens w:val="0"/>
        <w:autoSpaceDE w:val="0"/>
        <w:spacing w:before="120" w:after="120"/>
        <w:ind w:right="-80"/>
        <w:jc w:val="both"/>
        <w:rPr>
          <w:rFonts w:ascii="Noto Sans" w:hAnsi="Noto Sans" w:cs="Noto Sans"/>
          <w:sz w:val="20"/>
          <w:lang w:val="es-MX" w:eastAsia="es-ES"/>
        </w:rPr>
      </w:pPr>
      <w:r w:rsidRPr="008D3360">
        <w:rPr>
          <w:rFonts w:ascii="Noto Sans" w:hAnsi="Noto Sans" w:cs="Noto Sans"/>
          <w:sz w:val="20"/>
          <w:lang w:val="es-MX" w:eastAsia="es-ES"/>
        </w:rPr>
        <w:t xml:space="preserve">Línea </w:t>
      </w:r>
      <w:proofErr w:type="spellStart"/>
      <w:r w:rsidRPr="008D3360">
        <w:rPr>
          <w:rFonts w:ascii="Noto Sans" w:hAnsi="Noto Sans" w:cs="Noto Sans"/>
          <w:sz w:val="20"/>
          <w:lang w:val="es-MX" w:eastAsia="es-ES"/>
        </w:rPr>
        <w:t>arteriovenosa</w:t>
      </w:r>
      <w:proofErr w:type="spellEnd"/>
      <w:r w:rsidRPr="008D3360">
        <w:rPr>
          <w:rFonts w:ascii="Noto Sans" w:hAnsi="Noto Sans" w:cs="Noto Sans"/>
          <w:sz w:val="20"/>
          <w:lang w:val="es-MX" w:eastAsia="es-ES"/>
        </w:rPr>
        <w:t>.</w:t>
      </w:r>
    </w:p>
    <w:p w14:paraId="59787180" w14:textId="77777777" w:rsidR="000B56E7" w:rsidRPr="008D3360" w:rsidRDefault="000B56E7" w:rsidP="000B56E7">
      <w:pPr>
        <w:numPr>
          <w:ilvl w:val="0"/>
          <w:numId w:val="49"/>
        </w:numPr>
        <w:suppressAutoHyphens w:val="0"/>
        <w:autoSpaceDE w:val="0"/>
        <w:spacing w:before="120" w:after="120"/>
        <w:ind w:right="-80"/>
        <w:jc w:val="both"/>
        <w:rPr>
          <w:rFonts w:ascii="Noto Sans" w:hAnsi="Noto Sans" w:cs="Noto Sans"/>
          <w:sz w:val="20"/>
          <w:lang w:val="es-MX" w:eastAsia="es-ES"/>
        </w:rPr>
      </w:pPr>
      <w:r w:rsidRPr="008D3360">
        <w:rPr>
          <w:rFonts w:ascii="Noto Sans" w:hAnsi="Noto Sans" w:cs="Noto Sans"/>
          <w:sz w:val="20"/>
          <w:lang w:val="es-MX" w:eastAsia="es-ES"/>
        </w:rPr>
        <w:t>Agujas fístula para punción de acceso venoso y arterial.</w:t>
      </w:r>
    </w:p>
    <w:p w14:paraId="7CA71363" w14:textId="77777777" w:rsidR="000B56E7" w:rsidRPr="008D3360" w:rsidRDefault="000B56E7" w:rsidP="000B56E7">
      <w:pPr>
        <w:numPr>
          <w:ilvl w:val="0"/>
          <w:numId w:val="49"/>
        </w:numPr>
        <w:suppressAutoHyphens w:val="0"/>
        <w:autoSpaceDE w:val="0"/>
        <w:spacing w:before="120" w:after="120"/>
        <w:ind w:right="-80"/>
        <w:jc w:val="both"/>
        <w:rPr>
          <w:rFonts w:ascii="Noto Sans" w:eastAsia="Calibri" w:hAnsi="Noto Sans" w:cs="Noto Sans"/>
          <w:sz w:val="20"/>
          <w:lang w:val="es-MX"/>
        </w:rPr>
      </w:pPr>
      <w:r w:rsidRPr="008D3360">
        <w:rPr>
          <w:rFonts w:ascii="Noto Sans" w:eastAsia="Calibri" w:hAnsi="Noto Sans" w:cs="Noto Sans"/>
          <w:sz w:val="20"/>
          <w:lang w:val="es-MX"/>
        </w:rPr>
        <w:t xml:space="preserve">Catéter temporal o permanente o injerto vascular </w:t>
      </w:r>
      <w:proofErr w:type="spellStart"/>
      <w:r w:rsidRPr="008D3360">
        <w:rPr>
          <w:rFonts w:ascii="Noto Sans" w:eastAsia="Calibri" w:hAnsi="Noto Sans" w:cs="Noto Sans"/>
          <w:sz w:val="20"/>
          <w:lang w:val="es-MX"/>
        </w:rPr>
        <w:t>heterólogo</w:t>
      </w:r>
      <w:proofErr w:type="spellEnd"/>
      <w:r w:rsidRPr="008D3360">
        <w:rPr>
          <w:rFonts w:ascii="Noto Sans" w:eastAsia="Calibri" w:hAnsi="Noto Sans" w:cs="Noto Sans"/>
          <w:sz w:val="20"/>
          <w:lang w:val="es-MX"/>
        </w:rPr>
        <w:t>.</w:t>
      </w:r>
    </w:p>
    <w:p w14:paraId="309FBFA4" w14:textId="77777777" w:rsidR="000B56E7" w:rsidRPr="008D3360" w:rsidRDefault="000B56E7" w:rsidP="000B56E7">
      <w:pPr>
        <w:numPr>
          <w:ilvl w:val="0"/>
          <w:numId w:val="49"/>
        </w:numPr>
        <w:suppressAutoHyphens w:val="0"/>
        <w:autoSpaceDE w:val="0"/>
        <w:spacing w:before="120" w:after="120"/>
        <w:ind w:right="-80"/>
        <w:jc w:val="both"/>
        <w:rPr>
          <w:rFonts w:ascii="Noto Sans" w:eastAsia="Calibri" w:hAnsi="Noto Sans" w:cs="Noto Sans"/>
          <w:sz w:val="20"/>
          <w:lang w:val="es-MX"/>
        </w:rPr>
      </w:pPr>
      <w:r w:rsidRPr="008D3360">
        <w:rPr>
          <w:rFonts w:ascii="Noto Sans" w:eastAsia="Calibri" w:hAnsi="Noto Sans" w:cs="Noto Sans"/>
          <w:sz w:val="20"/>
          <w:lang w:val="es-MX"/>
        </w:rPr>
        <w:t>Material estéril necesario para conexión y desconexión de fístula o catéter.</w:t>
      </w:r>
    </w:p>
    <w:p w14:paraId="7B87C806" w14:textId="77777777" w:rsidR="000B56E7" w:rsidRPr="008D3360" w:rsidRDefault="000B56E7" w:rsidP="000B56E7">
      <w:pPr>
        <w:tabs>
          <w:tab w:val="num" w:pos="993"/>
        </w:tabs>
        <w:spacing w:before="120" w:after="120"/>
        <w:jc w:val="both"/>
        <w:rPr>
          <w:rFonts w:ascii="Noto Sans" w:hAnsi="Noto Sans" w:cs="Noto Sans"/>
          <w:sz w:val="20"/>
          <w:lang w:val="es-MX"/>
        </w:rPr>
      </w:pPr>
      <w:r w:rsidRPr="008D3360">
        <w:rPr>
          <w:rFonts w:ascii="Noto Sans" w:hAnsi="Noto Sans" w:cs="Noto Sans"/>
          <w:sz w:val="20"/>
          <w:lang w:val="es-MX"/>
        </w:rPr>
        <w:t>Para corroborar el cumplimiento de dichas características, deberá presentar folletos, catálogos, instructivos y, en su caso, fotografías de los equipos necesarios en idioma español y debidamente referenciado.</w:t>
      </w:r>
    </w:p>
    <w:p w14:paraId="705CDC47" w14:textId="70D2205F" w:rsidR="000B56E7" w:rsidRPr="00451A4B" w:rsidRDefault="000B56E7" w:rsidP="00451A4B">
      <w:pPr>
        <w:tabs>
          <w:tab w:val="num" w:pos="993"/>
        </w:tabs>
        <w:spacing w:before="120" w:after="120"/>
        <w:jc w:val="both"/>
        <w:rPr>
          <w:rFonts w:ascii="Noto Sans" w:hAnsi="Noto Sans" w:cs="Noto Sans"/>
          <w:sz w:val="20"/>
          <w:lang w:val="es-MX"/>
        </w:rPr>
      </w:pPr>
      <w:r w:rsidRPr="008D3360">
        <w:rPr>
          <w:rFonts w:ascii="Noto Sans" w:hAnsi="Noto Sans" w:cs="Noto Sans"/>
          <w:sz w:val="20"/>
          <w:lang w:val="es-MX"/>
        </w:rPr>
        <w:t>Deberá entregar los manuales de operación de la(s) máquina(s) de hemodiálisis que corresponda al mismo modelo con que se prestará el servicio.</w:t>
      </w:r>
    </w:p>
    <w:p w14:paraId="357B8EB9" w14:textId="77777777" w:rsidR="000B56E7" w:rsidRPr="00451A4B" w:rsidRDefault="000B56E7" w:rsidP="00DC450E">
      <w:pPr>
        <w:pStyle w:val="Ttulo2"/>
        <w:numPr>
          <w:ilvl w:val="0"/>
          <w:numId w:val="64"/>
        </w:numPr>
        <w:tabs>
          <w:tab w:val="num" w:pos="432"/>
        </w:tabs>
        <w:ind w:left="432" w:hanging="432"/>
        <w:rPr>
          <w:rFonts w:ascii="Noto Sans" w:hAnsi="Noto Sans" w:cs="Noto Sans"/>
          <w:sz w:val="22"/>
          <w:szCs w:val="22"/>
        </w:rPr>
      </w:pPr>
      <w:bookmarkStart w:id="42" w:name="_Toc158631282"/>
      <w:r w:rsidRPr="00451A4B">
        <w:rPr>
          <w:rFonts w:ascii="Noto Sans" w:hAnsi="Noto Sans" w:cs="Noto Sans"/>
          <w:sz w:val="22"/>
          <w:szCs w:val="22"/>
        </w:rPr>
        <w:t>Requisitos del Agua a utilizar en Hemodiálisis</w:t>
      </w:r>
      <w:bookmarkEnd w:id="42"/>
    </w:p>
    <w:p w14:paraId="601F1DA8" w14:textId="77777777" w:rsidR="000B56E7" w:rsidRPr="008D3360" w:rsidRDefault="000B56E7" w:rsidP="000B56E7">
      <w:pPr>
        <w:spacing w:before="120" w:after="120"/>
        <w:jc w:val="both"/>
        <w:rPr>
          <w:rFonts w:ascii="Noto Sans" w:hAnsi="Noto Sans" w:cs="Noto Sans"/>
          <w:sz w:val="20"/>
          <w:lang w:val="es-MX"/>
        </w:rPr>
      </w:pPr>
      <w:r w:rsidRPr="008D3360">
        <w:rPr>
          <w:rFonts w:ascii="Noto Sans" w:hAnsi="Noto Sans" w:cs="Noto Sans"/>
          <w:sz w:val="20"/>
          <w:lang w:val="es-MX"/>
        </w:rPr>
        <w:t>Deberá apegarse a lo descrito en el punto 6.4.9.2 y el Apéndice Normativo “A” de la NOM-003-SSA3-2010 “Para la práctica de hemodiálisis", así como lo previsto en el presente documento.</w:t>
      </w:r>
    </w:p>
    <w:p w14:paraId="24C196B1" w14:textId="77777777" w:rsidR="000B56E7" w:rsidRPr="008D3360" w:rsidRDefault="000B56E7" w:rsidP="000B56E7">
      <w:pPr>
        <w:spacing w:before="120" w:after="120"/>
        <w:jc w:val="both"/>
        <w:rPr>
          <w:rFonts w:ascii="Noto Sans" w:hAnsi="Noto Sans" w:cs="Noto Sans"/>
          <w:sz w:val="20"/>
          <w:lang w:val="es-MX" w:eastAsia="es-ES"/>
        </w:rPr>
      </w:pPr>
      <w:r w:rsidRPr="008D3360">
        <w:rPr>
          <w:rFonts w:ascii="Noto Sans" w:hAnsi="Noto Sans" w:cs="Noto Sans"/>
          <w:sz w:val="20"/>
          <w:lang w:val="es-MX" w:eastAsia="es-ES"/>
        </w:rPr>
        <w:t>Es responsabilidad del licitante adjudicado, asegurar la calidad del “Agua de Diálisis” desde el punto de vista bacteriológico y químico, conforme a la NOM-003-SSA3-2010 “Para la Práctica de la hemodiálisis</w:t>
      </w:r>
      <w:r w:rsidRPr="008D3360">
        <w:rPr>
          <w:rFonts w:ascii="Noto Sans" w:hAnsi="Noto Sans" w:cs="Noto Sans"/>
          <w:bCs/>
          <w:sz w:val="20"/>
          <w:lang w:val="es-MX" w:eastAsia="es-ES"/>
        </w:rPr>
        <w:t>”</w:t>
      </w:r>
      <w:r w:rsidRPr="008D3360">
        <w:rPr>
          <w:rFonts w:ascii="Noto Sans" w:hAnsi="Noto Sans" w:cs="Noto Sans"/>
          <w:sz w:val="20"/>
          <w:lang w:val="es-MX" w:eastAsia="es-ES"/>
        </w:rPr>
        <w:t xml:space="preserve"> y las recomendaciones de la AMMI consideradas en la norma citada y siendo obligatorio contar con el reporte original de los resultados de las pruebas realizadas por un laboratorio acreditado, antes del inicio de la prestación del servicio y en operación con la periodicidad bimestral para el análisis de contaminantes biológicos que deberán realizarse a la planta de tratamiento de agua, así como máquinas de hemodiálisis y al menos una vez al año para contaminantes químicos.</w:t>
      </w:r>
    </w:p>
    <w:p w14:paraId="31BEC3EB" w14:textId="77777777" w:rsidR="000B56E7" w:rsidRPr="008D3360" w:rsidRDefault="000B56E7" w:rsidP="000B56E7">
      <w:pPr>
        <w:spacing w:before="120" w:after="120"/>
        <w:jc w:val="both"/>
        <w:rPr>
          <w:rFonts w:ascii="Noto Sans" w:hAnsi="Noto Sans" w:cs="Noto Sans"/>
          <w:sz w:val="20"/>
          <w:lang w:val="es-MX" w:eastAsia="es-ES"/>
        </w:rPr>
      </w:pPr>
      <w:r w:rsidRPr="008D3360">
        <w:rPr>
          <w:rFonts w:ascii="Noto Sans" w:hAnsi="Noto Sans" w:cs="Noto Sans"/>
          <w:sz w:val="20"/>
          <w:lang w:val="es-MX" w:eastAsia="es-ES"/>
        </w:rPr>
        <w:t xml:space="preserve">Los exámenes deberán realizarse por laboratorios acreditados por la Entidad Mexicana de Acreditación (EMA). </w:t>
      </w:r>
    </w:p>
    <w:p w14:paraId="7E6ECA03" w14:textId="77777777" w:rsidR="000B56E7" w:rsidRPr="008D3360" w:rsidRDefault="000B56E7" w:rsidP="000B56E7">
      <w:pPr>
        <w:spacing w:before="120" w:after="120"/>
        <w:jc w:val="both"/>
        <w:rPr>
          <w:rFonts w:ascii="Noto Sans" w:hAnsi="Noto Sans" w:cs="Noto Sans"/>
          <w:sz w:val="20"/>
          <w:lang w:val="es-MX" w:eastAsia="es-ES"/>
        </w:rPr>
      </w:pPr>
      <w:r w:rsidRPr="008D3360">
        <w:rPr>
          <w:rFonts w:ascii="Noto Sans" w:hAnsi="Noto Sans" w:cs="Noto Sans"/>
          <w:sz w:val="20"/>
          <w:lang w:val="es-MX" w:eastAsia="es-ES"/>
        </w:rPr>
        <w:t>Bimestralmente para las pruebas biológicas se tomarán 3 muestras obtenidas de la planta de tratamiento de agua en los siguientes sitios: una de ósmosis, una del reservorio y una de la máquina de hemodiálisis que esté ubicada al final de la red de suministro de agua tratada. En caso de que la unidad de hemodiálisis no cuente con reservorio se tomará de la válvula de retorno y de una máquina de hemodiálisis ubicada en un plano intermedio de la red de suministro.</w:t>
      </w:r>
    </w:p>
    <w:p w14:paraId="7B48C567" w14:textId="77777777" w:rsidR="000B56E7" w:rsidRPr="008D3360" w:rsidRDefault="000B56E7" w:rsidP="000B56E7">
      <w:pPr>
        <w:spacing w:before="120" w:after="120"/>
        <w:jc w:val="both"/>
        <w:rPr>
          <w:rFonts w:ascii="Noto Sans" w:hAnsi="Noto Sans" w:cs="Noto Sans"/>
          <w:sz w:val="20"/>
          <w:lang w:val="es-MX"/>
        </w:rPr>
      </w:pPr>
      <w:r w:rsidRPr="008D3360">
        <w:rPr>
          <w:rFonts w:ascii="Noto Sans" w:hAnsi="Noto Sans" w:cs="Noto Sans"/>
          <w:sz w:val="20"/>
          <w:lang w:val="es-MX"/>
        </w:rPr>
        <w:lastRenderedPageBreak/>
        <w:t>Deberá existir un sistema de tratamiento de agua con ósmosis inversa y filtros para suavizarla, que garanticen estándares internacionales de calidad, para lo cual deberá contar con el manual de operación en idioma español de dicho sistema (planta de tratamiento de agua).</w:t>
      </w:r>
    </w:p>
    <w:p w14:paraId="31CA0B69" w14:textId="77777777" w:rsidR="000B56E7" w:rsidRPr="008D3360" w:rsidRDefault="000B56E7" w:rsidP="000B56E7">
      <w:pPr>
        <w:spacing w:before="120" w:after="120"/>
        <w:jc w:val="both"/>
        <w:rPr>
          <w:rFonts w:ascii="Noto Sans" w:hAnsi="Noto Sans" w:cs="Noto Sans"/>
          <w:sz w:val="20"/>
          <w:lang w:val="es-MX"/>
        </w:rPr>
      </w:pPr>
      <w:r w:rsidRPr="008D3360">
        <w:rPr>
          <w:rFonts w:ascii="Noto Sans" w:hAnsi="Noto Sans" w:cs="Noto Sans"/>
          <w:sz w:val="20"/>
          <w:lang w:val="es-MX"/>
        </w:rPr>
        <w:t>La presión, flujo y temperatura deberán ser adecuados y específicos para cada sistema de hemodiálisis.</w:t>
      </w:r>
    </w:p>
    <w:p w14:paraId="2F2492E3" w14:textId="77777777" w:rsidR="000B56E7" w:rsidRPr="008D3360" w:rsidRDefault="000B56E7" w:rsidP="000B56E7">
      <w:pPr>
        <w:spacing w:before="120" w:after="120"/>
        <w:jc w:val="both"/>
        <w:rPr>
          <w:rFonts w:ascii="Noto Sans" w:hAnsi="Noto Sans" w:cs="Noto Sans"/>
          <w:sz w:val="20"/>
          <w:lang w:val="es-MX"/>
        </w:rPr>
      </w:pPr>
      <w:r w:rsidRPr="008D3360">
        <w:rPr>
          <w:rFonts w:ascii="Noto Sans" w:hAnsi="Noto Sans" w:cs="Noto Sans"/>
          <w:sz w:val="20"/>
          <w:lang w:val="es-MX"/>
        </w:rPr>
        <w:t>El administrador del contrato determinará y notificará al prestador del servicio, las fechas en que el prestador de servicio deberá entregar copia simple de los reportes originales de los resultados de las pruebas realizadas para asegurar la calidad del agua, presentando los originales de dichos reportes para cotejo, con la periodicidad bimestral para el análisis de biológicos y al menos una vez al año para los estudios químicos, así como, validar que los resultados se encuentren dentro de los parámetros estipulados en la NOM 003-SSA3-2010 de los estudios mencionados, mediante el Anexo T 5 (T-cinco) CALENDARIO PARA ENTREGA DE LAS PRUEBAS DE LA CALIDAD DEL AGUA DE HEMODIALISIS SUBROGADA.</w:t>
      </w:r>
    </w:p>
    <w:p w14:paraId="5FDBFDCB" w14:textId="77777777" w:rsidR="000B56E7" w:rsidRPr="00451A4B" w:rsidRDefault="000B56E7" w:rsidP="00DC450E">
      <w:pPr>
        <w:pStyle w:val="Ttulo2"/>
        <w:numPr>
          <w:ilvl w:val="0"/>
          <w:numId w:val="64"/>
        </w:numPr>
        <w:tabs>
          <w:tab w:val="num" w:pos="432"/>
        </w:tabs>
        <w:ind w:left="432" w:hanging="432"/>
        <w:rPr>
          <w:rStyle w:val="Ttulo2Car"/>
          <w:rFonts w:ascii="Noto Sans" w:hAnsi="Noto Sans" w:cs="Noto Sans"/>
          <w:b/>
          <w:bCs/>
          <w:sz w:val="22"/>
          <w:szCs w:val="22"/>
        </w:rPr>
      </w:pPr>
      <w:bookmarkStart w:id="43" w:name="_Toc158631283"/>
      <w:r w:rsidRPr="00451A4B">
        <w:rPr>
          <w:rFonts w:ascii="Noto Sans" w:hAnsi="Noto Sans" w:cs="Noto Sans"/>
          <w:b w:val="0"/>
          <w:bCs/>
          <w:sz w:val="22"/>
          <w:szCs w:val="22"/>
        </w:rPr>
        <w:t>Ve</w:t>
      </w:r>
      <w:r w:rsidRPr="00451A4B">
        <w:rPr>
          <w:rStyle w:val="Ttulo2Car"/>
          <w:rFonts w:ascii="Noto Sans" w:hAnsi="Noto Sans" w:cs="Noto Sans"/>
          <w:b/>
          <w:bCs/>
          <w:sz w:val="22"/>
          <w:szCs w:val="22"/>
        </w:rPr>
        <w:t>rificación física o visitas de supervisión</w:t>
      </w:r>
      <w:bookmarkEnd w:id="43"/>
    </w:p>
    <w:p w14:paraId="15A43ED9" w14:textId="66012438" w:rsidR="000B56E7" w:rsidRPr="008D3360" w:rsidRDefault="000B56E7" w:rsidP="000B56E7">
      <w:pPr>
        <w:tabs>
          <w:tab w:val="left" w:pos="-284"/>
          <w:tab w:val="left" w:pos="1080"/>
          <w:tab w:val="left" w:pos="9498"/>
        </w:tabs>
        <w:spacing w:before="120" w:after="120"/>
        <w:ind w:right="51"/>
        <w:jc w:val="both"/>
        <w:rPr>
          <w:rFonts w:ascii="Noto Sans" w:hAnsi="Noto Sans" w:cs="Noto Sans"/>
          <w:sz w:val="20"/>
          <w:lang w:val="es-MX" w:eastAsia="es-ES"/>
        </w:rPr>
      </w:pPr>
      <w:r w:rsidRPr="008D3360">
        <w:rPr>
          <w:rFonts w:ascii="Noto Sans" w:hAnsi="Noto Sans" w:cs="Noto Sans"/>
          <w:sz w:val="20"/>
          <w:lang w:val="es-MX" w:eastAsia="es-ES"/>
        </w:rPr>
        <w:t>Durante la prestación del servicio, la unidad de hemodiálisis subrogada estará sujeta a una verificación visual y documental mediante las visitas de supervisión semestrales o las que determine el Instituto necesarias, que realizarán por personal designado de nivel normativo,  OOAD, con apego a lo descrito en el Anexo T4 (T-cuatro) Cédula de supervisión de las unidades de hemodiálisis subrogada</w:t>
      </w:r>
      <w:r w:rsidRPr="008D3360">
        <w:rPr>
          <w:rFonts w:ascii="Noto Sans" w:hAnsi="Noto Sans" w:cs="Noto Sans"/>
          <w:b/>
          <w:sz w:val="20"/>
          <w:lang w:val="es-MX" w:eastAsia="es-ES"/>
        </w:rPr>
        <w:t xml:space="preserve"> </w:t>
      </w:r>
      <w:r w:rsidRPr="008D3360">
        <w:rPr>
          <w:rFonts w:ascii="Noto Sans" w:hAnsi="Noto Sans" w:cs="Noto Sans"/>
          <w:sz w:val="20"/>
          <w:lang w:val="es-MX" w:eastAsia="es-ES"/>
        </w:rPr>
        <w:t xml:space="preserve">del presente documento, con el objeto de verificar el cumplimiento de las condiciones requeridas y de la NOM-003-SSA3- 2010 “Para la práctica de hemodiálisis”. Cabe resaltar que mientras no se cumpla con las condiciones de la prestación del servicio establecidas en este documento, el Instituto no dará por aceptado el servicio y se aplicarán las penas convencionales o deducciones correspondientes, el jefe de servicios de prestaciones médicas en los OOAD y </w:t>
      </w:r>
      <w:r w:rsidR="00451A4B" w:rsidRPr="008D3360">
        <w:rPr>
          <w:rFonts w:ascii="Noto Sans" w:hAnsi="Noto Sans" w:cs="Noto Sans"/>
          <w:sz w:val="20"/>
          <w:lang w:val="es-MX" w:eastAsia="es-ES"/>
        </w:rPr>
        <w:t>director</w:t>
      </w:r>
      <w:r w:rsidRPr="008D3360">
        <w:rPr>
          <w:rFonts w:ascii="Noto Sans" w:hAnsi="Noto Sans" w:cs="Noto Sans"/>
          <w:sz w:val="20"/>
          <w:lang w:val="es-MX" w:eastAsia="es-ES"/>
        </w:rPr>
        <w:t xml:space="preserve"> Médico serán los encargados de notificar por escrito al administrador del contrato en caso de incumplimiento de las especificaciones técnico médicas solicitadas en el presente documento.</w:t>
      </w:r>
    </w:p>
    <w:p w14:paraId="590BC619" w14:textId="77777777" w:rsidR="000B56E7" w:rsidRPr="008D3360" w:rsidRDefault="000B56E7" w:rsidP="000B56E7">
      <w:pPr>
        <w:tabs>
          <w:tab w:val="left" w:pos="-284"/>
          <w:tab w:val="left" w:pos="1080"/>
          <w:tab w:val="left" w:pos="9498"/>
        </w:tabs>
        <w:spacing w:before="120" w:after="120"/>
        <w:ind w:right="51"/>
        <w:jc w:val="both"/>
        <w:rPr>
          <w:rFonts w:ascii="Noto Sans" w:hAnsi="Noto Sans" w:cs="Noto Sans"/>
          <w:sz w:val="20"/>
          <w:lang w:val="es-MX"/>
        </w:rPr>
      </w:pPr>
      <w:r w:rsidRPr="008D3360">
        <w:rPr>
          <w:rFonts w:ascii="Noto Sans" w:hAnsi="Noto Sans" w:cs="Noto Sans"/>
          <w:sz w:val="20"/>
          <w:lang w:val="es-MX"/>
        </w:rPr>
        <w:t xml:space="preserve">Para el caso en el que las Unidades Subrogadas se encuentren certificadas por el Consejo de Salubridad General, las visitas de supervisión se realizarán cada 6 meses, en el caso de que la Unidad Subrogada se encuentre en proceso de Certificación, las visitas se realizarán cada 4 meses y en el caso de que la Unidad Subrogada no se encuentre ni en proceso de certificación ni certificada, las visitas se realizarán cada 2 meses. </w:t>
      </w:r>
    </w:p>
    <w:p w14:paraId="33BBA0EC" w14:textId="77777777" w:rsidR="000B56E7" w:rsidRPr="00451A4B" w:rsidRDefault="000B56E7" w:rsidP="00DC450E">
      <w:pPr>
        <w:pStyle w:val="Ttulo2"/>
        <w:numPr>
          <w:ilvl w:val="0"/>
          <w:numId w:val="64"/>
        </w:numPr>
        <w:tabs>
          <w:tab w:val="num" w:pos="432"/>
        </w:tabs>
        <w:ind w:left="432" w:hanging="432"/>
        <w:rPr>
          <w:rFonts w:ascii="Noto Sans" w:hAnsi="Noto Sans" w:cs="Noto Sans"/>
          <w:sz w:val="22"/>
          <w:szCs w:val="22"/>
        </w:rPr>
      </w:pPr>
      <w:bookmarkStart w:id="44" w:name="_Toc158631284"/>
      <w:r w:rsidRPr="00451A4B">
        <w:rPr>
          <w:rFonts w:ascii="Noto Sans" w:hAnsi="Noto Sans" w:cs="Noto Sans"/>
          <w:sz w:val="22"/>
          <w:szCs w:val="22"/>
        </w:rPr>
        <w:t>Constancias con las que deberá contar el licitante:</w:t>
      </w:r>
      <w:bookmarkEnd w:id="44"/>
    </w:p>
    <w:p w14:paraId="40195088" w14:textId="77777777" w:rsidR="000B56E7" w:rsidRPr="008D3360" w:rsidRDefault="000B56E7" w:rsidP="000B56E7">
      <w:pPr>
        <w:numPr>
          <w:ilvl w:val="0"/>
          <w:numId w:val="50"/>
        </w:numPr>
        <w:suppressAutoHyphens w:val="0"/>
        <w:spacing w:before="120" w:after="120"/>
        <w:jc w:val="both"/>
        <w:rPr>
          <w:rFonts w:ascii="Noto Sans" w:eastAsia="Calibri" w:hAnsi="Noto Sans" w:cs="Noto Sans"/>
          <w:bCs/>
          <w:sz w:val="20"/>
          <w:lang w:val="es-MX" w:eastAsia="es-ES"/>
        </w:rPr>
      </w:pPr>
      <w:r w:rsidRPr="008D3360">
        <w:rPr>
          <w:rFonts w:ascii="Noto Sans" w:hAnsi="Noto Sans" w:cs="Noto Sans"/>
          <w:bCs/>
          <w:sz w:val="20"/>
          <w:lang w:val="es-MX"/>
        </w:rPr>
        <w:t>Registros Sanitarios de los equipos y de los bienes de consumo requeridos para la prestación del servicio, a excepción de aquellos que no requieran Registro Sanitario, de acuerdo con la COFEPRIS</w:t>
      </w:r>
      <w:r w:rsidRPr="008D3360">
        <w:rPr>
          <w:rFonts w:ascii="Noto Sans" w:hAnsi="Noto Sans" w:cs="Noto Sans"/>
          <w:sz w:val="20"/>
          <w:lang w:val="es-MX"/>
        </w:rPr>
        <w:t>, conforme a lo establecido en el artículo 376 de la Ley General de Salud (vigencia de 5 años), en el que se deberá identificar:</w:t>
      </w:r>
    </w:p>
    <w:p w14:paraId="2633403C" w14:textId="77777777" w:rsidR="000B56E7" w:rsidRPr="008D3360" w:rsidRDefault="000B56E7" w:rsidP="000B56E7">
      <w:pPr>
        <w:pStyle w:val="Prrafodelista"/>
        <w:numPr>
          <w:ilvl w:val="0"/>
          <w:numId w:val="52"/>
        </w:numPr>
        <w:suppressAutoHyphens w:val="0"/>
        <w:spacing w:before="120" w:after="120"/>
        <w:jc w:val="both"/>
        <w:rPr>
          <w:rFonts w:ascii="Noto Sans" w:hAnsi="Noto Sans" w:cs="Noto Sans"/>
          <w:sz w:val="20"/>
        </w:rPr>
      </w:pPr>
      <w:r w:rsidRPr="008D3360">
        <w:rPr>
          <w:rFonts w:ascii="Noto Sans" w:hAnsi="Noto Sans" w:cs="Noto Sans"/>
          <w:sz w:val="20"/>
        </w:rPr>
        <w:t>Número de registro, prórroga o modificación.</w:t>
      </w:r>
    </w:p>
    <w:p w14:paraId="1733F493" w14:textId="77777777" w:rsidR="000B56E7" w:rsidRPr="008D3360" w:rsidRDefault="000B56E7" w:rsidP="000B56E7">
      <w:pPr>
        <w:pStyle w:val="Prrafodelista"/>
        <w:numPr>
          <w:ilvl w:val="0"/>
          <w:numId w:val="52"/>
        </w:numPr>
        <w:suppressAutoHyphens w:val="0"/>
        <w:spacing w:before="120" w:after="120"/>
        <w:jc w:val="both"/>
        <w:rPr>
          <w:rFonts w:ascii="Noto Sans" w:hAnsi="Noto Sans" w:cs="Noto Sans"/>
          <w:sz w:val="20"/>
        </w:rPr>
      </w:pPr>
      <w:r w:rsidRPr="008D3360">
        <w:rPr>
          <w:rFonts w:ascii="Noto Sans" w:hAnsi="Noto Sans" w:cs="Noto Sans"/>
          <w:sz w:val="20"/>
        </w:rPr>
        <w:t>Titular del registro.</w:t>
      </w:r>
    </w:p>
    <w:p w14:paraId="3F3A5669" w14:textId="77777777" w:rsidR="000B56E7" w:rsidRPr="008D3360" w:rsidRDefault="000B56E7" w:rsidP="000B56E7">
      <w:pPr>
        <w:pStyle w:val="Prrafodelista"/>
        <w:numPr>
          <w:ilvl w:val="0"/>
          <w:numId w:val="52"/>
        </w:numPr>
        <w:suppressAutoHyphens w:val="0"/>
        <w:spacing w:before="120" w:after="120"/>
        <w:jc w:val="both"/>
        <w:rPr>
          <w:rFonts w:ascii="Noto Sans" w:hAnsi="Noto Sans" w:cs="Noto Sans"/>
          <w:sz w:val="20"/>
        </w:rPr>
      </w:pPr>
      <w:r w:rsidRPr="008D3360">
        <w:rPr>
          <w:rFonts w:ascii="Noto Sans" w:hAnsi="Noto Sans" w:cs="Noto Sans"/>
          <w:sz w:val="20"/>
        </w:rPr>
        <w:t>Nombre y domicilio del fabricante.</w:t>
      </w:r>
    </w:p>
    <w:p w14:paraId="3C11DE06" w14:textId="77777777" w:rsidR="000B56E7" w:rsidRPr="008D3360" w:rsidRDefault="000B56E7" w:rsidP="000B56E7">
      <w:pPr>
        <w:pStyle w:val="Prrafodelista"/>
        <w:numPr>
          <w:ilvl w:val="0"/>
          <w:numId w:val="52"/>
        </w:numPr>
        <w:suppressAutoHyphens w:val="0"/>
        <w:spacing w:before="120" w:after="120"/>
        <w:jc w:val="both"/>
        <w:rPr>
          <w:rFonts w:ascii="Noto Sans" w:hAnsi="Noto Sans" w:cs="Noto Sans"/>
          <w:sz w:val="20"/>
        </w:rPr>
      </w:pPr>
      <w:r w:rsidRPr="008D3360">
        <w:rPr>
          <w:rFonts w:ascii="Noto Sans" w:hAnsi="Noto Sans" w:cs="Noto Sans"/>
          <w:sz w:val="20"/>
        </w:rPr>
        <w:t>Indicaciones de uso y/o descripción.</w:t>
      </w:r>
    </w:p>
    <w:p w14:paraId="147F6AE4" w14:textId="77777777" w:rsidR="000B56E7" w:rsidRPr="008D3360" w:rsidRDefault="000B56E7" w:rsidP="000B56E7">
      <w:pPr>
        <w:pStyle w:val="Prrafodelista"/>
        <w:numPr>
          <w:ilvl w:val="0"/>
          <w:numId w:val="52"/>
        </w:numPr>
        <w:suppressAutoHyphens w:val="0"/>
        <w:spacing w:before="120" w:after="120"/>
        <w:jc w:val="both"/>
        <w:rPr>
          <w:rFonts w:ascii="Noto Sans" w:hAnsi="Noto Sans" w:cs="Noto Sans"/>
          <w:sz w:val="20"/>
        </w:rPr>
      </w:pPr>
      <w:r w:rsidRPr="008D3360">
        <w:rPr>
          <w:rFonts w:ascii="Noto Sans" w:hAnsi="Noto Sans" w:cs="Noto Sans"/>
          <w:sz w:val="20"/>
        </w:rPr>
        <w:t>Modelo(s).</w:t>
      </w:r>
    </w:p>
    <w:p w14:paraId="77347714" w14:textId="77777777" w:rsidR="000B56E7" w:rsidRPr="008D3360" w:rsidRDefault="000B56E7" w:rsidP="000B56E7">
      <w:pPr>
        <w:pStyle w:val="Prrafodelista"/>
        <w:numPr>
          <w:ilvl w:val="0"/>
          <w:numId w:val="52"/>
        </w:numPr>
        <w:suppressAutoHyphens w:val="0"/>
        <w:spacing w:before="120" w:after="120"/>
        <w:jc w:val="both"/>
        <w:rPr>
          <w:rFonts w:ascii="Noto Sans" w:hAnsi="Noto Sans" w:cs="Noto Sans"/>
          <w:sz w:val="20"/>
        </w:rPr>
      </w:pPr>
      <w:r w:rsidRPr="008D3360">
        <w:rPr>
          <w:rFonts w:ascii="Noto Sans" w:hAnsi="Noto Sans" w:cs="Noto Sans"/>
          <w:sz w:val="20"/>
        </w:rPr>
        <w:t>Fecha de emisión y de vencimiento.</w:t>
      </w:r>
    </w:p>
    <w:p w14:paraId="32C93AB2" w14:textId="77777777" w:rsidR="000B56E7" w:rsidRPr="008D3360" w:rsidRDefault="000B56E7" w:rsidP="000B56E7">
      <w:pPr>
        <w:pStyle w:val="Prrafodelista"/>
        <w:numPr>
          <w:ilvl w:val="0"/>
          <w:numId w:val="52"/>
        </w:numPr>
        <w:suppressAutoHyphens w:val="0"/>
        <w:spacing w:before="120" w:after="120"/>
        <w:jc w:val="both"/>
        <w:rPr>
          <w:rFonts w:ascii="Noto Sans" w:hAnsi="Noto Sans" w:cs="Noto Sans"/>
          <w:sz w:val="20"/>
        </w:rPr>
      </w:pPr>
      <w:r w:rsidRPr="008D3360">
        <w:rPr>
          <w:rFonts w:ascii="Noto Sans" w:hAnsi="Noto Sans" w:cs="Noto Sans"/>
          <w:sz w:val="20"/>
        </w:rPr>
        <w:t>Nombre, firma autógrafa y cargo del servidor público que la emite.</w:t>
      </w:r>
    </w:p>
    <w:p w14:paraId="6CDD7F06" w14:textId="77777777" w:rsidR="000B56E7" w:rsidRPr="008D3360" w:rsidRDefault="000B56E7" w:rsidP="000B56E7">
      <w:pPr>
        <w:pStyle w:val="Prrafodelista"/>
        <w:spacing w:before="120" w:after="120"/>
        <w:ind w:left="1080"/>
        <w:jc w:val="both"/>
        <w:rPr>
          <w:rFonts w:ascii="Noto Sans" w:hAnsi="Noto Sans" w:cs="Noto Sans"/>
          <w:sz w:val="20"/>
        </w:rPr>
      </w:pPr>
    </w:p>
    <w:p w14:paraId="085F0A82" w14:textId="77777777" w:rsidR="000B56E7" w:rsidRPr="008D3360" w:rsidRDefault="000B56E7" w:rsidP="000B56E7">
      <w:pPr>
        <w:pStyle w:val="Prrafodelista"/>
        <w:spacing w:before="120" w:after="120"/>
        <w:jc w:val="both"/>
        <w:rPr>
          <w:rFonts w:ascii="Noto Sans" w:hAnsi="Noto Sans" w:cs="Noto Sans"/>
          <w:sz w:val="20"/>
        </w:rPr>
      </w:pPr>
      <w:r w:rsidRPr="008D3360">
        <w:rPr>
          <w:rFonts w:ascii="Noto Sans" w:hAnsi="Noto Sans" w:cs="Noto Sans"/>
          <w:sz w:val="20"/>
        </w:rPr>
        <w:t>En caso de que el Registro Sanitario no se encuentre dentro del periodo de vigencia de 5 años, conforme al artículo 376 de la Ley General de Salud, el licitante deberá presentar:</w:t>
      </w:r>
    </w:p>
    <w:p w14:paraId="4122E47C" w14:textId="77777777" w:rsidR="000B56E7" w:rsidRPr="008D3360" w:rsidRDefault="000B56E7" w:rsidP="000B56E7">
      <w:pPr>
        <w:pStyle w:val="Prrafodelista"/>
        <w:numPr>
          <w:ilvl w:val="0"/>
          <w:numId w:val="51"/>
        </w:numPr>
        <w:suppressAutoHyphens w:val="0"/>
        <w:spacing w:before="120" w:after="120"/>
        <w:jc w:val="both"/>
        <w:rPr>
          <w:rFonts w:ascii="Noto Sans" w:hAnsi="Noto Sans" w:cs="Noto Sans"/>
          <w:sz w:val="20"/>
        </w:rPr>
      </w:pPr>
      <w:r w:rsidRPr="008D3360">
        <w:rPr>
          <w:rFonts w:ascii="Noto Sans" w:hAnsi="Noto Sans" w:cs="Noto Sans"/>
          <w:sz w:val="20"/>
        </w:rPr>
        <w:t>Copia simple del Registro Sanitario sometido a prórroga.</w:t>
      </w:r>
    </w:p>
    <w:p w14:paraId="72A438EB" w14:textId="77777777" w:rsidR="000B56E7" w:rsidRPr="008D3360" w:rsidRDefault="000B56E7" w:rsidP="000B56E7">
      <w:pPr>
        <w:pStyle w:val="Prrafodelista"/>
        <w:numPr>
          <w:ilvl w:val="0"/>
          <w:numId w:val="51"/>
        </w:numPr>
        <w:suppressAutoHyphens w:val="0"/>
        <w:spacing w:before="120" w:after="120"/>
        <w:jc w:val="both"/>
        <w:rPr>
          <w:rFonts w:ascii="Noto Sans" w:hAnsi="Noto Sans" w:cs="Noto Sans"/>
          <w:sz w:val="20"/>
        </w:rPr>
      </w:pPr>
      <w:r w:rsidRPr="008D3360">
        <w:rPr>
          <w:rFonts w:ascii="Noto Sans" w:hAnsi="Noto Sans" w:cs="Noto Sans"/>
          <w:sz w:val="20"/>
        </w:rPr>
        <w:t xml:space="preserve">Copia simple del “Comprobante de Trámite de Prórroga” en el que se acredite el trámite de prórroga del registro sanitario o, en su caso, copia simple de la “Constancia de Prórroga” emitida por la COFEPRIS del Registro Sanitario sometido a prórroga. </w:t>
      </w:r>
    </w:p>
    <w:p w14:paraId="21288157" w14:textId="77777777" w:rsidR="000B56E7" w:rsidRPr="008D3360" w:rsidRDefault="000B56E7" w:rsidP="000B56E7">
      <w:pPr>
        <w:pStyle w:val="Prrafodelista"/>
        <w:spacing w:before="120" w:after="120"/>
        <w:ind w:left="1428"/>
        <w:jc w:val="both"/>
        <w:rPr>
          <w:rFonts w:ascii="Noto Sans" w:hAnsi="Noto Sans" w:cs="Noto Sans"/>
          <w:sz w:val="20"/>
        </w:rPr>
      </w:pPr>
    </w:p>
    <w:p w14:paraId="29F6A4B9" w14:textId="77777777" w:rsidR="000B56E7" w:rsidRPr="008D3360" w:rsidRDefault="000B56E7" w:rsidP="000B56E7">
      <w:pPr>
        <w:pStyle w:val="Prrafodelista"/>
        <w:spacing w:before="120" w:after="120"/>
        <w:jc w:val="both"/>
        <w:rPr>
          <w:rFonts w:ascii="Noto Sans" w:hAnsi="Noto Sans" w:cs="Noto Sans"/>
          <w:sz w:val="20"/>
        </w:rPr>
      </w:pPr>
      <w:r w:rsidRPr="008D3360">
        <w:rPr>
          <w:rFonts w:ascii="Noto Sans" w:hAnsi="Noto Sans" w:cs="Noto Sans"/>
          <w:sz w:val="20"/>
        </w:rPr>
        <w:lastRenderedPageBreak/>
        <w:t>De no cumplirse estos requisitos con las condiciones establecidas será causal de desechamiento de la propuesta, toda vez que se afectaría la solvencia de la propuesta.</w:t>
      </w:r>
      <w:r w:rsidRPr="008D3360" w:rsidDel="00E02347">
        <w:rPr>
          <w:rFonts w:ascii="Noto Sans" w:hAnsi="Noto Sans" w:cs="Noto Sans"/>
          <w:sz w:val="20"/>
        </w:rPr>
        <w:t xml:space="preserve"> </w:t>
      </w:r>
    </w:p>
    <w:p w14:paraId="761A16EF" w14:textId="77777777" w:rsidR="000B56E7" w:rsidRPr="008D3360" w:rsidRDefault="000B56E7" w:rsidP="000B56E7">
      <w:pPr>
        <w:pStyle w:val="Prrafodelista"/>
        <w:spacing w:before="120" w:after="120"/>
        <w:jc w:val="both"/>
        <w:rPr>
          <w:rFonts w:ascii="Noto Sans" w:hAnsi="Noto Sans" w:cs="Noto Sans"/>
          <w:sz w:val="20"/>
        </w:rPr>
      </w:pPr>
    </w:p>
    <w:p w14:paraId="61EEC4D6" w14:textId="77777777" w:rsidR="000B56E7" w:rsidRPr="008D3360" w:rsidRDefault="000B56E7" w:rsidP="000B56E7">
      <w:pPr>
        <w:ind w:left="360"/>
        <w:jc w:val="both"/>
        <w:rPr>
          <w:rFonts w:ascii="Noto Sans" w:hAnsi="Noto Sans" w:cs="Noto Sans"/>
          <w:sz w:val="20"/>
          <w:lang w:val="es-MX"/>
        </w:rPr>
      </w:pPr>
      <w:r w:rsidRPr="008D3360">
        <w:rPr>
          <w:rFonts w:ascii="Noto Sans" w:hAnsi="Noto Sans" w:cs="Noto Sans"/>
          <w:sz w:val="20"/>
        </w:rPr>
        <w:t xml:space="preserve">En caso de que los bienes ofertados no requieran de Registro Sanitario, deberá anexar constancia oficial, expedida por COFEPRIS, con firma y cargo del servidor público que la emite, que lo exima del mismo o </w:t>
      </w:r>
      <w:r w:rsidRPr="008D3360">
        <w:rPr>
          <w:rFonts w:ascii="Noto Sans" w:hAnsi="Noto Sans" w:cs="Noto Sans"/>
          <w:sz w:val="20"/>
          <w:lang w:val="es-MX"/>
        </w:rPr>
        <w:t>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 en el que identifique aquellos que oferte.</w:t>
      </w:r>
    </w:p>
    <w:p w14:paraId="0D00E31D" w14:textId="77777777" w:rsidR="000B56E7" w:rsidRPr="008D3360" w:rsidRDefault="000B56E7" w:rsidP="00DC450E">
      <w:pPr>
        <w:pStyle w:val="Prrafodelista"/>
        <w:numPr>
          <w:ilvl w:val="0"/>
          <w:numId w:val="65"/>
        </w:numPr>
        <w:suppressAutoHyphens w:val="0"/>
        <w:spacing w:before="120" w:after="120" w:line="259" w:lineRule="auto"/>
        <w:jc w:val="both"/>
        <w:rPr>
          <w:rFonts w:ascii="Noto Sans" w:hAnsi="Noto Sans" w:cs="Noto Sans"/>
          <w:sz w:val="20"/>
        </w:rPr>
      </w:pPr>
      <w:r w:rsidRPr="008D3360">
        <w:rPr>
          <w:rFonts w:ascii="Noto Sans" w:hAnsi="Noto Sans" w:cs="Noto Sans"/>
          <w:sz w:val="20"/>
        </w:rPr>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presentada, deberá estar vigentes al Acto de Presentación y Apertura de Proposiciones.</w:t>
      </w:r>
    </w:p>
    <w:p w14:paraId="76158D0C" w14:textId="77777777" w:rsidR="000B56E7" w:rsidRPr="008D3360" w:rsidRDefault="000B56E7" w:rsidP="000B56E7">
      <w:pPr>
        <w:pStyle w:val="Prrafodelista"/>
        <w:spacing w:before="120" w:after="120"/>
        <w:ind w:left="206"/>
        <w:jc w:val="both"/>
        <w:rPr>
          <w:rFonts w:ascii="Noto Sans" w:hAnsi="Noto Sans" w:cs="Noto Sans"/>
          <w:sz w:val="20"/>
        </w:rPr>
      </w:pPr>
    </w:p>
    <w:p w14:paraId="33D10A6F" w14:textId="77777777" w:rsidR="000B56E7" w:rsidRPr="008D3360" w:rsidRDefault="000B56E7" w:rsidP="00DC450E">
      <w:pPr>
        <w:pStyle w:val="Prrafodelista"/>
        <w:numPr>
          <w:ilvl w:val="0"/>
          <w:numId w:val="65"/>
        </w:numPr>
        <w:suppressAutoHyphens w:val="0"/>
        <w:spacing w:before="120" w:after="120"/>
        <w:jc w:val="both"/>
        <w:rPr>
          <w:rFonts w:ascii="Noto Sans" w:hAnsi="Noto Sans" w:cs="Noto Sans"/>
          <w:sz w:val="20"/>
        </w:rPr>
      </w:pPr>
      <w:r w:rsidRPr="008D3360">
        <w:rPr>
          <w:rFonts w:ascii="Noto Sans" w:hAnsi="Noto Sans" w:cs="Noto Sans"/>
          <w:sz w:val="20"/>
          <w:lang w:eastAsia="es-ES"/>
        </w:rPr>
        <w:t>Licencia Sanitaria y/o Aviso de Funcionamiento y de responsable Sanitario ante la COFEPRIS vigente y a nombre del licitante actualizado de la unidad de hemodiálisis subrogada.</w:t>
      </w:r>
    </w:p>
    <w:p w14:paraId="758A0E93" w14:textId="77777777" w:rsidR="000B56E7" w:rsidRPr="008D3360" w:rsidRDefault="000B56E7" w:rsidP="000B56E7">
      <w:pPr>
        <w:pStyle w:val="Prrafodelista"/>
        <w:spacing w:before="120" w:after="120"/>
        <w:ind w:left="850"/>
        <w:jc w:val="both"/>
        <w:rPr>
          <w:rFonts w:ascii="Noto Sans" w:hAnsi="Noto Sans" w:cs="Noto Sans"/>
          <w:sz w:val="20"/>
        </w:rPr>
      </w:pPr>
    </w:p>
    <w:p w14:paraId="4C5E1DD4" w14:textId="77777777" w:rsidR="000B56E7" w:rsidRPr="008D3360" w:rsidRDefault="000B56E7" w:rsidP="00DC450E">
      <w:pPr>
        <w:pStyle w:val="Prrafodelista"/>
        <w:numPr>
          <w:ilvl w:val="0"/>
          <w:numId w:val="65"/>
        </w:numPr>
        <w:suppressAutoHyphens w:val="0"/>
        <w:spacing w:before="120" w:after="120"/>
        <w:jc w:val="both"/>
        <w:rPr>
          <w:rFonts w:ascii="Noto Sans" w:hAnsi="Noto Sans" w:cs="Noto Sans"/>
          <w:sz w:val="20"/>
          <w:lang w:eastAsia="es-ES"/>
        </w:rPr>
      </w:pPr>
      <w:r w:rsidRPr="008D3360">
        <w:rPr>
          <w:rFonts w:ascii="Noto Sans" w:hAnsi="Noto Sans" w:cs="Noto Sans"/>
          <w:sz w:val="20"/>
          <w:lang w:eastAsia="es-ES"/>
        </w:rPr>
        <w:t xml:space="preserve">Certificados de calidad vigentes en su idioma original, de los equipos y bienes de consumo que se utilizarán para la prestación del servicio, expedidos por los organismos de control y/o autoridades sanitarias del país de origen, si el idioma es distinto al español, deberá presentar su traducción simple. </w:t>
      </w:r>
    </w:p>
    <w:p w14:paraId="51AB34BE" w14:textId="77777777" w:rsidR="000B56E7" w:rsidRPr="008D3360" w:rsidRDefault="000B56E7" w:rsidP="000B56E7">
      <w:pPr>
        <w:pStyle w:val="Prrafodelista"/>
        <w:rPr>
          <w:rFonts w:ascii="Noto Sans" w:eastAsia="Calibri" w:hAnsi="Noto Sans" w:cs="Noto Sans"/>
          <w:sz w:val="20"/>
        </w:rPr>
      </w:pPr>
    </w:p>
    <w:p w14:paraId="301337FD" w14:textId="77777777" w:rsidR="000B56E7" w:rsidRPr="008D3360" w:rsidRDefault="000B56E7" w:rsidP="00DC450E">
      <w:pPr>
        <w:pStyle w:val="Prrafodelista"/>
        <w:numPr>
          <w:ilvl w:val="0"/>
          <w:numId w:val="65"/>
        </w:numPr>
        <w:suppressAutoHyphens w:val="0"/>
        <w:spacing w:before="120" w:after="120"/>
        <w:jc w:val="both"/>
        <w:rPr>
          <w:rFonts w:ascii="Noto Sans" w:hAnsi="Noto Sans" w:cs="Noto Sans"/>
          <w:sz w:val="20"/>
          <w:lang w:eastAsia="es-ES"/>
        </w:rPr>
      </w:pPr>
      <w:r w:rsidRPr="008D3360">
        <w:rPr>
          <w:rFonts w:ascii="Noto Sans" w:eastAsia="Calibri" w:hAnsi="Noto Sans" w:cs="Noto Sans"/>
          <w:sz w:val="20"/>
        </w:rPr>
        <w:t xml:space="preserve">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 </w:t>
      </w:r>
      <w:r w:rsidRPr="008D3360">
        <w:rPr>
          <w:rFonts w:ascii="Noto Sans" w:hAnsi="Noto Sans" w:cs="Noto Sans"/>
          <w:sz w:val="20"/>
          <w:lang w:eastAsia="es-ES"/>
        </w:rPr>
        <w:t>vigentes o copia del Certificado de calidad (ISO 9001 vigente o ISO 13485:2016).</w:t>
      </w:r>
    </w:p>
    <w:p w14:paraId="6C57AC04" w14:textId="77777777" w:rsidR="000B56E7" w:rsidRPr="008D3360" w:rsidRDefault="000B56E7" w:rsidP="000B56E7">
      <w:pPr>
        <w:pStyle w:val="Prrafodelista"/>
        <w:rPr>
          <w:rFonts w:ascii="Noto Sans" w:hAnsi="Noto Sans" w:cs="Noto Sans"/>
          <w:sz w:val="20"/>
          <w:lang w:eastAsia="es-ES"/>
        </w:rPr>
      </w:pPr>
    </w:p>
    <w:p w14:paraId="7A6EFDC0" w14:textId="67B455FD" w:rsidR="000B56E7" w:rsidRPr="008D3360" w:rsidRDefault="000B56E7" w:rsidP="00DC450E">
      <w:pPr>
        <w:pStyle w:val="Prrafodelista"/>
        <w:numPr>
          <w:ilvl w:val="0"/>
          <w:numId w:val="65"/>
        </w:numPr>
        <w:suppressAutoHyphens w:val="0"/>
        <w:spacing w:before="120" w:after="120"/>
        <w:jc w:val="both"/>
        <w:rPr>
          <w:rFonts w:ascii="Noto Sans" w:hAnsi="Noto Sans" w:cs="Noto Sans"/>
          <w:sz w:val="20"/>
        </w:rPr>
      </w:pPr>
      <w:r w:rsidRPr="008D3360">
        <w:rPr>
          <w:rFonts w:ascii="Noto Sans" w:hAnsi="Noto Sans" w:cs="Noto Sans"/>
          <w:sz w:val="20"/>
          <w:lang w:eastAsia="es-ES"/>
        </w:rPr>
        <w:t xml:space="preserve">Documento emitido por el </w:t>
      </w:r>
      <w:r w:rsidR="00451A4B" w:rsidRPr="008D3360">
        <w:rPr>
          <w:rFonts w:ascii="Noto Sans" w:hAnsi="Noto Sans" w:cs="Noto Sans"/>
          <w:sz w:val="20"/>
          <w:lang w:eastAsia="es-ES"/>
        </w:rPr>
        <w:t>secretario</w:t>
      </w:r>
      <w:r w:rsidRPr="008D3360">
        <w:rPr>
          <w:rFonts w:ascii="Noto Sans" w:hAnsi="Noto Sans" w:cs="Noto Sans"/>
          <w:sz w:val="20"/>
          <w:lang w:eastAsia="es-ES"/>
        </w:rPr>
        <w:t xml:space="preserve"> del Consejo de Salubridad General, en el cual se señala que el establecimiento privado de atención médica hospitalaria con el que se ofrece el servicio al Instituto cuenta con certificación vigente o se encuentra en proceso de certificación, en atención al Acuerdo publicado en el Diario Oficial de la Federación el 29 de diciembre de 2011.</w:t>
      </w:r>
    </w:p>
    <w:p w14:paraId="0F09A8F6" w14:textId="77777777" w:rsidR="000B56E7" w:rsidRPr="008D3360" w:rsidRDefault="000B56E7" w:rsidP="000B56E7">
      <w:pPr>
        <w:pStyle w:val="Prrafodelista"/>
        <w:ind w:left="1286"/>
        <w:rPr>
          <w:rFonts w:ascii="Noto Sans" w:hAnsi="Noto Sans" w:cs="Noto Sans"/>
          <w:sz w:val="20"/>
          <w:lang w:eastAsia="es-ES"/>
        </w:rPr>
      </w:pPr>
    </w:p>
    <w:p w14:paraId="00A3A2BD" w14:textId="77777777" w:rsidR="000B56E7" w:rsidRPr="008D3360" w:rsidRDefault="000B56E7" w:rsidP="00DC450E">
      <w:pPr>
        <w:pStyle w:val="Prrafodelista"/>
        <w:numPr>
          <w:ilvl w:val="0"/>
          <w:numId w:val="65"/>
        </w:numPr>
        <w:suppressAutoHyphens w:val="0"/>
        <w:spacing w:before="120" w:after="120"/>
        <w:jc w:val="both"/>
        <w:rPr>
          <w:rFonts w:ascii="Noto Sans" w:hAnsi="Noto Sans" w:cs="Noto Sans"/>
          <w:sz w:val="20"/>
        </w:rPr>
      </w:pPr>
      <w:r w:rsidRPr="008D3360">
        <w:rPr>
          <w:rFonts w:ascii="Noto Sans" w:hAnsi="Noto Sans" w:cs="Noto Sans"/>
          <w:sz w:val="20"/>
          <w:lang w:eastAsia="es-ES"/>
        </w:rPr>
        <w:t>Durante la vigencia de la prestación del servicio del contrato, el Administrador del Contrato verificará en la página de internet del Consejo de Salubridad General (</w:t>
      </w:r>
      <w:hyperlink r:id="rId19" w:history="1">
        <w:r w:rsidRPr="008D3360">
          <w:rPr>
            <w:rFonts w:ascii="Noto Sans" w:hAnsi="Noto Sans" w:cs="Noto Sans"/>
            <w:sz w:val="20"/>
            <w:u w:val="single"/>
            <w:lang w:eastAsia="es-ES"/>
          </w:rPr>
          <w:t>http://www.csg.gob.mx/</w:t>
        </w:r>
      </w:hyperlink>
      <w:r w:rsidRPr="008D3360">
        <w:rPr>
          <w:rFonts w:ascii="Noto Sans" w:hAnsi="Noto Sans" w:cs="Noto Sans"/>
          <w:sz w:val="20"/>
          <w:lang w:eastAsia="es-ES"/>
        </w:rPr>
        <w:t>), que las clínicas en donde se presten los servicios se permanezca vigente la Certificación de Establecimientos de Atención Médica de Hemodiálisis, ya que en caso contrario deberá dar una fecha no mayor a un mes para la entrega de la certificación correspondiente actual a ese momento y vigente.</w:t>
      </w:r>
    </w:p>
    <w:p w14:paraId="20A6D712" w14:textId="77777777" w:rsidR="000B56E7" w:rsidRPr="008D3360" w:rsidRDefault="000B56E7" w:rsidP="000B56E7">
      <w:pPr>
        <w:pStyle w:val="Prrafodelista"/>
        <w:ind w:left="1286"/>
        <w:rPr>
          <w:rFonts w:ascii="Noto Sans" w:hAnsi="Noto Sans" w:cs="Noto Sans"/>
          <w:sz w:val="20"/>
        </w:rPr>
      </w:pPr>
    </w:p>
    <w:p w14:paraId="3B95A009" w14:textId="77777777" w:rsidR="000B56E7" w:rsidRPr="008D3360" w:rsidRDefault="000B56E7" w:rsidP="00DC450E">
      <w:pPr>
        <w:pStyle w:val="Prrafodelista"/>
        <w:numPr>
          <w:ilvl w:val="0"/>
          <w:numId w:val="65"/>
        </w:numPr>
        <w:suppressAutoHyphens w:val="0"/>
        <w:autoSpaceDE w:val="0"/>
        <w:autoSpaceDN w:val="0"/>
        <w:spacing w:before="120" w:after="120"/>
        <w:jc w:val="both"/>
        <w:rPr>
          <w:rFonts w:ascii="Noto Sans" w:hAnsi="Noto Sans" w:cs="Noto Sans"/>
          <w:sz w:val="20"/>
          <w:lang w:eastAsia="es-ES"/>
        </w:rPr>
      </w:pPr>
      <w:r w:rsidRPr="008D3360">
        <w:rPr>
          <w:rFonts w:ascii="Noto Sans" w:hAnsi="Noto Sans" w:cs="Noto Sans"/>
          <w:sz w:val="20"/>
          <w:lang w:eastAsia="es-ES"/>
        </w:rPr>
        <w:t>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 Si el certificado está en idioma distinto al español, deberá presentar su traducción simple al español.</w:t>
      </w:r>
    </w:p>
    <w:p w14:paraId="76295E15" w14:textId="77777777" w:rsidR="000B56E7" w:rsidRPr="008D3360" w:rsidRDefault="000B56E7" w:rsidP="000B56E7">
      <w:pPr>
        <w:pStyle w:val="Prrafodelista"/>
        <w:autoSpaceDE w:val="0"/>
        <w:autoSpaceDN w:val="0"/>
        <w:spacing w:before="120" w:after="120"/>
        <w:jc w:val="both"/>
        <w:rPr>
          <w:rFonts w:ascii="Noto Sans" w:hAnsi="Noto Sans" w:cs="Noto Sans"/>
          <w:sz w:val="20"/>
          <w:lang w:eastAsia="es-ES"/>
        </w:rPr>
      </w:pPr>
    </w:p>
    <w:p w14:paraId="2C0B47DD" w14:textId="77777777" w:rsidR="000B56E7" w:rsidRPr="008D3360" w:rsidRDefault="000B56E7" w:rsidP="00DC450E">
      <w:pPr>
        <w:pStyle w:val="Prrafodelista"/>
        <w:numPr>
          <w:ilvl w:val="0"/>
          <w:numId w:val="65"/>
        </w:numPr>
        <w:suppressAutoHyphens w:val="0"/>
        <w:autoSpaceDE w:val="0"/>
        <w:autoSpaceDN w:val="0"/>
        <w:spacing w:before="120" w:after="120"/>
        <w:jc w:val="both"/>
        <w:rPr>
          <w:rFonts w:ascii="Noto Sans" w:hAnsi="Noto Sans" w:cs="Noto Sans"/>
          <w:sz w:val="20"/>
          <w:lang w:eastAsia="es-ES"/>
        </w:rPr>
      </w:pPr>
      <w:r w:rsidRPr="008D3360">
        <w:rPr>
          <w:rFonts w:ascii="Noto Sans" w:hAnsi="Noto Sans" w:cs="Noto Sans"/>
          <w:sz w:val="20"/>
          <w:lang w:eastAsia="es-ES"/>
        </w:rPr>
        <w:t>Escrito del licitante manifestando que cumple con los requisitos señalados en el Anexo T3 (T tres), Cédula de verificación de las Instalaciones en las unidades de hemodiálisis subrogadas, a cargo del personal designado por OOAD, Nivel Central de Conformidad con lo establecido en la Convocatoria, y en el Inciso g) numeral 5 “VISITAS A LAS INSTALACIONES DE LOS LICITANTES” del apartado de Términos y Condiciones.</w:t>
      </w:r>
    </w:p>
    <w:p w14:paraId="2FF357CC" w14:textId="29B1DE6C" w:rsidR="000B56E7" w:rsidRPr="00451A4B" w:rsidRDefault="000B56E7" w:rsidP="00DC450E">
      <w:pPr>
        <w:pStyle w:val="Ttulo1"/>
        <w:numPr>
          <w:ilvl w:val="0"/>
          <w:numId w:val="63"/>
        </w:numPr>
        <w:ind w:left="1080"/>
        <w:rPr>
          <w:rFonts w:ascii="Noto Sans" w:hAnsi="Noto Sans" w:cs="Noto Sans"/>
          <w:sz w:val="20"/>
          <w:szCs w:val="20"/>
          <w:lang w:val="es-MX"/>
        </w:rPr>
      </w:pPr>
      <w:bookmarkStart w:id="45" w:name="_Toc158631285"/>
      <w:r w:rsidRPr="00451A4B">
        <w:rPr>
          <w:rFonts w:ascii="Noto Sans" w:hAnsi="Noto Sans" w:cs="Noto Sans"/>
          <w:sz w:val="22"/>
          <w:szCs w:val="22"/>
        </w:rPr>
        <w:lastRenderedPageBreak/>
        <w:t>Sistema de Información y Mensajería HL7 del Servicio Médico de Hemodiálisis Subrogada.</w:t>
      </w:r>
      <w:bookmarkEnd w:id="45"/>
    </w:p>
    <w:p w14:paraId="257BF471" w14:textId="77777777" w:rsidR="000B56E7" w:rsidRPr="00451A4B" w:rsidRDefault="000B56E7" w:rsidP="000B56E7">
      <w:pPr>
        <w:pStyle w:val="Ttulo2"/>
        <w:numPr>
          <w:ilvl w:val="3"/>
          <w:numId w:val="43"/>
        </w:numPr>
        <w:tabs>
          <w:tab w:val="clear" w:pos="1637"/>
          <w:tab w:val="num" w:pos="1277"/>
        </w:tabs>
        <w:ind w:left="1134"/>
        <w:rPr>
          <w:rFonts w:ascii="Noto Sans" w:hAnsi="Noto Sans" w:cs="Noto Sans"/>
          <w:sz w:val="22"/>
          <w:szCs w:val="22"/>
        </w:rPr>
      </w:pPr>
      <w:bookmarkStart w:id="46" w:name="_Toc158631286"/>
      <w:r w:rsidRPr="00451A4B">
        <w:rPr>
          <w:rFonts w:ascii="Noto Sans" w:hAnsi="Noto Sans" w:cs="Noto Sans"/>
          <w:sz w:val="22"/>
          <w:szCs w:val="22"/>
        </w:rPr>
        <w:t>Evaluación del Sistema de Información</w:t>
      </w:r>
      <w:bookmarkEnd w:id="46"/>
    </w:p>
    <w:p w14:paraId="1F5D69E5" w14:textId="77777777" w:rsidR="000B56E7" w:rsidRPr="008D3360" w:rsidRDefault="000B56E7" w:rsidP="000B56E7">
      <w:pPr>
        <w:spacing w:before="120" w:after="120"/>
        <w:jc w:val="both"/>
        <w:rPr>
          <w:rFonts w:ascii="Noto Sans" w:hAnsi="Noto Sans" w:cs="Noto Sans"/>
          <w:sz w:val="20"/>
          <w:lang w:val="es-MX"/>
        </w:rPr>
      </w:pPr>
      <w:r w:rsidRPr="008D3360">
        <w:rPr>
          <w:rFonts w:ascii="Noto Sans" w:hAnsi="Noto Sans" w:cs="Noto Sans"/>
          <w:sz w:val="20"/>
          <w:lang w:val="es-MX"/>
        </w:rPr>
        <w:t>Requisitos previos para la evaluación del Sistema de Información:</w:t>
      </w:r>
    </w:p>
    <w:p w14:paraId="5DB43DAC" w14:textId="77777777" w:rsidR="000B56E7" w:rsidRPr="008D3360" w:rsidRDefault="000B56E7" w:rsidP="000B56E7">
      <w:pPr>
        <w:spacing w:before="120" w:after="120"/>
        <w:ind w:left="774"/>
        <w:jc w:val="both"/>
        <w:rPr>
          <w:rFonts w:ascii="Noto Sans" w:hAnsi="Noto Sans" w:cs="Noto Sans"/>
          <w:sz w:val="20"/>
          <w:lang w:val="es-MX"/>
        </w:rPr>
      </w:pPr>
      <w:r w:rsidRPr="008D3360">
        <w:rPr>
          <w:rFonts w:ascii="Noto Sans" w:hAnsi="Noto Sans" w:cs="Noto Sans"/>
          <w:sz w:val="20"/>
          <w:lang w:val="es-MX"/>
        </w:rPr>
        <w:t>El(los) Licitante(s) deberá(n</w:t>
      </w:r>
      <w:proofErr w:type="gramStart"/>
      <w:r w:rsidRPr="008D3360">
        <w:rPr>
          <w:rFonts w:ascii="Noto Sans" w:hAnsi="Noto Sans" w:cs="Noto Sans"/>
          <w:sz w:val="20"/>
          <w:lang w:val="es-MX"/>
        </w:rPr>
        <w:t>)entregar</w:t>
      </w:r>
      <w:proofErr w:type="gramEnd"/>
      <w:r w:rsidRPr="008D3360">
        <w:rPr>
          <w:rFonts w:ascii="Noto Sans" w:hAnsi="Noto Sans" w:cs="Noto Sans"/>
          <w:sz w:val="20"/>
          <w:lang w:val="es-MX"/>
        </w:rPr>
        <w:t xml:space="preserve"> dentro de los </w:t>
      </w:r>
      <w:r w:rsidRPr="008D3360">
        <w:rPr>
          <w:rFonts w:ascii="Noto Sans" w:hAnsi="Noto Sans" w:cs="Noto Sans"/>
          <w:bCs/>
          <w:sz w:val="20"/>
          <w:lang w:val="es-MX"/>
        </w:rPr>
        <w:t>5 (cinco) días hábiles posteriores al inicio de la vigencia</w:t>
      </w:r>
      <w:r w:rsidRPr="008D3360">
        <w:rPr>
          <w:rFonts w:ascii="Noto Sans" w:hAnsi="Noto Sans" w:cs="Noto Sans"/>
          <w:sz w:val="20"/>
          <w:lang w:val="es-MX"/>
        </w:rPr>
        <w:t xml:space="preserve"> en las Oficinas del Administrador de Contrato en copia física y por medio electrónico a la CPAS (</w:t>
      </w:r>
      <w:hyperlink r:id="rId20" w:history="1">
        <w:r w:rsidRPr="008D3360">
          <w:rPr>
            <w:rStyle w:val="Hipervnculo"/>
            <w:rFonts w:ascii="Noto Sans" w:hAnsi="Noto Sans" w:cs="Noto Sans"/>
            <w:sz w:val="20"/>
            <w:lang w:val="es-MX"/>
          </w:rPr>
          <w:t>julio.buenol.@imss.gob.mx</w:t>
        </w:r>
      </w:hyperlink>
      <w:r w:rsidRPr="008D3360">
        <w:rPr>
          <w:rFonts w:ascii="Noto Sans" w:hAnsi="Noto Sans" w:cs="Noto Sans"/>
          <w:sz w:val="20"/>
          <w:lang w:val="es-MX"/>
        </w:rPr>
        <w:t xml:space="preserve"> y </w:t>
      </w:r>
      <w:hyperlink r:id="rId21" w:history="1">
        <w:r w:rsidRPr="008D3360">
          <w:rPr>
            <w:rStyle w:val="Hipervnculo"/>
            <w:rFonts w:ascii="Noto Sans" w:hAnsi="Noto Sans" w:cs="Noto Sans"/>
            <w:sz w:val="20"/>
            <w:lang w:val="es-MX"/>
          </w:rPr>
          <w:t>sandra.vazquezav@imss.gob.mx</w:t>
        </w:r>
      </w:hyperlink>
      <w:r w:rsidRPr="008D3360">
        <w:rPr>
          <w:rFonts w:ascii="Noto Sans" w:hAnsi="Noto Sans" w:cs="Noto Sans"/>
          <w:sz w:val="20"/>
          <w:lang w:val="es-MX"/>
        </w:rPr>
        <w:t xml:space="preserve"> </w:t>
      </w:r>
      <w:proofErr w:type="spellStart"/>
      <w:r w:rsidRPr="008D3360">
        <w:rPr>
          <w:rFonts w:ascii="Noto Sans" w:hAnsi="Noto Sans" w:cs="Noto Sans"/>
          <w:sz w:val="20"/>
          <w:lang w:val="es-MX"/>
        </w:rPr>
        <w:t>y</w:t>
      </w:r>
      <w:proofErr w:type="spellEnd"/>
      <w:r w:rsidRPr="008D3360">
        <w:rPr>
          <w:rFonts w:ascii="Noto Sans" w:hAnsi="Noto Sans" w:cs="Noto Sans"/>
          <w:sz w:val="20"/>
          <w:lang w:val="es-MX"/>
        </w:rPr>
        <w:t xml:space="preserve"> </w:t>
      </w:r>
      <w:hyperlink r:id="rId22" w:history="1">
        <w:r w:rsidRPr="008D3360">
          <w:rPr>
            <w:rStyle w:val="Hipervnculo"/>
            <w:rFonts w:ascii="Noto Sans" w:hAnsi="Noto Sans" w:cs="Noto Sans"/>
            <w:sz w:val="20"/>
            <w:lang w:val="es-MX"/>
          </w:rPr>
          <w:t>luis.vargasj@imss.gob.mx</w:t>
        </w:r>
      </w:hyperlink>
      <w:r w:rsidRPr="008D3360">
        <w:rPr>
          <w:rFonts w:ascii="Noto Sans" w:hAnsi="Noto Sans" w:cs="Noto Sans"/>
          <w:sz w:val="20"/>
          <w:lang w:val="es-MX"/>
        </w:rPr>
        <w:t xml:space="preserve"> )a siguiente documentación: </w:t>
      </w:r>
    </w:p>
    <w:p w14:paraId="66AED443" w14:textId="77777777" w:rsidR="000B56E7" w:rsidRPr="008D3360" w:rsidRDefault="000B56E7" w:rsidP="000B56E7">
      <w:pPr>
        <w:pStyle w:val="Prrafodelista"/>
        <w:numPr>
          <w:ilvl w:val="0"/>
          <w:numId w:val="53"/>
        </w:numPr>
        <w:suppressAutoHyphens w:val="0"/>
        <w:spacing w:line="259" w:lineRule="auto"/>
        <w:ind w:left="1776"/>
        <w:contextualSpacing w:val="0"/>
        <w:jc w:val="both"/>
        <w:rPr>
          <w:rFonts w:ascii="Noto Sans" w:hAnsi="Noto Sans" w:cs="Noto Sans"/>
          <w:sz w:val="20"/>
        </w:rPr>
      </w:pPr>
      <w:r w:rsidRPr="008D3360">
        <w:rPr>
          <w:rFonts w:ascii="Noto Sans" w:hAnsi="Noto Sans" w:cs="Noto Sans"/>
          <w:sz w:val="20"/>
        </w:rPr>
        <w:t xml:space="preserve">Firma de Acuerdo de Confidencialidad, </w:t>
      </w:r>
      <w:r w:rsidRPr="008D3360">
        <w:rPr>
          <w:rFonts w:ascii="Noto Sans" w:hAnsi="Noto Sans" w:cs="Noto Sans"/>
          <w:bCs/>
          <w:sz w:val="20"/>
        </w:rPr>
        <w:t>Anexo TI 3 (TI tres) “Acuerdo de Confidencialidad</w:t>
      </w:r>
      <w:r w:rsidRPr="008D3360">
        <w:rPr>
          <w:rFonts w:ascii="Noto Sans" w:hAnsi="Noto Sans" w:cs="Noto Sans"/>
          <w:sz w:val="20"/>
        </w:rPr>
        <w:t xml:space="preserve">”. </w:t>
      </w:r>
    </w:p>
    <w:p w14:paraId="5C11F3F1" w14:textId="77777777" w:rsidR="000B56E7" w:rsidRPr="008D3360" w:rsidRDefault="000B56E7" w:rsidP="000B56E7">
      <w:pPr>
        <w:ind w:left="1830"/>
        <w:jc w:val="both"/>
        <w:rPr>
          <w:rFonts w:ascii="Noto Sans" w:hAnsi="Noto Sans" w:cs="Noto Sans"/>
          <w:sz w:val="20"/>
          <w:lang w:val="es-MX"/>
        </w:rPr>
      </w:pPr>
    </w:p>
    <w:p w14:paraId="37C84A14" w14:textId="77777777" w:rsidR="000B56E7" w:rsidRPr="008D3360" w:rsidRDefault="000B56E7" w:rsidP="000B56E7">
      <w:pPr>
        <w:ind w:left="1776"/>
        <w:jc w:val="both"/>
        <w:rPr>
          <w:rFonts w:ascii="Noto Sans" w:hAnsi="Noto Sans" w:cs="Noto Sans"/>
          <w:sz w:val="20"/>
          <w:lang w:val="es-MX"/>
        </w:rPr>
      </w:pPr>
      <w:r w:rsidRPr="008D3360">
        <w:rPr>
          <w:rFonts w:ascii="Noto Sans" w:hAnsi="Noto Sans" w:cs="Noto Sans"/>
          <w:sz w:val="20"/>
          <w:lang w:val="es-MX"/>
        </w:rPr>
        <w:t xml:space="preserve">El(los) ) Licitante(s) Adjudicado (s) se compromete(n) con el Instituto a firmar un acuerdo de confidencialidad por partida, </w:t>
      </w:r>
      <w:r w:rsidRPr="008D3360">
        <w:rPr>
          <w:rFonts w:ascii="Noto Sans" w:hAnsi="Noto Sans" w:cs="Noto Sans"/>
          <w:bCs/>
          <w:sz w:val="20"/>
          <w:lang w:val="es-MX"/>
        </w:rPr>
        <w:t>Anexo TI 3 (TI tres) “Acuerdo de Confidencialidad</w:t>
      </w:r>
      <w:r w:rsidRPr="008D3360">
        <w:rPr>
          <w:rFonts w:ascii="Noto Sans" w:hAnsi="Noto Sans" w:cs="Noto Sans"/>
          <w:sz w:val="20"/>
          <w:lang w:val="es-MX"/>
        </w:rPr>
        <w:t>”, en el cual se establece que en ningún momento y bajo ninguna circunstancia podrá hacer uso de la información puesta a su disposición o generada durante  y posterior a la vigencia de la prestación del servicio para un fin distinto al establecido en su objeto y en el presente documento, sujetándose a las responsabilidades económicas, penales y de cualquier otra índole a instancia del Instituto, que deriven del incumplimiento de este acuerdo.</w:t>
      </w:r>
    </w:p>
    <w:p w14:paraId="19CEBFD4" w14:textId="77777777" w:rsidR="000B56E7" w:rsidRPr="008D3360" w:rsidRDefault="000B56E7" w:rsidP="000B56E7">
      <w:pPr>
        <w:pStyle w:val="Prrafodelista"/>
        <w:ind w:left="2190"/>
        <w:contextualSpacing w:val="0"/>
        <w:jc w:val="both"/>
        <w:rPr>
          <w:rFonts w:ascii="Noto Sans" w:hAnsi="Noto Sans" w:cs="Noto Sans"/>
          <w:sz w:val="20"/>
        </w:rPr>
      </w:pPr>
    </w:p>
    <w:p w14:paraId="2BA1E456" w14:textId="77777777" w:rsidR="000B56E7" w:rsidRPr="008D3360" w:rsidRDefault="000B56E7" w:rsidP="000B56E7">
      <w:pPr>
        <w:pStyle w:val="Prrafodelista"/>
        <w:numPr>
          <w:ilvl w:val="0"/>
          <w:numId w:val="53"/>
        </w:numPr>
        <w:suppressAutoHyphens w:val="0"/>
        <w:spacing w:line="259" w:lineRule="auto"/>
        <w:ind w:left="1776"/>
        <w:contextualSpacing w:val="0"/>
        <w:jc w:val="both"/>
        <w:rPr>
          <w:rFonts w:ascii="Noto Sans" w:hAnsi="Noto Sans" w:cs="Noto Sans"/>
          <w:sz w:val="20"/>
        </w:rPr>
      </w:pPr>
      <w:r w:rsidRPr="008D3360">
        <w:rPr>
          <w:rFonts w:ascii="Noto Sans" w:hAnsi="Noto Sans" w:cs="Noto Sans"/>
          <w:sz w:val="20"/>
        </w:rPr>
        <w:t xml:space="preserve">Designación de contacto responsable, </w:t>
      </w:r>
      <w:r w:rsidRPr="008D3360">
        <w:rPr>
          <w:rFonts w:ascii="Noto Sans" w:hAnsi="Noto Sans" w:cs="Noto Sans"/>
          <w:bCs/>
          <w:sz w:val="20"/>
        </w:rPr>
        <w:t>Anexo TI.4 (Anexo TI CUATRO) “Designación de Contacto Responsable</w:t>
      </w:r>
      <w:r w:rsidRPr="008D3360">
        <w:rPr>
          <w:rFonts w:ascii="Noto Sans" w:hAnsi="Noto Sans" w:cs="Noto Sans"/>
          <w:sz w:val="20"/>
        </w:rPr>
        <w:t>”.</w:t>
      </w:r>
    </w:p>
    <w:p w14:paraId="7CC1732E" w14:textId="77777777" w:rsidR="000B56E7" w:rsidRPr="008D3360" w:rsidRDefault="000B56E7" w:rsidP="000B56E7">
      <w:pPr>
        <w:jc w:val="both"/>
        <w:rPr>
          <w:rFonts w:ascii="Noto Sans" w:hAnsi="Noto Sans" w:cs="Noto Sans"/>
          <w:sz w:val="20"/>
          <w:lang w:val="es-MX"/>
        </w:rPr>
      </w:pPr>
    </w:p>
    <w:p w14:paraId="246CB7E7" w14:textId="77777777" w:rsidR="000B56E7" w:rsidRPr="008D3360" w:rsidRDefault="000B56E7" w:rsidP="000B56E7">
      <w:pPr>
        <w:pStyle w:val="Prrafodelista"/>
        <w:ind w:left="1776"/>
        <w:contextualSpacing w:val="0"/>
        <w:jc w:val="both"/>
        <w:rPr>
          <w:rFonts w:ascii="Noto Sans" w:hAnsi="Noto Sans" w:cs="Noto Sans"/>
          <w:sz w:val="20"/>
        </w:rPr>
      </w:pPr>
      <w:r w:rsidRPr="008D3360">
        <w:rPr>
          <w:rFonts w:ascii="Noto Sans" w:hAnsi="Noto Sans" w:cs="Noto Sans"/>
          <w:sz w:val="20"/>
        </w:rPr>
        <w:t xml:space="preserve">El(los) Licitante(s) Adjudicado (s) deberá(n) notificar por escrito al administrador de contrato, </w:t>
      </w:r>
      <w:r w:rsidRPr="008D3360">
        <w:rPr>
          <w:rFonts w:ascii="Noto Sans" w:hAnsi="Noto Sans" w:cs="Noto Sans"/>
          <w:bCs/>
          <w:sz w:val="20"/>
        </w:rPr>
        <w:t>Anexo TI.  4 (Anexo TI CUATRO) “Designación de Contacto Responsable</w:t>
      </w:r>
      <w:r w:rsidRPr="008D3360">
        <w:rPr>
          <w:rFonts w:ascii="Noto Sans" w:hAnsi="Noto Sans" w:cs="Noto Sans"/>
          <w:sz w:val="20"/>
        </w:rPr>
        <w:t>”, los datos de contacto de la persona responsable de establecer comunicación con el Instituto para todo lo referente al Sistema de Información, la cual debe mantener una relación laboral con la empresa interesada en prestar el servicio médico. Toda comunicación entre el Instituto y el(los) Licitante(s) Adjudicado (s) será única y exclusivamente mediante el personal designado, por lo que el Instituto se reserva el derecho de atender toda solicitud proveniente de proveedores o personas distintas a las designadas. Es obligación del(los) Licitante (s) Adjudicado(s) mantener actualizados los contactos que designe e informar sobre dichos cambios al administrador de contrato.</w:t>
      </w:r>
    </w:p>
    <w:p w14:paraId="79D7ED0F" w14:textId="77777777" w:rsidR="000B56E7" w:rsidRPr="008D3360" w:rsidRDefault="000B56E7" w:rsidP="000B56E7">
      <w:pPr>
        <w:pStyle w:val="Prrafodelista"/>
        <w:ind w:left="1776"/>
        <w:contextualSpacing w:val="0"/>
        <w:jc w:val="both"/>
        <w:rPr>
          <w:rFonts w:ascii="Noto Sans" w:hAnsi="Noto Sans" w:cs="Noto Sans"/>
          <w:sz w:val="20"/>
        </w:rPr>
      </w:pPr>
    </w:p>
    <w:p w14:paraId="6BAE57FA" w14:textId="77777777" w:rsidR="000B56E7" w:rsidRPr="008D3360" w:rsidRDefault="000B56E7" w:rsidP="000B56E7">
      <w:pPr>
        <w:pStyle w:val="Prrafodelista"/>
        <w:numPr>
          <w:ilvl w:val="0"/>
          <w:numId w:val="53"/>
        </w:numPr>
        <w:suppressAutoHyphens w:val="0"/>
        <w:spacing w:line="259" w:lineRule="auto"/>
        <w:ind w:left="1701"/>
        <w:contextualSpacing w:val="0"/>
        <w:jc w:val="both"/>
        <w:rPr>
          <w:rFonts w:ascii="Noto Sans" w:hAnsi="Noto Sans" w:cs="Noto Sans"/>
          <w:sz w:val="20"/>
        </w:rPr>
      </w:pPr>
      <w:r w:rsidRPr="008D3360">
        <w:rPr>
          <w:rFonts w:ascii="Noto Sans" w:hAnsi="Noto Sans" w:cs="Noto Sans"/>
          <w:sz w:val="20"/>
        </w:rPr>
        <w:t xml:space="preserve">Designación de sistema y empresa soporte, </w:t>
      </w:r>
      <w:r w:rsidRPr="008D3360">
        <w:rPr>
          <w:rFonts w:ascii="Noto Sans" w:hAnsi="Noto Sans" w:cs="Noto Sans"/>
          <w:bCs/>
          <w:sz w:val="20"/>
        </w:rPr>
        <w:t>Anexo TI.5 (Anexo TI CINCO) “Designación de Sistema y Empresa Soporte</w:t>
      </w:r>
      <w:r w:rsidRPr="008D3360">
        <w:rPr>
          <w:rFonts w:ascii="Noto Sans" w:hAnsi="Noto Sans" w:cs="Noto Sans"/>
          <w:sz w:val="20"/>
        </w:rPr>
        <w:t>”.</w:t>
      </w:r>
    </w:p>
    <w:p w14:paraId="1A71F1A8" w14:textId="77777777" w:rsidR="000B56E7" w:rsidRPr="008D3360" w:rsidRDefault="000B56E7" w:rsidP="000B56E7">
      <w:pPr>
        <w:jc w:val="both"/>
        <w:rPr>
          <w:rFonts w:ascii="Noto Sans" w:hAnsi="Noto Sans" w:cs="Noto Sans"/>
          <w:sz w:val="20"/>
          <w:lang w:val="es-MX"/>
        </w:rPr>
      </w:pPr>
    </w:p>
    <w:p w14:paraId="205079CC" w14:textId="77777777" w:rsidR="000B56E7" w:rsidRPr="008D3360" w:rsidRDefault="000B56E7" w:rsidP="000B56E7">
      <w:pPr>
        <w:pStyle w:val="Prrafodelista"/>
        <w:ind w:left="1701"/>
        <w:contextualSpacing w:val="0"/>
        <w:jc w:val="both"/>
        <w:rPr>
          <w:rFonts w:ascii="Noto Sans" w:hAnsi="Noto Sans" w:cs="Noto Sans"/>
          <w:sz w:val="20"/>
        </w:rPr>
      </w:pPr>
      <w:r w:rsidRPr="008D3360">
        <w:rPr>
          <w:rFonts w:ascii="Noto Sans" w:hAnsi="Noto Sans" w:cs="Noto Sans"/>
          <w:sz w:val="20"/>
        </w:rPr>
        <w:t xml:space="preserve">El(los) Licitante(s) Adjudicado (s) deberá(n) notificar por escrito al Administrador del Contrato y con copia al Titular de la Coordinación Prevención y Atención a la Salud (CPAS) el </w:t>
      </w:r>
      <w:r w:rsidRPr="008D3360">
        <w:rPr>
          <w:rFonts w:ascii="Noto Sans" w:hAnsi="Noto Sans" w:cs="Noto Sans"/>
          <w:bCs/>
          <w:sz w:val="20"/>
        </w:rPr>
        <w:t>Anexo TI 5 (TI cinco) “Designación de Sistema y Empresa Soporte</w:t>
      </w:r>
      <w:r w:rsidRPr="008D3360">
        <w:rPr>
          <w:rFonts w:ascii="Noto Sans" w:hAnsi="Noto Sans" w:cs="Noto Sans"/>
          <w:sz w:val="20"/>
        </w:rPr>
        <w:t>”, el(los) Sistema(s) de Información que propone(n) implantar en los establecimientos subrogados que componen las partidas adjudicadas de acuerdo con lo especificado en su propuesta técnica.</w:t>
      </w:r>
    </w:p>
    <w:p w14:paraId="4A5D50B0" w14:textId="77777777" w:rsidR="000B56E7" w:rsidRPr="008D3360" w:rsidRDefault="000B56E7" w:rsidP="000B56E7">
      <w:pPr>
        <w:pStyle w:val="Prrafodelista"/>
        <w:ind w:left="1134"/>
        <w:contextualSpacing w:val="0"/>
        <w:jc w:val="both"/>
        <w:rPr>
          <w:rFonts w:ascii="Noto Sans" w:hAnsi="Noto Sans" w:cs="Noto Sans"/>
          <w:sz w:val="20"/>
        </w:rPr>
      </w:pPr>
    </w:p>
    <w:p w14:paraId="78ED5802" w14:textId="77777777" w:rsidR="000B56E7" w:rsidRPr="008D3360" w:rsidRDefault="000B56E7" w:rsidP="000B56E7">
      <w:pPr>
        <w:pStyle w:val="Prrafodelista"/>
        <w:numPr>
          <w:ilvl w:val="0"/>
          <w:numId w:val="53"/>
        </w:numPr>
        <w:suppressAutoHyphens w:val="0"/>
        <w:spacing w:line="259" w:lineRule="auto"/>
        <w:ind w:left="1701"/>
        <w:contextualSpacing w:val="0"/>
        <w:jc w:val="both"/>
        <w:rPr>
          <w:rFonts w:ascii="Noto Sans" w:hAnsi="Noto Sans" w:cs="Noto Sans"/>
          <w:sz w:val="20"/>
        </w:rPr>
      </w:pPr>
      <w:r w:rsidRPr="008D3360">
        <w:rPr>
          <w:rFonts w:ascii="Noto Sans" w:hAnsi="Noto Sans" w:cs="Noto Sans"/>
          <w:sz w:val="20"/>
        </w:rPr>
        <w:t xml:space="preserve">Solicitud de Pruebas de Funcionalidad y Envío de Mensajería HL7, </w:t>
      </w:r>
      <w:r w:rsidRPr="008D3360">
        <w:rPr>
          <w:rFonts w:ascii="Noto Sans" w:hAnsi="Noto Sans" w:cs="Noto Sans"/>
          <w:bCs/>
          <w:sz w:val="20"/>
        </w:rPr>
        <w:t>Anexo TI 1 (TI Uno) “Solicitud de pruebas de funcionalidad y envío de mensajería HL7</w:t>
      </w:r>
      <w:r w:rsidRPr="008D3360">
        <w:rPr>
          <w:rFonts w:ascii="Noto Sans" w:hAnsi="Noto Sans" w:cs="Noto Sans"/>
          <w:sz w:val="20"/>
        </w:rPr>
        <w:t>”.</w:t>
      </w:r>
    </w:p>
    <w:p w14:paraId="44565065" w14:textId="77777777" w:rsidR="000B56E7" w:rsidRPr="008D3360" w:rsidRDefault="000B56E7" w:rsidP="000B56E7">
      <w:pPr>
        <w:jc w:val="both"/>
        <w:rPr>
          <w:rFonts w:ascii="Noto Sans" w:hAnsi="Noto Sans" w:cs="Noto Sans"/>
          <w:sz w:val="20"/>
          <w:lang w:val="es-MX"/>
        </w:rPr>
      </w:pPr>
    </w:p>
    <w:p w14:paraId="3E56FC59" w14:textId="77777777" w:rsidR="000B56E7" w:rsidRPr="008D3360" w:rsidRDefault="000B56E7" w:rsidP="000B56E7">
      <w:pPr>
        <w:ind w:left="1701"/>
        <w:jc w:val="both"/>
        <w:rPr>
          <w:rFonts w:ascii="Noto Sans" w:hAnsi="Noto Sans" w:cs="Noto Sans"/>
          <w:sz w:val="20"/>
          <w:lang w:val="es-MX"/>
        </w:rPr>
      </w:pPr>
      <w:r w:rsidRPr="008D3360">
        <w:rPr>
          <w:rFonts w:ascii="Noto Sans" w:hAnsi="Noto Sans" w:cs="Noto Sans"/>
          <w:sz w:val="20"/>
          <w:lang w:val="es-MX"/>
        </w:rPr>
        <w:t>El(los) Licitante(s) Adjudicado (s) deberá(n) solicitar por escrito, Anexo TI 1 (TI uno)</w:t>
      </w:r>
      <w:r w:rsidRPr="008D3360" w:rsidDel="00BA5B1C">
        <w:rPr>
          <w:rFonts w:ascii="Noto Sans" w:hAnsi="Noto Sans" w:cs="Noto Sans"/>
          <w:sz w:val="20"/>
          <w:lang w:val="es-MX"/>
        </w:rPr>
        <w:t xml:space="preserve"> </w:t>
      </w:r>
      <w:r w:rsidRPr="008D3360">
        <w:rPr>
          <w:rFonts w:ascii="Noto Sans" w:hAnsi="Noto Sans" w:cs="Noto Sans"/>
          <w:sz w:val="20"/>
          <w:lang w:val="es-MX"/>
        </w:rPr>
        <w:t>“Solicitud de pruebas de funcionalidad y envío de mensajería HL7”, una cita de pruebas de funcionalidad y envío de mensajería HL7 para su Sistema de Información.</w:t>
      </w:r>
    </w:p>
    <w:p w14:paraId="2A1BAB04" w14:textId="77777777" w:rsidR="000B56E7" w:rsidRPr="008D3360" w:rsidRDefault="000B56E7" w:rsidP="000B56E7">
      <w:pPr>
        <w:ind w:left="1701"/>
        <w:jc w:val="both"/>
        <w:rPr>
          <w:rFonts w:ascii="Noto Sans" w:hAnsi="Noto Sans" w:cs="Noto Sans"/>
          <w:sz w:val="20"/>
          <w:lang w:val="es-MX"/>
        </w:rPr>
      </w:pPr>
    </w:p>
    <w:p w14:paraId="027C7347" w14:textId="77777777" w:rsidR="000B56E7" w:rsidRPr="008D3360" w:rsidRDefault="000B56E7" w:rsidP="000B56E7">
      <w:pPr>
        <w:ind w:left="1701"/>
        <w:jc w:val="both"/>
        <w:rPr>
          <w:rFonts w:ascii="Noto Sans" w:hAnsi="Noto Sans" w:cs="Noto Sans"/>
          <w:sz w:val="20"/>
          <w:lang w:val="es-MX"/>
        </w:rPr>
      </w:pPr>
      <w:r w:rsidRPr="008D3360">
        <w:rPr>
          <w:rFonts w:ascii="Noto Sans" w:hAnsi="Noto Sans" w:cs="Noto Sans"/>
          <w:sz w:val="20"/>
          <w:lang w:val="es-MX"/>
        </w:rPr>
        <w:t>La solicitud de pruebas de funcionalidad deberá dirigirse al Titular de la Coordinación Técnica de Servicios Médicos Indirectos dentro de los 5 (cinco) días hábiles posteriores al inicio de la vigencia y con copia al Administrador del Contrato vía correo electrónico a las siguientes direcciones: (</w:t>
      </w:r>
      <w:hyperlink r:id="rId23" w:history="1">
        <w:r w:rsidRPr="008D3360">
          <w:rPr>
            <w:rStyle w:val="Hipervnculo"/>
            <w:rFonts w:ascii="Noto Sans" w:hAnsi="Noto Sans" w:cs="Noto Sans"/>
            <w:sz w:val="20"/>
            <w:lang w:val="es-MX"/>
          </w:rPr>
          <w:t>julio.buenol.@imss.gob.mx</w:t>
        </w:r>
      </w:hyperlink>
      <w:r w:rsidRPr="008D3360">
        <w:rPr>
          <w:rFonts w:ascii="Noto Sans" w:hAnsi="Noto Sans" w:cs="Noto Sans"/>
          <w:sz w:val="20"/>
          <w:lang w:val="es-MX"/>
        </w:rPr>
        <w:t xml:space="preserve"> y </w:t>
      </w:r>
      <w:hyperlink r:id="rId24" w:history="1">
        <w:r w:rsidRPr="008D3360">
          <w:rPr>
            <w:rStyle w:val="Hipervnculo"/>
            <w:rFonts w:ascii="Noto Sans" w:hAnsi="Noto Sans" w:cs="Noto Sans"/>
            <w:sz w:val="20"/>
            <w:lang w:val="es-MX"/>
          </w:rPr>
          <w:t>sandra.vazquezav@imss.gob.mx</w:t>
        </w:r>
      </w:hyperlink>
      <w:r w:rsidRPr="008D3360">
        <w:rPr>
          <w:rFonts w:ascii="Noto Sans" w:hAnsi="Noto Sans" w:cs="Noto Sans"/>
          <w:sz w:val="20"/>
          <w:lang w:val="es-MX"/>
        </w:rPr>
        <w:t xml:space="preserve"> </w:t>
      </w:r>
      <w:proofErr w:type="spellStart"/>
      <w:r w:rsidRPr="008D3360">
        <w:rPr>
          <w:rFonts w:ascii="Noto Sans" w:hAnsi="Noto Sans" w:cs="Noto Sans"/>
          <w:sz w:val="20"/>
          <w:lang w:val="es-MX"/>
        </w:rPr>
        <w:t>y</w:t>
      </w:r>
      <w:proofErr w:type="spellEnd"/>
      <w:r w:rsidRPr="008D3360">
        <w:rPr>
          <w:rFonts w:ascii="Noto Sans" w:hAnsi="Noto Sans" w:cs="Noto Sans"/>
          <w:sz w:val="20"/>
          <w:lang w:val="es-MX"/>
        </w:rPr>
        <w:t xml:space="preserve"> </w:t>
      </w:r>
      <w:hyperlink r:id="rId25" w:history="1">
        <w:r w:rsidRPr="008D3360">
          <w:rPr>
            <w:rStyle w:val="Hipervnculo"/>
            <w:rFonts w:ascii="Noto Sans" w:hAnsi="Noto Sans" w:cs="Noto Sans"/>
            <w:sz w:val="20"/>
            <w:lang w:val="es-MX"/>
          </w:rPr>
          <w:t>luis.vargasj@imss.gob.mx</w:t>
        </w:r>
      </w:hyperlink>
      <w:r w:rsidRPr="008D3360">
        <w:rPr>
          <w:rFonts w:ascii="Noto Sans" w:hAnsi="Noto Sans" w:cs="Noto Sans"/>
          <w:sz w:val="20"/>
          <w:lang w:val="es-MX"/>
        </w:rPr>
        <w:t xml:space="preserve"> , para lo cual se contestará por correo electrónico la confirmación de la cita con la fecha y hora para la prueba de funcionalidad respectiva, misma que será realizada por el personal de la Coordinación Técnica de Servicios Médicos Indirectos (CTSMI) y la Coordinación Técnica de Servicios Digitales y de Información para la Salud (CTSDIS), cada una en su respectivo ámbito de competencia.</w:t>
      </w:r>
    </w:p>
    <w:p w14:paraId="7B5F0E75" w14:textId="77777777" w:rsidR="000B56E7" w:rsidRPr="008D3360" w:rsidRDefault="000B56E7" w:rsidP="000B56E7">
      <w:pPr>
        <w:ind w:left="1701"/>
        <w:jc w:val="both"/>
        <w:rPr>
          <w:rFonts w:ascii="Noto Sans" w:hAnsi="Noto Sans" w:cs="Noto Sans"/>
          <w:sz w:val="20"/>
          <w:lang w:val="es-MX"/>
        </w:rPr>
      </w:pPr>
    </w:p>
    <w:p w14:paraId="08BA8A08" w14:textId="77777777" w:rsidR="000B56E7" w:rsidRPr="008D3360" w:rsidRDefault="000B56E7" w:rsidP="000B56E7">
      <w:pPr>
        <w:ind w:left="1701"/>
        <w:jc w:val="both"/>
        <w:rPr>
          <w:rFonts w:ascii="Noto Sans" w:hAnsi="Noto Sans" w:cs="Noto Sans"/>
          <w:sz w:val="20"/>
          <w:lang w:val="es-MX"/>
        </w:rPr>
      </w:pPr>
      <w:r w:rsidRPr="008D3360">
        <w:rPr>
          <w:rFonts w:ascii="Noto Sans" w:hAnsi="Noto Sans" w:cs="Noto Sans"/>
          <w:sz w:val="20"/>
          <w:lang w:val="es-MX"/>
        </w:rPr>
        <w:t>Para esta licitación siempre y cuando se trate de proveedores que estén prestando el servicio y haya cumplido previamente con lo descrito anteriormente a satisfacción del instituto (y por lo tanto que exista continuidad en el mismo) no será aplicable el plazo mencionado, por lo cual deberá presentar la documentación anteriormente validada.</w:t>
      </w:r>
    </w:p>
    <w:p w14:paraId="091A1877" w14:textId="75E173AD" w:rsidR="000B56E7" w:rsidRPr="008D3360" w:rsidRDefault="000B56E7" w:rsidP="00451A4B">
      <w:pPr>
        <w:spacing w:before="120"/>
        <w:jc w:val="both"/>
        <w:rPr>
          <w:rFonts w:ascii="Noto Sans" w:hAnsi="Noto Sans" w:cs="Noto Sans"/>
          <w:sz w:val="20"/>
          <w:lang w:val="es-MX"/>
        </w:rPr>
      </w:pPr>
      <w:r w:rsidRPr="008D3360">
        <w:rPr>
          <w:rFonts w:ascii="Noto Sans" w:hAnsi="Noto Sans" w:cs="Noto Sans"/>
          <w:sz w:val="20"/>
          <w:lang w:val="es-MX"/>
        </w:rPr>
        <w:t xml:space="preserve">Todos los documentos relativos a los incisos: </w:t>
      </w:r>
      <w:r w:rsidRPr="008D3360">
        <w:rPr>
          <w:rFonts w:ascii="Noto Sans" w:hAnsi="Noto Sans" w:cs="Noto Sans"/>
          <w:bCs/>
          <w:sz w:val="20"/>
          <w:lang w:val="es-MX"/>
        </w:rPr>
        <w:t>i.</w:t>
      </w:r>
      <w:r w:rsidRPr="008D3360">
        <w:rPr>
          <w:rFonts w:ascii="Noto Sans" w:hAnsi="Noto Sans" w:cs="Noto Sans"/>
          <w:sz w:val="20"/>
          <w:lang w:val="es-MX"/>
        </w:rPr>
        <w:t xml:space="preserve"> Firma de Acuerdo de Confidencialidad, </w:t>
      </w:r>
      <w:r w:rsidRPr="008D3360">
        <w:rPr>
          <w:rFonts w:ascii="Noto Sans" w:hAnsi="Noto Sans" w:cs="Noto Sans"/>
          <w:bCs/>
          <w:sz w:val="20"/>
          <w:lang w:val="es-MX"/>
        </w:rPr>
        <w:t>ii.</w:t>
      </w:r>
      <w:r w:rsidRPr="008D3360">
        <w:rPr>
          <w:rFonts w:ascii="Noto Sans" w:hAnsi="Noto Sans" w:cs="Noto Sans"/>
          <w:sz w:val="20"/>
          <w:lang w:val="es-MX"/>
        </w:rPr>
        <w:t xml:space="preserve"> Designación de contacto responsable con sus datos y </w:t>
      </w:r>
      <w:r w:rsidRPr="008D3360">
        <w:rPr>
          <w:rFonts w:ascii="Noto Sans" w:hAnsi="Noto Sans" w:cs="Noto Sans"/>
          <w:bCs/>
          <w:sz w:val="20"/>
          <w:lang w:val="es-MX"/>
        </w:rPr>
        <w:t>iii.</w:t>
      </w:r>
      <w:r w:rsidRPr="008D3360">
        <w:rPr>
          <w:rFonts w:ascii="Noto Sans" w:hAnsi="Noto Sans" w:cs="Noto Sans"/>
          <w:sz w:val="20"/>
          <w:lang w:val="es-MX"/>
        </w:rPr>
        <w:t xml:space="preserve"> Designación de sistema y empresa soporte; deberán entregarse en las instalaciones del Administrador del Contrato, y respecto al inciso iv. Solicitud de Pruebas de funcionalidad y envío de mensajería HL7, deberá entregarse vía correo electrónico a las siguientes direcciones: </w:t>
      </w:r>
      <w:hyperlink r:id="rId26" w:history="1">
        <w:r w:rsidRPr="008D3360">
          <w:rPr>
            <w:rStyle w:val="Hipervnculo"/>
            <w:rFonts w:ascii="Noto Sans" w:hAnsi="Noto Sans" w:cs="Noto Sans"/>
            <w:sz w:val="20"/>
            <w:lang w:val="es-MX"/>
          </w:rPr>
          <w:t>julio.buenol.@imss.gob.mx</w:t>
        </w:r>
      </w:hyperlink>
      <w:r w:rsidRPr="008D3360">
        <w:rPr>
          <w:rFonts w:ascii="Noto Sans" w:hAnsi="Noto Sans" w:cs="Noto Sans"/>
          <w:sz w:val="20"/>
          <w:lang w:val="es-MX"/>
        </w:rPr>
        <w:t xml:space="preserve"> y </w:t>
      </w:r>
      <w:hyperlink r:id="rId27" w:history="1">
        <w:r w:rsidRPr="008D3360">
          <w:rPr>
            <w:rStyle w:val="Hipervnculo"/>
            <w:rFonts w:ascii="Noto Sans" w:hAnsi="Noto Sans" w:cs="Noto Sans"/>
            <w:sz w:val="20"/>
            <w:lang w:val="es-MX"/>
          </w:rPr>
          <w:t>sandra.vazquezav@imss.gob.mx</w:t>
        </w:r>
      </w:hyperlink>
      <w:r w:rsidRPr="008D3360">
        <w:rPr>
          <w:rFonts w:ascii="Noto Sans" w:hAnsi="Noto Sans" w:cs="Noto Sans"/>
          <w:sz w:val="20"/>
          <w:lang w:val="es-MX"/>
        </w:rPr>
        <w:t xml:space="preserve"> </w:t>
      </w:r>
      <w:proofErr w:type="spellStart"/>
      <w:r w:rsidRPr="008D3360">
        <w:rPr>
          <w:rFonts w:ascii="Noto Sans" w:hAnsi="Noto Sans" w:cs="Noto Sans"/>
          <w:sz w:val="20"/>
          <w:lang w:val="es-MX"/>
        </w:rPr>
        <w:t>y</w:t>
      </w:r>
      <w:proofErr w:type="spellEnd"/>
      <w:r w:rsidRPr="008D3360">
        <w:rPr>
          <w:rFonts w:ascii="Noto Sans" w:hAnsi="Noto Sans" w:cs="Noto Sans"/>
          <w:sz w:val="20"/>
          <w:lang w:val="es-MX"/>
        </w:rPr>
        <w:t xml:space="preserve"> </w:t>
      </w:r>
      <w:hyperlink r:id="rId28" w:history="1">
        <w:r w:rsidRPr="008D3360">
          <w:rPr>
            <w:rStyle w:val="Hipervnculo"/>
            <w:rFonts w:ascii="Noto Sans" w:hAnsi="Noto Sans" w:cs="Noto Sans"/>
            <w:sz w:val="20"/>
            <w:lang w:val="es-MX"/>
          </w:rPr>
          <w:t>luis.vargasj@imss.gob.mx</w:t>
        </w:r>
      </w:hyperlink>
      <w:r w:rsidRPr="008D3360">
        <w:rPr>
          <w:rFonts w:ascii="Noto Sans" w:hAnsi="Noto Sans" w:cs="Noto Sans"/>
          <w:sz w:val="20"/>
          <w:lang w:val="es-MX"/>
        </w:rPr>
        <w:t xml:space="preserve"> </w:t>
      </w:r>
      <w:proofErr w:type="spellStart"/>
      <w:r w:rsidRPr="008D3360">
        <w:rPr>
          <w:rFonts w:ascii="Noto Sans" w:hAnsi="Noto Sans" w:cs="Noto Sans"/>
          <w:sz w:val="20"/>
          <w:lang w:val="es-MX"/>
        </w:rPr>
        <w:t>y</w:t>
      </w:r>
      <w:proofErr w:type="spellEnd"/>
      <w:r w:rsidRPr="008D3360">
        <w:rPr>
          <w:rFonts w:ascii="Noto Sans" w:hAnsi="Noto Sans" w:cs="Noto Sans"/>
          <w:sz w:val="20"/>
          <w:lang w:val="es-MX"/>
        </w:rPr>
        <w:t xml:space="preserve"> en las instalaciones de CDI. Los documentos antes referidos deberán entregarse mediante un escrito libre en hoja membretada de la empresa adjudicada, debidamente firmada por su representante legal con facultades de administración o de dominio en días y horas hábiles.</w:t>
      </w:r>
    </w:p>
    <w:p w14:paraId="4929419B" w14:textId="77777777" w:rsidR="000B56E7" w:rsidRPr="00451A4B" w:rsidRDefault="000B56E7" w:rsidP="000B56E7">
      <w:pPr>
        <w:pStyle w:val="Ttulo2"/>
        <w:numPr>
          <w:ilvl w:val="3"/>
          <w:numId w:val="43"/>
        </w:numPr>
        <w:tabs>
          <w:tab w:val="clear" w:pos="1637"/>
        </w:tabs>
        <w:ind w:left="993"/>
        <w:rPr>
          <w:rFonts w:ascii="Noto Sans" w:hAnsi="Noto Sans" w:cs="Noto Sans"/>
          <w:sz w:val="22"/>
          <w:szCs w:val="22"/>
        </w:rPr>
      </w:pPr>
      <w:bookmarkStart w:id="47" w:name="_Toc158631287"/>
      <w:r w:rsidRPr="00451A4B">
        <w:rPr>
          <w:rFonts w:ascii="Noto Sans" w:hAnsi="Noto Sans" w:cs="Noto Sans"/>
          <w:sz w:val="22"/>
          <w:szCs w:val="22"/>
        </w:rPr>
        <w:t>Pruebas de evaluación del Sistema de Información</w:t>
      </w:r>
      <w:bookmarkEnd w:id="47"/>
    </w:p>
    <w:p w14:paraId="4EC6AFE0" w14:textId="77777777" w:rsidR="000B56E7" w:rsidRPr="008D3360" w:rsidRDefault="000B56E7" w:rsidP="000B56E7">
      <w:pPr>
        <w:spacing w:before="120" w:after="120"/>
        <w:jc w:val="both"/>
        <w:rPr>
          <w:rFonts w:ascii="Noto Sans" w:hAnsi="Noto Sans" w:cs="Noto Sans"/>
          <w:sz w:val="20"/>
          <w:lang w:val="es-MX"/>
        </w:rPr>
      </w:pPr>
      <w:r w:rsidRPr="008D3360">
        <w:rPr>
          <w:rFonts w:ascii="Noto Sans" w:hAnsi="Noto Sans" w:cs="Noto Sans"/>
          <w:sz w:val="20"/>
          <w:lang w:val="es-MX"/>
        </w:rPr>
        <w:t>La evaluación del sistema de información consta de dos fases:</w:t>
      </w:r>
    </w:p>
    <w:p w14:paraId="3755F2AD" w14:textId="77777777" w:rsidR="000B56E7" w:rsidRPr="008D3360" w:rsidRDefault="000B56E7" w:rsidP="000B56E7">
      <w:pPr>
        <w:pStyle w:val="Prrafodelista"/>
        <w:numPr>
          <w:ilvl w:val="0"/>
          <w:numId w:val="54"/>
        </w:numPr>
        <w:suppressAutoHyphens w:val="0"/>
        <w:spacing w:before="120" w:after="120"/>
        <w:contextualSpacing w:val="0"/>
        <w:jc w:val="both"/>
        <w:rPr>
          <w:rFonts w:ascii="Noto Sans" w:hAnsi="Noto Sans" w:cs="Noto Sans"/>
          <w:sz w:val="20"/>
        </w:rPr>
      </w:pPr>
      <w:r w:rsidRPr="008D3360">
        <w:rPr>
          <w:rFonts w:ascii="Noto Sans" w:hAnsi="Noto Sans" w:cs="Noto Sans"/>
          <w:bCs/>
          <w:sz w:val="20"/>
        </w:rPr>
        <w:t>Evaluación en oficina:</w:t>
      </w:r>
      <w:r w:rsidRPr="008D3360">
        <w:rPr>
          <w:rFonts w:ascii="Noto Sans" w:hAnsi="Noto Sans" w:cs="Noto Sans"/>
          <w:sz w:val="20"/>
        </w:rPr>
        <w:t xml:space="preserve"> Serán realizadas en las instalaciones de la CDI en conjunto con la CPAS o a quien esta designe, la evaluación del Sistema de Información del(los) Licitante(s) se realizará conforme a lo establecido en la </w:t>
      </w:r>
      <w:r w:rsidRPr="008D3360">
        <w:rPr>
          <w:rFonts w:ascii="Noto Sans" w:hAnsi="Noto Sans" w:cs="Noto Sans"/>
          <w:bCs/>
          <w:sz w:val="20"/>
        </w:rPr>
        <w:t xml:space="preserve">ETIMSS 5640-023-004 vigente. </w:t>
      </w:r>
      <w:r w:rsidRPr="008D3360">
        <w:rPr>
          <w:rFonts w:ascii="Noto Sans" w:hAnsi="Noto Sans" w:cs="Noto Sans"/>
          <w:sz w:val="20"/>
        </w:rPr>
        <w:t xml:space="preserve">En caso de cumplir en su totalidad con la evaluación en oficina, CDI realizará las gestiones correspondientes para agendar la evaluación al sistema de información en sitio, asimismo notificará al Administrador del Contrato para los efectos conducentes. </w:t>
      </w:r>
    </w:p>
    <w:p w14:paraId="774BA991" w14:textId="77777777" w:rsidR="000B56E7" w:rsidRPr="008D3360" w:rsidRDefault="000B56E7" w:rsidP="000B56E7">
      <w:pPr>
        <w:pStyle w:val="Prrafodelista"/>
        <w:numPr>
          <w:ilvl w:val="0"/>
          <w:numId w:val="54"/>
        </w:numPr>
        <w:suppressAutoHyphens w:val="0"/>
        <w:spacing w:before="120" w:after="120"/>
        <w:contextualSpacing w:val="0"/>
        <w:jc w:val="both"/>
        <w:rPr>
          <w:rFonts w:ascii="Noto Sans" w:hAnsi="Noto Sans" w:cs="Noto Sans"/>
          <w:sz w:val="20"/>
        </w:rPr>
      </w:pPr>
      <w:r w:rsidRPr="008D3360">
        <w:rPr>
          <w:rFonts w:ascii="Noto Sans" w:hAnsi="Noto Sans" w:cs="Noto Sans"/>
          <w:bCs/>
          <w:sz w:val="20"/>
        </w:rPr>
        <w:t>Evaluación en sitio:</w:t>
      </w:r>
      <w:r w:rsidRPr="008D3360">
        <w:rPr>
          <w:rFonts w:ascii="Noto Sans" w:hAnsi="Noto Sans" w:cs="Noto Sans"/>
          <w:sz w:val="20"/>
        </w:rPr>
        <w:t xml:space="preserve"> Serán realizadas en conjunto con el CDI en OOAD y el jefe o encargado de Nefrología o Medicina Interna, se realizará la evaluación de la funcionalidad y del envío de mensajería HL7 del Sistema de Información del(los) Licitante (s), apegada a lo establecido en la </w:t>
      </w:r>
      <w:r w:rsidRPr="008D3360">
        <w:rPr>
          <w:rFonts w:ascii="Noto Sans" w:hAnsi="Noto Sans" w:cs="Noto Sans"/>
          <w:bCs/>
          <w:sz w:val="20"/>
        </w:rPr>
        <w:t>ETIMSS 5640-023-004 vigente</w:t>
      </w:r>
      <w:r w:rsidRPr="008D3360">
        <w:rPr>
          <w:rFonts w:ascii="Noto Sans" w:hAnsi="Noto Sans" w:cs="Noto Sans"/>
          <w:sz w:val="20"/>
        </w:rPr>
        <w:t xml:space="preserve"> y la cual, deberá realizarse en alguna de las unidades médicas subrogadas previo acuerdo con el Administrador del Contrato.</w:t>
      </w:r>
    </w:p>
    <w:p w14:paraId="2CB50DE6" w14:textId="77777777" w:rsidR="000B56E7" w:rsidRPr="008D3360" w:rsidRDefault="000B56E7" w:rsidP="000B56E7">
      <w:pPr>
        <w:pStyle w:val="Prrafodelista"/>
        <w:numPr>
          <w:ilvl w:val="0"/>
          <w:numId w:val="54"/>
        </w:numPr>
        <w:suppressAutoHyphens w:val="0"/>
        <w:spacing w:after="160" w:line="259" w:lineRule="auto"/>
        <w:rPr>
          <w:rFonts w:ascii="Noto Sans" w:hAnsi="Noto Sans" w:cs="Noto Sans"/>
          <w:sz w:val="20"/>
        </w:rPr>
      </w:pPr>
      <w:r w:rsidRPr="008D3360">
        <w:rPr>
          <w:rFonts w:ascii="Noto Sans" w:hAnsi="Noto Sans" w:cs="Noto Sans"/>
          <w:sz w:val="20"/>
        </w:rPr>
        <w:t>Sera válida para esta convocatoria, las evaluaciones realizadas en oficina y/o en sitio de los proveedores que hayan tenido resultados satisfactorios en eventos de contratación inmediatos anteriores, siempre y cuando se trate de proveedores que estén prestando el servicio (que exista continuidad en la prestación del servicio) y se haga referencia a la misma ETIMSS y al mismo sistema de información propuesto por el proveedor licitado.</w:t>
      </w:r>
    </w:p>
    <w:p w14:paraId="38E2EB86" w14:textId="77777777" w:rsidR="000B56E7" w:rsidRPr="008D3360" w:rsidRDefault="000B56E7" w:rsidP="000B56E7">
      <w:pPr>
        <w:spacing w:before="120" w:after="120"/>
        <w:jc w:val="both"/>
        <w:rPr>
          <w:rFonts w:ascii="Noto Sans" w:hAnsi="Noto Sans" w:cs="Noto Sans"/>
          <w:sz w:val="20"/>
          <w:lang w:val="es-MX"/>
        </w:rPr>
      </w:pPr>
      <w:r w:rsidRPr="008D3360">
        <w:rPr>
          <w:rFonts w:ascii="Noto Sans" w:hAnsi="Noto Sans" w:cs="Noto Sans"/>
          <w:sz w:val="20"/>
          <w:lang w:val="es-MX"/>
        </w:rPr>
        <w:t xml:space="preserve">Las pruebas funcionales en oficina y sitio considerarán, una prueba, respectivamente de los esquemas de reenvió de la mensajería HL7, considerando todos los escenarios de falla y relativos a la infraestructura del(los) </w:t>
      </w:r>
      <w:r w:rsidRPr="008D3360">
        <w:rPr>
          <w:rFonts w:ascii="Noto Sans" w:hAnsi="Noto Sans" w:cs="Noto Sans"/>
          <w:sz w:val="20"/>
          <w:lang w:val="es-MX"/>
        </w:rPr>
        <w:lastRenderedPageBreak/>
        <w:t>Licitante(s), esto para tener claros los parámetros y protocolos de actuación. Esta prueba será evaluada por el área que el Instituto determine en acompañamiento de la CPAS (o a quien el titular designe)  y CDI.</w:t>
      </w:r>
    </w:p>
    <w:p w14:paraId="74724BA5" w14:textId="77777777" w:rsidR="000B56E7" w:rsidRPr="008D3360" w:rsidRDefault="000B56E7" w:rsidP="000B56E7">
      <w:pPr>
        <w:spacing w:before="120" w:after="120"/>
        <w:jc w:val="both"/>
        <w:rPr>
          <w:rFonts w:ascii="Noto Sans" w:hAnsi="Noto Sans" w:cs="Noto Sans"/>
          <w:sz w:val="20"/>
          <w:lang w:val="es-MX"/>
        </w:rPr>
      </w:pPr>
      <w:r w:rsidRPr="008D3360">
        <w:rPr>
          <w:rFonts w:ascii="Noto Sans" w:hAnsi="Noto Sans" w:cs="Noto Sans"/>
          <w:sz w:val="20"/>
          <w:lang w:val="es-MX"/>
        </w:rPr>
        <w:t xml:space="preserve">El(los) Licitante(s) de cada partida deberá(n) cubrir en su totalidad los puntos mencionados en la </w:t>
      </w:r>
      <w:r w:rsidRPr="008D3360">
        <w:rPr>
          <w:rFonts w:ascii="Noto Sans" w:hAnsi="Noto Sans" w:cs="Noto Sans"/>
          <w:bCs/>
          <w:sz w:val="20"/>
          <w:lang w:val="es-MX"/>
        </w:rPr>
        <w:t xml:space="preserve">ETIMSS 5640-023-004 vigente </w:t>
      </w:r>
      <w:r w:rsidRPr="008D3360">
        <w:rPr>
          <w:rFonts w:ascii="Noto Sans" w:hAnsi="Noto Sans" w:cs="Noto Sans"/>
          <w:sz w:val="20"/>
          <w:lang w:val="es-MX"/>
        </w:rPr>
        <w:t>durante las pruebas funcionales y de envío de mensajería HL7, en oficina y en sitio, en un plazo no mayor de los 15 días naturales contados a partir del inicio de la vigencia, previo a la instalación del Sistema de Información en las partidas adjudicadas.</w:t>
      </w:r>
    </w:p>
    <w:p w14:paraId="5FCCDC38" w14:textId="77777777" w:rsidR="000B56E7" w:rsidRPr="008D3360" w:rsidRDefault="000B56E7" w:rsidP="000B56E7">
      <w:pPr>
        <w:spacing w:before="120" w:after="120"/>
        <w:jc w:val="both"/>
        <w:rPr>
          <w:rFonts w:ascii="Noto Sans" w:hAnsi="Noto Sans" w:cs="Noto Sans"/>
          <w:sz w:val="20"/>
          <w:lang w:val="es-MX"/>
        </w:rPr>
      </w:pPr>
      <w:r w:rsidRPr="008D3360">
        <w:rPr>
          <w:rFonts w:ascii="Noto Sans" w:hAnsi="Noto Sans" w:cs="Noto Sans"/>
          <w:sz w:val="20"/>
          <w:lang w:val="es-MX"/>
        </w:rPr>
        <w:t xml:space="preserve">Para las pruebas funcionales se permitirá como máximo tres intentos para acreditar las pruebas funcionales en oficina y dos intentos para las pruebas en sitio para aprobar en su totalidad con los puntos mencionados en la </w:t>
      </w:r>
      <w:r w:rsidRPr="008D3360">
        <w:rPr>
          <w:rFonts w:ascii="Noto Sans" w:hAnsi="Noto Sans" w:cs="Noto Sans"/>
          <w:bCs/>
          <w:sz w:val="20"/>
          <w:lang w:val="es-MX"/>
        </w:rPr>
        <w:t>ETIMSS 5640-023-004 vigente</w:t>
      </w:r>
      <w:r w:rsidRPr="008D3360">
        <w:rPr>
          <w:rFonts w:ascii="Noto Sans" w:hAnsi="Noto Sans" w:cs="Noto Sans"/>
          <w:sz w:val="20"/>
          <w:lang w:val="es-MX"/>
        </w:rPr>
        <w:t xml:space="preserve">; dentro del plazo establecido, de 15 días naturales </w:t>
      </w:r>
      <w:r w:rsidRPr="008D3360">
        <w:rPr>
          <w:rFonts w:ascii="Noto Sans" w:hAnsi="Noto Sans" w:cs="Noto Sans"/>
          <w:bCs/>
          <w:sz w:val="20"/>
          <w:lang w:val="es-MX"/>
        </w:rPr>
        <w:t>contados a partir del inicio de la vigencia</w:t>
      </w:r>
      <w:r w:rsidRPr="008D3360">
        <w:rPr>
          <w:rFonts w:ascii="Noto Sans" w:hAnsi="Noto Sans" w:cs="Noto Sans"/>
          <w:sz w:val="20"/>
          <w:lang w:val="es-MX"/>
        </w:rPr>
        <w:t>.</w:t>
      </w:r>
    </w:p>
    <w:p w14:paraId="5129441B" w14:textId="77777777" w:rsidR="000B56E7" w:rsidRPr="008D3360" w:rsidRDefault="000B56E7" w:rsidP="000B56E7">
      <w:pPr>
        <w:spacing w:before="120" w:after="120"/>
        <w:jc w:val="both"/>
        <w:rPr>
          <w:rFonts w:ascii="Noto Sans" w:hAnsi="Noto Sans" w:cs="Noto Sans"/>
          <w:sz w:val="20"/>
          <w:lang w:val="es-MX"/>
        </w:rPr>
      </w:pPr>
      <w:r w:rsidRPr="008D3360">
        <w:rPr>
          <w:rFonts w:ascii="Noto Sans" w:hAnsi="Noto Sans" w:cs="Noto Sans"/>
          <w:bCs/>
          <w:sz w:val="20"/>
          <w:lang w:val="es-MX"/>
        </w:rPr>
        <w:t>Una vez agotado el plazo de los 15 días naturales</w:t>
      </w:r>
      <w:r w:rsidRPr="008D3360">
        <w:rPr>
          <w:rFonts w:ascii="Noto Sans" w:hAnsi="Noto Sans" w:cs="Noto Sans"/>
          <w:sz w:val="20"/>
          <w:lang w:val="es-MX"/>
        </w:rPr>
        <w:t xml:space="preserve">, la Coordinación de Informática Delegacional y  (CDI), deberá notificar al Administrador del Contrato sobre el cumplimiento o incumplimiento de este requisito. </w:t>
      </w:r>
    </w:p>
    <w:p w14:paraId="3726B200" w14:textId="77777777" w:rsidR="000B56E7" w:rsidRPr="008D3360" w:rsidRDefault="000B56E7" w:rsidP="000B56E7">
      <w:pPr>
        <w:spacing w:before="120" w:after="120"/>
        <w:jc w:val="both"/>
        <w:rPr>
          <w:rFonts w:ascii="Noto Sans" w:hAnsi="Noto Sans" w:cs="Noto Sans"/>
          <w:sz w:val="20"/>
          <w:lang w:val="es-MX"/>
        </w:rPr>
      </w:pPr>
      <w:r w:rsidRPr="008D3360">
        <w:rPr>
          <w:rFonts w:ascii="Noto Sans" w:hAnsi="Noto Sans" w:cs="Noto Sans"/>
          <w:sz w:val="20"/>
          <w:lang w:val="es-MX"/>
        </w:rPr>
        <w:t xml:space="preserve">Una vez concluidas las pruebas funcionales (en oficina y en sitio), la CDI, con previa firma de la CPAS, emitirán, al(los) Licitante (s), un documento en el cual se acredite el cumplimiento del proceso para la instalación del Sistema de Información en todas las partidas adjudicadas, respecto a lo establecido en la </w:t>
      </w:r>
      <w:r w:rsidRPr="008D3360">
        <w:rPr>
          <w:rFonts w:ascii="Noto Sans" w:hAnsi="Noto Sans" w:cs="Noto Sans"/>
          <w:bCs/>
          <w:sz w:val="20"/>
          <w:lang w:val="es-MX"/>
        </w:rPr>
        <w:t>ETIMSS 5640-023-004 vigente</w:t>
      </w:r>
      <w:r w:rsidRPr="008D3360">
        <w:rPr>
          <w:rFonts w:ascii="Noto Sans" w:hAnsi="Noto Sans" w:cs="Noto Sans"/>
          <w:sz w:val="20"/>
          <w:lang w:val="es-MX"/>
        </w:rPr>
        <w:t xml:space="preserve"> (documento denominado: </w:t>
      </w:r>
      <w:r w:rsidRPr="008D3360">
        <w:rPr>
          <w:rFonts w:ascii="Noto Sans" w:hAnsi="Noto Sans" w:cs="Noto Sans"/>
          <w:bCs/>
          <w:sz w:val="20"/>
          <w:lang w:val="es-MX"/>
        </w:rPr>
        <w:t>Comprobante de Cumplimiento de la Especificación Técnica</w:t>
      </w:r>
      <w:r w:rsidRPr="008D3360">
        <w:rPr>
          <w:rFonts w:ascii="Noto Sans" w:hAnsi="Noto Sans" w:cs="Noto Sans"/>
          <w:sz w:val="20"/>
          <w:lang w:val="es-MX"/>
        </w:rPr>
        <w:t>).</w:t>
      </w:r>
    </w:p>
    <w:p w14:paraId="62877CF2" w14:textId="77777777" w:rsidR="000B56E7" w:rsidRPr="008D3360" w:rsidRDefault="000B56E7" w:rsidP="000B56E7">
      <w:pPr>
        <w:spacing w:before="120" w:after="120"/>
        <w:jc w:val="both"/>
        <w:rPr>
          <w:rFonts w:ascii="Noto Sans" w:hAnsi="Noto Sans" w:cs="Noto Sans"/>
          <w:sz w:val="20"/>
          <w:lang w:val="es-MX"/>
        </w:rPr>
      </w:pPr>
      <w:r w:rsidRPr="008D3360">
        <w:rPr>
          <w:rFonts w:ascii="Noto Sans" w:hAnsi="Noto Sans" w:cs="Noto Sans"/>
          <w:sz w:val="20"/>
          <w:lang w:val="es-MX"/>
        </w:rPr>
        <w:t>Una vez concluido el periodo establecido para la realización de las pruebas de funcionalidad y puesta en punto del sistema de información, la CDI no recibirá más solicitudes.</w:t>
      </w:r>
    </w:p>
    <w:p w14:paraId="02D12CAE" w14:textId="77777777" w:rsidR="000B56E7" w:rsidRPr="00451A4B" w:rsidRDefault="000B56E7" w:rsidP="000B56E7">
      <w:pPr>
        <w:pStyle w:val="Ttulo2"/>
        <w:numPr>
          <w:ilvl w:val="3"/>
          <w:numId w:val="43"/>
        </w:numPr>
        <w:tabs>
          <w:tab w:val="clear" w:pos="1637"/>
        </w:tabs>
        <w:ind w:left="851"/>
        <w:rPr>
          <w:rFonts w:ascii="Noto Sans" w:hAnsi="Noto Sans" w:cs="Noto Sans"/>
          <w:sz w:val="22"/>
          <w:szCs w:val="22"/>
        </w:rPr>
      </w:pPr>
      <w:bookmarkStart w:id="48" w:name="_Toc158631288"/>
      <w:r w:rsidRPr="00451A4B">
        <w:rPr>
          <w:rFonts w:ascii="Noto Sans" w:hAnsi="Noto Sans" w:cs="Noto Sans"/>
          <w:sz w:val="22"/>
          <w:szCs w:val="22"/>
        </w:rPr>
        <w:t>Instalación y Puesta a Punto del Sistema de Información.</w:t>
      </w:r>
      <w:bookmarkEnd w:id="48"/>
    </w:p>
    <w:p w14:paraId="2DABBDBE" w14:textId="77777777" w:rsidR="000B56E7" w:rsidRPr="008D3360" w:rsidRDefault="000B56E7" w:rsidP="000B56E7">
      <w:pPr>
        <w:pStyle w:val="Prrafodelista"/>
        <w:spacing w:before="120" w:after="120"/>
        <w:ind w:left="1560"/>
        <w:jc w:val="both"/>
        <w:rPr>
          <w:rFonts w:ascii="Noto Sans" w:hAnsi="Noto Sans" w:cs="Noto Sans"/>
          <w:b/>
          <w:sz w:val="20"/>
        </w:rPr>
      </w:pPr>
    </w:p>
    <w:p w14:paraId="309AF426" w14:textId="77777777" w:rsidR="000B56E7" w:rsidRPr="008D3360" w:rsidRDefault="000B56E7" w:rsidP="000B56E7">
      <w:pPr>
        <w:pStyle w:val="Prrafodelista"/>
        <w:numPr>
          <w:ilvl w:val="0"/>
          <w:numId w:val="55"/>
        </w:numPr>
        <w:suppressAutoHyphens w:val="0"/>
        <w:spacing w:before="120" w:after="120" w:line="259" w:lineRule="auto"/>
        <w:ind w:left="1066" w:hanging="357"/>
        <w:contextualSpacing w:val="0"/>
        <w:jc w:val="both"/>
        <w:rPr>
          <w:rFonts w:ascii="Noto Sans" w:hAnsi="Noto Sans" w:cs="Noto Sans"/>
          <w:sz w:val="20"/>
        </w:rPr>
      </w:pPr>
      <w:r w:rsidRPr="008D3360">
        <w:rPr>
          <w:rFonts w:ascii="Noto Sans" w:hAnsi="Noto Sans" w:cs="Noto Sans"/>
          <w:sz w:val="20"/>
        </w:rPr>
        <w:t>El(los) Licitante (s) deberá(n) llevar a cabo la instalación y puesta en operación del Sistema de Información que acreditó las pruebas funcionales señaladas en el punto anterior, para otorgar el Servicio Médico de Hemodiálisis Subrogada, conforme a las características y plazos establecidos.</w:t>
      </w:r>
    </w:p>
    <w:p w14:paraId="43952348" w14:textId="77777777" w:rsidR="000B56E7" w:rsidRPr="008D3360" w:rsidRDefault="000B56E7" w:rsidP="000B56E7">
      <w:pPr>
        <w:pStyle w:val="Prrafodelista"/>
        <w:numPr>
          <w:ilvl w:val="0"/>
          <w:numId w:val="55"/>
        </w:numPr>
        <w:suppressAutoHyphens w:val="0"/>
        <w:spacing w:before="120" w:after="120" w:line="259" w:lineRule="auto"/>
        <w:contextualSpacing w:val="0"/>
        <w:jc w:val="both"/>
        <w:rPr>
          <w:rFonts w:ascii="Noto Sans" w:hAnsi="Noto Sans" w:cs="Noto Sans"/>
          <w:sz w:val="20"/>
        </w:rPr>
      </w:pPr>
      <w:r w:rsidRPr="008D3360">
        <w:rPr>
          <w:rFonts w:ascii="Noto Sans" w:hAnsi="Noto Sans" w:cs="Noto Sans"/>
          <w:sz w:val="20"/>
        </w:rPr>
        <w:t xml:space="preserve">El(los) Licitante (s) deberá(n) acordar y entregar al Administrador del Contrato con copia a la CPAS al correo </w:t>
      </w:r>
      <w:hyperlink r:id="rId29" w:history="1">
        <w:r w:rsidRPr="008D3360">
          <w:rPr>
            <w:rStyle w:val="Hipervnculo"/>
            <w:rFonts w:ascii="Noto Sans" w:hAnsi="Noto Sans" w:cs="Noto Sans"/>
            <w:sz w:val="20"/>
          </w:rPr>
          <w:t>julio.buenol@imss.gob.mx</w:t>
        </w:r>
      </w:hyperlink>
      <w:r w:rsidRPr="008D3360">
        <w:rPr>
          <w:rFonts w:ascii="Noto Sans" w:hAnsi="Noto Sans" w:cs="Noto Sans"/>
          <w:sz w:val="20"/>
        </w:rPr>
        <w:t xml:space="preserve">  </w:t>
      </w:r>
      <w:hyperlink r:id="rId30" w:history="1">
        <w:r w:rsidRPr="008D3360">
          <w:rPr>
            <w:rStyle w:val="Hipervnculo"/>
            <w:rFonts w:ascii="Noto Sans" w:hAnsi="Noto Sans" w:cs="Noto Sans"/>
            <w:sz w:val="20"/>
          </w:rPr>
          <w:t>sandra.vazquezav@imss.gob.mx</w:t>
        </w:r>
      </w:hyperlink>
      <w:r w:rsidRPr="008D3360">
        <w:rPr>
          <w:rFonts w:ascii="Noto Sans" w:hAnsi="Noto Sans" w:cs="Noto Sans"/>
          <w:sz w:val="20"/>
        </w:rPr>
        <w:t xml:space="preserve"> y </w:t>
      </w:r>
      <w:hyperlink r:id="rId31" w:history="1">
        <w:r w:rsidRPr="008D3360">
          <w:rPr>
            <w:rStyle w:val="Hipervnculo"/>
            <w:rFonts w:ascii="Noto Sans" w:hAnsi="Noto Sans" w:cs="Noto Sans"/>
            <w:sz w:val="20"/>
          </w:rPr>
          <w:t>luis.vargasj@imss.gob.mx</w:t>
        </w:r>
      </w:hyperlink>
      <w:r w:rsidRPr="008D3360">
        <w:rPr>
          <w:rFonts w:ascii="Noto Sans" w:hAnsi="Noto Sans" w:cs="Noto Sans"/>
          <w:sz w:val="20"/>
        </w:rPr>
        <w:t xml:space="preserve"> el </w:t>
      </w:r>
      <w:r w:rsidRPr="008D3360">
        <w:rPr>
          <w:rFonts w:ascii="Noto Sans" w:hAnsi="Noto Sans" w:cs="Noto Sans"/>
          <w:bCs/>
          <w:sz w:val="20"/>
        </w:rPr>
        <w:t>Calendario de Despliegue</w:t>
      </w:r>
      <w:r w:rsidRPr="008D3360">
        <w:rPr>
          <w:rFonts w:ascii="Noto Sans" w:hAnsi="Noto Sans" w:cs="Noto Sans"/>
          <w:sz w:val="20"/>
        </w:rPr>
        <w:t xml:space="preserve"> respecto de la instalación del sistema de información en las partidas adjudicadas, en un plazo no mayor a </w:t>
      </w:r>
      <w:r w:rsidRPr="008D3360">
        <w:rPr>
          <w:rFonts w:ascii="Noto Sans" w:hAnsi="Noto Sans" w:cs="Noto Sans"/>
          <w:bCs/>
          <w:sz w:val="20"/>
        </w:rPr>
        <w:t>2 (dos) días hábiles posteriores</w:t>
      </w:r>
      <w:r w:rsidRPr="008D3360">
        <w:rPr>
          <w:rFonts w:ascii="Noto Sans" w:hAnsi="Noto Sans" w:cs="Noto Sans"/>
          <w:sz w:val="20"/>
        </w:rPr>
        <w:t xml:space="preserve"> a la acreditación de las pruebas en sitio.</w:t>
      </w:r>
    </w:p>
    <w:p w14:paraId="4B7753F4" w14:textId="77777777" w:rsidR="000B56E7" w:rsidRPr="008D3360" w:rsidRDefault="000B56E7" w:rsidP="000B56E7">
      <w:pPr>
        <w:pStyle w:val="Prrafodelista"/>
        <w:numPr>
          <w:ilvl w:val="0"/>
          <w:numId w:val="55"/>
        </w:numPr>
        <w:suppressAutoHyphens w:val="0"/>
        <w:spacing w:before="120" w:after="120" w:line="259" w:lineRule="auto"/>
        <w:ind w:left="1066" w:hanging="357"/>
        <w:contextualSpacing w:val="0"/>
        <w:jc w:val="both"/>
        <w:rPr>
          <w:rFonts w:ascii="Noto Sans" w:hAnsi="Noto Sans" w:cs="Noto Sans"/>
          <w:sz w:val="20"/>
        </w:rPr>
      </w:pPr>
      <w:r w:rsidRPr="008D3360">
        <w:rPr>
          <w:rFonts w:ascii="Noto Sans" w:hAnsi="Noto Sans" w:cs="Noto Sans"/>
          <w:sz w:val="20"/>
        </w:rPr>
        <w:t>El(los) Licitante (s) deberá(n) coordinar acciones con la Coordinación Delegacional de Informática (CDI) en OOAD o quien éstas determinen, para realizar las gestiones técnicas implicadas en el despliegue del Sistema de Información.</w:t>
      </w:r>
    </w:p>
    <w:p w14:paraId="3BDC8677" w14:textId="77777777" w:rsidR="000B56E7" w:rsidRPr="008D3360" w:rsidRDefault="000B56E7" w:rsidP="000B56E7">
      <w:pPr>
        <w:pStyle w:val="Prrafodelista"/>
        <w:numPr>
          <w:ilvl w:val="0"/>
          <w:numId w:val="55"/>
        </w:numPr>
        <w:suppressAutoHyphens w:val="0"/>
        <w:spacing w:before="120" w:after="120" w:line="259" w:lineRule="auto"/>
        <w:ind w:left="1066" w:hanging="357"/>
        <w:contextualSpacing w:val="0"/>
        <w:jc w:val="both"/>
        <w:rPr>
          <w:rFonts w:ascii="Noto Sans" w:hAnsi="Noto Sans" w:cs="Noto Sans"/>
          <w:sz w:val="20"/>
        </w:rPr>
      </w:pPr>
      <w:r w:rsidRPr="008D3360">
        <w:rPr>
          <w:rFonts w:ascii="Noto Sans" w:hAnsi="Noto Sans" w:cs="Noto Sans"/>
          <w:sz w:val="20"/>
        </w:rPr>
        <w:t>El(los) Licitante (s) deberá(n) llevar a cabo la instalación y puesta en operación de los programas de cómputo asociados, equipos de cómputo, UPS y periféricos necesarios para el control del Servicio Médico de Hemodiálisis Subrogada y otorgar apoyo técnico necesario con personal capacitado, dentro de los plazos establecidos en los niveles de servicios los cuales se encuentran establecidos en los Términos y Condiciones.</w:t>
      </w:r>
    </w:p>
    <w:p w14:paraId="161F605F" w14:textId="77777777" w:rsidR="000B56E7" w:rsidRPr="008D3360" w:rsidRDefault="000B56E7" w:rsidP="000B56E7">
      <w:pPr>
        <w:pStyle w:val="Prrafodelista"/>
        <w:numPr>
          <w:ilvl w:val="0"/>
          <w:numId w:val="55"/>
        </w:numPr>
        <w:suppressAutoHyphens w:val="0"/>
        <w:spacing w:before="120" w:after="120" w:line="259" w:lineRule="auto"/>
        <w:ind w:left="1066" w:hanging="357"/>
        <w:contextualSpacing w:val="0"/>
        <w:jc w:val="both"/>
        <w:rPr>
          <w:rFonts w:ascii="Noto Sans" w:hAnsi="Noto Sans" w:cs="Noto Sans"/>
          <w:sz w:val="20"/>
        </w:rPr>
      </w:pPr>
      <w:r w:rsidRPr="008D3360">
        <w:rPr>
          <w:rFonts w:ascii="Noto Sans" w:hAnsi="Noto Sans" w:cs="Noto Sans"/>
          <w:sz w:val="20"/>
        </w:rPr>
        <w:t xml:space="preserve">El Administrador del Contrato y el CDI en OOAD o; validarán que la versión del sistema de información a instalar en todos los establecimientos subrogados adjudicados sea la previamente evaluada y aprobada por  CDI en OOAD, en las pruebas de funcionalidad y envío de mensajería HL7 realizadas conforme a la </w:t>
      </w:r>
      <w:r w:rsidRPr="008D3360">
        <w:rPr>
          <w:rFonts w:ascii="Noto Sans" w:hAnsi="Noto Sans" w:cs="Noto Sans"/>
          <w:bCs/>
          <w:sz w:val="20"/>
        </w:rPr>
        <w:t>ETIMSS 5640-023-004 vigente</w:t>
      </w:r>
      <w:r w:rsidRPr="008D3360">
        <w:rPr>
          <w:rFonts w:ascii="Noto Sans" w:hAnsi="Noto Sans" w:cs="Noto Sans"/>
          <w:sz w:val="20"/>
        </w:rPr>
        <w:t>.</w:t>
      </w:r>
    </w:p>
    <w:p w14:paraId="4CC0C785" w14:textId="77777777" w:rsidR="000B56E7" w:rsidRPr="008D3360" w:rsidRDefault="000B56E7" w:rsidP="000B56E7">
      <w:pPr>
        <w:pStyle w:val="Prrafodelista"/>
        <w:numPr>
          <w:ilvl w:val="0"/>
          <w:numId w:val="55"/>
        </w:numPr>
        <w:suppressAutoHyphens w:val="0"/>
        <w:spacing w:before="120" w:after="120" w:line="259" w:lineRule="auto"/>
        <w:ind w:left="1066" w:hanging="357"/>
        <w:contextualSpacing w:val="0"/>
        <w:jc w:val="both"/>
        <w:rPr>
          <w:rFonts w:ascii="Noto Sans" w:hAnsi="Noto Sans" w:cs="Noto Sans"/>
          <w:sz w:val="20"/>
        </w:rPr>
      </w:pPr>
      <w:r w:rsidRPr="008D3360">
        <w:rPr>
          <w:rFonts w:ascii="Noto Sans" w:hAnsi="Noto Sans" w:cs="Noto Sans"/>
          <w:sz w:val="20"/>
        </w:rPr>
        <w:lastRenderedPageBreak/>
        <w:t xml:space="preserve">El(los) licitante(s) Adjudicado(s) deberá(n) instalar el sistema de información que acreditó en sitio conforme a la </w:t>
      </w:r>
      <w:r w:rsidRPr="008D3360">
        <w:rPr>
          <w:rFonts w:ascii="Noto Sans" w:hAnsi="Noto Sans" w:cs="Noto Sans"/>
          <w:bCs/>
          <w:sz w:val="20"/>
        </w:rPr>
        <w:t xml:space="preserve">ETIMSS 5640-023-004 vigente </w:t>
      </w:r>
      <w:r w:rsidRPr="008D3360">
        <w:rPr>
          <w:rFonts w:ascii="Noto Sans" w:hAnsi="Noto Sans" w:cs="Noto Sans"/>
          <w:sz w:val="20"/>
        </w:rPr>
        <w:t xml:space="preserve">a entera satisfacción del Instituto, dentro del plazo de los </w:t>
      </w:r>
      <w:r w:rsidRPr="008D3360">
        <w:rPr>
          <w:rFonts w:ascii="Noto Sans" w:hAnsi="Noto Sans" w:cs="Noto Sans"/>
          <w:bCs/>
          <w:sz w:val="20"/>
        </w:rPr>
        <w:t>15 días naturales posteriores al inicio de vigencia</w:t>
      </w:r>
      <w:r w:rsidRPr="008D3360">
        <w:rPr>
          <w:rFonts w:ascii="Noto Sans" w:hAnsi="Noto Sans" w:cs="Noto Sans"/>
          <w:sz w:val="20"/>
        </w:rPr>
        <w:t>, en todos y cada uno de los establecimientos subrogados adjudicados.</w:t>
      </w:r>
    </w:p>
    <w:p w14:paraId="1AB31D33" w14:textId="77777777" w:rsidR="000B56E7" w:rsidRPr="008D3360" w:rsidRDefault="000B56E7" w:rsidP="000B56E7">
      <w:pPr>
        <w:pStyle w:val="Prrafodelista"/>
        <w:numPr>
          <w:ilvl w:val="0"/>
          <w:numId w:val="55"/>
        </w:numPr>
        <w:suppressAutoHyphens w:val="0"/>
        <w:spacing w:before="120" w:after="120" w:line="259" w:lineRule="auto"/>
        <w:ind w:left="1066" w:hanging="357"/>
        <w:contextualSpacing w:val="0"/>
        <w:jc w:val="both"/>
        <w:rPr>
          <w:rFonts w:ascii="Noto Sans" w:hAnsi="Noto Sans" w:cs="Noto Sans"/>
          <w:sz w:val="20"/>
        </w:rPr>
      </w:pPr>
      <w:r w:rsidRPr="008D3360">
        <w:rPr>
          <w:rFonts w:ascii="Noto Sans" w:hAnsi="Noto Sans" w:cs="Noto Sans"/>
          <w:sz w:val="20"/>
        </w:rPr>
        <w:t xml:space="preserve">El Instituto, se reserva el derecho de poder revisar en cualquiera de los establecimientos subrogados en donde el(los) licitante(s) Adjudicado(s) otorga(n) el servicio, que la versión instalada del Sistema de Información sea la descrita en el documento </w:t>
      </w:r>
      <w:r w:rsidRPr="008D3360">
        <w:rPr>
          <w:rFonts w:ascii="Noto Sans" w:hAnsi="Noto Sans" w:cs="Noto Sans"/>
          <w:bCs/>
          <w:sz w:val="20"/>
        </w:rPr>
        <w:t>Comprobante de Cumplimiento de la Especificación Técnica</w:t>
      </w:r>
      <w:r w:rsidRPr="008D3360">
        <w:rPr>
          <w:rFonts w:ascii="Noto Sans" w:hAnsi="Noto Sans" w:cs="Noto Sans"/>
          <w:sz w:val="20"/>
        </w:rPr>
        <w:t>, teniendo en cuenta que el incumplimiento por parte del(los) licitante(S) Adjudicado(s) activará los supuestos de penas convencionales y/o deducciones establecidas.</w:t>
      </w:r>
    </w:p>
    <w:p w14:paraId="6473E5DF" w14:textId="77777777" w:rsidR="000B56E7" w:rsidRPr="008D3360" w:rsidRDefault="000B56E7" w:rsidP="000B56E7">
      <w:pPr>
        <w:pStyle w:val="Prrafodelista"/>
        <w:numPr>
          <w:ilvl w:val="0"/>
          <w:numId w:val="55"/>
        </w:numPr>
        <w:suppressAutoHyphens w:val="0"/>
        <w:spacing w:before="120" w:after="120" w:line="259" w:lineRule="auto"/>
        <w:ind w:left="1066" w:hanging="357"/>
        <w:contextualSpacing w:val="0"/>
        <w:jc w:val="both"/>
        <w:rPr>
          <w:rFonts w:ascii="Noto Sans" w:hAnsi="Noto Sans" w:cs="Noto Sans"/>
          <w:sz w:val="20"/>
        </w:rPr>
      </w:pPr>
      <w:r w:rsidRPr="008D3360">
        <w:rPr>
          <w:rFonts w:ascii="Noto Sans" w:hAnsi="Noto Sans" w:cs="Noto Sans"/>
          <w:sz w:val="20"/>
        </w:rPr>
        <w:t>El Instituto a través del Administrador del Contrato o quien éste determine, podrá evaluar, en cualquiera de los establecimientos subrogados en donde el(los) licitante(s) Adjudicado(s) otorga(n) el servicio, desviaciones en la operación derivadas del funcionamiento del Sistema de Información, de manera que el Área Requirente o Administrador del Contrato, solicite a la CDI la revisión correspondiente.</w:t>
      </w:r>
    </w:p>
    <w:p w14:paraId="4D468CA1" w14:textId="77777777" w:rsidR="000B56E7" w:rsidRPr="008D3360" w:rsidRDefault="000B56E7" w:rsidP="000B56E7">
      <w:pPr>
        <w:pStyle w:val="Prrafodelista"/>
        <w:numPr>
          <w:ilvl w:val="0"/>
          <w:numId w:val="55"/>
        </w:numPr>
        <w:suppressAutoHyphens w:val="0"/>
        <w:spacing w:before="120" w:after="120" w:line="259" w:lineRule="auto"/>
        <w:ind w:left="1066" w:hanging="357"/>
        <w:contextualSpacing w:val="0"/>
        <w:jc w:val="both"/>
        <w:rPr>
          <w:rFonts w:ascii="Noto Sans" w:hAnsi="Noto Sans" w:cs="Noto Sans"/>
          <w:sz w:val="20"/>
        </w:rPr>
      </w:pPr>
      <w:r w:rsidRPr="008D3360">
        <w:rPr>
          <w:rFonts w:ascii="Noto Sans" w:hAnsi="Noto Sans" w:cs="Noto Sans"/>
          <w:sz w:val="20"/>
        </w:rPr>
        <w:t>Ante cualquier cambio sobre la versión del Sistema de Información descrita en el documento Comprobante de Cumplimiento de la Especificación Técnica, el(los) licitante(s) Adjudicado(s) deberá(n) someter a evaluación la nueva versión del Sistema y en caso necesario rehacer la batería de pruebas iniciales para garantizar el correcto funcionamiento.</w:t>
      </w:r>
    </w:p>
    <w:p w14:paraId="268DD68E" w14:textId="77777777" w:rsidR="000B56E7" w:rsidRPr="008D3360" w:rsidRDefault="000B56E7" w:rsidP="000B56E7">
      <w:pPr>
        <w:pStyle w:val="Prrafodelista"/>
        <w:numPr>
          <w:ilvl w:val="0"/>
          <w:numId w:val="55"/>
        </w:numPr>
        <w:suppressAutoHyphens w:val="0"/>
        <w:spacing w:before="120" w:after="120" w:line="259" w:lineRule="auto"/>
        <w:ind w:left="1066" w:hanging="357"/>
        <w:contextualSpacing w:val="0"/>
        <w:jc w:val="both"/>
        <w:rPr>
          <w:rFonts w:ascii="Noto Sans" w:hAnsi="Noto Sans" w:cs="Noto Sans"/>
          <w:sz w:val="20"/>
        </w:rPr>
      </w:pPr>
      <w:r w:rsidRPr="008D3360">
        <w:rPr>
          <w:rFonts w:ascii="Noto Sans" w:hAnsi="Noto Sans" w:cs="Noto Sans"/>
          <w:sz w:val="20"/>
        </w:rPr>
        <w:t xml:space="preserve">En caso de que el Instituto realice alguna  modificación en la </w:t>
      </w:r>
      <w:r w:rsidRPr="008D3360">
        <w:rPr>
          <w:rFonts w:ascii="Noto Sans" w:hAnsi="Noto Sans" w:cs="Noto Sans"/>
          <w:bCs/>
          <w:sz w:val="20"/>
        </w:rPr>
        <w:t>ETIMSS vigente</w:t>
      </w:r>
      <w:r w:rsidRPr="008D3360">
        <w:rPr>
          <w:rFonts w:ascii="Noto Sans" w:hAnsi="Noto Sans" w:cs="Noto Sans"/>
          <w:sz w:val="20"/>
        </w:rPr>
        <w:t>, deberá notificarlo a través del Administrador del Contrato al licitante  adjudicado y este último deberá realizar los cambios en el(los) sistema(s) informático(s) necesarios para garantizar la continuidad del servicio, los cuales estarán sujetos a la aprobación del Instituto a través del Administrador del Contrato, CPAS y  CDI;  en  los  mismos  términos  planteados  para  la  puesta  a  punto  y pruebas para la evaluación del sistema de información, lo anterior mencionado sin costo adicional para el instituto.</w:t>
      </w:r>
    </w:p>
    <w:p w14:paraId="29ED1680" w14:textId="77777777" w:rsidR="000B56E7" w:rsidRPr="00451A4B" w:rsidRDefault="000B56E7" w:rsidP="000B56E7">
      <w:pPr>
        <w:pStyle w:val="Ttulo2"/>
        <w:numPr>
          <w:ilvl w:val="3"/>
          <w:numId w:val="43"/>
        </w:numPr>
        <w:tabs>
          <w:tab w:val="clear" w:pos="1637"/>
        </w:tabs>
        <w:ind w:left="993"/>
        <w:rPr>
          <w:rFonts w:ascii="Noto Sans" w:hAnsi="Noto Sans" w:cs="Noto Sans"/>
          <w:sz w:val="22"/>
          <w:szCs w:val="22"/>
        </w:rPr>
      </w:pPr>
      <w:bookmarkStart w:id="49" w:name="_Toc158631289"/>
      <w:r w:rsidRPr="00451A4B">
        <w:rPr>
          <w:rFonts w:ascii="Noto Sans" w:hAnsi="Noto Sans" w:cs="Noto Sans"/>
          <w:sz w:val="22"/>
          <w:szCs w:val="22"/>
        </w:rPr>
        <w:t>Registro de Información del Servicio Médico de Hemodiálisis Subrogada</w:t>
      </w:r>
      <w:bookmarkEnd w:id="49"/>
    </w:p>
    <w:p w14:paraId="13BE9B63" w14:textId="717A48BE" w:rsidR="000B56E7" w:rsidRPr="00451A4B" w:rsidRDefault="000B56E7" w:rsidP="00451A4B">
      <w:pPr>
        <w:spacing w:before="120" w:after="120"/>
        <w:jc w:val="both"/>
        <w:rPr>
          <w:rFonts w:ascii="Noto Sans" w:hAnsi="Noto Sans" w:cs="Noto Sans"/>
          <w:sz w:val="20"/>
          <w:lang w:val="es-MX"/>
        </w:rPr>
      </w:pPr>
      <w:r w:rsidRPr="008D3360">
        <w:rPr>
          <w:rFonts w:ascii="Noto Sans" w:hAnsi="Noto Sans" w:cs="Noto Sans"/>
          <w:sz w:val="20"/>
          <w:lang w:val="es-MX"/>
        </w:rPr>
        <w:t xml:space="preserve">La mensajería HL7 descrita en la </w:t>
      </w:r>
      <w:r w:rsidRPr="008D3360">
        <w:rPr>
          <w:rFonts w:ascii="Noto Sans" w:hAnsi="Noto Sans" w:cs="Noto Sans"/>
          <w:bCs/>
          <w:sz w:val="20"/>
          <w:lang w:val="es-MX"/>
        </w:rPr>
        <w:t>ETIMSS 5640-023-004 vigente</w:t>
      </w:r>
      <w:r w:rsidRPr="008D3360">
        <w:rPr>
          <w:rFonts w:ascii="Noto Sans" w:hAnsi="Noto Sans" w:cs="Noto Sans"/>
          <w:sz w:val="20"/>
          <w:lang w:val="es-MX"/>
        </w:rPr>
        <w:t xml:space="preserve">, deberá ser enviada de manera exitosa (con respuesta exitosa por parte de los servicios web del Instituto) a la base de datos central del Instituto dentro de las </w:t>
      </w:r>
      <w:r w:rsidRPr="008D3360">
        <w:rPr>
          <w:rFonts w:ascii="Noto Sans" w:hAnsi="Noto Sans" w:cs="Noto Sans"/>
          <w:bCs/>
          <w:sz w:val="20"/>
          <w:lang w:val="es-MX"/>
        </w:rPr>
        <w:t>24 horas siguientes</w:t>
      </w:r>
      <w:r w:rsidRPr="008D3360">
        <w:rPr>
          <w:rFonts w:ascii="Noto Sans" w:hAnsi="Noto Sans" w:cs="Noto Sans"/>
          <w:sz w:val="20"/>
          <w:lang w:val="es-MX"/>
        </w:rPr>
        <w:t xml:space="preserve"> a la fecha del evento de otorgamiento del servicio médico subrogado en las partidas adjudicadas.</w:t>
      </w:r>
    </w:p>
    <w:p w14:paraId="125BD97E" w14:textId="77777777" w:rsidR="000B56E7" w:rsidRPr="00451A4B" w:rsidRDefault="000B56E7" w:rsidP="000B56E7">
      <w:pPr>
        <w:pStyle w:val="Ttulo2"/>
        <w:numPr>
          <w:ilvl w:val="3"/>
          <w:numId w:val="43"/>
        </w:numPr>
        <w:tabs>
          <w:tab w:val="clear" w:pos="1637"/>
        </w:tabs>
        <w:ind w:left="993" w:hanging="424"/>
        <w:rPr>
          <w:rFonts w:ascii="Noto Sans" w:hAnsi="Noto Sans" w:cs="Noto Sans"/>
          <w:bCs/>
          <w:sz w:val="22"/>
          <w:szCs w:val="22"/>
        </w:rPr>
      </w:pPr>
      <w:bookmarkStart w:id="50" w:name="_Toc158631290"/>
      <w:r w:rsidRPr="00451A4B">
        <w:rPr>
          <w:rFonts w:ascii="Noto Sans" w:hAnsi="Noto Sans" w:cs="Noto Sans"/>
          <w:bCs/>
          <w:sz w:val="22"/>
          <w:szCs w:val="22"/>
        </w:rPr>
        <w:t>Capacitación del Sistema de Información.</w:t>
      </w:r>
      <w:bookmarkEnd w:id="50"/>
    </w:p>
    <w:p w14:paraId="68B376E9" w14:textId="77777777" w:rsidR="000B56E7" w:rsidRPr="008D3360" w:rsidRDefault="000B56E7" w:rsidP="000B56E7">
      <w:pPr>
        <w:pStyle w:val="Prrafodelista"/>
        <w:numPr>
          <w:ilvl w:val="0"/>
          <w:numId w:val="56"/>
        </w:numPr>
        <w:suppressAutoHyphens w:val="0"/>
        <w:spacing w:before="120" w:after="120" w:line="259" w:lineRule="auto"/>
        <w:jc w:val="both"/>
        <w:rPr>
          <w:rFonts w:ascii="Noto Sans" w:hAnsi="Noto Sans" w:cs="Noto Sans"/>
          <w:sz w:val="20"/>
        </w:rPr>
      </w:pPr>
      <w:r w:rsidRPr="008D3360">
        <w:rPr>
          <w:rFonts w:ascii="Noto Sans" w:hAnsi="Noto Sans" w:cs="Noto Sans"/>
          <w:sz w:val="20"/>
        </w:rPr>
        <w:t>El(los) Licitante(s) que resulte(n) adjudicado(s) elaborará(n) y presentará(n) al Administrador del Contrato un proyecto de Programa de Capacitación del Sistema de Información, el cual tendrá los contenidos temáticos y la duración, considerando todos los turnos de trabajo del Jefe de Servicio de Nefrología o Medicina Interna o a quién el Instituto determine para éste fin con lista de asistencia.</w:t>
      </w:r>
    </w:p>
    <w:p w14:paraId="47E5B511" w14:textId="77777777" w:rsidR="000B56E7" w:rsidRPr="008D3360" w:rsidRDefault="000B56E7" w:rsidP="000B56E7">
      <w:pPr>
        <w:pStyle w:val="Prrafodelista"/>
        <w:numPr>
          <w:ilvl w:val="0"/>
          <w:numId w:val="56"/>
        </w:numPr>
        <w:suppressAutoHyphens w:val="0"/>
        <w:spacing w:before="120" w:after="120" w:line="259" w:lineRule="auto"/>
        <w:jc w:val="both"/>
        <w:rPr>
          <w:rFonts w:ascii="Noto Sans" w:hAnsi="Noto Sans" w:cs="Noto Sans"/>
          <w:sz w:val="20"/>
        </w:rPr>
      </w:pPr>
      <w:r w:rsidRPr="008D3360">
        <w:rPr>
          <w:rFonts w:ascii="Noto Sans" w:hAnsi="Noto Sans" w:cs="Noto Sans"/>
          <w:sz w:val="20"/>
        </w:rPr>
        <w:t xml:space="preserve">El(los) Licitante(s) que resulte(n) adjudicado(s) proporcionará(n) capacitación al personal de la Unidad Médica o al que el Instituto designe, de acuerdo con el perfil de los usuarios; entregarán </w:t>
      </w:r>
      <w:r w:rsidRPr="008D3360">
        <w:rPr>
          <w:rFonts w:ascii="Noto Sans" w:hAnsi="Noto Sans" w:cs="Noto Sans"/>
          <w:bCs/>
          <w:sz w:val="20"/>
        </w:rPr>
        <w:t xml:space="preserve">una copia del manual de usuario impreso o electrónico en idioma español con acuse de recibo en formato libre a cada </w:t>
      </w:r>
      <w:r w:rsidRPr="008D3360">
        <w:rPr>
          <w:rFonts w:ascii="Noto Sans" w:hAnsi="Noto Sans" w:cs="Noto Sans"/>
          <w:sz w:val="20"/>
        </w:rPr>
        <w:t>Licitante</w:t>
      </w:r>
      <w:r w:rsidRPr="008D3360">
        <w:rPr>
          <w:rFonts w:ascii="Noto Sans" w:hAnsi="Noto Sans" w:cs="Noto Sans"/>
          <w:bCs/>
          <w:sz w:val="20"/>
        </w:rPr>
        <w:t>, llevará listas de asistencia, evaluaciones y firma de conformidad por parte del usuario</w:t>
      </w:r>
      <w:r w:rsidRPr="008D3360">
        <w:rPr>
          <w:rFonts w:ascii="Noto Sans" w:hAnsi="Noto Sans" w:cs="Noto Sans"/>
          <w:sz w:val="20"/>
        </w:rPr>
        <w:t>, al término de la capacitación extenderá constancia de esta.</w:t>
      </w:r>
    </w:p>
    <w:p w14:paraId="526020A5" w14:textId="7DCE1D3C" w:rsidR="000B56E7" w:rsidRPr="008D3360" w:rsidRDefault="000B56E7" w:rsidP="000B56E7">
      <w:pPr>
        <w:pStyle w:val="Prrafodelista"/>
        <w:numPr>
          <w:ilvl w:val="0"/>
          <w:numId w:val="56"/>
        </w:numPr>
        <w:suppressAutoHyphens w:val="0"/>
        <w:spacing w:before="120" w:after="120" w:line="259" w:lineRule="auto"/>
        <w:jc w:val="both"/>
        <w:rPr>
          <w:rFonts w:ascii="Noto Sans" w:hAnsi="Noto Sans" w:cs="Noto Sans"/>
          <w:sz w:val="20"/>
        </w:rPr>
      </w:pPr>
      <w:r w:rsidRPr="008D3360">
        <w:rPr>
          <w:rFonts w:ascii="Noto Sans" w:hAnsi="Noto Sans" w:cs="Noto Sans"/>
          <w:sz w:val="20"/>
        </w:rPr>
        <w:t xml:space="preserve">El(los) Licitante(s) que resulte(n) adjudicado(s) se comprometerá(n) a mantener capacitado permanentemente al personal que así lo requiera la Unidad Médica del Instituto durante la vigencia de la prestación del servicio, sin costo adicional para el Instituto, todo ello a conformidad del </w:t>
      </w:r>
      <w:r w:rsidR="00451A4B" w:rsidRPr="008D3360">
        <w:rPr>
          <w:rFonts w:ascii="Noto Sans" w:hAnsi="Noto Sans" w:cs="Noto Sans"/>
          <w:sz w:val="20"/>
        </w:rPr>
        <w:t>jefe</w:t>
      </w:r>
      <w:r w:rsidRPr="008D3360">
        <w:rPr>
          <w:rFonts w:ascii="Noto Sans" w:hAnsi="Noto Sans" w:cs="Noto Sans"/>
          <w:sz w:val="20"/>
        </w:rPr>
        <w:t xml:space="preserve"> o Responsable de Nefrología o Medicina Interna. Las capacitaciones que se soliciten como </w:t>
      </w:r>
      <w:r w:rsidRPr="008D3360">
        <w:rPr>
          <w:rFonts w:ascii="Noto Sans" w:hAnsi="Noto Sans" w:cs="Noto Sans"/>
          <w:sz w:val="20"/>
        </w:rPr>
        <w:lastRenderedPageBreak/>
        <w:t xml:space="preserve">subsecuentes, deberán iniciarse </w:t>
      </w:r>
      <w:r w:rsidRPr="008D3360">
        <w:rPr>
          <w:rFonts w:ascii="Noto Sans" w:hAnsi="Noto Sans" w:cs="Noto Sans"/>
          <w:bCs/>
          <w:sz w:val="20"/>
        </w:rPr>
        <w:t xml:space="preserve">a más tardar 7 (siete) días hábiles después de haberse solicitado al(los) </w:t>
      </w:r>
      <w:r w:rsidRPr="008D3360">
        <w:rPr>
          <w:rFonts w:ascii="Noto Sans" w:hAnsi="Noto Sans" w:cs="Noto Sans"/>
          <w:sz w:val="20"/>
        </w:rPr>
        <w:t>Licitante</w:t>
      </w:r>
      <w:r w:rsidRPr="008D3360">
        <w:rPr>
          <w:rFonts w:ascii="Noto Sans" w:hAnsi="Noto Sans" w:cs="Noto Sans"/>
          <w:bCs/>
          <w:sz w:val="20"/>
        </w:rPr>
        <w:t>(s) Adjudicado(s).</w:t>
      </w:r>
    </w:p>
    <w:p w14:paraId="4CD1411E" w14:textId="77777777" w:rsidR="000B56E7" w:rsidRPr="008D3360" w:rsidRDefault="000B56E7" w:rsidP="000B56E7">
      <w:pPr>
        <w:pStyle w:val="Prrafodelista"/>
        <w:numPr>
          <w:ilvl w:val="0"/>
          <w:numId w:val="56"/>
        </w:numPr>
        <w:suppressAutoHyphens w:val="0"/>
        <w:spacing w:before="120" w:after="120" w:line="259" w:lineRule="auto"/>
        <w:ind w:left="714" w:hanging="357"/>
        <w:contextualSpacing w:val="0"/>
        <w:jc w:val="both"/>
        <w:rPr>
          <w:rFonts w:ascii="Noto Sans" w:hAnsi="Noto Sans" w:cs="Noto Sans"/>
          <w:sz w:val="20"/>
        </w:rPr>
      </w:pPr>
      <w:r w:rsidRPr="008D3360">
        <w:rPr>
          <w:rFonts w:ascii="Noto Sans" w:hAnsi="Noto Sans" w:cs="Noto Sans"/>
          <w:sz w:val="20"/>
        </w:rPr>
        <w:t xml:space="preserve">El(los) Licitante(s) que resulte(n) adjudicado(s) entregará(n) la evidencia (Constancia y lista de asistencia) que acredite el cumplimiento del Programa de Capacitación al Administrador del Contrato, dentro del periodo de </w:t>
      </w:r>
      <w:r w:rsidRPr="008D3360">
        <w:rPr>
          <w:rFonts w:ascii="Noto Sans" w:hAnsi="Noto Sans" w:cs="Noto Sans"/>
          <w:bCs/>
          <w:sz w:val="20"/>
        </w:rPr>
        <w:t>15 (quince) días naturales posteriores al inicio de la vigencia</w:t>
      </w:r>
      <w:r w:rsidRPr="008D3360">
        <w:rPr>
          <w:rFonts w:ascii="Noto Sans" w:hAnsi="Noto Sans" w:cs="Noto Sans"/>
          <w:sz w:val="20"/>
        </w:rPr>
        <w:t>.</w:t>
      </w:r>
    </w:p>
    <w:p w14:paraId="507E7D71" w14:textId="77777777" w:rsidR="000B56E7" w:rsidRPr="00451A4B" w:rsidRDefault="000B56E7" w:rsidP="000B56E7">
      <w:pPr>
        <w:pStyle w:val="Ttulo2"/>
        <w:numPr>
          <w:ilvl w:val="3"/>
          <w:numId w:val="43"/>
        </w:numPr>
        <w:tabs>
          <w:tab w:val="clear" w:pos="1637"/>
          <w:tab w:val="num" w:pos="1277"/>
        </w:tabs>
        <w:ind w:left="993"/>
        <w:rPr>
          <w:rFonts w:ascii="Noto Sans" w:hAnsi="Noto Sans" w:cs="Noto Sans"/>
          <w:sz w:val="22"/>
          <w:szCs w:val="22"/>
        </w:rPr>
      </w:pPr>
      <w:bookmarkStart w:id="51" w:name="_Toc158631291"/>
      <w:r w:rsidRPr="00451A4B">
        <w:rPr>
          <w:rFonts w:ascii="Noto Sans" w:hAnsi="Noto Sans" w:cs="Noto Sans"/>
          <w:sz w:val="22"/>
          <w:szCs w:val="22"/>
        </w:rPr>
        <w:t>Generales</w:t>
      </w:r>
      <w:bookmarkEnd w:id="51"/>
    </w:p>
    <w:p w14:paraId="1F9F429A" w14:textId="4B327A5D" w:rsidR="000B56E7" w:rsidRPr="008D3360" w:rsidRDefault="000B56E7" w:rsidP="000B56E7">
      <w:pPr>
        <w:spacing w:before="120" w:after="120"/>
        <w:ind w:left="284"/>
        <w:jc w:val="both"/>
        <w:rPr>
          <w:rFonts w:ascii="Noto Sans" w:hAnsi="Noto Sans" w:cs="Noto Sans"/>
          <w:sz w:val="20"/>
        </w:rPr>
      </w:pPr>
      <w:r w:rsidRPr="008D3360">
        <w:rPr>
          <w:rFonts w:ascii="Noto Sans" w:hAnsi="Noto Sans" w:cs="Noto Sans"/>
          <w:sz w:val="20"/>
        </w:rPr>
        <w:t xml:space="preserve">El licitante adjudicado deberá proporcionar un acceso al Sistema de Información vía web a la CPSMA/CTSMI y a los </w:t>
      </w:r>
      <w:r w:rsidR="00451A4B" w:rsidRPr="008D3360">
        <w:rPr>
          <w:rFonts w:ascii="Noto Sans" w:hAnsi="Noto Sans" w:cs="Noto Sans"/>
          <w:sz w:val="20"/>
        </w:rPr>
        <w:t>jefes</w:t>
      </w:r>
      <w:r w:rsidRPr="008D3360">
        <w:rPr>
          <w:rFonts w:ascii="Noto Sans" w:hAnsi="Noto Sans" w:cs="Noto Sans"/>
          <w:sz w:val="20"/>
        </w:rPr>
        <w:t xml:space="preserve"> de Servicio en cada Unidad Médica del Instituto o a los usuarios que el Instituto designe para consulta de información correspondiente a los servicios otorgados de acuerdo con el perfil establecido en la </w:t>
      </w:r>
      <w:r w:rsidRPr="008D3360">
        <w:rPr>
          <w:rFonts w:ascii="Noto Sans" w:hAnsi="Noto Sans" w:cs="Noto Sans"/>
          <w:bCs/>
          <w:sz w:val="20"/>
        </w:rPr>
        <w:t>ETIMSS 5640-023-004 vigente</w:t>
      </w:r>
      <w:r w:rsidRPr="008D3360">
        <w:rPr>
          <w:rFonts w:ascii="Noto Sans" w:hAnsi="Noto Sans" w:cs="Noto Sans"/>
          <w:sz w:val="20"/>
        </w:rPr>
        <w:t xml:space="preserve">, a más tardar el </w:t>
      </w:r>
      <w:r w:rsidRPr="008D3360">
        <w:rPr>
          <w:rFonts w:ascii="Noto Sans" w:hAnsi="Noto Sans" w:cs="Noto Sans"/>
          <w:bCs/>
          <w:sz w:val="20"/>
        </w:rPr>
        <w:t>día 15 (quince)</w:t>
      </w:r>
      <w:r w:rsidRPr="008D3360">
        <w:rPr>
          <w:rFonts w:ascii="Noto Sans" w:hAnsi="Noto Sans" w:cs="Noto Sans"/>
          <w:sz w:val="20"/>
        </w:rPr>
        <w:t xml:space="preserve"> posterior al inicio de vigencia.</w:t>
      </w:r>
    </w:p>
    <w:p w14:paraId="3BCACCA9" w14:textId="77777777" w:rsidR="000B56E7" w:rsidRPr="008D3360" w:rsidRDefault="000B56E7" w:rsidP="000B56E7">
      <w:pPr>
        <w:spacing w:before="120" w:after="120"/>
        <w:ind w:left="284"/>
        <w:jc w:val="both"/>
        <w:rPr>
          <w:rFonts w:ascii="Noto Sans" w:hAnsi="Noto Sans" w:cs="Noto Sans"/>
          <w:sz w:val="20"/>
        </w:rPr>
      </w:pPr>
      <w:r w:rsidRPr="008D3360">
        <w:rPr>
          <w:rFonts w:ascii="Noto Sans" w:hAnsi="Noto Sans" w:cs="Noto Sans"/>
          <w:sz w:val="20"/>
        </w:rPr>
        <w:t xml:space="preserve">La ETIMSS 5640-023-004 vigente se encuentra publicada en el Portal de compras del Instituto en la sección de Información para proveedores en la página de internet </w:t>
      </w:r>
      <w:hyperlink r:id="rId32" w:history="1">
        <w:r w:rsidRPr="008D3360">
          <w:rPr>
            <w:rStyle w:val="Hipervnculo"/>
            <w:rFonts w:ascii="Noto Sans" w:hAnsi="Noto Sans" w:cs="Noto Sans"/>
            <w:sz w:val="20"/>
            <w:lang w:val="es-MX"/>
          </w:rPr>
          <w:t>http://compras.imss.gob.mx/?P=provinfo</w:t>
        </w:r>
      </w:hyperlink>
      <w:r w:rsidRPr="008D3360">
        <w:rPr>
          <w:rFonts w:ascii="Noto Sans" w:hAnsi="Noto Sans" w:cs="Noto Sans"/>
          <w:sz w:val="20"/>
        </w:rPr>
        <w:t>, para consulta por parte de los licitantes.</w:t>
      </w:r>
    </w:p>
    <w:p w14:paraId="6E1A4A81" w14:textId="77777777" w:rsidR="000B56E7" w:rsidRPr="008D3360" w:rsidRDefault="000B56E7" w:rsidP="000B56E7">
      <w:pPr>
        <w:spacing w:before="120" w:after="120"/>
        <w:ind w:left="284"/>
        <w:jc w:val="both"/>
        <w:rPr>
          <w:rFonts w:ascii="Noto Sans" w:hAnsi="Noto Sans" w:cs="Noto Sans"/>
          <w:sz w:val="20"/>
        </w:rPr>
      </w:pPr>
      <w:r w:rsidRPr="008D3360">
        <w:rPr>
          <w:rFonts w:ascii="Noto Sans" w:hAnsi="Noto Sans" w:cs="Noto Sans"/>
          <w:sz w:val="20"/>
        </w:rPr>
        <w:t>Como elemento adicional, el Sistema de Información del licitante adjudicado deberá permitir al Jefe de Servicio de la Unidad Médica del Instituto, el generar un reporte filtrado por unidad, por periodo, por contrato, con el desglose de las sesiones otorgadas, presentando el listado nominal de los derechohabientes que recibieron el servicio, como mínimo por nombre, Número de Seguridad Social y agregado médico.</w:t>
      </w:r>
    </w:p>
    <w:p w14:paraId="01A93246" w14:textId="77777777" w:rsidR="000B56E7" w:rsidRPr="008D3360" w:rsidRDefault="000B56E7" w:rsidP="000B56E7">
      <w:pPr>
        <w:spacing w:before="120" w:after="120"/>
        <w:ind w:left="284"/>
        <w:jc w:val="both"/>
        <w:rPr>
          <w:rFonts w:ascii="Noto Sans" w:hAnsi="Noto Sans" w:cs="Noto Sans"/>
          <w:sz w:val="20"/>
        </w:rPr>
      </w:pPr>
      <w:r w:rsidRPr="008D3360">
        <w:rPr>
          <w:rFonts w:ascii="Noto Sans" w:hAnsi="Noto Sans" w:cs="Noto Sans"/>
          <w:sz w:val="20"/>
        </w:rPr>
        <w:t>Todas las gestiones relacionadas con el Sistema de Información y envío de mensajería HL7, se realizarán en las oficinas del Administrador del Contrato o donde el Instituto designe.</w:t>
      </w:r>
    </w:p>
    <w:p w14:paraId="52FA6133" w14:textId="77777777" w:rsidR="000B56E7" w:rsidRPr="008D3360" w:rsidRDefault="000B56E7" w:rsidP="000B56E7">
      <w:pPr>
        <w:spacing w:before="120" w:after="120"/>
        <w:ind w:left="284"/>
        <w:jc w:val="both"/>
        <w:rPr>
          <w:rFonts w:ascii="Noto Sans" w:hAnsi="Noto Sans" w:cs="Noto Sans"/>
          <w:sz w:val="20"/>
        </w:rPr>
      </w:pPr>
      <w:r w:rsidRPr="008D3360">
        <w:rPr>
          <w:rFonts w:ascii="Noto Sans" w:hAnsi="Noto Sans" w:cs="Noto Sans"/>
          <w:sz w:val="20"/>
        </w:rPr>
        <w:t>El licitante adjudicado será responsable de proveer la conexión de internet en la unidad médica subrogada para el envío de información al Instituto, de acuerdo con los estándares de seguridad establecidos en la ETIMSS 5640-023-004 vigente.</w:t>
      </w:r>
    </w:p>
    <w:p w14:paraId="6A6FBD17" w14:textId="77777777" w:rsidR="000B56E7" w:rsidRPr="008D3360" w:rsidRDefault="000B56E7" w:rsidP="000B56E7">
      <w:pPr>
        <w:spacing w:before="120" w:after="120"/>
        <w:ind w:left="284"/>
        <w:jc w:val="both"/>
        <w:rPr>
          <w:rFonts w:ascii="Noto Sans" w:hAnsi="Noto Sans" w:cs="Noto Sans"/>
          <w:sz w:val="20"/>
        </w:rPr>
      </w:pPr>
      <w:r w:rsidRPr="008D3360">
        <w:rPr>
          <w:rFonts w:ascii="Noto Sans" w:hAnsi="Noto Sans" w:cs="Noto Sans"/>
          <w:sz w:val="20"/>
        </w:rPr>
        <w:t xml:space="preserve">En atención al numeral 7.2.16 de la </w:t>
      </w:r>
      <w:r w:rsidRPr="008D3360">
        <w:rPr>
          <w:rFonts w:ascii="Noto Sans" w:hAnsi="Noto Sans" w:cs="Noto Sans"/>
          <w:b/>
          <w:bCs/>
          <w:sz w:val="20"/>
        </w:rPr>
        <w:t xml:space="preserve">Norma </w:t>
      </w:r>
      <w:r w:rsidRPr="008D3360">
        <w:rPr>
          <w:rStyle w:val="cf01"/>
          <w:rFonts w:ascii="Noto Sans" w:hAnsi="Noto Sans" w:cs="Noto Sans"/>
          <w:bCs/>
          <w:sz w:val="20"/>
          <w:lang w:val="es-MX"/>
        </w:rPr>
        <w:t>que Establece las Disposiciones Generales para la Planeación, Obtención y el Control de los Servicios Subrogados de Atención Médica</w:t>
      </w:r>
      <w:r w:rsidRPr="008D3360">
        <w:rPr>
          <w:rFonts w:ascii="Noto Sans" w:hAnsi="Noto Sans" w:cs="Noto Sans"/>
          <w:sz w:val="20"/>
        </w:rPr>
        <w:t xml:space="preserve"> los administradores de los contratos, titulares de OOAD, Jefes de Servicios de Prestaciones Médicas, Directores o a quien éstos designen según corresponda deberán registrar el consumo de los servicios en los sistemas institucionales que el Instituto designe; así mismo deberán informar trimestralmente a la CTSMI los resultados de la aplicación de los mecanismos de control y supervisión de la calidad implementados de los servicios subrogados contratados.</w:t>
      </w:r>
    </w:p>
    <w:p w14:paraId="5BB5FF4F" w14:textId="77777777" w:rsidR="000B56E7" w:rsidRPr="00451A4B" w:rsidRDefault="000B56E7" w:rsidP="00DC450E">
      <w:pPr>
        <w:pStyle w:val="Ttulo1"/>
        <w:numPr>
          <w:ilvl w:val="0"/>
          <w:numId w:val="63"/>
        </w:numPr>
        <w:ind w:left="1080"/>
        <w:rPr>
          <w:rFonts w:ascii="Noto Sans" w:hAnsi="Noto Sans" w:cs="Noto Sans"/>
          <w:sz w:val="22"/>
          <w:szCs w:val="22"/>
        </w:rPr>
      </w:pPr>
      <w:bookmarkStart w:id="52" w:name="_Toc158631292"/>
      <w:r w:rsidRPr="00451A4B">
        <w:rPr>
          <w:rFonts w:ascii="Noto Sans" w:hAnsi="Noto Sans" w:cs="Noto Sans"/>
          <w:sz w:val="22"/>
          <w:szCs w:val="22"/>
        </w:rPr>
        <w:t>Modificación de la especificación técnica de algún bien que no se encuentre regulado por el Compendio Nacional de Insumos para la Salud.</w:t>
      </w:r>
      <w:bookmarkEnd w:id="52"/>
    </w:p>
    <w:p w14:paraId="70105F60" w14:textId="77777777" w:rsidR="000B56E7" w:rsidRPr="008D3360" w:rsidRDefault="000B56E7" w:rsidP="000B56E7">
      <w:pPr>
        <w:spacing w:before="120" w:after="120"/>
        <w:ind w:left="1080"/>
        <w:rPr>
          <w:rFonts w:ascii="Noto Sans" w:hAnsi="Noto Sans" w:cs="Noto Sans"/>
          <w:sz w:val="20"/>
          <w:lang w:val="es-MX"/>
        </w:rPr>
      </w:pPr>
      <w:r w:rsidRPr="008D3360">
        <w:rPr>
          <w:rFonts w:ascii="Noto Sans" w:hAnsi="Noto Sans" w:cs="Noto Sans"/>
          <w:sz w:val="20"/>
          <w:lang w:val="es-MX"/>
        </w:rPr>
        <w:t xml:space="preserve">NO APLICA </w:t>
      </w:r>
    </w:p>
    <w:p w14:paraId="75BE60F2" w14:textId="77777777" w:rsidR="000B56E7" w:rsidRPr="00451A4B" w:rsidRDefault="000B56E7" w:rsidP="00DC450E">
      <w:pPr>
        <w:pStyle w:val="Ttulo1"/>
        <w:numPr>
          <w:ilvl w:val="0"/>
          <w:numId w:val="63"/>
        </w:numPr>
        <w:ind w:left="1080"/>
        <w:rPr>
          <w:rFonts w:ascii="Noto Sans" w:hAnsi="Noto Sans" w:cs="Noto Sans"/>
          <w:sz w:val="22"/>
          <w:szCs w:val="22"/>
        </w:rPr>
      </w:pPr>
      <w:bookmarkStart w:id="53" w:name="_Toc158631293"/>
      <w:r w:rsidRPr="00451A4B">
        <w:rPr>
          <w:rFonts w:ascii="Noto Sans" w:hAnsi="Noto Sans" w:cs="Noto Sans"/>
          <w:sz w:val="22"/>
          <w:szCs w:val="22"/>
        </w:rPr>
        <w:t>Modificación de las especificaciones técnicas de un bien respecto de las estipuladas en el ejercicio anterior y que, derivado de la investigación de mercado, el área contratante advierta que existen circunstancias que puedan limitar la libre participación, concurrencia y competencia económica.</w:t>
      </w:r>
      <w:bookmarkEnd w:id="53"/>
    </w:p>
    <w:p w14:paraId="239A2D56" w14:textId="77777777" w:rsidR="000B56E7" w:rsidRPr="008D3360" w:rsidRDefault="000B56E7" w:rsidP="000B56E7">
      <w:pPr>
        <w:spacing w:before="120" w:after="120"/>
        <w:ind w:left="1080"/>
        <w:rPr>
          <w:rFonts w:ascii="Noto Sans" w:hAnsi="Noto Sans" w:cs="Noto Sans"/>
          <w:sz w:val="20"/>
          <w:lang w:val="es-MX"/>
        </w:rPr>
      </w:pPr>
      <w:r w:rsidRPr="008D3360">
        <w:rPr>
          <w:rFonts w:ascii="Noto Sans" w:hAnsi="Noto Sans" w:cs="Noto Sans"/>
          <w:sz w:val="20"/>
          <w:lang w:val="es-MX"/>
        </w:rPr>
        <w:t xml:space="preserve">NO APLICA  </w:t>
      </w:r>
    </w:p>
    <w:p w14:paraId="492C6864" w14:textId="77777777" w:rsidR="000B56E7" w:rsidRPr="00451A4B" w:rsidRDefault="000B56E7" w:rsidP="00DC450E">
      <w:pPr>
        <w:pStyle w:val="Ttulo1"/>
        <w:numPr>
          <w:ilvl w:val="0"/>
          <w:numId w:val="63"/>
        </w:numPr>
        <w:ind w:left="1080"/>
        <w:jc w:val="both"/>
        <w:rPr>
          <w:rFonts w:ascii="Noto Sans" w:hAnsi="Noto Sans" w:cs="Noto Sans"/>
          <w:sz w:val="22"/>
          <w:szCs w:val="22"/>
        </w:rPr>
      </w:pPr>
      <w:bookmarkStart w:id="54" w:name="_Toc158631294"/>
      <w:r w:rsidRPr="00451A4B">
        <w:rPr>
          <w:rFonts w:ascii="Noto Sans" w:hAnsi="Noto Sans" w:cs="Noto Sans"/>
          <w:sz w:val="22"/>
          <w:szCs w:val="22"/>
        </w:rPr>
        <w:lastRenderedPageBreak/>
        <w:t>Normas oficiales mexicanas, normas internacionales normas de referencia o especificaciones cuyo cumplimiento se exige a los licitantes, licencias, autorizaciones y permisos.</w:t>
      </w:r>
      <w:bookmarkEnd w:id="54"/>
    </w:p>
    <w:p w14:paraId="47ADAA75" w14:textId="77777777" w:rsidR="000B56E7" w:rsidRPr="008D3360" w:rsidRDefault="000B56E7" w:rsidP="00DC450E">
      <w:pPr>
        <w:numPr>
          <w:ilvl w:val="0"/>
          <w:numId w:val="58"/>
        </w:numPr>
        <w:tabs>
          <w:tab w:val="clear" w:pos="432"/>
        </w:tabs>
        <w:suppressAutoHyphens w:val="0"/>
        <w:spacing w:before="120" w:after="120"/>
        <w:ind w:left="1276"/>
        <w:jc w:val="both"/>
        <w:rPr>
          <w:rFonts w:ascii="Noto Sans" w:hAnsi="Noto Sans" w:cs="Noto Sans"/>
          <w:sz w:val="20"/>
          <w:lang w:val="es-MX"/>
        </w:rPr>
      </w:pPr>
      <w:r w:rsidRPr="008D3360">
        <w:rPr>
          <w:rFonts w:ascii="Noto Sans" w:hAnsi="Noto Sans" w:cs="Noto Sans"/>
          <w:b/>
          <w:sz w:val="20"/>
          <w:lang w:val="es-MX"/>
        </w:rPr>
        <w:t>Norma Oficial Mexicana NOM 003-SSA3-2010</w:t>
      </w:r>
      <w:r w:rsidRPr="008D3360">
        <w:rPr>
          <w:rFonts w:ascii="Noto Sans" w:hAnsi="Noto Sans" w:cs="Noto Sans"/>
          <w:sz w:val="20"/>
          <w:lang w:val="es-MX"/>
        </w:rPr>
        <w:t>, Para la práctica de la hemodiálisis, fecha de publicación en el DOF 8/6/2010.</w:t>
      </w:r>
    </w:p>
    <w:p w14:paraId="6C711415" w14:textId="77777777" w:rsidR="000B56E7" w:rsidRPr="008D3360" w:rsidRDefault="000B56E7" w:rsidP="00DC450E">
      <w:pPr>
        <w:numPr>
          <w:ilvl w:val="0"/>
          <w:numId w:val="58"/>
        </w:numPr>
        <w:tabs>
          <w:tab w:val="clear" w:pos="432"/>
        </w:tabs>
        <w:suppressAutoHyphens w:val="0"/>
        <w:spacing w:before="120" w:after="120"/>
        <w:ind w:left="1276"/>
        <w:jc w:val="both"/>
        <w:rPr>
          <w:rFonts w:ascii="Noto Sans" w:hAnsi="Noto Sans" w:cs="Noto Sans"/>
          <w:sz w:val="20"/>
          <w:lang w:val="es-MX"/>
        </w:rPr>
      </w:pPr>
      <w:r w:rsidRPr="008D3360">
        <w:rPr>
          <w:rFonts w:ascii="Noto Sans" w:hAnsi="Noto Sans" w:cs="Noto Sans"/>
          <w:b/>
          <w:sz w:val="20"/>
          <w:lang w:val="es-MX"/>
        </w:rPr>
        <w:t>Norma Oficial Mexicana NOM-004-SSA3-2012,</w:t>
      </w:r>
      <w:r w:rsidRPr="008D3360">
        <w:rPr>
          <w:rFonts w:ascii="Noto Sans" w:hAnsi="Noto Sans" w:cs="Noto Sans"/>
          <w:sz w:val="20"/>
          <w:lang w:val="es-MX"/>
        </w:rPr>
        <w:t xml:space="preserve"> Del expediente clínico, que establece los criterios científicos, éticos, tecnológicos y administrativos obligatorios en la elaboración, integración, uso, manejo, archivo, conservación, propiedad, titularidad y confidencialidad del expediente clínico, de fe</w:t>
      </w:r>
      <w:r w:rsidRPr="008D3360">
        <w:rPr>
          <w:rFonts w:ascii="Noto Sans" w:hAnsi="Noto Sans" w:cs="Noto Sans"/>
          <w:bCs/>
          <w:iCs/>
          <w:sz w:val="20"/>
          <w:lang w:val="es-MX"/>
        </w:rPr>
        <w:t>cha de publicación en el DOF 15/10/2012.</w:t>
      </w:r>
    </w:p>
    <w:p w14:paraId="491C51B4" w14:textId="77777777" w:rsidR="000B56E7" w:rsidRPr="008D3360" w:rsidRDefault="000B56E7" w:rsidP="00DC450E">
      <w:pPr>
        <w:numPr>
          <w:ilvl w:val="0"/>
          <w:numId w:val="58"/>
        </w:numPr>
        <w:tabs>
          <w:tab w:val="clear" w:pos="432"/>
        </w:tabs>
        <w:suppressAutoHyphens w:val="0"/>
        <w:spacing w:before="120" w:after="120"/>
        <w:ind w:left="1276"/>
        <w:jc w:val="both"/>
        <w:rPr>
          <w:rFonts w:ascii="Noto Sans" w:hAnsi="Noto Sans" w:cs="Noto Sans"/>
          <w:sz w:val="20"/>
          <w:lang w:val="es-MX"/>
        </w:rPr>
      </w:pPr>
      <w:r w:rsidRPr="008D3360">
        <w:rPr>
          <w:rFonts w:ascii="Noto Sans" w:hAnsi="Noto Sans" w:cs="Noto Sans"/>
          <w:b/>
          <w:sz w:val="20"/>
          <w:lang w:val="es-MX"/>
        </w:rPr>
        <w:t>Norma Oficial Mexicana NOM-024-SSA3-2012</w:t>
      </w:r>
      <w:r w:rsidRPr="008D3360">
        <w:rPr>
          <w:rFonts w:ascii="Noto Sans" w:hAnsi="Noto Sans" w:cs="Noto Sans"/>
          <w:sz w:val="20"/>
          <w:lang w:val="es-MX"/>
        </w:rPr>
        <w:t xml:space="preserve">, Sistemas de Información de Registro Electrónico para la Salud. Intercambio de Información en Salud, </w:t>
      </w:r>
      <w:r w:rsidRPr="008D3360">
        <w:rPr>
          <w:rFonts w:ascii="Noto Sans" w:hAnsi="Noto Sans" w:cs="Noto Sans"/>
          <w:bCs/>
          <w:iCs/>
          <w:sz w:val="20"/>
          <w:lang w:val="es-MX"/>
        </w:rPr>
        <w:t>Fecha de Publicación en el DOF 30/11/2012</w:t>
      </w:r>
      <w:r w:rsidRPr="008D3360">
        <w:rPr>
          <w:rFonts w:ascii="Noto Sans" w:hAnsi="Noto Sans" w:cs="Noto Sans"/>
          <w:sz w:val="20"/>
          <w:lang w:val="es-MX"/>
        </w:rPr>
        <w:t>.</w:t>
      </w:r>
    </w:p>
    <w:p w14:paraId="5E774BC4" w14:textId="77777777" w:rsidR="000B56E7" w:rsidRPr="008D3360" w:rsidRDefault="000B56E7" w:rsidP="00DC450E">
      <w:pPr>
        <w:numPr>
          <w:ilvl w:val="0"/>
          <w:numId w:val="58"/>
        </w:numPr>
        <w:tabs>
          <w:tab w:val="clear" w:pos="432"/>
        </w:tabs>
        <w:suppressAutoHyphens w:val="0"/>
        <w:spacing w:before="120" w:after="120"/>
        <w:ind w:left="1276"/>
        <w:jc w:val="both"/>
        <w:rPr>
          <w:rFonts w:ascii="Noto Sans" w:hAnsi="Noto Sans" w:cs="Noto Sans"/>
          <w:sz w:val="20"/>
          <w:lang w:val="es-MX"/>
        </w:rPr>
      </w:pPr>
      <w:r w:rsidRPr="008D3360">
        <w:rPr>
          <w:rFonts w:ascii="Noto Sans" w:hAnsi="Noto Sans" w:cs="Noto Sans"/>
          <w:b/>
          <w:bCs/>
          <w:sz w:val="20"/>
          <w:lang w:val="es-MX"/>
        </w:rPr>
        <w:t>NORMA Oficial Mexicana NOM-087-ECOL-SSA1-2002</w:t>
      </w:r>
      <w:r w:rsidRPr="008D3360">
        <w:rPr>
          <w:rFonts w:ascii="Noto Sans" w:hAnsi="Noto Sans" w:cs="Noto Sans"/>
          <w:bCs/>
          <w:sz w:val="20"/>
          <w:lang w:val="es-MX"/>
        </w:rPr>
        <w:t>, Protección ambiental - Salud ambiental - Residuos peligrosos biológico-infecciosos - Clasificación y especificaciones de manejo</w:t>
      </w:r>
      <w:r w:rsidRPr="008D3360">
        <w:rPr>
          <w:rFonts w:ascii="Noto Sans" w:hAnsi="Noto Sans" w:cs="Noto Sans"/>
          <w:sz w:val="20"/>
          <w:lang w:val="es-MX"/>
        </w:rPr>
        <w:t>.</w:t>
      </w:r>
      <w:r w:rsidRPr="008D3360">
        <w:rPr>
          <w:rFonts w:ascii="Noto Sans" w:hAnsi="Noto Sans" w:cs="Noto Sans"/>
          <w:bCs/>
          <w:iCs/>
          <w:sz w:val="20"/>
          <w:lang w:val="es-MX"/>
        </w:rPr>
        <w:t xml:space="preserve"> Fecha de Publicación en el DOF</w:t>
      </w:r>
      <w:r w:rsidRPr="008D3360">
        <w:rPr>
          <w:rFonts w:ascii="Noto Sans" w:hAnsi="Noto Sans" w:cs="Noto Sans"/>
          <w:sz w:val="20"/>
          <w:lang w:val="es-MX"/>
        </w:rPr>
        <w:t xml:space="preserve"> </w:t>
      </w:r>
      <w:r w:rsidRPr="008D3360">
        <w:rPr>
          <w:rFonts w:ascii="Noto Sans" w:hAnsi="Noto Sans" w:cs="Noto Sans"/>
          <w:bCs/>
          <w:iCs/>
          <w:sz w:val="20"/>
          <w:lang w:val="es-MX"/>
        </w:rPr>
        <w:t>1 /11/ 2001.</w:t>
      </w:r>
    </w:p>
    <w:p w14:paraId="21A29531" w14:textId="77777777" w:rsidR="000B56E7" w:rsidRPr="008D3360" w:rsidRDefault="000B56E7" w:rsidP="00DC450E">
      <w:pPr>
        <w:numPr>
          <w:ilvl w:val="0"/>
          <w:numId w:val="58"/>
        </w:numPr>
        <w:tabs>
          <w:tab w:val="clear" w:pos="432"/>
        </w:tabs>
        <w:suppressAutoHyphens w:val="0"/>
        <w:spacing w:before="120" w:after="120"/>
        <w:ind w:left="1276"/>
        <w:jc w:val="both"/>
        <w:rPr>
          <w:rFonts w:ascii="Noto Sans" w:hAnsi="Noto Sans" w:cs="Noto Sans"/>
          <w:sz w:val="20"/>
          <w:lang w:val="es-MX"/>
        </w:rPr>
      </w:pPr>
      <w:r w:rsidRPr="008D3360">
        <w:rPr>
          <w:rFonts w:ascii="Noto Sans" w:hAnsi="Noto Sans" w:cs="Noto Sans"/>
          <w:b/>
          <w:sz w:val="20"/>
          <w:lang w:val="es-MX"/>
        </w:rPr>
        <w:t xml:space="preserve">Norma Oficial Mexicana NOM-010-SSA2-2010, </w:t>
      </w:r>
      <w:r w:rsidRPr="008D3360">
        <w:rPr>
          <w:rFonts w:ascii="Noto Sans" w:hAnsi="Noto Sans" w:cs="Noto Sans"/>
          <w:sz w:val="20"/>
          <w:lang w:val="es-MX"/>
        </w:rPr>
        <w:t xml:space="preserve">para la prevención y el control de la infección por virus de la inmunodeficiencia humana. </w:t>
      </w:r>
      <w:r w:rsidRPr="008D3360">
        <w:rPr>
          <w:rFonts w:ascii="Noto Sans" w:hAnsi="Noto Sans" w:cs="Noto Sans"/>
          <w:bCs/>
          <w:iCs/>
          <w:sz w:val="20"/>
          <w:lang w:val="es-MX"/>
        </w:rPr>
        <w:t>Fecha de Publicación en el DOF. 10/11/2010.</w:t>
      </w:r>
    </w:p>
    <w:p w14:paraId="75423D5B" w14:textId="77777777" w:rsidR="000B56E7" w:rsidRPr="008D3360" w:rsidRDefault="000B56E7" w:rsidP="00DC450E">
      <w:pPr>
        <w:numPr>
          <w:ilvl w:val="0"/>
          <w:numId w:val="58"/>
        </w:numPr>
        <w:tabs>
          <w:tab w:val="clear" w:pos="432"/>
        </w:tabs>
        <w:suppressAutoHyphens w:val="0"/>
        <w:spacing w:before="120" w:after="120"/>
        <w:ind w:left="1276"/>
        <w:jc w:val="both"/>
        <w:rPr>
          <w:rFonts w:ascii="Noto Sans" w:hAnsi="Noto Sans" w:cs="Noto Sans"/>
          <w:sz w:val="20"/>
          <w:lang w:val="es-MX"/>
        </w:rPr>
      </w:pPr>
      <w:r w:rsidRPr="008D3360">
        <w:rPr>
          <w:rFonts w:ascii="Noto Sans" w:hAnsi="Noto Sans" w:cs="Noto Sans"/>
          <w:b/>
          <w:sz w:val="20"/>
          <w:lang w:val="es-MX"/>
        </w:rPr>
        <w:t xml:space="preserve">Norma Oficial mexicana NOM-001-SEDE-2012, </w:t>
      </w:r>
      <w:r w:rsidRPr="008D3360">
        <w:rPr>
          <w:rFonts w:ascii="Noto Sans" w:hAnsi="Noto Sans" w:cs="Noto Sans"/>
          <w:sz w:val="20"/>
          <w:lang w:val="es-MX"/>
        </w:rPr>
        <w:t xml:space="preserve">Instalaciones Eléctricas. </w:t>
      </w:r>
      <w:r w:rsidRPr="008D3360">
        <w:rPr>
          <w:rFonts w:ascii="Noto Sans" w:hAnsi="Noto Sans" w:cs="Noto Sans"/>
          <w:bCs/>
          <w:iCs/>
          <w:sz w:val="20"/>
          <w:lang w:val="es-MX"/>
        </w:rPr>
        <w:t>Fecha de Publicación en el DOF 29/11/2012.</w:t>
      </w:r>
    </w:p>
    <w:p w14:paraId="0938D3FB" w14:textId="77777777" w:rsidR="000B56E7" w:rsidRPr="008D3360" w:rsidRDefault="000B56E7" w:rsidP="00DC450E">
      <w:pPr>
        <w:numPr>
          <w:ilvl w:val="0"/>
          <w:numId w:val="58"/>
        </w:numPr>
        <w:tabs>
          <w:tab w:val="clear" w:pos="432"/>
        </w:tabs>
        <w:suppressAutoHyphens w:val="0"/>
        <w:spacing w:before="120" w:after="120"/>
        <w:ind w:left="1276"/>
        <w:jc w:val="both"/>
        <w:rPr>
          <w:rFonts w:ascii="Noto Sans" w:hAnsi="Noto Sans" w:cs="Noto Sans"/>
          <w:sz w:val="20"/>
          <w:lang w:val="es-MX"/>
        </w:rPr>
      </w:pPr>
      <w:r w:rsidRPr="008D3360">
        <w:rPr>
          <w:rFonts w:ascii="Noto Sans" w:hAnsi="Noto Sans" w:cs="Noto Sans"/>
          <w:b/>
          <w:sz w:val="20"/>
          <w:lang w:val="es-MX"/>
        </w:rPr>
        <w:t xml:space="preserve">Norma Oficial mexicana NOM-002-STPS-2010, </w:t>
      </w:r>
      <w:r w:rsidRPr="008D3360">
        <w:rPr>
          <w:rFonts w:ascii="Noto Sans" w:hAnsi="Noto Sans" w:cs="Noto Sans"/>
          <w:sz w:val="20"/>
          <w:lang w:val="es-MX"/>
        </w:rPr>
        <w:t xml:space="preserve">Condiciones de seguridad-Prevención y protección contra incendios en los centros de trabajo. </w:t>
      </w:r>
      <w:r w:rsidRPr="008D3360">
        <w:rPr>
          <w:rFonts w:ascii="Noto Sans" w:hAnsi="Noto Sans" w:cs="Noto Sans"/>
          <w:bCs/>
          <w:iCs/>
          <w:sz w:val="20"/>
          <w:lang w:val="es-MX"/>
        </w:rPr>
        <w:t>Fecha de Publicación en el DOF</w:t>
      </w:r>
      <w:r w:rsidRPr="008D3360">
        <w:rPr>
          <w:rFonts w:ascii="Noto Sans" w:hAnsi="Noto Sans" w:cs="Noto Sans"/>
          <w:b/>
          <w:bCs/>
          <w:sz w:val="20"/>
          <w:lang w:val="es-MX"/>
        </w:rPr>
        <w:t xml:space="preserve"> </w:t>
      </w:r>
      <w:r w:rsidRPr="008D3360">
        <w:rPr>
          <w:rFonts w:ascii="Noto Sans" w:hAnsi="Noto Sans" w:cs="Noto Sans"/>
          <w:bCs/>
          <w:iCs/>
          <w:sz w:val="20"/>
          <w:lang w:val="es-MX"/>
        </w:rPr>
        <w:t>12 /11/ 2010.</w:t>
      </w:r>
    </w:p>
    <w:p w14:paraId="64290AD7" w14:textId="77777777" w:rsidR="000B56E7" w:rsidRPr="008D3360" w:rsidRDefault="000B56E7" w:rsidP="00DC450E">
      <w:pPr>
        <w:numPr>
          <w:ilvl w:val="0"/>
          <w:numId w:val="58"/>
        </w:numPr>
        <w:tabs>
          <w:tab w:val="clear" w:pos="432"/>
        </w:tabs>
        <w:suppressAutoHyphens w:val="0"/>
        <w:spacing w:before="120" w:after="120"/>
        <w:ind w:left="1276"/>
        <w:jc w:val="both"/>
        <w:rPr>
          <w:rFonts w:ascii="Noto Sans" w:hAnsi="Noto Sans" w:cs="Noto Sans"/>
          <w:sz w:val="20"/>
          <w:lang w:val="es-MX"/>
        </w:rPr>
      </w:pPr>
      <w:r w:rsidRPr="008D3360">
        <w:rPr>
          <w:rFonts w:ascii="Noto Sans" w:hAnsi="Noto Sans" w:cs="Noto Sans"/>
          <w:b/>
          <w:sz w:val="20"/>
          <w:lang w:val="es-MX"/>
        </w:rPr>
        <w:t xml:space="preserve">Norma Oficial mexicana NOM-001-STPS-2008, </w:t>
      </w:r>
      <w:r w:rsidRPr="008D3360">
        <w:rPr>
          <w:rFonts w:ascii="Noto Sans" w:hAnsi="Noto Sans" w:cs="Noto Sans"/>
          <w:sz w:val="20"/>
          <w:lang w:val="es-MX"/>
        </w:rPr>
        <w:t xml:space="preserve">edificios, locales, instalaciones y áreas en los centros de trabajo-condiciones de seguridad. </w:t>
      </w:r>
      <w:r w:rsidRPr="008D3360">
        <w:rPr>
          <w:rFonts w:ascii="Noto Sans" w:hAnsi="Noto Sans" w:cs="Noto Sans"/>
          <w:bCs/>
          <w:iCs/>
          <w:sz w:val="20"/>
          <w:lang w:val="es-MX"/>
        </w:rPr>
        <w:t>Fecha de Publicación en el DOF 2/10/ 2008.</w:t>
      </w:r>
    </w:p>
    <w:p w14:paraId="1591BEF6" w14:textId="77777777" w:rsidR="000B56E7" w:rsidRPr="008D3360" w:rsidRDefault="000B56E7" w:rsidP="00DC450E">
      <w:pPr>
        <w:numPr>
          <w:ilvl w:val="0"/>
          <w:numId w:val="58"/>
        </w:numPr>
        <w:tabs>
          <w:tab w:val="clear" w:pos="432"/>
          <w:tab w:val="left" w:pos="567"/>
        </w:tabs>
        <w:suppressAutoHyphens w:val="0"/>
        <w:spacing w:before="120" w:after="120"/>
        <w:ind w:left="1276"/>
        <w:jc w:val="both"/>
        <w:rPr>
          <w:rFonts w:ascii="Noto Sans" w:hAnsi="Noto Sans" w:cs="Noto Sans"/>
          <w:b/>
          <w:sz w:val="20"/>
          <w:lang w:val="es-MX"/>
        </w:rPr>
      </w:pPr>
      <w:r w:rsidRPr="008D3360">
        <w:rPr>
          <w:rFonts w:ascii="Noto Sans" w:hAnsi="Noto Sans" w:cs="Noto Sans"/>
          <w:b/>
          <w:sz w:val="20"/>
          <w:lang w:val="es-MX"/>
        </w:rPr>
        <w:t xml:space="preserve">Norma Oficial mexicana NOM-025-STPS-2008, </w:t>
      </w:r>
      <w:r w:rsidRPr="008D3360">
        <w:rPr>
          <w:rFonts w:ascii="Noto Sans" w:hAnsi="Noto Sans" w:cs="Noto Sans"/>
          <w:sz w:val="20"/>
          <w:lang w:val="es-MX"/>
        </w:rPr>
        <w:t xml:space="preserve">Condiciones de iluminación en los centros de trabajo. </w:t>
      </w:r>
      <w:r w:rsidRPr="008D3360">
        <w:rPr>
          <w:rFonts w:ascii="Noto Sans" w:hAnsi="Noto Sans" w:cs="Noto Sans"/>
          <w:bCs/>
          <w:iCs/>
          <w:sz w:val="20"/>
          <w:lang w:val="es-MX"/>
        </w:rPr>
        <w:t>Fecha de Publicación en el DOF</w:t>
      </w:r>
      <w:r w:rsidRPr="008D3360">
        <w:rPr>
          <w:rFonts w:ascii="Noto Sans" w:hAnsi="Noto Sans" w:cs="Noto Sans"/>
          <w:b/>
          <w:bCs/>
          <w:sz w:val="20"/>
          <w:lang w:val="es-MX" w:eastAsia="es-MX"/>
        </w:rPr>
        <w:t xml:space="preserve"> </w:t>
      </w:r>
      <w:r w:rsidRPr="008D3360">
        <w:rPr>
          <w:rFonts w:ascii="Noto Sans" w:hAnsi="Noto Sans" w:cs="Noto Sans"/>
          <w:bCs/>
          <w:iCs/>
          <w:sz w:val="20"/>
          <w:lang w:val="es-MX"/>
        </w:rPr>
        <w:t>12/12/ 2008.</w:t>
      </w:r>
    </w:p>
    <w:p w14:paraId="1357A994" w14:textId="77777777" w:rsidR="000B56E7" w:rsidRPr="008D3360" w:rsidRDefault="000B56E7" w:rsidP="00DC450E">
      <w:pPr>
        <w:numPr>
          <w:ilvl w:val="0"/>
          <w:numId w:val="58"/>
        </w:numPr>
        <w:tabs>
          <w:tab w:val="clear" w:pos="432"/>
        </w:tabs>
        <w:suppressAutoHyphens w:val="0"/>
        <w:spacing w:before="120" w:after="120"/>
        <w:ind w:left="1276"/>
        <w:rPr>
          <w:rFonts w:ascii="Noto Sans" w:hAnsi="Noto Sans" w:cs="Noto Sans"/>
          <w:b/>
          <w:sz w:val="20"/>
          <w:lang w:val="es-MX"/>
        </w:rPr>
      </w:pPr>
      <w:r w:rsidRPr="008D3360">
        <w:rPr>
          <w:rFonts w:ascii="Noto Sans" w:hAnsi="Noto Sans" w:cs="Noto Sans"/>
          <w:b/>
          <w:sz w:val="20"/>
          <w:lang w:val="es-MX"/>
        </w:rPr>
        <w:t>Norma Oficial mexicana NOM-026-STPS-2008,</w:t>
      </w:r>
      <w:r w:rsidRPr="008D3360">
        <w:rPr>
          <w:rFonts w:ascii="Noto Sans" w:hAnsi="Noto Sans" w:cs="Noto Sans"/>
          <w:sz w:val="20"/>
          <w:lang w:val="es-MX"/>
        </w:rPr>
        <w:t xml:space="preserve"> colores y señales de seguridad e higiene, e identificación de riesgos por fluidos conducidos en tuberías. </w:t>
      </w:r>
      <w:r w:rsidRPr="008D3360">
        <w:rPr>
          <w:rFonts w:ascii="Noto Sans" w:hAnsi="Noto Sans" w:cs="Noto Sans"/>
          <w:bCs/>
          <w:iCs/>
          <w:sz w:val="20"/>
          <w:lang w:val="es-MX"/>
        </w:rPr>
        <w:t>Fecha de Publicación en el DOF 2 /10/ 2008.</w:t>
      </w:r>
    </w:p>
    <w:p w14:paraId="25114DD0" w14:textId="77777777" w:rsidR="000B56E7" w:rsidRPr="008D3360" w:rsidRDefault="000B56E7" w:rsidP="00DC450E">
      <w:pPr>
        <w:numPr>
          <w:ilvl w:val="0"/>
          <w:numId w:val="58"/>
        </w:numPr>
        <w:tabs>
          <w:tab w:val="clear" w:pos="432"/>
        </w:tabs>
        <w:suppressAutoHyphens w:val="0"/>
        <w:spacing w:before="120" w:after="120"/>
        <w:ind w:left="1276"/>
        <w:jc w:val="both"/>
        <w:rPr>
          <w:rFonts w:ascii="Noto Sans" w:hAnsi="Noto Sans" w:cs="Noto Sans"/>
          <w:b/>
          <w:sz w:val="20"/>
          <w:lang w:val="es-MX"/>
        </w:rPr>
      </w:pPr>
      <w:r w:rsidRPr="008D3360">
        <w:rPr>
          <w:rFonts w:ascii="Noto Sans" w:hAnsi="Noto Sans" w:cs="Noto Sans"/>
          <w:b/>
          <w:sz w:val="20"/>
          <w:lang w:val="es-MX"/>
        </w:rPr>
        <w:t xml:space="preserve">Norma Oficial mexicana NOM-029-STPS-2011, </w:t>
      </w:r>
      <w:r w:rsidRPr="008D3360">
        <w:rPr>
          <w:rFonts w:ascii="Noto Sans" w:hAnsi="Noto Sans" w:cs="Noto Sans"/>
          <w:sz w:val="20"/>
          <w:lang w:val="es-MX"/>
        </w:rPr>
        <w:t>mantenimiento de las instalaciones eléctricas en los centros de trabajo-condiciones de seguridad.</w:t>
      </w:r>
      <w:r w:rsidRPr="008D3360">
        <w:rPr>
          <w:rFonts w:ascii="Noto Sans" w:hAnsi="Noto Sans" w:cs="Noto Sans"/>
          <w:bCs/>
          <w:iCs/>
          <w:sz w:val="20"/>
          <w:lang w:val="es-MX"/>
        </w:rPr>
        <w:t xml:space="preserve"> Fecha de Publicación en el DOF 29/12/2011.</w:t>
      </w:r>
    </w:p>
    <w:p w14:paraId="23E2DD23" w14:textId="77777777" w:rsidR="000B56E7" w:rsidRPr="008D3360" w:rsidRDefault="000B56E7" w:rsidP="00DC450E">
      <w:pPr>
        <w:numPr>
          <w:ilvl w:val="0"/>
          <w:numId w:val="58"/>
        </w:numPr>
        <w:tabs>
          <w:tab w:val="clear" w:pos="432"/>
        </w:tabs>
        <w:suppressAutoHyphens w:val="0"/>
        <w:spacing w:before="120" w:after="120"/>
        <w:ind w:left="1276"/>
        <w:jc w:val="both"/>
        <w:rPr>
          <w:rFonts w:ascii="Noto Sans" w:hAnsi="Noto Sans" w:cs="Noto Sans"/>
          <w:b/>
          <w:sz w:val="20"/>
          <w:lang w:val="es-MX"/>
        </w:rPr>
      </w:pPr>
      <w:r w:rsidRPr="008D3360">
        <w:rPr>
          <w:rFonts w:ascii="Noto Sans" w:hAnsi="Noto Sans" w:cs="Noto Sans"/>
          <w:b/>
          <w:sz w:val="20"/>
          <w:lang w:val="es-MX"/>
        </w:rPr>
        <w:t xml:space="preserve">Norma Oficial mexicana NOM-003-SEGOB-2011, </w:t>
      </w:r>
      <w:r w:rsidRPr="008D3360">
        <w:rPr>
          <w:rFonts w:ascii="Noto Sans" w:hAnsi="Noto Sans" w:cs="Noto Sans"/>
          <w:sz w:val="20"/>
          <w:lang w:val="es-MX"/>
        </w:rPr>
        <w:t xml:space="preserve">señales y avisos para protección civil, colores, formas y símbolos a utilizar. </w:t>
      </w:r>
      <w:r w:rsidRPr="008D3360">
        <w:rPr>
          <w:rFonts w:ascii="Noto Sans" w:hAnsi="Noto Sans" w:cs="Noto Sans"/>
          <w:bCs/>
          <w:iCs/>
          <w:sz w:val="20"/>
          <w:lang w:val="es-MX"/>
        </w:rPr>
        <w:t>Fecha de Publicación en el DOF</w:t>
      </w:r>
      <w:r w:rsidRPr="008D3360">
        <w:rPr>
          <w:rFonts w:ascii="Noto Sans" w:hAnsi="Noto Sans" w:cs="Noto Sans"/>
          <w:sz w:val="20"/>
          <w:lang w:val="es-MX"/>
        </w:rPr>
        <w:t xml:space="preserve"> </w:t>
      </w:r>
      <w:r w:rsidRPr="008D3360">
        <w:rPr>
          <w:rFonts w:ascii="Noto Sans" w:hAnsi="Noto Sans" w:cs="Noto Sans"/>
          <w:bCs/>
          <w:iCs/>
          <w:sz w:val="20"/>
          <w:lang w:val="es-MX"/>
        </w:rPr>
        <w:t>23/12/2011.</w:t>
      </w:r>
    </w:p>
    <w:p w14:paraId="514A4082" w14:textId="77777777" w:rsidR="000B56E7" w:rsidRPr="008D3360" w:rsidRDefault="000B56E7" w:rsidP="00DC450E">
      <w:pPr>
        <w:numPr>
          <w:ilvl w:val="0"/>
          <w:numId w:val="58"/>
        </w:numPr>
        <w:tabs>
          <w:tab w:val="clear" w:pos="432"/>
        </w:tabs>
        <w:suppressAutoHyphens w:val="0"/>
        <w:spacing w:before="120" w:after="120"/>
        <w:ind w:left="1276"/>
        <w:jc w:val="both"/>
        <w:rPr>
          <w:rFonts w:ascii="Noto Sans" w:hAnsi="Noto Sans" w:cs="Noto Sans"/>
          <w:b/>
          <w:sz w:val="20"/>
          <w:lang w:val="es-MX"/>
        </w:rPr>
      </w:pPr>
      <w:r w:rsidRPr="008D3360">
        <w:rPr>
          <w:rFonts w:ascii="Noto Sans" w:hAnsi="Noto Sans" w:cs="Noto Sans"/>
          <w:b/>
          <w:sz w:val="20"/>
          <w:lang w:val="es-MX"/>
        </w:rPr>
        <w:t xml:space="preserve">NORMA Oficial Mexicana NOM-034-SSA3-2013, </w:t>
      </w:r>
      <w:r w:rsidRPr="008D3360">
        <w:rPr>
          <w:rFonts w:ascii="Noto Sans" w:hAnsi="Noto Sans" w:cs="Noto Sans"/>
          <w:sz w:val="20"/>
          <w:lang w:val="es-MX"/>
        </w:rPr>
        <w:t xml:space="preserve">Regulación de los servicios de salud. Atención médica pre </w:t>
      </w:r>
      <w:proofErr w:type="gramStart"/>
      <w:r w:rsidRPr="008D3360">
        <w:rPr>
          <w:rFonts w:ascii="Noto Sans" w:hAnsi="Noto Sans" w:cs="Noto Sans"/>
          <w:sz w:val="20"/>
          <w:lang w:val="es-MX"/>
        </w:rPr>
        <w:t>hospitalaria</w:t>
      </w:r>
      <w:proofErr w:type="gramEnd"/>
      <w:r w:rsidRPr="008D3360">
        <w:rPr>
          <w:rFonts w:ascii="Noto Sans" w:hAnsi="Noto Sans" w:cs="Noto Sans"/>
          <w:b/>
          <w:sz w:val="20"/>
          <w:lang w:val="es-MX"/>
        </w:rPr>
        <w:t xml:space="preserve">, </w:t>
      </w:r>
      <w:r w:rsidRPr="008D3360">
        <w:rPr>
          <w:rFonts w:ascii="Noto Sans" w:hAnsi="Noto Sans" w:cs="Noto Sans"/>
          <w:sz w:val="20"/>
          <w:lang w:val="es-MX"/>
        </w:rPr>
        <w:t>Fecha de Publicación en el DOF: 23/09/2014.</w:t>
      </w:r>
    </w:p>
    <w:p w14:paraId="2899AF4B" w14:textId="77777777" w:rsidR="000B56E7" w:rsidRPr="008D3360" w:rsidRDefault="000B56E7" w:rsidP="00DC450E">
      <w:pPr>
        <w:numPr>
          <w:ilvl w:val="0"/>
          <w:numId w:val="58"/>
        </w:numPr>
        <w:tabs>
          <w:tab w:val="clear" w:pos="432"/>
        </w:tabs>
        <w:suppressAutoHyphens w:val="0"/>
        <w:spacing w:before="120" w:after="120"/>
        <w:ind w:left="1276"/>
        <w:jc w:val="both"/>
        <w:rPr>
          <w:rFonts w:ascii="Noto Sans" w:hAnsi="Noto Sans" w:cs="Noto Sans"/>
          <w:sz w:val="20"/>
          <w:lang w:val="es-MX"/>
        </w:rPr>
      </w:pPr>
      <w:r w:rsidRPr="008D3360">
        <w:rPr>
          <w:rFonts w:ascii="Noto Sans" w:hAnsi="Noto Sans" w:cs="Noto Sans"/>
          <w:b/>
          <w:sz w:val="20"/>
          <w:lang w:val="es-MX"/>
        </w:rPr>
        <w:t xml:space="preserve">Norma Oficial Mexicana NOM-008-SEGOB-2015, </w:t>
      </w:r>
      <w:r w:rsidRPr="008D3360">
        <w:rPr>
          <w:rFonts w:ascii="Noto Sans" w:hAnsi="Noto Sans" w:cs="Noto Sans"/>
          <w:sz w:val="20"/>
          <w:lang w:val="es-MX"/>
        </w:rPr>
        <w:t>Personas con discapacidad. - Acciones de prevención y condiciones de seguridad en materia de protección civil en situación de emergencia o desastre</w:t>
      </w:r>
      <w:r w:rsidRPr="008D3360">
        <w:rPr>
          <w:rFonts w:ascii="Noto Sans" w:hAnsi="Noto Sans" w:cs="Noto Sans"/>
          <w:b/>
          <w:sz w:val="20"/>
          <w:lang w:val="es-MX"/>
        </w:rPr>
        <w:t xml:space="preserve">. </w:t>
      </w:r>
      <w:r w:rsidRPr="008D3360">
        <w:rPr>
          <w:rFonts w:ascii="Noto Sans" w:hAnsi="Noto Sans" w:cs="Noto Sans"/>
          <w:bCs/>
          <w:iCs/>
          <w:sz w:val="20"/>
          <w:lang w:val="es-MX"/>
        </w:rPr>
        <w:t>Fecha de Publicación en el DOF</w:t>
      </w:r>
      <w:r w:rsidRPr="008D3360">
        <w:rPr>
          <w:rFonts w:ascii="Noto Sans" w:hAnsi="Noto Sans" w:cs="Noto Sans"/>
          <w:b/>
          <w:bCs/>
          <w:color w:val="1F497D"/>
          <w:sz w:val="20"/>
          <w:lang w:val="es-MX"/>
        </w:rPr>
        <w:t xml:space="preserve"> </w:t>
      </w:r>
      <w:r w:rsidRPr="008D3360">
        <w:rPr>
          <w:rFonts w:ascii="Noto Sans" w:hAnsi="Noto Sans" w:cs="Noto Sans"/>
          <w:bCs/>
          <w:iCs/>
          <w:sz w:val="20"/>
          <w:lang w:val="es-MX"/>
        </w:rPr>
        <w:t>12/08/2016.</w:t>
      </w:r>
    </w:p>
    <w:p w14:paraId="2AE69196" w14:textId="77777777" w:rsidR="000B56E7" w:rsidRPr="008D3360" w:rsidRDefault="000B56E7" w:rsidP="00DC450E">
      <w:pPr>
        <w:numPr>
          <w:ilvl w:val="0"/>
          <w:numId w:val="58"/>
        </w:numPr>
        <w:tabs>
          <w:tab w:val="clear" w:pos="432"/>
        </w:tabs>
        <w:suppressAutoHyphens w:val="0"/>
        <w:spacing w:before="120" w:after="120"/>
        <w:ind w:left="1276"/>
        <w:jc w:val="both"/>
        <w:rPr>
          <w:rFonts w:ascii="Noto Sans" w:hAnsi="Noto Sans" w:cs="Noto Sans"/>
          <w:sz w:val="20"/>
          <w:lang w:val="es-MX"/>
        </w:rPr>
      </w:pPr>
      <w:r w:rsidRPr="008D3360">
        <w:rPr>
          <w:rFonts w:ascii="Noto Sans" w:hAnsi="Noto Sans" w:cs="Noto Sans"/>
          <w:b/>
          <w:sz w:val="20"/>
          <w:lang w:val="es-MX"/>
        </w:rPr>
        <w:t>Norma Oficial mexicana NOM-223-SSA1-2003</w:t>
      </w:r>
      <w:r w:rsidRPr="008D3360">
        <w:rPr>
          <w:rFonts w:ascii="Noto Sans" w:hAnsi="Noto Sans" w:cs="Noto Sans"/>
          <w:b/>
          <w:bCs/>
          <w:sz w:val="20"/>
          <w:lang w:val="es-MX"/>
        </w:rPr>
        <w:t xml:space="preserve">: </w:t>
      </w:r>
      <w:r w:rsidRPr="008D3360">
        <w:rPr>
          <w:rFonts w:ascii="Noto Sans" w:hAnsi="Noto Sans" w:cs="Noto Sans"/>
          <w:sz w:val="20"/>
          <w:lang w:val="es-MX"/>
        </w:rPr>
        <w:t xml:space="preserve">Que establece los requisitos arquitectónicos para facilitar el acceso, transito, </w:t>
      </w:r>
      <w:r w:rsidRPr="008D3360">
        <w:rPr>
          <w:rFonts w:ascii="Noto Sans" w:hAnsi="Noto Sans" w:cs="Noto Sans"/>
          <w:bCs/>
          <w:iCs/>
          <w:sz w:val="20"/>
          <w:lang w:val="es-MX"/>
        </w:rPr>
        <w:t>uso</w:t>
      </w:r>
      <w:r w:rsidRPr="008D3360">
        <w:rPr>
          <w:rFonts w:ascii="Noto Sans" w:hAnsi="Noto Sans" w:cs="Noto Sans"/>
          <w:sz w:val="20"/>
          <w:lang w:val="es-MX"/>
        </w:rPr>
        <w:t xml:space="preserve">, y permanencia de las personas con discapacidad </w:t>
      </w:r>
      <w:r w:rsidRPr="008D3360">
        <w:rPr>
          <w:rFonts w:ascii="Noto Sans" w:hAnsi="Noto Sans" w:cs="Noto Sans"/>
          <w:bCs/>
          <w:iCs/>
          <w:sz w:val="20"/>
          <w:lang w:val="es-MX"/>
        </w:rPr>
        <w:t xml:space="preserve">en </w:t>
      </w:r>
      <w:r w:rsidRPr="008D3360">
        <w:rPr>
          <w:rFonts w:ascii="Noto Sans" w:hAnsi="Noto Sans" w:cs="Noto Sans"/>
          <w:sz w:val="20"/>
          <w:lang w:val="es-MX"/>
        </w:rPr>
        <w:lastRenderedPageBreak/>
        <w:t xml:space="preserve">establecimientos de atención medica </w:t>
      </w:r>
      <w:r w:rsidRPr="008D3360">
        <w:rPr>
          <w:rFonts w:ascii="Noto Sans" w:hAnsi="Noto Sans" w:cs="Noto Sans"/>
          <w:bCs/>
          <w:iCs/>
          <w:sz w:val="20"/>
          <w:lang w:val="es-MX"/>
        </w:rPr>
        <w:t>ambulatoria y hospitalaria</w:t>
      </w:r>
      <w:r w:rsidRPr="008D3360">
        <w:rPr>
          <w:rFonts w:ascii="Noto Sans" w:hAnsi="Noto Sans" w:cs="Noto Sans"/>
          <w:sz w:val="20"/>
          <w:lang w:val="es-MX"/>
        </w:rPr>
        <w:t xml:space="preserve"> del Sistema Nacional de Salud.</w:t>
      </w:r>
      <w:r w:rsidRPr="008D3360">
        <w:rPr>
          <w:rFonts w:ascii="Noto Sans" w:hAnsi="Noto Sans" w:cs="Noto Sans"/>
          <w:bCs/>
          <w:iCs/>
          <w:sz w:val="20"/>
          <w:lang w:val="es-MX"/>
        </w:rPr>
        <w:t xml:space="preserve"> Fecha de Publicación en el DOF 16/12/2003.</w:t>
      </w:r>
    </w:p>
    <w:p w14:paraId="6A6BE9F4" w14:textId="77777777" w:rsidR="000B56E7" w:rsidRPr="008D3360" w:rsidRDefault="000B56E7" w:rsidP="00DC450E">
      <w:pPr>
        <w:numPr>
          <w:ilvl w:val="0"/>
          <w:numId w:val="58"/>
        </w:numPr>
        <w:tabs>
          <w:tab w:val="clear" w:pos="432"/>
        </w:tabs>
        <w:suppressAutoHyphens w:val="0"/>
        <w:spacing w:before="120" w:after="120"/>
        <w:ind w:left="1276"/>
        <w:jc w:val="both"/>
        <w:rPr>
          <w:rFonts w:ascii="Noto Sans" w:hAnsi="Noto Sans" w:cs="Noto Sans"/>
          <w:sz w:val="20"/>
          <w:lang w:val="es-MX"/>
        </w:rPr>
      </w:pPr>
      <w:r w:rsidRPr="008D3360">
        <w:rPr>
          <w:rFonts w:ascii="Noto Sans" w:hAnsi="Noto Sans" w:cs="Noto Sans"/>
          <w:b/>
          <w:sz w:val="20"/>
          <w:lang w:val="es-MX"/>
        </w:rPr>
        <w:t xml:space="preserve">2000-001-006 </w:t>
      </w:r>
      <w:r w:rsidRPr="008D3360">
        <w:rPr>
          <w:rFonts w:ascii="Noto Sans" w:hAnsi="Noto Sans" w:cs="Noto Sans"/>
          <w:sz w:val="20"/>
          <w:lang w:val="es-MX"/>
        </w:rPr>
        <w:t>Norma que Establece las Disposiciones Generales para la Planeación, Obtención y el Control de los Servicios Subrogados de Atención Médica.</w:t>
      </w:r>
    </w:p>
    <w:p w14:paraId="48FB13E6" w14:textId="77777777" w:rsidR="000B56E7" w:rsidRPr="008D3360" w:rsidRDefault="000B56E7" w:rsidP="000B56E7">
      <w:pPr>
        <w:spacing w:before="120" w:after="120"/>
        <w:jc w:val="both"/>
        <w:rPr>
          <w:rFonts w:ascii="Noto Sans" w:hAnsi="Noto Sans" w:cs="Noto Sans"/>
          <w:sz w:val="20"/>
          <w:lang w:val="es-MX"/>
        </w:rPr>
      </w:pPr>
      <w:bookmarkStart w:id="55" w:name="_Hlk158994162"/>
      <w:r w:rsidRPr="008D3360">
        <w:rPr>
          <w:rFonts w:ascii="Noto Sans" w:hAnsi="Noto Sans" w:cs="Noto Sans"/>
          <w:sz w:val="20"/>
          <w:lang w:val="es-MX"/>
        </w:rPr>
        <w:t>Se solicita que la Unidad de Hemodiálisis Subrogada ofertada por el licitante se encuentre Certificada o en Proceso de Certificación como se establece en el inciso a), numeral 1, del presente documento.</w:t>
      </w:r>
    </w:p>
    <w:bookmarkEnd w:id="55"/>
    <w:p w14:paraId="7A016E5D" w14:textId="77777777" w:rsidR="00291938" w:rsidRPr="008D3360" w:rsidRDefault="00291938" w:rsidP="006E5647">
      <w:pPr>
        <w:pStyle w:val="Piedepgina"/>
        <w:jc w:val="center"/>
        <w:rPr>
          <w:rFonts w:ascii="Noto Sans" w:hAnsi="Noto Sans" w:cs="Noto Sans"/>
          <w:b/>
          <w:sz w:val="18"/>
          <w:szCs w:val="18"/>
        </w:rPr>
      </w:pPr>
    </w:p>
    <w:p w14:paraId="23F3E8B0" w14:textId="77777777" w:rsidR="00A87D7F" w:rsidRPr="008D3360" w:rsidRDefault="006E5647" w:rsidP="006E5647">
      <w:pPr>
        <w:pStyle w:val="Piedepgina"/>
        <w:jc w:val="center"/>
        <w:rPr>
          <w:rFonts w:ascii="Noto Sans" w:hAnsi="Noto Sans" w:cs="Noto Sans"/>
          <w:b/>
          <w:sz w:val="18"/>
          <w:szCs w:val="18"/>
        </w:rPr>
      </w:pPr>
      <w:r w:rsidRPr="008D3360">
        <w:rPr>
          <w:rFonts w:ascii="Noto Sans" w:hAnsi="Noto Sans" w:cs="Noto Sans"/>
          <w:b/>
          <w:sz w:val="18"/>
          <w:szCs w:val="18"/>
        </w:rPr>
        <w:t>TERMINOS Y CONDICIONES</w:t>
      </w:r>
    </w:p>
    <w:p w14:paraId="5F326800" w14:textId="77777777" w:rsidR="00A87D7F" w:rsidRPr="008D3360" w:rsidRDefault="00A87D7F" w:rsidP="006E5647">
      <w:pPr>
        <w:pStyle w:val="Piedepgina"/>
        <w:jc w:val="center"/>
        <w:rPr>
          <w:rFonts w:ascii="Noto Sans" w:hAnsi="Noto Sans" w:cs="Noto Sans"/>
          <w:b/>
          <w:sz w:val="18"/>
          <w:szCs w:val="18"/>
        </w:rPr>
      </w:pPr>
    </w:p>
    <w:p w14:paraId="19240643" w14:textId="0CCE9E26" w:rsidR="001661E8" w:rsidRPr="00451A4B" w:rsidRDefault="001661E8" w:rsidP="00451A4B">
      <w:pPr>
        <w:pStyle w:val="Sinespaciado"/>
        <w:spacing w:before="120" w:after="120"/>
        <w:jc w:val="both"/>
        <w:rPr>
          <w:rFonts w:ascii="Noto Sans" w:eastAsia="Times New Roman" w:hAnsi="Noto Sans" w:cs="Noto Sans"/>
          <w:bCs/>
          <w:sz w:val="20"/>
          <w:szCs w:val="20"/>
          <w:lang w:val="es-ES" w:eastAsia="ar-SA"/>
        </w:rPr>
      </w:pPr>
      <w:r w:rsidRPr="008D3360">
        <w:rPr>
          <w:rFonts w:ascii="Noto Sans" w:eastAsia="Times New Roman" w:hAnsi="Noto Sans" w:cs="Noto Sans"/>
          <w:bCs/>
          <w:sz w:val="20"/>
          <w:szCs w:val="20"/>
          <w:lang w:val="es-ES" w:eastAsia="ar-SA"/>
        </w:rPr>
        <w:t xml:space="preserve">En cumplimiento a lo dispuesto en el numeral 4.24.4. </w:t>
      </w:r>
      <w:proofErr w:type="gramStart"/>
      <w:r w:rsidRPr="008D3360">
        <w:rPr>
          <w:rFonts w:ascii="Noto Sans" w:eastAsia="Times New Roman" w:hAnsi="Noto Sans" w:cs="Noto Sans"/>
          <w:bCs/>
          <w:sz w:val="20"/>
          <w:szCs w:val="20"/>
          <w:lang w:val="es-ES" w:eastAsia="ar-SA"/>
        </w:rPr>
        <w:t>de</w:t>
      </w:r>
      <w:proofErr w:type="gramEnd"/>
      <w:r w:rsidRPr="008D3360">
        <w:rPr>
          <w:rFonts w:ascii="Noto Sans" w:eastAsia="Times New Roman" w:hAnsi="Noto Sans" w:cs="Noto Sans"/>
          <w:bCs/>
          <w:sz w:val="20"/>
          <w:szCs w:val="20"/>
          <w:lang w:val="es-ES" w:eastAsia="ar-SA"/>
        </w:rPr>
        <w:t xml:space="preserve"> las Políticas, Bases y Lineamientos en materia de Adquisiciones, Arrendamientos y Servicios del Instituto Mexicano del Seguro Social (POBALINES), se establecen los presentes Términos y Condiciones, para la contratación del Servicio Médico de Hemodiálisis Subrogada, de conformidad con lo siguiente:</w:t>
      </w:r>
    </w:p>
    <w:p w14:paraId="161106B8" w14:textId="77777777" w:rsidR="001661E8" w:rsidRPr="00451A4B" w:rsidRDefault="001661E8" w:rsidP="00DC450E">
      <w:pPr>
        <w:pStyle w:val="Ttulo1"/>
        <w:numPr>
          <w:ilvl w:val="0"/>
          <w:numId w:val="73"/>
        </w:numPr>
        <w:ind w:left="713"/>
        <w:rPr>
          <w:rFonts w:ascii="Noto Sans" w:hAnsi="Noto Sans" w:cs="Noto Sans"/>
          <w:i/>
          <w:iCs/>
          <w:sz w:val="22"/>
          <w:szCs w:val="22"/>
        </w:rPr>
      </w:pPr>
      <w:bookmarkStart w:id="56" w:name="_Toc162337475"/>
      <w:r w:rsidRPr="00451A4B">
        <w:rPr>
          <w:rFonts w:ascii="Noto Sans" w:hAnsi="Noto Sans" w:cs="Noto Sans"/>
          <w:i/>
          <w:iCs/>
          <w:sz w:val="22"/>
          <w:szCs w:val="22"/>
        </w:rPr>
        <w:t>Vigencia de la contratación y ejercicio presupuestal al que corresponda.</w:t>
      </w:r>
      <w:bookmarkEnd w:id="56"/>
    </w:p>
    <w:p w14:paraId="263B742C" w14:textId="77777777" w:rsidR="001661E8" w:rsidRPr="00451A4B" w:rsidRDefault="001661E8" w:rsidP="00DC450E">
      <w:pPr>
        <w:pStyle w:val="Ttulo1"/>
        <w:keepNext w:val="0"/>
        <w:numPr>
          <w:ilvl w:val="0"/>
          <w:numId w:val="67"/>
        </w:numPr>
        <w:spacing w:before="120" w:after="120"/>
        <w:ind w:left="360"/>
        <w:rPr>
          <w:rFonts w:ascii="Noto Sans" w:hAnsi="Noto Sans" w:cs="Noto Sans"/>
          <w:sz w:val="22"/>
          <w:szCs w:val="22"/>
          <w:lang w:eastAsia="es-MX"/>
        </w:rPr>
      </w:pPr>
      <w:bookmarkStart w:id="57" w:name="_Toc162337476"/>
      <w:r w:rsidRPr="00451A4B">
        <w:rPr>
          <w:rFonts w:ascii="Noto Sans" w:hAnsi="Noto Sans" w:cs="Noto Sans"/>
          <w:sz w:val="22"/>
          <w:szCs w:val="22"/>
          <w:lang w:eastAsia="es-MX"/>
        </w:rPr>
        <w:t>VIGENCIA DE LA PRESTACIÓN DEL SERVICIO</w:t>
      </w:r>
      <w:bookmarkEnd w:id="57"/>
    </w:p>
    <w:p w14:paraId="51E47FB8" w14:textId="4702D54C" w:rsidR="001661E8" w:rsidRPr="008D3360" w:rsidRDefault="001661E8" w:rsidP="001661E8">
      <w:pPr>
        <w:autoSpaceDE w:val="0"/>
        <w:spacing w:before="120" w:after="120"/>
        <w:ind w:right="-80"/>
        <w:jc w:val="both"/>
        <w:rPr>
          <w:rFonts w:ascii="Noto Sans" w:hAnsi="Noto Sans" w:cs="Noto Sans"/>
          <w:bCs/>
          <w:color w:val="000000"/>
          <w:sz w:val="20"/>
          <w:lang w:eastAsia="es-MX"/>
        </w:rPr>
      </w:pPr>
      <w:r w:rsidRPr="008D3360">
        <w:rPr>
          <w:rFonts w:ascii="Noto Sans" w:hAnsi="Noto Sans" w:cs="Noto Sans"/>
          <w:b/>
          <w:bCs/>
          <w:color w:val="000000"/>
          <w:sz w:val="20"/>
          <w:lang w:val="es-MX" w:eastAsia="es-MX"/>
        </w:rPr>
        <w:t>a.1</w:t>
      </w:r>
      <w:r w:rsidRPr="008D3360">
        <w:rPr>
          <w:rFonts w:ascii="Noto Sans" w:hAnsi="Noto Sans" w:cs="Noto Sans"/>
          <w:bCs/>
          <w:color w:val="000000"/>
          <w:sz w:val="20"/>
          <w:lang w:val="es-MX" w:eastAsia="es-MX"/>
        </w:rPr>
        <w:t xml:space="preserve"> El plazo para la prestación del Servicio </w:t>
      </w:r>
      <w:r w:rsidRPr="008D3360">
        <w:rPr>
          <w:rFonts w:ascii="Noto Sans" w:hAnsi="Noto Sans" w:cs="Noto Sans"/>
          <w:bCs/>
          <w:color w:val="000000"/>
          <w:sz w:val="20"/>
          <w:lang w:eastAsia="es-MX"/>
        </w:rPr>
        <w:t xml:space="preserve">será para un período de contratación a partir del inicio de vigencia según corresponda por </w:t>
      </w:r>
      <w:r w:rsidR="00451A4B" w:rsidRPr="008D3360">
        <w:rPr>
          <w:rFonts w:ascii="Noto Sans" w:hAnsi="Noto Sans" w:cs="Noto Sans"/>
          <w:bCs/>
          <w:color w:val="000000"/>
          <w:sz w:val="20"/>
          <w:lang w:eastAsia="es-MX"/>
        </w:rPr>
        <w:t>unidad y</w:t>
      </w:r>
      <w:r w:rsidRPr="008D3360">
        <w:rPr>
          <w:rFonts w:ascii="Noto Sans" w:hAnsi="Noto Sans" w:cs="Noto Sans"/>
          <w:bCs/>
          <w:color w:val="000000"/>
          <w:sz w:val="20"/>
          <w:lang w:eastAsia="es-MX"/>
        </w:rPr>
        <w:t xml:space="preserve"> hasta el 30 de </w:t>
      </w:r>
      <w:r w:rsidR="00451A4B" w:rsidRPr="008D3360">
        <w:rPr>
          <w:rFonts w:ascii="Noto Sans" w:hAnsi="Noto Sans" w:cs="Noto Sans"/>
          <w:bCs/>
          <w:color w:val="000000"/>
          <w:sz w:val="20"/>
          <w:lang w:eastAsia="es-MX"/>
        </w:rPr>
        <w:t>junio</w:t>
      </w:r>
      <w:r w:rsidRPr="008D3360">
        <w:rPr>
          <w:rFonts w:ascii="Noto Sans" w:hAnsi="Noto Sans" w:cs="Noto Sans"/>
          <w:bCs/>
          <w:color w:val="000000"/>
          <w:sz w:val="20"/>
          <w:lang w:eastAsia="es-MX"/>
        </w:rPr>
        <w:t xml:space="preserve"> del 2025.</w:t>
      </w:r>
    </w:p>
    <w:p w14:paraId="4604977A" w14:textId="50436A23" w:rsidR="001661E8" w:rsidRPr="008D3360" w:rsidRDefault="00451A4B" w:rsidP="001661E8">
      <w:pPr>
        <w:autoSpaceDE w:val="0"/>
        <w:spacing w:before="120" w:after="120"/>
        <w:ind w:right="-80"/>
        <w:jc w:val="both"/>
        <w:rPr>
          <w:rFonts w:ascii="Noto Sans" w:hAnsi="Noto Sans" w:cs="Noto Sans"/>
          <w:bCs/>
          <w:color w:val="000000"/>
          <w:sz w:val="20"/>
          <w:lang w:eastAsia="es-MX"/>
        </w:rPr>
      </w:pPr>
      <w:r w:rsidRPr="008D3360">
        <w:rPr>
          <w:rFonts w:ascii="Noto Sans" w:hAnsi="Noto Sans" w:cs="Noto Sans"/>
          <w:b/>
          <w:bCs/>
          <w:color w:val="000000"/>
          <w:sz w:val="20"/>
          <w:lang w:val="es-MX" w:eastAsia="es-MX"/>
        </w:rPr>
        <w:t>b.1</w:t>
      </w:r>
      <w:r w:rsidRPr="008D3360">
        <w:rPr>
          <w:rFonts w:ascii="Noto Sans" w:hAnsi="Noto Sans" w:cs="Noto Sans"/>
          <w:bCs/>
          <w:color w:val="000000"/>
          <w:sz w:val="20"/>
          <w:lang w:val="es-MX" w:eastAsia="es-MX"/>
        </w:rPr>
        <w:t xml:space="preserve"> La</w:t>
      </w:r>
      <w:r w:rsidR="001661E8" w:rsidRPr="008D3360">
        <w:rPr>
          <w:rFonts w:ascii="Noto Sans" w:hAnsi="Noto Sans" w:cs="Noto Sans"/>
          <w:bCs/>
          <w:color w:val="000000"/>
          <w:sz w:val="20"/>
          <w:lang w:val="es-MX" w:eastAsia="es-MX"/>
        </w:rPr>
        <w:t xml:space="preserve"> vigencia del contrato será </w:t>
      </w:r>
      <w:r w:rsidR="001661E8" w:rsidRPr="008D3360">
        <w:rPr>
          <w:rFonts w:ascii="Noto Sans" w:hAnsi="Noto Sans" w:cs="Noto Sans"/>
          <w:bCs/>
          <w:color w:val="000000"/>
          <w:sz w:val="20"/>
          <w:lang w:eastAsia="es-MX"/>
        </w:rPr>
        <w:t xml:space="preserve">conforme se establece en anexo técnico para cada unidad y hasta el 30 de </w:t>
      </w:r>
      <w:r w:rsidRPr="008D3360">
        <w:rPr>
          <w:rFonts w:ascii="Noto Sans" w:hAnsi="Noto Sans" w:cs="Noto Sans"/>
          <w:bCs/>
          <w:color w:val="000000"/>
          <w:sz w:val="20"/>
          <w:lang w:eastAsia="es-MX"/>
        </w:rPr>
        <w:t>junio</w:t>
      </w:r>
      <w:r w:rsidR="001661E8" w:rsidRPr="008D3360">
        <w:rPr>
          <w:rFonts w:ascii="Noto Sans" w:hAnsi="Noto Sans" w:cs="Noto Sans"/>
          <w:bCs/>
          <w:color w:val="000000"/>
          <w:sz w:val="20"/>
          <w:lang w:eastAsia="es-MX"/>
        </w:rPr>
        <w:t xml:space="preserve"> del 2025.</w:t>
      </w:r>
    </w:p>
    <w:p w14:paraId="3933F0CC" w14:textId="77777777" w:rsidR="001661E8" w:rsidRPr="008D3360" w:rsidRDefault="001661E8" w:rsidP="001661E8">
      <w:pPr>
        <w:pStyle w:val="Sinespaciado"/>
        <w:spacing w:before="120" w:after="120"/>
        <w:jc w:val="both"/>
        <w:rPr>
          <w:rFonts w:ascii="Noto Sans" w:hAnsi="Noto Sans" w:cs="Noto Sans"/>
          <w:bCs/>
          <w:color w:val="000000"/>
          <w:sz w:val="20"/>
          <w:szCs w:val="20"/>
          <w:lang w:eastAsia="es-MX"/>
        </w:rPr>
      </w:pPr>
      <w:r w:rsidRPr="008D3360">
        <w:rPr>
          <w:rFonts w:ascii="Noto Sans" w:hAnsi="Noto Sans" w:cs="Noto Sans"/>
          <w:bCs/>
          <w:color w:val="000000"/>
          <w:sz w:val="20"/>
          <w:szCs w:val="20"/>
          <w:lang w:eastAsia="es-MX"/>
        </w:rPr>
        <w:t xml:space="preserve">Nota: En caso de que el licitante adjudicado este en posibilidades de dar inicio antes del vencimiento del plazo de puesta a punto de 15 (quince) días naturales, podrá hacerlo, previa coordinación y corresponsabilidad con el Administrador de Contrato y Auxiliares del contrato del Instituto correspondiente, de forma que el Servicio Médico de Hemodiálisis Subrogada, se otorgue de manera ininterrumpida a la </w:t>
      </w:r>
      <w:proofErr w:type="spellStart"/>
      <w:r w:rsidRPr="008D3360">
        <w:rPr>
          <w:rFonts w:ascii="Noto Sans" w:hAnsi="Noto Sans" w:cs="Noto Sans"/>
          <w:bCs/>
          <w:color w:val="000000"/>
          <w:sz w:val="20"/>
          <w:szCs w:val="20"/>
          <w:lang w:eastAsia="es-MX"/>
        </w:rPr>
        <w:t>derechohabiencia</w:t>
      </w:r>
      <w:proofErr w:type="spellEnd"/>
      <w:r w:rsidRPr="008D3360">
        <w:rPr>
          <w:rFonts w:ascii="Noto Sans" w:hAnsi="Noto Sans" w:cs="Noto Sans"/>
          <w:bCs/>
          <w:color w:val="000000"/>
          <w:sz w:val="20"/>
          <w:szCs w:val="20"/>
          <w:lang w:eastAsia="es-MX"/>
        </w:rPr>
        <w:t xml:space="preserve">.  </w:t>
      </w:r>
    </w:p>
    <w:p w14:paraId="18A994E8" w14:textId="77777777" w:rsidR="001661E8" w:rsidRPr="00BD1088" w:rsidRDefault="001661E8" w:rsidP="00DC450E">
      <w:pPr>
        <w:pStyle w:val="Ttulo1"/>
        <w:numPr>
          <w:ilvl w:val="0"/>
          <w:numId w:val="73"/>
        </w:numPr>
        <w:ind w:left="713"/>
        <w:rPr>
          <w:rFonts w:ascii="Noto Sans" w:hAnsi="Noto Sans" w:cs="Noto Sans"/>
          <w:i/>
          <w:iCs/>
          <w:sz w:val="22"/>
          <w:szCs w:val="22"/>
        </w:rPr>
      </w:pPr>
      <w:bookmarkStart w:id="58" w:name="_Toc162337477"/>
      <w:r w:rsidRPr="00BD1088">
        <w:rPr>
          <w:rFonts w:ascii="Noto Sans" w:hAnsi="Noto Sans" w:cs="Noto Sans"/>
          <w:i/>
          <w:iCs/>
          <w:sz w:val="22"/>
          <w:szCs w:val="22"/>
        </w:rPr>
        <w:t>Plazo de entrega del bien, arrendamiento o servicio, indicando en su caso, el calendario con programa y condiciones de entregas que corresponda.</w:t>
      </w:r>
      <w:bookmarkEnd w:id="58"/>
    </w:p>
    <w:p w14:paraId="3CC2571B" w14:textId="77777777" w:rsidR="001661E8" w:rsidRPr="00BD1088" w:rsidRDefault="001661E8" w:rsidP="00DC450E">
      <w:pPr>
        <w:pStyle w:val="Ttulo1"/>
        <w:keepNext w:val="0"/>
        <w:numPr>
          <w:ilvl w:val="0"/>
          <w:numId w:val="67"/>
        </w:numPr>
        <w:spacing w:before="120" w:after="120"/>
        <w:ind w:left="360"/>
        <w:rPr>
          <w:rFonts w:ascii="Noto Sans" w:hAnsi="Noto Sans" w:cs="Noto Sans"/>
          <w:sz w:val="22"/>
          <w:szCs w:val="22"/>
        </w:rPr>
      </w:pPr>
      <w:bookmarkStart w:id="59" w:name="_Toc162337478"/>
      <w:r w:rsidRPr="00BD1088">
        <w:rPr>
          <w:rFonts w:ascii="Noto Sans" w:hAnsi="Noto Sans" w:cs="Noto Sans"/>
          <w:sz w:val="22"/>
          <w:szCs w:val="22"/>
        </w:rPr>
        <w:t>LUGAR, PLAZO DE ENTREGA</w:t>
      </w:r>
      <w:bookmarkEnd w:id="59"/>
      <w:r w:rsidRPr="00BD1088">
        <w:rPr>
          <w:rFonts w:ascii="Noto Sans" w:hAnsi="Noto Sans" w:cs="Noto Sans"/>
          <w:sz w:val="22"/>
          <w:szCs w:val="22"/>
        </w:rPr>
        <w:t xml:space="preserve"> </w:t>
      </w:r>
    </w:p>
    <w:p w14:paraId="069483F3" w14:textId="77777777" w:rsidR="001661E8" w:rsidRPr="00BD1088" w:rsidRDefault="001661E8" w:rsidP="00DC450E">
      <w:pPr>
        <w:pStyle w:val="Ttulo2"/>
        <w:numPr>
          <w:ilvl w:val="0"/>
          <w:numId w:val="68"/>
        </w:numPr>
        <w:spacing w:before="120" w:after="120"/>
        <w:ind w:left="510" w:hanging="510"/>
        <w:rPr>
          <w:rFonts w:ascii="Noto Sans" w:hAnsi="Noto Sans" w:cs="Noto Sans"/>
          <w:sz w:val="22"/>
          <w:szCs w:val="22"/>
        </w:rPr>
      </w:pPr>
      <w:bookmarkStart w:id="60" w:name="_Toc162337479"/>
      <w:r w:rsidRPr="00BD1088">
        <w:rPr>
          <w:rFonts w:ascii="Noto Sans" w:hAnsi="Noto Sans" w:cs="Noto Sans"/>
          <w:sz w:val="22"/>
          <w:szCs w:val="22"/>
        </w:rPr>
        <w:t>Condiciones de la Prestación del Servicio</w:t>
      </w:r>
      <w:bookmarkEnd w:id="60"/>
    </w:p>
    <w:p w14:paraId="0A96AC4A" w14:textId="77777777" w:rsidR="001661E8" w:rsidRPr="008D3360" w:rsidRDefault="001661E8" w:rsidP="001661E8">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El licitante deberá ofertar en su propuesta que el procedimiento de hemodiálisis se llevará a cabo únicamente en las instalaciones de la unidad de hemodiálisis subrogada del licitante adjudicado.</w:t>
      </w:r>
    </w:p>
    <w:p w14:paraId="515C5066" w14:textId="77777777" w:rsidR="001661E8" w:rsidRPr="008D3360" w:rsidRDefault="001661E8" w:rsidP="001661E8">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bCs/>
          <w:sz w:val="20"/>
          <w:szCs w:val="20"/>
          <w:lang w:val="es-ES" w:eastAsia="ar-SA"/>
        </w:rPr>
        <w:t>Por ningún motivo podrá el prestador del servicio otorgar el procedimiento de hemodiálisis a través de terceros o en instalaciones distintas a las propuestas y estipuladas en su oferta técnica.</w:t>
      </w:r>
    </w:p>
    <w:p w14:paraId="5D8537C3" w14:textId="77777777" w:rsidR="001661E8" w:rsidRPr="008D3360" w:rsidRDefault="001661E8" w:rsidP="001661E8">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El horario de servicio será de las 7:00 a las 21:00 horas de lunes a sábado; incluyendo días festivos, de conformidad con lo que indica el inciso a) </w:t>
      </w:r>
      <w:bookmarkStart w:id="61" w:name="_Toc150785693"/>
      <w:r w:rsidRPr="008D3360">
        <w:rPr>
          <w:rFonts w:ascii="Noto Sans" w:eastAsia="Times New Roman" w:hAnsi="Noto Sans" w:cs="Noto Sans"/>
          <w:sz w:val="20"/>
          <w:szCs w:val="20"/>
          <w:lang w:val="es-ES" w:eastAsia="ar-SA"/>
        </w:rPr>
        <w:t>del Anexo Técnico “La Unidad de Hemodiálisis Subrogada deberá cumplir con los siguientes puntos</w:t>
      </w:r>
      <w:bookmarkEnd w:id="61"/>
      <w:r w:rsidRPr="008D3360">
        <w:rPr>
          <w:rFonts w:ascii="Noto Sans" w:eastAsia="Times New Roman" w:hAnsi="Noto Sans" w:cs="Noto Sans"/>
          <w:sz w:val="20"/>
          <w:szCs w:val="20"/>
          <w:lang w:val="es-ES" w:eastAsia="ar-SA"/>
        </w:rPr>
        <w:t>”. Sin embargo, si se requiere incrementar el tiempo de atención para cubrir los requerimientos de las necesidades de las Unidades Médicas del Instituto, se podrá aumentar a más de 4 turnos al día.</w:t>
      </w:r>
    </w:p>
    <w:p w14:paraId="3EA97F41" w14:textId="77777777" w:rsidR="001661E8" w:rsidRPr="008D3360" w:rsidRDefault="001661E8" w:rsidP="001661E8">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El servicio de hemodiálisis deberá ser prestado dentro del plazo establecido y de acuerdo con las necesidades de las unidades médicas contenidas en el Anexo T1 (T-uno), el cual forma parte del presente documento.</w:t>
      </w:r>
    </w:p>
    <w:p w14:paraId="0783ADA5" w14:textId="77777777" w:rsidR="001661E8" w:rsidRPr="000D110B" w:rsidRDefault="001661E8" w:rsidP="00DC450E">
      <w:pPr>
        <w:pStyle w:val="Ttulo2"/>
        <w:numPr>
          <w:ilvl w:val="0"/>
          <w:numId w:val="68"/>
        </w:numPr>
        <w:spacing w:before="120" w:after="120"/>
        <w:ind w:left="510" w:hanging="510"/>
        <w:rPr>
          <w:rFonts w:ascii="Noto Sans" w:hAnsi="Noto Sans" w:cs="Noto Sans"/>
          <w:sz w:val="22"/>
          <w:szCs w:val="22"/>
        </w:rPr>
      </w:pPr>
      <w:bookmarkStart w:id="62" w:name="_Toc162337480"/>
      <w:r w:rsidRPr="000D110B">
        <w:rPr>
          <w:rFonts w:ascii="Noto Sans" w:hAnsi="Noto Sans" w:cs="Noto Sans"/>
          <w:sz w:val="22"/>
          <w:szCs w:val="22"/>
        </w:rPr>
        <w:t>La unidad de hemodiálisis subrogada deberá cumplir con los siguientes puntos</w:t>
      </w:r>
      <w:bookmarkEnd w:id="62"/>
    </w:p>
    <w:p w14:paraId="61A93BED"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es-ES"/>
        </w:rPr>
      </w:pPr>
      <w:r w:rsidRPr="008D3360">
        <w:rPr>
          <w:rFonts w:ascii="Noto Sans" w:eastAsia="Times New Roman" w:hAnsi="Noto Sans" w:cs="Noto Sans"/>
          <w:sz w:val="20"/>
          <w:szCs w:val="20"/>
          <w:lang w:eastAsia="es-ES"/>
        </w:rPr>
        <w:t>El servicio deberá ser prestado por personal que cumpla con lo estipulado en la NOM-003-SSA3-2010 “Para la práctica de la Hemodiálisis” que a continuación se desglosa:</w:t>
      </w:r>
    </w:p>
    <w:p w14:paraId="346CDAA6" w14:textId="77777777" w:rsidR="001661E8" w:rsidRPr="008D3360" w:rsidRDefault="001661E8" w:rsidP="00DC450E">
      <w:pPr>
        <w:pStyle w:val="Sinespaciado"/>
        <w:numPr>
          <w:ilvl w:val="0"/>
          <w:numId w:val="69"/>
        </w:numPr>
        <w:tabs>
          <w:tab w:val="left" w:pos="993"/>
        </w:tabs>
        <w:spacing w:before="120" w:after="120"/>
        <w:ind w:left="1276"/>
        <w:jc w:val="both"/>
        <w:rPr>
          <w:rFonts w:ascii="Noto Sans" w:eastAsia="Times New Roman" w:hAnsi="Noto Sans" w:cs="Noto Sans"/>
          <w:sz w:val="20"/>
          <w:szCs w:val="20"/>
          <w:lang w:eastAsia="es-ES"/>
        </w:rPr>
      </w:pPr>
      <w:r w:rsidRPr="008D3360">
        <w:rPr>
          <w:rFonts w:ascii="Noto Sans" w:eastAsia="Times New Roman" w:hAnsi="Noto Sans" w:cs="Noto Sans"/>
          <w:sz w:val="20"/>
          <w:szCs w:val="20"/>
          <w:lang w:eastAsia="es-ES"/>
        </w:rPr>
        <w:lastRenderedPageBreak/>
        <w:t>Deberá presentar un responsable de la unidad de hemodiálisis subrogada quien deberá ser un médico especialista en nefrología, con certificado de especialización, y cédula profesional, debiendo encontrarse en la unidad de hemodiálisis durante el horario de la práctica de esta a los pacientes del Instituto.</w:t>
      </w:r>
    </w:p>
    <w:p w14:paraId="4F0CED31" w14:textId="77777777" w:rsidR="001661E8" w:rsidRPr="008D3360" w:rsidRDefault="001661E8" w:rsidP="00DC450E">
      <w:pPr>
        <w:pStyle w:val="Sinespaciado"/>
        <w:numPr>
          <w:ilvl w:val="0"/>
          <w:numId w:val="69"/>
        </w:numPr>
        <w:tabs>
          <w:tab w:val="left" w:pos="993"/>
        </w:tabs>
        <w:spacing w:before="120" w:after="120"/>
        <w:ind w:left="1276"/>
        <w:jc w:val="both"/>
        <w:rPr>
          <w:rFonts w:ascii="Noto Sans" w:eastAsia="Times New Roman" w:hAnsi="Noto Sans" w:cs="Noto Sans"/>
          <w:sz w:val="20"/>
          <w:szCs w:val="20"/>
          <w:lang w:eastAsia="es-ES"/>
        </w:rPr>
      </w:pPr>
      <w:r w:rsidRPr="008D3360">
        <w:rPr>
          <w:rFonts w:ascii="Noto Sans" w:eastAsia="Times New Roman" w:hAnsi="Noto Sans" w:cs="Noto Sans"/>
          <w:sz w:val="20"/>
          <w:szCs w:val="20"/>
          <w:lang w:eastAsia="es-ES"/>
        </w:rPr>
        <w:t>Deberá contar con el personal de enfermería con especialidad en nefrología o personal profesional y técnico con capacitación y adiestramiento en hemodiálisis por un periodo mínimo de seis meses de enfermería, el cual deberá contar con al menos una enfermera por cada 3 (tres) máquinas de hemodiálisis.</w:t>
      </w:r>
    </w:p>
    <w:p w14:paraId="3DF4574E" w14:textId="77777777" w:rsidR="001661E8" w:rsidRPr="008D3360" w:rsidRDefault="001661E8" w:rsidP="001661E8">
      <w:pPr>
        <w:pStyle w:val="Sinespaciado"/>
        <w:spacing w:before="120" w:after="120"/>
        <w:jc w:val="both"/>
        <w:rPr>
          <w:rFonts w:ascii="Noto Sans" w:eastAsia="Times New Roman" w:hAnsi="Noto Sans" w:cs="Noto Sans"/>
          <w:bCs/>
          <w:sz w:val="20"/>
          <w:szCs w:val="20"/>
          <w:lang w:eastAsia="es-ES"/>
        </w:rPr>
      </w:pPr>
      <w:r w:rsidRPr="008D3360">
        <w:rPr>
          <w:rFonts w:ascii="Noto Sans" w:eastAsia="Times New Roman" w:hAnsi="Noto Sans" w:cs="Noto Sans"/>
          <w:bCs/>
          <w:sz w:val="20"/>
          <w:szCs w:val="20"/>
          <w:lang w:eastAsia="es-ES"/>
        </w:rPr>
        <w:t>Para garantizar lo anterior, durante la prestación del servicio del licitante adjudicado, el Instituto realizará verificaciones del personal que presta el servicio, durante las visitas de supervisión semestrales o las que se determinen necesarias, señaladas en los presentes Términos y Condiciones y en su caso, en el Anexo Técnico.</w:t>
      </w:r>
    </w:p>
    <w:p w14:paraId="61C61164"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 xml:space="preserve">El </w:t>
      </w:r>
      <w:r w:rsidRPr="008D3360">
        <w:rPr>
          <w:rFonts w:ascii="Noto Sans" w:eastAsia="Times New Roman" w:hAnsi="Noto Sans" w:cs="Noto Sans"/>
          <w:sz w:val="20"/>
          <w:szCs w:val="20"/>
          <w:lang w:val="es-ES" w:eastAsia="es-ES"/>
        </w:rPr>
        <w:t>licitante adjudicado</w:t>
      </w:r>
      <w:r w:rsidRPr="008D3360">
        <w:rPr>
          <w:rFonts w:ascii="Noto Sans" w:eastAsia="Times New Roman" w:hAnsi="Noto Sans" w:cs="Noto Sans"/>
          <w:sz w:val="20"/>
          <w:szCs w:val="20"/>
          <w:lang w:eastAsia="ar-SA"/>
        </w:rPr>
        <w:t xml:space="preserve"> deberá dotar en forma mensual al Instituto del número de catéteres temporales o permanentes que fueron colocados en unidades médicas del IMSS a pacientes referidos a subrogación que ingresaron el mes inmediato anterior, más 2 (dos) catéteres temporales o permanentes como lo solicite el jefe de servicio de la unidad médica de referencia de los pacientes.</w:t>
      </w:r>
    </w:p>
    <w:p w14:paraId="0696232A"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Esto será acumulable, con el propósito de contar con un stock para garantizar la atención oportuna de los pacientes referidos por primera vez a las unidades subrogadas, los catéteres se entregarán al almacén de la unidad médica correspondiente o en donde lo indique el Director Médico de la Unidad dentro de los primeros cinco días hábiles de cada mes en el horario de 9 a 15 horas, de lunes a viernes, debiendo anotar nombre, matrícula y cargo de quien los recibe y debiendo notificar al administrador del contrato, en su caso, la falta de entrega de los catéteres.</w:t>
      </w:r>
    </w:p>
    <w:p w14:paraId="48CFC312" w14:textId="77777777" w:rsidR="001661E8" w:rsidRPr="008D3360" w:rsidRDefault="001661E8" w:rsidP="001661E8">
      <w:pPr>
        <w:pStyle w:val="Sinespaciado"/>
        <w:spacing w:before="120" w:after="120"/>
        <w:jc w:val="both"/>
        <w:rPr>
          <w:rFonts w:ascii="Noto Sans" w:hAnsi="Noto Sans" w:cs="Noto Sans"/>
          <w:sz w:val="20"/>
          <w:szCs w:val="20"/>
          <w:lang w:val="es-ES" w:eastAsia="es-ES"/>
        </w:rPr>
      </w:pPr>
      <w:r w:rsidRPr="008D3360">
        <w:rPr>
          <w:rFonts w:ascii="Noto Sans" w:hAnsi="Noto Sans" w:cs="Noto Sans"/>
          <w:sz w:val="20"/>
          <w:szCs w:val="20"/>
          <w:lang w:val="es-ES" w:eastAsia="es-ES"/>
        </w:rPr>
        <w:t>El Instituto podrá verificar el cumplimiento de los requisitos de calidad de los bienes,</w:t>
      </w:r>
      <w:r w:rsidRPr="008D3360">
        <w:rPr>
          <w:rFonts w:ascii="Noto Sans" w:eastAsia="Times New Roman" w:hAnsi="Noto Sans" w:cs="Noto Sans"/>
          <w:i/>
          <w:sz w:val="20"/>
          <w:szCs w:val="20"/>
          <w:lang w:val="es-ES" w:eastAsia="ar-SA"/>
        </w:rPr>
        <w:t xml:space="preserve"> </w:t>
      </w:r>
      <w:r w:rsidRPr="008D3360">
        <w:rPr>
          <w:rFonts w:ascii="Noto Sans" w:hAnsi="Noto Sans" w:cs="Noto Sans"/>
          <w:sz w:val="20"/>
          <w:szCs w:val="20"/>
          <w:lang w:val="es-ES" w:eastAsia="es-ES"/>
        </w:rPr>
        <w:t xml:space="preserve">a través de la </w:t>
      </w:r>
      <w:r w:rsidRPr="008D3360">
        <w:rPr>
          <w:rFonts w:ascii="Noto Sans" w:eastAsia="Times New Roman" w:hAnsi="Noto Sans" w:cs="Noto Sans"/>
          <w:sz w:val="20"/>
          <w:szCs w:val="20"/>
          <w:lang w:val="es-ES" w:eastAsia="es-ES"/>
        </w:rPr>
        <w:t>Coordinación de Control Técnico de Insumos</w:t>
      </w:r>
      <w:r w:rsidRPr="008D3360">
        <w:rPr>
          <w:rFonts w:ascii="Noto Sans" w:hAnsi="Noto Sans" w:cs="Noto Sans"/>
          <w:sz w:val="20"/>
          <w:szCs w:val="20"/>
          <w:lang w:val="es-ES" w:eastAsia="es-ES"/>
        </w:rPr>
        <w:t xml:space="preserve"> (COCTI), cuyas muestras utilizadas para este efecto, deberán ser repuestas por el licitante adjudicado sin costo para el Instituto, al área del IMSS que así lo solicite.</w:t>
      </w:r>
    </w:p>
    <w:p w14:paraId="657B67F2"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En caso de deficiencia en la calidad de los catéteres la Unidad Médica podrá solicitar el cambio de los catéteres por otros que cumplan con la calidad solicitada, sin costo adicional al Instituto. Todos los catéteres, permanentes o temporales deberán entregarse con su Kit de introducción sin excepción. Anexo T2 (T dos).</w:t>
      </w:r>
    </w:p>
    <w:p w14:paraId="5AE1030B"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Para los pacientes con permanencia en el programa, la transición del acceso vascular temporal por un acceso vascular definitivo no deberá ser por un tiempo mayor de 3 (tres) meses de haber ingresado a la unidad de hemodiálisis subrogada. Esto estará sujeto a verificación por parte del personal del Instituto durante las visitas de supervisión o en cualquier momento durante la vigencia de la prestación del servicio.</w:t>
      </w:r>
    </w:p>
    <w:p w14:paraId="053E9FE8"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es-ES"/>
        </w:rPr>
      </w:pPr>
      <w:r w:rsidRPr="008D3360">
        <w:rPr>
          <w:rFonts w:ascii="Noto Sans" w:eastAsia="Times New Roman" w:hAnsi="Noto Sans" w:cs="Noto Sans"/>
          <w:sz w:val="20"/>
          <w:szCs w:val="20"/>
          <w:lang w:eastAsia="es-ES"/>
        </w:rPr>
        <w:t xml:space="preserve">Es responsabilidad del </w:t>
      </w:r>
      <w:r w:rsidRPr="008D3360">
        <w:rPr>
          <w:rFonts w:ascii="Noto Sans" w:eastAsia="Times New Roman" w:hAnsi="Noto Sans" w:cs="Noto Sans"/>
          <w:sz w:val="20"/>
          <w:szCs w:val="20"/>
          <w:lang w:val="es-ES" w:eastAsia="es-ES"/>
        </w:rPr>
        <w:t>licitante adjudicado</w:t>
      </w:r>
      <w:r w:rsidRPr="008D3360">
        <w:rPr>
          <w:rFonts w:ascii="Noto Sans" w:eastAsia="Times New Roman" w:hAnsi="Noto Sans" w:cs="Noto Sans"/>
          <w:sz w:val="20"/>
          <w:szCs w:val="20"/>
          <w:lang w:eastAsia="es-ES"/>
        </w:rPr>
        <w:t xml:space="preserve"> dentro del marco de los términos del contrato, proporcionar al 100% el servicio subrogado de hemodiálisis por lo que el Instituto no aceptará la omisión, suspensión o cancelación de ningún tratamiento programado, con excepción de causas médicas que se encuentren debidamente sustentadas en nota médica y notificadas a la unidad médica. Por lo anterior no se aceptará como otorgado el servicio sí por causas imputables al </w:t>
      </w:r>
      <w:r w:rsidRPr="008D3360">
        <w:rPr>
          <w:rFonts w:ascii="Noto Sans" w:eastAsia="Times New Roman" w:hAnsi="Noto Sans" w:cs="Noto Sans"/>
          <w:sz w:val="20"/>
          <w:szCs w:val="20"/>
          <w:lang w:val="es-ES" w:eastAsia="es-ES"/>
        </w:rPr>
        <w:t>licitante adjudicado,</w:t>
      </w:r>
      <w:r w:rsidRPr="008D3360">
        <w:rPr>
          <w:rFonts w:ascii="Noto Sans" w:eastAsia="Times New Roman" w:hAnsi="Noto Sans" w:cs="Noto Sans"/>
          <w:sz w:val="20"/>
          <w:szCs w:val="20"/>
          <w:lang w:eastAsia="es-ES"/>
        </w:rPr>
        <w:t xml:space="preserve"> no se da la sesión de hemodiálisis a los pacientes del Instituto, de acuerdo con la prescripción indicada por el médico tratante del IMSS. </w:t>
      </w:r>
    </w:p>
    <w:p w14:paraId="4E8931C4"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es-ES"/>
        </w:rPr>
      </w:pPr>
      <w:r w:rsidRPr="008D3360">
        <w:rPr>
          <w:rFonts w:ascii="Noto Sans" w:eastAsia="Times New Roman" w:hAnsi="Noto Sans" w:cs="Noto Sans"/>
          <w:sz w:val="20"/>
          <w:szCs w:val="20"/>
          <w:lang w:eastAsia="es-ES"/>
        </w:rPr>
        <w:t>La unidad de hemodiálisis subrogada deberá utilizar dializadores nuevos por cada sesión de hemodiálisis o el reusó de dializadores de forma automatizada.</w:t>
      </w:r>
    </w:p>
    <w:p w14:paraId="004705AC" w14:textId="77777777" w:rsidR="001661E8" w:rsidRPr="008D3360" w:rsidRDefault="001661E8" w:rsidP="001661E8">
      <w:pPr>
        <w:pStyle w:val="Sinespaciado"/>
        <w:spacing w:before="120" w:after="120"/>
        <w:jc w:val="both"/>
        <w:rPr>
          <w:rFonts w:ascii="Noto Sans" w:hAnsi="Noto Sans" w:cs="Noto Sans"/>
          <w:sz w:val="20"/>
          <w:szCs w:val="20"/>
        </w:rPr>
      </w:pPr>
      <w:r w:rsidRPr="008D3360">
        <w:rPr>
          <w:rFonts w:ascii="Noto Sans" w:hAnsi="Noto Sans" w:cs="Noto Sans"/>
          <w:sz w:val="20"/>
          <w:szCs w:val="20"/>
        </w:rPr>
        <w:t xml:space="preserve">En caso de optar por el reúso de dializadores deberá garantizar el correcto tratamiento de los mismos con base al Apéndice Normativo B de la NORMA Oficial Mexicana NOM-003-SSA3-2010, para la práctica de la hemodiálisis. </w:t>
      </w:r>
    </w:p>
    <w:p w14:paraId="3FB14651"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es-ES"/>
        </w:rPr>
      </w:pPr>
      <w:r w:rsidRPr="008D3360">
        <w:rPr>
          <w:rFonts w:ascii="Noto Sans" w:eastAsia="Times New Roman" w:hAnsi="Noto Sans" w:cs="Noto Sans"/>
          <w:sz w:val="20"/>
          <w:szCs w:val="20"/>
          <w:lang w:eastAsia="es-ES"/>
        </w:rPr>
        <w:t>Los bienes de consumo necesarios para la prestación del servicio deberán ser compatibles con el equipo médico ofertado y deberán cumplir con las especificaciones técnicas solicitadas en el Anexo T2 (T-dos) del presente documento.</w:t>
      </w:r>
    </w:p>
    <w:p w14:paraId="0EE35910" w14:textId="77777777" w:rsidR="001661E8" w:rsidRPr="008D3360" w:rsidRDefault="001661E8" w:rsidP="001661E8">
      <w:pPr>
        <w:pStyle w:val="Sinespaciado"/>
        <w:spacing w:before="120" w:after="120"/>
        <w:jc w:val="both"/>
        <w:rPr>
          <w:rFonts w:ascii="Noto Sans" w:hAnsi="Noto Sans" w:cs="Noto Sans"/>
          <w:sz w:val="20"/>
          <w:szCs w:val="20"/>
        </w:rPr>
      </w:pPr>
      <w:r w:rsidRPr="008D3360">
        <w:rPr>
          <w:rFonts w:ascii="Noto Sans" w:hAnsi="Noto Sans" w:cs="Noto Sans"/>
          <w:sz w:val="20"/>
          <w:szCs w:val="20"/>
        </w:rPr>
        <w:lastRenderedPageBreak/>
        <w:t>El jefe o encargado del servicio de Nefrología o de Medicina Interna de la unidad médica del IMSS y el prestador del servicio; determinarán en conjunto, las fechas en que el licitante adjudicado prestador de servicio  determinará y notificará al Administrador del Contrato, las fechas en que éste deberá entregar la copia simple de los reportes originales de los resultados de las pruebas realizadas para asegurar la calidad del agua, presentando los originales de dichos reportes en el mismo momento, para cotejo, con la periodicidad bimestral para el análisis de biológicos y al menos una vez al año para los estudios químicos, así como, para estar en posibilidad de validar que los resultados se encuentren dentro de los parámetros estipulados en la NOM 003-SSA3-2010 de los estudios mencionados, mediante y conforme el Anexo T5 (T-cinco) CALENDARIO PARA ENTREGA DE LAS PRUEBAS DE LA CALIDAD DEL AGUA DE HEMODIALISIS SUBROGADA.</w:t>
      </w:r>
    </w:p>
    <w:p w14:paraId="42DC6F30" w14:textId="77777777" w:rsidR="001661E8" w:rsidRPr="008D3360" w:rsidRDefault="001661E8" w:rsidP="001661E8">
      <w:pPr>
        <w:pStyle w:val="Sinespaciado"/>
        <w:spacing w:before="120" w:after="120"/>
        <w:jc w:val="both"/>
        <w:rPr>
          <w:rFonts w:ascii="Noto Sans" w:hAnsi="Noto Sans" w:cs="Noto Sans"/>
          <w:sz w:val="20"/>
          <w:szCs w:val="20"/>
        </w:rPr>
      </w:pPr>
      <w:r w:rsidRPr="008D3360">
        <w:rPr>
          <w:rFonts w:ascii="Noto Sans" w:hAnsi="Noto Sans" w:cs="Noto Sans"/>
          <w:sz w:val="20"/>
          <w:szCs w:val="20"/>
        </w:rPr>
        <w:t>El administrador del contrato y el licitante adjudicado prestador del servicio determinarán en conjunto, las fechas mensuales en que el prestador de servicio deberá entregar los catéteres, mediante el Anexo T6 (T-seis) CALENDARIO PARA ENTREGA DE CATÉTERES.</w:t>
      </w:r>
    </w:p>
    <w:p w14:paraId="1DA25D01"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es-ES"/>
        </w:rPr>
        <w:t xml:space="preserve">El </w:t>
      </w:r>
      <w:r w:rsidRPr="008D3360">
        <w:rPr>
          <w:rFonts w:ascii="Noto Sans" w:eastAsia="Times New Roman" w:hAnsi="Noto Sans" w:cs="Noto Sans"/>
          <w:sz w:val="20"/>
          <w:szCs w:val="20"/>
          <w:lang w:val="es-ES" w:eastAsia="es-ES"/>
        </w:rPr>
        <w:t>licitante adjudicado</w:t>
      </w:r>
      <w:r w:rsidRPr="008D3360">
        <w:rPr>
          <w:rFonts w:ascii="Noto Sans" w:eastAsia="Times New Roman" w:hAnsi="Noto Sans" w:cs="Noto Sans"/>
          <w:sz w:val="20"/>
          <w:szCs w:val="20"/>
          <w:lang w:eastAsia="es-ES"/>
        </w:rPr>
        <w:t xml:space="preserve"> entregará un reporte mensual a la Unidad Médica a través del Jefe o encargado del Servicio de Hemodiálisis, según corresponda. La información deberá ser registrada en una hoja de cálculo (Excel) tal y como se especifica en el Anexo T7 (T- siete) Tabla de control de Registro Nominal Hemodiálisis Subrogado. El medio de entrega deberá ser indicado por la Unidad Médica, para el Programa de Hemodiálisis Subrogado. </w:t>
      </w:r>
      <w:r w:rsidRPr="008D3360">
        <w:rPr>
          <w:rFonts w:ascii="Noto Sans" w:eastAsia="Times New Roman" w:hAnsi="Noto Sans" w:cs="Noto Sans"/>
          <w:sz w:val="20"/>
          <w:szCs w:val="20"/>
          <w:lang w:eastAsia="ar-SA"/>
        </w:rPr>
        <w:t xml:space="preserve">En atención al numeral 7.2.16 de la </w:t>
      </w:r>
      <w:r w:rsidRPr="008D3360">
        <w:rPr>
          <w:rFonts w:ascii="Noto Sans" w:eastAsia="Times New Roman" w:hAnsi="Noto Sans" w:cs="Noto Sans"/>
          <w:bCs/>
          <w:sz w:val="20"/>
          <w:szCs w:val="20"/>
          <w:lang w:eastAsia="ar-SA"/>
        </w:rPr>
        <w:t xml:space="preserve">Norma </w:t>
      </w:r>
      <w:r w:rsidRPr="008D3360">
        <w:rPr>
          <w:rStyle w:val="cf01"/>
          <w:rFonts w:ascii="Noto Sans" w:hAnsi="Noto Sans" w:cs="Noto Sans"/>
          <w:bCs/>
          <w:sz w:val="20"/>
          <w:szCs w:val="20"/>
        </w:rPr>
        <w:t>que Establece las Disposiciones Generales para la Planeación, Obtención y el Control de los Servicios Subrogados de Atención Médica</w:t>
      </w:r>
      <w:r w:rsidRPr="008D3360">
        <w:rPr>
          <w:rFonts w:ascii="Noto Sans" w:eastAsia="Times New Roman" w:hAnsi="Noto Sans" w:cs="Noto Sans"/>
          <w:sz w:val="20"/>
          <w:szCs w:val="20"/>
          <w:lang w:eastAsia="ar-SA"/>
        </w:rPr>
        <w:t xml:space="preserve"> </w:t>
      </w:r>
    </w:p>
    <w:p w14:paraId="49838A64"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es-ES"/>
        </w:rPr>
      </w:pPr>
      <w:r w:rsidRPr="008D3360">
        <w:rPr>
          <w:rFonts w:ascii="Noto Sans" w:eastAsia="Times New Roman" w:hAnsi="Noto Sans" w:cs="Noto Sans"/>
          <w:sz w:val="20"/>
          <w:szCs w:val="20"/>
          <w:lang w:eastAsia="ar-SA"/>
        </w:rPr>
        <w:t>Los administradores de los contratos deberán registrar el consumo de los servicios en los sistemas institucionales; así mismo deberán informar trimestralmente a la CTSMI los resultados de la aplicación de los mecanismos de control y supervisión de la calidad implementados de los servicios subrogados contratados. Con base en los siguientes perfiles:</w:t>
      </w:r>
    </w:p>
    <w:p w14:paraId="5660EF53" w14:textId="77777777" w:rsidR="001661E8" w:rsidRPr="008D3360" w:rsidRDefault="001661E8" w:rsidP="001661E8">
      <w:pPr>
        <w:pStyle w:val="Sinespaciado"/>
        <w:numPr>
          <w:ilvl w:val="0"/>
          <w:numId w:val="32"/>
        </w:numPr>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Administrador de Cargas de Información.</w:t>
      </w:r>
    </w:p>
    <w:p w14:paraId="5FCA2A8D" w14:textId="77777777" w:rsidR="001661E8" w:rsidRPr="008D3360" w:rsidRDefault="001661E8" w:rsidP="001661E8">
      <w:pPr>
        <w:pStyle w:val="Sinespaciado"/>
        <w:numPr>
          <w:ilvl w:val="0"/>
          <w:numId w:val="32"/>
        </w:numPr>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Registrar la información requerida por los sistemas del Instituto, generada en los servicios de Hemodiálisis Subrogada en cada Unidad Médica.</w:t>
      </w:r>
    </w:p>
    <w:p w14:paraId="5237B483" w14:textId="77777777" w:rsidR="001661E8" w:rsidRPr="008D3360" w:rsidRDefault="001661E8" w:rsidP="00DC450E">
      <w:pPr>
        <w:pStyle w:val="Ttulo1"/>
        <w:numPr>
          <w:ilvl w:val="0"/>
          <w:numId w:val="73"/>
        </w:numPr>
        <w:ind w:left="713"/>
        <w:rPr>
          <w:rFonts w:ascii="Noto Sans" w:hAnsi="Noto Sans" w:cs="Noto Sans"/>
          <w:i/>
          <w:iCs/>
        </w:rPr>
      </w:pPr>
      <w:bookmarkStart w:id="63" w:name="_Toc162337481"/>
      <w:r w:rsidRPr="00543AE6">
        <w:rPr>
          <w:rFonts w:ascii="Noto Sans" w:hAnsi="Noto Sans" w:cs="Noto Sans"/>
          <w:i/>
          <w:iCs/>
          <w:sz w:val="22"/>
          <w:szCs w:val="22"/>
        </w:rPr>
        <w:t>Criterio de evaluación de proposiciones conforme a lo dispuesto por los artículos 51, 52 y 53 del RLAASSP</w:t>
      </w:r>
      <w:r w:rsidRPr="008D3360">
        <w:rPr>
          <w:rFonts w:ascii="Noto Sans" w:hAnsi="Noto Sans" w:cs="Noto Sans"/>
          <w:i/>
          <w:iCs/>
        </w:rPr>
        <w:t>.</w:t>
      </w:r>
      <w:bookmarkEnd w:id="63"/>
    </w:p>
    <w:p w14:paraId="3E14F143" w14:textId="77777777" w:rsidR="001661E8" w:rsidRPr="00543AE6" w:rsidRDefault="001661E8" w:rsidP="00DC450E">
      <w:pPr>
        <w:pStyle w:val="Ttulo1"/>
        <w:numPr>
          <w:ilvl w:val="0"/>
          <w:numId w:val="67"/>
        </w:numPr>
        <w:spacing w:before="120" w:after="120"/>
        <w:ind w:left="360"/>
        <w:rPr>
          <w:rFonts w:ascii="Noto Sans" w:hAnsi="Noto Sans" w:cs="Noto Sans"/>
          <w:b w:val="0"/>
          <w:bCs w:val="0"/>
          <w:sz w:val="20"/>
          <w:szCs w:val="20"/>
        </w:rPr>
      </w:pPr>
      <w:bookmarkStart w:id="64" w:name="_Toc162337482"/>
      <w:r w:rsidRPr="00543AE6">
        <w:rPr>
          <w:rFonts w:ascii="Noto Sans" w:hAnsi="Noto Sans" w:cs="Noto Sans"/>
          <w:b w:val="0"/>
          <w:sz w:val="20"/>
          <w:szCs w:val="20"/>
        </w:rPr>
        <w:t>Con fundamento en lo dispuesto por el artículo 36, de la Ley de Adquisiciones, Arrendamientos y Servicios del Sector Público, se evaluará mediante el criterio de evaluación BINARIO.</w:t>
      </w:r>
      <w:bookmarkEnd w:id="64"/>
      <w:r w:rsidRPr="00543AE6">
        <w:rPr>
          <w:rFonts w:ascii="Noto Sans" w:hAnsi="Noto Sans" w:cs="Noto Sans"/>
          <w:b w:val="0"/>
          <w:sz w:val="20"/>
          <w:szCs w:val="20"/>
        </w:rPr>
        <w:t xml:space="preserve"> </w:t>
      </w:r>
    </w:p>
    <w:p w14:paraId="447871DA" w14:textId="77777777" w:rsidR="001661E8" w:rsidRPr="00543AE6" w:rsidRDefault="001661E8" w:rsidP="001661E8">
      <w:pPr>
        <w:pStyle w:val="Ttulo1"/>
        <w:keepNext w:val="0"/>
        <w:spacing w:before="120" w:after="120"/>
        <w:rPr>
          <w:rFonts w:ascii="Noto Sans" w:hAnsi="Noto Sans" w:cs="Noto Sans"/>
          <w:b w:val="0"/>
          <w:bCs w:val="0"/>
          <w:sz w:val="20"/>
          <w:szCs w:val="20"/>
        </w:rPr>
      </w:pPr>
      <w:bookmarkStart w:id="65" w:name="_Toc162337483"/>
      <w:r w:rsidRPr="00543AE6">
        <w:rPr>
          <w:rFonts w:ascii="Noto Sans" w:hAnsi="Noto Sans" w:cs="Noto Sans"/>
          <w:b w:val="0"/>
          <w:sz w:val="20"/>
          <w:szCs w:val="20"/>
        </w:rPr>
        <w:t>En este supuesto, la convocante evaluará al menos las dos proposiciones cuyo precio resulte ser más bajo; de no resultar estas solventes, se evaluarán las que les sigan en precio.</w:t>
      </w:r>
      <w:bookmarkEnd w:id="65"/>
    </w:p>
    <w:p w14:paraId="3BC01902" w14:textId="77777777" w:rsidR="001661E8" w:rsidRPr="008D3360" w:rsidRDefault="001661E8" w:rsidP="00DC450E">
      <w:pPr>
        <w:pStyle w:val="Ttulo1"/>
        <w:numPr>
          <w:ilvl w:val="0"/>
          <w:numId w:val="73"/>
        </w:numPr>
        <w:spacing w:before="120" w:after="120"/>
        <w:ind w:left="713"/>
        <w:rPr>
          <w:rFonts w:ascii="Noto Sans" w:hAnsi="Noto Sans" w:cs="Noto Sans"/>
          <w:i/>
          <w:iCs/>
        </w:rPr>
      </w:pPr>
      <w:bookmarkStart w:id="66" w:name="_Toc162337484"/>
      <w:r w:rsidRPr="00543AE6">
        <w:rPr>
          <w:rFonts w:ascii="Noto Sans" w:hAnsi="Noto Sans" w:cs="Noto Sans"/>
          <w:i/>
          <w:iCs/>
          <w:sz w:val="22"/>
          <w:szCs w:val="22"/>
        </w:rPr>
        <w:t>Licencias, permisos, registros, certificados o autorizaciones que debe cumplir o aplicarse al bien o servicio a contratar</w:t>
      </w:r>
      <w:r w:rsidRPr="008D3360">
        <w:rPr>
          <w:rFonts w:ascii="Noto Sans" w:hAnsi="Noto Sans" w:cs="Noto Sans"/>
          <w:i/>
          <w:iCs/>
        </w:rPr>
        <w:t>.</w:t>
      </w:r>
      <w:bookmarkEnd w:id="66"/>
    </w:p>
    <w:p w14:paraId="538C3353" w14:textId="77777777" w:rsidR="001661E8" w:rsidRPr="008D3360" w:rsidRDefault="001661E8" w:rsidP="001661E8">
      <w:pPr>
        <w:pStyle w:val="Sinespaciado"/>
        <w:spacing w:before="120" w:after="120"/>
        <w:jc w:val="both"/>
        <w:rPr>
          <w:rFonts w:ascii="Noto Sans" w:hAnsi="Noto Sans" w:cs="Noto Sans"/>
          <w:sz w:val="20"/>
          <w:szCs w:val="20"/>
        </w:rPr>
      </w:pPr>
      <w:r w:rsidRPr="008D3360">
        <w:rPr>
          <w:rFonts w:ascii="Noto Sans" w:eastAsia="Times New Roman" w:hAnsi="Noto Sans" w:cs="Noto Sans"/>
          <w:bCs/>
          <w:sz w:val="20"/>
          <w:szCs w:val="20"/>
          <w:lang w:eastAsia="ar-SA"/>
        </w:rPr>
        <w:t>Licencia sanitaria o Aviso de Funcionamiento vigente y a nombre del licitante y de Responsable Sanitario ante la COFEPRIS actualizado de la unidad de hemodiálisis subrogada.</w:t>
      </w:r>
      <w:bookmarkStart w:id="67" w:name="_Toc162337485"/>
    </w:p>
    <w:p w14:paraId="4499C993" w14:textId="77777777" w:rsidR="001661E8" w:rsidRPr="00543AE6" w:rsidRDefault="001661E8" w:rsidP="00DC450E">
      <w:pPr>
        <w:pStyle w:val="Ttulo1"/>
        <w:numPr>
          <w:ilvl w:val="0"/>
          <w:numId w:val="73"/>
        </w:numPr>
        <w:spacing w:before="120" w:after="120"/>
        <w:ind w:left="713"/>
        <w:rPr>
          <w:rFonts w:ascii="Noto Sans" w:hAnsi="Noto Sans" w:cs="Noto Sans"/>
          <w:i/>
          <w:iCs/>
          <w:sz w:val="22"/>
          <w:szCs w:val="22"/>
        </w:rPr>
      </w:pPr>
      <w:r w:rsidRPr="00543AE6">
        <w:rPr>
          <w:rFonts w:ascii="Noto Sans" w:hAnsi="Noto Sans" w:cs="Noto Sans"/>
          <w:i/>
          <w:iCs/>
          <w:sz w:val="22"/>
          <w:szCs w:val="22"/>
        </w:rPr>
        <w:t>Documentación técnica necesaria como pueden ser: folletos, catálogos, fotografías, manuales entre otros, en caso de que se requieran para comprobar sus especificaciones.</w:t>
      </w:r>
      <w:bookmarkEnd w:id="67"/>
    </w:p>
    <w:p w14:paraId="002C3722" w14:textId="77777777" w:rsidR="001661E8" w:rsidRPr="00543AE6" w:rsidRDefault="001661E8" w:rsidP="00DC450E">
      <w:pPr>
        <w:pStyle w:val="Ttulo1"/>
        <w:keepNext w:val="0"/>
        <w:numPr>
          <w:ilvl w:val="0"/>
          <w:numId w:val="67"/>
        </w:numPr>
        <w:spacing w:before="120" w:after="120"/>
        <w:ind w:left="360"/>
        <w:rPr>
          <w:rFonts w:ascii="Noto Sans" w:hAnsi="Noto Sans" w:cs="Noto Sans"/>
          <w:sz w:val="22"/>
          <w:szCs w:val="22"/>
        </w:rPr>
      </w:pPr>
      <w:bookmarkStart w:id="68" w:name="_Toc162337486"/>
      <w:r w:rsidRPr="00543AE6">
        <w:rPr>
          <w:rFonts w:ascii="Noto Sans" w:hAnsi="Noto Sans" w:cs="Noto Sans"/>
          <w:sz w:val="22"/>
          <w:szCs w:val="22"/>
        </w:rPr>
        <w:t>MECANISMO DE EVALUACIÓN DE LAS PROPOSICIONES TÉCNICAS</w:t>
      </w:r>
      <w:bookmarkStart w:id="69" w:name="_Toc367205791"/>
      <w:r w:rsidRPr="00543AE6">
        <w:rPr>
          <w:rFonts w:ascii="Noto Sans" w:hAnsi="Noto Sans" w:cs="Noto Sans"/>
          <w:sz w:val="22"/>
          <w:szCs w:val="22"/>
        </w:rPr>
        <w:t>.</w:t>
      </w:r>
      <w:bookmarkEnd w:id="68"/>
    </w:p>
    <w:bookmarkEnd w:id="69"/>
    <w:p w14:paraId="3B4BBC7D" w14:textId="77777777" w:rsidR="001661E8" w:rsidRPr="008D3360" w:rsidRDefault="001661E8" w:rsidP="001661E8">
      <w:pPr>
        <w:pStyle w:val="Sinespaciado"/>
        <w:spacing w:before="120" w:after="120"/>
        <w:jc w:val="both"/>
        <w:rPr>
          <w:rFonts w:ascii="Noto Sans" w:hAnsi="Noto Sans" w:cs="Noto Sans"/>
          <w:bCs/>
          <w:sz w:val="20"/>
          <w:szCs w:val="20"/>
        </w:rPr>
      </w:pPr>
      <w:r w:rsidRPr="008D3360">
        <w:rPr>
          <w:rFonts w:ascii="Noto Sans" w:hAnsi="Noto Sans" w:cs="Noto Sans"/>
          <w:bCs/>
          <w:sz w:val="20"/>
          <w:szCs w:val="20"/>
        </w:rPr>
        <w:t xml:space="preserve">Con fundamento en lo dispuesto por el artículo 36, de la Ley de Adquisiciones, Arrendamientos y Servicios del Sector Público, se evaluará mediante el criterio de evaluación </w:t>
      </w:r>
      <w:r w:rsidRPr="008D3360">
        <w:rPr>
          <w:rFonts w:ascii="Noto Sans" w:hAnsi="Noto Sans" w:cs="Noto Sans"/>
          <w:b/>
          <w:sz w:val="20"/>
          <w:szCs w:val="20"/>
        </w:rPr>
        <w:t>BINARIO.</w:t>
      </w:r>
      <w:r w:rsidRPr="008D3360">
        <w:rPr>
          <w:rFonts w:ascii="Noto Sans" w:hAnsi="Noto Sans" w:cs="Noto Sans"/>
          <w:bCs/>
          <w:sz w:val="20"/>
          <w:szCs w:val="20"/>
        </w:rPr>
        <w:t xml:space="preserve"> </w:t>
      </w:r>
    </w:p>
    <w:p w14:paraId="638AD689" w14:textId="77777777" w:rsidR="001661E8" w:rsidRPr="008D3360" w:rsidRDefault="001661E8" w:rsidP="001661E8">
      <w:pPr>
        <w:pStyle w:val="Sinespaciado"/>
        <w:spacing w:before="120" w:after="120"/>
        <w:jc w:val="both"/>
        <w:rPr>
          <w:rFonts w:ascii="Noto Sans" w:hAnsi="Noto Sans" w:cs="Noto Sans"/>
          <w:bCs/>
          <w:sz w:val="20"/>
          <w:szCs w:val="20"/>
        </w:rPr>
      </w:pPr>
      <w:r w:rsidRPr="008D3360">
        <w:rPr>
          <w:rFonts w:ascii="Noto Sans" w:hAnsi="Noto Sans" w:cs="Noto Sans"/>
          <w:bCs/>
          <w:sz w:val="20"/>
          <w:szCs w:val="20"/>
        </w:rPr>
        <w:lastRenderedPageBreak/>
        <w:t>En este supuesto, la convocante evaluará al menos las dos proposiciones cuyo precio resulte ser más bajo; de no resultar estas solventes, se evaluarán las que les sigan en precio.</w:t>
      </w:r>
    </w:p>
    <w:p w14:paraId="605526CD" w14:textId="77777777" w:rsidR="001661E8" w:rsidRPr="008D3360" w:rsidRDefault="001661E8" w:rsidP="001661E8">
      <w:pPr>
        <w:pStyle w:val="Sinespaciado"/>
        <w:spacing w:before="120" w:after="120"/>
        <w:jc w:val="both"/>
        <w:rPr>
          <w:rFonts w:ascii="Noto Sans" w:hAnsi="Noto Sans" w:cs="Noto Sans"/>
          <w:bCs/>
          <w:sz w:val="20"/>
          <w:szCs w:val="20"/>
        </w:rPr>
      </w:pPr>
      <w:r w:rsidRPr="008D3360">
        <w:rPr>
          <w:rFonts w:ascii="Noto Sans" w:hAnsi="Noto Sans" w:cs="Noto Sans"/>
          <w:bCs/>
          <w:sz w:val="20"/>
          <w:szCs w:val="20"/>
        </w:rPr>
        <w:t>Los licitantes deberán cumplir con la documentación solicitada, ya que se verificará documentalmente que se incluya la información, documentos y requisitos solicitados, así como con la Propuesta de las especificaciones Técnico-Médicas con descripción amplia y detallada del servicio. Los criterios que se aplicarán para evaluar las proposiciones se basarán en la información documental presentada por los licitantes observando para ello lo previsto en el artículo 36 en lo relativo al criterio binario y 36 Bis, fracción II, de la Ley de Adquisiciones, Arrendamientos y Servicios del Sector Público y 51 de su Reglamento.</w:t>
      </w:r>
    </w:p>
    <w:p w14:paraId="4DC1DF72" w14:textId="77777777" w:rsidR="001661E8" w:rsidRPr="008D3360" w:rsidRDefault="001661E8" w:rsidP="001661E8">
      <w:pPr>
        <w:pStyle w:val="Sinespaciado"/>
        <w:spacing w:before="120" w:after="120"/>
        <w:jc w:val="both"/>
        <w:rPr>
          <w:rFonts w:ascii="Noto Sans" w:hAnsi="Noto Sans" w:cs="Noto Sans"/>
          <w:bCs/>
          <w:sz w:val="20"/>
          <w:szCs w:val="20"/>
        </w:rPr>
      </w:pPr>
      <w:r w:rsidRPr="008D3360">
        <w:rPr>
          <w:rFonts w:ascii="Noto Sans" w:hAnsi="Noto Sans" w:cs="Noto Sans"/>
          <w:bCs/>
          <w:sz w:val="20"/>
          <w:szCs w:val="20"/>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14:paraId="21A5ED4F" w14:textId="77777777" w:rsidR="001661E8" w:rsidRPr="00543AE6" w:rsidRDefault="001661E8" w:rsidP="00DC450E">
      <w:pPr>
        <w:pStyle w:val="Ttulo2"/>
        <w:numPr>
          <w:ilvl w:val="0"/>
          <w:numId w:val="70"/>
        </w:numPr>
        <w:spacing w:before="120" w:after="120"/>
        <w:rPr>
          <w:rFonts w:ascii="Noto Sans" w:eastAsia="Calibri" w:hAnsi="Noto Sans" w:cs="Noto Sans"/>
          <w:sz w:val="22"/>
          <w:szCs w:val="22"/>
        </w:rPr>
      </w:pPr>
      <w:bookmarkStart w:id="70" w:name="_Toc162337487"/>
      <w:r w:rsidRPr="00543AE6">
        <w:rPr>
          <w:rFonts w:ascii="Noto Sans" w:hAnsi="Noto Sans" w:cs="Noto Sans"/>
          <w:sz w:val="22"/>
          <w:szCs w:val="22"/>
        </w:rPr>
        <w:t>Adjudicación.</w:t>
      </w:r>
      <w:bookmarkEnd w:id="70"/>
    </w:p>
    <w:p w14:paraId="758DC1D1" w14:textId="77777777" w:rsidR="001661E8" w:rsidRPr="008D3360" w:rsidRDefault="001661E8" w:rsidP="001661E8">
      <w:pPr>
        <w:pStyle w:val="Sinespaciado"/>
        <w:spacing w:before="120" w:after="120"/>
        <w:jc w:val="both"/>
        <w:rPr>
          <w:rFonts w:ascii="Noto Sans" w:hAnsi="Noto Sans" w:cs="Noto Sans"/>
          <w:sz w:val="20"/>
          <w:szCs w:val="20"/>
          <w:lang w:val="es-ES"/>
        </w:rPr>
      </w:pPr>
      <w:r w:rsidRPr="008D3360">
        <w:rPr>
          <w:rFonts w:ascii="Noto Sans" w:hAnsi="Noto Sans" w:cs="Noto Sans"/>
          <w:sz w:val="20"/>
          <w:szCs w:val="20"/>
          <w:lang w:val="es-ES"/>
        </w:rPr>
        <w:t>La adjudicación será por Unidad Médica a un solo licitante, para lo cual se celebrará contrato por partida.</w:t>
      </w:r>
    </w:p>
    <w:p w14:paraId="5A517220" w14:textId="77777777" w:rsidR="001661E8" w:rsidRPr="008D3360" w:rsidRDefault="001661E8" w:rsidP="001661E8">
      <w:pPr>
        <w:pStyle w:val="Sinespaciado"/>
        <w:spacing w:before="120" w:after="120"/>
        <w:jc w:val="both"/>
        <w:rPr>
          <w:rFonts w:ascii="Noto Sans" w:hAnsi="Noto Sans" w:cs="Noto Sans"/>
          <w:bCs/>
          <w:sz w:val="20"/>
          <w:szCs w:val="20"/>
        </w:rPr>
      </w:pPr>
      <w:r w:rsidRPr="008D3360">
        <w:rPr>
          <w:rFonts w:ascii="Noto Sans" w:hAnsi="Noto Sans" w:cs="Noto Sans"/>
          <w:bCs/>
          <w:sz w:val="20"/>
          <w:szCs w:val="20"/>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14:paraId="01941191" w14:textId="77777777" w:rsidR="001661E8" w:rsidRPr="00543AE6" w:rsidRDefault="001661E8" w:rsidP="00DC450E">
      <w:pPr>
        <w:pStyle w:val="Sinespaciado"/>
        <w:numPr>
          <w:ilvl w:val="0"/>
          <w:numId w:val="70"/>
        </w:numPr>
        <w:spacing w:before="120" w:after="120"/>
        <w:jc w:val="both"/>
        <w:rPr>
          <w:rFonts w:ascii="Noto Sans" w:hAnsi="Noto Sans" w:cs="Noto Sans"/>
          <w:b/>
          <w:bCs/>
        </w:rPr>
      </w:pPr>
      <w:bookmarkStart w:id="71" w:name="_Toc162337488"/>
      <w:r w:rsidRPr="00543AE6">
        <w:rPr>
          <w:rStyle w:val="Ttulo2Car"/>
          <w:rFonts w:ascii="Noto Sans" w:eastAsia="Calibri" w:hAnsi="Noto Sans" w:cs="Noto Sans"/>
          <w:sz w:val="22"/>
        </w:rPr>
        <w:t>Se verificará la descripción técnica del servicio ofertado por el licitante</w:t>
      </w:r>
      <w:bookmarkEnd w:id="71"/>
      <w:r w:rsidRPr="00543AE6">
        <w:rPr>
          <w:rFonts w:ascii="Noto Sans" w:hAnsi="Noto Sans" w:cs="Noto Sans"/>
          <w:b/>
          <w:bCs/>
        </w:rPr>
        <w:t>.</w:t>
      </w:r>
    </w:p>
    <w:p w14:paraId="28729648" w14:textId="77777777" w:rsidR="001661E8" w:rsidRPr="008D3360" w:rsidRDefault="001661E8" w:rsidP="001661E8">
      <w:pPr>
        <w:pStyle w:val="Sinespaciado"/>
        <w:spacing w:before="120" w:after="120"/>
        <w:jc w:val="both"/>
        <w:rPr>
          <w:rFonts w:ascii="Noto Sans" w:hAnsi="Noto Sans" w:cs="Noto Sans"/>
          <w:bCs/>
          <w:sz w:val="20"/>
          <w:szCs w:val="20"/>
          <w:lang w:val="es-ES"/>
        </w:rPr>
      </w:pPr>
      <w:r w:rsidRPr="008D3360">
        <w:rPr>
          <w:rFonts w:ascii="Noto Sans" w:hAnsi="Noto Sans" w:cs="Noto Sans"/>
          <w:bCs/>
          <w:sz w:val="20"/>
          <w:szCs w:val="20"/>
        </w:rPr>
        <w:t>La cual deberá ser legible, amplia y detallada incluyendo los equipos y bienes de consumo ofertados, conforme a lo solicitado en el Anexo Técnico, en el que el licitante deberá puntualizar las partidas en las que participa, los equipos y consumibles, solicitados para la prestación del servicio debidamente referenciados por partida, solicitado, especificando las características y requisitos obligatorios señalados en el Anexo T2 “</w:t>
      </w:r>
      <w:r w:rsidRPr="008D3360">
        <w:rPr>
          <w:rFonts w:ascii="Noto Sans" w:hAnsi="Noto Sans" w:cs="Noto Sans"/>
          <w:bCs/>
          <w:sz w:val="20"/>
          <w:szCs w:val="20"/>
          <w:lang w:val="es-ES"/>
        </w:rPr>
        <w:t>ESPECIFICACIONES DEL EQUIPO MÉDICO E INSUMOS PARA HEMODIÁLISIS,</w:t>
      </w:r>
      <w:r w:rsidRPr="008D3360">
        <w:rPr>
          <w:rFonts w:ascii="Noto Sans" w:eastAsia="Times New Roman" w:hAnsi="Noto Sans" w:cs="Noto Sans"/>
          <w:sz w:val="20"/>
          <w:szCs w:val="20"/>
          <w:lang w:eastAsia="es-ES"/>
        </w:rPr>
        <w:t xml:space="preserve"> A) </w:t>
      </w:r>
      <w:r w:rsidRPr="008D3360">
        <w:rPr>
          <w:rFonts w:ascii="Noto Sans" w:hAnsi="Noto Sans" w:cs="Noto Sans"/>
          <w:bCs/>
          <w:sz w:val="20"/>
          <w:szCs w:val="20"/>
        </w:rPr>
        <w:t>CARACTERÍSTICAS DE LA MÁQUINA DE HEMODIÁLISIS,</w:t>
      </w:r>
      <w:r w:rsidRPr="008D3360">
        <w:rPr>
          <w:rFonts w:ascii="Noto Sans" w:hAnsi="Noto Sans" w:cs="Noto Sans"/>
          <w:bCs/>
          <w:sz w:val="20"/>
          <w:szCs w:val="20"/>
          <w:lang w:val="es-ES"/>
        </w:rPr>
        <w:t xml:space="preserve"> </w:t>
      </w:r>
      <w:r w:rsidRPr="008D3360">
        <w:rPr>
          <w:rFonts w:ascii="Noto Sans" w:hAnsi="Noto Sans" w:cs="Noto Sans"/>
          <w:bCs/>
          <w:sz w:val="20"/>
          <w:szCs w:val="20"/>
        </w:rPr>
        <w:t>B) UNIDAD DE REPROCESAMIENTO DE DIALIZADORES (EN CASO DE OPTAR POR REPROCESAMIENTO DE DIALIZADORES),</w:t>
      </w:r>
      <w:r w:rsidRPr="008D3360">
        <w:rPr>
          <w:rFonts w:ascii="Noto Sans" w:hAnsi="Noto Sans" w:cs="Noto Sans"/>
          <w:bCs/>
          <w:sz w:val="20"/>
          <w:szCs w:val="20"/>
          <w:lang w:val="es-ES"/>
        </w:rPr>
        <w:t xml:space="preserve"> C) CONSUMIBLES PARA HEMODIÁLISIS DE ADULTO Y PEDIÁTRICO, D) ACCESOS VASCULARES; CATÉTERES TEMPORALES, PERMANENTE E INJERTOS VASCULARES TUBULARES HETEROLÓGOS DE ACUERDO AL CUADRO BÁSICO DE MATERIAL DE CURACIÓN VIGENTE, E) DESCRIPCIÓN TÉCNICA DEL SILLÓN CLÍNICO.</w:t>
      </w:r>
    </w:p>
    <w:p w14:paraId="4EFC213F" w14:textId="77777777" w:rsidR="001661E8" w:rsidRPr="008D3360" w:rsidRDefault="001661E8" w:rsidP="001661E8">
      <w:pPr>
        <w:pStyle w:val="Sinespaciado"/>
        <w:spacing w:before="120" w:after="120"/>
        <w:jc w:val="both"/>
        <w:rPr>
          <w:rFonts w:ascii="Noto Sans" w:hAnsi="Noto Sans" w:cs="Noto Sans"/>
          <w:bCs/>
          <w:sz w:val="20"/>
          <w:szCs w:val="20"/>
        </w:rPr>
      </w:pPr>
      <w:r w:rsidRPr="008D3360">
        <w:rPr>
          <w:rFonts w:ascii="Noto Sans" w:hAnsi="Noto Sans" w:cs="Noto Sans"/>
          <w:bCs/>
          <w:sz w:val="20"/>
          <w:szCs w:val="20"/>
        </w:rPr>
        <w:t>Se comprobará la congruencia que guarda con los anexos técnicos, folletos, catálogos, fotografías, instructivos y/o manuales del fabricante, que envíe el licitante como sustento.</w:t>
      </w:r>
    </w:p>
    <w:p w14:paraId="3994521B" w14:textId="77777777" w:rsidR="001661E8" w:rsidRPr="008D3360" w:rsidRDefault="001661E8" w:rsidP="00DC450E">
      <w:pPr>
        <w:pStyle w:val="Sinespaciado"/>
        <w:numPr>
          <w:ilvl w:val="2"/>
          <w:numId w:val="71"/>
        </w:numPr>
        <w:spacing w:before="120" w:after="120"/>
        <w:ind w:left="1134"/>
        <w:jc w:val="both"/>
        <w:rPr>
          <w:rFonts w:ascii="Noto Sans" w:hAnsi="Noto Sans" w:cs="Noto Sans"/>
          <w:bCs/>
          <w:sz w:val="20"/>
          <w:szCs w:val="20"/>
          <w:lang w:val="es-ES"/>
        </w:rPr>
      </w:pPr>
      <w:r w:rsidRPr="008D3360">
        <w:rPr>
          <w:rFonts w:ascii="Noto Sans" w:hAnsi="Noto Sans" w:cs="Noto Sans"/>
          <w:sz w:val="20"/>
          <w:szCs w:val="20"/>
        </w:rPr>
        <w:t>Se v</w:t>
      </w:r>
      <w:r w:rsidRPr="008D3360">
        <w:rPr>
          <w:rFonts w:ascii="Noto Sans" w:hAnsi="Noto Sans" w:cs="Noto Sans"/>
          <w:bCs/>
          <w:sz w:val="20"/>
          <w:szCs w:val="20"/>
        </w:rPr>
        <w:t>erificará la correspondencia entre la descripción técnica del licitante, indicada en el Anexo T2 “</w:t>
      </w:r>
      <w:r w:rsidRPr="008D3360">
        <w:rPr>
          <w:rFonts w:ascii="Noto Sans" w:hAnsi="Noto Sans" w:cs="Noto Sans"/>
          <w:bCs/>
          <w:sz w:val="20"/>
          <w:szCs w:val="20"/>
          <w:lang w:val="es-ES"/>
        </w:rPr>
        <w:t xml:space="preserve">ESPECIFICACIONES DEL EQUIPO MÉDICO E INSUMOS PARA HEMODIÁLISIS. </w:t>
      </w:r>
      <w:r w:rsidRPr="008D3360">
        <w:rPr>
          <w:rFonts w:ascii="Noto Sans" w:hAnsi="Noto Sans" w:cs="Noto Sans"/>
          <w:bCs/>
          <w:sz w:val="20"/>
          <w:szCs w:val="20"/>
        </w:rPr>
        <w:t>A) CARACTERÍSTICAS DE LA MÁQUINA DE HEMODIÁLISIS, B) UNIDAD DE REPROCESAMIENTO DE DIALIZADORES (EN CASO DE OPTAR POR REPROCESAMIENTO DE DIALIZADORES),</w:t>
      </w:r>
      <w:r w:rsidRPr="008D3360">
        <w:rPr>
          <w:rFonts w:ascii="Noto Sans" w:hAnsi="Noto Sans" w:cs="Noto Sans"/>
          <w:bCs/>
          <w:sz w:val="20"/>
          <w:szCs w:val="20"/>
          <w:lang w:val="es-ES"/>
        </w:rPr>
        <w:t xml:space="preserve"> C) CONSUMIBLES PARA HEMODIÁLISIS DE ADULTO Y PEDIÁTRICO, D) ACCESOS VASCULARES; CATÉTERES TEMPORALES, PERMANENTE E INJERTOS VASCULARES TUBULARES HETEROLÓGOS DE ACUERDO AL CUADRO BÁSICO DE MATERIAL DE CURACIÓN VIGENTE,, E) DESCRIPCIÓN TÉCNICA DEL SILLÓN CLÍNICO), </w:t>
      </w:r>
      <w:r w:rsidRPr="008D3360">
        <w:rPr>
          <w:rFonts w:ascii="Noto Sans" w:hAnsi="Noto Sans" w:cs="Noto Sans"/>
          <w:bCs/>
          <w:sz w:val="20"/>
          <w:szCs w:val="20"/>
        </w:rPr>
        <w:t>con los anexos técnicos, folletos, catálogos, fotografías, imágenes, instructivos y/o manuales del fabricante, que envíe el licitante como sustento.</w:t>
      </w:r>
    </w:p>
    <w:p w14:paraId="0A1E9A4C" w14:textId="4D5377A0" w:rsidR="001661E8" w:rsidRPr="008D3360" w:rsidRDefault="001661E8" w:rsidP="00DC450E">
      <w:pPr>
        <w:pStyle w:val="Sinespaciado"/>
        <w:numPr>
          <w:ilvl w:val="2"/>
          <w:numId w:val="71"/>
        </w:numPr>
        <w:spacing w:before="120" w:after="120"/>
        <w:ind w:left="1134"/>
        <w:jc w:val="both"/>
        <w:rPr>
          <w:rFonts w:ascii="Noto Sans" w:hAnsi="Noto Sans" w:cs="Noto Sans"/>
          <w:bCs/>
          <w:sz w:val="20"/>
          <w:szCs w:val="20"/>
          <w:lang w:val="es-ES"/>
        </w:rPr>
      </w:pPr>
      <w:r w:rsidRPr="008D3360">
        <w:rPr>
          <w:rFonts w:ascii="Noto Sans" w:hAnsi="Noto Sans" w:cs="Noto Sans"/>
          <w:bCs/>
          <w:sz w:val="20"/>
          <w:szCs w:val="20"/>
        </w:rPr>
        <w:t>Se comprobará la congruencia entre la descripción técnica del licitante, indicada en el Anexo T2“</w:t>
      </w:r>
      <w:r w:rsidRPr="008D3360">
        <w:rPr>
          <w:rFonts w:ascii="Noto Sans" w:hAnsi="Noto Sans" w:cs="Noto Sans"/>
          <w:bCs/>
          <w:sz w:val="20"/>
          <w:szCs w:val="20"/>
          <w:lang w:val="es-ES"/>
        </w:rPr>
        <w:t xml:space="preserve">ESPECIFICACIONES DEL EQUIPO MÉDICO E INSUMOS PARA </w:t>
      </w:r>
      <w:r w:rsidR="00543AE6" w:rsidRPr="008D3360">
        <w:rPr>
          <w:rFonts w:ascii="Noto Sans" w:hAnsi="Noto Sans" w:cs="Noto Sans"/>
          <w:bCs/>
          <w:sz w:val="20"/>
          <w:szCs w:val="20"/>
          <w:lang w:val="es-ES"/>
        </w:rPr>
        <w:t>HEMODIÁLISIS,</w:t>
      </w:r>
      <w:r w:rsidRPr="008D3360">
        <w:rPr>
          <w:rFonts w:ascii="Noto Sans" w:hAnsi="Noto Sans" w:cs="Noto Sans"/>
          <w:bCs/>
          <w:sz w:val="20"/>
          <w:szCs w:val="20"/>
        </w:rPr>
        <w:t xml:space="preserve"> A) CARACTERÍSTICAS DE LA MÁQUINA DE HEMODIÁLISIS,</w:t>
      </w:r>
      <w:r w:rsidRPr="008D3360">
        <w:rPr>
          <w:rFonts w:ascii="Noto Sans" w:hAnsi="Noto Sans" w:cs="Noto Sans"/>
          <w:bCs/>
          <w:sz w:val="20"/>
          <w:szCs w:val="20"/>
          <w:lang w:val="es-ES"/>
        </w:rPr>
        <w:t xml:space="preserve"> </w:t>
      </w:r>
      <w:r w:rsidRPr="008D3360">
        <w:rPr>
          <w:rFonts w:ascii="Noto Sans" w:hAnsi="Noto Sans" w:cs="Noto Sans"/>
          <w:bCs/>
          <w:sz w:val="20"/>
          <w:szCs w:val="20"/>
        </w:rPr>
        <w:t>B) UNIDAD DE REPROCESAMIENTO DE DIALIZADORES (EN CASO DE OPTAR POR REPROCESAMIENTO DE DIALIZADORES),</w:t>
      </w:r>
      <w:r w:rsidRPr="008D3360">
        <w:rPr>
          <w:rFonts w:ascii="Noto Sans" w:hAnsi="Noto Sans" w:cs="Noto Sans"/>
          <w:bCs/>
          <w:sz w:val="20"/>
          <w:szCs w:val="20"/>
          <w:lang w:val="es-ES"/>
        </w:rPr>
        <w:t xml:space="preserve"> C) </w:t>
      </w:r>
    </w:p>
    <w:p w14:paraId="531209D5" w14:textId="77777777" w:rsidR="001661E8" w:rsidRPr="008D3360" w:rsidRDefault="001661E8" w:rsidP="001661E8">
      <w:pPr>
        <w:pStyle w:val="Sinespaciado"/>
        <w:spacing w:before="120" w:after="120"/>
        <w:ind w:left="414"/>
        <w:jc w:val="both"/>
        <w:rPr>
          <w:rFonts w:ascii="Noto Sans" w:hAnsi="Noto Sans" w:cs="Noto Sans"/>
          <w:bCs/>
          <w:sz w:val="20"/>
          <w:szCs w:val="20"/>
          <w:lang w:val="es-ES"/>
        </w:rPr>
      </w:pPr>
    </w:p>
    <w:p w14:paraId="7610215E" w14:textId="77777777" w:rsidR="001661E8" w:rsidRPr="008D3360" w:rsidRDefault="001661E8" w:rsidP="001661E8">
      <w:pPr>
        <w:pStyle w:val="Sinespaciado"/>
        <w:spacing w:before="120" w:after="120"/>
        <w:ind w:left="414"/>
        <w:jc w:val="both"/>
        <w:rPr>
          <w:rFonts w:ascii="Noto Sans" w:hAnsi="Noto Sans" w:cs="Noto Sans"/>
          <w:bCs/>
          <w:sz w:val="20"/>
          <w:szCs w:val="20"/>
          <w:lang w:val="es-ES"/>
        </w:rPr>
      </w:pPr>
    </w:p>
    <w:p w14:paraId="63DD100D" w14:textId="77777777" w:rsidR="001661E8" w:rsidRPr="008D3360" w:rsidRDefault="001661E8" w:rsidP="001661E8">
      <w:pPr>
        <w:pStyle w:val="Prrafodelista"/>
        <w:rPr>
          <w:rFonts w:ascii="Noto Sans" w:eastAsia="Calibri" w:hAnsi="Noto Sans" w:cs="Noto Sans"/>
          <w:bCs/>
          <w:sz w:val="20"/>
        </w:rPr>
      </w:pPr>
    </w:p>
    <w:p w14:paraId="32BDBB22" w14:textId="77777777" w:rsidR="001661E8" w:rsidRPr="008D3360" w:rsidRDefault="001661E8" w:rsidP="00DC450E">
      <w:pPr>
        <w:pStyle w:val="Sinespaciado"/>
        <w:numPr>
          <w:ilvl w:val="2"/>
          <w:numId w:val="71"/>
        </w:numPr>
        <w:spacing w:before="120" w:after="120"/>
        <w:ind w:left="1134"/>
        <w:jc w:val="both"/>
        <w:rPr>
          <w:rFonts w:ascii="Noto Sans" w:hAnsi="Noto Sans" w:cs="Noto Sans"/>
          <w:bCs/>
          <w:sz w:val="20"/>
          <w:szCs w:val="20"/>
          <w:lang w:val="es-ES"/>
        </w:rPr>
      </w:pPr>
      <w:r w:rsidRPr="008D3360">
        <w:rPr>
          <w:rFonts w:ascii="Noto Sans" w:hAnsi="Noto Sans" w:cs="Noto Sans"/>
          <w:bCs/>
          <w:sz w:val="20"/>
          <w:szCs w:val="20"/>
          <w:lang w:val="es-ES"/>
        </w:rPr>
        <w:t>CONSUMIBLES PARA HEMODIÁLISIS DE ADULTO Y PEDIÁTRICO, D) ACCESOS VASCULARES; CATÉTERES TEMPORALES, PERMANENTE E INJERTOS VASCULARES TUBULARES HETEROLÓGOS DE ACUERDO AL CUADRO BÁSICO DE MATERIAL DE CURACIÓN VIGENTE, E) DESCRIPCIÓN TÉCNICA DEL SILLÓN CLÍNICO)</w:t>
      </w:r>
      <w:r w:rsidRPr="008D3360">
        <w:rPr>
          <w:rFonts w:ascii="Noto Sans" w:hAnsi="Noto Sans" w:cs="Noto Sans"/>
          <w:bCs/>
          <w:sz w:val="20"/>
          <w:szCs w:val="20"/>
        </w:rPr>
        <w:t xml:space="preserve"> y los documentos presentados para acreditar el registro sanitario y los certificados de calidad solicitados en el Anexo Técnico.</w:t>
      </w:r>
    </w:p>
    <w:p w14:paraId="33C0DD38" w14:textId="77777777" w:rsidR="001661E8" w:rsidRPr="008D3360" w:rsidRDefault="001661E8" w:rsidP="00DC450E">
      <w:pPr>
        <w:pStyle w:val="Sinespaciado"/>
        <w:numPr>
          <w:ilvl w:val="2"/>
          <w:numId w:val="71"/>
        </w:numPr>
        <w:spacing w:before="120" w:after="120"/>
        <w:ind w:left="1134"/>
        <w:jc w:val="both"/>
        <w:rPr>
          <w:rFonts w:ascii="Noto Sans" w:hAnsi="Noto Sans" w:cs="Noto Sans"/>
          <w:bCs/>
          <w:sz w:val="20"/>
          <w:szCs w:val="20"/>
          <w:lang w:val="es-ES"/>
        </w:rPr>
      </w:pPr>
      <w:r w:rsidRPr="008D3360">
        <w:rPr>
          <w:rFonts w:ascii="Noto Sans" w:hAnsi="Noto Sans" w:cs="Noto Sans"/>
          <w:bCs/>
          <w:sz w:val="20"/>
          <w:szCs w:val="20"/>
          <w:lang w:val="es-ES"/>
        </w:rPr>
        <w:t xml:space="preserve">Se verificará que se presente el documento establecido en el presente numeral, en el  apartado “Documentación Técnica” de los presentes Términos y Condiciones, o en su caso que se actualice el supuesto establecido en </w:t>
      </w:r>
      <w:r w:rsidRPr="008D3360">
        <w:rPr>
          <w:rFonts w:ascii="Noto Sans" w:hAnsi="Noto Sans" w:cs="Noto Sans"/>
          <w:bCs/>
          <w:sz w:val="20"/>
          <w:szCs w:val="20"/>
        </w:rPr>
        <w:t xml:space="preserve">el numeral SEXTO del 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 estatales, de la Ciudad de México y municipales, </w:t>
      </w:r>
      <w:r w:rsidRPr="008D3360">
        <w:rPr>
          <w:rFonts w:ascii="Noto Sans" w:hAnsi="Noto Sans" w:cs="Noto Sans"/>
          <w:bCs/>
          <w:sz w:val="20"/>
          <w:szCs w:val="20"/>
          <w:lang w:val="es-ES"/>
        </w:rPr>
        <w:t xml:space="preserve">del apartado Criterios de evaluación, del presente documento, con la finalidad de poder declarar solvente técnicamente las propuestas presentadas por los  licitantes. </w:t>
      </w:r>
    </w:p>
    <w:p w14:paraId="08F38D55" w14:textId="77777777" w:rsidR="001661E8" w:rsidRPr="008D3360" w:rsidRDefault="001661E8" w:rsidP="001661E8">
      <w:pPr>
        <w:pStyle w:val="Sinespaciado"/>
        <w:spacing w:before="120" w:after="120"/>
        <w:ind w:left="1134"/>
        <w:jc w:val="both"/>
        <w:rPr>
          <w:rFonts w:ascii="Noto Sans" w:hAnsi="Noto Sans" w:cs="Noto Sans"/>
          <w:bCs/>
          <w:sz w:val="20"/>
          <w:szCs w:val="20"/>
        </w:rPr>
      </w:pPr>
      <w:r w:rsidRPr="008D3360">
        <w:rPr>
          <w:rFonts w:ascii="Noto Sans" w:hAnsi="Noto Sans" w:cs="Noto Sans"/>
          <w:bCs/>
          <w:sz w:val="20"/>
          <w:szCs w:val="20"/>
        </w:rPr>
        <w:t>La evaluación de la documentación Legal y Administrativa se realizará por la Coordinación de Atención y Prevención a la Salud, por conducto de personal que sea designado.</w:t>
      </w:r>
    </w:p>
    <w:p w14:paraId="02819D25" w14:textId="77777777" w:rsidR="001661E8" w:rsidRPr="008D3360" w:rsidRDefault="001661E8" w:rsidP="001661E8">
      <w:pPr>
        <w:pStyle w:val="Sinespaciado"/>
        <w:spacing w:before="120" w:after="120"/>
        <w:ind w:left="1134"/>
        <w:jc w:val="both"/>
        <w:rPr>
          <w:rFonts w:ascii="Noto Sans" w:hAnsi="Noto Sans" w:cs="Noto Sans"/>
          <w:bCs/>
          <w:sz w:val="20"/>
          <w:szCs w:val="20"/>
        </w:rPr>
      </w:pPr>
      <w:r w:rsidRPr="008D3360">
        <w:rPr>
          <w:rFonts w:ascii="Noto Sans" w:hAnsi="Noto Sans" w:cs="Noto Sans"/>
          <w:bC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1764ED0" w14:textId="77777777" w:rsidR="001661E8" w:rsidRPr="008D3360" w:rsidRDefault="001661E8" w:rsidP="001661E8">
      <w:pPr>
        <w:pStyle w:val="Sinespaciado"/>
        <w:spacing w:before="120" w:after="120"/>
        <w:ind w:left="1134"/>
        <w:jc w:val="both"/>
        <w:rPr>
          <w:rFonts w:ascii="Noto Sans" w:hAnsi="Noto Sans" w:cs="Noto Sans"/>
          <w:bCs/>
          <w:sz w:val="20"/>
          <w:szCs w:val="20"/>
        </w:rPr>
      </w:pPr>
      <w:r w:rsidRPr="008D3360">
        <w:rPr>
          <w:rFonts w:ascii="Noto Sans" w:hAnsi="Noto Sans" w:cs="Noto Sans"/>
          <w:bCs/>
          <w:sz w:val="20"/>
          <w:szCs w:val="20"/>
        </w:rPr>
        <w:t>La evaluación de la documentación técnica se realizará por el personal que designen las siguientes áreas:</w:t>
      </w:r>
    </w:p>
    <w:tbl>
      <w:tblPr>
        <w:tblW w:w="4477"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6980"/>
      </w:tblGrid>
      <w:tr w:rsidR="0053574E" w14:paraId="6F6EA854" w14:textId="77777777">
        <w:trPr>
          <w:trHeight w:val="70"/>
        </w:trPr>
        <w:tc>
          <w:tcPr>
            <w:tcW w:w="5000" w:type="pct"/>
            <w:gridSpan w:val="2"/>
            <w:shd w:val="clear" w:color="auto" w:fill="auto"/>
          </w:tcPr>
          <w:p w14:paraId="72BA4825" w14:textId="77777777" w:rsidR="001661E8" w:rsidRDefault="001661E8">
            <w:pPr>
              <w:pStyle w:val="Sinespaciado"/>
              <w:suppressAutoHyphens/>
              <w:spacing w:before="120" w:after="120"/>
              <w:ind w:left="1134"/>
              <w:jc w:val="center"/>
              <w:rPr>
                <w:rFonts w:ascii="Noto Sans" w:eastAsia="Times New Roman" w:hAnsi="Noto Sans" w:cs="Noto Sans"/>
                <w:b/>
                <w:bCs/>
                <w:sz w:val="20"/>
                <w:szCs w:val="20"/>
                <w:lang w:eastAsia="ar-SA"/>
              </w:rPr>
            </w:pPr>
            <w:r>
              <w:rPr>
                <w:rFonts w:ascii="Noto Sans" w:eastAsia="Times New Roman" w:hAnsi="Noto Sans" w:cs="Noto Sans"/>
                <w:b/>
                <w:bCs/>
                <w:sz w:val="20"/>
                <w:szCs w:val="20"/>
                <w:lang w:eastAsia="ar-SA"/>
              </w:rPr>
              <w:t>PROPUESTA TÉCNICA</w:t>
            </w:r>
          </w:p>
        </w:tc>
      </w:tr>
      <w:tr w:rsidR="0053574E" w14:paraId="5AAE3714" w14:textId="77777777">
        <w:trPr>
          <w:trHeight w:val="1090"/>
        </w:trPr>
        <w:tc>
          <w:tcPr>
            <w:tcW w:w="1174" w:type="pct"/>
            <w:shd w:val="clear" w:color="auto" w:fill="auto"/>
            <w:vAlign w:val="center"/>
          </w:tcPr>
          <w:p w14:paraId="033C8625" w14:textId="77777777" w:rsidR="001661E8" w:rsidRDefault="001661E8">
            <w:pPr>
              <w:pStyle w:val="Sinespaciado"/>
              <w:suppressAutoHyphens/>
              <w:spacing w:before="120" w:after="120"/>
              <w:ind w:left="-101"/>
              <w:rPr>
                <w:rFonts w:ascii="Noto Sans" w:eastAsia="Times New Roman" w:hAnsi="Noto Sans" w:cs="Noto Sans"/>
                <w:sz w:val="20"/>
                <w:szCs w:val="20"/>
                <w:lang w:eastAsia="ar-SA"/>
              </w:rPr>
            </w:pPr>
            <w:r>
              <w:rPr>
                <w:rFonts w:ascii="Noto Sans" w:eastAsia="Times New Roman" w:hAnsi="Noto Sans" w:cs="Noto Sans"/>
                <w:sz w:val="20"/>
                <w:szCs w:val="20"/>
                <w:lang w:eastAsia="ar-SA"/>
              </w:rPr>
              <w:t>Aspectos Técnico-Médicos</w:t>
            </w:r>
          </w:p>
        </w:tc>
        <w:tc>
          <w:tcPr>
            <w:tcW w:w="3826" w:type="pct"/>
            <w:shd w:val="clear" w:color="auto" w:fill="auto"/>
          </w:tcPr>
          <w:p w14:paraId="43F2F502" w14:textId="5BE48917" w:rsidR="001661E8" w:rsidRDefault="001661E8">
            <w:pPr>
              <w:pStyle w:val="Sinespaciado"/>
              <w:suppressAutoHyphens/>
              <w:spacing w:before="120" w:after="120"/>
              <w:ind w:left="29"/>
              <w:jc w:val="both"/>
              <w:rPr>
                <w:rFonts w:ascii="Noto Sans" w:eastAsia="Times New Roman" w:hAnsi="Noto Sans" w:cs="Noto Sans"/>
                <w:sz w:val="20"/>
                <w:szCs w:val="20"/>
                <w:lang w:eastAsia="ar-SA"/>
              </w:rPr>
            </w:pPr>
            <w:r>
              <w:rPr>
                <w:rFonts w:ascii="Noto Sans" w:eastAsia="Times New Roman" w:hAnsi="Noto Sans" w:cs="Noto Sans"/>
                <w:sz w:val="20"/>
                <w:szCs w:val="20"/>
                <w:lang w:eastAsia="ar-SA"/>
              </w:rPr>
              <w:t xml:space="preserve">La evaluación </w:t>
            </w:r>
            <w:r w:rsidR="00543AE6">
              <w:rPr>
                <w:rFonts w:ascii="Noto Sans" w:eastAsia="Times New Roman" w:hAnsi="Noto Sans" w:cs="Noto Sans"/>
                <w:sz w:val="20"/>
                <w:szCs w:val="20"/>
                <w:lang w:eastAsia="ar-SA"/>
              </w:rPr>
              <w:t>técnico-médica</w:t>
            </w:r>
            <w:r>
              <w:rPr>
                <w:rFonts w:ascii="Noto Sans" w:eastAsia="Times New Roman" w:hAnsi="Noto Sans" w:cs="Noto Sans"/>
                <w:sz w:val="20"/>
                <w:szCs w:val="20"/>
                <w:lang w:eastAsia="ar-SA"/>
              </w:rPr>
              <w:t xml:space="preserve"> se realizará con el apoyo de personal operativo designado por la CPAS</w:t>
            </w:r>
          </w:p>
        </w:tc>
      </w:tr>
      <w:tr w:rsidR="0053574E" w14:paraId="7C261FD6" w14:textId="77777777">
        <w:tc>
          <w:tcPr>
            <w:tcW w:w="1174" w:type="pct"/>
            <w:shd w:val="clear" w:color="auto" w:fill="auto"/>
            <w:vAlign w:val="center"/>
          </w:tcPr>
          <w:p w14:paraId="6883D394" w14:textId="77777777" w:rsidR="001661E8" w:rsidRDefault="001661E8">
            <w:pPr>
              <w:pStyle w:val="Sinespaciado"/>
              <w:suppressAutoHyphens/>
              <w:spacing w:before="120" w:after="120"/>
              <w:jc w:val="both"/>
              <w:rPr>
                <w:rFonts w:ascii="Noto Sans" w:eastAsia="Times New Roman" w:hAnsi="Noto Sans" w:cs="Noto Sans"/>
                <w:sz w:val="20"/>
                <w:szCs w:val="20"/>
                <w:lang w:eastAsia="ar-SA"/>
              </w:rPr>
            </w:pPr>
            <w:r>
              <w:rPr>
                <w:rFonts w:ascii="Noto Sans" w:eastAsia="Times New Roman" w:hAnsi="Noto Sans" w:cs="Noto Sans"/>
                <w:sz w:val="20"/>
                <w:szCs w:val="20"/>
                <w:lang w:eastAsia="ar-SA"/>
              </w:rPr>
              <w:t xml:space="preserve">Aspectos de Protección Civil </w:t>
            </w:r>
          </w:p>
        </w:tc>
        <w:tc>
          <w:tcPr>
            <w:tcW w:w="3826" w:type="pct"/>
            <w:shd w:val="clear" w:color="auto" w:fill="auto"/>
          </w:tcPr>
          <w:p w14:paraId="2458C263" w14:textId="769F4600" w:rsidR="001661E8" w:rsidRDefault="001661E8">
            <w:pPr>
              <w:pStyle w:val="Sinespaciado"/>
              <w:suppressAutoHyphens/>
              <w:spacing w:before="120" w:after="120"/>
              <w:ind w:left="29"/>
              <w:jc w:val="both"/>
              <w:rPr>
                <w:rFonts w:ascii="Noto Sans" w:eastAsia="Times New Roman" w:hAnsi="Noto Sans" w:cs="Noto Sans"/>
                <w:sz w:val="20"/>
                <w:szCs w:val="20"/>
                <w:lang w:eastAsia="ar-SA"/>
              </w:rPr>
            </w:pPr>
            <w:r>
              <w:rPr>
                <w:rFonts w:ascii="Noto Sans" w:eastAsia="Times New Roman" w:hAnsi="Noto Sans" w:cs="Noto Sans"/>
                <w:sz w:val="20"/>
                <w:szCs w:val="20"/>
                <w:lang w:eastAsia="ar-SA"/>
              </w:rPr>
              <w:t xml:space="preserve">La evaluación se realizará por el </w:t>
            </w:r>
            <w:r w:rsidR="00543AE6">
              <w:rPr>
                <w:rFonts w:ascii="Noto Sans" w:eastAsia="Times New Roman" w:hAnsi="Noto Sans" w:cs="Noto Sans"/>
                <w:sz w:val="20"/>
                <w:szCs w:val="20"/>
                <w:lang w:eastAsia="ar-SA"/>
              </w:rPr>
              <w:t>jefe</w:t>
            </w:r>
            <w:r>
              <w:rPr>
                <w:rFonts w:ascii="Noto Sans" w:eastAsia="Times New Roman" w:hAnsi="Noto Sans" w:cs="Noto Sans"/>
                <w:sz w:val="20"/>
                <w:szCs w:val="20"/>
                <w:lang w:eastAsia="ar-SA"/>
              </w:rPr>
              <w:t xml:space="preserve"> del Departamento de Conservación y Servicios Generales de OOAD </w:t>
            </w:r>
          </w:p>
        </w:tc>
      </w:tr>
    </w:tbl>
    <w:p w14:paraId="68C5723B" w14:textId="0CA9D285" w:rsidR="001661E8" w:rsidRPr="008D3360" w:rsidRDefault="001661E8" w:rsidP="001661E8">
      <w:pPr>
        <w:pStyle w:val="Sinespaciado"/>
        <w:spacing w:before="120" w:after="120"/>
        <w:ind w:left="1134"/>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 xml:space="preserve">El área encargada de concentrar la información relativa a las evaluaciones técnicas elaboradas por cada una de las áreas técnicas anteriormente enunciadas será la </w:t>
      </w:r>
      <w:r w:rsidR="00543AE6" w:rsidRPr="008D3360">
        <w:rPr>
          <w:rFonts w:ascii="Noto Sans" w:eastAsia="Times New Roman" w:hAnsi="Noto Sans" w:cs="Noto Sans"/>
          <w:sz w:val="20"/>
          <w:szCs w:val="20"/>
          <w:lang w:eastAsia="ar-SA"/>
        </w:rPr>
        <w:t>Coordinación de</w:t>
      </w:r>
      <w:r w:rsidRPr="008D3360">
        <w:rPr>
          <w:rFonts w:ascii="Noto Sans" w:eastAsia="Times New Roman" w:hAnsi="Noto Sans" w:cs="Noto Sans"/>
          <w:sz w:val="20"/>
          <w:szCs w:val="20"/>
          <w:lang w:eastAsia="ar-SA"/>
        </w:rPr>
        <w:t xml:space="preserve"> Atención y Prevención a la Salud del OOAD Jalisco.</w:t>
      </w:r>
    </w:p>
    <w:p w14:paraId="06124BF8" w14:textId="77777777" w:rsidR="001661E8" w:rsidRPr="008D3360" w:rsidRDefault="001661E8" w:rsidP="001661E8">
      <w:pPr>
        <w:pStyle w:val="Sinespaciado"/>
        <w:spacing w:before="120" w:after="120"/>
        <w:ind w:left="1134"/>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Para efectos de la evaluación de la propuesta técnica, el licitante deberá cumplir con la documentación solicitada en el presente numeral, apartado Documentación Técnica del presente documento, ya que se verificará documentalmente que se incluya la información, documentos y requisitos solicitados.</w:t>
      </w:r>
    </w:p>
    <w:p w14:paraId="06F92B42" w14:textId="77777777" w:rsidR="001661E8" w:rsidRPr="008D3360" w:rsidRDefault="001661E8" w:rsidP="001661E8">
      <w:pPr>
        <w:pStyle w:val="Sinespaciado"/>
        <w:spacing w:before="120" w:after="120"/>
        <w:ind w:left="1134"/>
        <w:jc w:val="both"/>
        <w:rPr>
          <w:rFonts w:ascii="Noto Sans" w:eastAsia="Times New Roman" w:hAnsi="Noto Sans" w:cs="Noto Sans"/>
          <w:sz w:val="20"/>
          <w:szCs w:val="20"/>
          <w:lang w:val="es-ES" w:eastAsia="es-ES"/>
        </w:rPr>
      </w:pPr>
      <w:r w:rsidRPr="008D3360">
        <w:rPr>
          <w:rFonts w:ascii="Noto Sans" w:eastAsia="Times New Roman" w:hAnsi="Noto Sans" w:cs="Noto Sans"/>
          <w:sz w:val="20"/>
          <w:szCs w:val="20"/>
          <w:lang w:val="es-ES" w:eastAsia="es-ES"/>
        </w:rPr>
        <w:t xml:space="preserve">De actualizarse el supuesto establecido en </w:t>
      </w:r>
      <w:r w:rsidRPr="008D3360">
        <w:rPr>
          <w:rFonts w:ascii="Noto Sans" w:hAnsi="Noto Sans" w:cs="Noto Sans"/>
          <w:bCs/>
          <w:sz w:val="20"/>
          <w:szCs w:val="20"/>
        </w:rPr>
        <w:t xml:space="preserve">el numeral SEXTO del 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 estatales del Distrito Federal y municipales, el </w:t>
      </w:r>
      <w:r w:rsidRPr="008D3360">
        <w:rPr>
          <w:rFonts w:ascii="Noto Sans" w:hAnsi="Noto Sans" w:cs="Noto Sans"/>
          <w:bCs/>
          <w:sz w:val="20"/>
          <w:szCs w:val="20"/>
        </w:rPr>
        <w:lastRenderedPageBreak/>
        <w:t>Instituto</w:t>
      </w:r>
      <w:r w:rsidRPr="008D3360">
        <w:rPr>
          <w:rFonts w:ascii="Noto Sans" w:eastAsia="Times New Roman" w:hAnsi="Noto Sans" w:cs="Noto Sans"/>
          <w:sz w:val="20"/>
          <w:szCs w:val="20"/>
          <w:lang w:val="es-ES" w:eastAsia="es-ES"/>
        </w:rPr>
        <w:t xml:space="preserve"> podrá declarar solventes las propuestas técnicas presentadas por los  licitantes, cuando únicamente incumplan con el requisito establecido en el Documento emitido por el Secretario del Consejo de Salubridad General en el que conste que cada una de la (s) unidad (es) de hemodiálisis subrogada (s) ofertada (s) se encuentra (n) certificada (s) o en proceso de certificación por dicho Consejo, en atención al Acuerdo publicado en el Diario Oficial de la Federación el 29 de diciembre de 2011, siempre y cuando en la evaluación técnica se compruebe que concurren las siguientes circunstancias:</w:t>
      </w:r>
    </w:p>
    <w:p w14:paraId="1FFD455E" w14:textId="77777777" w:rsidR="001661E8" w:rsidRPr="008D3360" w:rsidRDefault="001661E8" w:rsidP="001661E8">
      <w:pPr>
        <w:pStyle w:val="Sinespaciado"/>
        <w:numPr>
          <w:ilvl w:val="0"/>
          <w:numId w:val="33"/>
        </w:numPr>
        <w:spacing w:before="120" w:after="120"/>
        <w:ind w:left="1134"/>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val="es-ES" w:eastAsia="es-ES"/>
        </w:rPr>
        <w:t>Que dentro de la Localidad correspondiente a la Unidad Médica a la que se prestará el servicio, no existan proveedores de servicios médicos hospitalarios o de hemodiálisis privados.</w:t>
      </w:r>
    </w:p>
    <w:p w14:paraId="525AD813" w14:textId="77777777" w:rsidR="001661E8" w:rsidRPr="008D3360" w:rsidRDefault="001661E8" w:rsidP="001661E8">
      <w:pPr>
        <w:pStyle w:val="Sinespaciado"/>
        <w:numPr>
          <w:ilvl w:val="0"/>
          <w:numId w:val="33"/>
        </w:numPr>
        <w:spacing w:before="120" w:after="120"/>
        <w:ind w:left="1134"/>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val="es-ES" w:eastAsia="es-ES"/>
        </w:rPr>
        <w:t>Que la Clínica Subrogada ofertada que no cuente con certificación y no se encuentre en proceso de certificación por el Consejo de Salubridad General, se localice dentro de la localidad que corresponde a la Unidad Médica a la que se prestará el servicio o dentro de los límites máximos establecidos en el apartado Descripción del Servicio de Hemodiálisis Subrogada a Contratar de este documento.</w:t>
      </w:r>
      <w:bookmarkStart w:id="72" w:name="_Hlk130739703"/>
    </w:p>
    <w:p w14:paraId="2A984438" w14:textId="2D16B428" w:rsidR="001661E8" w:rsidRPr="00F5074D" w:rsidRDefault="001661E8" w:rsidP="00595A6F">
      <w:pPr>
        <w:pStyle w:val="Sinespaciado"/>
        <w:numPr>
          <w:ilvl w:val="0"/>
          <w:numId w:val="33"/>
        </w:numPr>
        <w:spacing w:before="120" w:after="120"/>
        <w:ind w:left="1134"/>
        <w:jc w:val="both"/>
        <w:rPr>
          <w:rFonts w:ascii="Noto Sans" w:eastAsia="Times New Roman" w:hAnsi="Noto Sans" w:cs="Noto Sans"/>
          <w:sz w:val="20"/>
          <w:szCs w:val="20"/>
          <w:highlight w:val="yellow"/>
          <w:lang w:eastAsia="ar-SA"/>
        </w:rPr>
      </w:pPr>
      <w:r w:rsidRPr="00F5074D">
        <w:rPr>
          <w:rFonts w:ascii="Noto Sans" w:eastAsia="Times New Roman" w:hAnsi="Noto Sans" w:cs="Noto Sans"/>
          <w:bCs/>
          <w:sz w:val="20"/>
          <w:szCs w:val="20"/>
          <w:highlight w:val="yellow"/>
          <w:lang w:val="es-ES" w:eastAsia="ar-SA"/>
        </w:rPr>
        <w:t>L</w:t>
      </w:r>
      <w:r w:rsidRPr="00F5074D">
        <w:rPr>
          <w:rFonts w:ascii="Noto Sans" w:eastAsia="Times New Roman" w:hAnsi="Noto Sans" w:cs="Noto Sans"/>
          <w:bCs/>
          <w:sz w:val="20"/>
          <w:szCs w:val="20"/>
          <w:highlight w:val="yellow"/>
          <w:lang w:eastAsia="ar-SA"/>
        </w:rPr>
        <w:t>as Clínicas Subrogadas ofertadas deben ubicarse dentro de</w:t>
      </w:r>
      <w:r w:rsidRPr="00F5074D">
        <w:rPr>
          <w:rFonts w:ascii="Noto Sans" w:eastAsia="Times New Roman" w:hAnsi="Noto Sans" w:cs="Noto Sans"/>
          <w:sz w:val="20"/>
          <w:szCs w:val="20"/>
          <w:highlight w:val="yellow"/>
          <w:lang w:val="es-ES" w:eastAsia="es-ES"/>
        </w:rPr>
        <w:t xml:space="preserve"> un radio de distancia terrestre máxima 20 kilómetros de la Unidad Médica del Instituto a la que se prestará el servicio, </w:t>
      </w:r>
      <w:r w:rsidRPr="00F5074D">
        <w:rPr>
          <w:rFonts w:ascii="Noto Sans" w:eastAsia="Times New Roman" w:hAnsi="Noto Sans" w:cs="Noto Sans"/>
          <w:sz w:val="20"/>
          <w:szCs w:val="20"/>
          <w:highlight w:val="yellow"/>
          <w:lang w:eastAsia="ar-SA"/>
        </w:rPr>
        <w:t xml:space="preserve">por lo que deberá presentar mapa de ubicación generada a través de la plataforma electrónica de Google </w:t>
      </w:r>
      <w:proofErr w:type="spellStart"/>
      <w:r w:rsidRPr="00F5074D">
        <w:rPr>
          <w:rFonts w:ascii="Noto Sans" w:eastAsia="Times New Roman" w:hAnsi="Noto Sans" w:cs="Noto Sans"/>
          <w:sz w:val="20"/>
          <w:szCs w:val="20"/>
          <w:highlight w:val="yellow"/>
          <w:lang w:eastAsia="ar-SA"/>
        </w:rPr>
        <w:t>Maps</w:t>
      </w:r>
      <w:proofErr w:type="spellEnd"/>
      <w:r w:rsidRPr="00F5074D">
        <w:rPr>
          <w:rFonts w:ascii="Noto Sans" w:eastAsia="Times New Roman" w:hAnsi="Noto Sans" w:cs="Noto Sans"/>
          <w:sz w:val="20"/>
          <w:szCs w:val="20"/>
          <w:highlight w:val="yellow"/>
          <w:lang w:eastAsia="ar-SA"/>
        </w:rPr>
        <w:t xml:space="preserve"> o análoga</w:t>
      </w:r>
      <w:r w:rsidRPr="00F5074D">
        <w:rPr>
          <w:rFonts w:ascii="Noto Sans" w:eastAsia="Times New Roman" w:hAnsi="Noto Sans" w:cs="Noto Sans"/>
          <w:sz w:val="20"/>
          <w:szCs w:val="20"/>
          <w:highlight w:val="yellow"/>
          <w:lang w:val="es-ES" w:eastAsia="es-ES"/>
        </w:rPr>
        <w:t>.</w:t>
      </w:r>
    </w:p>
    <w:bookmarkEnd w:id="72"/>
    <w:p w14:paraId="2E7DD9D6" w14:textId="77777777" w:rsidR="001661E8" w:rsidRPr="008D3360" w:rsidRDefault="001661E8" w:rsidP="001661E8">
      <w:pPr>
        <w:pStyle w:val="Sinespaciado"/>
        <w:numPr>
          <w:ilvl w:val="0"/>
          <w:numId w:val="33"/>
        </w:numPr>
        <w:spacing w:before="120" w:after="120"/>
        <w:ind w:left="1134"/>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 xml:space="preserve">De existir unidad de hemodiálisis subrogada certificadas o en proceso de certificación y que se encuentren dentro de las distancias máximas establecidas en el apartado Descripción del Servicio de Hemodiálisis Subrogada a Contratar de este documento, estás no presenten proposición para la Unidad Médica a adjudicarse. </w:t>
      </w:r>
    </w:p>
    <w:p w14:paraId="2D1AA7C8" w14:textId="77777777" w:rsidR="001661E8" w:rsidRPr="008D3360" w:rsidRDefault="001661E8" w:rsidP="001661E8">
      <w:pPr>
        <w:pStyle w:val="Sinespaciado"/>
        <w:spacing w:before="120" w:after="120"/>
        <w:ind w:left="1134"/>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 xml:space="preserve">Como parte de la evaluación técnica, el Instituto verificará el cumplimiento de todos y cada uno de los requisitos señalados en el Anexo T3 (T tres) </w:t>
      </w:r>
      <w:r w:rsidRPr="008D3360">
        <w:rPr>
          <w:rFonts w:ascii="Noto Sans" w:eastAsia="Times New Roman" w:hAnsi="Noto Sans" w:cs="Noto Sans"/>
          <w:sz w:val="20"/>
          <w:szCs w:val="20"/>
          <w:lang w:val="es-ES" w:eastAsia="es-ES"/>
        </w:rPr>
        <w:t>Cédula de verificación de las instalaciones en las unidades de hemodiálisis subrogada</w:t>
      </w:r>
      <w:r w:rsidRPr="008D3360">
        <w:rPr>
          <w:rFonts w:ascii="Noto Sans" w:eastAsia="Times New Roman" w:hAnsi="Noto Sans" w:cs="Noto Sans"/>
          <w:sz w:val="20"/>
          <w:szCs w:val="20"/>
          <w:lang w:eastAsia="ar-SA"/>
        </w:rPr>
        <w:t>, a cargo del personal designado por OOAD o UMAE o Nivel Central.</w:t>
      </w:r>
    </w:p>
    <w:p w14:paraId="114AB38C" w14:textId="77777777" w:rsidR="001661E8" w:rsidRPr="008D3360" w:rsidRDefault="001661E8" w:rsidP="001661E8">
      <w:pPr>
        <w:pStyle w:val="Sinespaciado"/>
        <w:spacing w:before="120" w:after="120"/>
        <w:ind w:left="1134"/>
        <w:jc w:val="both"/>
        <w:rPr>
          <w:rFonts w:ascii="Noto Sans" w:hAnsi="Noto Sans" w:cs="Noto Sans"/>
          <w:sz w:val="20"/>
          <w:szCs w:val="20"/>
          <w:lang w:eastAsia="ar-SA"/>
        </w:rPr>
      </w:pPr>
      <w:r w:rsidRPr="008D3360">
        <w:rPr>
          <w:rFonts w:ascii="Noto Sans" w:hAnsi="Noto Sans" w:cs="Noto Sans"/>
          <w:sz w:val="20"/>
          <w:szCs w:val="20"/>
          <w:lang w:eastAsia="ar-SA"/>
        </w:rPr>
        <w:t>El licitante deberá presentar escrito de manifestación de que cumple con los requisitos señalados en el Anexo T3 (T tres) Cédula de verificación de las instalaciones en las unidades de hemodiálisis subrogadas, con su respectivo soporte documental y fotográfico, de todos los conceptos y apartados que integran el citado anexo (excepto cuando estén marcados como (O) de Opcionales,).</w:t>
      </w:r>
    </w:p>
    <w:p w14:paraId="79D6C3F2" w14:textId="77777777" w:rsidR="001661E8" w:rsidRPr="008D3360" w:rsidRDefault="001661E8" w:rsidP="001661E8">
      <w:pPr>
        <w:pStyle w:val="Sinespaciado"/>
        <w:spacing w:before="120" w:after="120"/>
        <w:ind w:left="1134"/>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 xml:space="preserve">Para los efectos antes señalados, una Comisión integrada por representantes del OOAD, se dirigirá al domicilio de las instalaciones propuestas por los licitantes, </w:t>
      </w:r>
      <w:r w:rsidRPr="008D3360">
        <w:rPr>
          <w:rFonts w:ascii="Noto Sans" w:eastAsia="Times New Roman" w:hAnsi="Noto Sans" w:cs="Noto Sans"/>
          <w:sz w:val="20"/>
          <w:szCs w:val="20"/>
          <w:lang w:val="es-ES" w:eastAsia="ar-SA"/>
        </w:rPr>
        <w:t xml:space="preserve">que podrá realizarse </w:t>
      </w:r>
      <w:r w:rsidRPr="008D3360">
        <w:rPr>
          <w:rFonts w:ascii="Noto Sans" w:eastAsia="Times New Roman" w:hAnsi="Noto Sans" w:cs="Noto Sans"/>
          <w:sz w:val="20"/>
          <w:szCs w:val="20"/>
          <w:lang w:eastAsia="ar-SA"/>
        </w:rPr>
        <w:t xml:space="preserve">a partir del día hábil siguiente </w:t>
      </w:r>
      <w:r w:rsidRPr="008D3360">
        <w:rPr>
          <w:rFonts w:ascii="Noto Sans" w:eastAsia="Times New Roman" w:hAnsi="Noto Sans" w:cs="Noto Sans"/>
          <w:sz w:val="20"/>
          <w:szCs w:val="20"/>
          <w:lang w:val="es-ES" w:eastAsia="ar-SA"/>
        </w:rPr>
        <w:t xml:space="preserve">del acto de presentación y apertura de proposiciones y </w:t>
      </w:r>
      <w:r w:rsidRPr="008D3360">
        <w:rPr>
          <w:rFonts w:ascii="Noto Sans" w:eastAsia="Times New Roman" w:hAnsi="Noto Sans" w:cs="Noto Sans"/>
          <w:sz w:val="20"/>
          <w:szCs w:val="20"/>
          <w:lang w:eastAsia="ar-SA"/>
        </w:rPr>
        <w:t xml:space="preserve">hasta 3 días hábiles antes previos al acto de fallo, mismos que establecerán comunicación con el licitante para hacerle del conocimiento de la fecha programada. </w:t>
      </w:r>
    </w:p>
    <w:p w14:paraId="3F2813B3" w14:textId="77777777" w:rsidR="001661E8" w:rsidRPr="008D3360" w:rsidRDefault="001661E8" w:rsidP="001661E8">
      <w:pPr>
        <w:pStyle w:val="Sinespaciado"/>
        <w:spacing w:before="120" w:after="120"/>
        <w:ind w:left="1134"/>
        <w:jc w:val="both"/>
        <w:rPr>
          <w:rFonts w:ascii="Noto Sans" w:hAnsi="Noto Sans" w:cs="Noto Sans"/>
          <w:bCs/>
          <w:sz w:val="20"/>
          <w:szCs w:val="20"/>
        </w:rPr>
      </w:pPr>
      <w:r w:rsidRPr="008D3360">
        <w:rPr>
          <w:rFonts w:ascii="Noto Sans" w:hAnsi="Noto Sans" w:cs="Noto Sans"/>
          <w:bCs/>
          <w:sz w:val="20"/>
          <w:szCs w:val="20"/>
        </w:rPr>
        <w:t>Tratándose de los documentos o manifiestos presentados bajo protesta de decir verdad, de conformidad con lo previsto en el artículo 39, último párrafo del Reglamento de la LAASSP, se verificará que dichos documentos cumplan con los requisitos solicitados.</w:t>
      </w:r>
    </w:p>
    <w:p w14:paraId="7F888C5F" w14:textId="77777777" w:rsidR="001661E8" w:rsidRPr="008D3360" w:rsidRDefault="001661E8" w:rsidP="001661E8">
      <w:pPr>
        <w:pStyle w:val="Sinespaciado"/>
        <w:spacing w:before="120" w:after="120"/>
        <w:ind w:left="1134"/>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Los servicios ofertados se deberán apegar a la descripción del servicio establecida en el presente documento y sus anexos.</w:t>
      </w:r>
      <w:bookmarkStart w:id="73" w:name="_Toc336900057"/>
    </w:p>
    <w:p w14:paraId="347E0A41" w14:textId="77777777" w:rsidR="001661E8" w:rsidRPr="008D3360" w:rsidRDefault="001661E8" w:rsidP="001661E8">
      <w:pPr>
        <w:pStyle w:val="Sinespaciado"/>
        <w:spacing w:before="120" w:after="120"/>
        <w:ind w:left="1134"/>
        <w:jc w:val="both"/>
        <w:rPr>
          <w:rFonts w:ascii="Noto Sans" w:eastAsia="Times New Roman" w:hAnsi="Noto Sans" w:cs="Noto Sans"/>
          <w:bCs/>
          <w:sz w:val="20"/>
          <w:szCs w:val="20"/>
          <w:lang w:val="es-ES" w:eastAsia="es-ES"/>
        </w:rPr>
      </w:pPr>
      <w:r w:rsidRPr="008D3360">
        <w:rPr>
          <w:rFonts w:ascii="Noto Sans" w:eastAsia="Times New Roman" w:hAnsi="Noto Sans" w:cs="Noto Sans"/>
          <w:kern w:val="1"/>
          <w:sz w:val="20"/>
          <w:szCs w:val="20"/>
          <w:lang w:val="es-ES" w:eastAsia="ar-SA"/>
        </w:rPr>
        <w:t xml:space="preserve">La evaluación de las Proposiciones </w:t>
      </w:r>
      <w:bookmarkEnd w:id="73"/>
      <w:r w:rsidRPr="008D3360">
        <w:rPr>
          <w:rFonts w:ascii="Noto Sans" w:eastAsia="Times New Roman" w:hAnsi="Noto Sans" w:cs="Noto Sans"/>
          <w:kern w:val="1"/>
          <w:sz w:val="20"/>
          <w:szCs w:val="20"/>
          <w:lang w:val="es-ES" w:eastAsia="ar-SA"/>
        </w:rPr>
        <w:t xml:space="preserve">Técnicas </w:t>
      </w:r>
      <w:r w:rsidRPr="008D3360">
        <w:rPr>
          <w:rFonts w:ascii="Noto Sans" w:eastAsia="Times New Roman" w:hAnsi="Noto Sans" w:cs="Noto Sans"/>
          <w:sz w:val="20"/>
          <w:szCs w:val="20"/>
          <w:lang w:val="es-ES" w:eastAsia="es-ES"/>
        </w:rPr>
        <w:t>se</w:t>
      </w:r>
      <w:r w:rsidRPr="008D3360">
        <w:rPr>
          <w:rFonts w:ascii="Noto Sans" w:eastAsia="Times New Roman" w:hAnsi="Noto Sans" w:cs="Noto Sans"/>
          <w:bCs/>
          <w:sz w:val="20"/>
          <w:szCs w:val="20"/>
          <w:lang w:val="es-ES" w:eastAsia="es-ES"/>
        </w:rPr>
        <w:t xml:space="preserve"> verificará que presenten la totalidad de los escritos y documentos obligatorios que se encuentran referenciados del numeral 4.2 al 4.2.22 que de no cumplir afectan la solvencia de las propuestas, requeridos en los apartados de la Documentación Técnica del presente documento y que éstos se apeguen a las características solicitadas.</w:t>
      </w:r>
    </w:p>
    <w:p w14:paraId="625C2F43" w14:textId="77777777" w:rsidR="001661E8" w:rsidRPr="008D3360" w:rsidRDefault="001661E8" w:rsidP="001661E8">
      <w:pPr>
        <w:pStyle w:val="Sinespaciado"/>
        <w:spacing w:before="120" w:after="120"/>
        <w:ind w:left="1134"/>
        <w:jc w:val="both"/>
        <w:rPr>
          <w:rFonts w:ascii="Noto Sans" w:hAnsi="Noto Sans" w:cs="Noto Sans"/>
          <w:bCs/>
          <w:sz w:val="20"/>
          <w:szCs w:val="20"/>
        </w:rPr>
      </w:pPr>
      <w:r w:rsidRPr="008D3360">
        <w:rPr>
          <w:rFonts w:ascii="Noto Sans" w:hAnsi="Noto Sans" w:cs="Noto Sans"/>
          <w:bCs/>
          <w:sz w:val="20"/>
          <w:szCs w:val="20"/>
        </w:rPr>
        <w:lastRenderedPageBreak/>
        <w:t>La determinación de quién es el licitante adjudicado, se llevará a cabo con base en el resultado de la evaluación técnica y económica, debiendo obtener de parte de las áreas técnicas la evaluación favorable por haber cumplido con todos los requisitos solicitados.</w:t>
      </w:r>
    </w:p>
    <w:p w14:paraId="058DFA68" w14:textId="77777777" w:rsidR="001661E8" w:rsidRPr="008D3360" w:rsidRDefault="001661E8" w:rsidP="001661E8">
      <w:pPr>
        <w:pStyle w:val="Sinespaciado"/>
        <w:numPr>
          <w:ilvl w:val="2"/>
          <w:numId w:val="33"/>
        </w:numPr>
        <w:spacing w:before="120" w:after="120"/>
        <w:jc w:val="both"/>
        <w:rPr>
          <w:rFonts w:ascii="Noto Sans" w:eastAsia="Times New Roman" w:hAnsi="Noto Sans" w:cs="Noto Sans"/>
          <w:b/>
          <w:kern w:val="1"/>
          <w:sz w:val="20"/>
          <w:szCs w:val="20"/>
          <w:lang w:val="es-ES" w:eastAsia="ar-SA"/>
        </w:rPr>
      </w:pPr>
      <w:r w:rsidRPr="008D3360">
        <w:rPr>
          <w:rFonts w:ascii="Noto Sans" w:eastAsia="Times New Roman" w:hAnsi="Noto Sans" w:cs="Noto Sans"/>
          <w:b/>
          <w:kern w:val="1"/>
          <w:sz w:val="20"/>
          <w:szCs w:val="20"/>
          <w:lang w:val="es-ES" w:eastAsia="ar-SA"/>
        </w:rPr>
        <w:t>Licencias, permisos, registros, certificados o autorizaciones que deben cumplir o aplicarse al bien o servicio a contratar.</w:t>
      </w:r>
    </w:p>
    <w:p w14:paraId="32CC0BD3" w14:textId="77777777" w:rsidR="001661E8" w:rsidRPr="008D3360" w:rsidRDefault="001661E8" w:rsidP="001661E8">
      <w:pPr>
        <w:pStyle w:val="Sinespaciado"/>
        <w:spacing w:before="120" w:after="120"/>
        <w:ind w:left="1134"/>
        <w:jc w:val="both"/>
        <w:rPr>
          <w:rFonts w:ascii="Noto Sans" w:hAnsi="Noto Sans" w:cs="Noto Sans"/>
          <w:sz w:val="20"/>
          <w:szCs w:val="20"/>
        </w:rPr>
      </w:pPr>
      <w:r w:rsidRPr="008D3360">
        <w:rPr>
          <w:rFonts w:ascii="Noto Sans" w:eastAsia="Times New Roman" w:hAnsi="Noto Sans" w:cs="Noto Sans"/>
          <w:bCs/>
          <w:kern w:val="1"/>
          <w:sz w:val="20"/>
          <w:szCs w:val="20"/>
          <w:lang w:val="es-ES" w:eastAsia="ar-SA"/>
        </w:rPr>
        <w:t xml:space="preserve">Documentación Técnica. </w:t>
      </w:r>
      <w:r w:rsidRPr="008D3360">
        <w:rPr>
          <w:rFonts w:ascii="Noto Sans" w:eastAsia="Times New Roman" w:hAnsi="Noto Sans" w:cs="Noto Sans"/>
          <w:bCs/>
          <w:sz w:val="20"/>
          <w:szCs w:val="20"/>
          <w:lang w:eastAsia="ar-SA"/>
        </w:rPr>
        <w:t>Licencia sanitaria o Aviso de Funcionamiento vigente y a nombre del licitante y de Responsable Sanitario ante la COFEPRIS actualizado de la unidad de hemodiálisis subrogada de hemodiálisis.</w:t>
      </w:r>
    </w:p>
    <w:p w14:paraId="58EE5F4A" w14:textId="77777777" w:rsidR="001661E8" w:rsidRPr="008D3360" w:rsidRDefault="001661E8" w:rsidP="001661E8">
      <w:pPr>
        <w:pStyle w:val="Sinespaciado"/>
        <w:numPr>
          <w:ilvl w:val="2"/>
          <w:numId w:val="33"/>
        </w:numPr>
        <w:spacing w:before="120" w:after="120"/>
        <w:jc w:val="both"/>
        <w:rPr>
          <w:rFonts w:ascii="Noto Sans" w:eastAsia="Times New Roman" w:hAnsi="Noto Sans" w:cs="Noto Sans"/>
          <w:b/>
          <w:bCs/>
          <w:kern w:val="1"/>
          <w:sz w:val="20"/>
          <w:szCs w:val="20"/>
          <w:lang w:val="es-ES" w:eastAsia="ar-SA"/>
        </w:rPr>
      </w:pPr>
      <w:r w:rsidRPr="008D3360">
        <w:rPr>
          <w:rFonts w:ascii="Noto Sans" w:eastAsia="Times New Roman" w:hAnsi="Noto Sans" w:cs="Noto Sans"/>
          <w:b/>
          <w:bCs/>
          <w:kern w:val="1"/>
          <w:sz w:val="20"/>
          <w:szCs w:val="20"/>
          <w:lang w:val="es-ES" w:eastAsia="ar-SA"/>
        </w:rPr>
        <w:t xml:space="preserve">Para la presentación de la propuesta de las especificaciones técnicas deberá requisitar el Anexo T 0 (T-cero) Oferta Técnica: </w:t>
      </w:r>
      <w:r w:rsidRPr="008D3360">
        <w:rPr>
          <w:rFonts w:ascii="Noto Sans" w:hAnsi="Noto Sans" w:cs="Noto Sans"/>
          <w:bCs/>
          <w:sz w:val="20"/>
          <w:szCs w:val="20"/>
          <w:lang w:val="es-ES" w:eastAsia="es-ES"/>
        </w:rPr>
        <w:t>Propuesta de las especificaciones técnico-médicas de la unidad ofertada que cumplan estrictamente con lo señalado en los Anexos T1 (T-uno) Requerimiento. Anexos T2 (T dos) ESPECIFICACIONES DEL EQUIPO MÉDICO E INSUMOS PARA HEMODIÁLISIS,</w:t>
      </w:r>
      <w:r w:rsidRPr="008D3360">
        <w:rPr>
          <w:rFonts w:ascii="Noto Sans" w:hAnsi="Noto Sans" w:cs="Noto Sans"/>
          <w:bCs/>
          <w:sz w:val="20"/>
          <w:szCs w:val="20"/>
          <w:lang w:eastAsia="es-ES"/>
        </w:rPr>
        <w:t xml:space="preserve"> A) CARACTERÍSTICAS DE LA MÁQUINA DE HEMODIÁLISIS, B) UNIDAD DE REPROCESAMIENTO DE DIALIZADORES (EN CASO DE OPTAR POR REPROCESAMIENTO DE DIALIZADORES),</w:t>
      </w:r>
      <w:r w:rsidRPr="008D3360">
        <w:rPr>
          <w:rFonts w:ascii="Noto Sans" w:hAnsi="Noto Sans" w:cs="Noto Sans"/>
          <w:bCs/>
          <w:sz w:val="20"/>
          <w:szCs w:val="20"/>
          <w:lang w:val="es-ES" w:eastAsia="es-ES"/>
        </w:rPr>
        <w:t xml:space="preserve"> C) CONSUMIBLES PARA HEMODIÁLISIS DE ADULTO Y PEDIÁTRICO, D) ACCESOS VASCULARES; CATÉTERES TEMPORALES, PERMANENTE E INJERTOS VASCULARES TUBULARES HETEROLÓGOS DE ACUERDO AL CUADRO BÁSICO DE MATERIAL DE CURACIÓN VIGENTE y E) DESCRIPCIÓN TÉCNICA DEL SILLÓN CLÍNICO.</w:t>
      </w:r>
    </w:p>
    <w:p w14:paraId="3172CA1F" w14:textId="77777777" w:rsidR="001661E8" w:rsidRPr="008D3360" w:rsidRDefault="001661E8" w:rsidP="001661E8">
      <w:pPr>
        <w:pStyle w:val="Sinespaciado"/>
        <w:numPr>
          <w:ilvl w:val="2"/>
          <w:numId w:val="33"/>
        </w:numPr>
        <w:spacing w:before="120" w:after="120"/>
        <w:ind w:left="851"/>
        <w:jc w:val="both"/>
        <w:rPr>
          <w:rFonts w:ascii="Noto Sans" w:hAnsi="Noto Sans" w:cs="Noto Sans"/>
          <w:bCs/>
          <w:sz w:val="20"/>
          <w:szCs w:val="20"/>
          <w:lang w:val="es-ES" w:eastAsia="es-ES"/>
        </w:rPr>
      </w:pPr>
      <w:r w:rsidRPr="008D3360">
        <w:rPr>
          <w:rFonts w:ascii="Noto Sans" w:hAnsi="Noto Sans" w:cs="Noto Sans"/>
          <w:bCs/>
          <w:sz w:val="20"/>
          <w:szCs w:val="20"/>
          <w:lang w:val="es-ES" w:eastAsia="es-ES"/>
        </w:rPr>
        <w:t>Presentar folletos, catálogos, instructivos y en su caso, fotografías de los equipos necesarios para corroborar las especificaciones, características y calidad de los bienes necesarios para otorgar el servicio, debidamente referenciados en idioma español, de lo solicitado en los Anexos T2 (T dos) ESPECIFICACIONES DEL EQUIPO MÉDICO E INSUMOS PARA HEMODIÁLISIS ,</w:t>
      </w:r>
      <w:r w:rsidRPr="008D3360">
        <w:rPr>
          <w:rFonts w:ascii="Noto Sans" w:hAnsi="Noto Sans" w:cs="Noto Sans"/>
          <w:bCs/>
          <w:sz w:val="20"/>
          <w:szCs w:val="20"/>
          <w:lang w:eastAsia="es-ES"/>
        </w:rPr>
        <w:t xml:space="preserve"> A) CARACTERÍSTICAS DE LA MÁQUINA DE HEMODIÁLISIS, B) UNIDAD DE REPROCESAMIENTO DE DIALIZADORES ( EN CASO DE OPTAR POR REPROCESAMIENTO DE DIALIZADORES),</w:t>
      </w:r>
      <w:r w:rsidRPr="008D3360">
        <w:rPr>
          <w:rFonts w:ascii="Noto Sans" w:hAnsi="Noto Sans" w:cs="Noto Sans"/>
          <w:bCs/>
          <w:sz w:val="20"/>
          <w:szCs w:val="20"/>
          <w:lang w:val="es-ES" w:eastAsia="es-ES"/>
        </w:rPr>
        <w:t xml:space="preserve"> C) CONSUMIBLES PARA HEMODIÁLISIS DE ADULTO Y PEDIÁTRICO, D) ACCESOS VASCULARES; CATÉTERES TEMPORALES, PERMANENTE E INJERTOS VASCULARES TUBULARES HETEROLÓGOS DE ACUERDO AL CUADRO BÁSICO DE MATERIAL DE CURACIÓN VIGENTE, E) DESCRIPCIÓN TÉCNICA DEL SILLÓN CLÍNICO).</w:t>
      </w:r>
    </w:p>
    <w:p w14:paraId="1BC0CF92" w14:textId="77777777" w:rsidR="001661E8" w:rsidRPr="008D3360" w:rsidRDefault="001661E8" w:rsidP="001661E8">
      <w:pPr>
        <w:pStyle w:val="Sinespaciado"/>
        <w:spacing w:before="120" w:after="120"/>
        <w:ind w:left="1080"/>
        <w:jc w:val="both"/>
        <w:rPr>
          <w:rFonts w:ascii="Noto Sans" w:hAnsi="Noto Sans" w:cs="Noto Sans"/>
          <w:bCs/>
          <w:sz w:val="20"/>
          <w:szCs w:val="20"/>
          <w:lang w:val="es-ES" w:eastAsia="es-ES"/>
        </w:rPr>
      </w:pPr>
      <w:r w:rsidRPr="008D3360">
        <w:rPr>
          <w:rFonts w:ascii="Noto Sans" w:hAnsi="Noto Sans" w:cs="Noto Sans"/>
          <w:bCs/>
          <w:sz w:val="20"/>
          <w:szCs w:val="20"/>
          <w:lang w:val="es-ES" w:eastAsia="es-ES"/>
        </w:rPr>
        <w:t>Se aclara que los folletos, catálogos, instructivos y en su caso, fotografías de los equipos necesarios para corroborar las especificaciones, características y calidad de los bienes, deberán ser entregados por los licitantes participantes y podrán corresponder a los fabricantes y/o titulares de los Registros Sanitarios.</w:t>
      </w:r>
    </w:p>
    <w:p w14:paraId="4EE7D261" w14:textId="77777777" w:rsidR="001661E8" w:rsidRPr="008D3360" w:rsidRDefault="001661E8" w:rsidP="001661E8">
      <w:pPr>
        <w:pStyle w:val="Sinespaciado"/>
        <w:spacing w:before="120" w:after="120"/>
        <w:ind w:left="1134"/>
        <w:jc w:val="both"/>
        <w:rPr>
          <w:rFonts w:ascii="Noto Sans" w:hAnsi="Noto Sans" w:cs="Noto Sans"/>
          <w:sz w:val="20"/>
          <w:szCs w:val="20"/>
          <w:lang w:eastAsia="ar-SA"/>
        </w:rPr>
      </w:pPr>
      <w:r w:rsidRPr="008D3360">
        <w:rPr>
          <w:rFonts w:ascii="Noto Sans" w:hAnsi="Noto Sans" w:cs="Noto Sans"/>
          <w:sz w:val="20"/>
          <w:szCs w:val="20"/>
          <w:lang w:eastAsia="ar-SA"/>
        </w:rPr>
        <w:t>El idioma en que se deberán presentar las Proposiciones, los Anexos Legales, Administrativos y Técnicos, así como en su caso los Folletos que se acompañen:</w:t>
      </w:r>
    </w:p>
    <w:p w14:paraId="2E7EB1E0" w14:textId="77777777" w:rsidR="001661E8" w:rsidRPr="008D3360" w:rsidRDefault="001661E8" w:rsidP="001661E8">
      <w:pPr>
        <w:pStyle w:val="Sinespaciado"/>
        <w:spacing w:before="120" w:after="120"/>
        <w:ind w:left="1134"/>
        <w:jc w:val="both"/>
        <w:rPr>
          <w:rFonts w:ascii="Noto Sans" w:hAnsi="Noto Sans" w:cs="Noto Sans"/>
          <w:sz w:val="20"/>
          <w:szCs w:val="20"/>
          <w:lang w:eastAsia="ar-SA"/>
        </w:rPr>
      </w:pPr>
      <w:r w:rsidRPr="008D3360">
        <w:rPr>
          <w:rFonts w:ascii="Noto Sans" w:hAnsi="Noto Sans" w:cs="Noto Sans"/>
          <w:sz w:val="20"/>
          <w:szCs w:val="20"/>
          <w:lang w:eastAsia="ar-SA"/>
        </w:rPr>
        <w:t>Las proposiciones deberán presentarse por medios remotos de comunicación electrónica (COMPRANET), preferentemente en papel membretado de la empresa, sólo en idioma español y dirigido al área Convocante</w:t>
      </w:r>
    </w:p>
    <w:p w14:paraId="4D7AA1A9" w14:textId="77777777" w:rsidR="001661E8" w:rsidRPr="008D3360" w:rsidRDefault="001661E8" w:rsidP="001661E8">
      <w:pPr>
        <w:pStyle w:val="Sinespaciado"/>
        <w:spacing w:before="120" w:after="120"/>
        <w:ind w:left="1134"/>
        <w:jc w:val="both"/>
        <w:rPr>
          <w:rFonts w:ascii="Noto Sans" w:hAnsi="Noto Sans" w:cs="Noto Sans"/>
          <w:sz w:val="20"/>
          <w:szCs w:val="20"/>
          <w:lang w:val="es-ES" w:eastAsia="ar-SA"/>
        </w:rPr>
      </w:pPr>
      <w:r w:rsidRPr="008D3360">
        <w:rPr>
          <w:rFonts w:ascii="Noto Sans" w:hAnsi="Noto Sans" w:cs="Noto Sans"/>
          <w:sz w:val="20"/>
          <w:szCs w:val="20"/>
          <w:lang w:val="es-ES" w:eastAsia="ar-SA"/>
        </w:rPr>
        <w:t xml:space="preserve">En caso de que los bienes con los que se presten los servicios requieran de anexos técnicos, folletos, catálogos y/o fotografías, instructivos o manuales de uso para corroborar las especificaciones, características y calidad de estos, éstos </w:t>
      </w:r>
    </w:p>
    <w:p w14:paraId="7498AE94" w14:textId="77777777" w:rsidR="001661E8" w:rsidRPr="008D3360" w:rsidRDefault="001661E8" w:rsidP="001661E8">
      <w:pPr>
        <w:pStyle w:val="Sinespaciado"/>
        <w:spacing w:before="120" w:after="120"/>
        <w:ind w:left="1134"/>
        <w:jc w:val="both"/>
        <w:rPr>
          <w:rFonts w:ascii="Noto Sans" w:hAnsi="Noto Sans" w:cs="Noto Sans"/>
          <w:sz w:val="20"/>
          <w:szCs w:val="20"/>
          <w:lang w:val="es-ES" w:eastAsia="ar-SA"/>
        </w:rPr>
      </w:pPr>
      <w:proofErr w:type="gramStart"/>
      <w:r w:rsidRPr="008D3360">
        <w:rPr>
          <w:rFonts w:ascii="Noto Sans" w:hAnsi="Noto Sans" w:cs="Noto Sans"/>
          <w:sz w:val="20"/>
          <w:szCs w:val="20"/>
          <w:lang w:val="es-ES" w:eastAsia="ar-SA"/>
        </w:rPr>
        <w:t>deberán</w:t>
      </w:r>
      <w:proofErr w:type="gramEnd"/>
      <w:r w:rsidRPr="008D3360">
        <w:rPr>
          <w:rFonts w:ascii="Noto Sans" w:hAnsi="Noto Sans" w:cs="Noto Sans"/>
          <w:sz w:val="20"/>
          <w:szCs w:val="20"/>
          <w:lang w:val="es-ES" w:eastAsia="ar-SA"/>
        </w:rPr>
        <w:t xml:space="preserve"> presentarse en idioma español y en original del fabricante. </w:t>
      </w:r>
      <w:r w:rsidRPr="008D3360">
        <w:rPr>
          <w:rFonts w:ascii="Noto Sans" w:eastAsia="Times New Roman" w:hAnsi="Noto Sans" w:cs="Noto Sans"/>
          <w:noProof/>
          <w:sz w:val="20"/>
          <w:szCs w:val="20"/>
          <w:lang w:val="es-ES" w:eastAsia="es-ES"/>
        </w:rPr>
        <w:t>En caso de estar en idioma diferente al español deberá presentar la traducción simple al español, en el entendido de que la traducción podrá contener únicamente las páginas, secciones y/o párrafos que soporten sus proposiciones, los cuales</w:t>
      </w:r>
      <w:r w:rsidRPr="008D3360">
        <w:rPr>
          <w:rFonts w:ascii="Noto Sans" w:eastAsia="Times New Roman" w:hAnsi="Noto Sans" w:cs="Noto Sans"/>
          <w:noProof/>
          <w:sz w:val="20"/>
          <w:szCs w:val="20"/>
          <w:lang w:eastAsia="es-ES"/>
        </w:rPr>
        <w:t xml:space="preserve"> deberán estar debidamente </w:t>
      </w:r>
      <w:r w:rsidRPr="008D3360">
        <w:rPr>
          <w:rFonts w:ascii="Noto Sans" w:eastAsia="Times New Roman" w:hAnsi="Noto Sans" w:cs="Noto Sans"/>
          <w:noProof/>
          <w:color w:val="000000"/>
          <w:sz w:val="20"/>
          <w:szCs w:val="20"/>
          <w:lang w:eastAsia="es-ES"/>
        </w:rPr>
        <w:t xml:space="preserve">referenciados incluyendo </w:t>
      </w:r>
      <w:r w:rsidRPr="008D3360">
        <w:rPr>
          <w:rFonts w:ascii="Noto Sans" w:eastAsia="Times New Roman" w:hAnsi="Noto Sans" w:cs="Noto Sans"/>
          <w:noProof/>
          <w:sz w:val="20"/>
          <w:szCs w:val="20"/>
          <w:lang w:eastAsia="es-ES"/>
        </w:rPr>
        <w:t>la clave y descripción de las bolsas solicitadas</w:t>
      </w:r>
      <w:r w:rsidRPr="008D3360">
        <w:rPr>
          <w:rFonts w:ascii="Noto Sans" w:eastAsia="Times New Roman" w:hAnsi="Noto Sans" w:cs="Noto Sans"/>
          <w:noProof/>
          <w:color w:val="000000"/>
          <w:sz w:val="20"/>
          <w:szCs w:val="20"/>
          <w:lang w:eastAsia="es-ES"/>
        </w:rPr>
        <w:t>.</w:t>
      </w:r>
    </w:p>
    <w:p w14:paraId="206E49F8" w14:textId="77777777" w:rsidR="001661E8" w:rsidRPr="008D3360" w:rsidRDefault="001661E8" w:rsidP="001661E8">
      <w:pPr>
        <w:pStyle w:val="Sinespaciado"/>
        <w:spacing w:before="120" w:after="120"/>
        <w:ind w:left="1134"/>
        <w:jc w:val="both"/>
        <w:rPr>
          <w:rFonts w:ascii="Noto Sans" w:hAnsi="Noto Sans" w:cs="Noto Sans"/>
          <w:sz w:val="20"/>
          <w:szCs w:val="20"/>
          <w:lang w:val="es-ES" w:eastAsia="ar-SA"/>
        </w:rPr>
      </w:pPr>
      <w:r w:rsidRPr="008D3360">
        <w:rPr>
          <w:rFonts w:ascii="Noto Sans" w:hAnsi="Noto Sans" w:cs="Noto Sans"/>
          <w:sz w:val="20"/>
          <w:szCs w:val="20"/>
          <w:lang w:eastAsia="ar-SA"/>
        </w:rPr>
        <w:lastRenderedPageBreak/>
        <w:t>En tratándose de bienes terapéuticos con los que se presta el servicio requieran de instructivos y manuales de uso, se deberán presentar en idioma español, conforme a los marbetes autorizados por la Comisión Federal para la Protección contra Riesgos Sanitarios.</w:t>
      </w:r>
    </w:p>
    <w:p w14:paraId="42187FA4" w14:textId="16B39E79" w:rsidR="001661E8" w:rsidRPr="008D3360" w:rsidRDefault="001661E8" w:rsidP="001661E8">
      <w:pPr>
        <w:pStyle w:val="Sinespaciado"/>
        <w:numPr>
          <w:ilvl w:val="2"/>
          <w:numId w:val="33"/>
        </w:numPr>
        <w:spacing w:before="120" w:after="120"/>
        <w:jc w:val="both"/>
        <w:rPr>
          <w:rFonts w:ascii="Noto Sans" w:hAnsi="Noto Sans" w:cs="Noto Sans"/>
          <w:bCs/>
          <w:sz w:val="20"/>
          <w:szCs w:val="20"/>
          <w:lang w:val="es-ES" w:eastAsia="es-ES"/>
        </w:rPr>
      </w:pPr>
      <w:r w:rsidRPr="008D3360">
        <w:rPr>
          <w:rFonts w:ascii="Noto Sans" w:eastAsia="Times New Roman" w:hAnsi="Noto Sans" w:cs="Noto Sans"/>
          <w:bCs/>
          <w:sz w:val="20"/>
          <w:szCs w:val="20"/>
          <w:lang w:eastAsia="ar-SA"/>
        </w:rPr>
        <w:t>Factura de ambulancia misma, que se verificará que cumpla con los requisitos fiscales vigentes y que esté a nombre del licitante participante, para dar el servicio de traslado o en su caso presentar contrato y/o convenio del servicio correspondiente a nombre del licitante cuya vigencia comprenda como mínimo el término de la prestación del servicio</w:t>
      </w:r>
      <w:r w:rsidR="00843496">
        <w:rPr>
          <w:rFonts w:ascii="Noto Sans" w:hAnsi="Noto Sans" w:cs="Noto Sans"/>
          <w:bCs/>
          <w:sz w:val="20"/>
          <w:szCs w:val="20"/>
          <w:lang w:val="es-ES" w:eastAsia="es-ES"/>
        </w:rPr>
        <w:t xml:space="preserve"> que es al 30 de junio de 2025</w:t>
      </w:r>
      <w:r w:rsidRPr="008D3360">
        <w:rPr>
          <w:rFonts w:ascii="Noto Sans" w:hAnsi="Noto Sans" w:cs="Noto Sans"/>
          <w:bCs/>
          <w:sz w:val="20"/>
          <w:szCs w:val="20"/>
          <w:lang w:val="es-ES" w:eastAsia="es-ES"/>
        </w:rPr>
        <w:t>.</w:t>
      </w:r>
    </w:p>
    <w:p w14:paraId="40E59A88" w14:textId="77777777" w:rsidR="001661E8" w:rsidRPr="008D3360" w:rsidRDefault="001661E8" w:rsidP="001661E8">
      <w:pPr>
        <w:pStyle w:val="Sinespaciado"/>
        <w:numPr>
          <w:ilvl w:val="2"/>
          <w:numId w:val="33"/>
        </w:numPr>
        <w:spacing w:before="120" w:after="120"/>
        <w:jc w:val="both"/>
        <w:rPr>
          <w:rFonts w:ascii="Noto Sans" w:hAnsi="Noto Sans" w:cs="Noto Sans"/>
          <w:bCs/>
          <w:sz w:val="20"/>
          <w:szCs w:val="20"/>
          <w:lang w:val="es-ES" w:eastAsia="es-ES"/>
        </w:rPr>
      </w:pPr>
      <w:r w:rsidRPr="008D3360">
        <w:rPr>
          <w:rFonts w:ascii="Noto Sans" w:eastAsia="Times New Roman" w:hAnsi="Noto Sans" w:cs="Noto Sans"/>
          <w:bCs/>
          <w:sz w:val="20"/>
          <w:szCs w:val="20"/>
          <w:lang w:eastAsia="ar-SA"/>
        </w:rPr>
        <w:t>Manual de procedimientos técnicos del Servicio de Hemodiálisis de la unidad en donde se establezca el proceso de Atención al paciente.</w:t>
      </w:r>
    </w:p>
    <w:p w14:paraId="428BD5DE" w14:textId="77777777" w:rsidR="001661E8" w:rsidRPr="008D3360" w:rsidRDefault="001661E8" w:rsidP="001661E8">
      <w:pPr>
        <w:pStyle w:val="Sinespaciado"/>
        <w:numPr>
          <w:ilvl w:val="2"/>
          <w:numId w:val="33"/>
        </w:numPr>
        <w:spacing w:before="120" w:after="120"/>
        <w:jc w:val="both"/>
        <w:rPr>
          <w:rFonts w:ascii="Noto Sans" w:hAnsi="Noto Sans" w:cs="Noto Sans"/>
          <w:bCs/>
          <w:sz w:val="20"/>
          <w:szCs w:val="20"/>
          <w:lang w:val="es-ES" w:eastAsia="es-ES"/>
        </w:rPr>
      </w:pPr>
      <w:r w:rsidRPr="008D3360">
        <w:rPr>
          <w:rFonts w:ascii="Noto Sans" w:eastAsia="Times New Roman" w:hAnsi="Noto Sans" w:cs="Noto Sans"/>
          <w:sz w:val="20"/>
          <w:szCs w:val="20"/>
          <w:lang w:val="es-ES" w:eastAsia="es-ES"/>
        </w:rPr>
        <w:t>Manual de procedimientos técnicos de enfermería, a donde se</w:t>
      </w:r>
      <w:r w:rsidRPr="008D3360">
        <w:rPr>
          <w:rFonts w:ascii="Noto Sans" w:eastAsia="Times New Roman" w:hAnsi="Noto Sans" w:cs="Noto Sans"/>
          <w:bCs/>
          <w:sz w:val="20"/>
          <w:szCs w:val="20"/>
          <w:lang w:eastAsia="ar-SA"/>
        </w:rPr>
        <w:t xml:space="preserve"> establezca </w:t>
      </w:r>
      <w:r w:rsidRPr="008D3360">
        <w:rPr>
          <w:rFonts w:ascii="Noto Sans" w:eastAsia="Times New Roman" w:hAnsi="Noto Sans" w:cs="Noto Sans"/>
          <w:sz w:val="20"/>
          <w:szCs w:val="20"/>
          <w:lang w:val="es-ES" w:eastAsia="es-ES"/>
        </w:rPr>
        <w:t>el proceso de atención del paciente.</w:t>
      </w:r>
    </w:p>
    <w:p w14:paraId="09988470" w14:textId="77777777" w:rsidR="001661E8" w:rsidRPr="008D3360" w:rsidRDefault="001661E8" w:rsidP="001661E8">
      <w:pPr>
        <w:pStyle w:val="Sinespaciado"/>
        <w:numPr>
          <w:ilvl w:val="2"/>
          <w:numId w:val="33"/>
        </w:numPr>
        <w:spacing w:before="120" w:after="120"/>
        <w:jc w:val="both"/>
        <w:rPr>
          <w:rFonts w:ascii="Noto Sans" w:hAnsi="Noto Sans" w:cs="Noto Sans"/>
          <w:bCs/>
          <w:sz w:val="20"/>
          <w:szCs w:val="20"/>
          <w:lang w:val="es-ES" w:eastAsia="es-ES"/>
        </w:rPr>
      </w:pPr>
      <w:r w:rsidRPr="008D3360">
        <w:rPr>
          <w:rFonts w:ascii="Noto Sans" w:eastAsia="Times New Roman" w:hAnsi="Noto Sans" w:cs="Noto Sans"/>
          <w:sz w:val="20"/>
          <w:szCs w:val="20"/>
          <w:lang w:val="es-ES" w:eastAsia="es-ES"/>
        </w:rPr>
        <w:t xml:space="preserve">Copia del contrato de prestación del servicio de laboratorio clínico debidamente firmado, vigente y a nombre del licitante, cuya vigencia deberá ser por lo menos del periodo de prestación del servicio, o en caso de contar </w:t>
      </w:r>
      <w:r w:rsidRPr="008D3360">
        <w:rPr>
          <w:rFonts w:ascii="Noto Sans" w:eastAsia="Times New Roman" w:hAnsi="Noto Sans" w:cs="Noto Sans"/>
          <w:bCs/>
          <w:sz w:val="20"/>
          <w:szCs w:val="20"/>
          <w:lang w:eastAsia="es-ES"/>
        </w:rPr>
        <w:t>del laboratorio propio, copia del aviso de funcionamiento del laboratorio clínico, vigente y a nombre del licitante participante</w:t>
      </w:r>
      <w:r w:rsidRPr="008D3360">
        <w:rPr>
          <w:rFonts w:ascii="Noto Sans" w:eastAsia="Times New Roman" w:hAnsi="Noto Sans" w:cs="Noto Sans"/>
          <w:bCs/>
          <w:sz w:val="20"/>
          <w:szCs w:val="20"/>
          <w:lang w:eastAsia="ar-SA"/>
        </w:rPr>
        <w:t>.</w:t>
      </w:r>
      <w:r w:rsidRPr="008D3360">
        <w:rPr>
          <w:rFonts w:ascii="Noto Sans" w:hAnsi="Noto Sans" w:cs="Noto Sans"/>
          <w:sz w:val="20"/>
          <w:szCs w:val="20"/>
          <w:lang w:eastAsia="ar-SA"/>
        </w:rPr>
        <w:t xml:space="preserve"> </w:t>
      </w:r>
    </w:p>
    <w:p w14:paraId="3B1D678C" w14:textId="77777777" w:rsidR="001661E8" w:rsidRPr="008D3360" w:rsidRDefault="001661E8" w:rsidP="001661E8">
      <w:pPr>
        <w:pStyle w:val="Sinespaciado"/>
        <w:numPr>
          <w:ilvl w:val="2"/>
          <w:numId w:val="33"/>
        </w:numPr>
        <w:spacing w:before="120" w:after="120"/>
        <w:jc w:val="both"/>
        <w:rPr>
          <w:rFonts w:ascii="Noto Sans" w:hAnsi="Noto Sans" w:cs="Noto Sans"/>
          <w:bCs/>
          <w:sz w:val="20"/>
          <w:szCs w:val="20"/>
          <w:lang w:val="es-ES" w:eastAsia="es-ES"/>
        </w:rPr>
      </w:pPr>
      <w:r w:rsidRPr="008D3360">
        <w:rPr>
          <w:rFonts w:ascii="Noto Sans" w:hAnsi="Noto Sans" w:cs="Noto Sans"/>
          <w:sz w:val="20"/>
          <w:szCs w:val="20"/>
        </w:rPr>
        <w:t>Deberá presentar original o copia del (los) manual(es) de operación en español o en el idioma del país de origen con una traducción simple al español, de la(s) máquina(s) de hemodiálisis del mismo modelo con que prestará el servicio y de la Unidad de reprocesamiento de dializadores, en caso de que opte por reprocesamiento de dializadores.</w:t>
      </w:r>
    </w:p>
    <w:p w14:paraId="721A3BCD" w14:textId="77777777" w:rsidR="001661E8" w:rsidRPr="008D3360" w:rsidRDefault="001661E8" w:rsidP="001661E8">
      <w:pPr>
        <w:pStyle w:val="Sinespaciado"/>
        <w:numPr>
          <w:ilvl w:val="2"/>
          <w:numId w:val="33"/>
        </w:numPr>
        <w:spacing w:before="120" w:after="120"/>
        <w:jc w:val="both"/>
        <w:rPr>
          <w:rFonts w:ascii="Noto Sans" w:hAnsi="Noto Sans" w:cs="Noto Sans"/>
          <w:bCs/>
          <w:sz w:val="20"/>
          <w:szCs w:val="20"/>
          <w:lang w:val="es-ES" w:eastAsia="es-ES"/>
        </w:rPr>
      </w:pPr>
      <w:r w:rsidRPr="008D3360">
        <w:rPr>
          <w:rFonts w:ascii="Noto Sans" w:eastAsia="Times New Roman" w:hAnsi="Noto Sans" w:cs="Noto Sans"/>
          <w:bCs/>
          <w:sz w:val="20"/>
          <w:szCs w:val="20"/>
          <w:lang w:eastAsia="ar-SA"/>
        </w:rPr>
        <w:t>Deberá presentar original o copia del manual de operación en español de la planta de tratamiento de agua con que cuenta la unidad de hemodiálisis subrogada.</w:t>
      </w:r>
    </w:p>
    <w:p w14:paraId="73750E6C" w14:textId="77777777" w:rsidR="001661E8" w:rsidRPr="008D3360" w:rsidRDefault="001661E8" w:rsidP="001661E8">
      <w:pPr>
        <w:pStyle w:val="Sinespaciado"/>
        <w:numPr>
          <w:ilvl w:val="2"/>
          <w:numId w:val="33"/>
        </w:numPr>
        <w:spacing w:before="120" w:after="120"/>
        <w:jc w:val="both"/>
        <w:rPr>
          <w:rFonts w:ascii="Noto Sans" w:hAnsi="Noto Sans" w:cs="Noto Sans"/>
          <w:bCs/>
          <w:sz w:val="20"/>
          <w:szCs w:val="20"/>
          <w:lang w:val="es-ES" w:eastAsia="es-ES"/>
        </w:rPr>
      </w:pPr>
      <w:r w:rsidRPr="008D3360">
        <w:rPr>
          <w:rFonts w:ascii="Noto Sans" w:eastAsia="Times New Roman" w:hAnsi="Noto Sans" w:cs="Noto Sans"/>
          <w:bCs/>
          <w:sz w:val="20"/>
          <w:szCs w:val="20"/>
          <w:lang w:eastAsia="ar-SA"/>
        </w:rPr>
        <w:t>Registros Sanitarios de los equipos y de los bienes de consumo requeridos para la prestación del servicio, a excepción de aquellos que no requieran Registro Sanitario, de acuerdo con la COFEPRIS.</w:t>
      </w:r>
      <w:r w:rsidRPr="008D3360">
        <w:rPr>
          <w:rFonts w:ascii="Noto Sans" w:hAnsi="Noto Sans" w:cs="Noto Sans"/>
          <w:sz w:val="20"/>
          <w:szCs w:val="20"/>
          <w:lang w:val="es-ES"/>
        </w:rPr>
        <w:t>, conforme a lo establecido en el artículo 376 de la Ley General de Salud (vigencia de 5 años), en el que se deberá identificar:</w:t>
      </w:r>
    </w:p>
    <w:p w14:paraId="6CB73540" w14:textId="77777777" w:rsidR="001661E8" w:rsidRPr="008D3360" w:rsidRDefault="001661E8" w:rsidP="001661E8">
      <w:pPr>
        <w:pStyle w:val="Sinespaciado"/>
        <w:numPr>
          <w:ilvl w:val="0"/>
          <w:numId w:val="34"/>
        </w:numPr>
        <w:spacing w:before="120" w:after="120"/>
        <w:jc w:val="both"/>
        <w:rPr>
          <w:rFonts w:ascii="Noto Sans" w:hAnsi="Noto Sans" w:cs="Noto Sans"/>
          <w:sz w:val="20"/>
          <w:szCs w:val="20"/>
          <w:lang w:val="es-ES"/>
        </w:rPr>
      </w:pPr>
      <w:r w:rsidRPr="008D3360">
        <w:rPr>
          <w:rFonts w:ascii="Noto Sans" w:hAnsi="Noto Sans" w:cs="Noto Sans"/>
          <w:sz w:val="20"/>
          <w:szCs w:val="20"/>
          <w:lang w:val="es-ES"/>
        </w:rPr>
        <w:t>Número de registro, prórroga o modificación.</w:t>
      </w:r>
    </w:p>
    <w:p w14:paraId="4B82C75E" w14:textId="77777777" w:rsidR="001661E8" w:rsidRPr="008D3360" w:rsidRDefault="001661E8" w:rsidP="001661E8">
      <w:pPr>
        <w:pStyle w:val="Sinespaciado"/>
        <w:numPr>
          <w:ilvl w:val="0"/>
          <w:numId w:val="34"/>
        </w:numPr>
        <w:spacing w:before="120" w:after="120"/>
        <w:jc w:val="both"/>
        <w:rPr>
          <w:rFonts w:ascii="Noto Sans" w:hAnsi="Noto Sans" w:cs="Noto Sans"/>
          <w:sz w:val="20"/>
          <w:szCs w:val="20"/>
          <w:lang w:val="es-ES"/>
        </w:rPr>
      </w:pPr>
      <w:r w:rsidRPr="008D3360">
        <w:rPr>
          <w:rFonts w:ascii="Noto Sans" w:hAnsi="Noto Sans" w:cs="Noto Sans"/>
          <w:sz w:val="20"/>
          <w:szCs w:val="20"/>
          <w:lang w:val="es-ES"/>
        </w:rPr>
        <w:t>Titular del registro.</w:t>
      </w:r>
    </w:p>
    <w:p w14:paraId="7327495F" w14:textId="77777777" w:rsidR="001661E8" w:rsidRPr="008D3360" w:rsidRDefault="001661E8" w:rsidP="001661E8">
      <w:pPr>
        <w:pStyle w:val="Sinespaciado"/>
        <w:numPr>
          <w:ilvl w:val="0"/>
          <w:numId w:val="34"/>
        </w:numPr>
        <w:spacing w:before="120" w:after="120"/>
        <w:jc w:val="both"/>
        <w:rPr>
          <w:rFonts w:ascii="Noto Sans" w:hAnsi="Noto Sans" w:cs="Noto Sans"/>
          <w:sz w:val="20"/>
          <w:szCs w:val="20"/>
          <w:lang w:val="es-ES"/>
        </w:rPr>
      </w:pPr>
      <w:r w:rsidRPr="008D3360">
        <w:rPr>
          <w:rFonts w:ascii="Noto Sans" w:hAnsi="Noto Sans" w:cs="Noto Sans"/>
          <w:sz w:val="20"/>
          <w:szCs w:val="20"/>
          <w:lang w:val="es-ES"/>
        </w:rPr>
        <w:t>Nombre y domicilio del fabricante.</w:t>
      </w:r>
    </w:p>
    <w:p w14:paraId="4536B4C0" w14:textId="77777777" w:rsidR="001661E8" w:rsidRPr="008D3360" w:rsidRDefault="001661E8" w:rsidP="001661E8">
      <w:pPr>
        <w:pStyle w:val="Sinespaciado"/>
        <w:numPr>
          <w:ilvl w:val="0"/>
          <w:numId w:val="34"/>
        </w:numPr>
        <w:spacing w:before="120" w:after="120"/>
        <w:jc w:val="both"/>
        <w:rPr>
          <w:rFonts w:ascii="Noto Sans" w:hAnsi="Noto Sans" w:cs="Noto Sans"/>
          <w:sz w:val="20"/>
          <w:szCs w:val="20"/>
          <w:lang w:val="es-ES"/>
        </w:rPr>
      </w:pPr>
      <w:r w:rsidRPr="008D3360">
        <w:rPr>
          <w:rFonts w:ascii="Noto Sans" w:hAnsi="Noto Sans" w:cs="Noto Sans"/>
          <w:sz w:val="20"/>
          <w:szCs w:val="20"/>
          <w:lang w:val="es-ES"/>
        </w:rPr>
        <w:t>Indicaciones de uso y/o descripción.</w:t>
      </w:r>
    </w:p>
    <w:p w14:paraId="5EC111AD" w14:textId="77777777" w:rsidR="001661E8" w:rsidRPr="008D3360" w:rsidRDefault="001661E8" w:rsidP="001661E8">
      <w:pPr>
        <w:pStyle w:val="Sinespaciado"/>
        <w:numPr>
          <w:ilvl w:val="0"/>
          <w:numId w:val="34"/>
        </w:numPr>
        <w:spacing w:before="120" w:after="120"/>
        <w:jc w:val="both"/>
        <w:rPr>
          <w:rFonts w:ascii="Noto Sans" w:hAnsi="Noto Sans" w:cs="Noto Sans"/>
          <w:sz w:val="20"/>
          <w:szCs w:val="20"/>
          <w:lang w:val="es-ES"/>
        </w:rPr>
      </w:pPr>
      <w:r w:rsidRPr="008D3360">
        <w:rPr>
          <w:rFonts w:ascii="Noto Sans" w:hAnsi="Noto Sans" w:cs="Noto Sans"/>
          <w:sz w:val="20"/>
          <w:szCs w:val="20"/>
          <w:lang w:val="es-ES"/>
        </w:rPr>
        <w:t>Modelo(s).</w:t>
      </w:r>
    </w:p>
    <w:p w14:paraId="2FCFF137" w14:textId="77777777" w:rsidR="001661E8" w:rsidRPr="008D3360" w:rsidRDefault="001661E8" w:rsidP="001661E8">
      <w:pPr>
        <w:pStyle w:val="Sinespaciado"/>
        <w:numPr>
          <w:ilvl w:val="0"/>
          <w:numId w:val="34"/>
        </w:numPr>
        <w:spacing w:before="120" w:after="120"/>
        <w:jc w:val="both"/>
        <w:rPr>
          <w:rFonts w:ascii="Noto Sans" w:hAnsi="Noto Sans" w:cs="Noto Sans"/>
          <w:sz w:val="20"/>
          <w:szCs w:val="20"/>
          <w:lang w:val="es-ES"/>
        </w:rPr>
      </w:pPr>
      <w:r w:rsidRPr="008D3360">
        <w:rPr>
          <w:rFonts w:ascii="Noto Sans" w:hAnsi="Noto Sans" w:cs="Noto Sans"/>
          <w:sz w:val="20"/>
          <w:szCs w:val="20"/>
          <w:lang w:val="es-ES"/>
        </w:rPr>
        <w:t>Fecha de emisión y de vencimiento.</w:t>
      </w:r>
    </w:p>
    <w:p w14:paraId="57659CE0" w14:textId="77777777" w:rsidR="001661E8" w:rsidRPr="008D3360" w:rsidRDefault="001661E8" w:rsidP="001661E8">
      <w:pPr>
        <w:pStyle w:val="Sinespaciado"/>
        <w:numPr>
          <w:ilvl w:val="0"/>
          <w:numId w:val="34"/>
        </w:numPr>
        <w:spacing w:before="120" w:after="120"/>
        <w:jc w:val="both"/>
        <w:rPr>
          <w:rFonts w:ascii="Noto Sans" w:hAnsi="Noto Sans" w:cs="Noto Sans"/>
          <w:sz w:val="20"/>
          <w:szCs w:val="20"/>
          <w:lang w:val="es-ES"/>
        </w:rPr>
      </w:pPr>
      <w:r w:rsidRPr="008D3360">
        <w:rPr>
          <w:rFonts w:ascii="Noto Sans" w:hAnsi="Noto Sans" w:cs="Noto Sans"/>
          <w:sz w:val="20"/>
          <w:szCs w:val="20"/>
          <w:lang w:val="es-ES"/>
        </w:rPr>
        <w:t>Nombre, firma autógrafa y cargo del servidor público que la emite.</w:t>
      </w:r>
    </w:p>
    <w:p w14:paraId="70402BAB" w14:textId="77777777" w:rsidR="001661E8" w:rsidRPr="008D3360" w:rsidRDefault="001661E8" w:rsidP="001661E8">
      <w:pPr>
        <w:pStyle w:val="Sinespaciado"/>
        <w:spacing w:before="120" w:after="120"/>
        <w:ind w:left="993"/>
        <w:jc w:val="both"/>
        <w:rPr>
          <w:rFonts w:ascii="Noto Sans" w:hAnsi="Noto Sans" w:cs="Noto Sans"/>
          <w:sz w:val="20"/>
          <w:szCs w:val="20"/>
          <w:lang w:val="es-ES"/>
        </w:rPr>
      </w:pPr>
      <w:r w:rsidRPr="008D3360">
        <w:rPr>
          <w:rFonts w:ascii="Noto Sans" w:hAnsi="Noto Sans" w:cs="Noto Sans"/>
          <w:sz w:val="20"/>
          <w:szCs w:val="20"/>
          <w:lang w:val="es-ES"/>
        </w:rPr>
        <w:t>En caso de que el Registro Sanitario no se encuentre dentro del periodo de vigencia de 5 años, conforme al artículo 376 de la Ley General de Salud, el licitante deberá presentar:</w:t>
      </w:r>
    </w:p>
    <w:p w14:paraId="68D82758" w14:textId="77777777" w:rsidR="001661E8" w:rsidRPr="008D3360" w:rsidRDefault="001661E8" w:rsidP="001661E8">
      <w:pPr>
        <w:pStyle w:val="Sinespaciado"/>
        <w:numPr>
          <w:ilvl w:val="0"/>
          <w:numId w:val="35"/>
        </w:numPr>
        <w:spacing w:before="120" w:after="120"/>
        <w:ind w:left="1418"/>
        <w:jc w:val="both"/>
        <w:rPr>
          <w:rFonts w:ascii="Noto Sans" w:hAnsi="Noto Sans" w:cs="Noto Sans"/>
          <w:sz w:val="20"/>
          <w:szCs w:val="20"/>
          <w:lang w:val="es-ES"/>
        </w:rPr>
      </w:pPr>
      <w:r w:rsidRPr="008D3360">
        <w:rPr>
          <w:rFonts w:ascii="Noto Sans" w:hAnsi="Noto Sans" w:cs="Noto Sans"/>
          <w:sz w:val="20"/>
          <w:szCs w:val="20"/>
          <w:lang w:val="es-ES"/>
        </w:rPr>
        <w:t>Copia simple del Registro Sanitario sometido a prórroga.</w:t>
      </w:r>
    </w:p>
    <w:p w14:paraId="476A4E49" w14:textId="77777777" w:rsidR="001661E8" w:rsidRPr="008D3360" w:rsidRDefault="001661E8" w:rsidP="001661E8">
      <w:pPr>
        <w:pStyle w:val="Sinespaciado"/>
        <w:numPr>
          <w:ilvl w:val="0"/>
          <w:numId w:val="35"/>
        </w:numPr>
        <w:spacing w:before="120" w:after="120"/>
        <w:ind w:left="1418"/>
        <w:jc w:val="both"/>
        <w:rPr>
          <w:rFonts w:ascii="Noto Sans" w:hAnsi="Noto Sans" w:cs="Noto Sans"/>
          <w:sz w:val="20"/>
          <w:szCs w:val="20"/>
          <w:lang w:val="es-ES"/>
        </w:rPr>
      </w:pPr>
      <w:r w:rsidRPr="008D3360">
        <w:rPr>
          <w:rFonts w:ascii="Noto Sans" w:hAnsi="Noto Sans" w:cs="Noto Sans"/>
          <w:sz w:val="20"/>
          <w:szCs w:val="20"/>
          <w:lang w:val="es-ES"/>
        </w:rPr>
        <w:t xml:space="preserve">Copia simple del “Comprobante de Trámite de Prórroga” en el que se acredite el trámite de prórroga del registro sanitario o, en su caso, copia simple de la “Constancia de Prórroga” emitida por la COFEPRIS del Registro Sanitario sometido a prórroga. </w:t>
      </w:r>
    </w:p>
    <w:p w14:paraId="544A0EE6" w14:textId="77777777" w:rsidR="001661E8" w:rsidRPr="008D3360" w:rsidRDefault="001661E8" w:rsidP="001661E8">
      <w:pPr>
        <w:pStyle w:val="Sinespaciado"/>
        <w:spacing w:before="120" w:after="120"/>
        <w:ind w:left="1134"/>
        <w:jc w:val="both"/>
        <w:rPr>
          <w:rFonts w:ascii="Noto Sans" w:hAnsi="Noto Sans" w:cs="Noto Sans"/>
          <w:sz w:val="20"/>
          <w:szCs w:val="20"/>
        </w:rPr>
      </w:pPr>
      <w:r w:rsidRPr="008D3360">
        <w:rPr>
          <w:rFonts w:ascii="Noto Sans" w:hAnsi="Noto Sans" w:cs="Noto Sans"/>
          <w:sz w:val="20"/>
          <w:szCs w:val="20"/>
        </w:rPr>
        <w:t>De no cumplirse estos requisitos con las condiciones establecidas será causal de desechamiento de la propuesta, toda vez que se afectaría la solvencia de la propuesta.</w:t>
      </w:r>
      <w:r w:rsidRPr="008D3360" w:rsidDel="00E02347">
        <w:rPr>
          <w:rFonts w:ascii="Noto Sans" w:hAnsi="Noto Sans" w:cs="Noto Sans"/>
          <w:sz w:val="20"/>
          <w:szCs w:val="20"/>
        </w:rPr>
        <w:t xml:space="preserve"> </w:t>
      </w:r>
    </w:p>
    <w:p w14:paraId="4B3494FA" w14:textId="77777777" w:rsidR="001661E8" w:rsidRPr="008D3360" w:rsidRDefault="001661E8" w:rsidP="001661E8">
      <w:pPr>
        <w:pStyle w:val="Sinespaciado"/>
        <w:spacing w:before="120" w:after="120"/>
        <w:ind w:left="1134"/>
        <w:jc w:val="both"/>
        <w:rPr>
          <w:rFonts w:ascii="Noto Sans" w:eastAsia="MS Mincho" w:hAnsi="Noto Sans" w:cs="Noto Sans"/>
          <w:sz w:val="20"/>
          <w:szCs w:val="20"/>
        </w:rPr>
      </w:pPr>
      <w:r w:rsidRPr="008D3360">
        <w:rPr>
          <w:rFonts w:ascii="Noto Sans" w:hAnsi="Noto Sans" w:cs="Noto Sans"/>
          <w:sz w:val="20"/>
          <w:szCs w:val="20"/>
        </w:rPr>
        <w:t xml:space="preserve">En caso de que los bienes ofertados no requieran de Registro Sanitario, deberá anexar constancia oficial, expedida por COFEPRIS, con firma y cargo del servidor público que la emite, que lo exima </w:t>
      </w:r>
      <w:r w:rsidRPr="008D3360">
        <w:rPr>
          <w:rFonts w:ascii="Noto Sans" w:hAnsi="Noto Sans" w:cs="Noto Sans"/>
          <w:sz w:val="20"/>
          <w:szCs w:val="20"/>
        </w:rPr>
        <w:lastRenderedPageBreak/>
        <w:t xml:space="preserve">del mismo, </w:t>
      </w:r>
      <w:r w:rsidRPr="008D3360">
        <w:rPr>
          <w:rFonts w:ascii="Noto Sans" w:eastAsia="MS Mincho" w:hAnsi="Noto Sans" w:cs="Noto Sans"/>
          <w:sz w:val="20"/>
          <w:szCs w:val="20"/>
        </w:rPr>
        <w:t>o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 en el que identifique aquellos que oferte.</w:t>
      </w:r>
    </w:p>
    <w:p w14:paraId="3B440D3E" w14:textId="77777777" w:rsidR="001661E8" w:rsidRPr="008D3360" w:rsidRDefault="001661E8" w:rsidP="001661E8">
      <w:pPr>
        <w:pStyle w:val="Sinespaciado"/>
        <w:spacing w:before="120" w:after="120"/>
        <w:ind w:left="1134"/>
        <w:jc w:val="both"/>
        <w:rPr>
          <w:rFonts w:ascii="Noto Sans" w:hAnsi="Noto Sans" w:cs="Noto Sans"/>
          <w:sz w:val="20"/>
          <w:szCs w:val="20"/>
        </w:rPr>
      </w:pPr>
      <w:r w:rsidRPr="008D3360">
        <w:rPr>
          <w:rFonts w:ascii="Noto Sans" w:hAnsi="Noto Sans" w:cs="Noto Sans"/>
          <w:sz w:val="20"/>
          <w:szCs w:val="20"/>
        </w:rPr>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presentada, deberá estar vigentes al Acto de Presentación y Apertura de Proposiciones.</w:t>
      </w:r>
    </w:p>
    <w:p w14:paraId="3CBCD5DF" w14:textId="77777777" w:rsidR="001661E8" w:rsidRPr="008D3360" w:rsidRDefault="001661E8" w:rsidP="001661E8">
      <w:pPr>
        <w:pStyle w:val="Sinespaciado"/>
        <w:numPr>
          <w:ilvl w:val="2"/>
          <w:numId w:val="33"/>
        </w:numPr>
        <w:spacing w:before="120" w:after="120"/>
        <w:jc w:val="both"/>
        <w:rPr>
          <w:rFonts w:ascii="Noto Sans" w:hAnsi="Noto Sans" w:cs="Noto Sans"/>
          <w:sz w:val="20"/>
          <w:szCs w:val="20"/>
        </w:rPr>
      </w:pPr>
      <w:r w:rsidRPr="008D3360">
        <w:rPr>
          <w:rFonts w:ascii="Noto Sans" w:eastAsia="Times New Roman" w:hAnsi="Noto Sans" w:cs="Noto Sans"/>
          <w:bCs/>
          <w:sz w:val="20"/>
          <w:szCs w:val="20"/>
          <w:lang w:eastAsia="ar-SA"/>
        </w:rPr>
        <w:t>Licencia sanitaria o Aviso de Funcionamiento vigente y a nombre del licitante y de Responsable Sanitario ante la COFEPRIS actualizado de la unidad de hemodiálisis subrogada de hemodiálisis.</w:t>
      </w:r>
    </w:p>
    <w:p w14:paraId="33659764" w14:textId="77777777" w:rsidR="001661E8" w:rsidRPr="008D3360" w:rsidRDefault="001661E8" w:rsidP="001661E8">
      <w:pPr>
        <w:pStyle w:val="Sinespaciado"/>
        <w:numPr>
          <w:ilvl w:val="2"/>
          <w:numId w:val="33"/>
        </w:numPr>
        <w:spacing w:before="120" w:after="120"/>
        <w:jc w:val="both"/>
        <w:rPr>
          <w:rFonts w:ascii="Noto Sans" w:hAnsi="Noto Sans" w:cs="Noto Sans"/>
          <w:sz w:val="20"/>
          <w:szCs w:val="20"/>
        </w:rPr>
      </w:pPr>
      <w:r w:rsidRPr="008D3360">
        <w:rPr>
          <w:rFonts w:ascii="Noto Sans" w:eastAsia="Times New Roman" w:hAnsi="Noto Sans" w:cs="Noto Sans"/>
          <w:sz w:val="20"/>
          <w:szCs w:val="20"/>
          <w:lang w:val="es-ES" w:eastAsia="es-ES"/>
        </w:rPr>
        <w:t>Certificado de especialización, y cédula profesional del (los) médico(s) nefrólogo(s) que quedará(n) como responsable(s) de la unidad de hemodiálisis que coticen</w:t>
      </w:r>
      <w:r w:rsidRPr="008D3360">
        <w:rPr>
          <w:rFonts w:ascii="Noto Sans" w:hAnsi="Noto Sans" w:cs="Noto Sans"/>
          <w:sz w:val="20"/>
          <w:szCs w:val="20"/>
        </w:rPr>
        <w:t>.</w:t>
      </w:r>
    </w:p>
    <w:p w14:paraId="5B6DA6D3" w14:textId="77777777" w:rsidR="001661E8" w:rsidRPr="008D3360" w:rsidRDefault="001661E8" w:rsidP="001661E8">
      <w:pPr>
        <w:pStyle w:val="Sinespaciado"/>
        <w:numPr>
          <w:ilvl w:val="2"/>
          <w:numId w:val="33"/>
        </w:numPr>
        <w:spacing w:before="120" w:after="120"/>
        <w:jc w:val="both"/>
        <w:rPr>
          <w:rFonts w:ascii="Noto Sans" w:hAnsi="Noto Sans" w:cs="Noto Sans"/>
          <w:sz w:val="20"/>
          <w:szCs w:val="20"/>
        </w:rPr>
      </w:pPr>
      <w:r w:rsidRPr="008D3360">
        <w:rPr>
          <w:rFonts w:ascii="Noto Sans" w:eastAsia="Times New Roman" w:hAnsi="Noto Sans" w:cs="Noto Sans"/>
          <w:bCs/>
          <w:sz w:val="20"/>
          <w:szCs w:val="20"/>
          <w:lang w:eastAsia="ar-SA"/>
        </w:rPr>
        <w:t>Copia de los certificados de especialidad en Nefrología o constancias de haber recibido cursos de capacitación y adiestramiento en hemodiálisis por un periodo mínimo de 6 meses impartidos en un centro de atención médica o unidad de hemodiálisis certificada, para el caso de las enfermeras.</w:t>
      </w:r>
    </w:p>
    <w:p w14:paraId="18A5E225" w14:textId="77777777" w:rsidR="001661E8" w:rsidRPr="008D3360" w:rsidRDefault="001661E8" w:rsidP="001661E8">
      <w:pPr>
        <w:pStyle w:val="Sinespaciado"/>
        <w:numPr>
          <w:ilvl w:val="2"/>
          <w:numId w:val="33"/>
        </w:numPr>
        <w:spacing w:before="120" w:after="120"/>
        <w:jc w:val="both"/>
        <w:rPr>
          <w:rFonts w:ascii="Noto Sans" w:hAnsi="Noto Sans" w:cs="Noto Sans"/>
          <w:sz w:val="20"/>
          <w:szCs w:val="20"/>
        </w:rPr>
      </w:pPr>
      <w:r w:rsidRPr="008D3360">
        <w:rPr>
          <w:rFonts w:ascii="Noto Sans" w:hAnsi="Noto Sans" w:cs="Noto Sans"/>
          <w:sz w:val="20"/>
          <w:szCs w:val="20"/>
        </w:rPr>
        <w:t>Escrito libre donde señale que cumple con las disposiciones de la Norma Oficial Mexicana NOM-087-SEMARNAT-SSA1-2002, Protección ambiental-Salud ambiental-Residuos peligrosos biológico-infecciosos-Clasificación y especificaciones de manejo.</w:t>
      </w:r>
      <w:r w:rsidRPr="008D3360">
        <w:rPr>
          <w:rFonts w:ascii="Noto Sans" w:eastAsia="Times New Roman" w:hAnsi="Noto Sans" w:cs="Noto Sans"/>
          <w:bCs/>
          <w:sz w:val="20"/>
          <w:szCs w:val="20"/>
          <w:lang w:eastAsia="ar-SA"/>
        </w:rPr>
        <w:t xml:space="preserve"> </w:t>
      </w:r>
    </w:p>
    <w:p w14:paraId="2EE151BA" w14:textId="77777777" w:rsidR="001661E8" w:rsidRPr="008D3360" w:rsidRDefault="001661E8" w:rsidP="001661E8">
      <w:pPr>
        <w:pStyle w:val="Sinespaciado"/>
        <w:numPr>
          <w:ilvl w:val="2"/>
          <w:numId w:val="33"/>
        </w:numPr>
        <w:spacing w:before="120" w:after="120"/>
        <w:jc w:val="both"/>
        <w:rPr>
          <w:rFonts w:ascii="Noto Sans" w:hAnsi="Noto Sans" w:cs="Noto Sans"/>
          <w:sz w:val="20"/>
          <w:szCs w:val="20"/>
        </w:rPr>
      </w:pPr>
      <w:r w:rsidRPr="008D3360">
        <w:rPr>
          <w:rFonts w:ascii="Noto Sans" w:eastAsia="Times New Roman" w:hAnsi="Noto Sans" w:cs="Noto Sans"/>
          <w:bCs/>
          <w:sz w:val="20"/>
          <w:szCs w:val="20"/>
          <w:lang w:eastAsia="ar-SA"/>
        </w:rPr>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p w14:paraId="15090D76" w14:textId="77777777" w:rsidR="001661E8" w:rsidRPr="008D3360" w:rsidRDefault="001661E8" w:rsidP="001661E8">
      <w:pPr>
        <w:pStyle w:val="Sinespaciado"/>
        <w:numPr>
          <w:ilvl w:val="2"/>
          <w:numId w:val="33"/>
        </w:numPr>
        <w:spacing w:before="120" w:after="120"/>
        <w:jc w:val="both"/>
        <w:rPr>
          <w:rFonts w:ascii="Noto Sans" w:hAnsi="Noto Sans" w:cs="Noto Sans"/>
          <w:sz w:val="20"/>
          <w:szCs w:val="20"/>
        </w:rPr>
      </w:pPr>
      <w:r w:rsidRPr="008D3360">
        <w:rPr>
          <w:rFonts w:ascii="Noto Sans" w:eastAsia="Times New Roman" w:hAnsi="Noto Sans" w:cs="Noto Sans"/>
          <w:bCs/>
          <w:sz w:val="20"/>
          <w:szCs w:val="20"/>
          <w:lang w:eastAsia="ar-SA"/>
        </w:rPr>
        <w:t>Copia simple del 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 acompañado de traducción simple al español.</w:t>
      </w:r>
    </w:p>
    <w:p w14:paraId="175626E2" w14:textId="77777777" w:rsidR="001661E8" w:rsidRPr="008D3360" w:rsidRDefault="001661E8" w:rsidP="001661E8">
      <w:pPr>
        <w:pStyle w:val="Sinespaciado"/>
        <w:numPr>
          <w:ilvl w:val="2"/>
          <w:numId w:val="33"/>
        </w:numPr>
        <w:spacing w:before="120" w:after="120"/>
        <w:jc w:val="both"/>
        <w:rPr>
          <w:rFonts w:ascii="Noto Sans" w:hAnsi="Noto Sans" w:cs="Noto Sans"/>
          <w:sz w:val="20"/>
          <w:szCs w:val="20"/>
        </w:rPr>
      </w:pPr>
      <w:r w:rsidRPr="008D3360">
        <w:rPr>
          <w:rFonts w:ascii="Noto Sans" w:eastAsia="Times New Roman" w:hAnsi="Noto Sans" w:cs="Noto Sans"/>
          <w:bCs/>
          <w:sz w:val="20"/>
          <w:szCs w:val="20"/>
          <w:lang w:eastAsia="ar-SA"/>
        </w:rPr>
        <w:t>Documento emitido por el Secretario del Consejo de Salubridad General vigente y a nombre del licitante en el que conste que cada una de la (s) unidad (es) de hemodiálisis subrogada (s) ofertada (s) se encuentra (n) certificada (s) o en proceso de certificación por dicho Consejo, en atención al Acuerdo publicado en el Diario Oficial de la Federación el 29 de diciembre de 2011.</w:t>
      </w:r>
    </w:p>
    <w:p w14:paraId="2F7C2511" w14:textId="77777777" w:rsidR="001661E8" w:rsidRPr="008D3360" w:rsidRDefault="001661E8" w:rsidP="001661E8">
      <w:pPr>
        <w:pStyle w:val="Sinespaciado"/>
        <w:numPr>
          <w:ilvl w:val="2"/>
          <w:numId w:val="33"/>
        </w:numPr>
        <w:spacing w:before="120" w:after="120"/>
        <w:jc w:val="both"/>
        <w:rPr>
          <w:rFonts w:ascii="Noto Sans" w:hAnsi="Noto Sans" w:cs="Noto Sans"/>
          <w:sz w:val="20"/>
          <w:szCs w:val="20"/>
        </w:rPr>
      </w:pPr>
      <w:r w:rsidRPr="008D3360">
        <w:rPr>
          <w:rFonts w:ascii="Noto Sans" w:eastAsia="Times New Roman" w:hAnsi="Noto Sans" w:cs="Noto Sans"/>
          <w:bCs/>
          <w:sz w:val="20"/>
          <w:szCs w:val="20"/>
          <w:lang w:eastAsia="ar-SA"/>
        </w:rPr>
        <w:t>Escrito por parte del  licitante en el que manifieste que cuenta con los equipos necesarios para la prestación del servicio de acuerdo a lo solicitado, los que deberán estar en óptimas condiciones de funcionamiento,  cumplir con las especificaciones técnicas establecidas en el Anexo T2 (T-dos), y  haber sido ensamblados de manera integral en el país de origen y que los bienes no correspondiente a saldos o remanentes ni ostentan las leyendas “</w:t>
      </w:r>
      <w:proofErr w:type="spellStart"/>
      <w:r w:rsidRPr="008D3360">
        <w:rPr>
          <w:rFonts w:ascii="Noto Sans" w:eastAsia="Times New Roman" w:hAnsi="Noto Sans" w:cs="Noto Sans"/>
          <w:bCs/>
          <w:sz w:val="20"/>
          <w:szCs w:val="20"/>
          <w:lang w:eastAsia="ar-SA"/>
        </w:rPr>
        <w:t>only</w:t>
      </w:r>
      <w:proofErr w:type="spellEnd"/>
      <w:r w:rsidRPr="008D3360">
        <w:rPr>
          <w:rFonts w:ascii="Noto Sans" w:eastAsia="Times New Roman" w:hAnsi="Noto Sans" w:cs="Noto Sans"/>
          <w:bCs/>
          <w:sz w:val="20"/>
          <w:szCs w:val="20"/>
          <w:lang w:eastAsia="ar-SA"/>
        </w:rPr>
        <w:t xml:space="preserve"> </w:t>
      </w:r>
      <w:proofErr w:type="spellStart"/>
      <w:r w:rsidRPr="008D3360">
        <w:rPr>
          <w:rFonts w:ascii="Noto Sans" w:eastAsia="Times New Roman" w:hAnsi="Noto Sans" w:cs="Noto Sans"/>
          <w:bCs/>
          <w:sz w:val="20"/>
          <w:szCs w:val="20"/>
          <w:lang w:eastAsia="ar-SA"/>
        </w:rPr>
        <w:t>export</w:t>
      </w:r>
      <w:proofErr w:type="spellEnd"/>
      <w:r w:rsidRPr="008D3360">
        <w:rPr>
          <w:rFonts w:ascii="Noto Sans" w:eastAsia="Times New Roman" w:hAnsi="Noto Sans" w:cs="Noto Sans"/>
          <w:bCs/>
          <w:sz w:val="20"/>
          <w:szCs w:val="20"/>
          <w:lang w:eastAsia="ar-SA"/>
        </w:rPr>
        <w:t>” ni “</w:t>
      </w:r>
      <w:proofErr w:type="spellStart"/>
      <w:r w:rsidRPr="008D3360">
        <w:rPr>
          <w:rFonts w:ascii="Noto Sans" w:eastAsia="Times New Roman" w:hAnsi="Noto Sans" w:cs="Noto Sans"/>
          <w:bCs/>
          <w:sz w:val="20"/>
          <w:szCs w:val="20"/>
          <w:lang w:eastAsia="ar-SA"/>
        </w:rPr>
        <w:t>only</w:t>
      </w:r>
      <w:proofErr w:type="spellEnd"/>
      <w:r w:rsidRPr="008D3360">
        <w:rPr>
          <w:rFonts w:ascii="Noto Sans" w:eastAsia="Times New Roman" w:hAnsi="Noto Sans" w:cs="Noto Sans"/>
          <w:bCs/>
          <w:sz w:val="20"/>
          <w:szCs w:val="20"/>
          <w:lang w:eastAsia="ar-SA"/>
        </w:rPr>
        <w:t xml:space="preserve"> </w:t>
      </w:r>
      <w:proofErr w:type="spellStart"/>
      <w:r w:rsidRPr="008D3360">
        <w:rPr>
          <w:rFonts w:ascii="Noto Sans" w:eastAsia="Times New Roman" w:hAnsi="Noto Sans" w:cs="Noto Sans"/>
          <w:bCs/>
          <w:sz w:val="20"/>
          <w:szCs w:val="20"/>
          <w:lang w:eastAsia="ar-SA"/>
        </w:rPr>
        <w:t>investigation</w:t>
      </w:r>
      <w:proofErr w:type="spellEnd"/>
      <w:r w:rsidRPr="008D3360">
        <w:rPr>
          <w:rFonts w:ascii="Noto Sans" w:eastAsia="Times New Roman" w:hAnsi="Noto Sans" w:cs="Noto Sans"/>
          <w:bCs/>
          <w:sz w:val="20"/>
          <w:szCs w:val="20"/>
          <w:lang w:eastAsia="ar-SA"/>
        </w:rPr>
        <w:t>”, se encuentran descontinuados o no se autoriza su uso en el país de origen.</w:t>
      </w:r>
    </w:p>
    <w:p w14:paraId="48A6CBA0" w14:textId="77777777" w:rsidR="001661E8" w:rsidRPr="008D3360" w:rsidRDefault="001661E8" w:rsidP="001661E8">
      <w:pPr>
        <w:pStyle w:val="Sinespaciado"/>
        <w:spacing w:before="120" w:after="120"/>
        <w:ind w:left="1080"/>
        <w:jc w:val="both"/>
        <w:rPr>
          <w:rFonts w:ascii="Noto Sans" w:hAnsi="Noto Sans" w:cs="Noto Sans"/>
          <w:sz w:val="20"/>
          <w:szCs w:val="20"/>
        </w:rPr>
      </w:pPr>
      <w:r w:rsidRPr="008D3360">
        <w:rPr>
          <w:rFonts w:ascii="Noto Sans" w:eastAsia="Times New Roman" w:hAnsi="Noto Sans" w:cs="Noto Sans"/>
          <w:bCs/>
          <w:sz w:val="20"/>
          <w:szCs w:val="20"/>
          <w:lang w:eastAsia="ar-SA"/>
        </w:rPr>
        <w:t>Cuando se trate de un procedimiento de Licitación Pública de Carácter  Internacional bajo Cobertura de tratados, las personas físicas deben acreditar ser de nacionalidad mexicana o de alguno de los países con los que México tiene un tratado de libre comercio con capítulo de compras  gubernamentales y en el caso de personas morales, deberán acreditar su existencia legal con las escrituras públicas correspondientes, esto es acreditar que fueron constituidas conforma a las leyes mexicanas o a las leyes de alguno de los países con los que México tiene celebrado un tratado de libre comercio con capítulo de compras gubernamentales.</w:t>
      </w:r>
    </w:p>
    <w:p w14:paraId="41DE99C8" w14:textId="77777777" w:rsidR="001661E8" w:rsidRPr="008D3360" w:rsidRDefault="001661E8" w:rsidP="001661E8">
      <w:pPr>
        <w:pStyle w:val="Sinespaciado"/>
        <w:numPr>
          <w:ilvl w:val="2"/>
          <w:numId w:val="33"/>
        </w:numPr>
        <w:spacing w:before="120" w:after="120"/>
        <w:jc w:val="both"/>
        <w:rPr>
          <w:rFonts w:ascii="Noto Sans" w:hAnsi="Noto Sans" w:cs="Noto Sans"/>
          <w:sz w:val="20"/>
          <w:szCs w:val="20"/>
        </w:rPr>
      </w:pPr>
      <w:r w:rsidRPr="008D3360">
        <w:rPr>
          <w:rFonts w:ascii="Noto Sans" w:eastAsia="Times New Roman" w:hAnsi="Noto Sans" w:cs="Noto Sans"/>
          <w:bCs/>
          <w:sz w:val="20"/>
          <w:szCs w:val="20"/>
          <w:lang w:eastAsia="ar-SA"/>
        </w:rPr>
        <w:lastRenderedPageBreak/>
        <w:t>Escrito donde manifieste que los bienes (equipos y bienes de consumo) que usará para la prestación del servicio no cuentan con alertas médicas tipo I y II que sean reconocidas por organismos internacionales como la FDA y por las OOAD de los ministerios de salud de cada país de origen durante los últimos 3 años. En el caso de los equipos que hayan presentado alerta médica el licitante deberá adjuntar a este escrito el alta o resolución de la misma.</w:t>
      </w:r>
      <w:bookmarkStart w:id="74" w:name="_Hlk119589298"/>
    </w:p>
    <w:p w14:paraId="13BE73A3" w14:textId="5B0A322E" w:rsidR="001661E8" w:rsidRPr="00F5074D" w:rsidRDefault="001661E8" w:rsidP="001661E8">
      <w:pPr>
        <w:pStyle w:val="Sinespaciado"/>
        <w:numPr>
          <w:ilvl w:val="2"/>
          <w:numId w:val="33"/>
        </w:numPr>
        <w:spacing w:before="120" w:after="120"/>
        <w:jc w:val="both"/>
        <w:rPr>
          <w:rFonts w:ascii="Noto Sans" w:eastAsia="Times New Roman" w:hAnsi="Noto Sans" w:cs="Noto Sans"/>
          <w:bCs/>
          <w:sz w:val="20"/>
          <w:szCs w:val="20"/>
          <w:highlight w:val="yellow"/>
          <w:lang w:eastAsia="ar-SA"/>
        </w:rPr>
      </w:pPr>
      <w:r w:rsidRPr="00F5074D">
        <w:rPr>
          <w:rFonts w:ascii="Noto Sans" w:eastAsia="Times New Roman" w:hAnsi="Noto Sans" w:cs="Noto Sans"/>
          <w:bCs/>
          <w:sz w:val="20"/>
          <w:szCs w:val="20"/>
          <w:highlight w:val="yellow"/>
          <w:lang w:val="es-ES" w:eastAsia="ar-SA"/>
        </w:rPr>
        <w:t>L</w:t>
      </w:r>
      <w:r w:rsidRPr="00F5074D">
        <w:rPr>
          <w:rFonts w:ascii="Noto Sans" w:eastAsia="Times New Roman" w:hAnsi="Noto Sans" w:cs="Noto Sans"/>
          <w:bCs/>
          <w:sz w:val="20"/>
          <w:szCs w:val="20"/>
          <w:highlight w:val="yellow"/>
          <w:lang w:eastAsia="ar-SA"/>
        </w:rPr>
        <w:t>as Clínicas Subrogadas ofertadas deben ubicarse dentro de</w:t>
      </w:r>
      <w:r w:rsidRPr="00F5074D">
        <w:rPr>
          <w:rFonts w:ascii="Noto Sans" w:eastAsia="Times New Roman" w:hAnsi="Noto Sans" w:cs="Noto Sans"/>
          <w:sz w:val="20"/>
          <w:szCs w:val="20"/>
          <w:highlight w:val="yellow"/>
          <w:lang w:val="es-ES" w:eastAsia="es-ES"/>
        </w:rPr>
        <w:t xml:space="preserve"> un radio de distancia terrestre máxima de 20 kilómetros de la Unidad Médica del Instituto a la que se prestará el servicio, </w:t>
      </w:r>
      <w:r w:rsidRPr="00F5074D">
        <w:rPr>
          <w:rFonts w:ascii="Noto Sans" w:eastAsia="Times New Roman" w:hAnsi="Noto Sans" w:cs="Noto Sans"/>
          <w:sz w:val="20"/>
          <w:szCs w:val="20"/>
          <w:highlight w:val="yellow"/>
          <w:lang w:eastAsia="ar-SA"/>
        </w:rPr>
        <w:t xml:space="preserve">por lo que deberá presentar mapa de ubicación generada a través de la plataforma electrónica de Google </w:t>
      </w:r>
      <w:proofErr w:type="spellStart"/>
      <w:r w:rsidRPr="00F5074D">
        <w:rPr>
          <w:rFonts w:ascii="Noto Sans" w:eastAsia="Times New Roman" w:hAnsi="Noto Sans" w:cs="Noto Sans"/>
          <w:sz w:val="20"/>
          <w:szCs w:val="20"/>
          <w:highlight w:val="yellow"/>
          <w:lang w:eastAsia="ar-SA"/>
        </w:rPr>
        <w:t>Maps</w:t>
      </w:r>
      <w:proofErr w:type="spellEnd"/>
      <w:r w:rsidRPr="00F5074D">
        <w:rPr>
          <w:rFonts w:ascii="Noto Sans" w:eastAsia="Times New Roman" w:hAnsi="Noto Sans" w:cs="Noto Sans"/>
          <w:sz w:val="20"/>
          <w:szCs w:val="20"/>
          <w:highlight w:val="yellow"/>
          <w:lang w:eastAsia="ar-SA"/>
        </w:rPr>
        <w:t xml:space="preserve"> o análoga</w:t>
      </w:r>
      <w:r w:rsidRPr="00F5074D">
        <w:rPr>
          <w:rFonts w:ascii="Noto Sans" w:eastAsia="Times New Roman" w:hAnsi="Noto Sans" w:cs="Noto Sans"/>
          <w:sz w:val="20"/>
          <w:szCs w:val="20"/>
          <w:highlight w:val="yellow"/>
          <w:lang w:val="es-ES" w:eastAsia="es-ES"/>
        </w:rPr>
        <w:t>.</w:t>
      </w:r>
    </w:p>
    <w:p w14:paraId="0C66EFDC" w14:textId="77777777" w:rsidR="001661E8" w:rsidRPr="008D3360" w:rsidRDefault="001661E8" w:rsidP="001661E8">
      <w:pPr>
        <w:pStyle w:val="Sinespaciado"/>
        <w:numPr>
          <w:ilvl w:val="2"/>
          <w:numId w:val="33"/>
        </w:numPr>
        <w:spacing w:before="120" w:after="120"/>
        <w:jc w:val="both"/>
        <w:rPr>
          <w:rFonts w:ascii="Noto Sans" w:hAnsi="Noto Sans" w:cs="Noto Sans"/>
          <w:sz w:val="20"/>
          <w:szCs w:val="20"/>
        </w:rPr>
      </w:pPr>
      <w:r w:rsidRPr="008D3360">
        <w:rPr>
          <w:rFonts w:ascii="Noto Sans" w:eastAsia="Times New Roman" w:hAnsi="Noto Sans" w:cs="Noto Sans"/>
          <w:sz w:val="20"/>
          <w:szCs w:val="20"/>
          <w:lang w:val="es-ES" w:eastAsia="es-ES"/>
        </w:rPr>
        <w:t xml:space="preserve">Como parte de su propuesta técnica, los licitantes deberán integrar </w:t>
      </w:r>
      <w:r w:rsidRPr="008D3360">
        <w:rPr>
          <w:rFonts w:ascii="Noto Sans" w:hAnsi="Noto Sans" w:cs="Noto Sans"/>
          <w:sz w:val="20"/>
          <w:szCs w:val="20"/>
          <w:lang w:eastAsia="ar-SA"/>
        </w:rPr>
        <w:t xml:space="preserve">deberá integrar en su propuesta técnica la documentación correspondiente al sistema de información ofertado  por partida, pudiendo ofertar una o más opciones, con el cual proporcionará el servicio, el cual, describirá en el </w:t>
      </w:r>
      <w:r w:rsidRPr="008D3360">
        <w:rPr>
          <w:rFonts w:ascii="Noto Sans" w:hAnsi="Noto Sans" w:cs="Noto Sans"/>
          <w:bCs/>
          <w:sz w:val="20"/>
          <w:szCs w:val="20"/>
          <w:lang w:eastAsia="ar-SA"/>
        </w:rPr>
        <w:t xml:space="preserve">Anexo TI.2 (TI. dos) </w:t>
      </w:r>
      <w:r w:rsidRPr="008D3360">
        <w:rPr>
          <w:rFonts w:ascii="Noto Sans" w:hAnsi="Noto Sans" w:cs="Noto Sans"/>
          <w:sz w:val="20"/>
          <w:szCs w:val="20"/>
          <w:lang w:eastAsia="ar-SA"/>
        </w:rPr>
        <w:t xml:space="preserve">consistente en un escrito en formato libre, en hoja membretada del licitante y debidamente firmado por su representante legal, en el cual manifiesta que cuenta con la capacidad de desarrollar e implementar dicho sistema de información para proporcionar el servicio en tiempo y forma conforme a lo establecido en el anexo técnico así como términos y condiciones del   presente procedimiento de contratación, en apego a la </w:t>
      </w:r>
      <w:r w:rsidRPr="008D3360">
        <w:rPr>
          <w:rFonts w:ascii="Noto Sans" w:hAnsi="Noto Sans" w:cs="Noto Sans"/>
          <w:b/>
          <w:sz w:val="20"/>
          <w:szCs w:val="20"/>
          <w:lang w:eastAsia="ar-SA"/>
        </w:rPr>
        <w:t>ETIMSS (vigente) para el Sistema de Información de Hemodiálisis</w:t>
      </w:r>
      <w:r w:rsidRPr="008D3360">
        <w:rPr>
          <w:rFonts w:ascii="Noto Sans" w:hAnsi="Noto Sans" w:cs="Noto Sans"/>
          <w:sz w:val="20"/>
          <w:szCs w:val="20"/>
          <w:lang w:eastAsia="ar-SA"/>
        </w:rPr>
        <w:t>, los cuales conoce y acepta en su totalidad.</w:t>
      </w:r>
      <w:bookmarkEnd w:id="74"/>
    </w:p>
    <w:p w14:paraId="640C94E0" w14:textId="77777777" w:rsidR="001661E8" w:rsidRPr="008D3360" w:rsidRDefault="001661E8" w:rsidP="001661E8">
      <w:pPr>
        <w:pStyle w:val="Sinespaciado"/>
        <w:spacing w:before="120" w:after="120"/>
        <w:jc w:val="both"/>
        <w:rPr>
          <w:rFonts w:ascii="Noto Sans" w:hAnsi="Noto Sans" w:cs="Noto Sans"/>
          <w:sz w:val="20"/>
          <w:szCs w:val="20"/>
          <w:lang w:val="es-ES" w:eastAsia="ar-SA"/>
        </w:rPr>
      </w:pPr>
      <w:r w:rsidRPr="008D3360">
        <w:rPr>
          <w:rFonts w:ascii="Noto Sans" w:hAnsi="Noto Sans" w:cs="Noto Sans"/>
          <w:sz w:val="20"/>
          <w:szCs w:val="20"/>
          <w:lang w:val="es-ES" w:eastAsia="ar-SA"/>
        </w:rPr>
        <w:t xml:space="preserve">                     Referente a </w:t>
      </w:r>
      <w:r w:rsidRPr="008D3360">
        <w:rPr>
          <w:rFonts w:ascii="Noto Sans" w:hAnsi="Noto Sans" w:cs="Noto Sans"/>
          <w:b/>
          <w:bCs/>
          <w:sz w:val="20"/>
          <w:szCs w:val="20"/>
          <w:lang w:val="es-ES" w:eastAsia="ar-SA"/>
        </w:rPr>
        <w:t>Protección Civil,</w:t>
      </w:r>
      <w:r w:rsidRPr="008D3360">
        <w:rPr>
          <w:rFonts w:ascii="Noto Sans" w:hAnsi="Noto Sans" w:cs="Noto Sans"/>
          <w:sz w:val="20"/>
          <w:szCs w:val="20"/>
          <w:lang w:val="es-ES" w:eastAsia="ar-SA"/>
        </w:rPr>
        <w:t xml:space="preserve"> se solicita lo siguiente:</w:t>
      </w:r>
    </w:p>
    <w:p w14:paraId="51B839EE" w14:textId="77777777" w:rsidR="001661E8" w:rsidRPr="008D3360" w:rsidRDefault="001661E8" w:rsidP="001661E8">
      <w:pPr>
        <w:pStyle w:val="Sinespaciado"/>
        <w:numPr>
          <w:ilvl w:val="2"/>
          <w:numId w:val="33"/>
        </w:numPr>
        <w:spacing w:before="120" w:after="120"/>
        <w:jc w:val="both"/>
        <w:rPr>
          <w:rFonts w:ascii="Noto Sans" w:hAnsi="Noto Sans" w:cs="Noto Sans"/>
          <w:sz w:val="20"/>
          <w:szCs w:val="20"/>
          <w:lang w:val="es-ES" w:eastAsia="ar-SA"/>
        </w:rPr>
      </w:pPr>
      <w:r w:rsidRPr="008D3360">
        <w:rPr>
          <w:rFonts w:ascii="Noto Sans" w:hAnsi="Noto Sans" w:cs="Noto Sans"/>
          <w:sz w:val="20"/>
          <w:szCs w:val="20"/>
          <w:lang w:val="es-ES" w:eastAsia="ar-SA"/>
        </w:rPr>
        <w:t>Evaluación vigente a nombre del licitante en Conformidad y Cumplimiento a la Norma Oficial Mexicana NOM-002-STPS-2010, Condiciones de seguridad-Prevención y protección contra incendios en los centros de trabajo, en los términos que establece la Secretaría de trabajo y Previsión Social.</w:t>
      </w:r>
    </w:p>
    <w:p w14:paraId="299EECAC" w14:textId="77777777" w:rsidR="001661E8" w:rsidRPr="008D3360" w:rsidRDefault="001661E8" w:rsidP="001661E8">
      <w:pPr>
        <w:pStyle w:val="Sinespaciado"/>
        <w:numPr>
          <w:ilvl w:val="0"/>
          <w:numId w:val="36"/>
        </w:numPr>
        <w:spacing w:before="120" w:after="120"/>
        <w:ind w:left="1428"/>
        <w:jc w:val="both"/>
        <w:rPr>
          <w:rFonts w:ascii="Noto Sans" w:hAnsi="Noto Sans" w:cs="Noto Sans"/>
          <w:sz w:val="20"/>
          <w:szCs w:val="20"/>
          <w:lang w:val="es-ES" w:eastAsia="ar-SA"/>
        </w:rPr>
      </w:pPr>
      <w:r w:rsidRPr="008D3360">
        <w:rPr>
          <w:rFonts w:ascii="Noto Sans" w:hAnsi="Noto Sans" w:cs="Noto Sans"/>
          <w:sz w:val="20"/>
          <w:szCs w:val="20"/>
          <w:lang w:val="es-ES" w:eastAsia="ar-SA"/>
        </w:rPr>
        <w:t>La vigilancia del cumplimiento de la Norma corresponde a la Secretaría del Trabajo y Previsión Social en su ámbito de competencia.</w:t>
      </w:r>
    </w:p>
    <w:p w14:paraId="50EA495E" w14:textId="77777777" w:rsidR="001661E8" w:rsidRPr="008D3360" w:rsidRDefault="001661E8" w:rsidP="001661E8">
      <w:pPr>
        <w:pStyle w:val="Sinespaciado"/>
        <w:numPr>
          <w:ilvl w:val="0"/>
          <w:numId w:val="36"/>
        </w:numPr>
        <w:spacing w:before="120" w:after="120"/>
        <w:ind w:left="1428"/>
        <w:jc w:val="both"/>
        <w:rPr>
          <w:rFonts w:ascii="Noto Sans" w:hAnsi="Noto Sans" w:cs="Noto Sans"/>
          <w:sz w:val="20"/>
          <w:szCs w:val="20"/>
          <w:lang w:val="es-ES" w:eastAsia="ar-SA"/>
        </w:rPr>
      </w:pPr>
      <w:r w:rsidRPr="008D3360">
        <w:rPr>
          <w:rFonts w:ascii="Noto Sans" w:hAnsi="Noto Sans" w:cs="Noto Sans"/>
          <w:sz w:val="20"/>
          <w:szCs w:val="20"/>
          <w:lang w:val="es-ES" w:eastAsia="ar-SA"/>
        </w:rPr>
        <w:t>El procedimiento para la evaluación de la conformidad aplica tanto para la autoridad laboral, en ejercicio de sus facultades de vigilaría o al verificar el cumplimiento de la Norma, en el marco de las evaluaciones integrales del programa de Autogestión en Seguridad y Salud en el Trabajo, así como para las unidades de verificación.</w:t>
      </w:r>
    </w:p>
    <w:p w14:paraId="470D6E8B" w14:textId="77777777" w:rsidR="001661E8" w:rsidRPr="008D3360" w:rsidRDefault="001661E8" w:rsidP="001661E8">
      <w:pPr>
        <w:pStyle w:val="Sinespaciado"/>
        <w:numPr>
          <w:ilvl w:val="0"/>
          <w:numId w:val="36"/>
        </w:numPr>
        <w:spacing w:before="120" w:after="120"/>
        <w:ind w:left="1428"/>
        <w:jc w:val="both"/>
        <w:rPr>
          <w:rFonts w:ascii="Noto Sans" w:hAnsi="Noto Sans" w:cs="Noto Sans"/>
          <w:sz w:val="20"/>
          <w:szCs w:val="20"/>
          <w:lang w:val="es-ES" w:eastAsia="ar-SA"/>
        </w:rPr>
      </w:pPr>
      <w:r w:rsidRPr="008D3360">
        <w:rPr>
          <w:rFonts w:ascii="Noto Sans" w:hAnsi="Noto Sans" w:cs="Noto Sans"/>
          <w:sz w:val="20"/>
          <w:szCs w:val="20"/>
          <w:lang w:val="es-ES" w:eastAsia="ar-SA"/>
        </w:rPr>
        <w:t xml:space="preserve">Documento probatorio: </w:t>
      </w:r>
      <w:r w:rsidRPr="008D3360">
        <w:rPr>
          <w:rFonts w:ascii="Noto Sans" w:hAnsi="Noto Sans" w:cs="Noto Sans"/>
          <w:b/>
          <w:bCs/>
          <w:sz w:val="20"/>
          <w:szCs w:val="20"/>
          <w:lang w:val="es-ES" w:eastAsia="ar-SA"/>
        </w:rPr>
        <w:t>Dictamen del cumplimiento de la NOM-002-STPS-2010</w:t>
      </w:r>
      <w:r w:rsidRPr="008D3360">
        <w:rPr>
          <w:rFonts w:ascii="Noto Sans" w:hAnsi="Noto Sans" w:cs="Noto Sans"/>
          <w:sz w:val="20"/>
          <w:szCs w:val="20"/>
          <w:lang w:val="es-ES" w:eastAsia="ar-SA"/>
        </w:rPr>
        <w:t xml:space="preserve"> vigente y a nombre del licitante, por parte de la inspección federal del trabajo o en su caso, por parte de unidad de verificación acreditada. misma que deberá presentar su </w:t>
      </w:r>
      <w:proofErr w:type="spellStart"/>
      <w:r w:rsidRPr="008D3360">
        <w:rPr>
          <w:rFonts w:ascii="Noto Sans" w:hAnsi="Noto Sans" w:cs="Noto Sans"/>
          <w:sz w:val="20"/>
          <w:szCs w:val="20"/>
          <w:lang w:val="es-ES" w:eastAsia="ar-SA"/>
        </w:rPr>
        <w:t>acreditamiento</w:t>
      </w:r>
      <w:proofErr w:type="spellEnd"/>
      <w:r w:rsidRPr="008D3360">
        <w:rPr>
          <w:rFonts w:ascii="Noto Sans" w:hAnsi="Noto Sans" w:cs="Noto Sans"/>
          <w:sz w:val="20"/>
          <w:szCs w:val="20"/>
          <w:lang w:val="es-ES" w:eastAsia="ar-SA"/>
        </w:rPr>
        <w:t xml:space="preserve"> de parte de una autoridad competente.</w:t>
      </w:r>
    </w:p>
    <w:p w14:paraId="6956AAB4" w14:textId="77777777" w:rsidR="001661E8" w:rsidRPr="008D3360" w:rsidRDefault="001661E8" w:rsidP="001661E8">
      <w:pPr>
        <w:pStyle w:val="Sinespaciado"/>
        <w:spacing w:before="120" w:after="120"/>
        <w:ind w:left="1428"/>
        <w:jc w:val="both"/>
        <w:rPr>
          <w:rFonts w:ascii="Noto Sans" w:hAnsi="Noto Sans" w:cs="Noto Sans"/>
          <w:sz w:val="20"/>
          <w:szCs w:val="20"/>
          <w:lang w:val="es-ES" w:eastAsia="ar-SA"/>
        </w:rPr>
      </w:pPr>
      <w:r w:rsidRPr="008D3360">
        <w:rPr>
          <w:rFonts w:ascii="Noto Sans" w:hAnsi="Noto Sans" w:cs="Noto Sans"/>
          <w:sz w:val="20"/>
          <w:szCs w:val="20"/>
          <w:lang w:eastAsia="ar-SA"/>
        </w:rPr>
        <w:t xml:space="preserve">El documento presentado para acreditar el cumplimiento de este requisito </w:t>
      </w:r>
      <w:r w:rsidRPr="008D3360">
        <w:rPr>
          <w:rFonts w:ascii="Noto Sans" w:hAnsi="Noto Sans" w:cs="Noto Sans"/>
          <w:b/>
          <w:bCs/>
          <w:sz w:val="20"/>
          <w:szCs w:val="20"/>
          <w:lang w:eastAsia="ar-SA"/>
        </w:rPr>
        <w:t>deberá incluir la descripción clara y específica de la Norma solicitada</w:t>
      </w:r>
      <w:r w:rsidRPr="008D3360">
        <w:rPr>
          <w:rFonts w:ascii="Noto Sans" w:hAnsi="Noto Sans" w:cs="Noto Sans"/>
          <w:sz w:val="20"/>
          <w:szCs w:val="20"/>
          <w:lang w:eastAsia="ar-SA"/>
        </w:rPr>
        <w:t>.</w:t>
      </w:r>
    </w:p>
    <w:p w14:paraId="3CDF9DEC" w14:textId="77777777" w:rsidR="001661E8" w:rsidRPr="008D3360" w:rsidRDefault="001661E8" w:rsidP="001661E8">
      <w:pPr>
        <w:pStyle w:val="Sinespaciado"/>
        <w:numPr>
          <w:ilvl w:val="2"/>
          <w:numId w:val="33"/>
        </w:numPr>
        <w:spacing w:before="120" w:after="120"/>
        <w:jc w:val="both"/>
        <w:rPr>
          <w:rFonts w:ascii="Noto Sans" w:hAnsi="Noto Sans" w:cs="Noto Sans"/>
          <w:sz w:val="20"/>
          <w:szCs w:val="20"/>
          <w:lang w:val="es-ES" w:eastAsia="ar-SA"/>
        </w:rPr>
      </w:pPr>
      <w:r w:rsidRPr="008D3360">
        <w:rPr>
          <w:rFonts w:ascii="Noto Sans" w:hAnsi="Noto Sans" w:cs="Noto Sans"/>
          <w:sz w:val="20"/>
          <w:szCs w:val="20"/>
          <w:lang w:val="es-ES" w:eastAsia="ar-SA"/>
        </w:rPr>
        <w:t>Acreditación vigente a nombre del licitante del Programa Interno de Protección Civil, en los términos establecidos y reglamentados por la autoridad de Protección Civil estatal o municipal, según corresponda por la ubicación geográfica del inmueble.</w:t>
      </w:r>
    </w:p>
    <w:p w14:paraId="69BA3B1A" w14:textId="77777777" w:rsidR="001661E8" w:rsidRPr="008D3360" w:rsidRDefault="001661E8" w:rsidP="001661E8">
      <w:pPr>
        <w:pStyle w:val="Sinespaciado"/>
        <w:numPr>
          <w:ilvl w:val="0"/>
          <w:numId w:val="37"/>
        </w:numPr>
        <w:spacing w:before="120" w:after="120"/>
        <w:ind w:left="1428"/>
        <w:jc w:val="both"/>
        <w:rPr>
          <w:rFonts w:ascii="Noto Sans" w:hAnsi="Noto Sans" w:cs="Noto Sans"/>
          <w:sz w:val="20"/>
          <w:szCs w:val="20"/>
          <w:lang w:val="es-ES" w:eastAsia="ar-SA"/>
        </w:rPr>
      </w:pPr>
      <w:r w:rsidRPr="008D3360">
        <w:rPr>
          <w:rFonts w:ascii="Noto Sans" w:hAnsi="Noto Sans" w:cs="Noto Sans"/>
          <w:sz w:val="20"/>
          <w:szCs w:val="20"/>
          <w:lang w:val="es-ES" w:eastAsia="ar-SA"/>
        </w:rPr>
        <w:t>La vigilancia del cumplimiento del Programa Interno de Protección Civil corresponde a las autoridades del Protección Civil estatal o municipal.</w:t>
      </w:r>
    </w:p>
    <w:p w14:paraId="287A4284" w14:textId="77777777" w:rsidR="001661E8" w:rsidRPr="008D3360" w:rsidRDefault="001661E8" w:rsidP="001661E8">
      <w:pPr>
        <w:pStyle w:val="Sinespaciado"/>
        <w:numPr>
          <w:ilvl w:val="0"/>
          <w:numId w:val="37"/>
        </w:numPr>
        <w:spacing w:before="120" w:after="120"/>
        <w:ind w:left="1428"/>
        <w:jc w:val="both"/>
        <w:rPr>
          <w:rFonts w:ascii="Noto Sans" w:hAnsi="Noto Sans" w:cs="Noto Sans"/>
          <w:sz w:val="20"/>
          <w:szCs w:val="20"/>
          <w:lang w:val="es-ES" w:eastAsia="ar-SA"/>
        </w:rPr>
      </w:pPr>
      <w:r w:rsidRPr="008D3360">
        <w:rPr>
          <w:rFonts w:ascii="Noto Sans" w:hAnsi="Noto Sans" w:cs="Noto Sans"/>
          <w:sz w:val="20"/>
          <w:szCs w:val="20"/>
          <w:lang w:val="es-ES" w:eastAsia="ar-SA"/>
        </w:rPr>
        <w:t>El procedimiento para la evaluación del Programa de Protección Civil en establecimientos mercantiles aplica a la autoridad de protección Civil estatal o municipal, en el ejercicio de sus facultades de inspección y verificación.</w:t>
      </w:r>
    </w:p>
    <w:p w14:paraId="75569545" w14:textId="77777777" w:rsidR="001661E8" w:rsidRPr="008D3360" w:rsidRDefault="001661E8" w:rsidP="001661E8">
      <w:pPr>
        <w:pStyle w:val="Sinespaciado"/>
        <w:numPr>
          <w:ilvl w:val="0"/>
          <w:numId w:val="37"/>
        </w:numPr>
        <w:spacing w:before="120" w:after="120"/>
        <w:ind w:left="1428"/>
        <w:jc w:val="both"/>
        <w:rPr>
          <w:rFonts w:ascii="Noto Sans" w:hAnsi="Noto Sans" w:cs="Noto Sans"/>
          <w:sz w:val="20"/>
          <w:szCs w:val="20"/>
          <w:lang w:val="es-ES" w:eastAsia="ar-SA"/>
        </w:rPr>
      </w:pPr>
      <w:r w:rsidRPr="008D3360">
        <w:rPr>
          <w:rFonts w:ascii="Noto Sans" w:hAnsi="Noto Sans" w:cs="Noto Sans"/>
          <w:sz w:val="20"/>
          <w:szCs w:val="20"/>
          <w:lang w:val="es-ES" w:eastAsia="ar-SA"/>
        </w:rPr>
        <w:lastRenderedPageBreak/>
        <w:t>Documento probatorio que acredite la verificación satisfactoria del Programa Interno de Protección Civil, vigente y a nombre del licitante, expedido por la autoridad local de Protección Civil.</w:t>
      </w:r>
    </w:p>
    <w:p w14:paraId="15A977AC" w14:textId="77777777" w:rsidR="001661E8" w:rsidRPr="008D3360" w:rsidRDefault="001661E8" w:rsidP="001661E8">
      <w:pPr>
        <w:pStyle w:val="Sinespaciado"/>
        <w:spacing w:before="120" w:after="120"/>
        <w:jc w:val="both"/>
        <w:rPr>
          <w:rFonts w:ascii="Noto Sans" w:hAnsi="Noto Sans" w:cs="Noto Sans"/>
          <w:sz w:val="20"/>
          <w:szCs w:val="20"/>
          <w:lang w:eastAsia="ar-SA"/>
        </w:rPr>
      </w:pPr>
      <w:r w:rsidRPr="008D3360">
        <w:rPr>
          <w:rFonts w:ascii="Noto Sans" w:hAnsi="Noto Sans" w:cs="Noto Sans"/>
          <w:sz w:val="20"/>
          <w:szCs w:val="20"/>
          <w:lang w:eastAsia="ar-SA"/>
        </w:rPr>
        <w:t xml:space="preserve">El documento presentado deberá incluir la </w:t>
      </w:r>
      <w:r w:rsidRPr="008D3360">
        <w:rPr>
          <w:rFonts w:ascii="Noto Sans" w:hAnsi="Noto Sans" w:cs="Noto Sans"/>
          <w:b/>
          <w:bCs/>
          <w:sz w:val="20"/>
          <w:szCs w:val="20"/>
          <w:lang w:eastAsia="ar-SA"/>
        </w:rPr>
        <w:t>descripción clara y específica del Programa solicitado</w:t>
      </w:r>
      <w:r w:rsidRPr="008D3360">
        <w:rPr>
          <w:rFonts w:ascii="Noto Sans" w:hAnsi="Noto Sans" w:cs="Noto Sans"/>
          <w:sz w:val="20"/>
          <w:szCs w:val="20"/>
          <w:lang w:eastAsia="ar-SA"/>
        </w:rPr>
        <w:t xml:space="preserve">, adicionalmente </w:t>
      </w:r>
      <w:r w:rsidRPr="008D3360">
        <w:rPr>
          <w:rFonts w:ascii="Noto Sans" w:hAnsi="Noto Sans" w:cs="Noto Sans"/>
          <w:b/>
          <w:bCs/>
          <w:sz w:val="20"/>
          <w:szCs w:val="20"/>
          <w:lang w:eastAsia="ar-SA"/>
        </w:rPr>
        <w:t>deberá presentar el Programa Interno de Protección Civil, mismo que fue sujeto a verificación</w:t>
      </w:r>
      <w:r w:rsidRPr="008D3360">
        <w:rPr>
          <w:rFonts w:ascii="Noto Sans" w:hAnsi="Noto Sans" w:cs="Noto Sans"/>
          <w:sz w:val="20"/>
          <w:szCs w:val="20"/>
          <w:lang w:eastAsia="ar-SA"/>
        </w:rPr>
        <w:t>.</w:t>
      </w:r>
    </w:p>
    <w:p w14:paraId="2160C1DA" w14:textId="77777777" w:rsidR="001661E8" w:rsidRPr="008D3360" w:rsidRDefault="001661E8" w:rsidP="001661E8">
      <w:pPr>
        <w:pStyle w:val="Sinespaciado"/>
        <w:spacing w:before="120" w:after="120"/>
        <w:jc w:val="both"/>
        <w:rPr>
          <w:rFonts w:ascii="Noto Sans" w:hAnsi="Noto Sans" w:cs="Noto Sans"/>
          <w:sz w:val="20"/>
          <w:szCs w:val="20"/>
          <w:lang w:val="es-ES" w:eastAsia="ar-SA"/>
        </w:rPr>
      </w:pPr>
      <w:r w:rsidRPr="008D3360">
        <w:rPr>
          <w:rFonts w:ascii="Noto Sans" w:hAnsi="Noto Sans" w:cs="Noto Sans"/>
          <w:sz w:val="20"/>
          <w:szCs w:val="20"/>
          <w:lang w:eastAsia="ar-SA"/>
        </w:rPr>
        <w:t>El o los licitantes que resulten adjudicados, se obligan a mantener actualizados, y vigentes los documentos a que aluden los numerales 4.2.25 al 4.2.26 anteriores, durante la vigencia del contrato respectivo.</w:t>
      </w:r>
    </w:p>
    <w:p w14:paraId="17F97CCC" w14:textId="77777777" w:rsidR="001661E8" w:rsidRPr="008D3360" w:rsidRDefault="001661E8" w:rsidP="001661E8">
      <w:pPr>
        <w:pStyle w:val="Sinespaciado"/>
        <w:spacing w:before="120" w:after="120"/>
        <w:jc w:val="both"/>
        <w:rPr>
          <w:rFonts w:ascii="Noto Sans" w:eastAsia="Times New Roman" w:hAnsi="Noto Sans" w:cs="Noto Sans"/>
          <w:bCs/>
          <w:sz w:val="20"/>
          <w:szCs w:val="20"/>
          <w:lang w:val="es-ES" w:eastAsia="es-ES"/>
        </w:rPr>
      </w:pPr>
      <w:r w:rsidRPr="008D3360">
        <w:rPr>
          <w:rFonts w:ascii="Noto Sans" w:eastAsia="Times New Roman" w:hAnsi="Noto Sans" w:cs="Noto Sans"/>
          <w:bCs/>
          <w:sz w:val="20"/>
          <w:szCs w:val="20"/>
          <w:lang w:val="es-ES" w:eastAsia="es-ES"/>
        </w:rPr>
        <w:t>La falta de presentación de los escritos y documentos obligatorios señalados en el apartado “Licencias, permisos, registros, certificados o autorizaciones que deben cumplir o aplicarse al bien o servicio a contratar”, afecta la solvencia de las propuestas, o que éstos no se apeguen a las características solicitadas”, o que éstos no se apeguen a las características solicitadas., afecta la solvencia de las propuestas.</w:t>
      </w:r>
    </w:p>
    <w:p w14:paraId="59356537" w14:textId="77777777" w:rsidR="001661E8" w:rsidRPr="00543AE6" w:rsidRDefault="001661E8" w:rsidP="00DC450E">
      <w:pPr>
        <w:pStyle w:val="Ttulo1"/>
        <w:numPr>
          <w:ilvl w:val="0"/>
          <w:numId w:val="73"/>
        </w:numPr>
        <w:spacing w:before="120" w:after="120"/>
        <w:ind w:left="713"/>
        <w:rPr>
          <w:rFonts w:ascii="Noto Sans" w:hAnsi="Noto Sans" w:cs="Noto Sans"/>
          <w:i/>
          <w:iCs/>
          <w:sz w:val="22"/>
          <w:szCs w:val="22"/>
        </w:rPr>
      </w:pPr>
      <w:bookmarkStart w:id="75" w:name="_Toc162337489"/>
      <w:r w:rsidRPr="00543AE6">
        <w:rPr>
          <w:rFonts w:ascii="Noto Sans" w:hAnsi="Noto Sans" w:cs="Noto Sans"/>
          <w:i/>
          <w:iCs/>
          <w:sz w:val="22"/>
          <w:szCs w:val="22"/>
        </w:rPr>
        <w:t>Visitas a las instalaciones institucionales, donde se suministrarán o colocarán los bienes o donde se prestarán los servicios, en su caso.</w:t>
      </w:r>
      <w:bookmarkEnd w:id="75"/>
    </w:p>
    <w:p w14:paraId="7078D747" w14:textId="77777777" w:rsidR="001661E8" w:rsidRPr="008D3360" w:rsidRDefault="001661E8" w:rsidP="001661E8">
      <w:pPr>
        <w:rPr>
          <w:rFonts w:ascii="Noto Sans" w:hAnsi="Noto Sans" w:cs="Noto Sans"/>
          <w:bCs/>
          <w:sz w:val="20"/>
          <w:lang w:eastAsia="es-ES"/>
        </w:rPr>
      </w:pPr>
      <w:r w:rsidRPr="008D3360">
        <w:rPr>
          <w:rFonts w:ascii="Noto Sans" w:hAnsi="Noto Sans" w:cs="Noto Sans"/>
          <w:bCs/>
          <w:sz w:val="20"/>
          <w:lang w:eastAsia="es-ES"/>
        </w:rPr>
        <w:t>No aplica.</w:t>
      </w:r>
    </w:p>
    <w:p w14:paraId="66E7B900" w14:textId="77777777" w:rsidR="001661E8" w:rsidRPr="008D3360" w:rsidRDefault="001661E8" w:rsidP="001661E8">
      <w:pPr>
        <w:rPr>
          <w:rFonts w:ascii="Noto Sans" w:hAnsi="Noto Sans" w:cs="Noto Sans"/>
          <w:bCs/>
          <w:sz w:val="20"/>
          <w:lang w:eastAsia="es-ES"/>
        </w:rPr>
      </w:pPr>
    </w:p>
    <w:p w14:paraId="3F0E8EB5" w14:textId="77777777" w:rsidR="001661E8" w:rsidRPr="00543AE6" w:rsidRDefault="001661E8" w:rsidP="00DC450E">
      <w:pPr>
        <w:pStyle w:val="Ttulo1"/>
        <w:numPr>
          <w:ilvl w:val="0"/>
          <w:numId w:val="73"/>
        </w:numPr>
        <w:spacing w:before="120" w:after="120"/>
        <w:ind w:left="713"/>
        <w:rPr>
          <w:rFonts w:ascii="Noto Sans" w:hAnsi="Noto Sans" w:cs="Noto Sans"/>
          <w:i/>
          <w:iCs/>
          <w:sz w:val="22"/>
          <w:szCs w:val="22"/>
        </w:rPr>
      </w:pPr>
      <w:bookmarkStart w:id="76" w:name="_Toc162337490"/>
      <w:r w:rsidRPr="00543AE6">
        <w:rPr>
          <w:rFonts w:ascii="Noto Sans" w:hAnsi="Noto Sans" w:cs="Noto Sans"/>
          <w:i/>
          <w:iCs/>
          <w:sz w:val="22"/>
          <w:szCs w:val="22"/>
        </w:rPr>
        <w:t>Si se requiere efectuar visitas a las instalaciones de los licitantes. Se deberá precisar puntualmente, el objeto y el resultado que se espera obtener de la misma, a efecto de que se plasme en la convocatoria.</w:t>
      </w:r>
      <w:bookmarkEnd w:id="76"/>
    </w:p>
    <w:p w14:paraId="19C8D891" w14:textId="77777777" w:rsidR="001661E8" w:rsidRPr="00543AE6" w:rsidRDefault="001661E8" w:rsidP="00DC450E">
      <w:pPr>
        <w:pStyle w:val="Ttulo1"/>
        <w:keepNext w:val="0"/>
        <w:numPr>
          <w:ilvl w:val="0"/>
          <w:numId w:val="67"/>
        </w:numPr>
        <w:spacing w:before="120" w:after="120"/>
        <w:ind w:left="360"/>
        <w:rPr>
          <w:rFonts w:ascii="Noto Sans" w:hAnsi="Noto Sans" w:cs="Noto Sans"/>
          <w:bCs w:val="0"/>
          <w:sz w:val="22"/>
          <w:szCs w:val="22"/>
        </w:rPr>
      </w:pPr>
      <w:bookmarkStart w:id="77" w:name="_Toc162337491"/>
      <w:r w:rsidRPr="00543AE6">
        <w:rPr>
          <w:rFonts w:ascii="Noto Sans" w:hAnsi="Noto Sans" w:cs="Noto Sans"/>
          <w:sz w:val="22"/>
          <w:szCs w:val="22"/>
        </w:rPr>
        <w:t>VISITAS A LAS INSTALACIONES DE LOS LICITANTES.</w:t>
      </w:r>
      <w:bookmarkEnd w:id="77"/>
      <w:r w:rsidRPr="00543AE6">
        <w:rPr>
          <w:rFonts w:ascii="Noto Sans" w:hAnsi="Noto Sans" w:cs="Noto Sans"/>
          <w:sz w:val="22"/>
          <w:szCs w:val="22"/>
        </w:rPr>
        <w:t xml:space="preserve"> </w:t>
      </w:r>
    </w:p>
    <w:p w14:paraId="4928F9EF" w14:textId="77777777" w:rsidR="001661E8" w:rsidRPr="008D3360" w:rsidRDefault="001661E8" w:rsidP="001661E8">
      <w:pPr>
        <w:pStyle w:val="Sinespaciado"/>
        <w:spacing w:before="120" w:after="120"/>
        <w:jc w:val="both"/>
        <w:rPr>
          <w:rFonts w:ascii="Noto Sans" w:hAnsi="Noto Sans" w:cs="Noto Sans"/>
          <w:sz w:val="20"/>
          <w:szCs w:val="20"/>
        </w:rPr>
      </w:pPr>
      <w:r w:rsidRPr="008D3360">
        <w:rPr>
          <w:rFonts w:ascii="Noto Sans" w:hAnsi="Noto Sans" w:cs="Noto Sans"/>
          <w:sz w:val="20"/>
          <w:szCs w:val="20"/>
        </w:rPr>
        <w:t>El Instituto realizará visitas a las instalaciones de los licitantes de acuerdo con lo siguiente:</w:t>
      </w:r>
    </w:p>
    <w:p w14:paraId="440915B3" w14:textId="77777777" w:rsidR="001661E8" w:rsidRPr="008D3360" w:rsidRDefault="001661E8" w:rsidP="001661E8">
      <w:pPr>
        <w:pStyle w:val="Sinespaciado"/>
        <w:spacing w:before="120" w:after="120"/>
        <w:jc w:val="both"/>
        <w:rPr>
          <w:rFonts w:ascii="Noto Sans" w:hAnsi="Noto Sans" w:cs="Noto Sans"/>
          <w:sz w:val="20"/>
          <w:szCs w:val="20"/>
        </w:rPr>
      </w:pPr>
      <w:r w:rsidRPr="008D3360">
        <w:rPr>
          <w:rFonts w:ascii="Noto Sans" w:hAnsi="Noto Sans" w:cs="Noto Sans"/>
          <w:sz w:val="20"/>
          <w:szCs w:val="20"/>
        </w:rPr>
        <w:t>Durante el periodo de evaluación el Instituto realizará la verificación de la Unidad Médica Subrogada de Hemodiálisis, con base al Anexo T3 (T-tres) Cédula de verificación de las instalaciones en las unidades de Hemodiálisis subrogada, a cargo del personal designado por los OOAD; se llevará a cabo en los domicilios de las instalaciones de los licitantes, donde se ubica la Unidad Médica de Hemodiálisis Subrogada ofertada en su propuesta técnica.</w:t>
      </w:r>
    </w:p>
    <w:p w14:paraId="2B923FA2" w14:textId="77777777" w:rsidR="001661E8" w:rsidRPr="008D3360" w:rsidRDefault="001661E8" w:rsidP="001661E8">
      <w:pPr>
        <w:pStyle w:val="Sinespaciado"/>
        <w:spacing w:before="120" w:after="120"/>
        <w:jc w:val="both"/>
        <w:rPr>
          <w:rFonts w:ascii="Noto Sans" w:hAnsi="Noto Sans" w:cs="Noto Sans"/>
          <w:bCs/>
          <w:sz w:val="20"/>
          <w:szCs w:val="20"/>
          <w:lang w:eastAsia="ar-SA"/>
        </w:rPr>
      </w:pPr>
      <w:r w:rsidRPr="008D3360">
        <w:rPr>
          <w:rFonts w:ascii="Noto Sans" w:hAnsi="Noto Sans" w:cs="Noto Sans"/>
          <w:bCs/>
          <w:sz w:val="20"/>
          <w:szCs w:val="20"/>
          <w:lang w:eastAsia="ar-SA"/>
        </w:rPr>
        <w:t xml:space="preserve">Como parte de la evaluación técnica, el Instituto verificará el cumplimiento de todos y cada uno de los requisitos señalados en el Anexo T3 (T tres) </w:t>
      </w:r>
      <w:r w:rsidRPr="008D3360">
        <w:rPr>
          <w:rFonts w:ascii="Noto Sans" w:hAnsi="Noto Sans" w:cs="Noto Sans"/>
          <w:bCs/>
          <w:sz w:val="20"/>
          <w:szCs w:val="20"/>
          <w:lang w:val="es-ES" w:eastAsia="ar-SA"/>
        </w:rPr>
        <w:t>Cédula de verificación de las instalaciones en las unidades de hemodiálisis</w:t>
      </w:r>
      <w:r w:rsidRPr="008D3360">
        <w:rPr>
          <w:rFonts w:ascii="Noto Sans" w:hAnsi="Noto Sans" w:cs="Noto Sans"/>
          <w:bCs/>
          <w:sz w:val="20"/>
          <w:szCs w:val="20"/>
          <w:lang w:eastAsia="ar-SA"/>
        </w:rPr>
        <w:t>, a cargo del personal designado por OOAD.</w:t>
      </w:r>
    </w:p>
    <w:p w14:paraId="249FE7E5" w14:textId="77777777" w:rsidR="001661E8" w:rsidRPr="008D3360" w:rsidRDefault="001661E8" w:rsidP="001661E8">
      <w:pPr>
        <w:pStyle w:val="Sinespaciado"/>
        <w:spacing w:before="120" w:after="120"/>
        <w:jc w:val="both"/>
        <w:rPr>
          <w:rFonts w:ascii="Noto Sans" w:hAnsi="Noto Sans" w:cs="Noto Sans"/>
          <w:bCs/>
          <w:sz w:val="20"/>
          <w:szCs w:val="20"/>
          <w:lang w:eastAsia="ar-SA"/>
        </w:rPr>
      </w:pPr>
      <w:r w:rsidRPr="008D3360">
        <w:rPr>
          <w:rFonts w:ascii="Noto Sans" w:hAnsi="Noto Sans" w:cs="Noto Sans"/>
          <w:bCs/>
          <w:sz w:val="20"/>
          <w:szCs w:val="20"/>
          <w:lang w:eastAsia="ar-SA"/>
        </w:rPr>
        <w:t>Para los efectos antes señalados, una Comisión integrada por representantes de la OOAD, se dirigirá al domicilio de las instalaciones propuestas por los licitantes, a partir del día siguiente a la publicación de la presente Licitación Pública, y hasta tres días hábiles previos a acto de comunicación de la adjudicación, mismos que establecerán comunicación con el licitante para hacerle del conocimiento de la fecha programada.</w:t>
      </w:r>
    </w:p>
    <w:p w14:paraId="258FFEF4" w14:textId="77777777" w:rsidR="001661E8" w:rsidRPr="00543AE6" w:rsidRDefault="001661E8" w:rsidP="00DC450E">
      <w:pPr>
        <w:pStyle w:val="Ttulo2"/>
        <w:numPr>
          <w:ilvl w:val="1"/>
          <w:numId w:val="67"/>
        </w:numPr>
        <w:spacing w:before="120" w:after="120"/>
        <w:ind w:left="709"/>
        <w:rPr>
          <w:rFonts w:ascii="Noto Sans" w:eastAsia="Calibri" w:hAnsi="Noto Sans" w:cs="Noto Sans"/>
          <w:sz w:val="22"/>
          <w:szCs w:val="22"/>
        </w:rPr>
      </w:pPr>
      <w:bookmarkStart w:id="78" w:name="_Toc162337492"/>
      <w:r w:rsidRPr="00543AE6">
        <w:rPr>
          <w:rFonts w:ascii="Noto Sans" w:eastAsia="Calibri" w:hAnsi="Noto Sans" w:cs="Noto Sans"/>
          <w:sz w:val="22"/>
          <w:szCs w:val="22"/>
        </w:rPr>
        <w:t>La realización de visitas a las instalaciones de los licitantes en las unidades de hemodiálisis subrogadas.</w:t>
      </w:r>
      <w:bookmarkEnd w:id="78"/>
    </w:p>
    <w:p w14:paraId="2034AA6A"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hAnsi="Noto Sans" w:cs="Noto Sans"/>
          <w:sz w:val="20"/>
          <w:szCs w:val="20"/>
        </w:rPr>
        <w:t>Para tal efecto respecto de la Visita a las instalaciones de los Unidades de hemodiálisis subrogadas, se deberá observar</w:t>
      </w:r>
      <w:r w:rsidRPr="008D3360">
        <w:rPr>
          <w:rFonts w:ascii="Noto Sans" w:eastAsia="Times New Roman" w:hAnsi="Noto Sans" w:cs="Noto Sans"/>
          <w:sz w:val="20"/>
          <w:szCs w:val="20"/>
          <w:lang w:eastAsia="ar-SA"/>
        </w:rPr>
        <w:t>.</w:t>
      </w:r>
    </w:p>
    <w:p w14:paraId="1F7A5AD5" w14:textId="77777777" w:rsidR="001661E8" w:rsidRPr="008D3360" w:rsidRDefault="001661E8" w:rsidP="001661E8">
      <w:pPr>
        <w:pStyle w:val="Sinespaciado"/>
        <w:spacing w:before="120" w:after="120"/>
        <w:jc w:val="both"/>
        <w:rPr>
          <w:rFonts w:ascii="Noto Sans" w:hAnsi="Noto Sans" w:cs="Noto Sans"/>
          <w:bCs/>
          <w:sz w:val="20"/>
          <w:szCs w:val="20"/>
          <w:lang w:eastAsia="ar-SA"/>
        </w:rPr>
      </w:pPr>
      <w:r w:rsidRPr="008D3360">
        <w:rPr>
          <w:rFonts w:ascii="Noto Sans" w:hAnsi="Noto Sans" w:cs="Noto Sans"/>
          <w:bCs/>
          <w:sz w:val="20"/>
          <w:szCs w:val="20"/>
          <w:lang w:eastAsia="ar-SA"/>
        </w:rPr>
        <w:t xml:space="preserve">Así mismo, durante la vigencia de la prestación del servicio contratado, la verificación se realizará, con base al Anexo T4 (T cuatro) </w:t>
      </w:r>
      <w:r w:rsidRPr="008D3360">
        <w:rPr>
          <w:rFonts w:ascii="Noto Sans" w:hAnsi="Noto Sans" w:cs="Noto Sans"/>
          <w:bCs/>
          <w:sz w:val="20"/>
          <w:szCs w:val="20"/>
          <w:lang w:val="es-ES" w:eastAsia="ar-SA"/>
        </w:rPr>
        <w:t>CÉDULA DE SUPERVISIÓN DE LAS UNIDADESDE HEMODIÁLISIS SUBROGADA</w:t>
      </w:r>
      <w:r w:rsidRPr="008D3360">
        <w:rPr>
          <w:rFonts w:ascii="Noto Sans" w:hAnsi="Noto Sans" w:cs="Noto Sans"/>
          <w:bCs/>
          <w:sz w:val="20"/>
          <w:szCs w:val="20"/>
          <w:lang w:eastAsia="ar-SA"/>
        </w:rPr>
        <w:t>, misma que estará a cargo del personal designado por OOAD; se llevará a cabo en los domicilios de las instalaciones de los licitantes adjudicados, y en caso de incumplimientos se iniciará el proceso de rescisión del contrato correspondiente.</w:t>
      </w:r>
    </w:p>
    <w:p w14:paraId="33FB6B4E" w14:textId="77777777" w:rsidR="001661E8" w:rsidRPr="008D3360" w:rsidRDefault="001661E8" w:rsidP="001661E8">
      <w:pPr>
        <w:tabs>
          <w:tab w:val="left" w:pos="-284"/>
          <w:tab w:val="left" w:pos="1080"/>
          <w:tab w:val="left" w:pos="9498"/>
        </w:tabs>
        <w:spacing w:before="120" w:after="120"/>
        <w:ind w:right="51"/>
        <w:jc w:val="both"/>
        <w:rPr>
          <w:rFonts w:ascii="Noto Sans" w:eastAsia="MS Mincho" w:hAnsi="Noto Sans" w:cs="Noto Sans"/>
          <w:sz w:val="20"/>
          <w:lang w:val="es-MX"/>
        </w:rPr>
      </w:pPr>
      <w:r w:rsidRPr="008D3360">
        <w:rPr>
          <w:rFonts w:ascii="Noto Sans" w:eastAsia="MS Mincho" w:hAnsi="Noto Sans" w:cs="Noto Sans"/>
          <w:sz w:val="20"/>
          <w:lang w:val="es-MX"/>
        </w:rPr>
        <w:lastRenderedPageBreak/>
        <w:t xml:space="preserve">Para el caso en el que las Unidades Subrogadas se encuentren certificadas por el Consejo de Salubridad General, las visitas de supervisión se realizarán cada 6 meses, en el caso de que la Unidad Subrogada se encuentre en proceso de Certificación, las visitas se realizarán cada 4 meses y en el caso de que la Unidad Subrogada no se encuentre ni en proceso de certificación ni certificada, las visitas se realizarán cada 2 meses. </w:t>
      </w:r>
    </w:p>
    <w:p w14:paraId="7142E5B9" w14:textId="77777777" w:rsidR="001661E8" w:rsidRPr="00543AE6" w:rsidRDefault="001661E8" w:rsidP="00DC450E">
      <w:pPr>
        <w:pStyle w:val="Sinespaciado"/>
        <w:numPr>
          <w:ilvl w:val="1"/>
          <w:numId w:val="67"/>
        </w:numPr>
        <w:spacing w:before="120" w:after="120"/>
        <w:jc w:val="both"/>
        <w:rPr>
          <w:rFonts w:ascii="Noto Sans" w:hAnsi="Noto Sans" w:cs="Noto Sans"/>
          <w:b/>
          <w:bCs/>
        </w:rPr>
      </w:pPr>
      <w:bookmarkStart w:id="79" w:name="_Toc162337493"/>
      <w:r w:rsidRPr="00543AE6">
        <w:rPr>
          <w:rStyle w:val="Ttulo2Car"/>
          <w:rFonts w:ascii="Noto Sans" w:eastAsia="Calibri" w:hAnsi="Noto Sans" w:cs="Noto Sans"/>
          <w:sz w:val="22"/>
        </w:rPr>
        <w:t>Procedimiento para la realización de visitas a las instalaciones de los licitantes en las unidades de hemodiálisis subrogadas</w:t>
      </w:r>
      <w:bookmarkEnd w:id="79"/>
      <w:r w:rsidRPr="00543AE6">
        <w:rPr>
          <w:rFonts w:ascii="Noto Sans" w:hAnsi="Noto Sans" w:cs="Noto Sans"/>
          <w:b/>
          <w:bCs/>
        </w:rPr>
        <w:t>, para dar cumplimiento a los requisitos establecidos en el Anexo T3 (T Tres) “Cédula de verificación de las instalaciones en las unidades de hemodiálisis subrogada”.</w:t>
      </w:r>
    </w:p>
    <w:p w14:paraId="2E73D428" w14:textId="77777777" w:rsidR="001661E8" w:rsidRPr="008D3360" w:rsidRDefault="001661E8" w:rsidP="001661E8">
      <w:pPr>
        <w:pStyle w:val="Sinespaciado"/>
        <w:spacing w:before="120" w:after="120"/>
        <w:jc w:val="both"/>
        <w:rPr>
          <w:rFonts w:ascii="Noto Sans" w:hAnsi="Noto Sans" w:cs="Noto Sans"/>
          <w:sz w:val="20"/>
          <w:szCs w:val="20"/>
          <w:lang w:eastAsia="ar-SA"/>
        </w:rPr>
      </w:pPr>
      <w:r w:rsidRPr="008D3360">
        <w:rPr>
          <w:rFonts w:ascii="Noto Sans" w:hAnsi="Noto Sans" w:cs="Noto Sans"/>
          <w:sz w:val="20"/>
          <w:szCs w:val="20"/>
          <w:lang w:eastAsia="ar-SA"/>
        </w:rPr>
        <w:t xml:space="preserve">Como parte de la propuesta técnica del licitante, deberá cumplir con los requisitos de ponderación señalados en el Anexo T3 (T tres) Cédula de verificación de las instalaciones en las unidades de hemodiálisis subrogadas, cuya verificación de cumplimiento de todos y cada uno de los requisitos será durante el periodo de evaluación por parte del Instituto. </w:t>
      </w:r>
    </w:p>
    <w:p w14:paraId="2C9ED661" w14:textId="77777777" w:rsidR="001661E8" w:rsidRPr="008D3360" w:rsidRDefault="001661E8" w:rsidP="001661E8">
      <w:pPr>
        <w:pStyle w:val="Sinespaciado"/>
        <w:spacing w:before="120" w:after="120"/>
        <w:jc w:val="both"/>
        <w:rPr>
          <w:rFonts w:ascii="Noto Sans" w:hAnsi="Noto Sans" w:cs="Noto Sans"/>
          <w:sz w:val="20"/>
          <w:szCs w:val="20"/>
          <w:lang w:eastAsia="ar-SA"/>
        </w:rPr>
      </w:pPr>
      <w:r w:rsidRPr="008D3360">
        <w:rPr>
          <w:rFonts w:ascii="Noto Sans" w:hAnsi="Noto Sans" w:cs="Noto Sans"/>
          <w:sz w:val="20"/>
          <w:szCs w:val="20"/>
          <w:lang w:eastAsia="ar-SA"/>
        </w:rPr>
        <w:t>El licitante deberá presentar escrito de manifestación de que cumple con los requisitos señalados en el Anexo T3 (T tres) Cédula de verificación de las instalaciones en las unidades de hemodiálisis subrogadas, con su respectivo soporte documental y fotográfico, de todos los conceptos y apartados que integran el citado anexo (excepto cuando estén marcados como (O) de Opcionales).</w:t>
      </w:r>
    </w:p>
    <w:p w14:paraId="77219F35" w14:textId="77777777" w:rsidR="001661E8" w:rsidRPr="008D3360" w:rsidRDefault="001661E8" w:rsidP="00DC450E">
      <w:pPr>
        <w:pStyle w:val="Sinespaciado"/>
        <w:numPr>
          <w:ilvl w:val="2"/>
          <w:numId w:val="67"/>
        </w:numPr>
        <w:spacing w:before="120" w:after="120"/>
        <w:ind w:left="1418" w:hanging="284"/>
        <w:jc w:val="both"/>
        <w:rPr>
          <w:rFonts w:ascii="Noto Sans" w:hAnsi="Noto Sans" w:cs="Noto Sans"/>
          <w:sz w:val="20"/>
          <w:szCs w:val="20"/>
          <w:lang w:eastAsia="ar-SA"/>
        </w:rPr>
      </w:pPr>
      <w:r w:rsidRPr="008D3360">
        <w:rPr>
          <w:rFonts w:ascii="Noto Sans" w:hAnsi="Noto Sans" w:cs="Noto Sans"/>
          <w:sz w:val="20"/>
          <w:szCs w:val="20"/>
          <w:lang w:eastAsia="ar-SA"/>
        </w:rPr>
        <w:t>Instalaciones físicas.</w:t>
      </w:r>
    </w:p>
    <w:p w14:paraId="5FE5B13C" w14:textId="77777777" w:rsidR="001661E8" w:rsidRPr="008D3360" w:rsidRDefault="001661E8" w:rsidP="00DC450E">
      <w:pPr>
        <w:pStyle w:val="Sinespaciado"/>
        <w:numPr>
          <w:ilvl w:val="2"/>
          <w:numId w:val="67"/>
        </w:numPr>
        <w:spacing w:before="120" w:after="120"/>
        <w:ind w:left="1134" w:firstLine="54"/>
        <w:jc w:val="both"/>
        <w:rPr>
          <w:rFonts w:ascii="Noto Sans" w:hAnsi="Noto Sans" w:cs="Noto Sans"/>
          <w:sz w:val="20"/>
          <w:szCs w:val="20"/>
          <w:lang w:eastAsia="ar-SA"/>
        </w:rPr>
      </w:pPr>
      <w:r w:rsidRPr="008D3360">
        <w:rPr>
          <w:rFonts w:ascii="Noto Sans" w:hAnsi="Noto Sans" w:cs="Noto Sans"/>
          <w:sz w:val="20"/>
          <w:szCs w:val="20"/>
          <w:lang w:eastAsia="ar-SA"/>
        </w:rPr>
        <w:t>Área de tratamiento dialítico por cada estación-paciente (Unidad).</w:t>
      </w:r>
    </w:p>
    <w:p w14:paraId="09CD23BE" w14:textId="77777777" w:rsidR="001661E8" w:rsidRPr="008D3360" w:rsidRDefault="001661E8" w:rsidP="00DC450E">
      <w:pPr>
        <w:pStyle w:val="Sinespaciado"/>
        <w:numPr>
          <w:ilvl w:val="2"/>
          <w:numId w:val="67"/>
        </w:numPr>
        <w:spacing w:before="120" w:after="120"/>
        <w:ind w:left="1276" w:hanging="87"/>
        <w:jc w:val="both"/>
        <w:rPr>
          <w:rFonts w:ascii="Noto Sans" w:hAnsi="Noto Sans" w:cs="Noto Sans"/>
          <w:sz w:val="20"/>
          <w:szCs w:val="20"/>
          <w:lang w:eastAsia="ar-SA"/>
        </w:rPr>
      </w:pPr>
      <w:r w:rsidRPr="008D3360">
        <w:rPr>
          <w:rFonts w:ascii="Noto Sans" w:hAnsi="Noto Sans" w:cs="Noto Sans"/>
          <w:sz w:val="20"/>
          <w:szCs w:val="20"/>
          <w:lang w:eastAsia="ar-SA"/>
        </w:rPr>
        <w:t>Área de tratamiento de agua para hemodiálisis.</w:t>
      </w:r>
    </w:p>
    <w:p w14:paraId="1DE0D471" w14:textId="77777777" w:rsidR="001661E8" w:rsidRPr="008D3360" w:rsidRDefault="001661E8" w:rsidP="00DC450E">
      <w:pPr>
        <w:pStyle w:val="Sinespaciado"/>
        <w:numPr>
          <w:ilvl w:val="2"/>
          <w:numId w:val="67"/>
        </w:numPr>
        <w:spacing w:before="120" w:after="120"/>
        <w:ind w:left="1276" w:hanging="87"/>
        <w:jc w:val="both"/>
        <w:rPr>
          <w:rFonts w:ascii="Noto Sans" w:hAnsi="Noto Sans" w:cs="Noto Sans"/>
          <w:sz w:val="20"/>
          <w:szCs w:val="20"/>
          <w:lang w:eastAsia="ar-SA"/>
        </w:rPr>
      </w:pPr>
      <w:r w:rsidRPr="008D3360">
        <w:rPr>
          <w:rFonts w:ascii="Noto Sans" w:hAnsi="Noto Sans" w:cs="Noto Sans"/>
          <w:sz w:val="20"/>
          <w:szCs w:val="20"/>
          <w:lang w:eastAsia="ar-SA"/>
        </w:rPr>
        <w:t>Servicios Auxiliares.</w:t>
      </w:r>
    </w:p>
    <w:p w14:paraId="5542B12A" w14:textId="77777777" w:rsidR="001661E8" w:rsidRPr="008D3360" w:rsidRDefault="001661E8" w:rsidP="00DC450E">
      <w:pPr>
        <w:pStyle w:val="Sinespaciado"/>
        <w:numPr>
          <w:ilvl w:val="2"/>
          <w:numId w:val="67"/>
        </w:numPr>
        <w:spacing w:before="120" w:after="120"/>
        <w:ind w:left="1276" w:hanging="87"/>
        <w:jc w:val="both"/>
        <w:rPr>
          <w:rFonts w:ascii="Noto Sans" w:hAnsi="Noto Sans" w:cs="Noto Sans"/>
          <w:sz w:val="20"/>
          <w:szCs w:val="20"/>
          <w:lang w:eastAsia="ar-SA"/>
        </w:rPr>
      </w:pPr>
      <w:r w:rsidRPr="008D3360">
        <w:rPr>
          <w:rFonts w:ascii="Noto Sans" w:hAnsi="Noto Sans" w:cs="Noto Sans"/>
          <w:sz w:val="20"/>
          <w:szCs w:val="20"/>
          <w:lang w:eastAsia="ar-SA"/>
        </w:rPr>
        <w:t>Manuales y Registros.</w:t>
      </w:r>
    </w:p>
    <w:p w14:paraId="7A938859" w14:textId="77777777" w:rsidR="001661E8" w:rsidRPr="008D3360" w:rsidRDefault="001661E8" w:rsidP="00DC450E">
      <w:pPr>
        <w:pStyle w:val="Sinespaciado"/>
        <w:numPr>
          <w:ilvl w:val="2"/>
          <w:numId w:val="67"/>
        </w:numPr>
        <w:spacing w:before="120" w:after="120"/>
        <w:ind w:left="1276" w:hanging="87"/>
        <w:jc w:val="both"/>
        <w:rPr>
          <w:rFonts w:ascii="Noto Sans" w:hAnsi="Noto Sans" w:cs="Noto Sans"/>
          <w:sz w:val="20"/>
          <w:szCs w:val="20"/>
          <w:lang w:eastAsia="ar-SA"/>
        </w:rPr>
      </w:pPr>
      <w:r w:rsidRPr="008D3360">
        <w:rPr>
          <w:rFonts w:ascii="Noto Sans" w:hAnsi="Noto Sans" w:cs="Noto Sans"/>
          <w:sz w:val="20"/>
          <w:szCs w:val="20"/>
          <w:lang w:eastAsia="ar-SA"/>
        </w:rPr>
        <w:t>Mantenimiento preventivo y correctivo.</w:t>
      </w:r>
    </w:p>
    <w:p w14:paraId="08E2B459" w14:textId="77777777" w:rsidR="001661E8" w:rsidRPr="008D3360" w:rsidRDefault="001661E8" w:rsidP="00DC450E">
      <w:pPr>
        <w:pStyle w:val="Sinespaciado"/>
        <w:numPr>
          <w:ilvl w:val="2"/>
          <w:numId w:val="67"/>
        </w:numPr>
        <w:spacing w:before="120" w:after="120"/>
        <w:ind w:left="1276" w:hanging="87"/>
        <w:jc w:val="both"/>
        <w:rPr>
          <w:rFonts w:ascii="Noto Sans" w:hAnsi="Noto Sans" w:cs="Noto Sans"/>
          <w:sz w:val="20"/>
          <w:szCs w:val="20"/>
          <w:lang w:eastAsia="ar-SA"/>
        </w:rPr>
      </w:pPr>
      <w:r w:rsidRPr="008D3360">
        <w:rPr>
          <w:rFonts w:ascii="Noto Sans" w:hAnsi="Noto Sans" w:cs="Noto Sans"/>
          <w:sz w:val="20"/>
          <w:szCs w:val="20"/>
          <w:lang w:eastAsia="ar-SA"/>
        </w:rPr>
        <w:t>Equipamiento de la Unidad de hemodiálisis.</w:t>
      </w:r>
    </w:p>
    <w:p w14:paraId="7C2D711A" w14:textId="77777777" w:rsidR="001661E8" w:rsidRPr="008D3360" w:rsidRDefault="001661E8" w:rsidP="00DC450E">
      <w:pPr>
        <w:pStyle w:val="Sinespaciado"/>
        <w:numPr>
          <w:ilvl w:val="2"/>
          <w:numId w:val="67"/>
        </w:numPr>
        <w:spacing w:before="120" w:after="120"/>
        <w:ind w:left="1276" w:hanging="87"/>
        <w:jc w:val="both"/>
        <w:rPr>
          <w:rFonts w:ascii="Noto Sans" w:hAnsi="Noto Sans" w:cs="Noto Sans"/>
          <w:sz w:val="20"/>
          <w:szCs w:val="20"/>
          <w:lang w:eastAsia="ar-SA"/>
        </w:rPr>
      </w:pPr>
      <w:r w:rsidRPr="008D3360">
        <w:rPr>
          <w:rFonts w:ascii="Noto Sans" w:hAnsi="Noto Sans" w:cs="Noto Sans"/>
          <w:sz w:val="20"/>
          <w:szCs w:val="20"/>
          <w:lang w:eastAsia="ar-SA"/>
        </w:rPr>
        <w:t xml:space="preserve">Área de consulta médica/Sala de procedimientos para las unidades que no se      </w:t>
      </w:r>
    </w:p>
    <w:p w14:paraId="7658EA2E" w14:textId="77777777" w:rsidR="001661E8" w:rsidRPr="008D3360" w:rsidRDefault="001661E8" w:rsidP="001661E8">
      <w:pPr>
        <w:pStyle w:val="Sinespaciado"/>
        <w:spacing w:before="120" w:after="120"/>
        <w:ind w:left="1080"/>
        <w:jc w:val="both"/>
        <w:rPr>
          <w:rFonts w:ascii="Noto Sans" w:hAnsi="Noto Sans" w:cs="Noto Sans"/>
          <w:sz w:val="20"/>
          <w:szCs w:val="20"/>
          <w:lang w:eastAsia="ar-SA"/>
        </w:rPr>
      </w:pPr>
      <w:r w:rsidRPr="008D3360">
        <w:rPr>
          <w:rFonts w:ascii="Noto Sans" w:hAnsi="Noto Sans" w:cs="Noto Sans"/>
          <w:sz w:val="20"/>
          <w:szCs w:val="20"/>
          <w:lang w:eastAsia="ar-SA"/>
        </w:rPr>
        <w:t xml:space="preserve">                     </w:t>
      </w:r>
      <w:proofErr w:type="gramStart"/>
      <w:r w:rsidRPr="008D3360">
        <w:rPr>
          <w:rFonts w:ascii="Noto Sans" w:hAnsi="Noto Sans" w:cs="Noto Sans"/>
          <w:sz w:val="20"/>
          <w:szCs w:val="20"/>
          <w:lang w:eastAsia="ar-SA"/>
        </w:rPr>
        <w:t>encuentren</w:t>
      </w:r>
      <w:proofErr w:type="gramEnd"/>
      <w:r w:rsidRPr="008D3360">
        <w:rPr>
          <w:rFonts w:ascii="Noto Sans" w:hAnsi="Noto Sans" w:cs="Noto Sans"/>
          <w:sz w:val="20"/>
          <w:szCs w:val="20"/>
          <w:lang w:eastAsia="ar-SA"/>
        </w:rPr>
        <w:t xml:space="preserve"> dentro del hospital.</w:t>
      </w:r>
    </w:p>
    <w:p w14:paraId="4C1CCABD" w14:textId="77777777" w:rsidR="001661E8" w:rsidRPr="008D3360" w:rsidRDefault="001661E8" w:rsidP="00DC450E">
      <w:pPr>
        <w:pStyle w:val="Sinespaciado"/>
        <w:numPr>
          <w:ilvl w:val="2"/>
          <w:numId w:val="67"/>
        </w:numPr>
        <w:spacing w:before="120" w:after="120"/>
        <w:ind w:left="1276" w:hanging="87"/>
        <w:jc w:val="both"/>
        <w:rPr>
          <w:rFonts w:ascii="Noto Sans" w:hAnsi="Noto Sans" w:cs="Noto Sans"/>
          <w:sz w:val="20"/>
          <w:szCs w:val="20"/>
          <w:lang w:eastAsia="ar-SA"/>
        </w:rPr>
      </w:pPr>
      <w:r w:rsidRPr="008D3360">
        <w:rPr>
          <w:rFonts w:ascii="Noto Sans" w:hAnsi="Noto Sans" w:cs="Noto Sans"/>
          <w:sz w:val="20"/>
          <w:szCs w:val="20"/>
          <w:lang w:eastAsia="ar-SA"/>
        </w:rPr>
        <w:t xml:space="preserve">Recursos Humanos. </w:t>
      </w:r>
    </w:p>
    <w:p w14:paraId="079AA163" w14:textId="77777777" w:rsidR="001661E8" w:rsidRPr="008D3360" w:rsidRDefault="001661E8" w:rsidP="00DC450E">
      <w:pPr>
        <w:pStyle w:val="Sinespaciado"/>
        <w:numPr>
          <w:ilvl w:val="2"/>
          <w:numId w:val="67"/>
        </w:numPr>
        <w:spacing w:before="120" w:after="120"/>
        <w:ind w:firstLine="54"/>
        <w:jc w:val="both"/>
        <w:rPr>
          <w:rFonts w:ascii="Noto Sans" w:hAnsi="Noto Sans" w:cs="Noto Sans"/>
          <w:sz w:val="20"/>
          <w:szCs w:val="20"/>
          <w:lang w:eastAsia="ar-SA"/>
        </w:rPr>
      </w:pPr>
      <w:r w:rsidRPr="008D3360">
        <w:rPr>
          <w:rFonts w:ascii="Noto Sans" w:hAnsi="Noto Sans" w:cs="Noto Sans"/>
          <w:sz w:val="20"/>
          <w:szCs w:val="20"/>
          <w:lang w:eastAsia="ar-SA"/>
        </w:rPr>
        <w:t>Insumos.</w:t>
      </w:r>
    </w:p>
    <w:p w14:paraId="522DF595" w14:textId="77777777" w:rsidR="001661E8" w:rsidRPr="008D3360" w:rsidRDefault="001661E8" w:rsidP="00DC450E">
      <w:pPr>
        <w:pStyle w:val="Sinespaciado"/>
        <w:numPr>
          <w:ilvl w:val="2"/>
          <w:numId w:val="67"/>
        </w:numPr>
        <w:spacing w:before="120" w:after="120"/>
        <w:ind w:firstLine="54"/>
        <w:jc w:val="both"/>
        <w:rPr>
          <w:rFonts w:ascii="Noto Sans" w:hAnsi="Noto Sans" w:cs="Noto Sans"/>
          <w:sz w:val="20"/>
          <w:szCs w:val="20"/>
          <w:lang w:eastAsia="ar-SA"/>
        </w:rPr>
      </w:pPr>
      <w:r w:rsidRPr="008D3360">
        <w:rPr>
          <w:rFonts w:ascii="Noto Sans" w:hAnsi="Noto Sans" w:cs="Noto Sans"/>
          <w:sz w:val="20"/>
          <w:szCs w:val="20"/>
          <w:lang w:eastAsia="ar-SA"/>
        </w:rPr>
        <w:t>EL licitante deberá incluir en su propuesta técnica:</w:t>
      </w:r>
    </w:p>
    <w:p w14:paraId="48332BD2" w14:textId="77777777" w:rsidR="001661E8" w:rsidRPr="008D3360" w:rsidRDefault="001661E8" w:rsidP="001661E8">
      <w:pPr>
        <w:pStyle w:val="Sinespaciado"/>
        <w:spacing w:before="120" w:after="120"/>
        <w:jc w:val="both"/>
        <w:rPr>
          <w:rFonts w:ascii="Noto Sans" w:hAnsi="Noto Sans" w:cs="Noto Sans"/>
          <w:sz w:val="20"/>
          <w:szCs w:val="20"/>
          <w:lang w:eastAsia="ar-SA"/>
        </w:rPr>
      </w:pPr>
    </w:p>
    <w:p w14:paraId="6E24F732" w14:textId="77777777" w:rsidR="001661E8" w:rsidRPr="008D3360" w:rsidRDefault="001661E8" w:rsidP="00DC450E">
      <w:pPr>
        <w:pStyle w:val="Sinespaciado"/>
        <w:numPr>
          <w:ilvl w:val="0"/>
          <w:numId w:val="72"/>
        </w:numPr>
        <w:spacing w:before="120" w:after="120"/>
        <w:ind w:left="1417"/>
        <w:jc w:val="both"/>
        <w:rPr>
          <w:rFonts w:ascii="Noto Sans" w:hAnsi="Noto Sans" w:cs="Noto Sans"/>
          <w:sz w:val="20"/>
          <w:szCs w:val="20"/>
          <w:lang w:eastAsia="ar-SA"/>
        </w:rPr>
      </w:pPr>
      <w:r w:rsidRPr="008D3360">
        <w:rPr>
          <w:rFonts w:ascii="Noto Sans" w:hAnsi="Noto Sans" w:cs="Noto Sans"/>
          <w:b/>
          <w:bCs/>
          <w:sz w:val="20"/>
          <w:szCs w:val="20"/>
          <w:lang w:eastAsia="ar-SA"/>
        </w:rPr>
        <w:t>Dictamen</w:t>
      </w:r>
      <w:r w:rsidRPr="008D3360">
        <w:rPr>
          <w:rFonts w:ascii="Noto Sans" w:hAnsi="Noto Sans" w:cs="Noto Sans"/>
          <w:sz w:val="20"/>
          <w:szCs w:val="20"/>
          <w:lang w:eastAsia="ar-SA"/>
        </w:rPr>
        <w:t xml:space="preserve"> del cumplimiento de la NOM-002-STPS-2010, (</w:t>
      </w:r>
      <w:r w:rsidRPr="008D3360">
        <w:rPr>
          <w:rFonts w:ascii="Noto Sans" w:hAnsi="Noto Sans" w:cs="Noto Sans"/>
          <w:b/>
          <w:bCs/>
          <w:sz w:val="20"/>
          <w:szCs w:val="20"/>
          <w:lang w:eastAsia="ar-SA"/>
        </w:rPr>
        <w:t xml:space="preserve">CONDICIONES DE SEGURIDAD - PREVENCION Y PROTECCION CONTRA INCENDIOS EN LOS CENTROS DE TRABAJO), </w:t>
      </w:r>
      <w:r w:rsidRPr="008D3360">
        <w:rPr>
          <w:rFonts w:ascii="Noto Sans" w:hAnsi="Noto Sans" w:cs="Noto Sans"/>
          <w:sz w:val="20"/>
          <w:szCs w:val="20"/>
          <w:lang w:eastAsia="ar-SA"/>
        </w:rPr>
        <w:t>vigente y a nombre del licitante por parte de la inspección federal del trabajo o en su caso, por parte de una unidad de verificación acreditada debidamente por una autoridad competente.</w:t>
      </w:r>
    </w:p>
    <w:p w14:paraId="1B2C2630" w14:textId="77777777" w:rsidR="001661E8" w:rsidRPr="008D3360" w:rsidRDefault="001661E8" w:rsidP="001661E8">
      <w:pPr>
        <w:pStyle w:val="Sinespaciado"/>
        <w:spacing w:before="120" w:after="120"/>
        <w:ind w:left="1406"/>
        <w:jc w:val="both"/>
        <w:rPr>
          <w:rFonts w:ascii="Noto Sans" w:hAnsi="Noto Sans" w:cs="Noto Sans"/>
          <w:sz w:val="20"/>
          <w:szCs w:val="20"/>
          <w:lang w:eastAsia="ar-SA"/>
        </w:rPr>
      </w:pPr>
      <w:r w:rsidRPr="008D3360">
        <w:rPr>
          <w:rFonts w:ascii="Noto Sans" w:hAnsi="Noto Sans" w:cs="Noto Sans"/>
          <w:sz w:val="20"/>
          <w:szCs w:val="20"/>
          <w:lang w:eastAsia="ar-SA"/>
        </w:rPr>
        <w:t xml:space="preserve"> El documento presentado para acreditar el cumplimiento de este requisito deberá incluir la </w:t>
      </w:r>
      <w:r w:rsidRPr="008D3360">
        <w:rPr>
          <w:rFonts w:ascii="Noto Sans" w:hAnsi="Noto Sans" w:cs="Noto Sans"/>
          <w:b/>
          <w:bCs/>
          <w:sz w:val="20"/>
          <w:szCs w:val="20"/>
          <w:lang w:eastAsia="ar-SA"/>
        </w:rPr>
        <w:t>descripción clara y específica de la Norma solicitada</w:t>
      </w:r>
      <w:r w:rsidRPr="008D3360">
        <w:rPr>
          <w:rFonts w:ascii="Noto Sans" w:hAnsi="Noto Sans" w:cs="Noto Sans"/>
          <w:sz w:val="20"/>
          <w:szCs w:val="20"/>
          <w:lang w:eastAsia="ar-SA"/>
        </w:rPr>
        <w:t>.</w:t>
      </w:r>
    </w:p>
    <w:p w14:paraId="07C1BE02" w14:textId="77777777" w:rsidR="001661E8" w:rsidRPr="008D3360" w:rsidRDefault="001661E8" w:rsidP="00DC450E">
      <w:pPr>
        <w:pStyle w:val="Sinespaciado"/>
        <w:numPr>
          <w:ilvl w:val="0"/>
          <w:numId w:val="72"/>
        </w:numPr>
        <w:spacing w:before="120" w:after="120"/>
        <w:ind w:left="1417"/>
        <w:jc w:val="both"/>
        <w:rPr>
          <w:rFonts w:ascii="Noto Sans" w:hAnsi="Noto Sans" w:cs="Noto Sans"/>
          <w:sz w:val="20"/>
          <w:szCs w:val="20"/>
          <w:lang w:eastAsia="ar-SA"/>
        </w:rPr>
      </w:pPr>
      <w:r w:rsidRPr="008D3360">
        <w:rPr>
          <w:rFonts w:ascii="Noto Sans" w:hAnsi="Noto Sans" w:cs="Noto Sans"/>
          <w:b/>
          <w:bCs/>
          <w:sz w:val="20"/>
          <w:szCs w:val="20"/>
          <w:lang w:eastAsia="ar-SA"/>
        </w:rPr>
        <w:t>Documento</w:t>
      </w:r>
      <w:r w:rsidRPr="008D3360">
        <w:rPr>
          <w:rFonts w:ascii="Noto Sans" w:hAnsi="Noto Sans" w:cs="Noto Sans"/>
          <w:sz w:val="20"/>
          <w:szCs w:val="20"/>
          <w:lang w:eastAsia="ar-SA"/>
        </w:rPr>
        <w:t xml:space="preserve"> con el cual acredite la verificación vigente y satisfactoria, a nombre del licitante, del </w:t>
      </w:r>
      <w:r w:rsidRPr="008D3360">
        <w:rPr>
          <w:rFonts w:ascii="Noto Sans" w:hAnsi="Noto Sans" w:cs="Noto Sans"/>
          <w:b/>
          <w:bCs/>
          <w:sz w:val="20"/>
          <w:szCs w:val="20"/>
          <w:lang w:eastAsia="ar-SA"/>
        </w:rPr>
        <w:t>Programa Interno de Protección Civil</w:t>
      </w:r>
      <w:r w:rsidRPr="008D3360">
        <w:rPr>
          <w:rFonts w:ascii="Noto Sans" w:hAnsi="Noto Sans" w:cs="Noto Sans"/>
          <w:sz w:val="20"/>
          <w:szCs w:val="20"/>
          <w:lang w:eastAsia="ar-SA"/>
        </w:rPr>
        <w:t>, expedido por la autoridad local de Protección Civil.</w:t>
      </w:r>
    </w:p>
    <w:p w14:paraId="7BB00858" w14:textId="77777777" w:rsidR="001661E8" w:rsidRPr="008D3360" w:rsidRDefault="001661E8" w:rsidP="001661E8">
      <w:pPr>
        <w:pStyle w:val="Sinespaciado"/>
        <w:spacing w:before="120" w:after="120"/>
        <w:ind w:left="1276"/>
        <w:jc w:val="both"/>
        <w:rPr>
          <w:rFonts w:ascii="Noto Sans" w:hAnsi="Noto Sans" w:cs="Noto Sans"/>
          <w:b/>
          <w:bCs/>
          <w:sz w:val="20"/>
          <w:szCs w:val="20"/>
          <w:lang w:eastAsia="ar-SA"/>
        </w:rPr>
      </w:pPr>
      <w:r w:rsidRPr="008D3360">
        <w:rPr>
          <w:rFonts w:ascii="Noto Sans" w:hAnsi="Noto Sans" w:cs="Noto Sans"/>
          <w:sz w:val="20"/>
          <w:szCs w:val="20"/>
          <w:lang w:eastAsia="ar-SA"/>
        </w:rPr>
        <w:t xml:space="preserve">El documento presentado deberá incluir la </w:t>
      </w:r>
      <w:r w:rsidRPr="008D3360">
        <w:rPr>
          <w:rFonts w:ascii="Noto Sans" w:hAnsi="Noto Sans" w:cs="Noto Sans"/>
          <w:b/>
          <w:bCs/>
          <w:sz w:val="20"/>
          <w:szCs w:val="20"/>
          <w:lang w:eastAsia="ar-SA"/>
        </w:rPr>
        <w:t>descripción clara y específica del Programa   solicitado.</w:t>
      </w:r>
    </w:p>
    <w:p w14:paraId="2B3D1DCB" w14:textId="77777777" w:rsidR="001661E8" w:rsidRPr="008D3360" w:rsidRDefault="001661E8" w:rsidP="001661E8">
      <w:pPr>
        <w:pStyle w:val="Sinespaciado"/>
        <w:spacing w:before="120" w:after="120"/>
        <w:ind w:left="697"/>
        <w:jc w:val="both"/>
        <w:rPr>
          <w:rFonts w:ascii="Noto Sans" w:hAnsi="Noto Sans" w:cs="Noto Sans"/>
          <w:sz w:val="8"/>
          <w:szCs w:val="6"/>
          <w:lang w:eastAsia="ar-SA"/>
        </w:rPr>
      </w:pPr>
    </w:p>
    <w:p w14:paraId="62ACB81B" w14:textId="77777777" w:rsidR="001661E8" w:rsidRPr="008D3360" w:rsidRDefault="001661E8" w:rsidP="00DC450E">
      <w:pPr>
        <w:pStyle w:val="Sinespaciado"/>
        <w:numPr>
          <w:ilvl w:val="0"/>
          <w:numId w:val="72"/>
        </w:numPr>
        <w:spacing w:before="120" w:after="120"/>
        <w:ind w:left="1417"/>
        <w:jc w:val="both"/>
        <w:rPr>
          <w:rFonts w:ascii="Noto Sans" w:hAnsi="Noto Sans" w:cs="Noto Sans"/>
          <w:sz w:val="20"/>
          <w:szCs w:val="20"/>
          <w:lang w:eastAsia="ar-SA"/>
        </w:rPr>
      </w:pPr>
      <w:r w:rsidRPr="008D3360">
        <w:rPr>
          <w:rFonts w:ascii="Noto Sans" w:hAnsi="Noto Sans" w:cs="Noto Sans"/>
          <w:b/>
          <w:bCs/>
          <w:sz w:val="20"/>
          <w:szCs w:val="20"/>
          <w:lang w:eastAsia="ar-SA"/>
        </w:rPr>
        <w:lastRenderedPageBreak/>
        <w:t>Programa Interno de Protección Civil</w:t>
      </w:r>
      <w:r w:rsidRPr="008D3360">
        <w:rPr>
          <w:rFonts w:ascii="Noto Sans" w:hAnsi="Noto Sans" w:cs="Noto Sans"/>
          <w:sz w:val="20"/>
          <w:szCs w:val="20"/>
          <w:lang w:eastAsia="ar-SA"/>
        </w:rPr>
        <w:t>, vigente, mismo que fue sujeto a verificación y avalado por lo solicitado en el inciso anterior.</w:t>
      </w:r>
    </w:p>
    <w:p w14:paraId="171FC8F7" w14:textId="4B25D318" w:rsidR="001661E8" w:rsidRPr="008D3360" w:rsidRDefault="001661E8" w:rsidP="001661E8">
      <w:pPr>
        <w:pStyle w:val="Sinespaciado"/>
        <w:spacing w:before="120" w:after="120"/>
        <w:ind w:left="1417"/>
        <w:jc w:val="both"/>
        <w:rPr>
          <w:rFonts w:ascii="Noto Sans" w:hAnsi="Noto Sans" w:cs="Noto Sans"/>
          <w:sz w:val="20"/>
          <w:szCs w:val="20"/>
          <w:lang w:eastAsia="ar-SA"/>
        </w:rPr>
      </w:pPr>
      <w:r w:rsidRPr="008D3360">
        <w:rPr>
          <w:rFonts w:ascii="Noto Sans" w:hAnsi="Noto Sans" w:cs="Noto Sans"/>
          <w:sz w:val="20"/>
          <w:szCs w:val="20"/>
          <w:lang w:eastAsia="ar-SA"/>
        </w:rPr>
        <w:t xml:space="preserve">Los elementos solicitados referentes a protección </w:t>
      </w:r>
      <w:r w:rsidR="00543AE6" w:rsidRPr="008D3360">
        <w:rPr>
          <w:rFonts w:ascii="Noto Sans" w:hAnsi="Noto Sans" w:cs="Noto Sans"/>
          <w:sz w:val="20"/>
          <w:szCs w:val="20"/>
          <w:lang w:eastAsia="ar-SA"/>
        </w:rPr>
        <w:t>civil</w:t>
      </w:r>
      <w:r w:rsidRPr="008D3360">
        <w:rPr>
          <w:rFonts w:ascii="Noto Sans" w:hAnsi="Noto Sans" w:cs="Noto Sans"/>
          <w:sz w:val="20"/>
          <w:szCs w:val="20"/>
          <w:lang w:eastAsia="ar-SA"/>
        </w:rPr>
        <w:t xml:space="preserve"> se deben presentar en su Propuesta Técnica, no se realizarán visitas para estos incisos.</w:t>
      </w:r>
    </w:p>
    <w:p w14:paraId="352677B3" w14:textId="77777777" w:rsidR="001661E8" w:rsidRPr="00543AE6" w:rsidRDefault="001661E8" w:rsidP="00DC450E">
      <w:pPr>
        <w:pStyle w:val="Ttulo2"/>
        <w:numPr>
          <w:ilvl w:val="1"/>
          <w:numId w:val="67"/>
        </w:numPr>
        <w:spacing w:before="120" w:after="120"/>
        <w:ind w:left="1440"/>
        <w:jc w:val="both"/>
        <w:rPr>
          <w:rFonts w:ascii="Noto Sans" w:hAnsi="Noto Sans" w:cs="Noto Sans"/>
          <w:sz w:val="22"/>
          <w:szCs w:val="22"/>
        </w:rPr>
      </w:pPr>
      <w:bookmarkStart w:id="80" w:name="_Toc162337494"/>
      <w:r w:rsidRPr="00543AE6">
        <w:rPr>
          <w:rFonts w:ascii="Noto Sans" w:hAnsi="Noto Sans" w:cs="Noto Sans"/>
          <w:sz w:val="22"/>
          <w:szCs w:val="22"/>
        </w:rPr>
        <w:t>Requisitos sobre las condiciones que deben considerarse para la realización de visitas a las instalaciones de las unidades a subrogar.</w:t>
      </w:r>
      <w:bookmarkEnd w:id="80"/>
    </w:p>
    <w:p w14:paraId="1FCAEE76" w14:textId="77777777" w:rsidR="001661E8" w:rsidRPr="008D3360" w:rsidRDefault="001661E8" w:rsidP="001661E8">
      <w:pPr>
        <w:pStyle w:val="Sinespaciado"/>
        <w:spacing w:before="120" w:after="120"/>
        <w:jc w:val="both"/>
        <w:rPr>
          <w:rFonts w:ascii="Noto Sans" w:hAnsi="Noto Sans" w:cs="Noto Sans"/>
          <w:sz w:val="20"/>
          <w:szCs w:val="20"/>
          <w:lang w:eastAsia="ar-SA"/>
        </w:rPr>
      </w:pPr>
      <w:r w:rsidRPr="008D3360">
        <w:rPr>
          <w:rFonts w:ascii="Noto Sans" w:hAnsi="Noto Sans" w:cs="Noto Sans"/>
          <w:sz w:val="20"/>
          <w:szCs w:val="20"/>
          <w:lang w:eastAsia="ar-SA"/>
        </w:rPr>
        <w:t xml:space="preserve">Los servidores públicos responsables de realizar la visita a las instalaciones de las Unidades a subrogar deberán estar designados mediante oficio de autorización que podrá ser firmado, en el numeral 3 de los presentes Términos y Condiciones, de acuerdo al nivel jerárquico siguiente: </w:t>
      </w:r>
    </w:p>
    <w:p w14:paraId="5629E68E" w14:textId="77777777" w:rsidR="001661E8" w:rsidRPr="00543AE6" w:rsidRDefault="001661E8" w:rsidP="00DC450E">
      <w:pPr>
        <w:pStyle w:val="Ttulo2"/>
        <w:numPr>
          <w:ilvl w:val="1"/>
          <w:numId w:val="67"/>
        </w:numPr>
        <w:spacing w:before="120" w:after="120"/>
        <w:ind w:left="1440"/>
        <w:jc w:val="both"/>
        <w:rPr>
          <w:rFonts w:ascii="Noto Sans" w:hAnsi="Noto Sans" w:cs="Noto Sans"/>
          <w:sz w:val="22"/>
          <w:szCs w:val="22"/>
        </w:rPr>
      </w:pPr>
      <w:bookmarkStart w:id="81" w:name="_Toc162337495"/>
      <w:r w:rsidRPr="00543AE6">
        <w:rPr>
          <w:rFonts w:ascii="Noto Sans" w:hAnsi="Noto Sans" w:cs="Noto Sans"/>
          <w:sz w:val="22"/>
          <w:szCs w:val="22"/>
        </w:rPr>
        <w:t>Modo de notificar al servidor público del encargo y su aceptación para realizar las visitas.</w:t>
      </w:r>
      <w:bookmarkEnd w:id="81"/>
    </w:p>
    <w:p w14:paraId="207EC4C8" w14:textId="77777777" w:rsidR="001661E8" w:rsidRPr="008D3360" w:rsidRDefault="001661E8" w:rsidP="001661E8">
      <w:pPr>
        <w:pStyle w:val="Sinespaciado"/>
        <w:spacing w:before="120" w:after="120"/>
        <w:jc w:val="both"/>
        <w:rPr>
          <w:rFonts w:ascii="Noto Sans" w:hAnsi="Noto Sans" w:cs="Noto Sans"/>
          <w:sz w:val="20"/>
          <w:szCs w:val="20"/>
        </w:rPr>
      </w:pPr>
      <w:r w:rsidRPr="008D3360">
        <w:rPr>
          <w:rFonts w:ascii="Noto Sans" w:hAnsi="Noto Sans" w:cs="Noto Sans"/>
          <w:sz w:val="20"/>
          <w:szCs w:val="20"/>
        </w:rPr>
        <w:t xml:space="preserve">El oficio de designación para efectuar las visitas a las instalaciones de los licitantes deberá precisar lo siguiente: </w:t>
      </w:r>
    </w:p>
    <w:p w14:paraId="3A4FF56A" w14:textId="77777777" w:rsidR="001661E8" w:rsidRPr="008D3360" w:rsidRDefault="001661E8" w:rsidP="00DC450E">
      <w:pPr>
        <w:pStyle w:val="Sinespaciado"/>
        <w:numPr>
          <w:ilvl w:val="2"/>
          <w:numId w:val="67"/>
        </w:numPr>
        <w:spacing w:before="120" w:after="120"/>
        <w:ind w:hanging="654"/>
        <w:jc w:val="both"/>
        <w:rPr>
          <w:rFonts w:ascii="Noto Sans" w:hAnsi="Noto Sans" w:cs="Noto Sans"/>
          <w:sz w:val="20"/>
          <w:szCs w:val="20"/>
        </w:rPr>
      </w:pPr>
      <w:r w:rsidRPr="008D3360">
        <w:rPr>
          <w:rFonts w:ascii="Noto Sans" w:hAnsi="Noto Sans" w:cs="Noto Sans"/>
          <w:sz w:val="20"/>
          <w:szCs w:val="20"/>
        </w:rPr>
        <w:t>Objeto de la visita.</w:t>
      </w:r>
    </w:p>
    <w:p w14:paraId="2886A54C" w14:textId="77777777" w:rsidR="001661E8" w:rsidRPr="008D3360" w:rsidRDefault="001661E8" w:rsidP="00DC450E">
      <w:pPr>
        <w:pStyle w:val="Sinespaciado"/>
        <w:numPr>
          <w:ilvl w:val="2"/>
          <w:numId w:val="67"/>
        </w:numPr>
        <w:spacing w:before="120" w:after="120"/>
        <w:ind w:left="1134"/>
        <w:jc w:val="both"/>
        <w:rPr>
          <w:rFonts w:ascii="Noto Sans" w:hAnsi="Noto Sans" w:cs="Noto Sans"/>
          <w:sz w:val="20"/>
          <w:szCs w:val="20"/>
        </w:rPr>
      </w:pPr>
      <w:r w:rsidRPr="008D3360">
        <w:rPr>
          <w:rFonts w:ascii="Noto Sans" w:hAnsi="Noto Sans" w:cs="Noto Sans"/>
          <w:sz w:val="20"/>
          <w:szCs w:val="20"/>
        </w:rPr>
        <w:t>Día, hora, fecha, lugar, persona o (as) con quien se atenderá la revisión de las instalaciones de los licitantes.</w:t>
      </w:r>
    </w:p>
    <w:p w14:paraId="50801A84" w14:textId="77777777" w:rsidR="001661E8" w:rsidRPr="008D3360" w:rsidRDefault="001661E8" w:rsidP="00DC450E">
      <w:pPr>
        <w:pStyle w:val="Sinespaciado"/>
        <w:numPr>
          <w:ilvl w:val="2"/>
          <w:numId w:val="67"/>
        </w:numPr>
        <w:spacing w:before="120" w:after="120"/>
        <w:ind w:left="1134"/>
        <w:jc w:val="both"/>
        <w:rPr>
          <w:rFonts w:ascii="Noto Sans" w:hAnsi="Noto Sans" w:cs="Noto Sans"/>
          <w:sz w:val="20"/>
          <w:szCs w:val="20"/>
        </w:rPr>
      </w:pPr>
      <w:r w:rsidRPr="008D3360">
        <w:rPr>
          <w:rFonts w:ascii="Noto Sans" w:hAnsi="Noto Sans" w:cs="Noto Sans"/>
          <w:sz w:val="20"/>
          <w:szCs w:val="20"/>
        </w:rPr>
        <w:t>El resultado que se espera obtener de la misma.</w:t>
      </w:r>
    </w:p>
    <w:p w14:paraId="3EABCA51" w14:textId="1F08E6E0" w:rsidR="00543AE6" w:rsidRDefault="001661E8" w:rsidP="00DC450E">
      <w:pPr>
        <w:pStyle w:val="Sinespaciado"/>
        <w:numPr>
          <w:ilvl w:val="2"/>
          <w:numId w:val="67"/>
        </w:numPr>
        <w:spacing w:before="120" w:after="120"/>
        <w:ind w:left="1134"/>
        <w:jc w:val="both"/>
        <w:rPr>
          <w:rFonts w:ascii="Noto Sans" w:hAnsi="Noto Sans" w:cs="Noto Sans"/>
          <w:sz w:val="20"/>
          <w:szCs w:val="20"/>
        </w:rPr>
      </w:pPr>
      <w:r w:rsidRPr="008D3360">
        <w:rPr>
          <w:rFonts w:ascii="Noto Sans" w:hAnsi="Noto Sans" w:cs="Noto Sans"/>
          <w:sz w:val="20"/>
          <w:szCs w:val="20"/>
        </w:rPr>
        <w:t xml:space="preserve">El Servidor Público designado para realizar las visitas, deberá firmar de recibido dicho oficio, de conocimiento y como aceptación del encargo. </w:t>
      </w:r>
    </w:p>
    <w:p w14:paraId="2758EF89" w14:textId="77777777" w:rsidR="001661E8" w:rsidRPr="00543AE6" w:rsidRDefault="001661E8" w:rsidP="00DC450E">
      <w:pPr>
        <w:pStyle w:val="Ttulo2"/>
        <w:numPr>
          <w:ilvl w:val="1"/>
          <w:numId w:val="67"/>
        </w:numPr>
        <w:spacing w:before="120" w:after="120"/>
        <w:ind w:left="709" w:hanging="425"/>
        <w:jc w:val="both"/>
        <w:rPr>
          <w:rFonts w:ascii="Noto Sans" w:hAnsi="Noto Sans" w:cs="Noto Sans"/>
          <w:sz w:val="22"/>
          <w:szCs w:val="22"/>
        </w:rPr>
      </w:pPr>
      <w:bookmarkStart w:id="82" w:name="_Toc162337496"/>
      <w:r w:rsidRPr="00543AE6">
        <w:rPr>
          <w:rFonts w:ascii="Noto Sans" w:hAnsi="Noto Sans" w:cs="Noto Sans"/>
          <w:sz w:val="22"/>
          <w:szCs w:val="22"/>
        </w:rPr>
        <w:t>Modo de notificar al licitante, representante legal y/o persona autorizada para atender la visita a sus instalaciones.</w:t>
      </w:r>
      <w:bookmarkEnd w:id="82"/>
    </w:p>
    <w:p w14:paraId="19EA2ADF" w14:textId="77777777" w:rsidR="001661E8" w:rsidRPr="008D3360" w:rsidRDefault="001661E8" w:rsidP="001661E8">
      <w:pPr>
        <w:pStyle w:val="Sinespaciado"/>
        <w:spacing w:before="120" w:after="120"/>
        <w:jc w:val="both"/>
        <w:rPr>
          <w:rFonts w:ascii="Noto Sans" w:hAnsi="Noto Sans" w:cs="Noto Sans"/>
          <w:sz w:val="20"/>
          <w:szCs w:val="20"/>
        </w:rPr>
      </w:pPr>
      <w:r w:rsidRPr="008D3360">
        <w:rPr>
          <w:rFonts w:ascii="Noto Sans" w:hAnsi="Noto Sans" w:cs="Noto Sans"/>
          <w:sz w:val="20"/>
          <w:szCs w:val="20"/>
        </w:rPr>
        <w:t xml:space="preserve">El oficio de notificación (físico o electrónico) que emita el Instituto deberá ser dirigido al licitante, representante legal y/o persona autorizada, precisará lo siguiente: </w:t>
      </w:r>
    </w:p>
    <w:p w14:paraId="477B6728" w14:textId="77777777" w:rsidR="001661E8" w:rsidRPr="008D3360" w:rsidRDefault="001661E8" w:rsidP="001661E8">
      <w:pPr>
        <w:pStyle w:val="Sinespaciado"/>
        <w:spacing w:before="120" w:after="120"/>
        <w:jc w:val="both"/>
        <w:rPr>
          <w:rFonts w:ascii="Noto Sans" w:hAnsi="Noto Sans" w:cs="Noto Sans"/>
          <w:sz w:val="20"/>
          <w:szCs w:val="20"/>
        </w:rPr>
      </w:pPr>
    </w:p>
    <w:p w14:paraId="64314192" w14:textId="77777777" w:rsidR="001661E8" w:rsidRPr="00543AE6" w:rsidRDefault="001661E8" w:rsidP="00DC450E">
      <w:pPr>
        <w:pStyle w:val="Ttulo2"/>
        <w:numPr>
          <w:ilvl w:val="2"/>
          <w:numId w:val="67"/>
        </w:numPr>
        <w:spacing w:before="120" w:after="120"/>
        <w:ind w:left="1134" w:hanging="360"/>
        <w:rPr>
          <w:rFonts w:ascii="Noto Sans" w:hAnsi="Noto Sans" w:cs="Noto Sans"/>
          <w:b w:val="0"/>
          <w:bCs/>
          <w:sz w:val="20"/>
        </w:rPr>
      </w:pPr>
      <w:bookmarkStart w:id="83" w:name="_Toc162337497"/>
      <w:r w:rsidRPr="00543AE6">
        <w:rPr>
          <w:rFonts w:ascii="Noto Sans" w:hAnsi="Noto Sans" w:cs="Noto Sans"/>
          <w:b w:val="0"/>
          <w:sz w:val="20"/>
        </w:rPr>
        <w:t>Objeto de la visita.</w:t>
      </w:r>
      <w:bookmarkEnd w:id="83"/>
    </w:p>
    <w:p w14:paraId="50AD6849" w14:textId="77777777" w:rsidR="001661E8" w:rsidRPr="00543AE6" w:rsidRDefault="001661E8" w:rsidP="00DC450E">
      <w:pPr>
        <w:pStyle w:val="Ttulo2"/>
        <w:numPr>
          <w:ilvl w:val="2"/>
          <w:numId w:val="67"/>
        </w:numPr>
        <w:spacing w:before="120" w:after="120"/>
        <w:ind w:left="1134" w:hanging="360"/>
        <w:rPr>
          <w:rFonts w:ascii="Noto Sans" w:hAnsi="Noto Sans" w:cs="Noto Sans"/>
          <w:b w:val="0"/>
          <w:bCs/>
          <w:sz w:val="20"/>
        </w:rPr>
      </w:pPr>
      <w:bookmarkStart w:id="84" w:name="_Toc162337498"/>
      <w:r w:rsidRPr="00543AE6">
        <w:rPr>
          <w:rFonts w:ascii="Noto Sans" w:hAnsi="Noto Sans" w:cs="Noto Sans"/>
          <w:b w:val="0"/>
          <w:sz w:val="20"/>
        </w:rPr>
        <w:t>Día, hora, fecha, lugar y nombre de los servidores públicos quienes realizarán la revisión de las instalaciones de los licitantes.</w:t>
      </w:r>
      <w:bookmarkEnd w:id="84"/>
    </w:p>
    <w:p w14:paraId="2786A817" w14:textId="77777777" w:rsidR="001661E8" w:rsidRPr="00543AE6" w:rsidRDefault="001661E8" w:rsidP="00DC450E">
      <w:pPr>
        <w:pStyle w:val="Ttulo2"/>
        <w:numPr>
          <w:ilvl w:val="2"/>
          <w:numId w:val="67"/>
        </w:numPr>
        <w:spacing w:before="120" w:after="120"/>
        <w:ind w:left="1134" w:hanging="360"/>
        <w:rPr>
          <w:rFonts w:ascii="Noto Sans" w:hAnsi="Noto Sans" w:cs="Noto Sans"/>
          <w:b w:val="0"/>
          <w:bCs/>
          <w:sz w:val="20"/>
        </w:rPr>
      </w:pPr>
      <w:bookmarkStart w:id="85" w:name="_Toc162337499"/>
      <w:r w:rsidRPr="00543AE6">
        <w:rPr>
          <w:rFonts w:ascii="Noto Sans" w:hAnsi="Noto Sans" w:cs="Noto Sans"/>
          <w:b w:val="0"/>
          <w:sz w:val="20"/>
        </w:rPr>
        <w:t>El representante legal del licitante y/o persona autorizada para atender la visita a las instalaciones a subrogar, deberán confirmar y acusar de recibido el comunicado, por el mismo medio en que se realizó el procedimiento licitatorio, es decir, de manera presencial o medio electrónico.</w:t>
      </w:r>
      <w:bookmarkEnd w:id="85"/>
      <w:r w:rsidRPr="00543AE6">
        <w:rPr>
          <w:rFonts w:ascii="Noto Sans" w:hAnsi="Noto Sans" w:cs="Noto Sans"/>
          <w:b w:val="0"/>
          <w:sz w:val="20"/>
        </w:rPr>
        <w:t xml:space="preserve"> </w:t>
      </w:r>
    </w:p>
    <w:p w14:paraId="22F35767" w14:textId="6F6DE6EE" w:rsidR="001661E8" w:rsidRDefault="001661E8" w:rsidP="00DC450E">
      <w:pPr>
        <w:pStyle w:val="Ttulo2"/>
        <w:numPr>
          <w:ilvl w:val="2"/>
          <w:numId w:val="67"/>
        </w:numPr>
        <w:spacing w:before="120" w:after="120"/>
        <w:ind w:left="1134" w:hanging="360"/>
        <w:rPr>
          <w:rFonts w:ascii="Noto Sans" w:hAnsi="Noto Sans" w:cs="Noto Sans"/>
          <w:sz w:val="20"/>
        </w:rPr>
      </w:pPr>
      <w:bookmarkStart w:id="86" w:name="_Toc162337500"/>
      <w:r w:rsidRPr="00543AE6">
        <w:rPr>
          <w:rFonts w:ascii="Noto Sans" w:hAnsi="Noto Sans" w:cs="Noto Sans"/>
          <w:b w:val="0"/>
          <w:sz w:val="20"/>
        </w:rPr>
        <w:t>El resultado que se espera obtener de la misma, en términos del Anexo T3, Cédula de Verificación de las Instalaciones en las Unidades de Hemodiálisis Subrogada</w:t>
      </w:r>
      <w:r w:rsidRPr="00543AE6">
        <w:rPr>
          <w:rFonts w:ascii="Noto Sans" w:hAnsi="Noto Sans" w:cs="Noto Sans"/>
          <w:sz w:val="20"/>
        </w:rPr>
        <w:t>.</w:t>
      </w:r>
      <w:bookmarkEnd w:id="86"/>
    </w:p>
    <w:p w14:paraId="6F194439" w14:textId="77777777" w:rsidR="00543AE6" w:rsidRPr="00543AE6" w:rsidRDefault="00543AE6" w:rsidP="00543AE6"/>
    <w:p w14:paraId="6C6CD246" w14:textId="77777777" w:rsidR="001661E8" w:rsidRPr="00543AE6" w:rsidRDefault="001661E8" w:rsidP="00DC450E">
      <w:pPr>
        <w:pStyle w:val="Ttulo2"/>
        <w:numPr>
          <w:ilvl w:val="1"/>
          <w:numId w:val="67"/>
        </w:numPr>
        <w:spacing w:before="120" w:after="120"/>
        <w:ind w:left="709"/>
        <w:rPr>
          <w:rFonts w:ascii="Noto Sans" w:hAnsi="Noto Sans" w:cs="Noto Sans"/>
          <w:sz w:val="22"/>
          <w:szCs w:val="22"/>
        </w:rPr>
      </w:pPr>
      <w:bookmarkStart w:id="87" w:name="_Toc162337501"/>
      <w:r w:rsidRPr="00543AE6">
        <w:rPr>
          <w:rFonts w:ascii="Noto Sans" w:hAnsi="Noto Sans" w:cs="Noto Sans"/>
          <w:sz w:val="22"/>
          <w:szCs w:val="22"/>
        </w:rPr>
        <w:t>Los Servidores Públicos responsables, por parte de OOAD y/o UMAE, de llevar a cabo la visita a instalaciones de los licitantes, serán los designados por:</w:t>
      </w:r>
      <w:bookmarkEnd w:id="87"/>
      <w:r w:rsidRPr="00543AE6">
        <w:rPr>
          <w:rFonts w:ascii="Noto Sans" w:hAnsi="Noto Sans" w:cs="Noto Sans"/>
          <w:sz w:val="22"/>
          <w:szCs w:val="22"/>
        </w:rPr>
        <w:t xml:space="preserve"> </w:t>
      </w:r>
    </w:p>
    <w:p w14:paraId="25CBA8B0" w14:textId="77777777" w:rsidR="001661E8" w:rsidRPr="008D3360" w:rsidRDefault="001661E8" w:rsidP="00DC450E">
      <w:pPr>
        <w:pStyle w:val="Sinespaciado"/>
        <w:numPr>
          <w:ilvl w:val="2"/>
          <w:numId w:val="67"/>
        </w:numPr>
        <w:spacing w:before="120" w:after="120"/>
        <w:ind w:left="1134"/>
        <w:jc w:val="both"/>
        <w:rPr>
          <w:rFonts w:ascii="Noto Sans" w:hAnsi="Noto Sans" w:cs="Noto Sans"/>
          <w:sz w:val="20"/>
          <w:szCs w:val="20"/>
        </w:rPr>
      </w:pPr>
      <w:r w:rsidRPr="008D3360">
        <w:rPr>
          <w:rFonts w:ascii="Noto Sans" w:hAnsi="Noto Sans" w:cs="Noto Sans"/>
          <w:sz w:val="20"/>
          <w:szCs w:val="20"/>
        </w:rPr>
        <w:t>En OOAD. El Titular, el Jefe de Servicios, el Jefe de Departamento o el Jefe de Oficina de que se trate.</w:t>
      </w:r>
    </w:p>
    <w:p w14:paraId="11133917" w14:textId="77777777" w:rsidR="001661E8" w:rsidRDefault="001661E8" w:rsidP="00DC450E">
      <w:pPr>
        <w:pStyle w:val="Sinespaciado"/>
        <w:numPr>
          <w:ilvl w:val="2"/>
          <w:numId w:val="67"/>
        </w:numPr>
        <w:spacing w:before="120" w:after="120"/>
        <w:ind w:left="1134"/>
        <w:jc w:val="both"/>
        <w:rPr>
          <w:rFonts w:ascii="Noto Sans" w:hAnsi="Noto Sans" w:cs="Noto Sans"/>
          <w:sz w:val="20"/>
          <w:szCs w:val="20"/>
        </w:rPr>
      </w:pPr>
      <w:r w:rsidRPr="008D3360">
        <w:rPr>
          <w:rFonts w:ascii="Noto Sans" w:hAnsi="Noto Sans" w:cs="Noto Sans"/>
          <w:sz w:val="20"/>
          <w:szCs w:val="20"/>
        </w:rPr>
        <w:t>En UMAE. El Jefe de División, el Jefe de Departamento o el Jefe de Oficina de que se trate.</w:t>
      </w:r>
    </w:p>
    <w:p w14:paraId="12023D5D" w14:textId="77777777" w:rsidR="00543AE6" w:rsidRPr="008D3360" w:rsidRDefault="00543AE6" w:rsidP="00543AE6">
      <w:pPr>
        <w:pStyle w:val="Sinespaciado"/>
        <w:spacing w:before="120" w:after="120"/>
        <w:ind w:left="1134"/>
        <w:jc w:val="both"/>
        <w:rPr>
          <w:rFonts w:ascii="Noto Sans" w:hAnsi="Noto Sans" w:cs="Noto Sans"/>
          <w:sz w:val="20"/>
          <w:szCs w:val="20"/>
        </w:rPr>
      </w:pPr>
    </w:p>
    <w:p w14:paraId="741421CD" w14:textId="77777777" w:rsidR="001661E8" w:rsidRPr="00543AE6" w:rsidRDefault="001661E8" w:rsidP="00DC450E">
      <w:pPr>
        <w:pStyle w:val="Ttulo2"/>
        <w:numPr>
          <w:ilvl w:val="1"/>
          <w:numId w:val="67"/>
        </w:numPr>
        <w:spacing w:before="120" w:after="120"/>
        <w:ind w:left="709"/>
        <w:rPr>
          <w:rFonts w:ascii="Noto Sans" w:hAnsi="Noto Sans" w:cs="Noto Sans"/>
          <w:sz w:val="22"/>
          <w:szCs w:val="22"/>
        </w:rPr>
      </w:pPr>
      <w:bookmarkStart w:id="88" w:name="_Toc162337502"/>
      <w:r w:rsidRPr="00543AE6">
        <w:rPr>
          <w:rFonts w:ascii="Noto Sans" w:hAnsi="Noto Sans" w:cs="Noto Sans"/>
          <w:sz w:val="22"/>
          <w:szCs w:val="22"/>
        </w:rPr>
        <w:lastRenderedPageBreak/>
        <w:t>Las personas responsables, por parte de los licitantes, para atender la visita a sus instalaciones, serán:</w:t>
      </w:r>
      <w:bookmarkEnd w:id="88"/>
      <w:r w:rsidRPr="00543AE6">
        <w:rPr>
          <w:rFonts w:ascii="Noto Sans" w:hAnsi="Noto Sans" w:cs="Noto Sans"/>
          <w:sz w:val="22"/>
          <w:szCs w:val="22"/>
        </w:rPr>
        <w:t xml:space="preserve"> </w:t>
      </w:r>
    </w:p>
    <w:p w14:paraId="4361A4F7" w14:textId="77777777" w:rsidR="001661E8" w:rsidRDefault="001661E8" w:rsidP="001661E8">
      <w:pPr>
        <w:pStyle w:val="Sinespaciado"/>
        <w:spacing w:before="120" w:after="120"/>
        <w:jc w:val="both"/>
        <w:rPr>
          <w:rFonts w:ascii="Noto Sans" w:hAnsi="Noto Sans" w:cs="Noto Sans"/>
          <w:sz w:val="20"/>
          <w:szCs w:val="20"/>
        </w:rPr>
      </w:pPr>
      <w:r w:rsidRPr="008D3360">
        <w:rPr>
          <w:rFonts w:ascii="Noto Sans" w:hAnsi="Noto Sans" w:cs="Noto Sans"/>
          <w:sz w:val="20"/>
          <w:szCs w:val="20"/>
        </w:rPr>
        <w:t xml:space="preserve">Las que designe el representante legal y/o persona autorizada del licitante para tal fin, que deberán obrar con tal carácter en la respuesta al oficio de notificación de visita a sus instalaciones   </w:t>
      </w:r>
    </w:p>
    <w:p w14:paraId="5549FB5E" w14:textId="77777777" w:rsidR="00543AE6" w:rsidRPr="008D3360" w:rsidRDefault="00543AE6" w:rsidP="001661E8">
      <w:pPr>
        <w:pStyle w:val="Sinespaciado"/>
        <w:spacing w:before="120" w:after="120"/>
        <w:jc w:val="both"/>
        <w:rPr>
          <w:rFonts w:ascii="Noto Sans" w:hAnsi="Noto Sans" w:cs="Noto Sans"/>
          <w:sz w:val="20"/>
          <w:szCs w:val="20"/>
        </w:rPr>
      </w:pPr>
    </w:p>
    <w:p w14:paraId="3E69AD17" w14:textId="77777777" w:rsidR="001661E8" w:rsidRPr="00543AE6" w:rsidRDefault="001661E8" w:rsidP="00DC450E">
      <w:pPr>
        <w:pStyle w:val="Ttulo2"/>
        <w:numPr>
          <w:ilvl w:val="1"/>
          <w:numId w:val="67"/>
        </w:numPr>
        <w:spacing w:before="120" w:after="120"/>
        <w:ind w:left="709"/>
        <w:rPr>
          <w:rFonts w:ascii="Noto Sans" w:hAnsi="Noto Sans" w:cs="Noto Sans"/>
          <w:sz w:val="22"/>
          <w:szCs w:val="22"/>
        </w:rPr>
      </w:pPr>
      <w:bookmarkStart w:id="89" w:name="_Toc162337503"/>
      <w:r w:rsidRPr="00543AE6">
        <w:rPr>
          <w:rFonts w:ascii="Noto Sans" w:hAnsi="Noto Sans" w:cs="Noto Sans"/>
          <w:sz w:val="22"/>
          <w:szCs w:val="22"/>
        </w:rPr>
        <w:t>Plazos para realizar las visitas a las instalaciones del licitante</w:t>
      </w:r>
      <w:bookmarkEnd w:id="89"/>
      <w:r w:rsidRPr="00543AE6">
        <w:rPr>
          <w:rFonts w:ascii="Noto Sans" w:hAnsi="Noto Sans" w:cs="Noto Sans"/>
          <w:sz w:val="22"/>
          <w:szCs w:val="22"/>
        </w:rPr>
        <w:t xml:space="preserve"> </w:t>
      </w:r>
    </w:p>
    <w:p w14:paraId="772212C2" w14:textId="77777777" w:rsidR="001661E8" w:rsidRDefault="001661E8" w:rsidP="001661E8">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Como parte de la evaluación técnica, el Instituto verificará el cumplimiento de todos y cada uno de los requisitos señalados en el Anexo T3 (T tres) Cédula de verificación de las instalaciones en las unidades de hemodiálisis subrogadas, a cargo del personal designado por OOAD. Verificación </w:t>
      </w:r>
      <w:bookmarkStart w:id="90" w:name="_Hlk151994299"/>
      <w:r w:rsidRPr="008D3360">
        <w:rPr>
          <w:rFonts w:ascii="Noto Sans" w:eastAsia="Times New Roman" w:hAnsi="Noto Sans" w:cs="Noto Sans"/>
          <w:sz w:val="20"/>
          <w:szCs w:val="20"/>
          <w:lang w:val="es-ES" w:eastAsia="ar-SA"/>
        </w:rPr>
        <w:t>que podrá realizarse a partir del día siguiente a la celebración del acto de presentación y apertura de proposiciones y hasta 5 días hábiles antes previos al acto de fallo</w:t>
      </w:r>
      <w:bookmarkEnd w:id="90"/>
      <w:r w:rsidRPr="008D3360">
        <w:rPr>
          <w:rFonts w:ascii="Noto Sans" w:eastAsia="Times New Roman" w:hAnsi="Noto Sans" w:cs="Noto Sans"/>
          <w:sz w:val="20"/>
          <w:szCs w:val="20"/>
          <w:lang w:val="es-ES" w:eastAsia="ar-SA"/>
        </w:rPr>
        <w:t>.</w:t>
      </w:r>
    </w:p>
    <w:p w14:paraId="4E563C05" w14:textId="77777777" w:rsidR="00543AE6" w:rsidRPr="008D3360" w:rsidRDefault="00543AE6" w:rsidP="001661E8">
      <w:pPr>
        <w:pStyle w:val="Sinespaciado"/>
        <w:spacing w:before="120" w:after="120"/>
        <w:jc w:val="both"/>
        <w:rPr>
          <w:rFonts w:ascii="Noto Sans" w:eastAsia="Times New Roman" w:hAnsi="Noto Sans" w:cs="Noto Sans"/>
          <w:sz w:val="20"/>
          <w:szCs w:val="20"/>
          <w:lang w:val="es-ES" w:eastAsia="ar-SA"/>
        </w:rPr>
      </w:pPr>
    </w:p>
    <w:p w14:paraId="30DFB59E" w14:textId="77777777" w:rsidR="001661E8" w:rsidRPr="00543AE6" w:rsidRDefault="001661E8" w:rsidP="00DC450E">
      <w:pPr>
        <w:pStyle w:val="Ttulo2"/>
        <w:numPr>
          <w:ilvl w:val="1"/>
          <w:numId w:val="67"/>
        </w:numPr>
        <w:spacing w:before="120" w:after="120"/>
        <w:ind w:left="709"/>
        <w:rPr>
          <w:rFonts w:ascii="Noto Sans" w:hAnsi="Noto Sans" w:cs="Noto Sans"/>
          <w:sz w:val="22"/>
          <w:szCs w:val="22"/>
        </w:rPr>
      </w:pPr>
      <w:bookmarkStart w:id="91" w:name="_Toc162337504"/>
      <w:r w:rsidRPr="00543AE6">
        <w:rPr>
          <w:rFonts w:ascii="Noto Sans" w:hAnsi="Noto Sans" w:cs="Noto Sans"/>
          <w:sz w:val="22"/>
          <w:szCs w:val="22"/>
        </w:rPr>
        <w:t>Lugar en donde se realizarán las visitas</w:t>
      </w:r>
      <w:bookmarkEnd w:id="91"/>
    </w:p>
    <w:p w14:paraId="11473B34" w14:textId="77777777" w:rsidR="001661E8" w:rsidRPr="008D3360" w:rsidRDefault="001661E8" w:rsidP="001661E8">
      <w:pPr>
        <w:pStyle w:val="Sinespaciado"/>
        <w:spacing w:before="120" w:after="120"/>
        <w:jc w:val="both"/>
        <w:rPr>
          <w:rFonts w:ascii="Noto Sans" w:hAnsi="Noto Sans" w:cs="Noto Sans"/>
          <w:sz w:val="20"/>
          <w:szCs w:val="20"/>
        </w:rPr>
      </w:pPr>
      <w:r w:rsidRPr="008D3360">
        <w:rPr>
          <w:rFonts w:ascii="Noto Sans" w:hAnsi="Noto Sans" w:cs="Noto Sans"/>
          <w:sz w:val="20"/>
          <w:szCs w:val="20"/>
          <w:lang w:val="es-ES"/>
        </w:rPr>
        <w:t xml:space="preserve">La ubicación de los lugares donde se realizarán las visitas, son los establecidos por los licitantes y que se indican en su propuesta, que serán señalados en el documento </w:t>
      </w:r>
      <w:r w:rsidRPr="008D3360">
        <w:rPr>
          <w:rFonts w:ascii="Noto Sans" w:hAnsi="Noto Sans" w:cs="Noto Sans"/>
          <w:sz w:val="20"/>
          <w:szCs w:val="20"/>
        </w:rPr>
        <w:t>Anexo T 0 (T cero) Oferta Técnica.</w:t>
      </w:r>
    </w:p>
    <w:p w14:paraId="74B6F455" w14:textId="77777777" w:rsidR="001661E8" w:rsidRPr="008D3360" w:rsidRDefault="001661E8" w:rsidP="001661E8">
      <w:pPr>
        <w:pStyle w:val="Sinespaciado"/>
        <w:spacing w:before="120" w:after="120"/>
        <w:jc w:val="both"/>
        <w:rPr>
          <w:rFonts w:ascii="Noto Sans" w:hAnsi="Noto Sans" w:cs="Noto Sans"/>
          <w:sz w:val="20"/>
          <w:szCs w:val="20"/>
        </w:rPr>
      </w:pPr>
    </w:p>
    <w:p w14:paraId="29C854CB" w14:textId="77777777" w:rsidR="001661E8" w:rsidRPr="00543AE6" w:rsidRDefault="001661E8" w:rsidP="00DC450E">
      <w:pPr>
        <w:pStyle w:val="Ttulo2"/>
        <w:numPr>
          <w:ilvl w:val="1"/>
          <w:numId w:val="67"/>
        </w:numPr>
        <w:spacing w:before="120" w:after="120"/>
        <w:ind w:left="709"/>
        <w:rPr>
          <w:rFonts w:ascii="Noto Sans" w:hAnsi="Noto Sans" w:cs="Noto Sans"/>
          <w:sz w:val="22"/>
          <w:szCs w:val="22"/>
        </w:rPr>
      </w:pPr>
      <w:r w:rsidRPr="00543AE6">
        <w:rPr>
          <w:rFonts w:ascii="Noto Sans" w:hAnsi="Noto Sans" w:cs="Noto Sans"/>
          <w:sz w:val="22"/>
          <w:szCs w:val="22"/>
        </w:rPr>
        <w:t xml:space="preserve"> </w:t>
      </w:r>
      <w:bookmarkStart w:id="92" w:name="_Toc162337505"/>
      <w:r w:rsidRPr="00543AE6">
        <w:rPr>
          <w:rFonts w:ascii="Noto Sans" w:hAnsi="Noto Sans" w:cs="Noto Sans"/>
          <w:sz w:val="22"/>
          <w:szCs w:val="22"/>
        </w:rPr>
        <w:t>Objeto o finalidad de las visitas</w:t>
      </w:r>
      <w:bookmarkEnd w:id="92"/>
      <w:r w:rsidRPr="00543AE6">
        <w:rPr>
          <w:rFonts w:ascii="Noto Sans" w:hAnsi="Noto Sans" w:cs="Noto Sans"/>
          <w:sz w:val="22"/>
          <w:szCs w:val="22"/>
        </w:rPr>
        <w:t xml:space="preserve"> </w:t>
      </w:r>
    </w:p>
    <w:p w14:paraId="0569C997" w14:textId="77777777" w:rsidR="001661E8" w:rsidRPr="008D3360" w:rsidRDefault="001661E8" w:rsidP="001661E8">
      <w:pPr>
        <w:pStyle w:val="Sinespaciado"/>
        <w:spacing w:before="120" w:after="120"/>
        <w:jc w:val="both"/>
        <w:rPr>
          <w:rFonts w:ascii="Noto Sans" w:hAnsi="Noto Sans" w:cs="Noto Sans"/>
          <w:sz w:val="20"/>
          <w:szCs w:val="20"/>
        </w:rPr>
      </w:pPr>
      <w:r w:rsidRPr="008D3360">
        <w:rPr>
          <w:rFonts w:ascii="Noto Sans" w:hAnsi="Noto Sans" w:cs="Noto Sans"/>
          <w:sz w:val="20"/>
          <w:szCs w:val="20"/>
        </w:rPr>
        <w:t>El Instituto por conducto de su personal autorizado, realizará visitas a las instalaciones de los licitantes de acuerdo con lo siguiente:</w:t>
      </w:r>
    </w:p>
    <w:p w14:paraId="4667512A" w14:textId="77777777" w:rsidR="001661E8" w:rsidRPr="008D3360" w:rsidRDefault="001661E8" w:rsidP="001661E8">
      <w:pPr>
        <w:pStyle w:val="Sinespaciado"/>
        <w:spacing w:before="120" w:after="120"/>
        <w:jc w:val="both"/>
        <w:rPr>
          <w:rFonts w:ascii="Noto Sans" w:hAnsi="Noto Sans" w:cs="Noto Sans"/>
          <w:sz w:val="20"/>
          <w:szCs w:val="20"/>
        </w:rPr>
      </w:pPr>
      <w:r w:rsidRPr="008D3360">
        <w:rPr>
          <w:rFonts w:ascii="Noto Sans" w:hAnsi="Noto Sans" w:cs="Noto Sans"/>
          <w:sz w:val="20"/>
          <w:szCs w:val="20"/>
        </w:rPr>
        <w:t>Durante el periodo de evaluación el Instituto realizará la verificación de la Unidad Médica Subrogada de Hemodiálisis, con base en el Anexo T3 (T Tres) Cédula de verificación de las instalaciones en las unidades de Hemodiálisis subrogada, a cargo del personal designado por los OOAD; se llevará a cabo en los domicilios de las instalaciones ofertadas por los licitantes.</w:t>
      </w:r>
    </w:p>
    <w:p w14:paraId="04A191A7"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 xml:space="preserve">Como parte de la evaluación técnica, el Instituto verificará el cumplimiento de todos y cada uno de los requisitos señalados en el Anexo T3 (T tres) </w:t>
      </w:r>
      <w:r w:rsidRPr="008D3360">
        <w:rPr>
          <w:rFonts w:ascii="Noto Sans" w:eastAsia="Times New Roman" w:hAnsi="Noto Sans" w:cs="Noto Sans"/>
          <w:sz w:val="20"/>
          <w:szCs w:val="20"/>
          <w:lang w:val="es-ES" w:eastAsia="es-ES"/>
        </w:rPr>
        <w:t>Cédula de verificación de las instalaciones en las unidades de hemodiálisis subrogada</w:t>
      </w:r>
      <w:r w:rsidRPr="008D3360">
        <w:rPr>
          <w:rFonts w:ascii="Noto Sans" w:eastAsia="Times New Roman" w:hAnsi="Noto Sans" w:cs="Noto Sans"/>
          <w:sz w:val="20"/>
          <w:szCs w:val="20"/>
          <w:lang w:eastAsia="ar-SA"/>
        </w:rPr>
        <w:t>, a cargo del personal designado por OOAD.</w:t>
      </w:r>
    </w:p>
    <w:p w14:paraId="455D5B88" w14:textId="77777777" w:rsidR="001661E8" w:rsidRPr="008D3360" w:rsidRDefault="001661E8" w:rsidP="001661E8">
      <w:pPr>
        <w:pStyle w:val="Sinespaciado"/>
        <w:spacing w:before="120" w:after="120"/>
        <w:jc w:val="both"/>
        <w:rPr>
          <w:rFonts w:ascii="Noto Sans" w:hAnsi="Noto Sans" w:cs="Noto Sans"/>
          <w:b/>
          <w:bCs/>
          <w:sz w:val="20"/>
          <w:szCs w:val="20"/>
          <w:lang w:eastAsia="ar-SA"/>
        </w:rPr>
      </w:pPr>
      <w:r w:rsidRPr="008D3360">
        <w:rPr>
          <w:rFonts w:ascii="Noto Sans" w:hAnsi="Noto Sans" w:cs="Noto Sans"/>
          <w:bCs/>
          <w:sz w:val="20"/>
          <w:szCs w:val="20"/>
          <w:lang w:eastAsia="ar-SA"/>
        </w:rPr>
        <w:t xml:space="preserve">Para los efectos antes señalados, una Comisión integrada por representantes de la OOAD se dirigirá al domicilio de las instalaciones propuestas por los licitantes, a partir del día siguiente a la publicación de la presente solicitud de información, y hasta tres días hábiles previos a acto de comunicación de la adjudicación, mismos que establecerán comunicación con el licitante para hacerle del conocimiento de la fecha programada, en términos de lo establecido por el  </w:t>
      </w:r>
      <w:r w:rsidRPr="008D3360">
        <w:rPr>
          <w:rFonts w:ascii="Noto Sans" w:hAnsi="Noto Sans" w:cs="Noto Sans"/>
          <w:b/>
          <w:bCs/>
          <w:sz w:val="20"/>
          <w:szCs w:val="20"/>
        </w:rPr>
        <w:t>PROCEDIMIENTO PARA LA REALIZACIÓN DE VISITAS A LAS INSTALACIONES DE LOS LICITANTES EN LAS UNIDADES DE HEMODIÁLISIS SUBROGADAS.</w:t>
      </w:r>
    </w:p>
    <w:p w14:paraId="298D3C29"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Adicionalmente se informa que, en la visita a las Instalaciones de los Licitantes, con base en” EL PROTOCOLO DE ACTUACIÓN EN MATERIA DE CONTRATACIONES PÚBLICAS, OTORGAMIENTO Y PRÓRROGA DE LICENCIAS, PERMISOS, AUTORIZACIONES Y CONCESIONES” se incluye lo siguiente:</w:t>
      </w:r>
    </w:p>
    <w:p w14:paraId="2A49BCE0"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 xml:space="preserve">En la visita a las instalaciones de la Unidad Médica Subrogada, el servidor público responsable, deberá llevar a cabo la formalización de una minuta que deberá ser firmada por los participantes y contendrá al menos: la fecha, la hora de inicio y de conclusión, los nombres completos de todas las personas que estuvieron presentes y el carácter, cargo o puesto directivo con el que participaron, del personal del Instituto (Jefe de Servicio o Encargado del Área de Hemodiálisis o Director de la Unidad Médica), nombre, cargo y firma del personal de la empresa licitante asistente, así como los temas tratados, conforme a lo señalado en el numeral 14 del “PROTOCOLO DE ACTUACIÓN EN MATERIA DE CONTRATACIONES PÚBLICAS, OTORGAMIENTO Y PRÓRROGA DE LICENCIAS, PERMISOS, AUTORIZACIONES Y CONCESIONES” publicado en el Diario </w:t>
      </w:r>
      <w:r w:rsidRPr="008D3360">
        <w:rPr>
          <w:rFonts w:ascii="Noto Sans" w:eastAsia="Times New Roman" w:hAnsi="Noto Sans" w:cs="Noto Sans"/>
          <w:sz w:val="20"/>
          <w:szCs w:val="20"/>
          <w:lang w:eastAsia="ar-SA"/>
        </w:rPr>
        <w:lastRenderedPageBreak/>
        <w:t>Oficial de la Federación (DOF) 20 de agosto de 2015, y sus reformas de fechas de publicación en el DOF el 19 de febrero de 2016 y el 28 de febrero 2017, para lo cual previamente el servidor público del IMSS deberá realizar la invitación al personal del Órgano Interno de Control (OIC), remitiéndole a este último copia simple de la minuta que se levante del acto, en un plazo no mayor a dos días hábiles para el Instituto, contados a partir de su formalización.</w:t>
      </w:r>
    </w:p>
    <w:p w14:paraId="6268D2EB" w14:textId="18D6AE35" w:rsidR="001661E8" w:rsidRDefault="001661E8" w:rsidP="00543AE6">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Dicha minuta NO servirá de constancia de haber realizado la visita a las instalaciones de cada sitio que se visite, solo es para el debido cumplimiento del protocolo señalado y no es objeto de evaluación técnica alguna, por lo que no será motivo de desechamiento de la propuesta.</w:t>
      </w:r>
      <w:bookmarkStart w:id="93" w:name="_Toc367205789"/>
    </w:p>
    <w:p w14:paraId="54A5D6DA" w14:textId="77777777" w:rsidR="00543AE6" w:rsidRPr="00543AE6" w:rsidRDefault="00543AE6" w:rsidP="00543AE6">
      <w:pPr>
        <w:pStyle w:val="Sinespaciado"/>
        <w:spacing w:before="120" w:after="120"/>
        <w:jc w:val="both"/>
        <w:rPr>
          <w:rFonts w:ascii="Noto Sans" w:eastAsia="Times New Roman" w:hAnsi="Noto Sans" w:cs="Noto Sans"/>
          <w:sz w:val="20"/>
          <w:szCs w:val="20"/>
          <w:lang w:eastAsia="ar-SA"/>
        </w:rPr>
      </w:pPr>
    </w:p>
    <w:p w14:paraId="6A705B5C" w14:textId="77777777" w:rsidR="001661E8" w:rsidRPr="00543AE6" w:rsidRDefault="001661E8" w:rsidP="00DC450E">
      <w:pPr>
        <w:pStyle w:val="Ttulo1"/>
        <w:numPr>
          <w:ilvl w:val="0"/>
          <w:numId w:val="73"/>
        </w:numPr>
        <w:spacing w:before="120" w:after="120"/>
        <w:ind w:left="713"/>
        <w:rPr>
          <w:rFonts w:ascii="Noto Sans" w:hAnsi="Noto Sans" w:cs="Noto Sans"/>
          <w:i/>
          <w:iCs/>
          <w:sz w:val="22"/>
          <w:szCs w:val="22"/>
        </w:rPr>
      </w:pPr>
      <w:bookmarkStart w:id="94" w:name="_Toc162337506"/>
      <w:r w:rsidRPr="00543AE6">
        <w:rPr>
          <w:rFonts w:ascii="Noto Sans" w:hAnsi="Noto Sans" w:cs="Noto Sans"/>
          <w:i/>
          <w:iCs/>
          <w:sz w:val="22"/>
          <w:szCs w:val="22"/>
        </w:rPr>
        <w:t>Las penas convencionales y deducciones al pago de conformidad con lo dispuesto en el lineamiento 5.5.8 de las presentes POBALINES.</w:t>
      </w:r>
      <w:bookmarkEnd w:id="94"/>
    </w:p>
    <w:p w14:paraId="736DB807" w14:textId="77777777" w:rsidR="001661E8" w:rsidRPr="00543AE6" w:rsidRDefault="001661E8" w:rsidP="00DC450E">
      <w:pPr>
        <w:pStyle w:val="Ttulo1"/>
        <w:keepNext w:val="0"/>
        <w:numPr>
          <w:ilvl w:val="0"/>
          <w:numId w:val="67"/>
        </w:numPr>
        <w:spacing w:before="120" w:after="120"/>
        <w:ind w:left="360"/>
        <w:rPr>
          <w:rFonts w:ascii="Noto Sans" w:hAnsi="Noto Sans" w:cs="Noto Sans"/>
          <w:sz w:val="22"/>
          <w:szCs w:val="22"/>
        </w:rPr>
      </w:pPr>
      <w:bookmarkStart w:id="95" w:name="_Toc162337507"/>
      <w:r w:rsidRPr="00543AE6">
        <w:rPr>
          <w:rFonts w:ascii="Noto Sans" w:hAnsi="Noto Sans" w:cs="Noto Sans"/>
          <w:sz w:val="22"/>
          <w:szCs w:val="22"/>
        </w:rPr>
        <w:t>NIVELES DE SERVICIO, PENAS CONVENCIONALES Y DEDUCTIVAS</w:t>
      </w:r>
      <w:bookmarkEnd w:id="95"/>
      <w:r w:rsidRPr="00543AE6">
        <w:rPr>
          <w:rFonts w:ascii="Noto Sans" w:hAnsi="Noto Sans" w:cs="Noto Sans"/>
          <w:sz w:val="22"/>
          <w:szCs w:val="22"/>
        </w:rPr>
        <w:t xml:space="preserve"> </w:t>
      </w:r>
      <w:bookmarkEnd w:id="93"/>
    </w:p>
    <w:p w14:paraId="5339DC0E" w14:textId="77777777" w:rsidR="001661E8" w:rsidRPr="008D3360" w:rsidRDefault="001661E8" w:rsidP="001661E8">
      <w:pPr>
        <w:pStyle w:val="Sinespaciado"/>
        <w:spacing w:before="120" w:after="120"/>
        <w:jc w:val="both"/>
        <w:rPr>
          <w:rFonts w:ascii="Noto Sans" w:eastAsia="Times New Roman" w:hAnsi="Noto Sans" w:cs="Noto Sans"/>
          <w:bCs/>
          <w:sz w:val="20"/>
          <w:szCs w:val="20"/>
          <w:lang w:eastAsia="ar-SA"/>
        </w:rPr>
      </w:pPr>
    </w:p>
    <w:p w14:paraId="6DBBD422" w14:textId="77777777" w:rsidR="001661E8" w:rsidRPr="00543AE6" w:rsidRDefault="001661E8" w:rsidP="00DC450E">
      <w:pPr>
        <w:pStyle w:val="Ttulo2"/>
        <w:numPr>
          <w:ilvl w:val="1"/>
          <w:numId w:val="67"/>
        </w:numPr>
        <w:spacing w:before="120" w:after="120"/>
        <w:ind w:left="1440"/>
        <w:rPr>
          <w:rFonts w:ascii="Noto Sans" w:hAnsi="Noto Sans" w:cs="Noto Sans"/>
          <w:sz w:val="22"/>
          <w:szCs w:val="22"/>
        </w:rPr>
      </w:pPr>
      <w:bookmarkStart w:id="96" w:name="_Toc162337508"/>
      <w:r w:rsidRPr="00543AE6">
        <w:rPr>
          <w:rFonts w:ascii="Noto Sans" w:hAnsi="Noto Sans" w:cs="Noto Sans"/>
          <w:sz w:val="22"/>
          <w:szCs w:val="22"/>
        </w:rPr>
        <w:t>Niveles de servicio</w:t>
      </w:r>
      <w:bookmarkEnd w:id="96"/>
    </w:p>
    <w:p w14:paraId="59C60E64"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es-ES"/>
        </w:rPr>
      </w:pPr>
      <w:r w:rsidRPr="008D3360">
        <w:rPr>
          <w:rFonts w:ascii="Noto Sans" w:eastAsia="Times New Roman" w:hAnsi="Noto Sans" w:cs="Noto Sans"/>
          <w:bCs/>
          <w:sz w:val="20"/>
          <w:szCs w:val="20"/>
          <w:lang w:val="es-ES" w:eastAsia="ar-SA"/>
        </w:rPr>
        <w:t xml:space="preserve">EL LICITANTE ADJUDICADO, </w:t>
      </w:r>
      <w:r w:rsidRPr="008D3360">
        <w:rPr>
          <w:rFonts w:ascii="Noto Sans" w:eastAsia="Times New Roman" w:hAnsi="Noto Sans" w:cs="Noto Sans"/>
          <w:sz w:val="20"/>
          <w:szCs w:val="20"/>
          <w:lang w:eastAsia="es-ES"/>
        </w:rPr>
        <w:t>durante la vigencia del contrato, deberá cumplir con los niveles de servicio descritos a continuación: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7"/>
        <w:gridCol w:w="3501"/>
      </w:tblGrid>
      <w:tr w:rsidR="001661E8" w:rsidRPr="008D3360" w14:paraId="7B9A57D4" w14:textId="77777777" w:rsidTr="0039093A">
        <w:trPr>
          <w:trHeight w:val="496"/>
          <w:tblHeader/>
          <w:jc w:val="center"/>
        </w:trPr>
        <w:tc>
          <w:tcPr>
            <w:tcW w:w="3282" w:type="pct"/>
            <w:shd w:val="clear" w:color="auto" w:fill="95B3D7"/>
            <w:vAlign w:val="center"/>
          </w:tcPr>
          <w:p w14:paraId="1E22FDDA" w14:textId="77777777" w:rsidR="001661E8" w:rsidRPr="008D3360" w:rsidRDefault="001661E8" w:rsidP="0039093A">
            <w:pPr>
              <w:pStyle w:val="Sinespaciado"/>
              <w:spacing w:before="120" w:after="120"/>
              <w:jc w:val="both"/>
              <w:rPr>
                <w:rFonts w:ascii="Noto Sans" w:hAnsi="Noto Sans" w:cs="Noto Sans"/>
                <w:bCs/>
                <w:sz w:val="20"/>
                <w:szCs w:val="20"/>
                <w:lang w:val="es-ES" w:eastAsia="es-ES"/>
              </w:rPr>
            </w:pPr>
            <w:r w:rsidRPr="008D3360">
              <w:rPr>
                <w:rFonts w:ascii="Noto Sans" w:hAnsi="Noto Sans" w:cs="Noto Sans"/>
                <w:bCs/>
                <w:sz w:val="20"/>
                <w:szCs w:val="20"/>
                <w:lang w:val="es-ES" w:eastAsia="es-ES"/>
              </w:rPr>
              <w:t>Concepto</w:t>
            </w:r>
          </w:p>
        </w:tc>
        <w:tc>
          <w:tcPr>
            <w:tcW w:w="1718" w:type="pct"/>
            <w:shd w:val="clear" w:color="auto" w:fill="95B3D7"/>
            <w:vAlign w:val="center"/>
          </w:tcPr>
          <w:p w14:paraId="3F7160C6" w14:textId="77777777" w:rsidR="001661E8" w:rsidRPr="008D3360" w:rsidRDefault="001661E8" w:rsidP="0039093A">
            <w:pPr>
              <w:pStyle w:val="Sinespaciado"/>
              <w:spacing w:before="120" w:after="120"/>
              <w:jc w:val="both"/>
              <w:rPr>
                <w:rFonts w:ascii="Noto Sans" w:hAnsi="Noto Sans" w:cs="Noto Sans"/>
                <w:bCs/>
                <w:sz w:val="20"/>
                <w:szCs w:val="20"/>
                <w:lang w:val="es-ES" w:eastAsia="es-ES"/>
              </w:rPr>
            </w:pPr>
            <w:r w:rsidRPr="008D3360">
              <w:rPr>
                <w:rFonts w:ascii="Noto Sans" w:hAnsi="Noto Sans" w:cs="Noto Sans"/>
                <w:bCs/>
                <w:sz w:val="20"/>
                <w:szCs w:val="20"/>
                <w:lang w:val="es-ES" w:eastAsia="es-ES"/>
              </w:rPr>
              <w:t>Niveles de Servicio</w:t>
            </w:r>
          </w:p>
        </w:tc>
      </w:tr>
      <w:tr w:rsidR="001661E8" w:rsidRPr="008D3360" w14:paraId="179FDAD0" w14:textId="77777777" w:rsidTr="0039093A">
        <w:trPr>
          <w:trHeight w:val="932"/>
          <w:jc w:val="center"/>
        </w:trPr>
        <w:tc>
          <w:tcPr>
            <w:tcW w:w="3282" w:type="pct"/>
            <w:shd w:val="clear" w:color="auto" w:fill="auto"/>
          </w:tcPr>
          <w:p w14:paraId="6B28604A"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bCs/>
                <w:color w:val="000000"/>
                <w:sz w:val="20"/>
                <w:szCs w:val="20"/>
                <w:lang w:eastAsia="es-MX"/>
              </w:rPr>
              <w:t xml:space="preserve">El plazo para la prestación del Servicio </w:t>
            </w:r>
            <w:r w:rsidRPr="008D3360">
              <w:rPr>
                <w:rFonts w:ascii="Noto Sans" w:hAnsi="Noto Sans" w:cs="Noto Sans"/>
                <w:bCs/>
                <w:color w:val="000000"/>
                <w:sz w:val="20"/>
                <w:szCs w:val="20"/>
                <w:lang w:eastAsia="es-MX"/>
              </w:rPr>
              <w:t>será a más tardar el día de inicio de vigencia y hasta el 30 de junio del 2025.</w:t>
            </w:r>
          </w:p>
        </w:tc>
        <w:tc>
          <w:tcPr>
            <w:tcW w:w="1718" w:type="pct"/>
            <w:shd w:val="clear" w:color="auto" w:fill="auto"/>
            <w:vAlign w:val="center"/>
          </w:tcPr>
          <w:p w14:paraId="0702F5E4"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A partir del día 15 natural contados a partir del día natural siguiente del inicio de vigencia.</w:t>
            </w:r>
          </w:p>
        </w:tc>
      </w:tr>
      <w:tr w:rsidR="001661E8" w:rsidRPr="008D3360" w14:paraId="2228BBF6" w14:textId="77777777" w:rsidTr="0039093A">
        <w:trPr>
          <w:trHeight w:val="932"/>
          <w:jc w:val="center"/>
        </w:trPr>
        <w:tc>
          <w:tcPr>
            <w:tcW w:w="3282" w:type="pct"/>
            <w:shd w:val="clear" w:color="auto" w:fill="auto"/>
          </w:tcPr>
          <w:p w14:paraId="6A9A0CC4"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es-ES"/>
              </w:rPr>
            </w:pPr>
            <w:r w:rsidRPr="008D3360">
              <w:rPr>
                <w:rFonts w:ascii="Noto Sans" w:eastAsia="Times New Roman" w:hAnsi="Noto Sans" w:cs="Noto Sans"/>
                <w:sz w:val="20"/>
                <w:szCs w:val="20"/>
                <w:lang w:eastAsia="ar-SA"/>
              </w:rPr>
              <w:t>La transición del acceso vascular temporal por un acceso vascular definitivo para los pacientes con permanencia en el programa no deberá ser por un tiempo mayor de:</w:t>
            </w:r>
          </w:p>
        </w:tc>
        <w:tc>
          <w:tcPr>
            <w:tcW w:w="1718" w:type="pct"/>
            <w:shd w:val="clear" w:color="auto" w:fill="auto"/>
            <w:vAlign w:val="center"/>
          </w:tcPr>
          <w:p w14:paraId="32E8A5AD"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es-ES"/>
              </w:rPr>
            </w:pPr>
            <w:r w:rsidRPr="008D3360">
              <w:rPr>
                <w:rFonts w:ascii="Noto Sans" w:eastAsia="Times New Roman" w:hAnsi="Noto Sans" w:cs="Noto Sans"/>
                <w:sz w:val="20"/>
                <w:szCs w:val="20"/>
                <w:lang w:eastAsia="ar-SA"/>
              </w:rPr>
              <w:t>3 (tres) meses de haber ingresado a la unidad de hemodiálisis subrogada.</w:t>
            </w:r>
          </w:p>
        </w:tc>
      </w:tr>
      <w:tr w:rsidR="001661E8" w:rsidRPr="008D3360" w14:paraId="2D4A096B" w14:textId="77777777" w:rsidTr="0039093A">
        <w:trPr>
          <w:jc w:val="center"/>
        </w:trPr>
        <w:tc>
          <w:tcPr>
            <w:tcW w:w="3282" w:type="pct"/>
            <w:shd w:val="clear" w:color="auto" w:fill="auto"/>
          </w:tcPr>
          <w:p w14:paraId="0FBF853E"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Reporte original por un laboratorio acreditado, de las pruebas realizadas para asegurar la calidad del “Agua de Diálisis” de acuerdo con las especificaciones de la NOM-003-SSA3-2010 y las recomendaciones de la AAMI.</w:t>
            </w:r>
          </w:p>
          <w:p w14:paraId="416749D4"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es-ES"/>
              </w:rPr>
            </w:pPr>
            <w:r w:rsidRPr="008D3360">
              <w:rPr>
                <w:rFonts w:ascii="Noto Sans" w:eastAsia="Times New Roman" w:hAnsi="Noto Sans" w:cs="Noto Sans"/>
                <w:sz w:val="20"/>
                <w:szCs w:val="20"/>
                <w:lang w:eastAsia="ar-SA"/>
              </w:rPr>
              <w:t>La unidad en funcionamiento deberá contar con un resultado de análisis bacteriológico.</w:t>
            </w:r>
          </w:p>
        </w:tc>
        <w:tc>
          <w:tcPr>
            <w:tcW w:w="1718" w:type="pct"/>
            <w:shd w:val="clear" w:color="auto" w:fill="auto"/>
            <w:vAlign w:val="center"/>
          </w:tcPr>
          <w:p w14:paraId="32882D99"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es-ES"/>
              </w:rPr>
            </w:pPr>
            <w:r w:rsidRPr="008D3360">
              <w:rPr>
                <w:rFonts w:ascii="Noto Sans" w:eastAsia="Times New Roman" w:hAnsi="Noto Sans" w:cs="Noto Sans"/>
                <w:sz w:val="20"/>
                <w:szCs w:val="20"/>
                <w:lang w:eastAsia="ar-SA"/>
              </w:rPr>
              <w:t>Al menos una vez durante la vigencia del contrato.</w:t>
            </w:r>
            <w:r w:rsidRPr="008D3360">
              <w:rPr>
                <w:rFonts w:ascii="Noto Sans" w:hAnsi="Noto Sans" w:cs="Noto Sans"/>
                <w:sz w:val="20"/>
                <w:szCs w:val="20"/>
                <w:lang w:eastAsia="ar-SA"/>
              </w:rPr>
              <w:t xml:space="preserve">  </w:t>
            </w:r>
          </w:p>
        </w:tc>
      </w:tr>
      <w:tr w:rsidR="001661E8" w:rsidRPr="008D3360" w14:paraId="5D81F496" w14:textId="77777777" w:rsidTr="0039093A">
        <w:trPr>
          <w:jc w:val="center"/>
        </w:trPr>
        <w:tc>
          <w:tcPr>
            <w:tcW w:w="3282" w:type="pct"/>
            <w:shd w:val="clear" w:color="auto" w:fill="auto"/>
          </w:tcPr>
          <w:p w14:paraId="0C58289D"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Reporte de laboratorio acreditado, de las pruebas realizadas para asegurar la calidad del “Agua de Diálisis” de acuerdo con las especificaciones de la NOM-003-SSA3-2010.</w:t>
            </w:r>
          </w:p>
          <w:p w14:paraId="2D1AC13D"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eastAsia="ar-SA"/>
              </w:rPr>
              <w:t>La unidad en funcionamiento deberá contar con un resultado de análisis bacteriológico.</w:t>
            </w:r>
          </w:p>
        </w:tc>
        <w:tc>
          <w:tcPr>
            <w:tcW w:w="1718" w:type="pct"/>
            <w:shd w:val="clear" w:color="auto" w:fill="auto"/>
            <w:vAlign w:val="center"/>
          </w:tcPr>
          <w:p w14:paraId="76740F75"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Resultados de análisis bacteriológico dentro de los parámetros solicitados por la</w:t>
            </w:r>
            <w:r w:rsidRPr="008D3360">
              <w:rPr>
                <w:rFonts w:ascii="Noto Sans" w:hAnsi="Noto Sans" w:cs="Noto Sans"/>
                <w:sz w:val="20"/>
                <w:szCs w:val="20"/>
                <w:lang w:eastAsia="ar-SA"/>
              </w:rPr>
              <w:t xml:space="preserve"> NOM-003-SSA3-2010.</w:t>
            </w:r>
          </w:p>
        </w:tc>
      </w:tr>
      <w:tr w:rsidR="001661E8" w:rsidRPr="008D3360" w14:paraId="1728B46A" w14:textId="77777777" w:rsidTr="0039093A">
        <w:trPr>
          <w:jc w:val="center"/>
        </w:trPr>
        <w:tc>
          <w:tcPr>
            <w:tcW w:w="3282" w:type="pct"/>
            <w:shd w:val="clear" w:color="auto" w:fill="auto"/>
          </w:tcPr>
          <w:p w14:paraId="5D910CB6"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Reporte original por un laboratorio acreditado, de las pruebas realizadas para asegurar la calidad del “Agua de Diálisis” de acuerdo con las especificaciones de la NOM-003-SSA3-2010 y las recomendaciones de la AAMI.</w:t>
            </w:r>
          </w:p>
          <w:p w14:paraId="20A18360"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La calidad de agua deberá contar con resultado de análisis químico.</w:t>
            </w:r>
          </w:p>
        </w:tc>
        <w:tc>
          <w:tcPr>
            <w:tcW w:w="1718" w:type="pct"/>
            <w:shd w:val="clear" w:color="auto" w:fill="auto"/>
            <w:vAlign w:val="center"/>
          </w:tcPr>
          <w:p w14:paraId="6F39CADF"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Al menos una vez durante la vigencia del contrato. (al día hábil siguiente a la conclusión)</w:t>
            </w:r>
            <w:r w:rsidRPr="008D3360">
              <w:rPr>
                <w:rFonts w:ascii="Noto Sans" w:hAnsi="Noto Sans" w:cs="Noto Sans"/>
                <w:sz w:val="20"/>
                <w:szCs w:val="20"/>
                <w:lang w:eastAsia="ar-SA"/>
              </w:rPr>
              <w:t xml:space="preserve">  </w:t>
            </w:r>
          </w:p>
        </w:tc>
      </w:tr>
      <w:tr w:rsidR="001661E8" w:rsidRPr="008D3360" w14:paraId="4B9E8276" w14:textId="77777777" w:rsidTr="0039093A">
        <w:trPr>
          <w:jc w:val="center"/>
        </w:trPr>
        <w:tc>
          <w:tcPr>
            <w:tcW w:w="3282" w:type="pct"/>
            <w:shd w:val="clear" w:color="auto" w:fill="auto"/>
          </w:tcPr>
          <w:p w14:paraId="0F9E1376"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lastRenderedPageBreak/>
              <w:t>Reporte original por un laboratorio acreditado, de las pruebas realizadas para asegurar la calidad del “Agua de Diálisis” de acuerdo con las especificaciones de la NOM-003-SSA3-2010 y las recomendaciones de la AAMI.</w:t>
            </w:r>
          </w:p>
          <w:p w14:paraId="3E5D5E40"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eastAsia="ar-SA"/>
              </w:rPr>
              <w:t>La calidad de agua deberá contar con resultado de análisis químico.</w:t>
            </w:r>
          </w:p>
        </w:tc>
        <w:tc>
          <w:tcPr>
            <w:tcW w:w="1718" w:type="pct"/>
            <w:shd w:val="clear" w:color="auto" w:fill="auto"/>
            <w:vAlign w:val="center"/>
          </w:tcPr>
          <w:p w14:paraId="1EF58290"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Resultados de análisis químicos dentro de los parámetros solicitados por la NOM-003-SSA3-2010</w:t>
            </w:r>
          </w:p>
        </w:tc>
      </w:tr>
      <w:tr w:rsidR="001661E8" w:rsidRPr="008D3360" w14:paraId="34D8665F" w14:textId="77777777" w:rsidTr="0039093A">
        <w:trPr>
          <w:trHeight w:val="1383"/>
          <w:jc w:val="center"/>
        </w:trPr>
        <w:tc>
          <w:tcPr>
            <w:tcW w:w="3282" w:type="pct"/>
            <w:shd w:val="clear" w:color="auto" w:fill="auto"/>
          </w:tcPr>
          <w:p w14:paraId="1AFFD2E5"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Dotación del mismo número de catéteres temporales o permanentes que fueron colocados a pacientes referidos a subrogación el mes inmediato anterior más 2(dos) catéteres temporales o permanentes como lo solicite el jefe de servicio</w:t>
            </w:r>
          </w:p>
        </w:tc>
        <w:tc>
          <w:tcPr>
            <w:tcW w:w="1718" w:type="pct"/>
            <w:shd w:val="clear" w:color="auto" w:fill="auto"/>
            <w:vAlign w:val="center"/>
          </w:tcPr>
          <w:p w14:paraId="634A4F7D"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Mensualmente</w:t>
            </w:r>
            <w:r w:rsidRPr="008D3360">
              <w:rPr>
                <w:rFonts w:ascii="Noto Sans" w:eastAsia="Times New Roman" w:hAnsi="Noto Sans" w:cs="Noto Sans"/>
                <w:sz w:val="20"/>
                <w:szCs w:val="20"/>
                <w:lang w:val="es-ES" w:eastAsia="ar-SA"/>
              </w:rPr>
              <w:t>. (dentro de los primeros 5 días hábiles de cada mes)</w:t>
            </w:r>
          </w:p>
        </w:tc>
      </w:tr>
      <w:tr w:rsidR="001661E8" w:rsidRPr="008D3360" w14:paraId="116E9671" w14:textId="77777777" w:rsidTr="0039093A">
        <w:trPr>
          <w:trHeight w:val="848"/>
          <w:jc w:val="center"/>
        </w:trPr>
        <w:tc>
          <w:tcPr>
            <w:tcW w:w="3282" w:type="pct"/>
            <w:shd w:val="clear" w:color="auto" w:fill="auto"/>
          </w:tcPr>
          <w:p w14:paraId="6CDC1CEE"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Canje – Reposición de bienes por vicios ocultos o problemas de calidad.</w:t>
            </w:r>
          </w:p>
        </w:tc>
        <w:tc>
          <w:tcPr>
            <w:tcW w:w="1718" w:type="pct"/>
            <w:shd w:val="clear" w:color="auto" w:fill="auto"/>
          </w:tcPr>
          <w:p w14:paraId="534ECF2B"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Cuando excede de 7 (siete) días naturales, contados a partir de la fecha de notificación de la solicitud de canje-reposición.</w:t>
            </w:r>
          </w:p>
        </w:tc>
      </w:tr>
      <w:tr w:rsidR="001661E8" w:rsidRPr="008D3360" w14:paraId="56F021EE" w14:textId="77777777" w:rsidTr="0039093A">
        <w:trPr>
          <w:trHeight w:val="1383"/>
          <w:jc w:val="center"/>
        </w:trPr>
        <w:tc>
          <w:tcPr>
            <w:tcW w:w="3282" w:type="pct"/>
            <w:shd w:val="clear" w:color="auto" w:fill="auto"/>
          </w:tcPr>
          <w:p w14:paraId="5A8E1D27"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hAnsi="Noto Sans" w:cs="Noto Sans"/>
                <w:sz w:val="20"/>
                <w:szCs w:val="20"/>
                <w:lang w:eastAsia="ar-SA"/>
              </w:rPr>
              <w:t xml:space="preserve">El licitante adjudicado realizará la entrega en las oficinas del Administrador del contrato con copia a la CPAS conforme al </w:t>
            </w:r>
            <w:r w:rsidRPr="008D3360">
              <w:rPr>
                <w:rFonts w:ascii="Noto Sans" w:eastAsia="Times New Roman" w:hAnsi="Noto Sans" w:cs="Noto Sans"/>
                <w:sz w:val="20"/>
                <w:szCs w:val="20"/>
                <w:lang w:eastAsia="ar-SA"/>
              </w:rPr>
              <w:t>inciso</w:t>
            </w:r>
          </w:p>
          <w:p w14:paraId="1901528A" w14:textId="77777777" w:rsidR="001661E8" w:rsidRPr="008D3360" w:rsidRDefault="001661E8" w:rsidP="0039093A">
            <w:pPr>
              <w:pStyle w:val="Sinespaciado"/>
              <w:spacing w:before="120" w:after="120"/>
              <w:jc w:val="both"/>
              <w:rPr>
                <w:rFonts w:ascii="Noto Sans" w:hAnsi="Noto Sans" w:cs="Noto Sans"/>
                <w:sz w:val="20"/>
                <w:szCs w:val="20"/>
                <w:lang w:eastAsia="ar-SA"/>
              </w:rPr>
            </w:pPr>
            <w:r w:rsidRPr="008D3360">
              <w:rPr>
                <w:rFonts w:ascii="Noto Sans" w:eastAsia="Times New Roman" w:hAnsi="Noto Sans" w:cs="Noto Sans"/>
                <w:sz w:val="20"/>
                <w:szCs w:val="20"/>
                <w:lang w:eastAsia="ar-SA"/>
              </w:rPr>
              <w:t xml:space="preserve"> b) numeral 1 del anexo técnico</w:t>
            </w:r>
            <w:r w:rsidRPr="008D3360">
              <w:rPr>
                <w:rFonts w:ascii="Noto Sans" w:hAnsi="Noto Sans" w:cs="Noto Sans"/>
                <w:sz w:val="20"/>
                <w:szCs w:val="20"/>
                <w:lang w:eastAsia="ar-SA"/>
              </w:rPr>
              <w:t xml:space="preserve"> de los siguientes puntos:</w:t>
            </w:r>
          </w:p>
          <w:p w14:paraId="62C824CA" w14:textId="77777777" w:rsidR="001661E8" w:rsidRPr="008D3360" w:rsidRDefault="001661E8" w:rsidP="00DC450E">
            <w:pPr>
              <w:pStyle w:val="Sinespaciado"/>
              <w:numPr>
                <w:ilvl w:val="0"/>
                <w:numId w:val="74"/>
              </w:numPr>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Firma del Acuerdo de Confidencialidad</w:t>
            </w:r>
          </w:p>
          <w:p w14:paraId="33383D1D" w14:textId="77777777" w:rsidR="001661E8" w:rsidRPr="008D3360" w:rsidRDefault="001661E8" w:rsidP="00DC450E">
            <w:pPr>
              <w:pStyle w:val="Sinespaciado"/>
              <w:numPr>
                <w:ilvl w:val="0"/>
                <w:numId w:val="74"/>
              </w:numPr>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Designación de contacto responsable con sus datos.</w:t>
            </w:r>
          </w:p>
          <w:p w14:paraId="0F8D5250" w14:textId="77777777" w:rsidR="001661E8" w:rsidRPr="008D3360" w:rsidRDefault="001661E8" w:rsidP="00DC450E">
            <w:pPr>
              <w:pStyle w:val="Sinespaciado"/>
              <w:numPr>
                <w:ilvl w:val="0"/>
                <w:numId w:val="74"/>
              </w:numPr>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Designación de sistema y empresa soporte</w:t>
            </w:r>
          </w:p>
          <w:p w14:paraId="3B9B7332"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p>
          <w:p w14:paraId="559F1E7A"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bookmarkStart w:id="97" w:name="_Hlk154501702"/>
            <w:r w:rsidRPr="008D3360">
              <w:rPr>
                <w:rFonts w:ascii="Noto Sans" w:eastAsia="Times New Roman" w:hAnsi="Noto Sans" w:cs="Noto Sans"/>
                <w:sz w:val="20"/>
                <w:szCs w:val="20"/>
                <w:lang w:eastAsia="ar-SA"/>
              </w:rPr>
              <w:t xml:space="preserve">Respecto a la Solicitud de Pruebas de funcionalidad y envío de mensajería HL7, </w:t>
            </w:r>
            <w:r w:rsidRPr="008D3360">
              <w:rPr>
                <w:rFonts w:ascii="Noto Sans" w:hAnsi="Noto Sans" w:cs="Noto Sans"/>
                <w:sz w:val="20"/>
                <w:szCs w:val="20"/>
                <w:lang w:eastAsia="ar-SA"/>
              </w:rPr>
              <w:t>el licitante adjudicado realizará la entrega al Administrador del contrato</w:t>
            </w:r>
            <w:r w:rsidRPr="008D3360">
              <w:rPr>
                <w:rFonts w:ascii="Noto Sans" w:eastAsia="Times New Roman" w:hAnsi="Noto Sans" w:cs="Noto Sans"/>
                <w:sz w:val="20"/>
                <w:szCs w:val="20"/>
                <w:lang w:eastAsia="ar-SA"/>
              </w:rPr>
              <w:t xml:space="preserve"> </w:t>
            </w:r>
            <w:bookmarkEnd w:id="97"/>
            <w:r w:rsidRPr="008D3360">
              <w:rPr>
                <w:rFonts w:ascii="Noto Sans" w:eastAsia="Times New Roman" w:hAnsi="Noto Sans" w:cs="Noto Sans"/>
                <w:sz w:val="20"/>
                <w:szCs w:val="20"/>
                <w:lang w:eastAsia="ar-SA"/>
              </w:rPr>
              <w:t xml:space="preserve">y este a su vez, entregará la solicitud por escrito en las oficinas de la Jefatura de Prestaciones médicas del OOAD y por correo electrónico dirigido al Dr. Julio Agustin Bueno Ledesma: </w:t>
            </w:r>
            <w:hyperlink r:id="rId33" w:history="1">
              <w:r w:rsidRPr="008D3360">
                <w:rPr>
                  <w:rStyle w:val="Hipervnculo"/>
                  <w:rFonts w:ascii="Noto Sans" w:eastAsia="Times New Roman" w:hAnsi="Noto Sans" w:cs="Noto Sans"/>
                  <w:sz w:val="20"/>
                  <w:szCs w:val="20"/>
                  <w:lang w:eastAsia="ar-SA"/>
                </w:rPr>
                <w:t>julio.buenol@imss.gob.mx</w:t>
              </w:r>
            </w:hyperlink>
            <w:r w:rsidRPr="008D3360">
              <w:rPr>
                <w:rFonts w:ascii="Noto Sans" w:eastAsia="Times New Roman" w:hAnsi="Noto Sans" w:cs="Noto Sans"/>
                <w:sz w:val="20"/>
                <w:szCs w:val="20"/>
                <w:lang w:eastAsia="ar-SA"/>
              </w:rPr>
              <w:t xml:space="preserve">, Dra. Sandra Judith Vazquez Avelar </w:t>
            </w:r>
            <w:hyperlink r:id="rId34" w:history="1">
              <w:r w:rsidRPr="008D3360">
                <w:rPr>
                  <w:rStyle w:val="Hipervnculo"/>
                  <w:rFonts w:ascii="Noto Sans" w:eastAsia="Times New Roman" w:hAnsi="Noto Sans" w:cs="Noto Sans"/>
                  <w:sz w:val="20"/>
                  <w:szCs w:val="20"/>
                  <w:lang w:eastAsia="ar-SA"/>
                </w:rPr>
                <w:t>sandra.vazquezav@imss.gob.mx</w:t>
              </w:r>
            </w:hyperlink>
            <w:r w:rsidRPr="008D3360">
              <w:rPr>
                <w:rFonts w:ascii="Noto Sans" w:eastAsia="Times New Roman" w:hAnsi="Noto Sans" w:cs="Noto Sans"/>
                <w:sz w:val="20"/>
                <w:szCs w:val="20"/>
                <w:lang w:eastAsia="ar-SA"/>
              </w:rPr>
              <w:t xml:space="preserve"> y a ING. Luis De </w:t>
            </w:r>
            <w:proofErr w:type="spellStart"/>
            <w:r w:rsidRPr="008D3360">
              <w:rPr>
                <w:rFonts w:ascii="Noto Sans" w:eastAsia="Times New Roman" w:hAnsi="Noto Sans" w:cs="Noto Sans"/>
                <w:sz w:val="20"/>
                <w:szCs w:val="20"/>
                <w:lang w:eastAsia="ar-SA"/>
              </w:rPr>
              <w:t>Jesus</w:t>
            </w:r>
            <w:proofErr w:type="spellEnd"/>
            <w:r w:rsidRPr="008D3360">
              <w:rPr>
                <w:rFonts w:ascii="Noto Sans" w:eastAsia="Times New Roman" w:hAnsi="Noto Sans" w:cs="Noto Sans"/>
                <w:sz w:val="20"/>
                <w:szCs w:val="20"/>
                <w:lang w:eastAsia="ar-SA"/>
              </w:rPr>
              <w:t xml:space="preserve"> Vargas Jimenez  </w:t>
            </w:r>
            <w:hyperlink r:id="rId35" w:history="1">
              <w:r w:rsidRPr="008D3360">
                <w:rPr>
                  <w:rStyle w:val="Hipervnculo"/>
                  <w:rFonts w:ascii="Noto Sans" w:eastAsia="Times New Roman" w:hAnsi="Noto Sans" w:cs="Noto Sans"/>
                  <w:sz w:val="20"/>
                  <w:szCs w:val="20"/>
                  <w:lang w:eastAsia="ar-SA"/>
                </w:rPr>
                <w:t>luis.vargasj@imss.gob.mx</w:t>
              </w:r>
            </w:hyperlink>
            <w:r w:rsidRPr="008D3360">
              <w:rPr>
                <w:rFonts w:ascii="Noto Sans" w:eastAsia="Times New Roman" w:hAnsi="Noto Sans" w:cs="Noto Sans"/>
                <w:sz w:val="20"/>
                <w:szCs w:val="20"/>
                <w:lang w:eastAsia="ar-SA"/>
              </w:rPr>
              <w:t xml:space="preserve"> </w:t>
            </w:r>
          </w:p>
          <w:p w14:paraId="54611BF1"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p>
        </w:tc>
        <w:tc>
          <w:tcPr>
            <w:tcW w:w="1718" w:type="pct"/>
            <w:shd w:val="clear" w:color="auto" w:fill="auto"/>
            <w:vAlign w:val="center"/>
          </w:tcPr>
          <w:p w14:paraId="2C79BC6D" w14:textId="77777777" w:rsidR="001661E8" w:rsidRPr="008D3360" w:rsidRDefault="001661E8" w:rsidP="0039093A">
            <w:pPr>
              <w:pStyle w:val="Sinespaciado"/>
              <w:spacing w:before="120" w:after="120"/>
              <w:jc w:val="both"/>
              <w:rPr>
                <w:rFonts w:ascii="Noto Sans" w:hAnsi="Noto Sans" w:cs="Noto Sans"/>
                <w:sz w:val="20"/>
                <w:szCs w:val="20"/>
              </w:rPr>
            </w:pPr>
            <w:r w:rsidRPr="008D3360">
              <w:rPr>
                <w:rFonts w:ascii="Noto Sans" w:hAnsi="Noto Sans" w:cs="Noto Sans"/>
                <w:sz w:val="20"/>
                <w:szCs w:val="20"/>
              </w:rPr>
              <w:t>Dentro de los 5 (cinco) días hábiles siguientes a la fecha de inicio de la vigencia</w:t>
            </w:r>
          </w:p>
          <w:p w14:paraId="553E6D33"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p>
        </w:tc>
      </w:tr>
      <w:tr w:rsidR="001661E8" w:rsidRPr="008D3360" w14:paraId="16A14D07" w14:textId="77777777" w:rsidTr="0039093A">
        <w:trPr>
          <w:trHeight w:val="1383"/>
          <w:jc w:val="center"/>
        </w:trPr>
        <w:tc>
          <w:tcPr>
            <w:tcW w:w="3282" w:type="pct"/>
            <w:shd w:val="clear" w:color="auto" w:fill="auto"/>
          </w:tcPr>
          <w:p w14:paraId="55529096" w14:textId="77777777" w:rsidR="001661E8" w:rsidRPr="008D3360" w:rsidRDefault="001661E8" w:rsidP="0039093A">
            <w:pPr>
              <w:pStyle w:val="Sinespaciado"/>
              <w:spacing w:before="120" w:after="120"/>
              <w:jc w:val="both"/>
              <w:rPr>
                <w:rFonts w:ascii="Noto Sans" w:hAnsi="Noto Sans" w:cs="Noto Sans"/>
                <w:sz w:val="20"/>
                <w:szCs w:val="20"/>
                <w:lang w:eastAsia="ar-SA"/>
              </w:rPr>
            </w:pPr>
            <w:r w:rsidRPr="008D3360">
              <w:rPr>
                <w:rFonts w:ascii="Noto Sans" w:hAnsi="Noto Sans" w:cs="Noto Sans"/>
                <w:bCs/>
                <w:sz w:val="20"/>
                <w:szCs w:val="20"/>
                <w:lang w:eastAsia="ar-SA"/>
              </w:rPr>
              <w:t>CAPACITACIÓN PREVIA DEL SISTEMA DE INFORMACIÓN.</w:t>
            </w:r>
            <w:r w:rsidRPr="008D3360">
              <w:rPr>
                <w:rFonts w:ascii="Noto Sans" w:hAnsi="Noto Sans" w:cs="Noto Sans"/>
                <w:sz w:val="20"/>
                <w:szCs w:val="20"/>
                <w:lang w:eastAsia="ar-SA"/>
              </w:rPr>
              <w:br/>
            </w:r>
            <w:r w:rsidRPr="008D3360">
              <w:rPr>
                <w:rFonts w:ascii="Noto Sans" w:hAnsi="Noto Sans" w:cs="Noto Sans"/>
                <w:sz w:val="20"/>
                <w:szCs w:val="20"/>
                <w:lang w:eastAsia="ar-SA"/>
              </w:rPr>
              <w:br/>
              <w:t xml:space="preserve">El(los) licitante(s) adjudicado(s) deberá(n) realizar la capacitación del sistema de información para el personal que el Instituto designe, conforme al programa de capacitación. Asimismo, entregarán una copia del manual de usuario impreso o electrónico con acuse de recibo en formato libre a cada participante, y llevará listas de asistencia, evaluaciones y firma de conformidad por parte del usuario, al término de </w:t>
            </w:r>
            <w:r w:rsidRPr="008D3360">
              <w:rPr>
                <w:rFonts w:ascii="Noto Sans" w:hAnsi="Noto Sans" w:cs="Noto Sans"/>
                <w:sz w:val="20"/>
                <w:szCs w:val="20"/>
                <w:lang w:eastAsia="ar-SA"/>
              </w:rPr>
              <w:lastRenderedPageBreak/>
              <w:t>la capacitación extenderá constancia de esta.</w:t>
            </w:r>
          </w:p>
        </w:tc>
        <w:tc>
          <w:tcPr>
            <w:tcW w:w="1718" w:type="pct"/>
            <w:shd w:val="clear" w:color="auto" w:fill="auto"/>
            <w:vAlign w:val="center"/>
          </w:tcPr>
          <w:p w14:paraId="5B819E43" w14:textId="77777777" w:rsidR="001661E8" w:rsidRPr="008D3360" w:rsidRDefault="001661E8" w:rsidP="0039093A">
            <w:pPr>
              <w:pStyle w:val="Sinespaciado"/>
              <w:spacing w:before="120" w:after="120"/>
              <w:jc w:val="both"/>
              <w:rPr>
                <w:rFonts w:ascii="Noto Sans" w:hAnsi="Noto Sans" w:cs="Noto Sans"/>
                <w:sz w:val="20"/>
                <w:szCs w:val="20"/>
              </w:rPr>
            </w:pPr>
            <w:r w:rsidRPr="008D3360">
              <w:rPr>
                <w:rFonts w:ascii="Noto Sans" w:hAnsi="Noto Sans" w:cs="Noto Sans"/>
                <w:sz w:val="20"/>
                <w:szCs w:val="20"/>
              </w:rPr>
              <w:lastRenderedPageBreak/>
              <w:t>A más tardar el </w:t>
            </w:r>
            <w:r w:rsidRPr="008D3360">
              <w:rPr>
                <w:rFonts w:ascii="Noto Sans" w:hAnsi="Noto Sans" w:cs="Noto Sans"/>
                <w:bCs/>
                <w:sz w:val="20"/>
                <w:szCs w:val="20"/>
              </w:rPr>
              <w:t>día 15 (quince) natural</w:t>
            </w:r>
            <w:r w:rsidRPr="008D3360">
              <w:rPr>
                <w:rFonts w:ascii="Noto Sans" w:hAnsi="Noto Sans" w:cs="Noto Sans"/>
                <w:sz w:val="20"/>
                <w:szCs w:val="20"/>
              </w:rPr>
              <w:t xml:space="preserve"> contado a partir del inicio de la </w:t>
            </w:r>
            <w:proofErr w:type="spellStart"/>
            <w:r w:rsidRPr="008D3360">
              <w:rPr>
                <w:rFonts w:ascii="Noto Sans" w:hAnsi="Noto Sans" w:cs="Noto Sans"/>
                <w:sz w:val="20"/>
                <w:szCs w:val="20"/>
              </w:rPr>
              <w:t>vigenica</w:t>
            </w:r>
            <w:proofErr w:type="spellEnd"/>
            <w:r w:rsidRPr="008D3360">
              <w:rPr>
                <w:rFonts w:ascii="Noto Sans" w:hAnsi="Noto Sans" w:cs="Noto Sans"/>
                <w:sz w:val="20"/>
                <w:szCs w:val="20"/>
              </w:rPr>
              <w:t xml:space="preserve"> </w:t>
            </w:r>
            <w:r w:rsidRPr="008D3360">
              <w:rPr>
                <w:rFonts w:ascii="Noto Sans" w:eastAsia="Times New Roman" w:hAnsi="Noto Sans" w:cs="Noto Sans"/>
                <w:sz w:val="20"/>
                <w:szCs w:val="20"/>
                <w:lang w:eastAsia="ar-SA"/>
              </w:rPr>
              <w:t>(de acuerdo con el inciso b) numeral 5 del Anexo técnico).</w:t>
            </w:r>
          </w:p>
        </w:tc>
      </w:tr>
      <w:tr w:rsidR="001661E8" w:rsidRPr="008D3360" w14:paraId="12858635" w14:textId="77777777" w:rsidTr="0039093A">
        <w:trPr>
          <w:trHeight w:val="1383"/>
          <w:jc w:val="center"/>
        </w:trPr>
        <w:tc>
          <w:tcPr>
            <w:tcW w:w="3282" w:type="pct"/>
            <w:shd w:val="clear" w:color="auto" w:fill="auto"/>
          </w:tcPr>
          <w:p w14:paraId="4514D378"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bCs/>
                <w:sz w:val="20"/>
                <w:szCs w:val="20"/>
                <w:lang w:eastAsia="ar-SA"/>
              </w:rPr>
              <w:lastRenderedPageBreak/>
              <w:t>CAPACITACIÓN CONTINUA DEL SISTEMA DE INFORMACIÓN.</w:t>
            </w:r>
            <w:r w:rsidRPr="008D3360">
              <w:rPr>
                <w:rFonts w:ascii="Noto Sans" w:eastAsia="Times New Roman" w:hAnsi="Noto Sans" w:cs="Noto Sans"/>
                <w:sz w:val="20"/>
                <w:szCs w:val="20"/>
                <w:lang w:eastAsia="ar-SA"/>
              </w:rPr>
              <w:br/>
            </w:r>
            <w:r w:rsidRPr="008D3360">
              <w:rPr>
                <w:rFonts w:ascii="Noto Sans" w:eastAsia="Times New Roman" w:hAnsi="Noto Sans" w:cs="Noto Sans"/>
                <w:sz w:val="20"/>
                <w:szCs w:val="20"/>
                <w:lang w:eastAsia="ar-SA"/>
              </w:rPr>
              <w:br/>
              <w:t>El(los) licitante(s) adjudicado(s) a las Partidas deberá realizar la capacitación del sistema de información para el personal designado por el Instituto, cuando exista rotación de personal, llegada de nuevo personal a los servicios, o cuando el Instituto considere necesaria una recapacitación.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tc>
        <w:tc>
          <w:tcPr>
            <w:tcW w:w="1718" w:type="pct"/>
            <w:shd w:val="clear" w:color="auto" w:fill="auto"/>
            <w:vAlign w:val="center"/>
          </w:tcPr>
          <w:p w14:paraId="4B0178D6"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En un plazo máximo de </w:t>
            </w:r>
            <w:r w:rsidRPr="008D3360">
              <w:rPr>
                <w:rFonts w:ascii="Noto Sans" w:eastAsia="Times New Roman" w:hAnsi="Noto Sans" w:cs="Noto Sans"/>
                <w:bCs/>
                <w:sz w:val="20"/>
                <w:szCs w:val="20"/>
                <w:lang w:eastAsia="ar-SA"/>
              </w:rPr>
              <w:t>7 (siete) días hábiles</w:t>
            </w:r>
            <w:r w:rsidRPr="008D3360">
              <w:rPr>
                <w:rFonts w:ascii="Noto Sans" w:eastAsia="Times New Roman" w:hAnsi="Noto Sans" w:cs="Noto Sans"/>
                <w:sz w:val="20"/>
                <w:szCs w:val="20"/>
                <w:lang w:eastAsia="ar-SA"/>
              </w:rPr>
              <w:t> después de haberse solicitado al Licitante Adjudicado (de acuerdo con el inciso b) numeral 5 del Anexo técnico).</w:t>
            </w:r>
          </w:p>
        </w:tc>
      </w:tr>
      <w:tr w:rsidR="001661E8" w:rsidRPr="008D3360" w14:paraId="64D32C9B" w14:textId="77777777" w:rsidTr="0039093A">
        <w:trPr>
          <w:trHeight w:val="1383"/>
          <w:jc w:val="center"/>
        </w:trPr>
        <w:tc>
          <w:tcPr>
            <w:tcW w:w="3282" w:type="pct"/>
            <w:shd w:val="clear" w:color="auto" w:fill="auto"/>
          </w:tcPr>
          <w:p w14:paraId="277A5847"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 xml:space="preserve">Instalación y puesta en operación, del Sistema de Información Conforme al Anexo Técnico y la ETIMSS </w:t>
            </w:r>
            <w:r w:rsidRPr="008D3360">
              <w:rPr>
                <w:rFonts w:ascii="Noto Sans" w:hAnsi="Noto Sans" w:cs="Noto Sans"/>
                <w:sz w:val="20"/>
                <w:szCs w:val="20"/>
              </w:rPr>
              <w:t xml:space="preserve">5640-023-004 </w:t>
            </w:r>
            <w:r w:rsidRPr="008D3360">
              <w:rPr>
                <w:rFonts w:ascii="Noto Sans" w:eastAsia="Times New Roman" w:hAnsi="Noto Sans" w:cs="Noto Sans"/>
                <w:sz w:val="20"/>
                <w:szCs w:val="20"/>
                <w:lang w:eastAsia="ar-SA"/>
              </w:rPr>
              <w:t>- vigente</w:t>
            </w:r>
          </w:p>
        </w:tc>
        <w:tc>
          <w:tcPr>
            <w:tcW w:w="1718" w:type="pct"/>
            <w:shd w:val="clear" w:color="auto" w:fill="auto"/>
            <w:vAlign w:val="center"/>
          </w:tcPr>
          <w:p w14:paraId="1B99580A"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 xml:space="preserve">Dentro de los 15 (quince) días naturales contados a partir del </w:t>
            </w:r>
            <w:r w:rsidRPr="008D3360">
              <w:rPr>
                <w:rFonts w:ascii="Noto Sans" w:hAnsi="Noto Sans" w:cs="Noto Sans"/>
                <w:sz w:val="20"/>
                <w:szCs w:val="20"/>
              </w:rPr>
              <w:t>inicio de vigencia</w:t>
            </w:r>
            <w:r w:rsidRPr="008D3360">
              <w:rPr>
                <w:rFonts w:ascii="Noto Sans" w:eastAsia="Times New Roman" w:hAnsi="Noto Sans" w:cs="Noto Sans"/>
                <w:sz w:val="20"/>
                <w:szCs w:val="20"/>
                <w:lang w:eastAsia="ar-SA"/>
              </w:rPr>
              <w:t>.</w:t>
            </w:r>
          </w:p>
        </w:tc>
      </w:tr>
      <w:tr w:rsidR="001661E8" w:rsidRPr="008D3360" w14:paraId="62053733" w14:textId="77777777" w:rsidTr="0039093A">
        <w:trPr>
          <w:trHeight w:val="1383"/>
          <w:jc w:val="center"/>
        </w:trPr>
        <w:tc>
          <w:tcPr>
            <w:tcW w:w="3282" w:type="pct"/>
            <w:shd w:val="clear" w:color="auto" w:fill="auto"/>
          </w:tcPr>
          <w:p w14:paraId="14632043"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hAnsi="Noto Sans" w:cs="Noto Sans"/>
                <w:sz w:val="20"/>
                <w:szCs w:val="20"/>
              </w:rPr>
              <w:t>El licitante adjudicado proporcionará al Administrador del Contrato con copia a la CPAS conforme al anexo técnico un Calendario de Despliegue del Sistema Evaluado considerando todas las Unidades de Hemodiálisis incluidas en el contrato.</w:t>
            </w:r>
            <w:r w:rsidRPr="008D3360">
              <w:rPr>
                <w:rFonts w:ascii="Noto Sans" w:hAnsi="Noto Sans" w:cs="Noto Sans"/>
                <w:sz w:val="20"/>
                <w:szCs w:val="20"/>
              </w:rPr>
              <w:tab/>
            </w:r>
          </w:p>
        </w:tc>
        <w:tc>
          <w:tcPr>
            <w:tcW w:w="1718" w:type="pct"/>
            <w:shd w:val="clear" w:color="auto" w:fill="auto"/>
            <w:vAlign w:val="center"/>
          </w:tcPr>
          <w:p w14:paraId="39D957AC"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hAnsi="Noto Sans" w:cs="Noto Sans"/>
                <w:sz w:val="20"/>
                <w:szCs w:val="20"/>
              </w:rPr>
              <w:t>Dentro de los 2 (dos) días hábiles posteriores a la fecha de aprobación exitosa en sitio del sistema de información evaluado.</w:t>
            </w:r>
          </w:p>
        </w:tc>
      </w:tr>
      <w:tr w:rsidR="001661E8" w:rsidRPr="008D3360" w14:paraId="6AA40137" w14:textId="77777777" w:rsidTr="0039093A">
        <w:trPr>
          <w:trHeight w:val="1383"/>
          <w:jc w:val="center"/>
        </w:trPr>
        <w:tc>
          <w:tcPr>
            <w:tcW w:w="3282" w:type="pct"/>
            <w:shd w:val="clear" w:color="auto" w:fill="auto"/>
          </w:tcPr>
          <w:p w14:paraId="7D2397EF"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hAnsi="Noto Sans" w:cs="Noto Sans"/>
                <w:sz w:val="20"/>
                <w:szCs w:val="20"/>
              </w:rPr>
              <w:t>Envío de mensajería HL7 a la base de datos central del Instituto, conforme a la ETIMSS 5640-023-004 vigente necesario para la transmisión de datos a la base de datos central del Instituto.</w:t>
            </w:r>
          </w:p>
        </w:tc>
        <w:tc>
          <w:tcPr>
            <w:tcW w:w="1718" w:type="pct"/>
            <w:shd w:val="clear" w:color="auto" w:fill="auto"/>
            <w:vAlign w:val="center"/>
          </w:tcPr>
          <w:p w14:paraId="5988A80E"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val="es-ES" w:eastAsia="es-ES"/>
              </w:rPr>
              <w:t>El(los) Licitante(s) Adjudicado(s) deberán enviar y recibir la totalidad (Respuesta exitosa por parte de los servicios web del Instituto) de la mensajería HL7 a la base de datos central del Instituto conforme a la ETIMSS vigente.</w:t>
            </w:r>
          </w:p>
        </w:tc>
      </w:tr>
    </w:tbl>
    <w:p w14:paraId="09CB9B44" w14:textId="77777777" w:rsidR="001661E8" w:rsidRPr="00543AE6" w:rsidRDefault="001661E8" w:rsidP="00DC450E">
      <w:pPr>
        <w:pStyle w:val="Ttulo2"/>
        <w:numPr>
          <w:ilvl w:val="1"/>
          <w:numId w:val="67"/>
        </w:numPr>
        <w:spacing w:before="120" w:after="120"/>
        <w:ind w:left="1440"/>
        <w:rPr>
          <w:rFonts w:ascii="Noto Sans" w:hAnsi="Noto Sans" w:cs="Noto Sans"/>
          <w:sz w:val="22"/>
          <w:szCs w:val="22"/>
        </w:rPr>
      </w:pPr>
      <w:bookmarkStart w:id="98" w:name="_Toc162337509"/>
      <w:r w:rsidRPr="00543AE6">
        <w:rPr>
          <w:rFonts w:ascii="Noto Sans" w:hAnsi="Noto Sans" w:cs="Noto Sans"/>
          <w:sz w:val="22"/>
          <w:szCs w:val="22"/>
        </w:rPr>
        <w:t>Penas convencionales por atraso en la prestación de los servicios.</w:t>
      </w:r>
      <w:bookmarkEnd w:id="98"/>
      <w:r w:rsidRPr="00543AE6">
        <w:rPr>
          <w:rFonts w:ascii="Noto Sans" w:hAnsi="Noto Sans" w:cs="Noto Sans"/>
          <w:sz w:val="22"/>
          <w:szCs w:val="22"/>
        </w:rPr>
        <w:t xml:space="preserve"> </w:t>
      </w:r>
    </w:p>
    <w:p w14:paraId="6310302E"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 xml:space="preserve"> La pena convencional por atraso se calculará por cada día de atraso en el cumplimiento de las fechas pactadas, de acuerdo con el porcentaje de penalización establecido, aplicado al valor de la sesión programada con atraso y/o por las sesiones no transmitidas, y de manera proporcional al importe de la garantía de cumplimiento que corresponda. La suma de las penas convencionales no deberá exceder el importe de dicha garantía.</w:t>
      </w:r>
    </w:p>
    <w:p w14:paraId="7F15428D"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p>
    <w:p w14:paraId="6DA7265D"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El pago de los servicios quedará condicionado, proporcionalmente al pago que el licitante adjudicado deba efectuar por concepto de penas convencionales.</w:t>
      </w:r>
    </w:p>
    <w:p w14:paraId="4077A377"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lastRenderedPageBreak/>
        <w:t>Conforme a lo previsto en el último párrafo del artículo 96, del Reglamento la Ley de Adquisiciones, Arrendamientos y Servicios del Sector Público, no se aceptará la estipulación de penas convencionales, ni intereses moratorios a cargo del Instituto.</w:t>
      </w:r>
    </w:p>
    <w:p w14:paraId="0E83F419"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 xml:space="preserve">El Administrador del Contrato será el responsable de calcular, aplicar y dar seguimiento a las penas convencionales, previstas, así como de notificarlas al licitante adjudicado para que éste realice el pago correspondiente. </w:t>
      </w:r>
    </w:p>
    <w:p w14:paraId="3E89B4D4"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 xml:space="preserve">La pena convencional se calculará de acuerdo con los siguientes términos y condiciones expresados en la fórmula que se detalla a continuación: </w:t>
      </w:r>
    </w:p>
    <w:p w14:paraId="43EAF6DE" w14:textId="77777777" w:rsidR="001661E8" w:rsidRPr="008D3360" w:rsidRDefault="001661E8" w:rsidP="001661E8">
      <w:pPr>
        <w:pStyle w:val="Sinespaciado"/>
        <w:spacing w:before="120" w:after="120"/>
        <w:jc w:val="both"/>
        <w:rPr>
          <w:rFonts w:ascii="Noto Sans" w:hAnsi="Noto Sans" w:cs="Noto Sans"/>
          <w:sz w:val="20"/>
          <w:szCs w:val="20"/>
        </w:rPr>
      </w:pPr>
      <w:proofErr w:type="spellStart"/>
      <w:r w:rsidRPr="008D3360">
        <w:rPr>
          <w:rFonts w:ascii="Noto Sans" w:hAnsi="Noto Sans" w:cs="Noto Sans"/>
          <w:sz w:val="20"/>
          <w:szCs w:val="20"/>
        </w:rPr>
        <w:t>Pca</w:t>
      </w:r>
      <w:proofErr w:type="spellEnd"/>
      <w:r w:rsidRPr="008D3360">
        <w:rPr>
          <w:rFonts w:ascii="Noto Sans" w:hAnsi="Noto Sans" w:cs="Noto Sans"/>
          <w:sz w:val="20"/>
          <w:szCs w:val="20"/>
        </w:rPr>
        <w:t xml:space="preserve"> = (%d) (</w:t>
      </w:r>
      <w:proofErr w:type="spellStart"/>
      <w:r w:rsidRPr="008D3360">
        <w:rPr>
          <w:rFonts w:ascii="Noto Sans" w:hAnsi="Noto Sans" w:cs="Noto Sans"/>
          <w:sz w:val="20"/>
          <w:szCs w:val="20"/>
        </w:rPr>
        <w:t>npa</w:t>
      </w:r>
      <w:proofErr w:type="spellEnd"/>
      <w:r w:rsidRPr="008D3360">
        <w:rPr>
          <w:rFonts w:ascii="Noto Sans" w:hAnsi="Noto Sans" w:cs="Noto Sans"/>
          <w:sz w:val="20"/>
          <w:szCs w:val="20"/>
        </w:rPr>
        <w:t xml:space="preserve">) </w:t>
      </w:r>
      <w:proofErr w:type="gramStart"/>
      <w:r w:rsidRPr="008D3360">
        <w:rPr>
          <w:rFonts w:ascii="Noto Sans" w:hAnsi="Noto Sans" w:cs="Noto Sans"/>
          <w:sz w:val="20"/>
          <w:szCs w:val="20"/>
        </w:rPr>
        <w:t xml:space="preserve">( </w:t>
      </w:r>
      <w:proofErr w:type="spellStart"/>
      <w:r w:rsidRPr="008D3360">
        <w:rPr>
          <w:rFonts w:ascii="Noto Sans" w:hAnsi="Noto Sans" w:cs="Noto Sans"/>
          <w:sz w:val="20"/>
          <w:szCs w:val="20"/>
        </w:rPr>
        <w:t>vbspa</w:t>
      </w:r>
      <w:proofErr w:type="spellEnd"/>
      <w:proofErr w:type="gramEnd"/>
      <w:r w:rsidRPr="008D3360">
        <w:rPr>
          <w:rFonts w:ascii="Noto Sans" w:hAnsi="Noto Sans" w:cs="Noto Sans"/>
          <w:sz w:val="20"/>
          <w:szCs w:val="20"/>
        </w:rPr>
        <w:t xml:space="preserve">) </w:t>
      </w:r>
    </w:p>
    <w:p w14:paraId="280D71ED" w14:textId="77777777" w:rsidR="001661E8" w:rsidRPr="008D3360" w:rsidRDefault="001661E8" w:rsidP="001661E8">
      <w:pPr>
        <w:pStyle w:val="Sinespaciado"/>
        <w:spacing w:before="120" w:after="120"/>
        <w:jc w:val="both"/>
        <w:rPr>
          <w:rFonts w:ascii="Noto Sans" w:hAnsi="Noto Sans" w:cs="Noto Sans"/>
          <w:sz w:val="20"/>
          <w:szCs w:val="20"/>
        </w:rPr>
      </w:pPr>
      <w:r w:rsidRPr="008D3360">
        <w:rPr>
          <w:rFonts w:ascii="Noto Sans" w:hAnsi="Noto Sans" w:cs="Noto Sans"/>
          <w:sz w:val="20"/>
          <w:szCs w:val="20"/>
        </w:rPr>
        <w:t xml:space="preserve">Dónde: </w:t>
      </w:r>
    </w:p>
    <w:p w14:paraId="26D84B52" w14:textId="77777777" w:rsidR="001661E8" w:rsidRPr="008D3360" w:rsidRDefault="001661E8" w:rsidP="001661E8">
      <w:pPr>
        <w:pStyle w:val="Sinespaciado"/>
        <w:spacing w:before="120" w:after="120"/>
        <w:ind w:left="708"/>
        <w:jc w:val="both"/>
        <w:rPr>
          <w:rFonts w:ascii="Noto Sans" w:hAnsi="Noto Sans" w:cs="Noto Sans"/>
          <w:sz w:val="20"/>
          <w:szCs w:val="20"/>
        </w:rPr>
      </w:pPr>
      <w:r w:rsidRPr="008D3360">
        <w:rPr>
          <w:rFonts w:ascii="Noto Sans" w:hAnsi="Noto Sans" w:cs="Noto Sans"/>
          <w:sz w:val="20"/>
          <w:szCs w:val="20"/>
        </w:rPr>
        <w:t>%d=porcentaje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52CE416F" w14:textId="77777777" w:rsidR="001661E8" w:rsidRPr="008D3360" w:rsidRDefault="001661E8" w:rsidP="001661E8">
      <w:pPr>
        <w:pStyle w:val="Sinespaciado"/>
        <w:spacing w:before="120" w:after="120"/>
        <w:ind w:left="708"/>
        <w:jc w:val="both"/>
        <w:rPr>
          <w:rFonts w:ascii="Noto Sans" w:hAnsi="Noto Sans" w:cs="Noto Sans"/>
          <w:sz w:val="20"/>
          <w:szCs w:val="20"/>
        </w:rPr>
      </w:pPr>
      <w:proofErr w:type="spellStart"/>
      <w:r w:rsidRPr="008D3360">
        <w:rPr>
          <w:rFonts w:ascii="Noto Sans" w:hAnsi="Noto Sans" w:cs="Noto Sans"/>
          <w:sz w:val="20"/>
          <w:szCs w:val="20"/>
        </w:rPr>
        <w:t>Pca</w:t>
      </w:r>
      <w:proofErr w:type="spellEnd"/>
      <w:r w:rsidRPr="008D3360">
        <w:rPr>
          <w:rFonts w:ascii="Noto Sans" w:hAnsi="Noto Sans" w:cs="Noto Sans"/>
          <w:sz w:val="20"/>
          <w:szCs w:val="20"/>
        </w:rPr>
        <w:t xml:space="preserve"> = pena convencional aplicable.</w:t>
      </w:r>
    </w:p>
    <w:p w14:paraId="4DB12573" w14:textId="77777777" w:rsidR="001661E8" w:rsidRPr="008D3360" w:rsidRDefault="001661E8" w:rsidP="001661E8">
      <w:pPr>
        <w:pStyle w:val="Sinespaciado"/>
        <w:spacing w:before="120" w:after="120"/>
        <w:ind w:left="708"/>
        <w:jc w:val="both"/>
        <w:rPr>
          <w:rFonts w:ascii="Noto Sans" w:hAnsi="Noto Sans" w:cs="Noto Sans"/>
          <w:sz w:val="20"/>
          <w:szCs w:val="20"/>
        </w:rPr>
      </w:pPr>
      <w:proofErr w:type="spellStart"/>
      <w:proofErr w:type="gramStart"/>
      <w:r w:rsidRPr="008D3360">
        <w:rPr>
          <w:rFonts w:ascii="Noto Sans" w:hAnsi="Noto Sans" w:cs="Noto Sans"/>
          <w:sz w:val="20"/>
          <w:szCs w:val="20"/>
        </w:rPr>
        <w:t>npa</w:t>
      </w:r>
      <w:proofErr w:type="spellEnd"/>
      <w:proofErr w:type="gramEnd"/>
      <w:r w:rsidRPr="008D3360">
        <w:rPr>
          <w:rFonts w:ascii="Noto Sans" w:hAnsi="Noto Sans" w:cs="Noto Sans"/>
          <w:sz w:val="20"/>
          <w:szCs w:val="20"/>
        </w:rPr>
        <w:t xml:space="preserve"> = número de periodo de tiempo de atraso contabilizado según corresponda</w:t>
      </w:r>
    </w:p>
    <w:p w14:paraId="1FF69CB9" w14:textId="77777777" w:rsidR="001661E8" w:rsidRPr="008D3360" w:rsidRDefault="001661E8" w:rsidP="001661E8">
      <w:pPr>
        <w:pStyle w:val="Sinespaciado"/>
        <w:spacing w:before="120" w:after="120"/>
        <w:ind w:left="708"/>
        <w:jc w:val="both"/>
        <w:rPr>
          <w:rFonts w:ascii="Noto Sans" w:hAnsi="Noto Sans" w:cs="Noto Sans"/>
          <w:sz w:val="20"/>
          <w:szCs w:val="20"/>
        </w:rPr>
      </w:pPr>
      <w:proofErr w:type="spellStart"/>
      <w:proofErr w:type="gramStart"/>
      <w:r w:rsidRPr="008D3360">
        <w:rPr>
          <w:rFonts w:ascii="Noto Sans" w:hAnsi="Noto Sans" w:cs="Noto Sans"/>
          <w:sz w:val="20"/>
          <w:szCs w:val="20"/>
        </w:rPr>
        <w:t>vbspa</w:t>
      </w:r>
      <w:proofErr w:type="spellEnd"/>
      <w:proofErr w:type="gramEnd"/>
      <w:r w:rsidRPr="008D3360">
        <w:rPr>
          <w:rFonts w:ascii="Noto Sans" w:hAnsi="Noto Sans" w:cs="Noto Sans"/>
          <w:sz w:val="20"/>
          <w:szCs w:val="20"/>
        </w:rPr>
        <w:t xml:space="preserve"> = valor de los bienes o servicios prestados con atraso, sin IVA.</w:t>
      </w:r>
    </w:p>
    <w:p w14:paraId="52E726EB" w14:textId="77777777" w:rsidR="001661E8" w:rsidRPr="008D3360" w:rsidRDefault="001661E8" w:rsidP="001661E8">
      <w:pPr>
        <w:pStyle w:val="Sinespaciado"/>
        <w:spacing w:before="120" w:after="120"/>
        <w:jc w:val="both"/>
        <w:rPr>
          <w:rFonts w:ascii="Noto Sans" w:hAnsi="Noto Sans" w:cs="Noto Sans"/>
          <w:sz w:val="20"/>
          <w:szCs w:val="20"/>
        </w:rPr>
      </w:pPr>
    </w:p>
    <w:p w14:paraId="08CCEAAE" w14:textId="77777777" w:rsidR="001661E8" w:rsidRPr="008D3360" w:rsidRDefault="001661E8" w:rsidP="001661E8">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El Instituto, aplicará una pena convencional por cada día natural de atraso en el inicio de la prestación de los servicios, en cada uno de los supuestos incluidos en la siguiente tabla: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3"/>
        <w:gridCol w:w="1714"/>
        <w:gridCol w:w="1797"/>
        <w:gridCol w:w="1705"/>
        <w:gridCol w:w="1659"/>
      </w:tblGrid>
      <w:tr w:rsidR="001661E8" w:rsidRPr="008D3360" w14:paraId="79EBF60A" w14:textId="77777777" w:rsidTr="0039093A">
        <w:trPr>
          <w:trHeight w:val="436"/>
          <w:tblHeader/>
          <w:jc w:val="center"/>
        </w:trPr>
        <w:tc>
          <w:tcPr>
            <w:tcW w:w="1626" w:type="pct"/>
            <w:shd w:val="clear" w:color="auto" w:fill="95B3D7"/>
            <w:vAlign w:val="center"/>
          </w:tcPr>
          <w:p w14:paraId="3853B881"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bookmarkStart w:id="99" w:name="_Toc358635146"/>
            <w:bookmarkStart w:id="100" w:name="_Toc367205784"/>
            <w:r w:rsidRPr="008D3360">
              <w:rPr>
                <w:rFonts w:ascii="Noto Sans" w:eastAsia="Times New Roman" w:hAnsi="Noto Sans" w:cs="Noto Sans"/>
                <w:sz w:val="20"/>
                <w:szCs w:val="20"/>
                <w:lang w:val="es-ES" w:eastAsia="ar-SA"/>
              </w:rPr>
              <w:t>Concepto</w:t>
            </w:r>
          </w:p>
        </w:tc>
        <w:tc>
          <w:tcPr>
            <w:tcW w:w="841" w:type="pct"/>
            <w:shd w:val="clear" w:color="auto" w:fill="95B3D7"/>
            <w:vAlign w:val="center"/>
          </w:tcPr>
          <w:p w14:paraId="7ED9F58A"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Unidad de medida</w:t>
            </w:r>
          </w:p>
        </w:tc>
        <w:tc>
          <w:tcPr>
            <w:tcW w:w="882" w:type="pct"/>
            <w:shd w:val="clear" w:color="auto" w:fill="95B3D7"/>
            <w:vAlign w:val="center"/>
          </w:tcPr>
          <w:p w14:paraId="0AADB6AF"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Penalización</w:t>
            </w:r>
          </w:p>
        </w:tc>
        <w:tc>
          <w:tcPr>
            <w:tcW w:w="837" w:type="pct"/>
            <w:shd w:val="clear" w:color="auto" w:fill="95B3D7"/>
            <w:vAlign w:val="center"/>
          </w:tcPr>
          <w:p w14:paraId="4545FB51"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Responsable de reportar el incumplimiento</w:t>
            </w:r>
          </w:p>
        </w:tc>
        <w:tc>
          <w:tcPr>
            <w:tcW w:w="814" w:type="pct"/>
            <w:shd w:val="clear" w:color="auto" w:fill="95B3D7"/>
          </w:tcPr>
          <w:p w14:paraId="28C71E8E" w14:textId="1312D60F"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Administrador del contrato será el </w:t>
            </w:r>
            <w:r w:rsidR="00543AE6" w:rsidRPr="008D3360">
              <w:rPr>
                <w:rFonts w:ascii="Noto Sans" w:eastAsia="Times New Roman" w:hAnsi="Noto Sans" w:cs="Noto Sans"/>
                <w:sz w:val="20"/>
                <w:szCs w:val="20"/>
                <w:lang w:val="es-ES" w:eastAsia="ar-SA"/>
              </w:rPr>
              <w:t>responsable</w:t>
            </w:r>
            <w:r w:rsidRPr="008D3360">
              <w:rPr>
                <w:rFonts w:ascii="Noto Sans" w:eastAsia="Times New Roman" w:hAnsi="Noto Sans" w:cs="Noto Sans"/>
                <w:sz w:val="20"/>
                <w:szCs w:val="20"/>
                <w:lang w:val="es-ES" w:eastAsia="ar-SA"/>
              </w:rPr>
              <w:t xml:space="preserve"> del cálculo, notificación de la pena</w:t>
            </w:r>
          </w:p>
        </w:tc>
      </w:tr>
      <w:tr w:rsidR="001661E8" w:rsidRPr="008D3360" w14:paraId="17492D00" w14:textId="77777777" w:rsidTr="0039093A">
        <w:trPr>
          <w:trHeight w:val="436"/>
          <w:jc w:val="center"/>
        </w:trPr>
        <w:tc>
          <w:tcPr>
            <w:tcW w:w="1626" w:type="pct"/>
            <w:shd w:val="clear" w:color="auto" w:fill="auto"/>
          </w:tcPr>
          <w:p w14:paraId="6C4AD045" w14:textId="321EB39C"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bCs/>
                <w:color w:val="000000"/>
                <w:sz w:val="20"/>
                <w:szCs w:val="20"/>
                <w:lang w:eastAsia="es-MX"/>
              </w:rPr>
              <w:t xml:space="preserve">El plazo para la prestación del Servicio </w:t>
            </w:r>
            <w:r w:rsidRPr="008D3360">
              <w:rPr>
                <w:rFonts w:ascii="Noto Sans" w:hAnsi="Noto Sans" w:cs="Noto Sans"/>
                <w:bCs/>
                <w:color w:val="000000"/>
                <w:sz w:val="20"/>
                <w:szCs w:val="20"/>
                <w:lang w:eastAsia="es-MX"/>
              </w:rPr>
              <w:t xml:space="preserve">será a más tardar el día de inicio de vigencia y hasta el 30 de </w:t>
            </w:r>
            <w:r w:rsidR="00543AE6" w:rsidRPr="008D3360">
              <w:rPr>
                <w:rFonts w:ascii="Noto Sans" w:hAnsi="Noto Sans" w:cs="Noto Sans"/>
                <w:bCs/>
                <w:color w:val="000000"/>
                <w:sz w:val="20"/>
                <w:szCs w:val="20"/>
                <w:lang w:eastAsia="es-MX"/>
              </w:rPr>
              <w:t>junio</w:t>
            </w:r>
            <w:r w:rsidRPr="008D3360">
              <w:rPr>
                <w:rFonts w:ascii="Noto Sans" w:hAnsi="Noto Sans" w:cs="Noto Sans"/>
                <w:bCs/>
                <w:color w:val="000000"/>
                <w:sz w:val="20"/>
                <w:szCs w:val="20"/>
                <w:lang w:eastAsia="es-MX"/>
              </w:rPr>
              <w:t xml:space="preserve"> del 2025.</w:t>
            </w:r>
          </w:p>
        </w:tc>
        <w:tc>
          <w:tcPr>
            <w:tcW w:w="841" w:type="pct"/>
            <w:shd w:val="clear" w:color="auto" w:fill="auto"/>
            <w:vAlign w:val="center"/>
          </w:tcPr>
          <w:p w14:paraId="0D24E3FA"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Por cada día natural de atraso, a partir del día 16 del inicio de vigencia, en que no se haya puesto a punto para la prestación del servicio.</w:t>
            </w:r>
          </w:p>
        </w:tc>
        <w:tc>
          <w:tcPr>
            <w:tcW w:w="882" w:type="pct"/>
            <w:shd w:val="clear" w:color="auto" w:fill="auto"/>
            <w:vAlign w:val="center"/>
          </w:tcPr>
          <w:p w14:paraId="5B4A9981"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1% diario sobre el valor total de los servicios no prestados con base en el requerimiento del Anexo T1 y del monto adjudicado sin incluir el IVA</w:t>
            </w:r>
          </w:p>
        </w:tc>
        <w:tc>
          <w:tcPr>
            <w:tcW w:w="837" w:type="pct"/>
            <w:shd w:val="clear" w:color="auto" w:fill="auto"/>
            <w:vAlign w:val="center"/>
          </w:tcPr>
          <w:p w14:paraId="57EFBFBB" w14:textId="047F6CF3"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Jefe de Servicio de </w:t>
            </w:r>
            <w:r w:rsidR="00543AE6" w:rsidRPr="008D3360">
              <w:rPr>
                <w:rFonts w:ascii="Noto Sans" w:eastAsia="Times New Roman" w:hAnsi="Noto Sans" w:cs="Noto Sans"/>
                <w:sz w:val="20"/>
                <w:szCs w:val="20"/>
                <w:lang w:val="es-ES" w:eastAsia="ar-SA"/>
              </w:rPr>
              <w:t>Nefrología, de</w:t>
            </w:r>
            <w:r w:rsidRPr="008D3360">
              <w:rPr>
                <w:rFonts w:ascii="Noto Sans" w:eastAsia="Times New Roman" w:hAnsi="Noto Sans" w:cs="Noto Sans"/>
                <w:sz w:val="20"/>
                <w:szCs w:val="20"/>
                <w:lang w:val="es-ES" w:eastAsia="ar-SA"/>
              </w:rPr>
              <w:t xml:space="preserve"> Medicina Interna O Director de Unidad </w:t>
            </w:r>
            <w:r w:rsidR="00543AE6" w:rsidRPr="008D3360">
              <w:rPr>
                <w:rFonts w:ascii="Noto Sans" w:eastAsia="Times New Roman" w:hAnsi="Noto Sans" w:cs="Noto Sans"/>
                <w:sz w:val="20"/>
                <w:szCs w:val="20"/>
                <w:lang w:val="es-ES" w:eastAsia="ar-SA"/>
              </w:rPr>
              <w:t>Médica en</w:t>
            </w:r>
            <w:r w:rsidRPr="008D3360">
              <w:rPr>
                <w:rFonts w:ascii="Noto Sans" w:eastAsia="Times New Roman" w:hAnsi="Noto Sans" w:cs="Noto Sans"/>
                <w:sz w:val="20"/>
                <w:szCs w:val="20"/>
                <w:lang w:val="es-ES" w:eastAsia="ar-SA"/>
              </w:rPr>
              <w:t xml:space="preserve"> OOAD   </w:t>
            </w:r>
          </w:p>
        </w:tc>
        <w:tc>
          <w:tcPr>
            <w:tcW w:w="814" w:type="pct"/>
            <w:shd w:val="clear" w:color="auto" w:fill="auto"/>
            <w:vAlign w:val="center"/>
          </w:tcPr>
          <w:p w14:paraId="239B48EB"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eastAsia="ar-SA"/>
              </w:rPr>
              <w:t>Jefe de Servicios Prestaciones Medicas</w:t>
            </w:r>
          </w:p>
        </w:tc>
      </w:tr>
      <w:tr w:rsidR="001661E8" w:rsidRPr="008D3360" w14:paraId="56C98427" w14:textId="77777777" w:rsidTr="0039093A">
        <w:trPr>
          <w:jc w:val="center"/>
        </w:trPr>
        <w:tc>
          <w:tcPr>
            <w:tcW w:w="1626" w:type="pct"/>
            <w:shd w:val="clear" w:color="auto" w:fill="auto"/>
          </w:tcPr>
          <w:p w14:paraId="6D50135E"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Reporte original por un laboratorio acreditado, de las pruebas realizadas para asegurar la calidad del “Agua de Diálisis” de acuerdo con las especificaciones de la NOM-003-SSA3-2010 </w:t>
            </w:r>
          </w:p>
          <w:p w14:paraId="3403EA18" w14:textId="75E60978"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lastRenderedPageBreak/>
              <w:t xml:space="preserve">La unidad en </w:t>
            </w:r>
            <w:r w:rsidR="00543AE6" w:rsidRPr="008D3360">
              <w:rPr>
                <w:rFonts w:ascii="Noto Sans" w:eastAsia="Times New Roman" w:hAnsi="Noto Sans" w:cs="Noto Sans"/>
                <w:sz w:val="20"/>
                <w:szCs w:val="20"/>
                <w:lang w:eastAsia="ar-SA"/>
              </w:rPr>
              <w:t>funcionamiento</w:t>
            </w:r>
            <w:r w:rsidRPr="008D3360">
              <w:rPr>
                <w:rFonts w:ascii="Noto Sans" w:eastAsia="Times New Roman" w:hAnsi="Noto Sans" w:cs="Noto Sans"/>
                <w:sz w:val="20"/>
                <w:szCs w:val="20"/>
                <w:lang w:eastAsia="ar-SA"/>
              </w:rPr>
              <w:t xml:space="preserve"> deberá contar con un resultado de análisis bacteriológico.</w:t>
            </w:r>
          </w:p>
          <w:p w14:paraId="153878C2"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p>
        </w:tc>
        <w:tc>
          <w:tcPr>
            <w:tcW w:w="841" w:type="pct"/>
            <w:tcBorders>
              <w:top w:val="single" w:sz="4" w:space="0" w:color="auto"/>
              <w:left w:val="single" w:sz="4" w:space="0" w:color="auto"/>
              <w:bottom w:val="single" w:sz="4" w:space="0" w:color="auto"/>
              <w:right w:val="single" w:sz="4" w:space="0" w:color="auto"/>
            </w:tcBorders>
          </w:tcPr>
          <w:p w14:paraId="327D5C61"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eastAsia="ar-SA"/>
              </w:rPr>
              <w:lastRenderedPageBreak/>
              <w:t xml:space="preserve">Por cada día natural de atraso en la entrega del reporte resultados de </w:t>
            </w:r>
            <w:r w:rsidRPr="008D3360">
              <w:rPr>
                <w:rFonts w:ascii="Noto Sans" w:eastAsia="Times New Roman" w:hAnsi="Noto Sans" w:cs="Noto Sans"/>
                <w:sz w:val="20"/>
                <w:szCs w:val="20"/>
                <w:lang w:eastAsia="ar-SA"/>
              </w:rPr>
              <w:lastRenderedPageBreak/>
              <w:t>acuerdo con las especificaciones de la NOM 003-SSA3-2010, con base en la fecha que se haya determinado en conjunto entre el licitante adjudicado y el Administrador de contrato, las fechas en que el licitante adjudicado prestador de servicio  determinará y notificará al Administrador del Contrato, las fechas en que éste deberá entregar la copia simple de los reportes originales de los resultados de las pruebas realizadas para asegurar la calidad del agua</w:t>
            </w:r>
          </w:p>
        </w:tc>
        <w:tc>
          <w:tcPr>
            <w:tcW w:w="882" w:type="pct"/>
            <w:tcBorders>
              <w:top w:val="single" w:sz="4" w:space="0" w:color="auto"/>
              <w:left w:val="single" w:sz="4" w:space="0" w:color="auto"/>
              <w:bottom w:val="single" w:sz="4" w:space="0" w:color="auto"/>
              <w:right w:val="single" w:sz="4" w:space="0" w:color="auto"/>
            </w:tcBorders>
          </w:tcPr>
          <w:p w14:paraId="0E4DCE08"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lastRenderedPageBreak/>
              <w:t>1% diario sobre el valor total de la factura mensual sin incluir el IVA</w:t>
            </w:r>
          </w:p>
        </w:tc>
        <w:tc>
          <w:tcPr>
            <w:tcW w:w="837" w:type="pct"/>
          </w:tcPr>
          <w:p w14:paraId="59E5C5BF" w14:textId="2D66530C"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Jefe de Servicio de </w:t>
            </w:r>
            <w:r w:rsidR="00543AE6" w:rsidRPr="008D3360">
              <w:rPr>
                <w:rFonts w:ascii="Noto Sans" w:eastAsia="Times New Roman" w:hAnsi="Noto Sans" w:cs="Noto Sans"/>
                <w:sz w:val="20"/>
                <w:szCs w:val="20"/>
                <w:lang w:val="es-ES" w:eastAsia="ar-SA"/>
              </w:rPr>
              <w:t>Nefrología, de</w:t>
            </w:r>
            <w:r w:rsidRPr="008D3360">
              <w:rPr>
                <w:rFonts w:ascii="Noto Sans" w:eastAsia="Times New Roman" w:hAnsi="Noto Sans" w:cs="Noto Sans"/>
                <w:sz w:val="20"/>
                <w:szCs w:val="20"/>
                <w:lang w:val="es-ES" w:eastAsia="ar-SA"/>
              </w:rPr>
              <w:t xml:space="preserve"> Medicina Interna O Director de Unidad </w:t>
            </w:r>
            <w:r w:rsidR="00543AE6" w:rsidRPr="008D3360">
              <w:rPr>
                <w:rFonts w:ascii="Noto Sans" w:eastAsia="Times New Roman" w:hAnsi="Noto Sans" w:cs="Noto Sans"/>
                <w:sz w:val="20"/>
                <w:szCs w:val="20"/>
                <w:lang w:val="es-ES" w:eastAsia="ar-SA"/>
              </w:rPr>
              <w:t xml:space="preserve">Médica </w:t>
            </w:r>
            <w:r w:rsidR="00543AE6" w:rsidRPr="008D3360">
              <w:rPr>
                <w:rFonts w:ascii="Noto Sans" w:eastAsia="Times New Roman" w:hAnsi="Noto Sans" w:cs="Noto Sans"/>
                <w:sz w:val="20"/>
                <w:szCs w:val="20"/>
                <w:lang w:val="es-ES" w:eastAsia="ar-SA"/>
              </w:rPr>
              <w:lastRenderedPageBreak/>
              <w:t>en</w:t>
            </w:r>
            <w:r w:rsidRPr="008D3360">
              <w:rPr>
                <w:rFonts w:ascii="Noto Sans" w:eastAsia="Times New Roman" w:hAnsi="Noto Sans" w:cs="Noto Sans"/>
                <w:sz w:val="20"/>
                <w:szCs w:val="20"/>
                <w:lang w:val="es-ES" w:eastAsia="ar-SA"/>
              </w:rPr>
              <w:t xml:space="preserve"> OOAD   </w:t>
            </w:r>
          </w:p>
        </w:tc>
        <w:tc>
          <w:tcPr>
            <w:tcW w:w="814" w:type="pct"/>
          </w:tcPr>
          <w:p w14:paraId="5EE01D1B"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eastAsia="ar-SA"/>
              </w:rPr>
              <w:lastRenderedPageBreak/>
              <w:t>Jefe de Servicios Prestaciones Medicas</w:t>
            </w:r>
          </w:p>
        </w:tc>
      </w:tr>
      <w:tr w:rsidR="001661E8" w:rsidRPr="008D3360" w14:paraId="312E57F4" w14:textId="77777777" w:rsidTr="0039093A">
        <w:trPr>
          <w:jc w:val="center"/>
        </w:trPr>
        <w:tc>
          <w:tcPr>
            <w:tcW w:w="1626" w:type="pct"/>
            <w:shd w:val="clear" w:color="auto" w:fill="auto"/>
          </w:tcPr>
          <w:p w14:paraId="0BDFA2DD"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val="es-ES" w:eastAsia="ar-SA"/>
              </w:rPr>
              <w:lastRenderedPageBreak/>
              <w:t>Reporte</w:t>
            </w:r>
            <w:r w:rsidRPr="008D3360">
              <w:rPr>
                <w:rFonts w:ascii="Noto Sans" w:eastAsia="Times New Roman" w:hAnsi="Noto Sans" w:cs="Noto Sans"/>
                <w:sz w:val="20"/>
                <w:szCs w:val="20"/>
                <w:lang w:eastAsia="ar-SA"/>
              </w:rPr>
              <w:t xml:space="preserve"> original por un laboratorio acreditado, de las pruebas realizadas para asegurar la calidad del “Agua de Diálisis” de acuerdo con las especificaciones de la NOM-003-SSA3-2010 y las recomendaciones de la AAMI.</w:t>
            </w:r>
          </w:p>
          <w:p w14:paraId="1D77B1D5"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La calidad de agua deberá contar con resultado de análisis químico.</w:t>
            </w:r>
          </w:p>
        </w:tc>
        <w:tc>
          <w:tcPr>
            <w:tcW w:w="841" w:type="pct"/>
            <w:tcBorders>
              <w:top w:val="single" w:sz="4" w:space="0" w:color="auto"/>
              <w:left w:val="single" w:sz="4" w:space="0" w:color="auto"/>
              <w:bottom w:val="single" w:sz="4" w:space="0" w:color="auto"/>
              <w:right w:val="single" w:sz="4" w:space="0" w:color="auto"/>
            </w:tcBorders>
          </w:tcPr>
          <w:p w14:paraId="13EDFF0A"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eastAsia="ar-SA"/>
              </w:rPr>
              <w:t>Por cada día natural de atraso en la entrega del reporte resultados químicos, de acuerdo con las especificaciones de la NOM 003-</w:t>
            </w:r>
            <w:r w:rsidRPr="008D3360">
              <w:rPr>
                <w:rFonts w:ascii="Noto Sans" w:eastAsia="Times New Roman" w:hAnsi="Noto Sans" w:cs="Noto Sans"/>
                <w:sz w:val="20"/>
                <w:szCs w:val="20"/>
                <w:lang w:eastAsia="ar-SA"/>
              </w:rPr>
              <w:lastRenderedPageBreak/>
              <w:t xml:space="preserve">SSA3-2010, con base en la fecha que se haya determinado en conjunto entre el licitante adjudicado y el Administrador de contrato, las fechas en que el licitante adjudicado prestador de servicio  determinará y notificará al Administrador del Contrato, las fechas en que éste deberá entregar la copia simple de los reportes originales de los resultados de las pruebas realizadas para asegurar la calidad del agua </w:t>
            </w:r>
          </w:p>
        </w:tc>
        <w:tc>
          <w:tcPr>
            <w:tcW w:w="882" w:type="pct"/>
            <w:tcBorders>
              <w:top w:val="single" w:sz="4" w:space="0" w:color="auto"/>
              <w:left w:val="single" w:sz="4" w:space="0" w:color="auto"/>
              <w:bottom w:val="single" w:sz="4" w:space="0" w:color="auto"/>
              <w:right w:val="single" w:sz="4" w:space="0" w:color="auto"/>
            </w:tcBorders>
          </w:tcPr>
          <w:p w14:paraId="2C5DE120"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lastRenderedPageBreak/>
              <w:t>1% diario sobre el valor total de la factura mensual sin incluir el IVA</w:t>
            </w:r>
          </w:p>
        </w:tc>
        <w:tc>
          <w:tcPr>
            <w:tcW w:w="837" w:type="pct"/>
          </w:tcPr>
          <w:p w14:paraId="28924ED6" w14:textId="351703D6"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val="es-ES" w:eastAsia="ar-SA"/>
              </w:rPr>
              <w:t xml:space="preserve">Jefe de Servicio de </w:t>
            </w:r>
            <w:r w:rsidR="00543AE6" w:rsidRPr="008D3360">
              <w:rPr>
                <w:rFonts w:ascii="Noto Sans" w:eastAsia="Times New Roman" w:hAnsi="Noto Sans" w:cs="Noto Sans"/>
                <w:sz w:val="20"/>
                <w:szCs w:val="20"/>
                <w:lang w:val="es-ES" w:eastAsia="ar-SA"/>
              </w:rPr>
              <w:t>Nefrología, de</w:t>
            </w:r>
            <w:r w:rsidRPr="008D3360">
              <w:rPr>
                <w:rFonts w:ascii="Noto Sans" w:eastAsia="Times New Roman" w:hAnsi="Noto Sans" w:cs="Noto Sans"/>
                <w:sz w:val="20"/>
                <w:szCs w:val="20"/>
                <w:lang w:val="es-ES" w:eastAsia="ar-SA"/>
              </w:rPr>
              <w:t xml:space="preserve"> Medicina Interna O Director de Unidad Médica  en OOAD   </w:t>
            </w:r>
          </w:p>
        </w:tc>
        <w:tc>
          <w:tcPr>
            <w:tcW w:w="814" w:type="pct"/>
          </w:tcPr>
          <w:p w14:paraId="0FE722CA"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Jefe de Servicios Prestaciones Medicas</w:t>
            </w:r>
          </w:p>
        </w:tc>
      </w:tr>
      <w:tr w:rsidR="001661E8" w:rsidRPr="008D3360" w14:paraId="2A7DCA1B" w14:textId="77777777" w:rsidTr="0039093A">
        <w:trPr>
          <w:jc w:val="center"/>
        </w:trPr>
        <w:tc>
          <w:tcPr>
            <w:tcW w:w="1626" w:type="pct"/>
            <w:shd w:val="clear" w:color="auto" w:fill="auto"/>
          </w:tcPr>
          <w:p w14:paraId="59F10ACC"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lastRenderedPageBreak/>
              <w:t>Canje-Reposición de bienes por vicios ocultos o problemas de calidad. En un plazo que no exceda de 7 (siete) días naturales, contados a partir de la fecha de su notificación por parte del Instituto.</w:t>
            </w:r>
          </w:p>
        </w:tc>
        <w:tc>
          <w:tcPr>
            <w:tcW w:w="841" w:type="pct"/>
            <w:tcBorders>
              <w:top w:val="single" w:sz="4" w:space="0" w:color="auto"/>
              <w:left w:val="single" w:sz="4" w:space="0" w:color="auto"/>
              <w:bottom w:val="single" w:sz="4" w:space="0" w:color="auto"/>
              <w:right w:val="single" w:sz="4" w:space="0" w:color="auto"/>
            </w:tcBorders>
          </w:tcPr>
          <w:p w14:paraId="0F38282D"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Por cada día natural de atraso a partir de que exceda el nivel de servicio.</w:t>
            </w:r>
          </w:p>
        </w:tc>
        <w:tc>
          <w:tcPr>
            <w:tcW w:w="882" w:type="pct"/>
            <w:tcBorders>
              <w:top w:val="single" w:sz="4" w:space="0" w:color="auto"/>
              <w:left w:val="single" w:sz="4" w:space="0" w:color="auto"/>
              <w:bottom w:val="single" w:sz="4" w:space="0" w:color="auto"/>
              <w:right w:val="single" w:sz="4" w:space="0" w:color="auto"/>
            </w:tcBorders>
          </w:tcPr>
          <w:p w14:paraId="786A07AF" w14:textId="22700C98"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1% (</w:t>
            </w:r>
            <w:r w:rsidR="00543AE6">
              <w:rPr>
                <w:rFonts w:ascii="Noto Sans" w:eastAsia="Times New Roman" w:hAnsi="Noto Sans" w:cs="Noto Sans"/>
                <w:sz w:val="20"/>
                <w:szCs w:val="20"/>
                <w:lang w:eastAsia="ar-SA"/>
              </w:rPr>
              <w:t>un</w:t>
            </w:r>
            <w:r w:rsidRPr="008D3360">
              <w:rPr>
                <w:rFonts w:ascii="Noto Sans" w:eastAsia="Times New Roman" w:hAnsi="Noto Sans" w:cs="Noto Sans"/>
                <w:sz w:val="20"/>
                <w:szCs w:val="20"/>
                <w:lang w:eastAsia="ar-SA"/>
              </w:rPr>
              <w:t xml:space="preserve"> por ciento) diario, sin </w:t>
            </w:r>
            <w:r w:rsidR="00543AE6" w:rsidRPr="008D3360">
              <w:rPr>
                <w:rFonts w:ascii="Noto Sans" w:eastAsia="Times New Roman" w:hAnsi="Noto Sans" w:cs="Noto Sans"/>
                <w:sz w:val="20"/>
                <w:szCs w:val="20"/>
                <w:lang w:eastAsia="ar-SA"/>
              </w:rPr>
              <w:t>IVA, sobre</w:t>
            </w:r>
            <w:r w:rsidRPr="008D3360">
              <w:rPr>
                <w:rFonts w:ascii="Noto Sans" w:eastAsia="Times New Roman" w:hAnsi="Noto Sans" w:cs="Noto Sans"/>
                <w:sz w:val="20"/>
                <w:szCs w:val="20"/>
                <w:lang w:eastAsia="ar-SA"/>
              </w:rPr>
              <w:t xml:space="preserve"> la factura del mes en que ocurra la incidencia.</w:t>
            </w:r>
          </w:p>
        </w:tc>
        <w:tc>
          <w:tcPr>
            <w:tcW w:w="837" w:type="pct"/>
          </w:tcPr>
          <w:p w14:paraId="16B5AD67" w14:textId="2C7D024D"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val="es-ES" w:eastAsia="ar-SA"/>
              </w:rPr>
              <w:t xml:space="preserve">Jefe de Servicio de </w:t>
            </w:r>
            <w:r w:rsidR="00543AE6" w:rsidRPr="008D3360">
              <w:rPr>
                <w:rFonts w:ascii="Noto Sans" w:eastAsia="Times New Roman" w:hAnsi="Noto Sans" w:cs="Noto Sans"/>
                <w:sz w:val="20"/>
                <w:szCs w:val="20"/>
                <w:lang w:val="es-ES" w:eastAsia="ar-SA"/>
              </w:rPr>
              <w:t>Nefrología, de</w:t>
            </w:r>
            <w:r w:rsidRPr="008D3360">
              <w:rPr>
                <w:rFonts w:ascii="Noto Sans" w:eastAsia="Times New Roman" w:hAnsi="Noto Sans" w:cs="Noto Sans"/>
                <w:sz w:val="20"/>
                <w:szCs w:val="20"/>
                <w:lang w:val="es-ES" w:eastAsia="ar-SA"/>
              </w:rPr>
              <w:t xml:space="preserve"> Medicina Interna O Director de Unidad Médica  en OOAD   </w:t>
            </w:r>
          </w:p>
        </w:tc>
        <w:tc>
          <w:tcPr>
            <w:tcW w:w="814" w:type="pct"/>
          </w:tcPr>
          <w:p w14:paraId="52CA0063"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Jefe de Servicios Prestaciones Medicas</w:t>
            </w:r>
          </w:p>
        </w:tc>
      </w:tr>
      <w:tr w:rsidR="001661E8" w:rsidRPr="008D3360" w14:paraId="4FFBA5F3" w14:textId="77777777" w:rsidTr="0039093A">
        <w:trPr>
          <w:jc w:val="center"/>
        </w:trPr>
        <w:tc>
          <w:tcPr>
            <w:tcW w:w="1626" w:type="pct"/>
            <w:shd w:val="clear" w:color="auto" w:fill="auto"/>
          </w:tcPr>
          <w:p w14:paraId="36BF361E" w14:textId="77777777" w:rsidR="001661E8" w:rsidRPr="008D3360" w:rsidRDefault="001661E8" w:rsidP="0039093A">
            <w:pPr>
              <w:pStyle w:val="Sinespaciado"/>
              <w:spacing w:before="120" w:after="120"/>
              <w:jc w:val="both"/>
              <w:rPr>
                <w:rFonts w:ascii="Noto Sans" w:hAnsi="Noto Sans" w:cs="Noto Sans"/>
                <w:sz w:val="20"/>
                <w:szCs w:val="20"/>
                <w:lang w:eastAsia="ar-SA"/>
              </w:rPr>
            </w:pPr>
            <w:r w:rsidRPr="008D3360">
              <w:rPr>
                <w:rFonts w:ascii="Noto Sans" w:hAnsi="Noto Sans" w:cs="Noto Sans"/>
                <w:sz w:val="20"/>
                <w:szCs w:val="20"/>
                <w:lang w:eastAsia="ar-SA"/>
              </w:rPr>
              <w:t xml:space="preserve">El licitante adjudicado realizara la entrega en las oficinas del Administrador del Contrato con copia a la CPAS conforme al inciso b) numeral 1 del Anexo </w:t>
            </w:r>
            <w:r w:rsidRPr="008D3360">
              <w:rPr>
                <w:rFonts w:ascii="Noto Sans" w:hAnsi="Noto Sans" w:cs="Noto Sans"/>
                <w:sz w:val="20"/>
                <w:szCs w:val="20"/>
                <w:lang w:eastAsia="ar-SA"/>
              </w:rPr>
              <w:lastRenderedPageBreak/>
              <w:t>Técnico, de los siguientes puntos:</w:t>
            </w:r>
          </w:p>
          <w:p w14:paraId="608BDB3D"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Firma del Acuerdo de Confidencialidad</w:t>
            </w:r>
          </w:p>
          <w:p w14:paraId="706691CB"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Designación de contacto responsable con sus datos.</w:t>
            </w:r>
          </w:p>
          <w:p w14:paraId="29F40266"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Designación de sistema y empresa soporte</w:t>
            </w:r>
          </w:p>
          <w:p w14:paraId="110CBB08"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La Solicitud de Pruebas de funcionalidad y envío de mensajería HL7.</w:t>
            </w:r>
          </w:p>
          <w:p w14:paraId="306FC952"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p>
          <w:p w14:paraId="4B8B1718"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 xml:space="preserve">Respecto a la Solicitud de Pruebas de funcionalidad y envío de mensajería HL7, </w:t>
            </w:r>
            <w:r w:rsidRPr="008D3360">
              <w:rPr>
                <w:rFonts w:ascii="Noto Sans" w:hAnsi="Noto Sans" w:cs="Noto Sans"/>
                <w:sz w:val="20"/>
                <w:szCs w:val="20"/>
                <w:lang w:eastAsia="ar-SA"/>
              </w:rPr>
              <w:t>el licitante adjudicado realizará la entrega al Administrador del contrato</w:t>
            </w:r>
            <w:r w:rsidRPr="008D3360">
              <w:rPr>
                <w:rFonts w:ascii="Noto Sans" w:eastAsia="Times New Roman" w:hAnsi="Noto Sans" w:cs="Noto Sans"/>
                <w:sz w:val="20"/>
                <w:szCs w:val="20"/>
                <w:lang w:eastAsia="ar-SA"/>
              </w:rPr>
              <w:t xml:space="preserve"> y al Coordinador de CDI, les entregará la solicitud por escrito en las oficinas de la Coordinación y por correo electrónico dirigido al Dr. Julio Agustin Bueno Ledesma </w:t>
            </w:r>
            <w:hyperlink r:id="rId36" w:history="1">
              <w:r w:rsidRPr="008D3360">
                <w:rPr>
                  <w:rStyle w:val="Hipervnculo"/>
                  <w:rFonts w:ascii="Noto Sans" w:eastAsia="Times New Roman" w:hAnsi="Noto Sans" w:cs="Noto Sans"/>
                  <w:sz w:val="20"/>
                  <w:szCs w:val="20"/>
                  <w:lang w:eastAsia="ar-SA"/>
                </w:rPr>
                <w:t>julio.buenol@imss.gob.mx</w:t>
              </w:r>
            </w:hyperlink>
            <w:r w:rsidRPr="008D3360">
              <w:rPr>
                <w:rStyle w:val="Hipervnculo"/>
                <w:rFonts w:ascii="Noto Sans" w:eastAsia="Times New Roman" w:hAnsi="Noto Sans" w:cs="Noto Sans"/>
                <w:sz w:val="20"/>
                <w:szCs w:val="20"/>
                <w:lang w:eastAsia="ar-SA"/>
              </w:rPr>
              <w:t>,</w:t>
            </w:r>
            <w:r w:rsidRPr="008D3360">
              <w:rPr>
                <w:rFonts w:ascii="Noto Sans" w:eastAsia="Times New Roman" w:hAnsi="Noto Sans" w:cs="Noto Sans"/>
                <w:sz w:val="20"/>
                <w:szCs w:val="20"/>
                <w:lang w:eastAsia="ar-SA"/>
              </w:rPr>
              <w:t xml:space="preserve"> Dra. Sandra Judith Vazquez Avelar </w:t>
            </w:r>
            <w:hyperlink r:id="rId37" w:history="1">
              <w:r w:rsidRPr="008D3360">
                <w:rPr>
                  <w:rStyle w:val="Hipervnculo"/>
                  <w:rFonts w:ascii="Noto Sans" w:eastAsia="Times New Roman" w:hAnsi="Noto Sans" w:cs="Noto Sans"/>
                  <w:sz w:val="20"/>
                  <w:szCs w:val="20"/>
                  <w:lang w:eastAsia="ar-SA"/>
                </w:rPr>
                <w:t>sandra.vazquezav@imss.gob.mx</w:t>
              </w:r>
            </w:hyperlink>
            <w:r w:rsidRPr="008D3360">
              <w:rPr>
                <w:rFonts w:ascii="Noto Sans" w:eastAsia="Times New Roman" w:hAnsi="Noto Sans" w:cs="Noto Sans"/>
                <w:sz w:val="20"/>
                <w:szCs w:val="20"/>
                <w:lang w:eastAsia="ar-SA"/>
              </w:rPr>
              <w:t xml:space="preserve">  y ING. Luis De </w:t>
            </w:r>
            <w:proofErr w:type="spellStart"/>
            <w:r w:rsidRPr="008D3360">
              <w:rPr>
                <w:rFonts w:ascii="Noto Sans" w:eastAsia="Times New Roman" w:hAnsi="Noto Sans" w:cs="Noto Sans"/>
                <w:sz w:val="20"/>
                <w:szCs w:val="20"/>
                <w:lang w:eastAsia="ar-SA"/>
              </w:rPr>
              <w:t>Jesus</w:t>
            </w:r>
            <w:proofErr w:type="spellEnd"/>
            <w:r w:rsidRPr="008D3360">
              <w:rPr>
                <w:rFonts w:ascii="Noto Sans" w:eastAsia="Times New Roman" w:hAnsi="Noto Sans" w:cs="Noto Sans"/>
                <w:sz w:val="20"/>
                <w:szCs w:val="20"/>
                <w:lang w:eastAsia="ar-SA"/>
              </w:rPr>
              <w:t xml:space="preserve"> Vargas Jimenez </w:t>
            </w:r>
            <w:hyperlink r:id="rId38" w:history="1">
              <w:r w:rsidRPr="008D3360">
                <w:rPr>
                  <w:rStyle w:val="Hipervnculo"/>
                  <w:rFonts w:ascii="Noto Sans" w:eastAsia="Times New Roman" w:hAnsi="Noto Sans" w:cs="Noto Sans"/>
                  <w:sz w:val="20"/>
                  <w:szCs w:val="20"/>
                  <w:lang w:eastAsia="ar-SA"/>
                </w:rPr>
                <w:t>luis.vargasj@imss.gob.mx</w:t>
              </w:r>
            </w:hyperlink>
            <w:r w:rsidRPr="008D3360">
              <w:rPr>
                <w:rFonts w:ascii="Noto Sans" w:eastAsia="Times New Roman" w:hAnsi="Noto Sans" w:cs="Noto Sans"/>
                <w:sz w:val="20"/>
                <w:szCs w:val="20"/>
                <w:lang w:eastAsia="ar-SA"/>
              </w:rPr>
              <w:t xml:space="preserve">  </w:t>
            </w:r>
          </w:p>
        </w:tc>
        <w:tc>
          <w:tcPr>
            <w:tcW w:w="841" w:type="pct"/>
            <w:tcBorders>
              <w:top w:val="single" w:sz="4" w:space="0" w:color="auto"/>
              <w:left w:val="single" w:sz="4" w:space="0" w:color="auto"/>
              <w:bottom w:val="single" w:sz="4" w:space="0" w:color="auto"/>
              <w:right w:val="single" w:sz="4" w:space="0" w:color="auto"/>
            </w:tcBorders>
          </w:tcPr>
          <w:p w14:paraId="3201D86C"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lastRenderedPageBreak/>
              <w:t xml:space="preserve">Por cada día natural de atraso a partir de que se exceda el plazo </w:t>
            </w:r>
            <w:r w:rsidRPr="008D3360">
              <w:rPr>
                <w:rFonts w:ascii="Noto Sans" w:eastAsia="Times New Roman" w:hAnsi="Noto Sans" w:cs="Noto Sans"/>
                <w:sz w:val="20"/>
                <w:szCs w:val="20"/>
                <w:lang w:val="es-ES" w:eastAsia="ar-SA"/>
              </w:rPr>
              <w:lastRenderedPageBreak/>
              <w:t xml:space="preserve">establecido de los </w:t>
            </w:r>
            <w:r w:rsidRPr="008D3360">
              <w:rPr>
                <w:rFonts w:ascii="Noto Sans" w:eastAsia="Times New Roman" w:hAnsi="Noto Sans" w:cs="Noto Sans"/>
                <w:bCs/>
                <w:sz w:val="20"/>
                <w:szCs w:val="20"/>
                <w:lang w:val="es-ES" w:eastAsia="ar-SA"/>
              </w:rPr>
              <w:t>05 (cinco) días hábiles</w:t>
            </w:r>
            <w:r w:rsidRPr="008D3360">
              <w:rPr>
                <w:rFonts w:ascii="Noto Sans" w:eastAsia="Times New Roman" w:hAnsi="Noto Sans" w:cs="Noto Sans"/>
                <w:sz w:val="20"/>
                <w:szCs w:val="20"/>
                <w:lang w:val="es-ES" w:eastAsia="ar-SA"/>
              </w:rPr>
              <w:t xml:space="preserve"> siguientes al inicio de la vigencia.</w:t>
            </w:r>
          </w:p>
        </w:tc>
        <w:tc>
          <w:tcPr>
            <w:tcW w:w="882" w:type="pct"/>
            <w:tcBorders>
              <w:top w:val="single" w:sz="4" w:space="0" w:color="auto"/>
              <w:left w:val="single" w:sz="4" w:space="0" w:color="auto"/>
              <w:bottom w:val="single" w:sz="4" w:space="0" w:color="auto"/>
              <w:right w:val="single" w:sz="4" w:space="0" w:color="auto"/>
            </w:tcBorders>
          </w:tcPr>
          <w:p w14:paraId="0BD885DF"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hAnsi="Noto Sans" w:cs="Noto Sans"/>
                <w:bCs/>
                <w:sz w:val="20"/>
                <w:szCs w:val="20"/>
              </w:rPr>
              <w:lastRenderedPageBreak/>
              <w:t xml:space="preserve">0.2% diario sobre el valor de la garantía del contrato, en su proporcionalidad </w:t>
            </w:r>
            <w:r w:rsidRPr="008D3360">
              <w:rPr>
                <w:rFonts w:ascii="Noto Sans" w:hAnsi="Noto Sans" w:cs="Noto Sans"/>
                <w:bCs/>
                <w:sz w:val="20"/>
                <w:szCs w:val="20"/>
              </w:rPr>
              <w:lastRenderedPageBreak/>
              <w:t>por Unidad Médica, sin incluir el IVA.</w:t>
            </w:r>
          </w:p>
        </w:tc>
        <w:tc>
          <w:tcPr>
            <w:tcW w:w="837" w:type="pct"/>
          </w:tcPr>
          <w:p w14:paraId="0C947F4D"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lastRenderedPageBreak/>
              <w:t>Administrador del contrato.</w:t>
            </w:r>
          </w:p>
        </w:tc>
        <w:tc>
          <w:tcPr>
            <w:tcW w:w="814" w:type="pct"/>
          </w:tcPr>
          <w:p w14:paraId="37E464CC"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es-ES"/>
              </w:rPr>
            </w:pPr>
            <w:r w:rsidRPr="008D3360">
              <w:rPr>
                <w:rFonts w:ascii="Noto Sans" w:eastAsia="Times New Roman" w:hAnsi="Noto Sans" w:cs="Noto Sans"/>
                <w:sz w:val="20"/>
                <w:szCs w:val="20"/>
                <w:lang w:eastAsia="ar-SA"/>
              </w:rPr>
              <w:t>Jefe de Servicios Prestaciones Medicas</w:t>
            </w:r>
          </w:p>
        </w:tc>
      </w:tr>
      <w:tr w:rsidR="001661E8" w:rsidRPr="008D3360" w14:paraId="7DC32B44" w14:textId="77777777" w:rsidTr="0039093A">
        <w:trPr>
          <w:jc w:val="center"/>
        </w:trPr>
        <w:tc>
          <w:tcPr>
            <w:tcW w:w="1626" w:type="pct"/>
            <w:shd w:val="clear" w:color="auto" w:fill="auto"/>
          </w:tcPr>
          <w:p w14:paraId="041A2BD4"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eastAsia="ar-SA"/>
              </w:rPr>
              <w:lastRenderedPageBreak/>
              <w:t>Cuando se realicen más de tres intentos para acreditar las pruebas de funcionalidad y envío de mensajería HL7 en oficina, de conformidad con el Anexo Técnico.</w:t>
            </w:r>
          </w:p>
        </w:tc>
        <w:tc>
          <w:tcPr>
            <w:tcW w:w="841" w:type="pct"/>
            <w:tcBorders>
              <w:top w:val="single" w:sz="4" w:space="0" w:color="auto"/>
              <w:left w:val="single" w:sz="4" w:space="0" w:color="auto"/>
              <w:bottom w:val="single" w:sz="4" w:space="0" w:color="auto"/>
              <w:right w:val="single" w:sz="4" w:space="0" w:color="auto"/>
            </w:tcBorders>
          </w:tcPr>
          <w:p w14:paraId="7B10219A" w14:textId="77777777" w:rsidR="001661E8" w:rsidRPr="008D3360" w:rsidRDefault="001661E8" w:rsidP="0039093A">
            <w:pPr>
              <w:pStyle w:val="Sinespaciado"/>
              <w:spacing w:before="120" w:after="120"/>
              <w:jc w:val="both"/>
              <w:rPr>
                <w:rFonts w:ascii="Noto Sans" w:hAnsi="Noto Sans" w:cs="Noto Sans"/>
                <w:sz w:val="20"/>
                <w:szCs w:val="20"/>
              </w:rPr>
            </w:pPr>
            <w:r w:rsidRPr="008D3360">
              <w:rPr>
                <w:rFonts w:ascii="Noto Sans" w:eastAsia="Times New Roman" w:hAnsi="Noto Sans" w:cs="Noto Sans"/>
                <w:sz w:val="20"/>
                <w:szCs w:val="20"/>
                <w:lang w:eastAsia="ar-SA"/>
              </w:rPr>
              <w:t>Por cada evaluación excedente que se realice posterior al tercer intento.</w:t>
            </w:r>
          </w:p>
        </w:tc>
        <w:tc>
          <w:tcPr>
            <w:tcW w:w="882" w:type="pct"/>
            <w:tcBorders>
              <w:top w:val="single" w:sz="4" w:space="0" w:color="auto"/>
              <w:left w:val="single" w:sz="4" w:space="0" w:color="auto"/>
              <w:bottom w:val="single" w:sz="4" w:space="0" w:color="auto"/>
              <w:right w:val="single" w:sz="4" w:space="0" w:color="auto"/>
            </w:tcBorders>
          </w:tcPr>
          <w:p w14:paraId="34E61CFD" w14:textId="77777777" w:rsidR="001661E8" w:rsidRPr="008D3360" w:rsidRDefault="001661E8" w:rsidP="0039093A">
            <w:pPr>
              <w:pStyle w:val="Sinespaciado"/>
              <w:spacing w:before="120" w:after="120"/>
              <w:jc w:val="both"/>
              <w:rPr>
                <w:rFonts w:ascii="Noto Sans" w:hAnsi="Noto Sans" w:cs="Noto Sans"/>
                <w:sz w:val="20"/>
                <w:szCs w:val="20"/>
              </w:rPr>
            </w:pPr>
            <w:r w:rsidRPr="008D3360">
              <w:rPr>
                <w:rFonts w:ascii="Noto Sans" w:hAnsi="Noto Sans" w:cs="Noto Sans"/>
                <w:sz w:val="20"/>
                <w:szCs w:val="20"/>
              </w:rPr>
              <w:t xml:space="preserve">0.5% sobre el valor de la garantía del contrato, por cada intento adicional, en su proporcionalidad por Unidad </w:t>
            </w:r>
            <w:r w:rsidRPr="008D3360">
              <w:rPr>
                <w:rFonts w:ascii="Noto Sans" w:hAnsi="Noto Sans" w:cs="Noto Sans"/>
                <w:sz w:val="20"/>
                <w:szCs w:val="20"/>
              </w:rPr>
              <w:lastRenderedPageBreak/>
              <w:t>Médica, sin incluir el IVA.</w:t>
            </w:r>
          </w:p>
        </w:tc>
        <w:tc>
          <w:tcPr>
            <w:tcW w:w="837" w:type="pct"/>
          </w:tcPr>
          <w:p w14:paraId="7AF2DC1D"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eastAsia="ar-SA"/>
              </w:rPr>
              <w:lastRenderedPageBreak/>
              <w:t>CPAS/CDI</w:t>
            </w:r>
          </w:p>
        </w:tc>
        <w:tc>
          <w:tcPr>
            <w:tcW w:w="814" w:type="pct"/>
          </w:tcPr>
          <w:p w14:paraId="51F34C4E"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eastAsia="ar-SA"/>
              </w:rPr>
              <w:t>Administrador del Contrato.</w:t>
            </w:r>
          </w:p>
        </w:tc>
      </w:tr>
      <w:tr w:rsidR="001661E8" w:rsidRPr="008D3360" w14:paraId="730C0BE1" w14:textId="77777777" w:rsidTr="0039093A">
        <w:trPr>
          <w:jc w:val="center"/>
        </w:trPr>
        <w:tc>
          <w:tcPr>
            <w:tcW w:w="1626" w:type="pct"/>
            <w:shd w:val="clear" w:color="auto" w:fill="auto"/>
            <w:vAlign w:val="center"/>
          </w:tcPr>
          <w:p w14:paraId="435FD53A"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eastAsia="ar-SA"/>
              </w:rPr>
              <w:lastRenderedPageBreak/>
              <w:t>Cuando se realicen más de dos intentos para acreditar las pruebas de funcionalidad y envío de mensajería HL7 en sitio, de conformidad con el Anexo Técnico.</w:t>
            </w:r>
          </w:p>
        </w:tc>
        <w:tc>
          <w:tcPr>
            <w:tcW w:w="841" w:type="pct"/>
            <w:tcBorders>
              <w:top w:val="single" w:sz="4" w:space="0" w:color="auto"/>
              <w:left w:val="single" w:sz="4" w:space="0" w:color="auto"/>
              <w:bottom w:val="single" w:sz="4" w:space="0" w:color="auto"/>
              <w:right w:val="single" w:sz="4" w:space="0" w:color="auto"/>
            </w:tcBorders>
          </w:tcPr>
          <w:p w14:paraId="4E83DFEC" w14:textId="77777777" w:rsidR="001661E8" w:rsidRPr="008D3360" w:rsidRDefault="001661E8" w:rsidP="0039093A">
            <w:pPr>
              <w:pStyle w:val="Sinespaciado"/>
              <w:spacing w:before="120" w:after="120"/>
              <w:jc w:val="both"/>
              <w:rPr>
                <w:rFonts w:ascii="Noto Sans" w:hAnsi="Noto Sans" w:cs="Noto Sans"/>
                <w:sz w:val="20"/>
                <w:szCs w:val="20"/>
              </w:rPr>
            </w:pPr>
            <w:r w:rsidRPr="008D3360">
              <w:rPr>
                <w:rFonts w:ascii="Noto Sans" w:eastAsia="Times New Roman" w:hAnsi="Noto Sans" w:cs="Noto Sans"/>
                <w:sz w:val="20"/>
                <w:szCs w:val="20"/>
                <w:lang w:eastAsia="ar-SA"/>
              </w:rPr>
              <w:t>Por cada evaluación excedente que se realice posterior al segundo intento.</w:t>
            </w:r>
          </w:p>
        </w:tc>
        <w:tc>
          <w:tcPr>
            <w:tcW w:w="882" w:type="pct"/>
            <w:tcBorders>
              <w:top w:val="single" w:sz="4" w:space="0" w:color="auto"/>
              <w:left w:val="single" w:sz="4" w:space="0" w:color="auto"/>
              <w:bottom w:val="single" w:sz="4" w:space="0" w:color="auto"/>
              <w:right w:val="single" w:sz="4" w:space="0" w:color="auto"/>
            </w:tcBorders>
          </w:tcPr>
          <w:p w14:paraId="34323002" w14:textId="77777777" w:rsidR="001661E8" w:rsidRPr="008D3360" w:rsidRDefault="001661E8" w:rsidP="0039093A">
            <w:pPr>
              <w:pStyle w:val="Sinespaciado"/>
              <w:spacing w:before="120" w:after="120"/>
              <w:jc w:val="both"/>
              <w:rPr>
                <w:rFonts w:ascii="Noto Sans" w:hAnsi="Noto Sans" w:cs="Noto Sans"/>
                <w:sz w:val="20"/>
                <w:szCs w:val="20"/>
              </w:rPr>
            </w:pPr>
            <w:r w:rsidRPr="008D3360">
              <w:rPr>
                <w:rFonts w:ascii="Noto Sans" w:hAnsi="Noto Sans" w:cs="Noto Sans"/>
                <w:sz w:val="20"/>
                <w:szCs w:val="20"/>
              </w:rPr>
              <w:t>0.5% sobre el valor de la garantía del contrato, por cada intento adicional, en su proporcionalidad por Unidad Médica, sin incluir el IVA.</w:t>
            </w:r>
          </w:p>
        </w:tc>
        <w:tc>
          <w:tcPr>
            <w:tcW w:w="837" w:type="pct"/>
          </w:tcPr>
          <w:p w14:paraId="04689D50"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eastAsia="ar-SA"/>
              </w:rPr>
              <w:t>CPAS/CDI</w:t>
            </w:r>
          </w:p>
        </w:tc>
        <w:tc>
          <w:tcPr>
            <w:tcW w:w="814" w:type="pct"/>
          </w:tcPr>
          <w:p w14:paraId="3C67BEB5"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eastAsia="ar-SA"/>
              </w:rPr>
              <w:t>Administrador del Contrato.</w:t>
            </w:r>
          </w:p>
        </w:tc>
      </w:tr>
      <w:tr w:rsidR="001661E8" w:rsidRPr="008D3360" w14:paraId="3DC37A52" w14:textId="77777777" w:rsidTr="0039093A">
        <w:trPr>
          <w:jc w:val="center"/>
        </w:trPr>
        <w:tc>
          <w:tcPr>
            <w:tcW w:w="1626" w:type="pct"/>
            <w:shd w:val="clear" w:color="auto" w:fill="auto"/>
          </w:tcPr>
          <w:p w14:paraId="3030A6AF"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CAPACITACIÓN PREVIA DEL SISTEMA DE INFORMACIÓN.</w:t>
            </w:r>
          </w:p>
          <w:p w14:paraId="5577496F"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p>
          <w:p w14:paraId="5C491A90"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El(los) licitante(s) adjudicado(s) deberá(n) realizar la capacitación del sistema de información para el personal del Instituto designado al servicio, conforme al programa de 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tc>
        <w:tc>
          <w:tcPr>
            <w:tcW w:w="841" w:type="pct"/>
            <w:tcBorders>
              <w:top w:val="single" w:sz="4" w:space="0" w:color="auto"/>
              <w:left w:val="single" w:sz="4" w:space="0" w:color="auto"/>
              <w:bottom w:val="single" w:sz="4" w:space="0" w:color="auto"/>
              <w:right w:val="single" w:sz="4" w:space="0" w:color="auto"/>
            </w:tcBorders>
          </w:tcPr>
          <w:p w14:paraId="7B8CEE16" w14:textId="69F67B47" w:rsidR="001661E8" w:rsidRPr="008D3360" w:rsidRDefault="001661E8" w:rsidP="0055382B">
            <w:pPr>
              <w:pStyle w:val="Sinespaciado"/>
              <w:spacing w:before="120" w:after="120"/>
              <w:rPr>
                <w:rFonts w:ascii="Noto Sans" w:hAnsi="Noto Sans" w:cs="Noto Sans"/>
                <w:sz w:val="20"/>
                <w:szCs w:val="20"/>
              </w:rPr>
            </w:pPr>
            <w:r w:rsidRPr="008D3360">
              <w:rPr>
                <w:rFonts w:ascii="Noto Sans" w:hAnsi="Noto Sans" w:cs="Noto Sans"/>
                <w:sz w:val="20"/>
                <w:szCs w:val="20"/>
              </w:rPr>
              <w:t xml:space="preserve">Por cada día natural que exceda </w:t>
            </w:r>
            <w:r w:rsidRPr="008D3360">
              <w:rPr>
                <w:rFonts w:ascii="Noto Sans" w:hAnsi="Noto Sans" w:cs="Noto Sans"/>
                <w:bCs/>
                <w:sz w:val="20"/>
                <w:szCs w:val="20"/>
              </w:rPr>
              <w:t>los 15 (</w:t>
            </w:r>
            <w:r w:rsidR="0055382B">
              <w:rPr>
                <w:rFonts w:ascii="Noto Sans" w:hAnsi="Noto Sans" w:cs="Noto Sans"/>
                <w:bCs/>
                <w:sz w:val="20"/>
                <w:szCs w:val="20"/>
              </w:rPr>
              <w:t>quince</w:t>
            </w:r>
            <w:r w:rsidRPr="008D3360">
              <w:rPr>
                <w:rFonts w:ascii="Noto Sans" w:hAnsi="Noto Sans" w:cs="Noto Sans"/>
                <w:bCs/>
                <w:sz w:val="20"/>
                <w:szCs w:val="20"/>
              </w:rPr>
              <w:t>)</w:t>
            </w:r>
            <w:r w:rsidRPr="008D3360">
              <w:rPr>
                <w:rFonts w:ascii="Noto Sans" w:hAnsi="Noto Sans" w:cs="Noto Sans"/>
                <w:sz w:val="20"/>
                <w:szCs w:val="20"/>
              </w:rPr>
              <w:t xml:space="preserve"> días naturales contados a partir del inicio de la vigencia (de acuerdo con el inciso b) numeral 5 del Anexo técnico.</w:t>
            </w:r>
          </w:p>
        </w:tc>
        <w:tc>
          <w:tcPr>
            <w:tcW w:w="882" w:type="pct"/>
            <w:tcBorders>
              <w:top w:val="single" w:sz="4" w:space="0" w:color="auto"/>
              <w:left w:val="single" w:sz="4" w:space="0" w:color="auto"/>
              <w:bottom w:val="single" w:sz="4" w:space="0" w:color="auto"/>
              <w:right w:val="single" w:sz="4" w:space="0" w:color="auto"/>
            </w:tcBorders>
          </w:tcPr>
          <w:p w14:paraId="6896B1C8" w14:textId="77777777" w:rsidR="001661E8" w:rsidRPr="008D3360" w:rsidRDefault="001661E8" w:rsidP="0039093A">
            <w:pPr>
              <w:pStyle w:val="Sinespaciado"/>
              <w:spacing w:before="120" w:after="120"/>
              <w:jc w:val="both"/>
              <w:rPr>
                <w:rFonts w:ascii="Noto Sans" w:hAnsi="Noto Sans" w:cs="Noto Sans"/>
                <w:sz w:val="20"/>
                <w:szCs w:val="20"/>
              </w:rPr>
            </w:pPr>
            <w:r w:rsidRPr="008D3360">
              <w:rPr>
                <w:rFonts w:ascii="Noto Sans" w:hAnsi="Noto Sans" w:cs="Noto Sans"/>
                <w:sz w:val="20"/>
                <w:szCs w:val="20"/>
              </w:rPr>
              <w:t>0.2% diario sobre el valor de la garantía del contrato, en su proporcionalidad por Unidad Médica, sin incluir el IVA.</w:t>
            </w:r>
          </w:p>
        </w:tc>
        <w:tc>
          <w:tcPr>
            <w:tcW w:w="837" w:type="pct"/>
          </w:tcPr>
          <w:p w14:paraId="782F4628"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Jefe de Servicio en conjunto con CDI,</w:t>
            </w:r>
          </w:p>
        </w:tc>
        <w:tc>
          <w:tcPr>
            <w:tcW w:w="814" w:type="pct"/>
          </w:tcPr>
          <w:p w14:paraId="48A35A14"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Administrador del contrato.</w:t>
            </w:r>
          </w:p>
        </w:tc>
      </w:tr>
      <w:tr w:rsidR="001661E8" w:rsidRPr="008D3360" w14:paraId="2BD06B49" w14:textId="77777777" w:rsidTr="0039093A">
        <w:trPr>
          <w:jc w:val="center"/>
        </w:trPr>
        <w:tc>
          <w:tcPr>
            <w:tcW w:w="1626" w:type="pct"/>
            <w:shd w:val="clear" w:color="auto" w:fill="auto"/>
          </w:tcPr>
          <w:p w14:paraId="0F387974"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bCs/>
                <w:sz w:val="20"/>
                <w:szCs w:val="20"/>
                <w:lang w:eastAsia="ar-SA"/>
              </w:rPr>
              <w:t>CAPACITACIÓN CONTINUA DEL SISTEMA DE INFORMACIÓN.</w:t>
            </w:r>
            <w:r w:rsidRPr="008D3360">
              <w:rPr>
                <w:rFonts w:ascii="Noto Sans" w:eastAsia="Times New Roman" w:hAnsi="Noto Sans" w:cs="Noto Sans"/>
                <w:sz w:val="20"/>
                <w:szCs w:val="20"/>
                <w:lang w:eastAsia="ar-SA"/>
              </w:rPr>
              <w:br/>
            </w:r>
            <w:r w:rsidRPr="008D3360">
              <w:rPr>
                <w:rFonts w:ascii="Noto Sans" w:eastAsia="Times New Roman" w:hAnsi="Noto Sans" w:cs="Noto Sans"/>
                <w:sz w:val="20"/>
                <w:szCs w:val="20"/>
                <w:lang w:eastAsia="ar-SA"/>
              </w:rPr>
              <w:br/>
              <w:t xml:space="preserve">El(los) licitante(s) adjudicado(s) a las Partidas deberá realizar la capacitación del sistema de información para el personal designado por el Instituto, cuando exista rotación de personal, </w:t>
            </w:r>
            <w:r w:rsidRPr="008D3360">
              <w:rPr>
                <w:rFonts w:ascii="Noto Sans" w:eastAsia="Times New Roman" w:hAnsi="Noto Sans" w:cs="Noto Sans"/>
                <w:sz w:val="20"/>
                <w:szCs w:val="20"/>
                <w:lang w:eastAsia="ar-SA"/>
              </w:rPr>
              <w:lastRenderedPageBreak/>
              <w:t>llegada de nuevo personal a los servicios, o cuando el Instituto considere necesaria una recapacitación.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tc>
        <w:tc>
          <w:tcPr>
            <w:tcW w:w="841" w:type="pct"/>
            <w:tcBorders>
              <w:top w:val="single" w:sz="4" w:space="0" w:color="auto"/>
              <w:left w:val="single" w:sz="4" w:space="0" w:color="auto"/>
              <w:bottom w:val="single" w:sz="4" w:space="0" w:color="auto"/>
              <w:right w:val="single" w:sz="4" w:space="0" w:color="auto"/>
            </w:tcBorders>
          </w:tcPr>
          <w:p w14:paraId="04980C92" w14:textId="77777777" w:rsidR="001661E8" w:rsidRPr="008D3360" w:rsidRDefault="001661E8" w:rsidP="0039093A">
            <w:pPr>
              <w:pStyle w:val="Sinespaciado"/>
              <w:spacing w:before="120" w:after="120"/>
              <w:jc w:val="both"/>
              <w:rPr>
                <w:rFonts w:ascii="Noto Sans" w:hAnsi="Noto Sans" w:cs="Noto Sans"/>
                <w:sz w:val="20"/>
                <w:szCs w:val="20"/>
              </w:rPr>
            </w:pPr>
            <w:r w:rsidRPr="008D3360">
              <w:rPr>
                <w:rFonts w:ascii="Noto Sans" w:hAnsi="Noto Sans" w:cs="Noto Sans"/>
                <w:sz w:val="20"/>
                <w:szCs w:val="20"/>
              </w:rPr>
              <w:lastRenderedPageBreak/>
              <w:t xml:space="preserve">Por cada día de atraso que exceda el nivel de servicio. </w:t>
            </w:r>
          </w:p>
        </w:tc>
        <w:tc>
          <w:tcPr>
            <w:tcW w:w="882" w:type="pct"/>
            <w:tcBorders>
              <w:top w:val="single" w:sz="4" w:space="0" w:color="auto"/>
              <w:left w:val="single" w:sz="4" w:space="0" w:color="auto"/>
              <w:bottom w:val="single" w:sz="4" w:space="0" w:color="auto"/>
              <w:right w:val="single" w:sz="4" w:space="0" w:color="auto"/>
            </w:tcBorders>
          </w:tcPr>
          <w:p w14:paraId="5826DDB5" w14:textId="77777777" w:rsidR="001661E8" w:rsidRPr="008D3360" w:rsidRDefault="001661E8" w:rsidP="0039093A">
            <w:pPr>
              <w:pStyle w:val="Sinespaciado"/>
              <w:spacing w:before="120" w:after="120"/>
              <w:jc w:val="both"/>
              <w:rPr>
                <w:rFonts w:ascii="Noto Sans" w:hAnsi="Noto Sans" w:cs="Noto Sans"/>
                <w:sz w:val="20"/>
                <w:szCs w:val="20"/>
              </w:rPr>
            </w:pPr>
            <w:r w:rsidRPr="008D3360">
              <w:rPr>
                <w:rFonts w:ascii="Noto Sans" w:hAnsi="Noto Sans" w:cs="Noto Sans"/>
                <w:sz w:val="20"/>
                <w:szCs w:val="20"/>
              </w:rPr>
              <w:t>0.2% diario sobre el valor de la garantía del contrato, en su proporcionalidad por Unidad Médica, sin incluir el IVA.</w:t>
            </w:r>
          </w:p>
        </w:tc>
        <w:tc>
          <w:tcPr>
            <w:tcW w:w="837" w:type="pct"/>
          </w:tcPr>
          <w:p w14:paraId="66144A15"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Jefe de Servicio en conjunto con CDI </w:t>
            </w:r>
          </w:p>
        </w:tc>
        <w:tc>
          <w:tcPr>
            <w:tcW w:w="814" w:type="pct"/>
          </w:tcPr>
          <w:p w14:paraId="336B05F6"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Administrador del contrato.</w:t>
            </w:r>
          </w:p>
        </w:tc>
      </w:tr>
      <w:tr w:rsidR="001661E8" w:rsidRPr="008D3360" w14:paraId="4F66FA01" w14:textId="77777777" w:rsidTr="0039093A">
        <w:trPr>
          <w:jc w:val="center"/>
        </w:trPr>
        <w:tc>
          <w:tcPr>
            <w:tcW w:w="1626" w:type="pct"/>
            <w:shd w:val="clear" w:color="auto" w:fill="auto"/>
          </w:tcPr>
          <w:p w14:paraId="75B09CD8"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eastAsia="ar-SA"/>
              </w:rPr>
              <w:lastRenderedPageBreak/>
              <w:t xml:space="preserve">Instalación y puesta en operación, del Sistema de Información Conforme al Anexo Técnico y la ETIMSS </w:t>
            </w:r>
            <w:r w:rsidRPr="008D3360">
              <w:rPr>
                <w:rFonts w:ascii="Noto Sans" w:hAnsi="Noto Sans" w:cs="Noto Sans"/>
                <w:sz w:val="20"/>
                <w:szCs w:val="20"/>
              </w:rPr>
              <w:t xml:space="preserve">5640-023-004 </w:t>
            </w:r>
            <w:r w:rsidRPr="008D3360">
              <w:rPr>
                <w:rFonts w:ascii="Noto Sans" w:eastAsia="Times New Roman" w:hAnsi="Noto Sans" w:cs="Noto Sans"/>
                <w:sz w:val="20"/>
                <w:szCs w:val="20"/>
                <w:lang w:eastAsia="ar-SA"/>
              </w:rPr>
              <w:t>– vigente</w:t>
            </w:r>
            <w:r w:rsidRPr="008D3360">
              <w:rPr>
                <w:rFonts w:ascii="Noto Sans" w:eastAsia="Times New Roman" w:hAnsi="Noto Sans" w:cs="Noto Sans"/>
                <w:sz w:val="20"/>
                <w:szCs w:val="20"/>
                <w:lang w:val="es-ES" w:eastAsia="ar-SA"/>
              </w:rPr>
              <w:t>.</w:t>
            </w:r>
          </w:p>
        </w:tc>
        <w:tc>
          <w:tcPr>
            <w:tcW w:w="841" w:type="pct"/>
            <w:tcBorders>
              <w:top w:val="single" w:sz="4" w:space="0" w:color="auto"/>
              <w:left w:val="single" w:sz="4" w:space="0" w:color="auto"/>
              <w:bottom w:val="single" w:sz="4" w:space="0" w:color="auto"/>
              <w:right w:val="single" w:sz="4" w:space="0" w:color="auto"/>
            </w:tcBorders>
          </w:tcPr>
          <w:p w14:paraId="137DF5B2" w14:textId="77777777" w:rsidR="001661E8" w:rsidRPr="008D3360" w:rsidRDefault="001661E8" w:rsidP="0039093A">
            <w:pPr>
              <w:pStyle w:val="Sinespaciado"/>
              <w:spacing w:before="120" w:after="120"/>
              <w:jc w:val="both"/>
              <w:rPr>
                <w:rFonts w:ascii="Noto Sans" w:hAnsi="Noto Sans" w:cs="Noto Sans"/>
                <w:sz w:val="20"/>
                <w:szCs w:val="20"/>
                <w:lang w:eastAsia="ar-SA"/>
              </w:rPr>
            </w:pPr>
            <w:r w:rsidRPr="008D3360">
              <w:rPr>
                <w:rFonts w:ascii="Noto Sans" w:hAnsi="Noto Sans" w:cs="Noto Sans"/>
                <w:sz w:val="20"/>
                <w:szCs w:val="20"/>
              </w:rPr>
              <w:t>Por cada día natural de atraso a partir de que se exceda el plazo de los 15</w:t>
            </w:r>
            <w:r w:rsidRPr="008D3360">
              <w:rPr>
                <w:rFonts w:ascii="Noto Sans" w:hAnsi="Noto Sans" w:cs="Noto Sans"/>
                <w:bCs/>
                <w:sz w:val="20"/>
                <w:szCs w:val="20"/>
              </w:rPr>
              <w:t xml:space="preserve"> (quince) días</w:t>
            </w:r>
            <w:r w:rsidRPr="008D3360">
              <w:rPr>
                <w:rFonts w:ascii="Noto Sans" w:hAnsi="Noto Sans" w:cs="Noto Sans"/>
                <w:sz w:val="20"/>
                <w:szCs w:val="20"/>
              </w:rPr>
              <w:t xml:space="preserve"> contados a partir del inicio de la vigencia.</w:t>
            </w:r>
          </w:p>
        </w:tc>
        <w:tc>
          <w:tcPr>
            <w:tcW w:w="882" w:type="pct"/>
            <w:tcBorders>
              <w:top w:val="single" w:sz="4" w:space="0" w:color="auto"/>
              <w:left w:val="single" w:sz="4" w:space="0" w:color="auto"/>
              <w:bottom w:val="single" w:sz="4" w:space="0" w:color="auto"/>
              <w:right w:val="single" w:sz="4" w:space="0" w:color="auto"/>
            </w:tcBorders>
          </w:tcPr>
          <w:p w14:paraId="62475E71" w14:textId="3F9FFB09" w:rsidR="001661E8" w:rsidRPr="008D3360" w:rsidRDefault="001661E8" w:rsidP="0039093A">
            <w:pPr>
              <w:pStyle w:val="Sinespaciado"/>
              <w:spacing w:before="120" w:after="120"/>
              <w:jc w:val="both"/>
              <w:rPr>
                <w:rFonts w:ascii="Noto Sans" w:hAnsi="Noto Sans" w:cs="Noto Sans"/>
                <w:sz w:val="20"/>
                <w:szCs w:val="20"/>
                <w:lang w:eastAsia="ar-SA"/>
              </w:rPr>
            </w:pPr>
            <w:r w:rsidRPr="008D3360">
              <w:rPr>
                <w:rFonts w:ascii="Noto Sans" w:hAnsi="Noto Sans" w:cs="Noto Sans"/>
                <w:sz w:val="20"/>
                <w:szCs w:val="20"/>
              </w:rPr>
              <w:t>0.5% diario sobre el valor de la garantía del contrato, en su proporcionalidad por Unidad Médica, sin incluir el IVA.</w:t>
            </w:r>
          </w:p>
        </w:tc>
        <w:tc>
          <w:tcPr>
            <w:tcW w:w="837" w:type="pct"/>
          </w:tcPr>
          <w:p w14:paraId="66FEF867"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Jefe de Servicio de Nefrología o medicina interna en conjunto con CDI,</w:t>
            </w:r>
          </w:p>
        </w:tc>
        <w:tc>
          <w:tcPr>
            <w:tcW w:w="814" w:type="pct"/>
          </w:tcPr>
          <w:p w14:paraId="5E8C8213"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es-ES"/>
              </w:rPr>
            </w:pPr>
            <w:r w:rsidRPr="008D3360">
              <w:rPr>
                <w:rFonts w:ascii="Noto Sans" w:eastAsia="Times New Roman" w:hAnsi="Noto Sans" w:cs="Noto Sans"/>
                <w:sz w:val="20"/>
                <w:szCs w:val="20"/>
                <w:lang w:val="es-ES" w:eastAsia="ar-SA"/>
              </w:rPr>
              <w:t>Administrador del contrato.</w:t>
            </w:r>
          </w:p>
        </w:tc>
      </w:tr>
      <w:tr w:rsidR="001661E8" w:rsidRPr="008D3360" w14:paraId="0D496224" w14:textId="77777777" w:rsidTr="0039093A">
        <w:trPr>
          <w:jc w:val="center"/>
        </w:trPr>
        <w:tc>
          <w:tcPr>
            <w:tcW w:w="1626" w:type="pct"/>
            <w:shd w:val="clear" w:color="auto" w:fill="auto"/>
          </w:tcPr>
          <w:p w14:paraId="3C91CFCE"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hAnsi="Noto Sans" w:cs="Noto Sans"/>
                <w:sz w:val="20"/>
                <w:szCs w:val="20"/>
              </w:rPr>
              <w:t>El licitante adjudicado proporcionará al Administrador del Contrato con copia a la CPSMA conforme al anexo técnico un Calendario de Despliegue del Sistema Evaluado considerando todas las Unidades de Hemodiálisis incluidas en el contrato</w:t>
            </w:r>
            <w:r w:rsidRPr="008D3360">
              <w:rPr>
                <w:rFonts w:ascii="Noto Sans" w:hAnsi="Noto Sans" w:cs="Noto Sans"/>
                <w:sz w:val="20"/>
                <w:szCs w:val="20"/>
              </w:rPr>
              <w:tab/>
            </w:r>
          </w:p>
        </w:tc>
        <w:tc>
          <w:tcPr>
            <w:tcW w:w="841" w:type="pct"/>
            <w:tcBorders>
              <w:top w:val="single" w:sz="4" w:space="0" w:color="auto"/>
              <w:left w:val="single" w:sz="4" w:space="0" w:color="auto"/>
              <w:bottom w:val="single" w:sz="4" w:space="0" w:color="auto"/>
              <w:right w:val="single" w:sz="4" w:space="0" w:color="auto"/>
            </w:tcBorders>
          </w:tcPr>
          <w:p w14:paraId="40DDEAB3" w14:textId="77777777" w:rsidR="001661E8" w:rsidRPr="008D3360" w:rsidRDefault="001661E8" w:rsidP="0039093A">
            <w:pPr>
              <w:pStyle w:val="Sinespaciado"/>
              <w:spacing w:before="120" w:after="120"/>
              <w:jc w:val="both"/>
              <w:rPr>
                <w:rFonts w:ascii="Noto Sans" w:hAnsi="Noto Sans" w:cs="Noto Sans"/>
                <w:sz w:val="20"/>
                <w:szCs w:val="20"/>
              </w:rPr>
            </w:pPr>
            <w:r w:rsidRPr="008D3360">
              <w:rPr>
                <w:rFonts w:ascii="Noto Sans" w:eastAsia="Times New Roman" w:hAnsi="Noto Sans" w:cs="Noto Sans"/>
                <w:sz w:val="20"/>
                <w:szCs w:val="20"/>
                <w:lang w:val="es-ES" w:eastAsia="ar-SA"/>
              </w:rPr>
              <w:t>Por cada día natural de atraso a partir de que se exceda el plazo de 2 (dos) días hábiles posteriores a la fecha de aprobación del sistema de información en sitio</w:t>
            </w:r>
          </w:p>
        </w:tc>
        <w:tc>
          <w:tcPr>
            <w:tcW w:w="882" w:type="pct"/>
            <w:tcBorders>
              <w:top w:val="single" w:sz="4" w:space="0" w:color="auto"/>
              <w:left w:val="single" w:sz="4" w:space="0" w:color="auto"/>
              <w:bottom w:val="single" w:sz="4" w:space="0" w:color="auto"/>
              <w:right w:val="single" w:sz="4" w:space="0" w:color="auto"/>
            </w:tcBorders>
          </w:tcPr>
          <w:p w14:paraId="1C81BF34" w14:textId="77777777" w:rsidR="001661E8" w:rsidRPr="008D3360" w:rsidRDefault="001661E8" w:rsidP="0039093A">
            <w:pPr>
              <w:pStyle w:val="Sinespaciado"/>
              <w:spacing w:before="120" w:after="120"/>
              <w:jc w:val="both"/>
              <w:rPr>
                <w:rFonts w:ascii="Noto Sans" w:hAnsi="Noto Sans" w:cs="Noto Sans"/>
                <w:sz w:val="20"/>
                <w:szCs w:val="20"/>
              </w:rPr>
            </w:pPr>
            <w:r w:rsidRPr="008D3360">
              <w:rPr>
                <w:rFonts w:ascii="Noto Sans" w:hAnsi="Noto Sans" w:cs="Noto Sans"/>
                <w:sz w:val="20"/>
                <w:szCs w:val="20"/>
              </w:rPr>
              <w:t>0.2% diario sobre el valor de la garantía del contrato, en su proporcionalidad por Unidad Médica, sin incluir el IVA.</w:t>
            </w:r>
          </w:p>
        </w:tc>
        <w:tc>
          <w:tcPr>
            <w:tcW w:w="837" w:type="pct"/>
          </w:tcPr>
          <w:p w14:paraId="3890F021"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Administrador del Contrato.</w:t>
            </w:r>
          </w:p>
        </w:tc>
        <w:tc>
          <w:tcPr>
            <w:tcW w:w="814" w:type="pct"/>
          </w:tcPr>
          <w:p w14:paraId="2B58EB58"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Administrador del contrato.</w:t>
            </w:r>
          </w:p>
        </w:tc>
      </w:tr>
    </w:tbl>
    <w:p w14:paraId="5DCEDA21" w14:textId="77777777" w:rsidR="001661E8" w:rsidRPr="00543AE6" w:rsidRDefault="001661E8" w:rsidP="00DC450E">
      <w:pPr>
        <w:pStyle w:val="Ttulo2"/>
        <w:numPr>
          <w:ilvl w:val="1"/>
          <w:numId w:val="67"/>
        </w:numPr>
        <w:spacing w:before="120" w:after="120"/>
        <w:ind w:left="1440"/>
        <w:rPr>
          <w:rFonts w:ascii="Noto Sans" w:hAnsi="Noto Sans" w:cs="Noto Sans"/>
          <w:sz w:val="22"/>
          <w:szCs w:val="22"/>
        </w:rPr>
      </w:pPr>
      <w:bookmarkStart w:id="101" w:name="_Toc162337510"/>
      <w:r w:rsidRPr="00543AE6">
        <w:rPr>
          <w:rFonts w:ascii="Noto Sans" w:hAnsi="Noto Sans" w:cs="Noto Sans"/>
          <w:sz w:val="22"/>
          <w:szCs w:val="22"/>
        </w:rPr>
        <w:t>Deducciones por incumplimiento parcial o deficiente en la prestación del servicio de hemodiálisis.</w:t>
      </w:r>
      <w:bookmarkEnd w:id="99"/>
      <w:bookmarkEnd w:id="100"/>
      <w:bookmarkEnd w:id="101"/>
    </w:p>
    <w:p w14:paraId="63931D98" w14:textId="77777777" w:rsidR="001661E8" w:rsidRPr="008D3360" w:rsidRDefault="001661E8" w:rsidP="001661E8">
      <w:pPr>
        <w:pStyle w:val="Sinespaciado"/>
        <w:spacing w:before="120" w:after="120"/>
        <w:jc w:val="both"/>
        <w:rPr>
          <w:rFonts w:ascii="Noto Sans" w:eastAsia="Times New Roman" w:hAnsi="Noto Sans" w:cs="Noto Sans"/>
          <w:bCs/>
          <w:sz w:val="20"/>
          <w:szCs w:val="20"/>
          <w:lang w:val="es-ES" w:eastAsia="ar-SA"/>
        </w:rPr>
      </w:pPr>
      <w:r w:rsidRPr="008D3360">
        <w:rPr>
          <w:rFonts w:ascii="Noto Sans" w:eastAsia="Times New Roman" w:hAnsi="Noto Sans" w:cs="Noto Sans"/>
          <w:bCs/>
          <w:sz w:val="20"/>
          <w:szCs w:val="20"/>
          <w:lang w:val="es-ES" w:eastAsia="ar-SA"/>
        </w:rPr>
        <w:t xml:space="preserve">De conformidad con el artículo 53 Bis de la Ley de Adquisiciones, Arrendamientos y Servicios del Sector Público, el Instituto podrá aplicar deducciones al pago de los servicios con motivo del incumplimiento total </w:t>
      </w:r>
      <w:r w:rsidRPr="008D3360">
        <w:rPr>
          <w:rFonts w:ascii="Noto Sans" w:eastAsia="Times New Roman" w:hAnsi="Noto Sans" w:cs="Noto Sans"/>
          <w:bCs/>
          <w:sz w:val="20"/>
          <w:szCs w:val="20"/>
          <w:lang w:val="es-ES" w:eastAsia="ar-SA"/>
        </w:rPr>
        <w:lastRenderedPageBreak/>
        <w:t>parcial o deficiente en que pudiera incurrir el licitante adjudicado respecto de las partidas o conceptos que integran el contrato, las cuales no excederán del monto de la garantía de cumplimiento establecida en el mismo.</w:t>
      </w:r>
    </w:p>
    <w:p w14:paraId="1DE348DB" w14:textId="77777777" w:rsidR="001661E8" w:rsidRPr="008D3360" w:rsidRDefault="001661E8" w:rsidP="001661E8">
      <w:pPr>
        <w:pStyle w:val="Sinespaciado"/>
        <w:spacing w:before="120" w:after="120"/>
        <w:jc w:val="both"/>
        <w:rPr>
          <w:rFonts w:ascii="Noto Sans" w:eastAsia="Times New Roman" w:hAnsi="Noto Sans" w:cs="Noto Sans"/>
          <w:bCs/>
          <w:sz w:val="20"/>
          <w:szCs w:val="20"/>
          <w:lang w:val="es-ES" w:eastAsia="ar-SA"/>
        </w:rPr>
      </w:pPr>
      <w:r w:rsidRPr="008D3360">
        <w:rPr>
          <w:rFonts w:ascii="Noto Sans" w:eastAsia="Times New Roman" w:hAnsi="Noto Sans" w:cs="Noto Sans"/>
          <w:bCs/>
          <w:sz w:val="20"/>
          <w:szCs w:val="20"/>
          <w:lang w:val="es-ES" w:eastAsia="ar-SA"/>
        </w:rPr>
        <w:t>Dichas deductivas serán determinadas en función de los servicios que hayan sido prestados deficientemente y deberán ser calculadas de acuerdo a lo establecido en los artículos 53 Bis de la Ley de Adquisiciones, Arrendamientos y Servicios del Sector Público, 97 de su Reglamento y 4.3.3 del Manual Administrativo de Aplicación General en Materia de Adquisiciones, Arrendamientos y Servicios del Sector Público.</w:t>
      </w:r>
    </w:p>
    <w:p w14:paraId="336EBDF8" w14:textId="77777777" w:rsidR="001661E8" w:rsidRPr="008D3360" w:rsidRDefault="001661E8" w:rsidP="001661E8">
      <w:pPr>
        <w:pStyle w:val="Sinespaciado"/>
        <w:spacing w:before="120" w:after="120"/>
        <w:jc w:val="both"/>
        <w:rPr>
          <w:rFonts w:ascii="Noto Sans" w:eastAsia="Times New Roman" w:hAnsi="Noto Sans" w:cs="Noto Sans"/>
          <w:bCs/>
          <w:sz w:val="20"/>
          <w:szCs w:val="20"/>
          <w:lang w:val="es-ES" w:eastAsia="ar-SA"/>
        </w:rPr>
      </w:pPr>
      <w:r w:rsidRPr="008D3360">
        <w:rPr>
          <w:rFonts w:ascii="Noto Sans" w:eastAsia="Times New Roman" w:hAnsi="Noto Sans" w:cs="Noto Sans"/>
          <w:bCs/>
          <w:sz w:val="20"/>
          <w:szCs w:val="20"/>
          <w:lang w:val="es-ES" w:eastAsia="ar-SA"/>
        </w:rPr>
        <w:t>En ningún caso las deducciones podrán negociarse en especie.</w:t>
      </w:r>
    </w:p>
    <w:p w14:paraId="3A7AA6B7" w14:textId="77777777" w:rsidR="001661E8" w:rsidRPr="008D3360" w:rsidRDefault="001661E8" w:rsidP="001661E8">
      <w:pPr>
        <w:pStyle w:val="Sinespaciado"/>
        <w:spacing w:before="120" w:after="120"/>
        <w:jc w:val="both"/>
        <w:rPr>
          <w:rFonts w:ascii="Noto Sans" w:eastAsia="Times New Roman" w:hAnsi="Noto Sans" w:cs="Noto Sans"/>
          <w:bCs/>
          <w:sz w:val="20"/>
          <w:szCs w:val="20"/>
          <w:lang w:val="es-ES" w:eastAsia="ar-SA"/>
        </w:rPr>
      </w:pPr>
      <w:r w:rsidRPr="008D3360">
        <w:rPr>
          <w:rFonts w:ascii="Noto Sans" w:eastAsia="Times New Roman" w:hAnsi="Noto Sans" w:cs="Noto Sans"/>
          <w:bCs/>
          <w:sz w:val="20"/>
          <w:szCs w:val="20"/>
          <w:lang w:val="es-ES" w:eastAsia="ar-SA"/>
        </w:rPr>
        <w:t>El Administrador del Contrato será el responsable de calcular, aplicar y dar seguimiento a las penas convencionales y deducciones, según sea el caso, así como de notificarlas al licitante adjudicado para que éste realice el pago correspondiente y le notifique las deducciones que en su caso se haya hecho acreedor.</w:t>
      </w:r>
    </w:p>
    <w:p w14:paraId="0E5A893C"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Los límites de incumplimiento respecto de las deductivas serán hasta por el monto de la garantía de cumplimiento,</w:t>
      </w:r>
    </w:p>
    <w:p w14:paraId="424F729A"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Así mismo la deducción deberá considerar que es más IVA.</w:t>
      </w:r>
    </w:p>
    <w:p w14:paraId="7CEC536F" w14:textId="77777777" w:rsidR="001661E8" w:rsidRPr="008D3360" w:rsidRDefault="001661E8" w:rsidP="001661E8">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eastAsia="ar-SA"/>
        </w:rPr>
        <w:t xml:space="preserve">El Instituto descontará las cantidades por concepto de deductivas </w:t>
      </w:r>
      <w:r w:rsidRPr="008D3360">
        <w:rPr>
          <w:rFonts w:ascii="Noto Sans" w:eastAsia="Times New Roman" w:hAnsi="Noto Sans" w:cs="Noto Sans"/>
          <w:sz w:val="20"/>
          <w:szCs w:val="20"/>
          <w:lang w:val="es-ES" w:eastAsia="ar-SA"/>
        </w:rPr>
        <w:t>de la factura</w:t>
      </w:r>
      <w:r w:rsidRPr="008D3360">
        <w:rPr>
          <w:rFonts w:ascii="Noto Sans" w:eastAsia="Times New Roman" w:hAnsi="Noto Sans" w:cs="Noto Sans"/>
          <w:sz w:val="20"/>
          <w:szCs w:val="20"/>
          <w:lang w:eastAsia="ar-SA"/>
        </w:rPr>
        <w:t xml:space="preserve"> </w:t>
      </w:r>
      <w:r w:rsidRPr="008D3360">
        <w:rPr>
          <w:rFonts w:ascii="Noto Sans" w:eastAsia="Times New Roman" w:hAnsi="Noto Sans" w:cs="Noto Sans"/>
          <w:sz w:val="20"/>
          <w:szCs w:val="20"/>
          <w:lang w:val="es-ES" w:eastAsia="ar-SA"/>
        </w:rPr>
        <w:t>que el licitante adjudicado presente para su cobro.</w:t>
      </w:r>
    </w:p>
    <w:p w14:paraId="1149D332" w14:textId="77777777" w:rsidR="001661E8" w:rsidRPr="008D3360" w:rsidRDefault="001661E8" w:rsidP="001661E8">
      <w:pPr>
        <w:pStyle w:val="Sinespaciado"/>
        <w:spacing w:before="120" w:after="120"/>
        <w:jc w:val="both"/>
        <w:rPr>
          <w:rFonts w:ascii="Noto Sans" w:eastAsia="Times New Roman" w:hAnsi="Noto Sans" w:cs="Noto Sans"/>
          <w:bCs/>
          <w:sz w:val="20"/>
          <w:szCs w:val="20"/>
          <w:lang w:val="es-ES" w:eastAsia="ar-SA"/>
        </w:rPr>
      </w:pPr>
      <w:r w:rsidRPr="008D3360">
        <w:rPr>
          <w:rFonts w:ascii="Noto Sans" w:eastAsia="Times New Roman" w:hAnsi="Noto Sans" w:cs="Noto Sans"/>
          <w:bCs/>
          <w:sz w:val="20"/>
          <w:szCs w:val="20"/>
          <w:lang w:val="es-ES" w:eastAsia="ar-SA"/>
        </w:rPr>
        <w:t>Las deducciones por deficiencias en la prestación del servicio se calcularán, por cada día de atraso en la prestación del servicio, de acuerdo con el porcentaje de penalización establecido, de acuerdo a lo siguiente: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1463"/>
        <w:gridCol w:w="1588"/>
        <w:gridCol w:w="1511"/>
        <w:gridCol w:w="1375"/>
        <w:gridCol w:w="1375"/>
        <w:gridCol w:w="1288"/>
      </w:tblGrid>
      <w:tr w:rsidR="001661E8" w:rsidRPr="008D3360" w14:paraId="26032FD4" w14:textId="77777777" w:rsidTr="0039093A">
        <w:trPr>
          <w:trHeight w:val="726"/>
          <w:tblHeader/>
          <w:jc w:val="center"/>
        </w:trPr>
        <w:tc>
          <w:tcPr>
            <w:tcW w:w="766" w:type="pct"/>
            <w:shd w:val="clear" w:color="auto" w:fill="B8CCE4"/>
            <w:vAlign w:val="center"/>
          </w:tcPr>
          <w:p w14:paraId="5837E108"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Concepto</w:t>
            </w:r>
          </w:p>
        </w:tc>
        <w:tc>
          <w:tcPr>
            <w:tcW w:w="711" w:type="pct"/>
            <w:shd w:val="clear" w:color="auto" w:fill="B8CCE4"/>
            <w:vAlign w:val="center"/>
          </w:tcPr>
          <w:p w14:paraId="72C0CEC3" w14:textId="77777777" w:rsidR="001661E8" w:rsidRPr="008D3360" w:rsidRDefault="001661E8" w:rsidP="0039093A">
            <w:pPr>
              <w:pStyle w:val="Sinespaciado"/>
              <w:spacing w:before="120" w:after="120"/>
              <w:jc w:val="both"/>
              <w:rPr>
                <w:rFonts w:ascii="Noto Sans" w:eastAsia="Times New Roman" w:hAnsi="Noto Sans" w:cs="Noto Sans"/>
                <w:bCs/>
                <w:sz w:val="20"/>
                <w:szCs w:val="20"/>
                <w:lang w:val="es-ES" w:eastAsia="ar-SA"/>
              </w:rPr>
            </w:pPr>
            <w:r w:rsidRPr="008D3360">
              <w:rPr>
                <w:rFonts w:ascii="Noto Sans" w:eastAsia="Times New Roman" w:hAnsi="Noto Sans" w:cs="Noto Sans"/>
                <w:sz w:val="20"/>
                <w:szCs w:val="20"/>
                <w:lang w:val="es-ES" w:eastAsia="ar-SA"/>
              </w:rPr>
              <w:t>Niveles de servicio</w:t>
            </w:r>
          </w:p>
        </w:tc>
        <w:tc>
          <w:tcPr>
            <w:tcW w:w="766" w:type="pct"/>
            <w:shd w:val="clear" w:color="auto" w:fill="B8CCE4"/>
            <w:vAlign w:val="center"/>
          </w:tcPr>
          <w:p w14:paraId="69C90D64"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Unidad de medida</w:t>
            </w:r>
          </w:p>
          <w:p w14:paraId="6113AD96"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para la deducción</w:t>
            </w:r>
          </w:p>
        </w:tc>
        <w:tc>
          <w:tcPr>
            <w:tcW w:w="726" w:type="pct"/>
            <w:shd w:val="clear" w:color="auto" w:fill="B8CCE4"/>
            <w:vAlign w:val="center"/>
          </w:tcPr>
          <w:p w14:paraId="4AF741C9"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Deducción</w:t>
            </w:r>
          </w:p>
        </w:tc>
        <w:tc>
          <w:tcPr>
            <w:tcW w:w="698" w:type="pct"/>
            <w:shd w:val="clear" w:color="auto" w:fill="B8CCE4"/>
            <w:vAlign w:val="center"/>
          </w:tcPr>
          <w:p w14:paraId="0AA3A440"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Límite de incumplimiento motivo de rescisión del contrato</w:t>
            </w:r>
          </w:p>
        </w:tc>
        <w:tc>
          <w:tcPr>
            <w:tcW w:w="698" w:type="pct"/>
            <w:shd w:val="clear" w:color="auto" w:fill="B8CCE4"/>
            <w:vAlign w:val="center"/>
          </w:tcPr>
          <w:p w14:paraId="42E0D1C3"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Responsable de reportar el incumplimiento</w:t>
            </w:r>
          </w:p>
        </w:tc>
        <w:tc>
          <w:tcPr>
            <w:tcW w:w="635" w:type="pct"/>
            <w:shd w:val="clear" w:color="auto" w:fill="B8CCE4"/>
            <w:vAlign w:val="center"/>
          </w:tcPr>
          <w:p w14:paraId="45DC0D9E"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Administrador del contrato será Responsable del cálculo, notificación de la deducción</w:t>
            </w:r>
          </w:p>
        </w:tc>
      </w:tr>
      <w:tr w:rsidR="001661E8" w:rsidRPr="008D3360" w14:paraId="75060D0F" w14:textId="77777777" w:rsidTr="0039093A">
        <w:trPr>
          <w:trHeight w:val="313"/>
          <w:jc w:val="center"/>
        </w:trPr>
        <w:tc>
          <w:tcPr>
            <w:tcW w:w="766" w:type="pct"/>
            <w:shd w:val="clear" w:color="auto" w:fill="auto"/>
          </w:tcPr>
          <w:p w14:paraId="634EB227" w14:textId="7B507ED4"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L</w:t>
            </w:r>
            <w:r w:rsidRPr="008D3360">
              <w:rPr>
                <w:rFonts w:ascii="Noto Sans" w:eastAsia="Times New Roman" w:hAnsi="Noto Sans" w:cs="Noto Sans"/>
                <w:sz w:val="20"/>
                <w:szCs w:val="20"/>
                <w:lang w:eastAsia="ar-SA"/>
              </w:rPr>
              <w:t xml:space="preserve">a transición del acceso vascular temporal por un acceso vascular definitivo para los pacientes con permanencia en el </w:t>
            </w:r>
            <w:r w:rsidR="00543AE6" w:rsidRPr="008D3360">
              <w:rPr>
                <w:rFonts w:ascii="Noto Sans" w:eastAsia="Times New Roman" w:hAnsi="Noto Sans" w:cs="Noto Sans"/>
                <w:sz w:val="20"/>
                <w:szCs w:val="20"/>
                <w:lang w:eastAsia="ar-SA"/>
              </w:rPr>
              <w:t>programa</w:t>
            </w:r>
            <w:r w:rsidRPr="008D3360">
              <w:rPr>
                <w:rFonts w:ascii="Noto Sans" w:eastAsia="Times New Roman" w:hAnsi="Noto Sans" w:cs="Noto Sans"/>
                <w:sz w:val="20"/>
                <w:szCs w:val="20"/>
                <w:lang w:eastAsia="ar-SA"/>
              </w:rPr>
              <w:t xml:space="preserve"> no deberá ser por un tiempo mayor de:</w:t>
            </w:r>
          </w:p>
        </w:tc>
        <w:tc>
          <w:tcPr>
            <w:tcW w:w="711" w:type="pct"/>
            <w:shd w:val="clear" w:color="auto" w:fill="auto"/>
          </w:tcPr>
          <w:p w14:paraId="5D156FB6"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3 (tres) meses de haber ingresado a la unidad de hemodiálisis subrogada.</w:t>
            </w:r>
          </w:p>
        </w:tc>
        <w:tc>
          <w:tcPr>
            <w:tcW w:w="766" w:type="pct"/>
            <w:shd w:val="clear" w:color="auto" w:fill="auto"/>
          </w:tcPr>
          <w:p w14:paraId="1A6B8863" w14:textId="0266884C"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Falta en el cambio, a algún paciente(</w:t>
            </w:r>
            <w:r w:rsidR="00543AE6" w:rsidRPr="008D3360">
              <w:rPr>
                <w:rFonts w:ascii="Noto Sans" w:eastAsia="Times New Roman" w:hAnsi="Noto Sans" w:cs="Noto Sans"/>
                <w:sz w:val="20"/>
                <w:szCs w:val="20"/>
                <w:lang w:val="es-ES" w:eastAsia="ar-SA"/>
              </w:rPr>
              <w:t>s) del</w:t>
            </w:r>
            <w:r w:rsidRPr="008D3360">
              <w:rPr>
                <w:rFonts w:ascii="Noto Sans" w:eastAsia="Times New Roman" w:hAnsi="Noto Sans" w:cs="Noto Sans"/>
                <w:sz w:val="20"/>
                <w:szCs w:val="20"/>
                <w:lang w:val="es-ES" w:eastAsia="ar-SA"/>
              </w:rPr>
              <w:t xml:space="preserve"> acceso vascular temporal por el definitivo en el plazo establecido</w:t>
            </w:r>
          </w:p>
        </w:tc>
        <w:tc>
          <w:tcPr>
            <w:tcW w:w="726" w:type="pct"/>
            <w:shd w:val="clear" w:color="auto" w:fill="auto"/>
          </w:tcPr>
          <w:p w14:paraId="2A5C0DB1"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El 5% sobre el valor total de la factura mensual sin el IVA, cuando ocurra que a algún paciente(s) no se le haya realizado el cambio.</w:t>
            </w:r>
          </w:p>
        </w:tc>
        <w:tc>
          <w:tcPr>
            <w:tcW w:w="698" w:type="pct"/>
            <w:shd w:val="clear" w:color="auto" w:fill="auto"/>
          </w:tcPr>
          <w:p w14:paraId="2885FCF8" w14:textId="10B65C9B"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El límite de la deducción será de hasta el 10% del monto </w:t>
            </w:r>
            <w:r w:rsidR="00543AE6" w:rsidRPr="008D3360">
              <w:rPr>
                <w:rFonts w:ascii="Noto Sans" w:eastAsia="Times New Roman" w:hAnsi="Noto Sans" w:cs="Noto Sans"/>
                <w:sz w:val="20"/>
                <w:szCs w:val="20"/>
                <w:lang w:val="es-ES" w:eastAsia="ar-SA"/>
              </w:rPr>
              <w:t>máximo del</w:t>
            </w:r>
            <w:r w:rsidRPr="008D3360">
              <w:rPr>
                <w:rFonts w:ascii="Noto Sans" w:eastAsia="Times New Roman" w:hAnsi="Noto Sans" w:cs="Noto Sans"/>
                <w:sz w:val="20"/>
                <w:szCs w:val="20"/>
                <w:lang w:val="es-ES" w:eastAsia="ar-SA"/>
              </w:rPr>
              <w:t xml:space="preserve"> contrato</w:t>
            </w:r>
          </w:p>
        </w:tc>
        <w:tc>
          <w:tcPr>
            <w:tcW w:w="698" w:type="pct"/>
          </w:tcPr>
          <w:p w14:paraId="37467C61" w14:textId="27855465"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Jefe de Servicio de </w:t>
            </w:r>
            <w:r w:rsidR="00543AE6" w:rsidRPr="008D3360">
              <w:rPr>
                <w:rFonts w:ascii="Noto Sans" w:eastAsia="Times New Roman" w:hAnsi="Noto Sans" w:cs="Noto Sans"/>
                <w:sz w:val="20"/>
                <w:szCs w:val="20"/>
                <w:lang w:val="es-ES" w:eastAsia="ar-SA"/>
              </w:rPr>
              <w:t>Nefrología, de</w:t>
            </w:r>
            <w:r w:rsidRPr="008D3360">
              <w:rPr>
                <w:rFonts w:ascii="Noto Sans" w:eastAsia="Times New Roman" w:hAnsi="Noto Sans" w:cs="Noto Sans"/>
                <w:sz w:val="20"/>
                <w:szCs w:val="20"/>
                <w:lang w:val="es-ES" w:eastAsia="ar-SA"/>
              </w:rPr>
              <w:t xml:space="preserve"> Medicina Interna </w:t>
            </w:r>
            <w:r w:rsidR="00543AE6">
              <w:rPr>
                <w:rFonts w:ascii="Noto Sans" w:eastAsia="Times New Roman" w:hAnsi="Noto Sans" w:cs="Noto Sans"/>
                <w:sz w:val="20"/>
                <w:szCs w:val="20"/>
                <w:lang w:val="es-ES" w:eastAsia="ar-SA"/>
              </w:rPr>
              <w:t>o</w:t>
            </w:r>
            <w:r w:rsidRPr="008D3360">
              <w:rPr>
                <w:rFonts w:ascii="Noto Sans" w:eastAsia="Times New Roman" w:hAnsi="Noto Sans" w:cs="Noto Sans"/>
                <w:sz w:val="20"/>
                <w:szCs w:val="20"/>
                <w:lang w:val="es-ES" w:eastAsia="ar-SA"/>
              </w:rPr>
              <w:t xml:space="preserve"> </w:t>
            </w:r>
            <w:r w:rsidR="00543AE6" w:rsidRPr="008D3360">
              <w:rPr>
                <w:rFonts w:ascii="Noto Sans" w:eastAsia="Times New Roman" w:hAnsi="Noto Sans" w:cs="Noto Sans"/>
                <w:sz w:val="20"/>
                <w:szCs w:val="20"/>
                <w:lang w:val="es-ES" w:eastAsia="ar-SA"/>
              </w:rPr>
              <w:t>director</w:t>
            </w:r>
            <w:r w:rsidRPr="008D3360">
              <w:rPr>
                <w:rFonts w:ascii="Noto Sans" w:eastAsia="Times New Roman" w:hAnsi="Noto Sans" w:cs="Noto Sans"/>
                <w:sz w:val="20"/>
                <w:szCs w:val="20"/>
                <w:lang w:val="es-ES" w:eastAsia="ar-SA"/>
              </w:rPr>
              <w:t xml:space="preserve"> de Unidad </w:t>
            </w:r>
            <w:r w:rsidR="00543AE6" w:rsidRPr="008D3360">
              <w:rPr>
                <w:rFonts w:ascii="Noto Sans" w:eastAsia="Times New Roman" w:hAnsi="Noto Sans" w:cs="Noto Sans"/>
                <w:sz w:val="20"/>
                <w:szCs w:val="20"/>
                <w:lang w:val="es-ES" w:eastAsia="ar-SA"/>
              </w:rPr>
              <w:t xml:space="preserve">Médica </w:t>
            </w:r>
          </w:p>
        </w:tc>
        <w:tc>
          <w:tcPr>
            <w:tcW w:w="635" w:type="pct"/>
          </w:tcPr>
          <w:p w14:paraId="261E5741"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Jefe de Servicios Prestaciones Medicas</w:t>
            </w:r>
          </w:p>
        </w:tc>
      </w:tr>
      <w:tr w:rsidR="001661E8" w:rsidRPr="008D3360" w14:paraId="68990546" w14:textId="77777777" w:rsidTr="0039093A">
        <w:trPr>
          <w:trHeight w:val="347"/>
          <w:jc w:val="center"/>
        </w:trPr>
        <w:tc>
          <w:tcPr>
            <w:tcW w:w="766" w:type="pct"/>
            <w:tcBorders>
              <w:top w:val="single" w:sz="4" w:space="0" w:color="auto"/>
              <w:left w:val="single" w:sz="4" w:space="0" w:color="auto"/>
              <w:bottom w:val="single" w:sz="4" w:space="0" w:color="auto"/>
              <w:right w:val="single" w:sz="4" w:space="0" w:color="auto"/>
            </w:tcBorders>
            <w:shd w:val="clear" w:color="auto" w:fill="auto"/>
          </w:tcPr>
          <w:p w14:paraId="042FFE5A"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bookmarkStart w:id="102" w:name="precision_33"/>
            <w:bookmarkEnd w:id="102"/>
            <w:r w:rsidRPr="008D3360">
              <w:rPr>
                <w:rFonts w:ascii="Noto Sans" w:eastAsia="Times New Roman" w:hAnsi="Noto Sans" w:cs="Noto Sans"/>
                <w:sz w:val="20"/>
                <w:szCs w:val="20"/>
                <w:lang w:val="es-ES" w:eastAsia="ar-SA"/>
              </w:rPr>
              <w:t xml:space="preserve">Reporte de laboratorio acreditado, de las pruebas </w:t>
            </w:r>
            <w:r w:rsidRPr="008D3360">
              <w:rPr>
                <w:rFonts w:ascii="Noto Sans" w:eastAsia="Times New Roman" w:hAnsi="Noto Sans" w:cs="Noto Sans"/>
                <w:sz w:val="20"/>
                <w:szCs w:val="20"/>
                <w:lang w:val="es-ES" w:eastAsia="ar-SA"/>
              </w:rPr>
              <w:lastRenderedPageBreak/>
              <w:t xml:space="preserve">realizadas para asegurar la calidad del “Agua de Diálisis” de acuerdo con las especificaciones de la NOM-003-SSA3-2010 </w:t>
            </w:r>
          </w:p>
          <w:p w14:paraId="403D6696"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 </w:t>
            </w:r>
          </w:p>
          <w:p w14:paraId="0E95628F" w14:textId="613DFA2E"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La unidad en </w:t>
            </w:r>
            <w:r w:rsidR="00543AE6" w:rsidRPr="008D3360">
              <w:rPr>
                <w:rFonts w:ascii="Noto Sans" w:eastAsia="Times New Roman" w:hAnsi="Noto Sans" w:cs="Noto Sans"/>
                <w:sz w:val="20"/>
                <w:szCs w:val="20"/>
                <w:lang w:val="es-ES" w:eastAsia="ar-SA"/>
              </w:rPr>
              <w:t>funcionamiento</w:t>
            </w:r>
            <w:r w:rsidRPr="008D3360">
              <w:rPr>
                <w:rFonts w:ascii="Noto Sans" w:eastAsia="Times New Roman" w:hAnsi="Noto Sans" w:cs="Noto Sans"/>
                <w:sz w:val="20"/>
                <w:szCs w:val="20"/>
                <w:lang w:val="es-ES" w:eastAsia="ar-SA"/>
              </w:rPr>
              <w:t xml:space="preserve"> deberá contar con un resultado de análisis bacteriológico.</w:t>
            </w:r>
          </w:p>
          <w:p w14:paraId="13F2C82A"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14:paraId="63F5C048"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lastRenderedPageBreak/>
              <w:t xml:space="preserve">Resultados de análisis bacteriológico dentro de los </w:t>
            </w:r>
            <w:r w:rsidRPr="008D3360">
              <w:rPr>
                <w:rFonts w:ascii="Noto Sans" w:eastAsia="Times New Roman" w:hAnsi="Noto Sans" w:cs="Noto Sans"/>
                <w:sz w:val="20"/>
                <w:szCs w:val="20"/>
                <w:lang w:val="es-ES" w:eastAsia="ar-SA"/>
              </w:rPr>
              <w:lastRenderedPageBreak/>
              <w:t xml:space="preserve">parámetros solicitados por la  NOM-003-SSA3-2010, con base en </w:t>
            </w:r>
            <w:r w:rsidRPr="008D3360">
              <w:rPr>
                <w:rFonts w:ascii="Noto Sans" w:eastAsia="Times New Roman" w:hAnsi="Noto Sans" w:cs="Noto Sans"/>
                <w:sz w:val="20"/>
                <w:szCs w:val="20"/>
                <w:lang w:eastAsia="ar-SA"/>
              </w:rPr>
              <w:t xml:space="preserve">la fecha que se haya determinado en conjunto entre el licitante adjudicado y el Administrador de contrato, las fechas en que el licitante adjudicado prestador de servicio  determinará y notificará al Administrador del Contrato, las fechas en que éste deberá entregar la copia simple de los reportes originales de los resultados de las pruebas realizadas para asegurar la calidad del </w:t>
            </w:r>
            <w:r w:rsidRPr="008D3360">
              <w:rPr>
                <w:rFonts w:ascii="Noto Sans" w:eastAsia="Times New Roman" w:hAnsi="Noto Sans" w:cs="Noto Sans"/>
                <w:sz w:val="20"/>
                <w:szCs w:val="20"/>
                <w:lang w:eastAsia="ar-SA"/>
              </w:rPr>
              <w:lastRenderedPageBreak/>
              <w:t>agua</w:t>
            </w:r>
          </w:p>
        </w:tc>
        <w:tc>
          <w:tcPr>
            <w:tcW w:w="766" w:type="pct"/>
            <w:tcBorders>
              <w:top w:val="single" w:sz="4" w:space="0" w:color="auto"/>
              <w:left w:val="single" w:sz="4" w:space="0" w:color="auto"/>
              <w:bottom w:val="single" w:sz="4" w:space="0" w:color="auto"/>
              <w:right w:val="single" w:sz="4" w:space="0" w:color="auto"/>
            </w:tcBorders>
          </w:tcPr>
          <w:p w14:paraId="65DE7FDE" w14:textId="5173AD81"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lastRenderedPageBreak/>
              <w:t xml:space="preserve">Cumplir con las especificaciones </w:t>
            </w:r>
            <w:r w:rsidR="00543AE6" w:rsidRPr="008D3360">
              <w:rPr>
                <w:rFonts w:ascii="Noto Sans" w:eastAsia="Times New Roman" w:hAnsi="Noto Sans" w:cs="Noto Sans"/>
                <w:sz w:val="20"/>
                <w:szCs w:val="20"/>
                <w:lang w:val="es-ES" w:eastAsia="ar-SA"/>
              </w:rPr>
              <w:t>de la</w:t>
            </w:r>
            <w:r w:rsidRPr="008D3360">
              <w:rPr>
                <w:rFonts w:ascii="Noto Sans" w:eastAsia="Times New Roman" w:hAnsi="Noto Sans" w:cs="Noto Sans"/>
                <w:sz w:val="20"/>
                <w:szCs w:val="20"/>
                <w:lang w:val="es-ES" w:eastAsia="ar-SA"/>
              </w:rPr>
              <w:t xml:space="preserve"> calidad </w:t>
            </w:r>
            <w:r w:rsidRPr="008D3360">
              <w:rPr>
                <w:rFonts w:ascii="Noto Sans" w:eastAsia="Times New Roman" w:hAnsi="Noto Sans" w:cs="Noto Sans"/>
                <w:sz w:val="20"/>
                <w:szCs w:val="20"/>
                <w:lang w:val="es-ES" w:eastAsia="ar-SA"/>
              </w:rPr>
              <w:lastRenderedPageBreak/>
              <w:t xml:space="preserve">del agua   de acuerdo </w:t>
            </w:r>
            <w:r w:rsidR="00543AE6" w:rsidRPr="008D3360">
              <w:rPr>
                <w:rFonts w:ascii="Noto Sans" w:eastAsia="Times New Roman" w:hAnsi="Noto Sans" w:cs="Noto Sans"/>
                <w:sz w:val="20"/>
                <w:szCs w:val="20"/>
                <w:lang w:val="es-ES" w:eastAsia="ar-SA"/>
              </w:rPr>
              <w:t>con la</w:t>
            </w:r>
            <w:r w:rsidRPr="008D3360">
              <w:rPr>
                <w:rFonts w:ascii="Noto Sans" w:eastAsia="Times New Roman" w:hAnsi="Noto Sans" w:cs="Noto Sans"/>
                <w:sz w:val="20"/>
                <w:szCs w:val="20"/>
                <w:lang w:val="es-ES" w:eastAsia="ar-SA"/>
              </w:rPr>
              <w:t xml:space="preserve"> NOM NOM-003-SSA3-2010</w:t>
            </w:r>
          </w:p>
        </w:tc>
        <w:tc>
          <w:tcPr>
            <w:tcW w:w="726" w:type="pct"/>
            <w:tcBorders>
              <w:top w:val="single" w:sz="4" w:space="0" w:color="auto"/>
              <w:left w:val="single" w:sz="4" w:space="0" w:color="auto"/>
              <w:bottom w:val="single" w:sz="4" w:space="0" w:color="auto"/>
              <w:right w:val="single" w:sz="4" w:space="0" w:color="auto"/>
            </w:tcBorders>
          </w:tcPr>
          <w:p w14:paraId="23DC4F34"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lastRenderedPageBreak/>
              <w:t xml:space="preserve">5% sobre el valor total de la factura mensual sin </w:t>
            </w:r>
            <w:r w:rsidRPr="008D3360">
              <w:rPr>
                <w:rFonts w:ascii="Noto Sans" w:eastAsia="Times New Roman" w:hAnsi="Noto Sans" w:cs="Noto Sans"/>
                <w:sz w:val="20"/>
                <w:szCs w:val="20"/>
                <w:lang w:val="es-ES" w:eastAsia="ar-SA"/>
              </w:rPr>
              <w:lastRenderedPageBreak/>
              <w:t>IVA.</w:t>
            </w: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55D7326A" w14:textId="44B22C1E"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lastRenderedPageBreak/>
              <w:t xml:space="preserve">El límite de la deducción será de hasta el 10% </w:t>
            </w:r>
            <w:r w:rsidRPr="008D3360">
              <w:rPr>
                <w:rFonts w:ascii="Noto Sans" w:eastAsia="Times New Roman" w:hAnsi="Noto Sans" w:cs="Noto Sans"/>
                <w:sz w:val="20"/>
                <w:szCs w:val="20"/>
                <w:lang w:val="es-ES" w:eastAsia="ar-SA"/>
              </w:rPr>
              <w:lastRenderedPageBreak/>
              <w:t xml:space="preserve">del monto </w:t>
            </w:r>
            <w:r w:rsidR="00543AE6" w:rsidRPr="008D3360">
              <w:rPr>
                <w:rFonts w:ascii="Noto Sans" w:eastAsia="Times New Roman" w:hAnsi="Noto Sans" w:cs="Noto Sans"/>
                <w:sz w:val="20"/>
                <w:szCs w:val="20"/>
                <w:lang w:val="es-ES" w:eastAsia="ar-SA"/>
              </w:rPr>
              <w:t>máximo del</w:t>
            </w:r>
            <w:r w:rsidRPr="008D3360">
              <w:rPr>
                <w:rFonts w:ascii="Noto Sans" w:eastAsia="Times New Roman" w:hAnsi="Noto Sans" w:cs="Noto Sans"/>
                <w:sz w:val="20"/>
                <w:szCs w:val="20"/>
                <w:lang w:val="es-ES" w:eastAsia="ar-SA"/>
              </w:rPr>
              <w:t xml:space="preserve"> contrato</w:t>
            </w:r>
          </w:p>
        </w:tc>
        <w:tc>
          <w:tcPr>
            <w:tcW w:w="698" w:type="pct"/>
            <w:tcBorders>
              <w:top w:val="single" w:sz="4" w:space="0" w:color="auto"/>
              <w:left w:val="single" w:sz="4" w:space="0" w:color="auto"/>
              <w:bottom w:val="single" w:sz="4" w:space="0" w:color="auto"/>
              <w:right w:val="single" w:sz="4" w:space="0" w:color="auto"/>
            </w:tcBorders>
          </w:tcPr>
          <w:p w14:paraId="3BB5F303" w14:textId="3D4A1FE2"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lastRenderedPageBreak/>
              <w:t xml:space="preserve">Jefe de Servicio de </w:t>
            </w:r>
            <w:r w:rsidR="00543AE6" w:rsidRPr="008D3360">
              <w:rPr>
                <w:rFonts w:ascii="Noto Sans" w:eastAsia="Times New Roman" w:hAnsi="Noto Sans" w:cs="Noto Sans"/>
                <w:sz w:val="20"/>
                <w:szCs w:val="20"/>
                <w:lang w:val="es-ES" w:eastAsia="ar-SA"/>
              </w:rPr>
              <w:t>Nefrología, de</w:t>
            </w:r>
            <w:r w:rsidRPr="008D3360">
              <w:rPr>
                <w:rFonts w:ascii="Noto Sans" w:eastAsia="Times New Roman" w:hAnsi="Noto Sans" w:cs="Noto Sans"/>
                <w:sz w:val="20"/>
                <w:szCs w:val="20"/>
                <w:lang w:val="es-ES" w:eastAsia="ar-SA"/>
              </w:rPr>
              <w:t xml:space="preserve"> Medicina </w:t>
            </w:r>
            <w:r w:rsidRPr="008D3360">
              <w:rPr>
                <w:rFonts w:ascii="Noto Sans" w:eastAsia="Times New Roman" w:hAnsi="Noto Sans" w:cs="Noto Sans"/>
                <w:sz w:val="20"/>
                <w:szCs w:val="20"/>
                <w:lang w:val="es-ES" w:eastAsia="ar-SA"/>
              </w:rPr>
              <w:lastRenderedPageBreak/>
              <w:t xml:space="preserve">Interna O </w:t>
            </w:r>
            <w:r w:rsidR="00543AE6" w:rsidRPr="008D3360">
              <w:rPr>
                <w:rFonts w:ascii="Noto Sans" w:eastAsia="Times New Roman" w:hAnsi="Noto Sans" w:cs="Noto Sans"/>
                <w:sz w:val="20"/>
                <w:szCs w:val="20"/>
                <w:lang w:val="es-ES" w:eastAsia="ar-SA"/>
              </w:rPr>
              <w:t>director</w:t>
            </w:r>
            <w:r w:rsidRPr="008D3360">
              <w:rPr>
                <w:rFonts w:ascii="Noto Sans" w:eastAsia="Times New Roman" w:hAnsi="Noto Sans" w:cs="Noto Sans"/>
                <w:sz w:val="20"/>
                <w:szCs w:val="20"/>
                <w:lang w:val="es-ES" w:eastAsia="ar-SA"/>
              </w:rPr>
              <w:t xml:space="preserve"> de Unidad </w:t>
            </w:r>
            <w:r w:rsidR="00543AE6" w:rsidRPr="008D3360">
              <w:rPr>
                <w:rFonts w:ascii="Noto Sans" w:eastAsia="Times New Roman" w:hAnsi="Noto Sans" w:cs="Noto Sans"/>
                <w:sz w:val="20"/>
                <w:szCs w:val="20"/>
                <w:lang w:val="es-ES" w:eastAsia="ar-SA"/>
              </w:rPr>
              <w:t xml:space="preserve">Médica </w:t>
            </w:r>
          </w:p>
        </w:tc>
        <w:tc>
          <w:tcPr>
            <w:tcW w:w="635" w:type="pct"/>
            <w:tcBorders>
              <w:top w:val="single" w:sz="4" w:space="0" w:color="auto"/>
              <w:left w:val="single" w:sz="4" w:space="0" w:color="auto"/>
              <w:bottom w:val="single" w:sz="4" w:space="0" w:color="auto"/>
              <w:right w:val="single" w:sz="4" w:space="0" w:color="auto"/>
            </w:tcBorders>
          </w:tcPr>
          <w:p w14:paraId="4E388026" w14:textId="77777777" w:rsidR="001661E8" w:rsidRPr="008D3360" w:rsidRDefault="001661E8" w:rsidP="0039093A">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val="es-ES" w:eastAsia="ar-SA"/>
              </w:rPr>
              <w:lastRenderedPageBreak/>
              <w:t>Jefe de Servicios Prestacione</w:t>
            </w:r>
            <w:r w:rsidRPr="008D3360">
              <w:rPr>
                <w:rFonts w:ascii="Noto Sans" w:eastAsia="Times New Roman" w:hAnsi="Noto Sans" w:cs="Noto Sans"/>
                <w:sz w:val="20"/>
                <w:szCs w:val="20"/>
                <w:lang w:val="es-ES" w:eastAsia="ar-SA"/>
              </w:rPr>
              <w:lastRenderedPageBreak/>
              <w:t>s Medicas</w:t>
            </w:r>
          </w:p>
        </w:tc>
      </w:tr>
      <w:tr w:rsidR="001661E8" w:rsidRPr="008D3360" w14:paraId="6267E2BB" w14:textId="77777777" w:rsidTr="0039093A">
        <w:trPr>
          <w:trHeight w:val="347"/>
          <w:jc w:val="center"/>
        </w:trPr>
        <w:tc>
          <w:tcPr>
            <w:tcW w:w="766" w:type="pct"/>
            <w:tcBorders>
              <w:top w:val="single" w:sz="4" w:space="0" w:color="auto"/>
              <w:left w:val="single" w:sz="4" w:space="0" w:color="auto"/>
              <w:bottom w:val="single" w:sz="4" w:space="0" w:color="auto"/>
              <w:right w:val="single" w:sz="4" w:space="0" w:color="auto"/>
            </w:tcBorders>
            <w:shd w:val="clear" w:color="auto" w:fill="auto"/>
          </w:tcPr>
          <w:p w14:paraId="516C359B"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lastRenderedPageBreak/>
              <w:t>Reporte original por un laboratorio acreditado, de las pruebas realizadas para asegurar la calidad del “Agua de Diálisis” de acuerdo con las especificaciones de la NOM-003-SSA3-2010 y las recomendaciones de la AAMI.</w:t>
            </w:r>
          </w:p>
          <w:p w14:paraId="3F5159B8"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La calidad de agua deberá contar con resultado de análisis químico.</w:t>
            </w:r>
          </w:p>
        </w:tc>
        <w:tc>
          <w:tcPr>
            <w:tcW w:w="711" w:type="pct"/>
            <w:tcBorders>
              <w:top w:val="single" w:sz="4" w:space="0" w:color="auto"/>
              <w:left w:val="single" w:sz="4" w:space="0" w:color="auto"/>
              <w:bottom w:val="single" w:sz="4" w:space="0" w:color="auto"/>
              <w:right w:val="single" w:sz="4" w:space="0" w:color="auto"/>
            </w:tcBorders>
            <w:shd w:val="clear" w:color="auto" w:fill="auto"/>
          </w:tcPr>
          <w:p w14:paraId="2EEBBC97"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Resultados de análisis químicos dentro de los parámetros solicitados por la NOM-003-SSA3-2010</w:t>
            </w:r>
          </w:p>
        </w:tc>
        <w:tc>
          <w:tcPr>
            <w:tcW w:w="766" w:type="pct"/>
            <w:tcBorders>
              <w:top w:val="single" w:sz="4" w:space="0" w:color="auto"/>
              <w:left w:val="single" w:sz="4" w:space="0" w:color="auto"/>
              <w:bottom w:val="single" w:sz="4" w:space="0" w:color="auto"/>
              <w:right w:val="single" w:sz="4" w:space="0" w:color="auto"/>
            </w:tcBorders>
          </w:tcPr>
          <w:p w14:paraId="24AEB10B"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Por cada día de atraso en que no cumpla con las especificaciones de la calidad del agua   de acuerdo con la NOM y las recomendaciones de la AAMI.</w:t>
            </w:r>
          </w:p>
          <w:p w14:paraId="5CCAB1B6"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p>
        </w:tc>
        <w:tc>
          <w:tcPr>
            <w:tcW w:w="726" w:type="pct"/>
            <w:tcBorders>
              <w:top w:val="single" w:sz="4" w:space="0" w:color="auto"/>
              <w:left w:val="single" w:sz="4" w:space="0" w:color="auto"/>
              <w:bottom w:val="single" w:sz="4" w:space="0" w:color="auto"/>
              <w:right w:val="single" w:sz="4" w:space="0" w:color="auto"/>
            </w:tcBorders>
          </w:tcPr>
          <w:p w14:paraId="67106E3A" w14:textId="04E1F32D"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5% sobre el valor total de la factura mensual </w:t>
            </w:r>
            <w:r w:rsidR="00543AE6" w:rsidRPr="008D3360">
              <w:rPr>
                <w:rFonts w:ascii="Noto Sans" w:eastAsia="Times New Roman" w:hAnsi="Noto Sans" w:cs="Noto Sans"/>
                <w:sz w:val="20"/>
                <w:szCs w:val="20"/>
                <w:lang w:val="es-ES" w:eastAsia="ar-SA"/>
              </w:rPr>
              <w:t>sin IVA</w:t>
            </w: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7C61A279" w14:textId="56FFA3E3"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El límite de la deducción será de hasta el 10% del monto </w:t>
            </w:r>
            <w:r w:rsidR="00543AE6" w:rsidRPr="008D3360">
              <w:rPr>
                <w:rFonts w:ascii="Noto Sans" w:eastAsia="Times New Roman" w:hAnsi="Noto Sans" w:cs="Noto Sans"/>
                <w:sz w:val="20"/>
                <w:szCs w:val="20"/>
                <w:lang w:val="es-ES" w:eastAsia="ar-SA"/>
              </w:rPr>
              <w:t>máximo del</w:t>
            </w:r>
            <w:r w:rsidRPr="008D3360">
              <w:rPr>
                <w:rFonts w:ascii="Noto Sans" w:eastAsia="Times New Roman" w:hAnsi="Noto Sans" w:cs="Noto Sans"/>
                <w:sz w:val="20"/>
                <w:szCs w:val="20"/>
                <w:lang w:val="es-ES" w:eastAsia="ar-SA"/>
              </w:rPr>
              <w:t xml:space="preserve"> contrato</w:t>
            </w:r>
          </w:p>
        </w:tc>
        <w:tc>
          <w:tcPr>
            <w:tcW w:w="698" w:type="pct"/>
            <w:tcBorders>
              <w:top w:val="single" w:sz="4" w:space="0" w:color="auto"/>
              <w:left w:val="single" w:sz="4" w:space="0" w:color="auto"/>
              <w:bottom w:val="single" w:sz="4" w:space="0" w:color="auto"/>
              <w:right w:val="single" w:sz="4" w:space="0" w:color="auto"/>
            </w:tcBorders>
          </w:tcPr>
          <w:p w14:paraId="48A30261" w14:textId="45B9392E"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Jefe de Servicio de </w:t>
            </w:r>
            <w:r w:rsidR="00543AE6" w:rsidRPr="008D3360">
              <w:rPr>
                <w:rFonts w:ascii="Noto Sans" w:eastAsia="Times New Roman" w:hAnsi="Noto Sans" w:cs="Noto Sans"/>
                <w:sz w:val="20"/>
                <w:szCs w:val="20"/>
                <w:lang w:val="es-ES" w:eastAsia="ar-SA"/>
              </w:rPr>
              <w:t>Nefrología, de</w:t>
            </w:r>
            <w:r w:rsidRPr="008D3360">
              <w:rPr>
                <w:rFonts w:ascii="Noto Sans" w:eastAsia="Times New Roman" w:hAnsi="Noto Sans" w:cs="Noto Sans"/>
                <w:sz w:val="20"/>
                <w:szCs w:val="20"/>
                <w:lang w:val="es-ES" w:eastAsia="ar-SA"/>
              </w:rPr>
              <w:t xml:space="preserve"> Medicina Interna O Director de Unidad </w:t>
            </w:r>
            <w:r w:rsidR="00543AE6" w:rsidRPr="008D3360">
              <w:rPr>
                <w:rFonts w:ascii="Noto Sans" w:eastAsia="Times New Roman" w:hAnsi="Noto Sans" w:cs="Noto Sans"/>
                <w:sz w:val="20"/>
                <w:szCs w:val="20"/>
                <w:lang w:val="es-ES" w:eastAsia="ar-SA"/>
              </w:rPr>
              <w:t>Médica</w:t>
            </w:r>
          </w:p>
        </w:tc>
        <w:tc>
          <w:tcPr>
            <w:tcW w:w="635" w:type="pct"/>
            <w:tcBorders>
              <w:top w:val="single" w:sz="4" w:space="0" w:color="auto"/>
              <w:left w:val="single" w:sz="4" w:space="0" w:color="auto"/>
              <w:bottom w:val="single" w:sz="4" w:space="0" w:color="auto"/>
              <w:right w:val="single" w:sz="4" w:space="0" w:color="auto"/>
            </w:tcBorders>
          </w:tcPr>
          <w:p w14:paraId="309F17FC"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Jefe de Servicios Prestaciones Medicas</w:t>
            </w:r>
          </w:p>
        </w:tc>
      </w:tr>
      <w:tr w:rsidR="001661E8" w:rsidRPr="008D3360" w14:paraId="618D171D" w14:textId="77777777" w:rsidTr="0039093A">
        <w:trPr>
          <w:trHeight w:val="347"/>
          <w:jc w:val="center"/>
        </w:trPr>
        <w:tc>
          <w:tcPr>
            <w:tcW w:w="766" w:type="pct"/>
            <w:tcBorders>
              <w:top w:val="single" w:sz="4" w:space="0" w:color="auto"/>
              <w:left w:val="single" w:sz="4" w:space="0" w:color="auto"/>
              <w:bottom w:val="single" w:sz="4" w:space="0" w:color="auto"/>
              <w:right w:val="single" w:sz="4" w:space="0" w:color="auto"/>
            </w:tcBorders>
            <w:shd w:val="clear" w:color="auto" w:fill="auto"/>
          </w:tcPr>
          <w:p w14:paraId="46720503"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Dotación del mismo número de catéteres temporales o permanentes que fueron colocados a pacientes referidos a subrogación el mes inmediato anterior más 2(dos) </w:t>
            </w:r>
            <w:r w:rsidRPr="008D3360">
              <w:rPr>
                <w:rFonts w:ascii="Noto Sans" w:eastAsia="Times New Roman" w:hAnsi="Noto Sans" w:cs="Noto Sans"/>
                <w:sz w:val="20"/>
                <w:szCs w:val="20"/>
                <w:lang w:val="es-ES" w:eastAsia="ar-SA"/>
              </w:rPr>
              <w:lastRenderedPageBreak/>
              <w:t>catéteres temporales o permanentes como lo solicite el jefe de servicio</w:t>
            </w:r>
          </w:p>
        </w:tc>
        <w:tc>
          <w:tcPr>
            <w:tcW w:w="711" w:type="pct"/>
            <w:tcBorders>
              <w:top w:val="single" w:sz="4" w:space="0" w:color="auto"/>
              <w:left w:val="single" w:sz="4" w:space="0" w:color="auto"/>
              <w:bottom w:val="single" w:sz="4" w:space="0" w:color="auto"/>
              <w:right w:val="single" w:sz="4" w:space="0" w:color="auto"/>
            </w:tcBorders>
            <w:shd w:val="clear" w:color="auto" w:fill="auto"/>
          </w:tcPr>
          <w:p w14:paraId="1F371F34"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lastRenderedPageBreak/>
              <w:t xml:space="preserve">Dotación del mismo número de catéteres temporales o permanentes que fueron colocados a pacientes referidos a subrogación el mes inmediato </w:t>
            </w:r>
            <w:r w:rsidRPr="008D3360">
              <w:rPr>
                <w:rFonts w:ascii="Noto Sans" w:eastAsia="Times New Roman" w:hAnsi="Noto Sans" w:cs="Noto Sans"/>
                <w:sz w:val="20"/>
                <w:szCs w:val="20"/>
                <w:lang w:val="es-ES" w:eastAsia="ar-SA"/>
              </w:rPr>
              <w:lastRenderedPageBreak/>
              <w:t>anterior más 2(dos) catéteres temporales o permanentes como lo solicite el jefe de servicio</w:t>
            </w:r>
          </w:p>
        </w:tc>
        <w:tc>
          <w:tcPr>
            <w:tcW w:w="766" w:type="pct"/>
            <w:tcBorders>
              <w:top w:val="single" w:sz="4" w:space="0" w:color="auto"/>
              <w:left w:val="single" w:sz="4" w:space="0" w:color="auto"/>
              <w:bottom w:val="single" w:sz="4" w:space="0" w:color="auto"/>
              <w:right w:val="single" w:sz="4" w:space="0" w:color="auto"/>
            </w:tcBorders>
          </w:tcPr>
          <w:p w14:paraId="20B4E2F0"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lastRenderedPageBreak/>
              <w:t>Por cada día natural a partir de la fecha en que debió ser entregada la totalidad de dotación de catéteres.</w:t>
            </w:r>
          </w:p>
        </w:tc>
        <w:tc>
          <w:tcPr>
            <w:tcW w:w="726" w:type="pct"/>
            <w:tcBorders>
              <w:top w:val="single" w:sz="4" w:space="0" w:color="auto"/>
              <w:left w:val="single" w:sz="4" w:space="0" w:color="auto"/>
              <w:bottom w:val="single" w:sz="4" w:space="0" w:color="auto"/>
              <w:right w:val="single" w:sz="4" w:space="0" w:color="auto"/>
            </w:tcBorders>
          </w:tcPr>
          <w:p w14:paraId="5672CAE2" w14:textId="3CCD571D"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1% </w:t>
            </w:r>
            <w:r w:rsidR="00543AE6" w:rsidRPr="008D3360">
              <w:rPr>
                <w:rFonts w:ascii="Noto Sans" w:eastAsia="Times New Roman" w:hAnsi="Noto Sans" w:cs="Noto Sans"/>
                <w:sz w:val="20"/>
                <w:szCs w:val="20"/>
                <w:lang w:val="es-ES" w:eastAsia="ar-SA"/>
              </w:rPr>
              <w:t>diario, sobre</w:t>
            </w:r>
            <w:r w:rsidRPr="008D3360">
              <w:rPr>
                <w:rFonts w:ascii="Noto Sans" w:eastAsia="Times New Roman" w:hAnsi="Noto Sans" w:cs="Noto Sans"/>
                <w:sz w:val="20"/>
                <w:szCs w:val="20"/>
                <w:lang w:val="es-ES" w:eastAsia="ar-SA"/>
              </w:rPr>
              <w:t xml:space="preserve"> el valor total de la factura mensual sin </w:t>
            </w:r>
            <w:r w:rsidR="00543AE6" w:rsidRPr="008D3360">
              <w:rPr>
                <w:rFonts w:ascii="Noto Sans" w:eastAsia="Times New Roman" w:hAnsi="Noto Sans" w:cs="Noto Sans"/>
                <w:sz w:val="20"/>
                <w:szCs w:val="20"/>
                <w:lang w:val="es-ES" w:eastAsia="ar-SA"/>
              </w:rPr>
              <w:t>incluir IVA</w:t>
            </w: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0CDE14B3" w14:textId="4C9C92FF"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El límite de la deducción será de hasta el 10% del monto </w:t>
            </w:r>
            <w:r w:rsidR="00543AE6" w:rsidRPr="008D3360">
              <w:rPr>
                <w:rFonts w:ascii="Noto Sans" w:eastAsia="Times New Roman" w:hAnsi="Noto Sans" w:cs="Noto Sans"/>
                <w:sz w:val="20"/>
                <w:szCs w:val="20"/>
                <w:lang w:val="es-ES" w:eastAsia="ar-SA"/>
              </w:rPr>
              <w:t>máximo del</w:t>
            </w:r>
            <w:r w:rsidRPr="008D3360">
              <w:rPr>
                <w:rFonts w:ascii="Noto Sans" w:eastAsia="Times New Roman" w:hAnsi="Noto Sans" w:cs="Noto Sans"/>
                <w:sz w:val="20"/>
                <w:szCs w:val="20"/>
                <w:lang w:val="es-ES" w:eastAsia="ar-SA"/>
              </w:rPr>
              <w:t xml:space="preserve"> contrato Médico</w:t>
            </w:r>
          </w:p>
        </w:tc>
        <w:tc>
          <w:tcPr>
            <w:tcW w:w="698" w:type="pct"/>
            <w:tcBorders>
              <w:top w:val="single" w:sz="4" w:space="0" w:color="auto"/>
              <w:left w:val="single" w:sz="4" w:space="0" w:color="auto"/>
              <w:bottom w:val="single" w:sz="4" w:space="0" w:color="auto"/>
              <w:right w:val="single" w:sz="4" w:space="0" w:color="auto"/>
            </w:tcBorders>
          </w:tcPr>
          <w:p w14:paraId="3ECCCD47" w14:textId="156A0869"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Jefe de Servicio de </w:t>
            </w:r>
            <w:r w:rsidR="00543AE6" w:rsidRPr="008D3360">
              <w:rPr>
                <w:rFonts w:ascii="Noto Sans" w:eastAsia="Times New Roman" w:hAnsi="Noto Sans" w:cs="Noto Sans"/>
                <w:sz w:val="20"/>
                <w:szCs w:val="20"/>
                <w:lang w:val="es-ES" w:eastAsia="ar-SA"/>
              </w:rPr>
              <w:t>Nefrología, de</w:t>
            </w:r>
            <w:r w:rsidRPr="008D3360">
              <w:rPr>
                <w:rFonts w:ascii="Noto Sans" w:eastAsia="Times New Roman" w:hAnsi="Noto Sans" w:cs="Noto Sans"/>
                <w:sz w:val="20"/>
                <w:szCs w:val="20"/>
                <w:lang w:val="es-ES" w:eastAsia="ar-SA"/>
              </w:rPr>
              <w:t xml:space="preserve"> Medicina Interna O </w:t>
            </w:r>
            <w:r w:rsidR="00543AE6" w:rsidRPr="008D3360">
              <w:rPr>
                <w:rFonts w:ascii="Noto Sans" w:eastAsia="Times New Roman" w:hAnsi="Noto Sans" w:cs="Noto Sans"/>
                <w:sz w:val="20"/>
                <w:szCs w:val="20"/>
                <w:lang w:val="es-ES" w:eastAsia="ar-SA"/>
              </w:rPr>
              <w:t>director</w:t>
            </w:r>
            <w:r w:rsidRPr="008D3360">
              <w:rPr>
                <w:rFonts w:ascii="Noto Sans" w:eastAsia="Times New Roman" w:hAnsi="Noto Sans" w:cs="Noto Sans"/>
                <w:sz w:val="20"/>
                <w:szCs w:val="20"/>
                <w:lang w:val="es-ES" w:eastAsia="ar-SA"/>
              </w:rPr>
              <w:t xml:space="preserve"> de Unidad Médica</w:t>
            </w:r>
          </w:p>
        </w:tc>
        <w:tc>
          <w:tcPr>
            <w:tcW w:w="635" w:type="pct"/>
            <w:tcBorders>
              <w:top w:val="single" w:sz="4" w:space="0" w:color="auto"/>
              <w:left w:val="single" w:sz="4" w:space="0" w:color="auto"/>
              <w:bottom w:val="single" w:sz="4" w:space="0" w:color="auto"/>
              <w:right w:val="single" w:sz="4" w:space="0" w:color="auto"/>
            </w:tcBorders>
          </w:tcPr>
          <w:p w14:paraId="51EBE3C0"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Jefe de Servicios Prestaciones Medicas</w:t>
            </w:r>
          </w:p>
        </w:tc>
      </w:tr>
      <w:tr w:rsidR="001661E8" w:rsidRPr="008D3360" w14:paraId="2F4F63A1" w14:textId="77777777" w:rsidTr="0039093A">
        <w:trPr>
          <w:trHeight w:val="347"/>
          <w:jc w:val="center"/>
        </w:trPr>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7CBC8F9E"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bookmarkStart w:id="103" w:name="_Hlk156578505"/>
            <w:r w:rsidRPr="008D3360">
              <w:rPr>
                <w:rFonts w:ascii="Noto Sans" w:eastAsia="Times New Roman" w:hAnsi="Noto Sans" w:cs="Noto Sans"/>
                <w:sz w:val="20"/>
                <w:szCs w:val="20"/>
                <w:lang w:val="es-ES" w:eastAsia="ar-SA"/>
              </w:rPr>
              <w:lastRenderedPageBreak/>
              <w:t xml:space="preserve">Envío de Mensajería HL7 </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68DEA9AA"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bookmarkStart w:id="104" w:name="_Hlk118715624"/>
            <w:r w:rsidRPr="008D3360">
              <w:rPr>
                <w:rFonts w:ascii="Noto Sans" w:eastAsia="Times New Roman" w:hAnsi="Noto Sans" w:cs="Noto Sans"/>
                <w:sz w:val="20"/>
                <w:szCs w:val="20"/>
                <w:lang w:val="es-ES" w:eastAsia="ar-SA"/>
              </w:rPr>
              <w:t>Cuando el licitante adjudicado a cada Partida no envíe la mensajería HL7 a la base de datos central del Instituto correspondiente a la totalidad de las sesiones realizadas, sesiones no otorgadas y resumen clínico durante el periodo de facturación</w:t>
            </w:r>
            <w:bookmarkEnd w:id="104"/>
          </w:p>
        </w:tc>
        <w:tc>
          <w:tcPr>
            <w:tcW w:w="766" w:type="pct"/>
            <w:tcBorders>
              <w:top w:val="single" w:sz="4" w:space="0" w:color="auto"/>
              <w:left w:val="single" w:sz="4" w:space="0" w:color="auto"/>
              <w:bottom w:val="single" w:sz="4" w:space="0" w:color="auto"/>
              <w:right w:val="single" w:sz="4" w:space="0" w:color="auto"/>
            </w:tcBorders>
            <w:vAlign w:val="center"/>
          </w:tcPr>
          <w:p w14:paraId="411FD5F8"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Ante la deficiencia en la entrega total de la mensajería HL7 de las sesiones realizadas, sesiones no otorgadas y resumen clínico durante el mes de facturación.</w:t>
            </w:r>
          </w:p>
        </w:tc>
        <w:tc>
          <w:tcPr>
            <w:tcW w:w="726" w:type="pct"/>
            <w:tcBorders>
              <w:top w:val="single" w:sz="4" w:space="0" w:color="auto"/>
              <w:left w:val="single" w:sz="4" w:space="0" w:color="auto"/>
              <w:bottom w:val="single" w:sz="4" w:space="0" w:color="auto"/>
              <w:right w:val="single" w:sz="4" w:space="0" w:color="auto"/>
            </w:tcBorders>
            <w:vAlign w:val="center"/>
          </w:tcPr>
          <w:p w14:paraId="7D60648E" w14:textId="77777777" w:rsidR="001661E8" w:rsidRPr="008D3360" w:rsidRDefault="001661E8" w:rsidP="0039093A">
            <w:pPr>
              <w:pStyle w:val="Sinespaciado"/>
              <w:spacing w:before="120" w:after="120"/>
              <w:jc w:val="both"/>
              <w:rPr>
                <w:rFonts w:ascii="Noto Sans" w:hAnsi="Noto Sans" w:cs="Noto Sans"/>
                <w:sz w:val="20"/>
                <w:szCs w:val="20"/>
              </w:rPr>
            </w:pPr>
            <w:r w:rsidRPr="008D3360">
              <w:rPr>
                <w:rFonts w:ascii="Noto Sans" w:hAnsi="Noto Sans" w:cs="Noto Sans"/>
                <w:sz w:val="20"/>
                <w:szCs w:val="20"/>
              </w:rPr>
              <w:t>Se deberán contemplar los siguientes porcentajes de incumplimiento en virtud del conteo total obtenido, conforme a lo siguiente:</w:t>
            </w:r>
          </w:p>
          <w:p w14:paraId="75FE9724" w14:textId="77777777" w:rsidR="001661E8" w:rsidRPr="008D3360" w:rsidRDefault="001661E8" w:rsidP="0039093A">
            <w:pPr>
              <w:pStyle w:val="Sinespaciado"/>
              <w:spacing w:before="120" w:after="120"/>
              <w:jc w:val="both"/>
              <w:rPr>
                <w:rFonts w:ascii="Noto Sans" w:hAnsi="Noto Sans" w:cs="Noto Sans"/>
                <w:sz w:val="20"/>
                <w:szCs w:val="20"/>
              </w:rPr>
            </w:pPr>
            <w:r w:rsidRPr="008D3360">
              <w:rPr>
                <w:rFonts w:ascii="Noto Sans" w:hAnsi="Noto Sans" w:cs="Noto Sans"/>
                <w:sz w:val="20"/>
                <w:szCs w:val="20"/>
              </w:rPr>
              <w:t xml:space="preserve">Del 1% al 25% de incumplimiento: aplicar </w:t>
            </w:r>
            <w:r w:rsidRPr="008D3360">
              <w:rPr>
                <w:rFonts w:ascii="Noto Sans" w:hAnsi="Noto Sans" w:cs="Noto Sans"/>
                <w:bCs/>
                <w:sz w:val="20"/>
                <w:szCs w:val="20"/>
              </w:rPr>
              <w:t>0.4%</w:t>
            </w:r>
            <w:r w:rsidRPr="008D3360">
              <w:rPr>
                <w:rFonts w:ascii="Noto Sans" w:hAnsi="Noto Sans" w:cs="Noto Sans"/>
                <w:sz w:val="20"/>
                <w:szCs w:val="20"/>
              </w:rPr>
              <w:t xml:space="preserve"> del valor de la factura que incluya IVA, correspondiente al periodo del incumplimiento en el servicio, sin pasar el monto de la garantía de cumplimiento.</w:t>
            </w:r>
          </w:p>
          <w:p w14:paraId="42F92E26" w14:textId="77777777" w:rsidR="001661E8" w:rsidRPr="008D3360" w:rsidRDefault="001661E8" w:rsidP="0039093A">
            <w:pPr>
              <w:pStyle w:val="Sinespaciado"/>
              <w:spacing w:before="120" w:after="120"/>
              <w:jc w:val="both"/>
              <w:rPr>
                <w:rFonts w:ascii="Noto Sans" w:hAnsi="Noto Sans" w:cs="Noto Sans"/>
                <w:sz w:val="20"/>
                <w:szCs w:val="20"/>
              </w:rPr>
            </w:pPr>
            <w:r w:rsidRPr="008D3360">
              <w:rPr>
                <w:rFonts w:ascii="Noto Sans" w:hAnsi="Noto Sans" w:cs="Noto Sans"/>
                <w:sz w:val="20"/>
                <w:szCs w:val="20"/>
              </w:rPr>
              <w:t xml:space="preserve">Del 26% al </w:t>
            </w:r>
            <w:r w:rsidRPr="008D3360">
              <w:rPr>
                <w:rFonts w:ascii="Noto Sans" w:hAnsi="Noto Sans" w:cs="Noto Sans"/>
                <w:sz w:val="20"/>
                <w:szCs w:val="20"/>
              </w:rPr>
              <w:lastRenderedPageBreak/>
              <w:t>50% de incumplimiento: aplicar 0.6% del valor de la factura que incluya IVA, correspondiente al periodo</w:t>
            </w:r>
            <w:r w:rsidRPr="008D3360" w:rsidDel="000F7062">
              <w:rPr>
                <w:rFonts w:ascii="Noto Sans" w:hAnsi="Noto Sans" w:cs="Noto Sans"/>
                <w:sz w:val="20"/>
                <w:szCs w:val="20"/>
              </w:rPr>
              <w:t xml:space="preserve"> </w:t>
            </w:r>
            <w:r w:rsidRPr="008D3360">
              <w:rPr>
                <w:rFonts w:ascii="Noto Sans" w:hAnsi="Noto Sans" w:cs="Noto Sans"/>
                <w:sz w:val="20"/>
                <w:szCs w:val="20"/>
              </w:rPr>
              <w:t>del incumplimiento en el servicio, sin pasar el monto de la garantía de cumplimiento.</w:t>
            </w:r>
          </w:p>
          <w:p w14:paraId="6C6C3B33" w14:textId="77777777" w:rsidR="001661E8" w:rsidRPr="008D3360" w:rsidRDefault="001661E8" w:rsidP="0039093A">
            <w:pPr>
              <w:pStyle w:val="Sinespaciado"/>
              <w:spacing w:before="120" w:after="120"/>
              <w:jc w:val="both"/>
              <w:rPr>
                <w:rFonts w:ascii="Noto Sans" w:hAnsi="Noto Sans" w:cs="Noto Sans"/>
                <w:sz w:val="20"/>
                <w:szCs w:val="20"/>
              </w:rPr>
            </w:pPr>
            <w:r w:rsidRPr="008D3360">
              <w:rPr>
                <w:rFonts w:ascii="Noto Sans" w:hAnsi="Noto Sans" w:cs="Noto Sans"/>
                <w:sz w:val="20"/>
                <w:szCs w:val="20"/>
              </w:rPr>
              <w:t>Del 51% al 75% de incumplimiento: aplicar 0.8% del valor de la factura que incluya IVA, correspondiente.</w:t>
            </w:r>
          </w:p>
          <w:p w14:paraId="0F27F3BD" w14:textId="77777777" w:rsidR="001661E8" w:rsidRPr="008D3360" w:rsidRDefault="001661E8" w:rsidP="0039093A">
            <w:pPr>
              <w:pStyle w:val="Sinespaciado"/>
              <w:spacing w:before="120" w:after="120"/>
              <w:jc w:val="both"/>
              <w:rPr>
                <w:rFonts w:ascii="Noto Sans" w:hAnsi="Noto Sans" w:cs="Noto Sans"/>
                <w:sz w:val="20"/>
                <w:szCs w:val="20"/>
              </w:rPr>
            </w:pPr>
            <w:r w:rsidRPr="008D3360">
              <w:rPr>
                <w:rFonts w:ascii="Noto Sans" w:hAnsi="Noto Sans" w:cs="Noto Sans"/>
                <w:sz w:val="20"/>
                <w:szCs w:val="20"/>
              </w:rPr>
              <w:t>Del 75% al 100% de incumplimiento: aplicar 1.0% del valor de la factura que incluya IVA, correspondiente al periodo</w:t>
            </w:r>
            <w:r w:rsidRPr="008D3360" w:rsidDel="000F7062">
              <w:rPr>
                <w:rFonts w:ascii="Noto Sans" w:hAnsi="Noto Sans" w:cs="Noto Sans"/>
                <w:sz w:val="20"/>
                <w:szCs w:val="20"/>
              </w:rPr>
              <w:t xml:space="preserve"> </w:t>
            </w:r>
            <w:r w:rsidRPr="008D3360">
              <w:rPr>
                <w:rFonts w:ascii="Noto Sans" w:hAnsi="Noto Sans" w:cs="Noto Sans"/>
                <w:sz w:val="20"/>
                <w:szCs w:val="20"/>
              </w:rPr>
              <w:t xml:space="preserve">del incumplimiento en la unidad </w:t>
            </w:r>
            <w:r w:rsidRPr="008D3360">
              <w:rPr>
                <w:rFonts w:ascii="Noto Sans" w:hAnsi="Noto Sans" w:cs="Noto Sans"/>
                <w:sz w:val="20"/>
                <w:szCs w:val="20"/>
              </w:rPr>
              <w:lastRenderedPageBreak/>
              <w:t>médica, sin pasar el monto de la garantía de cumplimiento.</w:t>
            </w:r>
          </w:p>
          <w:p w14:paraId="0ABE55D5" w14:textId="77777777" w:rsidR="001661E8" w:rsidRPr="008D3360" w:rsidRDefault="001661E8" w:rsidP="0039093A">
            <w:pPr>
              <w:pStyle w:val="Sinespaciado"/>
              <w:spacing w:before="120" w:after="120"/>
              <w:jc w:val="both"/>
              <w:rPr>
                <w:rFonts w:ascii="Noto Sans" w:hAnsi="Noto Sans" w:cs="Noto Sans"/>
                <w:sz w:val="20"/>
                <w:szCs w:val="20"/>
              </w:rPr>
            </w:pPr>
            <w:r w:rsidRPr="008D3360">
              <w:rPr>
                <w:rFonts w:ascii="Noto Sans" w:hAnsi="Noto Sans" w:cs="Noto Sans"/>
                <w:i/>
                <w:iCs/>
                <w:sz w:val="20"/>
                <w:szCs w:val="20"/>
              </w:rPr>
              <w:t xml:space="preserve">(*Ejemplo: Durante el mes de facturación fueron requeridos 100 mensajes HL7, de los cuales, 80 fueron enviados de forma efectiva y exitosa a la base de datos central del Instituto. </w:t>
            </w:r>
          </w:p>
          <w:p w14:paraId="42EF7A63" w14:textId="77777777" w:rsidR="001661E8" w:rsidRPr="008D3360" w:rsidRDefault="001661E8" w:rsidP="0039093A">
            <w:pPr>
              <w:pStyle w:val="Sinespaciado"/>
              <w:spacing w:before="120" w:after="120"/>
              <w:jc w:val="both"/>
              <w:rPr>
                <w:rFonts w:ascii="Noto Sans" w:hAnsi="Noto Sans" w:cs="Noto Sans"/>
                <w:sz w:val="20"/>
                <w:szCs w:val="20"/>
                <w:lang w:eastAsia="ar-SA"/>
              </w:rPr>
            </w:pPr>
            <w:r w:rsidRPr="008D3360">
              <w:rPr>
                <w:rFonts w:ascii="Noto Sans" w:hAnsi="Noto Sans" w:cs="Noto Sans"/>
                <w:i/>
                <w:iCs/>
                <w:sz w:val="20"/>
                <w:szCs w:val="20"/>
              </w:rPr>
              <w:t xml:space="preserve">En ese sentido, será -conforme al 1% al 25% de incumplimiento- aplicado el 0.4% de sanción al valor de la factura que incluya IVA correspondiente al </w:t>
            </w:r>
            <w:r w:rsidRPr="008D3360">
              <w:rPr>
                <w:rFonts w:ascii="Noto Sans" w:hAnsi="Noto Sans" w:cs="Noto Sans"/>
                <w:sz w:val="20"/>
                <w:szCs w:val="20"/>
              </w:rPr>
              <w:t>periodo</w:t>
            </w:r>
            <w:r w:rsidRPr="008D3360" w:rsidDel="000F7062">
              <w:rPr>
                <w:rFonts w:ascii="Noto Sans" w:hAnsi="Noto Sans" w:cs="Noto Sans"/>
                <w:i/>
                <w:iCs/>
                <w:sz w:val="20"/>
                <w:szCs w:val="20"/>
              </w:rPr>
              <w:t xml:space="preserve"> </w:t>
            </w:r>
            <w:r w:rsidRPr="008D3360">
              <w:rPr>
                <w:rFonts w:ascii="Noto Sans" w:hAnsi="Noto Sans" w:cs="Noto Sans"/>
                <w:i/>
                <w:iCs/>
                <w:sz w:val="20"/>
                <w:szCs w:val="20"/>
              </w:rPr>
              <w:t>del incumplimiento, con base en la ETIMSS vigente.)</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7836EFAB"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lastRenderedPageBreak/>
              <w:t>Hasta por</w:t>
            </w:r>
            <w:r w:rsidRPr="008D3360">
              <w:rPr>
                <w:rFonts w:ascii="Noto Sans" w:eastAsia="Times New Roman" w:hAnsi="Noto Sans" w:cs="Noto Sans"/>
                <w:sz w:val="20"/>
                <w:szCs w:val="20"/>
                <w:lang w:val="es-ES" w:eastAsia="ar-SA"/>
              </w:rPr>
              <w:br/>
              <w:t>el monto de la</w:t>
            </w:r>
            <w:r w:rsidRPr="008D3360">
              <w:rPr>
                <w:rFonts w:ascii="Noto Sans" w:eastAsia="Times New Roman" w:hAnsi="Noto Sans" w:cs="Noto Sans"/>
                <w:sz w:val="20"/>
                <w:szCs w:val="20"/>
                <w:lang w:val="es-ES" w:eastAsia="ar-SA"/>
              </w:rPr>
              <w:br/>
              <w:t>garantía de</w:t>
            </w:r>
            <w:r w:rsidRPr="008D3360">
              <w:rPr>
                <w:rFonts w:ascii="Noto Sans" w:eastAsia="Times New Roman" w:hAnsi="Noto Sans" w:cs="Noto Sans"/>
                <w:sz w:val="20"/>
                <w:szCs w:val="20"/>
                <w:lang w:val="es-ES" w:eastAsia="ar-SA"/>
              </w:rPr>
              <w:br/>
              <w:t>cumplimiento.</w:t>
            </w:r>
          </w:p>
        </w:tc>
        <w:tc>
          <w:tcPr>
            <w:tcW w:w="698" w:type="pct"/>
            <w:tcBorders>
              <w:top w:val="single" w:sz="4" w:space="0" w:color="auto"/>
              <w:left w:val="single" w:sz="4" w:space="0" w:color="auto"/>
              <w:bottom w:val="single" w:sz="4" w:space="0" w:color="auto"/>
              <w:right w:val="single" w:sz="4" w:space="0" w:color="auto"/>
            </w:tcBorders>
            <w:vAlign w:val="center"/>
          </w:tcPr>
          <w:p w14:paraId="6E956CCD"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 xml:space="preserve">Jefe de Nefrología o Medicina Interna en conjunto con el CDI </w:t>
            </w:r>
          </w:p>
        </w:tc>
        <w:tc>
          <w:tcPr>
            <w:tcW w:w="635" w:type="pct"/>
            <w:tcBorders>
              <w:top w:val="single" w:sz="4" w:space="0" w:color="auto"/>
              <w:left w:val="single" w:sz="4" w:space="0" w:color="auto"/>
              <w:bottom w:val="single" w:sz="4" w:space="0" w:color="auto"/>
              <w:right w:val="single" w:sz="4" w:space="0" w:color="auto"/>
            </w:tcBorders>
            <w:vAlign w:val="center"/>
          </w:tcPr>
          <w:p w14:paraId="757BF413" w14:textId="77777777" w:rsidR="001661E8" w:rsidRPr="008D3360" w:rsidRDefault="001661E8" w:rsidP="0039093A">
            <w:pPr>
              <w:pStyle w:val="Sinespaciado"/>
              <w:spacing w:before="120" w:after="120"/>
              <w:jc w:val="both"/>
              <w:rPr>
                <w:rFonts w:ascii="Noto Sans" w:eastAsia="Times New Roman" w:hAnsi="Noto Sans" w:cs="Noto Sans"/>
                <w:sz w:val="20"/>
                <w:szCs w:val="20"/>
                <w:lang w:val="es-ES" w:eastAsia="ar-SA"/>
              </w:rPr>
            </w:pPr>
            <w:r w:rsidRPr="008D3360">
              <w:rPr>
                <w:rFonts w:ascii="Noto Sans" w:eastAsia="Times New Roman" w:hAnsi="Noto Sans" w:cs="Noto Sans"/>
                <w:sz w:val="20"/>
                <w:szCs w:val="20"/>
                <w:lang w:val="es-ES" w:eastAsia="ar-SA"/>
              </w:rPr>
              <w:t>Administrador del Contrato</w:t>
            </w:r>
          </w:p>
        </w:tc>
      </w:tr>
      <w:bookmarkEnd w:id="103"/>
    </w:tbl>
    <w:p w14:paraId="13ADF287" w14:textId="77777777" w:rsidR="001661E8" w:rsidRPr="008D3360" w:rsidRDefault="001661E8" w:rsidP="001661E8">
      <w:pPr>
        <w:pStyle w:val="Sinespaciado"/>
        <w:spacing w:before="120" w:after="120"/>
        <w:jc w:val="both"/>
        <w:rPr>
          <w:rFonts w:ascii="Noto Sans" w:hAnsi="Noto Sans" w:cs="Noto Sans"/>
          <w:b/>
          <w:bCs/>
          <w:sz w:val="20"/>
          <w:szCs w:val="20"/>
          <w:lang w:val="es-ES"/>
        </w:rPr>
      </w:pPr>
    </w:p>
    <w:p w14:paraId="133DF31F" w14:textId="77777777" w:rsidR="001661E8" w:rsidRPr="00090576" w:rsidRDefault="001661E8" w:rsidP="00DC450E">
      <w:pPr>
        <w:pStyle w:val="Ttulo1"/>
        <w:numPr>
          <w:ilvl w:val="0"/>
          <w:numId w:val="73"/>
        </w:numPr>
        <w:spacing w:before="120" w:after="120"/>
        <w:ind w:left="713"/>
        <w:rPr>
          <w:rFonts w:ascii="Noto Sans" w:hAnsi="Noto Sans" w:cs="Noto Sans"/>
          <w:i/>
          <w:iCs/>
          <w:sz w:val="22"/>
          <w:szCs w:val="22"/>
        </w:rPr>
      </w:pPr>
      <w:bookmarkStart w:id="105" w:name="_Toc162337511"/>
      <w:r w:rsidRPr="00090576">
        <w:rPr>
          <w:rFonts w:ascii="Noto Sans" w:hAnsi="Noto Sans" w:cs="Noto Sans"/>
          <w:i/>
          <w:iCs/>
          <w:sz w:val="22"/>
          <w:szCs w:val="22"/>
        </w:rPr>
        <w:t>En su caso, mecanismos requeridos al proveedor para responder por defectos o vicios ocultos de los bienes o de la calidad de los servicios.</w:t>
      </w:r>
      <w:bookmarkEnd w:id="105"/>
    </w:p>
    <w:p w14:paraId="4AA4AA14" w14:textId="77777777" w:rsidR="001661E8" w:rsidRPr="00090576" w:rsidRDefault="001661E8" w:rsidP="00DC450E">
      <w:pPr>
        <w:pStyle w:val="Ttulo1"/>
        <w:keepNext w:val="0"/>
        <w:numPr>
          <w:ilvl w:val="0"/>
          <w:numId w:val="67"/>
        </w:numPr>
        <w:spacing w:before="120" w:after="120"/>
        <w:ind w:left="360"/>
        <w:rPr>
          <w:rFonts w:ascii="Noto Sans" w:hAnsi="Noto Sans" w:cs="Noto Sans"/>
          <w:sz w:val="22"/>
          <w:szCs w:val="22"/>
        </w:rPr>
      </w:pPr>
      <w:bookmarkStart w:id="106" w:name="_Toc162337512"/>
      <w:r w:rsidRPr="00090576">
        <w:rPr>
          <w:rFonts w:ascii="Noto Sans" w:hAnsi="Noto Sans" w:cs="Noto Sans"/>
          <w:sz w:val="22"/>
          <w:szCs w:val="22"/>
        </w:rPr>
        <w:t>DEVOLUCIÓN POR DEFECTOS, VICIOS OCULTOS DE LOS BIENES O DE LA CALIDAD DE LOS SERVICIOS.</w:t>
      </w:r>
      <w:bookmarkEnd w:id="106"/>
    </w:p>
    <w:p w14:paraId="2A1D957D" w14:textId="77777777" w:rsidR="001661E8" w:rsidRPr="008D3360" w:rsidRDefault="001661E8" w:rsidP="001661E8">
      <w:pPr>
        <w:pStyle w:val="Sinespaciado"/>
        <w:spacing w:before="120" w:after="120"/>
        <w:jc w:val="both"/>
        <w:rPr>
          <w:rFonts w:ascii="Noto Sans" w:hAnsi="Noto Sans" w:cs="Noto Sans"/>
          <w:sz w:val="20"/>
          <w:szCs w:val="20"/>
          <w:lang w:val="es-ES"/>
        </w:rPr>
      </w:pPr>
      <w:r w:rsidRPr="008D3360">
        <w:rPr>
          <w:rFonts w:ascii="Noto Sans" w:hAnsi="Noto Sans" w:cs="Noto Sans"/>
          <w:sz w:val="20"/>
          <w:szCs w:val="20"/>
          <w:lang w:val="es-ES"/>
        </w:rPr>
        <w:t>La devolución y reposición de Bienes de Consumo será por cuenta y a cargo del licitante adjudicado.</w:t>
      </w:r>
    </w:p>
    <w:p w14:paraId="4BFC962E" w14:textId="77777777" w:rsidR="001661E8" w:rsidRPr="008D3360" w:rsidRDefault="001661E8" w:rsidP="001661E8">
      <w:pPr>
        <w:pStyle w:val="Sinespaciado"/>
        <w:spacing w:before="120" w:after="120"/>
        <w:jc w:val="both"/>
        <w:rPr>
          <w:rFonts w:ascii="Noto Sans" w:hAnsi="Noto Sans" w:cs="Noto Sans"/>
          <w:sz w:val="20"/>
          <w:szCs w:val="20"/>
          <w:lang w:val="es-ES"/>
        </w:rPr>
      </w:pPr>
      <w:r w:rsidRPr="008D3360">
        <w:rPr>
          <w:rFonts w:ascii="Noto Sans" w:hAnsi="Noto Sans" w:cs="Noto Sans"/>
          <w:sz w:val="20"/>
          <w:szCs w:val="20"/>
          <w:lang w:val="es-ES"/>
        </w:rPr>
        <w:t>Los montos a deducir se aplicarán en la factura que el proveedor presente para su cobro.</w:t>
      </w:r>
    </w:p>
    <w:p w14:paraId="341A3E46" w14:textId="77777777" w:rsidR="001661E8" w:rsidRPr="008D3360" w:rsidRDefault="001661E8" w:rsidP="001661E8">
      <w:pPr>
        <w:pStyle w:val="Sinespaciado"/>
        <w:spacing w:before="120" w:after="120"/>
        <w:jc w:val="both"/>
        <w:rPr>
          <w:rFonts w:ascii="Noto Sans" w:hAnsi="Noto Sans" w:cs="Noto Sans"/>
          <w:sz w:val="20"/>
          <w:szCs w:val="20"/>
        </w:rPr>
      </w:pPr>
      <w:r w:rsidRPr="008D3360">
        <w:rPr>
          <w:rFonts w:ascii="Noto Sans" w:hAnsi="Noto Sans" w:cs="Noto Sans"/>
          <w:sz w:val="20"/>
          <w:szCs w:val="20"/>
        </w:rPr>
        <w:t>Las deducciones no podrán exceder del 10% del monto máximo total del contrato.</w:t>
      </w:r>
    </w:p>
    <w:p w14:paraId="6DD3DBEB" w14:textId="77777777" w:rsidR="001661E8" w:rsidRPr="008D3360" w:rsidRDefault="001661E8" w:rsidP="001661E8">
      <w:pPr>
        <w:pStyle w:val="Sinespaciado"/>
        <w:spacing w:before="120" w:after="120"/>
        <w:jc w:val="both"/>
        <w:rPr>
          <w:rFonts w:ascii="Noto Sans" w:hAnsi="Noto Sans" w:cs="Noto Sans"/>
          <w:sz w:val="20"/>
          <w:szCs w:val="20"/>
          <w:lang w:val="es-ES"/>
        </w:rPr>
      </w:pPr>
      <w:r w:rsidRPr="008D3360">
        <w:rPr>
          <w:rFonts w:ascii="Noto Sans" w:hAnsi="Noto Sans" w:cs="Noto Sans"/>
          <w:sz w:val="20"/>
          <w:szCs w:val="20"/>
        </w:rPr>
        <w:t xml:space="preserve">El Instituto descontará las cantidades por concepto de deductivas </w:t>
      </w:r>
      <w:r w:rsidRPr="008D3360">
        <w:rPr>
          <w:rFonts w:ascii="Noto Sans" w:hAnsi="Noto Sans" w:cs="Noto Sans"/>
          <w:sz w:val="20"/>
          <w:szCs w:val="20"/>
          <w:lang w:val="es-ES"/>
        </w:rPr>
        <w:t>de la factura</w:t>
      </w:r>
      <w:r w:rsidRPr="008D3360">
        <w:rPr>
          <w:rFonts w:ascii="Noto Sans" w:hAnsi="Noto Sans" w:cs="Noto Sans"/>
          <w:sz w:val="20"/>
          <w:szCs w:val="20"/>
        </w:rPr>
        <w:t xml:space="preserve"> </w:t>
      </w:r>
      <w:r w:rsidRPr="008D3360">
        <w:rPr>
          <w:rFonts w:ascii="Noto Sans" w:hAnsi="Noto Sans" w:cs="Noto Sans"/>
          <w:sz w:val="20"/>
          <w:szCs w:val="20"/>
          <w:lang w:val="es-ES"/>
        </w:rPr>
        <w:t>que el proveedor presente para su cobro.</w:t>
      </w:r>
    </w:p>
    <w:p w14:paraId="60AFD25F" w14:textId="3F3352E5" w:rsidR="001661E8" w:rsidRPr="008D3360" w:rsidRDefault="001661E8" w:rsidP="001661E8">
      <w:pPr>
        <w:pStyle w:val="Sinespaciado"/>
        <w:spacing w:before="120" w:after="120"/>
        <w:jc w:val="both"/>
        <w:rPr>
          <w:rFonts w:ascii="Noto Sans" w:hAnsi="Noto Sans" w:cs="Noto Sans"/>
          <w:sz w:val="20"/>
          <w:szCs w:val="20"/>
        </w:rPr>
      </w:pPr>
      <w:r w:rsidRPr="008D3360">
        <w:rPr>
          <w:rFonts w:ascii="Noto Sans" w:hAnsi="Noto Sans" w:cs="Noto Sans"/>
          <w:bCs/>
          <w:sz w:val="20"/>
          <w:szCs w:val="20"/>
        </w:rPr>
        <w:t xml:space="preserve">El licitante adjudicado </w:t>
      </w:r>
      <w:r w:rsidRPr="008D3360">
        <w:rPr>
          <w:rFonts w:ascii="Noto Sans" w:hAnsi="Noto Sans" w:cs="Noto Sans"/>
          <w:sz w:val="20"/>
          <w:szCs w:val="20"/>
        </w:rPr>
        <w:t>se obliga a responder por su cuenta y riesgo de los daños y/o perjuicios que, por inobservancia o negligencia de su parte, llegue a causar al Instituto y/o a terceros, con motivo de las obligaciones pactadas en el instrumento jurídico correspondiente o bien, por los defectos o vicios ocultos en los bienes entregados, de conformidad con lo establecido en el artículo 53 de la Ley de Adquisiciones, Arrendamientos y Servicios del Sector Público.</w:t>
      </w:r>
    </w:p>
    <w:p w14:paraId="54267242" w14:textId="77777777" w:rsidR="001661E8" w:rsidRPr="008D3360" w:rsidRDefault="001661E8" w:rsidP="001661E8">
      <w:pPr>
        <w:pStyle w:val="Sinespaciado"/>
        <w:spacing w:before="120" w:after="120"/>
        <w:jc w:val="both"/>
        <w:rPr>
          <w:rFonts w:ascii="Noto Sans" w:hAnsi="Noto Sans" w:cs="Noto Sans"/>
          <w:sz w:val="20"/>
          <w:szCs w:val="20"/>
        </w:rPr>
      </w:pPr>
      <w:r w:rsidRPr="008D3360">
        <w:rPr>
          <w:rFonts w:ascii="Noto Sans" w:hAnsi="Noto Sans" w:cs="Noto Sans"/>
          <w:sz w:val="20"/>
          <w:szCs w:val="20"/>
        </w:rPr>
        <w:t>El Instituto podrá verificar el cumplimiento de los requisitos de calidad de los bienes, a través de la COCTI, cuyas muestras utilizadas para este efecto, deberán ser repuestas por el proveedor sin costo para el Instituto, al área del IMSS que así lo solicite.</w:t>
      </w:r>
    </w:p>
    <w:p w14:paraId="55FB8168" w14:textId="68C0957A" w:rsidR="001661E8" w:rsidRPr="00090576" w:rsidRDefault="001661E8" w:rsidP="00DC450E">
      <w:pPr>
        <w:pStyle w:val="Ttulo1"/>
        <w:numPr>
          <w:ilvl w:val="0"/>
          <w:numId w:val="73"/>
        </w:numPr>
        <w:ind w:left="713"/>
        <w:rPr>
          <w:rFonts w:ascii="Noto Sans" w:hAnsi="Noto Sans" w:cs="Noto Sans"/>
          <w:i/>
          <w:iCs/>
          <w:sz w:val="22"/>
          <w:szCs w:val="22"/>
        </w:rPr>
      </w:pPr>
      <w:bookmarkStart w:id="107" w:name="_Toc162337513"/>
      <w:r w:rsidRPr="00090576">
        <w:rPr>
          <w:rFonts w:ascii="Noto Sans" w:hAnsi="Noto Sans" w:cs="Noto Sans"/>
          <w:i/>
          <w:iCs/>
          <w:sz w:val="22"/>
          <w:szCs w:val="22"/>
        </w:rPr>
        <w:t xml:space="preserve">Las garantías de anticipos y </w:t>
      </w:r>
      <w:r w:rsidR="00090576" w:rsidRPr="00090576">
        <w:rPr>
          <w:rFonts w:ascii="Noto Sans" w:hAnsi="Noto Sans" w:cs="Noto Sans"/>
          <w:i/>
          <w:iCs/>
          <w:sz w:val="22"/>
          <w:szCs w:val="22"/>
        </w:rPr>
        <w:t>cumplimiento</w:t>
      </w:r>
      <w:r w:rsidRPr="00090576">
        <w:rPr>
          <w:rFonts w:ascii="Noto Sans" w:hAnsi="Noto Sans" w:cs="Noto Sans"/>
          <w:i/>
          <w:iCs/>
          <w:sz w:val="22"/>
          <w:szCs w:val="22"/>
        </w:rPr>
        <w:t xml:space="preserve"> deberán de apegarse al numeral 4.30.1, penúltimo párrafo de estas POBALINES</w:t>
      </w:r>
      <w:bookmarkEnd w:id="107"/>
    </w:p>
    <w:p w14:paraId="2CA04DD2" w14:textId="77777777" w:rsidR="001661E8" w:rsidRPr="008D3360" w:rsidRDefault="001661E8" w:rsidP="00DC450E">
      <w:pPr>
        <w:pStyle w:val="Ttulo1"/>
        <w:keepNext w:val="0"/>
        <w:numPr>
          <w:ilvl w:val="0"/>
          <w:numId w:val="67"/>
        </w:numPr>
        <w:spacing w:before="120" w:after="120"/>
        <w:ind w:left="360"/>
        <w:rPr>
          <w:rFonts w:ascii="Noto Sans" w:hAnsi="Noto Sans" w:cs="Noto Sans"/>
        </w:rPr>
      </w:pPr>
      <w:bookmarkStart w:id="108" w:name="_Toc162337514"/>
      <w:r w:rsidRPr="00090576">
        <w:rPr>
          <w:rFonts w:ascii="Noto Sans" w:hAnsi="Noto Sans" w:cs="Noto Sans"/>
          <w:sz w:val="22"/>
          <w:szCs w:val="22"/>
        </w:rPr>
        <w:t>GARANTÍA DE CUMPLIMIENTO</w:t>
      </w:r>
      <w:r w:rsidRPr="008D3360">
        <w:rPr>
          <w:rFonts w:ascii="Noto Sans" w:hAnsi="Noto Sans" w:cs="Noto Sans"/>
        </w:rPr>
        <w:t>.</w:t>
      </w:r>
      <w:bookmarkEnd w:id="108"/>
    </w:p>
    <w:p w14:paraId="1CD63F5E" w14:textId="77777777" w:rsidR="001661E8" w:rsidRPr="008D3360" w:rsidRDefault="001661E8" w:rsidP="001661E8">
      <w:pPr>
        <w:pStyle w:val="Sinespaciado"/>
        <w:spacing w:before="120" w:after="120"/>
        <w:jc w:val="both"/>
        <w:rPr>
          <w:rFonts w:ascii="Noto Sans" w:hAnsi="Noto Sans" w:cs="Noto Sans"/>
          <w:sz w:val="20"/>
          <w:szCs w:val="20"/>
          <w:lang w:val="es-ES"/>
        </w:rPr>
      </w:pPr>
      <w:r w:rsidRPr="008D3360">
        <w:rPr>
          <w:rFonts w:ascii="Noto Sans" w:hAnsi="Noto Sans" w:cs="Noto Sans"/>
          <w:sz w:val="20"/>
          <w:szCs w:val="20"/>
          <w:lang w:val="es-ES"/>
        </w:rPr>
        <w:t xml:space="preserve">El licitante adjudicado, se obliga a otorgar a el Instituto, </w:t>
      </w:r>
      <w:bookmarkStart w:id="109" w:name="_Hlk162274954"/>
      <w:r w:rsidRPr="008D3360">
        <w:rPr>
          <w:rFonts w:ascii="Noto Sans" w:hAnsi="Noto Sans" w:cs="Noto Sans"/>
          <w:sz w:val="20"/>
          <w:szCs w:val="20"/>
          <w:lang w:val="es-ES"/>
        </w:rPr>
        <w:t>dentro de los diez días naturales siguientes a la firma del contrato en términos del artículo 48 de la LAASSP</w:t>
      </w:r>
      <w:bookmarkEnd w:id="109"/>
      <w:r w:rsidRPr="008D3360">
        <w:rPr>
          <w:rFonts w:ascii="Noto Sans" w:hAnsi="Noto Sans" w:cs="Noto Sans"/>
          <w:sz w:val="20"/>
          <w:szCs w:val="20"/>
          <w:lang w:val="es-ES"/>
        </w:rPr>
        <w:t>, una garantía de cumplimiento de todas y cada una de las obligaciones a su cargo derivadas del contrato, mediante fianza expedida por compañía autorizada en los términos de la Ley de Instituciones de Seguros y Fianzas y a favor del “Instituto Mexicano del Seguro Social”, por un monto equivalente al 10% (diez por ciento) del monto total máximo del contrato a erogar en el ejercicio fiscal de que se trate.</w:t>
      </w:r>
    </w:p>
    <w:p w14:paraId="6249B6F6" w14:textId="77777777" w:rsidR="001661E8" w:rsidRPr="008D3360" w:rsidRDefault="001661E8" w:rsidP="001661E8">
      <w:pPr>
        <w:pStyle w:val="Sinespaciado"/>
        <w:spacing w:before="120" w:after="120"/>
        <w:jc w:val="both"/>
        <w:rPr>
          <w:rFonts w:ascii="Noto Sans" w:hAnsi="Noto Sans" w:cs="Noto Sans"/>
          <w:sz w:val="20"/>
          <w:szCs w:val="20"/>
          <w:lang w:val="es-ES"/>
        </w:rPr>
      </w:pPr>
      <w:r w:rsidRPr="008D3360">
        <w:rPr>
          <w:rFonts w:ascii="Noto Sans" w:hAnsi="Noto Sans" w:cs="Noto Sans"/>
          <w:sz w:val="20"/>
          <w:szCs w:val="20"/>
          <w:lang w:val="es-ES"/>
        </w:rPr>
        <w:t>Los proveedores quedan obligados a entregar al Instituto la póliza de fianza.</w:t>
      </w:r>
    </w:p>
    <w:p w14:paraId="40FCF5F3" w14:textId="77777777" w:rsidR="001661E8" w:rsidRPr="008D3360" w:rsidRDefault="001661E8" w:rsidP="001661E8">
      <w:pPr>
        <w:pStyle w:val="Sinespaciado"/>
        <w:spacing w:before="120" w:after="120"/>
        <w:jc w:val="both"/>
        <w:rPr>
          <w:rFonts w:ascii="Noto Sans" w:hAnsi="Noto Sans" w:cs="Noto Sans"/>
          <w:sz w:val="20"/>
          <w:szCs w:val="20"/>
          <w:lang w:val="es-ES"/>
        </w:rPr>
      </w:pPr>
      <w:r w:rsidRPr="008D3360">
        <w:rPr>
          <w:rFonts w:ascii="Noto Sans" w:hAnsi="Noto Sans" w:cs="Noto Sans"/>
          <w:sz w:val="20"/>
          <w:szCs w:val="20"/>
          <w:lang w:val="es-ES"/>
        </w:rPr>
        <w:t>Dicha póliza de garantía de cumplimiento del contrato será devuelta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al Departamento correspondiente mismo que llevará a cabo el procedimiento para la liberación y entrega de fianza.</w:t>
      </w:r>
    </w:p>
    <w:p w14:paraId="43744B69" w14:textId="77777777" w:rsidR="001661E8" w:rsidRPr="008D3360" w:rsidRDefault="001661E8" w:rsidP="001661E8">
      <w:pPr>
        <w:pStyle w:val="Sinespaciado"/>
        <w:spacing w:before="120" w:after="120"/>
        <w:jc w:val="both"/>
        <w:rPr>
          <w:rFonts w:ascii="Noto Sans" w:hAnsi="Noto Sans" w:cs="Noto Sans"/>
          <w:sz w:val="20"/>
          <w:szCs w:val="20"/>
          <w:lang w:val="es-ES"/>
        </w:rPr>
      </w:pPr>
      <w:r w:rsidRPr="008D3360">
        <w:rPr>
          <w:rFonts w:ascii="Noto Sans" w:hAnsi="Noto Sans" w:cs="Noto Sans"/>
          <w:sz w:val="20"/>
          <w:szCs w:val="20"/>
          <w:lang w:val="es-ES"/>
        </w:rPr>
        <w:t>La garantía de cumplimiento será divisible.</w:t>
      </w:r>
    </w:p>
    <w:p w14:paraId="79A2B63E" w14:textId="77777777" w:rsidR="001661E8" w:rsidRPr="00090576" w:rsidRDefault="001661E8" w:rsidP="00DC450E">
      <w:pPr>
        <w:pStyle w:val="Ttulo1"/>
        <w:numPr>
          <w:ilvl w:val="0"/>
          <w:numId w:val="73"/>
        </w:numPr>
        <w:ind w:left="713"/>
        <w:rPr>
          <w:rFonts w:ascii="Noto Sans" w:hAnsi="Noto Sans" w:cs="Noto Sans"/>
          <w:i/>
          <w:iCs/>
          <w:sz w:val="22"/>
          <w:szCs w:val="22"/>
        </w:rPr>
      </w:pPr>
      <w:bookmarkStart w:id="110" w:name="_Toc162337515"/>
      <w:r w:rsidRPr="00090576">
        <w:rPr>
          <w:rFonts w:ascii="Noto Sans" w:hAnsi="Noto Sans" w:cs="Noto Sans"/>
          <w:i/>
          <w:iCs/>
          <w:sz w:val="22"/>
          <w:szCs w:val="22"/>
        </w:rPr>
        <w:t>Precisar la forma de pago para lo cual deberán especificar el tipo de moneda y si se realizará en una sola exhibición o en pagos progresivos conforme a las entregas programadas en el contrato respectivo.</w:t>
      </w:r>
      <w:bookmarkEnd w:id="110"/>
    </w:p>
    <w:p w14:paraId="7B4E5F12" w14:textId="77777777" w:rsidR="001661E8" w:rsidRPr="00090576" w:rsidRDefault="001661E8" w:rsidP="00DC450E">
      <w:pPr>
        <w:pStyle w:val="Ttulo1"/>
        <w:keepNext w:val="0"/>
        <w:numPr>
          <w:ilvl w:val="0"/>
          <w:numId w:val="67"/>
        </w:numPr>
        <w:spacing w:before="120" w:after="120"/>
        <w:ind w:left="360"/>
        <w:rPr>
          <w:rFonts w:ascii="Noto Sans" w:hAnsi="Noto Sans" w:cs="Noto Sans"/>
          <w:sz w:val="22"/>
          <w:szCs w:val="22"/>
          <w:lang w:eastAsia="es-ES"/>
        </w:rPr>
      </w:pPr>
      <w:bookmarkStart w:id="111" w:name="_Toc162337516"/>
      <w:r w:rsidRPr="00090576">
        <w:rPr>
          <w:rFonts w:ascii="Noto Sans" w:hAnsi="Noto Sans" w:cs="Noto Sans"/>
          <w:sz w:val="22"/>
          <w:szCs w:val="22"/>
          <w:lang w:eastAsia="es-ES"/>
        </w:rPr>
        <w:t>FORMA DE PAGO</w:t>
      </w:r>
      <w:bookmarkEnd w:id="111"/>
    </w:p>
    <w:p w14:paraId="08A235BF"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lastRenderedPageBreak/>
        <w:t>El licitante adjudicado deberá presentar a la fecha del corte de los servicios, la representación impresa del comprobante fiscal digital (factura electrónica) y el Reporte de Sesiones efectivamente otorgadas, en el periodo obtenido del Sistema del Instituto, en caso de que el licitante adjudicado no cuente con sistema de información y mensajería HL7 certificado y/o documentos que entregarán para su autorización al Administrador del Contrato, internamente serán validados por parte del Jefe del Servicio, el Subdirector Administrativo y el Director Médico de la Unidad, a más tardar 5 (cinco) días hábiles posteriores a la fecha indicada, la presentación impresa del comprobante fiscal digital (factura electrónica)  deberá referir a las sesiones otorgadas que se encuentran señaladas en el reporte.</w:t>
      </w:r>
    </w:p>
    <w:p w14:paraId="51F48BC5"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El pago de los servicios se efectuará en pesos mexicanos, a los 20  días naturales posteriores a la entrega de la presentación impresa del comprobante fiscal digital y documentación comprobatoria que acredite la entrega de los servicios conforme lo normado en el Procedimiento para la recepción, glosa y aprobación de documentos presentados para trámite de pago y constitución de fondos fijos así como del Reporte de sesiones otorgadas en el periodo,  los anexos T10 “Relación de asistencia de pacientes en hemodiálisis subrogada”, y las solicitudes de subrogación de servicios (4-30-2/03), en caso de que el licitante adjudicado no cuente con sistema de información y mensajería HL7 certificado y  la información se envíe en archivo de texto, adicionalmente entregará documentación de recepción de los servicios por el derechohabiente en donde se haya prestado el servicio, de lunes a viernes en un horario 9:00 a 14:00 horas, previa validación y autorización que para tal efecto realice el Jefe de Servicio, Subdirector Administrativo y/o  Director Médico, dicho reporte deberá ser notificado al Administrador del Contrato.</w:t>
      </w:r>
    </w:p>
    <w:p w14:paraId="2DA2E4ED" w14:textId="77777777" w:rsidR="001661E8" w:rsidRPr="008D3360" w:rsidRDefault="001661E8" w:rsidP="001661E8">
      <w:pPr>
        <w:spacing w:before="120" w:after="120"/>
        <w:jc w:val="both"/>
        <w:rPr>
          <w:rFonts w:ascii="Noto Sans" w:hAnsi="Noto Sans" w:cs="Noto Sans"/>
          <w:sz w:val="20"/>
        </w:rPr>
      </w:pPr>
      <w:r w:rsidRPr="008D3360">
        <w:rPr>
          <w:rFonts w:ascii="Noto Sans" w:hAnsi="Noto Sans" w:cs="Noto Sans"/>
          <w:sz w:val="20"/>
        </w:rPr>
        <w:t>El pago del servicio se efectuará en pesos mexicanos y se realizará mediante pagos progresivos (pagos mensuales).</w:t>
      </w:r>
    </w:p>
    <w:p w14:paraId="5D352233"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Lo anterior, con base en lo señalado en el numeral 4.24.4, incisos k y m, de las "Políticas, bases y lineamientos en materia de adquisiciones, arrendamientos y servicios del IMSS" (POBALINES).</w:t>
      </w:r>
    </w:p>
    <w:p w14:paraId="46C41546" w14:textId="77777777" w:rsidR="001661E8" w:rsidRPr="00090576" w:rsidRDefault="001661E8" w:rsidP="00DC450E">
      <w:pPr>
        <w:pStyle w:val="Ttulo1"/>
        <w:numPr>
          <w:ilvl w:val="0"/>
          <w:numId w:val="73"/>
        </w:numPr>
        <w:ind w:left="713"/>
        <w:rPr>
          <w:rFonts w:ascii="Noto Sans" w:hAnsi="Noto Sans" w:cs="Noto Sans"/>
          <w:i/>
          <w:iCs/>
          <w:sz w:val="22"/>
          <w:szCs w:val="22"/>
        </w:rPr>
      </w:pPr>
      <w:bookmarkStart w:id="112" w:name="_Toc162337517"/>
      <w:r w:rsidRPr="00090576">
        <w:rPr>
          <w:rFonts w:ascii="Noto Sans" w:hAnsi="Noto Sans" w:cs="Noto Sans"/>
          <w:i/>
          <w:iCs/>
          <w:sz w:val="22"/>
          <w:szCs w:val="22"/>
        </w:rPr>
        <w:t>Establecer los mecanismos de comprobación, supervisión y verificación de los bienes o de los servicios contratados y efectivamente entregados o prestados, así como del cumplimiento de las requisiciones de cada entregable.</w:t>
      </w:r>
      <w:bookmarkEnd w:id="112"/>
    </w:p>
    <w:p w14:paraId="6B70EAB4" w14:textId="77777777" w:rsidR="001661E8" w:rsidRPr="00090576" w:rsidRDefault="001661E8" w:rsidP="001661E8">
      <w:pPr>
        <w:pStyle w:val="Sinespaciado"/>
        <w:spacing w:before="120" w:after="120"/>
        <w:jc w:val="both"/>
        <w:rPr>
          <w:rFonts w:ascii="Noto Sans" w:eastAsia="Times New Roman" w:hAnsi="Noto Sans" w:cs="Noto Sans"/>
          <w:b/>
          <w:bCs/>
          <w:lang w:val="es-ES" w:eastAsia="ar-SA"/>
        </w:rPr>
      </w:pPr>
    </w:p>
    <w:p w14:paraId="65E8F825" w14:textId="77777777" w:rsidR="001661E8" w:rsidRPr="00090576" w:rsidRDefault="001661E8" w:rsidP="00DC450E">
      <w:pPr>
        <w:pStyle w:val="Ttulo1"/>
        <w:keepNext w:val="0"/>
        <w:numPr>
          <w:ilvl w:val="0"/>
          <w:numId w:val="67"/>
        </w:numPr>
        <w:spacing w:before="120" w:after="120"/>
        <w:ind w:left="360"/>
        <w:jc w:val="both"/>
        <w:rPr>
          <w:rFonts w:ascii="Noto Sans" w:hAnsi="Noto Sans" w:cs="Noto Sans"/>
          <w:sz w:val="22"/>
          <w:szCs w:val="22"/>
        </w:rPr>
      </w:pPr>
      <w:bookmarkStart w:id="113" w:name="_Toc150164096"/>
      <w:bookmarkStart w:id="114" w:name="_Toc162337518"/>
      <w:r w:rsidRPr="00090576">
        <w:rPr>
          <w:rFonts w:ascii="Noto Sans" w:hAnsi="Noto Sans" w:cs="Noto Sans"/>
          <w:sz w:val="22"/>
          <w:szCs w:val="22"/>
        </w:rPr>
        <w:t>ESTABLECER LOS MECANISMOS DE COMPROBACIÓN, SUPERVISIÓN Y VERIFICACIÓN DE LOS BIENES O DE LOS SERVICIOS CONTRATADOS Y EFECTIVAMENTE ENTREGADOS O PRESTADOS, ASÍ COMO DEL CUMPLIMIENTO DE LAS REQUISICIONES DE CADA ENTREGABLE.</w:t>
      </w:r>
      <w:bookmarkEnd w:id="113"/>
      <w:bookmarkEnd w:id="114"/>
      <w:r w:rsidRPr="00090576">
        <w:rPr>
          <w:rFonts w:ascii="Noto Sans" w:hAnsi="Noto Sans" w:cs="Noto Sans"/>
          <w:sz w:val="22"/>
          <w:szCs w:val="22"/>
        </w:rPr>
        <w:t xml:space="preserve"> </w:t>
      </w:r>
    </w:p>
    <w:p w14:paraId="35848DEA"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Se realiza mediante lo solicitado en el Anexo T3. Cédula de verificación de las instalaciones en las unidades de hemodiálisis subrogadas y el Anexo T4, Cédula de supervisión de las unidades de hemodiálisis subrogada.</w:t>
      </w:r>
    </w:p>
    <w:p w14:paraId="3945281E"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En caso de que el  licitante adjudicado no cuente con sistema de información y mensajería HL7 certificado y  la información se envíe en archivo de texto, adicionalmente entregará copias de la solicitud de subrogación (4-30-2/03) y documento que incluya la fecha, nombre y firma de recepción de los servicios por el derechohabiente y/o acompañante, en las Áreas de Tramites de Erogación de las OOAD (OOAD y UMAE)  en donde se haya prestado el servicio, de lunes a viernes en un horario 9:00 a 14:00 horas, previa validación y autorización que para tal efecto realice el (Indicar el cargo del titular que administra el contrato) en su carácter del Administrador.</w:t>
      </w:r>
    </w:p>
    <w:p w14:paraId="2D20E622"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Para verificar la atención del paciente por cada sesión de hemodiálisis se incluye el Anexo T10. Relación de Asistencia de Pacientes en Hemodiálisis Subrogada, así como la certificación de la vigencia de derechos y la identificación de la o el paciente (copia), de acuerdo a la normatividad en la materia.</w:t>
      </w:r>
    </w:p>
    <w:p w14:paraId="62297B05"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 xml:space="preserve">Para el otorgamiento de la atención </w:t>
      </w:r>
      <w:proofErr w:type="gramStart"/>
      <w:r w:rsidRPr="008D3360">
        <w:rPr>
          <w:rFonts w:ascii="Noto Sans" w:eastAsia="Times New Roman" w:hAnsi="Noto Sans" w:cs="Noto Sans"/>
          <w:sz w:val="20"/>
          <w:szCs w:val="20"/>
          <w:lang w:eastAsia="ar-SA"/>
        </w:rPr>
        <w:t>medica</w:t>
      </w:r>
      <w:proofErr w:type="gramEnd"/>
      <w:r w:rsidRPr="008D3360">
        <w:rPr>
          <w:rFonts w:ascii="Noto Sans" w:eastAsia="Times New Roman" w:hAnsi="Noto Sans" w:cs="Noto Sans"/>
          <w:sz w:val="20"/>
          <w:szCs w:val="20"/>
          <w:lang w:eastAsia="ar-SA"/>
        </w:rPr>
        <w:t xml:space="preserve"> de Hemodiálisis Subrogada la Unidad </w:t>
      </w:r>
      <w:proofErr w:type="spellStart"/>
      <w:r w:rsidRPr="008D3360">
        <w:rPr>
          <w:rFonts w:ascii="Noto Sans" w:eastAsia="Times New Roman" w:hAnsi="Noto Sans" w:cs="Noto Sans"/>
          <w:sz w:val="20"/>
          <w:szCs w:val="20"/>
          <w:lang w:eastAsia="ar-SA"/>
        </w:rPr>
        <w:t>Medica</w:t>
      </w:r>
      <w:proofErr w:type="spellEnd"/>
      <w:r w:rsidRPr="008D3360">
        <w:rPr>
          <w:rFonts w:ascii="Noto Sans" w:eastAsia="Times New Roman" w:hAnsi="Noto Sans" w:cs="Noto Sans"/>
          <w:sz w:val="20"/>
          <w:szCs w:val="20"/>
          <w:lang w:eastAsia="ar-SA"/>
        </w:rPr>
        <w:t xml:space="preserve"> solicitante deberá emitir al paciente original de la “solicitud de subrogación (4-30-2/03) y copia simple para el administrador del contrato y para la unidad </w:t>
      </w:r>
      <w:proofErr w:type="spellStart"/>
      <w:r w:rsidRPr="008D3360">
        <w:rPr>
          <w:rFonts w:ascii="Noto Sans" w:eastAsia="Times New Roman" w:hAnsi="Noto Sans" w:cs="Noto Sans"/>
          <w:sz w:val="20"/>
          <w:szCs w:val="20"/>
          <w:lang w:eastAsia="ar-SA"/>
        </w:rPr>
        <w:t>medica</w:t>
      </w:r>
      <w:proofErr w:type="spellEnd"/>
      <w:r w:rsidRPr="008D3360">
        <w:rPr>
          <w:rFonts w:ascii="Noto Sans" w:eastAsia="Times New Roman" w:hAnsi="Noto Sans" w:cs="Noto Sans"/>
          <w:sz w:val="20"/>
          <w:szCs w:val="20"/>
          <w:lang w:eastAsia="ar-SA"/>
        </w:rPr>
        <w:t>”</w:t>
      </w:r>
    </w:p>
    <w:p w14:paraId="6C615265" w14:textId="77777777" w:rsidR="001661E8" w:rsidRPr="008D3360" w:rsidRDefault="001661E8" w:rsidP="00DC450E">
      <w:pPr>
        <w:pStyle w:val="Ttulo1"/>
        <w:numPr>
          <w:ilvl w:val="0"/>
          <w:numId w:val="73"/>
        </w:numPr>
        <w:ind w:left="713"/>
        <w:rPr>
          <w:rFonts w:ascii="Noto Sans" w:hAnsi="Noto Sans" w:cs="Noto Sans"/>
          <w:i/>
          <w:iCs/>
        </w:rPr>
      </w:pPr>
      <w:bookmarkStart w:id="115" w:name="_Toc162337519"/>
      <w:r w:rsidRPr="00090576">
        <w:rPr>
          <w:rFonts w:ascii="Noto Sans" w:hAnsi="Noto Sans" w:cs="Noto Sans"/>
          <w:i/>
          <w:iCs/>
          <w:sz w:val="22"/>
          <w:szCs w:val="22"/>
        </w:rPr>
        <w:lastRenderedPageBreak/>
        <w:t>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MAAGAASSP. Así como la justificación para el otorgamiento del anticipo</w:t>
      </w:r>
      <w:bookmarkEnd w:id="115"/>
    </w:p>
    <w:p w14:paraId="6CA2D5E3" w14:textId="77777777" w:rsidR="001661E8" w:rsidRPr="008D3360" w:rsidRDefault="001661E8" w:rsidP="001661E8">
      <w:pPr>
        <w:rPr>
          <w:rFonts w:ascii="Noto Sans" w:hAnsi="Noto Sans" w:cs="Noto Sans"/>
        </w:rPr>
      </w:pPr>
    </w:p>
    <w:p w14:paraId="3DF46691" w14:textId="77777777" w:rsidR="001661E8" w:rsidRPr="008D3360" w:rsidRDefault="001661E8" w:rsidP="001661E8">
      <w:pPr>
        <w:pStyle w:val="Sinespaciado"/>
        <w:spacing w:before="120" w:after="120"/>
        <w:jc w:val="both"/>
        <w:rPr>
          <w:rFonts w:ascii="Noto Sans" w:eastAsia="Times New Roman" w:hAnsi="Noto Sans" w:cs="Noto Sans"/>
          <w:sz w:val="20"/>
          <w:szCs w:val="20"/>
          <w:lang w:eastAsia="ar-SA"/>
        </w:rPr>
      </w:pPr>
      <w:r w:rsidRPr="008D3360">
        <w:rPr>
          <w:rFonts w:ascii="Noto Sans" w:eastAsia="Times New Roman" w:hAnsi="Noto Sans" w:cs="Noto Sans"/>
          <w:sz w:val="20"/>
          <w:szCs w:val="20"/>
          <w:lang w:eastAsia="ar-SA"/>
        </w:rPr>
        <w:t>En el presente procedimiento de contratación, no se considera el otorgamiento de anticipo.</w:t>
      </w:r>
    </w:p>
    <w:p w14:paraId="640FA150" w14:textId="77777777" w:rsidR="001661E8" w:rsidRPr="00090576" w:rsidRDefault="001661E8" w:rsidP="00DC450E">
      <w:pPr>
        <w:pStyle w:val="Ttulo1"/>
        <w:keepNext w:val="0"/>
        <w:numPr>
          <w:ilvl w:val="0"/>
          <w:numId w:val="67"/>
        </w:numPr>
        <w:spacing w:before="120" w:after="120"/>
        <w:ind w:left="360"/>
        <w:rPr>
          <w:rFonts w:ascii="Noto Sans" w:hAnsi="Noto Sans" w:cs="Noto Sans"/>
          <w:sz w:val="22"/>
          <w:szCs w:val="22"/>
        </w:rPr>
      </w:pPr>
      <w:bookmarkStart w:id="116" w:name="_Toc150164100"/>
      <w:bookmarkStart w:id="117" w:name="_Toc162337520"/>
      <w:bookmarkStart w:id="118" w:name="_Hlk144804354"/>
      <w:r w:rsidRPr="00090576">
        <w:rPr>
          <w:rFonts w:ascii="Noto Sans" w:hAnsi="Noto Sans" w:cs="Noto Sans"/>
          <w:sz w:val="22"/>
          <w:szCs w:val="22"/>
        </w:rPr>
        <w:t>NORMAS OFICIALES QUE DEBEN CONSIDERAR A CUMPLIR LAS PERSONAS FÍSICAS O MORALES PARA PRESTACIÓN DEL SERVICIO.</w:t>
      </w:r>
      <w:bookmarkEnd w:id="116"/>
      <w:bookmarkEnd w:id="117"/>
    </w:p>
    <w:p w14:paraId="46AC75B2" w14:textId="77777777" w:rsidR="001661E8" w:rsidRPr="008D3360" w:rsidRDefault="001661E8" w:rsidP="001661E8">
      <w:pPr>
        <w:spacing w:before="120" w:after="120"/>
        <w:jc w:val="both"/>
        <w:rPr>
          <w:rFonts w:ascii="Noto Sans" w:hAnsi="Noto Sans" w:cs="Noto Sans"/>
          <w:sz w:val="20"/>
          <w:lang w:val="es-MX"/>
        </w:rPr>
      </w:pPr>
      <w:r w:rsidRPr="008D3360">
        <w:rPr>
          <w:rFonts w:ascii="Noto Sans" w:hAnsi="Noto Sans" w:cs="Noto Sans"/>
          <w:sz w:val="20"/>
          <w:lang w:val="es-MX"/>
        </w:rPr>
        <w:t xml:space="preserve">De conformidad con el artículo 31 del Reglamento de la Ley de Adquisiciones, Arrendamientos y Servicios del Sector Público, y </w:t>
      </w:r>
      <w:r w:rsidRPr="008D3360">
        <w:rPr>
          <w:rFonts w:ascii="Noto Sans" w:hAnsi="Noto Sans" w:cs="Noto Sans"/>
          <w:color w:val="000000"/>
          <w:sz w:val="20"/>
          <w:lang w:val="es-MX" w:eastAsia="es-MX"/>
        </w:rPr>
        <w:t>con base en la Ley de Infraestructura de Calidad referente en el Artículo 155, Fracción II</w:t>
      </w:r>
      <w:r w:rsidRPr="008D3360">
        <w:rPr>
          <w:rFonts w:ascii="Noto Sans" w:hAnsi="Noto Sans" w:cs="Noto Sans"/>
          <w:sz w:val="20"/>
          <w:lang w:val="es-MX"/>
        </w:rPr>
        <w:t xml:space="preserve">; así como el numeral 4.28.3 de las POBALINES, durante la vigencia de la prestación del servicio </w:t>
      </w:r>
      <w:r w:rsidRPr="008D3360">
        <w:rPr>
          <w:rFonts w:ascii="Noto Sans" w:hAnsi="Noto Sans" w:cs="Noto Sans"/>
          <w:color w:val="000000"/>
          <w:sz w:val="20"/>
        </w:rPr>
        <w:t xml:space="preserve">la </w:t>
      </w:r>
      <w:r w:rsidRPr="008D3360">
        <w:rPr>
          <w:rFonts w:ascii="Noto Sans" w:hAnsi="Noto Sans" w:cs="Noto Sans"/>
          <w:sz w:val="20"/>
        </w:rPr>
        <w:t>persona física o moral</w:t>
      </w:r>
      <w:r w:rsidRPr="008D3360">
        <w:rPr>
          <w:rFonts w:ascii="Noto Sans" w:hAnsi="Noto Sans" w:cs="Noto Sans"/>
          <w:sz w:val="20"/>
          <w:lang w:val="es-MX"/>
        </w:rPr>
        <w:t xml:space="preserve"> adjudicado tendrá la obligación de dar cumplimiento de las Normas Oficiales señaladas en el Anexo Técnico.</w:t>
      </w:r>
    </w:p>
    <w:p w14:paraId="612BFC43" w14:textId="77777777" w:rsidR="001661E8" w:rsidRPr="008D3360" w:rsidRDefault="001661E8" w:rsidP="001661E8">
      <w:pPr>
        <w:spacing w:before="120" w:after="120" w:line="276" w:lineRule="auto"/>
        <w:jc w:val="both"/>
        <w:rPr>
          <w:rFonts w:ascii="Noto Sans" w:eastAsia="Calibri" w:hAnsi="Noto Sans" w:cs="Noto Sans"/>
          <w:sz w:val="20"/>
        </w:rPr>
      </w:pPr>
      <w:r w:rsidRPr="008D3360">
        <w:rPr>
          <w:rFonts w:ascii="Noto Sans" w:eastAsia="Calibri" w:hAnsi="Noto Sans" w:cs="Noto Sans"/>
          <w:sz w:val="20"/>
        </w:rPr>
        <w:t>Por lo anterior, se verificará que presente escrito en papel membretado del fabricante o licitante,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p w14:paraId="6F7984EE" w14:textId="77777777" w:rsidR="001661E8" w:rsidRPr="008D3360" w:rsidRDefault="001661E8" w:rsidP="001661E8">
      <w:pPr>
        <w:spacing w:before="120" w:after="120"/>
        <w:jc w:val="both"/>
        <w:rPr>
          <w:rFonts w:ascii="Noto Sans" w:hAnsi="Noto Sans" w:cs="Noto Sans"/>
          <w:sz w:val="20"/>
          <w:lang w:val="es-MX"/>
        </w:rPr>
      </w:pPr>
      <w:r w:rsidRPr="008D3360">
        <w:rPr>
          <w:rFonts w:ascii="Noto Sans" w:hAnsi="Noto Sans" w:cs="Noto Sans"/>
          <w:sz w:val="20"/>
          <w:lang w:val="es-MX"/>
        </w:rPr>
        <w:t>Se solicita que la Unidad de Hemodiálisis Subrogada ofertada por el licitante se encuentre Certificada o en Proceso de Certificación como se establece en el numeral 4.2.3, del presente documento.</w:t>
      </w:r>
    </w:p>
    <w:p w14:paraId="23EDA290" w14:textId="77777777" w:rsidR="001661E8" w:rsidRPr="00090576" w:rsidRDefault="001661E8" w:rsidP="00DC450E">
      <w:pPr>
        <w:pStyle w:val="Ttulo1"/>
        <w:numPr>
          <w:ilvl w:val="0"/>
          <w:numId w:val="73"/>
        </w:numPr>
        <w:ind w:left="713"/>
        <w:jc w:val="both"/>
        <w:rPr>
          <w:rFonts w:ascii="Noto Sans" w:hAnsi="Noto Sans" w:cs="Noto Sans"/>
          <w:i/>
          <w:iCs/>
          <w:sz w:val="22"/>
          <w:szCs w:val="22"/>
        </w:rPr>
      </w:pPr>
      <w:bookmarkStart w:id="119" w:name="_Toc162337521"/>
      <w:bookmarkEnd w:id="118"/>
      <w:r w:rsidRPr="00090576">
        <w:rPr>
          <w:rFonts w:ascii="Noto Sans" w:hAnsi="Noto Sans" w:cs="Noto Sans"/>
          <w:i/>
          <w:iCs/>
          <w:sz w:val="22"/>
          <w:szCs w:val="22"/>
        </w:rPr>
        <w:t>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bookmarkEnd w:id="119"/>
    </w:p>
    <w:p w14:paraId="6E822AC7" w14:textId="77777777" w:rsidR="001661E8" w:rsidRPr="00090576" w:rsidRDefault="001661E8" w:rsidP="00DC450E">
      <w:pPr>
        <w:pStyle w:val="Ttulo1"/>
        <w:keepNext w:val="0"/>
        <w:numPr>
          <w:ilvl w:val="0"/>
          <w:numId w:val="67"/>
        </w:numPr>
        <w:spacing w:before="120" w:after="120"/>
        <w:ind w:left="360"/>
        <w:rPr>
          <w:rFonts w:ascii="Noto Sans" w:hAnsi="Noto Sans" w:cs="Noto Sans"/>
          <w:sz w:val="22"/>
          <w:szCs w:val="22"/>
        </w:rPr>
      </w:pPr>
      <w:bookmarkStart w:id="120" w:name="_Toc150164101"/>
      <w:bookmarkStart w:id="121" w:name="_Toc162337522"/>
      <w:r w:rsidRPr="00090576">
        <w:rPr>
          <w:rFonts w:ascii="Noto Sans" w:hAnsi="Noto Sans" w:cs="Noto Sans"/>
          <w:sz w:val="22"/>
          <w:szCs w:val="22"/>
        </w:rPr>
        <w:t>AVISO DE PRIVACIDAD.</w:t>
      </w:r>
      <w:bookmarkEnd w:id="120"/>
      <w:bookmarkEnd w:id="121"/>
    </w:p>
    <w:p w14:paraId="12B0048A" w14:textId="77777777" w:rsidR="001661E8" w:rsidRPr="008D3360" w:rsidRDefault="001661E8" w:rsidP="001661E8">
      <w:pPr>
        <w:spacing w:before="120" w:after="120"/>
        <w:ind w:right="27"/>
        <w:jc w:val="both"/>
        <w:rPr>
          <w:rFonts w:ascii="Noto Sans" w:hAnsi="Noto Sans" w:cs="Noto Sans"/>
          <w:bCs/>
          <w:sz w:val="20"/>
          <w:lang w:eastAsia="es-ES"/>
        </w:rPr>
      </w:pPr>
      <w:r w:rsidRPr="008D3360">
        <w:rPr>
          <w:rFonts w:ascii="Noto Sans" w:hAnsi="Noto Sans" w:cs="Noto Sans"/>
          <w:bCs/>
          <w:sz w:val="20"/>
          <w:lang w:eastAsia="es-ES"/>
        </w:rPr>
        <w:t>Con relación a este punto, referente al manejo de Tecnologías de Información, la División de Servicios Digitales y de Información para el Cuidado Digital de la Salud solicita el Anexo Número TI 3 (TI TRES) Acuerdo de Confidencialidad, el cual se encuentra en los Anexos de estos Términos y Condiciones.</w:t>
      </w:r>
    </w:p>
    <w:p w14:paraId="05AAD982" w14:textId="77777777" w:rsidR="001661E8" w:rsidRPr="00090576" w:rsidRDefault="001661E8" w:rsidP="00DC450E">
      <w:pPr>
        <w:pStyle w:val="Ttulo1"/>
        <w:keepNext w:val="0"/>
        <w:numPr>
          <w:ilvl w:val="0"/>
          <w:numId w:val="73"/>
        </w:numPr>
        <w:spacing w:before="120" w:after="120"/>
        <w:ind w:left="713"/>
        <w:jc w:val="both"/>
        <w:rPr>
          <w:rFonts w:ascii="Noto Sans" w:hAnsi="Noto Sans" w:cs="Noto Sans"/>
          <w:sz w:val="22"/>
          <w:szCs w:val="22"/>
        </w:rPr>
      </w:pPr>
      <w:bookmarkStart w:id="122" w:name="_Toc162337523"/>
      <w:r w:rsidRPr="00090576">
        <w:rPr>
          <w:rFonts w:ascii="Noto Sans" w:hAnsi="Noto Sans" w:cs="Noto Sans"/>
          <w:i/>
          <w:iCs/>
          <w:sz w:val="22"/>
          <w:szCs w:val="22"/>
        </w:rPr>
        <w:t>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bookmarkStart w:id="123" w:name="_Toc150164102"/>
      <w:bookmarkEnd w:id="122"/>
    </w:p>
    <w:bookmarkEnd w:id="123"/>
    <w:p w14:paraId="06670C9F" w14:textId="77777777" w:rsidR="001661E8" w:rsidRPr="008D3360" w:rsidRDefault="001661E8" w:rsidP="001661E8">
      <w:pPr>
        <w:spacing w:before="120" w:after="120"/>
        <w:rPr>
          <w:rFonts w:ascii="Noto Sans" w:hAnsi="Noto Sans" w:cs="Noto Sans"/>
          <w:bCs/>
          <w:sz w:val="20"/>
          <w:lang w:eastAsia="es-ES"/>
        </w:rPr>
      </w:pPr>
      <w:r w:rsidRPr="008D3360">
        <w:rPr>
          <w:rFonts w:ascii="Noto Sans" w:hAnsi="Noto Sans" w:cs="Noto Sans"/>
          <w:bCs/>
          <w:sz w:val="20"/>
          <w:lang w:eastAsia="es-ES"/>
        </w:rPr>
        <w:t>No aplica.</w:t>
      </w:r>
    </w:p>
    <w:p w14:paraId="3A5BF2AC" w14:textId="77777777" w:rsidR="001661E8" w:rsidRPr="00090576" w:rsidRDefault="001661E8" w:rsidP="00DC450E">
      <w:pPr>
        <w:pStyle w:val="Ttulo1"/>
        <w:numPr>
          <w:ilvl w:val="0"/>
          <w:numId w:val="73"/>
        </w:numPr>
        <w:ind w:left="713"/>
        <w:jc w:val="both"/>
        <w:rPr>
          <w:rFonts w:ascii="Noto Sans" w:hAnsi="Noto Sans" w:cs="Noto Sans"/>
          <w:i/>
          <w:iCs/>
          <w:sz w:val="22"/>
          <w:szCs w:val="22"/>
        </w:rPr>
      </w:pPr>
      <w:bookmarkStart w:id="124" w:name="_Toc162337524"/>
      <w:r w:rsidRPr="00090576">
        <w:rPr>
          <w:rFonts w:ascii="Noto Sans" w:hAnsi="Noto Sans" w:cs="Noto Sans"/>
          <w:i/>
          <w:iCs/>
          <w:sz w:val="22"/>
          <w:szCs w:val="22"/>
        </w:rPr>
        <w:lastRenderedPageBreak/>
        <w:t>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bookmarkEnd w:id="124"/>
    </w:p>
    <w:p w14:paraId="74799230" w14:textId="77777777" w:rsidR="001661E8" w:rsidRPr="008D3360" w:rsidRDefault="001661E8" w:rsidP="001661E8">
      <w:pPr>
        <w:rPr>
          <w:rFonts w:ascii="Noto Sans" w:hAnsi="Noto Sans" w:cs="Noto Sans"/>
        </w:rPr>
      </w:pPr>
    </w:p>
    <w:p w14:paraId="76EA363E" w14:textId="77777777" w:rsidR="001661E8" w:rsidRPr="00090576" w:rsidRDefault="001661E8" w:rsidP="00DC450E">
      <w:pPr>
        <w:pStyle w:val="Ttulo1"/>
        <w:keepNext w:val="0"/>
        <w:numPr>
          <w:ilvl w:val="0"/>
          <w:numId w:val="67"/>
        </w:numPr>
        <w:spacing w:before="120" w:after="120"/>
        <w:ind w:left="360"/>
        <w:jc w:val="both"/>
        <w:rPr>
          <w:rFonts w:ascii="Noto Sans" w:hAnsi="Noto Sans" w:cs="Noto Sans"/>
          <w:sz w:val="22"/>
          <w:szCs w:val="22"/>
        </w:rPr>
      </w:pPr>
      <w:bookmarkStart w:id="125" w:name="_Toc150164103"/>
      <w:bookmarkStart w:id="126" w:name="_Toc162337525"/>
      <w:r w:rsidRPr="00090576">
        <w:rPr>
          <w:rFonts w:ascii="Noto Sans" w:hAnsi="Noto Sans" w:cs="Noto Sans"/>
          <w:sz w:val="22"/>
          <w:szCs w:val="22"/>
        </w:rPr>
        <w:t>TRATÁNDOSE DE REUNIONES, CONFERENCIAS, SEMINARIOS, CURSOS, CAPACITACIONES, ASAMBLEAS, JUSTAS DEPORTIVAS Y, EN GENERAL, CUALQUIER TIPO DE EVENTO O ACTO EN EL QUE PERSONAS SERVIDORAS PÚBLICAS PARTICIPEN FUERA DE LAS INSTALACIONES DEL IMSS.</w:t>
      </w:r>
      <w:bookmarkEnd w:id="125"/>
      <w:bookmarkEnd w:id="126"/>
    </w:p>
    <w:p w14:paraId="122FDDA4" w14:textId="77777777" w:rsidR="001661E8" w:rsidRPr="008D3360" w:rsidRDefault="001661E8" w:rsidP="001661E8">
      <w:pPr>
        <w:spacing w:before="120" w:after="120"/>
        <w:jc w:val="both"/>
        <w:rPr>
          <w:rFonts w:ascii="Noto Sans" w:hAnsi="Noto Sans" w:cs="Noto Sans"/>
          <w:bCs/>
          <w:sz w:val="20"/>
          <w:lang w:eastAsia="es-ES"/>
        </w:rPr>
      </w:pPr>
      <w:r w:rsidRPr="008D3360">
        <w:rPr>
          <w:rFonts w:ascii="Noto Sans" w:hAnsi="Noto Sans" w:cs="Noto Sans"/>
          <w:bCs/>
          <w:sz w:val="20"/>
          <w:lang w:eastAsia="es-ES"/>
        </w:rPr>
        <w:t>No aplica.</w:t>
      </w:r>
    </w:p>
    <w:p w14:paraId="0792BB3C" w14:textId="77777777" w:rsidR="002F2401" w:rsidRPr="00AD57F2" w:rsidRDefault="002F2401" w:rsidP="002F2401">
      <w:pPr>
        <w:pStyle w:val="Sinespaciado"/>
        <w:jc w:val="both"/>
        <w:rPr>
          <w:rFonts w:ascii="Arial" w:eastAsia="Times New Roman" w:hAnsi="Arial" w:cs="Arial"/>
          <w:b/>
          <w:bCs/>
          <w:sz w:val="18"/>
          <w:szCs w:val="18"/>
          <w:lang w:eastAsia="ar-SA"/>
        </w:rPr>
      </w:pPr>
    </w:p>
    <w:p w14:paraId="2325B46E" w14:textId="77777777" w:rsidR="002F2401" w:rsidRPr="00AD57F2" w:rsidRDefault="002F2401" w:rsidP="00F52627">
      <w:pPr>
        <w:pStyle w:val="Sinespaciado"/>
        <w:numPr>
          <w:ilvl w:val="0"/>
          <w:numId w:val="31"/>
        </w:numPr>
        <w:jc w:val="both"/>
        <w:rPr>
          <w:rFonts w:ascii="Arial" w:eastAsia="Times New Roman" w:hAnsi="Arial" w:cs="Arial"/>
          <w:b/>
          <w:bCs/>
          <w:sz w:val="18"/>
          <w:szCs w:val="18"/>
          <w:lang w:eastAsia="ar-SA"/>
        </w:rPr>
      </w:pPr>
      <w:r w:rsidRPr="00AD57F2">
        <w:rPr>
          <w:rFonts w:ascii="Arial" w:eastAsia="Times New Roman" w:hAnsi="Arial" w:cs="Arial"/>
          <w:b/>
          <w:bCs/>
          <w:sz w:val="18"/>
          <w:szCs w:val="18"/>
          <w:lang w:eastAsia="ar-SA"/>
        </w:rPr>
        <w:t>ANEXOS.</w:t>
      </w:r>
    </w:p>
    <w:p w14:paraId="7887AC4F" w14:textId="77777777" w:rsidR="002F2401" w:rsidRPr="00AD57F2" w:rsidRDefault="002F2401" w:rsidP="002F2401">
      <w:pPr>
        <w:pStyle w:val="Sinespaciado"/>
        <w:ind w:left="720"/>
        <w:jc w:val="both"/>
        <w:rPr>
          <w:rFonts w:ascii="Arial" w:eastAsia="Times New Roman" w:hAnsi="Arial" w:cs="Arial"/>
          <w:b/>
          <w:bCs/>
          <w:sz w:val="18"/>
          <w:szCs w:val="18"/>
          <w:lang w:eastAsia="ar-SA"/>
        </w:rPr>
      </w:pPr>
    </w:p>
    <w:tbl>
      <w:tblPr>
        <w:tblW w:w="0" w:type="auto"/>
        <w:tblLook w:val="0000" w:firstRow="0" w:lastRow="0" w:firstColumn="0" w:lastColumn="0" w:noHBand="0" w:noVBand="0"/>
      </w:tblPr>
      <w:tblGrid>
        <w:gridCol w:w="648"/>
        <w:gridCol w:w="7965"/>
      </w:tblGrid>
      <w:tr w:rsidR="002F2401" w:rsidRPr="00AD57F2" w14:paraId="28505FD9" w14:textId="77777777" w:rsidTr="002F2401">
        <w:tc>
          <w:tcPr>
            <w:tcW w:w="648" w:type="dxa"/>
            <w:tcBorders>
              <w:top w:val="single" w:sz="4" w:space="0" w:color="000000"/>
              <w:left w:val="single" w:sz="4" w:space="0" w:color="000000"/>
              <w:bottom w:val="single" w:sz="4" w:space="0" w:color="000000"/>
            </w:tcBorders>
            <w:vAlign w:val="center"/>
          </w:tcPr>
          <w:p w14:paraId="07EA566D"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eastAsia="ar-SA"/>
              </w:rPr>
              <w:t>T 0</w:t>
            </w:r>
            <w:r w:rsidRPr="00AD57F2">
              <w:rPr>
                <w:rFonts w:ascii="Arial" w:eastAsia="Times New Roman" w:hAnsi="Arial" w:cs="Arial"/>
                <w:i/>
                <w:sz w:val="18"/>
                <w:szCs w:val="18"/>
                <w:lang w:eastAsia="ar-SA"/>
              </w:rPr>
              <w:t xml:space="preserve">  </w:t>
            </w:r>
          </w:p>
        </w:tc>
        <w:tc>
          <w:tcPr>
            <w:tcW w:w="7965" w:type="dxa"/>
            <w:tcBorders>
              <w:top w:val="single" w:sz="4" w:space="0" w:color="000000"/>
              <w:left w:val="single" w:sz="4" w:space="0" w:color="000000"/>
              <w:bottom w:val="single" w:sz="4" w:space="0" w:color="000000"/>
              <w:right w:val="single" w:sz="4" w:space="0" w:color="000000"/>
            </w:tcBorders>
            <w:vAlign w:val="center"/>
          </w:tcPr>
          <w:p w14:paraId="440253A9"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eastAsia="ar-SA"/>
              </w:rPr>
              <w:t>Oferta Técnica</w:t>
            </w:r>
          </w:p>
        </w:tc>
      </w:tr>
      <w:tr w:rsidR="002F2401" w:rsidRPr="00AD57F2" w14:paraId="1E365034" w14:textId="77777777" w:rsidTr="002F2401">
        <w:tc>
          <w:tcPr>
            <w:tcW w:w="648" w:type="dxa"/>
            <w:tcBorders>
              <w:top w:val="single" w:sz="4" w:space="0" w:color="000000"/>
              <w:left w:val="single" w:sz="4" w:space="0" w:color="000000"/>
              <w:bottom w:val="single" w:sz="4" w:space="0" w:color="000000"/>
            </w:tcBorders>
            <w:vAlign w:val="center"/>
          </w:tcPr>
          <w:p w14:paraId="2E79DF6D"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eastAsia="ar-SA"/>
              </w:rPr>
              <w:t>T1</w:t>
            </w:r>
          </w:p>
        </w:tc>
        <w:tc>
          <w:tcPr>
            <w:tcW w:w="7965" w:type="dxa"/>
            <w:tcBorders>
              <w:top w:val="single" w:sz="4" w:space="0" w:color="000000"/>
              <w:left w:val="single" w:sz="4" w:space="0" w:color="000000"/>
              <w:bottom w:val="single" w:sz="4" w:space="0" w:color="000000"/>
              <w:right w:val="single" w:sz="4" w:space="0" w:color="000000"/>
            </w:tcBorders>
            <w:vAlign w:val="center"/>
          </w:tcPr>
          <w:p w14:paraId="147D190A" w14:textId="77777777" w:rsidR="002F2401" w:rsidRPr="00AD57F2" w:rsidRDefault="002F2401" w:rsidP="002F2401">
            <w:pPr>
              <w:pStyle w:val="Sinespaciado"/>
              <w:jc w:val="both"/>
              <w:rPr>
                <w:rFonts w:ascii="Arial" w:eastAsia="Times New Roman" w:hAnsi="Arial" w:cs="Arial"/>
                <w:sz w:val="18"/>
                <w:szCs w:val="18"/>
                <w:lang w:val="es-ES" w:eastAsia="es-ES"/>
              </w:rPr>
            </w:pPr>
            <w:r w:rsidRPr="00AD57F2">
              <w:rPr>
                <w:rFonts w:ascii="Arial" w:eastAsia="Times New Roman" w:hAnsi="Arial" w:cs="Arial"/>
                <w:sz w:val="18"/>
                <w:szCs w:val="18"/>
                <w:lang w:val="es-ES" w:eastAsia="es-ES"/>
              </w:rPr>
              <w:t xml:space="preserve">" Requerimiento de Sesiones para pacientes en Hemodiálisis Subrogada por Partida"  </w:t>
            </w:r>
          </w:p>
        </w:tc>
      </w:tr>
      <w:tr w:rsidR="002F2401" w:rsidRPr="00AD57F2" w14:paraId="1F034D6A" w14:textId="77777777" w:rsidTr="002F2401">
        <w:tc>
          <w:tcPr>
            <w:tcW w:w="648" w:type="dxa"/>
            <w:tcBorders>
              <w:top w:val="single" w:sz="4" w:space="0" w:color="000000"/>
              <w:left w:val="single" w:sz="4" w:space="0" w:color="000000"/>
              <w:bottom w:val="single" w:sz="4" w:space="0" w:color="000000"/>
            </w:tcBorders>
            <w:vAlign w:val="center"/>
          </w:tcPr>
          <w:p w14:paraId="24AF9DE1"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eastAsia="ar-SA"/>
              </w:rPr>
              <w:t>T2</w:t>
            </w:r>
          </w:p>
          <w:p w14:paraId="0048830E" w14:textId="77777777" w:rsidR="002F2401" w:rsidRPr="00AD57F2" w:rsidRDefault="002F2401" w:rsidP="002F2401">
            <w:pPr>
              <w:pStyle w:val="Sinespaciado"/>
              <w:jc w:val="both"/>
              <w:rPr>
                <w:rFonts w:ascii="Arial" w:eastAsia="Times New Roman" w:hAnsi="Arial" w:cs="Arial"/>
                <w:sz w:val="18"/>
                <w:szCs w:val="18"/>
                <w:lang w:eastAsia="ar-SA"/>
              </w:rPr>
            </w:pPr>
          </w:p>
        </w:tc>
        <w:tc>
          <w:tcPr>
            <w:tcW w:w="7965" w:type="dxa"/>
            <w:tcBorders>
              <w:top w:val="single" w:sz="4" w:space="0" w:color="000000"/>
              <w:left w:val="single" w:sz="4" w:space="0" w:color="000000"/>
              <w:bottom w:val="single" w:sz="4" w:space="0" w:color="000000"/>
              <w:right w:val="single" w:sz="4" w:space="0" w:color="000000"/>
            </w:tcBorders>
          </w:tcPr>
          <w:p w14:paraId="78D85A0B"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eastAsia="ar-SA"/>
              </w:rPr>
              <w:t>Especificaciones del equipo médico e insumos para hemodiálisis; Características</w:t>
            </w:r>
            <w:r w:rsidRPr="00AD57F2">
              <w:rPr>
                <w:rFonts w:ascii="Arial" w:eastAsia="Times New Roman" w:hAnsi="Arial" w:cs="Arial"/>
                <w:bCs/>
                <w:sz w:val="18"/>
                <w:szCs w:val="18"/>
                <w:lang w:eastAsia="ar-SA"/>
              </w:rPr>
              <w:t xml:space="preserve"> de la   máquina de   hemodiálisis; Unidad de  reprocesamiento   de   dializadores ( en caso de optar por reprocesamiento de dializadores);</w:t>
            </w:r>
            <w:r w:rsidRPr="00AD57F2">
              <w:rPr>
                <w:rFonts w:ascii="Arial" w:eastAsia="Times New Roman" w:hAnsi="Arial" w:cs="Arial"/>
                <w:bCs/>
                <w:sz w:val="18"/>
                <w:szCs w:val="18"/>
                <w:lang w:val="es-ES" w:eastAsia="ar-SA"/>
              </w:rPr>
              <w:t xml:space="preserve"> </w:t>
            </w:r>
            <w:r w:rsidRPr="00AD57F2">
              <w:rPr>
                <w:rFonts w:ascii="Arial" w:eastAsia="Times New Roman" w:hAnsi="Arial" w:cs="Arial"/>
                <w:sz w:val="18"/>
                <w:szCs w:val="18"/>
                <w:lang w:eastAsia="ar-SA"/>
              </w:rPr>
              <w:t xml:space="preserve">Bienes de Consumo para hemodiálisis de adulto y pediátrico; Accesos vasculares; catéteres temporales, permanente e injertos vasculares tubulares </w:t>
            </w:r>
            <w:proofErr w:type="spellStart"/>
            <w:r w:rsidRPr="00AD57F2">
              <w:rPr>
                <w:rFonts w:ascii="Arial" w:eastAsia="Times New Roman" w:hAnsi="Arial" w:cs="Arial"/>
                <w:sz w:val="18"/>
                <w:szCs w:val="18"/>
                <w:lang w:eastAsia="ar-SA"/>
              </w:rPr>
              <w:t>heterólogos</w:t>
            </w:r>
            <w:proofErr w:type="spellEnd"/>
            <w:r w:rsidRPr="00AD57F2">
              <w:rPr>
                <w:rFonts w:ascii="Arial" w:eastAsia="Times New Roman" w:hAnsi="Arial" w:cs="Arial"/>
                <w:sz w:val="18"/>
                <w:szCs w:val="18"/>
                <w:lang w:eastAsia="ar-SA"/>
              </w:rPr>
              <w:t>; Descripción técnica del sillón clínico</w:t>
            </w:r>
          </w:p>
        </w:tc>
      </w:tr>
      <w:tr w:rsidR="002F2401" w:rsidRPr="00AD57F2" w14:paraId="6C57844B" w14:textId="77777777" w:rsidTr="002F2401">
        <w:trPr>
          <w:trHeight w:val="500"/>
        </w:trPr>
        <w:tc>
          <w:tcPr>
            <w:tcW w:w="648" w:type="dxa"/>
            <w:tcBorders>
              <w:top w:val="single" w:sz="4" w:space="0" w:color="000000"/>
              <w:left w:val="single" w:sz="4" w:space="0" w:color="000000"/>
              <w:bottom w:val="single" w:sz="4" w:space="0" w:color="000000"/>
            </w:tcBorders>
            <w:vAlign w:val="center"/>
          </w:tcPr>
          <w:p w14:paraId="5CBD8F48"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eastAsia="ar-SA"/>
              </w:rPr>
              <w:t>T3</w:t>
            </w:r>
          </w:p>
        </w:tc>
        <w:tc>
          <w:tcPr>
            <w:tcW w:w="7965" w:type="dxa"/>
            <w:tcBorders>
              <w:top w:val="single" w:sz="4" w:space="0" w:color="000000"/>
              <w:left w:val="single" w:sz="4" w:space="0" w:color="000000"/>
              <w:bottom w:val="single" w:sz="4" w:space="0" w:color="000000"/>
              <w:right w:val="single" w:sz="4" w:space="0" w:color="000000"/>
            </w:tcBorders>
          </w:tcPr>
          <w:p w14:paraId="6F2EAAB3"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val="es-ES" w:eastAsia="es-ES"/>
              </w:rPr>
              <w:t>Cédula de verificación de las instalaciones en las unidades de hemodiálisis subrogadas</w:t>
            </w:r>
          </w:p>
        </w:tc>
      </w:tr>
      <w:tr w:rsidR="002F2401" w:rsidRPr="00AD57F2" w14:paraId="2904B9C4" w14:textId="77777777" w:rsidTr="002F2401">
        <w:trPr>
          <w:trHeight w:val="382"/>
        </w:trPr>
        <w:tc>
          <w:tcPr>
            <w:tcW w:w="648" w:type="dxa"/>
            <w:tcBorders>
              <w:top w:val="single" w:sz="4" w:space="0" w:color="000000"/>
              <w:left w:val="single" w:sz="4" w:space="0" w:color="000000"/>
              <w:bottom w:val="single" w:sz="4" w:space="0" w:color="000000"/>
            </w:tcBorders>
            <w:vAlign w:val="center"/>
          </w:tcPr>
          <w:p w14:paraId="747B2768"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eastAsia="ar-SA"/>
              </w:rPr>
              <w:t>T4</w:t>
            </w:r>
          </w:p>
        </w:tc>
        <w:tc>
          <w:tcPr>
            <w:tcW w:w="7965" w:type="dxa"/>
            <w:tcBorders>
              <w:top w:val="single" w:sz="4" w:space="0" w:color="000000"/>
              <w:left w:val="single" w:sz="4" w:space="0" w:color="000000"/>
              <w:bottom w:val="single" w:sz="4" w:space="0" w:color="000000"/>
              <w:right w:val="single" w:sz="4" w:space="0" w:color="000000"/>
            </w:tcBorders>
          </w:tcPr>
          <w:p w14:paraId="33A3ABDB"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val="es-ES" w:eastAsia="es-ES"/>
              </w:rPr>
              <w:t>Cédula de supervisión de las unidades de hemodiálisis subrogada</w:t>
            </w:r>
          </w:p>
        </w:tc>
      </w:tr>
      <w:tr w:rsidR="002F2401" w:rsidRPr="00AD57F2" w14:paraId="1F495295" w14:textId="77777777" w:rsidTr="002F2401">
        <w:trPr>
          <w:trHeight w:val="346"/>
        </w:trPr>
        <w:tc>
          <w:tcPr>
            <w:tcW w:w="648" w:type="dxa"/>
            <w:tcBorders>
              <w:top w:val="single" w:sz="4" w:space="0" w:color="000000"/>
              <w:left w:val="single" w:sz="4" w:space="0" w:color="000000"/>
              <w:bottom w:val="single" w:sz="4" w:space="0" w:color="000000"/>
            </w:tcBorders>
            <w:vAlign w:val="center"/>
          </w:tcPr>
          <w:p w14:paraId="35575970"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eastAsia="ar-SA"/>
              </w:rPr>
              <w:t>T5</w:t>
            </w:r>
          </w:p>
        </w:tc>
        <w:tc>
          <w:tcPr>
            <w:tcW w:w="7965" w:type="dxa"/>
            <w:tcBorders>
              <w:top w:val="single" w:sz="4" w:space="0" w:color="000000"/>
              <w:left w:val="single" w:sz="4" w:space="0" w:color="000000"/>
              <w:bottom w:val="single" w:sz="4" w:space="0" w:color="000000"/>
              <w:right w:val="single" w:sz="4" w:space="0" w:color="000000"/>
            </w:tcBorders>
          </w:tcPr>
          <w:p w14:paraId="730EF13B"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val="es-ES" w:eastAsia="es-ES"/>
              </w:rPr>
              <w:t>Calendario para entrega de las pruebas de la calidad del agua de hemodiálisis subrogada</w:t>
            </w:r>
          </w:p>
        </w:tc>
      </w:tr>
      <w:tr w:rsidR="002F2401" w:rsidRPr="00AD57F2" w14:paraId="2149DDB3" w14:textId="77777777" w:rsidTr="002F2401">
        <w:tc>
          <w:tcPr>
            <w:tcW w:w="648" w:type="dxa"/>
            <w:tcBorders>
              <w:top w:val="single" w:sz="4" w:space="0" w:color="000000"/>
              <w:left w:val="single" w:sz="4" w:space="0" w:color="000000"/>
              <w:bottom w:val="single" w:sz="4" w:space="0" w:color="000000"/>
            </w:tcBorders>
            <w:vAlign w:val="center"/>
          </w:tcPr>
          <w:p w14:paraId="5AF1D234"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eastAsia="ar-SA"/>
              </w:rPr>
              <w:t>T6</w:t>
            </w:r>
          </w:p>
        </w:tc>
        <w:tc>
          <w:tcPr>
            <w:tcW w:w="7965" w:type="dxa"/>
            <w:tcBorders>
              <w:top w:val="single" w:sz="4" w:space="0" w:color="000000"/>
              <w:left w:val="single" w:sz="4" w:space="0" w:color="000000"/>
              <w:bottom w:val="single" w:sz="4" w:space="0" w:color="000000"/>
              <w:right w:val="single" w:sz="4" w:space="0" w:color="000000"/>
            </w:tcBorders>
          </w:tcPr>
          <w:p w14:paraId="0A19F7F3" w14:textId="77777777" w:rsidR="002F2401" w:rsidRPr="00AD57F2" w:rsidRDefault="002F2401" w:rsidP="002F2401">
            <w:pPr>
              <w:pStyle w:val="Sinespaciado"/>
              <w:jc w:val="both"/>
              <w:rPr>
                <w:rFonts w:ascii="Arial" w:eastAsia="Times New Roman" w:hAnsi="Arial" w:cs="Arial"/>
                <w:sz w:val="18"/>
                <w:szCs w:val="18"/>
                <w:lang w:val="es-ES" w:eastAsia="es-ES"/>
              </w:rPr>
            </w:pPr>
            <w:r w:rsidRPr="00AD57F2">
              <w:rPr>
                <w:rFonts w:ascii="Arial" w:eastAsia="Times New Roman" w:hAnsi="Arial" w:cs="Arial"/>
                <w:sz w:val="18"/>
                <w:szCs w:val="18"/>
                <w:lang w:val="es-ES" w:eastAsia="es-ES"/>
              </w:rPr>
              <w:t>Calendario para entrega mensual de catéteres</w:t>
            </w:r>
          </w:p>
        </w:tc>
      </w:tr>
      <w:tr w:rsidR="002F2401" w:rsidRPr="00AD57F2" w14:paraId="3AB4ECC1" w14:textId="77777777" w:rsidTr="002F2401">
        <w:tc>
          <w:tcPr>
            <w:tcW w:w="648" w:type="dxa"/>
            <w:tcBorders>
              <w:top w:val="single" w:sz="4" w:space="0" w:color="000000"/>
              <w:left w:val="single" w:sz="4" w:space="0" w:color="000000"/>
              <w:bottom w:val="single" w:sz="4" w:space="0" w:color="000000"/>
            </w:tcBorders>
            <w:vAlign w:val="center"/>
          </w:tcPr>
          <w:p w14:paraId="29CAED40"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eastAsia="ar-SA"/>
              </w:rPr>
              <w:t>T7</w:t>
            </w:r>
          </w:p>
        </w:tc>
        <w:tc>
          <w:tcPr>
            <w:tcW w:w="7965" w:type="dxa"/>
            <w:tcBorders>
              <w:top w:val="single" w:sz="4" w:space="0" w:color="000000"/>
              <w:left w:val="single" w:sz="4" w:space="0" w:color="000000"/>
              <w:bottom w:val="single" w:sz="4" w:space="0" w:color="000000"/>
              <w:right w:val="single" w:sz="4" w:space="0" w:color="000000"/>
            </w:tcBorders>
          </w:tcPr>
          <w:p w14:paraId="68FC8631" w14:textId="77777777" w:rsidR="002F2401" w:rsidRPr="00AD57F2" w:rsidRDefault="002F2401" w:rsidP="002F2401">
            <w:pPr>
              <w:pStyle w:val="Sinespaciado"/>
              <w:jc w:val="both"/>
              <w:rPr>
                <w:rFonts w:ascii="Arial" w:eastAsia="Times New Roman" w:hAnsi="Arial" w:cs="Arial"/>
                <w:sz w:val="18"/>
                <w:szCs w:val="18"/>
                <w:lang w:val="es-ES" w:eastAsia="ar-SA"/>
              </w:rPr>
            </w:pPr>
            <w:r w:rsidRPr="00AD57F2">
              <w:rPr>
                <w:rFonts w:ascii="Arial" w:eastAsia="Times New Roman" w:hAnsi="Arial" w:cs="Arial"/>
                <w:sz w:val="18"/>
                <w:szCs w:val="18"/>
                <w:lang w:val="es-ES" w:eastAsia="es-ES"/>
              </w:rPr>
              <w:t>Tabla cifras de control de registro nominal hemodiálisis subrogado</w:t>
            </w:r>
          </w:p>
        </w:tc>
      </w:tr>
      <w:tr w:rsidR="002F2401" w:rsidRPr="00AD57F2" w14:paraId="0FC48D4A" w14:textId="77777777" w:rsidTr="002F2401">
        <w:tc>
          <w:tcPr>
            <w:tcW w:w="648" w:type="dxa"/>
            <w:tcBorders>
              <w:top w:val="single" w:sz="4" w:space="0" w:color="000000"/>
              <w:left w:val="single" w:sz="4" w:space="0" w:color="000000"/>
              <w:bottom w:val="single" w:sz="4" w:space="0" w:color="000000"/>
            </w:tcBorders>
            <w:vAlign w:val="center"/>
          </w:tcPr>
          <w:p w14:paraId="49EB719E"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eastAsia="ar-SA"/>
              </w:rPr>
              <w:t>T8</w:t>
            </w:r>
          </w:p>
        </w:tc>
        <w:tc>
          <w:tcPr>
            <w:tcW w:w="7965" w:type="dxa"/>
            <w:tcBorders>
              <w:top w:val="single" w:sz="4" w:space="0" w:color="000000"/>
              <w:left w:val="single" w:sz="4" w:space="0" w:color="000000"/>
              <w:bottom w:val="single" w:sz="4" w:space="0" w:color="000000"/>
              <w:right w:val="single" w:sz="4" w:space="0" w:color="000000"/>
            </w:tcBorders>
          </w:tcPr>
          <w:p w14:paraId="68729B81" w14:textId="77777777" w:rsidR="002F2401" w:rsidRPr="00AD57F2" w:rsidRDefault="002F2401" w:rsidP="002F2401">
            <w:pPr>
              <w:pStyle w:val="Sinespaciado"/>
              <w:jc w:val="both"/>
              <w:rPr>
                <w:rFonts w:ascii="Arial" w:eastAsia="Times New Roman" w:hAnsi="Arial" w:cs="Arial"/>
                <w:sz w:val="18"/>
                <w:szCs w:val="18"/>
                <w:lang w:val="es-ES" w:eastAsia="ar-SA"/>
              </w:rPr>
            </w:pPr>
            <w:r w:rsidRPr="00AD57F2">
              <w:rPr>
                <w:rFonts w:ascii="Arial" w:eastAsia="Times New Roman" w:hAnsi="Arial" w:cs="Arial"/>
                <w:sz w:val="18"/>
                <w:szCs w:val="18"/>
                <w:lang w:val="es-ES" w:eastAsia="es-ES"/>
              </w:rPr>
              <w:t>Directorio de Unidades Médicas</w:t>
            </w:r>
          </w:p>
        </w:tc>
      </w:tr>
      <w:tr w:rsidR="002F2401" w:rsidRPr="00AD57F2" w14:paraId="60957A4B" w14:textId="77777777" w:rsidTr="002F2401">
        <w:tc>
          <w:tcPr>
            <w:tcW w:w="648" w:type="dxa"/>
            <w:tcBorders>
              <w:top w:val="single" w:sz="4" w:space="0" w:color="000000"/>
              <w:left w:val="single" w:sz="4" w:space="0" w:color="000000"/>
              <w:bottom w:val="single" w:sz="4" w:space="0" w:color="000000"/>
            </w:tcBorders>
            <w:vAlign w:val="center"/>
          </w:tcPr>
          <w:p w14:paraId="026D192B"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eastAsia="ar-SA"/>
              </w:rPr>
              <w:t>T9</w:t>
            </w:r>
          </w:p>
        </w:tc>
        <w:tc>
          <w:tcPr>
            <w:tcW w:w="7965" w:type="dxa"/>
            <w:tcBorders>
              <w:top w:val="single" w:sz="4" w:space="0" w:color="000000"/>
              <w:left w:val="single" w:sz="4" w:space="0" w:color="000000"/>
              <w:bottom w:val="single" w:sz="4" w:space="0" w:color="000000"/>
              <w:right w:val="single" w:sz="4" w:space="0" w:color="000000"/>
            </w:tcBorders>
          </w:tcPr>
          <w:p w14:paraId="2E6B2C76" w14:textId="77777777" w:rsidR="002F2401" w:rsidRPr="00AD57F2" w:rsidRDefault="002F2401" w:rsidP="002F2401">
            <w:pPr>
              <w:pStyle w:val="Sinespaciado"/>
              <w:jc w:val="both"/>
              <w:rPr>
                <w:rFonts w:ascii="Arial" w:eastAsia="Times New Roman" w:hAnsi="Arial" w:cs="Arial"/>
                <w:sz w:val="18"/>
                <w:szCs w:val="18"/>
                <w:lang w:val="es-ES" w:eastAsia="es-ES"/>
              </w:rPr>
            </w:pPr>
            <w:r w:rsidRPr="00AD57F2">
              <w:rPr>
                <w:rFonts w:ascii="Arial" w:eastAsia="Times New Roman" w:hAnsi="Arial" w:cs="Arial"/>
                <w:sz w:val="18"/>
                <w:szCs w:val="18"/>
                <w:lang w:val="es-ES" w:eastAsia="es-ES"/>
              </w:rPr>
              <w:t>Formato de Solicitud de Subrogación de Servicios (4-30-2/03)</w:t>
            </w:r>
          </w:p>
        </w:tc>
      </w:tr>
      <w:tr w:rsidR="002F2401" w:rsidRPr="00AD57F2" w14:paraId="59F6AB62" w14:textId="77777777" w:rsidTr="002F2401">
        <w:tc>
          <w:tcPr>
            <w:tcW w:w="648" w:type="dxa"/>
            <w:tcBorders>
              <w:top w:val="single" w:sz="4" w:space="0" w:color="000000"/>
              <w:left w:val="single" w:sz="4" w:space="0" w:color="000000"/>
              <w:bottom w:val="single" w:sz="4" w:space="0" w:color="000000"/>
            </w:tcBorders>
            <w:vAlign w:val="center"/>
          </w:tcPr>
          <w:p w14:paraId="61816E67"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eastAsia="ar-SA"/>
              </w:rPr>
              <w:t>T9 Bis</w:t>
            </w:r>
          </w:p>
        </w:tc>
        <w:tc>
          <w:tcPr>
            <w:tcW w:w="7965" w:type="dxa"/>
            <w:tcBorders>
              <w:top w:val="single" w:sz="4" w:space="0" w:color="000000"/>
              <w:left w:val="single" w:sz="4" w:space="0" w:color="000000"/>
              <w:bottom w:val="single" w:sz="4" w:space="0" w:color="000000"/>
              <w:right w:val="single" w:sz="4" w:space="0" w:color="000000"/>
            </w:tcBorders>
          </w:tcPr>
          <w:p w14:paraId="3D75597B" w14:textId="77777777" w:rsidR="002F2401" w:rsidRPr="00AD57F2" w:rsidRDefault="002F2401" w:rsidP="002F2401">
            <w:pPr>
              <w:pStyle w:val="Sinespaciado"/>
              <w:jc w:val="both"/>
              <w:rPr>
                <w:rFonts w:ascii="Arial" w:eastAsia="Times New Roman" w:hAnsi="Arial" w:cs="Arial"/>
                <w:sz w:val="18"/>
                <w:szCs w:val="18"/>
                <w:lang w:val="es-ES" w:eastAsia="es-ES"/>
              </w:rPr>
            </w:pPr>
            <w:r w:rsidRPr="00AD57F2">
              <w:rPr>
                <w:rFonts w:ascii="Arial" w:eastAsia="Times New Roman" w:hAnsi="Arial" w:cs="Arial"/>
                <w:sz w:val="18"/>
                <w:szCs w:val="18"/>
                <w:lang w:val="es-ES" w:eastAsia="es-ES"/>
              </w:rPr>
              <w:t>Características de operación del Servicio Médico de Hemodiálisis Subrogada.</w:t>
            </w:r>
          </w:p>
        </w:tc>
      </w:tr>
      <w:tr w:rsidR="00CD7A79" w:rsidRPr="00AD57F2" w14:paraId="47EF6DE5" w14:textId="77777777" w:rsidTr="002F2401">
        <w:tc>
          <w:tcPr>
            <w:tcW w:w="648" w:type="dxa"/>
            <w:tcBorders>
              <w:top w:val="single" w:sz="4" w:space="0" w:color="000000"/>
              <w:left w:val="single" w:sz="4" w:space="0" w:color="000000"/>
              <w:bottom w:val="single" w:sz="4" w:space="0" w:color="000000"/>
            </w:tcBorders>
            <w:vAlign w:val="center"/>
          </w:tcPr>
          <w:p w14:paraId="0850BDED" w14:textId="4509F624" w:rsidR="00CD7A79" w:rsidRPr="00AD57F2" w:rsidRDefault="00CD7A79" w:rsidP="002F2401">
            <w:pPr>
              <w:pStyle w:val="Sinespaciado"/>
              <w:jc w:val="both"/>
              <w:rPr>
                <w:rFonts w:ascii="Arial" w:eastAsia="Times New Roman" w:hAnsi="Arial" w:cs="Arial"/>
                <w:sz w:val="18"/>
                <w:szCs w:val="18"/>
                <w:lang w:eastAsia="ar-SA"/>
              </w:rPr>
            </w:pPr>
            <w:r>
              <w:rPr>
                <w:rFonts w:ascii="Arial" w:eastAsia="Times New Roman" w:hAnsi="Arial" w:cs="Arial"/>
                <w:sz w:val="18"/>
                <w:szCs w:val="18"/>
                <w:lang w:eastAsia="ar-SA"/>
              </w:rPr>
              <w:t>T10</w:t>
            </w:r>
          </w:p>
        </w:tc>
        <w:tc>
          <w:tcPr>
            <w:tcW w:w="7965" w:type="dxa"/>
            <w:tcBorders>
              <w:top w:val="single" w:sz="4" w:space="0" w:color="000000"/>
              <w:left w:val="single" w:sz="4" w:space="0" w:color="000000"/>
              <w:bottom w:val="single" w:sz="4" w:space="0" w:color="000000"/>
              <w:right w:val="single" w:sz="4" w:space="0" w:color="000000"/>
            </w:tcBorders>
          </w:tcPr>
          <w:p w14:paraId="1C92D483" w14:textId="5DCE5BBB" w:rsidR="00CD7A79" w:rsidRPr="00AD57F2" w:rsidRDefault="00CD7A79" w:rsidP="002F2401">
            <w:pPr>
              <w:pStyle w:val="Sinespaciado"/>
              <w:jc w:val="both"/>
              <w:rPr>
                <w:rFonts w:ascii="Arial" w:eastAsia="Times New Roman" w:hAnsi="Arial" w:cs="Arial"/>
                <w:sz w:val="18"/>
                <w:szCs w:val="18"/>
                <w:lang w:val="es-ES" w:eastAsia="es-ES"/>
              </w:rPr>
            </w:pPr>
            <w:r w:rsidRPr="00CD7A79">
              <w:rPr>
                <w:rFonts w:ascii="Arial" w:eastAsia="Times New Roman" w:hAnsi="Arial" w:cs="Arial"/>
                <w:sz w:val="18"/>
                <w:szCs w:val="18"/>
                <w:lang w:val="es-ES" w:eastAsia="es-ES"/>
              </w:rPr>
              <w:t>Relación de Asistencia de Pacientes en Hemodiálisis Subrogada.</w:t>
            </w:r>
          </w:p>
        </w:tc>
      </w:tr>
      <w:tr w:rsidR="002F2401" w:rsidRPr="00AD57F2" w14:paraId="42A6F4BB" w14:textId="77777777" w:rsidTr="002F2401">
        <w:tc>
          <w:tcPr>
            <w:tcW w:w="648" w:type="dxa"/>
            <w:tcBorders>
              <w:top w:val="single" w:sz="4" w:space="0" w:color="000000"/>
              <w:left w:val="single" w:sz="4" w:space="0" w:color="000000"/>
              <w:bottom w:val="single" w:sz="4" w:space="0" w:color="000000"/>
            </w:tcBorders>
            <w:vAlign w:val="center"/>
          </w:tcPr>
          <w:p w14:paraId="6719B76D"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eastAsia="ar-SA"/>
              </w:rPr>
              <w:t>TI.1</w:t>
            </w:r>
          </w:p>
        </w:tc>
        <w:tc>
          <w:tcPr>
            <w:tcW w:w="7965" w:type="dxa"/>
            <w:tcBorders>
              <w:top w:val="single" w:sz="4" w:space="0" w:color="000000"/>
              <w:left w:val="single" w:sz="4" w:space="0" w:color="000000"/>
              <w:bottom w:val="single" w:sz="4" w:space="0" w:color="000000"/>
              <w:right w:val="single" w:sz="4" w:space="0" w:color="000000"/>
            </w:tcBorders>
          </w:tcPr>
          <w:p w14:paraId="609EAEDB" w14:textId="480B98DC" w:rsidR="002F2401" w:rsidRPr="00AD57F2" w:rsidRDefault="00CD7A79" w:rsidP="002F2401">
            <w:pPr>
              <w:pStyle w:val="Sinespaciado"/>
              <w:jc w:val="both"/>
              <w:rPr>
                <w:rFonts w:ascii="Arial" w:eastAsia="Times New Roman" w:hAnsi="Arial" w:cs="Arial"/>
                <w:sz w:val="18"/>
                <w:szCs w:val="18"/>
                <w:lang w:val="es-ES" w:eastAsia="es-ES"/>
              </w:rPr>
            </w:pPr>
            <w:proofErr w:type="gramStart"/>
            <w:r w:rsidRPr="00AD57F2">
              <w:rPr>
                <w:rFonts w:ascii="Arial" w:eastAsia="Times New Roman" w:hAnsi="Arial" w:cs="Arial"/>
                <w:sz w:val="18"/>
                <w:szCs w:val="18"/>
                <w:lang w:val="es-ES" w:eastAsia="es-ES"/>
              </w:rPr>
              <w:t>solicitud</w:t>
            </w:r>
            <w:proofErr w:type="gramEnd"/>
            <w:r w:rsidR="002F2401" w:rsidRPr="00AD57F2">
              <w:rPr>
                <w:rFonts w:ascii="Arial" w:eastAsia="Times New Roman" w:hAnsi="Arial" w:cs="Arial"/>
                <w:sz w:val="18"/>
                <w:szCs w:val="18"/>
                <w:lang w:val="es-ES" w:eastAsia="es-ES"/>
              </w:rPr>
              <w:t xml:space="preserve"> de pruebas de funcionalidad y envío de mensajería HL7.</w:t>
            </w:r>
          </w:p>
        </w:tc>
      </w:tr>
      <w:tr w:rsidR="002F2401" w:rsidRPr="00AD57F2" w14:paraId="658226E7" w14:textId="77777777" w:rsidTr="002F2401">
        <w:tc>
          <w:tcPr>
            <w:tcW w:w="648" w:type="dxa"/>
            <w:tcBorders>
              <w:top w:val="single" w:sz="4" w:space="0" w:color="000000"/>
              <w:left w:val="single" w:sz="4" w:space="0" w:color="000000"/>
              <w:bottom w:val="single" w:sz="4" w:space="0" w:color="000000"/>
            </w:tcBorders>
            <w:vAlign w:val="center"/>
          </w:tcPr>
          <w:p w14:paraId="1A07765D" w14:textId="77777777" w:rsidR="002F2401" w:rsidRPr="00AD57F2" w:rsidRDefault="002F2401" w:rsidP="002F2401">
            <w:pPr>
              <w:pStyle w:val="Sinespaciado"/>
              <w:jc w:val="both"/>
              <w:rPr>
                <w:rFonts w:ascii="Arial" w:eastAsia="Times New Roman" w:hAnsi="Arial" w:cs="Arial"/>
                <w:sz w:val="18"/>
                <w:szCs w:val="18"/>
                <w:lang w:val="es-ES" w:eastAsia="ar-SA"/>
              </w:rPr>
            </w:pPr>
            <w:r w:rsidRPr="00AD57F2">
              <w:rPr>
                <w:rFonts w:ascii="Arial" w:eastAsia="Times New Roman" w:hAnsi="Arial" w:cs="Arial"/>
                <w:sz w:val="18"/>
                <w:szCs w:val="18"/>
                <w:lang w:val="es-ES" w:eastAsia="ar-SA"/>
              </w:rPr>
              <w:t>TI.2</w:t>
            </w:r>
          </w:p>
        </w:tc>
        <w:tc>
          <w:tcPr>
            <w:tcW w:w="7965" w:type="dxa"/>
            <w:tcBorders>
              <w:top w:val="single" w:sz="4" w:space="0" w:color="000000"/>
              <w:left w:val="single" w:sz="4" w:space="0" w:color="000000"/>
              <w:bottom w:val="single" w:sz="4" w:space="0" w:color="000000"/>
              <w:right w:val="single" w:sz="4" w:space="0" w:color="000000"/>
            </w:tcBorders>
          </w:tcPr>
          <w:p w14:paraId="2B548BC1" w14:textId="77777777" w:rsidR="002F2401" w:rsidRPr="00AD57F2" w:rsidRDefault="002F2401" w:rsidP="002F2401">
            <w:pPr>
              <w:pStyle w:val="Sinespaciado"/>
              <w:jc w:val="both"/>
              <w:rPr>
                <w:rFonts w:ascii="Arial" w:eastAsia="Times New Roman" w:hAnsi="Arial" w:cs="Arial"/>
                <w:sz w:val="18"/>
                <w:szCs w:val="18"/>
                <w:lang w:val="es-ES" w:eastAsia="es-ES"/>
              </w:rPr>
            </w:pPr>
            <w:r w:rsidRPr="00AD57F2">
              <w:rPr>
                <w:rFonts w:ascii="Arial" w:eastAsia="Times New Roman" w:hAnsi="Arial" w:cs="Arial"/>
                <w:sz w:val="18"/>
                <w:szCs w:val="18"/>
                <w:lang w:val="es-ES" w:eastAsia="es-ES"/>
              </w:rPr>
              <w:t xml:space="preserve">Escrito en formato libre. </w:t>
            </w:r>
          </w:p>
        </w:tc>
      </w:tr>
      <w:tr w:rsidR="002F2401" w:rsidRPr="00AD57F2" w14:paraId="3229930F" w14:textId="77777777" w:rsidTr="002F2401">
        <w:tc>
          <w:tcPr>
            <w:tcW w:w="648" w:type="dxa"/>
            <w:tcBorders>
              <w:top w:val="single" w:sz="4" w:space="0" w:color="000000"/>
              <w:left w:val="single" w:sz="4" w:space="0" w:color="000000"/>
              <w:bottom w:val="single" w:sz="4" w:space="0" w:color="000000"/>
            </w:tcBorders>
            <w:vAlign w:val="center"/>
          </w:tcPr>
          <w:p w14:paraId="4D1B6A2C"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eastAsia="ar-SA"/>
              </w:rPr>
              <w:t>TI.3</w:t>
            </w:r>
          </w:p>
        </w:tc>
        <w:tc>
          <w:tcPr>
            <w:tcW w:w="7965" w:type="dxa"/>
            <w:tcBorders>
              <w:top w:val="single" w:sz="4" w:space="0" w:color="000000"/>
              <w:left w:val="single" w:sz="4" w:space="0" w:color="000000"/>
              <w:bottom w:val="single" w:sz="4" w:space="0" w:color="000000"/>
              <w:right w:val="single" w:sz="4" w:space="0" w:color="000000"/>
            </w:tcBorders>
          </w:tcPr>
          <w:p w14:paraId="2FC4F64C" w14:textId="77777777" w:rsidR="002F2401" w:rsidRPr="00AD57F2" w:rsidRDefault="002F2401" w:rsidP="002F2401">
            <w:pPr>
              <w:pStyle w:val="Sinespaciado"/>
              <w:jc w:val="both"/>
              <w:rPr>
                <w:rFonts w:ascii="Arial" w:eastAsia="Times New Roman" w:hAnsi="Arial" w:cs="Arial"/>
                <w:sz w:val="18"/>
                <w:szCs w:val="18"/>
                <w:lang w:val="es-ES" w:eastAsia="es-ES"/>
              </w:rPr>
            </w:pPr>
            <w:r w:rsidRPr="00AD57F2">
              <w:rPr>
                <w:rFonts w:ascii="Arial" w:eastAsia="Times New Roman" w:hAnsi="Arial" w:cs="Arial"/>
                <w:sz w:val="18"/>
                <w:szCs w:val="18"/>
                <w:lang w:val="es-ES" w:eastAsia="es-ES"/>
              </w:rPr>
              <w:t>Acuerdo de Confidencialidad.</w:t>
            </w:r>
          </w:p>
        </w:tc>
      </w:tr>
      <w:tr w:rsidR="002F2401" w:rsidRPr="00AD57F2" w14:paraId="64D50636" w14:textId="77777777" w:rsidTr="002F2401">
        <w:tc>
          <w:tcPr>
            <w:tcW w:w="648" w:type="dxa"/>
            <w:tcBorders>
              <w:top w:val="single" w:sz="4" w:space="0" w:color="000000"/>
              <w:left w:val="single" w:sz="4" w:space="0" w:color="000000"/>
              <w:bottom w:val="single" w:sz="4" w:space="0" w:color="000000"/>
            </w:tcBorders>
            <w:vAlign w:val="center"/>
          </w:tcPr>
          <w:p w14:paraId="7FFB6AEE"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eastAsia="ar-SA"/>
              </w:rPr>
              <w:t>TI.4</w:t>
            </w:r>
          </w:p>
        </w:tc>
        <w:tc>
          <w:tcPr>
            <w:tcW w:w="7965" w:type="dxa"/>
            <w:tcBorders>
              <w:top w:val="single" w:sz="4" w:space="0" w:color="000000"/>
              <w:left w:val="single" w:sz="4" w:space="0" w:color="000000"/>
              <w:bottom w:val="single" w:sz="4" w:space="0" w:color="000000"/>
              <w:right w:val="single" w:sz="4" w:space="0" w:color="000000"/>
            </w:tcBorders>
          </w:tcPr>
          <w:p w14:paraId="6B422D69" w14:textId="77777777" w:rsidR="002F2401" w:rsidRPr="00AD57F2" w:rsidRDefault="002F2401" w:rsidP="002F2401">
            <w:pPr>
              <w:pStyle w:val="Sinespaciado"/>
              <w:jc w:val="both"/>
              <w:rPr>
                <w:rFonts w:ascii="Arial" w:eastAsia="Times New Roman" w:hAnsi="Arial" w:cs="Arial"/>
                <w:sz w:val="18"/>
                <w:szCs w:val="18"/>
                <w:lang w:val="es-ES" w:eastAsia="es-ES"/>
              </w:rPr>
            </w:pPr>
            <w:r w:rsidRPr="00AD57F2">
              <w:rPr>
                <w:rFonts w:ascii="Arial" w:eastAsia="Times New Roman" w:hAnsi="Arial" w:cs="Arial"/>
                <w:sz w:val="18"/>
                <w:szCs w:val="18"/>
                <w:lang w:val="es-ES" w:eastAsia="es-ES"/>
              </w:rPr>
              <w:t>Designación de Contacto responsable.</w:t>
            </w:r>
          </w:p>
        </w:tc>
      </w:tr>
      <w:tr w:rsidR="002F2401" w:rsidRPr="00AD57F2" w14:paraId="5F6E4F45" w14:textId="77777777" w:rsidTr="002F2401">
        <w:tc>
          <w:tcPr>
            <w:tcW w:w="648" w:type="dxa"/>
            <w:tcBorders>
              <w:top w:val="single" w:sz="4" w:space="0" w:color="000000"/>
              <w:left w:val="single" w:sz="4" w:space="0" w:color="000000"/>
              <w:bottom w:val="single" w:sz="4" w:space="0" w:color="000000"/>
            </w:tcBorders>
            <w:vAlign w:val="center"/>
          </w:tcPr>
          <w:p w14:paraId="5B5C2334" w14:textId="77777777" w:rsidR="002F2401" w:rsidRPr="00AD57F2" w:rsidRDefault="002F2401" w:rsidP="002F2401">
            <w:pPr>
              <w:pStyle w:val="Sinespaciado"/>
              <w:jc w:val="both"/>
              <w:rPr>
                <w:rFonts w:ascii="Arial" w:eastAsia="Times New Roman" w:hAnsi="Arial" w:cs="Arial"/>
                <w:sz w:val="18"/>
                <w:szCs w:val="18"/>
                <w:lang w:eastAsia="ar-SA"/>
              </w:rPr>
            </w:pPr>
            <w:r w:rsidRPr="00AD57F2">
              <w:rPr>
                <w:rFonts w:ascii="Arial" w:eastAsia="Times New Roman" w:hAnsi="Arial" w:cs="Arial"/>
                <w:sz w:val="18"/>
                <w:szCs w:val="18"/>
                <w:lang w:eastAsia="ar-SA"/>
              </w:rPr>
              <w:t>TI.5</w:t>
            </w:r>
          </w:p>
        </w:tc>
        <w:tc>
          <w:tcPr>
            <w:tcW w:w="7965" w:type="dxa"/>
            <w:tcBorders>
              <w:top w:val="single" w:sz="4" w:space="0" w:color="000000"/>
              <w:left w:val="single" w:sz="4" w:space="0" w:color="000000"/>
              <w:bottom w:val="single" w:sz="4" w:space="0" w:color="000000"/>
              <w:right w:val="single" w:sz="4" w:space="0" w:color="000000"/>
            </w:tcBorders>
          </w:tcPr>
          <w:p w14:paraId="78BF56B5" w14:textId="77777777" w:rsidR="002F2401" w:rsidRPr="00AD57F2" w:rsidRDefault="002F2401" w:rsidP="002F2401">
            <w:pPr>
              <w:pStyle w:val="Sinespaciado"/>
              <w:jc w:val="both"/>
              <w:rPr>
                <w:rFonts w:ascii="Arial" w:eastAsia="Times New Roman" w:hAnsi="Arial" w:cs="Arial"/>
                <w:sz w:val="18"/>
                <w:szCs w:val="18"/>
                <w:lang w:eastAsia="es-ES"/>
              </w:rPr>
            </w:pPr>
            <w:r w:rsidRPr="00AD57F2">
              <w:rPr>
                <w:rFonts w:ascii="Arial" w:eastAsia="Times New Roman" w:hAnsi="Arial" w:cs="Arial"/>
                <w:sz w:val="18"/>
                <w:szCs w:val="18"/>
                <w:lang w:val="es-ES" w:eastAsia="es-ES"/>
              </w:rPr>
              <w:t>Designación de Sistema y Empresa Soporte.</w:t>
            </w:r>
          </w:p>
        </w:tc>
      </w:tr>
    </w:tbl>
    <w:p w14:paraId="25E3EB1A" w14:textId="77777777" w:rsidR="00CF2731" w:rsidRPr="004B1211" w:rsidRDefault="00CF2731" w:rsidP="006E5647">
      <w:pPr>
        <w:jc w:val="center"/>
        <w:rPr>
          <w:rFonts w:ascii="Arial" w:eastAsia="Calibri" w:hAnsi="Arial" w:cs="Arial"/>
          <w:b/>
          <w:sz w:val="18"/>
          <w:szCs w:val="18"/>
        </w:rPr>
      </w:pPr>
    </w:p>
    <w:p w14:paraId="33BF008A" w14:textId="77777777" w:rsidR="00CF2731" w:rsidRPr="004B1211" w:rsidRDefault="00CF2731" w:rsidP="006E5647">
      <w:pPr>
        <w:jc w:val="center"/>
        <w:rPr>
          <w:rFonts w:ascii="Arial" w:eastAsia="Calibri" w:hAnsi="Arial" w:cs="Arial"/>
          <w:b/>
          <w:sz w:val="18"/>
          <w:szCs w:val="18"/>
        </w:rPr>
      </w:pPr>
    </w:p>
    <w:p w14:paraId="41847B89" w14:textId="77777777" w:rsidR="00CF2731" w:rsidRPr="004B1211" w:rsidRDefault="00CF2731" w:rsidP="006E5647">
      <w:pPr>
        <w:jc w:val="center"/>
        <w:rPr>
          <w:rFonts w:ascii="Arial" w:eastAsia="Calibri" w:hAnsi="Arial" w:cs="Arial"/>
          <w:b/>
          <w:sz w:val="18"/>
          <w:szCs w:val="18"/>
        </w:rPr>
      </w:pPr>
    </w:p>
    <w:p w14:paraId="1284029A" w14:textId="77777777" w:rsidR="00CF2731" w:rsidRPr="004B1211" w:rsidRDefault="00CF2731" w:rsidP="006E5647">
      <w:pPr>
        <w:jc w:val="center"/>
        <w:rPr>
          <w:rFonts w:ascii="Arial" w:eastAsia="Calibri" w:hAnsi="Arial" w:cs="Arial"/>
          <w:b/>
          <w:sz w:val="18"/>
          <w:szCs w:val="18"/>
        </w:rPr>
      </w:pPr>
    </w:p>
    <w:p w14:paraId="6D647A86" w14:textId="77777777" w:rsidR="00CF2731" w:rsidRPr="004B1211" w:rsidRDefault="00CF2731" w:rsidP="006E5647">
      <w:pPr>
        <w:jc w:val="center"/>
        <w:rPr>
          <w:rFonts w:ascii="Arial" w:eastAsia="Calibri" w:hAnsi="Arial" w:cs="Arial"/>
          <w:b/>
          <w:sz w:val="18"/>
          <w:szCs w:val="18"/>
        </w:rPr>
      </w:pPr>
    </w:p>
    <w:p w14:paraId="42BD69CE" w14:textId="77777777" w:rsidR="00CF2731" w:rsidRPr="004B1211" w:rsidRDefault="00CF2731" w:rsidP="006E5647">
      <w:pPr>
        <w:jc w:val="center"/>
        <w:rPr>
          <w:rFonts w:ascii="Arial" w:eastAsia="Calibri" w:hAnsi="Arial" w:cs="Arial"/>
          <w:b/>
          <w:sz w:val="18"/>
          <w:szCs w:val="18"/>
        </w:rPr>
      </w:pPr>
    </w:p>
    <w:p w14:paraId="7790D8E0" w14:textId="77777777" w:rsidR="00CF2731" w:rsidRPr="004B1211" w:rsidRDefault="00CF2731" w:rsidP="006E5647">
      <w:pPr>
        <w:jc w:val="center"/>
        <w:rPr>
          <w:rFonts w:ascii="Arial" w:eastAsia="Calibri" w:hAnsi="Arial" w:cs="Arial"/>
          <w:b/>
          <w:sz w:val="18"/>
          <w:szCs w:val="18"/>
        </w:rPr>
      </w:pPr>
    </w:p>
    <w:p w14:paraId="0ADD0FCD" w14:textId="77777777" w:rsidR="00CF2731" w:rsidRPr="004B1211" w:rsidRDefault="00CF2731" w:rsidP="006E5647">
      <w:pPr>
        <w:jc w:val="center"/>
        <w:rPr>
          <w:rFonts w:ascii="Arial" w:eastAsia="Calibri" w:hAnsi="Arial" w:cs="Arial"/>
          <w:b/>
          <w:sz w:val="18"/>
          <w:szCs w:val="18"/>
        </w:rPr>
      </w:pPr>
    </w:p>
    <w:p w14:paraId="5DB3D9DA" w14:textId="77777777" w:rsidR="00CF2731" w:rsidRPr="004B1211" w:rsidRDefault="00CF2731" w:rsidP="006E5647">
      <w:pPr>
        <w:jc w:val="center"/>
        <w:rPr>
          <w:rFonts w:ascii="Arial" w:eastAsia="Calibri" w:hAnsi="Arial" w:cs="Arial"/>
          <w:b/>
          <w:sz w:val="18"/>
          <w:szCs w:val="18"/>
        </w:rPr>
      </w:pPr>
    </w:p>
    <w:p w14:paraId="57B96ABE" w14:textId="77777777" w:rsidR="00CF2731" w:rsidRPr="004B1211" w:rsidRDefault="00CF2731" w:rsidP="006E5647">
      <w:pPr>
        <w:jc w:val="center"/>
        <w:rPr>
          <w:rFonts w:ascii="Arial" w:eastAsia="Calibri" w:hAnsi="Arial" w:cs="Arial"/>
          <w:b/>
          <w:sz w:val="18"/>
          <w:szCs w:val="18"/>
        </w:rPr>
      </w:pPr>
    </w:p>
    <w:p w14:paraId="7F40E019" w14:textId="77777777" w:rsidR="00CF2731" w:rsidRPr="004B1211" w:rsidRDefault="00CF2731" w:rsidP="006E5647">
      <w:pPr>
        <w:jc w:val="center"/>
        <w:rPr>
          <w:rFonts w:ascii="Arial" w:eastAsia="Calibri" w:hAnsi="Arial" w:cs="Arial"/>
          <w:b/>
          <w:sz w:val="18"/>
          <w:szCs w:val="18"/>
        </w:rPr>
      </w:pPr>
    </w:p>
    <w:p w14:paraId="76E2208E" w14:textId="77777777" w:rsidR="00CF2731" w:rsidRPr="004B1211" w:rsidRDefault="00CF2731" w:rsidP="006E5647">
      <w:pPr>
        <w:jc w:val="center"/>
        <w:rPr>
          <w:rFonts w:ascii="Arial" w:eastAsia="Calibri" w:hAnsi="Arial" w:cs="Arial"/>
          <w:b/>
          <w:sz w:val="18"/>
          <w:szCs w:val="18"/>
        </w:rPr>
      </w:pPr>
    </w:p>
    <w:p w14:paraId="5C07E2FE" w14:textId="77777777" w:rsidR="00CF2731" w:rsidRPr="004B1211" w:rsidRDefault="00CF2731" w:rsidP="006E5647">
      <w:pPr>
        <w:jc w:val="center"/>
        <w:rPr>
          <w:rFonts w:ascii="Arial" w:eastAsia="Calibri" w:hAnsi="Arial" w:cs="Arial"/>
          <w:b/>
          <w:sz w:val="18"/>
          <w:szCs w:val="18"/>
        </w:rPr>
      </w:pPr>
    </w:p>
    <w:p w14:paraId="359C0A68" w14:textId="77777777" w:rsidR="00CF2731" w:rsidRDefault="00CF2731" w:rsidP="006E5647">
      <w:pPr>
        <w:jc w:val="center"/>
        <w:rPr>
          <w:rFonts w:ascii="Arial" w:eastAsia="Calibri" w:hAnsi="Arial" w:cs="Arial"/>
          <w:b/>
          <w:sz w:val="18"/>
          <w:szCs w:val="18"/>
        </w:rPr>
      </w:pPr>
    </w:p>
    <w:p w14:paraId="3E481358" w14:textId="77777777" w:rsidR="00AD57F2" w:rsidRDefault="00AD57F2" w:rsidP="006E5647">
      <w:pPr>
        <w:jc w:val="center"/>
        <w:rPr>
          <w:rFonts w:ascii="Arial" w:eastAsia="Calibri" w:hAnsi="Arial" w:cs="Arial"/>
          <w:b/>
          <w:sz w:val="18"/>
          <w:szCs w:val="18"/>
        </w:rPr>
      </w:pPr>
    </w:p>
    <w:p w14:paraId="6E1AEF75" w14:textId="77777777" w:rsidR="00AD57F2" w:rsidRDefault="00AD57F2" w:rsidP="006E5647">
      <w:pPr>
        <w:jc w:val="center"/>
        <w:rPr>
          <w:rFonts w:ascii="Arial" w:eastAsia="Calibri" w:hAnsi="Arial" w:cs="Arial"/>
          <w:b/>
          <w:sz w:val="18"/>
          <w:szCs w:val="18"/>
        </w:rPr>
      </w:pPr>
    </w:p>
    <w:p w14:paraId="1A614934" w14:textId="77777777" w:rsidR="00AD57F2" w:rsidRDefault="00AD57F2" w:rsidP="006E5647">
      <w:pPr>
        <w:jc w:val="center"/>
        <w:rPr>
          <w:rFonts w:ascii="Arial" w:eastAsia="Calibri" w:hAnsi="Arial" w:cs="Arial"/>
          <w:b/>
          <w:sz w:val="18"/>
          <w:szCs w:val="18"/>
        </w:rPr>
      </w:pPr>
    </w:p>
    <w:p w14:paraId="2142005F" w14:textId="77777777" w:rsidR="00120905" w:rsidRPr="00082D12" w:rsidRDefault="00120905" w:rsidP="006E5647">
      <w:pPr>
        <w:jc w:val="center"/>
        <w:rPr>
          <w:rFonts w:ascii="Arial" w:eastAsia="Calibri" w:hAnsi="Arial" w:cs="Arial"/>
          <w:b/>
          <w:i/>
          <w:sz w:val="18"/>
          <w:szCs w:val="18"/>
          <w:lang w:val="pt-PT"/>
        </w:rPr>
      </w:pPr>
      <w:r w:rsidRPr="00082D12">
        <w:rPr>
          <w:rFonts w:ascii="Arial" w:eastAsia="Calibri" w:hAnsi="Arial" w:cs="Arial"/>
          <w:b/>
          <w:i/>
          <w:sz w:val="18"/>
          <w:szCs w:val="18"/>
          <w:lang w:val="pt-PT"/>
        </w:rPr>
        <w:t xml:space="preserve">Anexo T </w:t>
      </w:r>
      <w:proofErr w:type="gramStart"/>
      <w:r w:rsidRPr="00082D12">
        <w:rPr>
          <w:rFonts w:ascii="Arial" w:eastAsia="Calibri" w:hAnsi="Arial" w:cs="Arial"/>
          <w:b/>
          <w:i/>
          <w:sz w:val="18"/>
          <w:szCs w:val="18"/>
          <w:lang w:val="pt-PT"/>
        </w:rPr>
        <w:t>0</w:t>
      </w:r>
      <w:proofErr w:type="gramEnd"/>
      <w:r w:rsidRPr="00082D12">
        <w:rPr>
          <w:rFonts w:ascii="Arial" w:eastAsia="Calibri" w:hAnsi="Arial" w:cs="Arial"/>
          <w:b/>
          <w:i/>
          <w:sz w:val="18"/>
          <w:szCs w:val="18"/>
          <w:lang w:val="pt-PT"/>
        </w:rPr>
        <w:t xml:space="preserve">  (T-cero)</w:t>
      </w:r>
    </w:p>
    <w:p w14:paraId="7C1503FD" w14:textId="77777777" w:rsidR="00120905" w:rsidRPr="00082D12" w:rsidRDefault="00120905" w:rsidP="006E5647">
      <w:pPr>
        <w:jc w:val="center"/>
        <w:rPr>
          <w:rFonts w:ascii="Arial" w:eastAsia="Calibri" w:hAnsi="Arial" w:cs="Arial"/>
          <w:b/>
          <w:sz w:val="18"/>
          <w:szCs w:val="18"/>
          <w:lang w:val="pt-PT"/>
        </w:rPr>
      </w:pPr>
      <w:r w:rsidRPr="00082D12">
        <w:rPr>
          <w:rFonts w:ascii="Arial" w:eastAsia="Calibri" w:hAnsi="Arial" w:cs="Arial"/>
          <w:b/>
          <w:sz w:val="18"/>
          <w:szCs w:val="18"/>
          <w:lang w:val="pt-PT"/>
        </w:rPr>
        <w:t>Oferta Técnica</w:t>
      </w:r>
    </w:p>
    <w:p w14:paraId="4D470C0D" w14:textId="77777777" w:rsidR="00120905" w:rsidRPr="00082D12" w:rsidRDefault="00120905" w:rsidP="006E5647">
      <w:pPr>
        <w:jc w:val="center"/>
        <w:rPr>
          <w:rFonts w:ascii="Arial" w:eastAsia="Calibri" w:hAnsi="Arial" w:cs="Arial"/>
          <w:b/>
          <w:sz w:val="18"/>
          <w:szCs w:val="18"/>
          <w:lang w:val="pt-PT"/>
        </w:rPr>
      </w:pPr>
    </w:p>
    <w:p w14:paraId="39A63467" w14:textId="77777777" w:rsidR="00120905" w:rsidRPr="004B1211" w:rsidRDefault="00120905" w:rsidP="006E5647">
      <w:pPr>
        <w:shd w:val="clear" w:color="auto" w:fill="D9D9D9"/>
        <w:ind w:left="360"/>
        <w:jc w:val="center"/>
        <w:rPr>
          <w:rFonts w:ascii="Arial" w:eastAsia="Calibri" w:hAnsi="Arial" w:cs="Arial"/>
          <w:b/>
          <w:sz w:val="18"/>
          <w:szCs w:val="18"/>
        </w:rPr>
      </w:pPr>
      <w:r w:rsidRPr="004B1211">
        <w:rPr>
          <w:rFonts w:ascii="Arial" w:eastAsia="Calibri" w:hAnsi="Arial" w:cs="Arial"/>
          <w:b/>
          <w:sz w:val="18"/>
          <w:szCs w:val="18"/>
        </w:rPr>
        <w:t>Identificación de la Unidad de Hemodiálisis Subrogada</w:t>
      </w:r>
    </w:p>
    <w:p w14:paraId="3835198D" w14:textId="77777777" w:rsidR="00120905" w:rsidRPr="004B1211" w:rsidRDefault="00120905" w:rsidP="006E5647">
      <w:pPr>
        <w:ind w:left="360" w:hanging="502"/>
        <w:rPr>
          <w:rFonts w:ascii="Arial" w:eastAsia="Calibri" w:hAnsi="Arial" w:cs="Arial"/>
          <w:b/>
          <w:sz w:val="18"/>
          <w:szCs w:val="18"/>
        </w:rPr>
      </w:pPr>
      <w:r w:rsidRPr="004B1211">
        <w:rPr>
          <w:rFonts w:ascii="Arial" w:hAnsi="Arial" w:cs="Arial"/>
          <w:b/>
          <w:bCs/>
          <w:color w:val="000000"/>
          <w:sz w:val="18"/>
          <w:szCs w:val="18"/>
          <w:lang w:eastAsia="es-MX"/>
        </w:rPr>
        <w:t>Licitante: _________________________________________________________________________</w:t>
      </w:r>
    </w:p>
    <w:tbl>
      <w:tblPr>
        <w:tblW w:w="5131" w:type="pct"/>
        <w:tblInd w:w="-72" w:type="dxa"/>
        <w:tblCellMar>
          <w:left w:w="70" w:type="dxa"/>
          <w:right w:w="70" w:type="dxa"/>
        </w:tblCellMar>
        <w:tblLook w:val="04A0" w:firstRow="1" w:lastRow="0" w:firstColumn="1" w:lastColumn="0" w:noHBand="0" w:noVBand="1"/>
      </w:tblPr>
      <w:tblGrid>
        <w:gridCol w:w="1278"/>
        <w:gridCol w:w="2461"/>
        <w:gridCol w:w="4132"/>
        <w:gridCol w:w="432"/>
        <w:gridCol w:w="488"/>
        <w:gridCol w:w="623"/>
        <w:gridCol w:w="963"/>
      </w:tblGrid>
      <w:tr w:rsidR="00120905" w:rsidRPr="004B1211" w14:paraId="750BF4D4" w14:textId="77777777" w:rsidTr="001218A2">
        <w:trPr>
          <w:trHeight w:val="300"/>
        </w:trPr>
        <w:tc>
          <w:tcPr>
            <w:tcW w:w="1802" w:type="pct"/>
            <w:gridSpan w:val="2"/>
            <w:tcBorders>
              <w:top w:val="single" w:sz="18" w:space="0" w:color="auto"/>
              <w:left w:val="single" w:sz="18" w:space="0" w:color="auto"/>
              <w:bottom w:val="nil"/>
              <w:right w:val="nil"/>
            </w:tcBorders>
            <w:shd w:val="clear" w:color="auto" w:fill="auto"/>
            <w:noWrap/>
            <w:vAlign w:val="bottom"/>
            <w:hideMark/>
          </w:tcPr>
          <w:p w14:paraId="682210A9"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Unidad de Hemodiálisis Subrogada</w:t>
            </w:r>
          </w:p>
        </w:tc>
        <w:tc>
          <w:tcPr>
            <w:tcW w:w="1991" w:type="pct"/>
            <w:tcBorders>
              <w:top w:val="single" w:sz="18" w:space="0" w:color="auto"/>
              <w:left w:val="nil"/>
              <w:bottom w:val="single" w:sz="4" w:space="0" w:color="auto"/>
              <w:right w:val="nil"/>
            </w:tcBorders>
            <w:shd w:val="clear" w:color="auto" w:fill="auto"/>
            <w:noWrap/>
            <w:vAlign w:val="bottom"/>
            <w:hideMark/>
          </w:tcPr>
          <w:p w14:paraId="7DE60672"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443" w:type="pct"/>
            <w:gridSpan w:val="2"/>
            <w:tcBorders>
              <w:top w:val="single" w:sz="18" w:space="0" w:color="auto"/>
              <w:left w:val="nil"/>
              <w:bottom w:val="single" w:sz="4" w:space="0" w:color="auto"/>
              <w:right w:val="nil"/>
            </w:tcBorders>
            <w:shd w:val="clear" w:color="auto" w:fill="auto"/>
            <w:noWrap/>
            <w:vAlign w:val="bottom"/>
            <w:hideMark/>
          </w:tcPr>
          <w:p w14:paraId="7C92488F"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300" w:type="pct"/>
            <w:tcBorders>
              <w:top w:val="single" w:sz="18" w:space="0" w:color="auto"/>
              <w:left w:val="nil"/>
              <w:bottom w:val="single" w:sz="4" w:space="0" w:color="auto"/>
              <w:right w:val="nil"/>
            </w:tcBorders>
            <w:shd w:val="clear" w:color="auto" w:fill="auto"/>
            <w:noWrap/>
            <w:vAlign w:val="bottom"/>
            <w:hideMark/>
          </w:tcPr>
          <w:p w14:paraId="12F68D9D"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464" w:type="pct"/>
            <w:tcBorders>
              <w:top w:val="single" w:sz="18" w:space="0" w:color="auto"/>
              <w:left w:val="nil"/>
              <w:bottom w:val="single" w:sz="4" w:space="0" w:color="auto"/>
              <w:right w:val="single" w:sz="18" w:space="0" w:color="auto"/>
            </w:tcBorders>
            <w:shd w:val="clear" w:color="auto" w:fill="auto"/>
            <w:noWrap/>
            <w:vAlign w:val="bottom"/>
            <w:hideMark/>
          </w:tcPr>
          <w:p w14:paraId="17A376A9"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r>
      <w:tr w:rsidR="00120905" w:rsidRPr="004B1211" w14:paraId="4EB14A4A" w14:textId="77777777" w:rsidTr="001218A2">
        <w:trPr>
          <w:trHeight w:val="300"/>
        </w:trPr>
        <w:tc>
          <w:tcPr>
            <w:tcW w:w="616" w:type="pct"/>
            <w:vMerge w:val="restart"/>
            <w:tcBorders>
              <w:top w:val="nil"/>
              <w:left w:val="single" w:sz="18" w:space="0" w:color="auto"/>
              <w:right w:val="nil"/>
            </w:tcBorders>
            <w:shd w:val="clear" w:color="auto" w:fill="auto"/>
            <w:noWrap/>
            <w:vAlign w:val="center"/>
          </w:tcPr>
          <w:p w14:paraId="66BC5523"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Domicilio:</w:t>
            </w:r>
          </w:p>
        </w:tc>
        <w:tc>
          <w:tcPr>
            <w:tcW w:w="3176" w:type="pct"/>
            <w:gridSpan w:val="2"/>
            <w:tcBorders>
              <w:top w:val="nil"/>
              <w:left w:val="nil"/>
              <w:bottom w:val="single" w:sz="4" w:space="0" w:color="auto"/>
              <w:right w:val="nil"/>
            </w:tcBorders>
            <w:shd w:val="clear" w:color="auto" w:fill="auto"/>
            <w:noWrap/>
            <w:vAlign w:val="bottom"/>
          </w:tcPr>
          <w:p w14:paraId="621AFDC0" w14:textId="77777777" w:rsidR="00120905" w:rsidRPr="004B1211" w:rsidRDefault="00120905" w:rsidP="006E5647">
            <w:pPr>
              <w:rPr>
                <w:rFonts w:ascii="Arial" w:hAnsi="Arial" w:cs="Arial"/>
                <w:b/>
                <w:bCs/>
                <w:color w:val="000000"/>
                <w:sz w:val="18"/>
                <w:szCs w:val="18"/>
                <w:lang w:eastAsia="es-MX"/>
              </w:rPr>
            </w:pPr>
          </w:p>
        </w:tc>
        <w:tc>
          <w:tcPr>
            <w:tcW w:w="443" w:type="pct"/>
            <w:gridSpan w:val="2"/>
            <w:tcBorders>
              <w:top w:val="nil"/>
              <w:left w:val="nil"/>
              <w:bottom w:val="single" w:sz="4" w:space="0" w:color="auto"/>
              <w:right w:val="nil"/>
            </w:tcBorders>
            <w:shd w:val="clear" w:color="auto" w:fill="auto"/>
            <w:noWrap/>
            <w:vAlign w:val="bottom"/>
          </w:tcPr>
          <w:p w14:paraId="40858704" w14:textId="77777777" w:rsidR="00120905" w:rsidRPr="004B1211" w:rsidRDefault="00120905" w:rsidP="006E5647">
            <w:pPr>
              <w:rPr>
                <w:rFonts w:ascii="Arial" w:hAnsi="Arial" w:cs="Arial"/>
                <w:b/>
                <w:bCs/>
                <w:color w:val="000000"/>
                <w:sz w:val="18"/>
                <w:szCs w:val="18"/>
                <w:lang w:eastAsia="es-MX"/>
              </w:rPr>
            </w:pPr>
          </w:p>
        </w:tc>
        <w:tc>
          <w:tcPr>
            <w:tcW w:w="300" w:type="pct"/>
            <w:tcBorders>
              <w:top w:val="nil"/>
              <w:left w:val="nil"/>
              <w:bottom w:val="single" w:sz="4" w:space="0" w:color="auto"/>
              <w:right w:val="nil"/>
            </w:tcBorders>
            <w:shd w:val="clear" w:color="auto" w:fill="auto"/>
            <w:noWrap/>
            <w:vAlign w:val="bottom"/>
          </w:tcPr>
          <w:p w14:paraId="5D997D3E" w14:textId="77777777" w:rsidR="00120905" w:rsidRPr="004B1211" w:rsidRDefault="00120905" w:rsidP="006E5647">
            <w:pPr>
              <w:rPr>
                <w:rFonts w:ascii="Arial" w:hAnsi="Arial" w:cs="Arial"/>
                <w:b/>
                <w:bCs/>
                <w:color w:val="000000"/>
                <w:sz w:val="18"/>
                <w:szCs w:val="18"/>
                <w:lang w:eastAsia="es-MX"/>
              </w:rPr>
            </w:pPr>
          </w:p>
        </w:tc>
        <w:tc>
          <w:tcPr>
            <w:tcW w:w="464" w:type="pct"/>
            <w:tcBorders>
              <w:top w:val="nil"/>
              <w:left w:val="nil"/>
              <w:bottom w:val="single" w:sz="4" w:space="0" w:color="auto"/>
              <w:right w:val="single" w:sz="18" w:space="0" w:color="auto"/>
            </w:tcBorders>
            <w:shd w:val="clear" w:color="auto" w:fill="auto"/>
            <w:noWrap/>
            <w:vAlign w:val="bottom"/>
          </w:tcPr>
          <w:p w14:paraId="646696BA" w14:textId="77777777" w:rsidR="00120905" w:rsidRPr="004B1211" w:rsidRDefault="00120905" w:rsidP="006E5647">
            <w:pPr>
              <w:rPr>
                <w:rFonts w:ascii="Arial" w:hAnsi="Arial" w:cs="Arial"/>
                <w:b/>
                <w:bCs/>
                <w:color w:val="000000"/>
                <w:sz w:val="18"/>
                <w:szCs w:val="18"/>
                <w:lang w:eastAsia="es-MX"/>
              </w:rPr>
            </w:pPr>
          </w:p>
        </w:tc>
      </w:tr>
      <w:tr w:rsidR="00120905" w:rsidRPr="004B1211" w14:paraId="3491E4DB" w14:textId="77777777" w:rsidTr="001218A2">
        <w:trPr>
          <w:trHeight w:val="300"/>
        </w:trPr>
        <w:tc>
          <w:tcPr>
            <w:tcW w:w="616" w:type="pct"/>
            <w:vMerge/>
            <w:tcBorders>
              <w:left w:val="single" w:sz="18" w:space="0" w:color="auto"/>
              <w:bottom w:val="nil"/>
              <w:right w:val="nil"/>
            </w:tcBorders>
            <w:shd w:val="clear" w:color="auto" w:fill="auto"/>
            <w:noWrap/>
            <w:vAlign w:val="bottom"/>
            <w:hideMark/>
          </w:tcPr>
          <w:p w14:paraId="027BE83B" w14:textId="77777777" w:rsidR="00120905" w:rsidRPr="004B1211" w:rsidRDefault="00120905" w:rsidP="006E5647">
            <w:pPr>
              <w:rPr>
                <w:rFonts w:ascii="Arial" w:hAnsi="Arial" w:cs="Arial"/>
                <w:b/>
                <w:bCs/>
                <w:color w:val="000000"/>
                <w:sz w:val="18"/>
                <w:szCs w:val="18"/>
                <w:lang w:eastAsia="es-MX"/>
              </w:rPr>
            </w:pPr>
          </w:p>
        </w:tc>
        <w:tc>
          <w:tcPr>
            <w:tcW w:w="3176" w:type="pct"/>
            <w:gridSpan w:val="2"/>
            <w:tcBorders>
              <w:top w:val="nil"/>
              <w:left w:val="nil"/>
              <w:bottom w:val="single" w:sz="4" w:space="0" w:color="auto"/>
              <w:right w:val="nil"/>
            </w:tcBorders>
            <w:shd w:val="clear" w:color="auto" w:fill="auto"/>
            <w:noWrap/>
            <w:vAlign w:val="bottom"/>
            <w:hideMark/>
          </w:tcPr>
          <w:p w14:paraId="6688CFC3"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208" w:type="pct"/>
            <w:tcBorders>
              <w:top w:val="nil"/>
              <w:left w:val="nil"/>
              <w:bottom w:val="single" w:sz="4" w:space="0" w:color="auto"/>
              <w:right w:val="nil"/>
            </w:tcBorders>
            <w:shd w:val="clear" w:color="auto" w:fill="auto"/>
            <w:noWrap/>
            <w:vAlign w:val="bottom"/>
            <w:hideMark/>
          </w:tcPr>
          <w:p w14:paraId="29974BC1"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535" w:type="pct"/>
            <w:gridSpan w:val="2"/>
            <w:tcBorders>
              <w:top w:val="nil"/>
              <w:left w:val="nil"/>
              <w:bottom w:val="nil"/>
              <w:right w:val="nil"/>
            </w:tcBorders>
            <w:shd w:val="clear" w:color="auto" w:fill="auto"/>
            <w:noWrap/>
            <w:vAlign w:val="bottom"/>
            <w:hideMark/>
          </w:tcPr>
          <w:p w14:paraId="2C41E269"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C.P.:</w:t>
            </w:r>
          </w:p>
        </w:tc>
        <w:tc>
          <w:tcPr>
            <w:tcW w:w="464" w:type="pct"/>
            <w:tcBorders>
              <w:top w:val="nil"/>
              <w:left w:val="nil"/>
              <w:bottom w:val="single" w:sz="4" w:space="0" w:color="auto"/>
              <w:right w:val="single" w:sz="18" w:space="0" w:color="auto"/>
            </w:tcBorders>
            <w:shd w:val="clear" w:color="auto" w:fill="auto"/>
            <w:noWrap/>
            <w:vAlign w:val="bottom"/>
            <w:hideMark/>
          </w:tcPr>
          <w:p w14:paraId="7697B1EE"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r>
      <w:tr w:rsidR="00120905" w:rsidRPr="004B1211" w14:paraId="5D47F114" w14:textId="77777777" w:rsidTr="001218A2">
        <w:trPr>
          <w:trHeight w:val="300"/>
        </w:trPr>
        <w:tc>
          <w:tcPr>
            <w:tcW w:w="1802" w:type="pct"/>
            <w:gridSpan w:val="2"/>
            <w:tcBorders>
              <w:top w:val="nil"/>
              <w:left w:val="single" w:sz="18" w:space="0" w:color="auto"/>
              <w:bottom w:val="single" w:sz="4" w:space="0" w:color="auto"/>
              <w:right w:val="nil"/>
            </w:tcBorders>
            <w:shd w:val="clear" w:color="auto" w:fill="auto"/>
            <w:noWrap/>
            <w:vAlign w:val="bottom"/>
            <w:hideMark/>
          </w:tcPr>
          <w:p w14:paraId="5C0586E4"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1991" w:type="pct"/>
            <w:tcBorders>
              <w:top w:val="nil"/>
              <w:left w:val="nil"/>
              <w:bottom w:val="single" w:sz="4" w:space="0" w:color="auto"/>
              <w:right w:val="nil"/>
            </w:tcBorders>
            <w:shd w:val="clear" w:color="auto" w:fill="auto"/>
            <w:noWrap/>
            <w:vAlign w:val="bottom"/>
            <w:hideMark/>
          </w:tcPr>
          <w:p w14:paraId="5B14B0CB"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xml:space="preserve">                            Teléfono:                       </w:t>
            </w:r>
          </w:p>
        </w:tc>
        <w:tc>
          <w:tcPr>
            <w:tcW w:w="443" w:type="pct"/>
            <w:gridSpan w:val="2"/>
            <w:tcBorders>
              <w:top w:val="nil"/>
              <w:left w:val="nil"/>
              <w:bottom w:val="single" w:sz="4" w:space="0" w:color="auto"/>
              <w:right w:val="nil"/>
            </w:tcBorders>
            <w:shd w:val="clear" w:color="auto" w:fill="auto"/>
            <w:noWrap/>
            <w:vAlign w:val="bottom"/>
            <w:hideMark/>
          </w:tcPr>
          <w:p w14:paraId="43CF3F07"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xml:space="preserve">       Ext:</w:t>
            </w:r>
          </w:p>
        </w:tc>
        <w:tc>
          <w:tcPr>
            <w:tcW w:w="300" w:type="pct"/>
            <w:tcBorders>
              <w:top w:val="nil"/>
              <w:left w:val="nil"/>
              <w:bottom w:val="nil"/>
              <w:right w:val="nil"/>
            </w:tcBorders>
            <w:shd w:val="clear" w:color="auto" w:fill="auto"/>
            <w:noWrap/>
            <w:vAlign w:val="bottom"/>
            <w:hideMark/>
          </w:tcPr>
          <w:p w14:paraId="00B1BCE0" w14:textId="77777777" w:rsidR="00120905" w:rsidRPr="004B1211" w:rsidRDefault="00120905" w:rsidP="006E5647">
            <w:pPr>
              <w:rPr>
                <w:rFonts w:ascii="Arial" w:hAnsi="Arial" w:cs="Arial"/>
                <w:b/>
                <w:bCs/>
                <w:color w:val="000000"/>
                <w:sz w:val="18"/>
                <w:szCs w:val="18"/>
                <w:lang w:eastAsia="es-MX"/>
              </w:rPr>
            </w:pPr>
          </w:p>
        </w:tc>
        <w:tc>
          <w:tcPr>
            <w:tcW w:w="464" w:type="pct"/>
            <w:tcBorders>
              <w:top w:val="nil"/>
              <w:left w:val="nil"/>
              <w:bottom w:val="nil"/>
              <w:right w:val="single" w:sz="18" w:space="0" w:color="auto"/>
            </w:tcBorders>
            <w:shd w:val="clear" w:color="auto" w:fill="auto"/>
            <w:noWrap/>
            <w:vAlign w:val="bottom"/>
            <w:hideMark/>
          </w:tcPr>
          <w:p w14:paraId="3DA77BDF"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r>
      <w:tr w:rsidR="00120905" w:rsidRPr="004B1211" w14:paraId="215B4683" w14:textId="77777777" w:rsidTr="001218A2">
        <w:trPr>
          <w:trHeight w:val="300"/>
        </w:trPr>
        <w:tc>
          <w:tcPr>
            <w:tcW w:w="1802" w:type="pct"/>
            <w:gridSpan w:val="2"/>
            <w:tcBorders>
              <w:top w:val="nil"/>
              <w:left w:val="single" w:sz="18" w:space="0" w:color="auto"/>
              <w:bottom w:val="nil"/>
              <w:right w:val="nil"/>
            </w:tcBorders>
            <w:shd w:val="clear" w:color="auto" w:fill="auto"/>
            <w:noWrap/>
            <w:vAlign w:val="bottom"/>
            <w:hideMark/>
          </w:tcPr>
          <w:p w14:paraId="2BF8741E"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Municipio/Delegación:</w:t>
            </w:r>
          </w:p>
        </w:tc>
        <w:tc>
          <w:tcPr>
            <w:tcW w:w="1991" w:type="pct"/>
            <w:tcBorders>
              <w:top w:val="nil"/>
              <w:left w:val="nil"/>
              <w:bottom w:val="single" w:sz="4" w:space="0" w:color="auto"/>
              <w:right w:val="nil"/>
            </w:tcBorders>
            <w:shd w:val="clear" w:color="auto" w:fill="auto"/>
            <w:noWrap/>
            <w:vAlign w:val="bottom"/>
            <w:hideMark/>
          </w:tcPr>
          <w:p w14:paraId="758B734B"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443" w:type="pct"/>
            <w:gridSpan w:val="2"/>
            <w:tcBorders>
              <w:top w:val="nil"/>
              <w:left w:val="nil"/>
              <w:bottom w:val="nil"/>
              <w:right w:val="nil"/>
            </w:tcBorders>
            <w:shd w:val="clear" w:color="auto" w:fill="auto"/>
            <w:noWrap/>
            <w:vAlign w:val="bottom"/>
            <w:hideMark/>
          </w:tcPr>
          <w:p w14:paraId="01D300A2"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Estado:</w:t>
            </w:r>
          </w:p>
        </w:tc>
        <w:tc>
          <w:tcPr>
            <w:tcW w:w="300" w:type="pct"/>
            <w:tcBorders>
              <w:top w:val="single" w:sz="4" w:space="0" w:color="auto"/>
              <w:left w:val="nil"/>
              <w:bottom w:val="single" w:sz="4" w:space="0" w:color="auto"/>
              <w:right w:val="nil"/>
            </w:tcBorders>
            <w:shd w:val="clear" w:color="auto" w:fill="auto"/>
            <w:noWrap/>
            <w:vAlign w:val="bottom"/>
            <w:hideMark/>
          </w:tcPr>
          <w:p w14:paraId="16CBE80C"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464" w:type="pct"/>
            <w:tcBorders>
              <w:top w:val="single" w:sz="4" w:space="0" w:color="auto"/>
              <w:left w:val="nil"/>
              <w:bottom w:val="single" w:sz="4" w:space="0" w:color="auto"/>
              <w:right w:val="single" w:sz="18" w:space="0" w:color="auto"/>
            </w:tcBorders>
            <w:shd w:val="clear" w:color="auto" w:fill="auto"/>
            <w:noWrap/>
            <w:vAlign w:val="bottom"/>
            <w:hideMark/>
          </w:tcPr>
          <w:p w14:paraId="2791D9BF"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r>
      <w:tr w:rsidR="00120905" w:rsidRPr="004B1211" w14:paraId="74157BFF" w14:textId="77777777" w:rsidTr="001218A2">
        <w:trPr>
          <w:trHeight w:val="315"/>
        </w:trPr>
        <w:tc>
          <w:tcPr>
            <w:tcW w:w="1802" w:type="pct"/>
            <w:gridSpan w:val="2"/>
            <w:tcBorders>
              <w:top w:val="nil"/>
              <w:left w:val="single" w:sz="18" w:space="0" w:color="auto"/>
              <w:bottom w:val="single" w:sz="18" w:space="0" w:color="auto"/>
              <w:right w:val="nil"/>
            </w:tcBorders>
            <w:shd w:val="clear" w:color="auto" w:fill="auto"/>
            <w:noWrap/>
            <w:vAlign w:val="bottom"/>
            <w:hideMark/>
          </w:tcPr>
          <w:p w14:paraId="45ACC610"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Horario de Atención:</w:t>
            </w:r>
          </w:p>
        </w:tc>
        <w:tc>
          <w:tcPr>
            <w:tcW w:w="1991" w:type="pct"/>
            <w:tcBorders>
              <w:top w:val="nil"/>
              <w:left w:val="nil"/>
              <w:bottom w:val="single" w:sz="18" w:space="0" w:color="auto"/>
              <w:right w:val="nil"/>
            </w:tcBorders>
            <w:shd w:val="clear" w:color="auto" w:fill="auto"/>
            <w:noWrap/>
            <w:vAlign w:val="bottom"/>
            <w:hideMark/>
          </w:tcPr>
          <w:p w14:paraId="10372FAE"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443" w:type="pct"/>
            <w:gridSpan w:val="2"/>
            <w:tcBorders>
              <w:top w:val="nil"/>
              <w:left w:val="nil"/>
              <w:bottom w:val="single" w:sz="18" w:space="0" w:color="auto"/>
              <w:right w:val="nil"/>
            </w:tcBorders>
            <w:shd w:val="clear" w:color="auto" w:fill="auto"/>
            <w:noWrap/>
            <w:vAlign w:val="bottom"/>
            <w:hideMark/>
          </w:tcPr>
          <w:p w14:paraId="302CCDD9"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300" w:type="pct"/>
            <w:tcBorders>
              <w:top w:val="nil"/>
              <w:left w:val="nil"/>
              <w:bottom w:val="single" w:sz="18" w:space="0" w:color="auto"/>
              <w:right w:val="nil"/>
            </w:tcBorders>
            <w:shd w:val="clear" w:color="auto" w:fill="auto"/>
            <w:noWrap/>
            <w:vAlign w:val="bottom"/>
            <w:hideMark/>
          </w:tcPr>
          <w:p w14:paraId="41E1DB0B"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464" w:type="pct"/>
            <w:tcBorders>
              <w:top w:val="nil"/>
              <w:left w:val="nil"/>
              <w:bottom w:val="single" w:sz="18" w:space="0" w:color="auto"/>
              <w:right w:val="single" w:sz="18" w:space="0" w:color="auto"/>
            </w:tcBorders>
            <w:shd w:val="clear" w:color="auto" w:fill="auto"/>
            <w:noWrap/>
            <w:vAlign w:val="bottom"/>
            <w:hideMark/>
          </w:tcPr>
          <w:p w14:paraId="109D0D57"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r>
    </w:tbl>
    <w:p w14:paraId="7742EB15" w14:textId="77777777" w:rsidR="00120905" w:rsidRPr="004B1211" w:rsidRDefault="00120905" w:rsidP="006E5647">
      <w:pPr>
        <w:rPr>
          <w:rFonts w:ascii="Arial" w:eastAsia="Calibri" w:hAnsi="Arial" w:cs="Arial"/>
          <w:sz w:val="18"/>
          <w:szCs w:val="18"/>
        </w:rPr>
      </w:pPr>
    </w:p>
    <w:tbl>
      <w:tblPr>
        <w:tblW w:w="5131" w:type="pct"/>
        <w:tblInd w:w="-72" w:type="dxa"/>
        <w:tblCellMar>
          <w:left w:w="70" w:type="dxa"/>
          <w:right w:w="70" w:type="dxa"/>
        </w:tblCellMar>
        <w:tblLook w:val="04A0" w:firstRow="1" w:lastRow="0" w:firstColumn="1" w:lastColumn="0" w:noHBand="0" w:noVBand="1"/>
      </w:tblPr>
      <w:tblGrid>
        <w:gridCol w:w="3916"/>
        <w:gridCol w:w="880"/>
        <w:gridCol w:w="880"/>
        <w:gridCol w:w="1318"/>
        <w:gridCol w:w="1318"/>
        <w:gridCol w:w="940"/>
        <w:gridCol w:w="1125"/>
      </w:tblGrid>
      <w:tr w:rsidR="00120905" w:rsidRPr="004B1211" w14:paraId="1DE1CF59" w14:textId="77777777" w:rsidTr="001218A2">
        <w:trPr>
          <w:trHeight w:val="300"/>
        </w:trPr>
        <w:tc>
          <w:tcPr>
            <w:tcW w:w="1887" w:type="pct"/>
            <w:tcBorders>
              <w:top w:val="single" w:sz="18" w:space="0" w:color="auto"/>
              <w:left w:val="single" w:sz="18" w:space="0" w:color="auto"/>
              <w:bottom w:val="nil"/>
              <w:right w:val="nil"/>
            </w:tcBorders>
            <w:shd w:val="clear" w:color="auto" w:fill="auto"/>
            <w:noWrap/>
            <w:vAlign w:val="bottom"/>
            <w:hideMark/>
          </w:tcPr>
          <w:p w14:paraId="5D4171CC"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Nombre Médico Nefrólogo:</w:t>
            </w:r>
          </w:p>
        </w:tc>
        <w:tc>
          <w:tcPr>
            <w:tcW w:w="424" w:type="pct"/>
            <w:tcBorders>
              <w:top w:val="single" w:sz="18" w:space="0" w:color="auto"/>
              <w:left w:val="nil"/>
              <w:bottom w:val="single" w:sz="4" w:space="0" w:color="auto"/>
              <w:right w:val="nil"/>
            </w:tcBorders>
            <w:shd w:val="clear" w:color="auto" w:fill="auto"/>
            <w:noWrap/>
            <w:vAlign w:val="bottom"/>
            <w:hideMark/>
          </w:tcPr>
          <w:p w14:paraId="32B791FA"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24" w:type="pct"/>
            <w:tcBorders>
              <w:top w:val="single" w:sz="18" w:space="0" w:color="auto"/>
              <w:left w:val="nil"/>
              <w:bottom w:val="single" w:sz="4" w:space="0" w:color="auto"/>
              <w:right w:val="nil"/>
            </w:tcBorders>
            <w:shd w:val="clear" w:color="auto" w:fill="auto"/>
            <w:noWrap/>
            <w:vAlign w:val="bottom"/>
            <w:hideMark/>
          </w:tcPr>
          <w:p w14:paraId="4767E8C1"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35" w:type="pct"/>
            <w:tcBorders>
              <w:top w:val="single" w:sz="18" w:space="0" w:color="auto"/>
              <w:left w:val="nil"/>
              <w:bottom w:val="single" w:sz="4" w:space="0" w:color="auto"/>
              <w:right w:val="nil"/>
            </w:tcBorders>
            <w:shd w:val="clear" w:color="auto" w:fill="auto"/>
            <w:noWrap/>
            <w:vAlign w:val="bottom"/>
            <w:hideMark/>
          </w:tcPr>
          <w:p w14:paraId="78591225"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35" w:type="pct"/>
            <w:tcBorders>
              <w:top w:val="single" w:sz="18" w:space="0" w:color="auto"/>
              <w:left w:val="nil"/>
              <w:bottom w:val="single" w:sz="4" w:space="0" w:color="auto"/>
              <w:right w:val="nil"/>
            </w:tcBorders>
            <w:shd w:val="clear" w:color="auto" w:fill="auto"/>
            <w:noWrap/>
            <w:vAlign w:val="bottom"/>
            <w:hideMark/>
          </w:tcPr>
          <w:p w14:paraId="0C1A141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53" w:type="pct"/>
            <w:tcBorders>
              <w:top w:val="single" w:sz="18" w:space="0" w:color="auto"/>
              <w:left w:val="nil"/>
              <w:bottom w:val="single" w:sz="4" w:space="0" w:color="auto"/>
              <w:right w:val="nil"/>
            </w:tcBorders>
            <w:shd w:val="clear" w:color="auto" w:fill="auto"/>
            <w:noWrap/>
            <w:vAlign w:val="bottom"/>
            <w:hideMark/>
          </w:tcPr>
          <w:p w14:paraId="5F80CF7A"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542" w:type="pct"/>
            <w:tcBorders>
              <w:top w:val="single" w:sz="18" w:space="0" w:color="auto"/>
              <w:left w:val="nil"/>
              <w:bottom w:val="single" w:sz="4" w:space="0" w:color="auto"/>
              <w:right w:val="single" w:sz="18" w:space="0" w:color="auto"/>
            </w:tcBorders>
            <w:shd w:val="clear" w:color="auto" w:fill="auto"/>
            <w:noWrap/>
            <w:vAlign w:val="bottom"/>
            <w:hideMark/>
          </w:tcPr>
          <w:p w14:paraId="6BA46C76"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36B201C6" w14:textId="77777777" w:rsidTr="001218A2">
        <w:trPr>
          <w:trHeight w:val="300"/>
        </w:trPr>
        <w:tc>
          <w:tcPr>
            <w:tcW w:w="1887" w:type="pct"/>
            <w:tcBorders>
              <w:top w:val="nil"/>
              <w:left w:val="single" w:sz="18" w:space="0" w:color="auto"/>
              <w:bottom w:val="nil"/>
              <w:right w:val="nil"/>
            </w:tcBorders>
            <w:shd w:val="clear" w:color="auto" w:fill="auto"/>
            <w:noWrap/>
            <w:vAlign w:val="bottom"/>
            <w:hideMark/>
          </w:tcPr>
          <w:p w14:paraId="7ADC5322"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Número de Cédula Profesional</w:t>
            </w:r>
          </w:p>
        </w:tc>
        <w:tc>
          <w:tcPr>
            <w:tcW w:w="424" w:type="pct"/>
            <w:tcBorders>
              <w:top w:val="nil"/>
              <w:left w:val="nil"/>
              <w:bottom w:val="single" w:sz="4" w:space="0" w:color="auto"/>
              <w:right w:val="nil"/>
            </w:tcBorders>
            <w:shd w:val="clear" w:color="auto" w:fill="auto"/>
            <w:noWrap/>
            <w:vAlign w:val="bottom"/>
            <w:hideMark/>
          </w:tcPr>
          <w:p w14:paraId="716E3C54"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24" w:type="pct"/>
            <w:tcBorders>
              <w:top w:val="nil"/>
              <w:left w:val="nil"/>
              <w:bottom w:val="single" w:sz="4" w:space="0" w:color="auto"/>
              <w:right w:val="nil"/>
            </w:tcBorders>
            <w:shd w:val="clear" w:color="auto" w:fill="auto"/>
            <w:noWrap/>
            <w:vAlign w:val="bottom"/>
            <w:hideMark/>
          </w:tcPr>
          <w:p w14:paraId="2D0D61D2"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35" w:type="pct"/>
            <w:tcBorders>
              <w:top w:val="nil"/>
              <w:left w:val="nil"/>
              <w:bottom w:val="single" w:sz="4" w:space="0" w:color="auto"/>
              <w:right w:val="nil"/>
            </w:tcBorders>
            <w:shd w:val="clear" w:color="auto" w:fill="auto"/>
            <w:noWrap/>
            <w:vAlign w:val="bottom"/>
            <w:hideMark/>
          </w:tcPr>
          <w:p w14:paraId="756E8024"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35" w:type="pct"/>
            <w:tcBorders>
              <w:top w:val="nil"/>
              <w:left w:val="nil"/>
              <w:bottom w:val="single" w:sz="4" w:space="0" w:color="auto"/>
              <w:right w:val="nil"/>
            </w:tcBorders>
            <w:shd w:val="clear" w:color="auto" w:fill="auto"/>
            <w:noWrap/>
            <w:vAlign w:val="bottom"/>
            <w:hideMark/>
          </w:tcPr>
          <w:p w14:paraId="2B36D087"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53" w:type="pct"/>
            <w:tcBorders>
              <w:top w:val="nil"/>
              <w:left w:val="nil"/>
              <w:bottom w:val="nil"/>
              <w:right w:val="nil"/>
            </w:tcBorders>
            <w:shd w:val="clear" w:color="auto" w:fill="auto"/>
            <w:noWrap/>
            <w:vAlign w:val="bottom"/>
            <w:hideMark/>
          </w:tcPr>
          <w:p w14:paraId="70EA90CC" w14:textId="77777777" w:rsidR="00120905" w:rsidRPr="004B1211" w:rsidRDefault="00120905" w:rsidP="006E5647">
            <w:pPr>
              <w:rPr>
                <w:rFonts w:ascii="Arial" w:hAnsi="Arial" w:cs="Arial"/>
                <w:color w:val="000000"/>
                <w:sz w:val="18"/>
                <w:szCs w:val="18"/>
                <w:lang w:eastAsia="es-MX"/>
              </w:rPr>
            </w:pPr>
          </w:p>
        </w:tc>
        <w:tc>
          <w:tcPr>
            <w:tcW w:w="542" w:type="pct"/>
            <w:tcBorders>
              <w:top w:val="nil"/>
              <w:left w:val="nil"/>
              <w:bottom w:val="nil"/>
              <w:right w:val="single" w:sz="18" w:space="0" w:color="auto"/>
            </w:tcBorders>
            <w:shd w:val="clear" w:color="auto" w:fill="auto"/>
            <w:noWrap/>
            <w:vAlign w:val="bottom"/>
            <w:hideMark/>
          </w:tcPr>
          <w:p w14:paraId="71C1E66E"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4D9BBC67" w14:textId="77777777" w:rsidTr="001218A2">
        <w:trPr>
          <w:trHeight w:val="180"/>
        </w:trPr>
        <w:tc>
          <w:tcPr>
            <w:tcW w:w="1887" w:type="pct"/>
            <w:tcBorders>
              <w:top w:val="nil"/>
              <w:left w:val="single" w:sz="18" w:space="0" w:color="auto"/>
              <w:bottom w:val="single" w:sz="18" w:space="0" w:color="auto"/>
              <w:right w:val="nil"/>
            </w:tcBorders>
            <w:shd w:val="clear" w:color="auto" w:fill="auto"/>
            <w:noWrap/>
            <w:vAlign w:val="bottom"/>
            <w:hideMark/>
          </w:tcPr>
          <w:p w14:paraId="65FACD7D"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24" w:type="pct"/>
            <w:tcBorders>
              <w:top w:val="nil"/>
              <w:left w:val="nil"/>
              <w:bottom w:val="single" w:sz="18" w:space="0" w:color="auto"/>
              <w:right w:val="nil"/>
            </w:tcBorders>
            <w:shd w:val="clear" w:color="auto" w:fill="auto"/>
            <w:noWrap/>
            <w:vAlign w:val="bottom"/>
            <w:hideMark/>
          </w:tcPr>
          <w:p w14:paraId="61AA15F7"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24" w:type="pct"/>
            <w:tcBorders>
              <w:top w:val="nil"/>
              <w:left w:val="nil"/>
              <w:bottom w:val="single" w:sz="18" w:space="0" w:color="auto"/>
              <w:right w:val="nil"/>
            </w:tcBorders>
            <w:shd w:val="clear" w:color="auto" w:fill="auto"/>
            <w:noWrap/>
            <w:vAlign w:val="bottom"/>
            <w:hideMark/>
          </w:tcPr>
          <w:p w14:paraId="5519919A"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35" w:type="pct"/>
            <w:tcBorders>
              <w:top w:val="nil"/>
              <w:left w:val="nil"/>
              <w:bottom w:val="single" w:sz="18" w:space="0" w:color="auto"/>
              <w:right w:val="nil"/>
            </w:tcBorders>
            <w:shd w:val="clear" w:color="auto" w:fill="auto"/>
            <w:noWrap/>
            <w:vAlign w:val="bottom"/>
            <w:hideMark/>
          </w:tcPr>
          <w:p w14:paraId="50F397DD"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35" w:type="pct"/>
            <w:tcBorders>
              <w:top w:val="nil"/>
              <w:left w:val="nil"/>
              <w:bottom w:val="single" w:sz="18" w:space="0" w:color="auto"/>
              <w:right w:val="nil"/>
            </w:tcBorders>
            <w:shd w:val="clear" w:color="auto" w:fill="auto"/>
            <w:noWrap/>
            <w:vAlign w:val="bottom"/>
            <w:hideMark/>
          </w:tcPr>
          <w:p w14:paraId="2C15C7BD"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53" w:type="pct"/>
            <w:tcBorders>
              <w:top w:val="nil"/>
              <w:left w:val="nil"/>
              <w:bottom w:val="single" w:sz="18" w:space="0" w:color="auto"/>
              <w:right w:val="nil"/>
            </w:tcBorders>
            <w:shd w:val="clear" w:color="auto" w:fill="auto"/>
            <w:noWrap/>
            <w:vAlign w:val="bottom"/>
            <w:hideMark/>
          </w:tcPr>
          <w:p w14:paraId="5A9C57F4"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542" w:type="pct"/>
            <w:tcBorders>
              <w:top w:val="nil"/>
              <w:left w:val="nil"/>
              <w:bottom w:val="single" w:sz="18" w:space="0" w:color="auto"/>
              <w:right w:val="single" w:sz="18" w:space="0" w:color="auto"/>
            </w:tcBorders>
            <w:shd w:val="clear" w:color="auto" w:fill="auto"/>
            <w:noWrap/>
            <w:vAlign w:val="bottom"/>
            <w:hideMark/>
          </w:tcPr>
          <w:p w14:paraId="3AE7119E"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bl>
    <w:p w14:paraId="6A97ABBC" w14:textId="77777777" w:rsidR="00120905" w:rsidRPr="004B1211" w:rsidRDefault="00120905" w:rsidP="006E5647">
      <w:pPr>
        <w:rPr>
          <w:rFonts w:ascii="Arial" w:eastAsia="Calibri" w:hAnsi="Arial" w:cs="Arial"/>
          <w:sz w:val="18"/>
          <w:szCs w:val="18"/>
        </w:rPr>
      </w:pPr>
    </w:p>
    <w:tbl>
      <w:tblPr>
        <w:tblW w:w="9214" w:type="dxa"/>
        <w:tblInd w:w="-72" w:type="dxa"/>
        <w:tblCellMar>
          <w:left w:w="70" w:type="dxa"/>
          <w:right w:w="70" w:type="dxa"/>
        </w:tblCellMar>
        <w:tblLook w:val="04A0" w:firstRow="1" w:lastRow="0" w:firstColumn="1" w:lastColumn="0" w:noHBand="0" w:noVBand="1"/>
      </w:tblPr>
      <w:tblGrid>
        <w:gridCol w:w="5245"/>
        <w:gridCol w:w="1418"/>
        <w:gridCol w:w="1276"/>
        <w:gridCol w:w="141"/>
        <w:gridCol w:w="1134"/>
      </w:tblGrid>
      <w:tr w:rsidR="00120905" w:rsidRPr="004B1211" w14:paraId="60DF1A47" w14:textId="77777777" w:rsidTr="001218A2">
        <w:trPr>
          <w:trHeight w:val="555"/>
        </w:trPr>
        <w:tc>
          <w:tcPr>
            <w:tcW w:w="5245" w:type="dxa"/>
            <w:tcBorders>
              <w:top w:val="single" w:sz="18" w:space="0" w:color="auto"/>
              <w:left w:val="single" w:sz="18" w:space="0" w:color="auto"/>
              <w:bottom w:val="single" w:sz="8" w:space="0" w:color="auto"/>
              <w:right w:val="single" w:sz="12" w:space="0" w:color="auto"/>
            </w:tcBorders>
            <w:shd w:val="clear" w:color="auto" w:fill="auto"/>
            <w:noWrap/>
            <w:vAlign w:val="center"/>
            <w:hideMark/>
          </w:tcPr>
          <w:p w14:paraId="57A42FD9"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Unidad de Hemodiálisis Subrogada</w:t>
            </w:r>
          </w:p>
        </w:tc>
        <w:tc>
          <w:tcPr>
            <w:tcW w:w="1418" w:type="dxa"/>
            <w:tcBorders>
              <w:top w:val="single" w:sz="18" w:space="0" w:color="auto"/>
              <w:left w:val="single" w:sz="12" w:space="0" w:color="auto"/>
              <w:bottom w:val="single" w:sz="8" w:space="0" w:color="auto"/>
              <w:right w:val="single" w:sz="8" w:space="0" w:color="auto"/>
            </w:tcBorders>
            <w:shd w:val="clear" w:color="auto" w:fill="auto"/>
            <w:noWrap/>
            <w:vAlign w:val="center"/>
            <w:hideMark/>
          </w:tcPr>
          <w:p w14:paraId="50CC8EE4"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Total m</w:t>
            </w:r>
            <w:r w:rsidRPr="004B1211">
              <w:rPr>
                <w:rFonts w:ascii="Arial" w:hAnsi="Arial" w:cs="Arial"/>
                <w:b/>
                <w:bCs/>
                <w:color w:val="000000"/>
                <w:sz w:val="18"/>
                <w:szCs w:val="18"/>
                <w:vertAlign w:val="superscript"/>
                <w:lang w:eastAsia="es-MX"/>
              </w:rPr>
              <w:t>2</w:t>
            </w:r>
          </w:p>
        </w:tc>
        <w:tc>
          <w:tcPr>
            <w:tcW w:w="2551" w:type="dxa"/>
            <w:gridSpan w:val="3"/>
            <w:tcBorders>
              <w:top w:val="single" w:sz="18" w:space="0" w:color="auto"/>
              <w:left w:val="single" w:sz="8" w:space="0" w:color="auto"/>
              <w:bottom w:val="single" w:sz="8" w:space="0" w:color="auto"/>
              <w:right w:val="single" w:sz="18" w:space="0" w:color="auto"/>
            </w:tcBorders>
            <w:shd w:val="clear" w:color="auto" w:fill="auto"/>
            <w:vAlign w:val="center"/>
            <w:hideMark/>
          </w:tcPr>
          <w:p w14:paraId="5292B2B8"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Se ubica dentro de un Hospital</w:t>
            </w:r>
          </w:p>
        </w:tc>
      </w:tr>
      <w:tr w:rsidR="00120905" w:rsidRPr="004B1211" w14:paraId="4DAB0486" w14:textId="77777777" w:rsidTr="001218A2">
        <w:trPr>
          <w:trHeight w:val="555"/>
        </w:trPr>
        <w:tc>
          <w:tcPr>
            <w:tcW w:w="5245" w:type="dxa"/>
            <w:vMerge w:val="restart"/>
            <w:tcBorders>
              <w:top w:val="single" w:sz="8" w:space="0" w:color="auto"/>
              <w:left w:val="single" w:sz="18" w:space="0" w:color="auto"/>
              <w:bottom w:val="single" w:sz="8" w:space="0" w:color="auto"/>
              <w:right w:val="single" w:sz="12" w:space="0" w:color="auto"/>
            </w:tcBorders>
            <w:shd w:val="clear" w:color="auto" w:fill="auto"/>
            <w:vAlign w:val="center"/>
            <w:hideMark/>
          </w:tcPr>
          <w:p w14:paraId="6A000309"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a)Metros Cuadrados del área de tratamiento de Hemodiálisis (anexar copia del croquis del área gris)</w:t>
            </w:r>
          </w:p>
        </w:tc>
        <w:tc>
          <w:tcPr>
            <w:tcW w:w="1418" w:type="dxa"/>
            <w:tcBorders>
              <w:top w:val="single" w:sz="8" w:space="0" w:color="auto"/>
              <w:left w:val="single" w:sz="12" w:space="0" w:color="auto"/>
              <w:bottom w:val="single" w:sz="12" w:space="0" w:color="auto"/>
              <w:right w:val="single" w:sz="8" w:space="0" w:color="auto"/>
            </w:tcBorders>
            <w:shd w:val="clear" w:color="auto" w:fill="auto"/>
            <w:vAlign w:val="center"/>
            <w:hideMark/>
          </w:tcPr>
          <w:p w14:paraId="1D816A08"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276"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14:paraId="08CD6EC1" w14:textId="77777777" w:rsidR="00120905" w:rsidRPr="004B1211" w:rsidRDefault="00120905" w:rsidP="006E5647">
            <w:pPr>
              <w:jc w:val="center"/>
              <w:rPr>
                <w:rFonts w:ascii="Arial" w:hAnsi="Arial" w:cs="Arial"/>
                <w:color w:val="000000"/>
                <w:sz w:val="18"/>
                <w:szCs w:val="18"/>
                <w:lang w:eastAsia="es-MX"/>
              </w:rPr>
            </w:pPr>
            <w:r w:rsidRPr="004B1211">
              <w:rPr>
                <w:rFonts w:ascii="Arial" w:hAnsi="Arial" w:cs="Arial"/>
                <w:color w:val="000000"/>
                <w:sz w:val="18"/>
                <w:szCs w:val="18"/>
                <w:lang w:eastAsia="es-MX"/>
              </w:rPr>
              <w:t>Si</w:t>
            </w:r>
          </w:p>
        </w:tc>
        <w:tc>
          <w:tcPr>
            <w:tcW w:w="1275" w:type="dxa"/>
            <w:gridSpan w:val="2"/>
            <w:tcBorders>
              <w:top w:val="single" w:sz="8" w:space="0" w:color="auto"/>
              <w:left w:val="nil"/>
              <w:bottom w:val="single" w:sz="12" w:space="0" w:color="auto"/>
              <w:right w:val="single" w:sz="18" w:space="0" w:color="auto"/>
            </w:tcBorders>
            <w:shd w:val="clear" w:color="auto" w:fill="auto"/>
            <w:noWrap/>
            <w:vAlign w:val="center"/>
            <w:hideMark/>
          </w:tcPr>
          <w:p w14:paraId="4C1E9E48" w14:textId="77777777" w:rsidR="00120905" w:rsidRPr="004B1211" w:rsidRDefault="00120905" w:rsidP="006E5647">
            <w:pPr>
              <w:jc w:val="center"/>
              <w:rPr>
                <w:rFonts w:ascii="Arial" w:hAnsi="Arial" w:cs="Arial"/>
                <w:color w:val="000000"/>
                <w:sz w:val="18"/>
                <w:szCs w:val="18"/>
                <w:lang w:eastAsia="es-MX"/>
              </w:rPr>
            </w:pPr>
            <w:r w:rsidRPr="004B1211">
              <w:rPr>
                <w:rFonts w:ascii="Arial" w:hAnsi="Arial" w:cs="Arial"/>
                <w:color w:val="000000"/>
                <w:sz w:val="18"/>
                <w:szCs w:val="18"/>
                <w:lang w:eastAsia="es-MX"/>
              </w:rPr>
              <w:t>No</w:t>
            </w:r>
          </w:p>
        </w:tc>
      </w:tr>
      <w:tr w:rsidR="00120905" w:rsidRPr="004B1211" w14:paraId="3ABDC6C8" w14:textId="77777777" w:rsidTr="001218A2">
        <w:trPr>
          <w:trHeight w:val="182"/>
        </w:trPr>
        <w:tc>
          <w:tcPr>
            <w:tcW w:w="5245" w:type="dxa"/>
            <w:vMerge/>
            <w:tcBorders>
              <w:top w:val="single" w:sz="8" w:space="0" w:color="auto"/>
              <w:left w:val="single" w:sz="18" w:space="0" w:color="auto"/>
              <w:bottom w:val="single" w:sz="8" w:space="0" w:color="auto"/>
              <w:right w:val="single" w:sz="12" w:space="0" w:color="auto"/>
            </w:tcBorders>
            <w:shd w:val="clear" w:color="auto" w:fill="auto"/>
            <w:vAlign w:val="center"/>
          </w:tcPr>
          <w:p w14:paraId="34D976C0" w14:textId="77777777" w:rsidR="00120905" w:rsidRPr="004B1211" w:rsidRDefault="00120905" w:rsidP="006E5647">
            <w:pPr>
              <w:jc w:val="center"/>
              <w:rPr>
                <w:rFonts w:ascii="Arial" w:hAnsi="Arial" w:cs="Arial"/>
                <w:color w:val="000000"/>
                <w:sz w:val="18"/>
                <w:szCs w:val="18"/>
                <w:lang w:eastAsia="es-MX"/>
              </w:rPr>
            </w:pPr>
          </w:p>
        </w:tc>
        <w:tc>
          <w:tcPr>
            <w:tcW w:w="3969" w:type="dxa"/>
            <w:gridSpan w:val="4"/>
            <w:tcBorders>
              <w:top w:val="single" w:sz="12" w:space="0" w:color="auto"/>
              <w:left w:val="single" w:sz="12" w:space="0" w:color="auto"/>
              <w:bottom w:val="single" w:sz="8" w:space="0" w:color="auto"/>
              <w:right w:val="single" w:sz="18" w:space="0" w:color="auto"/>
            </w:tcBorders>
            <w:shd w:val="clear" w:color="auto" w:fill="auto"/>
            <w:vAlign w:val="center"/>
          </w:tcPr>
          <w:p w14:paraId="15AD7713"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Máquinas de Hemodiálisis</w:t>
            </w:r>
          </w:p>
        </w:tc>
      </w:tr>
      <w:tr w:rsidR="00120905" w:rsidRPr="004B1211" w14:paraId="7F34AE8D" w14:textId="77777777" w:rsidTr="001218A2">
        <w:trPr>
          <w:trHeight w:val="182"/>
        </w:trPr>
        <w:tc>
          <w:tcPr>
            <w:tcW w:w="5245" w:type="dxa"/>
            <w:vMerge w:val="restart"/>
            <w:tcBorders>
              <w:top w:val="single" w:sz="8" w:space="0" w:color="auto"/>
              <w:left w:val="single" w:sz="18" w:space="0" w:color="auto"/>
              <w:bottom w:val="single" w:sz="8" w:space="0" w:color="auto"/>
              <w:right w:val="single" w:sz="12" w:space="0" w:color="auto"/>
            </w:tcBorders>
            <w:shd w:val="clear" w:color="auto" w:fill="auto"/>
            <w:vAlign w:val="center"/>
            <w:hideMark/>
          </w:tcPr>
          <w:p w14:paraId="1D7FA6F2"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xml:space="preserve">b)Número de máquinas de Hemodiálisis </w:t>
            </w:r>
          </w:p>
        </w:tc>
        <w:tc>
          <w:tcPr>
            <w:tcW w:w="1418"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453465E9"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Total</w:t>
            </w:r>
          </w:p>
        </w:tc>
        <w:tc>
          <w:tcPr>
            <w:tcW w:w="141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63666E0" w14:textId="77777777" w:rsidR="00120905" w:rsidRPr="004B1211" w:rsidRDefault="00120905" w:rsidP="006E5647">
            <w:pPr>
              <w:jc w:val="center"/>
              <w:rPr>
                <w:rFonts w:ascii="Arial" w:hAnsi="Arial" w:cs="Arial"/>
                <w:b/>
                <w:bCs/>
                <w:color w:val="000000"/>
                <w:sz w:val="18"/>
                <w:szCs w:val="18"/>
                <w:lang w:eastAsia="es-MX"/>
              </w:rPr>
            </w:pPr>
            <w:proofErr w:type="spellStart"/>
            <w:r w:rsidRPr="004B1211">
              <w:rPr>
                <w:rFonts w:ascii="Arial" w:hAnsi="Arial" w:cs="Arial"/>
                <w:b/>
                <w:bCs/>
                <w:color w:val="000000"/>
                <w:sz w:val="18"/>
                <w:szCs w:val="18"/>
                <w:lang w:eastAsia="es-MX"/>
              </w:rPr>
              <w:t>Sero</w:t>
            </w:r>
            <w:proofErr w:type="spellEnd"/>
            <w:r w:rsidRPr="004B1211">
              <w:rPr>
                <w:rFonts w:ascii="Arial" w:hAnsi="Arial" w:cs="Arial"/>
                <w:b/>
                <w:bCs/>
                <w:color w:val="000000"/>
                <w:sz w:val="18"/>
                <w:szCs w:val="18"/>
                <w:lang w:eastAsia="es-MX"/>
              </w:rPr>
              <w:t xml:space="preserve"> positivo</w:t>
            </w:r>
          </w:p>
        </w:tc>
        <w:tc>
          <w:tcPr>
            <w:tcW w:w="1134" w:type="dxa"/>
            <w:tcBorders>
              <w:top w:val="single" w:sz="8" w:space="0" w:color="auto"/>
              <w:left w:val="single" w:sz="8" w:space="0" w:color="auto"/>
              <w:bottom w:val="single" w:sz="8" w:space="0" w:color="auto"/>
              <w:right w:val="single" w:sz="18" w:space="0" w:color="auto"/>
            </w:tcBorders>
            <w:shd w:val="clear" w:color="auto" w:fill="auto"/>
            <w:vAlign w:val="center"/>
            <w:hideMark/>
          </w:tcPr>
          <w:p w14:paraId="701560EF" w14:textId="77777777" w:rsidR="00120905" w:rsidRPr="004B1211" w:rsidRDefault="00120905" w:rsidP="006E5647">
            <w:pPr>
              <w:jc w:val="center"/>
              <w:rPr>
                <w:rFonts w:ascii="Arial" w:hAnsi="Arial" w:cs="Arial"/>
                <w:b/>
                <w:bCs/>
                <w:color w:val="000000"/>
                <w:sz w:val="18"/>
                <w:szCs w:val="18"/>
                <w:lang w:eastAsia="es-MX"/>
              </w:rPr>
            </w:pPr>
            <w:proofErr w:type="spellStart"/>
            <w:r w:rsidRPr="004B1211">
              <w:rPr>
                <w:rFonts w:ascii="Arial" w:hAnsi="Arial" w:cs="Arial"/>
                <w:b/>
                <w:bCs/>
                <w:color w:val="000000"/>
                <w:sz w:val="18"/>
                <w:szCs w:val="18"/>
                <w:lang w:eastAsia="es-MX"/>
              </w:rPr>
              <w:t>Sero</w:t>
            </w:r>
            <w:proofErr w:type="spellEnd"/>
            <w:r w:rsidRPr="004B1211">
              <w:rPr>
                <w:rFonts w:ascii="Arial" w:hAnsi="Arial" w:cs="Arial"/>
                <w:b/>
                <w:bCs/>
                <w:color w:val="000000"/>
                <w:sz w:val="18"/>
                <w:szCs w:val="18"/>
                <w:lang w:eastAsia="es-MX"/>
              </w:rPr>
              <w:t xml:space="preserve"> negativo</w:t>
            </w:r>
          </w:p>
        </w:tc>
      </w:tr>
      <w:tr w:rsidR="00120905" w:rsidRPr="004B1211" w14:paraId="28465B84" w14:textId="77777777" w:rsidTr="001218A2">
        <w:trPr>
          <w:trHeight w:val="315"/>
        </w:trPr>
        <w:tc>
          <w:tcPr>
            <w:tcW w:w="5245" w:type="dxa"/>
            <w:vMerge/>
            <w:tcBorders>
              <w:top w:val="single" w:sz="8" w:space="0" w:color="auto"/>
              <w:left w:val="single" w:sz="18" w:space="0" w:color="auto"/>
              <w:bottom w:val="single" w:sz="8" w:space="0" w:color="auto"/>
              <w:right w:val="single" w:sz="12" w:space="0" w:color="auto"/>
            </w:tcBorders>
            <w:shd w:val="clear" w:color="auto" w:fill="auto"/>
            <w:noWrap/>
            <w:vAlign w:val="center"/>
            <w:hideMark/>
          </w:tcPr>
          <w:p w14:paraId="23194FA2" w14:textId="77777777" w:rsidR="00120905" w:rsidRPr="004B1211" w:rsidRDefault="00120905" w:rsidP="006E5647">
            <w:pPr>
              <w:rPr>
                <w:rFonts w:ascii="Arial" w:hAnsi="Arial" w:cs="Arial"/>
                <w:color w:val="000000"/>
                <w:sz w:val="18"/>
                <w:szCs w:val="18"/>
                <w:lang w:eastAsia="es-MX"/>
              </w:rPr>
            </w:pPr>
          </w:p>
        </w:tc>
        <w:tc>
          <w:tcPr>
            <w:tcW w:w="1418" w:type="dxa"/>
            <w:tcBorders>
              <w:top w:val="single" w:sz="8" w:space="0" w:color="auto"/>
              <w:left w:val="single" w:sz="12" w:space="0" w:color="auto"/>
              <w:bottom w:val="single" w:sz="18" w:space="0" w:color="auto"/>
              <w:right w:val="single" w:sz="8" w:space="0" w:color="auto"/>
            </w:tcBorders>
            <w:shd w:val="clear" w:color="auto" w:fill="auto"/>
            <w:vAlign w:val="center"/>
            <w:hideMark/>
          </w:tcPr>
          <w:p w14:paraId="1D10CFCC"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417" w:type="dxa"/>
            <w:gridSpan w:val="2"/>
            <w:tcBorders>
              <w:top w:val="single" w:sz="8" w:space="0" w:color="auto"/>
              <w:left w:val="single" w:sz="8" w:space="0" w:color="auto"/>
              <w:bottom w:val="single" w:sz="18" w:space="0" w:color="auto"/>
              <w:right w:val="single" w:sz="8" w:space="0" w:color="auto"/>
            </w:tcBorders>
            <w:shd w:val="clear" w:color="auto" w:fill="auto"/>
            <w:vAlign w:val="center"/>
            <w:hideMark/>
          </w:tcPr>
          <w:p w14:paraId="290085B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134" w:type="dxa"/>
            <w:tcBorders>
              <w:top w:val="single" w:sz="8" w:space="0" w:color="auto"/>
              <w:left w:val="single" w:sz="8" w:space="0" w:color="auto"/>
              <w:bottom w:val="single" w:sz="18" w:space="0" w:color="auto"/>
              <w:right w:val="single" w:sz="18" w:space="0" w:color="auto"/>
            </w:tcBorders>
            <w:shd w:val="clear" w:color="auto" w:fill="auto"/>
            <w:vAlign w:val="center"/>
            <w:hideMark/>
          </w:tcPr>
          <w:p w14:paraId="1415ED89"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bl>
    <w:p w14:paraId="2E319A04" w14:textId="77777777" w:rsidR="00120905" w:rsidRPr="004B1211" w:rsidRDefault="00120905" w:rsidP="006E5647">
      <w:pPr>
        <w:rPr>
          <w:rFonts w:ascii="Arial" w:eastAsia="Calibri" w:hAnsi="Arial" w:cs="Arial"/>
          <w:sz w:val="18"/>
          <w:szCs w:val="18"/>
        </w:rPr>
      </w:pPr>
    </w:p>
    <w:tbl>
      <w:tblPr>
        <w:tblW w:w="5131" w:type="pct"/>
        <w:tblInd w:w="-72" w:type="dxa"/>
        <w:tblLayout w:type="fixed"/>
        <w:tblCellMar>
          <w:left w:w="70" w:type="dxa"/>
          <w:right w:w="70" w:type="dxa"/>
        </w:tblCellMar>
        <w:tblLook w:val="04A0" w:firstRow="1" w:lastRow="0" w:firstColumn="1" w:lastColumn="0" w:noHBand="0" w:noVBand="1"/>
      </w:tblPr>
      <w:tblGrid>
        <w:gridCol w:w="3513"/>
        <w:gridCol w:w="3354"/>
        <w:gridCol w:w="3510"/>
      </w:tblGrid>
      <w:tr w:rsidR="00120905" w:rsidRPr="004B1211" w14:paraId="7CE79140" w14:textId="77777777" w:rsidTr="001218A2">
        <w:trPr>
          <w:trHeight w:val="300"/>
        </w:trPr>
        <w:tc>
          <w:tcPr>
            <w:tcW w:w="1693" w:type="pct"/>
            <w:tcBorders>
              <w:top w:val="single" w:sz="18" w:space="0" w:color="auto"/>
              <w:left w:val="single" w:sz="18" w:space="0" w:color="auto"/>
              <w:bottom w:val="single" w:sz="4" w:space="0" w:color="auto"/>
              <w:right w:val="single" w:sz="4" w:space="0" w:color="auto"/>
            </w:tcBorders>
            <w:shd w:val="clear" w:color="auto" w:fill="auto"/>
            <w:noWrap/>
            <w:vAlign w:val="bottom"/>
            <w:hideMark/>
          </w:tcPr>
          <w:p w14:paraId="3FEE54BC" w14:textId="77777777" w:rsidR="00120905" w:rsidRPr="004B1211" w:rsidRDefault="00120905" w:rsidP="006E5647">
            <w:pPr>
              <w:jc w:val="center"/>
              <w:rPr>
                <w:rFonts w:ascii="Arial" w:hAnsi="Arial" w:cs="Arial"/>
                <w:b/>
                <w:color w:val="000000"/>
                <w:sz w:val="18"/>
                <w:szCs w:val="18"/>
                <w:lang w:eastAsia="es-MX"/>
              </w:rPr>
            </w:pPr>
            <w:r w:rsidRPr="004B1211">
              <w:rPr>
                <w:rFonts w:ascii="Arial" w:hAnsi="Arial" w:cs="Arial"/>
                <w:b/>
                <w:color w:val="000000"/>
                <w:sz w:val="18"/>
                <w:szCs w:val="18"/>
                <w:lang w:eastAsia="es-MX"/>
              </w:rPr>
              <w:t>Equipamiento</w:t>
            </w:r>
          </w:p>
        </w:tc>
        <w:tc>
          <w:tcPr>
            <w:tcW w:w="1616" w:type="pct"/>
            <w:tcBorders>
              <w:top w:val="single" w:sz="18" w:space="0" w:color="auto"/>
              <w:left w:val="nil"/>
              <w:bottom w:val="single" w:sz="4" w:space="0" w:color="auto"/>
              <w:right w:val="single" w:sz="4" w:space="0" w:color="auto"/>
            </w:tcBorders>
            <w:shd w:val="clear" w:color="auto" w:fill="auto"/>
            <w:vAlign w:val="center"/>
            <w:hideMark/>
          </w:tcPr>
          <w:p w14:paraId="35357C80" w14:textId="77777777" w:rsidR="00120905" w:rsidRPr="004B1211" w:rsidRDefault="00120905" w:rsidP="006E5647">
            <w:pPr>
              <w:jc w:val="center"/>
              <w:rPr>
                <w:rFonts w:ascii="Arial" w:hAnsi="Arial" w:cs="Arial"/>
                <w:b/>
                <w:color w:val="000000"/>
                <w:sz w:val="18"/>
                <w:szCs w:val="18"/>
                <w:lang w:eastAsia="es-MX"/>
              </w:rPr>
            </w:pPr>
            <w:r w:rsidRPr="004B1211">
              <w:rPr>
                <w:rFonts w:ascii="Arial" w:hAnsi="Arial" w:cs="Arial"/>
                <w:b/>
                <w:color w:val="000000"/>
                <w:sz w:val="18"/>
                <w:szCs w:val="18"/>
                <w:lang w:eastAsia="es-MX"/>
              </w:rPr>
              <w:t>Marca (s):</w:t>
            </w:r>
          </w:p>
        </w:tc>
        <w:tc>
          <w:tcPr>
            <w:tcW w:w="1692" w:type="pct"/>
            <w:tcBorders>
              <w:top w:val="single" w:sz="18" w:space="0" w:color="auto"/>
              <w:left w:val="nil"/>
              <w:bottom w:val="single" w:sz="4" w:space="0" w:color="auto"/>
              <w:right w:val="single" w:sz="18" w:space="0" w:color="auto"/>
            </w:tcBorders>
            <w:shd w:val="clear" w:color="auto" w:fill="auto"/>
            <w:noWrap/>
            <w:vAlign w:val="center"/>
            <w:hideMark/>
          </w:tcPr>
          <w:p w14:paraId="5FF609EC" w14:textId="77777777" w:rsidR="00120905" w:rsidRPr="004B1211" w:rsidRDefault="00120905" w:rsidP="006E5647">
            <w:pPr>
              <w:jc w:val="center"/>
              <w:rPr>
                <w:rFonts w:ascii="Arial" w:hAnsi="Arial" w:cs="Arial"/>
                <w:b/>
                <w:color w:val="000000"/>
                <w:sz w:val="18"/>
                <w:szCs w:val="18"/>
                <w:lang w:eastAsia="es-MX"/>
              </w:rPr>
            </w:pPr>
            <w:r w:rsidRPr="004B1211">
              <w:rPr>
                <w:rFonts w:ascii="Arial" w:hAnsi="Arial" w:cs="Arial"/>
                <w:b/>
                <w:color w:val="000000"/>
                <w:sz w:val="18"/>
                <w:szCs w:val="18"/>
                <w:lang w:eastAsia="es-MX"/>
              </w:rPr>
              <w:t>Modelo (s):</w:t>
            </w:r>
          </w:p>
        </w:tc>
      </w:tr>
      <w:tr w:rsidR="00120905" w:rsidRPr="004B1211" w14:paraId="62452D56" w14:textId="77777777" w:rsidTr="001218A2">
        <w:trPr>
          <w:trHeight w:val="638"/>
        </w:trPr>
        <w:tc>
          <w:tcPr>
            <w:tcW w:w="1693" w:type="pct"/>
            <w:tcBorders>
              <w:top w:val="nil"/>
              <w:left w:val="single" w:sz="18" w:space="0" w:color="auto"/>
              <w:bottom w:val="single" w:sz="4" w:space="0" w:color="auto"/>
              <w:right w:val="single" w:sz="4" w:space="0" w:color="auto"/>
            </w:tcBorders>
            <w:shd w:val="clear" w:color="auto" w:fill="auto"/>
            <w:noWrap/>
            <w:vAlign w:val="center"/>
            <w:hideMark/>
          </w:tcPr>
          <w:p w14:paraId="5ABC4161"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Máquina de Hemodiálisis</w:t>
            </w:r>
          </w:p>
        </w:tc>
        <w:tc>
          <w:tcPr>
            <w:tcW w:w="1616" w:type="pct"/>
            <w:tcBorders>
              <w:top w:val="nil"/>
              <w:left w:val="nil"/>
              <w:bottom w:val="single" w:sz="4" w:space="0" w:color="auto"/>
              <w:right w:val="single" w:sz="4" w:space="0" w:color="auto"/>
            </w:tcBorders>
            <w:shd w:val="clear" w:color="auto" w:fill="auto"/>
            <w:noWrap/>
            <w:vAlign w:val="center"/>
            <w:hideMark/>
          </w:tcPr>
          <w:p w14:paraId="03250D45"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692" w:type="pct"/>
            <w:tcBorders>
              <w:top w:val="nil"/>
              <w:left w:val="nil"/>
              <w:bottom w:val="single" w:sz="4" w:space="0" w:color="auto"/>
              <w:right w:val="single" w:sz="18" w:space="0" w:color="auto"/>
            </w:tcBorders>
            <w:shd w:val="clear" w:color="auto" w:fill="auto"/>
            <w:noWrap/>
            <w:vAlign w:val="center"/>
            <w:hideMark/>
          </w:tcPr>
          <w:p w14:paraId="3F7ABA2D"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17AC93A3" w14:textId="77777777" w:rsidTr="001218A2">
        <w:trPr>
          <w:trHeight w:val="689"/>
        </w:trPr>
        <w:tc>
          <w:tcPr>
            <w:tcW w:w="1693" w:type="pct"/>
            <w:tcBorders>
              <w:top w:val="nil"/>
              <w:left w:val="single" w:sz="18" w:space="0" w:color="auto"/>
              <w:bottom w:val="single" w:sz="4" w:space="0" w:color="auto"/>
              <w:right w:val="single" w:sz="4" w:space="0" w:color="auto"/>
            </w:tcBorders>
            <w:shd w:val="clear" w:color="auto" w:fill="auto"/>
            <w:noWrap/>
            <w:vAlign w:val="center"/>
            <w:hideMark/>
          </w:tcPr>
          <w:p w14:paraId="12E916AF"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Sistema de tratamiento de agua</w:t>
            </w:r>
          </w:p>
        </w:tc>
        <w:tc>
          <w:tcPr>
            <w:tcW w:w="1616" w:type="pct"/>
            <w:tcBorders>
              <w:top w:val="nil"/>
              <w:left w:val="nil"/>
              <w:bottom w:val="single" w:sz="4" w:space="0" w:color="auto"/>
              <w:right w:val="single" w:sz="4" w:space="0" w:color="auto"/>
            </w:tcBorders>
            <w:shd w:val="clear" w:color="auto" w:fill="auto"/>
            <w:noWrap/>
            <w:vAlign w:val="center"/>
            <w:hideMark/>
          </w:tcPr>
          <w:p w14:paraId="1317F445"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692" w:type="pct"/>
            <w:tcBorders>
              <w:top w:val="nil"/>
              <w:left w:val="nil"/>
              <w:bottom w:val="single" w:sz="4" w:space="0" w:color="auto"/>
              <w:right w:val="single" w:sz="18" w:space="0" w:color="auto"/>
            </w:tcBorders>
            <w:shd w:val="clear" w:color="auto" w:fill="auto"/>
            <w:noWrap/>
            <w:vAlign w:val="center"/>
            <w:hideMark/>
          </w:tcPr>
          <w:p w14:paraId="1902B37D"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14DCDF84" w14:textId="77777777" w:rsidTr="001218A2">
        <w:trPr>
          <w:trHeight w:val="713"/>
        </w:trPr>
        <w:tc>
          <w:tcPr>
            <w:tcW w:w="1693" w:type="pct"/>
            <w:tcBorders>
              <w:top w:val="nil"/>
              <w:left w:val="single" w:sz="18" w:space="0" w:color="auto"/>
              <w:bottom w:val="single" w:sz="18" w:space="0" w:color="auto"/>
              <w:right w:val="single" w:sz="4" w:space="0" w:color="auto"/>
            </w:tcBorders>
            <w:shd w:val="clear" w:color="auto" w:fill="auto"/>
            <w:noWrap/>
            <w:vAlign w:val="center"/>
            <w:hideMark/>
          </w:tcPr>
          <w:p w14:paraId="52A883CB"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Equipo de reprocesamiento automático de dializadores (en caso de usarlo)</w:t>
            </w:r>
          </w:p>
        </w:tc>
        <w:tc>
          <w:tcPr>
            <w:tcW w:w="1616" w:type="pct"/>
            <w:tcBorders>
              <w:top w:val="nil"/>
              <w:left w:val="nil"/>
              <w:bottom w:val="single" w:sz="18" w:space="0" w:color="auto"/>
              <w:right w:val="single" w:sz="4" w:space="0" w:color="auto"/>
            </w:tcBorders>
            <w:shd w:val="clear" w:color="auto" w:fill="auto"/>
            <w:noWrap/>
            <w:vAlign w:val="center"/>
            <w:hideMark/>
          </w:tcPr>
          <w:p w14:paraId="25D4E9B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692" w:type="pct"/>
            <w:tcBorders>
              <w:top w:val="nil"/>
              <w:left w:val="nil"/>
              <w:bottom w:val="single" w:sz="18" w:space="0" w:color="auto"/>
              <w:right w:val="single" w:sz="18" w:space="0" w:color="auto"/>
            </w:tcBorders>
            <w:shd w:val="clear" w:color="auto" w:fill="auto"/>
            <w:noWrap/>
            <w:vAlign w:val="center"/>
            <w:hideMark/>
          </w:tcPr>
          <w:p w14:paraId="74164187"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bl>
    <w:p w14:paraId="78778E03" w14:textId="77777777" w:rsidR="00120905" w:rsidRPr="004B1211" w:rsidRDefault="00120905" w:rsidP="006E5647">
      <w:pPr>
        <w:rPr>
          <w:rFonts w:ascii="Arial" w:eastAsia="Calibri" w:hAnsi="Arial" w:cs="Arial"/>
          <w:sz w:val="18"/>
          <w:szCs w:val="18"/>
        </w:rPr>
      </w:pPr>
    </w:p>
    <w:tbl>
      <w:tblPr>
        <w:tblW w:w="5131" w:type="pct"/>
        <w:tblInd w:w="-72" w:type="dxa"/>
        <w:tblLayout w:type="fixed"/>
        <w:tblCellMar>
          <w:left w:w="70" w:type="dxa"/>
          <w:right w:w="70" w:type="dxa"/>
        </w:tblCellMar>
        <w:tblLook w:val="04A0" w:firstRow="1" w:lastRow="0" w:firstColumn="1" w:lastColumn="0" w:noHBand="0" w:noVBand="1"/>
      </w:tblPr>
      <w:tblGrid>
        <w:gridCol w:w="6068"/>
        <w:gridCol w:w="4309"/>
      </w:tblGrid>
      <w:tr w:rsidR="00120905" w:rsidRPr="004B1211" w14:paraId="374610A6" w14:textId="77777777" w:rsidTr="001218A2">
        <w:trPr>
          <w:cantSplit/>
          <w:trHeight w:val="300"/>
          <w:tblHeader/>
        </w:trPr>
        <w:tc>
          <w:tcPr>
            <w:tcW w:w="5000" w:type="pct"/>
            <w:gridSpan w:val="2"/>
            <w:tcBorders>
              <w:top w:val="single" w:sz="18" w:space="0" w:color="auto"/>
              <w:left w:val="single" w:sz="18" w:space="0" w:color="auto"/>
              <w:bottom w:val="single" w:sz="4" w:space="0" w:color="auto"/>
              <w:right w:val="single" w:sz="18" w:space="0" w:color="auto"/>
            </w:tcBorders>
            <w:shd w:val="clear" w:color="auto" w:fill="auto"/>
            <w:vAlign w:val="bottom"/>
            <w:hideMark/>
          </w:tcPr>
          <w:p w14:paraId="1D8FF8BC"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Cuenta con:</w:t>
            </w:r>
          </w:p>
        </w:tc>
      </w:tr>
      <w:tr w:rsidR="00120905" w:rsidRPr="004B1211" w14:paraId="5B47C5C9" w14:textId="77777777" w:rsidTr="001218A2">
        <w:trPr>
          <w:trHeight w:val="176"/>
          <w:tblHeader/>
        </w:trPr>
        <w:tc>
          <w:tcPr>
            <w:tcW w:w="2924" w:type="pct"/>
            <w:tcBorders>
              <w:top w:val="nil"/>
              <w:left w:val="single" w:sz="18" w:space="0" w:color="auto"/>
              <w:bottom w:val="nil"/>
              <w:right w:val="single" w:sz="4" w:space="0" w:color="auto"/>
            </w:tcBorders>
            <w:shd w:val="clear" w:color="auto" w:fill="auto"/>
            <w:vAlign w:val="center"/>
            <w:hideMark/>
          </w:tcPr>
          <w:p w14:paraId="15F98DAB" w14:textId="77777777" w:rsidR="00120905" w:rsidRPr="004B1211" w:rsidRDefault="00120905" w:rsidP="006E5647">
            <w:pPr>
              <w:jc w:val="center"/>
              <w:rPr>
                <w:rFonts w:ascii="Arial" w:hAnsi="Arial" w:cs="Arial"/>
                <w:color w:val="000000"/>
                <w:sz w:val="18"/>
                <w:szCs w:val="18"/>
                <w:lang w:eastAsia="es-MX"/>
              </w:rPr>
            </w:pPr>
            <w:r w:rsidRPr="004B1211">
              <w:rPr>
                <w:rFonts w:ascii="Arial" w:hAnsi="Arial" w:cs="Arial"/>
                <w:color w:val="000000"/>
                <w:sz w:val="18"/>
                <w:szCs w:val="18"/>
                <w:lang w:eastAsia="es-MX"/>
              </w:rPr>
              <w:t xml:space="preserve">Certificación/proceso de certificación por el Consejo de Salubridad General (Anexar documento)  </w:t>
            </w:r>
          </w:p>
        </w:tc>
        <w:tc>
          <w:tcPr>
            <w:tcW w:w="2076" w:type="pct"/>
            <w:tcBorders>
              <w:top w:val="nil"/>
              <w:left w:val="nil"/>
              <w:bottom w:val="nil"/>
              <w:right w:val="single" w:sz="18" w:space="0" w:color="auto"/>
            </w:tcBorders>
            <w:shd w:val="clear" w:color="auto" w:fill="auto"/>
            <w:noWrap/>
            <w:vAlign w:val="center"/>
            <w:hideMark/>
          </w:tcPr>
          <w:p w14:paraId="21BC9909" w14:textId="77777777" w:rsidR="00120905" w:rsidRPr="004B1211" w:rsidRDefault="00120905" w:rsidP="006E5647">
            <w:pPr>
              <w:jc w:val="center"/>
              <w:rPr>
                <w:rFonts w:ascii="Arial" w:hAnsi="Arial" w:cs="Arial"/>
                <w:color w:val="000000"/>
                <w:sz w:val="18"/>
                <w:szCs w:val="18"/>
                <w:lang w:eastAsia="es-MX"/>
              </w:rPr>
            </w:pPr>
            <w:r w:rsidRPr="004B1211">
              <w:rPr>
                <w:rFonts w:ascii="Arial" w:hAnsi="Arial" w:cs="Arial"/>
                <w:color w:val="000000"/>
                <w:sz w:val="18"/>
                <w:szCs w:val="18"/>
                <w:lang w:eastAsia="es-MX"/>
              </w:rPr>
              <w:t>No Certificado</w:t>
            </w:r>
          </w:p>
        </w:tc>
      </w:tr>
      <w:tr w:rsidR="00120905" w:rsidRPr="004B1211" w14:paraId="0BC04E04" w14:textId="77777777" w:rsidTr="001218A2">
        <w:trPr>
          <w:trHeight w:val="298"/>
          <w:tblHeader/>
        </w:trPr>
        <w:tc>
          <w:tcPr>
            <w:tcW w:w="2924" w:type="pct"/>
            <w:tcBorders>
              <w:top w:val="single" w:sz="8" w:space="0" w:color="auto"/>
              <w:left w:val="single" w:sz="18" w:space="0" w:color="auto"/>
              <w:bottom w:val="single" w:sz="18" w:space="0" w:color="auto"/>
              <w:right w:val="single" w:sz="4" w:space="0" w:color="auto"/>
            </w:tcBorders>
            <w:shd w:val="clear" w:color="auto" w:fill="auto"/>
            <w:vAlign w:val="bottom"/>
          </w:tcPr>
          <w:p w14:paraId="6B7B8FDA" w14:textId="77777777" w:rsidR="00120905" w:rsidRPr="004B1211" w:rsidRDefault="00120905" w:rsidP="006E5647">
            <w:pPr>
              <w:rPr>
                <w:rFonts w:ascii="Arial" w:hAnsi="Arial" w:cs="Arial"/>
                <w:color w:val="000000"/>
                <w:sz w:val="18"/>
                <w:szCs w:val="18"/>
                <w:lang w:eastAsia="es-MX"/>
              </w:rPr>
            </w:pPr>
          </w:p>
        </w:tc>
        <w:tc>
          <w:tcPr>
            <w:tcW w:w="2076" w:type="pct"/>
            <w:tcBorders>
              <w:top w:val="single" w:sz="8" w:space="0" w:color="auto"/>
              <w:left w:val="nil"/>
              <w:bottom w:val="single" w:sz="18" w:space="0" w:color="auto"/>
              <w:right w:val="single" w:sz="18" w:space="0" w:color="auto"/>
            </w:tcBorders>
            <w:shd w:val="clear" w:color="auto" w:fill="auto"/>
            <w:noWrap/>
            <w:vAlign w:val="bottom"/>
          </w:tcPr>
          <w:p w14:paraId="7E4A843F" w14:textId="77777777" w:rsidR="00120905" w:rsidRPr="004B1211" w:rsidRDefault="00120905" w:rsidP="006E5647">
            <w:pPr>
              <w:rPr>
                <w:rFonts w:ascii="Arial" w:hAnsi="Arial" w:cs="Arial"/>
                <w:color w:val="000000"/>
                <w:sz w:val="18"/>
                <w:szCs w:val="18"/>
                <w:lang w:eastAsia="es-MX"/>
              </w:rPr>
            </w:pPr>
          </w:p>
        </w:tc>
      </w:tr>
    </w:tbl>
    <w:p w14:paraId="6B7D9CEF" w14:textId="77777777" w:rsidR="00120905" w:rsidRPr="004B1211" w:rsidRDefault="00120905" w:rsidP="006E5647">
      <w:pPr>
        <w:jc w:val="center"/>
        <w:rPr>
          <w:rFonts w:ascii="Arial" w:eastAsia="Calibri" w:hAnsi="Arial" w:cs="Arial"/>
          <w:b/>
          <w:i/>
          <w:sz w:val="18"/>
          <w:szCs w:val="18"/>
        </w:rPr>
      </w:pPr>
    </w:p>
    <w:p w14:paraId="4CFA607A" w14:textId="77777777" w:rsidR="00291938" w:rsidRDefault="00291938" w:rsidP="006E5647">
      <w:pPr>
        <w:jc w:val="center"/>
        <w:rPr>
          <w:rFonts w:ascii="Arial" w:eastAsia="Calibri" w:hAnsi="Arial" w:cs="Arial"/>
          <w:b/>
          <w:i/>
          <w:sz w:val="18"/>
          <w:szCs w:val="18"/>
        </w:rPr>
      </w:pPr>
    </w:p>
    <w:p w14:paraId="3C5418A3" w14:textId="77777777" w:rsidR="00291938" w:rsidRDefault="00291938" w:rsidP="006E5647">
      <w:pPr>
        <w:jc w:val="center"/>
        <w:rPr>
          <w:rFonts w:ascii="Arial" w:eastAsia="Calibri" w:hAnsi="Arial" w:cs="Arial"/>
          <w:b/>
          <w:i/>
          <w:sz w:val="18"/>
          <w:szCs w:val="18"/>
        </w:rPr>
      </w:pPr>
    </w:p>
    <w:p w14:paraId="014209C6" w14:textId="77777777" w:rsidR="00291938" w:rsidRDefault="00291938" w:rsidP="006E5647">
      <w:pPr>
        <w:jc w:val="center"/>
        <w:rPr>
          <w:rFonts w:ascii="Arial" w:eastAsia="Calibri" w:hAnsi="Arial" w:cs="Arial"/>
          <w:b/>
          <w:i/>
          <w:sz w:val="18"/>
          <w:szCs w:val="18"/>
        </w:rPr>
      </w:pPr>
    </w:p>
    <w:p w14:paraId="5D7D9B43" w14:textId="77777777" w:rsidR="00291938" w:rsidRDefault="00291938" w:rsidP="006E5647">
      <w:pPr>
        <w:jc w:val="center"/>
        <w:rPr>
          <w:rFonts w:ascii="Arial" w:eastAsia="Calibri" w:hAnsi="Arial" w:cs="Arial"/>
          <w:b/>
          <w:i/>
          <w:sz w:val="18"/>
          <w:szCs w:val="18"/>
        </w:rPr>
      </w:pPr>
    </w:p>
    <w:p w14:paraId="36BA4B3C" w14:textId="77777777" w:rsidR="00291938" w:rsidRDefault="00291938" w:rsidP="006E5647">
      <w:pPr>
        <w:jc w:val="center"/>
        <w:rPr>
          <w:rFonts w:ascii="Arial" w:eastAsia="Calibri" w:hAnsi="Arial" w:cs="Arial"/>
          <w:b/>
          <w:i/>
          <w:sz w:val="18"/>
          <w:szCs w:val="18"/>
        </w:rPr>
      </w:pPr>
    </w:p>
    <w:p w14:paraId="23E4FF56" w14:textId="77777777" w:rsidR="00291938" w:rsidRDefault="00291938" w:rsidP="006E5647">
      <w:pPr>
        <w:jc w:val="center"/>
        <w:rPr>
          <w:rFonts w:ascii="Arial" w:eastAsia="Calibri" w:hAnsi="Arial" w:cs="Arial"/>
          <w:b/>
          <w:i/>
          <w:sz w:val="18"/>
          <w:szCs w:val="18"/>
        </w:rPr>
      </w:pPr>
    </w:p>
    <w:p w14:paraId="2324451C" w14:textId="77777777" w:rsidR="00120905" w:rsidRPr="004B1211" w:rsidRDefault="00120905" w:rsidP="006E5647">
      <w:pPr>
        <w:jc w:val="center"/>
        <w:rPr>
          <w:rFonts w:ascii="Arial" w:eastAsia="Calibri" w:hAnsi="Arial" w:cs="Arial"/>
          <w:b/>
          <w:i/>
          <w:sz w:val="18"/>
          <w:szCs w:val="18"/>
        </w:rPr>
      </w:pPr>
      <w:r w:rsidRPr="004B1211">
        <w:rPr>
          <w:rFonts w:ascii="Arial" w:eastAsia="Calibri" w:hAnsi="Arial" w:cs="Arial"/>
          <w:b/>
          <w:i/>
          <w:sz w:val="18"/>
          <w:szCs w:val="18"/>
        </w:rPr>
        <w:t>Anexo T 0  (T-cero)</w:t>
      </w:r>
    </w:p>
    <w:p w14:paraId="417C05DC" w14:textId="77777777" w:rsidR="00120905" w:rsidRPr="004B1211" w:rsidRDefault="00120905" w:rsidP="006E5647">
      <w:pPr>
        <w:shd w:val="clear" w:color="auto" w:fill="D9D9D9"/>
        <w:ind w:left="360"/>
        <w:jc w:val="center"/>
        <w:rPr>
          <w:rFonts w:ascii="Arial" w:eastAsia="Calibri" w:hAnsi="Arial" w:cs="Arial"/>
          <w:b/>
          <w:sz w:val="18"/>
          <w:szCs w:val="18"/>
        </w:rPr>
      </w:pPr>
      <w:r w:rsidRPr="004B1211">
        <w:rPr>
          <w:rFonts w:ascii="Arial" w:eastAsia="Calibri" w:hAnsi="Arial" w:cs="Arial"/>
          <w:b/>
          <w:sz w:val="18"/>
          <w:szCs w:val="18"/>
        </w:rPr>
        <w:t>Servicios</w:t>
      </w:r>
    </w:p>
    <w:p w14:paraId="4DF995B9" w14:textId="77777777" w:rsidR="00120905" w:rsidRPr="004B1211" w:rsidRDefault="00120905" w:rsidP="006E5647">
      <w:pPr>
        <w:rPr>
          <w:rFonts w:ascii="Arial" w:eastAsia="Calibri" w:hAnsi="Arial" w:cs="Arial"/>
          <w:sz w:val="18"/>
          <w:szCs w:val="18"/>
        </w:rPr>
      </w:pPr>
    </w:p>
    <w:tbl>
      <w:tblPr>
        <w:tblW w:w="5131" w:type="pct"/>
        <w:tblInd w:w="-72" w:type="dxa"/>
        <w:tblCellMar>
          <w:left w:w="70" w:type="dxa"/>
          <w:right w:w="70" w:type="dxa"/>
        </w:tblCellMar>
        <w:tblLook w:val="04A0" w:firstRow="1" w:lastRow="0" w:firstColumn="1" w:lastColumn="0" w:noHBand="0" w:noVBand="1"/>
      </w:tblPr>
      <w:tblGrid>
        <w:gridCol w:w="7665"/>
        <w:gridCol w:w="1438"/>
        <w:gridCol w:w="1274"/>
      </w:tblGrid>
      <w:tr w:rsidR="00120905" w:rsidRPr="004B1211" w14:paraId="26A05601" w14:textId="77777777" w:rsidTr="001218A2">
        <w:trPr>
          <w:trHeight w:val="300"/>
        </w:trPr>
        <w:tc>
          <w:tcPr>
            <w:tcW w:w="5000" w:type="pct"/>
            <w:gridSpan w:val="3"/>
            <w:tcBorders>
              <w:top w:val="single" w:sz="18" w:space="0" w:color="auto"/>
              <w:left w:val="single" w:sz="18" w:space="0" w:color="auto"/>
              <w:bottom w:val="single" w:sz="4" w:space="0" w:color="auto"/>
              <w:right w:val="single" w:sz="18" w:space="0" w:color="auto"/>
            </w:tcBorders>
            <w:shd w:val="clear" w:color="auto" w:fill="auto"/>
            <w:noWrap/>
            <w:vAlign w:val="bottom"/>
            <w:hideMark/>
          </w:tcPr>
          <w:p w14:paraId="7AF1BB03"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Servicios al paciente</w:t>
            </w:r>
          </w:p>
        </w:tc>
      </w:tr>
      <w:tr w:rsidR="00120905" w:rsidRPr="004B1211" w14:paraId="6BF8D25B" w14:textId="77777777" w:rsidTr="001218A2">
        <w:trPr>
          <w:trHeight w:val="300"/>
        </w:trPr>
        <w:tc>
          <w:tcPr>
            <w:tcW w:w="3693" w:type="pct"/>
            <w:tcBorders>
              <w:top w:val="nil"/>
              <w:left w:val="single" w:sz="18" w:space="0" w:color="auto"/>
              <w:bottom w:val="single" w:sz="4" w:space="0" w:color="auto"/>
              <w:right w:val="single" w:sz="4" w:space="0" w:color="auto"/>
            </w:tcBorders>
            <w:shd w:val="clear" w:color="auto" w:fill="auto"/>
            <w:noWrap/>
            <w:vAlign w:val="bottom"/>
            <w:hideMark/>
          </w:tcPr>
          <w:p w14:paraId="70103E33"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El servicio incluye:</w:t>
            </w:r>
          </w:p>
        </w:tc>
        <w:tc>
          <w:tcPr>
            <w:tcW w:w="693" w:type="pct"/>
            <w:tcBorders>
              <w:top w:val="nil"/>
              <w:left w:val="nil"/>
              <w:bottom w:val="single" w:sz="4" w:space="0" w:color="auto"/>
              <w:right w:val="single" w:sz="4" w:space="0" w:color="auto"/>
            </w:tcBorders>
            <w:shd w:val="clear" w:color="auto" w:fill="auto"/>
            <w:noWrap/>
            <w:vAlign w:val="bottom"/>
            <w:hideMark/>
          </w:tcPr>
          <w:p w14:paraId="3A2F2290"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 xml:space="preserve">Si </w:t>
            </w:r>
          </w:p>
        </w:tc>
        <w:tc>
          <w:tcPr>
            <w:tcW w:w="614" w:type="pct"/>
            <w:tcBorders>
              <w:top w:val="nil"/>
              <w:left w:val="nil"/>
              <w:bottom w:val="single" w:sz="4" w:space="0" w:color="auto"/>
              <w:right w:val="single" w:sz="18" w:space="0" w:color="auto"/>
            </w:tcBorders>
            <w:shd w:val="clear" w:color="auto" w:fill="auto"/>
            <w:noWrap/>
            <w:vAlign w:val="bottom"/>
            <w:hideMark/>
          </w:tcPr>
          <w:p w14:paraId="3D4DC7DA"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No</w:t>
            </w:r>
          </w:p>
        </w:tc>
      </w:tr>
      <w:tr w:rsidR="00120905" w:rsidRPr="004B1211" w14:paraId="7B8A435F" w14:textId="77777777" w:rsidTr="001218A2">
        <w:trPr>
          <w:trHeight w:val="300"/>
        </w:trPr>
        <w:tc>
          <w:tcPr>
            <w:tcW w:w="3693" w:type="pct"/>
            <w:tcBorders>
              <w:top w:val="nil"/>
              <w:left w:val="single" w:sz="18" w:space="0" w:color="auto"/>
              <w:bottom w:val="single" w:sz="4" w:space="0" w:color="auto"/>
              <w:right w:val="single" w:sz="4" w:space="0" w:color="auto"/>
            </w:tcBorders>
            <w:shd w:val="clear" w:color="auto" w:fill="auto"/>
            <w:vAlign w:val="center"/>
            <w:hideMark/>
          </w:tcPr>
          <w:p w14:paraId="43AAD6EF"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Colocación de acceso vascular permanente y mantenerlo funcional</w:t>
            </w:r>
          </w:p>
        </w:tc>
        <w:tc>
          <w:tcPr>
            <w:tcW w:w="693" w:type="pct"/>
            <w:tcBorders>
              <w:top w:val="nil"/>
              <w:left w:val="nil"/>
              <w:bottom w:val="single" w:sz="4" w:space="0" w:color="auto"/>
              <w:right w:val="single" w:sz="4" w:space="0" w:color="auto"/>
            </w:tcBorders>
            <w:shd w:val="clear" w:color="auto" w:fill="auto"/>
            <w:vAlign w:val="center"/>
            <w:hideMark/>
          </w:tcPr>
          <w:p w14:paraId="0C045BA1"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14" w:type="pct"/>
            <w:tcBorders>
              <w:top w:val="nil"/>
              <w:left w:val="nil"/>
              <w:bottom w:val="single" w:sz="4" w:space="0" w:color="auto"/>
              <w:right w:val="single" w:sz="18" w:space="0" w:color="auto"/>
            </w:tcBorders>
            <w:shd w:val="clear" w:color="auto" w:fill="auto"/>
            <w:vAlign w:val="center"/>
            <w:hideMark/>
          </w:tcPr>
          <w:p w14:paraId="1E3BE9EF"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7A0FB0C1" w14:textId="77777777" w:rsidTr="001218A2">
        <w:trPr>
          <w:trHeight w:val="315"/>
        </w:trPr>
        <w:tc>
          <w:tcPr>
            <w:tcW w:w="3693" w:type="pct"/>
            <w:tcBorders>
              <w:top w:val="nil"/>
              <w:left w:val="single" w:sz="18" w:space="0" w:color="auto"/>
              <w:bottom w:val="single" w:sz="18" w:space="0" w:color="auto"/>
              <w:right w:val="single" w:sz="4" w:space="0" w:color="auto"/>
            </w:tcBorders>
            <w:shd w:val="clear" w:color="auto" w:fill="auto"/>
            <w:noWrap/>
            <w:vAlign w:val="bottom"/>
            <w:hideMark/>
          </w:tcPr>
          <w:p w14:paraId="024793A5"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Realización de estudios de laboratorio con la periodicidad solicitada</w:t>
            </w:r>
          </w:p>
        </w:tc>
        <w:tc>
          <w:tcPr>
            <w:tcW w:w="693" w:type="pct"/>
            <w:tcBorders>
              <w:top w:val="nil"/>
              <w:left w:val="nil"/>
              <w:bottom w:val="single" w:sz="18" w:space="0" w:color="auto"/>
              <w:right w:val="single" w:sz="4" w:space="0" w:color="auto"/>
            </w:tcBorders>
            <w:shd w:val="clear" w:color="auto" w:fill="auto"/>
            <w:noWrap/>
            <w:vAlign w:val="bottom"/>
            <w:hideMark/>
          </w:tcPr>
          <w:p w14:paraId="0EF7C56F"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14" w:type="pct"/>
            <w:tcBorders>
              <w:top w:val="nil"/>
              <w:left w:val="nil"/>
              <w:bottom w:val="single" w:sz="18" w:space="0" w:color="auto"/>
              <w:right w:val="single" w:sz="18" w:space="0" w:color="auto"/>
            </w:tcBorders>
            <w:shd w:val="clear" w:color="auto" w:fill="auto"/>
            <w:noWrap/>
            <w:vAlign w:val="bottom"/>
            <w:hideMark/>
          </w:tcPr>
          <w:p w14:paraId="525DF869"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bl>
    <w:p w14:paraId="46FCC96F" w14:textId="77777777" w:rsidR="00120905" w:rsidRPr="004B1211" w:rsidRDefault="00120905" w:rsidP="006E5647">
      <w:pPr>
        <w:rPr>
          <w:rFonts w:ascii="Arial" w:eastAsia="Calibri" w:hAnsi="Arial" w:cs="Arial"/>
          <w:sz w:val="18"/>
          <w:szCs w:val="18"/>
        </w:rPr>
      </w:pPr>
    </w:p>
    <w:tbl>
      <w:tblPr>
        <w:tblW w:w="5131" w:type="pct"/>
        <w:tblInd w:w="-72" w:type="dxa"/>
        <w:tblCellMar>
          <w:left w:w="70" w:type="dxa"/>
          <w:right w:w="70" w:type="dxa"/>
        </w:tblCellMar>
        <w:tblLook w:val="04A0" w:firstRow="1" w:lastRow="0" w:firstColumn="1" w:lastColumn="0" w:noHBand="0" w:noVBand="1"/>
      </w:tblPr>
      <w:tblGrid>
        <w:gridCol w:w="6866"/>
        <w:gridCol w:w="766"/>
        <w:gridCol w:w="631"/>
        <w:gridCol w:w="838"/>
        <w:gridCol w:w="1276"/>
      </w:tblGrid>
      <w:tr w:rsidR="00120905" w:rsidRPr="004B1211" w14:paraId="362D188C" w14:textId="77777777" w:rsidTr="001218A2">
        <w:trPr>
          <w:trHeight w:val="300"/>
        </w:trPr>
        <w:tc>
          <w:tcPr>
            <w:tcW w:w="3308" w:type="pct"/>
            <w:tcBorders>
              <w:top w:val="single" w:sz="18" w:space="0" w:color="auto"/>
              <w:left w:val="single" w:sz="18" w:space="0" w:color="auto"/>
              <w:bottom w:val="single" w:sz="4" w:space="0" w:color="auto"/>
              <w:right w:val="single" w:sz="4" w:space="0" w:color="auto"/>
            </w:tcBorders>
            <w:shd w:val="clear" w:color="auto" w:fill="auto"/>
            <w:vAlign w:val="bottom"/>
            <w:hideMark/>
          </w:tcPr>
          <w:p w14:paraId="6AC881C3"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Servicios de traslado</w:t>
            </w:r>
          </w:p>
        </w:tc>
        <w:tc>
          <w:tcPr>
            <w:tcW w:w="369" w:type="pct"/>
            <w:tcBorders>
              <w:top w:val="single" w:sz="18" w:space="0" w:color="auto"/>
              <w:left w:val="nil"/>
              <w:bottom w:val="single" w:sz="4" w:space="0" w:color="auto"/>
              <w:right w:val="single" w:sz="4" w:space="0" w:color="auto"/>
            </w:tcBorders>
            <w:shd w:val="clear" w:color="auto" w:fill="auto"/>
            <w:noWrap/>
            <w:vAlign w:val="bottom"/>
            <w:hideMark/>
          </w:tcPr>
          <w:p w14:paraId="2926F8E6"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Si</w:t>
            </w:r>
          </w:p>
        </w:tc>
        <w:tc>
          <w:tcPr>
            <w:tcW w:w="304" w:type="pct"/>
            <w:tcBorders>
              <w:top w:val="single" w:sz="18" w:space="0" w:color="auto"/>
              <w:left w:val="nil"/>
              <w:bottom w:val="single" w:sz="4" w:space="0" w:color="auto"/>
              <w:right w:val="single" w:sz="4" w:space="0" w:color="auto"/>
            </w:tcBorders>
            <w:shd w:val="clear" w:color="auto" w:fill="auto"/>
            <w:noWrap/>
            <w:vAlign w:val="bottom"/>
            <w:hideMark/>
          </w:tcPr>
          <w:p w14:paraId="57274820"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No</w:t>
            </w:r>
          </w:p>
        </w:tc>
        <w:tc>
          <w:tcPr>
            <w:tcW w:w="404" w:type="pct"/>
            <w:tcBorders>
              <w:top w:val="single" w:sz="18" w:space="0" w:color="auto"/>
              <w:left w:val="nil"/>
              <w:bottom w:val="single" w:sz="4" w:space="0" w:color="auto"/>
              <w:right w:val="single" w:sz="4" w:space="0" w:color="auto"/>
            </w:tcBorders>
            <w:shd w:val="clear" w:color="auto" w:fill="auto"/>
            <w:noWrap/>
            <w:vAlign w:val="bottom"/>
            <w:hideMark/>
          </w:tcPr>
          <w:p w14:paraId="1906D2C9"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 xml:space="preserve">Propio </w:t>
            </w:r>
          </w:p>
        </w:tc>
        <w:tc>
          <w:tcPr>
            <w:tcW w:w="615" w:type="pct"/>
            <w:tcBorders>
              <w:top w:val="single" w:sz="18" w:space="0" w:color="auto"/>
              <w:left w:val="nil"/>
              <w:bottom w:val="single" w:sz="4" w:space="0" w:color="auto"/>
              <w:right w:val="single" w:sz="18" w:space="0" w:color="auto"/>
            </w:tcBorders>
            <w:shd w:val="clear" w:color="auto" w:fill="auto"/>
            <w:noWrap/>
            <w:vAlign w:val="bottom"/>
            <w:hideMark/>
          </w:tcPr>
          <w:p w14:paraId="35D136B9"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Subrogado</w:t>
            </w:r>
          </w:p>
        </w:tc>
      </w:tr>
      <w:tr w:rsidR="00120905" w:rsidRPr="004B1211" w14:paraId="086F8010" w14:textId="77777777" w:rsidTr="001218A2">
        <w:trPr>
          <w:trHeight w:val="300"/>
        </w:trPr>
        <w:tc>
          <w:tcPr>
            <w:tcW w:w="3308" w:type="pct"/>
            <w:tcBorders>
              <w:top w:val="nil"/>
              <w:left w:val="single" w:sz="18" w:space="0" w:color="auto"/>
              <w:bottom w:val="single" w:sz="18" w:space="0" w:color="auto"/>
              <w:right w:val="single" w:sz="4" w:space="0" w:color="auto"/>
            </w:tcBorders>
            <w:shd w:val="clear" w:color="auto" w:fill="auto"/>
            <w:vAlign w:val="bottom"/>
            <w:hideMark/>
          </w:tcPr>
          <w:p w14:paraId="7B137551"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Cuenta con servicio de traslado en ambulancia</w:t>
            </w:r>
          </w:p>
        </w:tc>
        <w:tc>
          <w:tcPr>
            <w:tcW w:w="369" w:type="pct"/>
            <w:tcBorders>
              <w:top w:val="nil"/>
              <w:left w:val="nil"/>
              <w:bottom w:val="single" w:sz="18" w:space="0" w:color="auto"/>
              <w:right w:val="single" w:sz="4" w:space="0" w:color="auto"/>
            </w:tcBorders>
            <w:shd w:val="clear" w:color="auto" w:fill="auto"/>
            <w:noWrap/>
            <w:vAlign w:val="bottom"/>
            <w:hideMark/>
          </w:tcPr>
          <w:p w14:paraId="3488A90D"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304" w:type="pct"/>
            <w:tcBorders>
              <w:top w:val="nil"/>
              <w:left w:val="nil"/>
              <w:bottom w:val="single" w:sz="18" w:space="0" w:color="auto"/>
              <w:right w:val="single" w:sz="4" w:space="0" w:color="auto"/>
            </w:tcBorders>
            <w:shd w:val="clear" w:color="auto" w:fill="auto"/>
            <w:noWrap/>
            <w:vAlign w:val="bottom"/>
            <w:hideMark/>
          </w:tcPr>
          <w:p w14:paraId="79CA1EAD"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04" w:type="pct"/>
            <w:tcBorders>
              <w:top w:val="nil"/>
              <w:left w:val="nil"/>
              <w:bottom w:val="single" w:sz="18" w:space="0" w:color="auto"/>
              <w:right w:val="single" w:sz="4" w:space="0" w:color="auto"/>
            </w:tcBorders>
            <w:shd w:val="clear" w:color="auto" w:fill="auto"/>
            <w:noWrap/>
            <w:vAlign w:val="bottom"/>
            <w:hideMark/>
          </w:tcPr>
          <w:p w14:paraId="5A07D39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15" w:type="pct"/>
            <w:tcBorders>
              <w:top w:val="nil"/>
              <w:left w:val="nil"/>
              <w:bottom w:val="single" w:sz="18" w:space="0" w:color="auto"/>
              <w:right w:val="single" w:sz="18" w:space="0" w:color="auto"/>
            </w:tcBorders>
            <w:shd w:val="clear" w:color="auto" w:fill="auto"/>
            <w:noWrap/>
            <w:vAlign w:val="bottom"/>
            <w:hideMark/>
          </w:tcPr>
          <w:p w14:paraId="794C8AA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bl>
    <w:p w14:paraId="38908835" w14:textId="77777777" w:rsidR="00120905" w:rsidRPr="004B1211" w:rsidRDefault="00120905" w:rsidP="006E5647">
      <w:pPr>
        <w:rPr>
          <w:rFonts w:ascii="Arial" w:eastAsia="Calibri" w:hAnsi="Arial" w:cs="Arial"/>
          <w:sz w:val="18"/>
          <w:szCs w:val="18"/>
        </w:rPr>
      </w:pPr>
    </w:p>
    <w:tbl>
      <w:tblPr>
        <w:tblW w:w="5131" w:type="pct"/>
        <w:tblInd w:w="-72" w:type="dxa"/>
        <w:tblCellMar>
          <w:left w:w="70" w:type="dxa"/>
          <w:right w:w="70" w:type="dxa"/>
        </w:tblCellMar>
        <w:tblLook w:val="04A0" w:firstRow="1" w:lastRow="0" w:firstColumn="1" w:lastColumn="0" w:noHBand="0" w:noVBand="1"/>
      </w:tblPr>
      <w:tblGrid>
        <w:gridCol w:w="8461"/>
        <w:gridCol w:w="959"/>
        <w:gridCol w:w="957"/>
      </w:tblGrid>
      <w:tr w:rsidR="00120905" w:rsidRPr="004B1211" w14:paraId="530E69FB" w14:textId="77777777" w:rsidTr="001218A2">
        <w:trPr>
          <w:trHeight w:val="300"/>
        </w:trPr>
        <w:tc>
          <w:tcPr>
            <w:tcW w:w="4077" w:type="pct"/>
            <w:tcBorders>
              <w:top w:val="single" w:sz="18" w:space="0" w:color="auto"/>
              <w:left w:val="single" w:sz="18" w:space="0" w:color="auto"/>
              <w:bottom w:val="single" w:sz="4" w:space="0" w:color="auto"/>
              <w:right w:val="single" w:sz="4" w:space="0" w:color="auto"/>
            </w:tcBorders>
            <w:shd w:val="clear" w:color="auto" w:fill="auto"/>
            <w:vAlign w:val="bottom"/>
            <w:hideMark/>
          </w:tcPr>
          <w:p w14:paraId="1BC61B0B"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Otros Servicios</w:t>
            </w:r>
          </w:p>
        </w:tc>
        <w:tc>
          <w:tcPr>
            <w:tcW w:w="462" w:type="pct"/>
            <w:tcBorders>
              <w:top w:val="single" w:sz="18" w:space="0" w:color="auto"/>
              <w:left w:val="nil"/>
              <w:bottom w:val="single" w:sz="4" w:space="0" w:color="auto"/>
              <w:right w:val="single" w:sz="4" w:space="0" w:color="auto"/>
            </w:tcBorders>
            <w:shd w:val="clear" w:color="auto" w:fill="auto"/>
            <w:noWrap/>
            <w:vAlign w:val="bottom"/>
            <w:hideMark/>
          </w:tcPr>
          <w:p w14:paraId="1A083AE8"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Si</w:t>
            </w:r>
          </w:p>
        </w:tc>
        <w:tc>
          <w:tcPr>
            <w:tcW w:w="461" w:type="pct"/>
            <w:tcBorders>
              <w:top w:val="single" w:sz="18" w:space="0" w:color="auto"/>
              <w:left w:val="nil"/>
              <w:bottom w:val="single" w:sz="4" w:space="0" w:color="auto"/>
              <w:right w:val="single" w:sz="18" w:space="0" w:color="auto"/>
            </w:tcBorders>
            <w:shd w:val="clear" w:color="auto" w:fill="auto"/>
            <w:noWrap/>
            <w:vAlign w:val="bottom"/>
            <w:hideMark/>
          </w:tcPr>
          <w:p w14:paraId="48C89BD1"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No</w:t>
            </w:r>
          </w:p>
        </w:tc>
      </w:tr>
      <w:tr w:rsidR="00120905" w:rsidRPr="004B1211" w14:paraId="1051D1EF" w14:textId="77777777" w:rsidTr="001218A2">
        <w:trPr>
          <w:trHeight w:val="300"/>
        </w:trPr>
        <w:tc>
          <w:tcPr>
            <w:tcW w:w="4077" w:type="pct"/>
            <w:tcBorders>
              <w:top w:val="nil"/>
              <w:left w:val="single" w:sz="18" w:space="0" w:color="auto"/>
              <w:bottom w:val="single" w:sz="4" w:space="0" w:color="auto"/>
              <w:right w:val="single" w:sz="4" w:space="0" w:color="auto"/>
            </w:tcBorders>
            <w:shd w:val="clear" w:color="auto" w:fill="auto"/>
            <w:vAlign w:val="center"/>
            <w:hideMark/>
          </w:tcPr>
          <w:p w14:paraId="6B049FD7"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xml:space="preserve">El área de tratamiento es  considerada como  </w:t>
            </w:r>
            <w:proofErr w:type="spellStart"/>
            <w:r w:rsidRPr="004B1211">
              <w:rPr>
                <w:rFonts w:ascii="Arial" w:hAnsi="Arial" w:cs="Arial"/>
                <w:color w:val="000000"/>
                <w:sz w:val="18"/>
                <w:szCs w:val="18"/>
                <w:lang w:eastAsia="es-MX"/>
              </w:rPr>
              <w:t>semi</w:t>
            </w:r>
            <w:proofErr w:type="spellEnd"/>
            <w:r w:rsidRPr="004B1211">
              <w:rPr>
                <w:rFonts w:ascii="Arial" w:hAnsi="Arial" w:cs="Arial"/>
                <w:color w:val="000000"/>
                <w:sz w:val="18"/>
                <w:szCs w:val="18"/>
                <w:lang w:eastAsia="es-MX"/>
              </w:rPr>
              <w:t>-restringida (zona gris)</w:t>
            </w:r>
          </w:p>
        </w:tc>
        <w:tc>
          <w:tcPr>
            <w:tcW w:w="462" w:type="pct"/>
            <w:tcBorders>
              <w:top w:val="nil"/>
              <w:left w:val="nil"/>
              <w:bottom w:val="single" w:sz="4" w:space="0" w:color="auto"/>
              <w:right w:val="single" w:sz="4" w:space="0" w:color="auto"/>
            </w:tcBorders>
            <w:shd w:val="clear" w:color="auto" w:fill="auto"/>
            <w:noWrap/>
            <w:vAlign w:val="center"/>
            <w:hideMark/>
          </w:tcPr>
          <w:p w14:paraId="2B74FD42"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61" w:type="pct"/>
            <w:tcBorders>
              <w:top w:val="nil"/>
              <w:left w:val="nil"/>
              <w:bottom w:val="single" w:sz="4" w:space="0" w:color="auto"/>
              <w:right w:val="single" w:sz="18" w:space="0" w:color="auto"/>
            </w:tcBorders>
            <w:shd w:val="clear" w:color="auto" w:fill="auto"/>
            <w:noWrap/>
            <w:vAlign w:val="center"/>
            <w:hideMark/>
          </w:tcPr>
          <w:p w14:paraId="42249415"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42FC89E2" w14:textId="77777777" w:rsidTr="001218A2">
        <w:trPr>
          <w:trHeight w:val="298"/>
        </w:trPr>
        <w:tc>
          <w:tcPr>
            <w:tcW w:w="4077" w:type="pct"/>
            <w:tcBorders>
              <w:top w:val="nil"/>
              <w:left w:val="single" w:sz="18" w:space="0" w:color="auto"/>
              <w:bottom w:val="single" w:sz="4" w:space="0" w:color="auto"/>
              <w:right w:val="single" w:sz="4" w:space="0" w:color="auto"/>
            </w:tcBorders>
            <w:shd w:val="clear" w:color="auto" w:fill="auto"/>
            <w:vAlign w:val="center"/>
            <w:hideMark/>
          </w:tcPr>
          <w:p w14:paraId="2DEF6B4F"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Cuenta con las áreas Infraestructura, Equipamiento y Suministro” del presente documento, en apego a la NOM-003-SSA3-2010, “Para la práctica de la hemodiálisis”.</w:t>
            </w:r>
          </w:p>
        </w:tc>
        <w:tc>
          <w:tcPr>
            <w:tcW w:w="462" w:type="pct"/>
            <w:tcBorders>
              <w:top w:val="nil"/>
              <w:left w:val="nil"/>
              <w:bottom w:val="single" w:sz="4" w:space="0" w:color="auto"/>
              <w:right w:val="single" w:sz="4" w:space="0" w:color="auto"/>
            </w:tcBorders>
            <w:shd w:val="clear" w:color="auto" w:fill="auto"/>
            <w:noWrap/>
            <w:vAlign w:val="center"/>
            <w:hideMark/>
          </w:tcPr>
          <w:p w14:paraId="54F472FD"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61" w:type="pct"/>
            <w:tcBorders>
              <w:top w:val="nil"/>
              <w:left w:val="nil"/>
              <w:bottom w:val="single" w:sz="4" w:space="0" w:color="auto"/>
              <w:right w:val="single" w:sz="18" w:space="0" w:color="auto"/>
            </w:tcBorders>
            <w:shd w:val="clear" w:color="auto" w:fill="auto"/>
            <w:noWrap/>
            <w:vAlign w:val="center"/>
            <w:hideMark/>
          </w:tcPr>
          <w:p w14:paraId="40EC4414"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092AF19E" w14:textId="77777777" w:rsidTr="001218A2">
        <w:trPr>
          <w:trHeight w:val="356"/>
        </w:trPr>
        <w:tc>
          <w:tcPr>
            <w:tcW w:w="4077" w:type="pct"/>
            <w:tcBorders>
              <w:top w:val="single" w:sz="4" w:space="0" w:color="auto"/>
              <w:left w:val="single" w:sz="18" w:space="0" w:color="auto"/>
              <w:bottom w:val="single" w:sz="4" w:space="0" w:color="auto"/>
              <w:right w:val="single" w:sz="4" w:space="0" w:color="auto"/>
            </w:tcBorders>
            <w:shd w:val="clear" w:color="auto" w:fill="auto"/>
            <w:vAlign w:val="center"/>
          </w:tcPr>
          <w:p w14:paraId="6D427C0A"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Se cumple con resultados de análisis bacteriológicos dentro de los parámetros solicitados por la NOM-003-SSA3-2010.</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2A9D7CC7" w14:textId="77777777" w:rsidR="00120905" w:rsidRPr="004B1211" w:rsidRDefault="00120905" w:rsidP="006E5647">
            <w:pPr>
              <w:rPr>
                <w:rFonts w:ascii="Arial" w:hAnsi="Arial" w:cs="Arial"/>
                <w:color w:val="000000"/>
                <w:sz w:val="18"/>
                <w:szCs w:val="18"/>
                <w:lang w:eastAsia="es-MX"/>
              </w:rPr>
            </w:pPr>
          </w:p>
        </w:tc>
        <w:tc>
          <w:tcPr>
            <w:tcW w:w="461" w:type="pct"/>
            <w:tcBorders>
              <w:top w:val="single" w:sz="4" w:space="0" w:color="auto"/>
              <w:left w:val="nil"/>
              <w:bottom w:val="single" w:sz="4" w:space="0" w:color="auto"/>
              <w:right w:val="single" w:sz="18" w:space="0" w:color="auto"/>
            </w:tcBorders>
            <w:shd w:val="clear" w:color="auto" w:fill="auto"/>
            <w:noWrap/>
            <w:vAlign w:val="center"/>
          </w:tcPr>
          <w:p w14:paraId="76C89C8E" w14:textId="77777777" w:rsidR="00120905" w:rsidRPr="004B1211" w:rsidRDefault="00120905" w:rsidP="006E5647">
            <w:pPr>
              <w:rPr>
                <w:rFonts w:ascii="Arial" w:hAnsi="Arial" w:cs="Arial"/>
                <w:color w:val="000000"/>
                <w:sz w:val="18"/>
                <w:szCs w:val="18"/>
                <w:lang w:eastAsia="es-MX"/>
              </w:rPr>
            </w:pPr>
          </w:p>
        </w:tc>
      </w:tr>
      <w:tr w:rsidR="00120905" w:rsidRPr="004B1211" w14:paraId="791BD750" w14:textId="77777777" w:rsidTr="001218A2">
        <w:trPr>
          <w:trHeight w:val="356"/>
        </w:trPr>
        <w:tc>
          <w:tcPr>
            <w:tcW w:w="4077" w:type="pct"/>
            <w:tcBorders>
              <w:top w:val="single" w:sz="4" w:space="0" w:color="auto"/>
              <w:left w:val="single" w:sz="18" w:space="0" w:color="auto"/>
              <w:bottom w:val="single" w:sz="4" w:space="0" w:color="auto"/>
              <w:right w:val="single" w:sz="4" w:space="0" w:color="auto"/>
            </w:tcBorders>
            <w:shd w:val="clear" w:color="auto" w:fill="auto"/>
            <w:vAlign w:val="center"/>
          </w:tcPr>
          <w:p w14:paraId="4F8401F4"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Se cumple con resultados de análisis químicos dentro de los parámetros solicitados por la NOM-003-SSA3-2010.</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164BD964" w14:textId="77777777" w:rsidR="00120905" w:rsidRPr="004B1211" w:rsidRDefault="00120905" w:rsidP="006E5647">
            <w:pPr>
              <w:rPr>
                <w:rFonts w:ascii="Arial" w:hAnsi="Arial" w:cs="Arial"/>
                <w:color w:val="000000"/>
                <w:sz w:val="18"/>
                <w:szCs w:val="18"/>
                <w:lang w:eastAsia="es-MX"/>
              </w:rPr>
            </w:pPr>
          </w:p>
        </w:tc>
        <w:tc>
          <w:tcPr>
            <w:tcW w:w="461" w:type="pct"/>
            <w:tcBorders>
              <w:top w:val="single" w:sz="4" w:space="0" w:color="auto"/>
              <w:left w:val="nil"/>
              <w:bottom w:val="single" w:sz="4" w:space="0" w:color="auto"/>
              <w:right w:val="single" w:sz="18" w:space="0" w:color="auto"/>
            </w:tcBorders>
            <w:shd w:val="clear" w:color="auto" w:fill="auto"/>
            <w:noWrap/>
            <w:vAlign w:val="center"/>
          </w:tcPr>
          <w:p w14:paraId="76DF8C72" w14:textId="77777777" w:rsidR="00120905" w:rsidRPr="004B1211" w:rsidRDefault="00120905" w:rsidP="006E5647">
            <w:pPr>
              <w:rPr>
                <w:rFonts w:ascii="Arial" w:hAnsi="Arial" w:cs="Arial"/>
                <w:color w:val="000000"/>
                <w:sz w:val="18"/>
                <w:szCs w:val="18"/>
                <w:lang w:eastAsia="es-MX"/>
              </w:rPr>
            </w:pPr>
          </w:p>
        </w:tc>
      </w:tr>
      <w:tr w:rsidR="00120905" w:rsidRPr="004B1211" w14:paraId="68DA4210" w14:textId="77777777" w:rsidTr="001218A2">
        <w:trPr>
          <w:trHeight w:val="356"/>
        </w:trPr>
        <w:tc>
          <w:tcPr>
            <w:tcW w:w="4077"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3C201977"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Reproceso de Dializadores.</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367DB862"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61" w:type="pct"/>
            <w:tcBorders>
              <w:top w:val="single" w:sz="4" w:space="0" w:color="auto"/>
              <w:left w:val="nil"/>
              <w:bottom w:val="single" w:sz="4" w:space="0" w:color="auto"/>
              <w:right w:val="single" w:sz="18" w:space="0" w:color="auto"/>
            </w:tcBorders>
            <w:shd w:val="clear" w:color="auto" w:fill="auto"/>
            <w:noWrap/>
            <w:vAlign w:val="center"/>
            <w:hideMark/>
          </w:tcPr>
          <w:p w14:paraId="10174C64"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621EB5E8" w14:textId="77777777" w:rsidTr="001218A2">
        <w:trPr>
          <w:trHeight w:val="418"/>
        </w:trPr>
        <w:tc>
          <w:tcPr>
            <w:tcW w:w="4077" w:type="pct"/>
            <w:tcBorders>
              <w:top w:val="single" w:sz="4" w:space="0" w:color="auto"/>
              <w:left w:val="single" w:sz="18" w:space="0" w:color="auto"/>
              <w:bottom w:val="single" w:sz="18" w:space="0" w:color="auto"/>
              <w:right w:val="single" w:sz="4" w:space="0" w:color="auto"/>
            </w:tcBorders>
            <w:shd w:val="clear" w:color="auto" w:fill="auto"/>
            <w:vAlign w:val="center"/>
          </w:tcPr>
          <w:p w14:paraId="1825405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xml:space="preserve">Contar con un sistema de información que incluya datos clínicos y administrativos, como mínimos los establecidos en la </w:t>
            </w:r>
            <w:r w:rsidRPr="004B1211">
              <w:rPr>
                <w:rFonts w:ascii="Arial" w:hAnsi="Arial" w:cs="Arial"/>
                <w:b/>
                <w:color w:val="000000"/>
                <w:sz w:val="18"/>
                <w:szCs w:val="18"/>
                <w:lang w:eastAsia="es-MX"/>
              </w:rPr>
              <w:t>ETIMSS 5640-023-004.</w:t>
            </w:r>
          </w:p>
        </w:tc>
        <w:tc>
          <w:tcPr>
            <w:tcW w:w="462" w:type="pct"/>
            <w:tcBorders>
              <w:top w:val="single" w:sz="4" w:space="0" w:color="auto"/>
              <w:left w:val="nil"/>
              <w:bottom w:val="single" w:sz="18" w:space="0" w:color="auto"/>
              <w:right w:val="single" w:sz="4" w:space="0" w:color="auto"/>
            </w:tcBorders>
            <w:shd w:val="clear" w:color="auto" w:fill="auto"/>
            <w:noWrap/>
            <w:vAlign w:val="center"/>
          </w:tcPr>
          <w:p w14:paraId="682161D4" w14:textId="77777777" w:rsidR="00120905" w:rsidRPr="004B1211" w:rsidRDefault="00120905" w:rsidP="006E5647">
            <w:pPr>
              <w:rPr>
                <w:rFonts w:ascii="Arial" w:hAnsi="Arial" w:cs="Arial"/>
                <w:color w:val="000000"/>
                <w:sz w:val="18"/>
                <w:szCs w:val="18"/>
                <w:lang w:eastAsia="es-MX"/>
              </w:rPr>
            </w:pPr>
          </w:p>
        </w:tc>
        <w:tc>
          <w:tcPr>
            <w:tcW w:w="461" w:type="pct"/>
            <w:tcBorders>
              <w:top w:val="single" w:sz="4" w:space="0" w:color="auto"/>
              <w:left w:val="nil"/>
              <w:bottom w:val="single" w:sz="18" w:space="0" w:color="auto"/>
              <w:right w:val="single" w:sz="18" w:space="0" w:color="auto"/>
            </w:tcBorders>
            <w:shd w:val="clear" w:color="auto" w:fill="auto"/>
            <w:noWrap/>
            <w:vAlign w:val="center"/>
          </w:tcPr>
          <w:p w14:paraId="63B2EC43" w14:textId="77777777" w:rsidR="00120905" w:rsidRPr="004B1211" w:rsidRDefault="00120905" w:rsidP="006E5647">
            <w:pPr>
              <w:rPr>
                <w:rFonts w:ascii="Arial" w:hAnsi="Arial" w:cs="Arial"/>
                <w:color w:val="000000"/>
                <w:sz w:val="18"/>
                <w:szCs w:val="18"/>
                <w:lang w:eastAsia="es-MX"/>
              </w:rPr>
            </w:pPr>
          </w:p>
        </w:tc>
      </w:tr>
    </w:tbl>
    <w:p w14:paraId="4F3570E1" w14:textId="77777777" w:rsidR="00120905" w:rsidRPr="004B1211" w:rsidRDefault="00120905" w:rsidP="006E5647">
      <w:pPr>
        <w:rPr>
          <w:rFonts w:ascii="Arial" w:eastAsia="Calibri" w:hAnsi="Arial" w:cs="Arial"/>
          <w:sz w:val="18"/>
          <w:szCs w:val="18"/>
        </w:rPr>
      </w:pPr>
    </w:p>
    <w:tbl>
      <w:tblPr>
        <w:tblW w:w="9498" w:type="dxa"/>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993"/>
        <w:gridCol w:w="1842"/>
        <w:gridCol w:w="1276"/>
        <w:gridCol w:w="1418"/>
        <w:gridCol w:w="1559"/>
      </w:tblGrid>
      <w:tr w:rsidR="00120905" w:rsidRPr="004B1211" w14:paraId="56A366E1" w14:textId="77777777" w:rsidTr="001218A2">
        <w:trPr>
          <w:trHeight w:val="338"/>
        </w:trPr>
        <w:tc>
          <w:tcPr>
            <w:tcW w:w="2410" w:type="dxa"/>
            <w:vMerge w:val="restart"/>
            <w:vAlign w:val="center"/>
          </w:tcPr>
          <w:p w14:paraId="50383B48"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Delegación</w:t>
            </w:r>
          </w:p>
        </w:tc>
        <w:tc>
          <w:tcPr>
            <w:tcW w:w="2835" w:type="dxa"/>
            <w:gridSpan w:val="2"/>
            <w:shd w:val="clear" w:color="auto" w:fill="auto"/>
            <w:noWrap/>
            <w:vAlign w:val="center"/>
            <w:hideMark/>
          </w:tcPr>
          <w:p w14:paraId="1847274E"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Unidad del IMSS</w:t>
            </w:r>
          </w:p>
        </w:tc>
        <w:tc>
          <w:tcPr>
            <w:tcW w:w="1276" w:type="dxa"/>
            <w:vMerge w:val="restart"/>
            <w:shd w:val="clear" w:color="auto" w:fill="auto"/>
            <w:vAlign w:val="center"/>
            <w:hideMark/>
          </w:tcPr>
          <w:p w14:paraId="7CBB8F42"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Distancia (km) </w:t>
            </w:r>
          </w:p>
        </w:tc>
        <w:tc>
          <w:tcPr>
            <w:tcW w:w="1418" w:type="dxa"/>
            <w:shd w:val="clear" w:color="auto" w:fill="auto"/>
            <w:vAlign w:val="center"/>
            <w:hideMark/>
          </w:tcPr>
          <w:p w14:paraId="4273D275"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Requerimiento Anexo T1 Sesiones </w:t>
            </w:r>
          </w:p>
        </w:tc>
        <w:tc>
          <w:tcPr>
            <w:tcW w:w="1559" w:type="dxa"/>
            <w:shd w:val="clear" w:color="auto" w:fill="auto"/>
            <w:vAlign w:val="center"/>
          </w:tcPr>
          <w:p w14:paraId="705DB987"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 xml:space="preserve">Máquinas Requeridas para Hemodiálisis por partida </w:t>
            </w:r>
          </w:p>
        </w:tc>
      </w:tr>
      <w:tr w:rsidR="00120905" w:rsidRPr="004B1211" w14:paraId="6B00C45D" w14:textId="77777777" w:rsidTr="001218A2">
        <w:trPr>
          <w:trHeight w:val="322"/>
        </w:trPr>
        <w:tc>
          <w:tcPr>
            <w:tcW w:w="2410" w:type="dxa"/>
            <w:vMerge/>
          </w:tcPr>
          <w:p w14:paraId="55AEA2E0" w14:textId="77777777" w:rsidR="00120905" w:rsidRPr="004B1211" w:rsidRDefault="00120905" w:rsidP="006E5647">
            <w:pPr>
              <w:jc w:val="center"/>
              <w:rPr>
                <w:rFonts w:ascii="Arial" w:hAnsi="Arial" w:cs="Arial"/>
                <w:b/>
                <w:bCs/>
                <w:color w:val="000000"/>
                <w:sz w:val="18"/>
                <w:szCs w:val="18"/>
                <w:lang w:eastAsia="es-MX"/>
              </w:rPr>
            </w:pPr>
          </w:p>
        </w:tc>
        <w:tc>
          <w:tcPr>
            <w:tcW w:w="993" w:type="dxa"/>
            <w:shd w:val="clear" w:color="auto" w:fill="auto"/>
            <w:noWrap/>
            <w:vAlign w:val="center"/>
            <w:hideMark/>
          </w:tcPr>
          <w:p w14:paraId="27AB3CC0"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Tipo y Número</w:t>
            </w:r>
          </w:p>
        </w:tc>
        <w:tc>
          <w:tcPr>
            <w:tcW w:w="1842" w:type="dxa"/>
            <w:shd w:val="clear" w:color="auto" w:fill="auto"/>
            <w:noWrap/>
            <w:vAlign w:val="center"/>
            <w:hideMark/>
          </w:tcPr>
          <w:p w14:paraId="6F464F43"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Localidad</w:t>
            </w:r>
          </w:p>
        </w:tc>
        <w:tc>
          <w:tcPr>
            <w:tcW w:w="1276" w:type="dxa"/>
            <w:vMerge/>
            <w:shd w:val="clear" w:color="auto" w:fill="auto"/>
            <w:vAlign w:val="center"/>
            <w:hideMark/>
          </w:tcPr>
          <w:p w14:paraId="775BC269" w14:textId="77777777" w:rsidR="00120905" w:rsidRPr="004B1211" w:rsidRDefault="00120905" w:rsidP="006E5647">
            <w:pPr>
              <w:rPr>
                <w:rFonts w:ascii="Arial" w:hAnsi="Arial" w:cs="Arial"/>
                <w:b/>
                <w:bCs/>
                <w:color w:val="000000"/>
                <w:sz w:val="18"/>
                <w:szCs w:val="18"/>
                <w:lang w:eastAsia="es-MX"/>
              </w:rPr>
            </w:pPr>
          </w:p>
        </w:tc>
        <w:tc>
          <w:tcPr>
            <w:tcW w:w="1418" w:type="dxa"/>
            <w:shd w:val="clear" w:color="auto" w:fill="auto"/>
            <w:vAlign w:val="center"/>
            <w:hideMark/>
          </w:tcPr>
          <w:p w14:paraId="163E26C4"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Máximo</w:t>
            </w:r>
          </w:p>
        </w:tc>
        <w:tc>
          <w:tcPr>
            <w:tcW w:w="1559" w:type="dxa"/>
            <w:shd w:val="clear" w:color="auto" w:fill="auto"/>
            <w:vAlign w:val="center"/>
            <w:hideMark/>
          </w:tcPr>
          <w:p w14:paraId="6961E0FA"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936 sesiones mínimo por máquina</w:t>
            </w:r>
          </w:p>
        </w:tc>
      </w:tr>
      <w:tr w:rsidR="00120905" w:rsidRPr="004B1211" w14:paraId="2283BBF4" w14:textId="77777777" w:rsidTr="001218A2">
        <w:trPr>
          <w:trHeight w:val="307"/>
        </w:trPr>
        <w:tc>
          <w:tcPr>
            <w:tcW w:w="2410" w:type="dxa"/>
          </w:tcPr>
          <w:p w14:paraId="177A130E"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hideMark/>
          </w:tcPr>
          <w:p w14:paraId="4139CFE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842" w:type="dxa"/>
            <w:shd w:val="clear" w:color="auto" w:fill="auto"/>
            <w:noWrap/>
            <w:vAlign w:val="center"/>
            <w:hideMark/>
          </w:tcPr>
          <w:p w14:paraId="61E8FC19"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276" w:type="dxa"/>
            <w:shd w:val="clear" w:color="auto" w:fill="auto"/>
            <w:noWrap/>
            <w:vAlign w:val="center"/>
            <w:hideMark/>
          </w:tcPr>
          <w:p w14:paraId="421C339B"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418" w:type="dxa"/>
            <w:shd w:val="clear" w:color="auto" w:fill="auto"/>
            <w:noWrap/>
            <w:vAlign w:val="center"/>
            <w:hideMark/>
          </w:tcPr>
          <w:p w14:paraId="4EF4AA0F"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559" w:type="dxa"/>
            <w:shd w:val="clear" w:color="auto" w:fill="auto"/>
            <w:noWrap/>
            <w:vAlign w:val="bottom"/>
            <w:hideMark/>
          </w:tcPr>
          <w:p w14:paraId="1B2CD8BE"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54AA98D6" w14:textId="77777777" w:rsidTr="001218A2">
        <w:trPr>
          <w:trHeight w:val="307"/>
        </w:trPr>
        <w:tc>
          <w:tcPr>
            <w:tcW w:w="2410" w:type="dxa"/>
          </w:tcPr>
          <w:p w14:paraId="32CE4BB2"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hideMark/>
          </w:tcPr>
          <w:p w14:paraId="2F3AAD27"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842" w:type="dxa"/>
            <w:shd w:val="clear" w:color="auto" w:fill="auto"/>
            <w:noWrap/>
            <w:vAlign w:val="center"/>
            <w:hideMark/>
          </w:tcPr>
          <w:p w14:paraId="79118190"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276" w:type="dxa"/>
            <w:shd w:val="clear" w:color="auto" w:fill="auto"/>
            <w:noWrap/>
            <w:vAlign w:val="center"/>
            <w:hideMark/>
          </w:tcPr>
          <w:p w14:paraId="2FA46DB2"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418" w:type="dxa"/>
            <w:shd w:val="clear" w:color="auto" w:fill="auto"/>
            <w:noWrap/>
            <w:vAlign w:val="center"/>
            <w:hideMark/>
          </w:tcPr>
          <w:p w14:paraId="52110D38"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559" w:type="dxa"/>
            <w:shd w:val="clear" w:color="auto" w:fill="auto"/>
            <w:noWrap/>
            <w:vAlign w:val="bottom"/>
            <w:hideMark/>
          </w:tcPr>
          <w:p w14:paraId="73350916"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73D1D330" w14:textId="77777777" w:rsidTr="001218A2">
        <w:trPr>
          <w:trHeight w:val="307"/>
        </w:trPr>
        <w:tc>
          <w:tcPr>
            <w:tcW w:w="2410" w:type="dxa"/>
          </w:tcPr>
          <w:p w14:paraId="2FB62FB9"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hideMark/>
          </w:tcPr>
          <w:p w14:paraId="7B5187D9"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842" w:type="dxa"/>
            <w:shd w:val="clear" w:color="auto" w:fill="auto"/>
            <w:noWrap/>
            <w:vAlign w:val="center"/>
            <w:hideMark/>
          </w:tcPr>
          <w:p w14:paraId="01D58027"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276" w:type="dxa"/>
            <w:shd w:val="clear" w:color="auto" w:fill="auto"/>
            <w:noWrap/>
            <w:vAlign w:val="center"/>
            <w:hideMark/>
          </w:tcPr>
          <w:p w14:paraId="76A2166E"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418" w:type="dxa"/>
            <w:shd w:val="clear" w:color="auto" w:fill="auto"/>
            <w:noWrap/>
            <w:vAlign w:val="center"/>
            <w:hideMark/>
          </w:tcPr>
          <w:p w14:paraId="434377FE"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559" w:type="dxa"/>
            <w:shd w:val="clear" w:color="auto" w:fill="auto"/>
            <w:noWrap/>
            <w:vAlign w:val="bottom"/>
            <w:hideMark/>
          </w:tcPr>
          <w:p w14:paraId="0E5F29C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582C7E09" w14:textId="77777777" w:rsidTr="001218A2">
        <w:trPr>
          <w:trHeight w:val="307"/>
        </w:trPr>
        <w:tc>
          <w:tcPr>
            <w:tcW w:w="2410" w:type="dxa"/>
          </w:tcPr>
          <w:p w14:paraId="539FBEDD"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hideMark/>
          </w:tcPr>
          <w:p w14:paraId="326A09D0"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842" w:type="dxa"/>
            <w:shd w:val="clear" w:color="auto" w:fill="auto"/>
            <w:noWrap/>
            <w:vAlign w:val="center"/>
            <w:hideMark/>
          </w:tcPr>
          <w:p w14:paraId="29074F20"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276" w:type="dxa"/>
            <w:shd w:val="clear" w:color="auto" w:fill="auto"/>
            <w:noWrap/>
            <w:vAlign w:val="center"/>
            <w:hideMark/>
          </w:tcPr>
          <w:p w14:paraId="18733AF2"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418" w:type="dxa"/>
            <w:shd w:val="clear" w:color="auto" w:fill="auto"/>
            <w:noWrap/>
            <w:vAlign w:val="center"/>
            <w:hideMark/>
          </w:tcPr>
          <w:p w14:paraId="17A911DC"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559" w:type="dxa"/>
            <w:shd w:val="clear" w:color="auto" w:fill="auto"/>
            <w:noWrap/>
            <w:vAlign w:val="bottom"/>
            <w:hideMark/>
          </w:tcPr>
          <w:p w14:paraId="4C1EE46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238C8C3A" w14:textId="77777777" w:rsidTr="001218A2">
        <w:trPr>
          <w:trHeight w:val="307"/>
        </w:trPr>
        <w:tc>
          <w:tcPr>
            <w:tcW w:w="2410" w:type="dxa"/>
          </w:tcPr>
          <w:p w14:paraId="3DEBF177"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hideMark/>
          </w:tcPr>
          <w:p w14:paraId="1F9B460A"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842" w:type="dxa"/>
            <w:shd w:val="clear" w:color="auto" w:fill="auto"/>
            <w:noWrap/>
            <w:vAlign w:val="center"/>
            <w:hideMark/>
          </w:tcPr>
          <w:p w14:paraId="22DA9F0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276" w:type="dxa"/>
            <w:shd w:val="clear" w:color="auto" w:fill="auto"/>
            <w:noWrap/>
            <w:vAlign w:val="center"/>
            <w:hideMark/>
          </w:tcPr>
          <w:p w14:paraId="38130477"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418" w:type="dxa"/>
            <w:shd w:val="clear" w:color="auto" w:fill="auto"/>
            <w:noWrap/>
            <w:vAlign w:val="center"/>
            <w:hideMark/>
          </w:tcPr>
          <w:p w14:paraId="4C9F22EB"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559" w:type="dxa"/>
            <w:shd w:val="clear" w:color="auto" w:fill="auto"/>
            <w:noWrap/>
            <w:vAlign w:val="bottom"/>
            <w:hideMark/>
          </w:tcPr>
          <w:p w14:paraId="100B7B79"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21A603D0" w14:textId="77777777" w:rsidTr="001218A2">
        <w:trPr>
          <w:trHeight w:val="307"/>
        </w:trPr>
        <w:tc>
          <w:tcPr>
            <w:tcW w:w="2410" w:type="dxa"/>
          </w:tcPr>
          <w:p w14:paraId="61EC5A8B"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tcPr>
          <w:p w14:paraId="435A7FA8" w14:textId="77777777" w:rsidR="00120905" w:rsidRPr="004B1211" w:rsidRDefault="00120905" w:rsidP="006E5647">
            <w:pPr>
              <w:rPr>
                <w:rFonts w:ascii="Arial" w:hAnsi="Arial" w:cs="Arial"/>
                <w:color w:val="000000"/>
                <w:sz w:val="18"/>
                <w:szCs w:val="18"/>
                <w:lang w:eastAsia="es-MX"/>
              </w:rPr>
            </w:pPr>
          </w:p>
        </w:tc>
        <w:tc>
          <w:tcPr>
            <w:tcW w:w="1842" w:type="dxa"/>
            <w:shd w:val="clear" w:color="auto" w:fill="auto"/>
            <w:noWrap/>
            <w:vAlign w:val="center"/>
          </w:tcPr>
          <w:p w14:paraId="01E01EDC" w14:textId="77777777" w:rsidR="00120905" w:rsidRPr="004B1211" w:rsidRDefault="00120905" w:rsidP="006E5647">
            <w:pPr>
              <w:rPr>
                <w:rFonts w:ascii="Arial" w:hAnsi="Arial" w:cs="Arial"/>
                <w:color w:val="000000"/>
                <w:sz w:val="18"/>
                <w:szCs w:val="18"/>
                <w:lang w:eastAsia="es-MX"/>
              </w:rPr>
            </w:pPr>
          </w:p>
        </w:tc>
        <w:tc>
          <w:tcPr>
            <w:tcW w:w="1276" w:type="dxa"/>
            <w:shd w:val="clear" w:color="auto" w:fill="auto"/>
            <w:noWrap/>
            <w:vAlign w:val="center"/>
          </w:tcPr>
          <w:p w14:paraId="0E0C94B3" w14:textId="77777777" w:rsidR="00120905" w:rsidRPr="004B1211" w:rsidRDefault="00120905" w:rsidP="006E5647">
            <w:pPr>
              <w:rPr>
                <w:rFonts w:ascii="Arial" w:hAnsi="Arial" w:cs="Arial"/>
                <w:color w:val="000000"/>
                <w:sz w:val="18"/>
                <w:szCs w:val="18"/>
                <w:lang w:eastAsia="es-MX"/>
              </w:rPr>
            </w:pPr>
          </w:p>
        </w:tc>
        <w:tc>
          <w:tcPr>
            <w:tcW w:w="1418" w:type="dxa"/>
            <w:shd w:val="clear" w:color="auto" w:fill="auto"/>
            <w:noWrap/>
            <w:vAlign w:val="center"/>
          </w:tcPr>
          <w:p w14:paraId="13B1420B" w14:textId="77777777" w:rsidR="00120905" w:rsidRPr="004B1211" w:rsidRDefault="00120905" w:rsidP="006E5647">
            <w:pPr>
              <w:rPr>
                <w:rFonts w:ascii="Arial" w:hAnsi="Arial" w:cs="Arial"/>
                <w:color w:val="000000"/>
                <w:sz w:val="18"/>
                <w:szCs w:val="18"/>
                <w:lang w:eastAsia="es-MX"/>
              </w:rPr>
            </w:pPr>
          </w:p>
        </w:tc>
        <w:tc>
          <w:tcPr>
            <w:tcW w:w="1559" w:type="dxa"/>
            <w:shd w:val="clear" w:color="auto" w:fill="auto"/>
            <w:noWrap/>
            <w:vAlign w:val="bottom"/>
          </w:tcPr>
          <w:p w14:paraId="123F4E28" w14:textId="77777777" w:rsidR="00120905" w:rsidRPr="004B1211" w:rsidRDefault="00120905" w:rsidP="006E5647">
            <w:pPr>
              <w:rPr>
                <w:rFonts w:ascii="Arial" w:hAnsi="Arial" w:cs="Arial"/>
                <w:color w:val="000000"/>
                <w:sz w:val="18"/>
                <w:szCs w:val="18"/>
                <w:lang w:eastAsia="es-MX"/>
              </w:rPr>
            </w:pPr>
          </w:p>
        </w:tc>
      </w:tr>
      <w:tr w:rsidR="00120905" w:rsidRPr="004B1211" w14:paraId="473A7765" w14:textId="77777777" w:rsidTr="001218A2">
        <w:trPr>
          <w:trHeight w:val="307"/>
        </w:trPr>
        <w:tc>
          <w:tcPr>
            <w:tcW w:w="2410" w:type="dxa"/>
          </w:tcPr>
          <w:p w14:paraId="78ED0DA3"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tcPr>
          <w:p w14:paraId="39312691" w14:textId="77777777" w:rsidR="00120905" w:rsidRPr="004B1211" w:rsidRDefault="00120905" w:rsidP="006E5647">
            <w:pPr>
              <w:rPr>
                <w:rFonts w:ascii="Arial" w:hAnsi="Arial" w:cs="Arial"/>
                <w:color w:val="000000"/>
                <w:sz w:val="18"/>
                <w:szCs w:val="18"/>
                <w:lang w:eastAsia="es-MX"/>
              </w:rPr>
            </w:pPr>
          </w:p>
        </w:tc>
        <w:tc>
          <w:tcPr>
            <w:tcW w:w="1842" w:type="dxa"/>
            <w:shd w:val="clear" w:color="auto" w:fill="auto"/>
            <w:noWrap/>
            <w:vAlign w:val="center"/>
          </w:tcPr>
          <w:p w14:paraId="2DA1685C" w14:textId="77777777" w:rsidR="00120905" w:rsidRPr="004B1211" w:rsidRDefault="00120905" w:rsidP="006E5647">
            <w:pPr>
              <w:rPr>
                <w:rFonts w:ascii="Arial" w:hAnsi="Arial" w:cs="Arial"/>
                <w:color w:val="000000"/>
                <w:sz w:val="18"/>
                <w:szCs w:val="18"/>
                <w:lang w:eastAsia="es-MX"/>
              </w:rPr>
            </w:pPr>
          </w:p>
        </w:tc>
        <w:tc>
          <w:tcPr>
            <w:tcW w:w="1276" w:type="dxa"/>
            <w:shd w:val="clear" w:color="auto" w:fill="auto"/>
            <w:noWrap/>
            <w:vAlign w:val="center"/>
          </w:tcPr>
          <w:p w14:paraId="242D698A" w14:textId="77777777" w:rsidR="00120905" w:rsidRPr="004B1211" w:rsidRDefault="00120905" w:rsidP="006E5647">
            <w:pPr>
              <w:rPr>
                <w:rFonts w:ascii="Arial" w:hAnsi="Arial" w:cs="Arial"/>
                <w:color w:val="000000"/>
                <w:sz w:val="18"/>
                <w:szCs w:val="18"/>
                <w:lang w:eastAsia="es-MX"/>
              </w:rPr>
            </w:pPr>
          </w:p>
        </w:tc>
        <w:tc>
          <w:tcPr>
            <w:tcW w:w="1418" w:type="dxa"/>
            <w:shd w:val="clear" w:color="auto" w:fill="auto"/>
            <w:noWrap/>
            <w:vAlign w:val="center"/>
          </w:tcPr>
          <w:p w14:paraId="7D369DFC" w14:textId="77777777" w:rsidR="00120905" w:rsidRPr="004B1211" w:rsidRDefault="00120905" w:rsidP="006E5647">
            <w:pPr>
              <w:rPr>
                <w:rFonts w:ascii="Arial" w:hAnsi="Arial" w:cs="Arial"/>
                <w:color w:val="000000"/>
                <w:sz w:val="18"/>
                <w:szCs w:val="18"/>
                <w:lang w:eastAsia="es-MX"/>
              </w:rPr>
            </w:pPr>
          </w:p>
        </w:tc>
        <w:tc>
          <w:tcPr>
            <w:tcW w:w="1559" w:type="dxa"/>
            <w:shd w:val="clear" w:color="auto" w:fill="auto"/>
            <w:noWrap/>
            <w:vAlign w:val="bottom"/>
          </w:tcPr>
          <w:p w14:paraId="3357B7FF" w14:textId="77777777" w:rsidR="00120905" w:rsidRPr="004B1211" w:rsidRDefault="00120905" w:rsidP="006E5647">
            <w:pPr>
              <w:rPr>
                <w:rFonts w:ascii="Arial" w:hAnsi="Arial" w:cs="Arial"/>
                <w:color w:val="000000"/>
                <w:sz w:val="18"/>
                <w:szCs w:val="18"/>
                <w:lang w:eastAsia="es-MX"/>
              </w:rPr>
            </w:pPr>
          </w:p>
        </w:tc>
      </w:tr>
      <w:tr w:rsidR="00120905" w:rsidRPr="004B1211" w14:paraId="755F487C" w14:textId="77777777" w:rsidTr="001218A2">
        <w:trPr>
          <w:trHeight w:val="307"/>
        </w:trPr>
        <w:tc>
          <w:tcPr>
            <w:tcW w:w="2410" w:type="dxa"/>
          </w:tcPr>
          <w:p w14:paraId="29033BA7"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tcPr>
          <w:p w14:paraId="7C1446F6" w14:textId="77777777" w:rsidR="00120905" w:rsidRPr="004B1211" w:rsidRDefault="00120905" w:rsidP="006E5647">
            <w:pPr>
              <w:rPr>
                <w:rFonts w:ascii="Arial" w:hAnsi="Arial" w:cs="Arial"/>
                <w:color w:val="000000"/>
                <w:sz w:val="18"/>
                <w:szCs w:val="18"/>
                <w:lang w:eastAsia="es-MX"/>
              </w:rPr>
            </w:pPr>
          </w:p>
        </w:tc>
        <w:tc>
          <w:tcPr>
            <w:tcW w:w="1842" w:type="dxa"/>
            <w:shd w:val="clear" w:color="auto" w:fill="auto"/>
            <w:noWrap/>
            <w:vAlign w:val="center"/>
          </w:tcPr>
          <w:p w14:paraId="30F34EA5" w14:textId="77777777" w:rsidR="00120905" w:rsidRPr="004B1211" w:rsidRDefault="00120905" w:rsidP="006E5647">
            <w:pPr>
              <w:rPr>
                <w:rFonts w:ascii="Arial" w:hAnsi="Arial" w:cs="Arial"/>
                <w:color w:val="000000"/>
                <w:sz w:val="18"/>
                <w:szCs w:val="18"/>
                <w:lang w:eastAsia="es-MX"/>
              </w:rPr>
            </w:pPr>
          </w:p>
        </w:tc>
        <w:tc>
          <w:tcPr>
            <w:tcW w:w="1276" w:type="dxa"/>
            <w:shd w:val="clear" w:color="auto" w:fill="auto"/>
            <w:noWrap/>
            <w:vAlign w:val="center"/>
          </w:tcPr>
          <w:p w14:paraId="011CCC6A" w14:textId="77777777" w:rsidR="00120905" w:rsidRPr="004B1211" w:rsidRDefault="00120905" w:rsidP="006E5647">
            <w:pPr>
              <w:rPr>
                <w:rFonts w:ascii="Arial" w:hAnsi="Arial" w:cs="Arial"/>
                <w:color w:val="000000"/>
                <w:sz w:val="18"/>
                <w:szCs w:val="18"/>
                <w:lang w:eastAsia="es-MX"/>
              </w:rPr>
            </w:pPr>
          </w:p>
        </w:tc>
        <w:tc>
          <w:tcPr>
            <w:tcW w:w="1418" w:type="dxa"/>
            <w:shd w:val="clear" w:color="auto" w:fill="auto"/>
            <w:noWrap/>
            <w:vAlign w:val="center"/>
          </w:tcPr>
          <w:p w14:paraId="48DAA206" w14:textId="77777777" w:rsidR="00120905" w:rsidRPr="004B1211" w:rsidRDefault="00120905" w:rsidP="006E5647">
            <w:pPr>
              <w:rPr>
                <w:rFonts w:ascii="Arial" w:hAnsi="Arial" w:cs="Arial"/>
                <w:color w:val="000000"/>
                <w:sz w:val="18"/>
                <w:szCs w:val="18"/>
                <w:lang w:eastAsia="es-MX"/>
              </w:rPr>
            </w:pPr>
          </w:p>
        </w:tc>
        <w:tc>
          <w:tcPr>
            <w:tcW w:w="1559" w:type="dxa"/>
            <w:shd w:val="clear" w:color="auto" w:fill="auto"/>
            <w:noWrap/>
            <w:vAlign w:val="bottom"/>
          </w:tcPr>
          <w:p w14:paraId="06869DC5" w14:textId="77777777" w:rsidR="00120905" w:rsidRPr="004B1211" w:rsidRDefault="00120905" w:rsidP="006E5647">
            <w:pPr>
              <w:rPr>
                <w:rFonts w:ascii="Arial" w:hAnsi="Arial" w:cs="Arial"/>
                <w:color w:val="000000"/>
                <w:sz w:val="18"/>
                <w:szCs w:val="18"/>
                <w:lang w:eastAsia="es-MX"/>
              </w:rPr>
            </w:pPr>
          </w:p>
        </w:tc>
      </w:tr>
      <w:tr w:rsidR="00120905" w:rsidRPr="004B1211" w14:paraId="4F940069" w14:textId="77777777" w:rsidTr="001218A2">
        <w:trPr>
          <w:trHeight w:val="425"/>
        </w:trPr>
        <w:tc>
          <w:tcPr>
            <w:tcW w:w="6521" w:type="dxa"/>
            <w:gridSpan w:val="4"/>
            <w:vAlign w:val="center"/>
          </w:tcPr>
          <w:p w14:paraId="636CA68B" w14:textId="77777777" w:rsidR="00120905" w:rsidRPr="004B1211" w:rsidRDefault="00120905" w:rsidP="006E5647">
            <w:pPr>
              <w:jc w:val="right"/>
              <w:rPr>
                <w:rFonts w:ascii="Arial" w:hAnsi="Arial" w:cs="Arial"/>
                <w:b/>
                <w:color w:val="000000"/>
                <w:sz w:val="18"/>
                <w:szCs w:val="18"/>
                <w:lang w:eastAsia="es-MX"/>
              </w:rPr>
            </w:pPr>
            <w:r w:rsidRPr="004B1211">
              <w:rPr>
                <w:rFonts w:ascii="Arial" w:hAnsi="Arial" w:cs="Arial"/>
                <w:b/>
                <w:color w:val="000000"/>
                <w:sz w:val="18"/>
                <w:szCs w:val="18"/>
                <w:lang w:eastAsia="es-MX"/>
              </w:rPr>
              <w:t>Total:</w:t>
            </w:r>
          </w:p>
        </w:tc>
        <w:tc>
          <w:tcPr>
            <w:tcW w:w="1418" w:type="dxa"/>
            <w:shd w:val="clear" w:color="auto" w:fill="auto"/>
            <w:noWrap/>
            <w:vAlign w:val="center"/>
          </w:tcPr>
          <w:p w14:paraId="5A3E191B" w14:textId="77777777" w:rsidR="00120905" w:rsidRPr="004B1211" w:rsidRDefault="00120905" w:rsidP="006E5647">
            <w:pPr>
              <w:rPr>
                <w:rFonts w:ascii="Arial" w:hAnsi="Arial" w:cs="Arial"/>
                <w:color w:val="000000"/>
                <w:sz w:val="18"/>
                <w:szCs w:val="18"/>
                <w:lang w:eastAsia="es-MX"/>
              </w:rPr>
            </w:pPr>
          </w:p>
        </w:tc>
        <w:tc>
          <w:tcPr>
            <w:tcW w:w="1559" w:type="dxa"/>
            <w:shd w:val="clear" w:color="auto" w:fill="auto"/>
            <w:noWrap/>
            <w:vAlign w:val="bottom"/>
          </w:tcPr>
          <w:p w14:paraId="1B560F41" w14:textId="77777777" w:rsidR="00120905" w:rsidRPr="004B1211" w:rsidRDefault="00120905" w:rsidP="006E5647">
            <w:pPr>
              <w:rPr>
                <w:rFonts w:ascii="Arial" w:hAnsi="Arial" w:cs="Arial"/>
                <w:color w:val="000000"/>
                <w:sz w:val="18"/>
                <w:szCs w:val="18"/>
                <w:lang w:eastAsia="es-MX"/>
              </w:rPr>
            </w:pPr>
          </w:p>
        </w:tc>
      </w:tr>
    </w:tbl>
    <w:p w14:paraId="7BE0A724" w14:textId="77777777" w:rsidR="00120905" w:rsidRPr="004B1211" w:rsidRDefault="00120905" w:rsidP="006E5647">
      <w:pPr>
        <w:rPr>
          <w:rFonts w:ascii="Arial" w:eastAsia="Calibri" w:hAnsi="Arial" w:cs="Arial"/>
          <w:sz w:val="18"/>
          <w:szCs w:val="18"/>
        </w:rPr>
      </w:pPr>
      <w:r w:rsidRPr="004B1211">
        <w:rPr>
          <w:rFonts w:ascii="Arial" w:eastAsia="Calibri" w:hAnsi="Arial" w:cs="Arial"/>
          <w:sz w:val="18"/>
          <w:szCs w:val="18"/>
        </w:rPr>
        <w:br w:type="page"/>
      </w:r>
    </w:p>
    <w:p w14:paraId="7478F89A" w14:textId="77777777" w:rsidR="00120905" w:rsidRPr="004B1211" w:rsidRDefault="00120905" w:rsidP="006E5647">
      <w:pPr>
        <w:jc w:val="center"/>
        <w:rPr>
          <w:rFonts w:ascii="Arial" w:eastAsia="Calibri" w:hAnsi="Arial" w:cs="Arial"/>
          <w:b/>
          <w:i/>
          <w:sz w:val="18"/>
          <w:szCs w:val="18"/>
        </w:rPr>
      </w:pPr>
      <w:r w:rsidRPr="004B1211">
        <w:rPr>
          <w:rFonts w:ascii="Arial" w:eastAsia="Calibri" w:hAnsi="Arial" w:cs="Arial"/>
          <w:b/>
          <w:i/>
          <w:sz w:val="18"/>
          <w:szCs w:val="18"/>
        </w:rPr>
        <w:lastRenderedPageBreak/>
        <w:t>Anexo T 0 (T-cero)</w:t>
      </w:r>
    </w:p>
    <w:p w14:paraId="5FE614C5" w14:textId="77777777" w:rsidR="00120905" w:rsidRPr="004B1211" w:rsidRDefault="00120905" w:rsidP="006E5647">
      <w:pPr>
        <w:shd w:val="clear" w:color="auto" w:fill="D9D9D9"/>
        <w:ind w:left="360"/>
        <w:jc w:val="center"/>
        <w:rPr>
          <w:rFonts w:ascii="Arial" w:eastAsia="Calibri" w:hAnsi="Arial" w:cs="Arial"/>
          <w:b/>
          <w:sz w:val="18"/>
          <w:szCs w:val="18"/>
        </w:rPr>
      </w:pPr>
      <w:r w:rsidRPr="004B1211">
        <w:rPr>
          <w:rFonts w:ascii="Arial" w:eastAsia="Calibri" w:hAnsi="Arial" w:cs="Arial"/>
          <w:b/>
          <w:sz w:val="18"/>
          <w:szCs w:val="18"/>
        </w:rPr>
        <w:t>Normatividad</w:t>
      </w:r>
    </w:p>
    <w:p w14:paraId="18B7A7E7"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Anexar copia legible de la documentación que se señala a continuación.</w:t>
      </w:r>
    </w:p>
    <w:tbl>
      <w:tblPr>
        <w:tblW w:w="9508" w:type="dxa"/>
        <w:tblInd w:w="-72" w:type="dxa"/>
        <w:tblCellMar>
          <w:left w:w="70" w:type="dxa"/>
          <w:right w:w="70" w:type="dxa"/>
        </w:tblCellMar>
        <w:tblLook w:val="04A0" w:firstRow="1" w:lastRow="0" w:firstColumn="1" w:lastColumn="0" w:noHBand="0" w:noVBand="1"/>
      </w:tblPr>
      <w:tblGrid>
        <w:gridCol w:w="4820"/>
        <w:gridCol w:w="1418"/>
        <w:gridCol w:w="1417"/>
        <w:gridCol w:w="1853"/>
      </w:tblGrid>
      <w:tr w:rsidR="00120905" w:rsidRPr="004B1211" w14:paraId="0C064AAD" w14:textId="77777777" w:rsidTr="001218A2">
        <w:trPr>
          <w:trHeight w:val="309"/>
        </w:trPr>
        <w:tc>
          <w:tcPr>
            <w:tcW w:w="4820" w:type="dxa"/>
            <w:tcBorders>
              <w:top w:val="single" w:sz="18" w:space="0" w:color="auto"/>
              <w:left w:val="single" w:sz="18" w:space="0" w:color="auto"/>
              <w:bottom w:val="single" w:sz="4" w:space="0" w:color="auto"/>
              <w:right w:val="single" w:sz="12" w:space="0" w:color="auto"/>
            </w:tcBorders>
            <w:shd w:val="clear" w:color="auto" w:fill="auto"/>
            <w:noWrap/>
            <w:vAlign w:val="center"/>
            <w:hideMark/>
          </w:tcPr>
          <w:p w14:paraId="58B116B1" w14:textId="77777777" w:rsidR="00120905" w:rsidRPr="004B1211" w:rsidRDefault="00120905" w:rsidP="006E5647">
            <w:pPr>
              <w:rPr>
                <w:rFonts w:ascii="Arial" w:hAnsi="Arial" w:cs="Arial"/>
                <w:b/>
                <w:bCs/>
                <w:color w:val="000000"/>
                <w:sz w:val="18"/>
                <w:szCs w:val="18"/>
                <w:lang w:eastAsia="es-MX"/>
              </w:rPr>
            </w:pPr>
          </w:p>
        </w:tc>
        <w:tc>
          <w:tcPr>
            <w:tcW w:w="1418" w:type="dxa"/>
            <w:tcBorders>
              <w:top w:val="single" w:sz="18" w:space="0" w:color="auto"/>
              <w:left w:val="single" w:sz="12" w:space="0" w:color="auto"/>
              <w:bottom w:val="single" w:sz="4" w:space="0" w:color="auto"/>
              <w:right w:val="single" w:sz="4" w:space="0" w:color="auto"/>
            </w:tcBorders>
            <w:shd w:val="clear" w:color="auto" w:fill="auto"/>
            <w:noWrap/>
            <w:vAlign w:val="center"/>
            <w:hideMark/>
          </w:tcPr>
          <w:p w14:paraId="1CC072F9"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Si</w:t>
            </w:r>
          </w:p>
        </w:tc>
        <w:tc>
          <w:tcPr>
            <w:tcW w:w="1417" w:type="dxa"/>
            <w:tcBorders>
              <w:top w:val="single" w:sz="18" w:space="0" w:color="auto"/>
              <w:left w:val="nil"/>
              <w:bottom w:val="single" w:sz="4" w:space="0" w:color="auto"/>
              <w:right w:val="single" w:sz="4" w:space="0" w:color="auto"/>
            </w:tcBorders>
          </w:tcPr>
          <w:p w14:paraId="1E0778CD"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No</w:t>
            </w:r>
          </w:p>
        </w:tc>
        <w:tc>
          <w:tcPr>
            <w:tcW w:w="1853" w:type="dxa"/>
            <w:tcBorders>
              <w:top w:val="single" w:sz="18" w:space="0" w:color="auto"/>
              <w:left w:val="single" w:sz="4" w:space="0" w:color="auto"/>
              <w:bottom w:val="single" w:sz="4" w:space="0" w:color="auto"/>
              <w:right w:val="single" w:sz="18" w:space="0" w:color="auto"/>
            </w:tcBorders>
            <w:shd w:val="clear" w:color="auto" w:fill="auto"/>
            <w:noWrap/>
            <w:vAlign w:val="center"/>
            <w:hideMark/>
          </w:tcPr>
          <w:p w14:paraId="1FB208BF"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Número de Folio</w:t>
            </w:r>
          </w:p>
        </w:tc>
      </w:tr>
      <w:tr w:rsidR="00120905" w:rsidRPr="004B1211" w14:paraId="5DD9F33D" w14:textId="77777777" w:rsidTr="001218A2">
        <w:trPr>
          <w:trHeight w:val="324"/>
        </w:trPr>
        <w:tc>
          <w:tcPr>
            <w:tcW w:w="4820" w:type="dxa"/>
            <w:tcBorders>
              <w:top w:val="single" w:sz="4" w:space="0" w:color="auto"/>
              <w:left w:val="single" w:sz="18" w:space="0" w:color="auto"/>
              <w:bottom w:val="single" w:sz="4" w:space="0" w:color="auto"/>
              <w:right w:val="single" w:sz="12" w:space="0" w:color="auto"/>
            </w:tcBorders>
            <w:shd w:val="clear" w:color="auto" w:fill="auto"/>
            <w:noWrap/>
            <w:vAlign w:val="bottom"/>
            <w:hideMark/>
          </w:tcPr>
          <w:p w14:paraId="686B86AB"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Aviso de Funcionamiento</w:t>
            </w:r>
          </w:p>
        </w:tc>
        <w:tc>
          <w:tcPr>
            <w:tcW w:w="1418"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001A3454"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417" w:type="dxa"/>
            <w:tcBorders>
              <w:top w:val="single" w:sz="4" w:space="0" w:color="auto"/>
              <w:left w:val="nil"/>
              <w:bottom w:val="single" w:sz="4" w:space="0" w:color="auto"/>
              <w:right w:val="single" w:sz="4" w:space="0" w:color="auto"/>
            </w:tcBorders>
          </w:tcPr>
          <w:p w14:paraId="085624B4" w14:textId="77777777" w:rsidR="00120905" w:rsidRPr="004B1211" w:rsidRDefault="00120905" w:rsidP="006E5647">
            <w:pPr>
              <w:rPr>
                <w:rFonts w:ascii="Arial" w:hAnsi="Arial" w:cs="Arial"/>
                <w:color w:val="000000"/>
                <w:sz w:val="18"/>
                <w:szCs w:val="18"/>
                <w:lang w:eastAsia="es-MX"/>
              </w:rPr>
            </w:pPr>
          </w:p>
        </w:tc>
        <w:tc>
          <w:tcPr>
            <w:tcW w:w="1853"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6BCACAFB"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7A657F34" w14:textId="77777777" w:rsidTr="001218A2">
        <w:trPr>
          <w:trHeight w:val="324"/>
        </w:trPr>
        <w:tc>
          <w:tcPr>
            <w:tcW w:w="4820" w:type="dxa"/>
            <w:tcBorders>
              <w:top w:val="single" w:sz="4" w:space="0" w:color="auto"/>
              <w:left w:val="single" w:sz="18" w:space="0" w:color="auto"/>
              <w:bottom w:val="single" w:sz="18" w:space="0" w:color="auto"/>
              <w:right w:val="single" w:sz="12" w:space="0" w:color="auto"/>
            </w:tcBorders>
            <w:shd w:val="clear" w:color="auto" w:fill="auto"/>
            <w:noWrap/>
            <w:vAlign w:val="bottom"/>
          </w:tcPr>
          <w:p w14:paraId="0D5543A7"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Licencia Sanitaria</w:t>
            </w:r>
          </w:p>
        </w:tc>
        <w:tc>
          <w:tcPr>
            <w:tcW w:w="1418" w:type="dxa"/>
            <w:tcBorders>
              <w:top w:val="single" w:sz="4" w:space="0" w:color="auto"/>
              <w:left w:val="single" w:sz="12" w:space="0" w:color="auto"/>
              <w:bottom w:val="single" w:sz="18" w:space="0" w:color="auto"/>
              <w:right w:val="single" w:sz="4" w:space="0" w:color="auto"/>
            </w:tcBorders>
            <w:shd w:val="clear" w:color="auto" w:fill="auto"/>
            <w:noWrap/>
            <w:vAlign w:val="bottom"/>
          </w:tcPr>
          <w:p w14:paraId="1B112501" w14:textId="77777777" w:rsidR="00120905" w:rsidRPr="004B1211" w:rsidRDefault="00120905" w:rsidP="006E5647">
            <w:pPr>
              <w:rPr>
                <w:rFonts w:ascii="Arial" w:hAnsi="Arial" w:cs="Arial"/>
                <w:color w:val="000000"/>
                <w:sz w:val="18"/>
                <w:szCs w:val="18"/>
                <w:lang w:eastAsia="es-MX"/>
              </w:rPr>
            </w:pPr>
          </w:p>
        </w:tc>
        <w:tc>
          <w:tcPr>
            <w:tcW w:w="1417" w:type="dxa"/>
            <w:tcBorders>
              <w:top w:val="single" w:sz="4" w:space="0" w:color="auto"/>
              <w:left w:val="nil"/>
              <w:bottom w:val="single" w:sz="18" w:space="0" w:color="auto"/>
              <w:right w:val="single" w:sz="4" w:space="0" w:color="auto"/>
            </w:tcBorders>
          </w:tcPr>
          <w:p w14:paraId="7BC547D7" w14:textId="77777777" w:rsidR="00120905" w:rsidRPr="004B1211" w:rsidRDefault="00120905" w:rsidP="006E5647">
            <w:pPr>
              <w:rPr>
                <w:rFonts w:ascii="Arial" w:hAnsi="Arial" w:cs="Arial"/>
                <w:color w:val="000000"/>
                <w:sz w:val="18"/>
                <w:szCs w:val="18"/>
                <w:lang w:eastAsia="es-MX"/>
              </w:rPr>
            </w:pPr>
          </w:p>
        </w:tc>
        <w:tc>
          <w:tcPr>
            <w:tcW w:w="1853" w:type="dxa"/>
            <w:tcBorders>
              <w:top w:val="single" w:sz="4" w:space="0" w:color="auto"/>
              <w:left w:val="single" w:sz="4" w:space="0" w:color="auto"/>
              <w:bottom w:val="single" w:sz="18" w:space="0" w:color="auto"/>
              <w:right w:val="single" w:sz="18" w:space="0" w:color="auto"/>
            </w:tcBorders>
            <w:shd w:val="clear" w:color="auto" w:fill="auto"/>
            <w:noWrap/>
            <w:vAlign w:val="bottom"/>
          </w:tcPr>
          <w:p w14:paraId="5A61F0F3" w14:textId="77777777" w:rsidR="00120905" w:rsidRPr="004B1211" w:rsidRDefault="00120905" w:rsidP="006E5647">
            <w:pPr>
              <w:rPr>
                <w:rFonts w:ascii="Arial" w:hAnsi="Arial" w:cs="Arial"/>
                <w:color w:val="000000"/>
                <w:sz w:val="18"/>
                <w:szCs w:val="18"/>
                <w:lang w:eastAsia="es-MX"/>
              </w:rPr>
            </w:pPr>
          </w:p>
        </w:tc>
      </w:tr>
    </w:tbl>
    <w:p w14:paraId="22CDE16F" w14:textId="77777777" w:rsidR="00120905" w:rsidRPr="004B1211" w:rsidRDefault="00120905" w:rsidP="006E5647">
      <w:pPr>
        <w:jc w:val="center"/>
        <w:rPr>
          <w:rFonts w:ascii="Arial" w:eastAsia="Calibri" w:hAnsi="Arial" w:cs="Arial"/>
          <w:b/>
          <w:sz w:val="18"/>
          <w:szCs w:val="18"/>
        </w:rPr>
      </w:pPr>
    </w:p>
    <w:tbl>
      <w:tblPr>
        <w:tblW w:w="9492" w:type="dxa"/>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5"/>
        <w:gridCol w:w="3215"/>
        <w:gridCol w:w="3062"/>
      </w:tblGrid>
      <w:tr w:rsidR="00120905" w:rsidRPr="004B1211" w14:paraId="1AA9CB57" w14:textId="77777777" w:rsidTr="001218A2">
        <w:trPr>
          <w:trHeight w:val="309"/>
        </w:trPr>
        <w:tc>
          <w:tcPr>
            <w:tcW w:w="3215" w:type="dxa"/>
            <w:shd w:val="clear" w:color="auto" w:fill="auto"/>
            <w:noWrap/>
            <w:vAlign w:val="center"/>
            <w:hideMark/>
          </w:tcPr>
          <w:p w14:paraId="4F4E1665"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Responsable Sanitario</w:t>
            </w:r>
          </w:p>
        </w:tc>
        <w:tc>
          <w:tcPr>
            <w:tcW w:w="3215" w:type="dxa"/>
            <w:shd w:val="clear" w:color="auto" w:fill="auto"/>
            <w:noWrap/>
            <w:vAlign w:val="center"/>
            <w:hideMark/>
          </w:tcPr>
          <w:p w14:paraId="01BE0DF1"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Nombre</w:t>
            </w:r>
          </w:p>
        </w:tc>
        <w:tc>
          <w:tcPr>
            <w:tcW w:w="3062" w:type="dxa"/>
            <w:shd w:val="clear" w:color="auto" w:fill="auto"/>
            <w:noWrap/>
            <w:vAlign w:val="center"/>
            <w:hideMark/>
          </w:tcPr>
          <w:p w14:paraId="73298394"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Número de Folio</w:t>
            </w:r>
          </w:p>
        </w:tc>
      </w:tr>
      <w:tr w:rsidR="00120905" w:rsidRPr="004B1211" w14:paraId="396BA5BA" w14:textId="77777777" w:rsidTr="001218A2">
        <w:trPr>
          <w:trHeight w:val="309"/>
        </w:trPr>
        <w:tc>
          <w:tcPr>
            <w:tcW w:w="3215" w:type="dxa"/>
            <w:shd w:val="clear" w:color="auto" w:fill="auto"/>
            <w:noWrap/>
            <w:vAlign w:val="bottom"/>
            <w:hideMark/>
          </w:tcPr>
          <w:p w14:paraId="7EEA9BD9"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De la Unidad de Hemodiálisis</w:t>
            </w:r>
          </w:p>
        </w:tc>
        <w:tc>
          <w:tcPr>
            <w:tcW w:w="3215" w:type="dxa"/>
            <w:shd w:val="clear" w:color="auto" w:fill="auto"/>
            <w:noWrap/>
            <w:vAlign w:val="bottom"/>
            <w:hideMark/>
          </w:tcPr>
          <w:p w14:paraId="0969CC78"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3062" w:type="dxa"/>
            <w:shd w:val="clear" w:color="auto" w:fill="auto"/>
            <w:noWrap/>
            <w:vAlign w:val="bottom"/>
            <w:hideMark/>
          </w:tcPr>
          <w:p w14:paraId="3AD5DC27"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r>
    </w:tbl>
    <w:p w14:paraId="71C19713" w14:textId="77777777" w:rsidR="00120905" w:rsidRPr="004B1211" w:rsidRDefault="00120905" w:rsidP="006E5647">
      <w:pPr>
        <w:rPr>
          <w:rFonts w:ascii="Arial" w:eastAsia="Calibri" w:hAnsi="Arial" w:cs="Arial"/>
          <w:sz w:val="18"/>
          <w:szCs w:val="18"/>
        </w:rPr>
      </w:pPr>
    </w:p>
    <w:p w14:paraId="2ACDB12F" w14:textId="77777777" w:rsidR="00120905" w:rsidRPr="004B1211" w:rsidRDefault="00120905" w:rsidP="006E5647">
      <w:pPr>
        <w:rPr>
          <w:rFonts w:ascii="Arial" w:eastAsia="Calibri" w:hAnsi="Arial" w:cs="Arial"/>
          <w:sz w:val="18"/>
          <w:szCs w:val="18"/>
        </w:rPr>
      </w:pPr>
    </w:p>
    <w:p w14:paraId="30132687" w14:textId="77777777" w:rsidR="00120905" w:rsidRPr="004B1211" w:rsidRDefault="00120905" w:rsidP="006E5647">
      <w:pPr>
        <w:rPr>
          <w:rFonts w:ascii="Arial" w:eastAsia="Calibri" w:hAnsi="Arial" w:cs="Arial"/>
          <w:sz w:val="18"/>
          <w:szCs w:val="18"/>
        </w:rPr>
      </w:pPr>
    </w:p>
    <w:p w14:paraId="69B9C356" w14:textId="77777777" w:rsidR="00120905" w:rsidRPr="004B1211" w:rsidRDefault="00120905" w:rsidP="006E5647">
      <w:pPr>
        <w:jc w:val="center"/>
        <w:rPr>
          <w:rFonts w:ascii="Arial" w:eastAsia="Calibri" w:hAnsi="Arial" w:cs="Arial"/>
          <w:sz w:val="18"/>
          <w:szCs w:val="18"/>
        </w:rPr>
      </w:pPr>
    </w:p>
    <w:p w14:paraId="1687A039" w14:textId="6D6EA466" w:rsidR="00120905" w:rsidRPr="004B1211" w:rsidRDefault="006F31CF" w:rsidP="006E5647">
      <w:pPr>
        <w:tabs>
          <w:tab w:val="left" w:pos="6128"/>
        </w:tabs>
        <w:ind w:firstLine="3540"/>
        <w:rPr>
          <w:rFonts w:ascii="Arial" w:eastAsia="Calibri" w:hAnsi="Arial" w:cs="Arial"/>
          <w:sz w:val="18"/>
          <w:szCs w:val="18"/>
        </w:rPr>
      </w:pPr>
      <w:r>
        <w:rPr>
          <w:rFonts w:ascii="Arial" w:hAnsi="Arial" w:cs="Arial"/>
          <w:noProof/>
          <w:sz w:val="18"/>
          <w:szCs w:val="18"/>
          <w:lang w:val="es-MX" w:eastAsia="es-MX"/>
        </w:rPr>
        <mc:AlternateContent>
          <mc:Choice Requires="wps">
            <w:drawing>
              <wp:anchor distT="4294967292" distB="4294967292" distL="114300" distR="114300" simplePos="0" relativeHeight="251647488" behindDoc="0" locked="0" layoutInCell="1" allowOverlap="1" wp14:anchorId="0C511068" wp14:editId="265386FF">
                <wp:simplePos x="0" y="0"/>
                <wp:positionH relativeFrom="column">
                  <wp:posOffset>4210050</wp:posOffset>
                </wp:positionH>
                <wp:positionV relativeFrom="paragraph">
                  <wp:posOffset>134619</wp:posOffset>
                </wp:positionV>
                <wp:extent cx="1776095" cy="0"/>
                <wp:effectExtent l="0" t="0" r="0" b="0"/>
                <wp:wrapNone/>
                <wp:docPr id="44" name="Conector rec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760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6B317DB" id="Conector recto 28" o:spid="_x0000_s1026" style="position:absolute;flip:x;z-index:2516474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331.5pt,10.6pt" to="471.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" strokecolor="windowText">
                <o:lock v:ext="edit" shapetype="f"/>
              </v:line>
            </w:pict>
          </mc:Fallback>
        </mc:AlternateContent>
      </w:r>
      <w:r w:rsidR="00120905" w:rsidRPr="004B1211">
        <w:rPr>
          <w:rFonts w:ascii="Arial" w:eastAsia="Calibri" w:hAnsi="Arial" w:cs="Arial"/>
          <w:sz w:val="18"/>
          <w:szCs w:val="18"/>
        </w:rPr>
        <w:t xml:space="preserve">                                               Fecha:</w:t>
      </w:r>
    </w:p>
    <w:p w14:paraId="6C1A6659" w14:textId="77777777" w:rsidR="00120905" w:rsidRPr="004B1211" w:rsidRDefault="00120905" w:rsidP="006E5647">
      <w:pPr>
        <w:jc w:val="center"/>
        <w:rPr>
          <w:rFonts w:ascii="Arial" w:eastAsia="Calibri" w:hAnsi="Arial" w:cs="Arial"/>
          <w:sz w:val="18"/>
          <w:szCs w:val="18"/>
        </w:rPr>
      </w:pPr>
    </w:p>
    <w:p w14:paraId="4BD554A6" w14:textId="77777777" w:rsidR="00120905" w:rsidRPr="004B1211" w:rsidRDefault="00120905" w:rsidP="006E5647">
      <w:pPr>
        <w:rPr>
          <w:rFonts w:ascii="Arial" w:eastAsia="Calibri" w:hAnsi="Arial" w:cs="Arial"/>
          <w:sz w:val="18"/>
          <w:szCs w:val="18"/>
        </w:rPr>
      </w:pPr>
      <w:r w:rsidRPr="004B1211">
        <w:rPr>
          <w:rFonts w:ascii="Arial" w:eastAsia="Calibri" w:hAnsi="Arial" w:cs="Arial"/>
          <w:sz w:val="18"/>
          <w:szCs w:val="18"/>
        </w:rPr>
        <w:t>Nombre y cargo  del médico responsable de la Unidad de Hemodiálisis:</w:t>
      </w:r>
    </w:p>
    <w:p w14:paraId="521D48EF" w14:textId="77777777" w:rsidR="00120905" w:rsidRPr="004B1211" w:rsidRDefault="00120905" w:rsidP="006E5647">
      <w:pPr>
        <w:rPr>
          <w:rFonts w:ascii="Arial" w:eastAsia="Calibri" w:hAnsi="Arial" w:cs="Arial"/>
          <w:sz w:val="18"/>
          <w:szCs w:val="18"/>
        </w:rPr>
      </w:pPr>
    </w:p>
    <w:p w14:paraId="4883D07D" w14:textId="5B4CA1A7" w:rsidR="00120905" w:rsidRPr="004B1211" w:rsidRDefault="006F31CF" w:rsidP="006E5647">
      <w:pPr>
        <w:rPr>
          <w:rFonts w:ascii="Arial" w:eastAsia="Calibri" w:hAnsi="Arial" w:cs="Arial"/>
          <w:sz w:val="18"/>
          <w:szCs w:val="18"/>
        </w:rPr>
      </w:pPr>
      <w:r>
        <w:rPr>
          <w:rFonts w:ascii="Arial" w:hAnsi="Arial" w:cs="Arial"/>
          <w:noProof/>
          <w:sz w:val="18"/>
          <w:szCs w:val="18"/>
          <w:lang w:val="es-MX" w:eastAsia="es-MX"/>
        </w:rPr>
        <mc:AlternateContent>
          <mc:Choice Requires="wps">
            <w:drawing>
              <wp:anchor distT="4294967292" distB="4294967292" distL="114300" distR="114300" simplePos="0" relativeHeight="251646464" behindDoc="0" locked="0" layoutInCell="1" allowOverlap="1" wp14:anchorId="1CEF1643" wp14:editId="33338A47">
                <wp:simplePos x="0" y="0"/>
                <wp:positionH relativeFrom="column">
                  <wp:posOffset>2938780</wp:posOffset>
                </wp:positionH>
                <wp:positionV relativeFrom="paragraph">
                  <wp:posOffset>46354</wp:posOffset>
                </wp:positionV>
                <wp:extent cx="3049905" cy="0"/>
                <wp:effectExtent l="0" t="0" r="0" b="0"/>
                <wp:wrapNone/>
                <wp:docPr id="43"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990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6CEE3EE" id="Conector recto 27" o:spid="_x0000_s1026" style="position:absolute;z-index:2516464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1.4pt,3.65pt" to="471.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" strokecolor="windowText">
                <o:lock v:ext="edit" shapetype="f"/>
              </v:line>
            </w:pict>
          </mc:Fallback>
        </mc:AlternateContent>
      </w:r>
    </w:p>
    <w:p w14:paraId="03E2392F" w14:textId="77777777" w:rsidR="00120905" w:rsidRPr="004B1211" w:rsidRDefault="00120905" w:rsidP="006E5647">
      <w:pPr>
        <w:rPr>
          <w:rFonts w:ascii="Arial" w:eastAsia="Calibri" w:hAnsi="Arial" w:cs="Arial"/>
          <w:sz w:val="18"/>
          <w:szCs w:val="18"/>
        </w:rPr>
      </w:pPr>
    </w:p>
    <w:p w14:paraId="18B87786" w14:textId="77777777" w:rsidR="00120905" w:rsidRPr="004B1211" w:rsidRDefault="00120905" w:rsidP="006E5647">
      <w:pPr>
        <w:rPr>
          <w:rFonts w:ascii="Arial" w:eastAsia="Calibri" w:hAnsi="Arial" w:cs="Arial"/>
          <w:sz w:val="18"/>
          <w:szCs w:val="18"/>
        </w:rPr>
      </w:pPr>
      <w:r w:rsidRPr="004B1211">
        <w:rPr>
          <w:rFonts w:ascii="Arial" w:eastAsia="Calibri" w:hAnsi="Arial" w:cs="Arial"/>
          <w:sz w:val="18"/>
          <w:szCs w:val="18"/>
        </w:rPr>
        <w:br w:type="page"/>
      </w:r>
    </w:p>
    <w:p w14:paraId="77CE130A" w14:textId="5FBB9AF2" w:rsidR="00120905" w:rsidRPr="004B1211" w:rsidRDefault="006F31CF" w:rsidP="006E5647">
      <w:pPr>
        <w:rPr>
          <w:rFonts w:ascii="Arial" w:eastAsia="Calibri" w:hAnsi="Arial" w:cs="Arial"/>
          <w:sz w:val="18"/>
          <w:szCs w:val="18"/>
        </w:rPr>
      </w:pPr>
      <w:r>
        <w:rPr>
          <w:rFonts w:ascii="Arial" w:hAnsi="Arial" w:cs="Arial"/>
          <w:noProof/>
          <w:sz w:val="18"/>
          <w:szCs w:val="18"/>
          <w:lang w:val="es-MX" w:eastAsia="es-MX"/>
        </w:rPr>
        <w:lastRenderedPageBreak/>
        <mc:AlternateContent>
          <mc:Choice Requires="wps">
            <w:drawing>
              <wp:anchor distT="0" distB="0" distL="114300" distR="114300" simplePos="0" relativeHeight="251648512" behindDoc="0" locked="0" layoutInCell="1" allowOverlap="1" wp14:anchorId="1B35CFD3" wp14:editId="65ED67FF">
                <wp:simplePos x="0" y="0"/>
                <wp:positionH relativeFrom="column">
                  <wp:posOffset>-7620</wp:posOffset>
                </wp:positionH>
                <wp:positionV relativeFrom="paragraph">
                  <wp:posOffset>-290195</wp:posOffset>
                </wp:positionV>
                <wp:extent cx="5953125" cy="571500"/>
                <wp:effectExtent l="0" t="0" r="9525" b="0"/>
                <wp:wrapNone/>
                <wp:docPr id="39"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71500"/>
                        </a:xfrm>
                        <a:prstGeom prst="rect">
                          <a:avLst/>
                        </a:prstGeom>
                        <a:solidFill>
                          <a:sysClr val="window" lastClr="FFFFFF">
                            <a:lumMod val="85000"/>
                            <a:lumOff val="0"/>
                          </a:sysClr>
                        </a:solidFill>
                        <a:ln w="9525">
                          <a:solidFill>
                            <a:srgbClr val="000000"/>
                          </a:solidFill>
                          <a:miter lim="800000"/>
                          <a:headEnd/>
                          <a:tailEnd/>
                        </a:ln>
                      </wps:spPr>
                      <wps:txbx>
                        <w:txbxContent>
                          <w:p w14:paraId="63C586B1" w14:textId="77777777" w:rsidR="00595A6F" w:rsidRPr="00AB0B30" w:rsidRDefault="00595A6F" w:rsidP="00120905">
                            <w:pPr>
                              <w:jc w:val="center"/>
                              <w:rPr>
                                <w:rFonts w:ascii="Arial" w:hAnsi="Arial" w:cs="Arial"/>
                                <w:b/>
                              </w:rPr>
                            </w:pPr>
                            <w:r w:rsidRPr="00AB0B30">
                              <w:rPr>
                                <w:rFonts w:ascii="Arial" w:hAnsi="Arial" w:cs="Arial"/>
                                <w:b/>
                              </w:rPr>
                              <w:t>Formato de Oferta</w:t>
                            </w:r>
                          </w:p>
                          <w:p w14:paraId="2BCD0FCA" w14:textId="77777777" w:rsidR="00595A6F" w:rsidRPr="00AB0B30" w:rsidRDefault="00595A6F" w:rsidP="00120905">
                            <w:pPr>
                              <w:jc w:val="center"/>
                              <w:rPr>
                                <w:rFonts w:ascii="Arial" w:hAnsi="Arial" w:cs="Arial"/>
                                <w:b/>
                              </w:rPr>
                            </w:pPr>
                            <w:r w:rsidRPr="00AB0B30">
                              <w:rPr>
                                <w:rFonts w:ascii="Arial" w:hAnsi="Arial" w:cs="Arial"/>
                                <w:b/>
                              </w:rPr>
                              <w:t>Servicio de Hemodiálisis Subrogada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6" o:spid="_x0000_s1026" type="#_x0000_t202" style="position:absolute;margin-left:-.6pt;margin-top:-22.85pt;width:468.75pt;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" fillcolor="#d9d9d9">
                <v:textbox>
                  <w:txbxContent>
                    <w:p w14:paraId="63C586B1" w14:textId="77777777" w:rsidR="00595A6F" w:rsidRPr="00AB0B30" w:rsidRDefault="00595A6F" w:rsidP="00120905">
                      <w:pPr>
                        <w:jc w:val="center"/>
                        <w:rPr>
                          <w:rFonts w:ascii="Arial" w:hAnsi="Arial" w:cs="Arial"/>
                          <w:b/>
                        </w:rPr>
                      </w:pPr>
                      <w:r w:rsidRPr="00AB0B30">
                        <w:rPr>
                          <w:rFonts w:ascii="Arial" w:hAnsi="Arial" w:cs="Arial"/>
                          <w:b/>
                        </w:rPr>
                        <w:t>Formato de Oferta</w:t>
                      </w:r>
                    </w:p>
                    <w:p w14:paraId="2BCD0FCA" w14:textId="77777777" w:rsidR="00595A6F" w:rsidRPr="00AB0B30" w:rsidRDefault="00595A6F" w:rsidP="00120905">
                      <w:pPr>
                        <w:jc w:val="center"/>
                        <w:rPr>
                          <w:rFonts w:ascii="Arial" w:hAnsi="Arial" w:cs="Arial"/>
                          <w:b/>
                        </w:rPr>
                      </w:pPr>
                      <w:r w:rsidRPr="00AB0B30">
                        <w:rPr>
                          <w:rFonts w:ascii="Arial" w:hAnsi="Arial" w:cs="Arial"/>
                          <w:b/>
                        </w:rPr>
                        <w:t>Servicio de Hemodiálisis Subrogada</w:t>
                      </w:r>
                    </w:p>
                  </w:txbxContent>
                </v:textbox>
              </v:shape>
            </w:pict>
          </mc:Fallback>
        </mc:AlternateContent>
      </w:r>
    </w:p>
    <w:p w14:paraId="37BD4BC9" w14:textId="77777777" w:rsidR="00120905" w:rsidRPr="004B1211" w:rsidRDefault="00120905" w:rsidP="006E5647">
      <w:pPr>
        <w:rPr>
          <w:rFonts w:ascii="Arial" w:eastAsia="Calibri" w:hAnsi="Arial" w:cs="Arial"/>
          <w:sz w:val="18"/>
          <w:szCs w:val="18"/>
        </w:rPr>
      </w:pPr>
    </w:p>
    <w:p w14:paraId="7411403F" w14:textId="77777777" w:rsidR="00120905" w:rsidRPr="004B1211" w:rsidRDefault="00120905" w:rsidP="006E5647">
      <w:pPr>
        <w:shd w:val="clear" w:color="auto" w:fill="D9D9D9"/>
        <w:jc w:val="center"/>
        <w:rPr>
          <w:rFonts w:ascii="Arial" w:eastAsia="Calibri" w:hAnsi="Arial" w:cs="Arial"/>
          <w:b/>
          <w:sz w:val="18"/>
          <w:szCs w:val="18"/>
        </w:rPr>
      </w:pPr>
      <w:r w:rsidRPr="004B1211">
        <w:rPr>
          <w:rFonts w:ascii="Arial" w:eastAsia="Calibri" w:hAnsi="Arial" w:cs="Arial"/>
          <w:b/>
          <w:sz w:val="18"/>
          <w:szCs w:val="18"/>
        </w:rPr>
        <w:t>Instrucciones de llenado:</w:t>
      </w:r>
    </w:p>
    <w:p w14:paraId="54DAB61C" w14:textId="77777777" w:rsidR="00120905" w:rsidRPr="004B1211" w:rsidRDefault="00120905" w:rsidP="00F52627">
      <w:pPr>
        <w:numPr>
          <w:ilvl w:val="0"/>
          <w:numId w:val="30"/>
        </w:numPr>
        <w:suppressAutoHyphens w:val="0"/>
        <w:ind w:left="426" w:hanging="567"/>
        <w:contextualSpacing/>
        <w:jc w:val="both"/>
        <w:rPr>
          <w:rFonts w:ascii="Arial" w:eastAsia="Calibri" w:hAnsi="Arial" w:cs="Arial"/>
          <w:sz w:val="18"/>
          <w:szCs w:val="18"/>
        </w:rPr>
      </w:pPr>
      <w:r w:rsidRPr="004B1211">
        <w:rPr>
          <w:rFonts w:ascii="Arial" w:eastAsia="Calibri" w:hAnsi="Arial" w:cs="Arial"/>
          <w:sz w:val="18"/>
          <w:szCs w:val="18"/>
        </w:rPr>
        <w:t xml:space="preserve"> Deberá anotar el nombre del licitante y el nombre de la unidad de Hemodiálisis Subrogada exactamente como aparece en el Acta Constitutiva del Establecimiento o en la Cédula del Registro Federal de Contribuyentes, El domicilio debe ser proporcionado de forma completa, incluyendo número exterior, código postal, (Lote y Manzana, en su caso), Colonia y entre calles,  para una mejor ubicación del mismo.</w:t>
      </w:r>
    </w:p>
    <w:p w14:paraId="65892883" w14:textId="77777777" w:rsidR="00120905" w:rsidRPr="004B1211" w:rsidRDefault="00120905" w:rsidP="006E5647">
      <w:pPr>
        <w:ind w:left="426" w:hanging="567"/>
        <w:contextualSpacing/>
        <w:jc w:val="both"/>
        <w:rPr>
          <w:rFonts w:ascii="Arial" w:eastAsia="Calibri" w:hAnsi="Arial" w:cs="Arial"/>
          <w:sz w:val="18"/>
          <w:szCs w:val="18"/>
        </w:rPr>
      </w:pPr>
    </w:p>
    <w:p w14:paraId="59E40959" w14:textId="77777777" w:rsidR="00120905" w:rsidRPr="004B1211" w:rsidRDefault="00120905" w:rsidP="00F52627">
      <w:pPr>
        <w:numPr>
          <w:ilvl w:val="0"/>
          <w:numId w:val="30"/>
        </w:numPr>
        <w:suppressAutoHyphens w:val="0"/>
        <w:ind w:left="426" w:hanging="567"/>
        <w:contextualSpacing/>
        <w:jc w:val="both"/>
        <w:rPr>
          <w:rFonts w:ascii="Arial" w:eastAsia="Calibri" w:hAnsi="Arial" w:cs="Arial"/>
          <w:sz w:val="18"/>
          <w:szCs w:val="18"/>
        </w:rPr>
      </w:pPr>
      <w:r w:rsidRPr="004B1211">
        <w:rPr>
          <w:rFonts w:ascii="Arial" w:eastAsia="Calibri" w:hAnsi="Arial" w:cs="Arial"/>
          <w:sz w:val="18"/>
          <w:szCs w:val="18"/>
        </w:rPr>
        <w:t>Anotar el nombre completo del Médico Nefrólogo, Numero de Cedula Profesional.</w:t>
      </w:r>
    </w:p>
    <w:p w14:paraId="1C477A6B" w14:textId="77777777" w:rsidR="00120905" w:rsidRPr="004B1211" w:rsidRDefault="00120905" w:rsidP="006E5647">
      <w:pPr>
        <w:ind w:left="426" w:hanging="567"/>
        <w:contextualSpacing/>
        <w:jc w:val="both"/>
        <w:rPr>
          <w:rFonts w:ascii="Arial" w:eastAsia="Calibri" w:hAnsi="Arial" w:cs="Arial"/>
          <w:sz w:val="18"/>
          <w:szCs w:val="18"/>
        </w:rPr>
      </w:pPr>
    </w:p>
    <w:p w14:paraId="7D30219A" w14:textId="77777777" w:rsidR="00120905" w:rsidRPr="004B1211" w:rsidRDefault="00120905" w:rsidP="00F52627">
      <w:pPr>
        <w:numPr>
          <w:ilvl w:val="0"/>
          <w:numId w:val="30"/>
        </w:numPr>
        <w:suppressAutoHyphens w:val="0"/>
        <w:ind w:left="426" w:hanging="567"/>
        <w:contextualSpacing/>
        <w:jc w:val="both"/>
        <w:rPr>
          <w:rFonts w:ascii="Arial" w:eastAsia="Calibri" w:hAnsi="Arial" w:cs="Arial"/>
          <w:sz w:val="18"/>
          <w:szCs w:val="18"/>
        </w:rPr>
      </w:pPr>
      <w:r w:rsidRPr="004B1211">
        <w:rPr>
          <w:rFonts w:ascii="Arial" w:eastAsia="Calibri" w:hAnsi="Arial" w:cs="Arial"/>
          <w:sz w:val="18"/>
          <w:szCs w:val="18"/>
        </w:rPr>
        <w:t xml:space="preserve">Deberá anotar los metros cuadrados del área gris, el número de máquinas de hemodiálisis </w:t>
      </w:r>
    </w:p>
    <w:p w14:paraId="3A85FCC5" w14:textId="77777777" w:rsidR="00120905" w:rsidRPr="004B1211" w:rsidRDefault="00120905" w:rsidP="00F52627">
      <w:pPr>
        <w:numPr>
          <w:ilvl w:val="0"/>
          <w:numId w:val="30"/>
        </w:numPr>
        <w:suppressAutoHyphens w:val="0"/>
        <w:ind w:left="426" w:hanging="567"/>
        <w:contextualSpacing/>
        <w:jc w:val="both"/>
        <w:rPr>
          <w:rFonts w:ascii="Arial" w:eastAsia="Calibri" w:hAnsi="Arial" w:cs="Arial"/>
          <w:sz w:val="18"/>
          <w:szCs w:val="18"/>
        </w:rPr>
      </w:pPr>
      <w:r w:rsidRPr="004B1211">
        <w:rPr>
          <w:rFonts w:ascii="Arial" w:eastAsia="Calibri" w:hAnsi="Arial" w:cs="Arial"/>
          <w:sz w:val="18"/>
          <w:szCs w:val="18"/>
        </w:rPr>
        <w:t>Deberá anotar la(s) marca(s) y modelo(s) del equipamiento.</w:t>
      </w:r>
    </w:p>
    <w:p w14:paraId="413ED3BA" w14:textId="77777777" w:rsidR="00120905" w:rsidRPr="004B1211" w:rsidRDefault="00120905" w:rsidP="006E5647">
      <w:pPr>
        <w:ind w:left="426" w:hanging="567"/>
        <w:contextualSpacing/>
        <w:rPr>
          <w:rFonts w:ascii="Arial" w:eastAsia="Calibri" w:hAnsi="Arial" w:cs="Arial"/>
          <w:sz w:val="18"/>
          <w:szCs w:val="18"/>
        </w:rPr>
      </w:pPr>
    </w:p>
    <w:p w14:paraId="224D6F52" w14:textId="77777777" w:rsidR="00120905" w:rsidRPr="004B1211" w:rsidRDefault="00120905" w:rsidP="00F52627">
      <w:pPr>
        <w:numPr>
          <w:ilvl w:val="0"/>
          <w:numId w:val="30"/>
        </w:numPr>
        <w:suppressAutoHyphens w:val="0"/>
        <w:ind w:left="426" w:hanging="567"/>
        <w:contextualSpacing/>
        <w:jc w:val="both"/>
        <w:rPr>
          <w:rFonts w:ascii="Arial" w:eastAsia="Calibri" w:hAnsi="Arial" w:cs="Arial"/>
          <w:sz w:val="18"/>
          <w:szCs w:val="18"/>
        </w:rPr>
      </w:pPr>
      <w:r w:rsidRPr="004B1211">
        <w:rPr>
          <w:rFonts w:ascii="Arial" w:eastAsia="Calibri" w:hAnsi="Arial" w:cs="Arial"/>
          <w:sz w:val="18"/>
          <w:szCs w:val="18"/>
        </w:rPr>
        <w:t>Marcar con una X si cuenta con “certificación / proceso de certificación por el consejo de salubridad General” o “No Certificado”.</w:t>
      </w:r>
    </w:p>
    <w:p w14:paraId="0FB47415" w14:textId="77777777" w:rsidR="00120905" w:rsidRPr="004B1211" w:rsidRDefault="00120905" w:rsidP="006E5647">
      <w:pPr>
        <w:ind w:left="426" w:hanging="567"/>
        <w:contextualSpacing/>
        <w:rPr>
          <w:rFonts w:ascii="Arial" w:eastAsia="Calibri" w:hAnsi="Arial" w:cs="Arial"/>
          <w:sz w:val="18"/>
          <w:szCs w:val="18"/>
        </w:rPr>
      </w:pPr>
    </w:p>
    <w:p w14:paraId="18D6148F" w14:textId="77777777" w:rsidR="00120905" w:rsidRPr="004B1211" w:rsidRDefault="00120905" w:rsidP="00F52627">
      <w:pPr>
        <w:numPr>
          <w:ilvl w:val="0"/>
          <w:numId w:val="30"/>
        </w:numPr>
        <w:suppressAutoHyphens w:val="0"/>
        <w:ind w:left="426" w:hanging="567"/>
        <w:contextualSpacing/>
        <w:jc w:val="both"/>
        <w:rPr>
          <w:rFonts w:ascii="Arial" w:eastAsia="Calibri" w:hAnsi="Arial" w:cs="Arial"/>
          <w:sz w:val="18"/>
          <w:szCs w:val="18"/>
        </w:rPr>
      </w:pPr>
      <w:r w:rsidRPr="004B1211">
        <w:rPr>
          <w:rFonts w:ascii="Arial" w:eastAsia="Calibri" w:hAnsi="Arial" w:cs="Arial"/>
          <w:sz w:val="18"/>
          <w:szCs w:val="18"/>
        </w:rPr>
        <w:t>Marcar con una X si los servicios al pacientes incluyen o no:</w:t>
      </w:r>
    </w:p>
    <w:p w14:paraId="67DF7E00" w14:textId="77777777" w:rsidR="00120905" w:rsidRPr="004B1211" w:rsidRDefault="00120905" w:rsidP="00F52627">
      <w:pPr>
        <w:numPr>
          <w:ilvl w:val="1"/>
          <w:numId w:val="30"/>
        </w:numPr>
        <w:suppressAutoHyphens w:val="0"/>
        <w:ind w:left="426" w:hanging="142"/>
        <w:contextualSpacing/>
        <w:jc w:val="both"/>
        <w:rPr>
          <w:rFonts w:ascii="Arial" w:eastAsia="Calibri" w:hAnsi="Arial" w:cs="Arial"/>
          <w:sz w:val="18"/>
          <w:szCs w:val="18"/>
        </w:rPr>
      </w:pPr>
      <w:r w:rsidRPr="004B1211">
        <w:rPr>
          <w:rFonts w:ascii="Arial" w:eastAsia="Calibri" w:hAnsi="Arial" w:cs="Arial"/>
          <w:sz w:val="18"/>
          <w:szCs w:val="18"/>
        </w:rPr>
        <w:t>Colocación de acceso vascular permanente y mantenerlo funcional.</w:t>
      </w:r>
    </w:p>
    <w:p w14:paraId="03F1ADDB" w14:textId="77777777" w:rsidR="00120905" w:rsidRPr="004B1211" w:rsidRDefault="00120905" w:rsidP="00F52627">
      <w:pPr>
        <w:numPr>
          <w:ilvl w:val="1"/>
          <w:numId w:val="30"/>
        </w:numPr>
        <w:suppressAutoHyphens w:val="0"/>
        <w:ind w:left="426" w:hanging="142"/>
        <w:contextualSpacing/>
        <w:jc w:val="both"/>
        <w:rPr>
          <w:rFonts w:ascii="Arial" w:eastAsia="Calibri" w:hAnsi="Arial" w:cs="Arial"/>
          <w:sz w:val="18"/>
          <w:szCs w:val="18"/>
        </w:rPr>
      </w:pPr>
      <w:r w:rsidRPr="004B1211">
        <w:rPr>
          <w:rFonts w:ascii="Arial" w:eastAsia="Calibri" w:hAnsi="Arial" w:cs="Arial"/>
          <w:sz w:val="18"/>
          <w:szCs w:val="18"/>
        </w:rPr>
        <w:t>Realización de estudios de laboratorio con periodicidad solicitada.</w:t>
      </w:r>
    </w:p>
    <w:p w14:paraId="69A75497" w14:textId="77777777" w:rsidR="00120905" w:rsidRPr="004B1211" w:rsidRDefault="00120905" w:rsidP="006E5647">
      <w:pPr>
        <w:ind w:left="426" w:hanging="567"/>
        <w:contextualSpacing/>
        <w:jc w:val="both"/>
        <w:rPr>
          <w:rFonts w:ascii="Arial" w:eastAsia="Calibri" w:hAnsi="Arial" w:cs="Arial"/>
          <w:sz w:val="18"/>
          <w:szCs w:val="18"/>
        </w:rPr>
      </w:pPr>
    </w:p>
    <w:p w14:paraId="5365213C" w14:textId="77777777" w:rsidR="00120905" w:rsidRPr="004B1211" w:rsidRDefault="00120905" w:rsidP="00F52627">
      <w:pPr>
        <w:numPr>
          <w:ilvl w:val="0"/>
          <w:numId w:val="30"/>
        </w:numPr>
        <w:suppressAutoHyphens w:val="0"/>
        <w:ind w:left="426" w:hanging="567"/>
        <w:contextualSpacing/>
        <w:jc w:val="both"/>
        <w:rPr>
          <w:rFonts w:ascii="Arial" w:eastAsia="Calibri" w:hAnsi="Arial" w:cs="Arial"/>
          <w:sz w:val="18"/>
          <w:szCs w:val="18"/>
        </w:rPr>
      </w:pPr>
      <w:r w:rsidRPr="004B1211">
        <w:rPr>
          <w:rFonts w:ascii="Arial" w:eastAsia="Calibri" w:hAnsi="Arial" w:cs="Arial"/>
          <w:sz w:val="18"/>
          <w:szCs w:val="18"/>
        </w:rPr>
        <w:t>Marcar con una X la respuesta (Si) (No) (Propio) (Subrogado) según cumpla la afirmación: “Cuenta con servicio de traslado en ambulancia”</w:t>
      </w:r>
    </w:p>
    <w:p w14:paraId="69B8E8B7" w14:textId="77777777" w:rsidR="00120905" w:rsidRPr="004B1211" w:rsidRDefault="00120905" w:rsidP="006E5647">
      <w:pPr>
        <w:ind w:left="426" w:hanging="567"/>
        <w:contextualSpacing/>
        <w:jc w:val="both"/>
        <w:rPr>
          <w:rFonts w:ascii="Arial" w:eastAsia="Calibri" w:hAnsi="Arial" w:cs="Arial"/>
          <w:sz w:val="18"/>
          <w:szCs w:val="18"/>
        </w:rPr>
      </w:pPr>
    </w:p>
    <w:p w14:paraId="75C4A039" w14:textId="77777777" w:rsidR="00120905" w:rsidRPr="004B1211" w:rsidRDefault="00120905" w:rsidP="00F52627">
      <w:pPr>
        <w:numPr>
          <w:ilvl w:val="0"/>
          <w:numId w:val="30"/>
        </w:numPr>
        <w:suppressAutoHyphens w:val="0"/>
        <w:ind w:left="426" w:hanging="567"/>
        <w:contextualSpacing/>
        <w:jc w:val="both"/>
        <w:rPr>
          <w:rFonts w:ascii="Arial" w:eastAsia="Calibri" w:hAnsi="Arial" w:cs="Arial"/>
          <w:sz w:val="18"/>
          <w:szCs w:val="18"/>
        </w:rPr>
      </w:pPr>
      <w:r w:rsidRPr="004B1211">
        <w:rPr>
          <w:rFonts w:ascii="Arial" w:eastAsia="Calibri" w:hAnsi="Arial" w:cs="Arial"/>
          <w:sz w:val="18"/>
          <w:szCs w:val="18"/>
        </w:rPr>
        <w:t>Marcar con una X (Si) (No) para las afirmaciones siguientes:</w:t>
      </w:r>
    </w:p>
    <w:p w14:paraId="1343B28E" w14:textId="77777777" w:rsidR="00120905" w:rsidRPr="004B1211" w:rsidRDefault="00120905" w:rsidP="00F52627">
      <w:pPr>
        <w:numPr>
          <w:ilvl w:val="1"/>
          <w:numId w:val="30"/>
        </w:numPr>
        <w:suppressAutoHyphens w:val="0"/>
        <w:ind w:left="426" w:hanging="142"/>
        <w:contextualSpacing/>
        <w:jc w:val="both"/>
        <w:rPr>
          <w:rFonts w:ascii="Arial" w:eastAsia="Calibri" w:hAnsi="Arial" w:cs="Arial"/>
          <w:sz w:val="18"/>
          <w:szCs w:val="18"/>
        </w:rPr>
      </w:pPr>
      <w:r w:rsidRPr="004B1211">
        <w:rPr>
          <w:rFonts w:ascii="Arial" w:eastAsia="Calibri" w:hAnsi="Arial" w:cs="Arial"/>
          <w:sz w:val="18"/>
          <w:szCs w:val="18"/>
        </w:rPr>
        <w:t xml:space="preserve">El área de tratamiento deberá ser considerada área </w:t>
      </w:r>
      <w:proofErr w:type="spellStart"/>
      <w:r w:rsidRPr="004B1211">
        <w:rPr>
          <w:rFonts w:ascii="Arial" w:eastAsia="Calibri" w:hAnsi="Arial" w:cs="Arial"/>
          <w:sz w:val="18"/>
          <w:szCs w:val="18"/>
        </w:rPr>
        <w:t>semi</w:t>
      </w:r>
      <w:proofErr w:type="spellEnd"/>
      <w:r w:rsidRPr="004B1211">
        <w:rPr>
          <w:rFonts w:ascii="Arial" w:eastAsia="Calibri" w:hAnsi="Arial" w:cs="Arial"/>
          <w:sz w:val="18"/>
          <w:szCs w:val="18"/>
        </w:rPr>
        <w:t>-restringida (área gris)</w:t>
      </w:r>
    </w:p>
    <w:p w14:paraId="2725B134" w14:textId="77777777" w:rsidR="00120905" w:rsidRPr="004B1211" w:rsidRDefault="00120905" w:rsidP="00F52627">
      <w:pPr>
        <w:numPr>
          <w:ilvl w:val="1"/>
          <w:numId w:val="30"/>
        </w:numPr>
        <w:suppressAutoHyphens w:val="0"/>
        <w:ind w:left="426" w:hanging="142"/>
        <w:contextualSpacing/>
        <w:jc w:val="both"/>
        <w:rPr>
          <w:rFonts w:ascii="Arial" w:eastAsia="Calibri" w:hAnsi="Arial" w:cs="Arial"/>
          <w:sz w:val="18"/>
          <w:szCs w:val="18"/>
        </w:rPr>
      </w:pPr>
      <w:r w:rsidRPr="004B1211">
        <w:rPr>
          <w:rFonts w:ascii="Arial" w:eastAsia="Calibri" w:hAnsi="Arial" w:cs="Arial"/>
          <w:sz w:val="18"/>
          <w:szCs w:val="18"/>
        </w:rPr>
        <w:t>Cuenta con las áreas Infraestructura, Equipamiento y Suministro” del presente documento, en apego a la NOM-003-SSA3-2010, “Para la práctica de la hemodiálisis”.</w:t>
      </w:r>
    </w:p>
    <w:p w14:paraId="6C0BD388" w14:textId="77777777" w:rsidR="00120905" w:rsidRPr="004B1211" w:rsidRDefault="00120905" w:rsidP="00F52627">
      <w:pPr>
        <w:numPr>
          <w:ilvl w:val="1"/>
          <w:numId w:val="30"/>
        </w:numPr>
        <w:suppressAutoHyphens w:val="0"/>
        <w:ind w:left="426" w:hanging="142"/>
        <w:contextualSpacing/>
        <w:jc w:val="both"/>
        <w:rPr>
          <w:rFonts w:ascii="Arial" w:eastAsia="Calibri" w:hAnsi="Arial" w:cs="Arial"/>
          <w:sz w:val="18"/>
          <w:szCs w:val="18"/>
        </w:rPr>
      </w:pPr>
      <w:r w:rsidRPr="004B1211">
        <w:rPr>
          <w:rFonts w:ascii="Arial" w:hAnsi="Arial" w:cs="Arial"/>
          <w:color w:val="000000"/>
          <w:sz w:val="18"/>
          <w:szCs w:val="18"/>
          <w:lang w:eastAsia="es-MX"/>
        </w:rPr>
        <w:t>Se cumple con resultados de análisis bacteriológicos dentro de los parámetros solicitados por la NOM-003-SSA3-2010</w:t>
      </w:r>
    </w:p>
    <w:p w14:paraId="1CBEF8BA" w14:textId="77777777" w:rsidR="00120905" w:rsidRPr="004B1211" w:rsidRDefault="00120905" w:rsidP="00F52627">
      <w:pPr>
        <w:numPr>
          <w:ilvl w:val="1"/>
          <w:numId w:val="30"/>
        </w:numPr>
        <w:suppressAutoHyphens w:val="0"/>
        <w:ind w:left="426" w:hanging="142"/>
        <w:contextualSpacing/>
        <w:jc w:val="both"/>
        <w:rPr>
          <w:rFonts w:ascii="Arial" w:eastAsia="Calibri" w:hAnsi="Arial" w:cs="Arial"/>
          <w:sz w:val="18"/>
          <w:szCs w:val="18"/>
        </w:rPr>
      </w:pPr>
      <w:r w:rsidRPr="004B1211">
        <w:rPr>
          <w:rFonts w:ascii="Arial" w:hAnsi="Arial" w:cs="Arial"/>
          <w:color w:val="000000"/>
          <w:sz w:val="18"/>
          <w:szCs w:val="18"/>
          <w:lang w:eastAsia="es-MX"/>
        </w:rPr>
        <w:t>Se cumple con resultados de análisis químicos dentro de los parámetros solicitados por la NOM-003-SSA3-2010</w:t>
      </w:r>
    </w:p>
    <w:p w14:paraId="6558B5D5" w14:textId="77777777" w:rsidR="00120905" w:rsidRPr="004B1211" w:rsidRDefault="00120905" w:rsidP="00F52627">
      <w:pPr>
        <w:numPr>
          <w:ilvl w:val="1"/>
          <w:numId w:val="30"/>
        </w:numPr>
        <w:suppressAutoHyphens w:val="0"/>
        <w:ind w:left="426" w:hanging="142"/>
        <w:contextualSpacing/>
        <w:jc w:val="both"/>
        <w:rPr>
          <w:rFonts w:ascii="Arial" w:eastAsia="Calibri" w:hAnsi="Arial" w:cs="Arial"/>
          <w:sz w:val="18"/>
          <w:szCs w:val="18"/>
        </w:rPr>
      </w:pPr>
      <w:r w:rsidRPr="004B1211">
        <w:rPr>
          <w:rFonts w:ascii="Arial" w:hAnsi="Arial" w:cs="Arial"/>
          <w:color w:val="000000"/>
          <w:sz w:val="18"/>
          <w:szCs w:val="18"/>
          <w:lang w:eastAsia="es-MX"/>
        </w:rPr>
        <w:t xml:space="preserve">Reproceso de Dializadores  </w:t>
      </w:r>
    </w:p>
    <w:p w14:paraId="1744AA69" w14:textId="77777777" w:rsidR="00120905" w:rsidRPr="004B1211" w:rsidRDefault="00120905" w:rsidP="00F52627">
      <w:pPr>
        <w:numPr>
          <w:ilvl w:val="1"/>
          <w:numId w:val="30"/>
        </w:numPr>
        <w:suppressAutoHyphens w:val="0"/>
        <w:ind w:left="426" w:hanging="142"/>
        <w:contextualSpacing/>
        <w:jc w:val="both"/>
        <w:rPr>
          <w:rFonts w:ascii="Arial" w:eastAsia="Calibri" w:hAnsi="Arial" w:cs="Arial"/>
          <w:sz w:val="18"/>
          <w:szCs w:val="18"/>
        </w:rPr>
      </w:pPr>
      <w:r w:rsidRPr="004B1211">
        <w:rPr>
          <w:rFonts w:ascii="Arial" w:eastAsia="Calibri" w:hAnsi="Arial" w:cs="Arial"/>
          <w:sz w:val="18"/>
          <w:szCs w:val="18"/>
        </w:rPr>
        <w:t xml:space="preserve">Contar con un sistema de información que incluya datos clínicos y administrativos, como mínimos los establecidos en la </w:t>
      </w:r>
      <w:r w:rsidRPr="004B1211">
        <w:rPr>
          <w:rFonts w:ascii="Arial" w:eastAsia="Calibri" w:hAnsi="Arial" w:cs="Arial"/>
          <w:b/>
          <w:sz w:val="18"/>
          <w:szCs w:val="18"/>
        </w:rPr>
        <w:t>ETIMSS 5640-023-004.</w:t>
      </w:r>
    </w:p>
    <w:p w14:paraId="404A458D" w14:textId="77777777" w:rsidR="00120905" w:rsidRPr="004B1211" w:rsidRDefault="00120905" w:rsidP="006E5647">
      <w:pPr>
        <w:ind w:left="426" w:hanging="567"/>
        <w:contextualSpacing/>
        <w:jc w:val="both"/>
        <w:rPr>
          <w:rFonts w:ascii="Arial" w:eastAsia="Calibri" w:hAnsi="Arial" w:cs="Arial"/>
          <w:sz w:val="18"/>
          <w:szCs w:val="18"/>
        </w:rPr>
      </w:pPr>
    </w:p>
    <w:p w14:paraId="7C5B1008" w14:textId="77777777" w:rsidR="00120905" w:rsidRPr="004B1211" w:rsidRDefault="00120905" w:rsidP="00F52627">
      <w:pPr>
        <w:numPr>
          <w:ilvl w:val="0"/>
          <w:numId w:val="30"/>
        </w:numPr>
        <w:suppressAutoHyphens w:val="0"/>
        <w:ind w:left="426" w:hanging="567"/>
        <w:contextualSpacing/>
        <w:jc w:val="both"/>
        <w:rPr>
          <w:rFonts w:ascii="Arial" w:eastAsia="Calibri" w:hAnsi="Arial" w:cs="Arial"/>
          <w:sz w:val="18"/>
          <w:szCs w:val="18"/>
        </w:rPr>
      </w:pPr>
      <w:r w:rsidRPr="004B1211">
        <w:rPr>
          <w:rFonts w:ascii="Arial" w:eastAsia="Calibri" w:hAnsi="Arial" w:cs="Arial"/>
          <w:sz w:val="18"/>
          <w:szCs w:val="18"/>
        </w:rPr>
        <w:t>Anotar los requerimientos del T1 en Sesiones (máximo) y hacer el cálculo para las máquinas requeridas por partida de Hemodiálisis de acuerdo a la siguiente formula: máximo/936=Número de máquinas; también anotar la unidad del IMSS (Delegación, Tipo y número, localidad y distancia en km) La Distancia corresponderá en un radio de distancia en kilómetros de la Unidad Médica a la que pretenda prestarse el servicio.</w:t>
      </w:r>
    </w:p>
    <w:p w14:paraId="4C82ECA1" w14:textId="77777777" w:rsidR="00120905" w:rsidRPr="004B1211" w:rsidRDefault="00120905" w:rsidP="006E5647">
      <w:pPr>
        <w:ind w:left="426" w:hanging="567"/>
        <w:contextualSpacing/>
        <w:jc w:val="both"/>
        <w:rPr>
          <w:rFonts w:ascii="Arial" w:eastAsia="Calibri" w:hAnsi="Arial" w:cs="Arial"/>
          <w:sz w:val="18"/>
          <w:szCs w:val="18"/>
        </w:rPr>
      </w:pPr>
    </w:p>
    <w:p w14:paraId="55BCC1B7" w14:textId="77777777" w:rsidR="00120905" w:rsidRPr="004B1211" w:rsidRDefault="00120905" w:rsidP="00F52627">
      <w:pPr>
        <w:numPr>
          <w:ilvl w:val="0"/>
          <w:numId w:val="30"/>
        </w:numPr>
        <w:suppressAutoHyphens w:val="0"/>
        <w:ind w:left="426" w:hanging="567"/>
        <w:contextualSpacing/>
        <w:jc w:val="both"/>
        <w:rPr>
          <w:rFonts w:ascii="Arial" w:eastAsia="Calibri" w:hAnsi="Arial" w:cs="Arial"/>
          <w:sz w:val="18"/>
          <w:szCs w:val="18"/>
        </w:rPr>
      </w:pPr>
      <w:r w:rsidRPr="004B1211">
        <w:rPr>
          <w:rFonts w:ascii="Arial" w:eastAsia="Calibri" w:hAnsi="Arial" w:cs="Arial"/>
          <w:sz w:val="18"/>
          <w:szCs w:val="18"/>
        </w:rPr>
        <w:t>Anotar en “aviso de funcionamiento” de la unidad de Hemodiálisis y la licencia Sanitaria, (Si) (No), y el Número de folio.</w:t>
      </w:r>
    </w:p>
    <w:p w14:paraId="45607288" w14:textId="77777777" w:rsidR="00120905" w:rsidRPr="004B1211" w:rsidRDefault="00120905" w:rsidP="006E5647">
      <w:pPr>
        <w:ind w:left="426" w:hanging="567"/>
        <w:contextualSpacing/>
        <w:rPr>
          <w:rFonts w:ascii="Arial" w:eastAsia="Calibri" w:hAnsi="Arial" w:cs="Arial"/>
          <w:sz w:val="18"/>
          <w:szCs w:val="18"/>
        </w:rPr>
      </w:pPr>
    </w:p>
    <w:p w14:paraId="20169836" w14:textId="77777777" w:rsidR="00120905" w:rsidRPr="004B1211" w:rsidRDefault="00120905" w:rsidP="00F52627">
      <w:pPr>
        <w:numPr>
          <w:ilvl w:val="0"/>
          <w:numId w:val="30"/>
        </w:numPr>
        <w:suppressAutoHyphens w:val="0"/>
        <w:ind w:left="426" w:hanging="567"/>
        <w:contextualSpacing/>
        <w:jc w:val="both"/>
        <w:rPr>
          <w:rFonts w:ascii="Arial" w:eastAsia="Calibri" w:hAnsi="Arial" w:cs="Arial"/>
          <w:sz w:val="18"/>
          <w:szCs w:val="18"/>
        </w:rPr>
      </w:pPr>
      <w:r w:rsidRPr="004B1211">
        <w:rPr>
          <w:rFonts w:ascii="Arial" w:eastAsia="Calibri" w:hAnsi="Arial" w:cs="Arial"/>
          <w:sz w:val="18"/>
          <w:szCs w:val="18"/>
        </w:rPr>
        <w:t>Anotar en “Responsable Sanitario” de la unidad de Hemodiálisis u otras el nombre y Número de folio.</w:t>
      </w:r>
    </w:p>
    <w:p w14:paraId="1DDA0A10" w14:textId="77777777" w:rsidR="00120905" w:rsidRPr="004B1211" w:rsidRDefault="00120905" w:rsidP="006E5647">
      <w:pPr>
        <w:ind w:left="426" w:hanging="567"/>
        <w:contextualSpacing/>
        <w:rPr>
          <w:rFonts w:ascii="Arial" w:eastAsia="Calibri" w:hAnsi="Arial" w:cs="Arial"/>
          <w:sz w:val="18"/>
          <w:szCs w:val="18"/>
        </w:rPr>
      </w:pPr>
    </w:p>
    <w:p w14:paraId="50C0D55D" w14:textId="77777777" w:rsidR="00120905" w:rsidRPr="004B1211" w:rsidRDefault="00120905" w:rsidP="006E5647">
      <w:pPr>
        <w:ind w:left="426" w:hanging="567"/>
        <w:contextualSpacing/>
        <w:rPr>
          <w:rFonts w:ascii="Arial" w:eastAsia="Calibri" w:hAnsi="Arial" w:cs="Arial"/>
          <w:sz w:val="18"/>
          <w:szCs w:val="18"/>
        </w:rPr>
      </w:pPr>
    </w:p>
    <w:p w14:paraId="10C62A8D" w14:textId="77777777" w:rsidR="00120905" w:rsidRPr="004B1211" w:rsidRDefault="00120905" w:rsidP="00F52627">
      <w:pPr>
        <w:numPr>
          <w:ilvl w:val="0"/>
          <w:numId w:val="30"/>
        </w:numPr>
        <w:suppressAutoHyphens w:val="0"/>
        <w:ind w:left="426" w:hanging="567"/>
        <w:contextualSpacing/>
        <w:jc w:val="both"/>
        <w:rPr>
          <w:rFonts w:ascii="Arial" w:eastAsia="Calibri" w:hAnsi="Arial" w:cs="Arial"/>
          <w:sz w:val="18"/>
          <w:szCs w:val="18"/>
        </w:rPr>
      </w:pPr>
      <w:r w:rsidRPr="004B1211">
        <w:rPr>
          <w:rFonts w:ascii="Arial" w:eastAsia="Calibri" w:hAnsi="Arial" w:cs="Arial"/>
          <w:sz w:val="18"/>
          <w:szCs w:val="18"/>
        </w:rPr>
        <w:t xml:space="preserve">Al Final Anotar la fecha, Nombre del Director de la unidad de Hemodiálisis </w:t>
      </w:r>
      <w:r w:rsidRPr="004B1211">
        <w:rPr>
          <w:rFonts w:ascii="Arial" w:eastAsia="Calibri" w:hAnsi="Arial" w:cs="Arial"/>
          <w:sz w:val="18"/>
          <w:szCs w:val="18"/>
        </w:rPr>
        <w:br w:type="page"/>
      </w:r>
    </w:p>
    <w:p w14:paraId="1D5B2DEE" w14:textId="77777777" w:rsidR="00120905" w:rsidRPr="004B1211" w:rsidRDefault="00120905" w:rsidP="006E5647">
      <w:pPr>
        <w:jc w:val="center"/>
        <w:rPr>
          <w:rFonts w:ascii="Arial" w:eastAsia="Calibri" w:hAnsi="Arial" w:cs="Arial"/>
          <w:b/>
          <w:i/>
          <w:sz w:val="18"/>
          <w:szCs w:val="18"/>
        </w:rPr>
      </w:pPr>
      <w:r w:rsidRPr="004B1211">
        <w:rPr>
          <w:rFonts w:ascii="Arial" w:eastAsia="Calibri" w:hAnsi="Arial" w:cs="Arial"/>
          <w:b/>
          <w:i/>
          <w:sz w:val="18"/>
          <w:szCs w:val="18"/>
        </w:rPr>
        <w:lastRenderedPageBreak/>
        <w:t>Anexo T 0  (T-cero)</w:t>
      </w:r>
    </w:p>
    <w:p w14:paraId="4DFDBA9C" w14:textId="77777777" w:rsidR="00120905" w:rsidRPr="004B1211" w:rsidRDefault="00120905" w:rsidP="006E5647">
      <w:pPr>
        <w:shd w:val="clear" w:color="auto" w:fill="D9D9D9"/>
        <w:ind w:left="360"/>
        <w:jc w:val="center"/>
        <w:rPr>
          <w:rFonts w:ascii="Arial" w:eastAsia="Calibri" w:hAnsi="Arial" w:cs="Arial"/>
          <w:b/>
          <w:sz w:val="18"/>
          <w:szCs w:val="18"/>
        </w:rPr>
      </w:pPr>
      <w:r w:rsidRPr="004B1211">
        <w:rPr>
          <w:rFonts w:ascii="Arial" w:eastAsia="Calibri" w:hAnsi="Arial" w:cs="Arial"/>
          <w:b/>
          <w:sz w:val="18"/>
          <w:szCs w:val="18"/>
        </w:rPr>
        <w:t>Identificación de la Unidad de Hemodiálisis Subrogada</w:t>
      </w:r>
    </w:p>
    <w:p w14:paraId="19ECC086" w14:textId="5A64CD53" w:rsidR="00120905" w:rsidRPr="004B1211" w:rsidRDefault="006F31CF" w:rsidP="006E5647">
      <w:pPr>
        <w:ind w:left="360" w:hanging="502"/>
        <w:rPr>
          <w:rFonts w:ascii="Arial" w:eastAsia="Calibri" w:hAnsi="Arial" w:cs="Arial"/>
          <w:b/>
          <w:sz w:val="18"/>
          <w:szCs w:val="18"/>
        </w:rPr>
      </w:pPr>
      <w:r>
        <w:rPr>
          <w:rFonts w:ascii="Arial" w:hAnsi="Arial" w:cs="Arial"/>
          <w:noProof/>
          <w:sz w:val="18"/>
          <w:szCs w:val="18"/>
          <w:lang w:val="es-MX" w:eastAsia="es-MX"/>
        </w:rPr>
        <mc:AlternateContent>
          <mc:Choice Requires="wps">
            <w:drawing>
              <wp:anchor distT="0" distB="0" distL="114300" distR="114300" simplePos="0" relativeHeight="251651584" behindDoc="0" locked="0" layoutInCell="1" allowOverlap="1" wp14:anchorId="7A729010" wp14:editId="57D9D247">
                <wp:simplePos x="0" y="0"/>
                <wp:positionH relativeFrom="column">
                  <wp:posOffset>-429260</wp:posOffset>
                </wp:positionH>
                <wp:positionV relativeFrom="paragraph">
                  <wp:posOffset>156845</wp:posOffset>
                </wp:positionV>
                <wp:extent cx="403860" cy="287020"/>
                <wp:effectExtent l="0" t="0" r="0" b="0"/>
                <wp:wrapNone/>
                <wp:docPr id="38" name="Elips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0F4E901A" id="Elipse 25" o:spid="_x0000_s1026" style="position:absolute;margin-left:-33.8pt;margin-top:12.35pt;width:31.8pt;height:2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" filled="f" strokecolor="windowText" strokeweight="2pt">
                <v:path arrowok="t"/>
              </v:oval>
            </w:pict>
          </mc:Fallback>
        </mc:AlternateContent>
      </w:r>
      <w:r>
        <w:rPr>
          <w:rFonts w:ascii="Arial" w:hAnsi="Arial" w:cs="Arial"/>
          <w:noProof/>
          <w:sz w:val="18"/>
          <w:szCs w:val="18"/>
          <w:lang w:val="es-MX" w:eastAsia="es-MX"/>
        </w:rPr>
        <mc:AlternateContent>
          <mc:Choice Requires="wps">
            <w:drawing>
              <wp:anchor distT="0" distB="0" distL="114300" distR="114300" simplePos="0" relativeHeight="251652608" behindDoc="0" locked="0" layoutInCell="1" allowOverlap="1" wp14:anchorId="180DC1C8" wp14:editId="18099D96">
                <wp:simplePos x="0" y="0"/>
                <wp:positionH relativeFrom="column">
                  <wp:posOffset>-397510</wp:posOffset>
                </wp:positionH>
                <wp:positionV relativeFrom="paragraph">
                  <wp:posOffset>156845</wp:posOffset>
                </wp:positionV>
                <wp:extent cx="254635" cy="287020"/>
                <wp:effectExtent l="0" t="0" r="0" b="0"/>
                <wp:wrapNone/>
                <wp:docPr id="37"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txbx>
                        <w:txbxContent>
                          <w:p w14:paraId="582E54BC" w14:textId="77777777" w:rsidR="00595A6F" w:rsidRDefault="00595A6F" w:rsidP="00120905">
                            <w:pPr>
                              <w:rPr>
                                <w:b/>
                              </w:rPr>
                            </w:pPr>
                            <w:r w:rsidRPr="00802E27">
                              <w:rPr>
                                <w:b/>
                              </w:rPr>
                              <w:t>1</w:t>
                            </w:r>
                          </w:p>
                          <w:p w14:paraId="047586D8" w14:textId="77777777" w:rsidR="00595A6F" w:rsidRPr="00802E27" w:rsidRDefault="00595A6F" w:rsidP="0012090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4" o:spid="_x0000_s1027" type="#_x0000_t202" style="position:absolute;left:0;text-align:left;margin-left:-31.3pt;margin-top:12.35pt;width:20.05pt;height:2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" filled="f" stroked="f" strokeweight=".5pt">
                <v:path arrowok="t"/>
                <v:textbox>
                  <w:txbxContent>
                    <w:p w14:paraId="582E54BC" w14:textId="77777777" w:rsidR="00595A6F" w:rsidRDefault="00595A6F" w:rsidP="00120905">
                      <w:pPr>
                        <w:rPr>
                          <w:b/>
                        </w:rPr>
                      </w:pPr>
                      <w:r w:rsidRPr="00802E27">
                        <w:rPr>
                          <w:b/>
                        </w:rPr>
                        <w:t>1</w:t>
                      </w:r>
                    </w:p>
                    <w:p w14:paraId="047586D8" w14:textId="77777777" w:rsidR="00595A6F" w:rsidRPr="00802E27" w:rsidRDefault="00595A6F" w:rsidP="00120905">
                      <w:pPr>
                        <w:rPr>
                          <w:b/>
                        </w:rPr>
                      </w:pPr>
                    </w:p>
                  </w:txbxContent>
                </v:textbox>
              </v:shape>
            </w:pict>
          </mc:Fallback>
        </mc:AlternateContent>
      </w:r>
      <w:r w:rsidR="00120905" w:rsidRPr="004B1211">
        <w:rPr>
          <w:rFonts w:ascii="Arial" w:hAnsi="Arial" w:cs="Arial"/>
          <w:b/>
          <w:bCs/>
          <w:color w:val="000000"/>
          <w:sz w:val="18"/>
          <w:szCs w:val="18"/>
          <w:lang w:eastAsia="es-MX"/>
        </w:rPr>
        <w:t>Licitante: _________________________________________________________________________</w:t>
      </w:r>
    </w:p>
    <w:tbl>
      <w:tblPr>
        <w:tblW w:w="5131" w:type="pct"/>
        <w:tblInd w:w="-72" w:type="dxa"/>
        <w:tblCellMar>
          <w:left w:w="70" w:type="dxa"/>
          <w:right w:w="70" w:type="dxa"/>
        </w:tblCellMar>
        <w:tblLook w:val="04A0" w:firstRow="1" w:lastRow="0" w:firstColumn="1" w:lastColumn="0" w:noHBand="0" w:noVBand="1"/>
      </w:tblPr>
      <w:tblGrid>
        <w:gridCol w:w="1278"/>
        <w:gridCol w:w="2461"/>
        <w:gridCol w:w="4132"/>
        <w:gridCol w:w="432"/>
        <w:gridCol w:w="488"/>
        <w:gridCol w:w="623"/>
        <w:gridCol w:w="963"/>
      </w:tblGrid>
      <w:tr w:rsidR="00120905" w:rsidRPr="004B1211" w14:paraId="51373832" w14:textId="77777777" w:rsidTr="001218A2">
        <w:trPr>
          <w:trHeight w:val="300"/>
        </w:trPr>
        <w:tc>
          <w:tcPr>
            <w:tcW w:w="1802" w:type="pct"/>
            <w:gridSpan w:val="2"/>
            <w:tcBorders>
              <w:top w:val="single" w:sz="18" w:space="0" w:color="auto"/>
              <w:left w:val="single" w:sz="18" w:space="0" w:color="auto"/>
              <w:bottom w:val="nil"/>
              <w:right w:val="nil"/>
            </w:tcBorders>
            <w:shd w:val="clear" w:color="auto" w:fill="auto"/>
            <w:noWrap/>
            <w:vAlign w:val="bottom"/>
            <w:hideMark/>
          </w:tcPr>
          <w:p w14:paraId="2AA2A3F5"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Unidad de Hemodiálisis Subrogada</w:t>
            </w:r>
          </w:p>
        </w:tc>
        <w:tc>
          <w:tcPr>
            <w:tcW w:w="1991" w:type="pct"/>
            <w:tcBorders>
              <w:top w:val="single" w:sz="18" w:space="0" w:color="auto"/>
              <w:left w:val="nil"/>
              <w:bottom w:val="single" w:sz="4" w:space="0" w:color="auto"/>
              <w:right w:val="nil"/>
            </w:tcBorders>
            <w:shd w:val="clear" w:color="auto" w:fill="auto"/>
            <w:noWrap/>
            <w:vAlign w:val="bottom"/>
            <w:hideMark/>
          </w:tcPr>
          <w:p w14:paraId="3C78A839"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443" w:type="pct"/>
            <w:gridSpan w:val="2"/>
            <w:tcBorders>
              <w:top w:val="single" w:sz="18" w:space="0" w:color="auto"/>
              <w:left w:val="nil"/>
              <w:bottom w:val="single" w:sz="4" w:space="0" w:color="auto"/>
              <w:right w:val="nil"/>
            </w:tcBorders>
            <w:shd w:val="clear" w:color="auto" w:fill="auto"/>
            <w:noWrap/>
            <w:vAlign w:val="bottom"/>
            <w:hideMark/>
          </w:tcPr>
          <w:p w14:paraId="7BDA71B6"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300" w:type="pct"/>
            <w:tcBorders>
              <w:top w:val="single" w:sz="18" w:space="0" w:color="auto"/>
              <w:left w:val="nil"/>
              <w:bottom w:val="single" w:sz="4" w:space="0" w:color="auto"/>
              <w:right w:val="nil"/>
            </w:tcBorders>
            <w:shd w:val="clear" w:color="auto" w:fill="auto"/>
            <w:noWrap/>
            <w:vAlign w:val="bottom"/>
            <w:hideMark/>
          </w:tcPr>
          <w:p w14:paraId="06495F9D"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464" w:type="pct"/>
            <w:tcBorders>
              <w:top w:val="single" w:sz="18" w:space="0" w:color="auto"/>
              <w:left w:val="nil"/>
              <w:bottom w:val="single" w:sz="4" w:space="0" w:color="auto"/>
              <w:right w:val="single" w:sz="18" w:space="0" w:color="auto"/>
            </w:tcBorders>
            <w:shd w:val="clear" w:color="auto" w:fill="auto"/>
            <w:noWrap/>
            <w:vAlign w:val="bottom"/>
            <w:hideMark/>
          </w:tcPr>
          <w:p w14:paraId="47E5AD54"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r>
      <w:tr w:rsidR="00120905" w:rsidRPr="004B1211" w14:paraId="0C8A3EC4" w14:textId="77777777" w:rsidTr="001218A2">
        <w:trPr>
          <w:trHeight w:val="300"/>
        </w:trPr>
        <w:tc>
          <w:tcPr>
            <w:tcW w:w="616" w:type="pct"/>
            <w:vMerge w:val="restart"/>
            <w:tcBorders>
              <w:top w:val="nil"/>
              <w:left w:val="single" w:sz="18" w:space="0" w:color="auto"/>
              <w:right w:val="nil"/>
            </w:tcBorders>
            <w:shd w:val="clear" w:color="auto" w:fill="auto"/>
            <w:noWrap/>
            <w:vAlign w:val="center"/>
          </w:tcPr>
          <w:p w14:paraId="4E73B758"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Domicilio:</w:t>
            </w:r>
          </w:p>
        </w:tc>
        <w:tc>
          <w:tcPr>
            <w:tcW w:w="3176" w:type="pct"/>
            <w:gridSpan w:val="2"/>
            <w:tcBorders>
              <w:top w:val="nil"/>
              <w:left w:val="nil"/>
              <w:bottom w:val="single" w:sz="4" w:space="0" w:color="auto"/>
              <w:right w:val="nil"/>
            </w:tcBorders>
            <w:shd w:val="clear" w:color="auto" w:fill="auto"/>
            <w:noWrap/>
            <w:vAlign w:val="bottom"/>
          </w:tcPr>
          <w:p w14:paraId="484D9B5C" w14:textId="77777777" w:rsidR="00120905" w:rsidRPr="004B1211" w:rsidRDefault="00120905" w:rsidP="006E5647">
            <w:pPr>
              <w:rPr>
                <w:rFonts w:ascii="Arial" w:hAnsi="Arial" w:cs="Arial"/>
                <w:b/>
                <w:bCs/>
                <w:color w:val="000000"/>
                <w:sz w:val="18"/>
                <w:szCs w:val="18"/>
                <w:lang w:eastAsia="es-MX"/>
              </w:rPr>
            </w:pPr>
          </w:p>
        </w:tc>
        <w:tc>
          <w:tcPr>
            <w:tcW w:w="443" w:type="pct"/>
            <w:gridSpan w:val="2"/>
            <w:tcBorders>
              <w:top w:val="nil"/>
              <w:left w:val="nil"/>
              <w:bottom w:val="single" w:sz="4" w:space="0" w:color="auto"/>
              <w:right w:val="nil"/>
            </w:tcBorders>
            <w:shd w:val="clear" w:color="auto" w:fill="auto"/>
            <w:noWrap/>
            <w:vAlign w:val="bottom"/>
          </w:tcPr>
          <w:p w14:paraId="644E03F1" w14:textId="77777777" w:rsidR="00120905" w:rsidRPr="004B1211" w:rsidRDefault="00120905" w:rsidP="006E5647">
            <w:pPr>
              <w:rPr>
                <w:rFonts w:ascii="Arial" w:hAnsi="Arial" w:cs="Arial"/>
                <w:b/>
                <w:bCs/>
                <w:color w:val="000000"/>
                <w:sz w:val="18"/>
                <w:szCs w:val="18"/>
                <w:lang w:eastAsia="es-MX"/>
              </w:rPr>
            </w:pPr>
          </w:p>
        </w:tc>
        <w:tc>
          <w:tcPr>
            <w:tcW w:w="300" w:type="pct"/>
            <w:tcBorders>
              <w:top w:val="nil"/>
              <w:left w:val="nil"/>
              <w:bottom w:val="single" w:sz="4" w:space="0" w:color="auto"/>
              <w:right w:val="nil"/>
            </w:tcBorders>
            <w:shd w:val="clear" w:color="auto" w:fill="auto"/>
            <w:noWrap/>
            <w:vAlign w:val="bottom"/>
          </w:tcPr>
          <w:p w14:paraId="1FFA277E" w14:textId="77777777" w:rsidR="00120905" w:rsidRPr="004B1211" w:rsidRDefault="00120905" w:rsidP="006E5647">
            <w:pPr>
              <w:rPr>
                <w:rFonts w:ascii="Arial" w:hAnsi="Arial" w:cs="Arial"/>
                <w:b/>
                <w:bCs/>
                <w:color w:val="000000"/>
                <w:sz w:val="18"/>
                <w:szCs w:val="18"/>
                <w:lang w:eastAsia="es-MX"/>
              </w:rPr>
            </w:pPr>
          </w:p>
        </w:tc>
        <w:tc>
          <w:tcPr>
            <w:tcW w:w="464" w:type="pct"/>
            <w:tcBorders>
              <w:top w:val="nil"/>
              <w:left w:val="nil"/>
              <w:bottom w:val="single" w:sz="4" w:space="0" w:color="auto"/>
              <w:right w:val="single" w:sz="18" w:space="0" w:color="auto"/>
            </w:tcBorders>
            <w:shd w:val="clear" w:color="auto" w:fill="auto"/>
            <w:noWrap/>
            <w:vAlign w:val="bottom"/>
          </w:tcPr>
          <w:p w14:paraId="5AC9D8AD" w14:textId="77777777" w:rsidR="00120905" w:rsidRPr="004B1211" w:rsidRDefault="00120905" w:rsidP="006E5647">
            <w:pPr>
              <w:rPr>
                <w:rFonts w:ascii="Arial" w:hAnsi="Arial" w:cs="Arial"/>
                <w:b/>
                <w:bCs/>
                <w:color w:val="000000"/>
                <w:sz w:val="18"/>
                <w:szCs w:val="18"/>
                <w:lang w:eastAsia="es-MX"/>
              </w:rPr>
            </w:pPr>
          </w:p>
        </w:tc>
      </w:tr>
      <w:tr w:rsidR="00120905" w:rsidRPr="004B1211" w14:paraId="04C6E797" w14:textId="77777777" w:rsidTr="001218A2">
        <w:trPr>
          <w:trHeight w:val="300"/>
        </w:trPr>
        <w:tc>
          <w:tcPr>
            <w:tcW w:w="616" w:type="pct"/>
            <w:vMerge/>
            <w:tcBorders>
              <w:left w:val="single" w:sz="18" w:space="0" w:color="auto"/>
              <w:bottom w:val="nil"/>
              <w:right w:val="nil"/>
            </w:tcBorders>
            <w:shd w:val="clear" w:color="auto" w:fill="auto"/>
            <w:noWrap/>
            <w:vAlign w:val="bottom"/>
            <w:hideMark/>
          </w:tcPr>
          <w:p w14:paraId="2E96977B" w14:textId="77777777" w:rsidR="00120905" w:rsidRPr="004B1211" w:rsidRDefault="00120905" w:rsidP="006E5647">
            <w:pPr>
              <w:rPr>
                <w:rFonts w:ascii="Arial" w:hAnsi="Arial" w:cs="Arial"/>
                <w:b/>
                <w:bCs/>
                <w:color w:val="000000"/>
                <w:sz w:val="18"/>
                <w:szCs w:val="18"/>
                <w:lang w:eastAsia="es-MX"/>
              </w:rPr>
            </w:pPr>
          </w:p>
        </w:tc>
        <w:tc>
          <w:tcPr>
            <w:tcW w:w="3176" w:type="pct"/>
            <w:gridSpan w:val="2"/>
            <w:tcBorders>
              <w:top w:val="nil"/>
              <w:left w:val="nil"/>
              <w:bottom w:val="single" w:sz="4" w:space="0" w:color="auto"/>
              <w:right w:val="nil"/>
            </w:tcBorders>
            <w:shd w:val="clear" w:color="auto" w:fill="auto"/>
            <w:noWrap/>
            <w:vAlign w:val="bottom"/>
            <w:hideMark/>
          </w:tcPr>
          <w:p w14:paraId="623E1EF3"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208" w:type="pct"/>
            <w:tcBorders>
              <w:top w:val="nil"/>
              <w:left w:val="nil"/>
              <w:bottom w:val="single" w:sz="4" w:space="0" w:color="auto"/>
              <w:right w:val="nil"/>
            </w:tcBorders>
            <w:shd w:val="clear" w:color="auto" w:fill="auto"/>
            <w:noWrap/>
            <w:vAlign w:val="bottom"/>
            <w:hideMark/>
          </w:tcPr>
          <w:p w14:paraId="0436453F"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535" w:type="pct"/>
            <w:gridSpan w:val="2"/>
            <w:tcBorders>
              <w:top w:val="nil"/>
              <w:left w:val="nil"/>
              <w:bottom w:val="nil"/>
              <w:right w:val="nil"/>
            </w:tcBorders>
            <w:shd w:val="clear" w:color="auto" w:fill="auto"/>
            <w:noWrap/>
            <w:vAlign w:val="bottom"/>
            <w:hideMark/>
          </w:tcPr>
          <w:p w14:paraId="310B23C1"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C.P.:</w:t>
            </w:r>
          </w:p>
        </w:tc>
        <w:tc>
          <w:tcPr>
            <w:tcW w:w="464" w:type="pct"/>
            <w:tcBorders>
              <w:top w:val="nil"/>
              <w:left w:val="nil"/>
              <w:bottom w:val="single" w:sz="4" w:space="0" w:color="auto"/>
              <w:right w:val="single" w:sz="18" w:space="0" w:color="auto"/>
            </w:tcBorders>
            <w:shd w:val="clear" w:color="auto" w:fill="auto"/>
            <w:noWrap/>
            <w:vAlign w:val="bottom"/>
            <w:hideMark/>
          </w:tcPr>
          <w:p w14:paraId="136780DA"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r>
      <w:tr w:rsidR="00120905" w:rsidRPr="004B1211" w14:paraId="2E31992A" w14:textId="77777777" w:rsidTr="001218A2">
        <w:trPr>
          <w:trHeight w:val="300"/>
        </w:trPr>
        <w:tc>
          <w:tcPr>
            <w:tcW w:w="1802" w:type="pct"/>
            <w:gridSpan w:val="2"/>
            <w:tcBorders>
              <w:top w:val="nil"/>
              <w:left w:val="single" w:sz="18" w:space="0" w:color="auto"/>
              <w:bottom w:val="single" w:sz="4" w:space="0" w:color="auto"/>
              <w:right w:val="nil"/>
            </w:tcBorders>
            <w:shd w:val="clear" w:color="auto" w:fill="auto"/>
            <w:noWrap/>
            <w:vAlign w:val="bottom"/>
            <w:hideMark/>
          </w:tcPr>
          <w:p w14:paraId="5DAF4EC4"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1991" w:type="pct"/>
            <w:tcBorders>
              <w:top w:val="nil"/>
              <w:left w:val="nil"/>
              <w:bottom w:val="single" w:sz="4" w:space="0" w:color="auto"/>
              <w:right w:val="nil"/>
            </w:tcBorders>
            <w:shd w:val="clear" w:color="auto" w:fill="auto"/>
            <w:noWrap/>
            <w:vAlign w:val="bottom"/>
            <w:hideMark/>
          </w:tcPr>
          <w:p w14:paraId="296D96E9"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xml:space="preserve">                            Teléfono:                       </w:t>
            </w:r>
          </w:p>
        </w:tc>
        <w:tc>
          <w:tcPr>
            <w:tcW w:w="443" w:type="pct"/>
            <w:gridSpan w:val="2"/>
            <w:tcBorders>
              <w:top w:val="nil"/>
              <w:left w:val="nil"/>
              <w:bottom w:val="single" w:sz="4" w:space="0" w:color="auto"/>
              <w:right w:val="nil"/>
            </w:tcBorders>
            <w:shd w:val="clear" w:color="auto" w:fill="auto"/>
            <w:noWrap/>
            <w:vAlign w:val="bottom"/>
            <w:hideMark/>
          </w:tcPr>
          <w:p w14:paraId="6C433D16"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xml:space="preserve">       Ext:</w:t>
            </w:r>
          </w:p>
        </w:tc>
        <w:tc>
          <w:tcPr>
            <w:tcW w:w="300" w:type="pct"/>
            <w:tcBorders>
              <w:top w:val="nil"/>
              <w:left w:val="nil"/>
              <w:bottom w:val="nil"/>
              <w:right w:val="nil"/>
            </w:tcBorders>
            <w:shd w:val="clear" w:color="auto" w:fill="auto"/>
            <w:noWrap/>
            <w:vAlign w:val="bottom"/>
            <w:hideMark/>
          </w:tcPr>
          <w:p w14:paraId="6A8B6A07" w14:textId="77777777" w:rsidR="00120905" w:rsidRPr="004B1211" w:rsidRDefault="00120905" w:rsidP="006E5647">
            <w:pPr>
              <w:rPr>
                <w:rFonts w:ascii="Arial" w:hAnsi="Arial" w:cs="Arial"/>
                <w:b/>
                <w:bCs/>
                <w:color w:val="000000"/>
                <w:sz w:val="18"/>
                <w:szCs w:val="18"/>
                <w:lang w:eastAsia="es-MX"/>
              </w:rPr>
            </w:pPr>
          </w:p>
        </w:tc>
        <w:tc>
          <w:tcPr>
            <w:tcW w:w="464" w:type="pct"/>
            <w:tcBorders>
              <w:top w:val="nil"/>
              <w:left w:val="nil"/>
              <w:bottom w:val="nil"/>
              <w:right w:val="single" w:sz="18" w:space="0" w:color="auto"/>
            </w:tcBorders>
            <w:shd w:val="clear" w:color="auto" w:fill="auto"/>
            <w:noWrap/>
            <w:vAlign w:val="bottom"/>
            <w:hideMark/>
          </w:tcPr>
          <w:p w14:paraId="016F8442"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r>
      <w:tr w:rsidR="00120905" w:rsidRPr="004B1211" w14:paraId="06DC3DE2" w14:textId="77777777" w:rsidTr="001218A2">
        <w:trPr>
          <w:trHeight w:val="300"/>
        </w:trPr>
        <w:tc>
          <w:tcPr>
            <w:tcW w:w="1802" w:type="pct"/>
            <w:gridSpan w:val="2"/>
            <w:tcBorders>
              <w:top w:val="nil"/>
              <w:left w:val="single" w:sz="18" w:space="0" w:color="auto"/>
              <w:bottom w:val="nil"/>
              <w:right w:val="nil"/>
            </w:tcBorders>
            <w:shd w:val="clear" w:color="auto" w:fill="auto"/>
            <w:noWrap/>
            <w:vAlign w:val="bottom"/>
            <w:hideMark/>
          </w:tcPr>
          <w:p w14:paraId="3FCDBB26"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Municipio/Delegación:</w:t>
            </w:r>
          </w:p>
        </w:tc>
        <w:tc>
          <w:tcPr>
            <w:tcW w:w="1991" w:type="pct"/>
            <w:tcBorders>
              <w:top w:val="nil"/>
              <w:left w:val="nil"/>
              <w:bottom w:val="single" w:sz="4" w:space="0" w:color="auto"/>
              <w:right w:val="nil"/>
            </w:tcBorders>
            <w:shd w:val="clear" w:color="auto" w:fill="auto"/>
            <w:noWrap/>
            <w:vAlign w:val="bottom"/>
            <w:hideMark/>
          </w:tcPr>
          <w:p w14:paraId="52916C72"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443" w:type="pct"/>
            <w:gridSpan w:val="2"/>
            <w:tcBorders>
              <w:top w:val="nil"/>
              <w:left w:val="nil"/>
              <w:bottom w:val="nil"/>
              <w:right w:val="nil"/>
            </w:tcBorders>
            <w:shd w:val="clear" w:color="auto" w:fill="auto"/>
            <w:noWrap/>
            <w:vAlign w:val="bottom"/>
            <w:hideMark/>
          </w:tcPr>
          <w:p w14:paraId="2FFA2616"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Estado:</w:t>
            </w:r>
          </w:p>
        </w:tc>
        <w:tc>
          <w:tcPr>
            <w:tcW w:w="300" w:type="pct"/>
            <w:tcBorders>
              <w:top w:val="single" w:sz="4" w:space="0" w:color="auto"/>
              <w:left w:val="nil"/>
              <w:bottom w:val="single" w:sz="4" w:space="0" w:color="auto"/>
              <w:right w:val="nil"/>
            </w:tcBorders>
            <w:shd w:val="clear" w:color="auto" w:fill="auto"/>
            <w:noWrap/>
            <w:vAlign w:val="bottom"/>
            <w:hideMark/>
          </w:tcPr>
          <w:p w14:paraId="2A93D736"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464" w:type="pct"/>
            <w:tcBorders>
              <w:top w:val="single" w:sz="4" w:space="0" w:color="auto"/>
              <w:left w:val="nil"/>
              <w:bottom w:val="single" w:sz="4" w:space="0" w:color="auto"/>
              <w:right w:val="single" w:sz="18" w:space="0" w:color="auto"/>
            </w:tcBorders>
            <w:shd w:val="clear" w:color="auto" w:fill="auto"/>
            <w:noWrap/>
            <w:vAlign w:val="bottom"/>
            <w:hideMark/>
          </w:tcPr>
          <w:p w14:paraId="04B3F575"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r>
      <w:tr w:rsidR="00120905" w:rsidRPr="004B1211" w14:paraId="4040EE9C" w14:textId="77777777" w:rsidTr="001218A2">
        <w:trPr>
          <w:trHeight w:val="315"/>
        </w:trPr>
        <w:tc>
          <w:tcPr>
            <w:tcW w:w="1802" w:type="pct"/>
            <w:gridSpan w:val="2"/>
            <w:tcBorders>
              <w:top w:val="nil"/>
              <w:left w:val="single" w:sz="18" w:space="0" w:color="auto"/>
              <w:bottom w:val="single" w:sz="18" w:space="0" w:color="auto"/>
              <w:right w:val="nil"/>
            </w:tcBorders>
            <w:shd w:val="clear" w:color="auto" w:fill="auto"/>
            <w:noWrap/>
            <w:vAlign w:val="bottom"/>
            <w:hideMark/>
          </w:tcPr>
          <w:p w14:paraId="4A3EB94E" w14:textId="2A8447C0" w:rsidR="00120905" w:rsidRPr="004B1211" w:rsidRDefault="006F31CF" w:rsidP="006E5647">
            <w:pPr>
              <w:rPr>
                <w:rFonts w:ascii="Arial" w:hAnsi="Arial" w:cs="Arial"/>
                <w:b/>
                <w:bCs/>
                <w:color w:val="000000"/>
                <w:sz w:val="18"/>
                <w:szCs w:val="18"/>
                <w:lang w:eastAsia="es-MX"/>
              </w:rPr>
            </w:pPr>
            <w:r>
              <w:rPr>
                <w:rFonts w:ascii="Arial" w:hAnsi="Arial" w:cs="Arial"/>
                <w:noProof/>
                <w:sz w:val="18"/>
                <w:szCs w:val="18"/>
                <w:lang w:val="es-MX" w:eastAsia="es-MX"/>
              </w:rPr>
              <mc:AlternateContent>
                <mc:Choice Requires="wps">
                  <w:drawing>
                    <wp:anchor distT="0" distB="0" distL="114300" distR="114300" simplePos="0" relativeHeight="251673088" behindDoc="0" locked="0" layoutInCell="1" allowOverlap="1" wp14:anchorId="62CFD4D2" wp14:editId="4008BE96">
                      <wp:simplePos x="0" y="0"/>
                      <wp:positionH relativeFrom="column">
                        <wp:posOffset>-477520</wp:posOffset>
                      </wp:positionH>
                      <wp:positionV relativeFrom="paragraph">
                        <wp:posOffset>208915</wp:posOffset>
                      </wp:positionV>
                      <wp:extent cx="403860" cy="287020"/>
                      <wp:effectExtent l="0" t="0" r="0" b="0"/>
                      <wp:wrapNone/>
                      <wp:docPr id="33" name="Elips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12677350" id="Elipse 23" o:spid="_x0000_s1026" style="position:absolute;margin-left:-37.6pt;margin-top:16.45pt;width:31.8pt;height:22.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" filled="f" strokecolor="windowText" strokeweight="2pt">
                      <v:path arrowok="t"/>
                    </v:oval>
                  </w:pict>
                </mc:Fallback>
              </mc:AlternateContent>
            </w:r>
            <w:r w:rsidR="00120905" w:rsidRPr="004B1211">
              <w:rPr>
                <w:rFonts w:ascii="Arial" w:hAnsi="Arial" w:cs="Arial"/>
                <w:b/>
                <w:bCs/>
                <w:color w:val="000000"/>
                <w:sz w:val="18"/>
                <w:szCs w:val="18"/>
                <w:lang w:eastAsia="es-MX"/>
              </w:rPr>
              <w:t>Horario de Atención:</w:t>
            </w:r>
          </w:p>
        </w:tc>
        <w:tc>
          <w:tcPr>
            <w:tcW w:w="1991" w:type="pct"/>
            <w:tcBorders>
              <w:top w:val="nil"/>
              <w:left w:val="nil"/>
              <w:bottom w:val="single" w:sz="18" w:space="0" w:color="auto"/>
              <w:right w:val="nil"/>
            </w:tcBorders>
            <w:shd w:val="clear" w:color="auto" w:fill="auto"/>
            <w:noWrap/>
            <w:vAlign w:val="bottom"/>
            <w:hideMark/>
          </w:tcPr>
          <w:p w14:paraId="6357B3A2"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443" w:type="pct"/>
            <w:gridSpan w:val="2"/>
            <w:tcBorders>
              <w:top w:val="nil"/>
              <w:left w:val="nil"/>
              <w:bottom w:val="single" w:sz="18" w:space="0" w:color="auto"/>
              <w:right w:val="nil"/>
            </w:tcBorders>
            <w:shd w:val="clear" w:color="auto" w:fill="auto"/>
            <w:noWrap/>
            <w:vAlign w:val="bottom"/>
            <w:hideMark/>
          </w:tcPr>
          <w:p w14:paraId="369346F0"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300" w:type="pct"/>
            <w:tcBorders>
              <w:top w:val="nil"/>
              <w:left w:val="nil"/>
              <w:bottom w:val="single" w:sz="18" w:space="0" w:color="auto"/>
              <w:right w:val="nil"/>
            </w:tcBorders>
            <w:shd w:val="clear" w:color="auto" w:fill="auto"/>
            <w:noWrap/>
            <w:vAlign w:val="bottom"/>
            <w:hideMark/>
          </w:tcPr>
          <w:p w14:paraId="4B152D0B"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464" w:type="pct"/>
            <w:tcBorders>
              <w:top w:val="nil"/>
              <w:left w:val="nil"/>
              <w:bottom w:val="single" w:sz="18" w:space="0" w:color="auto"/>
              <w:right w:val="single" w:sz="18" w:space="0" w:color="auto"/>
            </w:tcBorders>
            <w:shd w:val="clear" w:color="auto" w:fill="auto"/>
            <w:noWrap/>
            <w:vAlign w:val="bottom"/>
            <w:hideMark/>
          </w:tcPr>
          <w:p w14:paraId="066DE042"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r>
    </w:tbl>
    <w:p w14:paraId="160EBE13" w14:textId="4EF851A4" w:rsidR="00120905" w:rsidRPr="004B1211" w:rsidRDefault="006F31CF" w:rsidP="006E5647">
      <w:pPr>
        <w:rPr>
          <w:rFonts w:ascii="Arial" w:eastAsia="Calibri" w:hAnsi="Arial" w:cs="Arial"/>
          <w:sz w:val="18"/>
          <w:szCs w:val="18"/>
        </w:rPr>
      </w:pPr>
      <w:r>
        <w:rPr>
          <w:rFonts w:ascii="Arial" w:hAnsi="Arial" w:cs="Arial"/>
          <w:noProof/>
          <w:sz w:val="18"/>
          <w:szCs w:val="18"/>
          <w:lang w:val="es-MX" w:eastAsia="es-MX"/>
        </w:rPr>
        <mc:AlternateContent>
          <mc:Choice Requires="wps">
            <w:drawing>
              <wp:anchor distT="0" distB="0" distL="114300" distR="114300" simplePos="0" relativeHeight="251653632" behindDoc="0" locked="0" layoutInCell="1" allowOverlap="1" wp14:anchorId="5A245AD9" wp14:editId="5D6035AF">
                <wp:simplePos x="0" y="0"/>
                <wp:positionH relativeFrom="column">
                  <wp:posOffset>-388620</wp:posOffset>
                </wp:positionH>
                <wp:positionV relativeFrom="paragraph">
                  <wp:posOffset>-3175</wp:posOffset>
                </wp:positionV>
                <wp:extent cx="254635" cy="287020"/>
                <wp:effectExtent l="0" t="0" r="0" b="0"/>
                <wp:wrapNone/>
                <wp:docPr id="3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txbx>
                        <w:txbxContent>
                          <w:p w14:paraId="681CA62A" w14:textId="77777777" w:rsidR="00595A6F" w:rsidRDefault="00595A6F" w:rsidP="00120905">
                            <w:pPr>
                              <w:rPr>
                                <w:b/>
                              </w:rPr>
                            </w:pPr>
                            <w:r>
                              <w:rPr>
                                <w:b/>
                              </w:rPr>
                              <w:t>2</w:t>
                            </w:r>
                          </w:p>
                          <w:p w14:paraId="2E1F7D5D" w14:textId="77777777" w:rsidR="00595A6F" w:rsidRPr="00802E27" w:rsidRDefault="00595A6F" w:rsidP="0012090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2" o:spid="_x0000_s1028" type="#_x0000_t202" style="position:absolute;margin-left:-30.6pt;margin-top:-.25pt;width:20.05pt;height:2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" filled="f" stroked="f" strokeweight=".5pt">
                <v:path arrowok="t"/>
                <v:textbox>
                  <w:txbxContent>
                    <w:p w14:paraId="681CA62A" w14:textId="77777777" w:rsidR="00595A6F" w:rsidRDefault="00595A6F" w:rsidP="00120905">
                      <w:pPr>
                        <w:rPr>
                          <w:b/>
                        </w:rPr>
                      </w:pPr>
                      <w:r>
                        <w:rPr>
                          <w:b/>
                        </w:rPr>
                        <w:t>2</w:t>
                      </w:r>
                    </w:p>
                    <w:p w14:paraId="2E1F7D5D" w14:textId="77777777" w:rsidR="00595A6F" w:rsidRPr="00802E27" w:rsidRDefault="00595A6F" w:rsidP="00120905">
                      <w:pPr>
                        <w:rPr>
                          <w:b/>
                        </w:rPr>
                      </w:pPr>
                    </w:p>
                  </w:txbxContent>
                </v:textbox>
              </v:shape>
            </w:pict>
          </mc:Fallback>
        </mc:AlternateContent>
      </w:r>
    </w:p>
    <w:tbl>
      <w:tblPr>
        <w:tblW w:w="5131" w:type="pct"/>
        <w:tblInd w:w="-72" w:type="dxa"/>
        <w:tblCellMar>
          <w:left w:w="70" w:type="dxa"/>
          <w:right w:w="70" w:type="dxa"/>
        </w:tblCellMar>
        <w:tblLook w:val="04A0" w:firstRow="1" w:lastRow="0" w:firstColumn="1" w:lastColumn="0" w:noHBand="0" w:noVBand="1"/>
      </w:tblPr>
      <w:tblGrid>
        <w:gridCol w:w="3916"/>
        <w:gridCol w:w="880"/>
        <w:gridCol w:w="880"/>
        <w:gridCol w:w="1318"/>
        <w:gridCol w:w="1318"/>
        <w:gridCol w:w="940"/>
        <w:gridCol w:w="1125"/>
      </w:tblGrid>
      <w:tr w:rsidR="00120905" w:rsidRPr="004B1211" w14:paraId="267587F6" w14:textId="77777777" w:rsidTr="001218A2">
        <w:trPr>
          <w:trHeight w:val="300"/>
        </w:trPr>
        <w:tc>
          <w:tcPr>
            <w:tcW w:w="1887" w:type="pct"/>
            <w:tcBorders>
              <w:top w:val="single" w:sz="18" w:space="0" w:color="auto"/>
              <w:left w:val="single" w:sz="18" w:space="0" w:color="auto"/>
              <w:bottom w:val="nil"/>
              <w:right w:val="nil"/>
            </w:tcBorders>
            <w:shd w:val="clear" w:color="auto" w:fill="auto"/>
            <w:noWrap/>
            <w:vAlign w:val="bottom"/>
            <w:hideMark/>
          </w:tcPr>
          <w:p w14:paraId="4E9EABDA"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Nombre Médico Nefrólogo:</w:t>
            </w:r>
          </w:p>
        </w:tc>
        <w:tc>
          <w:tcPr>
            <w:tcW w:w="424" w:type="pct"/>
            <w:tcBorders>
              <w:top w:val="single" w:sz="18" w:space="0" w:color="auto"/>
              <w:left w:val="nil"/>
              <w:bottom w:val="single" w:sz="4" w:space="0" w:color="auto"/>
              <w:right w:val="nil"/>
            </w:tcBorders>
            <w:shd w:val="clear" w:color="auto" w:fill="auto"/>
            <w:noWrap/>
            <w:vAlign w:val="bottom"/>
            <w:hideMark/>
          </w:tcPr>
          <w:p w14:paraId="3833B8F1"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24" w:type="pct"/>
            <w:tcBorders>
              <w:top w:val="single" w:sz="18" w:space="0" w:color="auto"/>
              <w:left w:val="nil"/>
              <w:bottom w:val="single" w:sz="4" w:space="0" w:color="auto"/>
              <w:right w:val="nil"/>
            </w:tcBorders>
            <w:shd w:val="clear" w:color="auto" w:fill="auto"/>
            <w:noWrap/>
            <w:vAlign w:val="bottom"/>
            <w:hideMark/>
          </w:tcPr>
          <w:p w14:paraId="334ABADC"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35" w:type="pct"/>
            <w:tcBorders>
              <w:top w:val="single" w:sz="18" w:space="0" w:color="auto"/>
              <w:left w:val="nil"/>
              <w:bottom w:val="single" w:sz="4" w:space="0" w:color="auto"/>
              <w:right w:val="nil"/>
            </w:tcBorders>
            <w:shd w:val="clear" w:color="auto" w:fill="auto"/>
            <w:noWrap/>
            <w:vAlign w:val="bottom"/>
            <w:hideMark/>
          </w:tcPr>
          <w:p w14:paraId="54EF646F"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35" w:type="pct"/>
            <w:tcBorders>
              <w:top w:val="single" w:sz="18" w:space="0" w:color="auto"/>
              <w:left w:val="nil"/>
              <w:bottom w:val="single" w:sz="4" w:space="0" w:color="auto"/>
              <w:right w:val="nil"/>
            </w:tcBorders>
            <w:shd w:val="clear" w:color="auto" w:fill="auto"/>
            <w:noWrap/>
            <w:vAlign w:val="bottom"/>
            <w:hideMark/>
          </w:tcPr>
          <w:p w14:paraId="7EECE058"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53" w:type="pct"/>
            <w:tcBorders>
              <w:top w:val="single" w:sz="18" w:space="0" w:color="auto"/>
              <w:left w:val="nil"/>
              <w:bottom w:val="single" w:sz="4" w:space="0" w:color="auto"/>
              <w:right w:val="nil"/>
            </w:tcBorders>
            <w:shd w:val="clear" w:color="auto" w:fill="auto"/>
            <w:noWrap/>
            <w:vAlign w:val="bottom"/>
            <w:hideMark/>
          </w:tcPr>
          <w:p w14:paraId="606790FE"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542" w:type="pct"/>
            <w:tcBorders>
              <w:top w:val="single" w:sz="18" w:space="0" w:color="auto"/>
              <w:left w:val="nil"/>
              <w:bottom w:val="single" w:sz="4" w:space="0" w:color="auto"/>
              <w:right w:val="single" w:sz="18" w:space="0" w:color="auto"/>
            </w:tcBorders>
            <w:shd w:val="clear" w:color="auto" w:fill="auto"/>
            <w:noWrap/>
            <w:vAlign w:val="bottom"/>
            <w:hideMark/>
          </w:tcPr>
          <w:p w14:paraId="0032586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71A91AE7" w14:textId="77777777" w:rsidTr="001218A2">
        <w:trPr>
          <w:trHeight w:val="300"/>
        </w:trPr>
        <w:tc>
          <w:tcPr>
            <w:tcW w:w="1887" w:type="pct"/>
            <w:tcBorders>
              <w:top w:val="nil"/>
              <w:left w:val="single" w:sz="18" w:space="0" w:color="auto"/>
              <w:bottom w:val="nil"/>
              <w:right w:val="nil"/>
            </w:tcBorders>
            <w:shd w:val="clear" w:color="auto" w:fill="auto"/>
            <w:noWrap/>
            <w:vAlign w:val="bottom"/>
            <w:hideMark/>
          </w:tcPr>
          <w:p w14:paraId="05EDB27A"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Número de Cédula Profesional</w:t>
            </w:r>
          </w:p>
        </w:tc>
        <w:tc>
          <w:tcPr>
            <w:tcW w:w="424" w:type="pct"/>
            <w:tcBorders>
              <w:top w:val="nil"/>
              <w:left w:val="nil"/>
              <w:bottom w:val="single" w:sz="4" w:space="0" w:color="auto"/>
              <w:right w:val="nil"/>
            </w:tcBorders>
            <w:shd w:val="clear" w:color="auto" w:fill="auto"/>
            <w:noWrap/>
            <w:vAlign w:val="bottom"/>
            <w:hideMark/>
          </w:tcPr>
          <w:p w14:paraId="0AE4A679"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24" w:type="pct"/>
            <w:tcBorders>
              <w:top w:val="nil"/>
              <w:left w:val="nil"/>
              <w:bottom w:val="single" w:sz="4" w:space="0" w:color="auto"/>
              <w:right w:val="nil"/>
            </w:tcBorders>
            <w:shd w:val="clear" w:color="auto" w:fill="auto"/>
            <w:noWrap/>
            <w:vAlign w:val="bottom"/>
            <w:hideMark/>
          </w:tcPr>
          <w:p w14:paraId="00D3339F"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35" w:type="pct"/>
            <w:tcBorders>
              <w:top w:val="nil"/>
              <w:left w:val="nil"/>
              <w:bottom w:val="single" w:sz="4" w:space="0" w:color="auto"/>
              <w:right w:val="nil"/>
            </w:tcBorders>
            <w:shd w:val="clear" w:color="auto" w:fill="auto"/>
            <w:noWrap/>
            <w:vAlign w:val="bottom"/>
            <w:hideMark/>
          </w:tcPr>
          <w:p w14:paraId="41700F10"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35" w:type="pct"/>
            <w:tcBorders>
              <w:top w:val="nil"/>
              <w:left w:val="nil"/>
              <w:bottom w:val="single" w:sz="4" w:space="0" w:color="auto"/>
              <w:right w:val="nil"/>
            </w:tcBorders>
            <w:shd w:val="clear" w:color="auto" w:fill="auto"/>
            <w:noWrap/>
            <w:vAlign w:val="bottom"/>
            <w:hideMark/>
          </w:tcPr>
          <w:p w14:paraId="02FEAA6A"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53" w:type="pct"/>
            <w:tcBorders>
              <w:top w:val="nil"/>
              <w:left w:val="nil"/>
              <w:bottom w:val="nil"/>
              <w:right w:val="nil"/>
            </w:tcBorders>
            <w:shd w:val="clear" w:color="auto" w:fill="auto"/>
            <w:noWrap/>
            <w:vAlign w:val="bottom"/>
            <w:hideMark/>
          </w:tcPr>
          <w:p w14:paraId="7EDC5C07" w14:textId="77777777" w:rsidR="00120905" w:rsidRPr="004B1211" w:rsidRDefault="00120905" w:rsidP="006E5647">
            <w:pPr>
              <w:rPr>
                <w:rFonts w:ascii="Arial" w:hAnsi="Arial" w:cs="Arial"/>
                <w:color w:val="000000"/>
                <w:sz w:val="18"/>
                <w:szCs w:val="18"/>
                <w:lang w:eastAsia="es-MX"/>
              </w:rPr>
            </w:pPr>
          </w:p>
        </w:tc>
        <w:tc>
          <w:tcPr>
            <w:tcW w:w="542" w:type="pct"/>
            <w:tcBorders>
              <w:top w:val="nil"/>
              <w:left w:val="nil"/>
              <w:bottom w:val="nil"/>
              <w:right w:val="single" w:sz="18" w:space="0" w:color="auto"/>
            </w:tcBorders>
            <w:shd w:val="clear" w:color="auto" w:fill="auto"/>
            <w:noWrap/>
            <w:vAlign w:val="bottom"/>
            <w:hideMark/>
          </w:tcPr>
          <w:p w14:paraId="66C3693C"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4150A6D9" w14:textId="77777777" w:rsidTr="001218A2">
        <w:trPr>
          <w:trHeight w:val="180"/>
        </w:trPr>
        <w:tc>
          <w:tcPr>
            <w:tcW w:w="1887" w:type="pct"/>
            <w:tcBorders>
              <w:top w:val="nil"/>
              <w:left w:val="single" w:sz="18" w:space="0" w:color="auto"/>
              <w:bottom w:val="single" w:sz="18" w:space="0" w:color="auto"/>
              <w:right w:val="nil"/>
            </w:tcBorders>
            <w:shd w:val="clear" w:color="auto" w:fill="auto"/>
            <w:noWrap/>
            <w:vAlign w:val="bottom"/>
            <w:hideMark/>
          </w:tcPr>
          <w:p w14:paraId="7F7A16A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24" w:type="pct"/>
            <w:tcBorders>
              <w:top w:val="nil"/>
              <w:left w:val="nil"/>
              <w:bottom w:val="single" w:sz="18" w:space="0" w:color="auto"/>
              <w:right w:val="nil"/>
            </w:tcBorders>
            <w:shd w:val="clear" w:color="auto" w:fill="auto"/>
            <w:noWrap/>
            <w:vAlign w:val="bottom"/>
            <w:hideMark/>
          </w:tcPr>
          <w:p w14:paraId="09C35BD6"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24" w:type="pct"/>
            <w:tcBorders>
              <w:top w:val="nil"/>
              <w:left w:val="nil"/>
              <w:bottom w:val="single" w:sz="18" w:space="0" w:color="auto"/>
              <w:right w:val="nil"/>
            </w:tcBorders>
            <w:shd w:val="clear" w:color="auto" w:fill="auto"/>
            <w:noWrap/>
            <w:vAlign w:val="bottom"/>
            <w:hideMark/>
          </w:tcPr>
          <w:p w14:paraId="26A6D485"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35" w:type="pct"/>
            <w:tcBorders>
              <w:top w:val="nil"/>
              <w:left w:val="nil"/>
              <w:bottom w:val="single" w:sz="18" w:space="0" w:color="auto"/>
              <w:right w:val="nil"/>
            </w:tcBorders>
            <w:shd w:val="clear" w:color="auto" w:fill="auto"/>
            <w:noWrap/>
            <w:vAlign w:val="bottom"/>
            <w:hideMark/>
          </w:tcPr>
          <w:p w14:paraId="6933B97F"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35" w:type="pct"/>
            <w:tcBorders>
              <w:top w:val="nil"/>
              <w:left w:val="nil"/>
              <w:bottom w:val="single" w:sz="18" w:space="0" w:color="auto"/>
              <w:right w:val="nil"/>
            </w:tcBorders>
            <w:shd w:val="clear" w:color="auto" w:fill="auto"/>
            <w:noWrap/>
            <w:vAlign w:val="bottom"/>
            <w:hideMark/>
          </w:tcPr>
          <w:p w14:paraId="00602C69"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53" w:type="pct"/>
            <w:tcBorders>
              <w:top w:val="nil"/>
              <w:left w:val="nil"/>
              <w:bottom w:val="single" w:sz="18" w:space="0" w:color="auto"/>
              <w:right w:val="nil"/>
            </w:tcBorders>
            <w:shd w:val="clear" w:color="auto" w:fill="auto"/>
            <w:noWrap/>
            <w:vAlign w:val="bottom"/>
            <w:hideMark/>
          </w:tcPr>
          <w:p w14:paraId="04946182"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542" w:type="pct"/>
            <w:tcBorders>
              <w:top w:val="nil"/>
              <w:left w:val="nil"/>
              <w:bottom w:val="single" w:sz="18" w:space="0" w:color="auto"/>
              <w:right w:val="single" w:sz="18" w:space="0" w:color="auto"/>
            </w:tcBorders>
            <w:shd w:val="clear" w:color="auto" w:fill="auto"/>
            <w:noWrap/>
            <w:vAlign w:val="bottom"/>
            <w:hideMark/>
          </w:tcPr>
          <w:p w14:paraId="4B6D75E5"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bl>
    <w:p w14:paraId="4E1D9F8F" w14:textId="5E9BE7B4" w:rsidR="00120905" w:rsidRPr="004B1211" w:rsidRDefault="006F31CF" w:rsidP="006E5647">
      <w:pPr>
        <w:rPr>
          <w:rFonts w:ascii="Arial" w:eastAsia="Calibri" w:hAnsi="Arial" w:cs="Arial"/>
          <w:sz w:val="18"/>
          <w:szCs w:val="18"/>
        </w:rPr>
      </w:pPr>
      <w:r>
        <w:rPr>
          <w:rFonts w:ascii="Arial" w:hAnsi="Arial" w:cs="Arial"/>
          <w:noProof/>
          <w:sz w:val="18"/>
          <w:szCs w:val="18"/>
          <w:lang w:val="es-MX" w:eastAsia="es-MX"/>
        </w:rPr>
        <mc:AlternateContent>
          <mc:Choice Requires="wps">
            <w:drawing>
              <wp:anchor distT="0" distB="0" distL="114300" distR="114300" simplePos="0" relativeHeight="251655680" behindDoc="0" locked="0" layoutInCell="1" allowOverlap="1" wp14:anchorId="3FBE1983" wp14:editId="06E01BEC">
                <wp:simplePos x="0" y="0"/>
                <wp:positionH relativeFrom="column">
                  <wp:posOffset>-403860</wp:posOffset>
                </wp:positionH>
                <wp:positionV relativeFrom="paragraph">
                  <wp:posOffset>123825</wp:posOffset>
                </wp:positionV>
                <wp:extent cx="254635" cy="287020"/>
                <wp:effectExtent l="0" t="0" r="0" b="0"/>
                <wp:wrapNone/>
                <wp:docPr id="8"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txbx>
                        <w:txbxContent>
                          <w:p w14:paraId="24D50B87" w14:textId="77777777" w:rsidR="00595A6F" w:rsidRDefault="00595A6F" w:rsidP="00120905">
                            <w:pPr>
                              <w:rPr>
                                <w:b/>
                              </w:rPr>
                            </w:pPr>
                            <w:r>
                              <w:rPr>
                                <w:b/>
                              </w:rPr>
                              <w:t>3</w:t>
                            </w:r>
                          </w:p>
                          <w:p w14:paraId="1C27EEDF" w14:textId="77777777" w:rsidR="00595A6F" w:rsidRPr="00802E27" w:rsidRDefault="00595A6F" w:rsidP="0012090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1" o:spid="_x0000_s1029" type="#_x0000_t202" style="position:absolute;margin-left:-31.8pt;margin-top:9.75pt;width:20.05pt;height:2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" filled="f" stroked="f" strokeweight=".5pt">
                <v:path arrowok="t"/>
                <v:textbox>
                  <w:txbxContent>
                    <w:p w14:paraId="24D50B87" w14:textId="77777777" w:rsidR="00595A6F" w:rsidRDefault="00595A6F" w:rsidP="00120905">
                      <w:pPr>
                        <w:rPr>
                          <w:b/>
                        </w:rPr>
                      </w:pPr>
                      <w:r>
                        <w:rPr>
                          <w:b/>
                        </w:rPr>
                        <w:t>3</w:t>
                      </w:r>
                    </w:p>
                    <w:p w14:paraId="1C27EEDF" w14:textId="77777777" w:rsidR="00595A6F" w:rsidRPr="00802E27" w:rsidRDefault="00595A6F" w:rsidP="00120905">
                      <w:pPr>
                        <w:rPr>
                          <w:b/>
                        </w:rPr>
                      </w:pPr>
                    </w:p>
                  </w:txbxContent>
                </v:textbox>
              </v:shape>
            </w:pict>
          </mc:Fallback>
        </mc:AlternateContent>
      </w:r>
      <w:r>
        <w:rPr>
          <w:rFonts w:ascii="Arial" w:hAnsi="Arial" w:cs="Arial"/>
          <w:noProof/>
          <w:sz w:val="18"/>
          <w:szCs w:val="18"/>
          <w:lang w:val="es-MX" w:eastAsia="es-MX"/>
        </w:rPr>
        <mc:AlternateContent>
          <mc:Choice Requires="wps">
            <w:drawing>
              <wp:anchor distT="0" distB="0" distL="114300" distR="114300" simplePos="0" relativeHeight="251672064" behindDoc="0" locked="0" layoutInCell="1" allowOverlap="1" wp14:anchorId="7AE598E4" wp14:editId="6A25CE54">
                <wp:simplePos x="0" y="0"/>
                <wp:positionH relativeFrom="column">
                  <wp:posOffset>-431800</wp:posOffset>
                </wp:positionH>
                <wp:positionV relativeFrom="paragraph">
                  <wp:posOffset>112395</wp:posOffset>
                </wp:positionV>
                <wp:extent cx="403860" cy="287020"/>
                <wp:effectExtent l="0" t="0" r="0" b="0"/>
                <wp:wrapNone/>
                <wp:docPr id="280789957" name="E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20597DBD" id="Elipse 7" o:spid="_x0000_s1026" style="position:absolute;margin-left:-34pt;margin-top:8.85pt;width:31.8pt;height:2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" filled="f" strokecolor="windowText" strokeweight="2pt">
                <v:path arrowok="t"/>
              </v:oval>
            </w:pict>
          </mc:Fallback>
        </mc:AlternateContent>
      </w:r>
    </w:p>
    <w:tbl>
      <w:tblPr>
        <w:tblW w:w="9498" w:type="dxa"/>
        <w:tblInd w:w="-72" w:type="dxa"/>
        <w:tblCellMar>
          <w:left w:w="70" w:type="dxa"/>
          <w:right w:w="70" w:type="dxa"/>
        </w:tblCellMar>
        <w:tblLook w:val="04A0" w:firstRow="1" w:lastRow="0" w:firstColumn="1" w:lastColumn="0" w:noHBand="0" w:noVBand="1"/>
      </w:tblPr>
      <w:tblGrid>
        <w:gridCol w:w="5245"/>
        <w:gridCol w:w="1134"/>
        <w:gridCol w:w="142"/>
        <w:gridCol w:w="1134"/>
        <w:gridCol w:w="284"/>
        <w:gridCol w:w="1559"/>
      </w:tblGrid>
      <w:tr w:rsidR="00120905" w:rsidRPr="004B1211" w14:paraId="5A94418B" w14:textId="77777777" w:rsidTr="001218A2">
        <w:trPr>
          <w:trHeight w:val="555"/>
        </w:trPr>
        <w:tc>
          <w:tcPr>
            <w:tcW w:w="5245" w:type="dxa"/>
            <w:tcBorders>
              <w:top w:val="single" w:sz="18" w:space="0" w:color="auto"/>
              <w:left w:val="single" w:sz="18" w:space="0" w:color="auto"/>
              <w:bottom w:val="single" w:sz="8" w:space="0" w:color="auto"/>
              <w:right w:val="single" w:sz="12" w:space="0" w:color="auto"/>
            </w:tcBorders>
            <w:shd w:val="clear" w:color="auto" w:fill="auto"/>
            <w:noWrap/>
            <w:vAlign w:val="center"/>
            <w:hideMark/>
          </w:tcPr>
          <w:p w14:paraId="617F0AC9"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Unidad de Hemodiálisis Subrogada</w:t>
            </w:r>
          </w:p>
        </w:tc>
        <w:tc>
          <w:tcPr>
            <w:tcW w:w="1276" w:type="dxa"/>
            <w:gridSpan w:val="2"/>
            <w:tcBorders>
              <w:top w:val="single" w:sz="18" w:space="0" w:color="auto"/>
              <w:left w:val="single" w:sz="12" w:space="0" w:color="auto"/>
              <w:bottom w:val="single" w:sz="8" w:space="0" w:color="auto"/>
              <w:right w:val="single" w:sz="8" w:space="0" w:color="auto"/>
            </w:tcBorders>
            <w:shd w:val="clear" w:color="auto" w:fill="auto"/>
            <w:noWrap/>
            <w:vAlign w:val="center"/>
            <w:hideMark/>
          </w:tcPr>
          <w:p w14:paraId="61CDB90E"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Total m</w:t>
            </w:r>
            <w:r w:rsidRPr="004B1211">
              <w:rPr>
                <w:rFonts w:ascii="Arial" w:hAnsi="Arial" w:cs="Arial"/>
                <w:b/>
                <w:bCs/>
                <w:color w:val="000000"/>
                <w:sz w:val="18"/>
                <w:szCs w:val="18"/>
                <w:vertAlign w:val="superscript"/>
                <w:lang w:eastAsia="es-MX"/>
              </w:rPr>
              <w:t>2</w:t>
            </w:r>
          </w:p>
        </w:tc>
        <w:tc>
          <w:tcPr>
            <w:tcW w:w="2977" w:type="dxa"/>
            <w:gridSpan w:val="3"/>
            <w:tcBorders>
              <w:top w:val="single" w:sz="18" w:space="0" w:color="auto"/>
              <w:left w:val="single" w:sz="8" w:space="0" w:color="auto"/>
              <w:bottom w:val="single" w:sz="8" w:space="0" w:color="auto"/>
              <w:right w:val="single" w:sz="18" w:space="0" w:color="auto"/>
            </w:tcBorders>
            <w:shd w:val="clear" w:color="auto" w:fill="auto"/>
            <w:vAlign w:val="center"/>
            <w:hideMark/>
          </w:tcPr>
          <w:p w14:paraId="2C41277A"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Se ubica dentro de un Hospital</w:t>
            </w:r>
          </w:p>
        </w:tc>
      </w:tr>
      <w:tr w:rsidR="00120905" w:rsidRPr="004B1211" w14:paraId="2644FD77" w14:textId="77777777" w:rsidTr="001218A2">
        <w:trPr>
          <w:trHeight w:val="555"/>
        </w:trPr>
        <w:tc>
          <w:tcPr>
            <w:tcW w:w="5245" w:type="dxa"/>
            <w:vMerge w:val="restart"/>
            <w:tcBorders>
              <w:top w:val="single" w:sz="8" w:space="0" w:color="auto"/>
              <w:left w:val="single" w:sz="18" w:space="0" w:color="auto"/>
              <w:bottom w:val="single" w:sz="8" w:space="0" w:color="auto"/>
              <w:right w:val="single" w:sz="12" w:space="0" w:color="auto"/>
            </w:tcBorders>
            <w:shd w:val="clear" w:color="auto" w:fill="auto"/>
            <w:vAlign w:val="center"/>
            <w:hideMark/>
          </w:tcPr>
          <w:p w14:paraId="04A3639E"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a)Metros Cuadrados del área de tratamiento de Hemodiálisis (anexar copia del croquis del área gris)</w:t>
            </w:r>
          </w:p>
        </w:tc>
        <w:tc>
          <w:tcPr>
            <w:tcW w:w="1276" w:type="dxa"/>
            <w:gridSpan w:val="2"/>
            <w:tcBorders>
              <w:top w:val="single" w:sz="8" w:space="0" w:color="auto"/>
              <w:left w:val="single" w:sz="12" w:space="0" w:color="auto"/>
              <w:bottom w:val="single" w:sz="12" w:space="0" w:color="auto"/>
              <w:right w:val="single" w:sz="8" w:space="0" w:color="auto"/>
            </w:tcBorders>
            <w:shd w:val="clear" w:color="auto" w:fill="auto"/>
            <w:vAlign w:val="center"/>
            <w:hideMark/>
          </w:tcPr>
          <w:p w14:paraId="0B314A04"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134"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14:paraId="7CF135F8" w14:textId="77777777" w:rsidR="00120905" w:rsidRPr="004B1211" w:rsidRDefault="00120905" w:rsidP="006E5647">
            <w:pPr>
              <w:jc w:val="center"/>
              <w:rPr>
                <w:rFonts w:ascii="Arial" w:hAnsi="Arial" w:cs="Arial"/>
                <w:color w:val="000000"/>
                <w:sz w:val="18"/>
                <w:szCs w:val="18"/>
                <w:lang w:eastAsia="es-MX"/>
              </w:rPr>
            </w:pPr>
            <w:r w:rsidRPr="004B1211">
              <w:rPr>
                <w:rFonts w:ascii="Arial" w:hAnsi="Arial" w:cs="Arial"/>
                <w:color w:val="000000"/>
                <w:sz w:val="18"/>
                <w:szCs w:val="18"/>
                <w:lang w:eastAsia="es-MX"/>
              </w:rPr>
              <w:t>Si</w:t>
            </w:r>
          </w:p>
        </w:tc>
        <w:tc>
          <w:tcPr>
            <w:tcW w:w="1843" w:type="dxa"/>
            <w:gridSpan w:val="2"/>
            <w:tcBorders>
              <w:top w:val="single" w:sz="8" w:space="0" w:color="auto"/>
              <w:left w:val="nil"/>
              <w:bottom w:val="single" w:sz="12" w:space="0" w:color="auto"/>
              <w:right w:val="single" w:sz="18" w:space="0" w:color="auto"/>
            </w:tcBorders>
            <w:shd w:val="clear" w:color="auto" w:fill="auto"/>
            <w:noWrap/>
            <w:vAlign w:val="center"/>
            <w:hideMark/>
          </w:tcPr>
          <w:p w14:paraId="4CB065FA" w14:textId="77777777" w:rsidR="00120905" w:rsidRPr="004B1211" w:rsidRDefault="00120905" w:rsidP="006E5647">
            <w:pPr>
              <w:jc w:val="center"/>
              <w:rPr>
                <w:rFonts w:ascii="Arial" w:hAnsi="Arial" w:cs="Arial"/>
                <w:color w:val="000000"/>
                <w:sz w:val="18"/>
                <w:szCs w:val="18"/>
                <w:lang w:eastAsia="es-MX"/>
              </w:rPr>
            </w:pPr>
            <w:r w:rsidRPr="004B1211">
              <w:rPr>
                <w:rFonts w:ascii="Arial" w:hAnsi="Arial" w:cs="Arial"/>
                <w:color w:val="000000"/>
                <w:sz w:val="18"/>
                <w:szCs w:val="18"/>
                <w:lang w:eastAsia="es-MX"/>
              </w:rPr>
              <w:t>No</w:t>
            </w:r>
          </w:p>
        </w:tc>
      </w:tr>
      <w:tr w:rsidR="00120905" w:rsidRPr="004B1211" w14:paraId="106BC08D" w14:textId="77777777" w:rsidTr="001218A2">
        <w:trPr>
          <w:trHeight w:val="182"/>
        </w:trPr>
        <w:tc>
          <w:tcPr>
            <w:tcW w:w="5245" w:type="dxa"/>
            <w:vMerge/>
            <w:tcBorders>
              <w:top w:val="single" w:sz="8" w:space="0" w:color="auto"/>
              <w:left w:val="single" w:sz="18" w:space="0" w:color="auto"/>
              <w:bottom w:val="single" w:sz="8" w:space="0" w:color="auto"/>
              <w:right w:val="single" w:sz="12" w:space="0" w:color="auto"/>
            </w:tcBorders>
            <w:shd w:val="clear" w:color="auto" w:fill="auto"/>
            <w:vAlign w:val="center"/>
          </w:tcPr>
          <w:p w14:paraId="3FBC894F" w14:textId="77777777" w:rsidR="00120905" w:rsidRPr="004B1211" w:rsidRDefault="00120905" w:rsidP="006E5647">
            <w:pPr>
              <w:jc w:val="center"/>
              <w:rPr>
                <w:rFonts w:ascii="Arial" w:hAnsi="Arial" w:cs="Arial"/>
                <w:color w:val="000000"/>
                <w:sz w:val="18"/>
                <w:szCs w:val="18"/>
                <w:lang w:eastAsia="es-MX"/>
              </w:rPr>
            </w:pPr>
          </w:p>
        </w:tc>
        <w:tc>
          <w:tcPr>
            <w:tcW w:w="4253" w:type="dxa"/>
            <w:gridSpan w:val="5"/>
            <w:tcBorders>
              <w:top w:val="single" w:sz="12" w:space="0" w:color="auto"/>
              <w:left w:val="single" w:sz="12" w:space="0" w:color="auto"/>
              <w:bottom w:val="single" w:sz="8" w:space="0" w:color="auto"/>
              <w:right w:val="single" w:sz="18" w:space="0" w:color="auto"/>
            </w:tcBorders>
            <w:shd w:val="clear" w:color="auto" w:fill="auto"/>
            <w:vAlign w:val="center"/>
          </w:tcPr>
          <w:p w14:paraId="3EEC75B0"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Máquinas de Hemodiálisis</w:t>
            </w:r>
          </w:p>
        </w:tc>
      </w:tr>
      <w:tr w:rsidR="00120905" w:rsidRPr="004B1211" w14:paraId="6F462307" w14:textId="77777777" w:rsidTr="001218A2">
        <w:trPr>
          <w:trHeight w:val="351"/>
        </w:trPr>
        <w:tc>
          <w:tcPr>
            <w:tcW w:w="5245" w:type="dxa"/>
            <w:vMerge w:val="restart"/>
            <w:tcBorders>
              <w:top w:val="single" w:sz="8" w:space="0" w:color="auto"/>
              <w:left w:val="single" w:sz="18" w:space="0" w:color="auto"/>
              <w:bottom w:val="single" w:sz="8" w:space="0" w:color="auto"/>
              <w:right w:val="single" w:sz="12" w:space="0" w:color="auto"/>
            </w:tcBorders>
            <w:shd w:val="clear" w:color="auto" w:fill="auto"/>
            <w:vAlign w:val="center"/>
            <w:hideMark/>
          </w:tcPr>
          <w:p w14:paraId="10C68C0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xml:space="preserve">b)Número de máquinas de Hemodiálisis </w:t>
            </w:r>
          </w:p>
        </w:tc>
        <w:tc>
          <w:tcPr>
            <w:tcW w:w="1134"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2BF5F7B4"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Total</w:t>
            </w:r>
          </w:p>
        </w:tc>
        <w:tc>
          <w:tcPr>
            <w:tcW w:w="156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162C791A" w14:textId="77777777" w:rsidR="00120905" w:rsidRPr="004B1211" w:rsidRDefault="00120905" w:rsidP="006E5647">
            <w:pPr>
              <w:jc w:val="center"/>
              <w:rPr>
                <w:rFonts w:ascii="Arial" w:hAnsi="Arial" w:cs="Arial"/>
                <w:b/>
                <w:bCs/>
                <w:color w:val="000000"/>
                <w:sz w:val="18"/>
                <w:szCs w:val="18"/>
                <w:lang w:eastAsia="es-MX"/>
              </w:rPr>
            </w:pPr>
            <w:proofErr w:type="spellStart"/>
            <w:r w:rsidRPr="004B1211">
              <w:rPr>
                <w:rFonts w:ascii="Arial" w:hAnsi="Arial" w:cs="Arial"/>
                <w:b/>
                <w:bCs/>
                <w:color w:val="000000"/>
                <w:sz w:val="18"/>
                <w:szCs w:val="18"/>
                <w:lang w:eastAsia="es-MX"/>
              </w:rPr>
              <w:t>Sero</w:t>
            </w:r>
            <w:proofErr w:type="spellEnd"/>
            <w:r w:rsidRPr="004B1211">
              <w:rPr>
                <w:rFonts w:ascii="Arial" w:hAnsi="Arial" w:cs="Arial"/>
                <w:b/>
                <w:bCs/>
                <w:color w:val="000000"/>
                <w:sz w:val="18"/>
                <w:szCs w:val="18"/>
                <w:lang w:eastAsia="es-MX"/>
              </w:rPr>
              <w:t xml:space="preserve"> positivo</w:t>
            </w:r>
          </w:p>
        </w:tc>
        <w:tc>
          <w:tcPr>
            <w:tcW w:w="1559" w:type="dxa"/>
            <w:tcBorders>
              <w:top w:val="single" w:sz="8" w:space="0" w:color="auto"/>
              <w:left w:val="single" w:sz="8" w:space="0" w:color="auto"/>
              <w:bottom w:val="single" w:sz="8" w:space="0" w:color="auto"/>
              <w:right w:val="single" w:sz="18" w:space="0" w:color="auto"/>
            </w:tcBorders>
            <w:shd w:val="clear" w:color="auto" w:fill="auto"/>
            <w:vAlign w:val="center"/>
            <w:hideMark/>
          </w:tcPr>
          <w:p w14:paraId="432EA393" w14:textId="77777777" w:rsidR="00120905" w:rsidRPr="004B1211" w:rsidRDefault="00120905" w:rsidP="006E5647">
            <w:pPr>
              <w:jc w:val="center"/>
              <w:rPr>
                <w:rFonts w:ascii="Arial" w:hAnsi="Arial" w:cs="Arial"/>
                <w:b/>
                <w:bCs/>
                <w:color w:val="000000"/>
                <w:sz w:val="18"/>
                <w:szCs w:val="18"/>
                <w:lang w:eastAsia="es-MX"/>
              </w:rPr>
            </w:pPr>
            <w:proofErr w:type="spellStart"/>
            <w:r w:rsidRPr="004B1211">
              <w:rPr>
                <w:rFonts w:ascii="Arial" w:hAnsi="Arial" w:cs="Arial"/>
                <w:b/>
                <w:bCs/>
                <w:color w:val="000000"/>
                <w:sz w:val="18"/>
                <w:szCs w:val="18"/>
                <w:lang w:eastAsia="es-MX"/>
              </w:rPr>
              <w:t>Sero</w:t>
            </w:r>
            <w:proofErr w:type="spellEnd"/>
            <w:r w:rsidRPr="004B1211">
              <w:rPr>
                <w:rFonts w:ascii="Arial" w:hAnsi="Arial" w:cs="Arial"/>
                <w:b/>
                <w:bCs/>
                <w:color w:val="000000"/>
                <w:sz w:val="18"/>
                <w:szCs w:val="18"/>
                <w:lang w:eastAsia="es-MX"/>
              </w:rPr>
              <w:t xml:space="preserve"> negativo</w:t>
            </w:r>
          </w:p>
        </w:tc>
      </w:tr>
      <w:tr w:rsidR="00120905" w:rsidRPr="004B1211" w14:paraId="41969B3A" w14:textId="77777777" w:rsidTr="001218A2">
        <w:trPr>
          <w:trHeight w:val="315"/>
        </w:trPr>
        <w:tc>
          <w:tcPr>
            <w:tcW w:w="5245" w:type="dxa"/>
            <w:vMerge/>
            <w:tcBorders>
              <w:top w:val="single" w:sz="8" w:space="0" w:color="auto"/>
              <w:left w:val="single" w:sz="18" w:space="0" w:color="auto"/>
              <w:bottom w:val="single" w:sz="8" w:space="0" w:color="auto"/>
              <w:right w:val="single" w:sz="12" w:space="0" w:color="auto"/>
            </w:tcBorders>
            <w:shd w:val="clear" w:color="auto" w:fill="auto"/>
            <w:noWrap/>
            <w:vAlign w:val="center"/>
            <w:hideMark/>
          </w:tcPr>
          <w:p w14:paraId="70BAC192" w14:textId="77777777" w:rsidR="00120905" w:rsidRPr="004B1211" w:rsidRDefault="00120905" w:rsidP="006E5647">
            <w:pPr>
              <w:rPr>
                <w:rFonts w:ascii="Arial" w:hAnsi="Arial" w:cs="Arial"/>
                <w:color w:val="000000"/>
                <w:sz w:val="18"/>
                <w:szCs w:val="18"/>
                <w:lang w:eastAsia="es-MX"/>
              </w:rPr>
            </w:pPr>
          </w:p>
        </w:tc>
        <w:tc>
          <w:tcPr>
            <w:tcW w:w="1134" w:type="dxa"/>
            <w:tcBorders>
              <w:top w:val="single" w:sz="8" w:space="0" w:color="auto"/>
              <w:left w:val="single" w:sz="12" w:space="0" w:color="auto"/>
              <w:bottom w:val="single" w:sz="18" w:space="0" w:color="auto"/>
              <w:right w:val="single" w:sz="8" w:space="0" w:color="auto"/>
            </w:tcBorders>
            <w:shd w:val="clear" w:color="auto" w:fill="auto"/>
            <w:vAlign w:val="center"/>
            <w:hideMark/>
          </w:tcPr>
          <w:p w14:paraId="47A0EBF5"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560" w:type="dxa"/>
            <w:gridSpan w:val="3"/>
            <w:tcBorders>
              <w:top w:val="single" w:sz="8" w:space="0" w:color="auto"/>
              <w:left w:val="single" w:sz="8" w:space="0" w:color="auto"/>
              <w:bottom w:val="single" w:sz="18" w:space="0" w:color="auto"/>
              <w:right w:val="single" w:sz="8" w:space="0" w:color="auto"/>
            </w:tcBorders>
            <w:shd w:val="clear" w:color="auto" w:fill="auto"/>
            <w:vAlign w:val="center"/>
            <w:hideMark/>
          </w:tcPr>
          <w:p w14:paraId="038901D4"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559" w:type="dxa"/>
            <w:tcBorders>
              <w:top w:val="single" w:sz="8" w:space="0" w:color="auto"/>
              <w:left w:val="single" w:sz="8" w:space="0" w:color="auto"/>
              <w:bottom w:val="single" w:sz="18" w:space="0" w:color="auto"/>
              <w:right w:val="single" w:sz="18" w:space="0" w:color="auto"/>
            </w:tcBorders>
            <w:shd w:val="clear" w:color="auto" w:fill="auto"/>
            <w:vAlign w:val="center"/>
            <w:hideMark/>
          </w:tcPr>
          <w:p w14:paraId="3A17E41A"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bl>
    <w:p w14:paraId="49CDDB7C" w14:textId="1A48007D" w:rsidR="00120905" w:rsidRPr="004B1211" w:rsidRDefault="006F31CF" w:rsidP="006E5647">
      <w:pPr>
        <w:rPr>
          <w:rFonts w:ascii="Arial" w:eastAsia="Calibri" w:hAnsi="Arial" w:cs="Arial"/>
          <w:sz w:val="18"/>
          <w:szCs w:val="18"/>
        </w:rPr>
      </w:pPr>
      <w:r>
        <w:rPr>
          <w:rFonts w:ascii="Arial" w:hAnsi="Arial" w:cs="Arial"/>
          <w:noProof/>
          <w:sz w:val="18"/>
          <w:szCs w:val="18"/>
          <w:lang w:val="es-MX" w:eastAsia="es-MX"/>
        </w:rPr>
        <mc:AlternateContent>
          <mc:Choice Requires="wps">
            <w:drawing>
              <wp:anchor distT="0" distB="0" distL="114300" distR="114300" simplePos="0" relativeHeight="251657728" behindDoc="0" locked="0" layoutInCell="1" allowOverlap="1" wp14:anchorId="55276F05" wp14:editId="3FF44D58">
                <wp:simplePos x="0" y="0"/>
                <wp:positionH relativeFrom="column">
                  <wp:posOffset>-394970</wp:posOffset>
                </wp:positionH>
                <wp:positionV relativeFrom="paragraph">
                  <wp:posOffset>17780</wp:posOffset>
                </wp:positionV>
                <wp:extent cx="254635" cy="287020"/>
                <wp:effectExtent l="0" t="0" r="0" b="0"/>
                <wp:wrapNone/>
                <wp:docPr id="1081056351"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txbx>
                        <w:txbxContent>
                          <w:p w14:paraId="7BB7AD54" w14:textId="77777777" w:rsidR="00595A6F" w:rsidRDefault="00595A6F" w:rsidP="00120905">
                            <w:pPr>
                              <w:rPr>
                                <w:b/>
                              </w:rPr>
                            </w:pPr>
                            <w:r>
                              <w:rPr>
                                <w:b/>
                              </w:rPr>
                              <w:t>4</w:t>
                            </w:r>
                          </w:p>
                          <w:p w14:paraId="50816AD9" w14:textId="77777777" w:rsidR="00595A6F" w:rsidRPr="00802E27" w:rsidRDefault="00595A6F" w:rsidP="0012090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6" o:spid="_x0000_s1030" type="#_x0000_t202" style="position:absolute;margin-left:-31.1pt;margin-top:1.4pt;width:20.05pt;height:2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" filled="f" stroked="f" strokeweight=".5pt">
                <v:path arrowok="t"/>
                <v:textbox>
                  <w:txbxContent>
                    <w:p w14:paraId="7BB7AD54" w14:textId="77777777" w:rsidR="00595A6F" w:rsidRDefault="00595A6F" w:rsidP="00120905">
                      <w:pPr>
                        <w:rPr>
                          <w:b/>
                        </w:rPr>
                      </w:pPr>
                      <w:r>
                        <w:rPr>
                          <w:b/>
                        </w:rPr>
                        <w:t>4</w:t>
                      </w:r>
                    </w:p>
                    <w:p w14:paraId="50816AD9" w14:textId="77777777" w:rsidR="00595A6F" w:rsidRPr="00802E27" w:rsidRDefault="00595A6F" w:rsidP="00120905">
                      <w:pPr>
                        <w:rPr>
                          <w:b/>
                        </w:rPr>
                      </w:pPr>
                    </w:p>
                  </w:txbxContent>
                </v:textbox>
              </v:shape>
            </w:pict>
          </mc:Fallback>
        </mc:AlternateContent>
      </w:r>
      <w:r>
        <w:rPr>
          <w:rFonts w:ascii="Arial" w:hAnsi="Arial" w:cs="Arial"/>
          <w:noProof/>
          <w:sz w:val="18"/>
          <w:szCs w:val="18"/>
          <w:lang w:val="es-MX" w:eastAsia="es-MX"/>
        </w:rPr>
        <mc:AlternateContent>
          <mc:Choice Requires="wps">
            <w:drawing>
              <wp:anchor distT="0" distB="0" distL="114300" distR="114300" simplePos="0" relativeHeight="251654656" behindDoc="0" locked="0" layoutInCell="1" allowOverlap="1" wp14:anchorId="64DAE6F5" wp14:editId="6B32C372">
                <wp:simplePos x="0" y="0"/>
                <wp:positionH relativeFrom="column">
                  <wp:posOffset>-427355</wp:posOffset>
                </wp:positionH>
                <wp:positionV relativeFrom="paragraph">
                  <wp:posOffset>-3810</wp:posOffset>
                </wp:positionV>
                <wp:extent cx="403860" cy="287020"/>
                <wp:effectExtent l="0" t="0" r="0" b="0"/>
                <wp:wrapNone/>
                <wp:docPr id="5" name="E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2107DE84" id="Elipse 20" o:spid="_x0000_s1026" style="position:absolute;margin-left:-33.65pt;margin-top:-.3pt;width:31.8pt;height:2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" filled="f" strokecolor="windowText" strokeweight="2pt">
                <v:path arrowok="t"/>
              </v:oval>
            </w:pict>
          </mc:Fallback>
        </mc:AlternateContent>
      </w:r>
    </w:p>
    <w:tbl>
      <w:tblPr>
        <w:tblW w:w="5131" w:type="pct"/>
        <w:tblInd w:w="-72" w:type="dxa"/>
        <w:tblLayout w:type="fixed"/>
        <w:tblCellMar>
          <w:left w:w="70" w:type="dxa"/>
          <w:right w:w="70" w:type="dxa"/>
        </w:tblCellMar>
        <w:tblLook w:val="04A0" w:firstRow="1" w:lastRow="0" w:firstColumn="1" w:lastColumn="0" w:noHBand="0" w:noVBand="1"/>
      </w:tblPr>
      <w:tblGrid>
        <w:gridCol w:w="3513"/>
        <w:gridCol w:w="3354"/>
        <w:gridCol w:w="3510"/>
      </w:tblGrid>
      <w:tr w:rsidR="00120905" w:rsidRPr="004B1211" w14:paraId="48E75F7C" w14:textId="77777777" w:rsidTr="001218A2">
        <w:trPr>
          <w:trHeight w:val="300"/>
        </w:trPr>
        <w:tc>
          <w:tcPr>
            <w:tcW w:w="1693" w:type="pct"/>
            <w:tcBorders>
              <w:top w:val="single" w:sz="18" w:space="0" w:color="auto"/>
              <w:left w:val="single" w:sz="18" w:space="0" w:color="auto"/>
              <w:bottom w:val="single" w:sz="4" w:space="0" w:color="auto"/>
              <w:right w:val="single" w:sz="4" w:space="0" w:color="auto"/>
            </w:tcBorders>
            <w:shd w:val="clear" w:color="auto" w:fill="auto"/>
            <w:noWrap/>
            <w:vAlign w:val="bottom"/>
            <w:hideMark/>
          </w:tcPr>
          <w:p w14:paraId="7969EE99" w14:textId="77777777" w:rsidR="00120905" w:rsidRPr="004B1211" w:rsidRDefault="00120905" w:rsidP="006E5647">
            <w:pPr>
              <w:jc w:val="center"/>
              <w:rPr>
                <w:rFonts w:ascii="Arial" w:hAnsi="Arial" w:cs="Arial"/>
                <w:b/>
                <w:color w:val="000000"/>
                <w:sz w:val="18"/>
                <w:szCs w:val="18"/>
                <w:lang w:eastAsia="es-MX"/>
              </w:rPr>
            </w:pPr>
            <w:r w:rsidRPr="004B1211">
              <w:rPr>
                <w:rFonts w:ascii="Arial" w:hAnsi="Arial" w:cs="Arial"/>
                <w:b/>
                <w:color w:val="000000"/>
                <w:sz w:val="18"/>
                <w:szCs w:val="18"/>
                <w:lang w:eastAsia="es-MX"/>
              </w:rPr>
              <w:t>Equipamiento</w:t>
            </w:r>
          </w:p>
        </w:tc>
        <w:tc>
          <w:tcPr>
            <w:tcW w:w="1616" w:type="pct"/>
            <w:tcBorders>
              <w:top w:val="single" w:sz="18" w:space="0" w:color="auto"/>
              <w:left w:val="nil"/>
              <w:bottom w:val="single" w:sz="4" w:space="0" w:color="auto"/>
              <w:right w:val="single" w:sz="4" w:space="0" w:color="auto"/>
            </w:tcBorders>
            <w:shd w:val="clear" w:color="auto" w:fill="auto"/>
            <w:vAlign w:val="center"/>
            <w:hideMark/>
          </w:tcPr>
          <w:p w14:paraId="6FF35984" w14:textId="77777777" w:rsidR="00120905" w:rsidRPr="004B1211" w:rsidRDefault="00120905" w:rsidP="006E5647">
            <w:pPr>
              <w:jc w:val="center"/>
              <w:rPr>
                <w:rFonts w:ascii="Arial" w:hAnsi="Arial" w:cs="Arial"/>
                <w:b/>
                <w:color w:val="000000"/>
                <w:sz w:val="18"/>
                <w:szCs w:val="18"/>
                <w:lang w:eastAsia="es-MX"/>
              </w:rPr>
            </w:pPr>
            <w:r w:rsidRPr="004B1211">
              <w:rPr>
                <w:rFonts w:ascii="Arial" w:hAnsi="Arial" w:cs="Arial"/>
                <w:b/>
                <w:color w:val="000000"/>
                <w:sz w:val="18"/>
                <w:szCs w:val="18"/>
                <w:lang w:eastAsia="es-MX"/>
              </w:rPr>
              <w:t>Marca (s):</w:t>
            </w:r>
          </w:p>
        </w:tc>
        <w:tc>
          <w:tcPr>
            <w:tcW w:w="1691" w:type="pct"/>
            <w:tcBorders>
              <w:top w:val="single" w:sz="18" w:space="0" w:color="auto"/>
              <w:left w:val="nil"/>
              <w:bottom w:val="single" w:sz="4" w:space="0" w:color="auto"/>
              <w:right w:val="single" w:sz="18" w:space="0" w:color="auto"/>
            </w:tcBorders>
            <w:shd w:val="clear" w:color="auto" w:fill="auto"/>
            <w:noWrap/>
            <w:vAlign w:val="center"/>
            <w:hideMark/>
          </w:tcPr>
          <w:p w14:paraId="65BE198F" w14:textId="77777777" w:rsidR="00120905" w:rsidRPr="004B1211" w:rsidRDefault="00120905" w:rsidP="006E5647">
            <w:pPr>
              <w:jc w:val="center"/>
              <w:rPr>
                <w:rFonts w:ascii="Arial" w:hAnsi="Arial" w:cs="Arial"/>
                <w:b/>
                <w:color w:val="000000"/>
                <w:sz w:val="18"/>
                <w:szCs w:val="18"/>
                <w:lang w:eastAsia="es-MX"/>
              </w:rPr>
            </w:pPr>
            <w:r w:rsidRPr="004B1211">
              <w:rPr>
                <w:rFonts w:ascii="Arial" w:hAnsi="Arial" w:cs="Arial"/>
                <w:b/>
                <w:color w:val="000000"/>
                <w:sz w:val="18"/>
                <w:szCs w:val="18"/>
                <w:lang w:eastAsia="es-MX"/>
              </w:rPr>
              <w:t>Modelo (s):</w:t>
            </w:r>
          </w:p>
        </w:tc>
      </w:tr>
      <w:tr w:rsidR="00120905" w:rsidRPr="004B1211" w14:paraId="186D7EC5" w14:textId="77777777" w:rsidTr="001218A2">
        <w:trPr>
          <w:trHeight w:val="638"/>
        </w:trPr>
        <w:tc>
          <w:tcPr>
            <w:tcW w:w="1693" w:type="pct"/>
            <w:tcBorders>
              <w:top w:val="nil"/>
              <w:left w:val="single" w:sz="18" w:space="0" w:color="auto"/>
              <w:bottom w:val="single" w:sz="4" w:space="0" w:color="auto"/>
              <w:right w:val="single" w:sz="4" w:space="0" w:color="auto"/>
            </w:tcBorders>
            <w:shd w:val="clear" w:color="auto" w:fill="auto"/>
            <w:noWrap/>
            <w:vAlign w:val="center"/>
            <w:hideMark/>
          </w:tcPr>
          <w:p w14:paraId="6F46FE65"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Máquina de Hemodiálisis</w:t>
            </w:r>
          </w:p>
        </w:tc>
        <w:tc>
          <w:tcPr>
            <w:tcW w:w="1616" w:type="pct"/>
            <w:tcBorders>
              <w:top w:val="nil"/>
              <w:left w:val="nil"/>
              <w:bottom w:val="single" w:sz="4" w:space="0" w:color="auto"/>
              <w:right w:val="single" w:sz="4" w:space="0" w:color="auto"/>
            </w:tcBorders>
            <w:shd w:val="clear" w:color="auto" w:fill="auto"/>
            <w:noWrap/>
            <w:vAlign w:val="center"/>
            <w:hideMark/>
          </w:tcPr>
          <w:p w14:paraId="119A6D8B"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691" w:type="pct"/>
            <w:tcBorders>
              <w:top w:val="nil"/>
              <w:left w:val="nil"/>
              <w:bottom w:val="single" w:sz="4" w:space="0" w:color="auto"/>
              <w:right w:val="single" w:sz="18" w:space="0" w:color="auto"/>
            </w:tcBorders>
            <w:shd w:val="clear" w:color="auto" w:fill="auto"/>
            <w:noWrap/>
            <w:vAlign w:val="center"/>
            <w:hideMark/>
          </w:tcPr>
          <w:p w14:paraId="6C6922EB"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6B872317" w14:textId="77777777" w:rsidTr="001218A2">
        <w:trPr>
          <w:trHeight w:val="689"/>
        </w:trPr>
        <w:tc>
          <w:tcPr>
            <w:tcW w:w="1693" w:type="pct"/>
            <w:tcBorders>
              <w:top w:val="nil"/>
              <w:left w:val="single" w:sz="18" w:space="0" w:color="auto"/>
              <w:bottom w:val="single" w:sz="4" w:space="0" w:color="auto"/>
              <w:right w:val="single" w:sz="4" w:space="0" w:color="auto"/>
            </w:tcBorders>
            <w:shd w:val="clear" w:color="auto" w:fill="auto"/>
            <w:noWrap/>
            <w:vAlign w:val="center"/>
            <w:hideMark/>
          </w:tcPr>
          <w:p w14:paraId="3BA50689"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Sistema de tratamiento de agua</w:t>
            </w:r>
          </w:p>
        </w:tc>
        <w:tc>
          <w:tcPr>
            <w:tcW w:w="1616" w:type="pct"/>
            <w:tcBorders>
              <w:top w:val="nil"/>
              <w:left w:val="nil"/>
              <w:bottom w:val="single" w:sz="4" w:space="0" w:color="auto"/>
              <w:right w:val="single" w:sz="4" w:space="0" w:color="auto"/>
            </w:tcBorders>
            <w:shd w:val="clear" w:color="auto" w:fill="auto"/>
            <w:noWrap/>
            <w:vAlign w:val="center"/>
            <w:hideMark/>
          </w:tcPr>
          <w:p w14:paraId="44F88DBC"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691" w:type="pct"/>
            <w:tcBorders>
              <w:top w:val="nil"/>
              <w:left w:val="nil"/>
              <w:bottom w:val="single" w:sz="4" w:space="0" w:color="auto"/>
              <w:right w:val="single" w:sz="18" w:space="0" w:color="auto"/>
            </w:tcBorders>
            <w:shd w:val="clear" w:color="auto" w:fill="auto"/>
            <w:noWrap/>
            <w:vAlign w:val="center"/>
            <w:hideMark/>
          </w:tcPr>
          <w:p w14:paraId="0E624895"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32137483" w14:textId="77777777" w:rsidTr="001218A2">
        <w:trPr>
          <w:trHeight w:val="713"/>
        </w:trPr>
        <w:tc>
          <w:tcPr>
            <w:tcW w:w="1693" w:type="pct"/>
            <w:tcBorders>
              <w:top w:val="nil"/>
              <w:left w:val="single" w:sz="18" w:space="0" w:color="auto"/>
              <w:bottom w:val="single" w:sz="18" w:space="0" w:color="auto"/>
              <w:right w:val="single" w:sz="4" w:space="0" w:color="auto"/>
            </w:tcBorders>
            <w:shd w:val="clear" w:color="auto" w:fill="auto"/>
            <w:noWrap/>
            <w:vAlign w:val="center"/>
            <w:hideMark/>
          </w:tcPr>
          <w:p w14:paraId="3A5A1494"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Equipo de reprocesamiento automático de dializadores(en caso de usarlo)</w:t>
            </w:r>
          </w:p>
        </w:tc>
        <w:tc>
          <w:tcPr>
            <w:tcW w:w="1616" w:type="pct"/>
            <w:tcBorders>
              <w:top w:val="nil"/>
              <w:left w:val="nil"/>
              <w:bottom w:val="single" w:sz="18" w:space="0" w:color="auto"/>
              <w:right w:val="single" w:sz="4" w:space="0" w:color="auto"/>
            </w:tcBorders>
            <w:shd w:val="clear" w:color="auto" w:fill="auto"/>
            <w:noWrap/>
            <w:vAlign w:val="center"/>
            <w:hideMark/>
          </w:tcPr>
          <w:p w14:paraId="2CD448E9"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691" w:type="pct"/>
            <w:tcBorders>
              <w:top w:val="nil"/>
              <w:left w:val="nil"/>
              <w:bottom w:val="single" w:sz="18" w:space="0" w:color="auto"/>
              <w:right w:val="single" w:sz="18" w:space="0" w:color="auto"/>
            </w:tcBorders>
            <w:shd w:val="clear" w:color="auto" w:fill="auto"/>
            <w:noWrap/>
            <w:vAlign w:val="center"/>
            <w:hideMark/>
          </w:tcPr>
          <w:p w14:paraId="66FDCFA2"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bl>
    <w:p w14:paraId="2F698654" w14:textId="77777777" w:rsidR="00120905" w:rsidRPr="004B1211" w:rsidRDefault="00120905" w:rsidP="006E5647">
      <w:pPr>
        <w:rPr>
          <w:rFonts w:ascii="Arial" w:eastAsia="Calibri" w:hAnsi="Arial" w:cs="Arial"/>
          <w:sz w:val="18"/>
          <w:szCs w:val="18"/>
        </w:rPr>
      </w:pPr>
    </w:p>
    <w:p w14:paraId="7E531BF4" w14:textId="347ACA01" w:rsidR="00120905" w:rsidRPr="004B1211" w:rsidRDefault="006F31CF" w:rsidP="006E5647">
      <w:pPr>
        <w:rPr>
          <w:rFonts w:ascii="Arial" w:eastAsia="Calibri" w:hAnsi="Arial" w:cs="Arial"/>
          <w:sz w:val="18"/>
          <w:szCs w:val="18"/>
        </w:rPr>
      </w:pPr>
      <w:r>
        <w:rPr>
          <w:rFonts w:ascii="Arial" w:hAnsi="Arial" w:cs="Arial"/>
          <w:noProof/>
          <w:sz w:val="18"/>
          <w:szCs w:val="18"/>
          <w:lang w:val="es-MX" w:eastAsia="es-MX"/>
        </w:rPr>
        <mc:AlternateContent>
          <mc:Choice Requires="wps">
            <w:drawing>
              <wp:anchor distT="0" distB="0" distL="114300" distR="114300" simplePos="0" relativeHeight="251659776" behindDoc="0" locked="0" layoutInCell="1" allowOverlap="1" wp14:anchorId="3CDB4488" wp14:editId="37B1A103">
                <wp:simplePos x="0" y="0"/>
                <wp:positionH relativeFrom="column">
                  <wp:posOffset>-296545</wp:posOffset>
                </wp:positionH>
                <wp:positionV relativeFrom="paragraph">
                  <wp:posOffset>74930</wp:posOffset>
                </wp:positionV>
                <wp:extent cx="254635" cy="287020"/>
                <wp:effectExtent l="0" t="0" r="0" b="0"/>
                <wp:wrapNone/>
                <wp:docPr id="3"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txbx>
                        <w:txbxContent>
                          <w:p w14:paraId="0D5CF932" w14:textId="77777777" w:rsidR="00595A6F" w:rsidRDefault="00595A6F" w:rsidP="00120905">
                            <w:pPr>
                              <w:rPr>
                                <w:b/>
                              </w:rPr>
                            </w:pPr>
                            <w:r>
                              <w:rPr>
                                <w:b/>
                              </w:rPr>
                              <w:t>5</w:t>
                            </w:r>
                          </w:p>
                          <w:p w14:paraId="42D0A0CC" w14:textId="77777777" w:rsidR="00595A6F" w:rsidRPr="00802E27" w:rsidRDefault="00595A6F" w:rsidP="0012090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31" type="#_x0000_t202" style="position:absolute;margin-left:-23.35pt;margin-top:5.9pt;width:20.05pt;height:2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" filled="f" stroked="f" strokeweight=".5pt">
                <v:path arrowok="t"/>
                <v:textbox>
                  <w:txbxContent>
                    <w:p w14:paraId="0D5CF932" w14:textId="77777777" w:rsidR="00595A6F" w:rsidRDefault="00595A6F" w:rsidP="00120905">
                      <w:pPr>
                        <w:rPr>
                          <w:b/>
                        </w:rPr>
                      </w:pPr>
                      <w:r>
                        <w:rPr>
                          <w:b/>
                        </w:rPr>
                        <w:t>5</w:t>
                      </w:r>
                    </w:p>
                    <w:p w14:paraId="42D0A0CC" w14:textId="77777777" w:rsidR="00595A6F" w:rsidRPr="00802E27" w:rsidRDefault="00595A6F" w:rsidP="00120905">
                      <w:pPr>
                        <w:rPr>
                          <w:b/>
                        </w:rPr>
                      </w:pPr>
                    </w:p>
                  </w:txbxContent>
                </v:textbox>
              </v:shape>
            </w:pict>
          </mc:Fallback>
        </mc:AlternateContent>
      </w:r>
      <w:r>
        <w:rPr>
          <w:rFonts w:ascii="Arial" w:hAnsi="Arial" w:cs="Arial"/>
          <w:noProof/>
          <w:sz w:val="18"/>
          <w:szCs w:val="18"/>
          <w:lang w:val="es-MX" w:eastAsia="es-MX"/>
        </w:rPr>
        <mc:AlternateContent>
          <mc:Choice Requires="wps">
            <w:drawing>
              <wp:anchor distT="0" distB="0" distL="114300" distR="114300" simplePos="0" relativeHeight="251656704" behindDoc="0" locked="0" layoutInCell="1" allowOverlap="1" wp14:anchorId="42E0F517" wp14:editId="291B6D21">
                <wp:simplePos x="0" y="0"/>
                <wp:positionH relativeFrom="column">
                  <wp:posOffset>-331470</wp:posOffset>
                </wp:positionH>
                <wp:positionV relativeFrom="paragraph">
                  <wp:posOffset>61595</wp:posOffset>
                </wp:positionV>
                <wp:extent cx="403860" cy="287020"/>
                <wp:effectExtent l="0" t="0" r="0" b="0"/>
                <wp:wrapNone/>
                <wp:docPr id="2"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1B099343" id="Elipse 18" o:spid="_x0000_s1026" style="position:absolute;margin-left:-26.1pt;margin-top:4.85pt;width:31.8pt;height:2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" filled="f" strokecolor="windowText" strokeweight="2pt">
                <v:path arrowok="t"/>
              </v:oval>
            </w:pict>
          </mc:Fallback>
        </mc:AlternateContent>
      </w:r>
    </w:p>
    <w:tbl>
      <w:tblPr>
        <w:tblW w:w="5131" w:type="pct"/>
        <w:tblInd w:w="-72" w:type="dxa"/>
        <w:tblLayout w:type="fixed"/>
        <w:tblCellMar>
          <w:left w:w="70" w:type="dxa"/>
          <w:right w:w="70" w:type="dxa"/>
        </w:tblCellMar>
        <w:tblLook w:val="04A0" w:firstRow="1" w:lastRow="0" w:firstColumn="1" w:lastColumn="0" w:noHBand="0" w:noVBand="1"/>
      </w:tblPr>
      <w:tblGrid>
        <w:gridCol w:w="6068"/>
        <w:gridCol w:w="4309"/>
      </w:tblGrid>
      <w:tr w:rsidR="00120905" w:rsidRPr="004B1211" w14:paraId="069854FA" w14:textId="77777777" w:rsidTr="001218A2">
        <w:trPr>
          <w:cantSplit/>
          <w:trHeight w:val="300"/>
          <w:tblHeader/>
        </w:trPr>
        <w:tc>
          <w:tcPr>
            <w:tcW w:w="5000" w:type="pct"/>
            <w:gridSpan w:val="2"/>
            <w:tcBorders>
              <w:top w:val="single" w:sz="18" w:space="0" w:color="auto"/>
              <w:left w:val="single" w:sz="18" w:space="0" w:color="auto"/>
              <w:bottom w:val="single" w:sz="4" w:space="0" w:color="auto"/>
              <w:right w:val="single" w:sz="18" w:space="0" w:color="auto"/>
            </w:tcBorders>
            <w:shd w:val="clear" w:color="auto" w:fill="auto"/>
            <w:vAlign w:val="bottom"/>
            <w:hideMark/>
          </w:tcPr>
          <w:p w14:paraId="55645EDE"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Cuenta con:</w:t>
            </w:r>
          </w:p>
        </w:tc>
      </w:tr>
      <w:tr w:rsidR="00120905" w:rsidRPr="004B1211" w14:paraId="114426A7" w14:textId="77777777" w:rsidTr="001218A2">
        <w:trPr>
          <w:trHeight w:val="176"/>
          <w:tblHeader/>
        </w:trPr>
        <w:tc>
          <w:tcPr>
            <w:tcW w:w="2924" w:type="pct"/>
            <w:tcBorders>
              <w:top w:val="nil"/>
              <w:left w:val="single" w:sz="18" w:space="0" w:color="auto"/>
              <w:bottom w:val="nil"/>
              <w:right w:val="single" w:sz="4" w:space="0" w:color="auto"/>
            </w:tcBorders>
            <w:shd w:val="clear" w:color="auto" w:fill="auto"/>
            <w:vAlign w:val="center"/>
            <w:hideMark/>
          </w:tcPr>
          <w:p w14:paraId="1D00A4A2" w14:textId="77777777" w:rsidR="00120905" w:rsidRPr="004B1211" w:rsidRDefault="00120905" w:rsidP="006E5647">
            <w:pPr>
              <w:jc w:val="center"/>
              <w:rPr>
                <w:rFonts w:ascii="Arial" w:hAnsi="Arial" w:cs="Arial"/>
                <w:color w:val="000000"/>
                <w:sz w:val="18"/>
                <w:szCs w:val="18"/>
                <w:lang w:eastAsia="es-MX"/>
              </w:rPr>
            </w:pPr>
            <w:r w:rsidRPr="004B1211">
              <w:rPr>
                <w:rFonts w:ascii="Arial" w:hAnsi="Arial" w:cs="Arial"/>
                <w:color w:val="000000"/>
                <w:sz w:val="18"/>
                <w:szCs w:val="18"/>
                <w:lang w:eastAsia="es-MX"/>
              </w:rPr>
              <w:t xml:space="preserve">Certificación/proceso de certificación por el Consejo de Salubridad General (Anexar documento)  </w:t>
            </w:r>
          </w:p>
        </w:tc>
        <w:tc>
          <w:tcPr>
            <w:tcW w:w="2076" w:type="pct"/>
            <w:tcBorders>
              <w:top w:val="nil"/>
              <w:left w:val="nil"/>
              <w:bottom w:val="nil"/>
              <w:right w:val="single" w:sz="18" w:space="0" w:color="auto"/>
            </w:tcBorders>
            <w:shd w:val="clear" w:color="auto" w:fill="auto"/>
            <w:noWrap/>
            <w:vAlign w:val="center"/>
            <w:hideMark/>
          </w:tcPr>
          <w:p w14:paraId="3CB89BF7" w14:textId="77777777" w:rsidR="00120905" w:rsidRPr="004B1211" w:rsidRDefault="00120905" w:rsidP="006E5647">
            <w:pPr>
              <w:jc w:val="center"/>
              <w:rPr>
                <w:rFonts w:ascii="Arial" w:hAnsi="Arial" w:cs="Arial"/>
                <w:color w:val="000000"/>
                <w:sz w:val="18"/>
                <w:szCs w:val="18"/>
                <w:lang w:eastAsia="es-MX"/>
              </w:rPr>
            </w:pPr>
            <w:r w:rsidRPr="004B1211">
              <w:rPr>
                <w:rFonts w:ascii="Arial" w:hAnsi="Arial" w:cs="Arial"/>
                <w:color w:val="000000"/>
                <w:sz w:val="18"/>
                <w:szCs w:val="18"/>
                <w:lang w:eastAsia="es-MX"/>
              </w:rPr>
              <w:t>No Certificado</w:t>
            </w:r>
          </w:p>
        </w:tc>
      </w:tr>
      <w:tr w:rsidR="00120905" w:rsidRPr="004B1211" w14:paraId="7F1D6A94" w14:textId="77777777" w:rsidTr="001218A2">
        <w:trPr>
          <w:trHeight w:val="298"/>
          <w:tblHeader/>
        </w:trPr>
        <w:tc>
          <w:tcPr>
            <w:tcW w:w="2924" w:type="pct"/>
            <w:tcBorders>
              <w:top w:val="single" w:sz="8" w:space="0" w:color="auto"/>
              <w:left w:val="single" w:sz="18" w:space="0" w:color="auto"/>
              <w:bottom w:val="single" w:sz="18" w:space="0" w:color="auto"/>
              <w:right w:val="single" w:sz="4" w:space="0" w:color="auto"/>
            </w:tcBorders>
            <w:shd w:val="clear" w:color="auto" w:fill="auto"/>
            <w:vAlign w:val="bottom"/>
          </w:tcPr>
          <w:p w14:paraId="7E8B98ED" w14:textId="77777777" w:rsidR="00120905" w:rsidRPr="004B1211" w:rsidRDefault="00120905" w:rsidP="006E5647">
            <w:pPr>
              <w:rPr>
                <w:rFonts w:ascii="Arial" w:hAnsi="Arial" w:cs="Arial"/>
                <w:color w:val="000000"/>
                <w:sz w:val="18"/>
                <w:szCs w:val="18"/>
                <w:lang w:eastAsia="es-MX"/>
              </w:rPr>
            </w:pPr>
          </w:p>
        </w:tc>
        <w:tc>
          <w:tcPr>
            <w:tcW w:w="2076" w:type="pct"/>
            <w:tcBorders>
              <w:top w:val="single" w:sz="8" w:space="0" w:color="auto"/>
              <w:left w:val="nil"/>
              <w:bottom w:val="single" w:sz="18" w:space="0" w:color="auto"/>
              <w:right w:val="single" w:sz="18" w:space="0" w:color="auto"/>
            </w:tcBorders>
            <w:shd w:val="clear" w:color="auto" w:fill="auto"/>
            <w:noWrap/>
            <w:vAlign w:val="bottom"/>
          </w:tcPr>
          <w:p w14:paraId="4C76A825" w14:textId="77777777" w:rsidR="00120905" w:rsidRPr="004B1211" w:rsidRDefault="00120905" w:rsidP="006E5647">
            <w:pPr>
              <w:rPr>
                <w:rFonts w:ascii="Arial" w:hAnsi="Arial" w:cs="Arial"/>
                <w:color w:val="000000"/>
                <w:sz w:val="18"/>
                <w:szCs w:val="18"/>
                <w:lang w:eastAsia="es-MX"/>
              </w:rPr>
            </w:pPr>
          </w:p>
        </w:tc>
      </w:tr>
    </w:tbl>
    <w:p w14:paraId="268EB97C" w14:textId="77777777" w:rsidR="00120905" w:rsidRPr="004B1211" w:rsidRDefault="00120905" w:rsidP="006E5647">
      <w:pPr>
        <w:ind w:left="360"/>
        <w:jc w:val="center"/>
        <w:rPr>
          <w:rFonts w:ascii="Arial" w:eastAsia="Calibri" w:hAnsi="Arial" w:cs="Arial"/>
          <w:b/>
          <w:sz w:val="18"/>
          <w:szCs w:val="18"/>
        </w:rPr>
      </w:pPr>
    </w:p>
    <w:p w14:paraId="4C6E9E7E" w14:textId="77777777" w:rsidR="00120905" w:rsidRPr="004B1211" w:rsidRDefault="00120905" w:rsidP="006E5647">
      <w:pPr>
        <w:rPr>
          <w:rFonts w:ascii="Arial" w:eastAsia="Calibri" w:hAnsi="Arial" w:cs="Arial"/>
          <w:b/>
          <w:sz w:val="18"/>
          <w:szCs w:val="18"/>
        </w:rPr>
      </w:pPr>
      <w:r w:rsidRPr="004B1211">
        <w:rPr>
          <w:rFonts w:ascii="Arial" w:eastAsia="Calibri" w:hAnsi="Arial" w:cs="Arial"/>
          <w:b/>
          <w:sz w:val="18"/>
          <w:szCs w:val="18"/>
        </w:rPr>
        <w:br w:type="page"/>
      </w:r>
    </w:p>
    <w:p w14:paraId="4AC31673" w14:textId="77777777" w:rsidR="00120905" w:rsidRPr="004B1211" w:rsidRDefault="00120905" w:rsidP="006E5647">
      <w:pPr>
        <w:jc w:val="center"/>
        <w:rPr>
          <w:rFonts w:ascii="Arial" w:eastAsia="Calibri" w:hAnsi="Arial" w:cs="Arial"/>
          <w:b/>
          <w:i/>
          <w:sz w:val="18"/>
          <w:szCs w:val="18"/>
        </w:rPr>
      </w:pPr>
      <w:r w:rsidRPr="004B1211">
        <w:rPr>
          <w:rFonts w:ascii="Arial" w:eastAsia="Calibri" w:hAnsi="Arial" w:cs="Arial"/>
          <w:b/>
          <w:i/>
          <w:sz w:val="18"/>
          <w:szCs w:val="18"/>
        </w:rPr>
        <w:lastRenderedPageBreak/>
        <w:t>Anexo T 0 (T-cero)</w:t>
      </w:r>
    </w:p>
    <w:p w14:paraId="394108FA" w14:textId="77777777" w:rsidR="00120905" w:rsidRPr="004B1211" w:rsidRDefault="00120905" w:rsidP="006E5647">
      <w:pPr>
        <w:shd w:val="clear" w:color="auto" w:fill="D9D9D9"/>
        <w:ind w:left="360"/>
        <w:jc w:val="center"/>
        <w:rPr>
          <w:rFonts w:ascii="Arial" w:eastAsia="Calibri" w:hAnsi="Arial" w:cs="Arial"/>
          <w:b/>
          <w:sz w:val="18"/>
          <w:szCs w:val="18"/>
        </w:rPr>
      </w:pPr>
      <w:r w:rsidRPr="004B1211">
        <w:rPr>
          <w:rFonts w:ascii="Arial" w:eastAsia="Calibri" w:hAnsi="Arial" w:cs="Arial"/>
          <w:b/>
          <w:sz w:val="18"/>
          <w:szCs w:val="18"/>
        </w:rPr>
        <w:t>Servicios</w:t>
      </w:r>
    </w:p>
    <w:p w14:paraId="0F023870" w14:textId="384C8A51" w:rsidR="00120905" w:rsidRPr="004B1211" w:rsidRDefault="006F31CF" w:rsidP="006E5647">
      <w:pPr>
        <w:rPr>
          <w:rFonts w:ascii="Arial" w:eastAsia="Calibri" w:hAnsi="Arial" w:cs="Arial"/>
          <w:sz w:val="18"/>
          <w:szCs w:val="18"/>
        </w:rPr>
      </w:pPr>
      <w:r>
        <w:rPr>
          <w:rFonts w:ascii="Arial" w:hAnsi="Arial" w:cs="Arial"/>
          <w:noProof/>
          <w:sz w:val="18"/>
          <w:szCs w:val="18"/>
          <w:lang w:val="es-MX" w:eastAsia="es-MX"/>
        </w:rPr>
        <mc:AlternateContent>
          <mc:Choice Requires="wps">
            <w:drawing>
              <wp:anchor distT="0" distB="0" distL="114300" distR="114300" simplePos="0" relativeHeight="251661824" behindDoc="0" locked="0" layoutInCell="1" allowOverlap="1" wp14:anchorId="4B274B79" wp14:editId="76DDDBF7">
                <wp:simplePos x="0" y="0"/>
                <wp:positionH relativeFrom="column">
                  <wp:posOffset>-443230</wp:posOffset>
                </wp:positionH>
                <wp:positionV relativeFrom="paragraph">
                  <wp:posOffset>-2540</wp:posOffset>
                </wp:positionV>
                <wp:extent cx="254635" cy="287020"/>
                <wp:effectExtent l="0" t="0" r="0" b="0"/>
                <wp:wrapNone/>
                <wp:docPr id="9720621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txbx>
                        <w:txbxContent>
                          <w:p w14:paraId="4596342B" w14:textId="77777777" w:rsidR="00595A6F" w:rsidRDefault="00595A6F" w:rsidP="00120905">
                            <w:pPr>
                              <w:rPr>
                                <w:b/>
                              </w:rPr>
                            </w:pPr>
                            <w:r>
                              <w:rPr>
                                <w:b/>
                              </w:rPr>
                              <w:t>66</w:t>
                            </w:r>
                          </w:p>
                          <w:p w14:paraId="2E5C2CFD" w14:textId="77777777" w:rsidR="00595A6F" w:rsidRPr="00802E27" w:rsidRDefault="00595A6F" w:rsidP="0012090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32" type="#_x0000_t202" style="position:absolute;margin-left:-34.9pt;margin-top:-.2pt;width:20.05pt;height:2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" filled="f" stroked="f" strokeweight=".5pt">
                <v:path arrowok="t"/>
                <v:textbox>
                  <w:txbxContent>
                    <w:p w14:paraId="4596342B" w14:textId="77777777" w:rsidR="00595A6F" w:rsidRDefault="00595A6F" w:rsidP="00120905">
                      <w:pPr>
                        <w:rPr>
                          <w:b/>
                        </w:rPr>
                      </w:pPr>
                      <w:r>
                        <w:rPr>
                          <w:b/>
                        </w:rPr>
                        <w:t>66</w:t>
                      </w:r>
                    </w:p>
                    <w:p w14:paraId="2E5C2CFD" w14:textId="77777777" w:rsidR="00595A6F" w:rsidRPr="00802E27" w:rsidRDefault="00595A6F" w:rsidP="00120905">
                      <w:pPr>
                        <w:rPr>
                          <w:b/>
                        </w:rPr>
                      </w:pPr>
                    </w:p>
                  </w:txbxContent>
                </v:textbox>
              </v:shape>
            </w:pict>
          </mc:Fallback>
        </mc:AlternateContent>
      </w:r>
      <w:r>
        <w:rPr>
          <w:rFonts w:ascii="Arial" w:hAnsi="Arial" w:cs="Arial"/>
          <w:noProof/>
          <w:sz w:val="18"/>
          <w:szCs w:val="18"/>
          <w:lang w:val="es-MX" w:eastAsia="es-MX"/>
        </w:rPr>
        <mc:AlternateContent>
          <mc:Choice Requires="wps">
            <w:drawing>
              <wp:anchor distT="0" distB="0" distL="114300" distR="114300" simplePos="0" relativeHeight="251658752" behindDoc="0" locked="0" layoutInCell="1" allowOverlap="1" wp14:anchorId="3D872BD0" wp14:editId="4469E815">
                <wp:simplePos x="0" y="0"/>
                <wp:positionH relativeFrom="column">
                  <wp:posOffset>-499110</wp:posOffset>
                </wp:positionH>
                <wp:positionV relativeFrom="paragraph">
                  <wp:posOffset>5080</wp:posOffset>
                </wp:positionV>
                <wp:extent cx="403860" cy="287020"/>
                <wp:effectExtent l="0" t="0" r="0" b="0"/>
                <wp:wrapNone/>
                <wp:docPr id="19" name="Elips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3E0526DA" id="Elipse 17" o:spid="_x0000_s1026" style="position:absolute;margin-left:-39.3pt;margin-top:.4pt;width:31.8pt;height:2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" filled="f" strokecolor="windowText" strokeweight="2pt">
                <v:path arrowok="t"/>
              </v:oval>
            </w:pict>
          </mc:Fallback>
        </mc:AlternateContent>
      </w:r>
    </w:p>
    <w:tbl>
      <w:tblPr>
        <w:tblW w:w="5131" w:type="pct"/>
        <w:tblInd w:w="-72" w:type="dxa"/>
        <w:tblCellMar>
          <w:left w:w="70" w:type="dxa"/>
          <w:right w:w="70" w:type="dxa"/>
        </w:tblCellMar>
        <w:tblLook w:val="04A0" w:firstRow="1" w:lastRow="0" w:firstColumn="1" w:lastColumn="0" w:noHBand="0" w:noVBand="1"/>
      </w:tblPr>
      <w:tblGrid>
        <w:gridCol w:w="7665"/>
        <w:gridCol w:w="1438"/>
        <w:gridCol w:w="1274"/>
      </w:tblGrid>
      <w:tr w:rsidR="00120905" w:rsidRPr="004B1211" w14:paraId="0AAB90E6" w14:textId="77777777" w:rsidTr="001218A2">
        <w:trPr>
          <w:trHeight w:val="300"/>
        </w:trPr>
        <w:tc>
          <w:tcPr>
            <w:tcW w:w="5000" w:type="pct"/>
            <w:gridSpan w:val="3"/>
            <w:tcBorders>
              <w:top w:val="single" w:sz="18" w:space="0" w:color="auto"/>
              <w:left w:val="single" w:sz="18" w:space="0" w:color="auto"/>
              <w:bottom w:val="single" w:sz="4" w:space="0" w:color="auto"/>
              <w:right w:val="single" w:sz="18" w:space="0" w:color="auto"/>
            </w:tcBorders>
            <w:shd w:val="clear" w:color="auto" w:fill="auto"/>
            <w:noWrap/>
            <w:vAlign w:val="bottom"/>
            <w:hideMark/>
          </w:tcPr>
          <w:p w14:paraId="633BDD74"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Servicios al paciente</w:t>
            </w:r>
          </w:p>
        </w:tc>
      </w:tr>
      <w:tr w:rsidR="00120905" w:rsidRPr="004B1211" w14:paraId="1BA2A05D" w14:textId="77777777" w:rsidTr="001218A2">
        <w:trPr>
          <w:trHeight w:val="300"/>
        </w:trPr>
        <w:tc>
          <w:tcPr>
            <w:tcW w:w="3693" w:type="pct"/>
            <w:tcBorders>
              <w:top w:val="nil"/>
              <w:left w:val="single" w:sz="18" w:space="0" w:color="auto"/>
              <w:bottom w:val="single" w:sz="4" w:space="0" w:color="auto"/>
              <w:right w:val="single" w:sz="4" w:space="0" w:color="auto"/>
            </w:tcBorders>
            <w:shd w:val="clear" w:color="auto" w:fill="auto"/>
            <w:noWrap/>
            <w:vAlign w:val="bottom"/>
            <w:hideMark/>
          </w:tcPr>
          <w:p w14:paraId="72E26E4A"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El servicio incluye:</w:t>
            </w:r>
          </w:p>
        </w:tc>
        <w:tc>
          <w:tcPr>
            <w:tcW w:w="693" w:type="pct"/>
            <w:tcBorders>
              <w:top w:val="nil"/>
              <w:left w:val="nil"/>
              <w:bottom w:val="single" w:sz="4" w:space="0" w:color="auto"/>
              <w:right w:val="single" w:sz="4" w:space="0" w:color="auto"/>
            </w:tcBorders>
            <w:shd w:val="clear" w:color="auto" w:fill="auto"/>
            <w:noWrap/>
            <w:vAlign w:val="bottom"/>
            <w:hideMark/>
          </w:tcPr>
          <w:p w14:paraId="73AE0990"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 xml:space="preserve">Si </w:t>
            </w:r>
          </w:p>
        </w:tc>
        <w:tc>
          <w:tcPr>
            <w:tcW w:w="614" w:type="pct"/>
            <w:tcBorders>
              <w:top w:val="nil"/>
              <w:left w:val="nil"/>
              <w:bottom w:val="single" w:sz="4" w:space="0" w:color="auto"/>
              <w:right w:val="single" w:sz="18" w:space="0" w:color="auto"/>
            </w:tcBorders>
            <w:shd w:val="clear" w:color="auto" w:fill="auto"/>
            <w:noWrap/>
            <w:vAlign w:val="bottom"/>
            <w:hideMark/>
          </w:tcPr>
          <w:p w14:paraId="76B1BCBD"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No</w:t>
            </w:r>
          </w:p>
        </w:tc>
      </w:tr>
      <w:tr w:rsidR="00120905" w:rsidRPr="004B1211" w14:paraId="28000FB5" w14:textId="77777777" w:rsidTr="001218A2">
        <w:trPr>
          <w:trHeight w:val="300"/>
        </w:trPr>
        <w:tc>
          <w:tcPr>
            <w:tcW w:w="3693" w:type="pct"/>
            <w:tcBorders>
              <w:top w:val="nil"/>
              <w:left w:val="single" w:sz="18" w:space="0" w:color="auto"/>
              <w:bottom w:val="single" w:sz="4" w:space="0" w:color="auto"/>
              <w:right w:val="single" w:sz="4" w:space="0" w:color="auto"/>
            </w:tcBorders>
            <w:shd w:val="clear" w:color="auto" w:fill="auto"/>
            <w:vAlign w:val="center"/>
            <w:hideMark/>
          </w:tcPr>
          <w:p w14:paraId="48EED372"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Colocación de acceso vascular permanente y mantenerlo funcional</w:t>
            </w:r>
          </w:p>
        </w:tc>
        <w:tc>
          <w:tcPr>
            <w:tcW w:w="693" w:type="pct"/>
            <w:tcBorders>
              <w:top w:val="nil"/>
              <w:left w:val="nil"/>
              <w:bottom w:val="single" w:sz="4" w:space="0" w:color="auto"/>
              <w:right w:val="single" w:sz="4" w:space="0" w:color="auto"/>
            </w:tcBorders>
            <w:shd w:val="clear" w:color="auto" w:fill="auto"/>
            <w:vAlign w:val="center"/>
            <w:hideMark/>
          </w:tcPr>
          <w:p w14:paraId="0D329715"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14" w:type="pct"/>
            <w:tcBorders>
              <w:top w:val="nil"/>
              <w:left w:val="nil"/>
              <w:bottom w:val="single" w:sz="4" w:space="0" w:color="auto"/>
              <w:right w:val="single" w:sz="18" w:space="0" w:color="auto"/>
            </w:tcBorders>
            <w:shd w:val="clear" w:color="auto" w:fill="auto"/>
            <w:vAlign w:val="center"/>
            <w:hideMark/>
          </w:tcPr>
          <w:p w14:paraId="68DAABDC"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3581C64B" w14:textId="77777777" w:rsidTr="001218A2">
        <w:trPr>
          <w:trHeight w:val="315"/>
        </w:trPr>
        <w:tc>
          <w:tcPr>
            <w:tcW w:w="3693" w:type="pct"/>
            <w:tcBorders>
              <w:top w:val="nil"/>
              <w:left w:val="single" w:sz="18" w:space="0" w:color="auto"/>
              <w:bottom w:val="single" w:sz="18" w:space="0" w:color="auto"/>
              <w:right w:val="single" w:sz="4" w:space="0" w:color="auto"/>
            </w:tcBorders>
            <w:shd w:val="clear" w:color="auto" w:fill="auto"/>
            <w:noWrap/>
            <w:vAlign w:val="bottom"/>
            <w:hideMark/>
          </w:tcPr>
          <w:p w14:paraId="2567651A"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Realización de estudios de laboratorio con la periodicidad solicitada</w:t>
            </w:r>
          </w:p>
        </w:tc>
        <w:tc>
          <w:tcPr>
            <w:tcW w:w="693" w:type="pct"/>
            <w:tcBorders>
              <w:top w:val="nil"/>
              <w:left w:val="nil"/>
              <w:bottom w:val="single" w:sz="18" w:space="0" w:color="auto"/>
              <w:right w:val="single" w:sz="4" w:space="0" w:color="auto"/>
            </w:tcBorders>
            <w:shd w:val="clear" w:color="auto" w:fill="auto"/>
            <w:noWrap/>
            <w:vAlign w:val="bottom"/>
            <w:hideMark/>
          </w:tcPr>
          <w:p w14:paraId="0A9E61D4"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14" w:type="pct"/>
            <w:tcBorders>
              <w:top w:val="nil"/>
              <w:left w:val="nil"/>
              <w:bottom w:val="single" w:sz="18" w:space="0" w:color="auto"/>
              <w:right w:val="single" w:sz="18" w:space="0" w:color="auto"/>
            </w:tcBorders>
            <w:shd w:val="clear" w:color="auto" w:fill="auto"/>
            <w:noWrap/>
            <w:vAlign w:val="bottom"/>
            <w:hideMark/>
          </w:tcPr>
          <w:p w14:paraId="791BAB26"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bl>
    <w:p w14:paraId="4EA0FDE4" w14:textId="4BFE16A6" w:rsidR="00120905" w:rsidRPr="004B1211" w:rsidRDefault="006F31CF" w:rsidP="006E5647">
      <w:pPr>
        <w:rPr>
          <w:rFonts w:ascii="Arial" w:eastAsia="Calibri" w:hAnsi="Arial" w:cs="Arial"/>
          <w:sz w:val="18"/>
          <w:szCs w:val="18"/>
        </w:rPr>
      </w:pPr>
      <w:r>
        <w:rPr>
          <w:rFonts w:ascii="Arial" w:hAnsi="Arial" w:cs="Arial"/>
          <w:noProof/>
          <w:sz w:val="18"/>
          <w:szCs w:val="18"/>
          <w:lang w:val="es-MX" w:eastAsia="es-MX"/>
        </w:rPr>
        <mc:AlternateContent>
          <mc:Choice Requires="wps">
            <w:drawing>
              <wp:anchor distT="0" distB="0" distL="114300" distR="114300" simplePos="0" relativeHeight="251666944" behindDoc="0" locked="0" layoutInCell="1" allowOverlap="1" wp14:anchorId="05A88FA6" wp14:editId="17A91101">
                <wp:simplePos x="0" y="0"/>
                <wp:positionH relativeFrom="column">
                  <wp:posOffset>-343535</wp:posOffset>
                </wp:positionH>
                <wp:positionV relativeFrom="paragraph">
                  <wp:posOffset>14605</wp:posOffset>
                </wp:positionV>
                <wp:extent cx="254635" cy="287020"/>
                <wp:effectExtent l="0" t="0" r="0" b="0"/>
                <wp:wrapNone/>
                <wp:docPr id="20"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txbx>
                        <w:txbxContent>
                          <w:p w14:paraId="4B364821" w14:textId="77777777" w:rsidR="00595A6F" w:rsidRDefault="00595A6F" w:rsidP="00120905">
                            <w:pPr>
                              <w:rPr>
                                <w:b/>
                              </w:rPr>
                            </w:pPr>
                            <w:r>
                              <w:rPr>
                                <w:b/>
                              </w:rPr>
                              <w:t>76</w:t>
                            </w:r>
                          </w:p>
                          <w:p w14:paraId="7C7A0236" w14:textId="77777777" w:rsidR="00595A6F" w:rsidRPr="00802E27" w:rsidRDefault="00595A6F" w:rsidP="0012090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6" o:spid="_x0000_s1033" type="#_x0000_t202" style="position:absolute;margin-left:-27.05pt;margin-top:1.15pt;width:20.05pt;height:22.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" filled="f" stroked="f" strokeweight=".5pt">
                <v:path arrowok="t"/>
                <v:textbox>
                  <w:txbxContent>
                    <w:p w14:paraId="4B364821" w14:textId="77777777" w:rsidR="00595A6F" w:rsidRDefault="00595A6F" w:rsidP="00120905">
                      <w:pPr>
                        <w:rPr>
                          <w:b/>
                        </w:rPr>
                      </w:pPr>
                      <w:r>
                        <w:rPr>
                          <w:b/>
                        </w:rPr>
                        <w:t>76</w:t>
                      </w:r>
                    </w:p>
                    <w:p w14:paraId="7C7A0236" w14:textId="77777777" w:rsidR="00595A6F" w:rsidRPr="00802E27" w:rsidRDefault="00595A6F" w:rsidP="00120905">
                      <w:pPr>
                        <w:rPr>
                          <w:b/>
                        </w:rPr>
                      </w:pPr>
                    </w:p>
                  </w:txbxContent>
                </v:textbox>
              </v:shape>
            </w:pict>
          </mc:Fallback>
        </mc:AlternateContent>
      </w:r>
      <w:r>
        <w:rPr>
          <w:rFonts w:ascii="Arial" w:hAnsi="Arial" w:cs="Arial"/>
          <w:noProof/>
          <w:sz w:val="18"/>
          <w:szCs w:val="18"/>
          <w:lang w:val="es-MX" w:eastAsia="es-MX"/>
        </w:rPr>
        <mc:AlternateContent>
          <mc:Choice Requires="wps">
            <w:drawing>
              <wp:anchor distT="0" distB="0" distL="114300" distR="114300" simplePos="0" relativeHeight="251660800" behindDoc="0" locked="0" layoutInCell="1" allowOverlap="1" wp14:anchorId="2E9B98EA" wp14:editId="15CA77D0">
                <wp:simplePos x="0" y="0"/>
                <wp:positionH relativeFrom="column">
                  <wp:posOffset>-443230</wp:posOffset>
                </wp:positionH>
                <wp:positionV relativeFrom="paragraph">
                  <wp:posOffset>11430</wp:posOffset>
                </wp:positionV>
                <wp:extent cx="403860" cy="287020"/>
                <wp:effectExtent l="0" t="0" r="0" b="0"/>
                <wp:wrapNone/>
                <wp:docPr id="21"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3980B9BD" id="Elipse 15" o:spid="_x0000_s1026" style="position:absolute;margin-left:-34.9pt;margin-top:.9pt;width:31.8pt;height:2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" filled="f" strokecolor="windowText" strokeweight="2pt">
                <v:path arrowok="t"/>
              </v:oval>
            </w:pict>
          </mc:Fallback>
        </mc:AlternateContent>
      </w:r>
    </w:p>
    <w:tbl>
      <w:tblPr>
        <w:tblW w:w="5131" w:type="pct"/>
        <w:tblInd w:w="-72" w:type="dxa"/>
        <w:tblCellMar>
          <w:left w:w="70" w:type="dxa"/>
          <w:right w:w="70" w:type="dxa"/>
        </w:tblCellMar>
        <w:tblLook w:val="04A0" w:firstRow="1" w:lastRow="0" w:firstColumn="1" w:lastColumn="0" w:noHBand="0" w:noVBand="1"/>
      </w:tblPr>
      <w:tblGrid>
        <w:gridCol w:w="6866"/>
        <w:gridCol w:w="766"/>
        <w:gridCol w:w="631"/>
        <w:gridCol w:w="838"/>
        <w:gridCol w:w="1276"/>
      </w:tblGrid>
      <w:tr w:rsidR="00120905" w:rsidRPr="004B1211" w14:paraId="32545891" w14:textId="77777777" w:rsidTr="001218A2">
        <w:trPr>
          <w:trHeight w:val="300"/>
        </w:trPr>
        <w:tc>
          <w:tcPr>
            <w:tcW w:w="3308" w:type="pct"/>
            <w:tcBorders>
              <w:top w:val="single" w:sz="18" w:space="0" w:color="auto"/>
              <w:left w:val="single" w:sz="18" w:space="0" w:color="auto"/>
              <w:bottom w:val="single" w:sz="4" w:space="0" w:color="auto"/>
              <w:right w:val="single" w:sz="4" w:space="0" w:color="auto"/>
            </w:tcBorders>
            <w:shd w:val="clear" w:color="auto" w:fill="auto"/>
            <w:vAlign w:val="bottom"/>
            <w:hideMark/>
          </w:tcPr>
          <w:p w14:paraId="1138FB15"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Servicios de traslado</w:t>
            </w:r>
          </w:p>
        </w:tc>
        <w:tc>
          <w:tcPr>
            <w:tcW w:w="369" w:type="pct"/>
            <w:tcBorders>
              <w:top w:val="single" w:sz="18" w:space="0" w:color="auto"/>
              <w:left w:val="nil"/>
              <w:bottom w:val="single" w:sz="4" w:space="0" w:color="auto"/>
              <w:right w:val="single" w:sz="4" w:space="0" w:color="auto"/>
            </w:tcBorders>
            <w:shd w:val="clear" w:color="auto" w:fill="auto"/>
            <w:noWrap/>
            <w:vAlign w:val="bottom"/>
            <w:hideMark/>
          </w:tcPr>
          <w:p w14:paraId="520513A5"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Si</w:t>
            </w:r>
          </w:p>
        </w:tc>
        <w:tc>
          <w:tcPr>
            <w:tcW w:w="304" w:type="pct"/>
            <w:tcBorders>
              <w:top w:val="single" w:sz="18" w:space="0" w:color="auto"/>
              <w:left w:val="nil"/>
              <w:bottom w:val="single" w:sz="4" w:space="0" w:color="auto"/>
              <w:right w:val="single" w:sz="4" w:space="0" w:color="auto"/>
            </w:tcBorders>
            <w:shd w:val="clear" w:color="auto" w:fill="auto"/>
            <w:noWrap/>
            <w:vAlign w:val="bottom"/>
            <w:hideMark/>
          </w:tcPr>
          <w:p w14:paraId="27CF7191"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No</w:t>
            </w:r>
          </w:p>
        </w:tc>
        <w:tc>
          <w:tcPr>
            <w:tcW w:w="404" w:type="pct"/>
            <w:tcBorders>
              <w:top w:val="single" w:sz="18" w:space="0" w:color="auto"/>
              <w:left w:val="nil"/>
              <w:bottom w:val="single" w:sz="4" w:space="0" w:color="auto"/>
              <w:right w:val="single" w:sz="4" w:space="0" w:color="auto"/>
            </w:tcBorders>
            <w:shd w:val="clear" w:color="auto" w:fill="auto"/>
            <w:noWrap/>
            <w:vAlign w:val="bottom"/>
            <w:hideMark/>
          </w:tcPr>
          <w:p w14:paraId="5C448C3C"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 xml:space="preserve">Propio </w:t>
            </w:r>
          </w:p>
        </w:tc>
        <w:tc>
          <w:tcPr>
            <w:tcW w:w="615" w:type="pct"/>
            <w:tcBorders>
              <w:top w:val="single" w:sz="18" w:space="0" w:color="auto"/>
              <w:left w:val="nil"/>
              <w:bottom w:val="single" w:sz="4" w:space="0" w:color="auto"/>
              <w:right w:val="single" w:sz="18" w:space="0" w:color="auto"/>
            </w:tcBorders>
            <w:shd w:val="clear" w:color="auto" w:fill="auto"/>
            <w:noWrap/>
            <w:vAlign w:val="bottom"/>
            <w:hideMark/>
          </w:tcPr>
          <w:p w14:paraId="4CC4BB5A"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Subrogado</w:t>
            </w:r>
          </w:p>
        </w:tc>
      </w:tr>
      <w:tr w:rsidR="00120905" w:rsidRPr="004B1211" w14:paraId="7950C9DB" w14:textId="77777777" w:rsidTr="001218A2">
        <w:trPr>
          <w:trHeight w:val="300"/>
        </w:trPr>
        <w:tc>
          <w:tcPr>
            <w:tcW w:w="3308" w:type="pct"/>
            <w:tcBorders>
              <w:top w:val="nil"/>
              <w:left w:val="single" w:sz="18" w:space="0" w:color="auto"/>
              <w:bottom w:val="single" w:sz="18" w:space="0" w:color="auto"/>
              <w:right w:val="single" w:sz="4" w:space="0" w:color="auto"/>
            </w:tcBorders>
            <w:shd w:val="clear" w:color="auto" w:fill="auto"/>
            <w:vAlign w:val="bottom"/>
            <w:hideMark/>
          </w:tcPr>
          <w:p w14:paraId="68D68997"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Cuenta con servicio de traslado en ambulancia</w:t>
            </w:r>
          </w:p>
        </w:tc>
        <w:tc>
          <w:tcPr>
            <w:tcW w:w="369" w:type="pct"/>
            <w:tcBorders>
              <w:top w:val="nil"/>
              <w:left w:val="nil"/>
              <w:bottom w:val="single" w:sz="18" w:space="0" w:color="auto"/>
              <w:right w:val="single" w:sz="4" w:space="0" w:color="auto"/>
            </w:tcBorders>
            <w:shd w:val="clear" w:color="auto" w:fill="auto"/>
            <w:noWrap/>
            <w:vAlign w:val="bottom"/>
            <w:hideMark/>
          </w:tcPr>
          <w:p w14:paraId="09695AAC"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304" w:type="pct"/>
            <w:tcBorders>
              <w:top w:val="nil"/>
              <w:left w:val="nil"/>
              <w:bottom w:val="single" w:sz="18" w:space="0" w:color="auto"/>
              <w:right w:val="single" w:sz="4" w:space="0" w:color="auto"/>
            </w:tcBorders>
            <w:shd w:val="clear" w:color="auto" w:fill="auto"/>
            <w:noWrap/>
            <w:vAlign w:val="bottom"/>
            <w:hideMark/>
          </w:tcPr>
          <w:p w14:paraId="29C832C8"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04" w:type="pct"/>
            <w:tcBorders>
              <w:top w:val="nil"/>
              <w:left w:val="nil"/>
              <w:bottom w:val="single" w:sz="18" w:space="0" w:color="auto"/>
              <w:right w:val="single" w:sz="4" w:space="0" w:color="auto"/>
            </w:tcBorders>
            <w:shd w:val="clear" w:color="auto" w:fill="auto"/>
            <w:noWrap/>
            <w:vAlign w:val="bottom"/>
            <w:hideMark/>
          </w:tcPr>
          <w:p w14:paraId="0050E246"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615" w:type="pct"/>
            <w:tcBorders>
              <w:top w:val="nil"/>
              <w:left w:val="nil"/>
              <w:bottom w:val="single" w:sz="18" w:space="0" w:color="auto"/>
              <w:right w:val="single" w:sz="18" w:space="0" w:color="auto"/>
            </w:tcBorders>
            <w:shd w:val="clear" w:color="auto" w:fill="auto"/>
            <w:noWrap/>
            <w:vAlign w:val="bottom"/>
            <w:hideMark/>
          </w:tcPr>
          <w:p w14:paraId="3A05531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bl>
    <w:p w14:paraId="2B5CC980" w14:textId="4CEFD0B6" w:rsidR="00120905" w:rsidRPr="004B1211" w:rsidRDefault="006F31CF" w:rsidP="006E5647">
      <w:pPr>
        <w:rPr>
          <w:rFonts w:ascii="Arial" w:eastAsia="Calibri" w:hAnsi="Arial" w:cs="Arial"/>
          <w:sz w:val="18"/>
          <w:szCs w:val="18"/>
        </w:rPr>
      </w:pPr>
      <w:r>
        <w:rPr>
          <w:rFonts w:ascii="Arial" w:hAnsi="Arial" w:cs="Arial"/>
          <w:noProof/>
          <w:sz w:val="18"/>
          <w:szCs w:val="18"/>
          <w:lang w:val="es-MX" w:eastAsia="es-MX"/>
        </w:rPr>
        <mc:AlternateContent>
          <mc:Choice Requires="wps">
            <w:drawing>
              <wp:anchor distT="0" distB="0" distL="114300" distR="114300" simplePos="0" relativeHeight="251667968" behindDoc="0" locked="0" layoutInCell="1" allowOverlap="1" wp14:anchorId="22461909" wp14:editId="78937B58">
                <wp:simplePos x="0" y="0"/>
                <wp:positionH relativeFrom="column">
                  <wp:posOffset>-497840</wp:posOffset>
                </wp:positionH>
                <wp:positionV relativeFrom="paragraph">
                  <wp:posOffset>160020</wp:posOffset>
                </wp:positionV>
                <wp:extent cx="254635" cy="287020"/>
                <wp:effectExtent l="0" t="0" r="0" b="0"/>
                <wp:wrapNone/>
                <wp:docPr id="22"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txbx>
                        <w:txbxContent>
                          <w:p w14:paraId="5E93ED7C" w14:textId="77777777" w:rsidR="00595A6F" w:rsidRDefault="00595A6F" w:rsidP="00120905">
                            <w:pPr>
                              <w:rPr>
                                <w:b/>
                              </w:rPr>
                            </w:pPr>
                            <w:r>
                              <w:rPr>
                                <w:b/>
                              </w:rPr>
                              <w:t>86</w:t>
                            </w:r>
                          </w:p>
                          <w:p w14:paraId="6C0A857C" w14:textId="77777777" w:rsidR="00595A6F" w:rsidRPr="00802E27" w:rsidRDefault="00595A6F" w:rsidP="0012090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4" o:spid="_x0000_s1034" type="#_x0000_t202" style="position:absolute;margin-left:-39.2pt;margin-top:12.6pt;width:20.05pt;height:22.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" filled="f" stroked="f" strokeweight=".5pt">
                <v:path arrowok="t"/>
                <v:textbox>
                  <w:txbxContent>
                    <w:p w14:paraId="5E93ED7C" w14:textId="77777777" w:rsidR="00595A6F" w:rsidRDefault="00595A6F" w:rsidP="00120905">
                      <w:pPr>
                        <w:rPr>
                          <w:b/>
                        </w:rPr>
                      </w:pPr>
                      <w:r>
                        <w:rPr>
                          <w:b/>
                        </w:rPr>
                        <w:t>86</w:t>
                      </w:r>
                    </w:p>
                    <w:p w14:paraId="6C0A857C" w14:textId="77777777" w:rsidR="00595A6F" w:rsidRPr="00802E27" w:rsidRDefault="00595A6F" w:rsidP="00120905">
                      <w:pPr>
                        <w:rPr>
                          <w:b/>
                        </w:rPr>
                      </w:pPr>
                    </w:p>
                  </w:txbxContent>
                </v:textbox>
              </v:shape>
            </w:pict>
          </mc:Fallback>
        </mc:AlternateContent>
      </w:r>
      <w:r>
        <w:rPr>
          <w:rFonts w:ascii="Arial" w:hAnsi="Arial" w:cs="Arial"/>
          <w:noProof/>
          <w:sz w:val="18"/>
          <w:szCs w:val="18"/>
          <w:lang w:val="es-MX" w:eastAsia="es-MX"/>
        </w:rPr>
        <mc:AlternateContent>
          <mc:Choice Requires="wps">
            <w:drawing>
              <wp:anchor distT="0" distB="0" distL="114300" distR="114300" simplePos="0" relativeHeight="251662848" behindDoc="0" locked="0" layoutInCell="1" allowOverlap="1" wp14:anchorId="763B2171" wp14:editId="668EE42C">
                <wp:simplePos x="0" y="0"/>
                <wp:positionH relativeFrom="column">
                  <wp:posOffset>-593090</wp:posOffset>
                </wp:positionH>
                <wp:positionV relativeFrom="paragraph">
                  <wp:posOffset>154305</wp:posOffset>
                </wp:positionV>
                <wp:extent cx="403860" cy="287020"/>
                <wp:effectExtent l="0" t="0" r="0" b="0"/>
                <wp:wrapNone/>
                <wp:docPr id="23" name="Elips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49449F42" id="Elipse 13" o:spid="_x0000_s1026" style="position:absolute;margin-left:-46.7pt;margin-top:12.15pt;width:31.8pt;height:2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" filled="f" strokecolor="windowText" strokeweight="2pt">
                <v:path arrowok="t"/>
              </v:oval>
            </w:pict>
          </mc:Fallback>
        </mc:AlternateContent>
      </w:r>
    </w:p>
    <w:tbl>
      <w:tblPr>
        <w:tblW w:w="5131" w:type="pct"/>
        <w:tblInd w:w="-72" w:type="dxa"/>
        <w:tblCellMar>
          <w:left w:w="70" w:type="dxa"/>
          <w:right w:w="70" w:type="dxa"/>
        </w:tblCellMar>
        <w:tblLook w:val="04A0" w:firstRow="1" w:lastRow="0" w:firstColumn="1" w:lastColumn="0" w:noHBand="0" w:noVBand="1"/>
      </w:tblPr>
      <w:tblGrid>
        <w:gridCol w:w="8461"/>
        <w:gridCol w:w="959"/>
        <w:gridCol w:w="957"/>
      </w:tblGrid>
      <w:tr w:rsidR="00120905" w:rsidRPr="004B1211" w14:paraId="54CBD0FD" w14:textId="77777777" w:rsidTr="001218A2">
        <w:trPr>
          <w:trHeight w:val="300"/>
        </w:trPr>
        <w:tc>
          <w:tcPr>
            <w:tcW w:w="4077" w:type="pct"/>
            <w:tcBorders>
              <w:top w:val="single" w:sz="18" w:space="0" w:color="auto"/>
              <w:left w:val="single" w:sz="18" w:space="0" w:color="auto"/>
              <w:bottom w:val="single" w:sz="4" w:space="0" w:color="auto"/>
              <w:right w:val="single" w:sz="4" w:space="0" w:color="auto"/>
            </w:tcBorders>
            <w:shd w:val="clear" w:color="auto" w:fill="auto"/>
            <w:vAlign w:val="bottom"/>
            <w:hideMark/>
          </w:tcPr>
          <w:p w14:paraId="21AAFF8E"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Otros Servicios</w:t>
            </w:r>
          </w:p>
        </w:tc>
        <w:tc>
          <w:tcPr>
            <w:tcW w:w="462" w:type="pct"/>
            <w:tcBorders>
              <w:top w:val="single" w:sz="18" w:space="0" w:color="auto"/>
              <w:left w:val="nil"/>
              <w:bottom w:val="single" w:sz="4" w:space="0" w:color="auto"/>
              <w:right w:val="single" w:sz="4" w:space="0" w:color="auto"/>
            </w:tcBorders>
            <w:shd w:val="clear" w:color="auto" w:fill="auto"/>
            <w:noWrap/>
            <w:vAlign w:val="bottom"/>
            <w:hideMark/>
          </w:tcPr>
          <w:p w14:paraId="381AAC13"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Si</w:t>
            </w:r>
          </w:p>
        </w:tc>
        <w:tc>
          <w:tcPr>
            <w:tcW w:w="461" w:type="pct"/>
            <w:tcBorders>
              <w:top w:val="single" w:sz="18" w:space="0" w:color="auto"/>
              <w:left w:val="nil"/>
              <w:bottom w:val="single" w:sz="4" w:space="0" w:color="auto"/>
              <w:right w:val="single" w:sz="18" w:space="0" w:color="auto"/>
            </w:tcBorders>
            <w:shd w:val="clear" w:color="auto" w:fill="auto"/>
            <w:noWrap/>
            <w:vAlign w:val="bottom"/>
            <w:hideMark/>
          </w:tcPr>
          <w:p w14:paraId="7248254C"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No</w:t>
            </w:r>
          </w:p>
        </w:tc>
      </w:tr>
      <w:tr w:rsidR="00120905" w:rsidRPr="004B1211" w14:paraId="0D51D4B2" w14:textId="77777777" w:rsidTr="001218A2">
        <w:trPr>
          <w:trHeight w:val="300"/>
        </w:trPr>
        <w:tc>
          <w:tcPr>
            <w:tcW w:w="4077" w:type="pct"/>
            <w:tcBorders>
              <w:top w:val="nil"/>
              <w:left w:val="single" w:sz="18" w:space="0" w:color="auto"/>
              <w:bottom w:val="single" w:sz="4" w:space="0" w:color="auto"/>
              <w:right w:val="single" w:sz="4" w:space="0" w:color="auto"/>
            </w:tcBorders>
            <w:shd w:val="clear" w:color="auto" w:fill="auto"/>
            <w:vAlign w:val="center"/>
            <w:hideMark/>
          </w:tcPr>
          <w:p w14:paraId="2A1D67D5"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xml:space="preserve">El área de tratamiento es  considerada como  </w:t>
            </w:r>
            <w:proofErr w:type="spellStart"/>
            <w:r w:rsidRPr="004B1211">
              <w:rPr>
                <w:rFonts w:ascii="Arial" w:hAnsi="Arial" w:cs="Arial"/>
                <w:color w:val="000000"/>
                <w:sz w:val="18"/>
                <w:szCs w:val="18"/>
                <w:lang w:eastAsia="es-MX"/>
              </w:rPr>
              <w:t>semi</w:t>
            </w:r>
            <w:proofErr w:type="spellEnd"/>
            <w:r w:rsidRPr="004B1211">
              <w:rPr>
                <w:rFonts w:ascii="Arial" w:hAnsi="Arial" w:cs="Arial"/>
                <w:color w:val="000000"/>
                <w:sz w:val="18"/>
                <w:szCs w:val="18"/>
                <w:lang w:eastAsia="es-MX"/>
              </w:rPr>
              <w:t>-restringida (zona gris)</w:t>
            </w:r>
          </w:p>
        </w:tc>
        <w:tc>
          <w:tcPr>
            <w:tcW w:w="462" w:type="pct"/>
            <w:tcBorders>
              <w:top w:val="nil"/>
              <w:left w:val="nil"/>
              <w:bottom w:val="single" w:sz="4" w:space="0" w:color="auto"/>
              <w:right w:val="single" w:sz="4" w:space="0" w:color="auto"/>
            </w:tcBorders>
            <w:shd w:val="clear" w:color="auto" w:fill="auto"/>
            <w:noWrap/>
            <w:vAlign w:val="center"/>
            <w:hideMark/>
          </w:tcPr>
          <w:p w14:paraId="45251BC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61" w:type="pct"/>
            <w:tcBorders>
              <w:top w:val="nil"/>
              <w:left w:val="nil"/>
              <w:bottom w:val="single" w:sz="4" w:space="0" w:color="auto"/>
              <w:right w:val="single" w:sz="18" w:space="0" w:color="auto"/>
            </w:tcBorders>
            <w:shd w:val="clear" w:color="auto" w:fill="auto"/>
            <w:noWrap/>
            <w:vAlign w:val="center"/>
            <w:hideMark/>
          </w:tcPr>
          <w:p w14:paraId="3BA6E952"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0F99538D" w14:textId="77777777" w:rsidTr="001218A2">
        <w:trPr>
          <w:trHeight w:val="298"/>
        </w:trPr>
        <w:tc>
          <w:tcPr>
            <w:tcW w:w="4077" w:type="pct"/>
            <w:tcBorders>
              <w:top w:val="nil"/>
              <w:left w:val="single" w:sz="18" w:space="0" w:color="auto"/>
              <w:bottom w:val="single" w:sz="4" w:space="0" w:color="auto"/>
              <w:right w:val="single" w:sz="4" w:space="0" w:color="auto"/>
            </w:tcBorders>
            <w:shd w:val="clear" w:color="auto" w:fill="auto"/>
            <w:vAlign w:val="center"/>
            <w:hideMark/>
          </w:tcPr>
          <w:p w14:paraId="17596557"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Cuenta con las. Infraestructura, Equipamiento y Suministro” del presente documento, en apego a la NOM-003-SSA3-2010, “Para la práctica de la hemodiálisis”.</w:t>
            </w:r>
          </w:p>
        </w:tc>
        <w:tc>
          <w:tcPr>
            <w:tcW w:w="462" w:type="pct"/>
            <w:tcBorders>
              <w:top w:val="nil"/>
              <w:left w:val="nil"/>
              <w:bottom w:val="single" w:sz="4" w:space="0" w:color="auto"/>
              <w:right w:val="single" w:sz="4" w:space="0" w:color="auto"/>
            </w:tcBorders>
            <w:shd w:val="clear" w:color="auto" w:fill="auto"/>
            <w:noWrap/>
            <w:vAlign w:val="center"/>
            <w:hideMark/>
          </w:tcPr>
          <w:p w14:paraId="5B9188AE"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61" w:type="pct"/>
            <w:tcBorders>
              <w:top w:val="nil"/>
              <w:left w:val="nil"/>
              <w:bottom w:val="single" w:sz="4" w:space="0" w:color="auto"/>
              <w:right w:val="single" w:sz="18" w:space="0" w:color="auto"/>
            </w:tcBorders>
            <w:shd w:val="clear" w:color="auto" w:fill="auto"/>
            <w:noWrap/>
            <w:vAlign w:val="center"/>
            <w:hideMark/>
          </w:tcPr>
          <w:p w14:paraId="79355F6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61274F20" w14:textId="77777777" w:rsidTr="001218A2">
        <w:trPr>
          <w:trHeight w:val="356"/>
        </w:trPr>
        <w:tc>
          <w:tcPr>
            <w:tcW w:w="4077" w:type="pct"/>
            <w:tcBorders>
              <w:top w:val="single" w:sz="4" w:space="0" w:color="auto"/>
              <w:left w:val="single" w:sz="18" w:space="0" w:color="auto"/>
              <w:bottom w:val="single" w:sz="4" w:space="0" w:color="auto"/>
              <w:right w:val="single" w:sz="4" w:space="0" w:color="auto"/>
            </w:tcBorders>
            <w:shd w:val="clear" w:color="auto" w:fill="auto"/>
            <w:vAlign w:val="center"/>
          </w:tcPr>
          <w:p w14:paraId="082701FF"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Se cumple con resultados de análisis bacteriológicos dentro de los parámetros solicitados por la NOM-003-SSA3-2010.</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5B8448D6" w14:textId="77777777" w:rsidR="00120905" w:rsidRPr="004B1211" w:rsidRDefault="00120905" w:rsidP="006E5647">
            <w:pPr>
              <w:rPr>
                <w:rFonts w:ascii="Arial" w:hAnsi="Arial" w:cs="Arial"/>
                <w:color w:val="000000"/>
                <w:sz w:val="18"/>
                <w:szCs w:val="18"/>
                <w:lang w:eastAsia="es-MX"/>
              </w:rPr>
            </w:pPr>
          </w:p>
        </w:tc>
        <w:tc>
          <w:tcPr>
            <w:tcW w:w="461" w:type="pct"/>
            <w:tcBorders>
              <w:top w:val="single" w:sz="4" w:space="0" w:color="auto"/>
              <w:left w:val="nil"/>
              <w:bottom w:val="single" w:sz="4" w:space="0" w:color="auto"/>
              <w:right w:val="single" w:sz="18" w:space="0" w:color="auto"/>
            </w:tcBorders>
            <w:shd w:val="clear" w:color="auto" w:fill="auto"/>
            <w:noWrap/>
            <w:vAlign w:val="center"/>
          </w:tcPr>
          <w:p w14:paraId="7CEB123B" w14:textId="77777777" w:rsidR="00120905" w:rsidRPr="004B1211" w:rsidRDefault="00120905" w:rsidP="006E5647">
            <w:pPr>
              <w:rPr>
                <w:rFonts w:ascii="Arial" w:hAnsi="Arial" w:cs="Arial"/>
                <w:color w:val="000000"/>
                <w:sz w:val="18"/>
                <w:szCs w:val="18"/>
                <w:lang w:eastAsia="es-MX"/>
              </w:rPr>
            </w:pPr>
          </w:p>
        </w:tc>
      </w:tr>
      <w:tr w:rsidR="00120905" w:rsidRPr="004B1211" w14:paraId="3273CDA2" w14:textId="77777777" w:rsidTr="001218A2">
        <w:trPr>
          <w:trHeight w:val="356"/>
        </w:trPr>
        <w:tc>
          <w:tcPr>
            <w:tcW w:w="4077" w:type="pct"/>
            <w:tcBorders>
              <w:top w:val="single" w:sz="4" w:space="0" w:color="auto"/>
              <w:left w:val="single" w:sz="18" w:space="0" w:color="auto"/>
              <w:bottom w:val="single" w:sz="4" w:space="0" w:color="auto"/>
              <w:right w:val="single" w:sz="4" w:space="0" w:color="auto"/>
            </w:tcBorders>
            <w:shd w:val="clear" w:color="auto" w:fill="auto"/>
            <w:vAlign w:val="center"/>
          </w:tcPr>
          <w:p w14:paraId="3C137BD5"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Se cumple con resultados de análisis químicos dentro de los parámetros solicitados por la NOM-003-SSA3-2010.</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528261DC" w14:textId="77777777" w:rsidR="00120905" w:rsidRPr="004B1211" w:rsidRDefault="00120905" w:rsidP="006E5647">
            <w:pPr>
              <w:rPr>
                <w:rFonts w:ascii="Arial" w:hAnsi="Arial" w:cs="Arial"/>
                <w:color w:val="000000"/>
                <w:sz w:val="18"/>
                <w:szCs w:val="18"/>
                <w:lang w:eastAsia="es-MX"/>
              </w:rPr>
            </w:pPr>
          </w:p>
        </w:tc>
        <w:tc>
          <w:tcPr>
            <w:tcW w:w="461" w:type="pct"/>
            <w:tcBorders>
              <w:top w:val="single" w:sz="4" w:space="0" w:color="auto"/>
              <w:left w:val="nil"/>
              <w:bottom w:val="single" w:sz="4" w:space="0" w:color="auto"/>
              <w:right w:val="single" w:sz="18" w:space="0" w:color="auto"/>
            </w:tcBorders>
            <w:shd w:val="clear" w:color="auto" w:fill="auto"/>
            <w:noWrap/>
            <w:vAlign w:val="center"/>
          </w:tcPr>
          <w:p w14:paraId="6EF119B3" w14:textId="77777777" w:rsidR="00120905" w:rsidRPr="004B1211" w:rsidRDefault="00120905" w:rsidP="006E5647">
            <w:pPr>
              <w:rPr>
                <w:rFonts w:ascii="Arial" w:hAnsi="Arial" w:cs="Arial"/>
                <w:color w:val="000000"/>
                <w:sz w:val="18"/>
                <w:szCs w:val="18"/>
                <w:lang w:eastAsia="es-MX"/>
              </w:rPr>
            </w:pPr>
          </w:p>
        </w:tc>
      </w:tr>
      <w:tr w:rsidR="00120905" w:rsidRPr="004B1211" w14:paraId="6F39FBDF" w14:textId="77777777" w:rsidTr="001218A2">
        <w:trPr>
          <w:trHeight w:val="356"/>
        </w:trPr>
        <w:tc>
          <w:tcPr>
            <w:tcW w:w="4077"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1FA47F05"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Reproceso de Dializadores.</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04A99B04"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461" w:type="pct"/>
            <w:tcBorders>
              <w:top w:val="single" w:sz="4" w:space="0" w:color="auto"/>
              <w:left w:val="nil"/>
              <w:bottom w:val="single" w:sz="4" w:space="0" w:color="auto"/>
              <w:right w:val="single" w:sz="18" w:space="0" w:color="auto"/>
            </w:tcBorders>
            <w:shd w:val="clear" w:color="auto" w:fill="auto"/>
            <w:noWrap/>
            <w:vAlign w:val="center"/>
            <w:hideMark/>
          </w:tcPr>
          <w:p w14:paraId="79ACA4C4"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7BD85930" w14:textId="77777777" w:rsidTr="001218A2">
        <w:trPr>
          <w:trHeight w:val="418"/>
        </w:trPr>
        <w:tc>
          <w:tcPr>
            <w:tcW w:w="4077" w:type="pct"/>
            <w:tcBorders>
              <w:top w:val="single" w:sz="4" w:space="0" w:color="auto"/>
              <w:left w:val="single" w:sz="18" w:space="0" w:color="auto"/>
              <w:bottom w:val="single" w:sz="18" w:space="0" w:color="auto"/>
              <w:right w:val="single" w:sz="4" w:space="0" w:color="auto"/>
            </w:tcBorders>
            <w:shd w:val="clear" w:color="auto" w:fill="auto"/>
            <w:vAlign w:val="center"/>
          </w:tcPr>
          <w:p w14:paraId="1E807FD7"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xml:space="preserve">Contar con un sistema de información que incluya datos clínicos y administrativos, como mínimos los establecidos en la </w:t>
            </w:r>
            <w:r w:rsidRPr="004B1211">
              <w:rPr>
                <w:rFonts w:ascii="Arial" w:hAnsi="Arial" w:cs="Arial"/>
                <w:b/>
                <w:color w:val="000000"/>
                <w:sz w:val="18"/>
                <w:szCs w:val="18"/>
                <w:lang w:eastAsia="es-MX"/>
              </w:rPr>
              <w:t>ETIMSS 5640-023-004.</w:t>
            </w:r>
          </w:p>
        </w:tc>
        <w:tc>
          <w:tcPr>
            <w:tcW w:w="462" w:type="pct"/>
            <w:tcBorders>
              <w:top w:val="single" w:sz="4" w:space="0" w:color="auto"/>
              <w:left w:val="nil"/>
              <w:bottom w:val="single" w:sz="18" w:space="0" w:color="auto"/>
              <w:right w:val="single" w:sz="4" w:space="0" w:color="auto"/>
            </w:tcBorders>
            <w:shd w:val="clear" w:color="auto" w:fill="auto"/>
            <w:noWrap/>
            <w:vAlign w:val="center"/>
          </w:tcPr>
          <w:p w14:paraId="42B52F40" w14:textId="77777777" w:rsidR="00120905" w:rsidRPr="004B1211" w:rsidRDefault="00120905" w:rsidP="006E5647">
            <w:pPr>
              <w:rPr>
                <w:rFonts w:ascii="Arial" w:hAnsi="Arial" w:cs="Arial"/>
                <w:color w:val="000000"/>
                <w:sz w:val="18"/>
                <w:szCs w:val="18"/>
                <w:lang w:eastAsia="es-MX"/>
              </w:rPr>
            </w:pPr>
          </w:p>
        </w:tc>
        <w:tc>
          <w:tcPr>
            <w:tcW w:w="461" w:type="pct"/>
            <w:tcBorders>
              <w:top w:val="single" w:sz="4" w:space="0" w:color="auto"/>
              <w:left w:val="nil"/>
              <w:bottom w:val="single" w:sz="18" w:space="0" w:color="auto"/>
              <w:right w:val="single" w:sz="18" w:space="0" w:color="auto"/>
            </w:tcBorders>
            <w:shd w:val="clear" w:color="auto" w:fill="auto"/>
            <w:noWrap/>
            <w:vAlign w:val="center"/>
          </w:tcPr>
          <w:p w14:paraId="3BE2836A" w14:textId="77777777" w:rsidR="00120905" w:rsidRPr="004B1211" w:rsidRDefault="00120905" w:rsidP="006E5647">
            <w:pPr>
              <w:rPr>
                <w:rFonts w:ascii="Arial" w:hAnsi="Arial" w:cs="Arial"/>
                <w:color w:val="000000"/>
                <w:sz w:val="18"/>
                <w:szCs w:val="18"/>
                <w:lang w:eastAsia="es-MX"/>
              </w:rPr>
            </w:pPr>
          </w:p>
        </w:tc>
      </w:tr>
      <w:tr w:rsidR="00120905" w:rsidRPr="004B1211" w14:paraId="4E11F639" w14:textId="77777777" w:rsidTr="001218A2">
        <w:tblPrEx>
          <w:tblBorders>
            <w:top w:val="single" w:sz="18" w:space="0" w:color="auto"/>
          </w:tblBorders>
          <w:tblLook w:val="0000" w:firstRow="0" w:lastRow="0" w:firstColumn="0" w:lastColumn="0" w:noHBand="0" w:noVBand="0"/>
        </w:tblPrEx>
        <w:trPr>
          <w:trHeight w:val="100"/>
        </w:trPr>
        <w:tc>
          <w:tcPr>
            <w:tcW w:w="5000" w:type="pct"/>
            <w:gridSpan w:val="3"/>
            <w:tcBorders>
              <w:top w:val="single" w:sz="18" w:space="0" w:color="auto"/>
            </w:tcBorders>
          </w:tcPr>
          <w:p w14:paraId="35E284EB" w14:textId="77777777" w:rsidR="00120905" w:rsidRPr="004B1211" w:rsidRDefault="00120905" w:rsidP="006E5647">
            <w:pPr>
              <w:rPr>
                <w:rFonts w:ascii="Arial" w:eastAsia="Calibri" w:hAnsi="Arial" w:cs="Arial"/>
                <w:sz w:val="18"/>
                <w:szCs w:val="18"/>
              </w:rPr>
            </w:pPr>
          </w:p>
        </w:tc>
      </w:tr>
    </w:tbl>
    <w:p w14:paraId="221FD428" w14:textId="17CA5F07" w:rsidR="00120905" w:rsidRPr="004B1211" w:rsidRDefault="006F31CF" w:rsidP="006E5647">
      <w:pPr>
        <w:rPr>
          <w:rFonts w:ascii="Arial" w:eastAsia="Calibri" w:hAnsi="Arial" w:cs="Arial"/>
          <w:sz w:val="18"/>
          <w:szCs w:val="18"/>
        </w:rPr>
      </w:pPr>
      <w:r>
        <w:rPr>
          <w:rFonts w:ascii="Arial" w:hAnsi="Arial" w:cs="Arial"/>
          <w:noProof/>
          <w:sz w:val="18"/>
          <w:szCs w:val="18"/>
          <w:lang w:val="es-MX" w:eastAsia="es-MX"/>
        </w:rPr>
        <mc:AlternateContent>
          <mc:Choice Requires="wps">
            <w:drawing>
              <wp:anchor distT="0" distB="0" distL="114300" distR="114300" simplePos="0" relativeHeight="251668992" behindDoc="0" locked="0" layoutInCell="1" allowOverlap="1" wp14:anchorId="557EEE93" wp14:editId="5DB8DB85">
                <wp:simplePos x="0" y="0"/>
                <wp:positionH relativeFrom="column">
                  <wp:posOffset>-358775</wp:posOffset>
                </wp:positionH>
                <wp:positionV relativeFrom="paragraph">
                  <wp:posOffset>123190</wp:posOffset>
                </wp:positionV>
                <wp:extent cx="254635" cy="287020"/>
                <wp:effectExtent l="0" t="0" r="0" b="0"/>
                <wp:wrapNone/>
                <wp:docPr id="24"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txbx>
                        <w:txbxContent>
                          <w:p w14:paraId="78FB98C0" w14:textId="77777777" w:rsidR="00595A6F" w:rsidRDefault="00595A6F" w:rsidP="00120905">
                            <w:pPr>
                              <w:rPr>
                                <w:b/>
                              </w:rPr>
                            </w:pPr>
                            <w:r>
                              <w:rPr>
                                <w:b/>
                              </w:rPr>
                              <w:t>96</w:t>
                            </w:r>
                          </w:p>
                          <w:p w14:paraId="671FF449" w14:textId="77777777" w:rsidR="00595A6F" w:rsidRPr="00802E27" w:rsidRDefault="00595A6F" w:rsidP="0012090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2" o:spid="_x0000_s1035" type="#_x0000_t202" style="position:absolute;margin-left:-28.25pt;margin-top:9.7pt;width:20.05pt;height:22.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" filled="f" stroked="f" strokeweight=".5pt">
                <v:path arrowok="t"/>
                <v:textbox>
                  <w:txbxContent>
                    <w:p w14:paraId="78FB98C0" w14:textId="77777777" w:rsidR="00595A6F" w:rsidRDefault="00595A6F" w:rsidP="00120905">
                      <w:pPr>
                        <w:rPr>
                          <w:b/>
                        </w:rPr>
                      </w:pPr>
                      <w:r>
                        <w:rPr>
                          <w:b/>
                        </w:rPr>
                        <w:t>96</w:t>
                      </w:r>
                    </w:p>
                    <w:p w14:paraId="671FF449" w14:textId="77777777" w:rsidR="00595A6F" w:rsidRPr="00802E27" w:rsidRDefault="00595A6F" w:rsidP="00120905">
                      <w:pPr>
                        <w:rPr>
                          <w:b/>
                        </w:rPr>
                      </w:pPr>
                    </w:p>
                  </w:txbxContent>
                </v:textbox>
              </v:shape>
            </w:pict>
          </mc:Fallback>
        </mc:AlternateContent>
      </w:r>
      <w:r>
        <w:rPr>
          <w:rFonts w:ascii="Arial" w:hAnsi="Arial" w:cs="Arial"/>
          <w:noProof/>
          <w:sz w:val="18"/>
          <w:szCs w:val="18"/>
          <w:lang w:val="es-MX" w:eastAsia="es-MX"/>
        </w:rPr>
        <mc:AlternateContent>
          <mc:Choice Requires="wps">
            <w:drawing>
              <wp:anchor distT="0" distB="0" distL="114300" distR="114300" simplePos="0" relativeHeight="251663872" behindDoc="0" locked="0" layoutInCell="1" allowOverlap="1" wp14:anchorId="0193676E" wp14:editId="3ADE0799">
                <wp:simplePos x="0" y="0"/>
                <wp:positionH relativeFrom="column">
                  <wp:posOffset>-447040</wp:posOffset>
                </wp:positionH>
                <wp:positionV relativeFrom="paragraph">
                  <wp:posOffset>109855</wp:posOffset>
                </wp:positionV>
                <wp:extent cx="403860" cy="287020"/>
                <wp:effectExtent l="0" t="0" r="0" b="0"/>
                <wp:wrapNone/>
                <wp:docPr id="25" name="E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343A8622" id="Elipse 11" o:spid="_x0000_s1026" style="position:absolute;margin-left:-35.2pt;margin-top:8.65pt;width:31.8pt;height:22.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" filled="f" strokecolor="windowText" strokeweight="2pt">
                <v:path arrowok="t"/>
              </v:oval>
            </w:pict>
          </mc:Fallback>
        </mc:AlternateContent>
      </w:r>
    </w:p>
    <w:tbl>
      <w:tblPr>
        <w:tblW w:w="9498" w:type="dxa"/>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993"/>
        <w:gridCol w:w="1842"/>
        <w:gridCol w:w="993"/>
        <w:gridCol w:w="1701"/>
        <w:gridCol w:w="1559"/>
      </w:tblGrid>
      <w:tr w:rsidR="00120905" w:rsidRPr="004B1211" w14:paraId="6DC72C36" w14:textId="77777777" w:rsidTr="001218A2">
        <w:trPr>
          <w:trHeight w:val="338"/>
        </w:trPr>
        <w:tc>
          <w:tcPr>
            <w:tcW w:w="2410" w:type="dxa"/>
            <w:vMerge w:val="restart"/>
            <w:vAlign w:val="center"/>
          </w:tcPr>
          <w:p w14:paraId="3A1AC824"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Delegación</w:t>
            </w:r>
          </w:p>
        </w:tc>
        <w:tc>
          <w:tcPr>
            <w:tcW w:w="2835" w:type="dxa"/>
            <w:gridSpan w:val="2"/>
            <w:shd w:val="clear" w:color="auto" w:fill="auto"/>
            <w:noWrap/>
            <w:vAlign w:val="center"/>
            <w:hideMark/>
          </w:tcPr>
          <w:p w14:paraId="307CDD1A"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Unidad del IMSS</w:t>
            </w:r>
          </w:p>
        </w:tc>
        <w:tc>
          <w:tcPr>
            <w:tcW w:w="993" w:type="dxa"/>
            <w:vMerge w:val="restart"/>
            <w:shd w:val="clear" w:color="auto" w:fill="auto"/>
            <w:vAlign w:val="center"/>
            <w:hideMark/>
          </w:tcPr>
          <w:p w14:paraId="413B07FC"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Distancia (km) </w:t>
            </w:r>
          </w:p>
        </w:tc>
        <w:tc>
          <w:tcPr>
            <w:tcW w:w="1701" w:type="dxa"/>
            <w:shd w:val="clear" w:color="auto" w:fill="auto"/>
            <w:vAlign w:val="center"/>
            <w:hideMark/>
          </w:tcPr>
          <w:p w14:paraId="10AE2AB6"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Requerimiento Anexo T1 Sesiones </w:t>
            </w:r>
          </w:p>
        </w:tc>
        <w:tc>
          <w:tcPr>
            <w:tcW w:w="1559" w:type="dxa"/>
            <w:shd w:val="clear" w:color="auto" w:fill="auto"/>
            <w:vAlign w:val="center"/>
          </w:tcPr>
          <w:p w14:paraId="04A94BA2"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Máquinas Requeridas para Hemodiálisis</w:t>
            </w:r>
          </w:p>
        </w:tc>
      </w:tr>
      <w:tr w:rsidR="00120905" w:rsidRPr="004B1211" w14:paraId="6CA7F1A9" w14:textId="77777777" w:rsidTr="001218A2">
        <w:trPr>
          <w:trHeight w:val="322"/>
        </w:trPr>
        <w:tc>
          <w:tcPr>
            <w:tcW w:w="2410" w:type="dxa"/>
            <w:vMerge/>
          </w:tcPr>
          <w:p w14:paraId="0CF813D3" w14:textId="77777777" w:rsidR="00120905" w:rsidRPr="004B1211" w:rsidRDefault="00120905" w:rsidP="006E5647">
            <w:pPr>
              <w:jc w:val="center"/>
              <w:rPr>
                <w:rFonts w:ascii="Arial" w:hAnsi="Arial" w:cs="Arial"/>
                <w:b/>
                <w:bCs/>
                <w:color w:val="000000"/>
                <w:sz w:val="18"/>
                <w:szCs w:val="18"/>
                <w:lang w:eastAsia="es-MX"/>
              </w:rPr>
            </w:pPr>
          </w:p>
        </w:tc>
        <w:tc>
          <w:tcPr>
            <w:tcW w:w="993" w:type="dxa"/>
            <w:shd w:val="clear" w:color="auto" w:fill="auto"/>
            <w:noWrap/>
            <w:vAlign w:val="center"/>
            <w:hideMark/>
          </w:tcPr>
          <w:p w14:paraId="241D310A"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Tipo y Número</w:t>
            </w:r>
          </w:p>
        </w:tc>
        <w:tc>
          <w:tcPr>
            <w:tcW w:w="1842" w:type="dxa"/>
            <w:shd w:val="clear" w:color="auto" w:fill="auto"/>
            <w:noWrap/>
            <w:vAlign w:val="center"/>
            <w:hideMark/>
          </w:tcPr>
          <w:p w14:paraId="0EEF06A1"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Localidad</w:t>
            </w:r>
          </w:p>
        </w:tc>
        <w:tc>
          <w:tcPr>
            <w:tcW w:w="993" w:type="dxa"/>
            <w:vMerge/>
            <w:shd w:val="clear" w:color="auto" w:fill="auto"/>
            <w:vAlign w:val="center"/>
            <w:hideMark/>
          </w:tcPr>
          <w:p w14:paraId="02DE1899" w14:textId="77777777" w:rsidR="00120905" w:rsidRPr="004B1211" w:rsidRDefault="00120905" w:rsidP="006E5647">
            <w:pPr>
              <w:rPr>
                <w:rFonts w:ascii="Arial" w:hAnsi="Arial" w:cs="Arial"/>
                <w:b/>
                <w:bCs/>
                <w:color w:val="000000"/>
                <w:sz w:val="18"/>
                <w:szCs w:val="18"/>
                <w:lang w:eastAsia="es-MX"/>
              </w:rPr>
            </w:pPr>
          </w:p>
        </w:tc>
        <w:tc>
          <w:tcPr>
            <w:tcW w:w="1701" w:type="dxa"/>
            <w:shd w:val="clear" w:color="auto" w:fill="auto"/>
            <w:vAlign w:val="center"/>
            <w:hideMark/>
          </w:tcPr>
          <w:p w14:paraId="1D624B59"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 xml:space="preserve">Máximo </w:t>
            </w:r>
          </w:p>
        </w:tc>
        <w:tc>
          <w:tcPr>
            <w:tcW w:w="1559" w:type="dxa"/>
            <w:shd w:val="clear" w:color="auto" w:fill="auto"/>
            <w:vAlign w:val="center"/>
            <w:hideMark/>
          </w:tcPr>
          <w:p w14:paraId="5EF15DCA"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936 sesiones mínimo por máquina</w:t>
            </w:r>
          </w:p>
        </w:tc>
      </w:tr>
      <w:tr w:rsidR="00120905" w:rsidRPr="004B1211" w14:paraId="381B1BA5" w14:textId="77777777" w:rsidTr="001218A2">
        <w:trPr>
          <w:trHeight w:val="307"/>
        </w:trPr>
        <w:tc>
          <w:tcPr>
            <w:tcW w:w="2410" w:type="dxa"/>
          </w:tcPr>
          <w:p w14:paraId="01EED417"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hideMark/>
          </w:tcPr>
          <w:p w14:paraId="424B14DA"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842" w:type="dxa"/>
            <w:shd w:val="clear" w:color="auto" w:fill="auto"/>
            <w:noWrap/>
            <w:vAlign w:val="center"/>
            <w:hideMark/>
          </w:tcPr>
          <w:p w14:paraId="556BC64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993" w:type="dxa"/>
            <w:shd w:val="clear" w:color="auto" w:fill="auto"/>
            <w:noWrap/>
            <w:vAlign w:val="center"/>
            <w:hideMark/>
          </w:tcPr>
          <w:p w14:paraId="22A1EBBB"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701" w:type="dxa"/>
            <w:shd w:val="clear" w:color="auto" w:fill="auto"/>
            <w:noWrap/>
            <w:vAlign w:val="center"/>
            <w:hideMark/>
          </w:tcPr>
          <w:p w14:paraId="38DD3449"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559" w:type="dxa"/>
            <w:shd w:val="clear" w:color="auto" w:fill="auto"/>
            <w:noWrap/>
            <w:vAlign w:val="bottom"/>
            <w:hideMark/>
          </w:tcPr>
          <w:p w14:paraId="192B95B6"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04BDE70D" w14:textId="77777777" w:rsidTr="001218A2">
        <w:trPr>
          <w:trHeight w:val="307"/>
        </w:trPr>
        <w:tc>
          <w:tcPr>
            <w:tcW w:w="2410" w:type="dxa"/>
          </w:tcPr>
          <w:p w14:paraId="03004916"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hideMark/>
          </w:tcPr>
          <w:p w14:paraId="3D0070B0"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842" w:type="dxa"/>
            <w:shd w:val="clear" w:color="auto" w:fill="auto"/>
            <w:noWrap/>
            <w:vAlign w:val="center"/>
            <w:hideMark/>
          </w:tcPr>
          <w:p w14:paraId="54EFE369"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993" w:type="dxa"/>
            <w:shd w:val="clear" w:color="auto" w:fill="auto"/>
            <w:noWrap/>
            <w:vAlign w:val="center"/>
            <w:hideMark/>
          </w:tcPr>
          <w:p w14:paraId="11F40AF7"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701" w:type="dxa"/>
            <w:shd w:val="clear" w:color="auto" w:fill="auto"/>
            <w:noWrap/>
            <w:vAlign w:val="center"/>
            <w:hideMark/>
          </w:tcPr>
          <w:p w14:paraId="5A5554B6"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559" w:type="dxa"/>
            <w:shd w:val="clear" w:color="auto" w:fill="auto"/>
            <w:noWrap/>
            <w:vAlign w:val="bottom"/>
            <w:hideMark/>
          </w:tcPr>
          <w:p w14:paraId="169F9FB0"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19456F08" w14:textId="77777777" w:rsidTr="001218A2">
        <w:trPr>
          <w:trHeight w:val="307"/>
        </w:trPr>
        <w:tc>
          <w:tcPr>
            <w:tcW w:w="2410" w:type="dxa"/>
          </w:tcPr>
          <w:p w14:paraId="04559579"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hideMark/>
          </w:tcPr>
          <w:p w14:paraId="6253FBD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842" w:type="dxa"/>
            <w:shd w:val="clear" w:color="auto" w:fill="auto"/>
            <w:noWrap/>
            <w:vAlign w:val="center"/>
            <w:hideMark/>
          </w:tcPr>
          <w:p w14:paraId="4AF0C8AF"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993" w:type="dxa"/>
            <w:shd w:val="clear" w:color="auto" w:fill="auto"/>
            <w:noWrap/>
            <w:vAlign w:val="center"/>
            <w:hideMark/>
          </w:tcPr>
          <w:p w14:paraId="124FC528"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701" w:type="dxa"/>
            <w:shd w:val="clear" w:color="auto" w:fill="auto"/>
            <w:noWrap/>
            <w:vAlign w:val="center"/>
            <w:hideMark/>
          </w:tcPr>
          <w:p w14:paraId="194B525F"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559" w:type="dxa"/>
            <w:shd w:val="clear" w:color="auto" w:fill="auto"/>
            <w:noWrap/>
            <w:vAlign w:val="bottom"/>
            <w:hideMark/>
          </w:tcPr>
          <w:p w14:paraId="79A3BAE2"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6AFC3483" w14:textId="77777777" w:rsidTr="001218A2">
        <w:trPr>
          <w:trHeight w:val="307"/>
        </w:trPr>
        <w:tc>
          <w:tcPr>
            <w:tcW w:w="2410" w:type="dxa"/>
          </w:tcPr>
          <w:p w14:paraId="17C1545C"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hideMark/>
          </w:tcPr>
          <w:p w14:paraId="6ECE07B7"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842" w:type="dxa"/>
            <w:shd w:val="clear" w:color="auto" w:fill="auto"/>
            <w:noWrap/>
            <w:vAlign w:val="center"/>
            <w:hideMark/>
          </w:tcPr>
          <w:p w14:paraId="710ADD75"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993" w:type="dxa"/>
            <w:shd w:val="clear" w:color="auto" w:fill="auto"/>
            <w:noWrap/>
            <w:vAlign w:val="center"/>
            <w:hideMark/>
          </w:tcPr>
          <w:p w14:paraId="48DEB396"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701" w:type="dxa"/>
            <w:shd w:val="clear" w:color="auto" w:fill="auto"/>
            <w:noWrap/>
            <w:vAlign w:val="center"/>
            <w:hideMark/>
          </w:tcPr>
          <w:p w14:paraId="229C527E"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559" w:type="dxa"/>
            <w:shd w:val="clear" w:color="auto" w:fill="auto"/>
            <w:noWrap/>
            <w:vAlign w:val="bottom"/>
            <w:hideMark/>
          </w:tcPr>
          <w:p w14:paraId="62156CCF"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4D94AAE5" w14:textId="77777777" w:rsidTr="001218A2">
        <w:trPr>
          <w:trHeight w:val="307"/>
        </w:trPr>
        <w:tc>
          <w:tcPr>
            <w:tcW w:w="2410" w:type="dxa"/>
          </w:tcPr>
          <w:p w14:paraId="68777455"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hideMark/>
          </w:tcPr>
          <w:p w14:paraId="49B6CCB3"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842" w:type="dxa"/>
            <w:shd w:val="clear" w:color="auto" w:fill="auto"/>
            <w:noWrap/>
            <w:vAlign w:val="center"/>
            <w:hideMark/>
          </w:tcPr>
          <w:p w14:paraId="04D7D77B"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993" w:type="dxa"/>
            <w:shd w:val="clear" w:color="auto" w:fill="auto"/>
            <w:noWrap/>
            <w:vAlign w:val="center"/>
            <w:hideMark/>
          </w:tcPr>
          <w:p w14:paraId="6772451A"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701" w:type="dxa"/>
            <w:shd w:val="clear" w:color="auto" w:fill="auto"/>
            <w:noWrap/>
            <w:vAlign w:val="center"/>
            <w:hideMark/>
          </w:tcPr>
          <w:p w14:paraId="25D1D1DC"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559" w:type="dxa"/>
            <w:shd w:val="clear" w:color="auto" w:fill="auto"/>
            <w:noWrap/>
            <w:vAlign w:val="bottom"/>
            <w:hideMark/>
          </w:tcPr>
          <w:p w14:paraId="7D6CAF79"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0E9CF6D2" w14:textId="77777777" w:rsidTr="001218A2">
        <w:trPr>
          <w:trHeight w:val="307"/>
        </w:trPr>
        <w:tc>
          <w:tcPr>
            <w:tcW w:w="2410" w:type="dxa"/>
          </w:tcPr>
          <w:p w14:paraId="5B6CE96F"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tcPr>
          <w:p w14:paraId="7C4423C8" w14:textId="77777777" w:rsidR="00120905" w:rsidRPr="004B1211" w:rsidRDefault="00120905" w:rsidP="006E5647">
            <w:pPr>
              <w:rPr>
                <w:rFonts w:ascii="Arial" w:hAnsi="Arial" w:cs="Arial"/>
                <w:color w:val="000000"/>
                <w:sz w:val="18"/>
                <w:szCs w:val="18"/>
                <w:lang w:eastAsia="es-MX"/>
              </w:rPr>
            </w:pPr>
          </w:p>
        </w:tc>
        <w:tc>
          <w:tcPr>
            <w:tcW w:w="1842" w:type="dxa"/>
            <w:shd w:val="clear" w:color="auto" w:fill="auto"/>
            <w:noWrap/>
            <w:vAlign w:val="center"/>
          </w:tcPr>
          <w:p w14:paraId="5D1DB567"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tcPr>
          <w:p w14:paraId="57C51319" w14:textId="77777777" w:rsidR="00120905" w:rsidRPr="004B1211" w:rsidRDefault="00120905" w:rsidP="006E5647">
            <w:pPr>
              <w:rPr>
                <w:rFonts w:ascii="Arial" w:hAnsi="Arial" w:cs="Arial"/>
                <w:color w:val="000000"/>
                <w:sz w:val="18"/>
                <w:szCs w:val="18"/>
                <w:lang w:eastAsia="es-MX"/>
              </w:rPr>
            </w:pPr>
          </w:p>
        </w:tc>
        <w:tc>
          <w:tcPr>
            <w:tcW w:w="1701" w:type="dxa"/>
            <w:shd w:val="clear" w:color="auto" w:fill="auto"/>
            <w:noWrap/>
            <w:vAlign w:val="center"/>
          </w:tcPr>
          <w:p w14:paraId="3E7A8863" w14:textId="77777777" w:rsidR="00120905" w:rsidRPr="004B1211" w:rsidRDefault="00120905" w:rsidP="006E5647">
            <w:pPr>
              <w:rPr>
                <w:rFonts w:ascii="Arial" w:hAnsi="Arial" w:cs="Arial"/>
                <w:color w:val="000000"/>
                <w:sz w:val="18"/>
                <w:szCs w:val="18"/>
                <w:lang w:eastAsia="es-MX"/>
              </w:rPr>
            </w:pPr>
          </w:p>
        </w:tc>
        <w:tc>
          <w:tcPr>
            <w:tcW w:w="1559" w:type="dxa"/>
            <w:shd w:val="clear" w:color="auto" w:fill="auto"/>
            <w:noWrap/>
            <w:vAlign w:val="bottom"/>
          </w:tcPr>
          <w:p w14:paraId="7DCF23CA" w14:textId="77777777" w:rsidR="00120905" w:rsidRPr="004B1211" w:rsidRDefault="00120905" w:rsidP="006E5647">
            <w:pPr>
              <w:rPr>
                <w:rFonts w:ascii="Arial" w:hAnsi="Arial" w:cs="Arial"/>
                <w:color w:val="000000"/>
                <w:sz w:val="18"/>
                <w:szCs w:val="18"/>
                <w:lang w:eastAsia="es-MX"/>
              </w:rPr>
            </w:pPr>
          </w:p>
        </w:tc>
      </w:tr>
      <w:tr w:rsidR="00120905" w:rsidRPr="004B1211" w14:paraId="3581FD25" w14:textId="77777777" w:rsidTr="001218A2">
        <w:trPr>
          <w:trHeight w:val="307"/>
        </w:trPr>
        <w:tc>
          <w:tcPr>
            <w:tcW w:w="2410" w:type="dxa"/>
          </w:tcPr>
          <w:p w14:paraId="36B58246"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tcPr>
          <w:p w14:paraId="6C5382CE" w14:textId="77777777" w:rsidR="00120905" w:rsidRPr="004B1211" w:rsidRDefault="00120905" w:rsidP="006E5647">
            <w:pPr>
              <w:rPr>
                <w:rFonts w:ascii="Arial" w:hAnsi="Arial" w:cs="Arial"/>
                <w:color w:val="000000"/>
                <w:sz w:val="18"/>
                <w:szCs w:val="18"/>
                <w:lang w:eastAsia="es-MX"/>
              </w:rPr>
            </w:pPr>
          </w:p>
        </w:tc>
        <w:tc>
          <w:tcPr>
            <w:tcW w:w="1842" w:type="dxa"/>
            <w:shd w:val="clear" w:color="auto" w:fill="auto"/>
            <w:noWrap/>
            <w:vAlign w:val="center"/>
          </w:tcPr>
          <w:p w14:paraId="5ACE0EB2"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tcPr>
          <w:p w14:paraId="2E16B83A" w14:textId="77777777" w:rsidR="00120905" w:rsidRPr="004B1211" w:rsidRDefault="00120905" w:rsidP="006E5647">
            <w:pPr>
              <w:rPr>
                <w:rFonts w:ascii="Arial" w:hAnsi="Arial" w:cs="Arial"/>
                <w:color w:val="000000"/>
                <w:sz w:val="18"/>
                <w:szCs w:val="18"/>
                <w:lang w:eastAsia="es-MX"/>
              </w:rPr>
            </w:pPr>
          </w:p>
        </w:tc>
        <w:tc>
          <w:tcPr>
            <w:tcW w:w="1701" w:type="dxa"/>
            <w:shd w:val="clear" w:color="auto" w:fill="auto"/>
            <w:noWrap/>
            <w:vAlign w:val="center"/>
          </w:tcPr>
          <w:p w14:paraId="38A662AF" w14:textId="77777777" w:rsidR="00120905" w:rsidRPr="004B1211" w:rsidRDefault="00120905" w:rsidP="006E5647">
            <w:pPr>
              <w:rPr>
                <w:rFonts w:ascii="Arial" w:hAnsi="Arial" w:cs="Arial"/>
                <w:color w:val="000000"/>
                <w:sz w:val="18"/>
                <w:szCs w:val="18"/>
                <w:lang w:eastAsia="es-MX"/>
              </w:rPr>
            </w:pPr>
          </w:p>
        </w:tc>
        <w:tc>
          <w:tcPr>
            <w:tcW w:w="1559" w:type="dxa"/>
            <w:shd w:val="clear" w:color="auto" w:fill="auto"/>
            <w:noWrap/>
            <w:vAlign w:val="bottom"/>
          </w:tcPr>
          <w:p w14:paraId="6224B6B4" w14:textId="77777777" w:rsidR="00120905" w:rsidRPr="004B1211" w:rsidRDefault="00120905" w:rsidP="006E5647">
            <w:pPr>
              <w:rPr>
                <w:rFonts w:ascii="Arial" w:hAnsi="Arial" w:cs="Arial"/>
                <w:color w:val="000000"/>
                <w:sz w:val="18"/>
                <w:szCs w:val="18"/>
                <w:lang w:eastAsia="es-MX"/>
              </w:rPr>
            </w:pPr>
          </w:p>
        </w:tc>
      </w:tr>
      <w:tr w:rsidR="00120905" w:rsidRPr="004B1211" w14:paraId="0646AA07" w14:textId="77777777" w:rsidTr="001218A2">
        <w:trPr>
          <w:trHeight w:val="307"/>
        </w:trPr>
        <w:tc>
          <w:tcPr>
            <w:tcW w:w="2410" w:type="dxa"/>
          </w:tcPr>
          <w:p w14:paraId="56D9418B"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tcPr>
          <w:p w14:paraId="67B447D0" w14:textId="77777777" w:rsidR="00120905" w:rsidRPr="004B1211" w:rsidRDefault="00120905" w:rsidP="006E5647">
            <w:pPr>
              <w:rPr>
                <w:rFonts w:ascii="Arial" w:hAnsi="Arial" w:cs="Arial"/>
                <w:color w:val="000000"/>
                <w:sz w:val="18"/>
                <w:szCs w:val="18"/>
                <w:lang w:eastAsia="es-MX"/>
              </w:rPr>
            </w:pPr>
          </w:p>
        </w:tc>
        <w:tc>
          <w:tcPr>
            <w:tcW w:w="1842" w:type="dxa"/>
            <w:shd w:val="clear" w:color="auto" w:fill="auto"/>
            <w:noWrap/>
            <w:vAlign w:val="center"/>
          </w:tcPr>
          <w:p w14:paraId="0A33D9FF" w14:textId="77777777" w:rsidR="00120905" w:rsidRPr="004B1211" w:rsidRDefault="00120905" w:rsidP="006E5647">
            <w:pPr>
              <w:rPr>
                <w:rFonts w:ascii="Arial" w:hAnsi="Arial" w:cs="Arial"/>
                <w:color w:val="000000"/>
                <w:sz w:val="18"/>
                <w:szCs w:val="18"/>
                <w:lang w:eastAsia="es-MX"/>
              </w:rPr>
            </w:pPr>
          </w:p>
        </w:tc>
        <w:tc>
          <w:tcPr>
            <w:tcW w:w="993" w:type="dxa"/>
            <w:shd w:val="clear" w:color="auto" w:fill="auto"/>
            <w:noWrap/>
            <w:vAlign w:val="center"/>
          </w:tcPr>
          <w:p w14:paraId="023EC08A" w14:textId="77777777" w:rsidR="00120905" w:rsidRPr="004B1211" w:rsidRDefault="00120905" w:rsidP="006E5647">
            <w:pPr>
              <w:rPr>
                <w:rFonts w:ascii="Arial" w:hAnsi="Arial" w:cs="Arial"/>
                <w:color w:val="000000"/>
                <w:sz w:val="18"/>
                <w:szCs w:val="18"/>
                <w:lang w:eastAsia="es-MX"/>
              </w:rPr>
            </w:pPr>
          </w:p>
        </w:tc>
        <w:tc>
          <w:tcPr>
            <w:tcW w:w="1701" w:type="dxa"/>
            <w:shd w:val="clear" w:color="auto" w:fill="auto"/>
            <w:noWrap/>
            <w:vAlign w:val="center"/>
          </w:tcPr>
          <w:p w14:paraId="3C6D2AC0" w14:textId="77777777" w:rsidR="00120905" w:rsidRPr="004B1211" w:rsidRDefault="00120905" w:rsidP="006E5647">
            <w:pPr>
              <w:rPr>
                <w:rFonts w:ascii="Arial" w:hAnsi="Arial" w:cs="Arial"/>
                <w:color w:val="000000"/>
                <w:sz w:val="18"/>
                <w:szCs w:val="18"/>
                <w:lang w:eastAsia="es-MX"/>
              </w:rPr>
            </w:pPr>
          </w:p>
        </w:tc>
        <w:tc>
          <w:tcPr>
            <w:tcW w:w="1559" w:type="dxa"/>
            <w:shd w:val="clear" w:color="auto" w:fill="auto"/>
            <w:noWrap/>
            <w:vAlign w:val="bottom"/>
          </w:tcPr>
          <w:p w14:paraId="430DDF92" w14:textId="77777777" w:rsidR="00120905" w:rsidRPr="004B1211" w:rsidRDefault="00120905" w:rsidP="006E5647">
            <w:pPr>
              <w:rPr>
                <w:rFonts w:ascii="Arial" w:hAnsi="Arial" w:cs="Arial"/>
                <w:color w:val="000000"/>
                <w:sz w:val="18"/>
                <w:szCs w:val="18"/>
                <w:lang w:eastAsia="es-MX"/>
              </w:rPr>
            </w:pPr>
          </w:p>
        </w:tc>
      </w:tr>
      <w:tr w:rsidR="00120905" w:rsidRPr="004B1211" w14:paraId="1E9BE99C" w14:textId="77777777" w:rsidTr="001218A2">
        <w:trPr>
          <w:trHeight w:val="425"/>
        </w:trPr>
        <w:tc>
          <w:tcPr>
            <w:tcW w:w="6238" w:type="dxa"/>
            <w:gridSpan w:val="4"/>
            <w:vAlign w:val="center"/>
          </w:tcPr>
          <w:p w14:paraId="5FF574AE" w14:textId="77777777" w:rsidR="00120905" w:rsidRPr="004B1211" w:rsidRDefault="00120905" w:rsidP="006E5647">
            <w:pPr>
              <w:jc w:val="right"/>
              <w:rPr>
                <w:rFonts w:ascii="Arial" w:hAnsi="Arial" w:cs="Arial"/>
                <w:b/>
                <w:color w:val="000000"/>
                <w:sz w:val="18"/>
                <w:szCs w:val="18"/>
                <w:lang w:eastAsia="es-MX"/>
              </w:rPr>
            </w:pPr>
            <w:r w:rsidRPr="004B1211">
              <w:rPr>
                <w:rFonts w:ascii="Arial" w:hAnsi="Arial" w:cs="Arial"/>
                <w:b/>
                <w:color w:val="000000"/>
                <w:sz w:val="18"/>
                <w:szCs w:val="18"/>
                <w:lang w:eastAsia="es-MX"/>
              </w:rPr>
              <w:t>Total:</w:t>
            </w:r>
          </w:p>
        </w:tc>
        <w:tc>
          <w:tcPr>
            <w:tcW w:w="1701" w:type="dxa"/>
            <w:shd w:val="clear" w:color="auto" w:fill="auto"/>
            <w:noWrap/>
            <w:vAlign w:val="center"/>
          </w:tcPr>
          <w:p w14:paraId="668A2282" w14:textId="77777777" w:rsidR="00120905" w:rsidRPr="004B1211" w:rsidRDefault="00120905" w:rsidP="006E5647">
            <w:pPr>
              <w:rPr>
                <w:rFonts w:ascii="Arial" w:hAnsi="Arial" w:cs="Arial"/>
                <w:color w:val="000000"/>
                <w:sz w:val="18"/>
                <w:szCs w:val="18"/>
                <w:lang w:eastAsia="es-MX"/>
              </w:rPr>
            </w:pPr>
          </w:p>
        </w:tc>
        <w:tc>
          <w:tcPr>
            <w:tcW w:w="1559" w:type="dxa"/>
            <w:shd w:val="clear" w:color="auto" w:fill="auto"/>
            <w:noWrap/>
            <w:vAlign w:val="bottom"/>
          </w:tcPr>
          <w:p w14:paraId="5C5AB343" w14:textId="77777777" w:rsidR="00120905" w:rsidRPr="004B1211" w:rsidRDefault="00120905" w:rsidP="006E5647">
            <w:pPr>
              <w:rPr>
                <w:rFonts w:ascii="Arial" w:hAnsi="Arial" w:cs="Arial"/>
                <w:color w:val="000000"/>
                <w:sz w:val="18"/>
                <w:szCs w:val="18"/>
                <w:lang w:eastAsia="es-MX"/>
              </w:rPr>
            </w:pPr>
          </w:p>
        </w:tc>
      </w:tr>
    </w:tbl>
    <w:p w14:paraId="5E5DB819" w14:textId="77777777" w:rsidR="00120905" w:rsidRPr="004B1211" w:rsidRDefault="00120905" w:rsidP="006E5647">
      <w:pPr>
        <w:rPr>
          <w:rFonts w:ascii="Arial" w:eastAsia="Calibri" w:hAnsi="Arial" w:cs="Arial"/>
          <w:sz w:val="18"/>
          <w:szCs w:val="18"/>
        </w:rPr>
      </w:pPr>
    </w:p>
    <w:p w14:paraId="4C6C7A49" w14:textId="77777777" w:rsidR="00120905" w:rsidRPr="004B1211" w:rsidRDefault="00120905" w:rsidP="006E5647">
      <w:pPr>
        <w:rPr>
          <w:rFonts w:ascii="Arial" w:eastAsia="Calibri" w:hAnsi="Arial" w:cs="Arial"/>
          <w:sz w:val="18"/>
          <w:szCs w:val="18"/>
        </w:rPr>
      </w:pPr>
      <w:r w:rsidRPr="004B1211">
        <w:rPr>
          <w:rFonts w:ascii="Arial" w:eastAsia="Calibri" w:hAnsi="Arial" w:cs="Arial"/>
          <w:sz w:val="18"/>
          <w:szCs w:val="18"/>
        </w:rPr>
        <w:br w:type="page"/>
      </w:r>
    </w:p>
    <w:p w14:paraId="789C2F3D" w14:textId="77777777" w:rsidR="00120905" w:rsidRPr="004B1211" w:rsidRDefault="00120905" w:rsidP="006E5647">
      <w:pPr>
        <w:jc w:val="center"/>
        <w:rPr>
          <w:rFonts w:ascii="Arial" w:eastAsia="Calibri" w:hAnsi="Arial" w:cs="Arial"/>
          <w:b/>
          <w:i/>
          <w:sz w:val="18"/>
          <w:szCs w:val="18"/>
        </w:rPr>
      </w:pPr>
      <w:r w:rsidRPr="004B1211">
        <w:rPr>
          <w:rFonts w:ascii="Arial" w:eastAsia="Calibri" w:hAnsi="Arial" w:cs="Arial"/>
          <w:b/>
          <w:i/>
          <w:sz w:val="18"/>
          <w:szCs w:val="18"/>
        </w:rPr>
        <w:lastRenderedPageBreak/>
        <w:t>Anexo T 0 (T-cero)</w:t>
      </w:r>
    </w:p>
    <w:p w14:paraId="1ACD2682" w14:textId="77777777" w:rsidR="00120905" w:rsidRPr="004B1211" w:rsidRDefault="00120905" w:rsidP="006E5647">
      <w:pPr>
        <w:shd w:val="clear" w:color="auto" w:fill="D9D9D9"/>
        <w:ind w:left="360"/>
        <w:jc w:val="center"/>
        <w:rPr>
          <w:rFonts w:ascii="Arial" w:eastAsia="Calibri" w:hAnsi="Arial" w:cs="Arial"/>
          <w:b/>
          <w:sz w:val="18"/>
          <w:szCs w:val="18"/>
        </w:rPr>
      </w:pPr>
      <w:r w:rsidRPr="004B1211">
        <w:rPr>
          <w:rFonts w:ascii="Arial" w:eastAsia="Calibri" w:hAnsi="Arial" w:cs="Arial"/>
          <w:b/>
          <w:sz w:val="18"/>
          <w:szCs w:val="18"/>
        </w:rPr>
        <w:t>Normatividad</w:t>
      </w:r>
    </w:p>
    <w:p w14:paraId="4B4AF9B4" w14:textId="0E20E414" w:rsidR="00120905" w:rsidRPr="004B1211" w:rsidRDefault="006F31CF" w:rsidP="006E5647">
      <w:pPr>
        <w:jc w:val="center"/>
        <w:rPr>
          <w:rFonts w:ascii="Arial" w:eastAsia="Calibri" w:hAnsi="Arial" w:cs="Arial"/>
          <w:sz w:val="18"/>
          <w:szCs w:val="18"/>
        </w:rPr>
      </w:pPr>
      <w:r>
        <w:rPr>
          <w:rFonts w:ascii="Arial" w:hAnsi="Arial" w:cs="Arial"/>
          <w:noProof/>
          <w:sz w:val="18"/>
          <w:szCs w:val="18"/>
          <w:lang w:val="es-MX" w:eastAsia="es-MX"/>
        </w:rPr>
        <mc:AlternateContent>
          <mc:Choice Requires="wps">
            <w:drawing>
              <wp:anchor distT="0" distB="0" distL="114300" distR="114300" simplePos="0" relativeHeight="251670016" behindDoc="0" locked="0" layoutInCell="1" allowOverlap="1" wp14:anchorId="0EF39B44" wp14:editId="4E221F8B">
                <wp:simplePos x="0" y="0"/>
                <wp:positionH relativeFrom="column">
                  <wp:posOffset>-410210</wp:posOffset>
                </wp:positionH>
                <wp:positionV relativeFrom="paragraph">
                  <wp:posOffset>80645</wp:posOffset>
                </wp:positionV>
                <wp:extent cx="403225" cy="287020"/>
                <wp:effectExtent l="0" t="0" r="0" b="0"/>
                <wp:wrapNone/>
                <wp:docPr id="26"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25" cy="287020"/>
                        </a:xfrm>
                        <a:prstGeom prst="rect">
                          <a:avLst/>
                        </a:prstGeom>
                        <a:noFill/>
                        <a:ln w="6350">
                          <a:noFill/>
                        </a:ln>
                        <a:effectLst/>
                      </wps:spPr>
                      <wps:txbx>
                        <w:txbxContent>
                          <w:p w14:paraId="1806794D" w14:textId="77777777" w:rsidR="00595A6F" w:rsidRDefault="00595A6F" w:rsidP="00120905">
                            <w:pPr>
                              <w:rPr>
                                <w:b/>
                              </w:rPr>
                            </w:pPr>
                            <w:r>
                              <w:rPr>
                                <w:b/>
                              </w:rPr>
                              <w:t>10</w:t>
                            </w:r>
                          </w:p>
                          <w:p w14:paraId="4B683AFD" w14:textId="77777777" w:rsidR="00595A6F" w:rsidRPr="00802E27" w:rsidRDefault="00595A6F" w:rsidP="0012090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36" type="#_x0000_t202" style="position:absolute;left:0;text-align:left;margin-left:-32.3pt;margin-top:6.35pt;width:31.75pt;height:22.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" filled="f" stroked="f" strokeweight=".5pt">
                <v:path arrowok="t"/>
                <v:textbox>
                  <w:txbxContent>
                    <w:p w14:paraId="1806794D" w14:textId="77777777" w:rsidR="00595A6F" w:rsidRDefault="00595A6F" w:rsidP="00120905">
                      <w:pPr>
                        <w:rPr>
                          <w:b/>
                        </w:rPr>
                      </w:pPr>
                      <w:r>
                        <w:rPr>
                          <w:b/>
                        </w:rPr>
                        <w:t>10</w:t>
                      </w:r>
                    </w:p>
                    <w:p w14:paraId="4B683AFD" w14:textId="77777777" w:rsidR="00595A6F" w:rsidRPr="00802E27" w:rsidRDefault="00595A6F" w:rsidP="00120905">
                      <w:pPr>
                        <w:rPr>
                          <w:b/>
                        </w:rPr>
                      </w:pPr>
                    </w:p>
                  </w:txbxContent>
                </v:textbox>
              </v:shape>
            </w:pict>
          </mc:Fallback>
        </mc:AlternateContent>
      </w:r>
      <w:r>
        <w:rPr>
          <w:rFonts w:ascii="Arial" w:hAnsi="Arial" w:cs="Arial"/>
          <w:noProof/>
          <w:sz w:val="18"/>
          <w:szCs w:val="18"/>
          <w:lang w:val="es-MX" w:eastAsia="es-MX"/>
        </w:rPr>
        <mc:AlternateContent>
          <mc:Choice Requires="wps">
            <w:drawing>
              <wp:anchor distT="0" distB="0" distL="114300" distR="114300" simplePos="0" relativeHeight="251664896" behindDoc="0" locked="0" layoutInCell="1" allowOverlap="1" wp14:anchorId="32982AF0" wp14:editId="62528DD0">
                <wp:simplePos x="0" y="0"/>
                <wp:positionH relativeFrom="column">
                  <wp:posOffset>-412115</wp:posOffset>
                </wp:positionH>
                <wp:positionV relativeFrom="paragraph">
                  <wp:posOffset>77470</wp:posOffset>
                </wp:positionV>
                <wp:extent cx="403860" cy="287020"/>
                <wp:effectExtent l="0" t="0" r="0" b="0"/>
                <wp:wrapNone/>
                <wp:docPr id="27"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32F61CC6" id="Elipse 9" o:spid="_x0000_s1026" style="position:absolute;margin-left:-32.45pt;margin-top:6.1pt;width:31.8pt;height:2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" filled="f" strokecolor="windowText" strokeweight="2pt">
                <v:path arrowok="t"/>
              </v:oval>
            </w:pict>
          </mc:Fallback>
        </mc:AlternateContent>
      </w:r>
      <w:r w:rsidR="00120905" w:rsidRPr="004B1211">
        <w:rPr>
          <w:rFonts w:ascii="Arial" w:eastAsia="Calibri" w:hAnsi="Arial" w:cs="Arial"/>
          <w:sz w:val="18"/>
          <w:szCs w:val="18"/>
        </w:rPr>
        <w:t>Anexar copia legible de la documentación que se señala a continuación.</w:t>
      </w:r>
    </w:p>
    <w:tbl>
      <w:tblPr>
        <w:tblW w:w="9508" w:type="dxa"/>
        <w:tblInd w:w="-72" w:type="dxa"/>
        <w:tblCellMar>
          <w:left w:w="70" w:type="dxa"/>
          <w:right w:w="70" w:type="dxa"/>
        </w:tblCellMar>
        <w:tblLook w:val="04A0" w:firstRow="1" w:lastRow="0" w:firstColumn="1" w:lastColumn="0" w:noHBand="0" w:noVBand="1"/>
      </w:tblPr>
      <w:tblGrid>
        <w:gridCol w:w="4820"/>
        <w:gridCol w:w="1418"/>
        <w:gridCol w:w="1417"/>
        <w:gridCol w:w="1853"/>
      </w:tblGrid>
      <w:tr w:rsidR="00120905" w:rsidRPr="004B1211" w14:paraId="49B9A363" w14:textId="77777777" w:rsidTr="001218A2">
        <w:trPr>
          <w:trHeight w:val="309"/>
        </w:trPr>
        <w:tc>
          <w:tcPr>
            <w:tcW w:w="4820" w:type="dxa"/>
            <w:tcBorders>
              <w:top w:val="single" w:sz="18" w:space="0" w:color="auto"/>
              <w:left w:val="single" w:sz="18" w:space="0" w:color="auto"/>
              <w:bottom w:val="single" w:sz="4" w:space="0" w:color="auto"/>
              <w:right w:val="single" w:sz="12" w:space="0" w:color="auto"/>
            </w:tcBorders>
            <w:shd w:val="clear" w:color="auto" w:fill="auto"/>
            <w:noWrap/>
            <w:vAlign w:val="center"/>
            <w:hideMark/>
          </w:tcPr>
          <w:p w14:paraId="165A5C3D" w14:textId="77777777" w:rsidR="00120905" w:rsidRPr="004B1211" w:rsidRDefault="00120905" w:rsidP="006E5647">
            <w:pPr>
              <w:rPr>
                <w:rFonts w:ascii="Arial" w:hAnsi="Arial" w:cs="Arial"/>
                <w:b/>
                <w:bCs/>
                <w:color w:val="000000"/>
                <w:sz w:val="18"/>
                <w:szCs w:val="18"/>
                <w:lang w:eastAsia="es-MX"/>
              </w:rPr>
            </w:pPr>
          </w:p>
        </w:tc>
        <w:tc>
          <w:tcPr>
            <w:tcW w:w="1418" w:type="dxa"/>
            <w:tcBorders>
              <w:top w:val="single" w:sz="18" w:space="0" w:color="auto"/>
              <w:left w:val="single" w:sz="12" w:space="0" w:color="auto"/>
              <w:bottom w:val="single" w:sz="4" w:space="0" w:color="auto"/>
              <w:right w:val="single" w:sz="4" w:space="0" w:color="auto"/>
            </w:tcBorders>
            <w:shd w:val="clear" w:color="auto" w:fill="auto"/>
            <w:noWrap/>
            <w:vAlign w:val="center"/>
            <w:hideMark/>
          </w:tcPr>
          <w:p w14:paraId="23914E94"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Si</w:t>
            </w:r>
          </w:p>
        </w:tc>
        <w:tc>
          <w:tcPr>
            <w:tcW w:w="1417" w:type="dxa"/>
            <w:tcBorders>
              <w:top w:val="single" w:sz="18" w:space="0" w:color="auto"/>
              <w:left w:val="nil"/>
              <w:bottom w:val="single" w:sz="4" w:space="0" w:color="auto"/>
              <w:right w:val="single" w:sz="4" w:space="0" w:color="auto"/>
            </w:tcBorders>
          </w:tcPr>
          <w:p w14:paraId="18804302"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No</w:t>
            </w:r>
          </w:p>
        </w:tc>
        <w:tc>
          <w:tcPr>
            <w:tcW w:w="1853" w:type="dxa"/>
            <w:tcBorders>
              <w:top w:val="single" w:sz="18" w:space="0" w:color="auto"/>
              <w:left w:val="single" w:sz="4" w:space="0" w:color="auto"/>
              <w:bottom w:val="single" w:sz="4" w:space="0" w:color="auto"/>
              <w:right w:val="single" w:sz="18" w:space="0" w:color="auto"/>
            </w:tcBorders>
            <w:shd w:val="clear" w:color="auto" w:fill="auto"/>
            <w:noWrap/>
            <w:vAlign w:val="center"/>
            <w:hideMark/>
          </w:tcPr>
          <w:p w14:paraId="0B9762E5"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Número de Folio</w:t>
            </w:r>
          </w:p>
        </w:tc>
      </w:tr>
      <w:tr w:rsidR="00120905" w:rsidRPr="004B1211" w14:paraId="031DE46C" w14:textId="77777777" w:rsidTr="001218A2">
        <w:trPr>
          <w:trHeight w:val="324"/>
        </w:trPr>
        <w:tc>
          <w:tcPr>
            <w:tcW w:w="4820" w:type="dxa"/>
            <w:tcBorders>
              <w:top w:val="single" w:sz="4" w:space="0" w:color="auto"/>
              <w:left w:val="single" w:sz="18" w:space="0" w:color="auto"/>
              <w:bottom w:val="single" w:sz="4" w:space="0" w:color="auto"/>
              <w:right w:val="single" w:sz="12" w:space="0" w:color="auto"/>
            </w:tcBorders>
            <w:shd w:val="clear" w:color="auto" w:fill="auto"/>
            <w:noWrap/>
            <w:vAlign w:val="bottom"/>
            <w:hideMark/>
          </w:tcPr>
          <w:p w14:paraId="71BDEFA5"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Aviso de Funcionamiento</w:t>
            </w:r>
          </w:p>
        </w:tc>
        <w:tc>
          <w:tcPr>
            <w:tcW w:w="1418"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E9F6F40"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c>
          <w:tcPr>
            <w:tcW w:w="1417" w:type="dxa"/>
            <w:tcBorders>
              <w:top w:val="single" w:sz="4" w:space="0" w:color="auto"/>
              <w:left w:val="nil"/>
              <w:bottom w:val="single" w:sz="4" w:space="0" w:color="auto"/>
              <w:right w:val="single" w:sz="4" w:space="0" w:color="auto"/>
            </w:tcBorders>
          </w:tcPr>
          <w:p w14:paraId="657BA9B6" w14:textId="77777777" w:rsidR="00120905" w:rsidRPr="004B1211" w:rsidRDefault="00120905" w:rsidP="006E5647">
            <w:pPr>
              <w:rPr>
                <w:rFonts w:ascii="Arial" w:hAnsi="Arial" w:cs="Arial"/>
                <w:color w:val="000000"/>
                <w:sz w:val="18"/>
                <w:szCs w:val="18"/>
                <w:lang w:eastAsia="es-MX"/>
              </w:rPr>
            </w:pPr>
          </w:p>
        </w:tc>
        <w:tc>
          <w:tcPr>
            <w:tcW w:w="1853"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542AA58D" w14:textId="77777777" w:rsidR="00120905" w:rsidRPr="004B1211" w:rsidRDefault="00120905" w:rsidP="006E5647">
            <w:pPr>
              <w:rPr>
                <w:rFonts w:ascii="Arial" w:hAnsi="Arial" w:cs="Arial"/>
                <w:color w:val="000000"/>
                <w:sz w:val="18"/>
                <w:szCs w:val="18"/>
                <w:lang w:eastAsia="es-MX"/>
              </w:rPr>
            </w:pPr>
            <w:r w:rsidRPr="004B1211">
              <w:rPr>
                <w:rFonts w:ascii="Arial" w:hAnsi="Arial" w:cs="Arial"/>
                <w:color w:val="000000"/>
                <w:sz w:val="18"/>
                <w:szCs w:val="18"/>
                <w:lang w:eastAsia="es-MX"/>
              </w:rPr>
              <w:t> </w:t>
            </w:r>
          </w:p>
        </w:tc>
      </w:tr>
      <w:tr w:rsidR="00120905" w:rsidRPr="004B1211" w14:paraId="21FD93CC" w14:textId="77777777" w:rsidTr="001218A2">
        <w:trPr>
          <w:trHeight w:val="324"/>
        </w:trPr>
        <w:tc>
          <w:tcPr>
            <w:tcW w:w="4820" w:type="dxa"/>
            <w:tcBorders>
              <w:top w:val="single" w:sz="4" w:space="0" w:color="auto"/>
              <w:left w:val="single" w:sz="18" w:space="0" w:color="auto"/>
              <w:bottom w:val="single" w:sz="18" w:space="0" w:color="auto"/>
              <w:right w:val="single" w:sz="12" w:space="0" w:color="auto"/>
            </w:tcBorders>
            <w:shd w:val="clear" w:color="auto" w:fill="auto"/>
            <w:noWrap/>
            <w:vAlign w:val="bottom"/>
          </w:tcPr>
          <w:p w14:paraId="2CD0C0AD"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Licencia Sanitaria</w:t>
            </w:r>
          </w:p>
        </w:tc>
        <w:tc>
          <w:tcPr>
            <w:tcW w:w="1418" w:type="dxa"/>
            <w:tcBorders>
              <w:top w:val="single" w:sz="4" w:space="0" w:color="auto"/>
              <w:left w:val="single" w:sz="12" w:space="0" w:color="auto"/>
              <w:bottom w:val="single" w:sz="18" w:space="0" w:color="auto"/>
              <w:right w:val="single" w:sz="4" w:space="0" w:color="auto"/>
            </w:tcBorders>
            <w:shd w:val="clear" w:color="auto" w:fill="auto"/>
            <w:noWrap/>
            <w:vAlign w:val="bottom"/>
          </w:tcPr>
          <w:p w14:paraId="5F7C8497" w14:textId="77777777" w:rsidR="00120905" w:rsidRPr="004B1211" w:rsidRDefault="00120905" w:rsidP="006E5647">
            <w:pPr>
              <w:rPr>
                <w:rFonts w:ascii="Arial" w:hAnsi="Arial" w:cs="Arial"/>
                <w:color w:val="000000"/>
                <w:sz w:val="18"/>
                <w:szCs w:val="18"/>
                <w:lang w:eastAsia="es-MX"/>
              </w:rPr>
            </w:pPr>
          </w:p>
        </w:tc>
        <w:tc>
          <w:tcPr>
            <w:tcW w:w="1417" w:type="dxa"/>
            <w:tcBorders>
              <w:top w:val="single" w:sz="4" w:space="0" w:color="auto"/>
              <w:left w:val="nil"/>
              <w:bottom w:val="single" w:sz="18" w:space="0" w:color="auto"/>
              <w:right w:val="single" w:sz="4" w:space="0" w:color="auto"/>
            </w:tcBorders>
          </w:tcPr>
          <w:p w14:paraId="46F77A3C" w14:textId="77777777" w:rsidR="00120905" w:rsidRPr="004B1211" w:rsidRDefault="00120905" w:rsidP="006E5647">
            <w:pPr>
              <w:rPr>
                <w:rFonts w:ascii="Arial" w:hAnsi="Arial" w:cs="Arial"/>
                <w:color w:val="000000"/>
                <w:sz w:val="18"/>
                <w:szCs w:val="18"/>
                <w:lang w:eastAsia="es-MX"/>
              </w:rPr>
            </w:pPr>
          </w:p>
        </w:tc>
        <w:tc>
          <w:tcPr>
            <w:tcW w:w="1853" w:type="dxa"/>
            <w:tcBorders>
              <w:top w:val="single" w:sz="4" w:space="0" w:color="auto"/>
              <w:left w:val="single" w:sz="4" w:space="0" w:color="auto"/>
              <w:bottom w:val="single" w:sz="18" w:space="0" w:color="auto"/>
              <w:right w:val="single" w:sz="18" w:space="0" w:color="auto"/>
            </w:tcBorders>
            <w:shd w:val="clear" w:color="auto" w:fill="auto"/>
            <w:noWrap/>
            <w:vAlign w:val="bottom"/>
          </w:tcPr>
          <w:p w14:paraId="1F19206C" w14:textId="77777777" w:rsidR="00120905" w:rsidRPr="004B1211" w:rsidRDefault="00120905" w:rsidP="006E5647">
            <w:pPr>
              <w:rPr>
                <w:rFonts w:ascii="Arial" w:hAnsi="Arial" w:cs="Arial"/>
                <w:color w:val="000000"/>
                <w:sz w:val="18"/>
                <w:szCs w:val="18"/>
                <w:lang w:eastAsia="es-MX"/>
              </w:rPr>
            </w:pPr>
          </w:p>
        </w:tc>
      </w:tr>
    </w:tbl>
    <w:p w14:paraId="181BB44E" w14:textId="08644494" w:rsidR="00120905" w:rsidRPr="004B1211" w:rsidRDefault="006F31CF" w:rsidP="006E5647">
      <w:pPr>
        <w:jc w:val="center"/>
        <w:rPr>
          <w:rFonts w:ascii="Arial" w:eastAsia="Calibri" w:hAnsi="Arial" w:cs="Arial"/>
          <w:b/>
          <w:sz w:val="18"/>
          <w:szCs w:val="18"/>
        </w:rPr>
      </w:pPr>
      <w:r>
        <w:rPr>
          <w:rFonts w:ascii="Arial" w:hAnsi="Arial" w:cs="Arial"/>
          <w:noProof/>
          <w:sz w:val="18"/>
          <w:szCs w:val="18"/>
          <w:lang w:val="es-MX" w:eastAsia="es-MX"/>
        </w:rPr>
        <mc:AlternateContent>
          <mc:Choice Requires="wps">
            <w:drawing>
              <wp:anchor distT="0" distB="0" distL="114300" distR="114300" simplePos="0" relativeHeight="251671040" behindDoc="0" locked="0" layoutInCell="1" allowOverlap="1" wp14:anchorId="12B4171D" wp14:editId="0D3A15D5">
                <wp:simplePos x="0" y="0"/>
                <wp:positionH relativeFrom="column">
                  <wp:posOffset>-407035</wp:posOffset>
                </wp:positionH>
                <wp:positionV relativeFrom="paragraph">
                  <wp:posOffset>50800</wp:posOffset>
                </wp:positionV>
                <wp:extent cx="403225" cy="287020"/>
                <wp:effectExtent l="0" t="0" r="0" b="0"/>
                <wp:wrapNone/>
                <wp:docPr id="2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25" cy="287020"/>
                        </a:xfrm>
                        <a:prstGeom prst="rect">
                          <a:avLst/>
                        </a:prstGeom>
                        <a:noFill/>
                        <a:ln w="6350">
                          <a:noFill/>
                        </a:ln>
                        <a:effectLst/>
                      </wps:spPr>
                      <wps:txbx>
                        <w:txbxContent>
                          <w:p w14:paraId="760B37B3" w14:textId="77777777" w:rsidR="00595A6F" w:rsidRDefault="00595A6F" w:rsidP="00120905">
                            <w:pPr>
                              <w:rPr>
                                <w:b/>
                              </w:rPr>
                            </w:pPr>
                            <w:r>
                              <w:rPr>
                                <w:b/>
                              </w:rPr>
                              <w:t>11</w:t>
                            </w:r>
                          </w:p>
                          <w:p w14:paraId="2764C70A" w14:textId="77777777" w:rsidR="00595A6F" w:rsidRPr="00802E27" w:rsidRDefault="00595A6F" w:rsidP="0012090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37" type="#_x0000_t202" style="position:absolute;left:0;text-align:left;margin-left:-32.05pt;margin-top:4pt;width:31.75pt;height:22.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" filled="f" stroked="f" strokeweight=".5pt">
                <v:path arrowok="t"/>
                <v:textbox>
                  <w:txbxContent>
                    <w:p w14:paraId="760B37B3" w14:textId="77777777" w:rsidR="00595A6F" w:rsidRDefault="00595A6F" w:rsidP="00120905">
                      <w:pPr>
                        <w:rPr>
                          <w:b/>
                        </w:rPr>
                      </w:pPr>
                      <w:r>
                        <w:rPr>
                          <w:b/>
                        </w:rPr>
                        <w:t>11</w:t>
                      </w:r>
                    </w:p>
                    <w:p w14:paraId="2764C70A" w14:textId="77777777" w:rsidR="00595A6F" w:rsidRPr="00802E27" w:rsidRDefault="00595A6F" w:rsidP="00120905">
                      <w:pPr>
                        <w:rPr>
                          <w:b/>
                        </w:rPr>
                      </w:pPr>
                    </w:p>
                  </w:txbxContent>
                </v:textbox>
              </v:shape>
            </w:pict>
          </mc:Fallback>
        </mc:AlternateContent>
      </w:r>
      <w:r>
        <w:rPr>
          <w:rFonts w:ascii="Arial" w:hAnsi="Arial" w:cs="Arial"/>
          <w:noProof/>
          <w:sz w:val="18"/>
          <w:szCs w:val="18"/>
          <w:lang w:val="es-MX" w:eastAsia="es-MX"/>
        </w:rPr>
        <mc:AlternateContent>
          <mc:Choice Requires="wps">
            <w:drawing>
              <wp:anchor distT="0" distB="0" distL="114300" distR="114300" simplePos="0" relativeHeight="251665920" behindDoc="0" locked="0" layoutInCell="1" allowOverlap="1" wp14:anchorId="21E76E2B" wp14:editId="3B073731">
                <wp:simplePos x="0" y="0"/>
                <wp:positionH relativeFrom="column">
                  <wp:posOffset>-408940</wp:posOffset>
                </wp:positionH>
                <wp:positionV relativeFrom="paragraph">
                  <wp:posOffset>47625</wp:posOffset>
                </wp:positionV>
                <wp:extent cx="403860" cy="287020"/>
                <wp:effectExtent l="0" t="0" r="0" b="0"/>
                <wp:wrapNone/>
                <wp:docPr id="29" name="E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661981E7" id="Elipse 7" o:spid="_x0000_s1026" style="position:absolute;margin-left:-32.2pt;margin-top:3.75pt;width:31.8pt;height:22.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" filled="f" strokecolor="windowText" strokeweight="2pt">
                <v:path arrowok="t"/>
              </v:oval>
            </w:pict>
          </mc:Fallback>
        </mc:AlternateContent>
      </w:r>
    </w:p>
    <w:p w14:paraId="79E0DAD7" w14:textId="77777777" w:rsidR="00120905" w:rsidRPr="004B1211" w:rsidRDefault="00120905" w:rsidP="006E5647">
      <w:pPr>
        <w:jc w:val="center"/>
        <w:rPr>
          <w:rFonts w:ascii="Arial" w:eastAsia="Calibri" w:hAnsi="Arial" w:cs="Arial"/>
          <w:b/>
          <w:sz w:val="18"/>
          <w:szCs w:val="18"/>
        </w:rPr>
      </w:pPr>
    </w:p>
    <w:tbl>
      <w:tblPr>
        <w:tblW w:w="9492" w:type="dxa"/>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5"/>
        <w:gridCol w:w="3215"/>
        <w:gridCol w:w="3062"/>
      </w:tblGrid>
      <w:tr w:rsidR="00120905" w:rsidRPr="004B1211" w14:paraId="06D1CF3D" w14:textId="77777777" w:rsidTr="001218A2">
        <w:trPr>
          <w:trHeight w:val="309"/>
        </w:trPr>
        <w:tc>
          <w:tcPr>
            <w:tcW w:w="3215" w:type="dxa"/>
            <w:shd w:val="clear" w:color="auto" w:fill="auto"/>
            <w:noWrap/>
            <w:vAlign w:val="center"/>
            <w:hideMark/>
          </w:tcPr>
          <w:p w14:paraId="42386763"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Responsable Sanitario</w:t>
            </w:r>
          </w:p>
        </w:tc>
        <w:tc>
          <w:tcPr>
            <w:tcW w:w="3215" w:type="dxa"/>
            <w:shd w:val="clear" w:color="auto" w:fill="auto"/>
            <w:noWrap/>
            <w:vAlign w:val="center"/>
            <w:hideMark/>
          </w:tcPr>
          <w:p w14:paraId="08E30F6B"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Nombre</w:t>
            </w:r>
          </w:p>
        </w:tc>
        <w:tc>
          <w:tcPr>
            <w:tcW w:w="3062" w:type="dxa"/>
            <w:shd w:val="clear" w:color="auto" w:fill="auto"/>
            <w:noWrap/>
            <w:vAlign w:val="center"/>
            <w:hideMark/>
          </w:tcPr>
          <w:p w14:paraId="09D3362B" w14:textId="77777777" w:rsidR="00120905" w:rsidRPr="004B1211" w:rsidRDefault="00120905" w:rsidP="006E5647">
            <w:pPr>
              <w:jc w:val="center"/>
              <w:rPr>
                <w:rFonts w:ascii="Arial" w:hAnsi="Arial" w:cs="Arial"/>
                <w:b/>
                <w:bCs/>
                <w:color w:val="000000"/>
                <w:sz w:val="18"/>
                <w:szCs w:val="18"/>
                <w:lang w:eastAsia="es-MX"/>
              </w:rPr>
            </w:pPr>
            <w:r w:rsidRPr="004B1211">
              <w:rPr>
                <w:rFonts w:ascii="Arial" w:hAnsi="Arial" w:cs="Arial"/>
                <w:b/>
                <w:bCs/>
                <w:color w:val="000000"/>
                <w:sz w:val="18"/>
                <w:szCs w:val="18"/>
                <w:lang w:eastAsia="es-MX"/>
              </w:rPr>
              <w:t>Número de Folio</w:t>
            </w:r>
          </w:p>
        </w:tc>
      </w:tr>
      <w:tr w:rsidR="00120905" w:rsidRPr="004B1211" w14:paraId="107BEEE3" w14:textId="77777777" w:rsidTr="001218A2">
        <w:trPr>
          <w:trHeight w:val="309"/>
        </w:trPr>
        <w:tc>
          <w:tcPr>
            <w:tcW w:w="3215" w:type="dxa"/>
            <w:shd w:val="clear" w:color="auto" w:fill="auto"/>
            <w:noWrap/>
            <w:vAlign w:val="bottom"/>
            <w:hideMark/>
          </w:tcPr>
          <w:p w14:paraId="3A0812CE"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De la Unidad de Hemodiálisis</w:t>
            </w:r>
          </w:p>
        </w:tc>
        <w:tc>
          <w:tcPr>
            <w:tcW w:w="3215" w:type="dxa"/>
            <w:shd w:val="clear" w:color="auto" w:fill="auto"/>
            <w:noWrap/>
            <w:vAlign w:val="bottom"/>
            <w:hideMark/>
          </w:tcPr>
          <w:p w14:paraId="62C632CA"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c>
          <w:tcPr>
            <w:tcW w:w="3062" w:type="dxa"/>
            <w:shd w:val="clear" w:color="auto" w:fill="auto"/>
            <w:noWrap/>
            <w:vAlign w:val="bottom"/>
            <w:hideMark/>
          </w:tcPr>
          <w:p w14:paraId="689753EF" w14:textId="77777777" w:rsidR="00120905" w:rsidRPr="004B1211" w:rsidRDefault="00120905" w:rsidP="006E5647">
            <w:pPr>
              <w:rPr>
                <w:rFonts w:ascii="Arial" w:hAnsi="Arial" w:cs="Arial"/>
                <w:b/>
                <w:bCs/>
                <w:color w:val="000000"/>
                <w:sz w:val="18"/>
                <w:szCs w:val="18"/>
                <w:lang w:eastAsia="es-MX"/>
              </w:rPr>
            </w:pPr>
            <w:r w:rsidRPr="004B1211">
              <w:rPr>
                <w:rFonts w:ascii="Arial" w:hAnsi="Arial" w:cs="Arial"/>
                <w:b/>
                <w:bCs/>
                <w:color w:val="000000"/>
                <w:sz w:val="18"/>
                <w:szCs w:val="18"/>
                <w:lang w:eastAsia="es-MX"/>
              </w:rPr>
              <w:t> </w:t>
            </w:r>
          </w:p>
        </w:tc>
      </w:tr>
    </w:tbl>
    <w:p w14:paraId="7D8845FD" w14:textId="77777777" w:rsidR="00120905" w:rsidRPr="004B1211" w:rsidRDefault="00120905" w:rsidP="006E5647">
      <w:pPr>
        <w:rPr>
          <w:rFonts w:ascii="Arial" w:eastAsia="Calibri" w:hAnsi="Arial" w:cs="Arial"/>
          <w:sz w:val="18"/>
          <w:szCs w:val="18"/>
        </w:rPr>
      </w:pPr>
    </w:p>
    <w:p w14:paraId="6FF1FEB5" w14:textId="45F6516D" w:rsidR="00120905" w:rsidRPr="004B1211" w:rsidRDefault="006F31CF" w:rsidP="006E5647">
      <w:pPr>
        <w:rPr>
          <w:rFonts w:ascii="Arial" w:eastAsia="Calibri" w:hAnsi="Arial" w:cs="Arial"/>
          <w:sz w:val="18"/>
          <w:szCs w:val="18"/>
        </w:rPr>
      </w:pPr>
      <w:r>
        <w:rPr>
          <w:rFonts w:ascii="Arial" w:hAnsi="Arial" w:cs="Arial"/>
          <w:noProof/>
          <w:sz w:val="18"/>
          <w:szCs w:val="18"/>
          <w:lang w:val="es-MX" w:eastAsia="es-MX"/>
        </w:rPr>
        <mc:AlternateContent>
          <mc:Choice Requires="wps">
            <w:drawing>
              <wp:anchor distT="0" distB="0" distL="114300" distR="114300" simplePos="0" relativeHeight="251675136" behindDoc="0" locked="0" layoutInCell="1" allowOverlap="1" wp14:anchorId="467A3369" wp14:editId="3E1EFDAB">
                <wp:simplePos x="0" y="0"/>
                <wp:positionH relativeFrom="column">
                  <wp:posOffset>-414020</wp:posOffset>
                </wp:positionH>
                <wp:positionV relativeFrom="paragraph">
                  <wp:posOffset>15240</wp:posOffset>
                </wp:positionV>
                <wp:extent cx="333375" cy="315595"/>
                <wp:effectExtent l="0" t="0" r="0" b="0"/>
                <wp:wrapNone/>
                <wp:docPr id="41"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315595"/>
                        </a:xfrm>
                        <a:prstGeom prst="rect">
                          <a:avLst/>
                        </a:prstGeom>
                        <a:noFill/>
                        <a:ln w="6350">
                          <a:noFill/>
                        </a:ln>
                        <a:effectLst/>
                      </wps:spPr>
                      <wps:txbx>
                        <w:txbxContent>
                          <w:p w14:paraId="5ADC3290" w14:textId="77777777" w:rsidR="00595A6F" w:rsidRDefault="00595A6F" w:rsidP="00120905">
                            <w:pPr>
                              <w:rPr>
                                <w:b/>
                              </w:rPr>
                            </w:pPr>
                            <w:r>
                              <w:rPr>
                                <w:b/>
                              </w:rPr>
                              <w:t>12</w:t>
                            </w:r>
                          </w:p>
                          <w:p w14:paraId="4C8CB12D" w14:textId="77777777" w:rsidR="00595A6F" w:rsidRPr="00802E27" w:rsidRDefault="00595A6F" w:rsidP="0012090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2.6pt;margin-top:1.2pt;width:26.25pt;height:24.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" filled="f" stroked="f" strokeweight=".5pt">
                <v:path arrowok="t"/>
                <v:textbox>
                  <w:txbxContent>
                    <w:p w14:paraId="5ADC3290" w14:textId="77777777" w:rsidR="00595A6F" w:rsidRDefault="00595A6F" w:rsidP="00120905">
                      <w:pPr>
                        <w:rPr>
                          <w:b/>
                        </w:rPr>
                      </w:pPr>
                      <w:r>
                        <w:rPr>
                          <w:b/>
                        </w:rPr>
                        <w:t>12</w:t>
                      </w:r>
                    </w:p>
                    <w:p w14:paraId="4C8CB12D" w14:textId="77777777" w:rsidR="00595A6F" w:rsidRPr="00802E27" w:rsidRDefault="00595A6F" w:rsidP="00120905">
                      <w:pPr>
                        <w:rPr>
                          <w:b/>
                        </w:rPr>
                      </w:pPr>
                    </w:p>
                  </w:txbxContent>
                </v:textbox>
              </v:shape>
            </w:pict>
          </mc:Fallback>
        </mc:AlternateContent>
      </w:r>
      <w:r>
        <w:rPr>
          <w:rFonts w:ascii="Arial" w:hAnsi="Arial" w:cs="Arial"/>
          <w:noProof/>
          <w:sz w:val="18"/>
          <w:szCs w:val="18"/>
          <w:lang w:val="es-MX" w:eastAsia="es-MX"/>
        </w:rPr>
        <mc:AlternateContent>
          <mc:Choice Requires="wps">
            <w:drawing>
              <wp:anchor distT="0" distB="0" distL="114300" distR="114300" simplePos="0" relativeHeight="251676160" behindDoc="0" locked="0" layoutInCell="1" allowOverlap="1" wp14:anchorId="591325C9" wp14:editId="47F42A9D">
                <wp:simplePos x="0" y="0"/>
                <wp:positionH relativeFrom="column">
                  <wp:posOffset>-444500</wp:posOffset>
                </wp:positionH>
                <wp:positionV relativeFrom="paragraph">
                  <wp:posOffset>-3175</wp:posOffset>
                </wp:positionV>
                <wp:extent cx="403860" cy="287020"/>
                <wp:effectExtent l="0" t="0" r="0" b="0"/>
                <wp:wrapNone/>
                <wp:docPr id="42"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2E7D2255" id="Elipse 5" o:spid="_x0000_s1026" style="position:absolute;margin-left:-35pt;margin-top:-.25pt;width:31.8pt;height:22.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" filled="f" strokecolor="windowText" strokeweight="2pt">
                <v:path arrowok="t"/>
              </v:oval>
            </w:pict>
          </mc:Fallback>
        </mc:AlternateContent>
      </w:r>
    </w:p>
    <w:p w14:paraId="31C55313" w14:textId="77777777" w:rsidR="00120905" w:rsidRPr="004B1211" w:rsidRDefault="00120905" w:rsidP="006E5647">
      <w:pPr>
        <w:rPr>
          <w:rFonts w:ascii="Arial" w:eastAsia="Calibri" w:hAnsi="Arial" w:cs="Arial"/>
          <w:sz w:val="18"/>
          <w:szCs w:val="18"/>
        </w:rPr>
      </w:pPr>
    </w:p>
    <w:p w14:paraId="7A10DA56" w14:textId="6777C7EF" w:rsidR="00120905" w:rsidRPr="004B1211" w:rsidRDefault="006F31CF" w:rsidP="006E5647">
      <w:pPr>
        <w:tabs>
          <w:tab w:val="left" w:pos="6128"/>
        </w:tabs>
        <w:ind w:firstLine="3540"/>
        <w:rPr>
          <w:rFonts w:ascii="Arial" w:eastAsia="Calibri" w:hAnsi="Arial" w:cs="Arial"/>
          <w:sz w:val="18"/>
          <w:szCs w:val="18"/>
        </w:rPr>
      </w:pPr>
      <w:r>
        <w:rPr>
          <w:rFonts w:ascii="Arial" w:hAnsi="Arial" w:cs="Arial"/>
          <w:noProof/>
          <w:sz w:val="18"/>
          <w:szCs w:val="18"/>
          <w:lang w:val="es-MX" w:eastAsia="es-MX"/>
        </w:rPr>
        <mc:AlternateContent>
          <mc:Choice Requires="wps">
            <w:drawing>
              <wp:anchor distT="4294967292" distB="4294967292" distL="114300" distR="114300" simplePos="0" relativeHeight="251674112" behindDoc="0" locked="0" layoutInCell="1" allowOverlap="1" wp14:anchorId="4E9D820F" wp14:editId="4CC97419">
                <wp:simplePos x="0" y="0"/>
                <wp:positionH relativeFrom="column">
                  <wp:posOffset>2672080</wp:posOffset>
                </wp:positionH>
                <wp:positionV relativeFrom="paragraph">
                  <wp:posOffset>134619</wp:posOffset>
                </wp:positionV>
                <wp:extent cx="1530985" cy="0"/>
                <wp:effectExtent l="0" t="0" r="0" b="0"/>
                <wp:wrapNone/>
                <wp:docPr id="3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9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812F24D" id="Conector recto 4" o:spid="_x0000_s1026" style="position:absolute;z-index:2516741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10.4pt,10.6pt" to="330.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" strokecolor="windowText">
                <o:lock v:ext="edit" shapetype="f"/>
              </v:line>
            </w:pict>
          </mc:Fallback>
        </mc:AlternateContent>
      </w:r>
      <w:r w:rsidR="00120905" w:rsidRPr="004B1211">
        <w:rPr>
          <w:rFonts w:ascii="Arial" w:eastAsia="Calibri" w:hAnsi="Arial" w:cs="Arial"/>
          <w:sz w:val="18"/>
          <w:szCs w:val="18"/>
        </w:rPr>
        <w:t>Fecha:</w:t>
      </w:r>
    </w:p>
    <w:p w14:paraId="73951EA8" w14:textId="77777777" w:rsidR="00120905" w:rsidRPr="004B1211" w:rsidRDefault="00120905" w:rsidP="006E5647">
      <w:pPr>
        <w:rPr>
          <w:rFonts w:ascii="Arial" w:eastAsia="Calibri" w:hAnsi="Arial" w:cs="Arial"/>
          <w:sz w:val="18"/>
          <w:szCs w:val="18"/>
        </w:rPr>
      </w:pPr>
    </w:p>
    <w:p w14:paraId="3AC61854" w14:textId="77777777" w:rsidR="00120905" w:rsidRPr="004B1211" w:rsidRDefault="00120905" w:rsidP="006E5647">
      <w:pPr>
        <w:rPr>
          <w:rFonts w:ascii="Arial" w:eastAsia="Calibri" w:hAnsi="Arial" w:cs="Arial"/>
          <w:sz w:val="18"/>
          <w:szCs w:val="18"/>
        </w:rPr>
      </w:pPr>
      <w:r w:rsidRPr="004B1211">
        <w:rPr>
          <w:rFonts w:ascii="Arial" w:eastAsia="Calibri" w:hAnsi="Arial" w:cs="Arial"/>
          <w:sz w:val="18"/>
          <w:szCs w:val="18"/>
        </w:rPr>
        <w:t>Nombre del Director de la Unidad de Hemodiálisis:</w:t>
      </w:r>
    </w:p>
    <w:p w14:paraId="5CA02DC0" w14:textId="7CF1A43C" w:rsidR="00120905" w:rsidRPr="004B1211" w:rsidRDefault="006F31CF" w:rsidP="006E5647">
      <w:pPr>
        <w:rPr>
          <w:rFonts w:ascii="Arial" w:eastAsia="Calibri" w:hAnsi="Arial" w:cs="Arial"/>
          <w:sz w:val="18"/>
          <w:szCs w:val="18"/>
        </w:rPr>
      </w:pPr>
      <w:r>
        <w:rPr>
          <w:rFonts w:ascii="Arial" w:hAnsi="Arial" w:cs="Arial"/>
          <w:noProof/>
          <w:sz w:val="18"/>
          <w:szCs w:val="18"/>
          <w:lang w:val="es-MX" w:eastAsia="es-MX"/>
        </w:rPr>
        <mc:AlternateContent>
          <mc:Choice Requires="wps">
            <w:drawing>
              <wp:anchor distT="4294967292" distB="4294967292" distL="114300" distR="114300" simplePos="0" relativeHeight="251649536" behindDoc="0" locked="0" layoutInCell="1" allowOverlap="1" wp14:anchorId="0B9364D3" wp14:editId="3C21EF99">
                <wp:simplePos x="0" y="0"/>
                <wp:positionH relativeFrom="column">
                  <wp:posOffset>2938780</wp:posOffset>
                </wp:positionH>
                <wp:positionV relativeFrom="paragraph">
                  <wp:posOffset>46354</wp:posOffset>
                </wp:positionV>
                <wp:extent cx="3049905" cy="0"/>
                <wp:effectExtent l="0" t="0" r="0" b="0"/>
                <wp:wrapNone/>
                <wp:docPr id="35"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990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2D4164D" id="Conector recto 3" o:spid="_x0000_s1026" style="position:absolute;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1.4pt,3.65pt" to="471.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" strokecolor="windowText">
                <o:lock v:ext="edit" shapetype="f"/>
              </v:line>
            </w:pict>
          </mc:Fallback>
        </mc:AlternateContent>
      </w:r>
    </w:p>
    <w:p w14:paraId="0807F36C" w14:textId="77777777" w:rsidR="00120905" w:rsidRPr="004B1211" w:rsidRDefault="00120905" w:rsidP="006E5647">
      <w:pPr>
        <w:rPr>
          <w:rFonts w:ascii="Arial" w:eastAsia="Calibri" w:hAnsi="Arial" w:cs="Arial"/>
          <w:sz w:val="18"/>
          <w:szCs w:val="18"/>
        </w:rPr>
      </w:pPr>
      <w:r w:rsidRPr="004B1211">
        <w:rPr>
          <w:rFonts w:ascii="Arial" w:eastAsia="Calibri" w:hAnsi="Arial" w:cs="Arial"/>
          <w:sz w:val="18"/>
          <w:szCs w:val="18"/>
        </w:rPr>
        <w:t>Firma del Director de la Unidad de Hemodiálisis:</w:t>
      </w:r>
    </w:p>
    <w:p w14:paraId="34123374" w14:textId="766CAD32" w:rsidR="00120905" w:rsidRPr="004B1211" w:rsidRDefault="006F31CF" w:rsidP="006E5647">
      <w:pPr>
        <w:rPr>
          <w:rFonts w:ascii="Arial" w:eastAsia="Calibri" w:hAnsi="Arial" w:cs="Arial"/>
          <w:sz w:val="18"/>
          <w:szCs w:val="18"/>
        </w:rPr>
      </w:pPr>
      <w:r>
        <w:rPr>
          <w:rFonts w:ascii="Arial" w:hAnsi="Arial" w:cs="Arial"/>
          <w:noProof/>
          <w:sz w:val="18"/>
          <w:szCs w:val="18"/>
          <w:lang w:val="es-MX" w:eastAsia="es-MX"/>
        </w:rPr>
        <mc:AlternateContent>
          <mc:Choice Requires="wps">
            <w:drawing>
              <wp:anchor distT="4294967292" distB="4294967292" distL="114300" distR="114300" simplePos="0" relativeHeight="251650560" behindDoc="0" locked="0" layoutInCell="1" allowOverlap="1" wp14:anchorId="308FB14B" wp14:editId="4F25C112">
                <wp:simplePos x="0" y="0"/>
                <wp:positionH relativeFrom="column">
                  <wp:posOffset>2832100</wp:posOffset>
                </wp:positionH>
                <wp:positionV relativeFrom="paragraph">
                  <wp:posOffset>24129</wp:posOffset>
                </wp:positionV>
                <wp:extent cx="3141345" cy="0"/>
                <wp:effectExtent l="0" t="0" r="0" b="0"/>
                <wp:wrapNone/>
                <wp:docPr id="36"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13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BA129E4" id="Conector recto 2" o:spid="_x0000_s1026" style="position:absolute;z-index:251650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23pt,1.9pt" to="470.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" strokecolor="windowText">
                <o:lock v:ext="edit" shapetype="f"/>
              </v:line>
            </w:pict>
          </mc:Fallback>
        </mc:AlternateContent>
      </w:r>
    </w:p>
    <w:p w14:paraId="394CABFA" w14:textId="77777777" w:rsidR="00120905" w:rsidRPr="004B1211" w:rsidRDefault="00120905" w:rsidP="004D637B">
      <w:pPr>
        <w:rPr>
          <w:rFonts w:ascii="Arial" w:hAnsi="Arial" w:cs="Arial"/>
          <w:b/>
          <w:sz w:val="18"/>
          <w:szCs w:val="18"/>
          <w:lang w:eastAsia="es-ES"/>
        </w:rPr>
      </w:pPr>
      <w:r w:rsidRPr="004B1211">
        <w:rPr>
          <w:rFonts w:ascii="Arial" w:eastAsia="Calibri" w:hAnsi="Arial" w:cs="Arial"/>
          <w:sz w:val="18"/>
          <w:szCs w:val="18"/>
        </w:rPr>
        <w:br w:type="page"/>
      </w:r>
    </w:p>
    <w:p w14:paraId="4D6E708F" w14:textId="77777777" w:rsidR="00120905" w:rsidRPr="004B1211" w:rsidRDefault="00120905" w:rsidP="006E5647">
      <w:pPr>
        <w:jc w:val="center"/>
        <w:rPr>
          <w:rFonts w:ascii="Arial" w:hAnsi="Arial" w:cs="Arial"/>
          <w:b/>
          <w:sz w:val="18"/>
          <w:szCs w:val="18"/>
          <w:lang w:eastAsia="es-ES"/>
        </w:rPr>
      </w:pPr>
      <w:r w:rsidRPr="004B1211">
        <w:rPr>
          <w:rFonts w:ascii="Arial" w:hAnsi="Arial" w:cs="Arial"/>
          <w:b/>
          <w:sz w:val="18"/>
          <w:szCs w:val="18"/>
          <w:lang w:eastAsia="es-ES"/>
        </w:rPr>
        <w:lastRenderedPageBreak/>
        <w:t xml:space="preserve">Anexo T1 </w:t>
      </w:r>
    </w:p>
    <w:p w14:paraId="20E0F684" w14:textId="77777777" w:rsidR="00120905" w:rsidRPr="004B1211" w:rsidRDefault="00120905" w:rsidP="006E5647">
      <w:pPr>
        <w:jc w:val="center"/>
        <w:rPr>
          <w:rFonts w:ascii="Arial" w:hAnsi="Arial" w:cs="Arial"/>
          <w:b/>
          <w:sz w:val="18"/>
          <w:szCs w:val="18"/>
          <w:lang w:eastAsia="es-ES"/>
        </w:rPr>
      </w:pPr>
      <w:r w:rsidRPr="004B1211">
        <w:rPr>
          <w:rFonts w:ascii="Arial" w:hAnsi="Arial" w:cs="Arial"/>
          <w:b/>
          <w:sz w:val="18"/>
          <w:szCs w:val="18"/>
          <w:lang w:eastAsia="es-ES"/>
        </w:rPr>
        <w:t>Requerimiento por unidad médica de sesiones para pacientes en Hemodiálisis Subrogada</w:t>
      </w:r>
    </w:p>
    <w:p w14:paraId="715DF440" w14:textId="77777777" w:rsidR="00120905" w:rsidRPr="004B1211" w:rsidRDefault="00120905" w:rsidP="006E5647">
      <w:pPr>
        <w:jc w:val="center"/>
        <w:rPr>
          <w:rFonts w:ascii="Arial" w:hAnsi="Arial" w:cs="Arial"/>
          <w:b/>
          <w:sz w:val="18"/>
          <w:szCs w:val="18"/>
          <w:lang w:eastAsia="es-ES"/>
        </w:rPr>
      </w:pPr>
    </w:p>
    <w:p w14:paraId="3C703456" w14:textId="77777777" w:rsidR="00120905" w:rsidRPr="004B1211" w:rsidRDefault="00120905" w:rsidP="006E5647">
      <w:pPr>
        <w:jc w:val="center"/>
        <w:rPr>
          <w:rFonts w:ascii="Arial" w:hAnsi="Arial" w:cs="Arial"/>
          <w:b/>
          <w:sz w:val="18"/>
          <w:szCs w:val="18"/>
          <w:lang w:eastAsia="es-ES"/>
        </w:rPr>
      </w:pPr>
    </w:p>
    <w:p w14:paraId="37948F19" w14:textId="77777777" w:rsidR="00120905" w:rsidRPr="004B1211" w:rsidRDefault="00120905" w:rsidP="006E5647">
      <w:pPr>
        <w:jc w:val="center"/>
        <w:rPr>
          <w:rFonts w:ascii="Arial" w:hAnsi="Arial" w:cs="Arial"/>
          <w:b/>
          <w:sz w:val="18"/>
          <w:szCs w:val="18"/>
          <w:lang w:eastAsia="es-ES"/>
        </w:rPr>
      </w:pPr>
    </w:p>
    <w:p w14:paraId="59429356" w14:textId="77777777" w:rsidR="00120905" w:rsidRPr="004B1211" w:rsidRDefault="00120905" w:rsidP="006E5647">
      <w:pPr>
        <w:jc w:val="center"/>
        <w:rPr>
          <w:rFonts w:ascii="Arial" w:hAnsi="Arial" w:cs="Arial"/>
          <w:b/>
          <w:sz w:val="18"/>
          <w:szCs w:val="18"/>
          <w:lang w:eastAsia="es-ES"/>
        </w:rPr>
      </w:pPr>
    </w:p>
    <w:tbl>
      <w:tblPr>
        <w:tblW w:w="8868" w:type="dxa"/>
        <w:tblInd w:w="55" w:type="dxa"/>
        <w:tblCellMar>
          <w:left w:w="70" w:type="dxa"/>
          <w:right w:w="70" w:type="dxa"/>
        </w:tblCellMar>
        <w:tblLook w:val="04A0" w:firstRow="1" w:lastRow="0" w:firstColumn="1" w:lastColumn="0" w:noHBand="0" w:noVBand="1"/>
      </w:tblPr>
      <w:tblGrid>
        <w:gridCol w:w="2303"/>
        <w:gridCol w:w="2217"/>
        <w:gridCol w:w="2279"/>
        <w:gridCol w:w="2069"/>
      </w:tblGrid>
      <w:tr w:rsidR="004D637B" w:rsidRPr="004D637B" w14:paraId="32B09859" w14:textId="77777777" w:rsidTr="004D637B">
        <w:trPr>
          <w:trHeight w:val="465"/>
        </w:trPr>
        <w:tc>
          <w:tcPr>
            <w:tcW w:w="8868" w:type="dxa"/>
            <w:gridSpan w:val="4"/>
            <w:tcBorders>
              <w:top w:val="nil"/>
              <w:left w:val="nil"/>
              <w:bottom w:val="nil"/>
              <w:right w:val="nil"/>
            </w:tcBorders>
            <w:shd w:val="clear" w:color="auto" w:fill="auto"/>
            <w:noWrap/>
            <w:vAlign w:val="bottom"/>
            <w:hideMark/>
          </w:tcPr>
          <w:p w14:paraId="6A1B419A" w14:textId="77777777" w:rsidR="004D637B" w:rsidRPr="004D637B" w:rsidRDefault="004D637B" w:rsidP="004D637B">
            <w:pPr>
              <w:suppressAutoHyphens w:val="0"/>
              <w:jc w:val="center"/>
              <w:rPr>
                <w:rFonts w:ascii="Trebuchet MS" w:hAnsi="Trebuchet MS"/>
                <w:b/>
                <w:bCs/>
                <w:color w:val="000000"/>
                <w:sz w:val="36"/>
                <w:szCs w:val="36"/>
                <w:lang w:val="es-MX" w:eastAsia="es-MX"/>
              </w:rPr>
            </w:pPr>
            <w:r w:rsidRPr="004D637B">
              <w:rPr>
                <w:rFonts w:ascii="Trebuchet MS" w:hAnsi="Trebuchet MS"/>
                <w:b/>
                <w:bCs/>
                <w:color w:val="000000"/>
                <w:sz w:val="36"/>
                <w:szCs w:val="36"/>
                <w:lang w:val="es-MX" w:eastAsia="es-MX"/>
              </w:rPr>
              <w:t xml:space="preserve">REQUERIMIENTO DE HEMODIALISIS EXTRAMUROS  </w:t>
            </w:r>
          </w:p>
        </w:tc>
      </w:tr>
      <w:tr w:rsidR="004D637B" w:rsidRPr="004D637B" w14:paraId="64ACAE3A" w14:textId="77777777" w:rsidTr="004D637B">
        <w:trPr>
          <w:trHeight w:val="465"/>
        </w:trPr>
        <w:tc>
          <w:tcPr>
            <w:tcW w:w="8868" w:type="dxa"/>
            <w:gridSpan w:val="4"/>
            <w:tcBorders>
              <w:top w:val="nil"/>
              <w:left w:val="nil"/>
              <w:bottom w:val="nil"/>
              <w:right w:val="nil"/>
            </w:tcBorders>
            <w:shd w:val="clear" w:color="auto" w:fill="auto"/>
            <w:noWrap/>
            <w:vAlign w:val="bottom"/>
            <w:hideMark/>
          </w:tcPr>
          <w:p w14:paraId="3BD15B49" w14:textId="416005BE" w:rsidR="004D637B" w:rsidRDefault="004D637B" w:rsidP="004D637B">
            <w:pPr>
              <w:suppressAutoHyphens w:val="0"/>
              <w:jc w:val="center"/>
              <w:rPr>
                <w:rFonts w:ascii="Trebuchet MS" w:hAnsi="Trebuchet MS"/>
                <w:b/>
                <w:bCs/>
                <w:color w:val="000000"/>
                <w:sz w:val="36"/>
                <w:szCs w:val="36"/>
                <w:lang w:val="es-MX" w:eastAsia="es-MX"/>
              </w:rPr>
            </w:pPr>
            <w:r w:rsidRPr="004D637B">
              <w:rPr>
                <w:rFonts w:ascii="Trebuchet MS" w:hAnsi="Trebuchet MS"/>
                <w:b/>
                <w:bCs/>
                <w:color w:val="000000"/>
                <w:sz w:val="36"/>
                <w:szCs w:val="36"/>
                <w:lang w:val="es-MX" w:eastAsia="es-MX"/>
              </w:rPr>
              <w:t xml:space="preserve">PERIODO DEL </w:t>
            </w:r>
            <w:r w:rsidR="0055382B">
              <w:rPr>
                <w:rFonts w:ascii="Trebuchet MS" w:hAnsi="Trebuchet MS"/>
                <w:b/>
                <w:bCs/>
                <w:color w:val="000000"/>
                <w:sz w:val="36"/>
                <w:szCs w:val="36"/>
                <w:lang w:val="es-MX" w:eastAsia="es-MX"/>
              </w:rPr>
              <w:t>01</w:t>
            </w:r>
            <w:r w:rsidRPr="004D637B">
              <w:rPr>
                <w:rFonts w:ascii="Trebuchet MS" w:hAnsi="Trebuchet MS"/>
                <w:b/>
                <w:bCs/>
                <w:color w:val="000000"/>
                <w:sz w:val="36"/>
                <w:szCs w:val="36"/>
                <w:lang w:val="es-MX" w:eastAsia="es-MX"/>
              </w:rPr>
              <w:t xml:space="preserve"> DE </w:t>
            </w:r>
            <w:r w:rsidR="00090576">
              <w:rPr>
                <w:rFonts w:ascii="Trebuchet MS" w:hAnsi="Trebuchet MS"/>
                <w:b/>
                <w:bCs/>
                <w:color w:val="000000"/>
                <w:sz w:val="36"/>
                <w:szCs w:val="36"/>
                <w:lang w:val="es-MX" w:eastAsia="es-MX"/>
              </w:rPr>
              <w:t>FEBRERO</w:t>
            </w:r>
            <w:r w:rsidRPr="004D637B">
              <w:rPr>
                <w:rFonts w:ascii="Trebuchet MS" w:hAnsi="Trebuchet MS"/>
                <w:b/>
                <w:bCs/>
                <w:color w:val="000000"/>
                <w:sz w:val="36"/>
                <w:szCs w:val="36"/>
                <w:lang w:val="es-MX" w:eastAsia="es-MX"/>
              </w:rPr>
              <w:t xml:space="preserve"> AL 3</w:t>
            </w:r>
            <w:r w:rsidR="00090576">
              <w:rPr>
                <w:rFonts w:ascii="Trebuchet MS" w:hAnsi="Trebuchet MS"/>
                <w:b/>
                <w:bCs/>
                <w:color w:val="000000"/>
                <w:sz w:val="36"/>
                <w:szCs w:val="36"/>
                <w:lang w:val="es-MX" w:eastAsia="es-MX"/>
              </w:rPr>
              <w:t>0</w:t>
            </w:r>
            <w:r w:rsidRPr="004D637B">
              <w:rPr>
                <w:rFonts w:ascii="Trebuchet MS" w:hAnsi="Trebuchet MS"/>
                <w:b/>
                <w:bCs/>
                <w:color w:val="000000"/>
                <w:sz w:val="36"/>
                <w:szCs w:val="36"/>
                <w:lang w:val="es-MX" w:eastAsia="es-MX"/>
              </w:rPr>
              <w:t xml:space="preserve"> DE </w:t>
            </w:r>
            <w:r w:rsidR="00090576">
              <w:rPr>
                <w:rFonts w:ascii="Trebuchet MS" w:hAnsi="Trebuchet MS"/>
                <w:b/>
                <w:bCs/>
                <w:color w:val="000000"/>
                <w:sz w:val="36"/>
                <w:szCs w:val="36"/>
                <w:lang w:val="es-MX" w:eastAsia="es-MX"/>
              </w:rPr>
              <w:t>JUNIO</w:t>
            </w:r>
            <w:r w:rsidRPr="004D637B">
              <w:rPr>
                <w:rFonts w:ascii="Trebuchet MS" w:hAnsi="Trebuchet MS"/>
                <w:b/>
                <w:bCs/>
                <w:color w:val="000000"/>
                <w:sz w:val="36"/>
                <w:szCs w:val="36"/>
                <w:lang w:val="es-MX" w:eastAsia="es-MX"/>
              </w:rPr>
              <w:t xml:space="preserve"> DEL 202</w:t>
            </w:r>
            <w:r w:rsidR="00090576">
              <w:rPr>
                <w:rFonts w:ascii="Trebuchet MS" w:hAnsi="Trebuchet MS"/>
                <w:b/>
                <w:bCs/>
                <w:color w:val="000000"/>
                <w:sz w:val="36"/>
                <w:szCs w:val="36"/>
                <w:lang w:val="es-MX" w:eastAsia="es-MX"/>
              </w:rPr>
              <w:t>5</w:t>
            </w:r>
          </w:p>
          <w:p w14:paraId="69A7C7E6" w14:textId="77777777" w:rsidR="00356DFD" w:rsidRPr="004D637B" w:rsidRDefault="00356DFD" w:rsidP="004D637B">
            <w:pPr>
              <w:suppressAutoHyphens w:val="0"/>
              <w:jc w:val="center"/>
              <w:rPr>
                <w:rFonts w:ascii="Trebuchet MS" w:hAnsi="Trebuchet MS"/>
                <w:b/>
                <w:bCs/>
                <w:color w:val="000000"/>
                <w:sz w:val="36"/>
                <w:szCs w:val="36"/>
                <w:lang w:val="es-MX" w:eastAsia="es-MX"/>
              </w:rPr>
            </w:pPr>
          </w:p>
        </w:tc>
      </w:tr>
      <w:tr w:rsidR="004D637B" w:rsidRPr="004D637B" w14:paraId="5BECC1D4" w14:textId="77777777" w:rsidTr="004D637B">
        <w:trPr>
          <w:trHeight w:val="300"/>
        </w:trPr>
        <w:tc>
          <w:tcPr>
            <w:tcW w:w="2303" w:type="dxa"/>
            <w:tcBorders>
              <w:top w:val="nil"/>
              <w:left w:val="nil"/>
              <w:bottom w:val="nil"/>
              <w:right w:val="single" w:sz="4" w:space="0" w:color="auto"/>
            </w:tcBorders>
            <w:shd w:val="clear" w:color="auto" w:fill="auto"/>
            <w:noWrap/>
            <w:vAlign w:val="bottom"/>
            <w:hideMark/>
          </w:tcPr>
          <w:p w14:paraId="4FA4C195" w14:textId="77777777" w:rsidR="004D637B" w:rsidRPr="004D637B" w:rsidRDefault="004D637B" w:rsidP="004D637B">
            <w:pPr>
              <w:suppressAutoHyphens w:val="0"/>
              <w:rPr>
                <w:rFonts w:ascii="Calibri" w:hAnsi="Calibri"/>
                <w:color w:val="000000"/>
                <w:sz w:val="22"/>
                <w:szCs w:val="22"/>
                <w:lang w:val="es-MX" w:eastAsia="es-MX"/>
              </w:rPr>
            </w:pPr>
          </w:p>
        </w:tc>
        <w:tc>
          <w:tcPr>
            <w:tcW w:w="6565" w:type="dxa"/>
            <w:gridSpan w:val="3"/>
            <w:tcBorders>
              <w:top w:val="single" w:sz="4" w:space="0" w:color="auto"/>
              <w:left w:val="single" w:sz="4" w:space="0" w:color="auto"/>
              <w:bottom w:val="single" w:sz="4" w:space="0" w:color="auto"/>
              <w:right w:val="single" w:sz="4" w:space="0" w:color="auto"/>
            </w:tcBorders>
            <w:shd w:val="clear" w:color="FFFFCC" w:fill="FFFF99"/>
            <w:vAlign w:val="center"/>
            <w:hideMark/>
          </w:tcPr>
          <w:p w14:paraId="7EA35B26" w14:textId="4FD15B40" w:rsidR="004D637B" w:rsidRPr="004D637B" w:rsidRDefault="000D110B" w:rsidP="004D637B">
            <w:pPr>
              <w:suppressAutoHyphens w:val="0"/>
              <w:jc w:val="center"/>
              <w:rPr>
                <w:rFonts w:ascii="Montserrat" w:hAnsi="Montserrat"/>
                <w:b/>
                <w:bCs/>
                <w:sz w:val="18"/>
                <w:szCs w:val="18"/>
                <w:lang w:val="es-MX" w:eastAsia="es-MX"/>
              </w:rPr>
            </w:pPr>
            <w:r w:rsidRPr="004D637B">
              <w:rPr>
                <w:rFonts w:ascii="Montserrat" w:hAnsi="Montserrat"/>
                <w:b/>
                <w:bCs/>
                <w:sz w:val="18"/>
                <w:szCs w:val="18"/>
                <w:lang w:val="es-MX" w:eastAsia="es-MX"/>
              </w:rPr>
              <w:t>REQUERIMIENTO FEBRERO</w:t>
            </w:r>
            <w:r w:rsidR="00090576">
              <w:rPr>
                <w:rFonts w:ascii="Montserrat" w:hAnsi="Montserrat"/>
                <w:b/>
                <w:bCs/>
                <w:sz w:val="18"/>
                <w:szCs w:val="18"/>
                <w:lang w:val="es-MX" w:eastAsia="es-MX"/>
              </w:rPr>
              <w:t>-JUNIO</w:t>
            </w:r>
            <w:r w:rsidR="004D637B" w:rsidRPr="004D637B">
              <w:rPr>
                <w:rFonts w:ascii="Montserrat" w:hAnsi="Montserrat"/>
                <w:b/>
                <w:bCs/>
                <w:sz w:val="18"/>
                <w:szCs w:val="18"/>
                <w:lang w:val="es-MX" w:eastAsia="es-MX"/>
              </w:rPr>
              <w:t xml:space="preserve"> 202</w:t>
            </w:r>
            <w:r w:rsidR="00090576">
              <w:rPr>
                <w:rFonts w:ascii="Montserrat" w:hAnsi="Montserrat"/>
                <w:b/>
                <w:bCs/>
                <w:sz w:val="18"/>
                <w:szCs w:val="18"/>
                <w:lang w:val="es-MX" w:eastAsia="es-MX"/>
              </w:rPr>
              <w:t>5</w:t>
            </w:r>
          </w:p>
        </w:tc>
      </w:tr>
      <w:tr w:rsidR="004D637B" w:rsidRPr="004D637B" w14:paraId="304AAA91" w14:textId="77777777" w:rsidTr="004D637B">
        <w:trPr>
          <w:trHeight w:val="510"/>
        </w:trPr>
        <w:tc>
          <w:tcPr>
            <w:tcW w:w="2303" w:type="dxa"/>
            <w:tcBorders>
              <w:top w:val="single" w:sz="4" w:space="0" w:color="auto"/>
              <w:left w:val="single" w:sz="4" w:space="0" w:color="auto"/>
              <w:bottom w:val="single" w:sz="4" w:space="0" w:color="auto"/>
              <w:right w:val="single" w:sz="4" w:space="0" w:color="auto"/>
            </w:tcBorders>
            <w:shd w:val="clear" w:color="FFFFCC" w:fill="FFFF99"/>
            <w:vAlign w:val="center"/>
            <w:hideMark/>
          </w:tcPr>
          <w:p w14:paraId="24D4DA21" w14:textId="77777777" w:rsidR="004D637B" w:rsidRPr="004D637B" w:rsidRDefault="004D637B" w:rsidP="004D637B">
            <w:pPr>
              <w:suppressAutoHyphens w:val="0"/>
              <w:jc w:val="center"/>
              <w:rPr>
                <w:rFonts w:ascii="Montserrat" w:hAnsi="Montserrat"/>
                <w:b/>
                <w:bCs/>
                <w:sz w:val="18"/>
                <w:szCs w:val="18"/>
                <w:lang w:val="es-MX" w:eastAsia="es-MX"/>
              </w:rPr>
            </w:pPr>
            <w:r w:rsidRPr="004D637B">
              <w:rPr>
                <w:rFonts w:ascii="Montserrat" w:hAnsi="Montserrat"/>
                <w:b/>
                <w:bCs/>
                <w:sz w:val="18"/>
                <w:szCs w:val="18"/>
                <w:lang w:val="es-MX" w:eastAsia="es-MX"/>
              </w:rPr>
              <w:t>UNIDAD</w:t>
            </w:r>
          </w:p>
        </w:tc>
        <w:tc>
          <w:tcPr>
            <w:tcW w:w="2217" w:type="dxa"/>
            <w:tcBorders>
              <w:top w:val="nil"/>
              <w:left w:val="nil"/>
              <w:bottom w:val="single" w:sz="4" w:space="0" w:color="auto"/>
              <w:right w:val="single" w:sz="4" w:space="0" w:color="auto"/>
            </w:tcBorders>
            <w:shd w:val="clear" w:color="FFFFCC" w:fill="FFFF99"/>
            <w:vAlign w:val="center"/>
            <w:hideMark/>
          </w:tcPr>
          <w:p w14:paraId="14C0DDFC" w14:textId="77777777" w:rsidR="004D637B" w:rsidRPr="004D637B" w:rsidRDefault="004D637B" w:rsidP="004D637B">
            <w:pPr>
              <w:suppressAutoHyphens w:val="0"/>
              <w:jc w:val="center"/>
              <w:rPr>
                <w:rFonts w:ascii="Montserrat" w:hAnsi="Montserrat"/>
                <w:b/>
                <w:bCs/>
                <w:sz w:val="18"/>
                <w:szCs w:val="18"/>
                <w:lang w:val="es-MX" w:eastAsia="es-MX"/>
              </w:rPr>
            </w:pPr>
            <w:r w:rsidRPr="004D637B">
              <w:rPr>
                <w:rFonts w:ascii="Montserrat" w:hAnsi="Montserrat"/>
                <w:b/>
                <w:bCs/>
                <w:sz w:val="18"/>
                <w:szCs w:val="18"/>
                <w:lang w:val="es-MX" w:eastAsia="es-MX"/>
              </w:rPr>
              <w:t>PACIENTES</w:t>
            </w:r>
          </w:p>
        </w:tc>
        <w:tc>
          <w:tcPr>
            <w:tcW w:w="2279" w:type="dxa"/>
            <w:tcBorders>
              <w:top w:val="nil"/>
              <w:left w:val="nil"/>
              <w:bottom w:val="single" w:sz="4" w:space="0" w:color="auto"/>
              <w:right w:val="single" w:sz="4" w:space="0" w:color="auto"/>
            </w:tcBorders>
            <w:shd w:val="clear" w:color="FFFFCC" w:fill="FFFF99"/>
            <w:vAlign w:val="center"/>
            <w:hideMark/>
          </w:tcPr>
          <w:p w14:paraId="4610D6A7" w14:textId="77777777" w:rsidR="004D637B" w:rsidRPr="004D637B" w:rsidRDefault="004D637B" w:rsidP="004D637B">
            <w:pPr>
              <w:suppressAutoHyphens w:val="0"/>
              <w:jc w:val="center"/>
              <w:rPr>
                <w:rFonts w:ascii="Montserrat" w:hAnsi="Montserrat"/>
                <w:b/>
                <w:bCs/>
                <w:sz w:val="18"/>
                <w:szCs w:val="18"/>
                <w:lang w:val="es-MX" w:eastAsia="es-MX"/>
              </w:rPr>
            </w:pPr>
            <w:r w:rsidRPr="004D637B">
              <w:rPr>
                <w:rFonts w:ascii="Montserrat" w:hAnsi="Montserrat"/>
                <w:b/>
                <w:bCs/>
                <w:sz w:val="18"/>
                <w:szCs w:val="18"/>
                <w:lang w:val="es-MX" w:eastAsia="es-MX"/>
              </w:rPr>
              <w:t>MINIMO SESIONES</w:t>
            </w:r>
          </w:p>
        </w:tc>
        <w:tc>
          <w:tcPr>
            <w:tcW w:w="2069" w:type="dxa"/>
            <w:tcBorders>
              <w:top w:val="nil"/>
              <w:left w:val="nil"/>
              <w:bottom w:val="single" w:sz="4" w:space="0" w:color="auto"/>
              <w:right w:val="single" w:sz="4" w:space="0" w:color="auto"/>
            </w:tcBorders>
            <w:shd w:val="clear" w:color="FFFFCC" w:fill="FFFF99"/>
            <w:vAlign w:val="center"/>
            <w:hideMark/>
          </w:tcPr>
          <w:p w14:paraId="0F0790CC" w14:textId="77777777" w:rsidR="004D637B" w:rsidRPr="004D637B" w:rsidRDefault="004D637B" w:rsidP="004D637B">
            <w:pPr>
              <w:suppressAutoHyphens w:val="0"/>
              <w:jc w:val="center"/>
              <w:rPr>
                <w:rFonts w:ascii="Montserrat" w:hAnsi="Montserrat"/>
                <w:b/>
                <w:bCs/>
                <w:sz w:val="18"/>
                <w:szCs w:val="18"/>
                <w:lang w:val="es-MX" w:eastAsia="es-MX"/>
              </w:rPr>
            </w:pPr>
            <w:r w:rsidRPr="004D637B">
              <w:rPr>
                <w:rFonts w:ascii="Montserrat" w:hAnsi="Montserrat"/>
                <w:b/>
                <w:bCs/>
                <w:sz w:val="18"/>
                <w:szCs w:val="18"/>
                <w:lang w:val="es-MX" w:eastAsia="es-MX"/>
              </w:rPr>
              <w:t>MÁXIMO SESIONES</w:t>
            </w:r>
          </w:p>
        </w:tc>
      </w:tr>
      <w:tr w:rsidR="004D637B" w:rsidRPr="004D637B" w14:paraId="4A0FC6C0" w14:textId="77777777" w:rsidTr="00090576">
        <w:trPr>
          <w:trHeight w:val="300"/>
        </w:trPr>
        <w:tc>
          <w:tcPr>
            <w:tcW w:w="2303" w:type="dxa"/>
            <w:tcBorders>
              <w:top w:val="nil"/>
              <w:left w:val="single" w:sz="4" w:space="0" w:color="auto"/>
              <w:bottom w:val="single" w:sz="4" w:space="0" w:color="auto"/>
              <w:right w:val="single" w:sz="4" w:space="0" w:color="auto"/>
            </w:tcBorders>
            <w:shd w:val="clear" w:color="auto" w:fill="auto"/>
            <w:vAlign w:val="center"/>
          </w:tcPr>
          <w:p w14:paraId="3B7E48F4" w14:textId="44BC8C88" w:rsidR="004D637B" w:rsidRPr="004D637B" w:rsidRDefault="00090576" w:rsidP="004D637B">
            <w:pPr>
              <w:suppressAutoHyphens w:val="0"/>
              <w:jc w:val="center"/>
              <w:rPr>
                <w:rFonts w:ascii="Montserrat" w:hAnsi="Montserrat"/>
                <w:sz w:val="18"/>
                <w:szCs w:val="18"/>
                <w:lang w:val="es-MX" w:eastAsia="es-MX"/>
              </w:rPr>
            </w:pPr>
            <w:r w:rsidRPr="00090576">
              <w:rPr>
                <w:rFonts w:ascii="Montserrat" w:hAnsi="Montserrat"/>
                <w:sz w:val="18"/>
                <w:szCs w:val="18"/>
                <w:lang w:val="es-MX" w:eastAsia="es-MX"/>
              </w:rPr>
              <w:t>HGZ 42</w:t>
            </w:r>
          </w:p>
        </w:tc>
        <w:tc>
          <w:tcPr>
            <w:tcW w:w="2217" w:type="dxa"/>
            <w:tcBorders>
              <w:top w:val="nil"/>
              <w:left w:val="nil"/>
              <w:bottom w:val="single" w:sz="4" w:space="0" w:color="auto"/>
              <w:right w:val="single" w:sz="4" w:space="0" w:color="auto"/>
            </w:tcBorders>
            <w:shd w:val="clear" w:color="000000" w:fill="FFFFFF"/>
            <w:vAlign w:val="center"/>
          </w:tcPr>
          <w:p w14:paraId="76C18F08" w14:textId="62C69D95" w:rsidR="004D637B" w:rsidRPr="004D637B" w:rsidRDefault="00090576" w:rsidP="00356DFD">
            <w:pPr>
              <w:suppressAutoHyphens w:val="0"/>
              <w:jc w:val="center"/>
              <w:rPr>
                <w:rFonts w:ascii="Montserrat" w:hAnsi="Montserrat"/>
                <w:sz w:val="18"/>
                <w:szCs w:val="18"/>
                <w:lang w:val="es-MX" w:eastAsia="es-MX"/>
              </w:rPr>
            </w:pPr>
            <w:r w:rsidRPr="00090576">
              <w:rPr>
                <w:rFonts w:ascii="Montserrat" w:hAnsi="Montserrat"/>
                <w:sz w:val="18"/>
                <w:szCs w:val="18"/>
                <w:lang w:val="es-MX" w:eastAsia="es-MX"/>
              </w:rPr>
              <w:t>60</w:t>
            </w:r>
          </w:p>
        </w:tc>
        <w:tc>
          <w:tcPr>
            <w:tcW w:w="2279" w:type="dxa"/>
            <w:tcBorders>
              <w:top w:val="nil"/>
              <w:left w:val="nil"/>
              <w:bottom w:val="single" w:sz="4" w:space="0" w:color="auto"/>
              <w:right w:val="single" w:sz="4" w:space="0" w:color="auto"/>
            </w:tcBorders>
            <w:shd w:val="clear" w:color="auto" w:fill="auto"/>
            <w:vAlign w:val="center"/>
          </w:tcPr>
          <w:p w14:paraId="7A99104D" w14:textId="5E824983" w:rsidR="004D637B" w:rsidRPr="004D637B" w:rsidRDefault="00090576" w:rsidP="00356DFD">
            <w:pPr>
              <w:suppressAutoHyphens w:val="0"/>
              <w:jc w:val="center"/>
              <w:rPr>
                <w:rFonts w:ascii="Montserrat" w:hAnsi="Montserrat"/>
                <w:sz w:val="18"/>
                <w:szCs w:val="18"/>
                <w:lang w:val="es-MX" w:eastAsia="es-MX"/>
              </w:rPr>
            </w:pPr>
            <w:r w:rsidRPr="00090576">
              <w:rPr>
                <w:rFonts w:ascii="Montserrat" w:hAnsi="Montserrat"/>
                <w:sz w:val="18"/>
                <w:szCs w:val="18"/>
                <w:lang w:val="es-MX" w:eastAsia="es-MX"/>
              </w:rPr>
              <w:t>1,560</w:t>
            </w:r>
          </w:p>
        </w:tc>
        <w:tc>
          <w:tcPr>
            <w:tcW w:w="2069" w:type="dxa"/>
            <w:tcBorders>
              <w:top w:val="nil"/>
              <w:left w:val="nil"/>
              <w:bottom w:val="single" w:sz="4" w:space="0" w:color="auto"/>
              <w:right w:val="single" w:sz="4" w:space="0" w:color="auto"/>
            </w:tcBorders>
            <w:shd w:val="clear" w:color="auto" w:fill="auto"/>
            <w:vAlign w:val="center"/>
          </w:tcPr>
          <w:p w14:paraId="5D13577A" w14:textId="05CA1243" w:rsidR="004D637B" w:rsidRPr="00090576" w:rsidRDefault="00090576" w:rsidP="00090576">
            <w:pPr>
              <w:suppressAutoHyphens w:val="0"/>
              <w:jc w:val="center"/>
              <w:rPr>
                <w:rFonts w:ascii="Montserrat" w:hAnsi="Montserrat" w:cs="Calibri"/>
                <w:sz w:val="18"/>
                <w:szCs w:val="18"/>
                <w:lang w:val="es-MX" w:eastAsia="es-MX"/>
              </w:rPr>
            </w:pPr>
            <w:r>
              <w:rPr>
                <w:rFonts w:ascii="Montserrat" w:hAnsi="Montserrat" w:cs="Calibri"/>
                <w:sz w:val="18"/>
                <w:szCs w:val="18"/>
              </w:rPr>
              <w:t xml:space="preserve">  3,900 </w:t>
            </w:r>
          </w:p>
        </w:tc>
      </w:tr>
      <w:tr w:rsidR="004D637B" w:rsidRPr="004D637B" w14:paraId="2AD7A3FD" w14:textId="77777777" w:rsidTr="00090576">
        <w:trPr>
          <w:trHeight w:val="300"/>
        </w:trPr>
        <w:tc>
          <w:tcPr>
            <w:tcW w:w="2303" w:type="dxa"/>
            <w:tcBorders>
              <w:top w:val="nil"/>
              <w:left w:val="single" w:sz="4" w:space="0" w:color="auto"/>
              <w:bottom w:val="single" w:sz="4" w:space="0" w:color="auto"/>
              <w:right w:val="single" w:sz="4" w:space="0" w:color="auto"/>
            </w:tcBorders>
            <w:shd w:val="clear" w:color="auto" w:fill="auto"/>
            <w:vAlign w:val="center"/>
          </w:tcPr>
          <w:p w14:paraId="5A488F03" w14:textId="12BB81A3" w:rsidR="004D637B" w:rsidRPr="004D637B" w:rsidRDefault="000D110B" w:rsidP="004D637B">
            <w:pPr>
              <w:suppressAutoHyphens w:val="0"/>
              <w:jc w:val="center"/>
              <w:rPr>
                <w:rFonts w:ascii="Montserrat" w:hAnsi="Montserrat"/>
                <w:sz w:val="18"/>
                <w:szCs w:val="18"/>
                <w:lang w:val="es-MX" w:eastAsia="es-MX"/>
              </w:rPr>
            </w:pPr>
            <w:r w:rsidRPr="000D110B">
              <w:rPr>
                <w:rFonts w:ascii="Montserrat" w:hAnsi="Montserrat"/>
                <w:sz w:val="18"/>
                <w:szCs w:val="18"/>
                <w:lang w:val="es-MX" w:eastAsia="es-MX"/>
              </w:rPr>
              <w:t>HGR 46</w:t>
            </w:r>
          </w:p>
        </w:tc>
        <w:tc>
          <w:tcPr>
            <w:tcW w:w="2217" w:type="dxa"/>
            <w:tcBorders>
              <w:top w:val="nil"/>
              <w:left w:val="nil"/>
              <w:bottom w:val="single" w:sz="4" w:space="0" w:color="auto"/>
              <w:right w:val="single" w:sz="4" w:space="0" w:color="auto"/>
            </w:tcBorders>
            <w:shd w:val="clear" w:color="000000" w:fill="FFFFFF"/>
            <w:vAlign w:val="center"/>
          </w:tcPr>
          <w:p w14:paraId="2CA34912" w14:textId="6B5E990B" w:rsidR="004D637B" w:rsidRPr="004D637B" w:rsidRDefault="000D110B" w:rsidP="00356DFD">
            <w:pPr>
              <w:suppressAutoHyphens w:val="0"/>
              <w:jc w:val="center"/>
              <w:rPr>
                <w:rFonts w:ascii="Montserrat" w:hAnsi="Montserrat"/>
                <w:sz w:val="18"/>
                <w:szCs w:val="18"/>
                <w:lang w:val="es-MX" w:eastAsia="es-MX"/>
              </w:rPr>
            </w:pPr>
            <w:r w:rsidRPr="000D110B">
              <w:rPr>
                <w:rFonts w:ascii="Montserrat" w:hAnsi="Montserrat"/>
                <w:sz w:val="18"/>
                <w:szCs w:val="18"/>
                <w:lang w:val="es-MX" w:eastAsia="es-MX"/>
              </w:rPr>
              <w:t>600</w:t>
            </w:r>
          </w:p>
        </w:tc>
        <w:tc>
          <w:tcPr>
            <w:tcW w:w="2279" w:type="dxa"/>
            <w:tcBorders>
              <w:top w:val="nil"/>
              <w:left w:val="nil"/>
              <w:bottom w:val="single" w:sz="4" w:space="0" w:color="auto"/>
              <w:right w:val="single" w:sz="4" w:space="0" w:color="auto"/>
            </w:tcBorders>
            <w:shd w:val="clear" w:color="auto" w:fill="auto"/>
            <w:vAlign w:val="center"/>
          </w:tcPr>
          <w:p w14:paraId="0F370F5C" w14:textId="173AC764" w:rsidR="004D637B" w:rsidRPr="004D637B" w:rsidRDefault="000D110B" w:rsidP="00356DFD">
            <w:pPr>
              <w:suppressAutoHyphens w:val="0"/>
              <w:jc w:val="center"/>
              <w:rPr>
                <w:rFonts w:ascii="Montserrat" w:hAnsi="Montserrat"/>
                <w:sz w:val="18"/>
                <w:szCs w:val="18"/>
                <w:lang w:val="es-MX" w:eastAsia="es-MX"/>
              </w:rPr>
            </w:pPr>
            <w:r w:rsidRPr="000D110B">
              <w:rPr>
                <w:rFonts w:ascii="Montserrat" w:hAnsi="Montserrat"/>
                <w:sz w:val="18"/>
                <w:szCs w:val="18"/>
                <w:lang w:val="es-MX" w:eastAsia="es-MX"/>
              </w:rPr>
              <w:t>15,600</w:t>
            </w:r>
          </w:p>
        </w:tc>
        <w:tc>
          <w:tcPr>
            <w:tcW w:w="2069" w:type="dxa"/>
            <w:tcBorders>
              <w:top w:val="nil"/>
              <w:left w:val="nil"/>
              <w:bottom w:val="single" w:sz="4" w:space="0" w:color="auto"/>
              <w:right w:val="single" w:sz="4" w:space="0" w:color="auto"/>
            </w:tcBorders>
            <w:shd w:val="clear" w:color="auto" w:fill="auto"/>
            <w:vAlign w:val="center"/>
          </w:tcPr>
          <w:p w14:paraId="4E54EB67" w14:textId="6F88B636" w:rsidR="004D637B" w:rsidRPr="004D637B" w:rsidRDefault="000D110B" w:rsidP="00356DFD">
            <w:pPr>
              <w:suppressAutoHyphens w:val="0"/>
              <w:jc w:val="center"/>
              <w:rPr>
                <w:rFonts w:ascii="Montserrat" w:hAnsi="Montserrat"/>
                <w:sz w:val="18"/>
                <w:szCs w:val="18"/>
                <w:lang w:val="es-MX" w:eastAsia="es-MX"/>
              </w:rPr>
            </w:pPr>
            <w:r w:rsidRPr="000D110B">
              <w:rPr>
                <w:rFonts w:ascii="Montserrat" w:hAnsi="Montserrat"/>
                <w:sz w:val="18"/>
                <w:szCs w:val="18"/>
                <w:lang w:val="es-MX" w:eastAsia="es-MX"/>
              </w:rPr>
              <w:t>39,000</w:t>
            </w:r>
          </w:p>
        </w:tc>
      </w:tr>
      <w:tr w:rsidR="004D637B" w:rsidRPr="004D637B" w14:paraId="79A3E2DC" w14:textId="77777777" w:rsidTr="00356DFD">
        <w:trPr>
          <w:trHeight w:val="300"/>
        </w:trPr>
        <w:tc>
          <w:tcPr>
            <w:tcW w:w="2303" w:type="dxa"/>
            <w:tcBorders>
              <w:top w:val="nil"/>
              <w:left w:val="single" w:sz="4" w:space="0" w:color="auto"/>
              <w:bottom w:val="single" w:sz="4" w:space="0" w:color="auto"/>
              <w:right w:val="single" w:sz="4" w:space="0" w:color="auto"/>
            </w:tcBorders>
            <w:shd w:val="clear" w:color="auto" w:fill="CCFFCC"/>
            <w:vAlign w:val="center"/>
            <w:hideMark/>
          </w:tcPr>
          <w:p w14:paraId="1C89B7C8" w14:textId="77777777" w:rsidR="004D637B" w:rsidRPr="004D637B" w:rsidRDefault="004D637B" w:rsidP="004D637B">
            <w:pPr>
              <w:jc w:val="center"/>
              <w:rPr>
                <w:rFonts w:ascii="Montserrat" w:hAnsi="Montserrat"/>
                <w:b/>
                <w:bCs/>
                <w:sz w:val="18"/>
                <w:szCs w:val="18"/>
              </w:rPr>
            </w:pPr>
            <w:r>
              <w:rPr>
                <w:rFonts w:ascii="Montserrat" w:hAnsi="Montserrat"/>
                <w:b/>
                <w:bCs/>
                <w:sz w:val="18"/>
                <w:szCs w:val="18"/>
              </w:rPr>
              <w:t xml:space="preserve">TOTAL </w:t>
            </w:r>
          </w:p>
        </w:tc>
        <w:tc>
          <w:tcPr>
            <w:tcW w:w="2217" w:type="dxa"/>
            <w:tcBorders>
              <w:top w:val="nil"/>
              <w:left w:val="nil"/>
              <w:bottom w:val="single" w:sz="4" w:space="0" w:color="auto"/>
              <w:right w:val="single" w:sz="4" w:space="0" w:color="auto"/>
            </w:tcBorders>
            <w:shd w:val="clear" w:color="auto" w:fill="CCFFCC"/>
            <w:vAlign w:val="center"/>
            <w:hideMark/>
          </w:tcPr>
          <w:p w14:paraId="6A5C2867" w14:textId="32FC307C" w:rsidR="004D637B" w:rsidRPr="004D637B" w:rsidRDefault="000D110B" w:rsidP="00356DFD">
            <w:pPr>
              <w:suppressAutoHyphens w:val="0"/>
              <w:jc w:val="center"/>
              <w:rPr>
                <w:rFonts w:ascii="Montserrat" w:hAnsi="Montserrat"/>
                <w:sz w:val="18"/>
                <w:szCs w:val="18"/>
                <w:lang w:val="es-MX" w:eastAsia="es-MX"/>
              </w:rPr>
            </w:pPr>
            <w:r>
              <w:rPr>
                <w:rFonts w:ascii="Montserrat" w:hAnsi="Montserrat"/>
                <w:sz w:val="18"/>
                <w:szCs w:val="18"/>
                <w:lang w:val="es-MX" w:eastAsia="es-MX"/>
              </w:rPr>
              <w:t>660</w:t>
            </w:r>
          </w:p>
        </w:tc>
        <w:tc>
          <w:tcPr>
            <w:tcW w:w="2279" w:type="dxa"/>
            <w:tcBorders>
              <w:top w:val="nil"/>
              <w:left w:val="nil"/>
              <w:bottom w:val="single" w:sz="4" w:space="0" w:color="auto"/>
              <w:right w:val="single" w:sz="4" w:space="0" w:color="auto"/>
            </w:tcBorders>
            <w:shd w:val="clear" w:color="auto" w:fill="CCFFCC"/>
            <w:vAlign w:val="center"/>
          </w:tcPr>
          <w:p w14:paraId="6C86F2D3" w14:textId="12ABDA97" w:rsidR="00356DFD" w:rsidRPr="004D637B" w:rsidRDefault="000D110B" w:rsidP="00356DFD">
            <w:pPr>
              <w:suppressAutoHyphens w:val="0"/>
              <w:jc w:val="center"/>
              <w:rPr>
                <w:rFonts w:ascii="Montserrat" w:hAnsi="Montserrat"/>
                <w:sz w:val="18"/>
                <w:szCs w:val="18"/>
                <w:lang w:val="es-MX" w:eastAsia="es-MX"/>
              </w:rPr>
            </w:pPr>
            <w:r>
              <w:rPr>
                <w:rFonts w:ascii="Montserrat" w:hAnsi="Montserrat"/>
                <w:sz w:val="18"/>
                <w:szCs w:val="18"/>
                <w:lang w:val="es-MX" w:eastAsia="es-MX"/>
              </w:rPr>
              <w:t>17,160</w:t>
            </w:r>
          </w:p>
        </w:tc>
        <w:tc>
          <w:tcPr>
            <w:tcW w:w="2069" w:type="dxa"/>
            <w:tcBorders>
              <w:top w:val="nil"/>
              <w:left w:val="nil"/>
              <w:bottom w:val="single" w:sz="4" w:space="0" w:color="auto"/>
              <w:right w:val="single" w:sz="4" w:space="0" w:color="auto"/>
            </w:tcBorders>
            <w:shd w:val="clear" w:color="auto" w:fill="CCFFCC"/>
            <w:vAlign w:val="center"/>
          </w:tcPr>
          <w:p w14:paraId="101E68B7" w14:textId="5F3654D2" w:rsidR="004D637B" w:rsidRPr="004D637B" w:rsidRDefault="000D110B" w:rsidP="00356DFD">
            <w:pPr>
              <w:suppressAutoHyphens w:val="0"/>
              <w:jc w:val="center"/>
              <w:rPr>
                <w:rFonts w:ascii="Montserrat" w:hAnsi="Montserrat"/>
                <w:sz w:val="18"/>
                <w:szCs w:val="18"/>
                <w:lang w:val="es-MX" w:eastAsia="es-MX"/>
              </w:rPr>
            </w:pPr>
            <w:r>
              <w:rPr>
                <w:rFonts w:ascii="Montserrat" w:hAnsi="Montserrat"/>
                <w:sz w:val="18"/>
                <w:szCs w:val="18"/>
                <w:lang w:val="es-MX" w:eastAsia="es-MX"/>
              </w:rPr>
              <w:t>42,900</w:t>
            </w:r>
          </w:p>
        </w:tc>
      </w:tr>
    </w:tbl>
    <w:p w14:paraId="1F42FC79" w14:textId="77777777" w:rsidR="00120905" w:rsidRPr="004B1211" w:rsidRDefault="00120905" w:rsidP="006E5647">
      <w:pPr>
        <w:jc w:val="center"/>
        <w:rPr>
          <w:rFonts w:ascii="Arial" w:hAnsi="Arial" w:cs="Arial"/>
          <w:b/>
          <w:sz w:val="18"/>
          <w:szCs w:val="18"/>
          <w:lang w:eastAsia="es-ES"/>
        </w:rPr>
      </w:pPr>
    </w:p>
    <w:p w14:paraId="67DC6CD2" w14:textId="77777777" w:rsidR="00120905" w:rsidRPr="004B1211" w:rsidRDefault="00120905" w:rsidP="00291938">
      <w:pPr>
        <w:jc w:val="center"/>
        <w:rPr>
          <w:rFonts w:ascii="Arial" w:hAnsi="Arial" w:cs="Arial"/>
          <w:b/>
          <w:sz w:val="18"/>
          <w:szCs w:val="18"/>
          <w:lang w:eastAsia="es-ES"/>
        </w:rPr>
      </w:pPr>
      <w:r w:rsidRPr="004B1211">
        <w:rPr>
          <w:rFonts w:ascii="Arial" w:hAnsi="Arial" w:cs="Arial"/>
          <w:b/>
          <w:sz w:val="18"/>
          <w:szCs w:val="18"/>
          <w:lang w:eastAsia="es-ES"/>
        </w:rPr>
        <w:br w:type="page"/>
      </w:r>
      <w:r w:rsidRPr="004B1211">
        <w:rPr>
          <w:rFonts w:ascii="Arial" w:hAnsi="Arial" w:cs="Arial"/>
          <w:b/>
          <w:sz w:val="18"/>
          <w:szCs w:val="18"/>
          <w:lang w:eastAsia="es-ES"/>
        </w:rPr>
        <w:lastRenderedPageBreak/>
        <w:t>Anexo T 2 (T-dos)</w:t>
      </w:r>
    </w:p>
    <w:p w14:paraId="0E479D58" w14:textId="77777777" w:rsidR="00120905" w:rsidRPr="004B1211" w:rsidRDefault="00120905" w:rsidP="006E5647">
      <w:pPr>
        <w:jc w:val="center"/>
        <w:rPr>
          <w:rFonts w:ascii="Arial" w:hAnsi="Arial" w:cs="Arial"/>
          <w:b/>
          <w:sz w:val="18"/>
          <w:szCs w:val="18"/>
          <w:lang w:eastAsia="es-ES"/>
        </w:rPr>
      </w:pPr>
      <w:r w:rsidRPr="004B1211">
        <w:rPr>
          <w:rFonts w:ascii="Arial" w:hAnsi="Arial" w:cs="Arial"/>
          <w:b/>
          <w:sz w:val="18"/>
          <w:szCs w:val="18"/>
          <w:lang w:eastAsia="es-ES"/>
        </w:rPr>
        <w:t>ESPECIFICACIONES DEL EQUIPO MÉDICO E INSUMOS PARA HEMODIÁLISIS</w:t>
      </w:r>
    </w:p>
    <w:p w14:paraId="6C6BDF68" w14:textId="77777777" w:rsidR="00120905" w:rsidRPr="004B1211" w:rsidRDefault="00120905" w:rsidP="006E5647">
      <w:pPr>
        <w:jc w:val="center"/>
        <w:rPr>
          <w:rFonts w:ascii="Arial" w:hAnsi="Arial" w:cs="Arial"/>
          <w:b/>
          <w:sz w:val="18"/>
          <w:szCs w:val="18"/>
          <w:lang w:eastAsia="es-ES"/>
        </w:rPr>
      </w:pPr>
    </w:p>
    <w:p w14:paraId="01667998" w14:textId="77777777" w:rsidR="00120905" w:rsidRPr="004B1211" w:rsidRDefault="00120905" w:rsidP="006E5647">
      <w:pPr>
        <w:jc w:val="center"/>
        <w:rPr>
          <w:rFonts w:ascii="Arial" w:hAnsi="Arial" w:cs="Arial"/>
          <w:b/>
          <w:sz w:val="18"/>
          <w:szCs w:val="18"/>
          <w:lang w:eastAsia="es-ES"/>
        </w:rPr>
      </w:pPr>
      <w:r w:rsidRPr="004B1211">
        <w:rPr>
          <w:rFonts w:ascii="Arial" w:hAnsi="Arial" w:cs="Arial"/>
          <w:b/>
          <w:sz w:val="18"/>
          <w:szCs w:val="18"/>
          <w:lang w:eastAsia="es-ES"/>
        </w:rPr>
        <w:t>A) Las características de la máquina de hemodiálisis deberán</w:t>
      </w:r>
      <w:r w:rsidRPr="004B1211">
        <w:rPr>
          <w:rFonts w:ascii="Arial" w:hAnsi="Arial" w:cs="Arial"/>
          <w:b/>
          <w:sz w:val="18"/>
          <w:szCs w:val="18"/>
          <w:u w:val="single"/>
          <w:lang w:eastAsia="es-ES"/>
        </w:rPr>
        <w:t xml:space="preserve"> apegarse al Compendio Nacional de Insumos para la Salud clave 531.340.0169.</w:t>
      </w:r>
    </w:p>
    <w:p w14:paraId="53536368" w14:textId="77777777" w:rsidR="00120905" w:rsidRPr="004B1211" w:rsidRDefault="00120905" w:rsidP="006E5647">
      <w:pPr>
        <w:jc w:val="center"/>
        <w:rPr>
          <w:rFonts w:ascii="Arial" w:hAnsi="Arial" w:cs="Arial"/>
          <w:b/>
          <w:sz w:val="18"/>
          <w:szCs w:val="18"/>
          <w:lang w:eastAsia="es-ES"/>
        </w:rPr>
      </w:pPr>
    </w:p>
    <w:p w14:paraId="4119668C" w14:textId="77777777" w:rsidR="00120905" w:rsidRPr="004B1211" w:rsidRDefault="00120905" w:rsidP="006E5647">
      <w:pPr>
        <w:jc w:val="both"/>
        <w:rPr>
          <w:rFonts w:ascii="Arial" w:hAnsi="Arial" w:cs="Arial"/>
          <w:b/>
          <w:bCs/>
          <w:sz w:val="18"/>
          <w:szCs w:val="18"/>
          <w:u w:val="single"/>
          <w:lang w:eastAsia="es-ES"/>
        </w:rPr>
      </w:pPr>
      <w:r w:rsidRPr="004B1211">
        <w:rPr>
          <w:rFonts w:ascii="Arial" w:hAnsi="Arial" w:cs="Arial"/>
          <w:b/>
          <w:bCs/>
          <w:sz w:val="18"/>
          <w:szCs w:val="18"/>
          <w:lang w:eastAsia="es-ES"/>
        </w:rPr>
        <w:t xml:space="preserve">B) UNIDAD DE REPROCESAMIENTO DE DIALIZADORES (EN CASO DE OPTAR POR REPROCESAMIENTO DE DIALIZADORES) </w:t>
      </w:r>
      <w:r w:rsidRPr="004B1211">
        <w:rPr>
          <w:rFonts w:ascii="Arial" w:hAnsi="Arial" w:cs="Arial"/>
          <w:b/>
          <w:bCs/>
          <w:sz w:val="18"/>
          <w:szCs w:val="18"/>
          <w:u w:val="single"/>
          <w:lang w:eastAsia="es-ES"/>
        </w:rPr>
        <w:t>apegarse al Compendio Nacional de Insumos para la Salud CLAVE: 531.340.0227</w:t>
      </w:r>
    </w:p>
    <w:p w14:paraId="067FDF08" w14:textId="77777777" w:rsidR="00120905" w:rsidRPr="004B1211" w:rsidRDefault="00120905" w:rsidP="006E5647">
      <w:pPr>
        <w:contextualSpacing/>
        <w:jc w:val="center"/>
        <w:rPr>
          <w:rFonts w:ascii="Arial" w:hAnsi="Arial" w:cs="Arial"/>
          <w:b/>
          <w:sz w:val="18"/>
          <w:szCs w:val="18"/>
          <w:lang w:eastAsia="es-ES"/>
        </w:rPr>
      </w:pPr>
      <w:r w:rsidRPr="004B1211">
        <w:rPr>
          <w:rFonts w:ascii="Arial" w:hAnsi="Arial" w:cs="Arial"/>
          <w:b/>
          <w:sz w:val="18"/>
          <w:szCs w:val="18"/>
          <w:lang w:eastAsia="es-ES"/>
        </w:rPr>
        <w:t xml:space="preserve"> </w:t>
      </w:r>
    </w:p>
    <w:p w14:paraId="729BE509" w14:textId="77777777" w:rsidR="00120905" w:rsidRPr="004B1211" w:rsidRDefault="00120905" w:rsidP="006E5647">
      <w:pPr>
        <w:contextualSpacing/>
        <w:jc w:val="center"/>
        <w:rPr>
          <w:rFonts w:ascii="Arial" w:hAnsi="Arial" w:cs="Arial"/>
          <w:b/>
          <w:sz w:val="18"/>
          <w:szCs w:val="18"/>
          <w:lang w:eastAsia="es-ES"/>
        </w:rPr>
      </w:pPr>
      <w:r w:rsidRPr="004B1211">
        <w:rPr>
          <w:rFonts w:ascii="Arial" w:hAnsi="Arial" w:cs="Arial"/>
          <w:b/>
          <w:sz w:val="18"/>
          <w:szCs w:val="18"/>
          <w:lang w:eastAsia="es-ES"/>
        </w:rPr>
        <w:t>Anexo T 2 (T-dos)</w:t>
      </w:r>
    </w:p>
    <w:p w14:paraId="61AE6DC6" w14:textId="77777777" w:rsidR="00120905" w:rsidRPr="004B1211" w:rsidRDefault="00120905" w:rsidP="006E5647">
      <w:pPr>
        <w:contextualSpacing/>
        <w:jc w:val="center"/>
        <w:rPr>
          <w:rFonts w:ascii="Arial" w:hAnsi="Arial" w:cs="Arial"/>
          <w:b/>
          <w:sz w:val="18"/>
          <w:szCs w:val="18"/>
          <w:lang w:eastAsia="es-ES"/>
        </w:rPr>
      </w:pPr>
      <w:r w:rsidRPr="004B1211">
        <w:rPr>
          <w:rFonts w:ascii="Arial" w:hAnsi="Arial" w:cs="Arial"/>
          <w:b/>
          <w:sz w:val="18"/>
          <w:szCs w:val="18"/>
          <w:lang w:eastAsia="es-ES"/>
        </w:rPr>
        <w:t>C) CONSUMIBLES PARA HEMODIÁLISIS DE ADULTO Y PEDIÁTRICO</w:t>
      </w:r>
    </w:p>
    <w:p w14:paraId="7BB62728" w14:textId="77777777" w:rsidR="00120905" w:rsidRPr="004B1211" w:rsidRDefault="00120905" w:rsidP="006E5647">
      <w:pPr>
        <w:ind w:left="852"/>
        <w:contextualSpacing/>
        <w:jc w:val="center"/>
        <w:rPr>
          <w:rFonts w:ascii="Arial" w:hAnsi="Arial" w:cs="Arial"/>
          <w:b/>
          <w:sz w:val="18"/>
          <w:szCs w:val="18"/>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4902"/>
        <w:gridCol w:w="4605"/>
      </w:tblGrid>
      <w:tr w:rsidR="00120905" w:rsidRPr="004B1211" w14:paraId="5C6FBDCA" w14:textId="77777777" w:rsidTr="001218A2">
        <w:trPr>
          <w:trHeight w:val="143"/>
          <w:tblHeader/>
          <w:jc w:val="center"/>
        </w:trPr>
        <w:tc>
          <w:tcPr>
            <w:tcW w:w="299" w:type="pct"/>
            <w:vAlign w:val="center"/>
          </w:tcPr>
          <w:p w14:paraId="16092EC2" w14:textId="77777777" w:rsidR="00120905" w:rsidRPr="004B1211" w:rsidRDefault="00120905" w:rsidP="006E5647">
            <w:pPr>
              <w:jc w:val="center"/>
              <w:rPr>
                <w:rFonts w:ascii="Arial" w:hAnsi="Arial" w:cs="Arial"/>
                <w:b/>
                <w:sz w:val="18"/>
                <w:szCs w:val="18"/>
                <w:lang w:eastAsia="es-ES"/>
              </w:rPr>
            </w:pPr>
            <w:r w:rsidRPr="004B1211">
              <w:rPr>
                <w:rFonts w:ascii="Arial" w:hAnsi="Arial" w:cs="Arial"/>
                <w:b/>
                <w:sz w:val="18"/>
                <w:szCs w:val="18"/>
                <w:lang w:eastAsia="es-ES"/>
              </w:rPr>
              <w:t>No</w:t>
            </w:r>
          </w:p>
        </w:tc>
        <w:tc>
          <w:tcPr>
            <w:tcW w:w="2424" w:type="pct"/>
            <w:vAlign w:val="center"/>
          </w:tcPr>
          <w:p w14:paraId="79537A73" w14:textId="77777777" w:rsidR="00120905" w:rsidRPr="004B1211" w:rsidRDefault="00120905" w:rsidP="006E5647">
            <w:pPr>
              <w:jc w:val="center"/>
              <w:rPr>
                <w:rFonts w:ascii="Arial" w:hAnsi="Arial" w:cs="Arial"/>
                <w:b/>
                <w:bCs/>
                <w:sz w:val="18"/>
                <w:szCs w:val="18"/>
                <w:lang w:eastAsia="es-ES"/>
              </w:rPr>
            </w:pPr>
            <w:r w:rsidRPr="004B1211">
              <w:rPr>
                <w:rFonts w:ascii="Arial" w:hAnsi="Arial" w:cs="Arial"/>
                <w:b/>
                <w:bCs/>
                <w:sz w:val="18"/>
                <w:szCs w:val="18"/>
                <w:lang w:eastAsia="es-ES"/>
              </w:rPr>
              <w:t>Descripción</w:t>
            </w:r>
          </w:p>
        </w:tc>
        <w:tc>
          <w:tcPr>
            <w:tcW w:w="2277" w:type="pct"/>
            <w:vAlign w:val="center"/>
          </w:tcPr>
          <w:p w14:paraId="128D93E7" w14:textId="77777777" w:rsidR="00120905" w:rsidRPr="004B1211" w:rsidRDefault="00120905" w:rsidP="006E5647">
            <w:pPr>
              <w:jc w:val="center"/>
              <w:rPr>
                <w:rFonts w:ascii="Arial" w:hAnsi="Arial" w:cs="Arial"/>
                <w:b/>
                <w:bCs/>
                <w:sz w:val="18"/>
                <w:szCs w:val="18"/>
                <w:lang w:eastAsia="es-ES"/>
              </w:rPr>
            </w:pPr>
            <w:r w:rsidRPr="004B1211">
              <w:rPr>
                <w:rFonts w:ascii="Arial" w:hAnsi="Arial" w:cs="Arial"/>
                <w:b/>
                <w:bCs/>
                <w:sz w:val="18"/>
                <w:szCs w:val="18"/>
                <w:lang w:eastAsia="es-ES"/>
              </w:rPr>
              <w:t>Propuesta del  proveedor</w:t>
            </w:r>
          </w:p>
        </w:tc>
      </w:tr>
      <w:tr w:rsidR="00120905" w:rsidRPr="004B1211" w14:paraId="1F170EBA" w14:textId="77777777" w:rsidTr="001218A2">
        <w:trPr>
          <w:trHeight w:val="143"/>
          <w:jc w:val="center"/>
        </w:trPr>
        <w:tc>
          <w:tcPr>
            <w:tcW w:w="299" w:type="pct"/>
            <w:vAlign w:val="center"/>
          </w:tcPr>
          <w:p w14:paraId="45D0C30D"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1</w:t>
            </w:r>
          </w:p>
        </w:tc>
        <w:tc>
          <w:tcPr>
            <w:tcW w:w="2424" w:type="pct"/>
          </w:tcPr>
          <w:p w14:paraId="74D7AD4D" w14:textId="1F65B98D"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 xml:space="preserve">Filtro para </w:t>
            </w:r>
            <w:r w:rsidR="00CD7A79" w:rsidRPr="004B1211">
              <w:rPr>
                <w:rFonts w:ascii="Arial" w:hAnsi="Arial" w:cs="Arial"/>
                <w:sz w:val="18"/>
                <w:szCs w:val="18"/>
                <w:lang w:eastAsia="es-ES"/>
              </w:rPr>
              <w:t>hemodiálisis, o</w:t>
            </w:r>
            <w:r w:rsidRPr="004B1211">
              <w:rPr>
                <w:rFonts w:ascii="Arial" w:hAnsi="Arial" w:cs="Arial"/>
                <w:sz w:val="18"/>
                <w:szCs w:val="18"/>
                <w:lang w:eastAsia="es-ES"/>
              </w:rPr>
              <w:t xml:space="preserve"> dializadores de membrana sintética y/o celulosa </w:t>
            </w:r>
            <w:r w:rsidR="00CD7A79" w:rsidRPr="004B1211">
              <w:rPr>
                <w:rFonts w:ascii="Arial" w:hAnsi="Arial" w:cs="Arial"/>
                <w:sz w:val="18"/>
                <w:szCs w:val="18"/>
                <w:lang w:eastAsia="es-ES"/>
              </w:rPr>
              <w:t>modificada de</w:t>
            </w:r>
            <w:r w:rsidRPr="004B1211">
              <w:rPr>
                <w:rFonts w:ascii="Arial" w:hAnsi="Arial" w:cs="Arial"/>
                <w:sz w:val="18"/>
                <w:szCs w:val="18"/>
                <w:lang w:eastAsia="es-ES"/>
              </w:rPr>
              <w:t xml:space="preserve"> 0.4 m</w:t>
            </w:r>
            <w:r w:rsidRPr="004B1211">
              <w:rPr>
                <w:rFonts w:ascii="Arial" w:hAnsi="Arial" w:cs="Arial"/>
                <w:sz w:val="18"/>
                <w:szCs w:val="18"/>
                <w:vertAlign w:val="superscript"/>
                <w:lang w:eastAsia="es-ES"/>
              </w:rPr>
              <w:t xml:space="preserve">2  </w:t>
            </w:r>
            <w:r w:rsidRPr="004B1211">
              <w:rPr>
                <w:rFonts w:ascii="Arial" w:hAnsi="Arial" w:cs="Arial"/>
                <w:sz w:val="18"/>
                <w:szCs w:val="18"/>
                <w:lang w:eastAsia="es-ES"/>
              </w:rPr>
              <w:t>hasta 2.0 m</w:t>
            </w:r>
            <w:r w:rsidRPr="004B1211">
              <w:rPr>
                <w:rFonts w:ascii="Arial" w:hAnsi="Arial" w:cs="Arial"/>
                <w:sz w:val="18"/>
                <w:szCs w:val="18"/>
                <w:vertAlign w:val="superscript"/>
                <w:lang w:eastAsia="es-ES"/>
              </w:rPr>
              <w:t>2.</w:t>
            </w:r>
          </w:p>
        </w:tc>
        <w:tc>
          <w:tcPr>
            <w:tcW w:w="2277" w:type="pct"/>
          </w:tcPr>
          <w:p w14:paraId="11204C2D" w14:textId="77777777" w:rsidR="00120905" w:rsidRPr="004B1211" w:rsidRDefault="00120905" w:rsidP="006E5647">
            <w:pPr>
              <w:ind w:right="735"/>
              <w:jc w:val="both"/>
              <w:rPr>
                <w:rFonts w:ascii="Arial" w:hAnsi="Arial" w:cs="Arial"/>
                <w:sz w:val="18"/>
                <w:szCs w:val="18"/>
                <w:lang w:eastAsia="es-ES"/>
              </w:rPr>
            </w:pPr>
          </w:p>
        </w:tc>
      </w:tr>
      <w:tr w:rsidR="00120905" w:rsidRPr="004B1211" w14:paraId="04209564" w14:textId="77777777" w:rsidTr="001218A2">
        <w:trPr>
          <w:trHeight w:val="143"/>
          <w:jc w:val="center"/>
        </w:trPr>
        <w:tc>
          <w:tcPr>
            <w:tcW w:w="299" w:type="pct"/>
            <w:vAlign w:val="center"/>
          </w:tcPr>
          <w:p w14:paraId="529CA7C5"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2</w:t>
            </w:r>
          </w:p>
        </w:tc>
        <w:tc>
          <w:tcPr>
            <w:tcW w:w="2424" w:type="pct"/>
          </w:tcPr>
          <w:p w14:paraId="5EDD253A" w14:textId="67DFD75B"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 xml:space="preserve">Juego de líneas arterial y venosa, desechable, estéril, con conectores, con o sin protectores de transductor de </w:t>
            </w:r>
            <w:r w:rsidR="00CD7A79" w:rsidRPr="004B1211">
              <w:rPr>
                <w:rFonts w:ascii="Arial" w:hAnsi="Arial" w:cs="Arial"/>
                <w:sz w:val="18"/>
                <w:szCs w:val="18"/>
                <w:lang w:eastAsia="es-ES"/>
              </w:rPr>
              <w:t>presión, compatible</w:t>
            </w:r>
            <w:r w:rsidRPr="004B1211">
              <w:rPr>
                <w:rFonts w:ascii="Arial" w:hAnsi="Arial" w:cs="Arial"/>
                <w:sz w:val="18"/>
                <w:szCs w:val="18"/>
                <w:lang w:eastAsia="es-ES"/>
              </w:rPr>
              <w:t xml:space="preserve"> con la máquina de hemodiálisis de la marca correspondiente, con diferentes volúmenes de cebado para adulto y pediátrico.</w:t>
            </w:r>
          </w:p>
        </w:tc>
        <w:tc>
          <w:tcPr>
            <w:tcW w:w="2277" w:type="pct"/>
          </w:tcPr>
          <w:p w14:paraId="64EA1B27" w14:textId="77777777" w:rsidR="00120905" w:rsidRPr="004B1211" w:rsidRDefault="00120905" w:rsidP="006E5647">
            <w:pPr>
              <w:ind w:right="735"/>
              <w:jc w:val="both"/>
              <w:rPr>
                <w:rFonts w:ascii="Arial" w:hAnsi="Arial" w:cs="Arial"/>
                <w:sz w:val="18"/>
                <w:szCs w:val="18"/>
                <w:lang w:eastAsia="es-ES"/>
              </w:rPr>
            </w:pPr>
          </w:p>
        </w:tc>
      </w:tr>
      <w:tr w:rsidR="00120905" w:rsidRPr="004B1211" w14:paraId="6EED2391" w14:textId="77777777" w:rsidTr="001218A2">
        <w:trPr>
          <w:trHeight w:val="143"/>
          <w:jc w:val="center"/>
        </w:trPr>
        <w:tc>
          <w:tcPr>
            <w:tcW w:w="299" w:type="pct"/>
            <w:vAlign w:val="center"/>
          </w:tcPr>
          <w:p w14:paraId="710FD838"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3</w:t>
            </w:r>
          </w:p>
        </w:tc>
        <w:tc>
          <w:tcPr>
            <w:tcW w:w="2424" w:type="pct"/>
          </w:tcPr>
          <w:p w14:paraId="07E6D3B5"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 xml:space="preserve">Ácido en solución líquidos concentrados para hemodiálisis de acuerdo a marca y modelo de la máquina con variabilidad en concentración de Potasio de 0 o 2.0 y Calcio de 2.5 o 3.5 </w:t>
            </w:r>
            <w:proofErr w:type="spellStart"/>
            <w:r w:rsidRPr="004B1211">
              <w:rPr>
                <w:rFonts w:ascii="Arial" w:hAnsi="Arial" w:cs="Arial"/>
                <w:sz w:val="18"/>
                <w:szCs w:val="18"/>
                <w:lang w:eastAsia="es-ES"/>
              </w:rPr>
              <w:t>mEq</w:t>
            </w:r>
            <w:proofErr w:type="spellEnd"/>
            <w:r w:rsidRPr="004B1211">
              <w:rPr>
                <w:rFonts w:ascii="Arial" w:hAnsi="Arial" w:cs="Arial"/>
                <w:sz w:val="18"/>
                <w:szCs w:val="18"/>
                <w:lang w:eastAsia="es-ES"/>
              </w:rPr>
              <w:t>/L.</w:t>
            </w:r>
          </w:p>
        </w:tc>
        <w:tc>
          <w:tcPr>
            <w:tcW w:w="2277" w:type="pct"/>
          </w:tcPr>
          <w:p w14:paraId="3D5487DE" w14:textId="77777777" w:rsidR="00120905" w:rsidRPr="004B1211" w:rsidRDefault="00120905" w:rsidP="006E5647">
            <w:pPr>
              <w:ind w:right="735"/>
              <w:jc w:val="both"/>
              <w:rPr>
                <w:rFonts w:ascii="Arial" w:hAnsi="Arial" w:cs="Arial"/>
                <w:sz w:val="18"/>
                <w:szCs w:val="18"/>
                <w:lang w:eastAsia="es-ES"/>
              </w:rPr>
            </w:pPr>
          </w:p>
        </w:tc>
      </w:tr>
      <w:tr w:rsidR="00120905" w:rsidRPr="004B1211" w14:paraId="24686C7E" w14:textId="77777777" w:rsidTr="001218A2">
        <w:trPr>
          <w:trHeight w:val="143"/>
          <w:jc w:val="center"/>
        </w:trPr>
        <w:tc>
          <w:tcPr>
            <w:tcW w:w="299" w:type="pct"/>
            <w:vAlign w:val="center"/>
          </w:tcPr>
          <w:p w14:paraId="1A7A5C4D"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4</w:t>
            </w:r>
          </w:p>
        </w:tc>
        <w:tc>
          <w:tcPr>
            <w:tcW w:w="2424" w:type="pct"/>
          </w:tcPr>
          <w:p w14:paraId="6333BBBB"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Bicarbonato de sodio en polvo o solución. Para uso no parenteral; para conductividad de acuerdo a la marca de la máquina; para ácido específico, presentación en paquete o bolsa que se adecue a la máquina propuesta.</w:t>
            </w:r>
          </w:p>
        </w:tc>
        <w:tc>
          <w:tcPr>
            <w:tcW w:w="2277" w:type="pct"/>
          </w:tcPr>
          <w:p w14:paraId="52B5D2E5" w14:textId="77777777" w:rsidR="00120905" w:rsidRPr="004B1211" w:rsidRDefault="00120905" w:rsidP="006E5647">
            <w:pPr>
              <w:ind w:right="735"/>
              <w:jc w:val="both"/>
              <w:rPr>
                <w:rFonts w:ascii="Arial" w:hAnsi="Arial" w:cs="Arial"/>
                <w:sz w:val="18"/>
                <w:szCs w:val="18"/>
                <w:lang w:eastAsia="es-ES"/>
              </w:rPr>
            </w:pPr>
          </w:p>
        </w:tc>
      </w:tr>
      <w:tr w:rsidR="00120905" w:rsidRPr="004B1211" w14:paraId="52122A2A" w14:textId="77777777" w:rsidTr="001218A2">
        <w:trPr>
          <w:trHeight w:val="143"/>
          <w:jc w:val="center"/>
        </w:trPr>
        <w:tc>
          <w:tcPr>
            <w:tcW w:w="299" w:type="pct"/>
            <w:vAlign w:val="center"/>
          </w:tcPr>
          <w:p w14:paraId="5516D452"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5</w:t>
            </w:r>
          </w:p>
        </w:tc>
        <w:tc>
          <w:tcPr>
            <w:tcW w:w="2424" w:type="pct"/>
          </w:tcPr>
          <w:p w14:paraId="67DC309E" w14:textId="479B5659"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 xml:space="preserve">Cánula para punción de fístula </w:t>
            </w:r>
            <w:proofErr w:type="spellStart"/>
            <w:r w:rsidRPr="004B1211">
              <w:rPr>
                <w:rFonts w:ascii="Arial" w:hAnsi="Arial" w:cs="Arial"/>
                <w:sz w:val="18"/>
                <w:szCs w:val="18"/>
                <w:lang w:eastAsia="es-ES"/>
              </w:rPr>
              <w:t>arteriovenosa</w:t>
            </w:r>
            <w:proofErr w:type="spellEnd"/>
            <w:r w:rsidRPr="004B1211">
              <w:rPr>
                <w:rFonts w:ascii="Arial" w:hAnsi="Arial" w:cs="Arial"/>
                <w:sz w:val="18"/>
                <w:szCs w:val="18"/>
                <w:lang w:eastAsia="es-ES"/>
              </w:rPr>
              <w:t xml:space="preserve"> interna: consta de tubo de elastómero de silicón de 15 o 30 cm. de longitud, con obturador y adaptador </w:t>
            </w:r>
            <w:proofErr w:type="spellStart"/>
            <w:r w:rsidRPr="004B1211">
              <w:rPr>
                <w:rFonts w:ascii="Arial" w:hAnsi="Arial" w:cs="Arial"/>
                <w:sz w:val="18"/>
                <w:szCs w:val="18"/>
                <w:lang w:eastAsia="es-ES"/>
              </w:rPr>
              <w:t>luer</w:t>
            </w:r>
            <w:proofErr w:type="spellEnd"/>
            <w:r w:rsidRPr="004B1211">
              <w:rPr>
                <w:rFonts w:ascii="Arial" w:hAnsi="Arial" w:cs="Arial"/>
                <w:sz w:val="18"/>
                <w:szCs w:val="18"/>
                <w:lang w:eastAsia="es-ES"/>
              </w:rPr>
              <w:t xml:space="preserve"> </w:t>
            </w:r>
            <w:proofErr w:type="spellStart"/>
            <w:r w:rsidRPr="004B1211">
              <w:rPr>
                <w:rFonts w:ascii="Arial" w:hAnsi="Arial" w:cs="Arial"/>
                <w:sz w:val="18"/>
                <w:szCs w:val="18"/>
                <w:lang w:eastAsia="es-ES"/>
              </w:rPr>
              <w:t>lock</w:t>
            </w:r>
            <w:proofErr w:type="spellEnd"/>
            <w:r w:rsidRPr="004B1211">
              <w:rPr>
                <w:rFonts w:ascii="Arial" w:hAnsi="Arial" w:cs="Arial"/>
                <w:sz w:val="18"/>
                <w:szCs w:val="18"/>
                <w:lang w:eastAsia="es-ES"/>
              </w:rPr>
              <w:t xml:space="preserve">, mariposa y aguja calibre 15 </w:t>
            </w:r>
            <w:r w:rsidR="00CD7A79" w:rsidRPr="004B1211">
              <w:rPr>
                <w:rFonts w:ascii="Arial" w:hAnsi="Arial" w:cs="Arial"/>
                <w:sz w:val="18"/>
                <w:szCs w:val="18"/>
                <w:lang w:eastAsia="es-ES"/>
              </w:rPr>
              <w:t>o 16 adulto</w:t>
            </w:r>
            <w:r w:rsidRPr="004B1211">
              <w:rPr>
                <w:rFonts w:ascii="Arial" w:hAnsi="Arial" w:cs="Arial"/>
                <w:sz w:val="18"/>
                <w:szCs w:val="18"/>
                <w:lang w:eastAsia="es-ES"/>
              </w:rPr>
              <w:t xml:space="preserve"> y 16 o</w:t>
            </w:r>
            <w:r w:rsidR="00CD7A79" w:rsidRPr="004B1211">
              <w:rPr>
                <w:rFonts w:ascii="Arial" w:hAnsi="Arial" w:cs="Arial"/>
                <w:sz w:val="18"/>
                <w:szCs w:val="18"/>
                <w:lang w:eastAsia="es-ES"/>
              </w:rPr>
              <w:t>17 g.</w:t>
            </w:r>
            <w:r w:rsidRPr="004B1211">
              <w:rPr>
                <w:rFonts w:ascii="Arial" w:hAnsi="Arial" w:cs="Arial"/>
                <w:sz w:val="18"/>
                <w:szCs w:val="18"/>
                <w:lang w:eastAsia="es-ES"/>
              </w:rPr>
              <w:t xml:space="preserve"> pediátrico.  </w:t>
            </w:r>
            <w:proofErr w:type="gramStart"/>
            <w:r w:rsidRPr="004B1211">
              <w:rPr>
                <w:rFonts w:ascii="Arial" w:hAnsi="Arial" w:cs="Arial"/>
                <w:sz w:val="18"/>
                <w:szCs w:val="18"/>
                <w:lang w:eastAsia="es-ES"/>
              </w:rPr>
              <w:t>y</w:t>
            </w:r>
            <w:proofErr w:type="gramEnd"/>
            <w:r w:rsidRPr="004B1211">
              <w:rPr>
                <w:rFonts w:ascii="Arial" w:hAnsi="Arial" w:cs="Arial"/>
                <w:sz w:val="18"/>
                <w:szCs w:val="18"/>
                <w:lang w:eastAsia="es-ES"/>
              </w:rPr>
              <w:t xml:space="preserve"> con orificio posterior al bisel; un </w:t>
            </w:r>
            <w:r w:rsidR="00CD7A79" w:rsidRPr="004B1211">
              <w:rPr>
                <w:rFonts w:ascii="Arial" w:hAnsi="Arial" w:cs="Arial"/>
                <w:sz w:val="18"/>
                <w:szCs w:val="18"/>
                <w:lang w:eastAsia="es-ES"/>
              </w:rPr>
              <w:t>lumen.</w:t>
            </w:r>
          </w:p>
        </w:tc>
        <w:tc>
          <w:tcPr>
            <w:tcW w:w="2277" w:type="pct"/>
          </w:tcPr>
          <w:p w14:paraId="05420DA5" w14:textId="77777777" w:rsidR="00120905" w:rsidRPr="004B1211" w:rsidRDefault="00120905" w:rsidP="006E5647">
            <w:pPr>
              <w:ind w:right="735"/>
              <w:jc w:val="both"/>
              <w:rPr>
                <w:rFonts w:ascii="Arial" w:hAnsi="Arial" w:cs="Arial"/>
                <w:sz w:val="18"/>
                <w:szCs w:val="18"/>
                <w:lang w:eastAsia="es-ES"/>
              </w:rPr>
            </w:pPr>
          </w:p>
        </w:tc>
      </w:tr>
      <w:tr w:rsidR="00120905" w:rsidRPr="00F5074D" w14:paraId="74510F3F" w14:textId="77777777" w:rsidTr="001218A2">
        <w:trPr>
          <w:trHeight w:val="143"/>
          <w:jc w:val="center"/>
        </w:trPr>
        <w:tc>
          <w:tcPr>
            <w:tcW w:w="299" w:type="pct"/>
            <w:vAlign w:val="center"/>
          </w:tcPr>
          <w:p w14:paraId="1DE86214"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6</w:t>
            </w:r>
          </w:p>
        </w:tc>
        <w:tc>
          <w:tcPr>
            <w:tcW w:w="2424" w:type="pct"/>
          </w:tcPr>
          <w:p w14:paraId="7707646A"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Material estéril necesario para    conexión y desconexión para catéter o fistula, según corresponda, conteniendo al menos:</w:t>
            </w:r>
          </w:p>
          <w:p w14:paraId="71A43DD3" w14:textId="59050E9A" w:rsidR="00120905" w:rsidRPr="004B1211" w:rsidRDefault="00120905" w:rsidP="006E5647">
            <w:pPr>
              <w:ind w:left="720"/>
              <w:jc w:val="both"/>
              <w:rPr>
                <w:rFonts w:ascii="Arial" w:hAnsi="Arial" w:cs="Arial"/>
                <w:sz w:val="18"/>
                <w:szCs w:val="18"/>
                <w:lang w:eastAsia="es-ES"/>
              </w:rPr>
            </w:pPr>
            <w:r w:rsidRPr="004B1211">
              <w:rPr>
                <w:rFonts w:ascii="Arial" w:hAnsi="Arial" w:cs="Arial"/>
                <w:sz w:val="18"/>
                <w:szCs w:val="18"/>
                <w:lang w:eastAsia="es-ES"/>
              </w:rPr>
              <w:t xml:space="preserve">Material </w:t>
            </w:r>
            <w:r w:rsidR="00CD7A79" w:rsidRPr="004B1211">
              <w:rPr>
                <w:rFonts w:ascii="Arial" w:hAnsi="Arial" w:cs="Arial"/>
                <w:sz w:val="18"/>
                <w:szCs w:val="18"/>
                <w:lang w:eastAsia="es-ES"/>
              </w:rPr>
              <w:t>estéril para</w:t>
            </w:r>
            <w:r w:rsidRPr="004B1211">
              <w:rPr>
                <w:rFonts w:ascii="Arial" w:hAnsi="Arial" w:cs="Arial"/>
                <w:sz w:val="18"/>
                <w:szCs w:val="18"/>
                <w:lang w:eastAsia="es-ES"/>
              </w:rPr>
              <w:t xml:space="preserve"> conexión de catéter:</w:t>
            </w:r>
          </w:p>
          <w:p w14:paraId="44E4C9A7" w14:textId="77777777" w:rsidR="00120905" w:rsidRPr="004B1211" w:rsidRDefault="00120905" w:rsidP="006E5647">
            <w:pPr>
              <w:ind w:left="720"/>
              <w:jc w:val="both"/>
              <w:rPr>
                <w:rFonts w:ascii="Arial" w:hAnsi="Arial" w:cs="Arial"/>
                <w:sz w:val="18"/>
                <w:szCs w:val="18"/>
                <w:lang w:eastAsia="es-ES"/>
              </w:rPr>
            </w:pPr>
            <w:r w:rsidRPr="004B1211">
              <w:rPr>
                <w:rFonts w:ascii="Arial" w:hAnsi="Arial" w:cs="Arial"/>
                <w:sz w:val="18"/>
                <w:szCs w:val="18"/>
                <w:lang w:eastAsia="es-ES"/>
              </w:rPr>
              <w:t>2 pares de guantes</w:t>
            </w:r>
          </w:p>
          <w:p w14:paraId="1818EB34" w14:textId="621DE060" w:rsidR="00120905" w:rsidRPr="004B1211" w:rsidRDefault="00120905" w:rsidP="006E5647">
            <w:pPr>
              <w:ind w:left="720"/>
              <w:jc w:val="both"/>
              <w:rPr>
                <w:rFonts w:ascii="Arial" w:hAnsi="Arial" w:cs="Arial"/>
                <w:sz w:val="18"/>
                <w:szCs w:val="18"/>
                <w:lang w:eastAsia="es-ES"/>
              </w:rPr>
            </w:pPr>
            <w:r w:rsidRPr="004B1211">
              <w:rPr>
                <w:rFonts w:ascii="Arial" w:hAnsi="Arial" w:cs="Arial"/>
                <w:sz w:val="18"/>
                <w:szCs w:val="18"/>
                <w:lang w:eastAsia="es-ES"/>
              </w:rPr>
              <w:t xml:space="preserve">2 </w:t>
            </w:r>
            <w:r w:rsidR="00CD7A79" w:rsidRPr="004B1211">
              <w:rPr>
                <w:rFonts w:ascii="Arial" w:hAnsi="Arial" w:cs="Arial"/>
                <w:sz w:val="18"/>
                <w:szCs w:val="18"/>
                <w:lang w:eastAsia="es-ES"/>
              </w:rPr>
              <w:t>jeringas desechables</w:t>
            </w:r>
          </w:p>
          <w:p w14:paraId="0F03F413" w14:textId="77777777" w:rsidR="00120905" w:rsidRPr="004B1211" w:rsidRDefault="00120905" w:rsidP="006E5647">
            <w:pPr>
              <w:ind w:left="720"/>
              <w:jc w:val="both"/>
              <w:rPr>
                <w:rFonts w:ascii="Arial" w:hAnsi="Arial" w:cs="Arial"/>
                <w:sz w:val="18"/>
                <w:szCs w:val="18"/>
                <w:lang w:eastAsia="es-ES"/>
              </w:rPr>
            </w:pPr>
            <w:r w:rsidRPr="004B1211">
              <w:rPr>
                <w:rFonts w:ascii="Arial" w:hAnsi="Arial" w:cs="Arial"/>
                <w:sz w:val="18"/>
                <w:szCs w:val="18"/>
                <w:lang w:eastAsia="es-ES"/>
              </w:rPr>
              <w:t>8 gasas</w:t>
            </w:r>
          </w:p>
          <w:p w14:paraId="25B729A3" w14:textId="77777777" w:rsidR="00120905" w:rsidRPr="004B1211" w:rsidRDefault="00120905" w:rsidP="006E5647">
            <w:pPr>
              <w:ind w:left="720"/>
              <w:jc w:val="both"/>
              <w:rPr>
                <w:rFonts w:ascii="Arial" w:hAnsi="Arial" w:cs="Arial"/>
                <w:sz w:val="18"/>
                <w:szCs w:val="18"/>
                <w:lang w:eastAsia="es-ES"/>
              </w:rPr>
            </w:pPr>
            <w:r w:rsidRPr="004B1211">
              <w:rPr>
                <w:rFonts w:ascii="Arial" w:hAnsi="Arial" w:cs="Arial"/>
                <w:sz w:val="18"/>
                <w:szCs w:val="18"/>
                <w:lang w:eastAsia="es-ES"/>
              </w:rPr>
              <w:t xml:space="preserve">1 campo de tela absorbente </w:t>
            </w:r>
          </w:p>
          <w:p w14:paraId="7EC5168C" w14:textId="38B2942B" w:rsidR="00120905" w:rsidRPr="004B1211" w:rsidRDefault="00120905" w:rsidP="006E5647">
            <w:pPr>
              <w:ind w:left="720"/>
              <w:jc w:val="both"/>
              <w:rPr>
                <w:rFonts w:ascii="Arial" w:hAnsi="Arial" w:cs="Arial"/>
                <w:sz w:val="18"/>
                <w:szCs w:val="18"/>
                <w:lang w:eastAsia="es-ES"/>
              </w:rPr>
            </w:pPr>
            <w:r w:rsidRPr="004B1211">
              <w:rPr>
                <w:rFonts w:ascii="Arial" w:hAnsi="Arial" w:cs="Arial"/>
                <w:sz w:val="18"/>
                <w:szCs w:val="18"/>
                <w:lang w:eastAsia="es-ES"/>
              </w:rPr>
              <w:t xml:space="preserve">Material </w:t>
            </w:r>
            <w:r w:rsidR="00CD7A79" w:rsidRPr="004B1211">
              <w:rPr>
                <w:rFonts w:ascii="Arial" w:hAnsi="Arial" w:cs="Arial"/>
                <w:sz w:val="18"/>
                <w:szCs w:val="18"/>
                <w:lang w:eastAsia="es-ES"/>
              </w:rPr>
              <w:t>estéril para</w:t>
            </w:r>
            <w:r w:rsidRPr="004B1211">
              <w:rPr>
                <w:rFonts w:ascii="Arial" w:hAnsi="Arial" w:cs="Arial"/>
                <w:sz w:val="18"/>
                <w:szCs w:val="18"/>
                <w:lang w:eastAsia="es-ES"/>
              </w:rPr>
              <w:t xml:space="preserve"> desconexión de catéter:</w:t>
            </w:r>
          </w:p>
          <w:p w14:paraId="69FEEBDF" w14:textId="77777777" w:rsidR="00120905" w:rsidRPr="004B1211" w:rsidRDefault="00120905" w:rsidP="006E5647">
            <w:pPr>
              <w:ind w:left="720"/>
              <w:jc w:val="both"/>
              <w:rPr>
                <w:rFonts w:ascii="Arial" w:hAnsi="Arial" w:cs="Arial"/>
                <w:sz w:val="18"/>
                <w:szCs w:val="18"/>
                <w:lang w:eastAsia="es-ES"/>
              </w:rPr>
            </w:pPr>
            <w:r w:rsidRPr="004B1211">
              <w:rPr>
                <w:rFonts w:ascii="Arial" w:hAnsi="Arial" w:cs="Arial"/>
                <w:sz w:val="18"/>
                <w:szCs w:val="18"/>
                <w:lang w:eastAsia="es-ES"/>
              </w:rPr>
              <w:t>1 par de guantes</w:t>
            </w:r>
          </w:p>
          <w:p w14:paraId="73ABC351" w14:textId="77777777" w:rsidR="00120905" w:rsidRPr="004B1211" w:rsidRDefault="00120905" w:rsidP="006E5647">
            <w:pPr>
              <w:ind w:left="720"/>
              <w:jc w:val="both"/>
              <w:rPr>
                <w:rFonts w:ascii="Arial" w:hAnsi="Arial" w:cs="Arial"/>
                <w:sz w:val="18"/>
                <w:szCs w:val="18"/>
                <w:lang w:eastAsia="es-ES"/>
              </w:rPr>
            </w:pPr>
            <w:r w:rsidRPr="004B1211">
              <w:rPr>
                <w:rFonts w:ascii="Arial" w:hAnsi="Arial" w:cs="Arial"/>
                <w:sz w:val="18"/>
                <w:szCs w:val="18"/>
                <w:lang w:eastAsia="es-ES"/>
              </w:rPr>
              <w:t xml:space="preserve">6 gasas </w:t>
            </w:r>
          </w:p>
          <w:p w14:paraId="1F70FD8D" w14:textId="77777777" w:rsidR="00120905" w:rsidRPr="004B1211" w:rsidRDefault="00120905" w:rsidP="006E5647">
            <w:pPr>
              <w:ind w:left="720"/>
              <w:jc w:val="both"/>
              <w:rPr>
                <w:rFonts w:ascii="Arial" w:hAnsi="Arial" w:cs="Arial"/>
                <w:sz w:val="18"/>
                <w:szCs w:val="18"/>
                <w:lang w:eastAsia="es-ES"/>
              </w:rPr>
            </w:pPr>
            <w:r w:rsidRPr="004B1211">
              <w:rPr>
                <w:rFonts w:ascii="Arial" w:hAnsi="Arial" w:cs="Arial"/>
                <w:sz w:val="18"/>
                <w:szCs w:val="18"/>
                <w:lang w:eastAsia="es-ES"/>
              </w:rPr>
              <w:t xml:space="preserve">2 tapones de </w:t>
            </w:r>
            <w:proofErr w:type="spellStart"/>
            <w:r w:rsidRPr="004B1211">
              <w:rPr>
                <w:rFonts w:ascii="Arial" w:hAnsi="Arial" w:cs="Arial"/>
                <w:sz w:val="18"/>
                <w:szCs w:val="18"/>
                <w:lang w:eastAsia="es-ES"/>
              </w:rPr>
              <w:t>Luer</w:t>
            </w:r>
            <w:proofErr w:type="spellEnd"/>
            <w:r w:rsidRPr="004B1211">
              <w:rPr>
                <w:rFonts w:ascii="Arial" w:hAnsi="Arial" w:cs="Arial"/>
                <w:sz w:val="18"/>
                <w:szCs w:val="18"/>
                <w:lang w:eastAsia="es-ES"/>
              </w:rPr>
              <w:t xml:space="preserve">  </w:t>
            </w:r>
            <w:proofErr w:type="spellStart"/>
            <w:r w:rsidRPr="004B1211">
              <w:rPr>
                <w:rFonts w:ascii="Arial" w:hAnsi="Arial" w:cs="Arial"/>
                <w:sz w:val="18"/>
                <w:szCs w:val="18"/>
                <w:lang w:eastAsia="es-ES"/>
              </w:rPr>
              <w:t>Lock</w:t>
            </w:r>
            <w:proofErr w:type="spellEnd"/>
            <w:r w:rsidRPr="004B1211">
              <w:rPr>
                <w:rFonts w:ascii="Arial" w:hAnsi="Arial" w:cs="Arial"/>
                <w:sz w:val="18"/>
                <w:szCs w:val="18"/>
                <w:lang w:eastAsia="es-ES"/>
              </w:rPr>
              <w:t xml:space="preserve"> para catéter.</w:t>
            </w:r>
          </w:p>
          <w:p w14:paraId="4CBBDF44" w14:textId="77777777" w:rsidR="00120905" w:rsidRPr="004B1211" w:rsidRDefault="00120905" w:rsidP="006E5647">
            <w:pPr>
              <w:ind w:left="720"/>
              <w:jc w:val="both"/>
              <w:rPr>
                <w:rFonts w:ascii="Arial" w:hAnsi="Arial" w:cs="Arial"/>
                <w:sz w:val="18"/>
                <w:szCs w:val="18"/>
                <w:lang w:eastAsia="es-ES"/>
              </w:rPr>
            </w:pPr>
            <w:r w:rsidRPr="004B1211">
              <w:rPr>
                <w:rFonts w:ascii="Arial" w:hAnsi="Arial" w:cs="Arial"/>
                <w:sz w:val="18"/>
                <w:szCs w:val="18"/>
                <w:lang w:eastAsia="es-ES"/>
              </w:rPr>
              <w:t xml:space="preserve">1 apósito especial para catéter </w:t>
            </w:r>
          </w:p>
          <w:p w14:paraId="5E7113C2" w14:textId="142A85A6" w:rsidR="00120905" w:rsidRPr="004B1211" w:rsidRDefault="00120905" w:rsidP="006E5647">
            <w:pPr>
              <w:ind w:left="720"/>
              <w:jc w:val="both"/>
              <w:rPr>
                <w:rFonts w:ascii="Arial" w:hAnsi="Arial" w:cs="Arial"/>
                <w:sz w:val="18"/>
                <w:szCs w:val="18"/>
                <w:lang w:eastAsia="es-ES"/>
              </w:rPr>
            </w:pPr>
            <w:r w:rsidRPr="004B1211">
              <w:rPr>
                <w:rFonts w:ascii="Arial" w:hAnsi="Arial" w:cs="Arial"/>
                <w:sz w:val="18"/>
                <w:szCs w:val="18"/>
                <w:lang w:eastAsia="es-ES"/>
              </w:rPr>
              <w:t xml:space="preserve"> Material </w:t>
            </w:r>
            <w:r w:rsidR="00CD7A79" w:rsidRPr="004B1211">
              <w:rPr>
                <w:rFonts w:ascii="Arial" w:hAnsi="Arial" w:cs="Arial"/>
                <w:sz w:val="18"/>
                <w:szCs w:val="18"/>
                <w:lang w:eastAsia="es-ES"/>
              </w:rPr>
              <w:t>estéril para</w:t>
            </w:r>
            <w:r w:rsidRPr="004B1211">
              <w:rPr>
                <w:rFonts w:ascii="Arial" w:hAnsi="Arial" w:cs="Arial"/>
                <w:sz w:val="18"/>
                <w:szCs w:val="18"/>
                <w:lang w:eastAsia="es-ES"/>
              </w:rPr>
              <w:t xml:space="preserve"> conexión de fístula:</w:t>
            </w:r>
          </w:p>
          <w:p w14:paraId="330FF46F" w14:textId="005EDC86" w:rsidR="00120905" w:rsidRPr="004B1211" w:rsidRDefault="00120905" w:rsidP="006E5647">
            <w:pPr>
              <w:ind w:left="720"/>
              <w:jc w:val="both"/>
              <w:rPr>
                <w:rFonts w:ascii="Arial" w:hAnsi="Arial" w:cs="Arial"/>
                <w:sz w:val="18"/>
                <w:szCs w:val="18"/>
                <w:lang w:eastAsia="es-ES"/>
              </w:rPr>
            </w:pPr>
            <w:r w:rsidRPr="004B1211">
              <w:rPr>
                <w:rFonts w:ascii="Arial" w:hAnsi="Arial" w:cs="Arial"/>
                <w:sz w:val="18"/>
                <w:szCs w:val="18"/>
                <w:lang w:eastAsia="es-ES"/>
              </w:rPr>
              <w:t xml:space="preserve">1 par </w:t>
            </w:r>
            <w:r w:rsidR="00CD7A79" w:rsidRPr="004B1211">
              <w:rPr>
                <w:rFonts w:ascii="Arial" w:hAnsi="Arial" w:cs="Arial"/>
                <w:sz w:val="18"/>
                <w:szCs w:val="18"/>
                <w:lang w:eastAsia="es-ES"/>
              </w:rPr>
              <w:t>de guantes</w:t>
            </w:r>
          </w:p>
          <w:p w14:paraId="062122F0" w14:textId="77777777" w:rsidR="00120905" w:rsidRPr="004B1211" w:rsidRDefault="00120905" w:rsidP="006E5647">
            <w:pPr>
              <w:ind w:left="720"/>
              <w:jc w:val="both"/>
              <w:rPr>
                <w:rFonts w:ascii="Arial" w:hAnsi="Arial" w:cs="Arial"/>
                <w:sz w:val="18"/>
                <w:szCs w:val="18"/>
                <w:lang w:eastAsia="es-ES"/>
              </w:rPr>
            </w:pPr>
            <w:r w:rsidRPr="004B1211">
              <w:rPr>
                <w:rFonts w:ascii="Arial" w:hAnsi="Arial" w:cs="Arial"/>
                <w:sz w:val="18"/>
                <w:szCs w:val="18"/>
                <w:lang w:eastAsia="es-ES"/>
              </w:rPr>
              <w:t xml:space="preserve">5 gasas </w:t>
            </w:r>
          </w:p>
          <w:p w14:paraId="40461825" w14:textId="77777777" w:rsidR="00120905" w:rsidRPr="004B1211" w:rsidRDefault="00120905" w:rsidP="006E5647">
            <w:pPr>
              <w:ind w:left="720"/>
              <w:jc w:val="both"/>
              <w:rPr>
                <w:rFonts w:ascii="Arial" w:hAnsi="Arial" w:cs="Arial"/>
                <w:sz w:val="18"/>
                <w:szCs w:val="18"/>
                <w:lang w:eastAsia="es-ES"/>
              </w:rPr>
            </w:pPr>
            <w:r w:rsidRPr="004B1211">
              <w:rPr>
                <w:rFonts w:ascii="Arial" w:hAnsi="Arial" w:cs="Arial"/>
                <w:sz w:val="18"/>
                <w:szCs w:val="18"/>
                <w:lang w:eastAsia="es-ES"/>
              </w:rPr>
              <w:t xml:space="preserve">2 campos de tela absorbente </w:t>
            </w:r>
          </w:p>
          <w:p w14:paraId="5C191DCE" w14:textId="77777777" w:rsidR="00120905" w:rsidRPr="004B1211" w:rsidRDefault="00120905" w:rsidP="006E5647">
            <w:pPr>
              <w:ind w:left="720"/>
              <w:jc w:val="both"/>
              <w:rPr>
                <w:rFonts w:ascii="Arial" w:hAnsi="Arial" w:cs="Arial"/>
                <w:sz w:val="18"/>
                <w:szCs w:val="18"/>
                <w:lang w:eastAsia="es-ES"/>
              </w:rPr>
            </w:pPr>
            <w:r w:rsidRPr="004B1211">
              <w:rPr>
                <w:rFonts w:ascii="Arial" w:hAnsi="Arial" w:cs="Arial"/>
                <w:sz w:val="18"/>
                <w:szCs w:val="18"/>
                <w:lang w:eastAsia="es-ES"/>
              </w:rPr>
              <w:t>Material estéril para desconexión de fístula:</w:t>
            </w:r>
          </w:p>
          <w:p w14:paraId="4A9943EC" w14:textId="77777777" w:rsidR="00120905" w:rsidRPr="00082D12" w:rsidRDefault="00120905" w:rsidP="006E5647">
            <w:pPr>
              <w:ind w:left="720"/>
              <w:jc w:val="both"/>
              <w:rPr>
                <w:rFonts w:ascii="Arial" w:hAnsi="Arial" w:cs="Arial"/>
                <w:sz w:val="18"/>
                <w:szCs w:val="18"/>
                <w:lang w:val="pt-PT" w:eastAsia="es-ES"/>
              </w:rPr>
            </w:pPr>
            <w:proofErr w:type="gramStart"/>
            <w:r w:rsidRPr="00082D12">
              <w:rPr>
                <w:rFonts w:ascii="Arial" w:hAnsi="Arial" w:cs="Arial"/>
                <w:sz w:val="18"/>
                <w:szCs w:val="18"/>
                <w:lang w:val="pt-PT" w:eastAsia="es-ES"/>
              </w:rPr>
              <w:t>1</w:t>
            </w:r>
            <w:proofErr w:type="gramEnd"/>
            <w:r w:rsidRPr="00082D12">
              <w:rPr>
                <w:rFonts w:ascii="Arial" w:hAnsi="Arial" w:cs="Arial"/>
                <w:sz w:val="18"/>
                <w:szCs w:val="18"/>
                <w:lang w:val="pt-PT" w:eastAsia="es-ES"/>
              </w:rPr>
              <w:t xml:space="preserve"> par de guantes</w:t>
            </w:r>
          </w:p>
          <w:p w14:paraId="74CF97A3" w14:textId="77777777" w:rsidR="00120905" w:rsidRPr="00082D12" w:rsidRDefault="00120905" w:rsidP="006E5647">
            <w:pPr>
              <w:ind w:left="457" w:firstLine="283"/>
              <w:jc w:val="both"/>
              <w:rPr>
                <w:rFonts w:ascii="Arial" w:hAnsi="Arial" w:cs="Arial"/>
                <w:sz w:val="18"/>
                <w:szCs w:val="18"/>
                <w:lang w:val="pt-PT" w:eastAsia="es-ES"/>
              </w:rPr>
            </w:pPr>
            <w:proofErr w:type="gramStart"/>
            <w:r w:rsidRPr="00082D12">
              <w:rPr>
                <w:rFonts w:ascii="Arial" w:hAnsi="Arial" w:cs="Arial"/>
                <w:sz w:val="18"/>
                <w:szCs w:val="18"/>
                <w:lang w:val="pt-PT" w:eastAsia="es-ES"/>
              </w:rPr>
              <w:t>6</w:t>
            </w:r>
            <w:proofErr w:type="gramEnd"/>
            <w:r w:rsidRPr="00082D12">
              <w:rPr>
                <w:rFonts w:ascii="Arial" w:hAnsi="Arial" w:cs="Arial"/>
                <w:sz w:val="18"/>
                <w:szCs w:val="18"/>
                <w:lang w:val="pt-PT" w:eastAsia="es-ES"/>
              </w:rPr>
              <w:t xml:space="preserve"> gasas</w:t>
            </w:r>
          </w:p>
          <w:p w14:paraId="5AF93F6D" w14:textId="77777777" w:rsidR="00120905" w:rsidRPr="00082D12" w:rsidRDefault="00120905" w:rsidP="006E5647">
            <w:pPr>
              <w:ind w:left="457" w:firstLine="283"/>
              <w:jc w:val="both"/>
              <w:rPr>
                <w:rFonts w:ascii="Arial" w:hAnsi="Arial" w:cs="Arial"/>
                <w:sz w:val="18"/>
                <w:szCs w:val="18"/>
                <w:lang w:val="pt-PT" w:eastAsia="es-ES"/>
              </w:rPr>
            </w:pPr>
            <w:proofErr w:type="gramStart"/>
            <w:r w:rsidRPr="00082D12">
              <w:rPr>
                <w:rFonts w:ascii="Arial" w:hAnsi="Arial" w:cs="Arial"/>
                <w:sz w:val="18"/>
                <w:szCs w:val="18"/>
                <w:lang w:val="pt-PT" w:eastAsia="es-ES"/>
              </w:rPr>
              <w:t>2</w:t>
            </w:r>
            <w:proofErr w:type="gramEnd"/>
            <w:r w:rsidRPr="00082D12">
              <w:rPr>
                <w:rFonts w:ascii="Arial" w:hAnsi="Arial" w:cs="Arial"/>
                <w:sz w:val="18"/>
                <w:szCs w:val="18"/>
                <w:lang w:val="pt-PT" w:eastAsia="es-ES"/>
              </w:rPr>
              <w:t xml:space="preserve"> apósitos circulares</w:t>
            </w:r>
          </w:p>
          <w:p w14:paraId="27031224" w14:textId="77777777" w:rsidR="00120905" w:rsidRPr="00082D12" w:rsidRDefault="00120905" w:rsidP="006E5647">
            <w:pPr>
              <w:ind w:left="720"/>
              <w:jc w:val="both"/>
              <w:rPr>
                <w:rFonts w:ascii="Arial" w:hAnsi="Arial" w:cs="Arial"/>
                <w:sz w:val="18"/>
                <w:szCs w:val="18"/>
                <w:lang w:val="pt-PT" w:eastAsia="es-ES"/>
              </w:rPr>
            </w:pPr>
          </w:p>
        </w:tc>
        <w:tc>
          <w:tcPr>
            <w:tcW w:w="2277" w:type="pct"/>
          </w:tcPr>
          <w:p w14:paraId="3BDBA4E1" w14:textId="77777777" w:rsidR="00120905" w:rsidRPr="00082D12" w:rsidRDefault="00120905" w:rsidP="006E5647">
            <w:pPr>
              <w:ind w:right="735"/>
              <w:jc w:val="both"/>
              <w:rPr>
                <w:rFonts w:ascii="Arial" w:hAnsi="Arial" w:cs="Arial"/>
                <w:sz w:val="18"/>
                <w:szCs w:val="18"/>
                <w:lang w:val="pt-PT" w:eastAsia="es-ES"/>
              </w:rPr>
            </w:pPr>
          </w:p>
        </w:tc>
      </w:tr>
    </w:tbl>
    <w:p w14:paraId="64C2D6FA" w14:textId="77777777" w:rsidR="00120905" w:rsidRPr="00082D12" w:rsidRDefault="00120905" w:rsidP="006E5647">
      <w:pPr>
        <w:jc w:val="both"/>
        <w:rPr>
          <w:rFonts w:ascii="Arial" w:hAnsi="Arial" w:cs="Arial"/>
          <w:b/>
          <w:sz w:val="18"/>
          <w:szCs w:val="18"/>
          <w:lang w:val="pt-PT" w:eastAsia="es-ES"/>
        </w:rPr>
      </w:pPr>
    </w:p>
    <w:p w14:paraId="21BE0EA9" w14:textId="77777777" w:rsidR="00120905" w:rsidRPr="00082D12" w:rsidRDefault="00120905" w:rsidP="006E5647">
      <w:pPr>
        <w:jc w:val="both"/>
        <w:rPr>
          <w:rFonts w:ascii="Arial" w:hAnsi="Arial" w:cs="Arial"/>
          <w:b/>
          <w:sz w:val="18"/>
          <w:szCs w:val="18"/>
          <w:lang w:val="pt-PT" w:eastAsia="es-ES"/>
        </w:rPr>
      </w:pPr>
    </w:p>
    <w:p w14:paraId="13453B12" w14:textId="77777777" w:rsidR="00120905" w:rsidRPr="00082D12" w:rsidRDefault="00120905" w:rsidP="006E5647">
      <w:pPr>
        <w:jc w:val="center"/>
        <w:rPr>
          <w:rFonts w:ascii="Arial" w:hAnsi="Arial" w:cs="Arial"/>
          <w:b/>
          <w:sz w:val="18"/>
          <w:szCs w:val="18"/>
          <w:lang w:val="pt-PT" w:eastAsia="es-ES"/>
        </w:rPr>
      </w:pPr>
      <w:r w:rsidRPr="00082D12">
        <w:rPr>
          <w:rFonts w:ascii="Arial" w:hAnsi="Arial" w:cs="Arial"/>
          <w:b/>
          <w:sz w:val="18"/>
          <w:szCs w:val="18"/>
          <w:lang w:val="pt-PT" w:eastAsia="es-ES"/>
        </w:rPr>
        <w:lastRenderedPageBreak/>
        <w:t xml:space="preserve">Anexo T </w:t>
      </w:r>
      <w:proofErr w:type="gramStart"/>
      <w:r w:rsidRPr="00082D12">
        <w:rPr>
          <w:rFonts w:ascii="Arial" w:hAnsi="Arial" w:cs="Arial"/>
          <w:b/>
          <w:sz w:val="18"/>
          <w:szCs w:val="18"/>
          <w:lang w:val="pt-PT" w:eastAsia="es-ES"/>
        </w:rPr>
        <w:t>2</w:t>
      </w:r>
      <w:proofErr w:type="gramEnd"/>
      <w:r w:rsidRPr="00082D12">
        <w:rPr>
          <w:rFonts w:ascii="Arial" w:hAnsi="Arial" w:cs="Arial"/>
          <w:b/>
          <w:sz w:val="18"/>
          <w:szCs w:val="18"/>
          <w:lang w:val="pt-PT" w:eastAsia="es-ES"/>
        </w:rPr>
        <w:t xml:space="preserve"> (T-dos)</w:t>
      </w:r>
    </w:p>
    <w:p w14:paraId="61F7D490" w14:textId="77777777" w:rsidR="00120905" w:rsidRPr="00082D12" w:rsidRDefault="00120905" w:rsidP="006E5647">
      <w:pPr>
        <w:contextualSpacing/>
        <w:jc w:val="center"/>
        <w:rPr>
          <w:rFonts w:ascii="Arial" w:hAnsi="Arial" w:cs="Arial"/>
          <w:b/>
          <w:sz w:val="18"/>
          <w:szCs w:val="18"/>
          <w:lang w:val="pt-PT" w:eastAsia="es-ES"/>
        </w:rPr>
      </w:pPr>
      <w:r w:rsidRPr="00082D12">
        <w:rPr>
          <w:rFonts w:ascii="Arial" w:hAnsi="Arial" w:cs="Arial"/>
          <w:b/>
          <w:sz w:val="18"/>
          <w:szCs w:val="18"/>
          <w:lang w:val="pt-PT" w:eastAsia="es-ES"/>
        </w:rPr>
        <w:t>D) ACCESOS VASCULARES; CATÉTERES TEMPORALES, PERMANENTE E INJERTOS VASCULARES TUBULARES HETEROLÓGOS DE ACUERDO AL COMPENDIO NACIONAL DE INSUMOS PARA LA SALUD.</w:t>
      </w:r>
    </w:p>
    <w:p w14:paraId="7BA28CE6" w14:textId="77777777" w:rsidR="00120905" w:rsidRPr="00082D12" w:rsidRDefault="00120905" w:rsidP="006E5647">
      <w:pPr>
        <w:contextualSpacing/>
        <w:jc w:val="both"/>
        <w:rPr>
          <w:rFonts w:ascii="Arial" w:hAnsi="Arial" w:cs="Arial"/>
          <w:b/>
          <w:sz w:val="18"/>
          <w:szCs w:val="18"/>
          <w:u w:val="single"/>
          <w:lang w:val="pt-PT" w:eastAsia="es-ES"/>
        </w:rPr>
      </w:pP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5187"/>
        <w:gridCol w:w="4076"/>
      </w:tblGrid>
      <w:tr w:rsidR="00120905" w:rsidRPr="004B1211" w14:paraId="18D3F22A" w14:textId="77777777" w:rsidTr="001218A2">
        <w:trPr>
          <w:trHeight w:val="386"/>
          <w:tblHeader/>
          <w:jc w:val="center"/>
        </w:trPr>
        <w:tc>
          <w:tcPr>
            <w:tcW w:w="289" w:type="pct"/>
            <w:vAlign w:val="center"/>
          </w:tcPr>
          <w:p w14:paraId="260445AC" w14:textId="77777777" w:rsidR="00120905" w:rsidRPr="004B1211" w:rsidRDefault="00120905" w:rsidP="006E5647">
            <w:pPr>
              <w:jc w:val="center"/>
              <w:rPr>
                <w:rFonts w:ascii="Arial" w:hAnsi="Arial" w:cs="Arial"/>
                <w:b/>
                <w:sz w:val="18"/>
                <w:szCs w:val="18"/>
                <w:lang w:eastAsia="es-ES"/>
              </w:rPr>
            </w:pPr>
            <w:r w:rsidRPr="004B1211">
              <w:rPr>
                <w:rFonts w:ascii="Arial" w:hAnsi="Arial" w:cs="Arial"/>
                <w:b/>
                <w:sz w:val="18"/>
                <w:szCs w:val="18"/>
                <w:lang w:eastAsia="es-ES"/>
              </w:rPr>
              <w:t>No.</w:t>
            </w:r>
          </w:p>
        </w:tc>
        <w:tc>
          <w:tcPr>
            <w:tcW w:w="2638" w:type="pct"/>
            <w:vAlign w:val="center"/>
          </w:tcPr>
          <w:p w14:paraId="0CF1A38A" w14:textId="77777777" w:rsidR="00120905" w:rsidRPr="004B1211" w:rsidRDefault="00120905" w:rsidP="006E5647">
            <w:pPr>
              <w:jc w:val="center"/>
              <w:rPr>
                <w:rFonts w:ascii="Arial" w:hAnsi="Arial" w:cs="Arial"/>
                <w:b/>
                <w:bCs/>
                <w:sz w:val="18"/>
                <w:szCs w:val="18"/>
                <w:lang w:eastAsia="es-ES"/>
              </w:rPr>
            </w:pPr>
            <w:r w:rsidRPr="004B1211">
              <w:rPr>
                <w:rFonts w:ascii="Arial" w:hAnsi="Arial" w:cs="Arial"/>
                <w:b/>
                <w:bCs/>
                <w:sz w:val="18"/>
                <w:szCs w:val="18"/>
                <w:lang w:eastAsia="es-ES"/>
              </w:rPr>
              <w:t>Descripción</w:t>
            </w:r>
          </w:p>
        </w:tc>
        <w:tc>
          <w:tcPr>
            <w:tcW w:w="2073" w:type="pct"/>
            <w:vAlign w:val="center"/>
          </w:tcPr>
          <w:p w14:paraId="2D1BA69F" w14:textId="66933205" w:rsidR="00120905" w:rsidRPr="004B1211" w:rsidRDefault="00120905" w:rsidP="006E5647">
            <w:pPr>
              <w:jc w:val="center"/>
              <w:rPr>
                <w:rFonts w:ascii="Arial" w:hAnsi="Arial" w:cs="Arial"/>
                <w:b/>
                <w:bCs/>
                <w:sz w:val="18"/>
                <w:szCs w:val="18"/>
                <w:lang w:eastAsia="es-ES"/>
              </w:rPr>
            </w:pPr>
            <w:r w:rsidRPr="004B1211">
              <w:rPr>
                <w:rFonts w:ascii="Arial" w:hAnsi="Arial" w:cs="Arial"/>
                <w:b/>
                <w:bCs/>
                <w:sz w:val="18"/>
                <w:szCs w:val="18"/>
                <w:lang w:eastAsia="es-ES"/>
              </w:rPr>
              <w:t xml:space="preserve">Propuesta </w:t>
            </w:r>
            <w:r w:rsidR="00CD7A79" w:rsidRPr="004B1211">
              <w:rPr>
                <w:rFonts w:ascii="Arial" w:hAnsi="Arial" w:cs="Arial"/>
                <w:b/>
                <w:bCs/>
                <w:sz w:val="18"/>
                <w:szCs w:val="18"/>
                <w:lang w:eastAsia="es-ES"/>
              </w:rPr>
              <w:t>del proveedor</w:t>
            </w:r>
          </w:p>
        </w:tc>
      </w:tr>
      <w:tr w:rsidR="00120905" w:rsidRPr="004B1211" w14:paraId="1CB5ACEF" w14:textId="77777777" w:rsidTr="001218A2">
        <w:trPr>
          <w:trHeight w:val="143"/>
          <w:jc w:val="center"/>
        </w:trPr>
        <w:tc>
          <w:tcPr>
            <w:tcW w:w="289" w:type="pct"/>
            <w:vAlign w:val="center"/>
          </w:tcPr>
          <w:p w14:paraId="15FDE4EA"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1</w:t>
            </w:r>
          </w:p>
        </w:tc>
        <w:tc>
          <w:tcPr>
            <w:tcW w:w="2638" w:type="pct"/>
            <w:vAlign w:val="center"/>
          </w:tcPr>
          <w:p w14:paraId="4843AC90" w14:textId="77777777" w:rsidR="00120905" w:rsidRPr="004B1211" w:rsidRDefault="00120905" w:rsidP="006E5647">
            <w:pPr>
              <w:jc w:val="both"/>
              <w:rPr>
                <w:rFonts w:ascii="Arial" w:eastAsia="Calibri" w:hAnsi="Arial" w:cs="Arial"/>
                <w:bCs/>
                <w:sz w:val="18"/>
                <w:szCs w:val="18"/>
              </w:rPr>
            </w:pPr>
            <w:r w:rsidRPr="004B1211">
              <w:rPr>
                <w:rFonts w:ascii="Arial" w:eastAsia="Calibri" w:hAnsi="Arial" w:cs="Arial"/>
                <w:bCs/>
                <w:sz w:val="18"/>
                <w:szCs w:val="18"/>
              </w:rPr>
              <w:t>Descripción (se describen para presentación de oferta técnica)</w:t>
            </w:r>
          </w:p>
        </w:tc>
        <w:tc>
          <w:tcPr>
            <w:tcW w:w="2073" w:type="pct"/>
            <w:vAlign w:val="center"/>
          </w:tcPr>
          <w:p w14:paraId="673FFC0F" w14:textId="77777777" w:rsidR="00120905" w:rsidRPr="004B1211" w:rsidRDefault="00120905" w:rsidP="006E5647">
            <w:pPr>
              <w:jc w:val="both"/>
              <w:rPr>
                <w:rFonts w:ascii="Arial" w:hAnsi="Arial" w:cs="Arial"/>
                <w:b/>
                <w:bCs/>
                <w:sz w:val="18"/>
                <w:szCs w:val="18"/>
                <w:lang w:eastAsia="es-ES"/>
              </w:rPr>
            </w:pPr>
          </w:p>
        </w:tc>
      </w:tr>
      <w:tr w:rsidR="00120905" w:rsidRPr="004B1211" w14:paraId="1C930296" w14:textId="77777777" w:rsidTr="001218A2">
        <w:trPr>
          <w:trHeight w:val="143"/>
          <w:jc w:val="center"/>
        </w:trPr>
        <w:tc>
          <w:tcPr>
            <w:tcW w:w="289" w:type="pct"/>
            <w:vAlign w:val="center"/>
          </w:tcPr>
          <w:p w14:paraId="00B80C5E"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2</w:t>
            </w:r>
          </w:p>
        </w:tc>
        <w:tc>
          <w:tcPr>
            <w:tcW w:w="2638" w:type="pct"/>
          </w:tcPr>
          <w:p w14:paraId="2FBF26D3"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060.345.0149 Para hemodiálisis, pediátrico.</w:t>
            </w:r>
          </w:p>
          <w:p w14:paraId="53413ABA"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 xml:space="preserve">Inserción en subclavia, yugular o femoral, doble lumen. </w:t>
            </w:r>
            <w:proofErr w:type="spellStart"/>
            <w:r w:rsidRPr="004B1211">
              <w:rPr>
                <w:rFonts w:ascii="Arial" w:eastAsia="Calibri" w:hAnsi="Arial" w:cs="Arial"/>
                <w:sz w:val="18"/>
                <w:szCs w:val="18"/>
              </w:rPr>
              <w:t>Contiene</w:t>
            </w:r>
            <w:proofErr w:type="gramStart"/>
            <w:r w:rsidRPr="004B1211">
              <w:rPr>
                <w:rFonts w:ascii="Arial" w:eastAsia="Calibri" w:hAnsi="Arial" w:cs="Arial"/>
                <w:sz w:val="18"/>
                <w:szCs w:val="18"/>
              </w:rPr>
              <w:t>:Una</w:t>
            </w:r>
            <w:proofErr w:type="spellEnd"/>
            <w:proofErr w:type="gramEnd"/>
            <w:r w:rsidRPr="004B1211">
              <w:rPr>
                <w:rFonts w:ascii="Arial" w:eastAsia="Calibri" w:hAnsi="Arial" w:cs="Arial"/>
                <w:sz w:val="18"/>
                <w:szCs w:val="18"/>
              </w:rPr>
              <w:t xml:space="preserve"> cánula, Una jeringa de 5 ml, Una guía de acero inoxidable.</w:t>
            </w:r>
          </w:p>
          <w:p w14:paraId="0876E141"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 xml:space="preserve">Un catéter doble lumen calibre de 8 a 10 </w:t>
            </w:r>
            <w:proofErr w:type="spellStart"/>
            <w:r w:rsidRPr="004B1211">
              <w:rPr>
                <w:rFonts w:ascii="Arial" w:eastAsia="Calibri" w:hAnsi="Arial" w:cs="Arial"/>
                <w:sz w:val="18"/>
                <w:szCs w:val="18"/>
              </w:rPr>
              <w:t>fr</w:t>
            </w:r>
            <w:proofErr w:type="spellEnd"/>
            <w:r w:rsidRPr="004B1211">
              <w:rPr>
                <w:rFonts w:ascii="Arial" w:eastAsia="Calibri" w:hAnsi="Arial" w:cs="Arial"/>
                <w:sz w:val="18"/>
                <w:szCs w:val="18"/>
              </w:rPr>
              <w:t>, longitud 130 a 150 mm, con obturador, un dilatador y extensiones curvas.</w:t>
            </w:r>
          </w:p>
          <w:p w14:paraId="53AC3728"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 xml:space="preserve">Tipo: </w:t>
            </w:r>
            <w:proofErr w:type="spellStart"/>
            <w:r w:rsidRPr="004B1211">
              <w:rPr>
                <w:rFonts w:ascii="Arial" w:eastAsia="Calibri" w:hAnsi="Arial" w:cs="Arial"/>
                <w:sz w:val="18"/>
                <w:szCs w:val="18"/>
              </w:rPr>
              <w:t>mahurkar</w:t>
            </w:r>
            <w:proofErr w:type="spellEnd"/>
            <w:r w:rsidRPr="004B1211">
              <w:rPr>
                <w:rFonts w:ascii="Arial" w:eastAsia="Calibri" w:hAnsi="Arial" w:cs="Arial"/>
                <w:sz w:val="18"/>
                <w:szCs w:val="18"/>
              </w:rPr>
              <w:t>.</w:t>
            </w:r>
          </w:p>
          <w:p w14:paraId="10CCCA62"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Estéril y desechable</w:t>
            </w:r>
          </w:p>
        </w:tc>
        <w:tc>
          <w:tcPr>
            <w:tcW w:w="2073" w:type="pct"/>
          </w:tcPr>
          <w:p w14:paraId="1B7CC4B5" w14:textId="77777777" w:rsidR="00120905" w:rsidRPr="004B1211" w:rsidRDefault="00120905" w:rsidP="006E5647">
            <w:pPr>
              <w:ind w:right="735"/>
              <w:jc w:val="both"/>
              <w:rPr>
                <w:rFonts w:ascii="Arial" w:hAnsi="Arial" w:cs="Arial"/>
                <w:sz w:val="18"/>
                <w:szCs w:val="18"/>
                <w:lang w:eastAsia="es-ES"/>
              </w:rPr>
            </w:pPr>
          </w:p>
        </w:tc>
      </w:tr>
      <w:tr w:rsidR="00120905" w:rsidRPr="004B1211" w14:paraId="369F7111" w14:textId="77777777" w:rsidTr="001218A2">
        <w:trPr>
          <w:trHeight w:val="143"/>
          <w:jc w:val="center"/>
        </w:trPr>
        <w:tc>
          <w:tcPr>
            <w:tcW w:w="289" w:type="pct"/>
            <w:vAlign w:val="center"/>
          </w:tcPr>
          <w:p w14:paraId="4ED6FC20"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3</w:t>
            </w:r>
          </w:p>
        </w:tc>
        <w:tc>
          <w:tcPr>
            <w:tcW w:w="2638" w:type="pct"/>
          </w:tcPr>
          <w:p w14:paraId="289323FB"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060.345.2301Para hemodiálisis. Adulto.</w:t>
            </w:r>
          </w:p>
          <w:p w14:paraId="2FD80B2F"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De inserción en subclavia, yugular o femoral doble lumen, incluye: Una cánula, Una jeringa de 5 ml, Una guía de acero inoxidable.</w:t>
            </w:r>
          </w:p>
          <w:p w14:paraId="0E31C9FE"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 xml:space="preserve">Un catéter doble lumen calibre de 11 a 12 </w:t>
            </w:r>
            <w:proofErr w:type="spellStart"/>
            <w:r w:rsidRPr="004B1211">
              <w:rPr>
                <w:rFonts w:ascii="Arial" w:eastAsia="Calibri" w:hAnsi="Arial" w:cs="Arial"/>
                <w:sz w:val="18"/>
                <w:szCs w:val="18"/>
              </w:rPr>
              <w:t>fr</w:t>
            </w:r>
            <w:proofErr w:type="spellEnd"/>
            <w:r w:rsidRPr="004B1211">
              <w:rPr>
                <w:rFonts w:ascii="Arial" w:eastAsia="Calibri" w:hAnsi="Arial" w:cs="Arial"/>
                <w:sz w:val="18"/>
                <w:szCs w:val="18"/>
              </w:rPr>
              <w:t>, longitud de 185 a 205 mm con obturador y un dilatador con extensiones curvas.</w:t>
            </w:r>
          </w:p>
          <w:p w14:paraId="271EC66E"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 xml:space="preserve">Tipo: </w:t>
            </w:r>
            <w:proofErr w:type="spellStart"/>
            <w:r w:rsidRPr="004B1211">
              <w:rPr>
                <w:rFonts w:ascii="Arial" w:eastAsia="Calibri" w:hAnsi="Arial" w:cs="Arial"/>
                <w:sz w:val="18"/>
                <w:szCs w:val="18"/>
              </w:rPr>
              <w:t>mahurkar</w:t>
            </w:r>
            <w:proofErr w:type="spellEnd"/>
            <w:r w:rsidRPr="004B1211">
              <w:rPr>
                <w:rFonts w:ascii="Arial" w:eastAsia="Calibri" w:hAnsi="Arial" w:cs="Arial"/>
                <w:sz w:val="18"/>
                <w:szCs w:val="18"/>
              </w:rPr>
              <w:t xml:space="preserve">. </w:t>
            </w:r>
          </w:p>
          <w:p w14:paraId="62AF236E"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Estéril y desechable</w:t>
            </w:r>
          </w:p>
        </w:tc>
        <w:tc>
          <w:tcPr>
            <w:tcW w:w="2073" w:type="pct"/>
          </w:tcPr>
          <w:p w14:paraId="73EF1903" w14:textId="77777777" w:rsidR="00120905" w:rsidRPr="004B1211" w:rsidRDefault="00120905" w:rsidP="006E5647">
            <w:pPr>
              <w:ind w:right="735"/>
              <w:jc w:val="both"/>
              <w:rPr>
                <w:rFonts w:ascii="Arial" w:hAnsi="Arial" w:cs="Arial"/>
                <w:sz w:val="18"/>
                <w:szCs w:val="18"/>
                <w:lang w:eastAsia="es-ES"/>
              </w:rPr>
            </w:pPr>
          </w:p>
        </w:tc>
      </w:tr>
      <w:tr w:rsidR="00120905" w:rsidRPr="004B1211" w14:paraId="55EDD10F" w14:textId="77777777" w:rsidTr="001218A2">
        <w:trPr>
          <w:trHeight w:val="143"/>
          <w:jc w:val="center"/>
        </w:trPr>
        <w:tc>
          <w:tcPr>
            <w:tcW w:w="289" w:type="pct"/>
            <w:vAlign w:val="center"/>
          </w:tcPr>
          <w:p w14:paraId="1DC15F16"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4</w:t>
            </w:r>
          </w:p>
        </w:tc>
        <w:tc>
          <w:tcPr>
            <w:tcW w:w="2638" w:type="pct"/>
          </w:tcPr>
          <w:p w14:paraId="1E699487"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060.166.0533 Catéter permanente, para hemodiálisis.</w:t>
            </w:r>
          </w:p>
          <w:p w14:paraId="5373C819"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Tamaño adulto, De doble lumen, de elastómero de silicón, con diámetros internos de 1.80 mm a 2.0 mm en el lado arterial y de 2.0 mm a 3.20 mm en el lado venoso, con longitud de 31.5 a 37.0 cm, con separación mínima de 2.5 cm entre segmento arterial y venoso, con un orificio lateral como mínimo en la pared arterial, con extensiones y pinzas de alta resistencia, incluye equipo introductor el cual contiene:</w:t>
            </w:r>
          </w:p>
          <w:p w14:paraId="1BD044BF"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Catéter de doble lumen.</w:t>
            </w:r>
          </w:p>
          <w:p w14:paraId="1FEA08D0"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Aguja introductora calibre 18 g. Introductor con camisa desprendible.</w:t>
            </w:r>
          </w:p>
          <w:p w14:paraId="7060DA98"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 xml:space="preserve">Guía de alambre de 0.038", con longitud de 68.0 cm como  mínimo. Jeringa de 5 ml y 2 tapones de inyección. </w:t>
            </w:r>
          </w:p>
          <w:p w14:paraId="4EAEDA8D"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Estéril y desechable</w:t>
            </w:r>
          </w:p>
          <w:p w14:paraId="25032B44"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 xml:space="preserve">Pieza </w:t>
            </w:r>
          </w:p>
        </w:tc>
        <w:tc>
          <w:tcPr>
            <w:tcW w:w="2073" w:type="pct"/>
          </w:tcPr>
          <w:p w14:paraId="059F9398" w14:textId="77777777" w:rsidR="00120905" w:rsidRPr="004B1211" w:rsidRDefault="00120905" w:rsidP="006E5647">
            <w:pPr>
              <w:ind w:right="735"/>
              <w:jc w:val="both"/>
              <w:rPr>
                <w:rFonts w:ascii="Arial" w:hAnsi="Arial" w:cs="Arial"/>
                <w:sz w:val="18"/>
                <w:szCs w:val="18"/>
                <w:lang w:eastAsia="es-ES"/>
              </w:rPr>
            </w:pPr>
          </w:p>
        </w:tc>
      </w:tr>
      <w:tr w:rsidR="00120905" w:rsidRPr="004B1211" w14:paraId="511850F0" w14:textId="77777777" w:rsidTr="001218A2">
        <w:trPr>
          <w:trHeight w:val="143"/>
          <w:jc w:val="center"/>
        </w:trPr>
        <w:tc>
          <w:tcPr>
            <w:tcW w:w="289" w:type="pct"/>
            <w:vAlign w:val="center"/>
          </w:tcPr>
          <w:p w14:paraId="1F7A180C"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5</w:t>
            </w:r>
          </w:p>
        </w:tc>
        <w:tc>
          <w:tcPr>
            <w:tcW w:w="2638" w:type="pct"/>
          </w:tcPr>
          <w:p w14:paraId="29F957E8"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060.166.0541 Catéter permanente, para hemodiálisis. Tamaño pediátrico, de doble lumen, de elastómero de silicón, con diámetro interno de 1.5 mm a 2.0 mm en el lado arterial y de 1.5 mm a 1.2 mm en el lado venoso, con longitud de 27.0 cm a 30.0 cm  con separación mínima de 2.5 cm entre segmento arterial y venoso, con un orificio lateral como mínimo en la pared arterial, con extensiones y pinzas de alta resistencia, incluye equipo introductor el cual contiene:</w:t>
            </w:r>
          </w:p>
          <w:p w14:paraId="5DAE2710"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Catéter de doble lumen.</w:t>
            </w:r>
          </w:p>
          <w:p w14:paraId="7D1D6B19"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Aguja introductora calibre 18 g. Introductor con camisa desprendible.</w:t>
            </w:r>
          </w:p>
          <w:p w14:paraId="6CA29990"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 xml:space="preserve">Guía de alambre de 0.038", con longitud de </w:t>
            </w:r>
          </w:p>
          <w:p w14:paraId="34EA1057"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68.0 cm como mínimo. Jeringa de 5 ml y 2 tapones de inyección.</w:t>
            </w:r>
          </w:p>
          <w:p w14:paraId="1281AA28"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Estéril y desechable.</w:t>
            </w:r>
          </w:p>
        </w:tc>
        <w:tc>
          <w:tcPr>
            <w:tcW w:w="2073" w:type="pct"/>
          </w:tcPr>
          <w:p w14:paraId="13697E20" w14:textId="77777777" w:rsidR="00120905" w:rsidRPr="004B1211" w:rsidRDefault="00120905" w:rsidP="006E5647">
            <w:pPr>
              <w:ind w:right="735"/>
              <w:jc w:val="both"/>
              <w:rPr>
                <w:rFonts w:ascii="Arial" w:hAnsi="Arial" w:cs="Arial"/>
                <w:sz w:val="18"/>
                <w:szCs w:val="18"/>
                <w:lang w:eastAsia="es-ES"/>
              </w:rPr>
            </w:pPr>
          </w:p>
        </w:tc>
      </w:tr>
      <w:tr w:rsidR="00120905" w:rsidRPr="004B1211" w14:paraId="50771B3A" w14:textId="77777777" w:rsidTr="001218A2">
        <w:trPr>
          <w:trHeight w:val="143"/>
          <w:jc w:val="center"/>
        </w:trPr>
        <w:tc>
          <w:tcPr>
            <w:tcW w:w="289" w:type="pct"/>
          </w:tcPr>
          <w:p w14:paraId="2CE5F3AF" w14:textId="77777777" w:rsidR="00120905" w:rsidRPr="004B1211" w:rsidRDefault="00120905" w:rsidP="006E5647">
            <w:pPr>
              <w:jc w:val="center"/>
              <w:rPr>
                <w:rFonts w:ascii="Arial" w:hAnsi="Arial" w:cs="Arial"/>
                <w:sz w:val="18"/>
                <w:szCs w:val="18"/>
              </w:rPr>
            </w:pPr>
            <w:r w:rsidRPr="004B1211">
              <w:rPr>
                <w:rFonts w:ascii="Arial" w:hAnsi="Arial" w:cs="Arial"/>
                <w:sz w:val="18"/>
                <w:szCs w:val="18"/>
              </w:rPr>
              <w:t>6</w:t>
            </w:r>
          </w:p>
        </w:tc>
        <w:tc>
          <w:tcPr>
            <w:tcW w:w="2638" w:type="pct"/>
            <w:vAlign w:val="center"/>
          </w:tcPr>
          <w:p w14:paraId="0CC25B04" w14:textId="77777777" w:rsidR="00120905" w:rsidRPr="004B1211" w:rsidRDefault="00120905" w:rsidP="006E5647">
            <w:pPr>
              <w:autoSpaceDE w:val="0"/>
              <w:snapToGrid w:val="0"/>
              <w:jc w:val="both"/>
              <w:rPr>
                <w:rFonts w:ascii="Arial" w:eastAsia="Calibri" w:hAnsi="Arial" w:cs="Arial"/>
                <w:sz w:val="18"/>
                <w:szCs w:val="18"/>
              </w:rPr>
            </w:pPr>
            <w:r w:rsidRPr="004B1211">
              <w:rPr>
                <w:rFonts w:ascii="Arial" w:eastAsia="Calibri" w:hAnsi="Arial" w:cs="Arial"/>
                <w:sz w:val="18"/>
                <w:szCs w:val="18"/>
              </w:rPr>
              <w:t xml:space="preserve">Injertos, tubular y anillado  para hemodiálisis, de poliuretano, </w:t>
            </w:r>
            <w:proofErr w:type="spellStart"/>
            <w:r w:rsidRPr="004B1211">
              <w:rPr>
                <w:rFonts w:ascii="Arial" w:eastAsia="Calibri" w:hAnsi="Arial" w:cs="Arial"/>
                <w:sz w:val="18"/>
                <w:szCs w:val="18"/>
              </w:rPr>
              <w:t>ó</w:t>
            </w:r>
            <w:proofErr w:type="spellEnd"/>
            <w:r w:rsidRPr="004B1211">
              <w:rPr>
                <w:rFonts w:ascii="Arial" w:eastAsia="Calibri" w:hAnsi="Arial" w:cs="Arial"/>
                <w:sz w:val="18"/>
                <w:szCs w:val="18"/>
              </w:rPr>
              <w:t xml:space="preserve"> o  </w:t>
            </w:r>
            <w:proofErr w:type="spellStart"/>
            <w:r w:rsidRPr="004B1211">
              <w:rPr>
                <w:rFonts w:ascii="Arial" w:eastAsia="Calibri" w:hAnsi="Arial" w:cs="Arial"/>
                <w:sz w:val="18"/>
                <w:szCs w:val="18"/>
              </w:rPr>
              <w:t>ptfe</w:t>
            </w:r>
            <w:proofErr w:type="spellEnd"/>
            <w:r w:rsidRPr="004B1211">
              <w:rPr>
                <w:rFonts w:ascii="Arial" w:eastAsia="Calibri" w:hAnsi="Arial" w:cs="Arial"/>
                <w:sz w:val="18"/>
                <w:szCs w:val="18"/>
              </w:rPr>
              <w:t xml:space="preserve">, estéril y desechable. Longitud 40 A 60 cm., x 5, </w:t>
            </w:r>
            <w:proofErr w:type="spellStart"/>
            <w:r w:rsidRPr="004B1211">
              <w:rPr>
                <w:rFonts w:ascii="Arial" w:eastAsia="Calibri" w:hAnsi="Arial" w:cs="Arial"/>
                <w:sz w:val="18"/>
                <w:szCs w:val="18"/>
              </w:rPr>
              <w:t>mm.</w:t>
            </w:r>
            <w:proofErr w:type="spellEnd"/>
            <w:r w:rsidRPr="004B1211">
              <w:rPr>
                <w:rFonts w:ascii="Arial" w:eastAsia="Calibri" w:hAnsi="Arial" w:cs="Arial"/>
                <w:sz w:val="18"/>
                <w:szCs w:val="18"/>
              </w:rPr>
              <w:t>, de diámetro.</w:t>
            </w:r>
          </w:p>
        </w:tc>
        <w:tc>
          <w:tcPr>
            <w:tcW w:w="2073" w:type="pct"/>
          </w:tcPr>
          <w:p w14:paraId="172A6526" w14:textId="77777777" w:rsidR="00120905" w:rsidRPr="004B1211" w:rsidRDefault="00120905" w:rsidP="006E5647">
            <w:pPr>
              <w:ind w:right="735"/>
              <w:jc w:val="both"/>
              <w:rPr>
                <w:rFonts w:ascii="Arial" w:hAnsi="Arial" w:cs="Arial"/>
                <w:sz w:val="18"/>
                <w:szCs w:val="18"/>
                <w:lang w:eastAsia="es-ES"/>
              </w:rPr>
            </w:pPr>
          </w:p>
        </w:tc>
      </w:tr>
      <w:tr w:rsidR="00120905" w:rsidRPr="004B1211" w14:paraId="1DFBFDD6" w14:textId="77777777" w:rsidTr="001218A2">
        <w:trPr>
          <w:trHeight w:val="143"/>
          <w:jc w:val="center"/>
        </w:trPr>
        <w:tc>
          <w:tcPr>
            <w:tcW w:w="289" w:type="pct"/>
          </w:tcPr>
          <w:p w14:paraId="045C514C" w14:textId="77777777" w:rsidR="00120905" w:rsidRPr="004B1211" w:rsidRDefault="00120905" w:rsidP="006E5647">
            <w:pPr>
              <w:jc w:val="center"/>
              <w:rPr>
                <w:rFonts w:ascii="Arial" w:hAnsi="Arial" w:cs="Arial"/>
                <w:sz w:val="18"/>
                <w:szCs w:val="18"/>
              </w:rPr>
            </w:pPr>
            <w:r w:rsidRPr="004B1211">
              <w:rPr>
                <w:rFonts w:ascii="Arial" w:hAnsi="Arial" w:cs="Arial"/>
                <w:sz w:val="18"/>
                <w:szCs w:val="18"/>
              </w:rPr>
              <w:t>7</w:t>
            </w:r>
          </w:p>
        </w:tc>
        <w:tc>
          <w:tcPr>
            <w:tcW w:w="2638" w:type="pct"/>
            <w:vAlign w:val="bottom"/>
          </w:tcPr>
          <w:p w14:paraId="64A78030" w14:textId="77777777" w:rsidR="00120905" w:rsidRPr="004B1211" w:rsidRDefault="00120905" w:rsidP="006E5647">
            <w:pPr>
              <w:autoSpaceDE w:val="0"/>
              <w:snapToGrid w:val="0"/>
              <w:jc w:val="both"/>
              <w:rPr>
                <w:rFonts w:ascii="Arial" w:eastAsia="Calibri" w:hAnsi="Arial" w:cs="Arial"/>
                <w:sz w:val="18"/>
                <w:szCs w:val="18"/>
              </w:rPr>
            </w:pPr>
            <w:r w:rsidRPr="004B1211">
              <w:rPr>
                <w:rFonts w:ascii="Arial" w:eastAsia="Calibri" w:hAnsi="Arial" w:cs="Arial"/>
                <w:sz w:val="18"/>
                <w:szCs w:val="18"/>
              </w:rPr>
              <w:t xml:space="preserve">Injertos, tubular y anillado para hemodiálisis, de poliuretano, o  </w:t>
            </w:r>
            <w:proofErr w:type="spellStart"/>
            <w:r w:rsidRPr="004B1211">
              <w:rPr>
                <w:rFonts w:ascii="Arial" w:eastAsia="Calibri" w:hAnsi="Arial" w:cs="Arial"/>
                <w:sz w:val="18"/>
                <w:szCs w:val="18"/>
              </w:rPr>
              <w:lastRenderedPageBreak/>
              <w:t>ptfe</w:t>
            </w:r>
            <w:proofErr w:type="spellEnd"/>
            <w:r w:rsidRPr="004B1211">
              <w:rPr>
                <w:rFonts w:ascii="Arial" w:eastAsia="Calibri" w:hAnsi="Arial" w:cs="Arial"/>
                <w:sz w:val="18"/>
                <w:szCs w:val="18"/>
              </w:rPr>
              <w:t xml:space="preserve"> estéril y desechable. Longitud 40 a 60 cm., x 6 </w:t>
            </w:r>
            <w:proofErr w:type="spellStart"/>
            <w:r w:rsidRPr="004B1211">
              <w:rPr>
                <w:rFonts w:ascii="Arial" w:eastAsia="Calibri" w:hAnsi="Arial" w:cs="Arial"/>
                <w:sz w:val="18"/>
                <w:szCs w:val="18"/>
              </w:rPr>
              <w:t>mm.</w:t>
            </w:r>
            <w:proofErr w:type="spellEnd"/>
            <w:r w:rsidRPr="004B1211">
              <w:rPr>
                <w:rFonts w:ascii="Arial" w:eastAsia="Calibri" w:hAnsi="Arial" w:cs="Arial"/>
                <w:sz w:val="18"/>
                <w:szCs w:val="18"/>
              </w:rPr>
              <w:t>, de diámetro.</w:t>
            </w:r>
          </w:p>
        </w:tc>
        <w:tc>
          <w:tcPr>
            <w:tcW w:w="2073" w:type="pct"/>
          </w:tcPr>
          <w:p w14:paraId="08ED9865" w14:textId="77777777" w:rsidR="00120905" w:rsidRPr="004B1211" w:rsidRDefault="00120905" w:rsidP="006E5647">
            <w:pPr>
              <w:ind w:right="735"/>
              <w:jc w:val="both"/>
              <w:rPr>
                <w:rFonts w:ascii="Arial" w:hAnsi="Arial" w:cs="Arial"/>
                <w:sz w:val="18"/>
                <w:szCs w:val="18"/>
                <w:lang w:eastAsia="es-ES"/>
              </w:rPr>
            </w:pPr>
          </w:p>
        </w:tc>
      </w:tr>
      <w:tr w:rsidR="00120905" w:rsidRPr="004B1211" w14:paraId="42B7C683" w14:textId="77777777" w:rsidTr="001218A2">
        <w:trPr>
          <w:trHeight w:val="143"/>
          <w:jc w:val="center"/>
        </w:trPr>
        <w:tc>
          <w:tcPr>
            <w:tcW w:w="289" w:type="pct"/>
          </w:tcPr>
          <w:p w14:paraId="6745B57C" w14:textId="77777777" w:rsidR="00120905" w:rsidRPr="004B1211" w:rsidRDefault="00120905" w:rsidP="006E5647">
            <w:pPr>
              <w:jc w:val="center"/>
              <w:rPr>
                <w:rFonts w:ascii="Arial" w:hAnsi="Arial" w:cs="Arial"/>
                <w:sz w:val="18"/>
                <w:szCs w:val="18"/>
              </w:rPr>
            </w:pPr>
            <w:r w:rsidRPr="004B1211">
              <w:rPr>
                <w:rFonts w:ascii="Arial" w:hAnsi="Arial" w:cs="Arial"/>
                <w:sz w:val="18"/>
                <w:szCs w:val="18"/>
              </w:rPr>
              <w:lastRenderedPageBreak/>
              <w:t>8</w:t>
            </w:r>
          </w:p>
        </w:tc>
        <w:tc>
          <w:tcPr>
            <w:tcW w:w="2638" w:type="pct"/>
            <w:vAlign w:val="center"/>
          </w:tcPr>
          <w:p w14:paraId="78503F78" w14:textId="3929D47B" w:rsidR="00120905" w:rsidRPr="004B1211" w:rsidRDefault="00120905" w:rsidP="006E5647">
            <w:pPr>
              <w:autoSpaceDE w:val="0"/>
              <w:snapToGrid w:val="0"/>
              <w:rPr>
                <w:rFonts w:ascii="Arial" w:eastAsia="Calibri" w:hAnsi="Arial" w:cs="Arial"/>
                <w:sz w:val="18"/>
                <w:szCs w:val="18"/>
              </w:rPr>
            </w:pPr>
            <w:r w:rsidRPr="004B1211">
              <w:rPr>
                <w:rFonts w:ascii="Arial" w:eastAsia="Calibri" w:hAnsi="Arial" w:cs="Arial"/>
                <w:sz w:val="18"/>
                <w:szCs w:val="18"/>
              </w:rPr>
              <w:t xml:space="preserve">Injertos, </w:t>
            </w:r>
            <w:r w:rsidR="00CD7A79" w:rsidRPr="004B1211">
              <w:rPr>
                <w:rFonts w:ascii="Arial" w:eastAsia="Calibri" w:hAnsi="Arial" w:cs="Arial"/>
                <w:sz w:val="18"/>
                <w:szCs w:val="18"/>
              </w:rPr>
              <w:t>tubular y</w:t>
            </w:r>
            <w:r w:rsidRPr="004B1211">
              <w:rPr>
                <w:rFonts w:ascii="Arial" w:eastAsia="Calibri" w:hAnsi="Arial" w:cs="Arial"/>
                <w:sz w:val="18"/>
                <w:szCs w:val="18"/>
              </w:rPr>
              <w:t xml:space="preserve"> anillado para hemodiálisis, de poliuretano, o  </w:t>
            </w:r>
            <w:proofErr w:type="spellStart"/>
            <w:r w:rsidRPr="004B1211">
              <w:rPr>
                <w:rFonts w:ascii="Arial" w:eastAsia="Calibri" w:hAnsi="Arial" w:cs="Arial"/>
                <w:sz w:val="18"/>
                <w:szCs w:val="18"/>
              </w:rPr>
              <w:t>ptfe</w:t>
            </w:r>
            <w:proofErr w:type="spellEnd"/>
            <w:r w:rsidRPr="004B1211">
              <w:rPr>
                <w:rFonts w:ascii="Arial" w:eastAsia="Calibri" w:hAnsi="Arial" w:cs="Arial"/>
                <w:sz w:val="18"/>
                <w:szCs w:val="18"/>
              </w:rPr>
              <w:t xml:space="preserve">, estéril y desechable. Longitud 40 a </w:t>
            </w:r>
            <w:r w:rsidR="00CD7A79" w:rsidRPr="004B1211">
              <w:rPr>
                <w:rFonts w:ascii="Arial" w:eastAsia="Calibri" w:hAnsi="Arial" w:cs="Arial"/>
                <w:sz w:val="18"/>
                <w:szCs w:val="18"/>
              </w:rPr>
              <w:t>60 cm.</w:t>
            </w:r>
            <w:r w:rsidRPr="004B1211">
              <w:rPr>
                <w:rFonts w:ascii="Arial" w:eastAsia="Calibri" w:hAnsi="Arial" w:cs="Arial"/>
                <w:sz w:val="18"/>
                <w:szCs w:val="18"/>
              </w:rPr>
              <w:t xml:space="preserve">, x 8 </w:t>
            </w:r>
            <w:proofErr w:type="spellStart"/>
            <w:r w:rsidRPr="004B1211">
              <w:rPr>
                <w:rFonts w:ascii="Arial" w:eastAsia="Calibri" w:hAnsi="Arial" w:cs="Arial"/>
                <w:sz w:val="18"/>
                <w:szCs w:val="18"/>
              </w:rPr>
              <w:t>mm.</w:t>
            </w:r>
            <w:proofErr w:type="spellEnd"/>
            <w:r w:rsidRPr="004B1211">
              <w:rPr>
                <w:rFonts w:ascii="Arial" w:eastAsia="Calibri" w:hAnsi="Arial" w:cs="Arial"/>
                <w:sz w:val="18"/>
                <w:szCs w:val="18"/>
              </w:rPr>
              <w:t>, de diámetro.</w:t>
            </w:r>
          </w:p>
        </w:tc>
        <w:tc>
          <w:tcPr>
            <w:tcW w:w="2073" w:type="pct"/>
          </w:tcPr>
          <w:p w14:paraId="399FCE3D" w14:textId="77777777" w:rsidR="00120905" w:rsidRPr="004B1211" w:rsidRDefault="00120905" w:rsidP="006E5647">
            <w:pPr>
              <w:ind w:right="735"/>
              <w:jc w:val="both"/>
              <w:rPr>
                <w:rFonts w:ascii="Arial" w:hAnsi="Arial" w:cs="Arial"/>
                <w:sz w:val="18"/>
                <w:szCs w:val="18"/>
                <w:lang w:eastAsia="es-ES"/>
              </w:rPr>
            </w:pPr>
          </w:p>
        </w:tc>
      </w:tr>
    </w:tbl>
    <w:p w14:paraId="1F476CF4" w14:textId="77777777" w:rsidR="00120905" w:rsidRPr="004B1211" w:rsidRDefault="00120905" w:rsidP="006E5647">
      <w:pPr>
        <w:jc w:val="both"/>
        <w:rPr>
          <w:rFonts w:ascii="Arial" w:hAnsi="Arial" w:cs="Arial"/>
          <w:b/>
          <w:sz w:val="18"/>
          <w:szCs w:val="18"/>
          <w:lang w:eastAsia="es-ES"/>
        </w:rPr>
      </w:pPr>
    </w:p>
    <w:p w14:paraId="122B8C8F" w14:textId="77777777" w:rsidR="00120905" w:rsidRPr="004B1211" w:rsidRDefault="00120905" w:rsidP="006E5647">
      <w:pPr>
        <w:jc w:val="center"/>
        <w:rPr>
          <w:rFonts w:ascii="Arial" w:hAnsi="Arial" w:cs="Arial"/>
          <w:b/>
          <w:sz w:val="18"/>
          <w:szCs w:val="18"/>
          <w:lang w:eastAsia="es-ES"/>
        </w:rPr>
      </w:pPr>
    </w:p>
    <w:p w14:paraId="2BBBFB1B" w14:textId="77777777" w:rsidR="00120905" w:rsidRPr="004B1211" w:rsidRDefault="00120905" w:rsidP="006E5647">
      <w:pPr>
        <w:jc w:val="center"/>
        <w:rPr>
          <w:rFonts w:ascii="Arial" w:hAnsi="Arial" w:cs="Arial"/>
          <w:b/>
          <w:sz w:val="18"/>
          <w:szCs w:val="18"/>
          <w:lang w:eastAsia="es-ES"/>
        </w:rPr>
      </w:pPr>
    </w:p>
    <w:p w14:paraId="659CF447" w14:textId="77777777" w:rsidR="00120905" w:rsidRPr="004B1211" w:rsidRDefault="00120905" w:rsidP="006E5647">
      <w:pPr>
        <w:jc w:val="center"/>
        <w:rPr>
          <w:rFonts w:ascii="Arial" w:hAnsi="Arial" w:cs="Arial"/>
          <w:b/>
          <w:sz w:val="18"/>
          <w:szCs w:val="18"/>
          <w:lang w:eastAsia="es-ES"/>
        </w:rPr>
      </w:pPr>
      <w:r w:rsidRPr="004B1211">
        <w:rPr>
          <w:rFonts w:ascii="Arial" w:hAnsi="Arial" w:cs="Arial"/>
          <w:b/>
          <w:sz w:val="18"/>
          <w:szCs w:val="18"/>
          <w:lang w:eastAsia="es-ES"/>
        </w:rPr>
        <w:t>Anexo T 2 (T-dos)</w:t>
      </w:r>
    </w:p>
    <w:p w14:paraId="51542DD8" w14:textId="77777777" w:rsidR="00120905" w:rsidRPr="004B1211" w:rsidRDefault="00120905" w:rsidP="006E5647">
      <w:pPr>
        <w:jc w:val="center"/>
        <w:rPr>
          <w:rFonts w:ascii="Arial" w:hAnsi="Arial" w:cs="Arial"/>
          <w:b/>
          <w:sz w:val="18"/>
          <w:szCs w:val="18"/>
          <w:lang w:eastAsia="es-ES"/>
        </w:rPr>
      </w:pPr>
      <w:r w:rsidRPr="004B1211">
        <w:rPr>
          <w:rFonts w:ascii="Arial" w:hAnsi="Arial" w:cs="Arial"/>
          <w:b/>
          <w:sz w:val="18"/>
          <w:szCs w:val="18"/>
          <w:lang w:eastAsia="es-ES"/>
        </w:rPr>
        <w:t>E) DESCRIPCIÓN TÉCNICA DEL SILLÓN CLÍNICO</w:t>
      </w:r>
    </w:p>
    <w:p w14:paraId="256FA072" w14:textId="77777777" w:rsidR="00120905" w:rsidRPr="004B1211" w:rsidRDefault="00120905" w:rsidP="006E5647">
      <w:pPr>
        <w:jc w:val="center"/>
        <w:rPr>
          <w:rFonts w:ascii="Arial" w:hAnsi="Arial" w:cs="Arial"/>
          <w:sz w:val="18"/>
          <w:szCs w:val="18"/>
          <w:lang w:eastAsia="es-ES"/>
        </w:rPr>
      </w:pPr>
    </w:p>
    <w:p w14:paraId="466AFB3F" w14:textId="77777777" w:rsidR="00120905" w:rsidRPr="004B1211" w:rsidRDefault="00120905" w:rsidP="006E5647">
      <w:pPr>
        <w:jc w:val="both"/>
        <w:rPr>
          <w:rFonts w:ascii="Arial" w:hAnsi="Arial" w:cs="Arial"/>
          <w:sz w:val="18"/>
          <w:szCs w:val="18"/>
          <w:lang w:eastAsia="es-ES"/>
        </w:rPr>
      </w:pPr>
    </w:p>
    <w:tbl>
      <w:tblPr>
        <w:tblW w:w="4895"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0"/>
        <w:gridCol w:w="5423"/>
        <w:gridCol w:w="3837"/>
      </w:tblGrid>
      <w:tr w:rsidR="00120905" w:rsidRPr="004B1211" w14:paraId="67BE4A3E" w14:textId="77777777" w:rsidTr="001218A2">
        <w:trPr>
          <w:trHeight w:val="160"/>
          <w:tblHeader/>
        </w:trPr>
        <w:tc>
          <w:tcPr>
            <w:tcW w:w="323" w:type="pct"/>
            <w:vAlign w:val="center"/>
          </w:tcPr>
          <w:p w14:paraId="113584D1" w14:textId="77777777" w:rsidR="00120905" w:rsidRPr="004B1211" w:rsidRDefault="00120905" w:rsidP="006E5647">
            <w:pPr>
              <w:jc w:val="center"/>
              <w:rPr>
                <w:rFonts w:ascii="Arial" w:hAnsi="Arial" w:cs="Arial"/>
                <w:b/>
                <w:sz w:val="18"/>
                <w:szCs w:val="18"/>
                <w:lang w:eastAsia="es-ES"/>
              </w:rPr>
            </w:pPr>
            <w:r w:rsidRPr="004B1211">
              <w:rPr>
                <w:rFonts w:ascii="Arial" w:hAnsi="Arial" w:cs="Arial"/>
                <w:b/>
                <w:sz w:val="18"/>
                <w:szCs w:val="18"/>
                <w:lang w:eastAsia="es-ES"/>
              </w:rPr>
              <w:t>No.</w:t>
            </w:r>
          </w:p>
        </w:tc>
        <w:tc>
          <w:tcPr>
            <w:tcW w:w="2739" w:type="pct"/>
            <w:vAlign w:val="center"/>
          </w:tcPr>
          <w:p w14:paraId="4D35131A" w14:textId="77777777" w:rsidR="00120905" w:rsidRPr="004B1211" w:rsidRDefault="00120905" w:rsidP="006E5647">
            <w:pPr>
              <w:jc w:val="center"/>
              <w:rPr>
                <w:rFonts w:ascii="Arial" w:hAnsi="Arial" w:cs="Arial"/>
                <w:b/>
                <w:bCs/>
                <w:sz w:val="18"/>
                <w:szCs w:val="18"/>
                <w:lang w:eastAsia="es-ES"/>
              </w:rPr>
            </w:pPr>
            <w:r w:rsidRPr="004B1211">
              <w:rPr>
                <w:rFonts w:ascii="Arial" w:hAnsi="Arial" w:cs="Arial"/>
                <w:b/>
                <w:bCs/>
                <w:sz w:val="18"/>
                <w:szCs w:val="18"/>
                <w:lang w:eastAsia="es-ES"/>
              </w:rPr>
              <w:t>Descripción</w:t>
            </w:r>
          </w:p>
        </w:tc>
        <w:tc>
          <w:tcPr>
            <w:tcW w:w="1938" w:type="pct"/>
            <w:vAlign w:val="center"/>
          </w:tcPr>
          <w:p w14:paraId="082AA9BC" w14:textId="77777777" w:rsidR="00120905" w:rsidRPr="004B1211" w:rsidRDefault="00120905" w:rsidP="006E5647">
            <w:pPr>
              <w:jc w:val="center"/>
              <w:rPr>
                <w:rFonts w:ascii="Arial" w:hAnsi="Arial" w:cs="Arial"/>
                <w:b/>
                <w:bCs/>
                <w:sz w:val="18"/>
                <w:szCs w:val="18"/>
                <w:lang w:eastAsia="es-ES"/>
              </w:rPr>
            </w:pPr>
            <w:r w:rsidRPr="004B1211">
              <w:rPr>
                <w:rFonts w:ascii="Arial" w:hAnsi="Arial" w:cs="Arial"/>
                <w:b/>
                <w:bCs/>
                <w:sz w:val="18"/>
                <w:szCs w:val="18"/>
                <w:lang w:eastAsia="es-ES"/>
              </w:rPr>
              <w:t>Propuesta del  proveedor</w:t>
            </w:r>
          </w:p>
        </w:tc>
      </w:tr>
      <w:tr w:rsidR="00120905" w:rsidRPr="004B1211" w14:paraId="4FF38848" w14:textId="77777777" w:rsidTr="001218A2">
        <w:trPr>
          <w:trHeight w:val="160"/>
        </w:trPr>
        <w:tc>
          <w:tcPr>
            <w:tcW w:w="323" w:type="pct"/>
            <w:vAlign w:val="center"/>
          </w:tcPr>
          <w:p w14:paraId="0A33082A"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1</w:t>
            </w:r>
          </w:p>
        </w:tc>
        <w:tc>
          <w:tcPr>
            <w:tcW w:w="2739" w:type="pct"/>
          </w:tcPr>
          <w:p w14:paraId="62CCEC5A"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Reclinables que logren un decúbito dorsal adecuado  para procedimientos médicos durante la sesión.</w:t>
            </w:r>
          </w:p>
        </w:tc>
        <w:tc>
          <w:tcPr>
            <w:tcW w:w="1938" w:type="pct"/>
            <w:vAlign w:val="center"/>
          </w:tcPr>
          <w:p w14:paraId="6A942244" w14:textId="77777777" w:rsidR="00120905" w:rsidRPr="004B1211" w:rsidRDefault="00120905" w:rsidP="006E5647">
            <w:pPr>
              <w:jc w:val="both"/>
              <w:rPr>
                <w:rFonts w:ascii="Arial" w:hAnsi="Arial" w:cs="Arial"/>
                <w:b/>
                <w:bCs/>
                <w:sz w:val="18"/>
                <w:szCs w:val="18"/>
                <w:lang w:eastAsia="es-ES"/>
              </w:rPr>
            </w:pPr>
          </w:p>
        </w:tc>
      </w:tr>
      <w:tr w:rsidR="00120905" w:rsidRPr="004B1211" w14:paraId="0C0E9C32" w14:textId="77777777" w:rsidTr="001218A2">
        <w:trPr>
          <w:trHeight w:val="160"/>
        </w:trPr>
        <w:tc>
          <w:tcPr>
            <w:tcW w:w="323" w:type="pct"/>
            <w:vAlign w:val="center"/>
          </w:tcPr>
          <w:p w14:paraId="4CC01C7B"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2</w:t>
            </w:r>
          </w:p>
        </w:tc>
        <w:tc>
          <w:tcPr>
            <w:tcW w:w="2739" w:type="pct"/>
          </w:tcPr>
          <w:p w14:paraId="01116ADC"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Seguros para el paciente y personal de enfermería</w:t>
            </w:r>
          </w:p>
        </w:tc>
        <w:tc>
          <w:tcPr>
            <w:tcW w:w="1938" w:type="pct"/>
          </w:tcPr>
          <w:p w14:paraId="143D3B0A" w14:textId="77777777" w:rsidR="00120905" w:rsidRPr="004B1211" w:rsidRDefault="00120905" w:rsidP="006E5647">
            <w:pPr>
              <w:ind w:right="735"/>
              <w:jc w:val="both"/>
              <w:rPr>
                <w:rFonts w:ascii="Arial" w:hAnsi="Arial" w:cs="Arial"/>
                <w:sz w:val="18"/>
                <w:szCs w:val="18"/>
                <w:lang w:eastAsia="es-ES"/>
              </w:rPr>
            </w:pPr>
          </w:p>
        </w:tc>
      </w:tr>
      <w:tr w:rsidR="00120905" w:rsidRPr="004B1211" w14:paraId="7B9F8C87" w14:textId="77777777" w:rsidTr="001218A2">
        <w:trPr>
          <w:trHeight w:val="160"/>
        </w:trPr>
        <w:tc>
          <w:tcPr>
            <w:tcW w:w="323" w:type="pct"/>
            <w:vAlign w:val="center"/>
          </w:tcPr>
          <w:p w14:paraId="278AD390"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3</w:t>
            </w:r>
          </w:p>
        </w:tc>
        <w:tc>
          <w:tcPr>
            <w:tcW w:w="2739" w:type="pct"/>
          </w:tcPr>
          <w:p w14:paraId="13E30FA6"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Vida media promedio de uso de un año</w:t>
            </w:r>
          </w:p>
        </w:tc>
        <w:tc>
          <w:tcPr>
            <w:tcW w:w="1938" w:type="pct"/>
          </w:tcPr>
          <w:p w14:paraId="08DC0459" w14:textId="77777777" w:rsidR="00120905" w:rsidRPr="004B1211" w:rsidRDefault="00120905" w:rsidP="006E5647">
            <w:pPr>
              <w:ind w:right="735"/>
              <w:jc w:val="both"/>
              <w:rPr>
                <w:rFonts w:ascii="Arial" w:hAnsi="Arial" w:cs="Arial"/>
                <w:sz w:val="18"/>
                <w:szCs w:val="18"/>
                <w:lang w:eastAsia="es-ES"/>
              </w:rPr>
            </w:pPr>
          </w:p>
        </w:tc>
      </w:tr>
      <w:tr w:rsidR="00120905" w:rsidRPr="004B1211" w14:paraId="7E673C89" w14:textId="77777777" w:rsidTr="001218A2">
        <w:trPr>
          <w:trHeight w:val="160"/>
        </w:trPr>
        <w:tc>
          <w:tcPr>
            <w:tcW w:w="323" w:type="pct"/>
            <w:vAlign w:val="center"/>
          </w:tcPr>
          <w:p w14:paraId="32DF1676"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4</w:t>
            </w:r>
          </w:p>
        </w:tc>
        <w:tc>
          <w:tcPr>
            <w:tcW w:w="2739" w:type="pct"/>
          </w:tcPr>
          <w:p w14:paraId="336D6F08"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De fácil limpieza</w:t>
            </w:r>
          </w:p>
        </w:tc>
        <w:tc>
          <w:tcPr>
            <w:tcW w:w="1938" w:type="pct"/>
            <w:vAlign w:val="center"/>
          </w:tcPr>
          <w:p w14:paraId="0849484C" w14:textId="77777777" w:rsidR="00120905" w:rsidRPr="004B1211" w:rsidRDefault="00120905" w:rsidP="006E5647">
            <w:pPr>
              <w:jc w:val="both"/>
              <w:rPr>
                <w:rFonts w:ascii="Arial" w:hAnsi="Arial" w:cs="Arial"/>
                <w:b/>
                <w:bCs/>
                <w:sz w:val="18"/>
                <w:szCs w:val="18"/>
                <w:lang w:eastAsia="es-ES"/>
              </w:rPr>
            </w:pPr>
          </w:p>
        </w:tc>
      </w:tr>
      <w:tr w:rsidR="00120905" w:rsidRPr="004B1211" w14:paraId="79640F1C" w14:textId="77777777" w:rsidTr="001218A2">
        <w:trPr>
          <w:trHeight w:val="160"/>
        </w:trPr>
        <w:tc>
          <w:tcPr>
            <w:tcW w:w="323" w:type="pct"/>
            <w:vAlign w:val="center"/>
          </w:tcPr>
          <w:p w14:paraId="598A450F"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5</w:t>
            </w:r>
          </w:p>
        </w:tc>
        <w:tc>
          <w:tcPr>
            <w:tcW w:w="2739" w:type="pct"/>
          </w:tcPr>
          <w:p w14:paraId="288842DE"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 xml:space="preserve">Ergonómicamente diseñado que permita el </w:t>
            </w:r>
            <w:proofErr w:type="spellStart"/>
            <w:r w:rsidRPr="004B1211">
              <w:rPr>
                <w:rFonts w:ascii="Arial" w:hAnsi="Arial" w:cs="Arial"/>
                <w:sz w:val="18"/>
                <w:szCs w:val="18"/>
                <w:lang w:eastAsia="es-ES"/>
              </w:rPr>
              <w:t>trendelemburg</w:t>
            </w:r>
            <w:proofErr w:type="spellEnd"/>
            <w:r w:rsidRPr="004B1211">
              <w:rPr>
                <w:rFonts w:ascii="Arial" w:hAnsi="Arial" w:cs="Arial"/>
                <w:sz w:val="18"/>
                <w:szCs w:val="18"/>
                <w:lang w:eastAsia="es-ES"/>
              </w:rPr>
              <w:t xml:space="preserve"> por cada máquina</w:t>
            </w:r>
          </w:p>
        </w:tc>
        <w:tc>
          <w:tcPr>
            <w:tcW w:w="1938" w:type="pct"/>
          </w:tcPr>
          <w:p w14:paraId="0E7A0024" w14:textId="77777777" w:rsidR="00120905" w:rsidRPr="004B1211" w:rsidRDefault="00120905" w:rsidP="006E5647">
            <w:pPr>
              <w:ind w:right="735"/>
              <w:jc w:val="both"/>
              <w:rPr>
                <w:rFonts w:ascii="Arial" w:hAnsi="Arial" w:cs="Arial"/>
                <w:sz w:val="18"/>
                <w:szCs w:val="18"/>
                <w:lang w:eastAsia="es-ES"/>
              </w:rPr>
            </w:pPr>
          </w:p>
        </w:tc>
      </w:tr>
      <w:tr w:rsidR="00120905" w:rsidRPr="004B1211" w14:paraId="66837C22" w14:textId="77777777" w:rsidTr="001218A2">
        <w:trPr>
          <w:trHeight w:val="160"/>
        </w:trPr>
        <w:tc>
          <w:tcPr>
            <w:tcW w:w="323" w:type="pct"/>
            <w:vAlign w:val="center"/>
          </w:tcPr>
          <w:p w14:paraId="0EA4A18E"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6</w:t>
            </w:r>
          </w:p>
        </w:tc>
        <w:tc>
          <w:tcPr>
            <w:tcW w:w="2739" w:type="pct"/>
          </w:tcPr>
          <w:p w14:paraId="5CD68C24"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Con sistema de freno con aletas laterales en ambos lados.</w:t>
            </w:r>
          </w:p>
        </w:tc>
        <w:tc>
          <w:tcPr>
            <w:tcW w:w="1938" w:type="pct"/>
          </w:tcPr>
          <w:p w14:paraId="2DCB2CD4" w14:textId="77777777" w:rsidR="00120905" w:rsidRPr="004B1211" w:rsidRDefault="00120905" w:rsidP="006E5647">
            <w:pPr>
              <w:ind w:right="735"/>
              <w:jc w:val="both"/>
              <w:rPr>
                <w:rFonts w:ascii="Arial" w:hAnsi="Arial" w:cs="Arial"/>
                <w:sz w:val="18"/>
                <w:szCs w:val="18"/>
                <w:lang w:eastAsia="es-ES"/>
              </w:rPr>
            </w:pPr>
          </w:p>
        </w:tc>
      </w:tr>
    </w:tbl>
    <w:p w14:paraId="5D3E0A41" w14:textId="77777777" w:rsidR="00120905" w:rsidRPr="004B1211" w:rsidRDefault="00120905" w:rsidP="006E5647">
      <w:pPr>
        <w:jc w:val="center"/>
        <w:rPr>
          <w:rFonts w:ascii="Arial" w:hAnsi="Arial" w:cs="Arial"/>
          <w:b/>
          <w:sz w:val="18"/>
          <w:szCs w:val="18"/>
        </w:rPr>
      </w:pPr>
      <w:r w:rsidRPr="004B1211">
        <w:rPr>
          <w:rFonts w:ascii="Arial" w:hAnsi="Arial" w:cs="Arial"/>
          <w:sz w:val="18"/>
          <w:szCs w:val="18"/>
        </w:rPr>
        <w:br w:type="page"/>
      </w:r>
      <w:r w:rsidRPr="004B1211">
        <w:rPr>
          <w:rFonts w:ascii="Arial" w:hAnsi="Arial" w:cs="Arial"/>
          <w:sz w:val="18"/>
          <w:szCs w:val="18"/>
        </w:rPr>
        <w:lastRenderedPageBreak/>
        <w:t xml:space="preserve">Anexo T3 </w:t>
      </w:r>
      <w:r w:rsidRPr="004B1211">
        <w:rPr>
          <w:rFonts w:ascii="Arial" w:hAnsi="Arial" w:cs="Arial"/>
          <w:b/>
          <w:sz w:val="18"/>
          <w:szCs w:val="18"/>
        </w:rPr>
        <w:t>CEDULA DE VERIFICACIÓN DE LAS INSTALACIONES EN LAS UNIDADES DE HEMODIÁLISIS SUBROGADAS</w:t>
      </w:r>
    </w:p>
    <w:p w14:paraId="301C3AA7" w14:textId="77777777" w:rsidR="00120905" w:rsidRPr="004B1211" w:rsidRDefault="00120905" w:rsidP="006E5647">
      <w:pPr>
        <w:rPr>
          <w:rFonts w:ascii="Arial" w:hAnsi="Arial" w:cs="Arial"/>
          <w:sz w:val="18"/>
          <w:szCs w:val="18"/>
        </w:rPr>
      </w:pPr>
    </w:p>
    <w:p w14:paraId="4602E6BE" w14:textId="77777777" w:rsidR="00120905" w:rsidRPr="004B1211" w:rsidRDefault="00120905" w:rsidP="006E5647">
      <w:pPr>
        <w:rPr>
          <w:rFonts w:ascii="Arial" w:hAnsi="Arial" w:cs="Arial"/>
          <w:sz w:val="18"/>
          <w:szCs w:val="18"/>
        </w:rPr>
      </w:pPr>
      <w:r w:rsidRPr="004B1211">
        <w:rPr>
          <w:rFonts w:ascii="Arial" w:hAnsi="Arial" w:cs="Arial"/>
          <w:sz w:val="18"/>
          <w:szCs w:val="18"/>
        </w:rPr>
        <w:t>Instrucciones: Marque con una “</w:t>
      </w:r>
      <w:r w:rsidRPr="004B1211">
        <w:rPr>
          <w:rFonts w:ascii="Arial" w:hAnsi="Arial" w:cs="Arial"/>
          <w:b/>
          <w:sz w:val="18"/>
          <w:szCs w:val="18"/>
        </w:rPr>
        <w:t>X”</w:t>
      </w:r>
      <w:r w:rsidRPr="004B1211">
        <w:rPr>
          <w:rFonts w:ascii="Arial" w:hAnsi="Arial" w:cs="Arial"/>
          <w:sz w:val="18"/>
          <w:szCs w:val="18"/>
        </w:rPr>
        <w:t xml:space="preserve"> el criterio que corresponda.</w:t>
      </w:r>
    </w:p>
    <w:p w14:paraId="785AEB33" w14:textId="77777777" w:rsidR="00120905" w:rsidRPr="004B1211" w:rsidRDefault="00120905" w:rsidP="006E5647">
      <w:pPr>
        <w:rPr>
          <w:rFonts w:ascii="Arial" w:hAnsi="Arial" w:cs="Arial"/>
          <w:b/>
          <w:sz w:val="18"/>
          <w:szCs w:val="18"/>
        </w:rPr>
      </w:pPr>
    </w:p>
    <w:p w14:paraId="52FDFE1C" w14:textId="77777777" w:rsidR="00120905" w:rsidRPr="004B1211" w:rsidRDefault="00120905" w:rsidP="006E5647">
      <w:pPr>
        <w:rPr>
          <w:rFonts w:ascii="Arial" w:hAnsi="Arial" w:cs="Arial"/>
          <w:sz w:val="18"/>
          <w:szCs w:val="18"/>
        </w:rPr>
      </w:pPr>
      <w:r w:rsidRPr="004B1211">
        <w:rPr>
          <w:rFonts w:ascii="Arial" w:hAnsi="Arial" w:cs="Arial"/>
          <w:b/>
          <w:sz w:val="18"/>
          <w:szCs w:val="18"/>
        </w:rPr>
        <w:t>P</w:t>
      </w:r>
      <w:r w:rsidRPr="004B1211">
        <w:rPr>
          <w:rFonts w:ascii="Arial" w:hAnsi="Arial" w:cs="Arial"/>
          <w:sz w:val="18"/>
          <w:szCs w:val="18"/>
        </w:rPr>
        <w:t xml:space="preserve">=Ponderación: Requisito </w:t>
      </w:r>
      <w:r w:rsidRPr="004B1211">
        <w:rPr>
          <w:rFonts w:ascii="Arial" w:hAnsi="Arial" w:cs="Arial"/>
          <w:b/>
          <w:sz w:val="18"/>
          <w:szCs w:val="18"/>
        </w:rPr>
        <w:t xml:space="preserve">(I) </w:t>
      </w:r>
      <w:r w:rsidRPr="004B1211">
        <w:rPr>
          <w:rFonts w:ascii="Arial" w:hAnsi="Arial" w:cs="Arial"/>
          <w:sz w:val="18"/>
          <w:szCs w:val="18"/>
        </w:rPr>
        <w:t xml:space="preserve">Indispensable; </w:t>
      </w:r>
      <w:r w:rsidRPr="004B1211">
        <w:rPr>
          <w:rFonts w:ascii="Arial" w:hAnsi="Arial" w:cs="Arial"/>
          <w:b/>
          <w:sz w:val="18"/>
          <w:szCs w:val="18"/>
        </w:rPr>
        <w:t xml:space="preserve">(O) </w:t>
      </w:r>
      <w:r w:rsidRPr="004B1211">
        <w:rPr>
          <w:rFonts w:ascii="Arial" w:hAnsi="Arial" w:cs="Arial"/>
          <w:sz w:val="18"/>
          <w:szCs w:val="18"/>
        </w:rPr>
        <w:t>Opcional</w:t>
      </w:r>
    </w:p>
    <w:p w14:paraId="750A584D" w14:textId="77777777" w:rsidR="00120905" w:rsidRPr="004B1211" w:rsidRDefault="00120905" w:rsidP="006E5647">
      <w:pPr>
        <w:rPr>
          <w:rFonts w:ascii="Arial" w:hAnsi="Arial" w:cs="Arial"/>
          <w:sz w:val="18"/>
          <w:szCs w:val="18"/>
        </w:rPr>
      </w:pPr>
      <w:r w:rsidRPr="004B1211">
        <w:rPr>
          <w:rFonts w:ascii="Arial" w:hAnsi="Arial" w:cs="Arial"/>
          <w:b/>
          <w:sz w:val="18"/>
          <w:szCs w:val="18"/>
        </w:rPr>
        <w:t>SC</w:t>
      </w:r>
      <w:r w:rsidRPr="004B1211">
        <w:rPr>
          <w:rFonts w:ascii="Arial" w:hAnsi="Arial" w:cs="Arial"/>
          <w:sz w:val="18"/>
          <w:szCs w:val="18"/>
        </w:rPr>
        <w:t xml:space="preserve">= Si cumple   </w:t>
      </w:r>
      <w:r w:rsidRPr="004B1211">
        <w:rPr>
          <w:rFonts w:ascii="Arial" w:hAnsi="Arial" w:cs="Arial"/>
          <w:b/>
          <w:sz w:val="18"/>
          <w:szCs w:val="18"/>
        </w:rPr>
        <w:t>NC</w:t>
      </w:r>
      <w:r w:rsidRPr="004B1211">
        <w:rPr>
          <w:rFonts w:ascii="Arial" w:hAnsi="Arial" w:cs="Arial"/>
          <w:sz w:val="18"/>
          <w:szCs w:val="18"/>
        </w:rPr>
        <w:t xml:space="preserve">= No cumple   </w:t>
      </w:r>
      <w:r w:rsidRPr="004B1211">
        <w:rPr>
          <w:rFonts w:ascii="Arial" w:hAnsi="Arial" w:cs="Arial"/>
          <w:b/>
          <w:sz w:val="18"/>
          <w:szCs w:val="18"/>
        </w:rPr>
        <w:t>NA</w:t>
      </w:r>
      <w:r w:rsidRPr="004B1211">
        <w:rPr>
          <w:rFonts w:ascii="Arial" w:hAnsi="Arial" w:cs="Arial"/>
          <w:sz w:val="18"/>
          <w:szCs w:val="18"/>
        </w:rPr>
        <w:t>= No aplica</w:t>
      </w:r>
    </w:p>
    <w:p w14:paraId="28EA83E6" w14:textId="77777777" w:rsidR="00120905" w:rsidRPr="004B1211" w:rsidRDefault="00120905" w:rsidP="006E5647">
      <w:pPr>
        <w:rPr>
          <w:rFonts w:ascii="Arial" w:hAnsi="Arial" w:cs="Arial"/>
          <w:sz w:val="18"/>
          <w:szCs w:val="18"/>
        </w:rPr>
      </w:pPr>
      <w:r w:rsidRPr="004B1211">
        <w:rPr>
          <w:rFonts w:ascii="Arial" w:hAnsi="Arial" w:cs="Arial"/>
          <w:sz w:val="18"/>
          <w:szCs w:val="18"/>
        </w:rPr>
        <w:t>Se considera solvente cuando acredita el 100% de los Requisitos Indispensables</w:t>
      </w:r>
    </w:p>
    <w:p w14:paraId="47D2E732" w14:textId="77777777" w:rsidR="00120905" w:rsidRPr="004B1211" w:rsidRDefault="00120905" w:rsidP="006E5647">
      <w:pPr>
        <w:rPr>
          <w:rFonts w:ascii="Arial" w:hAnsi="Arial" w:cs="Arial"/>
          <w:sz w:val="18"/>
          <w:szCs w:val="18"/>
        </w:rPr>
      </w:pPr>
    </w:p>
    <w:tbl>
      <w:tblPr>
        <w:tblpPr w:leftFromText="141" w:rightFromText="141" w:vertAnchor="text" w:horzAnchor="margin" w:tblpY="74"/>
        <w:tblOverlap w:val="neve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3736"/>
        <w:gridCol w:w="2862"/>
      </w:tblGrid>
      <w:tr w:rsidR="00120905" w:rsidRPr="004B1211" w14:paraId="7B8010FB" w14:textId="77777777" w:rsidTr="001218A2">
        <w:trPr>
          <w:trHeight w:val="841"/>
        </w:trPr>
        <w:tc>
          <w:tcPr>
            <w:tcW w:w="1807" w:type="pct"/>
          </w:tcPr>
          <w:p w14:paraId="00FC3E70" w14:textId="77777777" w:rsidR="00120905" w:rsidRPr="004B1211" w:rsidRDefault="00120905" w:rsidP="006E5647">
            <w:pPr>
              <w:jc w:val="both"/>
              <w:rPr>
                <w:rFonts w:ascii="Arial" w:hAnsi="Arial" w:cs="Arial"/>
                <w:bCs/>
                <w:sz w:val="18"/>
                <w:szCs w:val="18"/>
              </w:rPr>
            </w:pPr>
            <w:r w:rsidRPr="004B1211">
              <w:rPr>
                <w:rFonts w:ascii="Arial" w:hAnsi="Arial" w:cs="Arial"/>
                <w:bCs/>
                <w:sz w:val="18"/>
                <w:szCs w:val="18"/>
              </w:rPr>
              <w:t>Licitante:</w:t>
            </w:r>
          </w:p>
        </w:tc>
        <w:tc>
          <w:tcPr>
            <w:tcW w:w="1808" w:type="pct"/>
          </w:tcPr>
          <w:p w14:paraId="67F3F6EC" w14:textId="77777777" w:rsidR="00120905" w:rsidRPr="004B1211" w:rsidRDefault="00120905" w:rsidP="006E5647">
            <w:pPr>
              <w:jc w:val="both"/>
              <w:rPr>
                <w:rFonts w:ascii="Arial" w:hAnsi="Arial" w:cs="Arial"/>
                <w:bCs/>
                <w:sz w:val="18"/>
                <w:szCs w:val="18"/>
              </w:rPr>
            </w:pPr>
            <w:r w:rsidRPr="004B1211">
              <w:rPr>
                <w:rFonts w:ascii="Arial" w:hAnsi="Arial" w:cs="Arial"/>
                <w:bCs/>
                <w:sz w:val="18"/>
                <w:szCs w:val="18"/>
              </w:rPr>
              <w:t>Nombre Unidad Subrogado:</w:t>
            </w:r>
          </w:p>
          <w:p w14:paraId="1554AA55" w14:textId="77777777" w:rsidR="00120905" w:rsidRPr="004B1211" w:rsidRDefault="00120905" w:rsidP="006E5647">
            <w:pPr>
              <w:jc w:val="both"/>
              <w:rPr>
                <w:rFonts w:ascii="Arial" w:hAnsi="Arial" w:cs="Arial"/>
                <w:bCs/>
                <w:sz w:val="18"/>
                <w:szCs w:val="18"/>
              </w:rPr>
            </w:pPr>
          </w:p>
        </w:tc>
        <w:tc>
          <w:tcPr>
            <w:tcW w:w="1385" w:type="pct"/>
          </w:tcPr>
          <w:p w14:paraId="6C1741B6" w14:textId="77777777" w:rsidR="00120905" w:rsidRPr="004B1211" w:rsidRDefault="00120905" w:rsidP="006E5647">
            <w:pPr>
              <w:jc w:val="both"/>
              <w:rPr>
                <w:rFonts w:ascii="Arial" w:hAnsi="Arial" w:cs="Arial"/>
                <w:bCs/>
                <w:sz w:val="18"/>
                <w:szCs w:val="18"/>
              </w:rPr>
            </w:pPr>
            <w:r w:rsidRPr="004B1211">
              <w:rPr>
                <w:rFonts w:ascii="Arial" w:hAnsi="Arial" w:cs="Arial"/>
                <w:bCs/>
                <w:sz w:val="18"/>
                <w:szCs w:val="18"/>
              </w:rPr>
              <w:t>Fecha de la visita:</w:t>
            </w:r>
          </w:p>
          <w:p w14:paraId="5340E438" w14:textId="77777777" w:rsidR="00120905" w:rsidRPr="004B1211" w:rsidRDefault="00120905" w:rsidP="006E5647">
            <w:pPr>
              <w:jc w:val="both"/>
              <w:rPr>
                <w:rFonts w:ascii="Arial" w:hAnsi="Arial" w:cs="Arial"/>
                <w:bCs/>
                <w:sz w:val="18"/>
                <w:szCs w:val="18"/>
              </w:rPr>
            </w:pPr>
          </w:p>
        </w:tc>
      </w:tr>
    </w:tbl>
    <w:p w14:paraId="7B1868D0" w14:textId="77777777" w:rsidR="00120905" w:rsidRPr="004B1211" w:rsidRDefault="00120905" w:rsidP="006E5647">
      <w:pPr>
        <w:jc w:val="both"/>
        <w:rPr>
          <w:rFonts w:ascii="Arial" w:hAnsi="Arial" w:cs="Arial"/>
          <w:bCs/>
          <w:sz w:val="18"/>
          <w:szCs w:val="18"/>
        </w:rPr>
      </w:pPr>
    </w:p>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31"/>
      </w:tblGrid>
      <w:tr w:rsidR="00120905" w:rsidRPr="004B1211" w14:paraId="33164DE5" w14:textId="77777777" w:rsidTr="001218A2">
        <w:trPr>
          <w:trHeight w:val="906"/>
          <w:tblHeader/>
        </w:trPr>
        <w:tc>
          <w:tcPr>
            <w:tcW w:w="5000" w:type="pct"/>
          </w:tcPr>
          <w:p w14:paraId="7279E8AC" w14:textId="77777777" w:rsidR="00120905" w:rsidRPr="004B1211" w:rsidRDefault="00120905" w:rsidP="006E5647">
            <w:pPr>
              <w:jc w:val="both"/>
              <w:rPr>
                <w:rFonts w:ascii="Arial" w:hAnsi="Arial" w:cs="Arial"/>
                <w:bCs/>
                <w:sz w:val="18"/>
                <w:szCs w:val="18"/>
              </w:rPr>
            </w:pPr>
            <w:r w:rsidRPr="004B1211">
              <w:rPr>
                <w:rFonts w:ascii="Arial" w:hAnsi="Arial" w:cs="Arial"/>
                <w:bCs/>
                <w:sz w:val="18"/>
                <w:szCs w:val="18"/>
              </w:rPr>
              <w:t>Domicilio:</w:t>
            </w:r>
          </w:p>
          <w:p w14:paraId="49E00B17" w14:textId="77777777" w:rsidR="00120905" w:rsidRPr="004B1211" w:rsidRDefault="00120905" w:rsidP="006E5647">
            <w:pPr>
              <w:jc w:val="both"/>
              <w:rPr>
                <w:rFonts w:ascii="Arial" w:hAnsi="Arial" w:cs="Arial"/>
                <w:bCs/>
                <w:sz w:val="18"/>
                <w:szCs w:val="18"/>
              </w:rPr>
            </w:pPr>
          </w:p>
        </w:tc>
      </w:tr>
      <w:tr w:rsidR="00120905" w:rsidRPr="004B1211" w14:paraId="7E0E6531" w14:textId="77777777" w:rsidTr="001218A2">
        <w:trPr>
          <w:trHeight w:val="564"/>
          <w:tblHeader/>
        </w:trPr>
        <w:tc>
          <w:tcPr>
            <w:tcW w:w="5000" w:type="pct"/>
          </w:tcPr>
          <w:p w14:paraId="79B70A2D" w14:textId="77777777" w:rsidR="00120905" w:rsidRPr="004B1211" w:rsidRDefault="00120905" w:rsidP="006E5647">
            <w:pPr>
              <w:jc w:val="both"/>
              <w:rPr>
                <w:rFonts w:ascii="Arial" w:hAnsi="Arial" w:cs="Arial"/>
                <w:bCs/>
                <w:sz w:val="18"/>
                <w:szCs w:val="18"/>
              </w:rPr>
            </w:pPr>
            <w:r w:rsidRPr="004B1211">
              <w:rPr>
                <w:rFonts w:ascii="Arial" w:hAnsi="Arial" w:cs="Arial"/>
                <w:bCs/>
                <w:sz w:val="18"/>
                <w:szCs w:val="18"/>
              </w:rPr>
              <w:t>Horario de atención:</w:t>
            </w:r>
          </w:p>
        </w:tc>
      </w:tr>
      <w:tr w:rsidR="00120905" w:rsidRPr="004B1211" w14:paraId="72DEFCAF" w14:textId="77777777" w:rsidTr="001218A2">
        <w:trPr>
          <w:trHeight w:val="627"/>
          <w:tblHeader/>
        </w:trPr>
        <w:tc>
          <w:tcPr>
            <w:tcW w:w="5000" w:type="pct"/>
          </w:tcPr>
          <w:p w14:paraId="094D0AF4" w14:textId="77777777" w:rsidR="00120905" w:rsidRPr="004B1211" w:rsidRDefault="00120905" w:rsidP="006E5647">
            <w:pPr>
              <w:jc w:val="both"/>
              <w:rPr>
                <w:rFonts w:ascii="Arial" w:hAnsi="Arial" w:cs="Arial"/>
                <w:bCs/>
                <w:sz w:val="18"/>
                <w:szCs w:val="18"/>
              </w:rPr>
            </w:pPr>
            <w:r w:rsidRPr="004B1211">
              <w:rPr>
                <w:rFonts w:ascii="Arial" w:hAnsi="Arial" w:cs="Arial"/>
                <w:bCs/>
                <w:sz w:val="18"/>
                <w:szCs w:val="18"/>
              </w:rPr>
              <w:t xml:space="preserve">Nombre del Médico responsable de la unidad de hemodiálisis: </w:t>
            </w:r>
          </w:p>
          <w:p w14:paraId="6BA9F9BF" w14:textId="77777777" w:rsidR="00120905" w:rsidRPr="004B1211" w:rsidRDefault="00120905" w:rsidP="006E5647">
            <w:pPr>
              <w:jc w:val="both"/>
              <w:rPr>
                <w:rFonts w:ascii="Arial" w:hAnsi="Arial" w:cs="Arial"/>
                <w:bCs/>
                <w:sz w:val="18"/>
                <w:szCs w:val="18"/>
              </w:rPr>
            </w:pPr>
          </w:p>
        </w:tc>
      </w:tr>
    </w:tbl>
    <w:p w14:paraId="6F90BFC8" w14:textId="77777777" w:rsidR="00120905" w:rsidRPr="004B1211" w:rsidRDefault="00120905" w:rsidP="006E5647">
      <w:pPr>
        <w:jc w:val="center"/>
        <w:rPr>
          <w:rFonts w:ascii="Arial" w:hAnsi="Arial" w:cs="Arial"/>
          <w:b/>
          <w:sz w:val="18"/>
          <w:szCs w:val="18"/>
        </w:rPr>
      </w:pPr>
    </w:p>
    <w:tbl>
      <w:tblPr>
        <w:tblW w:w="5131" w:type="pct"/>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950"/>
        <w:gridCol w:w="5427"/>
      </w:tblGrid>
      <w:tr w:rsidR="00120905" w:rsidRPr="004B1211" w14:paraId="4CFE89D0" w14:textId="77777777" w:rsidTr="001218A2">
        <w:trPr>
          <w:cantSplit/>
          <w:trHeight w:val="300"/>
          <w:tblHeader/>
        </w:trPr>
        <w:tc>
          <w:tcPr>
            <w:tcW w:w="5000" w:type="pct"/>
            <w:gridSpan w:val="2"/>
            <w:shd w:val="clear" w:color="auto" w:fill="auto"/>
            <w:vAlign w:val="bottom"/>
            <w:hideMark/>
          </w:tcPr>
          <w:p w14:paraId="1F1A3F63" w14:textId="77777777" w:rsidR="00120905" w:rsidRPr="004B1211" w:rsidRDefault="00120905" w:rsidP="006E5647">
            <w:pPr>
              <w:jc w:val="center"/>
              <w:rPr>
                <w:rFonts w:ascii="Arial" w:hAnsi="Arial" w:cs="Arial"/>
                <w:b/>
                <w:bCs/>
                <w:color w:val="000000"/>
                <w:sz w:val="18"/>
                <w:szCs w:val="18"/>
              </w:rPr>
            </w:pPr>
            <w:r w:rsidRPr="004B1211">
              <w:rPr>
                <w:rFonts w:ascii="Arial" w:hAnsi="Arial" w:cs="Arial"/>
                <w:b/>
                <w:bCs/>
                <w:color w:val="000000"/>
                <w:sz w:val="18"/>
                <w:szCs w:val="18"/>
              </w:rPr>
              <w:t>Cuenta con:</w:t>
            </w:r>
          </w:p>
        </w:tc>
      </w:tr>
      <w:tr w:rsidR="00120905" w:rsidRPr="004B1211" w14:paraId="55DB714A" w14:textId="77777777" w:rsidTr="001218A2">
        <w:trPr>
          <w:trHeight w:val="600"/>
          <w:tblHeader/>
        </w:trPr>
        <w:tc>
          <w:tcPr>
            <w:tcW w:w="2385" w:type="pct"/>
            <w:shd w:val="clear" w:color="auto" w:fill="auto"/>
            <w:vAlign w:val="center"/>
            <w:hideMark/>
          </w:tcPr>
          <w:p w14:paraId="5BF9CA07" w14:textId="77777777" w:rsidR="00120905" w:rsidRPr="004B1211" w:rsidRDefault="00120905" w:rsidP="006E5647">
            <w:pPr>
              <w:jc w:val="center"/>
              <w:rPr>
                <w:rFonts w:ascii="Arial" w:hAnsi="Arial" w:cs="Arial"/>
                <w:color w:val="000000"/>
                <w:sz w:val="18"/>
                <w:szCs w:val="18"/>
              </w:rPr>
            </w:pPr>
            <w:r w:rsidRPr="004B1211">
              <w:rPr>
                <w:rFonts w:ascii="Arial" w:hAnsi="Arial" w:cs="Arial"/>
                <w:color w:val="000000"/>
                <w:sz w:val="18"/>
                <w:szCs w:val="18"/>
              </w:rPr>
              <w:t>Certificación/proceso de certificación por el Consejo de Salubridad General</w:t>
            </w:r>
          </w:p>
        </w:tc>
        <w:tc>
          <w:tcPr>
            <w:tcW w:w="2615" w:type="pct"/>
            <w:shd w:val="clear" w:color="auto" w:fill="auto"/>
            <w:noWrap/>
            <w:vAlign w:val="center"/>
            <w:hideMark/>
          </w:tcPr>
          <w:p w14:paraId="18C843BD" w14:textId="77777777" w:rsidR="00120905" w:rsidRPr="004B1211" w:rsidRDefault="00120905" w:rsidP="006E5647">
            <w:pPr>
              <w:jc w:val="center"/>
              <w:rPr>
                <w:rFonts w:ascii="Arial" w:hAnsi="Arial" w:cs="Arial"/>
                <w:color w:val="000000"/>
                <w:sz w:val="18"/>
                <w:szCs w:val="18"/>
              </w:rPr>
            </w:pPr>
            <w:r w:rsidRPr="004B1211">
              <w:rPr>
                <w:rFonts w:ascii="Arial" w:hAnsi="Arial" w:cs="Arial"/>
                <w:color w:val="000000"/>
                <w:sz w:val="18"/>
                <w:szCs w:val="18"/>
              </w:rPr>
              <w:t>No Certificado</w:t>
            </w:r>
          </w:p>
        </w:tc>
      </w:tr>
      <w:tr w:rsidR="00120905" w:rsidRPr="004B1211" w14:paraId="4342ABD4" w14:textId="77777777" w:rsidTr="001218A2">
        <w:trPr>
          <w:trHeight w:val="385"/>
          <w:tblHeader/>
        </w:trPr>
        <w:tc>
          <w:tcPr>
            <w:tcW w:w="2385" w:type="pct"/>
            <w:shd w:val="clear" w:color="auto" w:fill="auto"/>
            <w:vAlign w:val="bottom"/>
          </w:tcPr>
          <w:p w14:paraId="5E961699" w14:textId="77777777" w:rsidR="00120905" w:rsidRPr="004B1211" w:rsidRDefault="00120905" w:rsidP="006E5647">
            <w:pPr>
              <w:rPr>
                <w:rFonts w:ascii="Arial" w:hAnsi="Arial" w:cs="Arial"/>
                <w:color w:val="000000"/>
                <w:sz w:val="18"/>
                <w:szCs w:val="18"/>
              </w:rPr>
            </w:pPr>
          </w:p>
        </w:tc>
        <w:tc>
          <w:tcPr>
            <w:tcW w:w="2615" w:type="pct"/>
            <w:shd w:val="clear" w:color="auto" w:fill="auto"/>
            <w:noWrap/>
            <w:vAlign w:val="bottom"/>
          </w:tcPr>
          <w:p w14:paraId="3EEDC8F1" w14:textId="77777777" w:rsidR="00120905" w:rsidRPr="004B1211" w:rsidRDefault="00120905" w:rsidP="006E5647">
            <w:pPr>
              <w:rPr>
                <w:rFonts w:ascii="Arial" w:hAnsi="Arial" w:cs="Arial"/>
                <w:color w:val="000000"/>
                <w:sz w:val="18"/>
                <w:szCs w:val="18"/>
              </w:rPr>
            </w:pPr>
          </w:p>
        </w:tc>
      </w:tr>
    </w:tbl>
    <w:p w14:paraId="6FC6BB87" w14:textId="77777777" w:rsidR="00120905" w:rsidRPr="004B1211" w:rsidRDefault="00120905" w:rsidP="006E5647">
      <w:pPr>
        <w:jc w:val="center"/>
        <w:rPr>
          <w:rFonts w:ascii="Arial" w:hAnsi="Arial" w:cs="Arial"/>
          <w:b/>
          <w:sz w:val="18"/>
          <w:szCs w:val="18"/>
        </w:rPr>
      </w:pPr>
    </w:p>
    <w:tbl>
      <w:tblPr>
        <w:tblW w:w="949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678"/>
        <w:gridCol w:w="1701"/>
        <w:gridCol w:w="1418"/>
        <w:gridCol w:w="1701"/>
      </w:tblGrid>
      <w:tr w:rsidR="00120905" w:rsidRPr="004B1211" w14:paraId="29A4C0F2" w14:textId="77777777" w:rsidTr="001218A2">
        <w:trPr>
          <w:trHeight w:val="318"/>
        </w:trPr>
        <w:tc>
          <w:tcPr>
            <w:tcW w:w="4678" w:type="dxa"/>
            <w:shd w:val="clear" w:color="auto" w:fill="auto"/>
            <w:noWrap/>
            <w:vAlign w:val="center"/>
            <w:hideMark/>
          </w:tcPr>
          <w:p w14:paraId="3615303E" w14:textId="77777777" w:rsidR="00120905" w:rsidRPr="004B1211" w:rsidRDefault="00120905" w:rsidP="006E5647">
            <w:pPr>
              <w:rPr>
                <w:rFonts w:ascii="Arial" w:hAnsi="Arial" w:cs="Arial"/>
                <w:bCs/>
                <w:color w:val="000000"/>
                <w:sz w:val="18"/>
                <w:szCs w:val="18"/>
              </w:rPr>
            </w:pPr>
            <w:r w:rsidRPr="004B1211">
              <w:rPr>
                <w:rFonts w:ascii="Arial" w:hAnsi="Arial" w:cs="Arial"/>
                <w:bCs/>
                <w:color w:val="000000"/>
                <w:sz w:val="18"/>
                <w:szCs w:val="18"/>
              </w:rPr>
              <w:t>Unidad de Hemodiálisis</w:t>
            </w:r>
          </w:p>
        </w:tc>
        <w:tc>
          <w:tcPr>
            <w:tcW w:w="1701" w:type="dxa"/>
            <w:shd w:val="clear" w:color="auto" w:fill="auto"/>
            <w:noWrap/>
            <w:vAlign w:val="center"/>
            <w:hideMark/>
          </w:tcPr>
          <w:p w14:paraId="65E87A49" w14:textId="77777777" w:rsidR="00120905" w:rsidRPr="004B1211" w:rsidRDefault="00120905" w:rsidP="006E5647">
            <w:pPr>
              <w:jc w:val="center"/>
              <w:rPr>
                <w:rFonts w:ascii="Arial" w:hAnsi="Arial" w:cs="Arial"/>
                <w:bCs/>
                <w:color w:val="000000"/>
                <w:sz w:val="18"/>
                <w:szCs w:val="18"/>
              </w:rPr>
            </w:pPr>
            <w:r w:rsidRPr="004B1211">
              <w:rPr>
                <w:rFonts w:ascii="Arial" w:hAnsi="Arial" w:cs="Arial"/>
                <w:bCs/>
                <w:color w:val="000000"/>
                <w:sz w:val="18"/>
                <w:szCs w:val="18"/>
              </w:rPr>
              <w:t>Total m</w:t>
            </w:r>
            <w:r w:rsidRPr="004B1211">
              <w:rPr>
                <w:rFonts w:ascii="Arial" w:hAnsi="Arial" w:cs="Arial"/>
                <w:bCs/>
                <w:color w:val="000000"/>
                <w:sz w:val="18"/>
                <w:szCs w:val="18"/>
                <w:vertAlign w:val="superscript"/>
              </w:rPr>
              <w:t>2</w:t>
            </w:r>
          </w:p>
        </w:tc>
        <w:tc>
          <w:tcPr>
            <w:tcW w:w="3119" w:type="dxa"/>
            <w:gridSpan w:val="2"/>
            <w:shd w:val="clear" w:color="auto" w:fill="auto"/>
            <w:vAlign w:val="center"/>
            <w:hideMark/>
          </w:tcPr>
          <w:p w14:paraId="22A83277" w14:textId="77777777" w:rsidR="00120905" w:rsidRPr="004B1211" w:rsidRDefault="00120905" w:rsidP="006E5647">
            <w:pPr>
              <w:jc w:val="center"/>
              <w:rPr>
                <w:rFonts w:ascii="Arial" w:hAnsi="Arial" w:cs="Arial"/>
                <w:bCs/>
                <w:color w:val="000000"/>
                <w:sz w:val="18"/>
                <w:szCs w:val="18"/>
              </w:rPr>
            </w:pPr>
            <w:r w:rsidRPr="004B1211">
              <w:rPr>
                <w:rFonts w:ascii="Arial" w:hAnsi="Arial" w:cs="Arial"/>
                <w:bCs/>
                <w:color w:val="000000"/>
                <w:sz w:val="18"/>
                <w:szCs w:val="18"/>
              </w:rPr>
              <w:t>Se ubica dentro de un Hospital</w:t>
            </w:r>
          </w:p>
        </w:tc>
      </w:tr>
      <w:tr w:rsidR="00120905" w:rsidRPr="004B1211" w14:paraId="05FDFACC" w14:textId="77777777" w:rsidTr="001218A2">
        <w:trPr>
          <w:trHeight w:val="555"/>
        </w:trPr>
        <w:tc>
          <w:tcPr>
            <w:tcW w:w="4678" w:type="dxa"/>
            <w:shd w:val="clear" w:color="auto" w:fill="auto"/>
            <w:vAlign w:val="center"/>
            <w:hideMark/>
          </w:tcPr>
          <w:p w14:paraId="308AC2DB"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a)Metros Cuadrados del área de tratamiento de Hemodiálisis (anexar copia del croquis del área gris)</w:t>
            </w:r>
          </w:p>
        </w:tc>
        <w:tc>
          <w:tcPr>
            <w:tcW w:w="1701" w:type="dxa"/>
            <w:shd w:val="clear" w:color="auto" w:fill="auto"/>
            <w:vAlign w:val="center"/>
            <w:hideMark/>
          </w:tcPr>
          <w:p w14:paraId="56621536"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c>
          <w:tcPr>
            <w:tcW w:w="1418" w:type="dxa"/>
            <w:shd w:val="clear" w:color="auto" w:fill="auto"/>
            <w:noWrap/>
            <w:vAlign w:val="center"/>
            <w:hideMark/>
          </w:tcPr>
          <w:p w14:paraId="0BD4A7AA" w14:textId="77777777" w:rsidR="00120905" w:rsidRPr="004B1211" w:rsidRDefault="00120905" w:rsidP="006E5647">
            <w:pPr>
              <w:jc w:val="center"/>
              <w:rPr>
                <w:rFonts w:ascii="Arial" w:hAnsi="Arial" w:cs="Arial"/>
                <w:color w:val="000000"/>
                <w:sz w:val="18"/>
                <w:szCs w:val="18"/>
              </w:rPr>
            </w:pPr>
            <w:r w:rsidRPr="004B1211">
              <w:rPr>
                <w:rFonts w:ascii="Arial" w:hAnsi="Arial" w:cs="Arial"/>
                <w:color w:val="000000"/>
                <w:sz w:val="18"/>
                <w:szCs w:val="18"/>
              </w:rPr>
              <w:t>Si</w:t>
            </w:r>
          </w:p>
        </w:tc>
        <w:tc>
          <w:tcPr>
            <w:tcW w:w="1701" w:type="dxa"/>
            <w:shd w:val="clear" w:color="auto" w:fill="auto"/>
            <w:noWrap/>
            <w:vAlign w:val="center"/>
            <w:hideMark/>
          </w:tcPr>
          <w:p w14:paraId="7830DF93" w14:textId="77777777" w:rsidR="00120905" w:rsidRPr="004B1211" w:rsidRDefault="00120905" w:rsidP="006E5647">
            <w:pPr>
              <w:jc w:val="center"/>
              <w:rPr>
                <w:rFonts w:ascii="Arial" w:hAnsi="Arial" w:cs="Arial"/>
                <w:color w:val="000000"/>
                <w:sz w:val="18"/>
                <w:szCs w:val="18"/>
              </w:rPr>
            </w:pPr>
            <w:r w:rsidRPr="004B1211">
              <w:rPr>
                <w:rFonts w:ascii="Arial" w:hAnsi="Arial" w:cs="Arial"/>
                <w:color w:val="000000"/>
                <w:sz w:val="18"/>
                <w:szCs w:val="18"/>
              </w:rPr>
              <w:t>No</w:t>
            </w:r>
          </w:p>
        </w:tc>
      </w:tr>
      <w:tr w:rsidR="00120905" w:rsidRPr="004B1211" w14:paraId="39F34906" w14:textId="77777777" w:rsidTr="001218A2">
        <w:trPr>
          <w:trHeight w:val="60"/>
        </w:trPr>
        <w:tc>
          <w:tcPr>
            <w:tcW w:w="4678" w:type="dxa"/>
            <w:shd w:val="clear" w:color="auto" w:fill="auto"/>
            <w:vAlign w:val="center"/>
            <w:hideMark/>
          </w:tcPr>
          <w:p w14:paraId="7B8B2944" w14:textId="77777777" w:rsidR="00120905" w:rsidRPr="004B1211" w:rsidRDefault="00120905" w:rsidP="006E5647">
            <w:pPr>
              <w:jc w:val="center"/>
              <w:rPr>
                <w:rFonts w:ascii="Arial" w:hAnsi="Arial" w:cs="Arial"/>
                <w:color w:val="000000"/>
                <w:sz w:val="18"/>
                <w:szCs w:val="18"/>
              </w:rPr>
            </w:pPr>
            <w:r w:rsidRPr="004B1211">
              <w:rPr>
                <w:rFonts w:ascii="Arial" w:hAnsi="Arial" w:cs="Arial"/>
                <w:color w:val="000000"/>
                <w:sz w:val="18"/>
                <w:szCs w:val="18"/>
              </w:rPr>
              <w:t> </w:t>
            </w:r>
          </w:p>
        </w:tc>
        <w:tc>
          <w:tcPr>
            <w:tcW w:w="1701" w:type="dxa"/>
            <w:shd w:val="clear" w:color="auto" w:fill="auto"/>
            <w:vAlign w:val="center"/>
            <w:hideMark/>
          </w:tcPr>
          <w:p w14:paraId="24BB08A5" w14:textId="77777777" w:rsidR="00120905" w:rsidRPr="004B1211" w:rsidRDefault="00120905" w:rsidP="006E5647">
            <w:pPr>
              <w:jc w:val="center"/>
              <w:rPr>
                <w:rFonts w:ascii="Arial" w:hAnsi="Arial" w:cs="Arial"/>
                <w:bCs/>
                <w:color w:val="000000"/>
                <w:sz w:val="18"/>
                <w:szCs w:val="18"/>
              </w:rPr>
            </w:pPr>
            <w:r w:rsidRPr="004B1211">
              <w:rPr>
                <w:rFonts w:ascii="Arial" w:hAnsi="Arial" w:cs="Arial"/>
                <w:bCs/>
                <w:color w:val="000000"/>
                <w:sz w:val="18"/>
                <w:szCs w:val="18"/>
              </w:rPr>
              <w:t>Total Máquinas</w:t>
            </w:r>
          </w:p>
        </w:tc>
        <w:tc>
          <w:tcPr>
            <w:tcW w:w="1418" w:type="dxa"/>
            <w:shd w:val="clear" w:color="auto" w:fill="auto"/>
            <w:vAlign w:val="center"/>
            <w:hideMark/>
          </w:tcPr>
          <w:p w14:paraId="36476DFF" w14:textId="77777777" w:rsidR="00120905" w:rsidRPr="004B1211" w:rsidRDefault="00120905" w:rsidP="006E5647">
            <w:pPr>
              <w:jc w:val="center"/>
              <w:rPr>
                <w:rFonts w:ascii="Arial" w:hAnsi="Arial" w:cs="Arial"/>
                <w:bCs/>
                <w:color w:val="000000"/>
                <w:sz w:val="18"/>
                <w:szCs w:val="18"/>
              </w:rPr>
            </w:pPr>
            <w:proofErr w:type="spellStart"/>
            <w:r w:rsidRPr="004B1211">
              <w:rPr>
                <w:rFonts w:ascii="Arial" w:hAnsi="Arial" w:cs="Arial"/>
                <w:bCs/>
                <w:color w:val="000000"/>
                <w:sz w:val="18"/>
                <w:szCs w:val="18"/>
              </w:rPr>
              <w:t>Sero</w:t>
            </w:r>
            <w:proofErr w:type="spellEnd"/>
            <w:r w:rsidRPr="004B1211">
              <w:rPr>
                <w:rFonts w:ascii="Arial" w:hAnsi="Arial" w:cs="Arial"/>
                <w:bCs/>
                <w:color w:val="000000"/>
                <w:sz w:val="18"/>
                <w:szCs w:val="18"/>
              </w:rPr>
              <w:t xml:space="preserve"> positivo</w:t>
            </w:r>
          </w:p>
        </w:tc>
        <w:tc>
          <w:tcPr>
            <w:tcW w:w="1701" w:type="dxa"/>
            <w:shd w:val="clear" w:color="auto" w:fill="auto"/>
            <w:vAlign w:val="center"/>
            <w:hideMark/>
          </w:tcPr>
          <w:p w14:paraId="6D53911F" w14:textId="77777777" w:rsidR="00120905" w:rsidRPr="004B1211" w:rsidRDefault="00120905" w:rsidP="006E5647">
            <w:pPr>
              <w:jc w:val="center"/>
              <w:rPr>
                <w:rFonts w:ascii="Arial" w:hAnsi="Arial" w:cs="Arial"/>
                <w:bCs/>
                <w:color w:val="000000"/>
                <w:sz w:val="18"/>
                <w:szCs w:val="18"/>
              </w:rPr>
            </w:pPr>
            <w:proofErr w:type="spellStart"/>
            <w:r w:rsidRPr="004B1211">
              <w:rPr>
                <w:rFonts w:ascii="Arial" w:hAnsi="Arial" w:cs="Arial"/>
                <w:bCs/>
                <w:color w:val="000000"/>
                <w:sz w:val="18"/>
                <w:szCs w:val="18"/>
              </w:rPr>
              <w:t>Sero</w:t>
            </w:r>
            <w:proofErr w:type="spellEnd"/>
            <w:r w:rsidRPr="004B1211">
              <w:rPr>
                <w:rFonts w:ascii="Arial" w:hAnsi="Arial" w:cs="Arial"/>
                <w:bCs/>
                <w:color w:val="000000"/>
                <w:sz w:val="18"/>
                <w:szCs w:val="18"/>
              </w:rPr>
              <w:t xml:space="preserve"> negativo</w:t>
            </w:r>
          </w:p>
        </w:tc>
      </w:tr>
      <w:tr w:rsidR="00120905" w:rsidRPr="004B1211" w14:paraId="5C5C9A7B" w14:textId="77777777" w:rsidTr="001218A2">
        <w:trPr>
          <w:trHeight w:val="315"/>
        </w:trPr>
        <w:tc>
          <w:tcPr>
            <w:tcW w:w="4678" w:type="dxa"/>
            <w:shd w:val="clear" w:color="auto" w:fill="auto"/>
            <w:noWrap/>
            <w:vAlign w:val="center"/>
            <w:hideMark/>
          </w:tcPr>
          <w:p w14:paraId="45454146"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xml:space="preserve">b)Número de máquinas de Hemodiálisis </w:t>
            </w:r>
          </w:p>
        </w:tc>
        <w:tc>
          <w:tcPr>
            <w:tcW w:w="1701" w:type="dxa"/>
            <w:shd w:val="clear" w:color="auto" w:fill="auto"/>
            <w:vAlign w:val="center"/>
            <w:hideMark/>
          </w:tcPr>
          <w:p w14:paraId="0CE5E8F5"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c>
          <w:tcPr>
            <w:tcW w:w="1418" w:type="dxa"/>
            <w:tcBorders>
              <w:bottom w:val="single" w:sz="8" w:space="0" w:color="auto"/>
            </w:tcBorders>
            <w:shd w:val="clear" w:color="auto" w:fill="auto"/>
            <w:vAlign w:val="center"/>
            <w:hideMark/>
          </w:tcPr>
          <w:p w14:paraId="6B26C044"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c>
          <w:tcPr>
            <w:tcW w:w="1701" w:type="dxa"/>
            <w:tcBorders>
              <w:bottom w:val="single" w:sz="8" w:space="0" w:color="auto"/>
            </w:tcBorders>
            <w:shd w:val="clear" w:color="auto" w:fill="auto"/>
            <w:vAlign w:val="center"/>
            <w:hideMark/>
          </w:tcPr>
          <w:p w14:paraId="48AAD28F"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r>
      <w:tr w:rsidR="00120905" w:rsidRPr="004B1211" w14:paraId="55B1316A" w14:textId="77777777" w:rsidTr="001218A2">
        <w:trPr>
          <w:trHeight w:val="330"/>
        </w:trPr>
        <w:tc>
          <w:tcPr>
            <w:tcW w:w="4678" w:type="dxa"/>
            <w:shd w:val="clear" w:color="auto" w:fill="auto"/>
            <w:noWrap/>
            <w:vAlign w:val="center"/>
            <w:hideMark/>
          </w:tcPr>
          <w:p w14:paraId="679F350D"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xml:space="preserve">Metros Cuadrados por máquina de hemodiálisis </w:t>
            </w:r>
            <w:r w:rsidRPr="004B1211">
              <w:rPr>
                <w:rFonts w:ascii="Arial" w:hAnsi="Arial" w:cs="Arial"/>
                <w:bCs/>
                <w:color w:val="000000"/>
                <w:sz w:val="18"/>
                <w:szCs w:val="18"/>
              </w:rPr>
              <w:t>(a/b)</w:t>
            </w:r>
          </w:p>
        </w:tc>
        <w:tc>
          <w:tcPr>
            <w:tcW w:w="4820" w:type="dxa"/>
            <w:gridSpan w:val="3"/>
            <w:tcBorders>
              <w:right w:val="single" w:sz="8" w:space="0" w:color="auto"/>
            </w:tcBorders>
            <w:shd w:val="clear" w:color="auto" w:fill="auto"/>
            <w:noWrap/>
            <w:vAlign w:val="center"/>
            <w:hideMark/>
          </w:tcPr>
          <w:p w14:paraId="61C321CA"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p w14:paraId="15F43C12" w14:textId="77777777" w:rsidR="00120905" w:rsidRPr="004B1211" w:rsidRDefault="00120905" w:rsidP="006E5647">
            <w:pPr>
              <w:jc w:val="center"/>
              <w:rPr>
                <w:rFonts w:ascii="Arial" w:hAnsi="Arial" w:cs="Arial"/>
                <w:color w:val="000000"/>
                <w:sz w:val="18"/>
                <w:szCs w:val="18"/>
              </w:rPr>
            </w:pPr>
          </w:p>
        </w:tc>
      </w:tr>
      <w:tr w:rsidR="00120905" w:rsidRPr="004B1211" w14:paraId="62AA76E3" w14:textId="77777777" w:rsidTr="001218A2">
        <w:trPr>
          <w:trHeight w:val="938"/>
        </w:trPr>
        <w:tc>
          <w:tcPr>
            <w:tcW w:w="9498" w:type="dxa"/>
            <w:gridSpan w:val="4"/>
            <w:shd w:val="clear" w:color="auto" w:fill="auto"/>
            <w:noWrap/>
            <w:vAlign w:val="center"/>
          </w:tcPr>
          <w:p w14:paraId="09C1962A"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Marca (s):</w:t>
            </w:r>
          </w:p>
        </w:tc>
      </w:tr>
      <w:tr w:rsidR="00120905" w:rsidRPr="004B1211" w14:paraId="4E970503" w14:textId="77777777" w:rsidTr="001218A2">
        <w:trPr>
          <w:trHeight w:val="838"/>
        </w:trPr>
        <w:tc>
          <w:tcPr>
            <w:tcW w:w="9498" w:type="dxa"/>
            <w:gridSpan w:val="4"/>
            <w:shd w:val="clear" w:color="auto" w:fill="auto"/>
            <w:noWrap/>
            <w:vAlign w:val="center"/>
          </w:tcPr>
          <w:p w14:paraId="409FD40E"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Modelo (s):</w:t>
            </w:r>
          </w:p>
        </w:tc>
      </w:tr>
    </w:tbl>
    <w:p w14:paraId="12A81B76" w14:textId="77777777" w:rsidR="00120905" w:rsidRPr="004B1211" w:rsidRDefault="00120905" w:rsidP="006E5647">
      <w:pPr>
        <w:jc w:val="center"/>
        <w:rPr>
          <w:rFonts w:ascii="Arial" w:hAnsi="Arial" w:cs="Arial"/>
          <w:b/>
          <w:sz w:val="18"/>
          <w:szCs w:val="18"/>
        </w:rPr>
      </w:pPr>
    </w:p>
    <w:p w14:paraId="56322966" w14:textId="77777777" w:rsidR="00120905" w:rsidRPr="004B1211" w:rsidRDefault="00120905" w:rsidP="006E5647">
      <w:pPr>
        <w:jc w:val="center"/>
        <w:rPr>
          <w:rFonts w:ascii="Arial" w:hAnsi="Arial" w:cs="Arial"/>
          <w:b/>
          <w:sz w:val="18"/>
          <w:szCs w:val="18"/>
        </w:rPr>
      </w:pPr>
    </w:p>
    <w:p w14:paraId="5D6B1C59" w14:textId="77777777" w:rsidR="00120905" w:rsidRPr="004B1211" w:rsidRDefault="00120905" w:rsidP="006E5647">
      <w:pPr>
        <w:jc w:val="center"/>
        <w:rPr>
          <w:rFonts w:ascii="Arial" w:hAnsi="Arial" w:cs="Arial"/>
          <w:b/>
          <w:sz w:val="18"/>
          <w:szCs w:val="18"/>
        </w:rPr>
      </w:pPr>
    </w:p>
    <w:p w14:paraId="712B6A8E" w14:textId="77777777" w:rsidR="0084499A" w:rsidRPr="004B1211" w:rsidRDefault="0084499A" w:rsidP="006E5647">
      <w:pPr>
        <w:jc w:val="center"/>
        <w:rPr>
          <w:rFonts w:ascii="Arial" w:hAnsi="Arial" w:cs="Arial"/>
          <w:b/>
          <w:sz w:val="18"/>
          <w:szCs w:val="18"/>
        </w:rPr>
      </w:pPr>
    </w:p>
    <w:p w14:paraId="29A3BCD4" w14:textId="77777777" w:rsidR="0084499A" w:rsidRPr="004B1211" w:rsidRDefault="0084499A" w:rsidP="006E5647">
      <w:pPr>
        <w:jc w:val="center"/>
        <w:rPr>
          <w:rFonts w:ascii="Arial" w:hAnsi="Arial" w:cs="Arial"/>
          <w:b/>
          <w:sz w:val="18"/>
          <w:szCs w:val="18"/>
        </w:rPr>
      </w:pPr>
    </w:p>
    <w:p w14:paraId="098FD295" w14:textId="77777777" w:rsidR="00120905" w:rsidRPr="004B1211" w:rsidRDefault="00120905" w:rsidP="006E5647">
      <w:pPr>
        <w:jc w:val="center"/>
        <w:rPr>
          <w:rFonts w:ascii="Arial" w:hAnsi="Arial" w:cs="Arial"/>
          <w:b/>
          <w:sz w:val="18"/>
          <w:szCs w:val="18"/>
        </w:rPr>
      </w:pPr>
    </w:p>
    <w:p w14:paraId="6D8E4F21" w14:textId="77777777" w:rsidR="00120905" w:rsidRPr="004B1211" w:rsidRDefault="00120905" w:rsidP="006E5647">
      <w:pPr>
        <w:jc w:val="center"/>
        <w:rPr>
          <w:rFonts w:ascii="Arial" w:hAnsi="Arial" w:cs="Arial"/>
          <w:b/>
          <w:sz w:val="18"/>
          <w:szCs w:val="18"/>
        </w:rPr>
      </w:pPr>
    </w:p>
    <w:p w14:paraId="077E9D41" w14:textId="77777777" w:rsidR="00120905" w:rsidRPr="004B1211" w:rsidRDefault="00120905" w:rsidP="006E5647">
      <w:pPr>
        <w:jc w:val="center"/>
        <w:rPr>
          <w:rFonts w:ascii="Arial" w:hAnsi="Arial" w:cs="Arial"/>
          <w:b/>
          <w:sz w:val="18"/>
          <w:szCs w:val="18"/>
        </w:rPr>
      </w:pPr>
    </w:p>
    <w:tbl>
      <w:tblPr>
        <w:tblW w:w="949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408"/>
        <w:gridCol w:w="993"/>
        <w:gridCol w:w="1842"/>
        <w:gridCol w:w="993"/>
        <w:gridCol w:w="1703"/>
        <w:gridCol w:w="1559"/>
      </w:tblGrid>
      <w:tr w:rsidR="00120905" w:rsidRPr="004B1211" w14:paraId="7DB26C4D" w14:textId="77777777" w:rsidTr="001218A2">
        <w:trPr>
          <w:trHeight w:val="338"/>
        </w:trPr>
        <w:tc>
          <w:tcPr>
            <w:tcW w:w="2408" w:type="dxa"/>
            <w:vMerge w:val="restart"/>
            <w:vAlign w:val="center"/>
          </w:tcPr>
          <w:p w14:paraId="1F636842" w14:textId="77777777" w:rsidR="00120905" w:rsidRPr="004B1211" w:rsidRDefault="00120905" w:rsidP="006E5647">
            <w:pPr>
              <w:jc w:val="center"/>
              <w:rPr>
                <w:rFonts w:ascii="Arial" w:hAnsi="Arial" w:cs="Arial"/>
                <w:bCs/>
                <w:color w:val="000000"/>
                <w:sz w:val="18"/>
                <w:szCs w:val="18"/>
              </w:rPr>
            </w:pPr>
            <w:r w:rsidRPr="004B1211">
              <w:rPr>
                <w:rFonts w:ascii="Arial" w:hAnsi="Arial" w:cs="Arial"/>
                <w:bCs/>
                <w:color w:val="000000"/>
                <w:sz w:val="18"/>
                <w:szCs w:val="18"/>
              </w:rPr>
              <w:t>Delegación</w:t>
            </w:r>
          </w:p>
        </w:tc>
        <w:tc>
          <w:tcPr>
            <w:tcW w:w="2835" w:type="dxa"/>
            <w:gridSpan w:val="2"/>
            <w:shd w:val="clear" w:color="auto" w:fill="auto"/>
            <w:noWrap/>
            <w:vAlign w:val="center"/>
            <w:hideMark/>
          </w:tcPr>
          <w:p w14:paraId="43A374CF" w14:textId="77777777" w:rsidR="00120905" w:rsidRPr="004B1211" w:rsidRDefault="00120905" w:rsidP="006E5647">
            <w:pPr>
              <w:jc w:val="center"/>
              <w:rPr>
                <w:rFonts w:ascii="Arial" w:hAnsi="Arial" w:cs="Arial"/>
                <w:bCs/>
                <w:color w:val="000000"/>
                <w:sz w:val="18"/>
                <w:szCs w:val="18"/>
              </w:rPr>
            </w:pPr>
            <w:r w:rsidRPr="004B1211">
              <w:rPr>
                <w:rFonts w:ascii="Arial" w:hAnsi="Arial" w:cs="Arial"/>
                <w:bCs/>
                <w:color w:val="000000"/>
                <w:sz w:val="18"/>
                <w:szCs w:val="18"/>
              </w:rPr>
              <w:t>Unidad del IMSS</w:t>
            </w:r>
          </w:p>
        </w:tc>
        <w:tc>
          <w:tcPr>
            <w:tcW w:w="993" w:type="dxa"/>
            <w:vMerge w:val="restart"/>
            <w:shd w:val="clear" w:color="auto" w:fill="auto"/>
            <w:vAlign w:val="center"/>
            <w:hideMark/>
          </w:tcPr>
          <w:p w14:paraId="70C4F1F4" w14:textId="77777777" w:rsidR="00120905" w:rsidRPr="004B1211" w:rsidRDefault="00120905" w:rsidP="006E5647">
            <w:pPr>
              <w:jc w:val="center"/>
              <w:rPr>
                <w:rFonts w:ascii="Arial" w:hAnsi="Arial" w:cs="Arial"/>
                <w:bCs/>
                <w:color w:val="000000"/>
                <w:sz w:val="18"/>
                <w:szCs w:val="18"/>
              </w:rPr>
            </w:pPr>
            <w:r w:rsidRPr="004B1211">
              <w:rPr>
                <w:rFonts w:ascii="Arial" w:hAnsi="Arial" w:cs="Arial"/>
                <w:bCs/>
                <w:color w:val="000000"/>
                <w:sz w:val="18"/>
                <w:szCs w:val="18"/>
              </w:rPr>
              <w:t>Distancia (km) </w:t>
            </w:r>
          </w:p>
        </w:tc>
        <w:tc>
          <w:tcPr>
            <w:tcW w:w="1703" w:type="dxa"/>
            <w:shd w:val="clear" w:color="auto" w:fill="auto"/>
            <w:vAlign w:val="center"/>
            <w:hideMark/>
          </w:tcPr>
          <w:p w14:paraId="4E8305CA" w14:textId="77777777" w:rsidR="00120905" w:rsidRPr="004B1211" w:rsidRDefault="00120905" w:rsidP="006E5647">
            <w:pPr>
              <w:jc w:val="center"/>
              <w:rPr>
                <w:rFonts w:ascii="Arial" w:hAnsi="Arial" w:cs="Arial"/>
                <w:bCs/>
                <w:color w:val="000000"/>
                <w:sz w:val="18"/>
                <w:szCs w:val="18"/>
              </w:rPr>
            </w:pPr>
            <w:r w:rsidRPr="004B1211">
              <w:rPr>
                <w:rFonts w:ascii="Arial" w:hAnsi="Arial" w:cs="Arial"/>
                <w:bCs/>
                <w:color w:val="000000"/>
                <w:sz w:val="18"/>
                <w:szCs w:val="18"/>
              </w:rPr>
              <w:t>Requerimiento Anexo T1 Sesiones </w:t>
            </w:r>
          </w:p>
        </w:tc>
        <w:tc>
          <w:tcPr>
            <w:tcW w:w="1559" w:type="dxa"/>
            <w:shd w:val="clear" w:color="auto" w:fill="auto"/>
            <w:vAlign w:val="center"/>
          </w:tcPr>
          <w:p w14:paraId="138202CF" w14:textId="77777777" w:rsidR="00120905" w:rsidRPr="004B1211" w:rsidRDefault="00120905" w:rsidP="006E5647">
            <w:pPr>
              <w:jc w:val="center"/>
              <w:rPr>
                <w:rFonts w:ascii="Arial" w:hAnsi="Arial" w:cs="Arial"/>
                <w:bCs/>
                <w:color w:val="000000"/>
                <w:sz w:val="18"/>
                <w:szCs w:val="18"/>
              </w:rPr>
            </w:pPr>
            <w:r w:rsidRPr="004B1211">
              <w:rPr>
                <w:rFonts w:ascii="Arial" w:hAnsi="Arial" w:cs="Arial"/>
                <w:bCs/>
                <w:color w:val="000000"/>
                <w:sz w:val="18"/>
                <w:szCs w:val="18"/>
              </w:rPr>
              <w:t xml:space="preserve">Máquinas Requeridas para Hemodiálisis por partida </w:t>
            </w:r>
          </w:p>
        </w:tc>
      </w:tr>
      <w:tr w:rsidR="00120905" w:rsidRPr="004B1211" w14:paraId="22A8D10B" w14:textId="77777777" w:rsidTr="001218A2">
        <w:trPr>
          <w:trHeight w:val="322"/>
        </w:trPr>
        <w:tc>
          <w:tcPr>
            <w:tcW w:w="2408" w:type="dxa"/>
            <w:vMerge/>
          </w:tcPr>
          <w:p w14:paraId="40F1D383" w14:textId="77777777" w:rsidR="00120905" w:rsidRPr="004B1211" w:rsidRDefault="00120905" w:rsidP="006E5647">
            <w:pPr>
              <w:jc w:val="center"/>
              <w:rPr>
                <w:rFonts w:ascii="Arial" w:hAnsi="Arial" w:cs="Arial"/>
                <w:bCs/>
                <w:color w:val="000000"/>
                <w:sz w:val="18"/>
                <w:szCs w:val="18"/>
              </w:rPr>
            </w:pPr>
          </w:p>
        </w:tc>
        <w:tc>
          <w:tcPr>
            <w:tcW w:w="993" w:type="dxa"/>
            <w:shd w:val="clear" w:color="auto" w:fill="auto"/>
            <w:noWrap/>
            <w:vAlign w:val="center"/>
            <w:hideMark/>
          </w:tcPr>
          <w:p w14:paraId="184C2714" w14:textId="77777777" w:rsidR="00120905" w:rsidRPr="004B1211" w:rsidRDefault="00120905" w:rsidP="006E5647">
            <w:pPr>
              <w:jc w:val="center"/>
              <w:rPr>
                <w:rFonts w:ascii="Arial" w:hAnsi="Arial" w:cs="Arial"/>
                <w:bCs/>
                <w:color w:val="000000"/>
                <w:sz w:val="18"/>
                <w:szCs w:val="18"/>
              </w:rPr>
            </w:pPr>
            <w:r w:rsidRPr="004B1211">
              <w:rPr>
                <w:rFonts w:ascii="Arial" w:hAnsi="Arial" w:cs="Arial"/>
                <w:bCs/>
                <w:color w:val="000000"/>
                <w:sz w:val="18"/>
                <w:szCs w:val="18"/>
              </w:rPr>
              <w:t>Tipo y Número</w:t>
            </w:r>
          </w:p>
        </w:tc>
        <w:tc>
          <w:tcPr>
            <w:tcW w:w="1842" w:type="dxa"/>
            <w:shd w:val="clear" w:color="auto" w:fill="auto"/>
            <w:noWrap/>
            <w:vAlign w:val="center"/>
            <w:hideMark/>
          </w:tcPr>
          <w:p w14:paraId="3C83DF9D" w14:textId="77777777" w:rsidR="00120905" w:rsidRPr="004B1211" w:rsidRDefault="00120905" w:rsidP="006E5647">
            <w:pPr>
              <w:jc w:val="center"/>
              <w:rPr>
                <w:rFonts w:ascii="Arial" w:hAnsi="Arial" w:cs="Arial"/>
                <w:bCs/>
                <w:color w:val="000000"/>
                <w:sz w:val="18"/>
                <w:szCs w:val="18"/>
              </w:rPr>
            </w:pPr>
            <w:r w:rsidRPr="004B1211">
              <w:rPr>
                <w:rFonts w:ascii="Arial" w:hAnsi="Arial" w:cs="Arial"/>
                <w:bCs/>
                <w:color w:val="000000"/>
                <w:sz w:val="18"/>
                <w:szCs w:val="18"/>
              </w:rPr>
              <w:t>Localidad</w:t>
            </w:r>
          </w:p>
        </w:tc>
        <w:tc>
          <w:tcPr>
            <w:tcW w:w="993" w:type="dxa"/>
            <w:vMerge/>
            <w:shd w:val="clear" w:color="auto" w:fill="auto"/>
            <w:vAlign w:val="center"/>
            <w:hideMark/>
          </w:tcPr>
          <w:p w14:paraId="2A267077" w14:textId="77777777" w:rsidR="00120905" w:rsidRPr="004B1211" w:rsidRDefault="00120905" w:rsidP="006E5647">
            <w:pPr>
              <w:rPr>
                <w:rFonts w:ascii="Arial" w:hAnsi="Arial" w:cs="Arial"/>
                <w:bCs/>
                <w:color w:val="000000"/>
                <w:sz w:val="18"/>
                <w:szCs w:val="18"/>
              </w:rPr>
            </w:pPr>
          </w:p>
        </w:tc>
        <w:tc>
          <w:tcPr>
            <w:tcW w:w="1703" w:type="dxa"/>
            <w:shd w:val="clear" w:color="auto" w:fill="auto"/>
            <w:vAlign w:val="center"/>
            <w:hideMark/>
          </w:tcPr>
          <w:p w14:paraId="1FB54453" w14:textId="77777777" w:rsidR="00120905" w:rsidRPr="004B1211" w:rsidRDefault="00120905" w:rsidP="006E5647">
            <w:pPr>
              <w:jc w:val="center"/>
              <w:rPr>
                <w:rFonts w:ascii="Arial" w:hAnsi="Arial" w:cs="Arial"/>
                <w:bCs/>
                <w:color w:val="000000"/>
                <w:sz w:val="18"/>
                <w:szCs w:val="18"/>
              </w:rPr>
            </w:pPr>
            <w:r w:rsidRPr="004B1211">
              <w:rPr>
                <w:rFonts w:ascii="Arial" w:hAnsi="Arial" w:cs="Arial"/>
                <w:bCs/>
                <w:color w:val="000000"/>
                <w:sz w:val="18"/>
                <w:szCs w:val="18"/>
              </w:rPr>
              <w:t xml:space="preserve">Máximo </w:t>
            </w:r>
          </w:p>
        </w:tc>
        <w:tc>
          <w:tcPr>
            <w:tcW w:w="1559" w:type="dxa"/>
            <w:shd w:val="clear" w:color="auto" w:fill="auto"/>
            <w:vAlign w:val="center"/>
            <w:hideMark/>
          </w:tcPr>
          <w:p w14:paraId="080AD562" w14:textId="77777777" w:rsidR="00120905" w:rsidRPr="004B1211" w:rsidRDefault="00120905" w:rsidP="006E5647">
            <w:pPr>
              <w:jc w:val="center"/>
              <w:rPr>
                <w:rFonts w:ascii="Arial" w:hAnsi="Arial" w:cs="Arial"/>
                <w:bCs/>
                <w:color w:val="000000"/>
                <w:sz w:val="18"/>
                <w:szCs w:val="18"/>
              </w:rPr>
            </w:pPr>
            <w:r w:rsidRPr="004B1211">
              <w:rPr>
                <w:rFonts w:ascii="Arial" w:hAnsi="Arial" w:cs="Arial"/>
                <w:bCs/>
                <w:color w:val="000000"/>
                <w:sz w:val="18"/>
                <w:szCs w:val="18"/>
              </w:rPr>
              <w:t>936 sesiones mínimo por máquina</w:t>
            </w:r>
          </w:p>
        </w:tc>
      </w:tr>
      <w:tr w:rsidR="00120905" w:rsidRPr="004B1211" w14:paraId="3DE24ABE" w14:textId="77777777" w:rsidTr="001218A2">
        <w:trPr>
          <w:trHeight w:val="307"/>
        </w:trPr>
        <w:tc>
          <w:tcPr>
            <w:tcW w:w="2408" w:type="dxa"/>
          </w:tcPr>
          <w:p w14:paraId="41684E90" w14:textId="77777777" w:rsidR="00120905" w:rsidRPr="004B1211" w:rsidRDefault="00120905" w:rsidP="006E5647">
            <w:pPr>
              <w:rPr>
                <w:rFonts w:ascii="Arial" w:hAnsi="Arial" w:cs="Arial"/>
                <w:color w:val="000000"/>
                <w:sz w:val="18"/>
                <w:szCs w:val="18"/>
              </w:rPr>
            </w:pPr>
          </w:p>
        </w:tc>
        <w:tc>
          <w:tcPr>
            <w:tcW w:w="993" w:type="dxa"/>
            <w:shd w:val="clear" w:color="auto" w:fill="auto"/>
            <w:noWrap/>
            <w:vAlign w:val="center"/>
            <w:hideMark/>
          </w:tcPr>
          <w:p w14:paraId="599AD3A9"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c>
          <w:tcPr>
            <w:tcW w:w="1842" w:type="dxa"/>
            <w:shd w:val="clear" w:color="auto" w:fill="auto"/>
            <w:noWrap/>
            <w:vAlign w:val="center"/>
            <w:hideMark/>
          </w:tcPr>
          <w:p w14:paraId="23B6E312"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c>
          <w:tcPr>
            <w:tcW w:w="993" w:type="dxa"/>
            <w:shd w:val="clear" w:color="auto" w:fill="auto"/>
            <w:noWrap/>
            <w:vAlign w:val="center"/>
            <w:hideMark/>
          </w:tcPr>
          <w:p w14:paraId="3A31F9DD"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c>
          <w:tcPr>
            <w:tcW w:w="1703" w:type="dxa"/>
            <w:shd w:val="clear" w:color="auto" w:fill="auto"/>
            <w:noWrap/>
            <w:vAlign w:val="center"/>
            <w:hideMark/>
          </w:tcPr>
          <w:p w14:paraId="2A4B6256"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c>
          <w:tcPr>
            <w:tcW w:w="1559" w:type="dxa"/>
            <w:shd w:val="clear" w:color="auto" w:fill="auto"/>
            <w:noWrap/>
            <w:vAlign w:val="bottom"/>
            <w:hideMark/>
          </w:tcPr>
          <w:p w14:paraId="290848EC"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r>
      <w:tr w:rsidR="00120905" w:rsidRPr="004B1211" w14:paraId="0F59A324" w14:textId="77777777" w:rsidTr="001218A2">
        <w:trPr>
          <w:trHeight w:val="307"/>
        </w:trPr>
        <w:tc>
          <w:tcPr>
            <w:tcW w:w="2408" w:type="dxa"/>
          </w:tcPr>
          <w:p w14:paraId="2D5A4007" w14:textId="77777777" w:rsidR="00120905" w:rsidRPr="004B1211" w:rsidRDefault="00120905" w:rsidP="006E5647">
            <w:pPr>
              <w:rPr>
                <w:rFonts w:ascii="Arial" w:hAnsi="Arial" w:cs="Arial"/>
                <w:color w:val="000000"/>
                <w:sz w:val="18"/>
                <w:szCs w:val="18"/>
              </w:rPr>
            </w:pPr>
          </w:p>
        </w:tc>
        <w:tc>
          <w:tcPr>
            <w:tcW w:w="993" w:type="dxa"/>
            <w:shd w:val="clear" w:color="auto" w:fill="auto"/>
            <w:noWrap/>
            <w:vAlign w:val="center"/>
            <w:hideMark/>
          </w:tcPr>
          <w:p w14:paraId="7A5720AF"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c>
          <w:tcPr>
            <w:tcW w:w="1842" w:type="dxa"/>
            <w:shd w:val="clear" w:color="auto" w:fill="auto"/>
            <w:noWrap/>
            <w:vAlign w:val="center"/>
            <w:hideMark/>
          </w:tcPr>
          <w:p w14:paraId="7B8DD919"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c>
          <w:tcPr>
            <w:tcW w:w="993" w:type="dxa"/>
            <w:shd w:val="clear" w:color="auto" w:fill="auto"/>
            <w:noWrap/>
            <w:vAlign w:val="center"/>
            <w:hideMark/>
          </w:tcPr>
          <w:p w14:paraId="0BCE9A48"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c>
          <w:tcPr>
            <w:tcW w:w="1703" w:type="dxa"/>
            <w:shd w:val="clear" w:color="auto" w:fill="auto"/>
            <w:noWrap/>
            <w:vAlign w:val="center"/>
            <w:hideMark/>
          </w:tcPr>
          <w:p w14:paraId="10017BEC"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c>
          <w:tcPr>
            <w:tcW w:w="1559" w:type="dxa"/>
            <w:shd w:val="clear" w:color="auto" w:fill="auto"/>
            <w:noWrap/>
            <w:vAlign w:val="bottom"/>
            <w:hideMark/>
          </w:tcPr>
          <w:p w14:paraId="23FBD651"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r>
      <w:tr w:rsidR="00120905" w:rsidRPr="004B1211" w14:paraId="734C2C50" w14:textId="77777777" w:rsidTr="001218A2">
        <w:trPr>
          <w:trHeight w:val="307"/>
        </w:trPr>
        <w:tc>
          <w:tcPr>
            <w:tcW w:w="2408" w:type="dxa"/>
          </w:tcPr>
          <w:p w14:paraId="7CD45B04" w14:textId="77777777" w:rsidR="00120905" w:rsidRPr="004B1211" w:rsidRDefault="00120905" w:rsidP="006E5647">
            <w:pPr>
              <w:rPr>
                <w:rFonts w:ascii="Arial" w:hAnsi="Arial" w:cs="Arial"/>
                <w:color w:val="000000"/>
                <w:sz w:val="18"/>
                <w:szCs w:val="18"/>
              </w:rPr>
            </w:pPr>
          </w:p>
        </w:tc>
        <w:tc>
          <w:tcPr>
            <w:tcW w:w="993" w:type="dxa"/>
            <w:shd w:val="clear" w:color="auto" w:fill="auto"/>
            <w:noWrap/>
            <w:vAlign w:val="center"/>
            <w:hideMark/>
          </w:tcPr>
          <w:p w14:paraId="79B49878"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c>
          <w:tcPr>
            <w:tcW w:w="1842" w:type="dxa"/>
            <w:shd w:val="clear" w:color="auto" w:fill="auto"/>
            <w:noWrap/>
            <w:vAlign w:val="center"/>
            <w:hideMark/>
          </w:tcPr>
          <w:p w14:paraId="204A22B7"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c>
          <w:tcPr>
            <w:tcW w:w="993" w:type="dxa"/>
            <w:shd w:val="clear" w:color="auto" w:fill="auto"/>
            <w:noWrap/>
            <w:vAlign w:val="center"/>
            <w:hideMark/>
          </w:tcPr>
          <w:p w14:paraId="57228857"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c>
          <w:tcPr>
            <w:tcW w:w="1703" w:type="dxa"/>
            <w:shd w:val="clear" w:color="auto" w:fill="auto"/>
            <w:noWrap/>
            <w:vAlign w:val="center"/>
            <w:hideMark/>
          </w:tcPr>
          <w:p w14:paraId="62D564D8"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c>
          <w:tcPr>
            <w:tcW w:w="1559" w:type="dxa"/>
            <w:shd w:val="clear" w:color="auto" w:fill="auto"/>
            <w:noWrap/>
            <w:vAlign w:val="bottom"/>
            <w:hideMark/>
          </w:tcPr>
          <w:p w14:paraId="2F8A9A3F" w14:textId="77777777" w:rsidR="00120905" w:rsidRPr="004B1211" w:rsidRDefault="00120905" w:rsidP="006E5647">
            <w:pPr>
              <w:rPr>
                <w:rFonts w:ascii="Arial" w:hAnsi="Arial" w:cs="Arial"/>
                <w:color w:val="000000"/>
                <w:sz w:val="18"/>
                <w:szCs w:val="18"/>
              </w:rPr>
            </w:pPr>
            <w:r w:rsidRPr="004B1211">
              <w:rPr>
                <w:rFonts w:ascii="Arial" w:hAnsi="Arial" w:cs="Arial"/>
                <w:color w:val="000000"/>
                <w:sz w:val="18"/>
                <w:szCs w:val="18"/>
              </w:rPr>
              <w:t> </w:t>
            </w:r>
          </w:p>
        </w:tc>
      </w:tr>
      <w:tr w:rsidR="00120905" w:rsidRPr="004B1211" w14:paraId="0EEBE36A" w14:textId="77777777" w:rsidTr="001218A2">
        <w:trPr>
          <w:trHeight w:val="307"/>
        </w:trPr>
        <w:tc>
          <w:tcPr>
            <w:tcW w:w="2408" w:type="dxa"/>
          </w:tcPr>
          <w:p w14:paraId="4C4CF990" w14:textId="77777777" w:rsidR="00120905" w:rsidRPr="004B1211" w:rsidRDefault="00120905" w:rsidP="006E5647">
            <w:pPr>
              <w:rPr>
                <w:rFonts w:ascii="Arial" w:hAnsi="Arial" w:cs="Arial"/>
                <w:color w:val="000000"/>
                <w:sz w:val="18"/>
                <w:szCs w:val="18"/>
              </w:rPr>
            </w:pPr>
          </w:p>
        </w:tc>
        <w:tc>
          <w:tcPr>
            <w:tcW w:w="993" w:type="dxa"/>
            <w:shd w:val="clear" w:color="auto" w:fill="auto"/>
            <w:noWrap/>
            <w:vAlign w:val="center"/>
          </w:tcPr>
          <w:p w14:paraId="400EF6EF" w14:textId="77777777" w:rsidR="00120905" w:rsidRPr="004B1211" w:rsidRDefault="00120905" w:rsidP="006E5647">
            <w:pPr>
              <w:rPr>
                <w:rFonts w:ascii="Arial" w:hAnsi="Arial" w:cs="Arial"/>
                <w:color w:val="000000"/>
                <w:sz w:val="18"/>
                <w:szCs w:val="18"/>
              </w:rPr>
            </w:pPr>
          </w:p>
        </w:tc>
        <w:tc>
          <w:tcPr>
            <w:tcW w:w="1842" w:type="dxa"/>
            <w:shd w:val="clear" w:color="auto" w:fill="auto"/>
            <w:noWrap/>
            <w:vAlign w:val="center"/>
          </w:tcPr>
          <w:p w14:paraId="1923FEB3" w14:textId="77777777" w:rsidR="00120905" w:rsidRPr="004B1211" w:rsidRDefault="00120905" w:rsidP="006E5647">
            <w:pPr>
              <w:rPr>
                <w:rFonts w:ascii="Arial" w:hAnsi="Arial" w:cs="Arial"/>
                <w:color w:val="000000"/>
                <w:sz w:val="18"/>
                <w:szCs w:val="18"/>
              </w:rPr>
            </w:pPr>
          </w:p>
        </w:tc>
        <w:tc>
          <w:tcPr>
            <w:tcW w:w="993" w:type="dxa"/>
            <w:shd w:val="clear" w:color="auto" w:fill="auto"/>
            <w:noWrap/>
            <w:vAlign w:val="center"/>
          </w:tcPr>
          <w:p w14:paraId="14EEE4A2" w14:textId="77777777" w:rsidR="00120905" w:rsidRPr="004B1211" w:rsidRDefault="00120905" w:rsidP="006E5647">
            <w:pPr>
              <w:rPr>
                <w:rFonts w:ascii="Arial" w:hAnsi="Arial" w:cs="Arial"/>
                <w:color w:val="000000"/>
                <w:sz w:val="18"/>
                <w:szCs w:val="18"/>
              </w:rPr>
            </w:pPr>
          </w:p>
        </w:tc>
        <w:tc>
          <w:tcPr>
            <w:tcW w:w="1703" w:type="dxa"/>
            <w:shd w:val="clear" w:color="auto" w:fill="auto"/>
            <w:noWrap/>
            <w:vAlign w:val="center"/>
          </w:tcPr>
          <w:p w14:paraId="2BC5D8E5" w14:textId="77777777" w:rsidR="00120905" w:rsidRPr="004B1211" w:rsidRDefault="00120905" w:rsidP="006E5647">
            <w:pPr>
              <w:rPr>
                <w:rFonts w:ascii="Arial" w:hAnsi="Arial" w:cs="Arial"/>
                <w:color w:val="000000"/>
                <w:sz w:val="18"/>
                <w:szCs w:val="18"/>
              </w:rPr>
            </w:pPr>
          </w:p>
        </w:tc>
        <w:tc>
          <w:tcPr>
            <w:tcW w:w="1559" w:type="dxa"/>
            <w:shd w:val="clear" w:color="auto" w:fill="auto"/>
            <w:noWrap/>
            <w:vAlign w:val="bottom"/>
          </w:tcPr>
          <w:p w14:paraId="601E8BF3" w14:textId="77777777" w:rsidR="00120905" w:rsidRPr="004B1211" w:rsidRDefault="00120905" w:rsidP="006E5647">
            <w:pPr>
              <w:rPr>
                <w:rFonts w:ascii="Arial" w:hAnsi="Arial" w:cs="Arial"/>
                <w:color w:val="000000"/>
                <w:sz w:val="18"/>
                <w:szCs w:val="18"/>
              </w:rPr>
            </w:pPr>
          </w:p>
        </w:tc>
      </w:tr>
      <w:tr w:rsidR="00120905" w:rsidRPr="004B1211" w14:paraId="142DE301" w14:textId="77777777" w:rsidTr="001218A2">
        <w:trPr>
          <w:trHeight w:val="307"/>
        </w:trPr>
        <w:tc>
          <w:tcPr>
            <w:tcW w:w="2408" w:type="dxa"/>
          </w:tcPr>
          <w:p w14:paraId="0A800FD6" w14:textId="77777777" w:rsidR="00120905" w:rsidRPr="004B1211" w:rsidRDefault="00120905" w:rsidP="006E5647">
            <w:pPr>
              <w:rPr>
                <w:rFonts w:ascii="Arial" w:hAnsi="Arial" w:cs="Arial"/>
                <w:color w:val="000000"/>
                <w:sz w:val="18"/>
                <w:szCs w:val="18"/>
              </w:rPr>
            </w:pPr>
          </w:p>
        </w:tc>
        <w:tc>
          <w:tcPr>
            <w:tcW w:w="993" w:type="dxa"/>
            <w:shd w:val="clear" w:color="auto" w:fill="auto"/>
            <w:noWrap/>
            <w:vAlign w:val="center"/>
          </w:tcPr>
          <w:p w14:paraId="6DEC2C4D" w14:textId="77777777" w:rsidR="00120905" w:rsidRPr="004B1211" w:rsidRDefault="00120905" w:rsidP="006E5647">
            <w:pPr>
              <w:rPr>
                <w:rFonts w:ascii="Arial" w:hAnsi="Arial" w:cs="Arial"/>
                <w:color w:val="000000"/>
                <w:sz w:val="18"/>
                <w:szCs w:val="18"/>
              </w:rPr>
            </w:pPr>
          </w:p>
        </w:tc>
        <w:tc>
          <w:tcPr>
            <w:tcW w:w="1842" w:type="dxa"/>
            <w:shd w:val="clear" w:color="auto" w:fill="auto"/>
            <w:noWrap/>
            <w:vAlign w:val="center"/>
          </w:tcPr>
          <w:p w14:paraId="186C8295" w14:textId="77777777" w:rsidR="00120905" w:rsidRPr="004B1211" w:rsidRDefault="00120905" w:rsidP="006E5647">
            <w:pPr>
              <w:rPr>
                <w:rFonts w:ascii="Arial" w:hAnsi="Arial" w:cs="Arial"/>
                <w:color w:val="000000"/>
                <w:sz w:val="18"/>
                <w:szCs w:val="18"/>
              </w:rPr>
            </w:pPr>
          </w:p>
        </w:tc>
        <w:tc>
          <w:tcPr>
            <w:tcW w:w="993" w:type="dxa"/>
            <w:shd w:val="clear" w:color="auto" w:fill="auto"/>
            <w:noWrap/>
            <w:vAlign w:val="center"/>
          </w:tcPr>
          <w:p w14:paraId="15DA444E" w14:textId="77777777" w:rsidR="00120905" w:rsidRPr="004B1211" w:rsidRDefault="00120905" w:rsidP="006E5647">
            <w:pPr>
              <w:rPr>
                <w:rFonts w:ascii="Arial" w:hAnsi="Arial" w:cs="Arial"/>
                <w:color w:val="000000"/>
                <w:sz w:val="18"/>
                <w:szCs w:val="18"/>
              </w:rPr>
            </w:pPr>
          </w:p>
        </w:tc>
        <w:tc>
          <w:tcPr>
            <w:tcW w:w="1703" w:type="dxa"/>
            <w:shd w:val="clear" w:color="auto" w:fill="auto"/>
            <w:noWrap/>
            <w:vAlign w:val="center"/>
          </w:tcPr>
          <w:p w14:paraId="717B2452" w14:textId="77777777" w:rsidR="00120905" w:rsidRPr="004B1211" w:rsidRDefault="00120905" w:rsidP="006E5647">
            <w:pPr>
              <w:rPr>
                <w:rFonts w:ascii="Arial" w:hAnsi="Arial" w:cs="Arial"/>
                <w:color w:val="000000"/>
                <w:sz w:val="18"/>
                <w:szCs w:val="18"/>
              </w:rPr>
            </w:pPr>
          </w:p>
        </w:tc>
        <w:tc>
          <w:tcPr>
            <w:tcW w:w="1559" w:type="dxa"/>
            <w:shd w:val="clear" w:color="auto" w:fill="auto"/>
            <w:noWrap/>
            <w:vAlign w:val="bottom"/>
          </w:tcPr>
          <w:p w14:paraId="1C2D62A4" w14:textId="77777777" w:rsidR="00120905" w:rsidRPr="004B1211" w:rsidRDefault="00120905" w:rsidP="006E5647">
            <w:pPr>
              <w:rPr>
                <w:rFonts w:ascii="Arial" w:hAnsi="Arial" w:cs="Arial"/>
                <w:color w:val="000000"/>
                <w:sz w:val="18"/>
                <w:szCs w:val="18"/>
              </w:rPr>
            </w:pPr>
          </w:p>
        </w:tc>
      </w:tr>
      <w:tr w:rsidR="00120905" w:rsidRPr="004B1211" w14:paraId="346B8CDF" w14:textId="77777777" w:rsidTr="001218A2">
        <w:trPr>
          <w:trHeight w:val="425"/>
        </w:trPr>
        <w:tc>
          <w:tcPr>
            <w:tcW w:w="6236" w:type="dxa"/>
            <w:gridSpan w:val="4"/>
            <w:vAlign w:val="center"/>
          </w:tcPr>
          <w:p w14:paraId="3F6A6465" w14:textId="77777777" w:rsidR="00120905" w:rsidRPr="004B1211" w:rsidRDefault="00120905" w:rsidP="006E5647">
            <w:pPr>
              <w:jc w:val="right"/>
              <w:rPr>
                <w:rFonts w:ascii="Arial" w:hAnsi="Arial" w:cs="Arial"/>
                <w:color w:val="000000"/>
                <w:sz w:val="18"/>
                <w:szCs w:val="18"/>
              </w:rPr>
            </w:pPr>
            <w:r w:rsidRPr="004B1211">
              <w:rPr>
                <w:rFonts w:ascii="Arial" w:hAnsi="Arial" w:cs="Arial"/>
                <w:color w:val="000000"/>
                <w:sz w:val="18"/>
                <w:szCs w:val="18"/>
              </w:rPr>
              <w:t>Total:</w:t>
            </w:r>
          </w:p>
        </w:tc>
        <w:tc>
          <w:tcPr>
            <w:tcW w:w="1703" w:type="dxa"/>
            <w:shd w:val="clear" w:color="auto" w:fill="auto"/>
            <w:noWrap/>
            <w:vAlign w:val="center"/>
          </w:tcPr>
          <w:p w14:paraId="6F9A5805" w14:textId="77777777" w:rsidR="00120905" w:rsidRPr="004B1211" w:rsidRDefault="00120905" w:rsidP="006E5647">
            <w:pPr>
              <w:rPr>
                <w:rFonts w:ascii="Arial" w:hAnsi="Arial" w:cs="Arial"/>
                <w:color w:val="000000"/>
                <w:sz w:val="18"/>
                <w:szCs w:val="18"/>
              </w:rPr>
            </w:pPr>
          </w:p>
        </w:tc>
        <w:tc>
          <w:tcPr>
            <w:tcW w:w="1559" w:type="dxa"/>
            <w:shd w:val="clear" w:color="auto" w:fill="auto"/>
            <w:noWrap/>
            <w:vAlign w:val="bottom"/>
          </w:tcPr>
          <w:p w14:paraId="0F2FB626" w14:textId="77777777" w:rsidR="00120905" w:rsidRPr="004B1211" w:rsidRDefault="00120905" w:rsidP="006E5647">
            <w:pPr>
              <w:rPr>
                <w:rFonts w:ascii="Arial" w:hAnsi="Arial" w:cs="Arial"/>
                <w:color w:val="000000"/>
                <w:sz w:val="18"/>
                <w:szCs w:val="18"/>
              </w:rPr>
            </w:pPr>
          </w:p>
        </w:tc>
      </w:tr>
    </w:tbl>
    <w:p w14:paraId="1D082247" w14:textId="77777777" w:rsidR="00120905" w:rsidRPr="004B1211" w:rsidRDefault="00120905" w:rsidP="006E5647">
      <w:pPr>
        <w:jc w:val="center"/>
        <w:rPr>
          <w:rFonts w:ascii="Arial" w:hAnsi="Arial" w:cs="Arial"/>
          <w:b/>
          <w:sz w:val="18"/>
          <w:szCs w:val="18"/>
        </w:rPr>
      </w:pPr>
    </w:p>
    <w:tbl>
      <w:tblPr>
        <w:tblW w:w="946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1612"/>
        <w:gridCol w:w="1233"/>
        <w:gridCol w:w="2268"/>
        <w:gridCol w:w="1134"/>
        <w:gridCol w:w="567"/>
        <w:gridCol w:w="567"/>
        <w:gridCol w:w="567"/>
        <w:gridCol w:w="567"/>
      </w:tblGrid>
      <w:tr w:rsidR="00120905" w:rsidRPr="004B1211" w14:paraId="26E7FAD4" w14:textId="77777777" w:rsidTr="001218A2">
        <w:trPr>
          <w:trHeight w:val="411"/>
          <w:tblHeader/>
        </w:trPr>
        <w:tc>
          <w:tcPr>
            <w:tcW w:w="950" w:type="dxa"/>
            <w:vAlign w:val="center"/>
          </w:tcPr>
          <w:p w14:paraId="5C17BA69"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No.</w:t>
            </w:r>
          </w:p>
        </w:tc>
        <w:tc>
          <w:tcPr>
            <w:tcW w:w="6247" w:type="dxa"/>
            <w:gridSpan w:val="4"/>
            <w:vAlign w:val="center"/>
          </w:tcPr>
          <w:p w14:paraId="155725F7"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Especificación o criterio a verificar</w:t>
            </w:r>
          </w:p>
        </w:tc>
        <w:tc>
          <w:tcPr>
            <w:tcW w:w="567" w:type="dxa"/>
            <w:vAlign w:val="center"/>
          </w:tcPr>
          <w:p w14:paraId="4B5823B6"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P</w:t>
            </w:r>
          </w:p>
        </w:tc>
        <w:tc>
          <w:tcPr>
            <w:tcW w:w="567" w:type="dxa"/>
            <w:vAlign w:val="center"/>
          </w:tcPr>
          <w:p w14:paraId="0F5ED2B0"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SC</w:t>
            </w:r>
          </w:p>
        </w:tc>
        <w:tc>
          <w:tcPr>
            <w:tcW w:w="567" w:type="dxa"/>
            <w:vAlign w:val="center"/>
          </w:tcPr>
          <w:p w14:paraId="43C56E0C"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NC</w:t>
            </w:r>
          </w:p>
        </w:tc>
        <w:tc>
          <w:tcPr>
            <w:tcW w:w="567" w:type="dxa"/>
            <w:vAlign w:val="center"/>
          </w:tcPr>
          <w:p w14:paraId="081BA079"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NA</w:t>
            </w:r>
          </w:p>
        </w:tc>
      </w:tr>
      <w:tr w:rsidR="00120905" w:rsidRPr="004B1211" w14:paraId="3C674D5E" w14:textId="77777777" w:rsidTr="001218A2">
        <w:trPr>
          <w:trHeight w:val="402"/>
        </w:trPr>
        <w:tc>
          <w:tcPr>
            <w:tcW w:w="950" w:type="dxa"/>
            <w:vAlign w:val="center"/>
          </w:tcPr>
          <w:p w14:paraId="2C8E6BB0"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1</w:t>
            </w:r>
          </w:p>
        </w:tc>
        <w:tc>
          <w:tcPr>
            <w:tcW w:w="8515" w:type="dxa"/>
            <w:gridSpan w:val="8"/>
            <w:vAlign w:val="center"/>
          </w:tcPr>
          <w:p w14:paraId="6EC5FC27"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Instalaciones físicas</w:t>
            </w:r>
          </w:p>
        </w:tc>
      </w:tr>
      <w:tr w:rsidR="00120905" w:rsidRPr="004B1211" w14:paraId="19185ACF" w14:textId="77777777" w:rsidTr="00120905">
        <w:trPr>
          <w:trHeight w:val="339"/>
        </w:trPr>
        <w:tc>
          <w:tcPr>
            <w:tcW w:w="950" w:type="dxa"/>
            <w:vAlign w:val="center"/>
          </w:tcPr>
          <w:p w14:paraId="620FE9E3"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1.1</w:t>
            </w:r>
          </w:p>
        </w:tc>
        <w:tc>
          <w:tcPr>
            <w:tcW w:w="6247" w:type="dxa"/>
            <w:gridSpan w:val="4"/>
            <w:vAlign w:val="center"/>
          </w:tcPr>
          <w:p w14:paraId="178C8208"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Área de recepción (ubicada a la entrada de la unidad con fácil acceso)</w:t>
            </w:r>
          </w:p>
        </w:tc>
        <w:tc>
          <w:tcPr>
            <w:tcW w:w="567" w:type="dxa"/>
            <w:vAlign w:val="center"/>
          </w:tcPr>
          <w:p w14:paraId="04653B36"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3A9D32FA" w14:textId="77777777" w:rsidR="00120905" w:rsidRPr="004B1211" w:rsidRDefault="00120905" w:rsidP="006E5647">
            <w:pPr>
              <w:jc w:val="center"/>
              <w:rPr>
                <w:rFonts w:ascii="Arial" w:hAnsi="Arial" w:cs="Arial"/>
                <w:bCs/>
                <w:sz w:val="18"/>
                <w:szCs w:val="18"/>
              </w:rPr>
            </w:pPr>
          </w:p>
        </w:tc>
        <w:tc>
          <w:tcPr>
            <w:tcW w:w="567" w:type="dxa"/>
          </w:tcPr>
          <w:p w14:paraId="3BB968AD"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52F1961B" w14:textId="77777777" w:rsidR="00120905" w:rsidRPr="004B1211" w:rsidRDefault="00120905" w:rsidP="006E5647">
            <w:pPr>
              <w:jc w:val="center"/>
              <w:rPr>
                <w:rFonts w:ascii="Arial" w:hAnsi="Arial" w:cs="Arial"/>
                <w:bCs/>
                <w:sz w:val="18"/>
                <w:szCs w:val="18"/>
              </w:rPr>
            </w:pPr>
          </w:p>
        </w:tc>
      </w:tr>
      <w:tr w:rsidR="00120905" w:rsidRPr="004B1211" w14:paraId="3F76DF19" w14:textId="77777777" w:rsidTr="00120905">
        <w:trPr>
          <w:trHeight w:val="278"/>
        </w:trPr>
        <w:tc>
          <w:tcPr>
            <w:tcW w:w="950" w:type="dxa"/>
            <w:vAlign w:val="center"/>
          </w:tcPr>
          <w:p w14:paraId="5660783C"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1.2</w:t>
            </w:r>
          </w:p>
        </w:tc>
        <w:tc>
          <w:tcPr>
            <w:tcW w:w="6247" w:type="dxa"/>
            <w:gridSpan w:val="4"/>
            <w:vAlign w:val="center"/>
          </w:tcPr>
          <w:p w14:paraId="4DF1891C"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Sala de espera</w:t>
            </w:r>
          </w:p>
        </w:tc>
        <w:tc>
          <w:tcPr>
            <w:tcW w:w="567" w:type="dxa"/>
            <w:vAlign w:val="center"/>
          </w:tcPr>
          <w:p w14:paraId="4625E5EA"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36F22DAE" w14:textId="77777777" w:rsidR="00120905" w:rsidRPr="004B1211" w:rsidRDefault="00120905" w:rsidP="006E5647">
            <w:pPr>
              <w:jc w:val="center"/>
              <w:rPr>
                <w:rFonts w:ascii="Arial" w:hAnsi="Arial" w:cs="Arial"/>
                <w:bCs/>
                <w:sz w:val="18"/>
                <w:szCs w:val="18"/>
              </w:rPr>
            </w:pPr>
          </w:p>
        </w:tc>
        <w:tc>
          <w:tcPr>
            <w:tcW w:w="567" w:type="dxa"/>
          </w:tcPr>
          <w:p w14:paraId="03CF46BA"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41D9113B" w14:textId="77777777" w:rsidR="00120905" w:rsidRPr="004B1211" w:rsidRDefault="00120905" w:rsidP="006E5647">
            <w:pPr>
              <w:jc w:val="center"/>
              <w:rPr>
                <w:rFonts w:ascii="Arial" w:hAnsi="Arial" w:cs="Arial"/>
                <w:bCs/>
                <w:sz w:val="18"/>
                <w:szCs w:val="18"/>
              </w:rPr>
            </w:pPr>
          </w:p>
        </w:tc>
      </w:tr>
      <w:tr w:rsidR="00120905" w:rsidRPr="004B1211" w14:paraId="4FF4714D" w14:textId="77777777" w:rsidTr="00120905">
        <w:tc>
          <w:tcPr>
            <w:tcW w:w="950" w:type="dxa"/>
            <w:vAlign w:val="center"/>
          </w:tcPr>
          <w:p w14:paraId="4E5993AE"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1.3</w:t>
            </w:r>
          </w:p>
        </w:tc>
        <w:tc>
          <w:tcPr>
            <w:tcW w:w="6247" w:type="dxa"/>
            <w:gridSpan w:val="4"/>
            <w:vAlign w:val="center"/>
          </w:tcPr>
          <w:p w14:paraId="5D834CA1"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 xml:space="preserve">Sanitarios </w:t>
            </w:r>
          </w:p>
        </w:tc>
        <w:tc>
          <w:tcPr>
            <w:tcW w:w="567" w:type="dxa"/>
            <w:vAlign w:val="center"/>
          </w:tcPr>
          <w:p w14:paraId="111FB533"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087730E9" w14:textId="77777777" w:rsidR="00120905" w:rsidRPr="004B1211" w:rsidRDefault="00120905" w:rsidP="006E5647">
            <w:pPr>
              <w:jc w:val="center"/>
              <w:rPr>
                <w:rFonts w:ascii="Arial" w:hAnsi="Arial" w:cs="Arial"/>
                <w:bCs/>
                <w:sz w:val="18"/>
                <w:szCs w:val="18"/>
              </w:rPr>
            </w:pPr>
          </w:p>
        </w:tc>
        <w:tc>
          <w:tcPr>
            <w:tcW w:w="567" w:type="dxa"/>
          </w:tcPr>
          <w:p w14:paraId="5F9C03C7"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7F49DEC7" w14:textId="77777777" w:rsidR="00120905" w:rsidRPr="004B1211" w:rsidRDefault="00120905" w:rsidP="006E5647">
            <w:pPr>
              <w:jc w:val="center"/>
              <w:rPr>
                <w:rFonts w:ascii="Arial" w:hAnsi="Arial" w:cs="Arial"/>
                <w:bCs/>
                <w:sz w:val="18"/>
                <w:szCs w:val="18"/>
              </w:rPr>
            </w:pPr>
          </w:p>
        </w:tc>
      </w:tr>
      <w:tr w:rsidR="00120905" w:rsidRPr="004B1211" w14:paraId="5322EE1A" w14:textId="77777777" w:rsidTr="00120905">
        <w:tc>
          <w:tcPr>
            <w:tcW w:w="950" w:type="dxa"/>
            <w:vAlign w:val="center"/>
          </w:tcPr>
          <w:p w14:paraId="6FAB7E4C"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1.4</w:t>
            </w:r>
          </w:p>
        </w:tc>
        <w:tc>
          <w:tcPr>
            <w:tcW w:w="6247" w:type="dxa"/>
            <w:gridSpan w:val="4"/>
            <w:vAlign w:val="center"/>
          </w:tcPr>
          <w:p w14:paraId="211915F5"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Almacén</w:t>
            </w:r>
          </w:p>
        </w:tc>
        <w:tc>
          <w:tcPr>
            <w:tcW w:w="567" w:type="dxa"/>
            <w:vAlign w:val="center"/>
          </w:tcPr>
          <w:p w14:paraId="5A6C24A7"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01C713E8" w14:textId="77777777" w:rsidR="00120905" w:rsidRPr="004B1211" w:rsidRDefault="00120905" w:rsidP="006E5647">
            <w:pPr>
              <w:jc w:val="center"/>
              <w:rPr>
                <w:rFonts w:ascii="Arial" w:hAnsi="Arial" w:cs="Arial"/>
                <w:bCs/>
                <w:sz w:val="18"/>
                <w:szCs w:val="18"/>
              </w:rPr>
            </w:pPr>
          </w:p>
        </w:tc>
        <w:tc>
          <w:tcPr>
            <w:tcW w:w="567" w:type="dxa"/>
          </w:tcPr>
          <w:p w14:paraId="4D535AB6"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11CBD123" w14:textId="77777777" w:rsidR="00120905" w:rsidRPr="004B1211" w:rsidRDefault="00120905" w:rsidP="006E5647">
            <w:pPr>
              <w:jc w:val="center"/>
              <w:rPr>
                <w:rFonts w:ascii="Arial" w:hAnsi="Arial" w:cs="Arial"/>
                <w:bCs/>
                <w:sz w:val="18"/>
                <w:szCs w:val="18"/>
              </w:rPr>
            </w:pPr>
          </w:p>
        </w:tc>
      </w:tr>
      <w:tr w:rsidR="00120905" w:rsidRPr="004B1211" w14:paraId="395C0720" w14:textId="77777777" w:rsidTr="00120905">
        <w:tc>
          <w:tcPr>
            <w:tcW w:w="950" w:type="dxa"/>
            <w:vAlign w:val="center"/>
          </w:tcPr>
          <w:p w14:paraId="7E1532BC"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1.5</w:t>
            </w:r>
          </w:p>
        </w:tc>
        <w:tc>
          <w:tcPr>
            <w:tcW w:w="6247" w:type="dxa"/>
            <w:gridSpan w:val="4"/>
            <w:vAlign w:val="center"/>
          </w:tcPr>
          <w:p w14:paraId="0E484798"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Cuarto séptico con material para recoger excretas.</w:t>
            </w:r>
          </w:p>
        </w:tc>
        <w:tc>
          <w:tcPr>
            <w:tcW w:w="567" w:type="dxa"/>
            <w:vAlign w:val="center"/>
          </w:tcPr>
          <w:p w14:paraId="05EF37E9"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4540A722" w14:textId="77777777" w:rsidR="00120905" w:rsidRPr="004B1211" w:rsidRDefault="00120905" w:rsidP="006E5647">
            <w:pPr>
              <w:jc w:val="center"/>
              <w:rPr>
                <w:rFonts w:ascii="Arial" w:hAnsi="Arial" w:cs="Arial"/>
                <w:bCs/>
                <w:sz w:val="18"/>
                <w:szCs w:val="18"/>
              </w:rPr>
            </w:pPr>
          </w:p>
        </w:tc>
        <w:tc>
          <w:tcPr>
            <w:tcW w:w="567" w:type="dxa"/>
          </w:tcPr>
          <w:p w14:paraId="5C5893C0"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4D2902C4" w14:textId="77777777" w:rsidR="00120905" w:rsidRPr="004B1211" w:rsidRDefault="00120905" w:rsidP="006E5647">
            <w:pPr>
              <w:jc w:val="center"/>
              <w:rPr>
                <w:rFonts w:ascii="Arial" w:hAnsi="Arial" w:cs="Arial"/>
                <w:bCs/>
                <w:sz w:val="18"/>
                <w:szCs w:val="18"/>
              </w:rPr>
            </w:pPr>
          </w:p>
        </w:tc>
      </w:tr>
      <w:tr w:rsidR="00120905" w:rsidRPr="004B1211" w14:paraId="4B6489B3" w14:textId="77777777" w:rsidTr="00120905">
        <w:trPr>
          <w:trHeight w:val="193"/>
        </w:trPr>
        <w:tc>
          <w:tcPr>
            <w:tcW w:w="950" w:type="dxa"/>
            <w:vAlign w:val="center"/>
          </w:tcPr>
          <w:p w14:paraId="1A8A1C03"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1.6</w:t>
            </w:r>
          </w:p>
        </w:tc>
        <w:tc>
          <w:tcPr>
            <w:tcW w:w="6247" w:type="dxa"/>
            <w:gridSpan w:val="4"/>
            <w:vAlign w:val="center"/>
          </w:tcPr>
          <w:p w14:paraId="3F615A35"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 xml:space="preserve">Consultorio médico </w:t>
            </w:r>
          </w:p>
        </w:tc>
        <w:tc>
          <w:tcPr>
            <w:tcW w:w="567" w:type="dxa"/>
            <w:vAlign w:val="center"/>
          </w:tcPr>
          <w:p w14:paraId="14CE8929"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52709E91" w14:textId="77777777" w:rsidR="00120905" w:rsidRPr="004B1211" w:rsidRDefault="00120905" w:rsidP="006E5647">
            <w:pPr>
              <w:jc w:val="center"/>
              <w:rPr>
                <w:rFonts w:ascii="Arial" w:hAnsi="Arial" w:cs="Arial"/>
                <w:bCs/>
                <w:sz w:val="18"/>
                <w:szCs w:val="18"/>
              </w:rPr>
            </w:pPr>
          </w:p>
        </w:tc>
        <w:tc>
          <w:tcPr>
            <w:tcW w:w="567" w:type="dxa"/>
          </w:tcPr>
          <w:p w14:paraId="4580151D"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5DB6DDB6" w14:textId="77777777" w:rsidR="00120905" w:rsidRPr="004B1211" w:rsidRDefault="00120905" w:rsidP="006E5647">
            <w:pPr>
              <w:jc w:val="center"/>
              <w:rPr>
                <w:rFonts w:ascii="Arial" w:hAnsi="Arial" w:cs="Arial"/>
                <w:bCs/>
                <w:sz w:val="18"/>
                <w:szCs w:val="18"/>
              </w:rPr>
            </w:pPr>
          </w:p>
        </w:tc>
      </w:tr>
      <w:tr w:rsidR="00120905" w:rsidRPr="004B1211" w14:paraId="6F665294" w14:textId="77777777" w:rsidTr="001218A2">
        <w:tc>
          <w:tcPr>
            <w:tcW w:w="950" w:type="dxa"/>
            <w:vAlign w:val="center"/>
          </w:tcPr>
          <w:p w14:paraId="6B037828"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1.7</w:t>
            </w:r>
          </w:p>
        </w:tc>
        <w:tc>
          <w:tcPr>
            <w:tcW w:w="6247" w:type="dxa"/>
            <w:gridSpan w:val="4"/>
            <w:vAlign w:val="center"/>
          </w:tcPr>
          <w:p w14:paraId="7F259874" w14:textId="77777777" w:rsidR="00120905" w:rsidRPr="004B1211" w:rsidRDefault="00120905" w:rsidP="006E5647">
            <w:pPr>
              <w:pStyle w:val="Default"/>
              <w:rPr>
                <w:rFonts w:eastAsia="Calibri"/>
                <w:bCs/>
                <w:sz w:val="18"/>
                <w:szCs w:val="18"/>
                <w:lang w:eastAsia="ar-SA"/>
              </w:rPr>
            </w:pPr>
            <w:r w:rsidRPr="004B1211">
              <w:rPr>
                <w:sz w:val="18"/>
                <w:szCs w:val="18"/>
              </w:rPr>
              <w:t xml:space="preserve">En vestíbulo, recepción y sala de espera hay adecuada ventilación, limpieza, señalamientos y áreas suficientes para que pacientes y familiares permanezcan sentados y cómodos. </w:t>
            </w:r>
          </w:p>
        </w:tc>
        <w:tc>
          <w:tcPr>
            <w:tcW w:w="567" w:type="dxa"/>
            <w:vAlign w:val="center"/>
          </w:tcPr>
          <w:p w14:paraId="60569924"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Pr>
          <w:p w14:paraId="753DF5C8" w14:textId="77777777" w:rsidR="00120905" w:rsidRPr="004B1211" w:rsidRDefault="00120905" w:rsidP="006E5647">
            <w:pPr>
              <w:jc w:val="center"/>
              <w:rPr>
                <w:rFonts w:ascii="Arial" w:hAnsi="Arial" w:cs="Arial"/>
                <w:bCs/>
                <w:sz w:val="18"/>
                <w:szCs w:val="18"/>
              </w:rPr>
            </w:pPr>
          </w:p>
        </w:tc>
        <w:tc>
          <w:tcPr>
            <w:tcW w:w="567" w:type="dxa"/>
          </w:tcPr>
          <w:p w14:paraId="650AF596" w14:textId="77777777" w:rsidR="00120905" w:rsidRPr="004B1211" w:rsidRDefault="00120905" w:rsidP="006E5647">
            <w:pPr>
              <w:jc w:val="center"/>
              <w:rPr>
                <w:rFonts w:ascii="Arial" w:hAnsi="Arial" w:cs="Arial"/>
                <w:bCs/>
                <w:sz w:val="18"/>
                <w:szCs w:val="18"/>
              </w:rPr>
            </w:pPr>
          </w:p>
        </w:tc>
        <w:tc>
          <w:tcPr>
            <w:tcW w:w="567" w:type="dxa"/>
            <w:tcBorders>
              <w:bottom w:val="single" w:sz="4" w:space="0" w:color="auto"/>
            </w:tcBorders>
          </w:tcPr>
          <w:p w14:paraId="707C661D" w14:textId="77777777" w:rsidR="00120905" w:rsidRPr="004B1211" w:rsidRDefault="00120905" w:rsidP="006E5647">
            <w:pPr>
              <w:jc w:val="center"/>
              <w:rPr>
                <w:rFonts w:ascii="Arial" w:hAnsi="Arial" w:cs="Arial"/>
                <w:bCs/>
                <w:sz w:val="18"/>
                <w:szCs w:val="18"/>
              </w:rPr>
            </w:pPr>
          </w:p>
        </w:tc>
      </w:tr>
      <w:tr w:rsidR="00120905" w:rsidRPr="004B1211" w14:paraId="432FB6EB" w14:textId="77777777" w:rsidTr="00120905">
        <w:tc>
          <w:tcPr>
            <w:tcW w:w="950" w:type="dxa"/>
            <w:vAlign w:val="center"/>
          </w:tcPr>
          <w:p w14:paraId="437AF545"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1.8</w:t>
            </w:r>
          </w:p>
        </w:tc>
        <w:tc>
          <w:tcPr>
            <w:tcW w:w="6247" w:type="dxa"/>
            <w:gridSpan w:val="4"/>
            <w:vAlign w:val="center"/>
          </w:tcPr>
          <w:p w14:paraId="5F203B7F" w14:textId="77777777" w:rsidR="00120905" w:rsidRPr="004B1211" w:rsidRDefault="00120905" w:rsidP="00F52627">
            <w:pPr>
              <w:numPr>
                <w:ilvl w:val="0"/>
                <w:numId w:val="29"/>
              </w:numPr>
              <w:rPr>
                <w:rFonts w:ascii="Arial" w:eastAsia="Calibri" w:hAnsi="Arial" w:cs="Arial"/>
                <w:sz w:val="18"/>
                <w:szCs w:val="18"/>
              </w:rPr>
            </w:pPr>
            <w:r w:rsidRPr="004B1211">
              <w:rPr>
                <w:rFonts w:ascii="Arial" w:eastAsia="Calibri" w:hAnsi="Arial" w:cs="Arial"/>
                <w:bCs/>
                <w:sz w:val="18"/>
                <w:szCs w:val="18"/>
              </w:rPr>
              <w:t>Cumple con las disposiciones de la Norma Oficial Mexicana NOM-087-SEMARNAT-SSA1-2002, Protección ambiental-Salud ambiental-Residuos peligrosos biológico-infecciosos-Clasificación y especificaciones de manejo.</w:t>
            </w:r>
          </w:p>
          <w:p w14:paraId="72975266" w14:textId="77777777" w:rsidR="00120905" w:rsidRPr="004B1211" w:rsidRDefault="00120905" w:rsidP="00F52627">
            <w:pPr>
              <w:numPr>
                <w:ilvl w:val="0"/>
                <w:numId w:val="29"/>
              </w:numPr>
              <w:rPr>
                <w:rFonts w:ascii="Arial" w:eastAsia="Calibri" w:hAnsi="Arial" w:cs="Arial"/>
                <w:sz w:val="18"/>
                <w:szCs w:val="18"/>
              </w:rPr>
            </w:pPr>
            <w:r w:rsidRPr="004B1211">
              <w:rPr>
                <w:rFonts w:ascii="Arial" w:eastAsia="Calibri" w:hAnsi="Arial" w:cs="Arial"/>
                <w:sz w:val="18"/>
                <w:szCs w:val="18"/>
              </w:rPr>
              <w:t>Cuentan con recipientes rojos rígidos herméticos para residuos peligrosos punzo cortantes, en su caso con bolsas de color rojo y/o amarillo translúcido.</w:t>
            </w:r>
          </w:p>
          <w:p w14:paraId="3240F609" w14:textId="77777777" w:rsidR="00120905" w:rsidRPr="004B1211" w:rsidRDefault="00120905" w:rsidP="00F52627">
            <w:pPr>
              <w:numPr>
                <w:ilvl w:val="0"/>
                <w:numId w:val="29"/>
              </w:numPr>
              <w:rPr>
                <w:rFonts w:ascii="Arial" w:hAnsi="Arial" w:cs="Arial"/>
                <w:sz w:val="18"/>
                <w:szCs w:val="18"/>
              </w:rPr>
            </w:pPr>
            <w:r w:rsidRPr="004B1211">
              <w:rPr>
                <w:rFonts w:ascii="Arial" w:eastAsia="Calibri" w:hAnsi="Arial" w:cs="Arial"/>
                <w:sz w:val="18"/>
                <w:szCs w:val="18"/>
              </w:rPr>
              <w:t>Que los botes para basura municipal cuenten con bolsas y no se encuentren en ellos residuos peligrosos biológicos infecciosos.</w:t>
            </w:r>
          </w:p>
        </w:tc>
        <w:tc>
          <w:tcPr>
            <w:tcW w:w="567" w:type="dxa"/>
            <w:vAlign w:val="center"/>
          </w:tcPr>
          <w:p w14:paraId="012B8F2A"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7F1FF434" w14:textId="77777777" w:rsidR="00120905" w:rsidRPr="004B1211" w:rsidRDefault="00120905" w:rsidP="006E5647">
            <w:pPr>
              <w:jc w:val="center"/>
              <w:rPr>
                <w:rFonts w:ascii="Arial" w:hAnsi="Arial" w:cs="Arial"/>
                <w:bCs/>
                <w:sz w:val="18"/>
                <w:szCs w:val="18"/>
              </w:rPr>
            </w:pPr>
          </w:p>
        </w:tc>
        <w:tc>
          <w:tcPr>
            <w:tcW w:w="567" w:type="dxa"/>
          </w:tcPr>
          <w:p w14:paraId="07E866B5"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79B8D77C" w14:textId="77777777" w:rsidR="00120905" w:rsidRPr="004B1211" w:rsidRDefault="00120905" w:rsidP="006E5647">
            <w:pPr>
              <w:jc w:val="center"/>
              <w:rPr>
                <w:rFonts w:ascii="Arial" w:hAnsi="Arial" w:cs="Arial"/>
                <w:bCs/>
                <w:sz w:val="18"/>
                <w:szCs w:val="18"/>
              </w:rPr>
            </w:pPr>
          </w:p>
        </w:tc>
      </w:tr>
      <w:tr w:rsidR="00120905" w:rsidRPr="004B1211" w14:paraId="0CB080D1" w14:textId="77777777" w:rsidTr="001218A2">
        <w:tc>
          <w:tcPr>
            <w:tcW w:w="950" w:type="dxa"/>
            <w:tcBorders>
              <w:top w:val="single" w:sz="4" w:space="0" w:color="auto"/>
              <w:left w:val="single" w:sz="4" w:space="0" w:color="auto"/>
              <w:bottom w:val="single" w:sz="4" w:space="0" w:color="auto"/>
              <w:right w:val="single" w:sz="4" w:space="0" w:color="auto"/>
            </w:tcBorders>
            <w:vAlign w:val="center"/>
          </w:tcPr>
          <w:p w14:paraId="18892D6A"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1.9</w:t>
            </w:r>
          </w:p>
        </w:tc>
        <w:tc>
          <w:tcPr>
            <w:tcW w:w="6247" w:type="dxa"/>
            <w:gridSpan w:val="4"/>
            <w:tcBorders>
              <w:top w:val="single" w:sz="4" w:space="0" w:color="auto"/>
              <w:left w:val="single" w:sz="4" w:space="0" w:color="auto"/>
              <w:bottom w:val="single" w:sz="4" w:space="0" w:color="auto"/>
              <w:right w:val="single" w:sz="4" w:space="0" w:color="auto"/>
            </w:tcBorders>
            <w:vAlign w:val="center"/>
          </w:tcPr>
          <w:p w14:paraId="619FFF64"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Rampas de acceso a la unidad para pacientes con capacidades diferentes, las cuales cuentan con pasamanos.</w:t>
            </w:r>
          </w:p>
        </w:tc>
        <w:tc>
          <w:tcPr>
            <w:tcW w:w="567" w:type="dxa"/>
            <w:tcBorders>
              <w:top w:val="single" w:sz="4" w:space="0" w:color="auto"/>
              <w:left w:val="single" w:sz="4" w:space="0" w:color="auto"/>
              <w:bottom w:val="single" w:sz="4" w:space="0" w:color="auto"/>
              <w:right w:val="single" w:sz="4" w:space="0" w:color="auto"/>
            </w:tcBorders>
            <w:vAlign w:val="center"/>
          </w:tcPr>
          <w:p w14:paraId="52158EE5"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Borders>
              <w:top w:val="single" w:sz="4" w:space="0" w:color="auto"/>
              <w:left w:val="single" w:sz="4" w:space="0" w:color="auto"/>
              <w:bottom w:val="single" w:sz="4" w:space="0" w:color="auto"/>
              <w:right w:val="single" w:sz="4" w:space="0" w:color="auto"/>
            </w:tcBorders>
          </w:tcPr>
          <w:p w14:paraId="2017D2CA" w14:textId="77777777" w:rsidR="00120905" w:rsidRPr="004B1211" w:rsidRDefault="00120905" w:rsidP="006E5647">
            <w:pPr>
              <w:jc w:val="center"/>
              <w:rPr>
                <w:rFonts w:ascii="Arial" w:hAnsi="Arial" w:cs="Arial"/>
                <w:bCs/>
                <w:sz w:val="18"/>
                <w:szCs w:val="18"/>
              </w:rPr>
            </w:pPr>
          </w:p>
        </w:tc>
        <w:tc>
          <w:tcPr>
            <w:tcW w:w="567" w:type="dxa"/>
            <w:tcBorders>
              <w:top w:val="single" w:sz="4" w:space="0" w:color="auto"/>
              <w:left w:val="single" w:sz="4" w:space="0" w:color="auto"/>
              <w:bottom w:val="single" w:sz="4" w:space="0" w:color="auto"/>
              <w:right w:val="single" w:sz="4" w:space="0" w:color="auto"/>
            </w:tcBorders>
          </w:tcPr>
          <w:p w14:paraId="4CFE62ED" w14:textId="77777777" w:rsidR="00120905" w:rsidRPr="004B1211" w:rsidRDefault="00120905" w:rsidP="006E5647">
            <w:pPr>
              <w:jc w:val="center"/>
              <w:rPr>
                <w:rFonts w:ascii="Arial" w:hAnsi="Arial" w:cs="Arial"/>
                <w:bCs/>
                <w:sz w:val="18"/>
                <w:szCs w:val="18"/>
              </w:rPr>
            </w:pPr>
          </w:p>
        </w:tc>
        <w:tc>
          <w:tcPr>
            <w:tcW w:w="567" w:type="dxa"/>
            <w:tcBorders>
              <w:top w:val="single" w:sz="4" w:space="0" w:color="auto"/>
              <w:left w:val="single" w:sz="4" w:space="0" w:color="auto"/>
              <w:bottom w:val="single" w:sz="4" w:space="0" w:color="auto"/>
              <w:right w:val="single" w:sz="4" w:space="0" w:color="auto"/>
            </w:tcBorders>
          </w:tcPr>
          <w:p w14:paraId="56260C3E" w14:textId="77777777" w:rsidR="00120905" w:rsidRPr="004B1211" w:rsidRDefault="00120905" w:rsidP="006E5647">
            <w:pPr>
              <w:jc w:val="center"/>
              <w:rPr>
                <w:rFonts w:ascii="Arial" w:hAnsi="Arial" w:cs="Arial"/>
                <w:bCs/>
                <w:sz w:val="18"/>
                <w:szCs w:val="18"/>
              </w:rPr>
            </w:pPr>
          </w:p>
        </w:tc>
      </w:tr>
      <w:tr w:rsidR="00120905" w:rsidRPr="004B1211" w14:paraId="31E57593" w14:textId="77777777" w:rsidTr="001218A2">
        <w:trPr>
          <w:trHeight w:val="399"/>
        </w:trPr>
        <w:tc>
          <w:tcPr>
            <w:tcW w:w="950" w:type="dxa"/>
            <w:tcBorders>
              <w:top w:val="single" w:sz="4" w:space="0" w:color="auto"/>
              <w:left w:val="single" w:sz="4" w:space="0" w:color="auto"/>
              <w:bottom w:val="single" w:sz="4" w:space="0" w:color="auto"/>
              <w:right w:val="single" w:sz="4" w:space="0" w:color="auto"/>
            </w:tcBorders>
            <w:vAlign w:val="center"/>
          </w:tcPr>
          <w:p w14:paraId="6A4A80AE"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1.10</w:t>
            </w:r>
          </w:p>
        </w:tc>
        <w:tc>
          <w:tcPr>
            <w:tcW w:w="6247" w:type="dxa"/>
            <w:gridSpan w:val="4"/>
            <w:tcBorders>
              <w:top w:val="single" w:sz="4" w:space="0" w:color="auto"/>
              <w:left w:val="single" w:sz="4" w:space="0" w:color="auto"/>
              <w:bottom w:val="single" w:sz="4" w:space="0" w:color="auto"/>
              <w:right w:val="single" w:sz="4" w:space="0" w:color="auto"/>
            </w:tcBorders>
            <w:vAlign w:val="center"/>
          </w:tcPr>
          <w:p w14:paraId="47377A3D" w14:textId="77777777" w:rsidR="00120905" w:rsidRPr="004B1211" w:rsidRDefault="00120905" w:rsidP="006E5647">
            <w:pPr>
              <w:pStyle w:val="Default"/>
              <w:rPr>
                <w:bCs/>
                <w:sz w:val="18"/>
                <w:szCs w:val="18"/>
                <w:lang w:eastAsia="ar-SA"/>
              </w:rPr>
            </w:pPr>
            <w:r w:rsidRPr="004B1211">
              <w:rPr>
                <w:sz w:val="18"/>
                <w:szCs w:val="18"/>
              </w:rPr>
              <w:t xml:space="preserve">Los pasillos y áreas comunes cuentan con los señalamientos necesarios para la adecuada circulación. </w:t>
            </w:r>
          </w:p>
        </w:tc>
        <w:tc>
          <w:tcPr>
            <w:tcW w:w="567" w:type="dxa"/>
            <w:tcBorders>
              <w:top w:val="single" w:sz="4" w:space="0" w:color="auto"/>
              <w:left w:val="single" w:sz="4" w:space="0" w:color="auto"/>
              <w:bottom w:val="single" w:sz="4" w:space="0" w:color="auto"/>
              <w:right w:val="single" w:sz="4" w:space="0" w:color="auto"/>
            </w:tcBorders>
            <w:vAlign w:val="center"/>
          </w:tcPr>
          <w:p w14:paraId="365946A2"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Borders>
              <w:top w:val="single" w:sz="4" w:space="0" w:color="auto"/>
              <w:left w:val="single" w:sz="4" w:space="0" w:color="auto"/>
              <w:bottom w:val="single" w:sz="4" w:space="0" w:color="auto"/>
              <w:right w:val="single" w:sz="4" w:space="0" w:color="auto"/>
            </w:tcBorders>
          </w:tcPr>
          <w:p w14:paraId="19F791D7" w14:textId="77777777" w:rsidR="00120905" w:rsidRPr="004B1211" w:rsidRDefault="00120905" w:rsidP="006E5647">
            <w:pPr>
              <w:rPr>
                <w:rFonts w:ascii="Arial" w:hAnsi="Arial" w:cs="Arial"/>
                <w:bCs/>
                <w:sz w:val="18"/>
                <w:szCs w:val="18"/>
              </w:rPr>
            </w:pPr>
          </w:p>
        </w:tc>
        <w:tc>
          <w:tcPr>
            <w:tcW w:w="567" w:type="dxa"/>
            <w:tcBorders>
              <w:top w:val="single" w:sz="4" w:space="0" w:color="auto"/>
              <w:left w:val="single" w:sz="4" w:space="0" w:color="auto"/>
              <w:bottom w:val="single" w:sz="4" w:space="0" w:color="auto"/>
              <w:right w:val="single" w:sz="4" w:space="0" w:color="auto"/>
            </w:tcBorders>
          </w:tcPr>
          <w:p w14:paraId="49A2A88A" w14:textId="77777777" w:rsidR="00120905" w:rsidRPr="004B1211" w:rsidRDefault="00120905" w:rsidP="006E5647">
            <w:pPr>
              <w:jc w:val="center"/>
              <w:rPr>
                <w:rFonts w:ascii="Arial" w:hAnsi="Arial" w:cs="Arial"/>
                <w:bCs/>
                <w:sz w:val="18"/>
                <w:szCs w:val="18"/>
              </w:rPr>
            </w:pPr>
          </w:p>
        </w:tc>
        <w:tc>
          <w:tcPr>
            <w:tcW w:w="567" w:type="dxa"/>
            <w:tcBorders>
              <w:top w:val="single" w:sz="4" w:space="0" w:color="auto"/>
              <w:left w:val="single" w:sz="4" w:space="0" w:color="auto"/>
              <w:bottom w:val="single" w:sz="4" w:space="0" w:color="auto"/>
              <w:right w:val="single" w:sz="4" w:space="0" w:color="auto"/>
            </w:tcBorders>
          </w:tcPr>
          <w:p w14:paraId="0028A242" w14:textId="77777777" w:rsidR="00120905" w:rsidRPr="004B1211" w:rsidRDefault="00120905" w:rsidP="006E5647">
            <w:pPr>
              <w:jc w:val="center"/>
              <w:rPr>
                <w:rFonts w:ascii="Arial" w:hAnsi="Arial" w:cs="Arial"/>
                <w:bCs/>
                <w:sz w:val="18"/>
                <w:szCs w:val="18"/>
              </w:rPr>
            </w:pPr>
          </w:p>
        </w:tc>
      </w:tr>
      <w:tr w:rsidR="00120905" w:rsidRPr="004B1211" w14:paraId="3946992A" w14:textId="77777777" w:rsidTr="00120905">
        <w:trPr>
          <w:trHeight w:val="665"/>
        </w:trPr>
        <w:tc>
          <w:tcPr>
            <w:tcW w:w="950" w:type="dxa"/>
            <w:tcBorders>
              <w:top w:val="single" w:sz="4" w:space="0" w:color="auto"/>
              <w:left w:val="single" w:sz="4" w:space="0" w:color="auto"/>
              <w:bottom w:val="single" w:sz="4" w:space="0" w:color="auto"/>
              <w:right w:val="single" w:sz="4" w:space="0" w:color="auto"/>
            </w:tcBorders>
            <w:vAlign w:val="center"/>
          </w:tcPr>
          <w:p w14:paraId="4ADC59B3"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1.11</w:t>
            </w:r>
          </w:p>
        </w:tc>
        <w:tc>
          <w:tcPr>
            <w:tcW w:w="6247" w:type="dxa"/>
            <w:gridSpan w:val="4"/>
            <w:tcBorders>
              <w:top w:val="single" w:sz="4" w:space="0" w:color="auto"/>
              <w:left w:val="single" w:sz="4" w:space="0" w:color="auto"/>
              <w:bottom w:val="single" w:sz="4" w:space="0" w:color="auto"/>
              <w:right w:val="single" w:sz="4" w:space="0" w:color="auto"/>
            </w:tcBorders>
            <w:vAlign w:val="center"/>
          </w:tcPr>
          <w:p w14:paraId="026A1354" w14:textId="77777777" w:rsidR="00120905" w:rsidRPr="004B1211" w:rsidRDefault="00120905" w:rsidP="006E5647">
            <w:pPr>
              <w:pStyle w:val="Default"/>
              <w:rPr>
                <w:bCs/>
                <w:sz w:val="18"/>
                <w:szCs w:val="18"/>
                <w:lang w:eastAsia="ar-SA"/>
              </w:rPr>
            </w:pPr>
            <w:r w:rsidRPr="004B1211">
              <w:rPr>
                <w:sz w:val="18"/>
                <w:szCs w:val="18"/>
              </w:rPr>
              <w:t xml:space="preserve">Existe una adecuada distribución y separación de los lugares para efectuar la hemodiálisis y facilitar la vigilancia de la central de enfermería. </w:t>
            </w:r>
          </w:p>
        </w:tc>
        <w:tc>
          <w:tcPr>
            <w:tcW w:w="567" w:type="dxa"/>
            <w:tcBorders>
              <w:top w:val="single" w:sz="4" w:space="0" w:color="auto"/>
              <w:left w:val="single" w:sz="4" w:space="0" w:color="auto"/>
              <w:bottom w:val="single" w:sz="4" w:space="0" w:color="auto"/>
              <w:right w:val="single" w:sz="4" w:space="0" w:color="auto"/>
            </w:tcBorders>
            <w:vAlign w:val="center"/>
          </w:tcPr>
          <w:p w14:paraId="3A743530"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Borders>
              <w:top w:val="single" w:sz="4" w:space="0" w:color="auto"/>
              <w:left w:val="single" w:sz="4" w:space="0" w:color="auto"/>
              <w:bottom w:val="single" w:sz="4" w:space="0" w:color="auto"/>
              <w:right w:val="single" w:sz="4" w:space="0" w:color="auto"/>
            </w:tcBorders>
          </w:tcPr>
          <w:p w14:paraId="17294AB5" w14:textId="77777777" w:rsidR="00120905" w:rsidRPr="004B1211" w:rsidRDefault="00120905" w:rsidP="006E5647">
            <w:pPr>
              <w:jc w:val="center"/>
              <w:rPr>
                <w:rFonts w:ascii="Arial" w:hAnsi="Arial" w:cs="Arial"/>
                <w:bCs/>
                <w:sz w:val="18"/>
                <w:szCs w:val="18"/>
              </w:rPr>
            </w:pPr>
          </w:p>
        </w:tc>
        <w:tc>
          <w:tcPr>
            <w:tcW w:w="567" w:type="dxa"/>
            <w:tcBorders>
              <w:top w:val="single" w:sz="4" w:space="0" w:color="auto"/>
              <w:left w:val="single" w:sz="4" w:space="0" w:color="auto"/>
              <w:bottom w:val="single" w:sz="4" w:space="0" w:color="auto"/>
              <w:right w:val="single" w:sz="4" w:space="0" w:color="auto"/>
            </w:tcBorders>
          </w:tcPr>
          <w:p w14:paraId="2623CB2F" w14:textId="77777777" w:rsidR="00120905" w:rsidRPr="004B1211" w:rsidRDefault="00120905" w:rsidP="006E5647">
            <w:pPr>
              <w:jc w:val="center"/>
              <w:rPr>
                <w:rFonts w:ascii="Arial" w:hAnsi="Arial" w:cs="Arial"/>
                <w:bCs/>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14:paraId="4636A437" w14:textId="77777777" w:rsidR="00120905" w:rsidRPr="004B1211" w:rsidRDefault="00120905" w:rsidP="006E5647">
            <w:pPr>
              <w:jc w:val="center"/>
              <w:rPr>
                <w:rFonts w:ascii="Arial" w:hAnsi="Arial" w:cs="Arial"/>
                <w:bCs/>
                <w:sz w:val="18"/>
                <w:szCs w:val="18"/>
              </w:rPr>
            </w:pPr>
          </w:p>
        </w:tc>
      </w:tr>
      <w:tr w:rsidR="00120905" w:rsidRPr="004B1211" w14:paraId="41129582" w14:textId="77777777" w:rsidTr="001218A2">
        <w:trPr>
          <w:trHeight w:val="665"/>
        </w:trPr>
        <w:tc>
          <w:tcPr>
            <w:tcW w:w="950" w:type="dxa"/>
            <w:tcBorders>
              <w:top w:val="single" w:sz="4" w:space="0" w:color="auto"/>
              <w:left w:val="single" w:sz="4" w:space="0" w:color="auto"/>
              <w:bottom w:val="single" w:sz="4" w:space="0" w:color="auto"/>
              <w:right w:val="single" w:sz="4" w:space="0" w:color="auto"/>
            </w:tcBorders>
            <w:vAlign w:val="center"/>
          </w:tcPr>
          <w:p w14:paraId="646EA929"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1.12</w:t>
            </w:r>
          </w:p>
        </w:tc>
        <w:tc>
          <w:tcPr>
            <w:tcW w:w="6247" w:type="dxa"/>
            <w:gridSpan w:val="4"/>
            <w:tcBorders>
              <w:top w:val="single" w:sz="4" w:space="0" w:color="auto"/>
              <w:left w:val="single" w:sz="4" w:space="0" w:color="auto"/>
              <w:bottom w:val="single" w:sz="4" w:space="0" w:color="auto"/>
              <w:right w:val="single" w:sz="4" w:space="0" w:color="auto"/>
            </w:tcBorders>
            <w:vAlign w:val="center"/>
          </w:tcPr>
          <w:p w14:paraId="045C7FFC" w14:textId="77777777" w:rsidR="00120905" w:rsidRPr="004B1211" w:rsidRDefault="00120905" w:rsidP="006E5647">
            <w:pPr>
              <w:pStyle w:val="Default"/>
              <w:rPr>
                <w:sz w:val="18"/>
                <w:szCs w:val="18"/>
              </w:rPr>
            </w:pPr>
            <w:r w:rsidRPr="004B1211">
              <w:rPr>
                <w:sz w:val="18"/>
                <w:szCs w:val="18"/>
              </w:rPr>
              <w:t xml:space="preserve">El establecimiento de atención médica cuenta con la Carta de los Derechos Generales de los Pacientes y está ubicada en lugares visibles al público. </w:t>
            </w:r>
          </w:p>
        </w:tc>
        <w:tc>
          <w:tcPr>
            <w:tcW w:w="567" w:type="dxa"/>
            <w:tcBorders>
              <w:top w:val="single" w:sz="4" w:space="0" w:color="auto"/>
              <w:left w:val="single" w:sz="4" w:space="0" w:color="auto"/>
              <w:bottom w:val="single" w:sz="4" w:space="0" w:color="auto"/>
              <w:right w:val="single" w:sz="4" w:space="0" w:color="auto"/>
            </w:tcBorders>
            <w:vAlign w:val="center"/>
          </w:tcPr>
          <w:p w14:paraId="6BA6A436"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Borders>
              <w:top w:val="single" w:sz="4" w:space="0" w:color="auto"/>
              <w:left w:val="single" w:sz="4" w:space="0" w:color="auto"/>
              <w:bottom w:val="single" w:sz="4" w:space="0" w:color="auto"/>
              <w:right w:val="single" w:sz="4" w:space="0" w:color="auto"/>
            </w:tcBorders>
          </w:tcPr>
          <w:p w14:paraId="72F69843" w14:textId="77777777" w:rsidR="00120905" w:rsidRPr="004B1211" w:rsidRDefault="00120905" w:rsidP="006E5647">
            <w:pPr>
              <w:jc w:val="center"/>
              <w:rPr>
                <w:rFonts w:ascii="Arial" w:hAnsi="Arial" w:cs="Arial"/>
                <w:bCs/>
                <w:sz w:val="18"/>
                <w:szCs w:val="18"/>
              </w:rPr>
            </w:pPr>
          </w:p>
        </w:tc>
        <w:tc>
          <w:tcPr>
            <w:tcW w:w="567" w:type="dxa"/>
            <w:tcBorders>
              <w:top w:val="single" w:sz="4" w:space="0" w:color="auto"/>
              <w:left w:val="single" w:sz="4" w:space="0" w:color="auto"/>
              <w:bottom w:val="single" w:sz="4" w:space="0" w:color="auto"/>
              <w:right w:val="single" w:sz="4" w:space="0" w:color="auto"/>
            </w:tcBorders>
          </w:tcPr>
          <w:p w14:paraId="793C2ADD" w14:textId="77777777" w:rsidR="00120905" w:rsidRPr="004B1211" w:rsidRDefault="00120905" w:rsidP="006E5647">
            <w:pPr>
              <w:jc w:val="center"/>
              <w:rPr>
                <w:rFonts w:ascii="Arial" w:hAnsi="Arial" w:cs="Arial"/>
                <w:bCs/>
                <w:sz w:val="18"/>
                <w:szCs w:val="18"/>
              </w:rPr>
            </w:pPr>
          </w:p>
        </w:tc>
        <w:tc>
          <w:tcPr>
            <w:tcW w:w="567" w:type="dxa"/>
            <w:tcBorders>
              <w:top w:val="single" w:sz="4" w:space="0" w:color="auto"/>
              <w:left w:val="single" w:sz="4" w:space="0" w:color="auto"/>
              <w:bottom w:val="single" w:sz="4" w:space="0" w:color="auto"/>
              <w:right w:val="single" w:sz="4" w:space="0" w:color="auto"/>
            </w:tcBorders>
          </w:tcPr>
          <w:p w14:paraId="1445491D" w14:textId="77777777" w:rsidR="00120905" w:rsidRPr="004B1211" w:rsidRDefault="00120905" w:rsidP="006E5647">
            <w:pPr>
              <w:jc w:val="center"/>
              <w:rPr>
                <w:rFonts w:ascii="Arial" w:hAnsi="Arial" w:cs="Arial"/>
                <w:bCs/>
                <w:sz w:val="18"/>
                <w:szCs w:val="18"/>
              </w:rPr>
            </w:pPr>
          </w:p>
        </w:tc>
      </w:tr>
      <w:tr w:rsidR="00120905" w:rsidRPr="004B1211" w14:paraId="0C3034D4" w14:textId="77777777" w:rsidTr="001218A2">
        <w:trPr>
          <w:trHeight w:val="545"/>
        </w:trPr>
        <w:tc>
          <w:tcPr>
            <w:tcW w:w="950" w:type="dxa"/>
            <w:vAlign w:val="center"/>
          </w:tcPr>
          <w:p w14:paraId="00FE6A02"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2</w:t>
            </w:r>
          </w:p>
        </w:tc>
        <w:tc>
          <w:tcPr>
            <w:tcW w:w="8515" w:type="dxa"/>
            <w:gridSpan w:val="8"/>
            <w:vAlign w:val="center"/>
          </w:tcPr>
          <w:p w14:paraId="3B3570AB"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Área de tratamiento dialítico por cada estación- paciente (Unidad)</w:t>
            </w:r>
          </w:p>
        </w:tc>
      </w:tr>
      <w:tr w:rsidR="00120905" w:rsidRPr="004B1211" w14:paraId="2B1E5225" w14:textId="77777777" w:rsidTr="00120905">
        <w:trPr>
          <w:trHeight w:val="269"/>
        </w:trPr>
        <w:tc>
          <w:tcPr>
            <w:tcW w:w="950" w:type="dxa"/>
            <w:vAlign w:val="center"/>
          </w:tcPr>
          <w:p w14:paraId="30676CC1"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lastRenderedPageBreak/>
              <w:t>2.1</w:t>
            </w:r>
          </w:p>
        </w:tc>
        <w:tc>
          <w:tcPr>
            <w:tcW w:w="6247" w:type="dxa"/>
            <w:gridSpan w:val="4"/>
          </w:tcPr>
          <w:p w14:paraId="0AC3E363"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Riñón artificial</w:t>
            </w:r>
          </w:p>
        </w:tc>
        <w:tc>
          <w:tcPr>
            <w:tcW w:w="567" w:type="dxa"/>
            <w:vAlign w:val="center"/>
          </w:tcPr>
          <w:p w14:paraId="17F6F415"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77FE760F" w14:textId="77777777" w:rsidR="00120905" w:rsidRPr="004B1211" w:rsidRDefault="00120905" w:rsidP="006E5647">
            <w:pPr>
              <w:jc w:val="center"/>
              <w:rPr>
                <w:rFonts w:ascii="Arial" w:hAnsi="Arial" w:cs="Arial"/>
                <w:bCs/>
                <w:sz w:val="18"/>
                <w:szCs w:val="18"/>
              </w:rPr>
            </w:pPr>
          </w:p>
        </w:tc>
        <w:tc>
          <w:tcPr>
            <w:tcW w:w="567" w:type="dxa"/>
          </w:tcPr>
          <w:p w14:paraId="780412A2"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4F4BD45A" w14:textId="77777777" w:rsidR="00120905" w:rsidRPr="004B1211" w:rsidRDefault="00120905" w:rsidP="006E5647">
            <w:pPr>
              <w:jc w:val="center"/>
              <w:rPr>
                <w:rFonts w:ascii="Arial" w:hAnsi="Arial" w:cs="Arial"/>
                <w:bCs/>
                <w:sz w:val="18"/>
                <w:szCs w:val="18"/>
              </w:rPr>
            </w:pPr>
          </w:p>
        </w:tc>
      </w:tr>
      <w:tr w:rsidR="00120905" w:rsidRPr="004B1211" w14:paraId="0E48A427" w14:textId="77777777" w:rsidTr="00120905">
        <w:tc>
          <w:tcPr>
            <w:tcW w:w="950" w:type="dxa"/>
            <w:vAlign w:val="center"/>
          </w:tcPr>
          <w:p w14:paraId="454219ED"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2.2</w:t>
            </w:r>
          </w:p>
        </w:tc>
        <w:tc>
          <w:tcPr>
            <w:tcW w:w="6247" w:type="dxa"/>
            <w:gridSpan w:val="4"/>
          </w:tcPr>
          <w:p w14:paraId="13E973B0" w14:textId="533180FD" w:rsidR="00120905" w:rsidRPr="004B1211" w:rsidRDefault="00120905" w:rsidP="006E5647">
            <w:pPr>
              <w:rPr>
                <w:rFonts w:ascii="Arial" w:hAnsi="Arial" w:cs="Arial"/>
                <w:bCs/>
                <w:sz w:val="18"/>
                <w:szCs w:val="18"/>
              </w:rPr>
            </w:pPr>
            <w:r w:rsidRPr="004B1211">
              <w:rPr>
                <w:rFonts w:ascii="Arial" w:hAnsi="Arial" w:cs="Arial"/>
                <w:bCs/>
                <w:sz w:val="18"/>
                <w:szCs w:val="18"/>
              </w:rPr>
              <w:t xml:space="preserve">El área mínima para una máquina y sillón clínico será de </w:t>
            </w:r>
            <w:r w:rsidR="00CD7A79" w:rsidRPr="004B1211">
              <w:rPr>
                <w:rFonts w:ascii="Arial" w:hAnsi="Arial" w:cs="Arial"/>
                <w:bCs/>
                <w:sz w:val="18"/>
                <w:szCs w:val="18"/>
              </w:rPr>
              <w:t>3.0 m</w:t>
            </w:r>
            <w:r w:rsidRPr="004B1211">
              <w:rPr>
                <w:rFonts w:ascii="Arial" w:hAnsi="Arial" w:cs="Arial"/>
                <w:bCs/>
                <w:sz w:val="18"/>
                <w:szCs w:val="18"/>
                <w:vertAlign w:val="superscript"/>
              </w:rPr>
              <w:t>2</w:t>
            </w:r>
            <w:r w:rsidRPr="004B1211">
              <w:rPr>
                <w:rFonts w:ascii="Arial" w:hAnsi="Arial" w:cs="Arial"/>
                <w:bCs/>
                <w:sz w:val="18"/>
                <w:szCs w:val="18"/>
              </w:rPr>
              <w:t xml:space="preserve"> por estación</w:t>
            </w:r>
          </w:p>
        </w:tc>
        <w:tc>
          <w:tcPr>
            <w:tcW w:w="567" w:type="dxa"/>
            <w:vAlign w:val="center"/>
          </w:tcPr>
          <w:p w14:paraId="7E07F190"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11CB1E39" w14:textId="77777777" w:rsidR="00120905" w:rsidRPr="004B1211" w:rsidRDefault="00120905" w:rsidP="006E5647">
            <w:pPr>
              <w:jc w:val="center"/>
              <w:rPr>
                <w:rFonts w:ascii="Arial" w:hAnsi="Arial" w:cs="Arial"/>
                <w:bCs/>
                <w:sz w:val="18"/>
                <w:szCs w:val="18"/>
              </w:rPr>
            </w:pPr>
          </w:p>
        </w:tc>
        <w:tc>
          <w:tcPr>
            <w:tcW w:w="567" w:type="dxa"/>
          </w:tcPr>
          <w:p w14:paraId="38531C64"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6774FE32" w14:textId="77777777" w:rsidR="00120905" w:rsidRPr="004B1211" w:rsidRDefault="00120905" w:rsidP="006E5647">
            <w:pPr>
              <w:jc w:val="center"/>
              <w:rPr>
                <w:rFonts w:ascii="Arial" w:hAnsi="Arial" w:cs="Arial"/>
                <w:bCs/>
                <w:sz w:val="18"/>
                <w:szCs w:val="18"/>
              </w:rPr>
            </w:pPr>
          </w:p>
        </w:tc>
      </w:tr>
      <w:tr w:rsidR="00120905" w:rsidRPr="004B1211" w14:paraId="232CD62F" w14:textId="77777777" w:rsidTr="00120905">
        <w:tc>
          <w:tcPr>
            <w:tcW w:w="950" w:type="dxa"/>
            <w:vAlign w:val="center"/>
          </w:tcPr>
          <w:p w14:paraId="13CE136F"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2.3</w:t>
            </w:r>
          </w:p>
        </w:tc>
        <w:tc>
          <w:tcPr>
            <w:tcW w:w="6247" w:type="dxa"/>
            <w:gridSpan w:val="4"/>
          </w:tcPr>
          <w:p w14:paraId="63CC43B1"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 xml:space="preserve">Existe un área independiente para pacientes que requieren técnica de aislamiento. </w:t>
            </w:r>
          </w:p>
        </w:tc>
        <w:tc>
          <w:tcPr>
            <w:tcW w:w="567" w:type="dxa"/>
            <w:vAlign w:val="center"/>
          </w:tcPr>
          <w:p w14:paraId="2E4DCA3F"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7954B0C5" w14:textId="77777777" w:rsidR="00120905" w:rsidRPr="004B1211" w:rsidRDefault="00120905" w:rsidP="006E5647">
            <w:pPr>
              <w:jc w:val="center"/>
              <w:rPr>
                <w:rFonts w:ascii="Arial" w:hAnsi="Arial" w:cs="Arial"/>
                <w:bCs/>
                <w:sz w:val="18"/>
                <w:szCs w:val="18"/>
              </w:rPr>
            </w:pPr>
          </w:p>
        </w:tc>
        <w:tc>
          <w:tcPr>
            <w:tcW w:w="567" w:type="dxa"/>
          </w:tcPr>
          <w:p w14:paraId="410E6642"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6075D302" w14:textId="77777777" w:rsidR="00120905" w:rsidRPr="004B1211" w:rsidRDefault="00120905" w:rsidP="006E5647">
            <w:pPr>
              <w:jc w:val="center"/>
              <w:rPr>
                <w:rFonts w:ascii="Arial" w:hAnsi="Arial" w:cs="Arial"/>
                <w:bCs/>
                <w:sz w:val="18"/>
                <w:szCs w:val="18"/>
              </w:rPr>
            </w:pPr>
          </w:p>
        </w:tc>
      </w:tr>
      <w:tr w:rsidR="00120905" w:rsidRPr="004B1211" w14:paraId="499A5754" w14:textId="77777777" w:rsidTr="00120905">
        <w:tc>
          <w:tcPr>
            <w:tcW w:w="950" w:type="dxa"/>
            <w:vAlign w:val="center"/>
          </w:tcPr>
          <w:p w14:paraId="0A21967B"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2.4</w:t>
            </w:r>
          </w:p>
        </w:tc>
        <w:tc>
          <w:tcPr>
            <w:tcW w:w="6247" w:type="dxa"/>
            <w:gridSpan w:val="4"/>
          </w:tcPr>
          <w:p w14:paraId="45969226"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Cuenta con central(es) de enfermería con visibilidad de los pacientes</w:t>
            </w:r>
          </w:p>
        </w:tc>
        <w:tc>
          <w:tcPr>
            <w:tcW w:w="567" w:type="dxa"/>
            <w:vAlign w:val="center"/>
          </w:tcPr>
          <w:p w14:paraId="3C718EC0"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6B7E3882" w14:textId="77777777" w:rsidR="00120905" w:rsidRPr="004B1211" w:rsidRDefault="00120905" w:rsidP="006E5647">
            <w:pPr>
              <w:jc w:val="center"/>
              <w:rPr>
                <w:rFonts w:ascii="Arial" w:hAnsi="Arial" w:cs="Arial"/>
                <w:bCs/>
                <w:sz w:val="18"/>
                <w:szCs w:val="18"/>
              </w:rPr>
            </w:pPr>
          </w:p>
        </w:tc>
        <w:tc>
          <w:tcPr>
            <w:tcW w:w="567" w:type="dxa"/>
          </w:tcPr>
          <w:p w14:paraId="644ACE7B"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24E03D3F" w14:textId="77777777" w:rsidR="00120905" w:rsidRPr="004B1211" w:rsidRDefault="00120905" w:rsidP="006E5647">
            <w:pPr>
              <w:jc w:val="center"/>
              <w:rPr>
                <w:rFonts w:ascii="Arial" w:hAnsi="Arial" w:cs="Arial"/>
                <w:bCs/>
                <w:sz w:val="18"/>
                <w:szCs w:val="18"/>
              </w:rPr>
            </w:pPr>
          </w:p>
        </w:tc>
      </w:tr>
      <w:tr w:rsidR="00120905" w:rsidRPr="004B1211" w14:paraId="141D0FCF" w14:textId="77777777" w:rsidTr="00120905">
        <w:tc>
          <w:tcPr>
            <w:tcW w:w="950" w:type="dxa"/>
            <w:vAlign w:val="center"/>
          </w:tcPr>
          <w:p w14:paraId="41150942"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2.5</w:t>
            </w:r>
          </w:p>
        </w:tc>
        <w:tc>
          <w:tcPr>
            <w:tcW w:w="6247" w:type="dxa"/>
            <w:gridSpan w:val="4"/>
          </w:tcPr>
          <w:p w14:paraId="5F10F75A" w14:textId="7185C89C" w:rsidR="00120905" w:rsidRPr="004B1211" w:rsidRDefault="00120905" w:rsidP="006E5647">
            <w:pPr>
              <w:rPr>
                <w:rFonts w:ascii="Arial" w:hAnsi="Arial" w:cs="Arial"/>
                <w:bCs/>
                <w:sz w:val="18"/>
                <w:szCs w:val="18"/>
              </w:rPr>
            </w:pPr>
            <w:r w:rsidRPr="004B1211">
              <w:rPr>
                <w:rFonts w:ascii="Arial" w:hAnsi="Arial" w:cs="Arial"/>
                <w:bCs/>
                <w:sz w:val="18"/>
                <w:szCs w:val="18"/>
              </w:rPr>
              <w:t xml:space="preserve">Tomas o tanque portátil de </w:t>
            </w:r>
            <w:r w:rsidR="00CD7A79" w:rsidRPr="004B1211">
              <w:rPr>
                <w:rFonts w:ascii="Arial" w:hAnsi="Arial" w:cs="Arial"/>
                <w:bCs/>
                <w:sz w:val="18"/>
                <w:szCs w:val="18"/>
              </w:rPr>
              <w:t>oxígeno</w:t>
            </w:r>
            <w:r w:rsidRPr="004B1211">
              <w:rPr>
                <w:rFonts w:ascii="Arial" w:hAnsi="Arial" w:cs="Arial"/>
                <w:bCs/>
                <w:sz w:val="18"/>
                <w:szCs w:val="18"/>
              </w:rPr>
              <w:t xml:space="preserve"> con los </w:t>
            </w:r>
            <w:r w:rsidR="00CD7A79" w:rsidRPr="004B1211">
              <w:rPr>
                <w:rFonts w:ascii="Arial" w:hAnsi="Arial" w:cs="Arial"/>
                <w:bCs/>
                <w:sz w:val="18"/>
                <w:szCs w:val="18"/>
              </w:rPr>
              <w:t>accesorios necesarios</w:t>
            </w:r>
            <w:r w:rsidRPr="004B1211">
              <w:rPr>
                <w:rFonts w:ascii="Arial" w:hAnsi="Arial" w:cs="Arial"/>
                <w:bCs/>
                <w:sz w:val="18"/>
                <w:szCs w:val="18"/>
              </w:rPr>
              <w:t xml:space="preserve"> para su utilización </w:t>
            </w:r>
            <w:r w:rsidR="00CD7A79" w:rsidRPr="004B1211">
              <w:rPr>
                <w:rFonts w:ascii="Arial" w:hAnsi="Arial" w:cs="Arial"/>
                <w:bCs/>
                <w:sz w:val="18"/>
                <w:szCs w:val="18"/>
              </w:rPr>
              <w:t>(puntas</w:t>
            </w:r>
            <w:r w:rsidRPr="004B1211">
              <w:rPr>
                <w:rFonts w:ascii="Arial" w:hAnsi="Arial" w:cs="Arial"/>
                <w:bCs/>
                <w:sz w:val="18"/>
                <w:szCs w:val="18"/>
              </w:rPr>
              <w:t xml:space="preserve"> nasales, mascarillas)</w:t>
            </w:r>
          </w:p>
        </w:tc>
        <w:tc>
          <w:tcPr>
            <w:tcW w:w="567" w:type="dxa"/>
            <w:vAlign w:val="center"/>
          </w:tcPr>
          <w:p w14:paraId="28EE1163"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501DC6B3" w14:textId="77777777" w:rsidR="00120905" w:rsidRPr="004B1211" w:rsidRDefault="00120905" w:rsidP="006E5647">
            <w:pPr>
              <w:jc w:val="center"/>
              <w:rPr>
                <w:rFonts w:ascii="Arial" w:hAnsi="Arial" w:cs="Arial"/>
                <w:bCs/>
                <w:sz w:val="18"/>
                <w:szCs w:val="18"/>
              </w:rPr>
            </w:pPr>
          </w:p>
        </w:tc>
        <w:tc>
          <w:tcPr>
            <w:tcW w:w="567" w:type="dxa"/>
          </w:tcPr>
          <w:p w14:paraId="215CA2A9"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79D8FADE" w14:textId="77777777" w:rsidR="00120905" w:rsidRPr="004B1211" w:rsidRDefault="00120905" w:rsidP="006E5647">
            <w:pPr>
              <w:jc w:val="center"/>
              <w:rPr>
                <w:rFonts w:ascii="Arial" w:hAnsi="Arial" w:cs="Arial"/>
                <w:bCs/>
                <w:sz w:val="18"/>
                <w:szCs w:val="18"/>
              </w:rPr>
            </w:pPr>
          </w:p>
        </w:tc>
      </w:tr>
      <w:tr w:rsidR="00120905" w:rsidRPr="004B1211" w14:paraId="3FFFE4E0" w14:textId="77777777" w:rsidTr="00120905">
        <w:tc>
          <w:tcPr>
            <w:tcW w:w="950" w:type="dxa"/>
            <w:vAlign w:val="center"/>
          </w:tcPr>
          <w:p w14:paraId="39F44719"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2.6</w:t>
            </w:r>
          </w:p>
        </w:tc>
        <w:tc>
          <w:tcPr>
            <w:tcW w:w="6247" w:type="dxa"/>
            <w:gridSpan w:val="4"/>
          </w:tcPr>
          <w:p w14:paraId="6B586E2F" w14:textId="7272D3E2" w:rsidR="00120905" w:rsidRPr="004B1211" w:rsidRDefault="00120905" w:rsidP="006E5647">
            <w:pPr>
              <w:rPr>
                <w:rFonts w:ascii="Arial" w:hAnsi="Arial" w:cs="Arial"/>
                <w:bCs/>
                <w:sz w:val="18"/>
                <w:szCs w:val="18"/>
              </w:rPr>
            </w:pPr>
            <w:r w:rsidRPr="004B1211">
              <w:rPr>
                <w:rFonts w:ascii="Arial" w:hAnsi="Arial" w:cs="Arial"/>
                <w:bCs/>
                <w:sz w:val="18"/>
                <w:szCs w:val="18"/>
              </w:rPr>
              <w:t xml:space="preserve">Toma de aire o aspirador portátil con los accesorios para su </w:t>
            </w:r>
            <w:r w:rsidR="00CD7A79" w:rsidRPr="004B1211">
              <w:rPr>
                <w:rFonts w:ascii="Arial" w:hAnsi="Arial" w:cs="Arial"/>
                <w:bCs/>
                <w:sz w:val="18"/>
                <w:szCs w:val="18"/>
              </w:rPr>
              <w:t>utilización</w:t>
            </w:r>
            <w:r w:rsidR="00CD7A79">
              <w:rPr>
                <w:rFonts w:ascii="Arial" w:hAnsi="Arial" w:cs="Arial"/>
                <w:bCs/>
                <w:sz w:val="18"/>
                <w:szCs w:val="18"/>
              </w:rPr>
              <w:t xml:space="preserve"> </w:t>
            </w:r>
            <w:r w:rsidR="00CD7A79" w:rsidRPr="004B1211">
              <w:rPr>
                <w:rFonts w:ascii="Arial" w:hAnsi="Arial" w:cs="Arial"/>
                <w:bCs/>
                <w:sz w:val="18"/>
                <w:szCs w:val="18"/>
              </w:rPr>
              <w:t>(cánula</w:t>
            </w:r>
            <w:r w:rsidRPr="004B1211">
              <w:rPr>
                <w:rFonts w:ascii="Arial" w:hAnsi="Arial" w:cs="Arial"/>
                <w:bCs/>
                <w:sz w:val="18"/>
                <w:szCs w:val="18"/>
              </w:rPr>
              <w:t xml:space="preserve"> para aspiración)</w:t>
            </w:r>
          </w:p>
        </w:tc>
        <w:tc>
          <w:tcPr>
            <w:tcW w:w="567" w:type="dxa"/>
          </w:tcPr>
          <w:p w14:paraId="3A87F4B0"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0CC2E845" w14:textId="77777777" w:rsidR="00120905" w:rsidRPr="004B1211" w:rsidRDefault="00120905" w:rsidP="006E5647">
            <w:pPr>
              <w:jc w:val="center"/>
              <w:rPr>
                <w:rFonts w:ascii="Arial" w:hAnsi="Arial" w:cs="Arial"/>
                <w:bCs/>
                <w:sz w:val="18"/>
                <w:szCs w:val="18"/>
              </w:rPr>
            </w:pPr>
          </w:p>
        </w:tc>
        <w:tc>
          <w:tcPr>
            <w:tcW w:w="567" w:type="dxa"/>
          </w:tcPr>
          <w:p w14:paraId="2C555ADC"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618B81D0" w14:textId="77777777" w:rsidR="00120905" w:rsidRPr="004B1211" w:rsidRDefault="00120905" w:rsidP="006E5647">
            <w:pPr>
              <w:jc w:val="center"/>
              <w:rPr>
                <w:rFonts w:ascii="Arial" w:hAnsi="Arial" w:cs="Arial"/>
                <w:bCs/>
                <w:sz w:val="18"/>
                <w:szCs w:val="18"/>
              </w:rPr>
            </w:pPr>
          </w:p>
        </w:tc>
      </w:tr>
      <w:tr w:rsidR="00120905" w:rsidRPr="004B1211" w14:paraId="7050D351" w14:textId="77777777" w:rsidTr="00120905">
        <w:tc>
          <w:tcPr>
            <w:tcW w:w="950" w:type="dxa"/>
            <w:vAlign w:val="center"/>
          </w:tcPr>
          <w:p w14:paraId="56FC36D2"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2.7</w:t>
            </w:r>
          </w:p>
        </w:tc>
        <w:tc>
          <w:tcPr>
            <w:tcW w:w="6247" w:type="dxa"/>
            <w:gridSpan w:val="4"/>
          </w:tcPr>
          <w:p w14:paraId="24D00124" w14:textId="4D0E2ED4" w:rsidR="00120905" w:rsidRPr="004B1211" w:rsidRDefault="00120905" w:rsidP="006E5647">
            <w:pPr>
              <w:rPr>
                <w:rFonts w:ascii="Arial" w:hAnsi="Arial" w:cs="Arial"/>
                <w:bCs/>
                <w:sz w:val="18"/>
                <w:szCs w:val="18"/>
              </w:rPr>
            </w:pPr>
            <w:r w:rsidRPr="004B1211">
              <w:rPr>
                <w:rFonts w:ascii="Arial" w:hAnsi="Arial" w:cs="Arial"/>
                <w:bCs/>
                <w:sz w:val="18"/>
                <w:szCs w:val="18"/>
              </w:rPr>
              <w:t>Cuenta con</w:t>
            </w:r>
            <w:r w:rsidRPr="004B1211">
              <w:rPr>
                <w:rFonts w:ascii="Arial" w:hAnsi="Arial" w:cs="Arial"/>
                <w:sz w:val="18"/>
                <w:szCs w:val="18"/>
              </w:rPr>
              <w:t xml:space="preserve"> </w:t>
            </w:r>
            <w:r w:rsidRPr="004B1211">
              <w:rPr>
                <w:rFonts w:ascii="Arial" w:hAnsi="Arial" w:cs="Arial"/>
                <w:bCs/>
                <w:sz w:val="18"/>
                <w:szCs w:val="18"/>
              </w:rPr>
              <w:t xml:space="preserve">material estéril necesario </w:t>
            </w:r>
            <w:r w:rsidR="00CD7A79" w:rsidRPr="004B1211">
              <w:rPr>
                <w:rFonts w:ascii="Arial" w:hAnsi="Arial" w:cs="Arial"/>
                <w:bCs/>
                <w:sz w:val="18"/>
                <w:szCs w:val="18"/>
              </w:rPr>
              <w:t>para conexión</w:t>
            </w:r>
            <w:r w:rsidRPr="004B1211">
              <w:rPr>
                <w:rFonts w:ascii="Arial" w:hAnsi="Arial" w:cs="Arial"/>
                <w:bCs/>
                <w:sz w:val="18"/>
                <w:szCs w:val="18"/>
              </w:rPr>
              <w:t xml:space="preserve"> y desconexión para catéter y fistula  </w:t>
            </w:r>
          </w:p>
        </w:tc>
        <w:tc>
          <w:tcPr>
            <w:tcW w:w="567" w:type="dxa"/>
          </w:tcPr>
          <w:p w14:paraId="5AC8764D"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576F58F7" w14:textId="77777777" w:rsidR="00120905" w:rsidRPr="004B1211" w:rsidRDefault="00120905" w:rsidP="006E5647">
            <w:pPr>
              <w:jc w:val="center"/>
              <w:rPr>
                <w:rFonts w:ascii="Arial" w:hAnsi="Arial" w:cs="Arial"/>
                <w:bCs/>
                <w:sz w:val="18"/>
                <w:szCs w:val="18"/>
              </w:rPr>
            </w:pPr>
          </w:p>
        </w:tc>
        <w:tc>
          <w:tcPr>
            <w:tcW w:w="567" w:type="dxa"/>
          </w:tcPr>
          <w:p w14:paraId="65B4D245"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64F39966" w14:textId="77777777" w:rsidR="00120905" w:rsidRPr="004B1211" w:rsidRDefault="00120905" w:rsidP="006E5647">
            <w:pPr>
              <w:jc w:val="center"/>
              <w:rPr>
                <w:rFonts w:ascii="Arial" w:hAnsi="Arial" w:cs="Arial"/>
                <w:bCs/>
                <w:sz w:val="18"/>
                <w:szCs w:val="18"/>
              </w:rPr>
            </w:pPr>
          </w:p>
        </w:tc>
      </w:tr>
      <w:tr w:rsidR="00120905" w:rsidRPr="004B1211" w14:paraId="6FD0C873" w14:textId="77777777" w:rsidTr="00120905">
        <w:tc>
          <w:tcPr>
            <w:tcW w:w="950" w:type="dxa"/>
            <w:vAlign w:val="center"/>
          </w:tcPr>
          <w:p w14:paraId="67C7AE87"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2.8</w:t>
            </w:r>
          </w:p>
        </w:tc>
        <w:tc>
          <w:tcPr>
            <w:tcW w:w="6247" w:type="dxa"/>
            <w:gridSpan w:val="4"/>
          </w:tcPr>
          <w:p w14:paraId="727F64A8"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 xml:space="preserve">Sillón Clínico para hemodiálisis </w:t>
            </w:r>
          </w:p>
        </w:tc>
        <w:tc>
          <w:tcPr>
            <w:tcW w:w="567" w:type="dxa"/>
          </w:tcPr>
          <w:p w14:paraId="1C45654A"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2D4B7CDC" w14:textId="77777777" w:rsidR="00120905" w:rsidRPr="004B1211" w:rsidRDefault="00120905" w:rsidP="006E5647">
            <w:pPr>
              <w:jc w:val="center"/>
              <w:rPr>
                <w:rFonts w:ascii="Arial" w:hAnsi="Arial" w:cs="Arial"/>
                <w:bCs/>
                <w:sz w:val="18"/>
                <w:szCs w:val="18"/>
              </w:rPr>
            </w:pPr>
          </w:p>
        </w:tc>
        <w:tc>
          <w:tcPr>
            <w:tcW w:w="567" w:type="dxa"/>
          </w:tcPr>
          <w:p w14:paraId="4401C782"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134F99ED" w14:textId="77777777" w:rsidR="00120905" w:rsidRPr="004B1211" w:rsidRDefault="00120905" w:rsidP="006E5647">
            <w:pPr>
              <w:jc w:val="center"/>
              <w:rPr>
                <w:rFonts w:ascii="Arial" w:hAnsi="Arial" w:cs="Arial"/>
                <w:bCs/>
                <w:sz w:val="18"/>
                <w:szCs w:val="18"/>
              </w:rPr>
            </w:pPr>
          </w:p>
        </w:tc>
      </w:tr>
      <w:tr w:rsidR="00120905" w:rsidRPr="004B1211" w14:paraId="70DAB730" w14:textId="77777777" w:rsidTr="001218A2">
        <w:trPr>
          <w:trHeight w:val="428"/>
        </w:trPr>
        <w:tc>
          <w:tcPr>
            <w:tcW w:w="950" w:type="dxa"/>
            <w:vAlign w:val="center"/>
          </w:tcPr>
          <w:p w14:paraId="37A6DC30"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3</w:t>
            </w:r>
          </w:p>
        </w:tc>
        <w:tc>
          <w:tcPr>
            <w:tcW w:w="8515" w:type="dxa"/>
            <w:gridSpan w:val="8"/>
            <w:vAlign w:val="center"/>
          </w:tcPr>
          <w:p w14:paraId="1759F362"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Área de lavado y Esterilización</w:t>
            </w:r>
          </w:p>
        </w:tc>
      </w:tr>
      <w:tr w:rsidR="00120905" w:rsidRPr="004B1211" w14:paraId="6C79C57E" w14:textId="77777777" w:rsidTr="001218A2">
        <w:tc>
          <w:tcPr>
            <w:tcW w:w="950" w:type="dxa"/>
            <w:vAlign w:val="center"/>
          </w:tcPr>
          <w:p w14:paraId="11B29C4F"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3.1</w:t>
            </w:r>
          </w:p>
        </w:tc>
        <w:tc>
          <w:tcPr>
            <w:tcW w:w="6247" w:type="dxa"/>
            <w:gridSpan w:val="4"/>
          </w:tcPr>
          <w:p w14:paraId="0C233D85" w14:textId="7AB4E489" w:rsidR="00120905" w:rsidRPr="004B1211" w:rsidRDefault="00120905" w:rsidP="006E5647">
            <w:pPr>
              <w:rPr>
                <w:rFonts w:ascii="Arial" w:hAnsi="Arial" w:cs="Arial"/>
                <w:bCs/>
                <w:sz w:val="18"/>
                <w:szCs w:val="18"/>
              </w:rPr>
            </w:pPr>
            <w:r w:rsidRPr="004B1211">
              <w:rPr>
                <w:rFonts w:ascii="Arial" w:hAnsi="Arial" w:cs="Arial"/>
                <w:bCs/>
                <w:sz w:val="18"/>
                <w:szCs w:val="18"/>
              </w:rPr>
              <w:t xml:space="preserve">Área de lavado </w:t>
            </w:r>
            <w:r w:rsidR="00CD7A79" w:rsidRPr="004B1211">
              <w:rPr>
                <w:rFonts w:ascii="Arial" w:hAnsi="Arial" w:cs="Arial"/>
                <w:bCs/>
                <w:sz w:val="18"/>
                <w:szCs w:val="18"/>
              </w:rPr>
              <w:t>y desinfección</w:t>
            </w:r>
            <w:r w:rsidRPr="004B1211">
              <w:rPr>
                <w:rFonts w:ascii="Arial" w:hAnsi="Arial" w:cs="Arial"/>
                <w:bCs/>
                <w:sz w:val="18"/>
                <w:szCs w:val="18"/>
              </w:rPr>
              <w:t xml:space="preserve"> de material de curación.</w:t>
            </w:r>
          </w:p>
        </w:tc>
        <w:tc>
          <w:tcPr>
            <w:tcW w:w="567" w:type="dxa"/>
            <w:vAlign w:val="center"/>
          </w:tcPr>
          <w:p w14:paraId="3EFBE159"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Pr>
          <w:p w14:paraId="6000D87D" w14:textId="77777777" w:rsidR="00120905" w:rsidRPr="004B1211" w:rsidRDefault="00120905" w:rsidP="006E5647">
            <w:pPr>
              <w:jc w:val="center"/>
              <w:rPr>
                <w:rFonts w:ascii="Arial" w:hAnsi="Arial" w:cs="Arial"/>
                <w:bCs/>
                <w:sz w:val="18"/>
                <w:szCs w:val="18"/>
              </w:rPr>
            </w:pPr>
          </w:p>
        </w:tc>
        <w:tc>
          <w:tcPr>
            <w:tcW w:w="567" w:type="dxa"/>
          </w:tcPr>
          <w:p w14:paraId="1B7E265A" w14:textId="77777777" w:rsidR="00120905" w:rsidRPr="004B1211" w:rsidRDefault="00120905" w:rsidP="006E5647">
            <w:pPr>
              <w:jc w:val="center"/>
              <w:rPr>
                <w:rFonts w:ascii="Arial" w:hAnsi="Arial" w:cs="Arial"/>
                <w:bCs/>
                <w:sz w:val="18"/>
                <w:szCs w:val="18"/>
              </w:rPr>
            </w:pPr>
          </w:p>
        </w:tc>
        <w:tc>
          <w:tcPr>
            <w:tcW w:w="567" w:type="dxa"/>
          </w:tcPr>
          <w:p w14:paraId="51921699" w14:textId="77777777" w:rsidR="00120905" w:rsidRPr="004B1211" w:rsidRDefault="00120905" w:rsidP="006E5647">
            <w:pPr>
              <w:jc w:val="center"/>
              <w:rPr>
                <w:rFonts w:ascii="Arial" w:hAnsi="Arial" w:cs="Arial"/>
                <w:bCs/>
                <w:sz w:val="18"/>
                <w:szCs w:val="18"/>
              </w:rPr>
            </w:pPr>
          </w:p>
        </w:tc>
      </w:tr>
      <w:tr w:rsidR="00120905" w:rsidRPr="004B1211" w14:paraId="694FA318" w14:textId="77777777" w:rsidTr="001218A2">
        <w:trPr>
          <w:trHeight w:val="620"/>
        </w:trPr>
        <w:tc>
          <w:tcPr>
            <w:tcW w:w="950" w:type="dxa"/>
            <w:vAlign w:val="center"/>
          </w:tcPr>
          <w:p w14:paraId="169A71C8"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3.2</w:t>
            </w:r>
          </w:p>
        </w:tc>
        <w:tc>
          <w:tcPr>
            <w:tcW w:w="6247" w:type="dxa"/>
            <w:gridSpan w:val="4"/>
          </w:tcPr>
          <w:p w14:paraId="3E0BB4A3" w14:textId="77777777" w:rsidR="00120905" w:rsidRPr="004B1211" w:rsidRDefault="00120905" w:rsidP="006E5647">
            <w:pPr>
              <w:pStyle w:val="Default"/>
              <w:rPr>
                <w:bCs/>
                <w:sz w:val="18"/>
                <w:szCs w:val="18"/>
                <w:lang w:eastAsia="ar-SA"/>
              </w:rPr>
            </w:pPr>
            <w:r w:rsidRPr="004B1211">
              <w:rPr>
                <w:sz w:val="18"/>
                <w:szCs w:val="18"/>
              </w:rPr>
              <w:t>Si el establecimiento de atención médica de hemodiálisis es independiente del hospital debe contar con equipo esterilización, siempre y cuando no se utilice en su totalidad material desechable.</w:t>
            </w:r>
          </w:p>
        </w:tc>
        <w:tc>
          <w:tcPr>
            <w:tcW w:w="567" w:type="dxa"/>
            <w:vAlign w:val="center"/>
          </w:tcPr>
          <w:p w14:paraId="621DA6C8"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Pr>
          <w:p w14:paraId="26943122" w14:textId="77777777" w:rsidR="00120905" w:rsidRPr="004B1211" w:rsidRDefault="00120905" w:rsidP="006E5647">
            <w:pPr>
              <w:jc w:val="center"/>
              <w:rPr>
                <w:rFonts w:ascii="Arial" w:hAnsi="Arial" w:cs="Arial"/>
                <w:bCs/>
                <w:sz w:val="18"/>
                <w:szCs w:val="18"/>
              </w:rPr>
            </w:pPr>
          </w:p>
        </w:tc>
        <w:tc>
          <w:tcPr>
            <w:tcW w:w="567" w:type="dxa"/>
          </w:tcPr>
          <w:p w14:paraId="1E2D9D1A" w14:textId="77777777" w:rsidR="00120905" w:rsidRPr="004B1211" w:rsidRDefault="00120905" w:rsidP="006E5647">
            <w:pPr>
              <w:jc w:val="center"/>
              <w:rPr>
                <w:rFonts w:ascii="Arial" w:hAnsi="Arial" w:cs="Arial"/>
                <w:bCs/>
                <w:sz w:val="18"/>
                <w:szCs w:val="18"/>
              </w:rPr>
            </w:pPr>
          </w:p>
        </w:tc>
        <w:tc>
          <w:tcPr>
            <w:tcW w:w="567" w:type="dxa"/>
          </w:tcPr>
          <w:p w14:paraId="56F0A751" w14:textId="77777777" w:rsidR="00120905" w:rsidRPr="004B1211" w:rsidRDefault="00120905" w:rsidP="006E5647">
            <w:pPr>
              <w:jc w:val="center"/>
              <w:rPr>
                <w:rFonts w:ascii="Arial" w:hAnsi="Arial" w:cs="Arial"/>
                <w:bCs/>
                <w:sz w:val="18"/>
                <w:szCs w:val="18"/>
              </w:rPr>
            </w:pPr>
          </w:p>
        </w:tc>
      </w:tr>
      <w:tr w:rsidR="00120905" w:rsidRPr="004B1211" w14:paraId="1CAB06F1" w14:textId="77777777" w:rsidTr="001218A2">
        <w:trPr>
          <w:trHeight w:val="420"/>
        </w:trPr>
        <w:tc>
          <w:tcPr>
            <w:tcW w:w="950" w:type="dxa"/>
            <w:vAlign w:val="center"/>
          </w:tcPr>
          <w:p w14:paraId="2F30B34D"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4</w:t>
            </w:r>
          </w:p>
        </w:tc>
        <w:tc>
          <w:tcPr>
            <w:tcW w:w="8515" w:type="dxa"/>
            <w:gridSpan w:val="8"/>
            <w:vAlign w:val="center"/>
          </w:tcPr>
          <w:p w14:paraId="7A5B53CE"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Área de tratamiento de agua para hemodiálisis</w:t>
            </w:r>
          </w:p>
        </w:tc>
      </w:tr>
      <w:tr w:rsidR="00120905" w:rsidRPr="004B1211" w14:paraId="1CF1EDAA" w14:textId="77777777" w:rsidTr="00120905">
        <w:tc>
          <w:tcPr>
            <w:tcW w:w="950" w:type="dxa"/>
            <w:vAlign w:val="center"/>
          </w:tcPr>
          <w:p w14:paraId="6835FDD3" w14:textId="77777777" w:rsidR="00120905" w:rsidRPr="004B1211" w:rsidRDefault="00120905" w:rsidP="006E5647">
            <w:pPr>
              <w:jc w:val="center"/>
              <w:rPr>
                <w:rFonts w:ascii="Arial" w:hAnsi="Arial" w:cs="Arial"/>
                <w:bCs/>
                <w:sz w:val="18"/>
                <w:szCs w:val="18"/>
                <w:lang w:val="es-ES_tradnl"/>
              </w:rPr>
            </w:pPr>
            <w:r w:rsidRPr="004B1211">
              <w:rPr>
                <w:rFonts w:ascii="Arial" w:hAnsi="Arial" w:cs="Arial"/>
                <w:bCs/>
                <w:sz w:val="18"/>
                <w:szCs w:val="18"/>
                <w:lang w:val="es-ES_tradnl"/>
              </w:rPr>
              <w:t>4.1</w:t>
            </w:r>
          </w:p>
        </w:tc>
        <w:tc>
          <w:tcPr>
            <w:tcW w:w="6247" w:type="dxa"/>
            <w:gridSpan w:val="4"/>
          </w:tcPr>
          <w:p w14:paraId="7A578348" w14:textId="77777777" w:rsidR="00120905" w:rsidRPr="004B1211" w:rsidRDefault="00120905" w:rsidP="006E5647">
            <w:pPr>
              <w:pStyle w:val="Default"/>
              <w:rPr>
                <w:bCs/>
                <w:sz w:val="18"/>
                <w:szCs w:val="18"/>
                <w:lang w:eastAsia="ar-SA"/>
              </w:rPr>
            </w:pPr>
            <w:r w:rsidRPr="004B1211">
              <w:rPr>
                <w:sz w:val="18"/>
                <w:szCs w:val="18"/>
              </w:rPr>
              <w:t xml:space="preserve">Cisterna con capacidad suficiente para el tamaño del establecimiento de atención médica de hemodiálisis. </w:t>
            </w:r>
          </w:p>
        </w:tc>
        <w:tc>
          <w:tcPr>
            <w:tcW w:w="567" w:type="dxa"/>
            <w:vAlign w:val="center"/>
          </w:tcPr>
          <w:p w14:paraId="0A54561F"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6078AB91" w14:textId="77777777" w:rsidR="00120905" w:rsidRPr="004B1211" w:rsidRDefault="00120905" w:rsidP="006E5647">
            <w:pPr>
              <w:jc w:val="center"/>
              <w:rPr>
                <w:rFonts w:ascii="Arial" w:hAnsi="Arial" w:cs="Arial"/>
                <w:bCs/>
                <w:sz w:val="18"/>
                <w:szCs w:val="18"/>
              </w:rPr>
            </w:pPr>
          </w:p>
        </w:tc>
        <w:tc>
          <w:tcPr>
            <w:tcW w:w="567" w:type="dxa"/>
          </w:tcPr>
          <w:p w14:paraId="105ABE62"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04466DE0" w14:textId="77777777" w:rsidR="00120905" w:rsidRPr="004B1211" w:rsidRDefault="00120905" w:rsidP="006E5647">
            <w:pPr>
              <w:jc w:val="center"/>
              <w:rPr>
                <w:rFonts w:ascii="Arial" w:hAnsi="Arial" w:cs="Arial"/>
                <w:bCs/>
                <w:sz w:val="18"/>
                <w:szCs w:val="18"/>
              </w:rPr>
            </w:pPr>
          </w:p>
        </w:tc>
      </w:tr>
      <w:tr w:rsidR="00120905" w:rsidRPr="004B1211" w14:paraId="12292D11" w14:textId="77777777" w:rsidTr="00120905">
        <w:tc>
          <w:tcPr>
            <w:tcW w:w="950" w:type="dxa"/>
            <w:vAlign w:val="center"/>
          </w:tcPr>
          <w:p w14:paraId="08374A95" w14:textId="77777777" w:rsidR="00120905" w:rsidRPr="004B1211" w:rsidRDefault="00120905" w:rsidP="006E5647">
            <w:pPr>
              <w:jc w:val="center"/>
              <w:rPr>
                <w:rFonts w:ascii="Arial" w:hAnsi="Arial" w:cs="Arial"/>
                <w:bCs/>
                <w:sz w:val="18"/>
                <w:szCs w:val="18"/>
                <w:lang w:val="es-ES_tradnl"/>
              </w:rPr>
            </w:pPr>
            <w:r w:rsidRPr="004B1211">
              <w:rPr>
                <w:rFonts w:ascii="Arial" w:hAnsi="Arial" w:cs="Arial"/>
                <w:bCs/>
                <w:sz w:val="18"/>
                <w:szCs w:val="18"/>
                <w:lang w:val="es-ES_tradnl"/>
              </w:rPr>
              <w:t>4.2</w:t>
            </w:r>
          </w:p>
        </w:tc>
        <w:tc>
          <w:tcPr>
            <w:tcW w:w="6247" w:type="dxa"/>
            <w:gridSpan w:val="4"/>
          </w:tcPr>
          <w:p w14:paraId="4C34F5F8" w14:textId="77777777" w:rsidR="00120905" w:rsidRPr="004B1211" w:rsidRDefault="00120905" w:rsidP="006E5647">
            <w:pPr>
              <w:pStyle w:val="Default"/>
              <w:rPr>
                <w:bCs/>
                <w:sz w:val="18"/>
                <w:szCs w:val="18"/>
                <w:lang w:val="es-ES_tradnl" w:eastAsia="ar-SA"/>
              </w:rPr>
            </w:pPr>
            <w:r w:rsidRPr="004B1211">
              <w:rPr>
                <w:sz w:val="18"/>
                <w:szCs w:val="18"/>
              </w:rPr>
              <w:t xml:space="preserve">Bombas de impulsión </w:t>
            </w:r>
          </w:p>
        </w:tc>
        <w:tc>
          <w:tcPr>
            <w:tcW w:w="567" w:type="dxa"/>
            <w:vAlign w:val="center"/>
          </w:tcPr>
          <w:p w14:paraId="26CCFBA5"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20DEA689" w14:textId="77777777" w:rsidR="00120905" w:rsidRPr="004B1211" w:rsidRDefault="00120905" w:rsidP="006E5647">
            <w:pPr>
              <w:jc w:val="center"/>
              <w:rPr>
                <w:rFonts w:ascii="Arial" w:hAnsi="Arial" w:cs="Arial"/>
                <w:bCs/>
                <w:sz w:val="18"/>
                <w:szCs w:val="18"/>
              </w:rPr>
            </w:pPr>
          </w:p>
        </w:tc>
        <w:tc>
          <w:tcPr>
            <w:tcW w:w="567" w:type="dxa"/>
          </w:tcPr>
          <w:p w14:paraId="18A79516"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700F331F" w14:textId="77777777" w:rsidR="00120905" w:rsidRPr="004B1211" w:rsidRDefault="00120905" w:rsidP="006E5647">
            <w:pPr>
              <w:jc w:val="center"/>
              <w:rPr>
                <w:rFonts w:ascii="Arial" w:hAnsi="Arial" w:cs="Arial"/>
                <w:bCs/>
                <w:sz w:val="18"/>
                <w:szCs w:val="18"/>
              </w:rPr>
            </w:pPr>
          </w:p>
        </w:tc>
      </w:tr>
      <w:tr w:rsidR="00120905" w:rsidRPr="004B1211" w14:paraId="2D6803E9" w14:textId="77777777" w:rsidTr="00120905">
        <w:tc>
          <w:tcPr>
            <w:tcW w:w="950" w:type="dxa"/>
            <w:vAlign w:val="center"/>
          </w:tcPr>
          <w:p w14:paraId="50B2A1F1"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4.3</w:t>
            </w:r>
          </w:p>
        </w:tc>
        <w:tc>
          <w:tcPr>
            <w:tcW w:w="6247" w:type="dxa"/>
            <w:gridSpan w:val="4"/>
          </w:tcPr>
          <w:p w14:paraId="6FFB804D" w14:textId="77777777" w:rsidR="00120905" w:rsidRPr="004B1211" w:rsidRDefault="00120905" w:rsidP="006E5647">
            <w:pPr>
              <w:pStyle w:val="Default"/>
              <w:rPr>
                <w:bCs/>
                <w:sz w:val="18"/>
                <w:szCs w:val="18"/>
                <w:lang w:eastAsia="ar-SA"/>
              </w:rPr>
            </w:pPr>
            <w:r w:rsidRPr="004B1211">
              <w:rPr>
                <w:sz w:val="18"/>
                <w:szCs w:val="18"/>
              </w:rPr>
              <w:t xml:space="preserve">Filtros de sedimentación. </w:t>
            </w:r>
          </w:p>
        </w:tc>
        <w:tc>
          <w:tcPr>
            <w:tcW w:w="567" w:type="dxa"/>
            <w:vAlign w:val="center"/>
          </w:tcPr>
          <w:p w14:paraId="1E75FD71"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2F888815" w14:textId="77777777" w:rsidR="00120905" w:rsidRPr="004B1211" w:rsidRDefault="00120905" w:rsidP="006E5647">
            <w:pPr>
              <w:jc w:val="center"/>
              <w:rPr>
                <w:rFonts w:ascii="Arial" w:hAnsi="Arial" w:cs="Arial"/>
                <w:bCs/>
                <w:sz w:val="18"/>
                <w:szCs w:val="18"/>
              </w:rPr>
            </w:pPr>
          </w:p>
        </w:tc>
        <w:tc>
          <w:tcPr>
            <w:tcW w:w="567" w:type="dxa"/>
          </w:tcPr>
          <w:p w14:paraId="23D951AA"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631EBDE6" w14:textId="77777777" w:rsidR="00120905" w:rsidRPr="004B1211" w:rsidRDefault="00120905" w:rsidP="006E5647">
            <w:pPr>
              <w:jc w:val="center"/>
              <w:rPr>
                <w:rFonts w:ascii="Arial" w:hAnsi="Arial" w:cs="Arial"/>
                <w:bCs/>
                <w:sz w:val="18"/>
                <w:szCs w:val="18"/>
              </w:rPr>
            </w:pPr>
          </w:p>
        </w:tc>
      </w:tr>
      <w:tr w:rsidR="00120905" w:rsidRPr="004B1211" w14:paraId="4603ABED" w14:textId="77777777" w:rsidTr="00120905">
        <w:tc>
          <w:tcPr>
            <w:tcW w:w="950" w:type="dxa"/>
            <w:vAlign w:val="center"/>
          </w:tcPr>
          <w:p w14:paraId="0A6AD5F1"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4.4</w:t>
            </w:r>
          </w:p>
        </w:tc>
        <w:tc>
          <w:tcPr>
            <w:tcW w:w="6247" w:type="dxa"/>
            <w:gridSpan w:val="4"/>
          </w:tcPr>
          <w:p w14:paraId="3F9E3F4A" w14:textId="77777777" w:rsidR="00120905" w:rsidRPr="004B1211" w:rsidRDefault="00120905" w:rsidP="006E5647">
            <w:pPr>
              <w:pStyle w:val="Default"/>
              <w:rPr>
                <w:bCs/>
                <w:sz w:val="18"/>
                <w:szCs w:val="18"/>
                <w:lang w:eastAsia="ar-SA"/>
              </w:rPr>
            </w:pPr>
            <w:r w:rsidRPr="004B1211">
              <w:rPr>
                <w:sz w:val="18"/>
                <w:szCs w:val="18"/>
              </w:rPr>
              <w:t xml:space="preserve">Filtros ablandadores. </w:t>
            </w:r>
          </w:p>
        </w:tc>
        <w:tc>
          <w:tcPr>
            <w:tcW w:w="567" w:type="dxa"/>
            <w:vAlign w:val="center"/>
          </w:tcPr>
          <w:p w14:paraId="34EED153"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48E13604" w14:textId="77777777" w:rsidR="00120905" w:rsidRPr="004B1211" w:rsidRDefault="00120905" w:rsidP="006E5647">
            <w:pPr>
              <w:jc w:val="center"/>
              <w:rPr>
                <w:rFonts w:ascii="Arial" w:hAnsi="Arial" w:cs="Arial"/>
                <w:bCs/>
                <w:sz w:val="18"/>
                <w:szCs w:val="18"/>
              </w:rPr>
            </w:pPr>
          </w:p>
        </w:tc>
        <w:tc>
          <w:tcPr>
            <w:tcW w:w="567" w:type="dxa"/>
          </w:tcPr>
          <w:p w14:paraId="02E221A1"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3830DFBA" w14:textId="77777777" w:rsidR="00120905" w:rsidRPr="004B1211" w:rsidRDefault="00120905" w:rsidP="006E5647">
            <w:pPr>
              <w:jc w:val="center"/>
              <w:rPr>
                <w:rFonts w:ascii="Arial" w:hAnsi="Arial" w:cs="Arial"/>
                <w:bCs/>
                <w:sz w:val="18"/>
                <w:szCs w:val="18"/>
              </w:rPr>
            </w:pPr>
          </w:p>
        </w:tc>
      </w:tr>
      <w:tr w:rsidR="00120905" w:rsidRPr="004B1211" w14:paraId="60992D8E" w14:textId="77777777" w:rsidTr="00120905">
        <w:tc>
          <w:tcPr>
            <w:tcW w:w="950" w:type="dxa"/>
            <w:vAlign w:val="center"/>
          </w:tcPr>
          <w:p w14:paraId="15E78D46" w14:textId="77777777" w:rsidR="00120905" w:rsidRPr="004B1211" w:rsidRDefault="00120905" w:rsidP="006E5647">
            <w:pPr>
              <w:jc w:val="center"/>
              <w:rPr>
                <w:rFonts w:ascii="Arial" w:hAnsi="Arial" w:cs="Arial"/>
                <w:bCs/>
                <w:sz w:val="18"/>
                <w:szCs w:val="18"/>
                <w:lang w:val="es-ES_tradnl"/>
              </w:rPr>
            </w:pPr>
            <w:r w:rsidRPr="004B1211">
              <w:rPr>
                <w:rFonts w:ascii="Arial" w:hAnsi="Arial" w:cs="Arial"/>
                <w:bCs/>
                <w:sz w:val="18"/>
                <w:szCs w:val="18"/>
                <w:lang w:val="es-ES_tradnl"/>
              </w:rPr>
              <w:t>4.5</w:t>
            </w:r>
          </w:p>
        </w:tc>
        <w:tc>
          <w:tcPr>
            <w:tcW w:w="6247" w:type="dxa"/>
            <w:gridSpan w:val="4"/>
          </w:tcPr>
          <w:p w14:paraId="6F2378AA" w14:textId="77777777" w:rsidR="00120905" w:rsidRPr="004B1211" w:rsidRDefault="00120905" w:rsidP="006E5647">
            <w:pPr>
              <w:pStyle w:val="Default"/>
              <w:rPr>
                <w:bCs/>
                <w:sz w:val="18"/>
                <w:szCs w:val="18"/>
                <w:lang w:eastAsia="ar-SA"/>
              </w:rPr>
            </w:pPr>
            <w:r w:rsidRPr="004B1211">
              <w:rPr>
                <w:sz w:val="18"/>
                <w:szCs w:val="18"/>
              </w:rPr>
              <w:t xml:space="preserve">Filtros de carbón activado (2 en línea). </w:t>
            </w:r>
          </w:p>
        </w:tc>
        <w:tc>
          <w:tcPr>
            <w:tcW w:w="567" w:type="dxa"/>
            <w:vAlign w:val="center"/>
          </w:tcPr>
          <w:p w14:paraId="3ED9017A"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261A7891" w14:textId="77777777" w:rsidR="00120905" w:rsidRPr="004B1211" w:rsidRDefault="00120905" w:rsidP="006E5647">
            <w:pPr>
              <w:jc w:val="center"/>
              <w:rPr>
                <w:rFonts w:ascii="Arial" w:hAnsi="Arial" w:cs="Arial"/>
                <w:bCs/>
                <w:sz w:val="18"/>
                <w:szCs w:val="18"/>
              </w:rPr>
            </w:pPr>
          </w:p>
        </w:tc>
        <w:tc>
          <w:tcPr>
            <w:tcW w:w="567" w:type="dxa"/>
          </w:tcPr>
          <w:p w14:paraId="609024F2"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14E642B1" w14:textId="77777777" w:rsidR="00120905" w:rsidRPr="004B1211" w:rsidRDefault="00120905" w:rsidP="006E5647">
            <w:pPr>
              <w:jc w:val="center"/>
              <w:rPr>
                <w:rFonts w:ascii="Arial" w:hAnsi="Arial" w:cs="Arial"/>
                <w:bCs/>
                <w:sz w:val="18"/>
                <w:szCs w:val="18"/>
              </w:rPr>
            </w:pPr>
          </w:p>
        </w:tc>
      </w:tr>
      <w:tr w:rsidR="00120905" w:rsidRPr="004B1211" w14:paraId="072B53BA" w14:textId="77777777" w:rsidTr="00120905">
        <w:tc>
          <w:tcPr>
            <w:tcW w:w="950" w:type="dxa"/>
            <w:vAlign w:val="center"/>
          </w:tcPr>
          <w:p w14:paraId="6F7595B2" w14:textId="77777777" w:rsidR="00120905" w:rsidRPr="004B1211" w:rsidRDefault="00120905" w:rsidP="006E5647">
            <w:pPr>
              <w:jc w:val="center"/>
              <w:rPr>
                <w:rFonts w:ascii="Arial" w:hAnsi="Arial" w:cs="Arial"/>
                <w:bCs/>
                <w:sz w:val="18"/>
                <w:szCs w:val="18"/>
                <w:lang w:val="es-ES_tradnl"/>
              </w:rPr>
            </w:pPr>
            <w:r w:rsidRPr="004B1211">
              <w:rPr>
                <w:rFonts w:ascii="Arial" w:hAnsi="Arial" w:cs="Arial"/>
                <w:bCs/>
                <w:sz w:val="18"/>
                <w:szCs w:val="18"/>
                <w:lang w:val="es-ES_tradnl"/>
              </w:rPr>
              <w:t>4.6</w:t>
            </w:r>
          </w:p>
        </w:tc>
        <w:tc>
          <w:tcPr>
            <w:tcW w:w="6247" w:type="dxa"/>
            <w:gridSpan w:val="4"/>
            <w:vAlign w:val="center"/>
          </w:tcPr>
          <w:p w14:paraId="0CFCCA33" w14:textId="77777777" w:rsidR="00120905" w:rsidRPr="004B1211" w:rsidRDefault="00120905" w:rsidP="006E5647">
            <w:pPr>
              <w:pStyle w:val="Default"/>
              <w:rPr>
                <w:bCs/>
                <w:sz w:val="18"/>
                <w:szCs w:val="18"/>
                <w:lang w:val="es-ES_tradnl" w:eastAsia="ar-SA"/>
              </w:rPr>
            </w:pPr>
            <w:r w:rsidRPr="004B1211">
              <w:rPr>
                <w:sz w:val="18"/>
                <w:szCs w:val="18"/>
              </w:rPr>
              <w:t xml:space="preserve">Ósmosis inversa. </w:t>
            </w:r>
          </w:p>
        </w:tc>
        <w:tc>
          <w:tcPr>
            <w:tcW w:w="567" w:type="dxa"/>
            <w:vAlign w:val="center"/>
          </w:tcPr>
          <w:p w14:paraId="58E5B5CE"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7F7C9146" w14:textId="77777777" w:rsidR="00120905" w:rsidRPr="004B1211" w:rsidRDefault="00120905" w:rsidP="006E5647">
            <w:pPr>
              <w:jc w:val="center"/>
              <w:rPr>
                <w:rFonts w:ascii="Arial" w:hAnsi="Arial" w:cs="Arial"/>
                <w:bCs/>
                <w:sz w:val="18"/>
                <w:szCs w:val="18"/>
              </w:rPr>
            </w:pPr>
          </w:p>
        </w:tc>
        <w:tc>
          <w:tcPr>
            <w:tcW w:w="567" w:type="dxa"/>
          </w:tcPr>
          <w:p w14:paraId="68DE2AC8"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2E1C1A57" w14:textId="77777777" w:rsidR="00120905" w:rsidRPr="004B1211" w:rsidRDefault="00120905" w:rsidP="006E5647">
            <w:pPr>
              <w:jc w:val="center"/>
              <w:rPr>
                <w:rFonts w:ascii="Arial" w:hAnsi="Arial" w:cs="Arial"/>
                <w:bCs/>
                <w:sz w:val="18"/>
                <w:szCs w:val="18"/>
              </w:rPr>
            </w:pPr>
          </w:p>
        </w:tc>
      </w:tr>
      <w:tr w:rsidR="00120905" w:rsidRPr="004B1211" w14:paraId="0C73D488" w14:textId="77777777" w:rsidTr="00120905">
        <w:tc>
          <w:tcPr>
            <w:tcW w:w="950" w:type="dxa"/>
            <w:vAlign w:val="center"/>
          </w:tcPr>
          <w:p w14:paraId="2437AB10" w14:textId="77777777" w:rsidR="00120905" w:rsidRPr="004B1211" w:rsidRDefault="00120905" w:rsidP="006E5647">
            <w:pPr>
              <w:jc w:val="center"/>
              <w:rPr>
                <w:rFonts w:ascii="Arial" w:hAnsi="Arial" w:cs="Arial"/>
                <w:bCs/>
                <w:sz w:val="18"/>
                <w:szCs w:val="18"/>
                <w:lang w:val="es-ES_tradnl"/>
              </w:rPr>
            </w:pPr>
            <w:r w:rsidRPr="004B1211">
              <w:rPr>
                <w:rFonts w:ascii="Arial" w:hAnsi="Arial" w:cs="Arial"/>
                <w:bCs/>
                <w:sz w:val="18"/>
                <w:szCs w:val="18"/>
                <w:lang w:val="es-ES_tradnl"/>
              </w:rPr>
              <w:t>4.7</w:t>
            </w:r>
          </w:p>
        </w:tc>
        <w:tc>
          <w:tcPr>
            <w:tcW w:w="6247" w:type="dxa"/>
            <w:gridSpan w:val="4"/>
            <w:vAlign w:val="center"/>
          </w:tcPr>
          <w:p w14:paraId="06AA49E6" w14:textId="77777777" w:rsidR="00120905" w:rsidRPr="004B1211" w:rsidRDefault="00120905" w:rsidP="006E5647">
            <w:pPr>
              <w:pStyle w:val="Default"/>
              <w:rPr>
                <w:bCs/>
                <w:sz w:val="18"/>
                <w:szCs w:val="18"/>
                <w:lang w:eastAsia="ar-SA"/>
              </w:rPr>
            </w:pPr>
            <w:r w:rsidRPr="004B1211">
              <w:rPr>
                <w:sz w:val="18"/>
                <w:szCs w:val="18"/>
              </w:rPr>
              <w:t xml:space="preserve">Filtros de </w:t>
            </w:r>
            <w:proofErr w:type="spellStart"/>
            <w:r w:rsidRPr="004B1211">
              <w:rPr>
                <w:sz w:val="18"/>
                <w:szCs w:val="18"/>
              </w:rPr>
              <w:t>polisulfona</w:t>
            </w:r>
            <w:proofErr w:type="spellEnd"/>
            <w:r w:rsidRPr="004B1211">
              <w:rPr>
                <w:sz w:val="18"/>
                <w:szCs w:val="18"/>
              </w:rPr>
              <w:t xml:space="preserve"> o de poliamida después de la ósmosis. </w:t>
            </w:r>
          </w:p>
        </w:tc>
        <w:tc>
          <w:tcPr>
            <w:tcW w:w="567" w:type="dxa"/>
            <w:vAlign w:val="center"/>
          </w:tcPr>
          <w:p w14:paraId="4DE1C22A"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68E29547" w14:textId="77777777" w:rsidR="00120905" w:rsidRPr="004B1211" w:rsidRDefault="00120905" w:rsidP="006E5647">
            <w:pPr>
              <w:jc w:val="center"/>
              <w:rPr>
                <w:rFonts w:ascii="Arial" w:hAnsi="Arial" w:cs="Arial"/>
                <w:bCs/>
                <w:sz w:val="18"/>
                <w:szCs w:val="18"/>
              </w:rPr>
            </w:pPr>
          </w:p>
        </w:tc>
        <w:tc>
          <w:tcPr>
            <w:tcW w:w="567" w:type="dxa"/>
          </w:tcPr>
          <w:p w14:paraId="5785C4B2"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41D7BCD3" w14:textId="77777777" w:rsidR="00120905" w:rsidRPr="004B1211" w:rsidRDefault="00120905" w:rsidP="006E5647">
            <w:pPr>
              <w:jc w:val="center"/>
              <w:rPr>
                <w:rFonts w:ascii="Arial" w:hAnsi="Arial" w:cs="Arial"/>
                <w:bCs/>
                <w:sz w:val="18"/>
                <w:szCs w:val="18"/>
              </w:rPr>
            </w:pPr>
          </w:p>
        </w:tc>
      </w:tr>
      <w:tr w:rsidR="00120905" w:rsidRPr="004B1211" w14:paraId="452CBB5C" w14:textId="77777777" w:rsidTr="00120905">
        <w:tc>
          <w:tcPr>
            <w:tcW w:w="950" w:type="dxa"/>
            <w:vAlign w:val="center"/>
          </w:tcPr>
          <w:p w14:paraId="52AD0BC5" w14:textId="77777777" w:rsidR="00120905" w:rsidRPr="004B1211" w:rsidRDefault="00120905" w:rsidP="006E5647">
            <w:pPr>
              <w:jc w:val="center"/>
              <w:rPr>
                <w:rFonts w:ascii="Arial" w:hAnsi="Arial" w:cs="Arial"/>
                <w:bCs/>
                <w:sz w:val="18"/>
                <w:szCs w:val="18"/>
                <w:lang w:val="es-ES_tradnl"/>
              </w:rPr>
            </w:pPr>
            <w:r w:rsidRPr="004B1211">
              <w:rPr>
                <w:rFonts w:ascii="Arial" w:hAnsi="Arial" w:cs="Arial"/>
                <w:bCs/>
                <w:sz w:val="18"/>
                <w:szCs w:val="18"/>
                <w:lang w:val="es-ES_tradnl"/>
              </w:rPr>
              <w:t>4.8</w:t>
            </w:r>
          </w:p>
        </w:tc>
        <w:tc>
          <w:tcPr>
            <w:tcW w:w="6247" w:type="dxa"/>
            <w:gridSpan w:val="4"/>
            <w:vAlign w:val="center"/>
          </w:tcPr>
          <w:p w14:paraId="53A95E68" w14:textId="77777777" w:rsidR="00120905" w:rsidRPr="004B1211" w:rsidRDefault="00120905" w:rsidP="006E5647">
            <w:pPr>
              <w:pStyle w:val="Default"/>
              <w:rPr>
                <w:bCs/>
                <w:sz w:val="18"/>
                <w:szCs w:val="18"/>
                <w:lang w:eastAsia="ar-SA"/>
              </w:rPr>
            </w:pPr>
            <w:r w:rsidRPr="004B1211">
              <w:rPr>
                <w:sz w:val="18"/>
                <w:szCs w:val="18"/>
              </w:rPr>
              <w:t xml:space="preserve">Tanque de almacenamiento con características especiales para el establecimiento de atención médica de hemodiálisis. </w:t>
            </w:r>
          </w:p>
        </w:tc>
        <w:tc>
          <w:tcPr>
            <w:tcW w:w="567" w:type="dxa"/>
            <w:vAlign w:val="center"/>
          </w:tcPr>
          <w:p w14:paraId="23978D75"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081A7489" w14:textId="77777777" w:rsidR="00120905" w:rsidRPr="004B1211" w:rsidRDefault="00120905" w:rsidP="006E5647">
            <w:pPr>
              <w:jc w:val="center"/>
              <w:rPr>
                <w:rFonts w:ascii="Arial" w:hAnsi="Arial" w:cs="Arial"/>
                <w:bCs/>
                <w:sz w:val="18"/>
                <w:szCs w:val="18"/>
              </w:rPr>
            </w:pPr>
          </w:p>
        </w:tc>
        <w:tc>
          <w:tcPr>
            <w:tcW w:w="567" w:type="dxa"/>
          </w:tcPr>
          <w:p w14:paraId="79F553A1"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5396399A" w14:textId="77777777" w:rsidR="00120905" w:rsidRPr="004B1211" w:rsidRDefault="00120905" w:rsidP="006E5647">
            <w:pPr>
              <w:jc w:val="center"/>
              <w:rPr>
                <w:rFonts w:ascii="Arial" w:hAnsi="Arial" w:cs="Arial"/>
                <w:bCs/>
                <w:sz w:val="18"/>
                <w:szCs w:val="18"/>
              </w:rPr>
            </w:pPr>
          </w:p>
        </w:tc>
      </w:tr>
      <w:tr w:rsidR="00120905" w:rsidRPr="004B1211" w14:paraId="0E6B1DAD" w14:textId="77777777" w:rsidTr="00120905">
        <w:tc>
          <w:tcPr>
            <w:tcW w:w="950" w:type="dxa"/>
            <w:vAlign w:val="center"/>
          </w:tcPr>
          <w:p w14:paraId="601CA045" w14:textId="77777777" w:rsidR="00120905" w:rsidRPr="004B1211" w:rsidRDefault="00120905" w:rsidP="006E5647">
            <w:pPr>
              <w:jc w:val="center"/>
              <w:rPr>
                <w:rFonts w:ascii="Arial" w:hAnsi="Arial" w:cs="Arial"/>
                <w:bCs/>
                <w:sz w:val="18"/>
                <w:szCs w:val="18"/>
                <w:lang w:val="es-ES_tradnl"/>
              </w:rPr>
            </w:pPr>
            <w:r w:rsidRPr="004B1211">
              <w:rPr>
                <w:rFonts w:ascii="Arial" w:hAnsi="Arial" w:cs="Arial"/>
                <w:bCs/>
                <w:sz w:val="18"/>
                <w:szCs w:val="18"/>
                <w:lang w:val="es-ES_tradnl"/>
              </w:rPr>
              <w:t>4.9</w:t>
            </w:r>
          </w:p>
        </w:tc>
        <w:tc>
          <w:tcPr>
            <w:tcW w:w="6247" w:type="dxa"/>
            <w:gridSpan w:val="4"/>
            <w:vAlign w:val="center"/>
          </w:tcPr>
          <w:p w14:paraId="453D6DD4" w14:textId="77777777" w:rsidR="00120905" w:rsidRPr="004B1211" w:rsidRDefault="00120905" w:rsidP="006E5647">
            <w:pPr>
              <w:pStyle w:val="Default"/>
              <w:rPr>
                <w:bCs/>
                <w:sz w:val="18"/>
                <w:szCs w:val="18"/>
                <w:lang w:eastAsia="ar-SA"/>
              </w:rPr>
            </w:pPr>
            <w:r w:rsidRPr="004B1211">
              <w:rPr>
                <w:sz w:val="18"/>
                <w:szCs w:val="18"/>
              </w:rPr>
              <w:t xml:space="preserve">Red de distribución con llaves para toma de muestras. </w:t>
            </w:r>
          </w:p>
        </w:tc>
        <w:tc>
          <w:tcPr>
            <w:tcW w:w="567" w:type="dxa"/>
            <w:vAlign w:val="center"/>
          </w:tcPr>
          <w:p w14:paraId="60AB3408"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22F804D4" w14:textId="77777777" w:rsidR="00120905" w:rsidRPr="004B1211" w:rsidRDefault="00120905" w:rsidP="006E5647">
            <w:pPr>
              <w:jc w:val="center"/>
              <w:rPr>
                <w:rFonts w:ascii="Arial" w:hAnsi="Arial" w:cs="Arial"/>
                <w:bCs/>
                <w:sz w:val="18"/>
                <w:szCs w:val="18"/>
              </w:rPr>
            </w:pPr>
          </w:p>
        </w:tc>
        <w:tc>
          <w:tcPr>
            <w:tcW w:w="567" w:type="dxa"/>
          </w:tcPr>
          <w:p w14:paraId="1FDDFE67"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2275708A" w14:textId="77777777" w:rsidR="00120905" w:rsidRPr="004B1211" w:rsidRDefault="00120905" w:rsidP="006E5647">
            <w:pPr>
              <w:jc w:val="center"/>
              <w:rPr>
                <w:rFonts w:ascii="Arial" w:hAnsi="Arial" w:cs="Arial"/>
                <w:bCs/>
                <w:sz w:val="18"/>
                <w:szCs w:val="18"/>
              </w:rPr>
            </w:pPr>
          </w:p>
        </w:tc>
      </w:tr>
      <w:tr w:rsidR="00120905" w:rsidRPr="004B1211" w14:paraId="2A98E44B" w14:textId="77777777" w:rsidTr="001218A2">
        <w:trPr>
          <w:trHeight w:val="318"/>
        </w:trPr>
        <w:tc>
          <w:tcPr>
            <w:tcW w:w="950" w:type="dxa"/>
            <w:vAlign w:val="center"/>
          </w:tcPr>
          <w:p w14:paraId="3E5E2A86"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5</w:t>
            </w:r>
          </w:p>
        </w:tc>
        <w:tc>
          <w:tcPr>
            <w:tcW w:w="8515" w:type="dxa"/>
            <w:gridSpan w:val="8"/>
            <w:vAlign w:val="center"/>
          </w:tcPr>
          <w:p w14:paraId="3D9224C1"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Servicios Auxiliares</w:t>
            </w:r>
          </w:p>
        </w:tc>
      </w:tr>
      <w:tr w:rsidR="00120905" w:rsidRPr="004B1211" w14:paraId="7D0E9C1A" w14:textId="77777777" w:rsidTr="00120905">
        <w:tc>
          <w:tcPr>
            <w:tcW w:w="950" w:type="dxa"/>
            <w:vAlign w:val="center"/>
          </w:tcPr>
          <w:p w14:paraId="467AE577"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5.1</w:t>
            </w:r>
          </w:p>
        </w:tc>
        <w:tc>
          <w:tcPr>
            <w:tcW w:w="6247" w:type="dxa"/>
            <w:gridSpan w:val="4"/>
          </w:tcPr>
          <w:p w14:paraId="73C1E65C"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Planta eléctrica de emergencia con capacidad para el abastecimiento de la unidad.</w:t>
            </w:r>
          </w:p>
        </w:tc>
        <w:tc>
          <w:tcPr>
            <w:tcW w:w="567" w:type="dxa"/>
            <w:vAlign w:val="center"/>
          </w:tcPr>
          <w:p w14:paraId="70AF5958"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120383FA" w14:textId="77777777" w:rsidR="00120905" w:rsidRPr="004B1211" w:rsidRDefault="00120905" w:rsidP="006E5647">
            <w:pPr>
              <w:jc w:val="center"/>
              <w:rPr>
                <w:rFonts w:ascii="Arial" w:hAnsi="Arial" w:cs="Arial"/>
                <w:bCs/>
                <w:sz w:val="18"/>
                <w:szCs w:val="18"/>
              </w:rPr>
            </w:pPr>
          </w:p>
        </w:tc>
        <w:tc>
          <w:tcPr>
            <w:tcW w:w="567" w:type="dxa"/>
          </w:tcPr>
          <w:p w14:paraId="2BEABCCD"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6759DA0A" w14:textId="77777777" w:rsidR="00120905" w:rsidRPr="004B1211" w:rsidRDefault="00120905" w:rsidP="006E5647">
            <w:pPr>
              <w:jc w:val="center"/>
              <w:rPr>
                <w:rFonts w:ascii="Arial" w:hAnsi="Arial" w:cs="Arial"/>
                <w:bCs/>
                <w:sz w:val="18"/>
                <w:szCs w:val="18"/>
              </w:rPr>
            </w:pPr>
          </w:p>
        </w:tc>
      </w:tr>
      <w:tr w:rsidR="00120905" w:rsidRPr="004B1211" w14:paraId="4E43EA43" w14:textId="77777777" w:rsidTr="00120905">
        <w:trPr>
          <w:trHeight w:val="444"/>
        </w:trPr>
        <w:tc>
          <w:tcPr>
            <w:tcW w:w="950" w:type="dxa"/>
            <w:vAlign w:val="center"/>
          </w:tcPr>
          <w:p w14:paraId="348795EB"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5.2</w:t>
            </w:r>
          </w:p>
        </w:tc>
        <w:tc>
          <w:tcPr>
            <w:tcW w:w="6247" w:type="dxa"/>
            <w:gridSpan w:val="4"/>
            <w:vAlign w:val="center"/>
          </w:tcPr>
          <w:p w14:paraId="508F379B" w14:textId="77777777" w:rsidR="00120905" w:rsidRPr="004B1211" w:rsidRDefault="00120905" w:rsidP="006E5647">
            <w:pPr>
              <w:pStyle w:val="Default"/>
              <w:rPr>
                <w:sz w:val="18"/>
                <w:szCs w:val="18"/>
              </w:rPr>
            </w:pPr>
            <w:r w:rsidRPr="004B1211">
              <w:rPr>
                <w:sz w:val="18"/>
                <w:szCs w:val="18"/>
              </w:rPr>
              <w:t xml:space="preserve">Cuenta con ambulancia para traslado de pacientes propia y/o contrato vigente, </w:t>
            </w:r>
            <w:r w:rsidRPr="004B1211">
              <w:rPr>
                <w:rFonts w:eastAsia="Calibri"/>
                <w:bCs/>
                <w:sz w:val="18"/>
                <w:szCs w:val="18"/>
              </w:rPr>
              <w:t>, debiendo contar con las características mínimas al  menos como se indican en el numeral 4.1.4 Ambulancia de urgencias básicas</w:t>
            </w:r>
          </w:p>
        </w:tc>
        <w:tc>
          <w:tcPr>
            <w:tcW w:w="567" w:type="dxa"/>
            <w:vAlign w:val="center"/>
          </w:tcPr>
          <w:p w14:paraId="215509FB"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vAlign w:val="center"/>
          </w:tcPr>
          <w:p w14:paraId="566C9F66" w14:textId="77777777" w:rsidR="00120905" w:rsidRPr="004B1211" w:rsidRDefault="00120905" w:rsidP="006E5647">
            <w:pPr>
              <w:rPr>
                <w:rFonts w:ascii="Arial" w:hAnsi="Arial" w:cs="Arial"/>
                <w:bCs/>
                <w:sz w:val="18"/>
                <w:szCs w:val="18"/>
              </w:rPr>
            </w:pPr>
          </w:p>
        </w:tc>
        <w:tc>
          <w:tcPr>
            <w:tcW w:w="567" w:type="dxa"/>
            <w:vAlign w:val="center"/>
          </w:tcPr>
          <w:p w14:paraId="202BF542" w14:textId="77777777" w:rsidR="00120905" w:rsidRPr="004B1211" w:rsidRDefault="00120905" w:rsidP="006E5647">
            <w:pPr>
              <w:rPr>
                <w:rFonts w:ascii="Arial" w:hAnsi="Arial" w:cs="Arial"/>
                <w:bCs/>
                <w:sz w:val="18"/>
                <w:szCs w:val="18"/>
              </w:rPr>
            </w:pPr>
          </w:p>
        </w:tc>
        <w:tc>
          <w:tcPr>
            <w:tcW w:w="567" w:type="dxa"/>
            <w:shd w:val="clear" w:color="auto" w:fill="BFBFBF"/>
            <w:vAlign w:val="center"/>
          </w:tcPr>
          <w:p w14:paraId="516C995A" w14:textId="77777777" w:rsidR="00120905" w:rsidRPr="004B1211" w:rsidRDefault="00120905" w:rsidP="006E5647">
            <w:pPr>
              <w:rPr>
                <w:rFonts w:ascii="Arial" w:hAnsi="Arial" w:cs="Arial"/>
                <w:bCs/>
                <w:sz w:val="18"/>
                <w:szCs w:val="18"/>
              </w:rPr>
            </w:pPr>
          </w:p>
        </w:tc>
      </w:tr>
      <w:tr w:rsidR="00120905" w:rsidRPr="004B1211" w14:paraId="74AA2AD2" w14:textId="77777777" w:rsidTr="00120905">
        <w:trPr>
          <w:trHeight w:val="260"/>
        </w:trPr>
        <w:tc>
          <w:tcPr>
            <w:tcW w:w="950" w:type="dxa"/>
            <w:vAlign w:val="center"/>
          </w:tcPr>
          <w:p w14:paraId="1E7EDAA4"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5.3</w:t>
            </w:r>
          </w:p>
        </w:tc>
        <w:tc>
          <w:tcPr>
            <w:tcW w:w="6247" w:type="dxa"/>
            <w:gridSpan w:val="4"/>
            <w:vAlign w:val="center"/>
          </w:tcPr>
          <w:p w14:paraId="0396984E" w14:textId="77777777" w:rsidR="00120905" w:rsidRPr="004B1211" w:rsidRDefault="00120905" w:rsidP="006E5647">
            <w:pPr>
              <w:pStyle w:val="Default"/>
              <w:rPr>
                <w:sz w:val="18"/>
                <w:szCs w:val="18"/>
              </w:rPr>
            </w:pPr>
            <w:r w:rsidRPr="004B1211">
              <w:rPr>
                <w:sz w:val="18"/>
                <w:szCs w:val="18"/>
              </w:rPr>
              <w:t>Contrato de prestación de servicio de laboratorio vigente.</w:t>
            </w:r>
          </w:p>
        </w:tc>
        <w:tc>
          <w:tcPr>
            <w:tcW w:w="567" w:type="dxa"/>
            <w:vAlign w:val="center"/>
          </w:tcPr>
          <w:p w14:paraId="435D89D4"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vAlign w:val="center"/>
          </w:tcPr>
          <w:p w14:paraId="767D6B45" w14:textId="77777777" w:rsidR="00120905" w:rsidRPr="004B1211" w:rsidRDefault="00120905" w:rsidP="006E5647">
            <w:pPr>
              <w:rPr>
                <w:rFonts w:ascii="Arial" w:hAnsi="Arial" w:cs="Arial"/>
                <w:bCs/>
                <w:sz w:val="18"/>
                <w:szCs w:val="18"/>
              </w:rPr>
            </w:pPr>
          </w:p>
        </w:tc>
        <w:tc>
          <w:tcPr>
            <w:tcW w:w="567" w:type="dxa"/>
            <w:vAlign w:val="center"/>
          </w:tcPr>
          <w:p w14:paraId="44892D6D" w14:textId="77777777" w:rsidR="00120905" w:rsidRPr="004B1211" w:rsidRDefault="00120905" w:rsidP="006E5647">
            <w:pPr>
              <w:rPr>
                <w:rFonts w:ascii="Arial" w:hAnsi="Arial" w:cs="Arial"/>
                <w:bCs/>
                <w:sz w:val="18"/>
                <w:szCs w:val="18"/>
              </w:rPr>
            </w:pPr>
          </w:p>
        </w:tc>
        <w:tc>
          <w:tcPr>
            <w:tcW w:w="567" w:type="dxa"/>
            <w:shd w:val="clear" w:color="auto" w:fill="BFBFBF"/>
            <w:vAlign w:val="center"/>
          </w:tcPr>
          <w:p w14:paraId="5DA09612" w14:textId="77777777" w:rsidR="00120905" w:rsidRPr="004B1211" w:rsidRDefault="00120905" w:rsidP="006E5647">
            <w:pPr>
              <w:rPr>
                <w:rFonts w:ascii="Arial" w:hAnsi="Arial" w:cs="Arial"/>
                <w:bCs/>
                <w:sz w:val="18"/>
                <w:szCs w:val="18"/>
              </w:rPr>
            </w:pPr>
          </w:p>
        </w:tc>
      </w:tr>
      <w:tr w:rsidR="00120905" w:rsidRPr="004B1211" w14:paraId="23A4BF2A" w14:textId="77777777" w:rsidTr="001218A2">
        <w:trPr>
          <w:trHeight w:val="402"/>
        </w:trPr>
        <w:tc>
          <w:tcPr>
            <w:tcW w:w="950" w:type="dxa"/>
            <w:vAlign w:val="center"/>
          </w:tcPr>
          <w:p w14:paraId="3F39A4EA"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6</w:t>
            </w:r>
          </w:p>
        </w:tc>
        <w:tc>
          <w:tcPr>
            <w:tcW w:w="8515" w:type="dxa"/>
            <w:gridSpan w:val="8"/>
            <w:vAlign w:val="center"/>
          </w:tcPr>
          <w:p w14:paraId="21786AC5"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Manuales y Registros</w:t>
            </w:r>
          </w:p>
        </w:tc>
      </w:tr>
      <w:tr w:rsidR="00120905" w:rsidRPr="004B1211" w14:paraId="798E3F53" w14:textId="77777777" w:rsidTr="00120905">
        <w:tc>
          <w:tcPr>
            <w:tcW w:w="950" w:type="dxa"/>
            <w:vAlign w:val="center"/>
          </w:tcPr>
          <w:p w14:paraId="02467F8F"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6.1</w:t>
            </w:r>
          </w:p>
        </w:tc>
        <w:tc>
          <w:tcPr>
            <w:tcW w:w="6247" w:type="dxa"/>
            <w:gridSpan w:val="4"/>
          </w:tcPr>
          <w:p w14:paraId="6598477F"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Resultados anual  del análisis químico de la calidad del agua.</w:t>
            </w:r>
          </w:p>
        </w:tc>
        <w:tc>
          <w:tcPr>
            <w:tcW w:w="567" w:type="dxa"/>
          </w:tcPr>
          <w:p w14:paraId="1DFBB5F9"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5C80CBFA" w14:textId="77777777" w:rsidR="00120905" w:rsidRPr="004B1211" w:rsidRDefault="00120905" w:rsidP="006E5647">
            <w:pPr>
              <w:jc w:val="center"/>
              <w:rPr>
                <w:rFonts w:ascii="Arial" w:hAnsi="Arial" w:cs="Arial"/>
                <w:bCs/>
                <w:sz w:val="18"/>
                <w:szCs w:val="18"/>
              </w:rPr>
            </w:pPr>
          </w:p>
        </w:tc>
        <w:tc>
          <w:tcPr>
            <w:tcW w:w="567" w:type="dxa"/>
          </w:tcPr>
          <w:p w14:paraId="541E0A57"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1F7F8140" w14:textId="77777777" w:rsidR="00120905" w:rsidRPr="004B1211" w:rsidRDefault="00120905" w:rsidP="006E5647">
            <w:pPr>
              <w:jc w:val="center"/>
              <w:rPr>
                <w:rFonts w:ascii="Arial" w:hAnsi="Arial" w:cs="Arial"/>
                <w:bCs/>
                <w:sz w:val="18"/>
                <w:szCs w:val="18"/>
              </w:rPr>
            </w:pPr>
          </w:p>
        </w:tc>
      </w:tr>
      <w:tr w:rsidR="00120905" w:rsidRPr="004B1211" w14:paraId="7C8BDF58" w14:textId="77777777" w:rsidTr="00120905">
        <w:tc>
          <w:tcPr>
            <w:tcW w:w="950" w:type="dxa"/>
            <w:vAlign w:val="center"/>
          </w:tcPr>
          <w:p w14:paraId="61205381"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6.2</w:t>
            </w:r>
          </w:p>
        </w:tc>
        <w:tc>
          <w:tcPr>
            <w:tcW w:w="6247" w:type="dxa"/>
            <w:gridSpan w:val="4"/>
          </w:tcPr>
          <w:p w14:paraId="30305B8C"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Resultado bimestral del análisis bacteriológico de la calidad del agua.</w:t>
            </w:r>
          </w:p>
        </w:tc>
        <w:tc>
          <w:tcPr>
            <w:tcW w:w="567" w:type="dxa"/>
          </w:tcPr>
          <w:p w14:paraId="4A34E1FA"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69CDFEAC" w14:textId="77777777" w:rsidR="00120905" w:rsidRPr="004B1211" w:rsidRDefault="00120905" w:rsidP="006E5647">
            <w:pPr>
              <w:jc w:val="center"/>
              <w:rPr>
                <w:rFonts w:ascii="Arial" w:hAnsi="Arial" w:cs="Arial"/>
                <w:bCs/>
                <w:sz w:val="18"/>
                <w:szCs w:val="18"/>
              </w:rPr>
            </w:pPr>
          </w:p>
        </w:tc>
        <w:tc>
          <w:tcPr>
            <w:tcW w:w="567" w:type="dxa"/>
          </w:tcPr>
          <w:p w14:paraId="1EAFF7EF"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5FC7516E" w14:textId="77777777" w:rsidR="00120905" w:rsidRPr="004B1211" w:rsidRDefault="00120905" w:rsidP="006E5647">
            <w:pPr>
              <w:jc w:val="center"/>
              <w:rPr>
                <w:rFonts w:ascii="Arial" w:hAnsi="Arial" w:cs="Arial"/>
                <w:bCs/>
                <w:sz w:val="18"/>
                <w:szCs w:val="18"/>
              </w:rPr>
            </w:pPr>
          </w:p>
        </w:tc>
      </w:tr>
      <w:tr w:rsidR="00120905" w:rsidRPr="004B1211" w14:paraId="6CBF09D4" w14:textId="77777777" w:rsidTr="00120905">
        <w:tc>
          <w:tcPr>
            <w:tcW w:w="950" w:type="dxa"/>
            <w:vAlign w:val="center"/>
          </w:tcPr>
          <w:p w14:paraId="1D0432E0"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6.3</w:t>
            </w:r>
          </w:p>
        </w:tc>
        <w:tc>
          <w:tcPr>
            <w:tcW w:w="6247" w:type="dxa"/>
            <w:gridSpan w:val="4"/>
          </w:tcPr>
          <w:p w14:paraId="45207140"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Manual de procedimientos técnicos del servicio de hemodiálisis</w:t>
            </w:r>
          </w:p>
        </w:tc>
        <w:tc>
          <w:tcPr>
            <w:tcW w:w="567" w:type="dxa"/>
          </w:tcPr>
          <w:p w14:paraId="08A56EBC"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4D95C48A" w14:textId="77777777" w:rsidR="00120905" w:rsidRPr="004B1211" w:rsidRDefault="00120905" w:rsidP="006E5647">
            <w:pPr>
              <w:jc w:val="center"/>
              <w:rPr>
                <w:rFonts w:ascii="Arial" w:hAnsi="Arial" w:cs="Arial"/>
                <w:bCs/>
                <w:sz w:val="18"/>
                <w:szCs w:val="18"/>
              </w:rPr>
            </w:pPr>
          </w:p>
        </w:tc>
        <w:tc>
          <w:tcPr>
            <w:tcW w:w="567" w:type="dxa"/>
          </w:tcPr>
          <w:p w14:paraId="05A1BC5A"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28C3707C" w14:textId="77777777" w:rsidR="00120905" w:rsidRPr="004B1211" w:rsidRDefault="00120905" w:rsidP="006E5647">
            <w:pPr>
              <w:jc w:val="center"/>
              <w:rPr>
                <w:rFonts w:ascii="Arial" w:hAnsi="Arial" w:cs="Arial"/>
                <w:bCs/>
                <w:sz w:val="18"/>
                <w:szCs w:val="18"/>
              </w:rPr>
            </w:pPr>
          </w:p>
        </w:tc>
      </w:tr>
      <w:tr w:rsidR="00120905" w:rsidRPr="004B1211" w14:paraId="77780E0F" w14:textId="77777777" w:rsidTr="001218A2">
        <w:tc>
          <w:tcPr>
            <w:tcW w:w="950" w:type="dxa"/>
            <w:vAlign w:val="center"/>
          </w:tcPr>
          <w:p w14:paraId="77E90079"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6.4</w:t>
            </w:r>
          </w:p>
        </w:tc>
        <w:tc>
          <w:tcPr>
            <w:tcW w:w="6247" w:type="dxa"/>
            <w:gridSpan w:val="4"/>
          </w:tcPr>
          <w:p w14:paraId="40C428E7"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Manual de Procedimientos Técnicos de Enfermería</w:t>
            </w:r>
          </w:p>
        </w:tc>
        <w:tc>
          <w:tcPr>
            <w:tcW w:w="567" w:type="dxa"/>
          </w:tcPr>
          <w:p w14:paraId="40620501"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Pr>
          <w:p w14:paraId="0B66BE19" w14:textId="77777777" w:rsidR="00120905" w:rsidRPr="004B1211" w:rsidRDefault="00120905" w:rsidP="006E5647">
            <w:pPr>
              <w:jc w:val="center"/>
              <w:rPr>
                <w:rFonts w:ascii="Arial" w:hAnsi="Arial" w:cs="Arial"/>
                <w:bCs/>
                <w:sz w:val="18"/>
                <w:szCs w:val="18"/>
              </w:rPr>
            </w:pPr>
          </w:p>
        </w:tc>
        <w:tc>
          <w:tcPr>
            <w:tcW w:w="567" w:type="dxa"/>
          </w:tcPr>
          <w:p w14:paraId="7F978A89" w14:textId="77777777" w:rsidR="00120905" w:rsidRPr="004B1211" w:rsidRDefault="00120905" w:rsidP="006E5647">
            <w:pPr>
              <w:jc w:val="center"/>
              <w:rPr>
                <w:rFonts w:ascii="Arial" w:hAnsi="Arial" w:cs="Arial"/>
                <w:bCs/>
                <w:sz w:val="18"/>
                <w:szCs w:val="18"/>
              </w:rPr>
            </w:pPr>
          </w:p>
        </w:tc>
        <w:tc>
          <w:tcPr>
            <w:tcW w:w="567" w:type="dxa"/>
          </w:tcPr>
          <w:p w14:paraId="73AAB894" w14:textId="77777777" w:rsidR="00120905" w:rsidRPr="004B1211" w:rsidRDefault="00120905" w:rsidP="006E5647">
            <w:pPr>
              <w:jc w:val="center"/>
              <w:rPr>
                <w:rFonts w:ascii="Arial" w:hAnsi="Arial" w:cs="Arial"/>
                <w:bCs/>
                <w:sz w:val="18"/>
                <w:szCs w:val="18"/>
              </w:rPr>
            </w:pPr>
          </w:p>
        </w:tc>
      </w:tr>
      <w:tr w:rsidR="00120905" w:rsidRPr="004B1211" w14:paraId="52B82981" w14:textId="77777777" w:rsidTr="00120905">
        <w:tc>
          <w:tcPr>
            <w:tcW w:w="950" w:type="dxa"/>
            <w:vAlign w:val="center"/>
          </w:tcPr>
          <w:p w14:paraId="53C03EDF"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6.5</w:t>
            </w:r>
          </w:p>
        </w:tc>
        <w:tc>
          <w:tcPr>
            <w:tcW w:w="6247" w:type="dxa"/>
            <w:gridSpan w:val="4"/>
          </w:tcPr>
          <w:p w14:paraId="1138E0BC"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Manual de operación de la máquina de hemodiálisis (en español).</w:t>
            </w:r>
          </w:p>
        </w:tc>
        <w:tc>
          <w:tcPr>
            <w:tcW w:w="567" w:type="dxa"/>
          </w:tcPr>
          <w:p w14:paraId="4E12391A"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2C258C1D" w14:textId="77777777" w:rsidR="00120905" w:rsidRPr="004B1211" w:rsidRDefault="00120905" w:rsidP="006E5647">
            <w:pPr>
              <w:jc w:val="center"/>
              <w:rPr>
                <w:rFonts w:ascii="Arial" w:hAnsi="Arial" w:cs="Arial"/>
                <w:bCs/>
                <w:sz w:val="18"/>
                <w:szCs w:val="18"/>
              </w:rPr>
            </w:pPr>
          </w:p>
        </w:tc>
        <w:tc>
          <w:tcPr>
            <w:tcW w:w="567" w:type="dxa"/>
          </w:tcPr>
          <w:p w14:paraId="377CFD11"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5105486C" w14:textId="77777777" w:rsidR="00120905" w:rsidRPr="004B1211" w:rsidRDefault="00120905" w:rsidP="006E5647">
            <w:pPr>
              <w:jc w:val="center"/>
              <w:rPr>
                <w:rFonts w:ascii="Arial" w:hAnsi="Arial" w:cs="Arial"/>
                <w:bCs/>
                <w:sz w:val="18"/>
                <w:szCs w:val="18"/>
              </w:rPr>
            </w:pPr>
          </w:p>
        </w:tc>
      </w:tr>
      <w:tr w:rsidR="00120905" w:rsidRPr="004B1211" w14:paraId="7181D7BA" w14:textId="77777777" w:rsidTr="00120905">
        <w:tc>
          <w:tcPr>
            <w:tcW w:w="950" w:type="dxa"/>
            <w:vAlign w:val="center"/>
          </w:tcPr>
          <w:p w14:paraId="7E1D24A2"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6.6</w:t>
            </w:r>
          </w:p>
        </w:tc>
        <w:tc>
          <w:tcPr>
            <w:tcW w:w="6247" w:type="dxa"/>
            <w:gridSpan w:val="4"/>
          </w:tcPr>
          <w:p w14:paraId="3F1354D6"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Manual de operación de la planta de tratamiento de agua.(en español)</w:t>
            </w:r>
          </w:p>
        </w:tc>
        <w:tc>
          <w:tcPr>
            <w:tcW w:w="567" w:type="dxa"/>
          </w:tcPr>
          <w:p w14:paraId="63AA647D"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1ADE0BF2" w14:textId="77777777" w:rsidR="00120905" w:rsidRPr="004B1211" w:rsidRDefault="00120905" w:rsidP="006E5647">
            <w:pPr>
              <w:jc w:val="center"/>
              <w:rPr>
                <w:rFonts w:ascii="Arial" w:hAnsi="Arial" w:cs="Arial"/>
                <w:bCs/>
                <w:sz w:val="18"/>
                <w:szCs w:val="18"/>
              </w:rPr>
            </w:pPr>
          </w:p>
        </w:tc>
        <w:tc>
          <w:tcPr>
            <w:tcW w:w="567" w:type="dxa"/>
          </w:tcPr>
          <w:p w14:paraId="537CF20B"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7B5E737F" w14:textId="77777777" w:rsidR="00120905" w:rsidRPr="004B1211" w:rsidRDefault="00120905" w:rsidP="006E5647">
            <w:pPr>
              <w:jc w:val="center"/>
              <w:rPr>
                <w:rFonts w:ascii="Arial" w:hAnsi="Arial" w:cs="Arial"/>
                <w:bCs/>
                <w:sz w:val="18"/>
                <w:szCs w:val="18"/>
              </w:rPr>
            </w:pPr>
          </w:p>
        </w:tc>
      </w:tr>
      <w:tr w:rsidR="00120905" w:rsidRPr="004B1211" w14:paraId="74015365" w14:textId="77777777" w:rsidTr="001218A2">
        <w:tc>
          <w:tcPr>
            <w:tcW w:w="950" w:type="dxa"/>
            <w:vAlign w:val="center"/>
          </w:tcPr>
          <w:p w14:paraId="1D3DFFDF"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6.7</w:t>
            </w:r>
          </w:p>
        </w:tc>
        <w:tc>
          <w:tcPr>
            <w:tcW w:w="6247" w:type="dxa"/>
            <w:gridSpan w:val="4"/>
          </w:tcPr>
          <w:p w14:paraId="6E8DC6E1"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Archivo Clínico</w:t>
            </w:r>
          </w:p>
        </w:tc>
        <w:tc>
          <w:tcPr>
            <w:tcW w:w="567" w:type="dxa"/>
          </w:tcPr>
          <w:p w14:paraId="5013A0C5"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Pr>
          <w:p w14:paraId="1C0B894C" w14:textId="77777777" w:rsidR="00120905" w:rsidRPr="004B1211" w:rsidRDefault="00120905" w:rsidP="006E5647">
            <w:pPr>
              <w:jc w:val="center"/>
              <w:rPr>
                <w:rFonts w:ascii="Arial" w:hAnsi="Arial" w:cs="Arial"/>
                <w:bCs/>
                <w:sz w:val="18"/>
                <w:szCs w:val="18"/>
              </w:rPr>
            </w:pPr>
          </w:p>
        </w:tc>
        <w:tc>
          <w:tcPr>
            <w:tcW w:w="567" w:type="dxa"/>
          </w:tcPr>
          <w:p w14:paraId="019EF963" w14:textId="77777777" w:rsidR="00120905" w:rsidRPr="004B1211" w:rsidRDefault="00120905" w:rsidP="006E5647">
            <w:pPr>
              <w:jc w:val="center"/>
              <w:rPr>
                <w:rFonts w:ascii="Arial" w:hAnsi="Arial" w:cs="Arial"/>
                <w:bCs/>
                <w:sz w:val="18"/>
                <w:szCs w:val="18"/>
              </w:rPr>
            </w:pPr>
          </w:p>
        </w:tc>
        <w:tc>
          <w:tcPr>
            <w:tcW w:w="567" w:type="dxa"/>
          </w:tcPr>
          <w:p w14:paraId="4AD1F719" w14:textId="77777777" w:rsidR="00120905" w:rsidRPr="004B1211" w:rsidRDefault="00120905" w:rsidP="006E5647">
            <w:pPr>
              <w:jc w:val="center"/>
              <w:rPr>
                <w:rFonts w:ascii="Arial" w:hAnsi="Arial" w:cs="Arial"/>
                <w:bCs/>
                <w:sz w:val="18"/>
                <w:szCs w:val="18"/>
              </w:rPr>
            </w:pPr>
          </w:p>
        </w:tc>
      </w:tr>
      <w:tr w:rsidR="00120905" w:rsidRPr="004B1211" w14:paraId="118BD84F" w14:textId="77777777" w:rsidTr="001218A2">
        <w:tc>
          <w:tcPr>
            <w:tcW w:w="950" w:type="dxa"/>
            <w:vAlign w:val="center"/>
          </w:tcPr>
          <w:p w14:paraId="71E942C6"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6.8</w:t>
            </w:r>
          </w:p>
        </w:tc>
        <w:tc>
          <w:tcPr>
            <w:tcW w:w="6247" w:type="dxa"/>
            <w:gridSpan w:val="4"/>
          </w:tcPr>
          <w:p w14:paraId="1CB39427" w14:textId="77777777" w:rsidR="00120905" w:rsidRPr="004B1211" w:rsidRDefault="00120905" w:rsidP="006E5647">
            <w:pPr>
              <w:pStyle w:val="Default"/>
              <w:rPr>
                <w:sz w:val="18"/>
                <w:szCs w:val="18"/>
              </w:rPr>
            </w:pPr>
            <w:r w:rsidRPr="004B1211">
              <w:rPr>
                <w:sz w:val="18"/>
                <w:szCs w:val="18"/>
              </w:rPr>
              <w:t>En el expediente se archivan las cartas de consentimiento informado</w:t>
            </w:r>
          </w:p>
        </w:tc>
        <w:tc>
          <w:tcPr>
            <w:tcW w:w="567" w:type="dxa"/>
          </w:tcPr>
          <w:p w14:paraId="30475723"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Pr>
          <w:p w14:paraId="3BE6B1AE" w14:textId="77777777" w:rsidR="00120905" w:rsidRPr="004B1211" w:rsidRDefault="00120905" w:rsidP="006E5647">
            <w:pPr>
              <w:jc w:val="center"/>
              <w:rPr>
                <w:rFonts w:ascii="Arial" w:hAnsi="Arial" w:cs="Arial"/>
                <w:bCs/>
                <w:sz w:val="18"/>
                <w:szCs w:val="18"/>
              </w:rPr>
            </w:pPr>
          </w:p>
        </w:tc>
        <w:tc>
          <w:tcPr>
            <w:tcW w:w="567" w:type="dxa"/>
          </w:tcPr>
          <w:p w14:paraId="1C3B437E" w14:textId="77777777" w:rsidR="00120905" w:rsidRPr="004B1211" w:rsidRDefault="00120905" w:rsidP="006E5647">
            <w:pPr>
              <w:jc w:val="center"/>
              <w:rPr>
                <w:rFonts w:ascii="Arial" w:hAnsi="Arial" w:cs="Arial"/>
                <w:bCs/>
                <w:sz w:val="18"/>
                <w:szCs w:val="18"/>
              </w:rPr>
            </w:pPr>
          </w:p>
        </w:tc>
        <w:tc>
          <w:tcPr>
            <w:tcW w:w="567" w:type="dxa"/>
          </w:tcPr>
          <w:p w14:paraId="2899061A" w14:textId="77777777" w:rsidR="00120905" w:rsidRPr="004B1211" w:rsidRDefault="00120905" w:rsidP="006E5647">
            <w:pPr>
              <w:jc w:val="center"/>
              <w:rPr>
                <w:rFonts w:ascii="Arial" w:hAnsi="Arial" w:cs="Arial"/>
                <w:bCs/>
                <w:sz w:val="18"/>
                <w:szCs w:val="18"/>
              </w:rPr>
            </w:pPr>
          </w:p>
        </w:tc>
      </w:tr>
      <w:tr w:rsidR="00120905" w:rsidRPr="004B1211" w14:paraId="34FF0900" w14:textId="77777777" w:rsidTr="001218A2">
        <w:tc>
          <w:tcPr>
            <w:tcW w:w="950" w:type="dxa"/>
            <w:vAlign w:val="center"/>
          </w:tcPr>
          <w:p w14:paraId="3CF5FF67"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6.9</w:t>
            </w:r>
          </w:p>
        </w:tc>
        <w:tc>
          <w:tcPr>
            <w:tcW w:w="6247" w:type="dxa"/>
            <w:gridSpan w:val="4"/>
          </w:tcPr>
          <w:p w14:paraId="4453EECE" w14:textId="77777777" w:rsidR="00120905" w:rsidRPr="004B1211" w:rsidRDefault="00120905" w:rsidP="006E5647">
            <w:pPr>
              <w:pStyle w:val="Default"/>
              <w:rPr>
                <w:sz w:val="18"/>
                <w:szCs w:val="18"/>
              </w:rPr>
            </w:pPr>
            <w:r w:rsidRPr="004B1211">
              <w:rPr>
                <w:sz w:val="18"/>
                <w:szCs w:val="18"/>
              </w:rPr>
              <w:t>El expediente se resguarda durante mínimo 5 años</w:t>
            </w:r>
          </w:p>
        </w:tc>
        <w:tc>
          <w:tcPr>
            <w:tcW w:w="567" w:type="dxa"/>
          </w:tcPr>
          <w:p w14:paraId="62FD2D40"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Pr>
          <w:p w14:paraId="25BDD6FB" w14:textId="77777777" w:rsidR="00120905" w:rsidRPr="004B1211" w:rsidRDefault="00120905" w:rsidP="006E5647">
            <w:pPr>
              <w:jc w:val="center"/>
              <w:rPr>
                <w:rFonts w:ascii="Arial" w:hAnsi="Arial" w:cs="Arial"/>
                <w:bCs/>
                <w:sz w:val="18"/>
                <w:szCs w:val="18"/>
              </w:rPr>
            </w:pPr>
          </w:p>
        </w:tc>
        <w:tc>
          <w:tcPr>
            <w:tcW w:w="567" w:type="dxa"/>
          </w:tcPr>
          <w:p w14:paraId="7EED0FC8" w14:textId="77777777" w:rsidR="00120905" w:rsidRPr="004B1211" w:rsidRDefault="00120905" w:rsidP="006E5647">
            <w:pPr>
              <w:jc w:val="center"/>
              <w:rPr>
                <w:rFonts w:ascii="Arial" w:hAnsi="Arial" w:cs="Arial"/>
                <w:bCs/>
                <w:sz w:val="18"/>
                <w:szCs w:val="18"/>
              </w:rPr>
            </w:pPr>
          </w:p>
        </w:tc>
        <w:tc>
          <w:tcPr>
            <w:tcW w:w="567" w:type="dxa"/>
          </w:tcPr>
          <w:p w14:paraId="67835920" w14:textId="77777777" w:rsidR="00120905" w:rsidRPr="004B1211" w:rsidRDefault="00120905" w:rsidP="006E5647">
            <w:pPr>
              <w:jc w:val="center"/>
              <w:rPr>
                <w:rFonts w:ascii="Arial" w:hAnsi="Arial" w:cs="Arial"/>
                <w:bCs/>
                <w:sz w:val="18"/>
                <w:szCs w:val="18"/>
              </w:rPr>
            </w:pPr>
          </w:p>
        </w:tc>
      </w:tr>
      <w:tr w:rsidR="00120905" w:rsidRPr="004B1211" w14:paraId="16BEDF44" w14:textId="77777777" w:rsidTr="001218A2">
        <w:trPr>
          <w:trHeight w:val="450"/>
        </w:trPr>
        <w:tc>
          <w:tcPr>
            <w:tcW w:w="950" w:type="dxa"/>
            <w:vAlign w:val="center"/>
          </w:tcPr>
          <w:p w14:paraId="37091FD0"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7</w:t>
            </w:r>
          </w:p>
        </w:tc>
        <w:tc>
          <w:tcPr>
            <w:tcW w:w="8515" w:type="dxa"/>
            <w:gridSpan w:val="8"/>
            <w:vAlign w:val="center"/>
          </w:tcPr>
          <w:p w14:paraId="74164E18"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Mantenimiento preventivo y correctivo</w:t>
            </w:r>
          </w:p>
        </w:tc>
      </w:tr>
      <w:tr w:rsidR="00120905" w:rsidRPr="004B1211" w14:paraId="16FE3E5A" w14:textId="77777777" w:rsidTr="00120905">
        <w:tc>
          <w:tcPr>
            <w:tcW w:w="950" w:type="dxa"/>
            <w:vAlign w:val="center"/>
          </w:tcPr>
          <w:p w14:paraId="3387E096"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lastRenderedPageBreak/>
              <w:t>7.1</w:t>
            </w:r>
          </w:p>
        </w:tc>
        <w:tc>
          <w:tcPr>
            <w:tcW w:w="6247" w:type="dxa"/>
            <w:gridSpan w:val="4"/>
          </w:tcPr>
          <w:p w14:paraId="7EBFACC3"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Bitácora con registro de mantenimiento preventivo y correctivo de las máquinas de hemodiálisis.</w:t>
            </w:r>
          </w:p>
        </w:tc>
        <w:tc>
          <w:tcPr>
            <w:tcW w:w="567" w:type="dxa"/>
            <w:vAlign w:val="center"/>
          </w:tcPr>
          <w:p w14:paraId="1A539F9E"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151F1DBC" w14:textId="77777777" w:rsidR="00120905" w:rsidRPr="004B1211" w:rsidRDefault="00120905" w:rsidP="006E5647">
            <w:pPr>
              <w:jc w:val="center"/>
              <w:rPr>
                <w:rFonts w:ascii="Arial" w:hAnsi="Arial" w:cs="Arial"/>
                <w:bCs/>
                <w:sz w:val="18"/>
                <w:szCs w:val="18"/>
              </w:rPr>
            </w:pPr>
          </w:p>
        </w:tc>
        <w:tc>
          <w:tcPr>
            <w:tcW w:w="567" w:type="dxa"/>
          </w:tcPr>
          <w:p w14:paraId="65C464A6"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3A562CB7" w14:textId="77777777" w:rsidR="00120905" w:rsidRPr="004B1211" w:rsidRDefault="00120905" w:rsidP="006E5647">
            <w:pPr>
              <w:jc w:val="center"/>
              <w:rPr>
                <w:rFonts w:ascii="Arial" w:hAnsi="Arial" w:cs="Arial"/>
                <w:bCs/>
                <w:sz w:val="18"/>
                <w:szCs w:val="18"/>
              </w:rPr>
            </w:pPr>
          </w:p>
        </w:tc>
      </w:tr>
      <w:tr w:rsidR="00120905" w:rsidRPr="004B1211" w14:paraId="7406FF13" w14:textId="77777777" w:rsidTr="00120905">
        <w:tc>
          <w:tcPr>
            <w:tcW w:w="950" w:type="dxa"/>
            <w:vAlign w:val="center"/>
          </w:tcPr>
          <w:p w14:paraId="32AABC51"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7.2</w:t>
            </w:r>
          </w:p>
        </w:tc>
        <w:tc>
          <w:tcPr>
            <w:tcW w:w="6247" w:type="dxa"/>
            <w:gridSpan w:val="4"/>
          </w:tcPr>
          <w:p w14:paraId="5B073D0D"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Bitácora con registro de mantenimiento preventivo y correctivo de la planta de tratamiento de agua.</w:t>
            </w:r>
          </w:p>
        </w:tc>
        <w:tc>
          <w:tcPr>
            <w:tcW w:w="567" w:type="dxa"/>
            <w:vAlign w:val="center"/>
          </w:tcPr>
          <w:p w14:paraId="3FBDFC75"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768ADB15" w14:textId="77777777" w:rsidR="00120905" w:rsidRPr="004B1211" w:rsidRDefault="00120905" w:rsidP="006E5647">
            <w:pPr>
              <w:jc w:val="center"/>
              <w:rPr>
                <w:rFonts w:ascii="Arial" w:hAnsi="Arial" w:cs="Arial"/>
                <w:bCs/>
                <w:sz w:val="18"/>
                <w:szCs w:val="18"/>
              </w:rPr>
            </w:pPr>
          </w:p>
        </w:tc>
        <w:tc>
          <w:tcPr>
            <w:tcW w:w="567" w:type="dxa"/>
          </w:tcPr>
          <w:p w14:paraId="4803B8E1"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51D85A24" w14:textId="77777777" w:rsidR="00120905" w:rsidRPr="004B1211" w:rsidRDefault="00120905" w:rsidP="006E5647">
            <w:pPr>
              <w:jc w:val="center"/>
              <w:rPr>
                <w:rFonts w:ascii="Arial" w:hAnsi="Arial" w:cs="Arial"/>
                <w:bCs/>
                <w:sz w:val="18"/>
                <w:szCs w:val="18"/>
              </w:rPr>
            </w:pPr>
          </w:p>
        </w:tc>
      </w:tr>
      <w:tr w:rsidR="00120905" w:rsidRPr="004B1211" w14:paraId="4E53630E" w14:textId="77777777" w:rsidTr="00120905">
        <w:tc>
          <w:tcPr>
            <w:tcW w:w="950" w:type="dxa"/>
            <w:vAlign w:val="center"/>
          </w:tcPr>
          <w:p w14:paraId="4B74809A"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7.3</w:t>
            </w:r>
          </w:p>
        </w:tc>
        <w:tc>
          <w:tcPr>
            <w:tcW w:w="6247" w:type="dxa"/>
            <w:gridSpan w:val="4"/>
          </w:tcPr>
          <w:p w14:paraId="4F7661CC"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Bitácora con registro de mantenimiento preventivo y correctivo del equipo médico.</w:t>
            </w:r>
          </w:p>
        </w:tc>
        <w:tc>
          <w:tcPr>
            <w:tcW w:w="567" w:type="dxa"/>
            <w:vAlign w:val="center"/>
          </w:tcPr>
          <w:p w14:paraId="0B929E63"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12D2F630" w14:textId="77777777" w:rsidR="00120905" w:rsidRPr="004B1211" w:rsidRDefault="00120905" w:rsidP="006E5647">
            <w:pPr>
              <w:jc w:val="center"/>
              <w:rPr>
                <w:rFonts w:ascii="Arial" w:hAnsi="Arial" w:cs="Arial"/>
                <w:bCs/>
                <w:sz w:val="18"/>
                <w:szCs w:val="18"/>
              </w:rPr>
            </w:pPr>
          </w:p>
        </w:tc>
        <w:tc>
          <w:tcPr>
            <w:tcW w:w="567" w:type="dxa"/>
          </w:tcPr>
          <w:p w14:paraId="423B4815"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774933C1" w14:textId="77777777" w:rsidR="00120905" w:rsidRPr="004B1211" w:rsidRDefault="00120905" w:rsidP="006E5647">
            <w:pPr>
              <w:jc w:val="center"/>
              <w:rPr>
                <w:rFonts w:ascii="Arial" w:hAnsi="Arial" w:cs="Arial"/>
                <w:bCs/>
                <w:sz w:val="18"/>
                <w:szCs w:val="18"/>
              </w:rPr>
            </w:pPr>
          </w:p>
        </w:tc>
      </w:tr>
      <w:tr w:rsidR="00120905" w:rsidRPr="004B1211" w14:paraId="688D1090" w14:textId="77777777" w:rsidTr="00120905">
        <w:trPr>
          <w:trHeight w:val="60"/>
        </w:trPr>
        <w:tc>
          <w:tcPr>
            <w:tcW w:w="950" w:type="dxa"/>
            <w:vAlign w:val="center"/>
          </w:tcPr>
          <w:p w14:paraId="700BF84F"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7.4</w:t>
            </w:r>
          </w:p>
        </w:tc>
        <w:tc>
          <w:tcPr>
            <w:tcW w:w="6247" w:type="dxa"/>
            <w:gridSpan w:val="4"/>
          </w:tcPr>
          <w:p w14:paraId="1641E1F1" w14:textId="7D3A60FA" w:rsidR="00120905" w:rsidRPr="004B1211" w:rsidRDefault="00120905" w:rsidP="006E5647">
            <w:pPr>
              <w:rPr>
                <w:rFonts w:ascii="Arial" w:hAnsi="Arial" w:cs="Arial"/>
                <w:bCs/>
                <w:sz w:val="18"/>
                <w:szCs w:val="18"/>
              </w:rPr>
            </w:pPr>
            <w:r w:rsidRPr="004B1211">
              <w:rPr>
                <w:rFonts w:ascii="Arial" w:hAnsi="Arial" w:cs="Arial"/>
                <w:bCs/>
                <w:sz w:val="18"/>
                <w:szCs w:val="18"/>
              </w:rPr>
              <w:t xml:space="preserve">Bitácora con registro de mantenimiento preventivo y correctivo de la </w:t>
            </w:r>
            <w:r w:rsidR="00CD7A79" w:rsidRPr="004B1211">
              <w:rPr>
                <w:rFonts w:ascii="Arial" w:hAnsi="Arial" w:cs="Arial"/>
                <w:bCs/>
                <w:sz w:val="18"/>
                <w:szCs w:val="18"/>
              </w:rPr>
              <w:t>planta eléctrica</w:t>
            </w:r>
            <w:r w:rsidRPr="004B1211">
              <w:rPr>
                <w:rFonts w:ascii="Arial" w:hAnsi="Arial" w:cs="Arial"/>
                <w:bCs/>
                <w:sz w:val="18"/>
                <w:szCs w:val="18"/>
              </w:rPr>
              <w:t xml:space="preserve"> de emergencia.</w:t>
            </w:r>
          </w:p>
        </w:tc>
        <w:tc>
          <w:tcPr>
            <w:tcW w:w="567" w:type="dxa"/>
            <w:vAlign w:val="center"/>
          </w:tcPr>
          <w:p w14:paraId="78859C1C"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38C2DBE7" w14:textId="77777777" w:rsidR="00120905" w:rsidRPr="004B1211" w:rsidRDefault="00120905" w:rsidP="006E5647">
            <w:pPr>
              <w:jc w:val="center"/>
              <w:rPr>
                <w:rFonts w:ascii="Arial" w:hAnsi="Arial" w:cs="Arial"/>
                <w:bCs/>
                <w:sz w:val="18"/>
                <w:szCs w:val="18"/>
              </w:rPr>
            </w:pPr>
          </w:p>
        </w:tc>
        <w:tc>
          <w:tcPr>
            <w:tcW w:w="567" w:type="dxa"/>
          </w:tcPr>
          <w:p w14:paraId="267AFEF7"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57941F99" w14:textId="77777777" w:rsidR="00120905" w:rsidRPr="004B1211" w:rsidRDefault="00120905" w:rsidP="006E5647">
            <w:pPr>
              <w:jc w:val="center"/>
              <w:rPr>
                <w:rFonts w:ascii="Arial" w:hAnsi="Arial" w:cs="Arial"/>
                <w:bCs/>
                <w:sz w:val="18"/>
                <w:szCs w:val="18"/>
              </w:rPr>
            </w:pPr>
          </w:p>
        </w:tc>
      </w:tr>
      <w:tr w:rsidR="00120905" w:rsidRPr="004B1211" w14:paraId="00BEC00A" w14:textId="77777777" w:rsidTr="00120905">
        <w:trPr>
          <w:trHeight w:val="60"/>
        </w:trPr>
        <w:tc>
          <w:tcPr>
            <w:tcW w:w="950" w:type="dxa"/>
            <w:vAlign w:val="center"/>
          </w:tcPr>
          <w:p w14:paraId="06C1584E"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7.5</w:t>
            </w:r>
          </w:p>
        </w:tc>
        <w:tc>
          <w:tcPr>
            <w:tcW w:w="6247" w:type="dxa"/>
            <w:gridSpan w:val="4"/>
          </w:tcPr>
          <w:p w14:paraId="426562B5" w14:textId="77777777" w:rsidR="00120905" w:rsidRPr="004B1211" w:rsidRDefault="00120905" w:rsidP="006E5647">
            <w:pPr>
              <w:pStyle w:val="Default"/>
              <w:rPr>
                <w:sz w:val="18"/>
                <w:szCs w:val="18"/>
              </w:rPr>
            </w:pPr>
            <w:r w:rsidRPr="004B1211">
              <w:rPr>
                <w:sz w:val="18"/>
                <w:szCs w:val="18"/>
              </w:rPr>
              <w:t>El personal encargado del mantenimiento cuenta con capacitación especifica</w:t>
            </w:r>
          </w:p>
        </w:tc>
        <w:tc>
          <w:tcPr>
            <w:tcW w:w="567" w:type="dxa"/>
            <w:vAlign w:val="center"/>
          </w:tcPr>
          <w:p w14:paraId="46888056"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7DB04120" w14:textId="77777777" w:rsidR="00120905" w:rsidRPr="004B1211" w:rsidRDefault="00120905" w:rsidP="006E5647">
            <w:pPr>
              <w:jc w:val="center"/>
              <w:rPr>
                <w:rFonts w:ascii="Arial" w:hAnsi="Arial" w:cs="Arial"/>
                <w:bCs/>
                <w:sz w:val="18"/>
                <w:szCs w:val="18"/>
              </w:rPr>
            </w:pPr>
          </w:p>
        </w:tc>
        <w:tc>
          <w:tcPr>
            <w:tcW w:w="567" w:type="dxa"/>
          </w:tcPr>
          <w:p w14:paraId="6DBF5951"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60D25975" w14:textId="77777777" w:rsidR="00120905" w:rsidRPr="004B1211" w:rsidRDefault="00120905" w:rsidP="006E5647">
            <w:pPr>
              <w:jc w:val="center"/>
              <w:rPr>
                <w:rFonts w:ascii="Arial" w:hAnsi="Arial" w:cs="Arial"/>
                <w:bCs/>
                <w:sz w:val="18"/>
                <w:szCs w:val="18"/>
              </w:rPr>
            </w:pPr>
          </w:p>
        </w:tc>
      </w:tr>
      <w:tr w:rsidR="00120905" w:rsidRPr="004B1211" w14:paraId="04B36DEA" w14:textId="77777777" w:rsidTr="001218A2">
        <w:trPr>
          <w:trHeight w:val="60"/>
        </w:trPr>
        <w:tc>
          <w:tcPr>
            <w:tcW w:w="950" w:type="dxa"/>
            <w:vAlign w:val="center"/>
          </w:tcPr>
          <w:p w14:paraId="30D9EDA4"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7.6</w:t>
            </w:r>
          </w:p>
        </w:tc>
        <w:tc>
          <w:tcPr>
            <w:tcW w:w="6247" w:type="dxa"/>
            <w:gridSpan w:val="4"/>
          </w:tcPr>
          <w:p w14:paraId="337E7449" w14:textId="77777777" w:rsidR="00120905" w:rsidRPr="004B1211" w:rsidRDefault="00120905" w:rsidP="006E5647">
            <w:pPr>
              <w:pStyle w:val="Default"/>
              <w:rPr>
                <w:sz w:val="18"/>
                <w:szCs w:val="18"/>
              </w:rPr>
            </w:pPr>
            <w:r w:rsidRPr="004B1211">
              <w:rPr>
                <w:sz w:val="18"/>
                <w:szCs w:val="18"/>
              </w:rPr>
              <w:t>Existe un servicio de Ingeniería Biomédica propio o subrogado, responsable del mantenimiento del equipo</w:t>
            </w:r>
          </w:p>
        </w:tc>
        <w:tc>
          <w:tcPr>
            <w:tcW w:w="567" w:type="dxa"/>
            <w:vAlign w:val="center"/>
          </w:tcPr>
          <w:p w14:paraId="153FF358"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Pr>
          <w:p w14:paraId="5167387E" w14:textId="77777777" w:rsidR="00120905" w:rsidRPr="004B1211" w:rsidRDefault="00120905" w:rsidP="006E5647">
            <w:pPr>
              <w:jc w:val="center"/>
              <w:rPr>
                <w:rFonts w:ascii="Arial" w:hAnsi="Arial" w:cs="Arial"/>
                <w:bCs/>
                <w:sz w:val="18"/>
                <w:szCs w:val="18"/>
              </w:rPr>
            </w:pPr>
          </w:p>
        </w:tc>
        <w:tc>
          <w:tcPr>
            <w:tcW w:w="567" w:type="dxa"/>
          </w:tcPr>
          <w:p w14:paraId="7FEF20D5" w14:textId="77777777" w:rsidR="00120905" w:rsidRPr="004B1211" w:rsidRDefault="00120905" w:rsidP="006E5647">
            <w:pPr>
              <w:jc w:val="center"/>
              <w:rPr>
                <w:rFonts w:ascii="Arial" w:hAnsi="Arial" w:cs="Arial"/>
                <w:bCs/>
                <w:sz w:val="18"/>
                <w:szCs w:val="18"/>
              </w:rPr>
            </w:pPr>
          </w:p>
        </w:tc>
        <w:tc>
          <w:tcPr>
            <w:tcW w:w="567" w:type="dxa"/>
          </w:tcPr>
          <w:p w14:paraId="13CB98D9" w14:textId="77777777" w:rsidR="00120905" w:rsidRPr="004B1211" w:rsidRDefault="00120905" w:rsidP="006E5647">
            <w:pPr>
              <w:jc w:val="center"/>
              <w:rPr>
                <w:rFonts w:ascii="Arial" w:hAnsi="Arial" w:cs="Arial"/>
                <w:bCs/>
                <w:sz w:val="18"/>
                <w:szCs w:val="18"/>
              </w:rPr>
            </w:pPr>
          </w:p>
        </w:tc>
      </w:tr>
      <w:tr w:rsidR="00120905" w:rsidRPr="004B1211" w14:paraId="0F7EDE97" w14:textId="77777777" w:rsidTr="00120905">
        <w:trPr>
          <w:trHeight w:val="331"/>
        </w:trPr>
        <w:tc>
          <w:tcPr>
            <w:tcW w:w="950" w:type="dxa"/>
            <w:vAlign w:val="center"/>
          </w:tcPr>
          <w:p w14:paraId="728C5C82"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7.7</w:t>
            </w:r>
          </w:p>
        </w:tc>
        <w:tc>
          <w:tcPr>
            <w:tcW w:w="6247" w:type="dxa"/>
            <w:gridSpan w:val="4"/>
          </w:tcPr>
          <w:p w14:paraId="0DC5D167" w14:textId="77777777" w:rsidR="00120905" w:rsidRPr="004B1211" w:rsidRDefault="00120905" w:rsidP="006E5647">
            <w:pPr>
              <w:pStyle w:val="Default"/>
              <w:rPr>
                <w:sz w:val="18"/>
                <w:szCs w:val="18"/>
              </w:rPr>
            </w:pPr>
            <w:r w:rsidRPr="004B1211">
              <w:rPr>
                <w:sz w:val="18"/>
                <w:szCs w:val="18"/>
              </w:rPr>
              <w:t>Existe un plan por escrito para el mantenimiento preventivo del equipo.</w:t>
            </w:r>
          </w:p>
        </w:tc>
        <w:tc>
          <w:tcPr>
            <w:tcW w:w="567" w:type="dxa"/>
            <w:vAlign w:val="center"/>
          </w:tcPr>
          <w:p w14:paraId="78FF1EBA"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6E4ABC41" w14:textId="77777777" w:rsidR="00120905" w:rsidRPr="004B1211" w:rsidRDefault="00120905" w:rsidP="006E5647">
            <w:pPr>
              <w:jc w:val="center"/>
              <w:rPr>
                <w:rFonts w:ascii="Arial" w:hAnsi="Arial" w:cs="Arial"/>
                <w:bCs/>
                <w:sz w:val="18"/>
                <w:szCs w:val="18"/>
              </w:rPr>
            </w:pPr>
          </w:p>
        </w:tc>
        <w:tc>
          <w:tcPr>
            <w:tcW w:w="567" w:type="dxa"/>
          </w:tcPr>
          <w:p w14:paraId="4424FF07"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5A587B4B" w14:textId="77777777" w:rsidR="00120905" w:rsidRPr="004B1211" w:rsidRDefault="00120905" w:rsidP="006E5647">
            <w:pPr>
              <w:jc w:val="center"/>
              <w:rPr>
                <w:rFonts w:ascii="Arial" w:hAnsi="Arial" w:cs="Arial"/>
                <w:bCs/>
                <w:sz w:val="18"/>
                <w:szCs w:val="18"/>
              </w:rPr>
            </w:pPr>
          </w:p>
        </w:tc>
      </w:tr>
      <w:tr w:rsidR="00120905" w:rsidRPr="004B1211" w14:paraId="3104BC56" w14:textId="77777777" w:rsidTr="001218A2">
        <w:trPr>
          <w:trHeight w:val="274"/>
        </w:trPr>
        <w:tc>
          <w:tcPr>
            <w:tcW w:w="950" w:type="dxa"/>
            <w:vAlign w:val="center"/>
          </w:tcPr>
          <w:p w14:paraId="112E0161"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8</w:t>
            </w:r>
          </w:p>
        </w:tc>
        <w:tc>
          <w:tcPr>
            <w:tcW w:w="8515" w:type="dxa"/>
            <w:gridSpan w:val="8"/>
            <w:vAlign w:val="center"/>
          </w:tcPr>
          <w:p w14:paraId="2CF79465"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Equipamiento de la unidad de hemodiálisis</w:t>
            </w:r>
          </w:p>
        </w:tc>
      </w:tr>
      <w:tr w:rsidR="00120905" w:rsidRPr="004B1211" w14:paraId="35C1194E" w14:textId="77777777" w:rsidTr="00120905">
        <w:tc>
          <w:tcPr>
            <w:tcW w:w="950" w:type="dxa"/>
            <w:vAlign w:val="center"/>
          </w:tcPr>
          <w:p w14:paraId="1DB9FA53"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8.1</w:t>
            </w:r>
          </w:p>
        </w:tc>
        <w:tc>
          <w:tcPr>
            <w:tcW w:w="6247" w:type="dxa"/>
            <w:gridSpan w:val="4"/>
          </w:tcPr>
          <w:p w14:paraId="02C4F5C8"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Carro rojo con monitor y desfibrilador.</w:t>
            </w:r>
          </w:p>
        </w:tc>
        <w:tc>
          <w:tcPr>
            <w:tcW w:w="567" w:type="dxa"/>
          </w:tcPr>
          <w:p w14:paraId="5915B2E6"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307D1912" w14:textId="77777777" w:rsidR="00120905" w:rsidRPr="004B1211" w:rsidRDefault="00120905" w:rsidP="006E5647">
            <w:pPr>
              <w:jc w:val="center"/>
              <w:rPr>
                <w:rFonts w:ascii="Arial" w:hAnsi="Arial" w:cs="Arial"/>
                <w:bCs/>
                <w:sz w:val="18"/>
                <w:szCs w:val="18"/>
              </w:rPr>
            </w:pPr>
          </w:p>
        </w:tc>
        <w:tc>
          <w:tcPr>
            <w:tcW w:w="567" w:type="dxa"/>
          </w:tcPr>
          <w:p w14:paraId="4A378727"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4F48C52C" w14:textId="77777777" w:rsidR="00120905" w:rsidRPr="004B1211" w:rsidRDefault="00120905" w:rsidP="006E5647">
            <w:pPr>
              <w:jc w:val="center"/>
              <w:rPr>
                <w:rFonts w:ascii="Arial" w:hAnsi="Arial" w:cs="Arial"/>
                <w:bCs/>
                <w:sz w:val="18"/>
                <w:szCs w:val="18"/>
              </w:rPr>
            </w:pPr>
          </w:p>
        </w:tc>
      </w:tr>
      <w:tr w:rsidR="00120905" w:rsidRPr="004B1211" w14:paraId="7D88EA62" w14:textId="77777777" w:rsidTr="00120905">
        <w:tc>
          <w:tcPr>
            <w:tcW w:w="950" w:type="dxa"/>
            <w:vAlign w:val="center"/>
          </w:tcPr>
          <w:p w14:paraId="4BF48387"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8.2</w:t>
            </w:r>
          </w:p>
        </w:tc>
        <w:tc>
          <w:tcPr>
            <w:tcW w:w="6247" w:type="dxa"/>
            <w:gridSpan w:val="4"/>
          </w:tcPr>
          <w:p w14:paraId="7E66A2BD"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Electrocardiógrafo</w:t>
            </w:r>
          </w:p>
        </w:tc>
        <w:tc>
          <w:tcPr>
            <w:tcW w:w="567" w:type="dxa"/>
          </w:tcPr>
          <w:p w14:paraId="427E1E8D"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7B66E4A8" w14:textId="77777777" w:rsidR="00120905" w:rsidRPr="004B1211" w:rsidRDefault="00120905" w:rsidP="006E5647">
            <w:pPr>
              <w:jc w:val="center"/>
              <w:rPr>
                <w:rFonts w:ascii="Arial" w:hAnsi="Arial" w:cs="Arial"/>
                <w:bCs/>
                <w:sz w:val="18"/>
                <w:szCs w:val="18"/>
              </w:rPr>
            </w:pPr>
          </w:p>
        </w:tc>
        <w:tc>
          <w:tcPr>
            <w:tcW w:w="567" w:type="dxa"/>
          </w:tcPr>
          <w:p w14:paraId="355EEE47"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15E7ED57" w14:textId="77777777" w:rsidR="00120905" w:rsidRPr="004B1211" w:rsidRDefault="00120905" w:rsidP="006E5647">
            <w:pPr>
              <w:jc w:val="center"/>
              <w:rPr>
                <w:rFonts w:ascii="Arial" w:hAnsi="Arial" w:cs="Arial"/>
                <w:bCs/>
                <w:sz w:val="18"/>
                <w:szCs w:val="18"/>
              </w:rPr>
            </w:pPr>
          </w:p>
        </w:tc>
      </w:tr>
      <w:tr w:rsidR="00120905" w:rsidRPr="004B1211" w14:paraId="05B88933" w14:textId="77777777" w:rsidTr="00120905">
        <w:tc>
          <w:tcPr>
            <w:tcW w:w="950" w:type="dxa"/>
            <w:vAlign w:val="center"/>
          </w:tcPr>
          <w:p w14:paraId="0894B242"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8.3</w:t>
            </w:r>
          </w:p>
        </w:tc>
        <w:tc>
          <w:tcPr>
            <w:tcW w:w="6247" w:type="dxa"/>
            <w:gridSpan w:val="4"/>
          </w:tcPr>
          <w:p w14:paraId="4B873CCE"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Báscula</w:t>
            </w:r>
          </w:p>
        </w:tc>
        <w:tc>
          <w:tcPr>
            <w:tcW w:w="567" w:type="dxa"/>
          </w:tcPr>
          <w:p w14:paraId="1E3498D5"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62D7EFBB" w14:textId="77777777" w:rsidR="00120905" w:rsidRPr="004B1211" w:rsidRDefault="00120905" w:rsidP="006E5647">
            <w:pPr>
              <w:jc w:val="center"/>
              <w:rPr>
                <w:rFonts w:ascii="Arial" w:hAnsi="Arial" w:cs="Arial"/>
                <w:bCs/>
                <w:sz w:val="18"/>
                <w:szCs w:val="18"/>
              </w:rPr>
            </w:pPr>
          </w:p>
        </w:tc>
        <w:tc>
          <w:tcPr>
            <w:tcW w:w="567" w:type="dxa"/>
          </w:tcPr>
          <w:p w14:paraId="1114B64C"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62A24185" w14:textId="77777777" w:rsidR="00120905" w:rsidRPr="004B1211" w:rsidRDefault="00120905" w:rsidP="006E5647">
            <w:pPr>
              <w:jc w:val="center"/>
              <w:rPr>
                <w:rFonts w:ascii="Arial" w:hAnsi="Arial" w:cs="Arial"/>
                <w:bCs/>
                <w:sz w:val="18"/>
                <w:szCs w:val="18"/>
              </w:rPr>
            </w:pPr>
          </w:p>
        </w:tc>
      </w:tr>
      <w:tr w:rsidR="00120905" w:rsidRPr="004B1211" w14:paraId="3DBBB9B3" w14:textId="77777777" w:rsidTr="00120905">
        <w:tc>
          <w:tcPr>
            <w:tcW w:w="950" w:type="dxa"/>
            <w:vAlign w:val="center"/>
          </w:tcPr>
          <w:p w14:paraId="13742300"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8.4</w:t>
            </w:r>
          </w:p>
        </w:tc>
        <w:tc>
          <w:tcPr>
            <w:tcW w:w="6247" w:type="dxa"/>
            <w:gridSpan w:val="4"/>
          </w:tcPr>
          <w:p w14:paraId="696F76B0"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Silla de ruedas</w:t>
            </w:r>
          </w:p>
        </w:tc>
        <w:tc>
          <w:tcPr>
            <w:tcW w:w="567" w:type="dxa"/>
          </w:tcPr>
          <w:p w14:paraId="742926E9"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69C6A4D7" w14:textId="77777777" w:rsidR="00120905" w:rsidRPr="004B1211" w:rsidRDefault="00120905" w:rsidP="006E5647">
            <w:pPr>
              <w:jc w:val="center"/>
              <w:rPr>
                <w:rFonts w:ascii="Arial" w:hAnsi="Arial" w:cs="Arial"/>
                <w:bCs/>
                <w:sz w:val="18"/>
                <w:szCs w:val="18"/>
              </w:rPr>
            </w:pPr>
          </w:p>
        </w:tc>
        <w:tc>
          <w:tcPr>
            <w:tcW w:w="567" w:type="dxa"/>
          </w:tcPr>
          <w:p w14:paraId="04AEB10A"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3CCA7372" w14:textId="77777777" w:rsidR="00120905" w:rsidRPr="004B1211" w:rsidRDefault="00120905" w:rsidP="006E5647">
            <w:pPr>
              <w:jc w:val="center"/>
              <w:rPr>
                <w:rFonts w:ascii="Arial" w:hAnsi="Arial" w:cs="Arial"/>
                <w:bCs/>
                <w:sz w:val="18"/>
                <w:szCs w:val="18"/>
              </w:rPr>
            </w:pPr>
          </w:p>
        </w:tc>
      </w:tr>
      <w:tr w:rsidR="00120905" w:rsidRPr="004B1211" w14:paraId="647DE29B" w14:textId="77777777" w:rsidTr="00120905">
        <w:tc>
          <w:tcPr>
            <w:tcW w:w="950" w:type="dxa"/>
            <w:vAlign w:val="center"/>
          </w:tcPr>
          <w:p w14:paraId="65CFE756"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8.5</w:t>
            </w:r>
          </w:p>
        </w:tc>
        <w:tc>
          <w:tcPr>
            <w:tcW w:w="6247" w:type="dxa"/>
            <w:gridSpan w:val="4"/>
          </w:tcPr>
          <w:p w14:paraId="73EAA9E0"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Carro de curaciones</w:t>
            </w:r>
          </w:p>
        </w:tc>
        <w:tc>
          <w:tcPr>
            <w:tcW w:w="567" w:type="dxa"/>
          </w:tcPr>
          <w:p w14:paraId="0C83FC33"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3E6EF3E3" w14:textId="77777777" w:rsidR="00120905" w:rsidRPr="004B1211" w:rsidRDefault="00120905" w:rsidP="006E5647">
            <w:pPr>
              <w:jc w:val="center"/>
              <w:rPr>
                <w:rFonts w:ascii="Arial" w:hAnsi="Arial" w:cs="Arial"/>
                <w:bCs/>
                <w:sz w:val="18"/>
                <w:szCs w:val="18"/>
              </w:rPr>
            </w:pPr>
          </w:p>
        </w:tc>
        <w:tc>
          <w:tcPr>
            <w:tcW w:w="567" w:type="dxa"/>
          </w:tcPr>
          <w:p w14:paraId="418F309E"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2D48FF7B" w14:textId="77777777" w:rsidR="00120905" w:rsidRPr="004B1211" w:rsidRDefault="00120905" w:rsidP="006E5647">
            <w:pPr>
              <w:jc w:val="center"/>
              <w:rPr>
                <w:rFonts w:ascii="Arial" w:hAnsi="Arial" w:cs="Arial"/>
                <w:bCs/>
                <w:sz w:val="18"/>
                <w:szCs w:val="18"/>
              </w:rPr>
            </w:pPr>
          </w:p>
        </w:tc>
      </w:tr>
      <w:tr w:rsidR="00120905" w:rsidRPr="004B1211" w14:paraId="48A9778C" w14:textId="77777777" w:rsidTr="00120905">
        <w:trPr>
          <w:trHeight w:val="272"/>
        </w:trPr>
        <w:tc>
          <w:tcPr>
            <w:tcW w:w="950" w:type="dxa"/>
            <w:vAlign w:val="center"/>
          </w:tcPr>
          <w:p w14:paraId="4C6B34BE"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8.6</w:t>
            </w:r>
          </w:p>
        </w:tc>
        <w:tc>
          <w:tcPr>
            <w:tcW w:w="6247" w:type="dxa"/>
            <w:gridSpan w:val="4"/>
          </w:tcPr>
          <w:p w14:paraId="47D32E18"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Camilla con barandales</w:t>
            </w:r>
          </w:p>
        </w:tc>
        <w:tc>
          <w:tcPr>
            <w:tcW w:w="567" w:type="dxa"/>
          </w:tcPr>
          <w:p w14:paraId="0B9C3D17"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03E06431" w14:textId="77777777" w:rsidR="00120905" w:rsidRPr="004B1211" w:rsidRDefault="00120905" w:rsidP="006E5647">
            <w:pPr>
              <w:jc w:val="center"/>
              <w:rPr>
                <w:rFonts w:ascii="Arial" w:hAnsi="Arial" w:cs="Arial"/>
                <w:bCs/>
                <w:sz w:val="18"/>
                <w:szCs w:val="18"/>
              </w:rPr>
            </w:pPr>
          </w:p>
        </w:tc>
        <w:tc>
          <w:tcPr>
            <w:tcW w:w="567" w:type="dxa"/>
          </w:tcPr>
          <w:p w14:paraId="52704E31"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397495F4" w14:textId="77777777" w:rsidR="00120905" w:rsidRPr="004B1211" w:rsidRDefault="00120905" w:rsidP="006E5647">
            <w:pPr>
              <w:jc w:val="center"/>
              <w:rPr>
                <w:rFonts w:ascii="Arial" w:hAnsi="Arial" w:cs="Arial"/>
                <w:bCs/>
                <w:sz w:val="18"/>
                <w:szCs w:val="18"/>
              </w:rPr>
            </w:pPr>
          </w:p>
        </w:tc>
      </w:tr>
      <w:tr w:rsidR="00120905" w:rsidRPr="004B1211" w14:paraId="038AB712" w14:textId="77777777" w:rsidTr="001218A2">
        <w:tc>
          <w:tcPr>
            <w:tcW w:w="950" w:type="dxa"/>
            <w:vAlign w:val="center"/>
          </w:tcPr>
          <w:p w14:paraId="285C21C2"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9</w:t>
            </w:r>
          </w:p>
        </w:tc>
        <w:tc>
          <w:tcPr>
            <w:tcW w:w="8515" w:type="dxa"/>
            <w:gridSpan w:val="8"/>
            <w:vAlign w:val="center"/>
          </w:tcPr>
          <w:p w14:paraId="7187D887"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Área de consulta médica/Sala de procedimientos para las unidades que no se encuentren dentro de un hospital.</w:t>
            </w:r>
          </w:p>
        </w:tc>
      </w:tr>
      <w:tr w:rsidR="00120905" w:rsidRPr="004B1211" w14:paraId="113EAECC" w14:textId="77777777" w:rsidTr="00120905">
        <w:tc>
          <w:tcPr>
            <w:tcW w:w="950" w:type="dxa"/>
            <w:vAlign w:val="center"/>
          </w:tcPr>
          <w:p w14:paraId="7B9DE31C"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lang w:val="es-ES_tradnl"/>
              </w:rPr>
              <w:t>9.1</w:t>
            </w:r>
          </w:p>
        </w:tc>
        <w:tc>
          <w:tcPr>
            <w:tcW w:w="6247" w:type="dxa"/>
            <w:gridSpan w:val="4"/>
          </w:tcPr>
          <w:p w14:paraId="731EA480" w14:textId="77777777" w:rsidR="00120905" w:rsidRPr="004B1211" w:rsidRDefault="00120905" w:rsidP="006E5647">
            <w:pPr>
              <w:rPr>
                <w:rFonts w:ascii="Arial" w:hAnsi="Arial" w:cs="Arial"/>
                <w:bCs/>
                <w:sz w:val="18"/>
                <w:szCs w:val="18"/>
              </w:rPr>
            </w:pPr>
            <w:r w:rsidRPr="004B1211">
              <w:rPr>
                <w:rFonts w:ascii="Arial" w:hAnsi="Arial" w:cs="Arial"/>
                <w:bCs/>
                <w:sz w:val="18"/>
                <w:szCs w:val="18"/>
                <w:lang w:val="es-ES_tradnl"/>
              </w:rPr>
              <w:t>Mesa de exploración</w:t>
            </w:r>
          </w:p>
        </w:tc>
        <w:tc>
          <w:tcPr>
            <w:tcW w:w="567" w:type="dxa"/>
          </w:tcPr>
          <w:p w14:paraId="7999C21A"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1AB8462D" w14:textId="77777777" w:rsidR="00120905" w:rsidRPr="004B1211" w:rsidRDefault="00120905" w:rsidP="006E5647">
            <w:pPr>
              <w:jc w:val="center"/>
              <w:rPr>
                <w:rFonts w:ascii="Arial" w:hAnsi="Arial" w:cs="Arial"/>
                <w:bCs/>
                <w:sz w:val="18"/>
                <w:szCs w:val="18"/>
              </w:rPr>
            </w:pPr>
          </w:p>
        </w:tc>
        <w:tc>
          <w:tcPr>
            <w:tcW w:w="567" w:type="dxa"/>
          </w:tcPr>
          <w:p w14:paraId="2A68E106"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148D7142" w14:textId="77777777" w:rsidR="00120905" w:rsidRPr="004B1211" w:rsidRDefault="00120905" w:rsidP="006E5647">
            <w:pPr>
              <w:jc w:val="center"/>
              <w:rPr>
                <w:rFonts w:ascii="Arial" w:hAnsi="Arial" w:cs="Arial"/>
                <w:bCs/>
                <w:sz w:val="18"/>
                <w:szCs w:val="18"/>
              </w:rPr>
            </w:pPr>
          </w:p>
        </w:tc>
      </w:tr>
      <w:tr w:rsidR="00120905" w:rsidRPr="004B1211" w14:paraId="5D46AE4F" w14:textId="77777777" w:rsidTr="00120905">
        <w:tc>
          <w:tcPr>
            <w:tcW w:w="950" w:type="dxa"/>
            <w:vAlign w:val="center"/>
          </w:tcPr>
          <w:p w14:paraId="2CC475F8"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9.2</w:t>
            </w:r>
          </w:p>
        </w:tc>
        <w:tc>
          <w:tcPr>
            <w:tcW w:w="6247" w:type="dxa"/>
            <w:gridSpan w:val="4"/>
          </w:tcPr>
          <w:p w14:paraId="07EE64DE"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 xml:space="preserve">Báscula </w:t>
            </w:r>
          </w:p>
        </w:tc>
        <w:tc>
          <w:tcPr>
            <w:tcW w:w="567" w:type="dxa"/>
          </w:tcPr>
          <w:p w14:paraId="5FA04DD9"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23D75653" w14:textId="77777777" w:rsidR="00120905" w:rsidRPr="004B1211" w:rsidRDefault="00120905" w:rsidP="006E5647">
            <w:pPr>
              <w:jc w:val="center"/>
              <w:rPr>
                <w:rFonts w:ascii="Arial" w:hAnsi="Arial" w:cs="Arial"/>
                <w:bCs/>
                <w:sz w:val="18"/>
                <w:szCs w:val="18"/>
              </w:rPr>
            </w:pPr>
          </w:p>
        </w:tc>
        <w:tc>
          <w:tcPr>
            <w:tcW w:w="567" w:type="dxa"/>
          </w:tcPr>
          <w:p w14:paraId="1717757D"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7A02ECE3" w14:textId="77777777" w:rsidR="00120905" w:rsidRPr="004B1211" w:rsidRDefault="00120905" w:rsidP="006E5647">
            <w:pPr>
              <w:jc w:val="center"/>
              <w:rPr>
                <w:rFonts w:ascii="Arial" w:hAnsi="Arial" w:cs="Arial"/>
                <w:bCs/>
                <w:sz w:val="18"/>
                <w:szCs w:val="18"/>
              </w:rPr>
            </w:pPr>
          </w:p>
        </w:tc>
      </w:tr>
      <w:tr w:rsidR="00120905" w:rsidRPr="004B1211" w14:paraId="18AA451B" w14:textId="77777777" w:rsidTr="00120905">
        <w:tc>
          <w:tcPr>
            <w:tcW w:w="950" w:type="dxa"/>
            <w:vAlign w:val="center"/>
          </w:tcPr>
          <w:p w14:paraId="7B99F1A0"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9.3</w:t>
            </w:r>
          </w:p>
        </w:tc>
        <w:tc>
          <w:tcPr>
            <w:tcW w:w="6247" w:type="dxa"/>
            <w:gridSpan w:val="4"/>
          </w:tcPr>
          <w:p w14:paraId="5BD77AAA"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Esfigmomanómetro.</w:t>
            </w:r>
          </w:p>
        </w:tc>
        <w:tc>
          <w:tcPr>
            <w:tcW w:w="567" w:type="dxa"/>
          </w:tcPr>
          <w:p w14:paraId="7489A931"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602CAA0B" w14:textId="77777777" w:rsidR="00120905" w:rsidRPr="004B1211" w:rsidRDefault="00120905" w:rsidP="006E5647">
            <w:pPr>
              <w:jc w:val="center"/>
              <w:rPr>
                <w:rFonts w:ascii="Arial" w:hAnsi="Arial" w:cs="Arial"/>
                <w:bCs/>
                <w:sz w:val="18"/>
                <w:szCs w:val="18"/>
              </w:rPr>
            </w:pPr>
          </w:p>
        </w:tc>
        <w:tc>
          <w:tcPr>
            <w:tcW w:w="567" w:type="dxa"/>
          </w:tcPr>
          <w:p w14:paraId="2C8461E8"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6DACC90F" w14:textId="77777777" w:rsidR="00120905" w:rsidRPr="004B1211" w:rsidRDefault="00120905" w:rsidP="006E5647">
            <w:pPr>
              <w:jc w:val="center"/>
              <w:rPr>
                <w:rFonts w:ascii="Arial" w:hAnsi="Arial" w:cs="Arial"/>
                <w:bCs/>
                <w:sz w:val="18"/>
                <w:szCs w:val="18"/>
              </w:rPr>
            </w:pPr>
          </w:p>
        </w:tc>
      </w:tr>
      <w:tr w:rsidR="00120905" w:rsidRPr="004B1211" w14:paraId="3E568461" w14:textId="77777777" w:rsidTr="00120905">
        <w:tc>
          <w:tcPr>
            <w:tcW w:w="950" w:type="dxa"/>
          </w:tcPr>
          <w:p w14:paraId="5729CBA3"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9.4</w:t>
            </w:r>
          </w:p>
        </w:tc>
        <w:tc>
          <w:tcPr>
            <w:tcW w:w="6247" w:type="dxa"/>
            <w:gridSpan w:val="4"/>
            <w:vAlign w:val="center"/>
          </w:tcPr>
          <w:p w14:paraId="79761A35"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Estetoscopio</w:t>
            </w:r>
          </w:p>
        </w:tc>
        <w:tc>
          <w:tcPr>
            <w:tcW w:w="567" w:type="dxa"/>
          </w:tcPr>
          <w:p w14:paraId="42D855F8"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0066E889" w14:textId="77777777" w:rsidR="00120905" w:rsidRPr="004B1211" w:rsidRDefault="00120905" w:rsidP="006E5647">
            <w:pPr>
              <w:jc w:val="center"/>
              <w:rPr>
                <w:rFonts w:ascii="Arial" w:hAnsi="Arial" w:cs="Arial"/>
                <w:bCs/>
                <w:sz w:val="18"/>
                <w:szCs w:val="18"/>
              </w:rPr>
            </w:pPr>
          </w:p>
        </w:tc>
        <w:tc>
          <w:tcPr>
            <w:tcW w:w="567" w:type="dxa"/>
          </w:tcPr>
          <w:p w14:paraId="06F3704B"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44279A48" w14:textId="77777777" w:rsidR="00120905" w:rsidRPr="004B1211" w:rsidRDefault="00120905" w:rsidP="006E5647">
            <w:pPr>
              <w:jc w:val="center"/>
              <w:rPr>
                <w:rFonts w:ascii="Arial" w:hAnsi="Arial" w:cs="Arial"/>
                <w:bCs/>
                <w:sz w:val="18"/>
                <w:szCs w:val="18"/>
              </w:rPr>
            </w:pPr>
          </w:p>
        </w:tc>
      </w:tr>
      <w:tr w:rsidR="00120905" w:rsidRPr="004B1211" w14:paraId="36E6B1B9" w14:textId="77777777" w:rsidTr="001218A2">
        <w:tc>
          <w:tcPr>
            <w:tcW w:w="950" w:type="dxa"/>
          </w:tcPr>
          <w:p w14:paraId="18214BB1"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9.5</w:t>
            </w:r>
          </w:p>
        </w:tc>
        <w:tc>
          <w:tcPr>
            <w:tcW w:w="6247" w:type="dxa"/>
            <w:gridSpan w:val="4"/>
            <w:vAlign w:val="center"/>
          </w:tcPr>
          <w:p w14:paraId="50617F98" w14:textId="77777777" w:rsidR="00120905" w:rsidRPr="004B1211" w:rsidRDefault="00120905" w:rsidP="006E5647">
            <w:pPr>
              <w:pStyle w:val="Default"/>
              <w:rPr>
                <w:sz w:val="18"/>
                <w:szCs w:val="18"/>
              </w:rPr>
            </w:pPr>
            <w:r w:rsidRPr="004B1211">
              <w:rPr>
                <w:sz w:val="18"/>
                <w:szCs w:val="18"/>
              </w:rPr>
              <w:t>Negatoscopio</w:t>
            </w:r>
          </w:p>
        </w:tc>
        <w:tc>
          <w:tcPr>
            <w:tcW w:w="567" w:type="dxa"/>
          </w:tcPr>
          <w:p w14:paraId="4768D032"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Pr>
          <w:p w14:paraId="1B07F02C" w14:textId="77777777" w:rsidR="00120905" w:rsidRPr="004B1211" w:rsidRDefault="00120905" w:rsidP="006E5647">
            <w:pPr>
              <w:jc w:val="center"/>
              <w:rPr>
                <w:rFonts w:ascii="Arial" w:hAnsi="Arial" w:cs="Arial"/>
                <w:bCs/>
                <w:sz w:val="18"/>
                <w:szCs w:val="18"/>
              </w:rPr>
            </w:pPr>
          </w:p>
        </w:tc>
        <w:tc>
          <w:tcPr>
            <w:tcW w:w="567" w:type="dxa"/>
          </w:tcPr>
          <w:p w14:paraId="1A9591F1" w14:textId="77777777" w:rsidR="00120905" w:rsidRPr="004B1211" w:rsidRDefault="00120905" w:rsidP="006E5647">
            <w:pPr>
              <w:jc w:val="center"/>
              <w:rPr>
                <w:rFonts w:ascii="Arial" w:hAnsi="Arial" w:cs="Arial"/>
                <w:bCs/>
                <w:sz w:val="18"/>
                <w:szCs w:val="18"/>
              </w:rPr>
            </w:pPr>
          </w:p>
        </w:tc>
        <w:tc>
          <w:tcPr>
            <w:tcW w:w="567" w:type="dxa"/>
          </w:tcPr>
          <w:p w14:paraId="770C88BD" w14:textId="77777777" w:rsidR="00120905" w:rsidRPr="004B1211" w:rsidRDefault="00120905" w:rsidP="006E5647">
            <w:pPr>
              <w:jc w:val="center"/>
              <w:rPr>
                <w:rFonts w:ascii="Arial" w:hAnsi="Arial" w:cs="Arial"/>
                <w:bCs/>
                <w:sz w:val="18"/>
                <w:szCs w:val="18"/>
              </w:rPr>
            </w:pPr>
          </w:p>
        </w:tc>
      </w:tr>
      <w:tr w:rsidR="00120905" w:rsidRPr="004B1211" w14:paraId="1AF05C47" w14:textId="77777777" w:rsidTr="00120905">
        <w:tc>
          <w:tcPr>
            <w:tcW w:w="950" w:type="dxa"/>
          </w:tcPr>
          <w:p w14:paraId="4B3CD1CF"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9.6</w:t>
            </w:r>
          </w:p>
        </w:tc>
        <w:tc>
          <w:tcPr>
            <w:tcW w:w="6247" w:type="dxa"/>
            <w:gridSpan w:val="4"/>
            <w:vAlign w:val="center"/>
          </w:tcPr>
          <w:p w14:paraId="7749D69A" w14:textId="77777777" w:rsidR="00120905" w:rsidRPr="004B1211" w:rsidRDefault="00120905" w:rsidP="006E5647">
            <w:pPr>
              <w:pStyle w:val="Default"/>
              <w:rPr>
                <w:sz w:val="18"/>
                <w:szCs w:val="18"/>
              </w:rPr>
            </w:pPr>
            <w:r w:rsidRPr="004B1211">
              <w:rPr>
                <w:sz w:val="18"/>
                <w:szCs w:val="18"/>
              </w:rPr>
              <w:t>Carro de curaciones</w:t>
            </w:r>
          </w:p>
        </w:tc>
        <w:tc>
          <w:tcPr>
            <w:tcW w:w="567" w:type="dxa"/>
          </w:tcPr>
          <w:p w14:paraId="66BABB11"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24A77563" w14:textId="77777777" w:rsidR="00120905" w:rsidRPr="004B1211" w:rsidRDefault="00120905" w:rsidP="006E5647">
            <w:pPr>
              <w:jc w:val="center"/>
              <w:rPr>
                <w:rFonts w:ascii="Arial" w:hAnsi="Arial" w:cs="Arial"/>
                <w:bCs/>
                <w:sz w:val="18"/>
                <w:szCs w:val="18"/>
              </w:rPr>
            </w:pPr>
          </w:p>
        </w:tc>
        <w:tc>
          <w:tcPr>
            <w:tcW w:w="567" w:type="dxa"/>
          </w:tcPr>
          <w:p w14:paraId="474F1442"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3FC8F1C8" w14:textId="77777777" w:rsidR="00120905" w:rsidRPr="004B1211" w:rsidRDefault="00120905" w:rsidP="006E5647">
            <w:pPr>
              <w:jc w:val="center"/>
              <w:rPr>
                <w:rFonts w:ascii="Arial" w:hAnsi="Arial" w:cs="Arial"/>
                <w:bCs/>
                <w:sz w:val="18"/>
                <w:szCs w:val="18"/>
              </w:rPr>
            </w:pPr>
          </w:p>
        </w:tc>
      </w:tr>
      <w:tr w:rsidR="00120905" w:rsidRPr="004B1211" w14:paraId="37FE2822" w14:textId="77777777" w:rsidTr="001218A2">
        <w:tc>
          <w:tcPr>
            <w:tcW w:w="950" w:type="dxa"/>
          </w:tcPr>
          <w:p w14:paraId="1210C25F"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9.7</w:t>
            </w:r>
          </w:p>
        </w:tc>
        <w:tc>
          <w:tcPr>
            <w:tcW w:w="6247" w:type="dxa"/>
            <w:gridSpan w:val="4"/>
            <w:vAlign w:val="center"/>
          </w:tcPr>
          <w:p w14:paraId="27FD814B" w14:textId="77777777" w:rsidR="00120905" w:rsidRPr="004B1211" w:rsidRDefault="00120905" w:rsidP="006E5647">
            <w:pPr>
              <w:pStyle w:val="Default"/>
              <w:rPr>
                <w:sz w:val="18"/>
                <w:szCs w:val="18"/>
              </w:rPr>
            </w:pPr>
            <w:proofErr w:type="spellStart"/>
            <w:r w:rsidRPr="004B1211">
              <w:rPr>
                <w:sz w:val="18"/>
                <w:szCs w:val="18"/>
              </w:rPr>
              <w:t>Tripiés</w:t>
            </w:r>
            <w:proofErr w:type="spellEnd"/>
            <w:r w:rsidRPr="004B1211">
              <w:rPr>
                <w:sz w:val="18"/>
                <w:szCs w:val="18"/>
              </w:rPr>
              <w:t xml:space="preserve"> </w:t>
            </w:r>
            <w:proofErr w:type="spellStart"/>
            <w:r w:rsidRPr="004B1211">
              <w:rPr>
                <w:sz w:val="18"/>
                <w:szCs w:val="18"/>
              </w:rPr>
              <w:t>rodables</w:t>
            </w:r>
            <w:proofErr w:type="spellEnd"/>
          </w:p>
        </w:tc>
        <w:tc>
          <w:tcPr>
            <w:tcW w:w="567" w:type="dxa"/>
          </w:tcPr>
          <w:p w14:paraId="4355D85D"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Pr>
          <w:p w14:paraId="4F5A3184" w14:textId="77777777" w:rsidR="00120905" w:rsidRPr="004B1211" w:rsidRDefault="00120905" w:rsidP="006E5647">
            <w:pPr>
              <w:jc w:val="center"/>
              <w:rPr>
                <w:rFonts w:ascii="Arial" w:hAnsi="Arial" w:cs="Arial"/>
                <w:bCs/>
                <w:sz w:val="18"/>
                <w:szCs w:val="18"/>
              </w:rPr>
            </w:pPr>
          </w:p>
        </w:tc>
        <w:tc>
          <w:tcPr>
            <w:tcW w:w="567" w:type="dxa"/>
          </w:tcPr>
          <w:p w14:paraId="522A649A" w14:textId="77777777" w:rsidR="00120905" w:rsidRPr="004B1211" w:rsidRDefault="00120905" w:rsidP="006E5647">
            <w:pPr>
              <w:jc w:val="center"/>
              <w:rPr>
                <w:rFonts w:ascii="Arial" w:hAnsi="Arial" w:cs="Arial"/>
                <w:bCs/>
                <w:sz w:val="18"/>
                <w:szCs w:val="18"/>
              </w:rPr>
            </w:pPr>
          </w:p>
        </w:tc>
        <w:tc>
          <w:tcPr>
            <w:tcW w:w="567" w:type="dxa"/>
          </w:tcPr>
          <w:p w14:paraId="3F624502" w14:textId="77777777" w:rsidR="00120905" w:rsidRPr="004B1211" w:rsidRDefault="00120905" w:rsidP="006E5647">
            <w:pPr>
              <w:jc w:val="center"/>
              <w:rPr>
                <w:rFonts w:ascii="Arial" w:hAnsi="Arial" w:cs="Arial"/>
                <w:bCs/>
                <w:sz w:val="18"/>
                <w:szCs w:val="18"/>
              </w:rPr>
            </w:pPr>
          </w:p>
        </w:tc>
      </w:tr>
      <w:tr w:rsidR="00120905" w:rsidRPr="004B1211" w14:paraId="6E19BF07" w14:textId="77777777" w:rsidTr="001218A2">
        <w:tc>
          <w:tcPr>
            <w:tcW w:w="950" w:type="dxa"/>
          </w:tcPr>
          <w:p w14:paraId="2C5661FE"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9.8</w:t>
            </w:r>
          </w:p>
        </w:tc>
        <w:tc>
          <w:tcPr>
            <w:tcW w:w="6247" w:type="dxa"/>
            <w:gridSpan w:val="4"/>
            <w:vAlign w:val="center"/>
          </w:tcPr>
          <w:p w14:paraId="08FA0540" w14:textId="77777777" w:rsidR="00120905" w:rsidRPr="004B1211" w:rsidRDefault="00120905" w:rsidP="006E5647">
            <w:pPr>
              <w:pStyle w:val="Default"/>
              <w:rPr>
                <w:sz w:val="18"/>
                <w:szCs w:val="18"/>
              </w:rPr>
            </w:pPr>
            <w:r w:rsidRPr="004B1211">
              <w:rPr>
                <w:sz w:val="18"/>
                <w:szCs w:val="18"/>
              </w:rPr>
              <w:t xml:space="preserve">Bancos </w:t>
            </w:r>
          </w:p>
        </w:tc>
        <w:tc>
          <w:tcPr>
            <w:tcW w:w="567" w:type="dxa"/>
          </w:tcPr>
          <w:p w14:paraId="7AA80FA9"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Pr>
          <w:p w14:paraId="1C6DB511" w14:textId="77777777" w:rsidR="00120905" w:rsidRPr="004B1211" w:rsidRDefault="00120905" w:rsidP="006E5647">
            <w:pPr>
              <w:jc w:val="center"/>
              <w:rPr>
                <w:rFonts w:ascii="Arial" w:hAnsi="Arial" w:cs="Arial"/>
                <w:bCs/>
                <w:sz w:val="18"/>
                <w:szCs w:val="18"/>
              </w:rPr>
            </w:pPr>
          </w:p>
        </w:tc>
        <w:tc>
          <w:tcPr>
            <w:tcW w:w="567" w:type="dxa"/>
          </w:tcPr>
          <w:p w14:paraId="37C80B98" w14:textId="77777777" w:rsidR="00120905" w:rsidRPr="004B1211" w:rsidRDefault="00120905" w:rsidP="006E5647">
            <w:pPr>
              <w:jc w:val="center"/>
              <w:rPr>
                <w:rFonts w:ascii="Arial" w:hAnsi="Arial" w:cs="Arial"/>
                <w:bCs/>
                <w:sz w:val="18"/>
                <w:szCs w:val="18"/>
              </w:rPr>
            </w:pPr>
          </w:p>
        </w:tc>
        <w:tc>
          <w:tcPr>
            <w:tcW w:w="567" w:type="dxa"/>
          </w:tcPr>
          <w:p w14:paraId="10718576" w14:textId="77777777" w:rsidR="00120905" w:rsidRPr="004B1211" w:rsidRDefault="00120905" w:rsidP="006E5647">
            <w:pPr>
              <w:jc w:val="center"/>
              <w:rPr>
                <w:rFonts w:ascii="Arial" w:hAnsi="Arial" w:cs="Arial"/>
                <w:bCs/>
                <w:sz w:val="18"/>
                <w:szCs w:val="18"/>
              </w:rPr>
            </w:pPr>
          </w:p>
        </w:tc>
      </w:tr>
      <w:tr w:rsidR="00120905" w:rsidRPr="004B1211" w14:paraId="6CAB1916" w14:textId="77777777" w:rsidTr="001218A2">
        <w:tc>
          <w:tcPr>
            <w:tcW w:w="950" w:type="dxa"/>
          </w:tcPr>
          <w:p w14:paraId="6CC27477"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9.9</w:t>
            </w:r>
          </w:p>
        </w:tc>
        <w:tc>
          <w:tcPr>
            <w:tcW w:w="6247" w:type="dxa"/>
            <w:gridSpan w:val="4"/>
            <w:vAlign w:val="center"/>
          </w:tcPr>
          <w:p w14:paraId="7AFADC0F" w14:textId="77777777" w:rsidR="00120905" w:rsidRPr="004B1211" w:rsidRDefault="00120905" w:rsidP="006E5647">
            <w:pPr>
              <w:pStyle w:val="Default"/>
              <w:rPr>
                <w:sz w:val="18"/>
                <w:szCs w:val="18"/>
              </w:rPr>
            </w:pPr>
            <w:r w:rsidRPr="004B1211">
              <w:rPr>
                <w:sz w:val="18"/>
                <w:szCs w:val="18"/>
              </w:rPr>
              <w:t>Bancos de altura</w:t>
            </w:r>
          </w:p>
        </w:tc>
        <w:tc>
          <w:tcPr>
            <w:tcW w:w="567" w:type="dxa"/>
          </w:tcPr>
          <w:p w14:paraId="04D91BC5"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Pr>
          <w:p w14:paraId="180B12D6" w14:textId="77777777" w:rsidR="00120905" w:rsidRPr="004B1211" w:rsidRDefault="00120905" w:rsidP="006E5647">
            <w:pPr>
              <w:jc w:val="center"/>
              <w:rPr>
                <w:rFonts w:ascii="Arial" w:hAnsi="Arial" w:cs="Arial"/>
                <w:bCs/>
                <w:sz w:val="18"/>
                <w:szCs w:val="18"/>
              </w:rPr>
            </w:pPr>
          </w:p>
        </w:tc>
        <w:tc>
          <w:tcPr>
            <w:tcW w:w="567" w:type="dxa"/>
          </w:tcPr>
          <w:p w14:paraId="7BDE4D0B" w14:textId="77777777" w:rsidR="00120905" w:rsidRPr="004B1211" w:rsidRDefault="00120905" w:rsidP="006E5647">
            <w:pPr>
              <w:jc w:val="center"/>
              <w:rPr>
                <w:rFonts w:ascii="Arial" w:hAnsi="Arial" w:cs="Arial"/>
                <w:bCs/>
                <w:sz w:val="18"/>
                <w:szCs w:val="18"/>
              </w:rPr>
            </w:pPr>
          </w:p>
        </w:tc>
        <w:tc>
          <w:tcPr>
            <w:tcW w:w="567" w:type="dxa"/>
            <w:tcBorders>
              <w:bottom w:val="single" w:sz="4" w:space="0" w:color="auto"/>
            </w:tcBorders>
          </w:tcPr>
          <w:p w14:paraId="1A3E8CC5" w14:textId="77777777" w:rsidR="00120905" w:rsidRPr="004B1211" w:rsidRDefault="00120905" w:rsidP="006E5647">
            <w:pPr>
              <w:jc w:val="center"/>
              <w:rPr>
                <w:rFonts w:ascii="Arial" w:hAnsi="Arial" w:cs="Arial"/>
                <w:bCs/>
                <w:sz w:val="18"/>
                <w:szCs w:val="18"/>
              </w:rPr>
            </w:pPr>
          </w:p>
        </w:tc>
      </w:tr>
      <w:tr w:rsidR="00120905" w:rsidRPr="004B1211" w14:paraId="33E69D87" w14:textId="77777777" w:rsidTr="001218A2">
        <w:tc>
          <w:tcPr>
            <w:tcW w:w="950" w:type="dxa"/>
          </w:tcPr>
          <w:p w14:paraId="7AEE51AE"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9.10</w:t>
            </w:r>
          </w:p>
        </w:tc>
        <w:tc>
          <w:tcPr>
            <w:tcW w:w="6247" w:type="dxa"/>
            <w:gridSpan w:val="4"/>
            <w:vAlign w:val="center"/>
          </w:tcPr>
          <w:p w14:paraId="23C0879C"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Estuche de diagnóstico</w:t>
            </w:r>
          </w:p>
        </w:tc>
        <w:tc>
          <w:tcPr>
            <w:tcW w:w="567" w:type="dxa"/>
          </w:tcPr>
          <w:p w14:paraId="2C1F27D7"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Pr>
          <w:p w14:paraId="4248377A" w14:textId="77777777" w:rsidR="00120905" w:rsidRPr="004B1211" w:rsidRDefault="00120905" w:rsidP="006E5647">
            <w:pPr>
              <w:jc w:val="center"/>
              <w:rPr>
                <w:rFonts w:ascii="Arial" w:hAnsi="Arial" w:cs="Arial"/>
                <w:bCs/>
                <w:sz w:val="18"/>
                <w:szCs w:val="18"/>
              </w:rPr>
            </w:pPr>
          </w:p>
        </w:tc>
        <w:tc>
          <w:tcPr>
            <w:tcW w:w="567" w:type="dxa"/>
          </w:tcPr>
          <w:p w14:paraId="67850B06" w14:textId="77777777" w:rsidR="00120905" w:rsidRPr="004B1211" w:rsidRDefault="00120905" w:rsidP="006E5647">
            <w:pPr>
              <w:jc w:val="center"/>
              <w:rPr>
                <w:rFonts w:ascii="Arial" w:hAnsi="Arial" w:cs="Arial"/>
                <w:bCs/>
                <w:sz w:val="18"/>
                <w:szCs w:val="18"/>
              </w:rPr>
            </w:pPr>
          </w:p>
        </w:tc>
        <w:tc>
          <w:tcPr>
            <w:tcW w:w="567" w:type="dxa"/>
            <w:shd w:val="clear" w:color="auto" w:fill="auto"/>
          </w:tcPr>
          <w:p w14:paraId="7604DEDC" w14:textId="77777777" w:rsidR="00120905" w:rsidRPr="004B1211" w:rsidRDefault="00120905" w:rsidP="006E5647">
            <w:pPr>
              <w:jc w:val="center"/>
              <w:rPr>
                <w:rFonts w:ascii="Arial" w:hAnsi="Arial" w:cs="Arial"/>
                <w:bCs/>
                <w:sz w:val="18"/>
                <w:szCs w:val="18"/>
              </w:rPr>
            </w:pPr>
          </w:p>
        </w:tc>
      </w:tr>
      <w:tr w:rsidR="00120905" w:rsidRPr="004B1211" w14:paraId="2D7B3A7F" w14:textId="77777777" w:rsidTr="001218A2">
        <w:trPr>
          <w:trHeight w:val="135"/>
        </w:trPr>
        <w:tc>
          <w:tcPr>
            <w:tcW w:w="950" w:type="dxa"/>
            <w:vAlign w:val="center"/>
          </w:tcPr>
          <w:p w14:paraId="31360468"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10</w:t>
            </w:r>
          </w:p>
        </w:tc>
        <w:tc>
          <w:tcPr>
            <w:tcW w:w="8515" w:type="dxa"/>
            <w:gridSpan w:val="8"/>
            <w:vAlign w:val="center"/>
          </w:tcPr>
          <w:p w14:paraId="0053E4C0" w14:textId="04FBFBEE" w:rsidR="00120905" w:rsidRPr="004B1211" w:rsidRDefault="00CD7A79" w:rsidP="006E5647">
            <w:pPr>
              <w:jc w:val="center"/>
              <w:rPr>
                <w:rFonts w:ascii="Arial" w:hAnsi="Arial" w:cs="Arial"/>
                <w:b/>
                <w:bCs/>
                <w:sz w:val="18"/>
                <w:szCs w:val="18"/>
              </w:rPr>
            </w:pPr>
            <w:r w:rsidRPr="004B1211">
              <w:rPr>
                <w:rFonts w:ascii="Arial" w:hAnsi="Arial" w:cs="Arial"/>
                <w:b/>
                <w:bCs/>
                <w:sz w:val="18"/>
                <w:szCs w:val="18"/>
              </w:rPr>
              <w:t>Recursos Humanos</w:t>
            </w:r>
          </w:p>
        </w:tc>
      </w:tr>
      <w:tr w:rsidR="00120905" w:rsidRPr="004B1211" w14:paraId="0EE68FCC" w14:textId="77777777" w:rsidTr="00120905">
        <w:tc>
          <w:tcPr>
            <w:tcW w:w="950" w:type="dxa"/>
            <w:vAlign w:val="center"/>
          </w:tcPr>
          <w:p w14:paraId="6B7FDC13"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10.1</w:t>
            </w:r>
          </w:p>
        </w:tc>
        <w:tc>
          <w:tcPr>
            <w:tcW w:w="6247" w:type="dxa"/>
            <w:gridSpan w:val="4"/>
            <w:vAlign w:val="center"/>
          </w:tcPr>
          <w:p w14:paraId="232AA723"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 xml:space="preserve">Certificado de especialización y cédula profesional del personal médico nefrólogo </w:t>
            </w:r>
          </w:p>
        </w:tc>
        <w:tc>
          <w:tcPr>
            <w:tcW w:w="567" w:type="dxa"/>
            <w:vAlign w:val="center"/>
          </w:tcPr>
          <w:p w14:paraId="365AA249"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4E10A9AE" w14:textId="77777777" w:rsidR="00120905" w:rsidRPr="004B1211" w:rsidRDefault="00120905" w:rsidP="006E5647">
            <w:pPr>
              <w:jc w:val="center"/>
              <w:rPr>
                <w:rFonts w:ascii="Arial" w:hAnsi="Arial" w:cs="Arial"/>
                <w:bCs/>
                <w:sz w:val="18"/>
                <w:szCs w:val="18"/>
              </w:rPr>
            </w:pPr>
          </w:p>
        </w:tc>
        <w:tc>
          <w:tcPr>
            <w:tcW w:w="567" w:type="dxa"/>
          </w:tcPr>
          <w:p w14:paraId="704A45E9"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6C68E358" w14:textId="77777777" w:rsidR="00120905" w:rsidRPr="004B1211" w:rsidRDefault="00120905" w:rsidP="006E5647">
            <w:pPr>
              <w:jc w:val="center"/>
              <w:rPr>
                <w:rFonts w:ascii="Arial" w:hAnsi="Arial" w:cs="Arial"/>
                <w:bCs/>
                <w:sz w:val="18"/>
                <w:szCs w:val="18"/>
              </w:rPr>
            </w:pPr>
          </w:p>
        </w:tc>
      </w:tr>
      <w:tr w:rsidR="00120905" w:rsidRPr="004B1211" w14:paraId="20DD7499" w14:textId="77777777" w:rsidTr="00120905">
        <w:tc>
          <w:tcPr>
            <w:tcW w:w="950" w:type="dxa"/>
            <w:vAlign w:val="center"/>
          </w:tcPr>
          <w:p w14:paraId="3E273D15"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10.2</w:t>
            </w:r>
          </w:p>
        </w:tc>
        <w:tc>
          <w:tcPr>
            <w:tcW w:w="6247" w:type="dxa"/>
            <w:gridSpan w:val="4"/>
            <w:vAlign w:val="center"/>
          </w:tcPr>
          <w:p w14:paraId="025F1C69"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 xml:space="preserve">Copia títulos o certificados del personal de enfermería. </w:t>
            </w:r>
          </w:p>
        </w:tc>
        <w:tc>
          <w:tcPr>
            <w:tcW w:w="567" w:type="dxa"/>
            <w:vAlign w:val="center"/>
          </w:tcPr>
          <w:p w14:paraId="15D18A17"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22AB52B3" w14:textId="77777777" w:rsidR="00120905" w:rsidRPr="004B1211" w:rsidRDefault="00120905" w:rsidP="006E5647">
            <w:pPr>
              <w:jc w:val="center"/>
              <w:rPr>
                <w:rFonts w:ascii="Arial" w:hAnsi="Arial" w:cs="Arial"/>
                <w:bCs/>
                <w:sz w:val="18"/>
                <w:szCs w:val="18"/>
              </w:rPr>
            </w:pPr>
          </w:p>
        </w:tc>
        <w:tc>
          <w:tcPr>
            <w:tcW w:w="567" w:type="dxa"/>
          </w:tcPr>
          <w:p w14:paraId="21906C4E"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3C97A68E" w14:textId="77777777" w:rsidR="00120905" w:rsidRPr="004B1211" w:rsidRDefault="00120905" w:rsidP="006E5647">
            <w:pPr>
              <w:jc w:val="center"/>
              <w:rPr>
                <w:rFonts w:ascii="Arial" w:hAnsi="Arial" w:cs="Arial"/>
                <w:bCs/>
                <w:sz w:val="18"/>
                <w:szCs w:val="18"/>
              </w:rPr>
            </w:pPr>
          </w:p>
        </w:tc>
      </w:tr>
      <w:tr w:rsidR="00120905" w:rsidRPr="004B1211" w14:paraId="55783EC7" w14:textId="77777777" w:rsidTr="00120905">
        <w:trPr>
          <w:trHeight w:val="420"/>
        </w:trPr>
        <w:tc>
          <w:tcPr>
            <w:tcW w:w="950" w:type="dxa"/>
            <w:vAlign w:val="center"/>
          </w:tcPr>
          <w:p w14:paraId="6ACED158"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10.3</w:t>
            </w:r>
          </w:p>
        </w:tc>
        <w:tc>
          <w:tcPr>
            <w:tcW w:w="6247" w:type="dxa"/>
            <w:gridSpan w:val="4"/>
            <w:vAlign w:val="center"/>
          </w:tcPr>
          <w:p w14:paraId="1B420CEA" w14:textId="77777777" w:rsidR="00120905" w:rsidRPr="004B1211" w:rsidRDefault="00120905" w:rsidP="006E5647">
            <w:pPr>
              <w:rPr>
                <w:rFonts w:ascii="Arial" w:hAnsi="Arial" w:cs="Arial"/>
                <w:bCs/>
                <w:sz w:val="18"/>
                <w:szCs w:val="18"/>
              </w:rPr>
            </w:pPr>
            <w:r w:rsidRPr="004B1211">
              <w:rPr>
                <w:rFonts w:ascii="Arial" w:hAnsi="Arial" w:cs="Arial"/>
                <w:bCs/>
                <w:sz w:val="18"/>
                <w:szCs w:val="18"/>
              </w:rPr>
              <w:t>Constancia de capacitación y/o adiestramiento en hemodiálisis mínimo por 6 meses.</w:t>
            </w:r>
          </w:p>
        </w:tc>
        <w:tc>
          <w:tcPr>
            <w:tcW w:w="567" w:type="dxa"/>
            <w:vAlign w:val="center"/>
          </w:tcPr>
          <w:p w14:paraId="4FF62EDE"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3270EDE4" w14:textId="77777777" w:rsidR="00120905" w:rsidRPr="004B1211" w:rsidRDefault="00120905" w:rsidP="006E5647">
            <w:pPr>
              <w:jc w:val="center"/>
              <w:rPr>
                <w:rFonts w:ascii="Arial" w:hAnsi="Arial" w:cs="Arial"/>
                <w:bCs/>
                <w:sz w:val="18"/>
                <w:szCs w:val="18"/>
              </w:rPr>
            </w:pPr>
          </w:p>
        </w:tc>
        <w:tc>
          <w:tcPr>
            <w:tcW w:w="567" w:type="dxa"/>
          </w:tcPr>
          <w:p w14:paraId="3163053E"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3ECCE4F4" w14:textId="77777777" w:rsidR="00120905" w:rsidRPr="004B1211" w:rsidRDefault="00120905" w:rsidP="006E5647">
            <w:pPr>
              <w:jc w:val="center"/>
              <w:rPr>
                <w:rFonts w:ascii="Arial" w:hAnsi="Arial" w:cs="Arial"/>
                <w:bCs/>
                <w:sz w:val="18"/>
                <w:szCs w:val="18"/>
              </w:rPr>
            </w:pPr>
          </w:p>
        </w:tc>
      </w:tr>
      <w:tr w:rsidR="00120905" w:rsidRPr="004B1211" w14:paraId="10BC356B" w14:textId="77777777" w:rsidTr="001218A2">
        <w:trPr>
          <w:trHeight w:val="273"/>
        </w:trPr>
        <w:tc>
          <w:tcPr>
            <w:tcW w:w="950" w:type="dxa"/>
            <w:vAlign w:val="center"/>
          </w:tcPr>
          <w:p w14:paraId="010D45D8"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10.4</w:t>
            </w:r>
          </w:p>
        </w:tc>
        <w:tc>
          <w:tcPr>
            <w:tcW w:w="6247" w:type="dxa"/>
            <w:gridSpan w:val="4"/>
            <w:vAlign w:val="center"/>
          </w:tcPr>
          <w:p w14:paraId="753D1202" w14:textId="77777777" w:rsidR="00120905" w:rsidRPr="004B1211" w:rsidRDefault="00120905" w:rsidP="006E5647">
            <w:pPr>
              <w:pStyle w:val="Default"/>
              <w:rPr>
                <w:bCs/>
                <w:sz w:val="18"/>
                <w:szCs w:val="18"/>
                <w:lang w:eastAsia="ar-SA"/>
              </w:rPr>
            </w:pPr>
            <w:r w:rsidRPr="004B1211">
              <w:rPr>
                <w:sz w:val="18"/>
                <w:szCs w:val="18"/>
              </w:rPr>
              <w:t xml:space="preserve">Existe un rol de turnos de los médicos y un registro de su cumplimiento. </w:t>
            </w:r>
          </w:p>
        </w:tc>
        <w:tc>
          <w:tcPr>
            <w:tcW w:w="567" w:type="dxa"/>
            <w:vAlign w:val="center"/>
          </w:tcPr>
          <w:p w14:paraId="42E8CCD1"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Pr>
          <w:p w14:paraId="78063721" w14:textId="77777777" w:rsidR="00120905" w:rsidRPr="004B1211" w:rsidRDefault="00120905" w:rsidP="006E5647">
            <w:pPr>
              <w:jc w:val="center"/>
              <w:rPr>
                <w:rFonts w:ascii="Arial" w:hAnsi="Arial" w:cs="Arial"/>
                <w:bCs/>
                <w:sz w:val="18"/>
                <w:szCs w:val="18"/>
              </w:rPr>
            </w:pPr>
          </w:p>
        </w:tc>
        <w:tc>
          <w:tcPr>
            <w:tcW w:w="567" w:type="dxa"/>
          </w:tcPr>
          <w:p w14:paraId="217DD896" w14:textId="77777777" w:rsidR="00120905" w:rsidRPr="004B1211" w:rsidRDefault="00120905" w:rsidP="006E5647">
            <w:pPr>
              <w:jc w:val="center"/>
              <w:rPr>
                <w:rFonts w:ascii="Arial" w:hAnsi="Arial" w:cs="Arial"/>
                <w:bCs/>
                <w:sz w:val="18"/>
                <w:szCs w:val="18"/>
              </w:rPr>
            </w:pPr>
          </w:p>
        </w:tc>
        <w:tc>
          <w:tcPr>
            <w:tcW w:w="567" w:type="dxa"/>
          </w:tcPr>
          <w:p w14:paraId="73EAC609" w14:textId="77777777" w:rsidR="00120905" w:rsidRPr="004B1211" w:rsidRDefault="00120905" w:rsidP="006E5647">
            <w:pPr>
              <w:jc w:val="center"/>
              <w:rPr>
                <w:rFonts w:ascii="Arial" w:hAnsi="Arial" w:cs="Arial"/>
                <w:bCs/>
                <w:sz w:val="18"/>
                <w:szCs w:val="18"/>
              </w:rPr>
            </w:pPr>
          </w:p>
        </w:tc>
      </w:tr>
      <w:tr w:rsidR="00120905" w:rsidRPr="004B1211" w14:paraId="3D58172C" w14:textId="77777777" w:rsidTr="00120905">
        <w:trPr>
          <w:trHeight w:val="560"/>
        </w:trPr>
        <w:tc>
          <w:tcPr>
            <w:tcW w:w="950" w:type="dxa"/>
            <w:vAlign w:val="center"/>
          </w:tcPr>
          <w:p w14:paraId="1F59FDF3"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10.5</w:t>
            </w:r>
          </w:p>
        </w:tc>
        <w:tc>
          <w:tcPr>
            <w:tcW w:w="6247" w:type="dxa"/>
            <w:gridSpan w:val="4"/>
            <w:vAlign w:val="center"/>
          </w:tcPr>
          <w:p w14:paraId="5A700FF8" w14:textId="77777777" w:rsidR="00120905" w:rsidRPr="004B1211" w:rsidRDefault="00120905" w:rsidP="006E5647">
            <w:pPr>
              <w:pStyle w:val="Default"/>
              <w:rPr>
                <w:bCs/>
                <w:sz w:val="18"/>
                <w:szCs w:val="18"/>
                <w:lang w:eastAsia="ar-SA"/>
              </w:rPr>
            </w:pPr>
            <w:r w:rsidRPr="004B1211">
              <w:rPr>
                <w:sz w:val="18"/>
                <w:szCs w:val="18"/>
              </w:rPr>
              <w:t xml:space="preserve">Se cumple con las cantidades planeadas por el establecimiento, de personal de enfermería. </w:t>
            </w:r>
          </w:p>
        </w:tc>
        <w:tc>
          <w:tcPr>
            <w:tcW w:w="567" w:type="dxa"/>
            <w:vAlign w:val="center"/>
          </w:tcPr>
          <w:p w14:paraId="18217BE1"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579A37F6" w14:textId="77777777" w:rsidR="00120905" w:rsidRPr="004B1211" w:rsidRDefault="00120905" w:rsidP="006E5647">
            <w:pPr>
              <w:jc w:val="center"/>
              <w:rPr>
                <w:rFonts w:ascii="Arial" w:hAnsi="Arial" w:cs="Arial"/>
                <w:bCs/>
                <w:sz w:val="18"/>
                <w:szCs w:val="18"/>
              </w:rPr>
            </w:pPr>
          </w:p>
        </w:tc>
        <w:tc>
          <w:tcPr>
            <w:tcW w:w="567" w:type="dxa"/>
          </w:tcPr>
          <w:p w14:paraId="5261AE4F"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0868F3A8" w14:textId="77777777" w:rsidR="00120905" w:rsidRPr="004B1211" w:rsidRDefault="00120905" w:rsidP="006E5647">
            <w:pPr>
              <w:jc w:val="center"/>
              <w:rPr>
                <w:rFonts w:ascii="Arial" w:hAnsi="Arial" w:cs="Arial"/>
                <w:bCs/>
                <w:sz w:val="18"/>
                <w:szCs w:val="18"/>
              </w:rPr>
            </w:pPr>
          </w:p>
        </w:tc>
      </w:tr>
      <w:tr w:rsidR="00120905" w:rsidRPr="004B1211" w14:paraId="40ED4503" w14:textId="77777777" w:rsidTr="001218A2">
        <w:trPr>
          <w:trHeight w:val="195"/>
        </w:trPr>
        <w:tc>
          <w:tcPr>
            <w:tcW w:w="950" w:type="dxa"/>
            <w:vAlign w:val="center"/>
          </w:tcPr>
          <w:p w14:paraId="777DD417"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11</w:t>
            </w:r>
          </w:p>
        </w:tc>
        <w:tc>
          <w:tcPr>
            <w:tcW w:w="8515" w:type="dxa"/>
            <w:gridSpan w:val="8"/>
            <w:vAlign w:val="center"/>
          </w:tcPr>
          <w:p w14:paraId="313E5FC8" w14:textId="77777777" w:rsidR="00120905" w:rsidRPr="004B1211" w:rsidRDefault="00120905" w:rsidP="006E5647">
            <w:pPr>
              <w:tabs>
                <w:tab w:val="center" w:pos="4010"/>
                <w:tab w:val="left" w:pos="5130"/>
              </w:tabs>
              <w:jc w:val="center"/>
              <w:rPr>
                <w:rFonts w:ascii="Arial" w:hAnsi="Arial" w:cs="Arial"/>
                <w:b/>
                <w:bCs/>
                <w:sz w:val="18"/>
                <w:szCs w:val="18"/>
              </w:rPr>
            </w:pPr>
            <w:r w:rsidRPr="004B1211">
              <w:rPr>
                <w:rFonts w:ascii="Arial" w:hAnsi="Arial" w:cs="Arial"/>
                <w:b/>
                <w:bCs/>
                <w:sz w:val="18"/>
                <w:szCs w:val="18"/>
              </w:rPr>
              <w:t>Insumos</w:t>
            </w:r>
          </w:p>
        </w:tc>
      </w:tr>
      <w:tr w:rsidR="00120905" w:rsidRPr="004B1211" w14:paraId="7FD1C6BD" w14:textId="77777777" w:rsidTr="001218A2">
        <w:trPr>
          <w:trHeight w:val="416"/>
        </w:trPr>
        <w:tc>
          <w:tcPr>
            <w:tcW w:w="950" w:type="dxa"/>
            <w:vAlign w:val="center"/>
          </w:tcPr>
          <w:p w14:paraId="697D5742"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11.1</w:t>
            </w:r>
          </w:p>
        </w:tc>
        <w:tc>
          <w:tcPr>
            <w:tcW w:w="6247" w:type="dxa"/>
            <w:gridSpan w:val="4"/>
            <w:vAlign w:val="center"/>
          </w:tcPr>
          <w:p w14:paraId="088970A6" w14:textId="77777777" w:rsidR="00120905" w:rsidRPr="004B1211" w:rsidRDefault="00120905" w:rsidP="006E5647">
            <w:pPr>
              <w:pStyle w:val="Default"/>
              <w:rPr>
                <w:sz w:val="18"/>
                <w:szCs w:val="18"/>
              </w:rPr>
            </w:pPr>
            <w:r w:rsidRPr="004B1211">
              <w:rPr>
                <w:sz w:val="18"/>
                <w:szCs w:val="18"/>
              </w:rPr>
              <w:t>Se tiene un inventario definido para cubrir las necesidades de insumos del establecimiento</w:t>
            </w:r>
          </w:p>
        </w:tc>
        <w:tc>
          <w:tcPr>
            <w:tcW w:w="567" w:type="dxa"/>
            <w:vAlign w:val="center"/>
          </w:tcPr>
          <w:p w14:paraId="1BB33279"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Pr>
          <w:p w14:paraId="44A41F34" w14:textId="77777777" w:rsidR="00120905" w:rsidRPr="004B1211" w:rsidRDefault="00120905" w:rsidP="006E5647">
            <w:pPr>
              <w:jc w:val="center"/>
              <w:rPr>
                <w:rFonts w:ascii="Arial" w:hAnsi="Arial" w:cs="Arial"/>
                <w:bCs/>
                <w:sz w:val="18"/>
                <w:szCs w:val="18"/>
              </w:rPr>
            </w:pPr>
          </w:p>
        </w:tc>
        <w:tc>
          <w:tcPr>
            <w:tcW w:w="567" w:type="dxa"/>
          </w:tcPr>
          <w:p w14:paraId="674DE029" w14:textId="77777777" w:rsidR="00120905" w:rsidRPr="004B1211" w:rsidRDefault="00120905" w:rsidP="006E5647">
            <w:pPr>
              <w:jc w:val="center"/>
              <w:rPr>
                <w:rFonts w:ascii="Arial" w:hAnsi="Arial" w:cs="Arial"/>
                <w:bCs/>
                <w:sz w:val="18"/>
                <w:szCs w:val="18"/>
              </w:rPr>
            </w:pPr>
          </w:p>
        </w:tc>
        <w:tc>
          <w:tcPr>
            <w:tcW w:w="567" w:type="dxa"/>
          </w:tcPr>
          <w:p w14:paraId="319D6FAB" w14:textId="77777777" w:rsidR="00120905" w:rsidRPr="004B1211" w:rsidRDefault="00120905" w:rsidP="006E5647">
            <w:pPr>
              <w:jc w:val="center"/>
              <w:rPr>
                <w:rFonts w:ascii="Arial" w:hAnsi="Arial" w:cs="Arial"/>
                <w:bCs/>
                <w:sz w:val="18"/>
                <w:szCs w:val="18"/>
              </w:rPr>
            </w:pPr>
          </w:p>
        </w:tc>
      </w:tr>
      <w:tr w:rsidR="00120905" w:rsidRPr="004B1211" w14:paraId="67B719DF" w14:textId="77777777" w:rsidTr="001218A2">
        <w:trPr>
          <w:trHeight w:val="440"/>
        </w:trPr>
        <w:tc>
          <w:tcPr>
            <w:tcW w:w="950" w:type="dxa"/>
            <w:vAlign w:val="center"/>
          </w:tcPr>
          <w:p w14:paraId="2DC235C6"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11.2</w:t>
            </w:r>
          </w:p>
        </w:tc>
        <w:tc>
          <w:tcPr>
            <w:tcW w:w="6247" w:type="dxa"/>
            <w:gridSpan w:val="4"/>
            <w:vAlign w:val="center"/>
          </w:tcPr>
          <w:p w14:paraId="0E95C32D" w14:textId="77777777" w:rsidR="00120905" w:rsidRPr="004B1211" w:rsidRDefault="00120905" w:rsidP="006E5647">
            <w:pPr>
              <w:pStyle w:val="Default"/>
              <w:rPr>
                <w:sz w:val="18"/>
                <w:szCs w:val="18"/>
              </w:rPr>
            </w:pPr>
            <w:r w:rsidRPr="004B1211">
              <w:rPr>
                <w:sz w:val="18"/>
                <w:szCs w:val="18"/>
              </w:rPr>
              <w:t>Se cumple con el inventario mínimo establecido</w:t>
            </w:r>
          </w:p>
        </w:tc>
        <w:tc>
          <w:tcPr>
            <w:tcW w:w="567" w:type="dxa"/>
            <w:vAlign w:val="center"/>
          </w:tcPr>
          <w:p w14:paraId="226D4B73"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tcPr>
          <w:p w14:paraId="55F433CC" w14:textId="77777777" w:rsidR="00120905" w:rsidRPr="004B1211" w:rsidRDefault="00120905" w:rsidP="006E5647">
            <w:pPr>
              <w:jc w:val="center"/>
              <w:rPr>
                <w:rFonts w:ascii="Arial" w:hAnsi="Arial" w:cs="Arial"/>
                <w:bCs/>
                <w:sz w:val="18"/>
                <w:szCs w:val="18"/>
              </w:rPr>
            </w:pPr>
          </w:p>
        </w:tc>
        <w:tc>
          <w:tcPr>
            <w:tcW w:w="567" w:type="dxa"/>
          </w:tcPr>
          <w:p w14:paraId="1473FBB8" w14:textId="77777777" w:rsidR="00120905" w:rsidRPr="004B1211" w:rsidRDefault="00120905" w:rsidP="006E5647">
            <w:pPr>
              <w:jc w:val="center"/>
              <w:rPr>
                <w:rFonts w:ascii="Arial" w:hAnsi="Arial" w:cs="Arial"/>
                <w:bCs/>
                <w:sz w:val="18"/>
                <w:szCs w:val="18"/>
              </w:rPr>
            </w:pPr>
          </w:p>
        </w:tc>
        <w:tc>
          <w:tcPr>
            <w:tcW w:w="567" w:type="dxa"/>
          </w:tcPr>
          <w:p w14:paraId="408C76D1" w14:textId="77777777" w:rsidR="00120905" w:rsidRPr="004B1211" w:rsidRDefault="00120905" w:rsidP="006E5647">
            <w:pPr>
              <w:jc w:val="center"/>
              <w:rPr>
                <w:rFonts w:ascii="Arial" w:hAnsi="Arial" w:cs="Arial"/>
                <w:bCs/>
                <w:sz w:val="18"/>
                <w:szCs w:val="18"/>
              </w:rPr>
            </w:pPr>
          </w:p>
        </w:tc>
      </w:tr>
      <w:tr w:rsidR="00120905" w:rsidRPr="004B1211" w14:paraId="282490D3" w14:textId="77777777" w:rsidTr="00120905">
        <w:trPr>
          <w:trHeight w:val="560"/>
        </w:trPr>
        <w:tc>
          <w:tcPr>
            <w:tcW w:w="950" w:type="dxa"/>
            <w:vAlign w:val="center"/>
          </w:tcPr>
          <w:p w14:paraId="76687A11"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t>11.3</w:t>
            </w:r>
          </w:p>
        </w:tc>
        <w:tc>
          <w:tcPr>
            <w:tcW w:w="6247" w:type="dxa"/>
            <w:gridSpan w:val="4"/>
            <w:vAlign w:val="center"/>
          </w:tcPr>
          <w:p w14:paraId="211FDA42" w14:textId="77777777" w:rsidR="00120905" w:rsidRPr="004B1211" w:rsidRDefault="00120905" w:rsidP="006E5647">
            <w:pPr>
              <w:pStyle w:val="Default"/>
              <w:rPr>
                <w:sz w:val="18"/>
                <w:szCs w:val="18"/>
              </w:rPr>
            </w:pPr>
            <w:r w:rsidRPr="004B1211">
              <w:rPr>
                <w:sz w:val="18"/>
                <w:szCs w:val="18"/>
              </w:rPr>
              <w:t>Se tiene un botiquín para los casos de urgencias y las necesidades más comunes.</w:t>
            </w:r>
          </w:p>
        </w:tc>
        <w:tc>
          <w:tcPr>
            <w:tcW w:w="567" w:type="dxa"/>
            <w:vAlign w:val="center"/>
          </w:tcPr>
          <w:p w14:paraId="5E04E806"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I</w:t>
            </w:r>
          </w:p>
        </w:tc>
        <w:tc>
          <w:tcPr>
            <w:tcW w:w="567" w:type="dxa"/>
          </w:tcPr>
          <w:p w14:paraId="7D46040B" w14:textId="77777777" w:rsidR="00120905" w:rsidRPr="004B1211" w:rsidRDefault="00120905" w:rsidP="006E5647">
            <w:pPr>
              <w:jc w:val="center"/>
              <w:rPr>
                <w:rFonts w:ascii="Arial" w:hAnsi="Arial" w:cs="Arial"/>
                <w:bCs/>
                <w:sz w:val="18"/>
                <w:szCs w:val="18"/>
              </w:rPr>
            </w:pPr>
          </w:p>
        </w:tc>
        <w:tc>
          <w:tcPr>
            <w:tcW w:w="567" w:type="dxa"/>
          </w:tcPr>
          <w:p w14:paraId="02162059" w14:textId="77777777" w:rsidR="00120905" w:rsidRPr="004B1211" w:rsidRDefault="00120905" w:rsidP="006E5647">
            <w:pPr>
              <w:jc w:val="center"/>
              <w:rPr>
                <w:rFonts w:ascii="Arial" w:hAnsi="Arial" w:cs="Arial"/>
                <w:bCs/>
                <w:sz w:val="18"/>
                <w:szCs w:val="18"/>
              </w:rPr>
            </w:pPr>
          </w:p>
        </w:tc>
        <w:tc>
          <w:tcPr>
            <w:tcW w:w="567" w:type="dxa"/>
            <w:shd w:val="clear" w:color="auto" w:fill="BFBFBF"/>
          </w:tcPr>
          <w:p w14:paraId="25E39DAC" w14:textId="77777777" w:rsidR="00120905" w:rsidRPr="004B1211" w:rsidRDefault="00120905" w:rsidP="006E5647">
            <w:pPr>
              <w:jc w:val="center"/>
              <w:rPr>
                <w:rFonts w:ascii="Arial" w:hAnsi="Arial" w:cs="Arial"/>
                <w:bCs/>
                <w:sz w:val="18"/>
                <w:szCs w:val="18"/>
              </w:rPr>
            </w:pPr>
          </w:p>
        </w:tc>
      </w:tr>
      <w:tr w:rsidR="00120905" w:rsidRPr="004B1211" w14:paraId="3E8CEC5A" w14:textId="77777777" w:rsidTr="001218A2">
        <w:trPr>
          <w:trHeight w:val="418"/>
        </w:trPr>
        <w:tc>
          <w:tcPr>
            <w:tcW w:w="950" w:type="dxa"/>
            <w:vAlign w:val="center"/>
          </w:tcPr>
          <w:p w14:paraId="1DD4C81E"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12</w:t>
            </w:r>
          </w:p>
        </w:tc>
        <w:tc>
          <w:tcPr>
            <w:tcW w:w="8515" w:type="dxa"/>
            <w:gridSpan w:val="8"/>
            <w:vAlign w:val="center"/>
          </w:tcPr>
          <w:p w14:paraId="070DFC19"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Comités</w:t>
            </w:r>
          </w:p>
        </w:tc>
      </w:tr>
      <w:tr w:rsidR="00120905" w:rsidRPr="004B1211" w14:paraId="6CAE0BF8" w14:textId="77777777" w:rsidTr="001218A2">
        <w:trPr>
          <w:trHeight w:val="560"/>
        </w:trPr>
        <w:tc>
          <w:tcPr>
            <w:tcW w:w="950" w:type="dxa"/>
            <w:vAlign w:val="center"/>
          </w:tcPr>
          <w:p w14:paraId="3F54050C" w14:textId="77777777" w:rsidR="00120905" w:rsidRPr="004B1211" w:rsidRDefault="00120905" w:rsidP="006E5647">
            <w:pPr>
              <w:jc w:val="center"/>
              <w:rPr>
                <w:rFonts w:ascii="Arial" w:hAnsi="Arial" w:cs="Arial"/>
                <w:bCs/>
                <w:sz w:val="18"/>
                <w:szCs w:val="18"/>
              </w:rPr>
            </w:pPr>
            <w:r w:rsidRPr="004B1211">
              <w:rPr>
                <w:rFonts w:ascii="Arial" w:hAnsi="Arial" w:cs="Arial"/>
                <w:bCs/>
                <w:sz w:val="18"/>
                <w:szCs w:val="18"/>
              </w:rPr>
              <w:lastRenderedPageBreak/>
              <w:t>12.1</w:t>
            </w:r>
          </w:p>
        </w:tc>
        <w:tc>
          <w:tcPr>
            <w:tcW w:w="5113" w:type="dxa"/>
            <w:gridSpan w:val="3"/>
            <w:vAlign w:val="center"/>
          </w:tcPr>
          <w:p w14:paraId="15527AB9" w14:textId="77777777" w:rsidR="00120905" w:rsidRPr="004B1211" w:rsidRDefault="00120905" w:rsidP="006E5647">
            <w:pPr>
              <w:pStyle w:val="Default"/>
              <w:rPr>
                <w:sz w:val="18"/>
                <w:szCs w:val="18"/>
              </w:rPr>
            </w:pPr>
            <w:r w:rsidRPr="004B1211">
              <w:rPr>
                <w:sz w:val="18"/>
                <w:szCs w:val="18"/>
              </w:rPr>
              <w:t>Se cuenta con un Comité y registro de infecciones dentro del establecimiento de atención médica de hemodiálisis.</w:t>
            </w:r>
          </w:p>
        </w:tc>
        <w:tc>
          <w:tcPr>
            <w:tcW w:w="1701" w:type="dxa"/>
            <w:gridSpan w:val="2"/>
            <w:vAlign w:val="center"/>
          </w:tcPr>
          <w:p w14:paraId="183ACB20" w14:textId="77777777" w:rsidR="00120905" w:rsidRPr="004B1211" w:rsidRDefault="00120905" w:rsidP="006E5647">
            <w:pPr>
              <w:jc w:val="center"/>
              <w:rPr>
                <w:rFonts w:ascii="Arial" w:hAnsi="Arial" w:cs="Arial"/>
                <w:b/>
                <w:bCs/>
                <w:sz w:val="18"/>
                <w:szCs w:val="18"/>
              </w:rPr>
            </w:pPr>
            <w:r w:rsidRPr="004B1211">
              <w:rPr>
                <w:rFonts w:ascii="Arial" w:hAnsi="Arial" w:cs="Arial"/>
                <w:b/>
                <w:bCs/>
                <w:sz w:val="18"/>
                <w:szCs w:val="18"/>
              </w:rPr>
              <w:t>O</w:t>
            </w:r>
          </w:p>
        </w:tc>
        <w:tc>
          <w:tcPr>
            <w:tcW w:w="567" w:type="dxa"/>
            <w:vAlign w:val="center"/>
          </w:tcPr>
          <w:p w14:paraId="228F3BC8" w14:textId="77777777" w:rsidR="00120905" w:rsidRPr="004B1211" w:rsidRDefault="00120905" w:rsidP="006E5647">
            <w:pPr>
              <w:rPr>
                <w:rFonts w:ascii="Arial" w:hAnsi="Arial" w:cs="Arial"/>
                <w:bCs/>
                <w:sz w:val="18"/>
                <w:szCs w:val="18"/>
              </w:rPr>
            </w:pPr>
          </w:p>
        </w:tc>
        <w:tc>
          <w:tcPr>
            <w:tcW w:w="567" w:type="dxa"/>
            <w:vAlign w:val="center"/>
          </w:tcPr>
          <w:p w14:paraId="6BF52120" w14:textId="77777777" w:rsidR="00120905" w:rsidRPr="004B1211" w:rsidRDefault="00120905" w:rsidP="006E5647">
            <w:pPr>
              <w:rPr>
                <w:rFonts w:ascii="Arial" w:hAnsi="Arial" w:cs="Arial"/>
                <w:bCs/>
                <w:sz w:val="18"/>
                <w:szCs w:val="18"/>
              </w:rPr>
            </w:pPr>
          </w:p>
        </w:tc>
        <w:tc>
          <w:tcPr>
            <w:tcW w:w="567" w:type="dxa"/>
          </w:tcPr>
          <w:p w14:paraId="3604AEAE" w14:textId="77777777" w:rsidR="00120905" w:rsidRPr="004B1211" w:rsidRDefault="00120905" w:rsidP="006E5647">
            <w:pPr>
              <w:jc w:val="center"/>
              <w:rPr>
                <w:rFonts w:ascii="Arial" w:hAnsi="Arial" w:cs="Arial"/>
                <w:bCs/>
                <w:sz w:val="18"/>
                <w:szCs w:val="18"/>
              </w:rPr>
            </w:pPr>
          </w:p>
        </w:tc>
      </w:tr>
      <w:tr w:rsidR="00120905" w:rsidRPr="004B1211" w14:paraId="6DC5BD63" w14:textId="77777777" w:rsidTr="001218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87"/>
        </w:trPr>
        <w:tc>
          <w:tcPr>
            <w:tcW w:w="37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C0E2339" w14:textId="77777777" w:rsidR="00120905" w:rsidRPr="004B1211" w:rsidRDefault="00120905" w:rsidP="006E5647">
            <w:pPr>
              <w:jc w:val="center"/>
              <w:rPr>
                <w:rFonts w:ascii="Arial" w:hAnsi="Arial" w:cs="Arial"/>
                <w:b/>
                <w:bCs/>
                <w:sz w:val="18"/>
                <w:szCs w:val="18"/>
                <w:lang w:eastAsia="es-ES"/>
              </w:rPr>
            </w:pPr>
            <w:r w:rsidRPr="004B1211">
              <w:rPr>
                <w:rFonts w:ascii="Arial" w:hAnsi="Arial" w:cs="Arial"/>
                <w:b/>
                <w:bCs/>
                <w:sz w:val="18"/>
                <w:szCs w:val="18"/>
                <w:lang w:eastAsia="es-ES"/>
              </w:rPr>
              <w:t>POR EL INSTITUTO</w:t>
            </w:r>
          </w:p>
        </w:tc>
        <w:tc>
          <w:tcPr>
            <w:tcW w:w="2268" w:type="dxa"/>
            <w:tcBorders>
              <w:top w:val="nil"/>
              <w:left w:val="nil"/>
              <w:bottom w:val="nil"/>
              <w:right w:val="nil"/>
            </w:tcBorders>
            <w:shd w:val="clear" w:color="auto" w:fill="auto"/>
            <w:noWrap/>
            <w:vAlign w:val="center"/>
          </w:tcPr>
          <w:p w14:paraId="756A44E7" w14:textId="77777777" w:rsidR="00120905" w:rsidRPr="004B1211" w:rsidRDefault="00120905" w:rsidP="006E5647">
            <w:pPr>
              <w:rPr>
                <w:rFonts w:ascii="Arial" w:hAnsi="Arial" w:cs="Arial"/>
                <w:sz w:val="18"/>
                <w:szCs w:val="18"/>
                <w:lang w:eastAsia="es-ES"/>
              </w:rPr>
            </w:pPr>
          </w:p>
        </w:tc>
        <w:tc>
          <w:tcPr>
            <w:tcW w:w="3402" w:type="dxa"/>
            <w:gridSpan w:val="5"/>
            <w:tcBorders>
              <w:top w:val="single" w:sz="4" w:space="0" w:color="auto"/>
              <w:left w:val="single" w:sz="4" w:space="0" w:color="auto"/>
              <w:bottom w:val="single" w:sz="4" w:space="0" w:color="auto"/>
              <w:right w:val="single" w:sz="4" w:space="0" w:color="auto"/>
            </w:tcBorders>
          </w:tcPr>
          <w:p w14:paraId="08E25439" w14:textId="77777777" w:rsidR="00120905" w:rsidRPr="004B1211" w:rsidRDefault="00120905" w:rsidP="006E5647">
            <w:pPr>
              <w:jc w:val="center"/>
              <w:rPr>
                <w:rFonts w:ascii="Arial" w:hAnsi="Arial" w:cs="Arial"/>
                <w:b/>
                <w:bCs/>
                <w:sz w:val="18"/>
                <w:szCs w:val="18"/>
                <w:lang w:eastAsia="es-ES"/>
              </w:rPr>
            </w:pPr>
            <w:r w:rsidRPr="004B1211">
              <w:rPr>
                <w:rFonts w:ascii="Arial" w:hAnsi="Arial" w:cs="Arial"/>
                <w:b/>
                <w:bCs/>
                <w:sz w:val="18"/>
                <w:szCs w:val="18"/>
                <w:lang w:eastAsia="es-ES"/>
              </w:rPr>
              <w:t>POR LA UNIDAD DE HEMODIÁLISIS SUBROGADA</w:t>
            </w:r>
          </w:p>
        </w:tc>
      </w:tr>
      <w:tr w:rsidR="00120905" w:rsidRPr="004B1211" w14:paraId="7D57B5C9" w14:textId="77777777" w:rsidTr="001218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25"/>
        </w:trPr>
        <w:tc>
          <w:tcPr>
            <w:tcW w:w="3795" w:type="dxa"/>
            <w:gridSpan w:val="3"/>
            <w:tcBorders>
              <w:top w:val="nil"/>
              <w:left w:val="single" w:sz="4" w:space="0" w:color="auto"/>
              <w:bottom w:val="single" w:sz="4" w:space="0" w:color="auto"/>
              <w:right w:val="single" w:sz="4" w:space="0" w:color="auto"/>
            </w:tcBorders>
            <w:shd w:val="clear" w:color="auto" w:fill="auto"/>
            <w:noWrap/>
            <w:vAlign w:val="bottom"/>
          </w:tcPr>
          <w:p w14:paraId="55FF5F06" w14:textId="77777777" w:rsidR="00120905" w:rsidRPr="004B1211" w:rsidRDefault="00120905" w:rsidP="006E5647">
            <w:pPr>
              <w:jc w:val="center"/>
              <w:rPr>
                <w:rFonts w:ascii="Arial" w:hAnsi="Arial" w:cs="Arial"/>
                <w:sz w:val="18"/>
                <w:szCs w:val="18"/>
                <w:lang w:eastAsia="es-ES"/>
              </w:rPr>
            </w:pPr>
          </w:p>
          <w:p w14:paraId="40ED3DED" w14:textId="77777777" w:rsidR="00120905" w:rsidRPr="004B1211" w:rsidRDefault="00120905" w:rsidP="006E5647">
            <w:pPr>
              <w:jc w:val="center"/>
              <w:rPr>
                <w:rFonts w:ascii="Arial" w:hAnsi="Arial" w:cs="Arial"/>
                <w:sz w:val="18"/>
                <w:szCs w:val="18"/>
                <w:lang w:eastAsia="es-ES"/>
              </w:rPr>
            </w:pPr>
          </w:p>
          <w:p w14:paraId="686D7148" w14:textId="77777777" w:rsidR="00120905" w:rsidRPr="004B1211" w:rsidRDefault="00120905" w:rsidP="006E5647">
            <w:pPr>
              <w:jc w:val="center"/>
              <w:rPr>
                <w:rFonts w:ascii="Arial" w:hAnsi="Arial" w:cs="Arial"/>
                <w:b/>
                <w:bCs/>
                <w:sz w:val="18"/>
                <w:szCs w:val="18"/>
                <w:lang w:eastAsia="es-ES"/>
              </w:rPr>
            </w:pPr>
            <w:r w:rsidRPr="004B1211">
              <w:rPr>
                <w:rFonts w:ascii="Arial" w:hAnsi="Arial" w:cs="Arial"/>
                <w:b/>
                <w:sz w:val="18"/>
                <w:szCs w:val="18"/>
                <w:lang w:eastAsia="es-ES"/>
              </w:rPr>
              <w:t xml:space="preserve">JEFE DE SERVICIOS DE PRESTACIONES MÉDICAS </w:t>
            </w:r>
          </w:p>
        </w:tc>
        <w:tc>
          <w:tcPr>
            <w:tcW w:w="2268" w:type="dxa"/>
            <w:tcBorders>
              <w:top w:val="nil"/>
              <w:left w:val="nil"/>
              <w:bottom w:val="nil"/>
              <w:right w:val="nil"/>
            </w:tcBorders>
            <w:shd w:val="clear" w:color="auto" w:fill="auto"/>
            <w:noWrap/>
            <w:vAlign w:val="center"/>
          </w:tcPr>
          <w:p w14:paraId="499FBC3C" w14:textId="77777777" w:rsidR="00120905" w:rsidRPr="004B1211" w:rsidRDefault="00120905" w:rsidP="006E5647">
            <w:pPr>
              <w:rPr>
                <w:rFonts w:ascii="Arial" w:hAnsi="Arial" w:cs="Arial"/>
                <w:sz w:val="18"/>
                <w:szCs w:val="18"/>
                <w:lang w:eastAsia="es-ES"/>
              </w:rPr>
            </w:pPr>
          </w:p>
        </w:tc>
        <w:tc>
          <w:tcPr>
            <w:tcW w:w="3402" w:type="dxa"/>
            <w:gridSpan w:val="5"/>
            <w:tcBorders>
              <w:top w:val="nil"/>
              <w:left w:val="single" w:sz="4" w:space="0" w:color="auto"/>
              <w:bottom w:val="single" w:sz="4" w:space="0" w:color="auto"/>
              <w:right w:val="single" w:sz="4" w:space="0" w:color="auto"/>
            </w:tcBorders>
          </w:tcPr>
          <w:p w14:paraId="100524EA" w14:textId="77777777" w:rsidR="00120905" w:rsidRPr="004B1211" w:rsidRDefault="00120905" w:rsidP="006E5647">
            <w:pPr>
              <w:jc w:val="center"/>
              <w:rPr>
                <w:rFonts w:ascii="Arial" w:hAnsi="Arial" w:cs="Arial"/>
                <w:b/>
                <w:bCs/>
                <w:sz w:val="18"/>
                <w:szCs w:val="18"/>
                <w:lang w:eastAsia="es-ES"/>
              </w:rPr>
            </w:pPr>
          </w:p>
          <w:p w14:paraId="3065D3B0" w14:textId="77777777" w:rsidR="00120905" w:rsidRPr="004B1211" w:rsidRDefault="00120905" w:rsidP="006E5647">
            <w:pPr>
              <w:jc w:val="center"/>
              <w:rPr>
                <w:rFonts w:ascii="Arial" w:hAnsi="Arial" w:cs="Arial"/>
                <w:b/>
                <w:bCs/>
                <w:sz w:val="18"/>
                <w:szCs w:val="18"/>
                <w:lang w:eastAsia="es-ES"/>
              </w:rPr>
            </w:pPr>
          </w:p>
          <w:p w14:paraId="4D76E6FF" w14:textId="77777777" w:rsidR="00120905" w:rsidRPr="004B1211" w:rsidRDefault="00120905" w:rsidP="006E5647">
            <w:pPr>
              <w:jc w:val="center"/>
              <w:rPr>
                <w:rFonts w:ascii="Arial" w:hAnsi="Arial" w:cs="Arial"/>
                <w:b/>
                <w:bCs/>
                <w:sz w:val="18"/>
                <w:szCs w:val="18"/>
                <w:lang w:eastAsia="es-ES"/>
              </w:rPr>
            </w:pPr>
          </w:p>
          <w:p w14:paraId="6588993B" w14:textId="77777777" w:rsidR="00120905" w:rsidRPr="004B1211" w:rsidRDefault="00120905" w:rsidP="006E5647">
            <w:pPr>
              <w:jc w:val="center"/>
              <w:rPr>
                <w:rFonts w:ascii="Arial" w:hAnsi="Arial" w:cs="Arial"/>
                <w:b/>
                <w:bCs/>
                <w:sz w:val="18"/>
                <w:szCs w:val="18"/>
                <w:lang w:eastAsia="es-ES"/>
              </w:rPr>
            </w:pPr>
          </w:p>
          <w:p w14:paraId="446B490C" w14:textId="77777777" w:rsidR="00120905" w:rsidRPr="004B1211" w:rsidRDefault="00120905" w:rsidP="006E5647">
            <w:pPr>
              <w:jc w:val="center"/>
              <w:rPr>
                <w:rFonts w:ascii="Arial" w:hAnsi="Arial" w:cs="Arial"/>
                <w:b/>
                <w:bCs/>
                <w:sz w:val="18"/>
                <w:szCs w:val="18"/>
                <w:lang w:eastAsia="es-ES"/>
              </w:rPr>
            </w:pPr>
            <w:r w:rsidRPr="004B1211">
              <w:rPr>
                <w:rFonts w:ascii="Arial" w:hAnsi="Arial" w:cs="Arial"/>
                <w:b/>
                <w:bCs/>
                <w:sz w:val="18"/>
                <w:szCs w:val="18"/>
                <w:lang w:eastAsia="es-ES"/>
              </w:rPr>
              <w:t>NOMBRE Y FIRMA</w:t>
            </w:r>
          </w:p>
          <w:p w14:paraId="62DE1851" w14:textId="77777777" w:rsidR="00120905" w:rsidRPr="004B1211" w:rsidRDefault="00120905" w:rsidP="006E5647">
            <w:pPr>
              <w:jc w:val="center"/>
              <w:rPr>
                <w:rFonts w:ascii="Arial" w:hAnsi="Arial" w:cs="Arial"/>
                <w:b/>
                <w:bCs/>
                <w:sz w:val="18"/>
                <w:szCs w:val="18"/>
                <w:lang w:eastAsia="es-ES"/>
              </w:rPr>
            </w:pPr>
            <w:r w:rsidRPr="004B1211">
              <w:rPr>
                <w:rFonts w:ascii="Arial" w:hAnsi="Arial" w:cs="Arial"/>
                <w:b/>
                <w:bCs/>
                <w:sz w:val="18"/>
                <w:szCs w:val="18"/>
                <w:lang w:eastAsia="es-ES"/>
              </w:rPr>
              <w:t>DIRECTOR DE LA UNIDAD DE HEMODIÁLISIS</w:t>
            </w:r>
          </w:p>
        </w:tc>
      </w:tr>
      <w:tr w:rsidR="00120905" w:rsidRPr="004B1211" w14:paraId="7CA5F737" w14:textId="77777777" w:rsidTr="001218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55"/>
        </w:trPr>
        <w:tc>
          <w:tcPr>
            <w:tcW w:w="2562" w:type="dxa"/>
            <w:gridSpan w:val="2"/>
            <w:tcBorders>
              <w:top w:val="nil"/>
              <w:left w:val="nil"/>
              <w:bottom w:val="nil"/>
              <w:right w:val="nil"/>
            </w:tcBorders>
          </w:tcPr>
          <w:p w14:paraId="28E5E279" w14:textId="77777777" w:rsidR="00120905" w:rsidRPr="004B1211" w:rsidRDefault="00120905" w:rsidP="006E5647">
            <w:pPr>
              <w:rPr>
                <w:rFonts w:ascii="Arial" w:hAnsi="Arial" w:cs="Arial"/>
                <w:sz w:val="18"/>
                <w:szCs w:val="18"/>
                <w:lang w:eastAsia="es-ES"/>
              </w:rPr>
            </w:pPr>
          </w:p>
        </w:tc>
        <w:tc>
          <w:tcPr>
            <w:tcW w:w="6903" w:type="dxa"/>
            <w:gridSpan w:val="7"/>
            <w:tcBorders>
              <w:top w:val="nil"/>
              <w:left w:val="nil"/>
              <w:bottom w:val="nil"/>
              <w:right w:val="nil"/>
            </w:tcBorders>
            <w:shd w:val="clear" w:color="auto" w:fill="auto"/>
            <w:noWrap/>
            <w:vAlign w:val="center"/>
          </w:tcPr>
          <w:p w14:paraId="162DF894" w14:textId="77777777" w:rsidR="00120905" w:rsidRPr="004B1211" w:rsidRDefault="00120905" w:rsidP="006E5647">
            <w:pPr>
              <w:rPr>
                <w:rFonts w:ascii="Arial" w:hAnsi="Arial" w:cs="Arial"/>
                <w:b/>
                <w:sz w:val="18"/>
                <w:szCs w:val="18"/>
                <w:lang w:eastAsia="es-ES"/>
              </w:rPr>
            </w:pPr>
          </w:p>
        </w:tc>
      </w:tr>
      <w:tr w:rsidR="00120905" w:rsidRPr="004B1211" w14:paraId="7D2C6F3D" w14:textId="77777777" w:rsidTr="001218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55"/>
        </w:trPr>
        <w:tc>
          <w:tcPr>
            <w:tcW w:w="37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609F4B1" w14:textId="77777777" w:rsidR="00120905" w:rsidRPr="004B1211" w:rsidRDefault="00120905" w:rsidP="006E5647">
            <w:pPr>
              <w:jc w:val="center"/>
              <w:rPr>
                <w:rFonts w:ascii="Arial" w:hAnsi="Arial" w:cs="Arial"/>
                <w:b/>
                <w:bCs/>
                <w:sz w:val="18"/>
                <w:szCs w:val="18"/>
                <w:lang w:eastAsia="es-ES"/>
              </w:rPr>
            </w:pPr>
            <w:r w:rsidRPr="004B1211">
              <w:rPr>
                <w:rFonts w:ascii="Arial" w:hAnsi="Arial" w:cs="Arial"/>
                <w:b/>
                <w:bCs/>
                <w:sz w:val="18"/>
                <w:szCs w:val="18"/>
                <w:lang w:eastAsia="es-ES"/>
              </w:rPr>
              <w:t>VERIFICADOR POR EL INSTITUTO</w:t>
            </w:r>
          </w:p>
        </w:tc>
        <w:tc>
          <w:tcPr>
            <w:tcW w:w="2268" w:type="dxa"/>
            <w:tcBorders>
              <w:top w:val="nil"/>
              <w:left w:val="nil"/>
              <w:bottom w:val="nil"/>
              <w:right w:val="nil"/>
            </w:tcBorders>
            <w:shd w:val="clear" w:color="auto" w:fill="auto"/>
            <w:noWrap/>
            <w:vAlign w:val="center"/>
          </w:tcPr>
          <w:p w14:paraId="46FCD995" w14:textId="77777777" w:rsidR="00120905" w:rsidRPr="004B1211" w:rsidRDefault="00120905" w:rsidP="006E5647">
            <w:pPr>
              <w:rPr>
                <w:rFonts w:ascii="Arial" w:hAnsi="Arial" w:cs="Arial"/>
                <w:sz w:val="18"/>
                <w:szCs w:val="18"/>
                <w:lang w:eastAsia="es-ES"/>
              </w:rPr>
            </w:pPr>
          </w:p>
        </w:tc>
        <w:tc>
          <w:tcPr>
            <w:tcW w:w="3402" w:type="dxa"/>
            <w:gridSpan w:val="5"/>
            <w:tcBorders>
              <w:top w:val="single" w:sz="4" w:space="0" w:color="auto"/>
              <w:left w:val="single" w:sz="4" w:space="0" w:color="auto"/>
              <w:bottom w:val="single" w:sz="4" w:space="0" w:color="auto"/>
              <w:right w:val="single" w:sz="4" w:space="0" w:color="000000"/>
            </w:tcBorders>
          </w:tcPr>
          <w:p w14:paraId="6D33F434" w14:textId="77777777" w:rsidR="00120905" w:rsidRPr="004B1211" w:rsidRDefault="00120905" w:rsidP="006E5647">
            <w:pPr>
              <w:jc w:val="center"/>
              <w:rPr>
                <w:rFonts w:ascii="Arial" w:hAnsi="Arial" w:cs="Arial"/>
                <w:b/>
                <w:bCs/>
                <w:sz w:val="18"/>
                <w:szCs w:val="18"/>
                <w:lang w:eastAsia="es-ES"/>
              </w:rPr>
            </w:pPr>
            <w:r w:rsidRPr="004B1211">
              <w:rPr>
                <w:rFonts w:ascii="Arial" w:hAnsi="Arial" w:cs="Arial"/>
                <w:b/>
                <w:bCs/>
                <w:sz w:val="18"/>
                <w:szCs w:val="18"/>
                <w:lang w:eastAsia="es-ES"/>
              </w:rPr>
              <w:t>PERSONAL DE LA UNIDAD DE HEMODIÁLISIS</w:t>
            </w:r>
          </w:p>
        </w:tc>
      </w:tr>
      <w:tr w:rsidR="00120905" w:rsidRPr="004B1211" w14:paraId="12780F49" w14:textId="77777777" w:rsidTr="001218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701"/>
        </w:trPr>
        <w:tc>
          <w:tcPr>
            <w:tcW w:w="3795" w:type="dxa"/>
            <w:gridSpan w:val="3"/>
            <w:tcBorders>
              <w:top w:val="nil"/>
              <w:left w:val="single" w:sz="4" w:space="0" w:color="auto"/>
              <w:bottom w:val="single" w:sz="4" w:space="0" w:color="auto"/>
              <w:right w:val="single" w:sz="4" w:space="0" w:color="auto"/>
            </w:tcBorders>
            <w:shd w:val="clear" w:color="auto" w:fill="auto"/>
            <w:noWrap/>
            <w:vAlign w:val="bottom"/>
          </w:tcPr>
          <w:p w14:paraId="2CB47D35" w14:textId="77777777" w:rsidR="00120905" w:rsidRPr="004B1211" w:rsidRDefault="00120905" w:rsidP="006E5647">
            <w:pPr>
              <w:jc w:val="center"/>
              <w:rPr>
                <w:rFonts w:ascii="Arial" w:hAnsi="Arial" w:cs="Arial"/>
                <w:sz w:val="18"/>
                <w:szCs w:val="18"/>
                <w:lang w:eastAsia="es-ES"/>
              </w:rPr>
            </w:pPr>
          </w:p>
          <w:p w14:paraId="23343272" w14:textId="77777777" w:rsidR="00120905" w:rsidRPr="004B1211" w:rsidRDefault="00120905" w:rsidP="006E5647">
            <w:pPr>
              <w:jc w:val="center"/>
              <w:rPr>
                <w:rFonts w:ascii="Arial" w:hAnsi="Arial" w:cs="Arial"/>
                <w:sz w:val="18"/>
                <w:szCs w:val="18"/>
                <w:lang w:eastAsia="es-ES"/>
              </w:rPr>
            </w:pPr>
          </w:p>
          <w:p w14:paraId="2480113D" w14:textId="77777777" w:rsidR="00120905" w:rsidRPr="004B1211" w:rsidRDefault="00120905" w:rsidP="006E5647">
            <w:pPr>
              <w:jc w:val="center"/>
              <w:rPr>
                <w:rFonts w:ascii="Arial" w:hAnsi="Arial" w:cs="Arial"/>
                <w:sz w:val="18"/>
                <w:szCs w:val="18"/>
                <w:lang w:eastAsia="es-ES"/>
              </w:rPr>
            </w:pPr>
          </w:p>
          <w:p w14:paraId="6022121F" w14:textId="77777777" w:rsidR="00120905" w:rsidRPr="004B1211" w:rsidRDefault="00120905" w:rsidP="006E5647">
            <w:pPr>
              <w:jc w:val="center"/>
              <w:rPr>
                <w:rFonts w:ascii="Arial" w:hAnsi="Arial" w:cs="Arial"/>
                <w:b/>
                <w:sz w:val="18"/>
                <w:szCs w:val="18"/>
                <w:lang w:eastAsia="es-ES"/>
              </w:rPr>
            </w:pPr>
            <w:r w:rsidRPr="004B1211">
              <w:rPr>
                <w:rFonts w:ascii="Arial" w:hAnsi="Arial" w:cs="Arial"/>
                <w:b/>
                <w:sz w:val="18"/>
                <w:szCs w:val="18"/>
                <w:lang w:eastAsia="es-ES"/>
              </w:rPr>
              <w:t>NOMBRE Y FIRMA</w:t>
            </w:r>
          </w:p>
        </w:tc>
        <w:tc>
          <w:tcPr>
            <w:tcW w:w="2268" w:type="dxa"/>
            <w:tcBorders>
              <w:top w:val="nil"/>
              <w:left w:val="nil"/>
              <w:bottom w:val="nil"/>
              <w:right w:val="nil"/>
            </w:tcBorders>
            <w:shd w:val="clear" w:color="auto" w:fill="auto"/>
            <w:noWrap/>
            <w:vAlign w:val="center"/>
          </w:tcPr>
          <w:p w14:paraId="161E1B9C" w14:textId="77777777" w:rsidR="00120905" w:rsidRPr="004B1211" w:rsidRDefault="00120905" w:rsidP="006E5647">
            <w:pPr>
              <w:rPr>
                <w:rFonts w:ascii="Arial" w:hAnsi="Arial" w:cs="Arial"/>
                <w:sz w:val="18"/>
                <w:szCs w:val="18"/>
                <w:lang w:eastAsia="es-ES"/>
              </w:rPr>
            </w:pPr>
          </w:p>
        </w:tc>
        <w:tc>
          <w:tcPr>
            <w:tcW w:w="3402" w:type="dxa"/>
            <w:gridSpan w:val="5"/>
            <w:tcBorders>
              <w:top w:val="nil"/>
              <w:left w:val="single" w:sz="4" w:space="0" w:color="auto"/>
              <w:bottom w:val="single" w:sz="4" w:space="0" w:color="auto"/>
              <w:right w:val="single" w:sz="4" w:space="0" w:color="auto"/>
            </w:tcBorders>
          </w:tcPr>
          <w:p w14:paraId="1C15FC2D" w14:textId="77777777" w:rsidR="00120905" w:rsidRPr="004B1211" w:rsidRDefault="00120905" w:rsidP="006E5647">
            <w:pPr>
              <w:jc w:val="center"/>
              <w:rPr>
                <w:rFonts w:ascii="Arial" w:hAnsi="Arial" w:cs="Arial"/>
                <w:b/>
                <w:sz w:val="18"/>
                <w:szCs w:val="18"/>
                <w:lang w:eastAsia="es-ES"/>
              </w:rPr>
            </w:pPr>
          </w:p>
        </w:tc>
      </w:tr>
    </w:tbl>
    <w:p w14:paraId="22EF1B31" w14:textId="77777777" w:rsidR="00120905" w:rsidRPr="004B1211" w:rsidRDefault="00120905" w:rsidP="00291938">
      <w:pPr>
        <w:tabs>
          <w:tab w:val="left" w:pos="3356"/>
          <w:tab w:val="center" w:pos="4419"/>
        </w:tabs>
        <w:jc w:val="center"/>
        <w:rPr>
          <w:rFonts w:ascii="Arial" w:hAnsi="Arial" w:cs="Arial"/>
          <w:b/>
          <w:sz w:val="18"/>
          <w:szCs w:val="18"/>
          <w:lang w:eastAsia="es-ES"/>
        </w:rPr>
      </w:pPr>
      <w:r w:rsidRPr="004B1211">
        <w:rPr>
          <w:rFonts w:ascii="Arial" w:hAnsi="Arial" w:cs="Arial"/>
          <w:b/>
          <w:sz w:val="18"/>
          <w:szCs w:val="18"/>
        </w:rPr>
        <w:br w:type="page"/>
      </w:r>
      <w:r w:rsidRPr="004B1211">
        <w:rPr>
          <w:rFonts w:ascii="Arial" w:hAnsi="Arial" w:cs="Arial"/>
          <w:b/>
          <w:sz w:val="18"/>
          <w:szCs w:val="18"/>
          <w:lang w:eastAsia="es-ES"/>
        </w:rPr>
        <w:lastRenderedPageBreak/>
        <w:t>Anexo T4 (T-cuatro)</w:t>
      </w:r>
    </w:p>
    <w:p w14:paraId="49F2FF11" w14:textId="77777777" w:rsidR="00120905" w:rsidRPr="004B1211" w:rsidRDefault="00120905" w:rsidP="006E5647">
      <w:pPr>
        <w:jc w:val="center"/>
        <w:rPr>
          <w:rFonts w:ascii="Arial" w:hAnsi="Arial" w:cs="Arial"/>
          <w:sz w:val="18"/>
          <w:szCs w:val="18"/>
          <w:lang w:eastAsia="es-ES"/>
        </w:rPr>
      </w:pPr>
      <w:r w:rsidRPr="004B1211">
        <w:rPr>
          <w:rFonts w:ascii="Arial" w:hAnsi="Arial" w:cs="Arial"/>
          <w:b/>
          <w:sz w:val="18"/>
          <w:szCs w:val="18"/>
          <w:lang w:eastAsia="es-ES"/>
        </w:rPr>
        <w:t>CÉDULA DE SUPERVISIÓN DE LAS UNIDADES DE HEMODIÁLISIS SUBROGADA</w:t>
      </w:r>
    </w:p>
    <w:p w14:paraId="0A3007F8"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Instrucciones: Marque con una “X” el criterio que corresponda.</w:t>
      </w:r>
    </w:p>
    <w:p w14:paraId="6FAE71EF"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Esta cédula debe ser llenada con los datos generados los últimos 6 meses.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1045"/>
        <w:gridCol w:w="394"/>
        <w:gridCol w:w="1096"/>
        <w:gridCol w:w="817"/>
        <w:gridCol w:w="810"/>
        <w:gridCol w:w="1815"/>
      </w:tblGrid>
      <w:tr w:rsidR="00120905" w:rsidRPr="004B1211" w14:paraId="12A75694" w14:textId="77777777" w:rsidTr="001218A2">
        <w:tc>
          <w:tcPr>
            <w:tcW w:w="3077" w:type="dxa"/>
            <w:shd w:val="clear" w:color="auto" w:fill="auto"/>
            <w:vAlign w:val="center"/>
          </w:tcPr>
          <w:p w14:paraId="1255CA8C"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Proveedor:</w:t>
            </w:r>
          </w:p>
          <w:p w14:paraId="004825EB" w14:textId="77777777" w:rsidR="00120905" w:rsidRPr="004B1211" w:rsidRDefault="00120905" w:rsidP="006E5647">
            <w:pPr>
              <w:jc w:val="both"/>
              <w:rPr>
                <w:rFonts w:ascii="Arial" w:hAnsi="Arial" w:cs="Arial"/>
                <w:b/>
                <w:sz w:val="18"/>
                <w:szCs w:val="18"/>
                <w:lang w:eastAsia="es-ES"/>
              </w:rPr>
            </w:pPr>
          </w:p>
        </w:tc>
        <w:tc>
          <w:tcPr>
            <w:tcW w:w="3352" w:type="dxa"/>
            <w:gridSpan w:val="4"/>
            <w:shd w:val="clear" w:color="auto" w:fill="auto"/>
            <w:vAlign w:val="center"/>
          </w:tcPr>
          <w:p w14:paraId="6AE35FAA"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Nombre Unidad de Hemodiálisis Subrogada:</w:t>
            </w:r>
          </w:p>
          <w:p w14:paraId="2FD9FEE9" w14:textId="77777777" w:rsidR="00120905" w:rsidRPr="004B1211" w:rsidRDefault="00120905" w:rsidP="006E5647">
            <w:pPr>
              <w:jc w:val="both"/>
              <w:rPr>
                <w:rFonts w:ascii="Arial" w:hAnsi="Arial" w:cs="Arial"/>
                <w:b/>
                <w:sz w:val="18"/>
                <w:szCs w:val="18"/>
                <w:lang w:eastAsia="es-ES"/>
              </w:rPr>
            </w:pPr>
          </w:p>
        </w:tc>
        <w:tc>
          <w:tcPr>
            <w:tcW w:w="2625" w:type="dxa"/>
            <w:gridSpan w:val="2"/>
            <w:vMerge w:val="restart"/>
            <w:shd w:val="clear" w:color="auto" w:fill="auto"/>
          </w:tcPr>
          <w:p w14:paraId="59150623"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Fecha de la visita:</w:t>
            </w:r>
          </w:p>
          <w:p w14:paraId="16995039" w14:textId="77777777" w:rsidR="00120905" w:rsidRPr="004B1211" w:rsidRDefault="00120905" w:rsidP="006E5647">
            <w:pPr>
              <w:jc w:val="both"/>
              <w:rPr>
                <w:rFonts w:ascii="Arial" w:hAnsi="Arial" w:cs="Arial"/>
                <w:b/>
                <w:sz w:val="18"/>
                <w:szCs w:val="18"/>
                <w:lang w:eastAsia="es-ES"/>
              </w:rPr>
            </w:pPr>
          </w:p>
        </w:tc>
      </w:tr>
      <w:tr w:rsidR="00120905" w:rsidRPr="004B1211" w14:paraId="5931CC01" w14:textId="77777777" w:rsidTr="001218A2">
        <w:tc>
          <w:tcPr>
            <w:tcW w:w="3077" w:type="dxa"/>
            <w:shd w:val="clear" w:color="auto" w:fill="auto"/>
            <w:vAlign w:val="center"/>
          </w:tcPr>
          <w:p w14:paraId="38B12443"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 xml:space="preserve">Localidad </w:t>
            </w:r>
            <w:r w:rsidR="00E22649">
              <w:rPr>
                <w:rFonts w:ascii="Arial" w:hAnsi="Arial" w:cs="Arial"/>
                <w:b/>
                <w:sz w:val="18"/>
                <w:szCs w:val="18"/>
                <w:lang w:eastAsia="es-ES"/>
              </w:rPr>
              <w:t>OOAD</w:t>
            </w:r>
          </w:p>
          <w:p w14:paraId="7EC8F687" w14:textId="77777777" w:rsidR="00120905" w:rsidRPr="004B1211" w:rsidRDefault="00120905" w:rsidP="006E5647">
            <w:pPr>
              <w:jc w:val="both"/>
              <w:rPr>
                <w:rFonts w:ascii="Arial" w:hAnsi="Arial" w:cs="Arial"/>
                <w:b/>
                <w:sz w:val="18"/>
                <w:szCs w:val="18"/>
                <w:lang w:eastAsia="es-ES"/>
              </w:rPr>
            </w:pPr>
          </w:p>
        </w:tc>
        <w:tc>
          <w:tcPr>
            <w:tcW w:w="3352" w:type="dxa"/>
            <w:gridSpan w:val="4"/>
            <w:shd w:val="clear" w:color="auto" w:fill="auto"/>
            <w:vAlign w:val="center"/>
          </w:tcPr>
          <w:p w14:paraId="7EA69139"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Unidades Médicas IMSS:</w:t>
            </w:r>
          </w:p>
          <w:p w14:paraId="571E4565" w14:textId="77777777" w:rsidR="00120905" w:rsidRPr="004B1211" w:rsidRDefault="00120905" w:rsidP="006E5647">
            <w:pPr>
              <w:jc w:val="both"/>
              <w:rPr>
                <w:rFonts w:ascii="Arial" w:hAnsi="Arial" w:cs="Arial"/>
                <w:b/>
                <w:sz w:val="18"/>
                <w:szCs w:val="18"/>
                <w:lang w:eastAsia="es-ES"/>
              </w:rPr>
            </w:pPr>
          </w:p>
        </w:tc>
        <w:tc>
          <w:tcPr>
            <w:tcW w:w="2625" w:type="dxa"/>
            <w:gridSpan w:val="2"/>
            <w:vMerge/>
            <w:shd w:val="clear" w:color="auto" w:fill="auto"/>
            <w:vAlign w:val="center"/>
          </w:tcPr>
          <w:p w14:paraId="3F59201D" w14:textId="77777777" w:rsidR="00120905" w:rsidRPr="004B1211" w:rsidRDefault="00120905" w:rsidP="006E5647">
            <w:pPr>
              <w:jc w:val="both"/>
              <w:rPr>
                <w:rFonts w:ascii="Arial" w:hAnsi="Arial" w:cs="Arial"/>
                <w:b/>
                <w:sz w:val="18"/>
                <w:szCs w:val="18"/>
                <w:lang w:eastAsia="es-ES"/>
              </w:rPr>
            </w:pPr>
          </w:p>
        </w:tc>
      </w:tr>
      <w:tr w:rsidR="00120905" w:rsidRPr="004B1211" w14:paraId="4D4AB63D" w14:textId="77777777" w:rsidTr="001218A2">
        <w:tc>
          <w:tcPr>
            <w:tcW w:w="9054" w:type="dxa"/>
            <w:gridSpan w:val="7"/>
            <w:tcBorders>
              <w:bottom w:val="single" w:sz="4" w:space="0" w:color="auto"/>
            </w:tcBorders>
            <w:shd w:val="clear" w:color="auto" w:fill="auto"/>
            <w:vAlign w:val="center"/>
          </w:tcPr>
          <w:p w14:paraId="666C298A"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Domicilio:</w:t>
            </w:r>
          </w:p>
          <w:p w14:paraId="5E82718A" w14:textId="77777777" w:rsidR="00120905" w:rsidRPr="004B1211" w:rsidRDefault="00120905" w:rsidP="006E5647">
            <w:pPr>
              <w:jc w:val="both"/>
              <w:rPr>
                <w:rFonts w:ascii="Arial" w:hAnsi="Arial" w:cs="Arial"/>
                <w:b/>
                <w:sz w:val="18"/>
                <w:szCs w:val="18"/>
                <w:lang w:eastAsia="es-ES"/>
              </w:rPr>
            </w:pPr>
          </w:p>
        </w:tc>
      </w:tr>
      <w:tr w:rsidR="00120905" w:rsidRPr="004B1211" w14:paraId="3C68C5FC" w14:textId="77777777" w:rsidTr="001218A2">
        <w:tc>
          <w:tcPr>
            <w:tcW w:w="4122" w:type="dxa"/>
            <w:gridSpan w:val="2"/>
            <w:tcBorders>
              <w:right w:val="nil"/>
            </w:tcBorders>
            <w:shd w:val="clear" w:color="auto" w:fill="auto"/>
            <w:vAlign w:val="center"/>
          </w:tcPr>
          <w:p w14:paraId="463E2CB5"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 xml:space="preserve">Certificación del Consejo de Salubridad General </w:t>
            </w:r>
          </w:p>
        </w:tc>
        <w:tc>
          <w:tcPr>
            <w:tcW w:w="1490" w:type="dxa"/>
            <w:gridSpan w:val="2"/>
            <w:tcBorders>
              <w:left w:val="nil"/>
              <w:right w:val="nil"/>
            </w:tcBorders>
            <w:shd w:val="clear" w:color="auto" w:fill="auto"/>
            <w:vAlign w:val="center"/>
          </w:tcPr>
          <w:p w14:paraId="5A4600D5"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SI (   )</w:t>
            </w:r>
          </w:p>
        </w:tc>
        <w:tc>
          <w:tcPr>
            <w:tcW w:w="1627" w:type="dxa"/>
            <w:gridSpan w:val="2"/>
            <w:tcBorders>
              <w:left w:val="nil"/>
              <w:right w:val="nil"/>
            </w:tcBorders>
            <w:shd w:val="clear" w:color="auto" w:fill="auto"/>
            <w:vAlign w:val="center"/>
          </w:tcPr>
          <w:p w14:paraId="4A9AC67E"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NO (   )</w:t>
            </w:r>
          </w:p>
        </w:tc>
        <w:tc>
          <w:tcPr>
            <w:tcW w:w="1815" w:type="dxa"/>
            <w:tcBorders>
              <w:left w:val="nil"/>
              <w:right w:val="single" w:sz="4" w:space="0" w:color="auto"/>
            </w:tcBorders>
            <w:shd w:val="clear" w:color="auto" w:fill="auto"/>
            <w:vAlign w:val="center"/>
          </w:tcPr>
          <w:p w14:paraId="2EBDA4D2"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Trámite (   )</w:t>
            </w:r>
          </w:p>
        </w:tc>
      </w:tr>
      <w:tr w:rsidR="00120905" w:rsidRPr="004B1211" w14:paraId="2A541B42" w14:textId="77777777" w:rsidTr="001218A2">
        <w:tc>
          <w:tcPr>
            <w:tcW w:w="9054" w:type="dxa"/>
            <w:gridSpan w:val="7"/>
            <w:shd w:val="clear" w:color="auto" w:fill="auto"/>
            <w:vAlign w:val="center"/>
          </w:tcPr>
          <w:p w14:paraId="1A802925"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Nombre del médico responsable de la unidad de hemodiálisis:</w:t>
            </w:r>
          </w:p>
          <w:p w14:paraId="41B726B1" w14:textId="77777777" w:rsidR="00120905" w:rsidRPr="004B1211" w:rsidRDefault="00120905" w:rsidP="006E5647">
            <w:pPr>
              <w:jc w:val="both"/>
              <w:rPr>
                <w:rFonts w:ascii="Arial" w:hAnsi="Arial" w:cs="Arial"/>
                <w:b/>
                <w:sz w:val="18"/>
                <w:szCs w:val="18"/>
                <w:lang w:eastAsia="es-ES"/>
              </w:rPr>
            </w:pPr>
          </w:p>
        </w:tc>
      </w:tr>
      <w:tr w:rsidR="00120905" w:rsidRPr="004B1211" w14:paraId="4B891EB1" w14:textId="77777777" w:rsidTr="001218A2">
        <w:tc>
          <w:tcPr>
            <w:tcW w:w="9054" w:type="dxa"/>
            <w:gridSpan w:val="7"/>
            <w:shd w:val="clear" w:color="auto" w:fill="auto"/>
            <w:vAlign w:val="center"/>
          </w:tcPr>
          <w:p w14:paraId="77A68D56"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No. de equipos de hemodiálisis:</w:t>
            </w:r>
          </w:p>
        </w:tc>
      </w:tr>
      <w:tr w:rsidR="00120905" w:rsidRPr="004B1211" w14:paraId="0941A9CE" w14:textId="77777777" w:rsidTr="001218A2">
        <w:tc>
          <w:tcPr>
            <w:tcW w:w="4516" w:type="dxa"/>
            <w:gridSpan w:val="3"/>
            <w:shd w:val="clear" w:color="auto" w:fill="auto"/>
            <w:vAlign w:val="center"/>
          </w:tcPr>
          <w:p w14:paraId="666B4F47"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Marcas(s):</w:t>
            </w:r>
          </w:p>
        </w:tc>
        <w:tc>
          <w:tcPr>
            <w:tcW w:w="4538" w:type="dxa"/>
            <w:gridSpan w:val="4"/>
            <w:shd w:val="clear" w:color="auto" w:fill="auto"/>
            <w:vAlign w:val="center"/>
          </w:tcPr>
          <w:p w14:paraId="3DCD54F9"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Modelo(s):</w:t>
            </w:r>
          </w:p>
        </w:tc>
      </w:tr>
      <w:tr w:rsidR="00120905" w:rsidRPr="004B1211" w14:paraId="4647B11B" w14:textId="77777777" w:rsidTr="001218A2">
        <w:tc>
          <w:tcPr>
            <w:tcW w:w="9054" w:type="dxa"/>
            <w:gridSpan w:val="7"/>
            <w:shd w:val="clear" w:color="auto" w:fill="auto"/>
            <w:vAlign w:val="center"/>
          </w:tcPr>
          <w:p w14:paraId="371BF30B"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Número total de pacientes IMSS atendidos:</w:t>
            </w:r>
          </w:p>
        </w:tc>
      </w:tr>
    </w:tbl>
    <w:p w14:paraId="476236EB" w14:textId="77777777" w:rsidR="00120905" w:rsidRPr="004B1211" w:rsidRDefault="00120905" w:rsidP="006E5647">
      <w:pPr>
        <w:jc w:val="both"/>
        <w:rPr>
          <w:rFonts w:ascii="Arial" w:hAnsi="Arial" w:cs="Arial"/>
          <w:sz w:val="18"/>
          <w:szCs w:val="18"/>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022"/>
        <w:gridCol w:w="941"/>
        <w:gridCol w:w="644"/>
        <w:gridCol w:w="306"/>
        <w:gridCol w:w="323"/>
        <w:gridCol w:w="1858"/>
        <w:gridCol w:w="2392"/>
      </w:tblGrid>
      <w:tr w:rsidR="00120905" w:rsidRPr="004B1211" w14:paraId="25695FD8" w14:textId="77777777" w:rsidTr="001218A2">
        <w:tc>
          <w:tcPr>
            <w:tcW w:w="568" w:type="dxa"/>
            <w:shd w:val="clear" w:color="auto" w:fill="auto"/>
            <w:vAlign w:val="center"/>
          </w:tcPr>
          <w:p w14:paraId="1DE1B49B"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No.</w:t>
            </w:r>
          </w:p>
        </w:tc>
        <w:tc>
          <w:tcPr>
            <w:tcW w:w="2022" w:type="dxa"/>
            <w:shd w:val="clear" w:color="auto" w:fill="auto"/>
            <w:vAlign w:val="center"/>
          </w:tcPr>
          <w:p w14:paraId="76DA72F9"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Criterio a verificar</w:t>
            </w:r>
          </w:p>
        </w:tc>
        <w:tc>
          <w:tcPr>
            <w:tcW w:w="941" w:type="dxa"/>
            <w:shd w:val="clear" w:color="auto" w:fill="auto"/>
            <w:vAlign w:val="center"/>
          </w:tcPr>
          <w:p w14:paraId="3579C467"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Si cumple</w:t>
            </w:r>
          </w:p>
        </w:tc>
        <w:tc>
          <w:tcPr>
            <w:tcW w:w="950" w:type="dxa"/>
            <w:gridSpan w:val="2"/>
            <w:shd w:val="clear" w:color="auto" w:fill="auto"/>
            <w:vAlign w:val="center"/>
          </w:tcPr>
          <w:p w14:paraId="1B706655"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No cumple</w:t>
            </w:r>
          </w:p>
        </w:tc>
        <w:tc>
          <w:tcPr>
            <w:tcW w:w="2181" w:type="dxa"/>
            <w:gridSpan w:val="2"/>
            <w:shd w:val="clear" w:color="auto" w:fill="auto"/>
            <w:vAlign w:val="center"/>
          </w:tcPr>
          <w:p w14:paraId="42128639"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Instrucciones para el supervisor</w:t>
            </w:r>
          </w:p>
        </w:tc>
        <w:tc>
          <w:tcPr>
            <w:tcW w:w="2392" w:type="dxa"/>
            <w:shd w:val="clear" w:color="auto" w:fill="auto"/>
            <w:vAlign w:val="center"/>
          </w:tcPr>
          <w:p w14:paraId="5BB40D26"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Observaciones</w:t>
            </w:r>
          </w:p>
        </w:tc>
      </w:tr>
      <w:tr w:rsidR="00120905" w:rsidRPr="004B1211" w14:paraId="167BED08" w14:textId="77777777" w:rsidTr="001218A2">
        <w:tc>
          <w:tcPr>
            <w:tcW w:w="568" w:type="dxa"/>
            <w:shd w:val="clear" w:color="auto" w:fill="auto"/>
          </w:tcPr>
          <w:p w14:paraId="568EB0AB"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1</w:t>
            </w:r>
          </w:p>
        </w:tc>
        <w:tc>
          <w:tcPr>
            <w:tcW w:w="2022" w:type="dxa"/>
            <w:shd w:val="clear" w:color="auto" w:fill="auto"/>
          </w:tcPr>
          <w:p w14:paraId="3B1C69BC"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Registro nominal de pacientes en hemodiálisis subrogados con: acceso vascular temporal o acceso vascular definitivo.</w:t>
            </w:r>
          </w:p>
        </w:tc>
        <w:tc>
          <w:tcPr>
            <w:tcW w:w="941" w:type="dxa"/>
            <w:shd w:val="clear" w:color="auto" w:fill="auto"/>
          </w:tcPr>
          <w:p w14:paraId="4C11346D" w14:textId="77777777" w:rsidR="00120905" w:rsidRPr="004B1211" w:rsidRDefault="00120905" w:rsidP="006E5647">
            <w:pPr>
              <w:jc w:val="both"/>
              <w:rPr>
                <w:rFonts w:ascii="Arial" w:hAnsi="Arial" w:cs="Arial"/>
                <w:sz w:val="18"/>
                <w:szCs w:val="18"/>
                <w:lang w:eastAsia="es-ES"/>
              </w:rPr>
            </w:pPr>
          </w:p>
        </w:tc>
        <w:tc>
          <w:tcPr>
            <w:tcW w:w="950" w:type="dxa"/>
            <w:gridSpan w:val="2"/>
            <w:shd w:val="clear" w:color="auto" w:fill="auto"/>
          </w:tcPr>
          <w:p w14:paraId="4B151F5A" w14:textId="77777777" w:rsidR="00120905" w:rsidRPr="004B1211" w:rsidRDefault="00120905" w:rsidP="006E5647">
            <w:pPr>
              <w:jc w:val="both"/>
              <w:rPr>
                <w:rFonts w:ascii="Arial" w:hAnsi="Arial" w:cs="Arial"/>
                <w:sz w:val="18"/>
                <w:szCs w:val="18"/>
                <w:lang w:eastAsia="es-ES"/>
              </w:rPr>
            </w:pPr>
          </w:p>
        </w:tc>
        <w:tc>
          <w:tcPr>
            <w:tcW w:w="2181" w:type="dxa"/>
            <w:gridSpan w:val="2"/>
            <w:shd w:val="clear" w:color="auto" w:fill="auto"/>
          </w:tcPr>
          <w:p w14:paraId="04608CCD"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Documento que observa el registro de pacientes subrogados, pacientes con acceso vascular temporal y acceso vascular definitivo.</w:t>
            </w:r>
          </w:p>
        </w:tc>
        <w:tc>
          <w:tcPr>
            <w:tcW w:w="2392" w:type="dxa"/>
            <w:shd w:val="clear" w:color="auto" w:fill="auto"/>
          </w:tcPr>
          <w:p w14:paraId="0706446E" w14:textId="77777777" w:rsidR="00120905" w:rsidRPr="004B1211" w:rsidRDefault="00120905" w:rsidP="006E5647">
            <w:pPr>
              <w:jc w:val="both"/>
              <w:rPr>
                <w:rFonts w:ascii="Arial" w:hAnsi="Arial" w:cs="Arial"/>
                <w:sz w:val="18"/>
                <w:szCs w:val="18"/>
                <w:lang w:eastAsia="es-ES"/>
              </w:rPr>
            </w:pPr>
          </w:p>
        </w:tc>
      </w:tr>
      <w:tr w:rsidR="00120905" w:rsidRPr="004B1211" w14:paraId="0B6645A5" w14:textId="77777777" w:rsidTr="001218A2">
        <w:tc>
          <w:tcPr>
            <w:tcW w:w="568" w:type="dxa"/>
            <w:shd w:val="clear" w:color="auto" w:fill="auto"/>
          </w:tcPr>
          <w:p w14:paraId="2B4100CF"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2</w:t>
            </w:r>
          </w:p>
        </w:tc>
        <w:tc>
          <w:tcPr>
            <w:tcW w:w="2022" w:type="dxa"/>
            <w:shd w:val="clear" w:color="auto" w:fill="auto"/>
          </w:tcPr>
          <w:p w14:paraId="77C8C1D0"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Periodicidad de las sesiones de hemodiálisis.</w:t>
            </w:r>
          </w:p>
        </w:tc>
        <w:tc>
          <w:tcPr>
            <w:tcW w:w="941" w:type="dxa"/>
            <w:shd w:val="clear" w:color="auto" w:fill="auto"/>
          </w:tcPr>
          <w:p w14:paraId="6BC046BD" w14:textId="77777777" w:rsidR="00120905" w:rsidRPr="004B1211" w:rsidRDefault="00120905" w:rsidP="006E5647">
            <w:pPr>
              <w:jc w:val="both"/>
              <w:rPr>
                <w:rFonts w:ascii="Arial" w:hAnsi="Arial" w:cs="Arial"/>
                <w:sz w:val="18"/>
                <w:szCs w:val="18"/>
                <w:lang w:eastAsia="es-ES"/>
              </w:rPr>
            </w:pPr>
          </w:p>
        </w:tc>
        <w:tc>
          <w:tcPr>
            <w:tcW w:w="950" w:type="dxa"/>
            <w:gridSpan w:val="2"/>
            <w:shd w:val="clear" w:color="auto" w:fill="auto"/>
          </w:tcPr>
          <w:p w14:paraId="4A66BC5E" w14:textId="77777777" w:rsidR="00120905" w:rsidRPr="004B1211" w:rsidRDefault="00120905" w:rsidP="006E5647">
            <w:pPr>
              <w:jc w:val="both"/>
              <w:rPr>
                <w:rFonts w:ascii="Arial" w:hAnsi="Arial" w:cs="Arial"/>
                <w:sz w:val="18"/>
                <w:szCs w:val="18"/>
                <w:lang w:eastAsia="es-ES"/>
              </w:rPr>
            </w:pPr>
          </w:p>
        </w:tc>
        <w:tc>
          <w:tcPr>
            <w:tcW w:w="2181" w:type="dxa"/>
            <w:gridSpan w:val="2"/>
            <w:shd w:val="clear" w:color="auto" w:fill="auto"/>
          </w:tcPr>
          <w:p w14:paraId="625537CA"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Verificar evidencias documentales del número de sesiones realizadas por paciente, prescritas por el médico IMSS.</w:t>
            </w:r>
          </w:p>
        </w:tc>
        <w:tc>
          <w:tcPr>
            <w:tcW w:w="2392" w:type="dxa"/>
            <w:shd w:val="clear" w:color="auto" w:fill="auto"/>
          </w:tcPr>
          <w:p w14:paraId="7A4A31D2" w14:textId="77777777" w:rsidR="00120905" w:rsidRPr="004B1211" w:rsidRDefault="00120905" w:rsidP="006E5647">
            <w:pPr>
              <w:jc w:val="both"/>
              <w:rPr>
                <w:rFonts w:ascii="Arial" w:hAnsi="Arial" w:cs="Arial"/>
                <w:sz w:val="18"/>
                <w:szCs w:val="18"/>
                <w:lang w:eastAsia="es-ES"/>
              </w:rPr>
            </w:pPr>
          </w:p>
        </w:tc>
      </w:tr>
      <w:tr w:rsidR="00120905" w:rsidRPr="004B1211" w14:paraId="5A462CF2" w14:textId="77777777" w:rsidTr="001218A2">
        <w:tc>
          <w:tcPr>
            <w:tcW w:w="568" w:type="dxa"/>
            <w:shd w:val="clear" w:color="auto" w:fill="auto"/>
          </w:tcPr>
          <w:p w14:paraId="6D8A8442"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3</w:t>
            </w:r>
          </w:p>
        </w:tc>
        <w:tc>
          <w:tcPr>
            <w:tcW w:w="2022" w:type="dxa"/>
            <w:shd w:val="clear" w:color="auto" w:fill="auto"/>
          </w:tcPr>
          <w:p w14:paraId="7600D674"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Duración de las sesiones de hemodiálisis.</w:t>
            </w:r>
          </w:p>
        </w:tc>
        <w:tc>
          <w:tcPr>
            <w:tcW w:w="941" w:type="dxa"/>
            <w:shd w:val="clear" w:color="auto" w:fill="auto"/>
          </w:tcPr>
          <w:p w14:paraId="1930115C" w14:textId="77777777" w:rsidR="00120905" w:rsidRPr="004B1211" w:rsidRDefault="00120905" w:rsidP="006E5647">
            <w:pPr>
              <w:jc w:val="both"/>
              <w:rPr>
                <w:rFonts w:ascii="Arial" w:hAnsi="Arial" w:cs="Arial"/>
                <w:sz w:val="18"/>
                <w:szCs w:val="18"/>
                <w:lang w:eastAsia="es-ES"/>
              </w:rPr>
            </w:pPr>
          </w:p>
        </w:tc>
        <w:tc>
          <w:tcPr>
            <w:tcW w:w="950" w:type="dxa"/>
            <w:gridSpan w:val="2"/>
            <w:shd w:val="clear" w:color="auto" w:fill="auto"/>
          </w:tcPr>
          <w:p w14:paraId="6416BB94" w14:textId="77777777" w:rsidR="00120905" w:rsidRPr="004B1211" w:rsidRDefault="00120905" w:rsidP="006E5647">
            <w:pPr>
              <w:jc w:val="both"/>
              <w:rPr>
                <w:rFonts w:ascii="Arial" w:hAnsi="Arial" w:cs="Arial"/>
                <w:sz w:val="18"/>
                <w:szCs w:val="18"/>
                <w:lang w:eastAsia="es-ES"/>
              </w:rPr>
            </w:pPr>
          </w:p>
        </w:tc>
        <w:tc>
          <w:tcPr>
            <w:tcW w:w="2181" w:type="dxa"/>
            <w:gridSpan w:val="2"/>
            <w:shd w:val="clear" w:color="auto" w:fill="auto"/>
          </w:tcPr>
          <w:p w14:paraId="57270FB4"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Verificar evidencias documentales del tiempo de duración de las sesiones realizadas por paciente, prescritas por el médico IMSS.</w:t>
            </w:r>
          </w:p>
        </w:tc>
        <w:tc>
          <w:tcPr>
            <w:tcW w:w="2392" w:type="dxa"/>
            <w:shd w:val="clear" w:color="auto" w:fill="auto"/>
          </w:tcPr>
          <w:p w14:paraId="10925EA9" w14:textId="77777777" w:rsidR="00120905" w:rsidRPr="004B1211" w:rsidRDefault="00120905" w:rsidP="006E5647">
            <w:pPr>
              <w:jc w:val="both"/>
              <w:rPr>
                <w:rFonts w:ascii="Arial" w:hAnsi="Arial" w:cs="Arial"/>
                <w:sz w:val="18"/>
                <w:szCs w:val="18"/>
                <w:lang w:eastAsia="es-ES"/>
              </w:rPr>
            </w:pPr>
          </w:p>
        </w:tc>
      </w:tr>
      <w:tr w:rsidR="00120905" w:rsidRPr="004B1211" w14:paraId="5B1A599F" w14:textId="77777777" w:rsidTr="001218A2">
        <w:trPr>
          <w:trHeight w:val="179"/>
        </w:trPr>
        <w:tc>
          <w:tcPr>
            <w:tcW w:w="568" w:type="dxa"/>
            <w:shd w:val="clear" w:color="auto" w:fill="auto"/>
          </w:tcPr>
          <w:p w14:paraId="5137188E"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4</w:t>
            </w:r>
          </w:p>
        </w:tc>
        <w:tc>
          <w:tcPr>
            <w:tcW w:w="2022" w:type="dxa"/>
            <w:shd w:val="clear" w:color="auto" w:fill="auto"/>
          </w:tcPr>
          <w:p w14:paraId="49B5D4DB"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Resultado anual del análisis químico de la calidad del agua</w:t>
            </w:r>
          </w:p>
        </w:tc>
        <w:tc>
          <w:tcPr>
            <w:tcW w:w="941" w:type="dxa"/>
            <w:shd w:val="clear" w:color="auto" w:fill="auto"/>
          </w:tcPr>
          <w:p w14:paraId="5FB3A428" w14:textId="77777777" w:rsidR="00120905" w:rsidRPr="004B1211" w:rsidRDefault="00120905" w:rsidP="006E5647">
            <w:pPr>
              <w:jc w:val="both"/>
              <w:rPr>
                <w:rFonts w:ascii="Arial" w:hAnsi="Arial" w:cs="Arial"/>
                <w:sz w:val="18"/>
                <w:szCs w:val="18"/>
                <w:lang w:eastAsia="es-ES"/>
              </w:rPr>
            </w:pPr>
          </w:p>
        </w:tc>
        <w:tc>
          <w:tcPr>
            <w:tcW w:w="950" w:type="dxa"/>
            <w:gridSpan w:val="2"/>
            <w:shd w:val="clear" w:color="auto" w:fill="auto"/>
          </w:tcPr>
          <w:p w14:paraId="09AD8121" w14:textId="77777777" w:rsidR="00120905" w:rsidRPr="004B1211" w:rsidRDefault="00120905" w:rsidP="006E5647">
            <w:pPr>
              <w:jc w:val="both"/>
              <w:rPr>
                <w:rFonts w:ascii="Arial" w:hAnsi="Arial" w:cs="Arial"/>
                <w:sz w:val="18"/>
                <w:szCs w:val="18"/>
                <w:lang w:eastAsia="es-ES"/>
              </w:rPr>
            </w:pPr>
          </w:p>
        </w:tc>
        <w:tc>
          <w:tcPr>
            <w:tcW w:w="2181" w:type="dxa"/>
            <w:gridSpan w:val="2"/>
            <w:shd w:val="clear" w:color="auto" w:fill="auto"/>
          </w:tcPr>
          <w:p w14:paraId="603F865C"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Validar el resultado de la prueba química de la calidad del agua.</w:t>
            </w:r>
          </w:p>
        </w:tc>
        <w:tc>
          <w:tcPr>
            <w:tcW w:w="2392" w:type="dxa"/>
            <w:shd w:val="clear" w:color="auto" w:fill="auto"/>
          </w:tcPr>
          <w:p w14:paraId="00125A2E" w14:textId="77777777" w:rsidR="00120905" w:rsidRPr="004B1211" w:rsidRDefault="00120905" w:rsidP="006E5647">
            <w:pPr>
              <w:jc w:val="both"/>
              <w:rPr>
                <w:rFonts w:ascii="Arial" w:hAnsi="Arial" w:cs="Arial"/>
                <w:sz w:val="18"/>
                <w:szCs w:val="18"/>
                <w:lang w:eastAsia="es-ES"/>
              </w:rPr>
            </w:pPr>
          </w:p>
        </w:tc>
      </w:tr>
      <w:tr w:rsidR="00120905" w:rsidRPr="004B1211" w14:paraId="174DCA7A" w14:textId="77777777" w:rsidTr="001218A2">
        <w:tc>
          <w:tcPr>
            <w:tcW w:w="568" w:type="dxa"/>
            <w:shd w:val="clear" w:color="auto" w:fill="auto"/>
          </w:tcPr>
          <w:p w14:paraId="1CED0A79"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5</w:t>
            </w:r>
          </w:p>
        </w:tc>
        <w:tc>
          <w:tcPr>
            <w:tcW w:w="2022" w:type="dxa"/>
            <w:shd w:val="clear" w:color="auto" w:fill="auto"/>
          </w:tcPr>
          <w:p w14:paraId="4CB77FAD"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Resultado bimestral del análisis bacteriológico de la calidad del agua, de la planta de tratamiento y máquinas de hemodiálisis.</w:t>
            </w:r>
          </w:p>
        </w:tc>
        <w:tc>
          <w:tcPr>
            <w:tcW w:w="941" w:type="dxa"/>
            <w:shd w:val="clear" w:color="auto" w:fill="auto"/>
          </w:tcPr>
          <w:p w14:paraId="36A9E0C5" w14:textId="77777777" w:rsidR="00120905" w:rsidRPr="004B1211" w:rsidRDefault="00120905" w:rsidP="006E5647">
            <w:pPr>
              <w:jc w:val="both"/>
              <w:rPr>
                <w:rFonts w:ascii="Arial" w:hAnsi="Arial" w:cs="Arial"/>
                <w:sz w:val="18"/>
                <w:szCs w:val="18"/>
                <w:lang w:eastAsia="es-ES"/>
              </w:rPr>
            </w:pPr>
          </w:p>
        </w:tc>
        <w:tc>
          <w:tcPr>
            <w:tcW w:w="950" w:type="dxa"/>
            <w:gridSpan w:val="2"/>
            <w:shd w:val="clear" w:color="auto" w:fill="auto"/>
          </w:tcPr>
          <w:p w14:paraId="2E20C600" w14:textId="77777777" w:rsidR="00120905" w:rsidRPr="004B1211" w:rsidRDefault="00120905" w:rsidP="006E5647">
            <w:pPr>
              <w:jc w:val="both"/>
              <w:rPr>
                <w:rFonts w:ascii="Arial" w:hAnsi="Arial" w:cs="Arial"/>
                <w:sz w:val="18"/>
                <w:szCs w:val="18"/>
                <w:lang w:eastAsia="es-ES"/>
              </w:rPr>
            </w:pPr>
          </w:p>
        </w:tc>
        <w:tc>
          <w:tcPr>
            <w:tcW w:w="2181" w:type="dxa"/>
            <w:gridSpan w:val="2"/>
            <w:shd w:val="clear" w:color="auto" w:fill="auto"/>
          </w:tcPr>
          <w:p w14:paraId="3A58BF13"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Validar el resultado de las pruebas bacteriológicas de la calidad del agua.</w:t>
            </w:r>
          </w:p>
        </w:tc>
        <w:tc>
          <w:tcPr>
            <w:tcW w:w="2392" w:type="dxa"/>
            <w:shd w:val="clear" w:color="auto" w:fill="auto"/>
          </w:tcPr>
          <w:p w14:paraId="79A703E8" w14:textId="77777777" w:rsidR="00120905" w:rsidRPr="004B1211" w:rsidRDefault="00120905" w:rsidP="006E5647">
            <w:pPr>
              <w:jc w:val="both"/>
              <w:rPr>
                <w:rFonts w:ascii="Arial" w:hAnsi="Arial" w:cs="Arial"/>
                <w:sz w:val="18"/>
                <w:szCs w:val="18"/>
                <w:lang w:eastAsia="es-ES"/>
              </w:rPr>
            </w:pPr>
          </w:p>
        </w:tc>
      </w:tr>
      <w:tr w:rsidR="00120905" w:rsidRPr="004B1211" w14:paraId="13991978" w14:textId="77777777" w:rsidTr="001218A2">
        <w:tc>
          <w:tcPr>
            <w:tcW w:w="568" w:type="dxa"/>
            <w:shd w:val="clear" w:color="auto" w:fill="auto"/>
          </w:tcPr>
          <w:p w14:paraId="1E5D7314"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6</w:t>
            </w:r>
          </w:p>
        </w:tc>
        <w:tc>
          <w:tcPr>
            <w:tcW w:w="2022" w:type="dxa"/>
            <w:shd w:val="clear" w:color="auto" w:fill="auto"/>
          </w:tcPr>
          <w:p w14:paraId="0214880F" w14:textId="77777777" w:rsidR="00120905" w:rsidRPr="004B1211" w:rsidRDefault="00120905" w:rsidP="006E5647">
            <w:pPr>
              <w:jc w:val="both"/>
              <w:rPr>
                <w:rFonts w:ascii="Arial" w:hAnsi="Arial" w:cs="Arial"/>
                <w:sz w:val="18"/>
                <w:szCs w:val="18"/>
                <w:lang w:eastAsia="es-ES"/>
              </w:rPr>
            </w:pPr>
            <w:proofErr w:type="spellStart"/>
            <w:r w:rsidRPr="004B1211">
              <w:rPr>
                <w:rFonts w:ascii="Arial" w:hAnsi="Arial" w:cs="Arial"/>
                <w:sz w:val="18"/>
                <w:szCs w:val="18"/>
                <w:lang w:eastAsia="es-ES"/>
              </w:rPr>
              <w:t>Sanitización</w:t>
            </w:r>
            <w:proofErr w:type="spellEnd"/>
            <w:r w:rsidRPr="004B1211">
              <w:rPr>
                <w:rFonts w:ascii="Arial" w:hAnsi="Arial" w:cs="Arial"/>
                <w:sz w:val="18"/>
                <w:szCs w:val="18"/>
                <w:lang w:eastAsia="es-ES"/>
              </w:rPr>
              <w:t xml:space="preserve"> del sistema de agua tratada.</w:t>
            </w:r>
          </w:p>
        </w:tc>
        <w:tc>
          <w:tcPr>
            <w:tcW w:w="941" w:type="dxa"/>
            <w:shd w:val="clear" w:color="auto" w:fill="auto"/>
          </w:tcPr>
          <w:p w14:paraId="68B446FE" w14:textId="77777777" w:rsidR="00120905" w:rsidRPr="004B1211" w:rsidRDefault="00120905" w:rsidP="006E5647">
            <w:pPr>
              <w:jc w:val="both"/>
              <w:rPr>
                <w:rFonts w:ascii="Arial" w:hAnsi="Arial" w:cs="Arial"/>
                <w:sz w:val="18"/>
                <w:szCs w:val="18"/>
                <w:lang w:eastAsia="es-ES"/>
              </w:rPr>
            </w:pPr>
          </w:p>
        </w:tc>
        <w:tc>
          <w:tcPr>
            <w:tcW w:w="950" w:type="dxa"/>
            <w:gridSpan w:val="2"/>
            <w:shd w:val="clear" w:color="auto" w:fill="auto"/>
          </w:tcPr>
          <w:p w14:paraId="67146A2C" w14:textId="77777777" w:rsidR="00120905" w:rsidRPr="004B1211" w:rsidRDefault="00120905" w:rsidP="006E5647">
            <w:pPr>
              <w:jc w:val="both"/>
              <w:rPr>
                <w:rFonts w:ascii="Arial" w:hAnsi="Arial" w:cs="Arial"/>
                <w:sz w:val="18"/>
                <w:szCs w:val="18"/>
                <w:lang w:eastAsia="es-ES"/>
              </w:rPr>
            </w:pPr>
          </w:p>
        </w:tc>
        <w:tc>
          <w:tcPr>
            <w:tcW w:w="2181" w:type="dxa"/>
            <w:gridSpan w:val="2"/>
            <w:shd w:val="clear" w:color="auto" w:fill="auto"/>
          </w:tcPr>
          <w:p w14:paraId="1539FA0C"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 xml:space="preserve">Documento que exhibe el registro de </w:t>
            </w:r>
            <w:proofErr w:type="spellStart"/>
            <w:r w:rsidRPr="004B1211">
              <w:rPr>
                <w:rFonts w:ascii="Arial" w:hAnsi="Arial" w:cs="Arial"/>
                <w:sz w:val="18"/>
                <w:szCs w:val="18"/>
                <w:lang w:eastAsia="es-ES"/>
              </w:rPr>
              <w:t>sanitizaciones</w:t>
            </w:r>
            <w:proofErr w:type="spellEnd"/>
            <w:r w:rsidRPr="004B1211">
              <w:rPr>
                <w:rFonts w:ascii="Arial" w:hAnsi="Arial" w:cs="Arial"/>
                <w:sz w:val="18"/>
                <w:szCs w:val="18"/>
                <w:lang w:eastAsia="es-ES"/>
              </w:rPr>
              <w:t xml:space="preserve"> realizadas al sistema de tratamiento de agua para hemodiálisis y debe contener la fecha, </w:t>
            </w:r>
            <w:r w:rsidRPr="004B1211">
              <w:rPr>
                <w:rFonts w:ascii="Arial" w:hAnsi="Arial" w:cs="Arial"/>
                <w:sz w:val="18"/>
                <w:szCs w:val="18"/>
                <w:lang w:eastAsia="es-ES"/>
              </w:rPr>
              <w:lastRenderedPageBreak/>
              <w:t>nombre y firma de quien lo efectuó.</w:t>
            </w:r>
          </w:p>
        </w:tc>
        <w:tc>
          <w:tcPr>
            <w:tcW w:w="2392" w:type="dxa"/>
            <w:shd w:val="clear" w:color="auto" w:fill="auto"/>
          </w:tcPr>
          <w:p w14:paraId="6C3A4C96" w14:textId="77777777" w:rsidR="00120905" w:rsidRPr="004B1211" w:rsidRDefault="00120905" w:rsidP="006E5647">
            <w:pPr>
              <w:jc w:val="both"/>
              <w:rPr>
                <w:rFonts w:ascii="Arial" w:hAnsi="Arial" w:cs="Arial"/>
                <w:sz w:val="18"/>
                <w:szCs w:val="18"/>
                <w:lang w:eastAsia="es-ES"/>
              </w:rPr>
            </w:pPr>
          </w:p>
        </w:tc>
      </w:tr>
      <w:tr w:rsidR="00120905" w:rsidRPr="004B1211" w14:paraId="7505A4E6" w14:textId="77777777" w:rsidTr="001218A2">
        <w:tc>
          <w:tcPr>
            <w:tcW w:w="568" w:type="dxa"/>
            <w:shd w:val="clear" w:color="auto" w:fill="auto"/>
          </w:tcPr>
          <w:p w14:paraId="7372D78C"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lastRenderedPageBreak/>
              <w:t>7</w:t>
            </w:r>
          </w:p>
        </w:tc>
        <w:tc>
          <w:tcPr>
            <w:tcW w:w="2022" w:type="dxa"/>
            <w:shd w:val="clear" w:color="auto" w:fill="auto"/>
          </w:tcPr>
          <w:p w14:paraId="17C41697"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Copia de certificado de especialización , cédula profesional del  médico nefrólogo responsable de la unidad</w:t>
            </w:r>
          </w:p>
        </w:tc>
        <w:tc>
          <w:tcPr>
            <w:tcW w:w="941" w:type="dxa"/>
            <w:shd w:val="clear" w:color="auto" w:fill="auto"/>
          </w:tcPr>
          <w:p w14:paraId="58A354BA" w14:textId="77777777" w:rsidR="00120905" w:rsidRPr="004B1211" w:rsidRDefault="00120905" w:rsidP="006E5647">
            <w:pPr>
              <w:jc w:val="both"/>
              <w:rPr>
                <w:rFonts w:ascii="Arial" w:eastAsia="Calibri" w:hAnsi="Arial" w:cs="Arial"/>
                <w:sz w:val="18"/>
                <w:szCs w:val="18"/>
              </w:rPr>
            </w:pPr>
          </w:p>
        </w:tc>
        <w:tc>
          <w:tcPr>
            <w:tcW w:w="950" w:type="dxa"/>
            <w:gridSpan w:val="2"/>
            <w:shd w:val="clear" w:color="auto" w:fill="auto"/>
          </w:tcPr>
          <w:p w14:paraId="0CF6546A" w14:textId="77777777" w:rsidR="00120905" w:rsidRPr="004B1211" w:rsidRDefault="00120905" w:rsidP="006E5647">
            <w:pPr>
              <w:jc w:val="both"/>
              <w:rPr>
                <w:rFonts w:ascii="Arial" w:eastAsia="Calibri" w:hAnsi="Arial" w:cs="Arial"/>
                <w:sz w:val="18"/>
                <w:szCs w:val="18"/>
              </w:rPr>
            </w:pPr>
          </w:p>
        </w:tc>
        <w:tc>
          <w:tcPr>
            <w:tcW w:w="2181" w:type="dxa"/>
            <w:gridSpan w:val="2"/>
            <w:shd w:val="clear" w:color="auto" w:fill="auto"/>
          </w:tcPr>
          <w:p w14:paraId="61112F1D" w14:textId="77777777" w:rsidR="00120905" w:rsidRPr="004B1211" w:rsidRDefault="00120905" w:rsidP="006E5647">
            <w:pPr>
              <w:jc w:val="both"/>
              <w:rPr>
                <w:rFonts w:ascii="Arial" w:eastAsia="Calibri" w:hAnsi="Arial" w:cs="Arial"/>
                <w:sz w:val="18"/>
                <w:szCs w:val="18"/>
              </w:rPr>
            </w:pPr>
            <w:r w:rsidRPr="004B1211">
              <w:rPr>
                <w:rFonts w:ascii="Arial" w:eastAsia="Calibri" w:hAnsi="Arial" w:cs="Arial"/>
                <w:sz w:val="18"/>
                <w:szCs w:val="18"/>
              </w:rPr>
              <w:t>Verificar copia de certificado de especialización y cédula profesional  del  médico nefrólogo responsable de la unidad del  médico nefrólogo.</w:t>
            </w:r>
          </w:p>
        </w:tc>
        <w:tc>
          <w:tcPr>
            <w:tcW w:w="2392" w:type="dxa"/>
            <w:shd w:val="clear" w:color="auto" w:fill="auto"/>
          </w:tcPr>
          <w:p w14:paraId="6B4945BF" w14:textId="77777777" w:rsidR="00120905" w:rsidRPr="004B1211" w:rsidRDefault="00120905" w:rsidP="006E5647">
            <w:pPr>
              <w:jc w:val="both"/>
              <w:rPr>
                <w:rFonts w:ascii="Arial" w:hAnsi="Arial" w:cs="Arial"/>
                <w:sz w:val="18"/>
                <w:szCs w:val="18"/>
                <w:lang w:eastAsia="es-ES"/>
              </w:rPr>
            </w:pPr>
          </w:p>
        </w:tc>
      </w:tr>
      <w:tr w:rsidR="00120905" w:rsidRPr="004B1211" w14:paraId="3F410D6C" w14:textId="77777777" w:rsidTr="001218A2">
        <w:tc>
          <w:tcPr>
            <w:tcW w:w="568" w:type="dxa"/>
            <w:shd w:val="clear" w:color="auto" w:fill="auto"/>
          </w:tcPr>
          <w:p w14:paraId="7493F6C6"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8</w:t>
            </w:r>
          </w:p>
        </w:tc>
        <w:tc>
          <w:tcPr>
            <w:tcW w:w="2022" w:type="dxa"/>
            <w:shd w:val="clear" w:color="auto" w:fill="auto"/>
          </w:tcPr>
          <w:p w14:paraId="6B6F076F"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Copia de títulos o certificados que comprueben estudios de enfermería.</w:t>
            </w:r>
          </w:p>
        </w:tc>
        <w:tc>
          <w:tcPr>
            <w:tcW w:w="941" w:type="dxa"/>
            <w:shd w:val="clear" w:color="auto" w:fill="auto"/>
          </w:tcPr>
          <w:p w14:paraId="1D7D10C2" w14:textId="77777777" w:rsidR="00120905" w:rsidRPr="004B1211" w:rsidRDefault="00120905" w:rsidP="006E5647">
            <w:pPr>
              <w:jc w:val="both"/>
              <w:rPr>
                <w:rFonts w:ascii="Arial" w:hAnsi="Arial" w:cs="Arial"/>
                <w:sz w:val="18"/>
                <w:szCs w:val="18"/>
                <w:lang w:eastAsia="es-ES"/>
              </w:rPr>
            </w:pPr>
          </w:p>
        </w:tc>
        <w:tc>
          <w:tcPr>
            <w:tcW w:w="950" w:type="dxa"/>
            <w:gridSpan w:val="2"/>
            <w:shd w:val="clear" w:color="auto" w:fill="auto"/>
          </w:tcPr>
          <w:p w14:paraId="61F89773" w14:textId="77777777" w:rsidR="00120905" w:rsidRPr="004B1211" w:rsidRDefault="00120905" w:rsidP="006E5647">
            <w:pPr>
              <w:jc w:val="both"/>
              <w:rPr>
                <w:rFonts w:ascii="Arial" w:hAnsi="Arial" w:cs="Arial"/>
                <w:sz w:val="18"/>
                <w:szCs w:val="18"/>
                <w:lang w:eastAsia="es-ES"/>
              </w:rPr>
            </w:pPr>
          </w:p>
        </w:tc>
        <w:tc>
          <w:tcPr>
            <w:tcW w:w="2181" w:type="dxa"/>
            <w:gridSpan w:val="2"/>
            <w:shd w:val="clear" w:color="auto" w:fill="auto"/>
          </w:tcPr>
          <w:p w14:paraId="18D700BB"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Verificar copia de títulos o certificados que comprueben estudios de enfermería.</w:t>
            </w:r>
          </w:p>
        </w:tc>
        <w:tc>
          <w:tcPr>
            <w:tcW w:w="2392" w:type="dxa"/>
            <w:shd w:val="clear" w:color="auto" w:fill="auto"/>
          </w:tcPr>
          <w:p w14:paraId="0B43B345" w14:textId="77777777" w:rsidR="00120905" w:rsidRPr="004B1211" w:rsidRDefault="00120905" w:rsidP="006E5647">
            <w:pPr>
              <w:jc w:val="both"/>
              <w:rPr>
                <w:rFonts w:ascii="Arial" w:hAnsi="Arial" w:cs="Arial"/>
                <w:sz w:val="18"/>
                <w:szCs w:val="18"/>
                <w:lang w:eastAsia="es-ES"/>
              </w:rPr>
            </w:pPr>
          </w:p>
        </w:tc>
      </w:tr>
      <w:tr w:rsidR="00120905" w:rsidRPr="00F5074D" w14:paraId="06D25C0B" w14:textId="77777777" w:rsidTr="001218A2">
        <w:tc>
          <w:tcPr>
            <w:tcW w:w="568" w:type="dxa"/>
            <w:shd w:val="clear" w:color="auto" w:fill="auto"/>
          </w:tcPr>
          <w:p w14:paraId="3DACBA48"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9</w:t>
            </w:r>
          </w:p>
        </w:tc>
        <w:tc>
          <w:tcPr>
            <w:tcW w:w="2022" w:type="dxa"/>
            <w:shd w:val="clear" w:color="auto" w:fill="auto"/>
          </w:tcPr>
          <w:p w14:paraId="26733207"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Existe por lo menos un médico por turno.</w:t>
            </w:r>
          </w:p>
        </w:tc>
        <w:tc>
          <w:tcPr>
            <w:tcW w:w="941" w:type="dxa"/>
            <w:shd w:val="clear" w:color="auto" w:fill="auto"/>
          </w:tcPr>
          <w:p w14:paraId="2C52F02A" w14:textId="77777777" w:rsidR="00120905" w:rsidRPr="004B1211" w:rsidRDefault="00120905" w:rsidP="006E5647">
            <w:pPr>
              <w:jc w:val="both"/>
              <w:rPr>
                <w:rFonts w:ascii="Arial" w:hAnsi="Arial" w:cs="Arial"/>
                <w:sz w:val="18"/>
                <w:szCs w:val="18"/>
                <w:lang w:eastAsia="es-ES"/>
              </w:rPr>
            </w:pPr>
          </w:p>
        </w:tc>
        <w:tc>
          <w:tcPr>
            <w:tcW w:w="950" w:type="dxa"/>
            <w:gridSpan w:val="2"/>
            <w:shd w:val="clear" w:color="auto" w:fill="auto"/>
          </w:tcPr>
          <w:p w14:paraId="04D448E3" w14:textId="77777777" w:rsidR="00120905" w:rsidRPr="004B1211" w:rsidRDefault="00120905" w:rsidP="006E5647">
            <w:pPr>
              <w:jc w:val="both"/>
              <w:rPr>
                <w:rFonts w:ascii="Arial" w:hAnsi="Arial" w:cs="Arial"/>
                <w:sz w:val="18"/>
                <w:szCs w:val="18"/>
                <w:lang w:eastAsia="es-ES"/>
              </w:rPr>
            </w:pPr>
          </w:p>
        </w:tc>
        <w:tc>
          <w:tcPr>
            <w:tcW w:w="2181" w:type="dxa"/>
            <w:gridSpan w:val="2"/>
            <w:shd w:val="clear" w:color="auto" w:fill="auto"/>
          </w:tcPr>
          <w:p w14:paraId="5EFCE6D5" w14:textId="77777777" w:rsidR="00120905" w:rsidRPr="00082D12" w:rsidRDefault="00120905" w:rsidP="006E5647">
            <w:pPr>
              <w:jc w:val="both"/>
              <w:rPr>
                <w:rFonts w:ascii="Arial" w:hAnsi="Arial" w:cs="Arial"/>
                <w:sz w:val="18"/>
                <w:szCs w:val="18"/>
                <w:lang w:val="pt-PT" w:eastAsia="es-ES"/>
              </w:rPr>
            </w:pPr>
            <w:r w:rsidRPr="00082D12">
              <w:rPr>
                <w:rFonts w:ascii="Arial" w:hAnsi="Arial" w:cs="Arial"/>
                <w:sz w:val="18"/>
                <w:szCs w:val="18"/>
                <w:lang w:val="pt-PT" w:eastAsia="es-ES"/>
              </w:rPr>
              <w:t>Verificar documento de rol de médicos.</w:t>
            </w:r>
          </w:p>
        </w:tc>
        <w:tc>
          <w:tcPr>
            <w:tcW w:w="2392" w:type="dxa"/>
            <w:shd w:val="clear" w:color="auto" w:fill="auto"/>
          </w:tcPr>
          <w:p w14:paraId="27306654" w14:textId="77777777" w:rsidR="00120905" w:rsidRPr="00082D12" w:rsidRDefault="00120905" w:rsidP="006E5647">
            <w:pPr>
              <w:jc w:val="both"/>
              <w:rPr>
                <w:rFonts w:ascii="Arial" w:hAnsi="Arial" w:cs="Arial"/>
                <w:sz w:val="18"/>
                <w:szCs w:val="18"/>
                <w:lang w:val="pt-PT" w:eastAsia="es-ES"/>
              </w:rPr>
            </w:pPr>
          </w:p>
        </w:tc>
      </w:tr>
      <w:tr w:rsidR="00120905" w:rsidRPr="004B1211" w14:paraId="42EDAAFB" w14:textId="77777777" w:rsidTr="001218A2">
        <w:tc>
          <w:tcPr>
            <w:tcW w:w="568" w:type="dxa"/>
            <w:shd w:val="clear" w:color="auto" w:fill="auto"/>
          </w:tcPr>
          <w:p w14:paraId="4F21B5F6"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10</w:t>
            </w:r>
          </w:p>
        </w:tc>
        <w:tc>
          <w:tcPr>
            <w:tcW w:w="2022" w:type="dxa"/>
            <w:shd w:val="clear" w:color="auto" w:fill="auto"/>
          </w:tcPr>
          <w:p w14:paraId="5B4E7F66"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Constancia de capacitación y/o adiestramiento en hemodiálisis mínimo por 6 meses del personal de enfermería.</w:t>
            </w:r>
          </w:p>
        </w:tc>
        <w:tc>
          <w:tcPr>
            <w:tcW w:w="941" w:type="dxa"/>
            <w:shd w:val="clear" w:color="auto" w:fill="auto"/>
          </w:tcPr>
          <w:p w14:paraId="6D7A4E82" w14:textId="77777777" w:rsidR="00120905" w:rsidRPr="004B1211" w:rsidRDefault="00120905" w:rsidP="006E5647">
            <w:pPr>
              <w:jc w:val="both"/>
              <w:rPr>
                <w:rFonts w:ascii="Arial" w:hAnsi="Arial" w:cs="Arial"/>
                <w:sz w:val="18"/>
                <w:szCs w:val="18"/>
                <w:lang w:eastAsia="es-ES"/>
              </w:rPr>
            </w:pPr>
          </w:p>
        </w:tc>
        <w:tc>
          <w:tcPr>
            <w:tcW w:w="950" w:type="dxa"/>
            <w:gridSpan w:val="2"/>
            <w:shd w:val="clear" w:color="auto" w:fill="auto"/>
          </w:tcPr>
          <w:p w14:paraId="0822C4FF" w14:textId="77777777" w:rsidR="00120905" w:rsidRPr="004B1211" w:rsidRDefault="00120905" w:rsidP="006E5647">
            <w:pPr>
              <w:jc w:val="both"/>
              <w:rPr>
                <w:rFonts w:ascii="Arial" w:hAnsi="Arial" w:cs="Arial"/>
                <w:sz w:val="18"/>
                <w:szCs w:val="18"/>
                <w:lang w:eastAsia="es-ES"/>
              </w:rPr>
            </w:pPr>
          </w:p>
        </w:tc>
        <w:tc>
          <w:tcPr>
            <w:tcW w:w="2181" w:type="dxa"/>
            <w:gridSpan w:val="2"/>
            <w:shd w:val="clear" w:color="auto" w:fill="auto"/>
          </w:tcPr>
          <w:p w14:paraId="38EC102D"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Documento que demuestre la constancia de capacitación y/o adiestramiento en hemodiálisis mínimo por 6 meses.</w:t>
            </w:r>
          </w:p>
        </w:tc>
        <w:tc>
          <w:tcPr>
            <w:tcW w:w="2392" w:type="dxa"/>
            <w:shd w:val="clear" w:color="auto" w:fill="auto"/>
          </w:tcPr>
          <w:p w14:paraId="53356843" w14:textId="77777777" w:rsidR="00120905" w:rsidRPr="004B1211" w:rsidRDefault="00120905" w:rsidP="006E5647">
            <w:pPr>
              <w:jc w:val="both"/>
              <w:rPr>
                <w:rFonts w:ascii="Arial" w:hAnsi="Arial" w:cs="Arial"/>
                <w:sz w:val="18"/>
                <w:szCs w:val="18"/>
                <w:lang w:eastAsia="es-ES"/>
              </w:rPr>
            </w:pPr>
          </w:p>
        </w:tc>
      </w:tr>
      <w:tr w:rsidR="00120905" w:rsidRPr="004B1211" w14:paraId="7396B068" w14:textId="77777777" w:rsidTr="001218A2">
        <w:tc>
          <w:tcPr>
            <w:tcW w:w="568" w:type="dxa"/>
            <w:shd w:val="clear" w:color="auto" w:fill="auto"/>
          </w:tcPr>
          <w:p w14:paraId="32C53474"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11</w:t>
            </w:r>
          </w:p>
        </w:tc>
        <w:tc>
          <w:tcPr>
            <w:tcW w:w="2022" w:type="dxa"/>
            <w:shd w:val="clear" w:color="auto" w:fill="auto"/>
          </w:tcPr>
          <w:p w14:paraId="527A14BD"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Registro de tratamientos suspendidos y sus causas.</w:t>
            </w:r>
          </w:p>
        </w:tc>
        <w:tc>
          <w:tcPr>
            <w:tcW w:w="941" w:type="dxa"/>
            <w:shd w:val="clear" w:color="auto" w:fill="auto"/>
          </w:tcPr>
          <w:p w14:paraId="307A8541" w14:textId="77777777" w:rsidR="00120905" w:rsidRPr="004B1211" w:rsidRDefault="00120905" w:rsidP="006E5647">
            <w:pPr>
              <w:jc w:val="both"/>
              <w:rPr>
                <w:rFonts w:ascii="Arial" w:hAnsi="Arial" w:cs="Arial"/>
                <w:sz w:val="18"/>
                <w:szCs w:val="18"/>
                <w:lang w:eastAsia="es-ES"/>
              </w:rPr>
            </w:pPr>
          </w:p>
        </w:tc>
        <w:tc>
          <w:tcPr>
            <w:tcW w:w="950" w:type="dxa"/>
            <w:gridSpan w:val="2"/>
            <w:shd w:val="clear" w:color="auto" w:fill="auto"/>
          </w:tcPr>
          <w:p w14:paraId="6756EC59" w14:textId="77777777" w:rsidR="00120905" w:rsidRPr="004B1211" w:rsidRDefault="00120905" w:rsidP="006E5647">
            <w:pPr>
              <w:jc w:val="both"/>
              <w:rPr>
                <w:rFonts w:ascii="Arial" w:hAnsi="Arial" w:cs="Arial"/>
                <w:sz w:val="18"/>
                <w:szCs w:val="18"/>
                <w:lang w:eastAsia="es-ES"/>
              </w:rPr>
            </w:pPr>
          </w:p>
        </w:tc>
        <w:tc>
          <w:tcPr>
            <w:tcW w:w="2181" w:type="dxa"/>
            <w:gridSpan w:val="2"/>
            <w:shd w:val="clear" w:color="auto" w:fill="auto"/>
          </w:tcPr>
          <w:p w14:paraId="0CB5F517"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Validar registro de tratamientos suspendidos y sus causas.</w:t>
            </w:r>
          </w:p>
        </w:tc>
        <w:tc>
          <w:tcPr>
            <w:tcW w:w="2392" w:type="dxa"/>
            <w:shd w:val="clear" w:color="auto" w:fill="auto"/>
          </w:tcPr>
          <w:p w14:paraId="3B883644" w14:textId="77777777" w:rsidR="00120905" w:rsidRPr="004B1211" w:rsidRDefault="00120905" w:rsidP="006E5647">
            <w:pPr>
              <w:jc w:val="both"/>
              <w:rPr>
                <w:rFonts w:ascii="Arial" w:hAnsi="Arial" w:cs="Arial"/>
                <w:sz w:val="18"/>
                <w:szCs w:val="18"/>
                <w:lang w:eastAsia="es-ES"/>
              </w:rPr>
            </w:pPr>
          </w:p>
        </w:tc>
      </w:tr>
      <w:tr w:rsidR="00120905" w:rsidRPr="004B1211" w14:paraId="32B4E972" w14:textId="77777777" w:rsidTr="001218A2">
        <w:tc>
          <w:tcPr>
            <w:tcW w:w="568" w:type="dxa"/>
            <w:shd w:val="clear" w:color="auto" w:fill="auto"/>
          </w:tcPr>
          <w:p w14:paraId="76FA8096"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12</w:t>
            </w:r>
          </w:p>
        </w:tc>
        <w:tc>
          <w:tcPr>
            <w:tcW w:w="2022" w:type="dxa"/>
            <w:shd w:val="clear" w:color="auto" w:fill="auto"/>
          </w:tcPr>
          <w:p w14:paraId="0323EF9C"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Registro de pacientes según tipo de serología positiva</w:t>
            </w:r>
          </w:p>
        </w:tc>
        <w:tc>
          <w:tcPr>
            <w:tcW w:w="941" w:type="dxa"/>
            <w:shd w:val="clear" w:color="auto" w:fill="auto"/>
          </w:tcPr>
          <w:p w14:paraId="14ABE38E" w14:textId="77777777" w:rsidR="00120905" w:rsidRPr="004B1211" w:rsidRDefault="00120905" w:rsidP="006E5647">
            <w:pPr>
              <w:jc w:val="both"/>
              <w:rPr>
                <w:rFonts w:ascii="Arial" w:hAnsi="Arial" w:cs="Arial"/>
                <w:sz w:val="18"/>
                <w:szCs w:val="18"/>
                <w:lang w:eastAsia="es-ES"/>
              </w:rPr>
            </w:pPr>
          </w:p>
        </w:tc>
        <w:tc>
          <w:tcPr>
            <w:tcW w:w="950" w:type="dxa"/>
            <w:gridSpan w:val="2"/>
            <w:shd w:val="clear" w:color="auto" w:fill="auto"/>
          </w:tcPr>
          <w:p w14:paraId="214574B0" w14:textId="77777777" w:rsidR="00120905" w:rsidRPr="004B1211" w:rsidRDefault="00120905" w:rsidP="006E5647">
            <w:pPr>
              <w:jc w:val="both"/>
              <w:rPr>
                <w:rFonts w:ascii="Arial" w:hAnsi="Arial" w:cs="Arial"/>
                <w:sz w:val="18"/>
                <w:szCs w:val="18"/>
                <w:lang w:eastAsia="es-ES"/>
              </w:rPr>
            </w:pPr>
          </w:p>
        </w:tc>
        <w:tc>
          <w:tcPr>
            <w:tcW w:w="2181" w:type="dxa"/>
            <w:gridSpan w:val="2"/>
            <w:shd w:val="clear" w:color="auto" w:fill="auto"/>
          </w:tcPr>
          <w:p w14:paraId="009A53F7"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Validar registro de pacientes según tipo de serología positiva</w:t>
            </w:r>
          </w:p>
        </w:tc>
        <w:tc>
          <w:tcPr>
            <w:tcW w:w="2392" w:type="dxa"/>
            <w:shd w:val="clear" w:color="auto" w:fill="auto"/>
          </w:tcPr>
          <w:p w14:paraId="3B93DDE8" w14:textId="77777777" w:rsidR="00120905" w:rsidRPr="004B1211" w:rsidRDefault="00120905" w:rsidP="006E5647">
            <w:pPr>
              <w:jc w:val="both"/>
              <w:rPr>
                <w:rFonts w:ascii="Arial" w:hAnsi="Arial" w:cs="Arial"/>
                <w:sz w:val="18"/>
                <w:szCs w:val="18"/>
                <w:lang w:eastAsia="es-ES"/>
              </w:rPr>
            </w:pPr>
          </w:p>
        </w:tc>
      </w:tr>
      <w:tr w:rsidR="00120905" w:rsidRPr="004B1211" w14:paraId="02EC3BF1" w14:textId="77777777" w:rsidTr="001218A2">
        <w:tc>
          <w:tcPr>
            <w:tcW w:w="568" w:type="dxa"/>
            <w:shd w:val="clear" w:color="auto" w:fill="auto"/>
          </w:tcPr>
          <w:p w14:paraId="616C8963"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13</w:t>
            </w:r>
          </w:p>
        </w:tc>
        <w:tc>
          <w:tcPr>
            <w:tcW w:w="2022" w:type="dxa"/>
            <w:shd w:val="clear" w:color="auto" w:fill="auto"/>
          </w:tcPr>
          <w:p w14:paraId="1BDF860A"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Registro de pacientes con seroconversión</w:t>
            </w:r>
          </w:p>
        </w:tc>
        <w:tc>
          <w:tcPr>
            <w:tcW w:w="941" w:type="dxa"/>
            <w:shd w:val="clear" w:color="auto" w:fill="auto"/>
          </w:tcPr>
          <w:p w14:paraId="6925F6C3" w14:textId="77777777" w:rsidR="00120905" w:rsidRPr="004B1211" w:rsidRDefault="00120905" w:rsidP="006E5647">
            <w:pPr>
              <w:jc w:val="both"/>
              <w:rPr>
                <w:rFonts w:ascii="Arial" w:hAnsi="Arial" w:cs="Arial"/>
                <w:sz w:val="18"/>
                <w:szCs w:val="18"/>
                <w:lang w:eastAsia="es-ES"/>
              </w:rPr>
            </w:pPr>
          </w:p>
        </w:tc>
        <w:tc>
          <w:tcPr>
            <w:tcW w:w="950" w:type="dxa"/>
            <w:gridSpan w:val="2"/>
            <w:shd w:val="clear" w:color="auto" w:fill="auto"/>
          </w:tcPr>
          <w:p w14:paraId="70787B77" w14:textId="77777777" w:rsidR="00120905" w:rsidRPr="004B1211" w:rsidRDefault="00120905" w:rsidP="006E5647">
            <w:pPr>
              <w:jc w:val="both"/>
              <w:rPr>
                <w:rFonts w:ascii="Arial" w:hAnsi="Arial" w:cs="Arial"/>
                <w:sz w:val="18"/>
                <w:szCs w:val="18"/>
                <w:lang w:eastAsia="es-ES"/>
              </w:rPr>
            </w:pPr>
          </w:p>
        </w:tc>
        <w:tc>
          <w:tcPr>
            <w:tcW w:w="2181" w:type="dxa"/>
            <w:gridSpan w:val="2"/>
            <w:shd w:val="clear" w:color="auto" w:fill="auto"/>
          </w:tcPr>
          <w:p w14:paraId="59258242"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Validar registro de pacientes con seroconversión</w:t>
            </w:r>
          </w:p>
        </w:tc>
        <w:tc>
          <w:tcPr>
            <w:tcW w:w="2392" w:type="dxa"/>
            <w:shd w:val="clear" w:color="auto" w:fill="auto"/>
          </w:tcPr>
          <w:p w14:paraId="0F030BE6" w14:textId="77777777" w:rsidR="00120905" w:rsidRPr="004B1211" w:rsidRDefault="00120905" w:rsidP="006E5647">
            <w:pPr>
              <w:jc w:val="both"/>
              <w:rPr>
                <w:rFonts w:ascii="Arial" w:hAnsi="Arial" w:cs="Arial"/>
                <w:sz w:val="18"/>
                <w:szCs w:val="18"/>
                <w:lang w:eastAsia="es-ES"/>
              </w:rPr>
            </w:pPr>
          </w:p>
        </w:tc>
      </w:tr>
      <w:tr w:rsidR="00120905" w:rsidRPr="004B1211" w14:paraId="3FABD969" w14:textId="77777777" w:rsidTr="001218A2">
        <w:tc>
          <w:tcPr>
            <w:tcW w:w="568" w:type="dxa"/>
            <w:shd w:val="clear" w:color="auto" w:fill="auto"/>
            <w:vAlign w:val="center"/>
          </w:tcPr>
          <w:p w14:paraId="3BC447AB"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14</w:t>
            </w:r>
          </w:p>
        </w:tc>
        <w:tc>
          <w:tcPr>
            <w:tcW w:w="2022" w:type="dxa"/>
            <w:shd w:val="clear" w:color="auto" w:fill="auto"/>
            <w:vAlign w:val="center"/>
          </w:tcPr>
          <w:p w14:paraId="73FE5106"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rPr>
              <w:t>Cumplimiento de lavado de manos  por parte del personal de enfermería.</w:t>
            </w:r>
          </w:p>
        </w:tc>
        <w:tc>
          <w:tcPr>
            <w:tcW w:w="941" w:type="dxa"/>
            <w:shd w:val="clear" w:color="auto" w:fill="auto"/>
          </w:tcPr>
          <w:p w14:paraId="7E774538" w14:textId="77777777" w:rsidR="00120905" w:rsidRPr="004B1211" w:rsidRDefault="00120905" w:rsidP="006E5647">
            <w:pPr>
              <w:jc w:val="both"/>
              <w:rPr>
                <w:rFonts w:ascii="Arial" w:hAnsi="Arial" w:cs="Arial"/>
                <w:sz w:val="18"/>
                <w:szCs w:val="18"/>
                <w:lang w:eastAsia="es-ES"/>
              </w:rPr>
            </w:pPr>
          </w:p>
        </w:tc>
        <w:tc>
          <w:tcPr>
            <w:tcW w:w="950" w:type="dxa"/>
            <w:gridSpan w:val="2"/>
            <w:shd w:val="clear" w:color="auto" w:fill="auto"/>
          </w:tcPr>
          <w:p w14:paraId="40A760DE" w14:textId="77777777" w:rsidR="00120905" w:rsidRPr="004B1211" w:rsidRDefault="00120905" w:rsidP="006E5647">
            <w:pPr>
              <w:jc w:val="both"/>
              <w:rPr>
                <w:rFonts w:ascii="Arial" w:hAnsi="Arial" w:cs="Arial"/>
                <w:sz w:val="18"/>
                <w:szCs w:val="18"/>
                <w:lang w:eastAsia="es-ES"/>
              </w:rPr>
            </w:pPr>
          </w:p>
        </w:tc>
        <w:tc>
          <w:tcPr>
            <w:tcW w:w="2181" w:type="dxa"/>
            <w:gridSpan w:val="2"/>
            <w:shd w:val="clear" w:color="auto" w:fill="auto"/>
          </w:tcPr>
          <w:p w14:paraId="703BF14C"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Documento que demuestre capacitación en el lavado de manos</w:t>
            </w:r>
          </w:p>
        </w:tc>
        <w:tc>
          <w:tcPr>
            <w:tcW w:w="2392" w:type="dxa"/>
            <w:shd w:val="clear" w:color="auto" w:fill="auto"/>
          </w:tcPr>
          <w:p w14:paraId="46A4E9D8" w14:textId="77777777" w:rsidR="00120905" w:rsidRPr="004B1211" w:rsidRDefault="00120905" w:rsidP="006E5647">
            <w:pPr>
              <w:jc w:val="both"/>
              <w:rPr>
                <w:rFonts w:ascii="Arial" w:hAnsi="Arial" w:cs="Arial"/>
                <w:sz w:val="18"/>
                <w:szCs w:val="18"/>
                <w:lang w:eastAsia="es-ES"/>
              </w:rPr>
            </w:pPr>
          </w:p>
        </w:tc>
      </w:tr>
      <w:tr w:rsidR="00120905" w:rsidRPr="004B1211" w14:paraId="0A73EDA0" w14:textId="77777777" w:rsidTr="001218A2">
        <w:tc>
          <w:tcPr>
            <w:tcW w:w="568" w:type="dxa"/>
            <w:shd w:val="clear" w:color="auto" w:fill="auto"/>
            <w:vAlign w:val="center"/>
          </w:tcPr>
          <w:p w14:paraId="3EC07819"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15</w:t>
            </w:r>
          </w:p>
        </w:tc>
        <w:tc>
          <w:tcPr>
            <w:tcW w:w="2022" w:type="dxa"/>
            <w:shd w:val="clear" w:color="auto" w:fill="auto"/>
            <w:vAlign w:val="center"/>
          </w:tcPr>
          <w:p w14:paraId="78CC2095" w14:textId="77777777" w:rsidR="00120905" w:rsidRPr="004B1211" w:rsidRDefault="00120905" w:rsidP="006E5647">
            <w:pPr>
              <w:jc w:val="both"/>
              <w:rPr>
                <w:rFonts w:ascii="Arial" w:hAnsi="Arial" w:cs="Arial"/>
                <w:sz w:val="18"/>
                <w:szCs w:val="18"/>
              </w:rPr>
            </w:pPr>
            <w:r w:rsidRPr="004B1211">
              <w:rPr>
                <w:rFonts w:ascii="Arial" w:hAnsi="Arial" w:cs="Arial"/>
                <w:sz w:val="18"/>
                <w:szCs w:val="18"/>
              </w:rPr>
              <w:t>Al ingreso al tratamiento de hemodiálisis, los pacientes deberán ingresar con Indumentaria limpia, sin objetos que  ocasionen contaminación durante  la sesión de hemodiálisis</w:t>
            </w:r>
          </w:p>
          <w:p w14:paraId="4A0AFB99" w14:textId="77777777" w:rsidR="00120905" w:rsidRPr="004B1211" w:rsidRDefault="00120905" w:rsidP="006E5647">
            <w:pPr>
              <w:jc w:val="both"/>
              <w:rPr>
                <w:rFonts w:ascii="Arial" w:hAnsi="Arial" w:cs="Arial"/>
                <w:sz w:val="18"/>
                <w:szCs w:val="18"/>
              </w:rPr>
            </w:pPr>
          </w:p>
        </w:tc>
        <w:tc>
          <w:tcPr>
            <w:tcW w:w="941" w:type="dxa"/>
            <w:shd w:val="clear" w:color="auto" w:fill="auto"/>
          </w:tcPr>
          <w:p w14:paraId="22630602" w14:textId="77777777" w:rsidR="00120905" w:rsidRPr="004B1211" w:rsidRDefault="00120905" w:rsidP="006E5647">
            <w:pPr>
              <w:jc w:val="both"/>
              <w:rPr>
                <w:rFonts w:ascii="Arial" w:hAnsi="Arial" w:cs="Arial"/>
                <w:sz w:val="18"/>
                <w:szCs w:val="18"/>
                <w:lang w:eastAsia="es-ES"/>
              </w:rPr>
            </w:pPr>
          </w:p>
        </w:tc>
        <w:tc>
          <w:tcPr>
            <w:tcW w:w="950" w:type="dxa"/>
            <w:gridSpan w:val="2"/>
            <w:shd w:val="clear" w:color="auto" w:fill="auto"/>
          </w:tcPr>
          <w:p w14:paraId="4BEA4402" w14:textId="77777777" w:rsidR="00120905" w:rsidRPr="004B1211" w:rsidRDefault="00120905" w:rsidP="006E5647">
            <w:pPr>
              <w:jc w:val="both"/>
              <w:rPr>
                <w:rFonts w:ascii="Arial" w:hAnsi="Arial" w:cs="Arial"/>
                <w:sz w:val="18"/>
                <w:szCs w:val="18"/>
                <w:lang w:eastAsia="es-ES"/>
              </w:rPr>
            </w:pPr>
          </w:p>
        </w:tc>
        <w:tc>
          <w:tcPr>
            <w:tcW w:w="2181" w:type="dxa"/>
            <w:gridSpan w:val="2"/>
            <w:shd w:val="clear" w:color="auto" w:fill="auto"/>
          </w:tcPr>
          <w:p w14:paraId="753FCCED" w14:textId="77777777" w:rsidR="00120905" w:rsidRPr="004B1211" w:rsidRDefault="00120905" w:rsidP="006E5647">
            <w:pPr>
              <w:jc w:val="both"/>
              <w:rPr>
                <w:rFonts w:ascii="Arial" w:hAnsi="Arial" w:cs="Arial"/>
                <w:sz w:val="18"/>
                <w:szCs w:val="18"/>
                <w:lang w:eastAsia="es-ES"/>
              </w:rPr>
            </w:pPr>
            <w:r w:rsidRPr="004B1211">
              <w:rPr>
                <w:rFonts w:ascii="Arial" w:hAnsi="Arial" w:cs="Arial"/>
                <w:sz w:val="18"/>
                <w:szCs w:val="18"/>
                <w:lang w:eastAsia="es-ES"/>
              </w:rPr>
              <w:t xml:space="preserve">Verificar al ingreso de los pacientes al área gris del tratamiento de hemodiálisis no </w:t>
            </w:r>
            <w:proofErr w:type="gramStart"/>
            <w:r w:rsidRPr="004B1211">
              <w:rPr>
                <w:rFonts w:ascii="Arial" w:hAnsi="Arial" w:cs="Arial"/>
                <w:sz w:val="18"/>
                <w:szCs w:val="18"/>
                <w:lang w:eastAsia="es-ES"/>
              </w:rPr>
              <w:t>traigan</w:t>
            </w:r>
            <w:proofErr w:type="gramEnd"/>
            <w:r w:rsidRPr="004B1211">
              <w:rPr>
                <w:rFonts w:ascii="Arial" w:hAnsi="Arial" w:cs="Arial"/>
                <w:sz w:val="18"/>
                <w:szCs w:val="18"/>
                <w:lang w:eastAsia="es-ES"/>
              </w:rPr>
              <w:t xml:space="preserve"> objetos que pudieran contaminar durante el proceso del tratamiento. </w:t>
            </w:r>
          </w:p>
        </w:tc>
        <w:tc>
          <w:tcPr>
            <w:tcW w:w="2392" w:type="dxa"/>
            <w:shd w:val="clear" w:color="auto" w:fill="auto"/>
          </w:tcPr>
          <w:p w14:paraId="2BA595E3" w14:textId="77777777" w:rsidR="00120905" w:rsidRPr="004B1211" w:rsidRDefault="00120905" w:rsidP="006E5647">
            <w:pPr>
              <w:jc w:val="both"/>
              <w:rPr>
                <w:rFonts w:ascii="Arial" w:hAnsi="Arial" w:cs="Arial"/>
                <w:sz w:val="18"/>
                <w:szCs w:val="18"/>
                <w:lang w:eastAsia="es-ES"/>
              </w:rPr>
            </w:pPr>
          </w:p>
        </w:tc>
      </w:tr>
      <w:tr w:rsidR="00120905" w:rsidRPr="004B1211" w14:paraId="1939944C" w14:textId="77777777" w:rsidTr="001218A2">
        <w:tc>
          <w:tcPr>
            <w:tcW w:w="4175" w:type="dxa"/>
            <w:gridSpan w:val="4"/>
            <w:shd w:val="clear" w:color="auto" w:fill="auto"/>
          </w:tcPr>
          <w:p w14:paraId="1C6FC388"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POR EL INSTITUTO</w:t>
            </w:r>
          </w:p>
        </w:tc>
        <w:tc>
          <w:tcPr>
            <w:tcW w:w="629" w:type="dxa"/>
            <w:gridSpan w:val="2"/>
            <w:tcBorders>
              <w:top w:val="nil"/>
              <w:bottom w:val="nil"/>
            </w:tcBorders>
            <w:shd w:val="clear" w:color="auto" w:fill="auto"/>
          </w:tcPr>
          <w:p w14:paraId="06ACF8EC" w14:textId="77777777" w:rsidR="00120905" w:rsidRPr="004B1211" w:rsidRDefault="00120905" w:rsidP="006E5647">
            <w:pPr>
              <w:jc w:val="both"/>
              <w:rPr>
                <w:rFonts w:ascii="Arial" w:hAnsi="Arial" w:cs="Arial"/>
                <w:b/>
                <w:sz w:val="18"/>
                <w:szCs w:val="18"/>
                <w:lang w:eastAsia="es-ES"/>
              </w:rPr>
            </w:pPr>
          </w:p>
        </w:tc>
        <w:tc>
          <w:tcPr>
            <w:tcW w:w="4250" w:type="dxa"/>
            <w:gridSpan w:val="2"/>
            <w:shd w:val="clear" w:color="auto" w:fill="auto"/>
          </w:tcPr>
          <w:p w14:paraId="34D63846"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POR LA UNIDAD DE HEMODIÁLISIS SUBROGADA</w:t>
            </w:r>
          </w:p>
        </w:tc>
      </w:tr>
      <w:tr w:rsidR="00120905" w:rsidRPr="004B1211" w14:paraId="768ADE3F" w14:textId="77777777" w:rsidTr="001218A2">
        <w:tc>
          <w:tcPr>
            <w:tcW w:w="4175" w:type="dxa"/>
            <w:gridSpan w:val="4"/>
            <w:shd w:val="clear" w:color="auto" w:fill="auto"/>
          </w:tcPr>
          <w:p w14:paraId="50FAEA4B"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NOMBRE Y FIRMA</w:t>
            </w:r>
          </w:p>
          <w:p w14:paraId="44FB3269"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 xml:space="preserve">JEFE DE SERVICIOS DE PRESTACIONES MÉDICAS </w:t>
            </w:r>
          </w:p>
        </w:tc>
        <w:tc>
          <w:tcPr>
            <w:tcW w:w="629" w:type="dxa"/>
            <w:gridSpan w:val="2"/>
            <w:tcBorders>
              <w:top w:val="nil"/>
              <w:bottom w:val="nil"/>
            </w:tcBorders>
            <w:shd w:val="clear" w:color="auto" w:fill="auto"/>
          </w:tcPr>
          <w:p w14:paraId="73C9C6F3" w14:textId="77777777" w:rsidR="00120905" w:rsidRPr="004B1211" w:rsidRDefault="00120905" w:rsidP="006E5647">
            <w:pPr>
              <w:jc w:val="both"/>
              <w:rPr>
                <w:rFonts w:ascii="Arial" w:hAnsi="Arial" w:cs="Arial"/>
                <w:b/>
                <w:sz w:val="18"/>
                <w:szCs w:val="18"/>
                <w:lang w:eastAsia="es-ES"/>
              </w:rPr>
            </w:pPr>
          </w:p>
        </w:tc>
        <w:tc>
          <w:tcPr>
            <w:tcW w:w="4250" w:type="dxa"/>
            <w:gridSpan w:val="2"/>
            <w:shd w:val="clear" w:color="auto" w:fill="auto"/>
          </w:tcPr>
          <w:p w14:paraId="1EE24C32"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NOMBRE Y FIRMA</w:t>
            </w:r>
          </w:p>
          <w:p w14:paraId="6A91CDA3"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DIRECTOR DE LA UNIDAD DE HEMODIÁLISIS</w:t>
            </w:r>
          </w:p>
        </w:tc>
      </w:tr>
      <w:tr w:rsidR="00120905" w:rsidRPr="004B1211" w14:paraId="711A2FB9" w14:textId="77777777" w:rsidTr="001218A2">
        <w:tc>
          <w:tcPr>
            <w:tcW w:w="4175" w:type="dxa"/>
            <w:gridSpan w:val="4"/>
            <w:shd w:val="clear" w:color="auto" w:fill="auto"/>
          </w:tcPr>
          <w:p w14:paraId="487D16A4"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VERIFICADOR POR EL INSTITUTO</w:t>
            </w:r>
          </w:p>
        </w:tc>
        <w:tc>
          <w:tcPr>
            <w:tcW w:w="629" w:type="dxa"/>
            <w:gridSpan w:val="2"/>
            <w:tcBorders>
              <w:top w:val="nil"/>
              <w:bottom w:val="nil"/>
            </w:tcBorders>
            <w:shd w:val="clear" w:color="auto" w:fill="auto"/>
          </w:tcPr>
          <w:p w14:paraId="01DA5FE2" w14:textId="77777777" w:rsidR="00120905" w:rsidRPr="004B1211" w:rsidRDefault="00120905" w:rsidP="006E5647">
            <w:pPr>
              <w:jc w:val="both"/>
              <w:rPr>
                <w:rFonts w:ascii="Arial" w:hAnsi="Arial" w:cs="Arial"/>
                <w:b/>
                <w:sz w:val="18"/>
                <w:szCs w:val="18"/>
                <w:lang w:eastAsia="es-ES"/>
              </w:rPr>
            </w:pPr>
          </w:p>
        </w:tc>
        <w:tc>
          <w:tcPr>
            <w:tcW w:w="4250" w:type="dxa"/>
            <w:gridSpan w:val="2"/>
            <w:shd w:val="clear" w:color="auto" w:fill="auto"/>
          </w:tcPr>
          <w:p w14:paraId="319D0D76"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PERSONAL DE LA UNIDAD DE HEMODIÁLISIS</w:t>
            </w:r>
          </w:p>
        </w:tc>
      </w:tr>
      <w:tr w:rsidR="00120905" w:rsidRPr="004B1211" w14:paraId="3C54760D" w14:textId="77777777" w:rsidTr="001218A2">
        <w:tc>
          <w:tcPr>
            <w:tcW w:w="4175" w:type="dxa"/>
            <w:gridSpan w:val="4"/>
            <w:shd w:val="clear" w:color="auto" w:fill="auto"/>
          </w:tcPr>
          <w:p w14:paraId="14A5C478"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NOMBRE Y FIRMA</w:t>
            </w:r>
          </w:p>
        </w:tc>
        <w:tc>
          <w:tcPr>
            <w:tcW w:w="629" w:type="dxa"/>
            <w:gridSpan w:val="2"/>
            <w:tcBorders>
              <w:top w:val="nil"/>
              <w:bottom w:val="nil"/>
            </w:tcBorders>
            <w:shd w:val="clear" w:color="auto" w:fill="auto"/>
          </w:tcPr>
          <w:p w14:paraId="366EF79A" w14:textId="77777777" w:rsidR="00120905" w:rsidRPr="004B1211" w:rsidRDefault="00120905" w:rsidP="006E5647">
            <w:pPr>
              <w:jc w:val="both"/>
              <w:rPr>
                <w:rFonts w:ascii="Arial" w:hAnsi="Arial" w:cs="Arial"/>
                <w:b/>
                <w:sz w:val="18"/>
                <w:szCs w:val="18"/>
                <w:lang w:eastAsia="es-ES"/>
              </w:rPr>
            </w:pPr>
          </w:p>
        </w:tc>
        <w:tc>
          <w:tcPr>
            <w:tcW w:w="4250" w:type="dxa"/>
            <w:gridSpan w:val="2"/>
            <w:shd w:val="clear" w:color="auto" w:fill="auto"/>
          </w:tcPr>
          <w:p w14:paraId="5A1D97C6" w14:textId="77777777" w:rsidR="00120905" w:rsidRPr="004B1211" w:rsidRDefault="00120905" w:rsidP="006E5647">
            <w:pPr>
              <w:jc w:val="both"/>
              <w:rPr>
                <w:rFonts w:ascii="Arial" w:hAnsi="Arial" w:cs="Arial"/>
                <w:b/>
                <w:sz w:val="18"/>
                <w:szCs w:val="18"/>
                <w:lang w:eastAsia="es-ES"/>
              </w:rPr>
            </w:pPr>
            <w:r w:rsidRPr="004B1211">
              <w:rPr>
                <w:rFonts w:ascii="Arial" w:hAnsi="Arial" w:cs="Arial"/>
                <w:b/>
                <w:sz w:val="18"/>
                <w:szCs w:val="18"/>
                <w:lang w:eastAsia="es-ES"/>
              </w:rPr>
              <w:t>NOMBRE Y FIRMA</w:t>
            </w:r>
          </w:p>
        </w:tc>
      </w:tr>
    </w:tbl>
    <w:p w14:paraId="0F419283" w14:textId="77777777" w:rsidR="00120905" w:rsidRPr="004B1211" w:rsidRDefault="00120905" w:rsidP="006E5647">
      <w:pPr>
        <w:jc w:val="center"/>
        <w:rPr>
          <w:rFonts w:ascii="Arial" w:hAnsi="Arial" w:cs="Arial"/>
          <w:b/>
          <w:sz w:val="18"/>
          <w:szCs w:val="18"/>
        </w:rPr>
      </w:pPr>
    </w:p>
    <w:p w14:paraId="619E717F" w14:textId="77777777" w:rsidR="00120905" w:rsidRPr="004B1211" w:rsidRDefault="00120905" w:rsidP="006E5647">
      <w:pPr>
        <w:tabs>
          <w:tab w:val="left" w:pos="3465"/>
          <w:tab w:val="center" w:pos="4987"/>
        </w:tabs>
        <w:jc w:val="center"/>
        <w:rPr>
          <w:rFonts w:ascii="Arial" w:hAnsi="Arial" w:cs="Arial"/>
          <w:b/>
          <w:sz w:val="18"/>
          <w:szCs w:val="18"/>
        </w:rPr>
      </w:pPr>
      <w:r w:rsidRPr="004B1211">
        <w:rPr>
          <w:rFonts w:ascii="Arial" w:hAnsi="Arial" w:cs="Arial"/>
          <w:b/>
          <w:sz w:val="18"/>
          <w:szCs w:val="18"/>
        </w:rPr>
        <w:t>Anexo T5 (T-cinco)</w:t>
      </w:r>
    </w:p>
    <w:p w14:paraId="16750109" w14:textId="77777777" w:rsidR="00120905" w:rsidRPr="004B1211" w:rsidRDefault="00120905" w:rsidP="006E5647">
      <w:pPr>
        <w:tabs>
          <w:tab w:val="left" w:pos="3465"/>
          <w:tab w:val="center" w:pos="4987"/>
        </w:tabs>
        <w:jc w:val="center"/>
        <w:rPr>
          <w:rFonts w:ascii="Arial" w:hAnsi="Arial" w:cs="Arial"/>
          <w:b/>
          <w:sz w:val="18"/>
          <w:szCs w:val="18"/>
        </w:rPr>
      </w:pPr>
    </w:p>
    <w:p w14:paraId="21B57F54" w14:textId="77777777" w:rsidR="00120905" w:rsidRPr="004B1211" w:rsidRDefault="00120905" w:rsidP="006E5647">
      <w:pPr>
        <w:tabs>
          <w:tab w:val="left" w:pos="3465"/>
          <w:tab w:val="center" w:pos="4987"/>
        </w:tabs>
        <w:jc w:val="center"/>
        <w:rPr>
          <w:rFonts w:ascii="Arial" w:hAnsi="Arial" w:cs="Arial"/>
          <w:b/>
          <w:sz w:val="18"/>
          <w:szCs w:val="18"/>
        </w:rPr>
      </w:pPr>
      <w:r w:rsidRPr="004B1211">
        <w:rPr>
          <w:rFonts w:ascii="Arial" w:hAnsi="Arial" w:cs="Arial"/>
          <w:b/>
          <w:sz w:val="18"/>
          <w:szCs w:val="18"/>
        </w:rPr>
        <w:t>CALENDARIO PARA ENTREGA DE LAS PRUEBAS DE LA CALIDAD DEL AGUA DE HEMODIALISIS SUBROGADA</w:t>
      </w:r>
    </w:p>
    <w:p w14:paraId="4AE270D0" w14:textId="13763C7E" w:rsidR="00120905" w:rsidRPr="004B1211" w:rsidRDefault="006F31CF" w:rsidP="006E5647">
      <w:pPr>
        <w:tabs>
          <w:tab w:val="left" w:pos="3465"/>
          <w:tab w:val="center" w:pos="4987"/>
        </w:tabs>
        <w:rPr>
          <w:rFonts w:ascii="Arial" w:hAnsi="Arial" w:cs="Arial"/>
          <w:b/>
          <w:sz w:val="18"/>
          <w:szCs w:val="18"/>
        </w:rPr>
      </w:pPr>
      <w:r>
        <w:rPr>
          <w:rFonts w:ascii="Arial" w:hAnsi="Arial" w:cs="Arial"/>
          <w:noProof/>
          <w:sz w:val="18"/>
          <w:szCs w:val="18"/>
          <w:lang w:val="es-MX" w:eastAsia="es-MX"/>
        </w:rPr>
        <mc:AlternateContent>
          <mc:Choice Requires="wps">
            <w:drawing>
              <wp:anchor distT="4294967293" distB="4294967293" distL="114300" distR="114300" simplePos="0" relativeHeight="251639296" behindDoc="0" locked="0" layoutInCell="1" allowOverlap="1" wp14:anchorId="13915E65" wp14:editId="0CE6F5F4">
                <wp:simplePos x="0" y="0"/>
                <wp:positionH relativeFrom="column">
                  <wp:posOffset>1301115</wp:posOffset>
                </wp:positionH>
                <wp:positionV relativeFrom="paragraph">
                  <wp:posOffset>265429</wp:posOffset>
                </wp:positionV>
                <wp:extent cx="2381250" cy="0"/>
                <wp:effectExtent l="0" t="0" r="0" b="0"/>
                <wp:wrapNone/>
                <wp:docPr id="35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26D9645" id="3 Conector recto" o:spid="_x0000_s1026" style="position:absolute;z-index:251639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02.45pt,20.9pt" to="289.9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">
                <o:lock v:ext="edit" shapetype="f"/>
              </v:line>
            </w:pict>
          </mc:Fallback>
        </mc:AlternateContent>
      </w:r>
      <w:r w:rsidR="00120905" w:rsidRPr="004B1211">
        <w:rPr>
          <w:rFonts w:ascii="Arial" w:hAnsi="Arial" w:cs="Arial"/>
          <w:b/>
          <w:sz w:val="18"/>
          <w:szCs w:val="18"/>
        </w:rPr>
        <w:br/>
      </w:r>
      <w:r w:rsidR="00E22649">
        <w:rPr>
          <w:rFonts w:ascii="Arial" w:hAnsi="Arial" w:cs="Arial"/>
          <w:b/>
          <w:sz w:val="18"/>
          <w:szCs w:val="18"/>
        </w:rPr>
        <w:t>OOAD</w:t>
      </w:r>
      <w:r w:rsidR="00120905" w:rsidRPr="004B1211">
        <w:rPr>
          <w:rFonts w:ascii="Arial" w:hAnsi="Arial" w:cs="Arial"/>
          <w:b/>
          <w:sz w:val="18"/>
          <w:szCs w:val="18"/>
        </w:rPr>
        <w:t>:</w:t>
      </w:r>
      <w:r w:rsidR="00120905" w:rsidRPr="004B1211">
        <w:rPr>
          <w:rFonts w:ascii="Arial" w:hAnsi="Arial" w:cs="Arial"/>
          <w:noProof/>
          <w:sz w:val="18"/>
          <w:szCs w:val="18"/>
          <w:lang w:eastAsia="es-MX"/>
        </w:rPr>
        <w:t xml:space="preserve"> </w:t>
      </w:r>
    </w:p>
    <w:p w14:paraId="6C0EB759" w14:textId="40FE1F3E" w:rsidR="00120905" w:rsidRPr="004B1211" w:rsidRDefault="006F31CF" w:rsidP="006E5647">
      <w:pPr>
        <w:tabs>
          <w:tab w:val="left" w:pos="3465"/>
          <w:tab w:val="center" w:pos="4987"/>
        </w:tabs>
        <w:rPr>
          <w:rFonts w:ascii="Arial" w:hAnsi="Arial" w:cs="Arial"/>
          <w:b/>
          <w:sz w:val="18"/>
          <w:szCs w:val="18"/>
        </w:rPr>
      </w:pPr>
      <w:r>
        <w:rPr>
          <w:rFonts w:ascii="Arial" w:hAnsi="Arial" w:cs="Arial"/>
          <w:noProof/>
          <w:sz w:val="18"/>
          <w:szCs w:val="18"/>
          <w:lang w:val="es-MX" w:eastAsia="es-MX"/>
        </w:rPr>
        <mc:AlternateContent>
          <mc:Choice Requires="wps">
            <w:drawing>
              <wp:anchor distT="4294967293" distB="4294967293" distL="114300" distR="114300" simplePos="0" relativeHeight="251640320" behindDoc="0" locked="0" layoutInCell="1" allowOverlap="1" wp14:anchorId="4ADEFB7E" wp14:editId="4D57EBCE">
                <wp:simplePos x="0" y="0"/>
                <wp:positionH relativeFrom="column">
                  <wp:posOffset>1101090</wp:posOffset>
                </wp:positionH>
                <wp:positionV relativeFrom="paragraph">
                  <wp:posOffset>259079</wp:posOffset>
                </wp:positionV>
                <wp:extent cx="2581275" cy="0"/>
                <wp:effectExtent l="0" t="0" r="0" b="0"/>
                <wp:wrapNone/>
                <wp:docPr id="356"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1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1A289E4" id="5 Conector recto" o:spid="_x0000_s1026" style="position:absolute;z-index:251640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86.7pt,20.4pt" to="289.9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">
                <o:lock v:ext="edit" shapetype="f"/>
              </v:line>
            </w:pict>
          </mc:Fallback>
        </mc:AlternateContent>
      </w:r>
      <w:r w:rsidR="00120905" w:rsidRPr="004B1211">
        <w:rPr>
          <w:rFonts w:ascii="Arial" w:hAnsi="Arial" w:cs="Arial"/>
          <w:b/>
          <w:sz w:val="18"/>
          <w:szCs w:val="18"/>
        </w:rPr>
        <w:br/>
        <w:t xml:space="preserve">UNIDAD MÉDICA: </w:t>
      </w:r>
      <w:r w:rsidR="00120905" w:rsidRPr="004B1211">
        <w:rPr>
          <w:rFonts w:ascii="Arial" w:hAnsi="Arial" w:cs="Arial"/>
          <w:b/>
          <w:sz w:val="18"/>
          <w:szCs w:val="18"/>
        </w:rPr>
        <w:br/>
      </w:r>
      <w:r w:rsidR="00120905" w:rsidRPr="004B1211">
        <w:rPr>
          <w:rFonts w:ascii="Arial" w:hAnsi="Arial" w:cs="Arial"/>
          <w:b/>
          <w:sz w:val="18"/>
          <w:szCs w:val="18"/>
        </w:rPr>
        <w:br/>
      </w:r>
      <w:r w:rsidR="00120905" w:rsidRPr="004B1211">
        <w:rPr>
          <w:rFonts w:ascii="Arial" w:hAnsi="Arial" w:cs="Arial"/>
          <w:b/>
          <w:sz w:val="18"/>
          <w:szCs w:val="18"/>
        </w:rPr>
        <w:br/>
      </w:r>
    </w:p>
    <w:tbl>
      <w:tblPr>
        <w:tblW w:w="9356" w:type="dxa"/>
        <w:tblInd w:w="108" w:type="dxa"/>
        <w:tblLayout w:type="fixed"/>
        <w:tblLook w:val="0000" w:firstRow="0" w:lastRow="0" w:firstColumn="0" w:lastColumn="0" w:noHBand="0" w:noVBand="0"/>
      </w:tblPr>
      <w:tblGrid>
        <w:gridCol w:w="3494"/>
        <w:gridCol w:w="5862"/>
      </w:tblGrid>
      <w:tr w:rsidR="00120905" w:rsidRPr="004B1211" w14:paraId="1DD463E3" w14:textId="77777777" w:rsidTr="001218A2">
        <w:trPr>
          <w:trHeight w:val="562"/>
        </w:trPr>
        <w:tc>
          <w:tcPr>
            <w:tcW w:w="3494" w:type="dxa"/>
            <w:tcBorders>
              <w:top w:val="single" w:sz="4" w:space="0" w:color="000000"/>
              <w:left w:val="single" w:sz="4" w:space="0" w:color="000000"/>
            </w:tcBorders>
          </w:tcPr>
          <w:p w14:paraId="0B9CBEBB" w14:textId="77777777" w:rsidR="00120905" w:rsidRPr="004B1211" w:rsidRDefault="00120905" w:rsidP="006E5647">
            <w:pPr>
              <w:tabs>
                <w:tab w:val="left" w:pos="3465"/>
                <w:tab w:val="center" w:pos="4987"/>
              </w:tabs>
              <w:snapToGrid w:val="0"/>
              <w:jc w:val="center"/>
              <w:rPr>
                <w:rFonts w:ascii="Arial" w:hAnsi="Arial" w:cs="Arial"/>
                <w:sz w:val="18"/>
                <w:szCs w:val="18"/>
              </w:rPr>
            </w:pPr>
            <w:r w:rsidRPr="004B1211">
              <w:rPr>
                <w:rFonts w:ascii="Arial" w:hAnsi="Arial" w:cs="Arial"/>
                <w:sz w:val="18"/>
                <w:szCs w:val="18"/>
              </w:rPr>
              <w:t>PROVEEDOR:</w:t>
            </w:r>
          </w:p>
        </w:tc>
        <w:tc>
          <w:tcPr>
            <w:tcW w:w="5862" w:type="dxa"/>
            <w:tcBorders>
              <w:top w:val="single" w:sz="4" w:space="0" w:color="000000"/>
              <w:left w:val="single" w:sz="4" w:space="0" w:color="000000"/>
              <w:bottom w:val="single" w:sz="4" w:space="0" w:color="000000"/>
              <w:right w:val="single" w:sz="4" w:space="0" w:color="000000"/>
            </w:tcBorders>
          </w:tcPr>
          <w:p w14:paraId="174DC6E8" w14:textId="77777777" w:rsidR="00120905" w:rsidRPr="004B1211" w:rsidRDefault="00120905" w:rsidP="006E5647">
            <w:pPr>
              <w:tabs>
                <w:tab w:val="left" w:pos="3465"/>
                <w:tab w:val="center" w:pos="4987"/>
              </w:tabs>
              <w:snapToGrid w:val="0"/>
              <w:jc w:val="both"/>
              <w:rPr>
                <w:rFonts w:ascii="Arial" w:hAnsi="Arial" w:cs="Arial"/>
                <w:sz w:val="18"/>
                <w:szCs w:val="18"/>
              </w:rPr>
            </w:pPr>
            <w:r w:rsidRPr="004B1211">
              <w:rPr>
                <w:rFonts w:ascii="Arial" w:hAnsi="Arial" w:cs="Arial"/>
                <w:sz w:val="18"/>
                <w:szCs w:val="18"/>
              </w:rPr>
              <w:t>UNIDAD DE HEMODIÁLISIS SUBROGADA:</w:t>
            </w:r>
          </w:p>
        </w:tc>
      </w:tr>
      <w:tr w:rsidR="00120905" w:rsidRPr="004B1211" w14:paraId="7F44F351" w14:textId="77777777" w:rsidTr="001218A2">
        <w:trPr>
          <w:trHeight w:val="570"/>
        </w:trPr>
        <w:tc>
          <w:tcPr>
            <w:tcW w:w="3494" w:type="dxa"/>
            <w:tcBorders>
              <w:left w:val="single" w:sz="4" w:space="0" w:color="000000"/>
              <w:bottom w:val="single" w:sz="4" w:space="0" w:color="auto"/>
            </w:tcBorders>
          </w:tcPr>
          <w:p w14:paraId="7808B861" w14:textId="77777777" w:rsidR="00120905" w:rsidRPr="004B1211" w:rsidRDefault="00120905" w:rsidP="006E5647">
            <w:pPr>
              <w:tabs>
                <w:tab w:val="left" w:pos="3465"/>
                <w:tab w:val="center" w:pos="4987"/>
              </w:tabs>
              <w:snapToGrid w:val="0"/>
              <w:jc w:val="both"/>
              <w:rPr>
                <w:rFonts w:ascii="Arial" w:hAnsi="Arial" w:cs="Arial"/>
                <w:sz w:val="18"/>
                <w:szCs w:val="18"/>
              </w:rPr>
            </w:pPr>
          </w:p>
        </w:tc>
        <w:tc>
          <w:tcPr>
            <w:tcW w:w="5862" w:type="dxa"/>
            <w:tcBorders>
              <w:top w:val="single" w:sz="4" w:space="0" w:color="000000"/>
              <w:left w:val="single" w:sz="4" w:space="0" w:color="000000"/>
              <w:bottom w:val="single" w:sz="4" w:space="0" w:color="000000"/>
              <w:right w:val="single" w:sz="4" w:space="0" w:color="000000"/>
            </w:tcBorders>
          </w:tcPr>
          <w:p w14:paraId="019654EF" w14:textId="77777777" w:rsidR="00120905" w:rsidRPr="004B1211" w:rsidRDefault="00120905" w:rsidP="006E5647">
            <w:pPr>
              <w:tabs>
                <w:tab w:val="left" w:pos="3465"/>
                <w:tab w:val="center" w:pos="4987"/>
              </w:tabs>
              <w:snapToGrid w:val="0"/>
              <w:jc w:val="both"/>
              <w:rPr>
                <w:rFonts w:ascii="Arial" w:hAnsi="Arial" w:cs="Arial"/>
                <w:sz w:val="18"/>
                <w:szCs w:val="18"/>
              </w:rPr>
            </w:pPr>
            <w:r w:rsidRPr="004B1211">
              <w:rPr>
                <w:rFonts w:ascii="Arial" w:hAnsi="Arial" w:cs="Arial"/>
                <w:sz w:val="18"/>
                <w:szCs w:val="18"/>
              </w:rPr>
              <w:t>NÚMERO DE CONTRATO:</w:t>
            </w:r>
          </w:p>
        </w:tc>
      </w:tr>
    </w:tbl>
    <w:p w14:paraId="133767DC" w14:textId="77777777" w:rsidR="00120905" w:rsidRPr="004B1211" w:rsidRDefault="00120905" w:rsidP="006E5647">
      <w:pPr>
        <w:jc w:val="both"/>
        <w:rPr>
          <w:rFonts w:ascii="Arial" w:hAnsi="Arial" w:cs="Arial"/>
          <w:b/>
          <w:sz w:val="18"/>
          <w:szCs w:val="18"/>
        </w:rPr>
      </w:pPr>
    </w:p>
    <w:p w14:paraId="4F98247C" w14:textId="77777777" w:rsidR="00120905" w:rsidRPr="004B1211" w:rsidRDefault="00120905" w:rsidP="006E5647">
      <w:pPr>
        <w:jc w:val="both"/>
        <w:rPr>
          <w:rFonts w:ascii="Arial" w:hAnsi="Arial" w:cs="Arial"/>
          <w:b/>
          <w:sz w:val="18"/>
          <w:szCs w:val="18"/>
        </w:rPr>
      </w:pPr>
    </w:p>
    <w:p w14:paraId="1ABC806A" w14:textId="77777777" w:rsidR="00120905" w:rsidRPr="004B1211" w:rsidRDefault="00120905" w:rsidP="006E5647">
      <w:pPr>
        <w:jc w:val="both"/>
        <w:rPr>
          <w:rFonts w:ascii="Arial" w:hAnsi="Arial" w:cs="Arial"/>
          <w:b/>
          <w:sz w:val="18"/>
          <w:szCs w:val="18"/>
        </w:rPr>
      </w:pPr>
    </w:p>
    <w:tbl>
      <w:tblPr>
        <w:tblW w:w="5226" w:type="pct"/>
        <w:tblLayout w:type="fixed"/>
        <w:tblLook w:val="0000" w:firstRow="0" w:lastRow="0" w:firstColumn="0" w:lastColumn="0" w:noHBand="0" w:noVBand="0"/>
      </w:tblPr>
      <w:tblGrid>
        <w:gridCol w:w="2008"/>
        <w:gridCol w:w="1625"/>
        <w:gridCol w:w="2711"/>
        <w:gridCol w:w="1593"/>
        <w:gridCol w:w="2711"/>
      </w:tblGrid>
      <w:tr w:rsidR="00120905" w:rsidRPr="004B1211" w14:paraId="0808BBD9" w14:textId="77777777" w:rsidTr="001218A2">
        <w:trPr>
          <w:trHeight w:val="455"/>
        </w:trPr>
        <w:tc>
          <w:tcPr>
            <w:tcW w:w="943" w:type="pct"/>
            <w:tcBorders>
              <w:top w:val="single" w:sz="4" w:space="0" w:color="000000"/>
              <w:left w:val="single" w:sz="4" w:space="0" w:color="000000"/>
              <w:bottom w:val="single" w:sz="4" w:space="0" w:color="000000"/>
            </w:tcBorders>
            <w:vAlign w:val="center"/>
          </w:tcPr>
          <w:p w14:paraId="4C973467" w14:textId="77777777" w:rsidR="00120905" w:rsidRPr="004B1211" w:rsidRDefault="00120905" w:rsidP="006E5647">
            <w:pPr>
              <w:snapToGrid w:val="0"/>
              <w:rPr>
                <w:rFonts w:ascii="Arial" w:hAnsi="Arial" w:cs="Arial"/>
                <w:sz w:val="18"/>
                <w:szCs w:val="18"/>
              </w:rPr>
            </w:pPr>
            <w:r w:rsidRPr="004B1211">
              <w:rPr>
                <w:rFonts w:ascii="Arial" w:hAnsi="Arial" w:cs="Arial"/>
                <w:sz w:val="18"/>
                <w:szCs w:val="18"/>
              </w:rPr>
              <w:t xml:space="preserve">AÑO: </w:t>
            </w:r>
          </w:p>
        </w:tc>
        <w:tc>
          <w:tcPr>
            <w:tcW w:w="2036" w:type="pct"/>
            <w:gridSpan w:val="2"/>
            <w:tcBorders>
              <w:top w:val="single" w:sz="4" w:space="0" w:color="000000"/>
              <w:left w:val="single" w:sz="4" w:space="0" w:color="000000"/>
              <w:bottom w:val="single" w:sz="4" w:space="0" w:color="000000"/>
              <w:right w:val="single" w:sz="4" w:space="0" w:color="000000"/>
            </w:tcBorders>
            <w:vAlign w:val="center"/>
          </w:tcPr>
          <w:p w14:paraId="5FC241B6" w14:textId="77777777" w:rsidR="00120905" w:rsidRPr="004B1211" w:rsidRDefault="00120905" w:rsidP="006E5647">
            <w:pPr>
              <w:snapToGrid w:val="0"/>
              <w:jc w:val="center"/>
              <w:rPr>
                <w:rFonts w:ascii="Arial" w:hAnsi="Arial" w:cs="Arial"/>
                <w:sz w:val="18"/>
                <w:szCs w:val="18"/>
              </w:rPr>
            </w:pPr>
            <w:r w:rsidRPr="004B1211">
              <w:rPr>
                <w:rFonts w:ascii="Arial" w:hAnsi="Arial" w:cs="Arial"/>
                <w:sz w:val="18"/>
                <w:szCs w:val="18"/>
              </w:rPr>
              <w:t>PRUEBAS BIOLÓGICAS</w:t>
            </w:r>
            <w:r w:rsidRPr="004B1211">
              <w:rPr>
                <w:rFonts w:ascii="Arial" w:hAnsi="Arial" w:cs="Arial"/>
                <w:sz w:val="18"/>
                <w:szCs w:val="18"/>
              </w:rPr>
              <w:br/>
              <w:t>(BIMESTRAL)</w:t>
            </w:r>
          </w:p>
        </w:tc>
        <w:tc>
          <w:tcPr>
            <w:tcW w:w="2021" w:type="pct"/>
            <w:gridSpan w:val="2"/>
            <w:tcBorders>
              <w:top w:val="single" w:sz="4" w:space="0" w:color="000000"/>
              <w:left w:val="single" w:sz="4" w:space="0" w:color="000000"/>
              <w:bottom w:val="single" w:sz="4" w:space="0" w:color="000000"/>
              <w:right w:val="single" w:sz="4" w:space="0" w:color="000000"/>
            </w:tcBorders>
            <w:vAlign w:val="center"/>
          </w:tcPr>
          <w:p w14:paraId="3A5FCB58" w14:textId="77777777" w:rsidR="00120905" w:rsidRPr="004B1211" w:rsidRDefault="00120905" w:rsidP="006E5647">
            <w:pPr>
              <w:snapToGrid w:val="0"/>
              <w:jc w:val="center"/>
              <w:rPr>
                <w:rFonts w:ascii="Arial" w:hAnsi="Arial" w:cs="Arial"/>
                <w:sz w:val="18"/>
                <w:szCs w:val="18"/>
              </w:rPr>
            </w:pPr>
            <w:r w:rsidRPr="004B1211">
              <w:rPr>
                <w:rFonts w:ascii="Arial" w:hAnsi="Arial" w:cs="Arial"/>
                <w:sz w:val="18"/>
                <w:szCs w:val="18"/>
              </w:rPr>
              <w:t>PRUEBAS QUÍMICAS</w:t>
            </w:r>
            <w:r w:rsidRPr="004B1211">
              <w:rPr>
                <w:rFonts w:ascii="Arial" w:hAnsi="Arial" w:cs="Arial"/>
                <w:sz w:val="18"/>
                <w:szCs w:val="18"/>
              </w:rPr>
              <w:br/>
              <w:t>(ANUAL)</w:t>
            </w:r>
          </w:p>
        </w:tc>
      </w:tr>
      <w:tr w:rsidR="00120905" w:rsidRPr="004B1211" w14:paraId="10D4FBE5" w14:textId="77777777" w:rsidTr="001218A2">
        <w:trPr>
          <w:trHeight w:val="455"/>
        </w:trPr>
        <w:tc>
          <w:tcPr>
            <w:tcW w:w="943" w:type="pct"/>
            <w:tcBorders>
              <w:top w:val="single" w:sz="4" w:space="0" w:color="000000"/>
              <w:left w:val="single" w:sz="4" w:space="0" w:color="000000"/>
              <w:bottom w:val="single" w:sz="4" w:space="0" w:color="000000"/>
            </w:tcBorders>
            <w:vAlign w:val="center"/>
          </w:tcPr>
          <w:p w14:paraId="521B353E" w14:textId="77777777" w:rsidR="00120905" w:rsidRPr="004B1211" w:rsidRDefault="00120905" w:rsidP="006E5647">
            <w:pPr>
              <w:snapToGrid w:val="0"/>
              <w:jc w:val="center"/>
              <w:rPr>
                <w:rFonts w:ascii="Arial" w:hAnsi="Arial" w:cs="Arial"/>
                <w:sz w:val="18"/>
                <w:szCs w:val="18"/>
              </w:rPr>
            </w:pPr>
            <w:r w:rsidRPr="004B1211">
              <w:rPr>
                <w:rFonts w:ascii="Arial" w:hAnsi="Arial" w:cs="Arial"/>
                <w:sz w:val="18"/>
                <w:szCs w:val="18"/>
              </w:rPr>
              <w:t>MES</w:t>
            </w:r>
          </w:p>
          <w:p w14:paraId="78D67B50" w14:textId="77777777" w:rsidR="00120905" w:rsidRPr="004B1211" w:rsidRDefault="00120905" w:rsidP="006E5647">
            <w:pPr>
              <w:jc w:val="center"/>
              <w:rPr>
                <w:rFonts w:ascii="Arial" w:hAnsi="Arial" w:cs="Arial"/>
                <w:sz w:val="18"/>
                <w:szCs w:val="18"/>
              </w:rPr>
            </w:pPr>
          </w:p>
        </w:tc>
        <w:tc>
          <w:tcPr>
            <w:tcW w:w="763" w:type="pct"/>
            <w:tcBorders>
              <w:top w:val="single" w:sz="4" w:space="0" w:color="000000"/>
              <w:left w:val="single" w:sz="4" w:space="0" w:color="000000"/>
              <w:bottom w:val="single" w:sz="4" w:space="0" w:color="000000"/>
            </w:tcBorders>
            <w:vAlign w:val="center"/>
          </w:tcPr>
          <w:p w14:paraId="5745AC90" w14:textId="77777777" w:rsidR="00120905" w:rsidRPr="004B1211" w:rsidRDefault="00120905" w:rsidP="006E5647">
            <w:pPr>
              <w:snapToGrid w:val="0"/>
              <w:jc w:val="center"/>
              <w:rPr>
                <w:rFonts w:ascii="Arial" w:hAnsi="Arial" w:cs="Arial"/>
                <w:sz w:val="18"/>
                <w:szCs w:val="18"/>
              </w:rPr>
            </w:pPr>
            <w:r w:rsidRPr="004B1211">
              <w:rPr>
                <w:rFonts w:ascii="Arial" w:hAnsi="Arial" w:cs="Arial"/>
                <w:sz w:val="18"/>
                <w:szCs w:val="18"/>
              </w:rPr>
              <w:t>FECHA MÁXIMA DE ENTREGA</w:t>
            </w:r>
          </w:p>
        </w:tc>
        <w:tc>
          <w:tcPr>
            <w:tcW w:w="1273" w:type="pct"/>
            <w:tcBorders>
              <w:top w:val="single" w:sz="4" w:space="0" w:color="000000"/>
              <w:left w:val="single" w:sz="4" w:space="0" w:color="000000"/>
              <w:bottom w:val="single" w:sz="4" w:space="0" w:color="000000"/>
              <w:right w:val="single" w:sz="4" w:space="0" w:color="000000"/>
            </w:tcBorders>
            <w:vAlign w:val="center"/>
          </w:tcPr>
          <w:p w14:paraId="26F9FDEF" w14:textId="77777777" w:rsidR="00120905" w:rsidRPr="004B1211" w:rsidRDefault="00120905" w:rsidP="006E5647">
            <w:pPr>
              <w:snapToGrid w:val="0"/>
              <w:jc w:val="center"/>
              <w:rPr>
                <w:rFonts w:ascii="Arial" w:hAnsi="Arial" w:cs="Arial"/>
                <w:sz w:val="18"/>
                <w:szCs w:val="18"/>
              </w:rPr>
            </w:pPr>
            <w:r w:rsidRPr="004B1211">
              <w:rPr>
                <w:rFonts w:ascii="Arial" w:hAnsi="Arial" w:cs="Arial"/>
                <w:sz w:val="18"/>
                <w:szCs w:val="18"/>
              </w:rPr>
              <w:t>CUMPLE CON ESPECIFICACIONES</w:t>
            </w:r>
            <w:r w:rsidRPr="004B1211">
              <w:rPr>
                <w:rFonts w:ascii="Arial" w:hAnsi="Arial" w:cs="Arial"/>
                <w:sz w:val="18"/>
                <w:szCs w:val="18"/>
              </w:rPr>
              <w:br/>
              <w:t>(SI/NO)</w:t>
            </w:r>
          </w:p>
        </w:tc>
        <w:tc>
          <w:tcPr>
            <w:tcW w:w="748" w:type="pct"/>
            <w:tcBorders>
              <w:top w:val="single" w:sz="4" w:space="0" w:color="000000"/>
              <w:left w:val="single" w:sz="4" w:space="0" w:color="000000"/>
              <w:bottom w:val="single" w:sz="4" w:space="0" w:color="000000"/>
            </w:tcBorders>
            <w:vAlign w:val="center"/>
          </w:tcPr>
          <w:p w14:paraId="5F8F89B2" w14:textId="77777777" w:rsidR="00120905" w:rsidRPr="004B1211" w:rsidRDefault="00120905" w:rsidP="006E5647">
            <w:pPr>
              <w:snapToGrid w:val="0"/>
              <w:jc w:val="center"/>
              <w:rPr>
                <w:rFonts w:ascii="Arial" w:hAnsi="Arial" w:cs="Arial"/>
                <w:sz w:val="18"/>
                <w:szCs w:val="18"/>
              </w:rPr>
            </w:pPr>
            <w:r w:rsidRPr="004B1211">
              <w:rPr>
                <w:rFonts w:ascii="Arial" w:hAnsi="Arial" w:cs="Arial"/>
                <w:sz w:val="18"/>
                <w:szCs w:val="18"/>
              </w:rPr>
              <w:t>FECHA MÁXIMA DE ENTREGA</w:t>
            </w:r>
          </w:p>
        </w:tc>
        <w:tc>
          <w:tcPr>
            <w:tcW w:w="1274" w:type="pct"/>
            <w:tcBorders>
              <w:top w:val="single" w:sz="4" w:space="0" w:color="000000"/>
              <w:left w:val="single" w:sz="4" w:space="0" w:color="000000"/>
              <w:bottom w:val="single" w:sz="4" w:space="0" w:color="000000"/>
              <w:right w:val="single" w:sz="4" w:space="0" w:color="000000"/>
            </w:tcBorders>
            <w:vAlign w:val="center"/>
          </w:tcPr>
          <w:p w14:paraId="20A263A2" w14:textId="77777777" w:rsidR="00120905" w:rsidRPr="004B1211" w:rsidRDefault="00120905" w:rsidP="006E5647">
            <w:pPr>
              <w:snapToGrid w:val="0"/>
              <w:jc w:val="center"/>
              <w:rPr>
                <w:rFonts w:ascii="Arial" w:hAnsi="Arial" w:cs="Arial"/>
                <w:sz w:val="18"/>
                <w:szCs w:val="18"/>
              </w:rPr>
            </w:pPr>
            <w:r w:rsidRPr="004B1211">
              <w:rPr>
                <w:rFonts w:ascii="Arial" w:hAnsi="Arial" w:cs="Arial"/>
                <w:sz w:val="18"/>
                <w:szCs w:val="18"/>
              </w:rPr>
              <w:t>CUMPLE CON ESPECIFICACIONES</w:t>
            </w:r>
            <w:r w:rsidRPr="004B1211">
              <w:rPr>
                <w:rFonts w:ascii="Arial" w:hAnsi="Arial" w:cs="Arial"/>
                <w:sz w:val="18"/>
                <w:szCs w:val="18"/>
              </w:rPr>
              <w:br/>
              <w:t>(SI/NO)</w:t>
            </w:r>
          </w:p>
        </w:tc>
      </w:tr>
      <w:tr w:rsidR="00120905" w:rsidRPr="004B1211" w14:paraId="6FC4AF39" w14:textId="77777777" w:rsidTr="001218A2">
        <w:trPr>
          <w:trHeight w:val="303"/>
        </w:trPr>
        <w:tc>
          <w:tcPr>
            <w:tcW w:w="943" w:type="pct"/>
            <w:tcBorders>
              <w:top w:val="single" w:sz="4" w:space="0" w:color="000000"/>
              <w:left w:val="single" w:sz="4" w:space="0" w:color="000000"/>
              <w:bottom w:val="single" w:sz="4" w:space="0" w:color="000000"/>
            </w:tcBorders>
          </w:tcPr>
          <w:p w14:paraId="55D042F4"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ENERO</w:t>
            </w:r>
          </w:p>
        </w:tc>
        <w:tc>
          <w:tcPr>
            <w:tcW w:w="763" w:type="pct"/>
            <w:tcBorders>
              <w:top w:val="single" w:sz="4" w:space="0" w:color="000000"/>
              <w:left w:val="single" w:sz="4" w:space="0" w:color="000000"/>
              <w:bottom w:val="single" w:sz="4" w:space="0" w:color="000000"/>
            </w:tcBorders>
          </w:tcPr>
          <w:p w14:paraId="31A55E69" w14:textId="77777777" w:rsidR="00120905" w:rsidRPr="004B1211" w:rsidRDefault="00120905" w:rsidP="006E5647">
            <w:pPr>
              <w:snapToGrid w:val="0"/>
              <w:jc w:val="both"/>
              <w:rPr>
                <w:rFonts w:ascii="Arial" w:hAnsi="Arial" w:cs="Arial"/>
                <w:sz w:val="18"/>
                <w:szCs w:val="18"/>
              </w:rPr>
            </w:pPr>
          </w:p>
        </w:tc>
        <w:tc>
          <w:tcPr>
            <w:tcW w:w="1273" w:type="pct"/>
            <w:tcBorders>
              <w:top w:val="single" w:sz="4" w:space="0" w:color="000000"/>
              <w:left w:val="single" w:sz="4" w:space="0" w:color="000000"/>
              <w:bottom w:val="single" w:sz="4" w:space="0" w:color="000000"/>
              <w:right w:val="single" w:sz="4" w:space="0" w:color="000000"/>
            </w:tcBorders>
          </w:tcPr>
          <w:p w14:paraId="3023BED5" w14:textId="77777777" w:rsidR="00120905" w:rsidRPr="004B1211" w:rsidRDefault="00120905" w:rsidP="006E5647">
            <w:pPr>
              <w:snapToGrid w:val="0"/>
              <w:jc w:val="both"/>
              <w:rPr>
                <w:rFonts w:ascii="Arial" w:hAnsi="Arial" w:cs="Arial"/>
                <w:sz w:val="18"/>
                <w:szCs w:val="18"/>
              </w:rPr>
            </w:pPr>
          </w:p>
        </w:tc>
        <w:tc>
          <w:tcPr>
            <w:tcW w:w="748" w:type="pct"/>
            <w:tcBorders>
              <w:top w:val="single" w:sz="4" w:space="0" w:color="000000"/>
              <w:left w:val="single" w:sz="4" w:space="0" w:color="000000"/>
              <w:bottom w:val="single" w:sz="4" w:space="0" w:color="000000"/>
            </w:tcBorders>
          </w:tcPr>
          <w:p w14:paraId="665CBF4D" w14:textId="77777777" w:rsidR="00120905" w:rsidRPr="004B1211" w:rsidRDefault="00120905" w:rsidP="006E5647">
            <w:pPr>
              <w:snapToGrid w:val="0"/>
              <w:jc w:val="both"/>
              <w:rPr>
                <w:rFonts w:ascii="Arial" w:hAnsi="Arial" w:cs="Arial"/>
                <w:sz w:val="18"/>
                <w:szCs w:val="18"/>
              </w:rPr>
            </w:pPr>
          </w:p>
        </w:tc>
        <w:tc>
          <w:tcPr>
            <w:tcW w:w="1274" w:type="pct"/>
            <w:tcBorders>
              <w:top w:val="single" w:sz="4" w:space="0" w:color="000000"/>
              <w:left w:val="single" w:sz="4" w:space="0" w:color="000000"/>
              <w:bottom w:val="single" w:sz="4" w:space="0" w:color="000000"/>
              <w:right w:val="single" w:sz="4" w:space="0" w:color="000000"/>
            </w:tcBorders>
          </w:tcPr>
          <w:p w14:paraId="0F23E995" w14:textId="77777777" w:rsidR="00120905" w:rsidRPr="004B1211" w:rsidRDefault="00120905" w:rsidP="006E5647">
            <w:pPr>
              <w:snapToGrid w:val="0"/>
              <w:jc w:val="both"/>
              <w:rPr>
                <w:rFonts w:ascii="Arial" w:hAnsi="Arial" w:cs="Arial"/>
                <w:sz w:val="18"/>
                <w:szCs w:val="18"/>
              </w:rPr>
            </w:pPr>
          </w:p>
        </w:tc>
      </w:tr>
      <w:tr w:rsidR="00120905" w:rsidRPr="004B1211" w14:paraId="6D43F028" w14:textId="77777777" w:rsidTr="001218A2">
        <w:trPr>
          <w:trHeight w:val="235"/>
        </w:trPr>
        <w:tc>
          <w:tcPr>
            <w:tcW w:w="943" w:type="pct"/>
            <w:tcBorders>
              <w:top w:val="single" w:sz="4" w:space="0" w:color="000000"/>
              <w:left w:val="single" w:sz="4" w:space="0" w:color="000000"/>
              <w:bottom w:val="single" w:sz="4" w:space="0" w:color="000000"/>
            </w:tcBorders>
          </w:tcPr>
          <w:p w14:paraId="67832374"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FEBRERO</w:t>
            </w:r>
          </w:p>
        </w:tc>
        <w:tc>
          <w:tcPr>
            <w:tcW w:w="763" w:type="pct"/>
            <w:tcBorders>
              <w:top w:val="single" w:sz="4" w:space="0" w:color="000000"/>
              <w:left w:val="single" w:sz="4" w:space="0" w:color="000000"/>
              <w:bottom w:val="single" w:sz="4" w:space="0" w:color="000000"/>
            </w:tcBorders>
          </w:tcPr>
          <w:p w14:paraId="2CF3FBD3" w14:textId="77777777" w:rsidR="00120905" w:rsidRPr="004B1211" w:rsidRDefault="00120905" w:rsidP="006E5647">
            <w:pPr>
              <w:snapToGrid w:val="0"/>
              <w:jc w:val="both"/>
              <w:rPr>
                <w:rFonts w:ascii="Arial" w:hAnsi="Arial" w:cs="Arial"/>
                <w:sz w:val="18"/>
                <w:szCs w:val="18"/>
              </w:rPr>
            </w:pPr>
          </w:p>
        </w:tc>
        <w:tc>
          <w:tcPr>
            <w:tcW w:w="1273" w:type="pct"/>
            <w:tcBorders>
              <w:top w:val="single" w:sz="4" w:space="0" w:color="000000"/>
              <w:left w:val="single" w:sz="4" w:space="0" w:color="000000"/>
              <w:bottom w:val="single" w:sz="4" w:space="0" w:color="000000"/>
              <w:right w:val="single" w:sz="4" w:space="0" w:color="000000"/>
            </w:tcBorders>
          </w:tcPr>
          <w:p w14:paraId="27108999" w14:textId="77777777" w:rsidR="00120905" w:rsidRPr="004B1211" w:rsidRDefault="00120905" w:rsidP="006E5647">
            <w:pPr>
              <w:snapToGrid w:val="0"/>
              <w:jc w:val="both"/>
              <w:rPr>
                <w:rFonts w:ascii="Arial" w:hAnsi="Arial" w:cs="Arial"/>
                <w:sz w:val="18"/>
                <w:szCs w:val="18"/>
              </w:rPr>
            </w:pPr>
          </w:p>
        </w:tc>
        <w:tc>
          <w:tcPr>
            <w:tcW w:w="748" w:type="pct"/>
            <w:tcBorders>
              <w:top w:val="single" w:sz="4" w:space="0" w:color="000000"/>
              <w:left w:val="single" w:sz="4" w:space="0" w:color="000000"/>
              <w:bottom w:val="single" w:sz="4" w:space="0" w:color="000000"/>
            </w:tcBorders>
          </w:tcPr>
          <w:p w14:paraId="407B720C" w14:textId="77777777" w:rsidR="00120905" w:rsidRPr="004B1211" w:rsidRDefault="00120905" w:rsidP="006E5647">
            <w:pPr>
              <w:snapToGrid w:val="0"/>
              <w:jc w:val="both"/>
              <w:rPr>
                <w:rFonts w:ascii="Arial" w:hAnsi="Arial" w:cs="Arial"/>
                <w:sz w:val="18"/>
                <w:szCs w:val="18"/>
              </w:rPr>
            </w:pPr>
          </w:p>
        </w:tc>
        <w:tc>
          <w:tcPr>
            <w:tcW w:w="1274" w:type="pct"/>
            <w:tcBorders>
              <w:top w:val="single" w:sz="4" w:space="0" w:color="000000"/>
              <w:left w:val="single" w:sz="4" w:space="0" w:color="000000"/>
              <w:bottom w:val="single" w:sz="4" w:space="0" w:color="000000"/>
              <w:right w:val="single" w:sz="4" w:space="0" w:color="000000"/>
            </w:tcBorders>
          </w:tcPr>
          <w:p w14:paraId="5AD30A6D" w14:textId="77777777" w:rsidR="00120905" w:rsidRPr="004B1211" w:rsidRDefault="00120905" w:rsidP="006E5647">
            <w:pPr>
              <w:snapToGrid w:val="0"/>
              <w:jc w:val="both"/>
              <w:rPr>
                <w:rFonts w:ascii="Arial" w:hAnsi="Arial" w:cs="Arial"/>
                <w:sz w:val="18"/>
                <w:szCs w:val="18"/>
              </w:rPr>
            </w:pPr>
          </w:p>
        </w:tc>
      </w:tr>
      <w:tr w:rsidR="00120905" w:rsidRPr="004B1211" w14:paraId="20093B83" w14:textId="77777777" w:rsidTr="001218A2">
        <w:trPr>
          <w:trHeight w:val="220"/>
        </w:trPr>
        <w:tc>
          <w:tcPr>
            <w:tcW w:w="943" w:type="pct"/>
            <w:tcBorders>
              <w:top w:val="single" w:sz="4" w:space="0" w:color="000000"/>
              <w:left w:val="single" w:sz="4" w:space="0" w:color="000000"/>
              <w:bottom w:val="single" w:sz="4" w:space="0" w:color="000000"/>
            </w:tcBorders>
          </w:tcPr>
          <w:p w14:paraId="62611255"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MARZO</w:t>
            </w:r>
          </w:p>
        </w:tc>
        <w:tc>
          <w:tcPr>
            <w:tcW w:w="763" w:type="pct"/>
            <w:tcBorders>
              <w:top w:val="single" w:sz="4" w:space="0" w:color="000000"/>
              <w:left w:val="single" w:sz="4" w:space="0" w:color="000000"/>
              <w:bottom w:val="single" w:sz="4" w:space="0" w:color="000000"/>
            </w:tcBorders>
          </w:tcPr>
          <w:p w14:paraId="410944FC" w14:textId="77777777" w:rsidR="00120905" w:rsidRPr="004B1211" w:rsidRDefault="00120905" w:rsidP="006E5647">
            <w:pPr>
              <w:snapToGrid w:val="0"/>
              <w:jc w:val="both"/>
              <w:rPr>
                <w:rFonts w:ascii="Arial" w:hAnsi="Arial" w:cs="Arial"/>
                <w:sz w:val="18"/>
                <w:szCs w:val="18"/>
              </w:rPr>
            </w:pPr>
          </w:p>
        </w:tc>
        <w:tc>
          <w:tcPr>
            <w:tcW w:w="1273" w:type="pct"/>
            <w:tcBorders>
              <w:top w:val="single" w:sz="4" w:space="0" w:color="000000"/>
              <w:left w:val="single" w:sz="4" w:space="0" w:color="000000"/>
              <w:bottom w:val="single" w:sz="4" w:space="0" w:color="000000"/>
              <w:right w:val="single" w:sz="4" w:space="0" w:color="000000"/>
            </w:tcBorders>
          </w:tcPr>
          <w:p w14:paraId="1BA845ED" w14:textId="77777777" w:rsidR="00120905" w:rsidRPr="004B1211" w:rsidRDefault="00120905" w:rsidP="006E5647">
            <w:pPr>
              <w:snapToGrid w:val="0"/>
              <w:jc w:val="both"/>
              <w:rPr>
                <w:rFonts w:ascii="Arial" w:hAnsi="Arial" w:cs="Arial"/>
                <w:sz w:val="18"/>
                <w:szCs w:val="18"/>
              </w:rPr>
            </w:pPr>
          </w:p>
        </w:tc>
        <w:tc>
          <w:tcPr>
            <w:tcW w:w="748" w:type="pct"/>
            <w:tcBorders>
              <w:top w:val="single" w:sz="4" w:space="0" w:color="000000"/>
              <w:left w:val="single" w:sz="4" w:space="0" w:color="000000"/>
              <w:bottom w:val="single" w:sz="4" w:space="0" w:color="000000"/>
            </w:tcBorders>
          </w:tcPr>
          <w:p w14:paraId="218F486D" w14:textId="77777777" w:rsidR="00120905" w:rsidRPr="004B1211" w:rsidRDefault="00120905" w:rsidP="006E5647">
            <w:pPr>
              <w:snapToGrid w:val="0"/>
              <w:jc w:val="both"/>
              <w:rPr>
                <w:rFonts w:ascii="Arial" w:hAnsi="Arial" w:cs="Arial"/>
                <w:sz w:val="18"/>
                <w:szCs w:val="18"/>
              </w:rPr>
            </w:pPr>
          </w:p>
        </w:tc>
        <w:tc>
          <w:tcPr>
            <w:tcW w:w="1274" w:type="pct"/>
            <w:tcBorders>
              <w:top w:val="single" w:sz="4" w:space="0" w:color="000000"/>
              <w:left w:val="single" w:sz="4" w:space="0" w:color="000000"/>
              <w:bottom w:val="single" w:sz="4" w:space="0" w:color="000000"/>
              <w:right w:val="single" w:sz="4" w:space="0" w:color="000000"/>
            </w:tcBorders>
          </w:tcPr>
          <w:p w14:paraId="10DA4156" w14:textId="77777777" w:rsidR="00120905" w:rsidRPr="004B1211" w:rsidRDefault="00120905" w:rsidP="006E5647">
            <w:pPr>
              <w:snapToGrid w:val="0"/>
              <w:jc w:val="both"/>
              <w:rPr>
                <w:rFonts w:ascii="Arial" w:hAnsi="Arial" w:cs="Arial"/>
                <w:sz w:val="18"/>
                <w:szCs w:val="18"/>
              </w:rPr>
            </w:pPr>
          </w:p>
        </w:tc>
      </w:tr>
      <w:tr w:rsidR="00120905" w:rsidRPr="004B1211" w14:paraId="45C4A547" w14:textId="77777777" w:rsidTr="001218A2">
        <w:trPr>
          <w:trHeight w:val="235"/>
        </w:trPr>
        <w:tc>
          <w:tcPr>
            <w:tcW w:w="943" w:type="pct"/>
            <w:tcBorders>
              <w:top w:val="single" w:sz="4" w:space="0" w:color="000000"/>
              <w:left w:val="single" w:sz="4" w:space="0" w:color="000000"/>
              <w:bottom w:val="single" w:sz="4" w:space="0" w:color="000000"/>
            </w:tcBorders>
          </w:tcPr>
          <w:p w14:paraId="1D3CDE11"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ABRIL</w:t>
            </w:r>
          </w:p>
        </w:tc>
        <w:tc>
          <w:tcPr>
            <w:tcW w:w="763" w:type="pct"/>
            <w:tcBorders>
              <w:top w:val="single" w:sz="4" w:space="0" w:color="000000"/>
              <w:left w:val="single" w:sz="4" w:space="0" w:color="000000"/>
              <w:bottom w:val="single" w:sz="4" w:space="0" w:color="000000"/>
            </w:tcBorders>
          </w:tcPr>
          <w:p w14:paraId="432004F9" w14:textId="77777777" w:rsidR="00120905" w:rsidRPr="004B1211" w:rsidRDefault="00120905" w:rsidP="006E5647">
            <w:pPr>
              <w:snapToGrid w:val="0"/>
              <w:jc w:val="both"/>
              <w:rPr>
                <w:rFonts w:ascii="Arial" w:hAnsi="Arial" w:cs="Arial"/>
                <w:sz w:val="18"/>
                <w:szCs w:val="18"/>
              </w:rPr>
            </w:pPr>
          </w:p>
        </w:tc>
        <w:tc>
          <w:tcPr>
            <w:tcW w:w="1273" w:type="pct"/>
            <w:tcBorders>
              <w:top w:val="single" w:sz="4" w:space="0" w:color="000000"/>
              <w:left w:val="single" w:sz="4" w:space="0" w:color="000000"/>
              <w:bottom w:val="single" w:sz="4" w:space="0" w:color="000000"/>
              <w:right w:val="single" w:sz="4" w:space="0" w:color="000000"/>
            </w:tcBorders>
          </w:tcPr>
          <w:p w14:paraId="3E6B9348" w14:textId="77777777" w:rsidR="00120905" w:rsidRPr="004B1211" w:rsidRDefault="00120905" w:rsidP="006E5647">
            <w:pPr>
              <w:snapToGrid w:val="0"/>
              <w:jc w:val="both"/>
              <w:rPr>
                <w:rFonts w:ascii="Arial" w:hAnsi="Arial" w:cs="Arial"/>
                <w:sz w:val="18"/>
                <w:szCs w:val="18"/>
              </w:rPr>
            </w:pPr>
          </w:p>
        </w:tc>
        <w:tc>
          <w:tcPr>
            <w:tcW w:w="748" w:type="pct"/>
            <w:tcBorders>
              <w:top w:val="single" w:sz="4" w:space="0" w:color="000000"/>
              <w:left w:val="single" w:sz="4" w:space="0" w:color="000000"/>
              <w:bottom w:val="single" w:sz="4" w:space="0" w:color="000000"/>
            </w:tcBorders>
          </w:tcPr>
          <w:p w14:paraId="3FFE0E4B" w14:textId="77777777" w:rsidR="00120905" w:rsidRPr="004B1211" w:rsidRDefault="00120905" w:rsidP="006E5647">
            <w:pPr>
              <w:snapToGrid w:val="0"/>
              <w:jc w:val="both"/>
              <w:rPr>
                <w:rFonts w:ascii="Arial" w:hAnsi="Arial" w:cs="Arial"/>
                <w:sz w:val="18"/>
                <w:szCs w:val="18"/>
              </w:rPr>
            </w:pPr>
          </w:p>
        </w:tc>
        <w:tc>
          <w:tcPr>
            <w:tcW w:w="1274" w:type="pct"/>
            <w:tcBorders>
              <w:top w:val="single" w:sz="4" w:space="0" w:color="000000"/>
              <w:left w:val="single" w:sz="4" w:space="0" w:color="000000"/>
              <w:bottom w:val="single" w:sz="4" w:space="0" w:color="000000"/>
              <w:right w:val="single" w:sz="4" w:space="0" w:color="000000"/>
            </w:tcBorders>
          </w:tcPr>
          <w:p w14:paraId="1077249F" w14:textId="77777777" w:rsidR="00120905" w:rsidRPr="004B1211" w:rsidRDefault="00120905" w:rsidP="006E5647">
            <w:pPr>
              <w:snapToGrid w:val="0"/>
              <w:jc w:val="both"/>
              <w:rPr>
                <w:rFonts w:ascii="Arial" w:hAnsi="Arial" w:cs="Arial"/>
                <w:sz w:val="18"/>
                <w:szCs w:val="18"/>
              </w:rPr>
            </w:pPr>
          </w:p>
        </w:tc>
      </w:tr>
      <w:tr w:rsidR="00120905" w:rsidRPr="004B1211" w14:paraId="6BDD3D11" w14:textId="77777777" w:rsidTr="001218A2">
        <w:trPr>
          <w:trHeight w:val="235"/>
        </w:trPr>
        <w:tc>
          <w:tcPr>
            <w:tcW w:w="943" w:type="pct"/>
            <w:tcBorders>
              <w:top w:val="single" w:sz="4" w:space="0" w:color="000000"/>
              <w:left w:val="single" w:sz="4" w:space="0" w:color="000000"/>
              <w:bottom w:val="single" w:sz="4" w:space="0" w:color="000000"/>
            </w:tcBorders>
          </w:tcPr>
          <w:p w14:paraId="24057381"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MAYO</w:t>
            </w:r>
          </w:p>
        </w:tc>
        <w:tc>
          <w:tcPr>
            <w:tcW w:w="763" w:type="pct"/>
            <w:tcBorders>
              <w:top w:val="single" w:sz="4" w:space="0" w:color="000000"/>
              <w:left w:val="single" w:sz="4" w:space="0" w:color="000000"/>
              <w:bottom w:val="single" w:sz="4" w:space="0" w:color="000000"/>
            </w:tcBorders>
          </w:tcPr>
          <w:p w14:paraId="002CE61F" w14:textId="77777777" w:rsidR="00120905" w:rsidRPr="004B1211" w:rsidRDefault="00120905" w:rsidP="006E5647">
            <w:pPr>
              <w:snapToGrid w:val="0"/>
              <w:jc w:val="both"/>
              <w:rPr>
                <w:rFonts w:ascii="Arial" w:hAnsi="Arial" w:cs="Arial"/>
                <w:sz w:val="18"/>
                <w:szCs w:val="18"/>
              </w:rPr>
            </w:pPr>
          </w:p>
        </w:tc>
        <w:tc>
          <w:tcPr>
            <w:tcW w:w="1273" w:type="pct"/>
            <w:tcBorders>
              <w:top w:val="single" w:sz="4" w:space="0" w:color="000000"/>
              <w:left w:val="single" w:sz="4" w:space="0" w:color="000000"/>
              <w:bottom w:val="single" w:sz="4" w:space="0" w:color="000000"/>
              <w:right w:val="single" w:sz="4" w:space="0" w:color="000000"/>
            </w:tcBorders>
          </w:tcPr>
          <w:p w14:paraId="5584E6F6" w14:textId="77777777" w:rsidR="00120905" w:rsidRPr="004B1211" w:rsidRDefault="00120905" w:rsidP="006E5647">
            <w:pPr>
              <w:snapToGrid w:val="0"/>
              <w:jc w:val="both"/>
              <w:rPr>
                <w:rFonts w:ascii="Arial" w:hAnsi="Arial" w:cs="Arial"/>
                <w:sz w:val="18"/>
                <w:szCs w:val="18"/>
              </w:rPr>
            </w:pPr>
          </w:p>
        </w:tc>
        <w:tc>
          <w:tcPr>
            <w:tcW w:w="748" w:type="pct"/>
            <w:tcBorders>
              <w:top w:val="single" w:sz="4" w:space="0" w:color="000000"/>
              <w:left w:val="single" w:sz="4" w:space="0" w:color="000000"/>
              <w:bottom w:val="single" w:sz="4" w:space="0" w:color="000000"/>
            </w:tcBorders>
          </w:tcPr>
          <w:p w14:paraId="669D51F2" w14:textId="77777777" w:rsidR="00120905" w:rsidRPr="004B1211" w:rsidRDefault="00120905" w:rsidP="006E5647">
            <w:pPr>
              <w:snapToGrid w:val="0"/>
              <w:jc w:val="both"/>
              <w:rPr>
                <w:rFonts w:ascii="Arial" w:hAnsi="Arial" w:cs="Arial"/>
                <w:sz w:val="18"/>
                <w:szCs w:val="18"/>
              </w:rPr>
            </w:pPr>
          </w:p>
        </w:tc>
        <w:tc>
          <w:tcPr>
            <w:tcW w:w="1274" w:type="pct"/>
            <w:tcBorders>
              <w:top w:val="single" w:sz="4" w:space="0" w:color="000000"/>
              <w:left w:val="single" w:sz="4" w:space="0" w:color="000000"/>
              <w:bottom w:val="single" w:sz="4" w:space="0" w:color="000000"/>
              <w:right w:val="single" w:sz="4" w:space="0" w:color="000000"/>
            </w:tcBorders>
          </w:tcPr>
          <w:p w14:paraId="3C5D8C54" w14:textId="77777777" w:rsidR="00120905" w:rsidRPr="004B1211" w:rsidRDefault="00120905" w:rsidP="006E5647">
            <w:pPr>
              <w:snapToGrid w:val="0"/>
              <w:jc w:val="both"/>
              <w:rPr>
                <w:rFonts w:ascii="Arial" w:hAnsi="Arial" w:cs="Arial"/>
                <w:sz w:val="18"/>
                <w:szCs w:val="18"/>
              </w:rPr>
            </w:pPr>
          </w:p>
        </w:tc>
      </w:tr>
      <w:tr w:rsidR="00120905" w:rsidRPr="004B1211" w14:paraId="2A78FC5D" w14:textId="77777777" w:rsidTr="001218A2">
        <w:trPr>
          <w:trHeight w:val="235"/>
        </w:trPr>
        <w:tc>
          <w:tcPr>
            <w:tcW w:w="943" w:type="pct"/>
            <w:tcBorders>
              <w:top w:val="single" w:sz="4" w:space="0" w:color="000000"/>
              <w:left w:val="single" w:sz="4" w:space="0" w:color="000000"/>
              <w:bottom w:val="single" w:sz="4" w:space="0" w:color="000000"/>
            </w:tcBorders>
          </w:tcPr>
          <w:p w14:paraId="217CAB1D"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JUNIO</w:t>
            </w:r>
          </w:p>
        </w:tc>
        <w:tc>
          <w:tcPr>
            <w:tcW w:w="763" w:type="pct"/>
            <w:tcBorders>
              <w:top w:val="single" w:sz="4" w:space="0" w:color="000000"/>
              <w:left w:val="single" w:sz="4" w:space="0" w:color="000000"/>
              <w:bottom w:val="single" w:sz="4" w:space="0" w:color="000000"/>
            </w:tcBorders>
          </w:tcPr>
          <w:p w14:paraId="46BD4DC7" w14:textId="77777777" w:rsidR="00120905" w:rsidRPr="004B1211" w:rsidRDefault="00120905" w:rsidP="006E5647">
            <w:pPr>
              <w:snapToGrid w:val="0"/>
              <w:jc w:val="both"/>
              <w:rPr>
                <w:rFonts w:ascii="Arial" w:hAnsi="Arial" w:cs="Arial"/>
                <w:sz w:val="18"/>
                <w:szCs w:val="18"/>
              </w:rPr>
            </w:pPr>
          </w:p>
        </w:tc>
        <w:tc>
          <w:tcPr>
            <w:tcW w:w="1273" w:type="pct"/>
            <w:tcBorders>
              <w:top w:val="single" w:sz="4" w:space="0" w:color="000000"/>
              <w:left w:val="single" w:sz="4" w:space="0" w:color="000000"/>
              <w:bottom w:val="single" w:sz="4" w:space="0" w:color="000000"/>
              <w:right w:val="single" w:sz="4" w:space="0" w:color="000000"/>
            </w:tcBorders>
          </w:tcPr>
          <w:p w14:paraId="675DA7C1" w14:textId="77777777" w:rsidR="00120905" w:rsidRPr="004B1211" w:rsidRDefault="00120905" w:rsidP="006E5647">
            <w:pPr>
              <w:snapToGrid w:val="0"/>
              <w:jc w:val="both"/>
              <w:rPr>
                <w:rFonts w:ascii="Arial" w:hAnsi="Arial" w:cs="Arial"/>
                <w:sz w:val="18"/>
                <w:szCs w:val="18"/>
              </w:rPr>
            </w:pPr>
          </w:p>
        </w:tc>
        <w:tc>
          <w:tcPr>
            <w:tcW w:w="748" w:type="pct"/>
            <w:tcBorders>
              <w:top w:val="single" w:sz="4" w:space="0" w:color="000000"/>
              <w:left w:val="single" w:sz="4" w:space="0" w:color="000000"/>
              <w:bottom w:val="single" w:sz="4" w:space="0" w:color="000000"/>
            </w:tcBorders>
          </w:tcPr>
          <w:p w14:paraId="0EF97680" w14:textId="77777777" w:rsidR="00120905" w:rsidRPr="004B1211" w:rsidRDefault="00120905" w:rsidP="006E5647">
            <w:pPr>
              <w:snapToGrid w:val="0"/>
              <w:jc w:val="both"/>
              <w:rPr>
                <w:rFonts w:ascii="Arial" w:hAnsi="Arial" w:cs="Arial"/>
                <w:sz w:val="18"/>
                <w:szCs w:val="18"/>
              </w:rPr>
            </w:pPr>
          </w:p>
        </w:tc>
        <w:tc>
          <w:tcPr>
            <w:tcW w:w="1274" w:type="pct"/>
            <w:tcBorders>
              <w:top w:val="single" w:sz="4" w:space="0" w:color="000000"/>
              <w:left w:val="single" w:sz="4" w:space="0" w:color="000000"/>
              <w:bottom w:val="single" w:sz="4" w:space="0" w:color="000000"/>
              <w:right w:val="single" w:sz="4" w:space="0" w:color="000000"/>
            </w:tcBorders>
          </w:tcPr>
          <w:p w14:paraId="1343C8BF" w14:textId="77777777" w:rsidR="00120905" w:rsidRPr="004B1211" w:rsidRDefault="00120905" w:rsidP="006E5647">
            <w:pPr>
              <w:snapToGrid w:val="0"/>
              <w:jc w:val="both"/>
              <w:rPr>
                <w:rFonts w:ascii="Arial" w:hAnsi="Arial" w:cs="Arial"/>
                <w:sz w:val="18"/>
                <w:szCs w:val="18"/>
              </w:rPr>
            </w:pPr>
          </w:p>
        </w:tc>
      </w:tr>
      <w:tr w:rsidR="00120905" w:rsidRPr="004B1211" w14:paraId="2F336B1F" w14:textId="77777777" w:rsidTr="001218A2">
        <w:trPr>
          <w:trHeight w:val="220"/>
        </w:trPr>
        <w:tc>
          <w:tcPr>
            <w:tcW w:w="943" w:type="pct"/>
            <w:tcBorders>
              <w:top w:val="single" w:sz="4" w:space="0" w:color="000000"/>
              <w:left w:val="single" w:sz="4" w:space="0" w:color="000000"/>
              <w:bottom w:val="single" w:sz="4" w:space="0" w:color="000000"/>
            </w:tcBorders>
          </w:tcPr>
          <w:p w14:paraId="7E763F5E"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JULIO</w:t>
            </w:r>
          </w:p>
        </w:tc>
        <w:tc>
          <w:tcPr>
            <w:tcW w:w="763" w:type="pct"/>
            <w:tcBorders>
              <w:top w:val="single" w:sz="4" w:space="0" w:color="000000"/>
              <w:left w:val="single" w:sz="4" w:space="0" w:color="000000"/>
              <w:bottom w:val="single" w:sz="4" w:space="0" w:color="000000"/>
            </w:tcBorders>
          </w:tcPr>
          <w:p w14:paraId="1969F336" w14:textId="77777777" w:rsidR="00120905" w:rsidRPr="004B1211" w:rsidRDefault="00120905" w:rsidP="006E5647">
            <w:pPr>
              <w:snapToGrid w:val="0"/>
              <w:jc w:val="both"/>
              <w:rPr>
                <w:rFonts w:ascii="Arial" w:hAnsi="Arial" w:cs="Arial"/>
                <w:sz w:val="18"/>
                <w:szCs w:val="18"/>
              </w:rPr>
            </w:pPr>
          </w:p>
        </w:tc>
        <w:tc>
          <w:tcPr>
            <w:tcW w:w="1273" w:type="pct"/>
            <w:tcBorders>
              <w:top w:val="single" w:sz="4" w:space="0" w:color="000000"/>
              <w:left w:val="single" w:sz="4" w:space="0" w:color="000000"/>
              <w:bottom w:val="single" w:sz="4" w:space="0" w:color="000000"/>
              <w:right w:val="single" w:sz="4" w:space="0" w:color="000000"/>
            </w:tcBorders>
          </w:tcPr>
          <w:p w14:paraId="10A40E0D" w14:textId="77777777" w:rsidR="00120905" w:rsidRPr="004B1211" w:rsidRDefault="00120905" w:rsidP="006E5647">
            <w:pPr>
              <w:snapToGrid w:val="0"/>
              <w:jc w:val="both"/>
              <w:rPr>
                <w:rFonts w:ascii="Arial" w:hAnsi="Arial" w:cs="Arial"/>
                <w:sz w:val="18"/>
                <w:szCs w:val="18"/>
              </w:rPr>
            </w:pPr>
          </w:p>
        </w:tc>
        <w:tc>
          <w:tcPr>
            <w:tcW w:w="748" w:type="pct"/>
            <w:tcBorders>
              <w:top w:val="single" w:sz="4" w:space="0" w:color="000000"/>
              <w:left w:val="single" w:sz="4" w:space="0" w:color="000000"/>
              <w:bottom w:val="single" w:sz="4" w:space="0" w:color="000000"/>
            </w:tcBorders>
          </w:tcPr>
          <w:p w14:paraId="00BBBB61" w14:textId="77777777" w:rsidR="00120905" w:rsidRPr="004B1211" w:rsidRDefault="00120905" w:rsidP="006E5647">
            <w:pPr>
              <w:snapToGrid w:val="0"/>
              <w:jc w:val="both"/>
              <w:rPr>
                <w:rFonts w:ascii="Arial" w:hAnsi="Arial" w:cs="Arial"/>
                <w:sz w:val="18"/>
                <w:szCs w:val="18"/>
              </w:rPr>
            </w:pPr>
          </w:p>
        </w:tc>
        <w:tc>
          <w:tcPr>
            <w:tcW w:w="1274" w:type="pct"/>
            <w:tcBorders>
              <w:top w:val="single" w:sz="4" w:space="0" w:color="000000"/>
              <w:left w:val="single" w:sz="4" w:space="0" w:color="000000"/>
              <w:bottom w:val="single" w:sz="4" w:space="0" w:color="000000"/>
              <w:right w:val="single" w:sz="4" w:space="0" w:color="000000"/>
            </w:tcBorders>
          </w:tcPr>
          <w:p w14:paraId="3D10239F" w14:textId="77777777" w:rsidR="00120905" w:rsidRPr="004B1211" w:rsidRDefault="00120905" w:rsidP="006E5647">
            <w:pPr>
              <w:snapToGrid w:val="0"/>
              <w:jc w:val="both"/>
              <w:rPr>
                <w:rFonts w:ascii="Arial" w:hAnsi="Arial" w:cs="Arial"/>
                <w:sz w:val="18"/>
                <w:szCs w:val="18"/>
              </w:rPr>
            </w:pPr>
          </w:p>
        </w:tc>
      </w:tr>
      <w:tr w:rsidR="00120905" w:rsidRPr="004B1211" w14:paraId="1EC24569" w14:textId="77777777" w:rsidTr="001218A2">
        <w:trPr>
          <w:trHeight w:val="235"/>
        </w:trPr>
        <w:tc>
          <w:tcPr>
            <w:tcW w:w="943" w:type="pct"/>
            <w:tcBorders>
              <w:top w:val="single" w:sz="4" w:space="0" w:color="000000"/>
              <w:left w:val="single" w:sz="4" w:space="0" w:color="000000"/>
              <w:bottom w:val="single" w:sz="4" w:space="0" w:color="000000"/>
            </w:tcBorders>
          </w:tcPr>
          <w:p w14:paraId="62A159D4"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AGOSTO</w:t>
            </w:r>
          </w:p>
        </w:tc>
        <w:tc>
          <w:tcPr>
            <w:tcW w:w="763" w:type="pct"/>
            <w:tcBorders>
              <w:top w:val="single" w:sz="4" w:space="0" w:color="000000"/>
              <w:left w:val="single" w:sz="4" w:space="0" w:color="000000"/>
              <w:bottom w:val="single" w:sz="4" w:space="0" w:color="000000"/>
            </w:tcBorders>
          </w:tcPr>
          <w:p w14:paraId="6300047D" w14:textId="77777777" w:rsidR="00120905" w:rsidRPr="004B1211" w:rsidRDefault="00120905" w:rsidP="006E5647">
            <w:pPr>
              <w:snapToGrid w:val="0"/>
              <w:jc w:val="both"/>
              <w:rPr>
                <w:rFonts w:ascii="Arial" w:hAnsi="Arial" w:cs="Arial"/>
                <w:sz w:val="18"/>
                <w:szCs w:val="18"/>
              </w:rPr>
            </w:pPr>
          </w:p>
        </w:tc>
        <w:tc>
          <w:tcPr>
            <w:tcW w:w="1273" w:type="pct"/>
            <w:tcBorders>
              <w:top w:val="single" w:sz="4" w:space="0" w:color="000000"/>
              <w:left w:val="single" w:sz="4" w:space="0" w:color="000000"/>
              <w:bottom w:val="single" w:sz="4" w:space="0" w:color="000000"/>
              <w:right w:val="single" w:sz="4" w:space="0" w:color="000000"/>
            </w:tcBorders>
          </w:tcPr>
          <w:p w14:paraId="12B90D86" w14:textId="77777777" w:rsidR="00120905" w:rsidRPr="004B1211" w:rsidRDefault="00120905" w:rsidP="006E5647">
            <w:pPr>
              <w:snapToGrid w:val="0"/>
              <w:jc w:val="both"/>
              <w:rPr>
                <w:rFonts w:ascii="Arial" w:hAnsi="Arial" w:cs="Arial"/>
                <w:sz w:val="18"/>
                <w:szCs w:val="18"/>
              </w:rPr>
            </w:pPr>
          </w:p>
        </w:tc>
        <w:tc>
          <w:tcPr>
            <w:tcW w:w="748" w:type="pct"/>
            <w:tcBorders>
              <w:top w:val="single" w:sz="4" w:space="0" w:color="000000"/>
              <w:left w:val="single" w:sz="4" w:space="0" w:color="000000"/>
              <w:bottom w:val="single" w:sz="4" w:space="0" w:color="000000"/>
            </w:tcBorders>
          </w:tcPr>
          <w:p w14:paraId="6048868C" w14:textId="77777777" w:rsidR="00120905" w:rsidRPr="004B1211" w:rsidRDefault="00120905" w:rsidP="006E5647">
            <w:pPr>
              <w:snapToGrid w:val="0"/>
              <w:jc w:val="both"/>
              <w:rPr>
                <w:rFonts w:ascii="Arial" w:hAnsi="Arial" w:cs="Arial"/>
                <w:sz w:val="18"/>
                <w:szCs w:val="18"/>
              </w:rPr>
            </w:pPr>
          </w:p>
        </w:tc>
        <w:tc>
          <w:tcPr>
            <w:tcW w:w="1274" w:type="pct"/>
            <w:tcBorders>
              <w:top w:val="single" w:sz="4" w:space="0" w:color="000000"/>
              <w:left w:val="single" w:sz="4" w:space="0" w:color="000000"/>
              <w:bottom w:val="single" w:sz="4" w:space="0" w:color="000000"/>
              <w:right w:val="single" w:sz="4" w:space="0" w:color="000000"/>
            </w:tcBorders>
          </w:tcPr>
          <w:p w14:paraId="595EA3E4" w14:textId="77777777" w:rsidR="00120905" w:rsidRPr="004B1211" w:rsidRDefault="00120905" w:rsidP="006E5647">
            <w:pPr>
              <w:snapToGrid w:val="0"/>
              <w:jc w:val="both"/>
              <w:rPr>
                <w:rFonts w:ascii="Arial" w:hAnsi="Arial" w:cs="Arial"/>
                <w:sz w:val="18"/>
                <w:szCs w:val="18"/>
              </w:rPr>
            </w:pPr>
          </w:p>
        </w:tc>
      </w:tr>
      <w:tr w:rsidR="00120905" w:rsidRPr="004B1211" w14:paraId="41A66006" w14:textId="77777777" w:rsidTr="001218A2">
        <w:trPr>
          <w:trHeight w:val="235"/>
        </w:trPr>
        <w:tc>
          <w:tcPr>
            <w:tcW w:w="943" w:type="pct"/>
            <w:tcBorders>
              <w:top w:val="single" w:sz="4" w:space="0" w:color="000000"/>
              <w:left w:val="single" w:sz="4" w:space="0" w:color="000000"/>
              <w:bottom w:val="single" w:sz="4" w:space="0" w:color="000000"/>
            </w:tcBorders>
          </w:tcPr>
          <w:p w14:paraId="1DED8FFC"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SEPTIEMBRE</w:t>
            </w:r>
          </w:p>
        </w:tc>
        <w:tc>
          <w:tcPr>
            <w:tcW w:w="763" w:type="pct"/>
            <w:tcBorders>
              <w:top w:val="single" w:sz="4" w:space="0" w:color="000000"/>
              <w:left w:val="single" w:sz="4" w:space="0" w:color="000000"/>
              <w:bottom w:val="single" w:sz="4" w:space="0" w:color="000000"/>
            </w:tcBorders>
          </w:tcPr>
          <w:p w14:paraId="3DB96AEC" w14:textId="77777777" w:rsidR="00120905" w:rsidRPr="004B1211" w:rsidRDefault="00120905" w:rsidP="006E5647">
            <w:pPr>
              <w:snapToGrid w:val="0"/>
              <w:jc w:val="both"/>
              <w:rPr>
                <w:rFonts w:ascii="Arial" w:hAnsi="Arial" w:cs="Arial"/>
                <w:sz w:val="18"/>
                <w:szCs w:val="18"/>
              </w:rPr>
            </w:pPr>
          </w:p>
        </w:tc>
        <w:tc>
          <w:tcPr>
            <w:tcW w:w="1273" w:type="pct"/>
            <w:tcBorders>
              <w:top w:val="single" w:sz="4" w:space="0" w:color="000000"/>
              <w:left w:val="single" w:sz="4" w:space="0" w:color="000000"/>
              <w:bottom w:val="single" w:sz="4" w:space="0" w:color="000000"/>
              <w:right w:val="single" w:sz="4" w:space="0" w:color="000000"/>
            </w:tcBorders>
          </w:tcPr>
          <w:p w14:paraId="0D47B84E" w14:textId="77777777" w:rsidR="00120905" w:rsidRPr="004B1211" w:rsidRDefault="00120905" w:rsidP="006E5647">
            <w:pPr>
              <w:snapToGrid w:val="0"/>
              <w:jc w:val="both"/>
              <w:rPr>
                <w:rFonts w:ascii="Arial" w:hAnsi="Arial" w:cs="Arial"/>
                <w:sz w:val="18"/>
                <w:szCs w:val="18"/>
              </w:rPr>
            </w:pPr>
          </w:p>
        </w:tc>
        <w:tc>
          <w:tcPr>
            <w:tcW w:w="748" w:type="pct"/>
            <w:tcBorders>
              <w:top w:val="single" w:sz="4" w:space="0" w:color="000000"/>
              <w:left w:val="single" w:sz="4" w:space="0" w:color="000000"/>
              <w:bottom w:val="single" w:sz="4" w:space="0" w:color="000000"/>
            </w:tcBorders>
          </w:tcPr>
          <w:p w14:paraId="13763047" w14:textId="77777777" w:rsidR="00120905" w:rsidRPr="004B1211" w:rsidRDefault="00120905" w:rsidP="006E5647">
            <w:pPr>
              <w:snapToGrid w:val="0"/>
              <w:jc w:val="both"/>
              <w:rPr>
                <w:rFonts w:ascii="Arial" w:hAnsi="Arial" w:cs="Arial"/>
                <w:sz w:val="18"/>
                <w:szCs w:val="18"/>
              </w:rPr>
            </w:pPr>
          </w:p>
        </w:tc>
        <w:tc>
          <w:tcPr>
            <w:tcW w:w="1274" w:type="pct"/>
            <w:tcBorders>
              <w:top w:val="single" w:sz="4" w:space="0" w:color="000000"/>
              <w:left w:val="single" w:sz="4" w:space="0" w:color="000000"/>
              <w:bottom w:val="single" w:sz="4" w:space="0" w:color="000000"/>
              <w:right w:val="single" w:sz="4" w:space="0" w:color="000000"/>
            </w:tcBorders>
          </w:tcPr>
          <w:p w14:paraId="3826C027" w14:textId="77777777" w:rsidR="00120905" w:rsidRPr="004B1211" w:rsidRDefault="00120905" w:rsidP="006E5647">
            <w:pPr>
              <w:snapToGrid w:val="0"/>
              <w:jc w:val="both"/>
              <w:rPr>
                <w:rFonts w:ascii="Arial" w:hAnsi="Arial" w:cs="Arial"/>
                <w:sz w:val="18"/>
                <w:szCs w:val="18"/>
              </w:rPr>
            </w:pPr>
          </w:p>
        </w:tc>
      </w:tr>
      <w:tr w:rsidR="00120905" w:rsidRPr="004B1211" w14:paraId="414BA585" w14:textId="77777777" w:rsidTr="001218A2">
        <w:trPr>
          <w:trHeight w:val="235"/>
        </w:trPr>
        <w:tc>
          <w:tcPr>
            <w:tcW w:w="943" w:type="pct"/>
            <w:tcBorders>
              <w:top w:val="single" w:sz="4" w:space="0" w:color="000000"/>
              <w:left w:val="single" w:sz="4" w:space="0" w:color="000000"/>
              <w:bottom w:val="single" w:sz="4" w:space="0" w:color="000000"/>
            </w:tcBorders>
          </w:tcPr>
          <w:p w14:paraId="26BEA770"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OCTUBRE</w:t>
            </w:r>
          </w:p>
        </w:tc>
        <w:tc>
          <w:tcPr>
            <w:tcW w:w="763" w:type="pct"/>
            <w:tcBorders>
              <w:top w:val="single" w:sz="4" w:space="0" w:color="000000"/>
              <w:left w:val="single" w:sz="4" w:space="0" w:color="000000"/>
              <w:bottom w:val="single" w:sz="4" w:space="0" w:color="000000"/>
            </w:tcBorders>
          </w:tcPr>
          <w:p w14:paraId="7B2A44AF" w14:textId="77777777" w:rsidR="00120905" w:rsidRPr="004B1211" w:rsidRDefault="00120905" w:rsidP="006E5647">
            <w:pPr>
              <w:snapToGrid w:val="0"/>
              <w:jc w:val="both"/>
              <w:rPr>
                <w:rFonts w:ascii="Arial" w:hAnsi="Arial" w:cs="Arial"/>
                <w:sz w:val="18"/>
                <w:szCs w:val="18"/>
              </w:rPr>
            </w:pPr>
          </w:p>
        </w:tc>
        <w:tc>
          <w:tcPr>
            <w:tcW w:w="1273" w:type="pct"/>
            <w:tcBorders>
              <w:top w:val="single" w:sz="4" w:space="0" w:color="000000"/>
              <w:left w:val="single" w:sz="4" w:space="0" w:color="000000"/>
              <w:bottom w:val="single" w:sz="4" w:space="0" w:color="000000"/>
              <w:right w:val="single" w:sz="4" w:space="0" w:color="000000"/>
            </w:tcBorders>
          </w:tcPr>
          <w:p w14:paraId="1F99D4FA" w14:textId="77777777" w:rsidR="00120905" w:rsidRPr="004B1211" w:rsidRDefault="00120905" w:rsidP="006E5647">
            <w:pPr>
              <w:snapToGrid w:val="0"/>
              <w:jc w:val="both"/>
              <w:rPr>
                <w:rFonts w:ascii="Arial" w:hAnsi="Arial" w:cs="Arial"/>
                <w:sz w:val="18"/>
                <w:szCs w:val="18"/>
              </w:rPr>
            </w:pPr>
          </w:p>
        </w:tc>
        <w:tc>
          <w:tcPr>
            <w:tcW w:w="748" w:type="pct"/>
            <w:tcBorders>
              <w:top w:val="single" w:sz="4" w:space="0" w:color="000000"/>
              <w:left w:val="single" w:sz="4" w:space="0" w:color="000000"/>
              <w:bottom w:val="single" w:sz="4" w:space="0" w:color="000000"/>
            </w:tcBorders>
          </w:tcPr>
          <w:p w14:paraId="6B8C47C5" w14:textId="77777777" w:rsidR="00120905" w:rsidRPr="004B1211" w:rsidRDefault="00120905" w:rsidP="006E5647">
            <w:pPr>
              <w:snapToGrid w:val="0"/>
              <w:jc w:val="both"/>
              <w:rPr>
                <w:rFonts w:ascii="Arial" w:hAnsi="Arial" w:cs="Arial"/>
                <w:sz w:val="18"/>
                <w:szCs w:val="18"/>
              </w:rPr>
            </w:pPr>
          </w:p>
        </w:tc>
        <w:tc>
          <w:tcPr>
            <w:tcW w:w="1274" w:type="pct"/>
            <w:tcBorders>
              <w:top w:val="single" w:sz="4" w:space="0" w:color="000000"/>
              <w:left w:val="single" w:sz="4" w:space="0" w:color="000000"/>
              <w:bottom w:val="single" w:sz="4" w:space="0" w:color="000000"/>
              <w:right w:val="single" w:sz="4" w:space="0" w:color="000000"/>
            </w:tcBorders>
          </w:tcPr>
          <w:p w14:paraId="7FAA3F4F" w14:textId="77777777" w:rsidR="00120905" w:rsidRPr="004B1211" w:rsidRDefault="00120905" w:rsidP="006E5647">
            <w:pPr>
              <w:snapToGrid w:val="0"/>
              <w:jc w:val="both"/>
              <w:rPr>
                <w:rFonts w:ascii="Arial" w:hAnsi="Arial" w:cs="Arial"/>
                <w:sz w:val="18"/>
                <w:szCs w:val="18"/>
              </w:rPr>
            </w:pPr>
          </w:p>
        </w:tc>
      </w:tr>
      <w:tr w:rsidR="00120905" w:rsidRPr="004B1211" w14:paraId="3EA0F8B3" w14:textId="77777777" w:rsidTr="001218A2">
        <w:trPr>
          <w:trHeight w:val="220"/>
        </w:trPr>
        <w:tc>
          <w:tcPr>
            <w:tcW w:w="943" w:type="pct"/>
            <w:tcBorders>
              <w:top w:val="single" w:sz="4" w:space="0" w:color="000000"/>
              <w:left w:val="single" w:sz="4" w:space="0" w:color="000000"/>
              <w:bottom w:val="single" w:sz="4" w:space="0" w:color="000000"/>
            </w:tcBorders>
          </w:tcPr>
          <w:p w14:paraId="0E19C7D8"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NOVIEMBRE</w:t>
            </w:r>
          </w:p>
        </w:tc>
        <w:tc>
          <w:tcPr>
            <w:tcW w:w="763" w:type="pct"/>
            <w:tcBorders>
              <w:top w:val="single" w:sz="4" w:space="0" w:color="000000"/>
              <w:left w:val="single" w:sz="4" w:space="0" w:color="000000"/>
              <w:bottom w:val="single" w:sz="4" w:space="0" w:color="000000"/>
            </w:tcBorders>
          </w:tcPr>
          <w:p w14:paraId="0E146BDC" w14:textId="77777777" w:rsidR="00120905" w:rsidRPr="004B1211" w:rsidRDefault="00120905" w:rsidP="006E5647">
            <w:pPr>
              <w:snapToGrid w:val="0"/>
              <w:jc w:val="both"/>
              <w:rPr>
                <w:rFonts w:ascii="Arial" w:hAnsi="Arial" w:cs="Arial"/>
                <w:sz w:val="18"/>
                <w:szCs w:val="18"/>
              </w:rPr>
            </w:pPr>
          </w:p>
        </w:tc>
        <w:tc>
          <w:tcPr>
            <w:tcW w:w="1273" w:type="pct"/>
            <w:tcBorders>
              <w:top w:val="single" w:sz="4" w:space="0" w:color="000000"/>
              <w:left w:val="single" w:sz="4" w:space="0" w:color="000000"/>
              <w:bottom w:val="single" w:sz="4" w:space="0" w:color="000000"/>
              <w:right w:val="single" w:sz="4" w:space="0" w:color="000000"/>
            </w:tcBorders>
          </w:tcPr>
          <w:p w14:paraId="407A87DA" w14:textId="77777777" w:rsidR="00120905" w:rsidRPr="004B1211" w:rsidRDefault="00120905" w:rsidP="006E5647">
            <w:pPr>
              <w:snapToGrid w:val="0"/>
              <w:jc w:val="both"/>
              <w:rPr>
                <w:rFonts w:ascii="Arial" w:hAnsi="Arial" w:cs="Arial"/>
                <w:sz w:val="18"/>
                <w:szCs w:val="18"/>
              </w:rPr>
            </w:pPr>
          </w:p>
        </w:tc>
        <w:tc>
          <w:tcPr>
            <w:tcW w:w="748" w:type="pct"/>
            <w:tcBorders>
              <w:top w:val="single" w:sz="4" w:space="0" w:color="000000"/>
              <w:left w:val="single" w:sz="4" w:space="0" w:color="000000"/>
              <w:bottom w:val="single" w:sz="4" w:space="0" w:color="000000"/>
            </w:tcBorders>
          </w:tcPr>
          <w:p w14:paraId="37BA8120" w14:textId="77777777" w:rsidR="00120905" w:rsidRPr="004B1211" w:rsidRDefault="00120905" w:rsidP="006E5647">
            <w:pPr>
              <w:snapToGrid w:val="0"/>
              <w:jc w:val="both"/>
              <w:rPr>
                <w:rFonts w:ascii="Arial" w:hAnsi="Arial" w:cs="Arial"/>
                <w:sz w:val="18"/>
                <w:szCs w:val="18"/>
              </w:rPr>
            </w:pPr>
          </w:p>
        </w:tc>
        <w:tc>
          <w:tcPr>
            <w:tcW w:w="1274" w:type="pct"/>
            <w:tcBorders>
              <w:top w:val="single" w:sz="4" w:space="0" w:color="000000"/>
              <w:left w:val="single" w:sz="4" w:space="0" w:color="000000"/>
              <w:bottom w:val="single" w:sz="4" w:space="0" w:color="000000"/>
              <w:right w:val="single" w:sz="4" w:space="0" w:color="000000"/>
            </w:tcBorders>
          </w:tcPr>
          <w:p w14:paraId="08F874AE" w14:textId="77777777" w:rsidR="00120905" w:rsidRPr="004B1211" w:rsidRDefault="00120905" w:rsidP="006E5647">
            <w:pPr>
              <w:snapToGrid w:val="0"/>
              <w:jc w:val="both"/>
              <w:rPr>
                <w:rFonts w:ascii="Arial" w:hAnsi="Arial" w:cs="Arial"/>
                <w:sz w:val="18"/>
                <w:szCs w:val="18"/>
              </w:rPr>
            </w:pPr>
          </w:p>
        </w:tc>
      </w:tr>
      <w:tr w:rsidR="00120905" w:rsidRPr="004B1211" w14:paraId="1DD15052" w14:textId="77777777" w:rsidTr="001218A2">
        <w:trPr>
          <w:trHeight w:val="250"/>
        </w:trPr>
        <w:tc>
          <w:tcPr>
            <w:tcW w:w="943" w:type="pct"/>
            <w:tcBorders>
              <w:top w:val="single" w:sz="4" w:space="0" w:color="000000"/>
              <w:left w:val="single" w:sz="4" w:space="0" w:color="000000"/>
              <w:bottom w:val="single" w:sz="4" w:space="0" w:color="000000"/>
            </w:tcBorders>
          </w:tcPr>
          <w:p w14:paraId="4071BB6D"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DICIEMBRE</w:t>
            </w:r>
          </w:p>
        </w:tc>
        <w:tc>
          <w:tcPr>
            <w:tcW w:w="763" w:type="pct"/>
            <w:tcBorders>
              <w:top w:val="single" w:sz="4" w:space="0" w:color="000000"/>
              <w:left w:val="single" w:sz="4" w:space="0" w:color="000000"/>
              <w:bottom w:val="single" w:sz="4" w:space="0" w:color="000000"/>
            </w:tcBorders>
          </w:tcPr>
          <w:p w14:paraId="66301A9D" w14:textId="77777777" w:rsidR="00120905" w:rsidRPr="004B1211" w:rsidRDefault="00120905" w:rsidP="006E5647">
            <w:pPr>
              <w:snapToGrid w:val="0"/>
              <w:jc w:val="both"/>
              <w:rPr>
                <w:rFonts w:ascii="Arial" w:hAnsi="Arial" w:cs="Arial"/>
                <w:sz w:val="18"/>
                <w:szCs w:val="18"/>
              </w:rPr>
            </w:pPr>
          </w:p>
        </w:tc>
        <w:tc>
          <w:tcPr>
            <w:tcW w:w="1273" w:type="pct"/>
            <w:tcBorders>
              <w:top w:val="single" w:sz="4" w:space="0" w:color="000000"/>
              <w:left w:val="single" w:sz="4" w:space="0" w:color="000000"/>
              <w:bottom w:val="single" w:sz="4" w:space="0" w:color="000000"/>
              <w:right w:val="single" w:sz="4" w:space="0" w:color="000000"/>
            </w:tcBorders>
          </w:tcPr>
          <w:p w14:paraId="5E79E6F4" w14:textId="77777777" w:rsidR="00120905" w:rsidRPr="004B1211" w:rsidRDefault="00120905" w:rsidP="006E5647">
            <w:pPr>
              <w:snapToGrid w:val="0"/>
              <w:jc w:val="both"/>
              <w:rPr>
                <w:rFonts w:ascii="Arial" w:hAnsi="Arial" w:cs="Arial"/>
                <w:sz w:val="18"/>
                <w:szCs w:val="18"/>
              </w:rPr>
            </w:pPr>
          </w:p>
        </w:tc>
        <w:tc>
          <w:tcPr>
            <w:tcW w:w="748" w:type="pct"/>
            <w:tcBorders>
              <w:top w:val="single" w:sz="4" w:space="0" w:color="000000"/>
              <w:left w:val="single" w:sz="4" w:space="0" w:color="000000"/>
              <w:bottom w:val="single" w:sz="4" w:space="0" w:color="000000"/>
            </w:tcBorders>
          </w:tcPr>
          <w:p w14:paraId="059E0A64" w14:textId="77777777" w:rsidR="00120905" w:rsidRPr="004B1211" w:rsidRDefault="00120905" w:rsidP="006E5647">
            <w:pPr>
              <w:snapToGrid w:val="0"/>
              <w:jc w:val="both"/>
              <w:rPr>
                <w:rFonts w:ascii="Arial" w:hAnsi="Arial" w:cs="Arial"/>
                <w:sz w:val="18"/>
                <w:szCs w:val="18"/>
              </w:rPr>
            </w:pPr>
          </w:p>
        </w:tc>
        <w:tc>
          <w:tcPr>
            <w:tcW w:w="1274" w:type="pct"/>
            <w:tcBorders>
              <w:top w:val="single" w:sz="4" w:space="0" w:color="000000"/>
              <w:left w:val="single" w:sz="4" w:space="0" w:color="000000"/>
              <w:bottom w:val="single" w:sz="4" w:space="0" w:color="000000"/>
              <w:right w:val="single" w:sz="4" w:space="0" w:color="000000"/>
            </w:tcBorders>
          </w:tcPr>
          <w:p w14:paraId="1B015973" w14:textId="77777777" w:rsidR="00120905" w:rsidRPr="004B1211" w:rsidRDefault="00120905" w:rsidP="006E5647">
            <w:pPr>
              <w:snapToGrid w:val="0"/>
              <w:jc w:val="both"/>
              <w:rPr>
                <w:rFonts w:ascii="Arial" w:hAnsi="Arial" w:cs="Arial"/>
                <w:sz w:val="18"/>
                <w:szCs w:val="18"/>
              </w:rPr>
            </w:pPr>
          </w:p>
        </w:tc>
      </w:tr>
    </w:tbl>
    <w:p w14:paraId="02030E78" w14:textId="77777777" w:rsidR="00120905" w:rsidRPr="004B1211" w:rsidRDefault="00120905" w:rsidP="006E5647">
      <w:pPr>
        <w:jc w:val="both"/>
        <w:rPr>
          <w:rFonts w:ascii="Arial" w:hAnsi="Arial" w:cs="Arial"/>
          <w:sz w:val="18"/>
          <w:szCs w:val="18"/>
        </w:rPr>
      </w:pPr>
    </w:p>
    <w:p w14:paraId="4A4EB94E" w14:textId="55F6C92C" w:rsidR="00120905" w:rsidRPr="004B1211" w:rsidRDefault="006F31CF" w:rsidP="006E5647">
      <w:pPr>
        <w:ind w:firstLine="708"/>
        <w:rPr>
          <w:rFonts w:ascii="Arial" w:hAnsi="Arial" w:cs="Arial"/>
          <w:sz w:val="18"/>
          <w:szCs w:val="18"/>
        </w:rPr>
      </w:pPr>
      <w:r>
        <w:rPr>
          <w:rFonts w:ascii="Arial" w:hAnsi="Arial" w:cs="Arial"/>
          <w:noProof/>
          <w:sz w:val="18"/>
          <w:szCs w:val="18"/>
          <w:lang w:val="es-MX" w:eastAsia="es-MX"/>
        </w:rPr>
        <mc:AlternateContent>
          <mc:Choice Requires="wps">
            <w:drawing>
              <wp:anchor distT="4294967293" distB="4294967293" distL="114300" distR="114300" simplePos="0" relativeHeight="251641344" behindDoc="0" locked="0" layoutInCell="1" allowOverlap="1" wp14:anchorId="6762F074" wp14:editId="63CD4C58">
                <wp:simplePos x="0" y="0"/>
                <wp:positionH relativeFrom="column">
                  <wp:posOffset>3681730</wp:posOffset>
                </wp:positionH>
                <wp:positionV relativeFrom="paragraph">
                  <wp:posOffset>319404</wp:posOffset>
                </wp:positionV>
                <wp:extent cx="2009775" cy="0"/>
                <wp:effectExtent l="0" t="0" r="0" b="0"/>
                <wp:wrapNone/>
                <wp:docPr id="35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AE0B118" id="4 Conector recto" o:spid="_x0000_s1026" style="position:absolute;z-index:251641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9.9pt,25.15pt" to="448.1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">
                <o:lock v:ext="edit" shapetype="f"/>
              </v:line>
            </w:pict>
          </mc:Fallback>
        </mc:AlternateContent>
      </w:r>
      <w:r>
        <w:rPr>
          <w:rFonts w:ascii="Arial" w:hAnsi="Arial" w:cs="Arial"/>
          <w:noProof/>
          <w:sz w:val="18"/>
          <w:szCs w:val="18"/>
          <w:lang w:val="es-MX" w:eastAsia="es-MX"/>
        </w:rPr>
        <mc:AlternateContent>
          <mc:Choice Requires="wps">
            <w:drawing>
              <wp:anchor distT="4294967293" distB="4294967293" distL="114300" distR="114300" simplePos="0" relativeHeight="251638272" behindDoc="0" locked="0" layoutInCell="1" allowOverlap="1" wp14:anchorId="59AF909E" wp14:editId="4B48E27C">
                <wp:simplePos x="0" y="0"/>
                <wp:positionH relativeFrom="column">
                  <wp:posOffset>938530</wp:posOffset>
                </wp:positionH>
                <wp:positionV relativeFrom="paragraph">
                  <wp:posOffset>319404</wp:posOffset>
                </wp:positionV>
                <wp:extent cx="2009775" cy="0"/>
                <wp:effectExtent l="0" t="0" r="0" b="0"/>
                <wp:wrapNone/>
                <wp:docPr id="354"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477318D" id="2 Conector recto" o:spid="_x0000_s1026" style="position:absolute;z-index:251638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9pt,25.15pt" to="232.1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">
                <o:lock v:ext="edit" shapetype="f"/>
              </v:line>
            </w:pict>
          </mc:Fallback>
        </mc:AlternateContent>
      </w:r>
      <w:r w:rsidR="00120905" w:rsidRPr="004B1211">
        <w:rPr>
          <w:rFonts w:ascii="Arial" w:hAnsi="Arial" w:cs="Arial"/>
          <w:sz w:val="18"/>
          <w:szCs w:val="18"/>
        </w:rPr>
        <w:br/>
      </w:r>
      <w:r w:rsidR="00120905" w:rsidRPr="004B1211">
        <w:rPr>
          <w:rFonts w:ascii="Arial" w:hAnsi="Arial" w:cs="Arial"/>
          <w:sz w:val="18"/>
          <w:szCs w:val="18"/>
        </w:rPr>
        <w:tab/>
        <w:t xml:space="preserve">Lugar: </w:t>
      </w:r>
      <w:r w:rsidR="00120905" w:rsidRPr="004B1211">
        <w:rPr>
          <w:rFonts w:ascii="Arial" w:hAnsi="Arial" w:cs="Arial"/>
          <w:sz w:val="18"/>
          <w:szCs w:val="18"/>
        </w:rPr>
        <w:tab/>
      </w:r>
      <w:r w:rsidR="00120905" w:rsidRPr="004B1211">
        <w:rPr>
          <w:rFonts w:ascii="Arial" w:hAnsi="Arial" w:cs="Arial"/>
          <w:sz w:val="18"/>
          <w:szCs w:val="18"/>
        </w:rPr>
        <w:tab/>
      </w:r>
      <w:r w:rsidR="00120905" w:rsidRPr="004B1211">
        <w:rPr>
          <w:rFonts w:ascii="Arial" w:hAnsi="Arial" w:cs="Arial"/>
          <w:sz w:val="18"/>
          <w:szCs w:val="18"/>
        </w:rPr>
        <w:tab/>
      </w:r>
      <w:r w:rsidR="00120905" w:rsidRPr="004B1211">
        <w:rPr>
          <w:rFonts w:ascii="Arial" w:hAnsi="Arial" w:cs="Arial"/>
          <w:sz w:val="18"/>
          <w:szCs w:val="18"/>
        </w:rPr>
        <w:tab/>
      </w:r>
      <w:r w:rsidR="00120905" w:rsidRPr="004B1211">
        <w:rPr>
          <w:rFonts w:ascii="Arial" w:hAnsi="Arial" w:cs="Arial"/>
          <w:sz w:val="18"/>
          <w:szCs w:val="18"/>
        </w:rPr>
        <w:tab/>
        <w:t xml:space="preserve"> Fecha:</w:t>
      </w:r>
      <w:r w:rsidR="00120905" w:rsidRPr="004B1211">
        <w:rPr>
          <w:rFonts w:ascii="Arial" w:hAnsi="Arial" w:cs="Arial"/>
          <w:noProof/>
          <w:sz w:val="18"/>
          <w:szCs w:val="18"/>
          <w:lang w:eastAsia="es-MX"/>
        </w:rPr>
        <w:t xml:space="preserve"> </w:t>
      </w:r>
      <w:r w:rsidR="00120905" w:rsidRPr="004B1211">
        <w:rPr>
          <w:rFonts w:ascii="Arial" w:hAnsi="Arial" w:cs="Arial"/>
          <w:sz w:val="18"/>
          <w:szCs w:val="18"/>
        </w:rPr>
        <w:br/>
      </w:r>
      <w:r w:rsidR="00120905" w:rsidRPr="004B1211">
        <w:rPr>
          <w:rFonts w:ascii="Arial" w:hAnsi="Arial" w:cs="Arial"/>
          <w:sz w:val="18"/>
          <w:szCs w:val="18"/>
        </w:rPr>
        <w:br/>
      </w:r>
      <w:r w:rsidR="00120905" w:rsidRPr="004B1211">
        <w:rPr>
          <w:rFonts w:ascii="Arial" w:hAnsi="Arial" w:cs="Arial"/>
          <w:sz w:val="18"/>
          <w:szCs w:val="18"/>
        </w:rPr>
        <w:br/>
      </w:r>
    </w:p>
    <w:tbl>
      <w:tblPr>
        <w:tblW w:w="10235" w:type="dxa"/>
        <w:tblLayout w:type="fixed"/>
        <w:tblLook w:val="0000" w:firstRow="0" w:lastRow="0" w:firstColumn="0" w:lastColumn="0" w:noHBand="0" w:noVBand="0"/>
      </w:tblPr>
      <w:tblGrid>
        <w:gridCol w:w="5117"/>
        <w:gridCol w:w="5118"/>
      </w:tblGrid>
      <w:tr w:rsidR="00120905" w:rsidRPr="004B1211" w14:paraId="763C153B" w14:textId="77777777" w:rsidTr="001218A2">
        <w:trPr>
          <w:trHeight w:val="750"/>
        </w:trPr>
        <w:tc>
          <w:tcPr>
            <w:tcW w:w="5117" w:type="dxa"/>
          </w:tcPr>
          <w:p w14:paraId="4927C984" w14:textId="77777777" w:rsidR="00120905" w:rsidRPr="004B1211" w:rsidRDefault="00120905" w:rsidP="006E5647">
            <w:pPr>
              <w:snapToGrid w:val="0"/>
              <w:jc w:val="center"/>
              <w:rPr>
                <w:rFonts w:ascii="Arial" w:hAnsi="Arial" w:cs="Arial"/>
                <w:b/>
                <w:sz w:val="18"/>
                <w:szCs w:val="18"/>
              </w:rPr>
            </w:pPr>
            <w:r w:rsidRPr="004B1211">
              <w:rPr>
                <w:rFonts w:ascii="Arial" w:hAnsi="Arial" w:cs="Arial"/>
                <w:b/>
                <w:sz w:val="18"/>
                <w:szCs w:val="18"/>
              </w:rPr>
              <w:t>_________________________________</w:t>
            </w:r>
          </w:p>
          <w:p w14:paraId="166AB82E" w14:textId="77777777" w:rsidR="00120905" w:rsidRPr="004B1211" w:rsidRDefault="00120905" w:rsidP="006E5647">
            <w:pPr>
              <w:jc w:val="center"/>
              <w:rPr>
                <w:rFonts w:ascii="Arial" w:hAnsi="Arial" w:cs="Arial"/>
                <w:b/>
                <w:sz w:val="18"/>
                <w:szCs w:val="18"/>
              </w:rPr>
            </w:pPr>
            <w:r w:rsidRPr="004B1211">
              <w:rPr>
                <w:rFonts w:ascii="Arial" w:hAnsi="Arial" w:cs="Arial"/>
                <w:b/>
                <w:sz w:val="18"/>
                <w:szCs w:val="18"/>
              </w:rPr>
              <w:t>NOMBRE Y FIRMA</w:t>
            </w:r>
          </w:p>
          <w:p w14:paraId="17286D6B" w14:textId="77777777" w:rsidR="00120905" w:rsidRPr="004B1211" w:rsidRDefault="00120905" w:rsidP="006E5647">
            <w:pPr>
              <w:jc w:val="center"/>
              <w:rPr>
                <w:rFonts w:ascii="Arial" w:hAnsi="Arial" w:cs="Arial"/>
                <w:b/>
                <w:sz w:val="18"/>
                <w:szCs w:val="18"/>
              </w:rPr>
            </w:pPr>
            <w:r w:rsidRPr="004B1211">
              <w:rPr>
                <w:rFonts w:ascii="Arial" w:hAnsi="Arial" w:cs="Arial"/>
                <w:b/>
                <w:sz w:val="18"/>
                <w:szCs w:val="18"/>
              </w:rPr>
              <w:t>ADMINISTRADOR DEL CONTRATO</w:t>
            </w:r>
          </w:p>
        </w:tc>
        <w:tc>
          <w:tcPr>
            <w:tcW w:w="5118" w:type="dxa"/>
          </w:tcPr>
          <w:p w14:paraId="04FA57E6" w14:textId="77777777" w:rsidR="00120905" w:rsidRPr="004B1211" w:rsidRDefault="00120905" w:rsidP="006E5647">
            <w:pPr>
              <w:snapToGrid w:val="0"/>
              <w:jc w:val="center"/>
              <w:rPr>
                <w:rFonts w:ascii="Arial" w:hAnsi="Arial" w:cs="Arial"/>
                <w:b/>
                <w:sz w:val="18"/>
                <w:szCs w:val="18"/>
              </w:rPr>
            </w:pPr>
            <w:r w:rsidRPr="004B1211">
              <w:rPr>
                <w:rFonts w:ascii="Arial" w:hAnsi="Arial" w:cs="Arial"/>
                <w:b/>
                <w:sz w:val="18"/>
                <w:szCs w:val="18"/>
              </w:rPr>
              <w:t>__________________________________</w:t>
            </w:r>
          </w:p>
          <w:p w14:paraId="130AC49C" w14:textId="77777777" w:rsidR="00120905" w:rsidRPr="004B1211" w:rsidRDefault="00120905" w:rsidP="006E5647">
            <w:pPr>
              <w:jc w:val="center"/>
              <w:rPr>
                <w:rFonts w:ascii="Arial" w:hAnsi="Arial" w:cs="Arial"/>
                <w:b/>
                <w:sz w:val="18"/>
                <w:szCs w:val="18"/>
              </w:rPr>
            </w:pPr>
            <w:r w:rsidRPr="004B1211">
              <w:rPr>
                <w:rFonts w:ascii="Arial" w:hAnsi="Arial" w:cs="Arial"/>
                <w:b/>
                <w:sz w:val="18"/>
                <w:szCs w:val="18"/>
              </w:rPr>
              <w:t>NOMBRE Y FIRMA</w:t>
            </w:r>
          </w:p>
          <w:p w14:paraId="1F25550A" w14:textId="77777777" w:rsidR="00120905" w:rsidRPr="004B1211" w:rsidRDefault="00120905" w:rsidP="006E5647">
            <w:pPr>
              <w:jc w:val="center"/>
              <w:rPr>
                <w:rFonts w:ascii="Arial" w:hAnsi="Arial" w:cs="Arial"/>
                <w:b/>
                <w:sz w:val="18"/>
                <w:szCs w:val="18"/>
              </w:rPr>
            </w:pPr>
            <w:r w:rsidRPr="004B1211">
              <w:rPr>
                <w:rFonts w:ascii="Arial" w:hAnsi="Arial" w:cs="Arial"/>
                <w:b/>
                <w:sz w:val="18"/>
                <w:szCs w:val="18"/>
              </w:rPr>
              <w:t>REPRESENTANTE DEL PROVEEDOR</w:t>
            </w:r>
          </w:p>
        </w:tc>
      </w:tr>
    </w:tbl>
    <w:p w14:paraId="7A0765E7" w14:textId="77777777" w:rsidR="00120905" w:rsidRPr="004B1211" w:rsidRDefault="00120905" w:rsidP="006E5647">
      <w:pPr>
        <w:jc w:val="center"/>
        <w:rPr>
          <w:rFonts w:ascii="Arial" w:hAnsi="Arial" w:cs="Arial"/>
          <w:b/>
          <w:sz w:val="18"/>
          <w:szCs w:val="18"/>
        </w:rPr>
      </w:pPr>
    </w:p>
    <w:p w14:paraId="08DD374C" w14:textId="77777777" w:rsidR="00120905" w:rsidRPr="004B1211" w:rsidRDefault="00120905" w:rsidP="006E5647">
      <w:pPr>
        <w:jc w:val="center"/>
        <w:rPr>
          <w:rFonts w:ascii="Arial" w:hAnsi="Arial" w:cs="Arial"/>
          <w:b/>
          <w:sz w:val="18"/>
          <w:szCs w:val="18"/>
        </w:rPr>
      </w:pPr>
    </w:p>
    <w:p w14:paraId="299F1323" w14:textId="77777777" w:rsidR="00120905" w:rsidRPr="004B1211" w:rsidRDefault="00120905" w:rsidP="006E5647">
      <w:pPr>
        <w:tabs>
          <w:tab w:val="left" w:pos="3465"/>
          <w:tab w:val="center" w:pos="4987"/>
        </w:tabs>
        <w:jc w:val="center"/>
        <w:rPr>
          <w:rFonts w:ascii="Arial" w:hAnsi="Arial" w:cs="Arial"/>
          <w:b/>
          <w:sz w:val="18"/>
          <w:szCs w:val="18"/>
        </w:rPr>
      </w:pPr>
    </w:p>
    <w:p w14:paraId="56ADE5DA" w14:textId="77777777" w:rsidR="00DF7753" w:rsidRPr="004B1211" w:rsidRDefault="00DF7753" w:rsidP="006E5647">
      <w:pPr>
        <w:tabs>
          <w:tab w:val="left" w:pos="3465"/>
          <w:tab w:val="center" w:pos="4987"/>
        </w:tabs>
        <w:jc w:val="center"/>
        <w:rPr>
          <w:rFonts w:ascii="Arial" w:hAnsi="Arial" w:cs="Arial"/>
          <w:b/>
          <w:sz w:val="18"/>
          <w:szCs w:val="18"/>
        </w:rPr>
      </w:pPr>
    </w:p>
    <w:p w14:paraId="6857C89D" w14:textId="77777777" w:rsidR="00DF7753" w:rsidRPr="004B1211" w:rsidRDefault="00DF7753" w:rsidP="006E5647">
      <w:pPr>
        <w:tabs>
          <w:tab w:val="left" w:pos="3465"/>
          <w:tab w:val="center" w:pos="4987"/>
        </w:tabs>
        <w:jc w:val="center"/>
        <w:rPr>
          <w:rFonts w:ascii="Arial" w:hAnsi="Arial" w:cs="Arial"/>
          <w:b/>
          <w:sz w:val="18"/>
          <w:szCs w:val="18"/>
        </w:rPr>
      </w:pPr>
    </w:p>
    <w:p w14:paraId="0AB828DF" w14:textId="77777777" w:rsidR="00DF7753" w:rsidRPr="004B1211" w:rsidRDefault="00DF7753" w:rsidP="006E5647">
      <w:pPr>
        <w:tabs>
          <w:tab w:val="left" w:pos="3465"/>
          <w:tab w:val="center" w:pos="4987"/>
        </w:tabs>
        <w:jc w:val="center"/>
        <w:rPr>
          <w:rFonts w:ascii="Arial" w:hAnsi="Arial" w:cs="Arial"/>
          <w:b/>
          <w:sz w:val="18"/>
          <w:szCs w:val="18"/>
        </w:rPr>
      </w:pPr>
    </w:p>
    <w:p w14:paraId="5604B3D3" w14:textId="77777777" w:rsidR="00DF7753" w:rsidRPr="004B1211" w:rsidRDefault="00DF7753" w:rsidP="006E5647">
      <w:pPr>
        <w:tabs>
          <w:tab w:val="left" w:pos="3465"/>
          <w:tab w:val="center" w:pos="4987"/>
        </w:tabs>
        <w:jc w:val="center"/>
        <w:rPr>
          <w:rFonts w:ascii="Arial" w:hAnsi="Arial" w:cs="Arial"/>
          <w:b/>
          <w:sz w:val="18"/>
          <w:szCs w:val="18"/>
        </w:rPr>
      </w:pPr>
    </w:p>
    <w:p w14:paraId="0D738411" w14:textId="77777777" w:rsidR="00DF7753" w:rsidRPr="004B1211" w:rsidRDefault="00DF7753" w:rsidP="006E5647">
      <w:pPr>
        <w:tabs>
          <w:tab w:val="left" w:pos="3465"/>
          <w:tab w:val="center" w:pos="4987"/>
        </w:tabs>
        <w:jc w:val="center"/>
        <w:rPr>
          <w:rFonts w:ascii="Arial" w:hAnsi="Arial" w:cs="Arial"/>
          <w:b/>
          <w:sz w:val="18"/>
          <w:szCs w:val="18"/>
        </w:rPr>
      </w:pPr>
    </w:p>
    <w:p w14:paraId="239E2E8F" w14:textId="77777777" w:rsidR="00120905" w:rsidRPr="004B1211" w:rsidRDefault="00120905" w:rsidP="006E5647">
      <w:pPr>
        <w:tabs>
          <w:tab w:val="left" w:pos="3465"/>
          <w:tab w:val="center" w:pos="4987"/>
        </w:tabs>
        <w:jc w:val="center"/>
        <w:rPr>
          <w:rFonts w:ascii="Arial" w:hAnsi="Arial" w:cs="Arial"/>
          <w:b/>
          <w:sz w:val="18"/>
          <w:szCs w:val="18"/>
        </w:rPr>
      </w:pPr>
    </w:p>
    <w:p w14:paraId="066CE823" w14:textId="77777777" w:rsidR="00120905" w:rsidRPr="004B1211" w:rsidRDefault="00120905" w:rsidP="006E5647">
      <w:pPr>
        <w:tabs>
          <w:tab w:val="left" w:pos="3465"/>
          <w:tab w:val="center" w:pos="4987"/>
        </w:tabs>
        <w:jc w:val="center"/>
        <w:rPr>
          <w:rFonts w:ascii="Arial" w:hAnsi="Arial" w:cs="Arial"/>
          <w:b/>
          <w:sz w:val="18"/>
          <w:szCs w:val="18"/>
        </w:rPr>
      </w:pPr>
    </w:p>
    <w:p w14:paraId="1B12456F" w14:textId="77777777" w:rsidR="00120905" w:rsidRPr="004B1211" w:rsidRDefault="00120905" w:rsidP="006E5647">
      <w:pPr>
        <w:tabs>
          <w:tab w:val="left" w:pos="3465"/>
          <w:tab w:val="center" w:pos="4987"/>
        </w:tabs>
        <w:jc w:val="center"/>
        <w:rPr>
          <w:rFonts w:ascii="Arial" w:hAnsi="Arial" w:cs="Arial"/>
          <w:b/>
          <w:sz w:val="18"/>
          <w:szCs w:val="18"/>
        </w:rPr>
      </w:pPr>
    </w:p>
    <w:p w14:paraId="26FE6813" w14:textId="77777777" w:rsidR="00120905" w:rsidRPr="004B1211" w:rsidRDefault="00120905" w:rsidP="006E5647">
      <w:pPr>
        <w:tabs>
          <w:tab w:val="left" w:pos="3465"/>
          <w:tab w:val="center" w:pos="4987"/>
        </w:tabs>
        <w:jc w:val="center"/>
        <w:rPr>
          <w:rFonts w:ascii="Arial" w:hAnsi="Arial" w:cs="Arial"/>
          <w:b/>
          <w:sz w:val="18"/>
          <w:szCs w:val="18"/>
        </w:rPr>
      </w:pPr>
    </w:p>
    <w:p w14:paraId="08EB75F3" w14:textId="77777777" w:rsidR="00120905" w:rsidRPr="004B1211" w:rsidRDefault="00120905" w:rsidP="006E5647">
      <w:pPr>
        <w:tabs>
          <w:tab w:val="left" w:pos="3465"/>
          <w:tab w:val="center" w:pos="4987"/>
        </w:tabs>
        <w:jc w:val="center"/>
        <w:rPr>
          <w:rFonts w:ascii="Arial" w:hAnsi="Arial" w:cs="Arial"/>
          <w:b/>
          <w:sz w:val="18"/>
          <w:szCs w:val="18"/>
        </w:rPr>
      </w:pPr>
      <w:r w:rsidRPr="004B1211">
        <w:rPr>
          <w:rFonts w:ascii="Arial" w:hAnsi="Arial" w:cs="Arial"/>
          <w:b/>
          <w:sz w:val="18"/>
          <w:szCs w:val="18"/>
        </w:rPr>
        <w:t>Anexo T6 (T-seis)</w:t>
      </w:r>
    </w:p>
    <w:p w14:paraId="4C18A4F9" w14:textId="77777777" w:rsidR="00120905" w:rsidRPr="004B1211" w:rsidRDefault="00120905" w:rsidP="006E5647">
      <w:pPr>
        <w:tabs>
          <w:tab w:val="left" w:pos="3465"/>
          <w:tab w:val="center" w:pos="4987"/>
        </w:tabs>
        <w:jc w:val="center"/>
        <w:rPr>
          <w:rFonts w:ascii="Arial" w:hAnsi="Arial" w:cs="Arial"/>
          <w:b/>
          <w:sz w:val="18"/>
          <w:szCs w:val="18"/>
        </w:rPr>
      </w:pPr>
    </w:p>
    <w:p w14:paraId="687DB90D" w14:textId="77777777" w:rsidR="00120905" w:rsidRPr="004B1211" w:rsidRDefault="00120905" w:rsidP="006E5647">
      <w:pPr>
        <w:tabs>
          <w:tab w:val="left" w:pos="3465"/>
          <w:tab w:val="center" w:pos="4987"/>
        </w:tabs>
        <w:jc w:val="center"/>
        <w:rPr>
          <w:rFonts w:ascii="Arial" w:hAnsi="Arial" w:cs="Arial"/>
          <w:b/>
          <w:sz w:val="18"/>
          <w:szCs w:val="18"/>
        </w:rPr>
      </w:pPr>
      <w:r w:rsidRPr="004B1211">
        <w:rPr>
          <w:rFonts w:ascii="Arial" w:hAnsi="Arial" w:cs="Arial"/>
          <w:b/>
          <w:sz w:val="18"/>
          <w:szCs w:val="18"/>
        </w:rPr>
        <w:t>CALENDARIO PARA ENTREGA MENSUAL DE CATÉTERES</w:t>
      </w:r>
      <w:r w:rsidRPr="004B1211">
        <w:rPr>
          <w:rFonts w:ascii="Arial" w:hAnsi="Arial" w:cs="Arial"/>
          <w:b/>
          <w:sz w:val="18"/>
          <w:szCs w:val="18"/>
        </w:rPr>
        <w:br/>
      </w:r>
    </w:p>
    <w:p w14:paraId="3A310456" w14:textId="3F2598EA" w:rsidR="00120905" w:rsidRPr="004B1211" w:rsidRDefault="006F31CF" w:rsidP="006E5647">
      <w:pPr>
        <w:tabs>
          <w:tab w:val="left" w:pos="3465"/>
          <w:tab w:val="center" w:pos="4987"/>
        </w:tabs>
        <w:rPr>
          <w:rFonts w:ascii="Arial" w:hAnsi="Arial" w:cs="Arial"/>
          <w:b/>
          <w:sz w:val="18"/>
          <w:szCs w:val="18"/>
        </w:rPr>
      </w:pPr>
      <w:r>
        <w:rPr>
          <w:rFonts w:ascii="Arial" w:hAnsi="Arial" w:cs="Arial"/>
          <w:noProof/>
          <w:sz w:val="18"/>
          <w:szCs w:val="18"/>
          <w:lang w:val="es-MX" w:eastAsia="es-MX"/>
        </w:rPr>
        <mc:AlternateContent>
          <mc:Choice Requires="wps">
            <w:drawing>
              <wp:anchor distT="4294967293" distB="4294967293" distL="114300" distR="114300" simplePos="0" relativeHeight="251644416" behindDoc="0" locked="0" layoutInCell="1" allowOverlap="1" wp14:anchorId="3F4BEE9E" wp14:editId="1791603C">
                <wp:simplePos x="0" y="0"/>
                <wp:positionH relativeFrom="column">
                  <wp:posOffset>1301115</wp:posOffset>
                </wp:positionH>
                <wp:positionV relativeFrom="paragraph">
                  <wp:posOffset>269874</wp:posOffset>
                </wp:positionV>
                <wp:extent cx="2381250" cy="0"/>
                <wp:effectExtent l="0" t="0" r="0" b="0"/>
                <wp:wrapNone/>
                <wp:docPr id="353" name="1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26C8B81" id="13 Conector recto" o:spid="_x0000_s1026" style="position:absolute;z-index:251644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02.45pt,21.25pt" to="289.9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">
                <o:lock v:ext="edit" shapetype="f"/>
              </v:line>
            </w:pict>
          </mc:Fallback>
        </mc:AlternateContent>
      </w:r>
      <w:r w:rsidR="00120905" w:rsidRPr="004B1211">
        <w:rPr>
          <w:rFonts w:ascii="Arial" w:hAnsi="Arial" w:cs="Arial"/>
          <w:b/>
          <w:sz w:val="18"/>
          <w:szCs w:val="18"/>
        </w:rPr>
        <w:br/>
      </w:r>
      <w:r w:rsidR="00E22649">
        <w:rPr>
          <w:rFonts w:ascii="Arial" w:hAnsi="Arial" w:cs="Arial"/>
          <w:b/>
          <w:sz w:val="18"/>
          <w:szCs w:val="18"/>
        </w:rPr>
        <w:t>OOAD</w:t>
      </w:r>
      <w:r w:rsidR="00120905" w:rsidRPr="004B1211">
        <w:rPr>
          <w:rFonts w:ascii="Arial" w:hAnsi="Arial" w:cs="Arial"/>
          <w:b/>
          <w:sz w:val="18"/>
          <w:szCs w:val="18"/>
        </w:rPr>
        <w:t>:</w:t>
      </w:r>
      <w:r w:rsidR="00120905" w:rsidRPr="004B1211">
        <w:rPr>
          <w:rFonts w:ascii="Arial" w:hAnsi="Arial" w:cs="Arial"/>
          <w:noProof/>
          <w:sz w:val="18"/>
          <w:szCs w:val="18"/>
          <w:lang w:eastAsia="es-MX"/>
        </w:rPr>
        <w:t xml:space="preserve"> </w:t>
      </w:r>
    </w:p>
    <w:p w14:paraId="05801E34" w14:textId="19653D63" w:rsidR="00120905" w:rsidRPr="004B1211" w:rsidRDefault="006F31CF" w:rsidP="006E5647">
      <w:pPr>
        <w:tabs>
          <w:tab w:val="left" w:pos="3465"/>
          <w:tab w:val="center" w:pos="4987"/>
        </w:tabs>
        <w:rPr>
          <w:rFonts w:ascii="Arial" w:hAnsi="Arial" w:cs="Arial"/>
          <w:b/>
          <w:sz w:val="18"/>
          <w:szCs w:val="18"/>
        </w:rPr>
      </w:pPr>
      <w:r>
        <w:rPr>
          <w:rFonts w:ascii="Arial" w:hAnsi="Arial" w:cs="Arial"/>
          <w:noProof/>
          <w:sz w:val="18"/>
          <w:szCs w:val="18"/>
          <w:lang w:val="es-MX" w:eastAsia="es-MX"/>
        </w:rPr>
        <mc:AlternateContent>
          <mc:Choice Requires="wps">
            <w:drawing>
              <wp:anchor distT="4294967293" distB="4294967293" distL="114300" distR="114300" simplePos="0" relativeHeight="251645440" behindDoc="0" locked="0" layoutInCell="1" allowOverlap="1" wp14:anchorId="5F0DE87B" wp14:editId="5FD21465">
                <wp:simplePos x="0" y="0"/>
                <wp:positionH relativeFrom="column">
                  <wp:posOffset>1101090</wp:posOffset>
                </wp:positionH>
                <wp:positionV relativeFrom="paragraph">
                  <wp:posOffset>266699</wp:posOffset>
                </wp:positionV>
                <wp:extent cx="2581275" cy="0"/>
                <wp:effectExtent l="0" t="0" r="0" b="0"/>
                <wp:wrapNone/>
                <wp:docPr id="352"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1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ABE158F" id="14 Conector recto" o:spid="_x0000_s1026" style="position:absolute;z-index:251645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86.7pt,21pt" to="28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">
                <o:lock v:ext="edit" shapetype="f"/>
              </v:line>
            </w:pict>
          </mc:Fallback>
        </mc:AlternateContent>
      </w:r>
      <w:r w:rsidR="00120905" w:rsidRPr="004B1211">
        <w:rPr>
          <w:rFonts w:ascii="Arial" w:hAnsi="Arial" w:cs="Arial"/>
          <w:b/>
          <w:sz w:val="18"/>
          <w:szCs w:val="18"/>
        </w:rPr>
        <w:br/>
        <w:t xml:space="preserve">UNIDAD MÉDICA: </w:t>
      </w:r>
      <w:r w:rsidR="00120905" w:rsidRPr="004B1211">
        <w:rPr>
          <w:rFonts w:ascii="Arial" w:hAnsi="Arial" w:cs="Arial"/>
          <w:b/>
          <w:sz w:val="18"/>
          <w:szCs w:val="18"/>
        </w:rPr>
        <w:br/>
      </w:r>
      <w:r w:rsidR="00120905" w:rsidRPr="004B1211">
        <w:rPr>
          <w:rFonts w:ascii="Arial" w:hAnsi="Arial" w:cs="Arial"/>
          <w:b/>
          <w:sz w:val="18"/>
          <w:szCs w:val="18"/>
        </w:rPr>
        <w:br/>
      </w:r>
      <w:r w:rsidR="00120905" w:rsidRPr="004B1211">
        <w:rPr>
          <w:rFonts w:ascii="Arial" w:hAnsi="Arial" w:cs="Arial"/>
          <w:b/>
          <w:sz w:val="18"/>
          <w:szCs w:val="18"/>
        </w:rPr>
        <w:br/>
      </w:r>
    </w:p>
    <w:tbl>
      <w:tblPr>
        <w:tblW w:w="9214" w:type="dxa"/>
        <w:tblInd w:w="108" w:type="dxa"/>
        <w:tblLayout w:type="fixed"/>
        <w:tblLook w:val="0000" w:firstRow="0" w:lastRow="0" w:firstColumn="0" w:lastColumn="0" w:noHBand="0" w:noVBand="0"/>
      </w:tblPr>
      <w:tblGrid>
        <w:gridCol w:w="3494"/>
        <w:gridCol w:w="5720"/>
      </w:tblGrid>
      <w:tr w:rsidR="00120905" w:rsidRPr="004B1211" w14:paraId="4936A5EA" w14:textId="77777777" w:rsidTr="001218A2">
        <w:trPr>
          <w:trHeight w:val="562"/>
        </w:trPr>
        <w:tc>
          <w:tcPr>
            <w:tcW w:w="3494" w:type="dxa"/>
            <w:tcBorders>
              <w:top w:val="single" w:sz="4" w:space="0" w:color="000000"/>
              <w:left w:val="single" w:sz="4" w:space="0" w:color="000000"/>
            </w:tcBorders>
          </w:tcPr>
          <w:p w14:paraId="1F1364E5" w14:textId="77777777" w:rsidR="00120905" w:rsidRPr="004B1211" w:rsidRDefault="00120905" w:rsidP="006E5647">
            <w:pPr>
              <w:tabs>
                <w:tab w:val="left" w:pos="3465"/>
                <w:tab w:val="center" w:pos="4987"/>
              </w:tabs>
              <w:snapToGrid w:val="0"/>
              <w:jc w:val="center"/>
              <w:rPr>
                <w:rFonts w:ascii="Arial" w:hAnsi="Arial" w:cs="Arial"/>
                <w:sz w:val="18"/>
                <w:szCs w:val="18"/>
              </w:rPr>
            </w:pPr>
            <w:r w:rsidRPr="004B1211">
              <w:rPr>
                <w:rFonts w:ascii="Arial" w:hAnsi="Arial" w:cs="Arial"/>
                <w:sz w:val="18"/>
                <w:szCs w:val="18"/>
              </w:rPr>
              <w:t>PROVEEDOR:</w:t>
            </w:r>
          </w:p>
        </w:tc>
        <w:tc>
          <w:tcPr>
            <w:tcW w:w="5720" w:type="dxa"/>
            <w:tcBorders>
              <w:top w:val="single" w:sz="4" w:space="0" w:color="000000"/>
              <w:left w:val="single" w:sz="4" w:space="0" w:color="000000"/>
              <w:bottom w:val="single" w:sz="4" w:space="0" w:color="000000"/>
              <w:right w:val="single" w:sz="4" w:space="0" w:color="000000"/>
            </w:tcBorders>
          </w:tcPr>
          <w:p w14:paraId="46125AEA" w14:textId="77777777" w:rsidR="00120905" w:rsidRPr="004B1211" w:rsidRDefault="00120905" w:rsidP="006E5647">
            <w:pPr>
              <w:tabs>
                <w:tab w:val="left" w:pos="3465"/>
                <w:tab w:val="center" w:pos="4987"/>
              </w:tabs>
              <w:snapToGrid w:val="0"/>
              <w:jc w:val="both"/>
              <w:rPr>
                <w:rFonts w:ascii="Arial" w:hAnsi="Arial" w:cs="Arial"/>
                <w:sz w:val="18"/>
                <w:szCs w:val="18"/>
              </w:rPr>
            </w:pPr>
            <w:r w:rsidRPr="004B1211">
              <w:rPr>
                <w:rFonts w:ascii="Arial" w:hAnsi="Arial" w:cs="Arial"/>
                <w:sz w:val="18"/>
                <w:szCs w:val="18"/>
              </w:rPr>
              <w:t>UNIDAD DE HEMODIÁLISIS SUBROGADA:</w:t>
            </w:r>
          </w:p>
        </w:tc>
      </w:tr>
      <w:tr w:rsidR="00120905" w:rsidRPr="004B1211" w14:paraId="70B4BC5F" w14:textId="77777777" w:rsidTr="001218A2">
        <w:trPr>
          <w:trHeight w:val="570"/>
        </w:trPr>
        <w:tc>
          <w:tcPr>
            <w:tcW w:w="3494" w:type="dxa"/>
            <w:tcBorders>
              <w:left w:val="single" w:sz="4" w:space="0" w:color="000000"/>
              <w:bottom w:val="single" w:sz="4" w:space="0" w:color="auto"/>
            </w:tcBorders>
          </w:tcPr>
          <w:p w14:paraId="5087D2DB" w14:textId="77777777" w:rsidR="00120905" w:rsidRPr="004B1211" w:rsidRDefault="00120905" w:rsidP="006E5647">
            <w:pPr>
              <w:tabs>
                <w:tab w:val="left" w:pos="3465"/>
                <w:tab w:val="center" w:pos="4987"/>
              </w:tabs>
              <w:snapToGrid w:val="0"/>
              <w:jc w:val="both"/>
              <w:rPr>
                <w:rFonts w:ascii="Arial" w:hAnsi="Arial" w:cs="Arial"/>
                <w:sz w:val="18"/>
                <w:szCs w:val="18"/>
              </w:rPr>
            </w:pPr>
          </w:p>
        </w:tc>
        <w:tc>
          <w:tcPr>
            <w:tcW w:w="5720" w:type="dxa"/>
            <w:tcBorders>
              <w:top w:val="single" w:sz="4" w:space="0" w:color="000000"/>
              <w:left w:val="single" w:sz="4" w:space="0" w:color="000000"/>
              <w:bottom w:val="single" w:sz="4" w:space="0" w:color="000000"/>
              <w:right w:val="single" w:sz="4" w:space="0" w:color="000000"/>
            </w:tcBorders>
          </w:tcPr>
          <w:p w14:paraId="05B0F507" w14:textId="77777777" w:rsidR="00120905" w:rsidRPr="004B1211" w:rsidRDefault="00120905" w:rsidP="006E5647">
            <w:pPr>
              <w:tabs>
                <w:tab w:val="left" w:pos="3465"/>
                <w:tab w:val="center" w:pos="4987"/>
              </w:tabs>
              <w:snapToGrid w:val="0"/>
              <w:jc w:val="both"/>
              <w:rPr>
                <w:rFonts w:ascii="Arial" w:hAnsi="Arial" w:cs="Arial"/>
                <w:sz w:val="18"/>
                <w:szCs w:val="18"/>
              </w:rPr>
            </w:pPr>
            <w:r w:rsidRPr="004B1211">
              <w:rPr>
                <w:rFonts w:ascii="Arial" w:hAnsi="Arial" w:cs="Arial"/>
                <w:sz w:val="18"/>
                <w:szCs w:val="18"/>
              </w:rPr>
              <w:t>NÚMERO DE CONTRATO:</w:t>
            </w:r>
          </w:p>
        </w:tc>
      </w:tr>
    </w:tbl>
    <w:p w14:paraId="60AB7681" w14:textId="77777777" w:rsidR="00120905" w:rsidRPr="004B1211" w:rsidRDefault="00120905" w:rsidP="006E5647">
      <w:pPr>
        <w:jc w:val="both"/>
        <w:rPr>
          <w:rFonts w:ascii="Arial" w:hAnsi="Arial" w:cs="Arial"/>
          <w:b/>
          <w:sz w:val="18"/>
          <w:szCs w:val="18"/>
        </w:rPr>
      </w:pPr>
    </w:p>
    <w:p w14:paraId="2CEE2594" w14:textId="77777777" w:rsidR="00120905" w:rsidRPr="004B1211" w:rsidRDefault="00120905" w:rsidP="006E5647">
      <w:pPr>
        <w:jc w:val="both"/>
        <w:rPr>
          <w:rFonts w:ascii="Arial" w:hAnsi="Arial" w:cs="Arial"/>
          <w:b/>
          <w:sz w:val="18"/>
          <w:szCs w:val="18"/>
        </w:rPr>
      </w:pPr>
    </w:p>
    <w:p w14:paraId="47247C20" w14:textId="77777777" w:rsidR="00120905" w:rsidRPr="004B1211" w:rsidRDefault="00120905" w:rsidP="006E5647">
      <w:pPr>
        <w:jc w:val="both"/>
        <w:rPr>
          <w:rFonts w:ascii="Arial" w:hAnsi="Arial" w:cs="Arial"/>
          <w:b/>
          <w:sz w:val="18"/>
          <w:szCs w:val="18"/>
        </w:rPr>
      </w:pPr>
    </w:p>
    <w:tbl>
      <w:tblPr>
        <w:tblW w:w="5148" w:type="pct"/>
        <w:tblLook w:val="0000" w:firstRow="0" w:lastRow="0" w:firstColumn="0" w:lastColumn="0" w:noHBand="0" w:noVBand="0"/>
      </w:tblPr>
      <w:tblGrid>
        <w:gridCol w:w="1900"/>
        <w:gridCol w:w="3184"/>
        <w:gridCol w:w="2828"/>
        <w:gridCol w:w="2578"/>
      </w:tblGrid>
      <w:tr w:rsidR="00120905" w:rsidRPr="004B1211" w14:paraId="21D1B941" w14:textId="77777777" w:rsidTr="001218A2">
        <w:trPr>
          <w:trHeight w:val="455"/>
        </w:trPr>
        <w:tc>
          <w:tcPr>
            <w:tcW w:w="905" w:type="pct"/>
            <w:tcBorders>
              <w:top w:val="single" w:sz="4" w:space="0" w:color="000000"/>
              <w:left w:val="single" w:sz="4" w:space="0" w:color="000000"/>
              <w:bottom w:val="single" w:sz="4" w:space="0" w:color="000000"/>
            </w:tcBorders>
            <w:vAlign w:val="center"/>
          </w:tcPr>
          <w:p w14:paraId="5DBABDE7" w14:textId="77777777" w:rsidR="00120905" w:rsidRPr="004B1211" w:rsidRDefault="00120905" w:rsidP="006E5647">
            <w:pPr>
              <w:snapToGrid w:val="0"/>
              <w:rPr>
                <w:rFonts w:ascii="Arial" w:hAnsi="Arial" w:cs="Arial"/>
                <w:sz w:val="18"/>
                <w:szCs w:val="18"/>
              </w:rPr>
            </w:pPr>
            <w:r w:rsidRPr="004B1211">
              <w:rPr>
                <w:rFonts w:ascii="Arial" w:hAnsi="Arial" w:cs="Arial"/>
                <w:sz w:val="18"/>
                <w:szCs w:val="18"/>
              </w:rPr>
              <w:t xml:space="preserve">AÑO: </w:t>
            </w:r>
          </w:p>
        </w:tc>
        <w:tc>
          <w:tcPr>
            <w:tcW w:w="1517" w:type="pct"/>
            <w:tcBorders>
              <w:top w:val="single" w:sz="4" w:space="0" w:color="000000"/>
              <w:left w:val="single" w:sz="4" w:space="0" w:color="000000"/>
              <w:bottom w:val="single" w:sz="4" w:space="0" w:color="000000"/>
            </w:tcBorders>
            <w:vAlign w:val="center"/>
          </w:tcPr>
          <w:p w14:paraId="60141E6F" w14:textId="77777777" w:rsidR="00120905" w:rsidRPr="004B1211" w:rsidRDefault="00120905" w:rsidP="006E5647">
            <w:pPr>
              <w:snapToGrid w:val="0"/>
              <w:jc w:val="center"/>
              <w:rPr>
                <w:rFonts w:ascii="Arial" w:hAnsi="Arial" w:cs="Arial"/>
                <w:sz w:val="18"/>
                <w:szCs w:val="18"/>
              </w:rPr>
            </w:pPr>
            <w:r w:rsidRPr="004B1211">
              <w:rPr>
                <w:rFonts w:ascii="Arial" w:hAnsi="Arial" w:cs="Arial"/>
                <w:sz w:val="18"/>
                <w:szCs w:val="18"/>
              </w:rPr>
              <w:t>CATÉTER PERMANENTE</w:t>
            </w:r>
          </w:p>
        </w:tc>
        <w:tc>
          <w:tcPr>
            <w:tcW w:w="1348" w:type="pct"/>
            <w:tcBorders>
              <w:top w:val="single" w:sz="4" w:space="0" w:color="000000"/>
              <w:left w:val="single" w:sz="4" w:space="0" w:color="000000"/>
              <w:bottom w:val="single" w:sz="4" w:space="0" w:color="000000"/>
              <w:right w:val="single" w:sz="4" w:space="0" w:color="000000"/>
            </w:tcBorders>
            <w:vAlign w:val="center"/>
          </w:tcPr>
          <w:p w14:paraId="7EE06827" w14:textId="77777777" w:rsidR="00120905" w:rsidRPr="004B1211" w:rsidRDefault="00120905" w:rsidP="006E5647">
            <w:pPr>
              <w:snapToGrid w:val="0"/>
              <w:jc w:val="center"/>
              <w:rPr>
                <w:rFonts w:ascii="Arial" w:hAnsi="Arial" w:cs="Arial"/>
                <w:sz w:val="18"/>
                <w:szCs w:val="18"/>
              </w:rPr>
            </w:pPr>
            <w:r w:rsidRPr="004B1211">
              <w:rPr>
                <w:rFonts w:ascii="Arial" w:hAnsi="Arial" w:cs="Arial"/>
                <w:sz w:val="18"/>
                <w:szCs w:val="18"/>
              </w:rPr>
              <w:t>CATÉTER TEMPORAL</w:t>
            </w:r>
          </w:p>
        </w:tc>
        <w:tc>
          <w:tcPr>
            <w:tcW w:w="1229" w:type="pct"/>
            <w:vMerge w:val="restart"/>
            <w:tcBorders>
              <w:top w:val="single" w:sz="4" w:space="0" w:color="000000"/>
              <w:left w:val="single" w:sz="4" w:space="0" w:color="000000"/>
              <w:right w:val="single" w:sz="4" w:space="0" w:color="auto"/>
            </w:tcBorders>
            <w:vAlign w:val="center"/>
          </w:tcPr>
          <w:p w14:paraId="0208AC96" w14:textId="77777777" w:rsidR="00120905" w:rsidRPr="004B1211" w:rsidRDefault="00120905" w:rsidP="006E5647">
            <w:pPr>
              <w:snapToGrid w:val="0"/>
              <w:jc w:val="center"/>
              <w:rPr>
                <w:rFonts w:ascii="Arial" w:hAnsi="Arial" w:cs="Arial"/>
                <w:sz w:val="18"/>
                <w:szCs w:val="18"/>
              </w:rPr>
            </w:pPr>
            <w:r w:rsidRPr="004B1211">
              <w:rPr>
                <w:rFonts w:ascii="Arial" w:hAnsi="Arial" w:cs="Arial"/>
                <w:sz w:val="18"/>
                <w:szCs w:val="18"/>
              </w:rPr>
              <w:t>TOTAL</w:t>
            </w:r>
          </w:p>
        </w:tc>
      </w:tr>
      <w:tr w:rsidR="00120905" w:rsidRPr="004B1211" w14:paraId="49D9EEC3" w14:textId="77777777" w:rsidTr="001218A2">
        <w:trPr>
          <w:trHeight w:val="455"/>
        </w:trPr>
        <w:tc>
          <w:tcPr>
            <w:tcW w:w="905" w:type="pct"/>
            <w:tcBorders>
              <w:top w:val="single" w:sz="4" w:space="0" w:color="000000"/>
              <w:left w:val="single" w:sz="4" w:space="0" w:color="000000"/>
              <w:bottom w:val="single" w:sz="4" w:space="0" w:color="000000"/>
            </w:tcBorders>
            <w:vAlign w:val="center"/>
          </w:tcPr>
          <w:p w14:paraId="05BCC664" w14:textId="77777777" w:rsidR="00120905" w:rsidRPr="004B1211" w:rsidRDefault="00120905" w:rsidP="006E5647">
            <w:pPr>
              <w:snapToGrid w:val="0"/>
              <w:jc w:val="center"/>
              <w:rPr>
                <w:rFonts w:ascii="Arial" w:hAnsi="Arial" w:cs="Arial"/>
                <w:sz w:val="18"/>
                <w:szCs w:val="18"/>
              </w:rPr>
            </w:pPr>
            <w:r w:rsidRPr="004B1211">
              <w:rPr>
                <w:rFonts w:ascii="Arial" w:hAnsi="Arial" w:cs="Arial"/>
                <w:sz w:val="18"/>
                <w:szCs w:val="18"/>
              </w:rPr>
              <w:t>MES</w:t>
            </w:r>
          </w:p>
        </w:tc>
        <w:tc>
          <w:tcPr>
            <w:tcW w:w="1517" w:type="pct"/>
            <w:tcBorders>
              <w:top w:val="single" w:sz="4" w:space="0" w:color="000000"/>
              <w:left w:val="single" w:sz="4" w:space="0" w:color="000000"/>
              <w:bottom w:val="single" w:sz="4" w:space="0" w:color="000000"/>
            </w:tcBorders>
            <w:vAlign w:val="center"/>
          </w:tcPr>
          <w:p w14:paraId="3613914B" w14:textId="77777777" w:rsidR="00120905" w:rsidRPr="004B1211" w:rsidRDefault="00120905" w:rsidP="006E5647">
            <w:pPr>
              <w:snapToGrid w:val="0"/>
              <w:jc w:val="center"/>
              <w:rPr>
                <w:rFonts w:ascii="Arial" w:hAnsi="Arial" w:cs="Arial"/>
                <w:sz w:val="18"/>
                <w:szCs w:val="18"/>
              </w:rPr>
            </w:pPr>
            <w:r w:rsidRPr="004B1211">
              <w:rPr>
                <w:rFonts w:ascii="Arial" w:hAnsi="Arial" w:cs="Arial"/>
                <w:sz w:val="18"/>
                <w:szCs w:val="18"/>
              </w:rPr>
              <w:t>CANTIDAD</w:t>
            </w:r>
          </w:p>
        </w:tc>
        <w:tc>
          <w:tcPr>
            <w:tcW w:w="1348" w:type="pct"/>
            <w:tcBorders>
              <w:top w:val="single" w:sz="4" w:space="0" w:color="000000"/>
              <w:left w:val="single" w:sz="4" w:space="0" w:color="000000"/>
              <w:bottom w:val="single" w:sz="4" w:space="0" w:color="000000"/>
              <w:right w:val="single" w:sz="4" w:space="0" w:color="000000"/>
            </w:tcBorders>
            <w:vAlign w:val="center"/>
          </w:tcPr>
          <w:p w14:paraId="27B9AF1B" w14:textId="77777777" w:rsidR="00120905" w:rsidRPr="004B1211" w:rsidRDefault="00120905" w:rsidP="006E5647">
            <w:pPr>
              <w:snapToGrid w:val="0"/>
              <w:jc w:val="center"/>
              <w:rPr>
                <w:rFonts w:ascii="Arial" w:hAnsi="Arial" w:cs="Arial"/>
                <w:sz w:val="18"/>
                <w:szCs w:val="18"/>
              </w:rPr>
            </w:pPr>
            <w:r w:rsidRPr="004B1211">
              <w:rPr>
                <w:rFonts w:ascii="Arial" w:hAnsi="Arial" w:cs="Arial"/>
                <w:sz w:val="18"/>
                <w:szCs w:val="18"/>
              </w:rPr>
              <w:t>CANTIDAD</w:t>
            </w:r>
          </w:p>
        </w:tc>
        <w:tc>
          <w:tcPr>
            <w:tcW w:w="1229" w:type="pct"/>
            <w:vMerge/>
            <w:tcBorders>
              <w:left w:val="single" w:sz="4" w:space="0" w:color="000000"/>
              <w:bottom w:val="single" w:sz="4" w:space="0" w:color="000000"/>
              <w:right w:val="single" w:sz="4" w:space="0" w:color="auto"/>
            </w:tcBorders>
            <w:vAlign w:val="center"/>
          </w:tcPr>
          <w:p w14:paraId="197F75E1" w14:textId="77777777" w:rsidR="00120905" w:rsidRPr="004B1211" w:rsidRDefault="00120905" w:rsidP="006E5647">
            <w:pPr>
              <w:snapToGrid w:val="0"/>
              <w:jc w:val="center"/>
              <w:rPr>
                <w:rFonts w:ascii="Arial" w:hAnsi="Arial" w:cs="Arial"/>
                <w:sz w:val="18"/>
                <w:szCs w:val="18"/>
              </w:rPr>
            </w:pPr>
          </w:p>
        </w:tc>
      </w:tr>
      <w:tr w:rsidR="00120905" w:rsidRPr="004B1211" w14:paraId="678AEABD" w14:textId="77777777" w:rsidTr="001218A2">
        <w:trPr>
          <w:trHeight w:val="303"/>
        </w:trPr>
        <w:tc>
          <w:tcPr>
            <w:tcW w:w="905" w:type="pct"/>
            <w:tcBorders>
              <w:top w:val="single" w:sz="4" w:space="0" w:color="000000"/>
              <w:left w:val="single" w:sz="4" w:space="0" w:color="000000"/>
              <w:bottom w:val="single" w:sz="4" w:space="0" w:color="000000"/>
            </w:tcBorders>
          </w:tcPr>
          <w:p w14:paraId="48A98741"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ENERO</w:t>
            </w:r>
          </w:p>
        </w:tc>
        <w:tc>
          <w:tcPr>
            <w:tcW w:w="1517" w:type="pct"/>
            <w:tcBorders>
              <w:top w:val="single" w:sz="4" w:space="0" w:color="000000"/>
              <w:left w:val="single" w:sz="4" w:space="0" w:color="000000"/>
              <w:bottom w:val="single" w:sz="4" w:space="0" w:color="000000"/>
            </w:tcBorders>
          </w:tcPr>
          <w:p w14:paraId="2AB6AF57" w14:textId="77777777" w:rsidR="00120905" w:rsidRPr="004B1211" w:rsidRDefault="00120905" w:rsidP="006E5647">
            <w:pPr>
              <w:snapToGrid w:val="0"/>
              <w:jc w:val="both"/>
              <w:rPr>
                <w:rFonts w:ascii="Arial" w:hAnsi="Arial" w:cs="Arial"/>
                <w:sz w:val="18"/>
                <w:szCs w:val="18"/>
              </w:rPr>
            </w:pPr>
          </w:p>
        </w:tc>
        <w:tc>
          <w:tcPr>
            <w:tcW w:w="1348" w:type="pct"/>
            <w:tcBorders>
              <w:top w:val="single" w:sz="4" w:space="0" w:color="000000"/>
              <w:left w:val="single" w:sz="4" w:space="0" w:color="000000"/>
              <w:bottom w:val="single" w:sz="4" w:space="0" w:color="000000"/>
              <w:right w:val="single" w:sz="4" w:space="0" w:color="000000"/>
            </w:tcBorders>
          </w:tcPr>
          <w:p w14:paraId="3D717792" w14:textId="77777777" w:rsidR="00120905" w:rsidRPr="004B1211" w:rsidRDefault="00120905" w:rsidP="006E5647">
            <w:pPr>
              <w:snapToGrid w:val="0"/>
              <w:jc w:val="both"/>
              <w:rPr>
                <w:rFonts w:ascii="Arial" w:hAnsi="Arial" w:cs="Arial"/>
                <w:sz w:val="18"/>
                <w:szCs w:val="18"/>
              </w:rPr>
            </w:pPr>
          </w:p>
        </w:tc>
        <w:tc>
          <w:tcPr>
            <w:tcW w:w="1229" w:type="pct"/>
            <w:tcBorders>
              <w:top w:val="single" w:sz="4" w:space="0" w:color="000000"/>
              <w:left w:val="single" w:sz="4" w:space="0" w:color="000000"/>
              <w:bottom w:val="single" w:sz="4" w:space="0" w:color="000000"/>
              <w:right w:val="single" w:sz="4" w:space="0" w:color="auto"/>
            </w:tcBorders>
          </w:tcPr>
          <w:p w14:paraId="4504E325" w14:textId="77777777" w:rsidR="00120905" w:rsidRPr="004B1211" w:rsidRDefault="00120905" w:rsidP="006E5647">
            <w:pPr>
              <w:snapToGrid w:val="0"/>
              <w:jc w:val="both"/>
              <w:rPr>
                <w:rFonts w:ascii="Arial" w:hAnsi="Arial" w:cs="Arial"/>
                <w:sz w:val="18"/>
                <w:szCs w:val="18"/>
              </w:rPr>
            </w:pPr>
          </w:p>
        </w:tc>
      </w:tr>
      <w:tr w:rsidR="00120905" w:rsidRPr="004B1211" w14:paraId="48B7349B" w14:textId="77777777" w:rsidTr="001218A2">
        <w:trPr>
          <w:trHeight w:val="235"/>
        </w:trPr>
        <w:tc>
          <w:tcPr>
            <w:tcW w:w="905" w:type="pct"/>
            <w:tcBorders>
              <w:top w:val="single" w:sz="4" w:space="0" w:color="000000"/>
              <w:left w:val="single" w:sz="4" w:space="0" w:color="000000"/>
              <w:bottom w:val="single" w:sz="4" w:space="0" w:color="000000"/>
            </w:tcBorders>
          </w:tcPr>
          <w:p w14:paraId="575C4EDE"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FEBRERO</w:t>
            </w:r>
          </w:p>
        </w:tc>
        <w:tc>
          <w:tcPr>
            <w:tcW w:w="1517" w:type="pct"/>
            <w:tcBorders>
              <w:top w:val="single" w:sz="4" w:space="0" w:color="000000"/>
              <w:left w:val="single" w:sz="4" w:space="0" w:color="000000"/>
              <w:bottom w:val="single" w:sz="4" w:space="0" w:color="000000"/>
            </w:tcBorders>
          </w:tcPr>
          <w:p w14:paraId="0B4A7E4E" w14:textId="77777777" w:rsidR="00120905" w:rsidRPr="004B1211" w:rsidRDefault="00120905" w:rsidP="006E5647">
            <w:pPr>
              <w:snapToGrid w:val="0"/>
              <w:jc w:val="both"/>
              <w:rPr>
                <w:rFonts w:ascii="Arial" w:hAnsi="Arial" w:cs="Arial"/>
                <w:sz w:val="18"/>
                <w:szCs w:val="18"/>
              </w:rPr>
            </w:pPr>
          </w:p>
        </w:tc>
        <w:tc>
          <w:tcPr>
            <w:tcW w:w="1348" w:type="pct"/>
            <w:tcBorders>
              <w:top w:val="single" w:sz="4" w:space="0" w:color="000000"/>
              <w:left w:val="single" w:sz="4" w:space="0" w:color="000000"/>
              <w:bottom w:val="single" w:sz="4" w:space="0" w:color="000000"/>
              <w:right w:val="single" w:sz="4" w:space="0" w:color="000000"/>
            </w:tcBorders>
          </w:tcPr>
          <w:p w14:paraId="43DC4024" w14:textId="77777777" w:rsidR="00120905" w:rsidRPr="004B1211" w:rsidRDefault="00120905" w:rsidP="006E5647">
            <w:pPr>
              <w:snapToGrid w:val="0"/>
              <w:jc w:val="both"/>
              <w:rPr>
                <w:rFonts w:ascii="Arial" w:hAnsi="Arial" w:cs="Arial"/>
                <w:sz w:val="18"/>
                <w:szCs w:val="18"/>
              </w:rPr>
            </w:pPr>
          </w:p>
        </w:tc>
        <w:tc>
          <w:tcPr>
            <w:tcW w:w="1229" w:type="pct"/>
            <w:tcBorders>
              <w:top w:val="single" w:sz="4" w:space="0" w:color="000000"/>
              <w:left w:val="single" w:sz="4" w:space="0" w:color="000000"/>
              <w:bottom w:val="single" w:sz="4" w:space="0" w:color="000000"/>
              <w:right w:val="single" w:sz="4" w:space="0" w:color="auto"/>
            </w:tcBorders>
          </w:tcPr>
          <w:p w14:paraId="73957BB1" w14:textId="77777777" w:rsidR="00120905" w:rsidRPr="004B1211" w:rsidRDefault="00120905" w:rsidP="006E5647">
            <w:pPr>
              <w:snapToGrid w:val="0"/>
              <w:jc w:val="both"/>
              <w:rPr>
                <w:rFonts w:ascii="Arial" w:hAnsi="Arial" w:cs="Arial"/>
                <w:sz w:val="18"/>
                <w:szCs w:val="18"/>
              </w:rPr>
            </w:pPr>
          </w:p>
        </w:tc>
      </w:tr>
      <w:tr w:rsidR="00120905" w:rsidRPr="004B1211" w14:paraId="7AC9CDCA" w14:textId="77777777" w:rsidTr="001218A2">
        <w:trPr>
          <w:trHeight w:val="220"/>
        </w:trPr>
        <w:tc>
          <w:tcPr>
            <w:tcW w:w="905" w:type="pct"/>
            <w:tcBorders>
              <w:top w:val="single" w:sz="4" w:space="0" w:color="000000"/>
              <w:left w:val="single" w:sz="4" w:space="0" w:color="000000"/>
              <w:bottom w:val="single" w:sz="4" w:space="0" w:color="000000"/>
            </w:tcBorders>
          </w:tcPr>
          <w:p w14:paraId="3769E92A"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MARZO</w:t>
            </w:r>
          </w:p>
        </w:tc>
        <w:tc>
          <w:tcPr>
            <w:tcW w:w="1517" w:type="pct"/>
            <w:tcBorders>
              <w:top w:val="single" w:sz="4" w:space="0" w:color="000000"/>
              <w:left w:val="single" w:sz="4" w:space="0" w:color="000000"/>
              <w:bottom w:val="single" w:sz="4" w:space="0" w:color="000000"/>
            </w:tcBorders>
          </w:tcPr>
          <w:p w14:paraId="7522B557" w14:textId="77777777" w:rsidR="00120905" w:rsidRPr="004B1211" w:rsidRDefault="00120905" w:rsidP="006E5647">
            <w:pPr>
              <w:snapToGrid w:val="0"/>
              <w:jc w:val="both"/>
              <w:rPr>
                <w:rFonts w:ascii="Arial" w:hAnsi="Arial" w:cs="Arial"/>
                <w:sz w:val="18"/>
                <w:szCs w:val="18"/>
              </w:rPr>
            </w:pPr>
          </w:p>
        </w:tc>
        <w:tc>
          <w:tcPr>
            <w:tcW w:w="1348" w:type="pct"/>
            <w:tcBorders>
              <w:top w:val="single" w:sz="4" w:space="0" w:color="000000"/>
              <w:left w:val="single" w:sz="4" w:space="0" w:color="000000"/>
              <w:bottom w:val="single" w:sz="4" w:space="0" w:color="000000"/>
              <w:right w:val="single" w:sz="4" w:space="0" w:color="000000"/>
            </w:tcBorders>
          </w:tcPr>
          <w:p w14:paraId="4F93B694" w14:textId="77777777" w:rsidR="00120905" w:rsidRPr="004B1211" w:rsidRDefault="00120905" w:rsidP="006E5647">
            <w:pPr>
              <w:snapToGrid w:val="0"/>
              <w:jc w:val="both"/>
              <w:rPr>
                <w:rFonts w:ascii="Arial" w:hAnsi="Arial" w:cs="Arial"/>
                <w:sz w:val="18"/>
                <w:szCs w:val="18"/>
              </w:rPr>
            </w:pPr>
          </w:p>
        </w:tc>
        <w:tc>
          <w:tcPr>
            <w:tcW w:w="1229" w:type="pct"/>
            <w:tcBorders>
              <w:top w:val="single" w:sz="4" w:space="0" w:color="000000"/>
              <w:left w:val="single" w:sz="4" w:space="0" w:color="000000"/>
              <w:bottom w:val="single" w:sz="4" w:space="0" w:color="000000"/>
              <w:right w:val="single" w:sz="4" w:space="0" w:color="auto"/>
            </w:tcBorders>
          </w:tcPr>
          <w:p w14:paraId="70D01BDC" w14:textId="77777777" w:rsidR="00120905" w:rsidRPr="004B1211" w:rsidRDefault="00120905" w:rsidP="006E5647">
            <w:pPr>
              <w:snapToGrid w:val="0"/>
              <w:jc w:val="both"/>
              <w:rPr>
                <w:rFonts w:ascii="Arial" w:hAnsi="Arial" w:cs="Arial"/>
                <w:sz w:val="18"/>
                <w:szCs w:val="18"/>
              </w:rPr>
            </w:pPr>
          </w:p>
        </w:tc>
      </w:tr>
      <w:tr w:rsidR="00120905" w:rsidRPr="004B1211" w14:paraId="5EFE6081" w14:textId="77777777" w:rsidTr="001218A2">
        <w:trPr>
          <w:trHeight w:val="235"/>
        </w:trPr>
        <w:tc>
          <w:tcPr>
            <w:tcW w:w="905" w:type="pct"/>
            <w:tcBorders>
              <w:top w:val="single" w:sz="4" w:space="0" w:color="000000"/>
              <w:left w:val="single" w:sz="4" w:space="0" w:color="000000"/>
              <w:bottom w:val="single" w:sz="4" w:space="0" w:color="000000"/>
            </w:tcBorders>
          </w:tcPr>
          <w:p w14:paraId="2AE8BCCA"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ABRIL</w:t>
            </w:r>
          </w:p>
        </w:tc>
        <w:tc>
          <w:tcPr>
            <w:tcW w:w="1517" w:type="pct"/>
            <w:tcBorders>
              <w:top w:val="single" w:sz="4" w:space="0" w:color="000000"/>
              <w:left w:val="single" w:sz="4" w:space="0" w:color="000000"/>
              <w:bottom w:val="single" w:sz="4" w:space="0" w:color="000000"/>
            </w:tcBorders>
          </w:tcPr>
          <w:p w14:paraId="3D9F5558" w14:textId="77777777" w:rsidR="00120905" w:rsidRPr="004B1211" w:rsidRDefault="00120905" w:rsidP="006E5647">
            <w:pPr>
              <w:snapToGrid w:val="0"/>
              <w:jc w:val="both"/>
              <w:rPr>
                <w:rFonts w:ascii="Arial" w:hAnsi="Arial" w:cs="Arial"/>
                <w:sz w:val="18"/>
                <w:szCs w:val="18"/>
              </w:rPr>
            </w:pPr>
          </w:p>
        </w:tc>
        <w:tc>
          <w:tcPr>
            <w:tcW w:w="1348" w:type="pct"/>
            <w:tcBorders>
              <w:top w:val="single" w:sz="4" w:space="0" w:color="000000"/>
              <w:left w:val="single" w:sz="4" w:space="0" w:color="000000"/>
              <w:bottom w:val="single" w:sz="4" w:space="0" w:color="000000"/>
              <w:right w:val="single" w:sz="4" w:space="0" w:color="000000"/>
            </w:tcBorders>
          </w:tcPr>
          <w:p w14:paraId="2499E125" w14:textId="77777777" w:rsidR="00120905" w:rsidRPr="004B1211" w:rsidRDefault="00120905" w:rsidP="006E5647">
            <w:pPr>
              <w:snapToGrid w:val="0"/>
              <w:jc w:val="both"/>
              <w:rPr>
                <w:rFonts w:ascii="Arial" w:hAnsi="Arial" w:cs="Arial"/>
                <w:sz w:val="18"/>
                <w:szCs w:val="18"/>
              </w:rPr>
            </w:pPr>
          </w:p>
        </w:tc>
        <w:tc>
          <w:tcPr>
            <w:tcW w:w="1229" w:type="pct"/>
            <w:tcBorders>
              <w:top w:val="single" w:sz="4" w:space="0" w:color="000000"/>
              <w:left w:val="single" w:sz="4" w:space="0" w:color="000000"/>
              <w:bottom w:val="single" w:sz="4" w:space="0" w:color="000000"/>
              <w:right w:val="single" w:sz="4" w:space="0" w:color="auto"/>
            </w:tcBorders>
          </w:tcPr>
          <w:p w14:paraId="3E5F098E" w14:textId="77777777" w:rsidR="00120905" w:rsidRPr="004B1211" w:rsidRDefault="00120905" w:rsidP="006E5647">
            <w:pPr>
              <w:snapToGrid w:val="0"/>
              <w:jc w:val="both"/>
              <w:rPr>
                <w:rFonts w:ascii="Arial" w:hAnsi="Arial" w:cs="Arial"/>
                <w:sz w:val="18"/>
                <w:szCs w:val="18"/>
              </w:rPr>
            </w:pPr>
          </w:p>
        </w:tc>
      </w:tr>
      <w:tr w:rsidR="00120905" w:rsidRPr="004B1211" w14:paraId="15A02E4F" w14:textId="77777777" w:rsidTr="001218A2">
        <w:trPr>
          <w:trHeight w:val="235"/>
        </w:trPr>
        <w:tc>
          <w:tcPr>
            <w:tcW w:w="905" w:type="pct"/>
            <w:tcBorders>
              <w:top w:val="single" w:sz="4" w:space="0" w:color="000000"/>
              <w:left w:val="single" w:sz="4" w:space="0" w:color="000000"/>
              <w:bottom w:val="single" w:sz="4" w:space="0" w:color="000000"/>
            </w:tcBorders>
          </w:tcPr>
          <w:p w14:paraId="5FC91F7C"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MAYO</w:t>
            </w:r>
          </w:p>
        </w:tc>
        <w:tc>
          <w:tcPr>
            <w:tcW w:w="1517" w:type="pct"/>
            <w:tcBorders>
              <w:top w:val="single" w:sz="4" w:space="0" w:color="000000"/>
              <w:left w:val="single" w:sz="4" w:space="0" w:color="000000"/>
              <w:bottom w:val="single" w:sz="4" w:space="0" w:color="000000"/>
            </w:tcBorders>
          </w:tcPr>
          <w:p w14:paraId="41C9C418" w14:textId="77777777" w:rsidR="00120905" w:rsidRPr="004B1211" w:rsidRDefault="00120905" w:rsidP="006E5647">
            <w:pPr>
              <w:snapToGrid w:val="0"/>
              <w:jc w:val="both"/>
              <w:rPr>
                <w:rFonts w:ascii="Arial" w:hAnsi="Arial" w:cs="Arial"/>
                <w:sz w:val="18"/>
                <w:szCs w:val="18"/>
              </w:rPr>
            </w:pPr>
          </w:p>
        </w:tc>
        <w:tc>
          <w:tcPr>
            <w:tcW w:w="1348" w:type="pct"/>
            <w:tcBorders>
              <w:top w:val="single" w:sz="4" w:space="0" w:color="000000"/>
              <w:left w:val="single" w:sz="4" w:space="0" w:color="000000"/>
              <w:bottom w:val="single" w:sz="4" w:space="0" w:color="000000"/>
              <w:right w:val="single" w:sz="4" w:space="0" w:color="000000"/>
            </w:tcBorders>
          </w:tcPr>
          <w:p w14:paraId="7474A3B5" w14:textId="77777777" w:rsidR="00120905" w:rsidRPr="004B1211" w:rsidRDefault="00120905" w:rsidP="006E5647">
            <w:pPr>
              <w:snapToGrid w:val="0"/>
              <w:jc w:val="both"/>
              <w:rPr>
                <w:rFonts w:ascii="Arial" w:hAnsi="Arial" w:cs="Arial"/>
                <w:sz w:val="18"/>
                <w:szCs w:val="18"/>
              </w:rPr>
            </w:pPr>
          </w:p>
        </w:tc>
        <w:tc>
          <w:tcPr>
            <w:tcW w:w="1229" w:type="pct"/>
            <w:tcBorders>
              <w:top w:val="single" w:sz="4" w:space="0" w:color="000000"/>
              <w:left w:val="single" w:sz="4" w:space="0" w:color="000000"/>
              <w:bottom w:val="single" w:sz="4" w:space="0" w:color="000000"/>
              <w:right w:val="single" w:sz="4" w:space="0" w:color="auto"/>
            </w:tcBorders>
          </w:tcPr>
          <w:p w14:paraId="39B95289" w14:textId="77777777" w:rsidR="00120905" w:rsidRPr="004B1211" w:rsidRDefault="00120905" w:rsidP="006E5647">
            <w:pPr>
              <w:snapToGrid w:val="0"/>
              <w:jc w:val="both"/>
              <w:rPr>
                <w:rFonts w:ascii="Arial" w:hAnsi="Arial" w:cs="Arial"/>
                <w:sz w:val="18"/>
                <w:szCs w:val="18"/>
              </w:rPr>
            </w:pPr>
          </w:p>
        </w:tc>
      </w:tr>
      <w:tr w:rsidR="00120905" w:rsidRPr="004B1211" w14:paraId="71144D0E" w14:textId="77777777" w:rsidTr="001218A2">
        <w:trPr>
          <w:trHeight w:val="235"/>
        </w:trPr>
        <w:tc>
          <w:tcPr>
            <w:tcW w:w="905" w:type="pct"/>
            <w:tcBorders>
              <w:top w:val="single" w:sz="4" w:space="0" w:color="000000"/>
              <w:left w:val="single" w:sz="4" w:space="0" w:color="000000"/>
              <w:bottom w:val="single" w:sz="4" w:space="0" w:color="000000"/>
            </w:tcBorders>
          </w:tcPr>
          <w:p w14:paraId="3D1D4CB0"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JUNIO</w:t>
            </w:r>
          </w:p>
        </w:tc>
        <w:tc>
          <w:tcPr>
            <w:tcW w:w="1517" w:type="pct"/>
            <w:tcBorders>
              <w:top w:val="single" w:sz="4" w:space="0" w:color="000000"/>
              <w:left w:val="single" w:sz="4" w:space="0" w:color="000000"/>
              <w:bottom w:val="single" w:sz="4" w:space="0" w:color="000000"/>
            </w:tcBorders>
          </w:tcPr>
          <w:p w14:paraId="2813DA6D" w14:textId="77777777" w:rsidR="00120905" w:rsidRPr="004B1211" w:rsidRDefault="00120905" w:rsidP="006E5647">
            <w:pPr>
              <w:snapToGrid w:val="0"/>
              <w:jc w:val="both"/>
              <w:rPr>
                <w:rFonts w:ascii="Arial" w:hAnsi="Arial" w:cs="Arial"/>
                <w:sz w:val="18"/>
                <w:szCs w:val="18"/>
              </w:rPr>
            </w:pPr>
          </w:p>
        </w:tc>
        <w:tc>
          <w:tcPr>
            <w:tcW w:w="1348" w:type="pct"/>
            <w:tcBorders>
              <w:top w:val="single" w:sz="4" w:space="0" w:color="000000"/>
              <w:left w:val="single" w:sz="4" w:space="0" w:color="000000"/>
              <w:bottom w:val="single" w:sz="4" w:space="0" w:color="000000"/>
              <w:right w:val="single" w:sz="4" w:space="0" w:color="000000"/>
            </w:tcBorders>
          </w:tcPr>
          <w:p w14:paraId="1CAF3CF3" w14:textId="77777777" w:rsidR="00120905" w:rsidRPr="004B1211" w:rsidRDefault="00120905" w:rsidP="006E5647">
            <w:pPr>
              <w:snapToGrid w:val="0"/>
              <w:jc w:val="both"/>
              <w:rPr>
                <w:rFonts w:ascii="Arial" w:hAnsi="Arial" w:cs="Arial"/>
                <w:sz w:val="18"/>
                <w:szCs w:val="18"/>
              </w:rPr>
            </w:pPr>
          </w:p>
        </w:tc>
        <w:tc>
          <w:tcPr>
            <w:tcW w:w="1229" w:type="pct"/>
            <w:tcBorders>
              <w:top w:val="single" w:sz="4" w:space="0" w:color="000000"/>
              <w:left w:val="single" w:sz="4" w:space="0" w:color="000000"/>
              <w:bottom w:val="single" w:sz="4" w:space="0" w:color="000000"/>
              <w:right w:val="single" w:sz="4" w:space="0" w:color="auto"/>
            </w:tcBorders>
          </w:tcPr>
          <w:p w14:paraId="09C1F658" w14:textId="77777777" w:rsidR="00120905" w:rsidRPr="004B1211" w:rsidRDefault="00120905" w:rsidP="006E5647">
            <w:pPr>
              <w:snapToGrid w:val="0"/>
              <w:jc w:val="both"/>
              <w:rPr>
                <w:rFonts w:ascii="Arial" w:hAnsi="Arial" w:cs="Arial"/>
                <w:sz w:val="18"/>
                <w:szCs w:val="18"/>
              </w:rPr>
            </w:pPr>
          </w:p>
        </w:tc>
      </w:tr>
      <w:tr w:rsidR="00120905" w:rsidRPr="004B1211" w14:paraId="33DF163F" w14:textId="77777777" w:rsidTr="001218A2">
        <w:trPr>
          <w:trHeight w:val="220"/>
        </w:trPr>
        <w:tc>
          <w:tcPr>
            <w:tcW w:w="905" w:type="pct"/>
            <w:tcBorders>
              <w:top w:val="single" w:sz="4" w:space="0" w:color="000000"/>
              <w:left w:val="single" w:sz="4" w:space="0" w:color="000000"/>
              <w:bottom w:val="single" w:sz="4" w:space="0" w:color="000000"/>
            </w:tcBorders>
          </w:tcPr>
          <w:p w14:paraId="32DD100B"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JULIO</w:t>
            </w:r>
          </w:p>
        </w:tc>
        <w:tc>
          <w:tcPr>
            <w:tcW w:w="1517" w:type="pct"/>
            <w:tcBorders>
              <w:top w:val="single" w:sz="4" w:space="0" w:color="000000"/>
              <w:left w:val="single" w:sz="4" w:space="0" w:color="000000"/>
              <w:bottom w:val="single" w:sz="4" w:space="0" w:color="000000"/>
            </w:tcBorders>
          </w:tcPr>
          <w:p w14:paraId="65BD3682" w14:textId="77777777" w:rsidR="00120905" w:rsidRPr="004B1211" w:rsidRDefault="00120905" w:rsidP="006E5647">
            <w:pPr>
              <w:snapToGrid w:val="0"/>
              <w:jc w:val="both"/>
              <w:rPr>
                <w:rFonts w:ascii="Arial" w:hAnsi="Arial" w:cs="Arial"/>
                <w:sz w:val="18"/>
                <w:szCs w:val="18"/>
              </w:rPr>
            </w:pPr>
          </w:p>
        </w:tc>
        <w:tc>
          <w:tcPr>
            <w:tcW w:w="1348" w:type="pct"/>
            <w:tcBorders>
              <w:top w:val="single" w:sz="4" w:space="0" w:color="000000"/>
              <w:left w:val="single" w:sz="4" w:space="0" w:color="000000"/>
              <w:bottom w:val="single" w:sz="4" w:space="0" w:color="000000"/>
              <w:right w:val="single" w:sz="4" w:space="0" w:color="000000"/>
            </w:tcBorders>
          </w:tcPr>
          <w:p w14:paraId="26E10221" w14:textId="77777777" w:rsidR="00120905" w:rsidRPr="004B1211" w:rsidRDefault="00120905" w:rsidP="006E5647">
            <w:pPr>
              <w:snapToGrid w:val="0"/>
              <w:jc w:val="both"/>
              <w:rPr>
                <w:rFonts w:ascii="Arial" w:hAnsi="Arial" w:cs="Arial"/>
                <w:sz w:val="18"/>
                <w:szCs w:val="18"/>
              </w:rPr>
            </w:pPr>
          </w:p>
        </w:tc>
        <w:tc>
          <w:tcPr>
            <w:tcW w:w="1229" w:type="pct"/>
            <w:tcBorders>
              <w:top w:val="single" w:sz="4" w:space="0" w:color="000000"/>
              <w:left w:val="single" w:sz="4" w:space="0" w:color="000000"/>
              <w:bottom w:val="single" w:sz="4" w:space="0" w:color="000000"/>
              <w:right w:val="single" w:sz="4" w:space="0" w:color="auto"/>
            </w:tcBorders>
          </w:tcPr>
          <w:p w14:paraId="211B6ADB" w14:textId="77777777" w:rsidR="00120905" w:rsidRPr="004B1211" w:rsidRDefault="00120905" w:rsidP="006E5647">
            <w:pPr>
              <w:snapToGrid w:val="0"/>
              <w:jc w:val="both"/>
              <w:rPr>
                <w:rFonts w:ascii="Arial" w:hAnsi="Arial" w:cs="Arial"/>
                <w:sz w:val="18"/>
                <w:szCs w:val="18"/>
              </w:rPr>
            </w:pPr>
          </w:p>
        </w:tc>
      </w:tr>
      <w:tr w:rsidR="00120905" w:rsidRPr="004B1211" w14:paraId="2635227F" w14:textId="77777777" w:rsidTr="001218A2">
        <w:trPr>
          <w:trHeight w:val="235"/>
        </w:trPr>
        <w:tc>
          <w:tcPr>
            <w:tcW w:w="905" w:type="pct"/>
            <w:tcBorders>
              <w:top w:val="single" w:sz="4" w:space="0" w:color="auto"/>
              <w:left w:val="single" w:sz="4" w:space="0" w:color="000000"/>
              <w:bottom w:val="single" w:sz="4" w:space="0" w:color="000000"/>
            </w:tcBorders>
          </w:tcPr>
          <w:p w14:paraId="10653BB1"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AGOSTO</w:t>
            </w:r>
          </w:p>
        </w:tc>
        <w:tc>
          <w:tcPr>
            <w:tcW w:w="1517" w:type="pct"/>
            <w:tcBorders>
              <w:top w:val="single" w:sz="4" w:space="0" w:color="auto"/>
              <w:left w:val="single" w:sz="4" w:space="0" w:color="000000"/>
              <w:bottom w:val="single" w:sz="4" w:space="0" w:color="000000"/>
            </w:tcBorders>
          </w:tcPr>
          <w:p w14:paraId="16AFAFBF" w14:textId="77777777" w:rsidR="00120905" w:rsidRPr="004B1211" w:rsidRDefault="00120905" w:rsidP="006E5647">
            <w:pPr>
              <w:snapToGrid w:val="0"/>
              <w:jc w:val="both"/>
              <w:rPr>
                <w:rFonts w:ascii="Arial" w:hAnsi="Arial" w:cs="Arial"/>
                <w:sz w:val="18"/>
                <w:szCs w:val="18"/>
              </w:rPr>
            </w:pPr>
          </w:p>
        </w:tc>
        <w:tc>
          <w:tcPr>
            <w:tcW w:w="1348" w:type="pct"/>
            <w:tcBorders>
              <w:top w:val="single" w:sz="4" w:space="0" w:color="auto"/>
              <w:left w:val="single" w:sz="4" w:space="0" w:color="000000"/>
              <w:bottom w:val="single" w:sz="4" w:space="0" w:color="000000"/>
              <w:right w:val="single" w:sz="4" w:space="0" w:color="000000"/>
            </w:tcBorders>
          </w:tcPr>
          <w:p w14:paraId="6CF5FFEF" w14:textId="77777777" w:rsidR="00120905" w:rsidRPr="004B1211" w:rsidRDefault="00120905" w:rsidP="006E5647">
            <w:pPr>
              <w:snapToGrid w:val="0"/>
              <w:jc w:val="both"/>
              <w:rPr>
                <w:rFonts w:ascii="Arial" w:hAnsi="Arial" w:cs="Arial"/>
                <w:sz w:val="18"/>
                <w:szCs w:val="18"/>
              </w:rPr>
            </w:pPr>
          </w:p>
        </w:tc>
        <w:tc>
          <w:tcPr>
            <w:tcW w:w="1229" w:type="pct"/>
            <w:tcBorders>
              <w:top w:val="single" w:sz="4" w:space="0" w:color="auto"/>
              <w:left w:val="single" w:sz="4" w:space="0" w:color="000000"/>
              <w:bottom w:val="single" w:sz="4" w:space="0" w:color="000000"/>
              <w:right w:val="single" w:sz="4" w:space="0" w:color="auto"/>
            </w:tcBorders>
          </w:tcPr>
          <w:p w14:paraId="346873F4" w14:textId="77777777" w:rsidR="00120905" w:rsidRPr="004B1211" w:rsidRDefault="00120905" w:rsidP="006E5647">
            <w:pPr>
              <w:snapToGrid w:val="0"/>
              <w:jc w:val="both"/>
              <w:rPr>
                <w:rFonts w:ascii="Arial" w:hAnsi="Arial" w:cs="Arial"/>
                <w:sz w:val="18"/>
                <w:szCs w:val="18"/>
              </w:rPr>
            </w:pPr>
          </w:p>
        </w:tc>
      </w:tr>
      <w:tr w:rsidR="00120905" w:rsidRPr="004B1211" w14:paraId="19A6D297" w14:textId="77777777" w:rsidTr="001218A2">
        <w:trPr>
          <w:trHeight w:val="235"/>
        </w:trPr>
        <w:tc>
          <w:tcPr>
            <w:tcW w:w="905" w:type="pct"/>
            <w:tcBorders>
              <w:top w:val="single" w:sz="4" w:space="0" w:color="000000"/>
              <w:left w:val="single" w:sz="4" w:space="0" w:color="000000"/>
              <w:bottom w:val="single" w:sz="4" w:space="0" w:color="000000"/>
            </w:tcBorders>
          </w:tcPr>
          <w:p w14:paraId="5F792738"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SEPTIEMBRE</w:t>
            </w:r>
          </w:p>
        </w:tc>
        <w:tc>
          <w:tcPr>
            <w:tcW w:w="1517" w:type="pct"/>
            <w:tcBorders>
              <w:top w:val="single" w:sz="4" w:space="0" w:color="000000"/>
              <w:left w:val="single" w:sz="4" w:space="0" w:color="000000"/>
              <w:bottom w:val="single" w:sz="4" w:space="0" w:color="000000"/>
            </w:tcBorders>
          </w:tcPr>
          <w:p w14:paraId="45E27B51" w14:textId="77777777" w:rsidR="00120905" w:rsidRPr="004B1211" w:rsidRDefault="00120905" w:rsidP="006E5647">
            <w:pPr>
              <w:snapToGrid w:val="0"/>
              <w:jc w:val="both"/>
              <w:rPr>
                <w:rFonts w:ascii="Arial" w:hAnsi="Arial" w:cs="Arial"/>
                <w:sz w:val="18"/>
                <w:szCs w:val="18"/>
              </w:rPr>
            </w:pPr>
          </w:p>
        </w:tc>
        <w:tc>
          <w:tcPr>
            <w:tcW w:w="1348" w:type="pct"/>
            <w:tcBorders>
              <w:top w:val="single" w:sz="4" w:space="0" w:color="000000"/>
              <w:left w:val="single" w:sz="4" w:space="0" w:color="000000"/>
              <w:bottom w:val="single" w:sz="4" w:space="0" w:color="000000"/>
              <w:right w:val="single" w:sz="4" w:space="0" w:color="000000"/>
            </w:tcBorders>
          </w:tcPr>
          <w:p w14:paraId="1CA1A274" w14:textId="77777777" w:rsidR="00120905" w:rsidRPr="004B1211" w:rsidRDefault="00120905" w:rsidP="006E5647">
            <w:pPr>
              <w:snapToGrid w:val="0"/>
              <w:jc w:val="both"/>
              <w:rPr>
                <w:rFonts w:ascii="Arial" w:hAnsi="Arial" w:cs="Arial"/>
                <w:sz w:val="18"/>
                <w:szCs w:val="18"/>
              </w:rPr>
            </w:pPr>
          </w:p>
        </w:tc>
        <w:tc>
          <w:tcPr>
            <w:tcW w:w="1229" w:type="pct"/>
            <w:tcBorders>
              <w:top w:val="single" w:sz="4" w:space="0" w:color="000000"/>
              <w:left w:val="single" w:sz="4" w:space="0" w:color="000000"/>
              <w:bottom w:val="single" w:sz="4" w:space="0" w:color="000000"/>
              <w:right w:val="single" w:sz="4" w:space="0" w:color="auto"/>
            </w:tcBorders>
          </w:tcPr>
          <w:p w14:paraId="7FE1EF50" w14:textId="77777777" w:rsidR="00120905" w:rsidRPr="004B1211" w:rsidRDefault="00120905" w:rsidP="006E5647">
            <w:pPr>
              <w:snapToGrid w:val="0"/>
              <w:jc w:val="both"/>
              <w:rPr>
                <w:rFonts w:ascii="Arial" w:hAnsi="Arial" w:cs="Arial"/>
                <w:sz w:val="18"/>
                <w:szCs w:val="18"/>
              </w:rPr>
            </w:pPr>
          </w:p>
        </w:tc>
      </w:tr>
      <w:tr w:rsidR="00120905" w:rsidRPr="004B1211" w14:paraId="41987CCC" w14:textId="77777777" w:rsidTr="001218A2">
        <w:trPr>
          <w:trHeight w:val="235"/>
        </w:trPr>
        <w:tc>
          <w:tcPr>
            <w:tcW w:w="905" w:type="pct"/>
            <w:tcBorders>
              <w:top w:val="single" w:sz="4" w:space="0" w:color="000000"/>
              <w:left w:val="single" w:sz="4" w:space="0" w:color="000000"/>
              <w:bottom w:val="single" w:sz="4" w:space="0" w:color="000000"/>
            </w:tcBorders>
          </w:tcPr>
          <w:p w14:paraId="2FE9AE84"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OCTUBRE</w:t>
            </w:r>
          </w:p>
        </w:tc>
        <w:tc>
          <w:tcPr>
            <w:tcW w:w="1517" w:type="pct"/>
            <w:tcBorders>
              <w:top w:val="single" w:sz="4" w:space="0" w:color="000000"/>
              <w:left w:val="single" w:sz="4" w:space="0" w:color="000000"/>
              <w:bottom w:val="single" w:sz="4" w:space="0" w:color="000000"/>
            </w:tcBorders>
          </w:tcPr>
          <w:p w14:paraId="32D8D89E" w14:textId="77777777" w:rsidR="00120905" w:rsidRPr="004B1211" w:rsidRDefault="00120905" w:rsidP="006E5647">
            <w:pPr>
              <w:snapToGrid w:val="0"/>
              <w:jc w:val="both"/>
              <w:rPr>
                <w:rFonts w:ascii="Arial" w:hAnsi="Arial" w:cs="Arial"/>
                <w:sz w:val="18"/>
                <w:szCs w:val="18"/>
              </w:rPr>
            </w:pPr>
          </w:p>
        </w:tc>
        <w:tc>
          <w:tcPr>
            <w:tcW w:w="1348" w:type="pct"/>
            <w:tcBorders>
              <w:top w:val="single" w:sz="4" w:space="0" w:color="000000"/>
              <w:left w:val="single" w:sz="4" w:space="0" w:color="000000"/>
              <w:bottom w:val="single" w:sz="4" w:space="0" w:color="000000"/>
              <w:right w:val="single" w:sz="4" w:space="0" w:color="000000"/>
            </w:tcBorders>
          </w:tcPr>
          <w:p w14:paraId="43FAF6FF" w14:textId="77777777" w:rsidR="00120905" w:rsidRPr="004B1211" w:rsidRDefault="00120905" w:rsidP="006E5647">
            <w:pPr>
              <w:snapToGrid w:val="0"/>
              <w:jc w:val="both"/>
              <w:rPr>
                <w:rFonts w:ascii="Arial" w:hAnsi="Arial" w:cs="Arial"/>
                <w:sz w:val="18"/>
                <w:szCs w:val="18"/>
              </w:rPr>
            </w:pPr>
          </w:p>
        </w:tc>
        <w:tc>
          <w:tcPr>
            <w:tcW w:w="1229" w:type="pct"/>
            <w:tcBorders>
              <w:top w:val="single" w:sz="4" w:space="0" w:color="000000"/>
              <w:left w:val="single" w:sz="4" w:space="0" w:color="000000"/>
              <w:bottom w:val="single" w:sz="4" w:space="0" w:color="000000"/>
              <w:right w:val="single" w:sz="4" w:space="0" w:color="auto"/>
            </w:tcBorders>
          </w:tcPr>
          <w:p w14:paraId="0DE26710" w14:textId="77777777" w:rsidR="00120905" w:rsidRPr="004B1211" w:rsidRDefault="00120905" w:rsidP="006E5647">
            <w:pPr>
              <w:snapToGrid w:val="0"/>
              <w:jc w:val="both"/>
              <w:rPr>
                <w:rFonts w:ascii="Arial" w:hAnsi="Arial" w:cs="Arial"/>
                <w:sz w:val="18"/>
                <w:szCs w:val="18"/>
              </w:rPr>
            </w:pPr>
          </w:p>
        </w:tc>
      </w:tr>
      <w:tr w:rsidR="00120905" w:rsidRPr="004B1211" w14:paraId="050EB9E0" w14:textId="77777777" w:rsidTr="001218A2">
        <w:trPr>
          <w:trHeight w:val="220"/>
        </w:trPr>
        <w:tc>
          <w:tcPr>
            <w:tcW w:w="905" w:type="pct"/>
            <w:tcBorders>
              <w:top w:val="single" w:sz="4" w:space="0" w:color="000000"/>
              <w:left w:val="single" w:sz="4" w:space="0" w:color="000000"/>
              <w:bottom w:val="single" w:sz="4" w:space="0" w:color="000000"/>
            </w:tcBorders>
          </w:tcPr>
          <w:p w14:paraId="11F8697E"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NOVIEMBRE</w:t>
            </w:r>
          </w:p>
        </w:tc>
        <w:tc>
          <w:tcPr>
            <w:tcW w:w="1517" w:type="pct"/>
            <w:tcBorders>
              <w:top w:val="single" w:sz="4" w:space="0" w:color="000000"/>
              <w:left w:val="single" w:sz="4" w:space="0" w:color="000000"/>
              <w:bottom w:val="single" w:sz="4" w:space="0" w:color="000000"/>
            </w:tcBorders>
          </w:tcPr>
          <w:p w14:paraId="01F3AFEA" w14:textId="77777777" w:rsidR="00120905" w:rsidRPr="004B1211" w:rsidRDefault="00120905" w:rsidP="006E5647">
            <w:pPr>
              <w:snapToGrid w:val="0"/>
              <w:jc w:val="both"/>
              <w:rPr>
                <w:rFonts w:ascii="Arial" w:hAnsi="Arial" w:cs="Arial"/>
                <w:sz w:val="18"/>
                <w:szCs w:val="18"/>
              </w:rPr>
            </w:pPr>
          </w:p>
        </w:tc>
        <w:tc>
          <w:tcPr>
            <w:tcW w:w="1348" w:type="pct"/>
            <w:tcBorders>
              <w:top w:val="single" w:sz="4" w:space="0" w:color="000000"/>
              <w:left w:val="single" w:sz="4" w:space="0" w:color="000000"/>
              <w:bottom w:val="single" w:sz="4" w:space="0" w:color="000000"/>
              <w:right w:val="single" w:sz="4" w:space="0" w:color="000000"/>
            </w:tcBorders>
          </w:tcPr>
          <w:p w14:paraId="7CB04CC4" w14:textId="77777777" w:rsidR="00120905" w:rsidRPr="004B1211" w:rsidRDefault="00120905" w:rsidP="006E5647">
            <w:pPr>
              <w:snapToGrid w:val="0"/>
              <w:jc w:val="both"/>
              <w:rPr>
                <w:rFonts w:ascii="Arial" w:hAnsi="Arial" w:cs="Arial"/>
                <w:sz w:val="18"/>
                <w:szCs w:val="18"/>
              </w:rPr>
            </w:pPr>
          </w:p>
        </w:tc>
        <w:tc>
          <w:tcPr>
            <w:tcW w:w="1229" w:type="pct"/>
            <w:tcBorders>
              <w:top w:val="single" w:sz="4" w:space="0" w:color="000000"/>
              <w:left w:val="single" w:sz="4" w:space="0" w:color="000000"/>
              <w:bottom w:val="single" w:sz="4" w:space="0" w:color="000000"/>
              <w:right w:val="single" w:sz="4" w:space="0" w:color="auto"/>
            </w:tcBorders>
          </w:tcPr>
          <w:p w14:paraId="127DF438" w14:textId="77777777" w:rsidR="00120905" w:rsidRPr="004B1211" w:rsidRDefault="00120905" w:rsidP="006E5647">
            <w:pPr>
              <w:snapToGrid w:val="0"/>
              <w:jc w:val="both"/>
              <w:rPr>
                <w:rFonts w:ascii="Arial" w:hAnsi="Arial" w:cs="Arial"/>
                <w:sz w:val="18"/>
                <w:szCs w:val="18"/>
              </w:rPr>
            </w:pPr>
          </w:p>
        </w:tc>
      </w:tr>
      <w:tr w:rsidR="00120905" w:rsidRPr="004B1211" w14:paraId="7E4742D9" w14:textId="77777777" w:rsidTr="001218A2">
        <w:trPr>
          <w:trHeight w:val="250"/>
        </w:trPr>
        <w:tc>
          <w:tcPr>
            <w:tcW w:w="905" w:type="pct"/>
            <w:tcBorders>
              <w:top w:val="single" w:sz="4" w:space="0" w:color="000000"/>
              <w:left w:val="single" w:sz="4" w:space="0" w:color="000000"/>
              <w:bottom w:val="single" w:sz="4" w:space="0" w:color="000000"/>
            </w:tcBorders>
          </w:tcPr>
          <w:p w14:paraId="20FD7C53" w14:textId="77777777" w:rsidR="00120905" w:rsidRPr="004B1211" w:rsidRDefault="00120905" w:rsidP="006E5647">
            <w:pPr>
              <w:snapToGrid w:val="0"/>
              <w:jc w:val="both"/>
              <w:rPr>
                <w:rFonts w:ascii="Arial" w:hAnsi="Arial" w:cs="Arial"/>
                <w:sz w:val="18"/>
                <w:szCs w:val="18"/>
              </w:rPr>
            </w:pPr>
            <w:r w:rsidRPr="004B1211">
              <w:rPr>
                <w:rFonts w:ascii="Arial" w:hAnsi="Arial" w:cs="Arial"/>
                <w:sz w:val="18"/>
                <w:szCs w:val="18"/>
              </w:rPr>
              <w:t>DICIEMBRE</w:t>
            </w:r>
          </w:p>
        </w:tc>
        <w:tc>
          <w:tcPr>
            <w:tcW w:w="1517" w:type="pct"/>
            <w:tcBorders>
              <w:top w:val="single" w:sz="4" w:space="0" w:color="000000"/>
              <w:left w:val="single" w:sz="4" w:space="0" w:color="000000"/>
              <w:bottom w:val="single" w:sz="4" w:space="0" w:color="000000"/>
            </w:tcBorders>
          </w:tcPr>
          <w:p w14:paraId="37974D9A" w14:textId="77777777" w:rsidR="00120905" w:rsidRPr="004B1211" w:rsidRDefault="00120905" w:rsidP="006E5647">
            <w:pPr>
              <w:snapToGrid w:val="0"/>
              <w:jc w:val="both"/>
              <w:rPr>
                <w:rFonts w:ascii="Arial" w:hAnsi="Arial" w:cs="Arial"/>
                <w:sz w:val="18"/>
                <w:szCs w:val="18"/>
              </w:rPr>
            </w:pPr>
          </w:p>
        </w:tc>
        <w:tc>
          <w:tcPr>
            <w:tcW w:w="1348" w:type="pct"/>
            <w:tcBorders>
              <w:top w:val="single" w:sz="4" w:space="0" w:color="000000"/>
              <w:left w:val="single" w:sz="4" w:space="0" w:color="000000"/>
              <w:bottom w:val="single" w:sz="4" w:space="0" w:color="000000"/>
              <w:right w:val="single" w:sz="4" w:space="0" w:color="000000"/>
            </w:tcBorders>
          </w:tcPr>
          <w:p w14:paraId="4288D16E" w14:textId="77777777" w:rsidR="00120905" w:rsidRPr="004B1211" w:rsidRDefault="00120905" w:rsidP="006E5647">
            <w:pPr>
              <w:snapToGrid w:val="0"/>
              <w:jc w:val="both"/>
              <w:rPr>
                <w:rFonts w:ascii="Arial" w:hAnsi="Arial" w:cs="Arial"/>
                <w:sz w:val="18"/>
                <w:szCs w:val="18"/>
              </w:rPr>
            </w:pPr>
          </w:p>
        </w:tc>
        <w:tc>
          <w:tcPr>
            <w:tcW w:w="1229" w:type="pct"/>
            <w:tcBorders>
              <w:top w:val="single" w:sz="4" w:space="0" w:color="000000"/>
              <w:left w:val="single" w:sz="4" w:space="0" w:color="000000"/>
              <w:bottom w:val="single" w:sz="4" w:space="0" w:color="000000"/>
              <w:right w:val="single" w:sz="4" w:space="0" w:color="auto"/>
            </w:tcBorders>
          </w:tcPr>
          <w:p w14:paraId="15D7438D" w14:textId="77777777" w:rsidR="00120905" w:rsidRPr="004B1211" w:rsidRDefault="00120905" w:rsidP="006E5647">
            <w:pPr>
              <w:snapToGrid w:val="0"/>
              <w:jc w:val="both"/>
              <w:rPr>
                <w:rFonts w:ascii="Arial" w:hAnsi="Arial" w:cs="Arial"/>
                <w:sz w:val="18"/>
                <w:szCs w:val="18"/>
              </w:rPr>
            </w:pPr>
          </w:p>
        </w:tc>
      </w:tr>
    </w:tbl>
    <w:p w14:paraId="0EDC7BBE" w14:textId="77777777" w:rsidR="00120905" w:rsidRPr="004B1211" w:rsidRDefault="00120905" w:rsidP="006E5647">
      <w:pPr>
        <w:jc w:val="both"/>
        <w:rPr>
          <w:rFonts w:ascii="Arial" w:hAnsi="Arial" w:cs="Arial"/>
          <w:sz w:val="18"/>
          <w:szCs w:val="18"/>
        </w:rPr>
      </w:pPr>
    </w:p>
    <w:p w14:paraId="3B83D3B5" w14:textId="117E9640" w:rsidR="00120905" w:rsidRPr="004B1211" w:rsidRDefault="006F31CF" w:rsidP="006E5647">
      <w:pPr>
        <w:ind w:left="708"/>
        <w:rPr>
          <w:rFonts w:ascii="Arial" w:hAnsi="Arial" w:cs="Arial"/>
          <w:sz w:val="18"/>
          <w:szCs w:val="18"/>
        </w:rPr>
      </w:pPr>
      <w:r>
        <w:rPr>
          <w:rFonts w:ascii="Arial" w:hAnsi="Arial" w:cs="Arial"/>
          <w:noProof/>
          <w:sz w:val="18"/>
          <w:szCs w:val="18"/>
          <w:lang w:val="es-MX" w:eastAsia="es-MX"/>
        </w:rPr>
        <mc:AlternateContent>
          <mc:Choice Requires="wps">
            <w:drawing>
              <wp:anchor distT="4294967293" distB="4294967293" distL="114300" distR="114300" simplePos="0" relativeHeight="251642368" behindDoc="0" locked="0" layoutInCell="1" allowOverlap="1" wp14:anchorId="339CA2A8" wp14:editId="66778036">
                <wp:simplePos x="0" y="0"/>
                <wp:positionH relativeFrom="column">
                  <wp:posOffset>3681730</wp:posOffset>
                </wp:positionH>
                <wp:positionV relativeFrom="paragraph">
                  <wp:posOffset>347979</wp:posOffset>
                </wp:positionV>
                <wp:extent cx="2009775" cy="0"/>
                <wp:effectExtent l="0" t="0" r="0" b="0"/>
                <wp:wrapNone/>
                <wp:docPr id="351"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8C88373" id="12 Conector recto" o:spid="_x0000_s1026" style="position:absolute;z-index:251642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9.9pt,27.4pt" to="448.1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">
                <o:lock v:ext="edit" shapetype="f"/>
              </v:line>
            </w:pict>
          </mc:Fallback>
        </mc:AlternateContent>
      </w:r>
      <w:r>
        <w:rPr>
          <w:rFonts w:ascii="Arial" w:hAnsi="Arial" w:cs="Arial"/>
          <w:noProof/>
          <w:sz w:val="18"/>
          <w:szCs w:val="18"/>
          <w:lang w:val="es-MX" w:eastAsia="es-MX"/>
        </w:rPr>
        <mc:AlternateContent>
          <mc:Choice Requires="wps">
            <w:drawing>
              <wp:anchor distT="4294967293" distB="4294967293" distL="114300" distR="114300" simplePos="0" relativeHeight="251643392" behindDoc="0" locked="0" layoutInCell="1" allowOverlap="1" wp14:anchorId="1B18D70F" wp14:editId="10806F9B">
                <wp:simplePos x="0" y="0"/>
                <wp:positionH relativeFrom="column">
                  <wp:posOffset>938530</wp:posOffset>
                </wp:positionH>
                <wp:positionV relativeFrom="paragraph">
                  <wp:posOffset>347979</wp:posOffset>
                </wp:positionV>
                <wp:extent cx="2009775" cy="0"/>
                <wp:effectExtent l="0" t="0" r="0" b="0"/>
                <wp:wrapNone/>
                <wp:docPr id="350" name="1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C125AC8" id="11 Conector recto" o:spid="_x0000_s1026" style="position:absolute;z-index:251643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9pt,27.4pt" to="232.1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">
                <o:lock v:ext="edit" shapetype="f"/>
              </v:line>
            </w:pict>
          </mc:Fallback>
        </mc:AlternateContent>
      </w:r>
      <w:r w:rsidR="00120905" w:rsidRPr="004B1211">
        <w:rPr>
          <w:rFonts w:ascii="Arial" w:hAnsi="Arial" w:cs="Arial"/>
          <w:sz w:val="18"/>
          <w:szCs w:val="18"/>
        </w:rPr>
        <w:br/>
        <w:t xml:space="preserve">Lugar: </w:t>
      </w:r>
      <w:r w:rsidR="00120905" w:rsidRPr="004B1211">
        <w:rPr>
          <w:rFonts w:ascii="Arial" w:hAnsi="Arial" w:cs="Arial"/>
          <w:sz w:val="18"/>
          <w:szCs w:val="18"/>
        </w:rPr>
        <w:tab/>
      </w:r>
      <w:r w:rsidR="00120905" w:rsidRPr="004B1211">
        <w:rPr>
          <w:rFonts w:ascii="Arial" w:hAnsi="Arial" w:cs="Arial"/>
          <w:sz w:val="18"/>
          <w:szCs w:val="18"/>
        </w:rPr>
        <w:tab/>
      </w:r>
      <w:r w:rsidR="00120905" w:rsidRPr="004B1211">
        <w:rPr>
          <w:rFonts w:ascii="Arial" w:hAnsi="Arial" w:cs="Arial"/>
          <w:sz w:val="18"/>
          <w:szCs w:val="18"/>
        </w:rPr>
        <w:tab/>
      </w:r>
      <w:r w:rsidR="00120905" w:rsidRPr="004B1211">
        <w:rPr>
          <w:rFonts w:ascii="Arial" w:hAnsi="Arial" w:cs="Arial"/>
          <w:sz w:val="18"/>
          <w:szCs w:val="18"/>
        </w:rPr>
        <w:tab/>
      </w:r>
      <w:r w:rsidR="00120905" w:rsidRPr="004B1211">
        <w:rPr>
          <w:rFonts w:ascii="Arial" w:hAnsi="Arial" w:cs="Arial"/>
          <w:sz w:val="18"/>
          <w:szCs w:val="18"/>
        </w:rPr>
        <w:tab/>
        <w:t xml:space="preserve"> Fecha:</w:t>
      </w:r>
      <w:r w:rsidR="00120905" w:rsidRPr="004B1211">
        <w:rPr>
          <w:rFonts w:ascii="Arial" w:hAnsi="Arial" w:cs="Arial"/>
          <w:noProof/>
          <w:sz w:val="18"/>
          <w:szCs w:val="18"/>
          <w:lang w:eastAsia="es-MX"/>
        </w:rPr>
        <w:t xml:space="preserve"> </w:t>
      </w:r>
      <w:r w:rsidR="00120905" w:rsidRPr="004B1211">
        <w:rPr>
          <w:rFonts w:ascii="Arial" w:hAnsi="Arial" w:cs="Arial"/>
          <w:sz w:val="18"/>
          <w:szCs w:val="18"/>
        </w:rPr>
        <w:br/>
      </w:r>
      <w:r w:rsidR="00120905" w:rsidRPr="004B1211">
        <w:rPr>
          <w:rFonts w:ascii="Arial" w:hAnsi="Arial" w:cs="Arial"/>
          <w:sz w:val="18"/>
          <w:szCs w:val="18"/>
        </w:rPr>
        <w:br/>
      </w:r>
    </w:p>
    <w:tbl>
      <w:tblPr>
        <w:tblW w:w="10235" w:type="dxa"/>
        <w:tblLayout w:type="fixed"/>
        <w:tblLook w:val="0000" w:firstRow="0" w:lastRow="0" w:firstColumn="0" w:lastColumn="0" w:noHBand="0" w:noVBand="0"/>
      </w:tblPr>
      <w:tblGrid>
        <w:gridCol w:w="5117"/>
        <w:gridCol w:w="5118"/>
      </w:tblGrid>
      <w:tr w:rsidR="00120905" w:rsidRPr="004B1211" w14:paraId="2E1F6EE8" w14:textId="77777777" w:rsidTr="001218A2">
        <w:trPr>
          <w:trHeight w:val="750"/>
        </w:trPr>
        <w:tc>
          <w:tcPr>
            <w:tcW w:w="5117" w:type="dxa"/>
          </w:tcPr>
          <w:p w14:paraId="4B5D9C9F" w14:textId="77777777" w:rsidR="00120905" w:rsidRPr="004B1211" w:rsidRDefault="00120905" w:rsidP="006E5647">
            <w:pPr>
              <w:snapToGrid w:val="0"/>
              <w:jc w:val="center"/>
              <w:rPr>
                <w:rFonts w:ascii="Arial" w:hAnsi="Arial" w:cs="Arial"/>
                <w:b/>
                <w:sz w:val="18"/>
                <w:szCs w:val="18"/>
              </w:rPr>
            </w:pPr>
            <w:r w:rsidRPr="004B1211">
              <w:rPr>
                <w:rFonts w:ascii="Arial" w:hAnsi="Arial" w:cs="Arial"/>
                <w:b/>
                <w:sz w:val="18"/>
                <w:szCs w:val="18"/>
              </w:rPr>
              <w:t>_________________________________</w:t>
            </w:r>
          </w:p>
          <w:p w14:paraId="614E5FBE" w14:textId="77777777" w:rsidR="00120905" w:rsidRPr="004B1211" w:rsidRDefault="00120905" w:rsidP="006E5647">
            <w:pPr>
              <w:jc w:val="center"/>
              <w:rPr>
                <w:rFonts w:ascii="Arial" w:hAnsi="Arial" w:cs="Arial"/>
                <w:b/>
                <w:sz w:val="18"/>
                <w:szCs w:val="18"/>
              </w:rPr>
            </w:pPr>
            <w:r w:rsidRPr="004B1211">
              <w:rPr>
                <w:rFonts w:ascii="Arial" w:hAnsi="Arial" w:cs="Arial"/>
                <w:b/>
                <w:sz w:val="18"/>
                <w:szCs w:val="18"/>
              </w:rPr>
              <w:t>NOMBRE Y FIRMA</w:t>
            </w:r>
          </w:p>
          <w:p w14:paraId="16BBF004" w14:textId="77777777" w:rsidR="00120905" w:rsidRPr="004B1211" w:rsidRDefault="00120905" w:rsidP="006E5647">
            <w:pPr>
              <w:jc w:val="center"/>
              <w:rPr>
                <w:rFonts w:ascii="Arial" w:hAnsi="Arial" w:cs="Arial"/>
                <w:b/>
                <w:sz w:val="18"/>
                <w:szCs w:val="18"/>
              </w:rPr>
            </w:pPr>
            <w:r w:rsidRPr="004B1211">
              <w:rPr>
                <w:rFonts w:ascii="Arial" w:hAnsi="Arial" w:cs="Arial"/>
                <w:b/>
                <w:sz w:val="18"/>
                <w:szCs w:val="18"/>
              </w:rPr>
              <w:t>ADMINISTRADOR DEL CONTRATO</w:t>
            </w:r>
          </w:p>
        </w:tc>
        <w:tc>
          <w:tcPr>
            <w:tcW w:w="5118" w:type="dxa"/>
          </w:tcPr>
          <w:p w14:paraId="42F383D3" w14:textId="77777777" w:rsidR="00120905" w:rsidRPr="004B1211" w:rsidRDefault="00120905" w:rsidP="006E5647">
            <w:pPr>
              <w:snapToGrid w:val="0"/>
              <w:jc w:val="center"/>
              <w:rPr>
                <w:rFonts w:ascii="Arial" w:hAnsi="Arial" w:cs="Arial"/>
                <w:b/>
                <w:sz w:val="18"/>
                <w:szCs w:val="18"/>
              </w:rPr>
            </w:pPr>
            <w:r w:rsidRPr="004B1211">
              <w:rPr>
                <w:rFonts w:ascii="Arial" w:hAnsi="Arial" w:cs="Arial"/>
                <w:b/>
                <w:sz w:val="18"/>
                <w:szCs w:val="18"/>
              </w:rPr>
              <w:t>__________________________________</w:t>
            </w:r>
          </w:p>
          <w:p w14:paraId="1314FC3D" w14:textId="77777777" w:rsidR="00120905" w:rsidRPr="004B1211" w:rsidRDefault="00120905" w:rsidP="006E5647">
            <w:pPr>
              <w:jc w:val="center"/>
              <w:rPr>
                <w:rFonts w:ascii="Arial" w:hAnsi="Arial" w:cs="Arial"/>
                <w:b/>
                <w:sz w:val="18"/>
                <w:szCs w:val="18"/>
              </w:rPr>
            </w:pPr>
            <w:r w:rsidRPr="004B1211">
              <w:rPr>
                <w:rFonts w:ascii="Arial" w:hAnsi="Arial" w:cs="Arial"/>
                <w:b/>
                <w:sz w:val="18"/>
                <w:szCs w:val="18"/>
              </w:rPr>
              <w:t>NOMBRE Y FIRMA</w:t>
            </w:r>
          </w:p>
          <w:p w14:paraId="271D67AF" w14:textId="77777777" w:rsidR="00120905" w:rsidRPr="004B1211" w:rsidRDefault="00120905" w:rsidP="006E5647">
            <w:pPr>
              <w:jc w:val="center"/>
              <w:rPr>
                <w:rFonts w:ascii="Arial" w:hAnsi="Arial" w:cs="Arial"/>
                <w:b/>
                <w:sz w:val="18"/>
                <w:szCs w:val="18"/>
              </w:rPr>
            </w:pPr>
            <w:r w:rsidRPr="004B1211">
              <w:rPr>
                <w:rFonts w:ascii="Arial" w:hAnsi="Arial" w:cs="Arial"/>
                <w:b/>
                <w:sz w:val="18"/>
                <w:szCs w:val="18"/>
              </w:rPr>
              <w:t>REPRESENTANTE DEL PROVEEDOR</w:t>
            </w:r>
          </w:p>
        </w:tc>
      </w:tr>
    </w:tbl>
    <w:p w14:paraId="06EE74F4" w14:textId="77777777" w:rsidR="00120905" w:rsidRPr="004B1211" w:rsidRDefault="00120905" w:rsidP="006E5647">
      <w:pPr>
        <w:rPr>
          <w:rFonts w:ascii="Arial" w:hAnsi="Arial" w:cs="Arial"/>
          <w:b/>
          <w:sz w:val="18"/>
          <w:szCs w:val="18"/>
        </w:rPr>
      </w:pPr>
    </w:p>
    <w:p w14:paraId="050970BD" w14:textId="77777777" w:rsidR="00120905" w:rsidRPr="004B1211" w:rsidRDefault="00120905" w:rsidP="006E5647">
      <w:pPr>
        <w:rPr>
          <w:rFonts w:ascii="Arial" w:hAnsi="Arial" w:cs="Arial"/>
          <w:b/>
          <w:sz w:val="18"/>
          <w:szCs w:val="18"/>
        </w:rPr>
      </w:pPr>
    </w:p>
    <w:p w14:paraId="5636A9B2" w14:textId="77777777" w:rsidR="00120905" w:rsidRPr="004B1211" w:rsidRDefault="00120905" w:rsidP="006E5647">
      <w:pPr>
        <w:rPr>
          <w:rFonts w:ascii="Arial" w:eastAsia="Calibri" w:hAnsi="Arial" w:cs="Arial"/>
          <w:b/>
          <w:sz w:val="18"/>
          <w:szCs w:val="18"/>
        </w:rPr>
        <w:sectPr w:rsidR="00120905" w:rsidRPr="004B1211" w:rsidSect="006F4687">
          <w:headerReference w:type="default" r:id="rId39"/>
          <w:footerReference w:type="default" r:id="rId40"/>
          <w:pgSz w:w="12240" w:h="15840"/>
          <w:pgMar w:top="1134" w:right="1134" w:bottom="964" w:left="1134" w:header="709" w:footer="709" w:gutter="0"/>
          <w:cols w:space="708"/>
          <w:docGrid w:linePitch="360"/>
        </w:sectPr>
      </w:pPr>
    </w:p>
    <w:p w14:paraId="0A1903DC" w14:textId="77777777" w:rsidR="00120905" w:rsidRPr="004B1211" w:rsidRDefault="00120905" w:rsidP="006E5647">
      <w:pPr>
        <w:rPr>
          <w:rFonts w:ascii="Arial" w:eastAsia="Calibri" w:hAnsi="Arial" w:cs="Arial"/>
          <w:b/>
          <w:sz w:val="18"/>
          <w:szCs w:val="18"/>
        </w:rPr>
      </w:pPr>
    </w:p>
    <w:p w14:paraId="7CB5BB80" w14:textId="77777777" w:rsidR="00120905" w:rsidRPr="004B1211" w:rsidRDefault="00120905" w:rsidP="006E5647">
      <w:pPr>
        <w:rPr>
          <w:rFonts w:ascii="Arial" w:hAnsi="Arial" w:cs="Arial"/>
          <w:b/>
          <w:sz w:val="18"/>
          <w:szCs w:val="18"/>
        </w:rPr>
      </w:pPr>
    </w:p>
    <w:p w14:paraId="62E7209F" w14:textId="77777777" w:rsidR="00120905" w:rsidRPr="004B1211" w:rsidRDefault="00120905" w:rsidP="006E5647">
      <w:pPr>
        <w:jc w:val="center"/>
        <w:rPr>
          <w:rFonts w:ascii="Arial" w:eastAsia="Calibri" w:hAnsi="Arial" w:cs="Arial"/>
          <w:b/>
          <w:sz w:val="18"/>
          <w:szCs w:val="18"/>
        </w:rPr>
      </w:pPr>
      <w:r w:rsidRPr="004B1211">
        <w:rPr>
          <w:rFonts w:ascii="Arial" w:eastAsia="Calibri" w:hAnsi="Arial" w:cs="Arial"/>
          <w:b/>
          <w:sz w:val="18"/>
          <w:szCs w:val="18"/>
        </w:rPr>
        <w:t xml:space="preserve">Anexo T7 (T-siete) </w:t>
      </w:r>
    </w:p>
    <w:p w14:paraId="57DB6F2B" w14:textId="77777777" w:rsidR="00120905" w:rsidRPr="004B1211" w:rsidRDefault="00120905" w:rsidP="006E5647">
      <w:pPr>
        <w:jc w:val="center"/>
        <w:rPr>
          <w:rFonts w:ascii="Arial" w:hAnsi="Arial" w:cs="Arial"/>
          <w:b/>
          <w:sz w:val="18"/>
          <w:szCs w:val="18"/>
        </w:rPr>
      </w:pPr>
      <w:r w:rsidRPr="004B1211">
        <w:rPr>
          <w:rFonts w:ascii="Arial" w:eastAsia="Calibri" w:hAnsi="Arial" w:cs="Arial"/>
          <w:b/>
          <w:sz w:val="18"/>
          <w:szCs w:val="18"/>
        </w:rPr>
        <w:t>TABLA CIFRAS DE CONTROL DE REGISTRO NOMINAL HEMODIALISIS SUBROGADO</w:t>
      </w:r>
    </w:p>
    <w:p w14:paraId="1844A4AF" w14:textId="77777777" w:rsidR="00120905" w:rsidRPr="004B1211" w:rsidRDefault="00120905" w:rsidP="006E5647">
      <w:pPr>
        <w:rPr>
          <w:rFonts w:ascii="Arial" w:eastAsia="Calibri" w:hAnsi="Arial" w:cs="Arial"/>
          <w:sz w:val="18"/>
          <w:szCs w:val="18"/>
        </w:rPr>
      </w:pPr>
    </w:p>
    <w:p w14:paraId="1C6E7BCF" w14:textId="77777777" w:rsidR="00120905" w:rsidRPr="004B1211" w:rsidRDefault="00120905" w:rsidP="006E5647">
      <w:pPr>
        <w:rPr>
          <w:rFonts w:ascii="Arial" w:eastAsia="Calibri" w:hAnsi="Arial" w:cs="Arial"/>
          <w:sz w:val="18"/>
          <w:szCs w:val="18"/>
        </w:rPr>
      </w:pPr>
    </w:p>
    <w:tbl>
      <w:tblPr>
        <w:tblpPr w:leftFromText="142" w:rightFromText="142" w:bottomFromText="198" w:vertAnchor="text" w:horzAnchor="margin" w:tblpXSpec="center" w:tblpY="1"/>
        <w:tblW w:w="4475" w:type="pct"/>
        <w:tblCellMar>
          <w:left w:w="70" w:type="dxa"/>
          <w:right w:w="70" w:type="dxa"/>
        </w:tblCellMar>
        <w:tblLook w:val="04A0" w:firstRow="1" w:lastRow="0" w:firstColumn="1" w:lastColumn="0" w:noHBand="0" w:noVBand="1"/>
      </w:tblPr>
      <w:tblGrid>
        <w:gridCol w:w="1291"/>
        <w:gridCol w:w="1101"/>
        <w:gridCol w:w="1321"/>
        <w:gridCol w:w="1441"/>
        <w:gridCol w:w="841"/>
        <w:gridCol w:w="1342"/>
        <w:gridCol w:w="1161"/>
        <w:gridCol w:w="1051"/>
        <w:gridCol w:w="1161"/>
        <w:gridCol w:w="1221"/>
        <w:gridCol w:w="540"/>
        <w:gridCol w:w="581"/>
      </w:tblGrid>
      <w:tr w:rsidR="00120905" w:rsidRPr="004B1211" w14:paraId="23751120" w14:textId="77777777" w:rsidTr="001218A2">
        <w:trPr>
          <w:trHeight w:val="1126"/>
        </w:trPr>
        <w:tc>
          <w:tcPr>
            <w:tcW w:w="493" w:type="pct"/>
            <w:tcBorders>
              <w:top w:val="single" w:sz="12" w:space="0" w:color="auto"/>
              <w:left w:val="single" w:sz="12" w:space="0" w:color="auto"/>
              <w:bottom w:val="single" w:sz="8" w:space="0" w:color="auto"/>
              <w:right w:val="single" w:sz="4" w:space="0" w:color="auto"/>
            </w:tcBorders>
            <w:noWrap/>
            <w:vAlign w:val="center"/>
            <w:hideMark/>
          </w:tcPr>
          <w:p w14:paraId="55906A72"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PROVEEDOR</w:t>
            </w:r>
          </w:p>
        </w:tc>
        <w:tc>
          <w:tcPr>
            <w:tcW w:w="422" w:type="pct"/>
            <w:tcBorders>
              <w:top w:val="single" w:sz="12" w:space="0" w:color="auto"/>
              <w:left w:val="nil"/>
              <w:bottom w:val="single" w:sz="8" w:space="0" w:color="auto"/>
              <w:right w:val="single" w:sz="4" w:space="0" w:color="auto"/>
            </w:tcBorders>
            <w:noWrap/>
            <w:vAlign w:val="center"/>
            <w:hideMark/>
          </w:tcPr>
          <w:p w14:paraId="205084BD"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Del</w:t>
            </w:r>
          </w:p>
        </w:tc>
        <w:tc>
          <w:tcPr>
            <w:tcW w:w="505" w:type="pct"/>
            <w:tcBorders>
              <w:top w:val="single" w:sz="12" w:space="0" w:color="auto"/>
              <w:left w:val="nil"/>
              <w:bottom w:val="single" w:sz="8" w:space="0" w:color="auto"/>
              <w:right w:val="single" w:sz="4" w:space="0" w:color="auto"/>
            </w:tcBorders>
            <w:vAlign w:val="center"/>
            <w:hideMark/>
          </w:tcPr>
          <w:p w14:paraId="4C00FAA9"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DELEGACION</w:t>
            </w:r>
          </w:p>
        </w:tc>
        <w:tc>
          <w:tcPr>
            <w:tcW w:w="550" w:type="pct"/>
            <w:tcBorders>
              <w:top w:val="single" w:sz="12" w:space="0" w:color="auto"/>
              <w:left w:val="nil"/>
              <w:bottom w:val="single" w:sz="8" w:space="0" w:color="auto"/>
              <w:right w:val="single" w:sz="4" w:space="0" w:color="auto"/>
            </w:tcBorders>
            <w:vAlign w:val="center"/>
            <w:hideMark/>
          </w:tcPr>
          <w:p w14:paraId="5C9D017B"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Tipo</w:t>
            </w:r>
          </w:p>
        </w:tc>
        <w:tc>
          <w:tcPr>
            <w:tcW w:w="323" w:type="pct"/>
            <w:tcBorders>
              <w:top w:val="single" w:sz="12" w:space="0" w:color="auto"/>
              <w:left w:val="nil"/>
              <w:bottom w:val="single" w:sz="8" w:space="0" w:color="auto"/>
              <w:right w:val="single" w:sz="4" w:space="0" w:color="auto"/>
            </w:tcBorders>
            <w:vAlign w:val="center"/>
            <w:hideMark/>
          </w:tcPr>
          <w:p w14:paraId="0E4EAE98"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Número</w:t>
            </w:r>
          </w:p>
        </w:tc>
        <w:tc>
          <w:tcPr>
            <w:tcW w:w="512" w:type="pct"/>
            <w:tcBorders>
              <w:top w:val="single" w:sz="12" w:space="0" w:color="auto"/>
              <w:left w:val="nil"/>
              <w:bottom w:val="single" w:sz="8" w:space="0" w:color="auto"/>
              <w:right w:val="single" w:sz="4" w:space="0" w:color="auto"/>
            </w:tcBorders>
            <w:vAlign w:val="center"/>
            <w:hideMark/>
          </w:tcPr>
          <w:p w14:paraId="7B8CA7B3"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CLV PRES</w:t>
            </w:r>
          </w:p>
        </w:tc>
        <w:tc>
          <w:tcPr>
            <w:tcW w:w="445" w:type="pct"/>
            <w:tcBorders>
              <w:top w:val="single" w:sz="12" w:space="0" w:color="auto"/>
              <w:left w:val="nil"/>
              <w:bottom w:val="single" w:sz="8" w:space="0" w:color="auto"/>
              <w:right w:val="single" w:sz="4" w:space="0" w:color="auto"/>
            </w:tcBorders>
            <w:vAlign w:val="center"/>
            <w:hideMark/>
          </w:tcPr>
          <w:p w14:paraId="5E0A7DDA"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No. CONTRATO</w:t>
            </w:r>
          </w:p>
        </w:tc>
        <w:tc>
          <w:tcPr>
            <w:tcW w:w="403" w:type="pct"/>
            <w:tcBorders>
              <w:top w:val="single" w:sz="12" w:space="0" w:color="auto"/>
              <w:left w:val="nil"/>
              <w:bottom w:val="single" w:sz="8" w:space="0" w:color="auto"/>
              <w:right w:val="single" w:sz="4" w:space="0" w:color="auto"/>
            </w:tcBorders>
            <w:vAlign w:val="center"/>
            <w:hideMark/>
          </w:tcPr>
          <w:p w14:paraId="538B0FE7"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IMPORTE MENSUAL EJERCIDO</w:t>
            </w:r>
          </w:p>
        </w:tc>
        <w:tc>
          <w:tcPr>
            <w:tcW w:w="444" w:type="pct"/>
            <w:tcBorders>
              <w:top w:val="single" w:sz="12" w:space="0" w:color="auto"/>
              <w:left w:val="nil"/>
              <w:bottom w:val="single" w:sz="8" w:space="0" w:color="auto"/>
              <w:right w:val="single" w:sz="4" w:space="0" w:color="auto"/>
            </w:tcBorders>
            <w:vAlign w:val="center"/>
            <w:hideMark/>
          </w:tcPr>
          <w:p w14:paraId="18EDE67D"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REALIZADO</w:t>
            </w:r>
          </w:p>
        </w:tc>
        <w:tc>
          <w:tcPr>
            <w:tcW w:w="467" w:type="pct"/>
            <w:tcBorders>
              <w:top w:val="single" w:sz="12" w:space="0" w:color="auto"/>
              <w:left w:val="nil"/>
              <w:bottom w:val="single" w:sz="8" w:space="0" w:color="auto"/>
              <w:right w:val="nil"/>
            </w:tcBorders>
            <w:vAlign w:val="center"/>
            <w:hideMark/>
          </w:tcPr>
          <w:p w14:paraId="79B00D84"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Modalidad</w:t>
            </w:r>
          </w:p>
        </w:tc>
        <w:tc>
          <w:tcPr>
            <w:tcW w:w="210" w:type="pct"/>
            <w:tcBorders>
              <w:top w:val="single" w:sz="12" w:space="0" w:color="auto"/>
              <w:left w:val="single" w:sz="4" w:space="0" w:color="auto"/>
              <w:bottom w:val="single" w:sz="8" w:space="0" w:color="auto"/>
              <w:right w:val="nil"/>
            </w:tcBorders>
            <w:vAlign w:val="center"/>
            <w:hideMark/>
          </w:tcPr>
          <w:p w14:paraId="7203856C"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MES</w:t>
            </w:r>
          </w:p>
        </w:tc>
        <w:tc>
          <w:tcPr>
            <w:tcW w:w="226" w:type="pct"/>
            <w:tcBorders>
              <w:top w:val="single" w:sz="12" w:space="0" w:color="auto"/>
              <w:left w:val="single" w:sz="4" w:space="0" w:color="auto"/>
              <w:bottom w:val="single" w:sz="8" w:space="0" w:color="auto"/>
              <w:right w:val="single" w:sz="12" w:space="0" w:color="auto"/>
            </w:tcBorders>
            <w:vAlign w:val="center"/>
            <w:hideMark/>
          </w:tcPr>
          <w:p w14:paraId="0C2285D6"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Año</w:t>
            </w:r>
          </w:p>
        </w:tc>
      </w:tr>
      <w:tr w:rsidR="00120905" w:rsidRPr="004B1211" w14:paraId="70BF4F62" w14:textId="77777777" w:rsidTr="001218A2">
        <w:trPr>
          <w:trHeight w:val="1126"/>
        </w:trPr>
        <w:tc>
          <w:tcPr>
            <w:tcW w:w="493" w:type="pct"/>
            <w:tcBorders>
              <w:top w:val="single" w:sz="8" w:space="0" w:color="auto"/>
              <w:left w:val="single" w:sz="12" w:space="0" w:color="auto"/>
              <w:bottom w:val="single" w:sz="4" w:space="0" w:color="auto"/>
              <w:right w:val="single" w:sz="4" w:space="0" w:color="auto"/>
            </w:tcBorders>
            <w:vAlign w:val="center"/>
            <w:hideMark/>
          </w:tcPr>
          <w:p w14:paraId="5D1EBCCF"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(Nombre del Proveedor)</w:t>
            </w:r>
          </w:p>
        </w:tc>
        <w:tc>
          <w:tcPr>
            <w:tcW w:w="422" w:type="pct"/>
            <w:tcBorders>
              <w:top w:val="single" w:sz="8" w:space="0" w:color="auto"/>
              <w:left w:val="nil"/>
              <w:bottom w:val="single" w:sz="4" w:space="0" w:color="auto"/>
              <w:right w:val="single" w:sz="4" w:space="0" w:color="auto"/>
            </w:tcBorders>
            <w:vAlign w:val="center"/>
            <w:hideMark/>
          </w:tcPr>
          <w:p w14:paraId="7F3E3646"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(Número de la Delegación)</w:t>
            </w:r>
          </w:p>
        </w:tc>
        <w:tc>
          <w:tcPr>
            <w:tcW w:w="505" w:type="pct"/>
            <w:tcBorders>
              <w:top w:val="single" w:sz="8" w:space="0" w:color="auto"/>
              <w:left w:val="nil"/>
              <w:bottom w:val="single" w:sz="4" w:space="0" w:color="auto"/>
              <w:right w:val="single" w:sz="4" w:space="0" w:color="auto"/>
            </w:tcBorders>
            <w:vAlign w:val="center"/>
            <w:hideMark/>
          </w:tcPr>
          <w:p w14:paraId="10B51CE9"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(Nombre de la Delegación)</w:t>
            </w:r>
          </w:p>
        </w:tc>
        <w:tc>
          <w:tcPr>
            <w:tcW w:w="550" w:type="pct"/>
            <w:tcBorders>
              <w:top w:val="single" w:sz="8" w:space="0" w:color="auto"/>
              <w:left w:val="nil"/>
              <w:bottom w:val="single" w:sz="4" w:space="0" w:color="auto"/>
              <w:right w:val="single" w:sz="4" w:space="0" w:color="auto"/>
            </w:tcBorders>
            <w:vAlign w:val="center"/>
            <w:hideMark/>
          </w:tcPr>
          <w:p w14:paraId="0F22C554"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(Tipo de la Unidad Médica. Referencia Catálogo de Procedimientos)</w:t>
            </w:r>
          </w:p>
        </w:tc>
        <w:tc>
          <w:tcPr>
            <w:tcW w:w="323" w:type="pct"/>
            <w:tcBorders>
              <w:top w:val="single" w:sz="8" w:space="0" w:color="auto"/>
              <w:left w:val="nil"/>
              <w:bottom w:val="single" w:sz="4" w:space="0" w:color="auto"/>
              <w:right w:val="single" w:sz="4" w:space="0" w:color="auto"/>
            </w:tcBorders>
            <w:vAlign w:val="center"/>
            <w:hideMark/>
          </w:tcPr>
          <w:p w14:paraId="43F8E136"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(Número de la Unidad Médica)</w:t>
            </w:r>
          </w:p>
        </w:tc>
        <w:tc>
          <w:tcPr>
            <w:tcW w:w="512" w:type="pct"/>
            <w:tcBorders>
              <w:top w:val="single" w:sz="8" w:space="0" w:color="auto"/>
              <w:left w:val="nil"/>
              <w:bottom w:val="single" w:sz="4" w:space="0" w:color="auto"/>
              <w:right w:val="single" w:sz="4" w:space="0" w:color="auto"/>
            </w:tcBorders>
            <w:vAlign w:val="center"/>
            <w:hideMark/>
          </w:tcPr>
          <w:p w14:paraId="3DE4A936" w14:textId="77777777" w:rsidR="00120905" w:rsidRPr="004B1211" w:rsidRDefault="00120905" w:rsidP="00E22649">
            <w:pPr>
              <w:jc w:val="center"/>
              <w:rPr>
                <w:rFonts w:ascii="Arial" w:eastAsia="Calibri" w:hAnsi="Arial" w:cs="Arial"/>
                <w:sz w:val="18"/>
                <w:szCs w:val="18"/>
              </w:rPr>
            </w:pPr>
            <w:r w:rsidRPr="004B1211">
              <w:rPr>
                <w:rFonts w:ascii="Arial" w:eastAsia="Calibri" w:hAnsi="Arial" w:cs="Arial"/>
                <w:sz w:val="18"/>
                <w:szCs w:val="18"/>
              </w:rPr>
              <w:t>(Clave presupuestal de la Unidad Médica)</w:t>
            </w:r>
          </w:p>
        </w:tc>
        <w:tc>
          <w:tcPr>
            <w:tcW w:w="445" w:type="pct"/>
            <w:tcBorders>
              <w:top w:val="single" w:sz="8" w:space="0" w:color="auto"/>
              <w:left w:val="nil"/>
              <w:bottom w:val="single" w:sz="4" w:space="0" w:color="auto"/>
              <w:right w:val="single" w:sz="4" w:space="0" w:color="auto"/>
            </w:tcBorders>
            <w:vAlign w:val="center"/>
            <w:hideMark/>
          </w:tcPr>
          <w:p w14:paraId="083C593B"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(Número de Contrato)</w:t>
            </w:r>
          </w:p>
        </w:tc>
        <w:tc>
          <w:tcPr>
            <w:tcW w:w="403" w:type="pct"/>
            <w:tcBorders>
              <w:top w:val="single" w:sz="8" w:space="0" w:color="auto"/>
              <w:left w:val="nil"/>
              <w:bottom w:val="single" w:sz="4" w:space="0" w:color="auto"/>
              <w:right w:val="single" w:sz="4" w:space="0" w:color="auto"/>
            </w:tcBorders>
            <w:vAlign w:val="center"/>
            <w:hideMark/>
          </w:tcPr>
          <w:p w14:paraId="0E37F365"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(Importe Mensual de las Sesiones realizadas)</w:t>
            </w:r>
          </w:p>
        </w:tc>
        <w:tc>
          <w:tcPr>
            <w:tcW w:w="444" w:type="pct"/>
            <w:tcBorders>
              <w:top w:val="single" w:sz="8" w:space="0" w:color="auto"/>
              <w:left w:val="nil"/>
              <w:bottom w:val="single" w:sz="4" w:space="0" w:color="auto"/>
              <w:right w:val="single" w:sz="4" w:space="0" w:color="auto"/>
            </w:tcBorders>
            <w:vAlign w:val="center"/>
            <w:hideMark/>
          </w:tcPr>
          <w:p w14:paraId="13811DB2"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(Número de Sesiones Realizadas)</w:t>
            </w:r>
          </w:p>
        </w:tc>
        <w:tc>
          <w:tcPr>
            <w:tcW w:w="467" w:type="pct"/>
            <w:tcBorders>
              <w:top w:val="single" w:sz="8" w:space="0" w:color="auto"/>
              <w:left w:val="nil"/>
              <w:bottom w:val="single" w:sz="4" w:space="0" w:color="auto"/>
              <w:right w:val="nil"/>
            </w:tcBorders>
            <w:vAlign w:val="center"/>
            <w:hideMark/>
          </w:tcPr>
          <w:p w14:paraId="5B5CEB63"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(Hemodiálisis Subrogada)</w:t>
            </w:r>
          </w:p>
        </w:tc>
        <w:tc>
          <w:tcPr>
            <w:tcW w:w="210" w:type="pct"/>
            <w:tcBorders>
              <w:top w:val="single" w:sz="8" w:space="0" w:color="auto"/>
              <w:left w:val="single" w:sz="4" w:space="0" w:color="auto"/>
              <w:bottom w:val="single" w:sz="4" w:space="0" w:color="auto"/>
              <w:right w:val="nil"/>
            </w:tcBorders>
            <w:vAlign w:val="center"/>
            <w:hideMark/>
          </w:tcPr>
          <w:p w14:paraId="16BF17DF"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(Del 26 al 25 de cada mes)</w:t>
            </w:r>
          </w:p>
        </w:tc>
        <w:tc>
          <w:tcPr>
            <w:tcW w:w="226" w:type="pct"/>
            <w:tcBorders>
              <w:top w:val="single" w:sz="8" w:space="0" w:color="auto"/>
              <w:left w:val="single" w:sz="4" w:space="0" w:color="auto"/>
              <w:bottom w:val="single" w:sz="4" w:space="0" w:color="auto"/>
              <w:right w:val="single" w:sz="12" w:space="0" w:color="auto"/>
            </w:tcBorders>
            <w:vAlign w:val="center"/>
            <w:hideMark/>
          </w:tcPr>
          <w:p w14:paraId="3C0396DC"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(Año)</w:t>
            </w:r>
          </w:p>
        </w:tc>
      </w:tr>
      <w:tr w:rsidR="00120905" w:rsidRPr="004B1211" w14:paraId="3A01D10F" w14:textId="77777777" w:rsidTr="00120905">
        <w:trPr>
          <w:trHeight w:val="1126"/>
        </w:trPr>
        <w:tc>
          <w:tcPr>
            <w:tcW w:w="493" w:type="pct"/>
            <w:tcBorders>
              <w:top w:val="single" w:sz="4" w:space="0" w:color="auto"/>
              <w:left w:val="single" w:sz="12" w:space="0" w:color="auto"/>
              <w:bottom w:val="single" w:sz="12" w:space="0" w:color="auto"/>
              <w:right w:val="nil"/>
            </w:tcBorders>
            <w:shd w:val="clear" w:color="auto" w:fill="C6D9F1"/>
            <w:noWrap/>
            <w:vAlign w:val="center"/>
            <w:hideMark/>
          </w:tcPr>
          <w:p w14:paraId="76555E28"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Razón Social</w:t>
            </w:r>
          </w:p>
        </w:tc>
        <w:tc>
          <w:tcPr>
            <w:tcW w:w="422" w:type="pct"/>
            <w:tcBorders>
              <w:top w:val="single" w:sz="4" w:space="0" w:color="auto"/>
              <w:left w:val="single" w:sz="4" w:space="0" w:color="auto"/>
              <w:bottom w:val="single" w:sz="12" w:space="0" w:color="auto"/>
              <w:right w:val="single" w:sz="4" w:space="0" w:color="auto"/>
            </w:tcBorders>
            <w:shd w:val="clear" w:color="auto" w:fill="C6D9F1"/>
            <w:vAlign w:val="center"/>
            <w:hideMark/>
          </w:tcPr>
          <w:p w14:paraId="440A129A"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05</w:t>
            </w:r>
          </w:p>
        </w:tc>
        <w:tc>
          <w:tcPr>
            <w:tcW w:w="505" w:type="pct"/>
            <w:tcBorders>
              <w:top w:val="single" w:sz="4" w:space="0" w:color="auto"/>
              <w:left w:val="nil"/>
              <w:bottom w:val="single" w:sz="12" w:space="0" w:color="auto"/>
              <w:right w:val="single" w:sz="4" w:space="0" w:color="auto"/>
            </w:tcBorders>
            <w:shd w:val="clear" w:color="auto" w:fill="C6D9F1"/>
            <w:vAlign w:val="center"/>
            <w:hideMark/>
          </w:tcPr>
          <w:p w14:paraId="51787157"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Jalisco</w:t>
            </w:r>
          </w:p>
        </w:tc>
        <w:tc>
          <w:tcPr>
            <w:tcW w:w="550" w:type="pct"/>
            <w:tcBorders>
              <w:top w:val="single" w:sz="4" w:space="0" w:color="auto"/>
              <w:left w:val="nil"/>
              <w:bottom w:val="single" w:sz="12" w:space="0" w:color="auto"/>
              <w:right w:val="single" w:sz="4" w:space="0" w:color="auto"/>
            </w:tcBorders>
            <w:shd w:val="clear" w:color="auto" w:fill="C6D9F1"/>
            <w:vAlign w:val="center"/>
            <w:hideMark/>
          </w:tcPr>
          <w:p w14:paraId="14A0F6D1"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HGZMF</w:t>
            </w:r>
          </w:p>
        </w:tc>
        <w:tc>
          <w:tcPr>
            <w:tcW w:w="323" w:type="pct"/>
            <w:tcBorders>
              <w:top w:val="single" w:sz="4" w:space="0" w:color="auto"/>
              <w:left w:val="nil"/>
              <w:bottom w:val="single" w:sz="12" w:space="0" w:color="auto"/>
              <w:right w:val="single" w:sz="4" w:space="0" w:color="auto"/>
            </w:tcBorders>
            <w:shd w:val="clear" w:color="auto" w:fill="C6D9F1"/>
            <w:vAlign w:val="center"/>
            <w:hideMark/>
          </w:tcPr>
          <w:p w14:paraId="7E296C17"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26</w:t>
            </w:r>
          </w:p>
        </w:tc>
        <w:tc>
          <w:tcPr>
            <w:tcW w:w="512" w:type="pct"/>
            <w:tcBorders>
              <w:top w:val="single" w:sz="4" w:space="0" w:color="auto"/>
              <w:left w:val="nil"/>
              <w:bottom w:val="single" w:sz="12" w:space="0" w:color="auto"/>
              <w:right w:val="single" w:sz="4" w:space="0" w:color="auto"/>
            </w:tcBorders>
            <w:shd w:val="clear" w:color="auto" w:fill="C6D9F1"/>
            <w:vAlign w:val="center"/>
            <w:hideMark/>
          </w:tcPr>
          <w:p w14:paraId="1624A917"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050901022151</w:t>
            </w:r>
          </w:p>
        </w:tc>
        <w:tc>
          <w:tcPr>
            <w:tcW w:w="445" w:type="pct"/>
            <w:tcBorders>
              <w:top w:val="single" w:sz="4" w:space="0" w:color="auto"/>
              <w:left w:val="nil"/>
              <w:bottom w:val="single" w:sz="12" w:space="0" w:color="auto"/>
              <w:right w:val="single" w:sz="4" w:space="0" w:color="auto"/>
            </w:tcBorders>
            <w:shd w:val="clear" w:color="auto" w:fill="C6D9F1"/>
            <w:noWrap/>
            <w:vAlign w:val="center"/>
            <w:hideMark/>
          </w:tcPr>
          <w:p w14:paraId="17779F37"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No. Contrato</w:t>
            </w:r>
          </w:p>
        </w:tc>
        <w:tc>
          <w:tcPr>
            <w:tcW w:w="403" w:type="pct"/>
            <w:tcBorders>
              <w:top w:val="single" w:sz="4" w:space="0" w:color="auto"/>
              <w:left w:val="nil"/>
              <w:bottom w:val="single" w:sz="12" w:space="0" w:color="auto"/>
              <w:right w:val="single" w:sz="4" w:space="0" w:color="auto"/>
            </w:tcBorders>
            <w:shd w:val="clear" w:color="auto" w:fill="C6D9F1"/>
            <w:noWrap/>
            <w:vAlign w:val="center"/>
            <w:hideMark/>
          </w:tcPr>
          <w:p w14:paraId="6323BBDF"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NNNN.dd</w:t>
            </w:r>
          </w:p>
        </w:tc>
        <w:tc>
          <w:tcPr>
            <w:tcW w:w="444" w:type="pct"/>
            <w:tcBorders>
              <w:top w:val="single" w:sz="4" w:space="0" w:color="auto"/>
              <w:left w:val="nil"/>
              <w:bottom w:val="single" w:sz="12" w:space="0" w:color="auto"/>
              <w:right w:val="single" w:sz="4" w:space="0" w:color="auto"/>
            </w:tcBorders>
            <w:shd w:val="clear" w:color="auto" w:fill="C6D9F1"/>
            <w:noWrap/>
            <w:vAlign w:val="center"/>
            <w:hideMark/>
          </w:tcPr>
          <w:p w14:paraId="6CEB515F"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NNNNN</w:t>
            </w:r>
          </w:p>
        </w:tc>
        <w:tc>
          <w:tcPr>
            <w:tcW w:w="467" w:type="pct"/>
            <w:tcBorders>
              <w:top w:val="single" w:sz="4" w:space="0" w:color="auto"/>
              <w:left w:val="nil"/>
              <w:bottom w:val="single" w:sz="12" w:space="0" w:color="auto"/>
              <w:right w:val="single" w:sz="4" w:space="0" w:color="auto"/>
            </w:tcBorders>
            <w:shd w:val="clear" w:color="auto" w:fill="C6D9F1"/>
            <w:noWrap/>
            <w:vAlign w:val="center"/>
            <w:hideMark/>
          </w:tcPr>
          <w:p w14:paraId="1A9D90EA"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HS</w:t>
            </w:r>
          </w:p>
        </w:tc>
        <w:tc>
          <w:tcPr>
            <w:tcW w:w="210" w:type="pct"/>
            <w:tcBorders>
              <w:top w:val="single" w:sz="4" w:space="0" w:color="auto"/>
              <w:left w:val="nil"/>
              <w:bottom w:val="single" w:sz="12" w:space="0" w:color="auto"/>
              <w:right w:val="single" w:sz="4" w:space="0" w:color="auto"/>
            </w:tcBorders>
            <w:shd w:val="clear" w:color="auto" w:fill="C6D9F1"/>
            <w:noWrap/>
            <w:vAlign w:val="center"/>
            <w:hideMark/>
          </w:tcPr>
          <w:p w14:paraId="29CD2DF6"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11</w:t>
            </w:r>
          </w:p>
        </w:tc>
        <w:tc>
          <w:tcPr>
            <w:tcW w:w="226" w:type="pct"/>
            <w:tcBorders>
              <w:top w:val="single" w:sz="4" w:space="0" w:color="auto"/>
              <w:left w:val="nil"/>
              <w:bottom w:val="single" w:sz="12" w:space="0" w:color="auto"/>
              <w:right w:val="single" w:sz="12" w:space="0" w:color="auto"/>
            </w:tcBorders>
            <w:shd w:val="clear" w:color="auto" w:fill="C6D9F1"/>
            <w:noWrap/>
            <w:vAlign w:val="center"/>
            <w:hideMark/>
          </w:tcPr>
          <w:p w14:paraId="3F68FEC0" w14:textId="77777777" w:rsidR="00120905" w:rsidRPr="004B1211" w:rsidRDefault="00120905" w:rsidP="006E5647">
            <w:pPr>
              <w:jc w:val="center"/>
              <w:rPr>
                <w:rFonts w:ascii="Arial" w:eastAsia="Calibri" w:hAnsi="Arial" w:cs="Arial"/>
                <w:sz w:val="18"/>
                <w:szCs w:val="18"/>
              </w:rPr>
            </w:pPr>
            <w:r w:rsidRPr="004B1211">
              <w:rPr>
                <w:rFonts w:ascii="Arial" w:eastAsia="Calibri" w:hAnsi="Arial" w:cs="Arial"/>
                <w:sz w:val="18"/>
                <w:szCs w:val="18"/>
              </w:rPr>
              <w:t>2022</w:t>
            </w:r>
          </w:p>
        </w:tc>
      </w:tr>
    </w:tbl>
    <w:p w14:paraId="72BE06F6" w14:textId="77777777" w:rsidR="00120905" w:rsidRPr="004B1211" w:rsidRDefault="00120905" w:rsidP="006E5647">
      <w:pPr>
        <w:rPr>
          <w:rFonts w:ascii="Arial" w:eastAsia="Calibri" w:hAnsi="Arial" w:cs="Arial"/>
          <w:sz w:val="18"/>
          <w:szCs w:val="18"/>
        </w:rPr>
      </w:pPr>
      <w:r w:rsidRPr="004B1211">
        <w:rPr>
          <w:rFonts w:ascii="Arial" w:eastAsia="Calibri" w:hAnsi="Arial" w:cs="Arial"/>
          <w:sz w:val="18"/>
          <w:szCs w:val="18"/>
        </w:rPr>
        <w:t>La parte sombreada es un ejemplo.</w:t>
      </w:r>
    </w:p>
    <w:p w14:paraId="7F1DF563" w14:textId="77777777" w:rsidR="00120905" w:rsidRPr="004B1211" w:rsidRDefault="00120905" w:rsidP="006E5647">
      <w:pPr>
        <w:rPr>
          <w:rFonts w:ascii="Arial" w:eastAsia="Calibri" w:hAnsi="Arial" w:cs="Arial"/>
          <w:b/>
          <w:sz w:val="18"/>
          <w:szCs w:val="18"/>
        </w:rPr>
      </w:pPr>
    </w:p>
    <w:p w14:paraId="3B5BD811" w14:textId="77777777" w:rsidR="00120905" w:rsidRPr="004B1211" w:rsidRDefault="00120905" w:rsidP="006E5647">
      <w:pPr>
        <w:rPr>
          <w:rFonts w:ascii="Arial" w:eastAsia="Calibri" w:hAnsi="Arial" w:cs="Arial"/>
          <w:b/>
          <w:sz w:val="18"/>
          <w:szCs w:val="18"/>
        </w:rPr>
      </w:pPr>
    </w:p>
    <w:p w14:paraId="4D7CDCD1" w14:textId="77777777" w:rsidR="00120905" w:rsidRPr="004B1211" w:rsidRDefault="00120905" w:rsidP="006E5647">
      <w:pPr>
        <w:rPr>
          <w:rFonts w:ascii="Arial" w:eastAsia="Calibri" w:hAnsi="Arial" w:cs="Arial"/>
          <w:b/>
          <w:sz w:val="18"/>
          <w:szCs w:val="18"/>
        </w:rPr>
      </w:pPr>
    </w:p>
    <w:p w14:paraId="4A301332" w14:textId="77777777" w:rsidR="00120905" w:rsidRDefault="00120905" w:rsidP="006E5647">
      <w:pPr>
        <w:rPr>
          <w:rFonts w:ascii="Arial" w:eastAsia="Calibri" w:hAnsi="Arial" w:cs="Arial"/>
          <w:b/>
          <w:sz w:val="18"/>
          <w:szCs w:val="18"/>
        </w:rPr>
      </w:pPr>
    </w:p>
    <w:p w14:paraId="315D33C4" w14:textId="77777777" w:rsidR="00291938" w:rsidRDefault="00291938" w:rsidP="006E5647">
      <w:pPr>
        <w:rPr>
          <w:rFonts w:ascii="Arial" w:eastAsia="Calibri" w:hAnsi="Arial" w:cs="Arial"/>
          <w:b/>
          <w:sz w:val="18"/>
          <w:szCs w:val="18"/>
        </w:rPr>
      </w:pPr>
    </w:p>
    <w:p w14:paraId="5F97AE6F" w14:textId="77777777" w:rsidR="00291938" w:rsidRDefault="00291938" w:rsidP="006E5647">
      <w:pPr>
        <w:rPr>
          <w:rFonts w:ascii="Arial" w:eastAsia="Calibri" w:hAnsi="Arial" w:cs="Arial"/>
          <w:b/>
          <w:sz w:val="18"/>
          <w:szCs w:val="18"/>
        </w:rPr>
      </w:pPr>
    </w:p>
    <w:p w14:paraId="590BB60F" w14:textId="77777777" w:rsidR="00291938" w:rsidRDefault="00291938" w:rsidP="006E5647">
      <w:pPr>
        <w:rPr>
          <w:rFonts w:ascii="Arial" w:eastAsia="Calibri" w:hAnsi="Arial" w:cs="Arial"/>
          <w:b/>
          <w:sz w:val="18"/>
          <w:szCs w:val="18"/>
        </w:rPr>
      </w:pPr>
    </w:p>
    <w:p w14:paraId="31544035" w14:textId="77777777" w:rsidR="00291938" w:rsidRDefault="00291938" w:rsidP="006E5647">
      <w:pPr>
        <w:rPr>
          <w:rFonts w:ascii="Arial" w:eastAsia="Calibri" w:hAnsi="Arial" w:cs="Arial"/>
          <w:b/>
          <w:sz w:val="18"/>
          <w:szCs w:val="18"/>
        </w:rPr>
      </w:pPr>
    </w:p>
    <w:p w14:paraId="082FF42B" w14:textId="77777777" w:rsidR="00291938" w:rsidRDefault="00291938" w:rsidP="006E5647">
      <w:pPr>
        <w:rPr>
          <w:rFonts w:ascii="Arial" w:eastAsia="Calibri" w:hAnsi="Arial" w:cs="Arial"/>
          <w:b/>
          <w:sz w:val="18"/>
          <w:szCs w:val="18"/>
        </w:rPr>
      </w:pPr>
    </w:p>
    <w:p w14:paraId="32B6D0F7" w14:textId="77777777" w:rsidR="00291938" w:rsidRDefault="00291938" w:rsidP="006E5647">
      <w:pPr>
        <w:rPr>
          <w:rFonts w:ascii="Arial" w:eastAsia="Calibri" w:hAnsi="Arial" w:cs="Arial"/>
          <w:b/>
          <w:sz w:val="18"/>
          <w:szCs w:val="18"/>
        </w:rPr>
      </w:pPr>
    </w:p>
    <w:p w14:paraId="2A7B682D" w14:textId="77777777" w:rsidR="00291938" w:rsidRDefault="00291938" w:rsidP="006E5647">
      <w:pPr>
        <w:rPr>
          <w:rFonts w:ascii="Arial" w:eastAsia="Calibri" w:hAnsi="Arial" w:cs="Arial"/>
          <w:b/>
          <w:sz w:val="18"/>
          <w:szCs w:val="18"/>
        </w:rPr>
      </w:pPr>
    </w:p>
    <w:p w14:paraId="5B585505" w14:textId="77777777" w:rsidR="00291938" w:rsidRPr="004B1211" w:rsidRDefault="00291938" w:rsidP="006E5647">
      <w:pPr>
        <w:rPr>
          <w:rFonts w:ascii="Arial" w:eastAsia="Calibri" w:hAnsi="Arial" w:cs="Arial"/>
          <w:b/>
          <w:sz w:val="18"/>
          <w:szCs w:val="18"/>
        </w:rPr>
      </w:pPr>
    </w:p>
    <w:p w14:paraId="66C29660" w14:textId="77777777" w:rsidR="00120905" w:rsidRPr="004B1211" w:rsidRDefault="00120905" w:rsidP="006E5647">
      <w:pPr>
        <w:rPr>
          <w:rFonts w:ascii="Arial" w:eastAsia="Calibri" w:hAnsi="Arial" w:cs="Arial"/>
          <w:b/>
          <w:sz w:val="18"/>
          <w:szCs w:val="18"/>
        </w:rPr>
      </w:pPr>
    </w:p>
    <w:p w14:paraId="520FE0DA" w14:textId="77777777" w:rsidR="00120905" w:rsidRPr="004B1211" w:rsidRDefault="00120905" w:rsidP="006E5647">
      <w:pPr>
        <w:rPr>
          <w:rFonts w:ascii="Arial" w:eastAsia="Calibri" w:hAnsi="Arial" w:cs="Arial"/>
          <w:b/>
          <w:sz w:val="18"/>
          <w:szCs w:val="18"/>
        </w:rPr>
      </w:pPr>
    </w:p>
    <w:p w14:paraId="4631EE53" w14:textId="77777777" w:rsidR="00120905" w:rsidRPr="00082D12" w:rsidRDefault="00120905" w:rsidP="006E5647">
      <w:pPr>
        <w:jc w:val="center"/>
        <w:rPr>
          <w:rFonts w:ascii="Arial" w:eastAsia="Calibri" w:hAnsi="Arial" w:cs="Arial"/>
          <w:b/>
          <w:sz w:val="18"/>
          <w:szCs w:val="18"/>
          <w:lang w:val="pt-PT"/>
        </w:rPr>
      </w:pPr>
      <w:r w:rsidRPr="00082D12">
        <w:rPr>
          <w:rFonts w:ascii="Arial" w:eastAsia="Calibri" w:hAnsi="Arial" w:cs="Arial"/>
          <w:b/>
          <w:sz w:val="18"/>
          <w:szCs w:val="18"/>
          <w:lang w:val="pt-PT"/>
        </w:rPr>
        <w:t xml:space="preserve">Anexo T8 </w:t>
      </w:r>
      <w:proofErr w:type="gramStart"/>
      <w:r w:rsidRPr="00082D12">
        <w:rPr>
          <w:rFonts w:ascii="Arial" w:eastAsia="Calibri" w:hAnsi="Arial" w:cs="Arial"/>
          <w:b/>
          <w:sz w:val="18"/>
          <w:szCs w:val="18"/>
          <w:lang w:val="pt-PT"/>
        </w:rPr>
        <w:t xml:space="preserve">(T-ocho </w:t>
      </w:r>
    </w:p>
    <w:p w14:paraId="0490CBE9" w14:textId="77777777" w:rsidR="00120905" w:rsidRPr="00082D12" w:rsidRDefault="00120905" w:rsidP="006E5647">
      <w:pPr>
        <w:jc w:val="center"/>
        <w:rPr>
          <w:rFonts w:ascii="Arial" w:hAnsi="Arial" w:cs="Arial"/>
          <w:b/>
          <w:sz w:val="18"/>
          <w:szCs w:val="18"/>
          <w:lang w:val="pt-PT"/>
        </w:rPr>
      </w:pPr>
      <w:proofErr w:type="gramEnd"/>
      <w:r w:rsidRPr="00082D12">
        <w:rPr>
          <w:rFonts w:ascii="Arial" w:eastAsia="Calibri" w:hAnsi="Arial" w:cs="Arial"/>
          <w:b/>
          <w:sz w:val="18"/>
          <w:szCs w:val="18"/>
          <w:lang w:val="pt-PT"/>
        </w:rPr>
        <w:t>DIRECTORIO DE UNIDADES MÉDICAS</w:t>
      </w:r>
    </w:p>
    <w:tbl>
      <w:tblPr>
        <w:tblpPr w:leftFromText="141" w:rightFromText="141" w:vertAnchor="text" w:horzAnchor="margin" w:tblpXSpec="center" w:tblpY="31"/>
        <w:tblW w:w="12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851"/>
        <w:gridCol w:w="708"/>
        <w:gridCol w:w="1276"/>
        <w:gridCol w:w="4394"/>
        <w:gridCol w:w="2410"/>
        <w:gridCol w:w="1701"/>
      </w:tblGrid>
      <w:tr w:rsidR="00DF7753" w:rsidRPr="004B1211" w14:paraId="18B36465" w14:textId="77777777" w:rsidTr="00DF7753">
        <w:trPr>
          <w:trHeight w:val="300"/>
          <w:tblHeader/>
        </w:trPr>
        <w:tc>
          <w:tcPr>
            <w:tcW w:w="1276" w:type="dxa"/>
            <w:shd w:val="clear" w:color="auto" w:fill="C6D9F1"/>
            <w:noWrap/>
            <w:vAlign w:val="bottom"/>
            <w:hideMark/>
          </w:tcPr>
          <w:p w14:paraId="41EB5062" w14:textId="77777777" w:rsidR="00DF7753" w:rsidRPr="004B1211" w:rsidRDefault="00DF7753" w:rsidP="006E5647">
            <w:pPr>
              <w:jc w:val="center"/>
              <w:rPr>
                <w:rFonts w:ascii="Arial" w:hAnsi="Arial" w:cs="Arial"/>
                <w:b/>
                <w:color w:val="000000"/>
                <w:sz w:val="18"/>
                <w:szCs w:val="18"/>
                <w:lang w:eastAsia="es-MX"/>
              </w:rPr>
            </w:pPr>
            <w:r w:rsidRPr="004B1211">
              <w:rPr>
                <w:rFonts w:ascii="Arial" w:hAnsi="Arial" w:cs="Arial"/>
                <w:b/>
                <w:color w:val="000000"/>
                <w:sz w:val="18"/>
                <w:szCs w:val="18"/>
                <w:lang w:eastAsia="es-MX"/>
              </w:rPr>
              <w:t>DELEGACIÓN</w:t>
            </w:r>
          </w:p>
        </w:tc>
        <w:tc>
          <w:tcPr>
            <w:tcW w:w="851" w:type="dxa"/>
            <w:shd w:val="clear" w:color="auto" w:fill="C6D9F1"/>
            <w:noWrap/>
            <w:vAlign w:val="bottom"/>
            <w:hideMark/>
          </w:tcPr>
          <w:p w14:paraId="7B7795EA" w14:textId="77777777" w:rsidR="00DF7753" w:rsidRPr="004B1211" w:rsidRDefault="00DF7753" w:rsidP="006E5647">
            <w:pPr>
              <w:jc w:val="center"/>
              <w:rPr>
                <w:rFonts w:ascii="Arial" w:hAnsi="Arial" w:cs="Arial"/>
                <w:b/>
                <w:color w:val="000000"/>
                <w:sz w:val="18"/>
                <w:szCs w:val="18"/>
                <w:lang w:eastAsia="es-MX"/>
              </w:rPr>
            </w:pPr>
            <w:r w:rsidRPr="004B1211">
              <w:rPr>
                <w:rFonts w:ascii="Arial" w:hAnsi="Arial" w:cs="Arial"/>
                <w:b/>
                <w:color w:val="000000"/>
                <w:sz w:val="18"/>
                <w:szCs w:val="18"/>
                <w:lang w:eastAsia="es-MX"/>
              </w:rPr>
              <w:t>TIPO</w:t>
            </w:r>
          </w:p>
        </w:tc>
        <w:tc>
          <w:tcPr>
            <w:tcW w:w="708" w:type="dxa"/>
            <w:shd w:val="clear" w:color="auto" w:fill="C6D9F1"/>
            <w:noWrap/>
            <w:vAlign w:val="bottom"/>
            <w:hideMark/>
          </w:tcPr>
          <w:p w14:paraId="35BF3BCD" w14:textId="77777777" w:rsidR="00DF7753" w:rsidRPr="004B1211" w:rsidRDefault="00DF7753" w:rsidP="006E5647">
            <w:pPr>
              <w:jc w:val="center"/>
              <w:rPr>
                <w:rFonts w:ascii="Arial" w:hAnsi="Arial" w:cs="Arial"/>
                <w:b/>
                <w:color w:val="000000"/>
                <w:sz w:val="18"/>
                <w:szCs w:val="18"/>
                <w:lang w:eastAsia="es-MX"/>
              </w:rPr>
            </w:pPr>
            <w:r w:rsidRPr="004B1211">
              <w:rPr>
                <w:rFonts w:ascii="Arial" w:hAnsi="Arial" w:cs="Arial"/>
                <w:b/>
                <w:color w:val="000000"/>
                <w:sz w:val="18"/>
                <w:szCs w:val="18"/>
                <w:lang w:eastAsia="es-MX"/>
              </w:rPr>
              <w:t>No.</w:t>
            </w:r>
          </w:p>
        </w:tc>
        <w:tc>
          <w:tcPr>
            <w:tcW w:w="1276" w:type="dxa"/>
            <w:shd w:val="clear" w:color="auto" w:fill="C6D9F1"/>
            <w:noWrap/>
            <w:vAlign w:val="bottom"/>
            <w:hideMark/>
          </w:tcPr>
          <w:p w14:paraId="046602D0" w14:textId="77777777" w:rsidR="00DF7753" w:rsidRPr="004B1211" w:rsidRDefault="00DF7753" w:rsidP="006E5647">
            <w:pPr>
              <w:jc w:val="center"/>
              <w:rPr>
                <w:rFonts w:ascii="Arial" w:hAnsi="Arial" w:cs="Arial"/>
                <w:b/>
                <w:color w:val="000000"/>
                <w:sz w:val="18"/>
                <w:szCs w:val="18"/>
                <w:lang w:eastAsia="es-MX"/>
              </w:rPr>
            </w:pPr>
            <w:r w:rsidRPr="004B1211">
              <w:rPr>
                <w:rFonts w:ascii="Arial" w:hAnsi="Arial" w:cs="Arial"/>
                <w:b/>
                <w:color w:val="000000"/>
                <w:sz w:val="18"/>
                <w:szCs w:val="18"/>
                <w:lang w:eastAsia="es-MX"/>
              </w:rPr>
              <w:t>LOCALIDAD</w:t>
            </w:r>
          </w:p>
        </w:tc>
        <w:tc>
          <w:tcPr>
            <w:tcW w:w="4394" w:type="dxa"/>
            <w:shd w:val="clear" w:color="auto" w:fill="C6D9F1"/>
            <w:noWrap/>
            <w:vAlign w:val="bottom"/>
            <w:hideMark/>
          </w:tcPr>
          <w:p w14:paraId="5886A926" w14:textId="77777777" w:rsidR="00DF7753" w:rsidRPr="004B1211" w:rsidRDefault="00DF7753" w:rsidP="006E5647">
            <w:pPr>
              <w:jc w:val="center"/>
              <w:rPr>
                <w:rFonts w:ascii="Arial" w:hAnsi="Arial" w:cs="Arial"/>
                <w:b/>
                <w:color w:val="000000"/>
                <w:sz w:val="18"/>
                <w:szCs w:val="18"/>
                <w:lang w:eastAsia="es-MX"/>
              </w:rPr>
            </w:pPr>
            <w:r w:rsidRPr="004B1211">
              <w:rPr>
                <w:rFonts w:ascii="Arial" w:hAnsi="Arial" w:cs="Arial"/>
                <w:b/>
                <w:color w:val="000000"/>
                <w:sz w:val="18"/>
                <w:szCs w:val="18"/>
                <w:lang w:eastAsia="es-MX"/>
              </w:rPr>
              <w:t>DOMICILIO</w:t>
            </w:r>
          </w:p>
        </w:tc>
        <w:tc>
          <w:tcPr>
            <w:tcW w:w="2410" w:type="dxa"/>
            <w:shd w:val="clear" w:color="auto" w:fill="C6D9F1"/>
            <w:noWrap/>
            <w:vAlign w:val="bottom"/>
            <w:hideMark/>
          </w:tcPr>
          <w:p w14:paraId="4113EA80" w14:textId="77777777" w:rsidR="00DF7753" w:rsidRPr="004B1211" w:rsidRDefault="00DF7753" w:rsidP="006E5647">
            <w:pPr>
              <w:jc w:val="center"/>
              <w:rPr>
                <w:rFonts w:ascii="Arial" w:hAnsi="Arial" w:cs="Arial"/>
                <w:b/>
                <w:color w:val="000000"/>
                <w:sz w:val="18"/>
                <w:szCs w:val="18"/>
                <w:lang w:eastAsia="es-MX"/>
              </w:rPr>
            </w:pPr>
            <w:r w:rsidRPr="004B1211">
              <w:rPr>
                <w:rFonts w:ascii="Arial" w:hAnsi="Arial" w:cs="Arial"/>
                <w:b/>
                <w:color w:val="000000"/>
                <w:sz w:val="18"/>
                <w:szCs w:val="18"/>
                <w:lang w:eastAsia="es-MX"/>
              </w:rPr>
              <w:t>DIRECTOR</w:t>
            </w:r>
          </w:p>
        </w:tc>
        <w:tc>
          <w:tcPr>
            <w:tcW w:w="1701" w:type="dxa"/>
            <w:shd w:val="clear" w:color="auto" w:fill="C6D9F1"/>
            <w:noWrap/>
            <w:vAlign w:val="bottom"/>
            <w:hideMark/>
          </w:tcPr>
          <w:p w14:paraId="34180638" w14:textId="77777777" w:rsidR="00DF7753" w:rsidRPr="004B1211" w:rsidRDefault="00DF7753" w:rsidP="006E5647">
            <w:pPr>
              <w:jc w:val="center"/>
              <w:rPr>
                <w:rFonts w:ascii="Arial" w:hAnsi="Arial" w:cs="Arial"/>
                <w:b/>
                <w:color w:val="000000"/>
                <w:sz w:val="18"/>
                <w:szCs w:val="18"/>
                <w:lang w:eastAsia="es-MX"/>
              </w:rPr>
            </w:pPr>
            <w:r w:rsidRPr="004B1211">
              <w:rPr>
                <w:rFonts w:ascii="Arial" w:hAnsi="Arial" w:cs="Arial"/>
                <w:b/>
                <w:color w:val="000000"/>
                <w:sz w:val="18"/>
                <w:szCs w:val="18"/>
                <w:lang w:eastAsia="es-MX"/>
              </w:rPr>
              <w:t>TELÉFONO</w:t>
            </w:r>
          </w:p>
        </w:tc>
      </w:tr>
      <w:tr w:rsidR="00CD7A79" w:rsidRPr="004B1211" w14:paraId="41C31B02" w14:textId="77777777" w:rsidTr="00DF7753">
        <w:trPr>
          <w:trHeight w:val="311"/>
        </w:trPr>
        <w:tc>
          <w:tcPr>
            <w:tcW w:w="1276" w:type="dxa"/>
            <w:shd w:val="clear" w:color="auto" w:fill="auto"/>
            <w:noWrap/>
            <w:vAlign w:val="bottom"/>
          </w:tcPr>
          <w:p w14:paraId="351F2632" w14:textId="77777777" w:rsidR="00CD7A79" w:rsidRPr="004B1211" w:rsidRDefault="00CD7A79" w:rsidP="00CD7A79">
            <w:pPr>
              <w:jc w:val="center"/>
              <w:rPr>
                <w:rFonts w:ascii="Arial" w:hAnsi="Arial" w:cs="Arial"/>
                <w:color w:val="000000"/>
                <w:sz w:val="18"/>
                <w:szCs w:val="18"/>
                <w:lang w:eastAsia="es-MX"/>
              </w:rPr>
            </w:pPr>
            <w:r w:rsidRPr="004B1211">
              <w:rPr>
                <w:rFonts w:ascii="Arial" w:hAnsi="Arial" w:cs="Arial"/>
                <w:color w:val="000000"/>
                <w:sz w:val="18"/>
                <w:szCs w:val="18"/>
                <w:lang w:eastAsia="es-MX"/>
              </w:rPr>
              <w:t>Jalisco</w:t>
            </w:r>
          </w:p>
        </w:tc>
        <w:tc>
          <w:tcPr>
            <w:tcW w:w="851" w:type="dxa"/>
            <w:shd w:val="clear" w:color="auto" w:fill="auto"/>
            <w:noWrap/>
            <w:vAlign w:val="center"/>
          </w:tcPr>
          <w:p w14:paraId="07092C27" w14:textId="28AE76CD" w:rsidR="00CD7A79" w:rsidRPr="004B1211" w:rsidRDefault="00CD7A79" w:rsidP="00CD7A79">
            <w:pPr>
              <w:jc w:val="center"/>
              <w:rPr>
                <w:rFonts w:ascii="Arial" w:hAnsi="Arial" w:cs="Arial"/>
                <w:color w:val="000000"/>
                <w:sz w:val="18"/>
                <w:szCs w:val="18"/>
                <w:lang w:eastAsia="es-MX"/>
              </w:rPr>
            </w:pPr>
            <w:r w:rsidRPr="004B1211">
              <w:rPr>
                <w:rFonts w:ascii="Arial" w:hAnsi="Arial" w:cs="Arial"/>
                <w:bCs/>
                <w:sz w:val="18"/>
                <w:szCs w:val="18"/>
              </w:rPr>
              <w:t>HGZ</w:t>
            </w:r>
          </w:p>
        </w:tc>
        <w:tc>
          <w:tcPr>
            <w:tcW w:w="708" w:type="dxa"/>
            <w:shd w:val="clear" w:color="auto" w:fill="auto"/>
            <w:noWrap/>
            <w:vAlign w:val="bottom"/>
          </w:tcPr>
          <w:p w14:paraId="05EF7B6F" w14:textId="481064D9" w:rsidR="00CD7A79" w:rsidRPr="004B1211" w:rsidRDefault="00CD7A79" w:rsidP="00CD7A79">
            <w:pPr>
              <w:jc w:val="center"/>
              <w:rPr>
                <w:rFonts w:ascii="Arial" w:hAnsi="Arial" w:cs="Arial"/>
                <w:color w:val="000000"/>
                <w:sz w:val="18"/>
                <w:szCs w:val="18"/>
                <w:lang w:eastAsia="es-MX"/>
              </w:rPr>
            </w:pPr>
            <w:r w:rsidRPr="004B1211">
              <w:rPr>
                <w:rFonts w:ascii="Arial" w:hAnsi="Arial" w:cs="Arial"/>
                <w:color w:val="000000"/>
                <w:sz w:val="18"/>
                <w:szCs w:val="18"/>
                <w:lang w:eastAsia="es-MX"/>
              </w:rPr>
              <w:t>42</w:t>
            </w:r>
          </w:p>
        </w:tc>
        <w:tc>
          <w:tcPr>
            <w:tcW w:w="1276" w:type="dxa"/>
            <w:shd w:val="clear" w:color="auto" w:fill="auto"/>
            <w:noWrap/>
            <w:vAlign w:val="bottom"/>
          </w:tcPr>
          <w:p w14:paraId="4F5F0BB1" w14:textId="37F9B286" w:rsidR="00CD7A79" w:rsidRPr="004B1211" w:rsidRDefault="00CD7A79" w:rsidP="00CD7A79">
            <w:pPr>
              <w:jc w:val="center"/>
              <w:rPr>
                <w:rFonts w:ascii="Arial" w:hAnsi="Arial" w:cs="Arial"/>
                <w:color w:val="000000"/>
                <w:sz w:val="18"/>
                <w:szCs w:val="18"/>
                <w:lang w:eastAsia="es-MX"/>
              </w:rPr>
            </w:pPr>
            <w:r w:rsidRPr="004B1211">
              <w:rPr>
                <w:rFonts w:ascii="Arial" w:hAnsi="Arial" w:cs="Arial"/>
                <w:color w:val="000000"/>
                <w:sz w:val="18"/>
                <w:szCs w:val="18"/>
                <w:lang w:eastAsia="es-MX"/>
              </w:rPr>
              <w:t>Puerto Vallarta</w:t>
            </w:r>
          </w:p>
        </w:tc>
        <w:tc>
          <w:tcPr>
            <w:tcW w:w="4394" w:type="dxa"/>
            <w:shd w:val="clear" w:color="auto" w:fill="auto"/>
            <w:noWrap/>
            <w:vAlign w:val="center"/>
          </w:tcPr>
          <w:p w14:paraId="0C507240" w14:textId="0142826B" w:rsidR="00CD7A79" w:rsidRPr="007C3B0A" w:rsidRDefault="00CD7A79" w:rsidP="00CD7A79">
            <w:pPr>
              <w:rPr>
                <w:rFonts w:ascii="Arial" w:hAnsi="Arial" w:cs="Arial"/>
                <w:bCs/>
                <w:sz w:val="18"/>
                <w:szCs w:val="18"/>
              </w:rPr>
            </w:pPr>
            <w:r w:rsidRPr="004B1211">
              <w:rPr>
                <w:rFonts w:ascii="Arial" w:hAnsi="Arial" w:cs="Arial"/>
                <w:bCs/>
                <w:sz w:val="18"/>
                <w:szCs w:val="18"/>
              </w:rPr>
              <w:t xml:space="preserve">Francisco Medina Ascencio No.2066, Col. </w:t>
            </w:r>
            <w:proofErr w:type="spellStart"/>
            <w:r w:rsidRPr="004B1211">
              <w:rPr>
                <w:rFonts w:ascii="Arial" w:hAnsi="Arial" w:cs="Arial"/>
                <w:bCs/>
                <w:sz w:val="18"/>
                <w:szCs w:val="18"/>
              </w:rPr>
              <w:t>Diaz</w:t>
            </w:r>
            <w:proofErr w:type="spellEnd"/>
            <w:r w:rsidRPr="004B1211">
              <w:rPr>
                <w:rFonts w:ascii="Arial" w:hAnsi="Arial" w:cs="Arial"/>
                <w:bCs/>
                <w:sz w:val="18"/>
                <w:szCs w:val="18"/>
              </w:rPr>
              <w:t xml:space="preserve"> Ordaz, C.P. 48310, Puerto. Vallarta Jal.</w:t>
            </w:r>
          </w:p>
        </w:tc>
        <w:tc>
          <w:tcPr>
            <w:tcW w:w="2410" w:type="dxa"/>
            <w:shd w:val="clear" w:color="auto" w:fill="auto"/>
            <w:noWrap/>
          </w:tcPr>
          <w:p w14:paraId="053BB8C7" w14:textId="77777777" w:rsidR="00CD7A79" w:rsidRPr="004B1211" w:rsidRDefault="00CD7A79" w:rsidP="00CD7A79">
            <w:pPr>
              <w:rPr>
                <w:rFonts w:ascii="Arial" w:hAnsi="Arial" w:cs="Arial"/>
                <w:color w:val="000000"/>
                <w:sz w:val="18"/>
                <w:szCs w:val="18"/>
                <w:lang w:eastAsia="es-MX"/>
              </w:rPr>
            </w:pPr>
          </w:p>
        </w:tc>
        <w:tc>
          <w:tcPr>
            <w:tcW w:w="1701" w:type="dxa"/>
            <w:shd w:val="clear" w:color="auto" w:fill="auto"/>
            <w:noWrap/>
          </w:tcPr>
          <w:p w14:paraId="5F2C4E42" w14:textId="77777777" w:rsidR="00CD7A79" w:rsidRPr="004B1211" w:rsidRDefault="00CD7A79" w:rsidP="00CD7A79">
            <w:pPr>
              <w:jc w:val="center"/>
              <w:rPr>
                <w:rFonts w:ascii="Arial" w:hAnsi="Arial" w:cs="Arial"/>
                <w:color w:val="000000"/>
                <w:sz w:val="18"/>
                <w:szCs w:val="18"/>
                <w:lang w:eastAsia="es-MX"/>
              </w:rPr>
            </w:pPr>
          </w:p>
        </w:tc>
      </w:tr>
      <w:tr w:rsidR="00CD7A79" w:rsidRPr="004B1211" w14:paraId="0058025E" w14:textId="77777777" w:rsidTr="0039093A">
        <w:trPr>
          <w:trHeight w:val="311"/>
        </w:trPr>
        <w:tc>
          <w:tcPr>
            <w:tcW w:w="1276" w:type="dxa"/>
            <w:shd w:val="clear" w:color="auto" w:fill="auto"/>
            <w:noWrap/>
            <w:vAlign w:val="bottom"/>
          </w:tcPr>
          <w:p w14:paraId="74EFFE2E" w14:textId="77777777" w:rsidR="00CD7A79" w:rsidRPr="004B1211" w:rsidRDefault="00CD7A79" w:rsidP="00CD7A79">
            <w:pPr>
              <w:jc w:val="center"/>
              <w:rPr>
                <w:rFonts w:ascii="Arial" w:hAnsi="Arial" w:cs="Arial"/>
                <w:color w:val="000000"/>
                <w:sz w:val="18"/>
                <w:szCs w:val="18"/>
                <w:lang w:eastAsia="es-MX"/>
              </w:rPr>
            </w:pPr>
            <w:r>
              <w:rPr>
                <w:rFonts w:ascii="Arial" w:hAnsi="Arial" w:cs="Arial"/>
                <w:color w:val="000000"/>
                <w:sz w:val="18"/>
                <w:szCs w:val="18"/>
                <w:lang w:eastAsia="es-MX"/>
              </w:rPr>
              <w:t xml:space="preserve">Jalisco </w:t>
            </w:r>
          </w:p>
        </w:tc>
        <w:tc>
          <w:tcPr>
            <w:tcW w:w="851" w:type="dxa"/>
            <w:tcBorders>
              <w:top w:val="nil"/>
              <w:left w:val="nil"/>
              <w:bottom w:val="single" w:sz="4" w:space="0" w:color="auto"/>
              <w:right w:val="single" w:sz="4" w:space="0" w:color="auto"/>
            </w:tcBorders>
            <w:noWrap/>
            <w:vAlign w:val="center"/>
          </w:tcPr>
          <w:p w14:paraId="35F71E7A" w14:textId="67A146CB" w:rsidR="00CD7A79" w:rsidRPr="004B1211" w:rsidRDefault="00CD7A79" w:rsidP="00CD7A79">
            <w:pPr>
              <w:rPr>
                <w:rFonts w:ascii="Arial" w:hAnsi="Arial" w:cs="Arial"/>
                <w:bCs/>
                <w:sz w:val="18"/>
                <w:szCs w:val="18"/>
              </w:rPr>
            </w:pPr>
            <w:r w:rsidRPr="00CD7A79">
              <w:rPr>
                <w:rFonts w:ascii="Arial" w:hAnsi="Arial" w:cs="Arial"/>
                <w:bCs/>
                <w:sz w:val="18"/>
                <w:szCs w:val="18"/>
              </w:rPr>
              <w:t>HGR</w:t>
            </w:r>
          </w:p>
        </w:tc>
        <w:tc>
          <w:tcPr>
            <w:tcW w:w="708" w:type="dxa"/>
            <w:tcBorders>
              <w:top w:val="nil"/>
              <w:left w:val="nil"/>
              <w:bottom w:val="single" w:sz="4" w:space="0" w:color="auto"/>
              <w:right w:val="single" w:sz="4" w:space="0" w:color="auto"/>
            </w:tcBorders>
            <w:noWrap/>
            <w:vAlign w:val="center"/>
          </w:tcPr>
          <w:p w14:paraId="6458FA39" w14:textId="3125D42E" w:rsidR="00CD7A79" w:rsidRPr="00CD7A79" w:rsidRDefault="00CD7A79" w:rsidP="00CD7A79">
            <w:pPr>
              <w:rPr>
                <w:rFonts w:ascii="Arial" w:hAnsi="Arial" w:cs="Arial"/>
                <w:bCs/>
                <w:sz w:val="18"/>
                <w:szCs w:val="18"/>
              </w:rPr>
            </w:pPr>
            <w:r w:rsidRPr="00CD7A79">
              <w:rPr>
                <w:rFonts w:ascii="Arial" w:hAnsi="Arial" w:cs="Arial"/>
                <w:bCs/>
                <w:sz w:val="18"/>
                <w:szCs w:val="18"/>
              </w:rPr>
              <w:t>46</w:t>
            </w:r>
          </w:p>
        </w:tc>
        <w:tc>
          <w:tcPr>
            <w:tcW w:w="1276" w:type="dxa"/>
            <w:tcBorders>
              <w:top w:val="nil"/>
              <w:left w:val="nil"/>
              <w:bottom w:val="single" w:sz="4" w:space="0" w:color="auto"/>
              <w:right w:val="single" w:sz="4" w:space="0" w:color="auto"/>
            </w:tcBorders>
            <w:noWrap/>
            <w:vAlign w:val="center"/>
          </w:tcPr>
          <w:p w14:paraId="4484369F" w14:textId="1349BAE9" w:rsidR="00CD7A79" w:rsidRPr="00CD7A79" w:rsidRDefault="00CD7A79" w:rsidP="00CD7A79">
            <w:pPr>
              <w:rPr>
                <w:rFonts w:ascii="Arial" w:hAnsi="Arial" w:cs="Arial"/>
                <w:bCs/>
                <w:sz w:val="18"/>
                <w:szCs w:val="18"/>
              </w:rPr>
            </w:pPr>
            <w:r w:rsidRPr="00CD7A79">
              <w:rPr>
                <w:rFonts w:ascii="Arial" w:hAnsi="Arial" w:cs="Arial"/>
                <w:bCs/>
                <w:sz w:val="18"/>
                <w:szCs w:val="18"/>
              </w:rPr>
              <w:t>Guadalajara</w:t>
            </w:r>
          </w:p>
        </w:tc>
        <w:tc>
          <w:tcPr>
            <w:tcW w:w="4394" w:type="dxa"/>
            <w:tcBorders>
              <w:top w:val="nil"/>
              <w:left w:val="nil"/>
              <w:bottom w:val="single" w:sz="4" w:space="0" w:color="auto"/>
              <w:right w:val="single" w:sz="4" w:space="0" w:color="auto"/>
            </w:tcBorders>
            <w:noWrap/>
            <w:vAlign w:val="center"/>
          </w:tcPr>
          <w:p w14:paraId="1F304A67" w14:textId="0E2C8E08" w:rsidR="00CD7A79" w:rsidRPr="00CD7A79" w:rsidRDefault="00CD7A79" w:rsidP="00CD7A79">
            <w:pPr>
              <w:rPr>
                <w:rFonts w:ascii="Arial" w:hAnsi="Arial" w:cs="Arial"/>
                <w:bCs/>
                <w:sz w:val="18"/>
                <w:szCs w:val="18"/>
              </w:rPr>
            </w:pPr>
            <w:proofErr w:type="spellStart"/>
            <w:r w:rsidRPr="00CD7A79">
              <w:rPr>
                <w:rFonts w:ascii="Arial" w:hAnsi="Arial" w:cs="Arial"/>
                <w:bCs/>
                <w:sz w:val="18"/>
                <w:szCs w:val="18"/>
              </w:rPr>
              <w:t>Calz</w:t>
            </w:r>
            <w:proofErr w:type="spellEnd"/>
            <w:r w:rsidRPr="00CD7A79">
              <w:rPr>
                <w:rFonts w:ascii="Arial" w:hAnsi="Arial" w:cs="Arial"/>
                <w:bCs/>
                <w:sz w:val="18"/>
                <w:szCs w:val="18"/>
              </w:rPr>
              <w:t>. Lázaro Cárdenas 2063, 8 de Julio, 44910 Guadalajara, Jal.</w:t>
            </w:r>
          </w:p>
        </w:tc>
        <w:tc>
          <w:tcPr>
            <w:tcW w:w="2410" w:type="dxa"/>
            <w:tcBorders>
              <w:top w:val="nil"/>
              <w:left w:val="nil"/>
              <w:bottom w:val="single" w:sz="4" w:space="0" w:color="auto"/>
              <w:right w:val="single" w:sz="4" w:space="0" w:color="auto"/>
            </w:tcBorders>
            <w:noWrap/>
            <w:vAlign w:val="center"/>
          </w:tcPr>
          <w:p w14:paraId="1AA326B0" w14:textId="322D61B6" w:rsidR="00CD7A79" w:rsidRPr="004B1211" w:rsidRDefault="00CD7A79" w:rsidP="00CD7A79">
            <w:pPr>
              <w:rPr>
                <w:rFonts w:ascii="Arial" w:hAnsi="Arial" w:cs="Arial"/>
                <w:color w:val="000000"/>
                <w:sz w:val="18"/>
                <w:szCs w:val="18"/>
                <w:lang w:eastAsia="es-MX"/>
              </w:rPr>
            </w:pPr>
          </w:p>
        </w:tc>
        <w:tc>
          <w:tcPr>
            <w:tcW w:w="1701" w:type="dxa"/>
            <w:shd w:val="clear" w:color="auto" w:fill="auto"/>
            <w:noWrap/>
          </w:tcPr>
          <w:p w14:paraId="000FFC8B" w14:textId="77777777" w:rsidR="00CD7A79" w:rsidRPr="004B1211" w:rsidRDefault="00CD7A79" w:rsidP="00CD7A79">
            <w:pPr>
              <w:jc w:val="center"/>
              <w:rPr>
                <w:rFonts w:ascii="Arial" w:hAnsi="Arial" w:cs="Arial"/>
                <w:color w:val="000000"/>
                <w:sz w:val="18"/>
                <w:szCs w:val="18"/>
                <w:lang w:eastAsia="es-MX"/>
              </w:rPr>
            </w:pPr>
          </w:p>
        </w:tc>
      </w:tr>
    </w:tbl>
    <w:p w14:paraId="6DB95EDD" w14:textId="77777777" w:rsidR="00120905" w:rsidRPr="004B1211" w:rsidRDefault="00120905" w:rsidP="006E5647">
      <w:pPr>
        <w:rPr>
          <w:rFonts w:ascii="Arial" w:hAnsi="Arial" w:cs="Arial"/>
          <w:b/>
          <w:sz w:val="18"/>
          <w:szCs w:val="18"/>
        </w:rPr>
        <w:sectPr w:rsidR="00120905" w:rsidRPr="004B1211" w:rsidSect="001218A2">
          <w:pgSz w:w="15840" w:h="12240" w:orient="landscape"/>
          <w:pgMar w:top="1701" w:right="1418" w:bottom="1701" w:left="1418" w:header="709" w:footer="709" w:gutter="0"/>
          <w:cols w:space="708"/>
          <w:docGrid w:linePitch="360"/>
        </w:sectPr>
      </w:pPr>
    </w:p>
    <w:p w14:paraId="7B7924DD" w14:textId="77777777" w:rsidR="00120905" w:rsidRPr="004B1211" w:rsidRDefault="00120905" w:rsidP="006E5647">
      <w:pPr>
        <w:rPr>
          <w:rFonts w:ascii="Arial" w:hAnsi="Arial" w:cs="Arial"/>
          <w:b/>
          <w:sz w:val="18"/>
          <w:szCs w:val="18"/>
        </w:rPr>
      </w:pPr>
    </w:p>
    <w:p w14:paraId="718837BB" w14:textId="77777777" w:rsidR="00120905" w:rsidRPr="004B1211" w:rsidRDefault="00120905" w:rsidP="006E5647">
      <w:pPr>
        <w:jc w:val="center"/>
        <w:rPr>
          <w:rFonts w:ascii="Arial" w:hAnsi="Arial" w:cs="Arial"/>
          <w:b/>
          <w:sz w:val="18"/>
          <w:szCs w:val="18"/>
        </w:rPr>
      </w:pPr>
      <w:r w:rsidRPr="004B1211">
        <w:rPr>
          <w:rFonts w:ascii="Arial" w:hAnsi="Arial" w:cs="Arial"/>
          <w:b/>
          <w:sz w:val="18"/>
          <w:szCs w:val="18"/>
        </w:rPr>
        <w:t>Anexo T 9Formato de Solicitud de Subrogación de Servicios (4-30-2/03)</w:t>
      </w:r>
    </w:p>
    <w:p w14:paraId="11CEEE1B" w14:textId="1313F686" w:rsidR="00120905" w:rsidRPr="004B1211" w:rsidRDefault="006F31CF" w:rsidP="006E5647">
      <w:pPr>
        <w:tabs>
          <w:tab w:val="left" w:pos="0"/>
        </w:tabs>
        <w:jc w:val="center"/>
        <w:rPr>
          <w:rFonts w:ascii="Arial" w:hAnsi="Arial" w:cs="Arial"/>
          <w:b/>
          <w:sz w:val="18"/>
          <w:szCs w:val="18"/>
        </w:rPr>
      </w:pPr>
      <w:r>
        <w:rPr>
          <w:rFonts w:ascii="Arial" w:hAnsi="Arial" w:cs="Arial"/>
          <w:noProof/>
          <w:sz w:val="18"/>
          <w:szCs w:val="18"/>
          <w:lang w:val="es-MX" w:eastAsia="es-MX"/>
        </w:rPr>
        <w:drawing>
          <wp:inline distT="0" distB="0" distL="0" distR="0" wp14:anchorId="22FF0DA1" wp14:editId="30965A53">
            <wp:extent cx="5554345" cy="7219950"/>
            <wp:effectExtent l="0" t="0" r="0" b="0"/>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54345" cy="7219950"/>
                    </a:xfrm>
                    <a:prstGeom prst="rect">
                      <a:avLst/>
                    </a:prstGeom>
                    <a:noFill/>
                    <a:ln>
                      <a:noFill/>
                    </a:ln>
                  </pic:spPr>
                </pic:pic>
              </a:graphicData>
            </a:graphic>
          </wp:inline>
        </w:drawing>
      </w:r>
    </w:p>
    <w:p w14:paraId="4A914E4F" w14:textId="77777777" w:rsidR="00120905" w:rsidRPr="004B1211" w:rsidRDefault="00120905" w:rsidP="006E5647">
      <w:pPr>
        <w:rPr>
          <w:rFonts w:ascii="Arial" w:hAnsi="Arial" w:cs="Arial"/>
          <w:b/>
          <w:sz w:val="18"/>
          <w:szCs w:val="18"/>
        </w:rPr>
      </w:pPr>
    </w:p>
    <w:p w14:paraId="437617FF" w14:textId="77777777" w:rsidR="00120905" w:rsidRPr="004B1211" w:rsidRDefault="00120905" w:rsidP="006E5647">
      <w:pPr>
        <w:jc w:val="both"/>
        <w:rPr>
          <w:rFonts w:ascii="Arial" w:hAnsi="Arial" w:cs="Arial"/>
          <w:sz w:val="18"/>
          <w:szCs w:val="18"/>
        </w:rPr>
      </w:pPr>
    </w:p>
    <w:p w14:paraId="24836FAC" w14:textId="77777777" w:rsidR="00DF7753" w:rsidRPr="004B1211" w:rsidRDefault="00DF7753" w:rsidP="006E5647">
      <w:pPr>
        <w:jc w:val="both"/>
        <w:rPr>
          <w:rFonts w:ascii="Arial" w:hAnsi="Arial" w:cs="Arial"/>
          <w:sz w:val="18"/>
          <w:szCs w:val="18"/>
        </w:rPr>
      </w:pPr>
    </w:p>
    <w:p w14:paraId="615FF1C0" w14:textId="77777777" w:rsidR="00DF7753" w:rsidRPr="004B1211" w:rsidRDefault="00DF7753" w:rsidP="006E5647">
      <w:pPr>
        <w:jc w:val="both"/>
        <w:rPr>
          <w:rFonts w:ascii="Arial" w:hAnsi="Arial" w:cs="Arial"/>
          <w:sz w:val="18"/>
          <w:szCs w:val="18"/>
        </w:rPr>
      </w:pPr>
    </w:p>
    <w:p w14:paraId="38CA2B8A" w14:textId="77777777" w:rsidR="00120905" w:rsidRPr="004B1211" w:rsidRDefault="00120905" w:rsidP="006E5647">
      <w:pPr>
        <w:jc w:val="center"/>
        <w:rPr>
          <w:rFonts w:ascii="Arial" w:eastAsia="Calibri" w:hAnsi="Arial" w:cs="Arial"/>
          <w:b/>
          <w:sz w:val="18"/>
          <w:szCs w:val="18"/>
        </w:rPr>
      </w:pPr>
      <w:r w:rsidRPr="004B1211">
        <w:rPr>
          <w:rFonts w:ascii="Arial" w:eastAsia="Calibri" w:hAnsi="Arial" w:cs="Arial"/>
          <w:b/>
          <w:sz w:val="18"/>
          <w:szCs w:val="18"/>
        </w:rPr>
        <w:t>Solicitud de Subrogación de Servicios (4-30-2/03)</w:t>
      </w:r>
    </w:p>
    <w:p w14:paraId="3EF53057" w14:textId="77777777" w:rsidR="00120905" w:rsidRPr="004B1211" w:rsidRDefault="00120905" w:rsidP="006E5647">
      <w:pPr>
        <w:jc w:val="center"/>
        <w:rPr>
          <w:rFonts w:ascii="Arial" w:eastAsia="Calibri" w:hAnsi="Arial" w:cs="Arial"/>
          <w:b/>
          <w:sz w:val="18"/>
          <w:szCs w:val="18"/>
        </w:rPr>
      </w:pPr>
      <w:r w:rsidRPr="004B1211">
        <w:rPr>
          <w:rFonts w:ascii="Arial" w:eastAsia="Calibri" w:hAnsi="Arial" w:cs="Arial"/>
          <w:b/>
          <w:sz w:val="18"/>
          <w:szCs w:val="18"/>
        </w:rPr>
        <w:t>INSTRUCTIVO DE LLENADO</w:t>
      </w:r>
    </w:p>
    <w:p w14:paraId="5F4C3FF6" w14:textId="77777777" w:rsidR="00120905" w:rsidRPr="004B1211" w:rsidRDefault="00120905" w:rsidP="006E5647">
      <w:pPr>
        <w:rPr>
          <w:rFonts w:ascii="Arial" w:eastAsia="Calibri" w:hAnsi="Arial" w:cs="Arial"/>
          <w:b/>
          <w:sz w:val="18"/>
          <w:szCs w:val="18"/>
        </w:rPr>
      </w:pPr>
      <w:r w:rsidRPr="004B1211">
        <w:rPr>
          <w:rFonts w:ascii="Arial" w:eastAsia="Calibri" w:hAnsi="Arial" w:cs="Arial"/>
          <w:b/>
          <w:sz w:val="18"/>
          <w:szCs w:val="18"/>
        </w:rPr>
        <w:t xml:space="preserve"> No.</w:t>
      </w:r>
      <w:r w:rsidRPr="004B1211">
        <w:rPr>
          <w:rFonts w:ascii="Arial" w:eastAsia="Calibri" w:hAnsi="Arial" w:cs="Arial"/>
          <w:b/>
          <w:sz w:val="18"/>
          <w:szCs w:val="18"/>
        </w:rPr>
        <w:tab/>
        <w:t>DATO</w:t>
      </w:r>
      <w:r w:rsidRPr="004B1211">
        <w:rPr>
          <w:rFonts w:ascii="Arial" w:eastAsia="Calibri" w:hAnsi="Arial" w:cs="Arial"/>
          <w:b/>
          <w:sz w:val="18"/>
          <w:szCs w:val="18"/>
        </w:rPr>
        <w:tab/>
        <w:t xml:space="preserve">                      ANOTAR</w:t>
      </w:r>
    </w:p>
    <w:p w14:paraId="0B3EAFB7" w14:textId="77777777" w:rsidR="00120905" w:rsidRPr="004B1211" w:rsidRDefault="00120905" w:rsidP="006E5647">
      <w:pPr>
        <w:rPr>
          <w:rFonts w:ascii="Arial" w:eastAsia="Calibri" w:hAnsi="Arial" w:cs="Arial"/>
          <w:sz w:val="18"/>
          <w:szCs w:val="18"/>
        </w:rPr>
      </w:pPr>
      <w:r w:rsidRPr="004B1211">
        <w:rPr>
          <w:rFonts w:ascii="Arial" w:eastAsia="Calibri" w:hAnsi="Arial" w:cs="Arial"/>
          <w:b/>
          <w:sz w:val="18"/>
          <w:szCs w:val="18"/>
        </w:rPr>
        <w:t>1</w:t>
      </w:r>
      <w:r w:rsidRPr="004B1211">
        <w:rPr>
          <w:rFonts w:ascii="Arial" w:eastAsia="Calibri" w:hAnsi="Arial" w:cs="Arial"/>
          <w:b/>
          <w:sz w:val="18"/>
          <w:szCs w:val="18"/>
        </w:rPr>
        <w:tab/>
      </w:r>
      <w:r w:rsidR="00E22649">
        <w:rPr>
          <w:rFonts w:ascii="Arial" w:eastAsia="Calibri" w:hAnsi="Arial" w:cs="Arial"/>
          <w:b/>
          <w:sz w:val="18"/>
          <w:szCs w:val="18"/>
        </w:rPr>
        <w:t>OAAD</w:t>
      </w:r>
      <w:r w:rsidRPr="004B1211">
        <w:rPr>
          <w:rFonts w:ascii="Arial" w:eastAsia="Calibri" w:hAnsi="Arial" w:cs="Arial"/>
          <w:sz w:val="18"/>
          <w:szCs w:val="18"/>
        </w:rPr>
        <w:t xml:space="preserve">  El nombre del </w:t>
      </w:r>
      <w:r w:rsidR="00E22649">
        <w:rPr>
          <w:rFonts w:ascii="Arial" w:eastAsia="Calibri" w:hAnsi="Arial" w:cs="Arial"/>
          <w:sz w:val="18"/>
          <w:szCs w:val="18"/>
        </w:rPr>
        <w:t>OAAD</w:t>
      </w:r>
      <w:r w:rsidRPr="004B1211">
        <w:rPr>
          <w:rFonts w:ascii="Arial" w:eastAsia="Calibri" w:hAnsi="Arial" w:cs="Arial"/>
          <w:sz w:val="18"/>
          <w:szCs w:val="18"/>
        </w:rPr>
        <w:t xml:space="preserve"> de las cuales depende la unidad médica.</w:t>
      </w:r>
    </w:p>
    <w:p w14:paraId="7EE7AFCE" w14:textId="77777777" w:rsidR="00120905" w:rsidRPr="004B1211" w:rsidRDefault="00120905" w:rsidP="006E5647">
      <w:pPr>
        <w:ind w:left="749" w:hanging="709"/>
        <w:rPr>
          <w:rFonts w:ascii="Arial" w:eastAsia="Calibri" w:hAnsi="Arial" w:cs="Arial"/>
          <w:sz w:val="18"/>
          <w:szCs w:val="18"/>
        </w:rPr>
      </w:pPr>
      <w:r w:rsidRPr="004B1211">
        <w:rPr>
          <w:rFonts w:ascii="Arial" w:eastAsia="Calibri" w:hAnsi="Arial" w:cs="Arial"/>
          <w:b/>
          <w:sz w:val="18"/>
          <w:szCs w:val="18"/>
        </w:rPr>
        <w:t>2</w:t>
      </w:r>
      <w:r w:rsidRPr="004B1211">
        <w:rPr>
          <w:rFonts w:ascii="Arial" w:eastAsia="Calibri" w:hAnsi="Arial" w:cs="Arial"/>
          <w:b/>
          <w:sz w:val="18"/>
          <w:szCs w:val="18"/>
        </w:rPr>
        <w:tab/>
        <w:t>Folio</w:t>
      </w:r>
      <w:r w:rsidRPr="004B1211">
        <w:rPr>
          <w:rFonts w:ascii="Arial" w:eastAsia="Calibri" w:hAnsi="Arial" w:cs="Arial"/>
          <w:sz w:val="18"/>
          <w:szCs w:val="18"/>
        </w:rPr>
        <w:tab/>
        <w:t>El número consecutivo que corresponda, estructurados de seis dígitos; de izquierda a derecha, los cuatro primeros serán continuos utilizando ceros a la izquierda para no dejar espacios en blanco, los dos siguientes serán los dos últimos dígitos de la terminación del año respectivo. Su corte será por año natural.</w:t>
      </w:r>
    </w:p>
    <w:p w14:paraId="1950781C" w14:textId="77777777" w:rsidR="00120905" w:rsidRPr="004B1211" w:rsidRDefault="00120905" w:rsidP="006E5647">
      <w:pPr>
        <w:rPr>
          <w:rFonts w:ascii="Arial" w:eastAsia="Calibri" w:hAnsi="Arial" w:cs="Arial"/>
          <w:sz w:val="18"/>
          <w:szCs w:val="18"/>
        </w:rPr>
      </w:pPr>
      <w:r w:rsidRPr="004B1211">
        <w:rPr>
          <w:rFonts w:ascii="Arial" w:eastAsia="Calibri" w:hAnsi="Arial" w:cs="Arial"/>
          <w:sz w:val="18"/>
          <w:szCs w:val="18"/>
        </w:rPr>
        <w:t>NOTA: Deberá procurarse sea pre impreso. El dato servirá a la Dirección de la Unidad para el control diario de las solicitudes que se expidan y su correlación con la estadística mensual que se  genere con base en los servicios médicos subrogados pagados.</w:t>
      </w:r>
    </w:p>
    <w:p w14:paraId="3F1C90D4" w14:textId="77777777" w:rsidR="00120905" w:rsidRPr="004B1211" w:rsidRDefault="00120905" w:rsidP="006E5647">
      <w:pPr>
        <w:ind w:left="749" w:hanging="749"/>
        <w:rPr>
          <w:rFonts w:ascii="Arial" w:eastAsia="Calibri" w:hAnsi="Arial" w:cs="Arial"/>
          <w:sz w:val="18"/>
          <w:szCs w:val="18"/>
        </w:rPr>
      </w:pPr>
      <w:r w:rsidRPr="004B1211">
        <w:rPr>
          <w:rFonts w:ascii="Arial" w:eastAsia="Calibri" w:hAnsi="Arial" w:cs="Arial"/>
          <w:b/>
          <w:sz w:val="18"/>
          <w:szCs w:val="18"/>
        </w:rPr>
        <w:t>3            Fecha</w:t>
      </w:r>
      <w:r w:rsidRPr="004B1211">
        <w:rPr>
          <w:rFonts w:ascii="Arial" w:eastAsia="Calibri" w:hAnsi="Arial" w:cs="Arial"/>
          <w:sz w:val="18"/>
          <w:szCs w:val="18"/>
        </w:rPr>
        <w:t xml:space="preserve"> Con números arábigos el día, mes y año en que se solicita el servicio. Si el dato es de un dígito, anteponer un 0. Para referir el año, invariablemente se utilizarán cuatro dígitos. (</w:t>
      </w:r>
      <w:proofErr w:type="spellStart"/>
      <w:r w:rsidRPr="004B1211">
        <w:rPr>
          <w:rFonts w:ascii="Arial" w:eastAsia="Calibri" w:hAnsi="Arial" w:cs="Arial"/>
          <w:sz w:val="18"/>
          <w:szCs w:val="18"/>
        </w:rPr>
        <w:t>Ejem</w:t>
      </w:r>
      <w:proofErr w:type="spellEnd"/>
      <w:r w:rsidRPr="004B1211">
        <w:rPr>
          <w:rFonts w:ascii="Arial" w:eastAsia="Calibri" w:hAnsi="Arial" w:cs="Arial"/>
          <w:sz w:val="18"/>
          <w:szCs w:val="18"/>
        </w:rPr>
        <w:t>. 08-02-2002).</w:t>
      </w:r>
    </w:p>
    <w:p w14:paraId="45ECF9DE" w14:textId="77777777" w:rsidR="00120905" w:rsidRPr="004B1211" w:rsidRDefault="00120905" w:rsidP="006E5647">
      <w:pPr>
        <w:rPr>
          <w:rFonts w:ascii="Arial" w:eastAsia="Calibri" w:hAnsi="Arial" w:cs="Arial"/>
          <w:sz w:val="18"/>
          <w:szCs w:val="18"/>
        </w:rPr>
      </w:pPr>
      <w:r w:rsidRPr="004B1211">
        <w:rPr>
          <w:rFonts w:ascii="Arial" w:eastAsia="Calibri" w:hAnsi="Arial" w:cs="Arial"/>
          <w:b/>
          <w:sz w:val="18"/>
          <w:szCs w:val="18"/>
        </w:rPr>
        <w:t>4            Unidad Médica</w:t>
      </w:r>
      <w:r w:rsidRPr="004B1211">
        <w:rPr>
          <w:rFonts w:ascii="Arial" w:eastAsia="Calibri" w:hAnsi="Arial" w:cs="Arial"/>
          <w:sz w:val="18"/>
          <w:szCs w:val="18"/>
        </w:rPr>
        <w:t xml:space="preserve">  La clave presupuestal, el tipo, número y su localidad. (</w:t>
      </w:r>
      <w:proofErr w:type="spellStart"/>
      <w:r w:rsidRPr="004B1211">
        <w:rPr>
          <w:rFonts w:ascii="Arial" w:eastAsia="Calibri" w:hAnsi="Arial" w:cs="Arial"/>
          <w:sz w:val="18"/>
          <w:szCs w:val="18"/>
        </w:rPr>
        <w:t>Ejem</w:t>
      </w:r>
      <w:proofErr w:type="spellEnd"/>
      <w:r w:rsidRPr="004B1211">
        <w:rPr>
          <w:rFonts w:ascii="Arial" w:eastAsia="Calibri" w:hAnsi="Arial" w:cs="Arial"/>
          <w:sz w:val="18"/>
          <w:szCs w:val="18"/>
        </w:rPr>
        <w:t xml:space="preserve">. UMF 4, San Mateo del Mar, </w:t>
      </w:r>
      <w:proofErr w:type="spellStart"/>
      <w:r w:rsidRPr="004B1211">
        <w:rPr>
          <w:rFonts w:ascii="Arial" w:eastAsia="Calibri" w:hAnsi="Arial" w:cs="Arial"/>
          <w:sz w:val="18"/>
          <w:szCs w:val="18"/>
        </w:rPr>
        <w:t>Oax</w:t>
      </w:r>
      <w:proofErr w:type="spellEnd"/>
      <w:r w:rsidRPr="004B1211">
        <w:rPr>
          <w:rFonts w:ascii="Arial" w:eastAsia="Calibri" w:hAnsi="Arial" w:cs="Arial"/>
          <w:sz w:val="18"/>
          <w:szCs w:val="18"/>
        </w:rPr>
        <w:t>.).</w:t>
      </w:r>
    </w:p>
    <w:p w14:paraId="2F3AA639" w14:textId="77777777" w:rsidR="00120905" w:rsidRPr="004B1211" w:rsidRDefault="00120905" w:rsidP="006E5647">
      <w:pPr>
        <w:rPr>
          <w:rFonts w:ascii="Arial" w:eastAsia="Calibri" w:hAnsi="Arial" w:cs="Arial"/>
          <w:sz w:val="18"/>
          <w:szCs w:val="18"/>
        </w:rPr>
      </w:pPr>
      <w:r w:rsidRPr="004B1211">
        <w:rPr>
          <w:rFonts w:ascii="Arial" w:eastAsia="Calibri" w:hAnsi="Arial" w:cs="Arial"/>
          <w:sz w:val="18"/>
          <w:szCs w:val="18"/>
        </w:rPr>
        <w:t xml:space="preserve">5            </w:t>
      </w:r>
      <w:r w:rsidRPr="004B1211">
        <w:rPr>
          <w:rFonts w:ascii="Arial" w:eastAsia="Calibri" w:hAnsi="Arial" w:cs="Arial"/>
          <w:b/>
          <w:sz w:val="18"/>
          <w:szCs w:val="18"/>
        </w:rPr>
        <w:t>Paciente</w:t>
      </w:r>
      <w:r w:rsidRPr="004B1211">
        <w:rPr>
          <w:rFonts w:ascii="Arial" w:eastAsia="Calibri" w:hAnsi="Arial" w:cs="Arial"/>
          <w:sz w:val="18"/>
          <w:szCs w:val="18"/>
        </w:rPr>
        <w:tab/>
        <w:t>Los datos que identifican a la o el paciente como son: apellido paterno, materno y el o los nombres, sexo y número de seguridad social con su agregado y su CURP.</w:t>
      </w:r>
    </w:p>
    <w:p w14:paraId="780793BF" w14:textId="77777777" w:rsidR="00120905" w:rsidRPr="004B1211" w:rsidRDefault="00120905" w:rsidP="006E5647">
      <w:pPr>
        <w:ind w:left="607" w:hanging="607"/>
        <w:rPr>
          <w:rFonts w:ascii="Arial" w:eastAsia="Calibri" w:hAnsi="Arial" w:cs="Arial"/>
          <w:sz w:val="18"/>
          <w:szCs w:val="18"/>
        </w:rPr>
      </w:pPr>
      <w:r w:rsidRPr="004B1211">
        <w:rPr>
          <w:rFonts w:ascii="Arial" w:eastAsia="Calibri" w:hAnsi="Arial" w:cs="Arial"/>
          <w:b/>
          <w:sz w:val="18"/>
          <w:szCs w:val="18"/>
        </w:rPr>
        <w:t>6</w:t>
      </w:r>
      <w:r w:rsidRPr="004B1211">
        <w:rPr>
          <w:rFonts w:ascii="Arial" w:eastAsia="Calibri" w:hAnsi="Arial" w:cs="Arial"/>
          <w:b/>
          <w:sz w:val="18"/>
          <w:szCs w:val="18"/>
        </w:rPr>
        <w:tab/>
        <w:t>Servicio que deriva</w:t>
      </w:r>
      <w:r w:rsidRPr="004B1211">
        <w:rPr>
          <w:rFonts w:ascii="Arial" w:eastAsia="Calibri" w:hAnsi="Arial" w:cs="Arial"/>
          <w:sz w:val="18"/>
          <w:szCs w:val="18"/>
        </w:rPr>
        <w:tab/>
        <w:t>El nombre del departamento donde se genera la solicitud del Servicio/ Departamentos  (consulta externa de medicina familiar o especialidad, urgencias, cirugía, medicina interna, pediatría o ginecología y obstetricia y en su caso, la sub especialidad).</w:t>
      </w:r>
    </w:p>
    <w:p w14:paraId="55BC0BAF" w14:textId="77777777" w:rsidR="00120905" w:rsidRPr="004B1211" w:rsidRDefault="00120905" w:rsidP="006E5647">
      <w:pPr>
        <w:rPr>
          <w:rFonts w:ascii="Arial" w:eastAsia="Calibri" w:hAnsi="Arial" w:cs="Arial"/>
          <w:sz w:val="18"/>
          <w:szCs w:val="18"/>
        </w:rPr>
      </w:pPr>
      <w:r w:rsidRPr="004B1211">
        <w:rPr>
          <w:rFonts w:ascii="Arial" w:eastAsia="Calibri" w:hAnsi="Arial" w:cs="Arial"/>
          <w:b/>
          <w:sz w:val="18"/>
          <w:szCs w:val="18"/>
        </w:rPr>
        <w:t>7              Tipo de servicio</w:t>
      </w:r>
      <w:r w:rsidRPr="004B1211">
        <w:rPr>
          <w:rFonts w:ascii="Arial" w:eastAsia="Calibri" w:hAnsi="Arial" w:cs="Arial"/>
          <w:sz w:val="18"/>
          <w:szCs w:val="18"/>
        </w:rPr>
        <w:tab/>
        <w:t>Con   una   X   ordinario   o   urgente,   de   acuerdo   a   la oportunidad con la que determine la o el médico tratante debe recibir el servicio la o el paciente.</w:t>
      </w:r>
    </w:p>
    <w:p w14:paraId="2A1917CF" w14:textId="77777777" w:rsidR="00120905" w:rsidRPr="004B1211" w:rsidRDefault="00120905" w:rsidP="006E5647">
      <w:pPr>
        <w:rPr>
          <w:rFonts w:ascii="Arial" w:eastAsia="Calibri" w:hAnsi="Arial" w:cs="Arial"/>
          <w:sz w:val="18"/>
          <w:szCs w:val="18"/>
        </w:rPr>
      </w:pPr>
      <w:r w:rsidRPr="004B1211">
        <w:rPr>
          <w:rFonts w:ascii="Arial" w:eastAsia="Calibri" w:hAnsi="Arial" w:cs="Arial"/>
          <w:b/>
          <w:sz w:val="18"/>
          <w:szCs w:val="18"/>
        </w:rPr>
        <w:t>8              Motivo de subrogación</w:t>
      </w:r>
      <w:r w:rsidRPr="004B1211">
        <w:rPr>
          <w:rFonts w:ascii="Arial" w:eastAsia="Calibri" w:hAnsi="Arial" w:cs="Arial"/>
          <w:sz w:val="18"/>
          <w:szCs w:val="18"/>
        </w:rPr>
        <w:tab/>
        <w:t>CS: carencia del servicio, FP: falta de personal,  FE: falta de equipo o equipo descompuesto,  FI: falta de insumos.</w:t>
      </w:r>
    </w:p>
    <w:p w14:paraId="1FB334DF" w14:textId="77777777" w:rsidR="00120905" w:rsidRPr="004B1211" w:rsidRDefault="00120905" w:rsidP="006E5647">
      <w:pPr>
        <w:rPr>
          <w:rFonts w:ascii="Arial" w:eastAsia="Calibri" w:hAnsi="Arial" w:cs="Arial"/>
          <w:sz w:val="18"/>
          <w:szCs w:val="18"/>
        </w:rPr>
      </w:pPr>
      <w:r w:rsidRPr="004B1211">
        <w:rPr>
          <w:rFonts w:ascii="Arial" w:eastAsia="Calibri" w:hAnsi="Arial" w:cs="Arial"/>
          <w:b/>
          <w:sz w:val="18"/>
          <w:szCs w:val="18"/>
        </w:rPr>
        <w:t>9             Ramo de seguro que se afecta</w:t>
      </w:r>
      <w:r w:rsidRPr="004B1211">
        <w:rPr>
          <w:rFonts w:ascii="Arial" w:eastAsia="Calibri" w:hAnsi="Arial" w:cs="Arial"/>
          <w:sz w:val="18"/>
          <w:szCs w:val="18"/>
        </w:rPr>
        <w:t xml:space="preserve">       Con una X el recuadro que corresponda, apoyándose de los  medios  propicios  para  su  adecuada  identificación, inclusive    con    interrogatorio a la o el    paciente    o    su acompañante.(RT:  riesgo  de  trabajo;  EG:  enfermedad general  MAT  maternidad;  IV:  invalidez  y  vida;  PEN: pensionado; </w:t>
      </w:r>
      <w:proofErr w:type="spellStart"/>
      <w:r w:rsidRPr="004B1211">
        <w:rPr>
          <w:rFonts w:ascii="Arial" w:eastAsia="Calibri" w:hAnsi="Arial" w:cs="Arial"/>
          <w:sz w:val="18"/>
          <w:szCs w:val="18"/>
        </w:rPr>
        <w:t>SpFAM</w:t>
      </w:r>
      <w:proofErr w:type="spellEnd"/>
      <w:r w:rsidRPr="004B1211">
        <w:rPr>
          <w:rFonts w:ascii="Arial" w:eastAsia="Calibri" w:hAnsi="Arial" w:cs="Arial"/>
          <w:sz w:val="18"/>
          <w:szCs w:val="18"/>
        </w:rPr>
        <w:t>: seguro de salud para la familia).</w:t>
      </w:r>
    </w:p>
    <w:p w14:paraId="39000C3B" w14:textId="77777777" w:rsidR="00120905" w:rsidRPr="004B1211" w:rsidRDefault="00120905" w:rsidP="006E5647">
      <w:pPr>
        <w:ind w:left="749" w:hanging="749"/>
        <w:rPr>
          <w:rFonts w:ascii="Arial" w:eastAsia="Calibri" w:hAnsi="Arial" w:cs="Arial"/>
          <w:sz w:val="18"/>
          <w:szCs w:val="18"/>
        </w:rPr>
      </w:pPr>
      <w:r w:rsidRPr="004B1211">
        <w:rPr>
          <w:rFonts w:ascii="Arial" w:eastAsia="Calibri" w:hAnsi="Arial" w:cs="Arial"/>
          <w:b/>
          <w:sz w:val="18"/>
          <w:szCs w:val="18"/>
        </w:rPr>
        <w:t>10              Tipo de subrogación</w:t>
      </w:r>
      <w:r w:rsidRPr="004B1211">
        <w:rPr>
          <w:rFonts w:ascii="Arial" w:eastAsia="Calibri" w:hAnsi="Arial" w:cs="Arial"/>
          <w:sz w:val="18"/>
          <w:szCs w:val="18"/>
        </w:rPr>
        <w:tab/>
        <w:t>Con una X el recuadro que corresponda según sea el caso, única si el servicio subrogado se otorga por única ocasión, múltiple cuando el servicio se otorga por más de una ocasión o Hemodiálisis Subrogada cuando la o el paciente es enviado a este programa.</w:t>
      </w:r>
    </w:p>
    <w:p w14:paraId="51E1F645" w14:textId="77777777" w:rsidR="00120905" w:rsidRPr="004B1211" w:rsidRDefault="00120905" w:rsidP="006E5647">
      <w:pPr>
        <w:rPr>
          <w:rFonts w:ascii="Arial" w:eastAsia="Calibri" w:hAnsi="Arial" w:cs="Arial"/>
          <w:sz w:val="18"/>
          <w:szCs w:val="18"/>
        </w:rPr>
      </w:pPr>
      <w:r w:rsidRPr="004B1211">
        <w:rPr>
          <w:rFonts w:ascii="Arial" w:eastAsia="Calibri" w:hAnsi="Arial" w:cs="Arial"/>
          <w:b/>
          <w:sz w:val="18"/>
          <w:szCs w:val="18"/>
        </w:rPr>
        <w:t>11</w:t>
      </w:r>
      <w:r w:rsidRPr="004B1211">
        <w:rPr>
          <w:rFonts w:ascii="Arial" w:eastAsia="Calibri" w:hAnsi="Arial" w:cs="Arial"/>
          <w:b/>
          <w:sz w:val="18"/>
          <w:szCs w:val="18"/>
        </w:rPr>
        <w:tab/>
        <w:t>Vigencia de derechos</w:t>
      </w:r>
      <w:r w:rsidRPr="004B1211">
        <w:rPr>
          <w:rFonts w:ascii="Arial" w:eastAsia="Calibri" w:hAnsi="Arial" w:cs="Arial"/>
          <w:sz w:val="18"/>
          <w:szCs w:val="18"/>
        </w:rPr>
        <w:tab/>
        <w:t>La   certificación   que   hace   el   área   de   control   de prestaciones antes del visto bueno de la o el Jefe de Servicio o Jefe de Departamento Clínico.</w:t>
      </w:r>
    </w:p>
    <w:p w14:paraId="64B18FCD" w14:textId="77777777" w:rsidR="00120905" w:rsidRPr="004B1211" w:rsidRDefault="00120905" w:rsidP="006E5647">
      <w:pPr>
        <w:ind w:left="749" w:hanging="749"/>
        <w:rPr>
          <w:rFonts w:ascii="Arial" w:eastAsia="Calibri" w:hAnsi="Arial" w:cs="Arial"/>
          <w:sz w:val="18"/>
          <w:szCs w:val="18"/>
        </w:rPr>
      </w:pPr>
      <w:r w:rsidRPr="004B1211">
        <w:rPr>
          <w:rFonts w:ascii="Arial" w:eastAsia="Calibri" w:hAnsi="Arial" w:cs="Arial"/>
          <w:b/>
          <w:sz w:val="18"/>
          <w:szCs w:val="18"/>
        </w:rPr>
        <w:t>12</w:t>
      </w:r>
      <w:r w:rsidRPr="004B1211">
        <w:rPr>
          <w:rFonts w:ascii="Arial" w:eastAsia="Calibri" w:hAnsi="Arial" w:cs="Arial"/>
          <w:b/>
          <w:sz w:val="18"/>
          <w:szCs w:val="18"/>
        </w:rPr>
        <w:tab/>
        <w:t xml:space="preserve">Diagnóstico y Resumen clínico </w:t>
      </w:r>
      <w:r w:rsidRPr="004B1211">
        <w:rPr>
          <w:rFonts w:ascii="Arial" w:eastAsia="Calibri" w:hAnsi="Arial" w:cs="Arial"/>
          <w:b/>
          <w:sz w:val="18"/>
          <w:szCs w:val="18"/>
        </w:rPr>
        <w:tab/>
      </w:r>
      <w:r w:rsidRPr="004B1211">
        <w:rPr>
          <w:rFonts w:ascii="Arial" w:eastAsia="Calibri" w:hAnsi="Arial" w:cs="Arial"/>
          <w:sz w:val="18"/>
          <w:szCs w:val="18"/>
        </w:rPr>
        <w:t xml:space="preserve">El nombre de los procedimientos o los diagnósticos de certeza o </w:t>
      </w:r>
      <w:proofErr w:type="spellStart"/>
      <w:r w:rsidRPr="004B1211">
        <w:rPr>
          <w:rFonts w:ascii="Arial" w:eastAsia="Calibri" w:hAnsi="Arial" w:cs="Arial"/>
          <w:sz w:val="18"/>
          <w:szCs w:val="18"/>
        </w:rPr>
        <w:t>presuncional</w:t>
      </w:r>
      <w:proofErr w:type="spellEnd"/>
      <w:r w:rsidRPr="004B1211">
        <w:rPr>
          <w:rFonts w:ascii="Arial" w:eastAsia="Calibri" w:hAnsi="Arial" w:cs="Arial"/>
          <w:sz w:val="18"/>
          <w:szCs w:val="18"/>
        </w:rPr>
        <w:t>, y todos aquellos signos o síntomas que sustenten la solicitud del servicio, los cuales serán evaluados y sancionados en su oportunidad por la o el Jefe de Departamento Clínico y/o la o el Director o encargado de la unidad médica.</w:t>
      </w:r>
    </w:p>
    <w:p w14:paraId="0AE6AA68" w14:textId="77777777" w:rsidR="00120905" w:rsidRPr="004B1211" w:rsidRDefault="00120905" w:rsidP="006E5647">
      <w:pPr>
        <w:rPr>
          <w:rFonts w:ascii="Arial" w:eastAsia="Calibri" w:hAnsi="Arial" w:cs="Arial"/>
          <w:sz w:val="18"/>
          <w:szCs w:val="18"/>
        </w:rPr>
      </w:pPr>
      <w:r w:rsidRPr="004B1211">
        <w:rPr>
          <w:rFonts w:ascii="Arial" w:eastAsia="Calibri" w:hAnsi="Arial" w:cs="Arial"/>
          <w:b/>
          <w:sz w:val="18"/>
          <w:szCs w:val="18"/>
        </w:rPr>
        <w:t>13</w:t>
      </w:r>
      <w:r w:rsidRPr="004B1211">
        <w:rPr>
          <w:rFonts w:ascii="Arial" w:eastAsia="Calibri" w:hAnsi="Arial" w:cs="Arial"/>
          <w:b/>
          <w:sz w:val="18"/>
          <w:szCs w:val="18"/>
        </w:rPr>
        <w:tab/>
        <w:t>Grupo a subrogar</w:t>
      </w:r>
      <w:r w:rsidRPr="004B1211">
        <w:rPr>
          <w:rFonts w:ascii="Arial" w:eastAsia="Calibri" w:hAnsi="Arial" w:cs="Arial"/>
          <w:sz w:val="18"/>
          <w:szCs w:val="18"/>
        </w:rPr>
        <w:tab/>
        <w:t>Con una X en el grupo a subrogar que corresponda el estudio a practicar ejemplo: Tomografía pertenece a Auxiliares de Diagnostico Gabinete.</w:t>
      </w:r>
    </w:p>
    <w:p w14:paraId="4E23FFB8" w14:textId="77777777" w:rsidR="00120905" w:rsidRPr="004B1211" w:rsidRDefault="00120905" w:rsidP="006E5647">
      <w:pPr>
        <w:rPr>
          <w:rFonts w:ascii="Arial" w:eastAsia="Calibri" w:hAnsi="Arial" w:cs="Arial"/>
          <w:sz w:val="18"/>
          <w:szCs w:val="18"/>
        </w:rPr>
      </w:pPr>
      <w:r w:rsidRPr="004B1211">
        <w:rPr>
          <w:rFonts w:ascii="Arial" w:eastAsia="Calibri" w:hAnsi="Arial" w:cs="Arial"/>
          <w:b/>
          <w:sz w:val="18"/>
          <w:szCs w:val="18"/>
        </w:rPr>
        <w:t>14</w:t>
      </w:r>
      <w:r w:rsidRPr="004B1211">
        <w:rPr>
          <w:rFonts w:ascii="Arial" w:eastAsia="Calibri" w:hAnsi="Arial" w:cs="Arial"/>
          <w:b/>
          <w:sz w:val="18"/>
          <w:szCs w:val="18"/>
        </w:rPr>
        <w:tab/>
        <w:t>Servicio (s) a subrogar</w:t>
      </w:r>
      <w:r w:rsidRPr="004B1211">
        <w:rPr>
          <w:rFonts w:ascii="Arial" w:eastAsia="Calibri" w:hAnsi="Arial" w:cs="Arial"/>
          <w:sz w:val="18"/>
          <w:szCs w:val="18"/>
        </w:rPr>
        <w:tab/>
        <w:t>La cantidad y el tipo de servicio que se requiere practicar a la o el paciente para su atención.</w:t>
      </w:r>
    </w:p>
    <w:p w14:paraId="56160890" w14:textId="77777777" w:rsidR="00120905" w:rsidRPr="004B1211" w:rsidRDefault="00120905" w:rsidP="006E5647">
      <w:pPr>
        <w:ind w:left="749" w:hanging="850"/>
        <w:rPr>
          <w:rFonts w:ascii="Arial" w:eastAsia="Calibri" w:hAnsi="Arial" w:cs="Arial"/>
          <w:sz w:val="18"/>
          <w:szCs w:val="18"/>
        </w:rPr>
      </w:pPr>
      <w:r w:rsidRPr="004B1211">
        <w:rPr>
          <w:rFonts w:ascii="Arial" w:eastAsia="Calibri" w:hAnsi="Arial" w:cs="Arial"/>
          <w:b/>
          <w:sz w:val="18"/>
          <w:szCs w:val="18"/>
        </w:rPr>
        <w:t>15</w:t>
      </w:r>
      <w:r w:rsidRPr="004B1211">
        <w:rPr>
          <w:rFonts w:ascii="Arial" w:eastAsia="Calibri" w:hAnsi="Arial" w:cs="Arial"/>
          <w:b/>
          <w:sz w:val="18"/>
          <w:szCs w:val="18"/>
        </w:rPr>
        <w:tab/>
        <w:t>Proveedor</w:t>
      </w:r>
      <w:r w:rsidRPr="004B1211">
        <w:rPr>
          <w:rFonts w:ascii="Arial" w:eastAsia="Calibri" w:hAnsi="Arial" w:cs="Arial"/>
          <w:b/>
          <w:sz w:val="18"/>
          <w:szCs w:val="18"/>
        </w:rPr>
        <w:tab/>
      </w:r>
      <w:r w:rsidRPr="004B1211">
        <w:rPr>
          <w:rFonts w:ascii="Arial" w:eastAsia="Calibri" w:hAnsi="Arial" w:cs="Arial"/>
          <w:sz w:val="18"/>
          <w:szCs w:val="18"/>
        </w:rPr>
        <w:t xml:space="preserve"> El nombre completo o razón social del prestador de los servicios subrogados, RFC, domicilio, teléfono, número de contrato y vigencia, con base al registro de proveedores que elabore cada unidad médica.</w:t>
      </w:r>
    </w:p>
    <w:p w14:paraId="26536A89" w14:textId="77777777" w:rsidR="00120905" w:rsidRPr="004B1211" w:rsidRDefault="00120905" w:rsidP="006E5647">
      <w:pPr>
        <w:rPr>
          <w:rFonts w:ascii="Arial" w:eastAsia="Calibri" w:hAnsi="Arial" w:cs="Arial"/>
          <w:sz w:val="18"/>
          <w:szCs w:val="18"/>
        </w:rPr>
      </w:pPr>
      <w:r w:rsidRPr="004B1211">
        <w:rPr>
          <w:rFonts w:ascii="Arial" w:eastAsia="Calibri" w:hAnsi="Arial" w:cs="Arial"/>
          <w:b/>
          <w:sz w:val="18"/>
          <w:szCs w:val="18"/>
        </w:rPr>
        <w:t>16</w:t>
      </w:r>
      <w:r w:rsidRPr="004B1211">
        <w:rPr>
          <w:rFonts w:ascii="Arial" w:eastAsia="Calibri" w:hAnsi="Arial" w:cs="Arial"/>
          <w:b/>
          <w:sz w:val="18"/>
          <w:szCs w:val="18"/>
        </w:rPr>
        <w:tab/>
        <w:t>Elaboró</w:t>
      </w:r>
      <w:r w:rsidRPr="004B1211">
        <w:rPr>
          <w:rFonts w:ascii="Arial" w:eastAsia="Calibri" w:hAnsi="Arial" w:cs="Arial"/>
          <w:sz w:val="18"/>
          <w:szCs w:val="18"/>
        </w:rPr>
        <w:tab/>
        <w:t>Nombre, matrícula y firma de la o el responsable de su elaboración.</w:t>
      </w:r>
    </w:p>
    <w:p w14:paraId="692AC4A9" w14:textId="77777777" w:rsidR="00120905" w:rsidRPr="004B1211" w:rsidRDefault="00120905" w:rsidP="006E5647">
      <w:pPr>
        <w:rPr>
          <w:rFonts w:ascii="Arial" w:eastAsia="Calibri" w:hAnsi="Arial" w:cs="Arial"/>
          <w:sz w:val="18"/>
          <w:szCs w:val="18"/>
        </w:rPr>
      </w:pPr>
      <w:r w:rsidRPr="004B1211">
        <w:rPr>
          <w:rFonts w:ascii="Arial" w:eastAsia="Calibri" w:hAnsi="Arial" w:cs="Arial"/>
          <w:b/>
          <w:sz w:val="18"/>
          <w:szCs w:val="18"/>
        </w:rPr>
        <w:t>17</w:t>
      </w:r>
      <w:r w:rsidRPr="004B1211">
        <w:rPr>
          <w:rFonts w:ascii="Arial" w:eastAsia="Calibri" w:hAnsi="Arial" w:cs="Arial"/>
          <w:b/>
          <w:sz w:val="18"/>
          <w:szCs w:val="18"/>
        </w:rPr>
        <w:tab/>
      </w:r>
      <w:proofErr w:type="spellStart"/>
      <w:r w:rsidRPr="004B1211">
        <w:rPr>
          <w:rFonts w:ascii="Arial" w:eastAsia="Calibri" w:hAnsi="Arial" w:cs="Arial"/>
          <w:b/>
          <w:sz w:val="18"/>
          <w:szCs w:val="18"/>
        </w:rPr>
        <w:t>Vo</w:t>
      </w:r>
      <w:proofErr w:type="spellEnd"/>
      <w:r w:rsidRPr="004B1211">
        <w:rPr>
          <w:rFonts w:ascii="Arial" w:eastAsia="Calibri" w:hAnsi="Arial" w:cs="Arial"/>
          <w:b/>
          <w:sz w:val="18"/>
          <w:szCs w:val="18"/>
        </w:rPr>
        <w:t>.    Bo.</w:t>
      </w:r>
      <w:r w:rsidRPr="004B1211">
        <w:rPr>
          <w:rFonts w:ascii="Arial" w:eastAsia="Calibri" w:hAnsi="Arial" w:cs="Arial"/>
          <w:sz w:val="18"/>
          <w:szCs w:val="18"/>
        </w:rPr>
        <w:t xml:space="preserve">  Jefe de Servicio Nombre, matrícula y firma.</w:t>
      </w:r>
    </w:p>
    <w:p w14:paraId="28C77EC2" w14:textId="77777777" w:rsidR="00120905" w:rsidRPr="004B1211" w:rsidRDefault="00120905" w:rsidP="006E5647">
      <w:pPr>
        <w:rPr>
          <w:rFonts w:ascii="Arial" w:eastAsia="Calibri" w:hAnsi="Arial" w:cs="Arial"/>
          <w:sz w:val="18"/>
          <w:szCs w:val="18"/>
        </w:rPr>
      </w:pPr>
      <w:r w:rsidRPr="004B1211">
        <w:rPr>
          <w:rFonts w:ascii="Arial" w:eastAsia="Calibri" w:hAnsi="Arial" w:cs="Arial"/>
          <w:b/>
          <w:sz w:val="18"/>
          <w:szCs w:val="18"/>
        </w:rPr>
        <w:t>18</w:t>
      </w:r>
      <w:r w:rsidRPr="004B1211">
        <w:rPr>
          <w:rFonts w:ascii="Arial" w:eastAsia="Calibri" w:hAnsi="Arial" w:cs="Arial"/>
          <w:b/>
          <w:sz w:val="18"/>
          <w:szCs w:val="18"/>
        </w:rPr>
        <w:tab/>
      </w:r>
      <w:proofErr w:type="spellStart"/>
      <w:r w:rsidRPr="004B1211">
        <w:rPr>
          <w:rFonts w:ascii="Arial" w:eastAsia="Calibri" w:hAnsi="Arial" w:cs="Arial"/>
          <w:b/>
          <w:sz w:val="18"/>
          <w:szCs w:val="18"/>
        </w:rPr>
        <w:t>Aut</w:t>
      </w:r>
      <w:proofErr w:type="spellEnd"/>
      <w:r w:rsidRPr="004B1211">
        <w:rPr>
          <w:rFonts w:ascii="Arial" w:eastAsia="Calibri" w:hAnsi="Arial" w:cs="Arial"/>
          <w:b/>
          <w:sz w:val="18"/>
          <w:szCs w:val="18"/>
        </w:rPr>
        <w:t xml:space="preserve">. </w:t>
      </w:r>
      <w:proofErr w:type="gramStart"/>
      <w:r w:rsidRPr="004B1211">
        <w:rPr>
          <w:rFonts w:ascii="Arial" w:eastAsia="Calibri" w:hAnsi="Arial" w:cs="Arial"/>
          <w:b/>
          <w:sz w:val="18"/>
          <w:szCs w:val="18"/>
        </w:rPr>
        <w:t>del</w:t>
      </w:r>
      <w:proofErr w:type="gramEnd"/>
      <w:r w:rsidRPr="004B1211">
        <w:rPr>
          <w:rFonts w:ascii="Arial" w:eastAsia="Calibri" w:hAnsi="Arial" w:cs="Arial"/>
          <w:b/>
          <w:sz w:val="18"/>
          <w:szCs w:val="18"/>
        </w:rPr>
        <w:t xml:space="preserve"> Director de la Unidad</w:t>
      </w:r>
      <w:r w:rsidRPr="004B1211">
        <w:rPr>
          <w:rFonts w:ascii="Arial" w:eastAsia="Calibri" w:hAnsi="Arial" w:cs="Arial"/>
          <w:sz w:val="18"/>
          <w:szCs w:val="18"/>
        </w:rPr>
        <w:t xml:space="preserve">  Nombre,  matrícula  y  firma  de la o el Director  de  la  unidad médica o de quien él designe.</w:t>
      </w:r>
    </w:p>
    <w:p w14:paraId="08569985" w14:textId="77777777" w:rsidR="00120905" w:rsidRPr="004B1211" w:rsidRDefault="00120905" w:rsidP="006E5647">
      <w:pPr>
        <w:rPr>
          <w:rFonts w:ascii="Arial" w:eastAsia="Calibri" w:hAnsi="Arial" w:cs="Arial"/>
          <w:sz w:val="18"/>
          <w:szCs w:val="18"/>
        </w:rPr>
      </w:pPr>
      <w:r w:rsidRPr="004B1211">
        <w:rPr>
          <w:rFonts w:ascii="Arial" w:eastAsia="Calibri" w:hAnsi="Arial" w:cs="Arial"/>
          <w:b/>
          <w:sz w:val="18"/>
          <w:szCs w:val="18"/>
        </w:rPr>
        <w:t>19</w:t>
      </w:r>
      <w:r w:rsidRPr="004B1211">
        <w:rPr>
          <w:rFonts w:ascii="Arial" w:eastAsia="Calibri" w:hAnsi="Arial" w:cs="Arial"/>
          <w:b/>
          <w:sz w:val="18"/>
          <w:szCs w:val="18"/>
        </w:rPr>
        <w:tab/>
        <w:t>Constancia de que el servicio se recibió</w:t>
      </w:r>
      <w:r w:rsidRPr="004B1211">
        <w:rPr>
          <w:rFonts w:ascii="Arial" w:eastAsia="Calibri" w:hAnsi="Arial" w:cs="Arial"/>
          <w:sz w:val="18"/>
          <w:szCs w:val="18"/>
        </w:rPr>
        <w:tab/>
        <w:t>Datos generales de la o el paciente, familiar o responsable que firmará después de recibir el SS.</w:t>
      </w:r>
    </w:p>
    <w:p w14:paraId="7D4C29E7" w14:textId="77777777" w:rsidR="00120905" w:rsidRPr="004B1211" w:rsidRDefault="00120905" w:rsidP="006E5647">
      <w:pPr>
        <w:rPr>
          <w:rFonts w:ascii="Arial" w:eastAsia="Calibri" w:hAnsi="Arial" w:cs="Arial"/>
          <w:sz w:val="18"/>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5075"/>
      </w:tblGrid>
      <w:tr w:rsidR="00120905" w:rsidRPr="004B1211" w14:paraId="4989C281" w14:textId="77777777" w:rsidTr="00DF7753">
        <w:trPr>
          <w:tblHeader/>
        </w:trPr>
        <w:tc>
          <w:tcPr>
            <w:tcW w:w="4247" w:type="dxa"/>
            <w:shd w:val="clear" w:color="auto" w:fill="BFBFBF"/>
          </w:tcPr>
          <w:p w14:paraId="6DF071A9" w14:textId="77777777" w:rsidR="00120905" w:rsidRPr="004B1211" w:rsidRDefault="00120905" w:rsidP="00DF7753">
            <w:pPr>
              <w:jc w:val="center"/>
              <w:rPr>
                <w:rFonts w:ascii="Arial" w:eastAsia="Calibri" w:hAnsi="Arial" w:cs="Arial"/>
                <w:b/>
                <w:bCs/>
                <w:sz w:val="18"/>
                <w:szCs w:val="18"/>
              </w:rPr>
            </w:pPr>
            <w:r w:rsidRPr="004B1211">
              <w:rPr>
                <w:rFonts w:ascii="Arial" w:eastAsia="Calibri" w:hAnsi="Arial" w:cs="Arial"/>
                <w:b/>
                <w:bCs/>
                <w:sz w:val="18"/>
                <w:szCs w:val="18"/>
              </w:rPr>
              <w:t>Observación</w:t>
            </w:r>
          </w:p>
        </w:tc>
        <w:tc>
          <w:tcPr>
            <w:tcW w:w="5075" w:type="dxa"/>
            <w:shd w:val="clear" w:color="auto" w:fill="BFBFBF"/>
          </w:tcPr>
          <w:p w14:paraId="3C454C38" w14:textId="77777777" w:rsidR="00120905" w:rsidRPr="004B1211" w:rsidRDefault="00120905" w:rsidP="00DF7753">
            <w:pPr>
              <w:jc w:val="center"/>
              <w:rPr>
                <w:rFonts w:ascii="Arial" w:eastAsia="Calibri" w:hAnsi="Arial" w:cs="Arial"/>
                <w:b/>
                <w:bCs/>
                <w:sz w:val="18"/>
                <w:szCs w:val="18"/>
              </w:rPr>
            </w:pPr>
            <w:r w:rsidRPr="004B1211">
              <w:rPr>
                <w:rFonts w:ascii="Arial" w:eastAsia="Calibri" w:hAnsi="Arial" w:cs="Arial"/>
                <w:b/>
                <w:bCs/>
                <w:sz w:val="18"/>
                <w:szCs w:val="18"/>
              </w:rPr>
              <w:t>Propuesta de mejora</w:t>
            </w:r>
          </w:p>
        </w:tc>
      </w:tr>
      <w:tr w:rsidR="00120905" w:rsidRPr="004B1211" w14:paraId="377E7F78" w14:textId="77777777" w:rsidTr="00DF7753">
        <w:tc>
          <w:tcPr>
            <w:tcW w:w="4247" w:type="dxa"/>
            <w:shd w:val="clear" w:color="auto" w:fill="auto"/>
          </w:tcPr>
          <w:p w14:paraId="44F7B79D" w14:textId="77777777" w:rsidR="00120905" w:rsidRPr="004B1211" w:rsidRDefault="00120905" w:rsidP="00DF7753">
            <w:pPr>
              <w:rPr>
                <w:rFonts w:ascii="Arial" w:eastAsia="Calibri" w:hAnsi="Arial" w:cs="Arial"/>
                <w:sz w:val="18"/>
                <w:szCs w:val="18"/>
              </w:rPr>
            </w:pPr>
            <w:r w:rsidRPr="004B1211">
              <w:rPr>
                <w:rFonts w:ascii="Arial" w:eastAsia="Calibri" w:hAnsi="Arial" w:cs="Arial"/>
                <w:sz w:val="18"/>
                <w:szCs w:val="18"/>
              </w:rPr>
              <w:t>Acceso vascular permanente</w:t>
            </w:r>
          </w:p>
          <w:p w14:paraId="6E4BD953" w14:textId="77777777" w:rsidR="00120905" w:rsidRPr="004B1211" w:rsidRDefault="00120905" w:rsidP="00DF7753">
            <w:pPr>
              <w:rPr>
                <w:rFonts w:ascii="Arial" w:eastAsia="Calibri" w:hAnsi="Arial" w:cs="Arial"/>
                <w:sz w:val="18"/>
                <w:szCs w:val="18"/>
              </w:rPr>
            </w:pPr>
          </w:p>
        </w:tc>
        <w:tc>
          <w:tcPr>
            <w:tcW w:w="5075" w:type="dxa"/>
            <w:shd w:val="clear" w:color="auto" w:fill="auto"/>
          </w:tcPr>
          <w:p w14:paraId="6EDD3671" w14:textId="77777777" w:rsidR="00120905" w:rsidRPr="004B1211" w:rsidRDefault="00120905" w:rsidP="00DF7753">
            <w:pPr>
              <w:jc w:val="both"/>
              <w:rPr>
                <w:rFonts w:ascii="Arial" w:eastAsia="Calibri" w:hAnsi="Arial" w:cs="Arial"/>
                <w:sz w:val="18"/>
                <w:szCs w:val="18"/>
              </w:rPr>
            </w:pPr>
            <w:r w:rsidRPr="004B1211">
              <w:rPr>
                <w:rFonts w:ascii="Arial" w:eastAsia="Calibri" w:hAnsi="Arial" w:cs="Arial"/>
                <w:sz w:val="18"/>
                <w:szCs w:val="18"/>
              </w:rPr>
              <w:t>La implantación del acceso vascular definitivo será responsabilidad del licitante adjudicado, mismo que deberá garantizar un acceso vascular funcional. Las complicaciones de tipo infeccioso y el agotamiento de accesos vasculares serán tratados en medio hospitalarios, procurando no suspender las sesiones de hemodiálisis.</w:t>
            </w:r>
          </w:p>
        </w:tc>
      </w:tr>
      <w:tr w:rsidR="00120905" w:rsidRPr="004B1211" w14:paraId="52008A73" w14:textId="77777777" w:rsidTr="00DF7753">
        <w:tc>
          <w:tcPr>
            <w:tcW w:w="4247" w:type="dxa"/>
            <w:shd w:val="clear" w:color="auto" w:fill="auto"/>
          </w:tcPr>
          <w:p w14:paraId="0AECE029" w14:textId="77777777" w:rsidR="00120905" w:rsidRPr="004B1211" w:rsidRDefault="00120905" w:rsidP="00DF7753">
            <w:pPr>
              <w:rPr>
                <w:rFonts w:ascii="Arial" w:eastAsia="Calibri" w:hAnsi="Arial" w:cs="Arial"/>
                <w:sz w:val="18"/>
                <w:szCs w:val="18"/>
              </w:rPr>
            </w:pPr>
            <w:r w:rsidRPr="004B1211">
              <w:rPr>
                <w:rFonts w:ascii="Arial" w:eastAsia="Calibri" w:hAnsi="Arial" w:cs="Arial"/>
                <w:sz w:val="18"/>
                <w:szCs w:val="18"/>
              </w:rPr>
              <w:t>Paciente grave o inestable</w:t>
            </w:r>
          </w:p>
        </w:tc>
        <w:tc>
          <w:tcPr>
            <w:tcW w:w="5075" w:type="dxa"/>
            <w:shd w:val="clear" w:color="auto" w:fill="auto"/>
          </w:tcPr>
          <w:p w14:paraId="3C6035E6" w14:textId="77777777" w:rsidR="00120905" w:rsidRPr="004B1211" w:rsidRDefault="00120905" w:rsidP="00DF7753">
            <w:pPr>
              <w:jc w:val="both"/>
              <w:rPr>
                <w:rFonts w:ascii="Arial" w:eastAsia="Calibri" w:hAnsi="Arial" w:cs="Arial"/>
                <w:sz w:val="18"/>
                <w:szCs w:val="18"/>
              </w:rPr>
            </w:pPr>
            <w:r w:rsidRPr="004B1211">
              <w:rPr>
                <w:rFonts w:ascii="Arial" w:eastAsia="Calibri" w:hAnsi="Arial" w:cs="Arial"/>
                <w:sz w:val="18"/>
                <w:szCs w:val="18"/>
              </w:rPr>
              <w:t>La referencia de pacientes bajo condiciones de gravedad o inestabilidad hemodinámica o respiratoria deberá evitarse y ser tratados en medio hospitalario hasta su mejoría y garantizar su seguridad en el traslado a la unidad de hemodiálisis subrogada. Para la mejor recepción del paciente es indispensable la comunicación entre la autoridad médica del IMSS con el responsable médico de la unidad subrogada.</w:t>
            </w:r>
          </w:p>
        </w:tc>
      </w:tr>
      <w:tr w:rsidR="00120905" w:rsidRPr="004B1211" w14:paraId="6A34CA27" w14:textId="77777777" w:rsidTr="00DF7753">
        <w:tc>
          <w:tcPr>
            <w:tcW w:w="4247" w:type="dxa"/>
            <w:shd w:val="clear" w:color="auto" w:fill="auto"/>
          </w:tcPr>
          <w:p w14:paraId="79CC4C12" w14:textId="77777777" w:rsidR="00120905" w:rsidRPr="004B1211" w:rsidRDefault="00120905" w:rsidP="00DF7753">
            <w:pPr>
              <w:rPr>
                <w:rFonts w:ascii="Arial" w:eastAsia="Calibri" w:hAnsi="Arial" w:cs="Arial"/>
                <w:sz w:val="18"/>
                <w:szCs w:val="18"/>
              </w:rPr>
            </w:pPr>
            <w:r w:rsidRPr="004B1211">
              <w:rPr>
                <w:rFonts w:ascii="Arial" w:eastAsia="Calibri" w:hAnsi="Arial" w:cs="Arial"/>
                <w:sz w:val="18"/>
                <w:szCs w:val="18"/>
              </w:rPr>
              <w:lastRenderedPageBreak/>
              <w:t>Pacientes puérperas o embarazadas</w:t>
            </w:r>
          </w:p>
        </w:tc>
        <w:tc>
          <w:tcPr>
            <w:tcW w:w="5075" w:type="dxa"/>
            <w:shd w:val="clear" w:color="auto" w:fill="auto"/>
          </w:tcPr>
          <w:p w14:paraId="2D8F36C4" w14:textId="77777777" w:rsidR="00120905" w:rsidRPr="004B1211" w:rsidRDefault="00120905" w:rsidP="00DF7753">
            <w:pPr>
              <w:jc w:val="both"/>
              <w:rPr>
                <w:rFonts w:ascii="Arial" w:eastAsia="Calibri" w:hAnsi="Arial" w:cs="Arial"/>
                <w:sz w:val="18"/>
                <w:szCs w:val="18"/>
              </w:rPr>
            </w:pPr>
            <w:r w:rsidRPr="004B1211">
              <w:rPr>
                <w:rFonts w:ascii="Arial" w:eastAsia="Calibri" w:hAnsi="Arial" w:cs="Arial"/>
                <w:sz w:val="18"/>
                <w:szCs w:val="18"/>
              </w:rPr>
              <w:t xml:space="preserve">Las mujeres puérperas o embarazadas estables </w:t>
            </w:r>
            <w:proofErr w:type="spellStart"/>
            <w:r w:rsidRPr="004B1211">
              <w:rPr>
                <w:rFonts w:ascii="Arial" w:eastAsia="Calibri" w:hAnsi="Arial" w:cs="Arial"/>
                <w:sz w:val="18"/>
                <w:szCs w:val="18"/>
              </w:rPr>
              <w:t>hemodinamicamente</w:t>
            </w:r>
            <w:proofErr w:type="spellEnd"/>
            <w:r w:rsidRPr="004B1211">
              <w:rPr>
                <w:rFonts w:ascii="Arial" w:eastAsia="Calibri" w:hAnsi="Arial" w:cs="Arial"/>
                <w:sz w:val="18"/>
                <w:szCs w:val="18"/>
              </w:rPr>
              <w:t xml:space="preserve"> deberán ser incluidas para recibir el tratamiento de hemodiálisis subrogada ajustada a sus necesidades individuales.</w:t>
            </w:r>
          </w:p>
        </w:tc>
      </w:tr>
      <w:tr w:rsidR="00120905" w:rsidRPr="004B1211" w14:paraId="3C0123F1" w14:textId="77777777" w:rsidTr="00DF7753">
        <w:tc>
          <w:tcPr>
            <w:tcW w:w="4247" w:type="dxa"/>
            <w:shd w:val="clear" w:color="auto" w:fill="auto"/>
          </w:tcPr>
          <w:p w14:paraId="063C28EA" w14:textId="77777777" w:rsidR="00120905" w:rsidRPr="004B1211" w:rsidRDefault="00120905" w:rsidP="00DF7753">
            <w:pPr>
              <w:rPr>
                <w:rFonts w:ascii="Arial" w:eastAsia="Calibri" w:hAnsi="Arial" w:cs="Arial"/>
                <w:sz w:val="18"/>
                <w:szCs w:val="18"/>
              </w:rPr>
            </w:pPr>
            <w:r w:rsidRPr="004B1211">
              <w:rPr>
                <w:rFonts w:ascii="Arial" w:eastAsia="Calibri" w:hAnsi="Arial" w:cs="Arial"/>
                <w:sz w:val="18"/>
                <w:szCs w:val="18"/>
              </w:rPr>
              <w:t>Prescripción de la sesión de hemodiálisis</w:t>
            </w:r>
          </w:p>
        </w:tc>
        <w:tc>
          <w:tcPr>
            <w:tcW w:w="5075" w:type="dxa"/>
            <w:shd w:val="clear" w:color="auto" w:fill="auto"/>
          </w:tcPr>
          <w:p w14:paraId="4CFA5E51" w14:textId="77777777" w:rsidR="00120905" w:rsidRPr="004B1211" w:rsidRDefault="00120905" w:rsidP="00DF7753">
            <w:pPr>
              <w:jc w:val="both"/>
              <w:rPr>
                <w:rFonts w:ascii="Arial" w:eastAsia="Calibri" w:hAnsi="Arial" w:cs="Arial"/>
                <w:sz w:val="18"/>
                <w:szCs w:val="18"/>
              </w:rPr>
            </w:pPr>
            <w:r w:rsidRPr="004B1211">
              <w:rPr>
                <w:rFonts w:ascii="Arial" w:eastAsia="Calibri" w:hAnsi="Arial" w:cs="Arial"/>
                <w:sz w:val="18"/>
                <w:szCs w:val="18"/>
              </w:rPr>
              <w:t xml:space="preserve">La prescripción de la hemodiálisis será por parte del médico Nefrólogo de la unidad de referencia del Instituto, de manera individualizada en cada paciente, en apego a la NOM para la práctica de la Hemodiálisis; y deberá garantizar un </w:t>
            </w:r>
            <w:proofErr w:type="spellStart"/>
            <w:r w:rsidRPr="004B1211">
              <w:rPr>
                <w:rFonts w:ascii="Arial" w:eastAsia="Calibri" w:hAnsi="Arial" w:cs="Arial"/>
                <w:sz w:val="18"/>
                <w:szCs w:val="18"/>
              </w:rPr>
              <w:t>Kt</w:t>
            </w:r>
            <w:proofErr w:type="spellEnd"/>
            <w:r w:rsidRPr="004B1211">
              <w:rPr>
                <w:rFonts w:ascii="Arial" w:eastAsia="Calibri" w:hAnsi="Arial" w:cs="Arial"/>
                <w:sz w:val="18"/>
                <w:szCs w:val="18"/>
              </w:rPr>
              <w:t>/v de 1.2 a 1.4.</w:t>
            </w:r>
          </w:p>
        </w:tc>
      </w:tr>
      <w:tr w:rsidR="00120905" w:rsidRPr="004B1211" w14:paraId="447ADDC1" w14:textId="77777777" w:rsidTr="00DF7753">
        <w:tc>
          <w:tcPr>
            <w:tcW w:w="4247" w:type="dxa"/>
            <w:shd w:val="clear" w:color="auto" w:fill="auto"/>
          </w:tcPr>
          <w:p w14:paraId="12CC9837" w14:textId="77777777" w:rsidR="00120905" w:rsidRPr="004B1211" w:rsidRDefault="00120905" w:rsidP="00DF7753">
            <w:pPr>
              <w:rPr>
                <w:rFonts w:ascii="Arial" w:eastAsia="Calibri" w:hAnsi="Arial" w:cs="Arial"/>
                <w:sz w:val="18"/>
                <w:szCs w:val="18"/>
              </w:rPr>
            </w:pPr>
            <w:r w:rsidRPr="004B1211">
              <w:rPr>
                <w:rFonts w:ascii="Arial" w:eastAsia="Calibri" w:hAnsi="Arial" w:cs="Arial"/>
                <w:sz w:val="18"/>
                <w:szCs w:val="18"/>
              </w:rPr>
              <w:t>Formato de referencia</w:t>
            </w:r>
          </w:p>
        </w:tc>
        <w:tc>
          <w:tcPr>
            <w:tcW w:w="5075" w:type="dxa"/>
            <w:shd w:val="clear" w:color="auto" w:fill="auto"/>
          </w:tcPr>
          <w:p w14:paraId="4DF82A48" w14:textId="77777777" w:rsidR="00120905" w:rsidRPr="004B1211" w:rsidRDefault="00120905" w:rsidP="00DF7753">
            <w:pPr>
              <w:jc w:val="both"/>
              <w:rPr>
                <w:rFonts w:ascii="Arial" w:eastAsia="Calibri" w:hAnsi="Arial" w:cs="Arial"/>
                <w:sz w:val="18"/>
                <w:szCs w:val="18"/>
              </w:rPr>
            </w:pPr>
            <w:r w:rsidRPr="004B1211">
              <w:rPr>
                <w:rFonts w:ascii="Arial" w:eastAsia="Calibri" w:hAnsi="Arial" w:cs="Arial"/>
                <w:sz w:val="18"/>
                <w:szCs w:val="18"/>
              </w:rPr>
              <w:t xml:space="preserve">Todo paciente referido a tratamiento de hemodiálisis subrogada deberá contar con formato  Solicitud de Subrogación de Servicios (4-30-2/03), el cual deberá contar con sello de vigencia de derechos y especificar la temporalidad del tratamiento, para fines de este tratamiento se entenderá por TEMPORAL al paciente que es referido para ser tratada por un tiempo máximo de 12 semanas; y  DEFINITIVO al paciente que es referido para recibir tratamiento de manera permanente, en cuyo caso el formato ampara desde la fecha de envío hasta el último del </w:t>
            </w:r>
            <w:proofErr w:type="spellStart"/>
            <w:r w:rsidRPr="004B1211">
              <w:rPr>
                <w:rFonts w:ascii="Arial" w:eastAsia="Calibri" w:hAnsi="Arial" w:cs="Arial"/>
                <w:sz w:val="18"/>
                <w:szCs w:val="18"/>
              </w:rPr>
              <w:t>del</w:t>
            </w:r>
            <w:proofErr w:type="spellEnd"/>
            <w:r w:rsidRPr="004B1211">
              <w:rPr>
                <w:rFonts w:ascii="Arial" w:eastAsia="Calibri" w:hAnsi="Arial" w:cs="Arial"/>
                <w:sz w:val="18"/>
                <w:szCs w:val="18"/>
              </w:rPr>
              <w:t xml:space="preserve"> año; y el formato deberá ser actualizado cada año.   </w:t>
            </w:r>
          </w:p>
        </w:tc>
      </w:tr>
      <w:tr w:rsidR="00120905" w:rsidRPr="004B1211" w14:paraId="4AA57B47" w14:textId="77777777" w:rsidTr="00DF7753">
        <w:tc>
          <w:tcPr>
            <w:tcW w:w="4247" w:type="dxa"/>
            <w:shd w:val="clear" w:color="auto" w:fill="A6A6A6"/>
          </w:tcPr>
          <w:p w14:paraId="389A0789" w14:textId="77777777" w:rsidR="00120905" w:rsidRPr="004B1211" w:rsidRDefault="00120905" w:rsidP="00DF7753">
            <w:pPr>
              <w:jc w:val="center"/>
              <w:rPr>
                <w:rFonts w:ascii="Arial" w:eastAsia="Calibri" w:hAnsi="Arial" w:cs="Arial"/>
                <w:b/>
                <w:bCs/>
                <w:sz w:val="18"/>
                <w:szCs w:val="18"/>
              </w:rPr>
            </w:pPr>
            <w:r w:rsidRPr="004B1211">
              <w:rPr>
                <w:rFonts w:ascii="Arial" w:eastAsia="Calibri" w:hAnsi="Arial" w:cs="Arial"/>
                <w:b/>
                <w:bCs/>
                <w:sz w:val="18"/>
                <w:szCs w:val="18"/>
              </w:rPr>
              <w:t>Ministración de medicamentos</w:t>
            </w:r>
          </w:p>
        </w:tc>
        <w:tc>
          <w:tcPr>
            <w:tcW w:w="5075" w:type="dxa"/>
            <w:shd w:val="clear" w:color="auto" w:fill="A6A6A6"/>
          </w:tcPr>
          <w:p w14:paraId="081FE51F" w14:textId="77777777" w:rsidR="00120905" w:rsidRPr="004B1211" w:rsidRDefault="00120905" w:rsidP="00DF7753">
            <w:pPr>
              <w:jc w:val="center"/>
              <w:rPr>
                <w:rFonts w:ascii="Arial" w:eastAsia="Calibri" w:hAnsi="Arial" w:cs="Arial"/>
                <w:b/>
                <w:bCs/>
                <w:sz w:val="18"/>
                <w:szCs w:val="18"/>
              </w:rPr>
            </w:pPr>
          </w:p>
        </w:tc>
      </w:tr>
      <w:tr w:rsidR="00120905" w:rsidRPr="004B1211" w14:paraId="05431D29" w14:textId="77777777" w:rsidTr="00DF7753">
        <w:tc>
          <w:tcPr>
            <w:tcW w:w="4247" w:type="dxa"/>
            <w:shd w:val="clear" w:color="auto" w:fill="auto"/>
          </w:tcPr>
          <w:p w14:paraId="4977224B" w14:textId="77777777" w:rsidR="00120905" w:rsidRPr="004B1211" w:rsidRDefault="00120905" w:rsidP="00DF7753">
            <w:pPr>
              <w:rPr>
                <w:rFonts w:ascii="Arial" w:eastAsia="Calibri" w:hAnsi="Arial" w:cs="Arial"/>
                <w:sz w:val="18"/>
                <w:szCs w:val="18"/>
              </w:rPr>
            </w:pPr>
            <w:r w:rsidRPr="004B1211">
              <w:rPr>
                <w:rFonts w:ascii="Arial" w:eastAsia="Calibri" w:hAnsi="Arial" w:cs="Arial"/>
                <w:sz w:val="18"/>
                <w:szCs w:val="18"/>
              </w:rPr>
              <w:t>Prestación del servicio de hemodiálisis por médicos de apoyo</w:t>
            </w:r>
          </w:p>
        </w:tc>
        <w:tc>
          <w:tcPr>
            <w:tcW w:w="5075" w:type="dxa"/>
            <w:shd w:val="clear" w:color="auto" w:fill="auto"/>
          </w:tcPr>
          <w:p w14:paraId="7A6B665E" w14:textId="77777777" w:rsidR="00120905" w:rsidRPr="004B1211" w:rsidRDefault="00120905" w:rsidP="00DF7753">
            <w:pPr>
              <w:jc w:val="both"/>
              <w:rPr>
                <w:rFonts w:ascii="Arial" w:eastAsia="Calibri" w:hAnsi="Arial" w:cs="Arial"/>
                <w:sz w:val="18"/>
                <w:szCs w:val="18"/>
              </w:rPr>
            </w:pPr>
            <w:r w:rsidRPr="004B1211">
              <w:rPr>
                <w:rFonts w:ascii="Arial" w:eastAsia="Calibri" w:hAnsi="Arial" w:cs="Arial"/>
                <w:sz w:val="18"/>
                <w:szCs w:val="18"/>
              </w:rPr>
              <w:t>La unidad de hemodiálisis subrogada deberá garantizar la seguridad del paciente durante su tratamiento, el Médico Nefrólogo es responsable de la prescripción del tratamiento y atención de las complicaciones derivadas, durante y posterior a la sesión.</w:t>
            </w:r>
          </w:p>
        </w:tc>
      </w:tr>
      <w:tr w:rsidR="00120905" w:rsidRPr="004B1211" w14:paraId="1F067EB2" w14:textId="77777777" w:rsidTr="00DF7753">
        <w:tc>
          <w:tcPr>
            <w:tcW w:w="4247" w:type="dxa"/>
            <w:shd w:val="clear" w:color="auto" w:fill="auto"/>
          </w:tcPr>
          <w:p w14:paraId="7AC26EDB" w14:textId="77777777" w:rsidR="00120905" w:rsidRPr="004B1211" w:rsidRDefault="00120905" w:rsidP="00DF7753">
            <w:pPr>
              <w:rPr>
                <w:rFonts w:ascii="Arial" w:eastAsia="Calibri" w:hAnsi="Arial" w:cs="Arial"/>
                <w:sz w:val="18"/>
                <w:szCs w:val="18"/>
              </w:rPr>
            </w:pPr>
            <w:r w:rsidRPr="004B1211">
              <w:rPr>
                <w:rFonts w:ascii="Arial" w:eastAsia="Calibri" w:hAnsi="Arial" w:cs="Arial"/>
                <w:sz w:val="18"/>
                <w:szCs w:val="18"/>
              </w:rPr>
              <w:t>Sobre los pacientes Seropositivos</w:t>
            </w:r>
          </w:p>
          <w:p w14:paraId="1023B3E8" w14:textId="77777777" w:rsidR="00120905" w:rsidRPr="004B1211" w:rsidRDefault="00120905" w:rsidP="00DF7753">
            <w:pPr>
              <w:rPr>
                <w:rFonts w:ascii="Arial" w:eastAsia="Calibri" w:hAnsi="Arial" w:cs="Arial"/>
                <w:sz w:val="18"/>
                <w:szCs w:val="18"/>
              </w:rPr>
            </w:pPr>
            <w:r w:rsidRPr="004B1211">
              <w:rPr>
                <w:rFonts w:ascii="Arial" w:eastAsia="Calibri" w:hAnsi="Arial" w:cs="Arial"/>
                <w:sz w:val="18"/>
                <w:szCs w:val="18"/>
              </w:rPr>
              <w:t>Positivos</w:t>
            </w:r>
          </w:p>
        </w:tc>
        <w:tc>
          <w:tcPr>
            <w:tcW w:w="5075" w:type="dxa"/>
            <w:shd w:val="clear" w:color="auto" w:fill="auto"/>
          </w:tcPr>
          <w:p w14:paraId="44B997EF" w14:textId="77777777" w:rsidR="00120905" w:rsidRPr="004B1211" w:rsidRDefault="00120905" w:rsidP="00DF7753">
            <w:pPr>
              <w:jc w:val="both"/>
              <w:rPr>
                <w:rFonts w:ascii="Arial" w:eastAsia="Calibri" w:hAnsi="Arial" w:cs="Arial"/>
                <w:sz w:val="18"/>
                <w:szCs w:val="18"/>
              </w:rPr>
            </w:pPr>
            <w:r w:rsidRPr="004B1211">
              <w:rPr>
                <w:rFonts w:ascii="Arial" w:eastAsia="Calibri" w:hAnsi="Arial" w:cs="Arial"/>
                <w:sz w:val="18"/>
                <w:szCs w:val="18"/>
              </w:rPr>
              <w:t xml:space="preserve">El contar con panel viral positivo no excluye al paciente del tratamiento, la unidad de hemodiálisis deberá garantizar máquinas exclusivas para pacientes portadores de virus de hepatitis B, C o VIH y garantizar las medidas de seguridad necesarias. </w:t>
            </w:r>
          </w:p>
        </w:tc>
      </w:tr>
    </w:tbl>
    <w:p w14:paraId="57374875" w14:textId="77777777" w:rsidR="00760DB8" w:rsidRDefault="00760DB8" w:rsidP="006E5647">
      <w:pPr>
        <w:jc w:val="center"/>
        <w:rPr>
          <w:rFonts w:ascii="Arial" w:eastAsia="Calibri" w:hAnsi="Arial" w:cs="Arial"/>
          <w:b/>
          <w:sz w:val="18"/>
          <w:szCs w:val="18"/>
        </w:rPr>
      </w:pPr>
    </w:p>
    <w:p w14:paraId="7EE38984" w14:textId="77777777" w:rsidR="00760DB8" w:rsidRDefault="00760DB8" w:rsidP="006E5647">
      <w:pPr>
        <w:jc w:val="center"/>
        <w:rPr>
          <w:rFonts w:ascii="Arial" w:eastAsia="Calibri" w:hAnsi="Arial" w:cs="Arial"/>
          <w:b/>
          <w:sz w:val="18"/>
          <w:szCs w:val="18"/>
        </w:rPr>
      </w:pPr>
    </w:p>
    <w:p w14:paraId="7A1F850F" w14:textId="77777777" w:rsidR="00760DB8" w:rsidRDefault="00760DB8" w:rsidP="006E5647">
      <w:pPr>
        <w:jc w:val="center"/>
        <w:rPr>
          <w:rFonts w:ascii="Arial" w:eastAsia="Calibri" w:hAnsi="Arial" w:cs="Arial"/>
          <w:b/>
          <w:sz w:val="18"/>
          <w:szCs w:val="18"/>
        </w:rPr>
      </w:pPr>
    </w:p>
    <w:p w14:paraId="2640973F" w14:textId="77777777" w:rsidR="00291938" w:rsidRDefault="00291938" w:rsidP="006E5647">
      <w:pPr>
        <w:jc w:val="center"/>
        <w:rPr>
          <w:rFonts w:ascii="Arial" w:eastAsia="Calibri" w:hAnsi="Arial" w:cs="Arial"/>
          <w:b/>
          <w:sz w:val="18"/>
          <w:szCs w:val="18"/>
        </w:rPr>
      </w:pPr>
    </w:p>
    <w:p w14:paraId="16F71D09" w14:textId="77777777" w:rsidR="00291938" w:rsidRDefault="00291938" w:rsidP="006E5647">
      <w:pPr>
        <w:jc w:val="center"/>
        <w:rPr>
          <w:rFonts w:ascii="Arial" w:eastAsia="Calibri" w:hAnsi="Arial" w:cs="Arial"/>
          <w:b/>
          <w:sz w:val="18"/>
          <w:szCs w:val="18"/>
        </w:rPr>
      </w:pPr>
    </w:p>
    <w:p w14:paraId="2121B13F" w14:textId="77777777" w:rsidR="00291938" w:rsidRDefault="00291938" w:rsidP="006E5647">
      <w:pPr>
        <w:jc w:val="center"/>
        <w:rPr>
          <w:rFonts w:ascii="Arial" w:eastAsia="Calibri" w:hAnsi="Arial" w:cs="Arial"/>
          <w:b/>
          <w:sz w:val="18"/>
          <w:szCs w:val="18"/>
        </w:rPr>
      </w:pPr>
    </w:p>
    <w:p w14:paraId="24998299" w14:textId="77777777" w:rsidR="00291938" w:rsidRDefault="00291938" w:rsidP="006E5647">
      <w:pPr>
        <w:jc w:val="center"/>
        <w:rPr>
          <w:rFonts w:ascii="Arial" w:eastAsia="Calibri" w:hAnsi="Arial" w:cs="Arial"/>
          <w:b/>
          <w:sz w:val="18"/>
          <w:szCs w:val="18"/>
        </w:rPr>
      </w:pPr>
    </w:p>
    <w:p w14:paraId="3033F0B7" w14:textId="77777777" w:rsidR="00291938" w:rsidRDefault="00291938" w:rsidP="006E5647">
      <w:pPr>
        <w:jc w:val="center"/>
        <w:rPr>
          <w:rFonts w:ascii="Arial" w:eastAsia="Calibri" w:hAnsi="Arial" w:cs="Arial"/>
          <w:b/>
          <w:sz w:val="18"/>
          <w:szCs w:val="18"/>
        </w:rPr>
      </w:pPr>
    </w:p>
    <w:p w14:paraId="53A65ABF" w14:textId="77777777" w:rsidR="00291938" w:rsidRDefault="00291938" w:rsidP="006E5647">
      <w:pPr>
        <w:jc w:val="center"/>
        <w:rPr>
          <w:rFonts w:ascii="Arial" w:eastAsia="Calibri" w:hAnsi="Arial" w:cs="Arial"/>
          <w:b/>
          <w:sz w:val="18"/>
          <w:szCs w:val="18"/>
        </w:rPr>
      </w:pPr>
    </w:p>
    <w:p w14:paraId="2FF4290E" w14:textId="77777777" w:rsidR="00291938" w:rsidRDefault="00291938" w:rsidP="006E5647">
      <w:pPr>
        <w:jc w:val="center"/>
        <w:rPr>
          <w:rFonts w:ascii="Arial" w:eastAsia="Calibri" w:hAnsi="Arial" w:cs="Arial"/>
          <w:b/>
          <w:sz w:val="18"/>
          <w:szCs w:val="18"/>
        </w:rPr>
      </w:pPr>
    </w:p>
    <w:p w14:paraId="44D7C57E" w14:textId="77777777" w:rsidR="00291938" w:rsidRDefault="00291938" w:rsidP="006E5647">
      <w:pPr>
        <w:jc w:val="center"/>
        <w:rPr>
          <w:rFonts w:ascii="Arial" w:eastAsia="Calibri" w:hAnsi="Arial" w:cs="Arial"/>
          <w:b/>
          <w:sz w:val="18"/>
          <w:szCs w:val="18"/>
        </w:rPr>
      </w:pPr>
    </w:p>
    <w:p w14:paraId="24C05096" w14:textId="77777777" w:rsidR="00291938" w:rsidRDefault="00291938" w:rsidP="006E5647">
      <w:pPr>
        <w:jc w:val="center"/>
        <w:rPr>
          <w:rFonts w:ascii="Arial" w:eastAsia="Calibri" w:hAnsi="Arial" w:cs="Arial"/>
          <w:b/>
          <w:sz w:val="18"/>
          <w:szCs w:val="18"/>
        </w:rPr>
      </w:pPr>
    </w:p>
    <w:p w14:paraId="00E04DDB" w14:textId="77777777" w:rsidR="00291938" w:rsidRDefault="00291938" w:rsidP="006E5647">
      <w:pPr>
        <w:jc w:val="center"/>
        <w:rPr>
          <w:rFonts w:ascii="Arial" w:eastAsia="Calibri" w:hAnsi="Arial" w:cs="Arial"/>
          <w:b/>
          <w:sz w:val="18"/>
          <w:szCs w:val="18"/>
        </w:rPr>
      </w:pPr>
    </w:p>
    <w:p w14:paraId="38178959" w14:textId="77777777" w:rsidR="00291938" w:rsidRDefault="00291938" w:rsidP="006E5647">
      <w:pPr>
        <w:jc w:val="center"/>
        <w:rPr>
          <w:rFonts w:ascii="Arial" w:eastAsia="Calibri" w:hAnsi="Arial" w:cs="Arial"/>
          <w:b/>
          <w:sz w:val="18"/>
          <w:szCs w:val="18"/>
        </w:rPr>
      </w:pPr>
    </w:p>
    <w:p w14:paraId="79FCFD69" w14:textId="77777777" w:rsidR="00291938" w:rsidRDefault="00291938" w:rsidP="006E5647">
      <w:pPr>
        <w:jc w:val="center"/>
        <w:rPr>
          <w:rFonts w:ascii="Arial" w:eastAsia="Calibri" w:hAnsi="Arial" w:cs="Arial"/>
          <w:b/>
          <w:sz w:val="18"/>
          <w:szCs w:val="18"/>
        </w:rPr>
      </w:pPr>
    </w:p>
    <w:p w14:paraId="7992A7E4" w14:textId="77777777" w:rsidR="00291938" w:rsidRDefault="00291938" w:rsidP="006E5647">
      <w:pPr>
        <w:jc w:val="center"/>
        <w:rPr>
          <w:rFonts w:ascii="Arial" w:eastAsia="Calibri" w:hAnsi="Arial" w:cs="Arial"/>
          <w:b/>
          <w:sz w:val="18"/>
          <w:szCs w:val="18"/>
        </w:rPr>
      </w:pPr>
    </w:p>
    <w:p w14:paraId="0A3FD4AF" w14:textId="77777777" w:rsidR="00291938" w:rsidRDefault="00291938" w:rsidP="006E5647">
      <w:pPr>
        <w:jc w:val="center"/>
        <w:rPr>
          <w:rFonts w:ascii="Arial" w:eastAsia="Calibri" w:hAnsi="Arial" w:cs="Arial"/>
          <w:b/>
          <w:sz w:val="18"/>
          <w:szCs w:val="18"/>
        </w:rPr>
      </w:pPr>
    </w:p>
    <w:p w14:paraId="4DCF04FB" w14:textId="77777777" w:rsidR="00291938" w:rsidRDefault="00291938" w:rsidP="006E5647">
      <w:pPr>
        <w:jc w:val="center"/>
        <w:rPr>
          <w:rFonts w:ascii="Arial" w:eastAsia="Calibri" w:hAnsi="Arial" w:cs="Arial"/>
          <w:b/>
          <w:sz w:val="18"/>
          <w:szCs w:val="18"/>
        </w:rPr>
      </w:pPr>
    </w:p>
    <w:p w14:paraId="19FEEEFF" w14:textId="77777777" w:rsidR="00291938" w:rsidRDefault="00291938" w:rsidP="006E5647">
      <w:pPr>
        <w:jc w:val="center"/>
        <w:rPr>
          <w:rFonts w:ascii="Arial" w:eastAsia="Calibri" w:hAnsi="Arial" w:cs="Arial"/>
          <w:b/>
          <w:sz w:val="18"/>
          <w:szCs w:val="18"/>
        </w:rPr>
      </w:pPr>
    </w:p>
    <w:p w14:paraId="64236FFF" w14:textId="77777777" w:rsidR="00291938" w:rsidRDefault="00291938" w:rsidP="006E5647">
      <w:pPr>
        <w:jc w:val="center"/>
        <w:rPr>
          <w:rFonts w:ascii="Arial" w:eastAsia="Calibri" w:hAnsi="Arial" w:cs="Arial"/>
          <w:b/>
          <w:sz w:val="18"/>
          <w:szCs w:val="18"/>
        </w:rPr>
      </w:pPr>
    </w:p>
    <w:p w14:paraId="3E8C6ECA" w14:textId="77777777" w:rsidR="00291938" w:rsidRDefault="00291938" w:rsidP="006E5647">
      <w:pPr>
        <w:jc w:val="center"/>
        <w:rPr>
          <w:rFonts w:ascii="Arial" w:eastAsia="Calibri" w:hAnsi="Arial" w:cs="Arial"/>
          <w:b/>
          <w:sz w:val="18"/>
          <w:szCs w:val="18"/>
        </w:rPr>
      </w:pPr>
    </w:p>
    <w:p w14:paraId="2C831D77" w14:textId="77777777" w:rsidR="00291938" w:rsidRDefault="00291938" w:rsidP="006E5647">
      <w:pPr>
        <w:jc w:val="center"/>
        <w:rPr>
          <w:rFonts w:ascii="Arial" w:eastAsia="Calibri" w:hAnsi="Arial" w:cs="Arial"/>
          <w:b/>
          <w:sz w:val="18"/>
          <w:szCs w:val="18"/>
        </w:rPr>
      </w:pPr>
    </w:p>
    <w:p w14:paraId="3D0E2F27" w14:textId="77777777" w:rsidR="00291938" w:rsidRDefault="00291938" w:rsidP="006E5647">
      <w:pPr>
        <w:jc w:val="center"/>
        <w:rPr>
          <w:rFonts w:ascii="Arial" w:eastAsia="Calibri" w:hAnsi="Arial" w:cs="Arial"/>
          <w:b/>
          <w:sz w:val="18"/>
          <w:szCs w:val="18"/>
        </w:rPr>
      </w:pPr>
    </w:p>
    <w:p w14:paraId="6433CB99" w14:textId="77777777" w:rsidR="00291938" w:rsidRDefault="00291938" w:rsidP="006E5647">
      <w:pPr>
        <w:jc w:val="center"/>
        <w:rPr>
          <w:rFonts w:ascii="Arial" w:eastAsia="Calibri" w:hAnsi="Arial" w:cs="Arial"/>
          <w:b/>
          <w:sz w:val="18"/>
          <w:szCs w:val="18"/>
        </w:rPr>
      </w:pPr>
    </w:p>
    <w:p w14:paraId="3216A405" w14:textId="77777777" w:rsidR="00291938" w:rsidRDefault="00291938" w:rsidP="006E5647">
      <w:pPr>
        <w:jc w:val="center"/>
        <w:rPr>
          <w:rFonts w:ascii="Arial" w:eastAsia="Calibri" w:hAnsi="Arial" w:cs="Arial"/>
          <w:b/>
          <w:sz w:val="18"/>
          <w:szCs w:val="18"/>
        </w:rPr>
      </w:pPr>
    </w:p>
    <w:p w14:paraId="299F1BD3" w14:textId="77777777" w:rsidR="00291938" w:rsidRDefault="00291938" w:rsidP="006E5647">
      <w:pPr>
        <w:jc w:val="center"/>
        <w:rPr>
          <w:rFonts w:ascii="Arial" w:eastAsia="Calibri" w:hAnsi="Arial" w:cs="Arial"/>
          <w:b/>
          <w:sz w:val="18"/>
          <w:szCs w:val="18"/>
        </w:rPr>
      </w:pPr>
    </w:p>
    <w:p w14:paraId="57FB367B" w14:textId="77777777" w:rsidR="00291938" w:rsidRDefault="00291938" w:rsidP="006E5647">
      <w:pPr>
        <w:jc w:val="center"/>
        <w:rPr>
          <w:rFonts w:ascii="Arial" w:eastAsia="Calibri" w:hAnsi="Arial" w:cs="Arial"/>
          <w:b/>
          <w:sz w:val="18"/>
          <w:szCs w:val="18"/>
        </w:rPr>
      </w:pPr>
    </w:p>
    <w:p w14:paraId="5B65FBCD" w14:textId="77777777" w:rsidR="00291938" w:rsidRDefault="00291938" w:rsidP="006E5647">
      <w:pPr>
        <w:jc w:val="center"/>
        <w:rPr>
          <w:rFonts w:ascii="Arial" w:eastAsia="Calibri" w:hAnsi="Arial" w:cs="Arial"/>
          <w:b/>
          <w:sz w:val="18"/>
          <w:szCs w:val="18"/>
        </w:rPr>
      </w:pPr>
    </w:p>
    <w:p w14:paraId="7279CF9F" w14:textId="77777777" w:rsidR="00291938" w:rsidRDefault="00291938" w:rsidP="006E5647">
      <w:pPr>
        <w:jc w:val="center"/>
        <w:rPr>
          <w:rFonts w:ascii="Arial" w:eastAsia="Calibri" w:hAnsi="Arial" w:cs="Arial"/>
          <w:b/>
          <w:sz w:val="18"/>
          <w:szCs w:val="18"/>
        </w:rPr>
      </w:pPr>
    </w:p>
    <w:p w14:paraId="461EF308" w14:textId="77777777" w:rsidR="00291938" w:rsidRDefault="00291938" w:rsidP="006E5647">
      <w:pPr>
        <w:jc w:val="center"/>
        <w:rPr>
          <w:rFonts w:ascii="Arial" w:eastAsia="Calibri" w:hAnsi="Arial" w:cs="Arial"/>
          <w:b/>
          <w:sz w:val="18"/>
          <w:szCs w:val="18"/>
        </w:rPr>
      </w:pPr>
    </w:p>
    <w:p w14:paraId="2C5E65E1" w14:textId="77777777" w:rsidR="00291938" w:rsidRDefault="00291938" w:rsidP="006E5647">
      <w:pPr>
        <w:jc w:val="center"/>
        <w:rPr>
          <w:rFonts w:ascii="Arial" w:eastAsia="Calibri" w:hAnsi="Arial" w:cs="Arial"/>
          <w:b/>
          <w:sz w:val="18"/>
          <w:szCs w:val="18"/>
        </w:rPr>
      </w:pPr>
    </w:p>
    <w:p w14:paraId="3C7738C3" w14:textId="77777777" w:rsidR="00120905" w:rsidRPr="004B1211" w:rsidRDefault="00120905" w:rsidP="006E5647">
      <w:pPr>
        <w:jc w:val="center"/>
        <w:rPr>
          <w:rFonts w:ascii="Arial" w:eastAsia="Calibri" w:hAnsi="Arial" w:cs="Arial"/>
          <w:b/>
          <w:sz w:val="18"/>
          <w:szCs w:val="18"/>
        </w:rPr>
      </w:pPr>
      <w:r w:rsidRPr="004B1211">
        <w:rPr>
          <w:rFonts w:ascii="Arial" w:eastAsia="Calibri" w:hAnsi="Arial" w:cs="Arial"/>
          <w:b/>
          <w:sz w:val="18"/>
          <w:szCs w:val="18"/>
        </w:rPr>
        <w:t>Anexo T 9 BIS Características de operación del Servicio Médico de Hemodiálisis Subrogada.</w:t>
      </w:r>
    </w:p>
    <w:p w14:paraId="44C96A61" w14:textId="77777777" w:rsidR="00120905" w:rsidRPr="004B1211" w:rsidRDefault="00120905" w:rsidP="006E5647">
      <w:pPr>
        <w:rPr>
          <w:rFonts w:ascii="Arial" w:hAnsi="Arial" w:cs="Arial"/>
          <w:sz w:val="18"/>
          <w:szCs w:val="18"/>
          <w:lang w:eastAsia="es-E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5926"/>
      </w:tblGrid>
      <w:tr w:rsidR="00120905" w:rsidRPr="004B1211" w14:paraId="11AD0044" w14:textId="77777777" w:rsidTr="00291938">
        <w:trPr>
          <w:tblHeader/>
        </w:trPr>
        <w:tc>
          <w:tcPr>
            <w:tcW w:w="4247" w:type="dxa"/>
            <w:shd w:val="clear" w:color="auto" w:fill="BFBFBF"/>
          </w:tcPr>
          <w:p w14:paraId="7E02E766" w14:textId="77777777" w:rsidR="00120905" w:rsidRPr="004B1211" w:rsidRDefault="00120905" w:rsidP="00DF7753">
            <w:pPr>
              <w:jc w:val="center"/>
              <w:rPr>
                <w:rFonts w:ascii="Arial" w:eastAsia="Calibri" w:hAnsi="Arial" w:cs="Arial"/>
                <w:b/>
                <w:sz w:val="18"/>
                <w:szCs w:val="18"/>
              </w:rPr>
            </w:pPr>
            <w:r w:rsidRPr="004B1211">
              <w:rPr>
                <w:rFonts w:ascii="Arial" w:eastAsia="Calibri" w:hAnsi="Arial" w:cs="Arial"/>
                <w:b/>
                <w:sz w:val="18"/>
                <w:szCs w:val="18"/>
              </w:rPr>
              <w:t>Observación</w:t>
            </w:r>
          </w:p>
        </w:tc>
        <w:tc>
          <w:tcPr>
            <w:tcW w:w="5926" w:type="dxa"/>
            <w:shd w:val="clear" w:color="auto" w:fill="BFBFBF"/>
          </w:tcPr>
          <w:p w14:paraId="50741DED" w14:textId="77777777" w:rsidR="00120905" w:rsidRPr="004B1211" w:rsidRDefault="00120905" w:rsidP="00DF7753">
            <w:pPr>
              <w:jc w:val="center"/>
              <w:rPr>
                <w:rFonts w:ascii="Arial" w:eastAsia="Calibri" w:hAnsi="Arial" w:cs="Arial"/>
                <w:b/>
                <w:sz w:val="18"/>
                <w:szCs w:val="18"/>
              </w:rPr>
            </w:pPr>
            <w:r w:rsidRPr="004B1211">
              <w:rPr>
                <w:rFonts w:ascii="Arial" w:eastAsia="Calibri" w:hAnsi="Arial" w:cs="Arial"/>
                <w:b/>
                <w:sz w:val="18"/>
                <w:szCs w:val="18"/>
              </w:rPr>
              <w:t>Propuesta de mejora</w:t>
            </w:r>
          </w:p>
        </w:tc>
      </w:tr>
      <w:tr w:rsidR="00120905" w:rsidRPr="004B1211" w14:paraId="358B22D3" w14:textId="77777777" w:rsidTr="00291938">
        <w:tc>
          <w:tcPr>
            <w:tcW w:w="4247" w:type="dxa"/>
            <w:shd w:val="clear" w:color="auto" w:fill="auto"/>
          </w:tcPr>
          <w:p w14:paraId="34EFEB26" w14:textId="77777777" w:rsidR="00120905" w:rsidRPr="004B1211" w:rsidRDefault="00120905" w:rsidP="00DF7753">
            <w:pPr>
              <w:rPr>
                <w:rFonts w:ascii="Arial" w:eastAsia="Calibri" w:hAnsi="Arial" w:cs="Arial"/>
                <w:sz w:val="18"/>
                <w:szCs w:val="18"/>
              </w:rPr>
            </w:pPr>
            <w:r w:rsidRPr="004B1211">
              <w:rPr>
                <w:rFonts w:ascii="Arial" w:eastAsia="Calibri" w:hAnsi="Arial" w:cs="Arial"/>
                <w:sz w:val="18"/>
                <w:szCs w:val="18"/>
              </w:rPr>
              <w:t>Reprocesamiento de dializadores</w:t>
            </w:r>
          </w:p>
        </w:tc>
        <w:tc>
          <w:tcPr>
            <w:tcW w:w="5926" w:type="dxa"/>
            <w:shd w:val="clear" w:color="auto" w:fill="auto"/>
          </w:tcPr>
          <w:p w14:paraId="731CDE5A" w14:textId="77777777" w:rsidR="00120905" w:rsidRPr="004B1211" w:rsidRDefault="00120905" w:rsidP="00DF7753">
            <w:pPr>
              <w:jc w:val="both"/>
              <w:rPr>
                <w:rFonts w:ascii="Arial" w:eastAsia="Calibri" w:hAnsi="Arial" w:cs="Arial"/>
                <w:sz w:val="18"/>
                <w:szCs w:val="18"/>
              </w:rPr>
            </w:pPr>
            <w:r w:rsidRPr="004B1211">
              <w:rPr>
                <w:rFonts w:ascii="Arial" w:eastAsia="Calibri" w:hAnsi="Arial" w:cs="Arial"/>
                <w:sz w:val="18"/>
                <w:szCs w:val="18"/>
              </w:rPr>
              <w:t>El proveedor del servicio de hemodiálisis podrá hacer  reprocesamiento de dializadores siempre y cuando sea de manera automatizada, en apego a lo establecido en la NOM para hemodiálisis y en el Compendio Nacional de Insumos para la Salud en materia de equipamiento en lo correspondiente a la descripción del dispositivo de reprocesamiento de los dializadores.</w:t>
            </w:r>
          </w:p>
        </w:tc>
      </w:tr>
      <w:tr w:rsidR="00120905" w:rsidRPr="004B1211" w14:paraId="31AE1F82" w14:textId="77777777" w:rsidTr="00291938">
        <w:tc>
          <w:tcPr>
            <w:tcW w:w="4247" w:type="dxa"/>
            <w:shd w:val="clear" w:color="auto" w:fill="auto"/>
          </w:tcPr>
          <w:p w14:paraId="35C3C382" w14:textId="77777777" w:rsidR="00120905" w:rsidRPr="004B1211" w:rsidRDefault="00120905" w:rsidP="00DF7753">
            <w:pPr>
              <w:rPr>
                <w:rFonts w:ascii="Arial" w:eastAsia="Calibri" w:hAnsi="Arial" w:cs="Arial"/>
                <w:sz w:val="18"/>
                <w:szCs w:val="18"/>
              </w:rPr>
            </w:pPr>
            <w:r w:rsidRPr="004B1211">
              <w:rPr>
                <w:rFonts w:ascii="Arial" w:eastAsia="Calibri" w:hAnsi="Arial" w:cs="Arial"/>
                <w:sz w:val="18"/>
                <w:szCs w:val="18"/>
              </w:rPr>
              <w:t>Acceso vascular permanente</w:t>
            </w:r>
          </w:p>
          <w:p w14:paraId="32301750" w14:textId="77777777" w:rsidR="00120905" w:rsidRPr="004B1211" w:rsidRDefault="00120905" w:rsidP="00DF7753">
            <w:pPr>
              <w:rPr>
                <w:rFonts w:ascii="Arial" w:eastAsia="Calibri" w:hAnsi="Arial" w:cs="Arial"/>
                <w:sz w:val="18"/>
                <w:szCs w:val="18"/>
              </w:rPr>
            </w:pPr>
          </w:p>
        </w:tc>
        <w:tc>
          <w:tcPr>
            <w:tcW w:w="5926" w:type="dxa"/>
            <w:shd w:val="clear" w:color="auto" w:fill="auto"/>
          </w:tcPr>
          <w:p w14:paraId="79FB1DAB" w14:textId="77777777" w:rsidR="00120905" w:rsidRPr="004B1211" w:rsidRDefault="00120905" w:rsidP="00DF7753">
            <w:pPr>
              <w:jc w:val="both"/>
              <w:rPr>
                <w:rFonts w:ascii="Arial" w:eastAsia="Calibri" w:hAnsi="Arial" w:cs="Arial"/>
                <w:sz w:val="18"/>
                <w:szCs w:val="18"/>
              </w:rPr>
            </w:pPr>
            <w:r w:rsidRPr="004B1211">
              <w:rPr>
                <w:rFonts w:ascii="Arial" w:eastAsia="Calibri" w:hAnsi="Arial" w:cs="Arial"/>
                <w:sz w:val="18"/>
                <w:szCs w:val="18"/>
              </w:rPr>
              <w:t xml:space="preserve">La implantación del acceso vascular definitivo será responsabilidad del licitante adjudicado, mismo que deberá garantizar un acceso vascular funcional. Las complicaciones de tipo infeccioso y el agotamiento de accesos vasculares serán </w:t>
            </w:r>
            <w:proofErr w:type="gramStart"/>
            <w:r w:rsidRPr="004B1211">
              <w:rPr>
                <w:rFonts w:ascii="Arial" w:eastAsia="Calibri" w:hAnsi="Arial" w:cs="Arial"/>
                <w:sz w:val="18"/>
                <w:szCs w:val="18"/>
              </w:rPr>
              <w:t>tratadas</w:t>
            </w:r>
            <w:proofErr w:type="gramEnd"/>
            <w:r w:rsidRPr="004B1211">
              <w:rPr>
                <w:rFonts w:ascii="Arial" w:eastAsia="Calibri" w:hAnsi="Arial" w:cs="Arial"/>
                <w:sz w:val="18"/>
                <w:szCs w:val="18"/>
              </w:rPr>
              <w:t xml:space="preserve"> en medio hospitalario, procurando no suspender las sesiones de hemodiálisis.</w:t>
            </w:r>
          </w:p>
        </w:tc>
      </w:tr>
      <w:tr w:rsidR="00120905" w:rsidRPr="004B1211" w14:paraId="2238D7D0" w14:textId="77777777" w:rsidTr="00291938">
        <w:tc>
          <w:tcPr>
            <w:tcW w:w="4247" w:type="dxa"/>
            <w:shd w:val="clear" w:color="auto" w:fill="auto"/>
          </w:tcPr>
          <w:p w14:paraId="7FFB97C3" w14:textId="77777777" w:rsidR="00120905" w:rsidRPr="004B1211" w:rsidRDefault="00120905" w:rsidP="00DF7753">
            <w:pPr>
              <w:rPr>
                <w:rFonts w:ascii="Arial" w:eastAsia="Calibri" w:hAnsi="Arial" w:cs="Arial"/>
                <w:sz w:val="18"/>
                <w:szCs w:val="18"/>
              </w:rPr>
            </w:pPr>
            <w:r w:rsidRPr="004B1211">
              <w:rPr>
                <w:rFonts w:ascii="Arial" w:eastAsia="Calibri" w:hAnsi="Arial" w:cs="Arial"/>
                <w:sz w:val="18"/>
                <w:szCs w:val="18"/>
              </w:rPr>
              <w:t>Paciente grave o inestable</w:t>
            </w:r>
          </w:p>
        </w:tc>
        <w:tc>
          <w:tcPr>
            <w:tcW w:w="5926" w:type="dxa"/>
            <w:shd w:val="clear" w:color="auto" w:fill="auto"/>
          </w:tcPr>
          <w:p w14:paraId="71FA165D" w14:textId="77777777" w:rsidR="00120905" w:rsidRPr="004B1211" w:rsidRDefault="00120905" w:rsidP="00DF7753">
            <w:pPr>
              <w:jc w:val="both"/>
              <w:rPr>
                <w:rFonts w:ascii="Arial" w:eastAsia="Calibri" w:hAnsi="Arial" w:cs="Arial"/>
                <w:sz w:val="18"/>
                <w:szCs w:val="18"/>
              </w:rPr>
            </w:pPr>
            <w:r w:rsidRPr="004B1211">
              <w:rPr>
                <w:rFonts w:ascii="Arial" w:eastAsia="Calibri" w:hAnsi="Arial" w:cs="Arial"/>
                <w:sz w:val="18"/>
                <w:szCs w:val="18"/>
              </w:rPr>
              <w:t>La referencia de pacientes bajo condiciones de gravedad o inestabilidad hemodinámica o respiratoria deberá evitarse y ser tratados en medio hospitalario hasta su mejoría y garantizar su seguridad en el traslado a la unidad de hemodiálisis subrogada. Para la mejor recepción del paciente es indispensable la comunicación entre la autoridad médica del IMSS con el responsable médico de la unidad subrogada.</w:t>
            </w:r>
          </w:p>
        </w:tc>
      </w:tr>
      <w:tr w:rsidR="00120905" w:rsidRPr="004B1211" w14:paraId="1CC83791" w14:textId="77777777" w:rsidTr="00291938">
        <w:tc>
          <w:tcPr>
            <w:tcW w:w="4247" w:type="dxa"/>
            <w:shd w:val="clear" w:color="auto" w:fill="auto"/>
          </w:tcPr>
          <w:p w14:paraId="79BBFAEF" w14:textId="77777777" w:rsidR="00120905" w:rsidRPr="004B1211" w:rsidRDefault="00120905" w:rsidP="00DF7753">
            <w:pPr>
              <w:rPr>
                <w:rFonts w:ascii="Arial" w:eastAsia="Calibri" w:hAnsi="Arial" w:cs="Arial"/>
                <w:sz w:val="18"/>
                <w:szCs w:val="18"/>
              </w:rPr>
            </w:pPr>
            <w:r w:rsidRPr="004B1211">
              <w:rPr>
                <w:rFonts w:ascii="Arial" w:eastAsia="Calibri" w:hAnsi="Arial" w:cs="Arial"/>
                <w:sz w:val="18"/>
                <w:szCs w:val="18"/>
              </w:rPr>
              <w:t>Pacientes puérperas o embarazadas</w:t>
            </w:r>
          </w:p>
        </w:tc>
        <w:tc>
          <w:tcPr>
            <w:tcW w:w="5926" w:type="dxa"/>
            <w:shd w:val="clear" w:color="auto" w:fill="auto"/>
          </w:tcPr>
          <w:p w14:paraId="3B96A1C1" w14:textId="77777777" w:rsidR="00120905" w:rsidRPr="004B1211" w:rsidRDefault="00120905" w:rsidP="00DF7753">
            <w:pPr>
              <w:jc w:val="both"/>
              <w:rPr>
                <w:rFonts w:ascii="Arial" w:eastAsia="Calibri" w:hAnsi="Arial" w:cs="Arial"/>
                <w:sz w:val="18"/>
                <w:szCs w:val="18"/>
              </w:rPr>
            </w:pPr>
            <w:r w:rsidRPr="004B1211">
              <w:rPr>
                <w:rFonts w:ascii="Arial" w:eastAsia="Calibri" w:hAnsi="Arial" w:cs="Arial"/>
                <w:sz w:val="18"/>
                <w:szCs w:val="18"/>
              </w:rPr>
              <w:t xml:space="preserve">Las mujeres puérperas o embarazadas estables </w:t>
            </w:r>
            <w:proofErr w:type="spellStart"/>
            <w:r w:rsidRPr="004B1211">
              <w:rPr>
                <w:rFonts w:ascii="Arial" w:eastAsia="Calibri" w:hAnsi="Arial" w:cs="Arial"/>
                <w:sz w:val="18"/>
                <w:szCs w:val="18"/>
              </w:rPr>
              <w:t>hemodinamicamente</w:t>
            </w:r>
            <w:proofErr w:type="spellEnd"/>
            <w:r w:rsidRPr="004B1211">
              <w:rPr>
                <w:rFonts w:ascii="Arial" w:eastAsia="Calibri" w:hAnsi="Arial" w:cs="Arial"/>
                <w:sz w:val="18"/>
                <w:szCs w:val="18"/>
              </w:rPr>
              <w:t xml:space="preserve"> deberán ser </w:t>
            </w:r>
            <w:proofErr w:type="spellStart"/>
            <w:r w:rsidRPr="004B1211">
              <w:rPr>
                <w:rFonts w:ascii="Arial" w:eastAsia="Calibri" w:hAnsi="Arial" w:cs="Arial"/>
                <w:sz w:val="18"/>
                <w:szCs w:val="18"/>
              </w:rPr>
              <w:t>incluídas</w:t>
            </w:r>
            <w:proofErr w:type="spellEnd"/>
            <w:r w:rsidRPr="004B1211">
              <w:rPr>
                <w:rFonts w:ascii="Arial" w:eastAsia="Calibri" w:hAnsi="Arial" w:cs="Arial"/>
                <w:sz w:val="18"/>
                <w:szCs w:val="18"/>
              </w:rPr>
              <w:t xml:space="preserve"> para recibir el tratamiento de hemodiálisis ajustado a sus necesidades individuales.</w:t>
            </w:r>
          </w:p>
        </w:tc>
      </w:tr>
      <w:tr w:rsidR="00120905" w:rsidRPr="004B1211" w14:paraId="04318B8D" w14:textId="77777777" w:rsidTr="00291938">
        <w:tc>
          <w:tcPr>
            <w:tcW w:w="4247" w:type="dxa"/>
            <w:shd w:val="clear" w:color="auto" w:fill="auto"/>
          </w:tcPr>
          <w:p w14:paraId="48086FF8" w14:textId="77777777" w:rsidR="00120905" w:rsidRPr="004B1211" w:rsidRDefault="00120905" w:rsidP="00DF7753">
            <w:pPr>
              <w:rPr>
                <w:rFonts w:ascii="Arial" w:eastAsia="Calibri" w:hAnsi="Arial" w:cs="Arial"/>
                <w:sz w:val="18"/>
                <w:szCs w:val="18"/>
              </w:rPr>
            </w:pPr>
            <w:r w:rsidRPr="004B1211">
              <w:rPr>
                <w:rFonts w:ascii="Arial" w:eastAsia="Calibri" w:hAnsi="Arial" w:cs="Arial"/>
                <w:sz w:val="18"/>
                <w:szCs w:val="18"/>
              </w:rPr>
              <w:t>Prescripción de la sesión de hemodiálisis</w:t>
            </w:r>
          </w:p>
        </w:tc>
        <w:tc>
          <w:tcPr>
            <w:tcW w:w="5926" w:type="dxa"/>
            <w:shd w:val="clear" w:color="auto" w:fill="auto"/>
          </w:tcPr>
          <w:p w14:paraId="06BC6313" w14:textId="77777777" w:rsidR="00120905" w:rsidRPr="004B1211" w:rsidRDefault="00120905" w:rsidP="00DF7753">
            <w:pPr>
              <w:jc w:val="both"/>
              <w:rPr>
                <w:rFonts w:ascii="Arial" w:eastAsia="Calibri" w:hAnsi="Arial" w:cs="Arial"/>
                <w:sz w:val="18"/>
                <w:szCs w:val="18"/>
              </w:rPr>
            </w:pPr>
            <w:r w:rsidRPr="004B1211">
              <w:rPr>
                <w:rFonts w:ascii="Arial" w:eastAsia="Calibri" w:hAnsi="Arial" w:cs="Arial"/>
                <w:sz w:val="18"/>
                <w:szCs w:val="18"/>
              </w:rPr>
              <w:t xml:space="preserve">La prescripción de la hemodiálisis será por parte del médico Nefrólogo de la unidad, de manera individualizada en cada paciente, en apego a la NOM para la práctica de la Hemodiálisis; y deberá garantizar un </w:t>
            </w:r>
            <w:proofErr w:type="spellStart"/>
            <w:r w:rsidRPr="004B1211">
              <w:rPr>
                <w:rFonts w:ascii="Arial" w:eastAsia="Calibri" w:hAnsi="Arial" w:cs="Arial"/>
                <w:sz w:val="18"/>
                <w:szCs w:val="18"/>
              </w:rPr>
              <w:t>Kt</w:t>
            </w:r>
            <w:proofErr w:type="spellEnd"/>
            <w:r w:rsidRPr="004B1211">
              <w:rPr>
                <w:rFonts w:ascii="Arial" w:eastAsia="Calibri" w:hAnsi="Arial" w:cs="Arial"/>
                <w:sz w:val="18"/>
                <w:szCs w:val="18"/>
              </w:rPr>
              <w:t>/v de 1.2 a 1.4.</w:t>
            </w:r>
          </w:p>
        </w:tc>
      </w:tr>
      <w:tr w:rsidR="00120905" w:rsidRPr="004B1211" w14:paraId="5639BABF" w14:textId="77777777" w:rsidTr="00291938">
        <w:tc>
          <w:tcPr>
            <w:tcW w:w="4247" w:type="dxa"/>
            <w:shd w:val="clear" w:color="auto" w:fill="auto"/>
          </w:tcPr>
          <w:p w14:paraId="7BC343CF" w14:textId="77777777" w:rsidR="00120905" w:rsidRPr="004B1211" w:rsidRDefault="00120905" w:rsidP="00DF7753">
            <w:pPr>
              <w:rPr>
                <w:rFonts w:ascii="Arial" w:eastAsia="Calibri" w:hAnsi="Arial" w:cs="Arial"/>
                <w:sz w:val="18"/>
                <w:szCs w:val="18"/>
              </w:rPr>
            </w:pPr>
            <w:r w:rsidRPr="004B1211">
              <w:rPr>
                <w:rFonts w:ascii="Arial" w:eastAsia="Calibri" w:hAnsi="Arial" w:cs="Arial"/>
                <w:sz w:val="18"/>
                <w:szCs w:val="18"/>
              </w:rPr>
              <w:t>Formato de referencia</w:t>
            </w:r>
          </w:p>
        </w:tc>
        <w:tc>
          <w:tcPr>
            <w:tcW w:w="5926" w:type="dxa"/>
            <w:shd w:val="clear" w:color="auto" w:fill="auto"/>
          </w:tcPr>
          <w:p w14:paraId="0D0D671F" w14:textId="77777777" w:rsidR="00120905" w:rsidRPr="004B1211" w:rsidRDefault="00120905" w:rsidP="00DF7753">
            <w:pPr>
              <w:jc w:val="both"/>
              <w:rPr>
                <w:rFonts w:ascii="Arial" w:eastAsia="Calibri" w:hAnsi="Arial" w:cs="Arial"/>
                <w:sz w:val="18"/>
                <w:szCs w:val="18"/>
              </w:rPr>
            </w:pPr>
            <w:r w:rsidRPr="004B1211">
              <w:rPr>
                <w:rFonts w:ascii="Arial" w:eastAsia="Calibri" w:hAnsi="Arial" w:cs="Arial"/>
                <w:sz w:val="18"/>
                <w:szCs w:val="18"/>
              </w:rPr>
              <w:t xml:space="preserve">Todo paciente referido a tratamiento de hemodiálisis subrogada deberá contar con formato 4-30-02/3, el cual deberá contar con sello de vigencia de derechos y especificar la temporalidad del tratamiento, para fines de este tratamiento se entenderá por TEMPORAL al paciente que es referido para ser tratada por un tiempo máximo de 12 semanas; y  DEFINITIVO al paciente que es referido para recibir tratamiento de manera permanente, en cuyo caso el formato ampara desde la fecha de envío hasta el último del </w:t>
            </w:r>
            <w:proofErr w:type="spellStart"/>
            <w:r w:rsidRPr="004B1211">
              <w:rPr>
                <w:rFonts w:ascii="Arial" w:eastAsia="Calibri" w:hAnsi="Arial" w:cs="Arial"/>
                <w:sz w:val="18"/>
                <w:szCs w:val="18"/>
              </w:rPr>
              <w:t>del</w:t>
            </w:r>
            <w:proofErr w:type="spellEnd"/>
            <w:r w:rsidRPr="004B1211">
              <w:rPr>
                <w:rFonts w:ascii="Arial" w:eastAsia="Calibri" w:hAnsi="Arial" w:cs="Arial"/>
                <w:sz w:val="18"/>
                <w:szCs w:val="18"/>
              </w:rPr>
              <w:t xml:space="preserve"> año; y el formato deberá ser actualizado cada año.   </w:t>
            </w:r>
          </w:p>
        </w:tc>
      </w:tr>
      <w:tr w:rsidR="00120905" w:rsidRPr="004B1211" w14:paraId="4B3B1E09" w14:textId="77777777" w:rsidTr="00291938">
        <w:tc>
          <w:tcPr>
            <w:tcW w:w="4247" w:type="dxa"/>
            <w:shd w:val="clear" w:color="auto" w:fill="auto"/>
          </w:tcPr>
          <w:p w14:paraId="7FBE0AD9" w14:textId="77777777" w:rsidR="00120905" w:rsidRPr="004B1211" w:rsidRDefault="00120905" w:rsidP="00DF7753">
            <w:pPr>
              <w:rPr>
                <w:rFonts w:ascii="Arial" w:eastAsia="Calibri" w:hAnsi="Arial" w:cs="Arial"/>
                <w:sz w:val="18"/>
                <w:szCs w:val="18"/>
              </w:rPr>
            </w:pPr>
            <w:r w:rsidRPr="004B1211">
              <w:rPr>
                <w:rFonts w:ascii="Arial" w:eastAsia="Calibri" w:hAnsi="Arial" w:cs="Arial"/>
                <w:sz w:val="18"/>
                <w:szCs w:val="18"/>
              </w:rPr>
              <w:t>En relación a la atención de pacientes en día domingo</w:t>
            </w:r>
          </w:p>
        </w:tc>
        <w:tc>
          <w:tcPr>
            <w:tcW w:w="5926" w:type="dxa"/>
            <w:shd w:val="clear" w:color="auto" w:fill="auto"/>
          </w:tcPr>
          <w:p w14:paraId="38B32264" w14:textId="77777777" w:rsidR="00120905" w:rsidRPr="004B1211" w:rsidRDefault="00120905" w:rsidP="00DF7753">
            <w:pPr>
              <w:jc w:val="both"/>
              <w:rPr>
                <w:rFonts w:ascii="Arial" w:eastAsia="Calibri" w:hAnsi="Arial" w:cs="Arial"/>
                <w:sz w:val="18"/>
                <w:szCs w:val="18"/>
              </w:rPr>
            </w:pPr>
            <w:r w:rsidRPr="004B1211">
              <w:rPr>
                <w:rFonts w:ascii="Arial" w:eastAsia="Calibri" w:hAnsi="Arial" w:cs="Arial"/>
                <w:sz w:val="18"/>
                <w:szCs w:val="18"/>
              </w:rPr>
              <w:t xml:space="preserve">La unidad de hemodiálisis subrogada deberá garantizar la seguridad del paciente mediante la </w:t>
            </w:r>
            <w:proofErr w:type="spellStart"/>
            <w:r w:rsidRPr="004B1211">
              <w:rPr>
                <w:rFonts w:ascii="Arial" w:eastAsia="Calibri" w:hAnsi="Arial" w:cs="Arial"/>
                <w:sz w:val="18"/>
                <w:szCs w:val="18"/>
              </w:rPr>
              <w:t>sanitización</w:t>
            </w:r>
            <w:proofErr w:type="spellEnd"/>
            <w:r w:rsidRPr="004B1211">
              <w:rPr>
                <w:rFonts w:ascii="Arial" w:eastAsia="Calibri" w:hAnsi="Arial" w:cs="Arial"/>
                <w:sz w:val="18"/>
                <w:szCs w:val="18"/>
              </w:rPr>
              <w:t>, desinfección, mantenimiento preventivo y correctivo, para lo cual destinará un día de la semana para realizarlo.</w:t>
            </w:r>
          </w:p>
        </w:tc>
      </w:tr>
      <w:tr w:rsidR="00120905" w:rsidRPr="004B1211" w14:paraId="6DF0169F" w14:textId="77777777" w:rsidTr="00291938">
        <w:tc>
          <w:tcPr>
            <w:tcW w:w="4247" w:type="dxa"/>
            <w:shd w:val="clear" w:color="auto" w:fill="auto"/>
          </w:tcPr>
          <w:p w14:paraId="35FC1297" w14:textId="77777777" w:rsidR="00120905" w:rsidRPr="004B1211" w:rsidRDefault="00120905" w:rsidP="00DF7753">
            <w:pPr>
              <w:jc w:val="both"/>
              <w:rPr>
                <w:rFonts w:ascii="Arial" w:eastAsia="Calibri" w:hAnsi="Arial" w:cs="Arial"/>
                <w:sz w:val="18"/>
                <w:szCs w:val="18"/>
              </w:rPr>
            </w:pPr>
            <w:r w:rsidRPr="004B1211">
              <w:rPr>
                <w:rFonts w:ascii="Arial" w:eastAsia="Calibri" w:hAnsi="Arial" w:cs="Arial"/>
                <w:sz w:val="18"/>
                <w:szCs w:val="18"/>
              </w:rPr>
              <w:t>El licitante adjudicado garantizará la continuidad del tratamiento a los pacientes que cursen con infección por COVID-19, en ninguno de los casos deberá suspender la sesión de hemodiálisis.</w:t>
            </w:r>
          </w:p>
          <w:p w14:paraId="22620419" w14:textId="77777777" w:rsidR="00120905" w:rsidRPr="004B1211" w:rsidRDefault="00120905" w:rsidP="00DF7753">
            <w:pPr>
              <w:jc w:val="both"/>
              <w:rPr>
                <w:rFonts w:ascii="Arial" w:eastAsia="Calibri" w:hAnsi="Arial" w:cs="Arial"/>
                <w:sz w:val="18"/>
                <w:szCs w:val="18"/>
              </w:rPr>
            </w:pPr>
            <w:r w:rsidRPr="004B1211">
              <w:rPr>
                <w:rFonts w:ascii="Arial" w:eastAsia="Calibri" w:hAnsi="Arial" w:cs="Arial"/>
                <w:sz w:val="18"/>
                <w:szCs w:val="18"/>
              </w:rPr>
              <w:t>Por lo que deberá implementar estrategias que permitan establecer las medidas de prevención</w:t>
            </w:r>
          </w:p>
          <w:p w14:paraId="2543F35F" w14:textId="77777777" w:rsidR="00120905" w:rsidRPr="004B1211" w:rsidRDefault="00120905" w:rsidP="00DF7753">
            <w:pPr>
              <w:jc w:val="both"/>
              <w:rPr>
                <w:rFonts w:ascii="Arial" w:eastAsia="Calibri" w:hAnsi="Arial" w:cs="Arial"/>
                <w:sz w:val="18"/>
                <w:szCs w:val="18"/>
              </w:rPr>
            </w:pPr>
            <w:proofErr w:type="gramStart"/>
            <w:r w:rsidRPr="004B1211">
              <w:rPr>
                <w:rFonts w:ascii="Arial" w:eastAsia="Calibri" w:hAnsi="Arial" w:cs="Arial"/>
                <w:sz w:val="18"/>
                <w:szCs w:val="18"/>
              </w:rPr>
              <w:t>necesarias</w:t>
            </w:r>
            <w:proofErr w:type="gramEnd"/>
            <w:r w:rsidRPr="004B1211">
              <w:rPr>
                <w:rFonts w:ascii="Arial" w:eastAsia="Calibri" w:hAnsi="Arial" w:cs="Arial"/>
                <w:sz w:val="18"/>
                <w:szCs w:val="18"/>
              </w:rPr>
              <w:t xml:space="preserve"> para evitar la propagación del virus (cambios de horario, último turno, turno COVID).</w:t>
            </w:r>
          </w:p>
          <w:p w14:paraId="3ADC5782" w14:textId="77777777" w:rsidR="00120905" w:rsidRPr="004B1211" w:rsidRDefault="00120905" w:rsidP="00DF7753">
            <w:pPr>
              <w:ind w:left="720"/>
              <w:rPr>
                <w:rFonts w:ascii="Arial" w:eastAsia="Calibri" w:hAnsi="Arial" w:cs="Arial"/>
                <w:sz w:val="18"/>
                <w:szCs w:val="18"/>
              </w:rPr>
            </w:pPr>
          </w:p>
        </w:tc>
        <w:tc>
          <w:tcPr>
            <w:tcW w:w="5926" w:type="dxa"/>
            <w:shd w:val="clear" w:color="auto" w:fill="auto"/>
          </w:tcPr>
          <w:p w14:paraId="3215E175" w14:textId="77777777" w:rsidR="00120905" w:rsidRPr="004B1211" w:rsidRDefault="00120905" w:rsidP="00DF7753">
            <w:pPr>
              <w:jc w:val="both"/>
              <w:rPr>
                <w:rFonts w:ascii="Arial" w:hAnsi="Arial" w:cs="Arial"/>
                <w:color w:val="000000"/>
                <w:sz w:val="18"/>
                <w:szCs w:val="18"/>
                <w:lang w:eastAsia="es-MX"/>
              </w:rPr>
            </w:pPr>
            <w:r w:rsidRPr="004B1211">
              <w:rPr>
                <w:rFonts w:ascii="Arial" w:hAnsi="Arial" w:cs="Arial"/>
                <w:color w:val="000000"/>
                <w:sz w:val="18"/>
                <w:szCs w:val="18"/>
                <w:lang w:eastAsia="es-MX"/>
              </w:rPr>
              <w:t xml:space="preserve">El personal médico y paramédico durante la atención del paciente </w:t>
            </w:r>
            <w:proofErr w:type="gramStart"/>
            <w:r w:rsidRPr="004B1211">
              <w:rPr>
                <w:rFonts w:ascii="Arial" w:hAnsi="Arial" w:cs="Arial"/>
                <w:color w:val="000000"/>
                <w:sz w:val="18"/>
                <w:szCs w:val="18"/>
                <w:lang w:eastAsia="es-MX"/>
              </w:rPr>
              <w:t>deberán</w:t>
            </w:r>
            <w:proofErr w:type="gramEnd"/>
            <w:r w:rsidRPr="004B1211">
              <w:rPr>
                <w:rFonts w:ascii="Arial" w:hAnsi="Arial" w:cs="Arial"/>
                <w:color w:val="000000"/>
                <w:sz w:val="18"/>
                <w:szCs w:val="18"/>
                <w:lang w:eastAsia="es-MX"/>
              </w:rPr>
              <w:t xml:space="preserve"> portar equipo  de protección personal (bata desechable, </w:t>
            </w:r>
            <w:proofErr w:type="spellStart"/>
            <w:r w:rsidRPr="004B1211">
              <w:rPr>
                <w:rFonts w:ascii="Arial" w:hAnsi="Arial" w:cs="Arial"/>
                <w:color w:val="000000"/>
                <w:sz w:val="18"/>
                <w:szCs w:val="18"/>
                <w:lang w:eastAsia="es-MX"/>
              </w:rPr>
              <w:t>cubrebocas</w:t>
            </w:r>
            <w:proofErr w:type="spellEnd"/>
            <w:r w:rsidRPr="004B1211">
              <w:rPr>
                <w:rFonts w:ascii="Arial" w:hAnsi="Arial" w:cs="Arial"/>
                <w:color w:val="000000"/>
                <w:sz w:val="18"/>
                <w:szCs w:val="18"/>
                <w:lang w:eastAsia="es-MX"/>
              </w:rPr>
              <w:t>, lentes protectores y careta).</w:t>
            </w:r>
          </w:p>
          <w:p w14:paraId="0C770712" w14:textId="77777777" w:rsidR="00120905" w:rsidRPr="004B1211" w:rsidRDefault="00120905" w:rsidP="00DF7753">
            <w:pPr>
              <w:jc w:val="both"/>
              <w:rPr>
                <w:rFonts w:ascii="Arial" w:hAnsi="Arial" w:cs="Arial"/>
                <w:color w:val="000000"/>
                <w:sz w:val="18"/>
                <w:szCs w:val="18"/>
                <w:lang w:eastAsia="es-MX"/>
              </w:rPr>
            </w:pPr>
            <w:r w:rsidRPr="004B1211">
              <w:rPr>
                <w:rFonts w:ascii="Arial" w:hAnsi="Arial" w:cs="Arial"/>
                <w:color w:val="000000"/>
                <w:sz w:val="18"/>
                <w:szCs w:val="18"/>
                <w:lang w:eastAsia="es-MX"/>
              </w:rPr>
              <w:t xml:space="preserve">Para evitar la trasmisión del virus COVID-19, el médico responsable de la unidad de hemodiálisis implementará </w:t>
            </w:r>
            <w:proofErr w:type="gramStart"/>
            <w:r w:rsidRPr="004B1211">
              <w:rPr>
                <w:rFonts w:ascii="Arial" w:hAnsi="Arial" w:cs="Arial"/>
                <w:color w:val="000000"/>
                <w:sz w:val="18"/>
                <w:szCs w:val="18"/>
                <w:lang w:eastAsia="es-MX"/>
              </w:rPr>
              <w:t>una</w:t>
            </w:r>
            <w:proofErr w:type="gramEnd"/>
            <w:r w:rsidRPr="004B1211">
              <w:rPr>
                <w:rFonts w:ascii="Arial" w:hAnsi="Arial" w:cs="Arial"/>
                <w:color w:val="000000"/>
                <w:sz w:val="18"/>
                <w:szCs w:val="18"/>
                <w:lang w:eastAsia="es-MX"/>
              </w:rPr>
              <w:t xml:space="preserve"> área de </w:t>
            </w:r>
            <w:proofErr w:type="spellStart"/>
            <w:r w:rsidRPr="004B1211">
              <w:rPr>
                <w:rFonts w:ascii="Arial" w:hAnsi="Arial" w:cs="Arial"/>
                <w:color w:val="000000"/>
                <w:sz w:val="18"/>
                <w:szCs w:val="18"/>
                <w:lang w:eastAsia="es-MX"/>
              </w:rPr>
              <w:t>triage</w:t>
            </w:r>
            <w:proofErr w:type="spellEnd"/>
            <w:r w:rsidRPr="004B1211">
              <w:rPr>
                <w:rFonts w:ascii="Arial" w:hAnsi="Arial" w:cs="Arial"/>
                <w:color w:val="000000"/>
                <w:sz w:val="18"/>
                <w:szCs w:val="18"/>
                <w:lang w:eastAsia="es-MX"/>
              </w:rPr>
              <w:t xml:space="preserve"> previo al ingreso del paciente a la sesión, en donde determina el envío al servicio de urgencias médicas del hospital correspondiente y de informar al servicio de epidemiología para seguimiento del caso.</w:t>
            </w:r>
          </w:p>
          <w:p w14:paraId="4D56EE8B" w14:textId="77777777" w:rsidR="00120905" w:rsidRPr="004B1211" w:rsidRDefault="00120905" w:rsidP="00DF7753">
            <w:pPr>
              <w:jc w:val="both"/>
              <w:rPr>
                <w:rFonts w:ascii="Arial" w:hAnsi="Arial" w:cs="Arial"/>
                <w:color w:val="000000"/>
                <w:sz w:val="18"/>
                <w:szCs w:val="18"/>
                <w:lang w:eastAsia="es-MX"/>
              </w:rPr>
            </w:pPr>
            <w:r w:rsidRPr="004B1211">
              <w:rPr>
                <w:rFonts w:ascii="Arial" w:hAnsi="Arial" w:cs="Arial"/>
                <w:color w:val="000000"/>
                <w:sz w:val="18"/>
                <w:szCs w:val="18"/>
                <w:lang w:eastAsia="es-MX"/>
              </w:rPr>
              <w:t>En la sala de espera podrán permanecer los familiares de los pacientes que requieren de apoyo, siempre respetando las medidas de distanciamiento.</w:t>
            </w:r>
          </w:p>
          <w:p w14:paraId="1B0A1C65" w14:textId="77777777" w:rsidR="00120905" w:rsidRPr="004B1211" w:rsidRDefault="00120905" w:rsidP="00DF7753">
            <w:pPr>
              <w:jc w:val="both"/>
              <w:rPr>
                <w:rFonts w:ascii="Arial" w:hAnsi="Arial" w:cs="Arial"/>
                <w:color w:val="000000"/>
                <w:sz w:val="18"/>
                <w:szCs w:val="18"/>
                <w:lang w:eastAsia="es-MX"/>
              </w:rPr>
            </w:pPr>
            <w:r w:rsidRPr="004B1211">
              <w:rPr>
                <w:rFonts w:ascii="Arial" w:hAnsi="Arial" w:cs="Arial"/>
                <w:color w:val="000000"/>
                <w:sz w:val="18"/>
                <w:szCs w:val="18"/>
                <w:lang w:eastAsia="es-MX"/>
              </w:rPr>
              <w:t xml:space="preserve"> Trazar rutas de entrada y salida de pacientes con la finalidad de evitar aglomeraciones con los pacientes en los cambios de turno.</w:t>
            </w:r>
          </w:p>
        </w:tc>
      </w:tr>
    </w:tbl>
    <w:p w14:paraId="2EA0B9FD" w14:textId="77777777" w:rsidR="00120905" w:rsidRPr="004B1211" w:rsidRDefault="00120905" w:rsidP="006E5647">
      <w:pPr>
        <w:rPr>
          <w:rFonts w:ascii="Arial" w:hAnsi="Arial" w:cs="Arial"/>
          <w:sz w:val="18"/>
          <w:szCs w:val="18"/>
          <w:lang w:eastAsia="es-ES"/>
        </w:rPr>
      </w:pPr>
    </w:p>
    <w:p w14:paraId="670BEBDC" w14:textId="77777777" w:rsidR="00120905" w:rsidRPr="004B1211" w:rsidRDefault="00120905" w:rsidP="006E5647">
      <w:pPr>
        <w:ind w:right="-567"/>
        <w:jc w:val="center"/>
        <w:rPr>
          <w:rFonts w:ascii="Arial" w:hAnsi="Arial" w:cs="Arial"/>
          <w:b/>
          <w:sz w:val="18"/>
          <w:szCs w:val="18"/>
          <w:lang w:eastAsia="es-ES"/>
        </w:rPr>
      </w:pPr>
    </w:p>
    <w:p w14:paraId="4F6445AA" w14:textId="77777777" w:rsidR="00120905" w:rsidRPr="004B1211" w:rsidRDefault="00120905" w:rsidP="006E5647">
      <w:pPr>
        <w:ind w:right="-567"/>
        <w:jc w:val="center"/>
        <w:rPr>
          <w:rFonts w:ascii="Arial" w:hAnsi="Arial" w:cs="Arial"/>
          <w:b/>
          <w:sz w:val="18"/>
          <w:szCs w:val="18"/>
          <w:lang w:eastAsia="es-ES"/>
        </w:rPr>
      </w:pPr>
    </w:p>
    <w:p w14:paraId="54D1766E" w14:textId="77777777" w:rsidR="00120905" w:rsidRPr="004B1211" w:rsidRDefault="00120905" w:rsidP="006E5647">
      <w:pPr>
        <w:ind w:right="-567"/>
        <w:jc w:val="center"/>
        <w:rPr>
          <w:rFonts w:ascii="Arial" w:hAnsi="Arial" w:cs="Arial"/>
          <w:b/>
          <w:sz w:val="18"/>
          <w:szCs w:val="18"/>
          <w:lang w:eastAsia="es-ES"/>
        </w:rPr>
      </w:pPr>
    </w:p>
    <w:p w14:paraId="02B9347A" w14:textId="77777777" w:rsidR="00120905" w:rsidRPr="004B1211" w:rsidRDefault="00120905" w:rsidP="006E5647">
      <w:pPr>
        <w:ind w:right="-567"/>
        <w:jc w:val="center"/>
        <w:rPr>
          <w:rFonts w:ascii="Arial" w:hAnsi="Arial" w:cs="Arial"/>
          <w:b/>
          <w:sz w:val="18"/>
          <w:szCs w:val="18"/>
          <w:lang w:eastAsia="es-ES"/>
        </w:rPr>
      </w:pPr>
    </w:p>
    <w:p w14:paraId="161EEFFC" w14:textId="77777777" w:rsidR="00120905" w:rsidRPr="004B1211" w:rsidRDefault="00120905" w:rsidP="006E5647">
      <w:pPr>
        <w:ind w:right="-567"/>
        <w:jc w:val="center"/>
        <w:rPr>
          <w:rFonts w:ascii="Arial" w:hAnsi="Arial" w:cs="Arial"/>
          <w:b/>
          <w:sz w:val="18"/>
          <w:szCs w:val="18"/>
          <w:lang w:eastAsia="es-ES"/>
        </w:rPr>
      </w:pPr>
    </w:p>
    <w:p w14:paraId="3BE94ADA" w14:textId="77777777" w:rsidR="00120905" w:rsidRDefault="00120905" w:rsidP="006E5647">
      <w:pPr>
        <w:ind w:right="-567"/>
        <w:jc w:val="center"/>
        <w:rPr>
          <w:rFonts w:ascii="Arial" w:hAnsi="Arial" w:cs="Arial"/>
          <w:b/>
          <w:sz w:val="18"/>
          <w:szCs w:val="18"/>
          <w:lang w:eastAsia="es-ES"/>
        </w:rPr>
      </w:pPr>
    </w:p>
    <w:tbl>
      <w:tblPr>
        <w:tblW w:w="5000" w:type="pct"/>
        <w:tblCellMar>
          <w:left w:w="70" w:type="dxa"/>
          <w:right w:w="70" w:type="dxa"/>
        </w:tblCellMar>
        <w:tblLook w:val="04A0" w:firstRow="1" w:lastRow="0" w:firstColumn="1" w:lastColumn="0" w:noHBand="0" w:noVBand="1"/>
      </w:tblPr>
      <w:tblGrid>
        <w:gridCol w:w="423"/>
        <w:gridCol w:w="1666"/>
        <w:gridCol w:w="2733"/>
        <w:gridCol w:w="2119"/>
        <w:gridCol w:w="3689"/>
      </w:tblGrid>
      <w:tr w:rsidR="00090576" w:rsidRPr="00090576" w14:paraId="3B138CCF" w14:textId="77777777" w:rsidTr="00090576">
        <w:trPr>
          <w:trHeight w:val="540"/>
        </w:trPr>
        <w:tc>
          <w:tcPr>
            <w:tcW w:w="223" w:type="pct"/>
            <w:tcBorders>
              <w:top w:val="single" w:sz="8" w:space="0" w:color="auto"/>
              <w:left w:val="single" w:sz="8" w:space="0" w:color="auto"/>
              <w:bottom w:val="nil"/>
              <w:right w:val="nil"/>
            </w:tcBorders>
            <w:shd w:val="clear" w:color="auto" w:fill="auto"/>
            <w:noWrap/>
            <w:vAlign w:val="center"/>
            <w:hideMark/>
          </w:tcPr>
          <w:p w14:paraId="15228DED"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 </w:t>
            </w:r>
          </w:p>
        </w:tc>
        <w:tc>
          <w:tcPr>
            <w:tcW w:w="792" w:type="pct"/>
            <w:tcBorders>
              <w:top w:val="nil"/>
              <w:left w:val="nil"/>
              <w:bottom w:val="nil"/>
              <w:right w:val="nil"/>
            </w:tcBorders>
            <w:shd w:val="clear" w:color="auto" w:fill="auto"/>
            <w:noWrap/>
            <w:vAlign w:val="bottom"/>
            <w:hideMark/>
          </w:tcPr>
          <w:p w14:paraId="69AB6E66" w14:textId="5365B322" w:rsidR="00090576" w:rsidRPr="00090576" w:rsidRDefault="006F31CF" w:rsidP="00090576">
            <w:pPr>
              <w:suppressAutoHyphens w:val="0"/>
              <w:rPr>
                <w:rFonts w:ascii="Noto Sans" w:hAnsi="Noto Sans" w:cs="Noto Sans"/>
                <w:color w:val="000000"/>
                <w:sz w:val="20"/>
                <w:lang w:val="es-MX" w:eastAsia="es-MX"/>
              </w:rPr>
            </w:pPr>
            <w:r>
              <w:rPr>
                <w:rFonts w:ascii="Noto Sans" w:hAnsi="Noto Sans" w:cs="Noto Sans"/>
                <w:noProof/>
                <w:color w:val="000000"/>
                <w:sz w:val="20"/>
                <w:lang w:val="es-MX" w:eastAsia="es-MX"/>
              </w:rPr>
              <w:drawing>
                <wp:anchor distT="0" distB="0" distL="114300" distR="114300" simplePos="0" relativeHeight="251677184" behindDoc="0" locked="0" layoutInCell="1" allowOverlap="1" wp14:anchorId="25CBC3C8" wp14:editId="28EAD121">
                  <wp:simplePos x="0" y="0"/>
                  <wp:positionH relativeFrom="column">
                    <wp:posOffset>66675</wp:posOffset>
                  </wp:positionH>
                  <wp:positionV relativeFrom="paragraph">
                    <wp:posOffset>38100</wp:posOffset>
                  </wp:positionV>
                  <wp:extent cx="723900" cy="771525"/>
                  <wp:effectExtent l="0" t="0" r="0" b="0"/>
                  <wp:wrapNone/>
                  <wp:docPr id="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23900" cy="7715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26"/>
            </w:tblGrid>
            <w:tr w:rsidR="00090576" w:rsidRPr="00090576" w14:paraId="3E3F7877" w14:textId="77777777">
              <w:trPr>
                <w:trHeight w:val="540"/>
                <w:tblCellSpacing w:w="0" w:type="dxa"/>
              </w:trPr>
              <w:tc>
                <w:tcPr>
                  <w:tcW w:w="1740" w:type="dxa"/>
                  <w:tcBorders>
                    <w:top w:val="single" w:sz="8" w:space="0" w:color="auto"/>
                    <w:left w:val="nil"/>
                    <w:bottom w:val="nil"/>
                    <w:right w:val="nil"/>
                  </w:tcBorders>
                  <w:shd w:val="clear" w:color="auto" w:fill="auto"/>
                  <w:noWrap/>
                  <w:vAlign w:val="center"/>
                  <w:hideMark/>
                </w:tcPr>
                <w:p w14:paraId="70B72CD2" w14:textId="77777777" w:rsidR="00090576" w:rsidRPr="00090576" w:rsidRDefault="00090576" w:rsidP="00090576">
                  <w:pPr>
                    <w:suppressAutoHyphens w:val="0"/>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 </w:t>
                  </w:r>
                </w:p>
              </w:tc>
            </w:tr>
          </w:tbl>
          <w:p w14:paraId="23FD3098" w14:textId="77777777" w:rsidR="00090576" w:rsidRPr="00090576" w:rsidRDefault="00090576" w:rsidP="00090576">
            <w:pPr>
              <w:suppressAutoHyphens w:val="0"/>
              <w:rPr>
                <w:rFonts w:ascii="Noto Sans" w:hAnsi="Noto Sans" w:cs="Noto Sans"/>
                <w:color w:val="000000"/>
                <w:sz w:val="20"/>
                <w:lang w:val="es-MX" w:eastAsia="es-MX"/>
              </w:rPr>
            </w:pPr>
          </w:p>
        </w:tc>
        <w:tc>
          <w:tcPr>
            <w:tcW w:w="3985" w:type="pct"/>
            <w:gridSpan w:val="3"/>
            <w:vMerge w:val="restart"/>
            <w:tcBorders>
              <w:top w:val="single" w:sz="8" w:space="0" w:color="auto"/>
              <w:left w:val="nil"/>
              <w:bottom w:val="single" w:sz="8" w:space="0" w:color="000000"/>
              <w:right w:val="single" w:sz="8" w:space="0" w:color="000000"/>
            </w:tcBorders>
            <w:shd w:val="clear" w:color="auto" w:fill="auto"/>
            <w:vAlign w:val="center"/>
            <w:hideMark/>
          </w:tcPr>
          <w:p w14:paraId="433DF602"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Anexo T 10 Relación de Asistencia de Pacientes en Hemodiálisis Subrogada</w:t>
            </w:r>
          </w:p>
        </w:tc>
      </w:tr>
      <w:tr w:rsidR="00090576" w:rsidRPr="00090576" w14:paraId="01594A8B" w14:textId="77777777" w:rsidTr="00090576">
        <w:trPr>
          <w:trHeight w:val="493"/>
        </w:trPr>
        <w:tc>
          <w:tcPr>
            <w:tcW w:w="223" w:type="pct"/>
            <w:tcBorders>
              <w:top w:val="nil"/>
              <w:left w:val="single" w:sz="8" w:space="0" w:color="auto"/>
              <w:bottom w:val="single" w:sz="8" w:space="0" w:color="auto"/>
              <w:right w:val="nil"/>
            </w:tcBorders>
            <w:shd w:val="clear" w:color="auto" w:fill="auto"/>
            <w:noWrap/>
            <w:vAlign w:val="center"/>
            <w:hideMark/>
          </w:tcPr>
          <w:p w14:paraId="780DB21E"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 </w:t>
            </w:r>
          </w:p>
        </w:tc>
        <w:tc>
          <w:tcPr>
            <w:tcW w:w="792" w:type="pct"/>
            <w:tcBorders>
              <w:top w:val="nil"/>
              <w:left w:val="nil"/>
              <w:bottom w:val="single" w:sz="8" w:space="0" w:color="auto"/>
              <w:right w:val="nil"/>
            </w:tcBorders>
            <w:shd w:val="clear" w:color="auto" w:fill="auto"/>
            <w:noWrap/>
            <w:vAlign w:val="center"/>
            <w:hideMark/>
          </w:tcPr>
          <w:p w14:paraId="40772FB2" w14:textId="77777777" w:rsidR="00090576" w:rsidRPr="00090576" w:rsidRDefault="00090576" w:rsidP="00090576">
            <w:pPr>
              <w:suppressAutoHyphens w:val="0"/>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 </w:t>
            </w:r>
          </w:p>
        </w:tc>
        <w:tc>
          <w:tcPr>
            <w:tcW w:w="3985" w:type="pct"/>
            <w:gridSpan w:val="3"/>
            <w:vMerge/>
            <w:tcBorders>
              <w:top w:val="nil"/>
              <w:left w:val="nil"/>
              <w:bottom w:val="single" w:sz="8" w:space="0" w:color="auto"/>
              <w:right w:val="nil"/>
            </w:tcBorders>
            <w:vAlign w:val="center"/>
            <w:hideMark/>
          </w:tcPr>
          <w:p w14:paraId="376D90D0" w14:textId="77777777" w:rsidR="00090576" w:rsidRPr="00090576" w:rsidRDefault="00090576" w:rsidP="00090576">
            <w:pPr>
              <w:suppressAutoHyphens w:val="0"/>
              <w:rPr>
                <w:rFonts w:ascii="Noto Sans" w:hAnsi="Noto Sans" w:cs="Noto Sans"/>
                <w:b/>
                <w:bCs/>
                <w:color w:val="000000"/>
                <w:sz w:val="20"/>
                <w:lang w:val="es-MX" w:eastAsia="es-MX"/>
              </w:rPr>
            </w:pPr>
          </w:p>
        </w:tc>
      </w:tr>
      <w:tr w:rsidR="00090576" w:rsidRPr="00090576" w14:paraId="014FFCAE" w14:textId="77777777" w:rsidTr="00090576">
        <w:trPr>
          <w:trHeight w:val="330"/>
        </w:trPr>
        <w:tc>
          <w:tcPr>
            <w:tcW w:w="2145" w:type="pct"/>
            <w:gridSpan w:val="3"/>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598D54D7"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 xml:space="preserve">Nombre o Razón Social del Proveedor </w:t>
            </w:r>
          </w:p>
        </w:tc>
        <w:tc>
          <w:tcPr>
            <w:tcW w:w="2855" w:type="pct"/>
            <w:gridSpan w:val="2"/>
            <w:tcBorders>
              <w:top w:val="single" w:sz="8" w:space="0" w:color="auto"/>
              <w:left w:val="nil"/>
              <w:bottom w:val="single" w:sz="4" w:space="0" w:color="auto"/>
              <w:right w:val="single" w:sz="8" w:space="0" w:color="000000"/>
            </w:tcBorders>
            <w:shd w:val="clear" w:color="000000" w:fill="D9D9D9"/>
            <w:noWrap/>
            <w:vAlign w:val="center"/>
            <w:hideMark/>
          </w:tcPr>
          <w:p w14:paraId="1DFCAB9A"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Domicilio de la Unidad Subrogada y Teléfono</w:t>
            </w:r>
          </w:p>
        </w:tc>
      </w:tr>
      <w:tr w:rsidR="00090576" w:rsidRPr="00090576" w14:paraId="174E3379" w14:textId="77777777" w:rsidTr="00090576">
        <w:trPr>
          <w:trHeight w:val="337"/>
        </w:trPr>
        <w:tc>
          <w:tcPr>
            <w:tcW w:w="2145" w:type="pct"/>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49D487E"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 </w:t>
            </w:r>
          </w:p>
        </w:tc>
        <w:tc>
          <w:tcPr>
            <w:tcW w:w="2855" w:type="pct"/>
            <w:gridSpan w:val="2"/>
            <w:tcBorders>
              <w:top w:val="single" w:sz="4" w:space="0" w:color="auto"/>
              <w:left w:val="nil"/>
              <w:bottom w:val="single" w:sz="4" w:space="0" w:color="auto"/>
              <w:right w:val="single" w:sz="8" w:space="0" w:color="000000"/>
            </w:tcBorders>
            <w:shd w:val="clear" w:color="auto" w:fill="auto"/>
            <w:noWrap/>
            <w:vAlign w:val="center"/>
            <w:hideMark/>
          </w:tcPr>
          <w:p w14:paraId="50F30D33"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 </w:t>
            </w:r>
          </w:p>
        </w:tc>
      </w:tr>
      <w:tr w:rsidR="00090576" w:rsidRPr="00090576" w14:paraId="44EF75E4" w14:textId="77777777" w:rsidTr="00090576">
        <w:trPr>
          <w:trHeight w:val="405"/>
        </w:trPr>
        <w:tc>
          <w:tcPr>
            <w:tcW w:w="2145" w:type="pct"/>
            <w:gridSpan w:val="3"/>
            <w:tcBorders>
              <w:top w:val="single" w:sz="4" w:space="0" w:color="auto"/>
              <w:left w:val="single" w:sz="8" w:space="0" w:color="auto"/>
              <w:bottom w:val="single" w:sz="4" w:space="0" w:color="auto"/>
              <w:right w:val="nil"/>
            </w:tcBorders>
            <w:shd w:val="clear" w:color="auto" w:fill="auto"/>
            <w:noWrap/>
            <w:vAlign w:val="center"/>
            <w:hideMark/>
          </w:tcPr>
          <w:p w14:paraId="2E19698C" w14:textId="77777777" w:rsidR="00090576" w:rsidRPr="00090576" w:rsidRDefault="00090576" w:rsidP="00090576">
            <w:pPr>
              <w:suppressAutoHyphens w:val="0"/>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Unidad Médica del IMSS que envía al Paciente:</w:t>
            </w:r>
          </w:p>
        </w:tc>
        <w:tc>
          <w:tcPr>
            <w:tcW w:w="2855" w:type="pct"/>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FF2E95E" w14:textId="77777777" w:rsidR="00090576" w:rsidRPr="00090576" w:rsidRDefault="00090576" w:rsidP="00090576">
            <w:pPr>
              <w:suppressAutoHyphens w:val="0"/>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 xml:space="preserve">OOAD/UMAE: </w:t>
            </w:r>
          </w:p>
        </w:tc>
      </w:tr>
      <w:tr w:rsidR="00090576" w:rsidRPr="00090576" w14:paraId="2C8CA7E5" w14:textId="77777777" w:rsidTr="00090576">
        <w:trPr>
          <w:trHeight w:val="360"/>
        </w:trPr>
        <w:tc>
          <w:tcPr>
            <w:tcW w:w="5000" w:type="pct"/>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18A9541" w14:textId="77777777" w:rsidR="00090576" w:rsidRPr="00090576" w:rsidRDefault="00090576" w:rsidP="00090576">
            <w:pPr>
              <w:suppressAutoHyphens w:val="0"/>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Nombre del Paciente:</w:t>
            </w:r>
          </w:p>
        </w:tc>
      </w:tr>
      <w:tr w:rsidR="00090576" w:rsidRPr="00090576" w14:paraId="64419A1D" w14:textId="77777777" w:rsidTr="00090576">
        <w:trPr>
          <w:trHeight w:val="405"/>
        </w:trPr>
        <w:tc>
          <w:tcPr>
            <w:tcW w:w="5000" w:type="pct"/>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B11C865" w14:textId="77777777" w:rsidR="00090576" w:rsidRPr="00090576" w:rsidRDefault="00090576" w:rsidP="00090576">
            <w:pPr>
              <w:suppressAutoHyphens w:val="0"/>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Identificación del Paciente por parte del Proveedor (solo si se tiene):</w:t>
            </w:r>
          </w:p>
        </w:tc>
      </w:tr>
      <w:tr w:rsidR="00090576" w:rsidRPr="00090576" w14:paraId="0D13A4DB" w14:textId="77777777" w:rsidTr="00090576">
        <w:trPr>
          <w:trHeight w:val="390"/>
        </w:trPr>
        <w:tc>
          <w:tcPr>
            <w:tcW w:w="5000" w:type="pct"/>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3C2390E" w14:textId="77777777" w:rsidR="00090576" w:rsidRPr="00090576" w:rsidRDefault="00090576" w:rsidP="00090576">
            <w:pPr>
              <w:suppressAutoHyphens w:val="0"/>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No. de Seguridad Social con Agregado:</w:t>
            </w:r>
          </w:p>
        </w:tc>
      </w:tr>
      <w:tr w:rsidR="00090576" w:rsidRPr="00090576" w14:paraId="524E440E" w14:textId="77777777" w:rsidTr="00090576">
        <w:trPr>
          <w:trHeight w:val="525"/>
        </w:trPr>
        <w:tc>
          <w:tcPr>
            <w:tcW w:w="2145" w:type="pct"/>
            <w:gridSpan w:val="3"/>
            <w:tcBorders>
              <w:top w:val="single" w:sz="4" w:space="0" w:color="auto"/>
              <w:left w:val="single" w:sz="8" w:space="0" w:color="auto"/>
              <w:bottom w:val="single" w:sz="8" w:space="0" w:color="auto"/>
              <w:right w:val="nil"/>
            </w:tcBorders>
            <w:shd w:val="clear" w:color="auto" w:fill="auto"/>
            <w:vAlign w:val="center"/>
            <w:hideMark/>
          </w:tcPr>
          <w:p w14:paraId="45A82612" w14:textId="77777777" w:rsidR="00090576" w:rsidRPr="00090576" w:rsidRDefault="00090576" w:rsidP="00090576">
            <w:pPr>
              <w:suppressAutoHyphens w:val="0"/>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Días de Sesión de Hemodiálisis:</w:t>
            </w:r>
            <w:r w:rsidRPr="00090576">
              <w:rPr>
                <w:rFonts w:ascii="Noto Sans" w:hAnsi="Noto Sans" w:cs="Noto Sans"/>
                <w:b/>
                <w:bCs/>
                <w:color w:val="000000"/>
                <w:sz w:val="20"/>
                <w:lang w:val="es-MX" w:eastAsia="es-MX"/>
              </w:rPr>
              <w:br/>
              <w:t>(Marcar con una "X")</w:t>
            </w:r>
          </w:p>
        </w:tc>
        <w:tc>
          <w:tcPr>
            <w:tcW w:w="856" w:type="pct"/>
            <w:tcBorders>
              <w:top w:val="single" w:sz="4" w:space="0" w:color="auto"/>
              <w:left w:val="nil"/>
              <w:bottom w:val="single" w:sz="8" w:space="0" w:color="auto"/>
              <w:right w:val="nil"/>
            </w:tcBorders>
            <w:shd w:val="clear" w:color="auto" w:fill="auto"/>
            <w:noWrap/>
            <w:vAlign w:val="center"/>
            <w:hideMark/>
          </w:tcPr>
          <w:p w14:paraId="5EC96970"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 xml:space="preserve">L    M    </w:t>
            </w:r>
            <w:proofErr w:type="spellStart"/>
            <w:r w:rsidRPr="00090576">
              <w:rPr>
                <w:rFonts w:ascii="Noto Sans" w:hAnsi="Noto Sans" w:cs="Noto Sans"/>
                <w:b/>
                <w:bCs/>
                <w:color w:val="000000"/>
                <w:sz w:val="20"/>
                <w:lang w:val="es-MX" w:eastAsia="es-MX"/>
              </w:rPr>
              <w:t>M</w:t>
            </w:r>
            <w:proofErr w:type="spellEnd"/>
            <w:r w:rsidRPr="00090576">
              <w:rPr>
                <w:rFonts w:ascii="Noto Sans" w:hAnsi="Noto Sans" w:cs="Noto Sans"/>
                <w:b/>
                <w:bCs/>
                <w:color w:val="000000"/>
                <w:sz w:val="20"/>
                <w:lang w:val="es-MX" w:eastAsia="es-MX"/>
              </w:rPr>
              <w:t xml:space="preserve">   J    V    S    D</w:t>
            </w:r>
          </w:p>
        </w:tc>
        <w:tc>
          <w:tcPr>
            <w:tcW w:w="1999" w:type="pct"/>
            <w:tcBorders>
              <w:top w:val="single" w:sz="4" w:space="0" w:color="auto"/>
              <w:left w:val="nil"/>
              <w:bottom w:val="single" w:sz="8" w:space="0" w:color="auto"/>
              <w:right w:val="single" w:sz="8" w:space="0" w:color="000000"/>
            </w:tcBorders>
            <w:shd w:val="clear" w:color="auto" w:fill="auto"/>
            <w:noWrap/>
            <w:vAlign w:val="center"/>
            <w:hideMark/>
          </w:tcPr>
          <w:p w14:paraId="6FDED2EA" w14:textId="77777777" w:rsidR="00090576" w:rsidRPr="00090576" w:rsidRDefault="00090576" w:rsidP="00090576">
            <w:pPr>
              <w:suppressAutoHyphens w:val="0"/>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No. de Máquina de Hemodiálisis asignada:</w:t>
            </w:r>
          </w:p>
        </w:tc>
      </w:tr>
      <w:tr w:rsidR="00090576" w:rsidRPr="00090576" w14:paraId="4F02F7CC" w14:textId="77777777" w:rsidTr="00090576">
        <w:trPr>
          <w:trHeight w:val="345"/>
        </w:trPr>
        <w:tc>
          <w:tcPr>
            <w:tcW w:w="5000" w:type="pct"/>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F95C067"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Procedimientos de Hemodiálisis Recibidos</w:t>
            </w:r>
          </w:p>
        </w:tc>
      </w:tr>
      <w:tr w:rsidR="00090576" w:rsidRPr="00090576" w14:paraId="2A54F577" w14:textId="77777777" w:rsidTr="00090576">
        <w:trPr>
          <w:trHeight w:val="525"/>
        </w:trPr>
        <w:tc>
          <w:tcPr>
            <w:tcW w:w="223" w:type="pct"/>
            <w:tcBorders>
              <w:top w:val="nil"/>
              <w:left w:val="single" w:sz="8" w:space="0" w:color="auto"/>
              <w:bottom w:val="single" w:sz="8" w:space="0" w:color="auto"/>
              <w:right w:val="nil"/>
            </w:tcBorders>
            <w:shd w:val="clear" w:color="auto" w:fill="auto"/>
            <w:noWrap/>
            <w:vAlign w:val="center"/>
            <w:hideMark/>
          </w:tcPr>
          <w:p w14:paraId="3FE938C8"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No.</w:t>
            </w:r>
          </w:p>
        </w:tc>
        <w:tc>
          <w:tcPr>
            <w:tcW w:w="792" w:type="pct"/>
            <w:tcBorders>
              <w:top w:val="nil"/>
              <w:left w:val="single" w:sz="8" w:space="0" w:color="auto"/>
              <w:bottom w:val="single" w:sz="8" w:space="0" w:color="auto"/>
              <w:right w:val="single" w:sz="8" w:space="0" w:color="auto"/>
            </w:tcBorders>
            <w:shd w:val="clear" w:color="auto" w:fill="auto"/>
            <w:noWrap/>
            <w:vAlign w:val="center"/>
            <w:hideMark/>
          </w:tcPr>
          <w:p w14:paraId="71342B2B"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Fecha</w:t>
            </w:r>
          </w:p>
        </w:tc>
        <w:tc>
          <w:tcPr>
            <w:tcW w:w="1130" w:type="pct"/>
            <w:tcBorders>
              <w:top w:val="nil"/>
              <w:left w:val="nil"/>
              <w:bottom w:val="single" w:sz="8" w:space="0" w:color="auto"/>
              <w:right w:val="single" w:sz="4" w:space="0" w:color="auto"/>
            </w:tcBorders>
            <w:shd w:val="clear" w:color="auto" w:fill="auto"/>
            <w:noWrap/>
            <w:vAlign w:val="center"/>
            <w:hideMark/>
          </w:tcPr>
          <w:p w14:paraId="7968FAA4"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Nombre Completo del Paciente</w:t>
            </w:r>
          </w:p>
        </w:tc>
        <w:tc>
          <w:tcPr>
            <w:tcW w:w="856" w:type="pct"/>
            <w:tcBorders>
              <w:top w:val="nil"/>
              <w:left w:val="single" w:sz="8" w:space="0" w:color="auto"/>
              <w:bottom w:val="single" w:sz="8" w:space="0" w:color="auto"/>
              <w:right w:val="single" w:sz="8" w:space="0" w:color="auto"/>
            </w:tcBorders>
            <w:shd w:val="clear" w:color="auto" w:fill="auto"/>
            <w:noWrap/>
            <w:vAlign w:val="center"/>
            <w:hideMark/>
          </w:tcPr>
          <w:p w14:paraId="4B6466AE"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Firma</w:t>
            </w:r>
          </w:p>
        </w:tc>
        <w:tc>
          <w:tcPr>
            <w:tcW w:w="1999" w:type="pct"/>
            <w:tcBorders>
              <w:top w:val="nil"/>
              <w:left w:val="nil"/>
              <w:bottom w:val="single" w:sz="8" w:space="0" w:color="auto"/>
              <w:right w:val="single" w:sz="8" w:space="0" w:color="000000"/>
            </w:tcBorders>
            <w:shd w:val="clear" w:color="auto" w:fill="auto"/>
            <w:vAlign w:val="center"/>
            <w:hideMark/>
          </w:tcPr>
          <w:p w14:paraId="65C3F9D9"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Nombre y Firma del Familiar</w:t>
            </w:r>
            <w:r w:rsidRPr="00090576">
              <w:rPr>
                <w:rFonts w:ascii="Noto Sans" w:hAnsi="Noto Sans" w:cs="Noto Sans"/>
                <w:b/>
                <w:bCs/>
                <w:color w:val="000000"/>
                <w:sz w:val="20"/>
                <w:lang w:val="es-MX" w:eastAsia="es-MX"/>
              </w:rPr>
              <w:br/>
              <w:t xml:space="preserve"> (Sólo en caso de que el paciente no pueda firmar)</w:t>
            </w:r>
          </w:p>
        </w:tc>
      </w:tr>
      <w:tr w:rsidR="00090576" w:rsidRPr="00090576" w14:paraId="1801F9B5" w14:textId="77777777" w:rsidTr="00090576">
        <w:trPr>
          <w:trHeight w:val="420"/>
        </w:trPr>
        <w:tc>
          <w:tcPr>
            <w:tcW w:w="223" w:type="pct"/>
            <w:tcBorders>
              <w:top w:val="nil"/>
              <w:left w:val="single" w:sz="8" w:space="0" w:color="auto"/>
              <w:bottom w:val="single" w:sz="4" w:space="0" w:color="auto"/>
              <w:right w:val="single" w:sz="4" w:space="0" w:color="auto"/>
            </w:tcBorders>
            <w:shd w:val="clear" w:color="auto" w:fill="auto"/>
            <w:noWrap/>
            <w:vAlign w:val="center"/>
            <w:hideMark/>
          </w:tcPr>
          <w:p w14:paraId="1859A4D5"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1</w:t>
            </w:r>
          </w:p>
        </w:tc>
        <w:tc>
          <w:tcPr>
            <w:tcW w:w="792" w:type="pct"/>
            <w:tcBorders>
              <w:top w:val="nil"/>
              <w:left w:val="nil"/>
              <w:bottom w:val="single" w:sz="4" w:space="0" w:color="auto"/>
              <w:right w:val="single" w:sz="4" w:space="0" w:color="auto"/>
            </w:tcBorders>
            <w:shd w:val="clear" w:color="auto" w:fill="auto"/>
            <w:noWrap/>
            <w:vAlign w:val="bottom"/>
            <w:hideMark/>
          </w:tcPr>
          <w:p w14:paraId="4215479C"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130" w:type="pct"/>
            <w:tcBorders>
              <w:top w:val="single" w:sz="8" w:space="0" w:color="auto"/>
              <w:left w:val="nil"/>
              <w:bottom w:val="single" w:sz="4" w:space="0" w:color="auto"/>
              <w:right w:val="single" w:sz="4" w:space="0" w:color="auto"/>
            </w:tcBorders>
            <w:shd w:val="clear" w:color="auto" w:fill="auto"/>
            <w:noWrap/>
            <w:vAlign w:val="bottom"/>
            <w:hideMark/>
          </w:tcPr>
          <w:p w14:paraId="45690968"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856" w:type="pct"/>
            <w:tcBorders>
              <w:top w:val="nil"/>
              <w:left w:val="nil"/>
              <w:bottom w:val="single" w:sz="4" w:space="0" w:color="auto"/>
              <w:right w:val="single" w:sz="4" w:space="0" w:color="auto"/>
            </w:tcBorders>
            <w:shd w:val="clear" w:color="auto" w:fill="auto"/>
            <w:noWrap/>
            <w:vAlign w:val="bottom"/>
            <w:hideMark/>
          </w:tcPr>
          <w:p w14:paraId="699ABD89"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999" w:type="pct"/>
            <w:tcBorders>
              <w:top w:val="single" w:sz="8" w:space="0" w:color="auto"/>
              <w:left w:val="nil"/>
              <w:bottom w:val="single" w:sz="4" w:space="0" w:color="auto"/>
              <w:right w:val="single" w:sz="8" w:space="0" w:color="000000"/>
            </w:tcBorders>
            <w:shd w:val="clear" w:color="auto" w:fill="auto"/>
            <w:noWrap/>
            <w:vAlign w:val="bottom"/>
            <w:hideMark/>
          </w:tcPr>
          <w:p w14:paraId="70661A0B"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r>
      <w:tr w:rsidR="00090576" w:rsidRPr="00090576" w14:paraId="2E78C041" w14:textId="77777777" w:rsidTr="00090576">
        <w:trPr>
          <w:trHeight w:val="420"/>
        </w:trPr>
        <w:tc>
          <w:tcPr>
            <w:tcW w:w="223" w:type="pct"/>
            <w:tcBorders>
              <w:top w:val="nil"/>
              <w:left w:val="single" w:sz="8" w:space="0" w:color="auto"/>
              <w:bottom w:val="single" w:sz="4" w:space="0" w:color="auto"/>
              <w:right w:val="single" w:sz="4" w:space="0" w:color="auto"/>
            </w:tcBorders>
            <w:shd w:val="clear" w:color="auto" w:fill="auto"/>
            <w:noWrap/>
            <w:vAlign w:val="center"/>
            <w:hideMark/>
          </w:tcPr>
          <w:p w14:paraId="1ED542D6"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2</w:t>
            </w:r>
          </w:p>
        </w:tc>
        <w:tc>
          <w:tcPr>
            <w:tcW w:w="792" w:type="pct"/>
            <w:tcBorders>
              <w:top w:val="nil"/>
              <w:left w:val="nil"/>
              <w:bottom w:val="single" w:sz="4" w:space="0" w:color="auto"/>
              <w:right w:val="single" w:sz="4" w:space="0" w:color="auto"/>
            </w:tcBorders>
            <w:shd w:val="clear" w:color="auto" w:fill="auto"/>
            <w:noWrap/>
            <w:vAlign w:val="bottom"/>
            <w:hideMark/>
          </w:tcPr>
          <w:p w14:paraId="7671DA6A"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130" w:type="pct"/>
            <w:tcBorders>
              <w:top w:val="single" w:sz="4" w:space="0" w:color="auto"/>
              <w:left w:val="nil"/>
              <w:bottom w:val="single" w:sz="4" w:space="0" w:color="auto"/>
              <w:right w:val="single" w:sz="4" w:space="0" w:color="auto"/>
            </w:tcBorders>
            <w:shd w:val="clear" w:color="auto" w:fill="auto"/>
            <w:noWrap/>
            <w:vAlign w:val="bottom"/>
            <w:hideMark/>
          </w:tcPr>
          <w:p w14:paraId="08D50A13"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856" w:type="pct"/>
            <w:tcBorders>
              <w:top w:val="nil"/>
              <w:left w:val="nil"/>
              <w:bottom w:val="single" w:sz="4" w:space="0" w:color="auto"/>
              <w:right w:val="single" w:sz="4" w:space="0" w:color="auto"/>
            </w:tcBorders>
            <w:shd w:val="clear" w:color="auto" w:fill="auto"/>
            <w:noWrap/>
            <w:vAlign w:val="bottom"/>
            <w:hideMark/>
          </w:tcPr>
          <w:p w14:paraId="6FF02E3A"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999" w:type="pct"/>
            <w:tcBorders>
              <w:top w:val="single" w:sz="4" w:space="0" w:color="auto"/>
              <w:left w:val="nil"/>
              <w:bottom w:val="single" w:sz="4" w:space="0" w:color="auto"/>
              <w:right w:val="single" w:sz="8" w:space="0" w:color="000000"/>
            </w:tcBorders>
            <w:shd w:val="clear" w:color="auto" w:fill="auto"/>
            <w:noWrap/>
            <w:vAlign w:val="bottom"/>
            <w:hideMark/>
          </w:tcPr>
          <w:p w14:paraId="6C2A512B"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r>
      <w:tr w:rsidR="00090576" w:rsidRPr="00090576" w14:paraId="719F3EBC" w14:textId="77777777" w:rsidTr="00090576">
        <w:trPr>
          <w:trHeight w:val="420"/>
        </w:trPr>
        <w:tc>
          <w:tcPr>
            <w:tcW w:w="223" w:type="pct"/>
            <w:tcBorders>
              <w:top w:val="nil"/>
              <w:left w:val="single" w:sz="8" w:space="0" w:color="auto"/>
              <w:bottom w:val="single" w:sz="4" w:space="0" w:color="auto"/>
              <w:right w:val="single" w:sz="4" w:space="0" w:color="auto"/>
            </w:tcBorders>
            <w:shd w:val="clear" w:color="auto" w:fill="auto"/>
            <w:noWrap/>
            <w:vAlign w:val="center"/>
            <w:hideMark/>
          </w:tcPr>
          <w:p w14:paraId="69744B29"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3</w:t>
            </w:r>
          </w:p>
        </w:tc>
        <w:tc>
          <w:tcPr>
            <w:tcW w:w="792" w:type="pct"/>
            <w:tcBorders>
              <w:top w:val="nil"/>
              <w:left w:val="nil"/>
              <w:bottom w:val="single" w:sz="4" w:space="0" w:color="auto"/>
              <w:right w:val="single" w:sz="4" w:space="0" w:color="auto"/>
            </w:tcBorders>
            <w:shd w:val="clear" w:color="auto" w:fill="auto"/>
            <w:noWrap/>
            <w:vAlign w:val="bottom"/>
            <w:hideMark/>
          </w:tcPr>
          <w:p w14:paraId="2D746406"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130" w:type="pct"/>
            <w:tcBorders>
              <w:top w:val="single" w:sz="4" w:space="0" w:color="auto"/>
              <w:left w:val="nil"/>
              <w:bottom w:val="single" w:sz="4" w:space="0" w:color="auto"/>
              <w:right w:val="single" w:sz="4" w:space="0" w:color="auto"/>
            </w:tcBorders>
            <w:shd w:val="clear" w:color="auto" w:fill="auto"/>
            <w:noWrap/>
            <w:vAlign w:val="bottom"/>
            <w:hideMark/>
          </w:tcPr>
          <w:p w14:paraId="652E04E2"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856" w:type="pct"/>
            <w:tcBorders>
              <w:top w:val="nil"/>
              <w:left w:val="nil"/>
              <w:bottom w:val="single" w:sz="4" w:space="0" w:color="auto"/>
              <w:right w:val="single" w:sz="4" w:space="0" w:color="auto"/>
            </w:tcBorders>
            <w:shd w:val="clear" w:color="auto" w:fill="auto"/>
            <w:noWrap/>
            <w:vAlign w:val="bottom"/>
            <w:hideMark/>
          </w:tcPr>
          <w:p w14:paraId="317E2F9D"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999" w:type="pct"/>
            <w:tcBorders>
              <w:top w:val="single" w:sz="4" w:space="0" w:color="auto"/>
              <w:left w:val="nil"/>
              <w:bottom w:val="single" w:sz="4" w:space="0" w:color="auto"/>
              <w:right w:val="single" w:sz="8" w:space="0" w:color="000000"/>
            </w:tcBorders>
            <w:shd w:val="clear" w:color="auto" w:fill="auto"/>
            <w:noWrap/>
            <w:vAlign w:val="bottom"/>
            <w:hideMark/>
          </w:tcPr>
          <w:p w14:paraId="50F567E3"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r>
      <w:tr w:rsidR="00090576" w:rsidRPr="00090576" w14:paraId="29A99274" w14:textId="77777777" w:rsidTr="00090576">
        <w:trPr>
          <w:trHeight w:val="420"/>
        </w:trPr>
        <w:tc>
          <w:tcPr>
            <w:tcW w:w="223" w:type="pct"/>
            <w:tcBorders>
              <w:top w:val="nil"/>
              <w:left w:val="single" w:sz="8" w:space="0" w:color="auto"/>
              <w:bottom w:val="single" w:sz="4" w:space="0" w:color="auto"/>
              <w:right w:val="single" w:sz="4" w:space="0" w:color="auto"/>
            </w:tcBorders>
            <w:shd w:val="clear" w:color="auto" w:fill="auto"/>
            <w:noWrap/>
            <w:vAlign w:val="center"/>
            <w:hideMark/>
          </w:tcPr>
          <w:p w14:paraId="0536B93F"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4</w:t>
            </w:r>
          </w:p>
        </w:tc>
        <w:tc>
          <w:tcPr>
            <w:tcW w:w="792" w:type="pct"/>
            <w:tcBorders>
              <w:top w:val="nil"/>
              <w:left w:val="nil"/>
              <w:bottom w:val="single" w:sz="4" w:space="0" w:color="auto"/>
              <w:right w:val="single" w:sz="4" w:space="0" w:color="auto"/>
            </w:tcBorders>
            <w:shd w:val="clear" w:color="auto" w:fill="auto"/>
            <w:noWrap/>
            <w:vAlign w:val="bottom"/>
            <w:hideMark/>
          </w:tcPr>
          <w:p w14:paraId="1F6D5E9C"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130" w:type="pct"/>
            <w:tcBorders>
              <w:top w:val="single" w:sz="4" w:space="0" w:color="auto"/>
              <w:left w:val="nil"/>
              <w:bottom w:val="single" w:sz="4" w:space="0" w:color="auto"/>
              <w:right w:val="single" w:sz="4" w:space="0" w:color="auto"/>
            </w:tcBorders>
            <w:shd w:val="clear" w:color="auto" w:fill="auto"/>
            <w:noWrap/>
            <w:vAlign w:val="bottom"/>
            <w:hideMark/>
          </w:tcPr>
          <w:p w14:paraId="41D34D68"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856" w:type="pct"/>
            <w:tcBorders>
              <w:top w:val="nil"/>
              <w:left w:val="nil"/>
              <w:bottom w:val="single" w:sz="4" w:space="0" w:color="auto"/>
              <w:right w:val="single" w:sz="4" w:space="0" w:color="auto"/>
            </w:tcBorders>
            <w:shd w:val="clear" w:color="auto" w:fill="auto"/>
            <w:noWrap/>
            <w:vAlign w:val="bottom"/>
            <w:hideMark/>
          </w:tcPr>
          <w:p w14:paraId="624D543D"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999" w:type="pct"/>
            <w:tcBorders>
              <w:top w:val="single" w:sz="4" w:space="0" w:color="auto"/>
              <w:left w:val="nil"/>
              <w:bottom w:val="single" w:sz="4" w:space="0" w:color="auto"/>
              <w:right w:val="single" w:sz="8" w:space="0" w:color="000000"/>
            </w:tcBorders>
            <w:shd w:val="clear" w:color="auto" w:fill="auto"/>
            <w:noWrap/>
            <w:vAlign w:val="bottom"/>
            <w:hideMark/>
          </w:tcPr>
          <w:p w14:paraId="4BA5909C"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r>
      <w:tr w:rsidR="00090576" w:rsidRPr="00090576" w14:paraId="4E928F69" w14:textId="77777777" w:rsidTr="00090576">
        <w:trPr>
          <w:trHeight w:val="420"/>
        </w:trPr>
        <w:tc>
          <w:tcPr>
            <w:tcW w:w="223" w:type="pct"/>
            <w:tcBorders>
              <w:top w:val="nil"/>
              <w:left w:val="single" w:sz="8" w:space="0" w:color="auto"/>
              <w:bottom w:val="single" w:sz="4" w:space="0" w:color="auto"/>
              <w:right w:val="single" w:sz="4" w:space="0" w:color="auto"/>
            </w:tcBorders>
            <w:shd w:val="clear" w:color="auto" w:fill="auto"/>
            <w:noWrap/>
            <w:vAlign w:val="center"/>
            <w:hideMark/>
          </w:tcPr>
          <w:p w14:paraId="6964478D"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5</w:t>
            </w:r>
          </w:p>
        </w:tc>
        <w:tc>
          <w:tcPr>
            <w:tcW w:w="792" w:type="pct"/>
            <w:tcBorders>
              <w:top w:val="nil"/>
              <w:left w:val="nil"/>
              <w:bottom w:val="single" w:sz="4" w:space="0" w:color="auto"/>
              <w:right w:val="single" w:sz="4" w:space="0" w:color="auto"/>
            </w:tcBorders>
            <w:shd w:val="clear" w:color="auto" w:fill="auto"/>
            <w:noWrap/>
            <w:vAlign w:val="bottom"/>
            <w:hideMark/>
          </w:tcPr>
          <w:p w14:paraId="4719DD24"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130" w:type="pct"/>
            <w:tcBorders>
              <w:top w:val="single" w:sz="4" w:space="0" w:color="auto"/>
              <w:left w:val="nil"/>
              <w:bottom w:val="single" w:sz="4" w:space="0" w:color="auto"/>
              <w:right w:val="single" w:sz="4" w:space="0" w:color="auto"/>
            </w:tcBorders>
            <w:shd w:val="clear" w:color="auto" w:fill="auto"/>
            <w:noWrap/>
            <w:vAlign w:val="bottom"/>
            <w:hideMark/>
          </w:tcPr>
          <w:p w14:paraId="46457DA7"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856" w:type="pct"/>
            <w:tcBorders>
              <w:top w:val="nil"/>
              <w:left w:val="nil"/>
              <w:bottom w:val="single" w:sz="4" w:space="0" w:color="auto"/>
              <w:right w:val="single" w:sz="4" w:space="0" w:color="auto"/>
            </w:tcBorders>
            <w:shd w:val="clear" w:color="auto" w:fill="auto"/>
            <w:noWrap/>
            <w:vAlign w:val="bottom"/>
            <w:hideMark/>
          </w:tcPr>
          <w:p w14:paraId="72F245C2"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999" w:type="pct"/>
            <w:tcBorders>
              <w:top w:val="single" w:sz="4" w:space="0" w:color="auto"/>
              <w:left w:val="nil"/>
              <w:bottom w:val="single" w:sz="4" w:space="0" w:color="auto"/>
              <w:right w:val="single" w:sz="8" w:space="0" w:color="000000"/>
            </w:tcBorders>
            <w:shd w:val="clear" w:color="auto" w:fill="auto"/>
            <w:noWrap/>
            <w:vAlign w:val="bottom"/>
            <w:hideMark/>
          </w:tcPr>
          <w:p w14:paraId="536B185D"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r>
      <w:tr w:rsidR="00090576" w:rsidRPr="00090576" w14:paraId="307DCD71" w14:textId="77777777" w:rsidTr="00090576">
        <w:trPr>
          <w:trHeight w:val="420"/>
        </w:trPr>
        <w:tc>
          <w:tcPr>
            <w:tcW w:w="223" w:type="pct"/>
            <w:tcBorders>
              <w:top w:val="nil"/>
              <w:left w:val="single" w:sz="8" w:space="0" w:color="auto"/>
              <w:bottom w:val="single" w:sz="4" w:space="0" w:color="auto"/>
              <w:right w:val="single" w:sz="4" w:space="0" w:color="auto"/>
            </w:tcBorders>
            <w:shd w:val="clear" w:color="auto" w:fill="auto"/>
            <w:noWrap/>
            <w:vAlign w:val="center"/>
            <w:hideMark/>
          </w:tcPr>
          <w:p w14:paraId="67949100"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6</w:t>
            </w:r>
          </w:p>
        </w:tc>
        <w:tc>
          <w:tcPr>
            <w:tcW w:w="792" w:type="pct"/>
            <w:tcBorders>
              <w:top w:val="nil"/>
              <w:left w:val="nil"/>
              <w:bottom w:val="single" w:sz="4" w:space="0" w:color="auto"/>
              <w:right w:val="single" w:sz="4" w:space="0" w:color="auto"/>
            </w:tcBorders>
            <w:shd w:val="clear" w:color="auto" w:fill="auto"/>
            <w:noWrap/>
            <w:vAlign w:val="bottom"/>
            <w:hideMark/>
          </w:tcPr>
          <w:p w14:paraId="498B8F61"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130" w:type="pct"/>
            <w:tcBorders>
              <w:top w:val="single" w:sz="4" w:space="0" w:color="auto"/>
              <w:left w:val="nil"/>
              <w:bottom w:val="single" w:sz="4" w:space="0" w:color="auto"/>
              <w:right w:val="single" w:sz="4" w:space="0" w:color="auto"/>
            </w:tcBorders>
            <w:shd w:val="clear" w:color="auto" w:fill="auto"/>
            <w:noWrap/>
            <w:vAlign w:val="bottom"/>
            <w:hideMark/>
          </w:tcPr>
          <w:p w14:paraId="0A08690A"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856" w:type="pct"/>
            <w:tcBorders>
              <w:top w:val="nil"/>
              <w:left w:val="nil"/>
              <w:bottom w:val="single" w:sz="4" w:space="0" w:color="auto"/>
              <w:right w:val="single" w:sz="4" w:space="0" w:color="auto"/>
            </w:tcBorders>
            <w:shd w:val="clear" w:color="auto" w:fill="auto"/>
            <w:noWrap/>
            <w:vAlign w:val="bottom"/>
            <w:hideMark/>
          </w:tcPr>
          <w:p w14:paraId="7FB24E37"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999" w:type="pct"/>
            <w:tcBorders>
              <w:top w:val="single" w:sz="4" w:space="0" w:color="auto"/>
              <w:left w:val="nil"/>
              <w:bottom w:val="single" w:sz="4" w:space="0" w:color="auto"/>
              <w:right w:val="single" w:sz="8" w:space="0" w:color="000000"/>
            </w:tcBorders>
            <w:shd w:val="clear" w:color="auto" w:fill="auto"/>
            <w:noWrap/>
            <w:vAlign w:val="bottom"/>
            <w:hideMark/>
          </w:tcPr>
          <w:p w14:paraId="766F8CE9"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r>
      <w:tr w:rsidR="00090576" w:rsidRPr="00090576" w14:paraId="6BF113EF" w14:textId="77777777" w:rsidTr="00090576">
        <w:trPr>
          <w:trHeight w:val="420"/>
        </w:trPr>
        <w:tc>
          <w:tcPr>
            <w:tcW w:w="223" w:type="pct"/>
            <w:tcBorders>
              <w:top w:val="nil"/>
              <w:left w:val="single" w:sz="8" w:space="0" w:color="auto"/>
              <w:bottom w:val="single" w:sz="4" w:space="0" w:color="auto"/>
              <w:right w:val="single" w:sz="4" w:space="0" w:color="auto"/>
            </w:tcBorders>
            <w:shd w:val="clear" w:color="auto" w:fill="auto"/>
            <w:noWrap/>
            <w:vAlign w:val="center"/>
            <w:hideMark/>
          </w:tcPr>
          <w:p w14:paraId="653F3932"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7</w:t>
            </w:r>
          </w:p>
        </w:tc>
        <w:tc>
          <w:tcPr>
            <w:tcW w:w="792" w:type="pct"/>
            <w:tcBorders>
              <w:top w:val="nil"/>
              <w:left w:val="nil"/>
              <w:bottom w:val="single" w:sz="4" w:space="0" w:color="auto"/>
              <w:right w:val="single" w:sz="4" w:space="0" w:color="auto"/>
            </w:tcBorders>
            <w:shd w:val="clear" w:color="auto" w:fill="auto"/>
            <w:noWrap/>
            <w:vAlign w:val="bottom"/>
            <w:hideMark/>
          </w:tcPr>
          <w:p w14:paraId="45822880"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130" w:type="pct"/>
            <w:tcBorders>
              <w:top w:val="single" w:sz="4" w:space="0" w:color="auto"/>
              <w:left w:val="nil"/>
              <w:bottom w:val="single" w:sz="4" w:space="0" w:color="auto"/>
              <w:right w:val="single" w:sz="4" w:space="0" w:color="auto"/>
            </w:tcBorders>
            <w:shd w:val="clear" w:color="auto" w:fill="auto"/>
            <w:noWrap/>
            <w:vAlign w:val="bottom"/>
            <w:hideMark/>
          </w:tcPr>
          <w:p w14:paraId="2D58A193"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856" w:type="pct"/>
            <w:tcBorders>
              <w:top w:val="nil"/>
              <w:left w:val="nil"/>
              <w:bottom w:val="single" w:sz="4" w:space="0" w:color="auto"/>
              <w:right w:val="single" w:sz="4" w:space="0" w:color="auto"/>
            </w:tcBorders>
            <w:shd w:val="clear" w:color="auto" w:fill="auto"/>
            <w:noWrap/>
            <w:vAlign w:val="bottom"/>
            <w:hideMark/>
          </w:tcPr>
          <w:p w14:paraId="3C3B4D88"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999" w:type="pct"/>
            <w:tcBorders>
              <w:top w:val="single" w:sz="4" w:space="0" w:color="auto"/>
              <w:left w:val="nil"/>
              <w:bottom w:val="single" w:sz="4" w:space="0" w:color="auto"/>
              <w:right w:val="single" w:sz="8" w:space="0" w:color="000000"/>
            </w:tcBorders>
            <w:shd w:val="clear" w:color="auto" w:fill="auto"/>
            <w:noWrap/>
            <w:vAlign w:val="bottom"/>
            <w:hideMark/>
          </w:tcPr>
          <w:p w14:paraId="4A1A3F09"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r>
      <w:tr w:rsidR="00090576" w:rsidRPr="00090576" w14:paraId="7A2AE3BD" w14:textId="77777777" w:rsidTr="00090576">
        <w:trPr>
          <w:trHeight w:val="420"/>
        </w:trPr>
        <w:tc>
          <w:tcPr>
            <w:tcW w:w="223" w:type="pct"/>
            <w:tcBorders>
              <w:top w:val="nil"/>
              <w:left w:val="single" w:sz="8" w:space="0" w:color="auto"/>
              <w:bottom w:val="single" w:sz="4" w:space="0" w:color="auto"/>
              <w:right w:val="single" w:sz="4" w:space="0" w:color="auto"/>
            </w:tcBorders>
            <w:shd w:val="clear" w:color="auto" w:fill="auto"/>
            <w:noWrap/>
            <w:vAlign w:val="center"/>
            <w:hideMark/>
          </w:tcPr>
          <w:p w14:paraId="1A96A599"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8</w:t>
            </w:r>
          </w:p>
        </w:tc>
        <w:tc>
          <w:tcPr>
            <w:tcW w:w="792" w:type="pct"/>
            <w:tcBorders>
              <w:top w:val="nil"/>
              <w:left w:val="nil"/>
              <w:bottom w:val="single" w:sz="4" w:space="0" w:color="auto"/>
              <w:right w:val="single" w:sz="4" w:space="0" w:color="auto"/>
            </w:tcBorders>
            <w:shd w:val="clear" w:color="auto" w:fill="auto"/>
            <w:noWrap/>
            <w:vAlign w:val="bottom"/>
            <w:hideMark/>
          </w:tcPr>
          <w:p w14:paraId="205B961B"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130" w:type="pct"/>
            <w:tcBorders>
              <w:top w:val="single" w:sz="4" w:space="0" w:color="auto"/>
              <w:left w:val="nil"/>
              <w:bottom w:val="single" w:sz="4" w:space="0" w:color="auto"/>
              <w:right w:val="single" w:sz="4" w:space="0" w:color="auto"/>
            </w:tcBorders>
            <w:shd w:val="clear" w:color="auto" w:fill="auto"/>
            <w:noWrap/>
            <w:vAlign w:val="bottom"/>
            <w:hideMark/>
          </w:tcPr>
          <w:p w14:paraId="749A5422"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856" w:type="pct"/>
            <w:tcBorders>
              <w:top w:val="nil"/>
              <w:left w:val="nil"/>
              <w:bottom w:val="single" w:sz="4" w:space="0" w:color="auto"/>
              <w:right w:val="single" w:sz="4" w:space="0" w:color="auto"/>
            </w:tcBorders>
            <w:shd w:val="clear" w:color="auto" w:fill="auto"/>
            <w:noWrap/>
            <w:vAlign w:val="bottom"/>
            <w:hideMark/>
          </w:tcPr>
          <w:p w14:paraId="5F9AA3BF"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999" w:type="pct"/>
            <w:tcBorders>
              <w:top w:val="single" w:sz="4" w:space="0" w:color="auto"/>
              <w:left w:val="nil"/>
              <w:bottom w:val="single" w:sz="4" w:space="0" w:color="auto"/>
              <w:right w:val="single" w:sz="8" w:space="0" w:color="000000"/>
            </w:tcBorders>
            <w:shd w:val="clear" w:color="auto" w:fill="auto"/>
            <w:noWrap/>
            <w:vAlign w:val="bottom"/>
            <w:hideMark/>
          </w:tcPr>
          <w:p w14:paraId="4A88B8EB"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r>
      <w:tr w:rsidR="00090576" w:rsidRPr="00090576" w14:paraId="1643BAC4" w14:textId="77777777" w:rsidTr="00090576">
        <w:trPr>
          <w:trHeight w:val="420"/>
        </w:trPr>
        <w:tc>
          <w:tcPr>
            <w:tcW w:w="223" w:type="pct"/>
            <w:tcBorders>
              <w:top w:val="nil"/>
              <w:left w:val="single" w:sz="8" w:space="0" w:color="auto"/>
              <w:bottom w:val="single" w:sz="4" w:space="0" w:color="auto"/>
              <w:right w:val="single" w:sz="4" w:space="0" w:color="auto"/>
            </w:tcBorders>
            <w:shd w:val="clear" w:color="auto" w:fill="auto"/>
            <w:noWrap/>
            <w:vAlign w:val="center"/>
            <w:hideMark/>
          </w:tcPr>
          <w:p w14:paraId="5A6FB7BB"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9</w:t>
            </w:r>
          </w:p>
        </w:tc>
        <w:tc>
          <w:tcPr>
            <w:tcW w:w="792" w:type="pct"/>
            <w:tcBorders>
              <w:top w:val="nil"/>
              <w:left w:val="nil"/>
              <w:bottom w:val="single" w:sz="4" w:space="0" w:color="auto"/>
              <w:right w:val="single" w:sz="4" w:space="0" w:color="auto"/>
            </w:tcBorders>
            <w:shd w:val="clear" w:color="auto" w:fill="auto"/>
            <w:noWrap/>
            <w:vAlign w:val="bottom"/>
            <w:hideMark/>
          </w:tcPr>
          <w:p w14:paraId="0AE85455"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130" w:type="pct"/>
            <w:tcBorders>
              <w:top w:val="single" w:sz="4" w:space="0" w:color="auto"/>
              <w:left w:val="nil"/>
              <w:bottom w:val="single" w:sz="4" w:space="0" w:color="auto"/>
              <w:right w:val="single" w:sz="4" w:space="0" w:color="auto"/>
            </w:tcBorders>
            <w:shd w:val="clear" w:color="auto" w:fill="auto"/>
            <w:noWrap/>
            <w:vAlign w:val="bottom"/>
            <w:hideMark/>
          </w:tcPr>
          <w:p w14:paraId="0DF7FABA"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856" w:type="pct"/>
            <w:tcBorders>
              <w:top w:val="nil"/>
              <w:left w:val="nil"/>
              <w:bottom w:val="single" w:sz="4" w:space="0" w:color="auto"/>
              <w:right w:val="single" w:sz="4" w:space="0" w:color="auto"/>
            </w:tcBorders>
            <w:shd w:val="clear" w:color="auto" w:fill="auto"/>
            <w:noWrap/>
            <w:vAlign w:val="bottom"/>
            <w:hideMark/>
          </w:tcPr>
          <w:p w14:paraId="7D5A6DBC"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999" w:type="pct"/>
            <w:tcBorders>
              <w:top w:val="single" w:sz="4" w:space="0" w:color="auto"/>
              <w:left w:val="nil"/>
              <w:bottom w:val="single" w:sz="4" w:space="0" w:color="auto"/>
              <w:right w:val="single" w:sz="8" w:space="0" w:color="000000"/>
            </w:tcBorders>
            <w:shd w:val="clear" w:color="auto" w:fill="auto"/>
            <w:noWrap/>
            <w:vAlign w:val="bottom"/>
            <w:hideMark/>
          </w:tcPr>
          <w:p w14:paraId="1130C008"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r>
      <w:tr w:rsidR="00090576" w:rsidRPr="00090576" w14:paraId="1E9411D5" w14:textId="77777777" w:rsidTr="00090576">
        <w:trPr>
          <w:trHeight w:val="420"/>
        </w:trPr>
        <w:tc>
          <w:tcPr>
            <w:tcW w:w="223" w:type="pct"/>
            <w:tcBorders>
              <w:top w:val="nil"/>
              <w:left w:val="single" w:sz="8" w:space="0" w:color="auto"/>
              <w:bottom w:val="single" w:sz="4" w:space="0" w:color="auto"/>
              <w:right w:val="single" w:sz="4" w:space="0" w:color="auto"/>
            </w:tcBorders>
            <w:shd w:val="clear" w:color="auto" w:fill="auto"/>
            <w:noWrap/>
            <w:vAlign w:val="center"/>
            <w:hideMark/>
          </w:tcPr>
          <w:p w14:paraId="3F60AC19"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10</w:t>
            </w:r>
          </w:p>
        </w:tc>
        <w:tc>
          <w:tcPr>
            <w:tcW w:w="792" w:type="pct"/>
            <w:tcBorders>
              <w:top w:val="nil"/>
              <w:left w:val="nil"/>
              <w:bottom w:val="single" w:sz="4" w:space="0" w:color="auto"/>
              <w:right w:val="single" w:sz="4" w:space="0" w:color="auto"/>
            </w:tcBorders>
            <w:shd w:val="clear" w:color="auto" w:fill="auto"/>
            <w:noWrap/>
            <w:vAlign w:val="bottom"/>
            <w:hideMark/>
          </w:tcPr>
          <w:p w14:paraId="7AB70C14"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130" w:type="pct"/>
            <w:tcBorders>
              <w:top w:val="single" w:sz="4" w:space="0" w:color="auto"/>
              <w:left w:val="nil"/>
              <w:bottom w:val="single" w:sz="4" w:space="0" w:color="auto"/>
              <w:right w:val="single" w:sz="4" w:space="0" w:color="auto"/>
            </w:tcBorders>
            <w:shd w:val="clear" w:color="auto" w:fill="auto"/>
            <w:noWrap/>
            <w:vAlign w:val="bottom"/>
            <w:hideMark/>
          </w:tcPr>
          <w:p w14:paraId="5B5742AA"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856" w:type="pct"/>
            <w:tcBorders>
              <w:top w:val="nil"/>
              <w:left w:val="nil"/>
              <w:bottom w:val="single" w:sz="4" w:space="0" w:color="auto"/>
              <w:right w:val="single" w:sz="4" w:space="0" w:color="auto"/>
            </w:tcBorders>
            <w:shd w:val="clear" w:color="auto" w:fill="auto"/>
            <w:noWrap/>
            <w:vAlign w:val="bottom"/>
            <w:hideMark/>
          </w:tcPr>
          <w:p w14:paraId="3DA56713"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999" w:type="pct"/>
            <w:tcBorders>
              <w:top w:val="single" w:sz="4" w:space="0" w:color="auto"/>
              <w:left w:val="nil"/>
              <w:bottom w:val="single" w:sz="4" w:space="0" w:color="auto"/>
              <w:right w:val="single" w:sz="8" w:space="0" w:color="000000"/>
            </w:tcBorders>
            <w:shd w:val="clear" w:color="auto" w:fill="auto"/>
            <w:noWrap/>
            <w:vAlign w:val="bottom"/>
            <w:hideMark/>
          </w:tcPr>
          <w:p w14:paraId="0D700C49"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r>
      <w:tr w:rsidR="00090576" w:rsidRPr="00090576" w14:paraId="090BDCEA" w14:textId="77777777" w:rsidTr="00090576">
        <w:trPr>
          <w:trHeight w:val="420"/>
        </w:trPr>
        <w:tc>
          <w:tcPr>
            <w:tcW w:w="223" w:type="pct"/>
            <w:tcBorders>
              <w:top w:val="nil"/>
              <w:left w:val="single" w:sz="8" w:space="0" w:color="auto"/>
              <w:bottom w:val="single" w:sz="4" w:space="0" w:color="auto"/>
              <w:right w:val="single" w:sz="4" w:space="0" w:color="auto"/>
            </w:tcBorders>
            <w:shd w:val="clear" w:color="auto" w:fill="auto"/>
            <w:noWrap/>
            <w:vAlign w:val="center"/>
            <w:hideMark/>
          </w:tcPr>
          <w:p w14:paraId="317CCC88"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11</w:t>
            </w:r>
          </w:p>
        </w:tc>
        <w:tc>
          <w:tcPr>
            <w:tcW w:w="792" w:type="pct"/>
            <w:tcBorders>
              <w:top w:val="nil"/>
              <w:left w:val="nil"/>
              <w:bottom w:val="single" w:sz="4" w:space="0" w:color="auto"/>
              <w:right w:val="single" w:sz="4" w:space="0" w:color="auto"/>
            </w:tcBorders>
            <w:shd w:val="clear" w:color="auto" w:fill="auto"/>
            <w:noWrap/>
            <w:vAlign w:val="bottom"/>
            <w:hideMark/>
          </w:tcPr>
          <w:p w14:paraId="1BBF4112"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130" w:type="pct"/>
            <w:tcBorders>
              <w:top w:val="single" w:sz="4" w:space="0" w:color="auto"/>
              <w:left w:val="nil"/>
              <w:bottom w:val="single" w:sz="4" w:space="0" w:color="auto"/>
              <w:right w:val="single" w:sz="4" w:space="0" w:color="auto"/>
            </w:tcBorders>
            <w:shd w:val="clear" w:color="auto" w:fill="auto"/>
            <w:noWrap/>
            <w:vAlign w:val="bottom"/>
            <w:hideMark/>
          </w:tcPr>
          <w:p w14:paraId="133003D8"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856" w:type="pct"/>
            <w:tcBorders>
              <w:top w:val="nil"/>
              <w:left w:val="nil"/>
              <w:bottom w:val="single" w:sz="4" w:space="0" w:color="auto"/>
              <w:right w:val="single" w:sz="4" w:space="0" w:color="auto"/>
            </w:tcBorders>
            <w:shd w:val="clear" w:color="auto" w:fill="auto"/>
            <w:noWrap/>
            <w:vAlign w:val="bottom"/>
            <w:hideMark/>
          </w:tcPr>
          <w:p w14:paraId="341020B4"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999" w:type="pct"/>
            <w:tcBorders>
              <w:top w:val="single" w:sz="4" w:space="0" w:color="auto"/>
              <w:left w:val="nil"/>
              <w:bottom w:val="single" w:sz="4" w:space="0" w:color="auto"/>
              <w:right w:val="single" w:sz="8" w:space="0" w:color="000000"/>
            </w:tcBorders>
            <w:shd w:val="clear" w:color="auto" w:fill="auto"/>
            <w:noWrap/>
            <w:vAlign w:val="bottom"/>
            <w:hideMark/>
          </w:tcPr>
          <w:p w14:paraId="69C36BCF"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r>
      <w:tr w:rsidR="00090576" w:rsidRPr="00090576" w14:paraId="60F7F6DB" w14:textId="77777777" w:rsidTr="00090576">
        <w:trPr>
          <w:trHeight w:val="420"/>
        </w:trPr>
        <w:tc>
          <w:tcPr>
            <w:tcW w:w="223" w:type="pct"/>
            <w:tcBorders>
              <w:top w:val="nil"/>
              <w:left w:val="single" w:sz="8" w:space="0" w:color="auto"/>
              <w:bottom w:val="single" w:sz="4" w:space="0" w:color="auto"/>
              <w:right w:val="single" w:sz="4" w:space="0" w:color="auto"/>
            </w:tcBorders>
            <w:shd w:val="clear" w:color="auto" w:fill="auto"/>
            <w:noWrap/>
            <w:vAlign w:val="center"/>
            <w:hideMark/>
          </w:tcPr>
          <w:p w14:paraId="2726A206"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12</w:t>
            </w:r>
          </w:p>
        </w:tc>
        <w:tc>
          <w:tcPr>
            <w:tcW w:w="792" w:type="pct"/>
            <w:tcBorders>
              <w:top w:val="nil"/>
              <w:left w:val="nil"/>
              <w:bottom w:val="single" w:sz="4" w:space="0" w:color="auto"/>
              <w:right w:val="single" w:sz="4" w:space="0" w:color="auto"/>
            </w:tcBorders>
            <w:shd w:val="clear" w:color="auto" w:fill="auto"/>
            <w:noWrap/>
            <w:vAlign w:val="bottom"/>
            <w:hideMark/>
          </w:tcPr>
          <w:p w14:paraId="10228FAF"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130" w:type="pct"/>
            <w:tcBorders>
              <w:top w:val="single" w:sz="4" w:space="0" w:color="auto"/>
              <w:left w:val="nil"/>
              <w:bottom w:val="single" w:sz="4" w:space="0" w:color="auto"/>
              <w:right w:val="single" w:sz="4" w:space="0" w:color="auto"/>
            </w:tcBorders>
            <w:shd w:val="clear" w:color="auto" w:fill="auto"/>
            <w:noWrap/>
            <w:vAlign w:val="bottom"/>
            <w:hideMark/>
          </w:tcPr>
          <w:p w14:paraId="18EED557"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856" w:type="pct"/>
            <w:tcBorders>
              <w:top w:val="nil"/>
              <w:left w:val="nil"/>
              <w:bottom w:val="single" w:sz="4" w:space="0" w:color="auto"/>
              <w:right w:val="single" w:sz="4" w:space="0" w:color="auto"/>
            </w:tcBorders>
            <w:shd w:val="clear" w:color="auto" w:fill="auto"/>
            <w:noWrap/>
            <w:vAlign w:val="bottom"/>
            <w:hideMark/>
          </w:tcPr>
          <w:p w14:paraId="1D7B16E4"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999" w:type="pct"/>
            <w:tcBorders>
              <w:top w:val="single" w:sz="4" w:space="0" w:color="auto"/>
              <w:left w:val="nil"/>
              <w:bottom w:val="single" w:sz="4" w:space="0" w:color="auto"/>
              <w:right w:val="single" w:sz="8" w:space="0" w:color="000000"/>
            </w:tcBorders>
            <w:shd w:val="clear" w:color="auto" w:fill="auto"/>
            <w:noWrap/>
            <w:vAlign w:val="bottom"/>
            <w:hideMark/>
          </w:tcPr>
          <w:p w14:paraId="1629E9B8"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r>
      <w:tr w:rsidR="00090576" w:rsidRPr="00090576" w14:paraId="37513B0A" w14:textId="77777777" w:rsidTr="00090576">
        <w:trPr>
          <w:trHeight w:val="420"/>
        </w:trPr>
        <w:tc>
          <w:tcPr>
            <w:tcW w:w="223" w:type="pct"/>
            <w:tcBorders>
              <w:top w:val="nil"/>
              <w:left w:val="single" w:sz="8" w:space="0" w:color="auto"/>
              <w:bottom w:val="single" w:sz="4" w:space="0" w:color="auto"/>
              <w:right w:val="single" w:sz="4" w:space="0" w:color="auto"/>
            </w:tcBorders>
            <w:shd w:val="clear" w:color="auto" w:fill="auto"/>
            <w:noWrap/>
            <w:vAlign w:val="center"/>
            <w:hideMark/>
          </w:tcPr>
          <w:p w14:paraId="23C6268C"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13</w:t>
            </w:r>
          </w:p>
        </w:tc>
        <w:tc>
          <w:tcPr>
            <w:tcW w:w="792" w:type="pct"/>
            <w:tcBorders>
              <w:top w:val="nil"/>
              <w:left w:val="nil"/>
              <w:bottom w:val="single" w:sz="4" w:space="0" w:color="auto"/>
              <w:right w:val="single" w:sz="4" w:space="0" w:color="auto"/>
            </w:tcBorders>
            <w:shd w:val="clear" w:color="auto" w:fill="auto"/>
            <w:noWrap/>
            <w:vAlign w:val="bottom"/>
            <w:hideMark/>
          </w:tcPr>
          <w:p w14:paraId="03C18D6C"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130" w:type="pct"/>
            <w:tcBorders>
              <w:top w:val="single" w:sz="4" w:space="0" w:color="auto"/>
              <w:left w:val="nil"/>
              <w:bottom w:val="single" w:sz="4" w:space="0" w:color="auto"/>
              <w:right w:val="single" w:sz="4" w:space="0" w:color="000000"/>
            </w:tcBorders>
            <w:shd w:val="clear" w:color="auto" w:fill="auto"/>
            <w:noWrap/>
            <w:vAlign w:val="bottom"/>
            <w:hideMark/>
          </w:tcPr>
          <w:p w14:paraId="335B236E"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856" w:type="pct"/>
            <w:tcBorders>
              <w:top w:val="nil"/>
              <w:left w:val="nil"/>
              <w:bottom w:val="single" w:sz="4" w:space="0" w:color="auto"/>
              <w:right w:val="single" w:sz="4" w:space="0" w:color="auto"/>
            </w:tcBorders>
            <w:shd w:val="clear" w:color="auto" w:fill="auto"/>
            <w:noWrap/>
            <w:vAlign w:val="bottom"/>
            <w:hideMark/>
          </w:tcPr>
          <w:p w14:paraId="4A6AF978"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999" w:type="pct"/>
            <w:tcBorders>
              <w:top w:val="single" w:sz="4" w:space="0" w:color="auto"/>
              <w:left w:val="nil"/>
              <w:bottom w:val="single" w:sz="4" w:space="0" w:color="auto"/>
              <w:right w:val="single" w:sz="8" w:space="0" w:color="000000"/>
            </w:tcBorders>
            <w:shd w:val="clear" w:color="auto" w:fill="auto"/>
            <w:noWrap/>
            <w:vAlign w:val="bottom"/>
            <w:hideMark/>
          </w:tcPr>
          <w:p w14:paraId="04F14784"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r>
      <w:tr w:rsidR="00090576" w:rsidRPr="00090576" w14:paraId="46D03183" w14:textId="77777777" w:rsidTr="00090576">
        <w:trPr>
          <w:trHeight w:val="420"/>
        </w:trPr>
        <w:tc>
          <w:tcPr>
            <w:tcW w:w="223" w:type="pct"/>
            <w:tcBorders>
              <w:top w:val="nil"/>
              <w:left w:val="single" w:sz="8" w:space="0" w:color="auto"/>
              <w:bottom w:val="single" w:sz="8" w:space="0" w:color="auto"/>
              <w:right w:val="single" w:sz="4" w:space="0" w:color="auto"/>
            </w:tcBorders>
            <w:shd w:val="clear" w:color="auto" w:fill="auto"/>
            <w:noWrap/>
            <w:vAlign w:val="center"/>
            <w:hideMark/>
          </w:tcPr>
          <w:p w14:paraId="4252CF4A" w14:textId="77777777" w:rsidR="00090576" w:rsidRPr="00090576" w:rsidRDefault="00090576" w:rsidP="00090576">
            <w:pPr>
              <w:suppressAutoHyphens w:val="0"/>
              <w:jc w:val="center"/>
              <w:rPr>
                <w:rFonts w:ascii="Noto Sans" w:hAnsi="Noto Sans" w:cs="Noto Sans"/>
                <w:b/>
                <w:bCs/>
                <w:color w:val="000000"/>
                <w:sz w:val="20"/>
                <w:lang w:val="es-MX" w:eastAsia="es-MX"/>
              </w:rPr>
            </w:pPr>
            <w:r w:rsidRPr="00090576">
              <w:rPr>
                <w:rFonts w:ascii="Noto Sans" w:hAnsi="Noto Sans" w:cs="Noto Sans"/>
                <w:b/>
                <w:bCs/>
                <w:color w:val="000000"/>
                <w:sz w:val="20"/>
                <w:lang w:val="es-MX" w:eastAsia="es-MX"/>
              </w:rPr>
              <w:t>14</w:t>
            </w:r>
          </w:p>
        </w:tc>
        <w:tc>
          <w:tcPr>
            <w:tcW w:w="792" w:type="pct"/>
            <w:tcBorders>
              <w:top w:val="nil"/>
              <w:left w:val="nil"/>
              <w:bottom w:val="single" w:sz="8" w:space="0" w:color="auto"/>
              <w:right w:val="single" w:sz="4" w:space="0" w:color="auto"/>
            </w:tcBorders>
            <w:shd w:val="clear" w:color="auto" w:fill="auto"/>
            <w:noWrap/>
            <w:vAlign w:val="bottom"/>
            <w:hideMark/>
          </w:tcPr>
          <w:p w14:paraId="7DE72FDB"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130" w:type="pct"/>
            <w:tcBorders>
              <w:top w:val="single" w:sz="4" w:space="0" w:color="auto"/>
              <w:left w:val="nil"/>
              <w:bottom w:val="single" w:sz="8" w:space="0" w:color="auto"/>
              <w:right w:val="single" w:sz="4" w:space="0" w:color="000000"/>
            </w:tcBorders>
            <w:shd w:val="clear" w:color="auto" w:fill="auto"/>
            <w:noWrap/>
            <w:vAlign w:val="bottom"/>
            <w:hideMark/>
          </w:tcPr>
          <w:p w14:paraId="2923ECEE"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856" w:type="pct"/>
            <w:tcBorders>
              <w:top w:val="nil"/>
              <w:left w:val="nil"/>
              <w:bottom w:val="single" w:sz="8" w:space="0" w:color="auto"/>
              <w:right w:val="single" w:sz="4" w:space="0" w:color="auto"/>
            </w:tcBorders>
            <w:shd w:val="clear" w:color="auto" w:fill="auto"/>
            <w:noWrap/>
            <w:vAlign w:val="bottom"/>
            <w:hideMark/>
          </w:tcPr>
          <w:p w14:paraId="6245306A" w14:textId="77777777" w:rsidR="00090576" w:rsidRPr="00090576" w:rsidRDefault="00090576" w:rsidP="00090576">
            <w:pPr>
              <w:suppressAutoHyphens w:val="0"/>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c>
          <w:tcPr>
            <w:tcW w:w="1999" w:type="pct"/>
            <w:tcBorders>
              <w:top w:val="single" w:sz="4" w:space="0" w:color="auto"/>
              <w:left w:val="nil"/>
              <w:bottom w:val="single" w:sz="8" w:space="0" w:color="auto"/>
              <w:right w:val="single" w:sz="8" w:space="0" w:color="000000"/>
            </w:tcBorders>
            <w:shd w:val="clear" w:color="auto" w:fill="auto"/>
            <w:noWrap/>
            <w:vAlign w:val="bottom"/>
            <w:hideMark/>
          </w:tcPr>
          <w:p w14:paraId="135F3711" w14:textId="77777777" w:rsidR="00090576" w:rsidRPr="00090576" w:rsidRDefault="00090576" w:rsidP="00090576">
            <w:pPr>
              <w:suppressAutoHyphens w:val="0"/>
              <w:jc w:val="center"/>
              <w:rPr>
                <w:rFonts w:ascii="Noto Sans" w:hAnsi="Noto Sans" w:cs="Noto Sans"/>
                <w:color w:val="000000"/>
                <w:sz w:val="20"/>
                <w:lang w:val="es-MX" w:eastAsia="es-MX"/>
              </w:rPr>
            </w:pPr>
            <w:r w:rsidRPr="00090576">
              <w:rPr>
                <w:rFonts w:ascii="Noto Sans" w:hAnsi="Noto Sans" w:cs="Noto Sans"/>
                <w:color w:val="000000"/>
                <w:sz w:val="20"/>
                <w:lang w:val="es-MX" w:eastAsia="es-MX"/>
              </w:rPr>
              <w:t> </w:t>
            </w:r>
          </w:p>
        </w:tc>
      </w:tr>
    </w:tbl>
    <w:p w14:paraId="7BD38A11" w14:textId="77777777" w:rsidR="00090576" w:rsidRPr="004B1211" w:rsidRDefault="00090576" w:rsidP="006E5647">
      <w:pPr>
        <w:ind w:right="-567"/>
        <w:jc w:val="center"/>
        <w:rPr>
          <w:rFonts w:ascii="Arial" w:hAnsi="Arial" w:cs="Arial"/>
          <w:b/>
          <w:sz w:val="18"/>
          <w:szCs w:val="18"/>
          <w:lang w:eastAsia="es-ES"/>
        </w:rPr>
      </w:pPr>
    </w:p>
    <w:p w14:paraId="539F8A05" w14:textId="77777777" w:rsidR="00090576" w:rsidRDefault="00090576" w:rsidP="00760DB8">
      <w:pPr>
        <w:ind w:right="-567"/>
        <w:jc w:val="center"/>
        <w:rPr>
          <w:rFonts w:ascii="Arial" w:hAnsi="Arial" w:cs="Arial"/>
          <w:b/>
          <w:sz w:val="18"/>
          <w:szCs w:val="18"/>
          <w:lang w:eastAsia="es-ES"/>
        </w:rPr>
      </w:pPr>
    </w:p>
    <w:p w14:paraId="5D7B9079" w14:textId="77777777" w:rsidR="00090576" w:rsidRDefault="00090576" w:rsidP="00760DB8">
      <w:pPr>
        <w:ind w:right="-567"/>
        <w:jc w:val="center"/>
        <w:rPr>
          <w:rFonts w:ascii="Arial" w:hAnsi="Arial" w:cs="Arial"/>
          <w:b/>
          <w:sz w:val="18"/>
          <w:szCs w:val="18"/>
          <w:lang w:eastAsia="es-ES"/>
        </w:rPr>
      </w:pPr>
    </w:p>
    <w:p w14:paraId="2218F3B5" w14:textId="77777777" w:rsidR="00090576" w:rsidRDefault="00090576" w:rsidP="00760DB8">
      <w:pPr>
        <w:ind w:right="-567"/>
        <w:jc w:val="center"/>
        <w:rPr>
          <w:rFonts w:ascii="Arial" w:hAnsi="Arial" w:cs="Arial"/>
          <w:b/>
          <w:sz w:val="18"/>
          <w:szCs w:val="18"/>
          <w:lang w:eastAsia="es-ES"/>
        </w:rPr>
      </w:pPr>
    </w:p>
    <w:p w14:paraId="64F62064" w14:textId="77777777" w:rsidR="00090576" w:rsidRDefault="00090576" w:rsidP="00760DB8">
      <w:pPr>
        <w:ind w:right="-567"/>
        <w:jc w:val="center"/>
        <w:rPr>
          <w:rFonts w:ascii="Arial" w:hAnsi="Arial" w:cs="Arial"/>
          <w:b/>
          <w:sz w:val="18"/>
          <w:szCs w:val="18"/>
          <w:lang w:eastAsia="es-ES"/>
        </w:rPr>
      </w:pPr>
    </w:p>
    <w:p w14:paraId="721512CE" w14:textId="77777777" w:rsidR="00090576" w:rsidRDefault="00090576" w:rsidP="00760DB8">
      <w:pPr>
        <w:ind w:right="-567"/>
        <w:jc w:val="center"/>
        <w:rPr>
          <w:rFonts w:ascii="Arial" w:hAnsi="Arial" w:cs="Arial"/>
          <w:b/>
          <w:sz w:val="18"/>
          <w:szCs w:val="18"/>
          <w:lang w:eastAsia="es-ES"/>
        </w:rPr>
      </w:pPr>
    </w:p>
    <w:p w14:paraId="0BAE393A" w14:textId="77777777" w:rsidR="00090576" w:rsidRDefault="00090576" w:rsidP="00760DB8">
      <w:pPr>
        <w:ind w:right="-567"/>
        <w:jc w:val="center"/>
        <w:rPr>
          <w:rFonts w:ascii="Arial" w:hAnsi="Arial" w:cs="Arial"/>
          <w:b/>
          <w:sz w:val="18"/>
          <w:szCs w:val="18"/>
          <w:lang w:eastAsia="es-ES"/>
        </w:rPr>
      </w:pPr>
    </w:p>
    <w:p w14:paraId="7FE94F6E" w14:textId="2D7F6764" w:rsidR="00760DB8" w:rsidRDefault="00760DB8" w:rsidP="00760DB8">
      <w:pPr>
        <w:ind w:right="-567"/>
        <w:jc w:val="center"/>
        <w:rPr>
          <w:rFonts w:ascii="Arial" w:hAnsi="Arial" w:cs="Arial"/>
          <w:b/>
          <w:sz w:val="18"/>
          <w:szCs w:val="18"/>
          <w:lang w:eastAsia="es-ES"/>
        </w:rPr>
      </w:pPr>
      <w:r w:rsidRPr="00760DB8">
        <w:rPr>
          <w:rFonts w:ascii="Arial" w:hAnsi="Arial" w:cs="Arial"/>
          <w:b/>
          <w:sz w:val="18"/>
          <w:szCs w:val="18"/>
          <w:lang w:eastAsia="es-ES"/>
        </w:rPr>
        <w:t>INSTITUTO MEXICANO DEL SEGURO SOCIAL</w:t>
      </w:r>
    </w:p>
    <w:p w14:paraId="34991EAE" w14:textId="77777777" w:rsidR="00291938" w:rsidRPr="00760DB8" w:rsidRDefault="00291938" w:rsidP="00760DB8">
      <w:pPr>
        <w:ind w:right="-567"/>
        <w:jc w:val="center"/>
        <w:rPr>
          <w:rFonts w:ascii="Arial" w:hAnsi="Arial" w:cs="Arial"/>
          <w:b/>
          <w:sz w:val="18"/>
          <w:szCs w:val="18"/>
          <w:lang w:eastAsia="es-ES"/>
        </w:rPr>
      </w:pPr>
    </w:p>
    <w:p w14:paraId="713ACC74" w14:textId="77777777" w:rsidR="00760DB8" w:rsidRPr="00962EF3" w:rsidRDefault="00760DB8" w:rsidP="00760DB8">
      <w:pPr>
        <w:ind w:right="-567"/>
        <w:jc w:val="center"/>
        <w:rPr>
          <w:rFonts w:ascii="Arial" w:hAnsi="Arial" w:cs="Arial"/>
          <w:b/>
          <w:sz w:val="18"/>
          <w:szCs w:val="18"/>
          <w:lang w:val="pt-PT" w:eastAsia="es-ES"/>
        </w:rPr>
      </w:pPr>
      <w:r w:rsidRPr="00962EF3">
        <w:rPr>
          <w:rFonts w:ascii="Arial" w:hAnsi="Arial" w:cs="Arial"/>
          <w:b/>
          <w:sz w:val="18"/>
          <w:szCs w:val="18"/>
          <w:lang w:val="pt-PT" w:eastAsia="es-ES"/>
        </w:rPr>
        <w:t xml:space="preserve">ANEXO NÚMERO </w:t>
      </w:r>
      <w:proofErr w:type="gramStart"/>
      <w:r w:rsidRPr="00962EF3">
        <w:rPr>
          <w:rFonts w:ascii="Arial" w:hAnsi="Arial" w:cs="Arial"/>
          <w:b/>
          <w:sz w:val="18"/>
          <w:szCs w:val="18"/>
          <w:lang w:val="pt-PT" w:eastAsia="es-ES"/>
        </w:rPr>
        <w:t>TI.</w:t>
      </w:r>
      <w:proofErr w:type="gramEnd"/>
      <w:r w:rsidRPr="00962EF3">
        <w:rPr>
          <w:rFonts w:ascii="Arial" w:hAnsi="Arial" w:cs="Arial"/>
          <w:b/>
          <w:sz w:val="18"/>
          <w:szCs w:val="18"/>
          <w:lang w:val="pt-PT" w:eastAsia="es-ES"/>
        </w:rPr>
        <w:t xml:space="preserve">1 (TI UNO) </w:t>
      </w:r>
    </w:p>
    <w:p w14:paraId="77C276C6" w14:textId="77777777" w:rsidR="00760DB8" w:rsidRPr="00760DB8" w:rsidRDefault="00760DB8" w:rsidP="00760DB8">
      <w:pPr>
        <w:ind w:right="-567"/>
        <w:jc w:val="center"/>
        <w:rPr>
          <w:rFonts w:ascii="Arial" w:hAnsi="Arial" w:cs="Arial"/>
          <w:b/>
          <w:sz w:val="18"/>
          <w:szCs w:val="18"/>
          <w:lang w:eastAsia="es-ES"/>
        </w:rPr>
      </w:pPr>
      <w:r w:rsidRPr="00760DB8">
        <w:rPr>
          <w:rFonts w:ascii="Arial" w:hAnsi="Arial" w:cs="Arial"/>
          <w:b/>
          <w:sz w:val="18"/>
          <w:szCs w:val="18"/>
          <w:lang w:eastAsia="es-ES"/>
        </w:rPr>
        <w:t>SOLICITUD DE PRUEBAS DE FUNCIONALIDAD Y ENVÍO DE MENSAJERÍA HL7</w:t>
      </w:r>
    </w:p>
    <w:p w14:paraId="7A5374D9" w14:textId="77777777" w:rsidR="00760DB8" w:rsidRPr="00760DB8" w:rsidRDefault="00760DB8" w:rsidP="00760DB8">
      <w:pPr>
        <w:tabs>
          <w:tab w:val="center" w:pos="4419"/>
          <w:tab w:val="right" w:pos="8838"/>
        </w:tabs>
        <w:jc w:val="center"/>
        <w:rPr>
          <w:rFonts w:ascii="Arial" w:hAnsi="Arial" w:cs="Arial"/>
          <w:b/>
          <w:sz w:val="18"/>
          <w:szCs w:val="18"/>
          <w:lang w:eastAsia="es-ES"/>
        </w:rPr>
      </w:pPr>
      <w:r w:rsidRPr="00760DB8">
        <w:rPr>
          <w:rFonts w:ascii="Arial" w:hAnsi="Arial" w:cs="Arial"/>
          <w:b/>
          <w:sz w:val="18"/>
          <w:szCs w:val="18"/>
          <w:lang w:eastAsia="es-ES"/>
        </w:rPr>
        <w:t>EN HOJA MEMBRETADA DE LA EMPRESA</w:t>
      </w:r>
    </w:p>
    <w:p w14:paraId="6EB6B0D3" w14:textId="77777777" w:rsidR="00760DB8" w:rsidRPr="00760DB8" w:rsidRDefault="00760DB8" w:rsidP="00760DB8">
      <w:pPr>
        <w:tabs>
          <w:tab w:val="left" w:pos="820"/>
        </w:tabs>
        <w:jc w:val="center"/>
        <w:rPr>
          <w:rFonts w:ascii="Arial" w:eastAsia="Arial" w:hAnsi="Arial" w:cs="Arial"/>
          <w:bCs/>
          <w:sz w:val="18"/>
          <w:szCs w:val="18"/>
        </w:rPr>
      </w:pPr>
    </w:p>
    <w:p w14:paraId="71AA8290" w14:textId="77777777" w:rsidR="00760DB8" w:rsidRPr="00760DB8" w:rsidRDefault="00760DB8" w:rsidP="00760DB8">
      <w:pPr>
        <w:rPr>
          <w:rFonts w:ascii="Arial" w:hAnsi="Arial" w:cs="Arial"/>
          <w:bCs/>
          <w:sz w:val="18"/>
          <w:szCs w:val="18"/>
          <w:lang w:eastAsia="es-ES"/>
        </w:rPr>
      </w:pPr>
      <w:r w:rsidRPr="00760DB8">
        <w:rPr>
          <w:rFonts w:ascii="Arial" w:hAnsi="Arial" w:cs="Arial"/>
          <w:bCs/>
          <w:sz w:val="18"/>
          <w:szCs w:val="18"/>
          <w:lang w:eastAsia="es-ES"/>
        </w:rPr>
        <w:t>INSTITUTO MEXICANO DEL SEGURO SOCIAL</w:t>
      </w:r>
    </w:p>
    <w:p w14:paraId="355FCE84" w14:textId="77777777" w:rsidR="00760DB8" w:rsidRPr="00760DB8" w:rsidRDefault="00760DB8" w:rsidP="00760DB8">
      <w:pPr>
        <w:rPr>
          <w:rFonts w:ascii="Arial" w:hAnsi="Arial" w:cs="Arial"/>
          <w:bCs/>
          <w:sz w:val="18"/>
          <w:szCs w:val="18"/>
          <w:lang w:eastAsia="es-ES"/>
        </w:rPr>
      </w:pPr>
      <w:r w:rsidRPr="00760DB8">
        <w:rPr>
          <w:rFonts w:ascii="Arial" w:hAnsi="Arial" w:cs="Arial"/>
          <w:bCs/>
          <w:sz w:val="18"/>
          <w:szCs w:val="18"/>
          <w:lang w:eastAsia="es-ES"/>
        </w:rPr>
        <w:t>CONVOCANTE</w:t>
      </w:r>
    </w:p>
    <w:p w14:paraId="37826FB3" w14:textId="77777777" w:rsidR="00760DB8" w:rsidRPr="00760DB8" w:rsidRDefault="00760DB8" w:rsidP="00760DB8">
      <w:pPr>
        <w:rPr>
          <w:rFonts w:ascii="Arial" w:hAnsi="Arial" w:cs="Arial"/>
          <w:bCs/>
          <w:sz w:val="18"/>
          <w:szCs w:val="18"/>
          <w:lang w:eastAsia="es-ES"/>
        </w:rPr>
      </w:pPr>
      <w:r w:rsidRPr="00760DB8">
        <w:rPr>
          <w:rFonts w:ascii="Arial" w:hAnsi="Arial" w:cs="Arial"/>
          <w:bCs/>
          <w:sz w:val="18"/>
          <w:szCs w:val="18"/>
          <w:lang w:eastAsia="es-ES"/>
        </w:rPr>
        <w:t xml:space="preserve">[NOMBRE],  </w:t>
      </w:r>
    </w:p>
    <w:p w14:paraId="22040663" w14:textId="77777777" w:rsidR="00760DB8" w:rsidRPr="00760DB8" w:rsidRDefault="00760DB8" w:rsidP="00760DB8">
      <w:pPr>
        <w:rPr>
          <w:rFonts w:ascii="Arial" w:hAnsi="Arial" w:cs="Arial"/>
          <w:bCs/>
          <w:sz w:val="18"/>
          <w:szCs w:val="18"/>
          <w:lang w:eastAsia="es-ES"/>
        </w:rPr>
      </w:pPr>
    </w:p>
    <w:p w14:paraId="0F75CE12" w14:textId="77777777" w:rsidR="00760DB8" w:rsidRPr="00760DB8" w:rsidRDefault="00760DB8" w:rsidP="00760DB8">
      <w:pPr>
        <w:spacing w:line="360" w:lineRule="auto"/>
        <w:jc w:val="both"/>
        <w:rPr>
          <w:rFonts w:ascii="Arial" w:hAnsi="Arial" w:cs="Arial"/>
          <w:bCs/>
          <w:sz w:val="18"/>
          <w:szCs w:val="18"/>
        </w:rPr>
      </w:pPr>
      <w:r w:rsidRPr="00760DB8">
        <w:rPr>
          <w:rFonts w:ascii="Arial" w:hAnsi="Arial" w:cs="Arial"/>
          <w:bCs/>
          <w:sz w:val="18"/>
          <w:szCs w:val="18"/>
        </w:rPr>
        <w:t xml:space="preserve">EN MI CARÁCTER DE REPRESENTANTE LEGAL DE LA EMPRESA [NOMBRE O RAZÓN SOCIAL DEL LICITANTE O DISTRIBUIDOR], MANIFIESTO LO SIGUIENTE: </w:t>
      </w:r>
    </w:p>
    <w:p w14:paraId="356F54AB" w14:textId="77777777" w:rsidR="00760DB8" w:rsidRPr="00760DB8" w:rsidRDefault="00760DB8" w:rsidP="00760DB8">
      <w:pPr>
        <w:spacing w:line="360" w:lineRule="auto"/>
        <w:jc w:val="both"/>
        <w:rPr>
          <w:rFonts w:ascii="Arial" w:hAnsi="Arial" w:cs="Arial"/>
          <w:bCs/>
          <w:sz w:val="18"/>
          <w:szCs w:val="18"/>
        </w:rPr>
      </w:pPr>
    </w:p>
    <w:p w14:paraId="0B0FEC95" w14:textId="77777777" w:rsidR="00760DB8" w:rsidRPr="00760DB8" w:rsidRDefault="00760DB8" w:rsidP="00760DB8">
      <w:pPr>
        <w:spacing w:line="360" w:lineRule="auto"/>
        <w:jc w:val="both"/>
        <w:rPr>
          <w:rFonts w:ascii="Arial" w:hAnsi="Arial" w:cs="Arial"/>
          <w:bCs/>
          <w:sz w:val="18"/>
          <w:szCs w:val="18"/>
        </w:rPr>
      </w:pPr>
      <w:r w:rsidRPr="00760DB8">
        <w:rPr>
          <w:rFonts w:ascii="Arial" w:hAnsi="Arial" w:cs="Arial"/>
          <w:bCs/>
          <w:sz w:val="18"/>
          <w:szCs w:val="18"/>
        </w:rPr>
        <w:t>POR MEDIO DEL PRESENTE ME PONGO EN CONTACTO CON EL ADMINISTRADOR DEL CONTRATO CORRESPONDIENTE AL SERVICIO MÉDICO INTEGRAL DE _________________________________ EN EL IMSS, CONCERNIENTE AL PROCEDIMIENTO DE CONTRATACIÓN CON NÚMERO _____________________________, RELACIONADO CON LAS PARTIDAS _____________________________ , A EFECTO DE SOLICITAR LAS PRUEBAS DE FUNCIONALIDAD Y ENVÍO DE INFORMACIÓN A TRAVÉS DE MENSAJES HL7 DEL SISTEMA DE INFORMACIÓN OFERTADO CONFORME A LOS TÉRMINOS, CONDICIONES Y PLAZOS ESTABLECIDOS EN EL MISMO, POR LA CONVOCANTE.</w:t>
      </w:r>
    </w:p>
    <w:p w14:paraId="7CF3B60A" w14:textId="77777777" w:rsidR="00760DB8" w:rsidRPr="00760DB8" w:rsidRDefault="00760DB8" w:rsidP="00760DB8">
      <w:pPr>
        <w:rPr>
          <w:rFonts w:ascii="Arial" w:hAnsi="Arial" w:cs="Arial"/>
          <w:bCs/>
          <w:sz w:val="18"/>
          <w:szCs w:val="18"/>
        </w:rPr>
      </w:pPr>
    </w:p>
    <w:p w14:paraId="2C9B9A64" w14:textId="77777777" w:rsidR="00760DB8" w:rsidRPr="00760DB8" w:rsidRDefault="00760DB8" w:rsidP="00760DB8">
      <w:pPr>
        <w:jc w:val="both"/>
        <w:rPr>
          <w:rFonts w:ascii="Arial" w:hAnsi="Arial" w:cs="Arial"/>
          <w:bCs/>
          <w:sz w:val="18"/>
          <w:szCs w:val="18"/>
        </w:rPr>
      </w:pPr>
      <w:r w:rsidRPr="00760DB8">
        <w:rPr>
          <w:rFonts w:ascii="Arial" w:hAnsi="Arial" w:cs="Arial"/>
          <w:bCs/>
          <w:sz w:val="18"/>
          <w:szCs w:val="18"/>
        </w:rPr>
        <w:t>LUGAR Y FECHA</w:t>
      </w:r>
    </w:p>
    <w:p w14:paraId="687EB270" w14:textId="77777777" w:rsidR="00760DB8" w:rsidRPr="00760DB8" w:rsidRDefault="00760DB8" w:rsidP="00760DB8">
      <w:pPr>
        <w:spacing w:after="120" w:line="480" w:lineRule="auto"/>
        <w:jc w:val="center"/>
        <w:rPr>
          <w:rFonts w:ascii="Arial" w:hAnsi="Arial" w:cs="Arial"/>
          <w:bCs/>
          <w:sz w:val="18"/>
          <w:szCs w:val="18"/>
        </w:rPr>
      </w:pPr>
      <w:r w:rsidRPr="00760DB8">
        <w:rPr>
          <w:rFonts w:ascii="Arial" w:hAnsi="Arial" w:cs="Arial"/>
          <w:bCs/>
          <w:sz w:val="18"/>
          <w:szCs w:val="18"/>
        </w:rPr>
        <w:t>__________________________________________________________</w:t>
      </w:r>
    </w:p>
    <w:p w14:paraId="5F9050CC" w14:textId="77777777" w:rsidR="00760DB8" w:rsidRPr="00760DB8" w:rsidRDefault="00760DB8" w:rsidP="00760DB8">
      <w:pPr>
        <w:jc w:val="center"/>
        <w:rPr>
          <w:rFonts w:ascii="Arial" w:hAnsi="Arial" w:cs="Arial"/>
          <w:bCs/>
          <w:sz w:val="18"/>
          <w:szCs w:val="18"/>
        </w:rPr>
      </w:pPr>
      <w:r w:rsidRPr="00760DB8">
        <w:rPr>
          <w:rFonts w:ascii="Arial" w:hAnsi="Arial" w:cs="Arial"/>
          <w:bCs/>
          <w:sz w:val="18"/>
          <w:szCs w:val="18"/>
        </w:rPr>
        <w:t>NOMBRE Y FIRMA DEL REPRESENTANTE LEGAL DEL LICITANTE</w:t>
      </w:r>
    </w:p>
    <w:p w14:paraId="3E788158" w14:textId="77777777" w:rsidR="00760DB8" w:rsidRPr="00760DB8" w:rsidRDefault="00760DB8" w:rsidP="00760DB8">
      <w:pPr>
        <w:rPr>
          <w:rFonts w:ascii="Arial" w:hAnsi="Arial" w:cs="Arial"/>
          <w:bCs/>
          <w:sz w:val="18"/>
          <w:szCs w:val="18"/>
        </w:rPr>
      </w:pPr>
      <w:r w:rsidRPr="00760DB8">
        <w:rPr>
          <w:rFonts w:ascii="Arial" w:hAnsi="Arial" w:cs="Arial"/>
          <w:bCs/>
          <w:sz w:val="18"/>
          <w:szCs w:val="18"/>
        </w:rPr>
        <w:t>NOTA:</w:t>
      </w:r>
    </w:p>
    <w:p w14:paraId="3006E1A4" w14:textId="77777777" w:rsidR="00760DB8" w:rsidRPr="00760DB8" w:rsidRDefault="00760DB8" w:rsidP="00760DB8">
      <w:pPr>
        <w:jc w:val="both"/>
        <w:rPr>
          <w:rFonts w:ascii="Arial" w:hAnsi="Arial" w:cs="Arial"/>
          <w:bCs/>
          <w:sz w:val="18"/>
          <w:szCs w:val="18"/>
        </w:rPr>
      </w:pPr>
      <w:r w:rsidRPr="00760DB8">
        <w:rPr>
          <w:rFonts w:ascii="Arial" w:hAnsi="Arial" w:cs="Arial"/>
          <w:bCs/>
          <w:sz w:val="18"/>
          <w:szCs w:val="18"/>
        </w:rPr>
        <w:t>*El licitante adjudicado deberá presentarse a la evaluación en oficina con lo siguiente:</w:t>
      </w:r>
    </w:p>
    <w:p w14:paraId="130B0DCC" w14:textId="77777777" w:rsidR="00760DB8" w:rsidRPr="00760DB8" w:rsidRDefault="00760DB8" w:rsidP="00DC450E">
      <w:pPr>
        <w:pStyle w:val="Prrafodelista"/>
        <w:numPr>
          <w:ilvl w:val="0"/>
          <w:numId w:val="59"/>
        </w:numPr>
        <w:suppressAutoHyphens w:val="0"/>
        <w:spacing w:after="200" w:line="276" w:lineRule="auto"/>
        <w:jc w:val="both"/>
        <w:rPr>
          <w:rFonts w:ascii="Arial" w:hAnsi="Arial" w:cs="Arial"/>
          <w:bCs/>
          <w:sz w:val="18"/>
          <w:szCs w:val="18"/>
        </w:rPr>
      </w:pPr>
      <w:r w:rsidRPr="00760DB8">
        <w:rPr>
          <w:rFonts w:ascii="Arial" w:hAnsi="Arial" w:cs="Arial"/>
          <w:bCs/>
          <w:sz w:val="18"/>
          <w:szCs w:val="18"/>
        </w:rPr>
        <w:t>Dos equipos de cómputo (Laptop o PC completa) previamente configurados y preparados con la versión del sistema de información a evaluar (ambiente de pruebas). Un equipo de cómputo para la evaluación de funcionalidad y otro para la evaluación de mensajería HL7.</w:t>
      </w:r>
    </w:p>
    <w:p w14:paraId="2A1D0DF2" w14:textId="77777777" w:rsidR="00760DB8" w:rsidRPr="00760DB8" w:rsidRDefault="00760DB8" w:rsidP="00DC450E">
      <w:pPr>
        <w:pStyle w:val="Prrafodelista"/>
        <w:numPr>
          <w:ilvl w:val="0"/>
          <w:numId w:val="59"/>
        </w:numPr>
        <w:suppressAutoHyphens w:val="0"/>
        <w:spacing w:after="200" w:line="276" w:lineRule="auto"/>
        <w:jc w:val="both"/>
        <w:rPr>
          <w:rFonts w:ascii="Arial" w:hAnsi="Arial" w:cs="Arial"/>
          <w:bCs/>
          <w:sz w:val="18"/>
          <w:szCs w:val="18"/>
        </w:rPr>
      </w:pPr>
      <w:r w:rsidRPr="00760DB8">
        <w:rPr>
          <w:rFonts w:ascii="Arial" w:hAnsi="Arial" w:cs="Arial"/>
          <w:bCs/>
          <w:sz w:val="18"/>
          <w:szCs w:val="18"/>
        </w:rPr>
        <w:t>Un equipo de cómputo (Laptop o PC completa) que actúe como servidor configurado con la base de datos, catálogos proporcionados por el instituto e insumos necesarios para la evaluación del sistema de información (ambiente de pruebas).</w:t>
      </w:r>
    </w:p>
    <w:p w14:paraId="37ACD7A7" w14:textId="77777777" w:rsidR="00760DB8" w:rsidRPr="00760DB8" w:rsidRDefault="00760DB8" w:rsidP="00DC450E">
      <w:pPr>
        <w:pStyle w:val="Prrafodelista"/>
        <w:numPr>
          <w:ilvl w:val="0"/>
          <w:numId w:val="59"/>
        </w:numPr>
        <w:suppressAutoHyphens w:val="0"/>
        <w:spacing w:after="200" w:line="276" w:lineRule="auto"/>
        <w:jc w:val="both"/>
        <w:rPr>
          <w:rFonts w:ascii="Arial" w:hAnsi="Arial" w:cs="Arial"/>
          <w:bCs/>
          <w:sz w:val="18"/>
          <w:szCs w:val="18"/>
        </w:rPr>
      </w:pPr>
      <w:r w:rsidRPr="00760DB8">
        <w:rPr>
          <w:rFonts w:ascii="Arial" w:hAnsi="Arial" w:cs="Arial"/>
          <w:bCs/>
          <w:sz w:val="18"/>
          <w:szCs w:val="18"/>
        </w:rPr>
        <w:t xml:space="preserve">Paquetería Office Básica (Word, Excel, </w:t>
      </w:r>
      <w:proofErr w:type="spellStart"/>
      <w:r w:rsidRPr="00760DB8">
        <w:rPr>
          <w:rFonts w:ascii="Arial" w:hAnsi="Arial" w:cs="Arial"/>
          <w:bCs/>
          <w:sz w:val="18"/>
          <w:szCs w:val="18"/>
        </w:rPr>
        <w:t>Power</w:t>
      </w:r>
      <w:proofErr w:type="spellEnd"/>
      <w:r w:rsidRPr="00760DB8">
        <w:rPr>
          <w:rFonts w:ascii="Arial" w:hAnsi="Arial" w:cs="Arial"/>
          <w:bCs/>
          <w:sz w:val="18"/>
          <w:szCs w:val="18"/>
        </w:rPr>
        <w:t xml:space="preserve"> Point), lector de PDF para la impresión/exportación de reportes, navegador web (Chrome, Firefox, </w:t>
      </w:r>
      <w:proofErr w:type="spellStart"/>
      <w:r w:rsidRPr="00760DB8">
        <w:rPr>
          <w:rFonts w:ascii="Arial" w:hAnsi="Arial" w:cs="Arial"/>
          <w:bCs/>
          <w:sz w:val="18"/>
          <w:szCs w:val="18"/>
        </w:rPr>
        <w:t>Edge</w:t>
      </w:r>
      <w:proofErr w:type="spellEnd"/>
      <w:r w:rsidRPr="00760DB8">
        <w:rPr>
          <w:rFonts w:ascii="Arial" w:hAnsi="Arial" w:cs="Arial"/>
          <w:bCs/>
          <w:sz w:val="18"/>
          <w:szCs w:val="18"/>
        </w:rPr>
        <w:t xml:space="preserve">, etc.) y </w:t>
      </w:r>
      <w:proofErr w:type="spellStart"/>
      <w:r w:rsidRPr="00760DB8">
        <w:rPr>
          <w:rFonts w:ascii="Arial" w:hAnsi="Arial" w:cs="Arial"/>
          <w:bCs/>
          <w:sz w:val="18"/>
          <w:szCs w:val="18"/>
        </w:rPr>
        <w:t>Notepad</w:t>
      </w:r>
      <w:proofErr w:type="spellEnd"/>
      <w:r w:rsidRPr="00760DB8">
        <w:rPr>
          <w:rFonts w:ascii="Arial" w:hAnsi="Arial" w:cs="Arial"/>
          <w:bCs/>
          <w:sz w:val="18"/>
          <w:szCs w:val="18"/>
        </w:rPr>
        <w:t xml:space="preserve"> ++.</w:t>
      </w:r>
    </w:p>
    <w:p w14:paraId="7CD9FA3B" w14:textId="77777777" w:rsidR="00760DB8" w:rsidRPr="00760DB8" w:rsidRDefault="00760DB8" w:rsidP="00DC450E">
      <w:pPr>
        <w:pStyle w:val="Prrafodelista"/>
        <w:numPr>
          <w:ilvl w:val="0"/>
          <w:numId w:val="59"/>
        </w:numPr>
        <w:suppressAutoHyphens w:val="0"/>
        <w:spacing w:after="200" w:line="276" w:lineRule="auto"/>
        <w:jc w:val="both"/>
        <w:rPr>
          <w:rFonts w:ascii="Arial" w:hAnsi="Arial" w:cs="Arial"/>
          <w:bCs/>
          <w:sz w:val="18"/>
          <w:szCs w:val="18"/>
        </w:rPr>
      </w:pPr>
      <w:r w:rsidRPr="00760DB8">
        <w:rPr>
          <w:rFonts w:ascii="Arial" w:hAnsi="Arial" w:cs="Arial"/>
          <w:bCs/>
          <w:sz w:val="18"/>
          <w:szCs w:val="18"/>
        </w:rPr>
        <w:t>Equipos periféricos e insumos externos (Impresora con cartuchos y tóner para impresión, hojas blancas, y adaptador HDMI para proyector).</w:t>
      </w:r>
    </w:p>
    <w:p w14:paraId="51619E19" w14:textId="77777777" w:rsidR="00760DB8" w:rsidRPr="00760DB8" w:rsidRDefault="00760DB8" w:rsidP="00DC450E">
      <w:pPr>
        <w:pStyle w:val="Prrafodelista"/>
        <w:numPr>
          <w:ilvl w:val="0"/>
          <w:numId w:val="59"/>
        </w:numPr>
        <w:suppressAutoHyphens w:val="0"/>
        <w:spacing w:after="200" w:line="276" w:lineRule="auto"/>
        <w:jc w:val="both"/>
        <w:rPr>
          <w:rFonts w:ascii="Arial" w:hAnsi="Arial" w:cs="Arial"/>
          <w:bCs/>
          <w:sz w:val="18"/>
          <w:szCs w:val="18"/>
        </w:rPr>
      </w:pPr>
      <w:r w:rsidRPr="00760DB8">
        <w:rPr>
          <w:rFonts w:ascii="Arial" w:hAnsi="Arial" w:cs="Arial"/>
          <w:bCs/>
          <w:sz w:val="18"/>
          <w:szCs w:val="18"/>
        </w:rPr>
        <w:t>Personal capacitado para el manejo y presentación del sistema de información a evaluar (uno por cada equipo de cómputo).</w:t>
      </w:r>
    </w:p>
    <w:p w14:paraId="28FAF7E1" w14:textId="77777777" w:rsidR="00760DB8" w:rsidRPr="00760DB8" w:rsidRDefault="00760DB8" w:rsidP="00DC450E">
      <w:pPr>
        <w:pStyle w:val="Prrafodelista"/>
        <w:numPr>
          <w:ilvl w:val="0"/>
          <w:numId w:val="59"/>
        </w:numPr>
        <w:suppressAutoHyphens w:val="0"/>
        <w:spacing w:after="200" w:line="276" w:lineRule="auto"/>
        <w:jc w:val="both"/>
        <w:rPr>
          <w:rFonts w:ascii="Arial" w:hAnsi="Arial" w:cs="Arial"/>
          <w:bCs/>
          <w:sz w:val="18"/>
          <w:szCs w:val="18"/>
        </w:rPr>
      </w:pPr>
      <w:r w:rsidRPr="00760DB8">
        <w:rPr>
          <w:rFonts w:ascii="Arial" w:hAnsi="Arial" w:cs="Arial"/>
          <w:bCs/>
          <w:sz w:val="18"/>
          <w:szCs w:val="18"/>
        </w:rPr>
        <w:t>Presentarse con el personal técnico que considere pertinente para la resolución de temas correspondientes a la instalación de los equipos de cómputo, periféricos y sistema de información a evaluar.</w:t>
      </w:r>
    </w:p>
    <w:p w14:paraId="3F044190" w14:textId="77777777" w:rsidR="00760DB8" w:rsidRPr="00760DB8" w:rsidRDefault="00760DB8" w:rsidP="00760DB8">
      <w:pPr>
        <w:jc w:val="both"/>
        <w:rPr>
          <w:rFonts w:ascii="Arial" w:hAnsi="Arial" w:cs="Arial"/>
          <w:bCs/>
          <w:sz w:val="18"/>
          <w:szCs w:val="18"/>
        </w:rPr>
      </w:pPr>
    </w:p>
    <w:p w14:paraId="21540E73" w14:textId="77777777" w:rsidR="00760DB8" w:rsidRPr="00760DB8" w:rsidRDefault="00760DB8" w:rsidP="00760DB8">
      <w:pPr>
        <w:jc w:val="both"/>
        <w:rPr>
          <w:rFonts w:ascii="Arial" w:hAnsi="Arial" w:cs="Arial"/>
          <w:bCs/>
          <w:sz w:val="18"/>
          <w:szCs w:val="18"/>
        </w:rPr>
      </w:pPr>
    </w:p>
    <w:p w14:paraId="30BB2327" w14:textId="77777777" w:rsidR="00760DB8" w:rsidRPr="00760DB8" w:rsidRDefault="00760DB8" w:rsidP="00760DB8">
      <w:pPr>
        <w:jc w:val="both"/>
        <w:rPr>
          <w:rFonts w:ascii="Arial" w:hAnsi="Arial" w:cs="Arial"/>
          <w:bCs/>
          <w:sz w:val="18"/>
          <w:szCs w:val="18"/>
        </w:rPr>
      </w:pPr>
    </w:p>
    <w:p w14:paraId="16404CB0" w14:textId="77777777" w:rsidR="00760DB8" w:rsidRPr="00760DB8" w:rsidRDefault="00760DB8" w:rsidP="00760DB8">
      <w:pPr>
        <w:jc w:val="both"/>
        <w:rPr>
          <w:rFonts w:ascii="Arial" w:hAnsi="Arial" w:cs="Arial"/>
          <w:bCs/>
          <w:sz w:val="18"/>
          <w:szCs w:val="18"/>
        </w:rPr>
      </w:pPr>
    </w:p>
    <w:p w14:paraId="3BCAB449" w14:textId="77777777" w:rsidR="00760DB8" w:rsidRPr="00760DB8" w:rsidRDefault="00760DB8" w:rsidP="00760DB8">
      <w:pPr>
        <w:jc w:val="both"/>
        <w:rPr>
          <w:rFonts w:ascii="Arial" w:hAnsi="Arial" w:cs="Arial"/>
          <w:bCs/>
          <w:sz w:val="18"/>
          <w:szCs w:val="18"/>
        </w:rPr>
      </w:pPr>
    </w:p>
    <w:p w14:paraId="6A731EC5" w14:textId="77777777" w:rsidR="00760DB8" w:rsidRPr="00760DB8" w:rsidRDefault="00760DB8" w:rsidP="00760DB8">
      <w:pPr>
        <w:jc w:val="both"/>
        <w:rPr>
          <w:rFonts w:ascii="Arial" w:hAnsi="Arial" w:cs="Arial"/>
          <w:bCs/>
          <w:sz w:val="18"/>
          <w:szCs w:val="18"/>
        </w:rPr>
      </w:pPr>
    </w:p>
    <w:p w14:paraId="5D706BFE" w14:textId="77777777" w:rsidR="00760DB8" w:rsidRPr="00760DB8" w:rsidRDefault="00760DB8" w:rsidP="00760DB8">
      <w:pPr>
        <w:jc w:val="both"/>
        <w:rPr>
          <w:rFonts w:ascii="Arial" w:hAnsi="Arial" w:cs="Arial"/>
          <w:bCs/>
          <w:sz w:val="18"/>
          <w:szCs w:val="18"/>
        </w:rPr>
      </w:pPr>
    </w:p>
    <w:p w14:paraId="0619D657" w14:textId="77777777" w:rsidR="00760DB8" w:rsidRPr="00082D12" w:rsidRDefault="00760DB8" w:rsidP="00760DB8">
      <w:pPr>
        <w:ind w:right="-567"/>
        <w:jc w:val="center"/>
        <w:rPr>
          <w:rFonts w:ascii="Arial" w:hAnsi="Arial" w:cs="Arial"/>
          <w:b/>
          <w:sz w:val="18"/>
          <w:szCs w:val="18"/>
          <w:lang w:val="pt-PT" w:eastAsia="es-ES"/>
        </w:rPr>
      </w:pPr>
      <w:r w:rsidRPr="00082D12">
        <w:rPr>
          <w:rFonts w:ascii="Arial" w:hAnsi="Arial" w:cs="Arial"/>
          <w:b/>
          <w:sz w:val="18"/>
          <w:szCs w:val="18"/>
          <w:lang w:val="pt-PT" w:eastAsia="es-ES"/>
        </w:rPr>
        <w:lastRenderedPageBreak/>
        <w:t>INSTITUTO MEXICANO DEL SEGURO SOCIAL</w:t>
      </w:r>
    </w:p>
    <w:p w14:paraId="284074B7" w14:textId="77777777" w:rsidR="00291938" w:rsidRPr="00082D12" w:rsidRDefault="00291938" w:rsidP="00760DB8">
      <w:pPr>
        <w:ind w:right="-567"/>
        <w:jc w:val="center"/>
        <w:rPr>
          <w:rFonts w:ascii="Arial" w:hAnsi="Arial" w:cs="Arial"/>
          <w:b/>
          <w:sz w:val="18"/>
          <w:szCs w:val="18"/>
          <w:lang w:val="pt-PT" w:eastAsia="es-ES"/>
        </w:rPr>
      </w:pPr>
    </w:p>
    <w:p w14:paraId="4BCA514B" w14:textId="77777777" w:rsidR="00760DB8" w:rsidRPr="00760DB8" w:rsidRDefault="00760DB8" w:rsidP="00760DB8">
      <w:pPr>
        <w:ind w:right="-567"/>
        <w:jc w:val="center"/>
        <w:rPr>
          <w:rFonts w:ascii="Arial" w:hAnsi="Arial" w:cs="Arial"/>
          <w:b/>
          <w:sz w:val="18"/>
          <w:szCs w:val="18"/>
          <w:lang w:eastAsia="es-ES"/>
        </w:rPr>
      </w:pPr>
      <w:r w:rsidRPr="00082D12">
        <w:rPr>
          <w:rFonts w:ascii="Arial" w:hAnsi="Arial" w:cs="Arial"/>
          <w:b/>
          <w:sz w:val="18"/>
          <w:szCs w:val="18"/>
          <w:lang w:val="pt-PT" w:eastAsia="es-ES"/>
        </w:rPr>
        <w:t xml:space="preserve">ANEXO NÚMERO TI. </w:t>
      </w:r>
      <w:proofErr w:type="gramStart"/>
      <w:r w:rsidRPr="00082D12">
        <w:rPr>
          <w:rFonts w:ascii="Arial" w:hAnsi="Arial" w:cs="Arial"/>
          <w:b/>
          <w:sz w:val="18"/>
          <w:szCs w:val="18"/>
          <w:lang w:val="pt-PT" w:eastAsia="es-ES"/>
        </w:rPr>
        <w:t>2</w:t>
      </w:r>
      <w:proofErr w:type="gramEnd"/>
      <w:r w:rsidRPr="00082D12">
        <w:rPr>
          <w:rFonts w:ascii="Arial" w:hAnsi="Arial" w:cs="Arial"/>
          <w:b/>
          <w:sz w:val="18"/>
          <w:szCs w:val="18"/>
          <w:lang w:val="pt-PT" w:eastAsia="es-ES"/>
        </w:rPr>
        <w:t xml:space="preserve"> (TI. </w:t>
      </w:r>
      <w:r w:rsidRPr="00760DB8">
        <w:rPr>
          <w:rFonts w:ascii="Arial" w:hAnsi="Arial" w:cs="Arial"/>
          <w:b/>
          <w:sz w:val="18"/>
          <w:szCs w:val="18"/>
          <w:lang w:eastAsia="es-ES"/>
        </w:rPr>
        <w:t xml:space="preserve">DOS) </w:t>
      </w:r>
    </w:p>
    <w:p w14:paraId="2B9D88A8" w14:textId="77777777" w:rsidR="00760DB8" w:rsidRPr="00760DB8" w:rsidRDefault="00760DB8" w:rsidP="00760DB8">
      <w:pPr>
        <w:ind w:right="-567"/>
        <w:jc w:val="center"/>
        <w:rPr>
          <w:rFonts w:ascii="Arial" w:hAnsi="Arial" w:cs="Arial"/>
          <w:b/>
          <w:sz w:val="18"/>
          <w:szCs w:val="18"/>
          <w:lang w:eastAsia="es-ES"/>
        </w:rPr>
      </w:pPr>
      <w:r w:rsidRPr="00760DB8">
        <w:rPr>
          <w:rFonts w:ascii="Arial" w:hAnsi="Arial" w:cs="Arial"/>
          <w:b/>
          <w:sz w:val="18"/>
          <w:szCs w:val="18"/>
          <w:lang w:eastAsia="es-ES"/>
        </w:rPr>
        <w:t>ESCRITO EN FORMATO LIBRE</w:t>
      </w:r>
    </w:p>
    <w:p w14:paraId="559069C6" w14:textId="77777777" w:rsidR="00760DB8" w:rsidRPr="00760DB8" w:rsidRDefault="00760DB8" w:rsidP="00760DB8">
      <w:pPr>
        <w:tabs>
          <w:tab w:val="center" w:pos="4419"/>
          <w:tab w:val="right" w:pos="8838"/>
        </w:tabs>
        <w:jc w:val="center"/>
        <w:rPr>
          <w:rFonts w:ascii="Arial" w:hAnsi="Arial" w:cs="Arial"/>
          <w:bCs/>
          <w:sz w:val="18"/>
          <w:szCs w:val="18"/>
        </w:rPr>
      </w:pPr>
      <w:r w:rsidRPr="00760DB8">
        <w:rPr>
          <w:rFonts w:ascii="Arial" w:hAnsi="Arial" w:cs="Arial"/>
          <w:bCs/>
          <w:sz w:val="18"/>
          <w:szCs w:val="18"/>
          <w:lang w:eastAsia="es-ES"/>
        </w:rPr>
        <w:t>[HOJA MEMBRETADA POR EL LICITANTE DEL SERVICIO]</w:t>
      </w:r>
    </w:p>
    <w:p w14:paraId="2036BB7B" w14:textId="77777777" w:rsidR="00760DB8" w:rsidRPr="00760DB8" w:rsidRDefault="00760DB8" w:rsidP="00760DB8">
      <w:pPr>
        <w:rPr>
          <w:rFonts w:ascii="Arial" w:hAnsi="Arial" w:cs="Arial"/>
          <w:sz w:val="18"/>
          <w:szCs w:val="18"/>
          <w:lang w:eastAsia="es-ES"/>
        </w:rPr>
      </w:pPr>
    </w:p>
    <w:p w14:paraId="6EC31C65" w14:textId="77777777" w:rsidR="00760DB8" w:rsidRPr="00760DB8" w:rsidRDefault="00760DB8" w:rsidP="00760DB8">
      <w:pPr>
        <w:jc w:val="both"/>
        <w:rPr>
          <w:rFonts w:ascii="Arial" w:hAnsi="Arial" w:cs="Arial"/>
          <w:i/>
          <w:iCs/>
          <w:sz w:val="18"/>
          <w:szCs w:val="18"/>
          <w:lang w:eastAsia="es-ES"/>
        </w:rPr>
      </w:pPr>
      <w:r w:rsidRPr="00760DB8">
        <w:rPr>
          <w:rFonts w:ascii="Arial" w:hAnsi="Arial" w:cs="Arial"/>
          <w:i/>
          <w:iCs/>
          <w:sz w:val="18"/>
          <w:szCs w:val="18"/>
          <w:lang w:eastAsia="es-ES"/>
        </w:rPr>
        <w:t xml:space="preserve">Se muestra de manera informativa el texto correspondiente al ESCRITO en FORMATO LIBRE que deberá presentarse para los participantes de todas las </w:t>
      </w:r>
      <w:r w:rsidRPr="00760DB8">
        <w:rPr>
          <w:rFonts w:ascii="Arial" w:hAnsi="Arial" w:cs="Arial"/>
          <w:b/>
          <w:bCs/>
          <w:i/>
          <w:iCs/>
          <w:sz w:val="18"/>
          <w:szCs w:val="18"/>
          <w:lang w:eastAsia="es-ES"/>
        </w:rPr>
        <w:t xml:space="preserve">Partidas </w:t>
      </w:r>
      <w:r w:rsidRPr="00760DB8">
        <w:rPr>
          <w:rFonts w:ascii="Arial" w:hAnsi="Arial" w:cs="Arial"/>
          <w:i/>
          <w:iCs/>
          <w:sz w:val="18"/>
          <w:szCs w:val="18"/>
          <w:lang w:eastAsia="es-ES"/>
        </w:rPr>
        <w:t>y que se deberá integrar en su propuesta técnica correspondiente al sistema de información ofertado por partida.</w:t>
      </w:r>
    </w:p>
    <w:p w14:paraId="4E25502B" w14:textId="77777777" w:rsidR="00760DB8" w:rsidRPr="00760DB8" w:rsidRDefault="00760DB8" w:rsidP="00760DB8">
      <w:pPr>
        <w:jc w:val="center"/>
        <w:rPr>
          <w:rFonts w:ascii="Arial" w:hAnsi="Arial" w:cs="Arial"/>
          <w:sz w:val="18"/>
          <w:szCs w:val="18"/>
          <w:lang w:eastAsia="es-ES"/>
        </w:rPr>
      </w:pPr>
      <w:r w:rsidRPr="00760DB8">
        <w:rPr>
          <w:rFonts w:ascii="Arial" w:hAnsi="Arial" w:cs="Arial"/>
          <w:sz w:val="18"/>
          <w:szCs w:val="18"/>
          <w:lang w:eastAsia="es-ES"/>
        </w:rPr>
        <w:t>======================================================================================================</w:t>
      </w:r>
    </w:p>
    <w:p w14:paraId="088156AB" w14:textId="77777777" w:rsidR="00760DB8" w:rsidRPr="00760DB8" w:rsidRDefault="00760DB8" w:rsidP="00760DB8">
      <w:pPr>
        <w:jc w:val="right"/>
        <w:rPr>
          <w:rFonts w:ascii="Arial" w:hAnsi="Arial" w:cs="Arial"/>
          <w:b/>
          <w:sz w:val="18"/>
          <w:szCs w:val="18"/>
          <w:lang w:eastAsia="es-ES"/>
        </w:rPr>
      </w:pPr>
    </w:p>
    <w:p w14:paraId="64E697D0" w14:textId="77777777" w:rsidR="00760DB8" w:rsidRPr="00760DB8" w:rsidRDefault="00760DB8" w:rsidP="00760DB8">
      <w:pPr>
        <w:jc w:val="right"/>
        <w:rPr>
          <w:rFonts w:ascii="Arial" w:hAnsi="Arial" w:cs="Arial"/>
          <w:b/>
          <w:sz w:val="18"/>
          <w:szCs w:val="18"/>
          <w:lang w:eastAsia="es-ES"/>
        </w:rPr>
      </w:pPr>
      <w:r w:rsidRPr="00760DB8">
        <w:rPr>
          <w:rFonts w:ascii="Arial" w:hAnsi="Arial" w:cs="Arial"/>
          <w:b/>
          <w:sz w:val="18"/>
          <w:szCs w:val="18"/>
          <w:lang w:eastAsia="es-ES"/>
        </w:rPr>
        <w:t>[LUGAR Y FECHA DE EXPEDICIÓN DEL ESCRITO]</w:t>
      </w:r>
    </w:p>
    <w:p w14:paraId="7D5B0184" w14:textId="77777777" w:rsidR="00760DB8" w:rsidRPr="00760DB8" w:rsidRDefault="00760DB8" w:rsidP="00760DB8">
      <w:pPr>
        <w:jc w:val="right"/>
        <w:rPr>
          <w:rFonts w:ascii="Arial" w:hAnsi="Arial" w:cs="Arial"/>
          <w:sz w:val="18"/>
          <w:szCs w:val="18"/>
          <w:lang w:eastAsia="es-ES"/>
        </w:rPr>
      </w:pPr>
    </w:p>
    <w:p w14:paraId="275627EE" w14:textId="77777777" w:rsidR="00760DB8" w:rsidRPr="00760DB8" w:rsidRDefault="00760DB8" w:rsidP="00760DB8">
      <w:pPr>
        <w:rPr>
          <w:rFonts w:ascii="Arial" w:hAnsi="Arial" w:cs="Arial"/>
          <w:sz w:val="18"/>
          <w:szCs w:val="18"/>
          <w:lang w:eastAsia="es-ES"/>
        </w:rPr>
      </w:pPr>
      <w:r w:rsidRPr="00760DB8">
        <w:rPr>
          <w:rFonts w:ascii="Arial" w:hAnsi="Arial" w:cs="Arial"/>
          <w:sz w:val="18"/>
          <w:szCs w:val="18"/>
          <w:lang w:eastAsia="es-ES"/>
        </w:rPr>
        <w:t>INSTITUTO MEXICANO DEL SEGURO SOCIAL</w:t>
      </w:r>
    </w:p>
    <w:p w14:paraId="2F469C6B" w14:textId="77777777" w:rsidR="00760DB8" w:rsidRPr="00760DB8" w:rsidRDefault="00760DB8" w:rsidP="00760DB8">
      <w:pPr>
        <w:rPr>
          <w:rFonts w:ascii="Arial" w:hAnsi="Arial" w:cs="Arial"/>
          <w:sz w:val="18"/>
          <w:szCs w:val="18"/>
          <w:lang w:eastAsia="es-ES"/>
        </w:rPr>
      </w:pPr>
      <w:r w:rsidRPr="00760DB8">
        <w:rPr>
          <w:rFonts w:ascii="Arial" w:hAnsi="Arial" w:cs="Arial"/>
          <w:sz w:val="18"/>
          <w:szCs w:val="18"/>
          <w:lang w:eastAsia="es-ES"/>
        </w:rPr>
        <w:t>CONVOCANTE</w:t>
      </w:r>
    </w:p>
    <w:p w14:paraId="42EB8F3C" w14:textId="77777777" w:rsidR="00760DB8" w:rsidRPr="00760DB8" w:rsidRDefault="00760DB8" w:rsidP="00760DB8">
      <w:pPr>
        <w:rPr>
          <w:rFonts w:ascii="Arial" w:hAnsi="Arial" w:cs="Arial"/>
          <w:b/>
          <w:bCs/>
          <w:sz w:val="18"/>
          <w:szCs w:val="18"/>
          <w:lang w:eastAsia="es-ES"/>
        </w:rPr>
      </w:pPr>
      <w:r w:rsidRPr="00760DB8">
        <w:rPr>
          <w:rFonts w:ascii="Arial" w:hAnsi="Arial" w:cs="Arial"/>
          <w:b/>
          <w:bCs/>
          <w:sz w:val="18"/>
          <w:szCs w:val="18"/>
          <w:lang w:eastAsia="es-ES"/>
        </w:rPr>
        <w:t>P R E S E N T E.</w:t>
      </w:r>
    </w:p>
    <w:p w14:paraId="61E2CCE2" w14:textId="77777777" w:rsidR="00760DB8" w:rsidRPr="00760DB8" w:rsidRDefault="00760DB8" w:rsidP="00760DB8">
      <w:pPr>
        <w:ind w:right="49"/>
        <w:rPr>
          <w:rFonts w:ascii="Arial" w:hAnsi="Arial" w:cs="Arial"/>
          <w:sz w:val="18"/>
          <w:szCs w:val="18"/>
        </w:rPr>
      </w:pPr>
    </w:p>
    <w:p w14:paraId="54DADD02" w14:textId="77777777" w:rsidR="00760DB8" w:rsidRPr="00760DB8" w:rsidRDefault="00760DB8" w:rsidP="00760DB8">
      <w:pPr>
        <w:ind w:right="49"/>
        <w:jc w:val="both"/>
        <w:rPr>
          <w:rFonts w:ascii="Arial" w:hAnsi="Arial" w:cs="Arial"/>
          <w:bCs/>
          <w:sz w:val="18"/>
          <w:szCs w:val="18"/>
        </w:rPr>
      </w:pPr>
      <w:r w:rsidRPr="00760DB8">
        <w:rPr>
          <w:rFonts w:ascii="Arial" w:hAnsi="Arial" w:cs="Arial"/>
          <w:bCs/>
          <w:sz w:val="18"/>
          <w:szCs w:val="18"/>
        </w:rPr>
        <w:t>Por este conducto, a nombre de mi representada [NOMBRE LEGAL DEL LICITANTE QUE OTORGARÁ EL SERVICIO] me permito por medio del presente dar a conocer los datos del (los) Sistema(s) de Información que se propone implantar en las Unidades de Atención y la(s) empresa(s) que le dará soporte para las Partidas [AÑADIR PARTIDAS PARTICIPANTES], los cuales se detallan a continuación:</w:t>
      </w:r>
    </w:p>
    <w:p w14:paraId="6B5D6692" w14:textId="77777777" w:rsidR="00760DB8" w:rsidRPr="00760DB8" w:rsidRDefault="00760DB8" w:rsidP="00760DB8">
      <w:pPr>
        <w:ind w:right="-567"/>
        <w:jc w:val="center"/>
        <w:rPr>
          <w:rFonts w:ascii="Arial" w:hAnsi="Arial" w:cs="Arial"/>
          <w:b/>
          <w:sz w:val="18"/>
          <w:szCs w:val="18"/>
        </w:rPr>
      </w:pPr>
    </w:p>
    <w:p w14:paraId="7934EEDD" w14:textId="77777777" w:rsidR="00760DB8" w:rsidRPr="00760DB8" w:rsidRDefault="00760DB8" w:rsidP="00DC450E">
      <w:pPr>
        <w:numPr>
          <w:ilvl w:val="0"/>
          <w:numId w:val="60"/>
        </w:numPr>
        <w:suppressAutoHyphens w:val="0"/>
        <w:spacing w:line="276" w:lineRule="auto"/>
        <w:ind w:right="-567"/>
        <w:rPr>
          <w:rFonts w:ascii="Arial" w:hAnsi="Arial" w:cs="Arial"/>
          <w:b/>
          <w:sz w:val="18"/>
          <w:szCs w:val="18"/>
        </w:rPr>
      </w:pPr>
      <w:r w:rsidRPr="00760DB8">
        <w:rPr>
          <w:rFonts w:ascii="Arial" w:hAnsi="Arial" w:cs="Arial"/>
          <w:b/>
          <w:sz w:val="18"/>
          <w:szCs w:val="18"/>
        </w:rPr>
        <w:t>[NOMBRE COMPLETO DEL SISTEMA]</w:t>
      </w:r>
    </w:p>
    <w:p w14:paraId="7EBC8FFD" w14:textId="77777777" w:rsidR="00760DB8" w:rsidRPr="00760DB8" w:rsidRDefault="00760DB8" w:rsidP="00DC450E">
      <w:pPr>
        <w:numPr>
          <w:ilvl w:val="0"/>
          <w:numId w:val="60"/>
        </w:numPr>
        <w:suppressAutoHyphens w:val="0"/>
        <w:spacing w:line="276" w:lineRule="auto"/>
        <w:ind w:right="-567"/>
        <w:rPr>
          <w:rFonts w:ascii="Arial" w:hAnsi="Arial" w:cs="Arial"/>
          <w:b/>
          <w:sz w:val="18"/>
          <w:szCs w:val="18"/>
        </w:rPr>
      </w:pPr>
      <w:r w:rsidRPr="00760DB8">
        <w:rPr>
          <w:rFonts w:ascii="Arial" w:hAnsi="Arial" w:cs="Arial"/>
          <w:b/>
          <w:sz w:val="18"/>
          <w:szCs w:val="18"/>
        </w:rPr>
        <w:t>[VERSIÓN DEL SISTEMA]</w:t>
      </w:r>
    </w:p>
    <w:p w14:paraId="22ECD8EB" w14:textId="77777777" w:rsidR="00760DB8" w:rsidRPr="00760DB8" w:rsidRDefault="00760DB8" w:rsidP="00DC450E">
      <w:pPr>
        <w:numPr>
          <w:ilvl w:val="0"/>
          <w:numId w:val="60"/>
        </w:numPr>
        <w:suppressAutoHyphens w:val="0"/>
        <w:spacing w:line="276" w:lineRule="auto"/>
        <w:ind w:right="-567"/>
        <w:rPr>
          <w:rFonts w:ascii="Arial" w:hAnsi="Arial" w:cs="Arial"/>
          <w:b/>
          <w:sz w:val="18"/>
          <w:szCs w:val="18"/>
        </w:rPr>
      </w:pPr>
      <w:r w:rsidRPr="00760DB8">
        <w:rPr>
          <w:rFonts w:ascii="Arial" w:hAnsi="Arial" w:cs="Arial"/>
          <w:b/>
          <w:sz w:val="18"/>
          <w:szCs w:val="18"/>
        </w:rPr>
        <w:t>[UNIDADES DONDE IMPLANTARA ESTE SISTEMA]</w:t>
      </w:r>
    </w:p>
    <w:p w14:paraId="734A7A85" w14:textId="77777777" w:rsidR="00760DB8" w:rsidRPr="00760DB8" w:rsidRDefault="00760DB8" w:rsidP="00DC450E">
      <w:pPr>
        <w:numPr>
          <w:ilvl w:val="0"/>
          <w:numId w:val="60"/>
        </w:numPr>
        <w:suppressAutoHyphens w:val="0"/>
        <w:spacing w:line="276" w:lineRule="auto"/>
        <w:ind w:right="-567"/>
        <w:rPr>
          <w:rFonts w:ascii="Arial" w:hAnsi="Arial" w:cs="Arial"/>
          <w:b/>
          <w:sz w:val="18"/>
          <w:szCs w:val="18"/>
        </w:rPr>
      </w:pPr>
      <w:r w:rsidRPr="00760DB8">
        <w:rPr>
          <w:rFonts w:ascii="Arial" w:hAnsi="Arial" w:cs="Arial"/>
          <w:b/>
          <w:sz w:val="18"/>
          <w:szCs w:val="18"/>
        </w:rPr>
        <w:t xml:space="preserve">[NOMBRE COMPLETO DE LA EMPRESA SOPORTE] </w:t>
      </w:r>
    </w:p>
    <w:p w14:paraId="0B4B47A4" w14:textId="77777777" w:rsidR="00760DB8" w:rsidRPr="00760DB8" w:rsidRDefault="00760DB8" w:rsidP="00DC450E">
      <w:pPr>
        <w:numPr>
          <w:ilvl w:val="0"/>
          <w:numId w:val="60"/>
        </w:numPr>
        <w:suppressAutoHyphens w:val="0"/>
        <w:spacing w:line="276" w:lineRule="auto"/>
        <w:ind w:right="-567"/>
        <w:rPr>
          <w:rFonts w:ascii="Arial" w:hAnsi="Arial" w:cs="Arial"/>
          <w:b/>
          <w:sz w:val="18"/>
          <w:szCs w:val="18"/>
        </w:rPr>
      </w:pPr>
      <w:r w:rsidRPr="00760DB8">
        <w:rPr>
          <w:rFonts w:ascii="Arial" w:hAnsi="Arial" w:cs="Arial"/>
          <w:b/>
          <w:sz w:val="18"/>
          <w:szCs w:val="18"/>
        </w:rPr>
        <w:t>[DIRECCIÓN COMPLETA DE LA EMPRESA SOPORTE]</w:t>
      </w:r>
    </w:p>
    <w:p w14:paraId="620813DA" w14:textId="77777777" w:rsidR="00760DB8" w:rsidRPr="00760DB8" w:rsidRDefault="00760DB8" w:rsidP="00DC450E">
      <w:pPr>
        <w:numPr>
          <w:ilvl w:val="0"/>
          <w:numId w:val="60"/>
        </w:numPr>
        <w:suppressAutoHyphens w:val="0"/>
        <w:spacing w:line="276" w:lineRule="auto"/>
        <w:ind w:right="-567"/>
        <w:rPr>
          <w:rFonts w:ascii="Arial" w:hAnsi="Arial" w:cs="Arial"/>
          <w:b/>
          <w:sz w:val="18"/>
          <w:szCs w:val="18"/>
        </w:rPr>
      </w:pPr>
      <w:r w:rsidRPr="00760DB8">
        <w:rPr>
          <w:rFonts w:ascii="Arial" w:hAnsi="Arial" w:cs="Arial"/>
          <w:b/>
          <w:sz w:val="18"/>
          <w:szCs w:val="18"/>
        </w:rPr>
        <w:t>[NOMBRE COMPLETO DEL CONTACTO DE LA EMPRESA SOPORTE]</w:t>
      </w:r>
    </w:p>
    <w:p w14:paraId="6AEE71A7" w14:textId="77777777" w:rsidR="00760DB8" w:rsidRPr="00760DB8" w:rsidRDefault="00760DB8" w:rsidP="00DC450E">
      <w:pPr>
        <w:numPr>
          <w:ilvl w:val="0"/>
          <w:numId w:val="60"/>
        </w:numPr>
        <w:suppressAutoHyphens w:val="0"/>
        <w:spacing w:line="276" w:lineRule="auto"/>
        <w:ind w:right="-567"/>
        <w:rPr>
          <w:rFonts w:ascii="Arial" w:hAnsi="Arial" w:cs="Arial"/>
          <w:b/>
          <w:sz w:val="18"/>
          <w:szCs w:val="18"/>
        </w:rPr>
      </w:pPr>
      <w:r w:rsidRPr="00760DB8">
        <w:rPr>
          <w:rFonts w:ascii="Arial" w:hAnsi="Arial" w:cs="Arial"/>
          <w:b/>
          <w:sz w:val="18"/>
          <w:szCs w:val="18"/>
        </w:rPr>
        <w:t>[TELÉFONO Y EXTENSIÓN DEL CONTACTO DE LA EMPRESA SOPORTE]</w:t>
      </w:r>
    </w:p>
    <w:p w14:paraId="588AFD3E" w14:textId="77777777" w:rsidR="00760DB8" w:rsidRPr="00760DB8" w:rsidRDefault="00760DB8" w:rsidP="00DC450E">
      <w:pPr>
        <w:numPr>
          <w:ilvl w:val="0"/>
          <w:numId w:val="60"/>
        </w:numPr>
        <w:suppressAutoHyphens w:val="0"/>
        <w:spacing w:line="276" w:lineRule="auto"/>
        <w:ind w:right="-567"/>
        <w:rPr>
          <w:rFonts w:ascii="Arial" w:hAnsi="Arial" w:cs="Arial"/>
          <w:b/>
          <w:sz w:val="18"/>
          <w:szCs w:val="18"/>
        </w:rPr>
      </w:pPr>
      <w:r w:rsidRPr="00760DB8">
        <w:rPr>
          <w:rFonts w:ascii="Arial" w:hAnsi="Arial" w:cs="Arial"/>
          <w:b/>
          <w:sz w:val="18"/>
          <w:szCs w:val="18"/>
        </w:rPr>
        <w:t>[CORREO ELECTRÓNICO DEL CONTACTO DE LA EMPRESA SOPORTE]</w:t>
      </w:r>
    </w:p>
    <w:p w14:paraId="67220AD0" w14:textId="77777777" w:rsidR="00760DB8" w:rsidRPr="00760DB8" w:rsidRDefault="00760DB8" w:rsidP="00760DB8">
      <w:pPr>
        <w:ind w:right="-567"/>
        <w:jc w:val="center"/>
        <w:rPr>
          <w:rFonts w:ascii="Arial" w:hAnsi="Arial" w:cs="Arial"/>
          <w:b/>
          <w:sz w:val="18"/>
          <w:szCs w:val="18"/>
        </w:rPr>
      </w:pPr>
    </w:p>
    <w:p w14:paraId="2005BEDB" w14:textId="77777777" w:rsidR="00760DB8" w:rsidRPr="00760DB8" w:rsidRDefault="00760DB8" w:rsidP="00760DB8">
      <w:pPr>
        <w:ind w:right="49"/>
        <w:jc w:val="both"/>
        <w:rPr>
          <w:rFonts w:ascii="Arial" w:hAnsi="Arial" w:cs="Arial"/>
          <w:bCs/>
          <w:sz w:val="18"/>
          <w:szCs w:val="18"/>
        </w:rPr>
      </w:pPr>
      <w:r w:rsidRPr="00760DB8">
        <w:rPr>
          <w:rFonts w:ascii="Arial" w:hAnsi="Arial" w:cs="Arial"/>
          <w:bCs/>
          <w:sz w:val="18"/>
          <w:szCs w:val="18"/>
        </w:rPr>
        <w:t xml:space="preserve">Asimismo, se manifiesta a nombre de mi representada que se cuenta con la capacidad de desarrollar e implementar dicho sistema de información para proporcionar el servicio en tiempo y forma conforme a lo establecido en el anexo técnico así como términos y condiciones del presente procedimiento de contratación [NÚMERO DE PROCEDIMIENTO], en apego a la </w:t>
      </w:r>
      <w:r w:rsidRPr="00760DB8">
        <w:rPr>
          <w:rFonts w:ascii="Arial" w:hAnsi="Arial" w:cs="Arial"/>
          <w:b/>
          <w:bCs/>
          <w:sz w:val="18"/>
          <w:szCs w:val="18"/>
        </w:rPr>
        <w:t>Especificación Técnica del IMSS 5640-023-004 (vigente) para el Sistema de Información de Hemodiálisis Subrogada</w:t>
      </w:r>
      <w:r w:rsidRPr="00760DB8">
        <w:rPr>
          <w:rFonts w:ascii="Arial" w:hAnsi="Arial" w:cs="Arial"/>
          <w:bCs/>
          <w:sz w:val="18"/>
          <w:szCs w:val="18"/>
        </w:rPr>
        <w:t>, los cuales se conocen y aceptan en su integridad para su cabal cumplimiento.</w:t>
      </w:r>
    </w:p>
    <w:p w14:paraId="1777A39D" w14:textId="77777777" w:rsidR="00760DB8" w:rsidRPr="00760DB8" w:rsidRDefault="00760DB8" w:rsidP="00760DB8">
      <w:pPr>
        <w:ind w:right="-567"/>
        <w:jc w:val="center"/>
        <w:rPr>
          <w:rFonts w:ascii="Arial" w:hAnsi="Arial" w:cs="Arial"/>
          <w:bCs/>
          <w:sz w:val="18"/>
          <w:szCs w:val="18"/>
        </w:rPr>
      </w:pPr>
    </w:p>
    <w:p w14:paraId="63CC7F85" w14:textId="77777777" w:rsidR="00760DB8" w:rsidRPr="00760DB8" w:rsidRDefault="00760DB8" w:rsidP="00760DB8">
      <w:pPr>
        <w:ind w:right="-567"/>
        <w:rPr>
          <w:rFonts w:ascii="Arial" w:hAnsi="Arial" w:cs="Arial"/>
          <w:bCs/>
          <w:sz w:val="18"/>
          <w:szCs w:val="18"/>
        </w:rPr>
      </w:pPr>
      <w:r w:rsidRPr="00760DB8">
        <w:rPr>
          <w:rFonts w:ascii="Arial" w:hAnsi="Arial" w:cs="Arial"/>
          <w:bCs/>
          <w:sz w:val="18"/>
          <w:szCs w:val="18"/>
        </w:rPr>
        <w:t>Sin otro particular quedo de usted, enviándoles cordiales saludos</w:t>
      </w:r>
    </w:p>
    <w:p w14:paraId="37450814" w14:textId="77777777" w:rsidR="00760DB8" w:rsidRPr="00760DB8" w:rsidRDefault="00760DB8" w:rsidP="00760DB8">
      <w:pPr>
        <w:ind w:right="-567"/>
        <w:jc w:val="center"/>
        <w:rPr>
          <w:rFonts w:ascii="Arial" w:hAnsi="Arial" w:cs="Arial"/>
          <w:b/>
          <w:sz w:val="18"/>
          <w:szCs w:val="18"/>
        </w:rPr>
      </w:pPr>
    </w:p>
    <w:p w14:paraId="6E53BD48" w14:textId="77777777" w:rsidR="00760DB8" w:rsidRPr="00760DB8" w:rsidRDefault="00760DB8" w:rsidP="00760DB8">
      <w:pPr>
        <w:ind w:right="-567"/>
        <w:jc w:val="center"/>
        <w:rPr>
          <w:rFonts w:ascii="Arial" w:hAnsi="Arial" w:cs="Arial"/>
          <w:b/>
          <w:sz w:val="18"/>
          <w:szCs w:val="18"/>
        </w:rPr>
      </w:pPr>
      <w:r w:rsidRPr="00760DB8">
        <w:rPr>
          <w:rFonts w:ascii="Arial" w:hAnsi="Arial" w:cs="Arial"/>
          <w:b/>
          <w:sz w:val="18"/>
          <w:szCs w:val="18"/>
        </w:rPr>
        <w:t>ATENTAMENTE</w:t>
      </w:r>
    </w:p>
    <w:p w14:paraId="1D916114" w14:textId="77777777" w:rsidR="00760DB8" w:rsidRPr="00760DB8" w:rsidRDefault="00760DB8" w:rsidP="00760DB8">
      <w:pPr>
        <w:ind w:right="-567"/>
        <w:jc w:val="center"/>
        <w:rPr>
          <w:rFonts w:ascii="Arial" w:hAnsi="Arial" w:cs="Arial"/>
          <w:b/>
          <w:sz w:val="18"/>
          <w:szCs w:val="18"/>
        </w:rPr>
      </w:pPr>
    </w:p>
    <w:p w14:paraId="6D4601B9" w14:textId="77777777" w:rsidR="00760DB8" w:rsidRPr="00760DB8" w:rsidRDefault="00760DB8" w:rsidP="00760DB8">
      <w:pPr>
        <w:ind w:right="-567"/>
        <w:jc w:val="center"/>
        <w:rPr>
          <w:rFonts w:ascii="Arial" w:hAnsi="Arial" w:cs="Arial"/>
          <w:b/>
          <w:sz w:val="18"/>
          <w:szCs w:val="18"/>
        </w:rPr>
      </w:pPr>
    </w:p>
    <w:p w14:paraId="31BCFEA9" w14:textId="77777777" w:rsidR="00760DB8" w:rsidRPr="00760DB8" w:rsidRDefault="00760DB8" w:rsidP="00760DB8">
      <w:pPr>
        <w:ind w:right="-567"/>
        <w:jc w:val="center"/>
        <w:rPr>
          <w:rFonts w:ascii="Arial" w:hAnsi="Arial" w:cs="Arial"/>
          <w:b/>
          <w:sz w:val="18"/>
          <w:szCs w:val="18"/>
        </w:rPr>
      </w:pPr>
    </w:p>
    <w:p w14:paraId="3A8254F7" w14:textId="77777777" w:rsidR="00760DB8" w:rsidRPr="00760DB8" w:rsidRDefault="00760DB8" w:rsidP="00760DB8">
      <w:pPr>
        <w:ind w:right="-567"/>
        <w:jc w:val="center"/>
        <w:rPr>
          <w:rFonts w:ascii="Arial" w:hAnsi="Arial" w:cs="Arial"/>
          <w:b/>
          <w:sz w:val="18"/>
          <w:szCs w:val="18"/>
        </w:rPr>
      </w:pPr>
      <w:r w:rsidRPr="00760DB8">
        <w:rPr>
          <w:rFonts w:ascii="Arial" w:hAnsi="Arial" w:cs="Arial"/>
          <w:b/>
          <w:sz w:val="18"/>
          <w:szCs w:val="18"/>
        </w:rPr>
        <w:t>[NOMBRE DEL REPRESENTANTE LEGAL DEL PROVEEDOR]</w:t>
      </w:r>
    </w:p>
    <w:p w14:paraId="35024AB8" w14:textId="77777777" w:rsidR="00760DB8" w:rsidRPr="00760DB8" w:rsidRDefault="00760DB8" w:rsidP="00760DB8">
      <w:pPr>
        <w:ind w:right="-567"/>
        <w:jc w:val="center"/>
        <w:rPr>
          <w:rFonts w:ascii="Arial" w:hAnsi="Arial" w:cs="Arial"/>
          <w:b/>
          <w:sz w:val="18"/>
          <w:szCs w:val="18"/>
        </w:rPr>
      </w:pPr>
      <w:r w:rsidRPr="00760DB8">
        <w:rPr>
          <w:rFonts w:ascii="Arial" w:hAnsi="Arial" w:cs="Arial"/>
          <w:b/>
          <w:sz w:val="18"/>
          <w:szCs w:val="18"/>
        </w:rPr>
        <w:t>REPRESENTANTE LEGAL DE [NOMBRE DEL PROVEEDOR]</w:t>
      </w:r>
    </w:p>
    <w:p w14:paraId="33F93728" w14:textId="77777777" w:rsidR="00760DB8" w:rsidRPr="00760DB8" w:rsidRDefault="00760DB8" w:rsidP="00760DB8">
      <w:pPr>
        <w:jc w:val="center"/>
        <w:rPr>
          <w:rFonts w:ascii="Arial" w:hAnsi="Arial" w:cs="Arial"/>
          <w:b/>
          <w:bCs/>
          <w:sz w:val="18"/>
          <w:szCs w:val="18"/>
        </w:rPr>
      </w:pPr>
    </w:p>
    <w:p w14:paraId="7AC5C9DA" w14:textId="77777777" w:rsidR="00760DB8" w:rsidRPr="00760DB8" w:rsidRDefault="00760DB8" w:rsidP="00760DB8">
      <w:pPr>
        <w:jc w:val="center"/>
        <w:rPr>
          <w:rFonts w:ascii="Arial" w:hAnsi="Arial" w:cs="Arial"/>
          <w:b/>
          <w:bCs/>
          <w:sz w:val="18"/>
          <w:szCs w:val="18"/>
        </w:rPr>
      </w:pPr>
    </w:p>
    <w:p w14:paraId="10DDA59C" w14:textId="77777777" w:rsidR="00760DB8" w:rsidRPr="00760DB8" w:rsidRDefault="00760DB8" w:rsidP="00760DB8">
      <w:pPr>
        <w:jc w:val="center"/>
        <w:rPr>
          <w:rFonts w:ascii="Arial" w:hAnsi="Arial" w:cs="Arial"/>
          <w:b/>
          <w:bCs/>
          <w:sz w:val="18"/>
          <w:szCs w:val="18"/>
        </w:rPr>
      </w:pPr>
    </w:p>
    <w:p w14:paraId="22271D6D" w14:textId="77777777" w:rsidR="00760DB8" w:rsidRPr="00760DB8" w:rsidRDefault="00760DB8" w:rsidP="00760DB8">
      <w:pPr>
        <w:jc w:val="center"/>
        <w:rPr>
          <w:rFonts w:ascii="Arial" w:hAnsi="Arial" w:cs="Arial"/>
          <w:b/>
          <w:bCs/>
          <w:sz w:val="18"/>
          <w:szCs w:val="18"/>
        </w:rPr>
      </w:pPr>
    </w:p>
    <w:p w14:paraId="51A0AA93" w14:textId="77777777" w:rsidR="00760DB8" w:rsidRDefault="00760DB8" w:rsidP="00760DB8">
      <w:pPr>
        <w:jc w:val="center"/>
        <w:rPr>
          <w:rFonts w:ascii="Arial" w:hAnsi="Arial" w:cs="Arial"/>
          <w:b/>
          <w:bCs/>
          <w:sz w:val="18"/>
          <w:szCs w:val="18"/>
        </w:rPr>
      </w:pPr>
    </w:p>
    <w:p w14:paraId="1BBCAA4A" w14:textId="77777777" w:rsidR="00760DB8" w:rsidRDefault="00760DB8" w:rsidP="00760DB8">
      <w:pPr>
        <w:jc w:val="center"/>
        <w:rPr>
          <w:rFonts w:ascii="Arial" w:hAnsi="Arial" w:cs="Arial"/>
          <w:b/>
          <w:bCs/>
          <w:sz w:val="18"/>
          <w:szCs w:val="18"/>
        </w:rPr>
      </w:pPr>
    </w:p>
    <w:p w14:paraId="2FDD870A" w14:textId="77777777" w:rsidR="00760DB8" w:rsidRDefault="00760DB8" w:rsidP="00760DB8">
      <w:pPr>
        <w:jc w:val="center"/>
        <w:rPr>
          <w:rFonts w:ascii="Arial" w:hAnsi="Arial" w:cs="Arial"/>
          <w:b/>
          <w:bCs/>
          <w:sz w:val="18"/>
          <w:szCs w:val="18"/>
        </w:rPr>
      </w:pPr>
    </w:p>
    <w:p w14:paraId="60926046" w14:textId="77777777" w:rsidR="00760DB8" w:rsidRDefault="00760DB8" w:rsidP="00760DB8">
      <w:pPr>
        <w:jc w:val="center"/>
        <w:rPr>
          <w:rFonts w:ascii="Arial" w:hAnsi="Arial" w:cs="Arial"/>
          <w:b/>
          <w:bCs/>
          <w:sz w:val="18"/>
          <w:szCs w:val="18"/>
        </w:rPr>
      </w:pPr>
    </w:p>
    <w:p w14:paraId="6A844EDE" w14:textId="77777777" w:rsidR="00760DB8" w:rsidRDefault="00760DB8" w:rsidP="00760DB8">
      <w:pPr>
        <w:jc w:val="center"/>
        <w:rPr>
          <w:rFonts w:ascii="Arial" w:hAnsi="Arial" w:cs="Arial"/>
          <w:b/>
          <w:bCs/>
          <w:sz w:val="18"/>
          <w:szCs w:val="18"/>
        </w:rPr>
      </w:pPr>
    </w:p>
    <w:p w14:paraId="70D29AFF" w14:textId="77777777" w:rsidR="00760DB8" w:rsidRDefault="00760DB8" w:rsidP="00760DB8">
      <w:pPr>
        <w:jc w:val="center"/>
        <w:rPr>
          <w:rFonts w:ascii="Arial" w:hAnsi="Arial" w:cs="Arial"/>
          <w:b/>
          <w:bCs/>
          <w:sz w:val="18"/>
          <w:szCs w:val="18"/>
        </w:rPr>
      </w:pPr>
    </w:p>
    <w:p w14:paraId="5A912E9B" w14:textId="77777777" w:rsidR="00760DB8" w:rsidRDefault="00760DB8" w:rsidP="00760DB8">
      <w:pPr>
        <w:jc w:val="center"/>
        <w:rPr>
          <w:rFonts w:ascii="Arial" w:hAnsi="Arial" w:cs="Arial"/>
          <w:b/>
          <w:bCs/>
          <w:sz w:val="18"/>
          <w:szCs w:val="18"/>
        </w:rPr>
      </w:pPr>
    </w:p>
    <w:p w14:paraId="0EB5E7D3" w14:textId="77777777" w:rsidR="00760DB8" w:rsidRDefault="00760DB8" w:rsidP="00760DB8">
      <w:pPr>
        <w:jc w:val="center"/>
        <w:rPr>
          <w:rFonts w:ascii="Arial" w:hAnsi="Arial" w:cs="Arial"/>
          <w:b/>
          <w:bCs/>
          <w:sz w:val="18"/>
          <w:szCs w:val="18"/>
        </w:rPr>
      </w:pPr>
    </w:p>
    <w:p w14:paraId="738B3243" w14:textId="77777777" w:rsidR="00760DB8" w:rsidRPr="00760DB8" w:rsidRDefault="00760DB8" w:rsidP="00760DB8">
      <w:pPr>
        <w:jc w:val="center"/>
        <w:rPr>
          <w:rFonts w:ascii="Arial" w:hAnsi="Arial" w:cs="Arial"/>
          <w:b/>
          <w:bCs/>
          <w:sz w:val="18"/>
          <w:szCs w:val="18"/>
        </w:rPr>
      </w:pPr>
    </w:p>
    <w:p w14:paraId="3E141F6A" w14:textId="77777777" w:rsidR="00760DB8" w:rsidRPr="00760DB8" w:rsidRDefault="00760DB8" w:rsidP="00760DB8">
      <w:pPr>
        <w:jc w:val="center"/>
        <w:rPr>
          <w:rFonts w:ascii="Arial" w:hAnsi="Arial" w:cs="Arial"/>
          <w:b/>
          <w:bCs/>
          <w:sz w:val="18"/>
          <w:szCs w:val="18"/>
        </w:rPr>
      </w:pPr>
    </w:p>
    <w:p w14:paraId="2505EEB7" w14:textId="77777777" w:rsidR="00760DB8" w:rsidRPr="00082D12" w:rsidRDefault="00760DB8" w:rsidP="00760DB8">
      <w:pPr>
        <w:ind w:right="-567"/>
        <w:jc w:val="center"/>
        <w:rPr>
          <w:rFonts w:ascii="Arial" w:hAnsi="Arial" w:cs="Arial"/>
          <w:b/>
          <w:sz w:val="18"/>
          <w:szCs w:val="18"/>
          <w:lang w:val="pt-PT" w:eastAsia="es-ES"/>
        </w:rPr>
      </w:pPr>
      <w:r w:rsidRPr="00082D12">
        <w:rPr>
          <w:rFonts w:ascii="Arial" w:hAnsi="Arial" w:cs="Arial"/>
          <w:b/>
          <w:sz w:val="18"/>
          <w:szCs w:val="18"/>
          <w:lang w:val="pt-PT" w:eastAsia="es-ES"/>
        </w:rPr>
        <w:t>INSTITUTO MEXICANO DEL SEGURO SOCIAL</w:t>
      </w:r>
    </w:p>
    <w:p w14:paraId="6FA3A7B6" w14:textId="77777777" w:rsidR="00291938" w:rsidRPr="00082D12" w:rsidRDefault="00291938" w:rsidP="00760DB8">
      <w:pPr>
        <w:ind w:right="-567"/>
        <w:jc w:val="center"/>
        <w:rPr>
          <w:rFonts w:ascii="Arial" w:hAnsi="Arial" w:cs="Arial"/>
          <w:b/>
          <w:sz w:val="18"/>
          <w:szCs w:val="18"/>
          <w:lang w:val="pt-PT" w:eastAsia="es-ES"/>
        </w:rPr>
      </w:pPr>
    </w:p>
    <w:p w14:paraId="7465EB06" w14:textId="77777777" w:rsidR="00760DB8" w:rsidRPr="00760DB8" w:rsidRDefault="00760DB8" w:rsidP="00760DB8">
      <w:pPr>
        <w:ind w:right="-567"/>
        <w:jc w:val="center"/>
        <w:rPr>
          <w:rFonts w:ascii="Arial" w:hAnsi="Arial" w:cs="Arial"/>
          <w:b/>
          <w:sz w:val="18"/>
          <w:szCs w:val="18"/>
          <w:lang w:eastAsia="es-ES"/>
        </w:rPr>
      </w:pPr>
      <w:r w:rsidRPr="00082D12">
        <w:rPr>
          <w:rFonts w:ascii="Arial" w:hAnsi="Arial" w:cs="Arial"/>
          <w:b/>
          <w:sz w:val="18"/>
          <w:szCs w:val="18"/>
          <w:lang w:val="pt-PT" w:eastAsia="es-ES"/>
        </w:rPr>
        <w:t xml:space="preserve">ANEXO NÚMERO TI. </w:t>
      </w:r>
      <w:proofErr w:type="gramStart"/>
      <w:r w:rsidRPr="00082D12">
        <w:rPr>
          <w:rFonts w:ascii="Arial" w:hAnsi="Arial" w:cs="Arial"/>
          <w:b/>
          <w:sz w:val="18"/>
          <w:szCs w:val="18"/>
          <w:lang w:val="pt-PT" w:eastAsia="es-ES"/>
        </w:rPr>
        <w:t>3</w:t>
      </w:r>
      <w:proofErr w:type="gramEnd"/>
      <w:r w:rsidRPr="00082D12">
        <w:rPr>
          <w:rFonts w:ascii="Arial" w:hAnsi="Arial" w:cs="Arial"/>
          <w:b/>
          <w:sz w:val="18"/>
          <w:szCs w:val="18"/>
          <w:lang w:val="pt-PT" w:eastAsia="es-ES"/>
        </w:rPr>
        <w:t xml:space="preserve"> (TI. </w:t>
      </w:r>
      <w:r w:rsidRPr="00760DB8">
        <w:rPr>
          <w:rFonts w:ascii="Arial" w:hAnsi="Arial" w:cs="Arial"/>
          <w:b/>
          <w:sz w:val="18"/>
          <w:szCs w:val="18"/>
          <w:lang w:eastAsia="es-ES"/>
        </w:rPr>
        <w:t xml:space="preserve">TRES) </w:t>
      </w:r>
    </w:p>
    <w:p w14:paraId="04F63367" w14:textId="77777777" w:rsidR="00760DB8" w:rsidRPr="00760DB8" w:rsidRDefault="00760DB8" w:rsidP="00760DB8">
      <w:pPr>
        <w:jc w:val="center"/>
        <w:rPr>
          <w:rFonts w:ascii="Arial" w:hAnsi="Arial" w:cs="Arial"/>
          <w:b/>
          <w:sz w:val="18"/>
          <w:szCs w:val="18"/>
          <w:lang w:eastAsia="es-ES"/>
        </w:rPr>
      </w:pPr>
      <w:r w:rsidRPr="00760DB8">
        <w:rPr>
          <w:rFonts w:ascii="Arial" w:hAnsi="Arial" w:cs="Arial"/>
          <w:b/>
          <w:sz w:val="18"/>
          <w:szCs w:val="18"/>
          <w:lang w:eastAsia="es-ES"/>
        </w:rPr>
        <w:t xml:space="preserve">             ACUERDO DE CONFIDENCIALIDAD</w:t>
      </w:r>
    </w:p>
    <w:p w14:paraId="741EB162" w14:textId="77777777" w:rsidR="00760DB8" w:rsidRPr="00760DB8" w:rsidRDefault="00760DB8" w:rsidP="00760DB8">
      <w:pPr>
        <w:tabs>
          <w:tab w:val="center" w:pos="4419"/>
          <w:tab w:val="right" w:pos="8838"/>
        </w:tabs>
        <w:jc w:val="center"/>
        <w:rPr>
          <w:rFonts w:ascii="Arial" w:hAnsi="Arial" w:cs="Arial"/>
          <w:bCs/>
          <w:sz w:val="18"/>
          <w:szCs w:val="18"/>
        </w:rPr>
      </w:pPr>
      <w:r w:rsidRPr="00760DB8">
        <w:rPr>
          <w:rFonts w:ascii="Arial" w:hAnsi="Arial" w:cs="Arial"/>
          <w:bCs/>
          <w:sz w:val="18"/>
          <w:szCs w:val="18"/>
          <w:lang w:eastAsia="es-ES"/>
        </w:rPr>
        <w:t>[HOJA MEMBRETADA POR EL PROVEEDOR DEL SERVICIO]</w:t>
      </w:r>
    </w:p>
    <w:p w14:paraId="5887FAEE" w14:textId="77777777" w:rsidR="00760DB8" w:rsidRPr="00760DB8" w:rsidRDefault="00760DB8" w:rsidP="00760DB8">
      <w:pPr>
        <w:rPr>
          <w:rFonts w:ascii="Arial" w:hAnsi="Arial" w:cs="Arial"/>
          <w:sz w:val="18"/>
          <w:szCs w:val="18"/>
          <w:lang w:eastAsia="es-ES"/>
        </w:rPr>
      </w:pPr>
    </w:p>
    <w:p w14:paraId="73B25FE3" w14:textId="77777777" w:rsidR="00760DB8" w:rsidRPr="00760DB8" w:rsidRDefault="00760DB8" w:rsidP="00760DB8">
      <w:pPr>
        <w:jc w:val="both"/>
        <w:rPr>
          <w:rFonts w:ascii="Arial" w:hAnsi="Arial" w:cs="Arial"/>
          <w:i/>
          <w:iCs/>
          <w:sz w:val="18"/>
          <w:szCs w:val="18"/>
          <w:lang w:eastAsia="es-ES"/>
        </w:rPr>
      </w:pPr>
      <w:r w:rsidRPr="00760DB8">
        <w:rPr>
          <w:rFonts w:ascii="Arial" w:hAnsi="Arial" w:cs="Arial"/>
          <w:i/>
          <w:iCs/>
          <w:sz w:val="18"/>
          <w:szCs w:val="18"/>
          <w:lang w:eastAsia="es-ES"/>
        </w:rPr>
        <w:t>Se muestra de manera informativa el texto correspondiente al acuerdo de confidencialidad que deberá presentarse a firmar, en las oficinas del Administrador del Contrato, el representante legal</w:t>
      </w:r>
      <w:r w:rsidRPr="00760DB8">
        <w:rPr>
          <w:rFonts w:ascii="Arial" w:hAnsi="Arial" w:cs="Arial"/>
          <w:i/>
          <w:iCs/>
          <w:color w:val="FF0000"/>
          <w:sz w:val="18"/>
          <w:szCs w:val="18"/>
          <w:lang w:eastAsia="es-ES"/>
        </w:rPr>
        <w:t xml:space="preserve"> </w:t>
      </w:r>
      <w:r w:rsidRPr="00760DB8">
        <w:rPr>
          <w:rFonts w:ascii="Arial" w:hAnsi="Arial" w:cs="Arial"/>
          <w:i/>
          <w:iCs/>
          <w:sz w:val="18"/>
          <w:szCs w:val="18"/>
          <w:lang w:eastAsia="es-ES"/>
        </w:rPr>
        <w:t>con facultades de administración o de dominio del proveedor adjudicado.</w:t>
      </w:r>
    </w:p>
    <w:p w14:paraId="1D158918" w14:textId="77777777" w:rsidR="00760DB8" w:rsidRPr="00760DB8" w:rsidRDefault="00760DB8" w:rsidP="00760DB8">
      <w:pPr>
        <w:jc w:val="both"/>
        <w:rPr>
          <w:rFonts w:ascii="Arial" w:hAnsi="Arial" w:cs="Arial"/>
          <w:sz w:val="18"/>
          <w:szCs w:val="18"/>
          <w:lang w:eastAsia="es-ES"/>
        </w:rPr>
      </w:pPr>
      <w:r w:rsidRPr="00760DB8">
        <w:rPr>
          <w:rFonts w:ascii="Arial" w:hAnsi="Arial" w:cs="Arial"/>
          <w:sz w:val="18"/>
          <w:szCs w:val="18"/>
          <w:lang w:eastAsia="es-ES"/>
        </w:rPr>
        <w:t>========================================================================================================</w:t>
      </w:r>
    </w:p>
    <w:p w14:paraId="5E391A7C" w14:textId="77777777" w:rsidR="00760DB8" w:rsidRPr="00760DB8" w:rsidRDefault="00760DB8" w:rsidP="00760DB8">
      <w:pPr>
        <w:jc w:val="both"/>
        <w:rPr>
          <w:rFonts w:ascii="Arial" w:hAnsi="Arial" w:cs="Arial"/>
          <w:sz w:val="18"/>
          <w:szCs w:val="18"/>
          <w:lang w:eastAsia="es-ES"/>
        </w:rPr>
      </w:pPr>
      <w:r w:rsidRPr="00760DB8">
        <w:rPr>
          <w:rFonts w:ascii="Arial" w:hAnsi="Arial" w:cs="Arial"/>
          <w:sz w:val="18"/>
          <w:szCs w:val="18"/>
          <w:lang w:eastAsia="es-ES"/>
        </w:rPr>
        <w:t xml:space="preserve">_______________, a ___ de ____________ </w:t>
      </w:r>
      <w:proofErr w:type="spellStart"/>
      <w:r w:rsidRPr="00760DB8">
        <w:rPr>
          <w:rFonts w:ascii="Arial" w:hAnsi="Arial" w:cs="Arial"/>
          <w:sz w:val="18"/>
          <w:szCs w:val="18"/>
          <w:lang w:eastAsia="es-ES"/>
        </w:rPr>
        <w:t>de</w:t>
      </w:r>
      <w:proofErr w:type="spellEnd"/>
      <w:r w:rsidRPr="00760DB8">
        <w:rPr>
          <w:rFonts w:ascii="Arial" w:hAnsi="Arial" w:cs="Arial"/>
          <w:sz w:val="18"/>
          <w:szCs w:val="18"/>
          <w:lang w:eastAsia="es-ES"/>
        </w:rPr>
        <w:t xml:space="preserve"> 20___</w:t>
      </w:r>
    </w:p>
    <w:p w14:paraId="4FB9ECCD" w14:textId="77777777" w:rsidR="00760DB8" w:rsidRPr="00760DB8" w:rsidRDefault="00760DB8" w:rsidP="00760DB8">
      <w:pPr>
        <w:jc w:val="both"/>
        <w:rPr>
          <w:rFonts w:ascii="Arial" w:hAnsi="Arial" w:cs="Arial"/>
          <w:sz w:val="18"/>
          <w:szCs w:val="18"/>
          <w:lang w:eastAsia="es-ES"/>
        </w:rPr>
      </w:pPr>
    </w:p>
    <w:p w14:paraId="2ABE4193" w14:textId="77777777" w:rsidR="00760DB8" w:rsidRPr="00760DB8" w:rsidRDefault="00760DB8" w:rsidP="00760DB8">
      <w:pPr>
        <w:jc w:val="both"/>
        <w:rPr>
          <w:rFonts w:ascii="Arial" w:hAnsi="Arial" w:cs="Arial"/>
          <w:sz w:val="18"/>
          <w:szCs w:val="18"/>
          <w:lang w:eastAsia="es-ES"/>
        </w:rPr>
      </w:pPr>
      <w:r w:rsidRPr="00760DB8">
        <w:rPr>
          <w:rFonts w:ascii="Arial" w:hAnsi="Arial" w:cs="Arial"/>
          <w:sz w:val="18"/>
          <w:szCs w:val="18"/>
          <w:lang w:eastAsia="es-ES"/>
        </w:rPr>
        <w:t xml:space="preserve">Por medio del presente, </w:t>
      </w:r>
      <w:r w:rsidRPr="00760DB8">
        <w:rPr>
          <w:rFonts w:ascii="Arial" w:hAnsi="Arial" w:cs="Arial"/>
          <w:b/>
          <w:sz w:val="18"/>
          <w:szCs w:val="18"/>
          <w:u w:val="single"/>
          <w:lang w:eastAsia="es-ES"/>
        </w:rPr>
        <w:t xml:space="preserve">Nombre del Representante Legal  </w:t>
      </w:r>
      <w:r w:rsidRPr="00760DB8">
        <w:rPr>
          <w:rFonts w:ascii="Arial" w:hAnsi="Arial" w:cs="Arial"/>
          <w:sz w:val="18"/>
          <w:szCs w:val="18"/>
          <w:lang w:eastAsia="es-ES"/>
        </w:rPr>
        <w:t xml:space="preserve"> en mi carácter de representante legal de la sociedad</w:t>
      </w:r>
      <w:r w:rsidRPr="00760DB8">
        <w:rPr>
          <w:rFonts w:ascii="Arial" w:hAnsi="Arial" w:cs="Arial"/>
          <w:b/>
          <w:sz w:val="18"/>
          <w:szCs w:val="18"/>
          <w:lang w:eastAsia="es-ES"/>
        </w:rPr>
        <w:t xml:space="preserve">  </w:t>
      </w:r>
      <w:r w:rsidRPr="00760DB8">
        <w:rPr>
          <w:rFonts w:ascii="Arial" w:hAnsi="Arial" w:cs="Arial"/>
          <w:b/>
          <w:sz w:val="18"/>
          <w:szCs w:val="18"/>
          <w:u w:val="single"/>
          <w:lang w:eastAsia="es-ES"/>
        </w:rPr>
        <w:t xml:space="preserve">  Nombre del Proveedor o Razón Social </w:t>
      </w:r>
      <w:r w:rsidRPr="00760DB8">
        <w:rPr>
          <w:rFonts w:ascii="Arial" w:hAnsi="Arial" w:cs="Arial"/>
          <w:sz w:val="18"/>
          <w:szCs w:val="18"/>
          <w:lang w:eastAsia="es-ES"/>
        </w:rPr>
        <w:t xml:space="preserve">(en adelante </w:t>
      </w:r>
      <w:r w:rsidRPr="00760DB8">
        <w:rPr>
          <w:rFonts w:ascii="Arial" w:hAnsi="Arial" w:cs="Arial"/>
          <w:b/>
          <w:sz w:val="18"/>
          <w:szCs w:val="18"/>
          <w:u w:val="single"/>
          <w:lang w:eastAsia="es-ES"/>
        </w:rPr>
        <w:t>EL PRESTADOR”</w:t>
      </w:r>
      <w:r w:rsidRPr="00760DB8">
        <w:rPr>
          <w:rFonts w:ascii="Arial" w:hAnsi="Arial" w:cs="Arial"/>
          <w:sz w:val="18"/>
          <w:szCs w:val="18"/>
          <w:lang w:eastAsia="es-ES"/>
        </w:rPr>
        <w:t xml:space="preserve">) manifiesto que cualquier información oral o escrita que sea proporcionada con motivo de trabajo a realizar para el Instituto Mexicano del Seguro Social (en adelante </w:t>
      </w:r>
      <w:r w:rsidRPr="00760DB8">
        <w:rPr>
          <w:rFonts w:ascii="Arial" w:hAnsi="Arial" w:cs="Arial"/>
          <w:b/>
          <w:sz w:val="18"/>
          <w:szCs w:val="18"/>
          <w:lang w:eastAsia="es-ES"/>
        </w:rPr>
        <w:t>“EL INSTITUTO”</w:t>
      </w:r>
      <w:r w:rsidRPr="00760DB8">
        <w:rPr>
          <w:rFonts w:ascii="Arial" w:hAnsi="Arial" w:cs="Arial"/>
          <w:sz w:val="18"/>
          <w:szCs w:val="18"/>
          <w:lang w:eastAsia="es-ES"/>
        </w:rPr>
        <w:t>), será tratada de acuerdo a las siguientes:</w:t>
      </w:r>
    </w:p>
    <w:p w14:paraId="5FE67AB8" w14:textId="77777777" w:rsidR="00760DB8" w:rsidRPr="00760DB8" w:rsidRDefault="00760DB8" w:rsidP="00760DB8">
      <w:pPr>
        <w:jc w:val="both"/>
        <w:rPr>
          <w:rFonts w:ascii="Arial" w:hAnsi="Arial" w:cs="Arial"/>
          <w:b/>
          <w:sz w:val="18"/>
          <w:szCs w:val="18"/>
          <w:lang w:eastAsia="es-ES"/>
        </w:rPr>
      </w:pPr>
      <w:r w:rsidRPr="00760DB8">
        <w:rPr>
          <w:rFonts w:ascii="Arial" w:hAnsi="Arial" w:cs="Arial"/>
          <w:b/>
          <w:sz w:val="18"/>
          <w:szCs w:val="18"/>
          <w:lang w:eastAsia="es-ES"/>
        </w:rPr>
        <w:t>CLÁUSULAS</w:t>
      </w:r>
    </w:p>
    <w:p w14:paraId="27FEC846" w14:textId="77777777" w:rsidR="00760DB8" w:rsidRPr="00760DB8" w:rsidRDefault="00760DB8" w:rsidP="00760DB8">
      <w:pPr>
        <w:jc w:val="both"/>
        <w:rPr>
          <w:rFonts w:ascii="Arial" w:hAnsi="Arial" w:cs="Arial"/>
          <w:sz w:val="18"/>
          <w:szCs w:val="18"/>
          <w:lang w:eastAsia="es-ES"/>
        </w:rPr>
      </w:pPr>
    </w:p>
    <w:p w14:paraId="745600B1" w14:textId="77777777" w:rsidR="00760DB8" w:rsidRPr="00760DB8" w:rsidRDefault="00760DB8" w:rsidP="00760DB8">
      <w:pPr>
        <w:jc w:val="both"/>
        <w:rPr>
          <w:rFonts w:ascii="Arial" w:hAnsi="Arial" w:cs="Arial"/>
          <w:b/>
          <w:sz w:val="18"/>
          <w:szCs w:val="18"/>
          <w:lang w:eastAsia="es-ES"/>
        </w:rPr>
      </w:pPr>
      <w:r w:rsidRPr="00760DB8">
        <w:rPr>
          <w:rFonts w:ascii="Arial" w:hAnsi="Arial" w:cs="Arial"/>
          <w:b/>
          <w:sz w:val="18"/>
          <w:szCs w:val="18"/>
          <w:lang w:eastAsia="es-ES"/>
        </w:rPr>
        <w:t>Primera.- Información confidencial.-</w:t>
      </w:r>
      <w:r w:rsidRPr="00760DB8">
        <w:rPr>
          <w:rFonts w:ascii="Arial" w:hAnsi="Arial" w:cs="Arial"/>
          <w:sz w:val="18"/>
          <w:szCs w:val="18"/>
          <w:lang w:eastAsia="es-ES"/>
        </w:rPr>
        <w:t xml:space="preserve"> Para los efectos del presente Acuerdo, el término “información” o “información confidencial” significa todos los datos, conversaciones telefónicas, mensajes de audio, mensajes de grabadoras, cintas magnéticas, programas de cómputo y sus códigos fuente entre otros medios de comunicación, tales como la información contenida en discos compactos (CD), mensajes de datos electrónicos (correos electrónicos), medios ópticos o de cualquier otra tecnología o cualquier otro material que contenga información jurídica, operativa, técnica, financiera o de análisis, registros, documentos, especificaciones, productos, informes, dictámenes y desarrollos a que tenga acceso o que le sean proporcionados por </w:t>
      </w:r>
      <w:r w:rsidRPr="00760DB8">
        <w:rPr>
          <w:rFonts w:ascii="Arial" w:hAnsi="Arial" w:cs="Arial"/>
          <w:b/>
          <w:sz w:val="18"/>
          <w:szCs w:val="18"/>
          <w:lang w:eastAsia="es-ES"/>
        </w:rPr>
        <w:t>“EL INSTITUTO”.</w:t>
      </w:r>
    </w:p>
    <w:p w14:paraId="22656948" w14:textId="77777777" w:rsidR="00760DB8" w:rsidRPr="00760DB8" w:rsidRDefault="00760DB8" w:rsidP="00760DB8">
      <w:pPr>
        <w:jc w:val="both"/>
        <w:rPr>
          <w:rFonts w:ascii="Arial" w:hAnsi="Arial" w:cs="Arial"/>
          <w:b/>
          <w:sz w:val="18"/>
          <w:szCs w:val="18"/>
          <w:lang w:eastAsia="es-ES"/>
        </w:rPr>
      </w:pPr>
    </w:p>
    <w:p w14:paraId="2784C70D" w14:textId="77777777" w:rsidR="00760DB8" w:rsidRPr="00760DB8" w:rsidRDefault="00760DB8" w:rsidP="00760DB8">
      <w:pPr>
        <w:jc w:val="both"/>
        <w:rPr>
          <w:rFonts w:ascii="Arial" w:hAnsi="Arial" w:cs="Arial"/>
          <w:sz w:val="18"/>
          <w:szCs w:val="18"/>
          <w:lang w:eastAsia="es-ES"/>
        </w:rPr>
      </w:pPr>
      <w:r w:rsidRPr="00760DB8">
        <w:rPr>
          <w:rFonts w:ascii="Arial" w:hAnsi="Arial" w:cs="Arial"/>
          <w:sz w:val="18"/>
          <w:szCs w:val="18"/>
          <w:lang w:eastAsia="es-ES"/>
        </w:rPr>
        <w:t xml:space="preserve">De igual forma, será considerada como confidencial aquella información derivada de la ejecución del servicio que preste </w:t>
      </w:r>
      <w:r w:rsidRPr="00760DB8">
        <w:rPr>
          <w:rFonts w:ascii="Arial" w:hAnsi="Arial" w:cs="Arial"/>
          <w:b/>
          <w:sz w:val="18"/>
          <w:szCs w:val="18"/>
          <w:lang w:eastAsia="es-ES"/>
        </w:rPr>
        <w:t xml:space="preserve">“EL PRESTADOR” </w:t>
      </w:r>
      <w:r w:rsidRPr="00760DB8">
        <w:rPr>
          <w:rFonts w:ascii="Arial" w:hAnsi="Arial" w:cs="Arial"/>
          <w:sz w:val="18"/>
          <w:szCs w:val="18"/>
          <w:lang w:eastAsia="es-ES"/>
        </w:rPr>
        <w:t xml:space="preserve">que señale </w:t>
      </w:r>
      <w:r w:rsidRPr="00760DB8">
        <w:rPr>
          <w:rFonts w:ascii="Arial" w:hAnsi="Arial" w:cs="Arial"/>
          <w:b/>
          <w:sz w:val="18"/>
          <w:szCs w:val="18"/>
          <w:lang w:eastAsia="es-ES"/>
        </w:rPr>
        <w:t xml:space="preserve">“EL INSTITUTO” </w:t>
      </w:r>
      <w:r w:rsidRPr="00760DB8">
        <w:rPr>
          <w:rFonts w:ascii="Arial" w:hAnsi="Arial" w:cs="Arial"/>
          <w:sz w:val="18"/>
          <w:szCs w:val="18"/>
          <w:lang w:eastAsia="es-ES"/>
        </w:rPr>
        <w:t>y sea propiedad exclusiva de éste.</w:t>
      </w:r>
    </w:p>
    <w:p w14:paraId="2BD4F3AC" w14:textId="77777777" w:rsidR="00760DB8" w:rsidRPr="00760DB8" w:rsidRDefault="00760DB8" w:rsidP="00760DB8">
      <w:pPr>
        <w:jc w:val="both"/>
        <w:rPr>
          <w:rFonts w:ascii="Arial" w:hAnsi="Arial" w:cs="Arial"/>
          <w:b/>
          <w:sz w:val="18"/>
          <w:szCs w:val="18"/>
          <w:lang w:eastAsia="es-ES"/>
        </w:rPr>
      </w:pPr>
    </w:p>
    <w:p w14:paraId="2394DEEF" w14:textId="77777777" w:rsidR="00760DB8" w:rsidRPr="00760DB8" w:rsidRDefault="00760DB8" w:rsidP="00760DB8">
      <w:pPr>
        <w:jc w:val="both"/>
        <w:rPr>
          <w:rFonts w:ascii="Arial" w:hAnsi="Arial" w:cs="Arial"/>
          <w:sz w:val="18"/>
          <w:szCs w:val="18"/>
          <w:lang w:eastAsia="es-ES"/>
        </w:rPr>
      </w:pPr>
      <w:r w:rsidRPr="00760DB8">
        <w:rPr>
          <w:rFonts w:ascii="Arial" w:hAnsi="Arial" w:cs="Arial"/>
          <w:b/>
          <w:sz w:val="18"/>
          <w:szCs w:val="18"/>
          <w:lang w:eastAsia="es-ES"/>
        </w:rPr>
        <w:t>Segunda.- Obligación de No-Divulgación.-</w:t>
      </w:r>
      <w:r w:rsidRPr="00760DB8">
        <w:rPr>
          <w:rFonts w:ascii="Arial" w:hAnsi="Arial" w:cs="Arial"/>
          <w:sz w:val="18"/>
          <w:szCs w:val="18"/>
          <w:lang w:eastAsia="es-ES"/>
        </w:rPr>
        <w:t xml:space="preserve"> </w:t>
      </w:r>
      <w:r w:rsidRPr="00760DB8">
        <w:rPr>
          <w:rFonts w:ascii="Arial" w:hAnsi="Arial" w:cs="Arial"/>
          <w:b/>
          <w:sz w:val="18"/>
          <w:szCs w:val="18"/>
          <w:lang w:eastAsia="es-ES"/>
        </w:rPr>
        <w:t xml:space="preserve">“EL PRESTADOR” </w:t>
      </w:r>
      <w:r w:rsidRPr="00760DB8">
        <w:rPr>
          <w:rFonts w:ascii="Arial" w:hAnsi="Arial" w:cs="Arial"/>
          <w:sz w:val="18"/>
          <w:szCs w:val="18"/>
          <w:lang w:eastAsia="es-ES"/>
        </w:rPr>
        <w:t xml:space="preserve">reconoce que queda prohibida su difusión y/o utilización total o parcial en su favor o de terceros ajenos a la relación contractual, por cualquier medio, entre otros de manera enunciativa más no limitativa: vía oral, impresa, electrónica, magnética, óptica y en general por ningún medio conocido o por desarrollar, conforme a lo establecido en la Ley Federal de Protección de Datos Personales en Posesión de Particulares (LFPDPPP), Ley de la Propiedad Industrial y de la Ley Federal de Transparencia y Acceso a la Información Pública. Si no se cumplen los términos de las leyes antes mencionadas serán sancionados en base a lo que estipule cada una de las mismas. </w:t>
      </w:r>
    </w:p>
    <w:p w14:paraId="21393B50" w14:textId="77777777" w:rsidR="00760DB8" w:rsidRPr="00760DB8" w:rsidRDefault="00760DB8" w:rsidP="00760DB8">
      <w:pPr>
        <w:jc w:val="both"/>
        <w:rPr>
          <w:rFonts w:ascii="Arial" w:hAnsi="Arial" w:cs="Arial"/>
          <w:sz w:val="18"/>
          <w:szCs w:val="18"/>
          <w:lang w:eastAsia="es-ES"/>
        </w:rPr>
      </w:pPr>
    </w:p>
    <w:p w14:paraId="2BA5204A" w14:textId="77777777" w:rsidR="00760DB8" w:rsidRPr="00760DB8" w:rsidRDefault="00760DB8" w:rsidP="00760DB8">
      <w:pPr>
        <w:jc w:val="both"/>
        <w:rPr>
          <w:rFonts w:ascii="Arial" w:hAnsi="Arial" w:cs="Arial"/>
          <w:sz w:val="18"/>
          <w:szCs w:val="18"/>
          <w:lang w:eastAsia="es-ES"/>
        </w:rPr>
      </w:pPr>
      <w:r w:rsidRPr="00760DB8">
        <w:rPr>
          <w:rFonts w:ascii="Arial" w:hAnsi="Arial" w:cs="Arial"/>
          <w:sz w:val="18"/>
          <w:szCs w:val="18"/>
          <w:lang w:eastAsia="es-ES"/>
        </w:rPr>
        <w:t xml:space="preserve">En este sentido, acepta que la prohibición señalada en el párrafo anterior, comprende inclusive, en forma enunciativa más no limitativa, que no se podrá llevar a cabo la difusión de la información con fines de lucro, comerciales, académicos, educativos o para cualquier otro, por lo que </w:t>
      </w:r>
      <w:r w:rsidRPr="00760DB8">
        <w:rPr>
          <w:rFonts w:ascii="Arial" w:hAnsi="Arial" w:cs="Arial"/>
          <w:b/>
          <w:sz w:val="18"/>
          <w:szCs w:val="18"/>
          <w:lang w:eastAsia="es-ES"/>
        </w:rPr>
        <w:t xml:space="preserve">“EL PRESTADOR” </w:t>
      </w:r>
      <w:r w:rsidRPr="00760DB8">
        <w:rPr>
          <w:rFonts w:ascii="Arial" w:hAnsi="Arial" w:cs="Arial"/>
          <w:sz w:val="18"/>
          <w:szCs w:val="18"/>
          <w:lang w:eastAsia="es-ES"/>
        </w:rPr>
        <w:t>se responsabiliza del uso y cuidado de la información, a nombre propio y de las personas que formen parte del mismo, así como del personal directivo, administrativo y operativo que las conformen.</w:t>
      </w:r>
    </w:p>
    <w:p w14:paraId="78D48182" w14:textId="77777777" w:rsidR="00760DB8" w:rsidRPr="00760DB8" w:rsidRDefault="00760DB8" w:rsidP="00760DB8">
      <w:pPr>
        <w:jc w:val="both"/>
        <w:rPr>
          <w:rFonts w:ascii="Arial" w:hAnsi="Arial" w:cs="Arial"/>
          <w:sz w:val="18"/>
          <w:szCs w:val="18"/>
          <w:lang w:eastAsia="es-ES"/>
        </w:rPr>
      </w:pPr>
    </w:p>
    <w:p w14:paraId="0B795523" w14:textId="77777777" w:rsidR="00760DB8" w:rsidRPr="00760DB8" w:rsidRDefault="00760DB8" w:rsidP="00760DB8">
      <w:pPr>
        <w:jc w:val="both"/>
        <w:rPr>
          <w:rFonts w:ascii="Arial" w:hAnsi="Arial" w:cs="Arial"/>
          <w:sz w:val="18"/>
          <w:szCs w:val="18"/>
          <w:lang w:eastAsia="es-ES"/>
        </w:rPr>
      </w:pPr>
      <w:r w:rsidRPr="00760DB8">
        <w:rPr>
          <w:rFonts w:ascii="Arial" w:hAnsi="Arial" w:cs="Arial"/>
          <w:sz w:val="18"/>
          <w:szCs w:val="18"/>
          <w:lang w:eastAsia="es-ES"/>
        </w:rPr>
        <w:t xml:space="preserve">Adicionalmente, </w:t>
      </w:r>
      <w:r w:rsidRPr="00760DB8">
        <w:rPr>
          <w:rFonts w:ascii="Arial" w:hAnsi="Arial" w:cs="Arial"/>
          <w:b/>
          <w:sz w:val="18"/>
          <w:szCs w:val="18"/>
          <w:lang w:eastAsia="es-ES"/>
        </w:rPr>
        <w:t xml:space="preserve">“EL PRESTADOR” </w:t>
      </w:r>
      <w:r w:rsidRPr="00760DB8">
        <w:rPr>
          <w:rFonts w:ascii="Arial" w:hAnsi="Arial" w:cs="Arial"/>
          <w:sz w:val="18"/>
          <w:szCs w:val="18"/>
          <w:lang w:eastAsia="es-ES"/>
        </w:rPr>
        <w:t>se obliga a lo siguiente:</w:t>
      </w:r>
    </w:p>
    <w:p w14:paraId="48C3CB66" w14:textId="77777777" w:rsidR="00760DB8" w:rsidRPr="00760DB8" w:rsidRDefault="00760DB8" w:rsidP="00760DB8">
      <w:pPr>
        <w:jc w:val="both"/>
        <w:rPr>
          <w:rFonts w:ascii="Arial" w:hAnsi="Arial" w:cs="Arial"/>
          <w:sz w:val="18"/>
          <w:szCs w:val="18"/>
          <w:lang w:eastAsia="es-ES"/>
        </w:rPr>
      </w:pPr>
    </w:p>
    <w:p w14:paraId="1A5EDDED" w14:textId="77777777" w:rsidR="00760DB8" w:rsidRPr="00760DB8" w:rsidRDefault="00760DB8" w:rsidP="00DC450E">
      <w:pPr>
        <w:numPr>
          <w:ilvl w:val="0"/>
          <w:numId w:val="61"/>
        </w:numPr>
        <w:suppressAutoHyphens w:val="0"/>
        <w:spacing w:line="276" w:lineRule="auto"/>
        <w:ind w:left="360"/>
        <w:jc w:val="both"/>
        <w:rPr>
          <w:rFonts w:ascii="Arial" w:hAnsi="Arial" w:cs="Arial"/>
          <w:b/>
          <w:sz w:val="18"/>
          <w:szCs w:val="18"/>
          <w:lang w:eastAsia="es-ES"/>
        </w:rPr>
      </w:pPr>
      <w:r w:rsidRPr="00760DB8">
        <w:rPr>
          <w:rFonts w:ascii="Arial" w:hAnsi="Arial" w:cs="Arial"/>
          <w:sz w:val="18"/>
          <w:szCs w:val="18"/>
          <w:lang w:eastAsia="es-ES"/>
        </w:rPr>
        <w:t xml:space="preserve">Utilizar toda la información a que tenga acceso o generada con motivo de su prestación de servicio ante </w:t>
      </w:r>
      <w:r w:rsidRPr="00760DB8">
        <w:rPr>
          <w:rFonts w:ascii="Arial" w:hAnsi="Arial" w:cs="Arial"/>
          <w:b/>
          <w:sz w:val="18"/>
          <w:szCs w:val="18"/>
          <w:lang w:eastAsia="es-ES"/>
        </w:rPr>
        <w:t>“EL INSTITUTO”</w:t>
      </w:r>
      <w:r w:rsidRPr="00760DB8">
        <w:rPr>
          <w:rFonts w:ascii="Arial" w:hAnsi="Arial" w:cs="Arial"/>
          <w:sz w:val="18"/>
          <w:szCs w:val="18"/>
          <w:lang w:eastAsia="es-ES"/>
        </w:rPr>
        <w:t xml:space="preserve"> únicamente para cumplimentar el objeto del contrato adjudicado.</w:t>
      </w:r>
    </w:p>
    <w:p w14:paraId="447486B8" w14:textId="77777777" w:rsidR="00760DB8" w:rsidRPr="00760DB8" w:rsidRDefault="00760DB8" w:rsidP="00760DB8">
      <w:pPr>
        <w:ind w:left="360"/>
        <w:jc w:val="both"/>
        <w:rPr>
          <w:rFonts w:ascii="Arial" w:hAnsi="Arial" w:cs="Arial"/>
          <w:b/>
          <w:sz w:val="18"/>
          <w:szCs w:val="18"/>
          <w:lang w:eastAsia="es-ES"/>
        </w:rPr>
      </w:pPr>
    </w:p>
    <w:p w14:paraId="45610E78" w14:textId="77777777" w:rsidR="00760DB8" w:rsidRPr="00760DB8" w:rsidRDefault="00760DB8" w:rsidP="00DC450E">
      <w:pPr>
        <w:numPr>
          <w:ilvl w:val="0"/>
          <w:numId w:val="61"/>
        </w:numPr>
        <w:suppressAutoHyphens w:val="0"/>
        <w:spacing w:line="276" w:lineRule="auto"/>
        <w:ind w:left="360"/>
        <w:jc w:val="both"/>
        <w:rPr>
          <w:rFonts w:ascii="Arial" w:hAnsi="Arial" w:cs="Arial"/>
          <w:b/>
          <w:sz w:val="18"/>
          <w:szCs w:val="18"/>
          <w:lang w:eastAsia="es-ES"/>
        </w:rPr>
      </w:pPr>
      <w:r w:rsidRPr="00760DB8">
        <w:rPr>
          <w:rFonts w:ascii="Arial" w:hAnsi="Arial" w:cs="Arial"/>
          <w:sz w:val="18"/>
          <w:szCs w:val="18"/>
          <w:lang w:eastAsia="es-ES"/>
        </w:rPr>
        <w:t>Limitar la revelación de la información y documentación a que tenga acceso, únicamente a las personas que dentro de su propia organización se encuentren autorizadas para conocerla, haciendo responsable del uso que dichas personas puedan hacer de la misma.</w:t>
      </w:r>
    </w:p>
    <w:p w14:paraId="3774F254" w14:textId="77777777" w:rsidR="00760DB8" w:rsidRPr="00760DB8" w:rsidRDefault="00760DB8" w:rsidP="00760DB8">
      <w:pPr>
        <w:jc w:val="both"/>
        <w:rPr>
          <w:rFonts w:ascii="Arial" w:hAnsi="Arial" w:cs="Arial"/>
          <w:b/>
          <w:sz w:val="18"/>
          <w:szCs w:val="18"/>
          <w:lang w:eastAsia="es-ES"/>
        </w:rPr>
      </w:pPr>
    </w:p>
    <w:p w14:paraId="1C81471A" w14:textId="77777777" w:rsidR="00760DB8" w:rsidRPr="00760DB8" w:rsidRDefault="00760DB8" w:rsidP="00DC450E">
      <w:pPr>
        <w:numPr>
          <w:ilvl w:val="0"/>
          <w:numId w:val="61"/>
        </w:numPr>
        <w:suppressAutoHyphens w:val="0"/>
        <w:spacing w:line="276" w:lineRule="auto"/>
        <w:ind w:left="360"/>
        <w:jc w:val="both"/>
        <w:rPr>
          <w:rFonts w:ascii="Arial" w:hAnsi="Arial" w:cs="Arial"/>
          <w:b/>
          <w:sz w:val="18"/>
          <w:szCs w:val="18"/>
          <w:lang w:eastAsia="es-ES"/>
        </w:rPr>
      </w:pPr>
      <w:r w:rsidRPr="00760DB8">
        <w:rPr>
          <w:rFonts w:ascii="Arial" w:hAnsi="Arial" w:cs="Arial"/>
          <w:sz w:val="18"/>
          <w:szCs w:val="18"/>
          <w:lang w:eastAsia="es-ES"/>
        </w:rPr>
        <w:t xml:space="preserve">No hacer copias de la información, sin la autorización por escrito de </w:t>
      </w:r>
      <w:r w:rsidRPr="00760DB8">
        <w:rPr>
          <w:rFonts w:ascii="Arial" w:hAnsi="Arial" w:cs="Arial"/>
          <w:b/>
          <w:sz w:val="18"/>
          <w:szCs w:val="18"/>
          <w:lang w:eastAsia="es-ES"/>
        </w:rPr>
        <w:t>“EL INSTITUTO”.</w:t>
      </w:r>
    </w:p>
    <w:p w14:paraId="269167F8" w14:textId="77777777" w:rsidR="00760DB8" w:rsidRPr="00760DB8" w:rsidRDefault="00760DB8" w:rsidP="00760DB8">
      <w:pPr>
        <w:jc w:val="both"/>
        <w:rPr>
          <w:rFonts w:ascii="Arial" w:hAnsi="Arial" w:cs="Arial"/>
          <w:b/>
          <w:sz w:val="18"/>
          <w:szCs w:val="18"/>
          <w:lang w:eastAsia="es-ES"/>
        </w:rPr>
      </w:pPr>
    </w:p>
    <w:p w14:paraId="334E5F6C" w14:textId="77777777" w:rsidR="00760DB8" w:rsidRPr="00760DB8" w:rsidRDefault="00760DB8" w:rsidP="00DC450E">
      <w:pPr>
        <w:numPr>
          <w:ilvl w:val="0"/>
          <w:numId w:val="61"/>
        </w:numPr>
        <w:suppressAutoHyphens w:val="0"/>
        <w:spacing w:line="276" w:lineRule="auto"/>
        <w:ind w:left="360"/>
        <w:jc w:val="both"/>
        <w:rPr>
          <w:rFonts w:ascii="Arial" w:hAnsi="Arial" w:cs="Arial"/>
          <w:b/>
          <w:sz w:val="18"/>
          <w:szCs w:val="18"/>
          <w:lang w:eastAsia="es-ES"/>
        </w:rPr>
      </w:pPr>
      <w:r w:rsidRPr="00760DB8">
        <w:rPr>
          <w:rFonts w:ascii="Arial" w:hAnsi="Arial" w:cs="Arial"/>
          <w:sz w:val="18"/>
          <w:szCs w:val="18"/>
          <w:lang w:eastAsia="es-ES"/>
        </w:rPr>
        <w:t xml:space="preserve">No revelar a ningún tercero la información, sin la previa autorización por escrito de </w:t>
      </w:r>
      <w:r w:rsidRPr="00760DB8">
        <w:rPr>
          <w:rFonts w:ascii="Arial" w:hAnsi="Arial" w:cs="Arial"/>
          <w:b/>
          <w:sz w:val="18"/>
          <w:szCs w:val="18"/>
          <w:lang w:eastAsia="es-ES"/>
        </w:rPr>
        <w:t>“EL INSTITUTO”.</w:t>
      </w:r>
    </w:p>
    <w:p w14:paraId="60AF9344" w14:textId="77777777" w:rsidR="00760DB8" w:rsidRPr="00760DB8" w:rsidRDefault="00760DB8" w:rsidP="00760DB8">
      <w:pPr>
        <w:ind w:left="360"/>
        <w:jc w:val="both"/>
        <w:rPr>
          <w:rFonts w:ascii="Arial" w:hAnsi="Arial" w:cs="Arial"/>
          <w:b/>
          <w:sz w:val="18"/>
          <w:szCs w:val="18"/>
          <w:lang w:eastAsia="es-ES"/>
        </w:rPr>
      </w:pPr>
    </w:p>
    <w:p w14:paraId="4AB17A29" w14:textId="77777777" w:rsidR="00760DB8" w:rsidRPr="00760DB8" w:rsidRDefault="00760DB8" w:rsidP="00DC450E">
      <w:pPr>
        <w:numPr>
          <w:ilvl w:val="0"/>
          <w:numId w:val="61"/>
        </w:numPr>
        <w:suppressAutoHyphens w:val="0"/>
        <w:spacing w:line="276" w:lineRule="auto"/>
        <w:ind w:left="360"/>
        <w:jc w:val="both"/>
        <w:rPr>
          <w:rFonts w:ascii="Arial" w:hAnsi="Arial" w:cs="Arial"/>
          <w:b/>
          <w:sz w:val="18"/>
          <w:szCs w:val="18"/>
          <w:lang w:eastAsia="es-ES"/>
        </w:rPr>
      </w:pPr>
      <w:r w:rsidRPr="00760DB8">
        <w:rPr>
          <w:rFonts w:ascii="Arial" w:hAnsi="Arial" w:cs="Arial"/>
          <w:sz w:val="18"/>
          <w:szCs w:val="18"/>
          <w:lang w:eastAsia="es-ES"/>
        </w:rPr>
        <w:t>Mantener estricta confidencialidad de la información y/o documentación relacionada con la prestación del servicio, bajo la pena de incurrir en responsabilidad penal, civil o de otra índole, y por lo tanto, no podrá ser divulgada, transmitida, ni utilizada en beneficio propio o de tercero.</w:t>
      </w:r>
    </w:p>
    <w:p w14:paraId="15A8444C" w14:textId="77777777" w:rsidR="00760DB8" w:rsidRPr="00760DB8" w:rsidRDefault="00760DB8" w:rsidP="00760DB8">
      <w:pPr>
        <w:jc w:val="both"/>
        <w:rPr>
          <w:rFonts w:ascii="Arial" w:hAnsi="Arial" w:cs="Arial"/>
          <w:sz w:val="18"/>
          <w:szCs w:val="18"/>
          <w:lang w:eastAsia="es-ES"/>
        </w:rPr>
      </w:pPr>
    </w:p>
    <w:p w14:paraId="7350E36F" w14:textId="77777777" w:rsidR="00760DB8" w:rsidRPr="00760DB8" w:rsidRDefault="00760DB8" w:rsidP="00760DB8">
      <w:pPr>
        <w:jc w:val="both"/>
        <w:rPr>
          <w:rFonts w:ascii="Arial" w:hAnsi="Arial" w:cs="Arial"/>
          <w:sz w:val="18"/>
          <w:szCs w:val="18"/>
          <w:lang w:eastAsia="es-ES"/>
        </w:rPr>
      </w:pPr>
    </w:p>
    <w:p w14:paraId="013212A3" w14:textId="77777777" w:rsidR="00760DB8" w:rsidRPr="00760DB8" w:rsidRDefault="00760DB8" w:rsidP="00760DB8">
      <w:pPr>
        <w:jc w:val="both"/>
        <w:rPr>
          <w:rFonts w:ascii="Arial" w:hAnsi="Arial" w:cs="Arial"/>
          <w:sz w:val="18"/>
          <w:szCs w:val="18"/>
          <w:lang w:eastAsia="es-ES"/>
        </w:rPr>
      </w:pPr>
    </w:p>
    <w:p w14:paraId="7901ADAF" w14:textId="77777777" w:rsidR="00760DB8" w:rsidRPr="00760DB8" w:rsidRDefault="00760DB8" w:rsidP="00760DB8">
      <w:pPr>
        <w:jc w:val="both"/>
        <w:rPr>
          <w:rFonts w:ascii="Arial" w:hAnsi="Arial" w:cs="Arial"/>
          <w:sz w:val="18"/>
          <w:szCs w:val="18"/>
          <w:lang w:eastAsia="es-ES"/>
        </w:rPr>
      </w:pPr>
      <w:r w:rsidRPr="00760DB8">
        <w:rPr>
          <w:rFonts w:ascii="Arial" w:hAnsi="Arial" w:cs="Arial"/>
          <w:b/>
          <w:sz w:val="18"/>
          <w:szCs w:val="18"/>
          <w:lang w:eastAsia="es-ES"/>
        </w:rPr>
        <w:t>Tercera. - Devolución de la Información. -</w:t>
      </w:r>
      <w:r w:rsidRPr="00760DB8">
        <w:rPr>
          <w:rFonts w:ascii="Arial" w:hAnsi="Arial" w:cs="Arial"/>
          <w:sz w:val="18"/>
          <w:szCs w:val="18"/>
          <w:lang w:eastAsia="es-ES"/>
        </w:rPr>
        <w:t xml:space="preserve"> Una vez concluida la vigencia del presente acuerdo, </w:t>
      </w:r>
      <w:r w:rsidRPr="00760DB8">
        <w:rPr>
          <w:rFonts w:ascii="Arial" w:hAnsi="Arial" w:cs="Arial"/>
          <w:b/>
          <w:sz w:val="18"/>
          <w:szCs w:val="18"/>
          <w:lang w:eastAsia="es-ES"/>
        </w:rPr>
        <w:t xml:space="preserve">“EL PRESTADOR”, </w:t>
      </w:r>
      <w:r w:rsidRPr="00760DB8">
        <w:rPr>
          <w:rFonts w:ascii="Arial" w:hAnsi="Arial" w:cs="Arial"/>
          <w:sz w:val="18"/>
          <w:szCs w:val="18"/>
          <w:lang w:eastAsia="es-ES"/>
        </w:rPr>
        <w:t>entregará a</w:t>
      </w:r>
      <w:r w:rsidRPr="00760DB8">
        <w:rPr>
          <w:rFonts w:ascii="Arial" w:hAnsi="Arial" w:cs="Arial"/>
          <w:b/>
          <w:sz w:val="18"/>
          <w:szCs w:val="18"/>
          <w:lang w:eastAsia="es-ES"/>
        </w:rPr>
        <w:t xml:space="preserve"> “EL INSTITUTO” </w:t>
      </w:r>
      <w:r w:rsidRPr="00760DB8">
        <w:rPr>
          <w:rFonts w:ascii="Arial" w:hAnsi="Arial" w:cs="Arial"/>
          <w:sz w:val="18"/>
          <w:szCs w:val="18"/>
          <w:lang w:eastAsia="es-ES"/>
        </w:rPr>
        <w:t xml:space="preserve">todo material, documentos y copias que contengan la información confidencial que le haya sido proporcionada por </w:t>
      </w:r>
      <w:r w:rsidRPr="00760DB8">
        <w:rPr>
          <w:rFonts w:ascii="Arial" w:hAnsi="Arial" w:cs="Arial"/>
          <w:b/>
          <w:sz w:val="18"/>
          <w:szCs w:val="18"/>
          <w:lang w:eastAsia="es-ES"/>
        </w:rPr>
        <w:t xml:space="preserve">“EL INSTITUTO”, </w:t>
      </w:r>
      <w:r w:rsidRPr="00760DB8">
        <w:rPr>
          <w:rFonts w:ascii="Arial" w:hAnsi="Arial" w:cs="Arial"/>
          <w:sz w:val="18"/>
          <w:szCs w:val="18"/>
          <w:lang w:eastAsia="es-ES"/>
        </w:rPr>
        <w:t>no debiendo conservar en su poder ningún material, documentos y copias que contenga la referida información confidencial.</w:t>
      </w:r>
    </w:p>
    <w:p w14:paraId="507114CD" w14:textId="77777777" w:rsidR="00760DB8" w:rsidRPr="00760DB8" w:rsidRDefault="00760DB8" w:rsidP="00760DB8">
      <w:pPr>
        <w:jc w:val="both"/>
        <w:rPr>
          <w:rFonts w:ascii="Arial" w:hAnsi="Arial" w:cs="Arial"/>
          <w:sz w:val="18"/>
          <w:szCs w:val="18"/>
          <w:lang w:eastAsia="es-ES"/>
        </w:rPr>
      </w:pPr>
    </w:p>
    <w:p w14:paraId="1D37D604" w14:textId="77777777" w:rsidR="00760DB8" w:rsidRPr="00760DB8" w:rsidRDefault="00760DB8" w:rsidP="00760DB8">
      <w:pPr>
        <w:jc w:val="both"/>
        <w:rPr>
          <w:rFonts w:ascii="Arial" w:hAnsi="Arial" w:cs="Arial"/>
          <w:sz w:val="18"/>
          <w:szCs w:val="18"/>
          <w:lang w:eastAsia="es-ES"/>
        </w:rPr>
      </w:pPr>
      <w:r w:rsidRPr="00760DB8">
        <w:rPr>
          <w:rFonts w:ascii="Arial" w:hAnsi="Arial" w:cs="Arial"/>
          <w:sz w:val="18"/>
          <w:szCs w:val="18"/>
          <w:lang w:eastAsia="es-ES"/>
        </w:rPr>
        <w:t xml:space="preserve"> </w:t>
      </w:r>
      <w:r w:rsidRPr="00760DB8">
        <w:rPr>
          <w:rFonts w:ascii="Arial" w:hAnsi="Arial" w:cs="Arial"/>
          <w:b/>
          <w:sz w:val="18"/>
          <w:szCs w:val="18"/>
          <w:lang w:eastAsia="es-ES"/>
        </w:rPr>
        <w:t xml:space="preserve">“EL PRESTADOR” </w:t>
      </w:r>
      <w:r w:rsidRPr="00760DB8">
        <w:rPr>
          <w:rFonts w:ascii="Arial" w:hAnsi="Arial" w:cs="Arial"/>
          <w:sz w:val="18"/>
          <w:szCs w:val="18"/>
          <w:lang w:eastAsia="es-ES"/>
        </w:rPr>
        <w:t>conviene en limitar el acceso de dicha información confidencial a sus empleados o representantes, sin embargo, necesariamente harán partícipes y obligados solidarios a aquéllos, respecto de sus obligaciones de confidencialidad aquí contraídas. Cualquier persona que tuviere acceso a dicha información, deberá ser advertida de lo convenido en este documento, comprometiéndose a observar y cumplir lo estipulado en este punto.</w:t>
      </w:r>
    </w:p>
    <w:p w14:paraId="021A0D41" w14:textId="77777777" w:rsidR="00760DB8" w:rsidRPr="00760DB8" w:rsidRDefault="00760DB8" w:rsidP="00760DB8">
      <w:pPr>
        <w:jc w:val="both"/>
        <w:rPr>
          <w:rFonts w:ascii="Arial" w:hAnsi="Arial" w:cs="Arial"/>
          <w:sz w:val="18"/>
          <w:szCs w:val="18"/>
          <w:lang w:eastAsia="es-ES"/>
        </w:rPr>
      </w:pPr>
    </w:p>
    <w:p w14:paraId="3C7B3A20" w14:textId="77777777" w:rsidR="00760DB8" w:rsidRPr="00760DB8" w:rsidRDefault="00760DB8" w:rsidP="00760DB8">
      <w:pPr>
        <w:jc w:val="both"/>
        <w:rPr>
          <w:rFonts w:ascii="Arial" w:hAnsi="Arial" w:cs="Arial"/>
          <w:sz w:val="18"/>
          <w:szCs w:val="18"/>
          <w:lang w:eastAsia="es-ES"/>
        </w:rPr>
      </w:pPr>
      <w:r w:rsidRPr="00760DB8">
        <w:rPr>
          <w:rFonts w:ascii="Arial" w:hAnsi="Arial" w:cs="Arial"/>
          <w:b/>
          <w:sz w:val="18"/>
          <w:szCs w:val="18"/>
          <w:lang w:eastAsia="es-ES"/>
        </w:rPr>
        <w:t xml:space="preserve">“EL PRESTADOR” </w:t>
      </w:r>
      <w:r w:rsidRPr="00760DB8">
        <w:rPr>
          <w:rFonts w:ascii="Arial" w:hAnsi="Arial" w:cs="Arial"/>
          <w:sz w:val="18"/>
          <w:szCs w:val="18"/>
          <w:lang w:eastAsia="es-ES"/>
        </w:rPr>
        <w:t>acepta que todas las especificaciones, productos, estudios técnicos, informes, dictámenes, desarrollos, códigos fuente y programas, datos clínicos, así como todo aquello que se obtenga como resultado en la prestación del servicio, serán confidenciales.</w:t>
      </w:r>
    </w:p>
    <w:p w14:paraId="5E71AA5A" w14:textId="77777777" w:rsidR="00760DB8" w:rsidRPr="00760DB8" w:rsidRDefault="00760DB8" w:rsidP="00760DB8">
      <w:pPr>
        <w:jc w:val="both"/>
        <w:rPr>
          <w:rFonts w:ascii="Arial" w:hAnsi="Arial" w:cs="Arial"/>
          <w:sz w:val="18"/>
          <w:szCs w:val="18"/>
          <w:lang w:eastAsia="es-ES"/>
        </w:rPr>
      </w:pPr>
    </w:p>
    <w:p w14:paraId="49A12F89" w14:textId="77777777" w:rsidR="00760DB8" w:rsidRPr="00760DB8" w:rsidRDefault="00760DB8" w:rsidP="00760DB8">
      <w:pPr>
        <w:jc w:val="both"/>
        <w:rPr>
          <w:rFonts w:ascii="Arial" w:hAnsi="Arial" w:cs="Arial"/>
          <w:sz w:val="18"/>
          <w:szCs w:val="18"/>
          <w:lang w:eastAsia="es-ES"/>
        </w:rPr>
      </w:pPr>
      <w:r w:rsidRPr="00760DB8">
        <w:rPr>
          <w:rFonts w:ascii="Arial" w:hAnsi="Arial" w:cs="Arial"/>
          <w:sz w:val="18"/>
          <w:szCs w:val="18"/>
          <w:lang w:eastAsia="es-ES"/>
        </w:rPr>
        <w:t>La duración del presente Documento será la menor de entre las siguientes:</w:t>
      </w:r>
    </w:p>
    <w:p w14:paraId="47A989BD" w14:textId="77777777" w:rsidR="00760DB8" w:rsidRPr="00760DB8" w:rsidRDefault="00760DB8" w:rsidP="00760DB8">
      <w:pPr>
        <w:jc w:val="both"/>
        <w:rPr>
          <w:rFonts w:ascii="Arial" w:hAnsi="Arial" w:cs="Arial"/>
          <w:sz w:val="18"/>
          <w:szCs w:val="18"/>
          <w:lang w:eastAsia="es-ES"/>
        </w:rPr>
      </w:pPr>
    </w:p>
    <w:p w14:paraId="4E15F1E0" w14:textId="77777777" w:rsidR="00760DB8" w:rsidRPr="00760DB8" w:rsidRDefault="00760DB8" w:rsidP="00DC450E">
      <w:pPr>
        <w:numPr>
          <w:ilvl w:val="0"/>
          <w:numId w:val="62"/>
        </w:numPr>
        <w:suppressAutoHyphens w:val="0"/>
        <w:spacing w:line="276" w:lineRule="auto"/>
        <w:jc w:val="both"/>
        <w:rPr>
          <w:rFonts w:ascii="Arial" w:hAnsi="Arial" w:cs="Arial"/>
          <w:sz w:val="18"/>
          <w:szCs w:val="18"/>
          <w:lang w:eastAsia="es-ES"/>
        </w:rPr>
      </w:pPr>
      <w:r w:rsidRPr="00760DB8">
        <w:rPr>
          <w:rFonts w:ascii="Arial" w:hAnsi="Arial" w:cs="Arial"/>
          <w:sz w:val="18"/>
          <w:szCs w:val="18"/>
          <w:lang w:eastAsia="es-ES"/>
        </w:rPr>
        <w:t>1 (un) año contado a partir de la fecha de firma de este Acuerdo de Confidencialidad. El plazo de 1 (un) año antes mencionado podrá ser prorrogado, una o más veces, por voluntad de las Partes por periodos adicionales de 1 (un) año cada uno, en cuyo caso dichas prórrogas deberán constar por escrito y estar firmadas por ambas Partes o reducido en caso de vigencia de contrato menor a 1 (un) año.</w:t>
      </w:r>
    </w:p>
    <w:p w14:paraId="3AECEC87" w14:textId="77777777" w:rsidR="00760DB8" w:rsidRPr="00760DB8" w:rsidRDefault="00760DB8" w:rsidP="00760DB8">
      <w:pPr>
        <w:ind w:left="720"/>
        <w:jc w:val="both"/>
        <w:rPr>
          <w:rFonts w:ascii="Arial" w:hAnsi="Arial" w:cs="Arial"/>
          <w:sz w:val="18"/>
          <w:szCs w:val="18"/>
          <w:lang w:eastAsia="es-ES"/>
        </w:rPr>
      </w:pPr>
    </w:p>
    <w:p w14:paraId="2E3ABBD4" w14:textId="77777777" w:rsidR="00760DB8" w:rsidRPr="00760DB8" w:rsidRDefault="00760DB8" w:rsidP="00760DB8">
      <w:pPr>
        <w:autoSpaceDE w:val="0"/>
        <w:autoSpaceDN w:val="0"/>
        <w:adjustRightInd w:val="0"/>
        <w:jc w:val="both"/>
        <w:rPr>
          <w:rFonts w:ascii="Arial" w:hAnsi="Arial" w:cs="Arial"/>
          <w:sz w:val="18"/>
          <w:szCs w:val="18"/>
          <w:lang w:eastAsia="es-MX"/>
        </w:rPr>
      </w:pPr>
      <w:r w:rsidRPr="00760DB8">
        <w:rPr>
          <w:rFonts w:ascii="Arial" w:hAnsi="Arial" w:cs="Arial"/>
          <w:sz w:val="18"/>
          <w:szCs w:val="18"/>
          <w:lang w:eastAsia="es-MX"/>
        </w:rPr>
        <w:t>Este documento solamente podrá ser modificado mediante consentimiento de las partes, otorgado por escrito.</w:t>
      </w:r>
    </w:p>
    <w:p w14:paraId="1E44841E" w14:textId="77777777" w:rsidR="00760DB8" w:rsidRPr="00760DB8" w:rsidRDefault="00760DB8" w:rsidP="00760DB8">
      <w:pPr>
        <w:autoSpaceDE w:val="0"/>
        <w:autoSpaceDN w:val="0"/>
        <w:adjustRightInd w:val="0"/>
        <w:jc w:val="both"/>
        <w:rPr>
          <w:rFonts w:ascii="Arial" w:hAnsi="Arial" w:cs="Arial"/>
          <w:sz w:val="18"/>
          <w:szCs w:val="18"/>
          <w:lang w:eastAsia="es-ES"/>
        </w:rPr>
      </w:pPr>
    </w:p>
    <w:p w14:paraId="458D2D0B" w14:textId="77777777" w:rsidR="00760DB8" w:rsidRPr="00760DB8" w:rsidRDefault="00760DB8" w:rsidP="00760DB8">
      <w:pPr>
        <w:jc w:val="both"/>
        <w:rPr>
          <w:rFonts w:ascii="Arial" w:hAnsi="Arial" w:cs="Arial"/>
          <w:sz w:val="18"/>
          <w:szCs w:val="18"/>
          <w:lang w:eastAsia="es-ES"/>
        </w:rPr>
      </w:pPr>
      <w:r w:rsidRPr="00760DB8">
        <w:rPr>
          <w:rFonts w:ascii="Arial" w:hAnsi="Arial" w:cs="Arial"/>
          <w:sz w:val="18"/>
          <w:szCs w:val="18"/>
          <w:lang w:eastAsia="es-ES"/>
        </w:rPr>
        <w:t>El presente documento se regirá por las leyes vigentes en la Ciudad de México. Para todo lo relacionado con la interpretación y cumplimiento del presente Documento las Partes se someten a la jurisdicción y competencia de los Tribunales competentes en la Ciudad de México, expresamente renunciando a cualquier otro fuero que pudiera corresponderles por razón de sus domicilios presentes o futuros o por cualquier otra causa.</w:t>
      </w:r>
    </w:p>
    <w:p w14:paraId="5405D709" w14:textId="77777777" w:rsidR="00760DB8" w:rsidRPr="00760DB8" w:rsidRDefault="00760DB8" w:rsidP="00760DB8">
      <w:pPr>
        <w:jc w:val="both"/>
        <w:rPr>
          <w:rFonts w:ascii="Arial" w:hAnsi="Arial" w:cs="Arial"/>
          <w:sz w:val="18"/>
          <w:szCs w:val="18"/>
          <w:lang w:eastAsia="es-ES"/>
        </w:rPr>
      </w:pPr>
    </w:p>
    <w:p w14:paraId="7F175E84" w14:textId="77777777" w:rsidR="00760DB8" w:rsidRPr="00760DB8" w:rsidRDefault="00760DB8" w:rsidP="00760DB8">
      <w:pPr>
        <w:jc w:val="both"/>
        <w:rPr>
          <w:rFonts w:ascii="Arial" w:hAnsi="Arial" w:cs="Arial"/>
          <w:sz w:val="18"/>
          <w:szCs w:val="18"/>
          <w:lang w:eastAsia="es-ES"/>
        </w:rPr>
      </w:pPr>
      <w:r w:rsidRPr="00760DB8">
        <w:rPr>
          <w:rFonts w:ascii="Arial" w:hAnsi="Arial" w:cs="Arial"/>
          <w:sz w:val="18"/>
          <w:szCs w:val="18"/>
          <w:lang w:eastAsia="es-ES"/>
        </w:rPr>
        <w:t>Este documento se firma por duplicado al calce de cada una de sus hojas útiles por ambos lados, quedando un original en poder de cada una de las Partes, en _____________, ____________, Col __________, Alcaldía _____________________________, CDMX, C.P. XXXXX el [día] de [mes] de 202[año].</w:t>
      </w:r>
    </w:p>
    <w:p w14:paraId="3E91DD86" w14:textId="77777777" w:rsidR="00760DB8" w:rsidRPr="00760DB8" w:rsidRDefault="00760DB8" w:rsidP="00760DB8">
      <w:pPr>
        <w:rPr>
          <w:rFonts w:ascii="Arial" w:hAnsi="Arial" w:cs="Arial"/>
          <w:sz w:val="18"/>
          <w:szCs w:val="18"/>
          <w:lang w:eastAsia="es-ES"/>
        </w:rPr>
      </w:pPr>
    </w:p>
    <w:tbl>
      <w:tblPr>
        <w:tblW w:w="8543" w:type="dxa"/>
        <w:jc w:val="center"/>
        <w:tblLook w:val="01E0" w:firstRow="1" w:lastRow="1" w:firstColumn="1" w:lastColumn="1" w:noHBand="0" w:noVBand="0"/>
      </w:tblPr>
      <w:tblGrid>
        <w:gridCol w:w="8543"/>
      </w:tblGrid>
      <w:tr w:rsidR="00760DB8" w:rsidRPr="00760DB8" w14:paraId="325A5A92" w14:textId="77777777" w:rsidTr="005B45AC">
        <w:trPr>
          <w:trHeight w:val="1176"/>
          <w:jc w:val="center"/>
        </w:trPr>
        <w:tc>
          <w:tcPr>
            <w:tcW w:w="8543" w:type="dxa"/>
            <w:tcBorders>
              <w:bottom w:val="single" w:sz="4" w:space="0" w:color="auto"/>
            </w:tcBorders>
            <w:shd w:val="clear" w:color="auto" w:fill="auto"/>
          </w:tcPr>
          <w:p w14:paraId="7CEC22FC" w14:textId="77777777" w:rsidR="00760DB8" w:rsidRPr="00760DB8" w:rsidRDefault="00760DB8" w:rsidP="005B45AC">
            <w:pPr>
              <w:ind w:right="-567"/>
              <w:jc w:val="center"/>
              <w:rPr>
                <w:rFonts w:ascii="Arial" w:hAnsi="Arial" w:cs="Arial"/>
                <w:b/>
                <w:sz w:val="18"/>
                <w:szCs w:val="18"/>
                <w:lang w:eastAsia="es-ES"/>
              </w:rPr>
            </w:pPr>
          </w:p>
          <w:p w14:paraId="0A071E6D" w14:textId="77777777" w:rsidR="00760DB8" w:rsidRPr="00760DB8" w:rsidRDefault="00760DB8" w:rsidP="005B45AC">
            <w:pPr>
              <w:ind w:right="-567"/>
              <w:jc w:val="center"/>
              <w:rPr>
                <w:rFonts w:ascii="Arial" w:hAnsi="Arial" w:cs="Arial"/>
                <w:b/>
                <w:sz w:val="18"/>
                <w:szCs w:val="18"/>
                <w:lang w:eastAsia="es-ES"/>
              </w:rPr>
            </w:pPr>
          </w:p>
          <w:p w14:paraId="4E26FF42" w14:textId="77777777" w:rsidR="00760DB8" w:rsidRPr="00760DB8" w:rsidRDefault="00760DB8" w:rsidP="005B45AC">
            <w:pPr>
              <w:ind w:right="-567"/>
              <w:jc w:val="center"/>
              <w:rPr>
                <w:rFonts w:ascii="Arial" w:hAnsi="Arial" w:cs="Arial"/>
                <w:b/>
                <w:sz w:val="18"/>
                <w:szCs w:val="18"/>
                <w:lang w:eastAsia="es-ES"/>
              </w:rPr>
            </w:pPr>
            <w:r w:rsidRPr="00760DB8">
              <w:rPr>
                <w:rFonts w:ascii="Arial" w:hAnsi="Arial" w:cs="Arial"/>
                <w:b/>
                <w:sz w:val="18"/>
                <w:szCs w:val="18"/>
                <w:lang w:eastAsia="es-ES"/>
              </w:rPr>
              <w:t>___________________________________________________</w:t>
            </w:r>
          </w:p>
          <w:p w14:paraId="491B61A4" w14:textId="77777777" w:rsidR="00760DB8" w:rsidRPr="00760DB8" w:rsidRDefault="00760DB8" w:rsidP="005B45AC">
            <w:pPr>
              <w:ind w:right="-567"/>
              <w:jc w:val="center"/>
              <w:rPr>
                <w:rFonts w:ascii="Arial" w:hAnsi="Arial" w:cs="Arial"/>
                <w:b/>
                <w:sz w:val="18"/>
                <w:szCs w:val="18"/>
                <w:lang w:eastAsia="es-ES"/>
              </w:rPr>
            </w:pPr>
            <w:r w:rsidRPr="00760DB8">
              <w:rPr>
                <w:rFonts w:ascii="Arial" w:hAnsi="Arial" w:cs="Arial"/>
                <w:b/>
                <w:sz w:val="18"/>
                <w:szCs w:val="18"/>
                <w:lang w:eastAsia="es-ES"/>
              </w:rPr>
              <w:t xml:space="preserve">[Nombre del Representante legal del Proveedor </w:t>
            </w:r>
          </w:p>
          <w:p w14:paraId="3A7DA22D" w14:textId="77777777" w:rsidR="00760DB8" w:rsidRPr="00760DB8" w:rsidRDefault="00760DB8" w:rsidP="005B45AC">
            <w:pPr>
              <w:ind w:right="-567"/>
              <w:jc w:val="center"/>
              <w:rPr>
                <w:rFonts w:ascii="Arial" w:hAnsi="Arial" w:cs="Arial"/>
                <w:b/>
                <w:sz w:val="18"/>
                <w:szCs w:val="18"/>
                <w:lang w:eastAsia="es-ES"/>
              </w:rPr>
            </w:pPr>
            <w:r w:rsidRPr="00760DB8">
              <w:rPr>
                <w:rFonts w:ascii="Arial" w:hAnsi="Arial" w:cs="Arial"/>
                <w:b/>
                <w:sz w:val="18"/>
                <w:szCs w:val="18"/>
                <w:lang w:eastAsia="es-ES"/>
              </w:rPr>
              <w:t>Adjudicado con facultades de Administración o de Dominio]</w:t>
            </w:r>
          </w:p>
          <w:p w14:paraId="00C36AC6" w14:textId="77777777" w:rsidR="00760DB8" w:rsidRPr="00760DB8" w:rsidRDefault="00760DB8" w:rsidP="005B45AC">
            <w:pPr>
              <w:ind w:right="-567"/>
              <w:jc w:val="center"/>
              <w:rPr>
                <w:rFonts w:ascii="Arial" w:hAnsi="Arial" w:cs="Arial"/>
                <w:b/>
                <w:sz w:val="18"/>
                <w:szCs w:val="18"/>
                <w:lang w:eastAsia="es-ES"/>
              </w:rPr>
            </w:pPr>
          </w:p>
          <w:p w14:paraId="63E3D9E9" w14:textId="77777777" w:rsidR="00760DB8" w:rsidRPr="00760DB8" w:rsidRDefault="00760DB8" w:rsidP="005B45AC">
            <w:pPr>
              <w:ind w:right="-567"/>
              <w:jc w:val="center"/>
              <w:rPr>
                <w:rFonts w:ascii="Arial" w:hAnsi="Arial" w:cs="Arial"/>
                <w:b/>
                <w:sz w:val="18"/>
                <w:szCs w:val="18"/>
                <w:lang w:eastAsia="es-ES"/>
              </w:rPr>
            </w:pPr>
          </w:p>
          <w:p w14:paraId="372BB163" w14:textId="77777777" w:rsidR="00760DB8" w:rsidRPr="00760DB8" w:rsidRDefault="00760DB8" w:rsidP="005B45AC">
            <w:pPr>
              <w:ind w:right="-567"/>
              <w:jc w:val="center"/>
              <w:rPr>
                <w:rFonts w:ascii="Arial" w:hAnsi="Arial" w:cs="Arial"/>
                <w:b/>
                <w:sz w:val="18"/>
                <w:szCs w:val="18"/>
                <w:lang w:eastAsia="es-ES"/>
              </w:rPr>
            </w:pPr>
          </w:p>
          <w:p w14:paraId="2240FDEE" w14:textId="77777777" w:rsidR="00760DB8" w:rsidRPr="00760DB8" w:rsidRDefault="00760DB8" w:rsidP="005B45AC">
            <w:pPr>
              <w:ind w:right="-567"/>
              <w:jc w:val="center"/>
              <w:rPr>
                <w:rFonts w:ascii="Arial" w:hAnsi="Arial" w:cs="Arial"/>
                <w:b/>
                <w:sz w:val="18"/>
                <w:szCs w:val="18"/>
                <w:lang w:eastAsia="es-ES"/>
              </w:rPr>
            </w:pPr>
          </w:p>
        </w:tc>
      </w:tr>
      <w:tr w:rsidR="00760DB8" w:rsidRPr="00760DB8" w14:paraId="7E35CEA9" w14:textId="77777777" w:rsidTr="005B45AC">
        <w:trPr>
          <w:trHeight w:val="298"/>
          <w:jc w:val="center"/>
        </w:trPr>
        <w:tc>
          <w:tcPr>
            <w:tcW w:w="8543" w:type="dxa"/>
            <w:tcBorders>
              <w:top w:val="single" w:sz="4" w:space="0" w:color="auto"/>
            </w:tcBorders>
            <w:shd w:val="clear" w:color="auto" w:fill="auto"/>
          </w:tcPr>
          <w:p w14:paraId="4F5154FA" w14:textId="77777777" w:rsidR="00760DB8" w:rsidRPr="00760DB8" w:rsidRDefault="00760DB8" w:rsidP="005B45AC">
            <w:pPr>
              <w:ind w:right="-567"/>
              <w:jc w:val="center"/>
              <w:rPr>
                <w:rFonts w:ascii="Arial" w:hAnsi="Arial" w:cs="Arial"/>
                <w:b/>
                <w:sz w:val="18"/>
                <w:szCs w:val="18"/>
                <w:lang w:eastAsia="es-ES"/>
              </w:rPr>
            </w:pPr>
            <w:r w:rsidRPr="00760DB8">
              <w:rPr>
                <w:rFonts w:ascii="Arial" w:hAnsi="Arial" w:cs="Arial"/>
                <w:b/>
                <w:sz w:val="18"/>
                <w:szCs w:val="18"/>
                <w:lang w:eastAsia="es-ES"/>
              </w:rPr>
              <w:t>[Nombre y firma del Administrador del Contrato en el IMSS]</w:t>
            </w:r>
          </w:p>
        </w:tc>
      </w:tr>
    </w:tbl>
    <w:p w14:paraId="71463369" w14:textId="77777777" w:rsidR="00760DB8" w:rsidRPr="00760DB8" w:rsidRDefault="00760DB8" w:rsidP="00760DB8">
      <w:pPr>
        <w:jc w:val="center"/>
        <w:rPr>
          <w:rFonts w:ascii="Arial" w:hAnsi="Arial" w:cs="Arial"/>
          <w:b/>
          <w:bCs/>
          <w:sz w:val="18"/>
          <w:szCs w:val="18"/>
        </w:rPr>
      </w:pPr>
    </w:p>
    <w:p w14:paraId="2D2F3377" w14:textId="77777777" w:rsidR="00760DB8" w:rsidRPr="00760DB8" w:rsidRDefault="00760DB8" w:rsidP="00760DB8">
      <w:pPr>
        <w:jc w:val="center"/>
        <w:rPr>
          <w:rFonts w:ascii="Arial" w:hAnsi="Arial" w:cs="Arial"/>
          <w:b/>
          <w:bCs/>
          <w:sz w:val="18"/>
          <w:szCs w:val="18"/>
        </w:rPr>
      </w:pPr>
    </w:p>
    <w:p w14:paraId="06D61A80" w14:textId="77777777" w:rsidR="00760DB8" w:rsidRPr="00760DB8" w:rsidRDefault="00760DB8" w:rsidP="00760DB8">
      <w:pPr>
        <w:jc w:val="center"/>
        <w:rPr>
          <w:rFonts w:ascii="Arial" w:hAnsi="Arial" w:cs="Arial"/>
          <w:b/>
          <w:bCs/>
          <w:sz w:val="18"/>
          <w:szCs w:val="18"/>
        </w:rPr>
      </w:pPr>
    </w:p>
    <w:p w14:paraId="5EC351CD" w14:textId="77777777" w:rsidR="00760DB8" w:rsidRPr="00760DB8" w:rsidRDefault="00760DB8" w:rsidP="00760DB8">
      <w:pPr>
        <w:jc w:val="center"/>
        <w:rPr>
          <w:rFonts w:ascii="Arial" w:hAnsi="Arial" w:cs="Arial"/>
          <w:b/>
          <w:bCs/>
          <w:sz w:val="18"/>
          <w:szCs w:val="18"/>
        </w:rPr>
      </w:pPr>
    </w:p>
    <w:p w14:paraId="0626133F" w14:textId="77777777" w:rsidR="00760DB8" w:rsidRPr="00760DB8" w:rsidRDefault="00760DB8" w:rsidP="00760DB8">
      <w:pPr>
        <w:jc w:val="center"/>
        <w:rPr>
          <w:rFonts w:ascii="Arial" w:hAnsi="Arial" w:cs="Arial"/>
          <w:b/>
          <w:bCs/>
          <w:sz w:val="18"/>
          <w:szCs w:val="18"/>
        </w:rPr>
      </w:pPr>
    </w:p>
    <w:p w14:paraId="7DBD0F55" w14:textId="77777777" w:rsidR="00760DB8" w:rsidRPr="00760DB8" w:rsidRDefault="00760DB8" w:rsidP="00760DB8">
      <w:pPr>
        <w:jc w:val="center"/>
        <w:rPr>
          <w:rFonts w:ascii="Arial" w:hAnsi="Arial" w:cs="Arial"/>
          <w:b/>
          <w:bCs/>
          <w:sz w:val="18"/>
          <w:szCs w:val="18"/>
        </w:rPr>
      </w:pPr>
    </w:p>
    <w:p w14:paraId="5902199A" w14:textId="77777777" w:rsidR="00760DB8" w:rsidRPr="00760DB8" w:rsidRDefault="00760DB8" w:rsidP="00760DB8">
      <w:pPr>
        <w:jc w:val="center"/>
        <w:rPr>
          <w:rFonts w:ascii="Arial" w:hAnsi="Arial" w:cs="Arial"/>
          <w:b/>
          <w:bCs/>
          <w:sz w:val="18"/>
          <w:szCs w:val="18"/>
        </w:rPr>
      </w:pPr>
    </w:p>
    <w:p w14:paraId="409D0E2C" w14:textId="77777777" w:rsidR="00760DB8" w:rsidRPr="00760DB8" w:rsidRDefault="00760DB8" w:rsidP="00760DB8">
      <w:pPr>
        <w:jc w:val="center"/>
        <w:rPr>
          <w:rFonts w:ascii="Arial" w:hAnsi="Arial" w:cs="Arial"/>
          <w:b/>
          <w:bCs/>
          <w:sz w:val="18"/>
          <w:szCs w:val="18"/>
        </w:rPr>
      </w:pPr>
    </w:p>
    <w:p w14:paraId="64359708" w14:textId="77777777" w:rsidR="00760DB8" w:rsidRPr="00760DB8" w:rsidRDefault="00760DB8" w:rsidP="00760DB8">
      <w:pPr>
        <w:jc w:val="center"/>
        <w:rPr>
          <w:rFonts w:ascii="Arial" w:hAnsi="Arial" w:cs="Arial"/>
          <w:b/>
          <w:bCs/>
          <w:sz w:val="18"/>
          <w:szCs w:val="18"/>
        </w:rPr>
      </w:pPr>
    </w:p>
    <w:p w14:paraId="76F00111" w14:textId="77777777" w:rsidR="00760DB8" w:rsidRDefault="00760DB8" w:rsidP="00760DB8">
      <w:pPr>
        <w:jc w:val="center"/>
        <w:rPr>
          <w:rFonts w:ascii="Arial" w:hAnsi="Arial" w:cs="Arial"/>
          <w:b/>
          <w:bCs/>
          <w:sz w:val="18"/>
          <w:szCs w:val="18"/>
        </w:rPr>
      </w:pPr>
    </w:p>
    <w:p w14:paraId="7065F058" w14:textId="77777777" w:rsidR="00760DB8" w:rsidRDefault="00760DB8" w:rsidP="00760DB8">
      <w:pPr>
        <w:jc w:val="center"/>
        <w:rPr>
          <w:rFonts w:ascii="Arial" w:hAnsi="Arial" w:cs="Arial"/>
          <w:b/>
          <w:bCs/>
          <w:sz w:val="18"/>
          <w:szCs w:val="18"/>
        </w:rPr>
      </w:pPr>
    </w:p>
    <w:p w14:paraId="11C253E3" w14:textId="77777777" w:rsidR="00760DB8" w:rsidRDefault="00760DB8" w:rsidP="00760DB8">
      <w:pPr>
        <w:jc w:val="center"/>
        <w:rPr>
          <w:rFonts w:ascii="Arial" w:hAnsi="Arial" w:cs="Arial"/>
          <w:b/>
          <w:bCs/>
          <w:sz w:val="18"/>
          <w:szCs w:val="18"/>
        </w:rPr>
      </w:pPr>
    </w:p>
    <w:p w14:paraId="6718DEF0" w14:textId="77777777" w:rsidR="00760DB8" w:rsidRDefault="00760DB8" w:rsidP="00760DB8">
      <w:pPr>
        <w:jc w:val="center"/>
        <w:rPr>
          <w:rFonts w:ascii="Arial" w:hAnsi="Arial" w:cs="Arial"/>
          <w:b/>
          <w:bCs/>
          <w:sz w:val="18"/>
          <w:szCs w:val="18"/>
        </w:rPr>
      </w:pPr>
    </w:p>
    <w:p w14:paraId="51999DC8" w14:textId="77777777" w:rsidR="00760DB8" w:rsidRPr="00082D12" w:rsidRDefault="00760DB8" w:rsidP="00760DB8">
      <w:pPr>
        <w:ind w:right="-567"/>
        <w:jc w:val="center"/>
        <w:rPr>
          <w:rFonts w:ascii="Arial" w:hAnsi="Arial" w:cs="Arial"/>
          <w:b/>
          <w:sz w:val="18"/>
          <w:szCs w:val="18"/>
          <w:lang w:val="pt-PT" w:eastAsia="es-ES"/>
        </w:rPr>
      </w:pPr>
      <w:r w:rsidRPr="00082D12">
        <w:rPr>
          <w:rFonts w:ascii="Arial" w:hAnsi="Arial" w:cs="Arial"/>
          <w:b/>
          <w:sz w:val="18"/>
          <w:szCs w:val="18"/>
          <w:lang w:val="pt-PT" w:eastAsia="es-ES"/>
        </w:rPr>
        <w:t>INSTITUTO MEXICANO DEL SEGURO SOCIAL</w:t>
      </w:r>
    </w:p>
    <w:p w14:paraId="0D46D62E" w14:textId="77777777" w:rsidR="00760DB8" w:rsidRPr="00082D12" w:rsidRDefault="00760DB8" w:rsidP="00760DB8">
      <w:pPr>
        <w:jc w:val="center"/>
        <w:rPr>
          <w:rFonts w:ascii="Arial" w:hAnsi="Arial" w:cs="Arial"/>
          <w:b/>
          <w:sz w:val="18"/>
          <w:szCs w:val="18"/>
          <w:lang w:val="pt-PT" w:eastAsia="es-ES"/>
        </w:rPr>
      </w:pPr>
    </w:p>
    <w:p w14:paraId="719351FD" w14:textId="77777777" w:rsidR="00760DB8" w:rsidRPr="00760DB8" w:rsidRDefault="00760DB8" w:rsidP="00760DB8">
      <w:pPr>
        <w:jc w:val="center"/>
        <w:rPr>
          <w:rFonts w:ascii="Arial" w:hAnsi="Arial" w:cs="Arial"/>
          <w:b/>
          <w:sz w:val="18"/>
          <w:szCs w:val="18"/>
          <w:lang w:eastAsia="es-ES"/>
        </w:rPr>
      </w:pPr>
      <w:r w:rsidRPr="00082D12">
        <w:rPr>
          <w:rFonts w:ascii="Arial" w:hAnsi="Arial" w:cs="Arial"/>
          <w:b/>
          <w:sz w:val="18"/>
          <w:szCs w:val="18"/>
          <w:lang w:val="pt-PT" w:eastAsia="es-ES"/>
        </w:rPr>
        <w:t xml:space="preserve">ANEXO NÚMERO TI. </w:t>
      </w:r>
      <w:proofErr w:type="gramStart"/>
      <w:r w:rsidRPr="00082D12">
        <w:rPr>
          <w:rFonts w:ascii="Arial" w:hAnsi="Arial" w:cs="Arial"/>
          <w:b/>
          <w:sz w:val="18"/>
          <w:szCs w:val="18"/>
          <w:lang w:val="pt-PT" w:eastAsia="es-ES"/>
        </w:rPr>
        <w:t>4</w:t>
      </w:r>
      <w:proofErr w:type="gramEnd"/>
      <w:r w:rsidRPr="00082D12">
        <w:rPr>
          <w:rFonts w:ascii="Arial" w:hAnsi="Arial" w:cs="Arial"/>
          <w:b/>
          <w:sz w:val="18"/>
          <w:szCs w:val="18"/>
          <w:lang w:val="pt-PT" w:eastAsia="es-ES"/>
        </w:rPr>
        <w:t xml:space="preserve"> (TI. </w:t>
      </w:r>
      <w:r w:rsidRPr="00760DB8">
        <w:rPr>
          <w:rFonts w:ascii="Arial" w:hAnsi="Arial" w:cs="Arial"/>
          <w:b/>
          <w:sz w:val="18"/>
          <w:szCs w:val="18"/>
          <w:lang w:eastAsia="es-ES"/>
        </w:rPr>
        <w:t xml:space="preserve">CUATRO) </w:t>
      </w:r>
    </w:p>
    <w:p w14:paraId="3BBD485A" w14:textId="77777777" w:rsidR="00760DB8" w:rsidRPr="00760DB8" w:rsidRDefault="00760DB8" w:rsidP="00760DB8">
      <w:pPr>
        <w:jc w:val="center"/>
        <w:rPr>
          <w:rFonts w:ascii="Arial" w:hAnsi="Arial" w:cs="Arial"/>
          <w:sz w:val="18"/>
          <w:szCs w:val="18"/>
          <w:lang w:eastAsia="es-ES"/>
        </w:rPr>
      </w:pPr>
      <w:r w:rsidRPr="00760DB8">
        <w:rPr>
          <w:rFonts w:ascii="Arial" w:hAnsi="Arial" w:cs="Arial"/>
          <w:b/>
          <w:sz w:val="18"/>
          <w:szCs w:val="18"/>
          <w:lang w:eastAsia="es-ES"/>
        </w:rPr>
        <w:t xml:space="preserve">DESIGNACIÓN DE CONTACTO RESPONSABLE. </w:t>
      </w:r>
    </w:p>
    <w:p w14:paraId="678D7ED5" w14:textId="77777777" w:rsidR="00760DB8" w:rsidRPr="00760DB8" w:rsidRDefault="00760DB8" w:rsidP="00760DB8">
      <w:pPr>
        <w:tabs>
          <w:tab w:val="center" w:pos="4419"/>
          <w:tab w:val="right" w:pos="8838"/>
        </w:tabs>
        <w:jc w:val="center"/>
        <w:rPr>
          <w:rFonts w:ascii="Arial" w:hAnsi="Arial" w:cs="Arial"/>
          <w:bCs/>
          <w:sz w:val="18"/>
          <w:szCs w:val="18"/>
        </w:rPr>
      </w:pPr>
      <w:r w:rsidRPr="00760DB8">
        <w:rPr>
          <w:rFonts w:ascii="Arial" w:hAnsi="Arial" w:cs="Arial"/>
          <w:bCs/>
          <w:sz w:val="18"/>
          <w:szCs w:val="18"/>
          <w:lang w:eastAsia="es-ES"/>
        </w:rPr>
        <w:t>[HOJA MEMBRETADA POR EL PROVEEDOR DEL SERVICIO]</w:t>
      </w:r>
    </w:p>
    <w:p w14:paraId="3A479EED" w14:textId="77777777" w:rsidR="00760DB8" w:rsidRPr="00760DB8" w:rsidRDefault="00760DB8" w:rsidP="00760DB8">
      <w:pPr>
        <w:tabs>
          <w:tab w:val="left" w:pos="0"/>
        </w:tabs>
        <w:jc w:val="center"/>
        <w:rPr>
          <w:rFonts w:ascii="Arial" w:hAnsi="Arial" w:cs="Arial"/>
          <w:b/>
          <w:sz w:val="18"/>
          <w:szCs w:val="18"/>
        </w:rPr>
      </w:pPr>
    </w:p>
    <w:p w14:paraId="68A8B300" w14:textId="77777777" w:rsidR="00760DB8" w:rsidRPr="00760DB8" w:rsidRDefault="00760DB8" w:rsidP="00760DB8">
      <w:pPr>
        <w:jc w:val="right"/>
        <w:rPr>
          <w:rFonts w:ascii="Arial" w:hAnsi="Arial" w:cs="Arial"/>
          <w:b/>
          <w:sz w:val="18"/>
          <w:szCs w:val="18"/>
          <w:lang w:eastAsia="es-ES"/>
        </w:rPr>
      </w:pPr>
      <w:r w:rsidRPr="00760DB8">
        <w:rPr>
          <w:rFonts w:ascii="Arial" w:hAnsi="Arial" w:cs="Arial"/>
          <w:b/>
          <w:sz w:val="18"/>
          <w:szCs w:val="18"/>
          <w:lang w:eastAsia="es-ES"/>
        </w:rPr>
        <w:t>[LUGAR Y FECHA DE EXPEDICIÓN DEL OFICIO]</w:t>
      </w:r>
    </w:p>
    <w:p w14:paraId="2AE7FD17" w14:textId="77777777" w:rsidR="00760DB8" w:rsidRPr="00760DB8" w:rsidRDefault="00760DB8" w:rsidP="00760DB8">
      <w:pPr>
        <w:jc w:val="right"/>
        <w:rPr>
          <w:rFonts w:ascii="Arial" w:hAnsi="Arial" w:cs="Arial"/>
          <w:sz w:val="18"/>
          <w:szCs w:val="18"/>
          <w:lang w:eastAsia="es-ES"/>
        </w:rPr>
      </w:pPr>
    </w:p>
    <w:p w14:paraId="20E51906" w14:textId="77777777" w:rsidR="00760DB8" w:rsidRPr="00760DB8" w:rsidRDefault="00760DB8" w:rsidP="00760DB8">
      <w:pPr>
        <w:rPr>
          <w:rFonts w:ascii="Arial" w:hAnsi="Arial" w:cs="Arial"/>
          <w:sz w:val="18"/>
          <w:szCs w:val="18"/>
          <w:lang w:eastAsia="es-ES"/>
        </w:rPr>
      </w:pPr>
      <w:r w:rsidRPr="00760DB8">
        <w:rPr>
          <w:rFonts w:ascii="Arial" w:hAnsi="Arial" w:cs="Arial"/>
          <w:sz w:val="18"/>
          <w:szCs w:val="18"/>
          <w:lang w:eastAsia="es-ES"/>
        </w:rPr>
        <w:t>INSTITUTO MEXICANO DEL SEGURO SOCIAL</w:t>
      </w:r>
    </w:p>
    <w:p w14:paraId="0FFDC177" w14:textId="77777777" w:rsidR="00760DB8" w:rsidRPr="00760DB8" w:rsidRDefault="00760DB8" w:rsidP="00760DB8">
      <w:pPr>
        <w:rPr>
          <w:rFonts w:ascii="Arial" w:hAnsi="Arial" w:cs="Arial"/>
          <w:sz w:val="18"/>
          <w:szCs w:val="18"/>
          <w:lang w:eastAsia="es-ES"/>
        </w:rPr>
      </w:pPr>
      <w:r w:rsidRPr="00760DB8">
        <w:rPr>
          <w:rFonts w:ascii="Arial" w:hAnsi="Arial" w:cs="Arial"/>
          <w:sz w:val="18"/>
          <w:szCs w:val="18"/>
          <w:lang w:eastAsia="es-ES"/>
        </w:rPr>
        <w:t>ATENCIÓN:</w:t>
      </w:r>
    </w:p>
    <w:p w14:paraId="14F3B43F" w14:textId="77777777" w:rsidR="00760DB8" w:rsidRPr="00082D12" w:rsidRDefault="00760DB8" w:rsidP="00760DB8">
      <w:pPr>
        <w:rPr>
          <w:rFonts w:ascii="Arial" w:hAnsi="Arial" w:cs="Arial"/>
          <w:b/>
          <w:sz w:val="18"/>
          <w:szCs w:val="18"/>
          <w:lang w:val="pt-PT" w:eastAsia="es-ES"/>
        </w:rPr>
      </w:pPr>
      <w:r w:rsidRPr="00082D12">
        <w:rPr>
          <w:rFonts w:ascii="Arial" w:hAnsi="Arial" w:cs="Arial"/>
          <w:b/>
          <w:sz w:val="18"/>
          <w:szCs w:val="18"/>
          <w:lang w:val="pt-PT" w:eastAsia="es-ES"/>
        </w:rPr>
        <w:t>[ADMINISTRADOR DEL CONTRATO]</w:t>
      </w:r>
    </w:p>
    <w:p w14:paraId="64568956" w14:textId="77777777" w:rsidR="00760DB8" w:rsidRPr="00082D12" w:rsidRDefault="00760DB8" w:rsidP="00760DB8">
      <w:pPr>
        <w:rPr>
          <w:rFonts w:ascii="Arial" w:hAnsi="Arial" w:cs="Arial"/>
          <w:b/>
          <w:bCs/>
          <w:sz w:val="18"/>
          <w:szCs w:val="18"/>
          <w:lang w:val="pt-PT" w:eastAsia="es-ES"/>
        </w:rPr>
      </w:pPr>
      <w:r w:rsidRPr="00082D12">
        <w:rPr>
          <w:rFonts w:ascii="Arial" w:hAnsi="Arial" w:cs="Arial"/>
          <w:b/>
          <w:bCs/>
          <w:sz w:val="18"/>
          <w:szCs w:val="18"/>
          <w:lang w:val="pt-PT" w:eastAsia="es-ES"/>
        </w:rPr>
        <w:t>P R E S E N T E.</w:t>
      </w:r>
    </w:p>
    <w:p w14:paraId="66DF87C6" w14:textId="77777777" w:rsidR="00760DB8" w:rsidRPr="00082D12" w:rsidRDefault="00760DB8" w:rsidP="00760DB8">
      <w:pPr>
        <w:rPr>
          <w:rFonts w:ascii="Arial" w:hAnsi="Arial" w:cs="Arial"/>
          <w:sz w:val="18"/>
          <w:szCs w:val="18"/>
          <w:lang w:val="pt-PT" w:eastAsia="es-ES"/>
        </w:rPr>
      </w:pPr>
    </w:p>
    <w:p w14:paraId="2868A779" w14:textId="77777777" w:rsidR="00760DB8" w:rsidRPr="00760DB8" w:rsidRDefault="00760DB8" w:rsidP="00760DB8">
      <w:pPr>
        <w:tabs>
          <w:tab w:val="left" w:pos="0"/>
        </w:tabs>
        <w:jc w:val="both"/>
        <w:rPr>
          <w:rFonts w:ascii="Arial" w:hAnsi="Arial" w:cs="Arial"/>
          <w:sz w:val="18"/>
          <w:szCs w:val="18"/>
          <w:lang w:eastAsia="es-ES"/>
        </w:rPr>
      </w:pPr>
      <w:r w:rsidRPr="00760DB8">
        <w:rPr>
          <w:rFonts w:ascii="Arial" w:hAnsi="Arial" w:cs="Arial"/>
          <w:sz w:val="18"/>
          <w:szCs w:val="18"/>
          <w:lang w:eastAsia="es-ES"/>
        </w:rPr>
        <w:t xml:space="preserve">Estimado </w:t>
      </w:r>
      <w:r w:rsidRPr="00760DB8">
        <w:rPr>
          <w:rFonts w:ascii="Arial" w:hAnsi="Arial" w:cs="Arial"/>
          <w:b/>
          <w:sz w:val="18"/>
          <w:szCs w:val="18"/>
          <w:lang w:eastAsia="es-ES"/>
        </w:rPr>
        <w:t xml:space="preserve">[ADMINISTRADOR DEL CONTRATO] </w:t>
      </w:r>
      <w:r w:rsidRPr="00760DB8">
        <w:rPr>
          <w:rFonts w:ascii="Arial" w:hAnsi="Arial" w:cs="Arial"/>
          <w:sz w:val="18"/>
          <w:szCs w:val="18"/>
          <w:lang w:eastAsia="es-ES"/>
        </w:rPr>
        <w:t xml:space="preserve">a nombre de mi representada </w:t>
      </w:r>
      <w:r w:rsidRPr="00760DB8">
        <w:rPr>
          <w:rFonts w:ascii="Arial" w:hAnsi="Arial" w:cs="Arial"/>
          <w:b/>
          <w:sz w:val="18"/>
          <w:szCs w:val="18"/>
          <w:lang w:eastAsia="es-ES"/>
        </w:rPr>
        <w:t>[NOMBRE LEGAL DEL PROVEEDOR QUE OTORGA EL SERVICIO]</w:t>
      </w:r>
      <w:r w:rsidRPr="00760DB8">
        <w:rPr>
          <w:rFonts w:ascii="Arial" w:hAnsi="Arial" w:cs="Arial"/>
          <w:sz w:val="18"/>
          <w:szCs w:val="18"/>
          <w:lang w:eastAsia="es-ES"/>
        </w:rPr>
        <w:t xml:space="preserve"> me permito por medio del presente dar a conocer los datos de contacto de la(s) persona(s) responsable(s) de establecer comunicación entre el Instituto y nuestra representada para todo lo referente al sistema de información, </w:t>
      </w:r>
      <w:r w:rsidRPr="00760DB8">
        <w:rPr>
          <w:rFonts w:ascii="Arial" w:hAnsi="Arial" w:cs="Arial"/>
          <w:b/>
          <w:sz w:val="18"/>
          <w:szCs w:val="18"/>
        </w:rPr>
        <w:t xml:space="preserve">Anexo TI 4 (TI CUATRO), </w:t>
      </w:r>
      <w:r w:rsidRPr="00760DB8">
        <w:rPr>
          <w:rFonts w:ascii="Arial" w:hAnsi="Arial" w:cs="Arial"/>
          <w:sz w:val="18"/>
          <w:szCs w:val="18"/>
          <w:lang w:eastAsia="es-ES"/>
        </w:rPr>
        <w:t>los cuales se detallan a continuación:</w:t>
      </w:r>
    </w:p>
    <w:p w14:paraId="51EDA00D" w14:textId="77777777" w:rsidR="00760DB8" w:rsidRPr="00760DB8" w:rsidRDefault="00760DB8" w:rsidP="00760DB8">
      <w:pPr>
        <w:rPr>
          <w:rFonts w:ascii="Arial" w:hAnsi="Arial" w:cs="Arial"/>
          <w:sz w:val="18"/>
          <w:szCs w:val="18"/>
          <w:lang w:eastAsia="es-ES"/>
        </w:rPr>
      </w:pPr>
    </w:p>
    <w:p w14:paraId="2421FD6C" w14:textId="77777777" w:rsidR="00760DB8" w:rsidRPr="00760DB8" w:rsidRDefault="00760DB8" w:rsidP="00DC450E">
      <w:pPr>
        <w:numPr>
          <w:ilvl w:val="0"/>
          <w:numId w:val="60"/>
        </w:numPr>
        <w:suppressAutoHyphens w:val="0"/>
        <w:spacing w:line="276" w:lineRule="auto"/>
        <w:contextualSpacing/>
        <w:rPr>
          <w:rFonts w:ascii="Arial" w:hAnsi="Arial" w:cs="Arial"/>
          <w:b/>
          <w:sz w:val="18"/>
          <w:szCs w:val="18"/>
          <w:lang w:eastAsia="es-ES"/>
        </w:rPr>
      </w:pPr>
      <w:r w:rsidRPr="00760DB8">
        <w:rPr>
          <w:rFonts w:ascii="Arial" w:hAnsi="Arial" w:cs="Arial"/>
          <w:b/>
          <w:sz w:val="18"/>
          <w:szCs w:val="18"/>
          <w:lang w:eastAsia="es-ES"/>
        </w:rPr>
        <w:t>[NOMBRE COMPLETO DEL REPRESENTANTE]</w:t>
      </w:r>
    </w:p>
    <w:p w14:paraId="4703E4E3" w14:textId="77777777" w:rsidR="00760DB8" w:rsidRPr="00760DB8" w:rsidRDefault="00760DB8" w:rsidP="00DC450E">
      <w:pPr>
        <w:numPr>
          <w:ilvl w:val="0"/>
          <w:numId w:val="60"/>
        </w:numPr>
        <w:suppressAutoHyphens w:val="0"/>
        <w:spacing w:line="276" w:lineRule="auto"/>
        <w:contextualSpacing/>
        <w:rPr>
          <w:rFonts w:ascii="Arial" w:hAnsi="Arial" w:cs="Arial"/>
          <w:b/>
          <w:sz w:val="18"/>
          <w:szCs w:val="18"/>
          <w:lang w:eastAsia="es-ES"/>
        </w:rPr>
      </w:pPr>
      <w:r w:rsidRPr="00760DB8">
        <w:rPr>
          <w:rFonts w:ascii="Arial" w:hAnsi="Arial" w:cs="Arial"/>
          <w:b/>
          <w:sz w:val="18"/>
          <w:szCs w:val="18"/>
          <w:lang w:eastAsia="es-ES"/>
        </w:rPr>
        <w:t>[CARGO DEL REPRESENTANTE]</w:t>
      </w:r>
    </w:p>
    <w:p w14:paraId="7B70AB55" w14:textId="77777777" w:rsidR="00760DB8" w:rsidRPr="00760DB8" w:rsidRDefault="00760DB8" w:rsidP="00DC450E">
      <w:pPr>
        <w:numPr>
          <w:ilvl w:val="0"/>
          <w:numId w:val="60"/>
        </w:numPr>
        <w:suppressAutoHyphens w:val="0"/>
        <w:spacing w:line="276" w:lineRule="auto"/>
        <w:contextualSpacing/>
        <w:rPr>
          <w:rFonts w:ascii="Arial" w:hAnsi="Arial" w:cs="Arial"/>
          <w:b/>
          <w:sz w:val="18"/>
          <w:szCs w:val="18"/>
          <w:lang w:eastAsia="es-ES"/>
        </w:rPr>
      </w:pPr>
      <w:r w:rsidRPr="00760DB8">
        <w:rPr>
          <w:rFonts w:ascii="Arial" w:hAnsi="Arial" w:cs="Arial"/>
          <w:b/>
          <w:sz w:val="18"/>
          <w:szCs w:val="18"/>
          <w:lang w:eastAsia="es-ES"/>
        </w:rPr>
        <w:t>[DIRECCIÓN COMPLETA DEL REPRESENTANTE]</w:t>
      </w:r>
    </w:p>
    <w:p w14:paraId="2C69D809" w14:textId="77777777" w:rsidR="00760DB8" w:rsidRPr="00760DB8" w:rsidRDefault="00760DB8" w:rsidP="00DC450E">
      <w:pPr>
        <w:numPr>
          <w:ilvl w:val="0"/>
          <w:numId w:val="60"/>
        </w:numPr>
        <w:suppressAutoHyphens w:val="0"/>
        <w:spacing w:line="276" w:lineRule="auto"/>
        <w:contextualSpacing/>
        <w:rPr>
          <w:rFonts w:ascii="Arial" w:hAnsi="Arial" w:cs="Arial"/>
          <w:b/>
          <w:sz w:val="18"/>
          <w:szCs w:val="18"/>
          <w:lang w:eastAsia="es-ES"/>
        </w:rPr>
      </w:pPr>
      <w:r w:rsidRPr="00760DB8">
        <w:rPr>
          <w:rFonts w:ascii="Arial" w:hAnsi="Arial" w:cs="Arial"/>
          <w:b/>
          <w:sz w:val="18"/>
          <w:szCs w:val="18"/>
          <w:lang w:eastAsia="es-ES"/>
        </w:rPr>
        <w:t>[TELÉFONO Y EXTENSIÓN]</w:t>
      </w:r>
    </w:p>
    <w:p w14:paraId="7391AA5B" w14:textId="77777777" w:rsidR="00760DB8" w:rsidRPr="00760DB8" w:rsidRDefault="00760DB8" w:rsidP="00DC450E">
      <w:pPr>
        <w:numPr>
          <w:ilvl w:val="0"/>
          <w:numId w:val="60"/>
        </w:numPr>
        <w:suppressAutoHyphens w:val="0"/>
        <w:spacing w:line="276" w:lineRule="auto"/>
        <w:contextualSpacing/>
        <w:rPr>
          <w:rFonts w:ascii="Arial" w:hAnsi="Arial" w:cs="Arial"/>
          <w:b/>
          <w:sz w:val="18"/>
          <w:szCs w:val="18"/>
          <w:lang w:eastAsia="es-ES"/>
        </w:rPr>
      </w:pPr>
      <w:r w:rsidRPr="00760DB8">
        <w:rPr>
          <w:rFonts w:ascii="Arial" w:hAnsi="Arial" w:cs="Arial"/>
          <w:b/>
          <w:sz w:val="18"/>
          <w:szCs w:val="18"/>
          <w:lang w:eastAsia="es-ES"/>
        </w:rPr>
        <w:t>[CORREO ELECTRÓNICO]</w:t>
      </w:r>
    </w:p>
    <w:p w14:paraId="36416423" w14:textId="77777777" w:rsidR="00760DB8" w:rsidRPr="00760DB8" w:rsidRDefault="00760DB8" w:rsidP="00760DB8">
      <w:pPr>
        <w:ind w:left="720"/>
        <w:contextualSpacing/>
        <w:rPr>
          <w:rFonts w:ascii="Arial" w:hAnsi="Arial" w:cs="Arial"/>
          <w:sz w:val="18"/>
          <w:szCs w:val="18"/>
          <w:lang w:eastAsia="es-ES"/>
        </w:rPr>
      </w:pPr>
    </w:p>
    <w:p w14:paraId="05AB6EF5" w14:textId="77777777" w:rsidR="00760DB8" w:rsidRPr="00760DB8" w:rsidRDefault="00760DB8" w:rsidP="00760DB8">
      <w:pPr>
        <w:jc w:val="both"/>
        <w:rPr>
          <w:rFonts w:ascii="Arial" w:hAnsi="Arial" w:cs="Arial"/>
          <w:sz w:val="18"/>
          <w:szCs w:val="18"/>
          <w:lang w:eastAsia="es-ES"/>
        </w:rPr>
      </w:pPr>
      <w:r w:rsidRPr="00760DB8">
        <w:rPr>
          <w:rFonts w:ascii="Arial" w:hAnsi="Arial" w:cs="Arial"/>
          <w:sz w:val="18"/>
          <w:szCs w:val="18"/>
          <w:lang w:eastAsia="es-ES"/>
        </w:rPr>
        <w:t>Lo anterior para dar cumplimiento con lo requerido en el procedimiento de contratación con número ___________________________________</w:t>
      </w:r>
      <w:r w:rsidRPr="00760DB8">
        <w:rPr>
          <w:rFonts w:ascii="Arial" w:hAnsi="Arial" w:cs="Arial"/>
          <w:b/>
          <w:sz w:val="18"/>
          <w:szCs w:val="18"/>
          <w:lang w:eastAsia="es-ES"/>
        </w:rPr>
        <w:t xml:space="preserve"> </w:t>
      </w:r>
      <w:r w:rsidRPr="00760DB8">
        <w:rPr>
          <w:rFonts w:ascii="Arial" w:hAnsi="Arial" w:cs="Arial"/>
          <w:bCs/>
          <w:sz w:val="18"/>
          <w:szCs w:val="18"/>
          <w:lang w:eastAsia="es-ES"/>
        </w:rPr>
        <w:t>para las partidas ___________________________________</w:t>
      </w:r>
      <w:r w:rsidRPr="00760DB8">
        <w:rPr>
          <w:rFonts w:ascii="Arial" w:hAnsi="Arial" w:cs="Arial"/>
          <w:b/>
          <w:sz w:val="18"/>
          <w:szCs w:val="18"/>
          <w:lang w:eastAsia="es-ES"/>
        </w:rPr>
        <w:t xml:space="preserve"> </w:t>
      </w:r>
      <w:r w:rsidRPr="00760DB8">
        <w:rPr>
          <w:rFonts w:ascii="Arial" w:hAnsi="Arial" w:cs="Arial"/>
          <w:sz w:val="18"/>
          <w:szCs w:val="18"/>
          <w:lang w:eastAsia="es-ES"/>
        </w:rPr>
        <w:t>relativos al Servicio Médico Integral de ___________________________________ del Instituto Mexicano del Seguro Social.</w:t>
      </w:r>
    </w:p>
    <w:p w14:paraId="1CCC511F" w14:textId="77777777" w:rsidR="00760DB8" w:rsidRPr="00760DB8" w:rsidRDefault="00760DB8" w:rsidP="00760DB8">
      <w:pPr>
        <w:jc w:val="both"/>
        <w:rPr>
          <w:rFonts w:ascii="Arial" w:hAnsi="Arial" w:cs="Arial"/>
          <w:sz w:val="18"/>
          <w:szCs w:val="18"/>
          <w:lang w:eastAsia="es-ES"/>
        </w:rPr>
      </w:pPr>
    </w:p>
    <w:p w14:paraId="6550DADE" w14:textId="77777777" w:rsidR="00760DB8" w:rsidRPr="00760DB8" w:rsidRDefault="00760DB8" w:rsidP="00760DB8">
      <w:pPr>
        <w:jc w:val="both"/>
        <w:rPr>
          <w:rFonts w:ascii="Arial" w:hAnsi="Arial" w:cs="Arial"/>
          <w:sz w:val="18"/>
          <w:szCs w:val="18"/>
          <w:lang w:eastAsia="es-ES"/>
        </w:rPr>
      </w:pPr>
      <w:r w:rsidRPr="00760DB8">
        <w:rPr>
          <w:rFonts w:ascii="Arial" w:hAnsi="Arial" w:cs="Arial"/>
          <w:sz w:val="18"/>
          <w:szCs w:val="18"/>
          <w:lang w:eastAsia="es-ES"/>
        </w:rPr>
        <w:t>Sin otro particular quedo de usted, enviándoles cordiales saludos.</w:t>
      </w:r>
    </w:p>
    <w:p w14:paraId="69E950DC" w14:textId="77777777" w:rsidR="00760DB8" w:rsidRPr="00760DB8" w:rsidRDefault="00760DB8" w:rsidP="00760DB8">
      <w:pPr>
        <w:rPr>
          <w:rFonts w:ascii="Arial" w:hAnsi="Arial" w:cs="Arial"/>
          <w:sz w:val="18"/>
          <w:szCs w:val="18"/>
          <w:lang w:eastAsia="es-ES"/>
        </w:rPr>
      </w:pPr>
    </w:p>
    <w:p w14:paraId="36CFFC70" w14:textId="77777777" w:rsidR="00760DB8" w:rsidRPr="00760DB8" w:rsidRDefault="00760DB8" w:rsidP="00760DB8">
      <w:pPr>
        <w:rPr>
          <w:rFonts w:ascii="Arial" w:hAnsi="Arial" w:cs="Arial"/>
          <w:sz w:val="18"/>
          <w:szCs w:val="18"/>
          <w:lang w:eastAsia="es-ES"/>
        </w:rPr>
      </w:pPr>
    </w:p>
    <w:p w14:paraId="64141978" w14:textId="77777777" w:rsidR="00760DB8" w:rsidRPr="00760DB8" w:rsidRDefault="00760DB8" w:rsidP="00760DB8">
      <w:pPr>
        <w:rPr>
          <w:rFonts w:ascii="Arial" w:hAnsi="Arial" w:cs="Arial"/>
          <w:sz w:val="18"/>
          <w:szCs w:val="18"/>
          <w:lang w:eastAsia="es-ES"/>
        </w:rPr>
      </w:pPr>
    </w:p>
    <w:p w14:paraId="7222070D" w14:textId="77777777" w:rsidR="00760DB8" w:rsidRPr="00760DB8" w:rsidRDefault="00760DB8" w:rsidP="00760DB8">
      <w:pPr>
        <w:ind w:left="2832" w:firstLine="708"/>
        <w:rPr>
          <w:rFonts w:ascii="Arial" w:hAnsi="Arial" w:cs="Arial"/>
          <w:sz w:val="18"/>
          <w:szCs w:val="18"/>
          <w:lang w:eastAsia="es-ES"/>
        </w:rPr>
      </w:pPr>
      <w:r w:rsidRPr="00760DB8">
        <w:rPr>
          <w:rFonts w:ascii="Arial" w:hAnsi="Arial" w:cs="Arial"/>
          <w:sz w:val="18"/>
          <w:szCs w:val="18"/>
          <w:lang w:eastAsia="es-ES"/>
        </w:rPr>
        <w:t xml:space="preserve">            ATENTAMENTE</w:t>
      </w:r>
    </w:p>
    <w:p w14:paraId="1E758499" w14:textId="77777777" w:rsidR="00760DB8" w:rsidRPr="00760DB8" w:rsidRDefault="00760DB8" w:rsidP="00760DB8">
      <w:pPr>
        <w:jc w:val="center"/>
        <w:rPr>
          <w:rFonts w:ascii="Arial" w:hAnsi="Arial" w:cs="Arial"/>
          <w:b/>
          <w:sz w:val="18"/>
          <w:szCs w:val="18"/>
          <w:lang w:eastAsia="es-ES"/>
        </w:rPr>
      </w:pPr>
      <w:r w:rsidRPr="00760DB8">
        <w:rPr>
          <w:rFonts w:ascii="Arial" w:hAnsi="Arial" w:cs="Arial"/>
          <w:b/>
          <w:sz w:val="18"/>
          <w:szCs w:val="18"/>
          <w:lang w:eastAsia="es-ES"/>
        </w:rPr>
        <w:t>[NOMBRE DEL REPRESENTANTE LEGAL DEL PROVEEDOR CON FACULTADES DE ADMINISTRACIÓN O DE DOMINIO]</w:t>
      </w:r>
    </w:p>
    <w:p w14:paraId="1D6C9343" w14:textId="77777777" w:rsidR="00760DB8" w:rsidRPr="00760DB8" w:rsidRDefault="00760DB8" w:rsidP="00760DB8">
      <w:pPr>
        <w:jc w:val="center"/>
        <w:rPr>
          <w:rFonts w:ascii="Arial" w:hAnsi="Arial" w:cs="Arial"/>
          <w:sz w:val="18"/>
          <w:szCs w:val="18"/>
          <w:lang w:eastAsia="es-ES"/>
        </w:rPr>
      </w:pPr>
      <w:r w:rsidRPr="00760DB8">
        <w:rPr>
          <w:rFonts w:ascii="Arial" w:hAnsi="Arial" w:cs="Arial"/>
          <w:sz w:val="18"/>
          <w:szCs w:val="18"/>
          <w:lang w:eastAsia="es-ES"/>
        </w:rPr>
        <w:t xml:space="preserve">REPRESENTANTE LEGAL DE </w:t>
      </w:r>
      <w:r w:rsidRPr="00760DB8">
        <w:rPr>
          <w:rFonts w:ascii="Arial" w:hAnsi="Arial" w:cs="Arial"/>
          <w:b/>
          <w:sz w:val="18"/>
          <w:szCs w:val="18"/>
          <w:lang w:eastAsia="es-ES"/>
        </w:rPr>
        <w:t>[NOMBRE DEL PROVEEDOR ADJUDICADO]</w:t>
      </w:r>
    </w:p>
    <w:p w14:paraId="695A3539" w14:textId="77777777" w:rsidR="00760DB8" w:rsidRPr="00760DB8" w:rsidRDefault="00760DB8" w:rsidP="00760DB8">
      <w:pPr>
        <w:ind w:right="-567"/>
        <w:rPr>
          <w:rFonts w:ascii="Arial" w:hAnsi="Arial" w:cs="Arial"/>
          <w:b/>
          <w:sz w:val="18"/>
          <w:szCs w:val="18"/>
        </w:rPr>
      </w:pPr>
    </w:p>
    <w:p w14:paraId="44B8BB46" w14:textId="77777777" w:rsidR="00760DB8" w:rsidRPr="00760DB8" w:rsidRDefault="00760DB8" w:rsidP="00760DB8">
      <w:pPr>
        <w:rPr>
          <w:rFonts w:ascii="Arial" w:eastAsia="Calibri" w:hAnsi="Arial" w:cs="Arial"/>
          <w:sz w:val="18"/>
          <w:szCs w:val="18"/>
        </w:rPr>
      </w:pPr>
    </w:p>
    <w:p w14:paraId="7DF55806" w14:textId="77777777" w:rsidR="00760DB8" w:rsidRPr="00760DB8" w:rsidRDefault="00760DB8" w:rsidP="00760DB8">
      <w:pPr>
        <w:rPr>
          <w:rFonts w:ascii="Arial" w:eastAsia="Calibri" w:hAnsi="Arial" w:cs="Arial"/>
          <w:sz w:val="18"/>
          <w:szCs w:val="18"/>
        </w:rPr>
      </w:pPr>
    </w:p>
    <w:p w14:paraId="483ED816" w14:textId="77777777" w:rsidR="00760DB8" w:rsidRPr="00760DB8" w:rsidRDefault="00760DB8" w:rsidP="00760DB8">
      <w:pPr>
        <w:rPr>
          <w:rFonts w:ascii="Arial" w:eastAsia="Calibri" w:hAnsi="Arial" w:cs="Arial"/>
          <w:sz w:val="18"/>
          <w:szCs w:val="18"/>
        </w:rPr>
      </w:pPr>
    </w:p>
    <w:p w14:paraId="2DF4B237" w14:textId="77777777" w:rsidR="00760DB8" w:rsidRPr="00760DB8" w:rsidRDefault="00760DB8" w:rsidP="00760DB8">
      <w:pPr>
        <w:rPr>
          <w:rFonts w:ascii="Arial" w:eastAsia="Calibri" w:hAnsi="Arial" w:cs="Arial"/>
          <w:sz w:val="18"/>
          <w:szCs w:val="18"/>
        </w:rPr>
      </w:pPr>
    </w:p>
    <w:p w14:paraId="1F65A2E0" w14:textId="77777777" w:rsidR="00760DB8" w:rsidRPr="00760DB8" w:rsidRDefault="00760DB8" w:rsidP="00760DB8">
      <w:pPr>
        <w:rPr>
          <w:rFonts w:ascii="Arial" w:eastAsia="Calibri" w:hAnsi="Arial" w:cs="Arial"/>
          <w:sz w:val="18"/>
          <w:szCs w:val="18"/>
        </w:rPr>
      </w:pPr>
    </w:p>
    <w:p w14:paraId="19263C60" w14:textId="77777777" w:rsidR="00760DB8" w:rsidRPr="00760DB8" w:rsidRDefault="00760DB8" w:rsidP="00760DB8">
      <w:pPr>
        <w:rPr>
          <w:rFonts w:ascii="Arial" w:eastAsia="Calibri" w:hAnsi="Arial" w:cs="Arial"/>
          <w:sz w:val="18"/>
          <w:szCs w:val="18"/>
        </w:rPr>
      </w:pPr>
    </w:p>
    <w:p w14:paraId="6AE6EFE9" w14:textId="77777777" w:rsidR="00760DB8" w:rsidRPr="00760DB8" w:rsidRDefault="00760DB8" w:rsidP="00760DB8">
      <w:pPr>
        <w:rPr>
          <w:rFonts w:ascii="Arial" w:eastAsia="Calibri" w:hAnsi="Arial" w:cs="Arial"/>
          <w:sz w:val="18"/>
          <w:szCs w:val="18"/>
        </w:rPr>
      </w:pPr>
    </w:p>
    <w:p w14:paraId="388EB0F6" w14:textId="77777777" w:rsidR="00760DB8" w:rsidRPr="00760DB8" w:rsidRDefault="00760DB8" w:rsidP="00760DB8">
      <w:pPr>
        <w:rPr>
          <w:rFonts w:ascii="Arial" w:eastAsia="Calibri" w:hAnsi="Arial" w:cs="Arial"/>
          <w:sz w:val="18"/>
          <w:szCs w:val="18"/>
        </w:rPr>
      </w:pPr>
    </w:p>
    <w:p w14:paraId="552795D2" w14:textId="77777777" w:rsidR="00760DB8" w:rsidRPr="00760DB8" w:rsidRDefault="00760DB8" w:rsidP="00760DB8">
      <w:pPr>
        <w:rPr>
          <w:rFonts w:ascii="Arial" w:eastAsia="Calibri" w:hAnsi="Arial" w:cs="Arial"/>
          <w:sz w:val="18"/>
          <w:szCs w:val="18"/>
        </w:rPr>
      </w:pPr>
    </w:p>
    <w:p w14:paraId="6AAB8BED" w14:textId="77777777" w:rsidR="00760DB8" w:rsidRDefault="00760DB8" w:rsidP="00760DB8">
      <w:pPr>
        <w:rPr>
          <w:rFonts w:ascii="Arial" w:eastAsia="Calibri" w:hAnsi="Arial" w:cs="Arial"/>
          <w:sz w:val="18"/>
          <w:szCs w:val="18"/>
        </w:rPr>
      </w:pPr>
    </w:p>
    <w:p w14:paraId="5223FFDA" w14:textId="77777777" w:rsidR="00760DB8" w:rsidRDefault="00760DB8" w:rsidP="00760DB8">
      <w:pPr>
        <w:rPr>
          <w:rFonts w:ascii="Arial" w:eastAsia="Calibri" w:hAnsi="Arial" w:cs="Arial"/>
          <w:sz w:val="18"/>
          <w:szCs w:val="18"/>
        </w:rPr>
      </w:pPr>
    </w:p>
    <w:p w14:paraId="4A1B3898" w14:textId="77777777" w:rsidR="00760DB8" w:rsidRDefault="00760DB8" w:rsidP="00760DB8">
      <w:pPr>
        <w:rPr>
          <w:rFonts w:ascii="Arial" w:eastAsia="Calibri" w:hAnsi="Arial" w:cs="Arial"/>
          <w:sz w:val="18"/>
          <w:szCs w:val="18"/>
        </w:rPr>
      </w:pPr>
    </w:p>
    <w:p w14:paraId="1156F65D" w14:textId="77777777" w:rsidR="00760DB8" w:rsidRDefault="00760DB8" w:rsidP="00760DB8">
      <w:pPr>
        <w:rPr>
          <w:rFonts w:ascii="Arial" w:eastAsia="Calibri" w:hAnsi="Arial" w:cs="Arial"/>
          <w:sz w:val="18"/>
          <w:szCs w:val="18"/>
        </w:rPr>
      </w:pPr>
    </w:p>
    <w:p w14:paraId="50360AC7" w14:textId="77777777" w:rsidR="00760DB8" w:rsidRDefault="00760DB8" w:rsidP="00760DB8">
      <w:pPr>
        <w:rPr>
          <w:rFonts w:ascii="Arial" w:eastAsia="Calibri" w:hAnsi="Arial" w:cs="Arial"/>
          <w:sz w:val="18"/>
          <w:szCs w:val="18"/>
        </w:rPr>
      </w:pPr>
    </w:p>
    <w:p w14:paraId="44484896" w14:textId="77777777" w:rsidR="00760DB8" w:rsidRDefault="00760DB8" w:rsidP="00760DB8">
      <w:pPr>
        <w:rPr>
          <w:rFonts w:ascii="Arial" w:eastAsia="Calibri" w:hAnsi="Arial" w:cs="Arial"/>
          <w:sz w:val="18"/>
          <w:szCs w:val="18"/>
        </w:rPr>
      </w:pPr>
    </w:p>
    <w:p w14:paraId="24158998" w14:textId="77777777" w:rsidR="00760DB8" w:rsidRDefault="00760DB8" w:rsidP="00760DB8">
      <w:pPr>
        <w:rPr>
          <w:rFonts w:ascii="Arial" w:eastAsia="Calibri" w:hAnsi="Arial" w:cs="Arial"/>
          <w:sz w:val="18"/>
          <w:szCs w:val="18"/>
        </w:rPr>
      </w:pPr>
    </w:p>
    <w:p w14:paraId="694C63A8" w14:textId="77777777" w:rsidR="00760DB8" w:rsidRDefault="00760DB8" w:rsidP="00760DB8">
      <w:pPr>
        <w:rPr>
          <w:rFonts w:ascii="Arial" w:eastAsia="Calibri" w:hAnsi="Arial" w:cs="Arial"/>
          <w:sz w:val="18"/>
          <w:szCs w:val="18"/>
        </w:rPr>
      </w:pPr>
    </w:p>
    <w:p w14:paraId="32982343" w14:textId="77777777" w:rsidR="00760DB8" w:rsidRDefault="00760DB8" w:rsidP="00760DB8">
      <w:pPr>
        <w:rPr>
          <w:rFonts w:ascii="Arial" w:eastAsia="Calibri" w:hAnsi="Arial" w:cs="Arial"/>
          <w:sz w:val="18"/>
          <w:szCs w:val="18"/>
        </w:rPr>
      </w:pPr>
    </w:p>
    <w:p w14:paraId="118D8527" w14:textId="77777777" w:rsidR="00760DB8" w:rsidRDefault="00760DB8" w:rsidP="00760DB8">
      <w:pPr>
        <w:rPr>
          <w:rFonts w:ascii="Arial" w:eastAsia="Calibri" w:hAnsi="Arial" w:cs="Arial"/>
          <w:sz w:val="18"/>
          <w:szCs w:val="18"/>
        </w:rPr>
      </w:pPr>
    </w:p>
    <w:p w14:paraId="7D39EB67" w14:textId="77777777" w:rsidR="00760DB8" w:rsidRDefault="00760DB8" w:rsidP="00760DB8">
      <w:pPr>
        <w:rPr>
          <w:rFonts w:ascii="Arial" w:eastAsia="Calibri" w:hAnsi="Arial" w:cs="Arial"/>
          <w:sz w:val="18"/>
          <w:szCs w:val="18"/>
        </w:rPr>
      </w:pPr>
    </w:p>
    <w:p w14:paraId="3208BE23" w14:textId="77777777" w:rsidR="00760DB8" w:rsidRDefault="00760DB8" w:rsidP="00760DB8">
      <w:pPr>
        <w:rPr>
          <w:rFonts w:ascii="Arial" w:eastAsia="Calibri" w:hAnsi="Arial" w:cs="Arial"/>
          <w:sz w:val="18"/>
          <w:szCs w:val="18"/>
        </w:rPr>
      </w:pPr>
    </w:p>
    <w:p w14:paraId="147317F7" w14:textId="77777777" w:rsidR="00760DB8" w:rsidRDefault="00760DB8" w:rsidP="00760DB8">
      <w:pPr>
        <w:rPr>
          <w:rFonts w:ascii="Arial" w:eastAsia="Calibri" w:hAnsi="Arial" w:cs="Arial"/>
          <w:sz w:val="18"/>
          <w:szCs w:val="18"/>
        </w:rPr>
      </w:pPr>
    </w:p>
    <w:p w14:paraId="1E6B0AA4" w14:textId="77777777" w:rsidR="00760DB8" w:rsidRDefault="00760DB8" w:rsidP="00760DB8">
      <w:pPr>
        <w:rPr>
          <w:rFonts w:ascii="Arial" w:eastAsia="Calibri" w:hAnsi="Arial" w:cs="Arial"/>
          <w:sz w:val="18"/>
          <w:szCs w:val="18"/>
        </w:rPr>
      </w:pPr>
    </w:p>
    <w:p w14:paraId="0B83F9FE" w14:textId="77777777" w:rsidR="00760DB8" w:rsidRPr="00760DB8" w:rsidRDefault="00760DB8" w:rsidP="00760DB8">
      <w:pPr>
        <w:rPr>
          <w:rFonts w:ascii="Arial" w:eastAsia="Calibri" w:hAnsi="Arial" w:cs="Arial"/>
          <w:sz w:val="18"/>
          <w:szCs w:val="18"/>
        </w:rPr>
      </w:pPr>
    </w:p>
    <w:p w14:paraId="611A3287" w14:textId="77777777" w:rsidR="00760DB8" w:rsidRDefault="00760DB8" w:rsidP="00760DB8">
      <w:pPr>
        <w:ind w:right="-567"/>
        <w:jc w:val="center"/>
        <w:rPr>
          <w:rFonts w:ascii="Arial" w:hAnsi="Arial" w:cs="Arial"/>
          <w:b/>
          <w:sz w:val="18"/>
          <w:szCs w:val="18"/>
          <w:lang w:eastAsia="es-ES"/>
        </w:rPr>
      </w:pPr>
      <w:r w:rsidRPr="00760DB8">
        <w:rPr>
          <w:rFonts w:ascii="Arial" w:hAnsi="Arial" w:cs="Arial"/>
          <w:b/>
          <w:sz w:val="18"/>
          <w:szCs w:val="18"/>
          <w:lang w:eastAsia="es-ES"/>
        </w:rPr>
        <w:lastRenderedPageBreak/>
        <w:t>INSTITUTO MEXICANO DEL SEGURO SOCIAL</w:t>
      </w:r>
    </w:p>
    <w:p w14:paraId="45115A28" w14:textId="77777777" w:rsidR="00291938" w:rsidRPr="00760DB8" w:rsidRDefault="00291938" w:rsidP="00760DB8">
      <w:pPr>
        <w:ind w:right="-567"/>
        <w:jc w:val="center"/>
        <w:rPr>
          <w:rFonts w:ascii="Arial" w:hAnsi="Arial" w:cs="Arial"/>
          <w:b/>
          <w:sz w:val="18"/>
          <w:szCs w:val="18"/>
          <w:lang w:eastAsia="es-ES"/>
        </w:rPr>
      </w:pPr>
    </w:p>
    <w:p w14:paraId="45BC86B3" w14:textId="77777777" w:rsidR="00760DB8" w:rsidRPr="00760DB8" w:rsidRDefault="00760DB8" w:rsidP="00760DB8">
      <w:pPr>
        <w:jc w:val="center"/>
        <w:rPr>
          <w:rFonts w:ascii="Arial" w:hAnsi="Arial" w:cs="Arial"/>
          <w:b/>
          <w:sz w:val="18"/>
          <w:szCs w:val="18"/>
          <w:lang w:eastAsia="es-ES"/>
        </w:rPr>
      </w:pPr>
      <w:r w:rsidRPr="00760DB8">
        <w:rPr>
          <w:rFonts w:ascii="Arial" w:hAnsi="Arial" w:cs="Arial"/>
          <w:b/>
          <w:sz w:val="18"/>
          <w:szCs w:val="18"/>
          <w:lang w:eastAsia="es-ES"/>
        </w:rPr>
        <w:t>ANEXO NÚMERO TI. 5 (TI. CINCO)</w:t>
      </w:r>
    </w:p>
    <w:p w14:paraId="6C885685" w14:textId="77777777" w:rsidR="00760DB8" w:rsidRPr="00760DB8" w:rsidRDefault="00760DB8" w:rsidP="00760DB8">
      <w:pPr>
        <w:ind w:right="-567"/>
        <w:jc w:val="center"/>
        <w:rPr>
          <w:rFonts w:ascii="Arial" w:hAnsi="Arial" w:cs="Arial"/>
          <w:b/>
          <w:sz w:val="18"/>
          <w:szCs w:val="18"/>
        </w:rPr>
      </w:pPr>
      <w:r w:rsidRPr="00760DB8">
        <w:rPr>
          <w:rFonts w:ascii="Arial" w:hAnsi="Arial" w:cs="Arial"/>
          <w:b/>
          <w:sz w:val="18"/>
          <w:szCs w:val="18"/>
        </w:rPr>
        <w:t>DESIGNACIÓN DE SISTEMA Y EMPRESA</w:t>
      </w:r>
    </w:p>
    <w:p w14:paraId="456C0FD2" w14:textId="77777777" w:rsidR="00760DB8" w:rsidRPr="00760DB8" w:rsidRDefault="00760DB8" w:rsidP="00760DB8">
      <w:pPr>
        <w:ind w:right="-567"/>
        <w:jc w:val="center"/>
        <w:rPr>
          <w:rFonts w:ascii="Arial" w:hAnsi="Arial" w:cs="Arial"/>
          <w:bCs/>
          <w:sz w:val="18"/>
          <w:szCs w:val="18"/>
        </w:rPr>
      </w:pPr>
      <w:r w:rsidRPr="00760DB8">
        <w:rPr>
          <w:rFonts w:ascii="Arial" w:hAnsi="Arial" w:cs="Arial"/>
          <w:bCs/>
          <w:sz w:val="18"/>
          <w:szCs w:val="18"/>
        </w:rPr>
        <w:t xml:space="preserve"> [HOJA MEMBRETADA POR EL PROVEEDOR DEL SERVICIO]</w:t>
      </w:r>
    </w:p>
    <w:p w14:paraId="5DA7CD85" w14:textId="77777777" w:rsidR="00760DB8" w:rsidRPr="00760DB8" w:rsidRDefault="00760DB8" w:rsidP="00760DB8">
      <w:pPr>
        <w:ind w:right="-567"/>
        <w:jc w:val="center"/>
        <w:rPr>
          <w:rFonts w:ascii="Arial" w:hAnsi="Arial" w:cs="Arial"/>
          <w:b/>
          <w:sz w:val="18"/>
          <w:szCs w:val="18"/>
        </w:rPr>
      </w:pPr>
    </w:p>
    <w:p w14:paraId="0984462E" w14:textId="77777777" w:rsidR="00760DB8" w:rsidRPr="00760DB8" w:rsidRDefault="00760DB8" w:rsidP="00760DB8">
      <w:pPr>
        <w:ind w:right="-567"/>
        <w:jc w:val="right"/>
        <w:rPr>
          <w:rFonts w:ascii="Arial" w:hAnsi="Arial" w:cs="Arial"/>
          <w:b/>
          <w:sz w:val="18"/>
          <w:szCs w:val="18"/>
        </w:rPr>
      </w:pPr>
      <w:r w:rsidRPr="00760DB8">
        <w:rPr>
          <w:rFonts w:ascii="Arial" w:hAnsi="Arial" w:cs="Arial"/>
          <w:b/>
          <w:sz w:val="18"/>
          <w:szCs w:val="18"/>
        </w:rPr>
        <w:t>[LUGAR Y FECHA DE EXPEDICIÓN DEL OFICIO]</w:t>
      </w:r>
    </w:p>
    <w:p w14:paraId="3285048A" w14:textId="77777777" w:rsidR="00760DB8" w:rsidRPr="00760DB8" w:rsidRDefault="00760DB8" w:rsidP="00760DB8">
      <w:pPr>
        <w:ind w:right="-567"/>
        <w:jc w:val="center"/>
        <w:rPr>
          <w:rFonts w:ascii="Arial" w:hAnsi="Arial" w:cs="Arial"/>
          <w:b/>
          <w:sz w:val="18"/>
          <w:szCs w:val="18"/>
        </w:rPr>
      </w:pPr>
    </w:p>
    <w:p w14:paraId="340BF3F5" w14:textId="77777777" w:rsidR="00760DB8" w:rsidRPr="00760DB8" w:rsidRDefault="00760DB8" w:rsidP="00760DB8">
      <w:pPr>
        <w:ind w:right="-567"/>
        <w:rPr>
          <w:rFonts w:ascii="Arial" w:hAnsi="Arial" w:cs="Arial"/>
          <w:b/>
          <w:sz w:val="18"/>
          <w:szCs w:val="18"/>
        </w:rPr>
      </w:pPr>
      <w:r w:rsidRPr="00760DB8">
        <w:rPr>
          <w:rFonts w:ascii="Arial" w:hAnsi="Arial" w:cs="Arial"/>
          <w:b/>
          <w:sz w:val="18"/>
          <w:szCs w:val="18"/>
        </w:rPr>
        <w:t>INSTITUTO MEXICANO DEL SEGURO SOCIAL</w:t>
      </w:r>
    </w:p>
    <w:p w14:paraId="499ABEF7" w14:textId="77777777" w:rsidR="00760DB8" w:rsidRPr="00760DB8" w:rsidRDefault="00760DB8" w:rsidP="00760DB8">
      <w:pPr>
        <w:ind w:right="-567"/>
        <w:rPr>
          <w:rFonts w:ascii="Arial" w:hAnsi="Arial" w:cs="Arial"/>
          <w:b/>
          <w:sz w:val="18"/>
          <w:szCs w:val="18"/>
        </w:rPr>
      </w:pPr>
      <w:r w:rsidRPr="00760DB8">
        <w:rPr>
          <w:rFonts w:ascii="Arial" w:hAnsi="Arial" w:cs="Arial"/>
          <w:b/>
          <w:sz w:val="18"/>
          <w:szCs w:val="18"/>
        </w:rPr>
        <w:t>ATENCIÓN:</w:t>
      </w:r>
    </w:p>
    <w:p w14:paraId="509CF613" w14:textId="77777777" w:rsidR="00760DB8" w:rsidRPr="00082D12" w:rsidRDefault="00760DB8" w:rsidP="00760DB8">
      <w:pPr>
        <w:ind w:right="-567"/>
        <w:rPr>
          <w:rFonts w:ascii="Arial" w:hAnsi="Arial" w:cs="Arial"/>
          <w:b/>
          <w:sz w:val="18"/>
          <w:szCs w:val="18"/>
          <w:lang w:val="pt-PT"/>
        </w:rPr>
      </w:pPr>
      <w:r w:rsidRPr="00082D12">
        <w:rPr>
          <w:rFonts w:ascii="Arial" w:hAnsi="Arial" w:cs="Arial"/>
          <w:b/>
          <w:sz w:val="18"/>
          <w:szCs w:val="18"/>
          <w:lang w:val="pt-PT"/>
        </w:rPr>
        <w:t>[ADMINISTRADOR DEL CONTRATO]</w:t>
      </w:r>
    </w:p>
    <w:p w14:paraId="309929C5" w14:textId="77777777" w:rsidR="00760DB8" w:rsidRPr="00082D12" w:rsidRDefault="00760DB8" w:rsidP="00760DB8">
      <w:pPr>
        <w:ind w:right="-567"/>
        <w:rPr>
          <w:rFonts w:ascii="Arial" w:hAnsi="Arial" w:cs="Arial"/>
          <w:b/>
          <w:sz w:val="18"/>
          <w:szCs w:val="18"/>
          <w:lang w:val="pt-PT"/>
        </w:rPr>
      </w:pPr>
      <w:r w:rsidRPr="00082D12">
        <w:rPr>
          <w:rFonts w:ascii="Arial" w:hAnsi="Arial" w:cs="Arial"/>
          <w:b/>
          <w:sz w:val="18"/>
          <w:szCs w:val="18"/>
          <w:lang w:val="pt-PT"/>
        </w:rPr>
        <w:t>P R E S E N T E</w:t>
      </w:r>
    </w:p>
    <w:p w14:paraId="7EE42F7F" w14:textId="77777777" w:rsidR="00760DB8" w:rsidRPr="00082D12" w:rsidRDefault="00760DB8" w:rsidP="00760DB8">
      <w:pPr>
        <w:ind w:right="-567"/>
        <w:rPr>
          <w:rFonts w:ascii="Arial" w:hAnsi="Arial" w:cs="Arial"/>
          <w:b/>
          <w:sz w:val="18"/>
          <w:szCs w:val="18"/>
          <w:lang w:val="pt-PT"/>
        </w:rPr>
      </w:pPr>
    </w:p>
    <w:p w14:paraId="12FF1F8A" w14:textId="77777777" w:rsidR="00760DB8" w:rsidRPr="00760DB8" w:rsidRDefault="00760DB8" w:rsidP="00760DB8">
      <w:pPr>
        <w:ind w:right="-567"/>
        <w:jc w:val="both"/>
        <w:rPr>
          <w:rFonts w:ascii="Arial" w:hAnsi="Arial" w:cs="Arial"/>
          <w:bCs/>
          <w:sz w:val="18"/>
          <w:szCs w:val="18"/>
        </w:rPr>
      </w:pPr>
      <w:r w:rsidRPr="00760DB8">
        <w:rPr>
          <w:rFonts w:ascii="Arial" w:hAnsi="Arial" w:cs="Arial"/>
          <w:bCs/>
          <w:sz w:val="18"/>
          <w:szCs w:val="18"/>
        </w:rPr>
        <w:t>Estimado [ADMINISTRADOR DEL CONTRATO] a nombre de mi representada [NOMBRE LEGAL DEL PROVEEDOR QUE OTORGA EL SERVICIO] me permito por medio del presente dar a conocer los datos del (los) Sistema(s) de Información que propone implantar en las Unidades de Atención y la(s) empresa(s) que le dará soporte, los cuales se detallan a continuación:</w:t>
      </w:r>
    </w:p>
    <w:p w14:paraId="6069A31C" w14:textId="77777777" w:rsidR="00760DB8" w:rsidRPr="00760DB8" w:rsidRDefault="00760DB8" w:rsidP="00760DB8">
      <w:pPr>
        <w:ind w:right="-567"/>
        <w:jc w:val="center"/>
        <w:rPr>
          <w:rFonts w:ascii="Arial" w:hAnsi="Arial" w:cs="Arial"/>
          <w:b/>
          <w:sz w:val="18"/>
          <w:szCs w:val="18"/>
        </w:rPr>
      </w:pPr>
    </w:p>
    <w:p w14:paraId="4FA348EE" w14:textId="77777777" w:rsidR="00760DB8" w:rsidRPr="00760DB8" w:rsidRDefault="00760DB8" w:rsidP="00DC450E">
      <w:pPr>
        <w:numPr>
          <w:ilvl w:val="0"/>
          <w:numId w:val="60"/>
        </w:numPr>
        <w:suppressAutoHyphens w:val="0"/>
        <w:spacing w:line="276" w:lineRule="auto"/>
        <w:ind w:right="-567"/>
        <w:rPr>
          <w:rFonts w:ascii="Arial" w:hAnsi="Arial" w:cs="Arial"/>
          <w:b/>
          <w:sz w:val="18"/>
          <w:szCs w:val="18"/>
        </w:rPr>
      </w:pPr>
      <w:r w:rsidRPr="00760DB8">
        <w:rPr>
          <w:rFonts w:ascii="Arial" w:hAnsi="Arial" w:cs="Arial"/>
          <w:b/>
          <w:sz w:val="18"/>
          <w:szCs w:val="18"/>
        </w:rPr>
        <w:t>[NOMBRE COMPLETO DEL SISTEMA]</w:t>
      </w:r>
    </w:p>
    <w:p w14:paraId="4631B18B" w14:textId="77777777" w:rsidR="00760DB8" w:rsidRPr="00760DB8" w:rsidRDefault="00760DB8" w:rsidP="00DC450E">
      <w:pPr>
        <w:numPr>
          <w:ilvl w:val="0"/>
          <w:numId w:val="60"/>
        </w:numPr>
        <w:suppressAutoHyphens w:val="0"/>
        <w:spacing w:line="276" w:lineRule="auto"/>
        <w:ind w:right="-567"/>
        <w:rPr>
          <w:rFonts w:ascii="Arial" w:hAnsi="Arial" w:cs="Arial"/>
          <w:b/>
          <w:sz w:val="18"/>
          <w:szCs w:val="18"/>
        </w:rPr>
      </w:pPr>
      <w:r w:rsidRPr="00760DB8">
        <w:rPr>
          <w:rFonts w:ascii="Arial" w:hAnsi="Arial" w:cs="Arial"/>
          <w:b/>
          <w:sz w:val="18"/>
          <w:szCs w:val="18"/>
        </w:rPr>
        <w:t>[VERSIÓN DEL SISTEMA]</w:t>
      </w:r>
    </w:p>
    <w:p w14:paraId="7B750E97" w14:textId="77777777" w:rsidR="00760DB8" w:rsidRPr="00760DB8" w:rsidRDefault="00760DB8" w:rsidP="00DC450E">
      <w:pPr>
        <w:numPr>
          <w:ilvl w:val="0"/>
          <w:numId w:val="60"/>
        </w:numPr>
        <w:suppressAutoHyphens w:val="0"/>
        <w:spacing w:line="276" w:lineRule="auto"/>
        <w:ind w:right="-567"/>
        <w:rPr>
          <w:rFonts w:ascii="Arial" w:hAnsi="Arial" w:cs="Arial"/>
          <w:b/>
          <w:sz w:val="18"/>
          <w:szCs w:val="18"/>
        </w:rPr>
      </w:pPr>
      <w:r w:rsidRPr="00760DB8">
        <w:rPr>
          <w:rFonts w:ascii="Arial" w:hAnsi="Arial" w:cs="Arial"/>
          <w:b/>
          <w:sz w:val="18"/>
          <w:szCs w:val="18"/>
        </w:rPr>
        <w:t>[UNIDADES DONDE IMPLANTARA ESTE SISTEMA]</w:t>
      </w:r>
    </w:p>
    <w:p w14:paraId="54BDA2AD" w14:textId="77777777" w:rsidR="00760DB8" w:rsidRPr="00760DB8" w:rsidRDefault="00760DB8" w:rsidP="00DC450E">
      <w:pPr>
        <w:numPr>
          <w:ilvl w:val="0"/>
          <w:numId w:val="60"/>
        </w:numPr>
        <w:suppressAutoHyphens w:val="0"/>
        <w:spacing w:line="276" w:lineRule="auto"/>
        <w:ind w:right="-567"/>
        <w:rPr>
          <w:rFonts w:ascii="Arial" w:hAnsi="Arial" w:cs="Arial"/>
          <w:b/>
          <w:sz w:val="18"/>
          <w:szCs w:val="18"/>
        </w:rPr>
      </w:pPr>
      <w:r w:rsidRPr="00760DB8">
        <w:rPr>
          <w:rFonts w:ascii="Arial" w:hAnsi="Arial" w:cs="Arial"/>
          <w:b/>
          <w:sz w:val="18"/>
          <w:szCs w:val="18"/>
        </w:rPr>
        <w:t>[NOMBRE COMPLETO DE LA EMPRESA SOPORTE]</w:t>
      </w:r>
    </w:p>
    <w:p w14:paraId="0A16AF60" w14:textId="77777777" w:rsidR="00760DB8" w:rsidRPr="00760DB8" w:rsidRDefault="00760DB8" w:rsidP="00DC450E">
      <w:pPr>
        <w:numPr>
          <w:ilvl w:val="0"/>
          <w:numId w:val="60"/>
        </w:numPr>
        <w:suppressAutoHyphens w:val="0"/>
        <w:spacing w:line="276" w:lineRule="auto"/>
        <w:ind w:right="-567"/>
        <w:rPr>
          <w:rFonts w:ascii="Arial" w:hAnsi="Arial" w:cs="Arial"/>
          <w:b/>
          <w:sz w:val="18"/>
          <w:szCs w:val="18"/>
        </w:rPr>
      </w:pPr>
      <w:r w:rsidRPr="00760DB8">
        <w:rPr>
          <w:rFonts w:ascii="Arial" w:hAnsi="Arial" w:cs="Arial"/>
          <w:b/>
          <w:sz w:val="18"/>
          <w:szCs w:val="18"/>
        </w:rPr>
        <w:t>[DIRECCIÓN COMPLETA DE LA EMPRESA SOPORTE]</w:t>
      </w:r>
    </w:p>
    <w:p w14:paraId="2352B843" w14:textId="77777777" w:rsidR="00760DB8" w:rsidRPr="00760DB8" w:rsidRDefault="00760DB8" w:rsidP="00DC450E">
      <w:pPr>
        <w:numPr>
          <w:ilvl w:val="0"/>
          <w:numId w:val="60"/>
        </w:numPr>
        <w:suppressAutoHyphens w:val="0"/>
        <w:spacing w:line="276" w:lineRule="auto"/>
        <w:ind w:right="-567"/>
        <w:rPr>
          <w:rFonts w:ascii="Arial" w:hAnsi="Arial" w:cs="Arial"/>
          <w:b/>
          <w:sz w:val="18"/>
          <w:szCs w:val="18"/>
        </w:rPr>
      </w:pPr>
      <w:r w:rsidRPr="00760DB8">
        <w:rPr>
          <w:rFonts w:ascii="Arial" w:hAnsi="Arial" w:cs="Arial"/>
          <w:b/>
          <w:sz w:val="18"/>
          <w:szCs w:val="18"/>
        </w:rPr>
        <w:t>[NOMBRE COMPLETO DEL CONTACTO DE LA EMPRESA SOPORTE]</w:t>
      </w:r>
    </w:p>
    <w:p w14:paraId="3773B9A2" w14:textId="77777777" w:rsidR="00760DB8" w:rsidRPr="00760DB8" w:rsidRDefault="00760DB8" w:rsidP="00DC450E">
      <w:pPr>
        <w:numPr>
          <w:ilvl w:val="0"/>
          <w:numId w:val="60"/>
        </w:numPr>
        <w:suppressAutoHyphens w:val="0"/>
        <w:spacing w:line="276" w:lineRule="auto"/>
        <w:ind w:right="-567"/>
        <w:rPr>
          <w:rFonts w:ascii="Arial" w:hAnsi="Arial" w:cs="Arial"/>
          <w:b/>
          <w:sz w:val="18"/>
          <w:szCs w:val="18"/>
        </w:rPr>
      </w:pPr>
      <w:r w:rsidRPr="00760DB8">
        <w:rPr>
          <w:rFonts w:ascii="Arial" w:hAnsi="Arial" w:cs="Arial"/>
          <w:b/>
          <w:sz w:val="18"/>
          <w:szCs w:val="18"/>
        </w:rPr>
        <w:t>[TELÉFONO Y EXTENSIÓN DEL CONTACTO DE LA EMPRESA SOPORTE]</w:t>
      </w:r>
    </w:p>
    <w:p w14:paraId="6DA546C7" w14:textId="77777777" w:rsidR="00760DB8" w:rsidRPr="00760DB8" w:rsidRDefault="00760DB8" w:rsidP="00DC450E">
      <w:pPr>
        <w:numPr>
          <w:ilvl w:val="0"/>
          <w:numId w:val="60"/>
        </w:numPr>
        <w:suppressAutoHyphens w:val="0"/>
        <w:spacing w:line="276" w:lineRule="auto"/>
        <w:ind w:right="-567"/>
        <w:rPr>
          <w:rFonts w:ascii="Arial" w:hAnsi="Arial" w:cs="Arial"/>
          <w:b/>
          <w:sz w:val="18"/>
          <w:szCs w:val="18"/>
        </w:rPr>
      </w:pPr>
      <w:r w:rsidRPr="00760DB8">
        <w:rPr>
          <w:rFonts w:ascii="Arial" w:hAnsi="Arial" w:cs="Arial"/>
          <w:b/>
          <w:sz w:val="18"/>
          <w:szCs w:val="18"/>
        </w:rPr>
        <w:t>[CORREO ELECTRÓNICO DEL CONTACTO DE LA EMPRESA SOPORTE]</w:t>
      </w:r>
    </w:p>
    <w:p w14:paraId="789932B5" w14:textId="77777777" w:rsidR="00760DB8" w:rsidRPr="00760DB8" w:rsidRDefault="00760DB8" w:rsidP="00760DB8">
      <w:pPr>
        <w:ind w:right="-567"/>
        <w:jc w:val="center"/>
        <w:rPr>
          <w:rFonts w:ascii="Arial" w:hAnsi="Arial" w:cs="Arial"/>
          <w:b/>
          <w:sz w:val="18"/>
          <w:szCs w:val="18"/>
        </w:rPr>
      </w:pPr>
    </w:p>
    <w:p w14:paraId="283B31AE" w14:textId="77777777" w:rsidR="00760DB8" w:rsidRPr="00760DB8" w:rsidRDefault="00760DB8" w:rsidP="00760DB8">
      <w:pPr>
        <w:jc w:val="both"/>
        <w:rPr>
          <w:rFonts w:ascii="Arial" w:hAnsi="Arial" w:cs="Arial"/>
          <w:sz w:val="18"/>
          <w:szCs w:val="18"/>
          <w:lang w:eastAsia="es-ES"/>
        </w:rPr>
      </w:pPr>
      <w:r w:rsidRPr="00760DB8">
        <w:rPr>
          <w:rFonts w:ascii="Arial" w:hAnsi="Arial" w:cs="Arial"/>
          <w:sz w:val="18"/>
          <w:szCs w:val="18"/>
          <w:lang w:eastAsia="es-ES"/>
        </w:rPr>
        <w:t>Lo anterior para dar cumplimiento con lo requerido en el procedimiento de contratación con número ___________________________________</w:t>
      </w:r>
      <w:r w:rsidRPr="00760DB8">
        <w:rPr>
          <w:rFonts w:ascii="Arial" w:hAnsi="Arial" w:cs="Arial"/>
          <w:b/>
          <w:sz w:val="18"/>
          <w:szCs w:val="18"/>
          <w:lang w:eastAsia="es-ES"/>
        </w:rPr>
        <w:t xml:space="preserve"> </w:t>
      </w:r>
      <w:r w:rsidRPr="00760DB8">
        <w:rPr>
          <w:rFonts w:ascii="Arial" w:hAnsi="Arial" w:cs="Arial"/>
          <w:bCs/>
          <w:sz w:val="18"/>
          <w:szCs w:val="18"/>
          <w:lang w:eastAsia="es-ES"/>
        </w:rPr>
        <w:t>para las partidas ___________________________________</w:t>
      </w:r>
      <w:r w:rsidRPr="00760DB8">
        <w:rPr>
          <w:rFonts w:ascii="Arial" w:hAnsi="Arial" w:cs="Arial"/>
          <w:b/>
          <w:sz w:val="18"/>
          <w:szCs w:val="18"/>
          <w:lang w:eastAsia="es-ES"/>
        </w:rPr>
        <w:t xml:space="preserve"> </w:t>
      </w:r>
      <w:r w:rsidRPr="00760DB8">
        <w:rPr>
          <w:rFonts w:ascii="Arial" w:hAnsi="Arial" w:cs="Arial"/>
          <w:sz w:val="18"/>
          <w:szCs w:val="18"/>
          <w:lang w:eastAsia="es-ES"/>
        </w:rPr>
        <w:t>relativos al Servicio Médico Integral de ___________________________________ del Instituto Mexicano del Seguro Social.</w:t>
      </w:r>
    </w:p>
    <w:p w14:paraId="01EDB7A8" w14:textId="77777777" w:rsidR="00760DB8" w:rsidRPr="00760DB8" w:rsidRDefault="00760DB8" w:rsidP="00760DB8">
      <w:pPr>
        <w:ind w:right="-567"/>
        <w:jc w:val="both"/>
        <w:rPr>
          <w:rFonts w:ascii="Arial" w:hAnsi="Arial" w:cs="Arial"/>
          <w:bCs/>
          <w:sz w:val="18"/>
          <w:szCs w:val="18"/>
        </w:rPr>
      </w:pPr>
    </w:p>
    <w:p w14:paraId="17AB5A89" w14:textId="77777777" w:rsidR="00760DB8" w:rsidRPr="00760DB8" w:rsidRDefault="00760DB8" w:rsidP="00760DB8">
      <w:pPr>
        <w:ind w:right="-567"/>
        <w:jc w:val="both"/>
        <w:rPr>
          <w:rFonts w:ascii="Arial" w:hAnsi="Arial" w:cs="Arial"/>
          <w:bCs/>
          <w:sz w:val="18"/>
          <w:szCs w:val="18"/>
        </w:rPr>
      </w:pPr>
      <w:r w:rsidRPr="00760DB8">
        <w:rPr>
          <w:rFonts w:ascii="Arial" w:hAnsi="Arial" w:cs="Arial"/>
          <w:bCs/>
          <w:sz w:val="18"/>
          <w:szCs w:val="18"/>
        </w:rPr>
        <w:t>Sin otro particular quedo de usted, enviándoles cordiales saludos</w:t>
      </w:r>
    </w:p>
    <w:p w14:paraId="23BCFD96" w14:textId="77777777" w:rsidR="00760DB8" w:rsidRPr="00760DB8" w:rsidRDefault="00760DB8" w:rsidP="00760DB8">
      <w:pPr>
        <w:ind w:right="-567"/>
        <w:jc w:val="center"/>
        <w:rPr>
          <w:rFonts w:ascii="Arial" w:hAnsi="Arial" w:cs="Arial"/>
          <w:b/>
          <w:sz w:val="18"/>
          <w:szCs w:val="18"/>
        </w:rPr>
      </w:pPr>
    </w:p>
    <w:p w14:paraId="2459165F" w14:textId="77777777" w:rsidR="00760DB8" w:rsidRPr="00760DB8" w:rsidRDefault="00760DB8" w:rsidP="00760DB8">
      <w:pPr>
        <w:ind w:right="-567"/>
        <w:jc w:val="center"/>
        <w:rPr>
          <w:rFonts w:ascii="Arial" w:hAnsi="Arial" w:cs="Arial"/>
          <w:b/>
          <w:sz w:val="18"/>
          <w:szCs w:val="18"/>
        </w:rPr>
      </w:pPr>
      <w:r w:rsidRPr="00760DB8">
        <w:rPr>
          <w:rFonts w:ascii="Arial" w:hAnsi="Arial" w:cs="Arial"/>
          <w:b/>
          <w:sz w:val="18"/>
          <w:szCs w:val="18"/>
        </w:rPr>
        <w:t>ATENTAMENTE</w:t>
      </w:r>
    </w:p>
    <w:p w14:paraId="08BBFACE" w14:textId="77777777" w:rsidR="00760DB8" w:rsidRPr="00760DB8" w:rsidRDefault="00760DB8" w:rsidP="00760DB8">
      <w:pPr>
        <w:ind w:right="-567"/>
        <w:jc w:val="center"/>
        <w:rPr>
          <w:rFonts w:ascii="Arial" w:hAnsi="Arial" w:cs="Arial"/>
          <w:b/>
          <w:sz w:val="18"/>
          <w:szCs w:val="18"/>
        </w:rPr>
      </w:pPr>
    </w:p>
    <w:p w14:paraId="2E915E78" w14:textId="77777777" w:rsidR="00760DB8" w:rsidRPr="00760DB8" w:rsidRDefault="00760DB8" w:rsidP="00760DB8">
      <w:pPr>
        <w:ind w:right="-567"/>
        <w:jc w:val="center"/>
        <w:rPr>
          <w:rFonts w:ascii="Arial" w:hAnsi="Arial" w:cs="Arial"/>
          <w:b/>
          <w:sz w:val="18"/>
          <w:szCs w:val="18"/>
        </w:rPr>
      </w:pPr>
    </w:p>
    <w:p w14:paraId="19E1ECD3" w14:textId="77777777" w:rsidR="00760DB8" w:rsidRPr="00760DB8" w:rsidRDefault="00760DB8" w:rsidP="00760DB8">
      <w:pPr>
        <w:ind w:right="-567"/>
        <w:jc w:val="center"/>
        <w:rPr>
          <w:rFonts w:ascii="Arial" w:hAnsi="Arial" w:cs="Arial"/>
          <w:b/>
          <w:sz w:val="18"/>
          <w:szCs w:val="18"/>
        </w:rPr>
      </w:pPr>
      <w:r w:rsidRPr="00760DB8">
        <w:rPr>
          <w:rFonts w:ascii="Arial" w:hAnsi="Arial" w:cs="Arial"/>
          <w:b/>
          <w:sz w:val="18"/>
          <w:szCs w:val="18"/>
        </w:rPr>
        <w:t>[NOMBRE DEL REPRESENTANTE LEGAL DEL PROVEEDOR]</w:t>
      </w:r>
    </w:p>
    <w:p w14:paraId="0B471C38" w14:textId="77777777" w:rsidR="00760DB8" w:rsidRPr="00760DB8" w:rsidRDefault="00760DB8" w:rsidP="00760DB8">
      <w:pPr>
        <w:ind w:right="-567"/>
        <w:jc w:val="center"/>
        <w:rPr>
          <w:rFonts w:ascii="Arial" w:hAnsi="Arial" w:cs="Arial"/>
          <w:b/>
          <w:sz w:val="18"/>
          <w:szCs w:val="18"/>
        </w:rPr>
      </w:pPr>
      <w:r w:rsidRPr="00760DB8">
        <w:rPr>
          <w:rFonts w:ascii="Arial" w:hAnsi="Arial" w:cs="Arial"/>
          <w:b/>
          <w:sz w:val="18"/>
          <w:szCs w:val="18"/>
        </w:rPr>
        <w:t>REPRESENTANTE LEGAL DE [NOMBRE DEL PROVEEDOR]</w:t>
      </w:r>
    </w:p>
    <w:p w14:paraId="42124159" w14:textId="77777777" w:rsidR="00120905" w:rsidRPr="004B1211" w:rsidRDefault="00120905" w:rsidP="006E5647">
      <w:pPr>
        <w:jc w:val="both"/>
        <w:rPr>
          <w:rFonts w:ascii="Arial" w:eastAsia="Montserrat Light" w:hAnsi="Arial" w:cs="Arial"/>
          <w:sz w:val="18"/>
          <w:szCs w:val="18"/>
        </w:rPr>
      </w:pPr>
    </w:p>
    <w:p w14:paraId="5161C53A" w14:textId="77777777" w:rsidR="00687E15" w:rsidRPr="004B1211" w:rsidRDefault="00687E15" w:rsidP="006E5647">
      <w:pPr>
        <w:jc w:val="both"/>
        <w:rPr>
          <w:rFonts w:ascii="Arial" w:eastAsia="Montserrat Light" w:hAnsi="Arial" w:cs="Arial"/>
          <w:sz w:val="18"/>
          <w:szCs w:val="18"/>
        </w:rPr>
      </w:pPr>
    </w:p>
    <w:p w14:paraId="2ED8305E" w14:textId="77777777" w:rsidR="00687E15" w:rsidRPr="004B1211" w:rsidRDefault="00687E15" w:rsidP="006E5647">
      <w:pPr>
        <w:jc w:val="both"/>
        <w:rPr>
          <w:rFonts w:ascii="Arial" w:eastAsia="Montserrat Light" w:hAnsi="Arial" w:cs="Arial"/>
          <w:sz w:val="18"/>
          <w:szCs w:val="18"/>
        </w:rPr>
      </w:pPr>
    </w:p>
    <w:p w14:paraId="36C44803" w14:textId="77777777" w:rsidR="00687E15" w:rsidRPr="004B1211" w:rsidRDefault="00687E15" w:rsidP="006E5647">
      <w:pPr>
        <w:jc w:val="both"/>
        <w:rPr>
          <w:rFonts w:ascii="Arial" w:eastAsia="Montserrat Light" w:hAnsi="Arial" w:cs="Arial"/>
          <w:sz w:val="18"/>
          <w:szCs w:val="18"/>
        </w:rPr>
      </w:pPr>
    </w:p>
    <w:p w14:paraId="230B67F8" w14:textId="77777777" w:rsidR="00687E15" w:rsidRPr="004B1211" w:rsidRDefault="00687E15" w:rsidP="006E5647">
      <w:pPr>
        <w:jc w:val="both"/>
        <w:rPr>
          <w:rFonts w:ascii="Arial" w:eastAsia="Montserrat Light" w:hAnsi="Arial" w:cs="Arial"/>
          <w:sz w:val="18"/>
          <w:szCs w:val="18"/>
        </w:rPr>
      </w:pPr>
    </w:p>
    <w:p w14:paraId="07A05683" w14:textId="77777777" w:rsidR="00687E15" w:rsidRPr="004B1211" w:rsidRDefault="00687E15" w:rsidP="006E5647">
      <w:pPr>
        <w:jc w:val="both"/>
        <w:rPr>
          <w:rFonts w:ascii="Arial" w:eastAsia="Montserrat Light" w:hAnsi="Arial" w:cs="Arial"/>
          <w:sz w:val="18"/>
          <w:szCs w:val="18"/>
        </w:rPr>
      </w:pPr>
    </w:p>
    <w:p w14:paraId="2D2382A8" w14:textId="77777777" w:rsidR="00687E15" w:rsidRPr="004B1211" w:rsidRDefault="00687E15" w:rsidP="006E5647">
      <w:pPr>
        <w:jc w:val="both"/>
        <w:rPr>
          <w:rFonts w:ascii="Arial" w:eastAsia="Montserrat Light" w:hAnsi="Arial" w:cs="Arial"/>
          <w:sz w:val="18"/>
          <w:szCs w:val="18"/>
        </w:rPr>
      </w:pPr>
    </w:p>
    <w:p w14:paraId="4658412C" w14:textId="77777777" w:rsidR="00687E15" w:rsidRPr="004B1211" w:rsidRDefault="00687E15" w:rsidP="006E5647">
      <w:pPr>
        <w:jc w:val="both"/>
        <w:rPr>
          <w:rFonts w:ascii="Arial" w:eastAsia="Montserrat Light" w:hAnsi="Arial" w:cs="Arial"/>
          <w:sz w:val="18"/>
          <w:szCs w:val="18"/>
        </w:rPr>
      </w:pPr>
    </w:p>
    <w:p w14:paraId="42C8FC2B" w14:textId="77777777" w:rsidR="00687E15" w:rsidRDefault="00687E15" w:rsidP="006E5647">
      <w:pPr>
        <w:jc w:val="both"/>
        <w:rPr>
          <w:rFonts w:ascii="Arial" w:eastAsia="Montserrat Light" w:hAnsi="Arial" w:cs="Arial"/>
          <w:sz w:val="18"/>
          <w:szCs w:val="18"/>
        </w:rPr>
      </w:pPr>
    </w:p>
    <w:p w14:paraId="337EC687" w14:textId="77777777" w:rsidR="00760DB8" w:rsidRDefault="00760DB8" w:rsidP="006E5647">
      <w:pPr>
        <w:jc w:val="both"/>
        <w:rPr>
          <w:rFonts w:ascii="Arial" w:eastAsia="Montserrat Light" w:hAnsi="Arial" w:cs="Arial"/>
          <w:sz w:val="18"/>
          <w:szCs w:val="18"/>
        </w:rPr>
      </w:pPr>
    </w:p>
    <w:p w14:paraId="2192F8C5" w14:textId="77777777" w:rsidR="00760DB8" w:rsidRDefault="00760DB8" w:rsidP="006E5647">
      <w:pPr>
        <w:jc w:val="both"/>
        <w:rPr>
          <w:rFonts w:ascii="Arial" w:eastAsia="Montserrat Light" w:hAnsi="Arial" w:cs="Arial"/>
          <w:sz w:val="18"/>
          <w:szCs w:val="18"/>
        </w:rPr>
      </w:pPr>
    </w:p>
    <w:p w14:paraId="1E5E5B3C" w14:textId="77777777" w:rsidR="00760DB8" w:rsidRDefault="00760DB8" w:rsidP="006E5647">
      <w:pPr>
        <w:jc w:val="both"/>
        <w:rPr>
          <w:rFonts w:ascii="Arial" w:eastAsia="Montserrat Light" w:hAnsi="Arial" w:cs="Arial"/>
          <w:sz w:val="18"/>
          <w:szCs w:val="18"/>
        </w:rPr>
      </w:pPr>
    </w:p>
    <w:p w14:paraId="24DED315" w14:textId="77777777" w:rsidR="00760DB8" w:rsidRDefault="00760DB8" w:rsidP="006E5647">
      <w:pPr>
        <w:jc w:val="both"/>
        <w:rPr>
          <w:rFonts w:ascii="Arial" w:eastAsia="Montserrat Light" w:hAnsi="Arial" w:cs="Arial"/>
          <w:sz w:val="18"/>
          <w:szCs w:val="18"/>
        </w:rPr>
      </w:pPr>
    </w:p>
    <w:p w14:paraId="13548EA5" w14:textId="77777777" w:rsidR="00760DB8" w:rsidRDefault="00760DB8" w:rsidP="006E5647">
      <w:pPr>
        <w:jc w:val="both"/>
        <w:rPr>
          <w:rFonts w:ascii="Arial" w:eastAsia="Montserrat Light" w:hAnsi="Arial" w:cs="Arial"/>
          <w:sz w:val="18"/>
          <w:szCs w:val="18"/>
        </w:rPr>
      </w:pPr>
    </w:p>
    <w:p w14:paraId="2DF10465" w14:textId="77777777" w:rsidR="00760DB8" w:rsidRDefault="00760DB8" w:rsidP="006E5647">
      <w:pPr>
        <w:jc w:val="both"/>
        <w:rPr>
          <w:rFonts w:ascii="Arial" w:eastAsia="Montserrat Light" w:hAnsi="Arial" w:cs="Arial"/>
          <w:sz w:val="18"/>
          <w:szCs w:val="18"/>
        </w:rPr>
      </w:pPr>
    </w:p>
    <w:p w14:paraId="12424FDD" w14:textId="77777777" w:rsidR="00760DB8" w:rsidRDefault="00760DB8" w:rsidP="006E5647">
      <w:pPr>
        <w:jc w:val="both"/>
        <w:rPr>
          <w:rFonts w:ascii="Arial" w:eastAsia="Montserrat Light" w:hAnsi="Arial" w:cs="Arial"/>
          <w:sz w:val="18"/>
          <w:szCs w:val="18"/>
        </w:rPr>
      </w:pPr>
    </w:p>
    <w:p w14:paraId="14FE9B78" w14:textId="77777777" w:rsidR="00760DB8" w:rsidRDefault="00760DB8" w:rsidP="006E5647">
      <w:pPr>
        <w:jc w:val="both"/>
        <w:rPr>
          <w:rFonts w:ascii="Arial" w:eastAsia="Montserrat Light" w:hAnsi="Arial" w:cs="Arial"/>
          <w:sz w:val="18"/>
          <w:szCs w:val="18"/>
        </w:rPr>
      </w:pPr>
    </w:p>
    <w:p w14:paraId="069EF754" w14:textId="77777777" w:rsidR="00760DB8" w:rsidRDefault="00760DB8" w:rsidP="006E5647">
      <w:pPr>
        <w:jc w:val="both"/>
        <w:rPr>
          <w:rFonts w:ascii="Arial" w:eastAsia="Montserrat Light" w:hAnsi="Arial" w:cs="Arial"/>
          <w:sz w:val="18"/>
          <w:szCs w:val="18"/>
        </w:rPr>
      </w:pPr>
    </w:p>
    <w:p w14:paraId="1B8315DA" w14:textId="77777777" w:rsidR="00760DB8" w:rsidRDefault="00760DB8" w:rsidP="006E5647">
      <w:pPr>
        <w:jc w:val="both"/>
        <w:rPr>
          <w:rFonts w:ascii="Arial" w:eastAsia="Montserrat Light" w:hAnsi="Arial" w:cs="Arial"/>
          <w:sz w:val="18"/>
          <w:szCs w:val="18"/>
        </w:rPr>
      </w:pPr>
    </w:p>
    <w:p w14:paraId="11D6EA1B" w14:textId="77777777" w:rsidR="00CB0FD8" w:rsidRPr="004B1211" w:rsidRDefault="008C7FB8" w:rsidP="006E5647">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r w:rsidRPr="004B1211">
        <w:rPr>
          <w:rFonts w:ascii="Arial" w:hAnsi="Arial" w:cs="Arial"/>
          <w:b/>
          <w:sz w:val="18"/>
          <w:szCs w:val="18"/>
        </w:rPr>
        <w:t xml:space="preserve">ANEXO No 02 </w:t>
      </w:r>
    </w:p>
    <w:p w14:paraId="7CDFC7CD" w14:textId="77777777" w:rsidR="008C7FB8" w:rsidRPr="004B1211" w:rsidRDefault="008C7FB8" w:rsidP="006E5647">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r w:rsidRPr="004B1211">
        <w:rPr>
          <w:rFonts w:ascii="Arial" w:hAnsi="Arial" w:cs="Arial"/>
          <w:b/>
          <w:sz w:val="18"/>
          <w:szCs w:val="18"/>
        </w:rPr>
        <w:t>(PERSONALIDAD Y FACULTADES)</w:t>
      </w:r>
    </w:p>
    <w:p w14:paraId="3000F3F1" w14:textId="77777777" w:rsidR="00997CB4" w:rsidRPr="004B1211" w:rsidRDefault="00997CB4" w:rsidP="006E5647">
      <w:pPr>
        <w:keepNext/>
        <w:keepLines/>
        <w:rPr>
          <w:rFonts w:ascii="Arial" w:hAnsi="Arial" w:cs="Arial"/>
          <w:b/>
          <w:sz w:val="18"/>
          <w:szCs w:val="18"/>
        </w:rPr>
      </w:pPr>
    </w:p>
    <w:p w14:paraId="2F9B30C1" w14:textId="77777777" w:rsidR="000D1E3A" w:rsidRPr="004B1211" w:rsidRDefault="000D1E3A" w:rsidP="006E5647">
      <w:pPr>
        <w:keepNext/>
        <w:keepLines/>
        <w:rPr>
          <w:rFonts w:ascii="Arial" w:hAnsi="Arial" w:cs="Arial"/>
          <w:b/>
          <w:sz w:val="18"/>
          <w:szCs w:val="18"/>
        </w:rPr>
      </w:pPr>
      <w:r w:rsidRPr="004B1211">
        <w:rPr>
          <w:rFonts w:ascii="Arial" w:hAnsi="Arial" w:cs="Arial"/>
          <w:b/>
          <w:sz w:val="18"/>
          <w:szCs w:val="18"/>
        </w:rPr>
        <w:t>INSTITUTO MEXICANO DEL SEGURO SOCIAL</w:t>
      </w:r>
    </w:p>
    <w:p w14:paraId="6FAA2B89" w14:textId="77777777" w:rsidR="000D1E3A" w:rsidRPr="004B1211" w:rsidRDefault="000D1E3A" w:rsidP="006E5647">
      <w:pPr>
        <w:keepNext/>
        <w:keepLines/>
        <w:rPr>
          <w:rFonts w:ascii="Arial" w:hAnsi="Arial" w:cs="Arial"/>
          <w:b/>
          <w:sz w:val="18"/>
          <w:szCs w:val="18"/>
        </w:rPr>
      </w:pPr>
      <w:r w:rsidRPr="004B1211">
        <w:rPr>
          <w:rFonts w:ascii="Arial" w:hAnsi="Arial" w:cs="Arial"/>
          <w:b/>
          <w:sz w:val="18"/>
          <w:szCs w:val="18"/>
        </w:rPr>
        <w:t>ÓRGANO DE OPERACIÓN ADMINISTRATIVA DESCONCENTRADA ESTATAL JALISCO</w:t>
      </w:r>
    </w:p>
    <w:p w14:paraId="6E551549" w14:textId="77777777" w:rsidR="000D1E3A" w:rsidRPr="004B1211" w:rsidRDefault="000D1E3A" w:rsidP="006E5647">
      <w:pPr>
        <w:keepNext/>
        <w:keepLines/>
        <w:rPr>
          <w:rFonts w:ascii="Arial" w:hAnsi="Arial" w:cs="Arial"/>
          <w:b/>
          <w:sz w:val="18"/>
          <w:szCs w:val="18"/>
        </w:rPr>
      </w:pPr>
      <w:r w:rsidRPr="004B1211">
        <w:rPr>
          <w:rFonts w:ascii="Arial" w:hAnsi="Arial" w:cs="Arial"/>
          <w:b/>
          <w:sz w:val="18"/>
          <w:szCs w:val="18"/>
        </w:rPr>
        <w:t>JEFATURA DE SERVICIOS ADMINISTRATIVOS</w:t>
      </w:r>
    </w:p>
    <w:p w14:paraId="511E8EB9" w14:textId="77777777" w:rsidR="000D1E3A" w:rsidRPr="004B1211" w:rsidRDefault="000D1E3A" w:rsidP="006E5647">
      <w:pPr>
        <w:keepNext/>
        <w:keepLines/>
        <w:rPr>
          <w:rFonts w:ascii="Arial" w:hAnsi="Arial" w:cs="Arial"/>
          <w:b/>
          <w:sz w:val="18"/>
          <w:szCs w:val="18"/>
        </w:rPr>
      </w:pPr>
      <w:r w:rsidRPr="004B1211">
        <w:rPr>
          <w:rFonts w:ascii="Arial" w:hAnsi="Arial" w:cs="Arial"/>
          <w:b/>
          <w:sz w:val="18"/>
          <w:szCs w:val="18"/>
        </w:rPr>
        <w:t>COORDINACIÓN DE ABASTECIMIENTO Y EQUIPAMIENTO</w:t>
      </w:r>
    </w:p>
    <w:p w14:paraId="1C563D21" w14:textId="77777777" w:rsidR="00E36AE9" w:rsidRPr="004B1211" w:rsidRDefault="00E36AE9" w:rsidP="006E5647">
      <w:pPr>
        <w:keepNext/>
        <w:keepLines/>
        <w:rPr>
          <w:rFonts w:ascii="Arial" w:hAnsi="Arial" w:cs="Arial"/>
          <w:b/>
          <w:sz w:val="18"/>
          <w:szCs w:val="18"/>
        </w:rPr>
      </w:pPr>
      <w:r w:rsidRPr="004B1211">
        <w:rPr>
          <w:rFonts w:ascii="Arial" w:hAnsi="Arial" w:cs="Arial"/>
          <w:b/>
          <w:sz w:val="18"/>
          <w:szCs w:val="18"/>
        </w:rPr>
        <w:t>PRESENTE:</w:t>
      </w:r>
    </w:p>
    <w:p w14:paraId="3373E05F" w14:textId="77777777" w:rsidR="008C7FB8" w:rsidRPr="004B1211" w:rsidRDefault="008C7FB8" w:rsidP="006E5647">
      <w:pPr>
        <w:jc w:val="both"/>
        <w:rPr>
          <w:rFonts w:ascii="Arial" w:hAnsi="Arial" w:cs="Arial"/>
          <w:sz w:val="18"/>
          <w:szCs w:val="18"/>
          <w:u w:val="single"/>
        </w:rPr>
      </w:pPr>
    </w:p>
    <w:p w14:paraId="7F737DFD" w14:textId="77777777" w:rsidR="008C7FB8" w:rsidRPr="004B1211" w:rsidRDefault="008C7FB8" w:rsidP="006E5647">
      <w:pPr>
        <w:jc w:val="both"/>
        <w:rPr>
          <w:rFonts w:ascii="Arial" w:hAnsi="Arial" w:cs="Arial"/>
          <w:sz w:val="18"/>
          <w:szCs w:val="18"/>
          <w:u w:val="single"/>
        </w:rPr>
      </w:pPr>
      <w:r w:rsidRPr="004B1211">
        <w:rPr>
          <w:rFonts w:ascii="Arial" w:hAnsi="Arial" w:cs="Arial"/>
          <w:sz w:val="18"/>
          <w:szCs w:val="18"/>
          <w:u w:val="single"/>
        </w:rPr>
        <w:t>________(nombre)             ,</w:t>
      </w:r>
      <w:r w:rsidRPr="004B1211">
        <w:rPr>
          <w:rFonts w:ascii="Arial" w:hAnsi="Arial" w:cs="Arial"/>
          <w:sz w:val="18"/>
          <w:szCs w:val="18"/>
        </w:rPr>
        <w:t xml:space="preserve"> manifiesto bajo protesta a decir verdad, que los datos aquí asentados son ciertos, así como que cuento con facultades suficientes para suscribir las proposiciones en la presente Licitación Pública</w:t>
      </w:r>
      <w:r w:rsidR="0038068C" w:rsidRPr="004B1211">
        <w:rPr>
          <w:rFonts w:ascii="Arial" w:hAnsi="Arial" w:cs="Arial"/>
          <w:sz w:val="18"/>
          <w:szCs w:val="18"/>
        </w:rPr>
        <w:t xml:space="preserve"> Internacional bajo la cobertura de tratados </w:t>
      </w:r>
      <w:r w:rsidRPr="004B1211">
        <w:rPr>
          <w:rFonts w:ascii="Arial" w:hAnsi="Arial" w:cs="Arial"/>
          <w:sz w:val="18"/>
          <w:szCs w:val="18"/>
        </w:rPr>
        <w:t xml:space="preserve">Numero _____________________, a nombre y representación de: </w:t>
      </w:r>
      <w:r w:rsidRPr="004B1211">
        <w:rPr>
          <w:rFonts w:ascii="Arial" w:hAnsi="Arial" w:cs="Arial"/>
          <w:sz w:val="18"/>
          <w:szCs w:val="18"/>
          <w:u w:val="single"/>
        </w:rPr>
        <w:t>___(persona física o moral)___.</w:t>
      </w:r>
    </w:p>
    <w:p w14:paraId="0CB55F2E" w14:textId="77777777" w:rsidR="00223564" w:rsidRPr="004B1211" w:rsidRDefault="00223564" w:rsidP="006E5647">
      <w:pPr>
        <w:jc w:val="both"/>
        <w:rPr>
          <w:rFonts w:ascii="Arial" w:hAnsi="Arial" w:cs="Arial"/>
          <w:sz w:val="18"/>
          <w:szCs w:val="18"/>
          <w:u w:val="single"/>
        </w:rPr>
      </w:pPr>
    </w:p>
    <w:p w14:paraId="25111C63" w14:textId="77777777" w:rsidR="008C7FB8" w:rsidRPr="004B1211" w:rsidRDefault="00C86F49" w:rsidP="006E5647">
      <w:pPr>
        <w:rPr>
          <w:rFonts w:ascii="Arial" w:hAnsi="Arial" w:cs="Arial"/>
          <w:b/>
          <w:sz w:val="18"/>
          <w:szCs w:val="18"/>
        </w:rPr>
      </w:pPr>
      <w:r w:rsidRPr="004B1211">
        <w:rPr>
          <w:rFonts w:ascii="Arial" w:hAnsi="Arial" w:cs="Arial"/>
          <w:b/>
          <w:sz w:val="18"/>
          <w:szCs w:val="18"/>
        </w:rPr>
        <w:t>LICITACIÓN</w:t>
      </w:r>
      <w:r w:rsidR="008C7FB8" w:rsidRPr="004B1211">
        <w:rPr>
          <w:rFonts w:ascii="Arial" w:hAnsi="Arial" w:cs="Arial"/>
          <w:b/>
          <w:sz w:val="18"/>
          <w:szCs w:val="18"/>
        </w:rPr>
        <w:t xml:space="preserve"> </w:t>
      </w:r>
      <w:proofErr w:type="gramStart"/>
      <w:r w:rsidR="008C7FB8" w:rsidRPr="004B1211">
        <w:rPr>
          <w:rFonts w:ascii="Arial" w:hAnsi="Arial" w:cs="Arial"/>
          <w:b/>
          <w:sz w:val="18"/>
          <w:szCs w:val="18"/>
        </w:rPr>
        <w:t>PUBLICA</w:t>
      </w:r>
      <w:proofErr w:type="gramEnd"/>
      <w:r w:rsidR="0038068C" w:rsidRPr="004B1211">
        <w:rPr>
          <w:rFonts w:ascii="Arial" w:hAnsi="Arial" w:cs="Arial"/>
          <w:b/>
          <w:sz w:val="18"/>
          <w:szCs w:val="18"/>
        </w:rPr>
        <w:t xml:space="preserve"> INTERNACIONAL </w:t>
      </w:r>
      <w:r w:rsidR="00684F2C" w:rsidRPr="004B1211">
        <w:rPr>
          <w:rFonts w:ascii="Arial" w:hAnsi="Arial" w:cs="Arial"/>
          <w:b/>
          <w:sz w:val="18"/>
          <w:szCs w:val="18"/>
        </w:rPr>
        <w:t xml:space="preserve">BAJO LA COBERTUR DE TRATADOS </w:t>
      </w:r>
      <w:r w:rsidR="0038068C" w:rsidRPr="004B1211">
        <w:rPr>
          <w:rFonts w:ascii="Arial" w:hAnsi="Arial" w:cs="Arial"/>
          <w:b/>
          <w:sz w:val="18"/>
          <w:szCs w:val="18"/>
        </w:rPr>
        <w:t>N</w:t>
      </w:r>
      <w:r w:rsidR="008C7FB8" w:rsidRPr="004B1211">
        <w:rPr>
          <w:rFonts w:ascii="Arial" w:hAnsi="Arial" w:cs="Arial"/>
          <w:b/>
          <w:sz w:val="18"/>
          <w:szCs w:val="18"/>
        </w:rPr>
        <w:t xml:space="preserve">o.  </w:t>
      </w:r>
    </w:p>
    <w:tbl>
      <w:tblPr>
        <w:tblW w:w="0" w:type="auto"/>
        <w:tblInd w:w="70" w:type="dxa"/>
        <w:tblLayout w:type="fixed"/>
        <w:tblCellMar>
          <w:left w:w="70" w:type="dxa"/>
          <w:right w:w="70" w:type="dxa"/>
        </w:tblCellMar>
        <w:tblLook w:val="0000" w:firstRow="0" w:lastRow="0" w:firstColumn="0" w:lastColumn="0" w:noHBand="0" w:noVBand="0"/>
      </w:tblPr>
      <w:tblGrid>
        <w:gridCol w:w="9809"/>
      </w:tblGrid>
      <w:tr w:rsidR="008C7FB8" w:rsidRPr="004B1211" w14:paraId="32977A23" w14:textId="77777777" w:rsidTr="00CE2ED6">
        <w:trPr>
          <w:trHeight w:val="4055"/>
        </w:trPr>
        <w:tc>
          <w:tcPr>
            <w:tcW w:w="9809" w:type="dxa"/>
            <w:tcBorders>
              <w:top w:val="single" w:sz="4" w:space="0" w:color="000000"/>
              <w:left w:val="single" w:sz="4" w:space="0" w:color="000000"/>
              <w:bottom w:val="single" w:sz="4" w:space="0" w:color="000000"/>
              <w:right w:val="single" w:sz="4" w:space="0" w:color="000000"/>
            </w:tcBorders>
          </w:tcPr>
          <w:p w14:paraId="1C7AD00B" w14:textId="77777777" w:rsidR="008C7FB8" w:rsidRPr="004B1211" w:rsidRDefault="008C7FB8" w:rsidP="006E5647">
            <w:pPr>
              <w:snapToGrid w:val="0"/>
              <w:rPr>
                <w:rFonts w:ascii="Arial" w:hAnsi="Arial" w:cs="Arial"/>
                <w:sz w:val="18"/>
                <w:szCs w:val="18"/>
              </w:rPr>
            </w:pPr>
            <w:r w:rsidRPr="004B1211">
              <w:rPr>
                <w:rFonts w:ascii="Arial" w:hAnsi="Arial" w:cs="Arial"/>
                <w:sz w:val="18"/>
                <w:szCs w:val="18"/>
              </w:rPr>
              <w:t>Registro Federal de Contribuyentes:</w:t>
            </w:r>
          </w:p>
          <w:p w14:paraId="2E8BF3D0" w14:textId="42BC5EC4" w:rsidR="008C7FB8" w:rsidRPr="004B1211" w:rsidRDefault="00CD7A79" w:rsidP="006E5647">
            <w:pPr>
              <w:rPr>
                <w:rFonts w:ascii="Arial" w:hAnsi="Arial" w:cs="Arial"/>
                <w:sz w:val="18"/>
                <w:szCs w:val="18"/>
              </w:rPr>
            </w:pPr>
            <w:r w:rsidRPr="004B1211">
              <w:rPr>
                <w:rFonts w:ascii="Arial" w:hAnsi="Arial" w:cs="Arial"/>
                <w:sz w:val="18"/>
                <w:szCs w:val="18"/>
              </w:rPr>
              <w:t>Domicilio. -</w:t>
            </w:r>
            <w:r w:rsidR="008C7FB8" w:rsidRPr="004B1211">
              <w:rPr>
                <w:rFonts w:ascii="Arial" w:hAnsi="Arial" w:cs="Arial"/>
                <w:sz w:val="18"/>
                <w:szCs w:val="18"/>
              </w:rPr>
              <w:t xml:space="preserve"> Los datos aquí registrados corresponderán al del domicilio fiscal del proveedor o prestador de servicios)</w:t>
            </w:r>
          </w:p>
          <w:p w14:paraId="4A1546C8" w14:textId="77777777" w:rsidR="008C7FB8" w:rsidRPr="004B1211" w:rsidRDefault="008C7FB8" w:rsidP="006E5647">
            <w:pPr>
              <w:rPr>
                <w:rFonts w:ascii="Arial" w:hAnsi="Arial" w:cs="Arial"/>
                <w:sz w:val="18"/>
                <w:szCs w:val="18"/>
              </w:rPr>
            </w:pPr>
            <w:r w:rsidRPr="004B1211">
              <w:rPr>
                <w:rFonts w:ascii="Arial" w:hAnsi="Arial" w:cs="Arial"/>
                <w:sz w:val="18"/>
                <w:szCs w:val="18"/>
              </w:rPr>
              <w:t>Calle y número:</w:t>
            </w:r>
          </w:p>
          <w:p w14:paraId="2D4946CA" w14:textId="77777777" w:rsidR="008C7FB8" w:rsidRPr="004B1211" w:rsidRDefault="008C7FB8" w:rsidP="006E5647">
            <w:pPr>
              <w:pStyle w:val="Encabezado"/>
              <w:tabs>
                <w:tab w:val="left" w:pos="4536"/>
              </w:tabs>
              <w:rPr>
                <w:rFonts w:ascii="Arial" w:hAnsi="Arial" w:cs="Arial"/>
                <w:sz w:val="18"/>
                <w:szCs w:val="18"/>
              </w:rPr>
            </w:pPr>
            <w:r w:rsidRPr="004B1211">
              <w:rPr>
                <w:rFonts w:ascii="Arial" w:hAnsi="Arial" w:cs="Arial"/>
                <w:sz w:val="18"/>
                <w:szCs w:val="18"/>
              </w:rPr>
              <w:t>Colonia:                                                    Delegación o Municipio:</w:t>
            </w:r>
          </w:p>
          <w:p w14:paraId="6F2D8EF1" w14:textId="77777777" w:rsidR="008C7FB8" w:rsidRPr="004B1211" w:rsidRDefault="008C7FB8" w:rsidP="006E5647">
            <w:pPr>
              <w:pStyle w:val="Encabezado"/>
              <w:tabs>
                <w:tab w:val="left" w:pos="4536"/>
              </w:tabs>
              <w:rPr>
                <w:rFonts w:ascii="Arial" w:hAnsi="Arial" w:cs="Arial"/>
                <w:sz w:val="18"/>
                <w:szCs w:val="18"/>
              </w:rPr>
            </w:pPr>
            <w:r w:rsidRPr="004B1211">
              <w:rPr>
                <w:rFonts w:ascii="Arial" w:hAnsi="Arial" w:cs="Arial"/>
                <w:sz w:val="18"/>
                <w:szCs w:val="18"/>
              </w:rPr>
              <w:t>Código Postal:                                          Entidad federativa:</w:t>
            </w:r>
          </w:p>
          <w:p w14:paraId="41D1B268" w14:textId="77777777" w:rsidR="008C7FB8" w:rsidRPr="004B1211" w:rsidRDefault="008C7FB8" w:rsidP="006E5647">
            <w:pPr>
              <w:pStyle w:val="Encabezado"/>
              <w:tabs>
                <w:tab w:val="left" w:pos="4536"/>
              </w:tabs>
              <w:rPr>
                <w:rFonts w:ascii="Arial" w:hAnsi="Arial" w:cs="Arial"/>
                <w:sz w:val="18"/>
                <w:szCs w:val="18"/>
              </w:rPr>
            </w:pPr>
            <w:r w:rsidRPr="004B1211">
              <w:rPr>
                <w:rFonts w:ascii="Arial" w:hAnsi="Arial" w:cs="Arial"/>
                <w:sz w:val="18"/>
                <w:szCs w:val="18"/>
              </w:rPr>
              <w:t>Teléfonos:                                                Fax:</w:t>
            </w:r>
          </w:p>
          <w:p w14:paraId="24B60731" w14:textId="77777777" w:rsidR="008C7FB8" w:rsidRPr="004B1211" w:rsidRDefault="008C7FB8" w:rsidP="006E5647">
            <w:pPr>
              <w:pStyle w:val="Encabezado"/>
              <w:tabs>
                <w:tab w:val="left" w:pos="4536"/>
              </w:tabs>
              <w:rPr>
                <w:rFonts w:ascii="Arial" w:hAnsi="Arial" w:cs="Arial"/>
                <w:sz w:val="18"/>
                <w:szCs w:val="18"/>
              </w:rPr>
            </w:pPr>
            <w:r w:rsidRPr="004B1211">
              <w:rPr>
                <w:rFonts w:ascii="Arial" w:hAnsi="Arial" w:cs="Arial"/>
                <w:sz w:val="18"/>
                <w:szCs w:val="18"/>
              </w:rPr>
              <w:t>Correo electrónico:</w:t>
            </w:r>
          </w:p>
          <w:p w14:paraId="763E9A3F" w14:textId="77777777" w:rsidR="008C7FB8" w:rsidRPr="004B1211" w:rsidRDefault="008C7FB8" w:rsidP="006E5647">
            <w:pPr>
              <w:pStyle w:val="Encabezado"/>
              <w:tabs>
                <w:tab w:val="left" w:pos="4536"/>
              </w:tabs>
              <w:rPr>
                <w:rFonts w:ascii="Arial" w:hAnsi="Arial" w:cs="Arial"/>
                <w:sz w:val="18"/>
                <w:szCs w:val="18"/>
              </w:rPr>
            </w:pPr>
            <w:r w:rsidRPr="004B1211">
              <w:rPr>
                <w:rFonts w:ascii="Arial" w:hAnsi="Arial" w:cs="Arial"/>
                <w:sz w:val="18"/>
                <w:szCs w:val="18"/>
              </w:rPr>
              <w:t xml:space="preserve">No. de la escritura pública en la que consta su acta constitutiva:                Fecha             Duración              </w:t>
            </w:r>
          </w:p>
          <w:p w14:paraId="5AB04C9C" w14:textId="77777777" w:rsidR="008C7FB8" w:rsidRPr="004B1211" w:rsidRDefault="008C7FB8" w:rsidP="006E5647">
            <w:pPr>
              <w:pStyle w:val="Encabezado"/>
              <w:tabs>
                <w:tab w:val="left" w:pos="4536"/>
              </w:tabs>
              <w:rPr>
                <w:rFonts w:ascii="Arial" w:hAnsi="Arial" w:cs="Arial"/>
                <w:sz w:val="18"/>
                <w:szCs w:val="18"/>
              </w:rPr>
            </w:pPr>
            <w:r w:rsidRPr="004B1211">
              <w:rPr>
                <w:rFonts w:ascii="Arial" w:hAnsi="Arial" w:cs="Arial"/>
                <w:sz w:val="18"/>
                <w:szCs w:val="18"/>
              </w:rPr>
              <w:t>Nombre, número y lugar del Notario Público ante el cual se protocolizó la misma:</w:t>
            </w:r>
          </w:p>
          <w:p w14:paraId="3877E1E7" w14:textId="1C31FAD5" w:rsidR="008C7FB8" w:rsidRPr="004B1211" w:rsidRDefault="008C7FB8" w:rsidP="006E5647">
            <w:pPr>
              <w:pStyle w:val="Encabezado"/>
              <w:tabs>
                <w:tab w:val="left" w:pos="4536"/>
              </w:tabs>
              <w:rPr>
                <w:rFonts w:ascii="Arial" w:hAnsi="Arial" w:cs="Arial"/>
                <w:sz w:val="18"/>
                <w:szCs w:val="18"/>
              </w:rPr>
            </w:pPr>
            <w:r w:rsidRPr="004B1211">
              <w:rPr>
                <w:rFonts w:ascii="Arial" w:hAnsi="Arial" w:cs="Arial"/>
                <w:sz w:val="18"/>
                <w:szCs w:val="18"/>
              </w:rPr>
              <w:t xml:space="preserve">Relación de socios o </w:t>
            </w:r>
            <w:r w:rsidR="00CD7A79" w:rsidRPr="004B1211">
              <w:rPr>
                <w:rFonts w:ascii="Arial" w:hAnsi="Arial" w:cs="Arial"/>
                <w:sz w:val="18"/>
                <w:szCs w:val="18"/>
              </w:rPr>
              <w:t>asociados. -</w:t>
            </w:r>
          </w:p>
          <w:p w14:paraId="6A221D9A" w14:textId="77777777" w:rsidR="008C7FB8" w:rsidRPr="004B1211" w:rsidRDefault="008C7FB8" w:rsidP="006E5647">
            <w:pPr>
              <w:pStyle w:val="Encabezado"/>
              <w:tabs>
                <w:tab w:val="left" w:pos="4536"/>
              </w:tabs>
              <w:rPr>
                <w:rFonts w:ascii="Arial" w:hAnsi="Arial" w:cs="Arial"/>
                <w:sz w:val="18"/>
                <w:szCs w:val="18"/>
              </w:rPr>
            </w:pPr>
            <w:r w:rsidRPr="004B1211">
              <w:rPr>
                <w:rFonts w:ascii="Arial" w:hAnsi="Arial" w:cs="Arial"/>
                <w:sz w:val="18"/>
                <w:szCs w:val="18"/>
              </w:rPr>
              <w:t>Apellido Paterno:                                    Apellido Materno:                           Nombre(s):</w:t>
            </w:r>
          </w:p>
          <w:p w14:paraId="39D6901C" w14:textId="77777777" w:rsidR="008C7FB8" w:rsidRPr="004B1211" w:rsidRDefault="008C7FB8" w:rsidP="006E5647">
            <w:pPr>
              <w:pStyle w:val="Encabezado"/>
              <w:tabs>
                <w:tab w:val="left" w:pos="4536"/>
              </w:tabs>
              <w:rPr>
                <w:rFonts w:ascii="Arial" w:hAnsi="Arial" w:cs="Arial"/>
                <w:sz w:val="18"/>
                <w:szCs w:val="18"/>
              </w:rPr>
            </w:pPr>
            <w:r w:rsidRPr="004B1211">
              <w:rPr>
                <w:rFonts w:ascii="Arial" w:hAnsi="Arial" w:cs="Arial"/>
                <w:sz w:val="18"/>
                <w:szCs w:val="18"/>
              </w:rPr>
              <w:t>Descripción del objeto social:</w:t>
            </w:r>
          </w:p>
          <w:p w14:paraId="776362FA" w14:textId="77777777" w:rsidR="008C7FB8" w:rsidRPr="004B1211" w:rsidRDefault="008C7FB8" w:rsidP="006E5647">
            <w:pPr>
              <w:pStyle w:val="Encabezado"/>
              <w:tabs>
                <w:tab w:val="left" w:pos="4536"/>
              </w:tabs>
              <w:rPr>
                <w:rFonts w:ascii="Arial" w:hAnsi="Arial" w:cs="Arial"/>
                <w:sz w:val="18"/>
                <w:szCs w:val="18"/>
              </w:rPr>
            </w:pPr>
            <w:r w:rsidRPr="004B1211">
              <w:rPr>
                <w:rFonts w:ascii="Arial" w:hAnsi="Arial" w:cs="Arial"/>
                <w:sz w:val="18"/>
                <w:szCs w:val="18"/>
              </w:rPr>
              <w:t>Reformas al acta constitutiva:</w:t>
            </w:r>
          </w:p>
          <w:p w14:paraId="3AD904BC" w14:textId="77777777" w:rsidR="008C7FB8" w:rsidRPr="004B1211" w:rsidRDefault="008C7FB8" w:rsidP="006E5647">
            <w:pPr>
              <w:pStyle w:val="Encabezado"/>
              <w:tabs>
                <w:tab w:val="left" w:pos="4536"/>
              </w:tabs>
              <w:rPr>
                <w:rFonts w:ascii="Arial" w:hAnsi="Arial" w:cs="Arial"/>
                <w:sz w:val="18"/>
                <w:szCs w:val="18"/>
              </w:rPr>
            </w:pPr>
            <w:r w:rsidRPr="004B1211">
              <w:rPr>
                <w:rFonts w:ascii="Arial" w:hAnsi="Arial" w:cs="Arial"/>
                <w:sz w:val="18"/>
                <w:szCs w:val="18"/>
              </w:rPr>
              <w:t>Fecha y datos de inscripción en el Registro Público correspondiente.</w:t>
            </w:r>
          </w:p>
        </w:tc>
      </w:tr>
    </w:tbl>
    <w:p w14:paraId="78356262" w14:textId="77777777" w:rsidR="008C7FB8" w:rsidRPr="004B1211" w:rsidRDefault="008C7FB8" w:rsidP="006E5647">
      <w:pPr>
        <w:rPr>
          <w:rFonts w:ascii="Arial" w:hAnsi="Arial" w:cs="Arial"/>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9958"/>
      </w:tblGrid>
      <w:tr w:rsidR="008C7FB8" w:rsidRPr="004B1211" w14:paraId="7231B684" w14:textId="77777777" w:rsidTr="00D36333">
        <w:tc>
          <w:tcPr>
            <w:tcW w:w="9958" w:type="dxa"/>
            <w:tcBorders>
              <w:top w:val="single" w:sz="4" w:space="0" w:color="000000"/>
              <w:left w:val="single" w:sz="4" w:space="0" w:color="000000"/>
              <w:bottom w:val="single" w:sz="4" w:space="0" w:color="000000"/>
              <w:right w:val="single" w:sz="4" w:space="0" w:color="000000"/>
            </w:tcBorders>
          </w:tcPr>
          <w:p w14:paraId="330C495B" w14:textId="77777777" w:rsidR="008C7FB8" w:rsidRPr="004B1211" w:rsidRDefault="008C7FB8" w:rsidP="006E5647">
            <w:pPr>
              <w:snapToGrid w:val="0"/>
              <w:rPr>
                <w:rFonts w:ascii="Arial" w:hAnsi="Arial" w:cs="Arial"/>
                <w:b/>
                <w:sz w:val="18"/>
                <w:szCs w:val="18"/>
              </w:rPr>
            </w:pPr>
            <w:r w:rsidRPr="004B1211">
              <w:rPr>
                <w:rFonts w:ascii="Arial" w:hAnsi="Arial" w:cs="Arial"/>
                <w:b/>
                <w:sz w:val="18"/>
                <w:szCs w:val="18"/>
              </w:rPr>
              <w:t>Nombre del apoderado o representante:</w:t>
            </w:r>
          </w:p>
          <w:p w14:paraId="7966F65B" w14:textId="23367DDD" w:rsidR="008C7FB8" w:rsidRPr="004B1211" w:rsidRDefault="008C7FB8" w:rsidP="006E5647">
            <w:pPr>
              <w:rPr>
                <w:rFonts w:ascii="Arial" w:hAnsi="Arial" w:cs="Arial"/>
                <w:sz w:val="18"/>
                <w:szCs w:val="18"/>
              </w:rPr>
            </w:pPr>
            <w:r w:rsidRPr="004B1211">
              <w:rPr>
                <w:rFonts w:ascii="Arial" w:hAnsi="Arial" w:cs="Arial"/>
                <w:sz w:val="18"/>
                <w:szCs w:val="18"/>
              </w:rPr>
              <w:t xml:space="preserve">Datos del documento mediante el cual acredita su personalidad y </w:t>
            </w:r>
            <w:r w:rsidR="00CD7A79" w:rsidRPr="004B1211">
              <w:rPr>
                <w:rFonts w:ascii="Arial" w:hAnsi="Arial" w:cs="Arial"/>
                <w:sz w:val="18"/>
                <w:szCs w:val="18"/>
              </w:rPr>
              <w:t>facultades. -</w:t>
            </w:r>
          </w:p>
          <w:p w14:paraId="7E05FA24" w14:textId="77777777" w:rsidR="008C7FB8" w:rsidRPr="004B1211" w:rsidRDefault="008C7FB8" w:rsidP="006E5647">
            <w:pPr>
              <w:rPr>
                <w:rFonts w:ascii="Arial" w:hAnsi="Arial" w:cs="Arial"/>
                <w:sz w:val="18"/>
                <w:szCs w:val="18"/>
              </w:rPr>
            </w:pPr>
            <w:r w:rsidRPr="004B1211">
              <w:rPr>
                <w:rFonts w:ascii="Arial" w:hAnsi="Arial" w:cs="Arial"/>
                <w:sz w:val="18"/>
                <w:szCs w:val="18"/>
              </w:rPr>
              <w:t>Escritura pública número:                                           Fecha:</w:t>
            </w:r>
          </w:p>
          <w:p w14:paraId="465A254C" w14:textId="77777777" w:rsidR="008C7FB8" w:rsidRPr="004B1211" w:rsidRDefault="008C7FB8" w:rsidP="006E5647">
            <w:pPr>
              <w:pStyle w:val="Piedepgina"/>
              <w:rPr>
                <w:rFonts w:ascii="Arial" w:hAnsi="Arial" w:cs="Arial"/>
                <w:sz w:val="18"/>
                <w:szCs w:val="18"/>
              </w:rPr>
            </w:pPr>
            <w:r w:rsidRPr="004B1211">
              <w:rPr>
                <w:rFonts w:ascii="Arial" w:hAnsi="Arial" w:cs="Arial"/>
                <w:sz w:val="18"/>
                <w:szCs w:val="18"/>
              </w:rPr>
              <w:t>Fecha y datos de inscripción en el Registro Público correspondiente</w:t>
            </w:r>
          </w:p>
          <w:p w14:paraId="0B55B5F2" w14:textId="77777777" w:rsidR="008C7FB8" w:rsidRPr="004B1211" w:rsidRDefault="008C7FB8" w:rsidP="006E5647">
            <w:pPr>
              <w:pStyle w:val="Encabezado"/>
              <w:rPr>
                <w:rFonts w:ascii="Arial" w:hAnsi="Arial" w:cs="Arial"/>
                <w:sz w:val="18"/>
                <w:szCs w:val="18"/>
              </w:rPr>
            </w:pPr>
            <w:r w:rsidRPr="004B1211">
              <w:rPr>
                <w:rFonts w:ascii="Arial" w:hAnsi="Arial" w:cs="Arial"/>
                <w:sz w:val="18"/>
                <w:szCs w:val="18"/>
              </w:rPr>
              <w:t>Nombre, número y lugar del Notario Público ante el cual se protocolizó la misma:</w:t>
            </w:r>
          </w:p>
        </w:tc>
      </w:tr>
    </w:tbl>
    <w:p w14:paraId="7833C93B" w14:textId="77777777" w:rsidR="00223564" w:rsidRPr="004B1211" w:rsidRDefault="00223564" w:rsidP="006E5647">
      <w:pPr>
        <w:jc w:val="both"/>
        <w:rPr>
          <w:rFonts w:ascii="Arial" w:hAnsi="Arial" w:cs="Arial"/>
          <w:sz w:val="18"/>
          <w:szCs w:val="18"/>
        </w:rPr>
      </w:pPr>
    </w:p>
    <w:p w14:paraId="75BBD032" w14:textId="77777777" w:rsidR="00223564" w:rsidRPr="004B1211" w:rsidRDefault="00223564" w:rsidP="006E5647">
      <w:pPr>
        <w:jc w:val="both"/>
        <w:rPr>
          <w:rFonts w:ascii="Arial" w:hAnsi="Arial" w:cs="Arial"/>
          <w:sz w:val="18"/>
          <w:szCs w:val="18"/>
        </w:rPr>
      </w:pPr>
    </w:p>
    <w:p w14:paraId="412F006E" w14:textId="77777777" w:rsidR="00223564" w:rsidRPr="004B1211" w:rsidRDefault="00223564" w:rsidP="006E5647">
      <w:pPr>
        <w:jc w:val="both"/>
        <w:rPr>
          <w:rFonts w:ascii="Arial" w:hAnsi="Arial" w:cs="Arial"/>
          <w:sz w:val="18"/>
          <w:szCs w:val="18"/>
        </w:rPr>
      </w:pPr>
    </w:p>
    <w:p w14:paraId="433055F3" w14:textId="77777777" w:rsidR="008C7FB8" w:rsidRPr="004B1211" w:rsidRDefault="008C7FB8" w:rsidP="006E5647">
      <w:pPr>
        <w:jc w:val="both"/>
        <w:rPr>
          <w:rFonts w:ascii="Arial" w:hAnsi="Arial" w:cs="Arial"/>
          <w:sz w:val="18"/>
          <w:szCs w:val="18"/>
        </w:rPr>
      </w:pPr>
      <w:r w:rsidRPr="004B1211">
        <w:rPr>
          <w:rFonts w:ascii="Arial" w:hAnsi="Arial" w:cs="Arial"/>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05E2AE3" w14:textId="77777777" w:rsidR="008C7FB8" w:rsidRPr="004B1211" w:rsidRDefault="008C7FB8" w:rsidP="006E5647">
      <w:pPr>
        <w:jc w:val="center"/>
        <w:rPr>
          <w:rFonts w:ascii="Arial" w:hAnsi="Arial" w:cs="Arial"/>
          <w:sz w:val="18"/>
          <w:szCs w:val="18"/>
        </w:rPr>
      </w:pPr>
      <w:r w:rsidRPr="004B1211">
        <w:rPr>
          <w:rFonts w:ascii="Arial" w:hAnsi="Arial" w:cs="Arial"/>
          <w:sz w:val="18"/>
          <w:szCs w:val="18"/>
        </w:rPr>
        <w:t>(Lugar y fecha)</w:t>
      </w:r>
    </w:p>
    <w:p w14:paraId="27A0179D" w14:textId="77777777" w:rsidR="008C7FB8" w:rsidRPr="004B1211" w:rsidRDefault="008C7FB8" w:rsidP="006E5647">
      <w:pPr>
        <w:jc w:val="center"/>
        <w:rPr>
          <w:rFonts w:ascii="Arial" w:hAnsi="Arial" w:cs="Arial"/>
          <w:sz w:val="18"/>
          <w:szCs w:val="18"/>
        </w:rPr>
      </w:pPr>
      <w:r w:rsidRPr="004B1211">
        <w:rPr>
          <w:rFonts w:ascii="Arial" w:hAnsi="Arial" w:cs="Arial"/>
          <w:sz w:val="18"/>
          <w:szCs w:val="18"/>
        </w:rPr>
        <w:t>Protesto lo necesario</w:t>
      </w:r>
    </w:p>
    <w:p w14:paraId="43B6B102" w14:textId="77777777" w:rsidR="008C7FB8" w:rsidRPr="004B1211" w:rsidRDefault="008C7FB8" w:rsidP="006E5647">
      <w:pPr>
        <w:jc w:val="center"/>
        <w:rPr>
          <w:rFonts w:ascii="Arial" w:hAnsi="Arial" w:cs="Arial"/>
          <w:sz w:val="18"/>
          <w:szCs w:val="18"/>
        </w:rPr>
      </w:pPr>
      <w:r w:rsidRPr="004B1211">
        <w:rPr>
          <w:rFonts w:ascii="Arial" w:hAnsi="Arial" w:cs="Arial"/>
          <w:sz w:val="18"/>
          <w:szCs w:val="18"/>
        </w:rPr>
        <w:t>(Nombre y firma)</w:t>
      </w:r>
    </w:p>
    <w:p w14:paraId="52B184CC" w14:textId="77777777" w:rsidR="00223564" w:rsidRPr="004B1211" w:rsidRDefault="00223564" w:rsidP="006E5647">
      <w:pPr>
        <w:rPr>
          <w:rFonts w:ascii="Arial" w:hAnsi="Arial" w:cs="Arial"/>
          <w:sz w:val="18"/>
          <w:szCs w:val="18"/>
        </w:rPr>
      </w:pPr>
    </w:p>
    <w:p w14:paraId="7F407599" w14:textId="77777777" w:rsidR="00223564" w:rsidRPr="004B1211" w:rsidRDefault="00223564" w:rsidP="006E5647">
      <w:pPr>
        <w:rPr>
          <w:rFonts w:ascii="Arial" w:hAnsi="Arial" w:cs="Arial"/>
          <w:sz w:val="18"/>
          <w:szCs w:val="18"/>
        </w:rPr>
      </w:pPr>
    </w:p>
    <w:p w14:paraId="66EC7992" w14:textId="77777777" w:rsidR="00223564" w:rsidRPr="004B1211" w:rsidRDefault="00223564" w:rsidP="006E5647">
      <w:pPr>
        <w:rPr>
          <w:rFonts w:ascii="Arial" w:hAnsi="Arial" w:cs="Arial"/>
          <w:sz w:val="18"/>
          <w:szCs w:val="18"/>
        </w:rPr>
      </w:pPr>
    </w:p>
    <w:p w14:paraId="1900D425" w14:textId="77777777" w:rsidR="00223564" w:rsidRPr="004B1211" w:rsidRDefault="00223564" w:rsidP="006E5647">
      <w:pPr>
        <w:rPr>
          <w:rFonts w:ascii="Arial" w:hAnsi="Arial" w:cs="Arial"/>
          <w:sz w:val="18"/>
          <w:szCs w:val="18"/>
        </w:rPr>
      </w:pPr>
    </w:p>
    <w:p w14:paraId="4FD75DD1" w14:textId="77777777" w:rsidR="00353EA6" w:rsidRPr="004B1211" w:rsidRDefault="00353EA6" w:rsidP="006E5647">
      <w:pPr>
        <w:rPr>
          <w:rFonts w:ascii="Arial" w:hAnsi="Arial" w:cs="Arial"/>
          <w:sz w:val="18"/>
          <w:szCs w:val="18"/>
        </w:rPr>
      </w:pPr>
    </w:p>
    <w:p w14:paraId="1436F49E" w14:textId="77777777" w:rsidR="00353EA6" w:rsidRPr="004B1211" w:rsidRDefault="00353EA6" w:rsidP="006E5647">
      <w:pPr>
        <w:rPr>
          <w:rFonts w:ascii="Arial" w:hAnsi="Arial" w:cs="Arial"/>
          <w:sz w:val="18"/>
          <w:szCs w:val="18"/>
        </w:rPr>
      </w:pPr>
    </w:p>
    <w:p w14:paraId="1B531523" w14:textId="77777777" w:rsidR="00353EA6" w:rsidRPr="004B1211" w:rsidRDefault="00353EA6" w:rsidP="006E5647">
      <w:pPr>
        <w:rPr>
          <w:rFonts w:ascii="Arial" w:hAnsi="Arial" w:cs="Arial"/>
          <w:sz w:val="18"/>
          <w:szCs w:val="18"/>
        </w:rPr>
      </w:pPr>
    </w:p>
    <w:p w14:paraId="5D5E9AFB" w14:textId="77777777" w:rsidR="00353EA6" w:rsidRPr="004B1211" w:rsidRDefault="00353EA6" w:rsidP="006E5647">
      <w:pPr>
        <w:rPr>
          <w:rFonts w:ascii="Arial" w:hAnsi="Arial" w:cs="Arial"/>
          <w:sz w:val="18"/>
          <w:szCs w:val="18"/>
        </w:rPr>
      </w:pPr>
    </w:p>
    <w:p w14:paraId="116C8307" w14:textId="77777777" w:rsidR="00353EA6" w:rsidRDefault="00353EA6" w:rsidP="006E5647">
      <w:pPr>
        <w:rPr>
          <w:rFonts w:ascii="Arial" w:hAnsi="Arial" w:cs="Arial"/>
          <w:sz w:val="18"/>
          <w:szCs w:val="18"/>
        </w:rPr>
      </w:pPr>
    </w:p>
    <w:p w14:paraId="0AEB4FFB" w14:textId="77777777" w:rsidR="00760DB8" w:rsidRDefault="00760DB8" w:rsidP="006E5647">
      <w:pPr>
        <w:rPr>
          <w:rFonts w:ascii="Arial" w:hAnsi="Arial" w:cs="Arial"/>
          <w:sz w:val="18"/>
          <w:szCs w:val="18"/>
        </w:rPr>
      </w:pPr>
    </w:p>
    <w:p w14:paraId="268A567B" w14:textId="77777777" w:rsidR="008C7FB8" w:rsidRPr="00291938" w:rsidRDefault="005D1C86" w:rsidP="006E5647">
      <w:pPr>
        <w:keepNext/>
        <w:keepLines/>
        <w:jc w:val="center"/>
        <w:rPr>
          <w:rFonts w:ascii="Arial" w:hAnsi="Arial" w:cs="Arial"/>
          <w:b/>
          <w:sz w:val="17"/>
          <w:szCs w:val="17"/>
        </w:rPr>
      </w:pPr>
      <w:r w:rsidRPr="00291938">
        <w:rPr>
          <w:rFonts w:ascii="Arial" w:hAnsi="Arial" w:cs="Arial"/>
          <w:b/>
          <w:sz w:val="17"/>
          <w:szCs w:val="17"/>
        </w:rPr>
        <w:t>(P</w:t>
      </w:r>
      <w:r w:rsidR="008C7FB8" w:rsidRPr="00291938">
        <w:rPr>
          <w:rFonts w:ascii="Arial" w:hAnsi="Arial" w:cs="Arial"/>
          <w:b/>
          <w:sz w:val="17"/>
          <w:szCs w:val="17"/>
        </w:rPr>
        <w:t xml:space="preserve">APEL </w:t>
      </w:r>
      <w:r w:rsidR="00C86F49" w:rsidRPr="00291938">
        <w:rPr>
          <w:rFonts w:ascii="Arial" w:hAnsi="Arial" w:cs="Arial"/>
          <w:b/>
          <w:sz w:val="17"/>
          <w:szCs w:val="17"/>
        </w:rPr>
        <w:t>MEMBRETADO</w:t>
      </w:r>
      <w:r w:rsidR="008C7FB8" w:rsidRPr="00291938">
        <w:rPr>
          <w:rFonts w:ascii="Arial" w:hAnsi="Arial" w:cs="Arial"/>
          <w:b/>
          <w:sz w:val="17"/>
          <w:szCs w:val="17"/>
        </w:rPr>
        <w:t xml:space="preserve"> DE LA EMPRESA O LICITANTE)</w:t>
      </w:r>
    </w:p>
    <w:p w14:paraId="24248699" w14:textId="77777777" w:rsidR="008C7FB8" w:rsidRPr="00291938" w:rsidRDefault="008C7FB8" w:rsidP="006E5647">
      <w:pPr>
        <w:jc w:val="center"/>
        <w:rPr>
          <w:rFonts w:ascii="Arial" w:hAnsi="Arial" w:cs="Arial"/>
          <w:b/>
          <w:sz w:val="17"/>
          <w:szCs w:val="17"/>
        </w:rPr>
      </w:pPr>
      <w:r w:rsidRPr="00291938">
        <w:rPr>
          <w:rFonts w:ascii="Arial" w:hAnsi="Arial" w:cs="Arial"/>
          <w:b/>
          <w:sz w:val="17"/>
          <w:szCs w:val="17"/>
        </w:rPr>
        <w:t>ANEXO No 03</w:t>
      </w:r>
    </w:p>
    <w:p w14:paraId="284C7439" w14:textId="77777777" w:rsidR="00350B46" w:rsidRPr="00291938" w:rsidRDefault="00350B46" w:rsidP="006E5647">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Arial" w:hAnsi="Arial" w:cs="Arial"/>
          <w:b/>
          <w:sz w:val="17"/>
          <w:szCs w:val="17"/>
        </w:rPr>
      </w:pPr>
      <w:r w:rsidRPr="00291938">
        <w:rPr>
          <w:rFonts w:ascii="Arial" w:hAnsi="Arial" w:cs="Arial"/>
          <w:b/>
          <w:sz w:val="17"/>
          <w:szCs w:val="17"/>
        </w:rPr>
        <w:t>MODELO DE CONVENIO DE PARTICIPACIÓN CONJUNTA</w:t>
      </w:r>
    </w:p>
    <w:p w14:paraId="181383FA" w14:textId="77777777" w:rsidR="00350B46" w:rsidRPr="00291938" w:rsidRDefault="00350B46" w:rsidP="006E5647">
      <w:pPr>
        <w:rPr>
          <w:rFonts w:ascii="Arial" w:hAnsi="Arial" w:cs="Arial"/>
          <w:b/>
          <w:sz w:val="17"/>
          <w:szCs w:val="17"/>
          <w:lang w:val="es-MX"/>
        </w:rPr>
      </w:pPr>
      <w:r w:rsidRPr="00291938">
        <w:rPr>
          <w:rFonts w:ascii="Arial" w:hAnsi="Arial" w:cs="Arial"/>
          <w:b/>
          <w:sz w:val="17"/>
          <w:szCs w:val="17"/>
          <w:lang w:val="es-MX"/>
        </w:rPr>
        <w:lastRenderedPageBreak/>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7EA6E376" w14:textId="77777777" w:rsidR="00350B46" w:rsidRPr="00291938" w:rsidRDefault="00350B46" w:rsidP="00F52627">
      <w:pPr>
        <w:numPr>
          <w:ilvl w:val="1"/>
          <w:numId w:val="14"/>
        </w:numPr>
        <w:tabs>
          <w:tab w:val="clear" w:pos="2520"/>
          <w:tab w:val="num" w:pos="933"/>
          <w:tab w:val="left" w:pos="3933"/>
        </w:tabs>
        <w:ind w:left="933"/>
        <w:jc w:val="both"/>
        <w:rPr>
          <w:rFonts w:ascii="Arial" w:hAnsi="Arial" w:cs="Arial"/>
          <w:sz w:val="17"/>
          <w:szCs w:val="17"/>
        </w:rPr>
      </w:pPr>
      <w:r w:rsidRPr="00291938">
        <w:rPr>
          <w:rFonts w:ascii="Arial" w:hAnsi="Arial" w:cs="Arial"/>
          <w:b/>
          <w:sz w:val="17"/>
          <w:szCs w:val="17"/>
        </w:rPr>
        <w:t>“EL PARTICIPANTE A”</w:t>
      </w:r>
      <w:r w:rsidRPr="00291938">
        <w:rPr>
          <w:rFonts w:ascii="Arial" w:hAnsi="Arial" w:cs="Arial"/>
          <w:sz w:val="17"/>
          <w:szCs w:val="17"/>
        </w:rPr>
        <w:t>, DECLARA QUE:</w:t>
      </w:r>
    </w:p>
    <w:p w14:paraId="637129F7" w14:textId="77777777" w:rsidR="00350B46" w:rsidRPr="00291938" w:rsidRDefault="00350B46" w:rsidP="006E5647">
      <w:pPr>
        <w:tabs>
          <w:tab w:val="left" w:pos="7912"/>
        </w:tabs>
        <w:ind w:left="1985" w:hanging="851"/>
        <w:jc w:val="both"/>
        <w:rPr>
          <w:rFonts w:ascii="Arial" w:hAnsi="Arial" w:cs="Arial"/>
          <w:sz w:val="17"/>
          <w:szCs w:val="17"/>
        </w:rPr>
      </w:pPr>
      <w:r w:rsidRPr="00291938">
        <w:rPr>
          <w:rFonts w:ascii="Arial" w:hAnsi="Arial" w:cs="Arial"/>
          <w:b/>
          <w:bCs/>
          <w:sz w:val="17"/>
          <w:szCs w:val="17"/>
        </w:rPr>
        <w:t>1.1.1</w:t>
      </w:r>
      <w:r w:rsidRPr="00291938">
        <w:rPr>
          <w:rFonts w:ascii="Arial" w:hAnsi="Arial" w:cs="Arial"/>
          <w:b/>
          <w:bCs/>
          <w:sz w:val="17"/>
          <w:szCs w:val="17"/>
        </w:rPr>
        <w:tab/>
      </w:r>
      <w:r w:rsidRPr="00291938">
        <w:rPr>
          <w:rFonts w:ascii="Arial" w:hAnsi="Arial" w:cs="Arial"/>
          <w:sz w:val="17"/>
          <w:szCs w:val="17"/>
        </w:rPr>
        <w:t xml:space="preserve">ES UNA SOCIEDAD LEGALMENTE CONSTITUIDA, DE CONFORMIDAD CON LAS LEYES MEXICANAS, SEGÚN CONSTA EN EL TESTIMONIO DE LA ESCRITURA PÚBLICA </w:t>
      </w:r>
      <w:r w:rsidRPr="00291938">
        <w:rPr>
          <w:rFonts w:ascii="Arial" w:hAnsi="Arial" w:cs="Arial"/>
          <w:b/>
          <w:i/>
          <w:sz w:val="17"/>
          <w:szCs w:val="17"/>
          <w:u w:val="single"/>
        </w:rPr>
        <w:t>(PÓLIZA)</w:t>
      </w:r>
      <w:r w:rsidRPr="00291938">
        <w:rPr>
          <w:rFonts w:ascii="Arial" w:hAnsi="Arial" w:cs="Arial"/>
          <w:sz w:val="17"/>
          <w:szCs w:val="17"/>
        </w:rPr>
        <w:t xml:space="preserve"> NÚMERO ____, DE FECHA ____, OTORGADA ANTE LA FE DEL LIC. ____ NOTARIO </w:t>
      </w:r>
      <w:r w:rsidRPr="00291938">
        <w:rPr>
          <w:rFonts w:ascii="Arial" w:hAnsi="Arial" w:cs="Arial"/>
          <w:b/>
          <w:i/>
          <w:sz w:val="17"/>
          <w:szCs w:val="17"/>
          <w:u w:val="single"/>
        </w:rPr>
        <w:t>(CORREDOR)</w:t>
      </w:r>
      <w:r w:rsidRPr="00291938">
        <w:rPr>
          <w:rFonts w:ascii="Arial" w:hAnsi="Arial" w:cs="Arial"/>
          <w:sz w:val="17"/>
          <w:szCs w:val="17"/>
        </w:rPr>
        <w:t xml:space="preserve"> PÚBLICO NÚMERO ____, DEL ____, E INSCRITA EN EL REGISTRO PÚBLICO DE LA PROPIEDAD Y DE COMERCIO DE ______, EN EL FOLIO MERCANTIL ____ DE FECHA _____.</w:t>
      </w:r>
    </w:p>
    <w:p w14:paraId="0763CB91" w14:textId="77777777" w:rsidR="00350B46" w:rsidRPr="00291938" w:rsidRDefault="00350B46" w:rsidP="006E5647">
      <w:pPr>
        <w:tabs>
          <w:tab w:val="left" w:pos="7897"/>
        </w:tabs>
        <w:ind w:left="1980"/>
        <w:jc w:val="both"/>
        <w:rPr>
          <w:rFonts w:ascii="Arial" w:hAnsi="Arial" w:cs="Arial"/>
          <w:sz w:val="17"/>
          <w:szCs w:val="17"/>
        </w:rPr>
      </w:pPr>
      <w:r w:rsidRPr="00291938">
        <w:rPr>
          <w:rFonts w:ascii="Arial" w:hAnsi="Arial" w:cs="Arial"/>
          <w:sz w:val="17"/>
          <w:szCs w:val="17"/>
        </w:rPr>
        <w:t xml:space="preserve">EL ACTA CONSTITUTIVA DE LA SOCIEDAD ____ </w:t>
      </w:r>
      <w:r w:rsidRPr="00291938">
        <w:rPr>
          <w:rFonts w:ascii="Arial" w:hAnsi="Arial" w:cs="Arial"/>
          <w:b/>
          <w:i/>
          <w:sz w:val="17"/>
          <w:szCs w:val="17"/>
          <w:u w:val="single"/>
        </w:rPr>
        <w:t>(SI/NO)</w:t>
      </w:r>
      <w:r w:rsidRPr="00291938">
        <w:rPr>
          <w:rFonts w:ascii="Arial" w:hAnsi="Arial" w:cs="Arial"/>
          <w:sz w:val="17"/>
          <w:szCs w:val="17"/>
        </w:rPr>
        <w:t xml:space="preserve"> HA TENIDO REFORMAS Y MODIFICACIONES.</w:t>
      </w:r>
    </w:p>
    <w:p w14:paraId="1A851D32" w14:textId="77777777" w:rsidR="00350B46" w:rsidRPr="00291938" w:rsidRDefault="00350B46" w:rsidP="006E5647">
      <w:pPr>
        <w:tabs>
          <w:tab w:val="left" w:pos="7897"/>
        </w:tabs>
        <w:ind w:left="1980"/>
        <w:jc w:val="both"/>
        <w:rPr>
          <w:rFonts w:ascii="Arial" w:hAnsi="Arial" w:cs="Arial"/>
          <w:i/>
          <w:sz w:val="17"/>
          <w:szCs w:val="17"/>
          <w:u w:val="single"/>
        </w:rPr>
      </w:pPr>
      <w:r w:rsidRPr="00291938">
        <w:rPr>
          <w:rFonts w:ascii="Arial" w:hAnsi="Arial" w:cs="Arial"/>
          <w:i/>
          <w:sz w:val="17"/>
          <w:szCs w:val="17"/>
          <w:u w:val="single"/>
        </w:rPr>
        <w:t>Nota: En su caso, se deberán relacionar las escrituras en que consten las reformas o modificaciones de la sociedad.</w:t>
      </w:r>
    </w:p>
    <w:p w14:paraId="7FBDBE62" w14:textId="77777777" w:rsidR="00350B46" w:rsidRPr="00291938" w:rsidRDefault="00350B46" w:rsidP="006E5647">
      <w:pPr>
        <w:tabs>
          <w:tab w:val="left" w:pos="7897"/>
        </w:tabs>
        <w:ind w:left="1980"/>
        <w:jc w:val="both"/>
        <w:rPr>
          <w:rFonts w:ascii="Arial" w:hAnsi="Arial" w:cs="Arial"/>
          <w:sz w:val="17"/>
          <w:szCs w:val="17"/>
        </w:rPr>
      </w:pPr>
      <w:r w:rsidRPr="00291938">
        <w:rPr>
          <w:rFonts w:ascii="Arial" w:hAnsi="Arial" w:cs="Arial"/>
          <w:sz w:val="17"/>
          <w:szCs w:val="17"/>
        </w:rPr>
        <w:t>LOS NOMBRES DE SUS SOCIOS SON:</w:t>
      </w:r>
    </w:p>
    <w:p w14:paraId="2D3DB0C9" w14:textId="77777777" w:rsidR="00350B46" w:rsidRPr="00291938" w:rsidRDefault="00350B46" w:rsidP="006E5647">
      <w:pPr>
        <w:tabs>
          <w:tab w:val="left" w:pos="7897"/>
        </w:tabs>
        <w:ind w:left="1980"/>
        <w:jc w:val="both"/>
        <w:rPr>
          <w:rFonts w:ascii="Arial" w:hAnsi="Arial" w:cs="Arial"/>
          <w:sz w:val="17"/>
          <w:szCs w:val="17"/>
        </w:rPr>
      </w:pPr>
      <w:r w:rsidRPr="00291938">
        <w:rPr>
          <w:rFonts w:ascii="Arial" w:hAnsi="Arial" w:cs="Arial"/>
          <w:sz w:val="17"/>
          <w:szCs w:val="17"/>
        </w:rPr>
        <w:t>_____________________ CON REGISTRO FEDERAL DE CONTRIBUYENTES _____________.</w:t>
      </w:r>
    </w:p>
    <w:p w14:paraId="32B3DA2C" w14:textId="77777777" w:rsidR="00350B46" w:rsidRPr="00291938" w:rsidRDefault="00350B46" w:rsidP="006E5647">
      <w:pPr>
        <w:tabs>
          <w:tab w:val="left" w:pos="7926"/>
        </w:tabs>
        <w:ind w:left="1985" w:hanging="851"/>
        <w:jc w:val="both"/>
        <w:rPr>
          <w:rFonts w:ascii="Arial" w:hAnsi="Arial" w:cs="Arial"/>
          <w:sz w:val="17"/>
          <w:szCs w:val="17"/>
        </w:rPr>
      </w:pPr>
      <w:r w:rsidRPr="00291938">
        <w:rPr>
          <w:rFonts w:ascii="Arial" w:hAnsi="Arial" w:cs="Arial"/>
          <w:b/>
          <w:bCs/>
          <w:sz w:val="17"/>
          <w:szCs w:val="17"/>
        </w:rPr>
        <w:t>1.1.2</w:t>
      </w:r>
      <w:r w:rsidRPr="00291938">
        <w:rPr>
          <w:rFonts w:ascii="Arial" w:hAnsi="Arial" w:cs="Arial"/>
          <w:b/>
          <w:bCs/>
          <w:sz w:val="17"/>
          <w:szCs w:val="17"/>
        </w:rPr>
        <w:tab/>
      </w:r>
      <w:r w:rsidRPr="00291938">
        <w:rPr>
          <w:rFonts w:ascii="Arial" w:hAnsi="Arial" w:cs="Arial"/>
          <w:sz w:val="17"/>
          <w:szCs w:val="17"/>
        </w:rPr>
        <w:t>TIENE LOS SIGUIENTES REGISTROS OFICIALES: REGISTRO FEDERAL DE CONTRIBUYENTES NÚMERO __________ Y REGISTRO PATRONAL ANTE EL INSTITUTO MEXICANO DEL SEGURO SOCIAL NÚMERO _____.</w:t>
      </w:r>
    </w:p>
    <w:p w14:paraId="38C5AAF1" w14:textId="77777777" w:rsidR="00350B46" w:rsidRPr="00291938" w:rsidRDefault="00350B46" w:rsidP="006E5647">
      <w:pPr>
        <w:tabs>
          <w:tab w:val="left" w:pos="7926"/>
        </w:tabs>
        <w:ind w:left="1985" w:hanging="851"/>
        <w:jc w:val="both"/>
        <w:rPr>
          <w:rFonts w:ascii="Arial" w:hAnsi="Arial" w:cs="Arial"/>
          <w:sz w:val="17"/>
          <w:szCs w:val="17"/>
        </w:rPr>
      </w:pPr>
      <w:r w:rsidRPr="00291938">
        <w:rPr>
          <w:rFonts w:ascii="Arial" w:hAnsi="Arial" w:cs="Arial"/>
          <w:b/>
          <w:bCs/>
          <w:sz w:val="17"/>
          <w:szCs w:val="17"/>
        </w:rPr>
        <w:t>1.1.3</w:t>
      </w:r>
      <w:r w:rsidRPr="00291938">
        <w:rPr>
          <w:rFonts w:ascii="Arial" w:hAnsi="Arial" w:cs="Arial"/>
          <w:b/>
          <w:bCs/>
          <w:sz w:val="17"/>
          <w:szCs w:val="17"/>
        </w:rPr>
        <w:tab/>
      </w:r>
      <w:r w:rsidRPr="00291938">
        <w:rPr>
          <w:rFonts w:ascii="Arial" w:hAnsi="Arial" w:cs="Arial"/>
          <w:sz w:val="17"/>
          <w:szCs w:val="17"/>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91938">
        <w:rPr>
          <w:rFonts w:ascii="Arial" w:hAnsi="Arial" w:cs="Arial"/>
          <w:b/>
          <w:sz w:val="17"/>
          <w:szCs w:val="17"/>
        </w:rPr>
        <w:t>“BAJO PROTESTA DE DECIR VERDAD”</w:t>
      </w:r>
      <w:r w:rsidRPr="00291938">
        <w:rPr>
          <w:rFonts w:ascii="Arial" w:hAnsi="Arial" w:cs="Arial"/>
          <w:sz w:val="17"/>
          <w:szCs w:val="17"/>
        </w:rPr>
        <w:t>, QUE DICHAS FACULTADES NO LE HAN SIDO REVOCADAS, NI LIMITADAS O MODIFICADAS EN FORMA ALGUNA, A LA FECHA EN QUE SE SUSCRIBE EL PRESENTE INSTRUMENTO JURÍDICO.</w:t>
      </w:r>
    </w:p>
    <w:p w14:paraId="123BBB0B" w14:textId="77777777" w:rsidR="00350B46" w:rsidRPr="00291938" w:rsidRDefault="00350B46" w:rsidP="006E5647">
      <w:pPr>
        <w:tabs>
          <w:tab w:val="left" w:pos="7926"/>
        </w:tabs>
        <w:ind w:left="1985" w:hanging="851"/>
        <w:jc w:val="both"/>
        <w:rPr>
          <w:rFonts w:ascii="Arial" w:hAnsi="Arial" w:cs="Arial"/>
          <w:sz w:val="17"/>
          <w:szCs w:val="17"/>
        </w:rPr>
      </w:pPr>
      <w:r w:rsidRPr="00291938">
        <w:rPr>
          <w:rFonts w:ascii="Arial" w:hAnsi="Arial" w:cs="Arial"/>
          <w:sz w:val="17"/>
          <w:szCs w:val="17"/>
        </w:rPr>
        <w:tab/>
        <w:t>EL DOMICILIO DEL REPRESENTANTE LEGAL ES EL UBICADO EN ______________.</w:t>
      </w:r>
    </w:p>
    <w:p w14:paraId="18834028" w14:textId="77777777" w:rsidR="00350B46" w:rsidRPr="00291938" w:rsidRDefault="00350B46" w:rsidP="006E5647">
      <w:pPr>
        <w:tabs>
          <w:tab w:val="left" w:pos="7926"/>
        </w:tabs>
        <w:ind w:left="1985" w:hanging="851"/>
        <w:jc w:val="both"/>
        <w:rPr>
          <w:rFonts w:ascii="Arial" w:hAnsi="Arial" w:cs="Arial"/>
          <w:sz w:val="17"/>
          <w:szCs w:val="17"/>
        </w:rPr>
      </w:pPr>
      <w:r w:rsidRPr="00291938">
        <w:rPr>
          <w:rFonts w:ascii="Arial" w:hAnsi="Arial" w:cs="Arial"/>
          <w:b/>
          <w:bCs/>
          <w:sz w:val="17"/>
          <w:szCs w:val="17"/>
        </w:rPr>
        <w:t>1.1.4</w:t>
      </w:r>
      <w:r w:rsidRPr="00291938">
        <w:rPr>
          <w:rFonts w:ascii="Arial" w:hAnsi="Arial" w:cs="Arial"/>
          <w:b/>
          <w:bCs/>
          <w:sz w:val="17"/>
          <w:szCs w:val="17"/>
        </w:rPr>
        <w:tab/>
      </w:r>
      <w:r w:rsidRPr="00291938">
        <w:rPr>
          <w:rFonts w:ascii="Arial" w:hAnsi="Arial" w:cs="Arial"/>
          <w:sz w:val="17"/>
          <w:szCs w:val="17"/>
        </w:rPr>
        <w:t>SU OBJETO SOCIAL, ENTRE OTROS CORRESPONDE A: ___________; POR LO QUE CUENTA CON LOS RECURSOS FINANCIEROS, TÉCNICOS, ADMINISTRATIVOS Y HUMANOS PARA OBLIGARSE, EN LOS TÉRMINOS Y CONDICIONES QUE SE EST</w:t>
      </w:r>
      <w:r w:rsidR="00580DB9" w:rsidRPr="00291938">
        <w:rPr>
          <w:rFonts w:ascii="Arial" w:hAnsi="Arial" w:cs="Arial"/>
          <w:sz w:val="17"/>
          <w:szCs w:val="17"/>
        </w:rPr>
        <w:t>IPULAN EN EL PRESENTE CONVENIO.</w:t>
      </w:r>
    </w:p>
    <w:p w14:paraId="7E4109FB" w14:textId="77777777" w:rsidR="00350B46" w:rsidRPr="00291938" w:rsidRDefault="00350B46" w:rsidP="006E5647">
      <w:pPr>
        <w:tabs>
          <w:tab w:val="left" w:pos="7954"/>
        </w:tabs>
        <w:ind w:left="1985" w:hanging="851"/>
        <w:jc w:val="both"/>
        <w:rPr>
          <w:rFonts w:ascii="Arial" w:hAnsi="Arial" w:cs="Arial"/>
          <w:sz w:val="17"/>
          <w:szCs w:val="17"/>
        </w:rPr>
      </w:pPr>
      <w:r w:rsidRPr="00291938">
        <w:rPr>
          <w:rFonts w:ascii="Arial" w:hAnsi="Arial" w:cs="Arial"/>
          <w:b/>
          <w:bCs/>
          <w:sz w:val="17"/>
          <w:szCs w:val="17"/>
        </w:rPr>
        <w:t>1.1.5</w:t>
      </w:r>
      <w:r w:rsidRPr="00291938">
        <w:rPr>
          <w:rFonts w:ascii="Arial" w:hAnsi="Arial" w:cs="Arial"/>
          <w:b/>
          <w:bCs/>
          <w:sz w:val="17"/>
          <w:szCs w:val="17"/>
        </w:rPr>
        <w:tab/>
      </w:r>
      <w:r w:rsidRPr="00291938">
        <w:rPr>
          <w:rFonts w:ascii="Arial" w:hAnsi="Arial" w:cs="Arial"/>
          <w:sz w:val="17"/>
          <w:szCs w:val="17"/>
        </w:rPr>
        <w:t>SEÑALA COMO DOMICILIO LEGAL PARA TODOS LOS EFECTOS QUE DERIVEN DEL PRESENTE CONVENIO, EL UBICADO EN:</w:t>
      </w:r>
    </w:p>
    <w:p w14:paraId="2028DF04" w14:textId="77777777" w:rsidR="00350B46" w:rsidRPr="00291938" w:rsidRDefault="00350B46" w:rsidP="006E5647">
      <w:pPr>
        <w:tabs>
          <w:tab w:val="left" w:pos="4479"/>
        </w:tabs>
        <w:ind w:left="1134" w:hanging="567"/>
        <w:jc w:val="both"/>
        <w:rPr>
          <w:rFonts w:ascii="Arial" w:hAnsi="Arial" w:cs="Arial"/>
          <w:sz w:val="17"/>
          <w:szCs w:val="17"/>
        </w:rPr>
      </w:pPr>
      <w:r w:rsidRPr="00291938">
        <w:rPr>
          <w:rFonts w:ascii="Arial" w:hAnsi="Arial" w:cs="Arial"/>
          <w:b/>
          <w:sz w:val="17"/>
          <w:szCs w:val="17"/>
        </w:rPr>
        <w:t>2.1</w:t>
      </w:r>
      <w:r w:rsidRPr="00291938">
        <w:rPr>
          <w:rFonts w:ascii="Arial" w:hAnsi="Arial" w:cs="Arial"/>
          <w:b/>
          <w:sz w:val="17"/>
          <w:szCs w:val="17"/>
        </w:rPr>
        <w:tab/>
        <w:t>“EL PARTICIPANTE B”</w:t>
      </w:r>
      <w:r w:rsidRPr="00291938">
        <w:rPr>
          <w:rFonts w:ascii="Arial" w:hAnsi="Arial" w:cs="Arial"/>
          <w:bCs/>
          <w:sz w:val="17"/>
          <w:szCs w:val="17"/>
        </w:rPr>
        <w:t>,</w:t>
      </w:r>
      <w:r w:rsidRPr="00291938">
        <w:rPr>
          <w:rFonts w:ascii="Arial" w:hAnsi="Arial" w:cs="Arial"/>
          <w:sz w:val="17"/>
          <w:szCs w:val="17"/>
        </w:rPr>
        <w:t xml:space="preserve"> DECLARA QUE:</w:t>
      </w:r>
    </w:p>
    <w:p w14:paraId="5B00679B" w14:textId="77777777" w:rsidR="00350B46" w:rsidRPr="00291938" w:rsidRDefault="00350B46" w:rsidP="006E5647">
      <w:pPr>
        <w:tabs>
          <w:tab w:val="left" w:pos="7954"/>
        </w:tabs>
        <w:ind w:left="1985" w:hanging="851"/>
        <w:jc w:val="both"/>
        <w:rPr>
          <w:rFonts w:ascii="Arial" w:hAnsi="Arial" w:cs="Arial"/>
          <w:sz w:val="17"/>
          <w:szCs w:val="17"/>
        </w:rPr>
      </w:pPr>
      <w:r w:rsidRPr="00291938">
        <w:rPr>
          <w:rFonts w:ascii="Arial" w:hAnsi="Arial" w:cs="Arial"/>
          <w:b/>
          <w:bCs/>
          <w:sz w:val="17"/>
          <w:szCs w:val="17"/>
        </w:rPr>
        <w:t>2.1.1</w:t>
      </w:r>
      <w:r w:rsidRPr="00291938">
        <w:rPr>
          <w:rFonts w:ascii="Arial" w:hAnsi="Arial" w:cs="Arial"/>
          <w:b/>
          <w:bCs/>
          <w:sz w:val="17"/>
          <w:szCs w:val="17"/>
        </w:rPr>
        <w:tab/>
      </w:r>
      <w:r w:rsidRPr="00291938">
        <w:rPr>
          <w:rFonts w:ascii="Arial" w:hAnsi="Arial" w:cs="Arial"/>
          <w:sz w:val="17"/>
          <w:szCs w:val="17"/>
        </w:rPr>
        <w:t xml:space="preserve">ES UNA SOCIEDAD LEGALMENTE CONSTITUIDA DE CONFORMIDAD CON LAS LEYES DE LOS ESTADOS UNIDOS MEXICANOS, SEGÚN CONSTA EL TESTIMONIO </w:t>
      </w:r>
      <w:r w:rsidRPr="00291938">
        <w:rPr>
          <w:rFonts w:ascii="Arial" w:hAnsi="Arial" w:cs="Arial"/>
          <w:b/>
          <w:i/>
          <w:sz w:val="17"/>
          <w:szCs w:val="17"/>
          <w:u w:val="single"/>
        </w:rPr>
        <w:t>(PÓLIZA)</w:t>
      </w:r>
      <w:r w:rsidRPr="00291938">
        <w:rPr>
          <w:rFonts w:ascii="Arial" w:hAnsi="Arial" w:cs="Arial"/>
          <w:sz w:val="17"/>
          <w:szCs w:val="17"/>
        </w:rPr>
        <w:t xml:space="preserve"> DE LA ESCRITURA PÚBLICA NÚMERO ___, DE FECHA ___, PASADA ANTE LA FE DEL LIC. ____ NOTARIO </w:t>
      </w:r>
      <w:r w:rsidRPr="00291938">
        <w:rPr>
          <w:rFonts w:ascii="Arial" w:hAnsi="Arial" w:cs="Arial"/>
          <w:b/>
          <w:i/>
          <w:sz w:val="17"/>
          <w:szCs w:val="17"/>
          <w:u w:val="single"/>
        </w:rPr>
        <w:t>(CORREDOR)</w:t>
      </w:r>
      <w:r w:rsidRPr="00291938">
        <w:rPr>
          <w:rFonts w:ascii="Arial" w:hAnsi="Arial" w:cs="Arial"/>
          <w:sz w:val="17"/>
          <w:szCs w:val="17"/>
        </w:rPr>
        <w:t xml:space="preserve"> PÚBLICO NÚMERO ___, DEL __, E INSCRITA EN EL REGISTRO PÚBLICO DE LA PROPIEDAD Y DEL COMERCIO, EN EL FOLIO MERCANTIL NÚMERO ____ DE FECHA ____.</w:t>
      </w:r>
    </w:p>
    <w:p w14:paraId="39938644" w14:textId="77777777" w:rsidR="00350B46" w:rsidRPr="00291938" w:rsidRDefault="00350B46" w:rsidP="006E5647">
      <w:pPr>
        <w:tabs>
          <w:tab w:val="left" w:pos="7897"/>
        </w:tabs>
        <w:ind w:left="1980"/>
        <w:jc w:val="both"/>
        <w:rPr>
          <w:rFonts w:ascii="Arial" w:hAnsi="Arial" w:cs="Arial"/>
          <w:sz w:val="17"/>
          <w:szCs w:val="17"/>
        </w:rPr>
      </w:pPr>
      <w:r w:rsidRPr="00291938">
        <w:rPr>
          <w:rFonts w:ascii="Arial" w:hAnsi="Arial" w:cs="Arial"/>
          <w:sz w:val="17"/>
          <w:szCs w:val="17"/>
        </w:rPr>
        <w:t xml:space="preserve">EL ACTA CONSTITUTIVA DE LA SOCIEDAD __ </w:t>
      </w:r>
      <w:r w:rsidRPr="00291938">
        <w:rPr>
          <w:rFonts w:ascii="Arial" w:hAnsi="Arial" w:cs="Arial"/>
          <w:b/>
          <w:i/>
          <w:sz w:val="17"/>
          <w:szCs w:val="17"/>
          <w:u w:val="single"/>
        </w:rPr>
        <w:t>(SI/NO)</w:t>
      </w:r>
      <w:r w:rsidRPr="00291938">
        <w:rPr>
          <w:rFonts w:ascii="Arial" w:hAnsi="Arial" w:cs="Arial"/>
          <w:sz w:val="17"/>
          <w:szCs w:val="17"/>
        </w:rPr>
        <w:t xml:space="preserve"> HA TENIDO REFORMAS Y MODIFICACIONES.</w:t>
      </w:r>
    </w:p>
    <w:p w14:paraId="6B92BA30" w14:textId="77777777" w:rsidR="00350B46" w:rsidRPr="00291938" w:rsidRDefault="00350B46" w:rsidP="006E5647">
      <w:pPr>
        <w:tabs>
          <w:tab w:val="left" w:pos="7897"/>
        </w:tabs>
        <w:ind w:left="1980"/>
        <w:jc w:val="both"/>
        <w:rPr>
          <w:rFonts w:ascii="Arial" w:hAnsi="Arial" w:cs="Arial"/>
          <w:i/>
          <w:sz w:val="17"/>
          <w:szCs w:val="17"/>
          <w:u w:val="single"/>
        </w:rPr>
      </w:pPr>
      <w:r w:rsidRPr="00291938">
        <w:rPr>
          <w:rFonts w:ascii="Arial" w:hAnsi="Arial" w:cs="Arial"/>
          <w:i/>
          <w:sz w:val="17"/>
          <w:szCs w:val="17"/>
          <w:u w:val="single"/>
        </w:rPr>
        <w:t>Nota: En su caso, se deberán relacionar las escrituras en que consten las reformas o modificaciones de la sociedad.</w:t>
      </w:r>
    </w:p>
    <w:p w14:paraId="76FDBB52" w14:textId="77777777" w:rsidR="00350B46" w:rsidRPr="00291938" w:rsidRDefault="00350B46" w:rsidP="006E5647">
      <w:pPr>
        <w:tabs>
          <w:tab w:val="left" w:pos="7897"/>
        </w:tabs>
        <w:ind w:left="1980"/>
        <w:jc w:val="both"/>
        <w:rPr>
          <w:rFonts w:ascii="Arial" w:hAnsi="Arial" w:cs="Arial"/>
          <w:sz w:val="17"/>
          <w:szCs w:val="17"/>
        </w:rPr>
      </w:pPr>
      <w:r w:rsidRPr="00291938">
        <w:rPr>
          <w:rFonts w:ascii="Arial" w:hAnsi="Arial" w:cs="Arial"/>
          <w:sz w:val="17"/>
          <w:szCs w:val="17"/>
        </w:rPr>
        <w:t>LOS NOMBRES DE SUS SOCIOS SON:</w:t>
      </w:r>
    </w:p>
    <w:p w14:paraId="7F082A9A" w14:textId="77777777" w:rsidR="00350B46" w:rsidRPr="00291938" w:rsidRDefault="00350B46" w:rsidP="006E5647">
      <w:pPr>
        <w:tabs>
          <w:tab w:val="left" w:pos="7897"/>
        </w:tabs>
        <w:ind w:left="1980"/>
        <w:jc w:val="both"/>
        <w:rPr>
          <w:rFonts w:ascii="Arial" w:hAnsi="Arial" w:cs="Arial"/>
          <w:sz w:val="17"/>
          <w:szCs w:val="17"/>
        </w:rPr>
      </w:pPr>
      <w:r w:rsidRPr="00291938">
        <w:rPr>
          <w:rFonts w:ascii="Arial" w:hAnsi="Arial" w:cs="Arial"/>
          <w:sz w:val="17"/>
          <w:szCs w:val="17"/>
        </w:rPr>
        <w:t>_____________________ CON REGISTRO FEDERAL DE CONTRIBUYENTES ____.</w:t>
      </w:r>
    </w:p>
    <w:p w14:paraId="775752D9" w14:textId="77777777" w:rsidR="00350B46" w:rsidRPr="00291938" w:rsidRDefault="00350B46" w:rsidP="006E5647">
      <w:pPr>
        <w:tabs>
          <w:tab w:val="left" w:pos="7954"/>
        </w:tabs>
        <w:ind w:left="1985" w:hanging="851"/>
        <w:jc w:val="both"/>
        <w:rPr>
          <w:rFonts w:ascii="Arial" w:hAnsi="Arial" w:cs="Arial"/>
          <w:sz w:val="17"/>
          <w:szCs w:val="17"/>
        </w:rPr>
      </w:pPr>
      <w:r w:rsidRPr="00291938">
        <w:rPr>
          <w:rFonts w:ascii="Arial" w:hAnsi="Arial" w:cs="Arial"/>
          <w:b/>
          <w:bCs/>
          <w:sz w:val="17"/>
          <w:szCs w:val="17"/>
        </w:rPr>
        <w:t>2.1.2</w:t>
      </w:r>
      <w:r w:rsidRPr="00291938">
        <w:rPr>
          <w:rFonts w:ascii="Arial" w:hAnsi="Arial" w:cs="Arial"/>
          <w:b/>
          <w:bCs/>
          <w:sz w:val="17"/>
          <w:szCs w:val="17"/>
        </w:rPr>
        <w:tab/>
      </w:r>
      <w:r w:rsidRPr="00291938">
        <w:rPr>
          <w:rFonts w:ascii="Arial" w:hAnsi="Arial" w:cs="Arial"/>
          <w:sz w:val="17"/>
          <w:szCs w:val="17"/>
        </w:rPr>
        <w:t>TIENE LOS SIGUIENTES REGISTROS OFICIALES: REGISTRO FEDERAL DE CONTRIBUYENTES NÚMERO __________ Y REGISTRO PATRONAL ANTE EL INSTITUTO MEXICANO DEL SEGURO SOCIAL NÚMERO _____.</w:t>
      </w:r>
    </w:p>
    <w:p w14:paraId="6C12473D" w14:textId="77777777" w:rsidR="00350B46" w:rsidRPr="00291938" w:rsidRDefault="00350B46" w:rsidP="006E5647">
      <w:pPr>
        <w:tabs>
          <w:tab w:val="left" w:pos="7926"/>
        </w:tabs>
        <w:ind w:left="1985" w:hanging="851"/>
        <w:jc w:val="both"/>
        <w:rPr>
          <w:rFonts w:ascii="Arial" w:hAnsi="Arial" w:cs="Arial"/>
          <w:sz w:val="17"/>
          <w:szCs w:val="17"/>
        </w:rPr>
      </w:pPr>
      <w:r w:rsidRPr="00291938">
        <w:rPr>
          <w:rFonts w:ascii="Arial" w:hAnsi="Arial" w:cs="Arial"/>
          <w:b/>
          <w:bCs/>
          <w:sz w:val="17"/>
          <w:szCs w:val="17"/>
        </w:rPr>
        <w:t>2.1.3</w:t>
      </w:r>
      <w:r w:rsidRPr="00291938">
        <w:rPr>
          <w:rFonts w:ascii="Arial" w:hAnsi="Arial" w:cs="Arial"/>
          <w:b/>
          <w:bCs/>
          <w:sz w:val="17"/>
          <w:szCs w:val="17"/>
        </w:rPr>
        <w:tab/>
      </w:r>
      <w:r w:rsidRPr="00291938">
        <w:rPr>
          <w:rFonts w:ascii="Arial" w:hAnsi="Arial" w:cs="Arial"/>
          <w:sz w:val="17"/>
          <w:szCs w:val="17"/>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91938">
        <w:rPr>
          <w:rFonts w:ascii="Arial" w:hAnsi="Arial" w:cs="Arial"/>
          <w:b/>
          <w:sz w:val="17"/>
          <w:szCs w:val="17"/>
        </w:rPr>
        <w:t>“BAJO PROTESTA DE DECIR VERDAD”</w:t>
      </w:r>
      <w:r w:rsidRPr="00291938">
        <w:rPr>
          <w:rFonts w:ascii="Arial" w:hAnsi="Arial" w:cs="Arial"/>
          <w:sz w:val="17"/>
          <w:szCs w:val="17"/>
        </w:rPr>
        <w:t xml:space="preserve"> QUE DICHAS FACULTADES NO LE HAN SIDO REVOCADAS, NI LIMITADAS O MODIFICADAS EN FORMA ALGUNA, A LA FECHA EN QUE SE SUSCRIBE EL PRESENTE INSTRUMENTO JURÍDICO.</w:t>
      </w:r>
    </w:p>
    <w:p w14:paraId="1443EB78" w14:textId="77777777" w:rsidR="00350B46" w:rsidRPr="00291938" w:rsidRDefault="00350B46" w:rsidP="006E5647">
      <w:pPr>
        <w:tabs>
          <w:tab w:val="left" w:pos="7911"/>
        </w:tabs>
        <w:ind w:left="1980"/>
        <w:jc w:val="both"/>
        <w:rPr>
          <w:rFonts w:ascii="Arial" w:hAnsi="Arial" w:cs="Arial"/>
          <w:sz w:val="17"/>
          <w:szCs w:val="17"/>
        </w:rPr>
      </w:pPr>
      <w:r w:rsidRPr="00291938">
        <w:rPr>
          <w:rFonts w:ascii="Arial" w:hAnsi="Arial" w:cs="Arial"/>
          <w:sz w:val="17"/>
          <w:szCs w:val="17"/>
        </w:rPr>
        <w:t>EL DOMICILIO DE SU REPRESENTANTE LEGAL ES EL UBICADO EN _____.</w:t>
      </w:r>
    </w:p>
    <w:p w14:paraId="0CAD1B43" w14:textId="77777777" w:rsidR="00350B46" w:rsidRPr="00291938" w:rsidRDefault="00350B46" w:rsidP="006E5647">
      <w:pPr>
        <w:tabs>
          <w:tab w:val="left" w:pos="7926"/>
        </w:tabs>
        <w:ind w:left="1985" w:hanging="851"/>
        <w:jc w:val="both"/>
        <w:rPr>
          <w:rFonts w:ascii="Arial" w:hAnsi="Arial" w:cs="Arial"/>
          <w:sz w:val="17"/>
          <w:szCs w:val="17"/>
        </w:rPr>
      </w:pPr>
      <w:r w:rsidRPr="00291938">
        <w:rPr>
          <w:rFonts w:ascii="Arial" w:hAnsi="Arial" w:cs="Arial"/>
          <w:b/>
          <w:bCs/>
          <w:sz w:val="17"/>
          <w:szCs w:val="17"/>
        </w:rPr>
        <w:t>2.1.4</w:t>
      </w:r>
      <w:r w:rsidRPr="00291938">
        <w:rPr>
          <w:rFonts w:ascii="Arial" w:hAnsi="Arial" w:cs="Arial"/>
          <w:b/>
          <w:bCs/>
          <w:sz w:val="17"/>
          <w:szCs w:val="17"/>
        </w:rPr>
        <w:tab/>
      </w:r>
      <w:r w:rsidRPr="00291938">
        <w:rPr>
          <w:rFonts w:ascii="Arial" w:hAnsi="Arial" w:cs="Arial"/>
          <w:sz w:val="17"/>
          <w:szCs w:val="17"/>
        </w:rPr>
        <w:t>SU OBJETO SOCIAL, ENTRE OTROS CORRESPONDE A: ___________; POR LO QUE CUENTA CON LOS RECURSOS FINANCIEROS, TÉCNICOS, ADMINISTRATIVOS Y HUMANOS PARA OBLIGARSE, EN LOS TÉRMINOS Y CONDICIONES QUE SE ESTIPULAN EN EL PRESENTE CONVENIO.</w:t>
      </w:r>
    </w:p>
    <w:p w14:paraId="67FB8373" w14:textId="77777777" w:rsidR="00350B46" w:rsidRPr="00291938" w:rsidRDefault="00350B46" w:rsidP="006E5647">
      <w:pPr>
        <w:widowControl w:val="0"/>
        <w:tabs>
          <w:tab w:val="left" w:pos="7898"/>
        </w:tabs>
        <w:overflowPunct w:val="0"/>
        <w:autoSpaceDE w:val="0"/>
        <w:ind w:left="1985" w:hanging="851"/>
        <w:jc w:val="both"/>
        <w:textAlignment w:val="baseline"/>
        <w:rPr>
          <w:rFonts w:ascii="Arial" w:hAnsi="Arial" w:cs="Arial"/>
          <w:sz w:val="17"/>
          <w:szCs w:val="17"/>
          <w:lang w:val="es-MX"/>
        </w:rPr>
      </w:pPr>
      <w:r w:rsidRPr="00291938">
        <w:rPr>
          <w:rFonts w:ascii="Arial" w:hAnsi="Arial" w:cs="Arial"/>
          <w:b/>
          <w:bCs/>
          <w:sz w:val="17"/>
          <w:szCs w:val="17"/>
          <w:lang w:val="es-MX"/>
        </w:rPr>
        <w:t>2.1.5</w:t>
      </w:r>
      <w:r w:rsidRPr="00291938">
        <w:rPr>
          <w:rFonts w:ascii="Arial" w:hAnsi="Arial" w:cs="Arial"/>
          <w:b/>
          <w:bCs/>
          <w:sz w:val="17"/>
          <w:szCs w:val="17"/>
          <w:lang w:val="es-MX"/>
        </w:rPr>
        <w:tab/>
      </w:r>
      <w:r w:rsidRPr="00291938">
        <w:rPr>
          <w:rFonts w:ascii="Arial" w:hAnsi="Arial" w:cs="Arial"/>
          <w:sz w:val="17"/>
          <w:szCs w:val="17"/>
          <w:lang w:val="es-MX"/>
        </w:rPr>
        <w:t>SEÑALA COMO DOMICILIO LEGAL PARA TODOS LOS EFECTOS QUE DERIVEN DEL PRESENTE CONVENIO, EL UBICADO EN: ___________________________</w:t>
      </w:r>
    </w:p>
    <w:p w14:paraId="36EEAFC4" w14:textId="77777777" w:rsidR="00350B46" w:rsidRPr="00291938" w:rsidRDefault="00350B46" w:rsidP="006E5647">
      <w:pPr>
        <w:widowControl w:val="0"/>
        <w:overflowPunct w:val="0"/>
        <w:autoSpaceDE w:val="0"/>
        <w:ind w:left="1985"/>
        <w:jc w:val="both"/>
        <w:textAlignment w:val="baseline"/>
        <w:rPr>
          <w:rFonts w:ascii="Arial" w:hAnsi="Arial" w:cs="Arial"/>
          <w:b/>
          <w:sz w:val="17"/>
          <w:szCs w:val="17"/>
          <w:lang w:val="es-MX"/>
        </w:rPr>
      </w:pPr>
      <w:r w:rsidRPr="00291938">
        <w:rPr>
          <w:rFonts w:ascii="Arial" w:hAnsi="Arial" w:cs="Arial"/>
          <w:b/>
          <w:i/>
          <w:sz w:val="17"/>
          <w:szCs w:val="17"/>
          <w:lang w:val="es-MX"/>
        </w:rPr>
        <w:t xml:space="preserve">(MENCIONAR E IDENTIFICAR A CUÁNTOS INTEGRANTES CONFORMAN LA PARTICIPACIÓN CONJUNTA PARA LA PRESENTACIÓN </w:t>
      </w:r>
      <w:r w:rsidRPr="00291938">
        <w:rPr>
          <w:rFonts w:ascii="Arial" w:hAnsi="Arial" w:cs="Arial"/>
          <w:b/>
          <w:sz w:val="17"/>
          <w:szCs w:val="17"/>
          <w:lang w:val="es-MX"/>
        </w:rPr>
        <w:t>DE PROPOSICIONES).</w:t>
      </w:r>
    </w:p>
    <w:p w14:paraId="7DD9B5A3" w14:textId="77777777" w:rsidR="00350B46" w:rsidRPr="00291938" w:rsidRDefault="00350B46" w:rsidP="00F52627">
      <w:pPr>
        <w:numPr>
          <w:ilvl w:val="1"/>
          <w:numId w:val="10"/>
        </w:numPr>
        <w:tabs>
          <w:tab w:val="clear" w:pos="720"/>
          <w:tab w:val="num" w:pos="0"/>
          <w:tab w:val="left" w:pos="3279"/>
        </w:tabs>
        <w:jc w:val="both"/>
        <w:rPr>
          <w:rFonts w:ascii="Arial" w:hAnsi="Arial" w:cs="Arial"/>
          <w:sz w:val="17"/>
          <w:szCs w:val="17"/>
        </w:rPr>
      </w:pPr>
      <w:r w:rsidRPr="00291938">
        <w:rPr>
          <w:rFonts w:ascii="Arial" w:hAnsi="Arial" w:cs="Arial"/>
          <w:b/>
          <w:sz w:val="17"/>
          <w:szCs w:val="17"/>
        </w:rPr>
        <w:t>“LAS PARTES”</w:t>
      </w:r>
      <w:r w:rsidRPr="00291938">
        <w:rPr>
          <w:rFonts w:ascii="Arial" w:hAnsi="Arial" w:cs="Arial"/>
          <w:sz w:val="17"/>
          <w:szCs w:val="17"/>
        </w:rPr>
        <w:t xml:space="preserve"> DECLARAN QUE:</w:t>
      </w:r>
    </w:p>
    <w:p w14:paraId="241A1A57" w14:textId="77777777" w:rsidR="00350B46" w:rsidRPr="00291938" w:rsidRDefault="00350B46" w:rsidP="00F52627">
      <w:pPr>
        <w:numPr>
          <w:ilvl w:val="2"/>
          <w:numId w:val="10"/>
        </w:numPr>
        <w:tabs>
          <w:tab w:val="clear" w:pos="1440"/>
          <w:tab w:val="num" w:pos="0"/>
          <w:tab w:val="left" w:pos="6319"/>
        </w:tabs>
        <w:jc w:val="both"/>
        <w:rPr>
          <w:rFonts w:ascii="Arial" w:hAnsi="Arial" w:cs="Arial"/>
          <w:sz w:val="17"/>
          <w:szCs w:val="17"/>
        </w:rPr>
      </w:pPr>
      <w:r w:rsidRPr="00291938">
        <w:rPr>
          <w:rFonts w:ascii="Arial" w:hAnsi="Arial" w:cs="Arial"/>
          <w:sz w:val="17"/>
          <w:szCs w:val="17"/>
        </w:rPr>
        <w:lastRenderedPageBreak/>
        <w:t>CONOCEN LOS REQUISITOS Y CONDICIONES ESTIPULADAS EN LAS BASES DE LA CONVOCATORIA A LA LICITACIÓN PÚBLICA INTERNACIONAL____________.</w:t>
      </w:r>
    </w:p>
    <w:p w14:paraId="49C9030F" w14:textId="77777777" w:rsidR="00350B46" w:rsidRPr="00291938" w:rsidRDefault="00350B46" w:rsidP="006E5647">
      <w:pPr>
        <w:tabs>
          <w:tab w:val="left" w:pos="5760"/>
        </w:tabs>
        <w:ind w:left="1440" w:hanging="720"/>
        <w:jc w:val="both"/>
        <w:rPr>
          <w:rFonts w:ascii="Arial" w:hAnsi="Arial" w:cs="Arial"/>
          <w:sz w:val="17"/>
          <w:szCs w:val="17"/>
        </w:rPr>
      </w:pPr>
      <w:r w:rsidRPr="00291938">
        <w:rPr>
          <w:rFonts w:ascii="Arial" w:hAnsi="Arial" w:cs="Arial"/>
          <w:b/>
          <w:sz w:val="17"/>
          <w:szCs w:val="17"/>
        </w:rPr>
        <w:t>3.1.2</w:t>
      </w:r>
      <w:r w:rsidRPr="00291938">
        <w:rPr>
          <w:rFonts w:ascii="Arial" w:hAnsi="Arial" w:cs="Arial"/>
          <w:b/>
          <w:sz w:val="17"/>
          <w:szCs w:val="17"/>
        </w:rPr>
        <w:tab/>
      </w:r>
      <w:r w:rsidRPr="00291938">
        <w:rPr>
          <w:rFonts w:ascii="Arial" w:hAnsi="Arial" w:cs="Arial"/>
          <w:sz w:val="17"/>
          <w:szCs w:val="17"/>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F872F3D" w14:textId="77777777" w:rsidR="00350B46" w:rsidRPr="00291938" w:rsidRDefault="00350B46" w:rsidP="006E5647">
      <w:pPr>
        <w:widowControl w:val="0"/>
        <w:overflowPunct w:val="0"/>
        <w:autoSpaceDE w:val="0"/>
        <w:ind w:left="1248" w:hanging="540"/>
        <w:jc w:val="both"/>
        <w:textAlignment w:val="baseline"/>
        <w:rPr>
          <w:rFonts w:ascii="Arial" w:hAnsi="Arial" w:cs="Arial"/>
          <w:sz w:val="17"/>
          <w:szCs w:val="17"/>
          <w:lang w:val="es-MX"/>
        </w:rPr>
      </w:pPr>
      <w:r w:rsidRPr="00291938">
        <w:rPr>
          <w:rFonts w:ascii="Arial" w:hAnsi="Arial" w:cs="Arial"/>
          <w:sz w:val="17"/>
          <w:szCs w:val="17"/>
          <w:lang w:val="es-MX"/>
        </w:rPr>
        <w:t>EXPUESTO LO ANTERIOR, LAS PARTES OTORGAN LAS SIGUIENTES:</w:t>
      </w:r>
    </w:p>
    <w:p w14:paraId="402C1A5E" w14:textId="77777777" w:rsidR="00350B46" w:rsidRPr="00291938" w:rsidRDefault="00350B46" w:rsidP="006E5647">
      <w:pPr>
        <w:widowControl w:val="0"/>
        <w:overflowPunct w:val="0"/>
        <w:autoSpaceDE w:val="0"/>
        <w:jc w:val="center"/>
        <w:textAlignment w:val="baseline"/>
        <w:rPr>
          <w:rFonts w:ascii="Arial" w:hAnsi="Arial" w:cs="Arial"/>
          <w:b/>
          <w:sz w:val="17"/>
          <w:szCs w:val="17"/>
          <w:lang w:val="es-MX"/>
        </w:rPr>
      </w:pPr>
      <w:r w:rsidRPr="00291938">
        <w:rPr>
          <w:rFonts w:ascii="Arial" w:hAnsi="Arial" w:cs="Arial"/>
          <w:b/>
          <w:sz w:val="17"/>
          <w:szCs w:val="17"/>
          <w:lang w:val="es-MX"/>
        </w:rPr>
        <w:t>CLÁUSULAS</w:t>
      </w:r>
    </w:p>
    <w:p w14:paraId="76FC4E81" w14:textId="77777777" w:rsidR="00350B46" w:rsidRPr="00291938" w:rsidRDefault="00350B46" w:rsidP="006E5647">
      <w:pPr>
        <w:widowControl w:val="0"/>
        <w:overflowPunct w:val="0"/>
        <w:autoSpaceDE w:val="0"/>
        <w:ind w:left="1943" w:hanging="1403"/>
        <w:jc w:val="both"/>
        <w:textAlignment w:val="baseline"/>
        <w:rPr>
          <w:rFonts w:ascii="Arial" w:hAnsi="Arial" w:cs="Arial"/>
          <w:b/>
          <w:sz w:val="17"/>
          <w:szCs w:val="17"/>
          <w:lang w:val="es-MX"/>
        </w:rPr>
      </w:pPr>
      <w:r w:rsidRPr="00291938">
        <w:rPr>
          <w:rFonts w:ascii="Arial" w:hAnsi="Arial" w:cs="Arial"/>
          <w:b/>
          <w:sz w:val="17"/>
          <w:szCs w:val="17"/>
          <w:lang w:val="es-MX"/>
        </w:rPr>
        <w:t>PRIMERA.-</w:t>
      </w:r>
      <w:r w:rsidRPr="00291938">
        <w:rPr>
          <w:rFonts w:ascii="Arial" w:hAnsi="Arial" w:cs="Arial"/>
          <w:b/>
          <w:sz w:val="17"/>
          <w:szCs w:val="17"/>
          <w:lang w:val="es-MX"/>
        </w:rPr>
        <w:tab/>
        <w:t>OBJETO.- “PARTICIPACIÓN CONJUNTA”.</w:t>
      </w:r>
    </w:p>
    <w:p w14:paraId="485C9A35" w14:textId="77777777" w:rsidR="00350B46" w:rsidRPr="00291938" w:rsidRDefault="00350B46" w:rsidP="006E5647">
      <w:pPr>
        <w:widowControl w:val="0"/>
        <w:overflowPunct w:val="0"/>
        <w:autoSpaceDE w:val="0"/>
        <w:ind w:left="1985"/>
        <w:jc w:val="both"/>
        <w:textAlignment w:val="baseline"/>
        <w:rPr>
          <w:rFonts w:ascii="Arial" w:hAnsi="Arial" w:cs="Arial"/>
          <w:sz w:val="17"/>
          <w:szCs w:val="17"/>
          <w:lang w:val="es-MX"/>
        </w:rPr>
      </w:pPr>
      <w:r w:rsidRPr="00291938">
        <w:rPr>
          <w:rFonts w:ascii="Arial" w:hAnsi="Arial" w:cs="Arial"/>
          <w:b/>
          <w:sz w:val="17"/>
          <w:szCs w:val="17"/>
          <w:lang w:val="es-MX"/>
        </w:rPr>
        <w:t>“LAS PARTES”</w:t>
      </w:r>
      <w:r w:rsidRPr="00291938">
        <w:rPr>
          <w:rFonts w:ascii="Arial" w:hAnsi="Arial" w:cs="Arial"/>
          <w:sz w:val="17"/>
          <w:szCs w:val="17"/>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2394BA19" w14:textId="77777777" w:rsidR="00350B46" w:rsidRPr="00291938" w:rsidRDefault="00350B46" w:rsidP="006E5647">
      <w:pPr>
        <w:widowControl w:val="0"/>
        <w:overflowPunct w:val="0"/>
        <w:autoSpaceDE w:val="0"/>
        <w:ind w:left="1957" w:hanging="14"/>
        <w:jc w:val="both"/>
        <w:textAlignment w:val="baseline"/>
        <w:rPr>
          <w:rFonts w:ascii="Arial" w:hAnsi="Arial" w:cs="Arial"/>
          <w:sz w:val="17"/>
          <w:szCs w:val="17"/>
          <w:lang w:val="es-MX"/>
        </w:rPr>
      </w:pPr>
      <w:r w:rsidRPr="00291938">
        <w:rPr>
          <w:rFonts w:ascii="Arial" w:hAnsi="Arial" w:cs="Arial"/>
          <w:b/>
          <w:sz w:val="17"/>
          <w:szCs w:val="17"/>
          <w:lang w:val="es-MX"/>
        </w:rPr>
        <w:t>PARTICIPANTE “A”:</w:t>
      </w:r>
      <w:r w:rsidRPr="00291938">
        <w:rPr>
          <w:rFonts w:ascii="Arial" w:hAnsi="Arial" w:cs="Arial"/>
          <w:sz w:val="17"/>
          <w:szCs w:val="17"/>
          <w:lang w:val="es-MX"/>
        </w:rPr>
        <w:t xml:space="preserve"> </w:t>
      </w:r>
      <w:r w:rsidRPr="00291938">
        <w:rPr>
          <w:rFonts w:ascii="Arial" w:hAnsi="Arial" w:cs="Arial"/>
          <w:b/>
          <w:i/>
          <w:sz w:val="17"/>
          <w:szCs w:val="17"/>
          <w:u w:val="single"/>
          <w:lang w:val="es-MX"/>
        </w:rPr>
        <w:t>(DESCRIBIR LA PARTE QUE SE OBLIGA A SUMINISTRAR)</w:t>
      </w:r>
      <w:r w:rsidRPr="00291938">
        <w:rPr>
          <w:rFonts w:ascii="Arial" w:hAnsi="Arial" w:cs="Arial"/>
          <w:sz w:val="17"/>
          <w:szCs w:val="17"/>
          <w:lang w:val="es-MX"/>
        </w:rPr>
        <w:t>.</w:t>
      </w:r>
    </w:p>
    <w:p w14:paraId="1BB41891" w14:textId="77777777" w:rsidR="00350B46" w:rsidRPr="00291938" w:rsidRDefault="00350B46" w:rsidP="006E5647">
      <w:pPr>
        <w:widowControl w:val="0"/>
        <w:overflowPunct w:val="0"/>
        <w:autoSpaceDE w:val="0"/>
        <w:ind w:left="1971"/>
        <w:jc w:val="both"/>
        <w:textAlignment w:val="baseline"/>
        <w:rPr>
          <w:rFonts w:ascii="Arial" w:hAnsi="Arial" w:cs="Arial"/>
          <w:sz w:val="17"/>
          <w:szCs w:val="17"/>
          <w:lang w:val="es-MX"/>
        </w:rPr>
      </w:pPr>
      <w:r w:rsidRPr="00291938">
        <w:rPr>
          <w:rFonts w:ascii="Arial" w:hAnsi="Arial" w:cs="Arial"/>
          <w:i/>
          <w:sz w:val="17"/>
          <w:szCs w:val="17"/>
          <w:u w:val="single"/>
          <w:lang w:val="es-MX"/>
        </w:rPr>
        <w:t xml:space="preserve">(CADA UNO DE LOS INTEGRANTES QUE CONFORMAN LA PARTICIPACIÓN CONJUNTA PARA LA PRESENTACIÓN </w:t>
      </w:r>
      <w:r w:rsidRPr="00291938">
        <w:rPr>
          <w:rFonts w:ascii="Arial" w:hAnsi="Arial" w:cs="Arial"/>
          <w:i/>
          <w:sz w:val="17"/>
          <w:szCs w:val="17"/>
          <w:lang w:val="es-MX"/>
        </w:rPr>
        <w:t xml:space="preserve">DE </w:t>
      </w:r>
      <w:r w:rsidRPr="00291938">
        <w:rPr>
          <w:rFonts w:ascii="Arial" w:hAnsi="Arial" w:cs="Arial"/>
          <w:sz w:val="17"/>
          <w:szCs w:val="17"/>
          <w:lang w:val="es-MX"/>
        </w:rPr>
        <w:t>PROPOSICIONES DEBERÁ DESCRIBIR LA PARTE QUE SE OBLIGA A ENTREGAR).</w:t>
      </w:r>
    </w:p>
    <w:p w14:paraId="671F3117" w14:textId="77777777" w:rsidR="00350B46" w:rsidRPr="00291938" w:rsidRDefault="00350B46" w:rsidP="006E5647">
      <w:pPr>
        <w:widowControl w:val="0"/>
        <w:overflowPunct w:val="0"/>
        <w:autoSpaceDE w:val="0"/>
        <w:ind w:left="1943" w:hanging="1403"/>
        <w:jc w:val="both"/>
        <w:textAlignment w:val="baseline"/>
        <w:rPr>
          <w:rFonts w:ascii="Arial" w:hAnsi="Arial" w:cs="Arial"/>
          <w:b/>
          <w:sz w:val="17"/>
          <w:szCs w:val="17"/>
          <w:lang w:val="es-MX"/>
        </w:rPr>
      </w:pPr>
      <w:r w:rsidRPr="00291938">
        <w:rPr>
          <w:rFonts w:ascii="Arial" w:hAnsi="Arial" w:cs="Arial"/>
          <w:b/>
          <w:sz w:val="17"/>
          <w:szCs w:val="17"/>
          <w:lang w:val="es-MX"/>
        </w:rPr>
        <w:t>SEGUNDA.-</w:t>
      </w:r>
      <w:r w:rsidRPr="00291938">
        <w:rPr>
          <w:rFonts w:ascii="Arial" w:hAnsi="Arial" w:cs="Arial"/>
          <w:b/>
          <w:sz w:val="17"/>
          <w:szCs w:val="17"/>
          <w:lang w:val="es-MX"/>
        </w:rPr>
        <w:tab/>
        <w:t>REPRESENTANTE COMÚN Y OBLIGADO SOLIDARIO.</w:t>
      </w:r>
    </w:p>
    <w:p w14:paraId="32AB24F6" w14:textId="77777777" w:rsidR="00350B46" w:rsidRPr="00291938" w:rsidRDefault="00350B46" w:rsidP="006E5647">
      <w:pPr>
        <w:widowControl w:val="0"/>
        <w:overflowPunct w:val="0"/>
        <w:autoSpaceDE w:val="0"/>
        <w:ind w:left="1957" w:firstLine="14"/>
        <w:jc w:val="both"/>
        <w:textAlignment w:val="baseline"/>
        <w:rPr>
          <w:rFonts w:ascii="Arial" w:hAnsi="Arial" w:cs="Arial"/>
          <w:sz w:val="17"/>
          <w:szCs w:val="17"/>
          <w:lang w:val="es-MX"/>
        </w:rPr>
      </w:pPr>
      <w:r w:rsidRPr="00291938">
        <w:rPr>
          <w:rFonts w:ascii="Arial" w:hAnsi="Arial" w:cs="Arial"/>
          <w:b/>
          <w:sz w:val="17"/>
          <w:szCs w:val="17"/>
          <w:lang w:val="es-MX"/>
        </w:rPr>
        <w:t>“LAS PARTES“</w:t>
      </w:r>
      <w:r w:rsidRPr="00291938">
        <w:rPr>
          <w:rFonts w:ascii="Arial" w:hAnsi="Arial" w:cs="Arial"/>
          <w:sz w:val="17"/>
          <w:szCs w:val="17"/>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AB5B088" w14:textId="77777777" w:rsidR="00350B46" w:rsidRPr="00291938" w:rsidRDefault="00350B46" w:rsidP="006E5647">
      <w:pPr>
        <w:widowControl w:val="0"/>
        <w:overflowPunct w:val="0"/>
        <w:autoSpaceDE w:val="0"/>
        <w:ind w:left="1957" w:firstLine="14"/>
        <w:jc w:val="both"/>
        <w:textAlignment w:val="baseline"/>
        <w:rPr>
          <w:rFonts w:ascii="Arial" w:hAnsi="Arial" w:cs="Arial"/>
          <w:sz w:val="17"/>
          <w:szCs w:val="17"/>
          <w:lang w:val="es-MX"/>
        </w:rPr>
      </w:pPr>
      <w:r w:rsidRPr="00291938">
        <w:rPr>
          <w:rFonts w:ascii="Arial" w:hAnsi="Arial" w:cs="Arial"/>
          <w:sz w:val="17"/>
          <w:szCs w:val="17"/>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7422FF7" w14:textId="77777777" w:rsidR="00350B46" w:rsidRPr="00291938" w:rsidRDefault="00350B46" w:rsidP="006E5647">
      <w:pPr>
        <w:widowControl w:val="0"/>
        <w:overflowPunct w:val="0"/>
        <w:autoSpaceDE w:val="0"/>
        <w:ind w:left="1971" w:hanging="1431"/>
        <w:jc w:val="both"/>
        <w:textAlignment w:val="baseline"/>
        <w:rPr>
          <w:rFonts w:ascii="Arial" w:hAnsi="Arial" w:cs="Arial"/>
          <w:b/>
          <w:sz w:val="17"/>
          <w:szCs w:val="17"/>
          <w:lang w:val="es-MX"/>
        </w:rPr>
      </w:pPr>
      <w:r w:rsidRPr="00291938">
        <w:rPr>
          <w:rFonts w:ascii="Arial" w:hAnsi="Arial" w:cs="Arial"/>
          <w:b/>
          <w:sz w:val="17"/>
          <w:szCs w:val="17"/>
          <w:lang w:val="es-MX"/>
        </w:rPr>
        <w:t xml:space="preserve">TERCERA.- </w:t>
      </w:r>
      <w:r w:rsidRPr="00291938">
        <w:rPr>
          <w:rFonts w:ascii="Arial" w:hAnsi="Arial" w:cs="Arial"/>
          <w:b/>
          <w:sz w:val="17"/>
          <w:szCs w:val="17"/>
          <w:lang w:val="es-MX"/>
        </w:rPr>
        <w:tab/>
        <w:t>DEL COBRO DE LAS FACTURAS.</w:t>
      </w:r>
    </w:p>
    <w:p w14:paraId="2136F96A" w14:textId="77777777" w:rsidR="00350B46" w:rsidRPr="00291938" w:rsidRDefault="00350B46" w:rsidP="006E5647">
      <w:pPr>
        <w:widowControl w:val="0"/>
        <w:overflowPunct w:val="0"/>
        <w:autoSpaceDE w:val="0"/>
        <w:ind w:left="1957" w:firstLine="14"/>
        <w:jc w:val="both"/>
        <w:textAlignment w:val="baseline"/>
        <w:rPr>
          <w:rFonts w:ascii="Arial" w:hAnsi="Arial" w:cs="Arial"/>
          <w:sz w:val="17"/>
          <w:szCs w:val="17"/>
          <w:lang w:val="es-MX"/>
        </w:rPr>
      </w:pPr>
      <w:r w:rsidRPr="00291938">
        <w:rPr>
          <w:rFonts w:ascii="Arial" w:hAnsi="Arial" w:cs="Arial"/>
          <w:b/>
          <w:sz w:val="17"/>
          <w:szCs w:val="17"/>
          <w:lang w:val="es-MX"/>
        </w:rPr>
        <w:t>“LAS PARTES”</w:t>
      </w:r>
      <w:r w:rsidRPr="00291938">
        <w:rPr>
          <w:rFonts w:ascii="Arial" w:hAnsi="Arial" w:cs="Arial"/>
          <w:sz w:val="17"/>
          <w:szCs w:val="17"/>
          <w:lang w:val="es-MX"/>
        </w:rPr>
        <w:t xml:space="preserve"> CONVIENEN EXPRESAMENTE, QUE “EL PARTICIPANTE____ </w:t>
      </w:r>
      <w:r w:rsidRPr="00291938">
        <w:rPr>
          <w:rFonts w:ascii="Arial" w:hAnsi="Arial" w:cs="Arial"/>
          <w:b/>
          <w:i/>
          <w:sz w:val="17"/>
          <w:szCs w:val="17"/>
          <w:u w:val="single"/>
          <w:lang w:val="es-MX"/>
        </w:rPr>
        <w:t>(LOS PARTICIPANTES, DEBERÁN INDICAR CUÁL DE ELLOS ESTARÁ FACULTADO PARA REALIZAR EL COBRO)</w:t>
      </w:r>
      <w:r w:rsidRPr="00291938">
        <w:rPr>
          <w:rFonts w:ascii="Arial" w:hAnsi="Arial" w:cs="Arial"/>
          <w:sz w:val="17"/>
          <w:szCs w:val="17"/>
          <w:lang w:val="es-MX"/>
        </w:rPr>
        <w:t xml:space="preserve">, PARA EFECTUAR EL COBRO DE LAS FACTURAS RELATIVAS AL SERVICIO QUE SE PRESTE AL IMSS, CON MOTIVO DEL CONTRATO QUE SE DERIVE DE LA LICITACIÓN PÚBLICA </w:t>
      </w:r>
      <w:r w:rsidR="004F3A30" w:rsidRPr="00291938">
        <w:rPr>
          <w:rFonts w:ascii="Arial" w:hAnsi="Arial" w:cs="Arial"/>
          <w:sz w:val="17"/>
          <w:szCs w:val="17"/>
          <w:lang w:val="es-MX"/>
        </w:rPr>
        <w:t>____________</w:t>
      </w:r>
      <w:r w:rsidRPr="00291938">
        <w:rPr>
          <w:rFonts w:ascii="Arial" w:hAnsi="Arial" w:cs="Arial"/>
          <w:sz w:val="17"/>
          <w:szCs w:val="17"/>
          <w:lang w:val="es-MX"/>
        </w:rPr>
        <w:t xml:space="preserve"> NÚMERO ______.</w:t>
      </w:r>
    </w:p>
    <w:p w14:paraId="550B1373" w14:textId="77777777" w:rsidR="00350B46" w:rsidRPr="00291938" w:rsidRDefault="00350B46" w:rsidP="006E5647">
      <w:pPr>
        <w:widowControl w:val="0"/>
        <w:overflowPunct w:val="0"/>
        <w:autoSpaceDE w:val="0"/>
        <w:ind w:left="1985" w:hanging="1425"/>
        <w:jc w:val="both"/>
        <w:textAlignment w:val="baseline"/>
        <w:rPr>
          <w:rFonts w:ascii="Arial" w:hAnsi="Arial" w:cs="Arial"/>
          <w:b/>
          <w:sz w:val="17"/>
          <w:szCs w:val="17"/>
          <w:lang w:val="es-MX"/>
        </w:rPr>
      </w:pPr>
      <w:r w:rsidRPr="00291938">
        <w:rPr>
          <w:rFonts w:ascii="Arial" w:hAnsi="Arial" w:cs="Arial"/>
          <w:b/>
          <w:sz w:val="17"/>
          <w:szCs w:val="17"/>
          <w:lang w:val="es-MX"/>
        </w:rPr>
        <w:t xml:space="preserve">CUARTA.- </w:t>
      </w:r>
      <w:r w:rsidRPr="00291938">
        <w:rPr>
          <w:rFonts w:ascii="Arial" w:hAnsi="Arial" w:cs="Arial"/>
          <w:b/>
          <w:sz w:val="17"/>
          <w:szCs w:val="17"/>
          <w:lang w:val="es-MX"/>
        </w:rPr>
        <w:tab/>
        <w:t>VIGENCIA.</w:t>
      </w:r>
    </w:p>
    <w:p w14:paraId="24F6089B" w14:textId="77777777" w:rsidR="00350B46" w:rsidRPr="00291938" w:rsidRDefault="00350B46" w:rsidP="006E5647">
      <w:pPr>
        <w:widowControl w:val="0"/>
        <w:overflowPunct w:val="0"/>
        <w:autoSpaceDE w:val="0"/>
        <w:ind w:left="1985"/>
        <w:jc w:val="both"/>
        <w:textAlignment w:val="baseline"/>
        <w:rPr>
          <w:rFonts w:ascii="Arial" w:hAnsi="Arial" w:cs="Arial"/>
          <w:sz w:val="17"/>
          <w:szCs w:val="17"/>
          <w:lang w:val="es-MX"/>
        </w:rPr>
      </w:pPr>
      <w:r w:rsidRPr="00291938">
        <w:rPr>
          <w:rFonts w:ascii="Arial" w:hAnsi="Arial" w:cs="Arial"/>
          <w:b/>
          <w:sz w:val="17"/>
          <w:szCs w:val="17"/>
          <w:lang w:val="es-MX"/>
        </w:rPr>
        <w:t>“LAS PARTES</w:t>
      </w:r>
      <w:proofErr w:type="gramStart"/>
      <w:r w:rsidRPr="00291938">
        <w:rPr>
          <w:rFonts w:ascii="Arial" w:hAnsi="Arial" w:cs="Arial"/>
          <w:b/>
          <w:sz w:val="17"/>
          <w:szCs w:val="17"/>
          <w:lang w:val="es-MX"/>
        </w:rPr>
        <w:t>“</w:t>
      </w:r>
      <w:r w:rsidRPr="00291938">
        <w:rPr>
          <w:rFonts w:ascii="Arial" w:hAnsi="Arial" w:cs="Arial"/>
          <w:sz w:val="17"/>
          <w:szCs w:val="17"/>
          <w:lang w:val="es-MX"/>
        </w:rPr>
        <w:t xml:space="preserve"> CONVIENEN</w:t>
      </w:r>
      <w:proofErr w:type="gramEnd"/>
      <w:r w:rsidRPr="00291938">
        <w:rPr>
          <w:rFonts w:ascii="Arial" w:hAnsi="Arial" w:cs="Arial"/>
          <w:sz w:val="17"/>
          <w:szCs w:val="17"/>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0DB4F662" w14:textId="77777777" w:rsidR="00350B46" w:rsidRPr="00291938" w:rsidRDefault="00350B46" w:rsidP="006E5647">
      <w:pPr>
        <w:widowControl w:val="0"/>
        <w:overflowPunct w:val="0"/>
        <w:autoSpaceDE w:val="0"/>
        <w:ind w:left="1999" w:hanging="1459"/>
        <w:jc w:val="both"/>
        <w:textAlignment w:val="baseline"/>
        <w:rPr>
          <w:rFonts w:ascii="Arial" w:hAnsi="Arial" w:cs="Arial"/>
          <w:b/>
          <w:sz w:val="17"/>
          <w:szCs w:val="17"/>
          <w:lang w:val="es-MX"/>
        </w:rPr>
      </w:pPr>
      <w:r w:rsidRPr="00291938">
        <w:rPr>
          <w:rFonts w:ascii="Arial" w:hAnsi="Arial" w:cs="Arial"/>
          <w:b/>
          <w:sz w:val="17"/>
          <w:szCs w:val="17"/>
          <w:lang w:val="es-MX"/>
        </w:rPr>
        <w:t>QUINTA.-</w:t>
      </w:r>
      <w:r w:rsidRPr="00291938">
        <w:rPr>
          <w:rFonts w:ascii="Arial" w:hAnsi="Arial" w:cs="Arial"/>
          <w:b/>
          <w:sz w:val="17"/>
          <w:szCs w:val="17"/>
          <w:lang w:val="es-MX"/>
        </w:rPr>
        <w:tab/>
        <w:t>OBLIGACIONES.</w:t>
      </w:r>
    </w:p>
    <w:p w14:paraId="725CB96F" w14:textId="77777777" w:rsidR="00350B46" w:rsidRPr="00291938" w:rsidRDefault="00350B46" w:rsidP="006E5647">
      <w:pPr>
        <w:widowControl w:val="0"/>
        <w:overflowPunct w:val="0"/>
        <w:autoSpaceDE w:val="0"/>
        <w:ind w:left="1999" w:firstLine="14"/>
        <w:jc w:val="both"/>
        <w:textAlignment w:val="baseline"/>
        <w:rPr>
          <w:rFonts w:ascii="Arial" w:hAnsi="Arial" w:cs="Arial"/>
          <w:sz w:val="17"/>
          <w:szCs w:val="17"/>
          <w:lang w:val="es-MX"/>
        </w:rPr>
      </w:pPr>
      <w:r w:rsidRPr="00291938">
        <w:rPr>
          <w:rFonts w:ascii="Arial" w:hAnsi="Arial" w:cs="Arial"/>
          <w:b/>
          <w:sz w:val="17"/>
          <w:szCs w:val="17"/>
          <w:lang w:val="es-MX"/>
        </w:rPr>
        <w:t>“LAS PARTES”</w:t>
      </w:r>
      <w:r w:rsidRPr="00291938">
        <w:rPr>
          <w:rFonts w:ascii="Arial" w:hAnsi="Arial" w:cs="Arial"/>
          <w:sz w:val="17"/>
          <w:szCs w:val="17"/>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14:paraId="6A42BB20" w14:textId="77777777" w:rsidR="00350B46" w:rsidRPr="00291938" w:rsidRDefault="00350B46" w:rsidP="006E5647">
      <w:pPr>
        <w:widowControl w:val="0"/>
        <w:overflowPunct w:val="0"/>
        <w:autoSpaceDE w:val="0"/>
        <w:ind w:left="1957" w:firstLine="14"/>
        <w:jc w:val="both"/>
        <w:textAlignment w:val="baseline"/>
        <w:rPr>
          <w:rFonts w:ascii="Arial" w:hAnsi="Arial" w:cs="Arial"/>
          <w:sz w:val="17"/>
          <w:szCs w:val="17"/>
          <w:lang w:val="es-MX"/>
        </w:rPr>
      </w:pPr>
      <w:r w:rsidRPr="00291938">
        <w:rPr>
          <w:rFonts w:ascii="Arial" w:hAnsi="Arial" w:cs="Arial"/>
          <w:sz w:val="17"/>
          <w:szCs w:val="17"/>
          <w:lang w:val="es-MX"/>
        </w:rPr>
        <w:t xml:space="preserve">LEÍDO QUE FUE EL PRESENTE CONVENIO POR </w:t>
      </w:r>
      <w:r w:rsidRPr="00291938">
        <w:rPr>
          <w:rFonts w:ascii="Arial" w:hAnsi="Arial" w:cs="Arial"/>
          <w:b/>
          <w:sz w:val="17"/>
          <w:szCs w:val="17"/>
          <w:lang w:val="es-MX"/>
        </w:rPr>
        <w:t>“LAS PARTES”</w:t>
      </w:r>
      <w:r w:rsidRPr="00291938">
        <w:rPr>
          <w:rFonts w:ascii="Arial" w:hAnsi="Arial" w:cs="Arial"/>
          <w:sz w:val="17"/>
          <w:szCs w:val="17"/>
          <w:lang w:val="es-MX"/>
        </w:rPr>
        <w:t xml:space="preserve"> Y ENTERADOS DE SU ALCANCE Y EFECTOS LEGALES, ACEPTANDO QUE NO EXISTIÓ ERROR, DOLO, VIOLENCIA O MALA FE, LO RATIFICAN Y FIRMAN, DE CONFORMIDAD EN LA </w:t>
      </w:r>
      <w:r w:rsidR="004F3A30" w:rsidRPr="00291938">
        <w:rPr>
          <w:rFonts w:ascii="Arial" w:hAnsi="Arial" w:cs="Arial"/>
          <w:sz w:val="17"/>
          <w:szCs w:val="17"/>
          <w:lang w:val="es-MX"/>
        </w:rPr>
        <w:t>_________</w:t>
      </w:r>
      <w:r w:rsidRPr="00291938">
        <w:rPr>
          <w:rFonts w:ascii="Arial" w:hAnsi="Arial" w:cs="Arial"/>
          <w:sz w:val="17"/>
          <w:szCs w:val="17"/>
          <w:lang w:val="es-MX"/>
        </w:rPr>
        <w:t xml:space="preserve">, EL DÍA ___________ DE _________ </w:t>
      </w:r>
      <w:proofErr w:type="spellStart"/>
      <w:r w:rsidRPr="00291938">
        <w:rPr>
          <w:rFonts w:ascii="Arial" w:hAnsi="Arial" w:cs="Arial"/>
          <w:sz w:val="17"/>
          <w:szCs w:val="17"/>
          <w:lang w:val="es-MX"/>
        </w:rPr>
        <w:t>DE</w:t>
      </w:r>
      <w:proofErr w:type="spellEnd"/>
      <w:r w:rsidRPr="00291938">
        <w:rPr>
          <w:rFonts w:ascii="Arial" w:hAnsi="Arial" w:cs="Arial"/>
          <w:sz w:val="17"/>
          <w:szCs w:val="17"/>
          <w:lang w:val="es-MX"/>
        </w:rPr>
        <w:t xml:space="preserve"> 20___.</w:t>
      </w:r>
    </w:p>
    <w:p w14:paraId="1D11B8BB" w14:textId="77777777" w:rsidR="00350B46" w:rsidRPr="00291938" w:rsidRDefault="00350B46" w:rsidP="006E5647">
      <w:pPr>
        <w:widowControl w:val="0"/>
        <w:overflowPunct w:val="0"/>
        <w:autoSpaceDE w:val="0"/>
        <w:ind w:left="1957" w:firstLine="14"/>
        <w:jc w:val="both"/>
        <w:textAlignment w:val="baseline"/>
        <w:rPr>
          <w:rFonts w:ascii="Arial" w:hAnsi="Arial" w:cs="Arial"/>
          <w:sz w:val="17"/>
          <w:szCs w:val="17"/>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50B46" w:rsidRPr="00291938" w14:paraId="5D5502F3" w14:textId="77777777" w:rsidTr="00350B46">
        <w:tc>
          <w:tcPr>
            <w:tcW w:w="3600" w:type="dxa"/>
            <w:tcBorders>
              <w:bottom w:val="single" w:sz="4" w:space="0" w:color="000000"/>
            </w:tcBorders>
          </w:tcPr>
          <w:p w14:paraId="4BE8AC4F" w14:textId="77777777" w:rsidR="00350B46" w:rsidRPr="00291938" w:rsidRDefault="00350B46" w:rsidP="006E5647">
            <w:pPr>
              <w:rPr>
                <w:rFonts w:ascii="Arial" w:hAnsi="Arial" w:cs="Arial"/>
                <w:b/>
                <w:sz w:val="17"/>
                <w:szCs w:val="17"/>
                <w:lang w:val="es-MX"/>
              </w:rPr>
            </w:pPr>
            <w:r w:rsidRPr="00291938">
              <w:rPr>
                <w:rFonts w:ascii="Arial" w:hAnsi="Arial" w:cs="Arial"/>
                <w:sz w:val="17"/>
                <w:szCs w:val="17"/>
                <w:lang w:val="es-MX"/>
              </w:rPr>
              <w:t>“</w:t>
            </w:r>
            <w:r w:rsidRPr="00291938">
              <w:rPr>
                <w:rFonts w:ascii="Arial" w:hAnsi="Arial" w:cs="Arial"/>
                <w:b/>
                <w:sz w:val="17"/>
                <w:szCs w:val="17"/>
                <w:lang w:val="es-MX"/>
              </w:rPr>
              <w:t>EL PARTICIPANTE A”</w:t>
            </w:r>
          </w:p>
        </w:tc>
        <w:tc>
          <w:tcPr>
            <w:tcW w:w="720" w:type="dxa"/>
          </w:tcPr>
          <w:p w14:paraId="38272C64" w14:textId="77777777" w:rsidR="00350B46" w:rsidRPr="00291938" w:rsidRDefault="00350B46" w:rsidP="006E5647">
            <w:pPr>
              <w:rPr>
                <w:rFonts w:ascii="Arial" w:hAnsi="Arial" w:cs="Arial"/>
                <w:sz w:val="17"/>
                <w:szCs w:val="17"/>
                <w:lang w:val="es-MX"/>
              </w:rPr>
            </w:pPr>
          </w:p>
          <w:p w14:paraId="51DEBC10" w14:textId="77777777" w:rsidR="00350B46" w:rsidRPr="00291938" w:rsidRDefault="00350B46" w:rsidP="006E5647">
            <w:pPr>
              <w:rPr>
                <w:rFonts w:ascii="Arial" w:hAnsi="Arial" w:cs="Arial"/>
                <w:sz w:val="17"/>
                <w:szCs w:val="17"/>
                <w:lang w:val="es-MX"/>
              </w:rPr>
            </w:pPr>
          </w:p>
          <w:p w14:paraId="68E19371" w14:textId="77777777" w:rsidR="00350B46" w:rsidRPr="00291938" w:rsidRDefault="00350B46" w:rsidP="006E5647">
            <w:pPr>
              <w:rPr>
                <w:rFonts w:ascii="Arial" w:hAnsi="Arial" w:cs="Arial"/>
                <w:sz w:val="17"/>
                <w:szCs w:val="17"/>
                <w:lang w:val="es-MX"/>
              </w:rPr>
            </w:pPr>
          </w:p>
        </w:tc>
        <w:tc>
          <w:tcPr>
            <w:tcW w:w="3240" w:type="dxa"/>
            <w:tcBorders>
              <w:bottom w:val="single" w:sz="4" w:space="0" w:color="000000"/>
            </w:tcBorders>
          </w:tcPr>
          <w:p w14:paraId="30E249E4" w14:textId="77777777" w:rsidR="00350B46" w:rsidRPr="00291938" w:rsidRDefault="00350B46" w:rsidP="006E5647">
            <w:pPr>
              <w:rPr>
                <w:rFonts w:ascii="Arial" w:hAnsi="Arial" w:cs="Arial"/>
                <w:b/>
                <w:sz w:val="17"/>
                <w:szCs w:val="17"/>
                <w:lang w:val="es-MX"/>
              </w:rPr>
            </w:pPr>
            <w:r w:rsidRPr="00291938">
              <w:rPr>
                <w:rFonts w:ascii="Arial" w:hAnsi="Arial" w:cs="Arial"/>
                <w:b/>
                <w:sz w:val="17"/>
                <w:szCs w:val="17"/>
                <w:lang w:val="es-MX"/>
              </w:rPr>
              <w:t xml:space="preserve">     “EL PARTICIPANTE B”</w:t>
            </w:r>
          </w:p>
          <w:p w14:paraId="7439829F" w14:textId="77777777" w:rsidR="00350B46" w:rsidRPr="00291938" w:rsidRDefault="00350B46" w:rsidP="006E5647">
            <w:pPr>
              <w:rPr>
                <w:rFonts w:ascii="Arial" w:hAnsi="Arial" w:cs="Arial"/>
                <w:b/>
                <w:sz w:val="17"/>
                <w:szCs w:val="17"/>
                <w:lang w:val="es-MX"/>
              </w:rPr>
            </w:pPr>
          </w:p>
        </w:tc>
      </w:tr>
      <w:tr w:rsidR="00350B46" w:rsidRPr="00291938" w14:paraId="4CE2BEA9" w14:textId="77777777" w:rsidTr="00350B46">
        <w:tc>
          <w:tcPr>
            <w:tcW w:w="3600" w:type="dxa"/>
            <w:tcBorders>
              <w:top w:val="single" w:sz="4" w:space="0" w:color="000000"/>
            </w:tcBorders>
          </w:tcPr>
          <w:p w14:paraId="215F016A" w14:textId="77777777" w:rsidR="00350B46" w:rsidRPr="00291938" w:rsidRDefault="00350B46" w:rsidP="006E5647">
            <w:pPr>
              <w:rPr>
                <w:rFonts w:ascii="Arial" w:hAnsi="Arial" w:cs="Arial"/>
                <w:b/>
                <w:bCs/>
                <w:sz w:val="17"/>
                <w:szCs w:val="17"/>
                <w:lang w:val="es-MX"/>
              </w:rPr>
            </w:pPr>
            <w:r w:rsidRPr="00291938">
              <w:rPr>
                <w:rFonts w:ascii="Arial" w:hAnsi="Arial" w:cs="Arial"/>
                <w:b/>
                <w:bCs/>
                <w:sz w:val="17"/>
                <w:szCs w:val="17"/>
                <w:lang w:val="es-MX"/>
              </w:rPr>
              <w:t xml:space="preserve">                         NOMBRE Y CARGO</w:t>
            </w:r>
          </w:p>
          <w:p w14:paraId="54C610E1" w14:textId="77777777" w:rsidR="00350B46" w:rsidRPr="00291938" w:rsidRDefault="00350B46" w:rsidP="006E5647">
            <w:pPr>
              <w:rPr>
                <w:rFonts w:ascii="Arial" w:hAnsi="Arial" w:cs="Arial"/>
                <w:b/>
                <w:sz w:val="17"/>
                <w:szCs w:val="17"/>
              </w:rPr>
            </w:pPr>
            <w:r w:rsidRPr="00291938">
              <w:rPr>
                <w:rFonts w:ascii="Arial" w:hAnsi="Arial" w:cs="Arial"/>
                <w:b/>
                <w:sz w:val="17"/>
                <w:szCs w:val="17"/>
              </w:rPr>
              <w:t>DEL APODERADO LEGAL</w:t>
            </w:r>
          </w:p>
        </w:tc>
        <w:tc>
          <w:tcPr>
            <w:tcW w:w="720" w:type="dxa"/>
          </w:tcPr>
          <w:p w14:paraId="4D826B9E" w14:textId="77777777" w:rsidR="00350B46" w:rsidRPr="00291938" w:rsidRDefault="00350B46" w:rsidP="006E5647">
            <w:pPr>
              <w:rPr>
                <w:rFonts w:ascii="Arial" w:hAnsi="Arial" w:cs="Arial"/>
                <w:sz w:val="17"/>
                <w:szCs w:val="17"/>
              </w:rPr>
            </w:pPr>
          </w:p>
        </w:tc>
        <w:tc>
          <w:tcPr>
            <w:tcW w:w="3240" w:type="dxa"/>
            <w:tcBorders>
              <w:top w:val="single" w:sz="4" w:space="0" w:color="000000"/>
            </w:tcBorders>
          </w:tcPr>
          <w:p w14:paraId="1F676B1C" w14:textId="77777777" w:rsidR="00350B46" w:rsidRPr="00291938" w:rsidRDefault="00350B46" w:rsidP="006E5647">
            <w:pPr>
              <w:rPr>
                <w:rFonts w:ascii="Arial" w:hAnsi="Arial" w:cs="Arial"/>
                <w:b/>
                <w:sz w:val="17"/>
                <w:szCs w:val="17"/>
              </w:rPr>
            </w:pPr>
            <w:r w:rsidRPr="00291938">
              <w:rPr>
                <w:rFonts w:ascii="Arial" w:hAnsi="Arial" w:cs="Arial"/>
                <w:b/>
                <w:sz w:val="17"/>
                <w:szCs w:val="17"/>
              </w:rPr>
              <w:t xml:space="preserve">NOMBRE Y CARGO </w:t>
            </w:r>
          </w:p>
          <w:p w14:paraId="5D84DB6D" w14:textId="77777777" w:rsidR="00350B46" w:rsidRPr="00291938" w:rsidRDefault="00350B46" w:rsidP="006E5647">
            <w:pPr>
              <w:rPr>
                <w:rFonts w:ascii="Arial" w:hAnsi="Arial" w:cs="Arial"/>
                <w:b/>
                <w:sz w:val="17"/>
                <w:szCs w:val="17"/>
              </w:rPr>
            </w:pPr>
            <w:r w:rsidRPr="00291938">
              <w:rPr>
                <w:rFonts w:ascii="Arial" w:hAnsi="Arial" w:cs="Arial"/>
                <w:b/>
                <w:sz w:val="17"/>
                <w:szCs w:val="17"/>
              </w:rPr>
              <w:t>DEL APODERADO LEGAL</w:t>
            </w:r>
          </w:p>
        </w:tc>
      </w:tr>
    </w:tbl>
    <w:p w14:paraId="31B93FF9" w14:textId="77777777" w:rsidR="00350B46" w:rsidRPr="004B1211" w:rsidRDefault="00350B46" w:rsidP="006E5647">
      <w:pPr>
        <w:rPr>
          <w:rFonts w:ascii="Arial" w:hAnsi="Arial" w:cs="Arial"/>
          <w:sz w:val="18"/>
          <w:szCs w:val="18"/>
        </w:rPr>
      </w:pPr>
    </w:p>
    <w:p w14:paraId="2AD8007C" w14:textId="77777777" w:rsidR="00C22CC5" w:rsidRPr="004B1211" w:rsidRDefault="00C22CC5" w:rsidP="006E5647">
      <w:pPr>
        <w:rPr>
          <w:rFonts w:ascii="Arial" w:hAnsi="Arial" w:cs="Arial"/>
          <w:sz w:val="18"/>
          <w:szCs w:val="18"/>
        </w:rPr>
      </w:pPr>
    </w:p>
    <w:p w14:paraId="2A7D635D" w14:textId="77777777" w:rsidR="00CB0FD8" w:rsidRPr="004B1211" w:rsidRDefault="00580DB9" w:rsidP="006E5647">
      <w:pPr>
        <w:keepNext/>
        <w:keepLines/>
        <w:jc w:val="center"/>
        <w:rPr>
          <w:rFonts w:ascii="Arial" w:hAnsi="Arial" w:cs="Arial"/>
          <w:b/>
          <w:sz w:val="18"/>
          <w:szCs w:val="18"/>
        </w:rPr>
      </w:pPr>
      <w:r w:rsidRPr="004B1211">
        <w:rPr>
          <w:rFonts w:ascii="Arial" w:hAnsi="Arial" w:cs="Arial"/>
          <w:b/>
          <w:sz w:val="18"/>
          <w:szCs w:val="18"/>
        </w:rPr>
        <w:t>(PA</w:t>
      </w:r>
      <w:r w:rsidR="00CB0FD8" w:rsidRPr="004B1211">
        <w:rPr>
          <w:rFonts w:ascii="Arial" w:hAnsi="Arial" w:cs="Arial"/>
          <w:b/>
          <w:sz w:val="18"/>
          <w:szCs w:val="18"/>
        </w:rPr>
        <w:t>PEL MEMBRETADO DE LA EMPRESA O LICITANTE)</w:t>
      </w:r>
    </w:p>
    <w:p w14:paraId="2759BA42" w14:textId="77777777" w:rsidR="00350B46" w:rsidRPr="004B1211" w:rsidRDefault="00CB0FD8" w:rsidP="006E5647">
      <w:pPr>
        <w:jc w:val="center"/>
        <w:rPr>
          <w:rFonts w:ascii="Arial" w:hAnsi="Arial" w:cs="Arial"/>
          <w:b/>
          <w:sz w:val="18"/>
          <w:szCs w:val="18"/>
        </w:rPr>
      </w:pPr>
      <w:r w:rsidRPr="004B1211">
        <w:rPr>
          <w:rFonts w:ascii="Arial" w:hAnsi="Arial" w:cs="Arial"/>
          <w:b/>
          <w:sz w:val="18"/>
          <w:szCs w:val="18"/>
        </w:rPr>
        <w:t>ANEXO No. 04</w:t>
      </w:r>
    </w:p>
    <w:p w14:paraId="384B36CA" w14:textId="77777777" w:rsidR="00A87D7F" w:rsidRPr="004B1211" w:rsidRDefault="00A87D7F" w:rsidP="006E5647">
      <w:pPr>
        <w:keepNext/>
        <w:keepLines/>
        <w:rPr>
          <w:rFonts w:ascii="Arial" w:hAnsi="Arial" w:cs="Arial"/>
          <w:sz w:val="18"/>
          <w:szCs w:val="18"/>
        </w:rPr>
      </w:pPr>
    </w:p>
    <w:p w14:paraId="3881C1CB" w14:textId="77777777" w:rsidR="00A87D7F" w:rsidRPr="004B1211" w:rsidRDefault="00A87D7F" w:rsidP="006E5647">
      <w:pPr>
        <w:keepNext/>
        <w:keepLines/>
        <w:rPr>
          <w:rFonts w:ascii="Arial" w:hAnsi="Arial" w:cs="Arial"/>
          <w:sz w:val="18"/>
          <w:szCs w:val="18"/>
        </w:rPr>
      </w:pPr>
    </w:p>
    <w:p w14:paraId="64F45D7D" w14:textId="77777777" w:rsidR="00CB0FD8" w:rsidRPr="004B1211" w:rsidRDefault="00CB0FD8" w:rsidP="006E5647">
      <w:pPr>
        <w:keepNext/>
        <w:keepLines/>
        <w:rPr>
          <w:rFonts w:ascii="Arial" w:hAnsi="Arial" w:cs="Arial"/>
          <w:sz w:val="18"/>
          <w:szCs w:val="18"/>
        </w:rPr>
      </w:pPr>
      <w:r w:rsidRPr="004B1211">
        <w:rPr>
          <w:rFonts w:ascii="Arial" w:hAnsi="Arial" w:cs="Arial"/>
          <w:sz w:val="18"/>
          <w:szCs w:val="18"/>
        </w:rPr>
        <w:t>LUGAR Y FECHA</w:t>
      </w:r>
    </w:p>
    <w:p w14:paraId="0DB36EF6" w14:textId="77777777" w:rsidR="00CB0FD8" w:rsidRPr="004B1211" w:rsidRDefault="00CB0FD8" w:rsidP="006E5647">
      <w:pPr>
        <w:keepNext/>
        <w:keepLines/>
        <w:rPr>
          <w:rFonts w:ascii="Arial" w:hAnsi="Arial" w:cs="Arial"/>
          <w:sz w:val="18"/>
          <w:szCs w:val="18"/>
        </w:rPr>
      </w:pPr>
    </w:p>
    <w:p w14:paraId="37B49215" w14:textId="77777777" w:rsidR="00CB0FD8" w:rsidRPr="004B1211" w:rsidRDefault="00CB0FD8" w:rsidP="006E5647">
      <w:pPr>
        <w:keepNext/>
        <w:keepLines/>
        <w:rPr>
          <w:rFonts w:ascii="Arial" w:hAnsi="Arial" w:cs="Arial"/>
          <w:sz w:val="18"/>
          <w:szCs w:val="18"/>
        </w:rPr>
      </w:pPr>
    </w:p>
    <w:p w14:paraId="25550ABE" w14:textId="77777777" w:rsidR="000D1E3A" w:rsidRPr="004B1211" w:rsidRDefault="000D1E3A" w:rsidP="006E5647">
      <w:pPr>
        <w:keepNext/>
        <w:keepLines/>
        <w:rPr>
          <w:rFonts w:ascii="Arial" w:hAnsi="Arial" w:cs="Arial"/>
          <w:b/>
          <w:sz w:val="18"/>
          <w:szCs w:val="18"/>
        </w:rPr>
      </w:pPr>
      <w:r w:rsidRPr="004B1211">
        <w:rPr>
          <w:rFonts w:ascii="Arial" w:hAnsi="Arial" w:cs="Arial"/>
          <w:b/>
          <w:sz w:val="18"/>
          <w:szCs w:val="18"/>
        </w:rPr>
        <w:t>INSTITUTO MEXICANO DEL SEGURO SOCIAL</w:t>
      </w:r>
    </w:p>
    <w:p w14:paraId="4A89F011" w14:textId="77777777" w:rsidR="000D1E3A" w:rsidRPr="004B1211" w:rsidRDefault="000D1E3A" w:rsidP="006E5647">
      <w:pPr>
        <w:keepNext/>
        <w:keepLines/>
        <w:rPr>
          <w:rFonts w:ascii="Arial" w:hAnsi="Arial" w:cs="Arial"/>
          <w:b/>
          <w:sz w:val="18"/>
          <w:szCs w:val="18"/>
        </w:rPr>
      </w:pPr>
      <w:r w:rsidRPr="004B1211">
        <w:rPr>
          <w:rFonts w:ascii="Arial" w:hAnsi="Arial" w:cs="Arial"/>
          <w:b/>
          <w:sz w:val="18"/>
          <w:szCs w:val="18"/>
        </w:rPr>
        <w:t>ÓRGANO DE OPERACIÓN ADMINISTRATIVA DESCONCENTRADA ESTATAL JALISCO</w:t>
      </w:r>
    </w:p>
    <w:p w14:paraId="28CB9C3C" w14:textId="77777777" w:rsidR="000D1E3A" w:rsidRPr="004B1211" w:rsidRDefault="000D1E3A" w:rsidP="006E5647">
      <w:pPr>
        <w:keepNext/>
        <w:keepLines/>
        <w:rPr>
          <w:rFonts w:ascii="Arial" w:hAnsi="Arial" w:cs="Arial"/>
          <w:b/>
          <w:sz w:val="18"/>
          <w:szCs w:val="18"/>
        </w:rPr>
      </w:pPr>
      <w:r w:rsidRPr="004B1211">
        <w:rPr>
          <w:rFonts w:ascii="Arial" w:hAnsi="Arial" w:cs="Arial"/>
          <w:b/>
          <w:sz w:val="18"/>
          <w:szCs w:val="18"/>
        </w:rPr>
        <w:t>JEFATURA DE SERVICIOS ADMINISTRATIVOS</w:t>
      </w:r>
    </w:p>
    <w:p w14:paraId="26357E65" w14:textId="77777777" w:rsidR="000D1E3A" w:rsidRPr="004B1211" w:rsidRDefault="000D1E3A" w:rsidP="006E5647">
      <w:pPr>
        <w:keepNext/>
        <w:keepLines/>
        <w:rPr>
          <w:rFonts w:ascii="Arial" w:hAnsi="Arial" w:cs="Arial"/>
          <w:b/>
          <w:sz w:val="18"/>
          <w:szCs w:val="18"/>
        </w:rPr>
      </w:pPr>
      <w:r w:rsidRPr="004B1211">
        <w:rPr>
          <w:rFonts w:ascii="Arial" w:hAnsi="Arial" w:cs="Arial"/>
          <w:b/>
          <w:sz w:val="18"/>
          <w:szCs w:val="18"/>
        </w:rPr>
        <w:t>COORDINACIÓN DE ABASTECIMIENTO Y EQUIPAMIENTO</w:t>
      </w:r>
    </w:p>
    <w:p w14:paraId="6D3E9EF0" w14:textId="77777777" w:rsidR="00CB0FD8" w:rsidRPr="004B1211" w:rsidRDefault="00CB0FD8" w:rsidP="006E5647">
      <w:pPr>
        <w:keepNext/>
        <w:keepLines/>
        <w:rPr>
          <w:rFonts w:ascii="Arial" w:hAnsi="Arial" w:cs="Arial"/>
          <w:b/>
          <w:sz w:val="18"/>
          <w:szCs w:val="18"/>
        </w:rPr>
      </w:pPr>
      <w:r w:rsidRPr="004B1211">
        <w:rPr>
          <w:rFonts w:ascii="Arial" w:hAnsi="Arial" w:cs="Arial"/>
          <w:b/>
          <w:sz w:val="18"/>
          <w:szCs w:val="18"/>
        </w:rPr>
        <w:t>PRESENTE:</w:t>
      </w:r>
    </w:p>
    <w:p w14:paraId="16644A83" w14:textId="77777777" w:rsidR="00CB0FD8" w:rsidRPr="004B1211" w:rsidRDefault="00CB0FD8" w:rsidP="006E5647">
      <w:pPr>
        <w:keepNext/>
        <w:keepLines/>
        <w:rPr>
          <w:rFonts w:ascii="Arial" w:hAnsi="Arial" w:cs="Arial"/>
          <w:sz w:val="18"/>
          <w:szCs w:val="18"/>
        </w:rPr>
      </w:pPr>
    </w:p>
    <w:p w14:paraId="208B37AB" w14:textId="77777777" w:rsidR="00CB0FD8" w:rsidRPr="004B1211" w:rsidRDefault="00CB0FD8" w:rsidP="006E5647">
      <w:pPr>
        <w:jc w:val="both"/>
        <w:rPr>
          <w:rFonts w:ascii="Arial" w:hAnsi="Arial" w:cs="Arial"/>
          <w:sz w:val="18"/>
          <w:szCs w:val="18"/>
        </w:rPr>
      </w:pPr>
      <w:r w:rsidRPr="004B1211">
        <w:rPr>
          <w:rFonts w:ascii="Arial" w:hAnsi="Arial" w:cs="Arial"/>
          <w:b/>
          <w:bCs/>
          <w:sz w:val="18"/>
          <w:szCs w:val="18"/>
        </w:rPr>
        <w:t>(__________</w:t>
      </w:r>
      <w:r w:rsidRPr="004B1211">
        <w:rPr>
          <w:rFonts w:ascii="Arial" w:hAnsi="Arial" w:cs="Arial"/>
          <w:b/>
          <w:bCs/>
          <w:sz w:val="18"/>
          <w:szCs w:val="18"/>
          <w:u w:val="single"/>
        </w:rPr>
        <w:t>NOMBRE</w:t>
      </w:r>
      <w:r w:rsidRPr="004B1211">
        <w:rPr>
          <w:rFonts w:ascii="Arial" w:hAnsi="Arial" w:cs="Arial"/>
          <w:b/>
          <w:bCs/>
          <w:sz w:val="18"/>
          <w:szCs w:val="18"/>
        </w:rPr>
        <w:t>________)</w:t>
      </w:r>
      <w:r w:rsidRPr="004B1211">
        <w:rPr>
          <w:rFonts w:ascii="Arial" w:hAnsi="Arial" w:cs="Arial"/>
          <w:sz w:val="18"/>
          <w:szCs w:val="18"/>
        </w:rPr>
        <w:t xml:space="preserve"> EN MI CARÁCTER DE REPRESENTANTE LEGAL DE LA </w:t>
      </w:r>
      <w:r w:rsidRPr="004B1211">
        <w:rPr>
          <w:rFonts w:ascii="Arial" w:hAnsi="Arial" w:cs="Arial"/>
          <w:b/>
          <w:bCs/>
          <w:sz w:val="18"/>
          <w:szCs w:val="18"/>
        </w:rPr>
        <w:t>(__________</w:t>
      </w:r>
      <w:r w:rsidRPr="004B1211">
        <w:rPr>
          <w:rFonts w:ascii="Arial" w:hAnsi="Arial" w:cs="Arial"/>
          <w:b/>
          <w:bCs/>
          <w:sz w:val="18"/>
          <w:szCs w:val="18"/>
          <w:u w:val="single"/>
        </w:rPr>
        <w:t>NOMBRE O RAZÓN SOCIAL DE LA EMPRESA</w:t>
      </w:r>
      <w:r w:rsidRPr="004B1211">
        <w:rPr>
          <w:rFonts w:ascii="Arial" w:hAnsi="Arial" w:cs="Arial"/>
          <w:b/>
          <w:bCs/>
          <w:sz w:val="18"/>
          <w:szCs w:val="18"/>
        </w:rPr>
        <w:t>________)</w:t>
      </w:r>
      <w:r w:rsidRPr="004B1211">
        <w:rPr>
          <w:rFonts w:ascii="Arial" w:hAnsi="Arial" w:cs="Arial"/>
          <w:sz w:val="18"/>
          <w:szCs w:val="18"/>
        </w:rPr>
        <w:t xml:space="preserve">, Y EN TÉRMINOS DE LAS BASES DE LA CONVOCATORIA DE LA LICITACIÓN PÚBLICA </w:t>
      </w:r>
      <w:r w:rsidR="0038068C" w:rsidRPr="004B1211">
        <w:rPr>
          <w:rFonts w:ascii="Arial" w:hAnsi="Arial" w:cs="Arial"/>
          <w:sz w:val="18"/>
          <w:szCs w:val="18"/>
        </w:rPr>
        <w:t xml:space="preserve">INTERNACIONAL BAJO LA COIBERTURA DE TRATADOS </w:t>
      </w:r>
      <w:r w:rsidRPr="004B1211">
        <w:rPr>
          <w:rFonts w:ascii="Arial" w:hAnsi="Arial" w:cs="Arial"/>
          <w:sz w:val="18"/>
          <w:szCs w:val="18"/>
        </w:rPr>
        <w:t xml:space="preserve">No.______________________________, PARA LA ADJUDICACIÓN DEL CONTRATO DEL SERVICIOS DE: ________________________________________________ </w:t>
      </w:r>
      <w:r w:rsidRPr="004B1211">
        <w:rPr>
          <w:rFonts w:ascii="Arial" w:hAnsi="Arial" w:cs="Arial"/>
          <w:b/>
          <w:sz w:val="18"/>
          <w:szCs w:val="18"/>
        </w:rPr>
        <w:t>MANIFIESTO BAJO PROTESTA DE DECIR VERDAD LO SIGUIENTE</w:t>
      </w:r>
    </w:p>
    <w:p w14:paraId="17E357D1" w14:textId="77777777" w:rsidR="00CB0FD8" w:rsidRPr="004B1211" w:rsidRDefault="00CB0FD8" w:rsidP="006E5647">
      <w:pPr>
        <w:jc w:val="center"/>
        <w:rPr>
          <w:rFonts w:ascii="Arial" w:hAnsi="Arial" w:cs="Arial"/>
          <w:sz w:val="18"/>
          <w:szCs w:val="18"/>
        </w:rPr>
      </w:pPr>
    </w:p>
    <w:p w14:paraId="07ACA55A" w14:textId="77777777" w:rsidR="00CB0FD8" w:rsidRPr="004B1211" w:rsidRDefault="00CB0FD8" w:rsidP="006E5647">
      <w:pPr>
        <w:jc w:val="both"/>
        <w:rPr>
          <w:rFonts w:ascii="Arial" w:hAnsi="Arial" w:cs="Arial"/>
          <w:sz w:val="18"/>
          <w:szCs w:val="18"/>
        </w:rPr>
      </w:pPr>
      <w:r w:rsidRPr="004B1211">
        <w:rPr>
          <w:rFonts w:ascii="Arial" w:hAnsi="Arial" w:cs="Arial"/>
          <w:sz w:val="18"/>
          <w:szCs w:val="18"/>
        </w:rPr>
        <w:t xml:space="preserve">QUE MI REPRESENTADA NO SE ENCUENTRA EN NINGUNO DE LOS SUPUESTOS DEL ARTÍCULO </w:t>
      </w:r>
      <w:r w:rsidRPr="004B1211">
        <w:rPr>
          <w:rFonts w:ascii="Arial" w:hAnsi="Arial" w:cs="Arial"/>
          <w:b/>
          <w:sz w:val="18"/>
          <w:szCs w:val="18"/>
        </w:rPr>
        <w:t xml:space="preserve">50 </w:t>
      </w:r>
      <w:r w:rsidRPr="004B1211">
        <w:rPr>
          <w:rFonts w:ascii="Arial" w:hAnsi="Arial" w:cs="Arial"/>
          <w:b/>
          <w:sz w:val="18"/>
          <w:szCs w:val="18"/>
          <w:lang w:val="es-ES_tradnl"/>
        </w:rPr>
        <w:t>Y 60, PENÚLTIMO PÁRRAFO</w:t>
      </w:r>
      <w:r w:rsidRPr="004B1211">
        <w:rPr>
          <w:rFonts w:ascii="Arial" w:hAnsi="Arial" w:cs="Arial"/>
          <w:sz w:val="18"/>
          <w:szCs w:val="18"/>
          <w:lang w:val="es-ES_tradnl"/>
        </w:rPr>
        <w:t xml:space="preserve">, </w:t>
      </w:r>
      <w:r w:rsidRPr="004B1211">
        <w:rPr>
          <w:rFonts w:ascii="Arial" w:hAnsi="Arial" w:cs="Arial"/>
          <w:sz w:val="18"/>
          <w:szCs w:val="18"/>
        </w:rPr>
        <w:t>DE LA LEY DE ADQUISICIONES, ARRENDAMIENTOS Y SERVICIOS DEL SECTOR PÚBLICO.</w:t>
      </w:r>
    </w:p>
    <w:p w14:paraId="0550188F" w14:textId="77777777" w:rsidR="00CB0FD8" w:rsidRPr="004B1211" w:rsidRDefault="00CB0FD8" w:rsidP="006E5647">
      <w:pPr>
        <w:jc w:val="both"/>
        <w:rPr>
          <w:rFonts w:ascii="Arial" w:hAnsi="Arial" w:cs="Arial"/>
          <w:sz w:val="18"/>
          <w:szCs w:val="18"/>
        </w:rPr>
      </w:pPr>
    </w:p>
    <w:p w14:paraId="6CCAD587" w14:textId="77777777" w:rsidR="00CB0FD8" w:rsidRPr="004B1211" w:rsidRDefault="00CB0FD8" w:rsidP="006E5647">
      <w:pPr>
        <w:jc w:val="both"/>
        <w:rPr>
          <w:rFonts w:ascii="Arial" w:hAnsi="Arial" w:cs="Arial"/>
          <w:sz w:val="18"/>
          <w:szCs w:val="18"/>
        </w:rPr>
      </w:pPr>
    </w:p>
    <w:p w14:paraId="3C6E82FF" w14:textId="77777777" w:rsidR="00CB0FD8" w:rsidRPr="004B1211" w:rsidRDefault="00CB0FD8" w:rsidP="006E5647">
      <w:pPr>
        <w:jc w:val="both"/>
        <w:rPr>
          <w:rFonts w:ascii="Arial" w:hAnsi="Arial" w:cs="Arial"/>
          <w:sz w:val="18"/>
          <w:szCs w:val="18"/>
        </w:rPr>
      </w:pPr>
    </w:p>
    <w:p w14:paraId="76A43A4A" w14:textId="77777777" w:rsidR="00CB0FD8" w:rsidRPr="004B1211" w:rsidRDefault="00CB0FD8" w:rsidP="006E5647">
      <w:pPr>
        <w:jc w:val="both"/>
        <w:rPr>
          <w:rFonts w:ascii="Arial" w:hAnsi="Arial" w:cs="Arial"/>
          <w:sz w:val="18"/>
          <w:szCs w:val="18"/>
        </w:rPr>
      </w:pPr>
    </w:p>
    <w:p w14:paraId="155D17EE" w14:textId="77777777" w:rsidR="00CB0FD8" w:rsidRPr="004B1211" w:rsidRDefault="00CB0FD8" w:rsidP="006E5647">
      <w:pPr>
        <w:keepNext/>
        <w:keepLines/>
        <w:jc w:val="center"/>
        <w:rPr>
          <w:rFonts w:ascii="Arial" w:hAnsi="Arial" w:cs="Arial"/>
          <w:sz w:val="18"/>
          <w:szCs w:val="18"/>
        </w:rPr>
      </w:pPr>
      <w:r w:rsidRPr="004B1211">
        <w:rPr>
          <w:rFonts w:ascii="Arial" w:hAnsi="Arial" w:cs="Arial"/>
          <w:sz w:val="18"/>
          <w:szCs w:val="18"/>
        </w:rPr>
        <w:t xml:space="preserve">(NOMBRE Y FIRMA)  </w:t>
      </w:r>
    </w:p>
    <w:p w14:paraId="2F6BC06E" w14:textId="77777777" w:rsidR="00CB0FD8" w:rsidRPr="004B1211" w:rsidRDefault="00CB0FD8" w:rsidP="006E5647">
      <w:pPr>
        <w:keepNext/>
        <w:keepLines/>
        <w:jc w:val="center"/>
        <w:rPr>
          <w:rFonts w:ascii="Arial" w:hAnsi="Arial" w:cs="Arial"/>
          <w:sz w:val="18"/>
          <w:szCs w:val="18"/>
        </w:rPr>
      </w:pPr>
      <w:r w:rsidRPr="004B1211">
        <w:rPr>
          <w:rFonts w:ascii="Arial" w:hAnsi="Arial" w:cs="Arial"/>
          <w:sz w:val="18"/>
          <w:szCs w:val="18"/>
        </w:rPr>
        <w:t>(DEL REPRESENTANTE LEGAL).</w:t>
      </w:r>
    </w:p>
    <w:p w14:paraId="53C213ED" w14:textId="77777777" w:rsidR="00CB0FD8" w:rsidRPr="004B1211" w:rsidRDefault="00CB0FD8" w:rsidP="006E5647">
      <w:pPr>
        <w:jc w:val="both"/>
        <w:rPr>
          <w:rFonts w:ascii="Arial" w:hAnsi="Arial" w:cs="Arial"/>
          <w:sz w:val="18"/>
          <w:szCs w:val="18"/>
        </w:rPr>
      </w:pPr>
    </w:p>
    <w:p w14:paraId="57834E60" w14:textId="77777777" w:rsidR="00CB0FD8" w:rsidRPr="004B1211" w:rsidRDefault="00CB0FD8" w:rsidP="006E5647">
      <w:pPr>
        <w:suppressAutoHyphens w:val="0"/>
        <w:jc w:val="center"/>
        <w:rPr>
          <w:rFonts w:ascii="Arial" w:hAnsi="Arial" w:cs="Arial"/>
          <w:b/>
          <w:sz w:val="18"/>
          <w:szCs w:val="18"/>
        </w:rPr>
      </w:pPr>
      <w:r w:rsidRPr="004B1211">
        <w:rPr>
          <w:rFonts w:ascii="Arial" w:hAnsi="Arial" w:cs="Arial"/>
          <w:b/>
          <w:sz w:val="18"/>
          <w:szCs w:val="18"/>
        </w:rPr>
        <w:br w:type="page"/>
      </w:r>
      <w:r w:rsidRPr="004B1211">
        <w:rPr>
          <w:rFonts w:ascii="Arial" w:hAnsi="Arial" w:cs="Arial"/>
          <w:b/>
          <w:sz w:val="18"/>
          <w:szCs w:val="18"/>
        </w:rPr>
        <w:lastRenderedPageBreak/>
        <w:t>(PAPEL MEMBRETADO DE LA EMPRESA O LICITANTE)</w:t>
      </w:r>
    </w:p>
    <w:p w14:paraId="6362AC90" w14:textId="77777777" w:rsidR="00CB0FD8" w:rsidRPr="004B1211" w:rsidRDefault="00CB0FD8" w:rsidP="006E5647">
      <w:pPr>
        <w:jc w:val="center"/>
        <w:rPr>
          <w:rFonts w:ascii="Arial" w:hAnsi="Arial" w:cs="Arial"/>
          <w:b/>
          <w:sz w:val="18"/>
          <w:szCs w:val="18"/>
        </w:rPr>
      </w:pPr>
    </w:p>
    <w:p w14:paraId="5B82FB89" w14:textId="77777777" w:rsidR="00AC3487" w:rsidRPr="004B1211" w:rsidRDefault="00AC3487" w:rsidP="006E5647">
      <w:pPr>
        <w:jc w:val="center"/>
        <w:rPr>
          <w:rFonts w:ascii="Arial" w:hAnsi="Arial" w:cs="Arial"/>
          <w:b/>
          <w:sz w:val="18"/>
          <w:szCs w:val="18"/>
        </w:rPr>
      </w:pPr>
    </w:p>
    <w:p w14:paraId="4AF88DD6" w14:textId="77777777" w:rsidR="00CB0FD8" w:rsidRPr="004B1211" w:rsidRDefault="00CB0FD8" w:rsidP="006E5647">
      <w:pPr>
        <w:jc w:val="center"/>
        <w:rPr>
          <w:rFonts w:ascii="Arial" w:hAnsi="Arial" w:cs="Arial"/>
          <w:b/>
          <w:sz w:val="18"/>
          <w:szCs w:val="18"/>
        </w:rPr>
      </w:pPr>
      <w:r w:rsidRPr="004B1211">
        <w:rPr>
          <w:rFonts w:ascii="Arial" w:hAnsi="Arial" w:cs="Arial"/>
          <w:b/>
          <w:sz w:val="18"/>
          <w:szCs w:val="18"/>
        </w:rPr>
        <w:t>ANEXO No 0</w:t>
      </w:r>
      <w:r w:rsidR="0052533B" w:rsidRPr="004B1211">
        <w:rPr>
          <w:rFonts w:ascii="Arial" w:hAnsi="Arial" w:cs="Arial"/>
          <w:b/>
          <w:sz w:val="18"/>
          <w:szCs w:val="18"/>
        </w:rPr>
        <w:t>5</w:t>
      </w:r>
    </w:p>
    <w:p w14:paraId="3C662721" w14:textId="77777777" w:rsidR="00A87D7F" w:rsidRPr="004B1211" w:rsidRDefault="00A87D7F" w:rsidP="006E5647">
      <w:pPr>
        <w:keepNext/>
        <w:keepLines/>
        <w:rPr>
          <w:rFonts w:ascii="Arial" w:hAnsi="Arial" w:cs="Arial"/>
          <w:b/>
          <w:sz w:val="18"/>
          <w:szCs w:val="18"/>
        </w:rPr>
      </w:pPr>
    </w:p>
    <w:p w14:paraId="35F7F568" w14:textId="77777777" w:rsidR="00A87D7F" w:rsidRPr="004B1211" w:rsidRDefault="00A87D7F" w:rsidP="006E5647">
      <w:pPr>
        <w:keepNext/>
        <w:keepLines/>
        <w:rPr>
          <w:rFonts w:ascii="Arial" w:hAnsi="Arial" w:cs="Arial"/>
          <w:b/>
          <w:sz w:val="18"/>
          <w:szCs w:val="18"/>
        </w:rPr>
      </w:pPr>
    </w:p>
    <w:p w14:paraId="048E5726" w14:textId="77777777" w:rsidR="00A87D7F" w:rsidRPr="004B1211" w:rsidRDefault="00A87D7F" w:rsidP="006E5647">
      <w:pPr>
        <w:keepNext/>
        <w:keepLines/>
        <w:rPr>
          <w:rFonts w:ascii="Arial" w:hAnsi="Arial" w:cs="Arial"/>
          <w:b/>
          <w:sz w:val="18"/>
          <w:szCs w:val="18"/>
        </w:rPr>
      </w:pPr>
    </w:p>
    <w:p w14:paraId="63B20167" w14:textId="77777777" w:rsidR="00A87D7F" w:rsidRPr="004B1211" w:rsidRDefault="00A87D7F" w:rsidP="006E5647">
      <w:pPr>
        <w:keepNext/>
        <w:keepLines/>
        <w:rPr>
          <w:rFonts w:ascii="Arial" w:hAnsi="Arial" w:cs="Arial"/>
          <w:b/>
          <w:sz w:val="18"/>
          <w:szCs w:val="18"/>
        </w:rPr>
      </w:pPr>
    </w:p>
    <w:p w14:paraId="3EECB9E3" w14:textId="77777777" w:rsidR="00CB0FD8" w:rsidRPr="004B1211" w:rsidRDefault="00CB0FD8" w:rsidP="006E5647">
      <w:pPr>
        <w:keepNext/>
        <w:keepLines/>
        <w:rPr>
          <w:rFonts w:ascii="Arial" w:hAnsi="Arial" w:cs="Arial"/>
          <w:sz w:val="18"/>
          <w:szCs w:val="18"/>
        </w:rPr>
      </w:pPr>
      <w:r w:rsidRPr="004B1211">
        <w:rPr>
          <w:rFonts w:ascii="Arial" w:hAnsi="Arial" w:cs="Arial"/>
          <w:sz w:val="18"/>
          <w:szCs w:val="18"/>
        </w:rPr>
        <w:t>LUGAR Y FECHA</w:t>
      </w:r>
    </w:p>
    <w:p w14:paraId="1AA421C5" w14:textId="77777777" w:rsidR="00CB0FD8" w:rsidRPr="004B1211" w:rsidRDefault="00CB0FD8" w:rsidP="006E5647">
      <w:pPr>
        <w:keepNext/>
        <w:keepLines/>
        <w:rPr>
          <w:rFonts w:ascii="Arial" w:hAnsi="Arial" w:cs="Arial"/>
          <w:sz w:val="18"/>
          <w:szCs w:val="18"/>
        </w:rPr>
      </w:pPr>
    </w:p>
    <w:p w14:paraId="25B0300D" w14:textId="77777777" w:rsidR="00997CB4" w:rsidRPr="004B1211" w:rsidRDefault="00997CB4" w:rsidP="006E5647">
      <w:pPr>
        <w:pStyle w:val="Ttulo2"/>
        <w:numPr>
          <w:ilvl w:val="0"/>
          <w:numId w:val="0"/>
        </w:numPr>
        <w:tabs>
          <w:tab w:val="left" w:pos="6379"/>
        </w:tabs>
        <w:spacing w:before="0" w:after="0"/>
        <w:rPr>
          <w:i w:val="0"/>
          <w:sz w:val="18"/>
          <w:szCs w:val="18"/>
        </w:rPr>
      </w:pPr>
      <w:r w:rsidRPr="004B1211">
        <w:rPr>
          <w:i w:val="0"/>
          <w:sz w:val="18"/>
          <w:szCs w:val="18"/>
        </w:rPr>
        <w:t>INSTITUTO MEXICANO DEL SEGURO SOCIAL</w:t>
      </w:r>
    </w:p>
    <w:p w14:paraId="73302003" w14:textId="77777777" w:rsidR="00997CB4" w:rsidRPr="004B1211" w:rsidRDefault="00997CB4" w:rsidP="006E5647">
      <w:pPr>
        <w:pStyle w:val="Ttulo2"/>
        <w:numPr>
          <w:ilvl w:val="0"/>
          <w:numId w:val="0"/>
        </w:numPr>
        <w:tabs>
          <w:tab w:val="left" w:pos="6379"/>
        </w:tabs>
        <w:spacing w:before="0" w:after="0"/>
        <w:rPr>
          <w:i w:val="0"/>
          <w:sz w:val="18"/>
          <w:szCs w:val="18"/>
        </w:rPr>
      </w:pPr>
      <w:r w:rsidRPr="004B1211">
        <w:rPr>
          <w:i w:val="0"/>
          <w:sz w:val="18"/>
          <w:szCs w:val="18"/>
        </w:rPr>
        <w:t>ÓRGANO DE OPERACIÓN ADMINISTRATIVA DESCONCENTRADA ESTATAL JALISCO</w:t>
      </w:r>
    </w:p>
    <w:p w14:paraId="18490343" w14:textId="77777777" w:rsidR="00997CB4" w:rsidRPr="004B1211" w:rsidRDefault="00997CB4" w:rsidP="006E5647">
      <w:pPr>
        <w:pStyle w:val="Ttulo2"/>
        <w:numPr>
          <w:ilvl w:val="0"/>
          <w:numId w:val="0"/>
        </w:numPr>
        <w:tabs>
          <w:tab w:val="left" w:pos="6379"/>
        </w:tabs>
        <w:spacing w:before="0" w:after="0"/>
        <w:rPr>
          <w:i w:val="0"/>
          <w:sz w:val="18"/>
          <w:szCs w:val="18"/>
        </w:rPr>
      </w:pPr>
      <w:r w:rsidRPr="004B1211">
        <w:rPr>
          <w:i w:val="0"/>
          <w:sz w:val="18"/>
          <w:szCs w:val="18"/>
        </w:rPr>
        <w:t>JEFATURA DE SERVICIOS ADMINISTRATIVOS</w:t>
      </w:r>
    </w:p>
    <w:p w14:paraId="440ED1AB" w14:textId="77777777" w:rsidR="00997CB4" w:rsidRPr="004B1211" w:rsidRDefault="00997CB4" w:rsidP="006E5647">
      <w:pPr>
        <w:pStyle w:val="Ttulo2"/>
        <w:numPr>
          <w:ilvl w:val="0"/>
          <w:numId w:val="0"/>
        </w:numPr>
        <w:tabs>
          <w:tab w:val="left" w:pos="6379"/>
        </w:tabs>
        <w:spacing w:before="0" w:after="0"/>
        <w:rPr>
          <w:i w:val="0"/>
          <w:sz w:val="18"/>
          <w:szCs w:val="18"/>
        </w:rPr>
      </w:pPr>
      <w:r w:rsidRPr="004B1211">
        <w:rPr>
          <w:i w:val="0"/>
          <w:sz w:val="18"/>
          <w:szCs w:val="18"/>
        </w:rPr>
        <w:t>COORDINACIÓN DE ABASTECIMIENTO Y EQUIPAMIENTO</w:t>
      </w:r>
    </w:p>
    <w:p w14:paraId="078E6D08" w14:textId="77777777" w:rsidR="00CB0FD8" w:rsidRPr="004B1211" w:rsidRDefault="00CB0FD8" w:rsidP="006E5647">
      <w:pPr>
        <w:keepNext/>
        <w:keepLines/>
        <w:rPr>
          <w:rFonts w:ascii="Arial" w:hAnsi="Arial" w:cs="Arial"/>
          <w:b/>
          <w:sz w:val="18"/>
          <w:szCs w:val="18"/>
        </w:rPr>
      </w:pPr>
      <w:r w:rsidRPr="004B1211">
        <w:rPr>
          <w:rFonts w:ascii="Arial" w:hAnsi="Arial" w:cs="Arial"/>
          <w:b/>
          <w:sz w:val="18"/>
          <w:szCs w:val="18"/>
        </w:rPr>
        <w:t>PRESENTE:</w:t>
      </w:r>
    </w:p>
    <w:p w14:paraId="7DF9928F" w14:textId="77777777" w:rsidR="00CB0FD8" w:rsidRPr="004B1211" w:rsidRDefault="00CB0FD8" w:rsidP="006E5647">
      <w:pPr>
        <w:keepNext/>
        <w:keepLines/>
        <w:rPr>
          <w:rFonts w:ascii="Arial" w:hAnsi="Arial" w:cs="Arial"/>
          <w:sz w:val="18"/>
          <w:szCs w:val="18"/>
        </w:rPr>
      </w:pPr>
    </w:p>
    <w:p w14:paraId="6A78832A" w14:textId="77777777" w:rsidR="00CB0FD8" w:rsidRPr="004B1211" w:rsidRDefault="00CB0FD8" w:rsidP="006E5647">
      <w:pPr>
        <w:keepNext/>
        <w:keepLines/>
        <w:rPr>
          <w:rFonts w:ascii="Arial" w:hAnsi="Arial" w:cs="Arial"/>
          <w:sz w:val="18"/>
          <w:szCs w:val="18"/>
        </w:rPr>
      </w:pPr>
    </w:p>
    <w:p w14:paraId="2C4CCEFB" w14:textId="77777777" w:rsidR="00CB0FD8" w:rsidRPr="004B1211" w:rsidRDefault="00CB0FD8" w:rsidP="006E5647">
      <w:pPr>
        <w:keepNext/>
        <w:keepLines/>
        <w:jc w:val="both"/>
        <w:rPr>
          <w:rFonts w:ascii="Arial" w:hAnsi="Arial" w:cs="Arial"/>
          <w:sz w:val="18"/>
          <w:szCs w:val="18"/>
        </w:rPr>
      </w:pPr>
      <w:r w:rsidRPr="004B1211">
        <w:rPr>
          <w:rFonts w:ascii="Arial" w:hAnsi="Arial" w:cs="Arial"/>
          <w:b/>
          <w:bCs/>
          <w:sz w:val="18"/>
          <w:szCs w:val="18"/>
        </w:rPr>
        <w:t>(__________</w:t>
      </w:r>
      <w:r w:rsidRPr="004B1211">
        <w:rPr>
          <w:rFonts w:ascii="Arial" w:hAnsi="Arial" w:cs="Arial"/>
          <w:b/>
          <w:bCs/>
          <w:sz w:val="18"/>
          <w:szCs w:val="18"/>
          <w:u w:val="single"/>
        </w:rPr>
        <w:t>NOMBRE</w:t>
      </w:r>
      <w:r w:rsidRPr="004B1211">
        <w:rPr>
          <w:rFonts w:ascii="Arial" w:hAnsi="Arial" w:cs="Arial"/>
          <w:b/>
          <w:bCs/>
          <w:sz w:val="18"/>
          <w:szCs w:val="18"/>
        </w:rPr>
        <w:t>________)</w:t>
      </w:r>
      <w:r w:rsidRPr="004B1211">
        <w:rPr>
          <w:rFonts w:ascii="Arial" w:hAnsi="Arial" w:cs="Arial"/>
          <w:sz w:val="18"/>
          <w:szCs w:val="18"/>
        </w:rPr>
        <w:t xml:space="preserve"> EN MI CARÁCTER DE REPRESENTANTE LEGAL DE LA </w:t>
      </w:r>
      <w:r w:rsidRPr="004B1211">
        <w:rPr>
          <w:rFonts w:ascii="Arial" w:hAnsi="Arial" w:cs="Arial"/>
          <w:b/>
          <w:bCs/>
          <w:sz w:val="18"/>
          <w:szCs w:val="18"/>
        </w:rPr>
        <w:t>(__________</w:t>
      </w:r>
      <w:r w:rsidRPr="004B1211">
        <w:rPr>
          <w:rFonts w:ascii="Arial" w:hAnsi="Arial" w:cs="Arial"/>
          <w:b/>
          <w:bCs/>
          <w:sz w:val="18"/>
          <w:szCs w:val="18"/>
          <w:u w:val="single"/>
        </w:rPr>
        <w:t>NOMBRE O RAZÓN SOCIAL DE LA EMPRESA</w:t>
      </w:r>
      <w:r w:rsidRPr="004B1211">
        <w:rPr>
          <w:rFonts w:ascii="Arial" w:hAnsi="Arial" w:cs="Arial"/>
          <w:b/>
          <w:bCs/>
          <w:sz w:val="18"/>
          <w:szCs w:val="18"/>
        </w:rPr>
        <w:t>________)</w:t>
      </w:r>
      <w:r w:rsidRPr="004B1211">
        <w:rPr>
          <w:rFonts w:ascii="Arial" w:hAnsi="Arial" w:cs="Arial"/>
          <w:sz w:val="18"/>
          <w:szCs w:val="18"/>
        </w:rPr>
        <w:t xml:space="preserve">, Y EN TÉRMINOS DE LAS BASES DE LA CONVOCATORIA DE LA LICITACIÓN PÚBLICA </w:t>
      </w:r>
      <w:r w:rsidR="0038068C" w:rsidRPr="004B1211">
        <w:rPr>
          <w:rFonts w:ascii="Arial" w:hAnsi="Arial" w:cs="Arial"/>
          <w:sz w:val="18"/>
          <w:szCs w:val="18"/>
        </w:rPr>
        <w:t xml:space="preserve">INTERNACIONAL BAJO LA COBERTURA DE TRATADOS </w:t>
      </w:r>
      <w:r w:rsidRPr="004B1211">
        <w:rPr>
          <w:rFonts w:ascii="Arial" w:hAnsi="Arial" w:cs="Arial"/>
          <w:sz w:val="18"/>
          <w:szCs w:val="18"/>
        </w:rPr>
        <w:t>No.______________________________, PARA LA ADJUDICACIÓN DEL CONTRATO DEL SERVICIOS DE: _______________________________ MANIFIESTO BAJO PROTESTA DE DECIR VERDAD LO SIGUIENTE</w:t>
      </w:r>
      <w:r w:rsidRPr="004B1211">
        <w:rPr>
          <w:rFonts w:ascii="Arial" w:hAnsi="Arial" w:cs="Arial"/>
          <w:sz w:val="18"/>
          <w:szCs w:val="18"/>
          <w:lang w:val="es-ES_tradnl"/>
        </w:rPr>
        <w:t>:</w:t>
      </w:r>
    </w:p>
    <w:p w14:paraId="19AD3C2B" w14:textId="77777777" w:rsidR="00CB0FD8" w:rsidRPr="004B1211" w:rsidRDefault="00CB0FD8" w:rsidP="006E5647">
      <w:pPr>
        <w:keepNext/>
        <w:keepLines/>
        <w:tabs>
          <w:tab w:val="num" w:pos="1080"/>
        </w:tabs>
        <w:ind w:left="1080" w:hanging="720"/>
        <w:jc w:val="both"/>
        <w:rPr>
          <w:rFonts w:ascii="Arial" w:hAnsi="Arial" w:cs="Arial"/>
          <w:sz w:val="18"/>
          <w:szCs w:val="18"/>
        </w:rPr>
      </w:pPr>
    </w:p>
    <w:p w14:paraId="25E9EDF4" w14:textId="77777777" w:rsidR="00CB0FD8" w:rsidRPr="004B1211" w:rsidRDefault="00CB0FD8" w:rsidP="006E5647">
      <w:pPr>
        <w:keepNext/>
        <w:keepLines/>
        <w:jc w:val="both"/>
        <w:rPr>
          <w:rFonts w:ascii="Arial" w:hAnsi="Arial" w:cs="Arial"/>
          <w:sz w:val="18"/>
          <w:szCs w:val="18"/>
        </w:rPr>
      </w:pPr>
      <w:r w:rsidRPr="004B1211">
        <w:rPr>
          <w:rFonts w:ascii="Arial" w:hAnsi="Arial" w:cs="Arial"/>
          <w:sz w:val="18"/>
          <w:szCs w:val="18"/>
        </w:rPr>
        <w:t>QUE POR SI MISMO O A TRAVÉS DE INTERPÓSITA PERSONA ME ABSTENDRÉ DE ADOPTAR CONDUCTAS PARA QUE LOS SERVIDORES PÚBLICOS DEL INSTITUTO INDUZCAN O ALTEREN LAS EVALUACIONES DE LAS PROPUESTAS, EL RESULTADO DEL PROCEDIMIENTO U OTROS ASPECTOS QUE OTORGUEN CONDICIONES MAS VENTAJOSAS CON RELACIÓN A LOS DEMÁS PARTICIPANTES</w:t>
      </w:r>
    </w:p>
    <w:p w14:paraId="1A5A6330" w14:textId="77777777" w:rsidR="00CB0FD8" w:rsidRPr="004B1211" w:rsidRDefault="00CB0FD8" w:rsidP="006E5647">
      <w:pPr>
        <w:keepNext/>
        <w:keepLines/>
        <w:jc w:val="both"/>
        <w:rPr>
          <w:rFonts w:ascii="Arial" w:hAnsi="Arial" w:cs="Arial"/>
          <w:sz w:val="18"/>
          <w:szCs w:val="18"/>
        </w:rPr>
      </w:pPr>
    </w:p>
    <w:p w14:paraId="189BEF19" w14:textId="77777777" w:rsidR="00CB0FD8" w:rsidRPr="004B1211" w:rsidRDefault="00CB0FD8" w:rsidP="006E5647">
      <w:pPr>
        <w:keepNext/>
        <w:keepLines/>
        <w:rPr>
          <w:rFonts w:ascii="Arial" w:hAnsi="Arial" w:cs="Arial"/>
          <w:sz w:val="18"/>
          <w:szCs w:val="18"/>
        </w:rPr>
      </w:pPr>
    </w:p>
    <w:p w14:paraId="31305093" w14:textId="77777777" w:rsidR="00CB0FD8" w:rsidRPr="004B1211" w:rsidRDefault="00CB0FD8" w:rsidP="006E5647">
      <w:pPr>
        <w:keepNext/>
        <w:keepLines/>
        <w:rPr>
          <w:rFonts w:ascii="Arial" w:hAnsi="Arial" w:cs="Arial"/>
          <w:sz w:val="18"/>
          <w:szCs w:val="18"/>
        </w:rPr>
      </w:pPr>
    </w:p>
    <w:p w14:paraId="258FDD9D" w14:textId="77777777" w:rsidR="00CB0FD8" w:rsidRPr="004B1211" w:rsidRDefault="00CB0FD8" w:rsidP="006E5647">
      <w:pPr>
        <w:keepNext/>
        <w:keepLines/>
        <w:rPr>
          <w:rFonts w:ascii="Arial" w:hAnsi="Arial" w:cs="Arial"/>
          <w:sz w:val="18"/>
          <w:szCs w:val="18"/>
        </w:rPr>
      </w:pPr>
    </w:p>
    <w:p w14:paraId="1B358B15" w14:textId="77777777" w:rsidR="00CB0FD8" w:rsidRPr="004B1211" w:rsidRDefault="00CB0FD8" w:rsidP="006E5647">
      <w:pPr>
        <w:keepNext/>
        <w:keepLines/>
        <w:rPr>
          <w:rFonts w:ascii="Arial" w:hAnsi="Arial" w:cs="Arial"/>
          <w:sz w:val="18"/>
          <w:szCs w:val="18"/>
        </w:rPr>
      </w:pPr>
    </w:p>
    <w:p w14:paraId="70255D32" w14:textId="77777777" w:rsidR="00CB0FD8" w:rsidRPr="004B1211" w:rsidRDefault="00CB0FD8" w:rsidP="006E5647">
      <w:pPr>
        <w:keepNext/>
        <w:keepLines/>
        <w:rPr>
          <w:rFonts w:ascii="Arial" w:hAnsi="Arial" w:cs="Arial"/>
          <w:sz w:val="18"/>
          <w:szCs w:val="18"/>
        </w:rPr>
      </w:pPr>
    </w:p>
    <w:p w14:paraId="64754CAF" w14:textId="77777777" w:rsidR="00CB0FD8" w:rsidRPr="004B1211" w:rsidRDefault="00CB0FD8" w:rsidP="006E5647">
      <w:pPr>
        <w:keepNext/>
        <w:keepLines/>
        <w:jc w:val="center"/>
        <w:rPr>
          <w:rFonts w:ascii="Arial" w:hAnsi="Arial" w:cs="Arial"/>
          <w:sz w:val="18"/>
          <w:szCs w:val="18"/>
        </w:rPr>
      </w:pPr>
      <w:r w:rsidRPr="004B1211">
        <w:rPr>
          <w:rFonts w:ascii="Arial" w:hAnsi="Arial" w:cs="Arial"/>
          <w:sz w:val="18"/>
          <w:szCs w:val="18"/>
        </w:rPr>
        <w:t xml:space="preserve"> (NOMBRE Y FIRMA)  </w:t>
      </w:r>
    </w:p>
    <w:p w14:paraId="030BC9CB" w14:textId="77777777" w:rsidR="00CB0FD8" w:rsidRPr="004B1211" w:rsidRDefault="00CB0FD8" w:rsidP="006E5647">
      <w:pPr>
        <w:keepNext/>
        <w:keepLines/>
        <w:jc w:val="center"/>
        <w:rPr>
          <w:rFonts w:ascii="Arial" w:hAnsi="Arial" w:cs="Arial"/>
          <w:sz w:val="18"/>
          <w:szCs w:val="18"/>
        </w:rPr>
      </w:pPr>
      <w:r w:rsidRPr="004B1211">
        <w:rPr>
          <w:rFonts w:ascii="Arial" w:hAnsi="Arial" w:cs="Arial"/>
          <w:sz w:val="18"/>
          <w:szCs w:val="18"/>
        </w:rPr>
        <w:t>(DEL REPRESENTANTE LEGAL).</w:t>
      </w:r>
    </w:p>
    <w:p w14:paraId="764919A7" w14:textId="77777777" w:rsidR="00CB0FD8" w:rsidRPr="004B1211" w:rsidRDefault="00CB0FD8" w:rsidP="006E5647">
      <w:pPr>
        <w:jc w:val="both"/>
        <w:rPr>
          <w:rFonts w:ascii="Arial" w:hAnsi="Arial" w:cs="Arial"/>
          <w:sz w:val="18"/>
          <w:szCs w:val="18"/>
        </w:rPr>
      </w:pPr>
    </w:p>
    <w:p w14:paraId="6D6A229D" w14:textId="77777777" w:rsidR="00CB0FD8" w:rsidRPr="004B1211" w:rsidRDefault="00CB0FD8" w:rsidP="006E5647">
      <w:pPr>
        <w:suppressAutoHyphens w:val="0"/>
        <w:jc w:val="center"/>
        <w:rPr>
          <w:rFonts w:ascii="Arial" w:hAnsi="Arial" w:cs="Arial"/>
          <w:b/>
          <w:sz w:val="18"/>
          <w:szCs w:val="18"/>
        </w:rPr>
      </w:pPr>
      <w:r w:rsidRPr="004B1211">
        <w:rPr>
          <w:rFonts w:ascii="Arial" w:hAnsi="Arial" w:cs="Arial"/>
          <w:b/>
          <w:sz w:val="18"/>
          <w:szCs w:val="18"/>
        </w:rPr>
        <w:br w:type="page"/>
      </w:r>
      <w:r w:rsidRPr="004B1211">
        <w:rPr>
          <w:rFonts w:ascii="Arial" w:hAnsi="Arial" w:cs="Arial"/>
          <w:b/>
          <w:sz w:val="18"/>
          <w:szCs w:val="18"/>
        </w:rPr>
        <w:lastRenderedPageBreak/>
        <w:t>(PAPEL MEMBRETADO DE LA EMPRESA O LICITANTE)</w:t>
      </w:r>
    </w:p>
    <w:p w14:paraId="1BBED70D" w14:textId="77777777" w:rsidR="00A87D7F" w:rsidRPr="004B1211" w:rsidRDefault="00A87D7F" w:rsidP="006E5647">
      <w:pPr>
        <w:pStyle w:val="Piedepgina"/>
        <w:jc w:val="center"/>
        <w:rPr>
          <w:rFonts w:ascii="Arial" w:hAnsi="Arial" w:cs="Arial"/>
          <w:b/>
          <w:sz w:val="18"/>
          <w:szCs w:val="18"/>
        </w:rPr>
      </w:pPr>
    </w:p>
    <w:p w14:paraId="034CC480" w14:textId="77777777" w:rsidR="00A87D7F" w:rsidRPr="004B1211" w:rsidRDefault="00A87D7F" w:rsidP="006E5647">
      <w:pPr>
        <w:pStyle w:val="Piedepgina"/>
        <w:jc w:val="center"/>
        <w:rPr>
          <w:rFonts w:ascii="Arial" w:hAnsi="Arial" w:cs="Arial"/>
          <w:b/>
          <w:sz w:val="18"/>
          <w:szCs w:val="18"/>
        </w:rPr>
      </w:pPr>
    </w:p>
    <w:p w14:paraId="331B0D83" w14:textId="77777777" w:rsidR="00CB0FD8" w:rsidRPr="004B1211" w:rsidRDefault="00497B1F" w:rsidP="006E5647">
      <w:pPr>
        <w:pStyle w:val="Piedepgina"/>
        <w:jc w:val="center"/>
        <w:rPr>
          <w:rFonts w:ascii="Arial" w:hAnsi="Arial" w:cs="Arial"/>
          <w:b/>
          <w:sz w:val="18"/>
          <w:szCs w:val="18"/>
        </w:rPr>
      </w:pPr>
      <w:r w:rsidRPr="004B1211">
        <w:rPr>
          <w:rFonts w:ascii="Arial" w:hAnsi="Arial" w:cs="Arial"/>
          <w:b/>
          <w:sz w:val="18"/>
          <w:szCs w:val="18"/>
        </w:rPr>
        <w:t>ANEXO No 06</w:t>
      </w:r>
    </w:p>
    <w:p w14:paraId="2FE2181C" w14:textId="77777777" w:rsidR="00CB0FD8" w:rsidRPr="004B1211" w:rsidRDefault="00CB0FD8" w:rsidP="006E5647">
      <w:pPr>
        <w:pStyle w:val="Piedepgina"/>
        <w:jc w:val="both"/>
        <w:rPr>
          <w:rFonts w:ascii="Arial" w:hAnsi="Arial" w:cs="Arial"/>
          <w:sz w:val="18"/>
          <w:szCs w:val="18"/>
        </w:rPr>
      </w:pPr>
      <w:r w:rsidRPr="004B1211">
        <w:rPr>
          <w:rFonts w:ascii="Arial" w:hAnsi="Arial" w:cs="Arial"/>
          <w:sz w:val="18"/>
          <w:szCs w:val="18"/>
        </w:rPr>
        <w:t>FORMATO PARA LA MANIFESTACIÓN QUE DEBERÁ PRESENTAR EL LICITANTE PARA DAR CUMPLIMIENTO AL ARTÍCULO 35 DE SU REGLAMENTO VIGENTE (NACIONALIDAD MEXICANA)</w:t>
      </w:r>
    </w:p>
    <w:p w14:paraId="0FC3B986" w14:textId="77777777" w:rsidR="00CB0FD8" w:rsidRPr="004B1211" w:rsidRDefault="00CB0FD8" w:rsidP="006E5647">
      <w:pPr>
        <w:pStyle w:val="Piedepgina"/>
        <w:jc w:val="both"/>
        <w:rPr>
          <w:rFonts w:ascii="Arial" w:hAnsi="Arial" w:cs="Arial"/>
          <w:sz w:val="18"/>
          <w:szCs w:val="18"/>
        </w:rPr>
      </w:pPr>
    </w:p>
    <w:p w14:paraId="62B10ADE" w14:textId="77777777" w:rsidR="00CB0FD8" w:rsidRPr="004B1211" w:rsidRDefault="00CB0FD8" w:rsidP="006E5647">
      <w:pPr>
        <w:pStyle w:val="Piedepgina"/>
        <w:jc w:val="both"/>
        <w:rPr>
          <w:rFonts w:ascii="Arial" w:hAnsi="Arial" w:cs="Arial"/>
          <w:sz w:val="18"/>
          <w:szCs w:val="18"/>
        </w:rPr>
      </w:pPr>
    </w:p>
    <w:p w14:paraId="3CFAC189" w14:textId="77777777" w:rsidR="00CB0FD8" w:rsidRPr="004B1211" w:rsidRDefault="00A87D7F" w:rsidP="006E5647">
      <w:pPr>
        <w:pStyle w:val="Piedepgina"/>
        <w:jc w:val="right"/>
        <w:rPr>
          <w:rFonts w:ascii="Arial" w:hAnsi="Arial" w:cs="Arial"/>
          <w:sz w:val="18"/>
          <w:szCs w:val="18"/>
        </w:rPr>
      </w:pPr>
      <w:r w:rsidRPr="004B1211">
        <w:rPr>
          <w:rFonts w:ascii="Arial" w:hAnsi="Arial" w:cs="Arial"/>
          <w:sz w:val="18"/>
          <w:szCs w:val="18"/>
        </w:rPr>
        <w:t>______________</w:t>
      </w:r>
      <w:r w:rsidR="00CB0FD8" w:rsidRPr="004B1211">
        <w:rPr>
          <w:rFonts w:ascii="Arial" w:hAnsi="Arial" w:cs="Arial"/>
          <w:sz w:val="18"/>
          <w:szCs w:val="18"/>
        </w:rPr>
        <w:t xml:space="preserve">  </w:t>
      </w:r>
      <w:proofErr w:type="spellStart"/>
      <w:proofErr w:type="gramStart"/>
      <w:r w:rsidR="00CB0FD8" w:rsidRPr="004B1211">
        <w:rPr>
          <w:rFonts w:ascii="Arial" w:hAnsi="Arial" w:cs="Arial"/>
          <w:sz w:val="18"/>
          <w:szCs w:val="18"/>
        </w:rPr>
        <w:t>a</w:t>
      </w:r>
      <w:proofErr w:type="spellEnd"/>
      <w:proofErr w:type="gramEnd"/>
      <w:r w:rsidR="00CB0FD8" w:rsidRPr="004B1211">
        <w:rPr>
          <w:rFonts w:ascii="Arial" w:hAnsi="Arial" w:cs="Arial"/>
          <w:sz w:val="18"/>
          <w:szCs w:val="18"/>
        </w:rPr>
        <w:t xml:space="preserve">        de                     </w:t>
      </w:r>
      <w:proofErr w:type="spellStart"/>
      <w:r w:rsidR="00CB0FD8" w:rsidRPr="004B1211">
        <w:rPr>
          <w:rFonts w:ascii="Arial" w:hAnsi="Arial" w:cs="Arial"/>
          <w:sz w:val="18"/>
          <w:szCs w:val="18"/>
        </w:rPr>
        <w:t>de</w:t>
      </w:r>
      <w:proofErr w:type="spellEnd"/>
      <w:r w:rsidR="00CB0FD8" w:rsidRPr="004B1211">
        <w:rPr>
          <w:rFonts w:ascii="Arial" w:hAnsi="Arial" w:cs="Arial"/>
          <w:sz w:val="18"/>
          <w:szCs w:val="18"/>
        </w:rPr>
        <w:t xml:space="preserve"> </w:t>
      </w:r>
    </w:p>
    <w:p w14:paraId="7ADF8B45" w14:textId="77777777" w:rsidR="00CB0FD8" w:rsidRPr="004B1211" w:rsidRDefault="00CB0FD8" w:rsidP="006E5647">
      <w:pPr>
        <w:pStyle w:val="Piedepgina"/>
        <w:jc w:val="right"/>
        <w:rPr>
          <w:rFonts w:ascii="Arial" w:hAnsi="Arial" w:cs="Arial"/>
          <w:sz w:val="18"/>
          <w:szCs w:val="18"/>
        </w:rPr>
      </w:pPr>
    </w:p>
    <w:p w14:paraId="6CEEC27C" w14:textId="77777777" w:rsidR="00CB0FD8" w:rsidRPr="004B1211" w:rsidRDefault="00CB0FD8" w:rsidP="006E5647">
      <w:pPr>
        <w:pStyle w:val="Piedepgina"/>
        <w:jc w:val="right"/>
        <w:rPr>
          <w:rFonts w:ascii="Arial" w:hAnsi="Arial" w:cs="Arial"/>
          <w:sz w:val="18"/>
          <w:szCs w:val="18"/>
        </w:rPr>
      </w:pPr>
    </w:p>
    <w:p w14:paraId="1EA808F5" w14:textId="77777777" w:rsidR="00CB0FD8" w:rsidRPr="004B1211" w:rsidRDefault="00CB0FD8" w:rsidP="006E5647">
      <w:pPr>
        <w:pStyle w:val="Piedepgina"/>
        <w:jc w:val="right"/>
        <w:rPr>
          <w:rFonts w:ascii="Arial" w:hAnsi="Arial" w:cs="Arial"/>
          <w:sz w:val="18"/>
          <w:szCs w:val="18"/>
        </w:rPr>
      </w:pPr>
      <w:r w:rsidRPr="004B1211">
        <w:rPr>
          <w:rFonts w:ascii="Arial" w:hAnsi="Arial" w:cs="Arial"/>
          <w:sz w:val="18"/>
          <w:szCs w:val="18"/>
        </w:rPr>
        <w:t xml:space="preserve">  </w:t>
      </w:r>
    </w:p>
    <w:p w14:paraId="2F6C66DD" w14:textId="77777777" w:rsidR="00997CB4" w:rsidRPr="004B1211" w:rsidRDefault="00997CB4" w:rsidP="006E5647">
      <w:pPr>
        <w:pStyle w:val="Ttulo2"/>
        <w:numPr>
          <w:ilvl w:val="0"/>
          <w:numId w:val="0"/>
        </w:numPr>
        <w:tabs>
          <w:tab w:val="left" w:pos="6379"/>
        </w:tabs>
        <w:spacing w:before="0" w:after="0"/>
        <w:rPr>
          <w:i w:val="0"/>
          <w:sz w:val="18"/>
          <w:szCs w:val="18"/>
        </w:rPr>
      </w:pPr>
      <w:r w:rsidRPr="004B1211">
        <w:rPr>
          <w:i w:val="0"/>
          <w:sz w:val="18"/>
          <w:szCs w:val="18"/>
        </w:rPr>
        <w:t>INSTITUTO MEXICANO DEL SEGURO SOCIAL</w:t>
      </w:r>
    </w:p>
    <w:p w14:paraId="6CB2E72D" w14:textId="77777777" w:rsidR="00997CB4" w:rsidRPr="004B1211" w:rsidRDefault="00997CB4" w:rsidP="006E5647">
      <w:pPr>
        <w:pStyle w:val="Ttulo2"/>
        <w:numPr>
          <w:ilvl w:val="0"/>
          <w:numId w:val="0"/>
        </w:numPr>
        <w:tabs>
          <w:tab w:val="left" w:pos="6379"/>
        </w:tabs>
        <w:spacing w:before="0" w:after="0"/>
        <w:rPr>
          <w:i w:val="0"/>
          <w:sz w:val="18"/>
          <w:szCs w:val="18"/>
        </w:rPr>
      </w:pPr>
      <w:r w:rsidRPr="004B1211">
        <w:rPr>
          <w:i w:val="0"/>
          <w:sz w:val="18"/>
          <w:szCs w:val="18"/>
        </w:rPr>
        <w:t>ÓRGANO DE OPERACIÓN ADMINISTRATIVA DESCONCENTRADA ESTATAL JALISCO</w:t>
      </w:r>
    </w:p>
    <w:p w14:paraId="265BA0B6" w14:textId="77777777" w:rsidR="00997CB4" w:rsidRPr="004B1211" w:rsidRDefault="00997CB4" w:rsidP="006E5647">
      <w:pPr>
        <w:pStyle w:val="Ttulo2"/>
        <w:numPr>
          <w:ilvl w:val="0"/>
          <w:numId w:val="0"/>
        </w:numPr>
        <w:tabs>
          <w:tab w:val="left" w:pos="6379"/>
        </w:tabs>
        <w:spacing w:before="0" w:after="0"/>
        <w:rPr>
          <w:i w:val="0"/>
          <w:sz w:val="18"/>
          <w:szCs w:val="18"/>
        </w:rPr>
      </w:pPr>
      <w:r w:rsidRPr="004B1211">
        <w:rPr>
          <w:i w:val="0"/>
          <w:sz w:val="18"/>
          <w:szCs w:val="18"/>
        </w:rPr>
        <w:t>JEFATURA DE SERVICIOS ADMINISTRATIVOS</w:t>
      </w:r>
    </w:p>
    <w:p w14:paraId="2431273B" w14:textId="77777777" w:rsidR="00997CB4" w:rsidRPr="004B1211" w:rsidRDefault="00997CB4" w:rsidP="006E5647">
      <w:pPr>
        <w:pStyle w:val="Ttulo2"/>
        <w:numPr>
          <w:ilvl w:val="0"/>
          <w:numId w:val="0"/>
        </w:numPr>
        <w:tabs>
          <w:tab w:val="left" w:pos="6379"/>
        </w:tabs>
        <w:spacing w:before="0" w:after="0"/>
        <w:rPr>
          <w:i w:val="0"/>
          <w:sz w:val="18"/>
          <w:szCs w:val="18"/>
        </w:rPr>
      </w:pPr>
      <w:r w:rsidRPr="004B1211">
        <w:rPr>
          <w:i w:val="0"/>
          <w:sz w:val="18"/>
          <w:szCs w:val="18"/>
        </w:rPr>
        <w:t>COORDINACIÓN DE ABASTECIMIENTO Y EQUIPAMIENTO</w:t>
      </w:r>
    </w:p>
    <w:p w14:paraId="0CBAD65B" w14:textId="77777777" w:rsidR="00997CB4" w:rsidRPr="004B1211" w:rsidRDefault="00997CB4" w:rsidP="006E5647">
      <w:pPr>
        <w:keepNext/>
        <w:keepLines/>
        <w:rPr>
          <w:rFonts w:ascii="Arial" w:hAnsi="Arial" w:cs="Arial"/>
          <w:b/>
          <w:sz w:val="18"/>
          <w:szCs w:val="18"/>
        </w:rPr>
      </w:pPr>
      <w:r w:rsidRPr="004B1211">
        <w:rPr>
          <w:rFonts w:ascii="Arial" w:hAnsi="Arial" w:cs="Arial"/>
          <w:b/>
          <w:sz w:val="18"/>
          <w:szCs w:val="18"/>
        </w:rPr>
        <w:t>PRESENTE:</w:t>
      </w:r>
    </w:p>
    <w:p w14:paraId="76BE2551" w14:textId="77777777" w:rsidR="00CB0FD8" w:rsidRPr="004B1211" w:rsidRDefault="00CB0FD8" w:rsidP="006E5647">
      <w:pPr>
        <w:pStyle w:val="Piedepgina"/>
        <w:rPr>
          <w:rFonts w:ascii="Arial" w:hAnsi="Arial" w:cs="Arial"/>
          <w:sz w:val="18"/>
          <w:szCs w:val="18"/>
        </w:rPr>
      </w:pPr>
    </w:p>
    <w:p w14:paraId="77AA8078" w14:textId="77777777" w:rsidR="00CB0FD8" w:rsidRPr="004B1211" w:rsidRDefault="00CB0FD8" w:rsidP="006E5647">
      <w:pPr>
        <w:pStyle w:val="Piedepgina"/>
        <w:rPr>
          <w:rFonts w:ascii="Arial" w:hAnsi="Arial" w:cs="Arial"/>
          <w:sz w:val="18"/>
          <w:szCs w:val="18"/>
        </w:rPr>
      </w:pPr>
    </w:p>
    <w:p w14:paraId="630F7919" w14:textId="77777777" w:rsidR="00A33700" w:rsidRPr="004B1211" w:rsidRDefault="00A33700" w:rsidP="006E5647">
      <w:pPr>
        <w:pStyle w:val="Piedepgina"/>
        <w:jc w:val="both"/>
        <w:rPr>
          <w:rFonts w:ascii="Arial" w:hAnsi="Arial" w:cs="Arial"/>
          <w:sz w:val="18"/>
          <w:szCs w:val="18"/>
        </w:rPr>
      </w:pPr>
      <w:r w:rsidRPr="004B1211">
        <w:rPr>
          <w:rFonts w:ascii="Arial" w:hAnsi="Arial" w:cs="Arial"/>
          <w:sz w:val="18"/>
          <w:szCs w:val="18"/>
        </w:rPr>
        <w:t xml:space="preserve">(__________NOMBRE________) EN MI CARÁCTER DE REPRESENTANTE LEGAL DE LA (__________NOMBRE O RAZÓN SOCIAL DE LA EMPRESA________), Y EN TÉRMINOS DE LAS BASES DE LA CONVOCATORIA DE LA LICITACIÓN PÚBLICA </w:t>
      </w:r>
      <w:r w:rsidR="0038068C" w:rsidRPr="004B1211">
        <w:rPr>
          <w:rFonts w:ascii="Arial" w:hAnsi="Arial" w:cs="Arial"/>
          <w:sz w:val="18"/>
          <w:szCs w:val="18"/>
        </w:rPr>
        <w:t xml:space="preserve">INTERNACIONAL BAJO LA COBERTURA DE TRATADOS </w:t>
      </w:r>
      <w:r w:rsidRPr="004B1211">
        <w:rPr>
          <w:rFonts w:ascii="Arial" w:hAnsi="Arial" w:cs="Arial"/>
          <w:sz w:val="18"/>
          <w:szCs w:val="18"/>
        </w:rPr>
        <w:t>NO.______________________________, PARA LA ADJUDICACIÓN DEL CONTRATO DEL SERVICIOS DE: ________________________________________________. PARTICIPA A TRAVÉS DE LA PROPOSICIÓN QUE SE CONTIENE EN EL PRESENTE SOBRE Y, DE CONFORMIDAD CON LO PREVISTO EN LOS ARTÍCULOS 35 DE SU REGLAMENTO.</w:t>
      </w:r>
    </w:p>
    <w:p w14:paraId="63A59783" w14:textId="77777777" w:rsidR="00CB0FD8" w:rsidRPr="004B1211" w:rsidRDefault="00CB0FD8" w:rsidP="006E5647">
      <w:pPr>
        <w:pStyle w:val="Piedepgina"/>
        <w:jc w:val="both"/>
        <w:rPr>
          <w:rFonts w:ascii="Arial" w:hAnsi="Arial" w:cs="Arial"/>
          <w:sz w:val="18"/>
          <w:szCs w:val="18"/>
        </w:rPr>
      </w:pPr>
      <w:r w:rsidRPr="004B1211">
        <w:rPr>
          <w:rFonts w:ascii="Arial" w:hAnsi="Arial" w:cs="Arial"/>
          <w:sz w:val="18"/>
          <w:szCs w:val="18"/>
        </w:rPr>
        <w:t xml:space="preserve"> </w:t>
      </w:r>
    </w:p>
    <w:p w14:paraId="62B257DA" w14:textId="77777777" w:rsidR="00580DB9" w:rsidRPr="004B1211" w:rsidRDefault="00580DB9" w:rsidP="006E5647">
      <w:pPr>
        <w:tabs>
          <w:tab w:val="left" w:pos="0"/>
          <w:tab w:val="left" w:pos="144"/>
          <w:tab w:val="left" w:pos="864"/>
          <w:tab w:val="left" w:pos="2304"/>
          <w:tab w:val="left" w:pos="3024"/>
          <w:tab w:val="left" w:pos="3744"/>
          <w:tab w:val="left" w:pos="4464"/>
          <w:tab w:val="left" w:pos="5184"/>
          <w:tab w:val="left" w:pos="5904"/>
          <w:tab w:val="left" w:pos="6624"/>
        </w:tabs>
        <w:jc w:val="both"/>
        <w:rPr>
          <w:rFonts w:ascii="Arial" w:hAnsi="Arial" w:cs="Arial"/>
          <w:sz w:val="18"/>
          <w:szCs w:val="18"/>
        </w:rPr>
      </w:pPr>
      <w:r w:rsidRPr="004B1211">
        <w:rPr>
          <w:rFonts w:ascii="Arial" w:hAnsi="Arial" w:cs="Arial"/>
          <w:bCs/>
          <w:sz w:val="18"/>
          <w:szCs w:val="18"/>
        </w:rPr>
        <w:t>QUE MI REPRESENTADA MANIFIESTA QUE ES DE NACIONALIDAD MEXICANA.</w:t>
      </w:r>
    </w:p>
    <w:p w14:paraId="6EE1292C" w14:textId="77777777" w:rsidR="00580DB9" w:rsidRPr="004B1211" w:rsidRDefault="00580DB9" w:rsidP="006E5647">
      <w:pPr>
        <w:tabs>
          <w:tab w:val="left" w:pos="0"/>
          <w:tab w:val="left" w:pos="144"/>
          <w:tab w:val="left" w:pos="864"/>
          <w:tab w:val="left" w:pos="2304"/>
          <w:tab w:val="left" w:pos="3024"/>
          <w:tab w:val="left" w:pos="3744"/>
          <w:tab w:val="left" w:pos="4464"/>
          <w:tab w:val="left" w:pos="5184"/>
          <w:tab w:val="left" w:pos="5904"/>
          <w:tab w:val="left" w:pos="6624"/>
        </w:tabs>
        <w:jc w:val="both"/>
        <w:rPr>
          <w:rFonts w:ascii="Arial" w:hAnsi="Arial" w:cs="Arial"/>
          <w:bCs/>
          <w:sz w:val="18"/>
          <w:szCs w:val="18"/>
        </w:rPr>
      </w:pPr>
    </w:p>
    <w:p w14:paraId="4EF57B2A" w14:textId="77777777" w:rsidR="00CB0FD8" w:rsidRPr="004B1211" w:rsidRDefault="00CB0FD8" w:rsidP="006E5647">
      <w:pPr>
        <w:pStyle w:val="Piedepgina"/>
        <w:jc w:val="both"/>
        <w:rPr>
          <w:rFonts w:ascii="Arial" w:hAnsi="Arial" w:cs="Arial"/>
          <w:sz w:val="18"/>
          <w:szCs w:val="18"/>
        </w:rPr>
      </w:pPr>
    </w:p>
    <w:p w14:paraId="3A82CF9A" w14:textId="77777777" w:rsidR="00CB0FD8" w:rsidRPr="004B1211" w:rsidRDefault="00CB0FD8" w:rsidP="006E5647">
      <w:pPr>
        <w:pStyle w:val="Piedepgina"/>
        <w:jc w:val="center"/>
        <w:rPr>
          <w:rFonts w:ascii="Arial" w:hAnsi="Arial" w:cs="Arial"/>
          <w:sz w:val="18"/>
          <w:szCs w:val="18"/>
        </w:rPr>
      </w:pPr>
      <w:r w:rsidRPr="004B1211">
        <w:rPr>
          <w:rFonts w:ascii="Arial" w:hAnsi="Arial" w:cs="Arial"/>
          <w:sz w:val="18"/>
          <w:szCs w:val="18"/>
        </w:rPr>
        <w:t>ATENTAMENTE</w:t>
      </w:r>
    </w:p>
    <w:p w14:paraId="47631C83" w14:textId="77777777" w:rsidR="00CB0FD8" w:rsidRPr="004B1211" w:rsidRDefault="00CB0FD8" w:rsidP="006E5647">
      <w:pPr>
        <w:pStyle w:val="Piedepgina"/>
        <w:jc w:val="center"/>
        <w:rPr>
          <w:rFonts w:ascii="Arial" w:hAnsi="Arial" w:cs="Arial"/>
          <w:sz w:val="18"/>
          <w:szCs w:val="18"/>
        </w:rPr>
      </w:pPr>
    </w:p>
    <w:p w14:paraId="4049B810" w14:textId="77777777" w:rsidR="00CB0FD8" w:rsidRPr="004B1211" w:rsidRDefault="00CB0FD8" w:rsidP="006E5647">
      <w:pPr>
        <w:pStyle w:val="Piedepgina"/>
        <w:jc w:val="center"/>
        <w:rPr>
          <w:rFonts w:ascii="Arial" w:hAnsi="Arial" w:cs="Arial"/>
          <w:sz w:val="18"/>
          <w:szCs w:val="18"/>
        </w:rPr>
      </w:pPr>
      <w:r w:rsidRPr="004B1211">
        <w:rPr>
          <w:rFonts w:ascii="Arial" w:hAnsi="Arial" w:cs="Arial"/>
          <w:sz w:val="18"/>
          <w:szCs w:val="18"/>
        </w:rPr>
        <w:t>REPRESENTANTE LEGAL DE LA EMPRESA</w:t>
      </w:r>
    </w:p>
    <w:p w14:paraId="67271BEC" w14:textId="77777777" w:rsidR="00CB0FD8" w:rsidRPr="004B1211" w:rsidRDefault="00497B1F" w:rsidP="006E5647">
      <w:pPr>
        <w:pageBreakBefore/>
        <w:jc w:val="center"/>
        <w:outlineLvl w:val="4"/>
        <w:rPr>
          <w:rFonts w:ascii="Arial" w:hAnsi="Arial" w:cs="Arial"/>
          <w:b/>
          <w:iCs/>
          <w:sz w:val="18"/>
          <w:szCs w:val="18"/>
        </w:rPr>
      </w:pPr>
      <w:r w:rsidRPr="004B1211">
        <w:rPr>
          <w:rFonts w:ascii="Arial" w:hAnsi="Arial" w:cs="Arial"/>
          <w:b/>
          <w:iCs/>
          <w:sz w:val="18"/>
          <w:szCs w:val="18"/>
        </w:rPr>
        <w:lastRenderedPageBreak/>
        <w:t xml:space="preserve">ANEXO NÚMERO 07 </w:t>
      </w:r>
      <w:r w:rsidR="00CB0FD8" w:rsidRPr="004B1211">
        <w:rPr>
          <w:rFonts w:ascii="Arial" w:hAnsi="Arial" w:cs="Arial"/>
          <w:b/>
          <w:iCs/>
          <w:sz w:val="18"/>
          <w:szCs w:val="18"/>
        </w:rPr>
        <w:t xml:space="preserve"> (</w:t>
      </w:r>
      <w:r w:rsidRPr="004B1211">
        <w:rPr>
          <w:rFonts w:ascii="Arial" w:hAnsi="Arial" w:cs="Arial"/>
          <w:b/>
          <w:iCs/>
          <w:sz w:val="18"/>
          <w:szCs w:val="18"/>
        </w:rPr>
        <w:t>SIETE</w:t>
      </w:r>
      <w:r w:rsidR="00CB0FD8" w:rsidRPr="004B1211">
        <w:rPr>
          <w:rFonts w:ascii="Arial" w:hAnsi="Arial" w:cs="Arial"/>
          <w:b/>
          <w:iCs/>
          <w:sz w:val="18"/>
          <w:szCs w:val="18"/>
        </w:rPr>
        <w:t>)</w:t>
      </w:r>
    </w:p>
    <w:p w14:paraId="62670BF7" w14:textId="77777777" w:rsidR="008C7FB8" w:rsidRPr="004B1211" w:rsidRDefault="00C86F49" w:rsidP="006E5647">
      <w:pPr>
        <w:ind w:left="426"/>
        <w:jc w:val="center"/>
        <w:rPr>
          <w:rFonts w:ascii="Arial" w:hAnsi="Arial" w:cs="Arial"/>
          <w:b/>
          <w:sz w:val="18"/>
          <w:szCs w:val="18"/>
        </w:rPr>
      </w:pPr>
      <w:r w:rsidRPr="004B1211">
        <w:rPr>
          <w:rFonts w:ascii="Arial" w:hAnsi="Arial" w:cs="Arial"/>
          <w:b/>
          <w:sz w:val="18"/>
          <w:szCs w:val="18"/>
        </w:rPr>
        <w:t xml:space="preserve"> </w:t>
      </w:r>
      <w:r w:rsidR="008C7FB8" w:rsidRPr="004B1211">
        <w:rPr>
          <w:rFonts w:ascii="Arial" w:hAnsi="Arial" w:cs="Arial"/>
          <w:b/>
          <w:sz w:val="18"/>
          <w:szCs w:val="18"/>
        </w:rPr>
        <w:t xml:space="preserve">(PAPEL </w:t>
      </w:r>
      <w:r w:rsidR="00350B46" w:rsidRPr="004B1211">
        <w:rPr>
          <w:rFonts w:ascii="Arial" w:hAnsi="Arial" w:cs="Arial"/>
          <w:b/>
          <w:sz w:val="18"/>
          <w:szCs w:val="18"/>
        </w:rPr>
        <w:t>MEMBRETADO</w:t>
      </w:r>
      <w:r w:rsidR="008C7FB8" w:rsidRPr="004B1211">
        <w:rPr>
          <w:rFonts w:ascii="Arial" w:hAnsi="Arial" w:cs="Arial"/>
          <w:b/>
          <w:sz w:val="18"/>
          <w:szCs w:val="18"/>
        </w:rPr>
        <w:t xml:space="preserve"> DE LA EMPRESA O LICITANTE)</w:t>
      </w:r>
    </w:p>
    <w:p w14:paraId="2642FDC4" w14:textId="77777777" w:rsidR="00497B1F" w:rsidRPr="004B1211" w:rsidRDefault="00497B1F" w:rsidP="006E5647">
      <w:pPr>
        <w:rPr>
          <w:rFonts w:ascii="Arial" w:hAnsi="Arial" w:cs="Arial"/>
          <w:b/>
          <w:sz w:val="18"/>
          <w:szCs w:val="18"/>
        </w:rPr>
      </w:pPr>
    </w:p>
    <w:p w14:paraId="730E056B" w14:textId="77777777" w:rsidR="00BD1E25" w:rsidRPr="004B1211" w:rsidRDefault="00BD1E25" w:rsidP="006E5647">
      <w:pPr>
        <w:rPr>
          <w:rFonts w:ascii="Arial" w:hAnsi="Arial" w:cs="Arial"/>
          <w:b/>
          <w:sz w:val="18"/>
          <w:szCs w:val="18"/>
        </w:rPr>
      </w:pPr>
    </w:p>
    <w:p w14:paraId="7BF2C311" w14:textId="77777777" w:rsidR="00BD1E25" w:rsidRPr="004B1211" w:rsidRDefault="00BD1E25" w:rsidP="006E5647">
      <w:pPr>
        <w:jc w:val="center"/>
        <w:rPr>
          <w:rFonts w:ascii="Arial" w:hAnsi="Arial" w:cs="Arial"/>
          <w:b/>
          <w:smallCaps/>
          <w:sz w:val="18"/>
          <w:szCs w:val="18"/>
          <w:lang w:val="es-MX"/>
        </w:rPr>
      </w:pPr>
      <w:r w:rsidRPr="004B1211">
        <w:rPr>
          <w:rFonts w:ascii="Arial" w:hAnsi="Arial" w:cs="Arial"/>
          <w:b/>
          <w:smallCaps/>
          <w:sz w:val="18"/>
          <w:szCs w:val="18"/>
          <w:lang w:val="es-MX"/>
        </w:rPr>
        <w:t>manifestación, BAJO PROTESTA DE DECIR VERDAD, de la estratificación DE MICRO, PEQUEÑA O MEDIANA EMPRESA (MIPYMES)</w:t>
      </w:r>
    </w:p>
    <w:p w14:paraId="2B326447" w14:textId="77777777" w:rsidR="00BD1E25" w:rsidRPr="004B1211" w:rsidRDefault="00BD1E25" w:rsidP="006E5647">
      <w:pPr>
        <w:jc w:val="center"/>
        <w:rPr>
          <w:rFonts w:ascii="Arial" w:hAnsi="Arial" w:cs="Arial"/>
          <w:b/>
          <w:smallCaps/>
          <w:sz w:val="18"/>
          <w:szCs w:val="18"/>
          <w:lang w:val="es-MX"/>
        </w:rPr>
      </w:pPr>
    </w:p>
    <w:p w14:paraId="473DD06F" w14:textId="77777777" w:rsidR="00BD1E25" w:rsidRPr="004B1211" w:rsidRDefault="00BD1E25" w:rsidP="006E5647">
      <w:pPr>
        <w:jc w:val="center"/>
        <w:rPr>
          <w:rFonts w:ascii="Arial" w:hAnsi="Arial" w:cs="Arial"/>
          <w:b/>
          <w:smallCaps/>
          <w:sz w:val="18"/>
          <w:szCs w:val="18"/>
          <w:lang w:val="es-MX"/>
        </w:rPr>
      </w:pPr>
    </w:p>
    <w:p w14:paraId="29720798" w14:textId="77777777" w:rsidR="00BD1E25" w:rsidRPr="004B1211" w:rsidRDefault="00BD1E25" w:rsidP="006E5647">
      <w:pPr>
        <w:jc w:val="right"/>
        <w:rPr>
          <w:rFonts w:ascii="Arial" w:hAnsi="Arial" w:cs="Arial"/>
          <w:sz w:val="18"/>
          <w:szCs w:val="18"/>
          <w:lang w:val="es-MX"/>
        </w:rPr>
      </w:pPr>
    </w:p>
    <w:p w14:paraId="169A20D2" w14:textId="77777777" w:rsidR="00BD1E25" w:rsidRPr="00082D12" w:rsidRDefault="00BD1E25" w:rsidP="006E5647">
      <w:pPr>
        <w:jc w:val="right"/>
        <w:rPr>
          <w:rFonts w:ascii="Arial" w:hAnsi="Arial" w:cs="Arial"/>
          <w:sz w:val="18"/>
          <w:szCs w:val="18"/>
          <w:lang w:val="pt-PT"/>
        </w:rPr>
      </w:pPr>
      <w:r w:rsidRPr="00082D12">
        <w:rPr>
          <w:rFonts w:ascii="Arial" w:hAnsi="Arial" w:cs="Arial"/>
          <w:sz w:val="18"/>
          <w:szCs w:val="18"/>
          <w:lang w:val="pt-PT"/>
        </w:rPr>
        <w:t>_________ de __________ de _______</w:t>
      </w:r>
      <w:proofErr w:type="gramStart"/>
      <w:r w:rsidRPr="00082D12">
        <w:rPr>
          <w:rFonts w:ascii="Arial" w:hAnsi="Arial" w:cs="Arial"/>
          <w:sz w:val="18"/>
          <w:szCs w:val="18"/>
          <w:lang w:val="pt-PT"/>
        </w:rPr>
        <w:t xml:space="preserve">   </w:t>
      </w:r>
      <w:proofErr w:type="gramEnd"/>
      <w:r w:rsidRPr="00082D12">
        <w:rPr>
          <w:rFonts w:ascii="Arial" w:hAnsi="Arial" w:cs="Arial"/>
          <w:sz w:val="18"/>
          <w:szCs w:val="18"/>
          <w:lang w:val="pt-PT"/>
        </w:rPr>
        <w:t>(</w:t>
      </w:r>
      <w:r w:rsidRPr="00082D12">
        <w:rPr>
          <w:rFonts w:ascii="Arial" w:hAnsi="Arial" w:cs="Arial"/>
          <w:b/>
          <w:sz w:val="18"/>
          <w:szCs w:val="18"/>
          <w:lang w:val="pt-PT"/>
        </w:rPr>
        <w:t>1</w:t>
      </w:r>
      <w:r w:rsidRPr="00082D12">
        <w:rPr>
          <w:rFonts w:ascii="Arial" w:hAnsi="Arial" w:cs="Arial"/>
          <w:sz w:val="18"/>
          <w:szCs w:val="18"/>
          <w:lang w:val="pt-PT"/>
        </w:rPr>
        <w:t>)</w:t>
      </w:r>
    </w:p>
    <w:p w14:paraId="31E9E085" w14:textId="77777777" w:rsidR="00BD1E25" w:rsidRPr="00082D12" w:rsidRDefault="00BD1E25" w:rsidP="006E5647">
      <w:pPr>
        <w:rPr>
          <w:rFonts w:ascii="Arial" w:hAnsi="Arial" w:cs="Arial"/>
          <w:sz w:val="18"/>
          <w:szCs w:val="18"/>
          <w:lang w:val="pt-PT"/>
        </w:rPr>
      </w:pPr>
    </w:p>
    <w:p w14:paraId="74572C0D" w14:textId="77777777" w:rsidR="00BD1E25" w:rsidRPr="00082D12" w:rsidRDefault="00BD1E25" w:rsidP="006E5647">
      <w:pPr>
        <w:jc w:val="both"/>
        <w:rPr>
          <w:rFonts w:ascii="Arial" w:hAnsi="Arial" w:cs="Arial"/>
          <w:sz w:val="18"/>
          <w:szCs w:val="18"/>
          <w:lang w:val="pt-PT"/>
        </w:rPr>
      </w:pPr>
    </w:p>
    <w:p w14:paraId="4F41D17A" w14:textId="77777777" w:rsidR="000D1E3A" w:rsidRPr="00082D12" w:rsidRDefault="000D1E3A" w:rsidP="006E5647">
      <w:pPr>
        <w:jc w:val="both"/>
        <w:rPr>
          <w:rFonts w:ascii="Arial" w:hAnsi="Arial" w:cs="Arial"/>
          <w:sz w:val="18"/>
          <w:szCs w:val="18"/>
          <w:lang w:val="pt-PT"/>
        </w:rPr>
      </w:pPr>
      <w:r w:rsidRPr="00082D12">
        <w:rPr>
          <w:rFonts w:ascii="Arial" w:hAnsi="Arial" w:cs="Arial"/>
          <w:sz w:val="18"/>
          <w:szCs w:val="18"/>
          <w:lang w:val="pt-PT"/>
        </w:rPr>
        <w:t>_________ (</w:t>
      </w:r>
      <w:r w:rsidRPr="00082D12">
        <w:rPr>
          <w:rFonts w:ascii="Arial" w:hAnsi="Arial" w:cs="Arial"/>
          <w:b/>
          <w:sz w:val="18"/>
          <w:szCs w:val="18"/>
          <w:lang w:val="pt-PT"/>
        </w:rPr>
        <w:t>2</w:t>
      </w:r>
      <w:proofErr w:type="gramStart"/>
      <w:r w:rsidRPr="00082D12">
        <w:rPr>
          <w:rFonts w:ascii="Arial" w:hAnsi="Arial" w:cs="Arial"/>
          <w:sz w:val="18"/>
          <w:szCs w:val="18"/>
          <w:lang w:val="pt-PT"/>
        </w:rPr>
        <w:t>)</w:t>
      </w:r>
      <w:proofErr w:type="gramEnd"/>
      <w:r w:rsidRPr="00082D12">
        <w:rPr>
          <w:rFonts w:ascii="Arial" w:hAnsi="Arial" w:cs="Arial"/>
          <w:sz w:val="18"/>
          <w:szCs w:val="18"/>
          <w:lang w:val="pt-PT"/>
        </w:rPr>
        <w:t>________</w:t>
      </w:r>
    </w:p>
    <w:p w14:paraId="2B0E1EBF" w14:textId="77777777" w:rsidR="000D1E3A" w:rsidRPr="00082D12" w:rsidRDefault="000D1E3A" w:rsidP="006E5647">
      <w:pPr>
        <w:jc w:val="both"/>
        <w:rPr>
          <w:rFonts w:ascii="Arial" w:hAnsi="Arial" w:cs="Arial"/>
          <w:sz w:val="18"/>
          <w:szCs w:val="18"/>
          <w:lang w:val="pt-PT"/>
        </w:rPr>
      </w:pPr>
      <w:r w:rsidRPr="00082D12">
        <w:rPr>
          <w:rFonts w:ascii="Arial" w:hAnsi="Arial" w:cs="Arial"/>
          <w:sz w:val="18"/>
          <w:szCs w:val="18"/>
          <w:lang w:val="pt-PT"/>
        </w:rPr>
        <w:t>P r e s e n t e.</w:t>
      </w:r>
    </w:p>
    <w:p w14:paraId="57BE4EAA" w14:textId="77777777" w:rsidR="000D1E3A" w:rsidRPr="00082D12" w:rsidRDefault="000D1E3A" w:rsidP="006E5647">
      <w:pPr>
        <w:jc w:val="both"/>
        <w:rPr>
          <w:rFonts w:ascii="Arial" w:hAnsi="Arial" w:cs="Arial"/>
          <w:sz w:val="18"/>
          <w:szCs w:val="18"/>
          <w:lang w:val="pt-PT"/>
        </w:rPr>
      </w:pPr>
    </w:p>
    <w:p w14:paraId="3ADCC253" w14:textId="77777777" w:rsidR="000D1E3A" w:rsidRPr="004B1211" w:rsidRDefault="000D1E3A" w:rsidP="006E5647">
      <w:pPr>
        <w:jc w:val="both"/>
        <w:rPr>
          <w:rFonts w:ascii="Arial" w:hAnsi="Arial" w:cs="Arial"/>
          <w:sz w:val="18"/>
          <w:szCs w:val="18"/>
          <w:lang w:val="es-MX"/>
        </w:rPr>
      </w:pPr>
      <w:r w:rsidRPr="004B1211">
        <w:rPr>
          <w:rFonts w:ascii="Arial" w:hAnsi="Arial" w:cs="Arial"/>
          <w:sz w:val="18"/>
          <w:szCs w:val="18"/>
          <w:lang w:val="es-MX"/>
        </w:rPr>
        <w:t>Me refiero al procedimiento de ________</w:t>
      </w:r>
      <w:proofErr w:type="gramStart"/>
      <w:r w:rsidRPr="004B1211">
        <w:rPr>
          <w:rFonts w:ascii="Arial" w:hAnsi="Arial" w:cs="Arial"/>
          <w:sz w:val="18"/>
          <w:szCs w:val="18"/>
          <w:lang w:val="es-MX"/>
        </w:rPr>
        <w:t>_(</w:t>
      </w:r>
      <w:proofErr w:type="gramEnd"/>
      <w:r w:rsidRPr="004B1211">
        <w:rPr>
          <w:rFonts w:ascii="Arial" w:hAnsi="Arial" w:cs="Arial"/>
          <w:b/>
          <w:sz w:val="18"/>
          <w:szCs w:val="18"/>
          <w:lang w:val="es-MX"/>
        </w:rPr>
        <w:t>3</w:t>
      </w:r>
      <w:r w:rsidRPr="004B1211">
        <w:rPr>
          <w:rFonts w:ascii="Arial" w:hAnsi="Arial" w:cs="Arial"/>
          <w:sz w:val="18"/>
          <w:szCs w:val="18"/>
          <w:lang w:val="es-MX"/>
        </w:rPr>
        <w:t>)________ No. _______</w:t>
      </w:r>
      <w:proofErr w:type="gramStart"/>
      <w:r w:rsidRPr="004B1211">
        <w:rPr>
          <w:rFonts w:ascii="Arial" w:hAnsi="Arial" w:cs="Arial"/>
          <w:sz w:val="18"/>
          <w:szCs w:val="18"/>
          <w:lang w:val="es-MX"/>
        </w:rPr>
        <w:t>_(</w:t>
      </w:r>
      <w:proofErr w:type="gramEnd"/>
      <w:r w:rsidRPr="004B1211">
        <w:rPr>
          <w:rFonts w:ascii="Arial" w:hAnsi="Arial" w:cs="Arial"/>
          <w:b/>
          <w:sz w:val="18"/>
          <w:szCs w:val="18"/>
          <w:lang w:val="es-MX"/>
        </w:rPr>
        <w:t>4</w:t>
      </w:r>
      <w:r w:rsidRPr="004B1211">
        <w:rPr>
          <w:rFonts w:ascii="Arial" w:hAnsi="Arial" w:cs="Arial"/>
          <w:sz w:val="18"/>
          <w:szCs w:val="18"/>
          <w:lang w:val="es-MX"/>
        </w:rPr>
        <w:t>) _______ en el que mi representada, la empresa_________(</w:t>
      </w:r>
      <w:r w:rsidRPr="004B1211">
        <w:rPr>
          <w:rFonts w:ascii="Arial" w:hAnsi="Arial" w:cs="Arial"/>
          <w:b/>
          <w:sz w:val="18"/>
          <w:szCs w:val="18"/>
          <w:lang w:val="es-MX"/>
        </w:rPr>
        <w:t>5</w:t>
      </w:r>
      <w:r w:rsidRPr="004B1211">
        <w:rPr>
          <w:rFonts w:ascii="Arial" w:hAnsi="Arial" w:cs="Arial"/>
          <w:sz w:val="18"/>
          <w:szCs w:val="18"/>
          <w:lang w:val="es-MX"/>
        </w:rPr>
        <w:t>)________, participa a través de la presente proposición.</w:t>
      </w:r>
    </w:p>
    <w:p w14:paraId="4217B994" w14:textId="77777777" w:rsidR="000D1E3A" w:rsidRPr="004B1211" w:rsidRDefault="000D1E3A" w:rsidP="006E5647">
      <w:pPr>
        <w:jc w:val="both"/>
        <w:rPr>
          <w:rFonts w:ascii="Arial" w:hAnsi="Arial" w:cs="Arial"/>
          <w:sz w:val="18"/>
          <w:szCs w:val="18"/>
          <w:lang w:val="es-MX"/>
        </w:rPr>
      </w:pPr>
    </w:p>
    <w:p w14:paraId="23372AEC" w14:textId="77777777" w:rsidR="000D1E3A" w:rsidRPr="004B1211" w:rsidRDefault="000D1E3A" w:rsidP="006E5647">
      <w:pPr>
        <w:jc w:val="both"/>
        <w:rPr>
          <w:rFonts w:ascii="Arial" w:hAnsi="Arial" w:cs="Arial"/>
          <w:sz w:val="18"/>
          <w:szCs w:val="18"/>
          <w:lang w:val="es-MX"/>
        </w:rPr>
      </w:pPr>
      <w:r w:rsidRPr="004B1211">
        <w:rPr>
          <w:rFonts w:ascii="Arial" w:hAnsi="Arial" w:cs="Arial"/>
          <w:sz w:val="18"/>
          <w:szCs w:val="18"/>
          <w:lang w:val="es-MX"/>
        </w:rPr>
        <w:t xml:space="preserve">Al respecto y de conformidad con lo dispuesto por el artículo 34 del Reglamento de la Ley de Adquisiciones, Arrendamientos y Servicios del Sector Público, </w:t>
      </w:r>
      <w:r w:rsidRPr="004B1211">
        <w:rPr>
          <w:rFonts w:ascii="Arial" w:hAnsi="Arial" w:cs="Arial"/>
          <w:b/>
          <w:sz w:val="18"/>
          <w:szCs w:val="18"/>
          <w:lang w:val="es-MX"/>
        </w:rPr>
        <w:t>MANIFIESTO BAJO PROTESTA DE DECIR VERDAD</w:t>
      </w:r>
      <w:r w:rsidRPr="004B1211">
        <w:rPr>
          <w:rFonts w:ascii="Arial" w:hAnsi="Arial" w:cs="Arial"/>
          <w:sz w:val="18"/>
          <w:szCs w:val="18"/>
          <w:lang w:val="es-MX"/>
        </w:rPr>
        <w:t xml:space="preserve"> que mi representada está constituida conforme a las leyes mexicanas, con Registro Federal de Contribuyentes _________(</w:t>
      </w:r>
      <w:r w:rsidRPr="004B1211">
        <w:rPr>
          <w:rFonts w:ascii="Arial" w:hAnsi="Arial" w:cs="Arial"/>
          <w:b/>
          <w:sz w:val="18"/>
          <w:szCs w:val="18"/>
          <w:lang w:val="es-MX"/>
        </w:rPr>
        <w:t>6</w:t>
      </w:r>
      <w:r w:rsidRPr="004B1211">
        <w:rPr>
          <w:rFonts w:ascii="Arial" w:hAnsi="Arial"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4B1211">
        <w:rPr>
          <w:rFonts w:ascii="Arial" w:hAnsi="Arial" w:cs="Arial"/>
          <w:b/>
          <w:sz w:val="18"/>
          <w:szCs w:val="18"/>
          <w:lang w:val="es-MX"/>
        </w:rPr>
        <w:t>7</w:t>
      </w:r>
      <w:r w:rsidRPr="004B1211">
        <w:rPr>
          <w:rFonts w:ascii="Arial" w:hAnsi="Arial" w:cs="Arial"/>
          <w:sz w:val="18"/>
          <w:szCs w:val="18"/>
          <w:lang w:val="es-MX"/>
        </w:rPr>
        <w:t>)________, con base en lo cual se estatifica como una empresa _________(</w:t>
      </w:r>
      <w:r w:rsidRPr="004B1211">
        <w:rPr>
          <w:rFonts w:ascii="Arial" w:hAnsi="Arial" w:cs="Arial"/>
          <w:b/>
          <w:sz w:val="18"/>
          <w:szCs w:val="18"/>
          <w:lang w:val="es-MX"/>
        </w:rPr>
        <w:t>8</w:t>
      </w:r>
      <w:r w:rsidRPr="004B1211">
        <w:rPr>
          <w:rFonts w:ascii="Arial" w:hAnsi="Arial" w:cs="Arial"/>
          <w:sz w:val="18"/>
          <w:szCs w:val="18"/>
          <w:lang w:val="es-MX"/>
        </w:rPr>
        <w:t>)________.</w:t>
      </w:r>
    </w:p>
    <w:p w14:paraId="16767681" w14:textId="77777777" w:rsidR="000D1E3A" w:rsidRPr="004B1211" w:rsidRDefault="000D1E3A" w:rsidP="006E5647">
      <w:pPr>
        <w:jc w:val="both"/>
        <w:rPr>
          <w:rFonts w:ascii="Arial" w:hAnsi="Arial" w:cs="Arial"/>
          <w:sz w:val="18"/>
          <w:szCs w:val="18"/>
          <w:lang w:val="es-MX"/>
        </w:rPr>
      </w:pPr>
    </w:p>
    <w:p w14:paraId="59ACF360" w14:textId="77777777" w:rsidR="00BD1E25" w:rsidRPr="004B1211" w:rsidRDefault="00BD1E25" w:rsidP="006E5647">
      <w:pPr>
        <w:jc w:val="both"/>
        <w:rPr>
          <w:rFonts w:ascii="Arial" w:hAnsi="Arial" w:cs="Arial"/>
          <w:sz w:val="18"/>
          <w:szCs w:val="18"/>
          <w:lang w:val="es-MX"/>
        </w:rPr>
      </w:pPr>
    </w:p>
    <w:p w14:paraId="5B0192C6" w14:textId="77777777" w:rsidR="00BD1E25" w:rsidRPr="004B1211" w:rsidRDefault="00BD1E25" w:rsidP="006E5647">
      <w:pPr>
        <w:jc w:val="both"/>
        <w:rPr>
          <w:rFonts w:ascii="Arial" w:hAnsi="Arial" w:cs="Arial"/>
          <w:sz w:val="18"/>
          <w:szCs w:val="18"/>
          <w:lang w:val="es-MX"/>
        </w:rPr>
      </w:pPr>
    </w:p>
    <w:p w14:paraId="66689B28" w14:textId="77777777" w:rsidR="00BD1E25" w:rsidRPr="00082D12" w:rsidRDefault="00BD1E25" w:rsidP="006E5647">
      <w:pPr>
        <w:jc w:val="center"/>
        <w:rPr>
          <w:rFonts w:ascii="Arial" w:hAnsi="Arial" w:cs="Arial"/>
          <w:b/>
          <w:sz w:val="18"/>
          <w:szCs w:val="18"/>
          <w:lang w:val="pt-PT"/>
        </w:rPr>
      </w:pPr>
      <w:r w:rsidRPr="00082D12">
        <w:rPr>
          <w:rFonts w:ascii="Arial" w:hAnsi="Arial" w:cs="Arial"/>
          <w:b/>
          <w:sz w:val="18"/>
          <w:szCs w:val="18"/>
          <w:lang w:val="pt-PT"/>
        </w:rPr>
        <w:t>A T E N T A M E N T E</w:t>
      </w:r>
    </w:p>
    <w:p w14:paraId="56153694" w14:textId="77777777" w:rsidR="00BD1E25" w:rsidRPr="00082D12" w:rsidRDefault="00BD1E25" w:rsidP="006E5647">
      <w:pPr>
        <w:jc w:val="center"/>
        <w:rPr>
          <w:rFonts w:ascii="Arial" w:hAnsi="Arial" w:cs="Arial"/>
          <w:sz w:val="18"/>
          <w:szCs w:val="18"/>
          <w:lang w:val="pt-PT"/>
        </w:rPr>
      </w:pPr>
    </w:p>
    <w:p w14:paraId="06DBBEEF" w14:textId="77777777" w:rsidR="00BD1E25" w:rsidRPr="004B1211" w:rsidRDefault="00BD1E25" w:rsidP="006E5647">
      <w:pPr>
        <w:jc w:val="center"/>
        <w:rPr>
          <w:rFonts w:ascii="Arial" w:hAnsi="Arial" w:cs="Arial"/>
          <w:sz w:val="18"/>
          <w:szCs w:val="18"/>
          <w:lang w:val="es-MX"/>
        </w:rPr>
      </w:pPr>
      <w:r w:rsidRPr="004B1211">
        <w:rPr>
          <w:rFonts w:ascii="Arial" w:hAnsi="Arial" w:cs="Arial"/>
          <w:sz w:val="18"/>
          <w:szCs w:val="18"/>
          <w:lang w:val="es-MX"/>
        </w:rPr>
        <w:t>__________</w:t>
      </w:r>
      <w:proofErr w:type="gramStart"/>
      <w:r w:rsidRPr="004B1211">
        <w:rPr>
          <w:rFonts w:ascii="Arial" w:hAnsi="Arial" w:cs="Arial"/>
          <w:sz w:val="18"/>
          <w:szCs w:val="18"/>
          <w:lang w:val="es-MX"/>
        </w:rPr>
        <w:t>_(</w:t>
      </w:r>
      <w:proofErr w:type="gramEnd"/>
      <w:r w:rsidRPr="004B1211">
        <w:rPr>
          <w:rFonts w:ascii="Arial" w:hAnsi="Arial" w:cs="Arial"/>
          <w:b/>
          <w:sz w:val="18"/>
          <w:szCs w:val="18"/>
          <w:lang w:val="es-MX"/>
        </w:rPr>
        <w:t>9</w:t>
      </w:r>
      <w:r w:rsidRPr="004B1211">
        <w:rPr>
          <w:rFonts w:ascii="Arial" w:hAnsi="Arial" w:cs="Arial"/>
          <w:sz w:val="18"/>
          <w:szCs w:val="18"/>
          <w:lang w:val="es-MX"/>
        </w:rPr>
        <w:t>)____________</w:t>
      </w:r>
      <w:r w:rsidR="004400EB" w:rsidRPr="004B1211">
        <w:rPr>
          <w:rFonts w:ascii="Arial" w:hAnsi="Arial" w:cs="Arial"/>
          <w:sz w:val="18"/>
          <w:szCs w:val="18"/>
          <w:lang w:val="es-MX"/>
        </w:rPr>
        <w:t>.</w:t>
      </w:r>
    </w:p>
    <w:p w14:paraId="37389145" w14:textId="77777777" w:rsidR="004400EB" w:rsidRPr="004B1211" w:rsidRDefault="004400EB" w:rsidP="006E5647">
      <w:pPr>
        <w:rPr>
          <w:rFonts w:ascii="Arial" w:hAnsi="Arial" w:cs="Arial"/>
          <w:sz w:val="18"/>
          <w:szCs w:val="18"/>
          <w:lang w:val="es-MX"/>
        </w:rPr>
      </w:pPr>
      <w:r w:rsidRPr="004B1211">
        <w:rPr>
          <w:rFonts w:ascii="Arial" w:hAnsi="Arial" w:cs="Arial"/>
          <w:sz w:val="18"/>
          <w:szCs w:val="18"/>
          <w:lang w:val="es-MX"/>
        </w:rPr>
        <w:t xml:space="preserve"> </w:t>
      </w:r>
    </w:p>
    <w:p w14:paraId="1029D19F" w14:textId="77777777" w:rsidR="00BD1E25" w:rsidRPr="004B1211" w:rsidRDefault="00BD1E25" w:rsidP="006E5647">
      <w:pPr>
        <w:jc w:val="center"/>
        <w:rPr>
          <w:rFonts w:ascii="Arial" w:hAnsi="Arial" w:cs="Arial"/>
          <w:sz w:val="18"/>
          <w:szCs w:val="18"/>
          <w:lang w:val="es-MX"/>
        </w:rPr>
      </w:pPr>
    </w:p>
    <w:p w14:paraId="2F5B742A" w14:textId="77777777" w:rsidR="00BD1E25" w:rsidRPr="004B1211" w:rsidRDefault="00BD1E25" w:rsidP="006E5647">
      <w:pPr>
        <w:jc w:val="center"/>
        <w:rPr>
          <w:rFonts w:ascii="Arial" w:hAnsi="Arial" w:cs="Arial"/>
          <w:sz w:val="18"/>
          <w:szCs w:val="18"/>
          <w:lang w:val="es-MX"/>
        </w:rPr>
      </w:pPr>
    </w:p>
    <w:p w14:paraId="628439F6" w14:textId="77777777" w:rsidR="00BD1E25" w:rsidRPr="004B1211" w:rsidRDefault="00BD1E25" w:rsidP="006E5647">
      <w:pPr>
        <w:jc w:val="center"/>
        <w:rPr>
          <w:rFonts w:ascii="Arial" w:hAnsi="Arial" w:cs="Arial"/>
          <w:sz w:val="18"/>
          <w:szCs w:val="18"/>
          <w:lang w:val="es-MX"/>
        </w:rPr>
      </w:pPr>
    </w:p>
    <w:p w14:paraId="05B06FE2" w14:textId="77777777" w:rsidR="00A87D7F" w:rsidRPr="004B1211" w:rsidRDefault="00A87D7F" w:rsidP="006E5647">
      <w:pPr>
        <w:jc w:val="center"/>
        <w:rPr>
          <w:rFonts w:ascii="Arial" w:hAnsi="Arial" w:cs="Arial"/>
          <w:sz w:val="18"/>
          <w:szCs w:val="18"/>
          <w:lang w:val="es-MX"/>
        </w:rPr>
      </w:pPr>
    </w:p>
    <w:p w14:paraId="5CC0D896" w14:textId="77777777" w:rsidR="00A87D7F" w:rsidRPr="004B1211" w:rsidRDefault="00A87D7F" w:rsidP="006E5647">
      <w:pPr>
        <w:jc w:val="center"/>
        <w:rPr>
          <w:rFonts w:ascii="Arial" w:hAnsi="Arial" w:cs="Arial"/>
          <w:sz w:val="18"/>
          <w:szCs w:val="18"/>
          <w:lang w:val="es-MX"/>
        </w:rPr>
      </w:pPr>
    </w:p>
    <w:p w14:paraId="6D41E821" w14:textId="77777777" w:rsidR="00A87D7F" w:rsidRPr="004B1211" w:rsidRDefault="00A87D7F" w:rsidP="006E5647">
      <w:pPr>
        <w:jc w:val="center"/>
        <w:rPr>
          <w:rFonts w:ascii="Arial" w:hAnsi="Arial" w:cs="Arial"/>
          <w:sz w:val="18"/>
          <w:szCs w:val="18"/>
          <w:lang w:val="es-MX"/>
        </w:rPr>
      </w:pPr>
    </w:p>
    <w:p w14:paraId="14731A93" w14:textId="77777777" w:rsidR="00A87D7F" w:rsidRPr="004B1211" w:rsidRDefault="00A87D7F" w:rsidP="006E5647">
      <w:pPr>
        <w:jc w:val="center"/>
        <w:rPr>
          <w:rFonts w:ascii="Arial" w:hAnsi="Arial" w:cs="Arial"/>
          <w:sz w:val="18"/>
          <w:szCs w:val="18"/>
          <w:lang w:val="es-MX"/>
        </w:rPr>
      </w:pPr>
    </w:p>
    <w:p w14:paraId="1ECF3220" w14:textId="77777777" w:rsidR="00A87D7F" w:rsidRPr="004B1211" w:rsidRDefault="00A87D7F" w:rsidP="006E5647">
      <w:pPr>
        <w:jc w:val="center"/>
        <w:rPr>
          <w:rFonts w:ascii="Arial" w:hAnsi="Arial" w:cs="Arial"/>
          <w:sz w:val="18"/>
          <w:szCs w:val="18"/>
          <w:lang w:val="es-MX"/>
        </w:rPr>
      </w:pPr>
    </w:p>
    <w:p w14:paraId="0DC2BC5C" w14:textId="77777777" w:rsidR="00A87D7F" w:rsidRPr="004B1211" w:rsidRDefault="00A87D7F" w:rsidP="006E5647">
      <w:pPr>
        <w:jc w:val="center"/>
        <w:rPr>
          <w:rFonts w:ascii="Arial" w:hAnsi="Arial" w:cs="Arial"/>
          <w:sz w:val="18"/>
          <w:szCs w:val="18"/>
          <w:lang w:val="es-MX"/>
        </w:rPr>
      </w:pPr>
    </w:p>
    <w:p w14:paraId="02C0DAE2" w14:textId="77777777" w:rsidR="00A87D7F" w:rsidRPr="004B1211" w:rsidRDefault="00A87D7F" w:rsidP="006E5647">
      <w:pPr>
        <w:jc w:val="center"/>
        <w:rPr>
          <w:rFonts w:ascii="Arial" w:hAnsi="Arial" w:cs="Arial"/>
          <w:sz w:val="18"/>
          <w:szCs w:val="18"/>
          <w:lang w:val="es-MX"/>
        </w:rPr>
      </w:pPr>
    </w:p>
    <w:p w14:paraId="3B99D230" w14:textId="77777777" w:rsidR="00A87D7F" w:rsidRPr="004B1211" w:rsidRDefault="00A87D7F" w:rsidP="006E5647">
      <w:pPr>
        <w:jc w:val="center"/>
        <w:rPr>
          <w:rFonts w:ascii="Arial" w:hAnsi="Arial" w:cs="Arial"/>
          <w:sz w:val="18"/>
          <w:szCs w:val="18"/>
          <w:lang w:val="es-MX"/>
        </w:rPr>
      </w:pPr>
    </w:p>
    <w:p w14:paraId="17215D39" w14:textId="77777777" w:rsidR="00A87D7F" w:rsidRPr="004B1211" w:rsidRDefault="00A87D7F" w:rsidP="006E5647">
      <w:pPr>
        <w:jc w:val="center"/>
        <w:rPr>
          <w:rFonts w:ascii="Arial" w:hAnsi="Arial" w:cs="Arial"/>
          <w:sz w:val="18"/>
          <w:szCs w:val="18"/>
          <w:lang w:val="es-MX"/>
        </w:rPr>
      </w:pPr>
    </w:p>
    <w:p w14:paraId="76021FC2" w14:textId="77777777" w:rsidR="00A87D7F" w:rsidRPr="004B1211" w:rsidRDefault="00A87D7F" w:rsidP="006E5647">
      <w:pPr>
        <w:jc w:val="center"/>
        <w:rPr>
          <w:rFonts w:ascii="Arial" w:hAnsi="Arial" w:cs="Arial"/>
          <w:sz w:val="18"/>
          <w:szCs w:val="18"/>
          <w:lang w:val="es-MX"/>
        </w:rPr>
      </w:pPr>
    </w:p>
    <w:p w14:paraId="4A893D54" w14:textId="77777777" w:rsidR="00A87D7F" w:rsidRPr="004B1211" w:rsidRDefault="00A87D7F" w:rsidP="006E5647">
      <w:pPr>
        <w:jc w:val="center"/>
        <w:rPr>
          <w:rFonts w:ascii="Arial" w:hAnsi="Arial" w:cs="Arial"/>
          <w:sz w:val="18"/>
          <w:szCs w:val="18"/>
          <w:lang w:val="es-MX"/>
        </w:rPr>
      </w:pPr>
    </w:p>
    <w:p w14:paraId="0E029011" w14:textId="77777777" w:rsidR="00BD1E25" w:rsidRPr="004B1211" w:rsidRDefault="00BD1E25" w:rsidP="006E5647">
      <w:pPr>
        <w:jc w:val="center"/>
        <w:rPr>
          <w:rFonts w:ascii="Arial" w:hAnsi="Arial" w:cs="Arial"/>
          <w:sz w:val="18"/>
          <w:szCs w:val="18"/>
          <w:lang w:val="es-MX"/>
        </w:rPr>
      </w:pPr>
    </w:p>
    <w:p w14:paraId="135D99C5" w14:textId="77777777" w:rsidR="00353EA6" w:rsidRPr="004B1211" w:rsidRDefault="00353EA6" w:rsidP="006E5647">
      <w:pPr>
        <w:jc w:val="center"/>
        <w:rPr>
          <w:rFonts w:ascii="Arial" w:hAnsi="Arial" w:cs="Arial"/>
          <w:sz w:val="18"/>
          <w:szCs w:val="18"/>
          <w:lang w:val="es-MX"/>
        </w:rPr>
      </w:pPr>
    </w:p>
    <w:p w14:paraId="08E0D9E2" w14:textId="77777777" w:rsidR="00353EA6" w:rsidRPr="004B1211" w:rsidRDefault="00353EA6" w:rsidP="006E5647">
      <w:pPr>
        <w:jc w:val="center"/>
        <w:rPr>
          <w:rFonts w:ascii="Arial" w:hAnsi="Arial" w:cs="Arial"/>
          <w:sz w:val="18"/>
          <w:szCs w:val="18"/>
          <w:lang w:val="es-MX"/>
        </w:rPr>
      </w:pPr>
    </w:p>
    <w:p w14:paraId="3513793C" w14:textId="77777777" w:rsidR="00353EA6" w:rsidRPr="004B1211" w:rsidRDefault="00353EA6" w:rsidP="006E5647">
      <w:pPr>
        <w:jc w:val="center"/>
        <w:rPr>
          <w:rFonts w:ascii="Arial" w:hAnsi="Arial" w:cs="Arial"/>
          <w:sz w:val="18"/>
          <w:szCs w:val="18"/>
          <w:lang w:val="es-MX"/>
        </w:rPr>
      </w:pPr>
    </w:p>
    <w:p w14:paraId="471ECD3C" w14:textId="77777777" w:rsidR="00353EA6" w:rsidRPr="004B1211" w:rsidRDefault="00353EA6" w:rsidP="006E5647">
      <w:pPr>
        <w:jc w:val="center"/>
        <w:rPr>
          <w:rFonts w:ascii="Arial" w:hAnsi="Arial" w:cs="Arial"/>
          <w:sz w:val="18"/>
          <w:szCs w:val="18"/>
          <w:lang w:val="es-MX"/>
        </w:rPr>
      </w:pPr>
    </w:p>
    <w:p w14:paraId="03B459DB" w14:textId="77777777" w:rsidR="00353EA6" w:rsidRPr="004B1211" w:rsidRDefault="00353EA6" w:rsidP="006E5647">
      <w:pPr>
        <w:jc w:val="center"/>
        <w:rPr>
          <w:rFonts w:ascii="Arial" w:hAnsi="Arial" w:cs="Arial"/>
          <w:sz w:val="18"/>
          <w:szCs w:val="18"/>
          <w:lang w:val="es-MX"/>
        </w:rPr>
      </w:pPr>
    </w:p>
    <w:p w14:paraId="38E7DEFB" w14:textId="77777777" w:rsidR="00353EA6" w:rsidRPr="004B1211" w:rsidRDefault="00353EA6" w:rsidP="006E5647">
      <w:pPr>
        <w:jc w:val="center"/>
        <w:rPr>
          <w:rFonts w:ascii="Arial" w:hAnsi="Arial" w:cs="Arial"/>
          <w:sz w:val="18"/>
          <w:szCs w:val="18"/>
          <w:lang w:val="es-MX"/>
        </w:rPr>
      </w:pPr>
    </w:p>
    <w:p w14:paraId="32621468" w14:textId="77777777" w:rsidR="00353EA6" w:rsidRPr="004B1211" w:rsidRDefault="00353EA6" w:rsidP="006E5647">
      <w:pPr>
        <w:jc w:val="center"/>
        <w:rPr>
          <w:rFonts w:ascii="Arial" w:hAnsi="Arial" w:cs="Arial"/>
          <w:sz w:val="18"/>
          <w:szCs w:val="18"/>
          <w:lang w:val="es-MX"/>
        </w:rPr>
      </w:pPr>
    </w:p>
    <w:p w14:paraId="77B5AFB9" w14:textId="77777777" w:rsidR="00353EA6" w:rsidRPr="004B1211" w:rsidRDefault="00353EA6" w:rsidP="006E5647">
      <w:pPr>
        <w:jc w:val="center"/>
        <w:rPr>
          <w:rFonts w:ascii="Arial" w:hAnsi="Arial" w:cs="Arial"/>
          <w:sz w:val="18"/>
          <w:szCs w:val="18"/>
          <w:lang w:val="es-MX"/>
        </w:rPr>
      </w:pPr>
    </w:p>
    <w:p w14:paraId="10233329" w14:textId="77777777" w:rsidR="00353EA6" w:rsidRPr="004B1211" w:rsidRDefault="00353EA6" w:rsidP="006E5647">
      <w:pPr>
        <w:jc w:val="center"/>
        <w:rPr>
          <w:rFonts w:ascii="Arial" w:hAnsi="Arial" w:cs="Arial"/>
          <w:sz w:val="18"/>
          <w:szCs w:val="18"/>
          <w:lang w:val="es-MX"/>
        </w:rPr>
      </w:pPr>
    </w:p>
    <w:p w14:paraId="316E758D" w14:textId="77777777" w:rsidR="00353EA6" w:rsidRPr="004B1211" w:rsidRDefault="00353EA6" w:rsidP="006E5647">
      <w:pPr>
        <w:jc w:val="center"/>
        <w:rPr>
          <w:rFonts w:ascii="Arial" w:hAnsi="Arial" w:cs="Arial"/>
          <w:sz w:val="18"/>
          <w:szCs w:val="18"/>
          <w:lang w:val="es-MX"/>
        </w:rPr>
      </w:pPr>
    </w:p>
    <w:p w14:paraId="75A06AE6" w14:textId="77777777" w:rsidR="00BD1E25" w:rsidRPr="004B1211" w:rsidRDefault="00BD1E25" w:rsidP="006E5647">
      <w:pPr>
        <w:jc w:val="center"/>
        <w:rPr>
          <w:rFonts w:ascii="Arial" w:hAnsi="Arial" w:cs="Arial"/>
          <w:sz w:val="18"/>
          <w:szCs w:val="18"/>
          <w:lang w:val="es-MX"/>
        </w:rPr>
      </w:pPr>
    </w:p>
    <w:p w14:paraId="2632011A" w14:textId="77777777" w:rsidR="00BD1E25" w:rsidRPr="004B1211" w:rsidRDefault="00BD1E25" w:rsidP="006E5647">
      <w:pPr>
        <w:jc w:val="center"/>
        <w:rPr>
          <w:rFonts w:ascii="Arial" w:hAnsi="Arial" w:cs="Arial"/>
          <w:sz w:val="18"/>
          <w:szCs w:val="18"/>
          <w:lang w:val="es-MX"/>
        </w:rPr>
      </w:pPr>
    </w:p>
    <w:p w14:paraId="67610C8C" w14:textId="77777777" w:rsidR="00BD1E25" w:rsidRPr="004B1211" w:rsidRDefault="00BD1E25" w:rsidP="006E5647">
      <w:pPr>
        <w:jc w:val="center"/>
        <w:rPr>
          <w:rFonts w:ascii="Arial" w:hAnsi="Arial" w:cs="Arial"/>
          <w:sz w:val="18"/>
          <w:szCs w:val="18"/>
          <w:lang w:val="es-MX"/>
        </w:rPr>
      </w:pPr>
    </w:p>
    <w:p w14:paraId="112B495A" w14:textId="77777777" w:rsidR="0038068C" w:rsidRPr="004B1211" w:rsidRDefault="0038068C" w:rsidP="006E5647">
      <w:pPr>
        <w:jc w:val="center"/>
        <w:rPr>
          <w:rFonts w:ascii="Arial" w:hAnsi="Arial" w:cs="Arial"/>
          <w:sz w:val="18"/>
          <w:szCs w:val="18"/>
          <w:lang w:val="es-MX"/>
        </w:rPr>
      </w:pPr>
    </w:p>
    <w:p w14:paraId="44A9CA27" w14:textId="77777777" w:rsidR="0038068C" w:rsidRPr="004B1211" w:rsidRDefault="0038068C" w:rsidP="006E5647">
      <w:pPr>
        <w:jc w:val="center"/>
        <w:rPr>
          <w:rFonts w:ascii="Arial" w:hAnsi="Arial" w:cs="Arial"/>
          <w:sz w:val="18"/>
          <w:szCs w:val="18"/>
          <w:lang w:val="es-MX"/>
        </w:rPr>
      </w:pPr>
    </w:p>
    <w:p w14:paraId="40BD0672" w14:textId="77777777" w:rsidR="00BD1E25" w:rsidRPr="004B1211" w:rsidRDefault="00BD1E25" w:rsidP="006E5647">
      <w:pPr>
        <w:widowControl w:val="0"/>
        <w:autoSpaceDE w:val="0"/>
        <w:autoSpaceDN w:val="0"/>
        <w:adjustRightInd w:val="0"/>
        <w:jc w:val="both"/>
        <w:rPr>
          <w:rFonts w:ascii="Arial" w:hAnsi="Arial" w:cs="Arial"/>
          <w:b/>
          <w:sz w:val="18"/>
          <w:szCs w:val="18"/>
        </w:rPr>
      </w:pPr>
      <w:r w:rsidRPr="004B1211">
        <w:rPr>
          <w:rFonts w:ascii="Arial" w:hAnsi="Arial" w:cs="Arial"/>
          <w:b/>
          <w:sz w:val="18"/>
          <w:szCs w:val="18"/>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EAD19CF" w14:textId="77777777" w:rsidR="00BD1E25" w:rsidRPr="004B1211" w:rsidRDefault="00BD1E25" w:rsidP="006E5647">
      <w:pPr>
        <w:jc w:val="center"/>
        <w:rPr>
          <w:rFonts w:ascii="Arial" w:hAnsi="Arial" w:cs="Arial"/>
          <w:b/>
          <w:sz w:val="18"/>
          <w:szCs w:val="18"/>
        </w:rPr>
      </w:pPr>
    </w:p>
    <w:p w14:paraId="41C3DE3C" w14:textId="77777777" w:rsidR="00BD1E25" w:rsidRPr="004B1211" w:rsidRDefault="00BD1E25" w:rsidP="006E5647">
      <w:pPr>
        <w:jc w:val="center"/>
        <w:rPr>
          <w:rFonts w:ascii="Arial" w:hAnsi="Arial" w:cs="Arial"/>
          <w:b/>
          <w:sz w:val="18"/>
          <w:szCs w:val="18"/>
        </w:rPr>
      </w:pPr>
    </w:p>
    <w:tbl>
      <w:tblPr>
        <w:tblW w:w="5000" w:type="pct"/>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94"/>
        <w:gridCol w:w="1861"/>
        <w:gridCol w:w="7883"/>
        <w:gridCol w:w="146"/>
      </w:tblGrid>
      <w:tr w:rsidR="00BD1E25" w:rsidRPr="004B1211" w14:paraId="26D99047" w14:textId="77777777" w:rsidTr="000600C8">
        <w:trPr>
          <w:trHeight w:val="118"/>
        </w:trPr>
        <w:tc>
          <w:tcPr>
            <w:tcW w:w="59" w:type="pct"/>
            <w:tcBorders>
              <w:top w:val="single" w:sz="18" w:space="0" w:color="auto"/>
              <w:left w:val="single" w:sz="18" w:space="0" w:color="auto"/>
              <w:bottom w:val="nil"/>
              <w:right w:val="nil"/>
            </w:tcBorders>
            <w:shd w:val="pct25" w:color="auto" w:fill="auto"/>
          </w:tcPr>
          <w:p w14:paraId="12317AF1" w14:textId="77777777" w:rsidR="00BD1E25" w:rsidRPr="004B1211" w:rsidRDefault="00BD1E25" w:rsidP="006E5647">
            <w:pPr>
              <w:jc w:val="center"/>
              <w:rPr>
                <w:rFonts w:ascii="Arial" w:hAnsi="Arial" w:cs="Arial"/>
                <w:color w:val="000000"/>
                <w:sz w:val="18"/>
                <w:szCs w:val="18"/>
                <w:lang w:val="es-MX" w:eastAsia="es-MX"/>
              </w:rPr>
            </w:pPr>
          </w:p>
        </w:tc>
        <w:tc>
          <w:tcPr>
            <w:tcW w:w="285" w:type="pct"/>
            <w:tcBorders>
              <w:top w:val="single" w:sz="18" w:space="0" w:color="auto"/>
              <w:left w:val="nil"/>
              <w:bottom w:val="nil"/>
              <w:right w:val="nil"/>
            </w:tcBorders>
            <w:shd w:val="pct25" w:color="auto" w:fill="auto"/>
          </w:tcPr>
          <w:p w14:paraId="0F462C8C" w14:textId="77777777" w:rsidR="00BD1E25" w:rsidRPr="004B1211" w:rsidRDefault="00BD1E25" w:rsidP="006E5647">
            <w:pPr>
              <w:jc w:val="center"/>
              <w:rPr>
                <w:rFonts w:ascii="Arial" w:hAnsi="Arial" w:cs="Arial"/>
                <w:color w:val="000000"/>
                <w:sz w:val="18"/>
                <w:szCs w:val="18"/>
                <w:lang w:val="es-MX" w:eastAsia="es-MX"/>
              </w:rPr>
            </w:pPr>
          </w:p>
        </w:tc>
        <w:tc>
          <w:tcPr>
            <w:tcW w:w="881" w:type="pct"/>
            <w:tcBorders>
              <w:top w:val="single" w:sz="18" w:space="0" w:color="auto"/>
              <w:left w:val="nil"/>
              <w:bottom w:val="nil"/>
              <w:right w:val="nil"/>
            </w:tcBorders>
            <w:shd w:val="pct25" w:color="auto" w:fill="auto"/>
          </w:tcPr>
          <w:p w14:paraId="1227A4CB" w14:textId="77777777" w:rsidR="00BD1E25" w:rsidRPr="004B1211" w:rsidRDefault="00BD1E25" w:rsidP="006E5647">
            <w:pPr>
              <w:jc w:val="center"/>
              <w:rPr>
                <w:rFonts w:ascii="Arial" w:hAnsi="Arial" w:cs="Arial"/>
                <w:b/>
                <w:color w:val="000000"/>
                <w:sz w:val="18"/>
                <w:szCs w:val="18"/>
                <w:lang w:val="es-MX" w:eastAsia="es-MX"/>
              </w:rPr>
            </w:pPr>
          </w:p>
        </w:tc>
        <w:tc>
          <w:tcPr>
            <w:tcW w:w="3713" w:type="pct"/>
            <w:tcBorders>
              <w:top w:val="single" w:sz="18" w:space="0" w:color="auto"/>
              <w:left w:val="nil"/>
              <w:bottom w:val="nil"/>
              <w:right w:val="nil"/>
            </w:tcBorders>
            <w:shd w:val="pct25" w:color="auto" w:fill="auto"/>
          </w:tcPr>
          <w:p w14:paraId="15E9C07D" w14:textId="77777777" w:rsidR="00BD1E25" w:rsidRPr="004B1211" w:rsidRDefault="00BD1E25" w:rsidP="006E5647">
            <w:pPr>
              <w:rPr>
                <w:rFonts w:ascii="Arial" w:hAnsi="Arial" w:cs="Arial"/>
                <w:color w:val="000000"/>
                <w:sz w:val="18"/>
                <w:szCs w:val="18"/>
                <w:lang w:val="es-MX" w:eastAsia="es-MX"/>
              </w:rPr>
            </w:pPr>
          </w:p>
        </w:tc>
        <w:tc>
          <w:tcPr>
            <w:tcW w:w="62" w:type="pct"/>
            <w:tcBorders>
              <w:top w:val="single" w:sz="18" w:space="0" w:color="auto"/>
              <w:left w:val="nil"/>
              <w:bottom w:val="nil"/>
              <w:right w:val="single" w:sz="18" w:space="0" w:color="auto"/>
            </w:tcBorders>
            <w:shd w:val="pct25" w:color="auto" w:fill="auto"/>
          </w:tcPr>
          <w:p w14:paraId="438A2C7D" w14:textId="77777777" w:rsidR="00BD1E25" w:rsidRPr="004B1211" w:rsidRDefault="00BD1E25" w:rsidP="006E5647">
            <w:pPr>
              <w:jc w:val="center"/>
              <w:rPr>
                <w:rFonts w:ascii="Arial" w:hAnsi="Arial" w:cs="Arial"/>
                <w:color w:val="000000"/>
                <w:sz w:val="18"/>
                <w:szCs w:val="18"/>
                <w:lang w:val="es-MX" w:eastAsia="es-MX"/>
              </w:rPr>
            </w:pPr>
          </w:p>
        </w:tc>
      </w:tr>
      <w:tr w:rsidR="00BD1E25" w:rsidRPr="004B1211" w14:paraId="618EDF60" w14:textId="77777777" w:rsidTr="000600C8">
        <w:trPr>
          <w:trHeight w:val="686"/>
        </w:trPr>
        <w:tc>
          <w:tcPr>
            <w:tcW w:w="59" w:type="pct"/>
            <w:tcBorders>
              <w:top w:val="nil"/>
              <w:left w:val="single" w:sz="18" w:space="0" w:color="auto"/>
              <w:bottom w:val="nil"/>
              <w:right w:val="nil"/>
            </w:tcBorders>
            <w:shd w:val="pct25" w:color="auto" w:fill="auto"/>
          </w:tcPr>
          <w:p w14:paraId="0380B79B" w14:textId="77777777" w:rsidR="00BD1E25" w:rsidRPr="004B1211" w:rsidRDefault="00BD1E25" w:rsidP="006E5647">
            <w:pPr>
              <w:jc w:val="center"/>
              <w:rPr>
                <w:rFonts w:ascii="Arial" w:hAnsi="Arial" w:cs="Arial"/>
                <w:b/>
                <w:color w:val="FFFFFF"/>
                <w:sz w:val="18"/>
                <w:szCs w:val="18"/>
                <w:lang w:val="es-MX" w:eastAsia="es-MX"/>
              </w:rPr>
            </w:pPr>
          </w:p>
        </w:tc>
        <w:tc>
          <w:tcPr>
            <w:tcW w:w="285" w:type="pct"/>
            <w:tcBorders>
              <w:top w:val="nil"/>
              <w:left w:val="nil"/>
              <w:bottom w:val="nil"/>
              <w:right w:val="nil"/>
            </w:tcBorders>
            <w:shd w:val="pct25" w:color="auto" w:fill="auto"/>
            <w:vAlign w:val="center"/>
          </w:tcPr>
          <w:p w14:paraId="7C10778B" w14:textId="77777777" w:rsidR="00BD1E25" w:rsidRPr="004B1211" w:rsidRDefault="00BD1E25" w:rsidP="006E5647">
            <w:pPr>
              <w:jc w:val="center"/>
              <w:rPr>
                <w:rFonts w:ascii="Arial" w:hAnsi="Arial" w:cs="Arial"/>
                <w:b/>
                <w:color w:val="FFFFFF"/>
                <w:sz w:val="18"/>
                <w:szCs w:val="18"/>
                <w:lang w:val="es-MX" w:eastAsia="es-MX"/>
              </w:rPr>
            </w:pPr>
          </w:p>
        </w:tc>
        <w:tc>
          <w:tcPr>
            <w:tcW w:w="881" w:type="pct"/>
            <w:tcBorders>
              <w:top w:val="nil"/>
              <w:left w:val="nil"/>
              <w:bottom w:val="nil"/>
              <w:right w:val="nil"/>
            </w:tcBorders>
            <w:shd w:val="pct25" w:color="auto" w:fill="auto"/>
            <w:vAlign w:val="center"/>
            <w:hideMark/>
          </w:tcPr>
          <w:p w14:paraId="1EC6FF37" w14:textId="77777777" w:rsidR="00BD1E25" w:rsidRPr="004B1211" w:rsidRDefault="00BD1E25" w:rsidP="006E5647">
            <w:pPr>
              <w:jc w:val="center"/>
              <w:rPr>
                <w:rFonts w:ascii="Arial" w:hAnsi="Arial" w:cs="Arial"/>
                <w:b/>
                <w:color w:val="000000"/>
                <w:sz w:val="18"/>
                <w:szCs w:val="18"/>
                <w:lang w:val="es-MX" w:eastAsia="es-MX"/>
              </w:rPr>
            </w:pPr>
            <w:r w:rsidRPr="004B1211">
              <w:rPr>
                <w:rFonts w:ascii="Arial" w:hAnsi="Arial" w:cs="Arial"/>
                <w:b/>
                <w:color w:val="000000"/>
                <w:sz w:val="18"/>
                <w:szCs w:val="18"/>
                <w:lang w:val="es-MX" w:eastAsia="es-MX"/>
              </w:rPr>
              <w:t>FO-CON-14</w:t>
            </w:r>
          </w:p>
        </w:tc>
        <w:tc>
          <w:tcPr>
            <w:tcW w:w="3713" w:type="pct"/>
            <w:tcBorders>
              <w:top w:val="nil"/>
              <w:left w:val="nil"/>
              <w:bottom w:val="nil"/>
              <w:right w:val="nil"/>
            </w:tcBorders>
            <w:shd w:val="pct25" w:color="auto" w:fill="auto"/>
            <w:vAlign w:val="center"/>
            <w:hideMark/>
          </w:tcPr>
          <w:p w14:paraId="5339B43A" w14:textId="77777777" w:rsidR="00BD1E25" w:rsidRPr="004B1211" w:rsidRDefault="00BD1E25" w:rsidP="006E5647">
            <w:pPr>
              <w:rPr>
                <w:rFonts w:ascii="Arial" w:hAnsi="Arial" w:cs="Arial"/>
                <w:b/>
                <w:color w:val="000000"/>
                <w:sz w:val="18"/>
                <w:szCs w:val="18"/>
                <w:lang w:val="es-MX" w:eastAsia="es-MX"/>
              </w:rPr>
            </w:pPr>
            <w:r w:rsidRPr="004B1211">
              <w:rPr>
                <w:rFonts w:ascii="Arial" w:hAnsi="Arial" w:cs="Arial"/>
                <w:b/>
                <w:color w:val="000000"/>
                <w:sz w:val="18"/>
                <w:szCs w:val="18"/>
                <w:lang w:val="es-MX" w:eastAsia="es-MX"/>
              </w:rPr>
              <w:t>Estratificación de las Micro, Pequeña o Mediana Empresa (</w:t>
            </w:r>
            <w:proofErr w:type="spellStart"/>
            <w:r w:rsidRPr="004B1211">
              <w:rPr>
                <w:rFonts w:ascii="Arial" w:hAnsi="Arial" w:cs="Arial"/>
                <w:b/>
                <w:color w:val="000000"/>
                <w:sz w:val="18"/>
                <w:szCs w:val="18"/>
                <w:lang w:val="es-MX" w:eastAsia="es-MX"/>
              </w:rPr>
              <w:t>Mipymes</w:t>
            </w:r>
            <w:proofErr w:type="spellEnd"/>
            <w:r w:rsidRPr="004B1211">
              <w:rPr>
                <w:rFonts w:ascii="Arial" w:hAnsi="Arial" w:cs="Arial"/>
                <w:b/>
                <w:color w:val="000000"/>
                <w:sz w:val="18"/>
                <w:szCs w:val="18"/>
                <w:lang w:val="es-MX" w:eastAsia="es-MX"/>
              </w:rPr>
              <w:t>)</w:t>
            </w:r>
          </w:p>
        </w:tc>
        <w:tc>
          <w:tcPr>
            <w:tcW w:w="62" w:type="pct"/>
            <w:tcBorders>
              <w:top w:val="nil"/>
              <w:left w:val="nil"/>
              <w:bottom w:val="nil"/>
              <w:right w:val="single" w:sz="18" w:space="0" w:color="auto"/>
            </w:tcBorders>
            <w:shd w:val="pct25" w:color="auto" w:fill="auto"/>
          </w:tcPr>
          <w:p w14:paraId="67C3E757" w14:textId="77777777" w:rsidR="00BD1E25" w:rsidRPr="004B1211" w:rsidRDefault="00BD1E25" w:rsidP="006E5647">
            <w:pPr>
              <w:jc w:val="center"/>
              <w:rPr>
                <w:rFonts w:ascii="Arial" w:hAnsi="Arial" w:cs="Arial"/>
                <w:color w:val="000000"/>
                <w:sz w:val="18"/>
                <w:szCs w:val="18"/>
                <w:lang w:val="es-MX" w:eastAsia="es-MX"/>
              </w:rPr>
            </w:pPr>
          </w:p>
        </w:tc>
      </w:tr>
      <w:tr w:rsidR="00BD1E25" w:rsidRPr="004B1211" w14:paraId="4C38D950" w14:textId="77777777" w:rsidTr="000600C8">
        <w:trPr>
          <w:trHeight w:val="87"/>
        </w:trPr>
        <w:tc>
          <w:tcPr>
            <w:tcW w:w="59" w:type="pct"/>
            <w:tcBorders>
              <w:top w:val="nil"/>
              <w:left w:val="single" w:sz="18" w:space="0" w:color="auto"/>
              <w:bottom w:val="nil"/>
              <w:right w:val="nil"/>
            </w:tcBorders>
            <w:shd w:val="pct25" w:color="auto" w:fill="auto"/>
          </w:tcPr>
          <w:p w14:paraId="411C5FDC" w14:textId="77777777" w:rsidR="00BD1E25" w:rsidRPr="004B1211" w:rsidRDefault="00BD1E25" w:rsidP="006E5647">
            <w:pPr>
              <w:rPr>
                <w:rFonts w:ascii="Arial" w:hAnsi="Arial" w:cs="Arial"/>
                <w:b/>
                <w:color w:val="000000"/>
                <w:sz w:val="18"/>
                <w:szCs w:val="18"/>
                <w:lang w:val="es-MX" w:eastAsia="es-MX"/>
              </w:rPr>
            </w:pPr>
          </w:p>
        </w:tc>
        <w:tc>
          <w:tcPr>
            <w:tcW w:w="4879" w:type="pct"/>
            <w:gridSpan w:val="3"/>
            <w:tcBorders>
              <w:top w:val="nil"/>
              <w:left w:val="nil"/>
              <w:bottom w:val="nil"/>
              <w:right w:val="nil"/>
            </w:tcBorders>
            <w:shd w:val="pct25" w:color="auto" w:fill="auto"/>
            <w:vAlign w:val="center"/>
          </w:tcPr>
          <w:p w14:paraId="789649AB" w14:textId="77777777" w:rsidR="00BD1E25" w:rsidRPr="004B1211" w:rsidRDefault="00BD1E25" w:rsidP="006E5647">
            <w:pPr>
              <w:rPr>
                <w:rFonts w:ascii="Arial" w:hAnsi="Arial" w:cs="Arial"/>
                <w:b/>
                <w:color w:val="FFFFFF"/>
                <w:sz w:val="18"/>
                <w:szCs w:val="18"/>
                <w:lang w:val="es-MX" w:eastAsia="es-MX"/>
              </w:rPr>
            </w:pPr>
          </w:p>
        </w:tc>
        <w:tc>
          <w:tcPr>
            <w:tcW w:w="62" w:type="pct"/>
            <w:tcBorders>
              <w:top w:val="nil"/>
              <w:left w:val="nil"/>
              <w:bottom w:val="nil"/>
              <w:right w:val="single" w:sz="18" w:space="0" w:color="auto"/>
            </w:tcBorders>
            <w:shd w:val="pct25" w:color="auto" w:fill="auto"/>
          </w:tcPr>
          <w:p w14:paraId="389521A7" w14:textId="77777777" w:rsidR="00BD1E25" w:rsidRPr="004B1211" w:rsidRDefault="00BD1E25" w:rsidP="006E5647">
            <w:pPr>
              <w:jc w:val="center"/>
              <w:rPr>
                <w:rFonts w:ascii="Arial" w:hAnsi="Arial" w:cs="Arial"/>
                <w:b/>
                <w:color w:val="000000"/>
                <w:sz w:val="18"/>
                <w:szCs w:val="18"/>
                <w:lang w:val="es-MX" w:eastAsia="es-MX"/>
              </w:rPr>
            </w:pPr>
          </w:p>
        </w:tc>
      </w:tr>
      <w:tr w:rsidR="00BD1E25" w:rsidRPr="004B1211" w14:paraId="69F1572A" w14:textId="77777777" w:rsidTr="000600C8">
        <w:trPr>
          <w:trHeight w:val="367"/>
        </w:trPr>
        <w:tc>
          <w:tcPr>
            <w:tcW w:w="59" w:type="pct"/>
            <w:tcBorders>
              <w:top w:val="nil"/>
              <w:left w:val="single" w:sz="18" w:space="0" w:color="auto"/>
              <w:bottom w:val="nil"/>
              <w:right w:val="nil"/>
            </w:tcBorders>
            <w:shd w:val="pct25" w:color="auto" w:fill="auto"/>
          </w:tcPr>
          <w:p w14:paraId="3BF59D24" w14:textId="77777777" w:rsidR="00BD1E25" w:rsidRPr="004B1211" w:rsidRDefault="00BD1E25" w:rsidP="006E5647">
            <w:pPr>
              <w:rPr>
                <w:rFonts w:ascii="Arial" w:hAnsi="Arial" w:cs="Arial"/>
                <w:b/>
                <w:color w:val="000000"/>
                <w:sz w:val="18"/>
                <w:szCs w:val="18"/>
                <w:lang w:val="es-MX" w:eastAsia="es-MX"/>
              </w:rPr>
            </w:pPr>
          </w:p>
        </w:tc>
        <w:tc>
          <w:tcPr>
            <w:tcW w:w="4879" w:type="pct"/>
            <w:gridSpan w:val="3"/>
            <w:tcBorders>
              <w:top w:val="nil"/>
              <w:left w:val="nil"/>
              <w:bottom w:val="nil"/>
              <w:right w:val="nil"/>
            </w:tcBorders>
            <w:shd w:val="pct25" w:color="auto" w:fill="auto"/>
            <w:vAlign w:val="center"/>
            <w:hideMark/>
          </w:tcPr>
          <w:p w14:paraId="589A4811" w14:textId="77777777" w:rsidR="00BD1E25" w:rsidRPr="004B1211" w:rsidRDefault="00BD1E25" w:rsidP="006E5647">
            <w:pPr>
              <w:rPr>
                <w:rFonts w:ascii="Arial" w:hAnsi="Arial" w:cs="Arial"/>
                <w:b/>
                <w:color w:val="000000"/>
                <w:sz w:val="18"/>
                <w:szCs w:val="18"/>
                <w:lang w:val="es-MX" w:eastAsia="es-MX"/>
              </w:rPr>
            </w:pPr>
            <w:r w:rsidRPr="004B1211">
              <w:rPr>
                <w:rFonts w:ascii="Arial" w:hAnsi="Arial" w:cs="Arial"/>
                <w:b/>
                <w:color w:val="FFFFFF"/>
                <w:sz w:val="18"/>
                <w:szCs w:val="18"/>
                <w:lang w:val="es-MX" w:eastAsia="es-MX"/>
              </w:rPr>
              <w:t>Descripción</w:t>
            </w:r>
          </w:p>
        </w:tc>
        <w:tc>
          <w:tcPr>
            <w:tcW w:w="62" w:type="pct"/>
            <w:tcBorders>
              <w:top w:val="nil"/>
              <w:left w:val="nil"/>
              <w:bottom w:val="nil"/>
              <w:right w:val="single" w:sz="18" w:space="0" w:color="auto"/>
            </w:tcBorders>
            <w:shd w:val="pct25" w:color="auto" w:fill="auto"/>
          </w:tcPr>
          <w:p w14:paraId="31CB93C9" w14:textId="77777777" w:rsidR="00BD1E25" w:rsidRPr="004B1211" w:rsidRDefault="00BD1E25" w:rsidP="006E5647">
            <w:pPr>
              <w:jc w:val="center"/>
              <w:rPr>
                <w:rFonts w:ascii="Arial" w:hAnsi="Arial" w:cs="Arial"/>
                <w:b/>
                <w:color w:val="000000"/>
                <w:sz w:val="18"/>
                <w:szCs w:val="18"/>
                <w:lang w:val="es-MX" w:eastAsia="es-MX"/>
              </w:rPr>
            </w:pPr>
          </w:p>
        </w:tc>
      </w:tr>
      <w:tr w:rsidR="00BD1E25" w:rsidRPr="004B1211" w14:paraId="44937E81" w14:textId="77777777" w:rsidTr="000600C8">
        <w:trPr>
          <w:trHeight w:val="558"/>
        </w:trPr>
        <w:tc>
          <w:tcPr>
            <w:tcW w:w="59" w:type="pct"/>
            <w:tcBorders>
              <w:top w:val="nil"/>
              <w:left w:val="single" w:sz="18" w:space="0" w:color="auto"/>
              <w:bottom w:val="nil"/>
              <w:right w:val="nil"/>
            </w:tcBorders>
            <w:shd w:val="pct25" w:color="auto" w:fill="auto"/>
          </w:tcPr>
          <w:p w14:paraId="6AA9DB98" w14:textId="77777777" w:rsidR="00BD1E25" w:rsidRPr="004B1211" w:rsidRDefault="00BD1E25" w:rsidP="006E5647">
            <w:pPr>
              <w:rPr>
                <w:rFonts w:ascii="Arial" w:hAnsi="Arial" w:cs="Arial"/>
                <w:b/>
                <w:color w:val="000000"/>
                <w:sz w:val="18"/>
                <w:szCs w:val="18"/>
                <w:lang w:val="es-MX" w:eastAsia="es-MX"/>
              </w:rPr>
            </w:pPr>
          </w:p>
        </w:tc>
        <w:tc>
          <w:tcPr>
            <w:tcW w:w="4879" w:type="pct"/>
            <w:gridSpan w:val="3"/>
            <w:tcBorders>
              <w:top w:val="nil"/>
              <w:left w:val="nil"/>
              <w:bottom w:val="nil"/>
              <w:right w:val="nil"/>
            </w:tcBorders>
            <w:shd w:val="pct25" w:color="auto" w:fill="auto"/>
          </w:tcPr>
          <w:p w14:paraId="115A414B" w14:textId="77777777" w:rsidR="00BD1E25" w:rsidRPr="004B1211" w:rsidRDefault="00BD1E25" w:rsidP="006E5647">
            <w:pPr>
              <w:jc w:val="both"/>
              <w:rPr>
                <w:rFonts w:ascii="Arial" w:hAnsi="Arial" w:cs="Arial"/>
                <w:color w:val="000000"/>
                <w:sz w:val="18"/>
                <w:szCs w:val="18"/>
                <w:lang w:eastAsia="es-MX"/>
              </w:rPr>
            </w:pPr>
            <w:r w:rsidRPr="004B1211">
              <w:rPr>
                <w:rFonts w:ascii="Arial" w:hAnsi="Arial" w:cs="Arial"/>
                <w:color w:val="000000"/>
                <w:sz w:val="18"/>
                <w:szCs w:val="18"/>
                <w:lang w:val="es-MX" w:eastAsia="es-MX"/>
              </w:rPr>
              <w:t xml:space="preserve">Formato para que los licitantes manifiesten, bajo protesta de decir verdad, la estratificación que les corresponde como </w:t>
            </w:r>
            <w:proofErr w:type="spellStart"/>
            <w:r w:rsidRPr="004B1211">
              <w:rPr>
                <w:rFonts w:ascii="Arial" w:hAnsi="Arial" w:cs="Arial"/>
                <w:color w:val="000000"/>
                <w:sz w:val="18"/>
                <w:szCs w:val="18"/>
                <w:lang w:val="es-MX" w:eastAsia="es-MX"/>
              </w:rPr>
              <w:t>Mipymes</w:t>
            </w:r>
            <w:proofErr w:type="spellEnd"/>
            <w:r w:rsidRPr="004B1211">
              <w:rPr>
                <w:rFonts w:ascii="Arial" w:hAnsi="Arial" w:cs="Arial"/>
                <w:color w:val="000000"/>
                <w:sz w:val="18"/>
                <w:szCs w:val="18"/>
                <w:lang w:val="es-MX" w:eastAsia="es-MX"/>
              </w:rPr>
              <w:t xml:space="preserve">, de conformidad con el </w:t>
            </w:r>
            <w:r w:rsidRPr="004B1211">
              <w:rPr>
                <w:rFonts w:ascii="Arial" w:hAnsi="Arial" w:cs="Arial"/>
                <w:color w:val="000000"/>
                <w:sz w:val="18"/>
                <w:szCs w:val="18"/>
                <w:lang w:eastAsia="es-MX"/>
              </w:rPr>
              <w:t xml:space="preserve">Acuerdo de Estratificación de las </w:t>
            </w:r>
            <w:proofErr w:type="spellStart"/>
            <w:r w:rsidRPr="004B1211">
              <w:rPr>
                <w:rFonts w:ascii="Arial" w:hAnsi="Arial" w:cs="Arial"/>
                <w:color w:val="000000"/>
                <w:sz w:val="18"/>
                <w:szCs w:val="18"/>
                <w:lang w:eastAsia="es-MX"/>
              </w:rPr>
              <w:t>Mipymes</w:t>
            </w:r>
            <w:proofErr w:type="spellEnd"/>
            <w:r w:rsidRPr="004B1211">
              <w:rPr>
                <w:rFonts w:ascii="Arial" w:hAnsi="Arial" w:cs="Arial"/>
                <w:color w:val="000000"/>
                <w:sz w:val="18"/>
                <w:szCs w:val="18"/>
                <w:lang w:eastAsia="es-MX"/>
              </w:rPr>
              <w:t>, publicado en el Diario Oficial de la Federación el 30 de junio de 2009.</w:t>
            </w:r>
          </w:p>
        </w:tc>
        <w:tc>
          <w:tcPr>
            <w:tcW w:w="62" w:type="pct"/>
            <w:tcBorders>
              <w:top w:val="nil"/>
              <w:left w:val="nil"/>
              <w:bottom w:val="nil"/>
              <w:right w:val="single" w:sz="18" w:space="0" w:color="auto"/>
            </w:tcBorders>
            <w:shd w:val="pct25" w:color="auto" w:fill="auto"/>
          </w:tcPr>
          <w:p w14:paraId="4E87A360" w14:textId="77777777" w:rsidR="00BD1E25" w:rsidRPr="004B1211" w:rsidRDefault="00BD1E25" w:rsidP="006E5647">
            <w:pPr>
              <w:jc w:val="center"/>
              <w:rPr>
                <w:rFonts w:ascii="Arial" w:hAnsi="Arial" w:cs="Arial"/>
                <w:b/>
                <w:color w:val="000000"/>
                <w:sz w:val="18"/>
                <w:szCs w:val="18"/>
                <w:lang w:val="es-MX" w:eastAsia="es-MX"/>
              </w:rPr>
            </w:pPr>
          </w:p>
        </w:tc>
      </w:tr>
      <w:tr w:rsidR="00BD1E25" w:rsidRPr="004B1211" w14:paraId="251D8D3D" w14:textId="77777777" w:rsidTr="000600C8">
        <w:trPr>
          <w:trHeight w:val="371"/>
        </w:trPr>
        <w:tc>
          <w:tcPr>
            <w:tcW w:w="59" w:type="pct"/>
            <w:tcBorders>
              <w:top w:val="nil"/>
              <w:left w:val="single" w:sz="18" w:space="0" w:color="auto"/>
              <w:bottom w:val="nil"/>
              <w:right w:val="nil"/>
            </w:tcBorders>
            <w:shd w:val="pct25" w:color="auto" w:fill="auto"/>
          </w:tcPr>
          <w:p w14:paraId="6968F287" w14:textId="77777777" w:rsidR="00BD1E25" w:rsidRPr="004B1211" w:rsidRDefault="00BD1E25" w:rsidP="006E5647">
            <w:pPr>
              <w:ind w:left="89" w:hanging="89"/>
              <w:rPr>
                <w:rFonts w:ascii="Arial" w:hAnsi="Arial" w:cs="Arial"/>
                <w:b/>
                <w:bCs/>
                <w:color w:val="000000"/>
                <w:sz w:val="18"/>
                <w:szCs w:val="18"/>
                <w:lang w:val="es-MX" w:eastAsia="es-MX"/>
              </w:rPr>
            </w:pPr>
          </w:p>
        </w:tc>
        <w:tc>
          <w:tcPr>
            <w:tcW w:w="4879" w:type="pct"/>
            <w:gridSpan w:val="3"/>
            <w:tcBorders>
              <w:top w:val="nil"/>
              <w:left w:val="nil"/>
              <w:bottom w:val="nil"/>
              <w:right w:val="nil"/>
            </w:tcBorders>
            <w:shd w:val="pct25" w:color="auto" w:fill="auto"/>
            <w:vAlign w:val="center"/>
            <w:hideMark/>
          </w:tcPr>
          <w:p w14:paraId="7A2D12CF" w14:textId="77777777" w:rsidR="00BD1E25" w:rsidRPr="004B1211" w:rsidRDefault="00BD1E25" w:rsidP="006E5647">
            <w:pPr>
              <w:rPr>
                <w:rFonts w:ascii="Arial" w:hAnsi="Arial" w:cs="Arial"/>
                <w:b/>
                <w:color w:val="FFFFFF"/>
                <w:sz w:val="18"/>
                <w:szCs w:val="18"/>
                <w:lang w:val="es-MX" w:eastAsia="es-MX"/>
              </w:rPr>
            </w:pPr>
            <w:r w:rsidRPr="004B1211">
              <w:rPr>
                <w:rFonts w:ascii="Arial" w:hAnsi="Arial" w:cs="Arial"/>
                <w:b/>
                <w:color w:val="FFFFFF"/>
                <w:sz w:val="18"/>
                <w:szCs w:val="18"/>
                <w:lang w:val="es-MX" w:eastAsia="es-MX"/>
              </w:rPr>
              <w:t>Instructivo de llenado</w:t>
            </w:r>
          </w:p>
        </w:tc>
        <w:tc>
          <w:tcPr>
            <w:tcW w:w="62" w:type="pct"/>
            <w:tcBorders>
              <w:top w:val="nil"/>
              <w:left w:val="nil"/>
              <w:bottom w:val="nil"/>
              <w:right w:val="single" w:sz="18" w:space="0" w:color="auto"/>
            </w:tcBorders>
            <w:shd w:val="pct25" w:color="auto" w:fill="auto"/>
          </w:tcPr>
          <w:p w14:paraId="2E379360" w14:textId="77777777" w:rsidR="00BD1E25" w:rsidRPr="004B1211" w:rsidRDefault="00BD1E25" w:rsidP="006E5647">
            <w:pPr>
              <w:jc w:val="center"/>
              <w:rPr>
                <w:rFonts w:ascii="Arial" w:hAnsi="Arial" w:cs="Arial"/>
                <w:b/>
                <w:bCs/>
                <w:color w:val="000000"/>
                <w:sz w:val="18"/>
                <w:szCs w:val="18"/>
                <w:lang w:val="es-MX" w:eastAsia="es-MX"/>
              </w:rPr>
            </w:pPr>
          </w:p>
        </w:tc>
      </w:tr>
      <w:tr w:rsidR="00BD1E25" w:rsidRPr="004B1211" w14:paraId="55047FD1" w14:textId="77777777" w:rsidTr="000600C8">
        <w:trPr>
          <w:trHeight w:val="2498"/>
        </w:trPr>
        <w:tc>
          <w:tcPr>
            <w:tcW w:w="59" w:type="pct"/>
            <w:tcBorders>
              <w:top w:val="nil"/>
              <w:left w:val="single" w:sz="18" w:space="0" w:color="auto"/>
              <w:bottom w:val="single" w:sz="18" w:space="0" w:color="auto"/>
              <w:right w:val="nil"/>
            </w:tcBorders>
            <w:shd w:val="pct25" w:color="auto" w:fill="auto"/>
          </w:tcPr>
          <w:p w14:paraId="79C01BF2" w14:textId="77777777" w:rsidR="00BD1E25" w:rsidRPr="004B1211" w:rsidRDefault="00BD1E25" w:rsidP="006E5647">
            <w:pPr>
              <w:ind w:left="89" w:hanging="89"/>
              <w:rPr>
                <w:rFonts w:ascii="Arial" w:hAnsi="Arial" w:cs="Arial"/>
                <w:b/>
                <w:bCs/>
                <w:color w:val="000000"/>
                <w:sz w:val="18"/>
                <w:szCs w:val="18"/>
                <w:lang w:val="es-MX" w:eastAsia="es-MX"/>
              </w:rPr>
            </w:pPr>
          </w:p>
        </w:tc>
        <w:tc>
          <w:tcPr>
            <w:tcW w:w="4879" w:type="pct"/>
            <w:gridSpan w:val="3"/>
            <w:tcBorders>
              <w:top w:val="nil"/>
              <w:left w:val="nil"/>
              <w:bottom w:val="single" w:sz="18" w:space="0" w:color="auto"/>
              <w:right w:val="nil"/>
            </w:tcBorders>
            <w:shd w:val="pct25" w:color="auto" w:fill="auto"/>
          </w:tcPr>
          <w:p w14:paraId="59FD1B5B" w14:textId="77777777" w:rsidR="00BD1E25" w:rsidRPr="004B1211" w:rsidRDefault="00BD1E25" w:rsidP="006E5647">
            <w:pPr>
              <w:pStyle w:val="Prrafodelista1"/>
              <w:spacing w:after="0" w:line="240" w:lineRule="auto"/>
              <w:ind w:left="0"/>
              <w:rPr>
                <w:rFonts w:ascii="Arial" w:hAnsi="Arial" w:cs="Arial"/>
                <w:color w:val="000000"/>
                <w:sz w:val="18"/>
                <w:szCs w:val="18"/>
                <w:lang w:eastAsia="es-MX"/>
              </w:rPr>
            </w:pPr>
            <w:r w:rsidRPr="004B1211">
              <w:rPr>
                <w:rFonts w:ascii="Arial" w:hAnsi="Arial" w:cs="Arial"/>
                <w:color w:val="000000"/>
                <w:sz w:val="18"/>
                <w:szCs w:val="18"/>
                <w:lang w:eastAsia="es-MX"/>
              </w:rPr>
              <w:t>Llenar los campos conforme aplique tomando en cuenta los rangos previstos en el Acuerdo antes mencionado.</w:t>
            </w:r>
          </w:p>
          <w:p w14:paraId="5E0F696B" w14:textId="77777777" w:rsidR="00BD1E25" w:rsidRPr="004B1211" w:rsidRDefault="00BD1E25" w:rsidP="00F52627">
            <w:pPr>
              <w:pStyle w:val="Prrafodelista1"/>
              <w:numPr>
                <w:ilvl w:val="0"/>
                <w:numId w:val="17"/>
              </w:numPr>
              <w:spacing w:after="0" w:line="240" w:lineRule="auto"/>
              <w:jc w:val="both"/>
              <w:rPr>
                <w:rFonts w:ascii="Arial" w:hAnsi="Arial" w:cs="Arial"/>
                <w:b/>
                <w:bCs/>
                <w:color w:val="000000"/>
                <w:sz w:val="18"/>
                <w:szCs w:val="18"/>
                <w:lang w:eastAsia="es-MX"/>
              </w:rPr>
            </w:pPr>
            <w:r w:rsidRPr="004B1211">
              <w:rPr>
                <w:rFonts w:ascii="Arial" w:hAnsi="Arial" w:cs="Arial"/>
                <w:color w:val="000000"/>
                <w:sz w:val="18"/>
                <w:szCs w:val="18"/>
                <w:lang w:eastAsia="es-MX"/>
              </w:rPr>
              <w:t>Señalar la fecha de suscripción del documento.</w:t>
            </w:r>
          </w:p>
          <w:p w14:paraId="104C1546" w14:textId="77777777" w:rsidR="00BD1E25" w:rsidRPr="004B1211" w:rsidRDefault="00BD1E25" w:rsidP="00F52627">
            <w:pPr>
              <w:pStyle w:val="Prrafodelista1"/>
              <w:numPr>
                <w:ilvl w:val="0"/>
                <w:numId w:val="17"/>
              </w:numPr>
              <w:spacing w:after="0" w:line="240" w:lineRule="auto"/>
              <w:jc w:val="both"/>
              <w:rPr>
                <w:rFonts w:ascii="Arial" w:hAnsi="Arial" w:cs="Arial"/>
                <w:b/>
                <w:bCs/>
                <w:color w:val="000000"/>
                <w:sz w:val="18"/>
                <w:szCs w:val="18"/>
                <w:lang w:eastAsia="es-MX"/>
              </w:rPr>
            </w:pPr>
            <w:r w:rsidRPr="004B1211">
              <w:rPr>
                <w:rFonts w:ascii="Arial" w:hAnsi="Arial" w:cs="Arial"/>
                <w:color w:val="000000"/>
                <w:sz w:val="18"/>
                <w:szCs w:val="18"/>
                <w:lang w:eastAsia="es-MX"/>
              </w:rPr>
              <w:t>Anotar el nombre de la convocante.</w:t>
            </w:r>
          </w:p>
          <w:p w14:paraId="51D8EB61" w14:textId="77777777" w:rsidR="00BD1E25" w:rsidRPr="004B1211" w:rsidRDefault="00BD1E25" w:rsidP="00F52627">
            <w:pPr>
              <w:pStyle w:val="Prrafodelista1"/>
              <w:numPr>
                <w:ilvl w:val="0"/>
                <w:numId w:val="17"/>
              </w:numPr>
              <w:spacing w:after="0" w:line="240" w:lineRule="auto"/>
              <w:jc w:val="both"/>
              <w:rPr>
                <w:rFonts w:ascii="Arial" w:hAnsi="Arial" w:cs="Arial"/>
                <w:b/>
                <w:bCs/>
                <w:color w:val="000000"/>
                <w:sz w:val="18"/>
                <w:szCs w:val="18"/>
                <w:lang w:eastAsia="es-MX"/>
              </w:rPr>
            </w:pPr>
            <w:r w:rsidRPr="004B1211">
              <w:rPr>
                <w:rFonts w:ascii="Arial" w:hAnsi="Arial" w:cs="Arial"/>
                <w:color w:val="000000"/>
                <w:sz w:val="18"/>
                <w:szCs w:val="18"/>
                <w:lang w:eastAsia="es-MX"/>
              </w:rPr>
              <w:t>Precisar el procedimiento de contratación de que se trate (licitación pública o invitación a cuando menos tres personas).</w:t>
            </w:r>
          </w:p>
          <w:p w14:paraId="09CAD6FC" w14:textId="77777777" w:rsidR="00BD1E25" w:rsidRPr="004B1211" w:rsidRDefault="00BD1E25" w:rsidP="00F52627">
            <w:pPr>
              <w:pStyle w:val="Prrafodelista1"/>
              <w:numPr>
                <w:ilvl w:val="0"/>
                <w:numId w:val="17"/>
              </w:numPr>
              <w:spacing w:after="0" w:line="240" w:lineRule="auto"/>
              <w:jc w:val="both"/>
              <w:rPr>
                <w:rFonts w:ascii="Arial" w:hAnsi="Arial" w:cs="Arial"/>
                <w:b/>
                <w:bCs/>
                <w:color w:val="000000"/>
                <w:sz w:val="18"/>
                <w:szCs w:val="18"/>
                <w:lang w:eastAsia="es-MX"/>
              </w:rPr>
            </w:pPr>
            <w:r w:rsidRPr="004B1211">
              <w:rPr>
                <w:rFonts w:ascii="Arial" w:hAnsi="Arial" w:cs="Arial"/>
                <w:color w:val="000000"/>
                <w:sz w:val="18"/>
                <w:szCs w:val="18"/>
                <w:lang w:eastAsia="es-MX"/>
              </w:rPr>
              <w:t>Indicar el número de procedimiento de contratación asignado por CompraNet.</w:t>
            </w:r>
          </w:p>
          <w:p w14:paraId="45A646DB" w14:textId="77777777" w:rsidR="00BD1E25" w:rsidRPr="004B1211" w:rsidRDefault="00BD1E25" w:rsidP="00F52627">
            <w:pPr>
              <w:pStyle w:val="Prrafodelista1"/>
              <w:numPr>
                <w:ilvl w:val="0"/>
                <w:numId w:val="17"/>
              </w:numPr>
              <w:spacing w:after="0" w:line="240" w:lineRule="auto"/>
              <w:jc w:val="both"/>
              <w:rPr>
                <w:rFonts w:ascii="Arial" w:hAnsi="Arial" w:cs="Arial"/>
                <w:b/>
                <w:bCs/>
                <w:color w:val="000000"/>
                <w:sz w:val="18"/>
                <w:szCs w:val="18"/>
                <w:lang w:eastAsia="es-MX"/>
              </w:rPr>
            </w:pPr>
            <w:r w:rsidRPr="004B1211">
              <w:rPr>
                <w:rFonts w:ascii="Arial" w:hAnsi="Arial" w:cs="Arial"/>
                <w:color w:val="000000"/>
                <w:sz w:val="18"/>
                <w:szCs w:val="18"/>
                <w:lang w:eastAsia="es-MX"/>
              </w:rPr>
              <w:t>Anotar el nombre, razón social o denominación del licitante.</w:t>
            </w:r>
          </w:p>
          <w:p w14:paraId="16F91A13" w14:textId="77777777" w:rsidR="00BD1E25" w:rsidRPr="004B1211" w:rsidRDefault="00BD1E25" w:rsidP="00F52627">
            <w:pPr>
              <w:pStyle w:val="Prrafodelista1"/>
              <w:numPr>
                <w:ilvl w:val="0"/>
                <w:numId w:val="17"/>
              </w:numPr>
              <w:spacing w:after="0" w:line="240" w:lineRule="auto"/>
              <w:jc w:val="both"/>
              <w:rPr>
                <w:rFonts w:ascii="Arial" w:hAnsi="Arial" w:cs="Arial"/>
                <w:b/>
                <w:bCs/>
                <w:color w:val="000000"/>
                <w:sz w:val="18"/>
                <w:szCs w:val="18"/>
                <w:lang w:eastAsia="es-MX"/>
              </w:rPr>
            </w:pPr>
            <w:r w:rsidRPr="004B1211">
              <w:rPr>
                <w:rFonts w:ascii="Arial" w:hAnsi="Arial" w:cs="Arial"/>
                <w:color w:val="000000"/>
                <w:sz w:val="18"/>
                <w:szCs w:val="18"/>
                <w:lang w:eastAsia="es-MX"/>
              </w:rPr>
              <w:t>Indicar el Registro Federal de Contribuyentes del licitante.</w:t>
            </w:r>
          </w:p>
          <w:p w14:paraId="6D6A0E8F" w14:textId="77777777" w:rsidR="00BD1E25" w:rsidRPr="004B1211" w:rsidRDefault="00BD1E25" w:rsidP="00F52627">
            <w:pPr>
              <w:pStyle w:val="Prrafodelista1"/>
              <w:numPr>
                <w:ilvl w:val="0"/>
                <w:numId w:val="17"/>
              </w:numPr>
              <w:spacing w:after="0" w:line="240" w:lineRule="auto"/>
              <w:jc w:val="both"/>
              <w:rPr>
                <w:rFonts w:ascii="Arial" w:hAnsi="Arial" w:cs="Arial"/>
                <w:b/>
                <w:bCs/>
                <w:color w:val="000000"/>
                <w:sz w:val="18"/>
                <w:szCs w:val="18"/>
                <w:lang w:eastAsia="es-MX"/>
              </w:rPr>
            </w:pPr>
            <w:r w:rsidRPr="004B1211">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43" w:history="1">
              <w:r w:rsidRPr="004B1211">
                <w:rPr>
                  <w:rStyle w:val="Hipervnculo"/>
                  <w:rFonts w:ascii="Arial" w:hAnsi="Arial" w:cs="Arial"/>
                  <w:sz w:val="18"/>
                  <w:szCs w:val="18"/>
                  <w:lang w:eastAsia="es-MX"/>
                </w:rPr>
                <w:t>http://www.comprasdegobierno.gob.mx/calculadora</w:t>
              </w:r>
            </w:hyperlink>
          </w:p>
          <w:p w14:paraId="18BD84FA" w14:textId="77777777" w:rsidR="00BD1E25" w:rsidRPr="004B1211" w:rsidRDefault="00BD1E25" w:rsidP="006E5647">
            <w:pPr>
              <w:pStyle w:val="Prrafodelista1"/>
              <w:spacing w:after="0" w:line="240" w:lineRule="auto"/>
              <w:ind w:left="713"/>
              <w:rPr>
                <w:rFonts w:ascii="Arial" w:hAnsi="Arial" w:cs="Arial"/>
                <w:color w:val="000000"/>
                <w:sz w:val="18"/>
                <w:szCs w:val="18"/>
                <w:lang w:eastAsia="es-MX"/>
              </w:rPr>
            </w:pPr>
            <w:r w:rsidRPr="004B1211">
              <w:rPr>
                <w:rFonts w:ascii="Arial" w:hAnsi="Arial" w:cs="Arial"/>
                <w:color w:val="000000"/>
                <w:sz w:val="18"/>
                <w:szCs w:val="18"/>
                <w:lang w:eastAsia="es-MX"/>
              </w:rPr>
              <w:t>Para el concepto “Trabajadores”, utilizar el total de los trabajadores con los que cuenta la empresa a la fecha de la emisión de la manifestación.</w:t>
            </w:r>
          </w:p>
          <w:p w14:paraId="39A33C91" w14:textId="77777777" w:rsidR="00BD1E25" w:rsidRPr="004B1211" w:rsidRDefault="00BD1E25" w:rsidP="006E5647">
            <w:pPr>
              <w:pStyle w:val="Prrafodelista1"/>
              <w:spacing w:after="0" w:line="240" w:lineRule="auto"/>
              <w:ind w:left="713"/>
              <w:rPr>
                <w:rFonts w:ascii="Arial" w:hAnsi="Arial" w:cs="Arial"/>
                <w:color w:val="000000"/>
                <w:sz w:val="18"/>
                <w:szCs w:val="18"/>
                <w:lang w:eastAsia="es-MX"/>
              </w:rPr>
            </w:pPr>
            <w:r w:rsidRPr="004B1211">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14:paraId="46576709" w14:textId="77777777" w:rsidR="00BD1E25" w:rsidRPr="004B1211" w:rsidRDefault="00BD1E25" w:rsidP="00F52627">
            <w:pPr>
              <w:pStyle w:val="Prrafodelista1"/>
              <w:numPr>
                <w:ilvl w:val="0"/>
                <w:numId w:val="17"/>
              </w:numPr>
              <w:spacing w:after="0" w:line="240" w:lineRule="auto"/>
              <w:jc w:val="both"/>
              <w:rPr>
                <w:rFonts w:ascii="Arial" w:hAnsi="Arial" w:cs="Arial"/>
                <w:bCs/>
                <w:color w:val="000000"/>
                <w:sz w:val="18"/>
                <w:szCs w:val="18"/>
                <w:lang w:eastAsia="es-MX"/>
              </w:rPr>
            </w:pPr>
            <w:r w:rsidRPr="004B1211">
              <w:rPr>
                <w:rFonts w:ascii="Arial" w:hAnsi="Arial" w:cs="Arial"/>
                <w:bCs/>
                <w:color w:val="000000"/>
                <w:sz w:val="18"/>
                <w:szCs w:val="18"/>
                <w:lang w:eastAsia="es-MX"/>
              </w:rPr>
              <w:t xml:space="preserve">Señalar el tamaño de la empresa (Micro, Pequeña o Mediana), conforme al resultado de la operación señalada en el numeral anterior. </w:t>
            </w:r>
          </w:p>
          <w:p w14:paraId="22188E60" w14:textId="77777777" w:rsidR="00BD1E25" w:rsidRPr="004B1211" w:rsidRDefault="00BD1E25" w:rsidP="00F52627">
            <w:pPr>
              <w:pStyle w:val="Prrafodelista1"/>
              <w:numPr>
                <w:ilvl w:val="0"/>
                <w:numId w:val="17"/>
              </w:numPr>
              <w:spacing w:after="0" w:line="240" w:lineRule="auto"/>
              <w:jc w:val="both"/>
              <w:rPr>
                <w:rFonts w:ascii="Arial" w:hAnsi="Arial" w:cs="Arial"/>
                <w:b/>
                <w:bCs/>
                <w:color w:val="000000"/>
                <w:sz w:val="18"/>
                <w:szCs w:val="18"/>
                <w:lang w:eastAsia="es-MX"/>
              </w:rPr>
            </w:pPr>
            <w:r w:rsidRPr="004B1211">
              <w:rPr>
                <w:rFonts w:ascii="Arial" w:hAnsi="Arial" w:cs="Arial"/>
                <w:color w:val="000000"/>
                <w:sz w:val="18"/>
                <w:szCs w:val="18"/>
                <w:lang w:eastAsia="es-MX"/>
              </w:rPr>
              <w:t>Anotar el nombre y firma del apoderado o representante legal del licitante.</w:t>
            </w:r>
          </w:p>
        </w:tc>
        <w:tc>
          <w:tcPr>
            <w:tcW w:w="62" w:type="pct"/>
            <w:tcBorders>
              <w:top w:val="nil"/>
              <w:left w:val="nil"/>
              <w:bottom w:val="single" w:sz="18" w:space="0" w:color="auto"/>
              <w:right w:val="single" w:sz="18" w:space="0" w:color="auto"/>
            </w:tcBorders>
            <w:shd w:val="pct25" w:color="auto" w:fill="auto"/>
          </w:tcPr>
          <w:p w14:paraId="231AC501" w14:textId="77777777" w:rsidR="00BD1E25" w:rsidRPr="004B1211" w:rsidRDefault="00BD1E25" w:rsidP="006E5647">
            <w:pPr>
              <w:jc w:val="center"/>
              <w:rPr>
                <w:rFonts w:ascii="Arial" w:hAnsi="Arial" w:cs="Arial"/>
                <w:b/>
                <w:bCs/>
                <w:color w:val="000000"/>
                <w:sz w:val="18"/>
                <w:szCs w:val="18"/>
                <w:lang w:val="es-MX" w:eastAsia="es-MX"/>
              </w:rPr>
            </w:pPr>
          </w:p>
        </w:tc>
      </w:tr>
    </w:tbl>
    <w:p w14:paraId="28A86791" w14:textId="77777777" w:rsidR="00BD1E25" w:rsidRPr="004B1211" w:rsidRDefault="00BD1E25" w:rsidP="006E5647">
      <w:pPr>
        <w:jc w:val="center"/>
        <w:rPr>
          <w:rFonts w:ascii="Arial" w:hAnsi="Arial" w:cs="Arial"/>
          <w:b/>
          <w:sz w:val="18"/>
          <w:szCs w:val="18"/>
          <w:lang w:val="es-MX"/>
        </w:rPr>
      </w:pPr>
    </w:p>
    <w:p w14:paraId="5F99FC11" w14:textId="77777777" w:rsidR="00BD1E25" w:rsidRPr="004B1211" w:rsidRDefault="00BD1E25" w:rsidP="006E5647">
      <w:pPr>
        <w:jc w:val="center"/>
        <w:rPr>
          <w:rFonts w:ascii="Arial" w:hAnsi="Arial" w:cs="Arial"/>
          <w:b/>
          <w:sz w:val="18"/>
          <w:szCs w:val="18"/>
        </w:rPr>
      </w:pPr>
    </w:p>
    <w:p w14:paraId="31680293" w14:textId="77777777" w:rsidR="00BD1E25" w:rsidRPr="004B1211" w:rsidRDefault="00BD1E25" w:rsidP="006E5647">
      <w:pPr>
        <w:jc w:val="center"/>
        <w:rPr>
          <w:rFonts w:ascii="Arial" w:hAnsi="Arial" w:cs="Arial"/>
          <w:b/>
          <w:sz w:val="18"/>
          <w:szCs w:val="18"/>
        </w:rPr>
      </w:pPr>
      <w:r w:rsidRPr="004B1211">
        <w:rPr>
          <w:rFonts w:ascii="Arial" w:hAnsi="Arial" w:cs="Arial"/>
          <w:b/>
          <w:sz w:val="18"/>
          <w:szCs w:val="18"/>
        </w:rPr>
        <w:t>Atentamente</w:t>
      </w:r>
    </w:p>
    <w:p w14:paraId="7E37988A" w14:textId="77777777" w:rsidR="00BD1E25" w:rsidRPr="004B1211" w:rsidRDefault="00BD1E25" w:rsidP="006E5647">
      <w:pPr>
        <w:jc w:val="center"/>
        <w:rPr>
          <w:rFonts w:ascii="Arial" w:hAnsi="Arial" w:cs="Arial"/>
          <w:b/>
          <w:sz w:val="18"/>
          <w:szCs w:val="18"/>
        </w:rPr>
      </w:pPr>
    </w:p>
    <w:p w14:paraId="35E3EFDA" w14:textId="77777777" w:rsidR="00BD1E25" w:rsidRPr="004B1211" w:rsidRDefault="00BD1E25" w:rsidP="006E5647">
      <w:pPr>
        <w:jc w:val="center"/>
        <w:rPr>
          <w:rFonts w:ascii="Arial" w:hAnsi="Arial" w:cs="Arial"/>
          <w:b/>
          <w:sz w:val="18"/>
          <w:szCs w:val="18"/>
        </w:rPr>
      </w:pPr>
      <w:r w:rsidRPr="004B1211">
        <w:rPr>
          <w:rFonts w:ascii="Arial" w:hAnsi="Arial" w:cs="Arial"/>
          <w:b/>
          <w:sz w:val="18"/>
          <w:szCs w:val="18"/>
        </w:rPr>
        <w:t>Administrador</w:t>
      </w:r>
    </w:p>
    <w:p w14:paraId="047552A5" w14:textId="77777777" w:rsidR="001F09B9" w:rsidRPr="004B1211" w:rsidRDefault="001F09B9" w:rsidP="006E5647">
      <w:pPr>
        <w:jc w:val="center"/>
        <w:rPr>
          <w:rFonts w:ascii="Arial" w:hAnsi="Arial" w:cs="Arial"/>
          <w:b/>
          <w:sz w:val="18"/>
          <w:szCs w:val="18"/>
        </w:rPr>
      </w:pPr>
    </w:p>
    <w:p w14:paraId="23F02C41" w14:textId="77777777" w:rsidR="001F09B9" w:rsidRPr="004B1211" w:rsidRDefault="001F09B9" w:rsidP="006E5647">
      <w:pPr>
        <w:jc w:val="center"/>
        <w:rPr>
          <w:rFonts w:ascii="Arial" w:hAnsi="Arial" w:cs="Arial"/>
          <w:b/>
          <w:sz w:val="18"/>
          <w:szCs w:val="18"/>
        </w:rPr>
      </w:pPr>
    </w:p>
    <w:p w14:paraId="4FDE88D0" w14:textId="77777777" w:rsidR="001F09B9" w:rsidRPr="004B1211" w:rsidRDefault="001F09B9" w:rsidP="006E5647">
      <w:pPr>
        <w:jc w:val="center"/>
        <w:rPr>
          <w:rFonts w:ascii="Arial" w:hAnsi="Arial" w:cs="Arial"/>
          <w:b/>
          <w:sz w:val="18"/>
          <w:szCs w:val="18"/>
        </w:rPr>
      </w:pPr>
    </w:p>
    <w:p w14:paraId="27336D2E" w14:textId="77777777" w:rsidR="00353EA6" w:rsidRPr="004B1211" w:rsidRDefault="00353EA6" w:rsidP="006E5647">
      <w:pPr>
        <w:jc w:val="center"/>
        <w:rPr>
          <w:rFonts w:ascii="Arial" w:hAnsi="Arial" w:cs="Arial"/>
          <w:b/>
          <w:sz w:val="18"/>
          <w:szCs w:val="18"/>
        </w:rPr>
      </w:pPr>
    </w:p>
    <w:p w14:paraId="7AF03A79" w14:textId="77777777" w:rsidR="00353EA6" w:rsidRPr="004B1211" w:rsidRDefault="00353EA6" w:rsidP="006E5647">
      <w:pPr>
        <w:jc w:val="center"/>
        <w:rPr>
          <w:rFonts w:ascii="Arial" w:hAnsi="Arial" w:cs="Arial"/>
          <w:b/>
          <w:sz w:val="18"/>
          <w:szCs w:val="18"/>
        </w:rPr>
      </w:pPr>
    </w:p>
    <w:p w14:paraId="6D004012" w14:textId="77777777" w:rsidR="00353EA6" w:rsidRPr="004B1211" w:rsidRDefault="00353EA6" w:rsidP="006E5647">
      <w:pPr>
        <w:jc w:val="center"/>
        <w:rPr>
          <w:rFonts w:ascii="Arial" w:hAnsi="Arial" w:cs="Arial"/>
          <w:b/>
          <w:sz w:val="18"/>
          <w:szCs w:val="18"/>
        </w:rPr>
      </w:pPr>
    </w:p>
    <w:p w14:paraId="3DA6E627" w14:textId="77777777" w:rsidR="00353EA6" w:rsidRPr="004B1211" w:rsidRDefault="00353EA6" w:rsidP="006E5647">
      <w:pPr>
        <w:jc w:val="center"/>
        <w:rPr>
          <w:rFonts w:ascii="Arial" w:hAnsi="Arial" w:cs="Arial"/>
          <w:b/>
          <w:sz w:val="18"/>
          <w:szCs w:val="18"/>
        </w:rPr>
      </w:pPr>
    </w:p>
    <w:p w14:paraId="46D84A7F" w14:textId="77777777" w:rsidR="00353EA6" w:rsidRPr="004B1211" w:rsidRDefault="00353EA6" w:rsidP="006E5647">
      <w:pPr>
        <w:jc w:val="center"/>
        <w:rPr>
          <w:rFonts w:ascii="Arial" w:hAnsi="Arial" w:cs="Arial"/>
          <w:b/>
          <w:sz w:val="18"/>
          <w:szCs w:val="18"/>
        </w:rPr>
      </w:pPr>
    </w:p>
    <w:p w14:paraId="72AECC4A" w14:textId="77777777" w:rsidR="00353EA6" w:rsidRPr="004B1211" w:rsidRDefault="00353EA6" w:rsidP="006E5647">
      <w:pPr>
        <w:jc w:val="center"/>
        <w:rPr>
          <w:rFonts w:ascii="Arial" w:hAnsi="Arial" w:cs="Arial"/>
          <w:b/>
          <w:sz w:val="18"/>
          <w:szCs w:val="18"/>
        </w:rPr>
      </w:pPr>
    </w:p>
    <w:p w14:paraId="36E03123" w14:textId="77777777" w:rsidR="00353EA6" w:rsidRPr="004B1211" w:rsidRDefault="00353EA6" w:rsidP="006E5647">
      <w:pPr>
        <w:jc w:val="center"/>
        <w:rPr>
          <w:rFonts w:ascii="Arial" w:hAnsi="Arial" w:cs="Arial"/>
          <w:b/>
          <w:sz w:val="18"/>
          <w:szCs w:val="18"/>
        </w:rPr>
      </w:pPr>
    </w:p>
    <w:p w14:paraId="51C9E81A" w14:textId="77777777" w:rsidR="00353EA6" w:rsidRPr="004B1211" w:rsidRDefault="00353EA6" w:rsidP="006E5647">
      <w:pPr>
        <w:jc w:val="center"/>
        <w:rPr>
          <w:rFonts w:ascii="Arial" w:hAnsi="Arial" w:cs="Arial"/>
          <w:b/>
          <w:sz w:val="18"/>
          <w:szCs w:val="18"/>
        </w:rPr>
      </w:pPr>
    </w:p>
    <w:p w14:paraId="49DA05DC" w14:textId="77777777" w:rsidR="00353EA6" w:rsidRPr="004B1211" w:rsidRDefault="00353EA6" w:rsidP="006E5647">
      <w:pPr>
        <w:jc w:val="center"/>
        <w:rPr>
          <w:rFonts w:ascii="Arial" w:hAnsi="Arial" w:cs="Arial"/>
          <w:b/>
          <w:sz w:val="18"/>
          <w:szCs w:val="18"/>
        </w:rPr>
      </w:pPr>
    </w:p>
    <w:p w14:paraId="4C1FAFA6" w14:textId="77777777" w:rsidR="001F09B9" w:rsidRPr="004B1211" w:rsidRDefault="001F09B9" w:rsidP="006E5647">
      <w:pPr>
        <w:jc w:val="center"/>
        <w:rPr>
          <w:rFonts w:ascii="Arial" w:hAnsi="Arial" w:cs="Arial"/>
          <w:b/>
          <w:sz w:val="18"/>
          <w:szCs w:val="18"/>
        </w:rPr>
      </w:pPr>
    </w:p>
    <w:p w14:paraId="76A24E44" w14:textId="77777777" w:rsidR="001F09B9" w:rsidRPr="004B1211" w:rsidRDefault="001F09B9" w:rsidP="006E5647">
      <w:pPr>
        <w:jc w:val="center"/>
        <w:rPr>
          <w:rFonts w:ascii="Arial" w:hAnsi="Arial" w:cs="Arial"/>
          <w:b/>
          <w:sz w:val="18"/>
          <w:szCs w:val="18"/>
        </w:rPr>
      </w:pPr>
    </w:p>
    <w:p w14:paraId="4BA1742C" w14:textId="77777777" w:rsidR="001F09B9" w:rsidRPr="004B1211" w:rsidRDefault="001F09B9" w:rsidP="006E5647">
      <w:pPr>
        <w:jc w:val="center"/>
        <w:rPr>
          <w:rFonts w:ascii="Arial" w:hAnsi="Arial" w:cs="Arial"/>
          <w:b/>
          <w:sz w:val="18"/>
          <w:szCs w:val="18"/>
        </w:rPr>
      </w:pPr>
    </w:p>
    <w:p w14:paraId="0BF2A45D" w14:textId="77777777" w:rsidR="001E4F72" w:rsidRPr="004B1211" w:rsidRDefault="001E4F72" w:rsidP="006E5647">
      <w:pPr>
        <w:jc w:val="center"/>
        <w:rPr>
          <w:rFonts w:ascii="Arial" w:hAnsi="Arial" w:cs="Arial"/>
          <w:b/>
          <w:sz w:val="18"/>
          <w:szCs w:val="18"/>
        </w:rPr>
      </w:pPr>
    </w:p>
    <w:p w14:paraId="7698383B" w14:textId="77777777" w:rsidR="001A62AB" w:rsidRPr="004B1211" w:rsidRDefault="001A62AB" w:rsidP="006E5647">
      <w:pPr>
        <w:jc w:val="center"/>
        <w:rPr>
          <w:rFonts w:ascii="Arial" w:hAnsi="Arial" w:cs="Arial"/>
          <w:b/>
          <w:sz w:val="18"/>
          <w:szCs w:val="18"/>
        </w:rPr>
      </w:pPr>
    </w:p>
    <w:p w14:paraId="48B23555" w14:textId="77777777" w:rsidR="001A62AB" w:rsidRPr="004B1211" w:rsidRDefault="001A62AB" w:rsidP="006E5647">
      <w:pPr>
        <w:jc w:val="center"/>
        <w:rPr>
          <w:rFonts w:ascii="Arial" w:hAnsi="Arial" w:cs="Arial"/>
          <w:b/>
          <w:sz w:val="18"/>
          <w:szCs w:val="18"/>
        </w:rPr>
      </w:pPr>
    </w:p>
    <w:p w14:paraId="77B4C821" w14:textId="77777777" w:rsidR="00BD1E25" w:rsidRPr="004B1211" w:rsidRDefault="00BD1E25" w:rsidP="006E5647">
      <w:pPr>
        <w:jc w:val="center"/>
        <w:rPr>
          <w:rFonts w:ascii="Arial" w:hAnsi="Arial" w:cs="Arial"/>
          <w:b/>
          <w:sz w:val="18"/>
          <w:szCs w:val="18"/>
        </w:rPr>
      </w:pPr>
      <w:r w:rsidRPr="004B1211">
        <w:rPr>
          <w:rFonts w:ascii="Arial" w:hAnsi="Arial" w:cs="Arial"/>
          <w:b/>
          <w:sz w:val="18"/>
          <w:szCs w:val="18"/>
        </w:rPr>
        <w:t>(PAPEL MEMBRETADO DE LA EMPRESA O LICITANTE)</w:t>
      </w:r>
    </w:p>
    <w:p w14:paraId="6D6E9A6A" w14:textId="77777777" w:rsidR="00BD1E25" w:rsidRPr="004B1211" w:rsidRDefault="00BD1E25" w:rsidP="006E5647">
      <w:pPr>
        <w:jc w:val="center"/>
        <w:rPr>
          <w:rFonts w:ascii="Arial" w:hAnsi="Arial" w:cs="Arial"/>
          <w:b/>
          <w:sz w:val="18"/>
          <w:szCs w:val="18"/>
        </w:rPr>
      </w:pPr>
    </w:p>
    <w:p w14:paraId="4726BB3C" w14:textId="77777777" w:rsidR="00BD1E25" w:rsidRPr="004B1211" w:rsidRDefault="00BD1E25" w:rsidP="006E5647">
      <w:pPr>
        <w:jc w:val="center"/>
        <w:rPr>
          <w:rFonts w:ascii="Arial" w:hAnsi="Arial" w:cs="Arial"/>
          <w:b/>
          <w:sz w:val="18"/>
          <w:szCs w:val="18"/>
        </w:rPr>
      </w:pPr>
    </w:p>
    <w:p w14:paraId="33E9C7D6" w14:textId="77777777" w:rsidR="008C7FB8" w:rsidRPr="004B1211" w:rsidRDefault="008C7FB8" w:rsidP="006E5647">
      <w:pPr>
        <w:tabs>
          <w:tab w:val="left" w:pos="720"/>
        </w:tabs>
        <w:jc w:val="center"/>
        <w:rPr>
          <w:rFonts w:ascii="Arial" w:hAnsi="Arial" w:cs="Arial"/>
          <w:b/>
          <w:bCs/>
          <w:sz w:val="18"/>
          <w:szCs w:val="18"/>
        </w:rPr>
      </w:pPr>
      <w:r w:rsidRPr="004B1211">
        <w:rPr>
          <w:rFonts w:ascii="Arial" w:hAnsi="Arial" w:cs="Arial"/>
          <w:b/>
          <w:bCs/>
          <w:sz w:val="18"/>
          <w:szCs w:val="18"/>
        </w:rPr>
        <w:t>ANEXO No 08.</w:t>
      </w:r>
    </w:p>
    <w:p w14:paraId="2AA42AD2" w14:textId="77777777" w:rsidR="008C7FB8" w:rsidRPr="004B1211" w:rsidRDefault="008C7FB8" w:rsidP="006E5647">
      <w:pPr>
        <w:jc w:val="center"/>
        <w:rPr>
          <w:rFonts w:ascii="Arial" w:hAnsi="Arial" w:cs="Arial"/>
          <w:b/>
          <w:sz w:val="18"/>
          <w:szCs w:val="18"/>
        </w:rPr>
      </w:pPr>
      <w:r w:rsidRPr="004B1211">
        <w:rPr>
          <w:rFonts w:ascii="Arial" w:hAnsi="Arial" w:cs="Arial"/>
          <w:b/>
          <w:sz w:val="18"/>
          <w:szCs w:val="18"/>
        </w:rPr>
        <w:t>FORMATO DE CARTA RELATIVA DERECHOS DE AUTOR</w:t>
      </w:r>
    </w:p>
    <w:p w14:paraId="770B781A" w14:textId="77777777" w:rsidR="008C7FB8" w:rsidRPr="004B1211" w:rsidRDefault="008C7FB8" w:rsidP="006E5647">
      <w:pPr>
        <w:jc w:val="both"/>
        <w:rPr>
          <w:rFonts w:ascii="Arial" w:hAnsi="Arial" w:cs="Arial"/>
          <w:b/>
          <w:sz w:val="18"/>
          <w:szCs w:val="18"/>
        </w:rPr>
      </w:pPr>
    </w:p>
    <w:p w14:paraId="0E0B7808" w14:textId="77777777" w:rsidR="008C7FB8" w:rsidRPr="004B1211" w:rsidRDefault="008C7FB8" w:rsidP="006E5647">
      <w:pPr>
        <w:jc w:val="right"/>
        <w:rPr>
          <w:rFonts w:ascii="Arial" w:hAnsi="Arial" w:cs="Arial"/>
          <w:sz w:val="18"/>
          <w:szCs w:val="18"/>
          <w:lang w:val="es-ES_tradnl"/>
        </w:rPr>
      </w:pPr>
    </w:p>
    <w:p w14:paraId="690884AC" w14:textId="77777777" w:rsidR="008C7FB8" w:rsidRPr="004B1211" w:rsidRDefault="008C7FB8" w:rsidP="006E5647">
      <w:pPr>
        <w:rPr>
          <w:rFonts w:ascii="Arial" w:hAnsi="Arial" w:cs="Arial"/>
          <w:sz w:val="18"/>
          <w:szCs w:val="18"/>
        </w:rPr>
      </w:pPr>
      <w:r w:rsidRPr="004B1211">
        <w:rPr>
          <w:rFonts w:ascii="Arial" w:hAnsi="Arial" w:cs="Arial"/>
          <w:sz w:val="18"/>
          <w:szCs w:val="18"/>
        </w:rPr>
        <w:t>LUGAR Y FECHA</w:t>
      </w:r>
    </w:p>
    <w:p w14:paraId="06D6BC6A" w14:textId="77777777" w:rsidR="008C7FB8" w:rsidRPr="004B1211" w:rsidRDefault="008C7FB8" w:rsidP="006E5647">
      <w:pPr>
        <w:rPr>
          <w:rFonts w:ascii="Arial" w:hAnsi="Arial" w:cs="Arial"/>
          <w:sz w:val="18"/>
          <w:szCs w:val="18"/>
        </w:rPr>
      </w:pPr>
    </w:p>
    <w:p w14:paraId="7706E0A2" w14:textId="77777777" w:rsidR="0097058C" w:rsidRPr="004B1211" w:rsidRDefault="0097058C" w:rsidP="006E5647">
      <w:pPr>
        <w:pStyle w:val="Ttulo2"/>
        <w:numPr>
          <w:ilvl w:val="0"/>
          <w:numId w:val="0"/>
        </w:numPr>
        <w:tabs>
          <w:tab w:val="left" w:pos="6379"/>
        </w:tabs>
        <w:spacing w:before="0" w:after="0"/>
        <w:rPr>
          <w:i w:val="0"/>
          <w:sz w:val="18"/>
          <w:szCs w:val="18"/>
        </w:rPr>
      </w:pPr>
      <w:r w:rsidRPr="004B1211">
        <w:rPr>
          <w:i w:val="0"/>
          <w:sz w:val="18"/>
          <w:szCs w:val="18"/>
        </w:rPr>
        <w:t>INSTITUTO MEXICANO DEL SEGURO SOCIAL</w:t>
      </w:r>
    </w:p>
    <w:p w14:paraId="5DE4948C" w14:textId="77777777" w:rsidR="0097058C" w:rsidRPr="004B1211" w:rsidRDefault="0097058C" w:rsidP="006E5647">
      <w:pPr>
        <w:pStyle w:val="Ttulo2"/>
        <w:numPr>
          <w:ilvl w:val="0"/>
          <w:numId w:val="0"/>
        </w:numPr>
        <w:tabs>
          <w:tab w:val="left" w:pos="6379"/>
        </w:tabs>
        <w:spacing w:before="0" w:after="0"/>
        <w:rPr>
          <w:i w:val="0"/>
          <w:sz w:val="18"/>
          <w:szCs w:val="18"/>
        </w:rPr>
      </w:pPr>
      <w:r w:rsidRPr="004B1211">
        <w:rPr>
          <w:i w:val="0"/>
          <w:sz w:val="18"/>
          <w:szCs w:val="18"/>
        </w:rPr>
        <w:t>ÓRGANO DE OPERACIÓN ADMINISTRATIVA DESCONCENTRADA ESTATAL JALISCO</w:t>
      </w:r>
    </w:p>
    <w:p w14:paraId="252395B4" w14:textId="77777777" w:rsidR="0097058C" w:rsidRPr="004B1211" w:rsidRDefault="0097058C" w:rsidP="006E5647">
      <w:pPr>
        <w:pStyle w:val="Ttulo2"/>
        <w:numPr>
          <w:ilvl w:val="0"/>
          <w:numId w:val="0"/>
        </w:numPr>
        <w:tabs>
          <w:tab w:val="left" w:pos="6379"/>
        </w:tabs>
        <w:spacing w:before="0" w:after="0"/>
        <w:rPr>
          <w:i w:val="0"/>
          <w:sz w:val="18"/>
          <w:szCs w:val="18"/>
        </w:rPr>
      </w:pPr>
      <w:r w:rsidRPr="004B1211">
        <w:rPr>
          <w:i w:val="0"/>
          <w:sz w:val="18"/>
          <w:szCs w:val="18"/>
        </w:rPr>
        <w:t>JEFATURA DE SERVICIOS ADMINISTRATIVOS</w:t>
      </w:r>
    </w:p>
    <w:p w14:paraId="6132E1DF" w14:textId="77777777" w:rsidR="0097058C" w:rsidRPr="004B1211" w:rsidRDefault="0097058C" w:rsidP="006E5647">
      <w:pPr>
        <w:pStyle w:val="Ttulo2"/>
        <w:numPr>
          <w:ilvl w:val="0"/>
          <w:numId w:val="0"/>
        </w:numPr>
        <w:tabs>
          <w:tab w:val="left" w:pos="6379"/>
        </w:tabs>
        <w:spacing w:before="0" w:after="0"/>
        <w:rPr>
          <w:i w:val="0"/>
          <w:sz w:val="18"/>
          <w:szCs w:val="18"/>
        </w:rPr>
      </w:pPr>
      <w:r w:rsidRPr="004B1211">
        <w:rPr>
          <w:i w:val="0"/>
          <w:sz w:val="18"/>
          <w:szCs w:val="18"/>
        </w:rPr>
        <w:t>COORDINACIÓN DE ABASTECIMIENTO Y EQUIPAMIENTO</w:t>
      </w:r>
    </w:p>
    <w:p w14:paraId="78100CCA" w14:textId="77777777" w:rsidR="0097058C" w:rsidRPr="004B1211" w:rsidRDefault="0097058C" w:rsidP="006E5647">
      <w:pPr>
        <w:keepNext/>
        <w:keepLines/>
        <w:rPr>
          <w:rFonts w:ascii="Arial" w:hAnsi="Arial" w:cs="Arial"/>
          <w:b/>
          <w:sz w:val="18"/>
          <w:szCs w:val="18"/>
        </w:rPr>
      </w:pPr>
      <w:r w:rsidRPr="004B1211">
        <w:rPr>
          <w:rFonts w:ascii="Arial" w:hAnsi="Arial" w:cs="Arial"/>
          <w:b/>
          <w:sz w:val="18"/>
          <w:szCs w:val="18"/>
        </w:rPr>
        <w:t>PRESENTE:</w:t>
      </w:r>
    </w:p>
    <w:p w14:paraId="1AC786FD" w14:textId="77777777" w:rsidR="008C7FB8" w:rsidRPr="004B1211" w:rsidRDefault="008C7FB8" w:rsidP="006E5647">
      <w:pPr>
        <w:rPr>
          <w:rFonts w:ascii="Arial" w:hAnsi="Arial" w:cs="Arial"/>
          <w:sz w:val="18"/>
          <w:szCs w:val="18"/>
        </w:rPr>
      </w:pPr>
    </w:p>
    <w:p w14:paraId="73925712" w14:textId="77777777" w:rsidR="008C7FB8" w:rsidRPr="004B1211" w:rsidRDefault="008C7FB8" w:rsidP="006E5647">
      <w:pPr>
        <w:rPr>
          <w:rFonts w:ascii="Arial" w:hAnsi="Arial" w:cs="Arial"/>
          <w:sz w:val="18"/>
          <w:szCs w:val="18"/>
        </w:rPr>
      </w:pPr>
    </w:p>
    <w:p w14:paraId="50235276" w14:textId="77777777" w:rsidR="008C7FB8" w:rsidRPr="004B1211" w:rsidRDefault="008C7FB8" w:rsidP="006E5647">
      <w:pPr>
        <w:jc w:val="both"/>
        <w:rPr>
          <w:rFonts w:ascii="Arial" w:hAnsi="Arial" w:cs="Arial"/>
          <w:sz w:val="18"/>
          <w:szCs w:val="18"/>
        </w:rPr>
      </w:pPr>
      <w:r w:rsidRPr="004B1211">
        <w:rPr>
          <w:rFonts w:ascii="Arial" w:hAnsi="Arial" w:cs="Arial"/>
          <w:sz w:val="18"/>
          <w:szCs w:val="18"/>
          <w:u w:val="single"/>
        </w:rPr>
        <w:t xml:space="preserve">(_______________NOMBRE____________) </w:t>
      </w:r>
      <w:r w:rsidRPr="004B1211">
        <w:rPr>
          <w:rFonts w:ascii="Arial" w:hAnsi="Arial" w:cs="Arial"/>
          <w:sz w:val="18"/>
          <w:szCs w:val="18"/>
        </w:rPr>
        <w:t>BAJO PROTESTA DE DECIR VERDAD, EN MI CARÁCTER DE REPRESENTANTE LEGAL DE LA EMPRESA ______________________________, DECLARO LO SIGUIENTE:</w:t>
      </w:r>
    </w:p>
    <w:p w14:paraId="761F5BB2" w14:textId="77777777" w:rsidR="008C7FB8" w:rsidRPr="004B1211" w:rsidRDefault="008C7FB8" w:rsidP="006E5647">
      <w:pPr>
        <w:jc w:val="both"/>
        <w:rPr>
          <w:rFonts w:ascii="Arial" w:hAnsi="Arial" w:cs="Arial"/>
          <w:sz w:val="18"/>
          <w:szCs w:val="18"/>
          <w:lang w:val="es-ES_tradnl"/>
        </w:rPr>
      </w:pPr>
    </w:p>
    <w:p w14:paraId="2C0DABE8" w14:textId="77777777" w:rsidR="008C7FB8" w:rsidRPr="004B1211" w:rsidRDefault="00F86E41" w:rsidP="006E5647">
      <w:pPr>
        <w:jc w:val="both"/>
        <w:rPr>
          <w:rFonts w:ascii="Arial" w:hAnsi="Arial" w:cs="Arial"/>
          <w:sz w:val="18"/>
          <w:szCs w:val="18"/>
        </w:rPr>
      </w:pPr>
      <w:r w:rsidRPr="004B1211">
        <w:rPr>
          <w:rFonts w:ascii="Arial" w:hAnsi="Arial" w:cs="Arial"/>
          <w:sz w:val="18"/>
          <w:szCs w:val="18"/>
          <w:lang w:val="es-ES_tradnl"/>
        </w:rPr>
        <w:t>EN MI CARÁCTER DE REPRESENTANTE LEGAL DE __________________________________, DECLARO QUE</w:t>
      </w:r>
      <w:r w:rsidRPr="004B1211">
        <w:rPr>
          <w:rFonts w:ascii="Arial" w:hAnsi="Arial" w:cs="Arial"/>
          <w:sz w:val="18"/>
          <w:szCs w:val="18"/>
        </w:rPr>
        <w:t xml:space="preserve"> MI REPRESENTADA SE OBLIGA A RESPONDER POR LOS DAÑOS Y/O PERJUICIOS QUE PUDIERA CAUSAR AL INSTITUTO Y/O A TERCEROS, SI CON MOTIVO DE LA ENTREGA DE LOS BIENES ADQUIRIDOS SE VIOLAN DERECHOS DE AUTOR, DE PATENTES Y/O MARCAS U OTRO DERECHOS DE PROPIEDAD INDUSTRIAL O INTELECTUAL</w:t>
      </w:r>
      <w:r w:rsidRPr="004B1211">
        <w:rPr>
          <w:rFonts w:ascii="Arial" w:hAnsi="Arial" w:cs="Arial"/>
          <w:bCs/>
          <w:sz w:val="18"/>
          <w:szCs w:val="18"/>
        </w:rPr>
        <w:t xml:space="preserve"> A NIVEL NACIONAL O INTERNACIONAL</w:t>
      </w:r>
      <w:r w:rsidRPr="004B1211">
        <w:rPr>
          <w:rFonts w:ascii="Arial" w:hAnsi="Arial" w:cs="Arial"/>
          <w:sz w:val="18"/>
          <w:szCs w:val="18"/>
        </w:rPr>
        <w:t>.</w:t>
      </w:r>
    </w:p>
    <w:p w14:paraId="2388C105" w14:textId="77777777" w:rsidR="008C7FB8" w:rsidRPr="004B1211" w:rsidRDefault="008C7FB8" w:rsidP="006E5647">
      <w:pPr>
        <w:numPr>
          <w:ilvl w:val="12"/>
          <w:numId w:val="0"/>
        </w:numPr>
        <w:jc w:val="both"/>
        <w:rPr>
          <w:rFonts w:ascii="Arial" w:hAnsi="Arial" w:cs="Arial"/>
          <w:sz w:val="18"/>
          <w:szCs w:val="18"/>
        </w:rPr>
      </w:pPr>
    </w:p>
    <w:p w14:paraId="50619935" w14:textId="77777777" w:rsidR="008C7FB8" w:rsidRPr="004B1211" w:rsidRDefault="00F86E41" w:rsidP="006E5647">
      <w:pPr>
        <w:numPr>
          <w:ilvl w:val="12"/>
          <w:numId w:val="0"/>
        </w:numPr>
        <w:jc w:val="both"/>
        <w:rPr>
          <w:rFonts w:ascii="Arial" w:hAnsi="Arial" w:cs="Arial"/>
          <w:sz w:val="18"/>
          <w:szCs w:val="18"/>
        </w:rPr>
      </w:pPr>
      <w:r w:rsidRPr="004B1211">
        <w:rPr>
          <w:rFonts w:ascii="Arial" w:hAnsi="Arial" w:cs="Arial"/>
          <w:sz w:val="18"/>
          <w:szCs w:val="18"/>
        </w:rPr>
        <w:t>POR LO ANTERIOR, MANIFIESTO EN ESTE ACTO, QUE NO SE ENCUENTRA EN NINGUNO DE LOS SUPUESTOS DE INFRACCIÓN A LA LEY FEDERAL DE DERECHOS DE AUTOR, NI A LA LEY DE LA PROPIEDAD INDUSTRIAL.</w:t>
      </w:r>
    </w:p>
    <w:p w14:paraId="4B3F6F87" w14:textId="77777777" w:rsidR="008C7FB8" w:rsidRPr="004B1211" w:rsidRDefault="008C7FB8" w:rsidP="006E5647">
      <w:pPr>
        <w:numPr>
          <w:ilvl w:val="12"/>
          <w:numId w:val="0"/>
        </w:numPr>
        <w:jc w:val="both"/>
        <w:rPr>
          <w:rFonts w:ascii="Arial" w:hAnsi="Arial" w:cs="Arial"/>
          <w:sz w:val="18"/>
          <w:szCs w:val="18"/>
        </w:rPr>
      </w:pPr>
    </w:p>
    <w:p w14:paraId="5BA66FC0" w14:textId="77777777" w:rsidR="008C7FB8" w:rsidRPr="004B1211" w:rsidRDefault="00F86E41" w:rsidP="006E5647">
      <w:pPr>
        <w:jc w:val="both"/>
        <w:rPr>
          <w:rFonts w:ascii="Arial" w:hAnsi="Arial" w:cs="Arial"/>
          <w:sz w:val="18"/>
          <w:szCs w:val="18"/>
        </w:rPr>
      </w:pPr>
      <w:r w:rsidRPr="004B1211">
        <w:rPr>
          <w:rFonts w:ascii="Arial" w:hAnsi="Arial" w:cs="Arial"/>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4B1211">
        <w:rPr>
          <w:rFonts w:ascii="Arial" w:hAnsi="Arial" w:cs="Arial"/>
          <w:bCs/>
          <w:sz w:val="18"/>
          <w:szCs w:val="18"/>
        </w:rPr>
        <w:t xml:space="preserve"> RESPONSABILIDAD DE CARÁCTER CIVIL, MERCANTIL, PENAL O ADMINISTRATIVA QUE, EN SU CASO, SE OCASIONE</w:t>
      </w:r>
      <w:r w:rsidRPr="004B1211">
        <w:rPr>
          <w:rFonts w:ascii="Arial" w:hAnsi="Arial" w:cs="Arial"/>
          <w:b/>
          <w:sz w:val="18"/>
          <w:szCs w:val="18"/>
        </w:rPr>
        <w:t>.</w:t>
      </w:r>
    </w:p>
    <w:p w14:paraId="1B19ED32" w14:textId="77777777" w:rsidR="008C7FB8" w:rsidRPr="004B1211" w:rsidRDefault="008C7FB8" w:rsidP="006E5647">
      <w:pPr>
        <w:jc w:val="center"/>
        <w:rPr>
          <w:rFonts w:ascii="Arial" w:hAnsi="Arial" w:cs="Arial"/>
          <w:sz w:val="18"/>
          <w:szCs w:val="18"/>
        </w:rPr>
      </w:pPr>
    </w:p>
    <w:p w14:paraId="4CAD65D7" w14:textId="77777777" w:rsidR="008C7FB8" w:rsidRPr="004B1211" w:rsidRDefault="008C7FB8" w:rsidP="006E5647">
      <w:pPr>
        <w:jc w:val="center"/>
        <w:rPr>
          <w:rFonts w:ascii="Arial" w:hAnsi="Arial" w:cs="Arial"/>
          <w:sz w:val="18"/>
          <w:szCs w:val="18"/>
        </w:rPr>
      </w:pPr>
    </w:p>
    <w:p w14:paraId="3328B84E" w14:textId="77777777" w:rsidR="008C7FB8" w:rsidRPr="004B1211" w:rsidRDefault="008C7FB8" w:rsidP="006E5647">
      <w:pPr>
        <w:jc w:val="center"/>
        <w:rPr>
          <w:rFonts w:ascii="Arial" w:hAnsi="Arial" w:cs="Arial"/>
          <w:sz w:val="18"/>
          <w:szCs w:val="18"/>
        </w:rPr>
      </w:pPr>
    </w:p>
    <w:p w14:paraId="3C3361F3" w14:textId="77777777" w:rsidR="008C7FB8" w:rsidRPr="004B1211" w:rsidRDefault="008C7FB8" w:rsidP="006E5647">
      <w:pPr>
        <w:jc w:val="center"/>
        <w:rPr>
          <w:rFonts w:ascii="Arial" w:hAnsi="Arial" w:cs="Arial"/>
          <w:sz w:val="18"/>
          <w:szCs w:val="18"/>
        </w:rPr>
      </w:pPr>
      <w:r w:rsidRPr="004B1211">
        <w:rPr>
          <w:rFonts w:ascii="Arial" w:hAnsi="Arial" w:cs="Arial"/>
          <w:sz w:val="18"/>
          <w:szCs w:val="18"/>
        </w:rPr>
        <w:t xml:space="preserve">(NOMBRE Y FIRMA)  </w:t>
      </w:r>
    </w:p>
    <w:p w14:paraId="1A418A69" w14:textId="77777777" w:rsidR="008C7FB8" w:rsidRPr="004B1211" w:rsidRDefault="008C7FB8" w:rsidP="006E5647">
      <w:pPr>
        <w:jc w:val="center"/>
        <w:rPr>
          <w:rFonts w:ascii="Arial" w:hAnsi="Arial" w:cs="Arial"/>
          <w:sz w:val="18"/>
          <w:szCs w:val="18"/>
        </w:rPr>
      </w:pPr>
      <w:r w:rsidRPr="004B1211">
        <w:rPr>
          <w:rFonts w:ascii="Arial" w:hAnsi="Arial" w:cs="Arial"/>
          <w:sz w:val="18"/>
          <w:szCs w:val="18"/>
        </w:rPr>
        <w:t>(DEL REPRESENTANTE LEGAL).</w:t>
      </w:r>
    </w:p>
    <w:p w14:paraId="5F679D88" w14:textId="77777777" w:rsidR="003D1F5E" w:rsidRPr="004B1211" w:rsidRDefault="003D1F5E" w:rsidP="006E5647">
      <w:pPr>
        <w:rPr>
          <w:rFonts w:ascii="Arial" w:hAnsi="Arial" w:cs="Arial"/>
          <w:sz w:val="18"/>
          <w:szCs w:val="18"/>
        </w:rPr>
      </w:pPr>
    </w:p>
    <w:p w14:paraId="25135DDF" w14:textId="77777777" w:rsidR="00542B0A" w:rsidRPr="004B1211" w:rsidRDefault="00542B0A" w:rsidP="006E5647">
      <w:pPr>
        <w:rPr>
          <w:rFonts w:ascii="Arial" w:hAnsi="Arial" w:cs="Arial"/>
          <w:sz w:val="18"/>
          <w:szCs w:val="18"/>
        </w:rPr>
      </w:pPr>
    </w:p>
    <w:p w14:paraId="73050A54" w14:textId="77777777" w:rsidR="00542B0A" w:rsidRPr="004B1211" w:rsidRDefault="00542B0A" w:rsidP="006E5647">
      <w:pPr>
        <w:rPr>
          <w:rFonts w:ascii="Arial" w:hAnsi="Arial" w:cs="Arial"/>
          <w:sz w:val="18"/>
          <w:szCs w:val="18"/>
        </w:rPr>
      </w:pPr>
    </w:p>
    <w:p w14:paraId="236A1BF3" w14:textId="77777777" w:rsidR="004F3A30" w:rsidRPr="004B1211" w:rsidRDefault="004F3A30" w:rsidP="006E5647">
      <w:pPr>
        <w:rPr>
          <w:rFonts w:ascii="Arial" w:hAnsi="Arial" w:cs="Arial"/>
          <w:sz w:val="18"/>
          <w:szCs w:val="18"/>
        </w:rPr>
      </w:pPr>
    </w:p>
    <w:p w14:paraId="38BEEE41" w14:textId="77777777" w:rsidR="004F3A30" w:rsidRPr="004B1211" w:rsidRDefault="004F3A30" w:rsidP="006E5647">
      <w:pPr>
        <w:rPr>
          <w:rFonts w:ascii="Arial" w:hAnsi="Arial" w:cs="Arial"/>
          <w:sz w:val="18"/>
          <w:szCs w:val="18"/>
        </w:rPr>
      </w:pPr>
    </w:p>
    <w:p w14:paraId="0FC6F734" w14:textId="77777777" w:rsidR="004F3A30" w:rsidRPr="004B1211" w:rsidRDefault="004F3A30" w:rsidP="006E5647">
      <w:pPr>
        <w:rPr>
          <w:rFonts w:ascii="Arial" w:hAnsi="Arial" w:cs="Arial"/>
          <w:sz w:val="18"/>
          <w:szCs w:val="18"/>
        </w:rPr>
      </w:pPr>
    </w:p>
    <w:p w14:paraId="5F063338" w14:textId="77777777" w:rsidR="004F3A30" w:rsidRPr="004B1211" w:rsidRDefault="004F3A30" w:rsidP="006E5647">
      <w:pPr>
        <w:rPr>
          <w:rFonts w:ascii="Arial" w:hAnsi="Arial" w:cs="Arial"/>
          <w:sz w:val="18"/>
          <w:szCs w:val="18"/>
        </w:rPr>
      </w:pPr>
    </w:p>
    <w:p w14:paraId="0BE7E76E" w14:textId="77777777" w:rsidR="004F3A30" w:rsidRPr="004B1211" w:rsidRDefault="004F3A30" w:rsidP="006E5647">
      <w:pPr>
        <w:rPr>
          <w:rFonts w:ascii="Arial" w:hAnsi="Arial" w:cs="Arial"/>
          <w:sz w:val="18"/>
          <w:szCs w:val="18"/>
        </w:rPr>
      </w:pPr>
    </w:p>
    <w:p w14:paraId="5AA612A5" w14:textId="77777777" w:rsidR="004F3A30" w:rsidRPr="004B1211" w:rsidRDefault="004F3A30" w:rsidP="006E5647">
      <w:pPr>
        <w:rPr>
          <w:rFonts w:ascii="Arial" w:hAnsi="Arial" w:cs="Arial"/>
          <w:sz w:val="18"/>
          <w:szCs w:val="18"/>
        </w:rPr>
      </w:pPr>
    </w:p>
    <w:p w14:paraId="302619CF" w14:textId="77777777" w:rsidR="004F3A30" w:rsidRPr="004B1211" w:rsidRDefault="004F3A30" w:rsidP="006E5647">
      <w:pPr>
        <w:rPr>
          <w:rFonts w:ascii="Arial" w:hAnsi="Arial" w:cs="Arial"/>
          <w:sz w:val="18"/>
          <w:szCs w:val="18"/>
        </w:rPr>
      </w:pPr>
    </w:p>
    <w:p w14:paraId="40B8FA2F" w14:textId="77777777" w:rsidR="004F3A30" w:rsidRPr="004B1211" w:rsidRDefault="004F3A30" w:rsidP="006E5647">
      <w:pPr>
        <w:rPr>
          <w:rFonts w:ascii="Arial" w:hAnsi="Arial" w:cs="Arial"/>
          <w:sz w:val="18"/>
          <w:szCs w:val="18"/>
        </w:rPr>
      </w:pPr>
    </w:p>
    <w:p w14:paraId="1362AAB4" w14:textId="77777777" w:rsidR="004F3A30" w:rsidRPr="004B1211" w:rsidRDefault="004F3A30" w:rsidP="006E5647">
      <w:pPr>
        <w:rPr>
          <w:rFonts w:ascii="Arial" w:hAnsi="Arial" w:cs="Arial"/>
          <w:sz w:val="18"/>
          <w:szCs w:val="18"/>
        </w:rPr>
      </w:pPr>
    </w:p>
    <w:p w14:paraId="4B3B75C2" w14:textId="77777777" w:rsidR="004F3A30" w:rsidRPr="004B1211" w:rsidRDefault="004F3A30" w:rsidP="006E5647">
      <w:pPr>
        <w:rPr>
          <w:rFonts w:ascii="Arial" w:hAnsi="Arial" w:cs="Arial"/>
          <w:sz w:val="18"/>
          <w:szCs w:val="18"/>
        </w:rPr>
      </w:pPr>
    </w:p>
    <w:p w14:paraId="4321806C" w14:textId="77777777" w:rsidR="00353EA6" w:rsidRPr="004B1211" w:rsidRDefault="00353EA6" w:rsidP="006E5647">
      <w:pPr>
        <w:rPr>
          <w:rFonts w:ascii="Arial" w:hAnsi="Arial" w:cs="Arial"/>
          <w:sz w:val="18"/>
          <w:szCs w:val="18"/>
        </w:rPr>
      </w:pPr>
    </w:p>
    <w:p w14:paraId="77488D1E" w14:textId="77777777" w:rsidR="00353EA6" w:rsidRPr="004B1211" w:rsidRDefault="00353EA6" w:rsidP="006E5647">
      <w:pPr>
        <w:rPr>
          <w:rFonts w:ascii="Arial" w:hAnsi="Arial" w:cs="Arial"/>
          <w:sz w:val="18"/>
          <w:szCs w:val="18"/>
        </w:rPr>
      </w:pPr>
    </w:p>
    <w:p w14:paraId="355AA897" w14:textId="77777777" w:rsidR="00353EA6" w:rsidRPr="004B1211" w:rsidRDefault="00353EA6" w:rsidP="006E5647">
      <w:pPr>
        <w:rPr>
          <w:rFonts w:ascii="Arial" w:hAnsi="Arial" w:cs="Arial"/>
          <w:sz w:val="18"/>
          <w:szCs w:val="18"/>
        </w:rPr>
      </w:pPr>
    </w:p>
    <w:p w14:paraId="720289E3" w14:textId="77777777" w:rsidR="00353EA6" w:rsidRPr="004B1211" w:rsidRDefault="00353EA6" w:rsidP="006E5647">
      <w:pPr>
        <w:rPr>
          <w:rFonts w:ascii="Arial" w:hAnsi="Arial" w:cs="Arial"/>
          <w:sz w:val="18"/>
          <w:szCs w:val="18"/>
        </w:rPr>
      </w:pPr>
    </w:p>
    <w:p w14:paraId="6670ABEB" w14:textId="77777777" w:rsidR="00353EA6" w:rsidRPr="004B1211" w:rsidRDefault="00353EA6" w:rsidP="006E5647">
      <w:pPr>
        <w:rPr>
          <w:rFonts w:ascii="Arial" w:hAnsi="Arial" w:cs="Arial"/>
          <w:sz w:val="18"/>
          <w:szCs w:val="18"/>
        </w:rPr>
      </w:pPr>
    </w:p>
    <w:p w14:paraId="0B804A4A" w14:textId="77777777" w:rsidR="00353EA6" w:rsidRDefault="00353EA6" w:rsidP="006E5647">
      <w:pPr>
        <w:rPr>
          <w:rFonts w:ascii="Arial" w:hAnsi="Arial" w:cs="Arial"/>
          <w:sz w:val="18"/>
          <w:szCs w:val="18"/>
        </w:rPr>
      </w:pPr>
    </w:p>
    <w:p w14:paraId="53AEAC48" w14:textId="77777777" w:rsidR="00291938" w:rsidRDefault="00291938" w:rsidP="006E5647">
      <w:pPr>
        <w:rPr>
          <w:rFonts w:ascii="Arial" w:hAnsi="Arial" w:cs="Arial"/>
          <w:sz w:val="18"/>
          <w:szCs w:val="18"/>
        </w:rPr>
      </w:pPr>
    </w:p>
    <w:p w14:paraId="6F143738" w14:textId="77777777" w:rsidR="00291938" w:rsidRDefault="00291938" w:rsidP="006E5647">
      <w:pPr>
        <w:rPr>
          <w:rFonts w:ascii="Arial" w:hAnsi="Arial" w:cs="Arial"/>
          <w:sz w:val="18"/>
          <w:szCs w:val="18"/>
        </w:rPr>
      </w:pPr>
    </w:p>
    <w:p w14:paraId="75976337" w14:textId="77777777" w:rsidR="00291938" w:rsidRPr="004B1211" w:rsidRDefault="00291938" w:rsidP="006E5647">
      <w:pPr>
        <w:rPr>
          <w:rFonts w:ascii="Arial" w:hAnsi="Arial" w:cs="Arial"/>
          <w:sz w:val="18"/>
          <w:szCs w:val="18"/>
        </w:rPr>
      </w:pPr>
    </w:p>
    <w:p w14:paraId="4BC62932" w14:textId="77777777" w:rsidR="00353EA6" w:rsidRPr="004B1211" w:rsidRDefault="00353EA6" w:rsidP="006E5647">
      <w:pPr>
        <w:rPr>
          <w:rFonts w:ascii="Arial" w:hAnsi="Arial" w:cs="Arial"/>
          <w:sz w:val="18"/>
          <w:szCs w:val="18"/>
        </w:rPr>
      </w:pPr>
    </w:p>
    <w:p w14:paraId="0C273284" w14:textId="77777777" w:rsidR="004F3A30" w:rsidRPr="004B1211" w:rsidRDefault="004F3A30" w:rsidP="006E5647">
      <w:pPr>
        <w:rPr>
          <w:rFonts w:ascii="Arial" w:hAnsi="Arial" w:cs="Arial"/>
          <w:sz w:val="18"/>
          <w:szCs w:val="18"/>
        </w:rPr>
      </w:pPr>
    </w:p>
    <w:p w14:paraId="56C9B324" w14:textId="77777777" w:rsidR="00F86E41" w:rsidRPr="004B1211" w:rsidRDefault="00F86E41" w:rsidP="006E5647">
      <w:pPr>
        <w:suppressAutoHyphens w:val="0"/>
        <w:jc w:val="center"/>
        <w:rPr>
          <w:rFonts w:ascii="Arial" w:hAnsi="Arial" w:cs="Arial"/>
          <w:b/>
          <w:sz w:val="18"/>
          <w:szCs w:val="18"/>
        </w:rPr>
      </w:pPr>
      <w:r w:rsidRPr="004B1211">
        <w:rPr>
          <w:rFonts w:ascii="Arial" w:hAnsi="Arial" w:cs="Arial"/>
          <w:b/>
          <w:sz w:val="18"/>
          <w:szCs w:val="18"/>
        </w:rPr>
        <w:t>(PAPEL MEMBRETADO DE LA EMPRESA O LICITANTE)</w:t>
      </w:r>
    </w:p>
    <w:p w14:paraId="12EA46F8" w14:textId="77777777" w:rsidR="00F86E41" w:rsidRPr="004B1211" w:rsidRDefault="00F86E41" w:rsidP="006E5647">
      <w:pPr>
        <w:pStyle w:val="Piedepgina"/>
        <w:jc w:val="center"/>
        <w:rPr>
          <w:rFonts w:ascii="Arial" w:hAnsi="Arial" w:cs="Arial"/>
          <w:b/>
          <w:sz w:val="18"/>
          <w:szCs w:val="18"/>
        </w:rPr>
      </w:pPr>
      <w:r w:rsidRPr="004B1211">
        <w:rPr>
          <w:rFonts w:ascii="Arial" w:hAnsi="Arial" w:cs="Arial"/>
          <w:b/>
          <w:sz w:val="18"/>
          <w:szCs w:val="18"/>
        </w:rPr>
        <w:t>ANEXO NUMERO 9 (NUEVE)</w:t>
      </w:r>
    </w:p>
    <w:p w14:paraId="40B1583C" w14:textId="77777777" w:rsidR="00F86E41" w:rsidRPr="004B1211" w:rsidRDefault="00F86E41" w:rsidP="006E5647">
      <w:pPr>
        <w:pStyle w:val="Piedepgina"/>
        <w:jc w:val="center"/>
        <w:rPr>
          <w:rFonts w:ascii="Arial" w:hAnsi="Arial" w:cs="Arial"/>
          <w:b/>
          <w:sz w:val="18"/>
          <w:szCs w:val="18"/>
        </w:rPr>
      </w:pPr>
    </w:p>
    <w:p w14:paraId="6E92BBDA" w14:textId="77777777" w:rsidR="00F86E41" w:rsidRPr="004B1211" w:rsidRDefault="00F86E41" w:rsidP="006E5647">
      <w:pPr>
        <w:pStyle w:val="Piedepgina"/>
        <w:jc w:val="both"/>
        <w:rPr>
          <w:rFonts w:ascii="Arial" w:hAnsi="Arial" w:cs="Arial"/>
          <w:sz w:val="18"/>
          <w:szCs w:val="18"/>
        </w:rPr>
      </w:pPr>
      <w:r w:rsidRPr="004B1211">
        <w:rPr>
          <w:rFonts w:ascii="Arial" w:hAnsi="Arial" w:cs="Arial"/>
          <w:sz w:val="18"/>
          <w:szCs w:val="18"/>
        </w:rPr>
        <w:t xml:space="preserve">FORMATO PARA LA MANIFESTACIÓN DE PROTESTA DE DECIR VERDAD, QUE DE RESULTAR GANADOR CONTARA CON NUMERO TELEFÓNICO 01 800 </w:t>
      </w:r>
    </w:p>
    <w:p w14:paraId="0E3D9408" w14:textId="77777777" w:rsidR="00F86E41" w:rsidRPr="004B1211" w:rsidRDefault="00F86E41" w:rsidP="006E5647">
      <w:pPr>
        <w:pStyle w:val="Piedepgina"/>
        <w:jc w:val="right"/>
        <w:rPr>
          <w:rFonts w:ascii="Arial" w:hAnsi="Arial" w:cs="Arial"/>
          <w:sz w:val="18"/>
          <w:szCs w:val="18"/>
        </w:rPr>
      </w:pPr>
    </w:p>
    <w:p w14:paraId="6B64B7DE" w14:textId="77777777" w:rsidR="00F86E41" w:rsidRPr="004B1211" w:rsidRDefault="00F86E41" w:rsidP="006E5647">
      <w:pPr>
        <w:pStyle w:val="Piedepgina"/>
        <w:jc w:val="right"/>
        <w:rPr>
          <w:rFonts w:ascii="Arial" w:hAnsi="Arial" w:cs="Arial"/>
          <w:sz w:val="18"/>
          <w:szCs w:val="18"/>
        </w:rPr>
      </w:pPr>
      <w:r w:rsidRPr="004B1211">
        <w:rPr>
          <w:rFonts w:ascii="Arial" w:hAnsi="Arial" w:cs="Arial"/>
          <w:sz w:val="18"/>
          <w:szCs w:val="18"/>
        </w:rPr>
        <w:t xml:space="preserve">Guadalajara, Jalisco  a        de                   </w:t>
      </w:r>
      <w:proofErr w:type="spellStart"/>
      <w:r w:rsidRPr="004B1211">
        <w:rPr>
          <w:rFonts w:ascii="Arial" w:hAnsi="Arial" w:cs="Arial"/>
          <w:sz w:val="18"/>
          <w:szCs w:val="18"/>
        </w:rPr>
        <w:t>de</w:t>
      </w:r>
      <w:proofErr w:type="spellEnd"/>
      <w:r w:rsidRPr="004B1211">
        <w:rPr>
          <w:rFonts w:ascii="Arial" w:hAnsi="Arial" w:cs="Arial"/>
          <w:sz w:val="18"/>
          <w:szCs w:val="18"/>
        </w:rPr>
        <w:t xml:space="preserve">   </w:t>
      </w:r>
    </w:p>
    <w:p w14:paraId="11EEABFF" w14:textId="77777777" w:rsidR="0097058C" w:rsidRPr="004B1211" w:rsidRDefault="0097058C" w:rsidP="006E5647">
      <w:pPr>
        <w:pStyle w:val="Ttulo2"/>
        <w:numPr>
          <w:ilvl w:val="0"/>
          <w:numId w:val="0"/>
        </w:numPr>
        <w:tabs>
          <w:tab w:val="left" w:pos="6379"/>
        </w:tabs>
        <w:spacing w:before="0" w:after="0"/>
        <w:rPr>
          <w:i w:val="0"/>
          <w:sz w:val="18"/>
          <w:szCs w:val="18"/>
        </w:rPr>
      </w:pPr>
      <w:r w:rsidRPr="004B1211">
        <w:rPr>
          <w:i w:val="0"/>
          <w:sz w:val="18"/>
          <w:szCs w:val="18"/>
        </w:rPr>
        <w:t>INSTITUTO MEXICANO DEL SEGURO SOCIAL</w:t>
      </w:r>
    </w:p>
    <w:p w14:paraId="0C49224B" w14:textId="77777777" w:rsidR="0097058C" w:rsidRPr="004B1211" w:rsidRDefault="0097058C" w:rsidP="006E5647">
      <w:pPr>
        <w:pStyle w:val="Ttulo2"/>
        <w:numPr>
          <w:ilvl w:val="0"/>
          <w:numId w:val="0"/>
        </w:numPr>
        <w:tabs>
          <w:tab w:val="left" w:pos="6379"/>
        </w:tabs>
        <w:spacing w:before="0" w:after="0"/>
        <w:rPr>
          <w:i w:val="0"/>
          <w:sz w:val="18"/>
          <w:szCs w:val="18"/>
        </w:rPr>
      </w:pPr>
      <w:r w:rsidRPr="004B1211">
        <w:rPr>
          <w:i w:val="0"/>
          <w:sz w:val="18"/>
          <w:szCs w:val="18"/>
        </w:rPr>
        <w:t>ÓRGANO DE OPERACIÓN ADMINISTRATIVA DESCONCENTRADA ESTATAL JALISCO</w:t>
      </w:r>
    </w:p>
    <w:p w14:paraId="6CB543C0" w14:textId="77777777" w:rsidR="0097058C" w:rsidRPr="004B1211" w:rsidRDefault="0097058C" w:rsidP="006E5647">
      <w:pPr>
        <w:pStyle w:val="Ttulo2"/>
        <w:numPr>
          <w:ilvl w:val="0"/>
          <w:numId w:val="0"/>
        </w:numPr>
        <w:tabs>
          <w:tab w:val="left" w:pos="6379"/>
        </w:tabs>
        <w:spacing w:before="0" w:after="0"/>
        <w:rPr>
          <w:i w:val="0"/>
          <w:sz w:val="18"/>
          <w:szCs w:val="18"/>
        </w:rPr>
      </w:pPr>
      <w:r w:rsidRPr="004B1211">
        <w:rPr>
          <w:i w:val="0"/>
          <w:sz w:val="18"/>
          <w:szCs w:val="18"/>
        </w:rPr>
        <w:t>JEFATURA DE SERVICIOS ADMINISTRATIVOS</w:t>
      </w:r>
    </w:p>
    <w:p w14:paraId="00F518E9" w14:textId="77777777" w:rsidR="0097058C" w:rsidRPr="004B1211" w:rsidRDefault="0097058C" w:rsidP="006E5647">
      <w:pPr>
        <w:pStyle w:val="Ttulo2"/>
        <w:numPr>
          <w:ilvl w:val="0"/>
          <w:numId w:val="0"/>
        </w:numPr>
        <w:tabs>
          <w:tab w:val="left" w:pos="6379"/>
        </w:tabs>
        <w:spacing w:before="0" w:after="0"/>
        <w:rPr>
          <w:i w:val="0"/>
          <w:sz w:val="18"/>
          <w:szCs w:val="18"/>
        </w:rPr>
      </w:pPr>
      <w:r w:rsidRPr="004B1211">
        <w:rPr>
          <w:i w:val="0"/>
          <w:sz w:val="18"/>
          <w:szCs w:val="18"/>
        </w:rPr>
        <w:t>COORDINACIÓN DE ABASTECIMIENTO Y EQUIPAMIENTO</w:t>
      </w:r>
    </w:p>
    <w:p w14:paraId="55C9555F" w14:textId="77777777" w:rsidR="0097058C" w:rsidRPr="004B1211" w:rsidRDefault="0097058C" w:rsidP="006E5647">
      <w:pPr>
        <w:keepNext/>
        <w:keepLines/>
        <w:rPr>
          <w:rFonts w:ascii="Arial" w:hAnsi="Arial" w:cs="Arial"/>
          <w:b/>
          <w:sz w:val="18"/>
          <w:szCs w:val="18"/>
        </w:rPr>
      </w:pPr>
      <w:r w:rsidRPr="004B1211">
        <w:rPr>
          <w:rFonts w:ascii="Arial" w:hAnsi="Arial" w:cs="Arial"/>
          <w:b/>
          <w:sz w:val="18"/>
          <w:szCs w:val="18"/>
        </w:rPr>
        <w:t>PRESENTE:</w:t>
      </w:r>
    </w:p>
    <w:p w14:paraId="27DCF63B" w14:textId="77777777" w:rsidR="00F86E41" w:rsidRPr="004B1211" w:rsidRDefault="0097058C" w:rsidP="006E5647">
      <w:pPr>
        <w:pStyle w:val="Piedepgina"/>
        <w:jc w:val="both"/>
        <w:rPr>
          <w:rFonts w:ascii="Arial" w:hAnsi="Arial" w:cs="Arial"/>
          <w:sz w:val="18"/>
          <w:szCs w:val="18"/>
        </w:rPr>
      </w:pPr>
      <w:r w:rsidRPr="004B1211">
        <w:rPr>
          <w:rFonts w:ascii="Arial" w:hAnsi="Arial" w:cs="Arial"/>
          <w:sz w:val="18"/>
          <w:szCs w:val="18"/>
        </w:rPr>
        <w:t xml:space="preserve"> </w:t>
      </w:r>
    </w:p>
    <w:p w14:paraId="62DEF6C5" w14:textId="77777777" w:rsidR="0097058C" w:rsidRPr="004B1211" w:rsidRDefault="0097058C" w:rsidP="006E5647">
      <w:pPr>
        <w:pStyle w:val="Piedepgina"/>
        <w:jc w:val="both"/>
        <w:rPr>
          <w:rFonts w:ascii="Arial" w:hAnsi="Arial" w:cs="Arial"/>
          <w:sz w:val="18"/>
          <w:szCs w:val="18"/>
        </w:rPr>
      </w:pPr>
    </w:p>
    <w:p w14:paraId="1EADCC65" w14:textId="77777777" w:rsidR="00F86E41" w:rsidRPr="004B1211" w:rsidRDefault="00F86E41" w:rsidP="006E5647">
      <w:pPr>
        <w:pStyle w:val="Piedepgina"/>
        <w:jc w:val="both"/>
        <w:rPr>
          <w:rFonts w:ascii="Arial" w:hAnsi="Arial" w:cs="Arial"/>
          <w:sz w:val="18"/>
          <w:szCs w:val="18"/>
        </w:rPr>
      </w:pPr>
      <w:r w:rsidRPr="004B1211">
        <w:rPr>
          <w:rFonts w:ascii="Arial" w:hAnsi="Arial" w:cs="Arial"/>
          <w:sz w:val="18"/>
          <w:szCs w:val="18"/>
        </w:rPr>
        <w:t xml:space="preserve"> (__________NOMBRE________) EN MI CARÁCTER DE REPRESENTANTE LEGAL DE LA (__________NOMBRE O RAZÓN SOCIAL DE LA EMPRESA________), Y EN TÉR</w:t>
      </w:r>
      <w:r w:rsidR="001F09B9" w:rsidRPr="004B1211">
        <w:rPr>
          <w:rFonts w:ascii="Arial" w:hAnsi="Arial" w:cs="Arial"/>
          <w:sz w:val="18"/>
          <w:szCs w:val="18"/>
        </w:rPr>
        <w:t xml:space="preserve">MINOS </w:t>
      </w:r>
      <w:r w:rsidRPr="004B1211">
        <w:rPr>
          <w:rFonts w:ascii="Arial" w:hAnsi="Arial" w:cs="Arial"/>
          <w:sz w:val="18"/>
          <w:szCs w:val="18"/>
        </w:rPr>
        <w:t xml:space="preserve">DE LAS BASES DE LA CONVOCATORIA DE LA LICITACIÓN PÚBLICA </w:t>
      </w:r>
      <w:r w:rsidR="0038068C" w:rsidRPr="004B1211">
        <w:rPr>
          <w:rFonts w:ascii="Arial" w:hAnsi="Arial" w:cs="Arial"/>
          <w:sz w:val="18"/>
          <w:szCs w:val="18"/>
        </w:rPr>
        <w:t xml:space="preserve">INTERNACIONAL BAJO LA COBERTURA DE TRATADOS </w:t>
      </w:r>
      <w:r w:rsidRPr="004B1211">
        <w:rPr>
          <w:rFonts w:ascii="Arial" w:hAnsi="Arial" w:cs="Arial"/>
          <w:sz w:val="18"/>
          <w:szCs w:val="18"/>
        </w:rPr>
        <w:t>No.______________________________, PARA LA ADJUDICACIÓN DEL CONTRATO DEL SERVICIOS DE: ________________________________________________ MANIFIESTO BAJO PROTESTA DE DECIR VERDAD LO SIGUIENTE:</w:t>
      </w:r>
    </w:p>
    <w:p w14:paraId="0C86F697" w14:textId="77777777" w:rsidR="0097058C" w:rsidRPr="004B1211" w:rsidRDefault="0097058C" w:rsidP="006E5647">
      <w:pPr>
        <w:pStyle w:val="Piedepgina"/>
        <w:jc w:val="both"/>
        <w:rPr>
          <w:rFonts w:ascii="Arial" w:hAnsi="Arial" w:cs="Arial"/>
          <w:sz w:val="18"/>
          <w:szCs w:val="18"/>
        </w:rPr>
      </w:pPr>
    </w:p>
    <w:p w14:paraId="30AEC5AA" w14:textId="77777777" w:rsidR="00F86E41" w:rsidRPr="004B1211" w:rsidRDefault="00F86E41" w:rsidP="006E5647">
      <w:pPr>
        <w:pStyle w:val="Piedepgina"/>
        <w:jc w:val="both"/>
        <w:rPr>
          <w:rFonts w:ascii="Arial" w:hAnsi="Arial" w:cs="Arial"/>
          <w:sz w:val="18"/>
          <w:szCs w:val="18"/>
        </w:rPr>
      </w:pPr>
      <w:r w:rsidRPr="004B1211">
        <w:rPr>
          <w:rFonts w:ascii="Arial" w:hAnsi="Arial" w:cs="Arial"/>
          <w:sz w:val="18"/>
          <w:szCs w:val="18"/>
        </w:rPr>
        <w:t>QUE DE RESULTAR GANADOR CONTARE CON EL SERVICIO DEL NÚMERO TELEFÓNICO ______________ Y/O SI EL SERVICIO ES DENTRO DE LA ZONA METROPOLITANA DE GUADALAJARA PROPORCIONARA EL NÚMERO TELEFÓNICO ________________ PARA REPORTE DE FALLAS, Y SERÁ PROPORCIONADO A LA FIRMA DEL CONTRATO, EN VIRTUD DE LA NATURALEZA DE LOS SERVICIOS SOLICITADOS POR EL IMSS PARA GARANTIZAR LA CONTINUIDAD ANTE CUALQUIER EVENTUALIDAD.</w:t>
      </w:r>
    </w:p>
    <w:p w14:paraId="3BE1D72F" w14:textId="77777777" w:rsidR="00F86E41" w:rsidRPr="004B1211" w:rsidRDefault="00F86E41" w:rsidP="006E5647">
      <w:pPr>
        <w:pStyle w:val="Piedepgina"/>
        <w:jc w:val="both"/>
        <w:rPr>
          <w:rFonts w:ascii="Arial" w:hAnsi="Arial" w:cs="Arial"/>
          <w:sz w:val="18"/>
          <w:szCs w:val="18"/>
        </w:rPr>
      </w:pPr>
    </w:p>
    <w:p w14:paraId="62090A67" w14:textId="77777777" w:rsidR="00F86E41" w:rsidRPr="004B1211" w:rsidRDefault="00F86E41" w:rsidP="006E5647">
      <w:pPr>
        <w:pStyle w:val="Piedepgina"/>
        <w:jc w:val="center"/>
        <w:rPr>
          <w:rFonts w:ascii="Arial" w:hAnsi="Arial" w:cs="Arial"/>
          <w:sz w:val="18"/>
          <w:szCs w:val="18"/>
        </w:rPr>
      </w:pPr>
    </w:p>
    <w:p w14:paraId="0FE0F394" w14:textId="77777777" w:rsidR="00F86E41" w:rsidRPr="004B1211" w:rsidRDefault="00F86E41" w:rsidP="006E5647">
      <w:pPr>
        <w:pStyle w:val="Piedepgina"/>
        <w:jc w:val="center"/>
        <w:rPr>
          <w:rFonts w:ascii="Arial" w:hAnsi="Arial" w:cs="Arial"/>
          <w:sz w:val="18"/>
          <w:szCs w:val="18"/>
        </w:rPr>
      </w:pPr>
      <w:r w:rsidRPr="004B1211">
        <w:rPr>
          <w:rFonts w:ascii="Arial" w:hAnsi="Arial" w:cs="Arial"/>
          <w:sz w:val="18"/>
          <w:szCs w:val="18"/>
        </w:rPr>
        <w:t>ATENTAMENTE</w:t>
      </w:r>
    </w:p>
    <w:p w14:paraId="43ED264B" w14:textId="77777777" w:rsidR="00F86E41" w:rsidRPr="004B1211" w:rsidRDefault="00F86E41" w:rsidP="006E5647">
      <w:pPr>
        <w:pStyle w:val="Piedepgina"/>
        <w:jc w:val="center"/>
        <w:rPr>
          <w:rFonts w:ascii="Arial" w:hAnsi="Arial" w:cs="Arial"/>
          <w:sz w:val="18"/>
          <w:szCs w:val="18"/>
        </w:rPr>
      </w:pPr>
    </w:p>
    <w:p w14:paraId="7BE2E78E" w14:textId="77777777" w:rsidR="00F86E41" w:rsidRPr="004B1211" w:rsidRDefault="00F86E41" w:rsidP="006E5647">
      <w:pPr>
        <w:pStyle w:val="Piedepgina"/>
        <w:jc w:val="center"/>
        <w:rPr>
          <w:rFonts w:ascii="Arial" w:hAnsi="Arial" w:cs="Arial"/>
          <w:sz w:val="18"/>
          <w:szCs w:val="18"/>
        </w:rPr>
      </w:pPr>
      <w:r w:rsidRPr="004B1211">
        <w:rPr>
          <w:rFonts w:ascii="Arial" w:hAnsi="Arial" w:cs="Arial"/>
          <w:sz w:val="18"/>
          <w:szCs w:val="18"/>
        </w:rPr>
        <w:t>REPRESENTANTE LEGAL DE LA EMPRESA</w:t>
      </w:r>
    </w:p>
    <w:p w14:paraId="4ADA2A65" w14:textId="77777777" w:rsidR="00F86E41" w:rsidRPr="004B1211" w:rsidRDefault="00F86E41" w:rsidP="006E5647">
      <w:pPr>
        <w:pStyle w:val="Piedepgina"/>
        <w:jc w:val="center"/>
        <w:rPr>
          <w:rFonts w:ascii="Arial" w:hAnsi="Arial" w:cs="Arial"/>
          <w:sz w:val="18"/>
          <w:szCs w:val="18"/>
        </w:rPr>
      </w:pPr>
    </w:p>
    <w:p w14:paraId="2E994F9E" w14:textId="77777777" w:rsidR="00F86E41" w:rsidRPr="004B1211" w:rsidRDefault="00F86E41" w:rsidP="006E5647">
      <w:pPr>
        <w:rPr>
          <w:rFonts w:ascii="Arial" w:hAnsi="Arial" w:cs="Arial"/>
          <w:b/>
          <w:sz w:val="18"/>
          <w:szCs w:val="18"/>
          <w:lang w:val="es-MX"/>
        </w:rPr>
      </w:pPr>
    </w:p>
    <w:p w14:paraId="4A901B97" w14:textId="77777777" w:rsidR="00542B0A" w:rsidRPr="004B1211" w:rsidRDefault="00542B0A" w:rsidP="006E5647">
      <w:pPr>
        <w:rPr>
          <w:rFonts w:ascii="Arial" w:hAnsi="Arial" w:cs="Arial"/>
          <w:sz w:val="18"/>
          <w:szCs w:val="18"/>
          <w:lang w:val="es-MX"/>
        </w:rPr>
      </w:pPr>
    </w:p>
    <w:p w14:paraId="157F5CBB" w14:textId="77777777" w:rsidR="00AC3487" w:rsidRPr="004B1211" w:rsidRDefault="00AC3487" w:rsidP="006E5647">
      <w:pPr>
        <w:rPr>
          <w:rFonts w:ascii="Arial" w:hAnsi="Arial" w:cs="Arial"/>
          <w:sz w:val="18"/>
          <w:szCs w:val="18"/>
          <w:lang w:val="es-MX"/>
        </w:rPr>
      </w:pPr>
    </w:p>
    <w:p w14:paraId="5215227D" w14:textId="77777777" w:rsidR="00AC3487" w:rsidRPr="004B1211" w:rsidRDefault="00AC3487" w:rsidP="006E5647">
      <w:pPr>
        <w:rPr>
          <w:rFonts w:ascii="Arial" w:hAnsi="Arial" w:cs="Arial"/>
          <w:sz w:val="18"/>
          <w:szCs w:val="18"/>
          <w:lang w:val="es-MX"/>
        </w:rPr>
      </w:pPr>
    </w:p>
    <w:p w14:paraId="0FD8E3DD" w14:textId="77777777" w:rsidR="00AC3487" w:rsidRPr="004B1211" w:rsidRDefault="00AC3487" w:rsidP="006E5647">
      <w:pPr>
        <w:rPr>
          <w:rFonts w:ascii="Arial" w:hAnsi="Arial" w:cs="Arial"/>
          <w:sz w:val="18"/>
          <w:szCs w:val="18"/>
          <w:lang w:val="es-MX"/>
        </w:rPr>
      </w:pPr>
    </w:p>
    <w:p w14:paraId="0EAA4F95" w14:textId="77777777" w:rsidR="00AC3487" w:rsidRPr="004B1211" w:rsidRDefault="00AC3487" w:rsidP="006E5647">
      <w:pPr>
        <w:rPr>
          <w:rFonts w:ascii="Arial" w:hAnsi="Arial" w:cs="Arial"/>
          <w:sz w:val="18"/>
          <w:szCs w:val="18"/>
          <w:lang w:val="es-MX"/>
        </w:rPr>
      </w:pPr>
    </w:p>
    <w:p w14:paraId="36BBC6BE" w14:textId="77777777" w:rsidR="00AC3487" w:rsidRPr="004B1211" w:rsidRDefault="00AC3487" w:rsidP="006E5647">
      <w:pPr>
        <w:rPr>
          <w:rFonts w:ascii="Arial" w:hAnsi="Arial" w:cs="Arial"/>
          <w:sz w:val="18"/>
          <w:szCs w:val="18"/>
          <w:lang w:val="es-MX"/>
        </w:rPr>
      </w:pPr>
    </w:p>
    <w:p w14:paraId="5CC44907" w14:textId="77777777" w:rsidR="00AC3487" w:rsidRPr="004B1211" w:rsidRDefault="00AC3487" w:rsidP="006E5647">
      <w:pPr>
        <w:rPr>
          <w:rFonts w:ascii="Arial" w:hAnsi="Arial" w:cs="Arial"/>
          <w:sz w:val="18"/>
          <w:szCs w:val="18"/>
          <w:lang w:val="es-MX"/>
        </w:rPr>
      </w:pPr>
    </w:p>
    <w:p w14:paraId="713281DC" w14:textId="77777777" w:rsidR="00AC3487" w:rsidRPr="004B1211" w:rsidRDefault="00AC3487" w:rsidP="006E5647">
      <w:pPr>
        <w:rPr>
          <w:rFonts w:ascii="Arial" w:hAnsi="Arial" w:cs="Arial"/>
          <w:sz w:val="18"/>
          <w:szCs w:val="18"/>
          <w:lang w:val="es-MX"/>
        </w:rPr>
      </w:pPr>
    </w:p>
    <w:p w14:paraId="39ACB97A" w14:textId="77777777" w:rsidR="00AC3487" w:rsidRPr="004B1211" w:rsidRDefault="00AC3487" w:rsidP="006E5647">
      <w:pPr>
        <w:rPr>
          <w:rFonts w:ascii="Arial" w:hAnsi="Arial" w:cs="Arial"/>
          <w:sz w:val="18"/>
          <w:szCs w:val="18"/>
          <w:lang w:val="es-MX"/>
        </w:rPr>
      </w:pPr>
    </w:p>
    <w:p w14:paraId="32544E2B" w14:textId="77777777" w:rsidR="00AC3487" w:rsidRPr="004B1211" w:rsidRDefault="00AC3487" w:rsidP="006E5647">
      <w:pPr>
        <w:rPr>
          <w:rFonts w:ascii="Arial" w:hAnsi="Arial" w:cs="Arial"/>
          <w:sz w:val="18"/>
          <w:szCs w:val="18"/>
          <w:lang w:val="es-MX"/>
        </w:rPr>
      </w:pPr>
    </w:p>
    <w:p w14:paraId="6747A115" w14:textId="77777777" w:rsidR="00AC3487" w:rsidRPr="004B1211" w:rsidRDefault="00AC3487" w:rsidP="006E5647">
      <w:pPr>
        <w:rPr>
          <w:rFonts w:ascii="Arial" w:hAnsi="Arial" w:cs="Arial"/>
          <w:sz w:val="18"/>
          <w:szCs w:val="18"/>
          <w:lang w:val="es-MX"/>
        </w:rPr>
      </w:pPr>
    </w:p>
    <w:p w14:paraId="41FB9E30" w14:textId="77777777" w:rsidR="00AC3487" w:rsidRPr="004B1211" w:rsidRDefault="00AC3487" w:rsidP="006E5647">
      <w:pPr>
        <w:rPr>
          <w:rFonts w:ascii="Arial" w:hAnsi="Arial" w:cs="Arial"/>
          <w:sz w:val="18"/>
          <w:szCs w:val="18"/>
          <w:lang w:val="es-MX"/>
        </w:rPr>
      </w:pPr>
    </w:p>
    <w:p w14:paraId="6CF05F11" w14:textId="77777777" w:rsidR="00AC3487" w:rsidRPr="004B1211" w:rsidRDefault="00AC3487" w:rsidP="006E5647">
      <w:pPr>
        <w:rPr>
          <w:rFonts w:ascii="Arial" w:hAnsi="Arial" w:cs="Arial"/>
          <w:sz w:val="18"/>
          <w:szCs w:val="18"/>
          <w:lang w:val="es-MX"/>
        </w:rPr>
      </w:pPr>
    </w:p>
    <w:p w14:paraId="5C7C01E4" w14:textId="77777777" w:rsidR="00AC3487" w:rsidRPr="004B1211" w:rsidRDefault="00AC3487" w:rsidP="006E5647">
      <w:pPr>
        <w:rPr>
          <w:rFonts w:ascii="Arial" w:hAnsi="Arial" w:cs="Arial"/>
          <w:sz w:val="18"/>
          <w:szCs w:val="18"/>
          <w:lang w:val="es-MX"/>
        </w:rPr>
      </w:pPr>
    </w:p>
    <w:p w14:paraId="1C616544" w14:textId="77777777" w:rsidR="00AC3487" w:rsidRPr="004B1211" w:rsidRDefault="00AC3487" w:rsidP="006E5647">
      <w:pPr>
        <w:rPr>
          <w:rFonts w:ascii="Arial" w:hAnsi="Arial" w:cs="Arial"/>
          <w:sz w:val="18"/>
          <w:szCs w:val="18"/>
          <w:lang w:val="es-MX"/>
        </w:rPr>
      </w:pPr>
    </w:p>
    <w:p w14:paraId="5F76A895" w14:textId="77777777" w:rsidR="00AC3487" w:rsidRPr="004B1211" w:rsidRDefault="00AC3487" w:rsidP="006E5647">
      <w:pPr>
        <w:rPr>
          <w:rFonts w:ascii="Arial" w:hAnsi="Arial" w:cs="Arial"/>
          <w:sz w:val="18"/>
          <w:szCs w:val="18"/>
          <w:lang w:val="es-MX"/>
        </w:rPr>
      </w:pPr>
    </w:p>
    <w:p w14:paraId="662E55E3" w14:textId="77777777" w:rsidR="00AC3487" w:rsidRPr="004B1211" w:rsidRDefault="00AC3487" w:rsidP="006E5647">
      <w:pPr>
        <w:rPr>
          <w:rFonts w:ascii="Arial" w:hAnsi="Arial" w:cs="Arial"/>
          <w:sz w:val="18"/>
          <w:szCs w:val="18"/>
          <w:lang w:val="es-MX"/>
        </w:rPr>
      </w:pPr>
    </w:p>
    <w:p w14:paraId="1AA1C5AD" w14:textId="77777777" w:rsidR="004F3A30" w:rsidRPr="004B1211" w:rsidRDefault="004F3A30" w:rsidP="006E5647">
      <w:pPr>
        <w:rPr>
          <w:rFonts w:ascii="Arial" w:hAnsi="Arial" w:cs="Arial"/>
          <w:sz w:val="18"/>
          <w:szCs w:val="18"/>
          <w:lang w:val="es-MX"/>
        </w:rPr>
      </w:pPr>
    </w:p>
    <w:p w14:paraId="4B293A04" w14:textId="77777777" w:rsidR="00687E15" w:rsidRPr="004B1211" w:rsidRDefault="00687E15" w:rsidP="006E5647">
      <w:pPr>
        <w:rPr>
          <w:rFonts w:ascii="Arial" w:hAnsi="Arial" w:cs="Arial"/>
          <w:sz w:val="18"/>
          <w:szCs w:val="18"/>
          <w:lang w:val="es-MX"/>
        </w:rPr>
      </w:pPr>
    </w:p>
    <w:p w14:paraId="07A37FD3" w14:textId="77777777" w:rsidR="00687E15" w:rsidRDefault="00687E15" w:rsidP="006E5647">
      <w:pPr>
        <w:rPr>
          <w:rFonts w:ascii="Arial" w:hAnsi="Arial" w:cs="Arial"/>
          <w:sz w:val="18"/>
          <w:szCs w:val="18"/>
          <w:lang w:val="es-MX"/>
        </w:rPr>
      </w:pPr>
    </w:p>
    <w:p w14:paraId="266B895C" w14:textId="77777777" w:rsidR="00760DB8" w:rsidRDefault="00760DB8" w:rsidP="006E5647">
      <w:pPr>
        <w:rPr>
          <w:rFonts w:ascii="Arial" w:hAnsi="Arial" w:cs="Arial"/>
          <w:sz w:val="18"/>
          <w:szCs w:val="18"/>
          <w:lang w:val="es-MX"/>
        </w:rPr>
      </w:pPr>
    </w:p>
    <w:p w14:paraId="068161BF" w14:textId="77777777" w:rsidR="00760DB8" w:rsidRDefault="00760DB8" w:rsidP="006E5647">
      <w:pPr>
        <w:rPr>
          <w:rFonts w:ascii="Arial" w:hAnsi="Arial" w:cs="Arial"/>
          <w:sz w:val="18"/>
          <w:szCs w:val="18"/>
          <w:lang w:val="es-MX"/>
        </w:rPr>
      </w:pPr>
    </w:p>
    <w:p w14:paraId="2C8F8F44" w14:textId="77777777" w:rsidR="00760DB8" w:rsidRDefault="00760DB8" w:rsidP="006E5647">
      <w:pPr>
        <w:rPr>
          <w:rFonts w:ascii="Arial" w:hAnsi="Arial" w:cs="Arial"/>
          <w:sz w:val="18"/>
          <w:szCs w:val="18"/>
          <w:lang w:val="es-MX"/>
        </w:rPr>
      </w:pPr>
    </w:p>
    <w:p w14:paraId="1A77E3FF" w14:textId="77777777" w:rsidR="00760DB8" w:rsidRDefault="00760DB8" w:rsidP="006E5647">
      <w:pPr>
        <w:rPr>
          <w:rFonts w:ascii="Arial" w:hAnsi="Arial" w:cs="Arial"/>
          <w:sz w:val="18"/>
          <w:szCs w:val="18"/>
          <w:lang w:val="es-MX"/>
        </w:rPr>
      </w:pPr>
    </w:p>
    <w:p w14:paraId="04725B46" w14:textId="77777777" w:rsidR="00760DB8" w:rsidRPr="004B1211" w:rsidRDefault="00760DB8" w:rsidP="006E5647">
      <w:pPr>
        <w:rPr>
          <w:rFonts w:ascii="Arial" w:hAnsi="Arial" w:cs="Arial"/>
          <w:sz w:val="18"/>
          <w:szCs w:val="18"/>
          <w:lang w:val="es-MX"/>
        </w:rPr>
      </w:pPr>
    </w:p>
    <w:p w14:paraId="3224314C" w14:textId="77777777" w:rsidR="00687E15" w:rsidRPr="004B1211" w:rsidRDefault="00687E15" w:rsidP="006E5647">
      <w:pPr>
        <w:rPr>
          <w:rFonts w:ascii="Arial" w:hAnsi="Arial" w:cs="Arial"/>
          <w:sz w:val="18"/>
          <w:szCs w:val="18"/>
          <w:lang w:val="es-MX"/>
        </w:rPr>
      </w:pPr>
    </w:p>
    <w:p w14:paraId="3183F22C" w14:textId="77777777" w:rsidR="00AC3487" w:rsidRPr="004B1211" w:rsidRDefault="00AC3487" w:rsidP="006E5647">
      <w:pPr>
        <w:rPr>
          <w:rFonts w:ascii="Arial" w:hAnsi="Arial" w:cs="Arial"/>
          <w:sz w:val="18"/>
          <w:szCs w:val="18"/>
          <w:lang w:val="es-MX"/>
        </w:rPr>
      </w:pPr>
    </w:p>
    <w:p w14:paraId="2DEE595A" w14:textId="77777777" w:rsidR="00AC3487" w:rsidRPr="004B1211" w:rsidRDefault="00AC3487" w:rsidP="006E5647">
      <w:pPr>
        <w:rPr>
          <w:rFonts w:ascii="Arial" w:hAnsi="Arial" w:cs="Arial"/>
          <w:sz w:val="18"/>
          <w:szCs w:val="18"/>
          <w:lang w:val="es-MX"/>
        </w:rPr>
      </w:pPr>
    </w:p>
    <w:p w14:paraId="2BE6A398" w14:textId="77777777" w:rsidR="001926A0" w:rsidRPr="004B1211" w:rsidRDefault="001926A0" w:rsidP="006E5647">
      <w:pPr>
        <w:rPr>
          <w:rFonts w:ascii="Arial" w:hAnsi="Arial" w:cs="Arial"/>
          <w:sz w:val="18"/>
          <w:szCs w:val="18"/>
          <w:lang w:val="es-MX"/>
        </w:rPr>
      </w:pPr>
    </w:p>
    <w:p w14:paraId="4A1EC626" w14:textId="77777777" w:rsidR="003D1F5E" w:rsidRPr="004B1211" w:rsidRDefault="003D1F5E" w:rsidP="006E5647">
      <w:pPr>
        <w:jc w:val="center"/>
        <w:rPr>
          <w:rFonts w:ascii="Arial" w:hAnsi="Arial" w:cs="Arial"/>
          <w:b/>
          <w:sz w:val="18"/>
          <w:szCs w:val="18"/>
        </w:rPr>
      </w:pPr>
      <w:r w:rsidRPr="004B1211">
        <w:rPr>
          <w:rFonts w:ascii="Arial" w:hAnsi="Arial" w:cs="Arial"/>
          <w:b/>
          <w:sz w:val="18"/>
          <w:szCs w:val="18"/>
        </w:rPr>
        <w:t xml:space="preserve">ANEXO NÚMERO </w:t>
      </w:r>
      <w:r w:rsidR="00F86E41" w:rsidRPr="004B1211">
        <w:rPr>
          <w:rFonts w:ascii="Arial" w:hAnsi="Arial" w:cs="Arial"/>
          <w:b/>
          <w:sz w:val="18"/>
          <w:szCs w:val="18"/>
        </w:rPr>
        <w:t>10</w:t>
      </w:r>
      <w:r w:rsidRPr="004B1211">
        <w:rPr>
          <w:rFonts w:ascii="Arial" w:hAnsi="Arial" w:cs="Arial"/>
          <w:b/>
          <w:sz w:val="18"/>
          <w:szCs w:val="18"/>
        </w:rPr>
        <w:t xml:space="preserve"> (</w:t>
      </w:r>
      <w:r w:rsidR="00F86E41" w:rsidRPr="004B1211">
        <w:rPr>
          <w:rFonts w:ascii="Arial" w:hAnsi="Arial" w:cs="Arial"/>
          <w:b/>
          <w:sz w:val="18"/>
          <w:szCs w:val="18"/>
        </w:rPr>
        <w:t>DIEZ</w:t>
      </w:r>
      <w:r w:rsidRPr="004B1211">
        <w:rPr>
          <w:rFonts w:ascii="Arial" w:hAnsi="Arial" w:cs="Arial"/>
          <w:b/>
          <w:sz w:val="18"/>
          <w:szCs w:val="18"/>
        </w:rPr>
        <w:t>)</w:t>
      </w:r>
    </w:p>
    <w:p w14:paraId="19A48808" w14:textId="77777777" w:rsidR="003D1F5E" w:rsidRPr="004B1211" w:rsidRDefault="003D1F5E" w:rsidP="006E5647">
      <w:pPr>
        <w:jc w:val="center"/>
        <w:rPr>
          <w:rFonts w:ascii="Arial" w:hAnsi="Arial" w:cs="Arial"/>
          <w:b/>
          <w:i/>
          <w:sz w:val="18"/>
          <w:szCs w:val="18"/>
          <w:lang w:val="es-MX"/>
        </w:rPr>
      </w:pPr>
      <w:r w:rsidRPr="004B1211">
        <w:rPr>
          <w:rFonts w:ascii="Arial" w:hAnsi="Arial" w:cs="Arial"/>
          <w:b/>
          <w:sz w:val="18"/>
          <w:szCs w:val="18"/>
          <w:lang w:val="es-MX"/>
        </w:rPr>
        <w:t>INFORMACIÓN RESERVADA Y CONFIDENCIAL</w:t>
      </w:r>
    </w:p>
    <w:p w14:paraId="580367C8" w14:textId="77777777" w:rsidR="003D1F5E" w:rsidRPr="004B1211" w:rsidRDefault="003D1F5E" w:rsidP="006E5647">
      <w:pPr>
        <w:ind w:left="142" w:right="193"/>
        <w:rPr>
          <w:rFonts w:ascii="Arial" w:hAnsi="Arial" w:cs="Arial"/>
          <w:sz w:val="18"/>
          <w:szCs w:val="18"/>
          <w:lang w:val="es-MX"/>
        </w:rPr>
      </w:pPr>
    </w:p>
    <w:p w14:paraId="15B14B6F" w14:textId="77777777" w:rsidR="003D1F5E" w:rsidRPr="004B1211" w:rsidRDefault="003D1F5E" w:rsidP="006E5647">
      <w:pPr>
        <w:jc w:val="center"/>
        <w:rPr>
          <w:rFonts w:ascii="Arial" w:hAnsi="Arial" w:cs="Arial"/>
          <w:sz w:val="18"/>
          <w:szCs w:val="18"/>
          <w:lang w:val="es-MX"/>
        </w:rPr>
      </w:pPr>
      <w:r w:rsidRPr="004B1211">
        <w:rPr>
          <w:rFonts w:ascii="Arial" w:hAnsi="Arial" w:cs="Arial"/>
          <w:sz w:val="18"/>
          <w:szCs w:val="18"/>
          <w:lang w:val="es-MX"/>
        </w:rPr>
        <w:t>PREFERENTEMENTE EN PAPEL MEMBRETADO DEL PARTICIPANTE.</w:t>
      </w:r>
    </w:p>
    <w:p w14:paraId="4DA7AAC1" w14:textId="77777777" w:rsidR="003D1F5E" w:rsidRPr="004B1211" w:rsidRDefault="003D1F5E" w:rsidP="006E5647">
      <w:pPr>
        <w:ind w:right="193"/>
        <w:jc w:val="both"/>
        <w:rPr>
          <w:rFonts w:ascii="Arial" w:hAnsi="Arial" w:cs="Arial"/>
          <w:sz w:val="18"/>
          <w:szCs w:val="18"/>
          <w:lang w:val="es-MX"/>
        </w:rPr>
      </w:pPr>
    </w:p>
    <w:p w14:paraId="344E8841" w14:textId="77777777" w:rsidR="003D1F5E" w:rsidRPr="004B1211" w:rsidRDefault="003D1F5E" w:rsidP="006E5647">
      <w:pPr>
        <w:ind w:right="193"/>
        <w:jc w:val="right"/>
        <w:rPr>
          <w:rFonts w:ascii="Arial" w:hAnsi="Arial" w:cs="Arial"/>
          <w:sz w:val="18"/>
          <w:szCs w:val="18"/>
          <w:lang w:val="es-MX"/>
        </w:rPr>
      </w:pPr>
      <w:r w:rsidRPr="004B1211">
        <w:rPr>
          <w:rFonts w:ascii="Arial" w:hAnsi="Arial" w:cs="Arial"/>
          <w:sz w:val="18"/>
          <w:szCs w:val="18"/>
          <w:lang w:val="es-MX"/>
        </w:rPr>
        <w:t>Lugar y Fecha.,  a _____ de ___________________ del 20___.</w:t>
      </w:r>
    </w:p>
    <w:p w14:paraId="43CDECCC" w14:textId="77777777" w:rsidR="003D1F5E" w:rsidRPr="004B1211" w:rsidRDefault="003D1F5E" w:rsidP="006E5647">
      <w:pPr>
        <w:ind w:left="142" w:right="193"/>
        <w:rPr>
          <w:rFonts w:ascii="Arial" w:hAnsi="Arial" w:cs="Arial"/>
          <w:sz w:val="18"/>
          <w:szCs w:val="18"/>
          <w:lang w:val="es-MX"/>
        </w:rPr>
      </w:pPr>
    </w:p>
    <w:p w14:paraId="4E021704" w14:textId="77777777" w:rsidR="0097058C" w:rsidRPr="004B1211" w:rsidRDefault="0097058C" w:rsidP="006E5647">
      <w:pPr>
        <w:pStyle w:val="Ttulo2"/>
        <w:numPr>
          <w:ilvl w:val="0"/>
          <w:numId w:val="0"/>
        </w:numPr>
        <w:tabs>
          <w:tab w:val="left" w:pos="6379"/>
        </w:tabs>
        <w:spacing w:before="0" w:after="0"/>
        <w:rPr>
          <w:i w:val="0"/>
          <w:sz w:val="18"/>
          <w:szCs w:val="18"/>
        </w:rPr>
      </w:pPr>
      <w:r w:rsidRPr="004B1211">
        <w:rPr>
          <w:i w:val="0"/>
          <w:sz w:val="18"/>
          <w:szCs w:val="18"/>
        </w:rPr>
        <w:t>INSTITUTO MEXICANO DEL SEGURO SOCIAL</w:t>
      </w:r>
    </w:p>
    <w:p w14:paraId="4139C42D" w14:textId="77777777" w:rsidR="0097058C" w:rsidRPr="004B1211" w:rsidRDefault="0097058C" w:rsidP="006E5647">
      <w:pPr>
        <w:pStyle w:val="Ttulo2"/>
        <w:numPr>
          <w:ilvl w:val="0"/>
          <w:numId w:val="0"/>
        </w:numPr>
        <w:tabs>
          <w:tab w:val="left" w:pos="6379"/>
        </w:tabs>
        <w:spacing w:before="0" w:after="0"/>
        <w:rPr>
          <w:i w:val="0"/>
          <w:sz w:val="18"/>
          <w:szCs w:val="18"/>
        </w:rPr>
      </w:pPr>
      <w:r w:rsidRPr="004B1211">
        <w:rPr>
          <w:i w:val="0"/>
          <w:sz w:val="18"/>
          <w:szCs w:val="18"/>
        </w:rPr>
        <w:t>ÓRGANO DE OPERACIÓN ADMINISTRATIVA DESCONCENTRADA ESTATAL JALISCO</w:t>
      </w:r>
    </w:p>
    <w:p w14:paraId="6027D660" w14:textId="77777777" w:rsidR="0097058C" w:rsidRPr="004B1211" w:rsidRDefault="0097058C" w:rsidP="006E5647">
      <w:pPr>
        <w:pStyle w:val="Ttulo2"/>
        <w:numPr>
          <w:ilvl w:val="0"/>
          <w:numId w:val="0"/>
        </w:numPr>
        <w:tabs>
          <w:tab w:val="left" w:pos="6379"/>
        </w:tabs>
        <w:spacing w:before="0" w:after="0"/>
        <w:rPr>
          <w:i w:val="0"/>
          <w:sz w:val="18"/>
          <w:szCs w:val="18"/>
        </w:rPr>
      </w:pPr>
      <w:r w:rsidRPr="004B1211">
        <w:rPr>
          <w:i w:val="0"/>
          <w:sz w:val="18"/>
          <w:szCs w:val="18"/>
        </w:rPr>
        <w:t>JEFATURA DE SERVICIOS ADMINISTRATIVOS</w:t>
      </w:r>
    </w:p>
    <w:p w14:paraId="73580D85" w14:textId="77777777" w:rsidR="0097058C" w:rsidRPr="004B1211" w:rsidRDefault="0097058C" w:rsidP="006E5647">
      <w:pPr>
        <w:pStyle w:val="Ttulo2"/>
        <w:numPr>
          <w:ilvl w:val="0"/>
          <w:numId w:val="0"/>
        </w:numPr>
        <w:tabs>
          <w:tab w:val="left" w:pos="6379"/>
        </w:tabs>
        <w:spacing w:before="0" w:after="0"/>
        <w:rPr>
          <w:i w:val="0"/>
          <w:sz w:val="18"/>
          <w:szCs w:val="18"/>
        </w:rPr>
      </w:pPr>
      <w:r w:rsidRPr="004B1211">
        <w:rPr>
          <w:i w:val="0"/>
          <w:sz w:val="18"/>
          <w:szCs w:val="18"/>
        </w:rPr>
        <w:t>COORDINACIÓN DE ABASTECIMIENTO Y EQUIPAMIENTO</w:t>
      </w:r>
    </w:p>
    <w:p w14:paraId="140B8FB2" w14:textId="77777777" w:rsidR="0097058C" w:rsidRPr="004B1211" w:rsidRDefault="0097058C" w:rsidP="006E5647">
      <w:pPr>
        <w:keepNext/>
        <w:keepLines/>
        <w:rPr>
          <w:rFonts w:ascii="Arial" w:hAnsi="Arial" w:cs="Arial"/>
          <w:b/>
          <w:sz w:val="18"/>
          <w:szCs w:val="18"/>
        </w:rPr>
      </w:pPr>
      <w:r w:rsidRPr="004B1211">
        <w:rPr>
          <w:rFonts w:ascii="Arial" w:hAnsi="Arial" w:cs="Arial"/>
          <w:b/>
          <w:sz w:val="18"/>
          <w:szCs w:val="18"/>
        </w:rPr>
        <w:t>PRESENTE:</w:t>
      </w:r>
    </w:p>
    <w:p w14:paraId="1A945431" w14:textId="77777777" w:rsidR="003D1F5E" w:rsidRPr="004B1211" w:rsidRDefault="003D1F5E" w:rsidP="006E5647">
      <w:pPr>
        <w:rPr>
          <w:rFonts w:ascii="Arial" w:hAnsi="Arial" w:cs="Arial"/>
          <w:sz w:val="18"/>
          <w:szCs w:val="18"/>
          <w:lang w:val="es-MX" w:eastAsia="es-MX"/>
        </w:rPr>
      </w:pPr>
    </w:p>
    <w:p w14:paraId="476E9BF0" w14:textId="77777777" w:rsidR="003D1F5E" w:rsidRPr="004B1211" w:rsidRDefault="003D1F5E" w:rsidP="006E5647">
      <w:pPr>
        <w:ind w:left="257" w:right="150"/>
        <w:rPr>
          <w:rFonts w:ascii="Arial" w:hAnsi="Arial" w:cs="Arial"/>
          <w:sz w:val="18"/>
          <w:szCs w:val="18"/>
          <w:lang w:val="es-MX"/>
        </w:rPr>
      </w:pPr>
    </w:p>
    <w:p w14:paraId="7961329B" w14:textId="77777777" w:rsidR="004F3A30" w:rsidRPr="004B1211" w:rsidRDefault="004F3A30" w:rsidP="006E5647">
      <w:pPr>
        <w:ind w:left="257" w:right="150"/>
        <w:rPr>
          <w:rFonts w:ascii="Arial" w:hAnsi="Arial" w:cs="Arial"/>
          <w:sz w:val="18"/>
          <w:szCs w:val="18"/>
          <w:lang w:val="es-MX"/>
        </w:rPr>
      </w:pPr>
    </w:p>
    <w:p w14:paraId="20DF5E25" w14:textId="77777777" w:rsidR="003D1F5E" w:rsidRPr="004B1211" w:rsidRDefault="003D1F5E" w:rsidP="006E5647">
      <w:pPr>
        <w:jc w:val="both"/>
        <w:rPr>
          <w:rFonts w:ascii="Arial" w:hAnsi="Arial" w:cs="Arial"/>
          <w:sz w:val="18"/>
          <w:szCs w:val="18"/>
          <w:lang w:val="es-MX"/>
        </w:rPr>
      </w:pPr>
      <w:r w:rsidRPr="004B1211">
        <w:rPr>
          <w:rFonts w:ascii="Arial" w:hAnsi="Arial" w:cs="Arial"/>
          <w:sz w:val="18"/>
          <w:szCs w:val="18"/>
          <w:u w:val="single"/>
          <w:lang w:val="es-MX"/>
        </w:rPr>
        <w:t xml:space="preserve">             (Nombre)     </w:t>
      </w:r>
      <w:r w:rsidRPr="004B1211">
        <w:rPr>
          <w:rFonts w:ascii="Arial" w:hAnsi="Arial" w:cs="Arial"/>
          <w:sz w:val="18"/>
          <w:szCs w:val="18"/>
          <w:lang w:val="es-MX"/>
        </w:rPr>
        <w:t xml:space="preserve">, en mi carácter de _________________________, de la empresa denominada </w:t>
      </w:r>
      <w:r w:rsidRPr="004B1211">
        <w:rPr>
          <w:rFonts w:ascii="Arial" w:hAnsi="Arial" w:cs="Arial"/>
          <w:sz w:val="18"/>
          <w:szCs w:val="18"/>
          <w:u w:val="single"/>
          <w:lang w:val="es-MX"/>
        </w:rPr>
        <w:t>(nombre, denominación o razón social de quien otorga el poder)</w:t>
      </w:r>
      <w:r w:rsidRPr="004B1211">
        <w:rPr>
          <w:rFonts w:ascii="Arial" w:hAnsi="Arial" w:cs="Arial"/>
          <w:sz w:val="18"/>
          <w:szCs w:val="18"/>
          <w:lang w:val="es-MX"/>
        </w:rPr>
        <w:t xml:space="preserve"> indico por medio de la presente que los documentos contenidos en mi Propuesta y proporcionada a la Convocante.</w:t>
      </w:r>
    </w:p>
    <w:p w14:paraId="342B7268" w14:textId="77777777" w:rsidR="003D1F5E" w:rsidRPr="004B1211" w:rsidRDefault="003D1F5E" w:rsidP="006E5647">
      <w:pPr>
        <w:suppressAutoHyphens w:val="0"/>
        <w:jc w:val="both"/>
        <w:rPr>
          <w:rFonts w:ascii="Arial" w:hAnsi="Arial" w:cs="Arial"/>
          <w:sz w:val="18"/>
          <w:szCs w:val="18"/>
          <w:lang w:val="es-MX"/>
        </w:rPr>
      </w:pPr>
      <w:r w:rsidRPr="004B1211">
        <w:rPr>
          <w:rFonts w:ascii="Arial" w:hAnsi="Arial" w:cs="Arial"/>
          <w:sz w:val="18"/>
          <w:szCs w:val="18"/>
          <w:lang w:val="es-MX"/>
        </w:rPr>
        <w:t>Se informa que para los efectos establecidos en los artículos</w:t>
      </w:r>
      <w:r w:rsidR="00026F82" w:rsidRPr="004B1211">
        <w:rPr>
          <w:rFonts w:ascii="Arial" w:hAnsi="Arial" w:cs="Arial"/>
          <w:sz w:val="18"/>
          <w:szCs w:val="18"/>
          <w:lang w:val="es-MX"/>
        </w:rPr>
        <w:t xml:space="preserve"> 110,</w:t>
      </w:r>
      <w:r w:rsidRPr="004B1211">
        <w:rPr>
          <w:rFonts w:ascii="Arial" w:hAnsi="Arial" w:cs="Arial"/>
          <w:sz w:val="18"/>
          <w:szCs w:val="18"/>
          <w:lang w:val="es-MX"/>
        </w:rPr>
        <w:t xml:space="preserve"> </w:t>
      </w:r>
      <w:r w:rsidR="00997CB4" w:rsidRPr="004B1211">
        <w:rPr>
          <w:rFonts w:ascii="Arial" w:hAnsi="Arial" w:cs="Arial"/>
          <w:sz w:val="18"/>
          <w:szCs w:val="18"/>
          <w:lang w:val="es-MX"/>
        </w:rPr>
        <w:t>113</w:t>
      </w:r>
      <w:r w:rsidRPr="004B1211">
        <w:rPr>
          <w:rFonts w:ascii="Arial" w:hAnsi="Arial" w:cs="Arial"/>
          <w:sz w:val="18"/>
          <w:szCs w:val="18"/>
          <w:lang w:val="es-MX"/>
        </w:rPr>
        <w:t xml:space="preserve"> y </w:t>
      </w:r>
      <w:r w:rsidR="00997CB4" w:rsidRPr="004B1211">
        <w:rPr>
          <w:rFonts w:ascii="Arial" w:hAnsi="Arial" w:cs="Arial"/>
          <w:sz w:val="18"/>
          <w:szCs w:val="18"/>
          <w:lang w:val="es-MX"/>
        </w:rPr>
        <w:t xml:space="preserve">117 </w:t>
      </w:r>
      <w:r w:rsidRPr="004B1211">
        <w:rPr>
          <w:rFonts w:ascii="Arial" w:hAnsi="Arial" w:cs="Arial"/>
          <w:sz w:val="18"/>
          <w:szCs w:val="18"/>
          <w:lang w:val="es-MX"/>
        </w:rPr>
        <w:t xml:space="preserve">de la </w:t>
      </w:r>
      <w:r w:rsidR="00997CB4" w:rsidRPr="004B1211">
        <w:rPr>
          <w:rFonts w:ascii="Arial" w:hAnsi="Arial" w:cs="Arial"/>
          <w:sz w:val="18"/>
          <w:szCs w:val="18"/>
          <w:lang w:val="es-MX"/>
        </w:rPr>
        <w:t xml:space="preserve">Ley Federal de Transparencia y Acceso a la Información Pública </w:t>
      </w:r>
      <w:r w:rsidRPr="004B1211">
        <w:rPr>
          <w:rFonts w:ascii="Arial" w:hAnsi="Arial" w:cs="Arial"/>
          <w:sz w:val="18"/>
          <w:szCs w:val="18"/>
          <w:lang w:val="es-MX"/>
        </w:rPr>
        <w:t>y los correlativos de</w:t>
      </w:r>
      <w:r w:rsidR="005C560C" w:rsidRPr="004B1211">
        <w:rPr>
          <w:rFonts w:ascii="Arial" w:hAnsi="Arial" w:cs="Arial"/>
          <w:sz w:val="18"/>
          <w:szCs w:val="18"/>
          <w:lang w:val="es-MX"/>
        </w:rPr>
        <w:t>l</w:t>
      </w:r>
      <w:r w:rsidRPr="004B1211">
        <w:rPr>
          <w:rFonts w:ascii="Arial" w:hAnsi="Arial" w:cs="Arial"/>
          <w:sz w:val="18"/>
          <w:szCs w:val="18"/>
          <w:lang w:val="es-MX"/>
        </w:rPr>
        <w:t xml:space="preserve"> </w:t>
      </w:r>
      <w:r w:rsidR="005C560C" w:rsidRPr="004B1211">
        <w:rPr>
          <w:rFonts w:ascii="Arial" w:hAnsi="Arial" w:cs="Arial"/>
          <w:sz w:val="18"/>
          <w:szCs w:val="18"/>
          <w:lang w:val="es-MX"/>
        </w:rPr>
        <w:t xml:space="preserve">Reglamento de la </w:t>
      </w:r>
      <w:proofErr w:type="spellStart"/>
      <w:r w:rsidR="005C560C" w:rsidRPr="004B1211">
        <w:rPr>
          <w:rFonts w:ascii="Arial" w:hAnsi="Arial" w:cs="Arial"/>
          <w:sz w:val="18"/>
          <w:szCs w:val="18"/>
          <w:lang w:val="es-MX"/>
        </w:rPr>
        <w:t>la</w:t>
      </w:r>
      <w:proofErr w:type="spellEnd"/>
      <w:r w:rsidR="005C560C" w:rsidRPr="004B1211">
        <w:rPr>
          <w:rFonts w:ascii="Arial" w:hAnsi="Arial" w:cs="Arial"/>
          <w:sz w:val="18"/>
          <w:szCs w:val="18"/>
          <w:lang w:val="es-MX"/>
        </w:rPr>
        <w:t xml:space="preserve"> Ley Federal de Transparencia y Acceso a la Información Pública Gubernamental </w:t>
      </w:r>
      <w:r w:rsidRPr="004B1211">
        <w:rPr>
          <w:rFonts w:ascii="Arial" w:hAnsi="Arial" w:cs="Arial"/>
          <w:sz w:val="18"/>
          <w:szCs w:val="18"/>
          <w:lang w:val="es-MX"/>
        </w:rPr>
        <w:t>y de los Lineamientos Generales para la Clasificación y Desclasificación de la Información de las Dependencias y Entidades de la</w:t>
      </w:r>
      <w:r w:rsidR="00997CB4" w:rsidRPr="004B1211">
        <w:rPr>
          <w:rFonts w:ascii="Arial" w:hAnsi="Arial" w:cs="Arial"/>
          <w:sz w:val="18"/>
          <w:szCs w:val="18"/>
          <w:lang w:val="es-MX"/>
        </w:rPr>
        <w:t xml:space="preserve"> Administración Pública Federal, </w:t>
      </w:r>
      <w:r w:rsidRPr="004B1211">
        <w:rPr>
          <w:rFonts w:ascii="Arial" w:hAnsi="Arial" w:cs="Arial"/>
          <w:sz w:val="18"/>
          <w:szCs w:val="18"/>
          <w:lang w:val="es-MX"/>
        </w:rPr>
        <w:t>la siguiente documentación es de naturaleza confidencial:</w:t>
      </w:r>
    </w:p>
    <w:p w14:paraId="01D0C5C5" w14:textId="77777777" w:rsidR="003D1F5E" w:rsidRPr="004B1211" w:rsidRDefault="003D1F5E" w:rsidP="006E5647">
      <w:pPr>
        <w:suppressAutoHyphens w:val="0"/>
        <w:jc w:val="center"/>
        <w:rPr>
          <w:rFonts w:ascii="Arial" w:hAnsi="Arial" w:cs="Arial"/>
          <w:sz w:val="18"/>
          <w:szCs w:val="18"/>
          <w:lang w:val="es-MX"/>
        </w:rPr>
      </w:pPr>
      <w:r w:rsidRPr="004B1211">
        <w:rPr>
          <w:rFonts w:ascii="Arial" w:hAnsi="Arial" w:cs="Arial"/>
          <w:sz w:val="18"/>
          <w:szCs w:val="18"/>
          <w:lang w:val="es-MX"/>
        </w:rPr>
        <w:t>______________________________________________.</w:t>
      </w:r>
    </w:p>
    <w:p w14:paraId="413FBCB5" w14:textId="77777777" w:rsidR="003D1F5E" w:rsidRPr="004B1211" w:rsidRDefault="003D1F5E" w:rsidP="006E5647">
      <w:pPr>
        <w:suppressAutoHyphens w:val="0"/>
        <w:jc w:val="center"/>
        <w:rPr>
          <w:rFonts w:ascii="Arial" w:hAnsi="Arial" w:cs="Arial"/>
          <w:sz w:val="18"/>
          <w:szCs w:val="18"/>
          <w:lang w:val="es-MX"/>
        </w:rPr>
      </w:pPr>
      <w:r w:rsidRPr="004B1211">
        <w:rPr>
          <w:rFonts w:ascii="Arial" w:hAnsi="Arial" w:cs="Arial"/>
          <w:sz w:val="18"/>
          <w:szCs w:val="18"/>
          <w:lang w:val="es-MX"/>
        </w:rPr>
        <w:t>______________________________________________.</w:t>
      </w:r>
    </w:p>
    <w:p w14:paraId="453730B1" w14:textId="77777777" w:rsidR="003D1F5E" w:rsidRPr="004B1211" w:rsidRDefault="003D1F5E" w:rsidP="006E5647">
      <w:pPr>
        <w:suppressAutoHyphens w:val="0"/>
        <w:jc w:val="center"/>
        <w:rPr>
          <w:rFonts w:ascii="Arial" w:hAnsi="Arial" w:cs="Arial"/>
          <w:sz w:val="18"/>
          <w:szCs w:val="18"/>
          <w:lang w:val="es-MX"/>
        </w:rPr>
      </w:pPr>
      <w:r w:rsidRPr="004B1211">
        <w:rPr>
          <w:rFonts w:ascii="Arial" w:hAnsi="Arial" w:cs="Arial"/>
          <w:sz w:val="18"/>
          <w:szCs w:val="18"/>
          <w:lang w:val="es-MX"/>
        </w:rPr>
        <w:t>______________________________________________.</w:t>
      </w:r>
    </w:p>
    <w:p w14:paraId="7153C4F9" w14:textId="77777777" w:rsidR="003D1F5E" w:rsidRPr="004B1211" w:rsidRDefault="003D1F5E" w:rsidP="006E5647">
      <w:pPr>
        <w:suppressAutoHyphens w:val="0"/>
        <w:rPr>
          <w:rFonts w:ascii="Arial" w:hAnsi="Arial" w:cs="Arial"/>
          <w:sz w:val="18"/>
          <w:szCs w:val="18"/>
          <w:lang w:val="es-MX" w:eastAsia="es-ES"/>
        </w:rPr>
      </w:pPr>
    </w:p>
    <w:p w14:paraId="35B87A05" w14:textId="77777777" w:rsidR="003D1F5E" w:rsidRPr="004B1211" w:rsidRDefault="003D1F5E" w:rsidP="006E5647">
      <w:pPr>
        <w:suppressAutoHyphens w:val="0"/>
        <w:autoSpaceDE w:val="0"/>
        <w:autoSpaceDN w:val="0"/>
        <w:adjustRightInd w:val="0"/>
        <w:jc w:val="both"/>
        <w:rPr>
          <w:rFonts w:ascii="Arial" w:hAnsi="Arial" w:cs="Arial"/>
          <w:bCs/>
          <w:sz w:val="18"/>
          <w:szCs w:val="18"/>
          <w:lang w:val="es-MX" w:eastAsia="es-ES"/>
        </w:rPr>
      </w:pPr>
      <w:r w:rsidRPr="004B1211">
        <w:rPr>
          <w:rFonts w:ascii="Arial" w:hAnsi="Arial" w:cs="Arial"/>
          <w:bCs/>
          <w:sz w:val="18"/>
          <w:szCs w:val="18"/>
          <w:lang w:val="es-MX" w:eastAsia="es-ES"/>
        </w:rPr>
        <w:t>(EN CASO DE QUE SE CONSIDERE QUE NINGÚN DOCUMENTO DE LOS QUE SE ENTREGAN EN LA PROPOSICIÓN ES DE NATURALEZA CONFIDENCIAL DEBERÁ SEÑALARSE LA REDACCIÓN SIGUIENTE.)</w:t>
      </w:r>
    </w:p>
    <w:p w14:paraId="012DEB82" w14:textId="77777777" w:rsidR="003D1F5E" w:rsidRPr="004B1211" w:rsidRDefault="003D1F5E" w:rsidP="006E5647">
      <w:pPr>
        <w:suppressAutoHyphens w:val="0"/>
        <w:jc w:val="both"/>
        <w:rPr>
          <w:rFonts w:ascii="Arial" w:hAnsi="Arial" w:cs="Arial"/>
          <w:sz w:val="18"/>
          <w:szCs w:val="18"/>
          <w:lang w:val="es-MX" w:eastAsia="es-ES"/>
        </w:rPr>
      </w:pPr>
      <w:r w:rsidRPr="004B1211">
        <w:rPr>
          <w:rFonts w:ascii="Arial" w:hAnsi="Arial" w:cs="Arial"/>
          <w:sz w:val="18"/>
          <w:szCs w:val="18"/>
          <w:lang w:val="es-MX"/>
        </w:rPr>
        <w:t xml:space="preserve">Se informa </w:t>
      </w:r>
      <w:r w:rsidRPr="004B1211">
        <w:rPr>
          <w:rFonts w:ascii="Arial" w:hAnsi="Arial" w:cs="Arial"/>
          <w:sz w:val="18"/>
          <w:szCs w:val="18"/>
          <w:lang w:val="es-MX" w:eastAsia="es-ES"/>
        </w:rPr>
        <w:t xml:space="preserve">que ninguno de los documentos que se entregan en nuestra proposición es de naturaleza confidencial para los efectos de </w:t>
      </w:r>
      <w:r w:rsidR="00997CB4" w:rsidRPr="004B1211">
        <w:rPr>
          <w:rFonts w:ascii="Arial" w:hAnsi="Arial" w:cs="Arial"/>
          <w:sz w:val="18"/>
          <w:szCs w:val="18"/>
          <w:lang w:val="es-MX"/>
        </w:rPr>
        <w:t>Ley Federal de Transparencia y Acceso a la Información Pública</w:t>
      </w:r>
    </w:p>
    <w:p w14:paraId="59B09DF6" w14:textId="77777777" w:rsidR="003D1F5E" w:rsidRPr="004B1211" w:rsidRDefault="003D1F5E" w:rsidP="006E5647">
      <w:pPr>
        <w:ind w:left="257" w:right="150"/>
        <w:rPr>
          <w:rFonts w:ascii="Arial" w:hAnsi="Arial" w:cs="Arial"/>
          <w:sz w:val="18"/>
          <w:szCs w:val="18"/>
          <w:lang w:val="es-MX"/>
        </w:rPr>
      </w:pPr>
    </w:p>
    <w:p w14:paraId="67A8C7FF" w14:textId="77777777" w:rsidR="003D1F5E" w:rsidRPr="004B1211" w:rsidRDefault="003D1F5E" w:rsidP="006E5647">
      <w:pPr>
        <w:suppressAutoHyphens w:val="0"/>
        <w:autoSpaceDE w:val="0"/>
        <w:autoSpaceDN w:val="0"/>
        <w:adjustRightInd w:val="0"/>
        <w:jc w:val="center"/>
        <w:rPr>
          <w:rFonts w:ascii="Arial" w:hAnsi="Arial" w:cs="Arial"/>
          <w:bCs/>
          <w:sz w:val="18"/>
          <w:szCs w:val="18"/>
          <w:lang w:val="es-MX" w:eastAsia="es-ES"/>
        </w:rPr>
      </w:pPr>
      <w:r w:rsidRPr="004B1211">
        <w:rPr>
          <w:rFonts w:ascii="Arial" w:hAnsi="Arial" w:cs="Arial"/>
          <w:bCs/>
          <w:sz w:val="18"/>
          <w:szCs w:val="18"/>
          <w:lang w:val="es-MX" w:eastAsia="es-ES"/>
        </w:rPr>
        <w:t>(UTILIZAR ÚNICAMENTE EL PÁRRAFO QUE CORRESPONDA)</w:t>
      </w:r>
    </w:p>
    <w:p w14:paraId="510D80F0" w14:textId="77777777" w:rsidR="003D1F5E" w:rsidRPr="004B1211" w:rsidRDefault="003D1F5E" w:rsidP="006E5647">
      <w:pPr>
        <w:suppressAutoHyphens w:val="0"/>
        <w:jc w:val="both"/>
        <w:rPr>
          <w:rFonts w:ascii="Arial" w:hAnsi="Arial" w:cs="Arial"/>
          <w:sz w:val="18"/>
          <w:szCs w:val="18"/>
          <w:lang w:val="es-MX" w:eastAsia="es-ES"/>
        </w:rPr>
      </w:pPr>
    </w:p>
    <w:p w14:paraId="0E186855" w14:textId="77777777" w:rsidR="003D1F5E" w:rsidRPr="004B1211" w:rsidRDefault="003D1F5E" w:rsidP="006E5647">
      <w:pPr>
        <w:suppressAutoHyphens w:val="0"/>
        <w:jc w:val="center"/>
        <w:rPr>
          <w:rFonts w:ascii="Arial" w:hAnsi="Arial" w:cs="Arial"/>
          <w:sz w:val="18"/>
          <w:szCs w:val="18"/>
          <w:lang w:val="es-MX" w:eastAsia="es-ES"/>
        </w:rPr>
      </w:pPr>
      <w:r w:rsidRPr="004B1211">
        <w:rPr>
          <w:rFonts w:ascii="Arial" w:hAnsi="Arial" w:cs="Arial"/>
          <w:sz w:val="18"/>
          <w:szCs w:val="18"/>
          <w:lang w:val="es-MX" w:eastAsia="es-ES"/>
        </w:rPr>
        <w:t>_______________________________________________</w:t>
      </w:r>
    </w:p>
    <w:p w14:paraId="596742FE" w14:textId="77777777" w:rsidR="003D1F5E" w:rsidRPr="004B1211" w:rsidRDefault="003D1F5E" w:rsidP="006E5647">
      <w:pPr>
        <w:jc w:val="center"/>
        <w:rPr>
          <w:rFonts w:ascii="Arial" w:hAnsi="Arial" w:cs="Arial"/>
          <w:sz w:val="18"/>
          <w:szCs w:val="18"/>
        </w:rPr>
      </w:pPr>
      <w:r w:rsidRPr="004B1211">
        <w:rPr>
          <w:rFonts w:ascii="Arial" w:hAnsi="Arial" w:cs="Arial"/>
          <w:sz w:val="18"/>
          <w:szCs w:val="18"/>
          <w:lang w:val="es-MX" w:eastAsia="es-ES"/>
        </w:rPr>
        <w:t>NOMBRE Y FIRMA DE LA PERSONA FACULTADA LEGALMENTE</w:t>
      </w:r>
    </w:p>
    <w:p w14:paraId="6981FA5D" w14:textId="77777777" w:rsidR="003D1F5E" w:rsidRPr="004B1211" w:rsidRDefault="003D1F5E" w:rsidP="006E5647">
      <w:pPr>
        <w:rPr>
          <w:rFonts w:ascii="Arial" w:hAnsi="Arial" w:cs="Arial"/>
          <w:sz w:val="18"/>
          <w:szCs w:val="18"/>
        </w:rPr>
      </w:pPr>
    </w:p>
    <w:p w14:paraId="3A6EB7CC" w14:textId="77777777" w:rsidR="003D1F5E" w:rsidRPr="004B1211" w:rsidRDefault="003D1F5E" w:rsidP="006E5647">
      <w:pPr>
        <w:tabs>
          <w:tab w:val="left" w:pos="-31680"/>
        </w:tabs>
        <w:suppressAutoHyphens w:val="0"/>
        <w:autoSpaceDE w:val="0"/>
        <w:jc w:val="both"/>
        <w:rPr>
          <w:rFonts w:ascii="Arial" w:hAnsi="Arial" w:cs="Arial"/>
          <w:sz w:val="18"/>
          <w:szCs w:val="18"/>
        </w:rPr>
      </w:pPr>
      <w:r w:rsidRPr="004B1211">
        <w:rPr>
          <w:rFonts w:ascii="Arial" w:hAnsi="Arial" w:cs="Arial"/>
          <w:sz w:val="18"/>
          <w:szCs w:val="18"/>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00997CB4" w:rsidRPr="004B1211">
        <w:rPr>
          <w:rFonts w:ascii="Arial" w:hAnsi="Arial" w:cs="Arial"/>
          <w:sz w:val="18"/>
          <w:szCs w:val="18"/>
          <w:lang w:val="es-MX"/>
        </w:rPr>
        <w:t>Ley Federal de Transparencia y Acceso a la Información Pública</w:t>
      </w:r>
    </w:p>
    <w:p w14:paraId="448DEA2C" w14:textId="77777777" w:rsidR="00AC3487" w:rsidRPr="004B1211" w:rsidRDefault="00AC3487" w:rsidP="006E5647">
      <w:pPr>
        <w:tabs>
          <w:tab w:val="left" w:pos="-31680"/>
        </w:tabs>
        <w:suppressAutoHyphens w:val="0"/>
        <w:autoSpaceDE w:val="0"/>
        <w:jc w:val="both"/>
        <w:rPr>
          <w:rFonts w:ascii="Arial" w:hAnsi="Arial" w:cs="Arial"/>
          <w:sz w:val="18"/>
          <w:szCs w:val="18"/>
        </w:rPr>
      </w:pPr>
    </w:p>
    <w:p w14:paraId="135D6464" w14:textId="77777777" w:rsidR="00AC3487" w:rsidRPr="004B1211" w:rsidRDefault="00AC3487" w:rsidP="006E5647">
      <w:pPr>
        <w:tabs>
          <w:tab w:val="left" w:pos="-31680"/>
        </w:tabs>
        <w:suppressAutoHyphens w:val="0"/>
        <w:autoSpaceDE w:val="0"/>
        <w:jc w:val="both"/>
        <w:rPr>
          <w:rFonts w:ascii="Arial" w:hAnsi="Arial" w:cs="Arial"/>
          <w:sz w:val="18"/>
          <w:szCs w:val="18"/>
        </w:rPr>
      </w:pPr>
    </w:p>
    <w:p w14:paraId="00E111F8" w14:textId="77777777" w:rsidR="00AC3487" w:rsidRPr="004B1211" w:rsidRDefault="00AC3487" w:rsidP="006E5647">
      <w:pPr>
        <w:tabs>
          <w:tab w:val="left" w:pos="-31680"/>
        </w:tabs>
        <w:suppressAutoHyphens w:val="0"/>
        <w:autoSpaceDE w:val="0"/>
        <w:jc w:val="both"/>
        <w:rPr>
          <w:rFonts w:ascii="Arial" w:hAnsi="Arial" w:cs="Arial"/>
          <w:sz w:val="18"/>
          <w:szCs w:val="18"/>
        </w:rPr>
      </w:pPr>
    </w:p>
    <w:p w14:paraId="557B0F10" w14:textId="77777777" w:rsidR="00AC3487" w:rsidRPr="004B1211" w:rsidRDefault="00AC3487" w:rsidP="006E5647">
      <w:pPr>
        <w:tabs>
          <w:tab w:val="left" w:pos="-31680"/>
        </w:tabs>
        <w:suppressAutoHyphens w:val="0"/>
        <w:autoSpaceDE w:val="0"/>
        <w:jc w:val="both"/>
        <w:rPr>
          <w:rFonts w:ascii="Arial" w:hAnsi="Arial" w:cs="Arial"/>
          <w:sz w:val="18"/>
          <w:szCs w:val="18"/>
        </w:rPr>
      </w:pPr>
    </w:p>
    <w:p w14:paraId="6CFDCCF3" w14:textId="77777777" w:rsidR="00AC3487" w:rsidRPr="004B1211" w:rsidRDefault="00AC3487" w:rsidP="006E5647">
      <w:pPr>
        <w:tabs>
          <w:tab w:val="left" w:pos="-31680"/>
        </w:tabs>
        <w:suppressAutoHyphens w:val="0"/>
        <w:autoSpaceDE w:val="0"/>
        <w:jc w:val="both"/>
        <w:rPr>
          <w:rFonts w:ascii="Arial" w:hAnsi="Arial" w:cs="Arial"/>
          <w:sz w:val="18"/>
          <w:szCs w:val="18"/>
        </w:rPr>
      </w:pPr>
    </w:p>
    <w:p w14:paraId="5FAC8069" w14:textId="77777777" w:rsidR="00AC3487" w:rsidRPr="004B1211" w:rsidRDefault="00AC3487" w:rsidP="006E5647">
      <w:pPr>
        <w:tabs>
          <w:tab w:val="left" w:pos="-31680"/>
        </w:tabs>
        <w:suppressAutoHyphens w:val="0"/>
        <w:autoSpaceDE w:val="0"/>
        <w:jc w:val="both"/>
        <w:rPr>
          <w:rFonts w:ascii="Arial" w:hAnsi="Arial" w:cs="Arial"/>
          <w:sz w:val="18"/>
          <w:szCs w:val="18"/>
        </w:rPr>
      </w:pPr>
    </w:p>
    <w:p w14:paraId="77C718FA" w14:textId="77777777" w:rsidR="00AC3487" w:rsidRPr="004B1211" w:rsidRDefault="00AC3487" w:rsidP="006E5647">
      <w:pPr>
        <w:tabs>
          <w:tab w:val="left" w:pos="-31680"/>
        </w:tabs>
        <w:suppressAutoHyphens w:val="0"/>
        <w:autoSpaceDE w:val="0"/>
        <w:jc w:val="both"/>
        <w:rPr>
          <w:rFonts w:ascii="Arial" w:hAnsi="Arial" w:cs="Arial"/>
          <w:sz w:val="18"/>
          <w:szCs w:val="18"/>
        </w:rPr>
      </w:pPr>
    </w:p>
    <w:p w14:paraId="2C16310C" w14:textId="77777777" w:rsidR="007E6EB1" w:rsidRPr="004B1211" w:rsidRDefault="007E6EB1" w:rsidP="006E5647">
      <w:pPr>
        <w:tabs>
          <w:tab w:val="left" w:pos="-31680"/>
        </w:tabs>
        <w:suppressAutoHyphens w:val="0"/>
        <w:autoSpaceDE w:val="0"/>
        <w:jc w:val="both"/>
        <w:rPr>
          <w:rFonts w:ascii="Arial" w:hAnsi="Arial" w:cs="Arial"/>
          <w:sz w:val="18"/>
          <w:szCs w:val="18"/>
        </w:rPr>
      </w:pPr>
    </w:p>
    <w:p w14:paraId="6A646782" w14:textId="77777777" w:rsidR="007E6EB1" w:rsidRPr="004B1211" w:rsidRDefault="007E6EB1" w:rsidP="006E5647">
      <w:pPr>
        <w:tabs>
          <w:tab w:val="left" w:pos="-31680"/>
        </w:tabs>
        <w:suppressAutoHyphens w:val="0"/>
        <w:autoSpaceDE w:val="0"/>
        <w:jc w:val="both"/>
        <w:rPr>
          <w:rFonts w:ascii="Arial" w:hAnsi="Arial" w:cs="Arial"/>
          <w:sz w:val="18"/>
          <w:szCs w:val="18"/>
        </w:rPr>
      </w:pPr>
    </w:p>
    <w:p w14:paraId="28E3D160" w14:textId="77777777" w:rsidR="00353EA6" w:rsidRPr="004B1211" w:rsidRDefault="00353EA6" w:rsidP="006E5647">
      <w:pPr>
        <w:tabs>
          <w:tab w:val="left" w:pos="-31680"/>
        </w:tabs>
        <w:suppressAutoHyphens w:val="0"/>
        <w:autoSpaceDE w:val="0"/>
        <w:jc w:val="both"/>
        <w:rPr>
          <w:rFonts w:ascii="Arial" w:hAnsi="Arial" w:cs="Arial"/>
          <w:sz w:val="18"/>
          <w:szCs w:val="18"/>
        </w:rPr>
      </w:pPr>
    </w:p>
    <w:p w14:paraId="46E41FF9" w14:textId="77777777" w:rsidR="00353EA6" w:rsidRPr="004B1211" w:rsidRDefault="00353EA6" w:rsidP="006E5647">
      <w:pPr>
        <w:tabs>
          <w:tab w:val="left" w:pos="-31680"/>
        </w:tabs>
        <w:suppressAutoHyphens w:val="0"/>
        <w:autoSpaceDE w:val="0"/>
        <w:jc w:val="both"/>
        <w:rPr>
          <w:rFonts w:ascii="Arial" w:hAnsi="Arial" w:cs="Arial"/>
          <w:sz w:val="18"/>
          <w:szCs w:val="18"/>
        </w:rPr>
      </w:pPr>
    </w:p>
    <w:p w14:paraId="38AB73F7" w14:textId="77777777" w:rsidR="00353EA6" w:rsidRPr="004B1211" w:rsidRDefault="00353EA6" w:rsidP="006E5647">
      <w:pPr>
        <w:tabs>
          <w:tab w:val="left" w:pos="-31680"/>
        </w:tabs>
        <w:suppressAutoHyphens w:val="0"/>
        <w:autoSpaceDE w:val="0"/>
        <w:jc w:val="both"/>
        <w:rPr>
          <w:rFonts w:ascii="Arial" w:hAnsi="Arial" w:cs="Arial"/>
          <w:sz w:val="18"/>
          <w:szCs w:val="18"/>
        </w:rPr>
      </w:pPr>
    </w:p>
    <w:p w14:paraId="248CA2C6" w14:textId="77777777" w:rsidR="00353EA6" w:rsidRPr="004B1211" w:rsidRDefault="00353EA6" w:rsidP="006E5647">
      <w:pPr>
        <w:tabs>
          <w:tab w:val="left" w:pos="-31680"/>
        </w:tabs>
        <w:suppressAutoHyphens w:val="0"/>
        <w:autoSpaceDE w:val="0"/>
        <w:jc w:val="both"/>
        <w:rPr>
          <w:rFonts w:ascii="Arial" w:hAnsi="Arial" w:cs="Arial"/>
          <w:sz w:val="18"/>
          <w:szCs w:val="18"/>
        </w:rPr>
      </w:pPr>
    </w:p>
    <w:p w14:paraId="424D49D1" w14:textId="77777777" w:rsidR="00353EA6" w:rsidRPr="004B1211" w:rsidRDefault="00353EA6" w:rsidP="006E5647">
      <w:pPr>
        <w:tabs>
          <w:tab w:val="left" w:pos="-31680"/>
        </w:tabs>
        <w:suppressAutoHyphens w:val="0"/>
        <w:autoSpaceDE w:val="0"/>
        <w:jc w:val="both"/>
        <w:rPr>
          <w:rFonts w:ascii="Arial" w:hAnsi="Arial" w:cs="Arial"/>
          <w:sz w:val="18"/>
          <w:szCs w:val="18"/>
        </w:rPr>
      </w:pPr>
    </w:p>
    <w:p w14:paraId="2A15A022" w14:textId="77777777" w:rsidR="00353EA6" w:rsidRPr="004B1211" w:rsidRDefault="00353EA6" w:rsidP="006E5647">
      <w:pPr>
        <w:tabs>
          <w:tab w:val="left" w:pos="-31680"/>
        </w:tabs>
        <w:suppressAutoHyphens w:val="0"/>
        <w:autoSpaceDE w:val="0"/>
        <w:jc w:val="both"/>
        <w:rPr>
          <w:rFonts w:ascii="Arial" w:hAnsi="Arial" w:cs="Arial"/>
          <w:sz w:val="18"/>
          <w:szCs w:val="18"/>
        </w:rPr>
      </w:pPr>
    </w:p>
    <w:p w14:paraId="1AACFD97" w14:textId="77777777" w:rsidR="00353EA6" w:rsidRPr="004B1211" w:rsidRDefault="00353EA6" w:rsidP="006E5647">
      <w:pPr>
        <w:tabs>
          <w:tab w:val="left" w:pos="-31680"/>
        </w:tabs>
        <w:suppressAutoHyphens w:val="0"/>
        <w:autoSpaceDE w:val="0"/>
        <w:jc w:val="both"/>
        <w:rPr>
          <w:rFonts w:ascii="Arial" w:hAnsi="Arial" w:cs="Arial"/>
          <w:sz w:val="18"/>
          <w:szCs w:val="18"/>
        </w:rPr>
      </w:pPr>
    </w:p>
    <w:p w14:paraId="79893709" w14:textId="77777777" w:rsidR="00353EA6" w:rsidRPr="004B1211" w:rsidRDefault="00353EA6" w:rsidP="006E5647">
      <w:pPr>
        <w:tabs>
          <w:tab w:val="left" w:pos="-31680"/>
        </w:tabs>
        <w:suppressAutoHyphens w:val="0"/>
        <w:autoSpaceDE w:val="0"/>
        <w:jc w:val="both"/>
        <w:rPr>
          <w:rFonts w:ascii="Arial" w:hAnsi="Arial" w:cs="Arial"/>
          <w:sz w:val="18"/>
          <w:szCs w:val="18"/>
        </w:rPr>
      </w:pPr>
    </w:p>
    <w:p w14:paraId="0DF2BCE2" w14:textId="77777777" w:rsidR="00760DB8" w:rsidRPr="004B1211" w:rsidRDefault="00760DB8" w:rsidP="006E5647">
      <w:pPr>
        <w:tabs>
          <w:tab w:val="left" w:pos="-31680"/>
        </w:tabs>
        <w:suppressAutoHyphens w:val="0"/>
        <w:autoSpaceDE w:val="0"/>
        <w:jc w:val="both"/>
        <w:rPr>
          <w:rFonts w:ascii="Arial" w:hAnsi="Arial" w:cs="Arial"/>
          <w:sz w:val="18"/>
          <w:szCs w:val="18"/>
        </w:rPr>
      </w:pPr>
    </w:p>
    <w:p w14:paraId="3444D4F6" w14:textId="77777777" w:rsidR="00353EA6" w:rsidRPr="004B1211" w:rsidRDefault="00353EA6" w:rsidP="006E5647">
      <w:pPr>
        <w:tabs>
          <w:tab w:val="left" w:pos="-31680"/>
        </w:tabs>
        <w:suppressAutoHyphens w:val="0"/>
        <w:autoSpaceDE w:val="0"/>
        <w:jc w:val="both"/>
        <w:rPr>
          <w:rFonts w:ascii="Arial" w:hAnsi="Arial" w:cs="Arial"/>
          <w:sz w:val="18"/>
          <w:szCs w:val="18"/>
        </w:rPr>
      </w:pPr>
    </w:p>
    <w:p w14:paraId="4FAAB74F" w14:textId="77777777" w:rsidR="0097058C" w:rsidRPr="004B1211" w:rsidRDefault="008B5109" w:rsidP="006E5647">
      <w:pPr>
        <w:ind w:right="-142"/>
        <w:jc w:val="center"/>
        <w:rPr>
          <w:rFonts w:ascii="Arial" w:hAnsi="Arial" w:cs="Arial"/>
          <w:b/>
          <w:bCs/>
          <w:sz w:val="18"/>
          <w:szCs w:val="18"/>
        </w:rPr>
      </w:pPr>
      <w:r w:rsidRPr="004B1211">
        <w:rPr>
          <w:rFonts w:ascii="Arial" w:hAnsi="Arial" w:cs="Arial"/>
          <w:b/>
          <w:bCs/>
          <w:sz w:val="18"/>
          <w:szCs w:val="18"/>
        </w:rPr>
        <w:t xml:space="preserve"> ANEXO NUMERO 11</w:t>
      </w:r>
    </w:p>
    <w:p w14:paraId="634738A6" w14:textId="0DD2BF4C" w:rsidR="005B45AC" w:rsidRPr="005E5F94" w:rsidRDefault="005B45AC" w:rsidP="005B45AC">
      <w:pPr>
        <w:jc w:val="center"/>
        <w:rPr>
          <w:rFonts w:ascii="Arial" w:hAnsi="Arial" w:cs="Arial"/>
          <w:b/>
          <w:sz w:val="18"/>
          <w:szCs w:val="18"/>
          <w:lang w:val="es-ES_tradnl"/>
        </w:rPr>
      </w:pPr>
      <w:r w:rsidRPr="005E5F94">
        <w:rPr>
          <w:rFonts w:ascii="Arial" w:hAnsi="Arial" w:cs="Arial"/>
          <w:b/>
          <w:sz w:val="18"/>
          <w:szCs w:val="18"/>
          <w:lang w:val="es-ES_tradnl"/>
        </w:rPr>
        <w:t xml:space="preserve">ESTE FORMATO CORRESPONDE A UN MODELO DE CONTRATO EL CUAL SE </w:t>
      </w:r>
      <w:r w:rsidR="000D110B" w:rsidRPr="005E5F94">
        <w:rPr>
          <w:rFonts w:ascii="Arial" w:hAnsi="Arial" w:cs="Arial"/>
          <w:b/>
          <w:sz w:val="18"/>
          <w:szCs w:val="18"/>
          <w:lang w:val="es-ES_tradnl"/>
        </w:rPr>
        <w:t>ADECUARÁ</w:t>
      </w:r>
      <w:r w:rsidRPr="005E5F94">
        <w:rPr>
          <w:rFonts w:ascii="Arial" w:hAnsi="Arial" w:cs="Arial"/>
          <w:b/>
          <w:sz w:val="18"/>
          <w:szCs w:val="18"/>
          <w:lang w:val="es-ES_tradnl"/>
        </w:rPr>
        <w:t xml:space="preserve"> A LAS BASES DE LA PRESENTE CONVOCATORIA.</w:t>
      </w:r>
    </w:p>
    <w:p w14:paraId="3E55282C" w14:textId="77777777" w:rsidR="005B45AC" w:rsidRPr="005E5F94" w:rsidRDefault="005B45AC" w:rsidP="005B45AC">
      <w:pPr>
        <w:jc w:val="center"/>
        <w:rPr>
          <w:rFonts w:ascii="Arial" w:hAnsi="Arial" w:cs="Arial"/>
          <w:b/>
          <w:sz w:val="16"/>
          <w:szCs w:val="16"/>
        </w:rPr>
      </w:pPr>
    </w:p>
    <w:p w14:paraId="4F3371D9"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CONTRATO </w:t>
      </w:r>
      <w:r w:rsidRPr="000D110B">
        <w:rPr>
          <w:rFonts w:ascii="Arial" w:hAnsi="Arial" w:cs="Arial"/>
          <w:b/>
          <w:sz w:val="16"/>
          <w:szCs w:val="16"/>
          <w:u w:val="single"/>
          <w:lang w:val="es-MX" w:eastAsia="es-ES"/>
        </w:rPr>
        <w:t>(ABIERTO O CERRADO)</w:t>
      </w:r>
      <w:r w:rsidRPr="000D110B">
        <w:rPr>
          <w:rFonts w:ascii="Arial" w:hAnsi="Arial" w:cs="Arial"/>
          <w:sz w:val="16"/>
          <w:szCs w:val="16"/>
          <w:lang w:val="es-MX" w:eastAsia="es-ES"/>
        </w:rPr>
        <w:t xml:space="preserve"> PARA LA PRESTACIÓN DE SERVICIOS DE </w:t>
      </w:r>
      <w:r w:rsidRPr="000D110B">
        <w:rPr>
          <w:rFonts w:ascii="Arial" w:hAnsi="Arial" w:cs="Arial"/>
          <w:b/>
          <w:sz w:val="16"/>
          <w:szCs w:val="16"/>
          <w:lang w:val="es-MX" w:eastAsia="es-ES"/>
        </w:rPr>
        <w:t>(</w:t>
      </w:r>
      <w:r w:rsidRPr="000D110B">
        <w:rPr>
          <w:rFonts w:ascii="Arial" w:hAnsi="Arial" w:cs="Arial"/>
          <w:b/>
          <w:sz w:val="16"/>
          <w:szCs w:val="16"/>
          <w:u w:val="single"/>
          <w:lang w:val="es-MX" w:eastAsia="es-ES"/>
        </w:rPr>
        <w:t>DESCRIPCIÓN</w:t>
      </w:r>
      <w:r w:rsidRPr="000D110B">
        <w:rPr>
          <w:rFonts w:ascii="Arial" w:hAnsi="Arial" w:cs="Arial"/>
          <w:b/>
          <w:sz w:val="16"/>
          <w:szCs w:val="16"/>
          <w:lang w:val="es-MX" w:eastAsia="es-ES"/>
        </w:rPr>
        <w:t>),</w:t>
      </w:r>
      <w:r w:rsidRPr="000D110B">
        <w:rPr>
          <w:rFonts w:ascii="Arial" w:hAnsi="Arial" w:cs="Arial"/>
          <w:sz w:val="16"/>
          <w:szCs w:val="16"/>
          <w:lang w:val="es-MX" w:eastAsia="es-ES"/>
        </w:rPr>
        <w:t xml:space="preserve"> CON CARÁCTER </w:t>
      </w:r>
      <w:r w:rsidRPr="000D110B">
        <w:rPr>
          <w:rFonts w:ascii="Arial" w:hAnsi="Arial" w:cs="Arial"/>
          <w:b/>
          <w:sz w:val="16"/>
          <w:szCs w:val="16"/>
          <w:lang w:val="es-MX" w:eastAsia="es-ES"/>
        </w:rPr>
        <w:t>(NACIONAL / INTERNACIONAL BAJO COBERTURA DE LOS TRATADOS / INTERNACIONAL ABIERTA)</w:t>
      </w:r>
      <w:r w:rsidRPr="000D110B">
        <w:rPr>
          <w:rFonts w:ascii="Arial" w:hAnsi="Arial" w:cs="Arial"/>
          <w:sz w:val="16"/>
          <w:szCs w:val="16"/>
          <w:lang w:val="es-MX" w:eastAsia="es-ES"/>
        </w:rPr>
        <w:t xml:space="preserve"> QUE CELEBRAN, POR UNA PARTE, EL EJECUTIVO FEDERAL POR CONDUCTO DE LA  (NOMBRE DE LA DEPENDENCIA O ENTIDAD), EN LO SUCESIVO</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 xml:space="preserve"> REPRESENTADA POR </w:t>
      </w:r>
      <w:r w:rsidRPr="000D110B">
        <w:rPr>
          <w:rFonts w:ascii="Arial" w:hAnsi="Arial" w:cs="Arial"/>
          <w:b/>
          <w:bCs/>
          <w:sz w:val="16"/>
          <w:szCs w:val="16"/>
          <w:u w:val="single"/>
          <w:lang w:val="es-MX" w:eastAsia="es-ES"/>
        </w:rPr>
        <w:t>(NOMBRE DEL REPRESENTANTE DE LA DEPENDENCIA O ENTIDAD)</w:t>
      </w:r>
      <w:r w:rsidRPr="000D110B">
        <w:rPr>
          <w:rFonts w:ascii="Arial" w:hAnsi="Arial" w:cs="Arial"/>
          <w:sz w:val="16"/>
          <w:szCs w:val="16"/>
          <w:lang w:val="es-MX" w:eastAsia="es-ES"/>
        </w:rPr>
        <w:t xml:space="preserve">, EN SU CARÁCTER DE </w:t>
      </w:r>
      <w:r w:rsidRPr="000D110B">
        <w:rPr>
          <w:rFonts w:ascii="Arial" w:hAnsi="Arial" w:cs="Arial"/>
          <w:b/>
          <w:bCs/>
          <w:sz w:val="16"/>
          <w:szCs w:val="16"/>
          <w:lang w:val="es-MX" w:eastAsia="es-ES"/>
        </w:rPr>
        <w:t>(</w:t>
      </w:r>
      <w:r w:rsidRPr="000D110B">
        <w:rPr>
          <w:rFonts w:ascii="Arial" w:hAnsi="Arial" w:cs="Arial"/>
          <w:b/>
          <w:bCs/>
          <w:sz w:val="16"/>
          <w:szCs w:val="16"/>
          <w:u w:val="single"/>
          <w:lang w:val="es-MX" w:eastAsia="es-ES"/>
        </w:rPr>
        <w:t>SEÑALAR CARGO DEL REPRESENTANTE)</w:t>
      </w:r>
      <w:r w:rsidRPr="000D110B">
        <w:rPr>
          <w:rFonts w:ascii="Arial" w:hAnsi="Arial" w:cs="Arial"/>
          <w:sz w:val="16"/>
          <w:szCs w:val="16"/>
          <w:lang w:val="es-MX" w:eastAsia="es-ES"/>
        </w:rPr>
        <w:t>, Y POR LA OTRA, (</w:t>
      </w:r>
      <w:r w:rsidRPr="000D110B">
        <w:rPr>
          <w:rFonts w:ascii="Arial" w:hAnsi="Arial" w:cs="Arial"/>
          <w:sz w:val="16"/>
          <w:szCs w:val="16"/>
          <w:u w:val="single"/>
          <w:lang w:val="es-MX" w:eastAsia="es-ES"/>
        </w:rPr>
        <w:t>NOMBRE DE LA PERSONA FÍSICA O RAZON SOCIAL DE LA MORAL)</w:t>
      </w:r>
      <w:r w:rsidRPr="000D110B">
        <w:rPr>
          <w:rFonts w:ascii="Arial" w:hAnsi="Arial" w:cs="Arial"/>
          <w:sz w:val="16"/>
          <w:szCs w:val="16"/>
          <w:lang w:val="es-MX" w:eastAsia="es-ES"/>
        </w:rPr>
        <w:t xml:space="preserve">, </w:t>
      </w:r>
      <w:r w:rsidRPr="000D110B">
        <w:rPr>
          <w:rFonts w:ascii="Arial" w:hAnsi="Arial" w:cs="Arial"/>
          <w:b/>
          <w:sz w:val="16"/>
          <w:szCs w:val="16"/>
          <w:u w:val="single"/>
          <w:lang w:val="es-MX" w:eastAsia="es-ES"/>
        </w:rPr>
        <w:t>(SI ES CONJUNTA MENCIONAR EL NOMBRE DE CADA UNO DE ELLOS)</w:t>
      </w:r>
      <w:r w:rsidRPr="000D110B">
        <w:rPr>
          <w:rFonts w:ascii="Arial" w:hAnsi="Arial" w:cs="Arial"/>
          <w:sz w:val="16"/>
          <w:szCs w:val="16"/>
          <w:lang w:val="es-MX" w:eastAsia="es-ES"/>
        </w:rPr>
        <w:t xml:space="preserve"> EN LO SUCESIVO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w:t>
      </w:r>
      <w:r w:rsidRPr="000D110B">
        <w:rPr>
          <w:rFonts w:ascii="Arial" w:hAnsi="Arial" w:cs="Arial"/>
          <w:b/>
          <w:sz w:val="16"/>
          <w:szCs w:val="16"/>
          <w:u w:val="single"/>
          <w:lang w:val="es-MX" w:eastAsia="es-ES"/>
        </w:rPr>
        <w:t>SÓLO SI EL PROVEEDOR ES PERSONA MORAL MOSTRAR EL SIGUIENTE TEXTO):</w:t>
      </w:r>
      <w:r w:rsidRPr="000D110B">
        <w:rPr>
          <w:rFonts w:ascii="Arial" w:hAnsi="Arial" w:cs="Arial"/>
          <w:b/>
          <w:bCs/>
          <w:sz w:val="16"/>
          <w:szCs w:val="16"/>
          <w:lang w:val="es-MX" w:eastAsia="es-ES"/>
        </w:rPr>
        <w:t xml:space="preserve"> </w:t>
      </w:r>
      <w:r w:rsidRPr="000D110B">
        <w:rPr>
          <w:rFonts w:ascii="Arial" w:hAnsi="Arial" w:cs="Arial"/>
          <w:sz w:val="16"/>
          <w:szCs w:val="16"/>
          <w:lang w:val="es-MX" w:eastAsia="es-ES"/>
        </w:rPr>
        <w:t>REPRESENTADA POR (</w:t>
      </w:r>
      <w:r w:rsidRPr="000D110B">
        <w:rPr>
          <w:rFonts w:ascii="Arial" w:hAnsi="Arial" w:cs="Arial"/>
          <w:sz w:val="16"/>
          <w:szCs w:val="16"/>
          <w:u w:val="single"/>
          <w:lang w:val="es-MX" w:eastAsia="es-ES"/>
        </w:rPr>
        <w:t>NOMBRE DEL REPRESENTANTE DE LA PERSONA FÍSICA O MORAL)</w:t>
      </w:r>
      <w:r w:rsidRPr="000D110B">
        <w:rPr>
          <w:rFonts w:ascii="Arial" w:hAnsi="Arial" w:cs="Arial"/>
          <w:sz w:val="16"/>
          <w:szCs w:val="16"/>
          <w:lang w:val="es-MX" w:eastAsia="es-ES"/>
        </w:rPr>
        <w:t xml:space="preserve">, EN SU CARÁCTER DE </w:t>
      </w:r>
      <w:r w:rsidRPr="000D110B">
        <w:rPr>
          <w:rFonts w:ascii="Arial" w:hAnsi="Arial" w:cs="Arial"/>
          <w:b/>
          <w:sz w:val="16"/>
          <w:szCs w:val="16"/>
          <w:u w:val="single"/>
          <w:lang w:val="es-MX" w:eastAsia="es-ES"/>
        </w:rPr>
        <w:t xml:space="preserve">(SEÑALAR EN SU CASO EL CARÁCTER DEL REPRESENTANTE: </w:t>
      </w:r>
      <w:r w:rsidRPr="000D110B">
        <w:rPr>
          <w:rFonts w:ascii="Arial" w:hAnsi="Arial" w:cs="Arial"/>
          <w:sz w:val="16"/>
          <w:szCs w:val="16"/>
          <w:u w:val="single"/>
          <w:lang w:val="es-MX" w:eastAsia="es-ES"/>
        </w:rPr>
        <w:t>APODERADO, REPRESENTANTE LEGAL, ADMINISTRADOR ÚNICO O PRESIDENTE DEL CONSEJO DE ADMINISTRACIÓN),</w:t>
      </w:r>
      <w:r w:rsidRPr="000D110B">
        <w:rPr>
          <w:rFonts w:ascii="Arial" w:hAnsi="Arial" w:cs="Arial"/>
          <w:sz w:val="16"/>
          <w:szCs w:val="16"/>
          <w:lang w:val="es-MX" w:eastAsia="es-ES"/>
        </w:rPr>
        <w:t xml:space="preserve"> </w:t>
      </w:r>
      <w:r w:rsidRPr="000D110B">
        <w:rPr>
          <w:rFonts w:ascii="Arial" w:hAnsi="Arial" w:cs="Arial"/>
          <w:sz w:val="16"/>
          <w:szCs w:val="16"/>
          <w:u w:val="single"/>
          <w:lang w:val="es-MX" w:eastAsia="es-ES"/>
        </w:rPr>
        <w:t>(MENCIONAR CADA UNO DE LOS REPRESENTANTES DE LAS PERSONAS QUE DE MANERA CONJUNTA FORMALIZAN EL CONTRATO)</w:t>
      </w:r>
      <w:r w:rsidRPr="000D110B">
        <w:rPr>
          <w:rFonts w:ascii="Arial" w:hAnsi="Arial" w:cs="Arial"/>
          <w:sz w:val="16"/>
          <w:szCs w:val="16"/>
          <w:lang w:val="es-MX" w:eastAsia="es-ES"/>
        </w:rPr>
        <w:t xml:space="preserve"> A QUIENES DE MANERA CONJUNTA SE LES DENOMINARÁ </w:t>
      </w:r>
      <w:r w:rsidRPr="000D110B">
        <w:rPr>
          <w:rFonts w:ascii="Arial" w:hAnsi="Arial" w:cs="Arial"/>
          <w:b/>
          <w:sz w:val="16"/>
          <w:szCs w:val="16"/>
          <w:lang w:val="es-MX" w:eastAsia="es-ES"/>
        </w:rPr>
        <w:t>“LAS PARTES”</w:t>
      </w:r>
      <w:r w:rsidRPr="000D110B">
        <w:rPr>
          <w:rFonts w:ascii="Arial" w:hAnsi="Arial" w:cs="Arial"/>
          <w:sz w:val="16"/>
          <w:szCs w:val="16"/>
          <w:lang w:val="es-MX" w:eastAsia="es-ES"/>
        </w:rPr>
        <w:t>, AL TENOR DE LAS DECLARACIONES Y CLÁUSULAS SIGUIENTES:</w:t>
      </w:r>
    </w:p>
    <w:p w14:paraId="03A37CAF" w14:textId="77777777" w:rsidR="000D110B" w:rsidRPr="000D110B" w:rsidRDefault="000D110B" w:rsidP="000D110B">
      <w:pPr>
        <w:suppressAutoHyphens w:val="0"/>
        <w:jc w:val="both"/>
        <w:rPr>
          <w:rFonts w:ascii="Arial" w:hAnsi="Arial" w:cs="Arial"/>
          <w:sz w:val="16"/>
          <w:szCs w:val="16"/>
          <w:lang w:val="es-MX" w:eastAsia="es-ES"/>
        </w:rPr>
      </w:pPr>
    </w:p>
    <w:p w14:paraId="31F2F9CD"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DECLARACIONES</w:t>
      </w:r>
    </w:p>
    <w:p w14:paraId="5165F81A" w14:textId="77777777" w:rsidR="000D110B" w:rsidRPr="000D110B" w:rsidRDefault="000D110B" w:rsidP="000D110B">
      <w:pPr>
        <w:suppressAutoHyphens w:val="0"/>
        <w:jc w:val="both"/>
        <w:rPr>
          <w:rFonts w:ascii="Arial" w:hAnsi="Arial" w:cs="Arial"/>
          <w:sz w:val="16"/>
          <w:szCs w:val="16"/>
          <w:lang w:val="es-MX" w:eastAsia="es-ES"/>
        </w:rPr>
      </w:pPr>
    </w:p>
    <w:p w14:paraId="4FEBD3FD"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 xml:space="preserve">1. </w:t>
      </w:r>
      <w:r w:rsidRPr="000D110B">
        <w:rPr>
          <w:rFonts w:ascii="Arial" w:hAnsi="Arial" w:cs="Arial"/>
          <w:b/>
          <w:sz w:val="16"/>
          <w:szCs w:val="16"/>
          <w:lang w:val="es-MX" w:eastAsia="es-ES"/>
        </w:rPr>
        <w:tab/>
        <w:t>“LA DEPENDENCIA O ENTIDAD”</w:t>
      </w:r>
      <w:r w:rsidRPr="000D110B">
        <w:rPr>
          <w:rFonts w:ascii="Arial" w:hAnsi="Arial" w:cs="Arial"/>
          <w:sz w:val="16"/>
          <w:szCs w:val="16"/>
          <w:lang w:val="es-MX" w:eastAsia="es-ES"/>
        </w:rPr>
        <w:t xml:space="preserve"> </w:t>
      </w:r>
      <w:r w:rsidRPr="000D110B">
        <w:rPr>
          <w:rFonts w:ascii="Arial" w:hAnsi="Arial" w:cs="Arial"/>
          <w:bCs/>
          <w:sz w:val="16"/>
          <w:szCs w:val="16"/>
          <w:lang w:val="es-MX" w:eastAsia="es-ES"/>
        </w:rPr>
        <w:t xml:space="preserve">declara que: </w:t>
      </w:r>
    </w:p>
    <w:p w14:paraId="253062E2" w14:textId="77777777" w:rsidR="000D110B" w:rsidRPr="000D110B" w:rsidRDefault="000D110B" w:rsidP="000D110B">
      <w:pPr>
        <w:suppressAutoHyphens w:val="0"/>
        <w:jc w:val="both"/>
        <w:rPr>
          <w:rFonts w:ascii="Arial" w:hAnsi="Arial" w:cs="Arial"/>
          <w:sz w:val="16"/>
          <w:szCs w:val="16"/>
          <w:lang w:val="es-MX" w:eastAsia="es-ES"/>
        </w:rPr>
      </w:pPr>
    </w:p>
    <w:p w14:paraId="4C4E4700" w14:textId="77777777" w:rsidR="000D110B" w:rsidRPr="000D110B" w:rsidRDefault="000D110B" w:rsidP="000D110B">
      <w:pPr>
        <w:suppressAutoHyphens w:val="0"/>
        <w:jc w:val="both"/>
        <w:rPr>
          <w:rFonts w:ascii="Arial" w:hAnsi="Arial" w:cs="Arial"/>
          <w:b/>
          <w:bCs/>
          <w:sz w:val="16"/>
          <w:szCs w:val="16"/>
          <w:lang w:val="es-MX" w:eastAsia="es-ES"/>
        </w:rPr>
      </w:pPr>
      <w:r w:rsidRPr="000D110B">
        <w:rPr>
          <w:rFonts w:ascii="Arial" w:hAnsi="Arial" w:cs="Arial"/>
          <w:b/>
          <w:sz w:val="16"/>
          <w:szCs w:val="16"/>
          <w:lang w:val="es-MX" w:eastAsia="es-ES"/>
        </w:rPr>
        <w:t>I.1</w:t>
      </w:r>
      <w:r w:rsidRPr="000D110B">
        <w:rPr>
          <w:rFonts w:ascii="Arial" w:hAnsi="Arial" w:cs="Arial"/>
          <w:sz w:val="16"/>
          <w:szCs w:val="16"/>
          <w:lang w:val="es-MX" w:eastAsia="es-ES"/>
        </w:rPr>
        <w:tab/>
        <w:t xml:space="preserve">Es una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de la Administración Pública Federal, de conformidad con</w:t>
      </w:r>
      <w:r w:rsidRPr="000D110B">
        <w:rPr>
          <w:rFonts w:ascii="Arial" w:hAnsi="Arial" w:cs="Arial"/>
          <w:sz w:val="16"/>
          <w:szCs w:val="16"/>
          <w:u w:val="single"/>
          <w:lang w:val="es-MX" w:eastAsia="es-ES"/>
        </w:rPr>
        <w:t xml:space="preserve"> </w:t>
      </w:r>
      <w:r w:rsidRPr="000D110B">
        <w:rPr>
          <w:rFonts w:ascii="Arial" w:hAnsi="Arial" w:cs="Arial"/>
          <w:b/>
          <w:sz w:val="16"/>
          <w:szCs w:val="16"/>
          <w:u w:val="single"/>
          <w:lang w:val="es-MX" w:eastAsia="es-ES"/>
        </w:rPr>
        <w:t xml:space="preserve">(ORDENAMIENTO JURÍDICO EN LOS QUE SE REGULE SU EXISTENCIA), </w:t>
      </w:r>
      <w:r w:rsidRPr="000D110B">
        <w:rPr>
          <w:rFonts w:ascii="Arial" w:hAnsi="Arial" w:cs="Arial"/>
          <w:sz w:val="16"/>
          <w:szCs w:val="16"/>
          <w:lang w:val="es-MX" w:eastAsia="es-ES"/>
        </w:rPr>
        <w:t xml:space="preserve">cuya competencia y atribuciones se señalan en ___ </w:t>
      </w:r>
      <w:r w:rsidRPr="000D110B">
        <w:rPr>
          <w:rFonts w:ascii="Arial" w:hAnsi="Arial" w:cs="Arial"/>
          <w:b/>
          <w:sz w:val="16"/>
          <w:szCs w:val="16"/>
          <w:lang w:val="es-MX" w:eastAsia="es-ES"/>
        </w:rPr>
        <w:t>(</w:t>
      </w:r>
      <w:r w:rsidRPr="000D110B">
        <w:rPr>
          <w:rFonts w:ascii="Arial" w:hAnsi="Arial" w:cs="Arial"/>
          <w:b/>
          <w:sz w:val="16"/>
          <w:szCs w:val="16"/>
          <w:u w:val="single"/>
          <w:lang w:val="es-MX" w:eastAsia="es-ES"/>
        </w:rPr>
        <w:t>ORDENAMIENTO JURÍDICO EN LOS QUE SE REGULEN SUS ATRIBUCIONES Y COMPETENCIAS</w:t>
      </w:r>
      <w:r w:rsidRPr="000D110B">
        <w:rPr>
          <w:rFonts w:ascii="Arial" w:hAnsi="Arial" w:cs="Arial"/>
          <w:b/>
          <w:sz w:val="16"/>
          <w:szCs w:val="16"/>
          <w:lang w:val="es-MX" w:eastAsia="es-ES"/>
        </w:rPr>
        <w:t xml:space="preserve">) </w:t>
      </w:r>
      <w:r w:rsidRPr="000D110B">
        <w:rPr>
          <w:rFonts w:ascii="Arial" w:hAnsi="Arial" w:cs="Arial"/>
          <w:sz w:val="16"/>
          <w:szCs w:val="16"/>
          <w:lang w:val="es-MX" w:eastAsia="es-ES"/>
        </w:rPr>
        <w:t xml:space="preserve">__. </w:t>
      </w:r>
    </w:p>
    <w:p w14:paraId="7206AF1A" w14:textId="77777777" w:rsidR="000D110B" w:rsidRPr="000D110B" w:rsidRDefault="000D110B" w:rsidP="000D110B">
      <w:pPr>
        <w:suppressAutoHyphens w:val="0"/>
        <w:jc w:val="both"/>
        <w:rPr>
          <w:rFonts w:ascii="Arial" w:hAnsi="Arial" w:cs="Arial"/>
          <w:sz w:val="16"/>
          <w:szCs w:val="16"/>
          <w:lang w:val="es-MX" w:eastAsia="es-ES"/>
        </w:rPr>
      </w:pPr>
    </w:p>
    <w:p w14:paraId="05786C10"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I.2</w:t>
      </w:r>
      <w:r w:rsidRPr="000D110B">
        <w:rPr>
          <w:rFonts w:ascii="Arial" w:hAnsi="Arial" w:cs="Arial"/>
          <w:sz w:val="16"/>
          <w:szCs w:val="16"/>
          <w:lang w:val="es-MX" w:eastAsia="es-ES"/>
        </w:rPr>
        <w:tab/>
        <w:t xml:space="preserve">Conforme a lo dispuesto por ___ </w:t>
      </w:r>
      <w:r w:rsidRPr="000D110B">
        <w:rPr>
          <w:rFonts w:ascii="Arial" w:hAnsi="Arial" w:cs="Arial"/>
          <w:b/>
          <w:sz w:val="16"/>
          <w:szCs w:val="16"/>
          <w:u w:val="single"/>
          <w:lang w:val="es-MX" w:eastAsia="es-ES"/>
        </w:rPr>
        <w:t xml:space="preserve">(ORDENAMIENTO JURÍDICO EN LOS QUE SE REGULEN SUS FACULTADES O INSTRUMENTO NOTARIAL EN EL QUE SE LE OTORGA LAS FACULTADES), </w:t>
      </w:r>
      <w:r w:rsidRPr="000D110B">
        <w:rPr>
          <w:rFonts w:ascii="Arial" w:hAnsi="Arial" w:cs="Arial"/>
          <w:sz w:val="16"/>
          <w:szCs w:val="16"/>
          <w:lang w:val="es-MX" w:eastAsia="es-ES"/>
        </w:rPr>
        <w:t>el C.</w:t>
      </w:r>
      <w:r w:rsidRPr="000D110B">
        <w:rPr>
          <w:rFonts w:ascii="Arial" w:hAnsi="Arial" w:cs="Arial"/>
          <w:bCs/>
          <w:sz w:val="16"/>
          <w:szCs w:val="16"/>
          <w:lang w:val="es-MX" w:eastAsia="es-ES"/>
        </w:rPr>
        <w:t xml:space="preserve"> </w:t>
      </w:r>
      <w:r w:rsidRPr="000D110B">
        <w:rPr>
          <w:rFonts w:ascii="Arial" w:hAnsi="Arial" w:cs="Arial"/>
          <w:sz w:val="16"/>
          <w:szCs w:val="16"/>
          <w:u w:val="single"/>
          <w:lang w:val="es-MX" w:eastAsia="es-ES"/>
        </w:rPr>
        <w:t>(</w:t>
      </w:r>
      <w:r w:rsidRPr="000D110B">
        <w:rPr>
          <w:rFonts w:ascii="Arial" w:hAnsi="Arial" w:cs="Arial"/>
          <w:b/>
          <w:sz w:val="16"/>
          <w:szCs w:val="16"/>
          <w:u w:val="single"/>
          <w:lang w:val="es-MX" w:eastAsia="es-ES"/>
        </w:rPr>
        <w:t>NOMBRE Y CARGO DEL O LA REPRESENTANTE DE LA DEPENDENCIA O ENTIDAD</w:t>
      </w:r>
      <w:r w:rsidRPr="000D110B">
        <w:rPr>
          <w:rFonts w:ascii="Arial" w:hAnsi="Arial" w:cs="Arial"/>
          <w:sz w:val="16"/>
          <w:szCs w:val="16"/>
          <w:u w:val="single"/>
          <w:lang w:val="es-MX" w:eastAsia="es-ES"/>
        </w:rPr>
        <w:t>)</w:t>
      </w:r>
      <w:r w:rsidRPr="000D110B">
        <w:rPr>
          <w:rFonts w:ascii="Arial" w:hAnsi="Arial" w:cs="Arial"/>
          <w:sz w:val="16"/>
          <w:szCs w:val="16"/>
          <w:lang w:val="es-MX" w:eastAsia="es-ES"/>
        </w:rPr>
        <w:t>, es el servidor público que cuenta con facultades legales para celebrar el presente contrato, quien podrá ser sustituido en cualquier momento en su cargo o funciones, sin que por ello, sea necesario celebrar un convenio modificatorio.</w:t>
      </w:r>
    </w:p>
    <w:p w14:paraId="77D65FC6" w14:textId="77777777" w:rsidR="000D110B" w:rsidRPr="000D110B" w:rsidRDefault="000D110B" w:rsidP="000D110B">
      <w:pPr>
        <w:suppressAutoHyphens w:val="0"/>
        <w:jc w:val="both"/>
        <w:rPr>
          <w:rFonts w:ascii="Arial" w:hAnsi="Arial" w:cs="Arial"/>
          <w:sz w:val="16"/>
          <w:szCs w:val="16"/>
          <w:lang w:val="es-MX" w:eastAsia="es-ES"/>
        </w:rPr>
      </w:pPr>
    </w:p>
    <w:p w14:paraId="76253772"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I.3</w:t>
      </w:r>
      <w:r w:rsidRPr="000D110B">
        <w:rPr>
          <w:rFonts w:ascii="Arial" w:hAnsi="Arial" w:cs="Arial"/>
          <w:b/>
          <w:sz w:val="16"/>
          <w:szCs w:val="16"/>
          <w:lang w:val="es-MX" w:eastAsia="es-ES"/>
        </w:rPr>
        <w:tab/>
      </w:r>
      <w:r w:rsidRPr="000D110B">
        <w:rPr>
          <w:rFonts w:ascii="Arial" w:hAnsi="Arial" w:cs="Arial"/>
          <w:sz w:val="16"/>
          <w:szCs w:val="16"/>
          <w:lang w:val="es-MX" w:eastAsia="es-ES"/>
        </w:rPr>
        <w:t xml:space="preserve">De conformidad con </w:t>
      </w:r>
      <w:r w:rsidRPr="000D110B">
        <w:rPr>
          <w:rFonts w:ascii="Arial" w:hAnsi="Arial" w:cs="Arial"/>
          <w:b/>
          <w:sz w:val="16"/>
          <w:szCs w:val="16"/>
          <w:lang w:val="es-MX" w:eastAsia="es-ES"/>
        </w:rPr>
        <w:t>___</w:t>
      </w:r>
      <w:proofErr w:type="gramStart"/>
      <w:r w:rsidRPr="000D110B">
        <w:rPr>
          <w:rFonts w:ascii="Arial" w:hAnsi="Arial" w:cs="Arial"/>
          <w:b/>
          <w:sz w:val="16"/>
          <w:szCs w:val="16"/>
          <w:lang w:val="es-MX" w:eastAsia="es-ES"/>
        </w:rPr>
        <w:t>_(</w:t>
      </w:r>
      <w:proofErr w:type="gramEnd"/>
      <w:r w:rsidRPr="000D110B">
        <w:rPr>
          <w:rFonts w:ascii="Arial" w:hAnsi="Arial" w:cs="Arial"/>
          <w:b/>
          <w:sz w:val="16"/>
          <w:szCs w:val="16"/>
          <w:lang w:val="es-MX" w:eastAsia="es-ES"/>
        </w:rPr>
        <w:t>ORDENAMIENTO JURÍDICO EN LOS QUE SE REGULEN SUS FACULTADES</w:t>
      </w:r>
      <w:r w:rsidRPr="000D110B">
        <w:rPr>
          <w:rFonts w:ascii="Arial" w:hAnsi="Arial" w:cs="Arial"/>
          <w:sz w:val="16"/>
          <w:szCs w:val="16"/>
          <w:lang w:val="es-MX" w:eastAsia="es-ES"/>
        </w:rPr>
        <w:t>)__ suscribe el presente instrumento el C.</w:t>
      </w:r>
      <w:r w:rsidRPr="000D110B">
        <w:rPr>
          <w:rFonts w:ascii="Arial" w:hAnsi="Arial" w:cs="Arial"/>
          <w:sz w:val="16"/>
          <w:szCs w:val="16"/>
          <w:u w:val="single"/>
          <w:lang w:val="es-MX" w:eastAsia="es-ES"/>
        </w:rPr>
        <w:t xml:space="preserve"> (</w:t>
      </w:r>
      <w:r w:rsidRPr="000D110B">
        <w:rPr>
          <w:rFonts w:ascii="Arial" w:hAnsi="Arial" w:cs="Arial"/>
          <w:b/>
          <w:sz w:val="16"/>
          <w:szCs w:val="16"/>
          <w:u w:val="single"/>
          <w:lang w:val="es-MX" w:eastAsia="es-ES"/>
        </w:rPr>
        <w:t>NOMBRE DEL ADMINISTRADOR DEL CONTRATO)</w:t>
      </w:r>
      <w:r w:rsidRPr="000D110B">
        <w:rPr>
          <w:rFonts w:ascii="Arial" w:hAnsi="Arial" w:cs="Arial"/>
          <w:sz w:val="16"/>
          <w:szCs w:val="16"/>
          <w:u w:val="single"/>
          <w:lang w:val="es-MX" w:eastAsia="es-ES"/>
        </w:rPr>
        <w:t>, (</w:t>
      </w:r>
      <w:r w:rsidRPr="000D110B">
        <w:rPr>
          <w:rFonts w:ascii="Arial" w:hAnsi="Arial" w:cs="Arial"/>
          <w:b/>
          <w:sz w:val="16"/>
          <w:szCs w:val="16"/>
          <w:u w:val="single"/>
          <w:lang w:val="es-MX" w:eastAsia="es-ES"/>
        </w:rPr>
        <w:t>SEÑALAR CARGO DEL ADMINISTRADOR DEL CONTRATO</w:t>
      </w:r>
      <w:r w:rsidRPr="000D110B">
        <w:rPr>
          <w:rFonts w:ascii="Arial" w:hAnsi="Arial" w:cs="Arial"/>
          <w:sz w:val="16"/>
          <w:szCs w:val="16"/>
          <w:u w:val="single"/>
          <w:lang w:val="es-MX" w:eastAsia="es-ES"/>
        </w:rPr>
        <w:t>)</w:t>
      </w:r>
      <w:r w:rsidRPr="000D110B">
        <w:rPr>
          <w:rFonts w:ascii="Arial" w:hAnsi="Arial" w:cs="Arial"/>
          <w:sz w:val="16"/>
          <w:szCs w:val="16"/>
          <w:lang w:val="es-MX" w:eastAsia="es-ES"/>
        </w:rPr>
        <w:t xml:space="preserve">, con R.F.C. </w:t>
      </w:r>
      <w:r w:rsidRPr="000D110B">
        <w:rPr>
          <w:rFonts w:ascii="Arial" w:hAnsi="Arial" w:cs="Arial"/>
          <w:b/>
          <w:sz w:val="16"/>
          <w:szCs w:val="16"/>
          <w:u w:val="single"/>
          <w:lang w:val="es-MX" w:eastAsia="es-ES"/>
        </w:rPr>
        <w:t xml:space="preserve"> INCORPORAR RFC)</w:t>
      </w:r>
      <w:r w:rsidRPr="000D110B">
        <w:rPr>
          <w:rFonts w:ascii="Arial" w:hAnsi="Arial" w:cs="Arial"/>
          <w:sz w:val="16"/>
          <w:szCs w:val="16"/>
          <w:lang w:val="es-MX" w:eastAsia="es-ES"/>
        </w:rPr>
        <w:t xml:space="preserve">, </w:t>
      </w:r>
      <w:r w:rsidRPr="000D110B">
        <w:rPr>
          <w:rFonts w:ascii="Arial" w:hAnsi="Arial" w:cs="Arial"/>
          <w:b/>
          <w:sz w:val="16"/>
          <w:szCs w:val="16"/>
          <w:lang w:val="es-MX" w:eastAsia="es-ES"/>
        </w:rPr>
        <w:t>designado</w:t>
      </w:r>
      <w:r w:rsidRPr="000D110B">
        <w:rPr>
          <w:rFonts w:ascii="Arial" w:hAnsi="Arial" w:cs="Arial"/>
          <w:sz w:val="16"/>
          <w:szCs w:val="16"/>
          <w:lang w:val="es-MX" w:eastAsia="es-ES"/>
        </w:rPr>
        <w:t xml:space="preserve"> </w:t>
      </w:r>
      <w:r w:rsidRPr="000D110B">
        <w:rPr>
          <w:rFonts w:ascii="Arial" w:hAnsi="Arial" w:cs="Arial"/>
          <w:b/>
          <w:sz w:val="16"/>
          <w:szCs w:val="16"/>
          <w:lang w:val="es-MX" w:eastAsia="es-ES"/>
        </w:rPr>
        <w:t>para dar seguimiento y verificar</w:t>
      </w:r>
      <w:r w:rsidRPr="000D110B">
        <w:rPr>
          <w:rFonts w:ascii="Arial" w:hAnsi="Arial" w:cs="Arial"/>
          <w:sz w:val="16"/>
          <w:szCs w:val="16"/>
          <w:lang w:val="es-MX" w:eastAsia="es-ES"/>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para los efectos del presente contrato. </w:t>
      </w:r>
    </w:p>
    <w:p w14:paraId="0CCD0ED2" w14:textId="77777777" w:rsidR="000D110B" w:rsidRPr="000D110B" w:rsidRDefault="000D110B" w:rsidP="000D110B">
      <w:pPr>
        <w:suppressAutoHyphens w:val="0"/>
        <w:jc w:val="both"/>
        <w:rPr>
          <w:rFonts w:ascii="Arial" w:hAnsi="Arial" w:cs="Arial"/>
          <w:sz w:val="16"/>
          <w:szCs w:val="16"/>
          <w:lang w:val="es-MX" w:eastAsia="es-ES"/>
        </w:rPr>
      </w:pPr>
    </w:p>
    <w:p w14:paraId="31BE5240"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INSTRUCCIÓN: EN CASO DE REQUERIR QUE EL INSTRUMENTO JURÍDICO SEA FIRMADO POR MÁS SERVIDORES PÚBLICOS, SE DEBERÁ AGREGAR LA SIGUIENTE DECLARACIÓN TANTAS VECES FIRMANTES SEAN AÑADIDOS. </w:t>
      </w:r>
    </w:p>
    <w:p w14:paraId="6D66316C" w14:textId="77777777" w:rsidR="000D110B" w:rsidRPr="000D110B" w:rsidRDefault="000D110B" w:rsidP="000D110B">
      <w:pPr>
        <w:suppressAutoHyphens w:val="0"/>
        <w:jc w:val="both"/>
        <w:rPr>
          <w:rFonts w:ascii="Arial" w:hAnsi="Arial" w:cs="Arial"/>
          <w:b/>
          <w:sz w:val="16"/>
          <w:szCs w:val="16"/>
          <w:u w:val="single"/>
          <w:lang w:val="es-MX" w:eastAsia="es-ES"/>
        </w:rPr>
      </w:pPr>
    </w:p>
    <w:p w14:paraId="0482E3B7"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I.4</w:t>
      </w:r>
      <w:r w:rsidRPr="000D110B">
        <w:rPr>
          <w:rFonts w:ascii="Arial" w:hAnsi="Arial" w:cs="Arial"/>
          <w:b/>
          <w:sz w:val="16"/>
          <w:szCs w:val="16"/>
          <w:lang w:val="es-MX" w:eastAsia="es-ES"/>
        </w:rPr>
        <w:tab/>
      </w:r>
      <w:r w:rsidRPr="000D110B">
        <w:rPr>
          <w:rFonts w:ascii="Arial" w:hAnsi="Arial" w:cs="Arial"/>
          <w:sz w:val="16"/>
          <w:szCs w:val="16"/>
          <w:lang w:val="es-MX" w:eastAsia="es-ES"/>
        </w:rPr>
        <w:t xml:space="preserve">De conformidad con ____ </w:t>
      </w:r>
      <w:r w:rsidRPr="000D110B">
        <w:rPr>
          <w:rFonts w:ascii="Arial" w:hAnsi="Arial" w:cs="Arial"/>
          <w:b/>
          <w:sz w:val="16"/>
          <w:szCs w:val="16"/>
          <w:u w:val="single"/>
          <w:lang w:val="es-MX" w:eastAsia="es-ES"/>
        </w:rPr>
        <w:t>(ORDENAMIENTO JURÍDICO EN LOS QUE SE REGULEN SUS FACULTADES)</w:t>
      </w:r>
      <w:r w:rsidRPr="000D110B">
        <w:rPr>
          <w:rFonts w:ascii="Arial" w:hAnsi="Arial" w:cs="Arial"/>
          <w:sz w:val="16"/>
          <w:szCs w:val="16"/>
          <w:lang w:val="es-MX" w:eastAsia="es-ES"/>
        </w:rPr>
        <w:t xml:space="preserve"> __ suscribe el presente instrumento el C.</w:t>
      </w:r>
      <w:r w:rsidRPr="000D110B">
        <w:rPr>
          <w:rFonts w:ascii="Arial" w:hAnsi="Arial" w:cs="Arial"/>
          <w:b/>
          <w:bCs/>
          <w:sz w:val="16"/>
          <w:szCs w:val="16"/>
          <w:lang w:val="es-MX" w:eastAsia="es-ES"/>
        </w:rPr>
        <w:t xml:space="preserve"> </w:t>
      </w:r>
      <w:r w:rsidRPr="000D110B">
        <w:rPr>
          <w:rFonts w:ascii="Arial" w:hAnsi="Arial" w:cs="Arial"/>
          <w:b/>
          <w:bCs/>
          <w:sz w:val="16"/>
          <w:szCs w:val="16"/>
          <w:u w:val="single"/>
          <w:lang w:val="es-MX" w:eastAsia="es-ES"/>
        </w:rPr>
        <w:t>(NOMBRE DEL FIRMANTE X)</w:t>
      </w:r>
      <w:r w:rsidRPr="000D110B">
        <w:rPr>
          <w:rFonts w:ascii="Arial" w:hAnsi="Arial" w:cs="Arial"/>
          <w:sz w:val="16"/>
          <w:szCs w:val="16"/>
          <w:u w:val="single"/>
          <w:lang w:val="es-MX" w:eastAsia="es-ES"/>
        </w:rPr>
        <w:t xml:space="preserve">, </w:t>
      </w:r>
      <w:r w:rsidRPr="000D110B">
        <w:rPr>
          <w:rFonts w:ascii="Arial" w:hAnsi="Arial" w:cs="Arial"/>
          <w:b/>
          <w:bCs/>
          <w:sz w:val="16"/>
          <w:szCs w:val="16"/>
          <w:u w:val="single"/>
          <w:lang w:val="es-MX" w:eastAsia="es-ES"/>
        </w:rPr>
        <w:t>(SEÑALAR CARGO DEL FIRMANTE X)</w:t>
      </w:r>
      <w:r w:rsidRPr="000D110B">
        <w:rPr>
          <w:rFonts w:ascii="Arial" w:hAnsi="Arial" w:cs="Arial"/>
          <w:sz w:val="16"/>
          <w:szCs w:val="16"/>
          <w:lang w:val="es-MX" w:eastAsia="es-ES"/>
        </w:rPr>
        <w:t xml:space="preserve">, R.F.C. </w:t>
      </w:r>
      <w:r w:rsidRPr="000D110B">
        <w:rPr>
          <w:rFonts w:ascii="Arial" w:hAnsi="Arial" w:cs="Arial"/>
          <w:b/>
          <w:sz w:val="16"/>
          <w:szCs w:val="16"/>
          <w:u w:val="single"/>
          <w:lang w:val="es-MX" w:eastAsia="es-ES"/>
        </w:rPr>
        <w:t xml:space="preserve"> (INCORPORAR RFC DEL FIRMANTE X)</w:t>
      </w:r>
      <w:r w:rsidRPr="000D110B">
        <w:rPr>
          <w:rFonts w:ascii="Arial" w:hAnsi="Arial" w:cs="Arial"/>
          <w:sz w:val="16"/>
          <w:szCs w:val="16"/>
          <w:lang w:val="es-MX" w:eastAsia="es-ES"/>
        </w:rPr>
        <w:t>, facultado para _</w:t>
      </w:r>
      <w:proofErr w:type="gramStart"/>
      <w:r w:rsidRPr="000D110B">
        <w:rPr>
          <w:rFonts w:ascii="Arial" w:hAnsi="Arial" w:cs="Arial"/>
          <w:sz w:val="16"/>
          <w:szCs w:val="16"/>
          <w:lang w:val="es-MX" w:eastAsia="es-ES"/>
        </w:rPr>
        <w:t>_</w:t>
      </w:r>
      <w:r w:rsidRPr="000D110B">
        <w:rPr>
          <w:rFonts w:ascii="Arial" w:hAnsi="Arial" w:cs="Arial"/>
          <w:b/>
          <w:sz w:val="16"/>
          <w:szCs w:val="16"/>
          <w:u w:val="single"/>
          <w:lang w:val="es-MX" w:eastAsia="es-ES"/>
        </w:rPr>
        <w:t>(</w:t>
      </w:r>
      <w:proofErr w:type="gramEnd"/>
      <w:r w:rsidRPr="000D110B">
        <w:rPr>
          <w:rFonts w:ascii="Arial" w:hAnsi="Arial" w:cs="Arial"/>
          <w:b/>
          <w:sz w:val="16"/>
          <w:szCs w:val="16"/>
          <w:u w:val="single"/>
          <w:lang w:val="es-MX" w:eastAsia="es-ES"/>
        </w:rPr>
        <w:t>INCORPORAR FACULTADES Y PARTICIPACIÓN EN EL CONTRATO)__.</w:t>
      </w:r>
    </w:p>
    <w:p w14:paraId="2C66911D" w14:textId="77777777" w:rsidR="000D110B" w:rsidRPr="000D110B" w:rsidRDefault="000D110B" w:rsidP="000D110B">
      <w:pPr>
        <w:suppressAutoHyphens w:val="0"/>
        <w:jc w:val="both"/>
        <w:rPr>
          <w:rFonts w:ascii="Arial" w:hAnsi="Arial" w:cs="Arial"/>
          <w:sz w:val="16"/>
          <w:szCs w:val="16"/>
          <w:lang w:val="es-MX" w:eastAsia="es-ES"/>
        </w:rPr>
      </w:pPr>
    </w:p>
    <w:p w14:paraId="75D9D0C3"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I.5</w:t>
      </w:r>
      <w:r w:rsidRPr="000D110B">
        <w:rPr>
          <w:rFonts w:ascii="Arial" w:hAnsi="Arial" w:cs="Arial"/>
          <w:sz w:val="16"/>
          <w:szCs w:val="16"/>
          <w:lang w:val="es-MX" w:eastAsia="es-ES"/>
        </w:rPr>
        <w:tab/>
        <w:t>La adjudicación del presente contrato se realizó mediante el procedimiento de</w:t>
      </w:r>
      <w:r w:rsidRPr="000D110B">
        <w:rPr>
          <w:rFonts w:ascii="Arial" w:hAnsi="Arial" w:cs="Arial"/>
          <w:b/>
          <w:bCs/>
          <w:sz w:val="16"/>
          <w:szCs w:val="16"/>
          <w:lang w:val="es-MX" w:eastAsia="es-ES"/>
        </w:rPr>
        <w:t xml:space="preserve"> </w:t>
      </w:r>
      <w:r w:rsidRPr="000D110B">
        <w:rPr>
          <w:rFonts w:ascii="Arial" w:hAnsi="Arial" w:cs="Arial"/>
          <w:sz w:val="16"/>
          <w:szCs w:val="16"/>
          <w:u w:val="single"/>
          <w:lang w:val="es-MX" w:eastAsia="es-ES"/>
        </w:rPr>
        <w:t>(</w:t>
      </w:r>
      <w:r w:rsidRPr="000D110B">
        <w:rPr>
          <w:rFonts w:ascii="Arial" w:hAnsi="Arial" w:cs="Arial"/>
          <w:b/>
          <w:sz w:val="16"/>
          <w:szCs w:val="16"/>
          <w:u w:val="single"/>
          <w:lang w:val="es-MX" w:eastAsia="es-ES"/>
        </w:rPr>
        <w:t>TIPO DE PROCEDIMIENTO</w:t>
      </w:r>
      <w:r w:rsidRPr="000D110B">
        <w:rPr>
          <w:rFonts w:ascii="Arial" w:hAnsi="Arial" w:cs="Arial"/>
          <w:sz w:val="16"/>
          <w:szCs w:val="16"/>
          <w:u w:val="single"/>
          <w:lang w:val="es-MX" w:eastAsia="es-ES"/>
        </w:rPr>
        <w:t>)</w:t>
      </w:r>
      <w:r w:rsidRPr="000D110B">
        <w:rPr>
          <w:rFonts w:ascii="Arial" w:hAnsi="Arial" w:cs="Arial"/>
          <w:sz w:val="16"/>
          <w:szCs w:val="16"/>
          <w:lang w:val="es-MX" w:eastAsia="es-ES"/>
        </w:rPr>
        <w:t xml:space="preserve"> </w:t>
      </w:r>
      <w:r w:rsidRPr="000D110B">
        <w:rPr>
          <w:rFonts w:ascii="Arial" w:hAnsi="Arial" w:cs="Arial"/>
          <w:sz w:val="16"/>
          <w:szCs w:val="16"/>
          <w:u w:val="single"/>
          <w:lang w:val="es-MX" w:eastAsia="es-ES"/>
        </w:rPr>
        <w:t>(</w:t>
      </w:r>
      <w:r w:rsidRPr="000D110B">
        <w:rPr>
          <w:rFonts w:ascii="Arial" w:hAnsi="Arial" w:cs="Arial"/>
          <w:b/>
          <w:sz w:val="16"/>
          <w:szCs w:val="16"/>
          <w:u w:val="single"/>
          <w:lang w:val="es-MX" w:eastAsia="es-ES"/>
        </w:rPr>
        <w:t>INCORPORAR MEDIO DEL PROCEDIMIENTO</w:t>
      </w:r>
      <w:r w:rsidRPr="000D110B">
        <w:rPr>
          <w:rFonts w:ascii="Arial" w:hAnsi="Arial" w:cs="Arial"/>
          <w:sz w:val="16"/>
          <w:szCs w:val="16"/>
          <w:u w:val="single"/>
          <w:lang w:val="es-MX" w:eastAsia="es-ES"/>
        </w:rPr>
        <w:t>)</w:t>
      </w:r>
      <w:r w:rsidRPr="000D110B">
        <w:rPr>
          <w:rFonts w:ascii="Arial" w:hAnsi="Arial" w:cs="Arial"/>
          <w:sz w:val="16"/>
          <w:szCs w:val="16"/>
          <w:lang w:val="es-MX" w:eastAsia="es-ES"/>
        </w:rPr>
        <w:t xml:space="preserve"> de carácter </w:t>
      </w:r>
      <w:r w:rsidRPr="000D110B">
        <w:rPr>
          <w:rFonts w:ascii="Arial" w:hAnsi="Arial" w:cs="Arial"/>
          <w:b/>
          <w:sz w:val="16"/>
          <w:szCs w:val="16"/>
          <w:u w:val="single"/>
          <w:lang w:val="es-MX" w:eastAsia="es-ES"/>
        </w:rPr>
        <w:t>(INCORPORAR EL CARÁCTER DEL PROCEDIMIENTO)</w:t>
      </w:r>
      <w:r w:rsidRPr="000D110B">
        <w:rPr>
          <w:rFonts w:ascii="Arial" w:hAnsi="Arial" w:cs="Arial"/>
          <w:sz w:val="16"/>
          <w:szCs w:val="16"/>
          <w:lang w:val="es-MX" w:eastAsia="es-ES"/>
        </w:rPr>
        <w:t>, al amparo de lo establecido en los artículos 134 de la Constitución Política de los Estados Unidos Mexicanos; (</w:t>
      </w:r>
      <w:r w:rsidRPr="000D110B">
        <w:rPr>
          <w:rFonts w:ascii="Arial" w:hAnsi="Arial" w:cs="Arial"/>
          <w:b/>
          <w:sz w:val="16"/>
          <w:szCs w:val="16"/>
          <w:lang w:val="es-MX" w:eastAsia="es-ES"/>
        </w:rPr>
        <w:t>CITAR LOS NUMERALES</w:t>
      </w:r>
      <w:r w:rsidRPr="000D110B">
        <w:rPr>
          <w:rFonts w:ascii="Arial" w:hAnsi="Arial" w:cs="Arial"/>
          <w:sz w:val="16"/>
          <w:szCs w:val="16"/>
          <w:lang w:val="es-MX" w:eastAsia="es-ES"/>
        </w:rPr>
        <w:t xml:space="preserve">) de la Ley de Adquisiciones, Arrendamientos y Servicios del Sector Público, </w:t>
      </w:r>
      <w:r w:rsidRPr="000D110B">
        <w:rPr>
          <w:rFonts w:ascii="Arial" w:hAnsi="Arial" w:cs="Arial"/>
          <w:b/>
          <w:sz w:val="16"/>
          <w:szCs w:val="16"/>
          <w:lang w:val="es-MX" w:eastAsia="es-ES"/>
        </w:rPr>
        <w:t>“LAASSP”</w:t>
      </w:r>
      <w:r w:rsidRPr="000D110B">
        <w:rPr>
          <w:rFonts w:ascii="Arial" w:hAnsi="Arial" w:cs="Arial"/>
          <w:sz w:val="16"/>
          <w:szCs w:val="16"/>
          <w:lang w:val="es-MX" w:eastAsia="es-ES"/>
        </w:rPr>
        <w:t>, y (</w:t>
      </w:r>
      <w:r w:rsidRPr="000D110B">
        <w:rPr>
          <w:rFonts w:ascii="Arial" w:hAnsi="Arial" w:cs="Arial"/>
          <w:b/>
          <w:sz w:val="16"/>
          <w:szCs w:val="16"/>
          <w:lang w:val="es-MX" w:eastAsia="es-ES"/>
        </w:rPr>
        <w:t>CITAR LOS NUMERALES</w:t>
      </w:r>
      <w:r w:rsidRPr="000D110B">
        <w:rPr>
          <w:rFonts w:ascii="Arial" w:hAnsi="Arial" w:cs="Arial"/>
          <w:sz w:val="16"/>
          <w:szCs w:val="16"/>
          <w:lang w:val="es-MX" w:eastAsia="es-ES"/>
        </w:rPr>
        <w:t>) de su Reglamento.</w:t>
      </w:r>
    </w:p>
    <w:p w14:paraId="402AB0C4" w14:textId="77777777" w:rsidR="000D110B" w:rsidRPr="000D110B" w:rsidRDefault="000D110B" w:rsidP="000D110B">
      <w:pPr>
        <w:suppressAutoHyphens w:val="0"/>
        <w:jc w:val="both"/>
        <w:rPr>
          <w:rFonts w:ascii="Arial" w:hAnsi="Arial" w:cs="Arial"/>
          <w:sz w:val="16"/>
          <w:szCs w:val="16"/>
          <w:lang w:val="es-MX" w:eastAsia="es-ES"/>
        </w:rPr>
      </w:pPr>
    </w:p>
    <w:p w14:paraId="40CC26A5"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I.6</w:t>
      </w:r>
      <w:r w:rsidRPr="000D110B">
        <w:rPr>
          <w:rFonts w:ascii="Arial" w:hAnsi="Arial" w:cs="Arial"/>
          <w:sz w:val="16"/>
          <w:szCs w:val="16"/>
          <w:lang w:val="es-MX" w:eastAsia="es-ES"/>
        </w:rPr>
        <w:tab/>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cuenta con suficiencia presupuestaria otorgada mediante</w:t>
      </w:r>
      <w:r w:rsidRPr="000D110B">
        <w:rPr>
          <w:rFonts w:ascii="Arial" w:hAnsi="Arial" w:cs="Arial"/>
          <w:b/>
          <w:sz w:val="16"/>
          <w:szCs w:val="16"/>
          <w:lang w:val="es-MX" w:eastAsia="es-ES"/>
        </w:rPr>
        <w:t xml:space="preserve"> </w:t>
      </w:r>
      <w:r w:rsidRPr="000D110B">
        <w:rPr>
          <w:rFonts w:ascii="Arial" w:hAnsi="Arial" w:cs="Arial"/>
          <w:b/>
          <w:sz w:val="16"/>
          <w:szCs w:val="16"/>
          <w:u w:val="single"/>
          <w:lang w:val="es-MX" w:eastAsia="es-ES"/>
        </w:rPr>
        <w:t xml:space="preserve">(NÚMERO Y FECHA DE OFICIO), </w:t>
      </w:r>
      <w:r w:rsidRPr="000D110B">
        <w:rPr>
          <w:rFonts w:ascii="Arial" w:hAnsi="Arial" w:cs="Arial"/>
          <w:sz w:val="16"/>
          <w:szCs w:val="16"/>
          <w:lang w:val="es-MX" w:eastAsia="es-ES"/>
        </w:rPr>
        <w:t xml:space="preserve">emitido por la </w:t>
      </w:r>
      <w:r w:rsidRPr="000D110B">
        <w:rPr>
          <w:rFonts w:ascii="Arial" w:hAnsi="Arial" w:cs="Arial"/>
          <w:b/>
          <w:sz w:val="16"/>
          <w:szCs w:val="16"/>
          <w:lang w:val="es-MX" w:eastAsia="es-ES"/>
        </w:rPr>
        <w:t>_____________________</w:t>
      </w:r>
      <w:r w:rsidRPr="000D110B">
        <w:rPr>
          <w:rFonts w:ascii="Arial" w:hAnsi="Arial" w:cs="Arial"/>
          <w:sz w:val="16"/>
          <w:szCs w:val="16"/>
          <w:lang w:val="es-MX" w:eastAsia="es-ES"/>
        </w:rPr>
        <w:t xml:space="preserve">. </w:t>
      </w:r>
    </w:p>
    <w:p w14:paraId="72F360CE" w14:textId="77777777" w:rsidR="000D110B" w:rsidRPr="000D110B" w:rsidRDefault="000D110B" w:rsidP="000D110B">
      <w:pPr>
        <w:suppressAutoHyphens w:val="0"/>
        <w:jc w:val="both"/>
        <w:rPr>
          <w:rFonts w:ascii="Arial" w:hAnsi="Arial" w:cs="Arial"/>
          <w:sz w:val="16"/>
          <w:szCs w:val="16"/>
          <w:lang w:val="es-MX" w:eastAsia="es-ES"/>
        </w:rPr>
      </w:pPr>
    </w:p>
    <w:p w14:paraId="7DD5A902"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EN CASO DE QUE SE TRATE DE UN CONTRATO PLURIANUAL, SE DEBERÁ CONSIGNAR EL OFICIO DE AUTORIZACIÓN DE LA SHCP EN TÉRMINOS DEL ARTÍCULO 50 DE LA LEY FEDERAL DE PRESUPUESTO Y RESPONSABILIDAD HACENDARIA Y SU REGLAMENTO, COMO SIGUE:</w:t>
      </w:r>
    </w:p>
    <w:p w14:paraId="08C19A68" w14:textId="77777777" w:rsidR="000D110B" w:rsidRPr="000D110B" w:rsidRDefault="000D110B" w:rsidP="000D110B">
      <w:pPr>
        <w:suppressAutoHyphens w:val="0"/>
        <w:jc w:val="both"/>
        <w:rPr>
          <w:rFonts w:ascii="Arial" w:hAnsi="Arial" w:cs="Arial"/>
          <w:bCs/>
          <w:sz w:val="16"/>
          <w:szCs w:val="16"/>
          <w:lang w:val="es-MX" w:eastAsia="es-ES"/>
        </w:rPr>
      </w:pPr>
    </w:p>
    <w:p w14:paraId="064D31D2" w14:textId="77777777" w:rsidR="000D110B" w:rsidRPr="000D110B" w:rsidRDefault="000D110B" w:rsidP="000D110B">
      <w:pPr>
        <w:suppressAutoHyphens w:val="0"/>
        <w:jc w:val="both"/>
        <w:rPr>
          <w:rFonts w:ascii="Arial" w:hAnsi="Arial" w:cs="Arial"/>
          <w:bCs/>
          <w:sz w:val="16"/>
          <w:szCs w:val="16"/>
          <w:lang w:val="es-MX" w:eastAsia="es-ES"/>
        </w:rPr>
      </w:pPr>
      <w:r w:rsidRPr="000D110B">
        <w:rPr>
          <w:rFonts w:ascii="Arial" w:hAnsi="Arial" w:cs="Arial"/>
          <w:bCs/>
          <w:sz w:val="16"/>
          <w:szCs w:val="16"/>
          <w:lang w:val="es-MX" w:eastAsia="es-ES"/>
        </w:rPr>
        <w:t xml:space="preserve">La SHCP (Titular de la entidad en su caso) autorizó la </w:t>
      </w:r>
      <w:proofErr w:type="spellStart"/>
      <w:r w:rsidRPr="000D110B">
        <w:rPr>
          <w:rFonts w:ascii="Arial" w:hAnsi="Arial" w:cs="Arial"/>
          <w:bCs/>
          <w:sz w:val="16"/>
          <w:szCs w:val="16"/>
          <w:lang w:val="es-MX" w:eastAsia="es-ES"/>
        </w:rPr>
        <w:t>plurianualidad</w:t>
      </w:r>
      <w:proofErr w:type="spellEnd"/>
      <w:r w:rsidRPr="000D110B">
        <w:rPr>
          <w:rFonts w:ascii="Arial" w:hAnsi="Arial" w:cs="Arial"/>
          <w:bCs/>
          <w:sz w:val="16"/>
          <w:szCs w:val="16"/>
          <w:lang w:val="es-MX" w:eastAsia="es-ES"/>
        </w:rPr>
        <w:t xml:space="preserve"> mediante el oficio Número de Oficio ______________________</w:t>
      </w:r>
    </w:p>
    <w:p w14:paraId="5A7CF4F1" w14:textId="77777777" w:rsidR="000D110B" w:rsidRPr="000D110B" w:rsidRDefault="000D110B" w:rsidP="000D110B">
      <w:pPr>
        <w:suppressAutoHyphens w:val="0"/>
        <w:jc w:val="both"/>
        <w:rPr>
          <w:rFonts w:ascii="Arial" w:hAnsi="Arial" w:cs="Arial"/>
          <w:sz w:val="16"/>
          <w:szCs w:val="16"/>
          <w:lang w:val="es-MX" w:eastAsia="es-ES"/>
        </w:rPr>
      </w:pPr>
    </w:p>
    <w:p w14:paraId="06CDAF79"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SI LA CONTRATACIÓN ES PREVIA A LA AUTORIZACIÓN DE SU PRESUPUESTO, CONFORME AL ARTÍCULO 25, PÁRRAFO SEGUNDO DE LA LAASSP (ANTICIPADA) MOSTRAR EL SIGUIENTE TEXTO:</w:t>
      </w:r>
    </w:p>
    <w:p w14:paraId="1BD17A58" w14:textId="77777777" w:rsidR="000D110B" w:rsidRPr="000D110B" w:rsidRDefault="000D110B" w:rsidP="000D110B">
      <w:pPr>
        <w:suppressAutoHyphens w:val="0"/>
        <w:jc w:val="both"/>
        <w:rPr>
          <w:rFonts w:ascii="Arial" w:hAnsi="Arial" w:cs="Arial"/>
          <w:sz w:val="16"/>
          <w:szCs w:val="16"/>
          <w:lang w:val="es-MX" w:eastAsia="es-ES"/>
        </w:rPr>
      </w:pPr>
    </w:p>
    <w:p w14:paraId="4E4F3D16"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0E75AE5" w14:textId="77777777" w:rsidR="000D110B" w:rsidRPr="000D110B" w:rsidRDefault="000D110B" w:rsidP="000D110B">
      <w:pPr>
        <w:suppressAutoHyphens w:val="0"/>
        <w:jc w:val="both"/>
        <w:rPr>
          <w:rFonts w:ascii="Arial" w:hAnsi="Arial" w:cs="Arial"/>
          <w:bCs/>
          <w:sz w:val="16"/>
          <w:szCs w:val="16"/>
          <w:lang w:val="es-MX" w:eastAsia="es-ES"/>
        </w:rPr>
      </w:pPr>
    </w:p>
    <w:p w14:paraId="5696DE3A"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I.7</w:t>
      </w:r>
      <w:r w:rsidRPr="000D110B">
        <w:rPr>
          <w:rFonts w:ascii="Arial" w:hAnsi="Arial" w:cs="Arial"/>
          <w:sz w:val="16"/>
          <w:szCs w:val="16"/>
          <w:lang w:val="es-MX" w:eastAsia="es-ES"/>
        </w:rPr>
        <w:tab/>
        <w:t xml:space="preserve">Cuenta con el Registro Federal de Contribuyentes </w:t>
      </w:r>
      <w:r w:rsidRPr="000D110B">
        <w:rPr>
          <w:rFonts w:ascii="Arial" w:hAnsi="Arial" w:cs="Arial"/>
          <w:b/>
          <w:sz w:val="16"/>
          <w:szCs w:val="16"/>
          <w:lang w:val="es-MX" w:eastAsia="es-ES"/>
        </w:rPr>
        <w:t>N° (RFC DEPENDENCIA O ENTIDAD)</w:t>
      </w:r>
      <w:r w:rsidRPr="000D110B">
        <w:rPr>
          <w:rFonts w:ascii="Arial" w:hAnsi="Arial" w:cs="Arial"/>
          <w:sz w:val="16"/>
          <w:szCs w:val="16"/>
          <w:lang w:val="es-MX" w:eastAsia="es-ES"/>
        </w:rPr>
        <w:t>.</w:t>
      </w:r>
    </w:p>
    <w:p w14:paraId="74D84B82" w14:textId="77777777" w:rsidR="000D110B" w:rsidRPr="000D110B" w:rsidRDefault="000D110B" w:rsidP="000D110B">
      <w:pPr>
        <w:suppressAutoHyphens w:val="0"/>
        <w:jc w:val="both"/>
        <w:rPr>
          <w:rFonts w:ascii="Arial" w:hAnsi="Arial" w:cs="Arial"/>
          <w:sz w:val="16"/>
          <w:szCs w:val="16"/>
          <w:lang w:val="es-MX" w:eastAsia="es-ES"/>
        </w:rPr>
      </w:pPr>
    </w:p>
    <w:p w14:paraId="28D59E68"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I.8</w:t>
      </w:r>
      <w:r w:rsidRPr="000D110B">
        <w:rPr>
          <w:rFonts w:ascii="Arial" w:hAnsi="Arial" w:cs="Arial"/>
          <w:sz w:val="16"/>
          <w:szCs w:val="16"/>
          <w:lang w:val="es-MX" w:eastAsia="es-ES"/>
        </w:rPr>
        <w:tab/>
        <w:t>Tiene establecido su domicilio en ________________________________________ mismo que señala para los fines y efectos legales del presente contrato.</w:t>
      </w:r>
    </w:p>
    <w:p w14:paraId="262AD014" w14:textId="77777777" w:rsidR="000D110B" w:rsidRPr="000D110B" w:rsidRDefault="000D110B" w:rsidP="000D110B">
      <w:pPr>
        <w:suppressAutoHyphens w:val="0"/>
        <w:jc w:val="both"/>
        <w:rPr>
          <w:rFonts w:ascii="Arial" w:hAnsi="Arial" w:cs="Arial"/>
          <w:sz w:val="16"/>
          <w:szCs w:val="16"/>
          <w:lang w:val="es-MX" w:eastAsia="es-ES"/>
        </w:rPr>
      </w:pPr>
    </w:p>
    <w:p w14:paraId="537D5001"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EN CASO DE QUE SE APLIQUE REDUCCIÓN DE GARANTÍA DE CUMPLIMIENTO.</w:t>
      </w:r>
    </w:p>
    <w:p w14:paraId="09730DCF" w14:textId="77777777" w:rsidR="000D110B" w:rsidRPr="000D110B" w:rsidRDefault="000D110B" w:rsidP="000D110B">
      <w:pPr>
        <w:suppressAutoHyphens w:val="0"/>
        <w:jc w:val="both"/>
        <w:rPr>
          <w:rFonts w:ascii="Arial" w:hAnsi="Arial" w:cs="Arial"/>
          <w:sz w:val="16"/>
          <w:szCs w:val="16"/>
          <w:lang w:val="es-MX" w:eastAsia="es-ES"/>
        </w:rPr>
      </w:pPr>
    </w:p>
    <w:p w14:paraId="1DE570B4"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I.9</w:t>
      </w:r>
      <w:r w:rsidRPr="000D110B">
        <w:rPr>
          <w:rFonts w:ascii="Arial" w:hAnsi="Arial" w:cs="Arial"/>
          <w:sz w:val="16"/>
          <w:szCs w:val="16"/>
          <w:lang w:val="es-MX" w:eastAsia="es-ES"/>
        </w:rPr>
        <w:tab/>
        <w:t xml:space="preserve">De la revisión al historial de cumplimiento en materia de contrataciones en el Registro Único de Contratistas, se advierte que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cuenta con un grado de cumplimiento </w:t>
      </w:r>
      <w:r w:rsidRPr="000D110B">
        <w:rPr>
          <w:rFonts w:ascii="Arial" w:hAnsi="Arial" w:cs="Arial"/>
          <w:b/>
          <w:sz w:val="16"/>
          <w:szCs w:val="16"/>
          <w:u w:val="single"/>
          <w:lang w:val="es-MX" w:eastAsia="es-ES"/>
        </w:rPr>
        <w:t>(INDICAR EL RANGO),</w:t>
      </w:r>
      <w:r w:rsidRPr="000D110B">
        <w:rPr>
          <w:rFonts w:ascii="Arial" w:hAnsi="Arial" w:cs="Arial"/>
          <w:sz w:val="16"/>
          <w:szCs w:val="16"/>
          <w:lang w:val="es-MX" w:eastAsia="es-ES"/>
        </w:rPr>
        <w:t xml:space="preserve"> por lo que </w:t>
      </w:r>
      <w:r w:rsidRPr="000D110B">
        <w:rPr>
          <w:rFonts w:ascii="Arial" w:hAnsi="Arial" w:cs="Arial"/>
          <w:b/>
          <w:sz w:val="16"/>
          <w:szCs w:val="16"/>
          <w:lang w:val="es-MX" w:eastAsia="es-ES"/>
        </w:rPr>
        <w:t xml:space="preserve">“LA DEPENDENCIA O ENTIDAD” </w:t>
      </w:r>
      <w:r w:rsidRPr="000D110B">
        <w:rPr>
          <w:rFonts w:ascii="Arial" w:hAnsi="Arial" w:cs="Arial"/>
          <w:sz w:val="16"/>
          <w:szCs w:val="16"/>
          <w:lang w:val="es-MX" w:eastAsia="es-ES"/>
        </w:rPr>
        <w:t>determina procedente efectuar la reducción del monto de la garantía por un porcentaje de ___.</w:t>
      </w:r>
    </w:p>
    <w:p w14:paraId="06216D34" w14:textId="77777777" w:rsidR="000D110B" w:rsidRPr="000D110B" w:rsidRDefault="000D110B" w:rsidP="000D110B">
      <w:pPr>
        <w:suppressAutoHyphens w:val="0"/>
        <w:jc w:val="both"/>
        <w:rPr>
          <w:rFonts w:ascii="Arial" w:hAnsi="Arial" w:cs="Arial"/>
          <w:sz w:val="16"/>
          <w:szCs w:val="16"/>
          <w:lang w:val="es-MX" w:eastAsia="es-ES"/>
        </w:rPr>
      </w:pPr>
    </w:p>
    <w:p w14:paraId="4B672620" w14:textId="77777777" w:rsidR="000D110B" w:rsidRPr="000D110B" w:rsidRDefault="000D110B" w:rsidP="000D110B">
      <w:pPr>
        <w:suppressAutoHyphens w:val="0"/>
        <w:jc w:val="both"/>
        <w:rPr>
          <w:rFonts w:ascii="Arial" w:hAnsi="Arial" w:cs="Arial"/>
          <w:sz w:val="16"/>
          <w:szCs w:val="16"/>
          <w:lang w:eastAsia="es-ES"/>
        </w:rPr>
      </w:pPr>
      <w:r w:rsidRPr="000D110B">
        <w:rPr>
          <w:rFonts w:ascii="Arial" w:hAnsi="Arial" w:cs="Arial"/>
          <w:sz w:val="16"/>
          <w:szCs w:val="16"/>
          <w:lang w:eastAsia="es-ES"/>
        </w:rPr>
        <w:t xml:space="preserve">INSTRUCCIÓN: </w:t>
      </w:r>
      <w:r w:rsidRPr="000D110B">
        <w:rPr>
          <w:rFonts w:ascii="Arial" w:hAnsi="Arial" w:cs="Arial"/>
          <w:sz w:val="16"/>
          <w:szCs w:val="16"/>
          <w:lang w:val="es-MX" w:eastAsia="es-ES"/>
        </w:rPr>
        <w:t xml:space="preserve">CUANDO LA PROPOSICIÓN GANADORA HAYA SIDO PRESENTADA EN FORMA CONJUNTA POR VARIAS PERSONAS, LAS DECLARACIONES SE DEBERÁN FORMULAR POR CADA UNO DE ELLOS, EN TÉRMINOS DEL ARTÍCULO 44 DEL REGLAMENTO DE LA </w:t>
      </w:r>
      <w:r w:rsidRPr="000D110B">
        <w:rPr>
          <w:rFonts w:ascii="Arial" w:hAnsi="Arial" w:cs="Arial"/>
          <w:sz w:val="16"/>
          <w:szCs w:val="16"/>
          <w:lang w:eastAsia="es-ES"/>
        </w:rPr>
        <w:t>LAASSP.</w:t>
      </w:r>
    </w:p>
    <w:p w14:paraId="4F2E8958" w14:textId="77777777" w:rsidR="000D110B" w:rsidRPr="000D110B" w:rsidRDefault="000D110B" w:rsidP="000D110B">
      <w:pPr>
        <w:suppressAutoHyphens w:val="0"/>
        <w:jc w:val="both"/>
        <w:rPr>
          <w:rFonts w:ascii="Arial" w:hAnsi="Arial" w:cs="Arial"/>
          <w:sz w:val="16"/>
          <w:szCs w:val="16"/>
          <w:lang w:eastAsia="es-ES"/>
        </w:rPr>
      </w:pPr>
    </w:p>
    <w:p w14:paraId="4757C824"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II.</w:t>
      </w:r>
      <w:r w:rsidRPr="000D110B">
        <w:rPr>
          <w:rFonts w:ascii="Arial" w:hAnsi="Arial" w:cs="Arial"/>
          <w:sz w:val="16"/>
          <w:szCs w:val="16"/>
          <w:lang w:val="es-MX" w:eastAsia="es-ES"/>
        </w:rPr>
        <w:tab/>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declara que </w:t>
      </w:r>
      <w:r w:rsidRPr="000D110B">
        <w:rPr>
          <w:rFonts w:ascii="Arial" w:hAnsi="Arial" w:cs="Arial"/>
          <w:b/>
          <w:sz w:val="16"/>
          <w:szCs w:val="16"/>
          <w:u w:val="single"/>
          <w:lang w:val="es-MX" w:eastAsia="es-ES"/>
        </w:rPr>
        <w:t>(TRATÁNDOSE DE PERSONA FÍSICA)</w:t>
      </w:r>
      <w:r w:rsidRPr="000D110B">
        <w:rPr>
          <w:rFonts w:ascii="Arial" w:hAnsi="Arial" w:cs="Arial"/>
          <w:sz w:val="16"/>
          <w:szCs w:val="16"/>
          <w:lang w:val="es-MX" w:eastAsia="es-ES"/>
        </w:rPr>
        <w:t>:</w:t>
      </w:r>
    </w:p>
    <w:p w14:paraId="0DA5D862" w14:textId="77777777" w:rsidR="000D110B" w:rsidRPr="000D110B" w:rsidRDefault="000D110B" w:rsidP="000D110B">
      <w:pPr>
        <w:suppressAutoHyphens w:val="0"/>
        <w:jc w:val="both"/>
        <w:rPr>
          <w:rFonts w:ascii="Arial" w:hAnsi="Arial" w:cs="Arial"/>
          <w:sz w:val="16"/>
          <w:szCs w:val="16"/>
          <w:lang w:val="es-MX" w:eastAsia="es-ES"/>
        </w:rPr>
      </w:pPr>
    </w:p>
    <w:p w14:paraId="2E6AF022"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II.</w:t>
      </w:r>
      <w:r w:rsidRPr="000D110B">
        <w:rPr>
          <w:rFonts w:ascii="Arial" w:hAnsi="Arial" w:cs="Arial"/>
          <w:sz w:val="16"/>
          <w:szCs w:val="16"/>
          <w:lang w:val="es-MX" w:eastAsia="es-ES"/>
        </w:rPr>
        <w:tab/>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por conducto de su representante declara que </w:t>
      </w:r>
      <w:r w:rsidRPr="000D110B">
        <w:rPr>
          <w:rFonts w:ascii="Arial" w:hAnsi="Arial" w:cs="Arial"/>
          <w:b/>
          <w:sz w:val="16"/>
          <w:szCs w:val="16"/>
          <w:u w:val="single"/>
          <w:lang w:val="es-MX" w:eastAsia="es-ES"/>
        </w:rPr>
        <w:t>(TRATÁNDOSE DE PERSONA MORAL)</w:t>
      </w:r>
      <w:r w:rsidRPr="000D110B">
        <w:rPr>
          <w:rFonts w:ascii="Arial" w:hAnsi="Arial" w:cs="Arial"/>
          <w:sz w:val="16"/>
          <w:szCs w:val="16"/>
          <w:lang w:val="es-MX" w:eastAsia="es-ES"/>
        </w:rPr>
        <w:t>:</w:t>
      </w:r>
    </w:p>
    <w:p w14:paraId="578B1B99" w14:textId="77777777" w:rsidR="000D110B" w:rsidRPr="000D110B" w:rsidRDefault="000D110B" w:rsidP="000D110B">
      <w:pPr>
        <w:suppressAutoHyphens w:val="0"/>
        <w:jc w:val="both"/>
        <w:rPr>
          <w:rFonts w:ascii="Arial" w:hAnsi="Arial" w:cs="Arial"/>
          <w:sz w:val="16"/>
          <w:szCs w:val="16"/>
          <w:lang w:val="es-MX" w:eastAsia="es-ES"/>
        </w:rPr>
      </w:pPr>
    </w:p>
    <w:p w14:paraId="0EAE8EDB"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EN CASO DE PROPUESTAS CONJUNTAS, INCORPORAR A CADA UNO DE LOS PROVEEDORES QUE LA INTEGRAN, EN TÉRMINOS DE LO SEÑALADO EN LOS NUMERALES 2 A 3.1</w:t>
      </w:r>
    </w:p>
    <w:p w14:paraId="59AB2BF8" w14:textId="77777777" w:rsidR="000D110B" w:rsidRPr="000D110B" w:rsidRDefault="000D110B" w:rsidP="000D110B">
      <w:pPr>
        <w:suppressAutoHyphens w:val="0"/>
        <w:jc w:val="both"/>
        <w:rPr>
          <w:rFonts w:ascii="Arial" w:hAnsi="Arial" w:cs="Arial"/>
          <w:sz w:val="16"/>
          <w:szCs w:val="16"/>
          <w:lang w:val="es-MX" w:eastAsia="es-ES"/>
        </w:rPr>
      </w:pPr>
    </w:p>
    <w:p w14:paraId="16C29CB7"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INSTRUCCIÓN: SI ES PERSONA FÍSICA INCORPORAR LAS DECLARACIONES DE LOS NUMERALES 2. Y 2.1 </w:t>
      </w:r>
    </w:p>
    <w:p w14:paraId="4302E73B" w14:textId="77777777" w:rsidR="000D110B" w:rsidRPr="000D110B" w:rsidRDefault="000D110B" w:rsidP="000D110B">
      <w:pPr>
        <w:suppressAutoHyphens w:val="0"/>
        <w:jc w:val="both"/>
        <w:rPr>
          <w:rFonts w:ascii="Arial" w:hAnsi="Arial" w:cs="Arial"/>
          <w:b/>
          <w:sz w:val="16"/>
          <w:szCs w:val="16"/>
          <w:lang w:val="es-MX" w:eastAsia="es-ES"/>
        </w:rPr>
      </w:pPr>
    </w:p>
    <w:p w14:paraId="616D9899"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II.1</w:t>
      </w:r>
      <w:r w:rsidRPr="000D110B">
        <w:rPr>
          <w:rFonts w:ascii="Arial" w:hAnsi="Arial" w:cs="Arial"/>
          <w:sz w:val="16"/>
          <w:szCs w:val="16"/>
          <w:lang w:val="es-MX" w:eastAsia="es-ES"/>
        </w:rPr>
        <w:tab/>
        <w:t>Es una persona</w:t>
      </w:r>
      <w:r w:rsidRPr="000D110B">
        <w:rPr>
          <w:rFonts w:ascii="Arial" w:hAnsi="Arial" w:cs="Arial"/>
          <w:b/>
          <w:sz w:val="16"/>
          <w:szCs w:val="16"/>
          <w:lang w:val="es-MX" w:eastAsia="es-ES"/>
        </w:rPr>
        <w:t xml:space="preserve"> física,</w:t>
      </w:r>
      <w:r w:rsidRPr="000D110B">
        <w:rPr>
          <w:rFonts w:ascii="Arial" w:hAnsi="Arial" w:cs="Arial"/>
          <w:bCs/>
          <w:sz w:val="16"/>
          <w:szCs w:val="16"/>
          <w:lang w:val="es-MX" w:eastAsia="es-ES"/>
        </w:rPr>
        <w:t xml:space="preserve"> </w:t>
      </w:r>
      <w:r w:rsidRPr="000D110B">
        <w:rPr>
          <w:rFonts w:ascii="Arial" w:hAnsi="Arial" w:cs="Arial"/>
          <w:sz w:val="16"/>
          <w:szCs w:val="16"/>
          <w:lang w:val="es-MX" w:eastAsia="es-ES"/>
        </w:rPr>
        <w:t xml:space="preserve">de nacionalidad _____________lo que acredita con ___________________ </w:t>
      </w:r>
      <w:r w:rsidRPr="000D110B">
        <w:rPr>
          <w:rFonts w:ascii="Arial" w:hAnsi="Arial" w:cs="Arial"/>
          <w:b/>
          <w:sz w:val="16"/>
          <w:szCs w:val="16"/>
          <w:u w:val="single"/>
          <w:lang w:val="es-MX" w:eastAsia="es-ES"/>
        </w:rPr>
        <w:t>(EN EL CASO DE PERSONAS EXTRANJERAS DESCRIBIR EL DOCUMENTO)</w:t>
      </w:r>
      <w:r w:rsidRPr="000D110B">
        <w:rPr>
          <w:rFonts w:ascii="Arial" w:hAnsi="Arial" w:cs="Arial"/>
          <w:sz w:val="16"/>
          <w:szCs w:val="16"/>
          <w:lang w:val="es-MX" w:eastAsia="es-ES"/>
        </w:rPr>
        <w:t xml:space="preserve"> __________________, expedida por ___________________.</w:t>
      </w:r>
    </w:p>
    <w:p w14:paraId="44842170" w14:textId="77777777" w:rsidR="000D110B" w:rsidRPr="000D110B" w:rsidRDefault="000D110B" w:rsidP="000D110B">
      <w:pPr>
        <w:suppressAutoHyphens w:val="0"/>
        <w:jc w:val="both"/>
        <w:rPr>
          <w:rFonts w:ascii="Arial" w:hAnsi="Arial" w:cs="Arial"/>
          <w:sz w:val="16"/>
          <w:szCs w:val="16"/>
          <w:lang w:val="es-MX" w:eastAsia="es-ES"/>
        </w:rPr>
      </w:pPr>
    </w:p>
    <w:p w14:paraId="1C03A932"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SI ES PERSONA MORAL, ATENDER A LAS DECLARACIONES DE LOS NUMERALES 2 A 2.2</w:t>
      </w:r>
    </w:p>
    <w:p w14:paraId="537E9F08" w14:textId="77777777" w:rsidR="000D110B" w:rsidRPr="000D110B" w:rsidRDefault="000D110B" w:rsidP="000D110B">
      <w:pPr>
        <w:suppressAutoHyphens w:val="0"/>
        <w:jc w:val="both"/>
        <w:rPr>
          <w:rFonts w:ascii="Arial" w:hAnsi="Arial" w:cs="Arial"/>
          <w:sz w:val="16"/>
          <w:szCs w:val="16"/>
          <w:lang w:val="es-MX" w:eastAsia="es-ES"/>
        </w:rPr>
      </w:pPr>
    </w:p>
    <w:p w14:paraId="3BA7D4C4"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II.2</w:t>
      </w:r>
      <w:r w:rsidRPr="000D110B">
        <w:rPr>
          <w:rFonts w:ascii="Arial" w:hAnsi="Arial" w:cs="Arial"/>
          <w:sz w:val="16"/>
          <w:szCs w:val="16"/>
          <w:lang w:val="es-MX" w:eastAsia="es-ES"/>
        </w:rPr>
        <w:tab/>
        <w:t>Es una persona</w:t>
      </w:r>
      <w:r w:rsidRPr="000D110B">
        <w:rPr>
          <w:rFonts w:ascii="Arial" w:hAnsi="Arial" w:cs="Arial"/>
          <w:b/>
          <w:sz w:val="16"/>
          <w:szCs w:val="16"/>
          <w:lang w:val="es-MX" w:eastAsia="es-ES"/>
        </w:rPr>
        <w:t xml:space="preserve"> moral</w:t>
      </w:r>
      <w:r w:rsidRPr="000D110B">
        <w:rPr>
          <w:rFonts w:ascii="Arial" w:hAnsi="Arial" w:cs="Arial"/>
          <w:bCs/>
          <w:sz w:val="16"/>
          <w:szCs w:val="16"/>
          <w:lang w:val="es-MX" w:eastAsia="es-ES"/>
        </w:rPr>
        <w:t xml:space="preserve"> </w:t>
      </w:r>
      <w:r w:rsidRPr="000D110B">
        <w:rPr>
          <w:rFonts w:ascii="Arial" w:hAnsi="Arial" w:cs="Arial"/>
          <w:sz w:val="16"/>
          <w:szCs w:val="16"/>
          <w:lang w:val="es-MX" w:eastAsia="es-ES"/>
        </w:rPr>
        <w:t xml:space="preserve">legalmente constituida mediante </w:t>
      </w:r>
      <w:r w:rsidRPr="000D110B">
        <w:rPr>
          <w:rFonts w:ascii="Arial" w:hAnsi="Arial" w:cs="Arial"/>
          <w:b/>
          <w:sz w:val="16"/>
          <w:szCs w:val="16"/>
          <w:lang w:val="es-MX" w:eastAsia="es-ES"/>
        </w:rPr>
        <w:t>________________</w:t>
      </w:r>
      <w:r w:rsidRPr="000D110B">
        <w:rPr>
          <w:rFonts w:ascii="Arial" w:hAnsi="Arial" w:cs="Arial"/>
          <w:sz w:val="16"/>
          <w:szCs w:val="16"/>
          <w:lang w:val="es-MX" w:eastAsia="es-ES"/>
        </w:rPr>
        <w:t xml:space="preserve"> </w:t>
      </w:r>
      <w:r w:rsidRPr="000D110B">
        <w:rPr>
          <w:rFonts w:ascii="Arial" w:hAnsi="Arial" w:cs="Arial"/>
          <w:b/>
          <w:sz w:val="16"/>
          <w:szCs w:val="16"/>
          <w:u w:val="single"/>
          <w:lang w:val="es-MX" w:eastAsia="es-ES"/>
        </w:rPr>
        <w:t>(DESCRIBIR EL INSTRUMENTO PÚBLICO QUE LE DAN ORIGEN Y EN SU CASO LAS MODIFICACIONES QUE SE HUBIERAN REALIZADO),</w:t>
      </w:r>
      <w:r w:rsidRPr="000D110B">
        <w:rPr>
          <w:rFonts w:ascii="Arial" w:hAnsi="Arial" w:cs="Arial"/>
          <w:sz w:val="16"/>
          <w:szCs w:val="16"/>
          <w:lang w:val="es-MX" w:eastAsia="es-ES"/>
        </w:rPr>
        <w:t xml:space="preserve"> denominada</w:t>
      </w:r>
      <w:r w:rsidRPr="000D110B">
        <w:rPr>
          <w:rFonts w:ascii="Arial" w:hAnsi="Arial" w:cs="Arial"/>
          <w:b/>
          <w:sz w:val="16"/>
          <w:szCs w:val="16"/>
          <w:u w:val="single"/>
          <w:lang w:val="es-MX" w:eastAsia="es-ES"/>
        </w:rPr>
        <w:t xml:space="preserve"> (NOMBRE O RAZÓN SOCIAL)</w:t>
      </w:r>
      <w:r w:rsidRPr="000D110B">
        <w:rPr>
          <w:rFonts w:ascii="Arial" w:hAnsi="Arial" w:cs="Arial"/>
          <w:sz w:val="16"/>
          <w:szCs w:val="16"/>
          <w:lang w:val="es-MX" w:eastAsia="es-ES"/>
        </w:rPr>
        <w:t xml:space="preserve">, cuyo objeto social es _____________, entre otros, </w:t>
      </w:r>
      <w:r w:rsidRPr="000D110B">
        <w:rPr>
          <w:rFonts w:ascii="Arial" w:hAnsi="Arial" w:cs="Arial"/>
          <w:b/>
          <w:sz w:val="16"/>
          <w:szCs w:val="16"/>
          <w:lang w:val="es-MX" w:eastAsia="es-ES"/>
        </w:rPr>
        <w:t>(OBJETO SOCIAL)</w:t>
      </w:r>
      <w:r w:rsidRPr="000D110B">
        <w:rPr>
          <w:rFonts w:ascii="Arial" w:hAnsi="Arial" w:cs="Arial"/>
          <w:sz w:val="16"/>
          <w:szCs w:val="16"/>
          <w:lang w:val="es-MX" w:eastAsia="es-ES"/>
        </w:rPr>
        <w:t xml:space="preserve">, inscrita en el Registro Público de la Propiedad de ____________ con el folio ______ de fecha ______. </w:t>
      </w:r>
    </w:p>
    <w:p w14:paraId="309A3B65" w14:textId="77777777" w:rsidR="000D110B" w:rsidRPr="000D110B" w:rsidRDefault="000D110B" w:rsidP="000D110B">
      <w:pPr>
        <w:suppressAutoHyphens w:val="0"/>
        <w:jc w:val="both"/>
        <w:rPr>
          <w:rFonts w:ascii="Arial" w:hAnsi="Arial" w:cs="Arial"/>
          <w:sz w:val="16"/>
          <w:szCs w:val="16"/>
          <w:lang w:val="es-MX" w:eastAsia="es-ES"/>
        </w:rPr>
      </w:pPr>
    </w:p>
    <w:p w14:paraId="27E56384"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II.2</w:t>
      </w:r>
      <w:r w:rsidRPr="000D110B">
        <w:rPr>
          <w:rFonts w:ascii="Arial" w:hAnsi="Arial" w:cs="Arial"/>
          <w:sz w:val="16"/>
          <w:szCs w:val="16"/>
          <w:lang w:val="es-MX" w:eastAsia="es-ES"/>
        </w:rPr>
        <w:tab/>
        <w:t>La o el C.</w:t>
      </w:r>
      <w:r w:rsidRPr="000D110B">
        <w:rPr>
          <w:rFonts w:ascii="Arial" w:hAnsi="Arial" w:cs="Arial"/>
          <w:b/>
          <w:bCs/>
          <w:sz w:val="16"/>
          <w:szCs w:val="16"/>
          <w:lang w:val="es-MX" w:eastAsia="es-ES"/>
        </w:rPr>
        <w:t xml:space="preserve"> </w:t>
      </w:r>
      <w:r w:rsidRPr="000D110B">
        <w:rPr>
          <w:rFonts w:ascii="Arial" w:hAnsi="Arial" w:cs="Arial"/>
          <w:b/>
          <w:sz w:val="16"/>
          <w:szCs w:val="16"/>
          <w:lang w:val="es-MX" w:eastAsia="es-ES"/>
        </w:rPr>
        <w:t>(</w:t>
      </w:r>
      <w:r w:rsidRPr="000D110B">
        <w:rPr>
          <w:rFonts w:ascii="Arial" w:hAnsi="Arial" w:cs="Arial"/>
          <w:b/>
          <w:sz w:val="16"/>
          <w:szCs w:val="16"/>
          <w:u w:val="single"/>
          <w:lang w:val="es-MX" w:eastAsia="es-ES"/>
        </w:rPr>
        <w:t>NOMBRE DEL REPRESENTANTE LEGAL)</w:t>
      </w:r>
      <w:r w:rsidRPr="000D110B">
        <w:rPr>
          <w:rFonts w:ascii="Arial" w:hAnsi="Arial" w:cs="Arial"/>
          <w:sz w:val="16"/>
          <w:szCs w:val="16"/>
          <w:lang w:val="es-MX" w:eastAsia="es-ES"/>
        </w:rPr>
        <w:t xml:space="preserve">, en su carácter de </w:t>
      </w:r>
      <w:r w:rsidRPr="000D110B">
        <w:rPr>
          <w:rFonts w:ascii="Arial" w:hAnsi="Arial" w:cs="Arial"/>
          <w:b/>
          <w:sz w:val="16"/>
          <w:szCs w:val="16"/>
          <w:lang w:val="es-MX" w:eastAsia="es-ES"/>
        </w:rPr>
        <w:t>__________________</w:t>
      </w:r>
      <w:r w:rsidRPr="000D110B">
        <w:rPr>
          <w:rFonts w:ascii="Arial" w:hAnsi="Arial" w:cs="Arial"/>
          <w:sz w:val="16"/>
          <w:szCs w:val="16"/>
          <w:lang w:val="es-MX" w:eastAsia="es-ES"/>
        </w:rPr>
        <w:t xml:space="preserve">, cuenta con facultades suficientes para suscribir el presente contrato y obligar a su representada, como lo acredita con </w:t>
      </w:r>
      <w:r w:rsidRPr="000D110B">
        <w:rPr>
          <w:rFonts w:ascii="Arial" w:hAnsi="Arial" w:cs="Arial"/>
          <w:b/>
          <w:sz w:val="16"/>
          <w:szCs w:val="16"/>
          <w:lang w:val="es-MX" w:eastAsia="es-ES"/>
        </w:rPr>
        <w:t>_____________________________ (INSTRUMENTO NOTARIAL DE CONSTITUCIÓN O PODER OTORGADO AL REPRESENTANTE LEGAL) ______________</w:t>
      </w:r>
      <w:r w:rsidRPr="000D110B">
        <w:rPr>
          <w:rFonts w:ascii="Arial" w:hAnsi="Arial" w:cs="Arial"/>
          <w:sz w:val="16"/>
          <w:szCs w:val="16"/>
          <w:lang w:val="es-MX" w:eastAsia="es-ES"/>
        </w:rPr>
        <w:t>, mismo que bajo protesta de decir verdad manifiesta no le ha sido limitado ni revocado en forma alguna.</w:t>
      </w:r>
    </w:p>
    <w:p w14:paraId="26277FEB" w14:textId="77777777" w:rsidR="000D110B" w:rsidRPr="000D110B" w:rsidRDefault="000D110B" w:rsidP="000D110B">
      <w:pPr>
        <w:suppressAutoHyphens w:val="0"/>
        <w:jc w:val="both"/>
        <w:rPr>
          <w:rFonts w:ascii="Arial" w:hAnsi="Arial" w:cs="Arial"/>
          <w:sz w:val="16"/>
          <w:szCs w:val="16"/>
          <w:lang w:val="es-MX" w:eastAsia="es-ES"/>
        </w:rPr>
      </w:pPr>
    </w:p>
    <w:p w14:paraId="5463205A"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INSTRUCCIÓN: EN EL CASO DE PERSONAS DE NACIONALIDAD EXTRANJERA, DEBERÁN PRESENTAR LA DOCUMENTACIÓN CORRESPONDIENTE DEBIDAMENTE APOSTILLADA. </w:t>
      </w:r>
    </w:p>
    <w:p w14:paraId="79DD0F8F" w14:textId="77777777" w:rsidR="000D110B" w:rsidRPr="000D110B" w:rsidRDefault="000D110B" w:rsidP="000D110B">
      <w:pPr>
        <w:suppressAutoHyphens w:val="0"/>
        <w:jc w:val="both"/>
        <w:rPr>
          <w:rFonts w:ascii="Arial" w:hAnsi="Arial" w:cs="Arial"/>
          <w:sz w:val="16"/>
          <w:szCs w:val="16"/>
          <w:lang w:val="es-MX" w:eastAsia="es-ES"/>
        </w:rPr>
      </w:pPr>
    </w:p>
    <w:p w14:paraId="30AACC3F"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II.3</w:t>
      </w:r>
      <w:r w:rsidRPr="000D110B">
        <w:rPr>
          <w:rFonts w:ascii="Arial" w:hAnsi="Arial" w:cs="Arial"/>
          <w:sz w:val="16"/>
          <w:szCs w:val="16"/>
          <w:lang w:val="es-MX" w:eastAsia="es-ES"/>
        </w:rPr>
        <w:tab/>
        <w:t>Reúne las condiciones técnicas, jurídicas y económicas, y cuenta con la organización y elementos necesarios para su cumplimiento.</w:t>
      </w:r>
    </w:p>
    <w:p w14:paraId="236A6AEC" w14:textId="77777777" w:rsidR="000D110B" w:rsidRPr="000D110B" w:rsidRDefault="000D110B" w:rsidP="000D110B">
      <w:pPr>
        <w:suppressAutoHyphens w:val="0"/>
        <w:jc w:val="both"/>
        <w:rPr>
          <w:rFonts w:ascii="Arial" w:hAnsi="Arial" w:cs="Arial"/>
          <w:sz w:val="16"/>
          <w:szCs w:val="16"/>
          <w:lang w:val="es-MX" w:eastAsia="es-ES"/>
        </w:rPr>
      </w:pPr>
    </w:p>
    <w:p w14:paraId="4494B800"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II.4</w:t>
      </w:r>
      <w:r w:rsidRPr="000D110B">
        <w:rPr>
          <w:rFonts w:ascii="Arial" w:hAnsi="Arial" w:cs="Arial"/>
          <w:sz w:val="16"/>
          <w:szCs w:val="16"/>
          <w:lang w:val="es-MX" w:eastAsia="es-ES"/>
        </w:rPr>
        <w:tab/>
        <w:t xml:space="preserve">Cuenta con su Registro Federal de Contribuyentes </w:t>
      </w:r>
      <w:r w:rsidRPr="000D110B">
        <w:rPr>
          <w:rFonts w:ascii="Arial" w:hAnsi="Arial" w:cs="Arial"/>
          <w:b/>
          <w:sz w:val="16"/>
          <w:szCs w:val="16"/>
          <w:lang w:val="es-MX" w:eastAsia="es-ES"/>
        </w:rPr>
        <w:t>(RFC PROVEEDOR).</w:t>
      </w:r>
    </w:p>
    <w:p w14:paraId="1863B0CB" w14:textId="77777777" w:rsidR="000D110B" w:rsidRPr="000D110B" w:rsidRDefault="000D110B" w:rsidP="000D110B">
      <w:pPr>
        <w:suppressAutoHyphens w:val="0"/>
        <w:jc w:val="both"/>
        <w:rPr>
          <w:rFonts w:ascii="Arial" w:hAnsi="Arial" w:cs="Arial"/>
          <w:sz w:val="16"/>
          <w:szCs w:val="16"/>
          <w:lang w:val="es-MX" w:eastAsia="es-ES"/>
        </w:rPr>
      </w:pPr>
    </w:p>
    <w:p w14:paraId="43821897"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II.5</w:t>
      </w:r>
      <w:r w:rsidRPr="000D110B">
        <w:rPr>
          <w:rFonts w:ascii="Arial" w:hAnsi="Arial" w:cs="Arial"/>
          <w:sz w:val="16"/>
          <w:szCs w:val="16"/>
          <w:lang w:val="es-MX" w:eastAsia="es-ES"/>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70F61F36" w14:textId="77777777" w:rsidR="000D110B" w:rsidRPr="000D110B" w:rsidRDefault="000D110B" w:rsidP="000D110B">
      <w:pPr>
        <w:suppressAutoHyphens w:val="0"/>
        <w:jc w:val="both"/>
        <w:rPr>
          <w:rFonts w:ascii="Arial" w:hAnsi="Arial" w:cs="Arial"/>
          <w:sz w:val="16"/>
          <w:szCs w:val="16"/>
          <w:lang w:val="es-MX" w:eastAsia="es-ES"/>
        </w:rPr>
      </w:pPr>
    </w:p>
    <w:p w14:paraId="2D1849F6"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II.6</w:t>
      </w:r>
      <w:r w:rsidRPr="000D110B">
        <w:rPr>
          <w:rFonts w:ascii="Arial" w:hAnsi="Arial" w:cs="Arial"/>
          <w:sz w:val="16"/>
          <w:szCs w:val="16"/>
          <w:lang w:val="es-MX" w:eastAsia="es-ES"/>
        </w:rPr>
        <w:tab/>
        <w:t>Tiene establecido su domicilio en ________________________________________ mismo que señala para los fines y efectos legales del presente contrato.</w:t>
      </w:r>
    </w:p>
    <w:p w14:paraId="17DA3936" w14:textId="77777777" w:rsidR="000D110B" w:rsidRPr="000D110B" w:rsidRDefault="000D110B" w:rsidP="000D110B">
      <w:pPr>
        <w:suppressAutoHyphens w:val="0"/>
        <w:jc w:val="both"/>
        <w:rPr>
          <w:rFonts w:ascii="Arial" w:hAnsi="Arial" w:cs="Arial"/>
          <w:sz w:val="16"/>
          <w:szCs w:val="16"/>
          <w:lang w:val="es-MX" w:eastAsia="es-ES"/>
        </w:rPr>
      </w:pPr>
    </w:p>
    <w:p w14:paraId="29D1941A" w14:textId="77777777" w:rsidR="000D110B" w:rsidRPr="000D110B" w:rsidRDefault="000D110B" w:rsidP="000D110B">
      <w:pPr>
        <w:suppressAutoHyphens w:val="0"/>
        <w:jc w:val="both"/>
        <w:rPr>
          <w:rFonts w:ascii="Arial" w:hAnsi="Arial" w:cs="Arial"/>
          <w:sz w:val="16"/>
          <w:szCs w:val="16"/>
          <w:lang w:val="es-MX" w:eastAsia="es-ES"/>
        </w:rPr>
      </w:pPr>
    </w:p>
    <w:p w14:paraId="682B67DC"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III.</w:t>
      </w:r>
      <w:r w:rsidRPr="000D110B">
        <w:rPr>
          <w:rFonts w:ascii="Arial" w:hAnsi="Arial" w:cs="Arial"/>
          <w:b/>
          <w:sz w:val="16"/>
          <w:szCs w:val="16"/>
          <w:lang w:val="es-MX" w:eastAsia="es-ES"/>
        </w:rPr>
        <w:tab/>
        <w:t>De “LAS PARTES”:</w:t>
      </w:r>
    </w:p>
    <w:p w14:paraId="643C4886" w14:textId="77777777" w:rsidR="000D110B" w:rsidRPr="000D110B" w:rsidRDefault="000D110B" w:rsidP="000D110B">
      <w:pPr>
        <w:suppressAutoHyphens w:val="0"/>
        <w:jc w:val="both"/>
        <w:rPr>
          <w:rFonts w:ascii="Arial" w:hAnsi="Arial" w:cs="Arial"/>
          <w:sz w:val="16"/>
          <w:szCs w:val="16"/>
          <w:lang w:val="es-MX" w:eastAsia="es-ES"/>
        </w:rPr>
      </w:pPr>
    </w:p>
    <w:p w14:paraId="77B72234"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III.1</w:t>
      </w:r>
      <w:r w:rsidRPr="000D110B">
        <w:rPr>
          <w:rFonts w:ascii="Arial" w:hAnsi="Arial" w:cs="Arial"/>
          <w:sz w:val="16"/>
          <w:szCs w:val="16"/>
          <w:lang w:val="es-MX" w:eastAsia="es-ES"/>
        </w:rPr>
        <w:tab/>
        <w:t>Que es su voluntad celebrar el presente contrato y sujetarse a sus términos y condiciones, por lo que de común acuerdo se obligan de conformidad con las siguientes:</w:t>
      </w:r>
    </w:p>
    <w:p w14:paraId="47A829D0" w14:textId="77777777" w:rsidR="000D110B" w:rsidRPr="000D110B" w:rsidRDefault="000D110B" w:rsidP="000D110B">
      <w:pPr>
        <w:suppressAutoHyphens w:val="0"/>
        <w:jc w:val="both"/>
        <w:rPr>
          <w:rFonts w:ascii="Arial" w:hAnsi="Arial" w:cs="Arial"/>
          <w:sz w:val="16"/>
          <w:szCs w:val="16"/>
          <w:lang w:val="es-MX" w:eastAsia="es-ES"/>
        </w:rPr>
      </w:pPr>
    </w:p>
    <w:p w14:paraId="1958F365"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CLÁUSULAS</w:t>
      </w:r>
    </w:p>
    <w:p w14:paraId="047E3393" w14:textId="77777777" w:rsidR="000D110B" w:rsidRPr="000D110B" w:rsidRDefault="000D110B" w:rsidP="000D110B">
      <w:pPr>
        <w:suppressAutoHyphens w:val="0"/>
        <w:jc w:val="both"/>
        <w:rPr>
          <w:rFonts w:ascii="Arial" w:hAnsi="Arial" w:cs="Arial"/>
          <w:sz w:val="16"/>
          <w:szCs w:val="16"/>
          <w:lang w:val="es-MX" w:eastAsia="es-ES"/>
        </w:rPr>
      </w:pPr>
    </w:p>
    <w:p w14:paraId="788D459F"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PRIMERA. OBJETO DEL CONTRATO.</w:t>
      </w:r>
    </w:p>
    <w:p w14:paraId="5EB4DFF1" w14:textId="77777777" w:rsidR="000D110B" w:rsidRPr="000D110B" w:rsidRDefault="000D110B" w:rsidP="000D110B">
      <w:pPr>
        <w:suppressAutoHyphens w:val="0"/>
        <w:jc w:val="both"/>
        <w:rPr>
          <w:rFonts w:ascii="Arial" w:hAnsi="Arial" w:cs="Arial"/>
          <w:sz w:val="16"/>
          <w:szCs w:val="16"/>
          <w:lang w:val="es-MX" w:eastAsia="es-ES"/>
        </w:rPr>
      </w:pPr>
    </w:p>
    <w:p w14:paraId="5C001211"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acepta y se obliga a proporcionar a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la prestación del servicio de </w:t>
      </w:r>
      <w:r w:rsidRPr="000D110B">
        <w:rPr>
          <w:rFonts w:ascii="Arial" w:hAnsi="Arial" w:cs="Arial"/>
          <w:b/>
          <w:sz w:val="16"/>
          <w:szCs w:val="16"/>
          <w:lang w:val="es-MX" w:eastAsia="es-ES"/>
        </w:rPr>
        <w:t>(</w:t>
      </w:r>
      <w:r w:rsidRPr="000D110B">
        <w:rPr>
          <w:rFonts w:ascii="Arial" w:hAnsi="Arial" w:cs="Arial"/>
          <w:b/>
          <w:sz w:val="16"/>
          <w:szCs w:val="16"/>
          <w:u w:val="single"/>
          <w:lang w:val="es-MX" w:eastAsia="es-ES"/>
        </w:rPr>
        <w:t>DESCRIPCIÓN</w:t>
      </w:r>
      <w:r w:rsidRPr="000D110B">
        <w:rPr>
          <w:rFonts w:ascii="Arial" w:hAnsi="Arial" w:cs="Arial"/>
          <w:b/>
          <w:sz w:val="16"/>
          <w:szCs w:val="16"/>
          <w:lang w:val="es-MX" w:eastAsia="es-ES"/>
        </w:rPr>
        <w:t>)</w:t>
      </w:r>
      <w:r w:rsidRPr="000D110B">
        <w:rPr>
          <w:rFonts w:ascii="Arial" w:hAnsi="Arial" w:cs="Arial"/>
          <w:sz w:val="16"/>
          <w:szCs w:val="16"/>
          <w:lang w:val="es-MX" w:eastAsia="es-ES"/>
        </w:rPr>
        <w:t xml:space="preserve">, en los términos y condiciones establecidos en la convocatoria </w:t>
      </w:r>
      <w:r w:rsidRPr="000D110B">
        <w:rPr>
          <w:rFonts w:ascii="Arial" w:hAnsi="Arial" w:cs="Arial"/>
          <w:b/>
          <w:sz w:val="16"/>
          <w:szCs w:val="16"/>
          <w:lang w:val="es-MX" w:eastAsia="es-ES"/>
        </w:rPr>
        <w:t>(TRATÁNDOSE DE LICITACIONES PÚBLICAS O INVITACIÓN A CUANDO MENOS TRES PERSONAS)</w:t>
      </w:r>
      <w:r w:rsidRPr="000D110B">
        <w:rPr>
          <w:rFonts w:ascii="Arial" w:hAnsi="Arial" w:cs="Arial"/>
          <w:sz w:val="16"/>
          <w:szCs w:val="16"/>
          <w:lang w:val="es-MX" w:eastAsia="es-ES"/>
        </w:rPr>
        <w:t xml:space="preserve">, este contrato y sus anexos </w:t>
      </w:r>
      <w:r w:rsidRPr="000D110B">
        <w:rPr>
          <w:rFonts w:ascii="Arial" w:hAnsi="Arial" w:cs="Arial"/>
          <w:b/>
          <w:sz w:val="16"/>
          <w:szCs w:val="16"/>
          <w:lang w:val="es-MX" w:eastAsia="es-ES"/>
        </w:rPr>
        <w:t>(</w:t>
      </w:r>
      <w:r w:rsidRPr="000D110B">
        <w:rPr>
          <w:rFonts w:ascii="Arial" w:hAnsi="Arial" w:cs="Arial"/>
          <w:b/>
          <w:sz w:val="16"/>
          <w:szCs w:val="16"/>
          <w:u w:val="single"/>
          <w:lang w:val="es-MX" w:eastAsia="es-ES"/>
        </w:rPr>
        <w:t>NUMERAR Y DESCRIBIR LOS ANEXOS</w:t>
      </w:r>
      <w:r w:rsidRPr="000D110B">
        <w:rPr>
          <w:rFonts w:ascii="Arial" w:hAnsi="Arial" w:cs="Arial"/>
          <w:b/>
          <w:sz w:val="16"/>
          <w:szCs w:val="16"/>
          <w:lang w:val="es-MX" w:eastAsia="es-ES"/>
        </w:rPr>
        <w:t>)</w:t>
      </w:r>
      <w:r w:rsidRPr="000D110B">
        <w:rPr>
          <w:rFonts w:ascii="Arial" w:hAnsi="Arial" w:cs="Arial"/>
          <w:sz w:val="16"/>
          <w:szCs w:val="16"/>
          <w:lang w:val="es-MX" w:eastAsia="es-ES"/>
        </w:rPr>
        <w:t xml:space="preserve"> que forman parte integrante del mismo. </w:t>
      </w:r>
    </w:p>
    <w:p w14:paraId="09C1F723" w14:textId="77777777" w:rsidR="000D110B" w:rsidRPr="000D110B" w:rsidRDefault="000D110B" w:rsidP="000D110B">
      <w:pPr>
        <w:suppressAutoHyphens w:val="0"/>
        <w:jc w:val="both"/>
        <w:rPr>
          <w:rFonts w:ascii="Arial" w:hAnsi="Arial" w:cs="Arial"/>
          <w:sz w:val="16"/>
          <w:szCs w:val="16"/>
          <w:lang w:val="es-MX" w:eastAsia="es-ES"/>
        </w:rPr>
      </w:pPr>
    </w:p>
    <w:p w14:paraId="7132AED6"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 xml:space="preserve">SEGUNDA. MONTO DEL CONTRATO </w:t>
      </w:r>
    </w:p>
    <w:p w14:paraId="406A3FA1" w14:textId="77777777" w:rsidR="000D110B" w:rsidRPr="000D110B" w:rsidRDefault="000D110B" w:rsidP="000D110B">
      <w:pPr>
        <w:suppressAutoHyphens w:val="0"/>
        <w:jc w:val="both"/>
        <w:rPr>
          <w:rFonts w:ascii="Arial" w:hAnsi="Arial" w:cs="Arial"/>
          <w:b/>
          <w:sz w:val="16"/>
          <w:szCs w:val="16"/>
          <w:lang w:val="es-MX" w:eastAsia="es-ES"/>
        </w:rPr>
      </w:pPr>
    </w:p>
    <w:p w14:paraId="4717CEF1"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INSTRUCCIÓN: TRATÁNDOSE DE CONTRATO CERRADO Y ANUAL, MOSTRAR EL SIGUIENTE PÁRRAFO: </w:t>
      </w:r>
    </w:p>
    <w:p w14:paraId="776ACA04" w14:textId="77777777" w:rsidR="000D110B" w:rsidRPr="000D110B" w:rsidRDefault="000D110B" w:rsidP="000D110B">
      <w:pPr>
        <w:suppressAutoHyphens w:val="0"/>
        <w:jc w:val="both"/>
        <w:rPr>
          <w:rFonts w:ascii="Arial" w:hAnsi="Arial" w:cs="Arial"/>
          <w:sz w:val="16"/>
          <w:szCs w:val="16"/>
          <w:lang w:val="es-MX" w:eastAsia="es-ES"/>
        </w:rPr>
      </w:pPr>
    </w:p>
    <w:p w14:paraId="56D4ECD2" w14:textId="77777777" w:rsidR="000D110B" w:rsidRPr="000D110B" w:rsidRDefault="000D110B" w:rsidP="000D110B">
      <w:pPr>
        <w:suppressAutoHyphens w:val="0"/>
        <w:jc w:val="both"/>
        <w:rPr>
          <w:rFonts w:ascii="Arial" w:hAnsi="Arial" w:cs="Arial"/>
          <w:b/>
          <w:sz w:val="16"/>
          <w:szCs w:val="16"/>
          <w:u w:val="single"/>
          <w:lang w:val="es-MX" w:eastAsia="es-ES"/>
        </w:rPr>
      </w:pP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pagará a</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como contraprestación por los servicios objeto de este contrato, la cantidad de $ </w:t>
      </w:r>
      <w:r w:rsidRPr="000D110B">
        <w:rPr>
          <w:rFonts w:ascii="Arial" w:hAnsi="Arial" w:cs="Arial"/>
          <w:b/>
          <w:sz w:val="16"/>
          <w:szCs w:val="16"/>
          <w:u w:val="single"/>
          <w:lang w:val="es-MX" w:eastAsia="es-ES"/>
        </w:rPr>
        <w:t>(MONTO TOTAL DEL CONTRATO SIN IMPUESTOS)</w:t>
      </w:r>
      <w:r w:rsidRPr="000D110B">
        <w:rPr>
          <w:rFonts w:ascii="Arial" w:hAnsi="Arial" w:cs="Arial"/>
          <w:sz w:val="16"/>
          <w:szCs w:val="16"/>
          <w:lang w:val="es-MX" w:eastAsia="es-ES"/>
        </w:rPr>
        <w:t xml:space="preserve"> más impuestos que asciende a $ </w:t>
      </w:r>
      <w:r w:rsidRPr="000D110B">
        <w:rPr>
          <w:rFonts w:ascii="Arial" w:hAnsi="Arial" w:cs="Arial"/>
          <w:b/>
          <w:sz w:val="16"/>
          <w:szCs w:val="16"/>
          <w:lang w:val="es-MX" w:eastAsia="es-ES"/>
        </w:rPr>
        <w:t>(IMPUESTOS),</w:t>
      </w:r>
      <w:r w:rsidRPr="000D110B">
        <w:rPr>
          <w:rFonts w:ascii="Arial" w:hAnsi="Arial" w:cs="Arial"/>
          <w:sz w:val="16"/>
          <w:szCs w:val="16"/>
          <w:lang w:val="es-MX" w:eastAsia="es-ES"/>
        </w:rPr>
        <w:t xml:space="preserve"> que hace un total </w:t>
      </w:r>
      <w:r w:rsidRPr="000D110B">
        <w:rPr>
          <w:rFonts w:ascii="Arial" w:hAnsi="Arial" w:cs="Arial"/>
          <w:bCs/>
          <w:sz w:val="16"/>
          <w:szCs w:val="16"/>
          <w:lang w:val="es-MX" w:eastAsia="es-ES"/>
        </w:rPr>
        <w:t>de</w:t>
      </w:r>
      <w:r w:rsidRPr="000D110B">
        <w:rPr>
          <w:rFonts w:ascii="Arial" w:hAnsi="Arial" w:cs="Arial"/>
          <w:sz w:val="16"/>
          <w:szCs w:val="16"/>
          <w:lang w:val="es-MX" w:eastAsia="es-ES"/>
        </w:rPr>
        <w:t xml:space="preserve"> </w:t>
      </w:r>
      <w:r w:rsidRPr="000D110B">
        <w:rPr>
          <w:rFonts w:ascii="Arial" w:hAnsi="Arial" w:cs="Arial"/>
          <w:b/>
          <w:sz w:val="16"/>
          <w:szCs w:val="16"/>
          <w:u w:val="single"/>
          <w:lang w:val="es-MX" w:eastAsia="es-ES"/>
        </w:rPr>
        <w:t>(MONTO TOTAL CON IMPUESTOS).</w:t>
      </w:r>
    </w:p>
    <w:p w14:paraId="418E0763" w14:textId="77777777" w:rsidR="000D110B" w:rsidRPr="000D110B" w:rsidRDefault="000D110B" w:rsidP="000D110B">
      <w:pPr>
        <w:suppressAutoHyphens w:val="0"/>
        <w:jc w:val="both"/>
        <w:rPr>
          <w:rFonts w:ascii="Arial" w:hAnsi="Arial" w:cs="Arial"/>
          <w:sz w:val="16"/>
          <w:szCs w:val="16"/>
          <w:lang w:val="es-MX" w:eastAsia="es-ES"/>
        </w:rPr>
      </w:pPr>
    </w:p>
    <w:p w14:paraId="00BE254E"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EN CASO DE SER CERRADO Y PLURIANUAL, MOSTRAR LA TABLA Y LOS DOS PÁRRAFOS SIGUIENTES:</w:t>
      </w:r>
    </w:p>
    <w:p w14:paraId="19A9C7A1" w14:textId="77777777" w:rsidR="000D110B" w:rsidRPr="000D110B" w:rsidRDefault="000D110B" w:rsidP="000D110B">
      <w:pPr>
        <w:suppressAutoHyphens w:val="0"/>
        <w:jc w:val="both"/>
        <w:rPr>
          <w:rFonts w:ascii="Arial" w:hAnsi="Arial" w:cs="Arial"/>
          <w:sz w:val="16"/>
          <w:szCs w:val="16"/>
          <w:lang w:val="es-MX" w:eastAsia="es-ES"/>
        </w:rPr>
      </w:pPr>
    </w:p>
    <w:p w14:paraId="215C1800"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conviene con</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que el monto total de los servicios es por la cantidad de </w:t>
      </w:r>
      <w:r w:rsidRPr="000D110B">
        <w:rPr>
          <w:rFonts w:ascii="Arial" w:hAnsi="Arial" w:cs="Arial"/>
          <w:b/>
          <w:sz w:val="16"/>
          <w:szCs w:val="16"/>
          <w:u w:val="single"/>
          <w:lang w:val="es-MX" w:eastAsia="es-ES"/>
        </w:rPr>
        <w:t>$ (MONTO TOTAL DEL CONTRATO SIN IMPUESTOS)</w:t>
      </w:r>
      <w:r w:rsidRPr="000D110B">
        <w:rPr>
          <w:rFonts w:ascii="Arial" w:hAnsi="Arial" w:cs="Arial"/>
          <w:sz w:val="16"/>
          <w:szCs w:val="16"/>
          <w:lang w:val="es-MX" w:eastAsia="es-ES"/>
        </w:rPr>
        <w:t xml:space="preserve"> más impuestos que asciende a $ </w:t>
      </w:r>
      <w:r w:rsidRPr="000D110B">
        <w:rPr>
          <w:rFonts w:ascii="Arial" w:hAnsi="Arial" w:cs="Arial"/>
          <w:b/>
          <w:sz w:val="16"/>
          <w:szCs w:val="16"/>
          <w:u w:val="single"/>
          <w:lang w:val="es-MX" w:eastAsia="es-ES"/>
        </w:rPr>
        <w:t>(IMPUESTOS),</w:t>
      </w:r>
      <w:r w:rsidRPr="000D110B">
        <w:rPr>
          <w:rFonts w:ascii="Arial" w:hAnsi="Arial" w:cs="Arial"/>
          <w:sz w:val="16"/>
          <w:szCs w:val="16"/>
          <w:lang w:val="es-MX" w:eastAsia="es-ES"/>
        </w:rPr>
        <w:t xml:space="preserve"> lo que hace un total de </w:t>
      </w:r>
      <w:r w:rsidRPr="000D110B">
        <w:rPr>
          <w:rFonts w:ascii="Arial" w:hAnsi="Arial" w:cs="Arial"/>
          <w:b/>
          <w:sz w:val="16"/>
          <w:szCs w:val="16"/>
          <w:u w:val="single"/>
          <w:lang w:val="es-MX" w:eastAsia="es-ES"/>
        </w:rPr>
        <w:t>(MONTO TOTAL CON IMPUESTOS)</w:t>
      </w:r>
      <w:r w:rsidRPr="000D110B">
        <w:rPr>
          <w:rFonts w:ascii="Arial" w:hAnsi="Arial" w:cs="Arial"/>
          <w:sz w:val="16"/>
          <w:szCs w:val="16"/>
          <w:lang w:val="es-MX" w:eastAsia="es-ES"/>
        </w:rPr>
        <w:t xml:space="preserve"> importe que se cubrirá en cada uno de los ejercicios fiscales, de acuerdo a lo siguiente:</w:t>
      </w:r>
    </w:p>
    <w:p w14:paraId="651172EE" w14:textId="77777777" w:rsidR="000D110B" w:rsidRPr="000D110B" w:rsidRDefault="000D110B" w:rsidP="000D110B">
      <w:pPr>
        <w:suppressAutoHyphens w:val="0"/>
        <w:jc w:val="both"/>
        <w:rPr>
          <w:rFonts w:ascii="Arial" w:hAnsi="Arial" w:cs="Arial"/>
          <w:sz w:val="16"/>
          <w:szCs w:val="16"/>
          <w:lang w:val="es-MX" w:eastAsia="es-E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260"/>
      </w:tblGrid>
      <w:tr w:rsidR="0053574E" w14:paraId="1E6BA3A5" w14:textId="77777777">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6972FC1F"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Ejercicio Fiscal</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B3F29BE"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Monto sin impuestos</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41316139"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Monto con impuestos</w:t>
            </w:r>
          </w:p>
        </w:tc>
      </w:tr>
      <w:tr w:rsidR="0053574E" w14:paraId="154A1455" w14:textId="77777777">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2271C5EA"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 (INCORPORAR EJERCICIO FISCAL)</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1C254BD" w14:textId="77777777" w:rsidR="000D110B" w:rsidRPr="000D110B" w:rsidRDefault="000D110B">
            <w:pPr>
              <w:suppressAutoHyphens w:val="0"/>
              <w:jc w:val="both"/>
              <w:rPr>
                <w:rFonts w:ascii="Arial" w:hAnsi="Arial" w:cs="Arial"/>
                <w:b/>
                <w:bCs/>
                <w:sz w:val="16"/>
                <w:szCs w:val="16"/>
                <w:lang w:val="es-MX" w:eastAsia="es-ES"/>
              </w:rPr>
            </w:pPr>
            <w:r w:rsidRPr="000D110B">
              <w:rPr>
                <w:rFonts w:ascii="Arial" w:hAnsi="Arial" w:cs="Arial"/>
                <w:sz w:val="16"/>
                <w:szCs w:val="16"/>
                <w:lang w:val="es-MX" w:eastAsia="es-ES"/>
              </w:rPr>
              <w:t xml:space="preserve"> (MONTO SIN IMPUESTOS DEL EJERCICIO)</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17398904"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 (MONTO CON IMPUESTOS DEL EJERCICIO) </w:t>
            </w:r>
          </w:p>
        </w:tc>
      </w:tr>
      <w:tr w:rsidR="0053574E" w14:paraId="1C62CE10" w14:textId="77777777">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55FABBFF"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F0B0B8B" w14:textId="77777777" w:rsidR="000D110B" w:rsidRPr="000D110B" w:rsidRDefault="000D110B">
            <w:pPr>
              <w:suppressAutoHyphens w:val="0"/>
              <w:jc w:val="both"/>
              <w:rPr>
                <w:rFonts w:ascii="Arial" w:hAnsi="Arial" w:cs="Arial"/>
                <w:sz w:val="16"/>
                <w:szCs w:val="16"/>
                <w:lang w:val="es-MX" w:eastAsia="es-E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5C6882C" w14:textId="77777777" w:rsidR="000D110B" w:rsidRPr="000D110B" w:rsidRDefault="000D110B">
            <w:pPr>
              <w:suppressAutoHyphens w:val="0"/>
              <w:jc w:val="both"/>
              <w:rPr>
                <w:rFonts w:ascii="Arial" w:hAnsi="Arial" w:cs="Arial"/>
                <w:sz w:val="16"/>
                <w:szCs w:val="16"/>
                <w:lang w:val="es-MX" w:eastAsia="es-ES"/>
              </w:rPr>
            </w:pPr>
          </w:p>
        </w:tc>
      </w:tr>
      <w:tr w:rsidR="0053574E" w14:paraId="6DE7F406" w14:textId="77777777">
        <w:tc>
          <w:tcPr>
            <w:tcW w:w="2972" w:type="dxa"/>
            <w:tcBorders>
              <w:top w:val="single" w:sz="4" w:space="0" w:color="auto"/>
              <w:left w:val="nil"/>
              <w:bottom w:val="nil"/>
              <w:right w:val="single" w:sz="4" w:space="0" w:color="auto"/>
            </w:tcBorders>
            <w:shd w:val="clear" w:color="auto" w:fill="auto"/>
            <w:hideMark/>
          </w:tcPr>
          <w:p w14:paraId="1587F9A2" w14:textId="77777777" w:rsidR="000D110B" w:rsidRPr="000D110B" w:rsidRDefault="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TOTAL:</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C8069B6"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$(MONTO TOTAL SIN IMPUESTOS)</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056424E4" w14:textId="77777777" w:rsidR="000D110B" w:rsidRPr="000D110B" w:rsidRDefault="000D110B">
            <w:pPr>
              <w:suppressAutoHyphens w:val="0"/>
              <w:jc w:val="both"/>
              <w:rPr>
                <w:rFonts w:ascii="Arial" w:hAnsi="Arial" w:cs="Arial"/>
                <w:sz w:val="16"/>
                <w:szCs w:val="16"/>
                <w:lang w:val="es-MX" w:eastAsia="es-ES"/>
              </w:rPr>
            </w:pPr>
            <w:r>
              <w:rPr>
                <w:rFonts w:ascii="Arial" w:hAnsi="Arial" w:cs="Arial"/>
                <w:sz w:val="16"/>
                <w:szCs w:val="16"/>
                <w:lang w:val="es-MX" w:eastAsia="es-ES"/>
              </w:rPr>
              <w:t xml:space="preserve"> </w:t>
            </w:r>
            <w:r w:rsidRPr="000D110B">
              <w:rPr>
                <w:rFonts w:ascii="Arial" w:hAnsi="Arial" w:cs="Arial"/>
                <w:sz w:val="16"/>
                <w:szCs w:val="16"/>
                <w:lang w:val="es-MX" w:eastAsia="es-ES"/>
              </w:rPr>
              <w:t>(MONTO TOTAL con impuestos)</w:t>
            </w:r>
          </w:p>
        </w:tc>
      </w:tr>
    </w:tbl>
    <w:p w14:paraId="76898908" w14:textId="77777777" w:rsidR="000D110B" w:rsidRPr="000D110B" w:rsidRDefault="000D110B" w:rsidP="000D110B">
      <w:pPr>
        <w:suppressAutoHyphens w:val="0"/>
        <w:jc w:val="both"/>
        <w:rPr>
          <w:rFonts w:ascii="Arial" w:hAnsi="Arial" w:cs="Arial"/>
          <w:sz w:val="16"/>
          <w:szCs w:val="16"/>
          <w:lang w:val="es-MX" w:eastAsia="es-ES"/>
        </w:rPr>
      </w:pPr>
    </w:p>
    <w:p w14:paraId="155AE5AE"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Las partes convienen expresamente que las obligaciones de este contrato, cuyo cumplimiento se encuentra previsto realizar durante los ejercicios fiscales de </w:t>
      </w:r>
      <w:r w:rsidRPr="000D110B">
        <w:rPr>
          <w:rFonts w:ascii="Arial" w:hAnsi="Arial" w:cs="Arial"/>
          <w:b/>
          <w:sz w:val="16"/>
          <w:szCs w:val="16"/>
          <w:lang w:val="es-MX" w:eastAsia="es-ES"/>
        </w:rPr>
        <w:t>(CONCATENAR EJERCICIOS  FISCALES QUE INVOLUCRAN LA PLURIANUALIDAD)</w:t>
      </w:r>
      <w:r w:rsidRPr="000D110B">
        <w:rPr>
          <w:rFonts w:ascii="Arial" w:hAnsi="Arial" w:cs="Arial"/>
          <w:sz w:val="16"/>
          <w:szCs w:val="16"/>
          <w:lang w:val="es-MX" w:eastAsia="es-ES"/>
        </w:rPr>
        <w:t xml:space="preserve"> quedarán sujetas para fines de su ejecución y pago a la disponibilidad presupuestaria, con que cuente </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B29FBBB" w14:textId="77777777" w:rsidR="000D110B" w:rsidRPr="000D110B" w:rsidRDefault="000D110B" w:rsidP="000D110B">
      <w:pPr>
        <w:suppressAutoHyphens w:val="0"/>
        <w:jc w:val="both"/>
        <w:rPr>
          <w:rFonts w:ascii="Arial" w:hAnsi="Arial" w:cs="Arial"/>
          <w:sz w:val="16"/>
          <w:szCs w:val="16"/>
          <w:lang w:val="es-MX" w:eastAsia="es-ES"/>
        </w:rPr>
      </w:pPr>
    </w:p>
    <w:p w14:paraId="74AB259F"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LOS MONTOS Y PRECIOS SE PODRÁN INDICAR EN MONEDA EXTRANJERA, CUANDO ASÍ SE HAYA DETERMINADO EN LA CONVOCATORIA, INVITACIÓN, O SOLICITUD DE COTIZACIÓN, DE CONFORMIDAD CON EL ARTÍCULO 45, FRACCIÓN XIII DE LA LAASSP.</w:t>
      </w:r>
    </w:p>
    <w:p w14:paraId="64CF4C28" w14:textId="77777777" w:rsidR="000D110B" w:rsidRPr="000D110B" w:rsidRDefault="000D110B" w:rsidP="000D110B">
      <w:pPr>
        <w:suppressAutoHyphens w:val="0"/>
        <w:jc w:val="both"/>
        <w:rPr>
          <w:rFonts w:ascii="Arial" w:hAnsi="Arial" w:cs="Arial"/>
          <w:sz w:val="16"/>
          <w:szCs w:val="16"/>
          <w:lang w:val="es-MX" w:eastAsia="es-ES"/>
        </w:rPr>
      </w:pPr>
    </w:p>
    <w:p w14:paraId="7FA97D0F"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El(los) precio(s) unitario(s) del presente contrato, expresado(s) en moneda nacional </w:t>
      </w:r>
      <w:proofErr w:type="gramStart"/>
      <w:r w:rsidRPr="000D110B">
        <w:rPr>
          <w:rFonts w:ascii="Arial" w:hAnsi="Arial" w:cs="Arial"/>
          <w:sz w:val="16"/>
          <w:szCs w:val="16"/>
          <w:lang w:val="es-MX" w:eastAsia="es-ES"/>
        </w:rPr>
        <w:t>es(</w:t>
      </w:r>
      <w:proofErr w:type="gramEnd"/>
      <w:r w:rsidRPr="000D110B">
        <w:rPr>
          <w:rFonts w:ascii="Arial" w:hAnsi="Arial" w:cs="Arial"/>
          <w:sz w:val="16"/>
          <w:szCs w:val="16"/>
          <w:lang w:val="es-MX" w:eastAsia="es-ES"/>
        </w:rPr>
        <w:t>son):</w:t>
      </w:r>
    </w:p>
    <w:p w14:paraId="242FA32F" w14:textId="77777777" w:rsidR="000D110B" w:rsidRPr="000D110B" w:rsidRDefault="000D110B" w:rsidP="000D110B">
      <w:pPr>
        <w:suppressAutoHyphens w:val="0"/>
        <w:jc w:val="both"/>
        <w:rPr>
          <w:rFonts w:ascii="Arial" w:hAnsi="Arial" w:cs="Arial"/>
          <w:sz w:val="16"/>
          <w:szCs w:val="16"/>
          <w:lang w:val="es-MX"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610"/>
        <w:gridCol w:w="1132"/>
        <w:gridCol w:w="1306"/>
        <w:gridCol w:w="1178"/>
        <w:gridCol w:w="1495"/>
        <w:gridCol w:w="1183"/>
      </w:tblGrid>
      <w:tr w:rsidR="0053574E" w14:paraId="6501900E" w14:textId="77777777">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409EE"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b/>
                <w:bCs/>
                <w:sz w:val="16"/>
                <w:szCs w:val="16"/>
                <w:lang w:val="es-MX" w:eastAsia="es-ES"/>
              </w:rPr>
              <w:t>Partida</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DD0B9"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b/>
                <w:bCs/>
                <w:sz w:val="16"/>
                <w:szCs w:val="16"/>
                <w:lang w:val="es-MX" w:eastAsia="es-ES"/>
              </w:rPr>
              <w:t>Descripción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CF3D8"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b/>
                <w:bCs/>
                <w:sz w:val="16"/>
                <w:szCs w:val="16"/>
                <w:lang w:val="es-MX" w:eastAsia="es-ES"/>
              </w:rPr>
              <w:t>Unidad*</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36683"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b/>
                <w:bCs/>
                <w:sz w:val="16"/>
                <w:szCs w:val="16"/>
                <w:lang w:val="es-MX" w:eastAsia="es-ES"/>
              </w:rPr>
              <w:t>Cantidad *</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0562D"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b/>
                <w:bCs/>
                <w:sz w:val="16"/>
                <w:szCs w:val="16"/>
                <w:lang w:val="es-MX" w:eastAsia="es-ES"/>
              </w:rPr>
              <w:t>Precio unitario *</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6EB18"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b/>
                <w:bCs/>
                <w:sz w:val="16"/>
                <w:szCs w:val="16"/>
                <w:lang w:val="es-MX" w:eastAsia="es-ES"/>
              </w:rPr>
              <w:t>Precio total antes de imp. *</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2815BD07" w14:textId="77777777" w:rsidR="000D110B" w:rsidRPr="000D110B" w:rsidRDefault="000D110B">
            <w:pPr>
              <w:suppressAutoHyphens w:val="0"/>
              <w:jc w:val="both"/>
              <w:rPr>
                <w:rFonts w:ascii="Arial" w:hAnsi="Arial" w:cs="Arial"/>
                <w:b/>
                <w:bCs/>
                <w:sz w:val="16"/>
                <w:szCs w:val="16"/>
                <w:lang w:val="es-MX" w:eastAsia="es-ES"/>
              </w:rPr>
            </w:pPr>
            <w:r w:rsidRPr="000D110B">
              <w:rPr>
                <w:rFonts w:ascii="Arial" w:hAnsi="Arial" w:cs="Arial"/>
                <w:b/>
                <w:bCs/>
                <w:sz w:val="16"/>
                <w:szCs w:val="16"/>
                <w:lang w:val="es-MX" w:eastAsia="es-ES"/>
              </w:rPr>
              <w:t>Precio total después de imp. *</w:t>
            </w:r>
          </w:p>
        </w:tc>
      </w:tr>
      <w:tr w:rsidR="0053574E" w14:paraId="5756B53D" w14:textId="77777777">
        <w:tc>
          <w:tcPr>
            <w:tcW w:w="1490" w:type="dxa"/>
            <w:tcBorders>
              <w:top w:val="single" w:sz="4" w:space="0" w:color="auto"/>
              <w:left w:val="single" w:sz="4" w:space="0" w:color="auto"/>
              <w:bottom w:val="single" w:sz="4" w:space="0" w:color="auto"/>
              <w:right w:val="single" w:sz="4" w:space="0" w:color="auto"/>
            </w:tcBorders>
            <w:shd w:val="clear" w:color="auto" w:fill="auto"/>
          </w:tcPr>
          <w:p w14:paraId="0800531D" w14:textId="77777777" w:rsidR="000D110B" w:rsidRPr="000D110B" w:rsidRDefault="000D110B">
            <w:pPr>
              <w:suppressAutoHyphens w:val="0"/>
              <w:jc w:val="both"/>
              <w:rPr>
                <w:rFonts w:ascii="Arial" w:hAnsi="Arial" w:cs="Arial"/>
                <w:sz w:val="16"/>
                <w:szCs w:val="16"/>
                <w:lang w:val="es-MX" w:eastAsia="es-ES"/>
              </w:rPr>
            </w:pP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0F8133D7" w14:textId="77777777" w:rsidR="000D110B" w:rsidRPr="000D110B" w:rsidRDefault="000D110B">
            <w:pPr>
              <w:suppressAutoHyphens w:val="0"/>
              <w:jc w:val="both"/>
              <w:rPr>
                <w:rFonts w:ascii="Arial" w:hAnsi="Arial" w:cs="Arial"/>
                <w:sz w:val="16"/>
                <w:szCs w:val="16"/>
                <w:lang w:val="es-MX" w:eastAsia="es-ES"/>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AAE6A56" w14:textId="77777777" w:rsidR="000D110B" w:rsidRPr="000D110B" w:rsidRDefault="000D110B">
            <w:pPr>
              <w:suppressAutoHyphens w:val="0"/>
              <w:jc w:val="both"/>
              <w:rPr>
                <w:rFonts w:ascii="Arial" w:hAnsi="Arial" w:cs="Arial"/>
                <w:sz w:val="16"/>
                <w:szCs w:val="16"/>
                <w:lang w:val="es-MX" w:eastAsia="es-ES"/>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40325E07" w14:textId="77777777" w:rsidR="000D110B" w:rsidRPr="000D110B" w:rsidRDefault="000D110B">
            <w:pPr>
              <w:suppressAutoHyphens w:val="0"/>
              <w:jc w:val="both"/>
              <w:rPr>
                <w:rFonts w:ascii="Arial" w:hAnsi="Arial" w:cs="Arial"/>
                <w:sz w:val="16"/>
                <w:szCs w:val="16"/>
                <w:lang w:val="es-MX" w:eastAsia="es-ES"/>
              </w:rPr>
            </w:pP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674E04E3" w14:textId="77777777" w:rsidR="000D110B" w:rsidRPr="000D110B" w:rsidRDefault="000D110B">
            <w:pPr>
              <w:suppressAutoHyphens w:val="0"/>
              <w:jc w:val="both"/>
              <w:rPr>
                <w:rFonts w:ascii="Arial" w:hAnsi="Arial" w:cs="Arial"/>
                <w:sz w:val="16"/>
                <w:szCs w:val="16"/>
                <w:lang w:val="es-MX" w:eastAsia="es-ES"/>
              </w:rPr>
            </w:pP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371E6A35" w14:textId="77777777" w:rsidR="000D110B" w:rsidRPr="000D110B" w:rsidRDefault="000D110B">
            <w:pPr>
              <w:suppressAutoHyphens w:val="0"/>
              <w:jc w:val="both"/>
              <w:rPr>
                <w:rFonts w:ascii="Arial" w:hAnsi="Arial" w:cs="Arial"/>
                <w:sz w:val="16"/>
                <w:szCs w:val="16"/>
                <w:lang w:val="es-MX" w:eastAsia="es-ES"/>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4DD42C1" w14:textId="77777777" w:rsidR="000D110B" w:rsidRPr="000D110B" w:rsidRDefault="000D110B">
            <w:pPr>
              <w:suppressAutoHyphens w:val="0"/>
              <w:jc w:val="both"/>
              <w:rPr>
                <w:rFonts w:ascii="Arial" w:hAnsi="Arial" w:cs="Arial"/>
                <w:sz w:val="16"/>
                <w:szCs w:val="16"/>
                <w:lang w:val="es-MX" w:eastAsia="es-ES"/>
              </w:rPr>
            </w:pPr>
          </w:p>
        </w:tc>
      </w:tr>
    </w:tbl>
    <w:p w14:paraId="3473B7CF" w14:textId="77777777" w:rsidR="000D110B" w:rsidRPr="000D110B" w:rsidRDefault="000D110B" w:rsidP="000D110B">
      <w:pPr>
        <w:suppressAutoHyphens w:val="0"/>
        <w:jc w:val="both"/>
        <w:rPr>
          <w:rFonts w:ascii="Arial" w:hAnsi="Arial" w:cs="Arial"/>
          <w:sz w:val="16"/>
          <w:szCs w:val="16"/>
          <w:lang w:val="es-MX" w:eastAsia="es-ES"/>
        </w:rPr>
      </w:pPr>
    </w:p>
    <w:p w14:paraId="565F4116"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INDICAR EL ANEXO CORRESPONDIENTE</w:t>
      </w:r>
    </w:p>
    <w:p w14:paraId="1F50CE5F" w14:textId="77777777" w:rsidR="000D110B" w:rsidRPr="000D110B" w:rsidRDefault="000D110B" w:rsidP="000D110B">
      <w:pPr>
        <w:suppressAutoHyphens w:val="0"/>
        <w:jc w:val="both"/>
        <w:rPr>
          <w:rFonts w:ascii="Arial" w:hAnsi="Arial" w:cs="Arial"/>
          <w:sz w:val="16"/>
          <w:szCs w:val="16"/>
          <w:lang w:val="es-MX" w:eastAsia="es-ES"/>
        </w:rPr>
      </w:pPr>
    </w:p>
    <w:p w14:paraId="7A09E322"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El precio unitario es considerado fijo y en moneda nacional </w:t>
      </w:r>
      <w:r w:rsidRPr="000D110B">
        <w:rPr>
          <w:rFonts w:ascii="Arial" w:hAnsi="Arial" w:cs="Arial"/>
          <w:sz w:val="16"/>
          <w:szCs w:val="16"/>
          <w:u w:val="single"/>
          <w:lang w:val="es-MX" w:eastAsia="es-ES"/>
        </w:rPr>
        <w:t>(</w:t>
      </w:r>
      <w:r w:rsidRPr="000D110B">
        <w:rPr>
          <w:rFonts w:ascii="Arial" w:hAnsi="Arial" w:cs="Arial"/>
          <w:b/>
          <w:sz w:val="16"/>
          <w:szCs w:val="16"/>
          <w:u w:val="single"/>
          <w:lang w:val="es-MX" w:eastAsia="es-ES"/>
        </w:rPr>
        <w:t>TIPO MONEDA</w:t>
      </w:r>
      <w:r w:rsidRPr="000D110B">
        <w:rPr>
          <w:rFonts w:ascii="Arial" w:hAnsi="Arial" w:cs="Arial"/>
          <w:sz w:val="16"/>
          <w:szCs w:val="16"/>
          <w:u w:val="single"/>
          <w:lang w:val="es-MX" w:eastAsia="es-ES"/>
        </w:rPr>
        <w:t>)</w:t>
      </w:r>
      <w:r w:rsidRPr="000D110B">
        <w:rPr>
          <w:rFonts w:ascii="Arial" w:hAnsi="Arial" w:cs="Arial"/>
          <w:sz w:val="16"/>
          <w:szCs w:val="16"/>
          <w:lang w:val="es-MX" w:eastAsia="es-ES"/>
        </w:rPr>
        <w:t xml:space="preserve"> hasta que concluya la relación contractual que se formaliza, incluyendo todos los conceptos y costos involucrados en la prestación del servicio de </w:t>
      </w:r>
      <w:r w:rsidRPr="000D110B">
        <w:rPr>
          <w:rFonts w:ascii="Arial" w:hAnsi="Arial" w:cs="Arial"/>
          <w:b/>
          <w:sz w:val="16"/>
          <w:szCs w:val="16"/>
          <w:lang w:val="es-MX" w:eastAsia="es-ES"/>
        </w:rPr>
        <w:t>(</w:t>
      </w:r>
      <w:r w:rsidRPr="000D110B">
        <w:rPr>
          <w:rFonts w:ascii="Arial" w:hAnsi="Arial" w:cs="Arial"/>
          <w:b/>
          <w:sz w:val="16"/>
          <w:szCs w:val="16"/>
          <w:u w:val="single"/>
          <w:lang w:val="es-MX" w:eastAsia="es-ES"/>
        </w:rPr>
        <w:t>DESCRIPCIÓN)</w:t>
      </w:r>
      <w:r w:rsidRPr="000D110B">
        <w:rPr>
          <w:rFonts w:ascii="Arial" w:hAnsi="Arial" w:cs="Arial"/>
          <w:b/>
          <w:sz w:val="16"/>
          <w:szCs w:val="16"/>
          <w:lang w:val="es-MX" w:eastAsia="es-ES"/>
        </w:rPr>
        <w:t>,</w:t>
      </w:r>
      <w:r w:rsidRPr="000D110B">
        <w:rPr>
          <w:rFonts w:ascii="Arial" w:hAnsi="Arial" w:cs="Arial"/>
          <w:sz w:val="16"/>
          <w:szCs w:val="16"/>
          <w:lang w:val="es-MX" w:eastAsia="es-ES"/>
        </w:rPr>
        <w:t xml:space="preserve"> por lo que</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no podrá agregar ningún costo extra y los precios serán inalterables durante la vigencia del presente contrato.</w:t>
      </w:r>
    </w:p>
    <w:p w14:paraId="685B7A46" w14:textId="77777777" w:rsidR="000D110B" w:rsidRPr="000D110B" w:rsidRDefault="000D110B" w:rsidP="000D110B">
      <w:pPr>
        <w:suppressAutoHyphens w:val="0"/>
        <w:jc w:val="both"/>
        <w:rPr>
          <w:rFonts w:ascii="Arial" w:hAnsi="Arial" w:cs="Arial"/>
          <w:sz w:val="16"/>
          <w:szCs w:val="16"/>
          <w:lang w:val="es-MX" w:eastAsia="es-ES"/>
        </w:rPr>
      </w:pPr>
    </w:p>
    <w:p w14:paraId="186EB110"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EN CASO DE QUE SE HAYA PREVISTO VARIACIÓN DE PRECIOS, Y SE CUENTE CON UNA FÓRMULA O MECANISMO DE AJUSTE SE CONSIDERARÁ LA SIGUIENTE REDACCIÓN:</w:t>
      </w:r>
    </w:p>
    <w:p w14:paraId="698B8049" w14:textId="77777777" w:rsidR="000D110B" w:rsidRPr="000D110B" w:rsidRDefault="000D110B" w:rsidP="000D110B">
      <w:pPr>
        <w:suppressAutoHyphens w:val="0"/>
        <w:jc w:val="both"/>
        <w:rPr>
          <w:rFonts w:ascii="Arial" w:hAnsi="Arial" w:cs="Arial"/>
          <w:sz w:val="16"/>
          <w:szCs w:val="16"/>
          <w:lang w:val="es-MX" w:eastAsia="es-ES"/>
        </w:rPr>
      </w:pPr>
    </w:p>
    <w:p w14:paraId="27C569AE"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El precio unitario será considerado en moneda nacional, y podrá ser modificado conforme a la siguiente: </w:t>
      </w:r>
      <w:r w:rsidRPr="000D110B">
        <w:rPr>
          <w:rFonts w:ascii="Arial" w:hAnsi="Arial" w:cs="Arial"/>
          <w:b/>
          <w:sz w:val="16"/>
          <w:szCs w:val="16"/>
          <w:u w:val="single"/>
          <w:lang w:val="es-MX" w:eastAsia="es-ES"/>
        </w:rPr>
        <w:t>(ESTABLECER LA FÓRMULA O MECANISMO DE AJUSTE PUBLICADA EN LA CONVOCATORIA, INVITACIÓN O SOLICITUD DE COTIZACIÓN).</w:t>
      </w:r>
    </w:p>
    <w:p w14:paraId="5B740709" w14:textId="77777777" w:rsidR="000D110B" w:rsidRPr="000D110B" w:rsidRDefault="000D110B" w:rsidP="000D110B">
      <w:pPr>
        <w:suppressAutoHyphens w:val="0"/>
        <w:jc w:val="both"/>
        <w:rPr>
          <w:rFonts w:ascii="Arial" w:hAnsi="Arial" w:cs="Arial"/>
          <w:b/>
          <w:sz w:val="16"/>
          <w:szCs w:val="16"/>
          <w:lang w:val="es-MX" w:eastAsia="es-ES"/>
        </w:rPr>
      </w:pPr>
    </w:p>
    <w:p w14:paraId="0D3EC169"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INSTRUCCIÓN: EN CASO DE SER ABIERTO Y ANUAL INCORPORAR EL SIGUIENTE PÁRRAFO: </w:t>
      </w:r>
    </w:p>
    <w:p w14:paraId="3B8E8427" w14:textId="77777777" w:rsidR="000D110B" w:rsidRPr="000D110B" w:rsidRDefault="000D110B" w:rsidP="000D110B">
      <w:pPr>
        <w:suppressAutoHyphens w:val="0"/>
        <w:jc w:val="both"/>
        <w:rPr>
          <w:rFonts w:ascii="Arial" w:hAnsi="Arial" w:cs="Arial"/>
          <w:sz w:val="16"/>
          <w:szCs w:val="16"/>
          <w:lang w:val="es-MX" w:eastAsia="es-ES"/>
        </w:rPr>
      </w:pPr>
    </w:p>
    <w:p w14:paraId="6570B00C"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 xml:space="preserve"> pagará a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como contraprestación por los servicios objeto de este contrato, la cantidad mínima de </w:t>
      </w:r>
      <w:r w:rsidRPr="000D110B">
        <w:rPr>
          <w:rFonts w:ascii="Arial" w:hAnsi="Arial" w:cs="Arial"/>
          <w:b/>
          <w:sz w:val="16"/>
          <w:szCs w:val="16"/>
          <w:lang w:val="es-MX" w:eastAsia="es-ES"/>
        </w:rPr>
        <w:t>(</w:t>
      </w:r>
      <w:r w:rsidRPr="000D110B">
        <w:rPr>
          <w:rFonts w:ascii="Arial" w:hAnsi="Arial" w:cs="Arial"/>
          <w:b/>
          <w:sz w:val="16"/>
          <w:szCs w:val="16"/>
          <w:u w:val="single"/>
          <w:lang w:val="es-MX" w:eastAsia="es-ES"/>
        </w:rPr>
        <w:t>MONTO MÍNIMO TOTAL DEL CONTRATO)</w:t>
      </w:r>
      <w:r w:rsidRPr="000D110B">
        <w:rPr>
          <w:rFonts w:ascii="Arial" w:hAnsi="Arial" w:cs="Arial"/>
          <w:sz w:val="16"/>
          <w:szCs w:val="16"/>
          <w:lang w:val="es-MX" w:eastAsia="es-ES"/>
        </w:rPr>
        <w:t xml:space="preserve"> más impuestos por $_____________ </w:t>
      </w:r>
      <w:r w:rsidRPr="000D110B">
        <w:rPr>
          <w:rFonts w:ascii="Arial" w:hAnsi="Arial" w:cs="Arial"/>
          <w:b/>
          <w:sz w:val="16"/>
          <w:szCs w:val="16"/>
          <w:lang w:val="es-MX" w:eastAsia="es-ES"/>
        </w:rPr>
        <w:t>(INDICAR LA CANTIDAD EN LETRA)</w:t>
      </w:r>
      <w:r w:rsidRPr="000D110B">
        <w:rPr>
          <w:rFonts w:ascii="Arial" w:hAnsi="Arial" w:cs="Arial"/>
          <w:sz w:val="16"/>
          <w:szCs w:val="16"/>
          <w:lang w:val="es-MX" w:eastAsia="es-ES"/>
        </w:rPr>
        <w:t xml:space="preserve"> y un monto máximo de </w:t>
      </w:r>
      <w:r w:rsidRPr="000D110B">
        <w:rPr>
          <w:rFonts w:ascii="Arial" w:hAnsi="Arial" w:cs="Arial"/>
          <w:b/>
          <w:sz w:val="16"/>
          <w:szCs w:val="16"/>
          <w:u w:val="single"/>
          <w:lang w:val="es-MX" w:eastAsia="es-ES"/>
        </w:rPr>
        <w:t>(MONTO MÁXIMO TOTAL DEL CONTRATO),</w:t>
      </w:r>
      <w:r w:rsidRPr="000D110B">
        <w:rPr>
          <w:rFonts w:ascii="Arial" w:hAnsi="Arial" w:cs="Arial"/>
          <w:sz w:val="16"/>
          <w:szCs w:val="16"/>
          <w:lang w:val="es-MX" w:eastAsia="es-ES"/>
        </w:rPr>
        <w:t xml:space="preserve"> más impuestos</w:t>
      </w:r>
      <w:r w:rsidRPr="000D110B">
        <w:rPr>
          <w:rFonts w:ascii="Arial" w:hAnsi="Arial" w:cs="Arial"/>
          <w:b/>
          <w:sz w:val="16"/>
          <w:szCs w:val="16"/>
          <w:lang w:val="es-MX" w:eastAsia="es-ES"/>
        </w:rPr>
        <w:t xml:space="preserve"> </w:t>
      </w:r>
      <w:r w:rsidRPr="000D110B">
        <w:rPr>
          <w:rFonts w:ascii="Arial" w:hAnsi="Arial" w:cs="Arial"/>
          <w:sz w:val="16"/>
          <w:szCs w:val="16"/>
          <w:lang w:val="es-MX" w:eastAsia="es-ES"/>
        </w:rPr>
        <w:t xml:space="preserve">que asciende a $_______ </w:t>
      </w:r>
      <w:r w:rsidRPr="000D110B">
        <w:rPr>
          <w:rFonts w:ascii="Arial" w:hAnsi="Arial" w:cs="Arial"/>
          <w:b/>
          <w:sz w:val="16"/>
          <w:szCs w:val="16"/>
          <w:lang w:val="es-MX" w:eastAsia="es-ES"/>
        </w:rPr>
        <w:t>(INDICAR LA CANTIDAD EN LETRA).</w:t>
      </w:r>
    </w:p>
    <w:p w14:paraId="2F1E9B12" w14:textId="77777777" w:rsidR="000D110B" w:rsidRPr="000D110B" w:rsidRDefault="000D110B" w:rsidP="000D110B">
      <w:pPr>
        <w:suppressAutoHyphens w:val="0"/>
        <w:jc w:val="both"/>
        <w:rPr>
          <w:rFonts w:ascii="Arial" w:hAnsi="Arial" w:cs="Arial"/>
          <w:sz w:val="16"/>
          <w:szCs w:val="16"/>
          <w:lang w:val="es-MX" w:eastAsia="es-ES"/>
        </w:rPr>
      </w:pPr>
    </w:p>
    <w:p w14:paraId="442FCBCB"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EN CASO DE SER PLURIANUAL ABIERTO, MOSTRAR LA TABLA Y LOS TRES PÁRRAFOS SIGUIENTES:</w:t>
      </w:r>
    </w:p>
    <w:p w14:paraId="78AA04CF" w14:textId="77777777" w:rsidR="000D110B" w:rsidRPr="000D110B" w:rsidRDefault="000D110B" w:rsidP="000D110B">
      <w:pPr>
        <w:suppressAutoHyphens w:val="0"/>
        <w:jc w:val="both"/>
        <w:rPr>
          <w:rFonts w:ascii="Arial" w:hAnsi="Arial" w:cs="Arial"/>
          <w:sz w:val="16"/>
          <w:szCs w:val="16"/>
          <w:lang w:val="es-MX" w:eastAsia="es-ES"/>
        </w:rPr>
      </w:pPr>
    </w:p>
    <w:p w14:paraId="2D875FC7"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conviene con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que el </w:t>
      </w:r>
      <w:r w:rsidRPr="000D110B">
        <w:rPr>
          <w:rFonts w:ascii="Arial" w:hAnsi="Arial" w:cs="Arial"/>
          <w:b/>
          <w:sz w:val="16"/>
          <w:szCs w:val="16"/>
          <w:lang w:val="es-MX" w:eastAsia="es-ES"/>
        </w:rPr>
        <w:t>monto mínimo</w:t>
      </w:r>
      <w:r w:rsidRPr="000D110B">
        <w:rPr>
          <w:rFonts w:ascii="Arial" w:hAnsi="Arial" w:cs="Arial"/>
          <w:sz w:val="16"/>
          <w:szCs w:val="16"/>
          <w:lang w:val="es-MX" w:eastAsia="es-ES"/>
        </w:rPr>
        <w:t xml:space="preserve"> del arrendamiento objeto del presente contrato para los ejercicios fiscales de (</w:t>
      </w:r>
      <w:r w:rsidRPr="000D110B">
        <w:rPr>
          <w:rFonts w:ascii="Arial" w:hAnsi="Arial" w:cs="Arial"/>
          <w:b/>
          <w:sz w:val="16"/>
          <w:szCs w:val="16"/>
          <w:lang w:val="es-MX" w:eastAsia="es-ES"/>
        </w:rPr>
        <w:t>CONCATENAR EJERCICIOS FISCALES QUE INVOLUCRAN LA PLURIANUALIDAD)</w:t>
      </w:r>
      <w:r w:rsidRPr="000D110B">
        <w:rPr>
          <w:rFonts w:ascii="Arial" w:hAnsi="Arial" w:cs="Arial"/>
          <w:sz w:val="16"/>
          <w:szCs w:val="16"/>
          <w:lang w:val="es-MX" w:eastAsia="es-ES"/>
        </w:rPr>
        <w:t xml:space="preserve"> es por la cantidad de </w:t>
      </w:r>
      <w:r w:rsidRPr="000D110B">
        <w:rPr>
          <w:rFonts w:ascii="Arial" w:hAnsi="Arial" w:cs="Arial"/>
          <w:b/>
          <w:sz w:val="16"/>
          <w:szCs w:val="16"/>
          <w:lang w:val="es-MX" w:eastAsia="es-ES"/>
        </w:rPr>
        <w:t>(MONTO MÍNIMO TOTAL)</w:t>
      </w:r>
      <w:r w:rsidRPr="000D110B">
        <w:rPr>
          <w:rFonts w:ascii="Arial" w:hAnsi="Arial" w:cs="Arial"/>
          <w:sz w:val="16"/>
          <w:szCs w:val="16"/>
          <w:lang w:val="es-MX" w:eastAsia="es-ES"/>
        </w:rPr>
        <w:t xml:space="preserve"> más impuestos que asciende a $_____________ </w:t>
      </w:r>
      <w:r w:rsidRPr="000D110B">
        <w:rPr>
          <w:rFonts w:ascii="Arial" w:hAnsi="Arial" w:cs="Arial"/>
          <w:b/>
          <w:sz w:val="16"/>
          <w:szCs w:val="16"/>
          <w:lang w:val="es-MX" w:eastAsia="es-ES"/>
        </w:rPr>
        <w:t>(INDICAR LA CANTIDAD EN LETRA).</w:t>
      </w:r>
    </w:p>
    <w:p w14:paraId="3D722265" w14:textId="77777777" w:rsidR="000D110B" w:rsidRPr="000D110B" w:rsidRDefault="000D110B" w:rsidP="000D110B">
      <w:pPr>
        <w:suppressAutoHyphens w:val="0"/>
        <w:jc w:val="both"/>
        <w:rPr>
          <w:rFonts w:ascii="Arial" w:hAnsi="Arial" w:cs="Arial"/>
          <w:sz w:val="16"/>
          <w:szCs w:val="16"/>
          <w:lang w:val="es-MX" w:eastAsia="es-ES"/>
        </w:rPr>
      </w:pPr>
    </w:p>
    <w:p w14:paraId="5E9E5302"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Asimismo, que el </w:t>
      </w:r>
      <w:r w:rsidRPr="000D110B">
        <w:rPr>
          <w:rFonts w:ascii="Arial" w:hAnsi="Arial" w:cs="Arial"/>
          <w:b/>
          <w:sz w:val="16"/>
          <w:szCs w:val="16"/>
          <w:lang w:val="es-MX" w:eastAsia="es-ES"/>
        </w:rPr>
        <w:t>monto máximo</w:t>
      </w:r>
      <w:r w:rsidRPr="000D110B">
        <w:rPr>
          <w:rFonts w:ascii="Arial" w:hAnsi="Arial" w:cs="Arial"/>
          <w:sz w:val="16"/>
          <w:szCs w:val="16"/>
          <w:lang w:val="es-MX" w:eastAsia="es-ES"/>
        </w:rPr>
        <w:t xml:space="preserve"> de los servicios para los ejercicios fiscales de </w:t>
      </w:r>
      <w:r w:rsidRPr="000D110B">
        <w:rPr>
          <w:rFonts w:ascii="Arial" w:hAnsi="Arial" w:cs="Arial"/>
          <w:b/>
          <w:sz w:val="16"/>
          <w:szCs w:val="16"/>
          <w:u w:val="single"/>
          <w:lang w:val="es-MX" w:eastAsia="es-ES"/>
        </w:rPr>
        <w:t>(INCORPORAR EJERCICIO)</w:t>
      </w:r>
      <w:r w:rsidRPr="000D110B">
        <w:rPr>
          <w:rFonts w:ascii="Arial" w:hAnsi="Arial" w:cs="Arial"/>
          <w:sz w:val="16"/>
          <w:szCs w:val="16"/>
          <w:lang w:val="es-MX" w:eastAsia="es-ES"/>
        </w:rPr>
        <w:t xml:space="preserve"> es por la cantidad de (MONTO MÁXIMO TOTAL DEL CONTRATO), más impuestos que asciende a $_______ (Indicar la cantidad en letra). </w:t>
      </w:r>
    </w:p>
    <w:p w14:paraId="7AE35727" w14:textId="77777777" w:rsidR="000D110B" w:rsidRPr="000D110B" w:rsidRDefault="000D110B" w:rsidP="000D110B">
      <w:pPr>
        <w:suppressAutoHyphens w:val="0"/>
        <w:jc w:val="both"/>
        <w:rPr>
          <w:rFonts w:ascii="Arial" w:hAnsi="Arial" w:cs="Arial"/>
          <w:sz w:val="16"/>
          <w:szCs w:val="16"/>
          <w:lang w:val="es-MX" w:eastAsia="es-ES"/>
        </w:rPr>
      </w:pPr>
    </w:p>
    <w:p w14:paraId="7E9374CA"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Importe mínimos y máximos a pagar en cada ejercicio fiscal de acuerdo a lo siguiente:</w:t>
      </w:r>
    </w:p>
    <w:p w14:paraId="79F472DF" w14:textId="77777777" w:rsidR="000D110B" w:rsidRPr="000D110B" w:rsidRDefault="000D110B" w:rsidP="000D110B">
      <w:pPr>
        <w:suppressAutoHyphens w:val="0"/>
        <w:jc w:val="both"/>
        <w:rPr>
          <w:rFonts w:ascii="Arial" w:hAnsi="Arial" w:cs="Arial"/>
          <w:sz w:val="16"/>
          <w:szCs w:val="16"/>
          <w:lang w:val="es-MX"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13"/>
        <w:gridCol w:w="3113"/>
      </w:tblGrid>
      <w:tr w:rsidR="0053574E" w14:paraId="3C94E802" w14:textId="77777777">
        <w:trPr>
          <w:trHeight w:val="249"/>
        </w:trPr>
        <w:tc>
          <w:tcPr>
            <w:tcW w:w="3112" w:type="dxa"/>
            <w:tcBorders>
              <w:top w:val="single" w:sz="4" w:space="0" w:color="auto"/>
              <w:left w:val="single" w:sz="4" w:space="0" w:color="auto"/>
              <w:bottom w:val="single" w:sz="4" w:space="0" w:color="auto"/>
              <w:right w:val="single" w:sz="4" w:space="0" w:color="auto"/>
            </w:tcBorders>
            <w:shd w:val="clear" w:color="auto" w:fill="auto"/>
            <w:hideMark/>
          </w:tcPr>
          <w:p w14:paraId="31E7E134"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Ejercicio Fiscal</w:t>
            </w:r>
          </w:p>
        </w:tc>
        <w:tc>
          <w:tcPr>
            <w:tcW w:w="3113" w:type="dxa"/>
            <w:tcBorders>
              <w:top w:val="single" w:sz="4" w:space="0" w:color="auto"/>
              <w:left w:val="single" w:sz="4" w:space="0" w:color="auto"/>
              <w:bottom w:val="single" w:sz="4" w:space="0" w:color="auto"/>
              <w:right w:val="single" w:sz="4" w:space="0" w:color="auto"/>
            </w:tcBorders>
            <w:shd w:val="clear" w:color="auto" w:fill="auto"/>
            <w:hideMark/>
          </w:tcPr>
          <w:p w14:paraId="27B75C09"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Monto mínimo</w:t>
            </w:r>
          </w:p>
        </w:tc>
        <w:tc>
          <w:tcPr>
            <w:tcW w:w="3113" w:type="dxa"/>
            <w:tcBorders>
              <w:top w:val="single" w:sz="4" w:space="0" w:color="auto"/>
              <w:left w:val="single" w:sz="4" w:space="0" w:color="auto"/>
              <w:bottom w:val="single" w:sz="4" w:space="0" w:color="auto"/>
              <w:right w:val="single" w:sz="4" w:space="0" w:color="auto"/>
            </w:tcBorders>
            <w:shd w:val="clear" w:color="auto" w:fill="auto"/>
            <w:hideMark/>
          </w:tcPr>
          <w:p w14:paraId="40529E6F"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Monto máximo</w:t>
            </w:r>
          </w:p>
        </w:tc>
      </w:tr>
      <w:tr w:rsidR="0053574E" w14:paraId="4C2177EB" w14:textId="77777777">
        <w:trPr>
          <w:trHeight w:val="70"/>
        </w:trPr>
        <w:tc>
          <w:tcPr>
            <w:tcW w:w="3112" w:type="dxa"/>
            <w:tcBorders>
              <w:top w:val="single" w:sz="4" w:space="0" w:color="auto"/>
              <w:left w:val="single" w:sz="4" w:space="0" w:color="auto"/>
              <w:bottom w:val="single" w:sz="4" w:space="0" w:color="auto"/>
              <w:right w:val="single" w:sz="4" w:space="0" w:color="auto"/>
            </w:tcBorders>
            <w:shd w:val="clear" w:color="auto" w:fill="auto"/>
            <w:hideMark/>
          </w:tcPr>
          <w:p w14:paraId="37956CD8"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lastRenderedPageBreak/>
              <w:t xml:space="preserve"> (INCORPORAR EJERCICIO FISCAL)</w:t>
            </w:r>
          </w:p>
        </w:tc>
        <w:tc>
          <w:tcPr>
            <w:tcW w:w="3113" w:type="dxa"/>
            <w:tcBorders>
              <w:top w:val="single" w:sz="4" w:space="0" w:color="auto"/>
              <w:left w:val="single" w:sz="4" w:space="0" w:color="auto"/>
              <w:bottom w:val="single" w:sz="4" w:space="0" w:color="auto"/>
              <w:right w:val="single" w:sz="4" w:space="0" w:color="auto"/>
            </w:tcBorders>
            <w:shd w:val="clear" w:color="auto" w:fill="auto"/>
            <w:hideMark/>
          </w:tcPr>
          <w:p w14:paraId="7A7D6552"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 (MONTO MÍNIMO ANUAL sin impuestos)</w:t>
            </w:r>
          </w:p>
        </w:tc>
        <w:tc>
          <w:tcPr>
            <w:tcW w:w="3113" w:type="dxa"/>
            <w:tcBorders>
              <w:top w:val="single" w:sz="4" w:space="0" w:color="auto"/>
              <w:left w:val="single" w:sz="4" w:space="0" w:color="auto"/>
              <w:bottom w:val="single" w:sz="4" w:space="0" w:color="auto"/>
              <w:right w:val="single" w:sz="4" w:space="0" w:color="auto"/>
            </w:tcBorders>
            <w:shd w:val="clear" w:color="auto" w:fill="auto"/>
            <w:hideMark/>
          </w:tcPr>
          <w:p w14:paraId="37A4E63D"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 (MONTO MÁXIMO ANUAL sin impuestos)</w:t>
            </w:r>
          </w:p>
        </w:tc>
      </w:tr>
      <w:tr w:rsidR="0053574E" w14:paraId="56AA23CE" w14:textId="77777777">
        <w:trPr>
          <w:trHeight w:val="327"/>
        </w:trPr>
        <w:tc>
          <w:tcPr>
            <w:tcW w:w="3112" w:type="dxa"/>
            <w:tcBorders>
              <w:top w:val="single" w:sz="4" w:space="0" w:color="auto"/>
              <w:left w:val="single" w:sz="4" w:space="0" w:color="auto"/>
              <w:bottom w:val="single" w:sz="4" w:space="0" w:color="auto"/>
              <w:right w:val="single" w:sz="4" w:space="0" w:color="auto"/>
            </w:tcBorders>
            <w:shd w:val="clear" w:color="auto" w:fill="auto"/>
            <w:hideMark/>
          </w:tcPr>
          <w:p w14:paraId="3B025055"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shd w:val="clear" w:color="auto" w:fill="auto"/>
          </w:tcPr>
          <w:p w14:paraId="62D09E2D" w14:textId="77777777" w:rsidR="000D110B" w:rsidRPr="000D110B" w:rsidRDefault="000D110B">
            <w:pPr>
              <w:suppressAutoHyphens w:val="0"/>
              <w:jc w:val="both"/>
              <w:rPr>
                <w:rFonts w:ascii="Arial" w:hAnsi="Arial" w:cs="Arial"/>
                <w:sz w:val="16"/>
                <w:szCs w:val="16"/>
                <w:lang w:val="es-MX" w:eastAsia="es-ES"/>
              </w:rPr>
            </w:pPr>
          </w:p>
        </w:tc>
        <w:tc>
          <w:tcPr>
            <w:tcW w:w="3113" w:type="dxa"/>
            <w:tcBorders>
              <w:top w:val="single" w:sz="4" w:space="0" w:color="auto"/>
              <w:left w:val="single" w:sz="4" w:space="0" w:color="auto"/>
              <w:bottom w:val="single" w:sz="4" w:space="0" w:color="auto"/>
              <w:right w:val="single" w:sz="4" w:space="0" w:color="auto"/>
            </w:tcBorders>
            <w:shd w:val="clear" w:color="auto" w:fill="auto"/>
          </w:tcPr>
          <w:p w14:paraId="78510141" w14:textId="77777777" w:rsidR="000D110B" w:rsidRPr="000D110B" w:rsidRDefault="000D110B">
            <w:pPr>
              <w:suppressAutoHyphens w:val="0"/>
              <w:jc w:val="both"/>
              <w:rPr>
                <w:rFonts w:ascii="Arial" w:hAnsi="Arial" w:cs="Arial"/>
                <w:sz w:val="16"/>
                <w:szCs w:val="16"/>
                <w:lang w:val="es-MX" w:eastAsia="es-ES"/>
              </w:rPr>
            </w:pPr>
          </w:p>
        </w:tc>
      </w:tr>
      <w:tr w:rsidR="0053574E" w14:paraId="4B4F8ECF" w14:textId="77777777">
        <w:trPr>
          <w:trHeight w:val="249"/>
        </w:trPr>
        <w:tc>
          <w:tcPr>
            <w:tcW w:w="3112" w:type="dxa"/>
            <w:tcBorders>
              <w:top w:val="single" w:sz="4" w:space="0" w:color="auto"/>
              <w:left w:val="nil"/>
              <w:bottom w:val="nil"/>
              <w:right w:val="single" w:sz="4" w:space="0" w:color="auto"/>
            </w:tcBorders>
            <w:shd w:val="clear" w:color="auto" w:fill="auto"/>
            <w:hideMark/>
          </w:tcPr>
          <w:p w14:paraId="582C8627" w14:textId="77777777" w:rsidR="000D110B" w:rsidRPr="000D110B" w:rsidRDefault="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TOTAL SIN IMPUESTOS:</w:t>
            </w:r>
          </w:p>
        </w:tc>
        <w:tc>
          <w:tcPr>
            <w:tcW w:w="3113" w:type="dxa"/>
            <w:tcBorders>
              <w:top w:val="single" w:sz="4" w:space="0" w:color="auto"/>
              <w:left w:val="single" w:sz="4" w:space="0" w:color="auto"/>
              <w:bottom w:val="single" w:sz="4" w:space="0" w:color="auto"/>
              <w:right w:val="single" w:sz="4" w:space="0" w:color="auto"/>
            </w:tcBorders>
            <w:shd w:val="clear" w:color="auto" w:fill="auto"/>
            <w:hideMark/>
          </w:tcPr>
          <w:p w14:paraId="3F236AB9"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 (MONTO MÍNIMO TOTAL)</w:t>
            </w:r>
          </w:p>
        </w:tc>
        <w:tc>
          <w:tcPr>
            <w:tcW w:w="3113" w:type="dxa"/>
            <w:tcBorders>
              <w:top w:val="single" w:sz="4" w:space="0" w:color="auto"/>
              <w:left w:val="single" w:sz="4" w:space="0" w:color="auto"/>
              <w:bottom w:val="single" w:sz="4" w:space="0" w:color="auto"/>
              <w:right w:val="single" w:sz="4" w:space="0" w:color="auto"/>
            </w:tcBorders>
            <w:shd w:val="clear" w:color="auto" w:fill="auto"/>
            <w:hideMark/>
          </w:tcPr>
          <w:p w14:paraId="4CC20BE8" w14:textId="77777777" w:rsidR="000D110B" w:rsidRPr="000D110B" w:rsidRDefault="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 (MONTO MÁXIMO TOTAL DEL CONTRATO)</w:t>
            </w:r>
          </w:p>
        </w:tc>
      </w:tr>
    </w:tbl>
    <w:p w14:paraId="462678A2" w14:textId="77777777" w:rsidR="000D110B" w:rsidRPr="000D110B" w:rsidRDefault="000D110B" w:rsidP="000D110B">
      <w:pPr>
        <w:suppressAutoHyphens w:val="0"/>
        <w:jc w:val="both"/>
        <w:rPr>
          <w:rFonts w:ascii="Arial" w:hAnsi="Arial" w:cs="Arial"/>
          <w:sz w:val="16"/>
          <w:szCs w:val="16"/>
          <w:lang w:val="es-MX" w:eastAsia="es-ES"/>
        </w:rPr>
      </w:pPr>
    </w:p>
    <w:p w14:paraId="4CEECC19"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Las partes convienen expresamente que las obligaciones de este contrato, cuyo cumplimiento se encuentra previsto realizar durante los ejercicios fiscales de </w:t>
      </w:r>
      <w:r w:rsidRPr="000D110B">
        <w:rPr>
          <w:rFonts w:ascii="Arial" w:hAnsi="Arial" w:cs="Arial"/>
          <w:b/>
          <w:sz w:val="16"/>
          <w:szCs w:val="16"/>
          <w:lang w:val="es-MX" w:eastAsia="es-ES"/>
        </w:rPr>
        <w:t>(CONCATENAR EJERCICIOS  FISCALES QUE INVOLUCRAN LA PLURIANUALIDAD)</w:t>
      </w:r>
      <w:r w:rsidRPr="000D110B">
        <w:rPr>
          <w:rFonts w:ascii="Arial" w:hAnsi="Arial" w:cs="Arial"/>
          <w:sz w:val="16"/>
          <w:szCs w:val="16"/>
          <w:lang w:val="es-MX" w:eastAsia="es-ES"/>
        </w:rPr>
        <w:t xml:space="preserve"> quedarán sujetas para fines de su ejecución y pago a la disponibilidad presupuestaria, con que cuente </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0018AE7B" w14:textId="77777777" w:rsidR="000D110B" w:rsidRPr="000D110B" w:rsidRDefault="000D110B" w:rsidP="000D110B">
      <w:pPr>
        <w:suppressAutoHyphens w:val="0"/>
        <w:jc w:val="both"/>
        <w:rPr>
          <w:rFonts w:ascii="Arial" w:hAnsi="Arial" w:cs="Arial"/>
          <w:sz w:val="16"/>
          <w:szCs w:val="16"/>
          <w:lang w:val="es-MX" w:eastAsia="es-ES"/>
        </w:rPr>
      </w:pPr>
    </w:p>
    <w:p w14:paraId="4DEA5E87"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LOS MONTOS Y PRECIOS SE PODRÁN INDICAR EN MONEDA EXTRANJERA, CUANDO ASÍ SE HAYA DETERMINADO EN LA CONVOCATORIA, INVITACIÓN, O SOLICITUD DE COTIZACIÓN, DE CONFORMIDAD CON EL ARTÍCULO 45, FRACCIÓN XIII DE LA LAASSP.</w:t>
      </w:r>
    </w:p>
    <w:p w14:paraId="33394393" w14:textId="77777777" w:rsidR="000D110B" w:rsidRPr="000D110B" w:rsidRDefault="000D110B" w:rsidP="000D110B">
      <w:pPr>
        <w:suppressAutoHyphens w:val="0"/>
        <w:jc w:val="both"/>
        <w:rPr>
          <w:rFonts w:ascii="Arial" w:hAnsi="Arial" w:cs="Arial"/>
          <w:sz w:val="16"/>
          <w:szCs w:val="16"/>
          <w:lang w:val="es-MX" w:eastAsia="es-ES"/>
        </w:rPr>
      </w:pPr>
    </w:p>
    <w:p w14:paraId="36E24069"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INDICAR EL(LOS) PRECIO(S) UNITARIO(S):</w:t>
      </w:r>
    </w:p>
    <w:p w14:paraId="20CDC61A" w14:textId="77777777" w:rsidR="000D110B" w:rsidRPr="000D110B" w:rsidRDefault="000D110B" w:rsidP="000D110B">
      <w:pPr>
        <w:suppressAutoHyphens w:val="0"/>
        <w:jc w:val="both"/>
        <w:rPr>
          <w:rFonts w:ascii="Arial" w:hAnsi="Arial" w:cs="Arial"/>
          <w:sz w:val="16"/>
          <w:szCs w:val="16"/>
          <w:lang w:val="es-MX" w:eastAsia="es-ES"/>
        </w:rPr>
      </w:pPr>
    </w:p>
    <w:p w14:paraId="113591A4"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El(los) precio(s) unitario(s) del presente contrato, expresado(s) en moneda nacional es (son):</w:t>
      </w:r>
    </w:p>
    <w:p w14:paraId="4F20EAE9" w14:textId="77777777" w:rsidR="000D110B" w:rsidRPr="000D110B" w:rsidRDefault="000D110B" w:rsidP="000D110B">
      <w:pPr>
        <w:suppressAutoHyphens w:val="0"/>
        <w:jc w:val="both"/>
        <w:rPr>
          <w:rFonts w:ascii="Arial" w:hAnsi="Arial" w:cs="Arial"/>
          <w:sz w:val="16"/>
          <w:szCs w:val="16"/>
          <w:lang w:val="es-MX" w:eastAsia="es-ES"/>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657"/>
        <w:gridCol w:w="1132"/>
        <w:gridCol w:w="1195"/>
        <w:gridCol w:w="1183"/>
        <w:gridCol w:w="1195"/>
        <w:gridCol w:w="1158"/>
        <w:gridCol w:w="1208"/>
      </w:tblGrid>
      <w:tr w:rsidR="0053574E" w14:paraId="707E1D41" w14:textId="77777777">
        <w:trPr>
          <w:trHeight w:val="1041"/>
        </w:trPr>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3CE0DE89" w14:textId="77777777" w:rsidR="000D110B" w:rsidRPr="000D110B" w:rsidRDefault="000D110B">
            <w:pPr>
              <w:suppressAutoHyphens w:val="0"/>
              <w:jc w:val="both"/>
              <w:rPr>
                <w:rFonts w:ascii="Arial" w:hAnsi="Arial" w:cs="Arial"/>
                <w:b/>
                <w:bCs/>
                <w:sz w:val="16"/>
                <w:szCs w:val="16"/>
                <w:lang w:val="es-MX" w:eastAsia="es-ES"/>
              </w:rPr>
            </w:pPr>
            <w:r w:rsidRPr="000D110B">
              <w:rPr>
                <w:rFonts w:ascii="Arial" w:hAnsi="Arial" w:cs="Arial"/>
                <w:b/>
                <w:bCs/>
                <w:sz w:val="16"/>
                <w:szCs w:val="16"/>
                <w:lang w:val="es-MX" w:eastAsia="es-ES"/>
              </w:rPr>
              <w:t>Partida</w:t>
            </w:r>
          </w:p>
        </w:tc>
        <w:tc>
          <w:tcPr>
            <w:tcW w:w="853" w:type="pct"/>
            <w:tcBorders>
              <w:top w:val="single" w:sz="4" w:space="0" w:color="auto"/>
              <w:left w:val="single" w:sz="4" w:space="0" w:color="auto"/>
              <w:bottom w:val="single" w:sz="4" w:space="0" w:color="auto"/>
              <w:right w:val="single" w:sz="4" w:space="0" w:color="auto"/>
            </w:tcBorders>
            <w:shd w:val="clear" w:color="auto" w:fill="auto"/>
            <w:hideMark/>
          </w:tcPr>
          <w:p w14:paraId="19C60B35" w14:textId="77777777" w:rsidR="000D110B" w:rsidRPr="000D110B" w:rsidRDefault="000D110B">
            <w:pPr>
              <w:suppressAutoHyphens w:val="0"/>
              <w:jc w:val="both"/>
              <w:rPr>
                <w:rFonts w:ascii="Arial" w:hAnsi="Arial" w:cs="Arial"/>
                <w:b/>
                <w:bCs/>
                <w:sz w:val="16"/>
                <w:szCs w:val="16"/>
                <w:lang w:val="es-MX" w:eastAsia="es-ES"/>
              </w:rPr>
            </w:pPr>
            <w:r w:rsidRPr="000D110B">
              <w:rPr>
                <w:rFonts w:ascii="Arial" w:hAnsi="Arial" w:cs="Arial"/>
                <w:b/>
                <w:bCs/>
                <w:sz w:val="16"/>
                <w:szCs w:val="16"/>
                <w:lang w:val="es-MX" w:eastAsia="es-ES"/>
              </w:rPr>
              <w:t>Descripción *</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5DA8B722" w14:textId="77777777" w:rsidR="000D110B" w:rsidRPr="000D110B" w:rsidRDefault="000D110B">
            <w:pPr>
              <w:suppressAutoHyphens w:val="0"/>
              <w:jc w:val="both"/>
              <w:rPr>
                <w:rFonts w:ascii="Arial" w:hAnsi="Arial" w:cs="Arial"/>
                <w:b/>
                <w:bCs/>
                <w:sz w:val="16"/>
                <w:szCs w:val="16"/>
                <w:lang w:val="es-MX" w:eastAsia="es-ES"/>
              </w:rPr>
            </w:pPr>
            <w:r w:rsidRPr="000D110B">
              <w:rPr>
                <w:rFonts w:ascii="Arial" w:hAnsi="Arial" w:cs="Arial"/>
                <w:b/>
                <w:bCs/>
                <w:sz w:val="16"/>
                <w:szCs w:val="16"/>
                <w:lang w:val="es-MX" w:eastAsia="es-ES"/>
              </w:rPr>
              <w:t>Unidad *</w:t>
            </w:r>
          </w:p>
        </w:tc>
        <w:tc>
          <w:tcPr>
            <w:tcW w:w="615" w:type="pct"/>
            <w:tcBorders>
              <w:top w:val="single" w:sz="4" w:space="0" w:color="auto"/>
              <w:left w:val="single" w:sz="4" w:space="0" w:color="auto"/>
              <w:bottom w:val="single" w:sz="4" w:space="0" w:color="auto"/>
              <w:right w:val="single" w:sz="4" w:space="0" w:color="auto"/>
            </w:tcBorders>
            <w:shd w:val="clear" w:color="auto" w:fill="auto"/>
            <w:hideMark/>
          </w:tcPr>
          <w:p w14:paraId="2C868D1D" w14:textId="77777777" w:rsidR="000D110B" w:rsidRPr="000D110B" w:rsidRDefault="000D110B">
            <w:pPr>
              <w:suppressAutoHyphens w:val="0"/>
              <w:jc w:val="both"/>
              <w:rPr>
                <w:rFonts w:ascii="Arial" w:hAnsi="Arial" w:cs="Arial"/>
                <w:b/>
                <w:bCs/>
                <w:sz w:val="16"/>
                <w:szCs w:val="16"/>
                <w:lang w:val="es-MX" w:eastAsia="es-ES"/>
              </w:rPr>
            </w:pPr>
            <w:r w:rsidRPr="000D110B">
              <w:rPr>
                <w:rFonts w:ascii="Arial" w:hAnsi="Arial" w:cs="Arial"/>
                <w:b/>
                <w:bCs/>
                <w:sz w:val="16"/>
                <w:szCs w:val="16"/>
                <w:lang w:val="es-MX" w:eastAsia="es-ES"/>
              </w:rPr>
              <w:t>Precio unitario *</w:t>
            </w:r>
          </w:p>
        </w:tc>
        <w:tc>
          <w:tcPr>
            <w:tcW w:w="609" w:type="pct"/>
            <w:tcBorders>
              <w:top w:val="single" w:sz="4" w:space="0" w:color="auto"/>
              <w:left w:val="single" w:sz="4" w:space="0" w:color="auto"/>
              <w:bottom w:val="single" w:sz="4" w:space="0" w:color="auto"/>
              <w:right w:val="single" w:sz="4" w:space="0" w:color="auto"/>
            </w:tcBorders>
            <w:shd w:val="clear" w:color="auto" w:fill="auto"/>
            <w:hideMark/>
          </w:tcPr>
          <w:p w14:paraId="40E04B61" w14:textId="77777777" w:rsidR="000D110B" w:rsidRPr="000D110B" w:rsidRDefault="000D110B">
            <w:pPr>
              <w:suppressAutoHyphens w:val="0"/>
              <w:jc w:val="both"/>
              <w:rPr>
                <w:rFonts w:ascii="Arial" w:hAnsi="Arial" w:cs="Arial"/>
                <w:b/>
                <w:bCs/>
                <w:sz w:val="16"/>
                <w:szCs w:val="16"/>
                <w:lang w:val="es-MX" w:eastAsia="es-ES"/>
              </w:rPr>
            </w:pPr>
            <w:r w:rsidRPr="000D110B">
              <w:rPr>
                <w:rFonts w:ascii="Arial" w:hAnsi="Arial" w:cs="Arial"/>
                <w:b/>
                <w:bCs/>
                <w:sz w:val="16"/>
                <w:szCs w:val="16"/>
                <w:lang w:val="es-MX" w:eastAsia="es-ES"/>
              </w:rPr>
              <w:t>Cantidad Mínima *</w:t>
            </w:r>
          </w:p>
        </w:tc>
        <w:tc>
          <w:tcPr>
            <w:tcW w:w="615" w:type="pct"/>
            <w:tcBorders>
              <w:top w:val="single" w:sz="4" w:space="0" w:color="auto"/>
              <w:left w:val="single" w:sz="4" w:space="0" w:color="auto"/>
              <w:bottom w:val="single" w:sz="4" w:space="0" w:color="auto"/>
              <w:right w:val="single" w:sz="4" w:space="0" w:color="auto"/>
            </w:tcBorders>
            <w:shd w:val="clear" w:color="auto" w:fill="auto"/>
            <w:hideMark/>
          </w:tcPr>
          <w:p w14:paraId="77B8AAC4" w14:textId="77777777" w:rsidR="000D110B" w:rsidRPr="000D110B" w:rsidRDefault="000D110B">
            <w:pPr>
              <w:suppressAutoHyphens w:val="0"/>
              <w:jc w:val="both"/>
              <w:rPr>
                <w:rFonts w:ascii="Arial" w:hAnsi="Arial" w:cs="Arial"/>
                <w:b/>
                <w:bCs/>
                <w:sz w:val="16"/>
                <w:szCs w:val="16"/>
                <w:lang w:val="es-MX" w:eastAsia="es-ES"/>
              </w:rPr>
            </w:pPr>
            <w:r w:rsidRPr="000D110B">
              <w:rPr>
                <w:rFonts w:ascii="Arial" w:hAnsi="Arial" w:cs="Arial"/>
                <w:b/>
                <w:bCs/>
                <w:sz w:val="16"/>
                <w:szCs w:val="16"/>
                <w:lang w:val="es-MX" w:eastAsia="es-ES"/>
              </w:rPr>
              <w:t>Cantidad Máxima *</w:t>
            </w:r>
          </w:p>
        </w:tc>
        <w:tc>
          <w:tcPr>
            <w:tcW w:w="596" w:type="pct"/>
            <w:tcBorders>
              <w:top w:val="single" w:sz="4" w:space="0" w:color="auto"/>
              <w:left w:val="single" w:sz="4" w:space="0" w:color="auto"/>
              <w:bottom w:val="single" w:sz="4" w:space="0" w:color="auto"/>
              <w:right w:val="single" w:sz="4" w:space="0" w:color="auto"/>
            </w:tcBorders>
            <w:shd w:val="clear" w:color="auto" w:fill="auto"/>
            <w:hideMark/>
          </w:tcPr>
          <w:p w14:paraId="027C1BF1" w14:textId="77777777" w:rsidR="000D110B" w:rsidRPr="000D110B" w:rsidRDefault="000D110B">
            <w:pPr>
              <w:suppressAutoHyphens w:val="0"/>
              <w:jc w:val="both"/>
              <w:rPr>
                <w:rFonts w:ascii="Arial" w:hAnsi="Arial" w:cs="Arial"/>
                <w:b/>
                <w:bCs/>
                <w:sz w:val="16"/>
                <w:szCs w:val="16"/>
                <w:lang w:val="es-MX" w:eastAsia="es-ES"/>
              </w:rPr>
            </w:pPr>
            <w:r w:rsidRPr="000D110B">
              <w:rPr>
                <w:rFonts w:ascii="Arial" w:hAnsi="Arial" w:cs="Arial"/>
                <w:b/>
                <w:bCs/>
                <w:sz w:val="16"/>
                <w:szCs w:val="16"/>
                <w:lang w:val="es-MX" w:eastAsia="es-ES"/>
              </w:rPr>
              <w:t>Precio Total Mínimo *</w:t>
            </w:r>
          </w:p>
        </w:tc>
        <w:tc>
          <w:tcPr>
            <w:tcW w:w="622" w:type="pct"/>
            <w:tcBorders>
              <w:top w:val="single" w:sz="4" w:space="0" w:color="auto"/>
              <w:left w:val="single" w:sz="4" w:space="0" w:color="auto"/>
              <w:bottom w:val="single" w:sz="4" w:space="0" w:color="auto"/>
              <w:right w:val="single" w:sz="4" w:space="0" w:color="auto"/>
            </w:tcBorders>
            <w:shd w:val="clear" w:color="auto" w:fill="auto"/>
            <w:hideMark/>
          </w:tcPr>
          <w:p w14:paraId="6E488E0B" w14:textId="77777777" w:rsidR="000D110B" w:rsidRPr="000D110B" w:rsidRDefault="000D110B">
            <w:pPr>
              <w:suppressAutoHyphens w:val="0"/>
              <w:jc w:val="both"/>
              <w:rPr>
                <w:rFonts w:ascii="Arial" w:hAnsi="Arial" w:cs="Arial"/>
                <w:b/>
                <w:bCs/>
                <w:sz w:val="16"/>
                <w:szCs w:val="16"/>
                <w:lang w:val="es-MX" w:eastAsia="es-ES"/>
              </w:rPr>
            </w:pPr>
            <w:r w:rsidRPr="000D110B">
              <w:rPr>
                <w:rFonts w:ascii="Arial" w:hAnsi="Arial" w:cs="Arial"/>
                <w:b/>
                <w:bCs/>
                <w:sz w:val="16"/>
                <w:szCs w:val="16"/>
                <w:lang w:val="es-MX" w:eastAsia="es-ES"/>
              </w:rPr>
              <w:t>Precio Total Máximo *</w:t>
            </w:r>
          </w:p>
        </w:tc>
      </w:tr>
      <w:tr w:rsidR="0053574E" w14:paraId="682C47E3" w14:textId="77777777">
        <w:trPr>
          <w:trHeight w:val="248"/>
        </w:trPr>
        <w:tc>
          <w:tcPr>
            <w:tcW w:w="506" w:type="pct"/>
            <w:tcBorders>
              <w:top w:val="single" w:sz="4" w:space="0" w:color="auto"/>
              <w:left w:val="single" w:sz="4" w:space="0" w:color="auto"/>
              <w:bottom w:val="single" w:sz="4" w:space="0" w:color="auto"/>
              <w:right w:val="single" w:sz="4" w:space="0" w:color="auto"/>
            </w:tcBorders>
            <w:shd w:val="clear" w:color="auto" w:fill="auto"/>
          </w:tcPr>
          <w:p w14:paraId="31352EB1" w14:textId="77777777" w:rsidR="000D110B" w:rsidRPr="000D110B" w:rsidRDefault="000D110B">
            <w:pPr>
              <w:suppressAutoHyphens w:val="0"/>
              <w:jc w:val="both"/>
              <w:rPr>
                <w:rFonts w:ascii="Arial" w:hAnsi="Arial" w:cs="Arial"/>
                <w:b/>
                <w:bCs/>
                <w:sz w:val="16"/>
                <w:szCs w:val="16"/>
                <w:lang w:val="es-MX" w:eastAsia="es-ES"/>
              </w:rPr>
            </w:pP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04CFB50" w14:textId="77777777" w:rsidR="000D110B" w:rsidRPr="000D110B" w:rsidRDefault="000D110B">
            <w:pPr>
              <w:suppressAutoHyphens w:val="0"/>
              <w:jc w:val="both"/>
              <w:rPr>
                <w:rFonts w:ascii="Arial" w:hAnsi="Arial" w:cs="Arial"/>
                <w:b/>
                <w:bCs/>
                <w:sz w:val="16"/>
                <w:szCs w:val="16"/>
                <w:lang w:val="es-MX" w:eastAsia="es-ES"/>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0452230D" w14:textId="77777777" w:rsidR="000D110B" w:rsidRPr="000D110B" w:rsidRDefault="000D110B">
            <w:pPr>
              <w:suppressAutoHyphens w:val="0"/>
              <w:jc w:val="both"/>
              <w:rPr>
                <w:rFonts w:ascii="Arial" w:hAnsi="Arial" w:cs="Arial"/>
                <w:b/>
                <w:bCs/>
                <w:sz w:val="16"/>
                <w:szCs w:val="16"/>
                <w:lang w:val="es-MX" w:eastAsia="es-ES"/>
              </w:rPr>
            </w:pP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5E176E48" w14:textId="77777777" w:rsidR="000D110B" w:rsidRPr="000D110B" w:rsidRDefault="000D110B">
            <w:pPr>
              <w:suppressAutoHyphens w:val="0"/>
              <w:jc w:val="both"/>
              <w:rPr>
                <w:rFonts w:ascii="Arial" w:hAnsi="Arial" w:cs="Arial"/>
                <w:b/>
                <w:bCs/>
                <w:sz w:val="16"/>
                <w:szCs w:val="16"/>
                <w:lang w:val="es-MX" w:eastAsia="es-ES"/>
              </w:rPr>
            </w:pP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43EEA1B7" w14:textId="77777777" w:rsidR="000D110B" w:rsidRPr="000D110B" w:rsidRDefault="000D110B">
            <w:pPr>
              <w:suppressAutoHyphens w:val="0"/>
              <w:jc w:val="both"/>
              <w:rPr>
                <w:rFonts w:ascii="Arial" w:hAnsi="Arial" w:cs="Arial"/>
                <w:b/>
                <w:bCs/>
                <w:sz w:val="16"/>
                <w:szCs w:val="16"/>
                <w:lang w:val="es-MX" w:eastAsia="es-ES"/>
              </w:rPr>
            </w:pP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34BEAFFD" w14:textId="77777777" w:rsidR="000D110B" w:rsidRPr="000D110B" w:rsidRDefault="000D110B">
            <w:pPr>
              <w:suppressAutoHyphens w:val="0"/>
              <w:jc w:val="both"/>
              <w:rPr>
                <w:rFonts w:ascii="Arial" w:hAnsi="Arial" w:cs="Arial"/>
                <w:b/>
                <w:bCs/>
                <w:sz w:val="16"/>
                <w:szCs w:val="16"/>
                <w:lang w:val="es-MX" w:eastAsia="es-ES"/>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127253D5" w14:textId="77777777" w:rsidR="000D110B" w:rsidRPr="000D110B" w:rsidRDefault="000D110B">
            <w:pPr>
              <w:suppressAutoHyphens w:val="0"/>
              <w:jc w:val="both"/>
              <w:rPr>
                <w:rFonts w:ascii="Arial" w:hAnsi="Arial" w:cs="Arial"/>
                <w:b/>
                <w:bCs/>
                <w:sz w:val="16"/>
                <w:szCs w:val="16"/>
                <w:lang w:val="es-MX" w:eastAsia="es-ES"/>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706BA77" w14:textId="77777777" w:rsidR="000D110B" w:rsidRPr="000D110B" w:rsidRDefault="000D110B">
            <w:pPr>
              <w:suppressAutoHyphens w:val="0"/>
              <w:jc w:val="both"/>
              <w:rPr>
                <w:rFonts w:ascii="Arial" w:hAnsi="Arial" w:cs="Arial"/>
                <w:b/>
                <w:bCs/>
                <w:sz w:val="16"/>
                <w:szCs w:val="16"/>
                <w:lang w:val="es-MX" w:eastAsia="es-ES"/>
              </w:rPr>
            </w:pPr>
          </w:p>
        </w:tc>
      </w:tr>
    </w:tbl>
    <w:p w14:paraId="05CEB572" w14:textId="77777777" w:rsidR="000D110B" w:rsidRPr="000D110B" w:rsidRDefault="000D110B" w:rsidP="000D110B">
      <w:pPr>
        <w:suppressAutoHyphens w:val="0"/>
        <w:jc w:val="both"/>
        <w:rPr>
          <w:rFonts w:ascii="Arial" w:hAnsi="Arial" w:cs="Arial"/>
          <w:sz w:val="16"/>
          <w:szCs w:val="16"/>
          <w:lang w:val="es-MX" w:eastAsia="es-ES"/>
        </w:rPr>
      </w:pPr>
    </w:p>
    <w:p w14:paraId="6613920E"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INDICAR EL ANEXO CORRESPONDIENTE</w:t>
      </w:r>
    </w:p>
    <w:p w14:paraId="17D71368" w14:textId="77777777" w:rsidR="000D110B" w:rsidRPr="000D110B" w:rsidRDefault="000D110B" w:rsidP="000D110B">
      <w:pPr>
        <w:suppressAutoHyphens w:val="0"/>
        <w:jc w:val="both"/>
        <w:rPr>
          <w:rFonts w:ascii="Arial" w:hAnsi="Arial" w:cs="Arial"/>
          <w:sz w:val="16"/>
          <w:szCs w:val="16"/>
          <w:lang w:val="es-MX" w:eastAsia="es-ES"/>
        </w:rPr>
      </w:pPr>
    </w:p>
    <w:p w14:paraId="31103AF9"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El precio unitario es considerado fijo y en moneda nacional </w:t>
      </w:r>
      <w:r w:rsidRPr="000D110B">
        <w:rPr>
          <w:rFonts w:ascii="Arial" w:hAnsi="Arial" w:cs="Arial"/>
          <w:b/>
          <w:sz w:val="16"/>
          <w:szCs w:val="16"/>
          <w:u w:val="single"/>
          <w:lang w:val="es-MX" w:eastAsia="es-ES"/>
        </w:rPr>
        <w:t xml:space="preserve">(TIPO MONEDA) </w:t>
      </w:r>
      <w:r w:rsidRPr="000D110B">
        <w:rPr>
          <w:rFonts w:ascii="Arial" w:hAnsi="Arial" w:cs="Arial"/>
          <w:sz w:val="16"/>
          <w:szCs w:val="16"/>
          <w:lang w:val="es-MX" w:eastAsia="es-ES"/>
        </w:rPr>
        <w:t xml:space="preserve">hasta que concluya la relación contractual que se formaliza, incluyendo todos los conceptos y costos involucrados en la prestación del servicio de </w:t>
      </w:r>
      <w:r w:rsidRPr="000D110B">
        <w:rPr>
          <w:rFonts w:ascii="Arial" w:hAnsi="Arial" w:cs="Arial"/>
          <w:b/>
          <w:sz w:val="16"/>
          <w:szCs w:val="16"/>
          <w:lang w:val="es-MX" w:eastAsia="es-ES"/>
        </w:rPr>
        <w:t>(</w:t>
      </w:r>
      <w:r w:rsidRPr="000D110B">
        <w:rPr>
          <w:rFonts w:ascii="Arial" w:hAnsi="Arial" w:cs="Arial"/>
          <w:b/>
          <w:sz w:val="16"/>
          <w:szCs w:val="16"/>
          <w:u w:val="single"/>
          <w:lang w:val="es-MX" w:eastAsia="es-ES"/>
        </w:rPr>
        <w:t>DESCRIPCIÓN</w:t>
      </w:r>
      <w:r w:rsidRPr="000D110B">
        <w:rPr>
          <w:rFonts w:ascii="Arial" w:hAnsi="Arial" w:cs="Arial"/>
          <w:b/>
          <w:sz w:val="16"/>
          <w:szCs w:val="16"/>
          <w:lang w:val="es-MX" w:eastAsia="es-ES"/>
        </w:rPr>
        <w:t>)</w:t>
      </w:r>
      <w:r w:rsidRPr="000D110B">
        <w:rPr>
          <w:rFonts w:ascii="Arial" w:hAnsi="Arial" w:cs="Arial"/>
          <w:sz w:val="16"/>
          <w:szCs w:val="16"/>
          <w:lang w:val="es-MX" w:eastAsia="es-ES"/>
        </w:rPr>
        <w:t xml:space="preserve">, por lo que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no podrá agregar ningún costo extra y los precios serán inalterables durante la vigencia del presente contrato.</w:t>
      </w:r>
    </w:p>
    <w:p w14:paraId="56B33327" w14:textId="77777777" w:rsidR="000D110B" w:rsidRPr="000D110B" w:rsidRDefault="000D110B" w:rsidP="000D110B">
      <w:pPr>
        <w:suppressAutoHyphens w:val="0"/>
        <w:jc w:val="both"/>
        <w:rPr>
          <w:rFonts w:ascii="Arial" w:hAnsi="Arial" w:cs="Arial"/>
          <w:sz w:val="16"/>
          <w:szCs w:val="16"/>
          <w:lang w:val="es-MX" w:eastAsia="es-ES"/>
        </w:rPr>
      </w:pPr>
    </w:p>
    <w:p w14:paraId="33BE510F"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EN CASO QUE SE HAYA PREVISTO VARIACIÓN DE PRECIOS, Y SE CUENTE CON UNA FÓRMULA O MECANISMO DE AJUSTE SE CONSIDERARÁ LA SIGUIENTE REDACCIÓN Y SE ELIMINARÁ EL PÁRRAFO ANTERIOR:</w:t>
      </w:r>
    </w:p>
    <w:p w14:paraId="273889E3" w14:textId="77777777" w:rsidR="000D110B" w:rsidRPr="000D110B" w:rsidRDefault="000D110B" w:rsidP="000D110B">
      <w:pPr>
        <w:suppressAutoHyphens w:val="0"/>
        <w:jc w:val="both"/>
        <w:rPr>
          <w:rFonts w:ascii="Arial" w:hAnsi="Arial" w:cs="Arial"/>
          <w:sz w:val="16"/>
          <w:szCs w:val="16"/>
          <w:lang w:val="es-MX" w:eastAsia="es-ES"/>
        </w:rPr>
      </w:pPr>
    </w:p>
    <w:p w14:paraId="3F0E9059"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sz w:val="16"/>
          <w:szCs w:val="16"/>
          <w:lang w:val="es-MX" w:eastAsia="es-ES"/>
        </w:rPr>
        <w:t xml:space="preserve">El precio unitario será considerado en moneda nacional, y podrá ser modificado conforme a la siguiente: </w:t>
      </w:r>
      <w:r w:rsidRPr="000D110B">
        <w:rPr>
          <w:rFonts w:ascii="Arial" w:hAnsi="Arial" w:cs="Arial"/>
          <w:b/>
          <w:sz w:val="16"/>
          <w:szCs w:val="16"/>
          <w:lang w:val="es-MX" w:eastAsia="es-ES"/>
        </w:rPr>
        <w:t>(ESTABLECER LA FÓRMULA O MECANISMO DE AJUSTE PUBLICADA EN LA CONVOCATORIA, INVITACIÓN O SOLICITUD DE COTIZACIÓN).</w:t>
      </w:r>
    </w:p>
    <w:p w14:paraId="2CC479BB" w14:textId="77777777" w:rsidR="000D110B" w:rsidRPr="000D110B" w:rsidRDefault="000D110B" w:rsidP="000D110B">
      <w:pPr>
        <w:suppressAutoHyphens w:val="0"/>
        <w:jc w:val="both"/>
        <w:rPr>
          <w:rFonts w:ascii="Arial" w:hAnsi="Arial" w:cs="Arial"/>
          <w:sz w:val="16"/>
          <w:szCs w:val="16"/>
          <w:lang w:val="es-MX" w:eastAsia="es-ES"/>
        </w:rPr>
      </w:pPr>
    </w:p>
    <w:p w14:paraId="087EB4C8" w14:textId="77777777" w:rsidR="000D110B" w:rsidRPr="000D110B" w:rsidRDefault="000D110B" w:rsidP="000D110B">
      <w:pPr>
        <w:suppressAutoHyphens w:val="0"/>
        <w:jc w:val="both"/>
        <w:rPr>
          <w:rFonts w:ascii="Arial" w:hAnsi="Arial" w:cs="Arial"/>
          <w:sz w:val="16"/>
          <w:szCs w:val="16"/>
          <w:lang w:eastAsia="es-ES"/>
        </w:rPr>
      </w:pPr>
      <w:r w:rsidRPr="000D110B">
        <w:rPr>
          <w:rFonts w:ascii="Arial" w:hAnsi="Arial" w:cs="Arial"/>
          <w:sz w:val="16"/>
          <w:szCs w:val="16"/>
          <w:lang w:eastAsia="es-ES"/>
        </w:rPr>
        <w:t>INSTRUCCIÓN: EN EL CASO DE QUE LA PRESTACIÓN DEL SERVICIO REQUIERA DEL USO INTENSIVO DE MANO DE OBRA QUE IMPLIQUE UN COSTO SUPERIOR AL TREINTA POR CIENTO DEL MONTO TOTAL DEL CONTRATO, SE DEBERA INCLUIR ALGUNO DE LOS SIGUIENTES PÁRRAFOS:</w:t>
      </w:r>
    </w:p>
    <w:p w14:paraId="7FEA18D2" w14:textId="77777777" w:rsidR="000D110B" w:rsidRPr="000D110B" w:rsidRDefault="000D110B" w:rsidP="000D110B">
      <w:pPr>
        <w:suppressAutoHyphens w:val="0"/>
        <w:jc w:val="both"/>
        <w:rPr>
          <w:rFonts w:ascii="Arial" w:hAnsi="Arial" w:cs="Arial"/>
          <w:sz w:val="16"/>
          <w:szCs w:val="16"/>
          <w:lang w:eastAsia="es-ES"/>
        </w:rPr>
      </w:pPr>
    </w:p>
    <w:p w14:paraId="52C72B05" w14:textId="77777777" w:rsidR="000D110B" w:rsidRPr="000D110B" w:rsidRDefault="000D110B" w:rsidP="000D110B">
      <w:pPr>
        <w:suppressAutoHyphens w:val="0"/>
        <w:jc w:val="both"/>
        <w:rPr>
          <w:rFonts w:ascii="Arial" w:hAnsi="Arial" w:cs="Arial"/>
          <w:sz w:val="16"/>
          <w:szCs w:val="16"/>
          <w:lang w:eastAsia="es-ES"/>
        </w:rPr>
      </w:pP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conviene con </w:t>
      </w:r>
      <w:r w:rsidRPr="000D110B">
        <w:rPr>
          <w:rFonts w:ascii="Arial" w:hAnsi="Arial" w:cs="Arial"/>
          <w:b/>
          <w:sz w:val="16"/>
          <w:szCs w:val="16"/>
          <w:lang w:val="es-MX" w:eastAsia="es-ES"/>
        </w:rPr>
        <w:t xml:space="preserve">“EL PROVEEDOR”, </w:t>
      </w:r>
      <w:r w:rsidRPr="000D110B">
        <w:rPr>
          <w:rFonts w:ascii="Arial" w:hAnsi="Arial" w:cs="Arial"/>
          <w:sz w:val="16"/>
          <w:szCs w:val="16"/>
          <w:lang w:val="es-MX" w:eastAsia="es-ES"/>
        </w:rPr>
        <w:t xml:space="preserve">que se aplicará la siguiente fórmula </w:t>
      </w:r>
      <w:r w:rsidRPr="000D110B">
        <w:rPr>
          <w:rFonts w:ascii="Arial" w:hAnsi="Arial" w:cs="Arial"/>
          <w:b/>
          <w:sz w:val="16"/>
          <w:szCs w:val="16"/>
          <w:lang w:eastAsia="es-ES"/>
        </w:rPr>
        <w:t>(ESTABLECER LA FÓRMULA</w:t>
      </w:r>
      <w:r w:rsidRPr="000D110B">
        <w:rPr>
          <w:rFonts w:ascii="Arial" w:hAnsi="Arial" w:cs="Arial"/>
          <w:sz w:val="16"/>
          <w:szCs w:val="16"/>
          <w:lang w:eastAsia="es-ES"/>
        </w:rPr>
        <w:t xml:space="preserve"> </w:t>
      </w:r>
      <w:r w:rsidRPr="000D110B">
        <w:rPr>
          <w:rFonts w:ascii="Arial" w:hAnsi="Arial" w:cs="Arial"/>
          <w:b/>
          <w:sz w:val="16"/>
          <w:szCs w:val="16"/>
          <w:lang w:val="es-MX" w:eastAsia="es-ES"/>
        </w:rPr>
        <w:t xml:space="preserve">PUBLICADA EN LA CONVOCATORIA, INVITACIÓN O SOLICITUD DE COTIZACIÓN), </w:t>
      </w:r>
      <w:r w:rsidRPr="000D110B">
        <w:rPr>
          <w:rFonts w:ascii="Arial" w:hAnsi="Arial" w:cs="Arial"/>
          <w:sz w:val="16"/>
          <w:szCs w:val="16"/>
          <w:lang w:eastAsia="es-ES"/>
        </w:rPr>
        <w:t>cuando la prestación del servicio requiera de un uso intensivo de mano de obra que implique un costo superior al 30% (treinta por ciento) del monto total del contrato.</w:t>
      </w:r>
    </w:p>
    <w:p w14:paraId="3DCA4D09" w14:textId="77777777" w:rsidR="000D110B" w:rsidRPr="000D110B" w:rsidRDefault="000D110B" w:rsidP="000D110B">
      <w:pPr>
        <w:suppressAutoHyphens w:val="0"/>
        <w:jc w:val="both"/>
        <w:rPr>
          <w:rFonts w:ascii="Arial" w:hAnsi="Arial" w:cs="Arial"/>
          <w:sz w:val="16"/>
          <w:szCs w:val="16"/>
          <w:lang w:eastAsia="es-ES"/>
        </w:rPr>
      </w:pPr>
    </w:p>
    <w:p w14:paraId="14FA3388" w14:textId="77777777" w:rsidR="000D110B" w:rsidRPr="000D110B" w:rsidRDefault="000D110B" w:rsidP="000D110B">
      <w:pPr>
        <w:suppressAutoHyphens w:val="0"/>
        <w:jc w:val="both"/>
        <w:rPr>
          <w:rFonts w:ascii="Arial" w:hAnsi="Arial" w:cs="Arial"/>
          <w:sz w:val="16"/>
          <w:szCs w:val="16"/>
          <w:lang w:eastAsia="es-ES"/>
        </w:rPr>
      </w:pPr>
      <w:r w:rsidRPr="000D110B">
        <w:rPr>
          <w:rFonts w:ascii="Arial" w:hAnsi="Arial" w:cs="Arial"/>
          <w:sz w:val="16"/>
          <w:szCs w:val="16"/>
          <w:lang w:eastAsia="es-ES"/>
        </w:rPr>
        <w:t>O BIEN</w:t>
      </w:r>
    </w:p>
    <w:p w14:paraId="5D97930A" w14:textId="77777777" w:rsidR="000D110B" w:rsidRPr="000D110B" w:rsidRDefault="000D110B" w:rsidP="000D110B">
      <w:pPr>
        <w:suppressAutoHyphens w:val="0"/>
        <w:jc w:val="both"/>
        <w:rPr>
          <w:rFonts w:ascii="Arial" w:hAnsi="Arial" w:cs="Arial"/>
          <w:sz w:val="16"/>
          <w:szCs w:val="16"/>
          <w:lang w:eastAsia="es-ES"/>
        </w:rPr>
      </w:pPr>
    </w:p>
    <w:p w14:paraId="1AF0CE09" w14:textId="77777777" w:rsidR="000D110B" w:rsidRPr="000D110B" w:rsidRDefault="000D110B" w:rsidP="000D110B">
      <w:pPr>
        <w:suppressAutoHyphens w:val="0"/>
        <w:jc w:val="both"/>
        <w:rPr>
          <w:rFonts w:ascii="Arial" w:hAnsi="Arial" w:cs="Arial"/>
          <w:sz w:val="16"/>
          <w:szCs w:val="16"/>
          <w:lang w:eastAsia="es-ES"/>
        </w:rPr>
      </w:pP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conviene con </w:t>
      </w:r>
      <w:r w:rsidRPr="000D110B">
        <w:rPr>
          <w:rFonts w:ascii="Arial" w:hAnsi="Arial" w:cs="Arial"/>
          <w:b/>
          <w:sz w:val="16"/>
          <w:szCs w:val="16"/>
          <w:lang w:val="es-MX" w:eastAsia="es-ES"/>
        </w:rPr>
        <w:t xml:space="preserve">“EL PROVEEDOR”, </w:t>
      </w:r>
      <w:r w:rsidRPr="000D110B">
        <w:rPr>
          <w:rFonts w:ascii="Arial" w:hAnsi="Arial" w:cs="Arial"/>
          <w:sz w:val="16"/>
          <w:szCs w:val="16"/>
          <w:lang w:val="es-MX" w:eastAsia="es-ES"/>
        </w:rPr>
        <w:t>que se aplicará el mecanismo de ajuste que reconozca el incremento a los salarios mínimos</w:t>
      </w:r>
      <w:r w:rsidRPr="000D110B">
        <w:rPr>
          <w:rFonts w:ascii="Arial" w:hAnsi="Arial" w:cs="Arial"/>
          <w:b/>
          <w:sz w:val="16"/>
          <w:szCs w:val="16"/>
          <w:lang w:val="es-MX" w:eastAsia="es-ES"/>
        </w:rPr>
        <w:t xml:space="preserve">, </w:t>
      </w:r>
      <w:r w:rsidRPr="000D110B">
        <w:rPr>
          <w:rFonts w:ascii="Arial" w:hAnsi="Arial" w:cs="Arial"/>
          <w:sz w:val="16"/>
          <w:szCs w:val="16"/>
          <w:lang w:eastAsia="es-ES"/>
        </w:rPr>
        <w:t>cuando la prestación del servicio requiera de un uso intensivo de mano de obra que implique un costo superior al 30% (treinta por ciento) del monto total del contrato.</w:t>
      </w:r>
    </w:p>
    <w:p w14:paraId="231CFC39" w14:textId="77777777" w:rsidR="000D110B" w:rsidRPr="000D110B" w:rsidRDefault="000D110B" w:rsidP="000D110B">
      <w:pPr>
        <w:suppressAutoHyphens w:val="0"/>
        <w:jc w:val="both"/>
        <w:rPr>
          <w:rFonts w:ascii="Arial" w:hAnsi="Arial" w:cs="Arial"/>
          <w:sz w:val="16"/>
          <w:szCs w:val="16"/>
          <w:lang w:val="es-MX" w:eastAsia="es-ES"/>
        </w:rPr>
      </w:pPr>
    </w:p>
    <w:p w14:paraId="2A04DF17"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 xml:space="preserve">TERCERA. ANTICIPO. </w:t>
      </w:r>
    </w:p>
    <w:p w14:paraId="17EF3AAB" w14:textId="77777777" w:rsidR="000D110B" w:rsidRPr="000D110B" w:rsidRDefault="000D110B" w:rsidP="000D110B">
      <w:pPr>
        <w:suppressAutoHyphens w:val="0"/>
        <w:jc w:val="both"/>
        <w:rPr>
          <w:rFonts w:ascii="Arial" w:hAnsi="Arial" w:cs="Arial"/>
          <w:b/>
          <w:sz w:val="16"/>
          <w:szCs w:val="16"/>
          <w:lang w:val="es-MX" w:eastAsia="es-ES"/>
        </w:rPr>
      </w:pPr>
    </w:p>
    <w:p w14:paraId="4FAA6645"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SÓLO EN CASO DE QUE NO SE OTORGUE ANTICIPO, MOSTRAR EL SIGUIENTE TEXTO):</w:t>
      </w:r>
    </w:p>
    <w:p w14:paraId="57224F17" w14:textId="77777777" w:rsidR="000D110B" w:rsidRPr="000D110B" w:rsidRDefault="000D110B" w:rsidP="000D110B">
      <w:pPr>
        <w:suppressAutoHyphens w:val="0"/>
        <w:jc w:val="both"/>
        <w:rPr>
          <w:rFonts w:ascii="Arial" w:hAnsi="Arial" w:cs="Arial"/>
          <w:b/>
          <w:sz w:val="16"/>
          <w:szCs w:val="16"/>
          <w:lang w:val="es-MX" w:eastAsia="es-ES"/>
        </w:rPr>
      </w:pPr>
    </w:p>
    <w:p w14:paraId="5A410004"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Para el presente contrato</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 xml:space="preserve"> no otorgará anticipo a </w:t>
      </w:r>
      <w:r w:rsidRPr="000D110B">
        <w:rPr>
          <w:rFonts w:ascii="Arial" w:hAnsi="Arial" w:cs="Arial"/>
          <w:b/>
          <w:sz w:val="16"/>
          <w:szCs w:val="16"/>
          <w:lang w:val="es-MX" w:eastAsia="es-ES"/>
        </w:rPr>
        <w:t>“EL PROVEEDOR”</w:t>
      </w:r>
    </w:p>
    <w:p w14:paraId="0AAA916B" w14:textId="77777777" w:rsidR="000D110B" w:rsidRPr="000D110B" w:rsidRDefault="000D110B" w:rsidP="000D110B">
      <w:pPr>
        <w:suppressAutoHyphens w:val="0"/>
        <w:jc w:val="both"/>
        <w:rPr>
          <w:rFonts w:ascii="Arial" w:hAnsi="Arial" w:cs="Arial"/>
          <w:b/>
          <w:sz w:val="16"/>
          <w:szCs w:val="16"/>
          <w:lang w:val="es-MX" w:eastAsia="es-ES"/>
        </w:rPr>
      </w:pPr>
    </w:p>
    <w:p w14:paraId="4C9961EE"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SÓLO EN CASO DE QUE SE OTORGUE ANTICIPO, MOSTRAR LO SIGUIENTE):</w:t>
      </w:r>
    </w:p>
    <w:p w14:paraId="334EB9CF" w14:textId="77777777" w:rsidR="000D110B" w:rsidRPr="000D110B" w:rsidRDefault="000D110B" w:rsidP="000D110B">
      <w:pPr>
        <w:suppressAutoHyphens w:val="0"/>
        <w:jc w:val="both"/>
        <w:rPr>
          <w:rFonts w:ascii="Arial" w:hAnsi="Arial" w:cs="Arial"/>
          <w:bCs/>
          <w:sz w:val="16"/>
          <w:szCs w:val="16"/>
          <w:lang w:eastAsia="es-ES"/>
        </w:rPr>
      </w:pPr>
    </w:p>
    <w:p w14:paraId="6E3B0593" w14:textId="77777777" w:rsidR="000D110B" w:rsidRPr="000D110B" w:rsidRDefault="000D110B" w:rsidP="000D110B">
      <w:pPr>
        <w:suppressAutoHyphens w:val="0"/>
        <w:jc w:val="both"/>
        <w:rPr>
          <w:rFonts w:ascii="Arial" w:hAnsi="Arial" w:cs="Arial"/>
          <w:sz w:val="16"/>
          <w:szCs w:val="16"/>
          <w:lang w:eastAsia="es-ES"/>
        </w:rPr>
      </w:pPr>
      <w:r w:rsidRPr="000D110B">
        <w:rPr>
          <w:rFonts w:ascii="Arial" w:hAnsi="Arial" w:cs="Arial"/>
          <w:sz w:val="16"/>
          <w:szCs w:val="16"/>
          <w:lang w:val="es-MX" w:eastAsia="es-ES"/>
        </w:rPr>
        <w:t>Se otorgarán a</w:t>
      </w:r>
      <w:r w:rsidRPr="000D110B">
        <w:rPr>
          <w:rFonts w:ascii="Arial" w:hAnsi="Arial" w:cs="Arial"/>
          <w:b/>
          <w:sz w:val="16"/>
          <w:szCs w:val="16"/>
          <w:lang w:eastAsia="es-ES"/>
        </w:rPr>
        <w:t xml:space="preserve"> “EL PROVEEDOR”, </w:t>
      </w:r>
      <w:r w:rsidRPr="000D110B">
        <w:rPr>
          <w:rFonts w:ascii="Arial" w:hAnsi="Arial" w:cs="Arial"/>
          <w:sz w:val="16"/>
          <w:szCs w:val="16"/>
          <w:lang w:eastAsia="es-ES"/>
        </w:rPr>
        <w:t xml:space="preserve">un anticipo del _______________ por ciento sobre el monto total del contrato equivalente a _____________. </w:t>
      </w:r>
    </w:p>
    <w:p w14:paraId="6951CE43" w14:textId="77777777" w:rsidR="000D110B" w:rsidRPr="000D110B" w:rsidRDefault="000D110B" w:rsidP="000D110B">
      <w:pPr>
        <w:suppressAutoHyphens w:val="0"/>
        <w:jc w:val="both"/>
        <w:rPr>
          <w:rFonts w:ascii="Arial" w:hAnsi="Arial" w:cs="Arial"/>
          <w:b/>
          <w:sz w:val="16"/>
          <w:szCs w:val="16"/>
          <w:lang w:eastAsia="es-ES"/>
        </w:rPr>
      </w:pPr>
    </w:p>
    <w:p w14:paraId="0262D5E8"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 xml:space="preserve">CUARTA. FORMA Y LUGAR DE PAGO. </w:t>
      </w:r>
    </w:p>
    <w:p w14:paraId="24B4D889" w14:textId="77777777" w:rsidR="000D110B" w:rsidRPr="000D110B" w:rsidRDefault="000D110B" w:rsidP="000D110B">
      <w:pPr>
        <w:suppressAutoHyphens w:val="0"/>
        <w:jc w:val="both"/>
        <w:rPr>
          <w:rFonts w:ascii="Arial" w:hAnsi="Arial" w:cs="Arial"/>
          <w:sz w:val="16"/>
          <w:szCs w:val="16"/>
          <w:lang w:val="es-MX" w:eastAsia="es-ES"/>
        </w:rPr>
      </w:pPr>
    </w:p>
    <w:p w14:paraId="48E3BC8A"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lastRenderedPageBreak/>
        <w:t xml:space="preserve"> “LA DEPENDENCIA O ENTIDAD”</w:t>
      </w:r>
      <w:r w:rsidRPr="000D110B">
        <w:rPr>
          <w:rFonts w:ascii="Arial" w:hAnsi="Arial" w:cs="Arial"/>
          <w:sz w:val="16"/>
          <w:szCs w:val="16"/>
          <w:lang w:val="es-MX" w:eastAsia="es-ES"/>
        </w:rPr>
        <w:t xml:space="preserve"> efectuará el pago a través de transferencia electrónica en pesos de los Estados Unidos Mexicanos, a mes vencido (otra temporalidad o calendario establecido) o porcentaje de avance (pagos progresivos), conforme a los servicios efectivamente prestados y a entera satisfacción del administrador del contrato y de acuerdo con lo establecido en el </w:t>
      </w:r>
      <w:r w:rsidRPr="000D110B">
        <w:rPr>
          <w:rFonts w:ascii="Arial" w:hAnsi="Arial" w:cs="Arial"/>
          <w:b/>
          <w:sz w:val="16"/>
          <w:szCs w:val="16"/>
          <w:lang w:val="es-MX" w:eastAsia="es-ES"/>
        </w:rPr>
        <w:t>"ANEXO _______"</w:t>
      </w:r>
      <w:r w:rsidRPr="000D110B">
        <w:rPr>
          <w:rFonts w:ascii="Arial" w:hAnsi="Arial" w:cs="Arial"/>
          <w:sz w:val="16"/>
          <w:szCs w:val="16"/>
          <w:lang w:val="es-MX" w:eastAsia="es-ES"/>
        </w:rPr>
        <w:t xml:space="preserve"> que forma parte integrante de este contrato.</w:t>
      </w:r>
    </w:p>
    <w:p w14:paraId="63C4D086" w14:textId="77777777" w:rsidR="000D110B" w:rsidRPr="000D110B" w:rsidRDefault="000D110B" w:rsidP="000D110B">
      <w:pPr>
        <w:suppressAutoHyphens w:val="0"/>
        <w:jc w:val="both"/>
        <w:rPr>
          <w:rFonts w:ascii="Arial" w:hAnsi="Arial" w:cs="Arial"/>
          <w:sz w:val="16"/>
          <w:szCs w:val="16"/>
          <w:lang w:val="es-MX" w:eastAsia="es-ES"/>
        </w:rPr>
      </w:pPr>
    </w:p>
    <w:p w14:paraId="10808F15"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El pago se realizará en un plazo máximo de 20 (veinte) días naturales siguientes, contados a partir de la fecha en que sea entregado y aceptado el Comprobante Fiscal Digital por Internet (CFDI) o factura electrónica a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con la aprobación (firma) del Administrador del presente contrato. </w:t>
      </w:r>
    </w:p>
    <w:p w14:paraId="2EFDC969" w14:textId="77777777" w:rsidR="000D110B" w:rsidRPr="000D110B" w:rsidRDefault="000D110B" w:rsidP="000D110B">
      <w:pPr>
        <w:suppressAutoHyphens w:val="0"/>
        <w:jc w:val="both"/>
        <w:rPr>
          <w:rFonts w:ascii="Arial" w:hAnsi="Arial" w:cs="Arial"/>
          <w:sz w:val="16"/>
          <w:szCs w:val="16"/>
          <w:lang w:val="es-MX" w:eastAsia="es-ES"/>
        </w:rPr>
      </w:pPr>
    </w:p>
    <w:p w14:paraId="59247E23"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INSTRUCCIÓN: TRATÁNDOSE DE PROVEEDORES EXTRANJEROS, PRESENTAR LA FACTURA QUE SE EMITA CONFORME A LAS REGLAS DEL PAÍS DE ORIGEN. </w:t>
      </w:r>
    </w:p>
    <w:p w14:paraId="6807D902" w14:textId="77777777" w:rsidR="000D110B" w:rsidRPr="000D110B" w:rsidRDefault="000D110B" w:rsidP="000D110B">
      <w:pPr>
        <w:suppressAutoHyphens w:val="0"/>
        <w:jc w:val="both"/>
        <w:rPr>
          <w:rFonts w:ascii="Arial" w:hAnsi="Arial" w:cs="Arial"/>
          <w:sz w:val="16"/>
          <w:szCs w:val="16"/>
          <w:lang w:val="es-MX" w:eastAsia="es-ES"/>
        </w:rPr>
      </w:pPr>
    </w:p>
    <w:p w14:paraId="101D08D5"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44E88475" w14:textId="77777777" w:rsidR="000D110B" w:rsidRPr="000D110B" w:rsidRDefault="000D110B" w:rsidP="000D110B">
      <w:pPr>
        <w:suppressAutoHyphens w:val="0"/>
        <w:jc w:val="both"/>
        <w:rPr>
          <w:rFonts w:ascii="Arial" w:hAnsi="Arial" w:cs="Arial"/>
          <w:sz w:val="16"/>
          <w:szCs w:val="16"/>
          <w:lang w:val="es-MX" w:eastAsia="es-ES"/>
        </w:rPr>
      </w:pPr>
    </w:p>
    <w:p w14:paraId="272E555F"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De conformidad con el artículo 90, del Reglamento de la </w:t>
      </w:r>
      <w:r w:rsidRPr="000D110B">
        <w:rPr>
          <w:rFonts w:ascii="Arial" w:hAnsi="Arial" w:cs="Arial"/>
          <w:b/>
          <w:sz w:val="16"/>
          <w:szCs w:val="16"/>
          <w:lang w:val="es-MX" w:eastAsia="es-ES"/>
        </w:rPr>
        <w:t>“LAASSP”</w:t>
      </w:r>
      <w:r w:rsidRPr="000D110B">
        <w:rPr>
          <w:rFonts w:ascii="Arial" w:hAnsi="Arial" w:cs="Arial"/>
          <w:sz w:val="16"/>
          <w:szCs w:val="16"/>
          <w:lang w:val="es-MX" w:eastAsia="es-ES"/>
        </w:rPr>
        <w:t xml:space="preserve">, en caso de que el CFDI o factura electrónica entregado presente errores, el Administrador del presente contrato o a quien éste designe por escrito, dentro de los 3 (tres) días hábiles siguientes de su recepción, indicará a </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las deficiencias que deberá corregir; por lo que, el procedimiento de pago reiniciará en el momento en que </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presente el CFDI y/o documentos soporte corregidos y sean aceptados.</w:t>
      </w:r>
    </w:p>
    <w:p w14:paraId="378DE153" w14:textId="77777777" w:rsidR="000D110B" w:rsidRPr="000D110B" w:rsidRDefault="000D110B" w:rsidP="000D110B">
      <w:pPr>
        <w:suppressAutoHyphens w:val="0"/>
        <w:jc w:val="both"/>
        <w:rPr>
          <w:rFonts w:ascii="Arial" w:hAnsi="Arial" w:cs="Arial"/>
          <w:sz w:val="16"/>
          <w:szCs w:val="16"/>
          <w:lang w:val="es-MX" w:eastAsia="es-ES"/>
        </w:rPr>
      </w:pPr>
    </w:p>
    <w:p w14:paraId="5909EF63"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El tiempo que </w:t>
      </w:r>
      <w:r w:rsidRPr="000D110B">
        <w:rPr>
          <w:rFonts w:ascii="Arial" w:hAnsi="Arial" w:cs="Arial"/>
          <w:b/>
          <w:sz w:val="16"/>
          <w:szCs w:val="16"/>
          <w:lang w:val="es-MX" w:eastAsia="es-ES"/>
        </w:rPr>
        <w:t xml:space="preserve">“EL PROVEEDOR” </w:t>
      </w:r>
      <w:r w:rsidRPr="000D110B">
        <w:rPr>
          <w:rFonts w:ascii="Arial" w:hAnsi="Arial" w:cs="Arial"/>
          <w:sz w:val="16"/>
          <w:szCs w:val="16"/>
          <w:lang w:val="es-MX" w:eastAsia="es-ES"/>
        </w:rPr>
        <w:t xml:space="preserve">utilice para la corrección del CFDI y/o documentación soporte entregada, no se computará para efectos de pago, de acuerdo con lo establecido en el artículo 51 de la </w:t>
      </w:r>
      <w:r w:rsidRPr="000D110B">
        <w:rPr>
          <w:rFonts w:ascii="Arial" w:hAnsi="Arial" w:cs="Arial"/>
          <w:b/>
          <w:sz w:val="16"/>
          <w:szCs w:val="16"/>
          <w:lang w:val="es-MX" w:eastAsia="es-ES"/>
        </w:rPr>
        <w:t>“LAASSP”</w:t>
      </w:r>
      <w:r w:rsidRPr="000D110B">
        <w:rPr>
          <w:rFonts w:ascii="Arial" w:hAnsi="Arial" w:cs="Arial"/>
          <w:sz w:val="16"/>
          <w:szCs w:val="16"/>
          <w:lang w:val="es-MX" w:eastAsia="es-ES"/>
        </w:rPr>
        <w:t>.</w:t>
      </w:r>
    </w:p>
    <w:p w14:paraId="6D3198AE" w14:textId="77777777" w:rsidR="000D110B" w:rsidRPr="000D110B" w:rsidRDefault="000D110B" w:rsidP="000D110B">
      <w:pPr>
        <w:suppressAutoHyphens w:val="0"/>
        <w:jc w:val="both"/>
        <w:rPr>
          <w:rFonts w:ascii="Arial" w:hAnsi="Arial" w:cs="Arial"/>
          <w:sz w:val="16"/>
          <w:szCs w:val="16"/>
          <w:lang w:val="es-MX" w:eastAsia="es-ES"/>
        </w:rPr>
      </w:pPr>
    </w:p>
    <w:p w14:paraId="22BB44BF" w14:textId="77777777" w:rsidR="000D110B" w:rsidRPr="000D110B" w:rsidRDefault="000D110B" w:rsidP="000D110B">
      <w:pPr>
        <w:suppressAutoHyphens w:val="0"/>
        <w:jc w:val="both"/>
        <w:rPr>
          <w:rFonts w:ascii="Arial" w:hAnsi="Arial" w:cs="Arial"/>
          <w:sz w:val="16"/>
          <w:szCs w:val="16"/>
          <w:u w:val="single"/>
          <w:lang w:val="es-MX" w:eastAsia="es-ES"/>
        </w:rPr>
      </w:pPr>
      <w:r w:rsidRPr="000D110B">
        <w:rPr>
          <w:rFonts w:ascii="Arial" w:hAnsi="Arial" w:cs="Arial"/>
          <w:sz w:val="16"/>
          <w:szCs w:val="16"/>
          <w:lang w:val="es-MX" w:eastAsia="es-ES"/>
        </w:rPr>
        <w:t xml:space="preserve">El CFDI o factura electrónica deberá ser presentada </w:t>
      </w:r>
      <w:r w:rsidRPr="000D110B">
        <w:rPr>
          <w:rFonts w:ascii="Arial" w:hAnsi="Arial" w:cs="Arial"/>
          <w:b/>
          <w:sz w:val="16"/>
          <w:szCs w:val="16"/>
          <w:u w:val="single"/>
          <w:lang w:val="es-MX" w:eastAsia="es-ES"/>
        </w:rPr>
        <w:t>(SEÑALAR LA FORMA Y EL MEDIO POR EL CUAL SE PRESENTARÁ)</w:t>
      </w:r>
    </w:p>
    <w:p w14:paraId="05491ED8" w14:textId="77777777" w:rsidR="000D110B" w:rsidRPr="000D110B" w:rsidRDefault="000D110B" w:rsidP="000D110B">
      <w:pPr>
        <w:suppressAutoHyphens w:val="0"/>
        <w:jc w:val="both"/>
        <w:rPr>
          <w:rFonts w:ascii="Arial" w:hAnsi="Arial" w:cs="Arial"/>
          <w:sz w:val="16"/>
          <w:szCs w:val="16"/>
          <w:lang w:val="es-MX" w:eastAsia="es-ES"/>
        </w:rPr>
      </w:pPr>
    </w:p>
    <w:p w14:paraId="6130F492"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El CFDI o factura electrónica se deberá presentar desglosando el impuesto cuando aplique.</w:t>
      </w:r>
    </w:p>
    <w:p w14:paraId="2E237668" w14:textId="77777777" w:rsidR="000D110B" w:rsidRPr="000D110B" w:rsidRDefault="000D110B" w:rsidP="000D110B">
      <w:pPr>
        <w:suppressAutoHyphens w:val="0"/>
        <w:jc w:val="both"/>
        <w:rPr>
          <w:rFonts w:ascii="Arial" w:hAnsi="Arial" w:cs="Arial"/>
          <w:sz w:val="16"/>
          <w:szCs w:val="16"/>
          <w:lang w:val="es-MX" w:eastAsia="es-ES"/>
        </w:rPr>
      </w:pPr>
    </w:p>
    <w:p w14:paraId="218246CE"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manifiesta su conformidad que, hasta en tanto no se cumpla con la verificación, supervisión y aceptación de la prestación de los servicios, no se tendrán como recibidos o aceptados por el Administrador del presente contrato. </w:t>
      </w:r>
    </w:p>
    <w:p w14:paraId="1DE30A34" w14:textId="77777777" w:rsidR="000D110B" w:rsidRPr="000D110B" w:rsidRDefault="000D110B" w:rsidP="000D110B">
      <w:pPr>
        <w:suppressAutoHyphens w:val="0"/>
        <w:jc w:val="both"/>
        <w:rPr>
          <w:rFonts w:ascii="Arial" w:hAnsi="Arial" w:cs="Arial"/>
          <w:sz w:val="16"/>
          <w:szCs w:val="16"/>
          <w:lang w:val="es-MX" w:eastAsia="es-ES"/>
        </w:rPr>
      </w:pPr>
    </w:p>
    <w:p w14:paraId="2A0B3DAA"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Para efectos de trámite de pago,</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deberá ser titular de una cuenta bancaria, en la que se efectuará la transferencia electrónica de pago, respecto de la cual deberá proporcionar toda la información y documentación que le sea requerida por </w:t>
      </w:r>
      <w:r w:rsidRPr="000D110B">
        <w:rPr>
          <w:rFonts w:ascii="Arial" w:hAnsi="Arial" w:cs="Arial"/>
          <w:b/>
          <w:sz w:val="16"/>
          <w:szCs w:val="16"/>
          <w:lang w:val="es-MX" w:eastAsia="es-ES"/>
        </w:rPr>
        <w:t xml:space="preserve">“LA DEPENDENCIA O ENTIDAD”, </w:t>
      </w:r>
      <w:r w:rsidRPr="000D110B">
        <w:rPr>
          <w:rFonts w:ascii="Arial" w:hAnsi="Arial" w:cs="Arial"/>
          <w:sz w:val="16"/>
          <w:szCs w:val="16"/>
          <w:lang w:val="es-MX" w:eastAsia="es-ES"/>
        </w:rPr>
        <w:t xml:space="preserve">para efectos del pago. </w:t>
      </w:r>
    </w:p>
    <w:p w14:paraId="0C497542" w14:textId="77777777" w:rsidR="000D110B" w:rsidRPr="000D110B" w:rsidRDefault="000D110B" w:rsidP="000D110B">
      <w:pPr>
        <w:suppressAutoHyphens w:val="0"/>
        <w:jc w:val="both"/>
        <w:rPr>
          <w:rFonts w:ascii="Arial" w:hAnsi="Arial" w:cs="Arial"/>
          <w:sz w:val="16"/>
          <w:szCs w:val="16"/>
          <w:lang w:val="es-MX" w:eastAsia="es-ES"/>
        </w:rPr>
      </w:pPr>
    </w:p>
    <w:p w14:paraId="792417ED"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deberá presentar la información y documentación</w:t>
      </w:r>
      <w:r w:rsidRPr="000D110B">
        <w:rPr>
          <w:rFonts w:ascii="Arial" w:hAnsi="Arial" w:cs="Arial"/>
          <w:b/>
          <w:sz w:val="16"/>
          <w:szCs w:val="16"/>
          <w:lang w:val="es-MX" w:eastAsia="es-ES"/>
        </w:rPr>
        <w:t xml:space="preserve"> “LA DEPENDENCIA O ENTIDAD” </w:t>
      </w:r>
      <w:r w:rsidRPr="000D110B">
        <w:rPr>
          <w:rFonts w:ascii="Arial" w:hAnsi="Arial" w:cs="Arial"/>
          <w:sz w:val="16"/>
          <w:szCs w:val="16"/>
          <w:lang w:val="es-MX" w:eastAsia="es-ES"/>
        </w:rPr>
        <w:t>le solicite para el trámite de pago, atendiendo a las disposiciones legales e internas de</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w:t>
      </w:r>
    </w:p>
    <w:p w14:paraId="78B6CCB7" w14:textId="77777777" w:rsidR="000D110B" w:rsidRPr="000D110B" w:rsidRDefault="000D110B" w:rsidP="000D110B">
      <w:pPr>
        <w:suppressAutoHyphens w:val="0"/>
        <w:jc w:val="both"/>
        <w:rPr>
          <w:rFonts w:ascii="Arial" w:hAnsi="Arial" w:cs="Arial"/>
          <w:sz w:val="16"/>
          <w:szCs w:val="16"/>
          <w:lang w:val="es-MX" w:eastAsia="es-ES"/>
        </w:rPr>
      </w:pPr>
    </w:p>
    <w:p w14:paraId="17D87ECC"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El pago de la prestación de los servicios recibidos, quedará condicionado al pago que</w:t>
      </w:r>
      <w:r w:rsidRPr="000D110B">
        <w:rPr>
          <w:rFonts w:ascii="Arial" w:hAnsi="Arial" w:cs="Arial"/>
          <w:b/>
          <w:sz w:val="16"/>
          <w:szCs w:val="16"/>
          <w:lang w:val="es-MX" w:eastAsia="es-ES"/>
        </w:rPr>
        <w:t xml:space="preserve"> “EL PROVEEDOR” </w:t>
      </w:r>
      <w:r w:rsidRPr="000D110B">
        <w:rPr>
          <w:rFonts w:ascii="Arial" w:hAnsi="Arial" w:cs="Arial"/>
          <w:sz w:val="16"/>
          <w:szCs w:val="16"/>
          <w:lang w:val="es-MX" w:eastAsia="es-ES"/>
        </w:rPr>
        <w:t>deba efectuar por concepto de penas convencionales y, en su caso, deductivas.</w:t>
      </w:r>
    </w:p>
    <w:p w14:paraId="67850464" w14:textId="77777777" w:rsidR="000D110B" w:rsidRPr="000D110B" w:rsidRDefault="000D110B" w:rsidP="000D110B">
      <w:pPr>
        <w:suppressAutoHyphens w:val="0"/>
        <w:jc w:val="both"/>
        <w:rPr>
          <w:rFonts w:ascii="Arial" w:hAnsi="Arial" w:cs="Arial"/>
          <w:sz w:val="16"/>
          <w:szCs w:val="16"/>
          <w:lang w:val="es-MX" w:eastAsia="es-ES"/>
        </w:rPr>
      </w:pPr>
    </w:p>
    <w:p w14:paraId="75065794"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eastAsia="es-ES"/>
        </w:rPr>
        <w:t xml:space="preserve">INSTRUCCIÓN: </w:t>
      </w:r>
      <w:r w:rsidRPr="000D110B">
        <w:rPr>
          <w:rFonts w:ascii="Arial" w:hAnsi="Arial" w:cs="Arial"/>
          <w:sz w:val="16"/>
          <w:szCs w:val="16"/>
          <w:lang w:val="es-MX" w:eastAsia="es-ES"/>
        </w:rPr>
        <w:t>EN CASO DE PAGO EN MONEDA EXTRANJERA, INDICAR LA FUENTE OFICIAL QUE SE TOMARÁ PARA LLEVAR A CABO LA CONVERSIÓN Y LA TASA DE CAMBIO O LA FECHA A CONSIDERAR PARA HACERLO:</w:t>
      </w:r>
    </w:p>
    <w:p w14:paraId="0F5AAE26" w14:textId="77777777" w:rsidR="000D110B" w:rsidRPr="000D110B" w:rsidRDefault="000D110B" w:rsidP="000D110B">
      <w:pPr>
        <w:suppressAutoHyphens w:val="0"/>
        <w:jc w:val="both"/>
        <w:rPr>
          <w:rFonts w:ascii="Arial" w:hAnsi="Arial" w:cs="Arial"/>
          <w:sz w:val="16"/>
          <w:szCs w:val="16"/>
          <w:lang w:val="es-MX" w:eastAsia="es-ES"/>
        </w:rPr>
      </w:pPr>
    </w:p>
    <w:p w14:paraId="24D79224"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La fuente oficial para la conversión de la moneda extranjera será el Banco de México y la fecha a considerar será ___________________.</w:t>
      </w:r>
    </w:p>
    <w:p w14:paraId="7D0E3A9A" w14:textId="77777777" w:rsidR="000D110B" w:rsidRPr="000D110B" w:rsidRDefault="000D110B" w:rsidP="000D110B">
      <w:pPr>
        <w:suppressAutoHyphens w:val="0"/>
        <w:jc w:val="both"/>
        <w:rPr>
          <w:rFonts w:ascii="Arial" w:hAnsi="Arial" w:cs="Arial"/>
          <w:sz w:val="16"/>
          <w:szCs w:val="16"/>
          <w:lang w:val="es-MX" w:eastAsia="es-ES"/>
        </w:rPr>
      </w:pPr>
    </w:p>
    <w:p w14:paraId="25EB29BF"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Para el caso que se presenten pagos en exceso, se estará a lo dispuesto por el artículo 51, párrafo tercero, de la </w:t>
      </w:r>
      <w:r w:rsidRPr="000D110B">
        <w:rPr>
          <w:rFonts w:ascii="Arial" w:hAnsi="Arial" w:cs="Arial"/>
          <w:b/>
          <w:sz w:val="16"/>
          <w:szCs w:val="16"/>
          <w:lang w:val="es-MX" w:eastAsia="es-ES"/>
        </w:rPr>
        <w:t>“LAASSP”</w:t>
      </w:r>
      <w:r w:rsidRPr="000D110B">
        <w:rPr>
          <w:rFonts w:ascii="Arial" w:hAnsi="Arial" w:cs="Arial"/>
          <w:sz w:val="16"/>
          <w:szCs w:val="16"/>
          <w:lang w:val="es-MX" w:eastAsia="es-ES"/>
        </w:rPr>
        <w:t>.</w:t>
      </w:r>
    </w:p>
    <w:p w14:paraId="49AD4B58" w14:textId="77777777" w:rsidR="000D110B" w:rsidRPr="000D110B" w:rsidRDefault="000D110B" w:rsidP="000D110B">
      <w:pPr>
        <w:suppressAutoHyphens w:val="0"/>
        <w:jc w:val="both"/>
        <w:rPr>
          <w:rFonts w:ascii="Arial" w:hAnsi="Arial" w:cs="Arial"/>
          <w:sz w:val="16"/>
          <w:szCs w:val="16"/>
          <w:lang w:val="es-MX" w:eastAsia="es-ES"/>
        </w:rPr>
      </w:pPr>
    </w:p>
    <w:p w14:paraId="18304956"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QUINTA. LUGAR, PLAZOS Y CONDICIONES DE LA PRESTACIÓN DE LOS SERVICIOS.</w:t>
      </w:r>
    </w:p>
    <w:p w14:paraId="0F7A1DF8" w14:textId="77777777" w:rsidR="000D110B" w:rsidRPr="000D110B" w:rsidRDefault="000D110B" w:rsidP="000D110B">
      <w:pPr>
        <w:suppressAutoHyphens w:val="0"/>
        <w:jc w:val="both"/>
        <w:rPr>
          <w:rFonts w:ascii="Arial" w:hAnsi="Arial" w:cs="Arial"/>
          <w:sz w:val="16"/>
          <w:szCs w:val="16"/>
          <w:lang w:val="es-MX" w:eastAsia="es-ES"/>
        </w:rPr>
      </w:pPr>
    </w:p>
    <w:p w14:paraId="5ADC6FA2" w14:textId="77777777" w:rsidR="000D110B" w:rsidRPr="000D110B" w:rsidRDefault="000D110B" w:rsidP="000D110B">
      <w:pPr>
        <w:suppressAutoHyphens w:val="0"/>
        <w:jc w:val="both"/>
        <w:rPr>
          <w:rFonts w:ascii="Arial" w:hAnsi="Arial" w:cs="Arial"/>
          <w:b/>
          <w:sz w:val="16"/>
          <w:szCs w:val="16"/>
          <w:u w:val="single"/>
          <w:lang w:val="es-MX" w:eastAsia="es-ES"/>
        </w:rPr>
      </w:pPr>
      <w:r w:rsidRPr="000D110B">
        <w:rPr>
          <w:rFonts w:ascii="Arial" w:hAnsi="Arial" w:cs="Arial"/>
          <w:sz w:val="16"/>
          <w:szCs w:val="16"/>
          <w:lang w:val="es-MX" w:eastAsia="es-ES"/>
        </w:rPr>
        <w:t>La prestación de los servicios, se realizará conforme a los plazos, condiciones y entregables establecidos por</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 xml:space="preserve"> en el </w:t>
      </w:r>
      <w:r w:rsidRPr="000D110B">
        <w:rPr>
          <w:rFonts w:ascii="Arial" w:hAnsi="Arial" w:cs="Arial"/>
          <w:b/>
          <w:sz w:val="16"/>
          <w:szCs w:val="16"/>
          <w:u w:val="single"/>
          <w:lang w:val="es-MX" w:eastAsia="es-ES"/>
        </w:rPr>
        <w:t>(ESTABLECER EL DOCUMENTO O ANEXO DONDE SE ENCUENTRAN DICHOS PLAZOS, CONDICIONES Y ENTREGABLES O EN SU DEFECTO REDACTARLOS, LOS CUALES FORMAN PARTE DEL PRESENTE CONTRATO).</w:t>
      </w:r>
    </w:p>
    <w:p w14:paraId="55B39110" w14:textId="77777777" w:rsidR="000D110B" w:rsidRPr="000D110B" w:rsidRDefault="000D110B" w:rsidP="000D110B">
      <w:pPr>
        <w:suppressAutoHyphens w:val="0"/>
        <w:jc w:val="both"/>
        <w:rPr>
          <w:rFonts w:ascii="Arial" w:hAnsi="Arial" w:cs="Arial"/>
          <w:sz w:val="16"/>
          <w:szCs w:val="16"/>
          <w:lang w:val="es-MX" w:eastAsia="es-ES"/>
        </w:rPr>
      </w:pPr>
    </w:p>
    <w:p w14:paraId="64D0EC46"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Los servicios serán prestados en los domicilios señalados en el </w:t>
      </w:r>
      <w:r w:rsidRPr="000D110B">
        <w:rPr>
          <w:rFonts w:ascii="Arial" w:hAnsi="Arial" w:cs="Arial"/>
          <w:b/>
          <w:sz w:val="16"/>
          <w:szCs w:val="16"/>
          <w:u w:val="single"/>
          <w:lang w:val="es-MX" w:eastAsia="es-ES"/>
        </w:rPr>
        <w:t>(ESTABLECER EL DOCUMENTO O ANEXO DONDE SE ENCUENTRAN LOS DOMICILIOS, O EN SU DEFECTO REDACTARLOS)</w:t>
      </w:r>
      <w:r w:rsidRPr="000D110B">
        <w:rPr>
          <w:rFonts w:ascii="Arial" w:hAnsi="Arial" w:cs="Arial"/>
          <w:sz w:val="16"/>
          <w:szCs w:val="16"/>
          <w:lang w:val="es-MX" w:eastAsia="es-ES"/>
        </w:rPr>
        <w:t xml:space="preserve"> y fechas establecidas en el mismo; </w:t>
      </w:r>
    </w:p>
    <w:p w14:paraId="3E0534FD" w14:textId="77777777" w:rsidR="000D110B" w:rsidRPr="000D110B" w:rsidRDefault="000D110B" w:rsidP="000D110B">
      <w:pPr>
        <w:suppressAutoHyphens w:val="0"/>
        <w:jc w:val="both"/>
        <w:rPr>
          <w:rFonts w:ascii="Arial" w:hAnsi="Arial" w:cs="Arial"/>
          <w:sz w:val="16"/>
          <w:szCs w:val="16"/>
          <w:lang w:val="es-MX" w:eastAsia="es-ES"/>
        </w:rPr>
      </w:pPr>
    </w:p>
    <w:p w14:paraId="68CE958A"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En los casos que derivado de la verificación se detecten defectos o discrepancias en la prestación del servicio o incumplimiento en las especificaciones técnicas,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contará con un plazo de_________ para la reposición o corrección, contados a partir del momento de la notificación por correo electrónico y/o escrito, sin costo adicional para</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w:t>
      </w:r>
    </w:p>
    <w:p w14:paraId="584BC1D9" w14:textId="77777777" w:rsidR="000D110B" w:rsidRPr="000D110B" w:rsidRDefault="000D110B" w:rsidP="000D110B">
      <w:pPr>
        <w:suppressAutoHyphens w:val="0"/>
        <w:jc w:val="both"/>
        <w:rPr>
          <w:rFonts w:ascii="Arial" w:hAnsi="Arial" w:cs="Arial"/>
          <w:sz w:val="16"/>
          <w:szCs w:val="16"/>
          <w:lang w:val="es-MX" w:eastAsia="es-ES"/>
        </w:rPr>
      </w:pPr>
    </w:p>
    <w:p w14:paraId="6D587F31"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SEXTA. VIGENCIA</w:t>
      </w:r>
    </w:p>
    <w:p w14:paraId="77146113" w14:textId="77777777" w:rsidR="000D110B" w:rsidRPr="000D110B" w:rsidRDefault="000D110B" w:rsidP="000D110B">
      <w:pPr>
        <w:suppressAutoHyphens w:val="0"/>
        <w:jc w:val="both"/>
        <w:rPr>
          <w:rFonts w:ascii="Arial" w:hAnsi="Arial" w:cs="Arial"/>
          <w:sz w:val="16"/>
          <w:szCs w:val="16"/>
          <w:lang w:val="es-MX" w:eastAsia="es-ES"/>
        </w:rPr>
      </w:pPr>
    </w:p>
    <w:p w14:paraId="63DD13DB"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“LAS PARTES”</w:t>
      </w:r>
      <w:r w:rsidRPr="000D110B">
        <w:rPr>
          <w:rFonts w:ascii="Arial" w:hAnsi="Arial" w:cs="Arial"/>
          <w:sz w:val="16"/>
          <w:szCs w:val="16"/>
          <w:lang w:val="es-MX" w:eastAsia="es-ES"/>
        </w:rPr>
        <w:t xml:space="preserve"> convienen en que la vigencia del presente contrato será del </w:t>
      </w:r>
      <w:r w:rsidRPr="000D110B">
        <w:rPr>
          <w:rFonts w:ascii="Arial" w:hAnsi="Arial" w:cs="Arial"/>
          <w:b/>
          <w:sz w:val="16"/>
          <w:szCs w:val="16"/>
          <w:u w:val="single"/>
          <w:lang w:val="es-MX" w:eastAsia="es-ES"/>
        </w:rPr>
        <w:t>(INCORPORAR FECHA DE INICIO)</w:t>
      </w:r>
      <w:r w:rsidRPr="000D110B">
        <w:rPr>
          <w:rFonts w:ascii="Arial" w:hAnsi="Arial" w:cs="Arial"/>
          <w:sz w:val="16"/>
          <w:szCs w:val="16"/>
          <w:lang w:val="es-MX" w:eastAsia="es-ES"/>
        </w:rPr>
        <w:t xml:space="preserve"> al (</w:t>
      </w:r>
      <w:r w:rsidRPr="000D110B">
        <w:rPr>
          <w:rFonts w:ascii="Arial" w:hAnsi="Arial" w:cs="Arial"/>
          <w:b/>
          <w:sz w:val="16"/>
          <w:szCs w:val="16"/>
          <w:u w:val="single"/>
          <w:lang w:val="es-MX" w:eastAsia="es-ES"/>
        </w:rPr>
        <w:t>INCORPORAR FECHA DE TÉRMINO DEL CONTRATO)</w:t>
      </w:r>
      <w:r w:rsidRPr="000D110B">
        <w:rPr>
          <w:rFonts w:ascii="Arial" w:hAnsi="Arial" w:cs="Arial"/>
          <w:sz w:val="16"/>
          <w:szCs w:val="16"/>
          <w:lang w:val="es-MX" w:eastAsia="es-ES"/>
        </w:rPr>
        <w:t>.</w:t>
      </w:r>
    </w:p>
    <w:p w14:paraId="334F9F70" w14:textId="77777777" w:rsidR="000D110B" w:rsidRPr="000D110B" w:rsidRDefault="000D110B" w:rsidP="000D110B">
      <w:pPr>
        <w:suppressAutoHyphens w:val="0"/>
        <w:jc w:val="both"/>
        <w:rPr>
          <w:rFonts w:ascii="Arial" w:hAnsi="Arial" w:cs="Arial"/>
          <w:sz w:val="16"/>
          <w:szCs w:val="16"/>
          <w:lang w:val="es-MX" w:eastAsia="es-ES"/>
        </w:rPr>
      </w:pPr>
    </w:p>
    <w:p w14:paraId="10A44E3A"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SÉPTIMA. MODIFICACIONES DEL CONTRATO.</w:t>
      </w:r>
    </w:p>
    <w:p w14:paraId="0A59C5F0" w14:textId="77777777" w:rsidR="000D110B" w:rsidRPr="000D110B" w:rsidRDefault="000D110B" w:rsidP="000D110B">
      <w:pPr>
        <w:suppressAutoHyphens w:val="0"/>
        <w:jc w:val="both"/>
        <w:rPr>
          <w:rFonts w:ascii="Arial" w:hAnsi="Arial" w:cs="Arial"/>
          <w:sz w:val="16"/>
          <w:szCs w:val="16"/>
          <w:lang w:val="es-MX" w:eastAsia="es-ES"/>
        </w:rPr>
      </w:pPr>
    </w:p>
    <w:p w14:paraId="310B4AE0"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lastRenderedPageBreak/>
        <w:t>“LAS PARTES”</w:t>
      </w:r>
      <w:r w:rsidRPr="000D110B">
        <w:rPr>
          <w:rFonts w:ascii="Arial" w:hAnsi="Arial" w:cs="Arial"/>
          <w:sz w:val="16"/>
          <w:szCs w:val="16"/>
          <w:lang w:val="es-MX" w:eastAsia="es-ES"/>
        </w:rPr>
        <w:t xml:space="preserve"> están de acuerdo que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1944402E" w14:textId="77777777" w:rsidR="000D110B" w:rsidRPr="000D110B" w:rsidRDefault="000D110B" w:rsidP="000D110B">
      <w:pPr>
        <w:suppressAutoHyphens w:val="0"/>
        <w:jc w:val="both"/>
        <w:rPr>
          <w:rFonts w:ascii="Arial" w:hAnsi="Arial" w:cs="Arial"/>
          <w:sz w:val="16"/>
          <w:szCs w:val="16"/>
          <w:lang w:val="es-MX" w:eastAsia="es-ES"/>
        </w:rPr>
      </w:pPr>
    </w:p>
    <w:p w14:paraId="6A5EDF27"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 xml:space="preserve">, podrá ampliar la vigencia del presente instrumento, siempre y cuando, no implique incremento del monto contratado o de la cantidad del servicio, siendo </w:t>
      </w:r>
      <w:proofErr w:type="gramStart"/>
      <w:r w:rsidRPr="000D110B">
        <w:rPr>
          <w:rFonts w:ascii="Arial" w:hAnsi="Arial" w:cs="Arial"/>
          <w:sz w:val="16"/>
          <w:szCs w:val="16"/>
          <w:lang w:val="es-MX" w:eastAsia="es-ES"/>
        </w:rPr>
        <w:t>necesario</w:t>
      </w:r>
      <w:proofErr w:type="gramEnd"/>
      <w:r w:rsidRPr="000D110B">
        <w:rPr>
          <w:rFonts w:ascii="Arial" w:hAnsi="Arial" w:cs="Arial"/>
          <w:sz w:val="16"/>
          <w:szCs w:val="16"/>
          <w:lang w:val="es-MX" w:eastAsia="es-ES"/>
        </w:rPr>
        <w:t xml:space="preserve"> que se obtenga el previo consentimiento de</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w:t>
      </w:r>
    </w:p>
    <w:p w14:paraId="54A3CF15" w14:textId="77777777" w:rsidR="000D110B" w:rsidRPr="000D110B" w:rsidRDefault="000D110B" w:rsidP="000D110B">
      <w:pPr>
        <w:suppressAutoHyphens w:val="0"/>
        <w:jc w:val="both"/>
        <w:rPr>
          <w:rFonts w:ascii="Arial" w:hAnsi="Arial" w:cs="Arial"/>
          <w:sz w:val="16"/>
          <w:szCs w:val="16"/>
          <w:lang w:val="es-MX" w:eastAsia="es-ES"/>
        </w:rPr>
      </w:pPr>
    </w:p>
    <w:p w14:paraId="2B4C3265"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De presentarse caso fortuito o fuerza mayor, o por causas atribuibles a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0D110B">
        <w:rPr>
          <w:rFonts w:ascii="Arial" w:hAnsi="Arial" w:cs="Arial"/>
          <w:b/>
          <w:sz w:val="16"/>
          <w:szCs w:val="16"/>
          <w:lang w:val="es-MX" w:eastAsia="es-ES"/>
        </w:rPr>
        <w:t>“LAS PARTES”.</w:t>
      </w:r>
    </w:p>
    <w:p w14:paraId="25361766" w14:textId="77777777" w:rsidR="000D110B" w:rsidRPr="000D110B" w:rsidRDefault="000D110B" w:rsidP="000D110B">
      <w:pPr>
        <w:suppressAutoHyphens w:val="0"/>
        <w:jc w:val="both"/>
        <w:rPr>
          <w:rFonts w:ascii="Arial" w:hAnsi="Arial" w:cs="Arial"/>
          <w:sz w:val="16"/>
          <w:szCs w:val="16"/>
          <w:lang w:val="es-MX" w:eastAsia="es-ES"/>
        </w:rPr>
      </w:pPr>
    </w:p>
    <w:p w14:paraId="272C5B34"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En los supuestos previstos en los dos párrafos anteriores, no procederá la aplicación de penas convencionales por atraso. </w:t>
      </w:r>
    </w:p>
    <w:p w14:paraId="6BB3A7BD" w14:textId="77777777" w:rsidR="000D110B" w:rsidRPr="000D110B" w:rsidRDefault="000D110B" w:rsidP="000D110B">
      <w:pPr>
        <w:suppressAutoHyphens w:val="0"/>
        <w:jc w:val="both"/>
        <w:rPr>
          <w:rFonts w:ascii="Arial" w:hAnsi="Arial" w:cs="Arial"/>
          <w:sz w:val="16"/>
          <w:szCs w:val="16"/>
          <w:lang w:val="es-MX" w:eastAsia="es-ES"/>
        </w:rPr>
      </w:pPr>
    </w:p>
    <w:p w14:paraId="6636F34C"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Cualquier modificación al presente contrato deberá formalizarse por escrito, y deberá suscribirse por el servidor público de</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 xml:space="preserve"> que lo haya hecho, o quien lo sustituya o esté facultado para ello, para lo cual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65208B57" w14:textId="77777777" w:rsidR="000D110B" w:rsidRPr="000D110B" w:rsidRDefault="000D110B" w:rsidP="000D110B">
      <w:pPr>
        <w:suppressAutoHyphens w:val="0"/>
        <w:jc w:val="both"/>
        <w:rPr>
          <w:rFonts w:ascii="Arial" w:hAnsi="Arial" w:cs="Arial"/>
          <w:sz w:val="16"/>
          <w:szCs w:val="16"/>
          <w:lang w:val="es-MX" w:eastAsia="es-ES"/>
        </w:rPr>
      </w:pPr>
    </w:p>
    <w:p w14:paraId="2C8E758D" w14:textId="77777777" w:rsidR="000D110B" w:rsidRPr="000D110B" w:rsidRDefault="000D110B" w:rsidP="000D110B">
      <w:pPr>
        <w:suppressAutoHyphens w:val="0"/>
        <w:jc w:val="both"/>
        <w:rPr>
          <w:rFonts w:ascii="Arial" w:hAnsi="Arial" w:cs="Arial"/>
          <w:bCs/>
          <w:sz w:val="16"/>
          <w:szCs w:val="16"/>
          <w:lang w:val="es-MX" w:eastAsia="es-ES"/>
        </w:rPr>
      </w:pPr>
      <w:r w:rsidRPr="000D110B">
        <w:rPr>
          <w:rFonts w:ascii="Arial" w:hAnsi="Arial" w:cs="Arial"/>
          <w:b/>
          <w:sz w:val="16"/>
          <w:szCs w:val="16"/>
          <w:lang w:val="es-MX" w:eastAsia="es-ES"/>
        </w:rPr>
        <w:t xml:space="preserve"> “LA DEPENDENCIA O ENTIDAD” </w:t>
      </w:r>
      <w:r w:rsidRPr="000D110B">
        <w:rPr>
          <w:rFonts w:ascii="Arial" w:hAnsi="Arial" w:cs="Arial"/>
          <w:bCs/>
          <w:sz w:val="16"/>
          <w:szCs w:val="16"/>
          <w:lang w:val="es-MX" w:eastAsia="es-ES"/>
        </w:rPr>
        <w:t>se abstendrá de hacer modificaciones que se refieran a precios, anticipos, pagos progresivos, especificaciones y, en general, cualquier cambio que implique otorgar condiciones más ventajosas a un proveedor comparadas con las establecidas originalmente.</w:t>
      </w:r>
    </w:p>
    <w:p w14:paraId="7040801B" w14:textId="77777777" w:rsidR="000D110B" w:rsidRPr="000D110B" w:rsidRDefault="000D110B" w:rsidP="000D110B">
      <w:pPr>
        <w:suppressAutoHyphens w:val="0"/>
        <w:jc w:val="both"/>
        <w:rPr>
          <w:rFonts w:ascii="Arial" w:hAnsi="Arial" w:cs="Arial"/>
          <w:sz w:val="16"/>
          <w:szCs w:val="16"/>
          <w:lang w:val="es-MX" w:eastAsia="es-ES"/>
        </w:rPr>
      </w:pPr>
    </w:p>
    <w:p w14:paraId="757F7C7F"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OCTAVA. GARANTÍA DE LOS SERVICIOS</w:t>
      </w:r>
    </w:p>
    <w:p w14:paraId="36D81B88" w14:textId="77777777" w:rsidR="000D110B" w:rsidRPr="000D110B" w:rsidRDefault="000D110B" w:rsidP="000D110B">
      <w:pPr>
        <w:suppressAutoHyphens w:val="0"/>
        <w:jc w:val="both"/>
        <w:rPr>
          <w:rFonts w:ascii="Arial" w:hAnsi="Arial" w:cs="Arial"/>
          <w:b/>
          <w:sz w:val="16"/>
          <w:szCs w:val="16"/>
          <w:lang w:val="es-MX" w:eastAsia="es-ES"/>
        </w:rPr>
      </w:pPr>
    </w:p>
    <w:p w14:paraId="1BA512F1"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EN CASO DE NO SE REQUIERA GARANTÍA SOBRE LA CALIDAD DEL SERVICIO, AÑADIR LO SIGUIENTE:</w:t>
      </w:r>
    </w:p>
    <w:p w14:paraId="26D4558F" w14:textId="77777777" w:rsidR="000D110B" w:rsidRPr="000D110B" w:rsidRDefault="000D110B" w:rsidP="000D110B">
      <w:pPr>
        <w:suppressAutoHyphens w:val="0"/>
        <w:jc w:val="both"/>
        <w:rPr>
          <w:rFonts w:ascii="Arial" w:hAnsi="Arial" w:cs="Arial"/>
          <w:sz w:val="16"/>
          <w:szCs w:val="16"/>
          <w:lang w:val="es-MX" w:eastAsia="es-ES"/>
        </w:rPr>
      </w:pPr>
    </w:p>
    <w:p w14:paraId="3AE316A8"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Para la prestación de los servicios materia del presente contrato, no se requiere que</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presente una garantía por la calidad de los servicios contratados.</w:t>
      </w:r>
    </w:p>
    <w:p w14:paraId="34E8FE5A" w14:textId="77777777" w:rsidR="000D110B" w:rsidRPr="000D110B" w:rsidRDefault="000D110B" w:rsidP="000D110B">
      <w:pPr>
        <w:suppressAutoHyphens w:val="0"/>
        <w:jc w:val="both"/>
        <w:rPr>
          <w:rFonts w:ascii="Arial" w:hAnsi="Arial" w:cs="Arial"/>
          <w:sz w:val="16"/>
          <w:szCs w:val="16"/>
          <w:lang w:val="es-MX" w:eastAsia="es-ES"/>
        </w:rPr>
      </w:pPr>
    </w:p>
    <w:p w14:paraId="69729BEF"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w:t>
      </w:r>
      <w:r w:rsidRPr="000D110B">
        <w:rPr>
          <w:rFonts w:ascii="Arial" w:hAnsi="Arial" w:cs="Arial"/>
          <w:sz w:val="16"/>
          <w:szCs w:val="16"/>
          <w:u w:val="single"/>
          <w:lang w:val="es-MX" w:eastAsia="es-ES"/>
        </w:rPr>
        <w:t xml:space="preserve"> </w:t>
      </w:r>
      <w:r w:rsidRPr="000D110B">
        <w:rPr>
          <w:rFonts w:ascii="Arial" w:hAnsi="Arial" w:cs="Arial"/>
          <w:sz w:val="16"/>
          <w:szCs w:val="16"/>
          <w:lang w:val="es-MX" w:eastAsia="es-ES"/>
        </w:rPr>
        <w:t xml:space="preserve">EN CASO DE QUE </w:t>
      </w:r>
      <w:r w:rsidRPr="000D110B">
        <w:rPr>
          <w:rFonts w:ascii="Arial" w:hAnsi="Arial" w:cs="Arial"/>
          <w:sz w:val="16"/>
          <w:szCs w:val="16"/>
          <w:u w:val="single"/>
          <w:lang w:val="es-MX" w:eastAsia="es-ES"/>
        </w:rPr>
        <w:t>SÍ</w:t>
      </w:r>
      <w:r w:rsidRPr="000D110B">
        <w:rPr>
          <w:rFonts w:ascii="Arial" w:hAnsi="Arial" w:cs="Arial"/>
          <w:sz w:val="16"/>
          <w:szCs w:val="16"/>
          <w:lang w:val="es-MX" w:eastAsia="es-ES"/>
        </w:rPr>
        <w:t xml:space="preserve"> SE REQUIERA GARANTÍA SOBRE LA CALIDAD DE LOS SERVICIOS, AÑADIR LO SIGUIENTE:</w:t>
      </w:r>
    </w:p>
    <w:p w14:paraId="6CD50679" w14:textId="77777777" w:rsidR="000D110B" w:rsidRPr="000D110B" w:rsidRDefault="000D110B" w:rsidP="000D110B">
      <w:pPr>
        <w:suppressAutoHyphens w:val="0"/>
        <w:jc w:val="both"/>
        <w:rPr>
          <w:rFonts w:ascii="Arial" w:hAnsi="Arial" w:cs="Arial"/>
          <w:sz w:val="16"/>
          <w:szCs w:val="16"/>
          <w:lang w:val="es-MX" w:eastAsia="es-ES"/>
        </w:rPr>
      </w:pPr>
    </w:p>
    <w:p w14:paraId="43664A51"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se obliga con</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 xml:space="preserve"> a entregar al inicio de la prestación del servicio, una garantía por la calidad de los servicios prestados, por </w:t>
      </w:r>
      <w:r w:rsidRPr="000D110B">
        <w:rPr>
          <w:rFonts w:ascii="Arial" w:hAnsi="Arial" w:cs="Arial"/>
          <w:b/>
          <w:sz w:val="16"/>
          <w:szCs w:val="16"/>
          <w:u w:val="single"/>
          <w:lang w:val="es-MX" w:eastAsia="es-ES"/>
        </w:rPr>
        <w:t>(INCORPORAR NUMERO DE MESES)</w:t>
      </w:r>
      <w:r w:rsidRPr="000D110B">
        <w:rPr>
          <w:rFonts w:ascii="Arial" w:hAnsi="Arial" w:cs="Arial"/>
          <w:sz w:val="16"/>
          <w:szCs w:val="16"/>
          <w:lang w:val="es-MX" w:eastAsia="es-ES"/>
        </w:rPr>
        <w:t xml:space="preserve"> meses, la cual se constituirá (indicar la forma de garantizarla), pudiendo ser mediante la póliza de garantía, en términos de los artículos 77 y 78 de la Ley Federal de Protección al Consumidor.</w:t>
      </w:r>
    </w:p>
    <w:p w14:paraId="463DD0BB" w14:textId="77777777" w:rsidR="000D110B" w:rsidRPr="000D110B" w:rsidRDefault="000D110B" w:rsidP="000D110B">
      <w:pPr>
        <w:suppressAutoHyphens w:val="0"/>
        <w:jc w:val="both"/>
        <w:rPr>
          <w:rFonts w:ascii="Arial" w:hAnsi="Arial" w:cs="Arial"/>
          <w:sz w:val="16"/>
          <w:szCs w:val="16"/>
          <w:lang w:val="es-MX" w:eastAsia="es-ES"/>
        </w:rPr>
      </w:pPr>
    </w:p>
    <w:p w14:paraId="4C7D5E77"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 xml:space="preserve">NOVENA. GARANTÍA(S) </w:t>
      </w:r>
    </w:p>
    <w:p w14:paraId="009DCE7B" w14:textId="77777777" w:rsidR="000D110B" w:rsidRPr="000D110B" w:rsidRDefault="000D110B" w:rsidP="000D110B">
      <w:pPr>
        <w:suppressAutoHyphens w:val="0"/>
        <w:jc w:val="both"/>
        <w:rPr>
          <w:rFonts w:ascii="Arial" w:hAnsi="Arial" w:cs="Arial"/>
          <w:sz w:val="16"/>
          <w:szCs w:val="16"/>
          <w:lang w:val="es-MX" w:eastAsia="es-ES"/>
        </w:rPr>
      </w:pPr>
    </w:p>
    <w:p w14:paraId="4106F098"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EN CASO DE OTORGAR ANTICIPO, AÑADIR LO SIGUIENTE:</w:t>
      </w:r>
    </w:p>
    <w:p w14:paraId="4248BBA1" w14:textId="77777777" w:rsidR="000D110B" w:rsidRPr="000D110B" w:rsidRDefault="000D110B" w:rsidP="000D110B">
      <w:pPr>
        <w:suppressAutoHyphens w:val="0"/>
        <w:jc w:val="both"/>
        <w:rPr>
          <w:rFonts w:ascii="Arial" w:hAnsi="Arial" w:cs="Arial"/>
          <w:sz w:val="16"/>
          <w:szCs w:val="16"/>
          <w:lang w:val="es-MX" w:eastAsia="es-ES"/>
        </w:rPr>
      </w:pPr>
    </w:p>
    <w:p w14:paraId="7B52EE92" w14:textId="77777777" w:rsidR="000D110B" w:rsidRPr="000D110B" w:rsidRDefault="000D110B" w:rsidP="00DC450E">
      <w:pPr>
        <w:numPr>
          <w:ilvl w:val="0"/>
          <w:numId w:val="75"/>
        </w:num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GARANTIA DE ANTICIPO</w:t>
      </w:r>
    </w:p>
    <w:p w14:paraId="37974423" w14:textId="77777777" w:rsidR="000D110B" w:rsidRPr="000D110B" w:rsidRDefault="000D110B" w:rsidP="000D110B">
      <w:pPr>
        <w:suppressAutoHyphens w:val="0"/>
        <w:jc w:val="both"/>
        <w:rPr>
          <w:rFonts w:ascii="Arial" w:hAnsi="Arial" w:cs="Arial"/>
          <w:sz w:val="16"/>
          <w:szCs w:val="16"/>
          <w:lang w:val="es-MX" w:eastAsia="es-ES"/>
        </w:rPr>
      </w:pPr>
    </w:p>
    <w:p w14:paraId="411DB82C"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entregará a</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 previamente a la entrega del anticipo una garantía constituida por la totalidad del monto del(os) anticipo(s) recibido(s).</w:t>
      </w:r>
    </w:p>
    <w:p w14:paraId="2C2F5870" w14:textId="77777777" w:rsidR="000D110B" w:rsidRPr="000D110B" w:rsidRDefault="000D110B" w:rsidP="000D110B">
      <w:pPr>
        <w:suppressAutoHyphens w:val="0"/>
        <w:jc w:val="both"/>
        <w:rPr>
          <w:rFonts w:ascii="Arial" w:hAnsi="Arial" w:cs="Arial"/>
          <w:sz w:val="16"/>
          <w:szCs w:val="16"/>
          <w:lang w:val="es-MX" w:eastAsia="es-ES"/>
        </w:rPr>
      </w:pPr>
    </w:p>
    <w:p w14:paraId="2F607C1B" w14:textId="77777777" w:rsidR="000D110B" w:rsidRPr="000D110B" w:rsidRDefault="000D110B" w:rsidP="000D110B">
      <w:pPr>
        <w:suppressAutoHyphens w:val="0"/>
        <w:jc w:val="both"/>
        <w:rPr>
          <w:rFonts w:ascii="Arial" w:hAnsi="Arial" w:cs="Arial"/>
          <w:sz w:val="16"/>
          <w:szCs w:val="16"/>
          <w:lang w:eastAsia="es-ES"/>
        </w:rPr>
      </w:pPr>
      <w:r w:rsidRPr="000D110B">
        <w:rPr>
          <w:rFonts w:ascii="Arial" w:hAnsi="Arial" w:cs="Arial"/>
          <w:sz w:val="16"/>
          <w:szCs w:val="16"/>
          <w:lang w:val="es-MX" w:eastAsia="es-ES"/>
        </w:rPr>
        <w:t xml:space="preserve">El otorgamiento de anticipo, deberá garantizarse en los términos de los artículos 48, de la </w:t>
      </w:r>
      <w:r w:rsidRPr="000D110B">
        <w:rPr>
          <w:rFonts w:ascii="Arial" w:hAnsi="Arial" w:cs="Arial"/>
          <w:b/>
          <w:sz w:val="16"/>
          <w:szCs w:val="16"/>
          <w:lang w:val="es-MX" w:eastAsia="es-ES"/>
        </w:rPr>
        <w:t xml:space="preserve">“LAASSP”; </w:t>
      </w:r>
      <w:r w:rsidRPr="000D110B">
        <w:rPr>
          <w:rFonts w:ascii="Arial" w:hAnsi="Arial" w:cs="Arial"/>
          <w:sz w:val="16"/>
          <w:szCs w:val="16"/>
          <w:lang w:val="es-MX" w:eastAsia="es-ES"/>
        </w:rPr>
        <w:t>81, párrafo primero y fracción V, de su Reglamento.</w:t>
      </w:r>
      <w:r w:rsidRPr="000D110B">
        <w:rPr>
          <w:rFonts w:ascii="Arial" w:hAnsi="Arial" w:cs="Arial"/>
          <w:sz w:val="16"/>
          <w:szCs w:val="16"/>
          <w:lang w:eastAsia="es-ES"/>
        </w:rPr>
        <w:t xml:space="preserve"> </w:t>
      </w:r>
    </w:p>
    <w:p w14:paraId="2385F339" w14:textId="77777777" w:rsidR="000D110B" w:rsidRPr="000D110B" w:rsidRDefault="000D110B" w:rsidP="000D110B">
      <w:pPr>
        <w:suppressAutoHyphens w:val="0"/>
        <w:jc w:val="both"/>
        <w:rPr>
          <w:rFonts w:ascii="Arial" w:hAnsi="Arial" w:cs="Arial"/>
          <w:sz w:val="16"/>
          <w:szCs w:val="16"/>
          <w:lang w:val="es-MX" w:eastAsia="es-ES"/>
        </w:rPr>
      </w:pPr>
    </w:p>
    <w:p w14:paraId="64D09C42"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Si las disposiciones jurídicas aplicables lo permiten, la entrega de la garantía de anticipo podrá realizarse de manera electrónica.</w:t>
      </w:r>
    </w:p>
    <w:p w14:paraId="320785EA" w14:textId="77777777" w:rsidR="000D110B" w:rsidRPr="000D110B" w:rsidRDefault="000D110B" w:rsidP="000D110B">
      <w:pPr>
        <w:suppressAutoHyphens w:val="0"/>
        <w:jc w:val="both"/>
        <w:rPr>
          <w:rFonts w:ascii="Arial" w:hAnsi="Arial" w:cs="Arial"/>
          <w:sz w:val="16"/>
          <w:szCs w:val="16"/>
          <w:lang w:val="es-MX" w:eastAsia="es-ES"/>
        </w:rPr>
      </w:pPr>
    </w:p>
    <w:p w14:paraId="65A93819" w14:textId="77777777" w:rsidR="000D110B" w:rsidRPr="000D110B" w:rsidRDefault="000D110B" w:rsidP="000D110B">
      <w:pPr>
        <w:suppressAutoHyphens w:val="0"/>
        <w:jc w:val="both"/>
        <w:rPr>
          <w:rFonts w:ascii="Arial" w:hAnsi="Arial" w:cs="Arial"/>
          <w:sz w:val="16"/>
          <w:szCs w:val="16"/>
          <w:lang w:eastAsia="es-ES"/>
        </w:rPr>
      </w:pPr>
      <w:r w:rsidRPr="000D110B">
        <w:rPr>
          <w:rFonts w:ascii="Arial" w:hAnsi="Arial" w:cs="Arial"/>
          <w:sz w:val="16"/>
          <w:szCs w:val="16"/>
          <w:lang w:eastAsia="es-ES"/>
        </w:rPr>
        <w:t xml:space="preserve">Una vez amortizado el cien por ciento del anticipo, el servidor público facultado por </w:t>
      </w:r>
      <w:r w:rsidRPr="000D110B">
        <w:rPr>
          <w:rFonts w:ascii="Arial" w:hAnsi="Arial" w:cs="Arial"/>
          <w:b/>
          <w:sz w:val="16"/>
          <w:szCs w:val="16"/>
          <w:lang w:eastAsia="es-ES"/>
        </w:rPr>
        <w:t>“LA DEPENDENCIA O ENTIDAD”</w:t>
      </w:r>
      <w:r w:rsidRPr="000D110B">
        <w:rPr>
          <w:rFonts w:ascii="Arial" w:hAnsi="Arial" w:cs="Arial"/>
          <w:sz w:val="16"/>
          <w:szCs w:val="16"/>
          <w:lang w:eastAsia="es-ES"/>
        </w:rPr>
        <w:t xml:space="preserve"> procederá inmediatamente a extender la constancia de cumplimiento de dicha obligación contractual y dará inicio a los trámites para la cancelación de la garantía, lo que comunicará a </w:t>
      </w:r>
      <w:r w:rsidRPr="000D110B">
        <w:rPr>
          <w:rFonts w:ascii="Arial" w:hAnsi="Arial" w:cs="Arial"/>
          <w:b/>
          <w:sz w:val="16"/>
          <w:szCs w:val="16"/>
          <w:lang w:eastAsia="es-ES"/>
        </w:rPr>
        <w:t>“EL PROVEEDOR”.</w:t>
      </w:r>
    </w:p>
    <w:p w14:paraId="27DA0BF9" w14:textId="77777777" w:rsidR="000D110B" w:rsidRPr="000D110B" w:rsidRDefault="000D110B" w:rsidP="000D110B">
      <w:pPr>
        <w:suppressAutoHyphens w:val="0"/>
        <w:jc w:val="both"/>
        <w:rPr>
          <w:rFonts w:ascii="Arial" w:hAnsi="Arial" w:cs="Arial"/>
          <w:sz w:val="16"/>
          <w:szCs w:val="16"/>
          <w:lang w:val="es-MX" w:eastAsia="es-ES"/>
        </w:rPr>
      </w:pPr>
    </w:p>
    <w:p w14:paraId="730A10B7"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u w:val="single"/>
          <w:lang w:val="es-MX" w:eastAsia="es-ES"/>
        </w:rPr>
        <w:t xml:space="preserve">INSTRUCCIÓN: </w:t>
      </w:r>
      <w:r w:rsidRPr="000D110B">
        <w:rPr>
          <w:rFonts w:ascii="Arial" w:hAnsi="Arial" w:cs="Arial"/>
          <w:b/>
          <w:sz w:val="16"/>
          <w:szCs w:val="16"/>
          <w:lang w:val="es-MX" w:eastAsia="es-ES"/>
        </w:rPr>
        <w:t>EN CASO DE QUE PROCEDA LA CONSTITUCIÓN DE LA GARANTÍA DE CUMPLIMIENTO DEL CONTRATO INCORPORAR LO SIGUIENTE:</w:t>
      </w:r>
    </w:p>
    <w:p w14:paraId="643044B3" w14:textId="77777777" w:rsidR="000D110B" w:rsidRPr="000D110B" w:rsidRDefault="000D110B" w:rsidP="000D110B">
      <w:pPr>
        <w:suppressAutoHyphens w:val="0"/>
        <w:jc w:val="both"/>
        <w:rPr>
          <w:rFonts w:ascii="Arial" w:hAnsi="Arial" w:cs="Arial"/>
          <w:b/>
          <w:sz w:val="16"/>
          <w:szCs w:val="16"/>
          <w:lang w:val="es-MX" w:eastAsia="es-ES"/>
        </w:rPr>
      </w:pPr>
    </w:p>
    <w:p w14:paraId="65866751" w14:textId="77777777" w:rsidR="000D110B" w:rsidRPr="000D110B" w:rsidRDefault="000D110B" w:rsidP="00DC450E">
      <w:pPr>
        <w:numPr>
          <w:ilvl w:val="0"/>
          <w:numId w:val="75"/>
        </w:num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CUMPLIMIENTO DEL CONTRATO.</w:t>
      </w:r>
    </w:p>
    <w:p w14:paraId="70367C7E" w14:textId="77777777" w:rsidR="000D110B" w:rsidRPr="000D110B" w:rsidRDefault="000D110B" w:rsidP="000D110B">
      <w:pPr>
        <w:suppressAutoHyphens w:val="0"/>
        <w:jc w:val="both"/>
        <w:rPr>
          <w:rFonts w:ascii="Arial" w:hAnsi="Arial" w:cs="Arial"/>
          <w:sz w:val="16"/>
          <w:szCs w:val="16"/>
          <w:lang w:val="es-MX" w:eastAsia="es-ES"/>
        </w:rPr>
      </w:pPr>
    </w:p>
    <w:p w14:paraId="7552E774"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Conforme a los artículos 48, fracción II, 49, fracción I (dependencias) o II (entidades), de la </w:t>
      </w:r>
      <w:r w:rsidRPr="000D110B">
        <w:rPr>
          <w:rFonts w:ascii="Arial" w:hAnsi="Arial" w:cs="Arial"/>
          <w:b/>
          <w:sz w:val="16"/>
          <w:szCs w:val="16"/>
          <w:lang w:val="es-MX" w:eastAsia="es-ES"/>
        </w:rPr>
        <w:t>“LAASSP”;</w:t>
      </w:r>
      <w:r w:rsidRPr="000D110B">
        <w:rPr>
          <w:rFonts w:ascii="Arial" w:hAnsi="Arial" w:cs="Arial"/>
          <w:sz w:val="16"/>
          <w:szCs w:val="16"/>
          <w:lang w:val="es-MX" w:eastAsia="es-ES"/>
        </w:rPr>
        <w:t xml:space="preserve"> 85, fracción III, y 103 de su Reglamento</w:t>
      </w:r>
      <w:r w:rsidRPr="000D110B">
        <w:rPr>
          <w:rFonts w:ascii="Arial" w:hAnsi="Arial" w:cs="Arial"/>
          <w:b/>
          <w:sz w:val="16"/>
          <w:szCs w:val="16"/>
          <w:lang w:val="es-MX" w:eastAsia="es-ES"/>
        </w:rPr>
        <w:t xml:space="preserve"> “EL PROVEEDOR” </w:t>
      </w:r>
      <w:r w:rsidRPr="000D110B">
        <w:rPr>
          <w:rFonts w:ascii="Arial" w:hAnsi="Arial" w:cs="Arial"/>
          <w:sz w:val="16"/>
          <w:szCs w:val="16"/>
          <w:lang w:val="es-MX" w:eastAsia="es-ES"/>
        </w:rPr>
        <w:t xml:space="preserve">se obliga a constituir una garantía </w:t>
      </w:r>
      <w:r w:rsidRPr="000D110B">
        <w:rPr>
          <w:rFonts w:ascii="Arial" w:hAnsi="Arial" w:cs="Arial"/>
          <w:b/>
          <w:sz w:val="16"/>
          <w:szCs w:val="16"/>
          <w:lang w:val="es-MX" w:eastAsia="es-ES"/>
        </w:rPr>
        <w:t>(</w:t>
      </w:r>
      <w:r w:rsidRPr="000D110B">
        <w:rPr>
          <w:rFonts w:ascii="Arial" w:hAnsi="Arial" w:cs="Arial"/>
          <w:b/>
          <w:sz w:val="16"/>
          <w:szCs w:val="16"/>
          <w:u w:val="single"/>
          <w:lang w:val="es-MX" w:eastAsia="es-ES"/>
        </w:rPr>
        <w:t>EN CASO DE SER INDIVISIBLE</w:t>
      </w:r>
      <w:r w:rsidRPr="000D110B">
        <w:rPr>
          <w:rFonts w:ascii="Arial" w:hAnsi="Arial" w:cs="Arial"/>
          <w:b/>
          <w:sz w:val="16"/>
          <w:szCs w:val="16"/>
          <w:lang w:val="es-MX" w:eastAsia="es-ES"/>
        </w:rPr>
        <w:t>)</w:t>
      </w:r>
      <w:r w:rsidRPr="000D110B">
        <w:rPr>
          <w:rFonts w:ascii="Arial" w:hAnsi="Arial" w:cs="Arial"/>
          <w:sz w:val="16"/>
          <w:szCs w:val="16"/>
          <w:lang w:val="es-MX" w:eastAsia="es-ES"/>
        </w:rPr>
        <w:t xml:space="preserve"> </w:t>
      </w:r>
      <w:r w:rsidRPr="000D110B">
        <w:rPr>
          <w:rFonts w:ascii="Arial" w:hAnsi="Arial" w:cs="Arial"/>
          <w:b/>
          <w:sz w:val="16"/>
          <w:szCs w:val="16"/>
          <w:lang w:val="es-MX" w:eastAsia="es-ES"/>
        </w:rPr>
        <w:t>indivisible</w:t>
      </w:r>
      <w:r w:rsidRPr="000D110B">
        <w:rPr>
          <w:rFonts w:ascii="Arial" w:hAnsi="Arial" w:cs="Arial"/>
          <w:sz w:val="16"/>
          <w:szCs w:val="16"/>
          <w:lang w:val="es-MX" w:eastAsia="es-ES"/>
        </w:rPr>
        <w:t xml:space="preserve"> por el cumplimiento fiel y exacto de todas las obligaciones derivadas de este contrato; </w:t>
      </w:r>
      <w:r w:rsidRPr="000D110B">
        <w:rPr>
          <w:rFonts w:ascii="Arial" w:hAnsi="Arial" w:cs="Arial"/>
          <w:b/>
          <w:sz w:val="16"/>
          <w:szCs w:val="16"/>
          <w:lang w:val="es-MX" w:eastAsia="es-ES"/>
        </w:rPr>
        <w:t>(</w:t>
      </w:r>
      <w:r w:rsidRPr="000D110B">
        <w:rPr>
          <w:rFonts w:ascii="Arial" w:hAnsi="Arial" w:cs="Arial"/>
          <w:b/>
          <w:sz w:val="16"/>
          <w:szCs w:val="16"/>
          <w:u w:val="single"/>
          <w:lang w:val="es-MX" w:eastAsia="es-ES"/>
        </w:rPr>
        <w:t>EN CASO DE SER INDIVISIBLE</w:t>
      </w:r>
      <w:r w:rsidRPr="000D110B">
        <w:rPr>
          <w:rFonts w:ascii="Arial" w:hAnsi="Arial" w:cs="Arial"/>
          <w:b/>
          <w:sz w:val="16"/>
          <w:szCs w:val="16"/>
          <w:lang w:val="es-MX" w:eastAsia="es-ES"/>
        </w:rPr>
        <w:t xml:space="preserve">) divisible </w:t>
      </w:r>
      <w:r w:rsidRPr="000D110B">
        <w:rPr>
          <w:rFonts w:ascii="Arial" w:hAnsi="Arial" w:cs="Arial"/>
          <w:sz w:val="16"/>
          <w:szCs w:val="16"/>
          <w:lang w:val="es-MX" w:eastAsia="es-ES"/>
        </w:rPr>
        <w:t xml:space="preserve">y en este caso se hará efectiva en proporción al incumplimiento de la obligación principal, mediante fianza expedida por compañía afianzadora mexicana autorizada por la Comisión Nacional de Seguros y de Fianzas, a favor de la </w:t>
      </w:r>
      <w:r w:rsidRPr="000D110B">
        <w:rPr>
          <w:rFonts w:ascii="Arial" w:hAnsi="Arial" w:cs="Arial"/>
          <w:b/>
          <w:sz w:val="16"/>
          <w:szCs w:val="16"/>
          <w:lang w:val="es-MX" w:eastAsia="es-ES"/>
        </w:rPr>
        <w:t>_(</w:t>
      </w:r>
      <w:r w:rsidRPr="000D110B">
        <w:rPr>
          <w:rFonts w:ascii="Arial" w:hAnsi="Arial" w:cs="Arial"/>
          <w:b/>
          <w:sz w:val="16"/>
          <w:szCs w:val="16"/>
          <w:u w:val="single"/>
          <w:lang w:val="es-MX" w:eastAsia="es-ES"/>
        </w:rPr>
        <w:t>TESORERÍA DE LA FEDERACIÓN O DE LA ENTIDAD</w:t>
      </w:r>
      <w:r w:rsidRPr="000D110B">
        <w:rPr>
          <w:rFonts w:ascii="Arial" w:hAnsi="Arial" w:cs="Arial"/>
          <w:b/>
          <w:sz w:val="16"/>
          <w:szCs w:val="16"/>
          <w:lang w:val="es-MX" w:eastAsia="es-ES"/>
        </w:rPr>
        <w:t>),</w:t>
      </w:r>
      <w:r w:rsidRPr="000D110B">
        <w:rPr>
          <w:rFonts w:ascii="Arial" w:hAnsi="Arial" w:cs="Arial"/>
          <w:sz w:val="16"/>
          <w:szCs w:val="16"/>
          <w:lang w:val="es-MX" w:eastAsia="es-ES"/>
        </w:rPr>
        <w:t xml:space="preserve"> por un importe equivalente al </w:t>
      </w:r>
      <w:r w:rsidRPr="000D110B">
        <w:rPr>
          <w:rFonts w:ascii="Arial" w:hAnsi="Arial" w:cs="Arial"/>
          <w:b/>
          <w:sz w:val="16"/>
          <w:szCs w:val="16"/>
          <w:u w:val="single"/>
          <w:lang w:val="es-MX" w:eastAsia="es-ES"/>
        </w:rPr>
        <w:t>(INCORPORAR EL PORCENTAJE DE LA GARANTÍA DE CUMPLIMIENTO)</w:t>
      </w:r>
      <w:r w:rsidRPr="000D110B">
        <w:rPr>
          <w:rFonts w:ascii="Arial" w:hAnsi="Arial" w:cs="Arial"/>
          <w:sz w:val="16"/>
          <w:szCs w:val="16"/>
          <w:lang w:val="es-MX" w:eastAsia="es-ES"/>
        </w:rPr>
        <w:t xml:space="preserve"> del monto total del contrato, sin incluir el IVA. </w:t>
      </w:r>
    </w:p>
    <w:p w14:paraId="08864CBF" w14:textId="77777777" w:rsidR="000D110B" w:rsidRPr="000D110B" w:rsidRDefault="000D110B" w:rsidP="000D110B">
      <w:pPr>
        <w:suppressAutoHyphens w:val="0"/>
        <w:jc w:val="both"/>
        <w:rPr>
          <w:rFonts w:ascii="Arial" w:hAnsi="Arial" w:cs="Arial"/>
          <w:sz w:val="16"/>
          <w:szCs w:val="16"/>
          <w:lang w:val="es-MX" w:eastAsia="es-ES"/>
        </w:rPr>
      </w:pPr>
    </w:p>
    <w:p w14:paraId="233AFBC1"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Cs/>
          <w:sz w:val="16"/>
          <w:szCs w:val="16"/>
          <w:lang w:val="es-MX" w:eastAsia="es-ES"/>
        </w:rPr>
        <w:t>Dicha fianza deberá ser entregada a</w:t>
      </w:r>
      <w:r w:rsidRPr="000D110B">
        <w:rPr>
          <w:rFonts w:ascii="Arial" w:hAnsi="Arial" w:cs="Arial"/>
          <w:sz w:val="16"/>
          <w:szCs w:val="16"/>
          <w:lang w:val="es-MX" w:eastAsia="es-ES"/>
        </w:rPr>
        <w:t xml:space="preserve">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a más tardar dentro de los 10 días naturales posteriores a la firma del presente contrato.</w:t>
      </w:r>
    </w:p>
    <w:p w14:paraId="28D8CFB7" w14:textId="77777777" w:rsidR="000D110B" w:rsidRPr="000D110B" w:rsidRDefault="000D110B" w:rsidP="000D110B">
      <w:pPr>
        <w:suppressAutoHyphens w:val="0"/>
        <w:jc w:val="both"/>
        <w:rPr>
          <w:rFonts w:ascii="Arial" w:hAnsi="Arial" w:cs="Arial"/>
          <w:sz w:val="16"/>
          <w:szCs w:val="16"/>
          <w:lang w:val="es-MX" w:eastAsia="es-ES"/>
        </w:rPr>
      </w:pPr>
    </w:p>
    <w:p w14:paraId="20A56697"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lastRenderedPageBreak/>
        <w:t>Si las disposiciones jurídicas aplicables lo permiten, la entrega de la garantía de cumplimiento se podrá realizar de manera electrónica.</w:t>
      </w:r>
    </w:p>
    <w:p w14:paraId="045D70CC" w14:textId="77777777" w:rsidR="000D110B" w:rsidRPr="000D110B" w:rsidRDefault="000D110B" w:rsidP="000D110B">
      <w:pPr>
        <w:suppressAutoHyphens w:val="0"/>
        <w:jc w:val="both"/>
        <w:rPr>
          <w:rFonts w:ascii="Arial" w:hAnsi="Arial" w:cs="Arial"/>
          <w:sz w:val="16"/>
          <w:szCs w:val="16"/>
          <w:lang w:val="es-MX" w:eastAsia="es-ES"/>
        </w:rPr>
      </w:pPr>
    </w:p>
    <w:p w14:paraId="0FBCEF98" w14:textId="77777777" w:rsidR="000D110B" w:rsidRPr="000D110B" w:rsidRDefault="000D110B" w:rsidP="000D110B">
      <w:pPr>
        <w:suppressAutoHyphens w:val="0"/>
        <w:jc w:val="both"/>
        <w:rPr>
          <w:rFonts w:ascii="Arial" w:hAnsi="Arial" w:cs="Arial"/>
          <w:bCs/>
          <w:sz w:val="16"/>
          <w:szCs w:val="16"/>
          <w:lang w:val="es-MX" w:eastAsia="es-ES"/>
        </w:rPr>
      </w:pPr>
      <w:r w:rsidRPr="000D110B">
        <w:rPr>
          <w:rFonts w:ascii="Arial" w:hAnsi="Arial" w:cs="Arial"/>
          <w:bCs/>
          <w:sz w:val="16"/>
          <w:szCs w:val="16"/>
          <w:lang w:val="es-MX" w:eastAsia="es-ES"/>
        </w:rPr>
        <w:t xml:space="preserve">En caso de que </w:t>
      </w:r>
      <w:r w:rsidRPr="000D110B">
        <w:rPr>
          <w:rFonts w:ascii="Arial" w:hAnsi="Arial" w:cs="Arial"/>
          <w:b/>
          <w:sz w:val="16"/>
          <w:szCs w:val="16"/>
          <w:lang w:val="es-MX" w:eastAsia="es-ES"/>
        </w:rPr>
        <w:t>“EL PROVEEDOR”</w:t>
      </w:r>
      <w:r w:rsidRPr="000D110B">
        <w:rPr>
          <w:rFonts w:ascii="Arial" w:hAnsi="Arial" w:cs="Arial"/>
          <w:bCs/>
          <w:sz w:val="16"/>
          <w:szCs w:val="16"/>
          <w:lang w:val="es-MX" w:eastAsia="es-ES"/>
        </w:rPr>
        <w:t xml:space="preserve"> incumpla con la entrega de la garantía en el plazo establecido,</w:t>
      </w:r>
      <w:r w:rsidRPr="000D110B">
        <w:rPr>
          <w:rFonts w:ascii="Arial" w:hAnsi="Arial" w:cs="Arial"/>
          <w:b/>
          <w:sz w:val="16"/>
          <w:szCs w:val="16"/>
          <w:lang w:val="es-MX" w:eastAsia="es-ES"/>
        </w:rPr>
        <w:t xml:space="preserve"> “LA DEPENDENCIA O ENTIDAD”</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podrá rescindir el contrato y dará vista al Órgano Interno de Control para que proceda en el ámbito de sus facultades.</w:t>
      </w:r>
    </w:p>
    <w:p w14:paraId="5E405782" w14:textId="77777777" w:rsidR="000D110B" w:rsidRPr="000D110B" w:rsidRDefault="000D110B" w:rsidP="000D110B">
      <w:pPr>
        <w:suppressAutoHyphens w:val="0"/>
        <w:jc w:val="both"/>
        <w:rPr>
          <w:rFonts w:ascii="Arial" w:hAnsi="Arial" w:cs="Arial"/>
          <w:bCs/>
          <w:sz w:val="16"/>
          <w:szCs w:val="16"/>
          <w:lang w:val="es-MX" w:eastAsia="es-ES"/>
        </w:rPr>
      </w:pPr>
    </w:p>
    <w:p w14:paraId="656A0664" w14:textId="77777777" w:rsidR="000D110B" w:rsidRPr="000D110B" w:rsidRDefault="000D110B" w:rsidP="000D110B">
      <w:pPr>
        <w:suppressAutoHyphens w:val="0"/>
        <w:jc w:val="both"/>
        <w:rPr>
          <w:rFonts w:ascii="Arial" w:hAnsi="Arial" w:cs="Arial"/>
          <w:bCs/>
          <w:sz w:val="16"/>
          <w:szCs w:val="16"/>
          <w:lang w:val="es-MX" w:eastAsia="es-ES"/>
        </w:rPr>
      </w:pPr>
      <w:r w:rsidRPr="000D110B">
        <w:rPr>
          <w:rFonts w:ascii="Arial" w:hAnsi="Arial" w:cs="Arial"/>
          <w:bCs/>
          <w:sz w:val="16"/>
          <w:szCs w:val="16"/>
          <w:lang w:val="es-MX" w:eastAsia="es-ES"/>
        </w:rPr>
        <w:t xml:space="preserve">La garantía de cumplimiento no será considerada como una limitante de responsabilidad de </w:t>
      </w:r>
      <w:r w:rsidRPr="000D110B">
        <w:rPr>
          <w:rFonts w:ascii="Arial" w:hAnsi="Arial" w:cs="Arial"/>
          <w:b/>
          <w:sz w:val="16"/>
          <w:szCs w:val="16"/>
          <w:lang w:val="es-MX" w:eastAsia="es-ES"/>
        </w:rPr>
        <w:t>“EL PROVEEDOR”</w:t>
      </w:r>
      <w:r w:rsidRPr="000D110B">
        <w:rPr>
          <w:rFonts w:ascii="Arial" w:hAnsi="Arial" w:cs="Arial"/>
          <w:bCs/>
          <w:sz w:val="16"/>
          <w:szCs w:val="16"/>
          <w:lang w:val="es-MX" w:eastAsia="es-ES"/>
        </w:rPr>
        <w:t xml:space="preserve">, derivada de sus obligaciones y garantías estipuladas en el presente instrumento jurídico, y no impedirá que </w:t>
      </w:r>
      <w:r w:rsidRPr="000D110B">
        <w:rPr>
          <w:rFonts w:ascii="Arial" w:hAnsi="Arial" w:cs="Arial"/>
          <w:b/>
          <w:sz w:val="16"/>
          <w:szCs w:val="16"/>
          <w:lang w:val="es-MX" w:eastAsia="es-ES"/>
        </w:rPr>
        <w:t>“LA DEPENDENCIA O ENTIDAD”</w:t>
      </w:r>
      <w:r w:rsidRPr="000D110B">
        <w:rPr>
          <w:rFonts w:ascii="Arial" w:hAnsi="Arial" w:cs="Arial"/>
          <w:bCs/>
          <w:sz w:val="16"/>
          <w:szCs w:val="16"/>
          <w:lang w:val="es-MX" w:eastAsia="es-ES"/>
        </w:rPr>
        <w:t xml:space="preserve"> reclame la indemnización por cualquier incumplimiento que pueda exceder el valor de la garantía de cumplimiento.</w:t>
      </w:r>
    </w:p>
    <w:p w14:paraId="2F84274F" w14:textId="77777777" w:rsidR="000D110B" w:rsidRPr="000D110B" w:rsidRDefault="000D110B" w:rsidP="000D110B">
      <w:pPr>
        <w:suppressAutoHyphens w:val="0"/>
        <w:jc w:val="both"/>
        <w:rPr>
          <w:rFonts w:ascii="Arial" w:hAnsi="Arial" w:cs="Arial"/>
          <w:bCs/>
          <w:sz w:val="16"/>
          <w:szCs w:val="16"/>
          <w:lang w:val="es-MX" w:eastAsia="es-ES"/>
        </w:rPr>
      </w:pPr>
    </w:p>
    <w:p w14:paraId="7BE4DAA3"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En caso de incremento al monto del presente instrumento jurídico o modificación al plazo,</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se obliga a entregar a</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 xml:space="preserve"> dentro de los 10 (diez días) naturales siguientes a la formalización del mismo, de conformidad con el último párrafo del artículo 91, del Reglamento de la </w:t>
      </w:r>
      <w:r w:rsidRPr="000D110B">
        <w:rPr>
          <w:rFonts w:ascii="Arial" w:hAnsi="Arial" w:cs="Arial"/>
          <w:b/>
          <w:sz w:val="16"/>
          <w:szCs w:val="16"/>
          <w:lang w:val="es-MX" w:eastAsia="es-ES"/>
        </w:rPr>
        <w:t>“LAASSP”</w:t>
      </w:r>
      <w:r w:rsidRPr="000D110B">
        <w:rPr>
          <w:rFonts w:ascii="Arial" w:hAnsi="Arial" w:cs="Arial"/>
          <w:sz w:val="16"/>
          <w:szCs w:val="16"/>
          <w:lang w:val="es-MX" w:eastAsia="es-ES"/>
        </w:rPr>
        <w:t>, los documentos modificatorios o endosos correspondientes, debiendo contener en el documento la estipulación de que se otorga de manera conjunta, solidaria e inseparable de la garantía otorgada inicialmente.</w:t>
      </w:r>
    </w:p>
    <w:p w14:paraId="15A4905C" w14:textId="77777777" w:rsidR="000D110B" w:rsidRPr="000D110B" w:rsidRDefault="000D110B" w:rsidP="000D110B">
      <w:pPr>
        <w:suppressAutoHyphens w:val="0"/>
        <w:jc w:val="both"/>
        <w:rPr>
          <w:rFonts w:ascii="Arial" w:hAnsi="Arial" w:cs="Arial"/>
          <w:sz w:val="16"/>
          <w:szCs w:val="16"/>
          <w:lang w:val="es-MX" w:eastAsia="es-ES"/>
        </w:rPr>
      </w:pPr>
    </w:p>
    <w:p w14:paraId="6542D7AF"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0D110B">
        <w:rPr>
          <w:rFonts w:ascii="Arial" w:hAnsi="Arial" w:cs="Arial"/>
          <w:b/>
          <w:sz w:val="16"/>
          <w:szCs w:val="16"/>
          <w:lang w:eastAsia="es-ES"/>
        </w:rPr>
        <w:t xml:space="preserve">“EL PROVEEDOR” </w:t>
      </w:r>
      <w:r w:rsidRPr="000D110B">
        <w:rPr>
          <w:rFonts w:ascii="Arial" w:hAnsi="Arial" w:cs="Arial"/>
          <w:sz w:val="16"/>
          <w:szCs w:val="16"/>
          <w:lang w:val="es-MX" w:eastAsia="es-ES"/>
        </w:rPr>
        <w:t>cada ejercicio fiscal por el monto que se ejercerá en el mismo, la cual deberá presentarse a</w:t>
      </w:r>
      <w:r w:rsidRPr="000D110B">
        <w:rPr>
          <w:rFonts w:ascii="Arial" w:hAnsi="Arial" w:cs="Arial"/>
          <w:b/>
          <w:sz w:val="16"/>
          <w:szCs w:val="16"/>
          <w:lang w:eastAsia="es-ES"/>
        </w:rPr>
        <w:t xml:space="preserve"> “LA DEPENDENCIA O ENTIDAD”</w:t>
      </w:r>
      <w:r w:rsidRPr="000D110B">
        <w:rPr>
          <w:rFonts w:ascii="Arial" w:hAnsi="Arial" w:cs="Arial"/>
          <w:sz w:val="16"/>
          <w:szCs w:val="16"/>
          <w:lang w:eastAsia="es-ES"/>
        </w:rPr>
        <w:t xml:space="preserve"> </w:t>
      </w:r>
      <w:r w:rsidRPr="000D110B">
        <w:rPr>
          <w:rFonts w:ascii="Arial" w:hAnsi="Arial" w:cs="Arial"/>
          <w:sz w:val="16"/>
          <w:szCs w:val="16"/>
          <w:lang w:val="es-MX" w:eastAsia="es-ES"/>
        </w:rPr>
        <w:t>a más tardar dentro de los primeros diez días naturales del ejercicio fiscal que corresponda.</w:t>
      </w:r>
    </w:p>
    <w:p w14:paraId="5059529A" w14:textId="77777777" w:rsidR="000D110B" w:rsidRPr="000D110B" w:rsidRDefault="000D110B" w:rsidP="000D110B">
      <w:pPr>
        <w:suppressAutoHyphens w:val="0"/>
        <w:jc w:val="both"/>
        <w:rPr>
          <w:rFonts w:ascii="Arial" w:hAnsi="Arial" w:cs="Arial"/>
          <w:sz w:val="16"/>
          <w:szCs w:val="16"/>
          <w:lang w:val="es-MX" w:eastAsia="es-ES"/>
        </w:rPr>
      </w:pPr>
    </w:p>
    <w:p w14:paraId="0DC2CBB8" w14:textId="77777777" w:rsidR="000D110B" w:rsidRPr="000D110B" w:rsidRDefault="000D110B" w:rsidP="000D110B">
      <w:pPr>
        <w:suppressAutoHyphens w:val="0"/>
        <w:jc w:val="both"/>
        <w:rPr>
          <w:rFonts w:ascii="Arial" w:hAnsi="Arial" w:cs="Arial"/>
          <w:b/>
          <w:sz w:val="16"/>
          <w:szCs w:val="16"/>
          <w:lang w:eastAsia="es-ES"/>
        </w:rPr>
      </w:pPr>
      <w:r w:rsidRPr="000D110B">
        <w:rPr>
          <w:rFonts w:ascii="Arial" w:hAnsi="Arial" w:cs="Arial"/>
          <w:sz w:val="16"/>
          <w:szCs w:val="16"/>
          <w:lang w:eastAsia="es-ES"/>
        </w:rPr>
        <w:t xml:space="preserve">Una vez cumplidas las obligaciones a satisfacción, el servidor público facultado por </w:t>
      </w:r>
      <w:r w:rsidRPr="000D110B">
        <w:rPr>
          <w:rFonts w:ascii="Arial" w:hAnsi="Arial" w:cs="Arial"/>
          <w:b/>
          <w:sz w:val="16"/>
          <w:szCs w:val="16"/>
          <w:lang w:eastAsia="es-ES"/>
        </w:rPr>
        <w:t>“LA DEPENDENCIA O ENTIDAD”</w:t>
      </w:r>
      <w:r w:rsidRPr="000D110B">
        <w:rPr>
          <w:rFonts w:ascii="Arial" w:hAnsi="Arial" w:cs="Arial"/>
          <w:sz w:val="16"/>
          <w:szCs w:val="16"/>
          <w:lang w:eastAsia="es-ES"/>
        </w:rPr>
        <w:t xml:space="preserve"> procederá inmediatamente a extender la constancia de cumplimiento de las obligaciones contractuales y dará inicio a los trámites para la cancelación de la garantía cumplimiento del contrato, lo que comunicará a </w:t>
      </w:r>
      <w:r w:rsidRPr="000D110B">
        <w:rPr>
          <w:rFonts w:ascii="Arial" w:hAnsi="Arial" w:cs="Arial"/>
          <w:b/>
          <w:sz w:val="16"/>
          <w:szCs w:val="16"/>
          <w:lang w:eastAsia="es-ES"/>
        </w:rPr>
        <w:t xml:space="preserve"> “EL PROVEEDOR”.</w:t>
      </w:r>
    </w:p>
    <w:p w14:paraId="050E094B" w14:textId="77777777" w:rsidR="000D110B" w:rsidRPr="000D110B" w:rsidRDefault="000D110B" w:rsidP="000D110B">
      <w:pPr>
        <w:suppressAutoHyphens w:val="0"/>
        <w:jc w:val="both"/>
        <w:rPr>
          <w:rFonts w:ascii="Arial" w:hAnsi="Arial" w:cs="Arial"/>
          <w:sz w:val="16"/>
          <w:szCs w:val="16"/>
          <w:lang w:val="es-MX" w:eastAsia="es-ES"/>
        </w:rPr>
      </w:pPr>
    </w:p>
    <w:p w14:paraId="0687459C" w14:textId="77777777" w:rsidR="000D110B" w:rsidRPr="000D110B" w:rsidRDefault="000D110B" w:rsidP="000D110B">
      <w:pPr>
        <w:suppressAutoHyphens w:val="0"/>
        <w:jc w:val="both"/>
        <w:rPr>
          <w:rFonts w:ascii="Arial" w:hAnsi="Arial" w:cs="Arial"/>
          <w:bCs/>
          <w:sz w:val="16"/>
          <w:szCs w:val="16"/>
          <w:lang w:eastAsia="es-ES"/>
        </w:rPr>
      </w:pPr>
      <w:r w:rsidRPr="000D110B">
        <w:rPr>
          <w:rFonts w:ascii="Arial" w:hAnsi="Arial" w:cs="Arial"/>
          <w:sz w:val="16"/>
          <w:szCs w:val="16"/>
          <w:lang w:eastAsia="es-ES"/>
        </w:rPr>
        <w:t xml:space="preserve">INSTRUCCIÓN: </w:t>
      </w:r>
      <w:r w:rsidRPr="000D110B">
        <w:rPr>
          <w:rFonts w:ascii="Arial" w:hAnsi="Arial" w:cs="Arial"/>
          <w:bCs/>
          <w:sz w:val="16"/>
          <w:szCs w:val="16"/>
          <w:lang w:eastAsia="es-ES"/>
        </w:rPr>
        <w:t>PARA EL CASO DE EXCEPTUAR LA GARANTÍA DE CUMPLIMIENTO POR TRATARSE DE SERVICIOS DE ASEGURAMIENTO, MOSTRAR EL PÁRRAFO SIGUIENTE:</w:t>
      </w:r>
    </w:p>
    <w:p w14:paraId="0E863077" w14:textId="77777777" w:rsidR="000D110B" w:rsidRPr="000D110B" w:rsidRDefault="000D110B" w:rsidP="000D110B">
      <w:pPr>
        <w:suppressAutoHyphens w:val="0"/>
        <w:jc w:val="both"/>
        <w:rPr>
          <w:rFonts w:ascii="Arial" w:hAnsi="Arial" w:cs="Arial"/>
          <w:sz w:val="16"/>
          <w:szCs w:val="16"/>
          <w:u w:val="single"/>
          <w:lang w:eastAsia="es-ES"/>
        </w:rPr>
      </w:pPr>
    </w:p>
    <w:p w14:paraId="4CFE00F3" w14:textId="77777777" w:rsidR="000D110B" w:rsidRPr="000D110B" w:rsidRDefault="000D110B" w:rsidP="000D110B">
      <w:pPr>
        <w:suppressAutoHyphens w:val="0"/>
        <w:jc w:val="both"/>
        <w:rPr>
          <w:rFonts w:ascii="Arial" w:hAnsi="Arial" w:cs="Arial"/>
          <w:bCs/>
          <w:sz w:val="16"/>
          <w:szCs w:val="16"/>
          <w:lang w:eastAsia="es-ES"/>
        </w:rPr>
      </w:pPr>
      <w:r w:rsidRPr="000D110B">
        <w:rPr>
          <w:rFonts w:ascii="Arial" w:hAnsi="Arial" w:cs="Arial"/>
          <w:b/>
          <w:sz w:val="16"/>
          <w:szCs w:val="16"/>
          <w:lang w:eastAsia="es-ES"/>
        </w:rPr>
        <w:t>“EL PROVEEDOR”</w:t>
      </w:r>
      <w:r w:rsidRPr="000D110B">
        <w:rPr>
          <w:rFonts w:ascii="Arial" w:hAnsi="Arial" w:cs="Arial"/>
          <w:bCs/>
          <w:sz w:val="16"/>
          <w:szCs w:val="16"/>
          <w:lang w:eastAsia="es-ES"/>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47773B33" w14:textId="77777777" w:rsidR="000D110B" w:rsidRPr="000D110B" w:rsidRDefault="000D110B" w:rsidP="000D110B">
      <w:pPr>
        <w:suppressAutoHyphens w:val="0"/>
        <w:jc w:val="both"/>
        <w:rPr>
          <w:rFonts w:ascii="Arial" w:hAnsi="Arial" w:cs="Arial"/>
          <w:sz w:val="16"/>
          <w:szCs w:val="16"/>
          <w:lang w:val="es-MX" w:eastAsia="es-ES"/>
        </w:rPr>
      </w:pPr>
    </w:p>
    <w:p w14:paraId="4426F3F6"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PARA EL CASO DE EXCEPTUAR LA GARANTÍA DE CUMPLIMIENTO CUANDO SE PRESTEN LOS SERVICIOS DENTRO DE LOS PRIMEROS 10 DÍAS A LA FIRMA DEL CONTRATO, MOSTRAR EL PÁRRAFO SIGUIENTE:</w:t>
      </w:r>
    </w:p>
    <w:p w14:paraId="2569F571" w14:textId="77777777" w:rsidR="000D110B" w:rsidRPr="000D110B" w:rsidRDefault="000D110B" w:rsidP="000D110B">
      <w:pPr>
        <w:suppressAutoHyphens w:val="0"/>
        <w:jc w:val="both"/>
        <w:rPr>
          <w:rFonts w:ascii="Arial" w:hAnsi="Arial" w:cs="Arial"/>
          <w:sz w:val="16"/>
          <w:szCs w:val="16"/>
          <w:lang w:eastAsia="es-ES"/>
        </w:rPr>
      </w:pPr>
    </w:p>
    <w:p w14:paraId="6CF9B80E"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Cuando la prestación de los servicios, se realice en un plazo menor a diez días naturales,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quedará exceptuado de la presentación de la garantía de cumplimiento, de conformidad con lo establecido en el artículo 48 último párrafo de la </w:t>
      </w:r>
      <w:r w:rsidRPr="000D110B">
        <w:rPr>
          <w:rFonts w:ascii="Arial" w:hAnsi="Arial" w:cs="Arial"/>
          <w:b/>
          <w:sz w:val="16"/>
          <w:szCs w:val="16"/>
          <w:lang w:val="es-MX" w:eastAsia="es-ES"/>
        </w:rPr>
        <w:t>"LAASSP".</w:t>
      </w:r>
    </w:p>
    <w:p w14:paraId="4316E048" w14:textId="77777777" w:rsidR="000D110B" w:rsidRPr="000D110B" w:rsidRDefault="000D110B" w:rsidP="000D110B">
      <w:pPr>
        <w:suppressAutoHyphens w:val="0"/>
        <w:jc w:val="both"/>
        <w:rPr>
          <w:rFonts w:ascii="Arial" w:hAnsi="Arial" w:cs="Arial"/>
          <w:sz w:val="16"/>
          <w:szCs w:val="16"/>
          <w:lang w:val="es-MX" w:eastAsia="es-ES"/>
        </w:rPr>
      </w:pPr>
    </w:p>
    <w:p w14:paraId="5FA6F2E9"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En términos de lo establecido en el artículo 48, segundo párrafo de la </w:t>
      </w:r>
      <w:r w:rsidRPr="000D110B">
        <w:rPr>
          <w:rFonts w:ascii="Arial" w:hAnsi="Arial" w:cs="Arial"/>
          <w:b/>
          <w:sz w:val="16"/>
          <w:szCs w:val="16"/>
          <w:lang w:val="es-MX" w:eastAsia="es-ES"/>
        </w:rPr>
        <w:t>"LAASSP"</w:t>
      </w:r>
      <w:r w:rsidRPr="000D110B">
        <w:rPr>
          <w:rFonts w:ascii="Arial" w:hAnsi="Arial" w:cs="Arial"/>
          <w:sz w:val="16"/>
          <w:szCs w:val="16"/>
          <w:lang w:val="es-MX" w:eastAsia="es-ES"/>
        </w:rPr>
        <w:t xml:space="preserve"> se exceptúa a</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de la presentación de la garantía de cumplimiento, ya que la contratación se fundamenta en el artículo 41, fracción ___ o 42 de la </w:t>
      </w:r>
      <w:r w:rsidRPr="000D110B">
        <w:rPr>
          <w:rFonts w:ascii="Arial" w:hAnsi="Arial" w:cs="Arial"/>
          <w:b/>
          <w:sz w:val="16"/>
          <w:szCs w:val="16"/>
          <w:lang w:val="es-MX" w:eastAsia="es-ES"/>
        </w:rPr>
        <w:t>"LAASSP".</w:t>
      </w:r>
    </w:p>
    <w:p w14:paraId="22C1BCCC" w14:textId="77777777" w:rsidR="000D110B" w:rsidRPr="000D110B" w:rsidRDefault="000D110B" w:rsidP="000D110B">
      <w:pPr>
        <w:suppressAutoHyphens w:val="0"/>
        <w:jc w:val="both"/>
        <w:rPr>
          <w:rFonts w:ascii="Arial" w:hAnsi="Arial" w:cs="Arial"/>
          <w:sz w:val="16"/>
          <w:szCs w:val="16"/>
          <w:lang w:val="es-MX" w:eastAsia="es-ES"/>
        </w:rPr>
      </w:pPr>
    </w:p>
    <w:p w14:paraId="7D74A404"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EN EL CASO DE QUE, POR LA NATURALEZA DE LOS SERVICIOS, SE REQUIERA LA GARANTÍA PARA RESPONDER POR VICIOS OCULTOS, AÑADIR LO SIGUIENTE:</w:t>
      </w:r>
    </w:p>
    <w:p w14:paraId="7EC51959" w14:textId="77777777" w:rsidR="000D110B" w:rsidRPr="000D110B" w:rsidRDefault="000D110B" w:rsidP="000D110B">
      <w:pPr>
        <w:suppressAutoHyphens w:val="0"/>
        <w:jc w:val="both"/>
        <w:rPr>
          <w:rFonts w:ascii="Arial" w:hAnsi="Arial" w:cs="Arial"/>
          <w:sz w:val="16"/>
          <w:szCs w:val="16"/>
          <w:lang w:val="es-MX" w:eastAsia="es-ES"/>
        </w:rPr>
      </w:pPr>
    </w:p>
    <w:p w14:paraId="6A6A5AC0" w14:textId="77777777" w:rsidR="000D110B" w:rsidRPr="000D110B" w:rsidRDefault="000D110B" w:rsidP="00DC450E">
      <w:pPr>
        <w:numPr>
          <w:ilvl w:val="0"/>
          <w:numId w:val="75"/>
        </w:num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GARANTÍA PARA RESPONDER POR VICIOS OCULTOS.</w:t>
      </w:r>
    </w:p>
    <w:p w14:paraId="0D28557D" w14:textId="77777777" w:rsidR="000D110B" w:rsidRPr="000D110B" w:rsidRDefault="000D110B" w:rsidP="000D110B">
      <w:pPr>
        <w:suppressAutoHyphens w:val="0"/>
        <w:jc w:val="both"/>
        <w:rPr>
          <w:rFonts w:ascii="Arial" w:hAnsi="Arial" w:cs="Arial"/>
          <w:sz w:val="16"/>
          <w:szCs w:val="16"/>
          <w:lang w:val="es-MX" w:eastAsia="es-ES"/>
        </w:rPr>
      </w:pPr>
    </w:p>
    <w:p w14:paraId="5F6458CD"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27AF99C0" w14:textId="77777777" w:rsidR="000D110B" w:rsidRPr="000D110B" w:rsidRDefault="000D110B" w:rsidP="000D110B">
      <w:pPr>
        <w:suppressAutoHyphens w:val="0"/>
        <w:jc w:val="both"/>
        <w:rPr>
          <w:rFonts w:ascii="Arial" w:hAnsi="Arial" w:cs="Arial"/>
          <w:sz w:val="16"/>
          <w:szCs w:val="16"/>
          <w:lang w:val="es-MX" w:eastAsia="es-ES"/>
        </w:rPr>
      </w:pPr>
    </w:p>
    <w:p w14:paraId="16AA1619"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“EL PROVEEDOR”</w:t>
      </w:r>
      <w:r w:rsidRPr="000D110B">
        <w:rPr>
          <w:rFonts w:ascii="Arial" w:hAnsi="Arial" w:cs="Arial"/>
          <w:sz w:val="16"/>
          <w:szCs w:val="16"/>
          <w:lang w:val="es-MX" w:eastAsia="es-ES"/>
        </w:rPr>
        <w:t>, quedará liberado de su obligación, una vez transcurridos</w:t>
      </w:r>
      <w:r w:rsidRPr="000D110B">
        <w:rPr>
          <w:rFonts w:ascii="Arial" w:hAnsi="Arial" w:cs="Arial"/>
          <w:b/>
          <w:sz w:val="16"/>
          <w:szCs w:val="16"/>
          <w:u w:val="single"/>
          <w:lang w:val="es-MX" w:eastAsia="es-ES"/>
        </w:rPr>
        <w:t xml:space="preserve"> (INCORPORAR NUMERO DE MESES)</w:t>
      </w:r>
      <w:r w:rsidRPr="000D110B">
        <w:rPr>
          <w:rFonts w:ascii="Arial" w:hAnsi="Arial" w:cs="Arial"/>
          <w:sz w:val="16"/>
          <w:szCs w:val="16"/>
          <w:lang w:val="es-MX" w:eastAsia="es-ES"/>
        </w:rPr>
        <w:t xml:space="preserve">, contados a partir de la fecha en que conste por escrito la recepción física de los servicios prestados, siempre y cuando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no haya identificado defectos o vicios ocultos en la calidad de los servicios prestados, así como cualquier otra responsabilidad en los términos de este Contrato y convenios modificatorios respectivos.</w:t>
      </w:r>
    </w:p>
    <w:p w14:paraId="161E6B2A" w14:textId="77777777" w:rsidR="000D110B" w:rsidRPr="000D110B" w:rsidRDefault="000D110B" w:rsidP="000D110B">
      <w:pPr>
        <w:suppressAutoHyphens w:val="0"/>
        <w:jc w:val="both"/>
        <w:rPr>
          <w:rFonts w:ascii="Arial" w:hAnsi="Arial" w:cs="Arial"/>
          <w:sz w:val="16"/>
          <w:szCs w:val="16"/>
          <w:lang w:val="es-MX" w:eastAsia="es-ES"/>
        </w:rPr>
      </w:pPr>
    </w:p>
    <w:p w14:paraId="2801F8EF"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CUANDO LA GARANTÍA DE ANTICIPO, CUMPLIMIENTO O VICIOS OCULTOS SE PRESENTE A TRAVÉS DE UNA FIANZA, SE DEBERÁN OBSERVAR LOS MODELOS DE PÓLIZA DE</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 xml:space="preserve">FIANZAS CONSTITUIDAS COMO GARANTÍA EN LAS CONTRATACIONES PÚBLICAS REALIZADAS AL AMPARO DE LA LEY DE ADQUISICIONES, ARRENDAMIENTOS Y SERVICIOS DEL SECTOR PÚBLICO Y LA LEY DE OBRAS PÚBLICAS Y SERVICIOS RELACIONADOS CON LAS MISMAS, </w:t>
      </w:r>
      <w:r w:rsidRPr="000D110B">
        <w:rPr>
          <w:rFonts w:ascii="Arial" w:hAnsi="Arial" w:cs="Arial"/>
          <w:sz w:val="16"/>
          <w:szCs w:val="16"/>
          <w:lang w:val="es-MX" w:eastAsia="es-ES"/>
        </w:rPr>
        <w:t>APROBADOS EN LAS DISPOSICIONES DE CARÁCTER GENERAL PUBLICADAS EN EL DIARIO OFICIAL DE LA FEDERACIÓN, EL 15 DE ABRIL DE 2022, QUE SE ENCUENTRA DISPONIBLE EN COMPRANET.</w:t>
      </w:r>
    </w:p>
    <w:p w14:paraId="6EB7B805" w14:textId="77777777" w:rsidR="000D110B" w:rsidRPr="000D110B" w:rsidRDefault="000D110B" w:rsidP="000D110B">
      <w:pPr>
        <w:suppressAutoHyphens w:val="0"/>
        <w:jc w:val="both"/>
        <w:rPr>
          <w:rFonts w:ascii="Arial" w:hAnsi="Arial" w:cs="Arial"/>
          <w:sz w:val="16"/>
          <w:szCs w:val="16"/>
          <w:lang w:val="es-MX" w:eastAsia="es-ES"/>
        </w:rPr>
      </w:pPr>
    </w:p>
    <w:p w14:paraId="191B97CC"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DÉCIMA. OBLIGACIONES DE “EL PROVEEDOR”.</w:t>
      </w:r>
    </w:p>
    <w:p w14:paraId="529B29E0" w14:textId="77777777" w:rsidR="000D110B" w:rsidRPr="000D110B" w:rsidRDefault="000D110B" w:rsidP="000D110B">
      <w:pPr>
        <w:suppressAutoHyphens w:val="0"/>
        <w:jc w:val="both"/>
        <w:rPr>
          <w:rFonts w:ascii="Arial" w:hAnsi="Arial" w:cs="Arial"/>
          <w:sz w:val="16"/>
          <w:szCs w:val="16"/>
          <w:lang w:val="es-MX" w:eastAsia="es-ES"/>
        </w:rPr>
      </w:pPr>
    </w:p>
    <w:p w14:paraId="25A25C21"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 xml:space="preserve">“EL PROVEEDOR”, se obliga a: </w:t>
      </w:r>
    </w:p>
    <w:p w14:paraId="60B52B16" w14:textId="77777777" w:rsidR="000D110B" w:rsidRPr="000D110B" w:rsidRDefault="000D110B" w:rsidP="000D110B">
      <w:pPr>
        <w:suppressAutoHyphens w:val="0"/>
        <w:jc w:val="both"/>
        <w:rPr>
          <w:rFonts w:ascii="Arial" w:hAnsi="Arial" w:cs="Arial"/>
          <w:sz w:val="16"/>
          <w:szCs w:val="16"/>
          <w:lang w:val="es-MX" w:eastAsia="es-ES"/>
        </w:rPr>
      </w:pPr>
    </w:p>
    <w:p w14:paraId="2142E7AD" w14:textId="77777777" w:rsidR="000D110B" w:rsidRPr="000D110B" w:rsidRDefault="000D110B" w:rsidP="00DC450E">
      <w:pPr>
        <w:numPr>
          <w:ilvl w:val="0"/>
          <w:numId w:val="76"/>
        </w:numPr>
        <w:suppressAutoHyphens w:val="0"/>
        <w:jc w:val="both"/>
        <w:rPr>
          <w:rFonts w:ascii="Arial" w:hAnsi="Arial" w:cs="Arial"/>
          <w:sz w:val="16"/>
          <w:szCs w:val="16"/>
          <w:lang w:val="es-MX" w:eastAsia="es-ES"/>
        </w:rPr>
      </w:pPr>
      <w:r w:rsidRPr="000D110B">
        <w:rPr>
          <w:rFonts w:ascii="Arial" w:hAnsi="Arial" w:cs="Arial"/>
          <w:sz w:val="16"/>
          <w:szCs w:val="16"/>
          <w:lang w:val="es-MX" w:eastAsia="es-ES"/>
        </w:rPr>
        <w:t>Prestar los servicios en las fechas o plazos y lugares establecidos conforme a lo pactado en el presente contrato y anexos respectivos.</w:t>
      </w:r>
    </w:p>
    <w:p w14:paraId="1EBE94EB" w14:textId="77777777" w:rsidR="000D110B" w:rsidRPr="000D110B" w:rsidRDefault="000D110B" w:rsidP="00DC450E">
      <w:pPr>
        <w:numPr>
          <w:ilvl w:val="0"/>
          <w:numId w:val="76"/>
        </w:numPr>
        <w:suppressAutoHyphens w:val="0"/>
        <w:jc w:val="both"/>
        <w:rPr>
          <w:rFonts w:ascii="Arial" w:hAnsi="Arial" w:cs="Arial"/>
          <w:sz w:val="16"/>
          <w:szCs w:val="16"/>
          <w:lang w:val="es-MX" w:eastAsia="es-ES"/>
        </w:rPr>
      </w:pPr>
      <w:r w:rsidRPr="000D110B">
        <w:rPr>
          <w:rFonts w:ascii="Arial" w:hAnsi="Arial" w:cs="Arial"/>
          <w:sz w:val="16"/>
          <w:szCs w:val="16"/>
          <w:lang w:val="es-MX" w:eastAsia="es-ES"/>
        </w:rPr>
        <w:t>Cumplir con las especificaciones técnicas, de calidad y demás condiciones establecidas en el presente contrato y sus respectivos anexos.</w:t>
      </w:r>
    </w:p>
    <w:p w14:paraId="1063B046" w14:textId="77777777" w:rsidR="000D110B" w:rsidRPr="000D110B" w:rsidRDefault="000D110B" w:rsidP="00DC450E">
      <w:pPr>
        <w:numPr>
          <w:ilvl w:val="0"/>
          <w:numId w:val="76"/>
        </w:numPr>
        <w:suppressAutoHyphens w:val="0"/>
        <w:jc w:val="both"/>
        <w:rPr>
          <w:rFonts w:ascii="Arial" w:hAnsi="Arial" w:cs="Arial"/>
          <w:sz w:val="16"/>
          <w:szCs w:val="16"/>
          <w:lang w:val="es-MX" w:eastAsia="es-ES"/>
        </w:rPr>
      </w:pPr>
      <w:r w:rsidRPr="000D110B">
        <w:rPr>
          <w:rFonts w:ascii="Arial" w:hAnsi="Arial" w:cs="Arial"/>
          <w:sz w:val="16"/>
          <w:szCs w:val="16"/>
          <w:lang w:val="es-MX" w:eastAsia="es-ES"/>
        </w:rPr>
        <w:lastRenderedPageBreak/>
        <w:t xml:space="preserve">Asumir la responsabilidad de cualquier daño que llegue a ocasionar a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o a terceros con motivo de la ejecución y cumplimiento del presente contrato.</w:t>
      </w:r>
    </w:p>
    <w:p w14:paraId="5B6E2A0C" w14:textId="15656FCC" w:rsidR="000D110B" w:rsidRPr="000D110B" w:rsidRDefault="000D110B" w:rsidP="00DC450E">
      <w:pPr>
        <w:numPr>
          <w:ilvl w:val="0"/>
          <w:numId w:val="76"/>
        </w:num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Proporcionar la información que le sea requerida por la </w:t>
      </w:r>
      <w:r w:rsidR="0036730E" w:rsidRPr="0036730E">
        <w:rPr>
          <w:rFonts w:ascii="Arial" w:hAnsi="Arial" w:cs="Arial"/>
          <w:sz w:val="16"/>
          <w:szCs w:val="16"/>
          <w:lang w:val="es-MX" w:eastAsia="es-ES"/>
        </w:rPr>
        <w:t>Secretaría Anticorrupción y Buen Gobierno</w:t>
      </w:r>
      <w:r w:rsidRPr="000D110B">
        <w:rPr>
          <w:rFonts w:ascii="Arial" w:hAnsi="Arial" w:cs="Arial"/>
          <w:sz w:val="16"/>
          <w:szCs w:val="16"/>
          <w:lang w:val="es-MX" w:eastAsia="es-ES"/>
        </w:rPr>
        <w:t xml:space="preserve"> y el Órgano Interno de Control, de conformidad con el artículo 107 del Reglamento de la </w:t>
      </w:r>
      <w:r w:rsidRPr="000D110B">
        <w:rPr>
          <w:rFonts w:ascii="Arial" w:hAnsi="Arial" w:cs="Arial"/>
          <w:b/>
          <w:sz w:val="16"/>
          <w:szCs w:val="16"/>
          <w:lang w:val="es-MX" w:eastAsia="es-ES"/>
        </w:rPr>
        <w:t>“LAASSP”</w:t>
      </w:r>
      <w:r w:rsidRPr="000D110B">
        <w:rPr>
          <w:rFonts w:ascii="Arial" w:hAnsi="Arial" w:cs="Arial"/>
          <w:sz w:val="16"/>
          <w:szCs w:val="16"/>
          <w:lang w:val="es-MX" w:eastAsia="es-ES"/>
        </w:rPr>
        <w:t xml:space="preserve">. </w:t>
      </w:r>
    </w:p>
    <w:p w14:paraId="2C4FE62D"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EL SIGUIENTE INCISO, SERÁ OBLIGATORIO PARA EFECTOS DEL ARTÍCULO 80, PÁRRAFO CUARTO DEL RLAASSP.</w:t>
      </w:r>
    </w:p>
    <w:p w14:paraId="103E21B2" w14:textId="77777777" w:rsidR="000D110B" w:rsidRPr="000D110B" w:rsidRDefault="000D110B" w:rsidP="00DC450E">
      <w:pPr>
        <w:numPr>
          <w:ilvl w:val="0"/>
          <w:numId w:val="76"/>
        </w:numPr>
        <w:suppressAutoHyphens w:val="0"/>
        <w:jc w:val="both"/>
        <w:rPr>
          <w:rFonts w:ascii="Arial" w:hAnsi="Arial" w:cs="Arial"/>
          <w:sz w:val="16"/>
          <w:szCs w:val="16"/>
          <w:lang w:val="es-MX" w:eastAsia="es-ES"/>
        </w:rPr>
      </w:pPr>
      <w:r w:rsidRPr="000D110B">
        <w:rPr>
          <w:rFonts w:ascii="Arial" w:hAnsi="Arial" w:cs="Arial"/>
          <w:sz w:val="16"/>
          <w:szCs w:val="16"/>
          <w:lang w:val="es-MX" w:eastAsia="es-ES"/>
        </w:rPr>
        <w:t>Entregar bimestralmente, las constancias de cumplimiento de la inscripción y pago de cuotas al Instituto Mexicano del Seguro Social del personal que utilice para la prestación de los servicios.</w:t>
      </w:r>
    </w:p>
    <w:p w14:paraId="3A9F58DF" w14:textId="77777777" w:rsidR="000D110B" w:rsidRPr="000D110B" w:rsidRDefault="000D110B" w:rsidP="00DC450E">
      <w:pPr>
        <w:numPr>
          <w:ilvl w:val="0"/>
          <w:numId w:val="76"/>
        </w:num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EN CASO DE ESTIPULAR OBLIGACIONES ADICIONALES, AGREGAR LOS INCISOS QUE SE REQUIERAN</w:t>
      </w:r>
    </w:p>
    <w:p w14:paraId="0E212720" w14:textId="77777777" w:rsidR="000D110B" w:rsidRPr="000D110B" w:rsidRDefault="000D110B" w:rsidP="000D110B">
      <w:pPr>
        <w:suppressAutoHyphens w:val="0"/>
        <w:jc w:val="both"/>
        <w:rPr>
          <w:rFonts w:ascii="Arial" w:hAnsi="Arial" w:cs="Arial"/>
          <w:sz w:val="16"/>
          <w:szCs w:val="16"/>
          <w:lang w:val="es-MX" w:eastAsia="es-ES"/>
        </w:rPr>
      </w:pPr>
    </w:p>
    <w:p w14:paraId="28E6AE60"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DÉCIMA PRIMERA. OBLIGACIONES DE “LA DEPENDENCIA O ENTIDAD”</w:t>
      </w:r>
    </w:p>
    <w:p w14:paraId="34BC51BF" w14:textId="77777777" w:rsidR="000D110B" w:rsidRPr="000D110B" w:rsidRDefault="000D110B" w:rsidP="000D110B">
      <w:pPr>
        <w:suppressAutoHyphens w:val="0"/>
        <w:jc w:val="both"/>
        <w:rPr>
          <w:rFonts w:ascii="Arial" w:hAnsi="Arial" w:cs="Arial"/>
          <w:b/>
          <w:sz w:val="16"/>
          <w:szCs w:val="16"/>
          <w:lang w:val="es-MX" w:eastAsia="es-ES"/>
        </w:rPr>
      </w:pPr>
    </w:p>
    <w:p w14:paraId="3798E10E"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“LA DEPENDENCIA O ENTIDAD”, se obliga a:</w:t>
      </w:r>
    </w:p>
    <w:p w14:paraId="7EFEB9AA" w14:textId="77777777" w:rsidR="000D110B" w:rsidRPr="000D110B" w:rsidRDefault="000D110B" w:rsidP="000D110B">
      <w:pPr>
        <w:suppressAutoHyphens w:val="0"/>
        <w:jc w:val="both"/>
        <w:rPr>
          <w:rFonts w:ascii="Arial" w:hAnsi="Arial" w:cs="Arial"/>
          <w:sz w:val="16"/>
          <w:szCs w:val="16"/>
          <w:lang w:val="es-MX" w:eastAsia="es-ES"/>
        </w:rPr>
      </w:pPr>
    </w:p>
    <w:p w14:paraId="0D2597F6" w14:textId="77777777" w:rsidR="000D110B" w:rsidRPr="000D110B" w:rsidRDefault="000D110B" w:rsidP="00DC450E">
      <w:pPr>
        <w:numPr>
          <w:ilvl w:val="0"/>
          <w:numId w:val="77"/>
        </w:numPr>
        <w:suppressAutoHyphens w:val="0"/>
        <w:jc w:val="both"/>
        <w:rPr>
          <w:rFonts w:ascii="Arial" w:hAnsi="Arial" w:cs="Arial"/>
          <w:sz w:val="16"/>
          <w:szCs w:val="16"/>
          <w:lang w:val="es-MX" w:eastAsia="es-ES"/>
        </w:rPr>
      </w:pPr>
      <w:r w:rsidRPr="000D110B">
        <w:rPr>
          <w:rFonts w:ascii="Arial" w:hAnsi="Arial" w:cs="Arial"/>
          <w:sz w:val="16"/>
          <w:szCs w:val="16"/>
          <w:lang w:val="es-MX" w:eastAsia="es-ES"/>
        </w:rPr>
        <w:t>Otorgar las facilidades necesarias, a efecto de que</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lleve a cabo en los términos convenidos la prestación de los servicios objeto del contrato.</w:t>
      </w:r>
    </w:p>
    <w:p w14:paraId="76436CBD" w14:textId="77777777" w:rsidR="000D110B" w:rsidRPr="000D110B" w:rsidRDefault="000D110B" w:rsidP="000D110B">
      <w:pPr>
        <w:suppressAutoHyphens w:val="0"/>
        <w:jc w:val="both"/>
        <w:rPr>
          <w:rFonts w:ascii="Arial" w:hAnsi="Arial" w:cs="Arial"/>
          <w:sz w:val="16"/>
          <w:szCs w:val="16"/>
          <w:lang w:val="es-MX" w:eastAsia="es-ES"/>
        </w:rPr>
      </w:pPr>
    </w:p>
    <w:p w14:paraId="13AF8D97" w14:textId="77777777" w:rsidR="000D110B" w:rsidRPr="000D110B" w:rsidRDefault="000D110B" w:rsidP="00DC450E">
      <w:pPr>
        <w:numPr>
          <w:ilvl w:val="0"/>
          <w:numId w:val="77"/>
        </w:numPr>
        <w:suppressAutoHyphens w:val="0"/>
        <w:jc w:val="both"/>
        <w:rPr>
          <w:rFonts w:ascii="Arial" w:hAnsi="Arial" w:cs="Arial"/>
          <w:sz w:val="16"/>
          <w:szCs w:val="16"/>
          <w:lang w:val="es-MX" w:eastAsia="es-ES"/>
        </w:rPr>
      </w:pPr>
      <w:r w:rsidRPr="000D110B">
        <w:rPr>
          <w:rFonts w:ascii="Arial" w:hAnsi="Arial" w:cs="Arial"/>
          <w:sz w:val="16"/>
          <w:szCs w:val="16"/>
          <w:lang w:val="es-MX" w:eastAsia="es-ES"/>
        </w:rPr>
        <w:t>Realizar el pago correspondiente en tiempo y forma.</w:t>
      </w:r>
    </w:p>
    <w:p w14:paraId="50D7A84E" w14:textId="77777777" w:rsidR="000D110B" w:rsidRPr="000D110B" w:rsidRDefault="000D110B" w:rsidP="000D110B">
      <w:pPr>
        <w:suppressAutoHyphens w:val="0"/>
        <w:jc w:val="both"/>
        <w:rPr>
          <w:rFonts w:ascii="Arial" w:hAnsi="Arial" w:cs="Arial"/>
          <w:sz w:val="16"/>
          <w:szCs w:val="16"/>
          <w:lang w:val="es-MX" w:eastAsia="es-ES"/>
        </w:rPr>
      </w:pPr>
    </w:p>
    <w:p w14:paraId="7C6098FD"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EL SIGUIENTE PÁRRAFO APARECERÁ SIEMPRE QUE HAYA EXISTIDO GARANTÍA DE CUMPLIMIENTO.</w:t>
      </w:r>
    </w:p>
    <w:p w14:paraId="20DA2E41" w14:textId="77777777" w:rsidR="000D110B" w:rsidRPr="000D110B" w:rsidRDefault="000D110B" w:rsidP="000D110B">
      <w:pPr>
        <w:suppressAutoHyphens w:val="0"/>
        <w:jc w:val="both"/>
        <w:rPr>
          <w:rFonts w:ascii="Arial" w:hAnsi="Arial" w:cs="Arial"/>
          <w:sz w:val="16"/>
          <w:szCs w:val="16"/>
          <w:lang w:val="es-MX" w:eastAsia="es-ES"/>
        </w:rPr>
      </w:pPr>
    </w:p>
    <w:p w14:paraId="6D2D2F54" w14:textId="77777777" w:rsidR="000D110B" w:rsidRPr="000D110B" w:rsidRDefault="000D110B" w:rsidP="00DC450E">
      <w:pPr>
        <w:numPr>
          <w:ilvl w:val="0"/>
          <w:numId w:val="77"/>
        </w:numPr>
        <w:suppressAutoHyphens w:val="0"/>
        <w:jc w:val="both"/>
        <w:rPr>
          <w:rFonts w:ascii="Arial" w:hAnsi="Arial" w:cs="Arial"/>
          <w:sz w:val="16"/>
          <w:szCs w:val="16"/>
          <w:lang w:val="es-MX" w:eastAsia="es-ES"/>
        </w:rPr>
      </w:pPr>
      <w:r w:rsidRPr="000D110B">
        <w:rPr>
          <w:rFonts w:ascii="Arial" w:hAnsi="Arial" w:cs="Arial"/>
          <w:bCs/>
          <w:sz w:val="16"/>
          <w:szCs w:val="16"/>
          <w:lang w:val="es-MX" w:eastAsia="es-ES"/>
        </w:rPr>
        <w:t>Extender a</w:t>
      </w:r>
      <w:r w:rsidRPr="000D110B">
        <w:rPr>
          <w:rFonts w:ascii="Arial" w:hAnsi="Arial" w:cs="Arial"/>
          <w:b/>
          <w:sz w:val="16"/>
          <w:szCs w:val="16"/>
          <w:lang w:val="es-MX" w:eastAsia="es-ES"/>
        </w:rPr>
        <w:t xml:space="preserve"> “EL PROVEEDOR”, </w:t>
      </w:r>
      <w:r w:rsidRPr="000D110B">
        <w:rPr>
          <w:rFonts w:ascii="Arial" w:hAnsi="Arial" w:cs="Arial"/>
          <w:bCs/>
          <w:sz w:val="16"/>
          <w:szCs w:val="16"/>
          <w:lang w:val="es-MX" w:eastAsia="es-ES"/>
        </w:rPr>
        <w:t>por conducto del servidor público facultado, la constancia de cumplimiento de obligaciones contractuales</w:t>
      </w:r>
      <w:r w:rsidRPr="000D110B">
        <w:rPr>
          <w:rFonts w:ascii="Arial" w:hAnsi="Arial" w:cs="Arial"/>
          <w:sz w:val="16"/>
          <w:szCs w:val="16"/>
          <w:lang w:val="es-MX" w:eastAsia="es-ES"/>
        </w:rPr>
        <w:t xml:space="preserve"> inmediatamente que se cumplan éstas a satisfacción expresa de dicho servidor público para que se dé trámite a la cancelación de la garantía de cumplimiento del presente contrato.</w:t>
      </w:r>
    </w:p>
    <w:p w14:paraId="797DA0CC" w14:textId="77777777" w:rsidR="000D110B" w:rsidRPr="000D110B" w:rsidRDefault="000D110B" w:rsidP="000D110B">
      <w:pPr>
        <w:suppressAutoHyphens w:val="0"/>
        <w:jc w:val="both"/>
        <w:rPr>
          <w:rFonts w:ascii="Arial" w:hAnsi="Arial" w:cs="Arial"/>
          <w:sz w:val="16"/>
          <w:szCs w:val="16"/>
          <w:lang w:val="es-MX" w:eastAsia="es-ES"/>
        </w:rPr>
      </w:pPr>
    </w:p>
    <w:p w14:paraId="638EB8E7" w14:textId="77777777" w:rsidR="000D110B" w:rsidRPr="000D110B" w:rsidRDefault="000D110B" w:rsidP="00DC450E">
      <w:pPr>
        <w:numPr>
          <w:ilvl w:val="0"/>
          <w:numId w:val="77"/>
        </w:num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EN CASO DE ESTIPULAR OBLIGACIONES ADICIONALES, AGREGAR LOS INCISOS QUE SE REQUIERAN</w:t>
      </w:r>
    </w:p>
    <w:p w14:paraId="75586D6D" w14:textId="77777777" w:rsidR="000D110B" w:rsidRPr="000D110B" w:rsidRDefault="000D110B" w:rsidP="000D110B">
      <w:pPr>
        <w:suppressAutoHyphens w:val="0"/>
        <w:jc w:val="both"/>
        <w:rPr>
          <w:rFonts w:ascii="Arial" w:hAnsi="Arial" w:cs="Arial"/>
          <w:b/>
          <w:sz w:val="16"/>
          <w:szCs w:val="16"/>
          <w:u w:val="single"/>
          <w:lang w:val="es-MX" w:eastAsia="es-ES"/>
        </w:rPr>
      </w:pPr>
    </w:p>
    <w:p w14:paraId="0BB7330D"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 xml:space="preserve">DÉCIMA SEGUNDA. ADMINISTRACIÓN, VERIFICACIÓN, SUPERVISIÓN Y ACEPTACIÓN DE LOS SERVICIOS </w:t>
      </w:r>
    </w:p>
    <w:p w14:paraId="0E2E2A6E" w14:textId="77777777" w:rsidR="000D110B" w:rsidRPr="000D110B" w:rsidRDefault="000D110B" w:rsidP="000D110B">
      <w:pPr>
        <w:suppressAutoHyphens w:val="0"/>
        <w:jc w:val="both"/>
        <w:rPr>
          <w:rFonts w:ascii="Arial" w:hAnsi="Arial" w:cs="Arial"/>
          <w:sz w:val="16"/>
          <w:szCs w:val="16"/>
          <w:lang w:val="es-MX" w:eastAsia="es-ES"/>
        </w:rPr>
      </w:pPr>
    </w:p>
    <w:p w14:paraId="1C1E73FD"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designa como Administrador(es) del presente contrato a </w:t>
      </w:r>
      <w:r w:rsidRPr="000D110B">
        <w:rPr>
          <w:rFonts w:ascii="Arial" w:hAnsi="Arial" w:cs="Arial"/>
          <w:b/>
          <w:sz w:val="16"/>
          <w:szCs w:val="16"/>
          <w:lang w:val="es-MX" w:eastAsia="es-ES"/>
        </w:rPr>
        <w:t>(</w:t>
      </w:r>
      <w:r w:rsidRPr="000D110B">
        <w:rPr>
          <w:rFonts w:ascii="Arial" w:hAnsi="Arial" w:cs="Arial"/>
          <w:b/>
          <w:sz w:val="16"/>
          <w:szCs w:val="16"/>
          <w:u w:val="single"/>
          <w:lang w:val="es-MX" w:eastAsia="es-ES"/>
        </w:rPr>
        <w:t>INCORPORAR NOMBRE DE LA, EL O LOS ADMINISTRADORES DEL CONTRATO), con RFC (INCORPORAR RFC)</w:t>
      </w:r>
      <w:r w:rsidRPr="000D110B">
        <w:rPr>
          <w:rFonts w:ascii="Arial" w:hAnsi="Arial" w:cs="Arial"/>
          <w:b/>
          <w:sz w:val="16"/>
          <w:szCs w:val="16"/>
          <w:lang w:val="es-MX" w:eastAsia="es-ES"/>
        </w:rPr>
        <w:t>, (</w:t>
      </w:r>
      <w:r w:rsidRPr="000D110B">
        <w:rPr>
          <w:rFonts w:ascii="Arial" w:hAnsi="Arial" w:cs="Arial"/>
          <w:b/>
          <w:sz w:val="16"/>
          <w:szCs w:val="16"/>
          <w:u w:val="single"/>
          <w:lang w:val="es-MX" w:eastAsia="es-ES"/>
        </w:rPr>
        <w:t>INCORPORAR CARGO DEL ADMINISTRADOR DEL CONTRATO)</w:t>
      </w:r>
      <w:r w:rsidRPr="000D110B">
        <w:rPr>
          <w:rFonts w:ascii="Arial" w:hAnsi="Arial" w:cs="Arial"/>
          <w:b/>
          <w:sz w:val="16"/>
          <w:szCs w:val="16"/>
          <w:lang w:val="es-MX" w:eastAsia="es-ES"/>
        </w:rPr>
        <w:t xml:space="preserve">, </w:t>
      </w:r>
      <w:r w:rsidRPr="000D110B">
        <w:rPr>
          <w:rFonts w:ascii="Arial" w:hAnsi="Arial" w:cs="Arial"/>
          <w:sz w:val="16"/>
          <w:szCs w:val="16"/>
          <w:lang w:val="es-MX" w:eastAsia="es-ES"/>
        </w:rPr>
        <w:t>quien dará seguimiento y verificará el cumplimiento de los derechos y obligaciones establecidos en este instrumento.</w:t>
      </w:r>
    </w:p>
    <w:p w14:paraId="575462F6" w14:textId="77777777" w:rsidR="000D110B" w:rsidRPr="000D110B" w:rsidRDefault="000D110B" w:rsidP="000D110B">
      <w:pPr>
        <w:suppressAutoHyphens w:val="0"/>
        <w:jc w:val="both"/>
        <w:rPr>
          <w:rFonts w:ascii="Arial" w:hAnsi="Arial" w:cs="Arial"/>
          <w:sz w:val="16"/>
          <w:szCs w:val="16"/>
          <w:lang w:val="es-MX" w:eastAsia="es-ES"/>
        </w:rPr>
      </w:pPr>
    </w:p>
    <w:p w14:paraId="5B655E18"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Los servicios se tendrán por recibidos previa revisión del administrador del presente contrato, la cual consistirá en la verificación del cumplimiento de las especificaciones establecidas y en su caso en los anexos respectivos, así como las contenidas en la propuesta técnica.</w:t>
      </w:r>
    </w:p>
    <w:p w14:paraId="5AD799AE" w14:textId="77777777" w:rsidR="000D110B" w:rsidRPr="000D110B" w:rsidRDefault="000D110B" w:rsidP="000D110B">
      <w:pPr>
        <w:suppressAutoHyphens w:val="0"/>
        <w:jc w:val="both"/>
        <w:rPr>
          <w:rFonts w:ascii="Arial" w:hAnsi="Arial" w:cs="Arial"/>
          <w:sz w:val="16"/>
          <w:szCs w:val="16"/>
          <w:lang w:val="es-MX" w:eastAsia="es-ES"/>
        </w:rPr>
      </w:pPr>
    </w:p>
    <w:p w14:paraId="1C2F95AF"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a través del administrador del contrato, rechazará los servicios, que no cumplan las especificaciones establecidas en este contrato y en sus Anexos, obligándose</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en este supuesto a realizarlos nuevamente bajo su responsabilidad y sin costo adicional para </w:t>
      </w:r>
      <w:r w:rsidRPr="000D110B">
        <w:rPr>
          <w:rFonts w:ascii="Arial" w:hAnsi="Arial" w:cs="Arial"/>
          <w:b/>
          <w:sz w:val="16"/>
          <w:szCs w:val="16"/>
          <w:lang w:val="es-MX" w:eastAsia="es-ES"/>
        </w:rPr>
        <w:t xml:space="preserve">“LA DEPENDENCIA O ENTIDAD”, </w:t>
      </w:r>
      <w:r w:rsidRPr="000D110B">
        <w:rPr>
          <w:rFonts w:ascii="Arial" w:hAnsi="Arial" w:cs="Arial"/>
          <w:sz w:val="16"/>
          <w:szCs w:val="16"/>
          <w:lang w:val="es-MX" w:eastAsia="es-ES"/>
        </w:rPr>
        <w:t>sin perjuicio de la aplicación de las penas convencionales o deducciones al cobro correspondientes.</w:t>
      </w:r>
    </w:p>
    <w:p w14:paraId="688E1C82" w14:textId="77777777" w:rsidR="000D110B" w:rsidRPr="000D110B" w:rsidRDefault="000D110B" w:rsidP="000D110B">
      <w:pPr>
        <w:suppressAutoHyphens w:val="0"/>
        <w:jc w:val="both"/>
        <w:rPr>
          <w:rFonts w:ascii="Arial" w:hAnsi="Arial" w:cs="Arial"/>
          <w:sz w:val="16"/>
          <w:szCs w:val="16"/>
          <w:lang w:val="es-MX" w:eastAsia="es-ES"/>
        </w:rPr>
      </w:pPr>
    </w:p>
    <w:p w14:paraId="2EE8A170"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a través del administrador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w:t>
      </w:r>
    </w:p>
    <w:p w14:paraId="2D8602FB" w14:textId="77777777" w:rsidR="000D110B" w:rsidRPr="000D110B" w:rsidRDefault="000D110B" w:rsidP="000D110B">
      <w:pPr>
        <w:suppressAutoHyphens w:val="0"/>
        <w:jc w:val="both"/>
        <w:rPr>
          <w:rFonts w:ascii="Arial" w:hAnsi="Arial" w:cs="Arial"/>
          <w:sz w:val="16"/>
          <w:szCs w:val="16"/>
          <w:u w:val="single"/>
          <w:lang w:val="es-MX" w:eastAsia="es-ES"/>
        </w:rPr>
      </w:pPr>
    </w:p>
    <w:p w14:paraId="092D20FE"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CUANDO SE REQUIERA LA APLICACIÓN DE DEDUCCIONES:</w:t>
      </w:r>
    </w:p>
    <w:p w14:paraId="23576088" w14:textId="77777777" w:rsidR="000D110B" w:rsidRPr="000D110B" w:rsidRDefault="000D110B" w:rsidP="000D110B">
      <w:pPr>
        <w:suppressAutoHyphens w:val="0"/>
        <w:jc w:val="both"/>
        <w:rPr>
          <w:rFonts w:ascii="Arial" w:hAnsi="Arial" w:cs="Arial"/>
          <w:sz w:val="16"/>
          <w:szCs w:val="16"/>
          <w:lang w:val="es-MX" w:eastAsia="es-ES"/>
        </w:rPr>
      </w:pPr>
    </w:p>
    <w:p w14:paraId="6A1EF3FB"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DÉCIMA TERCERA. DEDUCCIONES</w:t>
      </w:r>
    </w:p>
    <w:p w14:paraId="4082D553" w14:textId="77777777" w:rsidR="000D110B" w:rsidRPr="000D110B" w:rsidRDefault="000D110B" w:rsidP="000D110B">
      <w:pPr>
        <w:suppressAutoHyphens w:val="0"/>
        <w:jc w:val="both"/>
        <w:rPr>
          <w:rFonts w:ascii="Arial" w:hAnsi="Arial" w:cs="Arial"/>
          <w:sz w:val="16"/>
          <w:szCs w:val="16"/>
          <w:lang w:val="es-MX" w:eastAsia="es-ES"/>
        </w:rPr>
      </w:pPr>
    </w:p>
    <w:p w14:paraId="763EB5A1"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“LA DEPENDENCIA O ENTIDAD”</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 xml:space="preserve">aplicará deducciones al pago por el </w:t>
      </w:r>
      <w:r w:rsidRPr="000D110B">
        <w:rPr>
          <w:rFonts w:ascii="Arial" w:hAnsi="Arial" w:cs="Arial"/>
          <w:sz w:val="16"/>
          <w:szCs w:val="16"/>
          <w:lang w:val="es-MX" w:eastAsia="es-ES"/>
        </w:rPr>
        <w:t>incumplimiento parcial o deficiente, en que incurra</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conforme a lo estipulado en las cláusulas del presente contrato y sus anexos respectivos, las cuales se calcularán por un </w:t>
      </w:r>
      <w:r w:rsidRPr="000D110B">
        <w:rPr>
          <w:rFonts w:ascii="Arial" w:hAnsi="Arial" w:cs="Arial"/>
          <w:b/>
          <w:sz w:val="16"/>
          <w:szCs w:val="16"/>
          <w:u w:val="single"/>
          <w:lang w:val="es-MX" w:eastAsia="es-ES"/>
        </w:rPr>
        <w:t xml:space="preserve">(EN CASO DE EXISTIR SÓLO UN PORCENTAJE, </w:t>
      </w:r>
      <w:r w:rsidRPr="000D110B">
        <w:rPr>
          <w:rFonts w:ascii="Arial" w:hAnsi="Arial" w:cs="Arial"/>
          <w:b/>
          <w:bCs/>
          <w:sz w:val="16"/>
          <w:szCs w:val="16"/>
          <w:u w:val="single"/>
          <w:lang w:eastAsia="es-ES"/>
        </w:rPr>
        <w:t xml:space="preserve">SEÑALAR PORCENTAJE DE DEDUCTIVA) </w:t>
      </w:r>
      <w:r w:rsidRPr="000D110B">
        <w:rPr>
          <w:rFonts w:ascii="Arial" w:hAnsi="Arial" w:cs="Arial"/>
          <w:bCs/>
          <w:sz w:val="16"/>
          <w:szCs w:val="16"/>
          <w:lang w:eastAsia="es-ES"/>
        </w:rPr>
        <w:t xml:space="preserve">% </w:t>
      </w:r>
      <w:r w:rsidRPr="000D110B">
        <w:rPr>
          <w:rFonts w:ascii="Arial" w:hAnsi="Arial" w:cs="Arial"/>
          <w:sz w:val="16"/>
          <w:szCs w:val="16"/>
          <w:lang w:val="es-MX" w:eastAsia="es-ES"/>
        </w:rPr>
        <w:t xml:space="preserve">sobre el monto de los servicios, </w:t>
      </w:r>
      <w:r w:rsidRPr="000D110B">
        <w:rPr>
          <w:rFonts w:ascii="Arial" w:hAnsi="Arial" w:cs="Arial"/>
          <w:b/>
          <w:sz w:val="16"/>
          <w:szCs w:val="16"/>
          <w:u w:val="single"/>
          <w:lang w:val="es-MX" w:eastAsia="es-ES"/>
        </w:rPr>
        <w:t>(EN CASO DE ESTABLECER POR DIVERSOS CONCEPTOS DEDUCTIVAS REMITIR AL ANEXO CORRESPONDIENTE),</w:t>
      </w:r>
      <w:r w:rsidRPr="000D110B">
        <w:rPr>
          <w:rFonts w:ascii="Arial" w:hAnsi="Arial" w:cs="Arial"/>
          <w:sz w:val="16"/>
          <w:szCs w:val="16"/>
          <w:lang w:val="es-MX" w:eastAsia="es-ES"/>
        </w:rPr>
        <w:t xml:space="preserve"> proporcionados en forma parcial o deficiente. Las cantidades a deducir se aplicarán en el CFDI o factura electrónica que</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presente para su cobro, en el pago que se encuentre en trámite o bien en el siguiente pago.</w:t>
      </w:r>
    </w:p>
    <w:p w14:paraId="5ECAD194" w14:textId="77777777" w:rsidR="000D110B" w:rsidRPr="000D110B" w:rsidRDefault="000D110B" w:rsidP="000D110B">
      <w:pPr>
        <w:suppressAutoHyphens w:val="0"/>
        <w:jc w:val="both"/>
        <w:rPr>
          <w:rFonts w:ascii="Arial" w:hAnsi="Arial" w:cs="Arial"/>
          <w:sz w:val="16"/>
          <w:szCs w:val="16"/>
          <w:lang w:val="es-MX" w:eastAsia="es-ES"/>
        </w:rPr>
      </w:pPr>
    </w:p>
    <w:p w14:paraId="25D710C8"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De no existir pagos pendientes, se requerirá a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que realice el pago de la deductiva a través del esquema e5cinco Pago Electrónico de Derechos, Productos y Aprovechamientos (</w:t>
      </w:r>
      <w:proofErr w:type="spellStart"/>
      <w:r w:rsidRPr="000D110B">
        <w:rPr>
          <w:rFonts w:ascii="Arial" w:hAnsi="Arial" w:cs="Arial"/>
          <w:sz w:val="16"/>
          <w:szCs w:val="16"/>
          <w:lang w:val="es-MX" w:eastAsia="es-ES"/>
        </w:rPr>
        <w:t>DPA´s</w:t>
      </w:r>
      <w:proofErr w:type="spellEnd"/>
      <w:r w:rsidRPr="000D110B">
        <w:rPr>
          <w:rFonts w:ascii="Arial" w:hAnsi="Arial" w:cs="Arial"/>
          <w:sz w:val="16"/>
          <w:szCs w:val="16"/>
          <w:lang w:val="es-MX" w:eastAsia="es-ES"/>
        </w:rPr>
        <w:t>), a favor de la Tesorería de la Federación, o de la Entidad. En caso de negativa se procederá a hacer efectiva la garantía de cumplimiento del contrato.</w:t>
      </w:r>
    </w:p>
    <w:p w14:paraId="46AB7F5B" w14:textId="77777777" w:rsidR="000D110B" w:rsidRPr="000D110B" w:rsidRDefault="000D110B" w:rsidP="000D110B">
      <w:pPr>
        <w:suppressAutoHyphens w:val="0"/>
        <w:jc w:val="both"/>
        <w:rPr>
          <w:rFonts w:ascii="Arial" w:hAnsi="Arial" w:cs="Arial"/>
          <w:sz w:val="16"/>
          <w:szCs w:val="16"/>
          <w:lang w:val="es-MX" w:eastAsia="es-ES"/>
        </w:rPr>
      </w:pPr>
    </w:p>
    <w:p w14:paraId="3C419077" w14:textId="77777777" w:rsidR="000D110B" w:rsidRPr="000D110B" w:rsidRDefault="000D110B" w:rsidP="000D110B">
      <w:pPr>
        <w:suppressAutoHyphens w:val="0"/>
        <w:jc w:val="both"/>
        <w:rPr>
          <w:rFonts w:ascii="Arial" w:hAnsi="Arial" w:cs="Arial"/>
          <w:bCs/>
          <w:sz w:val="16"/>
          <w:szCs w:val="16"/>
          <w:lang w:val="es-MX" w:eastAsia="es-ES"/>
        </w:rPr>
      </w:pPr>
      <w:r w:rsidRPr="000D110B">
        <w:rPr>
          <w:rFonts w:ascii="Arial" w:hAnsi="Arial" w:cs="Arial"/>
          <w:bCs/>
          <w:sz w:val="16"/>
          <w:szCs w:val="16"/>
          <w:lang w:val="es-MX" w:eastAsia="es-ES"/>
        </w:rPr>
        <w:t>Las deducciones económicas se aplicarán sobre la cantidad indicada sin incluir impuestos.</w:t>
      </w:r>
    </w:p>
    <w:p w14:paraId="3A4FE6DE" w14:textId="77777777" w:rsidR="000D110B" w:rsidRPr="000D110B" w:rsidRDefault="000D110B" w:rsidP="000D110B">
      <w:pPr>
        <w:suppressAutoHyphens w:val="0"/>
        <w:jc w:val="both"/>
        <w:rPr>
          <w:rFonts w:ascii="Arial" w:hAnsi="Arial" w:cs="Arial"/>
          <w:bCs/>
          <w:sz w:val="16"/>
          <w:szCs w:val="16"/>
          <w:lang w:val="es-MX" w:eastAsia="es-ES"/>
        </w:rPr>
      </w:pPr>
    </w:p>
    <w:p w14:paraId="2658B0FC" w14:textId="77777777" w:rsidR="000D110B" w:rsidRPr="000D110B" w:rsidRDefault="000D110B" w:rsidP="000D110B">
      <w:pPr>
        <w:suppressAutoHyphens w:val="0"/>
        <w:jc w:val="both"/>
        <w:rPr>
          <w:rFonts w:ascii="Arial" w:hAnsi="Arial" w:cs="Arial"/>
          <w:bCs/>
          <w:sz w:val="16"/>
          <w:szCs w:val="16"/>
          <w:lang w:val="es-MX" w:eastAsia="es-ES"/>
        </w:rPr>
      </w:pPr>
      <w:r w:rsidRPr="000D110B">
        <w:rPr>
          <w:rFonts w:ascii="Arial" w:hAnsi="Arial" w:cs="Arial"/>
          <w:bCs/>
          <w:sz w:val="16"/>
          <w:szCs w:val="16"/>
          <w:lang w:val="es-MX" w:eastAsia="es-ES"/>
        </w:rPr>
        <w:t xml:space="preserve">El cálculo de las deducciones correspondientes las realizará el </w:t>
      </w:r>
      <w:r w:rsidRPr="000D110B">
        <w:rPr>
          <w:rFonts w:ascii="Arial" w:hAnsi="Arial" w:cs="Arial"/>
          <w:sz w:val="16"/>
          <w:szCs w:val="16"/>
          <w:lang w:val="es-MX" w:eastAsia="es-ES"/>
        </w:rPr>
        <w:t>administrador del contrato</w:t>
      </w:r>
      <w:r w:rsidRPr="000D110B">
        <w:rPr>
          <w:rFonts w:ascii="Arial" w:hAnsi="Arial" w:cs="Arial"/>
          <w:bCs/>
          <w:sz w:val="16"/>
          <w:szCs w:val="16"/>
          <w:lang w:val="es-MX" w:eastAsia="es-ES"/>
        </w:rPr>
        <w:t xml:space="preserve"> de</w:t>
      </w:r>
      <w:r w:rsidRPr="000D110B">
        <w:rPr>
          <w:rFonts w:ascii="Arial" w:hAnsi="Arial" w:cs="Arial"/>
          <w:b/>
          <w:sz w:val="16"/>
          <w:szCs w:val="16"/>
          <w:lang w:val="es-MX" w:eastAsia="es-ES"/>
        </w:rPr>
        <w:t xml:space="preserve"> “LA DEPENDENCIA O ENTIDAD”</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cuyá notificación se realizará</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 xml:space="preserve">por escrito o vía correo electrónico, dentro de los </w:t>
      </w:r>
      <w:r w:rsidRPr="000D110B">
        <w:rPr>
          <w:rFonts w:ascii="Arial" w:hAnsi="Arial" w:cs="Arial"/>
          <w:b/>
          <w:bCs/>
          <w:sz w:val="16"/>
          <w:szCs w:val="16"/>
          <w:u w:val="single"/>
          <w:lang w:val="es-MX" w:eastAsia="es-ES"/>
        </w:rPr>
        <w:t>(DÍAS)</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posteriores al incumplimiento parcial o deficiente.</w:t>
      </w:r>
    </w:p>
    <w:p w14:paraId="338A8153" w14:textId="77777777" w:rsidR="000D110B" w:rsidRPr="000D110B" w:rsidRDefault="000D110B" w:rsidP="000D110B">
      <w:pPr>
        <w:suppressAutoHyphens w:val="0"/>
        <w:jc w:val="both"/>
        <w:rPr>
          <w:rFonts w:ascii="Arial" w:hAnsi="Arial" w:cs="Arial"/>
          <w:bCs/>
          <w:sz w:val="16"/>
          <w:szCs w:val="16"/>
          <w:lang w:val="es-MX" w:eastAsia="es-ES"/>
        </w:rPr>
      </w:pPr>
    </w:p>
    <w:p w14:paraId="63901575"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DÉCIMA CUARTA. PENAS CONVENCIONALES</w:t>
      </w:r>
    </w:p>
    <w:p w14:paraId="29940E36" w14:textId="77777777" w:rsidR="000D110B" w:rsidRPr="000D110B" w:rsidRDefault="000D110B" w:rsidP="000D110B">
      <w:pPr>
        <w:suppressAutoHyphens w:val="0"/>
        <w:jc w:val="both"/>
        <w:rPr>
          <w:rFonts w:ascii="Arial" w:hAnsi="Arial" w:cs="Arial"/>
          <w:sz w:val="16"/>
          <w:szCs w:val="16"/>
          <w:lang w:val="es-MX" w:eastAsia="es-ES"/>
        </w:rPr>
      </w:pPr>
    </w:p>
    <w:p w14:paraId="2FF1E5E4" w14:textId="77777777" w:rsidR="000D110B" w:rsidRPr="000D110B" w:rsidRDefault="000D110B" w:rsidP="000D110B">
      <w:pPr>
        <w:suppressAutoHyphens w:val="0"/>
        <w:jc w:val="both"/>
        <w:rPr>
          <w:rFonts w:ascii="Arial" w:hAnsi="Arial" w:cs="Arial"/>
          <w:bCs/>
          <w:sz w:val="16"/>
          <w:szCs w:val="16"/>
          <w:lang w:eastAsia="es-ES"/>
        </w:rPr>
      </w:pPr>
      <w:r w:rsidRPr="000D110B">
        <w:rPr>
          <w:rFonts w:ascii="Arial" w:hAnsi="Arial" w:cs="Arial"/>
          <w:sz w:val="16"/>
          <w:szCs w:val="16"/>
          <w:lang w:eastAsia="es-ES"/>
        </w:rPr>
        <w:t xml:space="preserve">En caso </w:t>
      </w:r>
      <w:r w:rsidRPr="000D110B">
        <w:rPr>
          <w:rFonts w:ascii="Arial" w:hAnsi="Arial" w:cs="Arial"/>
          <w:bCs/>
          <w:sz w:val="16"/>
          <w:szCs w:val="16"/>
          <w:lang w:eastAsia="es-ES"/>
        </w:rPr>
        <w:t xml:space="preserve">que </w:t>
      </w:r>
      <w:r w:rsidRPr="000D110B">
        <w:rPr>
          <w:rFonts w:ascii="Arial" w:hAnsi="Arial" w:cs="Arial"/>
          <w:b/>
          <w:sz w:val="16"/>
          <w:szCs w:val="16"/>
          <w:lang w:eastAsia="es-ES"/>
        </w:rPr>
        <w:t xml:space="preserve"> </w:t>
      </w:r>
      <w:r w:rsidRPr="000D110B">
        <w:rPr>
          <w:rFonts w:ascii="Arial" w:hAnsi="Arial" w:cs="Arial"/>
          <w:b/>
          <w:sz w:val="16"/>
          <w:szCs w:val="16"/>
          <w:lang w:val="es-MX" w:eastAsia="es-ES"/>
        </w:rPr>
        <w:t xml:space="preserve">“EL PROVEEDOR” </w:t>
      </w:r>
      <w:r w:rsidRPr="000D110B">
        <w:rPr>
          <w:rFonts w:ascii="Arial" w:hAnsi="Arial" w:cs="Arial"/>
          <w:bCs/>
          <w:sz w:val="16"/>
          <w:szCs w:val="16"/>
          <w:lang w:eastAsia="es-ES"/>
        </w:rPr>
        <w:t xml:space="preserve">incurra en </w:t>
      </w:r>
      <w:r w:rsidRPr="000D110B">
        <w:rPr>
          <w:rFonts w:ascii="Arial" w:hAnsi="Arial" w:cs="Arial"/>
          <w:sz w:val="16"/>
          <w:szCs w:val="16"/>
          <w:lang w:eastAsia="es-ES"/>
        </w:rPr>
        <w:t>atraso en el cumplimiento conforme a lo pactado</w:t>
      </w:r>
      <w:r w:rsidRPr="000D110B">
        <w:rPr>
          <w:rFonts w:ascii="Arial" w:hAnsi="Arial" w:cs="Arial"/>
          <w:bCs/>
          <w:sz w:val="16"/>
          <w:szCs w:val="16"/>
          <w:lang w:eastAsia="es-ES"/>
        </w:rPr>
        <w:t xml:space="preserve"> </w:t>
      </w:r>
      <w:r w:rsidRPr="000D110B">
        <w:rPr>
          <w:rFonts w:ascii="Arial" w:hAnsi="Arial" w:cs="Arial"/>
          <w:sz w:val="16"/>
          <w:szCs w:val="16"/>
          <w:lang w:eastAsia="es-ES"/>
        </w:rPr>
        <w:t>para la prestación de los servicios, objeto del</w:t>
      </w:r>
      <w:r w:rsidRPr="000D110B">
        <w:rPr>
          <w:rFonts w:ascii="Arial" w:hAnsi="Arial" w:cs="Arial"/>
          <w:bCs/>
          <w:sz w:val="16"/>
          <w:szCs w:val="16"/>
          <w:lang w:eastAsia="es-ES"/>
        </w:rPr>
        <w:t xml:space="preserve"> presente contrato, conforme a lo establecido en el Anexo (No.___) parte integral del presente contrato, </w:t>
      </w:r>
      <w:r w:rsidRPr="000D110B">
        <w:rPr>
          <w:rFonts w:ascii="Arial" w:hAnsi="Arial" w:cs="Arial"/>
          <w:b/>
          <w:sz w:val="16"/>
          <w:szCs w:val="16"/>
          <w:lang w:val="es-MX" w:eastAsia="es-ES"/>
        </w:rPr>
        <w:t xml:space="preserve"> “LA DEPENDENCIA O ENTIDAD”</w:t>
      </w:r>
      <w:r w:rsidRPr="000D110B">
        <w:rPr>
          <w:rFonts w:ascii="Arial" w:hAnsi="Arial" w:cs="Arial"/>
          <w:bCs/>
          <w:sz w:val="16"/>
          <w:szCs w:val="16"/>
          <w:lang w:eastAsia="es-ES"/>
        </w:rPr>
        <w:t xml:space="preserve"> por </w:t>
      </w:r>
      <w:r w:rsidRPr="000D110B">
        <w:rPr>
          <w:rFonts w:ascii="Arial" w:hAnsi="Arial" w:cs="Arial"/>
          <w:bCs/>
          <w:sz w:val="16"/>
          <w:szCs w:val="16"/>
          <w:lang w:eastAsia="es-ES"/>
        </w:rPr>
        <w:lastRenderedPageBreak/>
        <w:t xml:space="preserve">conducto del </w:t>
      </w:r>
      <w:r w:rsidRPr="000D110B">
        <w:rPr>
          <w:rFonts w:ascii="Arial" w:hAnsi="Arial" w:cs="Arial"/>
          <w:sz w:val="16"/>
          <w:szCs w:val="16"/>
          <w:lang w:val="es-MX" w:eastAsia="es-ES"/>
        </w:rPr>
        <w:t>administrador del contrato</w:t>
      </w:r>
      <w:r w:rsidRPr="000D110B">
        <w:rPr>
          <w:rFonts w:ascii="Arial" w:hAnsi="Arial" w:cs="Arial"/>
          <w:bCs/>
          <w:sz w:val="16"/>
          <w:szCs w:val="16"/>
          <w:lang w:eastAsia="es-ES"/>
        </w:rPr>
        <w:t xml:space="preserve"> aplicará la pena convencional equivalente al </w:t>
      </w:r>
      <w:r w:rsidRPr="000D110B">
        <w:rPr>
          <w:rFonts w:ascii="Arial" w:hAnsi="Arial" w:cs="Arial"/>
          <w:b/>
          <w:bCs/>
          <w:sz w:val="16"/>
          <w:szCs w:val="16"/>
          <w:u w:val="single"/>
          <w:lang w:eastAsia="es-ES"/>
        </w:rPr>
        <w:t>(INCORPORAR PORCENTAJE DE PENA CONVENCIONAL</w:t>
      </w:r>
      <w:r w:rsidRPr="000D110B">
        <w:rPr>
          <w:rFonts w:ascii="Arial" w:hAnsi="Arial" w:cs="Arial"/>
          <w:b/>
          <w:bCs/>
          <w:sz w:val="16"/>
          <w:szCs w:val="16"/>
          <w:lang w:eastAsia="es-ES"/>
        </w:rPr>
        <w:t>)%</w:t>
      </w:r>
      <w:r w:rsidRPr="000D110B">
        <w:rPr>
          <w:rFonts w:ascii="Arial" w:hAnsi="Arial" w:cs="Arial"/>
          <w:sz w:val="16"/>
          <w:szCs w:val="16"/>
          <w:lang w:eastAsia="es-ES"/>
        </w:rPr>
        <w:t>,</w:t>
      </w:r>
      <w:r w:rsidRPr="000D110B">
        <w:rPr>
          <w:rFonts w:ascii="Arial" w:hAnsi="Arial" w:cs="Arial"/>
          <w:b/>
          <w:sz w:val="16"/>
          <w:szCs w:val="16"/>
          <w:u w:val="single"/>
          <w:lang w:eastAsia="es-ES"/>
        </w:rPr>
        <w:t xml:space="preserve"> (</w:t>
      </w:r>
      <w:r w:rsidRPr="000D110B">
        <w:rPr>
          <w:rFonts w:ascii="Arial" w:hAnsi="Arial" w:cs="Arial"/>
          <w:b/>
          <w:sz w:val="16"/>
          <w:szCs w:val="16"/>
          <w:u w:val="single"/>
          <w:lang w:val="es-MX" w:eastAsia="es-ES"/>
        </w:rPr>
        <w:t xml:space="preserve">EN CASO DE EXISTIR SÓLO UN PORCENTAJE O ESTABLECER DIVERSOS PORCENTAJES REMITIR AL ANEXO CORRESPONDIENTE) </w:t>
      </w:r>
      <w:r w:rsidRPr="000D110B">
        <w:rPr>
          <w:rFonts w:ascii="Arial" w:hAnsi="Arial" w:cs="Arial"/>
          <w:b/>
          <w:bCs/>
          <w:sz w:val="16"/>
          <w:szCs w:val="16"/>
          <w:lang w:val="es-MX" w:eastAsia="es-ES"/>
        </w:rPr>
        <w:t xml:space="preserve"> </w:t>
      </w:r>
      <w:r w:rsidRPr="000D110B">
        <w:rPr>
          <w:rFonts w:ascii="Arial" w:hAnsi="Arial" w:cs="Arial"/>
          <w:bCs/>
          <w:sz w:val="16"/>
          <w:szCs w:val="16"/>
          <w:lang w:eastAsia="es-ES"/>
        </w:rPr>
        <w:t xml:space="preserve">por cada </w:t>
      </w:r>
      <w:r w:rsidRPr="000D110B">
        <w:rPr>
          <w:rFonts w:ascii="Arial" w:hAnsi="Arial" w:cs="Arial"/>
          <w:b/>
          <w:bCs/>
          <w:sz w:val="16"/>
          <w:szCs w:val="16"/>
          <w:u w:val="single"/>
          <w:lang w:eastAsia="es-ES"/>
        </w:rPr>
        <w:t>(CALCULAR PERIODICIDAD DE PENA)</w:t>
      </w:r>
      <w:r w:rsidRPr="000D110B">
        <w:rPr>
          <w:rFonts w:ascii="Arial" w:hAnsi="Arial" w:cs="Arial"/>
          <w:bCs/>
          <w:sz w:val="16"/>
          <w:szCs w:val="16"/>
          <w:lang w:eastAsia="es-ES"/>
        </w:rPr>
        <w:t xml:space="preserve"> de atraso sobre la parte de los servicios no prestados, de conformidad con </w:t>
      </w:r>
      <w:r w:rsidRPr="000D110B">
        <w:rPr>
          <w:rFonts w:ascii="Arial" w:hAnsi="Arial" w:cs="Arial"/>
          <w:sz w:val="16"/>
          <w:szCs w:val="16"/>
          <w:lang w:eastAsia="es-ES"/>
        </w:rPr>
        <w:t>este instrumento legal</w:t>
      </w:r>
      <w:r w:rsidRPr="000D110B">
        <w:rPr>
          <w:rFonts w:ascii="Arial" w:hAnsi="Arial" w:cs="Arial"/>
          <w:bCs/>
          <w:sz w:val="16"/>
          <w:szCs w:val="16"/>
          <w:lang w:eastAsia="es-ES"/>
        </w:rPr>
        <w:t xml:space="preserve"> </w:t>
      </w:r>
      <w:r w:rsidRPr="000D110B">
        <w:rPr>
          <w:rFonts w:ascii="Arial" w:hAnsi="Arial" w:cs="Arial"/>
          <w:sz w:val="16"/>
          <w:szCs w:val="16"/>
          <w:lang w:val="es-MX" w:eastAsia="es-ES"/>
        </w:rPr>
        <w:t>y sus respectivos anexos.</w:t>
      </w:r>
    </w:p>
    <w:p w14:paraId="6E0D1F1C" w14:textId="77777777" w:rsidR="000D110B" w:rsidRPr="000D110B" w:rsidRDefault="000D110B" w:rsidP="000D110B">
      <w:pPr>
        <w:suppressAutoHyphens w:val="0"/>
        <w:jc w:val="both"/>
        <w:rPr>
          <w:rFonts w:ascii="Arial" w:hAnsi="Arial" w:cs="Arial"/>
          <w:bCs/>
          <w:sz w:val="16"/>
          <w:szCs w:val="16"/>
          <w:lang w:eastAsia="es-ES"/>
        </w:rPr>
      </w:pPr>
    </w:p>
    <w:p w14:paraId="086F79B9" w14:textId="77777777" w:rsidR="000D110B" w:rsidRPr="000D110B" w:rsidRDefault="000D110B" w:rsidP="000D110B">
      <w:pPr>
        <w:suppressAutoHyphens w:val="0"/>
        <w:jc w:val="both"/>
        <w:rPr>
          <w:rFonts w:ascii="Arial" w:hAnsi="Arial" w:cs="Arial"/>
          <w:sz w:val="16"/>
          <w:szCs w:val="16"/>
          <w:lang w:eastAsia="es-ES"/>
        </w:rPr>
      </w:pPr>
      <w:r w:rsidRPr="000D110B">
        <w:rPr>
          <w:rFonts w:ascii="Arial" w:hAnsi="Arial" w:cs="Arial"/>
          <w:sz w:val="16"/>
          <w:szCs w:val="16"/>
          <w:lang w:eastAsia="es-ES"/>
        </w:rPr>
        <w:t xml:space="preserve">El Administrador determinará el cálculo de la pena convencional, </w:t>
      </w:r>
      <w:r w:rsidRPr="000D110B">
        <w:rPr>
          <w:rFonts w:ascii="Arial" w:hAnsi="Arial" w:cs="Arial"/>
          <w:bCs/>
          <w:sz w:val="16"/>
          <w:szCs w:val="16"/>
          <w:lang w:val="es-MX" w:eastAsia="es-ES"/>
        </w:rPr>
        <w:t xml:space="preserve">cuya notificación se realizará por escrito o vía correo electrónico, dentro de los </w:t>
      </w:r>
      <w:proofErr w:type="gramStart"/>
      <w:r w:rsidRPr="000D110B">
        <w:rPr>
          <w:rFonts w:ascii="Arial" w:hAnsi="Arial" w:cs="Arial"/>
          <w:b/>
          <w:bCs/>
          <w:sz w:val="16"/>
          <w:szCs w:val="16"/>
          <w:u w:val="single"/>
          <w:lang w:val="es-MX" w:eastAsia="es-ES"/>
        </w:rPr>
        <w:t>_(</w:t>
      </w:r>
      <w:proofErr w:type="gramEnd"/>
      <w:r w:rsidRPr="000D110B">
        <w:rPr>
          <w:rFonts w:ascii="Arial" w:hAnsi="Arial" w:cs="Arial"/>
          <w:b/>
          <w:bCs/>
          <w:sz w:val="16"/>
          <w:szCs w:val="16"/>
          <w:u w:val="single"/>
          <w:lang w:val="es-MX" w:eastAsia="es-ES"/>
        </w:rPr>
        <w:t>DÍAS)_____</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 xml:space="preserve">posteriores al atraso en el cumplimiento de la obligación de que se trate. </w:t>
      </w:r>
    </w:p>
    <w:p w14:paraId="379D6E1F" w14:textId="77777777" w:rsidR="000D110B" w:rsidRPr="000D110B" w:rsidRDefault="000D110B" w:rsidP="000D110B">
      <w:pPr>
        <w:suppressAutoHyphens w:val="0"/>
        <w:jc w:val="both"/>
        <w:rPr>
          <w:rFonts w:ascii="Arial" w:hAnsi="Arial" w:cs="Arial"/>
          <w:sz w:val="16"/>
          <w:szCs w:val="16"/>
          <w:lang w:eastAsia="es-ES"/>
        </w:rPr>
      </w:pPr>
    </w:p>
    <w:p w14:paraId="2D9672C8" w14:textId="77777777" w:rsidR="000D110B" w:rsidRPr="000D110B" w:rsidRDefault="000D110B" w:rsidP="000D110B">
      <w:pPr>
        <w:suppressAutoHyphens w:val="0"/>
        <w:jc w:val="both"/>
        <w:rPr>
          <w:rFonts w:ascii="Arial" w:hAnsi="Arial" w:cs="Arial"/>
          <w:sz w:val="16"/>
          <w:szCs w:val="16"/>
          <w:lang w:eastAsia="es-ES"/>
        </w:rPr>
      </w:pPr>
      <w:r w:rsidRPr="000D110B">
        <w:rPr>
          <w:rFonts w:ascii="Arial" w:hAnsi="Arial" w:cs="Arial"/>
          <w:sz w:val="16"/>
          <w:szCs w:val="16"/>
          <w:lang w:val="es-MX" w:eastAsia="es-ES"/>
        </w:rPr>
        <w:t>El pago de los servicios quedará condicionado, proporcionalmente, al pago que</w:t>
      </w:r>
      <w:r w:rsidRPr="000D110B">
        <w:rPr>
          <w:rFonts w:ascii="Arial" w:hAnsi="Arial" w:cs="Arial"/>
          <w:b/>
          <w:sz w:val="16"/>
          <w:szCs w:val="16"/>
          <w:lang w:val="es-MX" w:eastAsia="es-ES"/>
        </w:rPr>
        <w:t xml:space="preserve"> “EL PROVEEDOR” </w:t>
      </w:r>
      <w:r w:rsidRPr="000D110B">
        <w:rPr>
          <w:rFonts w:ascii="Arial" w:hAnsi="Arial" w:cs="Arial"/>
          <w:sz w:val="16"/>
          <w:szCs w:val="16"/>
          <w:lang w:val="es-MX" w:eastAsia="es-ES"/>
        </w:rPr>
        <w:t xml:space="preserve">deba efectuar por concepto de penas convencionales por atraso; </w:t>
      </w:r>
      <w:r w:rsidRPr="000D110B">
        <w:rPr>
          <w:rFonts w:ascii="Arial" w:hAnsi="Arial" w:cs="Arial"/>
          <w:sz w:val="16"/>
          <w:szCs w:val="16"/>
          <w:lang w:eastAsia="es-ES"/>
        </w:rPr>
        <w:t>en el supuesto que el contrato sea rescindido en términos de lo previsto en la CLÁUSULA VIGÉSIMA CUARTA DE RESCISIÓN, no procederá el cobro de dichas penas ni la contabilización de las mismas al hacer efectiva la garantía de cumplimiento del contrato.</w:t>
      </w:r>
    </w:p>
    <w:p w14:paraId="7FBE1C1F" w14:textId="77777777" w:rsidR="000D110B" w:rsidRPr="000D110B" w:rsidRDefault="000D110B" w:rsidP="000D110B">
      <w:pPr>
        <w:suppressAutoHyphens w:val="0"/>
        <w:jc w:val="both"/>
        <w:rPr>
          <w:rFonts w:ascii="Arial" w:hAnsi="Arial" w:cs="Arial"/>
          <w:sz w:val="16"/>
          <w:szCs w:val="16"/>
          <w:lang w:eastAsia="es-ES"/>
        </w:rPr>
      </w:pPr>
    </w:p>
    <w:p w14:paraId="3B49DDAE" w14:textId="77777777" w:rsidR="000D110B" w:rsidRPr="000D110B" w:rsidRDefault="000D110B" w:rsidP="000D110B">
      <w:pPr>
        <w:suppressAutoHyphens w:val="0"/>
        <w:jc w:val="both"/>
        <w:rPr>
          <w:rFonts w:ascii="Arial" w:hAnsi="Arial" w:cs="Arial"/>
          <w:sz w:val="16"/>
          <w:szCs w:val="16"/>
          <w:lang w:eastAsia="es-ES"/>
        </w:rPr>
      </w:pPr>
      <w:r w:rsidRPr="000D110B">
        <w:rPr>
          <w:rFonts w:ascii="Arial" w:hAnsi="Arial" w:cs="Arial"/>
          <w:sz w:val="16"/>
          <w:szCs w:val="16"/>
          <w:lang w:val="es-MX" w:eastAsia="es-ES"/>
        </w:rPr>
        <w:t xml:space="preserve">El pago de la pena podrá efectuarse </w:t>
      </w:r>
      <w:r w:rsidRPr="000D110B">
        <w:rPr>
          <w:rFonts w:ascii="Arial" w:hAnsi="Arial" w:cs="Arial"/>
          <w:bCs/>
          <w:sz w:val="16"/>
          <w:szCs w:val="16"/>
          <w:lang w:val="es-MX" w:eastAsia="es-ES"/>
        </w:rPr>
        <w:t>a través del esquema e5cinco</w:t>
      </w:r>
      <w:r w:rsidRPr="000D110B">
        <w:rPr>
          <w:rFonts w:ascii="Arial" w:hAnsi="Arial" w:cs="Arial"/>
          <w:sz w:val="16"/>
          <w:szCs w:val="16"/>
          <w:lang w:val="es-MX" w:eastAsia="es-ES"/>
        </w:rPr>
        <w:t xml:space="preserve"> Pago Electrónico de Derechos, Productos y Aprovechamientos (</w:t>
      </w:r>
      <w:proofErr w:type="spellStart"/>
      <w:r w:rsidRPr="000D110B">
        <w:rPr>
          <w:rFonts w:ascii="Arial" w:hAnsi="Arial" w:cs="Arial"/>
          <w:sz w:val="16"/>
          <w:szCs w:val="16"/>
          <w:lang w:val="es-MX" w:eastAsia="es-ES"/>
        </w:rPr>
        <w:t>DPA´s</w:t>
      </w:r>
      <w:proofErr w:type="spellEnd"/>
      <w:r w:rsidRPr="000D110B">
        <w:rPr>
          <w:rFonts w:ascii="Arial" w:hAnsi="Arial" w:cs="Arial"/>
          <w:sz w:val="16"/>
          <w:szCs w:val="16"/>
          <w:lang w:val="es-MX" w:eastAsia="es-ES"/>
        </w:rPr>
        <w:t>),</w:t>
      </w:r>
      <w:r w:rsidRPr="000D110B">
        <w:rPr>
          <w:rFonts w:ascii="Arial" w:hAnsi="Arial" w:cs="Arial"/>
          <w:sz w:val="16"/>
          <w:szCs w:val="16"/>
          <w:lang w:eastAsia="es-ES"/>
        </w:rPr>
        <w:t xml:space="preserve"> </w:t>
      </w:r>
      <w:r w:rsidRPr="000D110B">
        <w:rPr>
          <w:rFonts w:ascii="Arial" w:hAnsi="Arial" w:cs="Arial"/>
          <w:sz w:val="16"/>
          <w:szCs w:val="16"/>
          <w:lang w:val="es-MX" w:eastAsia="es-ES"/>
        </w:rPr>
        <w:t>a favor de la Tesorería de la Federación,</w:t>
      </w:r>
      <w:r w:rsidRPr="000D110B">
        <w:rPr>
          <w:rFonts w:ascii="Arial" w:hAnsi="Arial" w:cs="Arial"/>
          <w:sz w:val="16"/>
          <w:szCs w:val="16"/>
          <w:lang w:eastAsia="es-ES"/>
        </w:rPr>
        <w:t xml:space="preserve"> o la Entidad; </w:t>
      </w:r>
      <w:r w:rsidRPr="000D110B">
        <w:rPr>
          <w:rFonts w:ascii="Arial" w:hAnsi="Arial" w:cs="Arial"/>
          <w:sz w:val="16"/>
          <w:szCs w:val="16"/>
          <w:lang w:val="es-MX" w:eastAsia="es-ES"/>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1BCA1EF9" w14:textId="77777777" w:rsidR="000D110B" w:rsidRPr="000D110B" w:rsidRDefault="000D110B" w:rsidP="000D110B">
      <w:pPr>
        <w:suppressAutoHyphens w:val="0"/>
        <w:jc w:val="both"/>
        <w:rPr>
          <w:rFonts w:ascii="Arial" w:hAnsi="Arial" w:cs="Arial"/>
          <w:sz w:val="16"/>
          <w:szCs w:val="16"/>
          <w:lang w:eastAsia="es-ES"/>
        </w:rPr>
      </w:pPr>
    </w:p>
    <w:p w14:paraId="34130A3A"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eastAsia="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0D110B">
        <w:rPr>
          <w:rFonts w:ascii="Arial" w:hAnsi="Arial" w:cs="Arial"/>
          <w:sz w:val="16"/>
          <w:szCs w:val="16"/>
          <w:lang w:val="es-MX" w:eastAsia="es-ES"/>
        </w:rPr>
        <w:t xml:space="preserve">. </w:t>
      </w:r>
    </w:p>
    <w:p w14:paraId="597C2FC1" w14:textId="77777777" w:rsidR="000D110B" w:rsidRPr="000D110B" w:rsidRDefault="000D110B" w:rsidP="000D110B">
      <w:pPr>
        <w:suppressAutoHyphens w:val="0"/>
        <w:jc w:val="both"/>
        <w:rPr>
          <w:rFonts w:ascii="Arial" w:hAnsi="Arial" w:cs="Arial"/>
          <w:sz w:val="16"/>
          <w:szCs w:val="16"/>
          <w:lang w:val="es-MX" w:eastAsia="es-ES"/>
        </w:rPr>
      </w:pPr>
    </w:p>
    <w:p w14:paraId="0C40F368"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Cuando</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quede exceptuado de la presentación de la garantía de cumplimiento, en los supuestos previsto en la </w:t>
      </w:r>
      <w:r w:rsidRPr="000D110B">
        <w:rPr>
          <w:rFonts w:ascii="Arial" w:hAnsi="Arial" w:cs="Arial"/>
          <w:b/>
          <w:sz w:val="16"/>
          <w:szCs w:val="16"/>
          <w:lang w:val="es-MX" w:eastAsia="es-ES"/>
        </w:rPr>
        <w:t>“LAASSP”</w:t>
      </w:r>
      <w:r w:rsidRPr="000D110B">
        <w:rPr>
          <w:rFonts w:ascii="Arial" w:hAnsi="Arial" w:cs="Arial"/>
          <w:sz w:val="16"/>
          <w:szCs w:val="16"/>
          <w:lang w:val="es-MX" w:eastAsia="es-ES"/>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32C68CA9" w14:textId="77777777" w:rsidR="000D110B" w:rsidRPr="000D110B" w:rsidRDefault="000D110B" w:rsidP="000D110B">
      <w:pPr>
        <w:suppressAutoHyphens w:val="0"/>
        <w:jc w:val="both"/>
        <w:rPr>
          <w:rFonts w:ascii="Arial" w:hAnsi="Arial" w:cs="Arial"/>
          <w:sz w:val="16"/>
          <w:szCs w:val="16"/>
          <w:u w:val="single"/>
          <w:lang w:val="es-MX" w:eastAsia="es-ES"/>
        </w:rPr>
      </w:pPr>
    </w:p>
    <w:p w14:paraId="060F0BDC"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0A46AFF2" w14:textId="77777777" w:rsidR="000D110B" w:rsidRPr="000D110B" w:rsidRDefault="000D110B" w:rsidP="000D110B">
      <w:pPr>
        <w:suppressAutoHyphens w:val="0"/>
        <w:jc w:val="both"/>
        <w:rPr>
          <w:rFonts w:ascii="Arial" w:hAnsi="Arial" w:cs="Arial"/>
          <w:sz w:val="16"/>
          <w:szCs w:val="16"/>
          <w:lang w:val="es-MX" w:eastAsia="es-ES"/>
        </w:rPr>
      </w:pPr>
    </w:p>
    <w:p w14:paraId="54D89328" w14:textId="77777777" w:rsidR="000D110B" w:rsidRPr="000D110B" w:rsidRDefault="000D110B" w:rsidP="000D110B">
      <w:pPr>
        <w:suppressAutoHyphens w:val="0"/>
        <w:jc w:val="both"/>
        <w:rPr>
          <w:rFonts w:ascii="Arial" w:hAnsi="Arial" w:cs="Arial"/>
          <w:b/>
          <w:sz w:val="16"/>
          <w:szCs w:val="16"/>
          <w:lang w:eastAsia="es-ES"/>
        </w:rPr>
      </w:pPr>
      <w:r w:rsidRPr="000D110B">
        <w:rPr>
          <w:rFonts w:ascii="Arial" w:hAnsi="Arial" w:cs="Arial"/>
          <w:b/>
          <w:sz w:val="16"/>
          <w:szCs w:val="16"/>
          <w:lang w:eastAsia="es-ES"/>
        </w:rPr>
        <w:t>DÉCIMA QUINTA. LICENCIAS, AUTORIZACIONES Y PERMISOS</w:t>
      </w:r>
    </w:p>
    <w:p w14:paraId="139240DF" w14:textId="77777777" w:rsidR="000D110B" w:rsidRPr="000D110B" w:rsidRDefault="000D110B" w:rsidP="000D110B">
      <w:pPr>
        <w:suppressAutoHyphens w:val="0"/>
        <w:jc w:val="both"/>
        <w:rPr>
          <w:rFonts w:ascii="Arial" w:hAnsi="Arial" w:cs="Arial"/>
          <w:b/>
          <w:sz w:val="16"/>
          <w:szCs w:val="16"/>
          <w:lang w:eastAsia="es-ES"/>
        </w:rPr>
      </w:pPr>
    </w:p>
    <w:p w14:paraId="6CCF6E98"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eastAsia="es-ES"/>
        </w:rPr>
        <w:t>“EL PROVEEDOR”</w:t>
      </w:r>
      <w:r w:rsidRPr="000D110B">
        <w:rPr>
          <w:rFonts w:ascii="Arial" w:hAnsi="Arial" w:cs="Arial"/>
          <w:sz w:val="16"/>
          <w:szCs w:val="16"/>
          <w:lang w:eastAsia="es-ES"/>
        </w:rPr>
        <w:t xml:space="preserve"> se obliga a observar y mantener vigentes </w:t>
      </w:r>
      <w:r w:rsidRPr="000D110B">
        <w:rPr>
          <w:rFonts w:ascii="Arial" w:hAnsi="Arial" w:cs="Arial"/>
          <w:sz w:val="16"/>
          <w:szCs w:val="16"/>
          <w:lang w:val="es-MX" w:eastAsia="es-ES"/>
        </w:rPr>
        <w:t>las licencias, autorizaciones, permisos o registros requeridos para el cumplimiento de sus obligaciones.</w:t>
      </w:r>
    </w:p>
    <w:p w14:paraId="6CD2B746" w14:textId="77777777" w:rsidR="000D110B" w:rsidRPr="000D110B" w:rsidRDefault="000D110B" w:rsidP="000D110B">
      <w:pPr>
        <w:suppressAutoHyphens w:val="0"/>
        <w:jc w:val="both"/>
        <w:rPr>
          <w:rFonts w:ascii="Arial" w:hAnsi="Arial" w:cs="Arial"/>
          <w:sz w:val="16"/>
          <w:szCs w:val="16"/>
          <w:lang w:val="es-MX" w:eastAsia="es-ES"/>
        </w:rPr>
      </w:pPr>
    </w:p>
    <w:p w14:paraId="6ACDF495" w14:textId="77777777" w:rsidR="000D110B" w:rsidRPr="000D110B" w:rsidRDefault="000D110B" w:rsidP="000D110B">
      <w:pPr>
        <w:suppressAutoHyphens w:val="0"/>
        <w:jc w:val="both"/>
        <w:rPr>
          <w:rFonts w:ascii="Arial" w:hAnsi="Arial" w:cs="Arial"/>
          <w:b/>
          <w:sz w:val="16"/>
          <w:szCs w:val="16"/>
          <w:lang w:eastAsia="es-ES"/>
        </w:rPr>
      </w:pPr>
      <w:r w:rsidRPr="000D110B">
        <w:rPr>
          <w:rFonts w:ascii="Arial" w:hAnsi="Arial" w:cs="Arial"/>
          <w:b/>
          <w:sz w:val="16"/>
          <w:szCs w:val="16"/>
          <w:lang w:eastAsia="es-ES"/>
        </w:rPr>
        <w:t>DÉCIMA SEXTA. PÓLIZA DE RESPONSABILIDAD CIVIL</w:t>
      </w:r>
    </w:p>
    <w:p w14:paraId="7A2CF794" w14:textId="77777777" w:rsidR="000D110B" w:rsidRPr="000D110B" w:rsidRDefault="000D110B" w:rsidP="000D110B">
      <w:pPr>
        <w:suppressAutoHyphens w:val="0"/>
        <w:jc w:val="both"/>
        <w:rPr>
          <w:rFonts w:ascii="Arial" w:hAnsi="Arial" w:cs="Arial"/>
          <w:sz w:val="16"/>
          <w:szCs w:val="16"/>
          <w:u w:val="single"/>
          <w:lang w:val="es-MX" w:eastAsia="es-ES"/>
        </w:rPr>
      </w:pPr>
    </w:p>
    <w:p w14:paraId="2A22E7EC"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INSTRUCCIÓN: CUANDO NO SE REQUIERA LA CONTRATACIÓN DE SEGURO INCOPORAR EL SIGUIENTE PÁRRAFO: </w:t>
      </w:r>
    </w:p>
    <w:p w14:paraId="182805A7" w14:textId="77777777" w:rsidR="000D110B" w:rsidRPr="000D110B" w:rsidRDefault="000D110B" w:rsidP="000D110B">
      <w:pPr>
        <w:suppressAutoHyphens w:val="0"/>
        <w:jc w:val="both"/>
        <w:rPr>
          <w:rFonts w:ascii="Arial" w:hAnsi="Arial" w:cs="Arial"/>
          <w:sz w:val="16"/>
          <w:szCs w:val="16"/>
          <w:lang w:val="es-MX" w:eastAsia="es-ES"/>
        </w:rPr>
      </w:pPr>
    </w:p>
    <w:p w14:paraId="526DA4FE"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Para la prestación de los servicios materia del presente contrato, no se requiere que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contrate una póliza de seguro por responsabilidad civil.</w:t>
      </w:r>
    </w:p>
    <w:p w14:paraId="535F8F7F" w14:textId="77777777" w:rsidR="000D110B" w:rsidRPr="000D110B" w:rsidRDefault="000D110B" w:rsidP="000D110B">
      <w:pPr>
        <w:suppressAutoHyphens w:val="0"/>
        <w:jc w:val="both"/>
        <w:rPr>
          <w:rFonts w:ascii="Arial" w:hAnsi="Arial" w:cs="Arial"/>
          <w:b/>
          <w:sz w:val="16"/>
          <w:szCs w:val="16"/>
          <w:u w:val="single"/>
          <w:lang w:val="es-MX" w:eastAsia="es-ES"/>
        </w:rPr>
      </w:pPr>
    </w:p>
    <w:p w14:paraId="1410D235"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INSTRUCCIÓN: CUANDO SE REQUIERA LA CONTRATACIÓN DE SEGURO INCOPORAR LOS SIGUIENTES DOS PÁRRAFOS: </w:t>
      </w:r>
    </w:p>
    <w:p w14:paraId="645CF146" w14:textId="77777777" w:rsidR="000D110B" w:rsidRPr="000D110B" w:rsidRDefault="000D110B" w:rsidP="000D110B">
      <w:pPr>
        <w:suppressAutoHyphens w:val="0"/>
        <w:jc w:val="both"/>
        <w:rPr>
          <w:rFonts w:ascii="Arial" w:hAnsi="Arial" w:cs="Arial"/>
          <w:sz w:val="16"/>
          <w:szCs w:val="16"/>
          <w:lang w:val="es-MX" w:eastAsia="es-ES"/>
        </w:rPr>
      </w:pPr>
    </w:p>
    <w:p w14:paraId="5CA10935"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así como, los que cause a terceros en sus bienes o personas, con motivo de la prestación del servicio materia del presente contrato.</w:t>
      </w:r>
    </w:p>
    <w:p w14:paraId="28EB1CFB" w14:textId="77777777" w:rsidR="000D110B" w:rsidRPr="000D110B" w:rsidRDefault="000D110B" w:rsidP="000D110B">
      <w:pPr>
        <w:suppressAutoHyphens w:val="0"/>
        <w:jc w:val="both"/>
        <w:rPr>
          <w:rFonts w:ascii="Arial" w:hAnsi="Arial" w:cs="Arial"/>
          <w:sz w:val="16"/>
          <w:szCs w:val="16"/>
          <w:lang w:val="es-MX" w:eastAsia="es-ES"/>
        </w:rPr>
      </w:pPr>
    </w:p>
    <w:p w14:paraId="5EC3A425"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La póliza deberá contener las siguientes coberturas:</w:t>
      </w:r>
    </w:p>
    <w:p w14:paraId="127D0CEA" w14:textId="77777777" w:rsidR="000D110B" w:rsidRPr="000D110B" w:rsidRDefault="000D110B" w:rsidP="000D110B">
      <w:pPr>
        <w:suppressAutoHyphens w:val="0"/>
        <w:jc w:val="both"/>
        <w:rPr>
          <w:rFonts w:ascii="Arial" w:hAnsi="Arial" w:cs="Arial"/>
          <w:sz w:val="16"/>
          <w:szCs w:val="16"/>
          <w:u w:val="single"/>
          <w:lang w:val="es-MX" w:eastAsia="es-ES"/>
        </w:rPr>
      </w:pPr>
    </w:p>
    <w:p w14:paraId="62652EF1"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INSTRUCCIÓN: DESCRIBIR LAS COBERTURAS, ATENDIENDO A LAS NECESIDADES, TIPO Y CARACTERÍSTICAS DEL SERVICIO</w:t>
      </w:r>
    </w:p>
    <w:p w14:paraId="5EC6CDC2" w14:textId="77777777" w:rsidR="000D110B" w:rsidRPr="000D110B" w:rsidRDefault="000D110B" w:rsidP="000D110B">
      <w:pPr>
        <w:suppressAutoHyphens w:val="0"/>
        <w:jc w:val="both"/>
        <w:rPr>
          <w:rFonts w:ascii="Arial" w:hAnsi="Arial" w:cs="Arial"/>
          <w:sz w:val="16"/>
          <w:szCs w:val="16"/>
          <w:lang w:val="es-MX" w:eastAsia="es-ES"/>
        </w:rPr>
      </w:pPr>
    </w:p>
    <w:p w14:paraId="0BD06F22"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DÉCIMA SÉPTIMA. TRANSPORTE</w:t>
      </w:r>
    </w:p>
    <w:p w14:paraId="56443528" w14:textId="77777777" w:rsidR="000D110B" w:rsidRPr="000D110B" w:rsidRDefault="000D110B" w:rsidP="000D110B">
      <w:pPr>
        <w:suppressAutoHyphens w:val="0"/>
        <w:jc w:val="both"/>
        <w:rPr>
          <w:rFonts w:ascii="Arial" w:hAnsi="Arial" w:cs="Arial"/>
          <w:sz w:val="16"/>
          <w:szCs w:val="16"/>
          <w:lang w:val="es-MX" w:eastAsia="es-ES"/>
        </w:rPr>
      </w:pPr>
    </w:p>
    <w:p w14:paraId="11B81627"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se obliga bajo su costa y riesgo, a trasportar los bienes e insumos necesarios para la prestación del servicio, desde su lugar de origen, hasta las instalaciones señaladas en el </w:t>
      </w:r>
      <w:r w:rsidRPr="000D110B">
        <w:rPr>
          <w:rFonts w:ascii="Arial" w:hAnsi="Arial" w:cs="Arial"/>
          <w:b/>
          <w:sz w:val="16"/>
          <w:szCs w:val="16"/>
          <w:u w:val="single"/>
          <w:lang w:val="es-MX" w:eastAsia="es-ES"/>
        </w:rPr>
        <w:t>(ESTABLECER EL DOCUMENTO O ANEXO DONDE SE ENCUENTRAN LOS DOMICILIOS, O EN SU DEFECTO REDACTARLOS)</w:t>
      </w:r>
      <w:r w:rsidRPr="000D110B">
        <w:rPr>
          <w:rFonts w:ascii="Arial" w:hAnsi="Arial" w:cs="Arial"/>
          <w:sz w:val="16"/>
          <w:szCs w:val="16"/>
          <w:lang w:val="es-MX" w:eastAsia="es-ES"/>
        </w:rPr>
        <w:t xml:space="preserve"> del presente contrato.</w:t>
      </w:r>
    </w:p>
    <w:p w14:paraId="5E3688BE" w14:textId="77777777" w:rsidR="000D110B" w:rsidRPr="000D110B" w:rsidRDefault="000D110B" w:rsidP="000D110B">
      <w:pPr>
        <w:suppressAutoHyphens w:val="0"/>
        <w:jc w:val="both"/>
        <w:rPr>
          <w:rFonts w:ascii="Arial" w:hAnsi="Arial" w:cs="Arial"/>
          <w:sz w:val="16"/>
          <w:szCs w:val="16"/>
          <w:lang w:val="es-MX" w:eastAsia="es-ES"/>
        </w:rPr>
      </w:pPr>
    </w:p>
    <w:p w14:paraId="6D28D22A"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DÉCIMA OCTAVA. IMPUESTOS Y DERECHOS</w:t>
      </w:r>
    </w:p>
    <w:p w14:paraId="521379BC" w14:textId="77777777" w:rsidR="000D110B" w:rsidRPr="000D110B" w:rsidRDefault="000D110B" w:rsidP="000D110B">
      <w:pPr>
        <w:suppressAutoHyphens w:val="0"/>
        <w:jc w:val="both"/>
        <w:rPr>
          <w:rFonts w:ascii="Arial" w:hAnsi="Arial" w:cs="Arial"/>
          <w:sz w:val="16"/>
          <w:szCs w:val="16"/>
          <w:lang w:val="es-MX" w:eastAsia="es-ES"/>
        </w:rPr>
      </w:pPr>
    </w:p>
    <w:p w14:paraId="50321177"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Los impuestos, derechos y gastos que procedan con motivo de la prestación de los servicios, objeto del presente contrato, serán pagados por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mismos que no serán repercutidos a</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w:t>
      </w:r>
    </w:p>
    <w:p w14:paraId="2BD4D8D9" w14:textId="77777777" w:rsidR="000D110B" w:rsidRPr="000D110B" w:rsidRDefault="000D110B" w:rsidP="000D110B">
      <w:pPr>
        <w:suppressAutoHyphens w:val="0"/>
        <w:jc w:val="both"/>
        <w:rPr>
          <w:rFonts w:ascii="Arial" w:hAnsi="Arial" w:cs="Arial"/>
          <w:b/>
          <w:sz w:val="16"/>
          <w:szCs w:val="16"/>
          <w:lang w:val="es-MX" w:eastAsia="es-ES"/>
        </w:rPr>
      </w:pPr>
    </w:p>
    <w:p w14:paraId="1F8FD5C6"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sólo cubrirá, cuando aplique, lo correspondiente al Impuesto al Valor Agregado (IVA), en los términos de la normatividad aplicable y de conformidad con las disposiciones fiscales vigentes.</w:t>
      </w:r>
    </w:p>
    <w:p w14:paraId="6C08D7B5" w14:textId="77777777" w:rsidR="000D110B" w:rsidRPr="000D110B" w:rsidRDefault="000D110B" w:rsidP="000D110B">
      <w:pPr>
        <w:suppressAutoHyphens w:val="0"/>
        <w:jc w:val="both"/>
        <w:rPr>
          <w:rFonts w:ascii="Arial" w:hAnsi="Arial" w:cs="Arial"/>
          <w:sz w:val="16"/>
          <w:szCs w:val="16"/>
          <w:lang w:val="es-MX" w:eastAsia="es-ES"/>
        </w:rPr>
      </w:pPr>
    </w:p>
    <w:p w14:paraId="2A481F3C" w14:textId="77777777" w:rsidR="000D110B" w:rsidRPr="000D110B" w:rsidRDefault="000D110B" w:rsidP="000D110B">
      <w:pPr>
        <w:suppressAutoHyphens w:val="0"/>
        <w:jc w:val="both"/>
        <w:rPr>
          <w:rFonts w:ascii="Arial" w:hAnsi="Arial" w:cs="Arial"/>
          <w:sz w:val="16"/>
          <w:szCs w:val="16"/>
          <w:lang w:val="es-MX" w:eastAsia="es-ES"/>
        </w:rPr>
      </w:pPr>
    </w:p>
    <w:p w14:paraId="2BE30A9A"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lastRenderedPageBreak/>
        <w:t>DÉCIMA NOVENA.</w:t>
      </w:r>
      <w:r w:rsidRPr="000D110B">
        <w:rPr>
          <w:rFonts w:ascii="Arial" w:hAnsi="Arial" w:cs="Arial"/>
          <w:sz w:val="16"/>
          <w:szCs w:val="16"/>
          <w:lang w:val="es-MX" w:eastAsia="es-ES"/>
        </w:rPr>
        <w:t xml:space="preserve"> </w:t>
      </w:r>
      <w:r w:rsidRPr="000D110B">
        <w:rPr>
          <w:rFonts w:ascii="Arial" w:hAnsi="Arial" w:cs="Arial"/>
          <w:b/>
          <w:sz w:val="16"/>
          <w:szCs w:val="16"/>
          <w:lang w:val="es-MX" w:eastAsia="es-ES"/>
        </w:rPr>
        <w:t>PROHIBICIÓN DE CESIÓN DE DERECHOS Y OBLIGACIONES</w:t>
      </w:r>
    </w:p>
    <w:p w14:paraId="401A8C90" w14:textId="77777777" w:rsidR="000D110B" w:rsidRPr="000D110B" w:rsidRDefault="000D110B" w:rsidP="000D110B">
      <w:pPr>
        <w:suppressAutoHyphens w:val="0"/>
        <w:jc w:val="both"/>
        <w:rPr>
          <w:rFonts w:ascii="Arial" w:hAnsi="Arial" w:cs="Arial"/>
          <w:b/>
          <w:sz w:val="16"/>
          <w:szCs w:val="16"/>
          <w:lang w:val="es-MX" w:eastAsia="es-ES"/>
        </w:rPr>
      </w:pPr>
    </w:p>
    <w:p w14:paraId="558F4940"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w:t>
      </w:r>
    </w:p>
    <w:p w14:paraId="74FA0D64" w14:textId="77777777" w:rsidR="000D110B" w:rsidRPr="000D110B" w:rsidRDefault="000D110B" w:rsidP="000D110B">
      <w:pPr>
        <w:suppressAutoHyphens w:val="0"/>
        <w:jc w:val="both"/>
        <w:rPr>
          <w:rFonts w:ascii="Arial" w:hAnsi="Arial" w:cs="Arial"/>
          <w:sz w:val="16"/>
          <w:szCs w:val="16"/>
          <w:lang w:val="es-MX" w:eastAsia="es-ES"/>
        </w:rPr>
      </w:pPr>
    </w:p>
    <w:p w14:paraId="37E099CF"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VIGÉSIMA. DERECHOS DE AUTOR, PATENTES Y/O MARCAS</w:t>
      </w:r>
    </w:p>
    <w:p w14:paraId="3E796401" w14:textId="77777777" w:rsidR="000D110B" w:rsidRPr="000D110B" w:rsidRDefault="000D110B" w:rsidP="000D110B">
      <w:pPr>
        <w:suppressAutoHyphens w:val="0"/>
        <w:jc w:val="both"/>
        <w:rPr>
          <w:rFonts w:ascii="Arial" w:hAnsi="Arial" w:cs="Arial"/>
          <w:sz w:val="16"/>
          <w:szCs w:val="16"/>
          <w:lang w:val="es-MX" w:eastAsia="es-ES"/>
        </w:rPr>
      </w:pPr>
    </w:p>
    <w:p w14:paraId="51FE50FB"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o a terceros.</w:t>
      </w:r>
    </w:p>
    <w:p w14:paraId="24758620" w14:textId="77777777" w:rsidR="000D110B" w:rsidRPr="000D110B" w:rsidRDefault="000D110B" w:rsidP="000D110B">
      <w:pPr>
        <w:suppressAutoHyphens w:val="0"/>
        <w:jc w:val="both"/>
        <w:rPr>
          <w:rFonts w:ascii="Arial" w:hAnsi="Arial" w:cs="Arial"/>
          <w:sz w:val="16"/>
          <w:szCs w:val="16"/>
          <w:lang w:val="es-MX" w:eastAsia="es-ES"/>
        </w:rPr>
      </w:pPr>
    </w:p>
    <w:p w14:paraId="4BA74467"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De presentarse alguna reclamación en contra de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por cualquiera de las causas antes mencionadas,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se obliga a salvaguardar los derechos e intereses de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de cualquier controversia, liberándola de toda responsabilidad de carácter civil, penal, mercantil, fiscal o de cualquier otra índole, sacándola en paz y a salvo.</w:t>
      </w:r>
    </w:p>
    <w:p w14:paraId="6AF807E5" w14:textId="77777777" w:rsidR="000D110B" w:rsidRPr="000D110B" w:rsidRDefault="000D110B" w:rsidP="000D110B">
      <w:pPr>
        <w:suppressAutoHyphens w:val="0"/>
        <w:jc w:val="both"/>
        <w:rPr>
          <w:rFonts w:ascii="Arial" w:hAnsi="Arial" w:cs="Arial"/>
          <w:sz w:val="16"/>
          <w:szCs w:val="16"/>
          <w:lang w:val="es-MX" w:eastAsia="es-ES"/>
        </w:rPr>
      </w:pPr>
    </w:p>
    <w:p w14:paraId="4853CC49"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En caso de que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tuviese que erogar recursos por cualquiera de estos conceptos,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se obliga a reembolsar de manera inmediata los recursos erogados por aquella.</w:t>
      </w:r>
    </w:p>
    <w:p w14:paraId="51D0DC2B" w14:textId="77777777" w:rsidR="000D110B" w:rsidRPr="000D110B" w:rsidRDefault="000D110B" w:rsidP="000D110B">
      <w:pPr>
        <w:suppressAutoHyphens w:val="0"/>
        <w:jc w:val="both"/>
        <w:rPr>
          <w:rFonts w:ascii="Arial" w:hAnsi="Arial" w:cs="Arial"/>
          <w:sz w:val="16"/>
          <w:szCs w:val="16"/>
          <w:lang w:eastAsia="es-ES"/>
        </w:rPr>
      </w:pPr>
    </w:p>
    <w:p w14:paraId="549B3AAE" w14:textId="77777777" w:rsidR="000D110B" w:rsidRPr="000D110B" w:rsidRDefault="000D110B" w:rsidP="000D110B">
      <w:pPr>
        <w:suppressAutoHyphens w:val="0"/>
        <w:jc w:val="both"/>
        <w:rPr>
          <w:rFonts w:ascii="Arial" w:hAnsi="Arial" w:cs="Arial"/>
          <w:b/>
          <w:bCs/>
          <w:sz w:val="16"/>
          <w:szCs w:val="16"/>
          <w:lang w:val="es-MX" w:eastAsia="es-ES"/>
        </w:rPr>
      </w:pPr>
      <w:r w:rsidRPr="000D110B">
        <w:rPr>
          <w:rFonts w:ascii="Arial" w:hAnsi="Arial" w:cs="Arial"/>
          <w:b/>
          <w:bCs/>
          <w:sz w:val="16"/>
          <w:szCs w:val="16"/>
          <w:lang w:val="es-MX" w:eastAsia="es-ES"/>
        </w:rPr>
        <w:t>VIGÉSIMA PRIMERA. CONFIDENCIALIDAD Y PROTECCIÓN DE DATOS PERSONALES.</w:t>
      </w:r>
    </w:p>
    <w:p w14:paraId="622715FA" w14:textId="77777777" w:rsidR="000D110B" w:rsidRPr="000D110B" w:rsidRDefault="000D110B" w:rsidP="000D110B">
      <w:pPr>
        <w:suppressAutoHyphens w:val="0"/>
        <w:jc w:val="both"/>
        <w:rPr>
          <w:rFonts w:ascii="Arial" w:hAnsi="Arial" w:cs="Arial"/>
          <w:b/>
          <w:bCs/>
          <w:sz w:val="16"/>
          <w:szCs w:val="16"/>
          <w:lang w:val="es-MX" w:eastAsia="es-ES"/>
        </w:rPr>
      </w:pPr>
    </w:p>
    <w:p w14:paraId="1082FFD3" w14:textId="77777777" w:rsidR="000D110B" w:rsidRPr="000D110B" w:rsidRDefault="000D110B" w:rsidP="000D110B">
      <w:pPr>
        <w:suppressAutoHyphens w:val="0"/>
        <w:jc w:val="both"/>
        <w:rPr>
          <w:rFonts w:ascii="Arial" w:hAnsi="Arial" w:cs="Arial"/>
          <w:b/>
          <w:bCs/>
          <w:sz w:val="16"/>
          <w:szCs w:val="16"/>
          <w:lang w:val="es-MX" w:eastAsia="es-ES"/>
        </w:rPr>
      </w:pPr>
      <w:r w:rsidRPr="000D110B">
        <w:rPr>
          <w:rFonts w:ascii="Arial" w:hAnsi="Arial" w:cs="Arial"/>
          <w:b/>
          <w:bCs/>
          <w:sz w:val="16"/>
          <w:szCs w:val="16"/>
          <w:lang w:val="es-MX" w:eastAsia="es-ES"/>
        </w:rPr>
        <w:t xml:space="preserve">"LAS PARTES" </w:t>
      </w:r>
      <w:r w:rsidRPr="000D110B">
        <w:rPr>
          <w:rFonts w:ascii="Arial" w:hAnsi="Arial" w:cs="Arial"/>
          <w:sz w:val="16"/>
          <w:szCs w:val="16"/>
          <w:lang w:val="es-MX" w:eastAsia="es-ES"/>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0C9CF9A1" w14:textId="77777777" w:rsidR="000D110B" w:rsidRPr="000D110B" w:rsidRDefault="000D110B" w:rsidP="000D110B">
      <w:pPr>
        <w:suppressAutoHyphens w:val="0"/>
        <w:jc w:val="both"/>
        <w:rPr>
          <w:rFonts w:ascii="Arial" w:hAnsi="Arial" w:cs="Arial"/>
          <w:sz w:val="16"/>
          <w:szCs w:val="16"/>
          <w:lang w:val="es-MX" w:eastAsia="es-ES"/>
        </w:rPr>
      </w:pPr>
    </w:p>
    <w:p w14:paraId="7D213CE6"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Para el tratamiento de los datos personales que </w:t>
      </w:r>
      <w:r w:rsidRPr="000D110B">
        <w:rPr>
          <w:rFonts w:ascii="Arial" w:hAnsi="Arial" w:cs="Arial"/>
          <w:b/>
          <w:bCs/>
          <w:sz w:val="16"/>
          <w:szCs w:val="16"/>
          <w:lang w:val="es-MX" w:eastAsia="es-ES"/>
        </w:rPr>
        <w:t>“LAS PARTES”</w:t>
      </w:r>
      <w:r w:rsidRPr="000D110B">
        <w:rPr>
          <w:rFonts w:ascii="Arial" w:hAnsi="Arial" w:cs="Arial"/>
          <w:bCs/>
          <w:sz w:val="16"/>
          <w:szCs w:val="16"/>
          <w:lang w:val="es-MX" w:eastAsia="es-ES"/>
        </w:rPr>
        <w:t xml:space="preserve"> </w:t>
      </w:r>
      <w:r w:rsidRPr="000D110B">
        <w:rPr>
          <w:rFonts w:ascii="Arial" w:hAnsi="Arial" w:cs="Arial"/>
          <w:sz w:val="16"/>
          <w:szCs w:val="16"/>
          <w:lang w:val="es-MX" w:eastAsia="es-ES"/>
        </w:rPr>
        <w:t>recaben con motivo de la celebración del presente contrato, deberá de realizarse con base en lo previsto en los Avisos de Privacidad respectivos.</w:t>
      </w:r>
    </w:p>
    <w:p w14:paraId="7F2A3238" w14:textId="77777777" w:rsidR="000D110B" w:rsidRPr="000D110B" w:rsidRDefault="000D110B" w:rsidP="000D110B">
      <w:pPr>
        <w:suppressAutoHyphens w:val="0"/>
        <w:jc w:val="both"/>
        <w:rPr>
          <w:rFonts w:ascii="Arial" w:hAnsi="Arial" w:cs="Arial"/>
          <w:sz w:val="16"/>
          <w:szCs w:val="16"/>
          <w:lang w:val="es-MX" w:eastAsia="es-ES"/>
        </w:rPr>
      </w:pPr>
    </w:p>
    <w:p w14:paraId="10D5997D"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Por tal motivo,</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asume cualquier responsabilidad que se derive del incumplimiento de su parte, o de sus empleados, a las obligaciones de confidencialidad descritas en el presente contrato. </w:t>
      </w:r>
    </w:p>
    <w:p w14:paraId="6D6E0FB9" w14:textId="77777777" w:rsidR="000D110B" w:rsidRPr="000D110B" w:rsidRDefault="000D110B" w:rsidP="000D110B">
      <w:pPr>
        <w:suppressAutoHyphens w:val="0"/>
        <w:jc w:val="both"/>
        <w:rPr>
          <w:rFonts w:ascii="Arial" w:hAnsi="Arial" w:cs="Arial"/>
          <w:sz w:val="16"/>
          <w:szCs w:val="16"/>
          <w:lang w:val="es-MX" w:eastAsia="es-ES"/>
        </w:rPr>
      </w:pPr>
    </w:p>
    <w:p w14:paraId="325E18B4"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Asimismo </w:t>
      </w:r>
      <w:r w:rsidRPr="000D110B">
        <w:rPr>
          <w:rFonts w:ascii="Arial" w:hAnsi="Arial" w:cs="Arial"/>
          <w:b/>
          <w:sz w:val="16"/>
          <w:szCs w:val="16"/>
          <w:lang w:val="es-MX" w:eastAsia="es-ES"/>
        </w:rPr>
        <w:t xml:space="preserve">“EL PROVEEDOR” </w:t>
      </w:r>
      <w:r w:rsidRPr="000D110B">
        <w:rPr>
          <w:rFonts w:ascii="Arial" w:hAnsi="Arial" w:cs="Arial"/>
          <w:sz w:val="16"/>
          <w:szCs w:val="16"/>
          <w:lang w:val="es-MX" w:eastAsia="es-ES"/>
        </w:rPr>
        <w:t>deberá</w:t>
      </w:r>
      <w:r w:rsidRPr="000D110B">
        <w:rPr>
          <w:rFonts w:ascii="Arial" w:hAnsi="Arial" w:cs="Arial"/>
          <w:b/>
          <w:sz w:val="16"/>
          <w:szCs w:val="16"/>
          <w:lang w:val="es-MX" w:eastAsia="es-ES"/>
        </w:rPr>
        <w:t xml:space="preserve"> </w:t>
      </w:r>
      <w:r w:rsidRPr="000D110B">
        <w:rPr>
          <w:rFonts w:ascii="Arial" w:hAnsi="Arial" w:cs="Arial"/>
          <w:sz w:val="16"/>
          <w:szCs w:val="16"/>
          <w:lang w:val="es-MX" w:eastAsia="es-ES"/>
        </w:rPr>
        <w:t>observar lo establecido en el Anexo aplicable a la Confidencialidad de la información del presente Contrato.</w:t>
      </w:r>
    </w:p>
    <w:p w14:paraId="5EE68BD4" w14:textId="77777777" w:rsidR="000D110B" w:rsidRPr="000D110B" w:rsidRDefault="000D110B" w:rsidP="000D110B">
      <w:pPr>
        <w:suppressAutoHyphens w:val="0"/>
        <w:jc w:val="both"/>
        <w:rPr>
          <w:rFonts w:ascii="Arial" w:hAnsi="Arial" w:cs="Arial"/>
          <w:sz w:val="16"/>
          <w:szCs w:val="16"/>
          <w:lang w:val="es-MX" w:eastAsia="es-ES"/>
        </w:rPr>
      </w:pPr>
    </w:p>
    <w:p w14:paraId="4D8F2712"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VIGÉSIMA SEGUNDA. SUSPENSIÓN TEMPORAL DE LA PRESTACIÓN DE LOS SERVICIOS.</w:t>
      </w:r>
    </w:p>
    <w:p w14:paraId="07DABC54" w14:textId="77777777" w:rsidR="000D110B" w:rsidRPr="000D110B" w:rsidRDefault="000D110B" w:rsidP="000D110B">
      <w:pPr>
        <w:suppressAutoHyphens w:val="0"/>
        <w:jc w:val="both"/>
        <w:rPr>
          <w:rFonts w:ascii="Arial" w:hAnsi="Arial" w:cs="Arial"/>
          <w:sz w:val="16"/>
          <w:szCs w:val="16"/>
          <w:lang w:val="es-MX" w:eastAsia="es-ES"/>
        </w:rPr>
      </w:pPr>
    </w:p>
    <w:p w14:paraId="6D778D5F" w14:textId="77777777" w:rsidR="000D110B" w:rsidRPr="000D110B" w:rsidRDefault="000D110B" w:rsidP="000D110B">
      <w:pPr>
        <w:suppressAutoHyphens w:val="0"/>
        <w:jc w:val="both"/>
        <w:rPr>
          <w:rFonts w:ascii="Arial" w:hAnsi="Arial" w:cs="Arial"/>
          <w:bCs/>
          <w:sz w:val="16"/>
          <w:szCs w:val="16"/>
          <w:lang w:val="es-MX" w:eastAsia="es-ES"/>
        </w:rPr>
      </w:pPr>
      <w:r w:rsidRPr="000D110B">
        <w:rPr>
          <w:rFonts w:ascii="Arial" w:hAnsi="Arial" w:cs="Arial"/>
          <w:bCs/>
          <w:sz w:val="16"/>
          <w:szCs w:val="16"/>
          <w:lang w:val="es-MX" w:eastAsia="es-ES"/>
        </w:rPr>
        <w:t>Con fundamento en el artículo 55 Bis de</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la Ley de Adquisiciones, Arrendamientos y Servicios del Sector Público</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y</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 xml:space="preserve">102, fracción II, de su Reglamento,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w:t>
      </w:r>
      <w:r w:rsidRPr="000D110B">
        <w:rPr>
          <w:rFonts w:ascii="Arial" w:hAnsi="Arial" w:cs="Arial"/>
          <w:bCs/>
          <w:sz w:val="16"/>
          <w:szCs w:val="16"/>
          <w:lang w:val="es-MX" w:eastAsia="es-ES"/>
        </w:rPr>
        <w:t xml:space="preserve">en el supuesto de caso fortuito o de fuerza mayor o por causas que le resulten imputables, podrá suspender la prestación de los servicios, de manera temporal, quedando obligado a pagar a </w:t>
      </w:r>
      <w:r w:rsidRPr="000D110B">
        <w:rPr>
          <w:rFonts w:ascii="Arial" w:hAnsi="Arial" w:cs="Arial"/>
          <w:b/>
          <w:sz w:val="16"/>
          <w:szCs w:val="16"/>
          <w:lang w:val="es-MX" w:eastAsia="es-ES"/>
        </w:rPr>
        <w:t xml:space="preserve"> “EL PROVEEDOR”</w:t>
      </w:r>
      <w:r w:rsidRPr="000D110B">
        <w:rPr>
          <w:rFonts w:ascii="Arial" w:hAnsi="Arial" w:cs="Arial"/>
          <w:bCs/>
          <w:sz w:val="16"/>
          <w:szCs w:val="16"/>
          <w:lang w:val="es-MX" w:eastAsia="es-ES"/>
        </w:rPr>
        <w:t xml:space="preserve">, </w:t>
      </w:r>
      <w:r w:rsidRPr="000D110B">
        <w:rPr>
          <w:rFonts w:ascii="Arial" w:hAnsi="Arial" w:cs="Arial"/>
          <w:sz w:val="16"/>
          <w:szCs w:val="16"/>
          <w:lang w:val="es-MX" w:eastAsia="es-ES"/>
        </w:rPr>
        <w:t>aquellos servicios que hubiesen sido efectivamente prestados, así como, al pago de gastos no recuperables previa</w:t>
      </w:r>
      <w:r w:rsidRPr="000D110B">
        <w:rPr>
          <w:rFonts w:ascii="Arial" w:hAnsi="Arial" w:cs="Arial"/>
          <w:bCs/>
          <w:sz w:val="16"/>
          <w:szCs w:val="16"/>
          <w:lang w:val="es-MX" w:eastAsia="es-ES"/>
        </w:rPr>
        <w:t xml:space="preserve"> solicitud y </w:t>
      </w:r>
      <w:proofErr w:type="spellStart"/>
      <w:r w:rsidRPr="000D110B">
        <w:rPr>
          <w:rFonts w:ascii="Arial" w:hAnsi="Arial" w:cs="Arial"/>
          <w:bCs/>
          <w:sz w:val="16"/>
          <w:szCs w:val="16"/>
          <w:lang w:val="es-MX" w:eastAsia="es-ES"/>
        </w:rPr>
        <w:t>acreditamiento</w:t>
      </w:r>
      <w:proofErr w:type="spellEnd"/>
      <w:r w:rsidRPr="000D110B">
        <w:rPr>
          <w:rFonts w:ascii="Arial" w:hAnsi="Arial" w:cs="Arial"/>
          <w:bCs/>
          <w:sz w:val="16"/>
          <w:szCs w:val="16"/>
          <w:lang w:val="es-MX" w:eastAsia="es-ES"/>
        </w:rPr>
        <w:t>.</w:t>
      </w:r>
    </w:p>
    <w:p w14:paraId="1E7771D2" w14:textId="77777777" w:rsidR="000D110B" w:rsidRPr="000D110B" w:rsidRDefault="000D110B" w:rsidP="000D110B">
      <w:pPr>
        <w:suppressAutoHyphens w:val="0"/>
        <w:jc w:val="both"/>
        <w:rPr>
          <w:rFonts w:ascii="Arial" w:hAnsi="Arial" w:cs="Arial"/>
          <w:bCs/>
          <w:sz w:val="16"/>
          <w:szCs w:val="16"/>
          <w:lang w:val="es-MX" w:eastAsia="es-ES"/>
        </w:rPr>
      </w:pPr>
    </w:p>
    <w:p w14:paraId="675645F3" w14:textId="77777777" w:rsidR="000D110B" w:rsidRPr="000D110B" w:rsidRDefault="000D110B" w:rsidP="000D110B">
      <w:pPr>
        <w:suppressAutoHyphens w:val="0"/>
        <w:jc w:val="both"/>
        <w:rPr>
          <w:rFonts w:ascii="Arial" w:hAnsi="Arial" w:cs="Arial"/>
          <w:bCs/>
          <w:sz w:val="16"/>
          <w:szCs w:val="16"/>
          <w:lang w:val="es-MX" w:eastAsia="es-ES"/>
        </w:rPr>
      </w:pPr>
      <w:r w:rsidRPr="000D110B">
        <w:rPr>
          <w:rFonts w:ascii="Arial" w:hAnsi="Arial" w:cs="Arial"/>
          <w:bCs/>
          <w:sz w:val="16"/>
          <w:szCs w:val="16"/>
          <w:lang w:val="es-MX" w:eastAsia="es-ES"/>
        </w:rPr>
        <w:t>Una vez que hayan desaparecido las causas que motivaron la suspensión,</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el contrato</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 xml:space="preserve">podrá continuar produciendo todos sus efectos legales, si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w:t>
      </w:r>
      <w:r w:rsidRPr="000D110B">
        <w:rPr>
          <w:rFonts w:ascii="Arial" w:hAnsi="Arial" w:cs="Arial"/>
          <w:bCs/>
          <w:sz w:val="16"/>
          <w:szCs w:val="16"/>
          <w:lang w:val="es-MX" w:eastAsia="es-ES"/>
        </w:rPr>
        <w:t>así lo determina; y en caso que subsistan los supuestos que dieron origen a la suspensión, se podrá iniciar la terminación anticipada del contrato, conforme lo dispuesto en la cláusula siguiente.</w:t>
      </w:r>
    </w:p>
    <w:p w14:paraId="73C6721C" w14:textId="77777777" w:rsidR="000D110B" w:rsidRPr="000D110B" w:rsidRDefault="000D110B" w:rsidP="000D110B">
      <w:pPr>
        <w:suppressAutoHyphens w:val="0"/>
        <w:jc w:val="both"/>
        <w:rPr>
          <w:rFonts w:ascii="Arial" w:hAnsi="Arial" w:cs="Arial"/>
          <w:sz w:val="16"/>
          <w:szCs w:val="16"/>
          <w:lang w:val="es-MX" w:eastAsia="es-ES"/>
        </w:rPr>
      </w:pPr>
    </w:p>
    <w:p w14:paraId="1F149F86"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VIGÉSIMA TERCERA. TERMINACIÓN ANTICIPADA DEL CONTRATO</w:t>
      </w:r>
    </w:p>
    <w:p w14:paraId="75389B30" w14:textId="77777777" w:rsidR="000D110B" w:rsidRPr="000D110B" w:rsidRDefault="000D110B" w:rsidP="000D110B">
      <w:pPr>
        <w:suppressAutoHyphens w:val="0"/>
        <w:jc w:val="both"/>
        <w:rPr>
          <w:rFonts w:ascii="Arial" w:hAnsi="Arial" w:cs="Arial"/>
          <w:sz w:val="16"/>
          <w:szCs w:val="16"/>
          <w:lang w:val="es-MX" w:eastAsia="es-ES"/>
        </w:rPr>
      </w:pPr>
    </w:p>
    <w:p w14:paraId="17A67388" w14:textId="78C1D959" w:rsidR="000D110B" w:rsidRPr="000D110B" w:rsidRDefault="000D110B" w:rsidP="000D110B">
      <w:pPr>
        <w:suppressAutoHyphens w:val="0"/>
        <w:jc w:val="both"/>
        <w:rPr>
          <w:rFonts w:ascii="Arial" w:hAnsi="Arial" w:cs="Arial"/>
          <w:bCs/>
          <w:sz w:val="16"/>
          <w:szCs w:val="16"/>
          <w:lang w:val="es-MX" w:eastAsia="es-ES"/>
        </w:rPr>
      </w:pPr>
      <w:r w:rsidRPr="000D110B">
        <w:rPr>
          <w:rFonts w:ascii="Arial" w:hAnsi="Arial" w:cs="Arial"/>
          <w:b/>
          <w:sz w:val="16"/>
          <w:szCs w:val="16"/>
          <w:lang w:val="es-MX" w:eastAsia="es-ES"/>
        </w:rPr>
        <w:t>“LA DEPENDENCIA O ENTIDAD”</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cuando concurran razones de interés general, o bien, cuando por causas justificadas se extinga la necesidad de requerir</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los servicios</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 xml:space="preserve">originalmente contratados y se demuestre que de continuar con el cumplimiento de las obligaciones pactadas, se ocasionaría algún daño o perjuicio a </w:t>
      </w:r>
      <w:r w:rsidRPr="000D110B">
        <w:rPr>
          <w:rFonts w:ascii="Arial" w:hAnsi="Arial" w:cs="Arial"/>
          <w:b/>
          <w:sz w:val="16"/>
          <w:szCs w:val="16"/>
          <w:lang w:val="es-MX" w:eastAsia="es-ES"/>
        </w:rPr>
        <w:t>“LA DEPENDENCIA O ENTIDAD”</w:t>
      </w:r>
      <w:r w:rsidRPr="000D110B">
        <w:rPr>
          <w:rFonts w:ascii="Arial" w:hAnsi="Arial" w:cs="Arial"/>
          <w:bCs/>
          <w:sz w:val="16"/>
          <w:szCs w:val="16"/>
          <w:lang w:val="es-MX" w:eastAsia="es-ES"/>
        </w:rPr>
        <w:t xml:space="preserve">, o se determine la nulidad total o parcial de los actos que dieron origen al presente contrato, con motivo de la resolución de una inconformidad o intervención de oficio, emitida por la </w:t>
      </w:r>
      <w:r w:rsidR="0036730E" w:rsidRPr="0036730E">
        <w:rPr>
          <w:rFonts w:ascii="Arial" w:hAnsi="Arial" w:cs="Arial"/>
          <w:bCs/>
          <w:sz w:val="16"/>
          <w:szCs w:val="16"/>
          <w:lang w:val="es-MX" w:eastAsia="es-ES"/>
        </w:rPr>
        <w:t>Secretaría Anticorrupción y Buen Gobierno</w:t>
      </w:r>
      <w:r w:rsidRPr="000D110B">
        <w:rPr>
          <w:rFonts w:ascii="Arial" w:hAnsi="Arial" w:cs="Arial"/>
          <w:bCs/>
          <w:sz w:val="16"/>
          <w:szCs w:val="16"/>
          <w:lang w:val="es-MX" w:eastAsia="es-ES"/>
        </w:rPr>
        <w:t>, podrá dar por terminado anticipadamente el presente contrato</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 xml:space="preserve">sin responsabilidad alguna para </w:t>
      </w:r>
      <w:r w:rsidRPr="000D110B">
        <w:rPr>
          <w:rFonts w:ascii="Arial" w:hAnsi="Arial" w:cs="Arial"/>
          <w:b/>
          <w:sz w:val="16"/>
          <w:szCs w:val="16"/>
          <w:lang w:val="es-MX" w:eastAsia="es-ES"/>
        </w:rPr>
        <w:t>“LA DEPENDENCIA O ENTIDAD”</w:t>
      </w:r>
      <w:r w:rsidRPr="000D110B">
        <w:rPr>
          <w:rFonts w:ascii="Arial" w:hAnsi="Arial" w:cs="Arial"/>
          <w:bCs/>
          <w:sz w:val="16"/>
          <w:szCs w:val="16"/>
          <w:lang w:val="es-MX" w:eastAsia="es-ES"/>
        </w:rPr>
        <w:t>, ello con independencia de lo establecido en la cláusula que antecede.</w:t>
      </w:r>
    </w:p>
    <w:p w14:paraId="67AADBE1" w14:textId="77777777" w:rsidR="000D110B" w:rsidRPr="000D110B" w:rsidRDefault="000D110B" w:rsidP="000D110B">
      <w:pPr>
        <w:suppressAutoHyphens w:val="0"/>
        <w:jc w:val="both"/>
        <w:rPr>
          <w:rFonts w:ascii="Arial" w:hAnsi="Arial" w:cs="Arial"/>
          <w:bCs/>
          <w:sz w:val="16"/>
          <w:szCs w:val="16"/>
          <w:lang w:val="es-MX" w:eastAsia="es-ES"/>
        </w:rPr>
      </w:pPr>
    </w:p>
    <w:p w14:paraId="20C23EC7" w14:textId="77777777" w:rsidR="000D110B" w:rsidRPr="000D110B" w:rsidRDefault="000D110B" w:rsidP="000D110B">
      <w:pPr>
        <w:suppressAutoHyphens w:val="0"/>
        <w:jc w:val="both"/>
        <w:rPr>
          <w:rFonts w:ascii="Arial" w:hAnsi="Arial" w:cs="Arial"/>
          <w:bCs/>
          <w:sz w:val="16"/>
          <w:szCs w:val="16"/>
          <w:lang w:val="es-MX" w:eastAsia="es-ES"/>
        </w:rPr>
      </w:pPr>
      <w:r w:rsidRPr="000D110B">
        <w:rPr>
          <w:rFonts w:ascii="Arial" w:hAnsi="Arial" w:cs="Arial"/>
          <w:bCs/>
          <w:sz w:val="16"/>
          <w:szCs w:val="16"/>
          <w:lang w:val="es-MX" w:eastAsia="es-ES"/>
        </w:rPr>
        <w:t xml:space="preserve">Cuando </w:t>
      </w:r>
      <w:r w:rsidRPr="000D110B">
        <w:rPr>
          <w:rFonts w:ascii="Arial" w:hAnsi="Arial" w:cs="Arial"/>
          <w:b/>
          <w:sz w:val="16"/>
          <w:szCs w:val="16"/>
          <w:lang w:val="es-MX" w:eastAsia="es-ES"/>
        </w:rPr>
        <w:t>“LA DEPENDENCIA O ENTIDAD”</w:t>
      </w:r>
      <w:r w:rsidRPr="000D110B">
        <w:rPr>
          <w:rFonts w:ascii="Arial" w:hAnsi="Arial" w:cs="Arial"/>
          <w:bCs/>
          <w:sz w:val="16"/>
          <w:szCs w:val="16"/>
          <w:lang w:val="es-MX" w:eastAsia="es-ES"/>
        </w:rPr>
        <w:t xml:space="preserve"> determine dar por terminado anticipadamente el contrato, lo notificará </w:t>
      </w:r>
      <w:r w:rsidRPr="000D110B">
        <w:rPr>
          <w:rFonts w:ascii="Arial" w:hAnsi="Arial" w:cs="Arial"/>
          <w:sz w:val="16"/>
          <w:szCs w:val="16"/>
          <w:lang w:val="es-MX" w:eastAsia="es-ES"/>
        </w:rPr>
        <w:t xml:space="preserve">a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hasta con 30 (treinta) días naturales anteriores al hecho, </w:t>
      </w:r>
      <w:r w:rsidRPr="000D110B">
        <w:rPr>
          <w:rFonts w:ascii="Arial" w:hAnsi="Arial" w:cs="Arial"/>
          <w:bCs/>
          <w:sz w:val="16"/>
          <w:szCs w:val="16"/>
          <w:lang w:val="es-MX" w:eastAsia="es-ES"/>
        </w:rPr>
        <w:t>debiendo sustentarlo en un dictamen fundado y motivado, en el que, se precisarán las razones o causas que dieron origen a la misma y pagará a</w:t>
      </w:r>
      <w:r w:rsidRPr="000D110B">
        <w:rPr>
          <w:rFonts w:ascii="Arial" w:hAnsi="Arial" w:cs="Arial"/>
          <w:b/>
          <w:bCs/>
          <w:sz w:val="16"/>
          <w:szCs w:val="16"/>
          <w:lang w:val="es-MX" w:eastAsia="es-ES"/>
        </w:rPr>
        <w:t xml:space="preserve"> </w:t>
      </w:r>
      <w:r w:rsidRPr="000D110B">
        <w:rPr>
          <w:rFonts w:ascii="Arial" w:hAnsi="Arial" w:cs="Arial"/>
          <w:b/>
          <w:sz w:val="16"/>
          <w:szCs w:val="16"/>
          <w:lang w:val="es-MX" w:eastAsia="es-ES"/>
        </w:rPr>
        <w:t>“EL PROVEEDOR”</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la parte proporcional de los servicios</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56EF0B51" w14:textId="77777777" w:rsidR="000D110B" w:rsidRPr="000D110B" w:rsidRDefault="000D110B" w:rsidP="000D110B">
      <w:pPr>
        <w:suppressAutoHyphens w:val="0"/>
        <w:jc w:val="both"/>
        <w:rPr>
          <w:rFonts w:ascii="Arial" w:hAnsi="Arial" w:cs="Arial"/>
          <w:bCs/>
          <w:sz w:val="16"/>
          <w:szCs w:val="16"/>
          <w:lang w:val="es-MX" w:eastAsia="es-ES"/>
        </w:rPr>
      </w:pPr>
    </w:p>
    <w:p w14:paraId="2B921704"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VIGÉSIMA CUARTA. RESCISIÓN</w:t>
      </w:r>
    </w:p>
    <w:p w14:paraId="1E89C035" w14:textId="77777777" w:rsidR="000D110B" w:rsidRPr="000D110B" w:rsidRDefault="000D110B" w:rsidP="000D110B">
      <w:pPr>
        <w:suppressAutoHyphens w:val="0"/>
        <w:jc w:val="both"/>
        <w:rPr>
          <w:rFonts w:ascii="Arial" w:hAnsi="Arial" w:cs="Arial"/>
          <w:sz w:val="16"/>
          <w:szCs w:val="16"/>
          <w:lang w:val="es-MX" w:eastAsia="es-ES"/>
        </w:rPr>
      </w:pPr>
    </w:p>
    <w:p w14:paraId="259F7D3C"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 xml:space="preserve">“LA DEPENDENCIA O ENTIDAD” </w:t>
      </w:r>
      <w:r w:rsidRPr="000D110B">
        <w:rPr>
          <w:rFonts w:ascii="Arial" w:hAnsi="Arial" w:cs="Arial"/>
          <w:bCs/>
          <w:sz w:val="16"/>
          <w:szCs w:val="16"/>
          <w:lang w:val="es-MX" w:eastAsia="es-ES"/>
        </w:rPr>
        <w:t>podrá iniciar en cualquier momento</w:t>
      </w:r>
      <w:r w:rsidRPr="000D110B">
        <w:rPr>
          <w:rFonts w:ascii="Arial" w:hAnsi="Arial" w:cs="Arial"/>
          <w:b/>
          <w:bCs/>
          <w:sz w:val="16"/>
          <w:szCs w:val="16"/>
          <w:lang w:val="es-MX" w:eastAsia="es-ES"/>
        </w:rPr>
        <w:t xml:space="preserve"> </w:t>
      </w:r>
      <w:r w:rsidRPr="000D110B">
        <w:rPr>
          <w:rFonts w:ascii="Arial" w:hAnsi="Arial" w:cs="Arial"/>
          <w:bCs/>
          <w:sz w:val="16"/>
          <w:szCs w:val="16"/>
          <w:lang w:val="es-MX" w:eastAsia="es-ES"/>
        </w:rPr>
        <w:t xml:space="preserve">el procedimiento de rescisión, cuando </w:t>
      </w:r>
      <w:r w:rsidRPr="000D110B">
        <w:rPr>
          <w:rFonts w:ascii="Arial" w:hAnsi="Arial" w:cs="Arial"/>
          <w:b/>
          <w:sz w:val="16"/>
          <w:szCs w:val="16"/>
          <w:lang w:val="es-MX" w:eastAsia="es-ES"/>
        </w:rPr>
        <w:t xml:space="preserve">“EL PROVEEDOR” </w:t>
      </w:r>
      <w:r w:rsidRPr="000D110B">
        <w:rPr>
          <w:rFonts w:ascii="Arial" w:hAnsi="Arial" w:cs="Arial"/>
          <w:bCs/>
          <w:sz w:val="16"/>
          <w:szCs w:val="16"/>
          <w:lang w:val="es-MX" w:eastAsia="es-ES"/>
        </w:rPr>
        <w:t xml:space="preserve">incurra en alguna de las siguientes causales: </w:t>
      </w:r>
    </w:p>
    <w:p w14:paraId="72942150" w14:textId="77777777" w:rsidR="000D110B" w:rsidRPr="000D110B" w:rsidRDefault="000D110B" w:rsidP="000D110B">
      <w:pPr>
        <w:suppressAutoHyphens w:val="0"/>
        <w:jc w:val="both"/>
        <w:rPr>
          <w:rFonts w:ascii="Arial" w:hAnsi="Arial" w:cs="Arial"/>
          <w:sz w:val="16"/>
          <w:szCs w:val="16"/>
          <w:lang w:val="es-MX" w:eastAsia="es-ES"/>
        </w:rPr>
      </w:pPr>
    </w:p>
    <w:p w14:paraId="37CEF4F2" w14:textId="77777777" w:rsidR="000D110B" w:rsidRPr="000D110B" w:rsidRDefault="000D110B" w:rsidP="00DC450E">
      <w:pPr>
        <w:numPr>
          <w:ilvl w:val="0"/>
          <w:numId w:val="78"/>
        </w:numPr>
        <w:suppressAutoHyphens w:val="0"/>
        <w:jc w:val="both"/>
        <w:rPr>
          <w:rFonts w:ascii="Arial" w:hAnsi="Arial" w:cs="Arial"/>
          <w:b/>
          <w:sz w:val="16"/>
          <w:szCs w:val="16"/>
          <w:lang w:val="es-MX" w:eastAsia="es-ES"/>
        </w:rPr>
      </w:pPr>
      <w:r w:rsidRPr="000D110B">
        <w:rPr>
          <w:rFonts w:ascii="Arial" w:hAnsi="Arial" w:cs="Arial"/>
          <w:sz w:val="16"/>
          <w:szCs w:val="16"/>
          <w:lang w:val="es-MX" w:eastAsia="es-ES"/>
        </w:rPr>
        <w:t>Contravenir los términos pactados para la prestación de los servicios, establecidos en el presente contrato;</w:t>
      </w:r>
    </w:p>
    <w:p w14:paraId="1997BD8F" w14:textId="77777777" w:rsidR="000D110B" w:rsidRPr="000D110B" w:rsidRDefault="000D110B" w:rsidP="00DC450E">
      <w:pPr>
        <w:numPr>
          <w:ilvl w:val="0"/>
          <w:numId w:val="78"/>
        </w:numPr>
        <w:suppressAutoHyphens w:val="0"/>
        <w:jc w:val="both"/>
        <w:rPr>
          <w:rFonts w:ascii="Arial" w:hAnsi="Arial" w:cs="Arial"/>
          <w:sz w:val="16"/>
          <w:szCs w:val="16"/>
          <w:lang w:val="es-MX" w:eastAsia="es-ES"/>
        </w:rPr>
      </w:pPr>
      <w:r w:rsidRPr="000D110B">
        <w:rPr>
          <w:rFonts w:ascii="Arial" w:hAnsi="Arial" w:cs="Arial"/>
          <w:sz w:val="16"/>
          <w:szCs w:val="16"/>
          <w:lang w:val="es-MX" w:eastAsia="es-ES"/>
        </w:rPr>
        <w:t>Transferir en todo o en parte las obligaciones que deriven del presente contrato a un tercero ajeno a la relación contractual;</w:t>
      </w:r>
    </w:p>
    <w:p w14:paraId="6D4FE206" w14:textId="77777777" w:rsidR="000D110B" w:rsidRPr="000D110B" w:rsidRDefault="000D110B" w:rsidP="00DC450E">
      <w:pPr>
        <w:numPr>
          <w:ilvl w:val="0"/>
          <w:numId w:val="78"/>
        </w:numPr>
        <w:suppressAutoHyphens w:val="0"/>
        <w:jc w:val="both"/>
        <w:rPr>
          <w:rFonts w:ascii="Arial" w:hAnsi="Arial" w:cs="Arial"/>
          <w:sz w:val="16"/>
          <w:szCs w:val="16"/>
          <w:lang w:val="es-MX" w:eastAsia="es-ES"/>
        </w:rPr>
      </w:pPr>
      <w:r w:rsidRPr="000D110B">
        <w:rPr>
          <w:rFonts w:ascii="Arial" w:hAnsi="Arial" w:cs="Arial"/>
          <w:sz w:val="16"/>
          <w:szCs w:val="16"/>
          <w:lang w:val="es-MX" w:eastAsia="es-ES"/>
        </w:rPr>
        <w:lastRenderedPageBreak/>
        <w:t xml:space="preserve">Ceder los derechos de cobro derivados del contrato, sin contar con la conformidad previa y por escrito de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w:t>
      </w:r>
    </w:p>
    <w:p w14:paraId="2C9F0089" w14:textId="77777777" w:rsidR="000D110B" w:rsidRPr="000D110B" w:rsidRDefault="000D110B" w:rsidP="00DC450E">
      <w:pPr>
        <w:numPr>
          <w:ilvl w:val="0"/>
          <w:numId w:val="78"/>
        </w:numPr>
        <w:suppressAutoHyphens w:val="0"/>
        <w:jc w:val="both"/>
        <w:rPr>
          <w:rFonts w:ascii="Arial" w:hAnsi="Arial" w:cs="Arial"/>
          <w:sz w:val="16"/>
          <w:szCs w:val="16"/>
          <w:lang w:val="es-MX" w:eastAsia="es-ES"/>
        </w:rPr>
      </w:pPr>
      <w:r w:rsidRPr="000D110B">
        <w:rPr>
          <w:rFonts w:ascii="Arial" w:hAnsi="Arial" w:cs="Arial"/>
          <w:sz w:val="16"/>
          <w:szCs w:val="16"/>
          <w:lang w:val="es-MX" w:eastAsia="es-ES"/>
        </w:rPr>
        <w:t>Suspender total o parcialmente y sin causa justificada la prestación de los servicios del presente contrato;</w:t>
      </w:r>
    </w:p>
    <w:p w14:paraId="6AE44116" w14:textId="77777777" w:rsidR="000D110B" w:rsidRPr="000D110B" w:rsidRDefault="000D110B" w:rsidP="00DC450E">
      <w:pPr>
        <w:numPr>
          <w:ilvl w:val="0"/>
          <w:numId w:val="78"/>
        </w:numPr>
        <w:suppressAutoHyphens w:val="0"/>
        <w:jc w:val="both"/>
        <w:rPr>
          <w:rFonts w:ascii="Arial" w:hAnsi="Arial" w:cs="Arial"/>
          <w:sz w:val="16"/>
          <w:szCs w:val="16"/>
          <w:lang w:val="es-MX" w:eastAsia="es-ES"/>
        </w:rPr>
      </w:pPr>
      <w:r w:rsidRPr="000D110B">
        <w:rPr>
          <w:rFonts w:ascii="Arial" w:hAnsi="Arial" w:cs="Arial"/>
          <w:sz w:val="16"/>
          <w:szCs w:val="16"/>
          <w:lang w:val="es-MX" w:eastAsia="es-ES"/>
        </w:rPr>
        <w:t>No realizar la prestación de los servicios en tiempo y forma conforme a lo establecido en el presente contrato y sus respectivos anexos;</w:t>
      </w:r>
    </w:p>
    <w:p w14:paraId="51A1E778" w14:textId="77777777" w:rsidR="000D110B" w:rsidRPr="000D110B" w:rsidRDefault="000D110B" w:rsidP="00DC450E">
      <w:pPr>
        <w:numPr>
          <w:ilvl w:val="0"/>
          <w:numId w:val="78"/>
        </w:num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 No proporcionar a los Órganos de Fiscalización, la información que le sea requerida con motivo de las auditorías, visitas e inspecciones que realicen;</w:t>
      </w:r>
    </w:p>
    <w:p w14:paraId="4B39D7CF" w14:textId="77777777" w:rsidR="000D110B" w:rsidRPr="000D110B" w:rsidRDefault="000D110B" w:rsidP="00DC450E">
      <w:pPr>
        <w:numPr>
          <w:ilvl w:val="0"/>
          <w:numId w:val="78"/>
        </w:numPr>
        <w:suppressAutoHyphens w:val="0"/>
        <w:jc w:val="both"/>
        <w:rPr>
          <w:rFonts w:ascii="Arial" w:hAnsi="Arial" w:cs="Arial"/>
          <w:sz w:val="16"/>
          <w:szCs w:val="16"/>
          <w:lang w:val="es-MX" w:eastAsia="es-ES"/>
        </w:rPr>
      </w:pPr>
      <w:r w:rsidRPr="000D110B">
        <w:rPr>
          <w:rFonts w:ascii="Arial" w:hAnsi="Arial" w:cs="Arial"/>
          <w:sz w:val="16"/>
          <w:szCs w:val="16"/>
          <w:lang w:val="es-MX" w:eastAsia="es-ES"/>
        </w:rPr>
        <w:t>Ser declarado en concurso mercantil, o por cualquier otra causa distinta o análoga que afecte su patrimonio;</w:t>
      </w:r>
    </w:p>
    <w:p w14:paraId="05190BA6" w14:textId="77777777" w:rsidR="000D110B" w:rsidRPr="000D110B" w:rsidRDefault="000D110B" w:rsidP="00DC450E">
      <w:pPr>
        <w:numPr>
          <w:ilvl w:val="0"/>
          <w:numId w:val="78"/>
        </w:numPr>
        <w:suppressAutoHyphens w:val="0"/>
        <w:jc w:val="both"/>
        <w:rPr>
          <w:rFonts w:ascii="Arial" w:hAnsi="Arial" w:cs="Arial"/>
          <w:bCs/>
          <w:sz w:val="16"/>
          <w:szCs w:val="16"/>
          <w:lang w:eastAsia="es-ES"/>
        </w:rPr>
      </w:pPr>
      <w:r w:rsidRPr="000D110B">
        <w:rPr>
          <w:rFonts w:ascii="Arial" w:hAnsi="Arial" w:cs="Arial"/>
          <w:bCs/>
          <w:sz w:val="16"/>
          <w:szCs w:val="16"/>
          <w:lang w:eastAsia="es-ES"/>
        </w:rPr>
        <w:t xml:space="preserve">En caso de que compruebe la falsedad de alguna manifestación, información o documentación proporcionada para efecto del presente contrato; </w:t>
      </w:r>
    </w:p>
    <w:p w14:paraId="2CE0A4EA" w14:textId="77777777" w:rsidR="000D110B" w:rsidRPr="000D110B" w:rsidRDefault="000D110B" w:rsidP="000D110B">
      <w:pPr>
        <w:suppressAutoHyphens w:val="0"/>
        <w:jc w:val="both"/>
        <w:rPr>
          <w:rFonts w:ascii="Arial" w:hAnsi="Arial" w:cs="Arial"/>
          <w:bCs/>
          <w:sz w:val="16"/>
          <w:szCs w:val="16"/>
          <w:lang w:eastAsia="es-ES"/>
        </w:rPr>
      </w:pPr>
      <w:r w:rsidRPr="000D110B">
        <w:rPr>
          <w:rFonts w:ascii="Arial" w:hAnsi="Arial" w:cs="Arial"/>
          <w:bCs/>
          <w:sz w:val="16"/>
          <w:szCs w:val="16"/>
          <w:lang w:val="es-MX" w:eastAsia="es-ES"/>
        </w:rPr>
        <w:t>INSTRUCCIÓN: EL SIGUIENTE INCISO, SERÁ OBLIGATORIO PARA EFECTOS DEL ARTÍCULO 80, PÁRRAFO CUARTO DEL RLAASSP</w:t>
      </w:r>
    </w:p>
    <w:p w14:paraId="41237508" w14:textId="77777777" w:rsidR="000D110B" w:rsidRPr="000D110B" w:rsidRDefault="000D110B" w:rsidP="00DC450E">
      <w:pPr>
        <w:numPr>
          <w:ilvl w:val="0"/>
          <w:numId w:val="78"/>
        </w:numPr>
        <w:suppressAutoHyphens w:val="0"/>
        <w:jc w:val="both"/>
        <w:rPr>
          <w:rFonts w:ascii="Arial" w:hAnsi="Arial" w:cs="Arial"/>
          <w:bCs/>
          <w:sz w:val="16"/>
          <w:szCs w:val="16"/>
          <w:lang w:eastAsia="es-ES"/>
        </w:rPr>
      </w:pPr>
      <w:r w:rsidRPr="000D110B">
        <w:rPr>
          <w:rFonts w:ascii="Arial" w:hAnsi="Arial" w:cs="Arial"/>
          <w:bCs/>
          <w:sz w:val="16"/>
          <w:szCs w:val="16"/>
          <w:lang w:eastAsia="es-ES"/>
        </w:rPr>
        <w:t xml:space="preserve">No presentar bimestralmente, las constancias de la inscripción y pago de cuotas al Instituto Mexicano del Seguro Social </w:t>
      </w:r>
      <w:r w:rsidRPr="000D110B">
        <w:rPr>
          <w:rFonts w:ascii="Arial" w:hAnsi="Arial" w:cs="Arial"/>
          <w:bCs/>
          <w:sz w:val="16"/>
          <w:szCs w:val="16"/>
          <w:lang w:val="es-MX" w:eastAsia="es-ES"/>
        </w:rPr>
        <w:t>del personal que utilice para la prestación de los servicios</w:t>
      </w:r>
      <w:r w:rsidRPr="000D110B">
        <w:rPr>
          <w:rFonts w:ascii="Arial" w:hAnsi="Arial" w:cs="Arial"/>
          <w:bCs/>
          <w:sz w:val="16"/>
          <w:szCs w:val="16"/>
          <w:lang w:eastAsia="es-ES"/>
        </w:rPr>
        <w:t>;</w:t>
      </w:r>
    </w:p>
    <w:p w14:paraId="084D8D73" w14:textId="77777777" w:rsidR="000D110B" w:rsidRPr="000D110B" w:rsidRDefault="000D110B" w:rsidP="00DC450E">
      <w:pPr>
        <w:numPr>
          <w:ilvl w:val="0"/>
          <w:numId w:val="78"/>
        </w:numPr>
        <w:suppressAutoHyphens w:val="0"/>
        <w:jc w:val="both"/>
        <w:rPr>
          <w:rFonts w:ascii="Arial" w:hAnsi="Arial" w:cs="Arial"/>
          <w:bCs/>
          <w:sz w:val="16"/>
          <w:szCs w:val="16"/>
          <w:lang w:val="es-MX" w:eastAsia="es-ES"/>
        </w:rPr>
      </w:pPr>
      <w:r w:rsidRPr="000D110B">
        <w:rPr>
          <w:rFonts w:ascii="Arial" w:hAnsi="Arial" w:cs="Arial"/>
          <w:bCs/>
          <w:sz w:val="16"/>
          <w:szCs w:val="16"/>
          <w:lang w:val="es-MX" w:eastAsia="es-ES"/>
        </w:rPr>
        <w:t>No entregar dentro de los 10 (diez) días naturales siguientes a la fecha de firma del presente contrato, la garantía de cumplimiento del mismo;</w:t>
      </w:r>
    </w:p>
    <w:p w14:paraId="22382A94" w14:textId="77777777" w:rsidR="000D110B" w:rsidRPr="000D110B" w:rsidRDefault="000D110B" w:rsidP="00DC450E">
      <w:pPr>
        <w:numPr>
          <w:ilvl w:val="0"/>
          <w:numId w:val="78"/>
        </w:numPr>
        <w:suppressAutoHyphens w:val="0"/>
        <w:jc w:val="both"/>
        <w:rPr>
          <w:rFonts w:ascii="Arial" w:hAnsi="Arial" w:cs="Arial"/>
          <w:bCs/>
          <w:sz w:val="16"/>
          <w:szCs w:val="16"/>
          <w:lang w:val="es-MX" w:eastAsia="es-ES"/>
        </w:rPr>
      </w:pPr>
      <w:r w:rsidRPr="000D110B">
        <w:rPr>
          <w:rFonts w:ascii="Arial" w:hAnsi="Arial" w:cs="Arial"/>
          <w:bCs/>
          <w:sz w:val="16"/>
          <w:szCs w:val="16"/>
          <w:lang w:eastAsia="es-ES"/>
        </w:rPr>
        <w:t>Cuando la suma de las penas convencionales exceda el monto total de la garantía de cumplimiento del contrato;</w:t>
      </w:r>
    </w:p>
    <w:p w14:paraId="5FC63346" w14:textId="77777777" w:rsidR="000D110B" w:rsidRPr="000D110B" w:rsidRDefault="000D110B" w:rsidP="000D110B">
      <w:pPr>
        <w:suppressAutoHyphens w:val="0"/>
        <w:jc w:val="both"/>
        <w:rPr>
          <w:rFonts w:ascii="Arial" w:hAnsi="Arial" w:cs="Arial"/>
          <w:bCs/>
          <w:sz w:val="16"/>
          <w:szCs w:val="16"/>
          <w:lang w:val="es-MX" w:eastAsia="es-ES"/>
        </w:rPr>
      </w:pPr>
      <w:r w:rsidRPr="000D110B">
        <w:rPr>
          <w:rFonts w:ascii="Arial" w:hAnsi="Arial" w:cs="Arial"/>
          <w:bCs/>
          <w:sz w:val="16"/>
          <w:szCs w:val="16"/>
          <w:lang w:val="es-MX" w:eastAsia="es-ES"/>
        </w:rPr>
        <w:t>INSTRUCCIÓN: CUANDO NO SE HAYA REQUERIDO LA GARANTÍA DE CUMPLIMIENTO, SE UTILIZARÁ EL SIGUIENTE TEXTO “En caso de que la suma de las penas convencionales exceda el 20% del monto total del contrato.”</w:t>
      </w:r>
    </w:p>
    <w:p w14:paraId="51A9F785" w14:textId="77777777" w:rsidR="000D110B" w:rsidRPr="000D110B" w:rsidRDefault="000D110B" w:rsidP="000D110B">
      <w:pPr>
        <w:suppressAutoHyphens w:val="0"/>
        <w:jc w:val="both"/>
        <w:rPr>
          <w:rFonts w:ascii="Arial" w:hAnsi="Arial" w:cs="Arial"/>
          <w:bCs/>
          <w:sz w:val="16"/>
          <w:szCs w:val="16"/>
          <w:lang w:val="es-MX" w:eastAsia="es-ES"/>
        </w:rPr>
      </w:pPr>
    </w:p>
    <w:p w14:paraId="00898329" w14:textId="77777777" w:rsidR="000D110B" w:rsidRPr="000D110B" w:rsidRDefault="000D110B" w:rsidP="00DC450E">
      <w:pPr>
        <w:numPr>
          <w:ilvl w:val="0"/>
          <w:numId w:val="78"/>
        </w:numPr>
        <w:suppressAutoHyphens w:val="0"/>
        <w:jc w:val="both"/>
        <w:rPr>
          <w:rFonts w:ascii="Arial" w:hAnsi="Arial" w:cs="Arial"/>
          <w:bCs/>
          <w:sz w:val="16"/>
          <w:szCs w:val="16"/>
          <w:lang w:eastAsia="es-ES"/>
        </w:rPr>
      </w:pPr>
      <w:r w:rsidRPr="000D110B">
        <w:rPr>
          <w:rFonts w:ascii="Arial" w:hAnsi="Arial" w:cs="Arial"/>
          <w:bCs/>
          <w:sz w:val="16"/>
          <w:szCs w:val="16"/>
          <w:lang w:eastAsia="es-ES"/>
        </w:rPr>
        <w:t>Cuando la suma de las deducciones al pago, excedan el límite máximo establecido para las deducciones;</w:t>
      </w:r>
    </w:p>
    <w:p w14:paraId="36796734" w14:textId="77777777" w:rsidR="000D110B" w:rsidRPr="000D110B" w:rsidRDefault="000D110B" w:rsidP="00DC450E">
      <w:pPr>
        <w:numPr>
          <w:ilvl w:val="0"/>
          <w:numId w:val="78"/>
        </w:numPr>
        <w:suppressAutoHyphens w:val="0"/>
        <w:jc w:val="both"/>
        <w:rPr>
          <w:rFonts w:ascii="Arial" w:hAnsi="Arial" w:cs="Arial"/>
          <w:b/>
          <w:sz w:val="16"/>
          <w:szCs w:val="16"/>
          <w:lang w:eastAsia="es-ES"/>
        </w:rPr>
      </w:pPr>
      <w:r w:rsidRPr="000D110B">
        <w:rPr>
          <w:rFonts w:ascii="Arial" w:hAnsi="Arial" w:cs="Arial"/>
          <w:bCs/>
          <w:sz w:val="16"/>
          <w:szCs w:val="16"/>
          <w:lang w:eastAsia="es-ES"/>
        </w:rPr>
        <w:t>Divulgar, transferir o utilizar la información que conozca en el desarrollo del cumplimiento del objeto del presente contrato, sin contar con la autorización de</w:t>
      </w:r>
      <w:r w:rsidRPr="000D110B">
        <w:rPr>
          <w:rFonts w:ascii="Arial" w:hAnsi="Arial" w:cs="Arial"/>
          <w:sz w:val="16"/>
          <w:szCs w:val="16"/>
          <w:lang w:eastAsia="es-ES"/>
        </w:rPr>
        <w:t xml:space="preserve"> </w:t>
      </w:r>
      <w:r w:rsidRPr="000D110B">
        <w:rPr>
          <w:rFonts w:ascii="Arial" w:hAnsi="Arial" w:cs="Arial"/>
          <w:b/>
          <w:sz w:val="16"/>
          <w:szCs w:val="16"/>
          <w:lang w:val="es-MX" w:eastAsia="es-ES"/>
        </w:rPr>
        <w:t>“LA DEPENDENCIA O ENTIDAD”</w:t>
      </w:r>
      <w:r w:rsidRPr="000D110B">
        <w:rPr>
          <w:rFonts w:ascii="Arial" w:hAnsi="Arial" w:cs="Arial"/>
          <w:sz w:val="16"/>
          <w:szCs w:val="16"/>
          <w:lang w:eastAsia="es-ES"/>
        </w:rPr>
        <w:t xml:space="preserve"> </w:t>
      </w:r>
      <w:r w:rsidRPr="000D110B">
        <w:rPr>
          <w:rFonts w:ascii="Arial" w:hAnsi="Arial" w:cs="Arial"/>
          <w:bCs/>
          <w:sz w:val="16"/>
          <w:szCs w:val="16"/>
          <w:lang w:eastAsia="es-ES"/>
        </w:rPr>
        <w:t xml:space="preserve">en los términos de lo dispuesto en la </w:t>
      </w:r>
      <w:r w:rsidRPr="000D110B">
        <w:rPr>
          <w:rFonts w:ascii="Arial" w:hAnsi="Arial" w:cs="Arial"/>
          <w:b/>
          <w:bCs/>
          <w:sz w:val="16"/>
          <w:szCs w:val="16"/>
          <w:lang w:eastAsia="es-ES"/>
        </w:rPr>
        <w:t>CLÁUSULA VIGÉSIMA PRIMERA DE CONFIDENCIALIDAD Y PROTECCIÓN DE DATOS PERSONALES</w:t>
      </w:r>
      <w:r w:rsidRPr="000D110B">
        <w:rPr>
          <w:rFonts w:ascii="Arial" w:hAnsi="Arial" w:cs="Arial"/>
          <w:bCs/>
          <w:sz w:val="16"/>
          <w:szCs w:val="16"/>
          <w:lang w:eastAsia="es-ES"/>
        </w:rPr>
        <w:t xml:space="preserve"> del presente instrumento jurídico;</w:t>
      </w:r>
    </w:p>
    <w:p w14:paraId="6A790F47" w14:textId="77777777" w:rsidR="000D110B" w:rsidRPr="000D110B" w:rsidRDefault="000D110B" w:rsidP="00DC450E">
      <w:pPr>
        <w:numPr>
          <w:ilvl w:val="0"/>
          <w:numId w:val="78"/>
        </w:numPr>
        <w:suppressAutoHyphens w:val="0"/>
        <w:jc w:val="both"/>
        <w:rPr>
          <w:rFonts w:ascii="Arial" w:hAnsi="Arial" w:cs="Arial"/>
          <w:b/>
          <w:sz w:val="16"/>
          <w:szCs w:val="16"/>
          <w:lang w:eastAsia="es-ES"/>
        </w:rPr>
      </w:pPr>
      <w:r w:rsidRPr="000D110B">
        <w:rPr>
          <w:rFonts w:ascii="Arial" w:hAnsi="Arial" w:cs="Arial"/>
          <w:bCs/>
          <w:sz w:val="16"/>
          <w:szCs w:val="16"/>
          <w:lang w:eastAsia="es-ES"/>
        </w:rPr>
        <w:t xml:space="preserve"> Impedir el desempeño normal de labores de</w:t>
      </w:r>
      <w:r w:rsidRPr="000D110B">
        <w:rPr>
          <w:rFonts w:ascii="Arial" w:hAnsi="Arial" w:cs="Arial"/>
          <w:b/>
          <w:sz w:val="16"/>
          <w:szCs w:val="16"/>
          <w:lang w:val="es-MX" w:eastAsia="es-ES"/>
        </w:rPr>
        <w:t xml:space="preserve"> “LA DEPENDENCIA O ENTIDAD”</w:t>
      </w:r>
      <w:r w:rsidRPr="000D110B">
        <w:rPr>
          <w:rFonts w:ascii="Arial" w:hAnsi="Arial" w:cs="Arial"/>
          <w:b/>
          <w:sz w:val="16"/>
          <w:szCs w:val="16"/>
          <w:lang w:eastAsia="es-ES"/>
        </w:rPr>
        <w:t>;</w:t>
      </w:r>
    </w:p>
    <w:p w14:paraId="414C16D8" w14:textId="77777777" w:rsidR="000D110B" w:rsidRPr="000D110B" w:rsidRDefault="000D110B" w:rsidP="00DC450E">
      <w:pPr>
        <w:numPr>
          <w:ilvl w:val="0"/>
          <w:numId w:val="78"/>
        </w:numPr>
        <w:suppressAutoHyphens w:val="0"/>
        <w:jc w:val="both"/>
        <w:rPr>
          <w:rFonts w:ascii="Arial" w:hAnsi="Arial" w:cs="Arial"/>
          <w:sz w:val="16"/>
          <w:szCs w:val="16"/>
          <w:lang w:val="es-MX" w:eastAsia="es-ES"/>
        </w:rPr>
      </w:pPr>
      <w:r w:rsidRPr="000D110B">
        <w:rPr>
          <w:rFonts w:ascii="Arial" w:hAnsi="Arial" w:cs="Arial"/>
          <w:bCs/>
          <w:sz w:val="16"/>
          <w:szCs w:val="16"/>
          <w:lang w:val="es-MX" w:eastAsia="es-ES"/>
        </w:rPr>
        <w:t>Cambiar su nacionalidad por otra e invocar la protección de su gobierno contra reclamaciones y órdenes de</w:t>
      </w:r>
      <w:r w:rsidRPr="000D110B">
        <w:rPr>
          <w:rFonts w:ascii="Arial" w:hAnsi="Arial" w:cs="Arial"/>
          <w:sz w:val="16"/>
          <w:szCs w:val="16"/>
          <w:lang w:val="es-MX" w:eastAsia="es-ES"/>
        </w:rPr>
        <w:t xml:space="preserve">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cuando sea extranjero, y</w:t>
      </w:r>
    </w:p>
    <w:p w14:paraId="1F154692" w14:textId="77777777" w:rsidR="000D110B" w:rsidRPr="000D110B" w:rsidRDefault="000D110B" w:rsidP="00DC450E">
      <w:pPr>
        <w:numPr>
          <w:ilvl w:val="0"/>
          <w:numId w:val="78"/>
        </w:num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Incumplir cualquier obligación distinta de las anteriores y derivadas del presente contrato. </w:t>
      </w:r>
    </w:p>
    <w:p w14:paraId="0E410A50" w14:textId="77777777" w:rsidR="000D110B" w:rsidRPr="000D110B" w:rsidRDefault="000D110B" w:rsidP="000D110B">
      <w:pPr>
        <w:suppressAutoHyphens w:val="0"/>
        <w:jc w:val="both"/>
        <w:rPr>
          <w:rFonts w:ascii="Arial" w:hAnsi="Arial" w:cs="Arial"/>
          <w:sz w:val="16"/>
          <w:szCs w:val="16"/>
          <w:lang w:val="es-MX" w:eastAsia="es-ES"/>
        </w:rPr>
      </w:pPr>
    </w:p>
    <w:p w14:paraId="7035462C" w14:textId="77777777" w:rsidR="000D110B" w:rsidRPr="000D110B" w:rsidRDefault="000D110B" w:rsidP="000D110B">
      <w:pPr>
        <w:suppressAutoHyphens w:val="0"/>
        <w:jc w:val="both"/>
        <w:rPr>
          <w:rFonts w:ascii="Arial" w:hAnsi="Arial" w:cs="Arial"/>
          <w:sz w:val="16"/>
          <w:szCs w:val="16"/>
          <w:lang w:eastAsia="es-ES"/>
        </w:rPr>
      </w:pPr>
      <w:r w:rsidRPr="000D110B">
        <w:rPr>
          <w:rFonts w:ascii="Arial" w:hAnsi="Arial" w:cs="Arial"/>
          <w:sz w:val="16"/>
          <w:szCs w:val="16"/>
          <w:lang w:eastAsia="es-ES"/>
        </w:rPr>
        <w:t>Para el caso de optar por la rescisión del contrato,</w:t>
      </w:r>
      <w:r w:rsidRPr="000D110B">
        <w:rPr>
          <w:rFonts w:ascii="Arial" w:hAnsi="Arial" w:cs="Arial"/>
          <w:b/>
          <w:sz w:val="16"/>
          <w:szCs w:val="16"/>
          <w:lang w:val="es-MX" w:eastAsia="es-ES"/>
        </w:rPr>
        <w:t xml:space="preserve"> “LA DEPENDENCIA O ENTIDAD” </w:t>
      </w:r>
      <w:r w:rsidRPr="000D110B">
        <w:rPr>
          <w:rFonts w:ascii="Arial" w:hAnsi="Arial" w:cs="Arial"/>
          <w:sz w:val="16"/>
          <w:szCs w:val="16"/>
          <w:lang w:eastAsia="es-ES"/>
        </w:rPr>
        <w:t>comunicará por escrito a</w:t>
      </w:r>
      <w:r w:rsidRPr="000D110B">
        <w:rPr>
          <w:rFonts w:ascii="Arial" w:hAnsi="Arial" w:cs="Arial"/>
          <w:b/>
          <w:sz w:val="16"/>
          <w:szCs w:val="16"/>
          <w:lang w:eastAsia="es-ES"/>
        </w:rPr>
        <w:t xml:space="preserve"> </w:t>
      </w:r>
      <w:r w:rsidRPr="000D110B">
        <w:rPr>
          <w:rFonts w:ascii="Arial" w:hAnsi="Arial" w:cs="Arial"/>
          <w:b/>
          <w:sz w:val="16"/>
          <w:szCs w:val="16"/>
          <w:lang w:val="es-MX" w:eastAsia="es-ES"/>
        </w:rPr>
        <w:t>“EL PROVEEDOR”</w:t>
      </w:r>
      <w:r w:rsidRPr="000D110B">
        <w:rPr>
          <w:rFonts w:ascii="Arial" w:hAnsi="Arial" w:cs="Arial"/>
          <w:sz w:val="16"/>
          <w:szCs w:val="16"/>
          <w:lang w:eastAsia="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46D1FF25" w14:textId="77777777" w:rsidR="000D110B" w:rsidRPr="000D110B" w:rsidRDefault="000D110B" w:rsidP="000D110B">
      <w:pPr>
        <w:suppressAutoHyphens w:val="0"/>
        <w:jc w:val="both"/>
        <w:rPr>
          <w:rFonts w:ascii="Arial" w:hAnsi="Arial" w:cs="Arial"/>
          <w:sz w:val="16"/>
          <w:szCs w:val="16"/>
          <w:lang w:eastAsia="es-ES"/>
        </w:rPr>
      </w:pPr>
    </w:p>
    <w:p w14:paraId="0135FD58"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sz w:val="16"/>
          <w:szCs w:val="16"/>
          <w:lang w:val="es-MX" w:eastAsia="es-ES"/>
        </w:rPr>
        <w:t xml:space="preserve">Transcurrido dicho término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en un plazo de 15 (quince) días hábiles siguientes, tomando en consideración los argumentos y pruebas que hubiere hecho valer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determinará de manera fundada y motivada dar o no por rescindido el contrato, y comunicará a</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dicha determinación dentro del citado plazo.</w:t>
      </w:r>
    </w:p>
    <w:p w14:paraId="0F44D6B7" w14:textId="77777777" w:rsidR="000D110B" w:rsidRPr="000D110B" w:rsidRDefault="000D110B" w:rsidP="000D110B">
      <w:pPr>
        <w:suppressAutoHyphens w:val="0"/>
        <w:jc w:val="both"/>
        <w:rPr>
          <w:rFonts w:ascii="Arial" w:hAnsi="Arial" w:cs="Arial"/>
          <w:sz w:val="16"/>
          <w:szCs w:val="16"/>
          <w:lang w:val="es-MX" w:eastAsia="es-ES"/>
        </w:rPr>
      </w:pPr>
    </w:p>
    <w:p w14:paraId="5EEDD15E"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Cuando se rescinda el contrato, se formulará el finiquito correspondiente, a efecto de hacer constar los pagos que deba efectuar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por concepto del contrato hasta el momento de rescisión, o los que resulten a cargo de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w:t>
      </w:r>
    </w:p>
    <w:p w14:paraId="6485F2E7" w14:textId="77777777" w:rsidR="000D110B" w:rsidRPr="000D110B" w:rsidRDefault="000D110B" w:rsidP="000D110B">
      <w:pPr>
        <w:suppressAutoHyphens w:val="0"/>
        <w:jc w:val="both"/>
        <w:rPr>
          <w:rFonts w:ascii="Arial" w:hAnsi="Arial" w:cs="Arial"/>
          <w:sz w:val="16"/>
          <w:szCs w:val="16"/>
          <w:lang w:val="es-MX" w:eastAsia="es-ES"/>
        </w:rPr>
      </w:pPr>
    </w:p>
    <w:p w14:paraId="01C471B9"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Iniciado un procedimiento de conciliación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podrá suspender el trámite del procedimiento de rescisión.</w:t>
      </w:r>
    </w:p>
    <w:p w14:paraId="684B659A" w14:textId="77777777" w:rsidR="000D110B" w:rsidRPr="000D110B" w:rsidRDefault="000D110B" w:rsidP="000D110B">
      <w:pPr>
        <w:suppressAutoHyphens w:val="0"/>
        <w:jc w:val="both"/>
        <w:rPr>
          <w:rFonts w:ascii="Arial" w:hAnsi="Arial" w:cs="Arial"/>
          <w:sz w:val="16"/>
          <w:szCs w:val="16"/>
          <w:lang w:val="es-MX" w:eastAsia="es-ES"/>
        </w:rPr>
      </w:pPr>
    </w:p>
    <w:p w14:paraId="2F85A2E9"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Si previamente a la determinación de dar por rescindido el contrato se realiza la prestación de los servicios, el procedimiento iniciado quedará sin efecto, previa aceptación y verificación de</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 xml:space="preserve"> de que continúa vigente la necesidad de la prestación de los servicios, aplicando, en su caso, las penas convencionales correspondientes.</w:t>
      </w:r>
    </w:p>
    <w:p w14:paraId="34C78695" w14:textId="77777777" w:rsidR="000D110B" w:rsidRPr="000D110B" w:rsidRDefault="000D110B" w:rsidP="000D110B">
      <w:pPr>
        <w:suppressAutoHyphens w:val="0"/>
        <w:jc w:val="both"/>
        <w:rPr>
          <w:rFonts w:ascii="Arial" w:hAnsi="Arial" w:cs="Arial"/>
          <w:sz w:val="16"/>
          <w:szCs w:val="16"/>
          <w:lang w:val="es-MX" w:eastAsia="es-ES"/>
        </w:rPr>
      </w:pPr>
    </w:p>
    <w:p w14:paraId="6582D5F9"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podrá determinar no dar por rescindido el contrato, cuando durante el procedimiento advierta que la rescisión del mismo pudiera ocasionar algún daño o afectación a las funciones que tiene encomendadas. En este supuesto,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elaborará un dictamen en el cual justifique que los impactos económicos o de operación que se ocasionarían con la rescisión del contrato resultarían más inconvenientes. </w:t>
      </w:r>
    </w:p>
    <w:p w14:paraId="6757951C"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 </w:t>
      </w:r>
    </w:p>
    <w:p w14:paraId="26004357"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De no rescindirse el contrato,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xml:space="preserve"> establecerá con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0D110B">
        <w:rPr>
          <w:rFonts w:ascii="Arial" w:hAnsi="Arial" w:cs="Arial"/>
          <w:b/>
          <w:sz w:val="16"/>
          <w:szCs w:val="16"/>
          <w:lang w:val="es-MX" w:eastAsia="es-ES"/>
        </w:rPr>
        <w:t>“LAASSP”</w:t>
      </w:r>
      <w:r w:rsidRPr="000D110B">
        <w:rPr>
          <w:rFonts w:ascii="Arial" w:hAnsi="Arial" w:cs="Arial"/>
          <w:sz w:val="16"/>
          <w:szCs w:val="16"/>
          <w:lang w:val="es-MX" w:eastAsia="es-ES"/>
        </w:rPr>
        <w:t>.</w:t>
      </w:r>
    </w:p>
    <w:p w14:paraId="73243738" w14:textId="77777777" w:rsidR="000D110B" w:rsidRPr="000D110B" w:rsidRDefault="000D110B" w:rsidP="000D110B">
      <w:pPr>
        <w:suppressAutoHyphens w:val="0"/>
        <w:jc w:val="both"/>
        <w:rPr>
          <w:rFonts w:ascii="Arial" w:hAnsi="Arial" w:cs="Arial"/>
          <w:sz w:val="16"/>
          <w:szCs w:val="16"/>
          <w:lang w:val="es-MX" w:eastAsia="es-ES"/>
        </w:rPr>
      </w:pPr>
    </w:p>
    <w:p w14:paraId="4F675EA5"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No obstante, de que se hubiere firmado el convenio modificatorio a que se refiere el párrafo anterior, si se presenta de nueva cuenta el incumplimiento,</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 xml:space="preserve"> quedará expresamente facultada para optar por exigir el cumplimiento del contrato, o rescindirlo, aplicando las sanciones que procedan.</w:t>
      </w:r>
    </w:p>
    <w:p w14:paraId="4BA6D128" w14:textId="77777777" w:rsidR="000D110B" w:rsidRPr="000D110B" w:rsidRDefault="000D110B" w:rsidP="000D110B">
      <w:pPr>
        <w:suppressAutoHyphens w:val="0"/>
        <w:jc w:val="both"/>
        <w:rPr>
          <w:rFonts w:ascii="Arial" w:hAnsi="Arial" w:cs="Arial"/>
          <w:sz w:val="16"/>
          <w:szCs w:val="16"/>
          <w:lang w:val="es-MX" w:eastAsia="es-ES"/>
        </w:rPr>
      </w:pPr>
    </w:p>
    <w:p w14:paraId="59B2D6FA"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Si se llevara a cabo la rescisión del contrato, y en el caso de que a</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xml:space="preserve"> se le hubieran entregado pagos progresivos, éste deberá de reintegrarlos más los intereses correspondientes, conforme a lo indicado en el artículo 51, párrafo cuarto, de la </w:t>
      </w:r>
      <w:r w:rsidRPr="000D110B">
        <w:rPr>
          <w:rFonts w:ascii="Arial" w:hAnsi="Arial" w:cs="Arial"/>
          <w:b/>
          <w:sz w:val="16"/>
          <w:szCs w:val="16"/>
          <w:lang w:val="es-MX" w:eastAsia="es-ES"/>
        </w:rPr>
        <w:t>“LAASSP”</w:t>
      </w:r>
      <w:r w:rsidRPr="000D110B">
        <w:rPr>
          <w:rFonts w:ascii="Arial" w:hAnsi="Arial" w:cs="Arial"/>
          <w:sz w:val="16"/>
          <w:szCs w:val="16"/>
          <w:lang w:val="es-MX" w:eastAsia="es-ES"/>
        </w:rPr>
        <w:t xml:space="preserve">. </w:t>
      </w:r>
    </w:p>
    <w:p w14:paraId="3CEE20CB" w14:textId="77777777" w:rsidR="000D110B" w:rsidRPr="000D110B" w:rsidRDefault="000D110B" w:rsidP="000D110B">
      <w:pPr>
        <w:suppressAutoHyphens w:val="0"/>
        <w:jc w:val="both"/>
        <w:rPr>
          <w:rFonts w:ascii="Arial" w:hAnsi="Arial" w:cs="Arial"/>
          <w:sz w:val="16"/>
          <w:szCs w:val="16"/>
          <w:lang w:val="es-MX" w:eastAsia="es-ES"/>
        </w:rPr>
      </w:pPr>
    </w:p>
    <w:p w14:paraId="166CDBC6"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Los intereses se calcularán sobre el monto de los pagos progresivos efectuados y se computarán por días naturales desde la fecha de su entrega hasta la fecha en que se pongan efectivamente las cantidades a disposición de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w:t>
      </w:r>
    </w:p>
    <w:p w14:paraId="6937EE1B" w14:textId="77777777" w:rsidR="000D110B" w:rsidRPr="000D110B" w:rsidRDefault="000D110B" w:rsidP="000D110B">
      <w:pPr>
        <w:suppressAutoHyphens w:val="0"/>
        <w:jc w:val="both"/>
        <w:rPr>
          <w:rFonts w:ascii="Arial" w:hAnsi="Arial" w:cs="Arial"/>
          <w:sz w:val="16"/>
          <w:szCs w:val="16"/>
          <w:lang w:val="es-MX" w:eastAsia="es-ES"/>
        </w:rPr>
      </w:pPr>
    </w:p>
    <w:p w14:paraId="21B65DF9"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VIGÉSIMA QUINTA. RELACIÓN Y EXCLUSIÓN LABORAL</w:t>
      </w:r>
    </w:p>
    <w:p w14:paraId="6C3FDCF7" w14:textId="77777777" w:rsidR="000D110B" w:rsidRPr="000D110B" w:rsidRDefault="000D110B" w:rsidP="000D110B">
      <w:pPr>
        <w:suppressAutoHyphens w:val="0"/>
        <w:jc w:val="both"/>
        <w:rPr>
          <w:rFonts w:ascii="Arial" w:hAnsi="Arial" w:cs="Arial"/>
          <w:sz w:val="16"/>
          <w:szCs w:val="16"/>
          <w:lang w:val="es-MX" w:eastAsia="es-ES"/>
        </w:rPr>
      </w:pPr>
    </w:p>
    <w:p w14:paraId="690CE2D1"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reconoce y acepta ser el único patrón de todos y cada uno de los trabajadores que intervienen en la prestación del servicio, deslindando de toda responsabilidad a</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 xml:space="preserve"> respecto de cualquier reclamo que en su caso puedan efectuar sus </w:t>
      </w:r>
      <w:r w:rsidRPr="000D110B">
        <w:rPr>
          <w:rFonts w:ascii="Arial" w:hAnsi="Arial" w:cs="Arial"/>
          <w:sz w:val="16"/>
          <w:szCs w:val="16"/>
          <w:lang w:val="es-MX" w:eastAsia="es-ES"/>
        </w:rPr>
        <w:lastRenderedPageBreak/>
        <w:t>trabajadores, sea de índole laboral, fiscal o de seguridad social y en ningún caso se le podrá considerar patrón sustituto, patrón solidario, beneficiario o intermediario.</w:t>
      </w:r>
    </w:p>
    <w:p w14:paraId="2E666C21" w14:textId="77777777" w:rsidR="000D110B" w:rsidRPr="000D110B" w:rsidRDefault="000D110B" w:rsidP="000D110B">
      <w:pPr>
        <w:suppressAutoHyphens w:val="0"/>
        <w:jc w:val="both"/>
        <w:rPr>
          <w:rFonts w:ascii="Arial" w:hAnsi="Arial" w:cs="Arial"/>
          <w:sz w:val="16"/>
          <w:szCs w:val="16"/>
          <w:lang w:val="es-MX" w:eastAsia="es-ES"/>
        </w:rPr>
      </w:pPr>
    </w:p>
    <w:p w14:paraId="2A4EFFA9"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0D110B">
        <w:rPr>
          <w:rFonts w:ascii="Arial" w:hAnsi="Arial" w:cs="Arial"/>
          <w:b/>
          <w:sz w:val="16"/>
          <w:szCs w:val="16"/>
          <w:lang w:val="es-MX" w:eastAsia="es-ES"/>
        </w:rPr>
        <w:t>“LA DEPENDENCIA O ENTIDAD”</w:t>
      </w:r>
      <w:r w:rsidRPr="000D110B">
        <w:rPr>
          <w:rFonts w:ascii="Arial" w:hAnsi="Arial" w:cs="Arial"/>
          <w:sz w:val="16"/>
          <w:szCs w:val="16"/>
          <w:lang w:val="es-MX" w:eastAsia="es-ES"/>
        </w:rPr>
        <w:t>, así como en la ejecución de los servicios.</w:t>
      </w:r>
    </w:p>
    <w:p w14:paraId="33B2CFC9" w14:textId="77777777" w:rsidR="000D110B" w:rsidRPr="000D110B" w:rsidRDefault="000D110B" w:rsidP="000D110B">
      <w:pPr>
        <w:suppressAutoHyphens w:val="0"/>
        <w:jc w:val="both"/>
        <w:rPr>
          <w:rFonts w:ascii="Arial" w:hAnsi="Arial" w:cs="Arial"/>
          <w:sz w:val="16"/>
          <w:szCs w:val="16"/>
          <w:lang w:val="es-MX" w:eastAsia="es-ES"/>
        </w:rPr>
      </w:pPr>
    </w:p>
    <w:p w14:paraId="6DDA203E"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 xml:space="preserve">Para cualquier caso no previsto,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exime expresamente a</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 xml:space="preserve"> de cualquier responsabilidad laboral, civil o penal o de cualquier otra especie que en su caso pudiera llegar a generarse, relacionado con el presente contrato.</w:t>
      </w:r>
    </w:p>
    <w:p w14:paraId="6413DCA3" w14:textId="77777777" w:rsidR="000D110B" w:rsidRPr="000D110B" w:rsidRDefault="000D110B" w:rsidP="000D110B">
      <w:pPr>
        <w:suppressAutoHyphens w:val="0"/>
        <w:jc w:val="both"/>
        <w:rPr>
          <w:rFonts w:ascii="Arial" w:hAnsi="Arial" w:cs="Arial"/>
          <w:sz w:val="16"/>
          <w:szCs w:val="16"/>
          <w:lang w:val="es-MX" w:eastAsia="es-ES"/>
        </w:rPr>
      </w:pPr>
    </w:p>
    <w:p w14:paraId="69044BA1"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sz w:val="16"/>
          <w:szCs w:val="16"/>
          <w:lang w:val="es-MX" w:eastAsia="es-ES"/>
        </w:rPr>
        <w:t>Para el caso que, con posterioridad a la conclusión del presente contrato,</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 xml:space="preserve"> reciba una demanda laboral por parte de trabajadores de</w:t>
      </w:r>
      <w:r w:rsidRPr="000D110B">
        <w:rPr>
          <w:rFonts w:ascii="Arial" w:hAnsi="Arial" w:cs="Arial"/>
          <w:b/>
          <w:sz w:val="16"/>
          <w:szCs w:val="16"/>
          <w:lang w:val="es-MX" w:eastAsia="es-ES"/>
        </w:rPr>
        <w:t xml:space="preserve"> “EL PROVEEDOR”</w:t>
      </w:r>
      <w:r w:rsidRPr="000D110B">
        <w:rPr>
          <w:rFonts w:ascii="Arial" w:hAnsi="Arial" w:cs="Arial"/>
          <w:sz w:val="16"/>
          <w:szCs w:val="16"/>
          <w:lang w:val="es-MX" w:eastAsia="es-ES"/>
        </w:rPr>
        <w:t>, en la que se demande la solidaridad y/o sustitución patronal a</w:t>
      </w:r>
      <w:r w:rsidRPr="000D110B">
        <w:rPr>
          <w:rFonts w:ascii="Arial" w:hAnsi="Arial" w:cs="Arial"/>
          <w:b/>
          <w:sz w:val="16"/>
          <w:szCs w:val="16"/>
          <w:lang w:val="es-MX" w:eastAsia="es-ES"/>
        </w:rPr>
        <w:t xml:space="preserve"> “LA DEPENDENCIA O ENTIDAD”</w:t>
      </w:r>
      <w:r w:rsidRPr="000D110B">
        <w:rPr>
          <w:rFonts w:ascii="Arial" w:hAnsi="Arial" w:cs="Arial"/>
          <w:sz w:val="16"/>
          <w:szCs w:val="16"/>
          <w:lang w:val="es-MX" w:eastAsia="es-ES"/>
        </w:rPr>
        <w:t xml:space="preserve">, </w:t>
      </w:r>
      <w:r w:rsidRPr="000D110B">
        <w:rPr>
          <w:rFonts w:ascii="Arial" w:hAnsi="Arial" w:cs="Arial"/>
          <w:b/>
          <w:sz w:val="16"/>
          <w:szCs w:val="16"/>
          <w:lang w:val="es-MX" w:eastAsia="es-ES"/>
        </w:rPr>
        <w:t>“EL PROVEEDOR”</w:t>
      </w:r>
      <w:r w:rsidRPr="000D110B">
        <w:rPr>
          <w:rFonts w:ascii="Arial" w:hAnsi="Arial" w:cs="Arial"/>
          <w:sz w:val="16"/>
          <w:szCs w:val="16"/>
          <w:lang w:val="es-MX" w:eastAsia="es-ES"/>
        </w:rPr>
        <w:t xml:space="preserve"> queda obligado a dar cumplimiento a lo establecido en la presente cláusula.</w:t>
      </w:r>
    </w:p>
    <w:p w14:paraId="64D64756" w14:textId="77777777" w:rsidR="000D110B" w:rsidRPr="000D110B" w:rsidRDefault="000D110B" w:rsidP="000D110B">
      <w:pPr>
        <w:suppressAutoHyphens w:val="0"/>
        <w:jc w:val="both"/>
        <w:rPr>
          <w:rFonts w:ascii="Arial" w:hAnsi="Arial" w:cs="Arial"/>
          <w:sz w:val="16"/>
          <w:szCs w:val="16"/>
          <w:lang w:val="es-MX" w:eastAsia="es-ES"/>
        </w:rPr>
      </w:pPr>
    </w:p>
    <w:p w14:paraId="0B7BA502" w14:textId="77777777" w:rsidR="000D110B" w:rsidRPr="000D110B" w:rsidRDefault="000D110B" w:rsidP="000D110B">
      <w:pPr>
        <w:suppressAutoHyphens w:val="0"/>
        <w:jc w:val="both"/>
        <w:rPr>
          <w:rFonts w:ascii="Arial" w:hAnsi="Arial" w:cs="Arial"/>
          <w:b/>
          <w:sz w:val="16"/>
          <w:szCs w:val="16"/>
          <w:lang w:eastAsia="es-ES"/>
        </w:rPr>
      </w:pPr>
      <w:r w:rsidRPr="000D110B">
        <w:rPr>
          <w:rFonts w:ascii="Arial" w:hAnsi="Arial" w:cs="Arial"/>
          <w:b/>
          <w:sz w:val="16"/>
          <w:szCs w:val="16"/>
          <w:lang w:eastAsia="es-ES"/>
        </w:rPr>
        <w:t>VIGÉSIMA SEXTA. DISCREPANCIAS</w:t>
      </w:r>
    </w:p>
    <w:p w14:paraId="2175ED62" w14:textId="77777777" w:rsidR="000D110B" w:rsidRPr="000D110B" w:rsidRDefault="000D110B" w:rsidP="000D110B">
      <w:pPr>
        <w:suppressAutoHyphens w:val="0"/>
        <w:jc w:val="both"/>
        <w:rPr>
          <w:rFonts w:ascii="Arial" w:hAnsi="Arial" w:cs="Arial"/>
          <w:sz w:val="16"/>
          <w:szCs w:val="16"/>
          <w:lang w:val="es-MX" w:eastAsia="es-ES"/>
        </w:rPr>
      </w:pPr>
    </w:p>
    <w:p w14:paraId="44209028" w14:textId="77777777" w:rsidR="000D110B" w:rsidRPr="000D110B" w:rsidRDefault="000D110B" w:rsidP="000D110B">
      <w:pPr>
        <w:suppressAutoHyphens w:val="0"/>
        <w:jc w:val="both"/>
        <w:rPr>
          <w:rFonts w:ascii="Arial" w:hAnsi="Arial" w:cs="Arial"/>
          <w:sz w:val="16"/>
          <w:szCs w:val="16"/>
          <w:lang w:val="es-MX" w:eastAsia="es-ES"/>
        </w:rPr>
      </w:pPr>
      <w:r w:rsidRPr="000D110B">
        <w:rPr>
          <w:rFonts w:ascii="Arial" w:hAnsi="Arial" w:cs="Arial"/>
          <w:b/>
          <w:sz w:val="16"/>
          <w:szCs w:val="16"/>
          <w:lang w:eastAsia="es-ES"/>
        </w:rPr>
        <w:t xml:space="preserve">“LAS PARTES” </w:t>
      </w:r>
      <w:r w:rsidRPr="000D110B">
        <w:rPr>
          <w:rFonts w:ascii="Arial" w:hAnsi="Arial" w:cs="Arial"/>
          <w:sz w:val="16"/>
          <w:szCs w:val="16"/>
          <w:lang w:eastAsia="es-ES"/>
        </w:rPr>
        <w:t xml:space="preserve">convienen que, en caso de discrepancia entre la convocatoria a la licitación pública, la invitación a cuando menos tres personas, o </w:t>
      </w:r>
      <w:r w:rsidRPr="000D110B">
        <w:rPr>
          <w:rFonts w:ascii="Arial" w:hAnsi="Arial" w:cs="Arial"/>
          <w:sz w:val="16"/>
          <w:szCs w:val="16"/>
          <w:lang w:val="es-MX" w:eastAsia="es-ES"/>
        </w:rPr>
        <w:t>la solicitud de cotización y el modelo de contrato</w:t>
      </w:r>
      <w:r w:rsidRPr="000D110B">
        <w:rPr>
          <w:rFonts w:ascii="Arial" w:hAnsi="Arial" w:cs="Arial"/>
          <w:sz w:val="16"/>
          <w:szCs w:val="16"/>
          <w:lang w:eastAsia="es-ES"/>
        </w:rPr>
        <w:t xml:space="preserve">, prevalecerá lo establecido en la convocatoria, invitación o solicitud respectiva, de conformidad con el artículo 81, fracción IV, del Reglamento de la </w:t>
      </w:r>
      <w:r w:rsidRPr="000D110B">
        <w:rPr>
          <w:rFonts w:ascii="Arial" w:hAnsi="Arial" w:cs="Arial"/>
          <w:b/>
          <w:bCs/>
          <w:sz w:val="16"/>
          <w:szCs w:val="16"/>
          <w:lang w:eastAsia="es-ES"/>
        </w:rPr>
        <w:t>“LAASSP”</w:t>
      </w:r>
      <w:r w:rsidRPr="000D110B">
        <w:rPr>
          <w:rFonts w:ascii="Arial" w:hAnsi="Arial" w:cs="Arial"/>
          <w:sz w:val="16"/>
          <w:szCs w:val="16"/>
          <w:lang w:eastAsia="es-ES"/>
        </w:rPr>
        <w:t>.</w:t>
      </w:r>
    </w:p>
    <w:p w14:paraId="30473A48" w14:textId="77777777" w:rsidR="000D110B" w:rsidRPr="000D110B" w:rsidRDefault="000D110B" w:rsidP="000D110B">
      <w:pPr>
        <w:suppressAutoHyphens w:val="0"/>
        <w:jc w:val="both"/>
        <w:rPr>
          <w:rFonts w:ascii="Arial" w:hAnsi="Arial" w:cs="Arial"/>
          <w:sz w:val="16"/>
          <w:szCs w:val="16"/>
          <w:lang w:val="es-MX" w:eastAsia="es-ES"/>
        </w:rPr>
      </w:pPr>
    </w:p>
    <w:p w14:paraId="37939747"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VIGÉSIMA SÉPTIMA. CONCILIACIÓN.</w:t>
      </w:r>
    </w:p>
    <w:p w14:paraId="341F3E55" w14:textId="77777777" w:rsidR="000D110B" w:rsidRPr="000D110B" w:rsidRDefault="000D110B" w:rsidP="000D110B">
      <w:pPr>
        <w:suppressAutoHyphens w:val="0"/>
        <w:jc w:val="both"/>
        <w:rPr>
          <w:rFonts w:ascii="Arial" w:hAnsi="Arial" w:cs="Arial"/>
          <w:sz w:val="16"/>
          <w:szCs w:val="16"/>
          <w:lang w:val="es-MX" w:eastAsia="es-ES"/>
        </w:rPr>
      </w:pPr>
    </w:p>
    <w:p w14:paraId="2DA71DEB" w14:textId="77777777" w:rsidR="000D110B" w:rsidRPr="000D110B" w:rsidRDefault="000D110B" w:rsidP="000D110B">
      <w:pPr>
        <w:suppressAutoHyphens w:val="0"/>
        <w:jc w:val="both"/>
        <w:rPr>
          <w:rFonts w:ascii="Arial" w:hAnsi="Arial" w:cs="Arial"/>
          <w:sz w:val="16"/>
          <w:szCs w:val="16"/>
          <w:lang w:eastAsia="es-ES"/>
        </w:rPr>
      </w:pPr>
      <w:r w:rsidRPr="000D110B">
        <w:rPr>
          <w:rFonts w:ascii="Arial" w:hAnsi="Arial" w:cs="Arial"/>
          <w:b/>
          <w:sz w:val="16"/>
          <w:szCs w:val="16"/>
          <w:lang w:eastAsia="es-ES"/>
        </w:rPr>
        <w:t>“LAS PARTES”</w:t>
      </w:r>
      <w:r w:rsidRPr="000D110B">
        <w:rPr>
          <w:rFonts w:ascii="Arial" w:hAnsi="Arial" w:cs="Arial"/>
          <w:sz w:val="16"/>
          <w:szCs w:val="16"/>
          <w:lang w:eastAsia="es-ES"/>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7F338E71" w14:textId="77777777" w:rsidR="000D110B" w:rsidRPr="000D110B" w:rsidRDefault="000D110B" w:rsidP="000D110B">
      <w:pPr>
        <w:suppressAutoHyphens w:val="0"/>
        <w:jc w:val="both"/>
        <w:rPr>
          <w:rFonts w:ascii="Arial" w:hAnsi="Arial" w:cs="Arial"/>
          <w:sz w:val="16"/>
          <w:szCs w:val="16"/>
          <w:lang w:eastAsia="es-ES"/>
        </w:rPr>
      </w:pPr>
    </w:p>
    <w:p w14:paraId="77EC8F97"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VIGÉSIMA OCTAVA. DOMICILIOS</w:t>
      </w:r>
    </w:p>
    <w:p w14:paraId="494D8E83" w14:textId="77777777" w:rsidR="000D110B" w:rsidRPr="000D110B" w:rsidRDefault="000D110B" w:rsidP="000D110B">
      <w:pPr>
        <w:suppressAutoHyphens w:val="0"/>
        <w:jc w:val="both"/>
        <w:rPr>
          <w:rFonts w:ascii="Arial" w:hAnsi="Arial" w:cs="Arial"/>
          <w:sz w:val="16"/>
          <w:szCs w:val="16"/>
          <w:lang w:val="es-MX" w:eastAsia="es-ES"/>
        </w:rPr>
      </w:pPr>
    </w:p>
    <w:p w14:paraId="3F611EC4"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eastAsia="es-ES"/>
        </w:rPr>
        <w:t>“LAS PARTES”</w:t>
      </w:r>
      <w:r w:rsidRPr="000D110B">
        <w:rPr>
          <w:rFonts w:ascii="Arial" w:hAnsi="Arial" w:cs="Arial"/>
          <w:sz w:val="16"/>
          <w:szCs w:val="16"/>
          <w:lang w:eastAsia="es-ES"/>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0BE6239E" w14:textId="77777777" w:rsidR="000D110B" w:rsidRPr="000D110B" w:rsidRDefault="000D110B" w:rsidP="000D110B">
      <w:pPr>
        <w:suppressAutoHyphens w:val="0"/>
        <w:jc w:val="both"/>
        <w:rPr>
          <w:rFonts w:ascii="Arial" w:hAnsi="Arial" w:cs="Arial"/>
          <w:sz w:val="16"/>
          <w:szCs w:val="16"/>
          <w:lang w:val="es-MX" w:eastAsia="es-ES"/>
        </w:rPr>
      </w:pPr>
    </w:p>
    <w:p w14:paraId="16F112C8"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VIGÉSIMA NOVENA. LEGISLACIÓN APLICABLE</w:t>
      </w:r>
    </w:p>
    <w:p w14:paraId="396A46D7" w14:textId="77777777" w:rsidR="000D110B" w:rsidRPr="000D110B" w:rsidRDefault="000D110B" w:rsidP="000D110B">
      <w:pPr>
        <w:suppressAutoHyphens w:val="0"/>
        <w:jc w:val="both"/>
        <w:rPr>
          <w:rFonts w:ascii="Arial" w:hAnsi="Arial" w:cs="Arial"/>
          <w:sz w:val="16"/>
          <w:szCs w:val="16"/>
          <w:lang w:val="es-MX" w:eastAsia="es-ES"/>
        </w:rPr>
      </w:pPr>
    </w:p>
    <w:p w14:paraId="3D2C8B2F" w14:textId="77777777" w:rsidR="000D110B" w:rsidRPr="000D110B" w:rsidRDefault="000D110B" w:rsidP="000D110B">
      <w:pPr>
        <w:suppressAutoHyphens w:val="0"/>
        <w:jc w:val="both"/>
        <w:rPr>
          <w:rFonts w:ascii="Arial" w:hAnsi="Arial" w:cs="Arial"/>
          <w:sz w:val="16"/>
          <w:szCs w:val="16"/>
          <w:lang w:eastAsia="es-ES"/>
        </w:rPr>
      </w:pPr>
      <w:r w:rsidRPr="000D110B">
        <w:rPr>
          <w:rFonts w:ascii="Arial" w:hAnsi="Arial" w:cs="Arial"/>
          <w:b/>
          <w:sz w:val="16"/>
          <w:szCs w:val="16"/>
          <w:lang w:val="es-MX" w:eastAsia="es-ES"/>
        </w:rPr>
        <w:t xml:space="preserve">“LAS PARTES” </w:t>
      </w:r>
      <w:r w:rsidRPr="000D110B">
        <w:rPr>
          <w:rFonts w:ascii="Arial" w:hAnsi="Arial" w:cs="Arial"/>
          <w:sz w:val="16"/>
          <w:szCs w:val="16"/>
          <w:lang w:eastAsia="es-ES"/>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70E4652F" w14:textId="77777777" w:rsidR="000D110B" w:rsidRPr="000D110B" w:rsidRDefault="000D110B" w:rsidP="000D110B">
      <w:pPr>
        <w:suppressAutoHyphens w:val="0"/>
        <w:jc w:val="both"/>
        <w:rPr>
          <w:rFonts w:ascii="Arial" w:hAnsi="Arial" w:cs="Arial"/>
          <w:sz w:val="16"/>
          <w:szCs w:val="16"/>
          <w:lang w:val="es-MX" w:eastAsia="es-ES"/>
        </w:rPr>
      </w:pPr>
    </w:p>
    <w:p w14:paraId="050AB77C"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TRIGÉSIMA. JURISDICCIÓN</w:t>
      </w:r>
    </w:p>
    <w:p w14:paraId="072DC9D2" w14:textId="77777777" w:rsidR="000D110B" w:rsidRPr="000D110B" w:rsidRDefault="000D110B" w:rsidP="000D110B">
      <w:pPr>
        <w:suppressAutoHyphens w:val="0"/>
        <w:jc w:val="both"/>
        <w:rPr>
          <w:rFonts w:ascii="Arial" w:hAnsi="Arial" w:cs="Arial"/>
          <w:sz w:val="16"/>
          <w:szCs w:val="16"/>
          <w:lang w:val="es-MX" w:eastAsia="es-ES"/>
        </w:rPr>
      </w:pPr>
    </w:p>
    <w:p w14:paraId="02A4327E"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eastAsia="es-ES"/>
        </w:rPr>
        <w:t>“LAS PARTES”</w:t>
      </w:r>
      <w:r w:rsidRPr="000D110B">
        <w:rPr>
          <w:rFonts w:ascii="Arial" w:hAnsi="Arial" w:cs="Arial"/>
          <w:sz w:val="16"/>
          <w:szCs w:val="16"/>
          <w:lang w:eastAsia="es-ES"/>
        </w:rPr>
        <w:t xml:space="preserve"> convienen que, para la interpretación y cumplimiento de este </w:t>
      </w:r>
      <w:r w:rsidRPr="000D110B">
        <w:rPr>
          <w:rFonts w:ascii="Arial" w:hAnsi="Arial" w:cs="Arial"/>
          <w:sz w:val="16"/>
          <w:szCs w:val="16"/>
          <w:lang w:val="es-MX" w:eastAsia="es-ES"/>
        </w:rPr>
        <w:t>contrato</w:t>
      </w:r>
      <w:r w:rsidRPr="000D110B">
        <w:rPr>
          <w:rFonts w:ascii="Arial" w:hAnsi="Arial" w:cs="Arial"/>
          <w:sz w:val="16"/>
          <w:szCs w:val="16"/>
          <w:lang w:eastAsia="es-ES"/>
        </w:rPr>
        <w:t>, así como para lo no previsto en el mismo, se someterán a la jurisdicción y competencia de los Tribunales Federales con sede en la Ciudad_______, renunciando expresamente al fuero que pudiera corresponderles en razón de su domicilio actual o futuro.</w:t>
      </w:r>
    </w:p>
    <w:p w14:paraId="7031BDE6" w14:textId="77777777" w:rsidR="000D110B" w:rsidRPr="000D110B" w:rsidRDefault="000D110B" w:rsidP="000D110B">
      <w:pPr>
        <w:suppressAutoHyphens w:val="0"/>
        <w:jc w:val="both"/>
        <w:rPr>
          <w:rFonts w:ascii="Arial" w:hAnsi="Arial" w:cs="Arial"/>
          <w:sz w:val="16"/>
          <w:szCs w:val="16"/>
          <w:lang w:val="es-MX" w:eastAsia="es-ES"/>
        </w:rPr>
      </w:pPr>
      <w:bookmarkStart w:id="127" w:name="_Hlk131436329"/>
    </w:p>
    <w:p w14:paraId="3F4F0E41" w14:textId="77777777" w:rsidR="000D110B" w:rsidRPr="000D110B" w:rsidRDefault="000D110B" w:rsidP="000D110B">
      <w:pPr>
        <w:suppressAutoHyphens w:val="0"/>
        <w:jc w:val="both"/>
        <w:rPr>
          <w:rFonts w:ascii="Arial" w:hAnsi="Arial" w:cs="Arial"/>
          <w:b/>
          <w:sz w:val="16"/>
          <w:szCs w:val="16"/>
          <w:u w:val="single"/>
          <w:lang w:val="es-MX" w:eastAsia="es-ES"/>
        </w:rPr>
      </w:pPr>
      <w:r w:rsidRPr="000D110B">
        <w:rPr>
          <w:rFonts w:ascii="Arial" w:hAnsi="Arial" w:cs="Arial"/>
          <w:b/>
          <w:sz w:val="16"/>
          <w:szCs w:val="16"/>
          <w:lang w:val="es-MX" w:eastAsia="es-ES"/>
        </w:rPr>
        <w:t>“LAS PARTES”</w:t>
      </w:r>
      <w:r w:rsidRPr="000D110B">
        <w:rPr>
          <w:rFonts w:ascii="Arial" w:hAnsi="Arial" w:cs="Arial"/>
          <w:sz w:val="16"/>
          <w:szCs w:val="16"/>
          <w:lang w:val="es-MX" w:eastAsia="es-ES"/>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27"/>
    <w:p w14:paraId="56E29B2B" w14:textId="77777777" w:rsidR="000D110B" w:rsidRPr="000D110B" w:rsidRDefault="000D110B" w:rsidP="000D110B">
      <w:pPr>
        <w:suppressAutoHyphens w:val="0"/>
        <w:jc w:val="both"/>
        <w:rPr>
          <w:rFonts w:ascii="Arial" w:hAnsi="Arial" w:cs="Arial"/>
          <w:sz w:val="16"/>
          <w:szCs w:val="16"/>
          <w:lang w:val="es-MX" w:eastAsia="es-ES"/>
        </w:rPr>
      </w:pPr>
    </w:p>
    <w:p w14:paraId="4E67AC5E"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POR:</w:t>
      </w:r>
    </w:p>
    <w:p w14:paraId="7A4C73A0"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“LA DEPENDENCIA O ENTIDAD”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58"/>
        <w:gridCol w:w="2510"/>
      </w:tblGrid>
      <w:tr w:rsidR="0053574E" w14:paraId="04B70705" w14:textId="77777777">
        <w:trPr>
          <w:trHeight w:val="70"/>
        </w:trPr>
        <w:tc>
          <w:tcPr>
            <w:tcW w:w="3426" w:type="dxa"/>
            <w:tcBorders>
              <w:top w:val="single" w:sz="4" w:space="0" w:color="auto"/>
              <w:left w:val="single" w:sz="4" w:space="0" w:color="auto"/>
              <w:bottom w:val="single" w:sz="4" w:space="0" w:color="auto"/>
              <w:right w:val="single" w:sz="4" w:space="0" w:color="auto"/>
            </w:tcBorders>
            <w:shd w:val="clear" w:color="auto" w:fill="auto"/>
          </w:tcPr>
          <w:p w14:paraId="1BF7F43A" w14:textId="77777777" w:rsidR="000D110B" w:rsidRPr="000D110B" w:rsidRDefault="000D110B">
            <w:pPr>
              <w:suppressAutoHyphens w:val="0"/>
              <w:jc w:val="both"/>
              <w:rPr>
                <w:rFonts w:ascii="Arial" w:hAnsi="Arial" w:cs="Arial"/>
                <w:b/>
                <w:sz w:val="16"/>
                <w:szCs w:val="16"/>
                <w:lang w:val="es-MX" w:eastAsia="es-ES"/>
              </w:rPr>
            </w:pPr>
          </w:p>
          <w:p w14:paraId="311E62AF" w14:textId="45DC1C1C" w:rsidR="000D110B" w:rsidRPr="000D110B" w:rsidRDefault="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NOMBRE</w:t>
            </w:r>
          </w:p>
        </w:tc>
        <w:tc>
          <w:tcPr>
            <w:tcW w:w="3458" w:type="dxa"/>
            <w:tcBorders>
              <w:top w:val="single" w:sz="4" w:space="0" w:color="auto"/>
              <w:left w:val="single" w:sz="4" w:space="0" w:color="auto"/>
              <w:bottom w:val="single" w:sz="4" w:space="0" w:color="auto"/>
              <w:right w:val="single" w:sz="4" w:space="0" w:color="auto"/>
            </w:tcBorders>
            <w:shd w:val="clear" w:color="auto" w:fill="auto"/>
          </w:tcPr>
          <w:p w14:paraId="75BCB3B4" w14:textId="77777777" w:rsidR="000D110B" w:rsidRPr="000D110B" w:rsidRDefault="000D110B">
            <w:pPr>
              <w:suppressAutoHyphens w:val="0"/>
              <w:jc w:val="both"/>
              <w:rPr>
                <w:rFonts w:ascii="Arial" w:hAnsi="Arial" w:cs="Arial"/>
                <w:b/>
                <w:sz w:val="16"/>
                <w:szCs w:val="16"/>
                <w:lang w:val="es-MX" w:eastAsia="es-ES"/>
              </w:rPr>
            </w:pPr>
          </w:p>
          <w:p w14:paraId="63470251" w14:textId="77777777" w:rsidR="000D110B" w:rsidRPr="000D110B" w:rsidRDefault="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 xml:space="preserve">CARGO </w:t>
            </w:r>
          </w:p>
        </w:tc>
        <w:tc>
          <w:tcPr>
            <w:tcW w:w="2510" w:type="dxa"/>
            <w:tcBorders>
              <w:top w:val="single" w:sz="4" w:space="0" w:color="auto"/>
              <w:left w:val="single" w:sz="4" w:space="0" w:color="auto"/>
              <w:bottom w:val="single" w:sz="4" w:space="0" w:color="auto"/>
              <w:right w:val="single" w:sz="4" w:space="0" w:color="auto"/>
            </w:tcBorders>
            <w:shd w:val="clear" w:color="auto" w:fill="auto"/>
          </w:tcPr>
          <w:p w14:paraId="3630B611" w14:textId="77777777" w:rsidR="000D110B" w:rsidRPr="000D110B" w:rsidRDefault="000D110B">
            <w:pPr>
              <w:suppressAutoHyphens w:val="0"/>
              <w:jc w:val="both"/>
              <w:rPr>
                <w:rFonts w:ascii="Arial" w:hAnsi="Arial" w:cs="Arial"/>
                <w:b/>
                <w:sz w:val="16"/>
                <w:szCs w:val="16"/>
                <w:lang w:val="es-MX" w:eastAsia="es-ES"/>
              </w:rPr>
            </w:pPr>
          </w:p>
          <w:p w14:paraId="05C57F73" w14:textId="77777777" w:rsidR="000D110B" w:rsidRPr="000D110B" w:rsidRDefault="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R.F.C.</w:t>
            </w:r>
          </w:p>
        </w:tc>
      </w:tr>
      <w:tr w:rsidR="0053574E" w14:paraId="7BB7C384" w14:textId="77777777">
        <w:tc>
          <w:tcPr>
            <w:tcW w:w="3426" w:type="dxa"/>
            <w:tcBorders>
              <w:top w:val="single" w:sz="4" w:space="0" w:color="auto"/>
              <w:left w:val="single" w:sz="4" w:space="0" w:color="auto"/>
              <w:bottom w:val="single" w:sz="4" w:space="0" w:color="auto"/>
              <w:right w:val="single" w:sz="4" w:space="0" w:color="auto"/>
            </w:tcBorders>
            <w:shd w:val="clear" w:color="auto" w:fill="auto"/>
          </w:tcPr>
          <w:p w14:paraId="7C94ECAE" w14:textId="77777777" w:rsidR="000D110B" w:rsidRPr="000D110B" w:rsidRDefault="000D110B">
            <w:pPr>
              <w:suppressAutoHyphens w:val="0"/>
              <w:jc w:val="both"/>
              <w:rPr>
                <w:rFonts w:ascii="Arial" w:hAnsi="Arial" w:cs="Arial"/>
                <w:b/>
                <w:sz w:val="16"/>
                <w:szCs w:val="16"/>
                <w:lang w:val="es-MX" w:eastAsia="es-ES"/>
              </w:rPr>
            </w:pPr>
            <w:r w:rsidRPr="000D110B">
              <w:rPr>
                <w:rFonts w:ascii="Arial" w:hAnsi="Arial" w:cs="Arial"/>
                <w:sz w:val="16"/>
                <w:szCs w:val="16"/>
                <w:u w:val="single"/>
                <w:lang w:val="es-MX" w:eastAsia="es-ES"/>
              </w:rPr>
              <w:t>(NOMBRE DEL REPRESENTANTE DE LA DEPENDENCIA O ENTIDAD</w:t>
            </w:r>
          </w:p>
          <w:p w14:paraId="7848D34E" w14:textId="77777777" w:rsidR="000D110B" w:rsidRPr="000D110B" w:rsidRDefault="000D110B">
            <w:pPr>
              <w:suppressAutoHyphens w:val="0"/>
              <w:jc w:val="both"/>
              <w:rPr>
                <w:rFonts w:ascii="Arial" w:hAnsi="Arial" w:cs="Arial"/>
                <w:b/>
                <w:sz w:val="16"/>
                <w:szCs w:val="16"/>
                <w:lang w:val="es-MX" w:eastAsia="es-ES"/>
              </w:rPr>
            </w:pPr>
          </w:p>
        </w:tc>
        <w:tc>
          <w:tcPr>
            <w:tcW w:w="3458" w:type="dxa"/>
            <w:tcBorders>
              <w:top w:val="single" w:sz="4" w:space="0" w:color="auto"/>
              <w:left w:val="single" w:sz="4" w:space="0" w:color="auto"/>
              <w:bottom w:val="single" w:sz="4" w:space="0" w:color="auto"/>
              <w:right w:val="single" w:sz="4" w:space="0" w:color="auto"/>
            </w:tcBorders>
            <w:shd w:val="clear" w:color="auto" w:fill="auto"/>
          </w:tcPr>
          <w:p w14:paraId="1CDF6088" w14:textId="77777777" w:rsidR="000D110B" w:rsidRPr="000D110B" w:rsidRDefault="000D110B">
            <w:pPr>
              <w:suppressAutoHyphens w:val="0"/>
              <w:jc w:val="both"/>
              <w:rPr>
                <w:rFonts w:ascii="Arial" w:hAnsi="Arial" w:cs="Arial"/>
                <w:b/>
                <w:sz w:val="16"/>
                <w:szCs w:val="16"/>
                <w:lang w:val="es-MX" w:eastAsia="es-ES"/>
              </w:rPr>
            </w:pPr>
            <w:r w:rsidRPr="000D110B">
              <w:rPr>
                <w:rFonts w:ascii="Arial" w:hAnsi="Arial" w:cs="Arial"/>
                <w:sz w:val="16"/>
                <w:szCs w:val="16"/>
                <w:u w:val="single"/>
                <w:lang w:val="es-MX" w:eastAsia="es-ES"/>
              </w:rPr>
              <w:t>(CARGO DEL REPRESENTANTE DE LA DEPENDENCIA O ENTIDAD</w:t>
            </w:r>
          </w:p>
          <w:p w14:paraId="40870B5C" w14:textId="77777777" w:rsidR="000D110B" w:rsidRPr="000D110B" w:rsidRDefault="000D110B">
            <w:pPr>
              <w:suppressAutoHyphens w:val="0"/>
              <w:jc w:val="both"/>
              <w:rPr>
                <w:rFonts w:ascii="Arial" w:hAnsi="Arial" w:cs="Arial"/>
                <w:b/>
                <w:sz w:val="16"/>
                <w:szCs w:val="16"/>
                <w:lang w:val="es-MX" w:eastAsia="es-ES"/>
              </w:rPr>
            </w:pPr>
          </w:p>
        </w:tc>
        <w:tc>
          <w:tcPr>
            <w:tcW w:w="2510" w:type="dxa"/>
            <w:tcBorders>
              <w:top w:val="single" w:sz="4" w:space="0" w:color="auto"/>
              <w:left w:val="single" w:sz="4" w:space="0" w:color="auto"/>
              <w:bottom w:val="single" w:sz="4" w:space="0" w:color="auto"/>
              <w:right w:val="single" w:sz="4" w:space="0" w:color="auto"/>
            </w:tcBorders>
            <w:shd w:val="clear" w:color="auto" w:fill="auto"/>
            <w:hideMark/>
          </w:tcPr>
          <w:p w14:paraId="17CBACFA" w14:textId="77777777" w:rsidR="000D110B" w:rsidRPr="000D110B" w:rsidRDefault="000D110B">
            <w:pPr>
              <w:suppressAutoHyphens w:val="0"/>
              <w:jc w:val="both"/>
              <w:rPr>
                <w:rFonts w:ascii="Arial" w:hAnsi="Arial" w:cs="Arial"/>
                <w:b/>
                <w:sz w:val="16"/>
                <w:szCs w:val="16"/>
                <w:lang w:val="es-MX" w:eastAsia="es-ES"/>
              </w:rPr>
            </w:pPr>
            <w:r w:rsidRPr="000D110B">
              <w:rPr>
                <w:rFonts w:ascii="Arial" w:hAnsi="Arial" w:cs="Arial"/>
                <w:sz w:val="16"/>
                <w:szCs w:val="16"/>
                <w:u w:val="single"/>
                <w:lang w:val="es-MX" w:eastAsia="es-ES"/>
              </w:rPr>
              <w:t>(R.F.C. DEL REPRESENTANTE DE LA DEPENDENCIA O ENTIDAD</w:t>
            </w:r>
          </w:p>
        </w:tc>
      </w:tr>
      <w:tr w:rsidR="0053574E" w14:paraId="13B71030" w14:textId="77777777">
        <w:tc>
          <w:tcPr>
            <w:tcW w:w="3426" w:type="dxa"/>
            <w:tcBorders>
              <w:top w:val="single" w:sz="4" w:space="0" w:color="auto"/>
              <w:left w:val="single" w:sz="4" w:space="0" w:color="auto"/>
              <w:bottom w:val="single" w:sz="4" w:space="0" w:color="auto"/>
              <w:right w:val="single" w:sz="4" w:space="0" w:color="auto"/>
            </w:tcBorders>
            <w:shd w:val="clear" w:color="auto" w:fill="auto"/>
          </w:tcPr>
          <w:p w14:paraId="53D490D8" w14:textId="77777777" w:rsidR="000D110B" w:rsidRPr="000D110B" w:rsidRDefault="000D110B">
            <w:pPr>
              <w:suppressAutoHyphens w:val="0"/>
              <w:jc w:val="both"/>
              <w:rPr>
                <w:rFonts w:ascii="Arial" w:hAnsi="Arial" w:cs="Arial"/>
                <w:b/>
                <w:sz w:val="16"/>
                <w:szCs w:val="16"/>
                <w:lang w:val="es-MX" w:eastAsia="es-ES"/>
              </w:rPr>
            </w:pPr>
          </w:p>
          <w:p w14:paraId="61950A29" w14:textId="35036E18" w:rsidR="000D110B" w:rsidRPr="000D110B" w:rsidRDefault="000D110B">
            <w:pPr>
              <w:suppressAutoHyphens w:val="0"/>
              <w:jc w:val="both"/>
              <w:rPr>
                <w:rFonts w:ascii="Arial" w:hAnsi="Arial" w:cs="Arial"/>
                <w:b/>
                <w:sz w:val="16"/>
                <w:szCs w:val="16"/>
                <w:lang w:val="es-MX" w:eastAsia="es-ES"/>
              </w:rPr>
            </w:pPr>
            <w:r w:rsidRPr="000D110B">
              <w:rPr>
                <w:rFonts w:ascii="Arial" w:hAnsi="Arial" w:cs="Arial"/>
                <w:sz w:val="16"/>
                <w:szCs w:val="16"/>
                <w:u w:val="single"/>
                <w:lang w:val="es-MX" w:eastAsia="es-ES"/>
              </w:rPr>
              <w:t xml:space="preserve">(NOMBRE DEL ADMINISTRADOR DEL CONTRATO) </w:t>
            </w:r>
          </w:p>
        </w:tc>
        <w:tc>
          <w:tcPr>
            <w:tcW w:w="3458" w:type="dxa"/>
            <w:tcBorders>
              <w:top w:val="single" w:sz="4" w:space="0" w:color="auto"/>
              <w:left w:val="single" w:sz="4" w:space="0" w:color="auto"/>
              <w:bottom w:val="single" w:sz="4" w:space="0" w:color="auto"/>
              <w:right w:val="single" w:sz="4" w:space="0" w:color="auto"/>
            </w:tcBorders>
            <w:shd w:val="clear" w:color="auto" w:fill="auto"/>
          </w:tcPr>
          <w:p w14:paraId="2DB3C0A8" w14:textId="77777777" w:rsidR="000D110B" w:rsidRPr="000D110B" w:rsidRDefault="000D110B">
            <w:pPr>
              <w:suppressAutoHyphens w:val="0"/>
              <w:jc w:val="both"/>
              <w:rPr>
                <w:rFonts w:ascii="Arial" w:hAnsi="Arial" w:cs="Arial"/>
                <w:b/>
                <w:sz w:val="16"/>
                <w:szCs w:val="16"/>
                <w:lang w:val="es-MX" w:eastAsia="es-ES"/>
              </w:rPr>
            </w:pPr>
          </w:p>
          <w:p w14:paraId="6EF8C1E7" w14:textId="5FA350E1" w:rsidR="000D110B" w:rsidRPr="000D110B" w:rsidRDefault="000D110B">
            <w:pPr>
              <w:suppressAutoHyphens w:val="0"/>
              <w:jc w:val="both"/>
              <w:rPr>
                <w:rFonts w:ascii="Arial" w:hAnsi="Arial" w:cs="Arial"/>
                <w:b/>
                <w:sz w:val="16"/>
                <w:szCs w:val="16"/>
                <w:lang w:val="es-MX" w:eastAsia="es-ES"/>
              </w:rPr>
            </w:pPr>
            <w:r w:rsidRPr="000D110B">
              <w:rPr>
                <w:rFonts w:ascii="Arial" w:hAnsi="Arial" w:cs="Arial"/>
                <w:sz w:val="16"/>
                <w:szCs w:val="16"/>
                <w:u w:val="single"/>
                <w:lang w:val="es-MX" w:eastAsia="es-ES"/>
              </w:rPr>
              <w:t xml:space="preserve">(CARGO DEL ADMINISTRADOR DEL CONTRATO) </w:t>
            </w:r>
          </w:p>
        </w:tc>
        <w:tc>
          <w:tcPr>
            <w:tcW w:w="2510" w:type="dxa"/>
            <w:tcBorders>
              <w:top w:val="single" w:sz="4" w:space="0" w:color="auto"/>
              <w:left w:val="single" w:sz="4" w:space="0" w:color="auto"/>
              <w:bottom w:val="single" w:sz="4" w:space="0" w:color="auto"/>
              <w:right w:val="single" w:sz="4" w:space="0" w:color="auto"/>
            </w:tcBorders>
            <w:shd w:val="clear" w:color="auto" w:fill="auto"/>
          </w:tcPr>
          <w:p w14:paraId="5833B5A6" w14:textId="77777777" w:rsidR="000D110B" w:rsidRPr="000D110B" w:rsidRDefault="000D110B">
            <w:pPr>
              <w:suppressAutoHyphens w:val="0"/>
              <w:jc w:val="both"/>
              <w:rPr>
                <w:rFonts w:ascii="Arial" w:hAnsi="Arial" w:cs="Arial"/>
                <w:b/>
                <w:sz w:val="16"/>
                <w:szCs w:val="16"/>
                <w:lang w:val="es-MX" w:eastAsia="es-ES"/>
              </w:rPr>
            </w:pPr>
          </w:p>
          <w:p w14:paraId="0CAAE8F1" w14:textId="282F2DF9" w:rsidR="000D110B" w:rsidRPr="000D110B" w:rsidRDefault="000D110B">
            <w:pPr>
              <w:suppressAutoHyphens w:val="0"/>
              <w:jc w:val="both"/>
              <w:rPr>
                <w:rFonts w:ascii="Arial" w:hAnsi="Arial" w:cs="Arial"/>
                <w:b/>
                <w:sz w:val="16"/>
                <w:szCs w:val="16"/>
                <w:lang w:val="es-MX" w:eastAsia="es-ES"/>
              </w:rPr>
            </w:pPr>
            <w:r w:rsidRPr="000D110B">
              <w:rPr>
                <w:rFonts w:ascii="Arial" w:hAnsi="Arial" w:cs="Arial"/>
                <w:sz w:val="16"/>
                <w:szCs w:val="16"/>
                <w:u w:val="single"/>
                <w:lang w:val="es-MX" w:eastAsia="es-ES"/>
              </w:rPr>
              <w:t xml:space="preserve">(R.F.C. DEL ADMINISTRADOR DEL CONTRATO) </w:t>
            </w:r>
          </w:p>
        </w:tc>
      </w:tr>
      <w:tr w:rsidR="0053574E" w14:paraId="546BEA56" w14:textId="77777777">
        <w:trPr>
          <w:trHeight w:val="341"/>
        </w:trPr>
        <w:tc>
          <w:tcPr>
            <w:tcW w:w="3426" w:type="dxa"/>
            <w:tcBorders>
              <w:top w:val="single" w:sz="4" w:space="0" w:color="auto"/>
              <w:left w:val="single" w:sz="4" w:space="0" w:color="auto"/>
              <w:bottom w:val="single" w:sz="4" w:space="0" w:color="auto"/>
              <w:right w:val="single" w:sz="4" w:space="0" w:color="auto"/>
            </w:tcBorders>
            <w:shd w:val="clear" w:color="auto" w:fill="auto"/>
          </w:tcPr>
          <w:p w14:paraId="70F4C279" w14:textId="77777777" w:rsidR="000D110B" w:rsidRPr="000D110B" w:rsidRDefault="000D110B">
            <w:pPr>
              <w:suppressAutoHyphens w:val="0"/>
              <w:jc w:val="both"/>
              <w:rPr>
                <w:rFonts w:ascii="Arial" w:hAnsi="Arial" w:cs="Arial"/>
                <w:b/>
                <w:sz w:val="16"/>
                <w:szCs w:val="16"/>
                <w:lang w:val="es-MX" w:eastAsia="es-ES"/>
              </w:rPr>
            </w:pPr>
          </w:p>
          <w:p w14:paraId="33E638E3" w14:textId="0C13863F" w:rsidR="000D110B" w:rsidRPr="000D110B" w:rsidRDefault="000D110B">
            <w:pPr>
              <w:suppressAutoHyphens w:val="0"/>
              <w:jc w:val="both"/>
              <w:rPr>
                <w:rFonts w:ascii="Arial" w:hAnsi="Arial" w:cs="Arial"/>
                <w:b/>
                <w:sz w:val="16"/>
                <w:szCs w:val="16"/>
                <w:lang w:val="es-MX" w:eastAsia="es-ES"/>
              </w:rPr>
            </w:pPr>
            <w:r w:rsidRPr="000D110B">
              <w:rPr>
                <w:rFonts w:ascii="Arial" w:hAnsi="Arial" w:cs="Arial"/>
                <w:sz w:val="16"/>
                <w:szCs w:val="16"/>
                <w:u w:val="single"/>
                <w:lang w:val="es-MX" w:eastAsia="es-ES"/>
              </w:rPr>
              <w:t>(NOMBRE DEL FIRMANTE X)</w:t>
            </w:r>
          </w:p>
        </w:tc>
        <w:tc>
          <w:tcPr>
            <w:tcW w:w="3458" w:type="dxa"/>
            <w:tcBorders>
              <w:top w:val="single" w:sz="4" w:space="0" w:color="auto"/>
              <w:left w:val="single" w:sz="4" w:space="0" w:color="auto"/>
              <w:bottom w:val="single" w:sz="4" w:space="0" w:color="auto"/>
              <w:right w:val="single" w:sz="4" w:space="0" w:color="auto"/>
            </w:tcBorders>
            <w:shd w:val="clear" w:color="auto" w:fill="auto"/>
          </w:tcPr>
          <w:p w14:paraId="222128D2" w14:textId="77777777" w:rsidR="000D110B" w:rsidRPr="000D110B" w:rsidRDefault="000D110B">
            <w:pPr>
              <w:suppressAutoHyphens w:val="0"/>
              <w:jc w:val="both"/>
              <w:rPr>
                <w:rFonts w:ascii="Arial" w:hAnsi="Arial" w:cs="Arial"/>
                <w:b/>
                <w:sz w:val="16"/>
                <w:szCs w:val="16"/>
                <w:lang w:val="es-MX" w:eastAsia="es-ES"/>
              </w:rPr>
            </w:pPr>
          </w:p>
          <w:p w14:paraId="27AF51CC" w14:textId="1D6F0C8D" w:rsidR="000D110B" w:rsidRPr="000D110B" w:rsidRDefault="000D110B">
            <w:pPr>
              <w:suppressAutoHyphens w:val="0"/>
              <w:jc w:val="both"/>
              <w:rPr>
                <w:rFonts w:ascii="Arial" w:hAnsi="Arial" w:cs="Arial"/>
                <w:b/>
                <w:sz w:val="16"/>
                <w:szCs w:val="16"/>
                <w:lang w:val="es-MX" w:eastAsia="es-ES"/>
              </w:rPr>
            </w:pPr>
            <w:r w:rsidRPr="000D110B">
              <w:rPr>
                <w:rFonts w:ascii="Arial" w:hAnsi="Arial" w:cs="Arial"/>
                <w:sz w:val="16"/>
                <w:szCs w:val="16"/>
                <w:u w:val="single"/>
                <w:lang w:val="es-MX" w:eastAsia="es-ES"/>
              </w:rPr>
              <w:t>(CARGO DEL FIRMANTE X)</w:t>
            </w:r>
          </w:p>
        </w:tc>
        <w:tc>
          <w:tcPr>
            <w:tcW w:w="2510" w:type="dxa"/>
            <w:tcBorders>
              <w:top w:val="single" w:sz="4" w:space="0" w:color="auto"/>
              <w:left w:val="single" w:sz="4" w:space="0" w:color="auto"/>
              <w:bottom w:val="single" w:sz="4" w:space="0" w:color="auto"/>
              <w:right w:val="single" w:sz="4" w:space="0" w:color="auto"/>
            </w:tcBorders>
            <w:shd w:val="clear" w:color="auto" w:fill="auto"/>
          </w:tcPr>
          <w:p w14:paraId="0BE1D6B4" w14:textId="77777777" w:rsidR="000D110B" w:rsidRPr="000D110B" w:rsidRDefault="000D110B">
            <w:pPr>
              <w:suppressAutoHyphens w:val="0"/>
              <w:jc w:val="both"/>
              <w:rPr>
                <w:rFonts w:ascii="Arial" w:hAnsi="Arial" w:cs="Arial"/>
                <w:b/>
                <w:sz w:val="16"/>
                <w:szCs w:val="16"/>
                <w:lang w:val="es-MX" w:eastAsia="es-ES"/>
              </w:rPr>
            </w:pPr>
          </w:p>
          <w:p w14:paraId="175FE1F3" w14:textId="48413CC3" w:rsidR="000D110B" w:rsidRPr="000D110B" w:rsidRDefault="000D110B">
            <w:pPr>
              <w:suppressAutoHyphens w:val="0"/>
              <w:jc w:val="both"/>
              <w:rPr>
                <w:rFonts w:ascii="Arial" w:hAnsi="Arial" w:cs="Arial"/>
                <w:b/>
                <w:sz w:val="16"/>
                <w:szCs w:val="16"/>
                <w:lang w:val="es-MX" w:eastAsia="es-ES"/>
              </w:rPr>
            </w:pPr>
            <w:r w:rsidRPr="000D110B">
              <w:rPr>
                <w:rFonts w:ascii="Arial" w:hAnsi="Arial" w:cs="Arial"/>
                <w:sz w:val="16"/>
                <w:szCs w:val="16"/>
                <w:u w:val="single"/>
                <w:lang w:val="es-MX" w:eastAsia="es-ES"/>
              </w:rPr>
              <w:t xml:space="preserve">(R.F.C. FIRMANTE X) </w:t>
            </w:r>
          </w:p>
        </w:tc>
      </w:tr>
    </w:tbl>
    <w:p w14:paraId="4B09D4E3" w14:textId="77777777" w:rsidR="000D110B" w:rsidRPr="000D110B" w:rsidRDefault="000D110B" w:rsidP="000D110B">
      <w:pPr>
        <w:suppressAutoHyphens w:val="0"/>
        <w:jc w:val="both"/>
        <w:rPr>
          <w:rFonts w:ascii="Arial" w:hAnsi="Arial" w:cs="Arial"/>
          <w:b/>
          <w:sz w:val="16"/>
          <w:szCs w:val="16"/>
          <w:lang w:val="es-MX" w:eastAsia="es-ES"/>
        </w:rPr>
      </w:pPr>
    </w:p>
    <w:p w14:paraId="4643738C"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POR:</w:t>
      </w:r>
    </w:p>
    <w:p w14:paraId="24B48A04" w14:textId="77777777" w:rsidR="000D110B" w:rsidRPr="000D110B" w:rsidRDefault="000D110B" w:rsidP="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 xml:space="preserve"> “EL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63"/>
      </w:tblGrid>
      <w:tr w:rsidR="0053574E" w14:paraId="6AD9C63D" w14:textId="77777777">
        <w:tc>
          <w:tcPr>
            <w:tcW w:w="4631" w:type="dxa"/>
            <w:tcBorders>
              <w:top w:val="single" w:sz="4" w:space="0" w:color="auto"/>
              <w:left w:val="single" w:sz="4" w:space="0" w:color="auto"/>
              <w:bottom w:val="single" w:sz="4" w:space="0" w:color="auto"/>
              <w:right w:val="single" w:sz="4" w:space="0" w:color="auto"/>
            </w:tcBorders>
            <w:shd w:val="clear" w:color="auto" w:fill="auto"/>
          </w:tcPr>
          <w:p w14:paraId="7F395537" w14:textId="77777777" w:rsidR="000D110B" w:rsidRPr="000D110B" w:rsidRDefault="000D110B">
            <w:pPr>
              <w:suppressAutoHyphens w:val="0"/>
              <w:jc w:val="both"/>
              <w:rPr>
                <w:rFonts w:ascii="Arial" w:hAnsi="Arial" w:cs="Arial"/>
                <w:b/>
                <w:sz w:val="16"/>
                <w:szCs w:val="16"/>
                <w:lang w:val="es-MX" w:eastAsia="es-ES"/>
              </w:rPr>
            </w:pPr>
          </w:p>
          <w:p w14:paraId="3E05E5C1" w14:textId="1762B07E" w:rsidR="000D110B" w:rsidRPr="000D110B" w:rsidRDefault="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NOMBRE</w:t>
            </w:r>
          </w:p>
        </w:tc>
        <w:tc>
          <w:tcPr>
            <w:tcW w:w="4763" w:type="dxa"/>
            <w:tcBorders>
              <w:top w:val="single" w:sz="4" w:space="0" w:color="auto"/>
              <w:left w:val="single" w:sz="4" w:space="0" w:color="auto"/>
              <w:bottom w:val="single" w:sz="4" w:space="0" w:color="auto"/>
              <w:right w:val="single" w:sz="4" w:space="0" w:color="auto"/>
            </w:tcBorders>
            <w:shd w:val="clear" w:color="auto" w:fill="auto"/>
          </w:tcPr>
          <w:p w14:paraId="034BDFCE" w14:textId="77777777" w:rsidR="000D110B" w:rsidRPr="000D110B" w:rsidRDefault="000D110B">
            <w:pPr>
              <w:suppressAutoHyphens w:val="0"/>
              <w:jc w:val="both"/>
              <w:rPr>
                <w:rFonts w:ascii="Arial" w:hAnsi="Arial" w:cs="Arial"/>
                <w:b/>
                <w:sz w:val="16"/>
                <w:szCs w:val="16"/>
                <w:lang w:val="es-MX" w:eastAsia="es-ES"/>
              </w:rPr>
            </w:pPr>
          </w:p>
          <w:p w14:paraId="10D58847" w14:textId="77777777" w:rsidR="000D110B" w:rsidRPr="000D110B" w:rsidRDefault="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R.F.C.</w:t>
            </w:r>
          </w:p>
        </w:tc>
      </w:tr>
      <w:tr w:rsidR="0053574E" w14:paraId="6EB3F038" w14:textId="77777777">
        <w:tc>
          <w:tcPr>
            <w:tcW w:w="4631" w:type="dxa"/>
            <w:tcBorders>
              <w:top w:val="single" w:sz="4" w:space="0" w:color="auto"/>
              <w:left w:val="single" w:sz="4" w:space="0" w:color="auto"/>
              <w:bottom w:val="single" w:sz="4" w:space="0" w:color="auto"/>
              <w:right w:val="single" w:sz="4" w:space="0" w:color="auto"/>
            </w:tcBorders>
            <w:shd w:val="clear" w:color="auto" w:fill="auto"/>
          </w:tcPr>
          <w:p w14:paraId="3F96F6B7" w14:textId="77777777" w:rsidR="000D110B" w:rsidRPr="000D110B" w:rsidRDefault="000D110B">
            <w:pPr>
              <w:suppressAutoHyphens w:val="0"/>
              <w:jc w:val="both"/>
              <w:rPr>
                <w:rFonts w:ascii="Arial" w:hAnsi="Arial" w:cs="Arial"/>
                <w:b/>
                <w:sz w:val="16"/>
                <w:szCs w:val="16"/>
                <w:lang w:val="es-MX" w:eastAsia="es-ES"/>
              </w:rPr>
            </w:pPr>
          </w:p>
          <w:p w14:paraId="5CEABEFB" w14:textId="401982B4" w:rsidR="000D110B" w:rsidRPr="000D110B" w:rsidRDefault="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w:t>
            </w:r>
            <w:r w:rsidRPr="000D110B">
              <w:rPr>
                <w:rFonts w:ascii="Arial" w:hAnsi="Arial" w:cs="Arial"/>
                <w:sz w:val="16"/>
                <w:szCs w:val="16"/>
                <w:u w:val="single"/>
                <w:lang w:val="es-MX" w:eastAsia="es-ES"/>
              </w:rPr>
              <w:t>RAZÓN SOCIAL DE LA PERSONA FÍSICA O MORAL)</w:t>
            </w:r>
          </w:p>
        </w:tc>
        <w:tc>
          <w:tcPr>
            <w:tcW w:w="4763" w:type="dxa"/>
            <w:tcBorders>
              <w:top w:val="single" w:sz="4" w:space="0" w:color="auto"/>
              <w:left w:val="single" w:sz="4" w:space="0" w:color="auto"/>
              <w:bottom w:val="single" w:sz="4" w:space="0" w:color="auto"/>
              <w:right w:val="single" w:sz="4" w:space="0" w:color="auto"/>
            </w:tcBorders>
            <w:shd w:val="clear" w:color="auto" w:fill="auto"/>
          </w:tcPr>
          <w:p w14:paraId="34AD7861" w14:textId="77777777" w:rsidR="000D110B" w:rsidRPr="000D110B" w:rsidRDefault="000D110B">
            <w:pPr>
              <w:suppressAutoHyphens w:val="0"/>
              <w:jc w:val="both"/>
              <w:rPr>
                <w:rFonts w:ascii="Arial" w:hAnsi="Arial" w:cs="Arial"/>
                <w:b/>
                <w:sz w:val="16"/>
                <w:szCs w:val="16"/>
                <w:lang w:val="es-MX" w:eastAsia="es-ES"/>
              </w:rPr>
            </w:pPr>
          </w:p>
          <w:p w14:paraId="77C57F5C" w14:textId="2DB7FE52" w:rsidR="000D110B" w:rsidRPr="000D110B" w:rsidRDefault="000D110B">
            <w:pPr>
              <w:suppressAutoHyphens w:val="0"/>
              <w:jc w:val="both"/>
              <w:rPr>
                <w:rFonts w:ascii="Arial" w:hAnsi="Arial" w:cs="Arial"/>
                <w:b/>
                <w:sz w:val="16"/>
                <w:szCs w:val="16"/>
                <w:lang w:val="es-MX" w:eastAsia="es-ES"/>
              </w:rPr>
            </w:pPr>
            <w:r w:rsidRPr="000D110B">
              <w:rPr>
                <w:rFonts w:ascii="Arial" w:hAnsi="Arial" w:cs="Arial"/>
                <w:b/>
                <w:sz w:val="16"/>
                <w:szCs w:val="16"/>
                <w:lang w:val="es-MX" w:eastAsia="es-ES"/>
              </w:rPr>
              <w:t>(</w:t>
            </w:r>
            <w:r w:rsidRPr="000D110B">
              <w:rPr>
                <w:rFonts w:ascii="Arial" w:hAnsi="Arial" w:cs="Arial"/>
                <w:sz w:val="16"/>
                <w:szCs w:val="16"/>
                <w:u w:val="single"/>
                <w:lang w:val="es-MX" w:eastAsia="es-ES"/>
              </w:rPr>
              <w:t>R.F.C.  DE LA PERSONA FÍSICA O MORAL)</w:t>
            </w:r>
          </w:p>
        </w:tc>
      </w:tr>
    </w:tbl>
    <w:p w14:paraId="64C4E528" w14:textId="77777777" w:rsidR="00D0046C" w:rsidRPr="004B1211" w:rsidRDefault="00D0046C" w:rsidP="006E5647">
      <w:pPr>
        <w:pStyle w:val="Ttulo"/>
        <w:rPr>
          <w:rFonts w:ascii="Arial" w:hAnsi="Arial" w:cs="Arial"/>
          <w:sz w:val="18"/>
          <w:szCs w:val="18"/>
        </w:rPr>
      </w:pPr>
      <w:r w:rsidRPr="004B1211">
        <w:rPr>
          <w:rFonts w:ascii="Arial" w:hAnsi="Arial" w:cs="Arial"/>
          <w:sz w:val="18"/>
          <w:szCs w:val="18"/>
        </w:rPr>
        <w:lastRenderedPageBreak/>
        <w:t xml:space="preserve">ANEXO </w:t>
      </w:r>
      <w:r w:rsidR="00F86E41" w:rsidRPr="004B1211">
        <w:rPr>
          <w:rFonts w:ascii="Arial" w:hAnsi="Arial" w:cs="Arial"/>
          <w:sz w:val="18"/>
          <w:szCs w:val="18"/>
        </w:rPr>
        <w:t>NUMERO 12</w:t>
      </w:r>
    </w:p>
    <w:p w14:paraId="70981C06" w14:textId="77777777" w:rsidR="005B45AC" w:rsidRPr="00291938" w:rsidRDefault="005B45AC" w:rsidP="005B45AC">
      <w:pPr>
        <w:pStyle w:val="Ttulo"/>
        <w:rPr>
          <w:rFonts w:ascii="Arial" w:hAnsi="Arial" w:cs="Arial"/>
          <w:sz w:val="18"/>
          <w:szCs w:val="18"/>
        </w:rPr>
      </w:pPr>
      <w:r w:rsidRPr="00291938">
        <w:rPr>
          <w:rFonts w:ascii="Arial" w:hAnsi="Arial" w:cs="Arial"/>
          <w:sz w:val="18"/>
          <w:szCs w:val="18"/>
        </w:rPr>
        <w:t>FORMATO PARA FIANZA DE CUMPLIMIENTO DE CONTRATO</w:t>
      </w:r>
    </w:p>
    <w:p w14:paraId="167812FC" w14:textId="77777777" w:rsidR="005B45AC" w:rsidRPr="005E5F94" w:rsidRDefault="005B45AC" w:rsidP="005B45AC">
      <w:pPr>
        <w:pStyle w:val="Default"/>
        <w:jc w:val="both"/>
        <w:rPr>
          <w:sz w:val="18"/>
          <w:szCs w:val="18"/>
        </w:rPr>
      </w:pPr>
      <w:r w:rsidRPr="005E5F94">
        <w:rPr>
          <w:b/>
          <w:bC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14:paraId="177D0A51" w14:textId="77777777" w:rsidR="005B45AC" w:rsidRPr="005E5F94" w:rsidRDefault="005B45AC" w:rsidP="005B45AC">
      <w:pPr>
        <w:pStyle w:val="Default"/>
        <w:jc w:val="both"/>
        <w:rPr>
          <w:sz w:val="18"/>
          <w:szCs w:val="18"/>
        </w:rPr>
      </w:pPr>
      <w:r w:rsidRPr="005E5F94">
        <w:rPr>
          <w:b/>
          <w:bCs/>
          <w:sz w:val="18"/>
          <w:szCs w:val="18"/>
        </w:rPr>
        <w:t xml:space="preserve">(Afianzadora o Aseguradora) </w:t>
      </w:r>
    </w:p>
    <w:p w14:paraId="330184D1" w14:textId="77777777" w:rsidR="005B45AC" w:rsidRPr="005E5F94" w:rsidRDefault="005B45AC" w:rsidP="005B45AC">
      <w:pPr>
        <w:pStyle w:val="Default"/>
        <w:jc w:val="both"/>
        <w:rPr>
          <w:sz w:val="18"/>
          <w:szCs w:val="18"/>
        </w:rPr>
      </w:pPr>
      <w:r w:rsidRPr="005E5F94">
        <w:rPr>
          <w:b/>
          <w:bCs/>
          <w:sz w:val="18"/>
          <w:szCs w:val="18"/>
        </w:rPr>
        <w:t xml:space="preserve">Denominación social: __________. </w:t>
      </w:r>
      <w:proofErr w:type="gramStart"/>
      <w:r w:rsidRPr="005E5F94">
        <w:rPr>
          <w:sz w:val="18"/>
          <w:szCs w:val="18"/>
        </w:rPr>
        <w:t>en</w:t>
      </w:r>
      <w:proofErr w:type="gramEnd"/>
      <w:r w:rsidRPr="005E5F94">
        <w:rPr>
          <w:sz w:val="18"/>
          <w:szCs w:val="18"/>
        </w:rPr>
        <w:t xml:space="preserve"> lo sucesivo (la "Afianzadora" o la "Aseguradora") </w:t>
      </w:r>
    </w:p>
    <w:p w14:paraId="5C511307" w14:textId="77777777" w:rsidR="005B45AC" w:rsidRPr="005E5F94" w:rsidRDefault="005B45AC" w:rsidP="005B45AC">
      <w:pPr>
        <w:pStyle w:val="Default"/>
        <w:jc w:val="both"/>
        <w:rPr>
          <w:sz w:val="18"/>
          <w:szCs w:val="18"/>
        </w:rPr>
      </w:pPr>
      <w:r w:rsidRPr="005E5F94">
        <w:rPr>
          <w:b/>
          <w:bCs/>
          <w:sz w:val="18"/>
          <w:szCs w:val="18"/>
        </w:rPr>
        <w:t xml:space="preserve">Domicilio: __________________. </w:t>
      </w:r>
    </w:p>
    <w:p w14:paraId="2D53C9DD" w14:textId="77777777" w:rsidR="005B45AC" w:rsidRPr="005E5F94" w:rsidRDefault="005B45AC" w:rsidP="005B45AC">
      <w:pPr>
        <w:pStyle w:val="Default"/>
        <w:jc w:val="both"/>
        <w:rPr>
          <w:sz w:val="18"/>
          <w:szCs w:val="18"/>
        </w:rPr>
      </w:pPr>
      <w:r w:rsidRPr="005E5F94">
        <w:rPr>
          <w:b/>
          <w:bCs/>
          <w:sz w:val="18"/>
          <w:szCs w:val="18"/>
        </w:rPr>
        <w:t xml:space="preserve">Autorización del Gobierno Federal para operar: _________ </w:t>
      </w:r>
      <w:r w:rsidRPr="005E5F94">
        <w:rPr>
          <w:sz w:val="18"/>
          <w:szCs w:val="18"/>
        </w:rPr>
        <w:t xml:space="preserve">(Número de oficio y fecha) </w:t>
      </w:r>
    </w:p>
    <w:p w14:paraId="0273E05B" w14:textId="77777777" w:rsidR="005B45AC" w:rsidRPr="005E5F94" w:rsidRDefault="005B45AC" w:rsidP="005B45AC">
      <w:pPr>
        <w:pStyle w:val="Default"/>
        <w:jc w:val="both"/>
        <w:rPr>
          <w:sz w:val="18"/>
          <w:szCs w:val="18"/>
        </w:rPr>
      </w:pPr>
      <w:r w:rsidRPr="005E5F94">
        <w:rPr>
          <w:b/>
          <w:bCs/>
          <w:sz w:val="18"/>
          <w:szCs w:val="18"/>
        </w:rPr>
        <w:t xml:space="preserve">Beneficiaria: </w:t>
      </w:r>
    </w:p>
    <w:p w14:paraId="3272B7F6" w14:textId="77777777" w:rsidR="005B45AC" w:rsidRPr="005E5F94" w:rsidRDefault="005B45AC" w:rsidP="005B45AC">
      <w:pPr>
        <w:pStyle w:val="Default"/>
        <w:jc w:val="both"/>
        <w:rPr>
          <w:sz w:val="18"/>
          <w:szCs w:val="18"/>
        </w:rPr>
      </w:pPr>
      <w:r w:rsidRPr="005E5F94">
        <w:rPr>
          <w:sz w:val="18"/>
          <w:szCs w:val="18"/>
        </w:rPr>
        <w:t xml:space="preserve">(Instituto Mexicano del Seguro Social), en lo sucesivo "la Beneficiaria". </w:t>
      </w:r>
    </w:p>
    <w:p w14:paraId="760814FC" w14:textId="77777777" w:rsidR="005B45AC" w:rsidRPr="005E5F94" w:rsidRDefault="005B45AC" w:rsidP="005B45AC">
      <w:pPr>
        <w:pStyle w:val="Default"/>
        <w:jc w:val="both"/>
        <w:rPr>
          <w:sz w:val="18"/>
          <w:szCs w:val="18"/>
        </w:rPr>
      </w:pPr>
      <w:r w:rsidRPr="005E5F94">
        <w:rPr>
          <w:b/>
          <w:bCs/>
          <w:sz w:val="18"/>
          <w:szCs w:val="18"/>
        </w:rPr>
        <w:t xml:space="preserve">Domicilio: </w:t>
      </w:r>
      <w:r w:rsidRPr="005E5F94">
        <w:rPr>
          <w:sz w:val="18"/>
          <w:szCs w:val="18"/>
        </w:rPr>
        <w:t xml:space="preserve">Belisario Domínguez No. 1000, colonia Independencia, Sector Libertad, C.P. 44340, Guadalajara, Jalisco </w:t>
      </w:r>
    </w:p>
    <w:p w14:paraId="2F19F65E" w14:textId="131EF62E" w:rsidR="005B45AC" w:rsidRPr="005E5F94" w:rsidRDefault="005B45AC" w:rsidP="005B45AC">
      <w:pPr>
        <w:pStyle w:val="Default"/>
        <w:jc w:val="both"/>
        <w:rPr>
          <w:sz w:val="18"/>
          <w:szCs w:val="18"/>
        </w:rPr>
      </w:pPr>
      <w:r w:rsidRPr="005E5F94">
        <w:rPr>
          <w:sz w:val="18"/>
          <w:szCs w:val="18"/>
        </w:rPr>
        <w:t>El medio electrónico, por el cual se pueda enviar la fianza a "la Contratante" y a "la Beneficiaria"</w:t>
      </w:r>
      <w:proofErr w:type="gramStart"/>
      <w:r w:rsidRPr="005E5F94">
        <w:rPr>
          <w:sz w:val="18"/>
          <w:szCs w:val="18"/>
        </w:rPr>
        <w:t xml:space="preserve">: </w:t>
      </w:r>
      <w:hyperlink r:id="rId44" w:history="1">
        <w:r w:rsidR="000D110B" w:rsidRPr="002D25DD">
          <w:rPr>
            <w:rStyle w:val="Hipervnculo"/>
            <w:sz w:val="18"/>
            <w:szCs w:val="18"/>
          </w:rPr>
          <w:t>maria.carrilloc@imss.gob.mx</w:t>
        </w:r>
      </w:hyperlink>
      <w:r w:rsidRPr="005E5F94">
        <w:rPr>
          <w:sz w:val="18"/>
          <w:szCs w:val="18"/>
        </w:rPr>
        <w:t>;</w:t>
      </w:r>
      <w:proofErr w:type="gramEnd"/>
      <w:r w:rsidRPr="005E5F94">
        <w:rPr>
          <w:sz w:val="18"/>
          <w:szCs w:val="18"/>
        </w:rPr>
        <w:t xml:space="preserve"> </w:t>
      </w:r>
      <w:hyperlink r:id="rId45" w:history="1">
        <w:r w:rsidRPr="005E5F94">
          <w:rPr>
            <w:rStyle w:val="Hipervnculo"/>
            <w:sz w:val="18"/>
            <w:szCs w:val="18"/>
          </w:rPr>
          <w:t>norma.garciaca@imss.gob.mx</w:t>
        </w:r>
      </w:hyperlink>
      <w:r w:rsidRPr="005E5F94">
        <w:rPr>
          <w:sz w:val="18"/>
          <w:szCs w:val="18"/>
        </w:rPr>
        <w:t xml:space="preserve">  </w:t>
      </w:r>
    </w:p>
    <w:p w14:paraId="120D4081" w14:textId="77777777" w:rsidR="005B45AC" w:rsidRPr="005E5F94" w:rsidRDefault="005B45AC" w:rsidP="005B45AC">
      <w:pPr>
        <w:pStyle w:val="Default"/>
        <w:jc w:val="both"/>
        <w:rPr>
          <w:sz w:val="18"/>
          <w:szCs w:val="18"/>
        </w:rPr>
      </w:pPr>
      <w:r w:rsidRPr="005E5F94">
        <w:rPr>
          <w:b/>
          <w:bCs/>
          <w:sz w:val="18"/>
          <w:szCs w:val="18"/>
        </w:rPr>
        <w:t xml:space="preserve">Fiado (s): </w:t>
      </w:r>
      <w:r w:rsidRPr="005E5F94">
        <w:rPr>
          <w:sz w:val="18"/>
          <w:szCs w:val="18"/>
        </w:rPr>
        <w:t xml:space="preserve">(En caso de proposición conjunta, el nombre y datos de cada uno de ellos) </w:t>
      </w:r>
    </w:p>
    <w:p w14:paraId="21704BDD" w14:textId="77777777" w:rsidR="005B45AC" w:rsidRPr="005E5F94" w:rsidRDefault="005B45AC" w:rsidP="005B45AC">
      <w:pPr>
        <w:pStyle w:val="Default"/>
        <w:jc w:val="both"/>
        <w:rPr>
          <w:sz w:val="18"/>
          <w:szCs w:val="18"/>
        </w:rPr>
      </w:pPr>
      <w:r w:rsidRPr="005E5F94">
        <w:rPr>
          <w:b/>
          <w:bCs/>
          <w:sz w:val="18"/>
          <w:szCs w:val="18"/>
        </w:rPr>
        <w:t xml:space="preserve">Nombre o denominación social: _____________________________. </w:t>
      </w:r>
    </w:p>
    <w:p w14:paraId="6C1B1D32" w14:textId="77777777" w:rsidR="005B45AC" w:rsidRPr="005E5F94" w:rsidRDefault="005B45AC" w:rsidP="005B45AC">
      <w:pPr>
        <w:pStyle w:val="Default"/>
        <w:jc w:val="both"/>
        <w:rPr>
          <w:sz w:val="18"/>
          <w:szCs w:val="18"/>
        </w:rPr>
      </w:pPr>
      <w:r w:rsidRPr="005E5F94">
        <w:rPr>
          <w:b/>
          <w:bCs/>
          <w:sz w:val="18"/>
          <w:szCs w:val="18"/>
        </w:rPr>
        <w:t xml:space="preserve">RFC: __________. </w:t>
      </w:r>
    </w:p>
    <w:p w14:paraId="673C050B" w14:textId="77777777" w:rsidR="005B45AC" w:rsidRPr="005E5F94" w:rsidRDefault="005B45AC" w:rsidP="005B45AC">
      <w:pPr>
        <w:pStyle w:val="Default"/>
        <w:jc w:val="both"/>
        <w:rPr>
          <w:sz w:val="18"/>
          <w:szCs w:val="18"/>
        </w:rPr>
      </w:pPr>
      <w:r w:rsidRPr="005E5F94">
        <w:rPr>
          <w:b/>
          <w:bCs/>
          <w:sz w:val="18"/>
          <w:szCs w:val="18"/>
        </w:rPr>
        <w:t xml:space="preserve">Domicilio: _____________________________. </w:t>
      </w:r>
      <w:r w:rsidRPr="005E5F94">
        <w:rPr>
          <w:sz w:val="18"/>
          <w:szCs w:val="18"/>
        </w:rPr>
        <w:t xml:space="preserve">(El mismo que aparezca en el contrato principal) </w:t>
      </w:r>
    </w:p>
    <w:p w14:paraId="049A56D5" w14:textId="77777777" w:rsidR="005B45AC" w:rsidRPr="005E5F94" w:rsidRDefault="005B45AC" w:rsidP="005B45AC">
      <w:pPr>
        <w:pStyle w:val="Default"/>
        <w:jc w:val="both"/>
        <w:rPr>
          <w:sz w:val="18"/>
          <w:szCs w:val="18"/>
        </w:rPr>
      </w:pPr>
      <w:r w:rsidRPr="005E5F94">
        <w:rPr>
          <w:b/>
          <w:bCs/>
          <w:sz w:val="18"/>
          <w:szCs w:val="18"/>
        </w:rPr>
        <w:t xml:space="preserve">Datos de la póliza: </w:t>
      </w:r>
    </w:p>
    <w:p w14:paraId="3001E912" w14:textId="77777777" w:rsidR="005B45AC" w:rsidRPr="005E5F94" w:rsidRDefault="005B45AC" w:rsidP="005B45AC">
      <w:pPr>
        <w:pStyle w:val="Default"/>
        <w:jc w:val="both"/>
        <w:rPr>
          <w:sz w:val="18"/>
          <w:szCs w:val="18"/>
        </w:rPr>
      </w:pPr>
      <w:r w:rsidRPr="005E5F94">
        <w:rPr>
          <w:b/>
          <w:bCs/>
          <w:sz w:val="18"/>
          <w:szCs w:val="18"/>
        </w:rPr>
        <w:t xml:space="preserve">Número: _________________________. </w:t>
      </w:r>
      <w:r w:rsidRPr="005E5F94">
        <w:rPr>
          <w:sz w:val="18"/>
          <w:szCs w:val="18"/>
        </w:rPr>
        <w:t xml:space="preserve">(Número asignado por la "Afianzadora" o la "Aseguradora") </w:t>
      </w:r>
    </w:p>
    <w:p w14:paraId="54571A26" w14:textId="77777777" w:rsidR="005B45AC" w:rsidRPr="005E5F94" w:rsidRDefault="005B45AC" w:rsidP="005B45AC">
      <w:pPr>
        <w:pStyle w:val="Default"/>
        <w:jc w:val="both"/>
        <w:rPr>
          <w:sz w:val="18"/>
          <w:szCs w:val="18"/>
        </w:rPr>
      </w:pPr>
      <w:r w:rsidRPr="005E5F94">
        <w:rPr>
          <w:b/>
          <w:bCs/>
          <w:sz w:val="18"/>
          <w:szCs w:val="18"/>
        </w:rPr>
        <w:t xml:space="preserve">Monto Afianzado: _________________. </w:t>
      </w:r>
      <w:r w:rsidRPr="005E5F94">
        <w:rPr>
          <w:sz w:val="18"/>
          <w:szCs w:val="18"/>
        </w:rPr>
        <w:t xml:space="preserve">(Con letra y número, sin incluir el Impuesto al Valor Agregado). </w:t>
      </w:r>
    </w:p>
    <w:p w14:paraId="2C931001" w14:textId="77777777" w:rsidR="005B45AC" w:rsidRPr="005E5F94" w:rsidRDefault="005B45AC" w:rsidP="005B45AC">
      <w:pPr>
        <w:pStyle w:val="Default"/>
        <w:jc w:val="both"/>
        <w:rPr>
          <w:sz w:val="18"/>
          <w:szCs w:val="18"/>
        </w:rPr>
      </w:pPr>
      <w:r w:rsidRPr="005E5F94">
        <w:rPr>
          <w:b/>
          <w:bCs/>
          <w:sz w:val="18"/>
          <w:szCs w:val="18"/>
        </w:rPr>
        <w:t xml:space="preserve">Moneda: _________. </w:t>
      </w:r>
    </w:p>
    <w:p w14:paraId="20D9B4EE" w14:textId="77777777" w:rsidR="005B45AC" w:rsidRPr="005E5F94" w:rsidRDefault="005B45AC" w:rsidP="005B45AC">
      <w:pPr>
        <w:pStyle w:val="Default"/>
        <w:jc w:val="both"/>
        <w:rPr>
          <w:sz w:val="18"/>
          <w:szCs w:val="18"/>
        </w:rPr>
      </w:pPr>
      <w:r w:rsidRPr="005E5F94">
        <w:rPr>
          <w:b/>
          <w:bCs/>
          <w:sz w:val="18"/>
          <w:szCs w:val="18"/>
        </w:rPr>
        <w:t xml:space="preserve">Fecha de expedición: ______________. </w:t>
      </w:r>
    </w:p>
    <w:p w14:paraId="5AFEDBA3" w14:textId="77777777" w:rsidR="005B45AC" w:rsidRPr="005E5F94" w:rsidRDefault="005B45AC" w:rsidP="005B45AC">
      <w:pPr>
        <w:pStyle w:val="Default"/>
        <w:jc w:val="both"/>
        <w:rPr>
          <w:sz w:val="18"/>
          <w:szCs w:val="18"/>
        </w:rPr>
      </w:pPr>
      <w:r w:rsidRPr="005E5F94">
        <w:rPr>
          <w:b/>
          <w:bCs/>
          <w:sz w:val="18"/>
          <w:szCs w:val="18"/>
        </w:rPr>
        <w:t>Obligación garantizada</w:t>
      </w:r>
      <w:r w:rsidRPr="005E5F94">
        <w:rPr>
          <w:sz w:val="18"/>
          <w:szCs w:val="18"/>
        </w:rPr>
        <w:t xml:space="preserve">: El cumplimiento de las obligaciones estipuladas en el contrato en los términos de la Cláusula PRIMERA de la presente póliza de fianza. </w:t>
      </w:r>
    </w:p>
    <w:p w14:paraId="7E3CD97F" w14:textId="77777777" w:rsidR="005B45AC" w:rsidRPr="005E5F94" w:rsidRDefault="005B45AC" w:rsidP="005B45AC">
      <w:pPr>
        <w:pStyle w:val="Default"/>
        <w:jc w:val="both"/>
        <w:rPr>
          <w:sz w:val="18"/>
          <w:szCs w:val="18"/>
        </w:rPr>
      </w:pPr>
      <w:r w:rsidRPr="005E5F94">
        <w:rPr>
          <w:b/>
          <w:bCs/>
          <w:sz w:val="18"/>
          <w:szCs w:val="18"/>
        </w:rPr>
        <w:t>Naturaleza de las Obligaciones</w:t>
      </w:r>
      <w:r w:rsidRPr="005E5F94">
        <w:rPr>
          <w:sz w:val="18"/>
          <w:szCs w:val="18"/>
        </w:rPr>
        <w:t xml:space="preserve">: ____ (Divisible o Indivisible, de conformidad con lo estipulado en el contrato). </w:t>
      </w:r>
    </w:p>
    <w:p w14:paraId="7F70E2CE" w14:textId="77777777" w:rsidR="005B45AC" w:rsidRPr="005E5F94" w:rsidRDefault="005B45AC" w:rsidP="005B45AC">
      <w:pPr>
        <w:pStyle w:val="Default"/>
        <w:jc w:val="both"/>
        <w:rPr>
          <w:sz w:val="18"/>
          <w:szCs w:val="18"/>
        </w:rPr>
      </w:pPr>
      <w:r w:rsidRPr="005E5F94">
        <w:rPr>
          <w:sz w:val="18"/>
          <w:szCs w:val="18"/>
        </w:rPr>
        <w:t xml:space="preserve">Si es </w:t>
      </w:r>
      <w:r w:rsidRPr="005E5F94">
        <w:rPr>
          <w:b/>
          <w:bCs/>
          <w:sz w:val="18"/>
          <w:szCs w:val="18"/>
        </w:rPr>
        <w:t xml:space="preserve">Divisible </w:t>
      </w:r>
      <w:r w:rsidRPr="005E5F94">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14:paraId="28B9FAD7" w14:textId="77777777" w:rsidR="005B45AC" w:rsidRPr="005E5F94" w:rsidRDefault="005B45AC" w:rsidP="005B45AC">
      <w:pPr>
        <w:pStyle w:val="Default"/>
        <w:jc w:val="both"/>
        <w:rPr>
          <w:sz w:val="18"/>
          <w:szCs w:val="18"/>
        </w:rPr>
      </w:pPr>
      <w:r w:rsidRPr="005E5F94">
        <w:rPr>
          <w:sz w:val="18"/>
          <w:szCs w:val="18"/>
        </w:rPr>
        <w:t xml:space="preserve">Si es </w:t>
      </w:r>
      <w:r w:rsidRPr="005E5F94">
        <w:rPr>
          <w:b/>
          <w:bCs/>
          <w:sz w:val="18"/>
          <w:szCs w:val="18"/>
        </w:rPr>
        <w:t xml:space="preserve">Indivisible </w:t>
      </w:r>
      <w:r w:rsidRPr="005E5F94">
        <w:rPr>
          <w:sz w:val="18"/>
          <w:szCs w:val="18"/>
        </w:rPr>
        <w:t xml:space="preserve">aplicará el siguiente texto: La obligación garantizada será indivisible y en caso de presentarse algún incumplimiento se hará efectiva por el monto total de las obligaciones garantizadas. </w:t>
      </w:r>
    </w:p>
    <w:p w14:paraId="01D8C348" w14:textId="77777777" w:rsidR="005B45AC" w:rsidRPr="005E5F94" w:rsidRDefault="005B45AC" w:rsidP="005B45AC">
      <w:pPr>
        <w:pStyle w:val="Default"/>
        <w:jc w:val="both"/>
        <w:rPr>
          <w:sz w:val="18"/>
          <w:szCs w:val="18"/>
        </w:rPr>
      </w:pPr>
      <w:r w:rsidRPr="005E5F94">
        <w:rPr>
          <w:b/>
          <w:bCs/>
          <w:sz w:val="18"/>
          <w:szCs w:val="18"/>
        </w:rPr>
        <w:t xml:space="preserve">Datos del contrato o pedido, en lo sucesivo el "Contrato": </w:t>
      </w:r>
    </w:p>
    <w:p w14:paraId="73C844F8" w14:textId="77777777" w:rsidR="005B45AC" w:rsidRPr="005E5F94" w:rsidRDefault="005B45AC" w:rsidP="005B45AC">
      <w:pPr>
        <w:pStyle w:val="Default"/>
        <w:jc w:val="both"/>
        <w:rPr>
          <w:sz w:val="18"/>
          <w:szCs w:val="18"/>
        </w:rPr>
      </w:pPr>
      <w:r w:rsidRPr="005E5F94">
        <w:rPr>
          <w:b/>
          <w:bCs/>
          <w:sz w:val="18"/>
          <w:szCs w:val="18"/>
        </w:rPr>
        <w:t xml:space="preserve">Número asignado por "la Contratante": _________________. </w:t>
      </w:r>
    </w:p>
    <w:p w14:paraId="650AD78E" w14:textId="77777777" w:rsidR="005B45AC" w:rsidRPr="005E5F94" w:rsidRDefault="005B45AC" w:rsidP="005B45AC">
      <w:pPr>
        <w:pStyle w:val="Default"/>
        <w:jc w:val="both"/>
        <w:rPr>
          <w:sz w:val="18"/>
          <w:szCs w:val="18"/>
        </w:rPr>
      </w:pPr>
      <w:r w:rsidRPr="005E5F94">
        <w:rPr>
          <w:b/>
          <w:bCs/>
          <w:sz w:val="18"/>
          <w:szCs w:val="18"/>
        </w:rPr>
        <w:t xml:space="preserve">Objeto: __________________________________________. </w:t>
      </w:r>
    </w:p>
    <w:p w14:paraId="6BFC3DEC" w14:textId="77777777" w:rsidR="005B45AC" w:rsidRPr="005E5F94" w:rsidRDefault="005B45AC" w:rsidP="005B45AC">
      <w:pPr>
        <w:pStyle w:val="Default"/>
        <w:jc w:val="both"/>
        <w:rPr>
          <w:sz w:val="18"/>
          <w:szCs w:val="18"/>
        </w:rPr>
      </w:pPr>
      <w:r w:rsidRPr="005E5F94">
        <w:rPr>
          <w:b/>
          <w:bCs/>
          <w:sz w:val="18"/>
          <w:szCs w:val="18"/>
        </w:rPr>
        <w:t>Monto del Contrato: (</w:t>
      </w:r>
      <w:r w:rsidRPr="005E5F94">
        <w:rPr>
          <w:sz w:val="18"/>
          <w:szCs w:val="18"/>
        </w:rPr>
        <w:t xml:space="preserve">Con número y letra, sin el Impuesto al Valor Agregado) </w:t>
      </w:r>
    </w:p>
    <w:p w14:paraId="46E070AF" w14:textId="77777777" w:rsidR="005B45AC" w:rsidRPr="005E5F94" w:rsidRDefault="005B45AC" w:rsidP="005B45AC">
      <w:pPr>
        <w:pStyle w:val="Default"/>
        <w:jc w:val="both"/>
        <w:rPr>
          <w:sz w:val="18"/>
          <w:szCs w:val="18"/>
        </w:rPr>
      </w:pPr>
      <w:r w:rsidRPr="005E5F94">
        <w:rPr>
          <w:b/>
          <w:bCs/>
          <w:sz w:val="18"/>
          <w:szCs w:val="18"/>
        </w:rPr>
        <w:t xml:space="preserve">Moneda: _________________________________________. </w:t>
      </w:r>
    </w:p>
    <w:p w14:paraId="2B4FBD6C" w14:textId="77777777" w:rsidR="005B45AC" w:rsidRPr="005E5F94" w:rsidRDefault="005B45AC" w:rsidP="005B45AC">
      <w:pPr>
        <w:pStyle w:val="Default"/>
        <w:jc w:val="both"/>
        <w:rPr>
          <w:sz w:val="18"/>
          <w:szCs w:val="18"/>
        </w:rPr>
      </w:pPr>
      <w:r w:rsidRPr="005E5F94">
        <w:rPr>
          <w:b/>
          <w:bCs/>
          <w:sz w:val="18"/>
          <w:szCs w:val="18"/>
        </w:rPr>
        <w:t xml:space="preserve">Fecha de suscripción: ______________________________. </w:t>
      </w:r>
    </w:p>
    <w:p w14:paraId="2D229587" w14:textId="77777777" w:rsidR="005B45AC" w:rsidRPr="005E5F94" w:rsidRDefault="005B45AC" w:rsidP="005B45AC">
      <w:pPr>
        <w:pStyle w:val="Default"/>
        <w:jc w:val="both"/>
        <w:rPr>
          <w:sz w:val="18"/>
          <w:szCs w:val="18"/>
        </w:rPr>
      </w:pPr>
      <w:r w:rsidRPr="005E5F94">
        <w:rPr>
          <w:b/>
          <w:bCs/>
          <w:sz w:val="18"/>
          <w:szCs w:val="18"/>
        </w:rPr>
        <w:t xml:space="preserve">Tipo: </w:t>
      </w:r>
      <w:r w:rsidRPr="005E5F94">
        <w:rPr>
          <w:sz w:val="18"/>
          <w:szCs w:val="18"/>
        </w:rPr>
        <w:t xml:space="preserve">(Adquisiciones, Arrendamientos, Servicios, Obra Pública o servicios relacionados con la misma). </w:t>
      </w:r>
    </w:p>
    <w:p w14:paraId="22CF25D9" w14:textId="77777777" w:rsidR="005B45AC" w:rsidRPr="005E5F94" w:rsidRDefault="005B45AC" w:rsidP="005B45AC">
      <w:pPr>
        <w:pStyle w:val="Default"/>
        <w:jc w:val="both"/>
        <w:rPr>
          <w:sz w:val="18"/>
          <w:szCs w:val="18"/>
        </w:rPr>
      </w:pPr>
      <w:r w:rsidRPr="005E5F94">
        <w:rPr>
          <w:b/>
          <w:bCs/>
          <w:sz w:val="18"/>
          <w:szCs w:val="18"/>
        </w:rPr>
        <w:t xml:space="preserve">Obligación contractual para la garantía de cumplimiento: </w:t>
      </w:r>
      <w:r w:rsidRPr="005E5F94">
        <w:rPr>
          <w:sz w:val="18"/>
          <w:szCs w:val="18"/>
        </w:rPr>
        <w:t xml:space="preserve">(Divisible o Indivisible, de conformidad con lo estipulado en el contrato) </w:t>
      </w:r>
    </w:p>
    <w:p w14:paraId="7FEBCC72" w14:textId="77777777" w:rsidR="005B45AC" w:rsidRPr="005E5F94" w:rsidRDefault="005B45AC" w:rsidP="005B45AC">
      <w:pPr>
        <w:pStyle w:val="Default"/>
        <w:jc w:val="both"/>
        <w:rPr>
          <w:sz w:val="18"/>
          <w:szCs w:val="18"/>
        </w:rPr>
      </w:pPr>
      <w:r w:rsidRPr="005E5F94">
        <w:rPr>
          <w:b/>
          <w:bCs/>
          <w:sz w:val="18"/>
          <w:szCs w:val="18"/>
        </w:rPr>
        <w:t xml:space="preserve">Procedimiento al que se sujetará la presente póliza de fianza para hacerla efectiva: </w:t>
      </w:r>
      <w:r w:rsidRPr="005E5F94">
        <w:rPr>
          <w:sz w:val="18"/>
          <w:szCs w:val="18"/>
        </w:rPr>
        <w:t xml:space="preserve">El previsto en el artículo 279 de la Ley de Instituciones de Seguros y de Fianzas. </w:t>
      </w:r>
    </w:p>
    <w:p w14:paraId="140F30B8" w14:textId="77777777" w:rsidR="005B45AC" w:rsidRPr="005E5F94" w:rsidRDefault="005B45AC" w:rsidP="005B45AC">
      <w:pPr>
        <w:pStyle w:val="Default"/>
        <w:jc w:val="both"/>
        <w:rPr>
          <w:sz w:val="18"/>
          <w:szCs w:val="18"/>
        </w:rPr>
      </w:pPr>
      <w:r w:rsidRPr="005E5F94">
        <w:rPr>
          <w:b/>
          <w:bCs/>
          <w:sz w:val="18"/>
          <w:szCs w:val="18"/>
        </w:rPr>
        <w:t xml:space="preserve">Competencia y Jurisdicción: </w:t>
      </w:r>
      <w:r w:rsidRPr="005E5F94">
        <w:rPr>
          <w:sz w:val="18"/>
          <w:szCs w:val="18"/>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25CCCDB3" w14:textId="77777777" w:rsidR="005B45AC" w:rsidRPr="005E5F94" w:rsidRDefault="005B45AC" w:rsidP="005B45AC">
      <w:pPr>
        <w:pStyle w:val="Default"/>
        <w:jc w:val="both"/>
        <w:rPr>
          <w:sz w:val="18"/>
          <w:szCs w:val="18"/>
        </w:rPr>
      </w:pPr>
      <w:r w:rsidRPr="005E5F94">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CFC111D" w14:textId="77777777" w:rsidR="005B45AC" w:rsidRPr="005E5F94" w:rsidRDefault="005B45AC" w:rsidP="005B45AC">
      <w:pPr>
        <w:pStyle w:val="Default"/>
        <w:jc w:val="both"/>
        <w:rPr>
          <w:sz w:val="18"/>
          <w:szCs w:val="18"/>
        </w:rPr>
      </w:pPr>
      <w:r w:rsidRPr="005E5F94">
        <w:rPr>
          <w:sz w:val="18"/>
          <w:szCs w:val="18"/>
        </w:rPr>
        <w:t xml:space="preserve">Validación de la fianza en el portal de internet, dirección electrónica www.amig.org.mx </w:t>
      </w:r>
    </w:p>
    <w:p w14:paraId="2D294B25" w14:textId="77777777" w:rsidR="005B45AC" w:rsidRPr="005E5F94" w:rsidRDefault="005B45AC" w:rsidP="005B45AC">
      <w:pPr>
        <w:pStyle w:val="Default"/>
        <w:jc w:val="both"/>
        <w:rPr>
          <w:sz w:val="18"/>
          <w:szCs w:val="18"/>
        </w:rPr>
      </w:pPr>
      <w:r w:rsidRPr="005E5F94">
        <w:rPr>
          <w:sz w:val="18"/>
          <w:szCs w:val="18"/>
        </w:rPr>
        <w:t xml:space="preserve">(Nombre del representante de la Afianzadora o Aseguradora) </w:t>
      </w:r>
    </w:p>
    <w:p w14:paraId="24349A78" w14:textId="77777777" w:rsidR="005B45AC" w:rsidRPr="005E5F94" w:rsidRDefault="005B45AC" w:rsidP="005B45AC">
      <w:pPr>
        <w:pStyle w:val="Default"/>
        <w:pageBreakBefore/>
        <w:jc w:val="both"/>
        <w:rPr>
          <w:sz w:val="18"/>
          <w:szCs w:val="18"/>
        </w:rPr>
      </w:pPr>
      <w:r w:rsidRPr="005E5F94">
        <w:rPr>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1116A0C6" w14:textId="77777777" w:rsidR="005B45AC" w:rsidRPr="005E5F94" w:rsidRDefault="005B45AC" w:rsidP="005B45AC">
      <w:pPr>
        <w:pStyle w:val="Default"/>
        <w:jc w:val="both"/>
        <w:rPr>
          <w:sz w:val="18"/>
          <w:szCs w:val="18"/>
        </w:rPr>
      </w:pPr>
      <w:r w:rsidRPr="005E5F94">
        <w:rPr>
          <w:b/>
          <w:bCs/>
          <w:sz w:val="18"/>
          <w:szCs w:val="18"/>
        </w:rPr>
        <w:t xml:space="preserve">PRIMERA. - OBLIGACIÓN GARANTIZADA. </w:t>
      </w:r>
    </w:p>
    <w:p w14:paraId="2C2281BB" w14:textId="77777777" w:rsidR="005B45AC" w:rsidRPr="005E5F94" w:rsidRDefault="005B45AC" w:rsidP="005B45AC">
      <w:pPr>
        <w:pStyle w:val="Default"/>
        <w:jc w:val="both"/>
        <w:rPr>
          <w:sz w:val="18"/>
          <w:szCs w:val="18"/>
        </w:rPr>
      </w:pPr>
      <w:r w:rsidRPr="005E5F94">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42D7A672" w14:textId="77777777" w:rsidR="005B45AC" w:rsidRPr="005E5F94" w:rsidRDefault="005B45AC" w:rsidP="005B45AC">
      <w:pPr>
        <w:pStyle w:val="Default"/>
        <w:jc w:val="both"/>
        <w:rPr>
          <w:sz w:val="18"/>
          <w:szCs w:val="18"/>
        </w:rPr>
      </w:pPr>
      <w:r w:rsidRPr="005E5F94">
        <w:rPr>
          <w:b/>
          <w:bCs/>
          <w:sz w:val="18"/>
          <w:szCs w:val="18"/>
        </w:rPr>
        <w:t xml:space="preserve">SEGUNDA. - MONTO AFIANZADO. </w:t>
      </w:r>
    </w:p>
    <w:p w14:paraId="66193023" w14:textId="77777777" w:rsidR="005B45AC" w:rsidRPr="005E5F94" w:rsidRDefault="005B45AC" w:rsidP="005B45AC">
      <w:pPr>
        <w:pStyle w:val="Default"/>
        <w:jc w:val="both"/>
        <w:rPr>
          <w:sz w:val="18"/>
          <w:szCs w:val="18"/>
        </w:rPr>
      </w:pPr>
      <w:r w:rsidRPr="005E5F94">
        <w:rPr>
          <w:sz w:val="18"/>
          <w:szCs w:val="18"/>
        </w:rPr>
        <w:t xml:space="preserve">(La "Afianzadora" o la "Aseguradora"), se compromete a pagar a la Beneficiaria, hasta el monto de esta póliza, que es (con número y letra sin incluir el Impuesto al Valor Agregado) que representa el 10% (diez por ciento) del valor del "Contrato". </w:t>
      </w:r>
    </w:p>
    <w:p w14:paraId="6F58AEEA" w14:textId="77777777" w:rsidR="005B45AC" w:rsidRPr="005E5F94" w:rsidRDefault="005B45AC" w:rsidP="005B45AC">
      <w:pPr>
        <w:pStyle w:val="Default"/>
        <w:jc w:val="both"/>
        <w:rPr>
          <w:sz w:val="18"/>
          <w:szCs w:val="18"/>
        </w:rPr>
      </w:pPr>
      <w:r w:rsidRPr="005E5F94">
        <w:rPr>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383B3F0B" w14:textId="77777777" w:rsidR="005B45AC" w:rsidRPr="005E5F94" w:rsidRDefault="005B45AC" w:rsidP="005B45AC">
      <w:pPr>
        <w:pStyle w:val="Default"/>
        <w:jc w:val="both"/>
        <w:rPr>
          <w:sz w:val="18"/>
          <w:szCs w:val="18"/>
        </w:rPr>
      </w:pPr>
      <w:r w:rsidRPr="005E5F94">
        <w:rPr>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53EE6289" w14:textId="77777777" w:rsidR="005B45AC" w:rsidRPr="005E5F94" w:rsidRDefault="005B45AC" w:rsidP="005B45AC">
      <w:pPr>
        <w:pStyle w:val="Default"/>
        <w:jc w:val="both"/>
        <w:rPr>
          <w:sz w:val="18"/>
          <w:szCs w:val="18"/>
        </w:rPr>
      </w:pPr>
      <w:r w:rsidRPr="005E5F94">
        <w:rPr>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7B46FDEE" w14:textId="77777777" w:rsidR="005B45AC" w:rsidRPr="005E5F94" w:rsidRDefault="005B45AC" w:rsidP="005B45AC">
      <w:pPr>
        <w:pStyle w:val="Default"/>
        <w:jc w:val="both"/>
        <w:rPr>
          <w:sz w:val="18"/>
          <w:szCs w:val="18"/>
        </w:rPr>
      </w:pPr>
      <w:r w:rsidRPr="005E5F94">
        <w:rPr>
          <w:b/>
          <w:bCs/>
          <w:sz w:val="18"/>
          <w:szCs w:val="18"/>
        </w:rPr>
        <w:t xml:space="preserve">TERCERA. - INDEMNIZACIÓN POR MORA. </w:t>
      </w:r>
    </w:p>
    <w:p w14:paraId="6D887D55" w14:textId="77777777" w:rsidR="005B45AC" w:rsidRPr="005E5F94" w:rsidRDefault="005B45AC" w:rsidP="005B45AC">
      <w:pPr>
        <w:pStyle w:val="Default"/>
        <w:jc w:val="both"/>
        <w:rPr>
          <w:sz w:val="18"/>
          <w:szCs w:val="18"/>
        </w:rPr>
      </w:pPr>
      <w:r w:rsidRPr="005E5F94">
        <w:rPr>
          <w:sz w:val="18"/>
          <w:szCs w:val="18"/>
        </w:rPr>
        <w:t xml:space="preserve">(La "Afianzadora" o la "Aseguradora"), se obliga a pagar la indemnización por mora que en su caso proceda de conformidad con el artículo 283 de la Ley de Instituciones de Seguros y de Fianzas. </w:t>
      </w:r>
    </w:p>
    <w:p w14:paraId="283D190C" w14:textId="77777777" w:rsidR="005B45AC" w:rsidRPr="005E5F94" w:rsidRDefault="005B45AC" w:rsidP="005B45AC">
      <w:pPr>
        <w:pStyle w:val="Default"/>
        <w:jc w:val="both"/>
        <w:rPr>
          <w:sz w:val="18"/>
          <w:szCs w:val="18"/>
        </w:rPr>
      </w:pPr>
      <w:r w:rsidRPr="005E5F94">
        <w:rPr>
          <w:b/>
          <w:bCs/>
          <w:sz w:val="18"/>
          <w:szCs w:val="18"/>
        </w:rPr>
        <w:t xml:space="preserve">CUARTA. - VIGENCIA. </w:t>
      </w:r>
    </w:p>
    <w:p w14:paraId="4AF69BE1" w14:textId="77777777" w:rsidR="005B45AC" w:rsidRPr="005E5F94" w:rsidRDefault="005B45AC" w:rsidP="005B45AC">
      <w:pPr>
        <w:pStyle w:val="Default"/>
        <w:jc w:val="both"/>
        <w:rPr>
          <w:sz w:val="18"/>
          <w:szCs w:val="18"/>
        </w:rPr>
      </w:pPr>
      <w:r w:rsidRPr="005E5F94">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1C6DB41" w14:textId="77777777" w:rsidR="005B45AC" w:rsidRPr="005E5F94" w:rsidRDefault="005B45AC" w:rsidP="005B45AC">
      <w:pPr>
        <w:pStyle w:val="Default"/>
        <w:jc w:val="both"/>
        <w:rPr>
          <w:sz w:val="18"/>
          <w:szCs w:val="18"/>
        </w:rPr>
      </w:pPr>
      <w:r w:rsidRPr="005E5F94">
        <w:rPr>
          <w:sz w:val="18"/>
          <w:szCs w:val="18"/>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(nombre del proveedor, prestador de servicio, etc.), la rescisión del instrumento jurídico.</w:t>
      </w:r>
    </w:p>
    <w:p w14:paraId="74D6489E" w14:textId="77777777" w:rsidR="005B45AC" w:rsidRPr="005E5F94" w:rsidRDefault="005B45AC" w:rsidP="005B45AC">
      <w:pPr>
        <w:pStyle w:val="Default"/>
        <w:jc w:val="both"/>
        <w:rPr>
          <w:sz w:val="18"/>
          <w:szCs w:val="18"/>
        </w:rPr>
      </w:pPr>
      <w:r w:rsidRPr="005E5F94">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5BACC6EA" w14:textId="77777777" w:rsidR="005B45AC" w:rsidRPr="005E5F94" w:rsidRDefault="005B45AC" w:rsidP="005B45AC">
      <w:pPr>
        <w:pStyle w:val="Default"/>
        <w:jc w:val="both"/>
        <w:rPr>
          <w:sz w:val="18"/>
          <w:szCs w:val="18"/>
        </w:rPr>
      </w:pPr>
      <w:r w:rsidRPr="005E5F94">
        <w:rPr>
          <w:sz w:val="18"/>
          <w:szCs w:val="18"/>
        </w:rPr>
        <w:t xml:space="preserve">De esta forma la vigencia de la fianza no podrá acotarse en razón del plazo establecido para cumplir la o las obligaciones contractuales. </w:t>
      </w:r>
    </w:p>
    <w:p w14:paraId="0E57E00B" w14:textId="77777777" w:rsidR="005B45AC" w:rsidRPr="005E5F94" w:rsidRDefault="005B45AC" w:rsidP="005B45AC">
      <w:pPr>
        <w:pStyle w:val="Default"/>
        <w:jc w:val="both"/>
        <w:rPr>
          <w:sz w:val="18"/>
          <w:szCs w:val="18"/>
        </w:rPr>
      </w:pPr>
      <w:r w:rsidRPr="005E5F94">
        <w:rPr>
          <w:b/>
          <w:bCs/>
          <w:sz w:val="18"/>
          <w:szCs w:val="18"/>
        </w:rPr>
        <w:t xml:space="preserve">QUINTA. - PRÓRROGAS, ESPERAS O AMPLIACIÓN AL PLAZO DEL CONTRATO. </w:t>
      </w:r>
    </w:p>
    <w:p w14:paraId="5C3AC216" w14:textId="77777777" w:rsidR="005B45AC" w:rsidRPr="005E5F94" w:rsidRDefault="005B45AC" w:rsidP="005B45AC">
      <w:pPr>
        <w:pStyle w:val="Default"/>
        <w:jc w:val="both"/>
        <w:rPr>
          <w:sz w:val="18"/>
          <w:szCs w:val="18"/>
        </w:rPr>
      </w:pPr>
      <w:r w:rsidRPr="005E5F94">
        <w:rPr>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5534B9C1" w14:textId="77777777" w:rsidR="005B45AC" w:rsidRPr="005E5F94" w:rsidRDefault="005B45AC" w:rsidP="005B45AC">
      <w:pPr>
        <w:pStyle w:val="Default"/>
        <w:jc w:val="both"/>
        <w:rPr>
          <w:sz w:val="18"/>
          <w:szCs w:val="18"/>
        </w:rPr>
      </w:pPr>
      <w:r w:rsidRPr="005E5F94">
        <w:rPr>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2C7134D" w14:textId="77777777" w:rsidR="005B45AC" w:rsidRPr="005E5F94" w:rsidRDefault="005B45AC" w:rsidP="005B45AC">
      <w:pPr>
        <w:pStyle w:val="Default"/>
        <w:jc w:val="both"/>
        <w:rPr>
          <w:sz w:val="18"/>
          <w:szCs w:val="18"/>
        </w:rPr>
      </w:pPr>
      <w:r w:rsidRPr="005E5F94">
        <w:rPr>
          <w:b/>
          <w:bCs/>
          <w:sz w:val="18"/>
          <w:szCs w:val="18"/>
        </w:rPr>
        <w:t xml:space="preserve">SEXTA. - SUPUESTOS DE SUSPENSIÓN. </w:t>
      </w:r>
    </w:p>
    <w:p w14:paraId="0A3C6A49" w14:textId="77777777" w:rsidR="005B45AC" w:rsidRPr="005E5F94" w:rsidRDefault="005B45AC" w:rsidP="005B45AC">
      <w:pPr>
        <w:pStyle w:val="Default"/>
        <w:jc w:val="both"/>
        <w:rPr>
          <w:sz w:val="18"/>
          <w:szCs w:val="18"/>
        </w:rPr>
      </w:pPr>
      <w:r w:rsidRPr="005E5F94">
        <w:rPr>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4AC628EB" w14:textId="77777777" w:rsidR="005B45AC" w:rsidRPr="005E5F94" w:rsidRDefault="005B45AC" w:rsidP="005B45AC">
      <w:pPr>
        <w:pStyle w:val="Default"/>
        <w:pageBreakBefore/>
        <w:jc w:val="both"/>
        <w:rPr>
          <w:sz w:val="18"/>
          <w:szCs w:val="18"/>
        </w:rPr>
      </w:pPr>
      <w:proofErr w:type="gramStart"/>
      <w:r w:rsidRPr="005E5F94">
        <w:rPr>
          <w:sz w:val="18"/>
          <w:szCs w:val="18"/>
        </w:rPr>
        <w:lastRenderedPageBreak/>
        <w:t>de</w:t>
      </w:r>
      <w:proofErr w:type="gramEnd"/>
      <w:r w:rsidRPr="005E5F94">
        <w:rPr>
          <w:sz w:val="18"/>
          <w:szCs w:val="18"/>
        </w:rPr>
        <w:t xml:space="preserve"> Instituciones de Seguros y de Fianzas, para lo cual bastará que el fiado exhiba a (la "Afianzadora o a la Aseguradora") dichos documentos expedidos por "la Contratante". </w:t>
      </w:r>
    </w:p>
    <w:p w14:paraId="2F1C9444" w14:textId="77777777" w:rsidR="005B45AC" w:rsidRPr="005E5F94" w:rsidRDefault="005B45AC" w:rsidP="005B45AC">
      <w:pPr>
        <w:pStyle w:val="Default"/>
        <w:jc w:val="both"/>
        <w:rPr>
          <w:sz w:val="18"/>
          <w:szCs w:val="18"/>
        </w:rPr>
      </w:pPr>
      <w:r w:rsidRPr="005E5F94">
        <w:rPr>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670C6D2" w14:textId="77777777" w:rsidR="005B45AC" w:rsidRPr="005E5F94" w:rsidRDefault="005B45AC" w:rsidP="005B45AC">
      <w:pPr>
        <w:pStyle w:val="Default"/>
        <w:jc w:val="both"/>
        <w:rPr>
          <w:sz w:val="18"/>
          <w:szCs w:val="18"/>
        </w:rPr>
      </w:pPr>
      <w:r w:rsidRPr="005E5F94">
        <w:rPr>
          <w:b/>
          <w:bCs/>
          <w:sz w:val="18"/>
          <w:szCs w:val="18"/>
        </w:rPr>
        <w:t xml:space="preserve">SÉPTIMA. - SUBJUDICIDAD. </w:t>
      </w:r>
    </w:p>
    <w:p w14:paraId="5F88697D" w14:textId="77777777" w:rsidR="005B45AC" w:rsidRPr="005E5F94" w:rsidRDefault="005B45AC" w:rsidP="005B45AC">
      <w:pPr>
        <w:pStyle w:val="Default"/>
        <w:jc w:val="both"/>
        <w:rPr>
          <w:sz w:val="18"/>
          <w:szCs w:val="18"/>
        </w:rPr>
      </w:pPr>
      <w:r w:rsidRPr="005E5F94">
        <w:rPr>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5E5F94">
        <w:rPr>
          <w:sz w:val="18"/>
          <w:szCs w:val="18"/>
        </w:rPr>
        <w:t>subjúdice</w:t>
      </w:r>
      <w:proofErr w:type="spellEnd"/>
      <w:r w:rsidRPr="005E5F94">
        <w:rPr>
          <w:sz w:val="18"/>
          <w:szCs w:val="18"/>
        </w:rPr>
        <w:t xml:space="preserve">, en virtud de procedimiento ante autoridad judicial, administrativa o tribunal arbitral, salvo que el fiado obtenga la suspensión de su ejecución, ante dichas instancias. </w:t>
      </w:r>
    </w:p>
    <w:p w14:paraId="0F43BC5A" w14:textId="77777777" w:rsidR="005B45AC" w:rsidRPr="005E5F94" w:rsidRDefault="005B45AC" w:rsidP="005B45AC">
      <w:pPr>
        <w:pStyle w:val="Default"/>
        <w:jc w:val="both"/>
        <w:rPr>
          <w:sz w:val="18"/>
          <w:szCs w:val="18"/>
        </w:rPr>
      </w:pPr>
      <w:r w:rsidRPr="005E5F94">
        <w:rPr>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349D774D" w14:textId="77777777" w:rsidR="005B45AC" w:rsidRPr="005E5F94" w:rsidRDefault="005B45AC" w:rsidP="005B45AC">
      <w:pPr>
        <w:pStyle w:val="Default"/>
        <w:jc w:val="both"/>
        <w:rPr>
          <w:sz w:val="18"/>
          <w:szCs w:val="18"/>
        </w:rPr>
      </w:pPr>
      <w:r w:rsidRPr="005E5F94">
        <w:rPr>
          <w:b/>
          <w:bCs/>
          <w:sz w:val="18"/>
          <w:szCs w:val="18"/>
        </w:rPr>
        <w:t xml:space="preserve">OCTAVA. - COAFIANZAMIENTO O YUXTAPOSICIÓN DE GARANTÍAS. </w:t>
      </w:r>
    </w:p>
    <w:p w14:paraId="17F69E11" w14:textId="77777777" w:rsidR="005B45AC" w:rsidRPr="005E5F94" w:rsidRDefault="005B45AC" w:rsidP="005B45AC">
      <w:pPr>
        <w:pStyle w:val="Default"/>
        <w:jc w:val="both"/>
        <w:rPr>
          <w:sz w:val="18"/>
          <w:szCs w:val="18"/>
        </w:rPr>
      </w:pPr>
      <w:r w:rsidRPr="005E5F94">
        <w:rPr>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6B1AA486" w14:textId="77777777" w:rsidR="005B45AC" w:rsidRPr="005E5F94" w:rsidRDefault="005B45AC" w:rsidP="005B45AC">
      <w:pPr>
        <w:pStyle w:val="Default"/>
        <w:jc w:val="both"/>
        <w:rPr>
          <w:sz w:val="18"/>
          <w:szCs w:val="18"/>
        </w:rPr>
      </w:pPr>
      <w:r w:rsidRPr="005E5F94">
        <w:rPr>
          <w:b/>
          <w:bCs/>
          <w:sz w:val="18"/>
          <w:szCs w:val="18"/>
        </w:rPr>
        <w:t xml:space="preserve">NOVENA. - CANCELACIÓN DE LA FIANZA. </w:t>
      </w:r>
    </w:p>
    <w:p w14:paraId="7826AB47" w14:textId="77777777" w:rsidR="005B45AC" w:rsidRPr="005E5F94" w:rsidRDefault="005B45AC" w:rsidP="005B45AC">
      <w:pPr>
        <w:pStyle w:val="Default"/>
        <w:jc w:val="both"/>
        <w:rPr>
          <w:sz w:val="18"/>
          <w:szCs w:val="18"/>
        </w:rPr>
      </w:pPr>
      <w:r w:rsidRPr="005E5F94">
        <w:rPr>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7E85B3B5" w14:textId="77777777" w:rsidR="005B45AC" w:rsidRPr="005E5F94" w:rsidRDefault="005B45AC" w:rsidP="005B45AC">
      <w:pPr>
        <w:pStyle w:val="Default"/>
        <w:jc w:val="both"/>
        <w:rPr>
          <w:sz w:val="18"/>
          <w:szCs w:val="18"/>
        </w:rPr>
      </w:pPr>
      <w:r w:rsidRPr="005E5F94">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A4C1CC4" w14:textId="77777777" w:rsidR="005B45AC" w:rsidRPr="005E5F94" w:rsidRDefault="005B45AC" w:rsidP="005B45AC">
      <w:pPr>
        <w:pStyle w:val="Default"/>
        <w:jc w:val="both"/>
        <w:rPr>
          <w:sz w:val="18"/>
          <w:szCs w:val="18"/>
        </w:rPr>
      </w:pPr>
      <w:r w:rsidRPr="005E5F94">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4F86858" w14:textId="77777777" w:rsidR="005B45AC" w:rsidRPr="005E5F94" w:rsidRDefault="005B45AC" w:rsidP="005B45AC">
      <w:pPr>
        <w:pStyle w:val="Default"/>
        <w:jc w:val="both"/>
        <w:rPr>
          <w:sz w:val="18"/>
          <w:szCs w:val="18"/>
        </w:rPr>
      </w:pPr>
      <w:r w:rsidRPr="005E5F94">
        <w:rPr>
          <w:b/>
          <w:bCs/>
          <w:sz w:val="18"/>
          <w:szCs w:val="18"/>
        </w:rPr>
        <w:t xml:space="preserve">DÉCIMA. - PROCEDIMIENTOS. </w:t>
      </w:r>
    </w:p>
    <w:p w14:paraId="48C7A2FA" w14:textId="77777777" w:rsidR="005B45AC" w:rsidRPr="005E5F94" w:rsidRDefault="005B45AC" w:rsidP="005B45AC">
      <w:pPr>
        <w:pStyle w:val="Default"/>
        <w:jc w:val="both"/>
        <w:rPr>
          <w:sz w:val="18"/>
          <w:szCs w:val="18"/>
        </w:rPr>
      </w:pPr>
      <w:r w:rsidRPr="005E5F94">
        <w:rPr>
          <w:sz w:val="18"/>
          <w:szCs w:val="18"/>
        </w:rPr>
        <w:t xml:space="preserve">(La "Afianzadora" o la "Aseguradora") acepta expresamente someterse al procedimiento previsto en el artículo 279 de la Ley de Instituciones de Seguros y de Fianzas para hacer efectiva la fianza. </w:t>
      </w:r>
    </w:p>
    <w:p w14:paraId="2DC434B3" w14:textId="77777777" w:rsidR="005B45AC" w:rsidRPr="005E5F94" w:rsidRDefault="005B45AC" w:rsidP="005B45AC">
      <w:pPr>
        <w:pStyle w:val="Default"/>
        <w:jc w:val="both"/>
        <w:rPr>
          <w:sz w:val="18"/>
          <w:szCs w:val="18"/>
        </w:rPr>
      </w:pPr>
      <w:r w:rsidRPr="005E5F94">
        <w:rPr>
          <w:b/>
          <w:bCs/>
          <w:sz w:val="18"/>
          <w:szCs w:val="18"/>
        </w:rPr>
        <w:t xml:space="preserve">DÉCIMA PRIMERA. -RECLAMACIÓN </w:t>
      </w:r>
    </w:p>
    <w:p w14:paraId="5B2695BC" w14:textId="77777777" w:rsidR="005B45AC" w:rsidRPr="005E5F94" w:rsidRDefault="005B45AC" w:rsidP="005B45AC">
      <w:pPr>
        <w:pStyle w:val="Default"/>
        <w:jc w:val="both"/>
        <w:rPr>
          <w:sz w:val="18"/>
          <w:szCs w:val="18"/>
        </w:rPr>
      </w:pPr>
      <w:r w:rsidRPr="005E5F94">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24B3DE9" w14:textId="77777777" w:rsidR="005B45AC" w:rsidRPr="005E5F94" w:rsidRDefault="005B45AC" w:rsidP="005B45AC">
      <w:pPr>
        <w:pStyle w:val="Default"/>
        <w:jc w:val="both"/>
        <w:rPr>
          <w:sz w:val="18"/>
          <w:szCs w:val="18"/>
        </w:rPr>
      </w:pPr>
      <w:r w:rsidRPr="005E5F94">
        <w:rPr>
          <w:sz w:val="18"/>
          <w:szCs w:val="18"/>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4B931412" w14:textId="77777777" w:rsidR="005B45AC" w:rsidRPr="005E5F94" w:rsidRDefault="005B45AC" w:rsidP="005B45AC">
      <w:pPr>
        <w:pStyle w:val="Default"/>
        <w:jc w:val="both"/>
        <w:rPr>
          <w:sz w:val="18"/>
          <w:szCs w:val="18"/>
        </w:rPr>
      </w:pPr>
      <w:r w:rsidRPr="005E5F94">
        <w:rPr>
          <w:b/>
          <w:bCs/>
          <w:sz w:val="18"/>
          <w:szCs w:val="18"/>
        </w:rPr>
        <w:t xml:space="preserve">DÉCIMA SEGUNDA. - DISPOSICIONES APLICABLES. </w:t>
      </w:r>
    </w:p>
    <w:p w14:paraId="6475DD44" w14:textId="77777777" w:rsidR="005B45AC" w:rsidRPr="005E5F94" w:rsidRDefault="005B45AC" w:rsidP="005B45AC">
      <w:pPr>
        <w:pStyle w:val="Default"/>
        <w:jc w:val="both"/>
        <w:rPr>
          <w:sz w:val="18"/>
          <w:szCs w:val="18"/>
        </w:rPr>
      </w:pPr>
      <w:r w:rsidRPr="005E5F94">
        <w:rPr>
          <w:sz w:val="18"/>
          <w:szCs w:val="18"/>
        </w:rPr>
        <w:t>Será aplicable a esta póliza, en lo no previsto por la Ley de Instituciones de Seguros y de Fianzas la legislación mercantil y a falta de disposición expresa el Código Civil Federal.</w:t>
      </w:r>
    </w:p>
    <w:p w14:paraId="18B654AB" w14:textId="77777777" w:rsidR="00D0046C" w:rsidRPr="005B45AC" w:rsidRDefault="00D0046C" w:rsidP="006E5647">
      <w:pPr>
        <w:jc w:val="both"/>
        <w:rPr>
          <w:rFonts w:ascii="Arial" w:eastAsia="Calibri" w:hAnsi="Arial" w:cs="Arial"/>
          <w:b/>
          <w:sz w:val="17"/>
          <w:szCs w:val="17"/>
          <w:lang w:val="es-MX"/>
        </w:rPr>
      </w:pPr>
    </w:p>
    <w:p w14:paraId="25DAEB3B" w14:textId="77777777" w:rsidR="00D0046C" w:rsidRPr="004B1211" w:rsidRDefault="00D0046C"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7"/>
          <w:szCs w:val="17"/>
        </w:rPr>
      </w:pPr>
    </w:p>
    <w:p w14:paraId="5A7EF85F" w14:textId="77777777" w:rsidR="001C2202" w:rsidRPr="004B1211" w:rsidRDefault="001C2202"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7"/>
          <w:szCs w:val="17"/>
        </w:rPr>
      </w:pPr>
    </w:p>
    <w:p w14:paraId="540B285B" w14:textId="77777777" w:rsidR="00353EA6" w:rsidRPr="004B1211" w:rsidRDefault="00353EA6"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7"/>
          <w:szCs w:val="17"/>
        </w:rPr>
      </w:pPr>
    </w:p>
    <w:p w14:paraId="4B180EB6" w14:textId="77777777" w:rsidR="00353EA6" w:rsidRPr="004B1211" w:rsidRDefault="00353EA6"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74F94C48" w14:textId="77777777" w:rsidR="00353EA6" w:rsidRDefault="00353EA6"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1AF06324" w14:textId="77777777" w:rsidR="00291938" w:rsidRDefault="00291938"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13180EA8" w14:textId="77777777" w:rsidR="00291938" w:rsidRDefault="00291938"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1CF70DD0" w14:textId="77777777" w:rsidR="00291938" w:rsidRDefault="00291938"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4CD9A2AD" w14:textId="77777777" w:rsidR="00291938" w:rsidRDefault="00291938"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5442B6F1" w14:textId="77777777" w:rsidR="00291938" w:rsidRDefault="00291938"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1E710B34" w14:textId="77777777" w:rsidR="00291938" w:rsidRDefault="00291938"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71C78096" w14:textId="77777777" w:rsidR="00291938" w:rsidRDefault="00291938"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0D9CEB43" w14:textId="77777777" w:rsidR="00291938" w:rsidRDefault="00291938"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57FA2B0D" w14:textId="77777777" w:rsidR="00291938" w:rsidRDefault="00291938"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33527707" w14:textId="77777777" w:rsidR="00291938" w:rsidRDefault="00291938"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7DAD1132" w14:textId="77777777" w:rsidR="00291938" w:rsidRDefault="00291938"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73799A34" w14:textId="77777777" w:rsidR="00291938" w:rsidRDefault="00291938"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1B1DC497" w14:textId="77777777" w:rsidR="00291938" w:rsidRDefault="00291938"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600B8688" w14:textId="77777777" w:rsidR="00291938" w:rsidRDefault="00291938"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3534F9A8" w14:textId="77777777" w:rsidR="00291938" w:rsidRDefault="00291938"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4C5A6B3C" w14:textId="77777777" w:rsidR="00291938" w:rsidRPr="004B1211" w:rsidRDefault="00291938" w:rsidP="006E5647">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14:paraId="43D0C865" w14:textId="77777777" w:rsidR="00D0046C" w:rsidRPr="004B1211" w:rsidRDefault="00F86E41" w:rsidP="006E5647">
      <w:pPr>
        <w:suppressAutoHyphens w:val="0"/>
        <w:jc w:val="center"/>
        <w:rPr>
          <w:rFonts w:ascii="Arial" w:hAnsi="Arial" w:cs="Arial"/>
          <w:b/>
          <w:sz w:val="18"/>
          <w:szCs w:val="18"/>
        </w:rPr>
      </w:pPr>
      <w:r w:rsidRPr="004B1211">
        <w:rPr>
          <w:rFonts w:ascii="Arial" w:hAnsi="Arial" w:cs="Arial"/>
          <w:b/>
          <w:sz w:val="18"/>
          <w:szCs w:val="18"/>
        </w:rPr>
        <w:t>ANEXO NUMERO 13</w:t>
      </w:r>
    </w:p>
    <w:p w14:paraId="3BA49E3D" w14:textId="77777777" w:rsidR="00D0046C" w:rsidRPr="004B1211" w:rsidRDefault="00D0046C" w:rsidP="006E5647">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r w:rsidRPr="004B1211">
        <w:rPr>
          <w:rFonts w:ascii="Arial" w:hAnsi="Arial" w:cs="Arial"/>
          <w:b/>
          <w:sz w:val="18"/>
          <w:szCs w:val="18"/>
        </w:rPr>
        <w:t>RELACIÓN DE ENTREGA DE DOCUMENTACIÓN.</w:t>
      </w:r>
    </w:p>
    <w:p w14:paraId="355751F1" w14:textId="77777777" w:rsidR="00D0046C" w:rsidRPr="004B1211" w:rsidRDefault="00D0046C" w:rsidP="006E5647">
      <w:pPr>
        <w:tabs>
          <w:tab w:val="left" w:pos="-28444"/>
          <w:tab w:val="left" w:pos="-27724"/>
          <w:tab w:val="left" w:pos="-27004"/>
          <w:tab w:val="left" w:pos="-26284"/>
          <w:tab w:val="left" w:pos="-25564"/>
          <w:tab w:val="left" w:pos="-24844"/>
          <w:tab w:val="left" w:pos="-24124"/>
        </w:tabs>
        <w:jc w:val="right"/>
        <w:rPr>
          <w:rFonts w:ascii="Arial" w:hAnsi="Arial" w:cs="Arial"/>
          <w:b/>
          <w:sz w:val="18"/>
          <w:szCs w:val="18"/>
        </w:rPr>
      </w:pPr>
      <w:r w:rsidRPr="004B1211">
        <w:rPr>
          <w:rFonts w:ascii="Arial" w:hAnsi="Arial" w:cs="Arial"/>
          <w:b/>
          <w:sz w:val="18"/>
          <w:szCs w:val="18"/>
        </w:rPr>
        <w:t>FECHA: __________________________________</w:t>
      </w:r>
    </w:p>
    <w:p w14:paraId="71EF64D6" w14:textId="77777777" w:rsidR="00D0046C" w:rsidRPr="004B1211" w:rsidRDefault="00542B0A" w:rsidP="006E5647">
      <w:pPr>
        <w:tabs>
          <w:tab w:val="left" w:pos="-28444"/>
          <w:tab w:val="left" w:pos="-27724"/>
          <w:tab w:val="left" w:pos="-27004"/>
          <w:tab w:val="left" w:pos="-26284"/>
          <w:tab w:val="left" w:pos="-25564"/>
          <w:tab w:val="left" w:pos="-24844"/>
          <w:tab w:val="left" w:pos="-24124"/>
        </w:tabs>
        <w:jc w:val="right"/>
        <w:rPr>
          <w:rFonts w:ascii="Arial" w:hAnsi="Arial" w:cs="Arial"/>
          <w:b/>
          <w:sz w:val="18"/>
          <w:szCs w:val="18"/>
        </w:rPr>
      </w:pPr>
      <w:r w:rsidRPr="004B1211">
        <w:rPr>
          <w:rFonts w:ascii="Arial" w:hAnsi="Arial" w:cs="Arial"/>
          <w:b/>
          <w:sz w:val="18"/>
          <w:szCs w:val="18"/>
        </w:rPr>
        <w:t xml:space="preserve">LICITACIÓN PÚBLICA </w:t>
      </w:r>
      <w:r w:rsidR="0038068C" w:rsidRPr="004B1211">
        <w:rPr>
          <w:rFonts w:ascii="Arial" w:hAnsi="Arial" w:cs="Arial"/>
          <w:b/>
          <w:sz w:val="18"/>
          <w:szCs w:val="18"/>
        </w:rPr>
        <w:t xml:space="preserve">INTERNACIONAL BAJO LA COBERTURA D ETRATADOS </w:t>
      </w:r>
      <w:r w:rsidR="00DC7FDE" w:rsidRPr="004B1211">
        <w:rPr>
          <w:rFonts w:ascii="Arial" w:hAnsi="Arial" w:cs="Arial"/>
          <w:b/>
          <w:sz w:val="18"/>
          <w:szCs w:val="18"/>
        </w:rPr>
        <w:t>No.</w:t>
      </w:r>
      <w:r w:rsidR="00D0046C" w:rsidRPr="004B1211">
        <w:rPr>
          <w:rFonts w:ascii="Arial" w:hAnsi="Arial" w:cs="Arial"/>
          <w:b/>
          <w:sz w:val="18"/>
          <w:szCs w:val="18"/>
        </w:rPr>
        <w:t>: _________________________</w:t>
      </w:r>
    </w:p>
    <w:p w14:paraId="07FC613A" w14:textId="77777777" w:rsidR="00D0046C" w:rsidRPr="004B1211" w:rsidRDefault="00D0046C" w:rsidP="006E5647">
      <w:pPr>
        <w:tabs>
          <w:tab w:val="left" w:pos="-28444"/>
          <w:tab w:val="left" w:pos="-27724"/>
          <w:tab w:val="left" w:pos="-27004"/>
          <w:tab w:val="left" w:pos="-26284"/>
          <w:tab w:val="left" w:pos="-25564"/>
          <w:tab w:val="left" w:pos="-24844"/>
          <w:tab w:val="left" w:pos="-24124"/>
        </w:tabs>
        <w:rPr>
          <w:rFonts w:ascii="Arial" w:hAnsi="Arial" w:cs="Arial"/>
          <w:b/>
          <w:sz w:val="18"/>
          <w:szCs w:val="18"/>
        </w:rPr>
      </w:pPr>
      <w:r w:rsidRPr="004B1211">
        <w:rPr>
          <w:rFonts w:ascii="Arial" w:hAnsi="Arial" w:cs="Arial"/>
          <w:b/>
          <w:sz w:val="18"/>
          <w:szCs w:val="18"/>
        </w:rPr>
        <w:t>EL PARTICIPANTE ______________________________________________________________</w:t>
      </w:r>
    </w:p>
    <w:p w14:paraId="782AAEBB" w14:textId="77777777" w:rsidR="00D0046C" w:rsidRPr="004B1211" w:rsidRDefault="00D0046C" w:rsidP="006E5647">
      <w:pPr>
        <w:tabs>
          <w:tab w:val="left" w:pos="-28444"/>
          <w:tab w:val="left" w:pos="-27724"/>
          <w:tab w:val="left" w:pos="-27004"/>
          <w:tab w:val="left" w:pos="-26284"/>
          <w:tab w:val="left" w:pos="-25564"/>
          <w:tab w:val="left" w:pos="-24844"/>
          <w:tab w:val="left" w:pos="-24124"/>
        </w:tabs>
        <w:rPr>
          <w:rFonts w:ascii="Arial" w:hAnsi="Arial" w:cs="Arial"/>
          <w:b/>
          <w:sz w:val="18"/>
          <w:szCs w:val="18"/>
        </w:rPr>
      </w:pPr>
      <w:r w:rsidRPr="004B1211">
        <w:rPr>
          <w:rFonts w:ascii="Arial" w:hAnsi="Arial" w:cs="Arial"/>
          <w:b/>
          <w:sz w:val="18"/>
          <w:szCs w:val="18"/>
        </w:rPr>
        <w:t>POR MEDIO DE SU REPRESENTANTE __________________________________________</w:t>
      </w:r>
    </w:p>
    <w:p w14:paraId="187E32C6" w14:textId="77777777" w:rsidR="00CD1F29" w:rsidRPr="004B1211" w:rsidRDefault="00CD1F29" w:rsidP="006E5647">
      <w:pPr>
        <w:jc w:val="center"/>
        <w:rPr>
          <w:rFonts w:ascii="Arial" w:hAnsi="Arial" w:cs="Arial"/>
          <w:i/>
          <w:sz w:val="18"/>
          <w:szCs w:val="18"/>
          <w:lang w:val="es-MX"/>
        </w:rPr>
      </w:pPr>
      <w:r w:rsidRPr="004B1211">
        <w:rPr>
          <w:rFonts w:ascii="Arial" w:hAnsi="Arial" w:cs="Arial"/>
          <w:bCs/>
          <w:sz w:val="18"/>
          <w:szCs w:val="18"/>
        </w:rPr>
        <w:t>ACREDITACIÓN DE LA EXISTENCIA LEGAL Y PERSONALIDAD JURÍDICA DEL PARTICIPANTE.</w:t>
      </w:r>
    </w:p>
    <w:tbl>
      <w:tblPr>
        <w:tblW w:w="5000" w:type="pct"/>
        <w:tblCellMar>
          <w:left w:w="70" w:type="dxa"/>
          <w:right w:w="70" w:type="dxa"/>
        </w:tblCellMar>
        <w:tblLook w:val="0000" w:firstRow="0" w:lastRow="0" w:firstColumn="0" w:lastColumn="0" w:noHBand="0" w:noVBand="0"/>
      </w:tblPr>
      <w:tblGrid>
        <w:gridCol w:w="7528"/>
        <w:gridCol w:w="1686"/>
        <w:gridCol w:w="702"/>
        <w:gridCol w:w="714"/>
      </w:tblGrid>
      <w:tr w:rsidR="00CD1F29" w:rsidRPr="004B1211" w14:paraId="348338B6" w14:textId="77777777" w:rsidTr="00CD1F29">
        <w:tc>
          <w:tcPr>
            <w:tcW w:w="3541" w:type="pct"/>
            <w:tcBorders>
              <w:top w:val="single" w:sz="4" w:space="0" w:color="000000"/>
              <w:left w:val="single" w:sz="4" w:space="0" w:color="000000"/>
              <w:bottom w:val="single" w:sz="4" w:space="0" w:color="000000"/>
            </w:tcBorders>
            <w:shd w:val="clear" w:color="auto" w:fill="D9D9D9"/>
            <w:vAlign w:val="center"/>
          </w:tcPr>
          <w:p w14:paraId="3C6E8CB4" w14:textId="77777777" w:rsidR="00CD1F29" w:rsidRPr="004B1211" w:rsidRDefault="00CD1F29" w:rsidP="00F52627">
            <w:pPr>
              <w:pStyle w:val="Ttulo1"/>
              <w:numPr>
                <w:ilvl w:val="0"/>
                <w:numId w:val="15"/>
              </w:numPr>
              <w:snapToGrid w:val="0"/>
              <w:spacing w:before="0" w:after="0"/>
              <w:jc w:val="center"/>
              <w:rPr>
                <w:b w:val="0"/>
                <w:sz w:val="18"/>
                <w:szCs w:val="18"/>
              </w:rPr>
            </w:pPr>
            <w:r w:rsidRPr="004B1211">
              <w:rPr>
                <w:b w:val="0"/>
                <w:sz w:val="18"/>
                <w:szCs w:val="18"/>
              </w:rPr>
              <w:tab/>
              <w:t>DOCUMENTO SOLICITADO</w:t>
            </w:r>
          </w:p>
        </w:tc>
        <w:tc>
          <w:tcPr>
            <w:tcW w:w="793" w:type="pct"/>
            <w:tcBorders>
              <w:top w:val="single" w:sz="4" w:space="0" w:color="000000"/>
              <w:left w:val="single" w:sz="4" w:space="0" w:color="000000"/>
              <w:bottom w:val="single" w:sz="4" w:space="0" w:color="000000"/>
            </w:tcBorders>
            <w:shd w:val="clear" w:color="auto" w:fill="D9D9D9"/>
            <w:vAlign w:val="center"/>
          </w:tcPr>
          <w:p w14:paraId="7818A6C2" w14:textId="77777777" w:rsidR="00CD1F29" w:rsidRPr="004B1211" w:rsidRDefault="00CD1F29" w:rsidP="006E5647">
            <w:pPr>
              <w:jc w:val="center"/>
              <w:rPr>
                <w:rFonts w:ascii="Arial" w:hAnsi="Arial" w:cs="Arial"/>
                <w:bCs/>
                <w:sz w:val="18"/>
                <w:szCs w:val="18"/>
              </w:rPr>
            </w:pPr>
            <w:r w:rsidRPr="004B1211">
              <w:rPr>
                <w:rFonts w:ascii="Arial" w:hAnsi="Arial" w:cs="Arial"/>
                <w:bCs/>
                <w:sz w:val="18"/>
                <w:szCs w:val="18"/>
              </w:rPr>
              <w:t>PUNTO EN EL QUE SE SOLICITA</w:t>
            </w:r>
          </w:p>
        </w:tc>
        <w:tc>
          <w:tcPr>
            <w:tcW w:w="66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4C26AB8" w14:textId="77777777" w:rsidR="00CD1F29" w:rsidRPr="004B1211" w:rsidRDefault="00CD1F29" w:rsidP="006E5647">
            <w:pPr>
              <w:jc w:val="center"/>
              <w:rPr>
                <w:rFonts w:ascii="Arial" w:hAnsi="Arial" w:cs="Arial"/>
                <w:bCs/>
                <w:sz w:val="18"/>
                <w:szCs w:val="18"/>
              </w:rPr>
            </w:pPr>
            <w:r w:rsidRPr="004B1211">
              <w:rPr>
                <w:rFonts w:ascii="Arial" w:hAnsi="Arial" w:cs="Arial"/>
                <w:bCs/>
                <w:sz w:val="18"/>
                <w:szCs w:val="18"/>
              </w:rPr>
              <w:t>PRESENTADO</w:t>
            </w:r>
          </w:p>
          <w:p w14:paraId="1184F3A2" w14:textId="77777777" w:rsidR="00CD1F29" w:rsidRPr="004B1211" w:rsidRDefault="00CD1F29" w:rsidP="006E5647">
            <w:pPr>
              <w:jc w:val="center"/>
              <w:rPr>
                <w:rFonts w:ascii="Arial" w:hAnsi="Arial" w:cs="Arial"/>
                <w:bCs/>
                <w:sz w:val="18"/>
                <w:szCs w:val="18"/>
              </w:rPr>
            </w:pPr>
            <w:r w:rsidRPr="004B1211">
              <w:rPr>
                <w:rFonts w:ascii="Arial" w:hAnsi="Arial" w:cs="Arial"/>
                <w:bCs/>
                <w:sz w:val="18"/>
                <w:szCs w:val="18"/>
              </w:rPr>
              <w:t>SI          NO</w:t>
            </w:r>
          </w:p>
        </w:tc>
      </w:tr>
      <w:tr w:rsidR="00CD1F29" w:rsidRPr="004B1211" w14:paraId="14011188" w14:textId="77777777" w:rsidTr="00CD1F29">
        <w:tc>
          <w:tcPr>
            <w:tcW w:w="3541" w:type="pct"/>
            <w:tcBorders>
              <w:top w:val="single" w:sz="4" w:space="0" w:color="000000"/>
              <w:left w:val="single" w:sz="4" w:space="0" w:color="000000"/>
              <w:bottom w:val="single" w:sz="4" w:space="0" w:color="000000"/>
            </w:tcBorders>
          </w:tcPr>
          <w:p w14:paraId="29237410" w14:textId="77777777" w:rsidR="00CD1F29" w:rsidRPr="004B1211" w:rsidRDefault="00CD1F29" w:rsidP="006E5647">
            <w:pPr>
              <w:snapToGrid w:val="0"/>
              <w:jc w:val="both"/>
              <w:rPr>
                <w:rFonts w:ascii="Arial" w:hAnsi="Arial" w:cs="Arial"/>
                <w:sz w:val="18"/>
                <w:szCs w:val="18"/>
              </w:rPr>
            </w:pPr>
            <w:r w:rsidRPr="004B1211">
              <w:rPr>
                <w:rFonts w:ascii="Arial" w:hAnsi="Arial" w:cs="Arial"/>
                <w:sz w:val="18"/>
                <w:szCs w:val="18"/>
              </w:rPr>
              <w:t xml:space="preserve">El participante deberá acreditar su existencia legal y personalidad jurídica entregando un escrito en el que su firmante manifieste, bajo protesta de decir verdad, que cuenta con facultades suficientes para comprometerse por </w:t>
            </w:r>
            <w:proofErr w:type="spellStart"/>
            <w:r w:rsidRPr="004B1211">
              <w:rPr>
                <w:rFonts w:ascii="Arial" w:hAnsi="Arial" w:cs="Arial"/>
                <w:sz w:val="18"/>
                <w:szCs w:val="18"/>
              </w:rPr>
              <w:t>si</w:t>
            </w:r>
            <w:proofErr w:type="spellEnd"/>
            <w:r w:rsidRPr="004B1211">
              <w:rPr>
                <w:rFonts w:ascii="Arial" w:hAnsi="Arial" w:cs="Arial"/>
                <w:sz w:val="18"/>
                <w:szCs w:val="18"/>
              </w:rPr>
              <w:t xml:space="preserve"> o por su representada. </w:t>
            </w:r>
            <w:r w:rsidRPr="004B1211">
              <w:rPr>
                <w:rFonts w:ascii="Arial" w:hAnsi="Arial" w:cs="Arial"/>
                <w:b/>
                <w:bCs/>
                <w:sz w:val="18"/>
                <w:szCs w:val="18"/>
              </w:rPr>
              <w:t>Anexo Número 02 (dos)</w:t>
            </w:r>
          </w:p>
        </w:tc>
        <w:tc>
          <w:tcPr>
            <w:tcW w:w="793" w:type="pct"/>
            <w:tcBorders>
              <w:top w:val="single" w:sz="4" w:space="0" w:color="000000"/>
              <w:left w:val="single" w:sz="4" w:space="0" w:color="000000"/>
              <w:bottom w:val="single" w:sz="4" w:space="0" w:color="000000"/>
            </w:tcBorders>
            <w:vAlign w:val="center"/>
          </w:tcPr>
          <w:p w14:paraId="50284A66" w14:textId="77777777" w:rsidR="00CD1F29" w:rsidRPr="004B1211" w:rsidRDefault="00CD1F29" w:rsidP="006E5647">
            <w:pPr>
              <w:snapToGrid w:val="0"/>
              <w:jc w:val="center"/>
              <w:rPr>
                <w:rFonts w:ascii="Arial" w:hAnsi="Arial" w:cs="Arial"/>
                <w:sz w:val="18"/>
                <w:szCs w:val="18"/>
              </w:rPr>
            </w:pPr>
            <w:r w:rsidRPr="004B1211">
              <w:rPr>
                <w:rFonts w:ascii="Arial" w:hAnsi="Arial" w:cs="Arial"/>
                <w:sz w:val="18"/>
                <w:szCs w:val="18"/>
              </w:rPr>
              <w:t>7.2</w:t>
            </w:r>
          </w:p>
        </w:tc>
        <w:tc>
          <w:tcPr>
            <w:tcW w:w="330" w:type="pct"/>
            <w:tcBorders>
              <w:top w:val="single" w:sz="4" w:space="0" w:color="000000"/>
              <w:left w:val="single" w:sz="4" w:space="0" w:color="000000"/>
              <w:bottom w:val="single" w:sz="4" w:space="0" w:color="000000"/>
            </w:tcBorders>
          </w:tcPr>
          <w:p w14:paraId="34BB1AEC" w14:textId="77777777" w:rsidR="00CD1F29" w:rsidRPr="004B1211" w:rsidRDefault="00CD1F29" w:rsidP="006E5647">
            <w:pPr>
              <w:snapToGrid w:val="0"/>
              <w:jc w:val="center"/>
              <w:rPr>
                <w:rFonts w:ascii="Arial" w:hAnsi="Arial" w:cs="Arial"/>
                <w:sz w:val="18"/>
                <w:szCs w:val="18"/>
              </w:rPr>
            </w:pPr>
          </w:p>
        </w:tc>
        <w:tc>
          <w:tcPr>
            <w:tcW w:w="336" w:type="pct"/>
            <w:tcBorders>
              <w:top w:val="single" w:sz="4" w:space="0" w:color="000000"/>
              <w:left w:val="single" w:sz="4" w:space="0" w:color="000000"/>
              <w:bottom w:val="single" w:sz="4" w:space="0" w:color="000000"/>
              <w:right w:val="single" w:sz="4" w:space="0" w:color="000000"/>
            </w:tcBorders>
          </w:tcPr>
          <w:p w14:paraId="0904B0D8" w14:textId="77777777" w:rsidR="00CD1F29" w:rsidRPr="004B1211" w:rsidRDefault="00CD1F29" w:rsidP="006E5647">
            <w:pPr>
              <w:snapToGrid w:val="0"/>
              <w:jc w:val="center"/>
              <w:rPr>
                <w:rFonts w:ascii="Arial" w:hAnsi="Arial" w:cs="Arial"/>
                <w:sz w:val="18"/>
                <w:szCs w:val="18"/>
              </w:rPr>
            </w:pPr>
          </w:p>
        </w:tc>
      </w:tr>
    </w:tbl>
    <w:p w14:paraId="080A57B1" w14:textId="77777777" w:rsidR="00CD1F29" w:rsidRPr="004B1211" w:rsidRDefault="00CD1F29" w:rsidP="006E5647">
      <w:pPr>
        <w:pStyle w:val="Ttulo1"/>
        <w:numPr>
          <w:ilvl w:val="0"/>
          <w:numId w:val="0"/>
        </w:numPr>
        <w:spacing w:before="0" w:after="0"/>
        <w:jc w:val="both"/>
        <w:rPr>
          <w:i/>
          <w:sz w:val="18"/>
          <w:szCs w:val="18"/>
        </w:rPr>
      </w:pPr>
    </w:p>
    <w:tbl>
      <w:tblPr>
        <w:tblW w:w="5000" w:type="pct"/>
        <w:tblLayout w:type="fixed"/>
        <w:tblCellMar>
          <w:left w:w="70" w:type="dxa"/>
          <w:right w:w="70" w:type="dxa"/>
        </w:tblCellMar>
        <w:tblLook w:val="0000" w:firstRow="0" w:lastRow="0" w:firstColumn="0" w:lastColumn="0" w:noHBand="0" w:noVBand="0"/>
      </w:tblPr>
      <w:tblGrid>
        <w:gridCol w:w="7522"/>
        <w:gridCol w:w="1707"/>
        <w:gridCol w:w="621"/>
        <w:gridCol w:w="780"/>
      </w:tblGrid>
      <w:tr w:rsidR="00D0046C" w:rsidRPr="004B1211" w14:paraId="4D16F901" w14:textId="77777777" w:rsidTr="00542B0A">
        <w:trPr>
          <w:tblHeader/>
        </w:trPr>
        <w:tc>
          <w:tcPr>
            <w:tcW w:w="3538" w:type="pct"/>
            <w:tcBorders>
              <w:top w:val="single" w:sz="4" w:space="0" w:color="000000"/>
              <w:left w:val="single" w:sz="4" w:space="0" w:color="000000"/>
              <w:bottom w:val="single" w:sz="4" w:space="0" w:color="000000"/>
            </w:tcBorders>
            <w:shd w:val="clear" w:color="auto" w:fill="D9D9D9"/>
            <w:vAlign w:val="center"/>
          </w:tcPr>
          <w:p w14:paraId="0FD2C725" w14:textId="77777777" w:rsidR="00D0046C" w:rsidRPr="004B1211" w:rsidRDefault="00D0046C" w:rsidP="006E5647">
            <w:pPr>
              <w:rPr>
                <w:rFonts w:ascii="Arial" w:hAnsi="Arial" w:cs="Arial"/>
                <w:b/>
                <w:bCs/>
                <w:sz w:val="18"/>
                <w:szCs w:val="18"/>
              </w:rPr>
            </w:pPr>
            <w:r w:rsidRPr="004B1211">
              <w:rPr>
                <w:rFonts w:ascii="Arial" w:hAnsi="Arial" w:cs="Arial"/>
                <w:b/>
                <w:bCs/>
                <w:sz w:val="18"/>
                <w:szCs w:val="18"/>
              </w:rPr>
              <w:t>DOCUMENTO SOLICITADO</w:t>
            </w:r>
          </w:p>
        </w:tc>
        <w:tc>
          <w:tcPr>
            <w:tcW w:w="803" w:type="pct"/>
            <w:tcBorders>
              <w:top w:val="single" w:sz="4" w:space="0" w:color="000000"/>
              <w:left w:val="single" w:sz="4" w:space="0" w:color="000000"/>
              <w:bottom w:val="single" w:sz="4" w:space="0" w:color="000000"/>
            </w:tcBorders>
            <w:shd w:val="clear" w:color="auto" w:fill="D9D9D9"/>
            <w:vAlign w:val="center"/>
          </w:tcPr>
          <w:p w14:paraId="242E7F81" w14:textId="77777777" w:rsidR="00D0046C" w:rsidRPr="004B1211" w:rsidRDefault="00D0046C" w:rsidP="006E5647">
            <w:pPr>
              <w:rPr>
                <w:rFonts w:ascii="Arial" w:hAnsi="Arial" w:cs="Arial"/>
                <w:b/>
                <w:bCs/>
                <w:sz w:val="18"/>
                <w:szCs w:val="18"/>
              </w:rPr>
            </w:pPr>
            <w:r w:rsidRPr="004B1211">
              <w:rPr>
                <w:rFonts w:ascii="Arial" w:hAnsi="Arial" w:cs="Arial"/>
                <w:b/>
                <w:bCs/>
                <w:sz w:val="18"/>
                <w:szCs w:val="18"/>
              </w:rPr>
              <w:t>PUNTO EN EL QUE SE SOLICITA</w:t>
            </w:r>
          </w:p>
        </w:tc>
        <w:tc>
          <w:tcPr>
            <w:tcW w:w="659"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DE4005" w14:textId="77777777" w:rsidR="00D0046C" w:rsidRPr="004B1211" w:rsidRDefault="00D0046C" w:rsidP="006E5647">
            <w:pPr>
              <w:rPr>
                <w:rFonts w:ascii="Arial" w:hAnsi="Arial" w:cs="Arial"/>
                <w:b/>
                <w:bCs/>
                <w:sz w:val="18"/>
                <w:szCs w:val="18"/>
              </w:rPr>
            </w:pPr>
            <w:r w:rsidRPr="004B1211">
              <w:rPr>
                <w:rFonts w:ascii="Arial" w:hAnsi="Arial" w:cs="Arial"/>
                <w:b/>
                <w:bCs/>
                <w:sz w:val="18"/>
                <w:szCs w:val="18"/>
              </w:rPr>
              <w:t>PRESENTADO</w:t>
            </w:r>
          </w:p>
          <w:p w14:paraId="374AD696" w14:textId="77777777" w:rsidR="00D0046C" w:rsidRPr="004B1211" w:rsidRDefault="00D0046C" w:rsidP="006E5647">
            <w:pPr>
              <w:rPr>
                <w:rFonts w:ascii="Arial" w:hAnsi="Arial" w:cs="Arial"/>
                <w:b/>
                <w:bCs/>
                <w:sz w:val="18"/>
                <w:szCs w:val="18"/>
              </w:rPr>
            </w:pPr>
            <w:r w:rsidRPr="004B1211">
              <w:rPr>
                <w:rFonts w:ascii="Arial" w:hAnsi="Arial" w:cs="Arial"/>
                <w:b/>
                <w:bCs/>
                <w:sz w:val="18"/>
                <w:szCs w:val="18"/>
              </w:rPr>
              <w:t>SI             NO</w:t>
            </w:r>
          </w:p>
        </w:tc>
      </w:tr>
      <w:tr w:rsidR="00542B0A" w:rsidRPr="004B1211" w14:paraId="20F00352" w14:textId="77777777" w:rsidTr="00542B0A">
        <w:tc>
          <w:tcPr>
            <w:tcW w:w="3538" w:type="pct"/>
            <w:tcBorders>
              <w:top w:val="single" w:sz="4" w:space="0" w:color="000000"/>
              <w:left w:val="single" w:sz="4" w:space="0" w:color="000000"/>
              <w:bottom w:val="single" w:sz="4" w:space="0" w:color="000000"/>
            </w:tcBorders>
          </w:tcPr>
          <w:p w14:paraId="055B8444" w14:textId="77777777" w:rsidR="00D0046C" w:rsidRPr="004B1211" w:rsidRDefault="00D0046C" w:rsidP="006E5647">
            <w:pPr>
              <w:jc w:val="both"/>
              <w:rPr>
                <w:rFonts w:ascii="Arial" w:hAnsi="Arial" w:cs="Arial"/>
                <w:sz w:val="18"/>
                <w:szCs w:val="18"/>
              </w:rPr>
            </w:pPr>
            <w:r w:rsidRPr="004B1211">
              <w:rPr>
                <w:rFonts w:ascii="Arial" w:hAnsi="Arial" w:cs="Arial"/>
                <w:sz w:val="18"/>
                <w:szCs w:val="18"/>
              </w:rPr>
              <w:t xml:space="preserve">Escrito bajo protesta de decir verdad de no encontrarse en alguno de los supuestos establecidos en los artículos 50 y 60 de la Ley. </w:t>
            </w:r>
            <w:r w:rsidRPr="008D4507">
              <w:rPr>
                <w:rFonts w:ascii="Arial" w:hAnsi="Arial" w:cs="Arial"/>
                <w:b/>
                <w:sz w:val="18"/>
                <w:szCs w:val="18"/>
              </w:rPr>
              <w:t>(Anexo 4)</w:t>
            </w:r>
          </w:p>
        </w:tc>
        <w:tc>
          <w:tcPr>
            <w:tcW w:w="803" w:type="pct"/>
            <w:tcBorders>
              <w:top w:val="single" w:sz="4" w:space="0" w:color="000000"/>
              <w:left w:val="single" w:sz="4" w:space="0" w:color="000000"/>
              <w:bottom w:val="single" w:sz="4" w:space="0" w:color="000000"/>
            </w:tcBorders>
            <w:vAlign w:val="center"/>
          </w:tcPr>
          <w:p w14:paraId="22EDE392" w14:textId="77777777" w:rsidR="00D0046C" w:rsidRPr="004B1211" w:rsidRDefault="00D0046C" w:rsidP="006E5647">
            <w:pPr>
              <w:jc w:val="center"/>
              <w:rPr>
                <w:rFonts w:ascii="Arial" w:hAnsi="Arial" w:cs="Arial"/>
                <w:sz w:val="18"/>
                <w:szCs w:val="18"/>
              </w:rPr>
            </w:pPr>
            <w:r w:rsidRPr="004B1211">
              <w:rPr>
                <w:rFonts w:ascii="Arial" w:hAnsi="Arial" w:cs="Arial"/>
                <w:sz w:val="18"/>
                <w:szCs w:val="18"/>
              </w:rPr>
              <w:t>6 inciso a)</w:t>
            </w:r>
          </w:p>
        </w:tc>
        <w:tc>
          <w:tcPr>
            <w:tcW w:w="292" w:type="pct"/>
            <w:tcBorders>
              <w:top w:val="single" w:sz="4" w:space="0" w:color="000000"/>
              <w:left w:val="single" w:sz="4" w:space="0" w:color="000000"/>
              <w:bottom w:val="single" w:sz="4" w:space="0" w:color="000000"/>
            </w:tcBorders>
          </w:tcPr>
          <w:p w14:paraId="1B401ABA" w14:textId="77777777" w:rsidR="00D0046C" w:rsidRPr="004B1211" w:rsidRDefault="00D0046C"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054E1E60" w14:textId="77777777" w:rsidR="00D0046C" w:rsidRPr="004B1211" w:rsidRDefault="00D0046C" w:rsidP="006E5647">
            <w:pPr>
              <w:rPr>
                <w:rFonts w:ascii="Arial" w:hAnsi="Arial" w:cs="Arial"/>
                <w:sz w:val="18"/>
                <w:szCs w:val="18"/>
              </w:rPr>
            </w:pPr>
          </w:p>
        </w:tc>
      </w:tr>
      <w:tr w:rsidR="00542B0A" w:rsidRPr="004B1211" w14:paraId="452FDA7F" w14:textId="77777777" w:rsidTr="00542B0A">
        <w:tc>
          <w:tcPr>
            <w:tcW w:w="3538" w:type="pct"/>
            <w:tcBorders>
              <w:top w:val="single" w:sz="4" w:space="0" w:color="000000"/>
              <w:left w:val="single" w:sz="4" w:space="0" w:color="000000"/>
              <w:bottom w:val="single" w:sz="4" w:space="0" w:color="000000"/>
            </w:tcBorders>
          </w:tcPr>
          <w:p w14:paraId="32BC2E57" w14:textId="77777777" w:rsidR="00D0046C" w:rsidRPr="004B1211" w:rsidRDefault="00D0046C" w:rsidP="006E5647">
            <w:pPr>
              <w:jc w:val="both"/>
              <w:rPr>
                <w:rFonts w:ascii="Arial" w:hAnsi="Arial" w:cs="Arial"/>
                <w:sz w:val="18"/>
                <w:szCs w:val="18"/>
              </w:rPr>
            </w:pPr>
            <w:r w:rsidRPr="004B1211">
              <w:rPr>
                <w:rFonts w:ascii="Arial" w:hAnsi="Arial" w:cs="Arial"/>
                <w:sz w:val="18"/>
                <w:szCs w:val="18"/>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 </w:t>
            </w:r>
            <w:r w:rsidRPr="008D4507">
              <w:rPr>
                <w:rFonts w:ascii="Arial" w:hAnsi="Arial" w:cs="Arial"/>
                <w:b/>
                <w:sz w:val="18"/>
                <w:szCs w:val="18"/>
              </w:rPr>
              <w:t>(Anexo 5)</w:t>
            </w:r>
          </w:p>
        </w:tc>
        <w:tc>
          <w:tcPr>
            <w:tcW w:w="803" w:type="pct"/>
            <w:tcBorders>
              <w:top w:val="single" w:sz="4" w:space="0" w:color="000000"/>
              <w:left w:val="single" w:sz="4" w:space="0" w:color="000000"/>
              <w:bottom w:val="single" w:sz="4" w:space="0" w:color="000000"/>
            </w:tcBorders>
            <w:vAlign w:val="center"/>
          </w:tcPr>
          <w:p w14:paraId="784A995E" w14:textId="77777777" w:rsidR="00D0046C" w:rsidRPr="004B1211" w:rsidRDefault="00D0046C" w:rsidP="006E5647">
            <w:pPr>
              <w:jc w:val="center"/>
              <w:rPr>
                <w:rFonts w:ascii="Arial" w:hAnsi="Arial" w:cs="Arial"/>
                <w:sz w:val="18"/>
                <w:szCs w:val="18"/>
              </w:rPr>
            </w:pPr>
            <w:r w:rsidRPr="004B1211">
              <w:rPr>
                <w:rFonts w:ascii="Arial" w:hAnsi="Arial" w:cs="Arial"/>
                <w:sz w:val="18"/>
                <w:szCs w:val="18"/>
              </w:rPr>
              <w:t>6 inciso b)</w:t>
            </w:r>
          </w:p>
        </w:tc>
        <w:tc>
          <w:tcPr>
            <w:tcW w:w="292" w:type="pct"/>
            <w:tcBorders>
              <w:top w:val="single" w:sz="4" w:space="0" w:color="000000"/>
              <w:left w:val="single" w:sz="4" w:space="0" w:color="000000"/>
              <w:bottom w:val="single" w:sz="4" w:space="0" w:color="000000"/>
            </w:tcBorders>
          </w:tcPr>
          <w:p w14:paraId="60EA9C37" w14:textId="77777777" w:rsidR="00D0046C" w:rsidRPr="004B1211" w:rsidRDefault="00D0046C"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2377C791" w14:textId="77777777" w:rsidR="00D0046C" w:rsidRPr="004B1211" w:rsidRDefault="00D0046C" w:rsidP="006E5647">
            <w:pPr>
              <w:rPr>
                <w:rFonts w:ascii="Arial" w:hAnsi="Arial" w:cs="Arial"/>
                <w:sz w:val="18"/>
                <w:szCs w:val="18"/>
              </w:rPr>
            </w:pPr>
          </w:p>
        </w:tc>
      </w:tr>
      <w:tr w:rsidR="00542B0A" w:rsidRPr="004B1211" w14:paraId="0FCA2F5A" w14:textId="77777777" w:rsidTr="00542B0A">
        <w:tc>
          <w:tcPr>
            <w:tcW w:w="3538" w:type="pct"/>
            <w:tcBorders>
              <w:top w:val="single" w:sz="4" w:space="0" w:color="000000"/>
              <w:left w:val="single" w:sz="4" w:space="0" w:color="000000"/>
              <w:bottom w:val="single" w:sz="4" w:space="0" w:color="000000"/>
            </w:tcBorders>
          </w:tcPr>
          <w:p w14:paraId="57DE054A" w14:textId="77777777" w:rsidR="00D0046C" w:rsidRPr="004B1211" w:rsidRDefault="00D0046C" w:rsidP="006E5647">
            <w:pPr>
              <w:jc w:val="both"/>
              <w:rPr>
                <w:rFonts w:ascii="Arial" w:hAnsi="Arial" w:cs="Arial"/>
                <w:sz w:val="18"/>
                <w:szCs w:val="18"/>
                <w:lang w:val="es-MX"/>
              </w:rPr>
            </w:pPr>
            <w:r w:rsidRPr="004B1211">
              <w:rPr>
                <w:rFonts w:ascii="Arial" w:hAnsi="Arial" w:cs="Arial"/>
                <w:sz w:val="18"/>
                <w:szCs w:val="18"/>
                <w:lang w:val="es-MX"/>
              </w:rPr>
              <w:t>Conforme al artículo 35 del Reglamento de la Ley, escrito a través del cual el Participante manifieste que es de nacionalidad mexicana</w:t>
            </w:r>
            <w:r w:rsidRPr="008D4507">
              <w:rPr>
                <w:rFonts w:ascii="Arial" w:hAnsi="Arial" w:cs="Arial"/>
                <w:b/>
                <w:sz w:val="18"/>
                <w:szCs w:val="18"/>
                <w:lang w:val="es-MX"/>
              </w:rPr>
              <w:t>.</w:t>
            </w:r>
            <w:r w:rsidRPr="008D4507">
              <w:rPr>
                <w:rFonts w:ascii="Arial" w:hAnsi="Arial" w:cs="Arial"/>
                <w:b/>
                <w:sz w:val="18"/>
                <w:szCs w:val="18"/>
              </w:rPr>
              <w:t xml:space="preserve"> (Anexo 6)</w:t>
            </w:r>
          </w:p>
        </w:tc>
        <w:tc>
          <w:tcPr>
            <w:tcW w:w="803" w:type="pct"/>
            <w:tcBorders>
              <w:top w:val="single" w:sz="4" w:space="0" w:color="000000"/>
              <w:left w:val="single" w:sz="4" w:space="0" w:color="000000"/>
              <w:bottom w:val="single" w:sz="4" w:space="0" w:color="000000"/>
            </w:tcBorders>
            <w:vAlign w:val="center"/>
          </w:tcPr>
          <w:p w14:paraId="7B7DC8D6" w14:textId="77777777" w:rsidR="00D0046C" w:rsidRPr="004B1211" w:rsidRDefault="00D0046C" w:rsidP="006E5647">
            <w:pPr>
              <w:jc w:val="center"/>
              <w:rPr>
                <w:rFonts w:ascii="Arial" w:hAnsi="Arial" w:cs="Arial"/>
                <w:sz w:val="18"/>
                <w:szCs w:val="18"/>
                <w:lang w:val="es-MX"/>
              </w:rPr>
            </w:pPr>
            <w:r w:rsidRPr="004B1211">
              <w:rPr>
                <w:rFonts w:ascii="Arial" w:hAnsi="Arial" w:cs="Arial"/>
                <w:sz w:val="18"/>
                <w:szCs w:val="18"/>
                <w:lang w:val="es-MX"/>
              </w:rPr>
              <w:t>6 inciso c)</w:t>
            </w:r>
          </w:p>
        </w:tc>
        <w:tc>
          <w:tcPr>
            <w:tcW w:w="292" w:type="pct"/>
            <w:tcBorders>
              <w:top w:val="single" w:sz="4" w:space="0" w:color="000000"/>
              <w:left w:val="single" w:sz="4" w:space="0" w:color="000000"/>
              <w:bottom w:val="single" w:sz="4" w:space="0" w:color="000000"/>
            </w:tcBorders>
          </w:tcPr>
          <w:p w14:paraId="238EBB98" w14:textId="77777777" w:rsidR="00D0046C" w:rsidRPr="004B1211" w:rsidRDefault="00D0046C"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35BF87D1" w14:textId="77777777" w:rsidR="00D0046C" w:rsidRPr="004B1211" w:rsidRDefault="00D0046C" w:rsidP="006E5647">
            <w:pPr>
              <w:rPr>
                <w:rFonts w:ascii="Arial" w:hAnsi="Arial" w:cs="Arial"/>
                <w:sz w:val="18"/>
                <w:szCs w:val="18"/>
              </w:rPr>
            </w:pPr>
          </w:p>
        </w:tc>
      </w:tr>
      <w:tr w:rsidR="00542B0A" w:rsidRPr="004B1211" w14:paraId="7974B8B8" w14:textId="77777777" w:rsidTr="00542B0A">
        <w:tc>
          <w:tcPr>
            <w:tcW w:w="3538" w:type="pct"/>
            <w:tcBorders>
              <w:top w:val="single" w:sz="4" w:space="0" w:color="000000"/>
              <w:left w:val="single" w:sz="4" w:space="0" w:color="000000"/>
              <w:bottom w:val="single" w:sz="4" w:space="0" w:color="000000"/>
            </w:tcBorders>
          </w:tcPr>
          <w:p w14:paraId="5A873BAD" w14:textId="77777777" w:rsidR="00D0046C" w:rsidRPr="004B1211" w:rsidRDefault="00D0046C" w:rsidP="006E5647">
            <w:pPr>
              <w:jc w:val="both"/>
              <w:rPr>
                <w:rFonts w:ascii="Arial" w:hAnsi="Arial" w:cs="Arial"/>
                <w:sz w:val="18"/>
                <w:szCs w:val="18"/>
                <w:lang w:val="es-MX"/>
              </w:rPr>
            </w:pPr>
            <w:r w:rsidRPr="004B1211">
              <w:rPr>
                <w:rFonts w:ascii="Arial" w:hAnsi="Arial" w:cs="Arial"/>
                <w:sz w:val="18"/>
                <w:szCs w:val="18"/>
                <w:lang w:val="es-MX"/>
              </w:rPr>
              <w:t xml:space="preserve">Manifestación que acredite la estratificación como MIPYMES </w:t>
            </w:r>
            <w:r w:rsidRPr="008D4507">
              <w:rPr>
                <w:rFonts w:ascii="Arial" w:hAnsi="Arial" w:cs="Arial"/>
                <w:b/>
                <w:sz w:val="18"/>
                <w:szCs w:val="18"/>
                <w:lang w:val="es-MX"/>
              </w:rPr>
              <w:t>(Anexo 7)</w:t>
            </w:r>
          </w:p>
        </w:tc>
        <w:tc>
          <w:tcPr>
            <w:tcW w:w="803" w:type="pct"/>
            <w:tcBorders>
              <w:top w:val="single" w:sz="4" w:space="0" w:color="000000"/>
              <w:left w:val="single" w:sz="4" w:space="0" w:color="000000"/>
              <w:bottom w:val="single" w:sz="4" w:space="0" w:color="000000"/>
            </w:tcBorders>
            <w:vAlign w:val="center"/>
          </w:tcPr>
          <w:p w14:paraId="11094D98" w14:textId="77777777" w:rsidR="00D0046C" w:rsidRPr="004B1211" w:rsidRDefault="00D0046C" w:rsidP="006E5647">
            <w:pPr>
              <w:jc w:val="center"/>
              <w:rPr>
                <w:rFonts w:ascii="Arial" w:hAnsi="Arial" w:cs="Arial"/>
                <w:sz w:val="18"/>
                <w:szCs w:val="18"/>
              </w:rPr>
            </w:pPr>
            <w:r w:rsidRPr="004B1211">
              <w:rPr>
                <w:rFonts w:ascii="Arial" w:hAnsi="Arial" w:cs="Arial"/>
                <w:sz w:val="18"/>
                <w:szCs w:val="18"/>
              </w:rPr>
              <w:t>6 inciso d)</w:t>
            </w:r>
          </w:p>
        </w:tc>
        <w:tc>
          <w:tcPr>
            <w:tcW w:w="292" w:type="pct"/>
            <w:tcBorders>
              <w:top w:val="single" w:sz="4" w:space="0" w:color="000000"/>
              <w:left w:val="single" w:sz="4" w:space="0" w:color="000000"/>
              <w:bottom w:val="single" w:sz="4" w:space="0" w:color="000000"/>
            </w:tcBorders>
          </w:tcPr>
          <w:p w14:paraId="2CF2695B" w14:textId="77777777" w:rsidR="00D0046C" w:rsidRPr="004B1211" w:rsidRDefault="00D0046C"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6AC0972E" w14:textId="77777777" w:rsidR="00D0046C" w:rsidRPr="004B1211" w:rsidRDefault="00D0046C" w:rsidP="006E5647">
            <w:pPr>
              <w:rPr>
                <w:rFonts w:ascii="Arial" w:hAnsi="Arial" w:cs="Arial"/>
                <w:sz w:val="18"/>
                <w:szCs w:val="18"/>
              </w:rPr>
            </w:pPr>
          </w:p>
        </w:tc>
      </w:tr>
      <w:tr w:rsidR="00542B0A" w:rsidRPr="004B1211" w14:paraId="46AD0206" w14:textId="77777777" w:rsidTr="00542B0A">
        <w:tc>
          <w:tcPr>
            <w:tcW w:w="3538" w:type="pct"/>
            <w:tcBorders>
              <w:top w:val="single" w:sz="4" w:space="0" w:color="000000"/>
              <w:left w:val="single" w:sz="4" w:space="0" w:color="000000"/>
              <w:bottom w:val="single" w:sz="4" w:space="0" w:color="000000"/>
            </w:tcBorders>
          </w:tcPr>
          <w:p w14:paraId="0DDF5219" w14:textId="77777777" w:rsidR="00D0046C" w:rsidRPr="004B1211" w:rsidRDefault="00D0046C" w:rsidP="006E5647">
            <w:pPr>
              <w:jc w:val="both"/>
              <w:rPr>
                <w:rFonts w:ascii="Arial" w:hAnsi="Arial" w:cs="Arial"/>
                <w:sz w:val="18"/>
                <w:szCs w:val="18"/>
                <w:lang w:val="es-MX"/>
              </w:rPr>
            </w:pPr>
            <w:r w:rsidRPr="004B1211">
              <w:rPr>
                <w:rFonts w:ascii="Arial" w:hAnsi="Arial" w:cs="Arial"/>
                <w:sz w:val="18"/>
                <w:szCs w:val="18"/>
                <w:lang w:val="es-MX"/>
              </w:rPr>
              <w:t xml:space="preserve">Escrito Bajo protesta de decir verdad, que me obligo,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8D4507">
              <w:rPr>
                <w:rFonts w:ascii="Arial" w:hAnsi="Arial" w:cs="Arial"/>
                <w:b/>
                <w:sz w:val="18"/>
                <w:szCs w:val="18"/>
                <w:lang w:val="es-MX"/>
              </w:rPr>
              <w:t>(Anexo 8)</w:t>
            </w:r>
          </w:p>
        </w:tc>
        <w:tc>
          <w:tcPr>
            <w:tcW w:w="803" w:type="pct"/>
            <w:tcBorders>
              <w:top w:val="single" w:sz="4" w:space="0" w:color="000000"/>
              <w:left w:val="single" w:sz="4" w:space="0" w:color="000000"/>
              <w:bottom w:val="single" w:sz="4" w:space="0" w:color="000000"/>
            </w:tcBorders>
            <w:vAlign w:val="center"/>
          </w:tcPr>
          <w:p w14:paraId="4B5D483F" w14:textId="77777777" w:rsidR="00D0046C" w:rsidRPr="004B1211" w:rsidRDefault="00D0046C" w:rsidP="006E5647">
            <w:pPr>
              <w:jc w:val="center"/>
              <w:rPr>
                <w:rFonts w:ascii="Arial" w:hAnsi="Arial" w:cs="Arial"/>
                <w:sz w:val="18"/>
                <w:szCs w:val="18"/>
                <w:lang w:val="es-MX"/>
              </w:rPr>
            </w:pPr>
            <w:r w:rsidRPr="004B1211">
              <w:rPr>
                <w:rFonts w:ascii="Arial" w:hAnsi="Arial" w:cs="Arial"/>
                <w:sz w:val="18"/>
                <w:szCs w:val="18"/>
                <w:lang w:val="es-MX"/>
              </w:rPr>
              <w:t>6 inciso e)</w:t>
            </w:r>
          </w:p>
        </w:tc>
        <w:tc>
          <w:tcPr>
            <w:tcW w:w="292" w:type="pct"/>
            <w:tcBorders>
              <w:top w:val="single" w:sz="4" w:space="0" w:color="000000"/>
              <w:left w:val="single" w:sz="4" w:space="0" w:color="000000"/>
              <w:bottom w:val="single" w:sz="4" w:space="0" w:color="000000"/>
            </w:tcBorders>
          </w:tcPr>
          <w:p w14:paraId="54A97772" w14:textId="77777777" w:rsidR="00D0046C" w:rsidRPr="004B1211" w:rsidRDefault="00D0046C"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04583319" w14:textId="77777777" w:rsidR="00D0046C" w:rsidRPr="004B1211" w:rsidRDefault="00D0046C" w:rsidP="006E5647">
            <w:pPr>
              <w:rPr>
                <w:rFonts w:ascii="Arial" w:hAnsi="Arial" w:cs="Arial"/>
                <w:sz w:val="18"/>
                <w:szCs w:val="18"/>
              </w:rPr>
            </w:pPr>
          </w:p>
        </w:tc>
      </w:tr>
      <w:tr w:rsidR="00542B0A" w:rsidRPr="004B1211" w14:paraId="12A65E9B" w14:textId="77777777" w:rsidTr="00542B0A">
        <w:tc>
          <w:tcPr>
            <w:tcW w:w="3538" w:type="pct"/>
            <w:tcBorders>
              <w:top w:val="single" w:sz="4" w:space="0" w:color="000000"/>
              <w:left w:val="single" w:sz="4" w:space="0" w:color="000000"/>
              <w:bottom w:val="single" w:sz="4" w:space="0" w:color="000000"/>
            </w:tcBorders>
          </w:tcPr>
          <w:p w14:paraId="76338601" w14:textId="77777777" w:rsidR="00D0046C" w:rsidRPr="004B1211" w:rsidRDefault="00D0046C" w:rsidP="006E5647">
            <w:pPr>
              <w:rPr>
                <w:rFonts w:ascii="Arial" w:hAnsi="Arial" w:cs="Arial"/>
                <w:sz w:val="18"/>
                <w:szCs w:val="18"/>
              </w:rPr>
            </w:pPr>
            <w:r w:rsidRPr="004B1211">
              <w:rPr>
                <w:rFonts w:ascii="Arial" w:hAnsi="Arial" w:cs="Arial"/>
                <w:sz w:val="18"/>
                <w:szCs w:val="18"/>
              </w:rPr>
              <w:t>Escrito libre bajo protesta de decir verdad, que conoce la ley de Adquisiciones, Arrendamientos y servicios del sector Publico, su reglamente y la convocatoria.</w:t>
            </w:r>
          </w:p>
        </w:tc>
        <w:tc>
          <w:tcPr>
            <w:tcW w:w="803" w:type="pct"/>
            <w:tcBorders>
              <w:top w:val="single" w:sz="4" w:space="0" w:color="000000"/>
              <w:left w:val="single" w:sz="4" w:space="0" w:color="000000"/>
              <w:bottom w:val="single" w:sz="4" w:space="0" w:color="000000"/>
            </w:tcBorders>
            <w:vAlign w:val="center"/>
          </w:tcPr>
          <w:p w14:paraId="31A8CECC" w14:textId="77777777" w:rsidR="00D0046C" w:rsidRPr="004B1211" w:rsidRDefault="00F558A9" w:rsidP="006E5647">
            <w:pPr>
              <w:jc w:val="center"/>
              <w:rPr>
                <w:rFonts w:ascii="Arial" w:hAnsi="Arial" w:cs="Arial"/>
                <w:sz w:val="18"/>
                <w:szCs w:val="18"/>
                <w:lang w:val="es-MX"/>
              </w:rPr>
            </w:pPr>
            <w:r w:rsidRPr="004B1211">
              <w:rPr>
                <w:rFonts w:ascii="Arial" w:hAnsi="Arial" w:cs="Arial"/>
                <w:sz w:val="18"/>
                <w:szCs w:val="18"/>
                <w:lang w:val="es-MX"/>
              </w:rPr>
              <w:t>6 Inciso f</w:t>
            </w:r>
            <w:r w:rsidR="00D0046C" w:rsidRPr="004B1211">
              <w:rPr>
                <w:rFonts w:ascii="Arial" w:hAnsi="Arial" w:cs="Arial"/>
                <w:sz w:val="18"/>
                <w:szCs w:val="18"/>
                <w:lang w:val="es-MX"/>
              </w:rPr>
              <w:t>)</w:t>
            </w:r>
          </w:p>
        </w:tc>
        <w:tc>
          <w:tcPr>
            <w:tcW w:w="292" w:type="pct"/>
            <w:tcBorders>
              <w:top w:val="single" w:sz="4" w:space="0" w:color="000000"/>
              <w:left w:val="single" w:sz="4" w:space="0" w:color="000000"/>
              <w:bottom w:val="single" w:sz="4" w:space="0" w:color="000000"/>
            </w:tcBorders>
          </w:tcPr>
          <w:p w14:paraId="34123A75" w14:textId="77777777" w:rsidR="00D0046C" w:rsidRPr="004B1211" w:rsidRDefault="00D0046C"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3A5965E2" w14:textId="77777777" w:rsidR="00D0046C" w:rsidRPr="004B1211" w:rsidRDefault="00D0046C" w:rsidP="006E5647">
            <w:pPr>
              <w:rPr>
                <w:rFonts w:ascii="Arial" w:hAnsi="Arial" w:cs="Arial"/>
                <w:sz w:val="18"/>
                <w:szCs w:val="18"/>
              </w:rPr>
            </w:pPr>
          </w:p>
        </w:tc>
      </w:tr>
      <w:tr w:rsidR="00542B0A" w:rsidRPr="004B1211" w14:paraId="19F33C0B" w14:textId="77777777" w:rsidTr="00542B0A">
        <w:tc>
          <w:tcPr>
            <w:tcW w:w="3538" w:type="pct"/>
            <w:tcBorders>
              <w:top w:val="single" w:sz="4" w:space="0" w:color="000000"/>
              <w:left w:val="single" w:sz="4" w:space="0" w:color="000000"/>
              <w:bottom w:val="single" w:sz="4" w:space="0" w:color="000000"/>
            </w:tcBorders>
          </w:tcPr>
          <w:p w14:paraId="13880913" w14:textId="77777777" w:rsidR="00D0046C" w:rsidRPr="004B1211" w:rsidRDefault="00D0046C" w:rsidP="006E5647">
            <w:pPr>
              <w:rPr>
                <w:rFonts w:ascii="Arial" w:hAnsi="Arial" w:cs="Arial"/>
                <w:sz w:val="18"/>
                <w:szCs w:val="18"/>
              </w:rPr>
            </w:pPr>
            <w:r w:rsidRPr="004B1211">
              <w:rPr>
                <w:rFonts w:ascii="Arial" w:hAnsi="Arial" w:cs="Arial"/>
                <w:sz w:val="18"/>
                <w:szCs w:val="18"/>
              </w:rPr>
              <w:t>Escrito libre bajo protesta de decir verdad, que cuenta con los siguientes registros:</w:t>
            </w:r>
          </w:p>
          <w:p w14:paraId="64D0CA2F" w14:textId="77777777" w:rsidR="00D0046C" w:rsidRPr="004B1211" w:rsidRDefault="00D0046C" w:rsidP="006E5647">
            <w:pPr>
              <w:rPr>
                <w:rFonts w:ascii="Arial" w:hAnsi="Arial" w:cs="Arial"/>
                <w:sz w:val="18"/>
                <w:szCs w:val="18"/>
              </w:rPr>
            </w:pPr>
            <w:r w:rsidRPr="004B1211">
              <w:rPr>
                <w:rFonts w:ascii="Arial" w:hAnsi="Arial" w:cs="Arial"/>
                <w:sz w:val="18"/>
                <w:szCs w:val="18"/>
              </w:rPr>
              <w:t>Registro Federal de Contribuyentes</w:t>
            </w:r>
          </w:p>
          <w:p w14:paraId="38E95453" w14:textId="77777777" w:rsidR="00D0046C" w:rsidRPr="004B1211" w:rsidRDefault="00D0046C" w:rsidP="006E5647">
            <w:pPr>
              <w:rPr>
                <w:rFonts w:ascii="Arial" w:hAnsi="Arial" w:cs="Arial"/>
                <w:sz w:val="18"/>
                <w:szCs w:val="18"/>
              </w:rPr>
            </w:pPr>
            <w:r w:rsidRPr="004B1211">
              <w:rPr>
                <w:rFonts w:ascii="Arial" w:hAnsi="Arial" w:cs="Arial"/>
                <w:sz w:val="18"/>
                <w:szCs w:val="18"/>
              </w:rPr>
              <w:t>Registro Patronal IMSS</w:t>
            </w:r>
          </w:p>
          <w:p w14:paraId="6A54D987" w14:textId="77777777" w:rsidR="00D0046C" w:rsidRPr="004B1211" w:rsidRDefault="00D0046C" w:rsidP="006E5647">
            <w:pPr>
              <w:rPr>
                <w:rFonts w:ascii="Arial" w:hAnsi="Arial" w:cs="Arial"/>
                <w:sz w:val="18"/>
                <w:szCs w:val="18"/>
              </w:rPr>
            </w:pPr>
            <w:r w:rsidRPr="004B1211">
              <w:rPr>
                <w:rFonts w:ascii="Arial" w:hAnsi="Arial" w:cs="Arial"/>
                <w:sz w:val="18"/>
                <w:szCs w:val="18"/>
              </w:rPr>
              <w:t xml:space="preserve">Registro </w:t>
            </w:r>
            <w:proofErr w:type="spellStart"/>
            <w:r w:rsidRPr="004B1211">
              <w:rPr>
                <w:rFonts w:ascii="Arial" w:hAnsi="Arial" w:cs="Arial"/>
                <w:sz w:val="18"/>
                <w:szCs w:val="18"/>
              </w:rPr>
              <w:t>Infonavit</w:t>
            </w:r>
            <w:proofErr w:type="spellEnd"/>
            <w:r w:rsidRPr="004B1211">
              <w:rPr>
                <w:rFonts w:ascii="Arial" w:hAnsi="Arial" w:cs="Arial"/>
                <w:sz w:val="18"/>
                <w:szCs w:val="18"/>
              </w:rPr>
              <w:t>.</w:t>
            </w:r>
          </w:p>
        </w:tc>
        <w:tc>
          <w:tcPr>
            <w:tcW w:w="803" w:type="pct"/>
            <w:tcBorders>
              <w:top w:val="single" w:sz="4" w:space="0" w:color="000000"/>
              <w:left w:val="single" w:sz="4" w:space="0" w:color="000000"/>
              <w:bottom w:val="single" w:sz="4" w:space="0" w:color="000000"/>
            </w:tcBorders>
            <w:vAlign w:val="center"/>
          </w:tcPr>
          <w:p w14:paraId="542A0707" w14:textId="77777777" w:rsidR="00D0046C" w:rsidRPr="004B1211" w:rsidRDefault="00F558A9" w:rsidP="006E5647">
            <w:pPr>
              <w:jc w:val="center"/>
              <w:rPr>
                <w:rFonts w:ascii="Arial" w:hAnsi="Arial" w:cs="Arial"/>
                <w:sz w:val="18"/>
                <w:szCs w:val="18"/>
              </w:rPr>
            </w:pPr>
            <w:r w:rsidRPr="004B1211">
              <w:rPr>
                <w:rFonts w:ascii="Arial" w:hAnsi="Arial" w:cs="Arial"/>
                <w:sz w:val="18"/>
                <w:szCs w:val="18"/>
                <w:lang w:val="es-MX"/>
              </w:rPr>
              <w:t>6 Inciso g</w:t>
            </w:r>
            <w:r w:rsidR="00D0046C" w:rsidRPr="004B1211">
              <w:rPr>
                <w:rFonts w:ascii="Arial" w:hAnsi="Arial" w:cs="Arial"/>
                <w:sz w:val="18"/>
                <w:szCs w:val="18"/>
                <w:lang w:val="es-MX"/>
              </w:rPr>
              <w:t>)</w:t>
            </w:r>
          </w:p>
        </w:tc>
        <w:tc>
          <w:tcPr>
            <w:tcW w:w="292" w:type="pct"/>
            <w:tcBorders>
              <w:top w:val="single" w:sz="4" w:space="0" w:color="000000"/>
              <w:left w:val="single" w:sz="4" w:space="0" w:color="000000"/>
              <w:bottom w:val="single" w:sz="4" w:space="0" w:color="000000"/>
            </w:tcBorders>
          </w:tcPr>
          <w:p w14:paraId="6B5C8277" w14:textId="77777777" w:rsidR="00D0046C" w:rsidRPr="004B1211" w:rsidRDefault="00D0046C"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5705F0C9" w14:textId="77777777" w:rsidR="00D0046C" w:rsidRPr="004B1211" w:rsidRDefault="00D0046C" w:rsidP="006E5647">
            <w:pPr>
              <w:rPr>
                <w:rFonts w:ascii="Arial" w:hAnsi="Arial" w:cs="Arial"/>
                <w:sz w:val="18"/>
                <w:szCs w:val="18"/>
              </w:rPr>
            </w:pPr>
          </w:p>
        </w:tc>
      </w:tr>
      <w:tr w:rsidR="00AC3487" w:rsidRPr="004B1211" w14:paraId="64D0ED6B" w14:textId="77777777" w:rsidTr="008C3003">
        <w:tc>
          <w:tcPr>
            <w:tcW w:w="3538" w:type="pct"/>
            <w:tcBorders>
              <w:top w:val="single" w:sz="4" w:space="0" w:color="000000"/>
              <w:left w:val="single" w:sz="4" w:space="0" w:color="000000"/>
              <w:bottom w:val="single" w:sz="4" w:space="0" w:color="000000"/>
            </w:tcBorders>
          </w:tcPr>
          <w:p w14:paraId="2353307D" w14:textId="77777777" w:rsidR="00AC3487" w:rsidRDefault="00AC3487" w:rsidP="006E5647">
            <w:pPr>
              <w:jc w:val="both"/>
              <w:rPr>
                <w:rFonts w:ascii="Arial" w:hAnsi="Arial" w:cs="Arial"/>
                <w:sz w:val="18"/>
                <w:szCs w:val="18"/>
              </w:rPr>
            </w:pPr>
            <w:r w:rsidRPr="004B1211">
              <w:rPr>
                <w:rFonts w:ascii="Arial" w:hAnsi="Arial" w:cs="Arial"/>
                <w:sz w:val="18"/>
                <w:szCs w:val="18"/>
              </w:rPr>
              <w:t>En el caso de que el participante no cuente con registro patronal propio, deberá presentar convenio de participación conjunta de la empresa que le proporciona el Recurso Humano.</w:t>
            </w:r>
          </w:p>
          <w:p w14:paraId="4977F19E" w14:textId="77777777" w:rsidR="008D4507" w:rsidRPr="004B1211" w:rsidRDefault="008D4507" w:rsidP="008D4507">
            <w:pPr>
              <w:jc w:val="both"/>
              <w:rPr>
                <w:rFonts w:ascii="Arial" w:hAnsi="Arial" w:cs="Arial"/>
                <w:sz w:val="18"/>
                <w:szCs w:val="18"/>
              </w:rPr>
            </w:pPr>
            <w:r w:rsidRPr="008D4507">
              <w:rPr>
                <w:rFonts w:ascii="Arial" w:hAnsi="Arial" w:cs="Arial"/>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8D4507">
              <w:rPr>
                <w:rFonts w:ascii="Arial" w:hAnsi="Arial" w:cs="Arial"/>
                <w:b/>
                <w:sz w:val="18"/>
                <w:szCs w:val="18"/>
              </w:rPr>
              <w:t>Anexo Número 03 (tres)</w:t>
            </w:r>
            <w:r w:rsidRPr="008D4507">
              <w:rPr>
                <w:rFonts w:ascii="Arial" w:hAnsi="Arial" w:cs="Arial"/>
                <w:sz w:val="18"/>
                <w:szCs w:val="18"/>
              </w:rPr>
              <w:t>, de la presente convocatoria.</w:t>
            </w:r>
          </w:p>
        </w:tc>
        <w:tc>
          <w:tcPr>
            <w:tcW w:w="803" w:type="pct"/>
            <w:tcBorders>
              <w:top w:val="single" w:sz="4" w:space="0" w:color="000000"/>
              <w:left w:val="single" w:sz="4" w:space="0" w:color="000000"/>
              <w:bottom w:val="single" w:sz="4" w:space="0" w:color="000000"/>
            </w:tcBorders>
          </w:tcPr>
          <w:p w14:paraId="197D1BCF" w14:textId="77777777" w:rsidR="00AC3487" w:rsidRPr="004B1211" w:rsidRDefault="00AC3487" w:rsidP="006E5647">
            <w:pPr>
              <w:jc w:val="center"/>
              <w:rPr>
                <w:rFonts w:ascii="Arial" w:hAnsi="Arial" w:cs="Arial"/>
                <w:sz w:val="18"/>
                <w:szCs w:val="18"/>
              </w:rPr>
            </w:pPr>
            <w:r w:rsidRPr="004B1211">
              <w:rPr>
                <w:rFonts w:ascii="Arial" w:hAnsi="Arial" w:cs="Arial"/>
                <w:sz w:val="18"/>
                <w:szCs w:val="18"/>
                <w:lang w:val="es-MX"/>
              </w:rPr>
              <w:t>6 Inciso h)</w:t>
            </w:r>
          </w:p>
        </w:tc>
        <w:tc>
          <w:tcPr>
            <w:tcW w:w="292" w:type="pct"/>
            <w:tcBorders>
              <w:top w:val="single" w:sz="4" w:space="0" w:color="000000"/>
              <w:left w:val="single" w:sz="4" w:space="0" w:color="000000"/>
              <w:bottom w:val="single" w:sz="4" w:space="0" w:color="000000"/>
            </w:tcBorders>
          </w:tcPr>
          <w:p w14:paraId="6FA08CC4" w14:textId="77777777" w:rsidR="00AC3487" w:rsidRPr="004B1211" w:rsidRDefault="00AC3487"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7D4540B9" w14:textId="77777777" w:rsidR="00AC3487" w:rsidRPr="004B1211" w:rsidRDefault="00AC3487" w:rsidP="006E5647">
            <w:pPr>
              <w:rPr>
                <w:rFonts w:ascii="Arial" w:hAnsi="Arial" w:cs="Arial"/>
                <w:sz w:val="18"/>
                <w:szCs w:val="18"/>
              </w:rPr>
            </w:pPr>
          </w:p>
        </w:tc>
      </w:tr>
      <w:tr w:rsidR="00AC3487" w:rsidRPr="004B1211" w14:paraId="1F13DD80" w14:textId="77777777" w:rsidTr="008C3003">
        <w:tc>
          <w:tcPr>
            <w:tcW w:w="3538" w:type="pct"/>
            <w:tcBorders>
              <w:top w:val="single" w:sz="4" w:space="0" w:color="000000"/>
              <w:left w:val="single" w:sz="4" w:space="0" w:color="000000"/>
              <w:bottom w:val="single" w:sz="4" w:space="0" w:color="000000"/>
            </w:tcBorders>
          </w:tcPr>
          <w:p w14:paraId="3E311795" w14:textId="77777777" w:rsidR="00AC3487" w:rsidRPr="004B1211" w:rsidRDefault="008D4507" w:rsidP="006E5647">
            <w:pPr>
              <w:jc w:val="both"/>
              <w:rPr>
                <w:rFonts w:ascii="Arial" w:hAnsi="Arial" w:cs="Arial"/>
                <w:sz w:val="18"/>
                <w:szCs w:val="18"/>
              </w:rPr>
            </w:pPr>
            <w:r w:rsidRPr="004B1211">
              <w:rPr>
                <w:rFonts w:ascii="Arial" w:hAnsi="Arial" w:cs="Arial"/>
                <w:sz w:val="18"/>
                <w:szCs w:val="18"/>
              </w:rPr>
              <w:t>Los participantes, deberán presentar como requisito de participación “Opinión del cumplimiento de Obligaciones en Materia de Seguridad Social” positiva y vigente</w:t>
            </w:r>
          </w:p>
        </w:tc>
        <w:tc>
          <w:tcPr>
            <w:tcW w:w="803" w:type="pct"/>
            <w:tcBorders>
              <w:top w:val="single" w:sz="4" w:space="0" w:color="000000"/>
              <w:left w:val="single" w:sz="4" w:space="0" w:color="000000"/>
              <w:bottom w:val="single" w:sz="4" w:space="0" w:color="000000"/>
            </w:tcBorders>
          </w:tcPr>
          <w:p w14:paraId="7C6296AD" w14:textId="77777777" w:rsidR="00AC3487" w:rsidRPr="004B1211" w:rsidRDefault="00AC3487" w:rsidP="006E5647">
            <w:pPr>
              <w:jc w:val="center"/>
              <w:rPr>
                <w:rFonts w:ascii="Arial" w:hAnsi="Arial" w:cs="Arial"/>
                <w:sz w:val="18"/>
                <w:szCs w:val="18"/>
              </w:rPr>
            </w:pPr>
            <w:r w:rsidRPr="004B1211">
              <w:rPr>
                <w:rFonts w:ascii="Arial" w:hAnsi="Arial" w:cs="Arial"/>
                <w:sz w:val="18"/>
                <w:szCs w:val="18"/>
                <w:lang w:val="es-MX"/>
              </w:rPr>
              <w:t>6 Inciso i)</w:t>
            </w:r>
          </w:p>
        </w:tc>
        <w:tc>
          <w:tcPr>
            <w:tcW w:w="292" w:type="pct"/>
            <w:tcBorders>
              <w:top w:val="single" w:sz="4" w:space="0" w:color="000000"/>
              <w:left w:val="single" w:sz="4" w:space="0" w:color="000000"/>
              <w:bottom w:val="single" w:sz="4" w:space="0" w:color="000000"/>
            </w:tcBorders>
          </w:tcPr>
          <w:p w14:paraId="6D3B6C19" w14:textId="77777777" w:rsidR="00AC3487" w:rsidRPr="004B1211" w:rsidRDefault="00AC3487"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1BAEE1A9" w14:textId="77777777" w:rsidR="00AC3487" w:rsidRPr="004B1211" w:rsidRDefault="00AC3487" w:rsidP="006E5647">
            <w:pPr>
              <w:rPr>
                <w:rFonts w:ascii="Arial" w:hAnsi="Arial" w:cs="Arial"/>
                <w:sz w:val="18"/>
                <w:szCs w:val="18"/>
              </w:rPr>
            </w:pPr>
          </w:p>
        </w:tc>
      </w:tr>
      <w:tr w:rsidR="008D4507" w:rsidRPr="004B1211" w14:paraId="1FAF7075" w14:textId="77777777" w:rsidTr="00542B0A">
        <w:tc>
          <w:tcPr>
            <w:tcW w:w="3538" w:type="pct"/>
            <w:tcBorders>
              <w:top w:val="single" w:sz="4" w:space="0" w:color="000000"/>
              <w:left w:val="single" w:sz="4" w:space="0" w:color="000000"/>
              <w:bottom w:val="single" w:sz="4" w:space="0" w:color="000000"/>
            </w:tcBorders>
          </w:tcPr>
          <w:p w14:paraId="58252774" w14:textId="77777777" w:rsidR="008D4507" w:rsidRPr="004B1211" w:rsidRDefault="008D4507" w:rsidP="00F52627">
            <w:pPr>
              <w:rPr>
                <w:rFonts w:ascii="Arial" w:hAnsi="Arial" w:cs="Arial"/>
                <w:sz w:val="18"/>
                <w:szCs w:val="18"/>
              </w:rPr>
            </w:pPr>
            <w:r w:rsidRPr="004B1211">
              <w:rPr>
                <w:rFonts w:ascii="Arial" w:hAnsi="Arial" w:cs="Arial"/>
                <w:sz w:val="18"/>
                <w:szCs w:val="18"/>
              </w:rPr>
              <w:t>Los participantes, deberán presentar como requisito de participación “Opinión del cumplimiento de sus Obligaciones Fiscales ante el SAT” positiva y vigente</w:t>
            </w:r>
          </w:p>
        </w:tc>
        <w:tc>
          <w:tcPr>
            <w:tcW w:w="803" w:type="pct"/>
            <w:tcBorders>
              <w:top w:val="single" w:sz="4" w:space="0" w:color="000000"/>
              <w:left w:val="single" w:sz="4" w:space="0" w:color="000000"/>
              <w:bottom w:val="single" w:sz="4" w:space="0" w:color="000000"/>
            </w:tcBorders>
            <w:vAlign w:val="center"/>
          </w:tcPr>
          <w:p w14:paraId="24677093" w14:textId="77777777" w:rsidR="008D4507" w:rsidRPr="004B1211" w:rsidRDefault="008D4507" w:rsidP="006E5647">
            <w:pPr>
              <w:jc w:val="center"/>
              <w:rPr>
                <w:rFonts w:ascii="Arial" w:hAnsi="Arial" w:cs="Arial"/>
                <w:sz w:val="18"/>
                <w:szCs w:val="18"/>
                <w:lang w:val="es-MX"/>
              </w:rPr>
            </w:pPr>
            <w:r w:rsidRPr="004B1211">
              <w:rPr>
                <w:rFonts w:ascii="Arial" w:hAnsi="Arial" w:cs="Arial"/>
                <w:sz w:val="18"/>
                <w:szCs w:val="18"/>
                <w:lang w:val="es-MX"/>
              </w:rPr>
              <w:t>6 inciso j)</w:t>
            </w:r>
          </w:p>
        </w:tc>
        <w:tc>
          <w:tcPr>
            <w:tcW w:w="292" w:type="pct"/>
            <w:tcBorders>
              <w:top w:val="single" w:sz="4" w:space="0" w:color="000000"/>
              <w:left w:val="single" w:sz="4" w:space="0" w:color="000000"/>
              <w:bottom w:val="single" w:sz="4" w:space="0" w:color="000000"/>
            </w:tcBorders>
          </w:tcPr>
          <w:p w14:paraId="2F566C4E" w14:textId="77777777" w:rsidR="008D4507" w:rsidRPr="004B1211" w:rsidRDefault="008D4507"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2185A8F5" w14:textId="77777777" w:rsidR="008D4507" w:rsidRPr="004B1211" w:rsidRDefault="008D4507" w:rsidP="006E5647">
            <w:pPr>
              <w:rPr>
                <w:rFonts w:ascii="Arial" w:hAnsi="Arial" w:cs="Arial"/>
                <w:sz w:val="18"/>
                <w:szCs w:val="18"/>
              </w:rPr>
            </w:pPr>
          </w:p>
        </w:tc>
      </w:tr>
      <w:tr w:rsidR="008D4507" w:rsidRPr="004B1211" w14:paraId="72AF1645" w14:textId="77777777" w:rsidTr="00542B0A">
        <w:tc>
          <w:tcPr>
            <w:tcW w:w="3538" w:type="pct"/>
            <w:tcBorders>
              <w:top w:val="single" w:sz="4" w:space="0" w:color="000000"/>
              <w:left w:val="single" w:sz="4" w:space="0" w:color="000000"/>
              <w:bottom w:val="single" w:sz="4" w:space="0" w:color="000000"/>
            </w:tcBorders>
          </w:tcPr>
          <w:p w14:paraId="287A0DD9" w14:textId="77777777" w:rsidR="008D4507" w:rsidRPr="004B1211" w:rsidRDefault="008D4507" w:rsidP="00F52627">
            <w:pPr>
              <w:jc w:val="both"/>
              <w:rPr>
                <w:rFonts w:ascii="Arial" w:hAnsi="Arial" w:cs="Arial"/>
                <w:sz w:val="18"/>
                <w:szCs w:val="18"/>
              </w:rPr>
            </w:pPr>
            <w:r w:rsidRPr="004B1211">
              <w:rPr>
                <w:rFonts w:ascii="Arial" w:hAnsi="Arial" w:cs="Arial"/>
                <w:sz w:val="18"/>
                <w:szCs w:val="18"/>
              </w:rPr>
              <w:t xml:space="preserve">Constancia de situación fiscal emitida por el  INFONAVIT, con fundamento en el artículo 16 fracción XIX de la Ley del Instituto del Fondo Nacional de la Vivienda para los trabajadores, mediante resolución RCA-5789-01/17, publicado  en el DOF el 25 de enero del 2017.  </w:t>
            </w:r>
          </w:p>
        </w:tc>
        <w:tc>
          <w:tcPr>
            <w:tcW w:w="803" w:type="pct"/>
            <w:tcBorders>
              <w:top w:val="single" w:sz="4" w:space="0" w:color="000000"/>
              <w:left w:val="single" w:sz="4" w:space="0" w:color="000000"/>
              <w:bottom w:val="single" w:sz="4" w:space="0" w:color="000000"/>
            </w:tcBorders>
            <w:vAlign w:val="center"/>
          </w:tcPr>
          <w:p w14:paraId="6D721366" w14:textId="77777777" w:rsidR="008D4507" w:rsidRPr="004B1211" w:rsidRDefault="008D4507" w:rsidP="006E5647">
            <w:pPr>
              <w:jc w:val="center"/>
              <w:rPr>
                <w:rFonts w:ascii="Arial" w:hAnsi="Arial" w:cs="Arial"/>
                <w:sz w:val="18"/>
                <w:szCs w:val="18"/>
              </w:rPr>
            </w:pPr>
            <w:r w:rsidRPr="004B1211">
              <w:rPr>
                <w:rFonts w:ascii="Arial" w:hAnsi="Arial" w:cs="Arial"/>
                <w:sz w:val="18"/>
                <w:szCs w:val="18"/>
                <w:lang w:val="es-MX"/>
              </w:rPr>
              <w:t>6 inciso k)</w:t>
            </w:r>
          </w:p>
        </w:tc>
        <w:tc>
          <w:tcPr>
            <w:tcW w:w="292" w:type="pct"/>
            <w:tcBorders>
              <w:top w:val="single" w:sz="4" w:space="0" w:color="000000"/>
              <w:left w:val="single" w:sz="4" w:space="0" w:color="000000"/>
              <w:bottom w:val="single" w:sz="4" w:space="0" w:color="000000"/>
            </w:tcBorders>
          </w:tcPr>
          <w:p w14:paraId="4C5F1A87" w14:textId="77777777" w:rsidR="008D4507" w:rsidRPr="004B1211" w:rsidRDefault="008D4507"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77898B3A" w14:textId="77777777" w:rsidR="008D4507" w:rsidRPr="004B1211" w:rsidRDefault="008D4507" w:rsidP="006E5647">
            <w:pPr>
              <w:rPr>
                <w:rFonts w:ascii="Arial" w:hAnsi="Arial" w:cs="Arial"/>
                <w:sz w:val="18"/>
                <w:szCs w:val="18"/>
              </w:rPr>
            </w:pPr>
          </w:p>
        </w:tc>
      </w:tr>
      <w:tr w:rsidR="008D4507" w:rsidRPr="004B1211" w14:paraId="2742AD7B" w14:textId="77777777" w:rsidTr="00542B0A">
        <w:tc>
          <w:tcPr>
            <w:tcW w:w="3538" w:type="pct"/>
            <w:tcBorders>
              <w:top w:val="single" w:sz="4" w:space="0" w:color="000000"/>
              <w:left w:val="single" w:sz="4" w:space="0" w:color="000000"/>
              <w:bottom w:val="single" w:sz="4" w:space="0" w:color="000000"/>
            </w:tcBorders>
          </w:tcPr>
          <w:p w14:paraId="41F64BFA" w14:textId="77777777" w:rsidR="008D4507" w:rsidRPr="008D4507" w:rsidRDefault="008D4507" w:rsidP="006E5647">
            <w:pPr>
              <w:jc w:val="both"/>
              <w:rPr>
                <w:rFonts w:ascii="Arial" w:hAnsi="Arial" w:cs="Arial"/>
                <w:b/>
                <w:sz w:val="18"/>
                <w:szCs w:val="18"/>
              </w:rPr>
            </w:pPr>
            <w:r w:rsidRPr="004B1211">
              <w:rPr>
                <w:rFonts w:ascii="Arial" w:hAnsi="Arial" w:cs="Arial"/>
                <w:sz w:val="18"/>
                <w:szCs w:val="18"/>
              </w:rPr>
              <w:t>Formato para la manifestación de protesta de decir verdad, que de resultar ganador contara con número telefónico 01 800</w:t>
            </w:r>
            <w:r>
              <w:rPr>
                <w:rFonts w:ascii="Arial" w:hAnsi="Arial" w:cs="Arial"/>
                <w:sz w:val="18"/>
                <w:szCs w:val="18"/>
              </w:rPr>
              <w:t xml:space="preserve"> </w:t>
            </w:r>
            <w:r>
              <w:rPr>
                <w:rFonts w:ascii="Arial" w:hAnsi="Arial" w:cs="Arial"/>
                <w:b/>
                <w:sz w:val="18"/>
                <w:szCs w:val="18"/>
              </w:rPr>
              <w:t xml:space="preserve">Anexo Número 9 </w:t>
            </w:r>
          </w:p>
        </w:tc>
        <w:tc>
          <w:tcPr>
            <w:tcW w:w="803" w:type="pct"/>
            <w:tcBorders>
              <w:top w:val="single" w:sz="4" w:space="0" w:color="000000"/>
              <w:left w:val="single" w:sz="4" w:space="0" w:color="000000"/>
              <w:bottom w:val="single" w:sz="4" w:space="0" w:color="000000"/>
            </w:tcBorders>
            <w:vAlign w:val="center"/>
          </w:tcPr>
          <w:p w14:paraId="20CD99DA" w14:textId="77777777" w:rsidR="008D4507" w:rsidRPr="004B1211" w:rsidRDefault="008D4507" w:rsidP="006E5647">
            <w:pPr>
              <w:jc w:val="center"/>
              <w:rPr>
                <w:rFonts w:ascii="Arial" w:hAnsi="Arial" w:cs="Arial"/>
                <w:sz w:val="18"/>
                <w:szCs w:val="18"/>
              </w:rPr>
            </w:pPr>
            <w:r w:rsidRPr="004B1211">
              <w:rPr>
                <w:rFonts w:ascii="Arial" w:hAnsi="Arial" w:cs="Arial"/>
                <w:sz w:val="18"/>
                <w:szCs w:val="18"/>
                <w:lang w:val="es-MX"/>
              </w:rPr>
              <w:t>6 inciso l)</w:t>
            </w:r>
          </w:p>
        </w:tc>
        <w:tc>
          <w:tcPr>
            <w:tcW w:w="292" w:type="pct"/>
            <w:tcBorders>
              <w:top w:val="single" w:sz="4" w:space="0" w:color="000000"/>
              <w:left w:val="single" w:sz="4" w:space="0" w:color="000000"/>
              <w:bottom w:val="single" w:sz="4" w:space="0" w:color="000000"/>
            </w:tcBorders>
          </w:tcPr>
          <w:p w14:paraId="0A94067B" w14:textId="77777777" w:rsidR="008D4507" w:rsidRPr="004B1211" w:rsidRDefault="008D4507"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6BC95EB1" w14:textId="77777777" w:rsidR="008D4507" w:rsidRPr="004B1211" w:rsidRDefault="008D4507" w:rsidP="006E5647">
            <w:pPr>
              <w:rPr>
                <w:rFonts w:ascii="Arial" w:hAnsi="Arial" w:cs="Arial"/>
                <w:sz w:val="18"/>
                <w:szCs w:val="18"/>
              </w:rPr>
            </w:pPr>
          </w:p>
        </w:tc>
      </w:tr>
      <w:tr w:rsidR="008D4507" w:rsidRPr="004B1211" w14:paraId="5AA3CA36" w14:textId="77777777" w:rsidTr="003B2F20">
        <w:tc>
          <w:tcPr>
            <w:tcW w:w="3538" w:type="pct"/>
            <w:tcBorders>
              <w:top w:val="single" w:sz="4" w:space="0" w:color="000000"/>
              <w:left w:val="single" w:sz="4" w:space="0" w:color="000000"/>
              <w:bottom w:val="single" w:sz="4" w:space="0" w:color="000000"/>
            </w:tcBorders>
          </w:tcPr>
          <w:p w14:paraId="440600DB" w14:textId="77777777" w:rsidR="008D4507" w:rsidRPr="004B1211" w:rsidRDefault="008D4507" w:rsidP="006E5647">
            <w:pPr>
              <w:jc w:val="both"/>
              <w:rPr>
                <w:rFonts w:ascii="Arial" w:hAnsi="Arial" w:cs="Arial"/>
                <w:sz w:val="18"/>
                <w:szCs w:val="18"/>
              </w:rPr>
            </w:pPr>
            <w:r w:rsidRPr="004B1211">
              <w:rPr>
                <w:rFonts w:ascii="Arial" w:hAnsi="Arial" w:cs="Arial"/>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tc>
        <w:tc>
          <w:tcPr>
            <w:tcW w:w="803" w:type="pct"/>
            <w:tcBorders>
              <w:top w:val="single" w:sz="4" w:space="0" w:color="000000"/>
              <w:left w:val="single" w:sz="4" w:space="0" w:color="000000"/>
              <w:bottom w:val="single" w:sz="4" w:space="0" w:color="000000"/>
            </w:tcBorders>
            <w:vAlign w:val="center"/>
          </w:tcPr>
          <w:p w14:paraId="355B9BBD" w14:textId="77777777" w:rsidR="008D4507" w:rsidRPr="004B1211" w:rsidRDefault="008D4507" w:rsidP="006E5647">
            <w:pPr>
              <w:jc w:val="center"/>
              <w:rPr>
                <w:rFonts w:ascii="Arial" w:hAnsi="Arial" w:cs="Arial"/>
                <w:sz w:val="18"/>
                <w:szCs w:val="18"/>
              </w:rPr>
            </w:pPr>
            <w:r w:rsidRPr="004B1211">
              <w:rPr>
                <w:rFonts w:ascii="Arial" w:hAnsi="Arial" w:cs="Arial"/>
                <w:sz w:val="18"/>
                <w:szCs w:val="18"/>
                <w:lang w:val="es-MX"/>
              </w:rPr>
              <w:t>6 inciso m)</w:t>
            </w:r>
          </w:p>
        </w:tc>
        <w:tc>
          <w:tcPr>
            <w:tcW w:w="292" w:type="pct"/>
            <w:tcBorders>
              <w:top w:val="single" w:sz="4" w:space="0" w:color="000000"/>
              <w:left w:val="single" w:sz="4" w:space="0" w:color="000000"/>
              <w:bottom w:val="single" w:sz="4" w:space="0" w:color="000000"/>
            </w:tcBorders>
          </w:tcPr>
          <w:p w14:paraId="167274C2" w14:textId="77777777" w:rsidR="008D4507" w:rsidRPr="004B1211" w:rsidRDefault="008D4507"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3FF5FAD0" w14:textId="77777777" w:rsidR="008D4507" w:rsidRPr="004B1211" w:rsidRDefault="008D4507" w:rsidP="006E5647">
            <w:pPr>
              <w:rPr>
                <w:rFonts w:ascii="Arial" w:hAnsi="Arial" w:cs="Arial"/>
                <w:sz w:val="18"/>
                <w:szCs w:val="18"/>
              </w:rPr>
            </w:pPr>
          </w:p>
        </w:tc>
      </w:tr>
      <w:tr w:rsidR="008D4507" w:rsidRPr="004B1211" w14:paraId="61EE03D3" w14:textId="77777777" w:rsidTr="003B2F20">
        <w:tc>
          <w:tcPr>
            <w:tcW w:w="3538" w:type="pct"/>
            <w:tcBorders>
              <w:top w:val="single" w:sz="4" w:space="0" w:color="000000"/>
              <w:left w:val="single" w:sz="4" w:space="0" w:color="000000"/>
              <w:bottom w:val="single" w:sz="4" w:space="0" w:color="000000"/>
            </w:tcBorders>
          </w:tcPr>
          <w:p w14:paraId="589172DA" w14:textId="77777777" w:rsidR="008D4507" w:rsidRPr="004B1211" w:rsidRDefault="008D4507" w:rsidP="006E5647">
            <w:pPr>
              <w:jc w:val="both"/>
              <w:rPr>
                <w:rFonts w:ascii="Arial" w:hAnsi="Arial" w:cs="Arial"/>
                <w:sz w:val="18"/>
                <w:szCs w:val="18"/>
              </w:rPr>
            </w:pPr>
            <w:r w:rsidRPr="004B1211">
              <w:rPr>
                <w:rFonts w:ascii="Arial" w:hAnsi="Arial" w:cs="Arial"/>
                <w:sz w:val="18"/>
                <w:szCs w:val="18"/>
              </w:rPr>
              <w:t xml:space="preserve">Escrito libre y bajo protesta de decir verdad de que cuenta con la experiencia, </w:t>
            </w:r>
            <w:r w:rsidRPr="004B1211">
              <w:rPr>
                <w:rFonts w:ascii="Arial" w:hAnsi="Arial" w:cs="Arial"/>
                <w:sz w:val="18"/>
                <w:szCs w:val="18"/>
              </w:rPr>
              <w:lastRenderedPageBreak/>
              <w:t xml:space="preserve">infraestructura técnica, humana, material, financiera y administrativa suficiente para proporcionar el servicio, en forma continua y permanente. </w:t>
            </w:r>
          </w:p>
        </w:tc>
        <w:tc>
          <w:tcPr>
            <w:tcW w:w="803" w:type="pct"/>
            <w:tcBorders>
              <w:top w:val="single" w:sz="4" w:space="0" w:color="000000"/>
              <w:left w:val="single" w:sz="4" w:space="0" w:color="000000"/>
              <w:bottom w:val="single" w:sz="4" w:space="0" w:color="000000"/>
            </w:tcBorders>
            <w:vAlign w:val="center"/>
          </w:tcPr>
          <w:p w14:paraId="5EEFEAFD" w14:textId="77777777" w:rsidR="008D4507" w:rsidRPr="004B1211" w:rsidRDefault="008D4507" w:rsidP="006E5647">
            <w:pPr>
              <w:jc w:val="center"/>
              <w:rPr>
                <w:rFonts w:ascii="Arial" w:hAnsi="Arial" w:cs="Arial"/>
                <w:sz w:val="18"/>
                <w:szCs w:val="18"/>
              </w:rPr>
            </w:pPr>
            <w:r w:rsidRPr="004B1211">
              <w:rPr>
                <w:rFonts w:ascii="Arial" w:hAnsi="Arial" w:cs="Arial"/>
                <w:sz w:val="18"/>
                <w:szCs w:val="18"/>
                <w:lang w:val="es-MX"/>
              </w:rPr>
              <w:lastRenderedPageBreak/>
              <w:t>6 inciso n)</w:t>
            </w:r>
          </w:p>
        </w:tc>
        <w:tc>
          <w:tcPr>
            <w:tcW w:w="292" w:type="pct"/>
            <w:tcBorders>
              <w:top w:val="single" w:sz="4" w:space="0" w:color="000000"/>
              <w:left w:val="single" w:sz="4" w:space="0" w:color="000000"/>
              <w:bottom w:val="single" w:sz="4" w:space="0" w:color="000000"/>
            </w:tcBorders>
          </w:tcPr>
          <w:p w14:paraId="3516C4ED" w14:textId="77777777" w:rsidR="008D4507" w:rsidRPr="004B1211" w:rsidRDefault="008D4507"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458D89D8" w14:textId="77777777" w:rsidR="008D4507" w:rsidRPr="004B1211" w:rsidRDefault="008D4507" w:rsidP="006E5647">
            <w:pPr>
              <w:rPr>
                <w:rFonts w:ascii="Arial" w:hAnsi="Arial" w:cs="Arial"/>
                <w:sz w:val="18"/>
                <w:szCs w:val="18"/>
              </w:rPr>
            </w:pPr>
          </w:p>
        </w:tc>
      </w:tr>
      <w:tr w:rsidR="008D4507" w:rsidRPr="004B1211" w14:paraId="259AB04D" w14:textId="77777777" w:rsidTr="007D1083">
        <w:tc>
          <w:tcPr>
            <w:tcW w:w="3538" w:type="pct"/>
            <w:tcBorders>
              <w:top w:val="single" w:sz="4" w:space="0" w:color="000000"/>
              <w:left w:val="single" w:sz="4" w:space="0" w:color="000000"/>
              <w:bottom w:val="single" w:sz="4" w:space="0" w:color="000000"/>
            </w:tcBorders>
            <w:shd w:val="clear" w:color="auto" w:fill="auto"/>
          </w:tcPr>
          <w:p w14:paraId="0315A620" w14:textId="77777777" w:rsidR="008D4507" w:rsidRPr="004B1211" w:rsidRDefault="008D4507" w:rsidP="006E5647">
            <w:pPr>
              <w:jc w:val="both"/>
              <w:rPr>
                <w:rFonts w:ascii="Arial" w:hAnsi="Arial" w:cs="Arial"/>
                <w:sz w:val="18"/>
                <w:szCs w:val="18"/>
              </w:rPr>
            </w:pPr>
            <w:r w:rsidRPr="004B1211">
              <w:rPr>
                <w:rFonts w:ascii="Arial" w:hAnsi="Arial" w:cs="Arial"/>
                <w:bCs/>
                <w:sz w:val="18"/>
                <w:szCs w:val="18"/>
              </w:rPr>
              <w:lastRenderedPageBreak/>
              <w:t xml:space="preserve">Copia simple de los documentos indicados en el numeral </w:t>
            </w:r>
            <w:r w:rsidRPr="004B1211">
              <w:rPr>
                <w:rFonts w:ascii="Arial" w:hAnsi="Arial" w:cs="Arial"/>
                <w:b/>
                <w:bCs/>
                <w:sz w:val="18"/>
                <w:szCs w:val="18"/>
              </w:rPr>
              <w:t>2.2</w:t>
            </w:r>
            <w:r w:rsidRPr="004B1211">
              <w:rPr>
                <w:rFonts w:ascii="Arial" w:hAnsi="Arial" w:cs="Arial"/>
                <w:bCs/>
                <w:sz w:val="18"/>
                <w:szCs w:val="18"/>
              </w:rPr>
              <w:t>, de la presente convocatoria.</w:t>
            </w:r>
          </w:p>
        </w:tc>
        <w:tc>
          <w:tcPr>
            <w:tcW w:w="803" w:type="pct"/>
            <w:tcBorders>
              <w:top w:val="single" w:sz="4" w:space="0" w:color="000000"/>
              <w:left w:val="single" w:sz="4" w:space="0" w:color="000000"/>
              <w:bottom w:val="single" w:sz="4" w:space="0" w:color="000000"/>
            </w:tcBorders>
          </w:tcPr>
          <w:p w14:paraId="7092BF63" w14:textId="77777777" w:rsidR="008D4507" w:rsidRPr="004B1211" w:rsidRDefault="008D4507" w:rsidP="006E5647">
            <w:pPr>
              <w:jc w:val="center"/>
              <w:rPr>
                <w:rFonts w:ascii="Arial" w:hAnsi="Arial" w:cs="Arial"/>
                <w:sz w:val="18"/>
                <w:szCs w:val="18"/>
              </w:rPr>
            </w:pPr>
            <w:r w:rsidRPr="004B1211">
              <w:rPr>
                <w:rFonts w:ascii="Arial" w:hAnsi="Arial" w:cs="Arial"/>
                <w:sz w:val="18"/>
                <w:szCs w:val="18"/>
                <w:lang w:val="es-MX"/>
              </w:rPr>
              <w:t>6 inciso o)</w:t>
            </w:r>
          </w:p>
        </w:tc>
        <w:tc>
          <w:tcPr>
            <w:tcW w:w="292" w:type="pct"/>
            <w:tcBorders>
              <w:top w:val="single" w:sz="4" w:space="0" w:color="000000"/>
              <w:left w:val="single" w:sz="4" w:space="0" w:color="000000"/>
              <w:bottom w:val="single" w:sz="4" w:space="0" w:color="000000"/>
            </w:tcBorders>
          </w:tcPr>
          <w:p w14:paraId="48C527C9" w14:textId="77777777" w:rsidR="008D4507" w:rsidRPr="004B1211" w:rsidRDefault="008D4507"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4E942D4D" w14:textId="77777777" w:rsidR="008D4507" w:rsidRPr="004B1211" w:rsidRDefault="008D4507" w:rsidP="006E5647">
            <w:pPr>
              <w:rPr>
                <w:rFonts w:ascii="Arial" w:hAnsi="Arial" w:cs="Arial"/>
                <w:sz w:val="18"/>
                <w:szCs w:val="18"/>
              </w:rPr>
            </w:pPr>
          </w:p>
        </w:tc>
      </w:tr>
      <w:tr w:rsidR="008D4507" w:rsidRPr="004B1211" w14:paraId="3AEFDC31" w14:textId="77777777" w:rsidTr="008D4507">
        <w:tc>
          <w:tcPr>
            <w:tcW w:w="3538" w:type="pct"/>
            <w:tcBorders>
              <w:top w:val="single" w:sz="4" w:space="0" w:color="000000"/>
              <w:left w:val="single" w:sz="4" w:space="0" w:color="000000"/>
              <w:bottom w:val="single" w:sz="4" w:space="0" w:color="000000"/>
            </w:tcBorders>
            <w:shd w:val="clear" w:color="auto" w:fill="auto"/>
          </w:tcPr>
          <w:p w14:paraId="3A6A3ED5" w14:textId="77777777" w:rsidR="008D4507" w:rsidRPr="004B1211" w:rsidRDefault="008D4507" w:rsidP="008D4507">
            <w:pPr>
              <w:tabs>
                <w:tab w:val="left" w:pos="709"/>
              </w:tabs>
              <w:jc w:val="both"/>
              <w:rPr>
                <w:rFonts w:ascii="Arial" w:hAnsi="Arial" w:cs="Arial"/>
                <w:sz w:val="18"/>
                <w:szCs w:val="18"/>
              </w:rPr>
            </w:pPr>
            <w:r w:rsidRPr="004B1211">
              <w:rPr>
                <w:rFonts w:ascii="Arial" w:hAnsi="Arial" w:cs="Arial"/>
                <w:sz w:val="18"/>
                <w:szCs w:val="18"/>
              </w:rPr>
              <w:t>Escrito bajo protesta de decir verdad, donde manifieste que no se desempeña empleo, cargo o comisión en el servicio público, o en su caso que a pesar de desempeñarlo, con la formalización de la presente Invitación, no se actualiza un conflicto de interés.</w:t>
            </w:r>
            <w:r>
              <w:rPr>
                <w:rFonts w:ascii="Arial" w:hAnsi="Arial" w:cs="Arial"/>
                <w:sz w:val="18"/>
                <w:szCs w:val="18"/>
              </w:rPr>
              <w:t xml:space="preserve"> </w:t>
            </w:r>
            <w:r>
              <w:rPr>
                <w:rFonts w:ascii="Arial" w:hAnsi="Arial" w:cs="Arial"/>
                <w:b/>
                <w:sz w:val="18"/>
                <w:szCs w:val="18"/>
              </w:rPr>
              <w:t>Anexo Número 17</w:t>
            </w:r>
            <w:r w:rsidRPr="004B1211">
              <w:rPr>
                <w:rFonts w:ascii="Arial" w:hAnsi="Arial" w:cs="Arial"/>
                <w:sz w:val="18"/>
                <w:szCs w:val="18"/>
              </w:rPr>
              <w:t xml:space="preserve"> </w:t>
            </w:r>
          </w:p>
        </w:tc>
        <w:tc>
          <w:tcPr>
            <w:tcW w:w="803" w:type="pct"/>
            <w:tcBorders>
              <w:top w:val="single" w:sz="4" w:space="0" w:color="000000"/>
              <w:left w:val="single" w:sz="4" w:space="0" w:color="000000"/>
              <w:bottom w:val="single" w:sz="4" w:space="0" w:color="000000"/>
            </w:tcBorders>
            <w:vAlign w:val="center"/>
          </w:tcPr>
          <w:p w14:paraId="18F94873" w14:textId="77777777" w:rsidR="008D4507" w:rsidRPr="004B1211" w:rsidRDefault="008D4507" w:rsidP="008D4507">
            <w:pPr>
              <w:jc w:val="center"/>
              <w:rPr>
                <w:rFonts w:ascii="Arial" w:hAnsi="Arial" w:cs="Arial"/>
                <w:sz w:val="18"/>
                <w:szCs w:val="18"/>
              </w:rPr>
            </w:pPr>
            <w:r w:rsidRPr="004B1211">
              <w:rPr>
                <w:rFonts w:ascii="Arial" w:hAnsi="Arial" w:cs="Arial"/>
                <w:sz w:val="18"/>
                <w:szCs w:val="18"/>
                <w:lang w:val="es-MX"/>
              </w:rPr>
              <w:t>6 inciso p)</w:t>
            </w:r>
          </w:p>
        </w:tc>
        <w:tc>
          <w:tcPr>
            <w:tcW w:w="292" w:type="pct"/>
            <w:tcBorders>
              <w:top w:val="single" w:sz="4" w:space="0" w:color="000000"/>
              <w:left w:val="single" w:sz="4" w:space="0" w:color="000000"/>
              <w:bottom w:val="single" w:sz="4" w:space="0" w:color="000000"/>
            </w:tcBorders>
          </w:tcPr>
          <w:p w14:paraId="2E5D19CD" w14:textId="77777777" w:rsidR="008D4507" w:rsidRPr="004B1211" w:rsidRDefault="008D4507"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44B3A5E3" w14:textId="77777777" w:rsidR="008D4507" w:rsidRPr="004B1211" w:rsidRDefault="008D4507" w:rsidP="006E5647">
            <w:pPr>
              <w:rPr>
                <w:rFonts w:ascii="Arial" w:hAnsi="Arial" w:cs="Arial"/>
                <w:sz w:val="18"/>
                <w:szCs w:val="18"/>
              </w:rPr>
            </w:pPr>
          </w:p>
        </w:tc>
      </w:tr>
      <w:tr w:rsidR="008D4507" w:rsidRPr="004B1211" w14:paraId="5324C16E" w14:textId="77777777" w:rsidTr="00641266">
        <w:tc>
          <w:tcPr>
            <w:tcW w:w="3538" w:type="pct"/>
            <w:tcBorders>
              <w:top w:val="single" w:sz="4" w:space="0" w:color="000000"/>
              <w:left w:val="single" w:sz="4" w:space="0" w:color="000000"/>
              <w:bottom w:val="single" w:sz="4" w:space="0" w:color="000000"/>
            </w:tcBorders>
          </w:tcPr>
          <w:p w14:paraId="1EDF1EC4" w14:textId="77777777" w:rsidR="008D4507" w:rsidRPr="004B1211" w:rsidRDefault="008D4507" w:rsidP="006E5647">
            <w:pPr>
              <w:rPr>
                <w:rFonts w:ascii="Arial" w:hAnsi="Arial" w:cs="Arial"/>
                <w:sz w:val="18"/>
                <w:szCs w:val="18"/>
              </w:rPr>
            </w:pPr>
            <w:r w:rsidRPr="004B1211">
              <w:rPr>
                <w:rFonts w:ascii="Arial" w:hAnsi="Arial" w:cs="Arial"/>
                <w:sz w:val="18"/>
                <w:szCs w:val="18"/>
                <w:lang w:val="es-MX"/>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4B1211">
              <w:rPr>
                <w:rFonts w:ascii="Arial" w:hAnsi="Arial" w:cs="Arial"/>
                <w:sz w:val="18"/>
                <w:szCs w:val="18"/>
                <w:lang w:val="es-MX"/>
              </w:rPr>
              <w:t>para</w:t>
            </w:r>
            <w:proofErr w:type="gramEnd"/>
            <w:r w:rsidRPr="004B1211">
              <w:rPr>
                <w:rFonts w:ascii="Arial" w:hAnsi="Arial" w:cs="Arial"/>
                <w:sz w:val="18"/>
                <w:szCs w:val="18"/>
                <w:lang w:val="es-MX"/>
              </w:rPr>
              <w:t xml:space="preserve"> la celebración de licitaciones públicas internacionales bajo la cobertura de los tratados de libre comercio suscritos por los Estados Unidos Mexicanos, publicadas en el DOF el 28 de diciembre de 2010, conforme a los </w:t>
            </w:r>
            <w:r w:rsidRPr="008D4507">
              <w:rPr>
                <w:rFonts w:ascii="Arial" w:hAnsi="Arial" w:cs="Arial"/>
                <w:b/>
                <w:sz w:val="18"/>
                <w:szCs w:val="18"/>
                <w:lang w:val="es-MX"/>
              </w:rPr>
              <w:t xml:space="preserve">Anexos Número 15 (quince), </w:t>
            </w:r>
            <w:r w:rsidRPr="004B1211">
              <w:rPr>
                <w:rFonts w:ascii="Arial" w:hAnsi="Arial" w:cs="Arial"/>
                <w:sz w:val="18"/>
                <w:szCs w:val="18"/>
                <w:lang w:val="es-MX"/>
              </w:rPr>
              <w:t>de la presente convocatoria.</w:t>
            </w:r>
          </w:p>
        </w:tc>
        <w:tc>
          <w:tcPr>
            <w:tcW w:w="803" w:type="pct"/>
            <w:tcBorders>
              <w:top w:val="single" w:sz="4" w:space="0" w:color="000000"/>
              <w:left w:val="single" w:sz="4" w:space="0" w:color="000000"/>
              <w:bottom w:val="single" w:sz="4" w:space="0" w:color="000000"/>
            </w:tcBorders>
          </w:tcPr>
          <w:p w14:paraId="70AC0C4F" w14:textId="77777777" w:rsidR="008D4507" w:rsidRPr="004B1211" w:rsidRDefault="008D4507" w:rsidP="006E5647">
            <w:pPr>
              <w:jc w:val="center"/>
              <w:rPr>
                <w:rFonts w:ascii="Arial" w:hAnsi="Arial" w:cs="Arial"/>
                <w:sz w:val="18"/>
                <w:szCs w:val="18"/>
                <w:lang w:val="es-MX"/>
              </w:rPr>
            </w:pPr>
          </w:p>
          <w:p w14:paraId="13611B01" w14:textId="77777777" w:rsidR="008D4507" w:rsidRPr="004B1211" w:rsidRDefault="008D4507" w:rsidP="006E5647">
            <w:pPr>
              <w:jc w:val="center"/>
              <w:rPr>
                <w:rFonts w:ascii="Arial" w:hAnsi="Arial" w:cs="Arial"/>
                <w:sz w:val="18"/>
                <w:szCs w:val="18"/>
              </w:rPr>
            </w:pPr>
            <w:r w:rsidRPr="004B1211">
              <w:rPr>
                <w:rFonts w:ascii="Arial" w:hAnsi="Arial" w:cs="Arial"/>
                <w:sz w:val="18"/>
                <w:szCs w:val="18"/>
                <w:lang w:val="es-MX"/>
              </w:rPr>
              <w:t>6 inciso q)</w:t>
            </w:r>
          </w:p>
        </w:tc>
        <w:tc>
          <w:tcPr>
            <w:tcW w:w="292" w:type="pct"/>
            <w:tcBorders>
              <w:top w:val="single" w:sz="4" w:space="0" w:color="000000"/>
              <w:left w:val="single" w:sz="4" w:space="0" w:color="000000"/>
              <w:bottom w:val="single" w:sz="4" w:space="0" w:color="000000"/>
            </w:tcBorders>
          </w:tcPr>
          <w:p w14:paraId="0F55A2D9" w14:textId="77777777" w:rsidR="008D4507" w:rsidRPr="004B1211" w:rsidRDefault="008D4507"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63551C1F" w14:textId="77777777" w:rsidR="008D4507" w:rsidRPr="004B1211" w:rsidRDefault="008D4507" w:rsidP="006E5647">
            <w:pPr>
              <w:rPr>
                <w:rFonts w:ascii="Arial" w:hAnsi="Arial" w:cs="Arial"/>
                <w:sz w:val="18"/>
                <w:szCs w:val="18"/>
              </w:rPr>
            </w:pPr>
          </w:p>
        </w:tc>
      </w:tr>
      <w:tr w:rsidR="008D4507" w:rsidRPr="004B1211" w14:paraId="13FE87B4" w14:textId="77777777" w:rsidTr="00641266">
        <w:tc>
          <w:tcPr>
            <w:tcW w:w="3538" w:type="pct"/>
            <w:tcBorders>
              <w:top w:val="single" w:sz="4" w:space="0" w:color="000000"/>
              <w:left w:val="single" w:sz="4" w:space="0" w:color="000000"/>
              <w:bottom w:val="single" w:sz="4" w:space="0" w:color="000000"/>
            </w:tcBorders>
          </w:tcPr>
          <w:p w14:paraId="441D6F94" w14:textId="77777777" w:rsidR="008D4507" w:rsidRPr="004B1211" w:rsidRDefault="008D4507" w:rsidP="006E5647">
            <w:pPr>
              <w:tabs>
                <w:tab w:val="left" w:pos="709"/>
              </w:tabs>
              <w:jc w:val="both"/>
              <w:rPr>
                <w:rFonts w:ascii="Arial" w:hAnsi="Arial" w:cs="Arial"/>
                <w:sz w:val="18"/>
                <w:szCs w:val="18"/>
              </w:rPr>
            </w:pPr>
            <w:r w:rsidRPr="004B1211">
              <w:rPr>
                <w:rFonts w:ascii="Arial" w:hAnsi="Arial" w:cs="Arial"/>
                <w:sz w:val="18"/>
                <w:szCs w:val="18"/>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C34C3F">
              <w:rPr>
                <w:rFonts w:ascii="Arial" w:hAnsi="Arial" w:cs="Arial"/>
                <w:b/>
                <w:sz w:val="18"/>
                <w:szCs w:val="18"/>
              </w:rPr>
              <w:t>Anexo Número 16  (</w:t>
            </w:r>
            <w:r w:rsidR="00C34C3F" w:rsidRPr="00C34C3F">
              <w:rPr>
                <w:rFonts w:ascii="Arial" w:hAnsi="Arial" w:cs="Arial"/>
                <w:b/>
                <w:sz w:val="18"/>
                <w:szCs w:val="18"/>
              </w:rPr>
              <w:t>dieciséis</w:t>
            </w:r>
            <w:r w:rsidRPr="004B1211">
              <w:rPr>
                <w:rFonts w:ascii="Arial" w:hAnsi="Arial" w:cs="Arial"/>
                <w:sz w:val="18"/>
                <w:szCs w:val="18"/>
              </w:rPr>
              <w:t>), de la presente convocatoria.</w:t>
            </w:r>
          </w:p>
          <w:p w14:paraId="384E59B5" w14:textId="77777777" w:rsidR="008D4507" w:rsidRPr="004B1211" w:rsidRDefault="008D4507" w:rsidP="006E5647">
            <w:pPr>
              <w:rPr>
                <w:rFonts w:ascii="Arial" w:hAnsi="Arial" w:cs="Arial"/>
                <w:sz w:val="18"/>
                <w:szCs w:val="18"/>
              </w:rPr>
            </w:pPr>
          </w:p>
        </w:tc>
        <w:tc>
          <w:tcPr>
            <w:tcW w:w="803" w:type="pct"/>
            <w:tcBorders>
              <w:top w:val="single" w:sz="4" w:space="0" w:color="000000"/>
              <w:left w:val="single" w:sz="4" w:space="0" w:color="000000"/>
              <w:bottom w:val="single" w:sz="4" w:space="0" w:color="000000"/>
            </w:tcBorders>
          </w:tcPr>
          <w:p w14:paraId="30D43F89" w14:textId="77777777" w:rsidR="008D4507" w:rsidRPr="004B1211" w:rsidRDefault="008D4507" w:rsidP="006E5647">
            <w:pPr>
              <w:jc w:val="center"/>
              <w:rPr>
                <w:rFonts w:ascii="Arial" w:hAnsi="Arial" w:cs="Arial"/>
                <w:sz w:val="18"/>
                <w:szCs w:val="18"/>
                <w:lang w:val="es-MX"/>
              </w:rPr>
            </w:pPr>
          </w:p>
          <w:p w14:paraId="599628E2" w14:textId="77777777" w:rsidR="008D4507" w:rsidRPr="004B1211" w:rsidRDefault="008D4507" w:rsidP="006E5647">
            <w:pPr>
              <w:jc w:val="center"/>
              <w:rPr>
                <w:rFonts w:ascii="Arial" w:hAnsi="Arial" w:cs="Arial"/>
                <w:sz w:val="18"/>
                <w:szCs w:val="18"/>
              </w:rPr>
            </w:pPr>
            <w:r w:rsidRPr="004B1211">
              <w:rPr>
                <w:rFonts w:ascii="Arial" w:hAnsi="Arial" w:cs="Arial"/>
                <w:sz w:val="18"/>
                <w:szCs w:val="18"/>
                <w:lang w:val="es-MX"/>
              </w:rPr>
              <w:t>6 inciso r)</w:t>
            </w:r>
          </w:p>
        </w:tc>
        <w:tc>
          <w:tcPr>
            <w:tcW w:w="292" w:type="pct"/>
            <w:tcBorders>
              <w:top w:val="single" w:sz="4" w:space="0" w:color="000000"/>
              <w:left w:val="single" w:sz="4" w:space="0" w:color="000000"/>
              <w:bottom w:val="single" w:sz="4" w:space="0" w:color="000000"/>
            </w:tcBorders>
          </w:tcPr>
          <w:p w14:paraId="70AB5631" w14:textId="77777777" w:rsidR="008D4507" w:rsidRPr="004B1211" w:rsidRDefault="008D4507" w:rsidP="006E5647">
            <w:pPr>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78168BCF" w14:textId="77777777" w:rsidR="008D4507" w:rsidRPr="004B1211" w:rsidRDefault="008D4507" w:rsidP="006E5647">
            <w:pPr>
              <w:rPr>
                <w:rFonts w:ascii="Arial" w:hAnsi="Arial" w:cs="Arial"/>
                <w:sz w:val="18"/>
                <w:szCs w:val="18"/>
              </w:rPr>
            </w:pPr>
          </w:p>
        </w:tc>
      </w:tr>
    </w:tbl>
    <w:p w14:paraId="26A8AF7A" w14:textId="77777777" w:rsidR="00D0046C" w:rsidRPr="004B1211" w:rsidRDefault="00D0046C" w:rsidP="006E5647">
      <w:pPr>
        <w:rPr>
          <w:rFonts w:ascii="Arial" w:hAnsi="Arial" w:cs="Arial"/>
          <w:sz w:val="18"/>
          <w:szCs w:val="18"/>
        </w:rPr>
      </w:pPr>
    </w:p>
    <w:p w14:paraId="30609FCE" w14:textId="77777777" w:rsidR="00D0046C" w:rsidRPr="004B1211" w:rsidRDefault="00D0046C" w:rsidP="006E5647">
      <w:pPr>
        <w:rPr>
          <w:rFonts w:ascii="Arial" w:hAnsi="Arial" w:cs="Arial"/>
          <w:i/>
          <w:sz w:val="18"/>
          <w:szCs w:val="18"/>
        </w:rPr>
      </w:pPr>
      <w:r w:rsidRPr="004B1211">
        <w:rPr>
          <w:rFonts w:ascii="Arial" w:hAnsi="Arial" w:cs="Arial"/>
          <w:i/>
          <w:sz w:val="18"/>
          <w:szCs w:val="18"/>
        </w:rPr>
        <w:t>DOCUMENTACIÓN CORRESPONDI</w:t>
      </w:r>
      <w:r w:rsidR="000C76A9" w:rsidRPr="004B1211">
        <w:rPr>
          <w:rFonts w:ascii="Arial" w:hAnsi="Arial" w:cs="Arial"/>
          <w:i/>
          <w:sz w:val="18"/>
          <w:szCs w:val="18"/>
        </w:rPr>
        <w:t>ENTE A LA PROPOSICIÓN ECONÓMICA</w:t>
      </w:r>
    </w:p>
    <w:tbl>
      <w:tblPr>
        <w:tblW w:w="5000" w:type="pct"/>
        <w:tblLayout w:type="fixed"/>
        <w:tblCellMar>
          <w:left w:w="70" w:type="dxa"/>
          <w:right w:w="70" w:type="dxa"/>
        </w:tblCellMar>
        <w:tblLook w:val="0000" w:firstRow="0" w:lastRow="0" w:firstColumn="0" w:lastColumn="0" w:noHBand="0" w:noVBand="0"/>
      </w:tblPr>
      <w:tblGrid>
        <w:gridCol w:w="7437"/>
        <w:gridCol w:w="1839"/>
        <w:gridCol w:w="612"/>
        <w:gridCol w:w="742"/>
      </w:tblGrid>
      <w:tr w:rsidR="00D0046C" w:rsidRPr="004B1211" w14:paraId="1CF34BA1" w14:textId="77777777" w:rsidTr="00026F82">
        <w:tc>
          <w:tcPr>
            <w:tcW w:w="3498" w:type="pct"/>
            <w:tcBorders>
              <w:top w:val="single" w:sz="4" w:space="0" w:color="000000"/>
              <w:left w:val="single" w:sz="4" w:space="0" w:color="000000"/>
              <w:bottom w:val="single" w:sz="4" w:space="0" w:color="000000"/>
            </w:tcBorders>
            <w:shd w:val="clear" w:color="auto" w:fill="D9D9D9"/>
          </w:tcPr>
          <w:p w14:paraId="05DF7C6E" w14:textId="77777777" w:rsidR="00D0046C" w:rsidRPr="004B1211" w:rsidRDefault="00D0046C" w:rsidP="006E5647">
            <w:pPr>
              <w:rPr>
                <w:rFonts w:ascii="Arial" w:hAnsi="Arial" w:cs="Arial"/>
                <w:b/>
                <w:sz w:val="18"/>
                <w:szCs w:val="18"/>
              </w:rPr>
            </w:pPr>
            <w:r w:rsidRPr="004B1211">
              <w:rPr>
                <w:rFonts w:ascii="Arial" w:hAnsi="Arial" w:cs="Arial"/>
                <w:b/>
                <w:sz w:val="18"/>
                <w:szCs w:val="18"/>
              </w:rPr>
              <w:t>DOCUMENTO SOLICITADO</w:t>
            </w:r>
          </w:p>
        </w:tc>
        <w:tc>
          <w:tcPr>
            <w:tcW w:w="865" w:type="pct"/>
            <w:tcBorders>
              <w:top w:val="single" w:sz="4" w:space="0" w:color="000000"/>
              <w:left w:val="single" w:sz="4" w:space="0" w:color="000000"/>
              <w:bottom w:val="single" w:sz="4" w:space="0" w:color="000000"/>
            </w:tcBorders>
            <w:shd w:val="clear" w:color="auto" w:fill="D9D9D9"/>
          </w:tcPr>
          <w:p w14:paraId="69B52C39" w14:textId="77777777" w:rsidR="00D0046C" w:rsidRPr="004B1211" w:rsidRDefault="00D0046C" w:rsidP="006E5647">
            <w:pPr>
              <w:rPr>
                <w:rFonts w:ascii="Arial" w:hAnsi="Arial" w:cs="Arial"/>
                <w:b/>
                <w:sz w:val="18"/>
                <w:szCs w:val="18"/>
              </w:rPr>
            </w:pPr>
            <w:r w:rsidRPr="004B1211">
              <w:rPr>
                <w:rFonts w:ascii="Arial" w:hAnsi="Arial" w:cs="Arial"/>
                <w:b/>
                <w:sz w:val="18"/>
                <w:szCs w:val="18"/>
              </w:rPr>
              <w:t>PUNTO EN EL QUE SE SOLICITA</w:t>
            </w:r>
          </w:p>
        </w:tc>
        <w:tc>
          <w:tcPr>
            <w:tcW w:w="637" w:type="pct"/>
            <w:gridSpan w:val="2"/>
            <w:tcBorders>
              <w:top w:val="single" w:sz="4" w:space="0" w:color="000000"/>
              <w:left w:val="single" w:sz="4" w:space="0" w:color="000000"/>
              <w:bottom w:val="single" w:sz="4" w:space="0" w:color="000000"/>
              <w:right w:val="single" w:sz="4" w:space="0" w:color="000000"/>
            </w:tcBorders>
            <w:shd w:val="clear" w:color="auto" w:fill="D9D9D9"/>
          </w:tcPr>
          <w:p w14:paraId="666E839C" w14:textId="77777777" w:rsidR="00D0046C" w:rsidRPr="004B1211" w:rsidRDefault="00D0046C" w:rsidP="006E5647">
            <w:pPr>
              <w:rPr>
                <w:rFonts w:ascii="Arial" w:hAnsi="Arial" w:cs="Arial"/>
                <w:b/>
                <w:sz w:val="18"/>
                <w:szCs w:val="18"/>
              </w:rPr>
            </w:pPr>
            <w:r w:rsidRPr="004B1211">
              <w:rPr>
                <w:rFonts w:ascii="Arial" w:hAnsi="Arial" w:cs="Arial"/>
                <w:b/>
                <w:sz w:val="18"/>
                <w:szCs w:val="18"/>
              </w:rPr>
              <w:t>PRESENTADO</w:t>
            </w:r>
          </w:p>
          <w:p w14:paraId="38BBF002" w14:textId="77777777" w:rsidR="00D0046C" w:rsidRPr="004B1211" w:rsidRDefault="00D0046C" w:rsidP="006E5647">
            <w:pPr>
              <w:rPr>
                <w:rFonts w:ascii="Arial" w:hAnsi="Arial" w:cs="Arial"/>
                <w:b/>
                <w:sz w:val="18"/>
                <w:szCs w:val="18"/>
              </w:rPr>
            </w:pPr>
            <w:r w:rsidRPr="004B1211">
              <w:rPr>
                <w:rFonts w:ascii="Arial" w:hAnsi="Arial" w:cs="Arial"/>
                <w:b/>
                <w:sz w:val="18"/>
                <w:szCs w:val="18"/>
              </w:rPr>
              <w:t>SI            NO</w:t>
            </w:r>
          </w:p>
        </w:tc>
      </w:tr>
      <w:tr w:rsidR="00D0046C" w:rsidRPr="004B1211" w14:paraId="3B716CE7" w14:textId="77777777" w:rsidTr="00026F82">
        <w:tc>
          <w:tcPr>
            <w:tcW w:w="3498" w:type="pct"/>
            <w:tcBorders>
              <w:top w:val="single" w:sz="4" w:space="0" w:color="000000"/>
              <w:left w:val="single" w:sz="4" w:space="0" w:color="000000"/>
              <w:bottom w:val="single" w:sz="4" w:space="0" w:color="000000"/>
            </w:tcBorders>
          </w:tcPr>
          <w:p w14:paraId="3CA91D3B" w14:textId="77777777" w:rsidR="00D0046C" w:rsidRPr="004B1211" w:rsidRDefault="003B2F20" w:rsidP="006E5647">
            <w:pPr>
              <w:jc w:val="both"/>
              <w:rPr>
                <w:rFonts w:ascii="Arial" w:hAnsi="Arial" w:cs="Arial"/>
                <w:sz w:val="18"/>
                <w:szCs w:val="18"/>
                <w:lang w:val="es-ES_tradnl"/>
              </w:rPr>
            </w:pPr>
            <w:r w:rsidRPr="004B1211">
              <w:rPr>
                <w:rFonts w:ascii="Arial" w:hAnsi="Arial" w:cs="Arial"/>
                <w:sz w:val="18"/>
                <w:szCs w:val="18"/>
                <w:lang w:val="es-ES_tradnl"/>
              </w:rPr>
              <w:t xml:space="preserve">La </w:t>
            </w:r>
            <w:r w:rsidRPr="004B1211">
              <w:rPr>
                <w:rFonts w:ascii="Arial" w:hAnsi="Arial" w:cs="Arial"/>
                <w:b/>
                <w:sz w:val="18"/>
                <w:szCs w:val="18"/>
                <w:lang w:val="es-ES_tradnl"/>
              </w:rPr>
              <w:t>propuesta económica</w:t>
            </w:r>
            <w:r w:rsidRPr="004B1211">
              <w:rPr>
                <w:rFonts w:ascii="Arial" w:hAnsi="Arial" w:cs="Arial"/>
                <w:sz w:val="18"/>
                <w:szCs w:val="18"/>
                <w:lang w:val="es-ES_tradnl"/>
              </w:rPr>
              <w:t xml:space="preserve">, deberá contener la cotización del servicio ofertado, precio unitario, subtotal, el importe total, desglosando el IVA, indicando el importe total de cada uno de los servicios, deberá elaborarse en pesos mexicanos, a 2 (dos) decimales, conforme al </w:t>
            </w:r>
            <w:r w:rsidRPr="004B1211">
              <w:rPr>
                <w:rFonts w:ascii="Arial" w:hAnsi="Arial" w:cs="Arial"/>
                <w:b/>
                <w:sz w:val="18"/>
                <w:szCs w:val="18"/>
                <w:lang w:val="es-ES_tradnl"/>
              </w:rPr>
              <w:t>Anexo Número 14 (catorce) pudiendo apoyarse del Anexo Técnico.</w:t>
            </w:r>
            <w:r w:rsidRPr="004B1211">
              <w:rPr>
                <w:rFonts w:ascii="Arial" w:hAnsi="Arial" w:cs="Arial"/>
                <w:sz w:val="18"/>
                <w:szCs w:val="18"/>
                <w:lang w:val="es-ES_tradnl"/>
              </w:rPr>
              <w:t xml:space="preserve"> </w:t>
            </w:r>
          </w:p>
        </w:tc>
        <w:tc>
          <w:tcPr>
            <w:tcW w:w="865" w:type="pct"/>
            <w:tcBorders>
              <w:top w:val="single" w:sz="4" w:space="0" w:color="000000"/>
              <w:left w:val="single" w:sz="4" w:space="0" w:color="000000"/>
              <w:bottom w:val="single" w:sz="4" w:space="0" w:color="000000"/>
            </w:tcBorders>
            <w:vAlign w:val="center"/>
          </w:tcPr>
          <w:p w14:paraId="3ED32DAF" w14:textId="77777777" w:rsidR="00D0046C" w:rsidRPr="004B1211" w:rsidRDefault="00D0046C" w:rsidP="006E5647">
            <w:pPr>
              <w:jc w:val="center"/>
              <w:rPr>
                <w:rFonts w:ascii="Arial" w:hAnsi="Arial" w:cs="Arial"/>
                <w:sz w:val="18"/>
                <w:szCs w:val="18"/>
              </w:rPr>
            </w:pPr>
            <w:r w:rsidRPr="004B1211">
              <w:rPr>
                <w:rFonts w:ascii="Arial" w:hAnsi="Arial" w:cs="Arial"/>
                <w:sz w:val="18"/>
                <w:szCs w:val="18"/>
              </w:rPr>
              <w:t>6.2 frac. I</w:t>
            </w:r>
          </w:p>
        </w:tc>
        <w:tc>
          <w:tcPr>
            <w:tcW w:w="288" w:type="pct"/>
            <w:tcBorders>
              <w:top w:val="single" w:sz="4" w:space="0" w:color="000000"/>
              <w:left w:val="single" w:sz="4" w:space="0" w:color="000000"/>
              <w:bottom w:val="single" w:sz="4" w:space="0" w:color="000000"/>
            </w:tcBorders>
          </w:tcPr>
          <w:p w14:paraId="468C76D4" w14:textId="77777777" w:rsidR="00D0046C" w:rsidRPr="004B1211" w:rsidRDefault="00D0046C" w:rsidP="006E5647">
            <w:pPr>
              <w:rPr>
                <w:rFonts w:ascii="Arial" w:hAnsi="Arial"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15B77E35" w14:textId="77777777" w:rsidR="00D0046C" w:rsidRPr="004B1211" w:rsidRDefault="00D0046C" w:rsidP="006E5647">
            <w:pPr>
              <w:rPr>
                <w:rFonts w:ascii="Arial" w:hAnsi="Arial" w:cs="Arial"/>
                <w:sz w:val="18"/>
                <w:szCs w:val="18"/>
              </w:rPr>
            </w:pPr>
          </w:p>
        </w:tc>
      </w:tr>
    </w:tbl>
    <w:p w14:paraId="096BB5DC" w14:textId="77777777" w:rsidR="00D0046C" w:rsidRPr="004B1211" w:rsidRDefault="00D0046C" w:rsidP="006E5647">
      <w:pPr>
        <w:rPr>
          <w:rFonts w:ascii="Arial" w:hAnsi="Arial" w:cs="Arial"/>
          <w:b/>
          <w:sz w:val="18"/>
          <w:szCs w:val="18"/>
        </w:rPr>
      </w:pPr>
    </w:p>
    <w:p w14:paraId="042C6788" w14:textId="77777777" w:rsidR="00D0046C" w:rsidRPr="004B1211" w:rsidRDefault="00D0046C" w:rsidP="006E5647">
      <w:pPr>
        <w:rPr>
          <w:rFonts w:ascii="Arial" w:hAnsi="Arial" w:cs="Arial"/>
          <w:i/>
          <w:sz w:val="18"/>
          <w:szCs w:val="18"/>
        </w:rPr>
      </w:pPr>
      <w:r w:rsidRPr="004B1211">
        <w:rPr>
          <w:rFonts w:ascii="Arial" w:hAnsi="Arial" w:cs="Arial"/>
          <w:i/>
          <w:sz w:val="18"/>
          <w:szCs w:val="18"/>
        </w:rPr>
        <w:t>DOCUMENTACIÓN CORRESPONDIENTE A LA DOCUMENTACIÓN COMPLEMENTARIA</w:t>
      </w:r>
    </w:p>
    <w:tbl>
      <w:tblPr>
        <w:tblW w:w="5000" w:type="pct"/>
        <w:tblLayout w:type="fixed"/>
        <w:tblCellMar>
          <w:left w:w="70" w:type="dxa"/>
          <w:right w:w="70" w:type="dxa"/>
        </w:tblCellMar>
        <w:tblLook w:val="0000" w:firstRow="0" w:lastRow="0" w:firstColumn="0" w:lastColumn="0" w:noHBand="0" w:noVBand="0"/>
      </w:tblPr>
      <w:tblGrid>
        <w:gridCol w:w="7437"/>
        <w:gridCol w:w="1839"/>
        <w:gridCol w:w="612"/>
        <w:gridCol w:w="742"/>
      </w:tblGrid>
      <w:tr w:rsidR="00D0046C" w:rsidRPr="004B1211" w14:paraId="0B743A85" w14:textId="77777777" w:rsidTr="00026F82">
        <w:tc>
          <w:tcPr>
            <w:tcW w:w="3498" w:type="pct"/>
            <w:tcBorders>
              <w:top w:val="single" w:sz="4" w:space="0" w:color="000000"/>
              <w:left w:val="single" w:sz="4" w:space="0" w:color="000000"/>
              <w:bottom w:val="single" w:sz="4" w:space="0" w:color="000000"/>
            </w:tcBorders>
            <w:shd w:val="clear" w:color="auto" w:fill="D9D9D9"/>
          </w:tcPr>
          <w:p w14:paraId="368C7F22" w14:textId="77777777" w:rsidR="00D0046C" w:rsidRPr="004B1211" w:rsidRDefault="00D0046C" w:rsidP="006E5647">
            <w:pPr>
              <w:rPr>
                <w:rFonts w:ascii="Arial" w:hAnsi="Arial" w:cs="Arial"/>
                <w:b/>
                <w:sz w:val="18"/>
                <w:szCs w:val="18"/>
              </w:rPr>
            </w:pPr>
            <w:r w:rsidRPr="004B1211">
              <w:rPr>
                <w:rFonts w:ascii="Arial" w:hAnsi="Arial" w:cs="Arial"/>
                <w:b/>
                <w:sz w:val="18"/>
                <w:szCs w:val="18"/>
              </w:rPr>
              <w:t>DOCUMENTO SOLICITADO</w:t>
            </w:r>
          </w:p>
        </w:tc>
        <w:tc>
          <w:tcPr>
            <w:tcW w:w="865" w:type="pct"/>
            <w:tcBorders>
              <w:top w:val="single" w:sz="4" w:space="0" w:color="000000"/>
              <w:left w:val="single" w:sz="4" w:space="0" w:color="000000"/>
              <w:bottom w:val="single" w:sz="4" w:space="0" w:color="000000"/>
            </w:tcBorders>
            <w:shd w:val="clear" w:color="auto" w:fill="D9D9D9"/>
          </w:tcPr>
          <w:p w14:paraId="46F61411" w14:textId="77777777" w:rsidR="00D0046C" w:rsidRPr="004B1211" w:rsidRDefault="00D0046C" w:rsidP="006E5647">
            <w:pPr>
              <w:rPr>
                <w:rFonts w:ascii="Arial" w:hAnsi="Arial" w:cs="Arial"/>
                <w:b/>
                <w:sz w:val="18"/>
                <w:szCs w:val="18"/>
              </w:rPr>
            </w:pPr>
            <w:r w:rsidRPr="004B1211">
              <w:rPr>
                <w:rFonts w:ascii="Arial" w:hAnsi="Arial" w:cs="Arial"/>
                <w:b/>
                <w:sz w:val="18"/>
                <w:szCs w:val="18"/>
              </w:rPr>
              <w:t>PUNTO EN EL QUE SE SOLICITA</w:t>
            </w:r>
          </w:p>
        </w:tc>
        <w:tc>
          <w:tcPr>
            <w:tcW w:w="637" w:type="pct"/>
            <w:gridSpan w:val="2"/>
            <w:tcBorders>
              <w:top w:val="single" w:sz="4" w:space="0" w:color="000000"/>
              <w:left w:val="single" w:sz="4" w:space="0" w:color="000000"/>
              <w:bottom w:val="single" w:sz="4" w:space="0" w:color="000000"/>
              <w:right w:val="single" w:sz="4" w:space="0" w:color="000000"/>
            </w:tcBorders>
            <w:shd w:val="clear" w:color="auto" w:fill="D9D9D9"/>
          </w:tcPr>
          <w:p w14:paraId="696CAC69" w14:textId="77777777" w:rsidR="00D0046C" w:rsidRPr="004B1211" w:rsidRDefault="00D0046C" w:rsidP="006E5647">
            <w:pPr>
              <w:rPr>
                <w:rFonts w:ascii="Arial" w:hAnsi="Arial" w:cs="Arial"/>
                <w:b/>
                <w:sz w:val="18"/>
                <w:szCs w:val="18"/>
              </w:rPr>
            </w:pPr>
            <w:r w:rsidRPr="004B1211">
              <w:rPr>
                <w:rFonts w:ascii="Arial" w:hAnsi="Arial" w:cs="Arial"/>
                <w:b/>
                <w:sz w:val="18"/>
                <w:szCs w:val="18"/>
              </w:rPr>
              <w:t>PRESENTADO</w:t>
            </w:r>
          </w:p>
          <w:p w14:paraId="091F28FD" w14:textId="77777777" w:rsidR="00D0046C" w:rsidRPr="004B1211" w:rsidRDefault="00D0046C" w:rsidP="006E5647">
            <w:pPr>
              <w:rPr>
                <w:rFonts w:ascii="Arial" w:hAnsi="Arial" w:cs="Arial"/>
                <w:b/>
                <w:sz w:val="18"/>
                <w:szCs w:val="18"/>
              </w:rPr>
            </w:pPr>
            <w:r w:rsidRPr="004B1211">
              <w:rPr>
                <w:rFonts w:ascii="Arial" w:hAnsi="Arial" w:cs="Arial"/>
                <w:b/>
                <w:sz w:val="18"/>
                <w:szCs w:val="18"/>
              </w:rPr>
              <w:t>SI            NO</w:t>
            </w:r>
          </w:p>
        </w:tc>
      </w:tr>
      <w:tr w:rsidR="00D0046C" w:rsidRPr="004B1211" w14:paraId="1046F947" w14:textId="77777777" w:rsidTr="00026F82">
        <w:tc>
          <w:tcPr>
            <w:tcW w:w="3498" w:type="pct"/>
            <w:tcBorders>
              <w:top w:val="single" w:sz="4" w:space="0" w:color="000000"/>
              <w:left w:val="single" w:sz="4" w:space="0" w:color="000000"/>
              <w:bottom w:val="single" w:sz="4" w:space="0" w:color="000000"/>
            </w:tcBorders>
          </w:tcPr>
          <w:p w14:paraId="04F5B42C" w14:textId="77777777" w:rsidR="00D0046C" w:rsidRPr="004B1211" w:rsidRDefault="00D0046C" w:rsidP="006E5647">
            <w:pPr>
              <w:rPr>
                <w:rFonts w:ascii="Arial" w:hAnsi="Arial" w:cs="Arial"/>
                <w:sz w:val="18"/>
                <w:szCs w:val="18"/>
              </w:rPr>
            </w:pPr>
            <w:r w:rsidRPr="004B1211">
              <w:rPr>
                <w:rFonts w:ascii="Arial" w:hAnsi="Arial" w:cs="Arial"/>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865" w:type="pct"/>
            <w:tcBorders>
              <w:top w:val="single" w:sz="4" w:space="0" w:color="000000"/>
              <w:left w:val="single" w:sz="4" w:space="0" w:color="000000"/>
              <w:bottom w:val="single" w:sz="4" w:space="0" w:color="000000"/>
            </w:tcBorders>
            <w:vAlign w:val="center"/>
          </w:tcPr>
          <w:p w14:paraId="610DA3C5" w14:textId="77777777" w:rsidR="00D0046C" w:rsidRPr="004B1211" w:rsidRDefault="00D0046C" w:rsidP="006E5647">
            <w:pPr>
              <w:jc w:val="center"/>
              <w:rPr>
                <w:rFonts w:ascii="Arial" w:hAnsi="Arial" w:cs="Arial"/>
                <w:sz w:val="18"/>
                <w:szCs w:val="18"/>
              </w:rPr>
            </w:pPr>
            <w:r w:rsidRPr="004B1211">
              <w:rPr>
                <w:rFonts w:ascii="Arial" w:hAnsi="Arial" w:cs="Arial"/>
                <w:sz w:val="18"/>
                <w:szCs w:val="18"/>
              </w:rPr>
              <w:t>6.3 frac. I</w:t>
            </w:r>
          </w:p>
        </w:tc>
        <w:tc>
          <w:tcPr>
            <w:tcW w:w="288" w:type="pct"/>
            <w:tcBorders>
              <w:top w:val="single" w:sz="4" w:space="0" w:color="000000"/>
              <w:left w:val="single" w:sz="4" w:space="0" w:color="000000"/>
              <w:bottom w:val="single" w:sz="4" w:space="0" w:color="000000"/>
            </w:tcBorders>
          </w:tcPr>
          <w:p w14:paraId="6350A7B6" w14:textId="77777777" w:rsidR="00D0046C" w:rsidRPr="004B1211" w:rsidRDefault="00D0046C" w:rsidP="006E5647">
            <w:pPr>
              <w:rPr>
                <w:rFonts w:ascii="Arial" w:hAnsi="Arial"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283EE795" w14:textId="77777777" w:rsidR="00D0046C" w:rsidRPr="004B1211" w:rsidRDefault="00D0046C" w:rsidP="006E5647">
            <w:pPr>
              <w:rPr>
                <w:rFonts w:ascii="Arial" w:hAnsi="Arial" w:cs="Arial"/>
                <w:sz w:val="18"/>
                <w:szCs w:val="18"/>
              </w:rPr>
            </w:pPr>
          </w:p>
        </w:tc>
      </w:tr>
      <w:tr w:rsidR="00D0046C" w:rsidRPr="004B1211" w14:paraId="751BA52C" w14:textId="77777777" w:rsidTr="00026F82">
        <w:tc>
          <w:tcPr>
            <w:tcW w:w="3498" w:type="pct"/>
            <w:tcBorders>
              <w:top w:val="single" w:sz="4" w:space="0" w:color="000000"/>
              <w:left w:val="single" w:sz="4" w:space="0" w:color="000000"/>
              <w:bottom w:val="single" w:sz="4" w:space="0" w:color="000000"/>
            </w:tcBorders>
          </w:tcPr>
          <w:p w14:paraId="0DD5CA79" w14:textId="77777777" w:rsidR="00D0046C" w:rsidRPr="004B1211" w:rsidRDefault="00D0046C" w:rsidP="006E5647">
            <w:pPr>
              <w:rPr>
                <w:rFonts w:ascii="Arial" w:hAnsi="Arial" w:cs="Arial"/>
                <w:sz w:val="18"/>
                <w:szCs w:val="18"/>
              </w:rPr>
            </w:pPr>
            <w:r w:rsidRPr="004B1211">
              <w:rPr>
                <w:rFonts w:ascii="Arial" w:hAnsi="Arial" w:cs="Arial"/>
                <w:b/>
                <w:sz w:val="18"/>
                <w:szCs w:val="18"/>
              </w:rPr>
              <w:t>Anexo Número 1</w:t>
            </w:r>
            <w:r w:rsidR="003350AA" w:rsidRPr="004B1211">
              <w:rPr>
                <w:rFonts w:ascii="Arial" w:hAnsi="Arial" w:cs="Arial"/>
                <w:b/>
                <w:sz w:val="18"/>
                <w:szCs w:val="18"/>
              </w:rPr>
              <w:t>3</w:t>
            </w:r>
            <w:r w:rsidRPr="004B1211">
              <w:rPr>
                <w:rFonts w:ascii="Arial" w:hAnsi="Arial" w:cs="Arial"/>
                <w:b/>
                <w:sz w:val="18"/>
                <w:szCs w:val="18"/>
              </w:rPr>
              <w:t xml:space="preserve"> (</w:t>
            </w:r>
            <w:r w:rsidR="003350AA" w:rsidRPr="004B1211">
              <w:rPr>
                <w:rFonts w:ascii="Arial" w:hAnsi="Arial" w:cs="Arial"/>
                <w:b/>
                <w:sz w:val="18"/>
                <w:szCs w:val="18"/>
              </w:rPr>
              <w:t>trece</w:t>
            </w:r>
            <w:r w:rsidRPr="004B1211">
              <w:rPr>
                <w:rFonts w:ascii="Arial" w:hAnsi="Arial" w:cs="Arial"/>
                <w:b/>
                <w:sz w:val="18"/>
                <w:szCs w:val="18"/>
              </w:rPr>
              <w:t>),</w:t>
            </w:r>
            <w:r w:rsidRPr="004B1211">
              <w:rPr>
                <w:rFonts w:ascii="Arial" w:hAnsi="Arial" w:cs="Arial"/>
                <w:sz w:val="18"/>
                <w:szCs w:val="18"/>
              </w:rPr>
              <w:t xml:space="preserve"> el cual forma parte del presente Oficio de Invitación,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865" w:type="pct"/>
            <w:tcBorders>
              <w:top w:val="single" w:sz="4" w:space="0" w:color="000000"/>
              <w:left w:val="single" w:sz="4" w:space="0" w:color="000000"/>
              <w:bottom w:val="single" w:sz="4" w:space="0" w:color="000000"/>
            </w:tcBorders>
            <w:vAlign w:val="center"/>
          </w:tcPr>
          <w:p w14:paraId="5DC547D7" w14:textId="77777777" w:rsidR="00D0046C" w:rsidRPr="004B1211" w:rsidRDefault="00D0046C" w:rsidP="006E5647">
            <w:pPr>
              <w:jc w:val="center"/>
              <w:rPr>
                <w:rFonts w:ascii="Arial" w:hAnsi="Arial" w:cs="Arial"/>
                <w:sz w:val="18"/>
                <w:szCs w:val="18"/>
              </w:rPr>
            </w:pPr>
            <w:r w:rsidRPr="004B1211">
              <w:rPr>
                <w:rFonts w:ascii="Arial" w:hAnsi="Arial" w:cs="Arial"/>
                <w:sz w:val="18"/>
                <w:szCs w:val="18"/>
              </w:rPr>
              <w:t>6.3 frac. II</w:t>
            </w:r>
          </w:p>
        </w:tc>
        <w:tc>
          <w:tcPr>
            <w:tcW w:w="288" w:type="pct"/>
            <w:tcBorders>
              <w:top w:val="single" w:sz="4" w:space="0" w:color="000000"/>
              <w:left w:val="single" w:sz="4" w:space="0" w:color="000000"/>
              <w:bottom w:val="single" w:sz="4" w:space="0" w:color="000000"/>
            </w:tcBorders>
          </w:tcPr>
          <w:p w14:paraId="7461F2AC" w14:textId="77777777" w:rsidR="00D0046C" w:rsidRPr="004B1211" w:rsidRDefault="00D0046C" w:rsidP="006E5647">
            <w:pPr>
              <w:rPr>
                <w:rFonts w:ascii="Arial" w:hAnsi="Arial"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6CA79C14" w14:textId="77777777" w:rsidR="00D0046C" w:rsidRPr="004B1211" w:rsidRDefault="00D0046C" w:rsidP="006E5647">
            <w:pPr>
              <w:rPr>
                <w:rFonts w:ascii="Arial" w:hAnsi="Arial" w:cs="Arial"/>
                <w:sz w:val="18"/>
                <w:szCs w:val="18"/>
              </w:rPr>
            </w:pPr>
          </w:p>
        </w:tc>
      </w:tr>
      <w:tr w:rsidR="00D0046C" w:rsidRPr="004B1211" w14:paraId="65D50687" w14:textId="77777777" w:rsidTr="00026F82">
        <w:trPr>
          <w:trHeight w:val="416"/>
        </w:trPr>
        <w:tc>
          <w:tcPr>
            <w:tcW w:w="3498" w:type="pct"/>
            <w:tcBorders>
              <w:top w:val="single" w:sz="4" w:space="0" w:color="000000"/>
              <w:left w:val="single" w:sz="4" w:space="0" w:color="000000"/>
              <w:bottom w:val="single" w:sz="4" w:space="0" w:color="000000"/>
            </w:tcBorders>
            <w:vAlign w:val="center"/>
          </w:tcPr>
          <w:p w14:paraId="409C7734" w14:textId="77777777" w:rsidR="00D0046C" w:rsidRPr="004B1211" w:rsidRDefault="00D0046C" w:rsidP="006E5647">
            <w:pPr>
              <w:rPr>
                <w:rFonts w:ascii="Arial" w:hAnsi="Arial" w:cs="Arial"/>
                <w:sz w:val="18"/>
                <w:szCs w:val="18"/>
              </w:rPr>
            </w:pPr>
            <w:r w:rsidRPr="004B1211">
              <w:rPr>
                <w:rFonts w:ascii="Arial" w:hAnsi="Arial" w:cs="Arial"/>
                <w:sz w:val="18"/>
                <w:szCs w:val="18"/>
              </w:rPr>
              <w:t>Copia de comprobante de domicilio no mayor a 3 meses.</w:t>
            </w:r>
          </w:p>
        </w:tc>
        <w:tc>
          <w:tcPr>
            <w:tcW w:w="865" w:type="pct"/>
            <w:tcBorders>
              <w:top w:val="single" w:sz="4" w:space="0" w:color="000000"/>
              <w:left w:val="single" w:sz="4" w:space="0" w:color="000000"/>
              <w:bottom w:val="single" w:sz="4" w:space="0" w:color="000000"/>
            </w:tcBorders>
            <w:vAlign w:val="center"/>
          </w:tcPr>
          <w:p w14:paraId="4D95E739" w14:textId="77777777" w:rsidR="00D0046C" w:rsidRPr="004B1211" w:rsidRDefault="00D0046C" w:rsidP="006E5647">
            <w:pPr>
              <w:jc w:val="center"/>
              <w:rPr>
                <w:rFonts w:ascii="Arial" w:hAnsi="Arial" w:cs="Arial"/>
                <w:sz w:val="18"/>
                <w:szCs w:val="18"/>
              </w:rPr>
            </w:pPr>
            <w:r w:rsidRPr="004B1211">
              <w:rPr>
                <w:rFonts w:ascii="Arial" w:hAnsi="Arial" w:cs="Arial"/>
                <w:sz w:val="18"/>
                <w:szCs w:val="18"/>
              </w:rPr>
              <w:t>6.3 frac. III</w:t>
            </w:r>
          </w:p>
        </w:tc>
        <w:tc>
          <w:tcPr>
            <w:tcW w:w="288" w:type="pct"/>
            <w:tcBorders>
              <w:top w:val="single" w:sz="4" w:space="0" w:color="000000"/>
              <w:left w:val="single" w:sz="4" w:space="0" w:color="000000"/>
              <w:bottom w:val="single" w:sz="4" w:space="0" w:color="000000"/>
            </w:tcBorders>
          </w:tcPr>
          <w:p w14:paraId="0AD44DAD" w14:textId="77777777" w:rsidR="00D0046C" w:rsidRPr="004B1211" w:rsidRDefault="00D0046C" w:rsidP="006E5647">
            <w:pPr>
              <w:rPr>
                <w:rFonts w:ascii="Arial" w:hAnsi="Arial"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0DB4A2C5" w14:textId="77777777" w:rsidR="00D0046C" w:rsidRPr="004B1211" w:rsidRDefault="00D0046C" w:rsidP="006E5647">
            <w:pPr>
              <w:rPr>
                <w:rFonts w:ascii="Arial" w:hAnsi="Arial" w:cs="Arial"/>
                <w:sz w:val="18"/>
                <w:szCs w:val="18"/>
              </w:rPr>
            </w:pPr>
          </w:p>
        </w:tc>
      </w:tr>
      <w:tr w:rsidR="003B2F20" w:rsidRPr="004B1211" w14:paraId="1F5F04D1" w14:textId="77777777" w:rsidTr="00026F82">
        <w:trPr>
          <w:trHeight w:val="416"/>
        </w:trPr>
        <w:tc>
          <w:tcPr>
            <w:tcW w:w="3498" w:type="pct"/>
            <w:tcBorders>
              <w:top w:val="single" w:sz="4" w:space="0" w:color="000000"/>
              <w:left w:val="single" w:sz="4" w:space="0" w:color="000000"/>
              <w:bottom w:val="single" w:sz="4" w:space="0" w:color="000000"/>
            </w:tcBorders>
            <w:vAlign w:val="center"/>
          </w:tcPr>
          <w:p w14:paraId="38685444" w14:textId="77777777" w:rsidR="003B2F20" w:rsidRPr="004B1211" w:rsidRDefault="003B2F20" w:rsidP="006E5647">
            <w:pPr>
              <w:jc w:val="both"/>
              <w:rPr>
                <w:rFonts w:ascii="Arial" w:hAnsi="Arial" w:cs="Arial"/>
                <w:kern w:val="1"/>
                <w:sz w:val="18"/>
                <w:szCs w:val="18"/>
              </w:rPr>
            </w:pPr>
            <w:r w:rsidRPr="004B1211">
              <w:rPr>
                <w:rFonts w:ascii="Arial" w:hAnsi="Arial" w:cs="Arial"/>
                <w:sz w:val="18"/>
                <w:szCs w:val="18"/>
              </w:rPr>
              <w:t>Documento que acredite su nacionalidad mexicana, pudiendo ser copia simple del Acta de Nacimiento para personas físicas o Acta constitutiva en términos de la legislación mexicana para personas morales.</w:t>
            </w:r>
          </w:p>
        </w:tc>
        <w:tc>
          <w:tcPr>
            <w:tcW w:w="865" w:type="pct"/>
            <w:tcBorders>
              <w:top w:val="single" w:sz="4" w:space="0" w:color="000000"/>
              <w:left w:val="single" w:sz="4" w:space="0" w:color="000000"/>
              <w:bottom w:val="single" w:sz="4" w:space="0" w:color="000000"/>
            </w:tcBorders>
            <w:vAlign w:val="center"/>
          </w:tcPr>
          <w:p w14:paraId="15758BC6" w14:textId="77777777" w:rsidR="003B2F20" w:rsidRPr="004B1211" w:rsidRDefault="003B2F20" w:rsidP="006E5647">
            <w:pPr>
              <w:jc w:val="center"/>
              <w:rPr>
                <w:rFonts w:ascii="Arial" w:hAnsi="Arial" w:cs="Arial"/>
                <w:sz w:val="18"/>
                <w:szCs w:val="18"/>
              </w:rPr>
            </w:pPr>
            <w:r w:rsidRPr="004B1211">
              <w:rPr>
                <w:rFonts w:ascii="Arial" w:hAnsi="Arial" w:cs="Arial"/>
                <w:sz w:val="18"/>
                <w:szCs w:val="18"/>
              </w:rPr>
              <w:t>6.3 frac. IV</w:t>
            </w:r>
          </w:p>
        </w:tc>
        <w:tc>
          <w:tcPr>
            <w:tcW w:w="288" w:type="pct"/>
            <w:tcBorders>
              <w:top w:val="single" w:sz="4" w:space="0" w:color="000000"/>
              <w:left w:val="single" w:sz="4" w:space="0" w:color="000000"/>
              <w:bottom w:val="single" w:sz="4" w:space="0" w:color="000000"/>
            </w:tcBorders>
          </w:tcPr>
          <w:p w14:paraId="597FE0F4" w14:textId="77777777" w:rsidR="003B2F20" w:rsidRPr="004B1211" w:rsidRDefault="003B2F20" w:rsidP="006E5647">
            <w:pPr>
              <w:rPr>
                <w:rFonts w:ascii="Arial" w:hAnsi="Arial"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19E5C90F" w14:textId="77777777" w:rsidR="003B2F20" w:rsidRPr="004B1211" w:rsidRDefault="003B2F20" w:rsidP="006E5647">
            <w:pPr>
              <w:rPr>
                <w:rFonts w:ascii="Arial" w:hAnsi="Arial" w:cs="Arial"/>
                <w:sz w:val="18"/>
                <w:szCs w:val="18"/>
              </w:rPr>
            </w:pPr>
          </w:p>
        </w:tc>
      </w:tr>
      <w:tr w:rsidR="003B2F20" w:rsidRPr="004B1211" w14:paraId="7B247B52" w14:textId="77777777" w:rsidTr="00026F82">
        <w:trPr>
          <w:trHeight w:val="416"/>
        </w:trPr>
        <w:tc>
          <w:tcPr>
            <w:tcW w:w="3498" w:type="pct"/>
            <w:tcBorders>
              <w:top w:val="single" w:sz="4" w:space="0" w:color="000000"/>
              <w:left w:val="single" w:sz="4" w:space="0" w:color="000000"/>
              <w:bottom w:val="single" w:sz="4" w:space="0" w:color="000000"/>
            </w:tcBorders>
            <w:vAlign w:val="center"/>
          </w:tcPr>
          <w:p w14:paraId="1B487A87" w14:textId="77777777" w:rsidR="003B2F20" w:rsidRPr="004B1211" w:rsidRDefault="003B2F20" w:rsidP="006E5647">
            <w:pPr>
              <w:rPr>
                <w:rFonts w:ascii="Arial" w:hAnsi="Arial" w:cs="Arial"/>
                <w:sz w:val="18"/>
                <w:szCs w:val="18"/>
              </w:rPr>
            </w:pPr>
            <w:r w:rsidRPr="004B1211">
              <w:rPr>
                <w:rFonts w:ascii="Arial" w:hAnsi="Arial" w:cs="Arial"/>
                <w:kern w:val="1"/>
                <w:sz w:val="18"/>
                <w:szCs w:val="18"/>
              </w:rPr>
              <w:t xml:space="preserve">El participante deberá otorgar su consentimiento de manera expresa, por escrito o cualquier medio de autenticación, para el caso de que terceras personas accedan a dichos datos. Pudiendo utilizar el </w:t>
            </w:r>
            <w:r w:rsidRPr="004B1211">
              <w:rPr>
                <w:rFonts w:ascii="Arial" w:hAnsi="Arial" w:cs="Arial"/>
                <w:b/>
                <w:kern w:val="1"/>
                <w:sz w:val="18"/>
                <w:szCs w:val="18"/>
              </w:rPr>
              <w:t>Anexo No. 10 (diez)</w:t>
            </w:r>
          </w:p>
        </w:tc>
        <w:tc>
          <w:tcPr>
            <w:tcW w:w="865" w:type="pct"/>
            <w:tcBorders>
              <w:top w:val="single" w:sz="4" w:space="0" w:color="000000"/>
              <w:left w:val="single" w:sz="4" w:space="0" w:color="000000"/>
              <w:bottom w:val="single" w:sz="4" w:space="0" w:color="000000"/>
            </w:tcBorders>
            <w:vAlign w:val="center"/>
          </w:tcPr>
          <w:p w14:paraId="46915426" w14:textId="77777777" w:rsidR="003B2F20" w:rsidRPr="004B1211" w:rsidRDefault="005345C2" w:rsidP="006E5647">
            <w:pPr>
              <w:jc w:val="center"/>
              <w:rPr>
                <w:rFonts w:ascii="Arial" w:hAnsi="Arial" w:cs="Arial"/>
                <w:sz w:val="18"/>
                <w:szCs w:val="18"/>
              </w:rPr>
            </w:pPr>
            <w:r>
              <w:rPr>
                <w:rFonts w:ascii="Arial" w:hAnsi="Arial" w:cs="Arial"/>
                <w:sz w:val="18"/>
                <w:szCs w:val="18"/>
              </w:rPr>
              <w:t>23</w:t>
            </w:r>
          </w:p>
        </w:tc>
        <w:tc>
          <w:tcPr>
            <w:tcW w:w="288" w:type="pct"/>
            <w:tcBorders>
              <w:top w:val="single" w:sz="4" w:space="0" w:color="000000"/>
              <w:left w:val="single" w:sz="4" w:space="0" w:color="000000"/>
              <w:bottom w:val="single" w:sz="4" w:space="0" w:color="000000"/>
            </w:tcBorders>
          </w:tcPr>
          <w:p w14:paraId="50561E1B" w14:textId="77777777" w:rsidR="003B2F20" w:rsidRPr="004B1211" w:rsidRDefault="003B2F20" w:rsidP="006E5647">
            <w:pPr>
              <w:rPr>
                <w:rFonts w:ascii="Arial" w:hAnsi="Arial"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12CDC5A8" w14:textId="77777777" w:rsidR="003B2F20" w:rsidRPr="004B1211" w:rsidRDefault="003B2F20" w:rsidP="006E5647">
            <w:pPr>
              <w:rPr>
                <w:rFonts w:ascii="Arial" w:hAnsi="Arial" w:cs="Arial"/>
                <w:sz w:val="18"/>
                <w:szCs w:val="18"/>
              </w:rPr>
            </w:pPr>
          </w:p>
        </w:tc>
      </w:tr>
    </w:tbl>
    <w:p w14:paraId="419BE8F5" w14:textId="77777777" w:rsidR="00D0046C" w:rsidRPr="004B1211" w:rsidRDefault="00D0046C" w:rsidP="006E5647">
      <w:pPr>
        <w:rPr>
          <w:rFonts w:ascii="Arial" w:hAnsi="Arial" w:cs="Arial"/>
          <w:b/>
          <w:sz w:val="18"/>
          <w:szCs w:val="18"/>
        </w:rPr>
      </w:pPr>
    </w:p>
    <w:p w14:paraId="1544D5B3" w14:textId="77777777" w:rsidR="00D0046C" w:rsidRPr="004B1211" w:rsidRDefault="00D0046C" w:rsidP="006E5647">
      <w:pPr>
        <w:suppressAutoHyphens w:val="0"/>
        <w:rPr>
          <w:rFonts w:ascii="Arial" w:hAnsi="Arial" w:cs="Arial"/>
          <w:sz w:val="18"/>
          <w:szCs w:val="18"/>
        </w:rPr>
      </w:pPr>
    </w:p>
    <w:p w14:paraId="0CC6ED93" w14:textId="77777777" w:rsidR="00D77827" w:rsidRPr="004B1211" w:rsidRDefault="00D77827" w:rsidP="006E5647">
      <w:pPr>
        <w:widowControl w:val="0"/>
        <w:autoSpaceDE w:val="0"/>
        <w:ind w:firstLine="3816"/>
        <w:rPr>
          <w:rFonts w:ascii="Arial" w:hAnsi="Arial" w:cs="Arial"/>
          <w:sz w:val="18"/>
          <w:szCs w:val="18"/>
        </w:rPr>
      </w:pPr>
    </w:p>
    <w:p w14:paraId="468C2EDA" w14:textId="77777777" w:rsidR="00687E15" w:rsidRPr="004B1211" w:rsidRDefault="00687E15" w:rsidP="006E5647">
      <w:pPr>
        <w:widowControl w:val="0"/>
        <w:autoSpaceDE w:val="0"/>
        <w:ind w:firstLine="3816"/>
        <w:rPr>
          <w:rFonts w:ascii="Arial" w:hAnsi="Arial" w:cs="Arial"/>
          <w:sz w:val="18"/>
          <w:szCs w:val="18"/>
        </w:rPr>
      </w:pPr>
    </w:p>
    <w:p w14:paraId="0AEE406F" w14:textId="77777777" w:rsidR="00831C1E" w:rsidRPr="004B1211" w:rsidRDefault="00831C1E" w:rsidP="006E5647">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Arial" w:hAnsi="Arial" w:cs="Arial"/>
          <w:b/>
          <w:sz w:val="18"/>
          <w:szCs w:val="18"/>
        </w:rPr>
      </w:pPr>
      <w:r w:rsidRPr="004B1211">
        <w:rPr>
          <w:rFonts w:ascii="Arial" w:hAnsi="Arial" w:cs="Arial"/>
          <w:b/>
          <w:sz w:val="18"/>
          <w:szCs w:val="18"/>
        </w:rPr>
        <w:t>(EN PAPEL MEMBRETADO DE LA EMPRESA)</w:t>
      </w:r>
    </w:p>
    <w:p w14:paraId="712A90A1" w14:textId="77777777" w:rsidR="00223564" w:rsidRPr="004B1211" w:rsidRDefault="00223564" w:rsidP="006E5647">
      <w:pPr>
        <w:widowControl w:val="0"/>
        <w:autoSpaceDE w:val="0"/>
        <w:ind w:firstLine="3816"/>
        <w:rPr>
          <w:rFonts w:ascii="Arial" w:hAnsi="Arial" w:cs="Arial"/>
          <w:sz w:val="18"/>
          <w:szCs w:val="18"/>
        </w:rPr>
      </w:pPr>
    </w:p>
    <w:p w14:paraId="08FB5412" w14:textId="77777777" w:rsidR="00AC3487" w:rsidRPr="004B1211" w:rsidRDefault="00AC3487" w:rsidP="006E5647">
      <w:pPr>
        <w:widowControl w:val="0"/>
        <w:autoSpaceDE w:val="0"/>
        <w:ind w:firstLine="142"/>
        <w:jc w:val="center"/>
        <w:rPr>
          <w:rFonts w:ascii="Arial" w:hAnsi="Arial" w:cs="Arial"/>
          <w:b/>
          <w:sz w:val="18"/>
          <w:szCs w:val="18"/>
        </w:rPr>
      </w:pPr>
    </w:p>
    <w:p w14:paraId="2CD4F974" w14:textId="77777777" w:rsidR="00A24B49" w:rsidRPr="004B1211" w:rsidRDefault="00A24B49" w:rsidP="006E5647">
      <w:pPr>
        <w:widowControl w:val="0"/>
        <w:autoSpaceDE w:val="0"/>
        <w:ind w:firstLine="142"/>
        <w:jc w:val="center"/>
        <w:rPr>
          <w:rFonts w:ascii="Arial" w:hAnsi="Arial" w:cs="Arial"/>
          <w:b/>
          <w:sz w:val="18"/>
          <w:szCs w:val="18"/>
        </w:rPr>
      </w:pPr>
      <w:r w:rsidRPr="004B1211">
        <w:rPr>
          <w:rFonts w:ascii="Arial" w:hAnsi="Arial" w:cs="Arial"/>
          <w:b/>
          <w:sz w:val="18"/>
          <w:szCs w:val="18"/>
        </w:rPr>
        <w:t>ANEXO NUMERO 14</w:t>
      </w:r>
    </w:p>
    <w:tbl>
      <w:tblPr>
        <w:tblW w:w="5000" w:type="pct"/>
        <w:tblCellMar>
          <w:left w:w="70" w:type="dxa"/>
          <w:right w:w="70" w:type="dxa"/>
        </w:tblCellMar>
        <w:tblLook w:val="0000" w:firstRow="0" w:lastRow="0" w:firstColumn="0" w:lastColumn="0" w:noHBand="0" w:noVBand="0"/>
      </w:tblPr>
      <w:tblGrid>
        <w:gridCol w:w="10630"/>
      </w:tblGrid>
      <w:tr w:rsidR="00A24B49" w:rsidRPr="004B1211" w14:paraId="236A737E" w14:textId="77777777" w:rsidTr="00831C1E">
        <w:tc>
          <w:tcPr>
            <w:tcW w:w="5000" w:type="pct"/>
            <w:tcBorders>
              <w:top w:val="single" w:sz="4" w:space="0" w:color="000000"/>
              <w:left w:val="single" w:sz="4" w:space="0" w:color="000000"/>
              <w:bottom w:val="single" w:sz="4" w:space="0" w:color="000000"/>
              <w:right w:val="single" w:sz="4" w:space="0" w:color="000000"/>
            </w:tcBorders>
            <w:shd w:val="clear" w:color="auto" w:fill="D9D9D9"/>
          </w:tcPr>
          <w:p w14:paraId="0172927D" w14:textId="77777777" w:rsidR="00A24B49" w:rsidRPr="004B1211" w:rsidRDefault="00A24B49" w:rsidP="006E5647">
            <w:pPr>
              <w:snapToGrid w:val="0"/>
              <w:jc w:val="center"/>
              <w:rPr>
                <w:rFonts w:ascii="Arial" w:hAnsi="Arial" w:cs="Arial"/>
                <w:b/>
                <w:sz w:val="18"/>
                <w:szCs w:val="18"/>
              </w:rPr>
            </w:pPr>
            <w:r w:rsidRPr="004B1211">
              <w:rPr>
                <w:rFonts w:ascii="Arial" w:hAnsi="Arial" w:cs="Arial"/>
                <w:b/>
                <w:sz w:val="18"/>
                <w:szCs w:val="18"/>
              </w:rPr>
              <w:t>PROPOSICIÓN ECONÓMICA</w:t>
            </w:r>
          </w:p>
        </w:tc>
      </w:tr>
    </w:tbl>
    <w:p w14:paraId="45DD7773" w14:textId="77777777" w:rsidR="00A24B49" w:rsidRPr="004B1211" w:rsidRDefault="00A24B49" w:rsidP="006E5647">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Arial" w:hAnsi="Arial" w:cs="Arial"/>
          <w:b/>
          <w:sz w:val="18"/>
          <w:szCs w:val="18"/>
        </w:rPr>
      </w:pPr>
    </w:p>
    <w:p w14:paraId="5C3C517A" w14:textId="77777777" w:rsidR="00A24B49" w:rsidRPr="004B1211" w:rsidRDefault="00A24B49" w:rsidP="006E5647">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Arial" w:hAnsi="Arial" w:cs="Arial"/>
          <w:b/>
          <w:sz w:val="18"/>
          <w:szCs w:val="18"/>
        </w:rPr>
      </w:pPr>
    </w:p>
    <w:p w14:paraId="110E9DA0" w14:textId="77777777" w:rsidR="00A24B49" w:rsidRPr="00082D12" w:rsidRDefault="00A24B49" w:rsidP="006E5647">
      <w:pPr>
        <w:numPr>
          <w:ilvl w:val="12"/>
          <w:numId w:val="0"/>
        </w:numPr>
        <w:ind w:left="8789" w:right="164" w:hanging="8789"/>
        <w:jc w:val="center"/>
        <w:rPr>
          <w:rFonts w:ascii="Arial" w:hAnsi="Arial" w:cs="Arial"/>
          <w:b/>
          <w:color w:val="FF0000"/>
          <w:sz w:val="18"/>
          <w:szCs w:val="18"/>
          <w:u w:val="single"/>
          <w:lang w:val="es-MX"/>
        </w:rPr>
      </w:pPr>
      <w:r w:rsidRPr="00082D12">
        <w:rPr>
          <w:rFonts w:ascii="Arial" w:hAnsi="Arial" w:cs="Arial"/>
          <w:b/>
          <w:sz w:val="18"/>
          <w:szCs w:val="18"/>
          <w:lang w:val="es-MX"/>
        </w:rPr>
        <w:t xml:space="preserve">PROCEDIMIENTO DE LICITACIÓN PÚBLICA </w:t>
      </w:r>
      <w:r w:rsidR="0038068C" w:rsidRPr="00082D12">
        <w:rPr>
          <w:rFonts w:ascii="Arial" w:hAnsi="Arial" w:cs="Arial"/>
          <w:b/>
          <w:sz w:val="18"/>
          <w:szCs w:val="18"/>
          <w:lang w:val="es-MX"/>
        </w:rPr>
        <w:t>INTERNACIONAL BAJO LA COBERTURA DE TRATADOS</w:t>
      </w:r>
      <w:r w:rsidRPr="00082D12">
        <w:rPr>
          <w:rFonts w:ascii="Arial" w:hAnsi="Arial" w:cs="Arial"/>
          <w:b/>
          <w:sz w:val="18"/>
          <w:szCs w:val="18"/>
          <w:lang w:val="es-MX"/>
        </w:rPr>
        <w:t xml:space="preserve"> NÚMERO </w:t>
      </w:r>
      <w:r w:rsidR="00831C1E" w:rsidRPr="00082D12">
        <w:rPr>
          <w:rFonts w:ascii="Arial" w:hAnsi="Arial" w:cs="Arial"/>
          <w:b/>
          <w:color w:val="000000"/>
          <w:sz w:val="18"/>
          <w:szCs w:val="18"/>
          <w:lang w:val="es-MX"/>
        </w:rPr>
        <w:t>__________</w:t>
      </w:r>
    </w:p>
    <w:p w14:paraId="78C1B09A" w14:textId="77777777" w:rsidR="00A24B49" w:rsidRPr="004B1211" w:rsidRDefault="00A24B49" w:rsidP="006E5647">
      <w:pPr>
        <w:numPr>
          <w:ilvl w:val="12"/>
          <w:numId w:val="0"/>
        </w:numPr>
        <w:ind w:left="8789" w:right="164" w:hanging="8789"/>
        <w:jc w:val="center"/>
        <w:rPr>
          <w:rFonts w:ascii="Arial" w:eastAsia="MS Mincho" w:hAnsi="Arial" w:cs="Arial"/>
          <w:b/>
          <w:sz w:val="18"/>
          <w:szCs w:val="18"/>
        </w:rPr>
      </w:pPr>
    </w:p>
    <w:p w14:paraId="39A10DF7" w14:textId="77777777" w:rsidR="00A24B49" w:rsidRPr="00082D12" w:rsidRDefault="00A24B49" w:rsidP="006E5647">
      <w:pPr>
        <w:numPr>
          <w:ilvl w:val="12"/>
          <w:numId w:val="0"/>
        </w:numPr>
        <w:ind w:right="164"/>
        <w:rPr>
          <w:rFonts w:ascii="Arial" w:hAnsi="Arial" w:cs="Arial"/>
          <w:sz w:val="18"/>
          <w:szCs w:val="18"/>
          <w:lang w:val="es-MX"/>
        </w:rPr>
      </w:pPr>
      <w:r w:rsidRPr="004B1211">
        <w:rPr>
          <w:rFonts w:ascii="Arial" w:eastAsia="MS Mincho" w:hAnsi="Arial" w:cs="Arial"/>
          <w:b/>
          <w:sz w:val="18"/>
          <w:szCs w:val="18"/>
          <w:lang w:eastAsia="ja-JP"/>
        </w:rPr>
        <w:t>FECHA:</w:t>
      </w:r>
      <w:r w:rsidRPr="004B1211">
        <w:rPr>
          <w:rFonts w:ascii="Arial" w:eastAsia="MS Mincho" w:hAnsi="Arial" w:cs="Arial"/>
          <w:b/>
          <w:sz w:val="18"/>
          <w:szCs w:val="18"/>
          <w:lang w:eastAsia="ja-JP"/>
        </w:rPr>
        <w:tab/>
      </w:r>
    </w:p>
    <w:p w14:paraId="72A186AF" w14:textId="77777777" w:rsidR="00831C1E" w:rsidRPr="004B1211" w:rsidRDefault="00A24B49" w:rsidP="006E5647">
      <w:pPr>
        <w:jc w:val="both"/>
        <w:rPr>
          <w:rFonts w:ascii="Arial" w:eastAsia="MS Mincho" w:hAnsi="Arial" w:cs="Arial"/>
          <w:b/>
          <w:sz w:val="18"/>
          <w:szCs w:val="18"/>
          <w:lang w:eastAsia="ja-JP"/>
        </w:rPr>
      </w:pPr>
      <w:r w:rsidRPr="004B1211">
        <w:rPr>
          <w:rFonts w:ascii="Arial" w:eastAsia="MS Mincho" w:hAnsi="Arial" w:cs="Arial"/>
          <w:b/>
          <w:sz w:val="18"/>
          <w:szCs w:val="18"/>
          <w:lang w:eastAsia="ja-JP"/>
        </w:rPr>
        <w:t>N</w:t>
      </w:r>
      <w:r w:rsidR="00831C1E" w:rsidRPr="004B1211">
        <w:rPr>
          <w:rFonts w:ascii="Arial" w:eastAsia="MS Mincho" w:hAnsi="Arial" w:cs="Arial"/>
          <w:b/>
          <w:sz w:val="18"/>
          <w:szCs w:val="18"/>
          <w:lang w:eastAsia="ja-JP"/>
        </w:rPr>
        <w:t>OMBRE DEL LICITANTE:</w:t>
      </w:r>
      <w:r w:rsidR="00831C1E" w:rsidRPr="004B1211">
        <w:rPr>
          <w:rFonts w:ascii="Arial" w:eastAsia="MS Mincho" w:hAnsi="Arial" w:cs="Arial"/>
          <w:b/>
          <w:sz w:val="18"/>
          <w:szCs w:val="18"/>
          <w:lang w:eastAsia="ja-JP"/>
        </w:rPr>
        <w:tab/>
      </w:r>
      <w:r w:rsidR="00831C1E" w:rsidRPr="004B1211">
        <w:rPr>
          <w:rFonts w:ascii="Arial" w:eastAsia="MS Mincho" w:hAnsi="Arial" w:cs="Arial"/>
          <w:b/>
          <w:sz w:val="18"/>
          <w:szCs w:val="18"/>
          <w:lang w:eastAsia="ja-JP"/>
        </w:rPr>
        <w:tab/>
      </w:r>
      <w:r w:rsidR="00831C1E" w:rsidRPr="004B1211">
        <w:rPr>
          <w:rFonts w:ascii="Arial" w:eastAsia="MS Mincho" w:hAnsi="Arial" w:cs="Arial"/>
          <w:b/>
          <w:sz w:val="18"/>
          <w:szCs w:val="18"/>
          <w:lang w:eastAsia="ja-JP"/>
        </w:rPr>
        <w:tab/>
      </w:r>
      <w:r w:rsidR="00831C1E" w:rsidRPr="004B1211">
        <w:rPr>
          <w:rFonts w:ascii="Arial" w:eastAsia="MS Mincho" w:hAnsi="Arial" w:cs="Arial"/>
          <w:b/>
          <w:sz w:val="18"/>
          <w:szCs w:val="18"/>
          <w:lang w:eastAsia="ja-JP"/>
        </w:rPr>
        <w:tab/>
      </w:r>
      <w:r w:rsidR="00831C1E" w:rsidRPr="004B1211">
        <w:rPr>
          <w:rFonts w:ascii="Arial" w:eastAsia="MS Mincho" w:hAnsi="Arial" w:cs="Arial"/>
          <w:b/>
          <w:sz w:val="18"/>
          <w:szCs w:val="18"/>
          <w:lang w:eastAsia="ja-JP"/>
        </w:rPr>
        <w:tab/>
      </w:r>
      <w:r w:rsidR="00831C1E" w:rsidRPr="004B1211">
        <w:rPr>
          <w:rFonts w:ascii="Arial" w:eastAsia="MS Mincho" w:hAnsi="Arial" w:cs="Arial"/>
          <w:b/>
          <w:sz w:val="18"/>
          <w:szCs w:val="18"/>
          <w:lang w:eastAsia="ja-JP"/>
        </w:rPr>
        <w:tab/>
      </w:r>
      <w:r w:rsidR="00831C1E" w:rsidRPr="004B1211">
        <w:rPr>
          <w:rFonts w:ascii="Arial" w:eastAsia="MS Mincho" w:hAnsi="Arial" w:cs="Arial"/>
          <w:b/>
          <w:sz w:val="18"/>
          <w:szCs w:val="18"/>
          <w:lang w:eastAsia="ja-JP"/>
        </w:rPr>
        <w:tab/>
      </w:r>
      <w:r w:rsidR="00831C1E" w:rsidRPr="004B1211">
        <w:rPr>
          <w:rFonts w:ascii="Arial" w:eastAsia="MS Mincho" w:hAnsi="Arial" w:cs="Arial"/>
          <w:b/>
          <w:sz w:val="18"/>
          <w:szCs w:val="18"/>
          <w:lang w:eastAsia="ja-JP"/>
        </w:rPr>
        <w:tab/>
      </w:r>
      <w:r w:rsidR="00831C1E" w:rsidRPr="004B1211">
        <w:rPr>
          <w:rFonts w:ascii="Arial" w:eastAsia="MS Mincho" w:hAnsi="Arial" w:cs="Arial"/>
          <w:b/>
          <w:sz w:val="18"/>
          <w:szCs w:val="18"/>
          <w:lang w:eastAsia="ja-JP"/>
        </w:rPr>
        <w:tab/>
      </w:r>
      <w:r w:rsidR="00831C1E" w:rsidRPr="004B1211">
        <w:rPr>
          <w:rFonts w:ascii="Arial" w:eastAsia="MS Mincho" w:hAnsi="Arial" w:cs="Arial"/>
          <w:b/>
          <w:sz w:val="18"/>
          <w:szCs w:val="18"/>
          <w:lang w:eastAsia="ja-JP"/>
        </w:rPr>
        <w:tab/>
      </w:r>
    </w:p>
    <w:p w14:paraId="39B8CC21" w14:textId="77777777" w:rsidR="00A24B49" w:rsidRPr="004B1211" w:rsidRDefault="00A24B49" w:rsidP="006E5647">
      <w:pPr>
        <w:jc w:val="both"/>
        <w:rPr>
          <w:rFonts w:ascii="Arial" w:eastAsia="MS Mincho" w:hAnsi="Arial" w:cs="Arial"/>
          <w:b/>
          <w:sz w:val="18"/>
          <w:szCs w:val="18"/>
          <w:lang w:eastAsia="ja-JP"/>
        </w:rPr>
      </w:pPr>
      <w:r w:rsidRPr="004B1211">
        <w:rPr>
          <w:rFonts w:ascii="Arial" w:eastAsia="MS Mincho" w:hAnsi="Arial" w:cs="Arial"/>
          <w:b/>
          <w:sz w:val="18"/>
          <w:szCs w:val="18"/>
          <w:lang w:eastAsia="ja-JP"/>
        </w:rPr>
        <w:t>No. DE PROVEEDOR:</w:t>
      </w:r>
      <w:r w:rsidRPr="004B1211">
        <w:rPr>
          <w:rFonts w:ascii="Arial" w:eastAsia="MS Mincho" w:hAnsi="Arial" w:cs="Arial"/>
          <w:b/>
          <w:sz w:val="18"/>
          <w:szCs w:val="18"/>
          <w:lang w:eastAsia="ja-JP"/>
        </w:rPr>
        <w:tab/>
      </w:r>
    </w:p>
    <w:p w14:paraId="017BDED7" w14:textId="77777777" w:rsidR="00831C1E" w:rsidRPr="004B1211" w:rsidRDefault="00A24B49" w:rsidP="006E5647">
      <w:pPr>
        <w:jc w:val="both"/>
        <w:rPr>
          <w:rFonts w:ascii="Arial" w:eastAsia="MS Mincho" w:hAnsi="Arial" w:cs="Arial"/>
          <w:b/>
          <w:sz w:val="18"/>
          <w:szCs w:val="18"/>
          <w:lang w:eastAsia="ja-JP"/>
        </w:rPr>
      </w:pPr>
      <w:r w:rsidRPr="004B1211">
        <w:rPr>
          <w:rFonts w:ascii="Arial" w:eastAsia="MS Mincho" w:hAnsi="Arial" w:cs="Arial"/>
          <w:b/>
          <w:sz w:val="18"/>
          <w:szCs w:val="18"/>
          <w:lang w:eastAsia="ja-JP"/>
        </w:rPr>
        <w:t>DOMI</w:t>
      </w:r>
      <w:r w:rsidR="00831C1E" w:rsidRPr="004B1211">
        <w:rPr>
          <w:rFonts w:ascii="Arial" w:eastAsia="MS Mincho" w:hAnsi="Arial" w:cs="Arial"/>
          <w:b/>
          <w:sz w:val="18"/>
          <w:szCs w:val="18"/>
          <w:lang w:eastAsia="ja-JP"/>
        </w:rPr>
        <w:t>CILIO:</w:t>
      </w:r>
      <w:r w:rsidR="00831C1E" w:rsidRPr="004B1211">
        <w:rPr>
          <w:rFonts w:ascii="Arial" w:eastAsia="MS Mincho" w:hAnsi="Arial" w:cs="Arial"/>
          <w:b/>
          <w:sz w:val="18"/>
          <w:szCs w:val="18"/>
          <w:lang w:eastAsia="ja-JP"/>
        </w:rPr>
        <w:tab/>
      </w:r>
      <w:r w:rsidR="00831C1E" w:rsidRPr="004B1211">
        <w:rPr>
          <w:rFonts w:ascii="Arial" w:eastAsia="MS Mincho" w:hAnsi="Arial" w:cs="Arial"/>
          <w:b/>
          <w:sz w:val="18"/>
          <w:szCs w:val="18"/>
          <w:lang w:eastAsia="ja-JP"/>
        </w:rPr>
        <w:tab/>
      </w:r>
      <w:r w:rsidR="00831C1E" w:rsidRPr="004B1211">
        <w:rPr>
          <w:rFonts w:ascii="Arial" w:eastAsia="MS Mincho" w:hAnsi="Arial" w:cs="Arial"/>
          <w:b/>
          <w:sz w:val="18"/>
          <w:szCs w:val="18"/>
          <w:lang w:eastAsia="ja-JP"/>
        </w:rPr>
        <w:tab/>
      </w:r>
      <w:r w:rsidR="00831C1E" w:rsidRPr="004B1211">
        <w:rPr>
          <w:rFonts w:ascii="Arial" w:eastAsia="MS Mincho" w:hAnsi="Arial" w:cs="Arial"/>
          <w:b/>
          <w:sz w:val="18"/>
          <w:szCs w:val="18"/>
          <w:lang w:eastAsia="ja-JP"/>
        </w:rPr>
        <w:tab/>
      </w:r>
      <w:r w:rsidR="00831C1E" w:rsidRPr="004B1211">
        <w:rPr>
          <w:rFonts w:ascii="Arial" w:eastAsia="MS Mincho" w:hAnsi="Arial" w:cs="Arial"/>
          <w:b/>
          <w:sz w:val="18"/>
          <w:szCs w:val="18"/>
          <w:lang w:eastAsia="ja-JP"/>
        </w:rPr>
        <w:tab/>
      </w:r>
      <w:r w:rsidR="00831C1E" w:rsidRPr="004B1211">
        <w:rPr>
          <w:rFonts w:ascii="Arial" w:eastAsia="MS Mincho" w:hAnsi="Arial" w:cs="Arial"/>
          <w:b/>
          <w:sz w:val="18"/>
          <w:szCs w:val="18"/>
          <w:lang w:eastAsia="ja-JP"/>
        </w:rPr>
        <w:tab/>
        <w:t>TELEFONO:</w:t>
      </w:r>
      <w:r w:rsidR="00831C1E" w:rsidRPr="004B1211">
        <w:rPr>
          <w:rFonts w:ascii="Arial" w:eastAsia="MS Mincho" w:hAnsi="Arial" w:cs="Arial"/>
          <w:b/>
          <w:sz w:val="18"/>
          <w:szCs w:val="18"/>
          <w:lang w:eastAsia="ja-JP"/>
        </w:rPr>
        <w:tab/>
      </w:r>
      <w:r w:rsidR="00831C1E" w:rsidRPr="004B1211">
        <w:rPr>
          <w:rFonts w:ascii="Arial" w:eastAsia="MS Mincho" w:hAnsi="Arial" w:cs="Arial"/>
          <w:b/>
          <w:sz w:val="18"/>
          <w:szCs w:val="18"/>
          <w:lang w:eastAsia="ja-JP"/>
        </w:rPr>
        <w:tab/>
      </w:r>
      <w:r w:rsidR="00831C1E" w:rsidRPr="004B1211">
        <w:rPr>
          <w:rFonts w:ascii="Arial" w:eastAsia="MS Mincho" w:hAnsi="Arial" w:cs="Arial"/>
          <w:b/>
          <w:sz w:val="18"/>
          <w:szCs w:val="18"/>
          <w:lang w:eastAsia="ja-JP"/>
        </w:rPr>
        <w:tab/>
      </w:r>
    </w:p>
    <w:p w14:paraId="08209136" w14:textId="77777777" w:rsidR="00A24B49" w:rsidRPr="004B1211" w:rsidRDefault="00A24B49" w:rsidP="006E5647">
      <w:pPr>
        <w:jc w:val="both"/>
        <w:rPr>
          <w:rFonts w:ascii="Arial" w:eastAsia="MS Mincho" w:hAnsi="Arial" w:cs="Arial"/>
          <w:b/>
          <w:sz w:val="18"/>
          <w:szCs w:val="18"/>
          <w:lang w:eastAsia="ja-JP"/>
        </w:rPr>
      </w:pPr>
      <w:r w:rsidRPr="004B1211">
        <w:rPr>
          <w:rFonts w:ascii="Arial" w:eastAsia="MS Mincho" w:hAnsi="Arial" w:cs="Arial"/>
          <w:b/>
          <w:sz w:val="18"/>
          <w:szCs w:val="18"/>
          <w:lang w:eastAsia="ja-JP"/>
        </w:rPr>
        <w:t>CORREO ELECTRONICO:</w:t>
      </w:r>
      <w:r w:rsidRPr="004B1211">
        <w:rPr>
          <w:rFonts w:ascii="Arial" w:eastAsia="MS Mincho" w:hAnsi="Arial" w:cs="Arial"/>
          <w:b/>
          <w:sz w:val="18"/>
          <w:szCs w:val="18"/>
          <w:lang w:eastAsia="ja-JP"/>
        </w:rPr>
        <w:tab/>
      </w:r>
    </w:p>
    <w:p w14:paraId="646F7372" w14:textId="77777777" w:rsidR="00831C1E" w:rsidRPr="004B1211" w:rsidRDefault="00A24B49" w:rsidP="006E5647">
      <w:pPr>
        <w:jc w:val="both"/>
        <w:rPr>
          <w:rFonts w:ascii="Arial" w:eastAsia="MS Mincho" w:hAnsi="Arial" w:cs="Arial"/>
          <w:b/>
          <w:sz w:val="18"/>
          <w:szCs w:val="18"/>
          <w:lang w:eastAsia="ja-JP"/>
        </w:rPr>
      </w:pPr>
      <w:r w:rsidRPr="004B1211">
        <w:rPr>
          <w:rFonts w:ascii="Arial" w:eastAsia="MS Mincho" w:hAnsi="Arial" w:cs="Arial"/>
          <w:b/>
          <w:sz w:val="18"/>
          <w:szCs w:val="18"/>
          <w:lang w:eastAsia="ja-JP"/>
        </w:rPr>
        <w:t>R. F. C.:</w:t>
      </w:r>
      <w:r w:rsidRPr="004B1211">
        <w:rPr>
          <w:rFonts w:ascii="Arial" w:eastAsia="MS Mincho" w:hAnsi="Arial" w:cs="Arial"/>
          <w:b/>
          <w:sz w:val="18"/>
          <w:szCs w:val="18"/>
          <w:lang w:eastAsia="ja-JP"/>
        </w:rPr>
        <w:tab/>
      </w:r>
      <w:r w:rsidRPr="004B1211">
        <w:rPr>
          <w:rFonts w:ascii="Arial" w:eastAsia="MS Mincho" w:hAnsi="Arial" w:cs="Arial"/>
          <w:b/>
          <w:sz w:val="18"/>
          <w:szCs w:val="18"/>
          <w:lang w:eastAsia="ja-JP"/>
        </w:rPr>
        <w:tab/>
      </w:r>
      <w:r w:rsidRPr="004B1211">
        <w:rPr>
          <w:rFonts w:ascii="Arial" w:eastAsia="MS Mincho" w:hAnsi="Arial" w:cs="Arial"/>
          <w:b/>
          <w:sz w:val="18"/>
          <w:szCs w:val="18"/>
          <w:lang w:eastAsia="ja-JP"/>
        </w:rPr>
        <w:tab/>
      </w:r>
    </w:p>
    <w:p w14:paraId="22ACD5EA" w14:textId="77777777" w:rsidR="00831C1E" w:rsidRPr="004B1211" w:rsidRDefault="00831C1E" w:rsidP="006E5647">
      <w:pPr>
        <w:jc w:val="both"/>
        <w:rPr>
          <w:rFonts w:ascii="Arial" w:hAnsi="Arial" w:cs="Arial"/>
          <w:b/>
          <w:bCs/>
          <w:sz w:val="18"/>
          <w:szCs w:val="18"/>
          <w:u w:val="single"/>
        </w:rPr>
      </w:pPr>
    </w:p>
    <w:tbl>
      <w:tblPr>
        <w:tblW w:w="5000" w:type="pct"/>
        <w:tblCellMar>
          <w:left w:w="70" w:type="dxa"/>
          <w:right w:w="70" w:type="dxa"/>
        </w:tblCellMar>
        <w:tblLook w:val="04A0" w:firstRow="1" w:lastRow="0" w:firstColumn="1" w:lastColumn="0" w:noHBand="0" w:noVBand="1"/>
      </w:tblPr>
      <w:tblGrid>
        <w:gridCol w:w="1101"/>
        <w:gridCol w:w="1877"/>
        <w:gridCol w:w="1171"/>
        <w:gridCol w:w="1545"/>
        <w:gridCol w:w="1039"/>
        <w:gridCol w:w="1377"/>
        <w:gridCol w:w="1212"/>
        <w:gridCol w:w="1308"/>
      </w:tblGrid>
      <w:tr w:rsidR="001A62AB" w:rsidRPr="004B1211" w14:paraId="5C16A466" w14:textId="77777777" w:rsidTr="001A62AB">
        <w:trPr>
          <w:trHeight w:val="300"/>
        </w:trPr>
        <w:tc>
          <w:tcPr>
            <w:tcW w:w="522" w:type="pct"/>
            <w:vMerge w:val="restart"/>
            <w:tcBorders>
              <w:top w:val="single" w:sz="4" w:space="0" w:color="auto"/>
              <w:left w:val="single" w:sz="4" w:space="0" w:color="auto"/>
              <w:bottom w:val="single" w:sz="4" w:space="0" w:color="auto"/>
              <w:right w:val="single" w:sz="4" w:space="0" w:color="auto"/>
            </w:tcBorders>
            <w:shd w:val="clear" w:color="FFFFCC" w:fill="FFFF99"/>
            <w:vAlign w:val="center"/>
            <w:hideMark/>
          </w:tcPr>
          <w:p w14:paraId="5B97269B"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UNIDADES</w:t>
            </w:r>
          </w:p>
        </w:tc>
        <w:tc>
          <w:tcPr>
            <w:tcW w:w="887" w:type="pct"/>
            <w:vMerge w:val="restart"/>
            <w:tcBorders>
              <w:top w:val="single" w:sz="4" w:space="0" w:color="auto"/>
              <w:left w:val="single" w:sz="4" w:space="0" w:color="auto"/>
              <w:bottom w:val="single" w:sz="4" w:space="0" w:color="auto"/>
              <w:right w:val="single" w:sz="4" w:space="0" w:color="auto"/>
            </w:tcBorders>
            <w:shd w:val="clear" w:color="FFFFCC" w:fill="FFFF99"/>
            <w:vAlign w:val="center"/>
            <w:hideMark/>
          </w:tcPr>
          <w:p w14:paraId="50B0F5C7"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TERAPIA</w:t>
            </w:r>
          </w:p>
        </w:tc>
        <w:tc>
          <w:tcPr>
            <w:tcW w:w="522" w:type="pct"/>
            <w:vMerge w:val="restart"/>
            <w:tcBorders>
              <w:top w:val="single" w:sz="4" w:space="0" w:color="auto"/>
              <w:left w:val="single" w:sz="4" w:space="0" w:color="auto"/>
              <w:bottom w:val="single" w:sz="4" w:space="0" w:color="auto"/>
              <w:right w:val="single" w:sz="4" w:space="0" w:color="auto"/>
            </w:tcBorders>
            <w:shd w:val="clear" w:color="FFFFCC" w:fill="FFFF99"/>
            <w:vAlign w:val="center"/>
            <w:hideMark/>
          </w:tcPr>
          <w:p w14:paraId="2FD1BB98"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 xml:space="preserve">PACIENTES POR MES </w:t>
            </w:r>
          </w:p>
        </w:tc>
        <w:tc>
          <w:tcPr>
            <w:tcW w:w="731" w:type="pct"/>
            <w:vMerge w:val="restart"/>
            <w:tcBorders>
              <w:top w:val="single" w:sz="4" w:space="0" w:color="auto"/>
              <w:left w:val="single" w:sz="4" w:space="0" w:color="auto"/>
              <w:bottom w:val="single" w:sz="4" w:space="0" w:color="auto"/>
              <w:right w:val="single" w:sz="4" w:space="0" w:color="auto"/>
            </w:tcBorders>
            <w:shd w:val="clear" w:color="FFFFCC" w:fill="FFFF99"/>
            <w:vAlign w:val="center"/>
            <w:hideMark/>
          </w:tcPr>
          <w:p w14:paraId="1C168A11"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PRECIO UNITARIO *</w:t>
            </w:r>
          </w:p>
        </w:tc>
        <w:tc>
          <w:tcPr>
            <w:tcW w:w="2338" w:type="pct"/>
            <w:gridSpan w:val="4"/>
            <w:tcBorders>
              <w:top w:val="single" w:sz="4" w:space="0" w:color="auto"/>
              <w:left w:val="nil"/>
              <w:bottom w:val="single" w:sz="4" w:space="0" w:color="auto"/>
              <w:right w:val="single" w:sz="4" w:space="0" w:color="auto"/>
            </w:tcBorders>
            <w:shd w:val="clear" w:color="FFFFCC" w:fill="FFFF99"/>
            <w:vAlign w:val="center"/>
            <w:hideMark/>
          </w:tcPr>
          <w:p w14:paraId="27BB6B78" w14:textId="77777777" w:rsidR="001A62AB" w:rsidRPr="004B1211" w:rsidRDefault="005B45AC" w:rsidP="006E5647">
            <w:pPr>
              <w:suppressAutoHyphens w:val="0"/>
              <w:jc w:val="center"/>
              <w:rPr>
                <w:rFonts w:ascii="Arial" w:hAnsi="Arial" w:cs="Arial"/>
                <w:b/>
                <w:bCs/>
                <w:sz w:val="18"/>
                <w:szCs w:val="18"/>
                <w:lang w:val="es-MX" w:eastAsia="es-MX"/>
              </w:rPr>
            </w:pPr>
            <w:r>
              <w:rPr>
                <w:rFonts w:ascii="Arial" w:hAnsi="Arial" w:cs="Arial"/>
                <w:b/>
                <w:bCs/>
                <w:sz w:val="18"/>
                <w:szCs w:val="18"/>
                <w:lang w:val="es-MX" w:eastAsia="es-MX"/>
              </w:rPr>
              <w:t>2023</w:t>
            </w:r>
          </w:p>
        </w:tc>
      </w:tr>
      <w:tr w:rsidR="001A62AB" w:rsidRPr="004B1211" w14:paraId="602A1084" w14:textId="77777777" w:rsidTr="001A62AB">
        <w:trPr>
          <w:trHeight w:val="300"/>
        </w:trPr>
        <w:tc>
          <w:tcPr>
            <w:tcW w:w="522" w:type="pct"/>
            <w:vMerge/>
            <w:tcBorders>
              <w:top w:val="single" w:sz="4" w:space="0" w:color="auto"/>
              <w:left w:val="single" w:sz="4" w:space="0" w:color="auto"/>
              <w:bottom w:val="single" w:sz="4" w:space="0" w:color="auto"/>
              <w:right w:val="single" w:sz="4" w:space="0" w:color="auto"/>
            </w:tcBorders>
            <w:vAlign w:val="center"/>
            <w:hideMark/>
          </w:tcPr>
          <w:p w14:paraId="6BADB3AB" w14:textId="77777777" w:rsidR="001A62AB" w:rsidRPr="004B1211" w:rsidRDefault="001A62AB" w:rsidP="006E5647">
            <w:pPr>
              <w:suppressAutoHyphens w:val="0"/>
              <w:rPr>
                <w:rFonts w:ascii="Arial" w:hAnsi="Arial" w:cs="Arial"/>
                <w:b/>
                <w:bCs/>
                <w:sz w:val="18"/>
                <w:szCs w:val="18"/>
                <w:lang w:val="es-MX" w:eastAsia="es-MX"/>
              </w:rPr>
            </w:pPr>
          </w:p>
        </w:tc>
        <w:tc>
          <w:tcPr>
            <w:tcW w:w="887" w:type="pct"/>
            <w:vMerge/>
            <w:tcBorders>
              <w:top w:val="single" w:sz="4" w:space="0" w:color="auto"/>
              <w:left w:val="single" w:sz="4" w:space="0" w:color="auto"/>
              <w:bottom w:val="single" w:sz="4" w:space="0" w:color="auto"/>
              <w:right w:val="single" w:sz="4" w:space="0" w:color="auto"/>
            </w:tcBorders>
            <w:vAlign w:val="center"/>
            <w:hideMark/>
          </w:tcPr>
          <w:p w14:paraId="01D2A66E" w14:textId="77777777" w:rsidR="001A62AB" w:rsidRPr="004B1211" w:rsidRDefault="001A62AB" w:rsidP="006E5647">
            <w:pPr>
              <w:suppressAutoHyphens w:val="0"/>
              <w:rPr>
                <w:rFonts w:ascii="Arial" w:hAnsi="Arial" w:cs="Arial"/>
                <w:b/>
                <w:bCs/>
                <w:sz w:val="18"/>
                <w:szCs w:val="18"/>
                <w:lang w:val="es-MX" w:eastAsia="es-MX"/>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14:paraId="09476E74" w14:textId="77777777" w:rsidR="001A62AB" w:rsidRPr="004B1211" w:rsidRDefault="001A62AB" w:rsidP="006E5647">
            <w:pPr>
              <w:suppressAutoHyphens w:val="0"/>
              <w:rPr>
                <w:rFonts w:ascii="Arial" w:hAnsi="Arial" w:cs="Arial"/>
                <w:b/>
                <w:bCs/>
                <w:sz w:val="18"/>
                <w:szCs w:val="18"/>
                <w:lang w:val="es-MX" w:eastAsia="es-MX"/>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14:paraId="14651D3B" w14:textId="77777777" w:rsidR="001A62AB" w:rsidRPr="004B1211" w:rsidRDefault="001A62AB" w:rsidP="006E5647">
            <w:pPr>
              <w:suppressAutoHyphens w:val="0"/>
              <w:rPr>
                <w:rFonts w:ascii="Arial" w:hAnsi="Arial" w:cs="Arial"/>
                <w:b/>
                <w:bCs/>
                <w:sz w:val="18"/>
                <w:szCs w:val="18"/>
                <w:lang w:val="es-MX" w:eastAsia="es-MX"/>
              </w:rPr>
            </w:pPr>
          </w:p>
        </w:tc>
        <w:tc>
          <w:tcPr>
            <w:tcW w:w="1145" w:type="pct"/>
            <w:gridSpan w:val="2"/>
            <w:tcBorders>
              <w:top w:val="single" w:sz="4" w:space="0" w:color="auto"/>
              <w:left w:val="nil"/>
              <w:bottom w:val="single" w:sz="4" w:space="0" w:color="auto"/>
              <w:right w:val="single" w:sz="4" w:space="0" w:color="auto"/>
            </w:tcBorders>
            <w:shd w:val="clear" w:color="FFFFCC" w:fill="FFFF99"/>
            <w:vAlign w:val="center"/>
            <w:hideMark/>
          </w:tcPr>
          <w:p w14:paraId="061F16AD"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No. DE SESIONES</w:t>
            </w:r>
          </w:p>
        </w:tc>
        <w:tc>
          <w:tcPr>
            <w:tcW w:w="1193" w:type="pct"/>
            <w:gridSpan w:val="2"/>
            <w:tcBorders>
              <w:top w:val="single" w:sz="4" w:space="0" w:color="auto"/>
              <w:left w:val="nil"/>
              <w:bottom w:val="single" w:sz="4" w:space="0" w:color="auto"/>
              <w:right w:val="single" w:sz="4" w:space="0" w:color="auto"/>
            </w:tcBorders>
            <w:shd w:val="clear" w:color="FFFFCC" w:fill="FFFF99"/>
            <w:vAlign w:val="center"/>
            <w:hideMark/>
          </w:tcPr>
          <w:p w14:paraId="71B5A28E"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IMPORTE TOTAL</w:t>
            </w:r>
          </w:p>
        </w:tc>
      </w:tr>
      <w:tr w:rsidR="001A62AB" w:rsidRPr="004B1211" w14:paraId="78A81B62" w14:textId="77777777" w:rsidTr="001A62AB">
        <w:trPr>
          <w:trHeight w:val="300"/>
        </w:trPr>
        <w:tc>
          <w:tcPr>
            <w:tcW w:w="522" w:type="pct"/>
            <w:vMerge/>
            <w:tcBorders>
              <w:top w:val="single" w:sz="4" w:space="0" w:color="auto"/>
              <w:left w:val="single" w:sz="4" w:space="0" w:color="auto"/>
              <w:bottom w:val="single" w:sz="4" w:space="0" w:color="auto"/>
              <w:right w:val="single" w:sz="4" w:space="0" w:color="auto"/>
            </w:tcBorders>
            <w:vAlign w:val="center"/>
            <w:hideMark/>
          </w:tcPr>
          <w:p w14:paraId="48C881FA" w14:textId="77777777" w:rsidR="001A62AB" w:rsidRPr="004B1211" w:rsidRDefault="001A62AB" w:rsidP="006E5647">
            <w:pPr>
              <w:suppressAutoHyphens w:val="0"/>
              <w:rPr>
                <w:rFonts w:ascii="Arial" w:hAnsi="Arial" w:cs="Arial"/>
                <w:b/>
                <w:bCs/>
                <w:sz w:val="18"/>
                <w:szCs w:val="18"/>
                <w:lang w:val="es-MX" w:eastAsia="es-MX"/>
              </w:rPr>
            </w:pPr>
          </w:p>
        </w:tc>
        <w:tc>
          <w:tcPr>
            <w:tcW w:w="887" w:type="pct"/>
            <w:vMerge/>
            <w:tcBorders>
              <w:top w:val="single" w:sz="4" w:space="0" w:color="auto"/>
              <w:left w:val="single" w:sz="4" w:space="0" w:color="auto"/>
              <w:bottom w:val="single" w:sz="4" w:space="0" w:color="auto"/>
              <w:right w:val="single" w:sz="4" w:space="0" w:color="auto"/>
            </w:tcBorders>
            <w:vAlign w:val="center"/>
            <w:hideMark/>
          </w:tcPr>
          <w:p w14:paraId="4F2F2E7C" w14:textId="77777777" w:rsidR="001A62AB" w:rsidRPr="004B1211" w:rsidRDefault="001A62AB" w:rsidP="006E5647">
            <w:pPr>
              <w:suppressAutoHyphens w:val="0"/>
              <w:rPr>
                <w:rFonts w:ascii="Arial" w:hAnsi="Arial" w:cs="Arial"/>
                <w:b/>
                <w:bCs/>
                <w:sz w:val="18"/>
                <w:szCs w:val="18"/>
                <w:lang w:val="es-MX" w:eastAsia="es-MX"/>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14:paraId="60171CA4" w14:textId="77777777" w:rsidR="001A62AB" w:rsidRPr="004B1211" w:rsidRDefault="001A62AB" w:rsidP="006E5647">
            <w:pPr>
              <w:suppressAutoHyphens w:val="0"/>
              <w:rPr>
                <w:rFonts w:ascii="Arial" w:hAnsi="Arial" w:cs="Arial"/>
                <w:b/>
                <w:bCs/>
                <w:sz w:val="18"/>
                <w:szCs w:val="18"/>
                <w:lang w:val="es-MX" w:eastAsia="es-MX"/>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14:paraId="71B2B85C" w14:textId="77777777" w:rsidR="001A62AB" w:rsidRPr="004B1211" w:rsidRDefault="001A62AB" w:rsidP="006E5647">
            <w:pPr>
              <w:suppressAutoHyphens w:val="0"/>
              <w:rPr>
                <w:rFonts w:ascii="Arial" w:hAnsi="Arial" w:cs="Arial"/>
                <w:b/>
                <w:bCs/>
                <w:sz w:val="18"/>
                <w:szCs w:val="18"/>
                <w:lang w:val="es-MX" w:eastAsia="es-MX"/>
              </w:rPr>
            </w:pPr>
          </w:p>
        </w:tc>
        <w:tc>
          <w:tcPr>
            <w:tcW w:w="493" w:type="pct"/>
            <w:tcBorders>
              <w:top w:val="nil"/>
              <w:left w:val="nil"/>
              <w:bottom w:val="single" w:sz="4" w:space="0" w:color="auto"/>
              <w:right w:val="single" w:sz="4" w:space="0" w:color="auto"/>
            </w:tcBorders>
            <w:shd w:val="clear" w:color="FFFFCC" w:fill="FFFF99"/>
            <w:noWrap/>
            <w:vAlign w:val="bottom"/>
            <w:hideMark/>
          </w:tcPr>
          <w:p w14:paraId="70579A21"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MÍNIMO</w:t>
            </w:r>
          </w:p>
        </w:tc>
        <w:tc>
          <w:tcPr>
            <w:tcW w:w="652" w:type="pct"/>
            <w:tcBorders>
              <w:top w:val="nil"/>
              <w:left w:val="nil"/>
              <w:bottom w:val="single" w:sz="4" w:space="0" w:color="auto"/>
              <w:right w:val="single" w:sz="4" w:space="0" w:color="auto"/>
            </w:tcBorders>
            <w:shd w:val="clear" w:color="FFFFCC" w:fill="FFFF99"/>
            <w:noWrap/>
            <w:vAlign w:val="bottom"/>
            <w:hideMark/>
          </w:tcPr>
          <w:p w14:paraId="6BC0D5CD"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MÁXIMO</w:t>
            </w:r>
          </w:p>
        </w:tc>
        <w:tc>
          <w:tcPr>
            <w:tcW w:w="574" w:type="pct"/>
            <w:tcBorders>
              <w:top w:val="nil"/>
              <w:left w:val="nil"/>
              <w:bottom w:val="single" w:sz="4" w:space="0" w:color="auto"/>
              <w:right w:val="single" w:sz="4" w:space="0" w:color="auto"/>
            </w:tcBorders>
            <w:shd w:val="clear" w:color="FFFFCC" w:fill="FFFF99"/>
            <w:noWrap/>
            <w:vAlign w:val="bottom"/>
            <w:hideMark/>
          </w:tcPr>
          <w:p w14:paraId="5FD71660"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MÍNIMO</w:t>
            </w:r>
          </w:p>
        </w:tc>
        <w:tc>
          <w:tcPr>
            <w:tcW w:w="619" w:type="pct"/>
            <w:tcBorders>
              <w:top w:val="nil"/>
              <w:left w:val="nil"/>
              <w:bottom w:val="single" w:sz="4" w:space="0" w:color="auto"/>
              <w:right w:val="single" w:sz="4" w:space="0" w:color="auto"/>
            </w:tcBorders>
            <w:shd w:val="clear" w:color="FFFFCC" w:fill="FFFF99"/>
            <w:noWrap/>
            <w:vAlign w:val="bottom"/>
            <w:hideMark/>
          </w:tcPr>
          <w:p w14:paraId="59825949"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MÁXIMO</w:t>
            </w:r>
          </w:p>
        </w:tc>
      </w:tr>
      <w:tr w:rsidR="001A62AB" w:rsidRPr="004B1211" w14:paraId="23569C53" w14:textId="77777777" w:rsidTr="001A62AB">
        <w:trPr>
          <w:trHeight w:val="300"/>
        </w:trPr>
        <w:tc>
          <w:tcPr>
            <w:tcW w:w="522" w:type="pct"/>
            <w:tcBorders>
              <w:top w:val="nil"/>
              <w:left w:val="single" w:sz="4" w:space="0" w:color="auto"/>
              <w:bottom w:val="single" w:sz="4" w:space="0" w:color="auto"/>
              <w:right w:val="single" w:sz="4" w:space="0" w:color="auto"/>
            </w:tcBorders>
            <w:shd w:val="clear" w:color="auto" w:fill="auto"/>
            <w:vAlign w:val="center"/>
          </w:tcPr>
          <w:p w14:paraId="642F84F2" w14:textId="77777777" w:rsidR="001A62AB" w:rsidRPr="004B1211" w:rsidRDefault="001A62AB" w:rsidP="006E5647">
            <w:pPr>
              <w:suppressAutoHyphens w:val="0"/>
              <w:jc w:val="center"/>
              <w:rPr>
                <w:rFonts w:ascii="Arial" w:hAnsi="Arial" w:cs="Arial"/>
                <w:color w:val="000000"/>
                <w:sz w:val="18"/>
                <w:szCs w:val="18"/>
                <w:lang w:val="es-MX" w:eastAsia="es-MX"/>
              </w:rPr>
            </w:pPr>
          </w:p>
        </w:tc>
        <w:tc>
          <w:tcPr>
            <w:tcW w:w="887" w:type="pct"/>
            <w:tcBorders>
              <w:top w:val="nil"/>
              <w:left w:val="nil"/>
              <w:bottom w:val="single" w:sz="4" w:space="0" w:color="auto"/>
              <w:right w:val="single" w:sz="4" w:space="0" w:color="auto"/>
            </w:tcBorders>
            <w:shd w:val="clear" w:color="auto" w:fill="auto"/>
            <w:vAlign w:val="center"/>
          </w:tcPr>
          <w:p w14:paraId="0E0C2BFB" w14:textId="77777777" w:rsidR="001A62AB" w:rsidRPr="004B1211" w:rsidRDefault="001A62AB" w:rsidP="006E5647">
            <w:pPr>
              <w:suppressAutoHyphens w:val="0"/>
              <w:rPr>
                <w:rFonts w:ascii="Arial" w:hAnsi="Arial" w:cs="Arial"/>
                <w:sz w:val="18"/>
                <w:szCs w:val="18"/>
                <w:lang w:val="es-MX" w:eastAsia="es-MX"/>
              </w:rPr>
            </w:pPr>
          </w:p>
        </w:tc>
        <w:tc>
          <w:tcPr>
            <w:tcW w:w="522" w:type="pct"/>
            <w:tcBorders>
              <w:top w:val="nil"/>
              <w:left w:val="nil"/>
              <w:bottom w:val="single" w:sz="4" w:space="0" w:color="auto"/>
              <w:right w:val="single" w:sz="4" w:space="0" w:color="auto"/>
            </w:tcBorders>
            <w:shd w:val="clear" w:color="auto" w:fill="auto"/>
            <w:noWrap/>
            <w:vAlign w:val="center"/>
          </w:tcPr>
          <w:p w14:paraId="03FFFD86" w14:textId="77777777" w:rsidR="001A62AB" w:rsidRPr="004B1211" w:rsidRDefault="001A62AB" w:rsidP="006E5647">
            <w:pPr>
              <w:suppressAutoHyphens w:val="0"/>
              <w:jc w:val="center"/>
              <w:rPr>
                <w:rFonts w:ascii="Arial" w:hAnsi="Arial" w:cs="Arial"/>
                <w:sz w:val="18"/>
                <w:szCs w:val="18"/>
                <w:lang w:val="es-MX" w:eastAsia="es-MX"/>
              </w:rPr>
            </w:pPr>
          </w:p>
        </w:tc>
        <w:tc>
          <w:tcPr>
            <w:tcW w:w="731" w:type="pct"/>
            <w:tcBorders>
              <w:top w:val="nil"/>
              <w:left w:val="nil"/>
              <w:bottom w:val="single" w:sz="4" w:space="0" w:color="auto"/>
              <w:right w:val="single" w:sz="4" w:space="0" w:color="auto"/>
            </w:tcBorders>
            <w:shd w:val="clear" w:color="auto" w:fill="auto"/>
            <w:noWrap/>
            <w:vAlign w:val="center"/>
          </w:tcPr>
          <w:p w14:paraId="0EADC025" w14:textId="77777777" w:rsidR="001A62AB" w:rsidRPr="004B1211" w:rsidRDefault="001A62AB" w:rsidP="006E5647">
            <w:pPr>
              <w:suppressAutoHyphens w:val="0"/>
              <w:jc w:val="right"/>
              <w:rPr>
                <w:rFonts w:ascii="Arial" w:hAnsi="Arial" w:cs="Arial"/>
                <w:sz w:val="18"/>
                <w:szCs w:val="18"/>
                <w:lang w:val="es-MX" w:eastAsia="es-MX"/>
              </w:rPr>
            </w:pPr>
          </w:p>
        </w:tc>
        <w:tc>
          <w:tcPr>
            <w:tcW w:w="493" w:type="pct"/>
            <w:tcBorders>
              <w:top w:val="nil"/>
              <w:left w:val="nil"/>
              <w:bottom w:val="single" w:sz="4" w:space="0" w:color="auto"/>
              <w:right w:val="single" w:sz="4" w:space="0" w:color="auto"/>
            </w:tcBorders>
            <w:shd w:val="clear" w:color="auto" w:fill="auto"/>
            <w:noWrap/>
            <w:vAlign w:val="center"/>
          </w:tcPr>
          <w:p w14:paraId="3AB10357" w14:textId="77777777" w:rsidR="001A62AB" w:rsidRPr="004B1211" w:rsidRDefault="001A62AB" w:rsidP="006E5647">
            <w:pPr>
              <w:suppressAutoHyphens w:val="0"/>
              <w:jc w:val="center"/>
              <w:rPr>
                <w:rFonts w:ascii="Arial" w:hAnsi="Arial" w:cs="Arial"/>
                <w:sz w:val="18"/>
                <w:szCs w:val="18"/>
                <w:lang w:val="es-MX" w:eastAsia="es-MX"/>
              </w:rPr>
            </w:pPr>
          </w:p>
        </w:tc>
        <w:tc>
          <w:tcPr>
            <w:tcW w:w="652" w:type="pct"/>
            <w:tcBorders>
              <w:top w:val="nil"/>
              <w:left w:val="nil"/>
              <w:bottom w:val="single" w:sz="4" w:space="0" w:color="auto"/>
              <w:right w:val="single" w:sz="4" w:space="0" w:color="auto"/>
            </w:tcBorders>
            <w:shd w:val="clear" w:color="auto" w:fill="auto"/>
            <w:noWrap/>
            <w:vAlign w:val="center"/>
          </w:tcPr>
          <w:p w14:paraId="33D9E76A" w14:textId="77777777" w:rsidR="001A62AB" w:rsidRPr="004B1211" w:rsidRDefault="001A62AB" w:rsidP="006E5647">
            <w:pPr>
              <w:suppressAutoHyphens w:val="0"/>
              <w:jc w:val="center"/>
              <w:rPr>
                <w:rFonts w:ascii="Arial" w:hAnsi="Arial" w:cs="Arial"/>
                <w:sz w:val="18"/>
                <w:szCs w:val="18"/>
                <w:lang w:val="es-MX" w:eastAsia="es-MX"/>
              </w:rPr>
            </w:pPr>
          </w:p>
        </w:tc>
        <w:tc>
          <w:tcPr>
            <w:tcW w:w="574" w:type="pct"/>
            <w:tcBorders>
              <w:top w:val="nil"/>
              <w:left w:val="nil"/>
              <w:bottom w:val="single" w:sz="4" w:space="0" w:color="auto"/>
              <w:right w:val="single" w:sz="4" w:space="0" w:color="auto"/>
            </w:tcBorders>
            <w:shd w:val="clear" w:color="auto" w:fill="auto"/>
            <w:noWrap/>
            <w:vAlign w:val="center"/>
          </w:tcPr>
          <w:p w14:paraId="498F99EF" w14:textId="77777777" w:rsidR="001A62AB" w:rsidRPr="004B1211" w:rsidRDefault="001A62AB" w:rsidP="006E5647">
            <w:pPr>
              <w:suppressAutoHyphens w:val="0"/>
              <w:rPr>
                <w:rFonts w:ascii="Arial" w:hAnsi="Arial" w:cs="Arial"/>
                <w:sz w:val="18"/>
                <w:szCs w:val="18"/>
                <w:lang w:val="es-MX" w:eastAsia="es-MX"/>
              </w:rPr>
            </w:pPr>
          </w:p>
        </w:tc>
        <w:tc>
          <w:tcPr>
            <w:tcW w:w="619" w:type="pct"/>
            <w:tcBorders>
              <w:top w:val="nil"/>
              <w:left w:val="nil"/>
              <w:bottom w:val="single" w:sz="4" w:space="0" w:color="auto"/>
              <w:right w:val="single" w:sz="4" w:space="0" w:color="auto"/>
            </w:tcBorders>
            <w:shd w:val="clear" w:color="auto" w:fill="auto"/>
            <w:noWrap/>
            <w:vAlign w:val="center"/>
          </w:tcPr>
          <w:p w14:paraId="25114A28" w14:textId="77777777" w:rsidR="001A62AB" w:rsidRPr="004B1211" w:rsidRDefault="001A62AB" w:rsidP="006E5647">
            <w:pPr>
              <w:suppressAutoHyphens w:val="0"/>
              <w:rPr>
                <w:rFonts w:ascii="Arial" w:hAnsi="Arial" w:cs="Arial"/>
                <w:sz w:val="18"/>
                <w:szCs w:val="18"/>
                <w:lang w:val="es-MX" w:eastAsia="es-MX"/>
              </w:rPr>
            </w:pPr>
          </w:p>
        </w:tc>
      </w:tr>
      <w:tr w:rsidR="001A62AB" w:rsidRPr="004B1211" w14:paraId="3329726D" w14:textId="77777777" w:rsidTr="001A62AB">
        <w:trPr>
          <w:trHeight w:val="300"/>
        </w:trPr>
        <w:tc>
          <w:tcPr>
            <w:tcW w:w="522" w:type="pct"/>
            <w:tcBorders>
              <w:top w:val="nil"/>
              <w:left w:val="single" w:sz="4" w:space="0" w:color="000000"/>
              <w:bottom w:val="single" w:sz="4" w:space="0" w:color="000000"/>
              <w:right w:val="single" w:sz="4" w:space="0" w:color="000000"/>
            </w:tcBorders>
            <w:shd w:val="clear" w:color="CCFFFF" w:fill="CCFFCC"/>
            <w:noWrap/>
            <w:vAlign w:val="bottom"/>
            <w:hideMark/>
          </w:tcPr>
          <w:p w14:paraId="4CB7F40B"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 </w:t>
            </w:r>
          </w:p>
        </w:tc>
        <w:tc>
          <w:tcPr>
            <w:tcW w:w="887" w:type="pct"/>
            <w:tcBorders>
              <w:top w:val="nil"/>
              <w:left w:val="nil"/>
              <w:bottom w:val="single" w:sz="4" w:space="0" w:color="000000"/>
              <w:right w:val="single" w:sz="4" w:space="0" w:color="000000"/>
            </w:tcBorders>
            <w:shd w:val="clear" w:color="CCFFFF" w:fill="CCFFCC"/>
            <w:noWrap/>
            <w:vAlign w:val="bottom"/>
            <w:hideMark/>
          </w:tcPr>
          <w:p w14:paraId="481A264F"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 </w:t>
            </w:r>
          </w:p>
        </w:tc>
        <w:tc>
          <w:tcPr>
            <w:tcW w:w="522" w:type="pct"/>
            <w:tcBorders>
              <w:top w:val="nil"/>
              <w:left w:val="nil"/>
              <w:bottom w:val="single" w:sz="4" w:space="0" w:color="000000"/>
              <w:right w:val="single" w:sz="4" w:space="0" w:color="000000"/>
            </w:tcBorders>
            <w:shd w:val="clear" w:color="CCFFFF" w:fill="CCFFCC"/>
            <w:noWrap/>
            <w:vAlign w:val="bottom"/>
          </w:tcPr>
          <w:p w14:paraId="2E3C7626" w14:textId="77777777" w:rsidR="001A62AB" w:rsidRPr="004B1211" w:rsidRDefault="001A62AB" w:rsidP="006E5647">
            <w:pPr>
              <w:suppressAutoHyphens w:val="0"/>
              <w:jc w:val="center"/>
              <w:rPr>
                <w:rFonts w:ascii="Arial" w:hAnsi="Arial" w:cs="Arial"/>
                <w:b/>
                <w:bCs/>
                <w:sz w:val="18"/>
                <w:szCs w:val="18"/>
                <w:lang w:val="es-MX" w:eastAsia="es-MX"/>
              </w:rPr>
            </w:pPr>
          </w:p>
        </w:tc>
        <w:tc>
          <w:tcPr>
            <w:tcW w:w="731" w:type="pct"/>
            <w:tcBorders>
              <w:top w:val="nil"/>
              <w:left w:val="nil"/>
              <w:bottom w:val="single" w:sz="4" w:space="0" w:color="000000"/>
              <w:right w:val="single" w:sz="4" w:space="0" w:color="000000"/>
            </w:tcBorders>
            <w:shd w:val="clear" w:color="CCFFFF" w:fill="CCFFCC"/>
            <w:noWrap/>
            <w:vAlign w:val="bottom"/>
            <w:hideMark/>
          </w:tcPr>
          <w:p w14:paraId="608D544A" w14:textId="77777777" w:rsidR="001A62AB" w:rsidRPr="004B1211" w:rsidRDefault="001A62AB" w:rsidP="006E5647">
            <w:pPr>
              <w:suppressAutoHyphens w:val="0"/>
              <w:jc w:val="right"/>
              <w:rPr>
                <w:rFonts w:ascii="Arial" w:hAnsi="Arial" w:cs="Arial"/>
                <w:b/>
                <w:bCs/>
                <w:sz w:val="18"/>
                <w:szCs w:val="18"/>
                <w:lang w:val="es-MX" w:eastAsia="es-MX"/>
              </w:rPr>
            </w:pPr>
            <w:r w:rsidRPr="004B1211">
              <w:rPr>
                <w:rFonts w:ascii="Arial" w:hAnsi="Arial" w:cs="Arial"/>
                <w:b/>
                <w:bCs/>
                <w:sz w:val="18"/>
                <w:szCs w:val="18"/>
                <w:lang w:val="es-MX" w:eastAsia="es-MX"/>
              </w:rPr>
              <w:t> </w:t>
            </w:r>
          </w:p>
        </w:tc>
        <w:tc>
          <w:tcPr>
            <w:tcW w:w="493" w:type="pct"/>
            <w:tcBorders>
              <w:top w:val="nil"/>
              <w:left w:val="nil"/>
              <w:bottom w:val="single" w:sz="4" w:space="0" w:color="000000"/>
              <w:right w:val="single" w:sz="4" w:space="0" w:color="000000"/>
            </w:tcBorders>
            <w:shd w:val="clear" w:color="CCFFFF" w:fill="CCFFCC"/>
            <w:noWrap/>
            <w:vAlign w:val="bottom"/>
            <w:hideMark/>
          </w:tcPr>
          <w:p w14:paraId="28E77579"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 </w:t>
            </w:r>
          </w:p>
        </w:tc>
        <w:tc>
          <w:tcPr>
            <w:tcW w:w="652" w:type="pct"/>
            <w:tcBorders>
              <w:top w:val="nil"/>
              <w:left w:val="nil"/>
              <w:bottom w:val="single" w:sz="4" w:space="0" w:color="000000"/>
              <w:right w:val="single" w:sz="4" w:space="0" w:color="000000"/>
            </w:tcBorders>
            <w:shd w:val="clear" w:color="CCFFFF" w:fill="CCFFCC"/>
            <w:noWrap/>
            <w:vAlign w:val="bottom"/>
            <w:hideMark/>
          </w:tcPr>
          <w:p w14:paraId="52926D96"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SUBTOTAL</w:t>
            </w:r>
          </w:p>
        </w:tc>
        <w:tc>
          <w:tcPr>
            <w:tcW w:w="574" w:type="pct"/>
            <w:tcBorders>
              <w:top w:val="nil"/>
              <w:left w:val="nil"/>
              <w:bottom w:val="single" w:sz="4" w:space="0" w:color="000000"/>
              <w:right w:val="single" w:sz="4" w:space="0" w:color="000000"/>
            </w:tcBorders>
            <w:shd w:val="clear" w:color="CCFFFF" w:fill="CCFFCC"/>
            <w:noWrap/>
            <w:vAlign w:val="bottom"/>
            <w:hideMark/>
          </w:tcPr>
          <w:p w14:paraId="5682EA09" w14:textId="77777777" w:rsidR="001A62AB" w:rsidRPr="004B1211" w:rsidRDefault="001A62AB" w:rsidP="006E5647">
            <w:pPr>
              <w:suppressAutoHyphens w:val="0"/>
              <w:jc w:val="right"/>
              <w:rPr>
                <w:rFonts w:ascii="Arial" w:hAnsi="Arial" w:cs="Arial"/>
                <w:b/>
                <w:bCs/>
                <w:sz w:val="18"/>
                <w:szCs w:val="18"/>
                <w:lang w:val="es-MX" w:eastAsia="es-MX"/>
              </w:rPr>
            </w:pPr>
            <w:r w:rsidRPr="004B1211">
              <w:rPr>
                <w:rFonts w:ascii="Arial" w:hAnsi="Arial" w:cs="Arial"/>
                <w:b/>
                <w:bCs/>
                <w:sz w:val="18"/>
                <w:szCs w:val="18"/>
                <w:lang w:val="es-MX" w:eastAsia="es-MX"/>
              </w:rPr>
              <w:t> </w:t>
            </w:r>
          </w:p>
        </w:tc>
        <w:tc>
          <w:tcPr>
            <w:tcW w:w="619" w:type="pct"/>
            <w:tcBorders>
              <w:top w:val="nil"/>
              <w:left w:val="nil"/>
              <w:bottom w:val="single" w:sz="4" w:space="0" w:color="000000"/>
              <w:right w:val="single" w:sz="4" w:space="0" w:color="000000"/>
            </w:tcBorders>
            <w:shd w:val="clear" w:color="CCFFFF" w:fill="CCFFCC"/>
            <w:noWrap/>
            <w:vAlign w:val="bottom"/>
            <w:hideMark/>
          </w:tcPr>
          <w:p w14:paraId="77592D3D" w14:textId="77777777" w:rsidR="001A62AB" w:rsidRPr="004B1211" w:rsidRDefault="001A62AB" w:rsidP="006E5647">
            <w:pPr>
              <w:suppressAutoHyphens w:val="0"/>
              <w:jc w:val="right"/>
              <w:rPr>
                <w:rFonts w:ascii="Arial" w:hAnsi="Arial" w:cs="Arial"/>
                <w:b/>
                <w:bCs/>
                <w:sz w:val="18"/>
                <w:szCs w:val="18"/>
                <w:lang w:val="es-MX" w:eastAsia="es-MX"/>
              </w:rPr>
            </w:pPr>
            <w:r w:rsidRPr="004B1211">
              <w:rPr>
                <w:rFonts w:ascii="Arial" w:hAnsi="Arial" w:cs="Arial"/>
                <w:b/>
                <w:bCs/>
                <w:sz w:val="18"/>
                <w:szCs w:val="18"/>
                <w:lang w:val="es-MX" w:eastAsia="es-MX"/>
              </w:rPr>
              <w:t> </w:t>
            </w:r>
          </w:p>
        </w:tc>
      </w:tr>
      <w:tr w:rsidR="001A62AB" w:rsidRPr="004B1211" w14:paraId="1BD2BA37" w14:textId="77777777" w:rsidTr="001A62AB">
        <w:trPr>
          <w:trHeight w:val="300"/>
        </w:trPr>
        <w:tc>
          <w:tcPr>
            <w:tcW w:w="522" w:type="pct"/>
            <w:tcBorders>
              <w:top w:val="nil"/>
              <w:left w:val="single" w:sz="4" w:space="0" w:color="000000"/>
              <w:bottom w:val="single" w:sz="4" w:space="0" w:color="000000"/>
              <w:right w:val="single" w:sz="4" w:space="0" w:color="000000"/>
            </w:tcBorders>
            <w:shd w:val="clear" w:color="CCFFFF" w:fill="CCFFCC"/>
            <w:noWrap/>
            <w:vAlign w:val="bottom"/>
            <w:hideMark/>
          </w:tcPr>
          <w:p w14:paraId="58177D6A"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 </w:t>
            </w:r>
          </w:p>
        </w:tc>
        <w:tc>
          <w:tcPr>
            <w:tcW w:w="887" w:type="pct"/>
            <w:tcBorders>
              <w:top w:val="nil"/>
              <w:left w:val="nil"/>
              <w:bottom w:val="single" w:sz="4" w:space="0" w:color="000000"/>
              <w:right w:val="single" w:sz="4" w:space="0" w:color="000000"/>
            </w:tcBorders>
            <w:shd w:val="clear" w:color="CCFFFF" w:fill="CCFFCC"/>
            <w:noWrap/>
            <w:vAlign w:val="bottom"/>
            <w:hideMark/>
          </w:tcPr>
          <w:p w14:paraId="18331FBB"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 </w:t>
            </w:r>
          </w:p>
        </w:tc>
        <w:tc>
          <w:tcPr>
            <w:tcW w:w="522" w:type="pct"/>
            <w:tcBorders>
              <w:top w:val="nil"/>
              <w:left w:val="nil"/>
              <w:bottom w:val="single" w:sz="4" w:space="0" w:color="000000"/>
              <w:right w:val="single" w:sz="4" w:space="0" w:color="000000"/>
            </w:tcBorders>
            <w:shd w:val="clear" w:color="CCFFFF" w:fill="CCFFCC"/>
            <w:noWrap/>
            <w:vAlign w:val="bottom"/>
            <w:hideMark/>
          </w:tcPr>
          <w:p w14:paraId="7C5502B3"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 </w:t>
            </w:r>
          </w:p>
        </w:tc>
        <w:tc>
          <w:tcPr>
            <w:tcW w:w="731" w:type="pct"/>
            <w:tcBorders>
              <w:top w:val="nil"/>
              <w:left w:val="nil"/>
              <w:bottom w:val="single" w:sz="4" w:space="0" w:color="000000"/>
              <w:right w:val="single" w:sz="4" w:space="0" w:color="000000"/>
            </w:tcBorders>
            <w:shd w:val="clear" w:color="CCFFFF" w:fill="CCFFCC"/>
            <w:noWrap/>
            <w:vAlign w:val="bottom"/>
            <w:hideMark/>
          </w:tcPr>
          <w:p w14:paraId="64558EF3"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 </w:t>
            </w:r>
          </w:p>
        </w:tc>
        <w:tc>
          <w:tcPr>
            <w:tcW w:w="493" w:type="pct"/>
            <w:tcBorders>
              <w:top w:val="nil"/>
              <w:left w:val="nil"/>
              <w:bottom w:val="single" w:sz="4" w:space="0" w:color="000000"/>
              <w:right w:val="single" w:sz="4" w:space="0" w:color="000000"/>
            </w:tcBorders>
            <w:shd w:val="clear" w:color="CCFFFF" w:fill="CCFFCC"/>
            <w:noWrap/>
            <w:vAlign w:val="bottom"/>
            <w:hideMark/>
          </w:tcPr>
          <w:p w14:paraId="4159FF48"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 </w:t>
            </w:r>
          </w:p>
        </w:tc>
        <w:tc>
          <w:tcPr>
            <w:tcW w:w="652" w:type="pct"/>
            <w:tcBorders>
              <w:top w:val="nil"/>
              <w:left w:val="nil"/>
              <w:bottom w:val="single" w:sz="4" w:space="0" w:color="000000"/>
              <w:right w:val="single" w:sz="4" w:space="0" w:color="000000"/>
            </w:tcBorders>
            <w:shd w:val="clear" w:color="CCFFFF" w:fill="CCFFCC"/>
            <w:noWrap/>
            <w:vAlign w:val="bottom"/>
            <w:hideMark/>
          </w:tcPr>
          <w:p w14:paraId="34A3426D"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IVA</w:t>
            </w:r>
          </w:p>
        </w:tc>
        <w:tc>
          <w:tcPr>
            <w:tcW w:w="574" w:type="pct"/>
            <w:tcBorders>
              <w:top w:val="nil"/>
              <w:left w:val="nil"/>
              <w:bottom w:val="single" w:sz="4" w:space="0" w:color="000000"/>
              <w:right w:val="single" w:sz="4" w:space="0" w:color="000000"/>
            </w:tcBorders>
            <w:shd w:val="clear" w:color="CCFFFF" w:fill="CCFFCC"/>
            <w:noWrap/>
            <w:vAlign w:val="bottom"/>
            <w:hideMark/>
          </w:tcPr>
          <w:p w14:paraId="76381E32"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 </w:t>
            </w:r>
          </w:p>
        </w:tc>
        <w:tc>
          <w:tcPr>
            <w:tcW w:w="619" w:type="pct"/>
            <w:tcBorders>
              <w:top w:val="nil"/>
              <w:left w:val="nil"/>
              <w:bottom w:val="single" w:sz="4" w:space="0" w:color="000000"/>
              <w:right w:val="single" w:sz="4" w:space="0" w:color="000000"/>
            </w:tcBorders>
            <w:shd w:val="clear" w:color="CCFFFF" w:fill="CCFFCC"/>
            <w:noWrap/>
            <w:vAlign w:val="bottom"/>
            <w:hideMark/>
          </w:tcPr>
          <w:p w14:paraId="61EB52C2" w14:textId="77777777" w:rsidR="001A62AB" w:rsidRPr="004B1211" w:rsidRDefault="001A62AB" w:rsidP="006E5647">
            <w:pPr>
              <w:suppressAutoHyphens w:val="0"/>
              <w:jc w:val="right"/>
              <w:rPr>
                <w:rFonts w:ascii="Arial" w:hAnsi="Arial" w:cs="Arial"/>
                <w:b/>
                <w:bCs/>
                <w:sz w:val="18"/>
                <w:szCs w:val="18"/>
                <w:lang w:val="es-MX" w:eastAsia="es-MX"/>
              </w:rPr>
            </w:pPr>
            <w:r w:rsidRPr="004B1211">
              <w:rPr>
                <w:rFonts w:ascii="Arial" w:hAnsi="Arial" w:cs="Arial"/>
                <w:b/>
                <w:bCs/>
                <w:sz w:val="18"/>
                <w:szCs w:val="18"/>
                <w:lang w:val="es-MX" w:eastAsia="es-MX"/>
              </w:rPr>
              <w:t> </w:t>
            </w:r>
          </w:p>
        </w:tc>
      </w:tr>
      <w:tr w:rsidR="001A62AB" w:rsidRPr="004B1211" w14:paraId="6BEE216D" w14:textId="77777777" w:rsidTr="001A62AB">
        <w:trPr>
          <w:trHeight w:val="300"/>
        </w:trPr>
        <w:tc>
          <w:tcPr>
            <w:tcW w:w="522" w:type="pct"/>
            <w:tcBorders>
              <w:top w:val="nil"/>
              <w:left w:val="single" w:sz="4" w:space="0" w:color="000000"/>
              <w:bottom w:val="single" w:sz="4" w:space="0" w:color="000000"/>
              <w:right w:val="single" w:sz="4" w:space="0" w:color="000000"/>
            </w:tcBorders>
            <w:shd w:val="clear" w:color="CCFFFF" w:fill="CCFFCC"/>
            <w:noWrap/>
            <w:vAlign w:val="bottom"/>
            <w:hideMark/>
          </w:tcPr>
          <w:p w14:paraId="7E3E8C5F"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 </w:t>
            </w:r>
          </w:p>
        </w:tc>
        <w:tc>
          <w:tcPr>
            <w:tcW w:w="887" w:type="pct"/>
            <w:tcBorders>
              <w:top w:val="nil"/>
              <w:left w:val="nil"/>
              <w:bottom w:val="single" w:sz="4" w:space="0" w:color="000000"/>
              <w:right w:val="single" w:sz="4" w:space="0" w:color="000000"/>
            </w:tcBorders>
            <w:shd w:val="clear" w:color="CCFFFF" w:fill="CCFFCC"/>
            <w:noWrap/>
            <w:vAlign w:val="bottom"/>
            <w:hideMark/>
          </w:tcPr>
          <w:p w14:paraId="409C01C9"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 </w:t>
            </w:r>
          </w:p>
        </w:tc>
        <w:tc>
          <w:tcPr>
            <w:tcW w:w="522" w:type="pct"/>
            <w:tcBorders>
              <w:top w:val="nil"/>
              <w:left w:val="nil"/>
              <w:bottom w:val="single" w:sz="4" w:space="0" w:color="000000"/>
              <w:right w:val="single" w:sz="4" w:space="0" w:color="000000"/>
            </w:tcBorders>
            <w:shd w:val="clear" w:color="CCFFFF" w:fill="CCFFCC"/>
            <w:noWrap/>
            <w:vAlign w:val="bottom"/>
            <w:hideMark/>
          </w:tcPr>
          <w:p w14:paraId="3BFD5DCD"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 </w:t>
            </w:r>
          </w:p>
        </w:tc>
        <w:tc>
          <w:tcPr>
            <w:tcW w:w="731" w:type="pct"/>
            <w:tcBorders>
              <w:top w:val="nil"/>
              <w:left w:val="nil"/>
              <w:bottom w:val="single" w:sz="4" w:space="0" w:color="000000"/>
              <w:right w:val="single" w:sz="4" w:space="0" w:color="000000"/>
            </w:tcBorders>
            <w:shd w:val="clear" w:color="CCFFFF" w:fill="CCFFCC"/>
            <w:noWrap/>
            <w:vAlign w:val="bottom"/>
            <w:hideMark/>
          </w:tcPr>
          <w:p w14:paraId="02045CE4" w14:textId="77777777" w:rsidR="001A62AB" w:rsidRPr="004B1211" w:rsidRDefault="001A62AB" w:rsidP="006E5647">
            <w:pPr>
              <w:suppressAutoHyphens w:val="0"/>
              <w:jc w:val="right"/>
              <w:rPr>
                <w:rFonts w:ascii="Arial" w:hAnsi="Arial" w:cs="Arial"/>
                <w:b/>
                <w:bCs/>
                <w:sz w:val="18"/>
                <w:szCs w:val="18"/>
                <w:lang w:val="es-MX" w:eastAsia="es-MX"/>
              </w:rPr>
            </w:pPr>
            <w:r w:rsidRPr="004B1211">
              <w:rPr>
                <w:rFonts w:ascii="Arial" w:hAnsi="Arial" w:cs="Arial"/>
                <w:b/>
                <w:bCs/>
                <w:sz w:val="18"/>
                <w:szCs w:val="18"/>
                <w:lang w:val="es-MX" w:eastAsia="es-MX"/>
              </w:rPr>
              <w:t> </w:t>
            </w:r>
          </w:p>
        </w:tc>
        <w:tc>
          <w:tcPr>
            <w:tcW w:w="493" w:type="pct"/>
            <w:tcBorders>
              <w:top w:val="nil"/>
              <w:left w:val="nil"/>
              <w:bottom w:val="single" w:sz="4" w:space="0" w:color="000000"/>
              <w:right w:val="single" w:sz="4" w:space="0" w:color="000000"/>
            </w:tcBorders>
            <w:shd w:val="clear" w:color="CCFFFF" w:fill="CCFFCC"/>
            <w:noWrap/>
            <w:vAlign w:val="bottom"/>
            <w:hideMark/>
          </w:tcPr>
          <w:p w14:paraId="7C6C3B04"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 </w:t>
            </w:r>
          </w:p>
        </w:tc>
        <w:tc>
          <w:tcPr>
            <w:tcW w:w="652" w:type="pct"/>
            <w:tcBorders>
              <w:top w:val="nil"/>
              <w:left w:val="nil"/>
              <w:bottom w:val="single" w:sz="4" w:space="0" w:color="000000"/>
              <w:right w:val="single" w:sz="4" w:space="0" w:color="000000"/>
            </w:tcBorders>
            <w:shd w:val="clear" w:color="CCFFFF" w:fill="CCFFCC"/>
            <w:noWrap/>
            <w:vAlign w:val="bottom"/>
            <w:hideMark/>
          </w:tcPr>
          <w:p w14:paraId="5F20FE64" w14:textId="77777777" w:rsidR="001A62AB" w:rsidRPr="004B1211" w:rsidRDefault="001A62AB" w:rsidP="006E5647">
            <w:pPr>
              <w:suppressAutoHyphens w:val="0"/>
              <w:jc w:val="center"/>
              <w:rPr>
                <w:rFonts w:ascii="Arial" w:hAnsi="Arial" w:cs="Arial"/>
                <w:b/>
                <w:bCs/>
                <w:sz w:val="18"/>
                <w:szCs w:val="18"/>
                <w:lang w:val="es-MX" w:eastAsia="es-MX"/>
              </w:rPr>
            </w:pPr>
            <w:r w:rsidRPr="004B1211">
              <w:rPr>
                <w:rFonts w:ascii="Arial" w:hAnsi="Arial" w:cs="Arial"/>
                <w:b/>
                <w:bCs/>
                <w:sz w:val="18"/>
                <w:szCs w:val="18"/>
                <w:lang w:val="es-MX" w:eastAsia="es-MX"/>
              </w:rPr>
              <w:t>TOTAL</w:t>
            </w:r>
          </w:p>
        </w:tc>
        <w:tc>
          <w:tcPr>
            <w:tcW w:w="574" w:type="pct"/>
            <w:tcBorders>
              <w:top w:val="nil"/>
              <w:left w:val="nil"/>
              <w:bottom w:val="single" w:sz="4" w:space="0" w:color="000000"/>
              <w:right w:val="single" w:sz="4" w:space="0" w:color="000000"/>
            </w:tcBorders>
            <w:shd w:val="clear" w:color="CCFFFF" w:fill="CCFFCC"/>
            <w:noWrap/>
            <w:vAlign w:val="bottom"/>
            <w:hideMark/>
          </w:tcPr>
          <w:p w14:paraId="0FCC2F80" w14:textId="77777777" w:rsidR="001A62AB" w:rsidRPr="004B1211" w:rsidRDefault="001A62AB" w:rsidP="006E5647">
            <w:pPr>
              <w:suppressAutoHyphens w:val="0"/>
              <w:jc w:val="right"/>
              <w:rPr>
                <w:rFonts w:ascii="Arial" w:hAnsi="Arial" w:cs="Arial"/>
                <w:b/>
                <w:bCs/>
                <w:sz w:val="18"/>
                <w:szCs w:val="18"/>
                <w:lang w:val="es-MX" w:eastAsia="es-MX"/>
              </w:rPr>
            </w:pPr>
            <w:r w:rsidRPr="004B1211">
              <w:rPr>
                <w:rFonts w:ascii="Arial" w:hAnsi="Arial" w:cs="Arial"/>
                <w:b/>
                <w:bCs/>
                <w:sz w:val="18"/>
                <w:szCs w:val="18"/>
                <w:lang w:val="es-MX" w:eastAsia="es-MX"/>
              </w:rPr>
              <w:t> </w:t>
            </w:r>
          </w:p>
        </w:tc>
        <w:tc>
          <w:tcPr>
            <w:tcW w:w="619" w:type="pct"/>
            <w:tcBorders>
              <w:top w:val="nil"/>
              <w:left w:val="nil"/>
              <w:bottom w:val="single" w:sz="4" w:space="0" w:color="000000"/>
              <w:right w:val="single" w:sz="4" w:space="0" w:color="000000"/>
            </w:tcBorders>
            <w:shd w:val="clear" w:color="CCFFFF" w:fill="CCFFCC"/>
            <w:noWrap/>
            <w:vAlign w:val="bottom"/>
            <w:hideMark/>
          </w:tcPr>
          <w:p w14:paraId="27470DEE" w14:textId="77777777" w:rsidR="001A62AB" w:rsidRPr="004B1211" w:rsidRDefault="001A62AB" w:rsidP="006E5647">
            <w:pPr>
              <w:suppressAutoHyphens w:val="0"/>
              <w:jc w:val="right"/>
              <w:rPr>
                <w:rFonts w:ascii="Arial" w:hAnsi="Arial" w:cs="Arial"/>
                <w:b/>
                <w:bCs/>
                <w:sz w:val="18"/>
                <w:szCs w:val="18"/>
                <w:lang w:val="es-MX" w:eastAsia="es-MX"/>
              </w:rPr>
            </w:pPr>
            <w:r w:rsidRPr="004B1211">
              <w:rPr>
                <w:rFonts w:ascii="Arial" w:hAnsi="Arial" w:cs="Arial"/>
                <w:b/>
                <w:bCs/>
                <w:sz w:val="18"/>
                <w:szCs w:val="18"/>
                <w:lang w:val="es-MX" w:eastAsia="es-MX"/>
              </w:rPr>
              <w:t> </w:t>
            </w:r>
          </w:p>
        </w:tc>
      </w:tr>
    </w:tbl>
    <w:p w14:paraId="298534C1" w14:textId="77777777" w:rsidR="00A24B49" w:rsidRPr="004B1211" w:rsidRDefault="00A24B49" w:rsidP="006E5647">
      <w:pPr>
        <w:numPr>
          <w:ilvl w:val="12"/>
          <w:numId w:val="0"/>
        </w:numPr>
        <w:ind w:left="108"/>
        <w:jc w:val="both"/>
        <w:rPr>
          <w:rFonts w:ascii="Arial" w:hAnsi="Arial" w:cs="Arial"/>
          <w:b/>
          <w:sz w:val="18"/>
          <w:szCs w:val="18"/>
        </w:rPr>
      </w:pPr>
    </w:p>
    <w:p w14:paraId="7645A827" w14:textId="77777777" w:rsidR="00A24B49" w:rsidRPr="004B1211" w:rsidRDefault="00A24B49" w:rsidP="006E5647">
      <w:pPr>
        <w:numPr>
          <w:ilvl w:val="12"/>
          <w:numId w:val="0"/>
        </w:numPr>
        <w:ind w:left="108"/>
        <w:jc w:val="both"/>
        <w:rPr>
          <w:rFonts w:ascii="Arial" w:hAnsi="Arial" w:cs="Arial"/>
          <w:i/>
          <w:sz w:val="18"/>
          <w:szCs w:val="18"/>
        </w:rPr>
      </w:pPr>
      <w:r w:rsidRPr="004B1211">
        <w:rPr>
          <w:rFonts w:ascii="Arial" w:hAnsi="Arial" w:cs="Arial"/>
          <w:b/>
          <w:sz w:val="18"/>
          <w:szCs w:val="18"/>
        </w:rPr>
        <w:t>NOTAS:</w:t>
      </w:r>
      <w:r w:rsidRPr="004B1211">
        <w:rPr>
          <w:rFonts w:ascii="Arial" w:hAnsi="Arial" w:cs="Arial"/>
          <w:i/>
          <w:sz w:val="18"/>
          <w:szCs w:val="18"/>
        </w:rPr>
        <w:t xml:space="preserve"> EL SERVICIO PROPUESTOS, SE APEGAN A LA DESCRIPCIÓN Y PRESENTACIÓN SOLICITADA POR EL IMSS. </w:t>
      </w:r>
    </w:p>
    <w:p w14:paraId="6950CA6A" w14:textId="77777777" w:rsidR="00A24B49" w:rsidRPr="004B1211" w:rsidRDefault="00A24B49" w:rsidP="006E5647">
      <w:pPr>
        <w:numPr>
          <w:ilvl w:val="12"/>
          <w:numId w:val="0"/>
        </w:numPr>
        <w:ind w:left="108"/>
        <w:jc w:val="both"/>
        <w:rPr>
          <w:rFonts w:ascii="Arial" w:hAnsi="Arial" w:cs="Arial"/>
          <w:i/>
          <w:sz w:val="18"/>
          <w:szCs w:val="18"/>
        </w:rPr>
      </w:pPr>
      <w:r w:rsidRPr="004B1211">
        <w:rPr>
          <w:rFonts w:ascii="Arial" w:hAnsi="Arial" w:cs="Arial"/>
          <w:i/>
          <w:sz w:val="18"/>
          <w:szCs w:val="18"/>
        </w:rPr>
        <w:t>EN EL CASO QUE EL INSTITUTO ME OTORGUE LA DEMANDA SOLICITADA, ME OBLIGO EN NOMBRE DE MI REPRESENTADA A SUSCRIBIR EL CONTRATO QUE SE DERIVE EN LOS TERMINOS, CONDICIONES Y PORCENTAJES ESTABLECIDOS EN ESTA LICITACIÓN PÚBLICA.</w:t>
      </w:r>
    </w:p>
    <w:p w14:paraId="5B723439" w14:textId="77777777" w:rsidR="00A24B49" w:rsidRPr="004B1211" w:rsidRDefault="00A24B49" w:rsidP="006E5647">
      <w:pPr>
        <w:numPr>
          <w:ilvl w:val="12"/>
          <w:numId w:val="0"/>
        </w:numPr>
        <w:ind w:left="108"/>
        <w:jc w:val="both"/>
        <w:rPr>
          <w:rFonts w:ascii="Arial" w:hAnsi="Arial" w:cs="Arial"/>
          <w:i/>
          <w:sz w:val="18"/>
          <w:szCs w:val="18"/>
        </w:rPr>
      </w:pPr>
      <w:r w:rsidRPr="004B1211">
        <w:rPr>
          <w:rFonts w:ascii="Arial" w:hAnsi="Arial" w:cs="Arial"/>
          <w:i/>
          <w:sz w:val="18"/>
          <w:szCs w:val="18"/>
        </w:rPr>
        <w:t>LOS PRECIOS PROPUESTOS PERMANECERÁN FIJOS DURANTE LA VIGENCIA DEL CONTRATO.</w:t>
      </w:r>
    </w:p>
    <w:p w14:paraId="474A683E" w14:textId="77777777" w:rsidR="00A24B49" w:rsidRPr="004B1211" w:rsidRDefault="00A24B49" w:rsidP="006E5647">
      <w:pPr>
        <w:jc w:val="both"/>
        <w:rPr>
          <w:rFonts w:ascii="Arial" w:eastAsia="MS Mincho" w:hAnsi="Arial" w:cs="Arial"/>
          <w:b/>
          <w:sz w:val="18"/>
          <w:szCs w:val="18"/>
          <w:lang w:eastAsia="ja-JP"/>
        </w:rPr>
      </w:pPr>
      <w:r w:rsidRPr="004B1211">
        <w:rPr>
          <w:rFonts w:ascii="Arial" w:eastAsia="MS Mincho" w:hAnsi="Arial" w:cs="Arial"/>
          <w:b/>
          <w:sz w:val="18"/>
          <w:szCs w:val="18"/>
          <w:lang w:eastAsia="ja-JP"/>
        </w:rPr>
        <w:t>VIGENCIA:</w:t>
      </w:r>
    </w:p>
    <w:p w14:paraId="0C8DDDD4" w14:textId="77777777" w:rsidR="00A24B49" w:rsidRPr="004B1211" w:rsidRDefault="00A24B49" w:rsidP="006E5647">
      <w:pPr>
        <w:jc w:val="center"/>
        <w:rPr>
          <w:rFonts w:ascii="Arial" w:hAnsi="Arial" w:cs="Arial"/>
          <w:b/>
          <w:sz w:val="18"/>
          <w:szCs w:val="18"/>
        </w:rPr>
      </w:pPr>
    </w:p>
    <w:tbl>
      <w:tblPr>
        <w:tblW w:w="0" w:type="auto"/>
        <w:jc w:val="center"/>
        <w:tblLook w:val="04A0" w:firstRow="1" w:lastRow="0" w:firstColumn="1" w:lastColumn="0" w:noHBand="0" w:noVBand="1"/>
      </w:tblPr>
      <w:tblGrid>
        <w:gridCol w:w="2603"/>
        <w:gridCol w:w="340"/>
        <w:gridCol w:w="3204"/>
        <w:gridCol w:w="283"/>
        <w:gridCol w:w="3453"/>
      </w:tblGrid>
      <w:tr w:rsidR="00A24B49" w:rsidRPr="004B1211" w14:paraId="58520F5D" w14:textId="77777777" w:rsidTr="00D527A8">
        <w:trPr>
          <w:jc w:val="center"/>
        </w:trPr>
        <w:tc>
          <w:tcPr>
            <w:tcW w:w="2603" w:type="dxa"/>
            <w:shd w:val="clear" w:color="auto" w:fill="auto"/>
          </w:tcPr>
          <w:p w14:paraId="3983D68C" w14:textId="77777777" w:rsidR="00A24B49" w:rsidRPr="004B1211" w:rsidRDefault="00A24B49" w:rsidP="006E5647">
            <w:pPr>
              <w:jc w:val="center"/>
              <w:rPr>
                <w:rFonts w:ascii="Arial" w:eastAsia="Calibri" w:hAnsi="Arial" w:cs="Arial"/>
                <w:b/>
                <w:sz w:val="18"/>
                <w:szCs w:val="18"/>
                <w:lang w:eastAsia="ja-JP"/>
              </w:rPr>
            </w:pPr>
            <w:r w:rsidRPr="004B1211">
              <w:rPr>
                <w:rFonts w:ascii="Arial" w:eastAsia="Calibri" w:hAnsi="Arial" w:cs="Arial"/>
                <w:b/>
                <w:sz w:val="18"/>
                <w:szCs w:val="18"/>
                <w:lang w:eastAsia="ja-JP"/>
              </w:rPr>
              <w:t>NOMBRE</w:t>
            </w:r>
          </w:p>
        </w:tc>
        <w:tc>
          <w:tcPr>
            <w:tcW w:w="340" w:type="dxa"/>
            <w:shd w:val="clear" w:color="auto" w:fill="auto"/>
          </w:tcPr>
          <w:p w14:paraId="11CA8C1C" w14:textId="77777777" w:rsidR="00A24B49" w:rsidRPr="004B1211" w:rsidRDefault="00A24B49" w:rsidP="006E5647">
            <w:pPr>
              <w:jc w:val="center"/>
              <w:rPr>
                <w:rFonts w:ascii="Arial" w:eastAsia="Calibri" w:hAnsi="Arial" w:cs="Arial"/>
                <w:b/>
                <w:sz w:val="18"/>
                <w:szCs w:val="18"/>
                <w:lang w:eastAsia="ja-JP"/>
              </w:rPr>
            </w:pPr>
          </w:p>
        </w:tc>
        <w:tc>
          <w:tcPr>
            <w:tcW w:w="3204" w:type="dxa"/>
            <w:shd w:val="clear" w:color="auto" w:fill="auto"/>
          </w:tcPr>
          <w:p w14:paraId="226DBA15" w14:textId="77777777" w:rsidR="00A24B49" w:rsidRPr="004B1211" w:rsidRDefault="00A24B49" w:rsidP="006E5647">
            <w:pPr>
              <w:jc w:val="center"/>
              <w:rPr>
                <w:rFonts w:ascii="Arial" w:eastAsia="Calibri" w:hAnsi="Arial" w:cs="Arial"/>
                <w:b/>
                <w:sz w:val="18"/>
                <w:szCs w:val="18"/>
                <w:lang w:eastAsia="ja-JP"/>
              </w:rPr>
            </w:pPr>
            <w:r w:rsidRPr="004B1211">
              <w:rPr>
                <w:rFonts w:ascii="Arial" w:eastAsia="Calibri" w:hAnsi="Arial" w:cs="Arial"/>
                <w:b/>
                <w:sz w:val="18"/>
                <w:szCs w:val="18"/>
                <w:lang w:eastAsia="ja-JP"/>
              </w:rPr>
              <w:t>CARGO</w:t>
            </w:r>
          </w:p>
        </w:tc>
        <w:tc>
          <w:tcPr>
            <w:tcW w:w="283" w:type="dxa"/>
            <w:shd w:val="clear" w:color="auto" w:fill="auto"/>
          </w:tcPr>
          <w:p w14:paraId="66887C09" w14:textId="77777777" w:rsidR="00A24B49" w:rsidRPr="004B1211" w:rsidRDefault="00A24B49" w:rsidP="006E5647">
            <w:pPr>
              <w:jc w:val="center"/>
              <w:rPr>
                <w:rFonts w:ascii="Arial" w:eastAsia="Calibri" w:hAnsi="Arial" w:cs="Arial"/>
                <w:b/>
                <w:sz w:val="18"/>
                <w:szCs w:val="18"/>
                <w:lang w:eastAsia="ja-JP"/>
              </w:rPr>
            </w:pPr>
          </w:p>
        </w:tc>
        <w:tc>
          <w:tcPr>
            <w:tcW w:w="3453" w:type="dxa"/>
            <w:shd w:val="clear" w:color="auto" w:fill="auto"/>
          </w:tcPr>
          <w:p w14:paraId="1D0B5F41" w14:textId="77777777" w:rsidR="00A24B49" w:rsidRPr="004B1211" w:rsidRDefault="00A24B49" w:rsidP="006E5647">
            <w:pPr>
              <w:jc w:val="center"/>
              <w:rPr>
                <w:rFonts w:ascii="Arial" w:eastAsia="Calibri" w:hAnsi="Arial" w:cs="Arial"/>
                <w:b/>
                <w:sz w:val="18"/>
                <w:szCs w:val="18"/>
                <w:lang w:eastAsia="ja-JP"/>
              </w:rPr>
            </w:pPr>
            <w:r w:rsidRPr="004B1211">
              <w:rPr>
                <w:rFonts w:ascii="Arial" w:eastAsia="Calibri" w:hAnsi="Arial" w:cs="Arial"/>
                <w:b/>
                <w:sz w:val="18"/>
                <w:szCs w:val="18"/>
                <w:lang w:eastAsia="ja-JP"/>
              </w:rPr>
              <w:t>FIRMA</w:t>
            </w:r>
          </w:p>
        </w:tc>
      </w:tr>
      <w:tr w:rsidR="00A24B49" w:rsidRPr="004B1211" w14:paraId="079AC6B8" w14:textId="77777777" w:rsidTr="00D527A8">
        <w:trPr>
          <w:jc w:val="center"/>
        </w:trPr>
        <w:tc>
          <w:tcPr>
            <w:tcW w:w="2603" w:type="dxa"/>
            <w:shd w:val="clear" w:color="auto" w:fill="auto"/>
          </w:tcPr>
          <w:p w14:paraId="5F2438F3" w14:textId="77777777" w:rsidR="00A24B49" w:rsidRPr="004B1211" w:rsidRDefault="00A24B49" w:rsidP="006E5647">
            <w:pPr>
              <w:jc w:val="center"/>
              <w:rPr>
                <w:rFonts w:ascii="Arial" w:eastAsia="Calibri" w:hAnsi="Arial" w:cs="Arial"/>
                <w:b/>
                <w:sz w:val="18"/>
                <w:szCs w:val="18"/>
                <w:lang w:eastAsia="ja-JP"/>
              </w:rPr>
            </w:pPr>
          </w:p>
        </w:tc>
        <w:tc>
          <w:tcPr>
            <w:tcW w:w="340" w:type="dxa"/>
            <w:shd w:val="clear" w:color="auto" w:fill="auto"/>
          </w:tcPr>
          <w:p w14:paraId="0BA9BE23" w14:textId="77777777" w:rsidR="00A24B49" w:rsidRPr="004B1211" w:rsidRDefault="00A24B49" w:rsidP="006E5647">
            <w:pPr>
              <w:jc w:val="center"/>
              <w:rPr>
                <w:rFonts w:ascii="Arial" w:eastAsia="Calibri" w:hAnsi="Arial" w:cs="Arial"/>
                <w:b/>
                <w:sz w:val="18"/>
                <w:szCs w:val="18"/>
                <w:lang w:eastAsia="ja-JP"/>
              </w:rPr>
            </w:pPr>
          </w:p>
        </w:tc>
        <w:tc>
          <w:tcPr>
            <w:tcW w:w="3204" w:type="dxa"/>
            <w:shd w:val="clear" w:color="auto" w:fill="auto"/>
          </w:tcPr>
          <w:p w14:paraId="09F001DC" w14:textId="77777777" w:rsidR="00A24B49" w:rsidRPr="004B1211" w:rsidRDefault="00A24B49" w:rsidP="006E5647">
            <w:pPr>
              <w:jc w:val="center"/>
              <w:rPr>
                <w:rFonts w:ascii="Arial" w:eastAsia="Calibri" w:hAnsi="Arial" w:cs="Arial"/>
                <w:b/>
                <w:sz w:val="18"/>
                <w:szCs w:val="18"/>
                <w:lang w:eastAsia="ja-JP"/>
              </w:rPr>
            </w:pPr>
          </w:p>
        </w:tc>
        <w:tc>
          <w:tcPr>
            <w:tcW w:w="283" w:type="dxa"/>
            <w:shd w:val="clear" w:color="auto" w:fill="auto"/>
          </w:tcPr>
          <w:p w14:paraId="578410CA" w14:textId="77777777" w:rsidR="00A24B49" w:rsidRPr="004B1211" w:rsidRDefault="00A24B49" w:rsidP="006E5647">
            <w:pPr>
              <w:jc w:val="center"/>
              <w:rPr>
                <w:rFonts w:ascii="Arial" w:eastAsia="Calibri" w:hAnsi="Arial" w:cs="Arial"/>
                <w:b/>
                <w:sz w:val="18"/>
                <w:szCs w:val="18"/>
                <w:lang w:eastAsia="ja-JP"/>
              </w:rPr>
            </w:pPr>
          </w:p>
        </w:tc>
        <w:tc>
          <w:tcPr>
            <w:tcW w:w="3453" w:type="dxa"/>
            <w:shd w:val="clear" w:color="auto" w:fill="auto"/>
          </w:tcPr>
          <w:p w14:paraId="0084F43F" w14:textId="77777777" w:rsidR="00A24B49" w:rsidRPr="004B1211" w:rsidRDefault="00A24B49" w:rsidP="006E5647">
            <w:pPr>
              <w:jc w:val="center"/>
              <w:rPr>
                <w:rFonts w:ascii="Arial" w:eastAsia="Calibri" w:hAnsi="Arial" w:cs="Arial"/>
                <w:b/>
                <w:sz w:val="18"/>
                <w:szCs w:val="18"/>
                <w:lang w:eastAsia="ja-JP"/>
              </w:rPr>
            </w:pPr>
          </w:p>
        </w:tc>
      </w:tr>
      <w:tr w:rsidR="00A24B49" w:rsidRPr="004B1211" w14:paraId="085BF12D" w14:textId="77777777" w:rsidTr="00D527A8">
        <w:trPr>
          <w:jc w:val="center"/>
        </w:trPr>
        <w:tc>
          <w:tcPr>
            <w:tcW w:w="2603" w:type="dxa"/>
            <w:tcBorders>
              <w:bottom w:val="single" w:sz="4" w:space="0" w:color="auto"/>
            </w:tcBorders>
            <w:shd w:val="clear" w:color="auto" w:fill="auto"/>
          </w:tcPr>
          <w:p w14:paraId="57C62C4D" w14:textId="77777777" w:rsidR="00A24B49" w:rsidRPr="004B1211" w:rsidRDefault="00A24B49" w:rsidP="006E5647">
            <w:pPr>
              <w:jc w:val="center"/>
              <w:rPr>
                <w:rFonts w:ascii="Arial" w:eastAsia="Calibri" w:hAnsi="Arial" w:cs="Arial"/>
                <w:b/>
                <w:sz w:val="18"/>
                <w:szCs w:val="18"/>
                <w:lang w:eastAsia="ja-JP"/>
              </w:rPr>
            </w:pPr>
          </w:p>
        </w:tc>
        <w:tc>
          <w:tcPr>
            <w:tcW w:w="340" w:type="dxa"/>
            <w:shd w:val="clear" w:color="auto" w:fill="auto"/>
          </w:tcPr>
          <w:p w14:paraId="689E78CC" w14:textId="77777777" w:rsidR="00A24B49" w:rsidRPr="004B1211" w:rsidRDefault="00A24B49" w:rsidP="006E5647">
            <w:pPr>
              <w:jc w:val="center"/>
              <w:rPr>
                <w:rFonts w:ascii="Arial" w:eastAsia="Calibri" w:hAnsi="Arial" w:cs="Arial"/>
                <w:b/>
                <w:sz w:val="18"/>
                <w:szCs w:val="18"/>
                <w:lang w:eastAsia="ja-JP"/>
              </w:rPr>
            </w:pPr>
          </w:p>
        </w:tc>
        <w:tc>
          <w:tcPr>
            <w:tcW w:w="3204" w:type="dxa"/>
            <w:tcBorders>
              <w:bottom w:val="single" w:sz="4" w:space="0" w:color="auto"/>
            </w:tcBorders>
            <w:shd w:val="clear" w:color="auto" w:fill="auto"/>
          </w:tcPr>
          <w:p w14:paraId="228D2525" w14:textId="77777777" w:rsidR="00A24B49" w:rsidRPr="004B1211" w:rsidRDefault="00A24B49" w:rsidP="006E5647">
            <w:pPr>
              <w:jc w:val="center"/>
              <w:rPr>
                <w:rFonts w:ascii="Arial" w:eastAsia="Calibri" w:hAnsi="Arial" w:cs="Arial"/>
                <w:b/>
                <w:sz w:val="18"/>
                <w:szCs w:val="18"/>
                <w:lang w:eastAsia="ja-JP"/>
              </w:rPr>
            </w:pPr>
          </w:p>
        </w:tc>
        <w:tc>
          <w:tcPr>
            <w:tcW w:w="283" w:type="dxa"/>
            <w:shd w:val="clear" w:color="auto" w:fill="auto"/>
          </w:tcPr>
          <w:p w14:paraId="1BD6B9A9" w14:textId="77777777" w:rsidR="00A24B49" w:rsidRPr="004B1211" w:rsidRDefault="00A24B49" w:rsidP="006E5647">
            <w:pPr>
              <w:jc w:val="center"/>
              <w:rPr>
                <w:rFonts w:ascii="Arial" w:eastAsia="Calibri" w:hAnsi="Arial" w:cs="Arial"/>
                <w:b/>
                <w:sz w:val="18"/>
                <w:szCs w:val="18"/>
                <w:lang w:eastAsia="ja-JP"/>
              </w:rPr>
            </w:pPr>
          </w:p>
        </w:tc>
        <w:tc>
          <w:tcPr>
            <w:tcW w:w="3453" w:type="dxa"/>
            <w:tcBorders>
              <w:bottom w:val="single" w:sz="4" w:space="0" w:color="auto"/>
            </w:tcBorders>
            <w:shd w:val="clear" w:color="auto" w:fill="auto"/>
          </w:tcPr>
          <w:p w14:paraId="179D4B3C" w14:textId="77777777" w:rsidR="00A24B49" w:rsidRPr="004B1211" w:rsidRDefault="00A24B49" w:rsidP="006E5647">
            <w:pPr>
              <w:jc w:val="center"/>
              <w:rPr>
                <w:rFonts w:ascii="Arial" w:eastAsia="Calibri" w:hAnsi="Arial" w:cs="Arial"/>
                <w:b/>
                <w:sz w:val="18"/>
                <w:szCs w:val="18"/>
                <w:lang w:eastAsia="ja-JP"/>
              </w:rPr>
            </w:pPr>
          </w:p>
        </w:tc>
      </w:tr>
    </w:tbl>
    <w:p w14:paraId="4A3FFD8D" w14:textId="77777777" w:rsidR="00A24B49" w:rsidRPr="004B1211" w:rsidRDefault="00A24B49" w:rsidP="006E5647">
      <w:pPr>
        <w:jc w:val="center"/>
        <w:rPr>
          <w:rFonts w:ascii="Arial" w:hAnsi="Arial" w:cs="Arial"/>
          <w:b/>
          <w:sz w:val="18"/>
          <w:szCs w:val="18"/>
          <w:lang w:val="es-MX"/>
        </w:rPr>
        <w:sectPr w:rsidR="00A24B49" w:rsidRPr="004B1211" w:rsidSect="00F17808">
          <w:headerReference w:type="default" r:id="rId46"/>
          <w:footerReference w:type="default" r:id="rId47"/>
          <w:footnotePr>
            <w:pos w:val="beneathText"/>
          </w:footnotePr>
          <w:pgSz w:w="12240" w:h="15840" w:code="1"/>
          <w:pgMar w:top="851" w:right="616" w:bottom="851" w:left="1134" w:header="284" w:footer="709" w:gutter="0"/>
          <w:cols w:space="720"/>
          <w:docGrid w:linePitch="360"/>
        </w:sectPr>
      </w:pPr>
    </w:p>
    <w:p w14:paraId="13EED887" w14:textId="77777777" w:rsidR="00842C84" w:rsidRPr="004B1211" w:rsidRDefault="00842C84" w:rsidP="006E5647">
      <w:pPr>
        <w:jc w:val="center"/>
        <w:rPr>
          <w:rFonts w:ascii="Arial" w:hAnsi="Arial" w:cs="Arial"/>
          <w:b/>
          <w:sz w:val="18"/>
          <w:szCs w:val="18"/>
        </w:rPr>
      </w:pPr>
      <w:r w:rsidRPr="004B1211">
        <w:rPr>
          <w:rFonts w:ascii="Arial" w:hAnsi="Arial" w:cs="Arial"/>
          <w:b/>
          <w:sz w:val="18"/>
          <w:szCs w:val="18"/>
        </w:rPr>
        <w:lastRenderedPageBreak/>
        <w:t>ANEXO NÚMERO 15</w:t>
      </w:r>
    </w:p>
    <w:p w14:paraId="4CF55F66" w14:textId="77777777" w:rsidR="00842C84" w:rsidRPr="004B1211" w:rsidRDefault="00842C84" w:rsidP="006E5647">
      <w:pPr>
        <w:rPr>
          <w:rFonts w:ascii="Arial" w:hAnsi="Arial" w:cs="Arial"/>
          <w:sz w:val="18"/>
          <w:szCs w:val="18"/>
        </w:rPr>
      </w:pPr>
    </w:p>
    <w:p w14:paraId="7C59BA45" w14:textId="77777777" w:rsidR="00842C84" w:rsidRPr="004B1211" w:rsidRDefault="00842C84" w:rsidP="006E5647">
      <w:pPr>
        <w:autoSpaceDE w:val="0"/>
        <w:autoSpaceDN w:val="0"/>
        <w:adjustRightInd w:val="0"/>
        <w:jc w:val="both"/>
        <w:rPr>
          <w:rFonts w:ascii="Arial" w:hAnsi="Arial" w:cs="Arial"/>
          <w:b/>
          <w:bCs/>
          <w:sz w:val="18"/>
          <w:szCs w:val="18"/>
          <w:lang w:val="es-MX"/>
        </w:rPr>
      </w:pPr>
      <w:r w:rsidRPr="004B1211">
        <w:rPr>
          <w:rFonts w:ascii="Arial" w:hAnsi="Arial" w:cs="Arial"/>
          <w:b/>
          <w:bCs/>
          <w:sz w:val="18"/>
          <w:szCs w:val="18"/>
          <w:lang w:val="es-MX"/>
        </w:rPr>
        <w:t>FORMATO PARA LA MANIFESTACION QUE DEBERAN PRESENTAR LOS PROVEEDORES QUE PARTICIPEN EN EVENTOS INTERNACIONALES BAJO LA COBERTURA DE TRATADOS PARA LA ADQUISICION DE BIENES, Y DAR CUMPLIMIENTO A LO DISPUESTO EN LA REGLA 5.2 DE LAS REGLAS PARA LA CELEBRACIÓN DE EVENTOS PÚBLICOS INTERNACIONALES BAJO LA COBERTURA DE LOS TRATADOS DE LIBRE COMERCIO PUBLICADAS EN EL DIARIO OFICIAL DE LA FEDERACIÓN DEL 28 DE DICIEMBRE DE 2010.</w:t>
      </w:r>
    </w:p>
    <w:p w14:paraId="194BF0B0" w14:textId="77777777" w:rsidR="00842C84" w:rsidRPr="004B1211" w:rsidRDefault="00842C84" w:rsidP="006E5647">
      <w:pPr>
        <w:autoSpaceDE w:val="0"/>
        <w:autoSpaceDN w:val="0"/>
        <w:adjustRightInd w:val="0"/>
        <w:jc w:val="right"/>
        <w:rPr>
          <w:rFonts w:ascii="Arial" w:hAnsi="Arial" w:cs="Arial"/>
          <w:sz w:val="18"/>
          <w:szCs w:val="18"/>
          <w:lang w:val="es-MX"/>
        </w:rPr>
      </w:pPr>
    </w:p>
    <w:p w14:paraId="115D6117" w14:textId="77777777" w:rsidR="00842C84" w:rsidRPr="004B1211" w:rsidRDefault="00842C84" w:rsidP="006E5647">
      <w:pPr>
        <w:autoSpaceDE w:val="0"/>
        <w:autoSpaceDN w:val="0"/>
        <w:adjustRightInd w:val="0"/>
        <w:jc w:val="right"/>
        <w:rPr>
          <w:rFonts w:ascii="Arial" w:hAnsi="Arial" w:cs="Arial"/>
          <w:sz w:val="18"/>
          <w:szCs w:val="18"/>
          <w:lang w:val="es-MX"/>
        </w:rPr>
      </w:pPr>
      <w:r w:rsidRPr="004B1211">
        <w:rPr>
          <w:rFonts w:ascii="Arial" w:hAnsi="Arial" w:cs="Arial"/>
          <w:sz w:val="18"/>
          <w:szCs w:val="18"/>
          <w:lang w:val="es-MX"/>
        </w:rPr>
        <w:t xml:space="preserve">____ </w:t>
      </w:r>
      <w:proofErr w:type="gramStart"/>
      <w:r w:rsidRPr="004B1211">
        <w:rPr>
          <w:rFonts w:ascii="Arial" w:hAnsi="Arial" w:cs="Arial"/>
          <w:sz w:val="18"/>
          <w:szCs w:val="18"/>
          <w:lang w:val="es-MX"/>
        </w:rPr>
        <w:t>de</w:t>
      </w:r>
      <w:proofErr w:type="gramEnd"/>
      <w:r w:rsidRPr="004B1211">
        <w:rPr>
          <w:rFonts w:ascii="Arial" w:hAnsi="Arial" w:cs="Arial"/>
          <w:sz w:val="18"/>
          <w:szCs w:val="18"/>
          <w:lang w:val="es-MX"/>
        </w:rPr>
        <w:t xml:space="preserve"> _______________ </w:t>
      </w:r>
      <w:proofErr w:type="spellStart"/>
      <w:r w:rsidRPr="004B1211">
        <w:rPr>
          <w:rFonts w:ascii="Arial" w:hAnsi="Arial" w:cs="Arial"/>
          <w:sz w:val="18"/>
          <w:szCs w:val="18"/>
          <w:lang w:val="es-MX"/>
        </w:rPr>
        <w:t>de</w:t>
      </w:r>
      <w:proofErr w:type="spellEnd"/>
      <w:r w:rsidRPr="004B1211">
        <w:rPr>
          <w:rFonts w:ascii="Arial" w:hAnsi="Arial" w:cs="Arial"/>
          <w:sz w:val="18"/>
          <w:szCs w:val="18"/>
          <w:lang w:val="es-MX"/>
        </w:rPr>
        <w:t xml:space="preserve"> ______ ____________________</w:t>
      </w:r>
    </w:p>
    <w:p w14:paraId="466257F7" w14:textId="77777777" w:rsidR="00842C84" w:rsidRPr="004B1211" w:rsidRDefault="00842C84" w:rsidP="006E5647">
      <w:pPr>
        <w:autoSpaceDE w:val="0"/>
        <w:autoSpaceDN w:val="0"/>
        <w:adjustRightInd w:val="0"/>
        <w:rPr>
          <w:rFonts w:ascii="Arial" w:hAnsi="Arial" w:cs="Arial"/>
          <w:b/>
          <w:sz w:val="18"/>
          <w:szCs w:val="18"/>
          <w:lang w:val="es-MX"/>
        </w:rPr>
      </w:pPr>
      <w:r w:rsidRPr="004B1211">
        <w:rPr>
          <w:rFonts w:ascii="Arial" w:hAnsi="Arial" w:cs="Arial"/>
          <w:b/>
          <w:sz w:val="18"/>
          <w:szCs w:val="18"/>
          <w:lang w:val="es-MX"/>
        </w:rPr>
        <w:t>PRESENTE.</w:t>
      </w:r>
    </w:p>
    <w:p w14:paraId="45D589CE" w14:textId="77777777" w:rsidR="00842C84" w:rsidRPr="004B1211" w:rsidRDefault="00842C84" w:rsidP="006E5647">
      <w:pPr>
        <w:autoSpaceDE w:val="0"/>
        <w:autoSpaceDN w:val="0"/>
        <w:adjustRightInd w:val="0"/>
        <w:jc w:val="both"/>
        <w:rPr>
          <w:rFonts w:ascii="Arial" w:hAnsi="Arial" w:cs="Arial"/>
          <w:sz w:val="18"/>
          <w:szCs w:val="18"/>
          <w:lang w:val="es-MX"/>
        </w:rPr>
      </w:pPr>
    </w:p>
    <w:p w14:paraId="2C146CF8" w14:textId="77777777" w:rsidR="00842C84" w:rsidRPr="004B1211" w:rsidRDefault="00842C84" w:rsidP="006E5647">
      <w:pPr>
        <w:autoSpaceDE w:val="0"/>
        <w:autoSpaceDN w:val="0"/>
        <w:adjustRightInd w:val="0"/>
        <w:jc w:val="both"/>
        <w:rPr>
          <w:rFonts w:ascii="Arial" w:hAnsi="Arial" w:cs="Arial"/>
          <w:sz w:val="18"/>
          <w:szCs w:val="18"/>
          <w:lang w:val="es-MX"/>
        </w:rPr>
      </w:pPr>
      <w:r w:rsidRPr="004B1211">
        <w:rPr>
          <w:rFonts w:ascii="Arial" w:hAnsi="Arial" w:cs="Arial"/>
          <w:sz w:val="18"/>
          <w:szCs w:val="18"/>
          <w:lang w:val="es-MX"/>
        </w:rPr>
        <w:t>Me refiero al procedimiento __________________ No._________ en el que mi representada, la empresa _______________________________participa a través de la presente propuesta.</w:t>
      </w:r>
    </w:p>
    <w:p w14:paraId="26A5245C" w14:textId="77777777" w:rsidR="00842C84" w:rsidRPr="004B1211" w:rsidRDefault="00842C84" w:rsidP="006E5647">
      <w:pPr>
        <w:autoSpaceDE w:val="0"/>
        <w:autoSpaceDN w:val="0"/>
        <w:adjustRightInd w:val="0"/>
        <w:jc w:val="both"/>
        <w:rPr>
          <w:rFonts w:ascii="Arial" w:hAnsi="Arial" w:cs="Arial"/>
          <w:sz w:val="18"/>
          <w:szCs w:val="18"/>
          <w:lang w:val="es-MX"/>
        </w:rPr>
      </w:pPr>
    </w:p>
    <w:p w14:paraId="2870B517" w14:textId="77777777" w:rsidR="00842C84" w:rsidRPr="004B1211" w:rsidRDefault="00842C84" w:rsidP="006E5647">
      <w:pPr>
        <w:autoSpaceDE w:val="0"/>
        <w:autoSpaceDN w:val="0"/>
        <w:adjustRightInd w:val="0"/>
        <w:jc w:val="both"/>
        <w:rPr>
          <w:rFonts w:ascii="Arial" w:hAnsi="Arial" w:cs="Arial"/>
          <w:sz w:val="18"/>
          <w:szCs w:val="18"/>
          <w:lang w:val="es-MX"/>
        </w:rPr>
      </w:pPr>
      <w:r w:rsidRPr="004B1211">
        <w:rPr>
          <w:rFonts w:ascii="Arial" w:hAnsi="Arial" w:cs="Arial"/>
          <w:sz w:val="18"/>
          <w:szCs w:val="18"/>
          <w:lang w:val="es-MX"/>
        </w:rPr>
        <w:t>Sobre el particular, y en los términos de lo previsto en las "</w:t>
      </w:r>
      <w:r w:rsidRPr="004B1211">
        <w:rPr>
          <w:rFonts w:ascii="Arial" w:hAnsi="Arial" w:cs="Arial"/>
          <w:i/>
          <w:iCs/>
          <w:sz w:val="18"/>
          <w:szCs w:val="18"/>
          <w:lang w:val="es-MX"/>
        </w:rPr>
        <w:t>Reglas para la celebración de</w:t>
      </w:r>
      <w:r w:rsidRPr="004B1211">
        <w:rPr>
          <w:rFonts w:ascii="Arial" w:hAnsi="Arial" w:cs="Arial"/>
          <w:sz w:val="18"/>
          <w:szCs w:val="18"/>
          <w:lang w:val="es-MX"/>
        </w:rPr>
        <w:t xml:space="preserve"> </w:t>
      </w:r>
      <w:r w:rsidRPr="004B1211">
        <w:rPr>
          <w:rFonts w:ascii="Arial" w:hAnsi="Arial" w:cs="Arial"/>
          <w:i/>
          <w:iCs/>
          <w:sz w:val="18"/>
          <w:szCs w:val="18"/>
          <w:lang w:val="es-MX"/>
        </w:rPr>
        <w:t>eventos públicas internacionales bajo la cobertura de tratados de libre comercio suscritos por los</w:t>
      </w:r>
      <w:r w:rsidRPr="004B1211">
        <w:rPr>
          <w:rFonts w:ascii="Arial" w:hAnsi="Arial" w:cs="Arial"/>
          <w:sz w:val="18"/>
          <w:szCs w:val="18"/>
          <w:lang w:val="es-MX"/>
        </w:rPr>
        <w:t xml:space="preserve"> Este documento se encuentra disponible en INTERNET en la página WEB http//www.funcionpublica.gob.mx/unaopspf/unaop1.htm de la Unidad de Normatividad de Contrataciones Públicas </w:t>
      </w:r>
      <w:r w:rsidRPr="004B1211">
        <w:rPr>
          <w:rFonts w:ascii="Arial" w:hAnsi="Arial" w:cs="Arial"/>
          <w:i/>
          <w:iCs/>
          <w:sz w:val="18"/>
          <w:szCs w:val="18"/>
          <w:lang w:val="es-MX"/>
        </w:rPr>
        <w:t>Estados Unidos Mexicanos"</w:t>
      </w:r>
      <w:r w:rsidRPr="004B1211">
        <w:rPr>
          <w:rFonts w:ascii="Arial" w:hAnsi="Arial" w:cs="Arial"/>
          <w:sz w:val="18"/>
          <w:szCs w:val="18"/>
          <w:lang w:val="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4B1211">
        <w:rPr>
          <w:rFonts w:ascii="Arial" w:hAnsi="Arial" w:cs="Arial"/>
          <w:b/>
          <w:bCs/>
          <w:sz w:val="18"/>
          <w:szCs w:val="18"/>
          <w:lang w:val="es-MX"/>
        </w:rPr>
        <w:t xml:space="preserve">. </w:t>
      </w:r>
      <w:r w:rsidRPr="004B1211">
        <w:rPr>
          <w:rFonts w:ascii="Arial" w:hAnsi="Arial" w:cs="Arial"/>
          <w:sz w:val="18"/>
          <w:szCs w:val="18"/>
          <w:lang w:val="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6DFFAC4" w14:textId="77777777" w:rsidR="00842C84" w:rsidRPr="004B1211" w:rsidRDefault="00842C84" w:rsidP="006E5647">
      <w:pPr>
        <w:autoSpaceDE w:val="0"/>
        <w:autoSpaceDN w:val="0"/>
        <w:adjustRightInd w:val="0"/>
        <w:rPr>
          <w:rFonts w:ascii="Arial" w:hAnsi="Arial" w:cs="Arial"/>
          <w:sz w:val="18"/>
          <w:szCs w:val="18"/>
          <w:lang w:val="es-MX"/>
        </w:rPr>
      </w:pPr>
    </w:p>
    <w:p w14:paraId="59A3E8A6" w14:textId="77777777" w:rsidR="00842C84" w:rsidRPr="004B1211" w:rsidRDefault="00842C84" w:rsidP="006E5647">
      <w:pPr>
        <w:autoSpaceDE w:val="0"/>
        <w:autoSpaceDN w:val="0"/>
        <w:adjustRightInd w:val="0"/>
        <w:rPr>
          <w:rFonts w:ascii="Arial" w:hAnsi="Arial" w:cs="Arial"/>
          <w:sz w:val="18"/>
          <w:szCs w:val="18"/>
          <w:lang w:val="es-MX"/>
        </w:rPr>
      </w:pPr>
    </w:p>
    <w:tbl>
      <w:tblPr>
        <w:tblW w:w="0" w:type="auto"/>
        <w:tblLook w:val="04A0" w:firstRow="1" w:lastRow="0" w:firstColumn="1" w:lastColumn="0" w:noHBand="0" w:noVBand="1"/>
      </w:tblPr>
      <w:tblGrid>
        <w:gridCol w:w="4486"/>
        <w:gridCol w:w="705"/>
        <w:gridCol w:w="4600"/>
      </w:tblGrid>
      <w:tr w:rsidR="00842C84" w:rsidRPr="004B1211" w14:paraId="2194EDCD" w14:textId="77777777" w:rsidTr="00E73276">
        <w:tc>
          <w:tcPr>
            <w:tcW w:w="4503" w:type="dxa"/>
          </w:tcPr>
          <w:p w14:paraId="00211208" w14:textId="77777777" w:rsidR="00842C84" w:rsidRPr="004B1211" w:rsidRDefault="00842C84" w:rsidP="006E5647">
            <w:pPr>
              <w:autoSpaceDE w:val="0"/>
              <w:autoSpaceDN w:val="0"/>
              <w:adjustRightInd w:val="0"/>
              <w:jc w:val="center"/>
              <w:rPr>
                <w:rFonts w:ascii="Arial" w:hAnsi="Arial" w:cs="Arial"/>
                <w:sz w:val="18"/>
                <w:szCs w:val="18"/>
              </w:rPr>
            </w:pPr>
            <w:r w:rsidRPr="004B1211">
              <w:rPr>
                <w:rFonts w:ascii="Arial" w:hAnsi="Arial" w:cs="Arial"/>
                <w:sz w:val="18"/>
                <w:szCs w:val="18"/>
              </w:rPr>
              <w:t>ATENTAMENTE</w:t>
            </w:r>
          </w:p>
          <w:p w14:paraId="0FBD7BB3" w14:textId="77777777" w:rsidR="00842C84" w:rsidRPr="004B1211" w:rsidRDefault="00842C84" w:rsidP="006E5647">
            <w:pPr>
              <w:autoSpaceDE w:val="0"/>
              <w:autoSpaceDN w:val="0"/>
              <w:adjustRightInd w:val="0"/>
              <w:rPr>
                <w:rFonts w:ascii="Arial" w:hAnsi="Arial" w:cs="Arial"/>
                <w:sz w:val="18"/>
                <w:szCs w:val="18"/>
              </w:rPr>
            </w:pPr>
          </w:p>
        </w:tc>
        <w:tc>
          <w:tcPr>
            <w:tcW w:w="708" w:type="dxa"/>
          </w:tcPr>
          <w:p w14:paraId="733F3DBE" w14:textId="77777777" w:rsidR="00842C84" w:rsidRPr="004B1211" w:rsidRDefault="00842C84" w:rsidP="006E5647">
            <w:pPr>
              <w:autoSpaceDE w:val="0"/>
              <w:autoSpaceDN w:val="0"/>
              <w:adjustRightInd w:val="0"/>
              <w:rPr>
                <w:rFonts w:ascii="Arial" w:hAnsi="Arial" w:cs="Arial"/>
                <w:sz w:val="18"/>
                <w:szCs w:val="18"/>
              </w:rPr>
            </w:pPr>
          </w:p>
        </w:tc>
        <w:tc>
          <w:tcPr>
            <w:tcW w:w="4617" w:type="dxa"/>
          </w:tcPr>
          <w:p w14:paraId="5C30A7AD" w14:textId="77777777" w:rsidR="00842C84" w:rsidRPr="004B1211" w:rsidRDefault="00842C84" w:rsidP="006E5647">
            <w:pPr>
              <w:autoSpaceDE w:val="0"/>
              <w:autoSpaceDN w:val="0"/>
              <w:adjustRightInd w:val="0"/>
              <w:jc w:val="center"/>
              <w:rPr>
                <w:rFonts w:ascii="Arial" w:hAnsi="Arial" w:cs="Arial"/>
                <w:sz w:val="18"/>
                <w:szCs w:val="18"/>
              </w:rPr>
            </w:pPr>
            <w:r w:rsidRPr="004B1211">
              <w:rPr>
                <w:rFonts w:ascii="Arial" w:hAnsi="Arial" w:cs="Arial"/>
                <w:sz w:val="18"/>
                <w:szCs w:val="18"/>
              </w:rPr>
              <w:t>ATENTAMENTE</w:t>
            </w:r>
          </w:p>
          <w:p w14:paraId="519D7B6D" w14:textId="77777777" w:rsidR="00842C84" w:rsidRPr="004B1211" w:rsidRDefault="00842C84" w:rsidP="006E5647">
            <w:pPr>
              <w:autoSpaceDE w:val="0"/>
              <w:autoSpaceDN w:val="0"/>
              <w:adjustRightInd w:val="0"/>
              <w:rPr>
                <w:rFonts w:ascii="Arial" w:hAnsi="Arial" w:cs="Arial"/>
                <w:sz w:val="18"/>
                <w:szCs w:val="18"/>
              </w:rPr>
            </w:pPr>
          </w:p>
        </w:tc>
      </w:tr>
      <w:tr w:rsidR="00842C84" w:rsidRPr="004B1211" w14:paraId="45296EC8" w14:textId="77777777" w:rsidTr="00E73276">
        <w:tc>
          <w:tcPr>
            <w:tcW w:w="4503" w:type="dxa"/>
            <w:tcBorders>
              <w:top w:val="nil"/>
              <w:left w:val="nil"/>
              <w:bottom w:val="single" w:sz="4" w:space="0" w:color="auto"/>
              <w:right w:val="nil"/>
            </w:tcBorders>
          </w:tcPr>
          <w:p w14:paraId="697385D8" w14:textId="77777777" w:rsidR="00842C84" w:rsidRPr="004B1211" w:rsidRDefault="00842C84" w:rsidP="006E5647">
            <w:pPr>
              <w:autoSpaceDE w:val="0"/>
              <w:autoSpaceDN w:val="0"/>
              <w:adjustRightInd w:val="0"/>
              <w:rPr>
                <w:rFonts w:ascii="Arial" w:hAnsi="Arial" w:cs="Arial"/>
                <w:sz w:val="18"/>
                <w:szCs w:val="18"/>
              </w:rPr>
            </w:pPr>
          </w:p>
        </w:tc>
        <w:tc>
          <w:tcPr>
            <w:tcW w:w="708" w:type="dxa"/>
          </w:tcPr>
          <w:p w14:paraId="0FE2AE67" w14:textId="77777777" w:rsidR="00842C84" w:rsidRPr="004B1211" w:rsidRDefault="00842C84" w:rsidP="006E5647">
            <w:pPr>
              <w:autoSpaceDE w:val="0"/>
              <w:autoSpaceDN w:val="0"/>
              <w:adjustRightInd w:val="0"/>
              <w:rPr>
                <w:rFonts w:ascii="Arial" w:hAnsi="Arial" w:cs="Arial"/>
                <w:sz w:val="18"/>
                <w:szCs w:val="18"/>
              </w:rPr>
            </w:pPr>
          </w:p>
        </w:tc>
        <w:tc>
          <w:tcPr>
            <w:tcW w:w="4617" w:type="dxa"/>
            <w:tcBorders>
              <w:top w:val="nil"/>
              <w:left w:val="nil"/>
              <w:bottom w:val="single" w:sz="4" w:space="0" w:color="auto"/>
              <w:right w:val="nil"/>
            </w:tcBorders>
          </w:tcPr>
          <w:p w14:paraId="06494D5C" w14:textId="77777777" w:rsidR="00842C84" w:rsidRPr="004B1211" w:rsidRDefault="00842C84" w:rsidP="006E5647">
            <w:pPr>
              <w:autoSpaceDE w:val="0"/>
              <w:autoSpaceDN w:val="0"/>
              <w:adjustRightInd w:val="0"/>
              <w:rPr>
                <w:rFonts w:ascii="Arial" w:hAnsi="Arial" w:cs="Arial"/>
                <w:sz w:val="18"/>
                <w:szCs w:val="18"/>
              </w:rPr>
            </w:pPr>
          </w:p>
        </w:tc>
      </w:tr>
    </w:tbl>
    <w:p w14:paraId="618BB683" w14:textId="77777777" w:rsidR="00842C84" w:rsidRPr="004B1211" w:rsidRDefault="00842C84" w:rsidP="006E5647">
      <w:pPr>
        <w:autoSpaceDE w:val="0"/>
        <w:autoSpaceDN w:val="0"/>
        <w:adjustRightInd w:val="0"/>
        <w:rPr>
          <w:rFonts w:ascii="Arial" w:hAnsi="Arial" w:cs="Arial"/>
          <w:sz w:val="18"/>
          <w:szCs w:val="18"/>
        </w:rPr>
      </w:pPr>
    </w:p>
    <w:p w14:paraId="47E5A0D9" w14:textId="77777777" w:rsidR="00273CB9" w:rsidRPr="004B1211" w:rsidRDefault="00273CB9" w:rsidP="006E5647">
      <w:pPr>
        <w:autoSpaceDE w:val="0"/>
        <w:autoSpaceDN w:val="0"/>
        <w:adjustRightInd w:val="0"/>
        <w:jc w:val="both"/>
        <w:rPr>
          <w:rFonts w:ascii="Arial" w:hAnsi="Arial" w:cs="Arial"/>
          <w:b/>
          <w:bCs/>
          <w:sz w:val="18"/>
          <w:szCs w:val="18"/>
          <w:lang w:val="es-MX"/>
        </w:rPr>
      </w:pPr>
    </w:p>
    <w:p w14:paraId="4F5875D4" w14:textId="77777777" w:rsidR="00842C84" w:rsidRPr="004B1211" w:rsidRDefault="00842C84" w:rsidP="006E5647">
      <w:pPr>
        <w:autoSpaceDE w:val="0"/>
        <w:autoSpaceDN w:val="0"/>
        <w:adjustRightInd w:val="0"/>
        <w:jc w:val="both"/>
        <w:rPr>
          <w:rFonts w:ascii="Arial" w:hAnsi="Arial" w:cs="Arial"/>
          <w:b/>
          <w:bCs/>
          <w:sz w:val="18"/>
          <w:szCs w:val="18"/>
          <w:lang w:val="es-MX"/>
        </w:rPr>
      </w:pPr>
      <w:r w:rsidRPr="004B1211">
        <w:rPr>
          <w:rFonts w:ascii="Arial" w:hAnsi="Arial" w:cs="Arial"/>
          <w:b/>
          <w:bCs/>
          <w:sz w:val="18"/>
          <w:szCs w:val="18"/>
          <w:lang w:val="es-MX"/>
        </w:rPr>
        <w:t>INSTRUCTIVO PARA EL LLENADO DEL FORMATO PARA LA MANIFESTACION QUE DEBERAN PRESENTAR LOS PROVEEDORES QUE PARTICIPEN EN EVENTOS PÚBLICOS INTERNACIONALES BAJO LA COBERTURA DE LOS TRATADOS DE LIBRE COMERCIO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FAD2D6C" w14:textId="77777777" w:rsidR="00842C84" w:rsidRPr="004B1211" w:rsidRDefault="00842C84" w:rsidP="006E5647">
      <w:pPr>
        <w:autoSpaceDE w:val="0"/>
        <w:autoSpaceDN w:val="0"/>
        <w:adjustRightInd w:val="0"/>
        <w:rPr>
          <w:rFonts w:ascii="Arial" w:hAnsi="Arial" w:cs="Arial"/>
          <w:b/>
          <w:bCs/>
          <w:sz w:val="18"/>
          <w:szCs w:val="18"/>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636"/>
      </w:tblGrid>
      <w:tr w:rsidR="00842C84" w:rsidRPr="004B1211" w14:paraId="3FE7A795" w14:textId="77777777" w:rsidTr="00E73276">
        <w:trPr>
          <w:jc w:val="center"/>
        </w:trPr>
        <w:tc>
          <w:tcPr>
            <w:tcW w:w="1008" w:type="dxa"/>
            <w:shd w:val="clear" w:color="auto" w:fill="C0C0C0"/>
            <w:hideMark/>
          </w:tcPr>
          <w:p w14:paraId="01B42ED4" w14:textId="77777777" w:rsidR="00842C84" w:rsidRPr="004B1211" w:rsidRDefault="00842C84" w:rsidP="006E5647">
            <w:pPr>
              <w:autoSpaceDE w:val="0"/>
              <w:autoSpaceDN w:val="0"/>
              <w:adjustRightInd w:val="0"/>
              <w:jc w:val="center"/>
              <w:rPr>
                <w:rFonts w:ascii="Arial" w:hAnsi="Arial" w:cs="Arial"/>
                <w:b/>
                <w:bCs/>
                <w:sz w:val="18"/>
                <w:szCs w:val="18"/>
              </w:rPr>
            </w:pPr>
            <w:r w:rsidRPr="004B1211">
              <w:rPr>
                <w:rFonts w:ascii="Arial" w:hAnsi="Arial" w:cs="Arial"/>
                <w:b/>
                <w:bCs/>
                <w:sz w:val="18"/>
                <w:szCs w:val="18"/>
              </w:rPr>
              <w:t>NUMERO</w:t>
            </w:r>
          </w:p>
        </w:tc>
        <w:tc>
          <w:tcPr>
            <w:tcW w:w="7636" w:type="dxa"/>
            <w:shd w:val="clear" w:color="auto" w:fill="C0C0C0"/>
            <w:hideMark/>
          </w:tcPr>
          <w:p w14:paraId="78751D08" w14:textId="77777777" w:rsidR="00842C84" w:rsidRPr="004B1211" w:rsidRDefault="00842C84" w:rsidP="006E5647">
            <w:pPr>
              <w:autoSpaceDE w:val="0"/>
              <w:autoSpaceDN w:val="0"/>
              <w:adjustRightInd w:val="0"/>
              <w:jc w:val="center"/>
              <w:rPr>
                <w:rFonts w:ascii="Arial" w:hAnsi="Arial" w:cs="Arial"/>
                <w:b/>
                <w:bCs/>
                <w:sz w:val="18"/>
                <w:szCs w:val="18"/>
              </w:rPr>
            </w:pPr>
            <w:r w:rsidRPr="004B1211">
              <w:rPr>
                <w:rFonts w:ascii="Arial" w:hAnsi="Arial" w:cs="Arial"/>
                <w:b/>
                <w:bCs/>
                <w:sz w:val="18"/>
                <w:szCs w:val="18"/>
              </w:rPr>
              <w:t>DESCRIPCION</w:t>
            </w:r>
          </w:p>
        </w:tc>
      </w:tr>
      <w:tr w:rsidR="00842C84" w:rsidRPr="004B1211" w14:paraId="3280ED06" w14:textId="77777777" w:rsidTr="00E73276">
        <w:trPr>
          <w:jc w:val="center"/>
        </w:trPr>
        <w:tc>
          <w:tcPr>
            <w:tcW w:w="1008" w:type="dxa"/>
            <w:vAlign w:val="center"/>
            <w:hideMark/>
          </w:tcPr>
          <w:p w14:paraId="3514CA48" w14:textId="77777777" w:rsidR="00842C84" w:rsidRPr="004B1211" w:rsidRDefault="00842C84" w:rsidP="006E5647">
            <w:pPr>
              <w:autoSpaceDE w:val="0"/>
              <w:autoSpaceDN w:val="0"/>
              <w:adjustRightInd w:val="0"/>
              <w:jc w:val="center"/>
              <w:rPr>
                <w:rFonts w:ascii="Arial" w:hAnsi="Arial" w:cs="Arial"/>
                <w:bCs/>
                <w:sz w:val="18"/>
                <w:szCs w:val="18"/>
              </w:rPr>
            </w:pPr>
            <w:r w:rsidRPr="004B1211">
              <w:rPr>
                <w:rFonts w:ascii="Arial" w:hAnsi="Arial" w:cs="Arial"/>
                <w:bCs/>
                <w:sz w:val="18"/>
                <w:szCs w:val="18"/>
              </w:rPr>
              <w:t>1</w:t>
            </w:r>
          </w:p>
        </w:tc>
        <w:tc>
          <w:tcPr>
            <w:tcW w:w="7636" w:type="dxa"/>
          </w:tcPr>
          <w:p w14:paraId="79A10D1C"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Señalar la fecha de suscripción del documento.</w:t>
            </w:r>
          </w:p>
        </w:tc>
      </w:tr>
      <w:tr w:rsidR="00842C84" w:rsidRPr="004B1211" w14:paraId="418A22D4" w14:textId="77777777" w:rsidTr="00E73276">
        <w:trPr>
          <w:jc w:val="center"/>
        </w:trPr>
        <w:tc>
          <w:tcPr>
            <w:tcW w:w="1008" w:type="dxa"/>
            <w:vAlign w:val="center"/>
            <w:hideMark/>
          </w:tcPr>
          <w:p w14:paraId="1711D0C8" w14:textId="77777777" w:rsidR="00842C84" w:rsidRPr="004B1211" w:rsidRDefault="00842C84" w:rsidP="006E5647">
            <w:pPr>
              <w:autoSpaceDE w:val="0"/>
              <w:autoSpaceDN w:val="0"/>
              <w:adjustRightInd w:val="0"/>
              <w:jc w:val="center"/>
              <w:rPr>
                <w:rFonts w:ascii="Arial" w:hAnsi="Arial" w:cs="Arial"/>
                <w:bCs/>
                <w:sz w:val="18"/>
                <w:szCs w:val="18"/>
              </w:rPr>
            </w:pPr>
            <w:r w:rsidRPr="004B1211">
              <w:rPr>
                <w:rFonts w:ascii="Arial" w:hAnsi="Arial" w:cs="Arial"/>
                <w:bCs/>
                <w:sz w:val="18"/>
                <w:szCs w:val="18"/>
              </w:rPr>
              <w:t>2</w:t>
            </w:r>
          </w:p>
        </w:tc>
        <w:tc>
          <w:tcPr>
            <w:tcW w:w="7636" w:type="dxa"/>
          </w:tcPr>
          <w:p w14:paraId="218334B7"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Anotar el nombre de la dependencia o entidad que invita o convoca.</w:t>
            </w:r>
          </w:p>
        </w:tc>
      </w:tr>
      <w:tr w:rsidR="00842C84" w:rsidRPr="004B1211" w14:paraId="7EB6CAFF" w14:textId="77777777" w:rsidTr="00E73276">
        <w:trPr>
          <w:jc w:val="center"/>
        </w:trPr>
        <w:tc>
          <w:tcPr>
            <w:tcW w:w="1008" w:type="dxa"/>
            <w:vAlign w:val="center"/>
            <w:hideMark/>
          </w:tcPr>
          <w:p w14:paraId="6B66EA64" w14:textId="77777777" w:rsidR="00842C84" w:rsidRPr="004B1211" w:rsidRDefault="00842C84" w:rsidP="006E5647">
            <w:pPr>
              <w:autoSpaceDE w:val="0"/>
              <w:autoSpaceDN w:val="0"/>
              <w:adjustRightInd w:val="0"/>
              <w:jc w:val="center"/>
              <w:rPr>
                <w:rFonts w:ascii="Arial" w:hAnsi="Arial" w:cs="Arial"/>
                <w:bCs/>
                <w:sz w:val="18"/>
                <w:szCs w:val="18"/>
              </w:rPr>
            </w:pPr>
            <w:r w:rsidRPr="004B1211">
              <w:rPr>
                <w:rFonts w:ascii="Arial" w:hAnsi="Arial" w:cs="Arial"/>
                <w:bCs/>
                <w:sz w:val="18"/>
                <w:szCs w:val="18"/>
              </w:rPr>
              <w:t>3</w:t>
            </w:r>
          </w:p>
        </w:tc>
        <w:tc>
          <w:tcPr>
            <w:tcW w:w="7636" w:type="dxa"/>
          </w:tcPr>
          <w:p w14:paraId="663AF430" w14:textId="77777777" w:rsidR="00842C84" w:rsidRPr="004B1211" w:rsidRDefault="00842C84" w:rsidP="006E5647">
            <w:pPr>
              <w:autoSpaceDE w:val="0"/>
              <w:autoSpaceDN w:val="0"/>
              <w:adjustRightInd w:val="0"/>
              <w:rPr>
                <w:rFonts w:ascii="Arial" w:hAnsi="Arial" w:cs="Arial"/>
                <w:bCs/>
                <w:sz w:val="18"/>
                <w:szCs w:val="18"/>
                <w:lang w:val="es-MX"/>
              </w:rPr>
            </w:pPr>
            <w:r w:rsidRPr="004B1211">
              <w:rPr>
                <w:rFonts w:ascii="Arial" w:hAnsi="Arial" w:cs="Arial"/>
                <w:sz w:val="18"/>
                <w:szCs w:val="18"/>
                <w:lang w:val="es-MX"/>
              </w:rPr>
              <w:t>Precisar el procedimiento de contratación de que se trate, licitación pública o invitación a cuando menos tres personas.</w:t>
            </w:r>
          </w:p>
        </w:tc>
      </w:tr>
      <w:tr w:rsidR="00842C84" w:rsidRPr="004B1211" w14:paraId="187F0B03" w14:textId="77777777" w:rsidTr="00E73276">
        <w:trPr>
          <w:jc w:val="center"/>
        </w:trPr>
        <w:tc>
          <w:tcPr>
            <w:tcW w:w="1008" w:type="dxa"/>
            <w:vAlign w:val="center"/>
            <w:hideMark/>
          </w:tcPr>
          <w:p w14:paraId="4596989D" w14:textId="77777777" w:rsidR="00842C84" w:rsidRPr="004B1211" w:rsidRDefault="00842C84" w:rsidP="006E5647">
            <w:pPr>
              <w:autoSpaceDE w:val="0"/>
              <w:autoSpaceDN w:val="0"/>
              <w:adjustRightInd w:val="0"/>
              <w:jc w:val="center"/>
              <w:rPr>
                <w:rFonts w:ascii="Arial" w:hAnsi="Arial" w:cs="Arial"/>
                <w:bCs/>
                <w:sz w:val="18"/>
                <w:szCs w:val="18"/>
              </w:rPr>
            </w:pPr>
            <w:r w:rsidRPr="004B1211">
              <w:rPr>
                <w:rFonts w:ascii="Arial" w:hAnsi="Arial" w:cs="Arial"/>
                <w:bCs/>
                <w:sz w:val="18"/>
                <w:szCs w:val="18"/>
              </w:rPr>
              <w:t>4</w:t>
            </w:r>
          </w:p>
        </w:tc>
        <w:tc>
          <w:tcPr>
            <w:tcW w:w="7636" w:type="dxa"/>
          </w:tcPr>
          <w:p w14:paraId="3D69A22A" w14:textId="77777777" w:rsidR="00842C84" w:rsidRPr="004B1211" w:rsidRDefault="00842C84" w:rsidP="006E5647">
            <w:pPr>
              <w:autoSpaceDE w:val="0"/>
              <w:autoSpaceDN w:val="0"/>
              <w:adjustRightInd w:val="0"/>
              <w:rPr>
                <w:rFonts w:ascii="Arial" w:hAnsi="Arial" w:cs="Arial"/>
                <w:sz w:val="18"/>
                <w:szCs w:val="18"/>
              </w:rPr>
            </w:pPr>
            <w:r w:rsidRPr="004B1211">
              <w:rPr>
                <w:rFonts w:ascii="Arial" w:hAnsi="Arial" w:cs="Arial"/>
                <w:sz w:val="18"/>
                <w:szCs w:val="18"/>
              </w:rPr>
              <w:t>Indicar el número respectivo.</w:t>
            </w:r>
          </w:p>
        </w:tc>
      </w:tr>
      <w:tr w:rsidR="00842C84" w:rsidRPr="004B1211" w14:paraId="01F48F55" w14:textId="77777777" w:rsidTr="00E73276">
        <w:trPr>
          <w:jc w:val="center"/>
        </w:trPr>
        <w:tc>
          <w:tcPr>
            <w:tcW w:w="1008" w:type="dxa"/>
            <w:vAlign w:val="center"/>
            <w:hideMark/>
          </w:tcPr>
          <w:p w14:paraId="5CD63F31" w14:textId="77777777" w:rsidR="00842C84" w:rsidRPr="004B1211" w:rsidRDefault="00842C84" w:rsidP="006E5647">
            <w:pPr>
              <w:autoSpaceDE w:val="0"/>
              <w:autoSpaceDN w:val="0"/>
              <w:adjustRightInd w:val="0"/>
              <w:jc w:val="center"/>
              <w:rPr>
                <w:rFonts w:ascii="Arial" w:hAnsi="Arial" w:cs="Arial"/>
                <w:bCs/>
                <w:sz w:val="18"/>
                <w:szCs w:val="18"/>
              </w:rPr>
            </w:pPr>
            <w:r w:rsidRPr="004B1211">
              <w:rPr>
                <w:rFonts w:ascii="Arial" w:hAnsi="Arial" w:cs="Arial"/>
                <w:bCs/>
                <w:sz w:val="18"/>
                <w:szCs w:val="18"/>
              </w:rPr>
              <w:t>5</w:t>
            </w:r>
          </w:p>
        </w:tc>
        <w:tc>
          <w:tcPr>
            <w:tcW w:w="7636" w:type="dxa"/>
          </w:tcPr>
          <w:p w14:paraId="2243111F"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Citar el nombre o razón social o denominación de la empresa licitante.</w:t>
            </w:r>
          </w:p>
        </w:tc>
      </w:tr>
      <w:tr w:rsidR="00842C84" w:rsidRPr="004B1211" w14:paraId="255EB140" w14:textId="77777777" w:rsidTr="00E73276">
        <w:trPr>
          <w:jc w:val="center"/>
        </w:trPr>
        <w:tc>
          <w:tcPr>
            <w:tcW w:w="1008" w:type="dxa"/>
            <w:vAlign w:val="center"/>
            <w:hideMark/>
          </w:tcPr>
          <w:p w14:paraId="1E2B64C8" w14:textId="77777777" w:rsidR="00842C84" w:rsidRPr="004B1211" w:rsidRDefault="00842C84" w:rsidP="006E5647">
            <w:pPr>
              <w:autoSpaceDE w:val="0"/>
              <w:autoSpaceDN w:val="0"/>
              <w:adjustRightInd w:val="0"/>
              <w:jc w:val="center"/>
              <w:rPr>
                <w:rFonts w:ascii="Arial" w:hAnsi="Arial" w:cs="Arial"/>
                <w:bCs/>
                <w:sz w:val="18"/>
                <w:szCs w:val="18"/>
              </w:rPr>
            </w:pPr>
            <w:r w:rsidRPr="004B1211">
              <w:rPr>
                <w:rFonts w:ascii="Arial" w:hAnsi="Arial" w:cs="Arial"/>
                <w:bCs/>
                <w:sz w:val="18"/>
                <w:szCs w:val="18"/>
              </w:rPr>
              <w:t>6</w:t>
            </w:r>
          </w:p>
        </w:tc>
        <w:tc>
          <w:tcPr>
            <w:tcW w:w="7636" w:type="dxa"/>
          </w:tcPr>
          <w:p w14:paraId="01C60948"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Señalar el número de partida que corresponda.</w:t>
            </w:r>
          </w:p>
        </w:tc>
      </w:tr>
      <w:tr w:rsidR="00842C84" w:rsidRPr="004B1211" w14:paraId="22E56205" w14:textId="77777777" w:rsidTr="00E73276">
        <w:trPr>
          <w:jc w:val="center"/>
        </w:trPr>
        <w:tc>
          <w:tcPr>
            <w:tcW w:w="1008" w:type="dxa"/>
            <w:vAlign w:val="center"/>
            <w:hideMark/>
          </w:tcPr>
          <w:p w14:paraId="3CC2B088" w14:textId="77777777" w:rsidR="00842C84" w:rsidRPr="004B1211" w:rsidRDefault="00842C84" w:rsidP="006E5647">
            <w:pPr>
              <w:autoSpaceDE w:val="0"/>
              <w:autoSpaceDN w:val="0"/>
              <w:adjustRightInd w:val="0"/>
              <w:jc w:val="center"/>
              <w:rPr>
                <w:rFonts w:ascii="Arial" w:hAnsi="Arial" w:cs="Arial"/>
                <w:bCs/>
                <w:sz w:val="18"/>
                <w:szCs w:val="18"/>
              </w:rPr>
            </w:pPr>
            <w:r w:rsidRPr="004B1211">
              <w:rPr>
                <w:rFonts w:ascii="Arial" w:hAnsi="Arial" w:cs="Arial"/>
                <w:bCs/>
                <w:sz w:val="18"/>
                <w:szCs w:val="18"/>
              </w:rPr>
              <w:t>7</w:t>
            </w:r>
          </w:p>
        </w:tc>
        <w:tc>
          <w:tcPr>
            <w:tcW w:w="7636" w:type="dxa"/>
          </w:tcPr>
          <w:p w14:paraId="13FB1871"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 xml:space="preserve">Establecer el porcentaje correspondiente al Capítulo III, de los casos de excepción al contenido nacional, de las </w:t>
            </w:r>
            <w:r w:rsidRPr="004B1211">
              <w:rPr>
                <w:rFonts w:ascii="Arial" w:hAnsi="Arial" w:cs="Arial"/>
                <w:i/>
                <w:iCs/>
                <w:sz w:val="18"/>
                <w:szCs w:val="18"/>
                <w:lang w:val="es-MX"/>
              </w:rPr>
              <w:t>"Reglas para la determinación, acreditación y</w:t>
            </w:r>
            <w:r w:rsidRPr="004B1211">
              <w:rPr>
                <w:rFonts w:ascii="Arial" w:hAnsi="Arial" w:cs="Arial"/>
                <w:sz w:val="18"/>
                <w:szCs w:val="18"/>
                <w:lang w:val="es-MX"/>
              </w:rPr>
              <w:t xml:space="preserve"> </w:t>
            </w:r>
            <w:r w:rsidRPr="004B1211">
              <w:rPr>
                <w:rFonts w:ascii="Arial" w:hAnsi="Arial" w:cs="Arial"/>
                <w:i/>
                <w:iCs/>
                <w:sz w:val="18"/>
                <w:szCs w:val="18"/>
                <w:lang w:val="es-MX"/>
              </w:rPr>
              <w:t>verificación del contenido nacional de los bienes que se ofertan y entregan en los</w:t>
            </w:r>
            <w:r w:rsidRPr="004B1211">
              <w:rPr>
                <w:rFonts w:ascii="Arial" w:hAnsi="Arial" w:cs="Arial"/>
                <w:sz w:val="18"/>
                <w:szCs w:val="18"/>
                <w:lang w:val="es-MX"/>
              </w:rPr>
              <w:t xml:space="preserve"> </w:t>
            </w:r>
            <w:r w:rsidRPr="004B1211">
              <w:rPr>
                <w:rFonts w:ascii="Arial" w:hAnsi="Arial" w:cs="Arial"/>
                <w:i/>
                <w:iCs/>
                <w:sz w:val="18"/>
                <w:szCs w:val="18"/>
                <w:lang w:val="es-MX"/>
              </w:rPr>
              <w:t>procedimientos de contratación, así como para la aplicación del requisito de</w:t>
            </w:r>
            <w:r w:rsidRPr="004B1211">
              <w:rPr>
                <w:rFonts w:ascii="Arial" w:hAnsi="Arial" w:cs="Arial"/>
                <w:sz w:val="18"/>
                <w:szCs w:val="18"/>
                <w:lang w:val="es-MX"/>
              </w:rPr>
              <w:t xml:space="preserve"> </w:t>
            </w:r>
            <w:r w:rsidRPr="004B1211">
              <w:rPr>
                <w:rFonts w:ascii="Arial" w:hAnsi="Arial" w:cs="Arial"/>
                <w:i/>
                <w:iCs/>
                <w:sz w:val="18"/>
                <w:szCs w:val="18"/>
                <w:lang w:val="es-MX"/>
              </w:rPr>
              <w:t>contenido nacional en la contratación de obras públicas, que celebren las</w:t>
            </w:r>
            <w:r w:rsidRPr="004B1211">
              <w:rPr>
                <w:rFonts w:ascii="Arial" w:hAnsi="Arial" w:cs="Arial"/>
                <w:sz w:val="18"/>
                <w:szCs w:val="18"/>
                <w:lang w:val="es-MX"/>
              </w:rPr>
              <w:t xml:space="preserve"> </w:t>
            </w:r>
            <w:r w:rsidRPr="004B1211">
              <w:rPr>
                <w:rFonts w:ascii="Arial" w:hAnsi="Arial" w:cs="Arial"/>
                <w:i/>
                <w:iCs/>
                <w:sz w:val="18"/>
                <w:szCs w:val="18"/>
                <w:lang w:val="es-MX"/>
              </w:rPr>
              <w:t>dependencias y entidades de la Administración Pública Federal".</w:t>
            </w:r>
          </w:p>
        </w:tc>
      </w:tr>
      <w:tr w:rsidR="00842C84" w:rsidRPr="004B1211" w14:paraId="6E75CC83" w14:textId="77777777" w:rsidTr="00E73276">
        <w:trPr>
          <w:jc w:val="center"/>
        </w:trPr>
        <w:tc>
          <w:tcPr>
            <w:tcW w:w="1008" w:type="dxa"/>
            <w:vAlign w:val="center"/>
            <w:hideMark/>
          </w:tcPr>
          <w:p w14:paraId="54EE31C8" w14:textId="77777777" w:rsidR="00842C84" w:rsidRPr="004B1211" w:rsidRDefault="00842C84" w:rsidP="006E5647">
            <w:pPr>
              <w:autoSpaceDE w:val="0"/>
              <w:autoSpaceDN w:val="0"/>
              <w:adjustRightInd w:val="0"/>
              <w:jc w:val="center"/>
              <w:rPr>
                <w:rFonts w:ascii="Arial" w:hAnsi="Arial" w:cs="Arial"/>
                <w:bCs/>
                <w:sz w:val="18"/>
                <w:szCs w:val="18"/>
              </w:rPr>
            </w:pPr>
            <w:r w:rsidRPr="004B1211">
              <w:rPr>
                <w:rFonts w:ascii="Arial" w:hAnsi="Arial" w:cs="Arial"/>
                <w:bCs/>
                <w:sz w:val="18"/>
                <w:szCs w:val="18"/>
              </w:rPr>
              <w:t>8</w:t>
            </w:r>
          </w:p>
        </w:tc>
        <w:tc>
          <w:tcPr>
            <w:tcW w:w="7636" w:type="dxa"/>
          </w:tcPr>
          <w:p w14:paraId="50F8A8EF"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Anotar el nombre y firma del representante de la empresa licitante.</w:t>
            </w:r>
          </w:p>
        </w:tc>
      </w:tr>
    </w:tbl>
    <w:p w14:paraId="3833A8D0" w14:textId="77777777" w:rsidR="00842C84" w:rsidRPr="004B1211" w:rsidRDefault="00842C84" w:rsidP="00F52627">
      <w:pPr>
        <w:keepNext/>
        <w:numPr>
          <w:ilvl w:val="1"/>
          <w:numId w:val="25"/>
        </w:numPr>
        <w:tabs>
          <w:tab w:val="left" w:pos="0"/>
        </w:tabs>
        <w:jc w:val="center"/>
        <w:outlineLvl w:val="1"/>
        <w:rPr>
          <w:rFonts w:ascii="Arial" w:hAnsi="Arial" w:cs="Arial"/>
          <w:sz w:val="18"/>
          <w:szCs w:val="18"/>
          <w:lang w:val="es-MX"/>
        </w:rPr>
      </w:pPr>
      <w:r w:rsidRPr="004B1211">
        <w:rPr>
          <w:rFonts w:ascii="Arial" w:hAnsi="Arial" w:cs="Arial"/>
          <w:b/>
          <w:bCs/>
          <w:sz w:val="18"/>
          <w:szCs w:val="18"/>
          <w:lang w:val="es-MX"/>
        </w:rPr>
        <w:t xml:space="preserve">NOTA: </w:t>
      </w:r>
      <w:r w:rsidRPr="004B1211">
        <w:rPr>
          <w:rFonts w:ascii="Arial" w:hAnsi="Arial" w:cs="Arial"/>
          <w:sz w:val="18"/>
          <w:szCs w:val="18"/>
          <w:lang w:val="es-MX"/>
        </w:rPr>
        <w:t>Si el licitante es una persona física, se podrá ajustar el presente formato en su parte conducente.</w:t>
      </w:r>
    </w:p>
    <w:p w14:paraId="30E00AB5" w14:textId="77777777" w:rsidR="00842C84" w:rsidRPr="004B1211" w:rsidRDefault="00842C84" w:rsidP="006E5647">
      <w:pPr>
        <w:shd w:val="clear" w:color="auto" w:fill="FFFFFF"/>
        <w:jc w:val="center"/>
        <w:rPr>
          <w:rFonts w:ascii="Arial" w:hAnsi="Arial" w:cs="Arial"/>
          <w:b/>
          <w:sz w:val="18"/>
          <w:szCs w:val="18"/>
          <w:lang w:val="es-MX"/>
        </w:rPr>
      </w:pPr>
      <w:r w:rsidRPr="004B1211">
        <w:rPr>
          <w:rFonts w:ascii="Arial" w:hAnsi="Arial" w:cs="Arial"/>
          <w:sz w:val="18"/>
          <w:szCs w:val="18"/>
          <w:lang w:val="es-MX"/>
        </w:rPr>
        <w:br w:type="page"/>
      </w:r>
      <w:r w:rsidRPr="004B1211">
        <w:rPr>
          <w:rFonts w:ascii="Arial" w:hAnsi="Arial" w:cs="Arial"/>
          <w:b/>
          <w:sz w:val="18"/>
          <w:szCs w:val="18"/>
          <w:lang w:val="es-MX"/>
        </w:rPr>
        <w:lastRenderedPageBreak/>
        <w:t>ANEXO NÚMERO 16</w:t>
      </w:r>
    </w:p>
    <w:p w14:paraId="1E077EBF" w14:textId="77777777" w:rsidR="00842C84" w:rsidRPr="004B1211" w:rsidRDefault="00842C84" w:rsidP="006E5647">
      <w:pPr>
        <w:shd w:val="clear" w:color="auto" w:fill="FFFFFF"/>
        <w:jc w:val="center"/>
        <w:rPr>
          <w:rFonts w:ascii="Arial" w:hAnsi="Arial" w:cs="Arial"/>
          <w:b/>
          <w:sz w:val="18"/>
          <w:szCs w:val="18"/>
          <w:lang w:val="es-MX"/>
        </w:rPr>
      </w:pPr>
    </w:p>
    <w:p w14:paraId="209639AF" w14:textId="77777777" w:rsidR="00842C84" w:rsidRPr="004B1211" w:rsidRDefault="00842C84" w:rsidP="006E5647">
      <w:pPr>
        <w:autoSpaceDE w:val="0"/>
        <w:autoSpaceDN w:val="0"/>
        <w:adjustRightInd w:val="0"/>
        <w:jc w:val="both"/>
        <w:rPr>
          <w:rFonts w:ascii="Arial" w:hAnsi="Arial" w:cs="Arial"/>
          <w:sz w:val="18"/>
          <w:szCs w:val="18"/>
          <w:lang w:val="es-MX"/>
        </w:rPr>
      </w:pPr>
      <w:r w:rsidRPr="004B1211">
        <w:rPr>
          <w:rFonts w:ascii="Arial" w:hAnsi="Arial" w:cs="Arial"/>
          <w:sz w:val="18"/>
          <w:szCs w:val="18"/>
          <w:lang w:val="es-MX"/>
        </w:rPr>
        <w:t>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3E2FAF50" w14:textId="77777777" w:rsidR="00842C84" w:rsidRPr="004B1211" w:rsidRDefault="00842C84" w:rsidP="006E5647">
      <w:pPr>
        <w:autoSpaceDE w:val="0"/>
        <w:autoSpaceDN w:val="0"/>
        <w:adjustRightInd w:val="0"/>
        <w:jc w:val="right"/>
        <w:rPr>
          <w:rFonts w:ascii="Arial" w:hAnsi="Arial" w:cs="Arial"/>
          <w:sz w:val="18"/>
          <w:szCs w:val="18"/>
          <w:lang w:val="es-MX"/>
        </w:rPr>
      </w:pPr>
      <w:r w:rsidRPr="004B1211">
        <w:rPr>
          <w:rFonts w:ascii="Arial" w:hAnsi="Arial" w:cs="Arial"/>
          <w:sz w:val="18"/>
          <w:szCs w:val="18"/>
          <w:lang w:val="es-MX"/>
        </w:rPr>
        <w:t xml:space="preserve">____ </w:t>
      </w:r>
      <w:proofErr w:type="gramStart"/>
      <w:r w:rsidRPr="004B1211">
        <w:rPr>
          <w:rFonts w:ascii="Arial" w:hAnsi="Arial" w:cs="Arial"/>
          <w:sz w:val="18"/>
          <w:szCs w:val="18"/>
          <w:lang w:val="es-MX"/>
        </w:rPr>
        <w:t>de</w:t>
      </w:r>
      <w:proofErr w:type="gramEnd"/>
      <w:r w:rsidRPr="004B1211">
        <w:rPr>
          <w:rFonts w:ascii="Arial" w:hAnsi="Arial" w:cs="Arial"/>
          <w:sz w:val="18"/>
          <w:szCs w:val="18"/>
          <w:lang w:val="es-MX"/>
        </w:rPr>
        <w:t xml:space="preserve"> _______________ </w:t>
      </w:r>
      <w:proofErr w:type="spellStart"/>
      <w:r w:rsidRPr="004B1211">
        <w:rPr>
          <w:rFonts w:ascii="Arial" w:hAnsi="Arial" w:cs="Arial"/>
          <w:sz w:val="18"/>
          <w:szCs w:val="18"/>
          <w:lang w:val="es-MX"/>
        </w:rPr>
        <w:t>de</w:t>
      </w:r>
      <w:proofErr w:type="spellEnd"/>
      <w:r w:rsidRPr="004B1211">
        <w:rPr>
          <w:rFonts w:ascii="Arial" w:hAnsi="Arial" w:cs="Arial"/>
          <w:sz w:val="18"/>
          <w:szCs w:val="18"/>
          <w:lang w:val="es-MX"/>
        </w:rPr>
        <w:t xml:space="preserve"> ______ </w:t>
      </w:r>
    </w:p>
    <w:p w14:paraId="46656781"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____________________</w:t>
      </w:r>
    </w:p>
    <w:p w14:paraId="3B4098BB"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PRESENTE.</w:t>
      </w:r>
    </w:p>
    <w:p w14:paraId="383001BF" w14:textId="77777777" w:rsidR="00842C84" w:rsidRPr="004B1211" w:rsidRDefault="00842C84" w:rsidP="006E5647">
      <w:pPr>
        <w:autoSpaceDE w:val="0"/>
        <w:autoSpaceDN w:val="0"/>
        <w:adjustRightInd w:val="0"/>
        <w:jc w:val="both"/>
        <w:rPr>
          <w:rFonts w:ascii="Arial" w:hAnsi="Arial" w:cs="Arial"/>
          <w:sz w:val="18"/>
          <w:szCs w:val="18"/>
          <w:lang w:val="es-MX"/>
        </w:rPr>
      </w:pPr>
    </w:p>
    <w:p w14:paraId="24BFBEA0" w14:textId="77777777" w:rsidR="00842C84" w:rsidRPr="004B1211" w:rsidRDefault="00842C84" w:rsidP="006E5647">
      <w:pPr>
        <w:autoSpaceDE w:val="0"/>
        <w:autoSpaceDN w:val="0"/>
        <w:adjustRightInd w:val="0"/>
        <w:jc w:val="both"/>
        <w:rPr>
          <w:rFonts w:ascii="Arial" w:hAnsi="Arial" w:cs="Arial"/>
          <w:sz w:val="18"/>
          <w:szCs w:val="18"/>
          <w:lang w:val="es-MX"/>
        </w:rPr>
      </w:pPr>
      <w:r w:rsidRPr="004B1211">
        <w:rPr>
          <w:rFonts w:ascii="Arial" w:hAnsi="Arial" w:cs="Arial"/>
          <w:sz w:val="18"/>
          <w:szCs w:val="18"/>
          <w:lang w:val="es-MX"/>
        </w:rPr>
        <w:t>Me refiero al procedimiento __________________ No._________ en el que mi representada, la empresa _______________________________participa a través de la presente propuesta.</w:t>
      </w:r>
    </w:p>
    <w:p w14:paraId="6B00C97A" w14:textId="77777777" w:rsidR="00842C84" w:rsidRPr="004B1211" w:rsidRDefault="00842C84" w:rsidP="006E5647">
      <w:pPr>
        <w:autoSpaceDE w:val="0"/>
        <w:autoSpaceDN w:val="0"/>
        <w:adjustRightInd w:val="0"/>
        <w:jc w:val="both"/>
        <w:rPr>
          <w:rFonts w:ascii="Arial" w:hAnsi="Arial" w:cs="Arial"/>
          <w:sz w:val="18"/>
          <w:szCs w:val="18"/>
          <w:lang w:val="es-MX"/>
        </w:rPr>
      </w:pPr>
      <w:r w:rsidRPr="004B1211">
        <w:rPr>
          <w:rFonts w:ascii="Arial" w:hAnsi="Arial" w:cs="Arial"/>
          <w:sz w:val="18"/>
          <w:szCs w:val="18"/>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 de conformidad con la regla de origen establecida en el capítulo de compras del sector público de dicho tratado.</w:t>
      </w:r>
    </w:p>
    <w:p w14:paraId="183E46DB" w14:textId="77777777" w:rsidR="00842C84" w:rsidRPr="004B1211" w:rsidRDefault="00842C84" w:rsidP="006E5647">
      <w:pPr>
        <w:autoSpaceDE w:val="0"/>
        <w:autoSpaceDN w:val="0"/>
        <w:adjustRightInd w:val="0"/>
        <w:jc w:val="both"/>
        <w:rPr>
          <w:rFonts w:ascii="Arial" w:hAnsi="Arial" w:cs="Arial"/>
          <w:sz w:val="18"/>
          <w:szCs w:val="18"/>
          <w:lang w:val="es-MX"/>
        </w:rPr>
      </w:pPr>
      <w:r w:rsidRPr="004B1211">
        <w:rPr>
          <w:rFonts w:ascii="Arial" w:hAnsi="Arial" w:cs="Arial"/>
          <w:sz w:val="18"/>
          <w:szCs w:val="18"/>
          <w:lang w:val="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28310B03" w14:textId="77777777" w:rsidR="00842C84" w:rsidRPr="004B1211" w:rsidRDefault="00842C84" w:rsidP="006E5647">
      <w:pPr>
        <w:autoSpaceDE w:val="0"/>
        <w:autoSpaceDN w:val="0"/>
        <w:adjustRightInd w:val="0"/>
        <w:rPr>
          <w:rFonts w:ascii="Arial" w:hAnsi="Arial" w:cs="Arial"/>
          <w:sz w:val="18"/>
          <w:szCs w:val="18"/>
          <w:lang w:val="es-MX"/>
        </w:rPr>
      </w:pPr>
    </w:p>
    <w:tbl>
      <w:tblPr>
        <w:tblW w:w="0" w:type="auto"/>
        <w:tblInd w:w="2389" w:type="dxa"/>
        <w:tblLook w:val="04A0" w:firstRow="1" w:lastRow="0" w:firstColumn="1" w:lastColumn="0" w:noHBand="0" w:noVBand="1"/>
      </w:tblPr>
      <w:tblGrid>
        <w:gridCol w:w="4503"/>
        <w:gridCol w:w="708"/>
      </w:tblGrid>
      <w:tr w:rsidR="00842C84" w:rsidRPr="004B1211" w14:paraId="28C36DFF" w14:textId="77777777" w:rsidTr="00E73276">
        <w:tc>
          <w:tcPr>
            <w:tcW w:w="4503" w:type="dxa"/>
          </w:tcPr>
          <w:p w14:paraId="7C80488E" w14:textId="77777777" w:rsidR="00842C84" w:rsidRPr="004B1211" w:rsidRDefault="00842C84" w:rsidP="006E5647">
            <w:pPr>
              <w:autoSpaceDE w:val="0"/>
              <w:autoSpaceDN w:val="0"/>
              <w:adjustRightInd w:val="0"/>
              <w:jc w:val="center"/>
              <w:rPr>
                <w:rFonts w:ascii="Arial" w:hAnsi="Arial" w:cs="Arial"/>
                <w:sz w:val="18"/>
                <w:szCs w:val="18"/>
                <w:lang w:val="es-MX"/>
              </w:rPr>
            </w:pPr>
            <w:r w:rsidRPr="004B1211">
              <w:rPr>
                <w:rFonts w:ascii="Arial" w:hAnsi="Arial" w:cs="Arial"/>
                <w:sz w:val="18"/>
                <w:szCs w:val="18"/>
                <w:lang w:val="es-MX"/>
              </w:rPr>
              <w:t>ATENTAMENTE</w:t>
            </w:r>
          </w:p>
          <w:p w14:paraId="606C60F3" w14:textId="77777777" w:rsidR="00842C84" w:rsidRPr="004B1211" w:rsidRDefault="00842C84" w:rsidP="006E5647">
            <w:pPr>
              <w:autoSpaceDE w:val="0"/>
              <w:autoSpaceDN w:val="0"/>
              <w:adjustRightInd w:val="0"/>
              <w:rPr>
                <w:rFonts w:ascii="Arial" w:hAnsi="Arial" w:cs="Arial"/>
                <w:sz w:val="18"/>
                <w:szCs w:val="18"/>
                <w:lang w:val="es-MX"/>
              </w:rPr>
            </w:pPr>
          </w:p>
        </w:tc>
        <w:tc>
          <w:tcPr>
            <w:tcW w:w="708" w:type="dxa"/>
          </w:tcPr>
          <w:p w14:paraId="38D043BD" w14:textId="77777777" w:rsidR="00842C84" w:rsidRPr="004B1211" w:rsidRDefault="00842C84" w:rsidP="006E5647">
            <w:pPr>
              <w:autoSpaceDE w:val="0"/>
              <w:autoSpaceDN w:val="0"/>
              <w:adjustRightInd w:val="0"/>
              <w:rPr>
                <w:rFonts w:ascii="Arial" w:hAnsi="Arial" w:cs="Arial"/>
                <w:sz w:val="18"/>
                <w:szCs w:val="18"/>
                <w:lang w:val="es-MX"/>
              </w:rPr>
            </w:pPr>
          </w:p>
        </w:tc>
      </w:tr>
      <w:tr w:rsidR="00842C84" w:rsidRPr="004B1211" w14:paraId="10ACE30F" w14:textId="77777777" w:rsidTr="00E73276">
        <w:tc>
          <w:tcPr>
            <w:tcW w:w="4503" w:type="dxa"/>
            <w:tcBorders>
              <w:bottom w:val="single" w:sz="4" w:space="0" w:color="auto"/>
            </w:tcBorders>
          </w:tcPr>
          <w:p w14:paraId="6C5F9C49" w14:textId="77777777" w:rsidR="00842C84" w:rsidRPr="004B1211" w:rsidRDefault="00842C84" w:rsidP="006E5647">
            <w:pPr>
              <w:autoSpaceDE w:val="0"/>
              <w:autoSpaceDN w:val="0"/>
              <w:adjustRightInd w:val="0"/>
              <w:rPr>
                <w:rFonts w:ascii="Arial" w:hAnsi="Arial" w:cs="Arial"/>
                <w:sz w:val="18"/>
                <w:szCs w:val="18"/>
                <w:lang w:val="es-MX"/>
              </w:rPr>
            </w:pPr>
          </w:p>
        </w:tc>
        <w:tc>
          <w:tcPr>
            <w:tcW w:w="708" w:type="dxa"/>
          </w:tcPr>
          <w:p w14:paraId="2AFB95C1" w14:textId="77777777" w:rsidR="00842C84" w:rsidRPr="004B1211" w:rsidRDefault="00842C84" w:rsidP="006E5647">
            <w:pPr>
              <w:autoSpaceDE w:val="0"/>
              <w:autoSpaceDN w:val="0"/>
              <w:adjustRightInd w:val="0"/>
              <w:rPr>
                <w:rFonts w:ascii="Arial" w:hAnsi="Arial" w:cs="Arial"/>
                <w:sz w:val="18"/>
                <w:szCs w:val="18"/>
                <w:lang w:val="es-MX"/>
              </w:rPr>
            </w:pPr>
          </w:p>
        </w:tc>
      </w:tr>
    </w:tbl>
    <w:p w14:paraId="538F7709" w14:textId="77777777" w:rsidR="00842C84" w:rsidRPr="004B1211" w:rsidRDefault="00842C84" w:rsidP="006E5647">
      <w:pPr>
        <w:autoSpaceDE w:val="0"/>
        <w:autoSpaceDN w:val="0"/>
        <w:adjustRightInd w:val="0"/>
        <w:rPr>
          <w:rFonts w:ascii="Arial" w:hAnsi="Arial" w:cs="Arial"/>
          <w:sz w:val="18"/>
          <w:szCs w:val="18"/>
          <w:lang w:val="es-MX"/>
        </w:rPr>
      </w:pPr>
    </w:p>
    <w:p w14:paraId="41D68423" w14:textId="77777777" w:rsidR="00842C84" w:rsidRPr="004B1211" w:rsidRDefault="00842C84" w:rsidP="006E5647">
      <w:pPr>
        <w:autoSpaceDE w:val="0"/>
        <w:autoSpaceDN w:val="0"/>
        <w:adjustRightInd w:val="0"/>
        <w:jc w:val="both"/>
        <w:rPr>
          <w:rFonts w:ascii="Arial" w:hAnsi="Arial" w:cs="Arial"/>
          <w:sz w:val="18"/>
          <w:szCs w:val="18"/>
          <w:lang w:val="es-MX"/>
        </w:rPr>
      </w:pPr>
      <w:r w:rsidRPr="004B1211">
        <w:rPr>
          <w:rFonts w:ascii="Arial" w:hAnsi="Arial" w:cs="Arial"/>
          <w:sz w:val="18"/>
          <w:szCs w:val="18"/>
          <w:lang w:val="es-MX"/>
        </w:rPr>
        <w:t>INSTRUCTIVO PARA EL LLENADO DEL 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5D9813D2" w14:textId="77777777" w:rsidR="00842C84" w:rsidRPr="004B1211" w:rsidRDefault="00842C84" w:rsidP="006E5647">
      <w:pPr>
        <w:autoSpaceDE w:val="0"/>
        <w:autoSpaceDN w:val="0"/>
        <w:adjustRightInd w:val="0"/>
        <w:rPr>
          <w:rFonts w:ascii="Arial" w:hAnsi="Arial" w:cs="Arial"/>
          <w:sz w:val="18"/>
          <w:szCs w:val="18"/>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7636"/>
      </w:tblGrid>
      <w:tr w:rsidR="00842C84" w:rsidRPr="004B1211" w14:paraId="34E8CE0B" w14:textId="77777777" w:rsidTr="00AC6BAC">
        <w:trPr>
          <w:jc w:val="center"/>
        </w:trPr>
        <w:tc>
          <w:tcPr>
            <w:tcW w:w="1079" w:type="dxa"/>
            <w:shd w:val="clear" w:color="auto" w:fill="C0C0C0"/>
          </w:tcPr>
          <w:p w14:paraId="2E3D48B7" w14:textId="77777777" w:rsidR="00842C84" w:rsidRPr="004B1211" w:rsidRDefault="00842C84" w:rsidP="006E5647">
            <w:pPr>
              <w:autoSpaceDE w:val="0"/>
              <w:autoSpaceDN w:val="0"/>
              <w:adjustRightInd w:val="0"/>
              <w:jc w:val="center"/>
              <w:rPr>
                <w:rFonts w:ascii="Arial" w:hAnsi="Arial" w:cs="Arial"/>
                <w:sz w:val="18"/>
                <w:szCs w:val="18"/>
                <w:lang w:val="es-MX"/>
              </w:rPr>
            </w:pPr>
            <w:r w:rsidRPr="004B1211">
              <w:rPr>
                <w:rFonts w:ascii="Arial" w:hAnsi="Arial" w:cs="Arial"/>
                <w:sz w:val="18"/>
                <w:szCs w:val="18"/>
                <w:lang w:val="es-MX"/>
              </w:rPr>
              <w:t>NUMERO</w:t>
            </w:r>
          </w:p>
        </w:tc>
        <w:tc>
          <w:tcPr>
            <w:tcW w:w="7636" w:type="dxa"/>
            <w:shd w:val="clear" w:color="auto" w:fill="C0C0C0"/>
          </w:tcPr>
          <w:p w14:paraId="001B5DC4" w14:textId="77777777" w:rsidR="00842C84" w:rsidRPr="004B1211" w:rsidRDefault="00842C84" w:rsidP="006E5647">
            <w:pPr>
              <w:autoSpaceDE w:val="0"/>
              <w:autoSpaceDN w:val="0"/>
              <w:adjustRightInd w:val="0"/>
              <w:jc w:val="center"/>
              <w:rPr>
                <w:rFonts w:ascii="Arial" w:hAnsi="Arial" w:cs="Arial"/>
                <w:sz w:val="18"/>
                <w:szCs w:val="18"/>
                <w:lang w:val="es-MX"/>
              </w:rPr>
            </w:pPr>
            <w:r w:rsidRPr="004B1211">
              <w:rPr>
                <w:rFonts w:ascii="Arial" w:hAnsi="Arial" w:cs="Arial"/>
                <w:sz w:val="18"/>
                <w:szCs w:val="18"/>
                <w:lang w:val="es-MX"/>
              </w:rPr>
              <w:t>DESCRIPCION</w:t>
            </w:r>
          </w:p>
        </w:tc>
      </w:tr>
      <w:tr w:rsidR="00842C84" w:rsidRPr="004B1211" w14:paraId="2CAA5844" w14:textId="77777777" w:rsidTr="00AC6BAC">
        <w:trPr>
          <w:jc w:val="center"/>
        </w:trPr>
        <w:tc>
          <w:tcPr>
            <w:tcW w:w="1079" w:type="dxa"/>
            <w:vAlign w:val="center"/>
          </w:tcPr>
          <w:p w14:paraId="62354B6B" w14:textId="77777777" w:rsidR="00842C84" w:rsidRPr="004B1211" w:rsidRDefault="00842C84" w:rsidP="006E5647">
            <w:pPr>
              <w:autoSpaceDE w:val="0"/>
              <w:autoSpaceDN w:val="0"/>
              <w:adjustRightInd w:val="0"/>
              <w:jc w:val="center"/>
              <w:rPr>
                <w:rFonts w:ascii="Arial" w:hAnsi="Arial" w:cs="Arial"/>
                <w:sz w:val="18"/>
                <w:szCs w:val="18"/>
                <w:lang w:val="es-MX"/>
              </w:rPr>
            </w:pPr>
            <w:r w:rsidRPr="004B1211">
              <w:rPr>
                <w:rFonts w:ascii="Arial" w:hAnsi="Arial" w:cs="Arial"/>
                <w:sz w:val="18"/>
                <w:szCs w:val="18"/>
                <w:lang w:val="es-MX"/>
              </w:rPr>
              <w:t>1</w:t>
            </w:r>
          </w:p>
        </w:tc>
        <w:tc>
          <w:tcPr>
            <w:tcW w:w="7636" w:type="dxa"/>
          </w:tcPr>
          <w:p w14:paraId="319B44C7"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Señalar la fecha de suscripción del documento.</w:t>
            </w:r>
          </w:p>
        </w:tc>
      </w:tr>
      <w:tr w:rsidR="00842C84" w:rsidRPr="004B1211" w14:paraId="4A54C6F9" w14:textId="77777777" w:rsidTr="00AC6BAC">
        <w:trPr>
          <w:jc w:val="center"/>
        </w:trPr>
        <w:tc>
          <w:tcPr>
            <w:tcW w:w="1079" w:type="dxa"/>
            <w:vAlign w:val="center"/>
          </w:tcPr>
          <w:p w14:paraId="1E08F79B" w14:textId="77777777" w:rsidR="00842C84" w:rsidRPr="004B1211" w:rsidRDefault="00842C84" w:rsidP="006E5647">
            <w:pPr>
              <w:autoSpaceDE w:val="0"/>
              <w:autoSpaceDN w:val="0"/>
              <w:adjustRightInd w:val="0"/>
              <w:jc w:val="center"/>
              <w:rPr>
                <w:rFonts w:ascii="Arial" w:hAnsi="Arial" w:cs="Arial"/>
                <w:sz w:val="18"/>
                <w:szCs w:val="18"/>
                <w:lang w:val="es-MX"/>
              </w:rPr>
            </w:pPr>
            <w:r w:rsidRPr="004B1211">
              <w:rPr>
                <w:rFonts w:ascii="Arial" w:hAnsi="Arial" w:cs="Arial"/>
                <w:sz w:val="18"/>
                <w:szCs w:val="18"/>
                <w:lang w:val="es-MX"/>
              </w:rPr>
              <w:t>2</w:t>
            </w:r>
          </w:p>
        </w:tc>
        <w:tc>
          <w:tcPr>
            <w:tcW w:w="7636" w:type="dxa"/>
          </w:tcPr>
          <w:p w14:paraId="590FB30C"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Anotar el nombre de la dependencia o entidad convocante.</w:t>
            </w:r>
          </w:p>
        </w:tc>
      </w:tr>
      <w:tr w:rsidR="00842C84" w:rsidRPr="004B1211" w14:paraId="04B93B5A" w14:textId="77777777" w:rsidTr="00AC6BAC">
        <w:trPr>
          <w:jc w:val="center"/>
        </w:trPr>
        <w:tc>
          <w:tcPr>
            <w:tcW w:w="1079" w:type="dxa"/>
            <w:vAlign w:val="center"/>
          </w:tcPr>
          <w:p w14:paraId="316222B6" w14:textId="77777777" w:rsidR="00842C84" w:rsidRPr="004B1211" w:rsidRDefault="00842C84" w:rsidP="006E5647">
            <w:pPr>
              <w:autoSpaceDE w:val="0"/>
              <w:autoSpaceDN w:val="0"/>
              <w:adjustRightInd w:val="0"/>
              <w:jc w:val="center"/>
              <w:rPr>
                <w:rFonts w:ascii="Arial" w:hAnsi="Arial" w:cs="Arial"/>
                <w:sz w:val="18"/>
                <w:szCs w:val="18"/>
                <w:lang w:val="es-MX"/>
              </w:rPr>
            </w:pPr>
            <w:r w:rsidRPr="004B1211">
              <w:rPr>
                <w:rFonts w:ascii="Arial" w:hAnsi="Arial" w:cs="Arial"/>
                <w:sz w:val="18"/>
                <w:szCs w:val="18"/>
                <w:lang w:val="es-MX"/>
              </w:rPr>
              <w:t>3</w:t>
            </w:r>
          </w:p>
        </w:tc>
        <w:tc>
          <w:tcPr>
            <w:tcW w:w="7636" w:type="dxa"/>
          </w:tcPr>
          <w:p w14:paraId="1CDA7B4F"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Precisar el procedimiento de contratación de que se trate, licitación pública o invitación a cuando menos tres personas.</w:t>
            </w:r>
          </w:p>
        </w:tc>
      </w:tr>
      <w:tr w:rsidR="00842C84" w:rsidRPr="004B1211" w14:paraId="3E32975C" w14:textId="77777777" w:rsidTr="00AC6BAC">
        <w:trPr>
          <w:jc w:val="center"/>
        </w:trPr>
        <w:tc>
          <w:tcPr>
            <w:tcW w:w="1079" w:type="dxa"/>
            <w:vAlign w:val="center"/>
          </w:tcPr>
          <w:p w14:paraId="5126A145" w14:textId="77777777" w:rsidR="00842C84" w:rsidRPr="004B1211" w:rsidRDefault="00842C84" w:rsidP="006E5647">
            <w:pPr>
              <w:autoSpaceDE w:val="0"/>
              <w:autoSpaceDN w:val="0"/>
              <w:adjustRightInd w:val="0"/>
              <w:jc w:val="center"/>
              <w:rPr>
                <w:rFonts w:ascii="Arial" w:hAnsi="Arial" w:cs="Arial"/>
                <w:sz w:val="18"/>
                <w:szCs w:val="18"/>
                <w:lang w:val="es-MX"/>
              </w:rPr>
            </w:pPr>
            <w:r w:rsidRPr="004B1211">
              <w:rPr>
                <w:rFonts w:ascii="Arial" w:hAnsi="Arial" w:cs="Arial"/>
                <w:sz w:val="18"/>
                <w:szCs w:val="18"/>
                <w:lang w:val="es-MX"/>
              </w:rPr>
              <w:t>4</w:t>
            </w:r>
          </w:p>
        </w:tc>
        <w:tc>
          <w:tcPr>
            <w:tcW w:w="7636" w:type="dxa"/>
          </w:tcPr>
          <w:p w14:paraId="5205A909"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Indicar el número de procedimiento respectivo.</w:t>
            </w:r>
          </w:p>
        </w:tc>
      </w:tr>
      <w:tr w:rsidR="00842C84" w:rsidRPr="004B1211" w14:paraId="2218F21F" w14:textId="77777777" w:rsidTr="00AC6BAC">
        <w:trPr>
          <w:jc w:val="center"/>
        </w:trPr>
        <w:tc>
          <w:tcPr>
            <w:tcW w:w="1079" w:type="dxa"/>
            <w:vAlign w:val="center"/>
          </w:tcPr>
          <w:p w14:paraId="35E57D23" w14:textId="77777777" w:rsidR="00842C84" w:rsidRPr="004B1211" w:rsidRDefault="00842C84" w:rsidP="006E5647">
            <w:pPr>
              <w:autoSpaceDE w:val="0"/>
              <w:autoSpaceDN w:val="0"/>
              <w:adjustRightInd w:val="0"/>
              <w:jc w:val="center"/>
              <w:rPr>
                <w:rFonts w:ascii="Arial" w:hAnsi="Arial" w:cs="Arial"/>
                <w:sz w:val="18"/>
                <w:szCs w:val="18"/>
                <w:lang w:val="es-MX"/>
              </w:rPr>
            </w:pPr>
            <w:r w:rsidRPr="004B1211">
              <w:rPr>
                <w:rFonts w:ascii="Arial" w:hAnsi="Arial" w:cs="Arial"/>
                <w:sz w:val="18"/>
                <w:szCs w:val="18"/>
                <w:lang w:val="es-MX"/>
              </w:rPr>
              <w:t>5</w:t>
            </w:r>
          </w:p>
        </w:tc>
        <w:tc>
          <w:tcPr>
            <w:tcW w:w="7636" w:type="dxa"/>
          </w:tcPr>
          <w:p w14:paraId="3FFE83F4"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Citar el nombre o razón social o denominación del licitante.</w:t>
            </w:r>
          </w:p>
        </w:tc>
      </w:tr>
      <w:tr w:rsidR="00842C84" w:rsidRPr="004B1211" w14:paraId="6217216F" w14:textId="77777777" w:rsidTr="00AC6BAC">
        <w:trPr>
          <w:jc w:val="center"/>
        </w:trPr>
        <w:tc>
          <w:tcPr>
            <w:tcW w:w="1079" w:type="dxa"/>
            <w:vAlign w:val="center"/>
          </w:tcPr>
          <w:p w14:paraId="320D57DE" w14:textId="77777777" w:rsidR="00842C84" w:rsidRPr="004B1211" w:rsidRDefault="00842C84" w:rsidP="006E5647">
            <w:pPr>
              <w:autoSpaceDE w:val="0"/>
              <w:autoSpaceDN w:val="0"/>
              <w:adjustRightInd w:val="0"/>
              <w:jc w:val="center"/>
              <w:rPr>
                <w:rFonts w:ascii="Arial" w:hAnsi="Arial" w:cs="Arial"/>
                <w:sz w:val="18"/>
                <w:szCs w:val="18"/>
                <w:lang w:val="es-MX"/>
              </w:rPr>
            </w:pPr>
            <w:r w:rsidRPr="004B1211">
              <w:rPr>
                <w:rFonts w:ascii="Arial" w:hAnsi="Arial" w:cs="Arial"/>
                <w:sz w:val="18"/>
                <w:szCs w:val="18"/>
                <w:lang w:val="es-MX"/>
              </w:rPr>
              <w:t>6</w:t>
            </w:r>
          </w:p>
        </w:tc>
        <w:tc>
          <w:tcPr>
            <w:tcW w:w="7636" w:type="dxa"/>
          </w:tcPr>
          <w:p w14:paraId="44F0B9DD"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Señalar el número de partida que corresponda.</w:t>
            </w:r>
          </w:p>
        </w:tc>
      </w:tr>
      <w:tr w:rsidR="00842C84" w:rsidRPr="004B1211" w14:paraId="0AC13D99" w14:textId="77777777" w:rsidTr="00AC6BAC">
        <w:trPr>
          <w:jc w:val="center"/>
        </w:trPr>
        <w:tc>
          <w:tcPr>
            <w:tcW w:w="1079" w:type="dxa"/>
            <w:vAlign w:val="center"/>
          </w:tcPr>
          <w:p w14:paraId="2C6A8A79" w14:textId="77777777" w:rsidR="00842C84" w:rsidRPr="004B1211" w:rsidRDefault="00842C84" w:rsidP="006E5647">
            <w:pPr>
              <w:autoSpaceDE w:val="0"/>
              <w:autoSpaceDN w:val="0"/>
              <w:adjustRightInd w:val="0"/>
              <w:jc w:val="center"/>
              <w:rPr>
                <w:rFonts w:ascii="Arial" w:hAnsi="Arial" w:cs="Arial"/>
                <w:sz w:val="18"/>
                <w:szCs w:val="18"/>
                <w:lang w:val="es-MX"/>
              </w:rPr>
            </w:pPr>
            <w:r w:rsidRPr="004B1211">
              <w:rPr>
                <w:rFonts w:ascii="Arial" w:hAnsi="Arial" w:cs="Arial"/>
                <w:sz w:val="18"/>
                <w:szCs w:val="18"/>
                <w:lang w:val="es-MX"/>
              </w:rPr>
              <w:t>7</w:t>
            </w:r>
          </w:p>
        </w:tc>
        <w:tc>
          <w:tcPr>
            <w:tcW w:w="7636" w:type="dxa"/>
          </w:tcPr>
          <w:p w14:paraId="0E4F140F"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Anotar el nombre del país de origen del bien.</w:t>
            </w:r>
          </w:p>
        </w:tc>
      </w:tr>
      <w:tr w:rsidR="00842C84" w:rsidRPr="004B1211" w14:paraId="05BB5847" w14:textId="77777777" w:rsidTr="00AC6BAC">
        <w:trPr>
          <w:jc w:val="center"/>
        </w:trPr>
        <w:tc>
          <w:tcPr>
            <w:tcW w:w="1079" w:type="dxa"/>
            <w:vAlign w:val="center"/>
          </w:tcPr>
          <w:p w14:paraId="3264C843" w14:textId="77777777" w:rsidR="00842C84" w:rsidRPr="004B1211" w:rsidRDefault="00842C84" w:rsidP="006E5647">
            <w:pPr>
              <w:autoSpaceDE w:val="0"/>
              <w:autoSpaceDN w:val="0"/>
              <w:adjustRightInd w:val="0"/>
              <w:jc w:val="center"/>
              <w:rPr>
                <w:rFonts w:ascii="Arial" w:hAnsi="Arial" w:cs="Arial"/>
                <w:sz w:val="18"/>
                <w:szCs w:val="18"/>
                <w:lang w:val="es-MX"/>
              </w:rPr>
            </w:pPr>
            <w:r w:rsidRPr="004B1211">
              <w:rPr>
                <w:rFonts w:ascii="Arial" w:hAnsi="Arial" w:cs="Arial"/>
                <w:sz w:val="18"/>
                <w:szCs w:val="18"/>
                <w:lang w:val="es-MX"/>
              </w:rPr>
              <w:t>8</w:t>
            </w:r>
          </w:p>
        </w:tc>
        <w:tc>
          <w:tcPr>
            <w:tcW w:w="7636" w:type="dxa"/>
          </w:tcPr>
          <w:p w14:paraId="5F637639"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Indicar el tratado bajo cuya cobertura se realiza el procedimiento de contratación.</w:t>
            </w:r>
          </w:p>
        </w:tc>
      </w:tr>
      <w:tr w:rsidR="00842C84" w:rsidRPr="004B1211" w14:paraId="64A9C336" w14:textId="77777777" w:rsidTr="00AC6BAC">
        <w:trPr>
          <w:jc w:val="center"/>
        </w:trPr>
        <w:tc>
          <w:tcPr>
            <w:tcW w:w="1079" w:type="dxa"/>
            <w:vAlign w:val="center"/>
          </w:tcPr>
          <w:p w14:paraId="7F366106" w14:textId="77777777" w:rsidR="00842C84" w:rsidRPr="004B1211" w:rsidRDefault="00842C84" w:rsidP="006E5647">
            <w:pPr>
              <w:autoSpaceDE w:val="0"/>
              <w:autoSpaceDN w:val="0"/>
              <w:adjustRightInd w:val="0"/>
              <w:jc w:val="center"/>
              <w:rPr>
                <w:rFonts w:ascii="Arial" w:hAnsi="Arial" w:cs="Arial"/>
                <w:sz w:val="18"/>
                <w:szCs w:val="18"/>
                <w:lang w:val="es-MX"/>
              </w:rPr>
            </w:pPr>
            <w:r w:rsidRPr="004B1211">
              <w:rPr>
                <w:rFonts w:ascii="Arial" w:hAnsi="Arial" w:cs="Arial"/>
                <w:sz w:val="18"/>
                <w:szCs w:val="18"/>
                <w:lang w:val="es-MX"/>
              </w:rPr>
              <w:t>9</w:t>
            </w:r>
          </w:p>
        </w:tc>
        <w:tc>
          <w:tcPr>
            <w:tcW w:w="7636" w:type="dxa"/>
          </w:tcPr>
          <w:p w14:paraId="64351D16"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Anotar el nombre y firma del representante de la empresa licitante.</w:t>
            </w:r>
          </w:p>
        </w:tc>
      </w:tr>
    </w:tbl>
    <w:p w14:paraId="5FB2CFDF" w14:textId="77777777" w:rsidR="00842C84" w:rsidRPr="004B1211" w:rsidRDefault="00842C84" w:rsidP="006E5647">
      <w:pPr>
        <w:autoSpaceDE w:val="0"/>
        <w:autoSpaceDN w:val="0"/>
        <w:adjustRightInd w:val="0"/>
        <w:rPr>
          <w:rFonts w:ascii="Arial" w:hAnsi="Arial" w:cs="Arial"/>
          <w:sz w:val="18"/>
          <w:szCs w:val="18"/>
          <w:lang w:val="es-MX"/>
        </w:rPr>
      </w:pPr>
    </w:p>
    <w:p w14:paraId="69DD955F" w14:textId="77777777" w:rsidR="00842C84" w:rsidRPr="004B1211" w:rsidRDefault="00842C84" w:rsidP="006E5647">
      <w:pPr>
        <w:autoSpaceDE w:val="0"/>
        <w:autoSpaceDN w:val="0"/>
        <w:adjustRightInd w:val="0"/>
        <w:rPr>
          <w:rFonts w:ascii="Arial" w:hAnsi="Arial" w:cs="Arial"/>
          <w:sz w:val="18"/>
          <w:szCs w:val="18"/>
          <w:lang w:val="es-MX"/>
        </w:rPr>
      </w:pPr>
      <w:r w:rsidRPr="004B1211">
        <w:rPr>
          <w:rFonts w:ascii="Arial" w:hAnsi="Arial" w:cs="Arial"/>
          <w:sz w:val="18"/>
          <w:szCs w:val="18"/>
          <w:lang w:val="es-MX"/>
        </w:rPr>
        <w:t>NOTA: Si el licitante es una persona física, se podrá ajustar el presente formato en su parte conducente.</w:t>
      </w:r>
    </w:p>
    <w:p w14:paraId="74B844E9" w14:textId="77777777" w:rsidR="00842C84" w:rsidRPr="004B1211" w:rsidRDefault="00842C84" w:rsidP="006E5647">
      <w:pPr>
        <w:jc w:val="center"/>
        <w:rPr>
          <w:rFonts w:ascii="Arial" w:hAnsi="Arial" w:cs="Arial"/>
          <w:sz w:val="18"/>
          <w:szCs w:val="18"/>
          <w:lang w:val="es-MX"/>
        </w:rPr>
      </w:pPr>
    </w:p>
    <w:p w14:paraId="5C3891F5" w14:textId="77777777" w:rsidR="00353EA6" w:rsidRPr="004B1211" w:rsidRDefault="00353EA6" w:rsidP="006E5647">
      <w:pPr>
        <w:jc w:val="center"/>
        <w:rPr>
          <w:rFonts w:ascii="Arial" w:hAnsi="Arial" w:cs="Arial"/>
          <w:sz w:val="18"/>
          <w:szCs w:val="18"/>
          <w:lang w:val="es-MX"/>
        </w:rPr>
      </w:pPr>
    </w:p>
    <w:p w14:paraId="014452D4" w14:textId="77777777" w:rsidR="00353EA6" w:rsidRPr="004B1211" w:rsidRDefault="00353EA6" w:rsidP="006E5647">
      <w:pPr>
        <w:jc w:val="center"/>
        <w:rPr>
          <w:rFonts w:ascii="Arial" w:hAnsi="Arial" w:cs="Arial"/>
          <w:sz w:val="18"/>
          <w:szCs w:val="18"/>
          <w:lang w:val="es-MX"/>
        </w:rPr>
      </w:pPr>
    </w:p>
    <w:p w14:paraId="352A34EE" w14:textId="77777777" w:rsidR="00353EA6" w:rsidRPr="004B1211" w:rsidRDefault="00353EA6" w:rsidP="006E5647">
      <w:pPr>
        <w:jc w:val="center"/>
        <w:rPr>
          <w:rFonts w:ascii="Arial" w:hAnsi="Arial" w:cs="Arial"/>
          <w:sz w:val="18"/>
          <w:szCs w:val="18"/>
          <w:lang w:val="es-MX"/>
        </w:rPr>
      </w:pPr>
    </w:p>
    <w:p w14:paraId="2F3D64DB" w14:textId="77777777" w:rsidR="00353EA6" w:rsidRPr="004B1211" w:rsidRDefault="00353EA6" w:rsidP="006E5647">
      <w:pPr>
        <w:jc w:val="center"/>
        <w:rPr>
          <w:rFonts w:ascii="Arial" w:hAnsi="Arial" w:cs="Arial"/>
          <w:sz w:val="18"/>
          <w:szCs w:val="18"/>
          <w:lang w:val="es-MX"/>
        </w:rPr>
      </w:pPr>
    </w:p>
    <w:p w14:paraId="6152F518" w14:textId="77777777" w:rsidR="00353EA6" w:rsidRDefault="00353EA6" w:rsidP="006E5647">
      <w:pPr>
        <w:jc w:val="center"/>
        <w:rPr>
          <w:rFonts w:ascii="Arial" w:hAnsi="Arial" w:cs="Arial"/>
          <w:sz w:val="18"/>
          <w:szCs w:val="18"/>
          <w:lang w:val="es-MX"/>
        </w:rPr>
      </w:pPr>
    </w:p>
    <w:p w14:paraId="46917F82" w14:textId="77777777" w:rsidR="005B45AC" w:rsidRDefault="005B45AC" w:rsidP="006E5647">
      <w:pPr>
        <w:jc w:val="center"/>
        <w:rPr>
          <w:rFonts w:ascii="Arial" w:hAnsi="Arial" w:cs="Arial"/>
          <w:sz w:val="18"/>
          <w:szCs w:val="18"/>
          <w:lang w:val="es-MX"/>
        </w:rPr>
      </w:pPr>
    </w:p>
    <w:p w14:paraId="56D58208" w14:textId="77777777" w:rsidR="005B45AC" w:rsidRDefault="005B45AC" w:rsidP="006E5647">
      <w:pPr>
        <w:jc w:val="center"/>
        <w:rPr>
          <w:rFonts w:ascii="Arial" w:hAnsi="Arial" w:cs="Arial"/>
          <w:sz w:val="18"/>
          <w:szCs w:val="18"/>
          <w:lang w:val="es-MX"/>
        </w:rPr>
      </w:pPr>
    </w:p>
    <w:p w14:paraId="57EA44A5" w14:textId="77777777" w:rsidR="005B45AC" w:rsidRPr="004B1211" w:rsidRDefault="005B45AC" w:rsidP="006E5647">
      <w:pPr>
        <w:jc w:val="center"/>
        <w:rPr>
          <w:rFonts w:ascii="Arial" w:hAnsi="Arial" w:cs="Arial"/>
          <w:sz w:val="18"/>
          <w:szCs w:val="18"/>
          <w:lang w:val="es-MX"/>
        </w:rPr>
      </w:pPr>
    </w:p>
    <w:p w14:paraId="515862AE" w14:textId="77777777" w:rsidR="00353EA6" w:rsidRPr="004B1211" w:rsidRDefault="00353EA6" w:rsidP="006E5647">
      <w:pPr>
        <w:jc w:val="center"/>
        <w:rPr>
          <w:rFonts w:ascii="Arial" w:hAnsi="Arial" w:cs="Arial"/>
          <w:sz w:val="18"/>
          <w:szCs w:val="18"/>
          <w:lang w:val="es-MX"/>
        </w:rPr>
      </w:pPr>
    </w:p>
    <w:p w14:paraId="46CE86E6" w14:textId="77777777" w:rsidR="00AF42DF" w:rsidRDefault="001C2202" w:rsidP="006E5647">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r w:rsidRPr="004B1211">
        <w:rPr>
          <w:rFonts w:ascii="Arial" w:hAnsi="Arial" w:cs="Arial"/>
          <w:b/>
          <w:sz w:val="18"/>
          <w:szCs w:val="18"/>
        </w:rPr>
        <w:t>ANEXO NUMERO</w:t>
      </w:r>
      <w:r w:rsidR="003D1F5E" w:rsidRPr="004B1211">
        <w:rPr>
          <w:rFonts w:ascii="Arial" w:hAnsi="Arial" w:cs="Arial"/>
          <w:b/>
          <w:sz w:val="18"/>
          <w:szCs w:val="18"/>
        </w:rPr>
        <w:t xml:space="preserve"> 17</w:t>
      </w:r>
    </w:p>
    <w:p w14:paraId="7C1A0FA6" w14:textId="77777777" w:rsidR="005B45AC" w:rsidRPr="002A6297" w:rsidRDefault="005B45AC" w:rsidP="00651A87">
      <w:pPr>
        <w:pStyle w:val="Ttulo1"/>
        <w:numPr>
          <w:ilvl w:val="0"/>
          <w:numId w:val="0"/>
        </w:numPr>
        <w:spacing w:before="0" w:after="0"/>
        <w:ind w:left="360" w:right="49"/>
        <w:jc w:val="both"/>
        <w:rPr>
          <w:sz w:val="20"/>
          <w:szCs w:val="20"/>
        </w:rPr>
      </w:pPr>
      <w:r w:rsidRPr="002A6297">
        <w:rPr>
          <w:sz w:val="20"/>
          <w:szCs w:val="20"/>
        </w:rPr>
        <w:t xml:space="preserve">FORMATO DE MANIFESTACIÓN QUE NO DESEMPEÑA EMPLEO, CARGO O COMISIÓN EN EL SERVICIO PÚBLICO O, EN SU CASO, QUE </w:t>
      </w:r>
      <w:r>
        <w:rPr>
          <w:sz w:val="20"/>
          <w:szCs w:val="20"/>
        </w:rPr>
        <w:t xml:space="preserve">A PESAR DE DESEMPEÑARLO, CON LA </w:t>
      </w:r>
      <w:r w:rsidRPr="002A6297">
        <w:rPr>
          <w:sz w:val="20"/>
          <w:szCs w:val="20"/>
        </w:rPr>
        <w:t>FORMALIZACIÓN DEL CONTRATO CORRESPONDIENTE NO SE ACTUALIZA UN CONFLICTO DE INTERÉS.</w:t>
      </w:r>
    </w:p>
    <w:p w14:paraId="0ED75B4E" w14:textId="77777777" w:rsidR="005B45AC" w:rsidRPr="002A6297" w:rsidRDefault="005B45AC" w:rsidP="005B45AC">
      <w:pPr>
        <w:jc w:val="center"/>
        <w:rPr>
          <w:rFonts w:ascii="Arial" w:hAnsi="Arial" w:cs="Arial"/>
          <w:sz w:val="20"/>
        </w:rPr>
      </w:pPr>
      <w:r w:rsidRPr="002A6297">
        <w:rPr>
          <w:rFonts w:ascii="Arial" w:hAnsi="Arial" w:cs="Arial"/>
          <w:sz w:val="20"/>
        </w:rPr>
        <w:t>(CARTA EN ORIGINAL, PAPEL MEMBRETADO DEL LICITANTE)</w:t>
      </w:r>
    </w:p>
    <w:p w14:paraId="76D66685" w14:textId="77777777" w:rsidR="005B45AC" w:rsidRPr="002A6297" w:rsidRDefault="005B45AC" w:rsidP="005B45AC">
      <w:pPr>
        <w:ind w:right="-1"/>
        <w:jc w:val="both"/>
        <w:rPr>
          <w:rFonts w:ascii="Arial" w:hAnsi="Arial" w:cs="Arial"/>
          <w:b/>
          <w:sz w:val="20"/>
          <w:lang w:val="es-ES_tradnl"/>
        </w:rPr>
      </w:pPr>
    </w:p>
    <w:p w14:paraId="1A27FC72" w14:textId="77777777" w:rsidR="005B45AC" w:rsidRPr="002A6297" w:rsidRDefault="005B45AC" w:rsidP="005B45AC">
      <w:pPr>
        <w:rPr>
          <w:rFonts w:ascii="Arial" w:hAnsi="Arial" w:cs="Arial"/>
          <w:spacing w:val="-3"/>
          <w:sz w:val="20"/>
        </w:rPr>
      </w:pPr>
      <w:r w:rsidRPr="002A6297">
        <w:rPr>
          <w:rFonts w:ascii="Arial" w:hAnsi="Arial" w:cs="Arial"/>
          <w:spacing w:val="-3"/>
          <w:sz w:val="20"/>
        </w:rPr>
        <w:t>Instituto Mexicano del Seguro Social</w:t>
      </w:r>
    </w:p>
    <w:p w14:paraId="0B0C6C45" w14:textId="77777777" w:rsidR="005B45AC" w:rsidRPr="002A6297" w:rsidRDefault="005B45AC" w:rsidP="005B45AC">
      <w:pPr>
        <w:rPr>
          <w:rFonts w:ascii="Arial" w:hAnsi="Arial" w:cs="Arial"/>
          <w:spacing w:val="-3"/>
          <w:sz w:val="20"/>
        </w:rPr>
      </w:pPr>
      <w:r w:rsidRPr="002A6297">
        <w:rPr>
          <w:rFonts w:ascii="Arial" w:hAnsi="Arial" w:cs="Arial"/>
          <w:bCs/>
          <w:sz w:val="20"/>
          <w:lang w:val="es-ES_tradnl"/>
        </w:rPr>
        <w:t>Órgano de Operación Administrativa Desconcentrada</w:t>
      </w:r>
    </w:p>
    <w:p w14:paraId="76A25826" w14:textId="77777777" w:rsidR="005B45AC" w:rsidRPr="002A6297" w:rsidRDefault="005B45AC" w:rsidP="005B45AC">
      <w:pPr>
        <w:rPr>
          <w:rFonts w:ascii="Arial" w:hAnsi="Arial" w:cs="Arial"/>
          <w:spacing w:val="-3"/>
          <w:sz w:val="20"/>
        </w:rPr>
      </w:pPr>
      <w:r w:rsidRPr="002A6297">
        <w:rPr>
          <w:rFonts w:ascii="Arial" w:hAnsi="Arial" w:cs="Arial"/>
          <w:bCs/>
          <w:sz w:val="20"/>
          <w:lang w:val="es-ES_tradnl"/>
        </w:rPr>
        <w:t>Delegación Estatal/Regional _____________ (según sea el caso)</w:t>
      </w:r>
    </w:p>
    <w:p w14:paraId="4D1C95C7" w14:textId="77777777" w:rsidR="005B45AC" w:rsidRPr="002A6297" w:rsidRDefault="005B45AC" w:rsidP="005B45AC">
      <w:pPr>
        <w:rPr>
          <w:rFonts w:ascii="Arial" w:hAnsi="Arial" w:cs="Arial"/>
          <w:spacing w:val="-3"/>
          <w:sz w:val="20"/>
        </w:rPr>
      </w:pPr>
      <w:r w:rsidRPr="002A6297">
        <w:rPr>
          <w:rFonts w:ascii="Arial" w:hAnsi="Arial" w:cs="Arial"/>
          <w:bCs/>
          <w:sz w:val="20"/>
          <w:lang w:val="es-ES_tradnl"/>
        </w:rPr>
        <w:t>Unidad Médica de Alta Especialidad ____________________ (según sea el caso)</w:t>
      </w:r>
    </w:p>
    <w:p w14:paraId="5CAAC364" w14:textId="77777777" w:rsidR="005B45AC" w:rsidRPr="002A6297" w:rsidRDefault="005B45AC" w:rsidP="005B45AC">
      <w:pPr>
        <w:tabs>
          <w:tab w:val="left" w:pos="7938"/>
        </w:tabs>
        <w:ind w:right="49"/>
        <w:rPr>
          <w:rFonts w:ascii="Arial" w:hAnsi="Arial" w:cs="Arial"/>
          <w:sz w:val="20"/>
        </w:rPr>
      </w:pPr>
      <w:r w:rsidRPr="002A6297">
        <w:rPr>
          <w:rFonts w:ascii="Arial" w:hAnsi="Arial" w:cs="Arial"/>
          <w:bCs/>
          <w:sz w:val="20"/>
          <w:lang w:val="es-ES_tradnl"/>
        </w:rPr>
        <w:t>(Especificar nombres de las áreas a que fungirán como área contratante)</w:t>
      </w:r>
    </w:p>
    <w:p w14:paraId="1E16B3D7" w14:textId="77777777" w:rsidR="005B45AC" w:rsidRPr="002A6297" w:rsidRDefault="005B45AC" w:rsidP="005B45AC">
      <w:pPr>
        <w:ind w:right="49"/>
        <w:jc w:val="both"/>
        <w:rPr>
          <w:rFonts w:ascii="Arial" w:hAnsi="Arial" w:cs="Arial"/>
          <w:sz w:val="20"/>
        </w:rPr>
      </w:pPr>
      <w:r w:rsidRPr="002A6297">
        <w:rPr>
          <w:rFonts w:ascii="Arial" w:hAnsi="Arial" w:cs="Arial"/>
          <w:sz w:val="20"/>
        </w:rPr>
        <w:t>Presente.</w:t>
      </w:r>
    </w:p>
    <w:p w14:paraId="67FDF0C8" w14:textId="77777777" w:rsidR="005B45AC" w:rsidRPr="002A6297" w:rsidRDefault="005B45AC" w:rsidP="005B45AC">
      <w:pPr>
        <w:ind w:right="193"/>
        <w:jc w:val="both"/>
        <w:rPr>
          <w:rFonts w:ascii="Arial" w:hAnsi="Arial" w:cs="Arial"/>
          <w:sz w:val="20"/>
        </w:rPr>
      </w:pPr>
    </w:p>
    <w:p w14:paraId="140B12E8" w14:textId="77777777" w:rsidR="005B45AC" w:rsidRPr="002A6297" w:rsidRDefault="005B45AC" w:rsidP="005B45AC">
      <w:pPr>
        <w:rPr>
          <w:rFonts w:ascii="Arial" w:hAnsi="Arial" w:cs="Arial"/>
          <w:sz w:val="20"/>
        </w:rPr>
      </w:pPr>
      <w:r w:rsidRPr="002A6297">
        <w:rPr>
          <w:rFonts w:ascii="Arial" w:hAnsi="Arial" w:cs="Arial"/>
          <w:b/>
          <w:sz w:val="20"/>
        </w:rPr>
        <w:t>LICITACIÓN PÚBLICA No.</w:t>
      </w:r>
      <w:r w:rsidRPr="002A6297">
        <w:rPr>
          <w:rFonts w:ascii="Arial" w:hAnsi="Arial" w:cs="Arial"/>
          <w:sz w:val="20"/>
          <w:lang w:val="es-ES_tradnl"/>
        </w:rPr>
        <w:t xml:space="preserve"> ________</w:t>
      </w:r>
    </w:p>
    <w:p w14:paraId="07E1177D" w14:textId="77777777" w:rsidR="005B45AC" w:rsidRPr="002A6297" w:rsidRDefault="005B45AC" w:rsidP="005B45AC">
      <w:pPr>
        <w:jc w:val="both"/>
        <w:rPr>
          <w:rFonts w:ascii="Arial" w:hAnsi="Arial" w:cs="Arial"/>
          <w:sz w:val="20"/>
          <w:lang w:val="es-ES_tradnl"/>
        </w:rPr>
      </w:pPr>
    </w:p>
    <w:p w14:paraId="614EDBA4" w14:textId="77777777" w:rsidR="005B45AC" w:rsidRPr="002A6297" w:rsidRDefault="005B45AC" w:rsidP="005B45AC">
      <w:pPr>
        <w:jc w:val="both"/>
        <w:rPr>
          <w:rFonts w:ascii="Arial" w:hAnsi="Arial" w:cs="Arial"/>
          <w:sz w:val="20"/>
        </w:rPr>
      </w:pPr>
      <w:r w:rsidRPr="002A6297">
        <w:rPr>
          <w:rFonts w:ascii="Arial" w:hAnsi="Arial" w:cs="Arial"/>
          <w:i/>
          <w:sz w:val="20"/>
          <w:lang w:val="es-ES_tradnl"/>
        </w:rPr>
        <w:t>___ (Nombre del representante legal) ______,</w:t>
      </w:r>
      <w:r w:rsidRPr="002A6297">
        <w:rPr>
          <w:rFonts w:ascii="Arial" w:hAnsi="Arial" w:cs="Arial"/>
          <w:sz w:val="20"/>
          <w:lang w:val="es-ES_tradnl"/>
        </w:rPr>
        <w:t xml:space="preserve"> en mi carácter de </w:t>
      </w:r>
      <w:r w:rsidRPr="002A6297">
        <w:rPr>
          <w:rFonts w:ascii="Arial" w:hAnsi="Arial" w:cs="Arial"/>
          <w:i/>
          <w:sz w:val="20"/>
          <w:lang w:val="es-ES_tradnl"/>
        </w:rPr>
        <w:t>_______ (carácter que ostenta) __________________</w:t>
      </w:r>
      <w:r w:rsidRPr="002A6297">
        <w:rPr>
          <w:rFonts w:ascii="Arial" w:hAnsi="Arial" w:cs="Arial"/>
          <w:sz w:val="20"/>
          <w:lang w:val="es-ES_tradnl"/>
        </w:rPr>
        <w:t xml:space="preserve">, de la </w:t>
      </w:r>
      <w:r w:rsidRPr="002A6297">
        <w:rPr>
          <w:rFonts w:ascii="Arial" w:hAnsi="Arial" w:cs="Arial"/>
          <w:i/>
          <w:sz w:val="20"/>
          <w:lang w:val="es-ES_tradnl"/>
        </w:rPr>
        <w:t>________ (Persona Moral) _________,</w:t>
      </w:r>
      <w:r w:rsidRPr="002A6297">
        <w:rPr>
          <w:rFonts w:ascii="Arial" w:hAnsi="Arial" w:cs="Arial"/>
          <w:sz w:val="20"/>
          <w:lang w:val="es-ES_tradnl"/>
        </w:rPr>
        <w:t xml:space="preserve"> manifiesto </w:t>
      </w:r>
      <w:r w:rsidRPr="002A6297">
        <w:rPr>
          <w:rFonts w:ascii="Arial" w:hAnsi="Arial" w:cs="Arial"/>
          <w:b/>
          <w:sz w:val="20"/>
          <w:lang w:val="es-ES_tradnl"/>
        </w:rPr>
        <w:t>bajo protesta de decir verdad</w:t>
      </w:r>
      <w:r w:rsidRPr="002A6297">
        <w:rPr>
          <w:rFonts w:ascii="Arial" w:hAnsi="Arial" w:cs="Arial"/>
          <w:sz w:val="20"/>
          <w:lang w:val="es-ES_tradnl"/>
        </w:rPr>
        <w:t xml:space="preserve"> </w:t>
      </w:r>
      <w:r w:rsidRPr="002A6297">
        <w:rPr>
          <w:rFonts w:ascii="Arial" w:hAnsi="Arial" w:cs="Arial"/>
          <w:sz w:val="20"/>
        </w:rPr>
        <w:t xml:space="preserve">que el representante, los socios o accionistas, y los administradores y/o consejo de administración descritos a continuación: </w:t>
      </w:r>
    </w:p>
    <w:p w14:paraId="294D1C7D" w14:textId="77777777" w:rsidR="005B45AC" w:rsidRPr="002A6297" w:rsidRDefault="005B45AC" w:rsidP="005B45AC">
      <w:pPr>
        <w:jc w:val="both"/>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5B45AC" w:rsidRPr="002A6297" w14:paraId="318580FC" w14:textId="77777777" w:rsidTr="00F52627">
        <w:trPr>
          <w:jc w:val="center"/>
        </w:trPr>
        <w:tc>
          <w:tcPr>
            <w:tcW w:w="4503" w:type="dxa"/>
            <w:shd w:val="clear" w:color="auto" w:fill="auto"/>
            <w:vAlign w:val="center"/>
          </w:tcPr>
          <w:p w14:paraId="0E4AAF32" w14:textId="77777777" w:rsidR="005B45AC" w:rsidRPr="00F52627" w:rsidRDefault="005B45AC" w:rsidP="00F52627">
            <w:pPr>
              <w:jc w:val="center"/>
              <w:rPr>
                <w:rFonts w:ascii="Arial" w:hAnsi="Arial" w:cs="Arial"/>
                <w:b/>
                <w:sz w:val="20"/>
              </w:rPr>
            </w:pPr>
            <w:r w:rsidRPr="00F52627">
              <w:rPr>
                <w:rFonts w:ascii="Arial" w:hAnsi="Arial" w:cs="Arial"/>
                <w:b/>
                <w:sz w:val="20"/>
              </w:rPr>
              <w:t>Nombre</w:t>
            </w:r>
          </w:p>
        </w:tc>
        <w:tc>
          <w:tcPr>
            <w:tcW w:w="4835" w:type="dxa"/>
            <w:shd w:val="clear" w:color="auto" w:fill="auto"/>
            <w:vAlign w:val="center"/>
          </w:tcPr>
          <w:p w14:paraId="622FC516" w14:textId="77777777" w:rsidR="005B45AC" w:rsidRPr="00F52627" w:rsidRDefault="005B45AC" w:rsidP="00F52627">
            <w:pPr>
              <w:jc w:val="center"/>
              <w:rPr>
                <w:rFonts w:ascii="Arial" w:hAnsi="Arial" w:cs="Arial"/>
                <w:b/>
                <w:sz w:val="20"/>
              </w:rPr>
            </w:pPr>
            <w:r w:rsidRPr="00F52627">
              <w:rPr>
                <w:rFonts w:ascii="Arial" w:hAnsi="Arial" w:cs="Arial"/>
                <w:b/>
                <w:sz w:val="20"/>
              </w:rPr>
              <w:t>Carácter que ostenta</w:t>
            </w:r>
          </w:p>
          <w:p w14:paraId="5DA8D879" w14:textId="77777777" w:rsidR="005B45AC" w:rsidRPr="00F52627" w:rsidRDefault="005B45AC" w:rsidP="00F52627">
            <w:pPr>
              <w:jc w:val="center"/>
              <w:rPr>
                <w:rFonts w:ascii="Arial" w:hAnsi="Arial" w:cs="Arial"/>
                <w:b/>
                <w:sz w:val="20"/>
              </w:rPr>
            </w:pPr>
            <w:r w:rsidRPr="00F52627">
              <w:rPr>
                <w:rFonts w:ascii="Arial" w:hAnsi="Arial" w:cs="Arial"/>
                <w:b/>
                <w:sz w:val="20"/>
              </w:rPr>
              <w:t>(Representante, los socios o accionistas, y los administradores y/o consejo de administración)</w:t>
            </w:r>
          </w:p>
        </w:tc>
      </w:tr>
      <w:tr w:rsidR="005B45AC" w:rsidRPr="002A6297" w14:paraId="55DB0245" w14:textId="77777777" w:rsidTr="00F52627">
        <w:trPr>
          <w:jc w:val="center"/>
        </w:trPr>
        <w:tc>
          <w:tcPr>
            <w:tcW w:w="4503" w:type="dxa"/>
            <w:shd w:val="clear" w:color="auto" w:fill="auto"/>
          </w:tcPr>
          <w:p w14:paraId="69B21405" w14:textId="77777777" w:rsidR="005B45AC" w:rsidRPr="00F52627" w:rsidRDefault="005B45AC" w:rsidP="00F52627">
            <w:pPr>
              <w:jc w:val="both"/>
              <w:rPr>
                <w:rFonts w:ascii="Arial" w:hAnsi="Arial" w:cs="Arial"/>
                <w:sz w:val="20"/>
              </w:rPr>
            </w:pPr>
          </w:p>
        </w:tc>
        <w:tc>
          <w:tcPr>
            <w:tcW w:w="4835" w:type="dxa"/>
            <w:shd w:val="clear" w:color="auto" w:fill="auto"/>
          </w:tcPr>
          <w:p w14:paraId="6FB6E0CD" w14:textId="77777777" w:rsidR="005B45AC" w:rsidRPr="00F52627" w:rsidRDefault="005B45AC" w:rsidP="00F52627">
            <w:pPr>
              <w:jc w:val="both"/>
              <w:rPr>
                <w:rFonts w:ascii="Arial" w:hAnsi="Arial" w:cs="Arial"/>
                <w:sz w:val="20"/>
              </w:rPr>
            </w:pPr>
          </w:p>
        </w:tc>
      </w:tr>
      <w:tr w:rsidR="005B45AC" w:rsidRPr="002A6297" w14:paraId="4731325A" w14:textId="77777777" w:rsidTr="00F52627">
        <w:trPr>
          <w:jc w:val="center"/>
        </w:trPr>
        <w:tc>
          <w:tcPr>
            <w:tcW w:w="4503" w:type="dxa"/>
            <w:shd w:val="clear" w:color="auto" w:fill="auto"/>
          </w:tcPr>
          <w:p w14:paraId="4DF2FD30" w14:textId="77777777" w:rsidR="005B45AC" w:rsidRPr="00F52627" w:rsidRDefault="005B45AC" w:rsidP="00F52627">
            <w:pPr>
              <w:jc w:val="both"/>
              <w:rPr>
                <w:rFonts w:ascii="Arial" w:hAnsi="Arial" w:cs="Arial"/>
                <w:sz w:val="20"/>
              </w:rPr>
            </w:pPr>
          </w:p>
        </w:tc>
        <w:tc>
          <w:tcPr>
            <w:tcW w:w="4835" w:type="dxa"/>
            <w:shd w:val="clear" w:color="auto" w:fill="auto"/>
          </w:tcPr>
          <w:p w14:paraId="7DE7F865" w14:textId="77777777" w:rsidR="005B45AC" w:rsidRPr="00F52627" w:rsidRDefault="005B45AC" w:rsidP="00F52627">
            <w:pPr>
              <w:jc w:val="both"/>
              <w:rPr>
                <w:rFonts w:ascii="Arial" w:hAnsi="Arial" w:cs="Arial"/>
                <w:sz w:val="20"/>
              </w:rPr>
            </w:pPr>
          </w:p>
        </w:tc>
      </w:tr>
      <w:tr w:rsidR="005B45AC" w:rsidRPr="002A6297" w14:paraId="6D2FFCD8" w14:textId="77777777" w:rsidTr="00F52627">
        <w:trPr>
          <w:jc w:val="center"/>
        </w:trPr>
        <w:tc>
          <w:tcPr>
            <w:tcW w:w="4503" w:type="dxa"/>
            <w:shd w:val="clear" w:color="auto" w:fill="auto"/>
          </w:tcPr>
          <w:p w14:paraId="456583AE" w14:textId="77777777" w:rsidR="005B45AC" w:rsidRPr="00F52627" w:rsidRDefault="005B45AC" w:rsidP="00F52627">
            <w:pPr>
              <w:jc w:val="both"/>
              <w:rPr>
                <w:rFonts w:ascii="Arial" w:hAnsi="Arial" w:cs="Arial"/>
                <w:sz w:val="20"/>
              </w:rPr>
            </w:pPr>
          </w:p>
        </w:tc>
        <w:tc>
          <w:tcPr>
            <w:tcW w:w="4835" w:type="dxa"/>
            <w:shd w:val="clear" w:color="auto" w:fill="auto"/>
          </w:tcPr>
          <w:p w14:paraId="62799402" w14:textId="77777777" w:rsidR="005B45AC" w:rsidRPr="00F52627" w:rsidRDefault="005B45AC" w:rsidP="00F52627">
            <w:pPr>
              <w:jc w:val="both"/>
              <w:rPr>
                <w:rFonts w:ascii="Arial" w:hAnsi="Arial" w:cs="Arial"/>
                <w:sz w:val="20"/>
              </w:rPr>
            </w:pPr>
          </w:p>
        </w:tc>
      </w:tr>
      <w:tr w:rsidR="005B45AC" w:rsidRPr="002A6297" w14:paraId="2DA349A6" w14:textId="77777777" w:rsidTr="00F52627">
        <w:trPr>
          <w:jc w:val="center"/>
        </w:trPr>
        <w:tc>
          <w:tcPr>
            <w:tcW w:w="4503" w:type="dxa"/>
            <w:shd w:val="clear" w:color="auto" w:fill="auto"/>
          </w:tcPr>
          <w:p w14:paraId="6503EECA" w14:textId="77777777" w:rsidR="005B45AC" w:rsidRPr="00F52627" w:rsidRDefault="005B45AC" w:rsidP="00F52627">
            <w:pPr>
              <w:jc w:val="both"/>
              <w:rPr>
                <w:rFonts w:ascii="Arial" w:hAnsi="Arial" w:cs="Arial"/>
                <w:sz w:val="20"/>
              </w:rPr>
            </w:pPr>
          </w:p>
        </w:tc>
        <w:tc>
          <w:tcPr>
            <w:tcW w:w="4835" w:type="dxa"/>
            <w:shd w:val="clear" w:color="auto" w:fill="auto"/>
          </w:tcPr>
          <w:p w14:paraId="62ECB331" w14:textId="77777777" w:rsidR="005B45AC" w:rsidRPr="00F52627" w:rsidRDefault="005B45AC" w:rsidP="00F52627">
            <w:pPr>
              <w:jc w:val="both"/>
              <w:rPr>
                <w:rFonts w:ascii="Arial" w:hAnsi="Arial" w:cs="Arial"/>
                <w:sz w:val="20"/>
              </w:rPr>
            </w:pPr>
          </w:p>
        </w:tc>
      </w:tr>
      <w:tr w:rsidR="005B45AC" w:rsidRPr="002A6297" w14:paraId="0A7494D6" w14:textId="77777777" w:rsidTr="00F52627">
        <w:trPr>
          <w:jc w:val="center"/>
        </w:trPr>
        <w:tc>
          <w:tcPr>
            <w:tcW w:w="4503" w:type="dxa"/>
            <w:shd w:val="clear" w:color="auto" w:fill="auto"/>
          </w:tcPr>
          <w:p w14:paraId="6C4D3FE4" w14:textId="77777777" w:rsidR="005B45AC" w:rsidRPr="00F52627" w:rsidRDefault="005B45AC" w:rsidP="00F52627">
            <w:pPr>
              <w:jc w:val="both"/>
              <w:rPr>
                <w:rFonts w:ascii="Arial" w:hAnsi="Arial" w:cs="Arial"/>
                <w:sz w:val="20"/>
              </w:rPr>
            </w:pPr>
          </w:p>
        </w:tc>
        <w:tc>
          <w:tcPr>
            <w:tcW w:w="4835" w:type="dxa"/>
            <w:shd w:val="clear" w:color="auto" w:fill="auto"/>
          </w:tcPr>
          <w:p w14:paraId="6A98FED1" w14:textId="77777777" w:rsidR="005B45AC" w:rsidRPr="00F52627" w:rsidRDefault="005B45AC" w:rsidP="00F52627">
            <w:pPr>
              <w:jc w:val="both"/>
              <w:rPr>
                <w:rFonts w:ascii="Arial" w:hAnsi="Arial" w:cs="Arial"/>
                <w:sz w:val="20"/>
              </w:rPr>
            </w:pPr>
          </w:p>
        </w:tc>
      </w:tr>
    </w:tbl>
    <w:p w14:paraId="357E815A" w14:textId="77777777" w:rsidR="005B45AC" w:rsidRPr="002A6297" w:rsidRDefault="005B45AC" w:rsidP="005B45AC">
      <w:pPr>
        <w:jc w:val="both"/>
        <w:rPr>
          <w:rFonts w:ascii="Arial" w:hAnsi="Arial" w:cs="Arial"/>
          <w:sz w:val="20"/>
        </w:rPr>
      </w:pPr>
    </w:p>
    <w:p w14:paraId="51352898" w14:textId="77777777" w:rsidR="005B45AC" w:rsidRPr="002A6297" w:rsidRDefault="005B45AC" w:rsidP="005B45AC">
      <w:pPr>
        <w:jc w:val="both"/>
        <w:rPr>
          <w:rFonts w:ascii="Arial" w:hAnsi="Arial" w:cs="Arial"/>
          <w:sz w:val="20"/>
          <w:lang w:val="es-ES_tradnl"/>
        </w:rPr>
      </w:pPr>
      <w:r w:rsidRPr="002A6297">
        <w:rPr>
          <w:rFonts w:ascii="Arial" w:hAnsi="Arial"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2A6297">
        <w:rPr>
          <w:rFonts w:ascii="Arial" w:hAnsi="Arial" w:cs="Arial"/>
          <w:b/>
          <w:sz w:val="20"/>
        </w:rPr>
        <w:t>49</w:t>
      </w:r>
      <w:r w:rsidRPr="002A6297">
        <w:rPr>
          <w:rFonts w:ascii="Arial" w:hAnsi="Arial" w:cs="Arial"/>
          <w:sz w:val="20"/>
        </w:rPr>
        <w:t xml:space="preserve"> fracción </w:t>
      </w:r>
      <w:r w:rsidRPr="002A6297">
        <w:rPr>
          <w:rFonts w:ascii="Arial" w:hAnsi="Arial" w:cs="Arial"/>
          <w:b/>
          <w:sz w:val="20"/>
        </w:rPr>
        <w:t>IX</w:t>
      </w:r>
      <w:r w:rsidRPr="002A6297">
        <w:rPr>
          <w:rFonts w:ascii="Arial" w:hAnsi="Arial" w:cs="Arial"/>
          <w:sz w:val="20"/>
        </w:rPr>
        <w:t xml:space="preserve"> de la Ley General de Responsabilidades Administrativas, </w:t>
      </w:r>
      <w:r w:rsidRPr="002A6297">
        <w:rPr>
          <w:rFonts w:ascii="Arial" w:hAnsi="Arial" w:cs="Arial"/>
          <w:sz w:val="20"/>
          <w:lang w:val="es-ES_tradnl"/>
        </w:rPr>
        <w:t xml:space="preserve">para la formalización del contrato derivado del procedimiento de Licitación Pública Electrónica Internacional Bajo la Cobertura de Tratados, _____________________ </w:t>
      </w:r>
    </w:p>
    <w:p w14:paraId="7F633352" w14:textId="77777777" w:rsidR="005B45AC" w:rsidRPr="002A6297" w:rsidRDefault="005B45AC" w:rsidP="005B45AC">
      <w:pPr>
        <w:jc w:val="both"/>
        <w:rPr>
          <w:rFonts w:ascii="Arial" w:hAnsi="Arial" w:cs="Arial"/>
          <w:sz w:val="20"/>
          <w:lang w:val="es-ES_tradnl"/>
        </w:rPr>
      </w:pPr>
    </w:p>
    <w:p w14:paraId="1BB4C468" w14:textId="77777777" w:rsidR="005B45AC" w:rsidRPr="002A6297" w:rsidRDefault="005B45AC" w:rsidP="005B45AC">
      <w:pPr>
        <w:spacing w:line="276" w:lineRule="auto"/>
        <w:ind w:right="49"/>
        <w:jc w:val="center"/>
        <w:rPr>
          <w:rFonts w:ascii="Arial" w:hAnsi="Arial" w:cs="Arial"/>
          <w:sz w:val="20"/>
        </w:rPr>
      </w:pPr>
      <w:r w:rsidRPr="002A6297">
        <w:rPr>
          <w:rFonts w:ascii="Arial" w:hAnsi="Arial" w:cs="Arial"/>
          <w:sz w:val="20"/>
        </w:rPr>
        <w:t>Atentamente</w:t>
      </w:r>
    </w:p>
    <w:p w14:paraId="00DF87C0" w14:textId="77777777" w:rsidR="005B45AC" w:rsidRPr="002A6297" w:rsidRDefault="005B45AC" w:rsidP="005B45AC">
      <w:pPr>
        <w:spacing w:line="276" w:lineRule="auto"/>
        <w:ind w:right="49"/>
        <w:jc w:val="center"/>
        <w:rPr>
          <w:rFonts w:ascii="Arial" w:hAnsi="Arial" w:cs="Arial"/>
          <w:sz w:val="20"/>
        </w:rPr>
      </w:pPr>
    </w:p>
    <w:p w14:paraId="1A678C8C" w14:textId="77777777" w:rsidR="005B45AC" w:rsidRPr="002A6297" w:rsidRDefault="005B45AC" w:rsidP="005B45AC">
      <w:pPr>
        <w:spacing w:line="276" w:lineRule="auto"/>
        <w:ind w:right="49"/>
        <w:jc w:val="center"/>
        <w:rPr>
          <w:rFonts w:ascii="Arial" w:hAnsi="Arial" w:cs="Arial"/>
          <w:sz w:val="20"/>
        </w:rPr>
      </w:pPr>
      <w:r w:rsidRPr="002A6297">
        <w:rPr>
          <w:rFonts w:ascii="Arial" w:hAnsi="Arial" w:cs="Arial"/>
          <w:sz w:val="20"/>
        </w:rPr>
        <w:t xml:space="preserve"> (Nombre y firma del representante legal/persona facultada)</w:t>
      </w:r>
    </w:p>
    <w:p w14:paraId="11878864" w14:textId="77777777" w:rsidR="005B45AC" w:rsidRPr="002A6297" w:rsidRDefault="005B45AC" w:rsidP="005B45AC">
      <w:pPr>
        <w:spacing w:line="276" w:lineRule="auto"/>
        <w:ind w:right="49"/>
        <w:jc w:val="center"/>
        <w:rPr>
          <w:rFonts w:ascii="Arial" w:hAnsi="Arial" w:cs="Arial"/>
          <w:bCs/>
          <w:sz w:val="20"/>
        </w:rPr>
      </w:pPr>
      <w:r w:rsidRPr="002A6297">
        <w:rPr>
          <w:rFonts w:ascii="Arial" w:hAnsi="Arial" w:cs="Arial"/>
          <w:sz w:val="20"/>
        </w:rPr>
        <w:t>Representante legal de _________</w:t>
      </w:r>
      <w:proofErr w:type="gramStart"/>
      <w:r w:rsidRPr="002A6297">
        <w:rPr>
          <w:rFonts w:ascii="Arial" w:hAnsi="Arial" w:cs="Arial"/>
          <w:sz w:val="20"/>
        </w:rPr>
        <w:t>_(</w:t>
      </w:r>
      <w:proofErr w:type="gramEnd"/>
      <w:r w:rsidRPr="002A6297">
        <w:rPr>
          <w:rFonts w:ascii="Arial" w:hAnsi="Arial" w:cs="Arial"/>
          <w:sz w:val="20"/>
        </w:rPr>
        <w:t>NOMBRE O RAZÓN SOCIAL DE LA EMPRESA)______</w:t>
      </w:r>
    </w:p>
    <w:p w14:paraId="178825C8" w14:textId="77777777" w:rsidR="005B45AC" w:rsidRPr="002A6297" w:rsidRDefault="005B45AC" w:rsidP="005B45AC">
      <w:pPr>
        <w:spacing w:line="276" w:lineRule="auto"/>
        <w:ind w:left="705" w:hanging="705"/>
        <w:jc w:val="both"/>
        <w:rPr>
          <w:rFonts w:ascii="Arial" w:hAnsi="Arial" w:cs="Arial"/>
          <w:b/>
          <w:sz w:val="20"/>
        </w:rPr>
      </w:pPr>
    </w:p>
    <w:p w14:paraId="5D1E2363" w14:textId="77777777" w:rsidR="005B45AC" w:rsidRPr="002A6297" w:rsidRDefault="005B45AC" w:rsidP="005B45AC">
      <w:pPr>
        <w:suppressAutoHyphens w:val="0"/>
        <w:ind w:left="720"/>
        <w:contextualSpacing/>
        <w:jc w:val="center"/>
        <w:rPr>
          <w:rFonts w:ascii="Arial" w:hAnsi="Arial" w:cs="Arial"/>
          <w:b/>
          <w:bCs/>
          <w:sz w:val="20"/>
          <w:lang w:val="es-MX" w:eastAsia="en-US"/>
        </w:rPr>
      </w:pPr>
      <w:r w:rsidRPr="002A6297">
        <w:rPr>
          <w:rFonts w:ascii="Arial" w:hAnsi="Arial" w:cs="Arial"/>
          <w:b/>
          <w:sz w:val="20"/>
        </w:rPr>
        <w:t>Nota:</w:t>
      </w:r>
      <w:r w:rsidRPr="002A6297">
        <w:rPr>
          <w:rFonts w:ascii="Arial" w:hAnsi="Arial" w:cs="Arial"/>
          <w:sz w:val="20"/>
        </w:rPr>
        <w:t xml:space="preserve"> </w:t>
      </w:r>
      <w:r w:rsidRPr="002A6297">
        <w:rPr>
          <w:rFonts w:ascii="Arial" w:hAnsi="Arial" w:cs="Arial"/>
          <w:sz w:val="20"/>
        </w:rPr>
        <w:tab/>
        <w:t>En caso de que el LICITANTE sea persona física adecuar el formato.</w:t>
      </w:r>
    </w:p>
    <w:p w14:paraId="68407839" w14:textId="77777777" w:rsidR="005B45AC" w:rsidRPr="005B45AC" w:rsidRDefault="005B45AC" w:rsidP="006E5647">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lang w:val="es-MX"/>
        </w:rPr>
      </w:pPr>
    </w:p>
    <w:sectPr w:rsidR="005B45AC" w:rsidRPr="005B45AC" w:rsidSect="004D2893">
      <w:footerReference w:type="default" r:id="rId48"/>
      <w:pgSz w:w="12240" w:h="15840"/>
      <w:pgMar w:top="1247" w:right="1134" w:bottom="136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2ECA8" w14:textId="77777777" w:rsidR="00465695" w:rsidRDefault="00465695" w:rsidP="00670CD6">
      <w:r>
        <w:separator/>
      </w:r>
    </w:p>
  </w:endnote>
  <w:endnote w:type="continuationSeparator" w:id="0">
    <w:p w14:paraId="15720FD5" w14:textId="77777777" w:rsidR="00465695" w:rsidRDefault="00465695" w:rsidP="0067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StarSymbol">
    <w:altName w:val="Cambria"/>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W1)">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G Times (W1)">
    <w:panose1 w:val="00000000000000000000"/>
    <w:charset w:val="00"/>
    <w:family w:val="roman"/>
    <w:notTrueType/>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02FF" w:usb1="4000001F" w:usb2="08000029" w:usb3="00000000" w:csb0="00000001" w:csb1="00000000"/>
  </w:font>
  <w:font w:name="Trebuchet MS">
    <w:panose1 w:val="020B0603020202020204"/>
    <w:charset w:val="00"/>
    <w:family w:val="swiss"/>
    <w:pitch w:val="variable"/>
    <w:sig w:usb0="00000687" w:usb1="00000000" w:usb2="00000000" w:usb3="00000000" w:csb0="0000009F" w:csb1="00000000"/>
  </w:font>
  <w:font w:name="Montserrat Light">
    <w:panose1 w:val="000000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2833C" w14:textId="107AF1C6" w:rsidR="00595A6F" w:rsidRDefault="00595A6F" w:rsidP="006F4687">
    <w:pPr>
      <w:pStyle w:val="Piedepgina"/>
      <w:jc w:val="center"/>
    </w:pPr>
  </w:p>
  <w:p w14:paraId="65017E39" w14:textId="1E4624B7" w:rsidR="00595A6F" w:rsidRPr="006F4687" w:rsidRDefault="00595A6F" w:rsidP="006F4687">
    <w:pPr>
      <w:pStyle w:val="Piedepgina"/>
      <w:jc w:val="center"/>
      <w:rPr>
        <w:bCs/>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8DE55" w14:textId="77777777" w:rsidR="00595A6F" w:rsidRDefault="00595A6F">
    <w:pPr>
      <w:pStyle w:val="Piedepgina"/>
      <w:jc w:val="right"/>
    </w:pPr>
    <w:r>
      <w:fldChar w:fldCharType="begin"/>
    </w:r>
    <w:r>
      <w:instrText>PAGE   \* MERGEFORMAT</w:instrText>
    </w:r>
    <w:r>
      <w:fldChar w:fldCharType="separate"/>
    </w:r>
    <w:r w:rsidR="00920567">
      <w:rPr>
        <w:noProof/>
      </w:rPr>
      <w:t>134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0624B" w14:textId="77777777" w:rsidR="00595A6F" w:rsidRDefault="00595A6F">
    <w:pPr>
      <w:pStyle w:val="Piedepgina"/>
      <w:jc w:val="right"/>
    </w:pPr>
    <w:r>
      <w:t xml:space="preserve">Página | </w:t>
    </w:r>
    <w:r>
      <w:fldChar w:fldCharType="begin"/>
    </w:r>
    <w:r>
      <w:instrText>PAGE   \* MERGEFORMAT</w:instrText>
    </w:r>
    <w:r>
      <w:fldChar w:fldCharType="separate"/>
    </w:r>
    <w:r w:rsidR="00920567">
      <w:rPr>
        <w:noProof/>
      </w:rPr>
      <w:t>137</w:t>
    </w:r>
    <w:r>
      <w:fldChar w:fldCharType="end"/>
    </w:r>
    <w:r>
      <w:t xml:space="preserve"> </w:t>
    </w:r>
  </w:p>
  <w:p w14:paraId="0CA79152" w14:textId="77777777" w:rsidR="00595A6F" w:rsidRDefault="00595A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A69C4" w14:textId="77777777" w:rsidR="00465695" w:rsidRDefault="00465695" w:rsidP="00670CD6">
      <w:r>
        <w:separator/>
      </w:r>
    </w:p>
  </w:footnote>
  <w:footnote w:type="continuationSeparator" w:id="0">
    <w:p w14:paraId="21DA959A" w14:textId="77777777" w:rsidR="00465695" w:rsidRDefault="00465695" w:rsidP="00670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4"/>
      <w:gridCol w:w="4054"/>
    </w:tblGrid>
    <w:tr w:rsidR="00595A6F" w:rsidRPr="00F61854" w14:paraId="43AF42F0" w14:textId="77777777" w:rsidTr="00676B21">
      <w:trPr>
        <w:trHeight w:val="1558"/>
      </w:trPr>
      <w:tc>
        <w:tcPr>
          <w:tcW w:w="2682" w:type="pct"/>
          <w:shd w:val="clear" w:color="auto" w:fill="auto"/>
        </w:tcPr>
        <w:p w14:paraId="64629404" w14:textId="3F7C7280" w:rsidR="00595A6F" w:rsidRPr="00BA33B9" w:rsidRDefault="00595A6F" w:rsidP="00676B21">
          <w:pPr>
            <w:jc w:val="right"/>
            <w:rPr>
              <w:rFonts w:ascii="Arial" w:hAnsi="Arial" w:cs="Arial"/>
              <w:b/>
              <w:bCs/>
              <w:noProof/>
              <w:sz w:val="18"/>
              <w:szCs w:val="18"/>
            </w:rPr>
          </w:pPr>
          <w:r>
            <w:rPr>
              <w:noProof/>
              <w:lang w:val="es-MX" w:eastAsia="es-MX"/>
            </w:rPr>
            <w:drawing>
              <wp:anchor distT="0" distB="0" distL="114300" distR="114300" simplePos="0" relativeHeight="251657216" behindDoc="1" locked="0" layoutInCell="1" allowOverlap="1" wp14:anchorId="421B8F2B" wp14:editId="10D466E7">
                <wp:simplePos x="0" y="0"/>
                <wp:positionH relativeFrom="column">
                  <wp:posOffset>65405</wp:posOffset>
                </wp:positionH>
                <wp:positionV relativeFrom="paragraph">
                  <wp:posOffset>248285</wp:posOffset>
                </wp:positionV>
                <wp:extent cx="3757930" cy="647700"/>
                <wp:effectExtent l="0" t="0" r="0" b="0"/>
                <wp:wrapThrough wrapText="bothSides">
                  <wp:wrapPolygon edited="0">
                    <wp:start x="0" y="0"/>
                    <wp:lineTo x="0" y="20965"/>
                    <wp:lineTo x="21461" y="20965"/>
                    <wp:lineTo x="21461" y="0"/>
                    <wp:lineTo x="0" y="0"/>
                  </wp:wrapPolygon>
                </wp:wrapThrough>
                <wp:docPr id="6"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6087" t="1492" r="30838" b="89502"/>
                        <a:stretch>
                          <a:fillRect/>
                        </a:stretch>
                      </pic:blipFill>
                      <pic:spPr bwMode="auto">
                        <a:xfrm>
                          <a:off x="0" y="0"/>
                          <a:ext cx="3757930" cy="647700"/>
                        </a:xfrm>
                        <a:prstGeom prst="rect">
                          <a:avLst/>
                        </a:prstGeom>
                        <a:noFill/>
                      </pic:spPr>
                    </pic:pic>
                  </a:graphicData>
                </a:graphic>
                <wp14:sizeRelH relativeFrom="page">
                  <wp14:pctWidth>0</wp14:pctWidth>
                </wp14:sizeRelH>
                <wp14:sizeRelV relativeFrom="page">
                  <wp14:pctHeight>0</wp14:pctHeight>
                </wp14:sizeRelV>
              </wp:anchor>
            </w:drawing>
          </w:r>
        </w:p>
      </w:tc>
      <w:tc>
        <w:tcPr>
          <w:tcW w:w="2318" w:type="pct"/>
          <w:shd w:val="clear" w:color="auto" w:fill="auto"/>
          <w:vAlign w:val="center"/>
        </w:tcPr>
        <w:p w14:paraId="34D55869" w14:textId="77777777" w:rsidR="00595A6F" w:rsidRPr="004B1211" w:rsidRDefault="00595A6F" w:rsidP="00676B21">
          <w:pPr>
            <w:jc w:val="right"/>
            <w:rPr>
              <w:rFonts w:ascii="Arial" w:hAnsi="Arial" w:cs="Arial"/>
              <w:b/>
              <w:bCs/>
              <w:noProof/>
              <w:sz w:val="20"/>
            </w:rPr>
          </w:pPr>
          <w:r w:rsidRPr="004B1211">
            <w:rPr>
              <w:rFonts w:ascii="Arial" w:hAnsi="Arial" w:cs="Arial"/>
              <w:b/>
              <w:bCs/>
              <w:noProof/>
              <w:sz w:val="20"/>
            </w:rPr>
            <w:t xml:space="preserve">Licitación Pública Internacional </w:t>
          </w:r>
        </w:p>
        <w:p w14:paraId="77AD90C1" w14:textId="77777777" w:rsidR="00595A6F" w:rsidRPr="004B1211" w:rsidRDefault="00595A6F" w:rsidP="00676B21">
          <w:pPr>
            <w:jc w:val="right"/>
            <w:rPr>
              <w:rFonts w:ascii="Arial" w:hAnsi="Arial" w:cs="Arial"/>
              <w:b/>
              <w:noProof/>
              <w:sz w:val="20"/>
            </w:rPr>
          </w:pPr>
          <w:r w:rsidRPr="004B1211">
            <w:rPr>
              <w:rFonts w:ascii="Arial" w:hAnsi="Arial" w:cs="Arial"/>
              <w:b/>
              <w:bCs/>
              <w:noProof/>
              <w:sz w:val="20"/>
            </w:rPr>
            <w:t xml:space="preserve">Bajo la Cobertura de Tratados </w:t>
          </w:r>
        </w:p>
        <w:p w14:paraId="5897296F" w14:textId="39E26D90" w:rsidR="00595A6F" w:rsidRPr="004B1211" w:rsidRDefault="00595A6F" w:rsidP="00676B21">
          <w:pPr>
            <w:jc w:val="right"/>
            <w:rPr>
              <w:rFonts w:ascii="Arial" w:hAnsi="Arial" w:cs="Arial"/>
              <w:b/>
              <w:noProof/>
              <w:sz w:val="20"/>
            </w:rPr>
          </w:pPr>
          <w:r w:rsidRPr="004B1211">
            <w:rPr>
              <w:rFonts w:ascii="Arial" w:hAnsi="Arial" w:cs="Arial"/>
              <w:b/>
              <w:noProof/>
              <w:sz w:val="20"/>
            </w:rPr>
            <w:t>No. LA-50-GYR-050GYR002-T-</w:t>
          </w:r>
          <w:r>
            <w:rPr>
              <w:rFonts w:ascii="Arial" w:hAnsi="Arial" w:cs="Arial"/>
              <w:b/>
              <w:noProof/>
              <w:sz w:val="20"/>
            </w:rPr>
            <w:t>28</w:t>
          </w:r>
          <w:r w:rsidRPr="004B1211">
            <w:rPr>
              <w:rFonts w:ascii="Arial" w:hAnsi="Arial" w:cs="Arial"/>
              <w:b/>
              <w:noProof/>
              <w:sz w:val="20"/>
            </w:rPr>
            <w:t>-202</w:t>
          </w:r>
          <w:r>
            <w:rPr>
              <w:rFonts w:ascii="Arial" w:hAnsi="Arial" w:cs="Arial"/>
              <w:b/>
              <w:noProof/>
              <w:sz w:val="20"/>
            </w:rPr>
            <w:t>5</w:t>
          </w:r>
        </w:p>
        <w:p w14:paraId="3A1D61C3" w14:textId="77777777" w:rsidR="00595A6F" w:rsidRPr="004B1211" w:rsidRDefault="00595A6F" w:rsidP="00676B21">
          <w:pPr>
            <w:tabs>
              <w:tab w:val="center" w:pos="4419"/>
              <w:tab w:val="right" w:pos="8838"/>
            </w:tabs>
            <w:jc w:val="right"/>
            <w:rPr>
              <w:rFonts w:ascii="Arial" w:hAnsi="Arial" w:cs="Arial"/>
              <w:b/>
              <w:noProof/>
              <w:sz w:val="20"/>
              <w:lang w:val="es-ES_tradnl"/>
            </w:rPr>
          </w:pPr>
        </w:p>
        <w:p w14:paraId="143C58E6" w14:textId="77777777" w:rsidR="00595A6F" w:rsidRPr="004B1211" w:rsidRDefault="00595A6F" w:rsidP="00676B21">
          <w:pPr>
            <w:tabs>
              <w:tab w:val="center" w:pos="4419"/>
              <w:tab w:val="right" w:pos="8838"/>
            </w:tabs>
            <w:jc w:val="right"/>
            <w:rPr>
              <w:rFonts w:ascii="Arial" w:hAnsi="Arial" w:cs="Arial"/>
              <w:b/>
              <w:noProof/>
              <w:sz w:val="20"/>
              <w:lang w:val="es-ES_tradnl"/>
            </w:rPr>
          </w:pPr>
          <w:r w:rsidRPr="004B1211">
            <w:rPr>
              <w:rFonts w:ascii="Arial" w:hAnsi="Arial" w:cs="Arial"/>
              <w:b/>
              <w:noProof/>
              <w:sz w:val="20"/>
              <w:lang w:val="es-ES_tradnl"/>
            </w:rPr>
            <w:t xml:space="preserve"> (Electronica)</w:t>
          </w:r>
        </w:p>
        <w:p w14:paraId="6A2B27F9" w14:textId="77777777" w:rsidR="00595A6F" w:rsidRPr="00BA33B9" w:rsidRDefault="00595A6F" w:rsidP="00676B21">
          <w:pPr>
            <w:tabs>
              <w:tab w:val="center" w:pos="4419"/>
              <w:tab w:val="right" w:pos="8838"/>
            </w:tabs>
            <w:jc w:val="right"/>
            <w:rPr>
              <w:rFonts w:ascii="Montserrat" w:hAnsi="Montserrat" w:cs="Arial"/>
              <w:b/>
              <w:noProof/>
              <w:sz w:val="10"/>
              <w:szCs w:val="10"/>
              <w:lang w:val="es-ES_tradnl"/>
            </w:rPr>
          </w:pPr>
        </w:p>
        <w:p w14:paraId="14A9730C" w14:textId="77777777" w:rsidR="00595A6F" w:rsidRPr="00BA33B9" w:rsidRDefault="00595A6F" w:rsidP="00676B21">
          <w:pPr>
            <w:jc w:val="right"/>
            <w:rPr>
              <w:rFonts w:ascii="Montserrat" w:hAnsi="Montserrat" w:cs="Arial"/>
              <w:b/>
              <w:noProof/>
              <w:sz w:val="18"/>
              <w:szCs w:val="18"/>
            </w:rPr>
          </w:pPr>
        </w:p>
      </w:tc>
    </w:tr>
  </w:tbl>
  <w:p w14:paraId="35A7D824" w14:textId="77777777" w:rsidR="00595A6F" w:rsidRPr="007F6B32" w:rsidRDefault="00595A6F" w:rsidP="001218A2">
    <w:pPr>
      <w:pStyle w:val="Encabezado"/>
      <w:tabs>
        <w:tab w:val="clear" w:pos="4419"/>
        <w:tab w:val="clear" w:pos="8838"/>
        <w:tab w:val="left" w:pos="688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4"/>
      <w:gridCol w:w="4572"/>
    </w:tblGrid>
    <w:tr w:rsidR="00595A6F" w:rsidRPr="00F61854" w14:paraId="3CF5C34A" w14:textId="77777777" w:rsidTr="005B45AC">
      <w:trPr>
        <w:trHeight w:val="1558"/>
      </w:trPr>
      <w:tc>
        <w:tcPr>
          <w:tcW w:w="2682" w:type="pct"/>
          <w:shd w:val="clear" w:color="auto" w:fill="auto"/>
        </w:tcPr>
        <w:p w14:paraId="09E8436A" w14:textId="08A49E8A" w:rsidR="00595A6F" w:rsidRPr="00BA33B9" w:rsidRDefault="00595A6F" w:rsidP="005B45AC">
          <w:pPr>
            <w:jc w:val="right"/>
            <w:rPr>
              <w:rFonts w:ascii="Arial" w:hAnsi="Arial" w:cs="Arial"/>
              <w:b/>
              <w:bCs/>
              <w:noProof/>
              <w:sz w:val="18"/>
              <w:szCs w:val="18"/>
            </w:rPr>
          </w:pPr>
          <w:r>
            <w:rPr>
              <w:rFonts w:ascii="Arial" w:hAnsi="Arial" w:cs="Arial"/>
              <w:b/>
              <w:bCs/>
              <w:noProof/>
              <w:sz w:val="18"/>
              <w:szCs w:val="18"/>
              <w:lang w:val="es-MX" w:eastAsia="es-MX"/>
            </w:rPr>
            <w:drawing>
              <wp:anchor distT="0" distB="0" distL="114300" distR="114300" simplePos="0" relativeHeight="251658240" behindDoc="1" locked="0" layoutInCell="1" allowOverlap="1" wp14:anchorId="421B8F2B" wp14:editId="2EAB9CA1">
                <wp:simplePos x="0" y="0"/>
                <wp:positionH relativeFrom="column">
                  <wp:posOffset>65405</wp:posOffset>
                </wp:positionH>
                <wp:positionV relativeFrom="paragraph">
                  <wp:posOffset>518160</wp:posOffset>
                </wp:positionV>
                <wp:extent cx="3757930" cy="647700"/>
                <wp:effectExtent l="0" t="0" r="0" b="0"/>
                <wp:wrapThrough wrapText="bothSides">
                  <wp:wrapPolygon edited="0">
                    <wp:start x="0" y="0"/>
                    <wp:lineTo x="0" y="20965"/>
                    <wp:lineTo x="21461" y="20965"/>
                    <wp:lineTo x="21461" y="0"/>
                    <wp:lineTo x="0" y="0"/>
                  </wp:wrapPolygon>
                </wp:wrapThrough>
                <wp:docPr id="7"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n que contiene 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6087" t="1492" r="30838" b="89502"/>
                        <a:stretch>
                          <a:fillRect/>
                        </a:stretch>
                      </pic:blipFill>
                      <pic:spPr bwMode="auto">
                        <a:xfrm>
                          <a:off x="0" y="0"/>
                          <a:ext cx="3757930" cy="647700"/>
                        </a:xfrm>
                        <a:prstGeom prst="rect">
                          <a:avLst/>
                        </a:prstGeom>
                        <a:noFill/>
                      </pic:spPr>
                    </pic:pic>
                  </a:graphicData>
                </a:graphic>
                <wp14:sizeRelH relativeFrom="page">
                  <wp14:pctWidth>0</wp14:pctWidth>
                </wp14:sizeRelH>
                <wp14:sizeRelV relativeFrom="page">
                  <wp14:pctHeight>0</wp14:pctHeight>
                </wp14:sizeRelV>
              </wp:anchor>
            </w:drawing>
          </w:r>
        </w:p>
      </w:tc>
      <w:tc>
        <w:tcPr>
          <w:tcW w:w="2318" w:type="pct"/>
          <w:shd w:val="clear" w:color="auto" w:fill="auto"/>
          <w:vAlign w:val="center"/>
        </w:tcPr>
        <w:p w14:paraId="2E6EE365" w14:textId="77777777" w:rsidR="00595A6F" w:rsidRPr="004B1211" w:rsidRDefault="00595A6F" w:rsidP="005B45AC">
          <w:pPr>
            <w:jc w:val="right"/>
            <w:rPr>
              <w:rFonts w:ascii="Arial" w:hAnsi="Arial" w:cs="Arial"/>
              <w:b/>
              <w:bCs/>
              <w:noProof/>
              <w:sz w:val="20"/>
            </w:rPr>
          </w:pPr>
          <w:r w:rsidRPr="004B1211">
            <w:rPr>
              <w:rFonts w:ascii="Arial" w:hAnsi="Arial" w:cs="Arial"/>
              <w:b/>
              <w:bCs/>
              <w:noProof/>
              <w:sz w:val="20"/>
            </w:rPr>
            <w:t xml:space="preserve">Licitación Pública Internacional </w:t>
          </w:r>
        </w:p>
        <w:p w14:paraId="6F1661C5" w14:textId="77777777" w:rsidR="00595A6F" w:rsidRPr="004B1211" w:rsidRDefault="00595A6F" w:rsidP="005B45AC">
          <w:pPr>
            <w:jc w:val="right"/>
            <w:rPr>
              <w:rFonts w:ascii="Arial" w:hAnsi="Arial" w:cs="Arial"/>
              <w:b/>
              <w:noProof/>
              <w:sz w:val="20"/>
            </w:rPr>
          </w:pPr>
          <w:r w:rsidRPr="004B1211">
            <w:rPr>
              <w:rFonts w:ascii="Arial" w:hAnsi="Arial" w:cs="Arial"/>
              <w:b/>
              <w:bCs/>
              <w:noProof/>
              <w:sz w:val="20"/>
            </w:rPr>
            <w:t xml:space="preserve">Bajo la Cobertura de Tratados </w:t>
          </w:r>
        </w:p>
        <w:p w14:paraId="48B1B8BA" w14:textId="25729786" w:rsidR="00595A6F" w:rsidRPr="004B1211" w:rsidRDefault="00595A6F" w:rsidP="005B45AC">
          <w:pPr>
            <w:jc w:val="right"/>
            <w:rPr>
              <w:rFonts w:ascii="Arial" w:hAnsi="Arial" w:cs="Arial"/>
              <w:b/>
              <w:noProof/>
              <w:sz w:val="20"/>
            </w:rPr>
          </w:pPr>
          <w:r w:rsidRPr="004B1211">
            <w:rPr>
              <w:rFonts w:ascii="Arial" w:hAnsi="Arial" w:cs="Arial"/>
              <w:b/>
              <w:noProof/>
              <w:sz w:val="20"/>
            </w:rPr>
            <w:t>No. LA-50-GYR-050GYR002-T-</w:t>
          </w:r>
          <w:r>
            <w:rPr>
              <w:rFonts w:ascii="Arial" w:hAnsi="Arial" w:cs="Arial"/>
              <w:b/>
              <w:noProof/>
              <w:sz w:val="20"/>
            </w:rPr>
            <w:t>28</w:t>
          </w:r>
          <w:r w:rsidRPr="004B1211">
            <w:rPr>
              <w:rFonts w:ascii="Arial" w:hAnsi="Arial" w:cs="Arial"/>
              <w:b/>
              <w:noProof/>
              <w:sz w:val="20"/>
            </w:rPr>
            <w:t>-202</w:t>
          </w:r>
          <w:r>
            <w:rPr>
              <w:rFonts w:ascii="Arial" w:hAnsi="Arial" w:cs="Arial"/>
              <w:b/>
              <w:noProof/>
              <w:sz w:val="20"/>
            </w:rPr>
            <w:t>5</w:t>
          </w:r>
        </w:p>
        <w:p w14:paraId="6508A2A4" w14:textId="77777777" w:rsidR="00595A6F" w:rsidRPr="004B1211" w:rsidRDefault="00595A6F" w:rsidP="005B45AC">
          <w:pPr>
            <w:tabs>
              <w:tab w:val="center" w:pos="4419"/>
              <w:tab w:val="right" w:pos="8838"/>
            </w:tabs>
            <w:jc w:val="right"/>
            <w:rPr>
              <w:rFonts w:ascii="Arial" w:hAnsi="Arial" w:cs="Arial"/>
              <w:b/>
              <w:noProof/>
              <w:sz w:val="20"/>
              <w:lang w:val="es-ES_tradnl"/>
            </w:rPr>
          </w:pPr>
        </w:p>
        <w:p w14:paraId="17545D13" w14:textId="77777777" w:rsidR="00595A6F" w:rsidRPr="004B1211" w:rsidRDefault="00595A6F" w:rsidP="005B45AC">
          <w:pPr>
            <w:tabs>
              <w:tab w:val="center" w:pos="4419"/>
              <w:tab w:val="right" w:pos="8838"/>
            </w:tabs>
            <w:jc w:val="right"/>
            <w:rPr>
              <w:rFonts w:ascii="Arial" w:hAnsi="Arial" w:cs="Arial"/>
              <w:b/>
              <w:noProof/>
              <w:sz w:val="20"/>
              <w:lang w:val="es-ES_tradnl"/>
            </w:rPr>
          </w:pPr>
          <w:r w:rsidRPr="004B1211">
            <w:rPr>
              <w:rFonts w:ascii="Arial" w:hAnsi="Arial" w:cs="Arial"/>
              <w:b/>
              <w:noProof/>
              <w:sz w:val="20"/>
              <w:lang w:val="es-ES_tradnl"/>
            </w:rPr>
            <w:t xml:space="preserve"> (Electronica)</w:t>
          </w:r>
        </w:p>
        <w:p w14:paraId="1A83602C" w14:textId="77777777" w:rsidR="00595A6F" w:rsidRPr="00BA33B9" w:rsidRDefault="00595A6F" w:rsidP="005B45AC">
          <w:pPr>
            <w:tabs>
              <w:tab w:val="center" w:pos="4419"/>
              <w:tab w:val="right" w:pos="8838"/>
            </w:tabs>
            <w:jc w:val="right"/>
            <w:rPr>
              <w:rFonts w:ascii="Montserrat" w:hAnsi="Montserrat" w:cs="Arial"/>
              <w:b/>
              <w:noProof/>
              <w:sz w:val="10"/>
              <w:szCs w:val="10"/>
              <w:lang w:val="es-ES_tradnl"/>
            </w:rPr>
          </w:pPr>
        </w:p>
        <w:p w14:paraId="3D0D294A" w14:textId="77777777" w:rsidR="00595A6F" w:rsidRPr="00BA33B9" w:rsidRDefault="00595A6F" w:rsidP="005B45AC">
          <w:pPr>
            <w:jc w:val="right"/>
            <w:rPr>
              <w:rFonts w:ascii="Montserrat" w:hAnsi="Montserrat" w:cs="Arial"/>
              <w:b/>
              <w:noProof/>
              <w:sz w:val="18"/>
              <w:szCs w:val="18"/>
            </w:rPr>
          </w:pPr>
        </w:p>
      </w:tc>
    </w:tr>
  </w:tbl>
  <w:p w14:paraId="3B51CBB2" w14:textId="77777777" w:rsidR="00595A6F" w:rsidRPr="00F17808" w:rsidRDefault="00595A6F">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2FD8B828"/>
    <w:name w:val="WW8Num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960"/>
        </w:tabs>
        <w:ind w:left="3960" w:hanging="1080"/>
      </w:pPr>
      <w:rPr>
        <w:rFonts w:hint="default"/>
      </w:rPr>
    </w:lvl>
    <w:lvl w:ilvl="6">
      <w:start w:val="1"/>
      <w:numFmt w:val="decimal"/>
      <w:lvlText w:val="%1.%2.%3.%4.%5.%6.%7"/>
      <w:lvlJc w:val="left"/>
      <w:pPr>
        <w:tabs>
          <w:tab w:val="num" w:pos="5040"/>
        </w:tabs>
        <w:ind w:left="504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4">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5">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6">
    <w:nsid w:val="0000000E"/>
    <w:multiLevelType w:val="singleLevel"/>
    <w:tmpl w:val="0000000E"/>
    <w:styleLink w:val="1115"/>
    <w:lvl w:ilvl="0">
      <w:start w:val="1"/>
      <w:numFmt w:val="bullet"/>
      <w:lvlText w:val=""/>
      <w:lvlJc w:val="left"/>
      <w:pPr>
        <w:tabs>
          <w:tab w:val="num" w:pos="720"/>
        </w:tabs>
        <w:ind w:left="720" w:hanging="360"/>
      </w:pPr>
      <w:rPr>
        <w:rFonts w:ascii="Symbol" w:hAnsi="Symbol"/>
      </w:rPr>
    </w:lvl>
  </w:abstractNum>
  <w:abstractNum w:abstractNumId="7">
    <w:nsid w:val="00000010"/>
    <w:multiLevelType w:val="multilevel"/>
    <w:tmpl w:val="00000010"/>
    <w:name w:val="WW8Num16"/>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1"/>
    <w:multiLevelType w:val="multilevel"/>
    <w:tmpl w:val="00000011"/>
    <w:name w:val="WW8Num17"/>
    <w:lvl w:ilvl="0">
      <w:start w:val="1"/>
      <w:numFmt w:val="upperLetter"/>
      <w:lvlText w:val="%1)"/>
      <w:lvlJc w:val="left"/>
      <w:pPr>
        <w:tabs>
          <w:tab w:val="num" w:pos="2500"/>
        </w:tabs>
        <w:ind w:left="2500" w:hanging="697"/>
      </w:p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9">
    <w:nsid w:val="00000012"/>
    <w:multiLevelType w:val="multilevel"/>
    <w:tmpl w:val="00000012"/>
    <w:name w:val="WW8Num18"/>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3"/>
    <w:multiLevelType w:val="multilevel"/>
    <w:tmpl w:val="00000013"/>
    <w:name w:val="WW8Num19"/>
    <w:lvl w:ilvl="0">
      <w:start w:val="1"/>
      <w:numFmt w:val="decimal"/>
      <w:lvlText w:val="%1."/>
      <w:lvlJc w:val="left"/>
      <w:pPr>
        <w:tabs>
          <w:tab w:val="num" w:pos="375"/>
        </w:tabs>
        <w:ind w:left="375" w:hanging="37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nsid w:val="00000015"/>
    <w:multiLevelType w:val="singleLevel"/>
    <w:tmpl w:val="00000015"/>
    <w:name w:val="WW8Num21"/>
    <w:lvl w:ilvl="0">
      <w:start w:val="1"/>
      <w:numFmt w:val="bullet"/>
      <w:lvlText w:val=""/>
      <w:lvlJc w:val="left"/>
      <w:pPr>
        <w:tabs>
          <w:tab w:val="num" w:pos="360"/>
        </w:tabs>
        <w:ind w:left="360" w:hanging="360"/>
      </w:pPr>
      <w:rPr>
        <w:rFonts w:ascii="Symbol" w:hAnsi="Symbol"/>
      </w:rPr>
    </w:lvl>
  </w:abstractNum>
  <w:abstractNum w:abstractNumId="12">
    <w:nsid w:val="00000016"/>
    <w:multiLevelType w:val="singleLevel"/>
    <w:tmpl w:val="00000016"/>
    <w:name w:val="WW8Num22"/>
    <w:lvl w:ilvl="0">
      <w:start w:val="1"/>
      <w:numFmt w:val="bullet"/>
      <w:lvlText w:val=""/>
      <w:lvlJc w:val="left"/>
      <w:pPr>
        <w:tabs>
          <w:tab w:val="num" w:pos="720"/>
        </w:tabs>
        <w:ind w:left="720" w:hanging="360"/>
      </w:pPr>
      <w:rPr>
        <w:rFonts w:ascii="Symbol" w:hAnsi="Symbol"/>
        <w:b/>
      </w:rPr>
    </w:lvl>
  </w:abstractNum>
  <w:abstractNum w:abstractNumId="13">
    <w:nsid w:val="00000018"/>
    <w:multiLevelType w:val="multilevel"/>
    <w:tmpl w:val="00000018"/>
    <w:name w:val="WW8Num24"/>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C"/>
    <w:multiLevelType w:val="singleLevel"/>
    <w:tmpl w:val="BBC6447A"/>
    <w:name w:val="WW8Num39"/>
    <w:lvl w:ilvl="0">
      <w:start w:val="1"/>
      <w:numFmt w:val="decimal"/>
      <w:lvlText w:val="%1."/>
      <w:lvlJc w:val="left"/>
      <w:pPr>
        <w:tabs>
          <w:tab w:val="num" w:pos="0"/>
        </w:tabs>
        <w:ind w:left="360" w:hanging="360"/>
      </w:pPr>
      <w:rPr>
        <w:rFonts w:hint="default"/>
        <w:b/>
      </w:rPr>
    </w:lvl>
  </w:abstractNum>
  <w:abstractNum w:abstractNumId="15">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16">
    <w:nsid w:val="00000022"/>
    <w:multiLevelType w:val="multilevel"/>
    <w:tmpl w:val="0CF0B230"/>
    <w:name w:val="WW8Num42"/>
    <w:lvl w:ilvl="0">
      <w:start w:val="8"/>
      <w:numFmt w:val="decimal"/>
      <w:lvlText w:val="%1."/>
      <w:lvlJc w:val="left"/>
      <w:pPr>
        <w:tabs>
          <w:tab w:val="num" w:pos="375"/>
        </w:tabs>
        <w:ind w:left="375" w:hanging="375"/>
      </w:pPr>
    </w:lvl>
    <w:lvl w:ilvl="1">
      <w:start w:val="1"/>
      <w:numFmt w:val="lowerLetter"/>
      <w:lvlText w:val="%2)"/>
      <w:lvlJc w:val="left"/>
      <w:pPr>
        <w:tabs>
          <w:tab w:val="num" w:pos="644"/>
        </w:tabs>
        <w:ind w:left="644"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9">
    <w:nsid w:val="00000026"/>
    <w:multiLevelType w:val="multilevel"/>
    <w:tmpl w:val="00000026"/>
    <w:name w:val="WW8Num38"/>
    <w:lvl w:ilvl="0">
      <w:start w:val="1"/>
      <w:numFmt w:val="bullet"/>
      <w:lvlText w:val=""/>
      <w:lvlJc w:val="left"/>
      <w:pPr>
        <w:tabs>
          <w:tab w:val="num" w:pos="720"/>
        </w:tabs>
        <w:ind w:left="720" w:hanging="360"/>
      </w:pPr>
      <w:rPr>
        <w:rFonts w:ascii="Symbol" w:hAnsi="Symbol"/>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CA7D95"/>
    <w:multiLevelType w:val="hybridMultilevel"/>
    <w:tmpl w:val="FE9E7B68"/>
    <w:lvl w:ilvl="0" w:tplc="E9260A8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1E14927"/>
    <w:multiLevelType w:val="multilevel"/>
    <w:tmpl w:val="783C28D2"/>
    <w:lvl w:ilvl="0">
      <w:start w:val="12"/>
      <w:numFmt w:val="decimal"/>
      <w:lvlText w:val="%1."/>
      <w:lvlJc w:val="left"/>
      <w:pPr>
        <w:ind w:left="510" w:hanging="51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23">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06CB5949"/>
    <w:multiLevelType w:val="hybridMultilevel"/>
    <w:tmpl w:val="1B3AFE34"/>
    <w:lvl w:ilvl="0" w:tplc="901E62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080B50F3"/>
    <w:multiLevelType w:val="hybridMultilevel"/>
    <w:tmpl w:val="73EEE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08DB712B"/>
    <w:multiLevelType w:val="hybridMultilevel"/>
    <w:tmpl w:val="C1D0E0F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13723523"/>
    <w:multiLevelType w:val="hybridMultilevel"/>
    <w:tmpl w:val="6A0A72E6"/>
    <w:lvl w:ilvl="0" w:tplc="3DA66870">
      <w:start w:val="10"/>
      <w:numFmt w:val="decimal"/>
      <w:lvlText w:val="%1."/>
      <w:lvlJc w:val="left"/>
      <w:pPr>
        <w:ind w:left="510" w:hanging="5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13A31364"/>
    <w:multiLevelType w:val="hybridMultilevel"/>
    <w:tmpl w:val="03FE7AD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15BA25FB"/>
    <w:multiLevelType w:val="hybridMultilevel"/>
    <w:tmpl w:val="D3B8B59A"/>
    <w:lvl w:ilvl="0" w:tplc="A5B6DCA8">
      <w:start w:val="8"/>
      <w:numFmt w:val="decimal"/>
      <w:lvlText w:val="%1."/>
      <w:lvlJc w:val="left"/>
      <w:pPr>
        <w:ind w:left="510" w:hanging="5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16A324C2"/>
    <w:multiLevelType w:val="multilevel"/>
    <w:tmpl w:val="9AC63EA0"/>
    <w:lvl w:ilvl="0">
      <w:start w:val="1"/>
      <w:numFmt w:val="decimal"/>
      <w:lvlText w:val="%1."/>
      <w:lvlJc w:val="left"/>
      <w:pPr>
        <w:ind w:left="720" w:hanging="360"/>
      </w:pPr>
      <w:rPr>
        <w:rFonts w:hint="default"/>
        <w:b/>
        <w:bCs w:val="0"/>
        <w:sz w:val="22"/>
        <w:szCs w:val="22"/>
      </w:rPr>
    </w:lvl>
    <w:lvl w:ilvl="1">
      <w:start w:val="1"/>
      <w:numFmt w:val="decimal"/>
      <w:isLgl/>
      <w:lvlText w:val="%1.%2"/>
      <w:lvlJc w:val="left"/>
      <w:pPr>
        <w:ind w:left="644" w:hanging="360"/>
      </w:pPr>
      <w:rPr>
        <w:rFonts w:cs="Times New Roman" w:hint="default"/>
        <w:color w:val="000000"/>
      </w:rPr>
    </w:lvl>
    <w:lvl w:ilvl="2">
      <w:start w:val="1"/>
      <w:numFmt w:val="decimal"/>
      <w:isLgl/>
      <w:lvlText w:val="%1.%2.%3"/>
      <w:lvlJc w:val="left"/>
      <w:pPr>
        <w:ind w:left="1080" w:hanging="720"/>
      </w:pPr>
      <w:rPr>
        <w:rFonts w:cs="Times New Roman" w:hint="default"/>
        <w:b/>
        <w:bCs/>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32">
    <w:nsid w:val="1A393286"/>
    <w:multiLevelType w:val="multilevel"/>
    <w:tmpl w:val="33C09284"/>
    <w:lvl w:ilvl="0">
      <w:start w:val="1"/>
      <w:numFmt w:val="upperRoman"/>
      <w:lvlText w:val="%1."/>
      <w:lvlJc w:val="right"/>
      <w:pPr>
        <w:ind w:left="720" w:hanging="360"/>
      </w:pPr>
    </w:lvl>
    <w:lvl w:ilvl="1">
      <w:start w:val="2"/>
      <w:numFmt w:val="decimal"/>
      <w:isLgl/>
      <w:lvlText w:val="%1.%2."/>
      <w:lvlJc w:val="left"/>
      <w:pPr>
        <w:ind w:left="825" w:hanging="465"/>
      </w:pPr>
      <w:rPr>
        <w:rFonts w:hint="default"/>
      </w:rPr>
    </w:lvl>
    <w:lvl w:ilvl="2">
      <w:start w:val="4"/>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1E277F4D"/>
    <w:multiLevelType w:val="hybridMultilevel"/>
    <w:tmpl w:val="16E4A9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FCC7FA3"/>
    <w:multiLevelType w:val="hybridMultilevel"/>
    <w:tmpl w:val="A9D24AA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2BC43352"/>
    <w:multiLevelType w:val="hybridMultilevel"/>
    <w:tmpl w:val="20E08FB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2D3C0CE6"/>
    <w:multiLevelType w:val="singleLevel"/>
    <w:tmpl w:val="0C0A0001"/>
    <w:lvl w:ilvl="0">
      <w:start w:val="1"/>
      <w:numFmt w:val="bullet"/>
      <w:lvlText w:val=""/>
      <w:lvlJc w:val="left"/>
      <w:pPr>
        <w:ind w:left="720" w:hanging="360"/>
      </w:pPr>
      <w:rPr>
        <w:rFonts w:ascii="Symbol" w:hAnsi="Symbol" w:hint="default"/>
      </w:rPr>
    </w:lvl>
  </w:abstractNum>
  <w:abstractNum w:abstractNumId="3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39">
    <w:nsid w:val="2F3C4DB5"/>
    <w:multiLevelType w:val="hybridMultilevel"/>
    <w:tmpl w:val="91F01A38"/>
    <w:lvl w:ilvl="0" w:tplc="080A001B">
      <w:start w:val="1"/>
      <w:numFmt w:val="lowerRoman"/>
      <w:lvlText w:val="%1."/>
      <w:lvlJc w:val="righ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nsid w:val="34111C55"/>
    <w:multiLevelType w:val="hybridMultilevel"/>
    <w:tmpl w:val="4BD6B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35467523"/>
    <w:multiLevelType w:val="hybridMultilevel"/>
    <w:tmpl w:val="235C0124"/>
    <w:lvl w:ilvl="0" w:tplc="8766D1E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35DA2EC1"/>
    <w:multiLevelType w:val="hybridMultilevel"/>
    <w:tmpl w:val="65725D6A"/>
    <w:lvl w:ilvl="0" w:tplc="20467D1A">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6C011E2"/>
    <w:multiLevelType w:val="hybridMultilevel"/>
    <w:tmpl w:val="59989EB2"/>
    <w:lvl w:ilvl="0" w:tplc="8D846F84">
      <w:start w:val="1"/>
      <w:numFmt w:val="lowerLetter"/>
      <w:lvlText w:val="%1)"/>
      <w:lvlJc w:val="left"/>
      <w:pPr>
        <w:ind w:left="720" w:hanging="360"/>
      </w:pPr>
      <w:rPr>
        <w:rFonts w:hint="default"/>
        <w:i/>
        <w:iC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8B10A7C"/>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39CB545D"/>
    <w:multiLevelType w:val="hybridMultilevel"/>
    <w:tmpl w:val="113695B8"/>
    <w:lvl w:ilvl="0" w:tplc="3056DED6">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9">
    <w:nsid w:val="3EB02710"/>
    <w:multiLevelType w:val="hybridMultilevel"/>
    <w:tmpl w:val="6568C104"/>
    <w:lvl w:ilvl="0" w:tplc="080A001B">
      <w:start w:val="1"/>
      <w:numFmt w:val="lowerRoman"/>
      <w:lvlText w:val="%1."/>
      <w:lvlJc w:val="righ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461D0135"/>
    <w:multiLevelType w:val="hybridMultilevel"/>
    <w:tmpl w:val="0D5A7DC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47927857"/>
    <w:multiLevelType w:val="hybridMultilevel"/>
    <w:tmpl w:val="85CA05B2"/>
    <w:lvl w:ilvl="0" w:tplc="E6D418E0">
      <w:start w:val="1"/>
      <w:numFmt w:val="decimal"/>
      <w:lvlText w:val="4.%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47B64CCA"/>
    <w:multiLevelType w:val="hybridMultilevel"/>
    <w:tmpl w:val="6DD611BA"/>
    <w:lvl w:ilvl="0" w:tplc="52BA3210">
      <w:start w:val="1"/>
      <w:numFmt w:val="decimal"/>
      <w:lvlText w:val="2.2.%1"/>
      <w:lvlJc w:val="left"/>
      <w:pPr>
        <w:ind w:left="1800" w:hanging="360"/>
      </w:pPr>
      <w:rPr>
        <w:rFonts w:hint="default"/>
        <w:b/>
        <w:bCs/>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4">
    <w:nsid w:val="49F756A1"/>
    <w:multiLevelType w:val="hybridMultilevel"/>
    <w:tmpl w:val="75A2671A"/>
    <w:lvl w:ilvl="0" w:tplc="080A000F">
      <w:start w:val="1"/>
      <w:numFmt w:val="decimal"/>
      <w:lvlText w:val="%1."/>
      <w:lvlJc w:val="left"/>
      <w:pPr>
        <w:ind w:left="928"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nsid w:val="4A9736D7"/>
    <w:multiLevelType w:val="hybridMultilevel"/>
    <w:tmpl w:val="4D9E0778"/>
    <w:lvl w:ilvl="0" w:tplc="080A0013">
      <w:start w:val="1"/>
      <w:numFmt w:val="upperRoman"/>
      <w:lvlText w:val="%1."/>
      <w:lvlJc w:val="right"/>
      <w:pPr>
        <w:ind w:left="2832" w:hanging="360"/>
      </w:pPr>
      <w:rPr>
        <w:rFonts w:hint="default"/>
      </w:rPr>
    </w:lvl>
    <w:lvl w:ilvl="1" w:tplc="FFFFFFFF" w:tentative="1">
      <w:start w:val="1"/>
      <w:numFmt w:val="bullet"/>
      <w:lvlText w:val="o"/>
      <w:lvlJc w:val="left"/>
      <w:pPr>
        <w:ind w:left="3552" w:hanging="360"/>
      </w:pPr>
      <w:rPr>
        <w:rFonts w:ascii="Courier New" w:hAnsi="Courier New" w:cs="Courier New" w:hint="default"/>
      </w:rPr>
    </w:lvl>
    <w:lvl w:ilvl="2" w:tplc="FFFFFFFF" w:tentative="1">
      <w:start w:val="1"/>
      <w:numFmt w:val="bullet"/>
      <w:lvlText w:val=""/>
      <w:lvlJc w:val="left"/>
      <w:pPr>
        <w:ind w:left="4272" w:hanging="360"/>
      </w:pPr>
      <w:rPr>
        <w:rFonts w:ascii="Wingdings" w:hAnsi="Wingdings" w:hint="default"/>
      </w:rPr>
    </w:lvl>
    <w:lvl w:ilvl="3" w:tplc="FFFFFFFF" w:tentative="1">
      <w:start w:val="1"/>
      <w:numFmt w:val="bullet"/>
      <w:lvlText w:val=""/>
      <w:lvlJc w:val="left"/>
      <w:pPr>
        <w:ind w:left="4992" w:hanging="360"/>
      </w:pPr>
      <w:rPr>
        <w:rFonts w:ascii="Symbol" w:hAnsi="Symbol" w:hint="default"/>
      </w:rPr>
    </w:lvl>
    <w:lvl w:ilvl="4" w:tplc="FFFFFFFF" w:tentative="1">
      <w:start w:val="1"/>
      <w:numFmt w:val="bullet"/>
      <w:lvlText w:val="o"/>
      <w:lvlJc w:val="left"/>
      <w:pPr>
        <w:ind w:left="5712" w:hanging="360"/>
      </w:pPr>
      <w:rPr>
        <w:rFonts w:ascii="Courier New" w:hAnsi="Courier New" w:cs="Courier New" w:hint="default"/>
      </w:rPr>
    </w:lvl>
    <w:lvl w:ilvl="5" w:tplc="FFFFFFFF" w:tentative="1">
      <w:start w:val="1"/>
      <w:numFmt w:val="bullet"/>
      <w:lvlText w:val=""/>
      <w:lvlJc w:val="left"/>
      <w:pPr>
        <w:ind w:left="6432" w:hanging="360"/>
      </w:pPr>
      <w:rPr>
        <w:rFonts w:ascii="Wingdings" w:hAnsi="Wingdings" w:hint="default"/>
      </w:rPr>
    </w:lvl>
    <w:lvl w:ilvl="6" w:tplc="FFFFFFFF" w:tentative="1">
      <w:start w:val="1"/>
      <w:numFmt w:val="bullet"/>
      <w:lvlText w:val=""/>
      <w:lvlJc w:val="left"/>
      <w:pPr>
        <w:ind w:left="7152" w:hanging="360"/>
      </w:pPr>
      <w:rPr>
        <w:rFonts w:ascii="Symbol" w:hAnsi="Symbol" w:hint="default"/>
      </w:rPr>
    </w:lvl>
    <w:lvl w:ilvl="7" w:tplc="FFFFFFFF" w:tentative="1">
      <w:start w:val="1"/>
      <w:numFmt w:val="bullet"/>
      <w:lvlText w:val="o"/>
      <w:lvlJc w:val="left"/>
      <w:pPr>
        <w:ind w:left="7872" w:hanging="360"/>
      </w:pPr>
      <w:rPr>
        <w:rFonts w:ascii="Courier New" w:hAnsi="Courier New" w:cs="Courier New" w:hint="default"/>
      </w:rPr>
    </w:lvl>
    <w:lvl w:ilvl="8" w:tplc="FFFFFFFF" w:tentative="1">
      <w:start w:val="1"/>
      <w:numFmt w:val="bullet"/>
      <w:lvlText w:val=""/>
      <w:lvlJc w:val="left"/>
      <w:pPr>
        <w:ind w:left="8592" w:hanging="360"/>
      </w:pPr>
      <w:rPr>
        <w:rFonts w:ascii="Wingdings" w:hAnsi="Wingdings" w:hint="default"/>
      </w:rPr>
    </w:lvl>
  </w:abstractNum>
  <w:abstractNum w:abstractNumId="56">
    <w:nsid w:val="4AB13ED5"/>
    <w:multiLevelType w:val="hybridMultilevel"/>
    <w:tmpl w:val="D936A1EC"/>
    <w:lvl w:ilvl="0" w:tplc="080A001B">
      <w:start w:val="1"/>
      <w:numFmt w:val="lowerRoman"/>
      <w:lvlText w:val="%1."/>
      <w:lvlJc w:val="right"/>
      <w:pPr>
        <w:ind w:left="1428" w:hanging="360"/>
      </w:p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7">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8">
    <w:nsid w:val="4BA53EEB"/>
    <w:multiLevelType w:val="multilevel"/>
    <w:tmpl w:val="12DA971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4C4C469E"/>
    <w:multiLevelType w:val="hybridMultilevel"/>
    <w:tmpl w:val="3C227364"/>
    <w:lvl w:ilvl="0" w:tplc="28468E42">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4D2A0F77"/>
    <w:multiLevelType w:val="hybridMultilevel"/>
    <w:tmpl w:val="DFFC770E"/>
    <w:name w:val="WW8Num1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2">
    <w:nsid w:val="501B5ED3"/>
    <w:multiLevelType w:val="multilevel"/>
    <w:tmpl w:val="9BDA78A4"/>
    <w:lvl w:ilvl="0">
      <w:start w:val="1"/>
      <w:numFmt w:val="decimal"/>
      <w:lvlText w:val="%1."/>
      <w:lvlJc w:val="left"/>
      <w:pPr>
        <w:tabs>
          <w:tab w:val="num" w:pos="644"/>
        </w:tabs>
        <w:ind w:left="644" w:hanging="360"/>
      </w:pPr>
      <w:rPr>
        <w:rFonts w:hint="default"/>
        <w:b w:val="0"/>
        <w:bCs w:val="0"/>
        <w:sz w:val="22"/>
        <w:szCs w:val="22"/>
      </w:rPr>
    </w:lvl>
    <w:lvl w:ilvl="1">
      <w:start w:val="1"/>
      <w:numFmt w:val="lowerLetter"/>
      <w:lvlText w:val="%2."/>
      <w:lvlJc w:val="left"/>
      <w:pPr>
        <w:tabs>
          <w:tab w:val="num" w:pos="1440"/>
        </w:tabs>
        <w:ind w:left="1440" w:hanging="360"/>
      </w:pPr>
      <w:rPr>
        <w:rFonts w:hint="default"/>
      </w:rPr>
    </w:lvl>
    <w:lvl w:ilvl="2">
      <w:start w:val="13"/>
      <w:numFmt w:val="upperLetter"/>
      <w:lvlText w:val="%3."/>
      <w:lvlJc w:val="left"/>
      <w:pPr>
        <w:ind w:left="2340" w:hanging="360"/>
      </w:pPr>
      <w:rPr>
        <w:rFonts w:hint="default"/>
      </w:rPr>
    </w:lvl>
    <w:lvl w:ilvl="3">
      <w:start w:val="1"/>
      <w:numFmt w:val="decimal"/>
      <w:lvlText w:val="%4."/>
      <w:lvlJc w:val="left"/>
      <w:pPr>
        <w:tabs>
          <w:tab w:val="num" w:pos="1637"/>
        </w:tabs>
        <w:ind w:left="1637"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50905CA3"/>
    <w:multiLevelType w:val="hybridMultilevel"/>
    <w:tmpl w:val="6C627152"/>
    <w:name w:val="WW8Num4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53357283"/>
    <w:multiLevelType w:val="hybridMultilevel"/>
    <w:tmpl w:val="ABA41E7A"/>
    <w:lvl w:ilvl="0" w:tplc="080A0013">
      <w:start w:val="1"/>
      <w:numFmt w:val="upperRoman"/>
      <w:lvlText w:val="%1."/>
      <w:lvlJc w:val="right"/>
      <w:pPr>
        <w:ind w:left="1428" w:hanging="360"/>
      </w:pPr>
    </w:lvl>
    <w:lvl w:ilvl="1" w:tplc="A59E4CBE">
      <w:start w:val="2"/>
      <w:numFmt w:val="bullet"/>
      <w:lvlText w:val="-"/>
      <w:lvlJc w:val="left"/>
      <w:pPr>
        <w:ind w:left="2148" w:hanging="360"/>
      </w:pPr>
      <w:rPr>
        <w:rFonts w:ascii="Montserrat" w:eastAsia="Times New Roman" w:hAnsi="Montserrat" w:cs="Arial" w:hint="default"/>
      </w:rPr>
    </w:lvl>
    <w:lvl w:ilvl="2" w:tplc="080A001B">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5">
    <w:nsid w:val="56AE2406"/>
    <w:multiLevelType w:val="hybridMultilevel"/>
    <w:tmpl w:val="6BC61262"/>
    <w:lvl w:ilvl="0" w:tplc="080A001B">
      <w:start w:val="1"/>
      <w:numFmt w:val="low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6">
    <w:nsid w:val="587F5805"/>
    <w:multiLevelType w:val="hybridMultilevel"/>
    <w:tmpl w:val="A896EE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AEA0364"/>
    <w:multiLevelType w:val="hybridMultilevel"/>
    <w:tmpl w:val="A4BA026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5BC020D7"/>
    <w:multiLevelType w:val="hybridMultilevel"/>
    <w:tmpl w:val="D85CE41E"/>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nsid w:val="5E1D3FF9"/>
    <w:multiLevelType w:val="hybridMultilevel"/>
    <w:tmpl w:val="730051C0"/>
    <w:lvl w:ilvl="0" w:tplc="080A000F">
      <w:start w:val="1"/>
      <w:numFmt w:val="decimal"/>
      <w:lvlText w:val="%1."/>
      <w:lvlJc w:val="left"/>
      <w:pPr>
        <w:tabs>
          <w:tab w:val="num" w:pos="1776"/>
        </w:tabs>
        <w:ind w:left="1776" w:hanging="360"/>
      </w:pPr>
    </w:lvl>
    <w:lvl w:ilvl="1" w:tplc="FFFFFFFF">
      <w:start w:val="1"/>
      <w:numFmt w:val="bullet"/>
      <w:lvlText w:val=""/>
      <w:lvlJc w:val="left"/>
      <w:pPr>
        <w:tabs>
          <w:tab w:val="num" w:pos="2496"/>
        </w:tabs>
        <w:ind w:left="2496" w:hanging="360"/>
      </w:pPr>
      <w:rPr>
        <w:rFonts w:ascii="Symbol" w:hAnsi="Symbol" w:hint="default"/>
      </w:rPr>
    </w:lvl>
    <w:lvl w:ilvl="2" w:tplc="FFFFFFFF" w:tentative="1">
      <w:start w:val="1"/>
      <w:numFmt w:val="lowerRoman"/>
      <w:lvlText w:val="%3."/>
      <w:lvlJc w:val="right"/>
      <w:pPr>
        <w:tabs>
          <w:tab w:val="num" w:pos="3216"/>
        </w:tabs>
        <w:ind w:left="3216" w:hanging="180"/>
      </w:pPr>
    </w:lvl>
    <w:lvl w:ilvl="3" w:tplc="FFFFFFFF" w:tentative="1">
      <w:start w:val="1"/>
      <w:numFmt w:val="decimal"/>
      <w:lvlText w:val="%4."/>
      <w:lvlJc w:val="left"/>
      <w:pPr>
        <w:tabs>
          <w:tab w:val="num" w:pos="3936"/>
        </w:tabs>
        <w:ind w:left="3936" w:hanging="360"/>
      </w:pPr>
    </w:lvl>
    <w:lvl w:ilvl="4" w:tplc="FFFFFFFF" w:tentative="1">
      <w:start w:val="1"/>
      <w:numFmt w:val="lowerLetter"/>
      <w:lvlText w:val="%5."/>
      <w:lvlJc w:val="left"/>
      <w:pPr>
        <w:tabs>
          <w:tab w:val="num" w:pos="4656"/>
        </w:tabs>
        <w:ind w:left="4656" w:hanging="360"/>
      </w:pPr>
    </w:lvl>
    <w:lvl w:ilvl="5" w:tplc="FFFFFFFF" w:tentative="1">
      <w:start w:val="1"/>
      <w:numFmt w:val="lowerRoman"/>
      <w:lvlText w:val="%6."/>
      <w:lvlJc w:val="right"/>
      <w:pPr>
        <w:tabs>
          <w:tab w:val="num" w:pos="5376"/>
        </w:tabs>
        <w:ind w:left="5376" w:hanging="180"/>
      </w:pPr>
    </w:lvl>
    <w:lvl w:ilvl="6" w:tplc="FFFFFFFF" w:tentative="1">
      <w:start w:val="1"/>
      <w:numFmt w:val="decimal"/>
      <w:lvlText w:val="%7."/>
      <w:lvlJc w:val="left"/>
      <w:pPr>
        <w:tabs>
          <w:tab w:val="num" w:pos="6096"/>
        </w:tabs>
        <w:ind w:left="6096" w:hanging="360"/>
      </w:pPr>
    </w:lvl>
    <w:lvl w:ilvl="7" w:tplc="FFFFFFFF" w:tentative="1">
      <w:start w:val="1"/>
      <w:numFmt w:val="lowerLetter"/>
      <w:lvlText w:val="%8."/>
      <w:lvlJc w:val="left"/>
      <w:pPr>
        <w:tabs>
          <w:tab w:val="num" w:pos="6816"/>
        </w:tabs>
        <w:ind w:left="6816" w:hanging="360"/>
      </w:pPr>
    </w:lvl>
    <w:lvl w:ilvl="8" w:tplc="FFFFFFFF" w:tentative="1">
      <w:start w:val="1"/>
      <w:numFmt w:val="lowerRoman"/>
      <w:lvlText w:val="%9."/>
      <w:lvlJc w:val="right"/>
      <w:pPr>
        <w:tabs>
          <w:tab w:val="num" w:pos="7536"/>
        </w:tabs>
        <w:ind w:left="7536" w:hanging="180"/>
      </w:pPr>
    </w:lvl>
  </w:abstractNum>
  <w:abstractNum w:abstractNumId="70">
    <w:nsid w:val="60961CC7"/>
    <w:multiLevelType w:val="hybridMultilevel"/>
    <w:tmpl w:val="5276EE9A"/>
    <w:lvl w:ilvl="0" w:tplc="901E6218">
      <w:start w:val="1"/>
      <w:numFmt w:val="upperRoman"/>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09F1183"/>
    <w:multiLevelType w:val="hybridMultilevel"/>
    <w:tmpl w:val="05C221D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616E7F28"/>
    <w:multiLevelType w:val="multilevel"/>
    <w:tmpl w:val="4C0E0C0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nsid w:val="647A755D"/>
    <w:multiLevelType w:val="multilevel"/>
    <w:tmpl w:val="7522230C"/>
    <w:lvl w:ilvl="0">
      <w:start w:val="1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6B75600"/>
    <w:multiLevelType w:val="singleLevel"/>
    <w:tmpl w:val="EBBC44FA"/>
    <w:lvl w:ilvl="0">
      <w:start w:val="1"/>
      <w:numFmt w:val="bullet"/>
      <w:pStyle w:val="Listaconvietas2"/>
      <w:lvlText w:val=""/>
      <w:lvlJc w:val="left"/>
      <w:pPr>
        <w:tabs>
          <w:tab w:val="num" w:pos="360"/>
        </w:tabs>
        <w:ind w:left="245" w:hanging="245"/>
      </w:pPr>
      <w:rPr>
        <w:rFonts w:ascii="Wingdings" w:hAnsi="Wingdings" w:hint="default"/>
      </w:rPr>
    </w:lvl>
  </w:abstractNum>
  <w:abstractNum w:abstractNumId="75">
    <w:nsid w:val="67266030"/>
    <w:multiLevelType w:val="hybridMultilevel"/>
    <w:tmpl w:val="7B70D7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7">
    <w:nsid w:val="6B9452A0"/>
    <w:multiLevelType w:val="hybridMultilevel"/>
    <w:tmpl w:val="BE461F6E"/>
    <w:lvl w:ilvl="0" w:tplc="29307F0A">
      <w:start w:val="1"/>
      <w:numFmt w:val="lowerLetter"/>
      <w:lvlText w:val="%1)"/>
      <w:lvlJc w:val="left"/>
      <w:pPr>
        <w:ind w:left="578" w:hanging="360"/>
      </w:pPr>
      <w:rPr>
        <w:b w:val="0"/>
        <w:lang w:val="es-E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8">
    <w:nsid w:val="6C887F0F"/>
    <w:multiLevelType w:val="hybridMultilevel"/>
    <w:tmpl w:val="6980F222"/>
    <w:lvl w:ilvl="0" w:tplc="080A001B">
      <w:start w:val="1"/>
      <w:numFmt w:val="low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9">
    <w:nsid w:val="6CB7012B"/>
    <w:multiLevelType w:val="hybridMultilevel"/>
    <w:tmpl w:val="0E82FB3E"/>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80">
    <w:nsid w:val="6E1A1AD6"/>
    <w:multiLevelType w:val="multilevel"/>
    <w:tmpl w:val="0B6A5CBE"/>
    <w:lvl w:ilvl="0">
      <w:start w:val="1"/>
      <w:numFmt w:val="lowerRoman"/>
      <w:lvlText w:val="%1."/>
      <w:lvlJc w:val="right"/>
      <w:pPr>
        <w:tabs>
          <w:tab w:val="num" w:pos="432"/>
        </w:tabs>
        <w:ind w:left="432" w:hanging="432"/>
      </w:pPr>
      <w:rPr>
        <w:rFonts w:hint="default"/>
        <w:b w:val="0"/>
        <w:bCs/>
        <w:sz w:val="24"/>
        <w:szCs w:val="24"/>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upperLetter"/>
      <w:lvlText w:val="%4)"/>
      <w:lvlJc w:val="left"/>
      <w:pPr>
        <w:tabs>
          <w:tab w:val="num" w:pos="864"/>
        </w:tabs>
        <w:ind w:left="864" w:hanging="864"/>
      </w:pPr>
      <w:rPr>
        <w:rFonts w:cs="Times New Roman" w:hint="default"/>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81">
    <w:nsid w:val="6E365FB9"/>
    <w:multiLevelType w:val="hybridMultilevel"/>
    <w:tmpl w:val="F7B0C83E"/>
    <w:lvl w:ilvl="0" w:tplc="080A000F">
      <w:start w:val="1"/>
      <w:numFmt w:val="decimal"/>
      <w:lvlText w:val="%1."/>
      <w:lvlJc w:val="left"/>
      <w:pPr>
        <w:tabs>
          <w:tab w:val="num" w:pos="1428"/>
        </w:tabs>
        <w:ind w:left="1428" w:hanging="360"/>
      </w:pPr>
      <w:rPr>
        <w:rFonts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2">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EC70903"/>
    <w:multiLevelType w:val="multilevel"/>
    <w:tmpl w:val="0C0A0023"/>
    <w:styleLink w:val="Estilo1"/>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4">
    <w:nsid w:val="6F933310"/>
    <w:multiLevelType w:val="hybridMultilevel"/>
    <w:tmpl w:val="3F109D9C"/>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5">
    <w:nsid w:val="7090104E"/>
    <w:multiLevelType w:val="multilevel"/>
    <w:tmpl w:val="00B46AD6"/>
    <w:lvl w:ilvl="0">
      <w:start w:val="4"/>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b/>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nsid w:val="71F23460"/>
    <w:multiLevelType w:val="hybridMultilevel"/>
    <w:tmpl w:val="85FED7D2"/>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nsid w:val="72E51822"/>
    <w:multiLevelType w:val="hybridMultilevel"/>
    <w:tmpl w:val="DBA4A7F4"/>
    <w:lvl w:ilvl="0" w:tplc="B0D0B314">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8">
    <w:nsid w:val="757715D3"/>
    <w:multiLevelType w:val="multilevel"/>
    <w:tmpl w:val="418C211A"/>
    <w:styleLink w:val="Listaactual1"/>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89">
    <w:nsid w:val="768520BF"/>
    <w:multiLevelType w:val="hybridMultilevel"/>
    <w:tmpl w:val="9B7EC01C"/>
    <w:lvl w:ilvl="0" w:tplc="6EAE88FE">
      <w:start w:val="1"/>
      <w:numFmt w:val="upperRoman"/>
      <w:lvlText w:val="%1."/>
      <w:lvlJc w:val="left"/>
      <w:pPr>
        <w:ind w:left="1080" w:hanging="72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77514319"/>
    <w:multiLevelType w:val="hybridMultilevel"/>
    <w:tmpl w:val="EA94DB48"/>
    <w:lvl w:ilvl="0" w:tplc="F7ECA708">
      <w:start w:val="1"/>
      <w:numFmt w:val="decimal"/>
      <w:lvlText w:val="%1."/>
      <w:lvlJc w:val="left"/>
      <w:pPr>
        <w:ind w:left="720" w:hanging="360"/>
      </w:pPr>
      <w:rPr>
        <w:b w:val="0"/>
        <w:bCs/>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775C47E4"/>
    <w:multiLevelType w:val="hybridMultilevel"/>
    <w:tmpl w:val="66380002"/>
    <w:lvl w:ilvl="0" w:tplc="87A89B6E">
      <w:start w:val="1"/>
      <w:numFmt w:val="decimal"/>
      <w:suff w:val="space"/>
      <w:lvlText w:val="%1."/>
      <w:lvlJc w:val="left"/>
      <w:pPr>
        <w:ind w:left="0" w:firstLine="0"/>
      </w:pPr>
      <w:rPr>
        <w:rFonts w:hint="default"/>
      </w:rPr>
    </w:lvl>
    <w:lvl w:ilvl="1" w:tplc="080A0019" w:tentative="1">
      <w:start w:val="1"/>
      <w:numFmt w:val="lowerLetter"/>
      <w:lvlText w:val="%2."/>
      <w:lvlJc w:val="left"/>
      <w:pPr>
        <w:ind w:left="2091" w:hanging="360"/>
      </w:pPr>
    </w:lvl>
    <w:lvl w:ilvl="2" w:tplc="080A001B" w:tentative="1">
      <w:start w:val="1"/>
      <w:numFmt w:val="lowerRoman"/>
      <w:lvlText w:val="%3."/>
      <w:lvlJc w:val="right"/>
      <w:pPr>
        <w:ind w:left="2811" w:hanging="180"/>
      </w:pPr>
    </w:lvl>
    <w:lvl w:ilvl="3" w:tplc="080A000F" w:tentative="1">
      <w:start w:val="1"/>
      <w:numFmt w:val="decimal"/>
      <w:lvlText w:val="%4."/>
      <w:lvlJc w:val="left"/>
      <w:pPr>
        <w:ind w:left="3531" w:hanging="360"/>
      </w:pPr>
    </w:lvl>
    <w:lvl w:ilvl="4" w:tplc="080A0019" w:tentative="1">
      <w:start w:val="1"/>
      <w:numFmt w:val="lowerLetter"/>
      <w:lvlText w:val="%5."/>
      <w:lvlJc w:val="left"/>
      <w:pPr>
        <w:ind w:left="4251" w:hanging="360"/>
      </w:pPr>
    </w:lvl>
    <w:lvl w:ilvl="5" w:tplc="080A001B" w:tentative="1">
      <w:start w:val="1"/>
      <w:numFmt w:val="lowerRoman"/>
      <w:lvlText w:val="%6."/>
      <w:lvlJc w:val="right"/>
      <w:pPr>
        <w:ind w:left="4971" w:hanging="180"/>
      </w:pPr>
    </w:lvl>
    <w:lvl w:ilvl="6" w:tplc="080A000F" w:tentative="1">
      <w:start w:val="1"/>
      <w:numFmt w:val="decimal"/>
      <w:lvlText w:val="%7."/>
      <w:lvlJc w:val="left"/>
      <w:pPr>
        <w:ind w:left="5691" w:hanging="360"/>
      </w:pPr>
    </w:lvl>
    <w:lvl w:ilvl="7" w:tplc="080A0019" w:tentative="1">
      <w:start w:val="1"/>
      <w:numFmt w:val="lowerLetter"/>
      <w:lvlText w:val="%8."/>
      <w:lvlJc w:val="left"/>
      <w:pPr>
        <w:ind w:left="6411" w:hanging="360"/>
      </w:pPr>
    </w:lvl>
    <w:lvl w:ilvl="8" w:tplc="080A001B" w:tentative="1">
      <w:start w:val="1"/>
      <w:numFmt w:val="lowerRoman"/>
      <w:lvlText w:val="%9."/>
      <w:lvlJc w:val="right"/>
      <w:pPr>
        <w:ind w:left="7131" w:hanging="180"/>
      </w:pPr>
    </w:lvl>
  </w:abstractNum>
  <w:abstractNum w:abstractNumId="92">
    <w:nsid w:val="7B7808F0"/>
    <w:multiLevelType w:val="hybridMultilevel"/>
    <w:tmpl w:val="1CA41B2A"/>
    <w:lvl w:ilvl="0" w:tplc="080A000F">
      <w:start w:val="1"/>
      <w:numFmt w:val="decimal"/>
      <w:lvlText w:val="%1."/>
      <w:lvlJc w:val="left"/>
      <w:pPr>
        <w:tabs>
          <w:tab w:val="num" w:pos="1070"/>
        </w:tabs>
        <w:ind w:left="107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nsid w:val="7D1F5A9F"/>
    <w:multiLevelType w:val="hybridMultilevel"/>
    <w:tmpl w:val="B0BE08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E403C28"/>
    <w:multiLevelType w:val="hybridMultilevel"/>
    <w:tmpl w:val="E4563C5C"/>
    <w:lvl w:ilvl="0" w:tplc="080A000B">
      <w:start w:val="1"/>
      <w:numFmt w:val="bullet"/>
      <w:pStyle w:val="Ttulo1"/>
      <w:lvlText w:val=""/>
      <w:lvlJc w:val="left"/>
      <w:pPr>
        <w:ind w:left="720" w:hanging="360"/>
      </w:pPr>
      <w:rPr>
        <w:rFonts w:ascii="Wingdings" w:hAnsi="Wingdings" w:hint="default"/>
      </w:rPr>
    </w:lvl>
    <w:lvl w:ilvl="1" w:tplc="080A0003">
      <w:start w:val="1"/>
      <w:numFmt w:val="bullet"/>
      <w:pStyle w:val="Ttulo2"/>
      <w:lvlText w:val="o"/>
      <w:lvlJc w:val="left"/>
      <w:pPr>
        <w:ind w:left="1440" w:hanging="360"/>
      </w:pPr>
      <w:rPr>
        <w:rFonts w:ascii="Courier New" w:hAnsi="Courier New" w:cs="Courier New" w:hint="default"/>
      </w:rPr>
    </w:lvl>
    <w:lvl w:ilvl="2" w:tplc="080A0005">
      <w:start w:val="1"/>
      <w:numFmt w:val="bullet"/>
      <w:pStyle w:val="Ttulo3"/>
      <w:lvlText w:val=""/>
      <w:lvlJc w:val="left"/>
      <w:pPr>
        <w:ind w:left="2160" w:hanging="360"/>
      </w:pPr>
      <w:rPr>
        <w:rFonts w:ascii="Wingdings" w:hAnsi="Wingdings" w:hint="default"/>
      </w:rPr>
    </w:lvl>
    <w:lvl w:ilvl="3" w:tplc="080A0001" w:tentative="1">
      <w:start w:val="1"/>
      <w:numFmt w:val="bullet"/>
      <w:pStyle w:val="Ttulo4"/>
      <w:lvlText w:val=""/>
      <w:lvlJc w:val="left"/>
      <w:pPr>
        <w:ind w:left="2880" w:hanging="360"/>
      </w:pPr>
      <w:rPr>
        <w:rFonts w:ascii="Symbol" w:hAnsi="Symbol" w:hint="default"/>
      </w:rPr>
    </w:lvl>
    <w:lvl w:ilvl="4" w:tplc="080A0003" w:tentative="1">
      <w:start w:val="1"/>
      <w:numFmt w:val="bullet"/>
      <w:pStyle w:val="Ttulo5"/>
      <w:lvlText w:val="o"/>
      <w:lvlJc w:val="left"/>
      <w:pPr>
        <w:ind w:left="3600" w:hanging="360"/>
      </w:pPr>
      <w:rPr>
        <w:rFonts w:ascii="Courier New" w:hAnsi="Courier New" w:cs="Courier New" w:hint="default"/>
      </w:rPr>
    </w:lvl>
    <w:lvl w:ilvl="5" w:tplc="080A0005" w:tentative="1">
      <w:start w:val="1"/>
      <w:numFmt w:val="bullet"/>
      <w:pStyle w:val="Ttulo6"/>
      <w:lvlText w:val=""/>
      <w:lvlJc w:val="left"/>
      <w:pPr>
        <w:ind w:left="4320" w:hanging="360"/>
      </w:pPr>
      <w:rPr>
        <w:rFonts w:ascii="Wingdings" w:hAnsi="Wingdings" w:hint="default"/>
      </w:rPr>
    </w:lvl>
    <w:lvl w:ilvl="6" w:tplc="080A0001" w:tentative="1">
      <w:start w:val="1"/>
      <w:numFmt w:val="bullet"/>
      <w:pStyle w:val="Ttulo7"/>
      <w:lvlText w:val=""/>
      <w:lvlJc w:val="left"/>
      <w:pPr>
        <w:ind w:left="5040" w:hanging="360"/>
      </w:pPr>
      <w:rPr>
        <w:rFonts w:ascii="Symbol" w:hAnsi="Symbol" w:hint="default"/>
      </w:rPr>
    </w:lvl>
    <w:lvl w:ilvl="7" w:tplc="080A0003" w:tentative="1">
      <w:start w:val="1"/>
      <w:numFmt w:val="bullet"/>
      <w:pStyle w:val="Ttulo8"/>
      <w:lvlText w:val="o"/>
      <w:lvlJc w:val="left"/>
      <w:pPr>
        <w:ind w:left="5760" w:hanging="360"/>
      </w:pPr>
      <w:rPr>
        <w:rFonts w:ascii="Courier New" w:hAnsi="Courier New" w:cs="Courier New" w:hint="default"/>
      </w:rPr>
    </w:lvl>
    <w:lvl w:ilvl="8" w:tplc="080A0005" w:tentative="1">
      <w:start w:val="1"/>
      <w:numFmt w:val="bullet"/>
      <w:pStyle w:val="Ttulo9"/>
      <w:lvlText w:val=""/>
      <w:lvlJc w:val="left"/>
      <w:pPr>
        <w:ind w:left="6480" w:hanging="360"/>
      </w:pPr>
      <w:rPr>
        <w:rFonts w:ascii="Wingdings" w:hAnsi="Wingdings" w:hint="default"/>
      </w:rPr>
    </w:lvl>
  </w:abstractNum>
  <w:abstractNum w:abstractNumId="95">
    <w:nsid w:val="7E5137F9"/>
    <w:multiLevelType w:val="hybridMultilevel"/>
    <w:tmpl w:val="ED7C57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7F984C33"/>
    <w:multiLevelType w:val="hybridMultilevel"/>
    <w:tmpl w:val="2340AF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4"/>
  </w:num>
  <w:num w:numId="2">
    <w:abstractNumId w:val="70"/>
  </w:num>
  <w:num w:numId="3">
    <w:abstractNumId w:val="87"/>
  </w:num>
  <w:num w:numId="4">
    <w:abstractNumId w:val="27"/>
  </w:num>
  <w:num w:numId="5">
    <w:abstractNumId w:val="15"/>
  </w:num>
  <w:num w:numId="6">
    <w:abstractNumId w:val="16"/>
  </w:num>
  <w:num w:numId="7">
    <w:abstractNumId w:val="35"/>
  </w:num>
  <w:num w:numId="8">
    <w:abstractNumId w:val="58"/>
  </w:num>
  <w:num w:numId="9">
    <w:abstractNumId w:val="30"/>
  </w:num>
  <w:num w:numId="10">
    <w:abstractNumId w:val="3"/>
  </w:num>
  <w:num w:numId="11">
    <w:abstractNumId w:val="41"/>
  </w:num>
  <w:num w:numId="12">
    <w:abstractNumId w:val="24"/>
  </w:num>
  <w:num w:numId="13">
    <w:abstractNumId w:val="93"/>
  </w:num>
  <w:num w:numId="14">
    <w:abstractNumId w:val="8"/>
  </w:num>
  <w:num w:numId="15">
    <w:abstractNumId w:val="0"/>
  </w:num>
  <w:num w:numId="16">
    <w:abstractNumId w:val="40"/>
  </w:num>
  <w:num w:numId="17">
    <w:abstractNumId w:val="38"/>
    <w:lvlOverride w:ilvl="0">
      <w:startOverride w:val="1"/>
    </w:lvlOverride>
    <w:lvlOverride w:ilvl="1"/>
    <w:lvlOverride w:ilvl="2"/>
    <w:lvlOverride w:ilvl="3"/>
    <w:lvlOverride w:ilvl="4"/>
    <w:lvlOverride w:ilvl="5"/>
    <w:lvlOverride w:ilvl="6"/>
    <w:lvlOverride w:ilvl="7"/>
    <w:lvlOverride w:ilvl="8"/>
  </w:num>
  <w:num w:numId="18">
    <w:abstractNumId w:val="46"/>
  </w:num>
  <w:num w:numId="19">
    <w:abstractNumId w:val="83"/>
  </w:num>
  <w:num w:numId="20">
    <w:abstractNumId w:val="28"/>
  </w:num>
  <w:num w:numId="21">
    <w:abstractNumId w:val="91"/>
  </w:num>
  <w:num w:numId="22">
    <w:abstractNumId w:val="21"/>
  </w:num>
  <w:num w:numId="23">
    <w:abstractNumId w:val="73"/>
  </w:num>
  <w:num w:numId="24">
    <w:abstractNumId w:val="77"/>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4"/>
  </w:num>
  <w:num w:numId="27">
    <w:abstractNumId w:val="57"/>
  </w:num>
  <w:num w:numId="28">
    <w:abstractNumId w:val="6"/>
  </w:num>
  <w:num w:numId="29">
    <w:abstractNumId w:val="37"/>
  </w:num>
  <w:num w:numId="30">
    <w:abstractNumId w:val="79"/>
  </w:num>
  <w:num w:numId="31">
    <w:abstractNumId w:val="72"/>
  </w:num>
  <w:num w:numId="32">
    <w:abstractNumId w:val="51"/>
  </w:num>
  <w:num w:numId="33">
    <w:abstractNumId w:val="32"/>
  </w:num>
  <w:num w:numId="34">
    <w:abstractNumId w:val="84"/>
  </w:num>
  <w:num w:numId="35">
    <w:abstractNumId w:val="78"/>
  </w:num>
  <w:num w:numId="36">
    <w:abstractNumId w:val="67"/>
  </w:num>
  <w:num w:numId="37">
    <w:abstractNumId w:val="96"/>
  </w:num>
  <w:num w:numId="38">
    <w:abstractNumId w:val="36"/>
  </w:num>
  <w:num w:numId="39">
    <w:abstractNumId w:val="81"/>
  </w:num>
  <w:num w:numId="40">
    <w:abstractNumId w:val="68"/>
  </w:num>
  <w:num w:numId="41">
    <w:abstractNumId w:val="47"/>
  </w:num>
  <w:num w:numId="42">
    <w:abstractNumId w:val="86"/>
  </w:num>
  <w:num w:numId="43">
    <w:abstractNumId w:val="62"/>
  </w:num>
  <w:num w:numId="44">
    <w:abstractNumId w:val="90"/>
  </w:num>
  <w:num w:numId="45">
    <w:abstractNumId w:val="64"/>
  </w:num>
  <w:num w:numId="46">
    <w:abstractNumId w:val="55"/>
  </w:num>
  <w:num w:numId="47">
    <w:abstractNumId w:val="54"/>
  </w:num>
  <w:num w:numId="48">
    <w:abstractNumId w:val="69"/>
  </w:num>
  <w:num w:numId="49">
    <w:abstractNumId w:val="92"/>
  </w:num>
  <w:num w:numId="50">
    <w:abstractNumId w:val="26"/>
  </w:num>
  <w:num w:numId="51">
    <w:abstractNumId w:val="56"/>
  </w:num>
  <w:num w:numId="52">
    <w:abstractNumId w:val="49"/>
  </w:num>
  <w:num w:numId="53">
    <w:abstractNumId w:val="34"/>
  </w:num>
  <w:num w:numId="54">
    <w:abstractNumId w:val="39"/>
  </w:num>
  <w:num w:numId="55">
    <w:abstractNumId w:val="65"/>
  </w:num>
  <w:num w:numId="56">
    <w:abstractNumId w:val="71"/>
  </w:num>
  <w:num w:numId="57">
    <w:abstractNumId w:val="89"/>
  </w:num>
  <w:num w:numId="58">
    <w:abstractNumId w:val="80"/>
  </w:num>
  <w:num w:numId="59">
    <w:abstractNumId w:val="25"/>
  </w:num>
  <w:num w:numId="60">
    <w:abstractNumId w:val="42"/>
  </w:num>
  <w:num w:numId="61">
    <w:abstractNumId w:val="29"/>
  </w:num>
  <w:num w:numId="62">
    <w:abstractNumId w:val="59"/>
  </w:num>
  <w:num w:numId="63">
    <w:abstractNumId w:val="75"/>
  </w:num>
  <w:num w:numId="64">
    <w:abstractNumId w:val="33"/>
  </w:num>
  <w:num w:numId="65">
    <w:abstractNumId w:val="95"/>
  </w:num>
  <w:num w:numId="66">
    <w:abstractNumId w:val="88"/>
  </w:num>
  <w:num w:numId="67">
    <w:abstractNumId w:val="31"/>
  </w:num>
  <w:num w:numId="68">
    <w:abstractNumId w:val="43"/>
  </w:num>
  <w:num w:numId="69">
    <w:abstractNumId w:val="53"/>
  </w:num>
  <w:num w:numId="70">
    <w:abstractNumId w:val="52"/>
  </w:num>
  <w:num w:numId="71">
    <w:abstractNumId w:val="85"/>
  </w:num>
  <w:num w:numId="72">
    <w:abstractNumId w:val="20"/>
  </w:num>
  <w:num w:numId="73">
    <w:abstractNumId w:val="44"/>
  </w:num>
  <w:num w:numId="74">
    <w:abstractNumId w:val="66"/>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1"/>
    <w:lvlOverride w:ilvl="0">
      <w:startOverride w:val="1"/>
    </w:lvlOverride>
    <w:lvlOverride w:ilvl="1"/>
    <w:lvlOverride w:ilvl="2"/>
    <w:lvlOverride w:ilvl="3"/>
    <w:lvlOverride w:ilvl="4"/>
    <w:lvlOverride w:ilvl="5"/>
    <w:lvlOverride w:ilvl="6"/>
    <w:lvlOverride w:ilvl="7"/>
    <w:lvlOverride w:ilvl="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D6"/>
    <w:rsid w:val="00001729"/>
    <w:rsid w:val="00002BBA"/>
    <w:rsid w:val="0001154C"/>
    <w:rsid w:val="00011A1E"/>
    <w:rsid w:val="00011B25"/>
    <w:rsid w:val="00011C58"/>
    <w:rsid w:val="00015CD6"/>
    <w:rsid w:val="00015FF3"/>
    <w:rsid w:val="00017A14"/>
    <w:rsid w:val="00021C86"/>
    <w:rsid w:val="00023F0F"/>
    <w:rsid w:val="0002410F"/>
    <w:rsid w:val="00024B6B"/>
    <w:rsid w:val="00026F82"/>
    <w:rsid w:val="00031C20"/>
    <w:rsid w:val="00032ED9"/>
    <w:rsid w:val="00043770"/>
    <w:rsid w:val="00045983"/>
    <w:rsid w:val="00051A0F"/>
    <w:rsid w:val="00054235"/>
    <w:rsid w:val="0005532D"/>
    <w:rsid w:val="000600C8"/>
    <w:rsid w:val="0006128D"/>
    <w:rsid w:val="000613E2"/>
    <w:rsid w:val="000643D7"/>
    <w:rsid w:val="00064573"/>
    <w:rsid w:val="00065604"/>
    <w:rsid w:val="00065FF8"/>
    <w:rsid w:val="00070802"/>
    <w:rsid w:val="00072187"/>
    <w:rsid w:val="00072407"/>
    <w:rsid w:val="00076BA8"/>
    <w:rsid w:val="00077C69"/>
    <w:rsid w:val="00077E6D"/>
    <w:rsid w:val="000803CD"/>
    <w:rsid w:val="0008078D"/>
    <w:rsid w:val="00082D12"/>
    <w:rsid w:val="00083A69"/>
    <w:rsid w:val="00083AD9"/>
    <w:rsid w:val="00083B9B"/>
    <w:rsid w:val="00086561"/>
    <w:rsid w:val="00090576"/>
    <w:rsid w:val="00091A80"/>
    <w:rsid w:val="00093EBB"/>
    <w:rsid w:val="00095D80"/>
    <w:rsid w:val="000979A5"/>
    <w:rsid w:val="00097B31"/>
    <w:rsid w:val="000A46BE"/>
    <w:rsid w:val="000A5515"/>
    <w:rsid w:val="000A5829"/>
    <w:rsid w:val="000A6612"/>
    <w:rsid w:val="000A7082"/>
    <w:rsid w:val="000A7292"/>
    <w:rsid w:val="000A7A90"/>
    <w:rsid w:val="000B00DC"/>
    <w:rsid w:val="000B1E92"/>
    <w:rsid w:val="000B2429"/>
    <w:rsid w:val="000B3077"/>
    <w:rsid w:val="000B56E7"/>
    <w:rsid w:val="000B6ABA"/>
    <w:rsid w:val="000C0335"/>
    <w:rsid w:val="000C76A9"/>
    <w:rsid w:val="000D0B7F"/>
    <w:rsid w:val="000D110B"/>
    <w:rsid w:val="000D1E3A"/>
    <w:rsid w:val="000E47B0"/>
    <w:rsid w:val="000F6E24"/>
    <w:rsid w:val="001071EB"/>
    <w:rsid w:val="00110020"/>
    <w:rsid w:val="00112396"/>
    <w:rsid w:val="00117818"/>
    <w:rsid w:val="001179D9"/>
    <w:rsid w:val="00120905"/>
    <w:rsid w:val="00120AAD"/>
    <w:rsid w:val="001218A2"/>
    <w:rsid w:val="00127272"/>
    <w:rsid w:val="00131803"/>
    <w:rsid w:val="0013668D"/>
    <w:rsid w:val="00142C12"/>
    <w:rsid w:val="00150CAA"/>
    <w:rsid w:val="001515C3"/>
    <w:rsid w:val="00151B49"/>
    <w:rsid w:val="0015340D"/>
    <w:rsid w:val="001538B5"/>
    <w:rsid w:val="001570B3"/>
    <w:rsid w:val="00160C92"/>
    <w:rsid w:val="0016105A"/>
    <w:rsid w:val="0016215E"/>
    <w:rsid w:val="001629DA"/>
    <w:rsid w:val="00163C72"/>
    <w:rsid w:val="00165546"/>
    <w:rsid w:val="001661E8"/>
    <w:rsid w:val="00171787"/>
    <w:rsid w:val="00174060"/>
    <w:rsid w:val="00175F22"/>
    <w:rsid w:val="00176793"/>
    <w:rsid w:val="0018027D"/>
    <w:rsid w:val="00184821"/>
    <w:rsid w:val="001926A0"/>
    <w:rsid w:val="00193488"/>
    <w:rsid w:val="00195855"/>
    <w:rsid w:val="001A5449"/>
    <w:rsid w:val="001A5B92"/>
    <w:rsid w:val="001A62AB"/>
    <w:rsid w:val="001B1CA0"/>
    <w:rsid w:val="001B7093"/>
    <w:rsid w:val="001C2202"/>
    <w:rsid w:val="001C2EDF"/>
    <w:rsid w:val="001C66AB"/>
    <w:rsid w:val="001D1D95"/>
    <w:rsid w:val="001D7370"/>
    <w:rsid w:val="001E0181"/>
    <w:rsid w:val="001E12B8"/>
    <w:rsid w:val="001E2C56"/>
    <w:rsid w:val="001E4F72"/>
    <w:rsid w:val="001E53F7"/>
    <w:rsid w:val="001E77D0"/>
    <w:rsid w:val="001F09B9"/>
    <w:rsid w:val="001F0D1E"/>
    <w:rsid w:val="001F6C69"/>
    <w:rsid w:val="001F6C89"/>
    <w:rsid w:val="00200125"/>
    <w:rsid w:val="002006DF"/>
    <w:rsid w:val="00200BFB"/>
    <w:rsid w:val="00201A7A"/>
    <w:rsid w:val="00207A5C"/>
    <w:rsid w:val="00207E56"/>
    <w:rsid w:val="00207E69"/>
    <w:rsid w:val="00211EAC"/>
    <w:rsid w:val="002123A2"/>
    <w:rsid w:val="002128EE"/>
    <w:rsid w:val="00212CDE"/>
    <w:rsid w:val="00221913"/>
    <w:rsid w:val="00222788"/>
    <w:rsid w:val="00223564"/>
    <w:rsid w:val="0022471C"/>
    <w:rsid w:val="00224C9C"/>
    <w:rsid w:val="0022660E"/>
    <w:rsid w:val="00230360"/>
    <w:rsid w:val="00231C30"/>
    <w:rsid w:val="00235C91"/>
    <w:rsid w:val="0024077C"/>
    <w:rsid w:val="00243989"/>
    <w:rsid w:val="002441E7"/>
    <w:rsid w:val="0024435E"/>
    <w:rsid w:val="00244CC1"/>
    <w:rsid w:val="00246ED5"/>
    <w:rsid w:val="00246EEA"/>
    <w:rsid w:val="002512B1"/>
    <w:rsid w:val="0025476A"/>
    <w:rsid w:val="002551DF"/>
    <w:rsid w:val="00261B52"/>
    <w:rsid w:val="00265F32"/>
    <w:rsid w:val="0026695B"/>
    <w:rsid w:val="00267855"/>
    <w:rsid w:val="002727AC"/>
    <w:rsid w:val="00273CB9"/>
    <w:rsid w:val="002777E9"/>
    <w:rsid w:val="00280B91"/>
    <w:rsid w:val="00280F22"/>
    <w:rsid w:val="00282B1D"/>
    <w:rsid w:val="002840C8"/>
    <w:rsid w:val="0028441B"/>
    <w:rsid w:val="00287433"/>
    <w:rsid w:val="0028756B"/>
    <w:rsid w:val="00287C77"/>
    <w:rsid w:val="00291938"/>
    <w:rsid w:val="002928A3"/>
    <w:rsid w:val="002971F1"/>
    <w:rsid w:val="002A3C9E"/>
    <w:rsid w:val="002A4F8D"/>
    <w:rsid w:val="002A6D5F"/>
    <w:rsid w:val="002A71A0"/>
    <w:rsid w:val="002B008D"/>
    <w:rsid w:val="002B372C"/>
    <w:rsid w:val="002B7093"/>
    <w:rsid w:val="002B7106"/>
    <w:rsid w:val="002C1C64"/>
    <w:rsid w:val="002C45A8"/>
    <w:rsid w:val="002C5C56"/>
    <w:rsid w:val="002C6B1F"/>
    <w:rsid w:val="002C730C"/>
    <w:rsid w:val="002C7B25"/>
    <w:rsid w:val="002D4341"/>
    <w:rsid w:val="002D65CF"/>
    <w:rsid w:val="002D731A"/>
    <w:rsid w:val="002E4213"/>
    <w:rsid w:val="002E5573"/>
    <w:rsid w:val="002E6C69"/>
    <w:rsid w:val="002F0573"/>
    <w:rsid w:val="002F2348"/>
    <w:rsid w:val="002F2401"/>
    <w:rsid w:val="002F4953"/>
    <w:rsid w:val="00302321"/>
    <w:rsid w:val="003023E1"/>
    <w:rsid w:val="00302A4B"/>
    <w:rsid w:val="00305F73"/>
    <w:rsid w:val="00306A7A"/>
    <w:rsid w:val="00313719"/>
    <w:rsid w:val="00315FD6"/>
    <w:rsid w:val="003209CF"/>
    <w:rsid w:val="00322397"/>
    <w:rsid w:val="00322F4A"/>
    <w:rsid w:val="0032422D"/>
    <w:rsid w:val="00325C99"/>
    <w:rsid w:val="00327315"/>
    <w:rsid w:val="00330D85"/>
    <w:rsid w:val="00331973"/>
    <w:rsid w:val="00331C66"/>
    <w:rsid w:val="00332F4A"/>
    <w:rsid w:val="003347CF"/>
    <w:rsid w:val="003350AA"/>
    <w:rsid w:val="00335205"/>
    <w:rsid w:val="00340D05"/>
    <w:rsid w:val="003422F9"/>
    <w:rsid w:val="0034413C"/>
    <w:rsid w:val="00344EE9"/>
    <w:rsid w:val="00350B46"/>
    <w:rsid w:val="00353EA6"/>
    <w:rsid w:val="0035508A"/>
    <w:rsid w:val="00355D84"/>
    <w:rsid w:val="00356DFD"/>
    <w:rsid w:val="003612AF"/>
    <w:rsid w:val="0036730E"/>
    <w:rsid w:val="00367C0C"/>
    <w:rsid w:val="00370634"/>
    <w:rsid w:val="003804D3"/>
    <w:rsid w:val="0038068C"/>
    <w:rsid w:val="00380F45"/>
    <w:rsid w:val="00381435"/>
    <w:rsid w:val="003816BA"/>
    <w:rsid w:val="003903D5"/>
    <w:rsid w:val="00390537"/>
    <w:rsid w:val="0039093A"/>
    <w:rsid w:val="00394D1A"/>
    <w:rsid w:val="003A2E4C"/>
    <w:rsid w:val="003A709B"/>
    <w:rsid w:val="003B0008"/>
    <w:rsid w:val="003B1F4E"/>
    <w:rsid w:val="003B2F20"/>
    <w:rsid w:val="003C1F86"/>
    <w:rsid w:val="003C250F"/>
    <w:rsid w:val="003C3446"/>
    <w:rsid w:val="003C460A"/>
    <w:rsid w:val="003C7E7A"/>
    <w:rsid w:val="003D0A49"/>
    <w:rsid w:val="003D1F5E"/>
    <w:rsid w:val="003D5F31"/>
    <w:rsid w:val="003E057F"/>
    <w:rsid w:val="003E1218"/>
    <w:rsid w:val="003E212F"/>
    <w:rsid w:val="003E353F"/>
    <w:rsid w:val="003E3931"/>
    <w:rsid w:val="003E42B1"/>
    <w:rsid w:val="003E4834"/>
    <w:rsid w:val="003E57A3"/>
    <w:rsid w:val="003E6536"/>
    <w:rsid w:val="003E7096"/>
    <w:rsid w:val="003E7C38"/>
    <w:rsid w:val="003F485F"/>
    <w:rsid w:val="003F7544"/>
    <w:rsid w:val="00404B2C"/>
    <w:rsid w:val="0040559E"/>
    <w:rsid w:val="00413015"/>
    <w:rsid w:val="00416BD2"/>
    <w:rsid w:val="00416CBE"/>
    <w:rsid w:val="0041722F"/>
    <w:rsid w:val="00426DAC"/>
    <w:rsid w:val="00431227"/>
    <w:rsid w:val="004319EB"/>
    <w:rsid w:val="00432538"/>
    <w:rsid w:val="00436E61"/>
    <w:rsid w:val="00437419"/>
    <w:rsid w:val="004400EB"/>
    <w:rsid w:val="0044043B"/>
    <w:rsid w:val="00440F96"/>
    <w:rsid w:val="00442BCC"/>
    <w:rsid w:val="0044434D"/>
    <w:rsid w:val="00451A4B"/>
    <w:rsid w:val="00454CC5"/>
    <w:rsid w:val="004575D9"/>
    <w:rsid w:val="0046189D"/>
    <w:rsid w:val="00463332"/>
    <w:rsid w:val="00464757"/>
    <w:rsid w:val="0046492D"/>
    <w:rsid w:val="00465695"/>
    <w:rsid w:val="00467E14"/>
    <w:rsid w:val="004709B8"/>
    <w:rsid w:val="00470E0C"/>
    <w:rsid w:val="00476ABE"/>
    <w:rsid w:val="00480325"/>
    <w:rsid w:val="00484E4D"/>
    <w:rsid w:val="004917FE"/>
    <w:rsid w:val="00494F79"/>
    <w:rsid w:val="00496439"/>
    <w:rsid w:val="00497B1F"/>
    <w:rsid w:val="004A01AF"/>
    <w:rsid w:val="004A0501"/>
    <w:rsid w:val="004A111E"/>
    <w:rsid w:val="004A6931"/>
    <w:rsid w:val="004B048D"/>
    <w:rsid w:val="004B1211"/>
    <w:rsid w:val="004B34DA"/>
    <w:rsid w:val="004B5A3F"/>
    <w:rsid w:val="004C041C"/>
    <w:rsid w:val="004C14E2"/>
    <w:rsid w:val="004C2678"/>
    <w:rsid w:val="004C44F4"/>
    <w:rsid w:val="004C4C13"/>
    <w:rsid w:val="004C54E7"/>
    <w:rsid w:val="004C61F5"/>
    <w:rsid w:val="004C62A6"/>
    <w:rsid w:val="004C6EDF"/>
    <w:rsid w:val="004C709E"/>
    <w:rsid w:val="004C7BD2"/>
    <w:rsid w:val="004D2757"/>
    <w:rsid w:val="004D2893"/>
    <w:rsid w:val="004D3E07"/>
    <w:rsid w:val="004D637B"/>
    <w:rsid w:val="004E3366"/>
    <w:rsid w:val="004E68DD"/>
    <w:rsid w:val="004F2E1E"/>
    <w:rsid w:val="004F3278"/>
    <w:rsid w:val="004F3998"/>
    <w:rsid w:val="004F3A30"/>
    <w:rsid w:val="004F48AC"/>
    <w:rsid w:val="004F55D4"/>
    <w:rsid w:val="004F5682"/>
    <w:rsid w:val="004F5A28"/>
    <w:rsid w:val="004F733B"/>
    <w:rsid w:val="004F7565"/>
    <w:rsid w:val="00502652"/>
    <w:rsid w:val="0050450A"/>
    <w:rsid w:val="00505597"/>
    <w:rsid w:val="0051019D"/>
    <w:rsid w:val="005105D6"/>
    <w:rsid w:val="00510C64"/>
    <w:rsid w:val="00513DBB"/>
    <w:rsid w:val="005142B8"/>
    <w:rsid w:val="0051655F"/>
    <w:rsid w:val="005200D4"/>
    <w:rsid w:val="00521C06"/>
    <w:rsid w:val="0052533B"/>
    <w:rsid w:val="0052731C"/>
    <w:rsid w:val="0053017A"/>
    <w:rsid w:val="005318B7"/>
    <w:rsid w:val="005319D0"/>
    <w:rsid w:val="005319E4"/>
    <w:rsid w:val="00531D51"/>
    <w:rsid w:val="00532971"/>
    <w:rsid w:val="00533309"/>
    <w:rsid w:val="005345C2"/>
    <w:rsid w:val="0053574E"/>
    <w:rsid w:val="00537207"/>
    <w:rsid w:val="00542B0A"/>
    <w:rsid w:val="00543AE6"/>
    <w:rsid w:val="0055052B"/>
    <w:rsid w:val="00551F0E"/>
    <w:rsid w:val="0055382B"/>
    <w:rsid w:val="00554B36"/>
    <w:rsid w:val="00560818"/>
    <w:rsid w:val="00563F3C"/>
    <w:rsid w:val="005653FB"/>
    <w:rsid w:val="00574AF2"/>
    <w:rsid w:val="00580DB9"/>
    <w:rsid w:val="00581821"/>
    <w:rsid w:val="00581B37"/>
    <w:rsid w:val="00582810"/>
    <w:rsid w:val="00584DB7"/>
    <w:rsid w:val="005866DC"/>
    <w:rsid w:val="00590A65"/>
    <w:rsid w:val="00592B01"/>
    <w:rsid w:val="00593CDA"/>
    <w:rsid w:val="00595A6F"/>
    <w:rsid w:val="005A3BEB"/>
    <w:rsid w:val="005A50B4"/>
    <w:rsid w:val="005A5580"/>
    <w:rsid w:val="005B20B2"/>
    <w:rsid w:val="005B419D"/>
    <w:rsid w:val="005B423B"/>
    <w:rsid w:val="005B45AC"/>
    <w:rsid w:val="005B4A86"/>
    <w:rsid w:val="005C560C"/>
    <w:rsid w:val="005D0A7B"/>
    <w:rsid w:val="005D1C86"/>
    <w:rsid w:val="005D755D"/>
    <w:rsid w:val="005E2A11"/>
    <w:rsid w:val="005E3DCA"/>
    <w:rsid w:val="005F7D8D"/>
    <w:rsid w:val="00600127"/>
    <w:rsid w:val="00605A84"/>
    <w:rsid w:val="006064B1"/>
    <w:rsid w:val="00614010"/>
    <w:rsid w:val="006218A5"/>
    <w:rsid w:val="00622409"/>
    <w:rsid w:val="006225A3"/>
    <w:rsid w:val="00622C8B"/>
    <w:rsid w:val="00626ADC"/>
    <w:rsid w:val="00635B24"/>
    <w:rsid w:val="00636383"/>
    <w:rsid w:val="0063791F"/>
    <w:rsid w:val="00641266"/>
    <w:rsid w:val="006447A0"/>
    <w:rsid w:val="0064567D"/>
    <w:rsid w:val="00646C7A"/>
    <w:rsid w:val="00651A87"/>
    <w:rsid w:val="00653ACF"/>
    <w:rsid w:val="00654E85"/>
    <w:rsid w:val="00656A55"/>
    <w:rsid w:val="0065767F"/>
    <w:rsid w:val="00661B9D"/>
    <w:rsid w:val="00664440"/>
    <w:rsid w:val="006667BE"/>
    <w:rsid w:val="0066747D"/>
    <w:rsid w:val="00670CD6"/>
    <w:rsid w:val="006734DB"/>
    <w:rsid w:val="00675D97"/>
    <w:rsid w:val="00676B21"/>
    <w:rsid w:val="00682DDC"/>
    <w:rsid w:val="006848BE"/>
    <w:rsid w:val="00684F2C"/>
    <w:rsid w:val="006855A4"/>
    <w:rsid w:val="00687E15"/>
    <w:rsid w:val="006A1389"/>
    <w:rsid w:val="006A3D69"/>
    <w:rsid w:val="006B1306"/>
    <w:rsid w:val="006B5B39"/>
    <w:rsid w:val="006B6EEA"/>
    <w:rsid w:val="006C47D2"/>
    <w:rsid w:val="006C4F8B"/>
    <w:rsid w:val="006C687B"/>
    <w:rsid w:val="006D0832"/>
    <w:rsid w:val="006E5647"/>
    <w:rsid w:val="006E6D0F"/>
    <w:rsid w:val="006F253C"/>
    <w:rsid w:val="006F31CF"/>
    <w:rsid w:val="006F32F0"/>
    <w:rsid w:val="006F4687"/>
    <w:rsid w:val="006F76E0"/>
    <w:rsid w:val="00703FBF"/>
    <w:rsid w:val="0070659E"/>
    <w:rsid w:val="00707047"/>
    <w:rsid w:val="00713626"/>
    <w:rsid w:val="00716CE1"/>
    <w:rsid w:val="00723142"/>
    <w:rsid w:val="007235AB"/>
    <w:rsid w:val="0074241C"/>
    <w:rsid w:val="007435AF"/>
    <w:rsid w:val="00747E6F"/>
    <w:rsid w:val="00757C6D"/>
    <w:rsid w:val="007605DD"/>
    <w:rsid w:val="00760DB8"/>
    <w:rsid w:val="00773923"/>
    <w:rsid w:val="00780019"/>
    <w:rsid w:val="00780F4D"/>
    <w:rsid w:val="007878D8"/>
    <w:rsid w:val="00794394"/>
    <w:rsid w:val="007946D7"/>
    <w:rsid w:val="00794FA7"/>
    <w:rsid w:val="00797CBB"/>
    <w:rsid w:val="00797D75"/>
    <w:rsid w:val="007B5535"/>
    <w:rsid w:val="007C2F11"/>
    <w:rsid w:val="007C3B0A"/>
    <w:rsid w:val="007C3CA2"/>
    <w:rsid w:val="007C5AB0"/>
    <w:rsid w:val="007C7DF2"/>
    <w:rsid w:val="007D0882"/>
    <w:rsid w:val="007D1083"/>
    <w:rsid w:val="007D269A"/>
    <w:rsid w:val="007E287D"/>
    <w:rsid w:val="007E2AE5"/>
    <w:rsid w:val="007E41AB"/>
    <w:rsid w:val="007E6EB1"/>
    <w:rsid w:val="007F0790"/>
    <w:rsid w:val="007F2E23"/>
    <w:rsid w:val="008048D3"/>
    <w:rsid w:val="008069AF"/>
    <w:rsid w:val="008106CC"/>
    <w:rsid w:val="00810A13"/>
    <w:rsid w:val="00812F62"/>
    <w:rsid w:val="00815991"/>
    <w:rsid w:val="00822511"/>
    <w:rsid w:val="00822E3D"/>
    <w:rsid w:val="00824E6C"/>
    <w:rsid w:val="0082580A"/>
    <w:rsid w:val="00825CA4"/>
    <w:rsid w:val="0083125E"/>
    <w:rsid w:val="00831C1E"/>
    <w:rsid w:val="00832B86"/>
    <w:rsid w:val="0083462A"/>
    <w:rsid w:val="00836227"/>
    <w:rsid w:val="00842C84"/>
    <w:rsid w:val="008433F5"/>
    <w:rsid w:val="00843496"/>
    <w:rsid w:val="0084499A"/>
    <w:rsid w:val="00846119"/>
    <w:rsid w:val="00847EAC"/>
    <w:rsid w:val="00850229"/>
    <w:rsid w:val="008547DE"/>
    <w:rsid w:val="00856B63"/>
    <w:rsid w:val="00867AF6"/>
    <w:rsid w:val="008823C6"/>
    <w:rsid w:val="0088513B"/>
    <w:rsid w:val="00893277"/>
    <w:rsid w:val="00895B3C"/>
    <w:rsid w:val="008A28E8"/>
    <w:rsid w:val="008A2937"/>
    <w:rsid w:val="008A784D"/>
    <w:rsid w:val="008B2B3E"/>
    <w:rsid w:val="008B4EC4"/>
    <w:rsid w:val="008B5109"/>
    <w:rsid w:val="008B77C3"/>
    <w:rsid w:val="008C01B1"/>
    <w:rsid w:val="008C1E7D"/>
    <w:rsid w:val="008C2B0A"/>
    <w:rsid w:val="008C3003"/>
    <w:rsid w:val="008C58DE"/>
    <w:rsid w:val="008C5D5B"/>
    <w:rsid w:val="008C638F"/>
    <w:rsid w:val="008C6797"/>
    <w:rsid w:val="008C7C05"/>
    <w:rsid w:val="008C7FB8"/>
    <w:rsid w:val="008D1696"/>
    <w:rsid w:val="008D3360"/>
    <w:rsid w:val="008D447D"/>
    <w:rsid w:val="008D4507"/>
    <w:rsid w:val="008D694C"/>
    <w:rsid w:val="008E20D7"/>
    <w:rsid w:val="008E3530"/>
    <w:rsid w:val="008E3640"/>
    <w:rsid w:val="008E6049"/>
    <w:rsid w:val="008E6DE4"/>
    <w:rsid w:val="008E7349"/>
    <w:rsid w:val="008F03F5"/>
    <w:rsid w:val="008F6EA0"/>
    <w:rsid w:val="008F744C"/>
    <w:rsid w:val="00901072"/>
    <w:rsid w:val="00902274"/>
    <w:rsid w:val="00902D7F"/>
    <w:rsid w:val="00903041"/>
    <w:rsid w:val="009067A1"/>
    <w:rsid w:val="0091129A"/>
    <w:rsid w:val="00913022"/>
    <w:rsid w:val="009166A6"/>
    <w:rsid w:val="00917DBF"/>
    <w:rsid w:val="00920567"/>
    <w:rsid w:val="0092602B"/>
    <w:rsid w:val="00926B98"/>
    <w:rsid w:val="00926FDE"/>
    <w:rsid w:val="0092721C"/>
    <w:rsid w:val="00931C23"/>
    <w:rsid w:val="00937EB1"/>
    <w:rsid w:val="00940150"/>
    <w:rsid w:val="00940B22"/>
    <w:rsid w:val="00947EBA"/>
    <w:rsid w:val="00951064"/>
    <w:rsid w:val="0095140D"/>
    <w:rsid w:val="00951796"/>
    <w:rsid w:val="00956B4E"/>
    <w:rsid w:val="009618A8"/>
    <w:rsid w:val="00962EF3"/>
    <w:rsid w:val="00964A98"/>
    <w:rsid w:val="00964B0D"/>
    <w:rsid w:val="00964BFC"/>
    <w:rsid w:val="0097058C"/>
    <w:rsid w:val="00974772"/>
    <w:rsid w:val="00975E5E"/>
    <w:rsid w:val="0097766C"/>
    <w:rsid w:val="00997CB4"/>
    <w:rsid w:val="009A14FE"/>
    <w:rsid w:val="009A5906"/>
    <w:rsid w:val="009B5C80"/>
    <w:rsid w:val="009B751E"/>
    <w:rsid w:val="009C69E4"/>
    <w:rsid w:val="009C6F5B"/>
    <w:rsid w:val="009D1084"/>
    <w:rsid w:val="009D277B"/>
    <w:rsid w:val="009D4AF5"/>
    <w:rsid w:val="009D5A0D"/>
    <w:rsid w:val="009E2329"/>
    <w:rsid w:val="009E2BE1"/>
    <w:rsid w:val="009E4CF4"/>
    <w:rsid w:val="009F37A0"/>
    <w:rsid w:val="009F79B5"/>
    <w:rsid w:val="00A03E03"/>
    <w:rsid w:val="00A04A11"/>
    <w:rsid w:val="00A04F8D"/>
    <w:rsid w:val="00A05AF3"/>
    <w:rsid w:val="00A10F9E"/>
    <w:rsid w:val="00A24B49"/>
    <w:rsid w:val="00A24C23"/>
    <w:rsid w:val="00A254C2"/>
    <w:rsid w:val="00A26EB1"/>
    <w:rsid w:val="00A27E80"/>
    <w:rsid w:val="00A3061D"/>
    <w:rsid w:val="00A31AB1"/>
    <w:rsid w:val="00A33700"/>
    <w:rsid w:val="00A36CBF"/>
    <w:rsid w:val="00A36E16"/>
    <w:rsid w:val="00A40B58"/>
    <w:rsid w:val="00A40E45"/>
    <w:rsid w:val="00A40F49"/>
    <w:rsid w:val="00A41EAC"/>
    <w:rsid w:val="00A42105"/>
    <w:rsid w:val="00A52BDA"/>
    <w:rsid w:val="00A53B05"/>
    <w:rsid w:val="00A56951"/>
    <w:rsid w:val="00A57DBB"/>
    <w:rsid w:val="00A61E29"/>
    <w:rsid w:val="00A63309"/>
    <w:rsid w:val="00A6784E"/>
    <w:rsid w:val="00A8097A"/>
    <w:rsid w:val="00A816AF"/>
    <w:rsid w:val="00A83D03"/>
    <w:rsid w:val="00A85015"/>
    <w:rsid w:val="00A87D7F"/>
    <w:rsid w:val="00A910C7"/>
    <w:rsid w:val="00AA3F56"/>
    <w:rsid w:val="00AB0A89"/>
    <w:rsid w:val="00AB4ED8"/>
    <w:rsid w:val="00AB67A5"/>
    <w:rsid w:val="00AB7350"/>
    <w:rsid w:val="00AB7626"/>
    <w:rsid w:val="00AC3487"/>
    <w:rsid w:val="00AC4F92"/>
    <w:rsid w:val="00AC6BAC"/>
    <w:rsid w:val="00AD338D"/>
    <w:rsid w:val="00AD3FB2"/>
    <w:rsid w:val="00AD49CC"/>
    <w:rsid w:val="00AD57F2"/>
    <w:rsid w:val="00AD5D43"/>
    <w:rsid w:val="00AD640C"/>
    <w:rsid w:val="00AD6713"/>
    <w:rsid w:val="00AE1617"/>
    <w:rsid w:val="00AE5339"/>
    <w:rsid w:val="00AE6C5F"/>
    <w:rsid w:val="00AE766A"/>
    <w:rsid w:val="00AF363F"/>
    <w:rsid w:val="00AF3717"/>
    <w:rsid w:val="00AF42DF"/>
    <w:rsid w:val="00B01BD9"/>
    <w:rsid w:val="00B03D4C"/>
    <w:rsid w:val="00B10E78"/>
    <w:rsid w:val="00B219BC"/>
    <w:rsid w:val="00B21D23"/>
    <w:rsid w:val="00B23593"/>
    <w:rsid w:val="00B26BAE"/>
    <w:rsid w:val="00B345B4"/>
    <w:rsid w:val="00B40EBE"/>
    <w:rsid w:val="00B51D4A"/>
    <w:rsid w:val="00B5477E"/>
    <w:rsid w:val="00B64862"/>
    <w:rsid w:val="00B6791C"/>
    <w:rsid w:val="00B7115C"/>
    <w:rsid w:val="00B76337"/>
    <w:rsid w:val="00B76349"/>
    <w:rsid w:val="00B80FFD"/>
    <w:rsid w:val="00B85B32"/>
    <w:rsid w:val="00B94250"/>
    <w:rsid w:val="00B965AE"/>
    <w:rsid w:val="00B96B60"/>
    <w:rsid w:val="00BA3CBA"/>
    <w:rsid w:val="00BA541B"/>
    <w:rsid w:val="00BA751F"/>
    <w:rsid w:val="00BB0F1E"/>
    <w:rsid w:val="00BB48BB"/>
    <w:rsid w:val="00BC3376"/>
    <w:rsid w:val="00BC71CB"/>
    <w:rsid w:val="00BD1088"/>
    <w:rsid w:val="00BD1E25"/>
    <w:rsid w:val="00BD7427"/>
    <w:rsid w:val="00BE0C1F"/>
    <w:rsid w:val="00BE26DE"/>
    <w:rsid w:val="00BE7D2B"/>
    <w:rsid w:val="00BF1754"/>
    <w:rsid w:val="00BF18E1"/>
    <w:rsid w:val="00BF4959"/>
    <w:rsid w:val="00C009BC"/>
    <w:rsid w:val="00C028DA"/>
    <w:rsid w:val="00C03BFC"/>
    <w:rsid w:val="00C04B69"/>
    <w:rsid w:val="00C0782A"/>
    <w:rsid w:val="00C078D4"/>
    <w:rsid w:val="00C10A11"/>
    <w:rsid w:val="00C14AA4"/>
    <w:rsid w:val="00C2011B"/>
    <w:rsid w:val="00C20AA7"/>
    <w:rsid w:val="00C22CC5"/>
    <w:rsid w:val="00C23A53"/>
    <w:rsid w:val="00C24619"/>
    <w:rsid w:val="00C25A02"/>
    <w:rsid w:val="00C31324"/>
    <w:rsid w:val="00C31D72"/>
    <w:rsid w:val="00C33D7F"/>
    <w:rsid w:val="00C34C3F"/>
    <w:rsid w:val="00C445D0"/>
    <w:rsid w:val="00C51C0E"/>
    <w:rsid w:val="00C54578"/>
    <w:rsid w:val="00C6049C"/>
    <w:rsid w:val="00C62D1F"/>
    <w:rsid w:val="00C641DF"/>
    <w:rsid w:val="00C65C07"/>
    <w:rsid w:val="00C673B5"/>
    <w:rsid w:val="00C70142"/>
    <w:rsid w:val="00C73466"/>
    <w:rsid w:val="00C747EC"/>
    <w:rsid w:val="00C75135"/>
    <w:rsid w:val="00C77326"/>
    <w:rsid w:val="00C80C6D"/>
    <w:rsid w:val="00C86F49"/>
    <w:rsid w:val="00C90837"/>
    <w:rsid w:val="00C90B60"/>
    <w:rsid w:val="00C933A3"/>
    <w:rsid w:val="00C9386A"/>
    <w:rsid w:val="00C97EFB"/>
    <w:rsid w:val="00CA445D"/>
    <w:rsid w:val="00CB0FD8"/>
    <w:rsid w:val="00CB1D5A"/>
    <w:rsid w:val="00CB529F"/>
    <w:rsid w:val="00CB5AC8"/>
    <w:rsid w:val="00CB5F7F"/>
    <w:rsid w:val="00CB7922"/>
    <w:rsid w:val="00CC0C55"/>
    <w:rsid w:val="00CC24EB"/>
    <w:rsid w:val="00CC3369"/>
    <w:rsid w:val="00CC695E"/>
    <w:rsid w:val="00CD1F29"/>
    <w:rsid w:val="00CD353A"/>
    <w:rsid w:val="00CD4BA8"/>
    <w:rsid w:val="00CD7A79"/>
    <w:rsid w:val="00CE0C2F"/>
    <w:rsid w:val="00CE1F52"/>
    <w:rsid w:val="00CE2ED6"/>
    <w:rsid w:val="00CE70F6"/>
    <w:rsid w:val="00CE7AEB"/>
    <w:rsid w:val="00CF20F0"/>
    <w:rsid w:val="00CF2731"/>
    <w:rsid w:val="00CF2B2E"/>
    <w:rsid w:val="00CF35F1"/>
    <w:rsid w:val="00CF3F8E"/>
    <w:rsid w:val="00CF5339"/>
    <w:rsid w:val="00CF5A9B"/>
    <w:rsid w:val="00D0046C"/>
    <w:rsid w:val="00D11691"/>
    <w:rsid w:val="00D1628B"/>
    <w:rsid w:val="00D172B8"/>
    <w:rsid w:val="00D22D81"/>
    <w:rsid w:val="00D24E40"/>
    <w:rsid w:val="00D25F77"/>
    <w:rsid w:val="00D26FBF"/>
    <w:rsid w:val="00D33E1D"/>
    <w:rsid w:val="00D34B2C"/>
    <w:rsid w:val="00D36333"/>
    <w:rsid w:val="00D4006A"/>
    <w:rsid w:val="00D4057B"/>
    <w:rsid w:val="00D406C7"/>
    <w:rsid w:val="00D40A70"/>
    <w:rsid w:val="00D447DC"/>
    <w:rsid w:val="00D45E72"/>
    <w:rsid w:val="00D4676D"/>
    <w:rsid w:val="00D47825"/>
    <w:rsid w:val="00D47D92"/>
    <w:rsid w:val="00D50DAC"/>
    <w:rsid w:val="00D5251E"/>
    <w:rsid w:val="00D527A8"/>
    <w:rsid w:val="00D54C7F"/>
    <w:rsid w:val="00D63B00"/>
    <w:rsid w:val="00D66B3F"/>
    <w:rsid w:val="00D671E8"/>
    <w:rsid w:val="00D7133C"/>
    <w:rsid w:val="00D77827"/>
    <w:rsid w:val="00D807CA"/>
    <w:rsid w:val="00D81236"/>
    <w:rsid w:val="00D8246A"/>
    <w:rsid w:val="00D863B6"/>
    <w:rsid w:val="00D933E1"/>
    <w:rsid w:val="00DA3EDE"/>
    <w:rsid w:val="00DA6CAF"/>
    <w:rsid w:val="00DA7C1E"/>
    <w:rsid w:val="00DB002A"/>
    <w:rsid w:val="00DB05CA"/>
    <w:rsid w:val="00DB1AB7"/>
    <w:rsid w:val="00DB1BFE"/>
    <w:rsid w:val="00DB40F6"/>
    <w:rsid w:val="00DB502C"/>
    <w:rsid w:val="00DC0523"/>
    <w:rsid w:val="00DC07E2"/>
    <w:rsid w:val="00DC1D9A"/>
    <w:rsid w:val="00DC450E"/>
    <w:rsid w:val="00DC6CE9"/>
    <w:rsid w:val="00DC6FEE"/>
    <w:rsid w:val="00DC7FDE"/>
    <w:rsid w:val="00DD3033"/>
    <w:rsid w:val="00DD32D7"/>
    <w:rsid w:val="00DE04E6"/>
    <w:rsid w:val="00DE4340"/>
    <w:rsid w:val="00DE5688"/>
    <w:rsid w:val="00DF1299"/>
    <w:rsid w:val="00DF5FA2"/>
    <w:rsid w:val="00DF7426"/>
    <w:rsid w:val="00DF74AC"/>
    <w:rsid w:val="00DF7753"/>
    <w:rsid w:val="00E01604"/>
    <w:rsid w:val="00E03C87"/>
    <w:rsid w:val="00E1543E"/>
    <w:rsid w:val="00E175E0"/>
    <w:rsid w:val="00E177F5"/>
    <w:rsid w:val="00E22649"/>
    <w:rsid w:val="00E240BE"/>
    <w:rsid w:val="00E35B45"/>
    <w:rsid w:val="00E36AE9"/>
    <w:rsid w:val="00E4229A"/>
    <w:rsid w:val="00E44B1E"/>
    <w:rsid w:val="00E46B51"/>
    <w:rsid w:val="00E50A1D"/>
    <w:rsid w:val="00E54B6A"/>
    <w:rsid w:val="00E603F9"/>
    <w:rsid w:val="00E67A66"/>
    <w:rsid w:val="00E73276"/>
    <w:rsid w:val="00E756DC"/>
    <w:rsid w:val="00E81AFA"/>
    <w:rsid w:val="00E856EE"/>
    <w:rsid w:val="00E8649A"/>
    <w:rsid w:val="00E86CBF"/>
    <w:rsid w:val="00E908D6"/>
    <w:rsid w:val="00E9156A"/>
    <w:rsid w:val="00E93D27"/>
    <w:rsid w:val="00E9415D"/>
    <w:rsid w:val="00EA13A7"/>
    <w:rsid w:val="00EA26AF"/>
    <w:rsid w:val="00EA4B64"/>
    <w:rsid w:val="00EA77BF"/>
    <w:rsid w:val="00EB4E05"/>
    <w:rsid w:val="00EC297D"/>
    <w:rsid w:val="00EC2A33"/>
    <w:rsid w:val="00EC5BB7"/>
    <w:rsid w:val="00ED17D6"/>
    <w:rsid w:val="00ED1C42"/>
    <w:rsid w:val="00ED2A05"/>
    <w:rsid w:val="00ED77C9"/>
    <w:rsid w:val="00ED7D1C"/>
    <w:rsid w:val="00EE5F5F"/>
    <w:rsid w:val="00EE7D49"/>
    <w:rsid w:val="00EF238E"/>
    <w:rsid w:val="00EF4B9A"/>
    <w:rsid w:val="00F040C4"/>
    <w:rsid w:val="00F131DF"/>
    <w:rsid w:val="00F1495A"/>
    <w:rsid w:val="00F17808"/>
    <w:rsid w:val="00F17B03"/>
    <w:rsid w:val="00F236E8"/>
    <w:rsid w:val="00F3283E"/>
    <w:rsid w:val="00F361AE"/>
    <w:rsid w:val="00F40B7B"/>
    <w:rsid w:val="00F41766"/>
    <w:rsid w:val="00F4404C"/>
    <w:rsid w:val="00F44A9F"/>
    <w:rsid w:val="00F45498"/>
    <w:rsid w:val="00F45973"/>
    <w:rsid w:val="00F46F57"/>
    <w:rsid w:val="00F5074D"/>
    <w:rsid w:val="00F50ED8"/>
    <w:rsid w:val="00F51379"/>
    <w:rsid w:val="00F513E1"/>
    <w:rsid w:val="00F52627"/>
    <w:rsid w:val="00F532CF"/>
    <w:rsid w:val="00F544D7"/>
    <w:rsid w:val="00F558A9"/>
    <w:rsid w:val="00F6329C"/>
    <w:rsid w:val="00F65908"/>
    <w:rsid w:val="00F70A07"/>
    <w:rsid w:val="00F847E1"/>
    <w:rsid w:val="00F8571B"/>
    <w:rsid w:val="00F85A76"/>
    <w:rsid w:val="00F86E41"/>
    <w:rsid w:val="00F91FEA"/>
    <w:rsid w:val="00F964B1"/>
    <w:rsid w:val="00F96635"/>
    <w:rsid w:val="00F97333"/>
    <w:rsid w:val="00FA3745"/>
    <w:rsid w:val="00FA4700"/>
    <w:rsid w:val="00FA5183"/>
    <w:rsid w:val="00FB3615"/>
    <w:rsid w:val="00FB4EEE"/>
    <w:rsid w:val="00FC0091"/>
    <w:rsid w:val="00FC07AF"/>
    <w:rsid w:val="00FC0E55"/>
    <w:rsid w:val="00FC22AD"/>
    <w:rsid w:val="00FD04A9"/>
    <w:rsid w:val="00FD055B"/>
    <w:rsid w:val="00FD1EF2"/>
    <w:rsid w:val="00FD2D3A"/>
    <w:rsid w:val="00FD2F63"/>
    <w:rsid w:val="00FD46BD"/>
    <w:rsid w:val="00FD7099"/>
    <w:rsid w:val="00FD7318"/>
    <w:rsid w:val="00FE69F6"/>
    <w:rsid w:val="00FF034D"/>
    <w:rsid w:val="00FF741A"/>
    <w:rsid w:val="00FF7D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D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caption" w:uiPriority="0" w:qFormat="1"/>
    <w:lsdException w:name="page number" w:uiPriority="0"/>
    <w:lsdException w:name="List" w:uiPriority="0"/>
    <w:lsdException w:name="List 2" w:uiPriority="0"/>
    <w:lsdException w:name="List 3" w:uiPriority="0"/>
    <w:lsdException w:name="List 5" w:uiPriority="0"/>
    <w:lsdException w:name="List Bullet 2" w:uiPriority="0"/>
    <w:lsdException w:name="List Bullet 3"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Outline List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CD6"/>
    <w:pPr>
      <w:suppressAutoHyphens/>
    </w:pPr>
    <w:rPr>
      <w:rFonts w:ascii="Times New Roman" w:eastAsia="Times New Roman" w:hAnsi="Times New Roman"/>
      <w:sz w:val="24"/>
      <w:lang w:val="es-ES" w:eastAsia="ar-SA"/>
    </w:rPr>
  </w:style>
  <w:style w:type="paragraph" w:styleId="Ttulo1">
    <w:name w:val="heading 1"/>
    <w:aliases w:val="Headline,H1,h1,II+,I,Document Header1,Chapter,heading 1,Section Heading,Part"/>
    <w:basedOn w:val="Normal"/>
    <w:next w:val="Normal"/>
    <w:link w:val="Ttulo1Car"/>
    <w:qFormat/>
    <w:rsid w:val="002971F1"/>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qFormat/>
    <w:rsid w:val="002971F1"/>
    <w:pPr>
      <w:keepNext/>
      <w:numPr>
        <w:ilvl w:val="1"/>
        <w:numId w:val="1"/>
      </w:numPr>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2971F1"/>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2971F1"/>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2971F1"/>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2971F1"/>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2971F1"/>
    <w:pPr>
      <w:numPr>
        <w:ilvl w:val="6"/>
        <w:numId w:val="1"/>
      </w:numPr>
      <w:spacing w:before="240" w:after="60"/>
      <w:outlineLvl w:val="6"/>
    </w:pPr>
    <w:rPr>
      <w:szCs w:val="24"/>
    </w:rPr>
  </w:style>
  <w:style w:type="paragraph" w:styleId="Ttulo8">
    <w:name w:val="heading 8"/>
    <w:basedOn w:val="Normal"/>
    <w:next w:val="Normal"/>
    <w:link w:val="Ttulo8Car"/>
    <w:qFormat/>
    <w:rsid w:val="002971F1"/>
    <w:pPr>
      <w:numPr>
        <w:ilvl w:val="7"/>
        <w:numId w:val="1"/>
      </w:numPr>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2971F1"/>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Section Heading Car,Part Car"/>
    <w:link w:val="Ttulo1"/>
    <w:rsid w:val="002971F1"/>
    <w:rPr>
      <w:rFonts w:ascii="Arial" w:eastAsia="Times New Roman" w:hAnsi="Arial" w:cs="Arial"/>
      <w:b/>
      <w:bCs/>
      <w:kern w:val="1"/>
      <w:sz w:val="32"/>
      <w:szCs w:val="32"/>
      <w:lang w:val="es-ES" w:eastAsia="ar-SA"/>
    </w:rPr>
  </w:style>
  <w:style w:type="character" w:customStyle="1" w:styleId="Ttulo2Car">
    <w:name w:val="Título 2 Car"/>
    <w:aliases w:val="h2 Car"/>
    <w:link w:val="Ttulo2"/>
    <w:rsid w:val="002971F1"/>
    <w:rPr>
      <w:rFonts w:ascii="Arial" w:eastAsia="Times New Roman" w:hAnsi="Arial" w:cs="Arial"/>
      <w:b/>
      <w:i/>
      <w:sz w:val="28"/>
      <w:lang w:val="es-ES" w:eastAsia="ar-SA"/>
    </w:rPr>
  </w:style>
  <w:style w:type="character" w:customStyle="1" w:styleId="Ttulo3Car">
    <w:name w:val="Título 3 Car"/>
    <w:aliases w:val="H3 Car,Titulo 3 Car,Level 1 - 1 Car,h3 Car,Level 3 Topic Heading Car,Section Car"/>
    <w:link w:val="Ttulo3"/>
    <w:rsid w:val="002971F1"/>
    <w:rPr>
      <w:rFonts w:ascii="Arial" w:eastAsia="Times New Roman" w:hAnsi="Arial" w:cs="Arial"/>
      <w:b/>
      <w:bCs/>
      <w:sz w:val="26"/>
      <w:szCs w:val="26"/>
      <w:lang w:val="es-ES" w:eastAsia="ar-SA"/>
    </w:rPr>
  </w:style>
  <w:style w:type="character" w:customStyle="1" w:styleId="Ttulo4Car">
    <w:name w:val="Título 4 Car"/>
    <w:link w:val="Ttulo4"/>
    <w:rsid w:val="002971F1"/>
    <w:rPr>
      <w:rFonts w:ascii="Times New Roman" w:eastAsia="Times New Roman" w:hAnsi="Times New Roman"/>
      <w:b/>
      <w:bCs/>
      <w:sz w:val="28"/>
      <w:szCs w:val="28"/>
      <w:lang w:val="es-ES" w:eastAsia="ar-SA"/>
    </w:rPr>
  </w:style>
  <w:style w:type="character" w:customStyle="1" w:styleId="Ttulo5Car">
    <w:name w:val="Título 5 Car"/>
    <w:link w:val="Ttulo5"/>
    <w:rsid w:val="002971F1"/>
    <w:rPr>
      <w:rFonts w:ascii="Times New Roman" w:eastAsia="Times New Roman" w:hAnsi="Times New Roman"/>
      <w:b/>
      <w:bCs/>
      <w:i/>
      <w:iCs/>
      <w:sz w:val="26"/>
      <w:szCs w:val="26"/>
      <w:lang w:val="es-ES" w:eastAsia="ar-SA"/>
    </w:rPr>
  </w:style>
  <w:style w:type="character" w:customStyle="1" w:styleId="Ttulo6Car">
    <w:name w:val="Título 6 Car"/>
    <w:link w:val="Ttulo6"/>
    <w:rsid w:val="002971F1"/>
    <w:rPr>
      <w:rFonts w:ascii="Times New Roman" w:eastAsia="Times New Roman" w:hAnsi="Times New Roman"/>
      <w:b/>
      <w:bCs/>
      <w:sz w:val="22"/>
      <w:szCs w:val="22"/>
      <w:lang w:val="es-ES" w:eastAsia="ar-SA"/>
    </w:rPr>
  </w:style>
  <w:style w:type="character" w:customStyle="1" w:styleId="Ttulo7Car">
    <w:name w:val="Título 7 Car"/>
    <w:link w:val="Ttulo7"/>
    <w:rsid w:val="002971F1"/>
    <w:rPr>
      <w:rFonts w:ascii="Times New Roman" w:eastAsia="Times New Roman" w:hAnsi="Times New Roman"/>
      <w:sz w:val="24"/>
      <w:szCs w:val="24"/>
      <w:lang w:val="es-ES" w:eastAsia="ar-SA"/>
    </w:rPr>
  </w:style>
  <w:style w:type="character" w:customStyle="1" w:styleId="Ttulo8Car">
    <w:name w:val="Título 8 Car"/>
    <w:link w:val="Ttulo8"/>
    <w:rsid w:val="002971F1"/>
    <w:rPr>
      <w:rFonts w:ascii="Arial" w:eastAsia="Times New Roman" w:hAnsi="Arial" w:cs="Arial"/>
      <w:i/>
      <w:lang w:val="es-ES_tradnl" w:eastAsia="ar-SA"/>
    </w:rPr>
  </w:style>
  <w:style w:type="character" w:customStyle="1" w:styleId="Ttulo9Car">
    <w:name w:val="Título 9 Car"/>
    <w:link w:val="Ttulo9"/>
    <w:rsid w:val="002971F1"/>
    <w:rPr>
      <w:rFonts w:ascii="Arial" w:eastAsia="Times New Roman" w:hAnsi="Arial" w:cs="Arial"/>
      <w:sz w:val="22"/>
      <w:szCs w:val="22"/>
      <w:lang w:val="es-ES" w:eastAsia="ar-SA"/>
    </w:rPr>
  </w:style>
  <w:style w:type="paragraph" w:styleId="Encabezado">
    <w:name w:val="header"/>
    <w:aliases w:val="ITT i,LetterHeader,Cover Page,encabezado,En-tête SQ,ContentsHeader,aria,*Header"/>
    <w:basedOn w:val="Normal"/>
    <w:link w:val="EncabezadoCar"/>
    <w:uiPriority w:val="99"/>
    <w:unhideWhenUsed/>
    <w:rsid w:val="00670CD6"/>
    <w:pPr>
      <w:tabs>
        <w:tab w:val="center" w:pos="4419"/>
        <w:tab w:val="right" w:pos="8838"/>
      </w:tabs>
    </w:p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rsid w:val="00670CD6"/>
  </w:style>
  <w:style w:type="paragraph" w:styleId="Piedepgina">
    <w:name w:val="footer"/>
    <w:aliases w:val="Car3,Pie de página1,footer odd,footer odd1,footer odd2,footer odd3,footer odd4,footer odd5,footer Car"/>
    <w:basedOn w:val="Normal"/>
    <w:link w:val="PiedepginaCar"/>
    <w:uiPriority w:val="99"/>
    <w:unhideWhenUsed/>
    <w:rsid w:val="00670CD6"/>
    <w:pPr>
      <w:tabs>
        <w:tab w:val="center" w:pos="4419"/>
        <w:tab w:val="right" w:pos="8838"/>
      </w:tabs>
    </w:pPr>
  </w:style>
  <w:style w:type="character" w:customStyle="1" w:styleId="PiedepginaCar">
    <w:name w:val="Pie de página Car"/>
    <w:aliases w:val="Car3 Car,Pie de página1 Car,footer odd Car,footer odd1 Car,footer odd2 Car,footer odd3 Car,footer odd4 Car,footer odd5 Car,footer Car Car"/>
    <w:basedOn w:val="Fuentedeprrafopredeter"/>
    <w:link w:val="Piedepgina"/>
    <w:uiPriority w:val="99"/>
    <w:rsid w:val="00670CD6"/>
  </w:style>
  <w:style w:type="paragraph" w:styleId="Textodeglobo">
    <w:name w:val="Balloon Text"/>
    <w:basedOn w:val="Normal"/>
    <w:link w:val="TextodegloboCar"/>
    <w:uiPriority w:val="99"/>
    <w:unhideWhenUsed/>
    <w:rsid w:val="00670CD6"/>
    <w:rPr>
      <w:rFonts w:ascii="Tahoma" w:hAnsi="Tahoma" w:cs="Tahoma"/>
      <w:sz w:val="16"/>
      <w:szCs w:val="16"/>
    </w:rPr>
  </w:style>
  <w:style w:type="character" w:customStyle="1" w:styleId="TextodegloboCar">
    <w:name w:val="Texto de globo Car"/>
    <w:link w:val="Textodeglobo"/>
    <w:uiPriority w:val="99"/>
    <w:rsid w:val="00670CD6"/>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DH1"/>
    <w:basedOn w:val="Normal"/>
    <w:link w:val="PrrafodelistaCar"/>
    <w:uiPriority w:val="34"/>
    <w:qFormat/>
    <w:rsid w:val="00670CD6"/>
    <w:pPr>
      <w:ind w:left="720"/>
      <w:contextualSpacing/>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DH1 Car"/>
    <w:link w:val="Prrafodelista"/>
    <w:uiPriority w:val="34"/>
    <w:qFormat/>
    <w:rsid w:val="00DC0523"/>
    <w:rPr>
      <w:rFonts w:ascii="Times New Roman" w:eastAsia="Times New Roman" w:hAnsi="Times New Roman" w:cs="Times New Roman"/>
      <w:sz w:val="24"/>
      <w:szCs w:val="20"/>
      <w:lang w:val="es-ES" w:eastAsia="ar-SA"/>
    </w:rPr>
  </w:style>
  <w:style w:type="paragraph" w:styleId="Textoindependiente">
    <w:name w:val="Body Text"/>
    <w:aliases w:val="Body Text Char,TITULO SECCION"/>
    <w:basedOn w:val="Normal"/>
    <w:link w:val="TextoindependienteCar"/>
    <w:rsid w:val="00502652"/>
    <w:pPr>
      <w:spacing w:after="120"/>
    </w:pPr>
  </w:style>
  <w:style w:type="character" w:customStyle="1" w:styleId="TextoindependienteCar">
    <w:name w:val="Texto independiente Car"/>
    <w:aliases w:val="Body Text Char Car,TITULO SECCION Car"/>
    <w:link w:val="Textoindependiente"/>
    <w:rsid w:val="00502652"/>
    <w:rPr>
      <w:rFonts w:ascii="Times New Roman" w:eastAsia="Times New Roman" w:hAnsi="Times New Roman" w:cs="Times New Roman"/>
      <w:sz w:val="24"/>
      <w:szCs w:val="20"/>
      <w:lang w:val="es-ES" w:eastAsia="ar-SA"/>
    </w:rPr>
  </w:style>
  <w:style w:type="paragraph" w:customStyle="1" w:styleId="Sangra3detindependiente1">
    <w:name w:val="Sangría 3 de t. independiente1"/>
    <w:basedOn w:val="Normal"/>
    <w:rsid w:val="00502652"/>
    <w:pPr>
      <w:autoSpaceDE w:val="0"/>
      <w:ind w:left="284" w:hanging="284"/>
      <w:jc w:val="both"/>
    </w:pPr>
    <w:rPr>
      <w:rFonts w:ascii="Arial" w:hAnsi="Arial" w:cs="Arial"/>
      <w:sz w:val="20"/>
      <w:lang w:val="es-ES_tradnl"/>
    </w:rPr>
  </w:style>
  <w:style w:type="paragraph" w:styleId="Sangra3detindependiente">
    <w:name w:val="Body Text Indent 3"/>
    <w:basedOn w:val="Normal"/>
    <w:link w:val="Sangra3detindependienteCar"/>
    <w:rsid w:val="00502652"/>
    <w:pPr>
      <w:spacing w:after="120"/>
      <w:ind w:left="283"/>
    </w:pPr>
    <w:rPr>
      <w:sz w:val="16"/>
      <w:szCs w:val="16"/>
    </w:rPr>
  </w:style>
  <w:style w:type="character" w:customStyle="1" w:styleId="Sangra3detindependienteCar">
    <w:name w:val="Sangría 3 de t. independiente Car"/>
    <w:link w:val="Sangra3detindependiente"/>
    <w:rsid w:val="00502652"/>
    <w:rPr>
      <w:rFonts w:ascii="Times New Roman" w:eastAsia="Times New Roman" w:hAnsi="Times New Roman" w:cs="Times New Roman"/>
      <w:sz w:val="16"/>
      <w:szCs w:val="16"/>
      <w:lang w:val="es-ES" w:eastAsia="ar-SA"/>
    </w:rPr>
  </w:style>
  <w:style w:type="character" w:customStyle="1" w:styleId="WW8Num2z0">
    <w:name w:val="WW8Num2z0"/>
    <w:rsid w:val="002971F1"/>
    <w:rPr>
      <w:rFonts w:ascii="Arial" w:hAnsi="Arial"/>
      <w:b/>
      <w:i w:val="0"/>
      <w:sz w:val="24"/>
      <w:szCs w:val="24"/>
    </w:rPr>
  </w:style>
  <w:style w:type="character" w:customStyle="1" w:styleId="WW8Num3z1">
    <w:name w:val="WW8Num3z1"/>
    <w:rsid w:val="002971F1"/>
    <w:rPr>
      <w:b w:val="0"/>
    </w:rPr>
  </w:style>
  <w:style w:type="character" w:customStyle="1" w:styleId="WW8Num5z0">
    <w:name w:val="WW8Num5z0"/>
    <w:rsid w:val="002971F1"/>
    <w:rPr>
      <w:rFonts w:ascii="Symbol" w:hAnsi="Symbol"/>
    </w:rPr>
  </w:style>
  <w:style w:type="character" w:customStyle="1" w:styleId="WW8Num6z0">
    <w:name w:val="WW8Num6z0"/>
    <w:rsid w:val="002971F1"/>
    <w:rPr>
      <w:rFonts w:ascii="Symbol" w:hAnsi="Symbol"/>
    </w:rPr>
  </w:style>
  <w:style w:type="character" w:customStyle="1" w:styleId="WW8Num7z0">
    <w:name w:val="WW8Num7z0"/>
    <w:rsid w:val="002971F1"/>
    <w:rPr>
      <w:b/>
    </w:rPr>
  </w:style>
  <w:style w:type="character" w:customStyle="1" w:styleId="WW8Num8z0">
    <w:name w:val="WW8Num8z0"/>
    <w:rsid w:val="002971F1"/>
    <w:rPr>
      <w:rFonts w:ascii="Wingdings" w:hAnsi="Wingdings"/>
    </w:rPr>
  </w:style>
  <w:style w:type="character" w:customStyle="1" w:styleId="WW8Num9z0">
    <w:name w:val="WW8Num9z0"/>
    <w:rsid w:val="002971F1"/>
    <w:rPr>
      <w:b/>
    </w:rPr>
  </w:style>
  <w:style w:type="character" w:customStyle="1" w:styleId="WW8Num10z0">
    <w:name w:val="WW8Num10z0"/>
    <w:rsid w:val="002971F1"/>
    <w:rPr>
      <w:rFonts w:ascii="Symbol" w:hAnsi="Symbol"/>
    </w:rPr>
  </w:style>
  <w:style w:type="character" w:customStyle="1" w:styleId="WW8Num11z0">
    <w:name w:val="WW8Num11z0"/>
    <w:rsid w:val="002971F1"/>
    <w:rPr>
      <w:b/>
    </w:rPr>
  </w:style>
  <w:style w:type="character" w:customStyle="1" w:styleId="WW8Num12z0">
    <w:name w:val="WW8Num12z0"/>
    <w:rsid w:val="002971F1"/>
    <w:rPr>
      <w:rFonts w:ascii="Symbol" w:hAnsi="Symbol"/>
    </w:rPr>
  </w:style>
  <w:style w:type="character" w:customStyle="1" w:styleId="WW8Num13z0">
    <w:name w:val="WW8Num13z0"/>
    <w:rsid w:val="002971F1"/>
    <w:rPr>
      <w:rFonts w:ascii="Symbol" w:hAnsi="Symbol"/>
    </w:rPr>
  </w:style>
  <w:style w:type="character" w:customStyle="1" w:styleId="WW8Num14z0">
    <w:name w:val="WW8Num14z0"/>
    <w:rsid w:val="002971F1"/>
    <w:rPr>
      <w:b w:val="0"/>
      <w:i w:val="0"/>
    </w:rPr>
  </w:style>
  <w:style w:type="character" w:customStyle="1" w:styleId="WW8Num15z0">
    <w:name w:val="WW8Num15z0"/>
    <w:rsid w:val="002971F1"/>
    <w:rPr>
      <w:rFonts w:ascii="Symbol" w:hAnsi="Symbol"/>
    </w:rPr>
  </w:style>
  <w:style w:type="character" w:customStyle="1" w:styleId="WW8Num20z0">
    <w:name w:val="WW8Num20z0"/>
    <w:rsid w:val="002971F1"/>
    <w:rPr>
      <w:rFonts w:ascii="Symbol" w:hAnsi="Symbol"/>
    </w:rPr>
  </w:style>
  <w:style w:type="character" w:customStyle="1" w:styleId="WW8Num21z0">
    <w:name w:val="WW8Num21z0"/>
    <w:rsid w:val="002971F1"/>
    <w:rPr>
      <w:rFonts w:ascii="Wingdings" w:hAnsi="Wingdings"/>
    </w:rPr>
  </w:style>
  <w:style w:type="character" w:customStyle="1" w:styleId="WW8Num22z0">
    <w:name w:val="WW8Num22z0"/>
    <w:rsid w:val="002971F1"/>
    <w:rPr>
      <w:b/>
    </w:rPr>
  </w:style>
  <w:style w:type="character" w:customStyle="1" w:styleId="WW8Num25z0">
    <w:name w:val="WW8Num25z0"/>
    <w:rsid w:val="002971F1"/>
    <w:rPr>
      <w:rFonts w:ascii="Wingdings" w:hAnsi="Wingdings"/>
    </w:rPr>
  </w:style>
  <w:style w:type="character" w:customStyle="1" w:styleId="WW8Num26z0">
    <w:name w:val="WW8Num26z0"/>
    <w:rsid w:val="002971F1"/>
    <w:rPr>
      <w:rFonts w:ascii="Symbol" w:hAnsi="Symbol"/>
    </w:rPr>
  </w:style>
  <w:style w:type="character" w:customStyle="1" w:styleId="WW8Num28z0">
    <w:name w:val="WW8Num28z0"/>
    <w:rsid w:val="002971F1"/>
    <w:rPr>
      <w:b/>
    </w:rPr>
  </w:style>
  <w:style w:type="character" w:customStyle="1" w:styleId="Absatz-Standardschriftart">
    <w:name w:val="Absatz-Standardschriftart"/>
    <w:rsid w:val="002971F1"/>
  </w:style>
  <w:style w:type="character" w:customStyle="1" w:styleId="WW-Absatz-Standardschriftart">
    <w:name w:val="WW-Absatz-Standardschriftart"/>
    <w:rsid w:val="002971F1"/>
  </w:style>
  <w:style w:type="character" w:customStyle="1" w:styleId="WW-Absatz-Standardschriftart1">
    <w:name w:val="WW-Absatz-Standardschriftart1"/>
    <w:rsid w:val="002971F1"/>
  </w:style>
  <w:style w:type="character" w:customStyle="1" w:styleId="WW-Absatz-Standardschriftart11">
    <w:name w:val="WW-Absatz-Standardschriftart11"/>
    <w:rsid w:val="002971F1"/>
  </w:style>
  <w:style w:type="character" w:customStyle="1" w:styleId="WW8Num17z0">
    <w:name w:val="WW8Num17z0"/>
    <w:rsid w:val="002971F1"/>
    <w:rPr>
      <w:rFonts w:ascii="Symbol" w:hAnsi="Symbol"/>
    </w:rPr>
  </w:style>
  <w:style w:type="character" w:customStyle="1" w:styleId="WW8Num18z0">
    <w:name w:val="WW8Num18z0"/>
    <w:rsid w:val="002971F1"/>
    <w:rPr>
      <w:rFonts w:ascii="Symbol" w:hAnsi="Symbol"/>
    </w:rPr>
  </w:style>
  <w:style w:type="character" w:customStyle="1" w:styleId="WW8Num19z0">
    <w:name w:val="WW8Num19z0"/>
    <w:rsid w:val="002971F1"/>
    <w:rPr>
      <w:rFonts w:ascii="Symbol" w:hAnsi="Symbol"/>
    </w:rPr>
  </w:style>
  <w:style w:type="character" w:customStyle="1" w:styleId="WW8Num24z0">
    <w:name w:val="WW8Num24z0"/>
    <w:rsid w:val="002971F1"/>
    <w:rPr>
      <w:rFonts w:ascii="Symbol" w:hAnsi="Symbol"/>
    </w:rPr>
  </w:style>
  <w:style w:type="character" w:customStyle="1" w:styleId="WW-Absatz-Standardschriftart111">
    <w:name w:val="WW-Absatz-Standardschriftart111"/>
    <w:rsid w:val="002971F1"/>
  </w:style>
  <w:style w:type="character" w:customStyle="1" w:styleId="WW-Absatz-Standardschriftart1111">
    <w:name w:val="WW-Absatz-Standardschriftart1111"/>
    <w:rsid w:val="002971F1"/>
  </w:style>
  <w:style w:type="character" w:customStyle="1" w:styleId="WW-Absatz-Standardschriftart11111">
    <w:name w:val="WW-Absatz-Standardschriftart11111"/>
    <w:rsid w:val="002971F1"/>
  </w:style>
  <w:style w:type="character" w:customStyle="1" w:styleId="WW-Absatz-Standardschriftart111111">
    <w:name w:val="WW-Absatz-Standardschriftart111111"/>
    <w:rsid w:val="002971F1"/>
  </w:style>
  <w:style w:type="character" w:customStyle="1" w:styleId="WW8Num16z0">
    <w:name w:val="WW8Num16z0"/>
    <w:rsid w:val="002971F1"/>
    <w:rPr>
      <w:b w:val="0"/>
    </w:rPr>
  </w:style>
  <w:style w:type="character" w:customStyle="1" w:styleId="WW8Num23z0">
    <w:name w:val="WW8Num23z0"/>
    <w:rsid w:val="002971F1"/>
    <w:rPr>
      <w:rFonts w:ascii="Wingdings" w:hAnsi="Wingdings"/>
    </w:rPr>
  </w:style>
  <w:style w:type="character" w:customStyle="1" w:styleId="WW8Num27z0">
    <w:name w:val="WW8Num27z0"/>
    <w:uiPriority w:val="99"/>
    <w:rsid w:val="002971F1"/>
    <w:rPr>
      <w:sz w:val="18"/>
    </w:rPr>
  </w:style>
  <w:style w:type="character" w:customStyle="1" w:styleId="WW8Num27z1">
    <w:name w:val="WW8Num27z1"/>
    <w:uiPriority w:val="99"/>
    <w:rsid w:val="002971F1"/>
    <w:rPr>
      <w:b/>
      <w:sz w:val="22"/>
      <w:szCs w:val="22"/>
    </w:rPr>
  </w:style>
  <w:style w:type="character" w:customStyle="1" w:styleId="WW8Num29z0">
    <w:name w:val="WW8Num29z0"/>
    <w:rsid w:val="002971F1"/>
    <w:rPr>
      <w:b/>
    </w:rPr>
  </w:style>
  <w:style w:type="character" w:customStyle="1" w:styleId="WW8Num29z1">
    <w:name w:val="WW8Num29z1"/>
    <w:rsid w:val="002971F1"/>
    <w:rPr>
      <w:rFonts w:ascii="Courier New" w:hAnsi="Courier New" w:cs="Courier New"/>
    </w:rPr>
  </w:style>
  <w:style w:type="character" w:customStyle="1" w:styleId="WW8Num29z2">
    <w:name w:val="WW8Num29z2"/>
    <w:rsid w:val="002971F1"/>
    <w:rPr>
      <w:rFonts w:ascii="Wingdings" w:hAnsi="Wingdings"/>
    </w:rPr>
  </w:style>
  <w:style w:type="character" w:customStyle="1" w:styleId="WW8Num30z0">
    <w:name w:val="WW8Num30z0"/>
    <w:uiPriority w:val="99"/>
    <w:rsid w:val="002971F1"/>
    <w:rPr>
      <w:rFonts w:ascii="Arial" w:hAnsi="Arial"/>
      <w:b/>
      <w:i w:val="0"/>
      <w:sz w:val="22"/>
      <w:szCs w:val="22"/>
    </w:rPr>
  </w:style>
  <w:style w:type="character" w:customStyle="1" w:styleId="WW8Num31z0">
    <w:name w:val="WW8Num31z0"/>
    <w:rsid w:val="002971F1"/>
    <w:rPr>
      <w:rFonts w:ascii="Symbol" w:hAnsi="Symbol"/>
    </w:rPr>
  </w:style>
  <w:style w:type="character" w:customStyle="1" w:styleId="WW8Num31z1">
    <w:name w:val="WW8Num31z1"/>
    <w:rsid w:val="002971F1"/>
    <w:rPr>
      <w:rFonts w:ascii="Courier New" w:hAnsi="Courier New" w:cs="Courier New"/>
    </w:rPr>
  </w:style>
  <w:style w:type="character" w:customStyle="1" w:styleId="WW8Num31z2">
    <w:name w:val="WW8Num31z2"/>
    <w:rsid w:val="002971F1"/>
    <w:rPr>
      <w:rFonts w:ascii="Wingdings" w:hAnsi="Wingdings"/>
    </w:rPr>
  </w:style>
  <w:style w:type="character" w:customStyle="1" w:styleId="WW8Num32z0">
    <w:name w:val="WW8Num32z0"/>
    <w:rsid w:val="002971F1"/>
    <w:rPr>
      <w:b w:val="0"/>
    </w:rPr>
  </w:style>
  <w:style w:type="character" w:customStyle="1" w:styleId="WW8Num33z0">
    <w:name w:val="WW8Num33z0"/>
    <w:rsid w:val="002971F1"/>
    <w:rPr>
      <w:rFonts w:ascii="Symbol" w:hAnsi="Symbol"/>
    </w:rPr>
  </w:style>
  <w:style w:type="character" w:customStyle="1" w:styleId="WW8Num33z1">
    <w:name w:val="WW8Num33z1"/>
    <w:rsid w:val="002971F1"/>
    <w:rPr>
      <w:rFonts w:ascii="Courier New" w:hAnsi="Courier New" w:cs="Courier New"/>
    </w:rPr>
  </w:style>
  <w:style w:type="character" w:customStyle="1" w:styleId="WW8Num33z2">
    <w:name w:val="WW8Num33z2"/>
    <w:rsid w:val="002971F1"/>
    <w:rPr>
      <w:rFonts w:ascii="Wingdings" w:hAnsi="Wingdings"/>
    </w:rPr>
  </w:style>
  <w:style w:type="character" w:customStyle="1" w:styleId="WW8Num34z0">
    <w:name w:val="WW8Num34z0"/>
    <w:rsid w:val="002971F1"/>
    <w:rPr>
      <w:b w:val="0"/>
      <w:i w:val="0"/>
    </w:rPr>
  </w:style>
  <w:style w:type="character" w:customStyle="1" w:styleId="Fuentedeprrafopredeter2">
    <w:name w:val="Fuente de párrafo predeter.2"/>
    <w:rsid w:val="002971F1"/>
  </w:style>
  <w:style w:type="character" w:customStyle="1" w:styleId="WW-Absatz-Standardschriftart1111111">
    <w:name w:val="WW-Absatz-Standardschriftart1111111"/>
    <w:rsid w:val="002971F1"/>
  </w:style>
  <w:style w:type="character" w:customStyle="1" w:styleId="WW8Num1z0">
    <w:name w:val="WW8Num1z0"/>
    <w:rsid w:val="002971F1"/>
    <w:rPr>
      <w:rFonts w:ascii="Arial" w:hAnsi="Arial"/>
      <w:b/>
      <w:i w:val="0"/>
      <w:sz w:val="24"/>
      <w:szCs w:val="24"/>
    </w:rPr>
  </w:style>
  <w:style w:type="character" w:customStyle="1" w:styleId="WW8Num2z1">
    <w:name w:val="WW8Num2z1"/>
    <w:rsid w:val="002971F1"/>
    <w:rPr>
      <w:b w:val="0"/>
    </w:rPr>
  </w:style>
  <w:style w:type="character" w:customStyle="1" w:styleId="WW8Num4z0">
    <w:name w:val="WW8Num4z0"/>
    <w:rsid w:val="002971F1"/>
    <w:rPr>
      <w:b w:val="0"/>
    </w:rPr>
  </w:style>
  <w:style w:type="character" w:customStyle="1" w:styleId="WW8Num4z1">
    <w:name w:val="WW8Num4z1"/>
    <w:rsid w:val="002971F1"/>
    <w:rPr>
      <w:rFonts w:ascii="Courier New" w:hAnsi="Courier New" w:cs="Courier New"/>
    </w:rPr>
  </w:style>
  <w:style w:type="character" w:customStyle="1" w:styleId="WW8Num4z2">
    <w:name w:val="WW8Num4z2"/>
    <w:rsid w:val="002971F1"/>
    <w:rPr>
      <w:rFonts w:ascii="Wingdings" w:hAnsi="Wingdings"/>
    </w:rPr>
  </w:style>
  <w:style w:type="character" w:customStyle="1" w:styleId="WW8Num4z3">
    <w:name w:val="WW8Num4z3"/>
    <w:rsid w:val="002971F1"/>
    <w:rPr>
      <w:rFonts w:ascii="Symbol" w:hAnsi="Symbol"/>
    </w:rPr>
  </w:style>
  <w:style w:type="character" w:customStyle="1" w:styleId="WW8Num5z1">
    <w:name w:val="WW8Num5z1"/>
    <w:rsid w:val="002971F1"/>
    <w:rPr>
      <w:rFonts w:ascii="Courier New" w:hAnsi="Courier New" w:cs="Courier New"/>
    </w:rPr>
  </w:style>
  <w:style w:type="character" w:customStyle="1" w:styleId="WW8Num5z2">
    <w:name w:val="WW8Num5z2"/>
    <w:rsid w:val="002971F1"/>
    <w:rPr>
      <w:rFonts w:ascii="Wingdings" w:hAnsi="Wingdings"/>
    </w:rPr>
  </w:style>
  <w:style w:type="character" w:customStyle="1" w:styleId="WW8Num6z1">
    <w:name w:val="WW8Num6z1"/>
    <w:rsid w:val="002971F1"/>
    <w:rPr>
      <w:rFonts w:ascii="Courier New" w:hAnsi="Courier New" w:cs="Courier New"/>
    </w:rPr>
  </w:style>
  <w:style w:type="character" w:customStyle="1" w:styleId="WW8Num6z2">
    <w:name w:val="WW8Num6z2"/>
    <w:rsid w:val="002971F1"/>
    <w:rPr>
      <w:rFonts w:ascii="Wingdings" w:hAnsi="Wingdings"/>
    </w:rPr>
  </w:style>
  <w:style w:type="character" w:customStyle="1" w:styleId="WW8Num8z1">
    <w:name w:val="WW8Num8z1"/>
    <w:rsid w:val="002971F1"/>
    <w:rPr>
      <w:rFonts w:ascii="Courier New" w:hAnsi="Courier New" w:cs="Courier New"/>
    </w:rPr>
  </w:style>
  <w:style w:type="character" w:customStyle="1" w:styleId="WW8Num8z3">
    <w:name w:val="WW8Num8z3"/>
    <w:rsid w:val="002971F1"/>
    <w:rPr>
      <w:rFonts w:ascii="Symbol" w:hAnsi="Symbol"/>
    </w:rPr>
  </w:style>
  <w:style w:type="character" w:customStyle="1" w:styleId="WW8Num10z1">
    <w:name w:val="WW8Num10z1"/>
    <w:rsid w:val="002971F1"/>
    <w:rPr>
      <w:rFonts w:ascii="Courier New" w:hAnsi="Courier New" w:cs="Courier New"/>
    </w:rPr>
  </w:style>
  <w:style w:type="character" w:customStyle="1" w:styleId="WW8Num10z2">
    <w:name w:val="WW8Num10z2"/>
    <w:rsid w:val="002971F1"/>
    <w:rPr>
      <w:rFonts w:ascii="Wingdings" w:hAnsi="Wingdings"/>
    </w:rPr>
  </w:style>
  <w:style w:type="character" w:customStyle="1" w:styleId="WW8Num12z1">
    <w:name w:val="WW8Num12z1"/>
    <w:rsid w:val="002971F1"/>
    <w:rPr>
      <w:rFonts w:ascii="Courier New" w:hAnsi="Courier New" w:cs="Courier New"/>
    </w:rPr>
  </w:style>
  <w:style w:type="character" w:customStyle="1" w:styleId="WW8Num12z2">
    <w:name w:val="WW8Num12z2"/>
    <w:rsid w:val="002971F1"/>
    <w:rPr>
      <w:rFonts w:ascii="Wingdings" w:hAnsi="Wingdings"/>
    </w:rPr>
  </w:style>
  <w:style w:type="character" w:customStyle="1" w:styleId="WW8Num15z1">
    <w:name w:val="WW8Num15z1"/>
    <w:rsid w:val="002971F1"/>
    <w:rPr>
      <w:rFonts w:ascii="Courier New" w:hAnsi="Courier New" w:cs="Courier New"/>
    </w:rPr>
  </w:style>
  <w:style w:type="character" w:customStyle="1" w:styleId="WW8Num15z2">
    <w:name w:val="WW8Num15z2"/>
    <w:rsid w:val="002971F1"/>
    <w:rPr>
      <w:rFonts w:ascii="Wingdings" w:hAnsi="Wingdings"/>
    </w:rPr>
  </w:style>
  <w:style w:type="character" w:customStyle="1" w:styleId="WW8Num17z1">
    <w:name w:val="WW8Num17z1"/>
    <w:rsid w:val="002971F1"/>
    <w:rPr>
      <w:rFonts w:ascii="Courier New" w:hAnsi="Courier New" w:cs="Courier New"/>
    </w:rPr>
  </w:style>
  <w:style w:type="character" w:customStyle="1" w:styleId="WW8Num17z2">
    <w:name w:val="WW8Num17z2"/>
    <w:rsid w:val="002971F1"/>
    <w:rPr>
      <w:rFonts w:ascii="Wingdings" w:hAnsi="Wingdings"/>
    </w:rPr>
  </w:style>
  <w:style w:type="character" w:customStyle="1" w:styleId="WW8Num18z1">
    <w:name w:val="WW8Num18z1"/>
    <w:rsid w:val="002971F1"/>
    <w:rPr>
      <w:rFonts w:ascii="Courier New" w:hAnsi="Courier New" w:cs="Courier New"/>
    </w:rPr>
  </w:style>
  <w:style w:type="character" w:customStyle="1" w:styleId="WW8Num18z2">
    <w:name w:val="WW8Num18z2"/>
    <w:rsid w:val="002971F1"/>
    <w:rPr>
      <w:rFonts w:ascii="Wingdings" w:hAnsi="Wingdings"/>
    </w:rPr>
  </w:style>
  <w:style w:type="character" w:customStyle="1" w:styleId="WW8Num19z1">
    <w:name w:val="WW8Num19z1"/>
    <w:rsid w:val="002971F1"/>
    <w:rPr>
      <w:rFonts w:ascii="Courier New" w:hAnsi="Courier New" w:cs="Courier New"/>
    </w:rPr>
  </w:style>
  <w:style w:type="character" w:customStyle="1" w:styleId="WW8Num19z2">
    <w:name w:val="WW8Num19z2"/>
    <w:rsid w:val="002971F1"/>
    <w:rPr>
      <w:rFonts w:ascii="Wingdings" w:hAnsi="Wingdings"/>
    </w:rPr>
  </w:style>
  <w:style w:type="character" w:customStyle="1" w:styleId="WW8Num20z1">
    <w:name w:val="WW8Num20z1"/>
    <w:rsid w:val="002971F1"/>
    <w:rPr>
      <w:rFonts w:ascii="Courier New" w:hAnsi="Courier New" w:cs="Courier New"/>
    </w:rPr>
  </w:style>
  <w:style w:type="character" w:customStyle="1" w:styleId="WW8Num20z2">
    <w:name w:val="WW8Num20z2"/>
    <w:rsid w:val="002971F1"/>
    <w:rPr>
      <w:rFonts w:ascii="Wingdings" w:hAnsi="Wingdings"/>
    </w:rPr>
  </w:style>
  <w:style w:type="character" w:customStyle="1" w:styleId="WW8Num23z1">
    <w:name w:val="WW8Num23z1"/>
    <w:rsid w:val="002971F1"/>
    <w:rPr>
      <w:b/>
    </w:rPr>
  </w:style>
  <w:style w:type="character" w:customStyle="1" w:styleId="WW8Num24z1">
    <w:name w:val="WW8Num24z1"/>
    <w:rsid w:val="002971F1"/>
    <w:rPr>
      <w:rFonts w:ascii="Courier New" w:hAnsi="Courier New" w:cs="Courier New"/>
    </w:rPr>
  </w:style>
  <w:style w:type="character" w:customStyle="1" w:styleId="WW8Num24z2">
    <w:name w:val="WW8Num24z2"/>
    <w:rsid w:val="002971F1"/>
    <w:rPr>
      <w:rFonts w:ascii="Wingdings" w:hAnsi="Wingdings"/>
    </w:rPr>
  </w:style>
  <w:style w:type="character" w:customStyle="1" w:styleId="WW8Num25z1">
    <w:name w:val="WW8Num25z1"/>
    <w:rsid w:val="002971F1"/>
    <w:rPr>
      <w:rFonts w:ascii="Courier New" w:hAnsi="Courier New" w:cs="Courier New"/>
    </w:rPr>
  </w:style>
  <w:style w:type="character" w:customStyle="1" w:styleId="WW8Num25z3">
    <w:name w:val="WW8Num25z3"/>
    <w:rsid w:val="002971F1"/>
    <w:rPr>
      <w:rFonts w:ascii="Symbol" w:hAnsi="Symbol"/>
    </w:rPr>
  </w:style>
  <w:style w:type="character" w:customStyle="1" w:styleId="WW8Num26z1">
    <w:name w:val="WW8Num26z1"/>
    <w:rsid w:val="002971F1"/>
    <w:rPr>
      <w:rFonts w:ascii="Courier New" w:hAnsi="Courier New" w:cs="Courier New"/>
    </w:rPr>
  </w:style>
  <w:style w:type="character" w:customStyle="1" w:styleId="WW8Num26z2">
    <w:name w:val="WW8Num26z2"/>
    <w:rsid w:val="002971F1"/>
    <w:rPr>
      <w:rFonts w:ascii="Wingdings" w:hAnsi="Wingdings"/>
    </w:rPr>
  </w:style>
  <w:style w:type="character" w:customStyle="1" w:styleId="Fuentedeprrafopredeter1">
    <w:name w:val="Fuente de párrafo predeter.1"/>
    <w:rsid w:val="002971F1"/>
  </w:style>
  <w:style w:type="character" w:styleId="Hipervnculo">
    <w:name w:val="Hyperlink"/>
    <w:aliases w:val="Hipervínculo1,Hipervínculo11,Hipervínculo12,Hipervínculo13,Hipervínculo14,Hipervínculo15"/>
    <w:uiPriority w:val="99"/>
    <w:rsid w:val="002971F1"/>
    <w:rPr>
      <w:color w:val="0000FF"/>
      <w:u w:val="single"/>
    </w:rPr>
  </w:style>
  <w:style w:type="character" w:customStyle="1" w:styleId="DeltaViewInsertion">
    <w:name w:val="DeltaView Insertion"/>
    <w:rsid w:val="002971F1"/>
    <w:rPr>
      <w:color w:val="0000FF"/>
      <w:spacing w:val="0"/>
      <w:u w:val="double"/>
    </w:rPr>
  </w:style>
  <w:style w:type="character" w:styleId="Nmerodepgina">
    <w:name w:val="page number"/>
    <w:basedOn w:val="Fuentedeprrafopredeter1"/>
    <w:rsid w:val="002971F1"/>
  </w:style>
  <w:style w:type="character" w:styleId="Textoennegrita">
    <w:name w:val="Strong"/>
    <w:qFormat/>
    <w:rsid w:val="002971F1"/>
    <w:rPr>
      <w:b/>
      <w:bCs/>
    </w:rPr>
  </w:style>
  <w:style w:type="character" w:customStyle="1" w:styleId="Carcterdenumeracin">
    <w:name w:val="Carácter de numeración"/>
    <w:rsid w:val="002971F1"/>
  </w:style>
  <w:style w:type="character" w:customStyle="1" w:styleId="Vietas">
    <w:name w:val="Viñetas"/>
    <w:rsid w:val="002971F1"/>
    <w:rPr>
      <w:rFonts w:ascii="StarSymbol" w:eastAsia="StarSymbol" w:hAnsi="StarSymbol" w:cs="StarSymbol"/>
      <w:sz w:val="18"/>
      <w:szCs w:val="18"/>
    </w:rPr>
  </w:style>
  <w:style w:type="paragraph" w:customStyle="1" w:styleId="Encabezado4">
    <w:name w:val="Encabezado4"/>
    <w:basedOn w:val="Normal"/>
    <w:next w:val="Textoindependiente"/>
    <w:rsid w:val="002971F1"/>
    <w:pPr>
      <w:keepNext/>
      <w:spacing w:before="240" w:after="120"/>
    </w:pPr>
    <w:rPr>
      <w:rFonts w:ascii="Arial" w:eastAsia="MS Mincho" w:hAnsi="Arial" w:cs="Tahoma"/>
      <w:sz w:val="28"/>
      <w:szCs w:val="28"/>
    </w:rPr>
  </w:style>
  <w:style w:type="paragraph" w:styleId="Lista">
    <w:name w:val="List"/>
    <w:basedOn w:val="Textoindependiente"/>
    <w:rsid w:val="002971F1"/>
    <w:rPr>
      <w:rFonts w:cs="Tahoma"/>
    </w:rPr>
  </w:style>
  <w:style w:type="paragraph" w:customStyle="1" w:styleId="Etiqueta">
    <w:name w:val="Etiqueta"/>
    <w:basedOn w:val="Normal"/>
    <w:rsid w:val="002971F1"/>
    <w:pPr>
      <w:suppressLineNumbers/>
      <w:spacing w:before="120" w:after="120"/>
    </w:pPr>
    <w:rPr>
      <w:i/>
    </w:rPr>
  </w:style>
  <w:style w:type="paragraph" w:customStyle="1" w:styleId="ndice">
    <w:name w:val="Índice"/>
    <w:basedOn w:val="Normal"/>
    <w:rsid w:val="002971F1"/>
    <w:pPr>
      <w:suppressLineNumbers/>
    </w:pPr>
  </w:style>
  <w:style w:type="paragraph" w:customStyle="1" w:styleId="Encabezado3">
    <w:name w:val="Encabezado3"/>
    <w:basedOn w:val="Normal"/>
    <w:next w:val="Textoindependiente"/>
    <w:rsid w:val="002971F1"/>
    <w:pPr>
      <w:keepNext/>
      <w:spacing w:before="240" w:after="120"/>
    </w:pPr>
    <w:rPr>
      <w:rFonts w:ascii="Arial" w:eastAsia="MS Mincho" w:hAnsi="Arial" w:cs="Tahoma"/>
      <w:sz w:val="28"/>
      <w:szCs w:val="28"/>
    </w:rPr>
  </w:style>
  <w:style w:type="paragraph" w:customStyle="1" w:styleId="Encabezado2">
    <w:name w:val="Encabezado2"/>
    <w:basedOn w:val="Normal"/>
    <w:next w:val="Textonormal"/>
    <w:rsid w:val="002971F1"/>
    <w:pPr>
      <w:keepNext/>
      <w:spacing w:before="240" w:after="120"/>
    </w:pPr>
    <w:rPr>
      <w:rFonts w:ascii="Arial" w:hAnsi="Arial" w:cs="Arial"/>
      <w:sz w:val="28"/>
    </w:rPr>
  </w:style>
  <w:style w:type="paragraph" w:customStyle="1" w:styleId="Textonormal">
    <w:name w:val="Texto normal"/>
    <w:basedOn w:val="Normal"/>
    <w:rsid w:val="002971F1"/>
    <w:pPr>
      <w:spacing w:after="120"/>
    </w:pPr>
  </w:style>
  <w:style w:type="paragraph" w:customStyle="1" w:styleId="Lista21">
    <w:name w:val="Lista 21"/>
    <w:basedOn w:val="Textonormal"/>
    <w:rsid w:val="002971F1"/>
  </w:style>
  <w:style w:type="paragraph" w:customStyle="1" w:styleId="Encabezado1">
    <w:name w:val="Encabezado1"/>
    <w:basedOn w:val="Normal"/>
    <w:next w:val="Textonormal"/>
    <w:rsid w:val="002971F1"/>
    <w:pPr>
      <w:keepNext/>
      <w:spacing w:before="240" w:after="120"/>
    </w:pPr>
    <w:rPr>
      <w:rFonts w:ascii="Arial" w:hAnsi="Arial" w:cs="Arial"/>
      <w:sz w:val="28"/>
    </w:rPr>
  </w:style>
  <w:style w:type="paragraph" w:styleId="Ttulo">
    <w:name w:val="Title"/>
    <w:basedOn w:val="Normal"/>
    <w:next w:val="Subttulo"/>
    <w:link w:val="TtuloCar"/>
    <w:qFormat/>
    <w:rsid w:val="002971F1"/>
    <w:pPr>
      <w:jc w:val="center"/>
    </w:pPr>
    <w:rPr>
      <w:b/>
      <w:sz w:val="28"/>
    </w:rPr>
  </w:style>
  <w:style w:type="paragraph" w:styleId="Subttulo">
    <w:name w:val="Subtitle"/>
    <w:basedOn w:val="Encabezado1"/>
    <w:next w:val="Textonormal"/>
    <w:link w:val="SubttuloCar"/>
    <w:qFormat/>
    <w:rsid w:val="002971F1"/>
    <w:pPr>
      <w:jc w:val="center"/>
    </w:pPr>
    <w:rPr>
      <w:i/>
    </w:rPr>
  </w:style>
  <w:style w:type="character" w:customStyle="1" w:styleId="SubttuloCar">
    <w:name w:val="Subtítulo Car"/>
    <w:link w:val="Subttulo"/>
    <w:rsid w:val="002971F1"/>
    <w:rPr>
      <w:rFonts w:ascii="Arial" w:eastAsia="Times New Roman" w:hAnsi="Arial" w:cs="Arial"/>
      <w:i/>
      <w:sz w:val="28"/>
      <w:szCs w:val="20"/>
      <w:lang w:val="es-ES" w:eastAsia="ar-SA"/>
    </w:rPr>
  </w:style>
  <w:style w:type="character" w:customStyle="1" w:styleId="TtuloCar">
    <w:name w:val="Título Car"/>
    <w:link w:val="Ttulo"/>
    <w:rsid w:val="002971F1"/>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2971F1"/>
    <w:rPr>
      <w:rFonts w:ascii="Tahoma" w:hAnsi="Tahoma" w:cs="Tahoma"/>
      <w:sz w:val="16"/>
    </w:rPr>
  </w:style>
  <w:style w:type="paragraph" w:customStyle="1" w:styleId="Contenidodelatabla">
    <w:name w:val="Contenido de la tabla"/>
    <w:basedOn w:val="Normal"/>
    <w:rsid w:val="002971F1"/>
    <w:pPr>
      <w:suppressLineNumbers/>
    </w:pPr>
  </w:style>
  <w:style w:type="paragraph" w:customStyle="1" w:styleId="Encabezadodelatabla">
    <w:name w:val="Encabezado de la tabla"/>
    <w:basedOn w:val="Contenidodelatabla"/>
    <w:rsid w:val="002971F1"/>
    <w:pPr>
      <w:jc w:val="center"/>
    </w:pPr>
    <w:rPr>
      <w:b/>
    </w:rPr>
  </w:style>
  <w:style w:type="paragraph" w:styleId="Sangradetextonormal">
    <w:name w:val="Body Text Indent"/>
    <w:basedOn w:val="Normal"/>
    <w:link w:val="SangradetextonormalCar"/>
    <w:rsid w:val="002971F1"/>
    <w:pPr>
      <w:spacing w:after="120"/>
      <w:ind w:left="283"/>
    </w:pPr>
  </w:style>
  <w:style w:type="character" w:customStyle="1" w:styleId="SangradetextonormalCar">
    <w:name w:val="Sangría de texto normal Car"/>
    <w:link w:val="Sangradetextonormal"/>
    <w:rsid w:val="002971F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2971F1"/>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2971F1"/>
    <w:pPr>
      <w:spacing w:after="101" w:line="216" w:lineRule="exact"/>
      <w:ind w:firstLine="288"/>
      <w:jc w:val="both"/>
    </w:pPr>
    <w:rPr>
      <w:rFonts w:ascii="Arial" w:hAnsi="Arial"/>
      <w:sz w:val="18"/>
      <w:lang w:val="es-MX"/>
    </w:rPr>
  </w:style>
  <w:style w:type="paragraph" w:customStyle="1" w:styleId="ROMANOS">
    <w:name w:val="ROMANOS"/>
    <w:basedOn w:val="Normal"/>
    <w:rsid w:val="002971F1"/>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2971F1"/>
    <w:pPr>
      <w:spacing w:after="120" w:line="480" w:lineRule="auto"/>
      <w:ind w:left="283"/>
    </w:pPr>
    <w:rPr>
      <w:szCs w:val="24"/>
    </w:rPr>
  </w:style>
  <w:style w:type="paragraph" w:customStyle="1" w:styleId="Textoindependiente21">
    <w:name w:val="Texto independiente 21"/>
    <w:basedOn w:val="Normal"/>
    <w:rsid w:val="002971F1"/>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rsid w:val="002971F1"/>
    <w:pPr>
      <w:spacing w:after="120" w:line="480" w:lineRule="auto"/>
    </w:pPr>
  </w:style>
  <w:style w:type="paragraph" w:customStyle="1" w:styleId="Textoindependiente31">
    <w:name w:val="Texto independiente 31"/>
    <w:basedOn w:val="Normal"/>
    <w:rsid w:val="002971F1"/>
    <w:pPr>
      <w:autoSpaceDE w:val="0"/>
      <w:jc w:val="both"/>
    </w:pPr>
    <w:rPr>
      <w:rFonts w:ascii="Arial" w:hAnsi="Arial" w:cs="Arial"/>
      <w:sz w:val="20"/>
      <w:lang w:val="es-ES_tradnl"/>
    </w:rPr>
  </w:style>
  <w:style w:type="paragraph" w:customStyle="1" w:styleId="ACUERDO">
    <w:name w:val="ACUERDO"/>
    <w:basedOn w:val="Normal"/>
    <w:rsid w:val="002971F1"/>
    <w:pPr>
      <w:widowControl w:val="0"/>
      <w:jc w:val="both"/>
    </w:pPr>
    <w:rPr>
      <w:rFonts w:ascii="Arial" w:hAnsi="Arial"/>
      <w:b/>
      <w:sz w:val="28"/>
      <w:lang w:val="en-US"/>
    </w:rPr>
  </w:style>
  <w:style w:type="paragraph" w:customStyle="1" w:styleId="Textoindependiente32">
    <w:name w:val="Texto independiente 32"/>
    <w:basedOn w:val="Normal"/>
    <w:rsid w:val="002971F1"/>
    <w:pPr>
      <w:overflowPunct w:val="0"/>
      <w:autoSpaceDE w:val="0"/>
      <w:jc w:val="both"/>
      <w:textAlignment w:val="baseline"/>
    </w:pPr>
  </w:style>
  <w:style w:type="paragraph" w:styleId="NormalWeb">
    <w:name w:val="Normal (Web)"/>
    <w:basedOn w:val="Normal"/>
    <w:rsid w:val="002971F1"/>
    <w:pPr>
      <w:spacing w:before="100" w:after="100"/>
    </w:pPr>
    <w:rPr>
      <w:rFonts w:ascii="Arial Unicode MS" w:eastAsia="Arial Unicode MS" w:hAnsi="Arial Unicode MS" w:cs="Arial Unicode MS"/>
      <w:szCs w:val="24"/>
    </w:rPr>
  </w:style>
  <w:style w:type="paragraph" w:customStyle="1" w:styleId="xl25">
    <w:name w:val="xl25"/>
    <w:basedOn w:val="Normal"/>
    <w:rsid w:val="002971F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2971F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2971F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2971F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2971F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2971F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2971F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2971F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2971F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2971F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2971F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2971F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2971F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2971F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2971F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2971F1"/>
    <w:pPr>
      <w:spacing w:before="100" w:after="100"/>
      <w:textAlignment w:val="center"/>
    </w:pPr>
    <w:rPr>
      <w:rFonts w:ascii="Arial" w:eastAsia="Arial Unicode MS" w:hAnsi="Arial" w:cs="Arial"/>
      <w:sz w:val="14"/>
      <w:szCs w:val="14"/>
    </w:rPr>
  </w:style>
  <w:style w:type="paragraph" w:customStyle="1" w:styleId="xl57">
    <w:name w:val="xl57"/>
    <w:basedOn w:val="Normal"/>
    <w:rsid w:val="002971F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2971F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2971F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2971F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2971F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2971F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2971F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2971F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2971F1"/>
    <w:pPr>
      <w:spacing w:before="100" w:after="100"/>
      <w:jc w:val="center"/>
    </w:pPr>
    <w:rPr>
      <w:rFonts w:ascii="Arial" w:eastAsia="Arial Unicode MS" w:hAnsi="Arial" w:cs="Arial"/>
      <w:b/>
      <w:bCs/>
      <w:sz w:val="22"/>
      <w:szCs w:val="22"/>
    </w:rPr>
  </w:style>
  <w:style w:type="paragraph" w:customStyle="1" w:styleId="xl68">
    <w:name w:val="xl68"/>
    <w:basedOn w:val="Normal"/>
    <w:rsid w:val="002971F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2971F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2971F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2971F1"/>
    <w:pPr>
      <w:spacing w:before="100" w:after="100"/>
      <w:textAlignment w:val="center"/>
    </w:pPr>
    <w:rPr>
      <w:rFonts w:ascii="Arial" w:eastAsia="Arial Unicode MS" w:hAnsi="Arial" w:cs="Arial"/>
      <w:sz w:val="14"/>
      <w:szCs w:val="14"/>
    </w:rPr>
  </w:style>
  <w:style w:type="paragraph" w:customStyle="1" w:styleId="xl80">
    <w:name w:val="xl80"/>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2971F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2971F1"/>
    <w:pPr>
      <w:spacing w:before="100" w:after="100"/>
      <w:jc w:val="center"/>
    </w:pPr>
    <w:rPr>
      <w:rFonts w:ascii="Arial" w:eastAsia="Arial Unicode MS" w:hAnsi="Arial" w:cs="Arial"/>
      <w:b/>
      <w:bCs/>
      <w:sz w:val="22"/>
      <w:szCs w:val="22"/>
    </w:rPr>
  </w:style>
  <w:style w:type="paragraph" w:customStyle="1" w:styleId="xl83">
    <w:name w:val="xl83"/>
    <w:basedOn w:val="Normal"/>
    <w:rsid w:val="002971F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2971F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2971F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2971F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2971F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2971F1"/>
    <w:pPr>
      <w:spacing w:after="101" w:line="216" w:lineRule="atLeast"/>
      <w:ind w:firstLine="288"/>
      <w:jc w:val="both"/>
    </w:pPr>
    <w:rPr>
      <w:rFonts w:ascii="Arial" w:hAnsi="Arial"/>
      <w:sz w:val="18"/>
      <w:lang w:val="es-ES_tradnl"/>
    </w:rPr>
  </w:style>
  <w:style w:type="paragraph" w:customStyle="1" w:styleId="ANOTACION">
    <w:name w:val="ANOTACION"/>
    <w:basedOn w:val="Normal"/>
    <w:rsid w:val="002971F1"/>
    <w:pPr>
      <w:autoSpaceDE w:val="0"/>
      <w:spacing w:after="101" w:line="216" w:lineRule="atLeast"/>
      <w:jc w:val="center"/>
    </w:pPr>
    <w:rPr>
      <w:rFonts w:ascii="Arial" w:hAnsi="Arial"/>
      <w:b/>
      <w:sz w:val="18"/>
      <w:lang w:val="es-ES_tradnl"/>
    </w:rPr>
  </w:style>
  <w:style w:type="paragraph" w:customStyle="1" w:styleId="Texto0">
    <w:name w:val="Texto"/>
    <w:basedOn w:val="Normal"/>
    <w:rsid w:val="002971F1"/>
    <w:pPr>
      <w:spacing w:after="101" w:line="216" w:lineRule="exact"/>
      <w:ind w:firstLine="288"/>
      <w:jc w:val="both"/>
    </w:pPr>
    <w:rPr>
      <w:rFonts w:ascii="Arial" w:hAnsi="Arial"/>
      <w:sz w:val="18"/>
      <w:lang w:val="es-MX"/>
    </w:rPr>
  </w:style>
  <w:style w:type="paragraph" w:customStyle="1" w:styleId="Car">
    <w:name w:val="Car"/>
    <w:basedOn w:val="Normal"/>
    <w:rsid w:val="002971F1"/>
    <w:pPr>
      <w:spacing w:before="60" w:after="160" w:line="240" w:lineRule="exact"/>
    </w:pPr>
    <w:rPr>
      <w:rFonts w:ascii="Verdana" w:hAnsi="Verdana"/>
      <w:color w:val="FF00FF"/>
      <w:sz w:val="20"/>
      <w:lang w:val="en-US"/>
    </w:rPr>
  </w:style>
  <w:style w:type="paragraph" w:customStyle="1" w:styleId="CarCarCarCar">
    <w:name w:val="Car Car Car Car"/>
    <w:basedOn w:val="Normal"/>
    <w:rsid w:val="002971F1"/>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2971F1"/>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2971F1"/>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2971F1"/>
    <w:rPr>
      <w:sz w:val="20"/>
    </w:rPr>
  </w:style>
  <w:style w:type="paragraph" w:customStyle="1" w:styleId="CarCarCarCarCarCarCar">
    <w:name w:val="Car Car Car Car Car Car Car"/>
    <w:basedOn w:val="Normal"/>
    <w:rsid w:val="002971F1"/>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2971F1"/>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2971F1"/>
    <w:rPr>
      <w:rFonts w:ascii="Courier New" w:hAnsi="Courier New" w:cs="Courier New"/>
      <w:sz w:val="20"/>
    </w:rPr>
  </w:style>
  <w:style w:type="paragraph" w:customStyle="1" w:styleId="Contenidodelmarco">
    <w:name w:val="Contenido del marco"/>
    <w:basedOn w:val="Textoindependiente"/>
    <w:rsid w:val="002971F1"/>
  </w:style>
  <w:style w:type="paragraph" w:customStyle="1" w:styleId="Textoindependiente22">
    <w:name w:val="Texto independiente 22"/>
    <w:basedOn w:val="Normal"/>
    <w:rsid w:val="002971F1"/>
    <w:pPr>
      <w:autoSpaceDE w:val="0"/>
      <w:jc w:val="both"/>
    </w:pPr>
    <w:rPr>
      <w:rFonts w:ascii="Arial Narrow" w:hAnsi="Arial Narrow"/>
      <w:sz w:val="22"/>
      <w:szCs w:val="22"/>
      <w:lang w:val="es-ES_tradnl"/>
    </w:rPr>
  </w:style>
  <w:style w:type="paragraph" w:customStyle="1" w:styleId="Sangra3detindependiente2">
    <w:name w:val="Sangría 3 de t. independiente2"/>
    <w:basedOn w:val="Normal"/>
    <w:uiPriority w:val="99"/>
    <w:rsid w:val="002971F1"/>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2971F1"/>
    <w:pPr>
      <w:spacing w:after="120" w:line="480" w:lineRule="auto"/>
      <w:ind w:left="283"/>
    </w:pPr>
  </w:style>
  <w:style w:type="paragraph" w:styleId="Textoindependiente2">
    <w:name w:val="Body Text 2"/>
    <w:basedOn w:val="Normal"/>
    <w:link w:val="Textoindependiente2Car"/>
    <w:rsid w:val="002971F1"/>
    <w:pPr>
      <w:spacing w:after="120" w:line="480" w:lineRule="auto"/>
    </w:pPr>
  </w:style>
  <w:style w:type="character" w:customStyle="1" w:styleId="Textoindependiente2Car">
    <w:name w:val="Texto independiente 2 Car"/>
    <w:link w:val="Textoindependiente2"/>
    <w:rsid w:val="002971F1"/>
    <w:rPr>
      <w:rFonts w:ascii="Times New Roman" w:eastAsia="Times New Roman" w:hAnsi="Times New Roman" w:cs="Times New Roman"/>
      <w:sz w:val="24"/>
      <w:szCs w:val="20"/>
      <w:lang w:val="es-ES" w:eastAsia="ar-SA"/>
    </w:rPr>
  </w:style>
  <w:style w:type="table" w:styleId="Tablaconcuadrcula">
    <w:name w:val="Table Grid"/>
    <w:basedOn w:val="Tablanormal"/>
    <w:rsid w:val="002971F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2971F1"/>
    <w:pPr>
      <w:spacing w:after="120"/>
    </w:pPr>
    <w:rPr>
      <w:sz w:val="16"/>
      <w:szCs w:val="16"/>
    </w:rPr>
  </w:style>
  <w:style w:type="character" w:customStyle="1" w:styleId="Textoindependiente3Car">
    <w:name w:val="Texto independiente 3 Car"/>
    <w:link w:val="Textoindependiente3"/>
    <w:rsid w:val="002971F1"/>
    <w:rPr>
      <w:rFonts w:ascii="Times New Roman" w:eastAsia="Times New Roman" w:hAnsi="Times New Roman" w:cs="Times New Roman"/>
      <w:sz w:val="16"/>
      <w:szCs w:val="16"/>
      <w:lang w:val="es-ES" w:eastAsia="ar-SA"/>
    </w:rPr>
  </w:style>
  <w:style w:type="paragraph" w:styleId="Sangra2detindependiente">
    <w:name w:val="Body Text Indent 2"/>
    <w:basedOn w:val="Normal"/>
    <w:link w:val="Sangra2detindependienteCar"/>
    <w:rsid w:val="002971F1"/>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2971F1"/>
    <w:rPr>
      <w:rFonts w:ascii="Times New Roman" w:eastAsia="Times New Roman" w:hAnsi="Times New Roman" w:cs="Times New Roman"/>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971F1"/>
    <w:pPr>
      <w:suppressAutoHyphens w:val="0"/>
      <w:spacing w:after="160" w:line="240" w:lineRule="exact"/>
    </w:pPr>
    <w:rPr>
      <w:rFonts w:ascii="Tahoma" w:hAnsi="Tahoma"/>
      <w:sz w:val="20"/>
      <w:lang w:val="en-US" w:eastAsia="en-US"/>
    </w:rPr>
  </w:style>
  <w:style w:type="paragraph" w:styleId="Lista2">
    <w:name w:val="List 2"/>
    <w:basedOn w:val="Normal"/>
    <w:rsid w:val="002971F1"/>
    <w:pPr>
      <w:suppressAutoHyphens w:val="0"/>
      <w:ind w:left="566" w:hanging="283"/>
    </w:pPr>
    <w:rPr>
      <w:szCs w:val="24"/>
      <w:lang w:eastAsia="es-ES"/>
    </w:rPr>
  </w:style>
  <w:style w:type="paragraph" w:customStyle="1" w:styleId="Textosinformato2">
    <w:name w:val="Texto sin formato2"/>
    <w:basedOn w:val="Normal"/>
    <w:rsid w:val="002971F1"/>
    <w:pPr>
      <w:suppressAutoHyphens w:val="0"/>
      <w:overflowPunct w:val="0"/>
      <w:autoSpaceDE w:val="0"/>
      <w:autoSpaceDN w:val="0"/>
      <w:adjustRightInd w:val="0"/>
      <w:textAlignment w:val="baseline"/>
    </w:pPr>
    <w:rPr>
      <w:rFonts w:ascii="Courier New" w:hAnsi="Courier New"/>
      <w:sz w:val="20"/>
      <w:lang w:eastAsia="es-ES"/>
    </w:rPr>
  </w:style>
  <w:style w:type="paragraph" w:styleId="Sangranormal">
    <w:name w:val="Normal Indent"/>
    <w:basedOn w:val="Normal"/>
    <w:uiPriority w:val="99"/>
    <w:rsid w:val="002971F1"/>
    <w:pPr>
      <w:suppressAutoHyphens w:val="0"/>
      <w:ind w:left="708"/>
    </w:pPr>
    <w:rPr>
      <w:szCs w:val="24"/>
      <w:lang w:val="es-ES_tradnl" w:eastAsia="es-ES"/>
    </w:rPr>
  </w:style>
  <w:style w:type="paragraph" w:customStyle="1" w:styleId="Default">
    <w:name w:val="Default"/>
    <w:rsid w:val="002971F1"/>
    <w:pPr>
      <w:autoSpaceDE w:val="0"/>
      <w:autoSpaceDN w:val="0"/>
      <w:adjustRightInd w:val="0"/>
    </w:pPr>
    <w:rPr>
      <w:rFonts w:ascii="Arial" w:eastAsia="Times New Roman" w:hAnsi="Arial" w:cs="Arial"/>
      <w:color w:val="000000"/>
      <w:sz w:val="24"/>
      <w:szCs w:val="24"/>
    </w:rPr>
  </w:style>
  <w:style w:type="paragraph" w:customStyle="1" w:styleId="Sangra3detindependiente3">
    <w:name w:val="Sangría 3 de t. independiente3"/>
    <w:basedOn w:val="Normal"/>
    <w:uiPriority w:val="99"/>
    <w:rsid w:val="002971F1"/>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Textoindependiente23">
    <w:name w:val="Texto independiente 23"/>
    <w:basedOn w:val="Normal"/>
    <w:rsid w:val="002971F1"/>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2971F1"/>
    <w:pPr>
      <w:overflowPunct w:val="0"/>
      <w:autoSpaceDE w:val="0"/>
      <w:jc w:val="both"/>
      <w:textAlignment w:val="baseline"/>
    </w:pPr>
  </w:style>
  <w:style w:type="paragraph" w:customStyle="1" w:styleId="INCISO">
    <w:name w:val="INCISO"/>
    <w:basedOn w:val="Normal"/>
    <w:rsid w:val="00B10E78"/>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11">
    <w:name w:val="Texto independiente 211"/>
    <w:aliases w:val="Sangría de t. independiente"/>
    <w:basedOn w:val="Normal"/>
    <w:uiPriority w:val="99"/>
    <w:rsid w:val="008C7FB8"/>
    <w:pPr>
      <w:spacing w:after="120" w:line="480" w:lineRule="auto"/>
    </w:pPr>
  </w:style>
  <w:style w:type="paragraph" w:customStyle="1" w:styleId="Textodeglobo2">
    <w:name w:val="Texto de globo2"/>
    <w:basedOn w:val="Normal"/>
    <w:rsid w:val="008C7FB8"/>
    <w:rPr>
      <w:rFonts w:ascii="Tahoma" w:hAnsi="Tahoma" w:cs="Tahoma"/>
      <w:sz w:val="16"/>
    </w:rPr>
  </w:style>
  <w:style w:type="paragraph" w:customStyle="1" w:styleId="Sangra2detindependiente3">
    <w:name w:val="Sangría 2 de t. independiente3"/>
    <w:basedOn w:val="Normal"/>
    <w:rsid w:val="008C7FB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7FB8"/>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7FB8"/>
    <w:pPr>
      <w:overflowPunct w:val="0"/>
      <w:autoSpaceDE w:val="0"/>
      <w:jc w:val="both"/>
      <w:textAlignment w:val="baseline"/>
    </w:pPr>
  </w:style>
  <w:style w:type="paragraph" w:customStyle="1" w:styleId="Car1">
    <w:name w:val="Car1"/>
    <w:basedOn w:val="Normal"/>
    <w:uiPriority w:val="99"/>
    <w:rsid w:val="008C7FB8"/>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8C7FB8"/>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8C7FB8"/>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8C7FB8"/>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8C7FB8"/>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8C7FB8"/>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8C7FB8"/>
    <w:pPr>
      <w:suppressAutoHyphens w:val="0"/>
      <w:spacing w:after="160" w:line="240" w:lineRule="exact"/>
    </w:pPr>
    <w:rPr>
      <w:rFonts w:ascii="Tahoma" w:hAnsi="Tahoma"/>
      <w:sz w:val="20"/>
      <w:lang w:val="en-US" w:eastAsia="en-US"/>
    </w:rPr>
  </w:style>
  <w:style w:type="paragraph" w:customStyle="1" w:styleId="Textosinformato3">
    <w:name w:val="Texto sin formato3"/>
    <w:basedOn w:val="Normal"/>
    <w:rsid w:val="008C7FB8"/>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8C7FB8"/>
    <w:pPr>
      <w:suppressAutoHyphens w:val="0"/>
      <w:overflowPunct w:val="0"/>
      <w:autoSpaceDE w:val="0"/>
      <w:autoSpaceDN w:val="0"/>
      <w:adjustRightInd w:val="0"/>
      <w:ind w:left="1080"/>
      <w:jc w:val="both"/>
      <w:textAlignment w:val="baseline"/>
    </w:pPr>
    <w:rPr>
      <w:rFonts w:ascii="Arial" w:hAnsi="Arial"/>
      <w:lang w:val="es-MX" w:eastAsia="es-MX"/>
    </w:rPr>
  </w:style>
  <w:style w:type="paragraph" w:styleId="TtulodeTDC">
    <w:name w:val="TOC Heading"/>
    <w:basedOn w:val="Ttulo1"/>
    <w:next w:val="Normal"/>
    <w:uiPriority w:val="39"/>
    <w:unhideWhenUsed/>
    <w:qFormat/>
    <w:rsid w:val="00413015"/>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99"/>
    <w:unhideWhenUsed/>
    <w:qFormat/>
    <w:rsid w:val="00413015"/>
    <w:pPr>
      <w:spacing w:after="100"/>
    </w:pPr>
  </w:style>
  <w:style w:type="paragraph" w:styleId="TDC2">
    <w:name w:val="toc 2"/>
    <w:basedOn w:val="Normal"/>
    <w:next w:val="Normal"/>
    <w:autoRedefine/>
    <w:uiPriority w:val="99"/>
    <w:unhideWhenUsed/>
    <w:qFormat/>
    <w:rsid w:val="00413015"/>
    <w:pPr>
      <w:spacing w:after="100"/>
      <w:ind w:left="240"/>
    </w:pPr>
  </w:style>
  <w:style w:type="paragraph" w:styleId="TDC3">
    <w:name w:val="toc 3"/>
    <w:basedOn w:val="Normal"/>
    <w:next w:val="Normal"/>
    <w:autoRedefine/>
    <w:uiPriority w:val="99"/>
    <w:unhideWhenUsed/>
    <w:qFormat/>
    <w:rsid w:val="00413015"/>
    <w:pPr>
      <w:spacing w:after="100"/>
      <w:ind w:left="480"/>
    </w:pPr>
  </w:style>
  <w:style w:type="character" w:customStyle="1" w:styleId="EncabezadoCar1">
    <w:name w:val="Encabezado Car1"/>
    <w:aliases w:val="ITT i Car1,LetterHeader Car1,Cover Page Car1,encabezado Car1,En-tête SQ Car1,ContentsHeader Car1,aria Car1,*Header Car1"/>
    <w:uiPriority w:val="99"/>
    <w:rsid w:val="00032ED9"/>
    <w:rPr>
      <w:rFonts w:ascii="Arial" w:eastAsia="Times New Roman" w:hAnsi="Arial" w:cs="Arial"/>
      <w:sz w:val="20"/>
      <w:szCs w:val="20"/>
      <w:lang w:val="es-ES_tradnl"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032ED9"/>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032ED9"/>
    <w:rPr>
      <w:rFonts w:ascii="Times New Roman" w:eastAsia="Times New Roman" w:hAnsi="Times New Roman" w:cs="Times New Roman"/>
      <w:sz w:val="24"/>
      <w:szCs w:val="20"/>
      <w:lang w:val="es-ES" w:eastAsia="ar-SA"/>
    </w:rPr>
  </w:style>
  <w:style w:type="paragraph" w:styleId="Listaconvietas">
    <w:name w:val="List Bullet"/>
    <w:basedOn w:val="Normal"/>
    <w:autoRedefine/>
    <w:uiPriority w:val="99"/>
    <w:semiHidden/>
    <w:unhideWhenUsed/>
    <w:rsid w:val="00032ED9"/>
    <w:pPr>
      <w:tabs>
        <w:tab w:val="left" w:pos="1418"/>
      </w:tabs>
      <w:suppressAutoHyphens w:val="0"/>
      <w:jc w:val="both"/>
    </w:pPr>
    <w:rPr>
      <w:rFonts w:ascii="Arial Narrow" w:hAnsi="Arial Narrow"/>
      <w:b/>
      <w:color w:val="993366"/>
      <w:sz w:val="26"/>
      <w:lang w:eastAsia="es-ES"/>
    </w:rPr>
  </w:style>
  <w:style w:type="paragraph" w:styleId="Textosinformato">
    <w:name w:val="Plain Text"/>
    <w:basedOn w:val="Normal"/>
    <w:link w:val="TextosinformatoCar1"/>
    <w:unhideWhenUsed/>
    <w:rsid w:val="00032ED9"/>
    <w:pPr>
      <w:suppressAutoHyphens w:val="0"/>
    </w:pPr>
    <w:rPr>
      <w:rFonts w:ascii="Courier (W1)" w:hAnsi="Courier (W1)"/>
      <w:sz w:val="20"/>
      <w:lang w:eastAsia="es-ES"/>
    </w:rPr>
  </w:style>
  <w:style w:type="character" w:customStyle="1" w:styleId="TextosinformatoCar1">
    <w:name w:val="Texto sin formato Car1"/>
    <w:link w:val="Textosinformato"/>
    <w:semiHidden/>
    <w:locked/>
    <w:rsid w:val="00032ED9"/>
    <w:rPr>
      <w:rFonts w:ascii="Courier (W1)" w:eastAsia="Times New Roman" w:hAnsi="Courier (W1)" w:cs="Times New Roman"/>
      <w:sz w:val="20"/>
      <w:szCs w:val="20"/>
      <w:lang w:val="es-ES" w:eastAsia="es-ES"/>
    </w:rPr>
  </w:style>
  <w:style w:type="character" w:customStyle="1" w:styleId="TextosinformatoCar">
    <w:name w:val="Texto sin formato Car"/>
    <w:rsid w:val="00032ED9"/>
    <w:rPr>
      <w:rFonts w:ascii="Consolas" w:eastAsia="Times New Roman" w:hAnsi="Consolas" w:cs="Consolas"/>
      <w:sz w:val="21"/>
      <w:szCs w:val="21"/>
      <w:lang w:val="es-ES" w:eastAsia="ar-SA"/>
    </w:rPr>
  </w:style>
  <w:style w:type="paragraph" w:customStyle="1" w:styleId="numerdic">
    <w:name w:val="numerdic"/>
    <w:basedOn w:val="Normal"/>
    <w:rsid w:val="00032ED9"/>
    <w:pPr>
      <w:suppressAutoHyphens w:val="0"/>
      <w:overflowPunct w:val="0"/>
      <w:autoSpaceDE w:val="0"/>
      <w:autoSpaceDN w:val="0"/>
      <w:adjustRightInd w:val="0"/>
    </w:pPr>
    <w:rPr>
      <w:rFonts w:ascii="Arial" w:hAnsi="Arial"/>
      <w:b/>
      <w:sz w:val="8"/>
      <w:lang w:val="es-ES_tradnl" w:eastAsia="es-ES"/>
    </w:rPr>
  </w:style>
  <w:style w:type="paragraph" w:customStyle="1" w:styleId="DICTAMEN">
    <w:name w:val="DICTAMEN"/>
    <w:uiPriority w:val="99"/>
    <w:rsid w:val="00032ED9"/>
    <w:pPr>
      <w:overflowPunct w:val="0"/>
      <w:autoSpaceDE w:val="0"/>
      <w:autoSpaceDN w:val="0"/>
      <w:adjustRightInd w:val="0"/>
    </w:pPr>
    <w:rPr>
      <w:rFonts w:ascii="Times New Roman" w:eastAsia="Times New Roman" w:hAnsi="Times New Roman"/>
      <w:b/>
      <w:i/>
      <w:sz w:val="16"/>
      <w:lang w:val="es-ES" w:eastAsia="es-ES"/>
    </w:rPr>
  </w:style>
  <w:style w:type="paragraph" w:customStyle="1" w:styleId="IncisoParr">
    <w:name w:val="IncisoParr"/>
    <w:basedOn w:val="Normal"/>
    <w:rsid w:val="00032ED9"/>
    <w:pPr>
      <w:widowControl w:val="0"/>
      <w:suppressAutoHyphens w:val="0"/>
      <w:overflowPunct w:val="0"/>
      <w:autoSpaceDE w:val="0"/>
      <w:autoSpaceDN w:val="0"/>
      <w:adjustRightInd w:val="0"/>
      <w:spacing w:after="200"/>
      <w:ind w:left="992"/>
      <w:jc w:val="both"/>
    </w:pPr>
    <w:rPr>
      <w:rFonts w:ascii="Arial" w:hAnsi="Arial"/>
      <w:sz w:val="22"/>
      <w:lang w:val="es-ES_tradnl" w:eastAsia="es-ES"/>
    </w:rPr>
  </w:style>
  <w:style w:type="paragraph" w:customStyle="1" w:styleId="BodyText22">
    <w:name w:val="Body Text 22"/>
    <w:basedOn w:val="Normal"/>
    <w:rsid w:val="00032ED9"/>
    <w:pPr>
      <w:suppressAutoHyphens w:val="0"/>
      <w:overflowPunct w:val="0"/>
      <w:autoSpaceDE w:val="0"/>
      <w:autoSpaceDN w:val="0"/>
      <w:adjustRightInd w:val="0"/>
      <w:ind w:right="72"/>
      <w:jc w:val="both"/>
    </w:pPr>
    <w:rPr>
      <w:sz w:val="20"/>
      <w:lang w:eastAsia="es-ES"/>
    </w:rPr>
  </w:style>
  <w:style w:type="paragraph" w:customStyle="1" w:styleId="Textodebloque1">
    <w:name w:val="Texto de bloque1"/>
    <w:basedOn w:val="Normal"/>
    <w:uiPriority w:val="99"/>
    <w:rsid w:val="00032ED9"/>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odyText21">
    <w:name w:val="Body Text 21"/>
    <w:basedOn w:val="Normal"/>
    <w:rsid w:val="00032ED9"/>
    <w:pPr>
      <w:suppressAutoHyphens w:val="0"/>
      <w:overflowPunct w:val="0"/>
      <w:autoSpaceDE w:val="0"/>
      <w:autoSpaceDN w:val="0"/>
      <w:adjustRightInd w:val="0"/>
      <w:jc w:val="both"/>
    </w:pPr>
    <w:rPr>
      <w:rFonts w:ascii="Arial" w:hAnsi="Arial" w:cs="Arial"/>
      <w:b/>
      <w:bCs/>
      <w:szCs w:val="24"/>
      <w:lang w:eastAsia="es-ES"/>
    </w:rPr>
  </w:style>
  <w:style w:type="paragraph" w:customStyle="1" w:styleId="xl22">
    <w:name w:val="xl22"/>
    <w:basedOn w:val="Normal"/>
    <w:rsid w:val="00032ED9"/>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032ED9"/>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032ED9"/>
    <w:pPr>
      <w:suppressAutoHyphens w:val="0"/>
      <w:spacing w:before="100" w:beforeAutospacing="1" w:after="100" w:afterAutospacing="1"/>
    </w:pPr>
    <w:rPr>
      <w:b/>
      <w:bCs/>
      <w:sz w:val="16"/>
      <w:szCs w:val="16"/>
      <w:lang w:eastAsia="es-ES"/>
    </w:rPr>
  </w:style>
  <w:style w:type="paragraph" w:customStyle="1" w:styleId="Sangra3detNormal">
    <w:name w:val="Sangría 3 de t. Normal"/>
    <w:basedOn w:val="Sangra3detindependiente"/>
    <w:rsid w:val="00032ED9"/>
    <w:pPr>
      <w:widowControl w:val="0"/>
      <w:tabs>
        <w:tab w:val="left" w:pos="709"/>
        <w:tab w:val="left" w:pos="1276"/>
      </w:tabs>
      <w:suppressAutoHyphens w:val="0"/>
      <w:spacing w:after="0"/>
      <w:ind w:left="0"/>
      <w:jc w:val="both"/>
    </w:pPr>
    <w:rPr>
      <w:b/>
      <w:bCs/>
      <w:sz w:val="24"/>
      <w:szCs w:val="24"/>
      <w:lang w:val="es-ES_tradnl" w:eastAsia="es-ES"/>
    </w:rPr>
  </w:style>
  <w:style w:type="paragraph" w:customStyle="1" w:styleId="Arial">
    <w:name w:val="Arial"/>
    <w:basedOn w:val="Normal"/>
    <w:uiPriority w:val="99"/>
    <w:rsid w:val="00032ED9"/>
    <w:pPr>
      <w:suppressAutoHyphens w:val="0"/>
      <w:snapToGrid w:val="0"/>
      <w:jc w:val="center"/>
    </w:pPr>
    <w:rPr>
      <w:rFonts w:ascii="Arial" w:hAnsi="Arial"/>
      <w:sz w:val="20"/>
      <w:lang w:val="es-ES_tradnl" w:eastAsia="es-ES"/>
    </w:rPr>
  </w:style>
  <w:style w:type="paragraph" w:customStyle="1" w:styleId="toa">
    <w:name w:val="toa"/>
    <w:basedOn w:val="Normal"/>
    <w:uiPriority w:val="99"/>
    <w:rsid w:val="00032ED9"/>
    <w:pPr>
      <w:widowControl w:val="0"/>
      <w:tabs>
        <w:tab w:val="left" w:pos="9000"/>
        <w:tab w:val="right" w:pos="9360"/>
      </w:tabs>
    </w:pPr>
    <w:rPr>
      <w:rFonts w:ascii="Arial" w:hAnsi="Arial" w:cs="Arial"/>
      <w:sz w:val="22"/>
      <w:szCs w:val="22"/>
      <w:lang w:val="en-US" w:eastAsia="es-ES"/>
    </w:rPr>
  </w:style>
  <w:style w:type="paragraph" w:customStyle="1" w:styleId="font5">
    <w:name w:val="font5"/>
    <w:basedOn w:val="Normal"/>
    <w:rsid w:val="00032ED9"/>
    <w:pPr>
      <w:suppressAutoHyphens w:val="0"/>
      <w:spacing w:before="100" w:beforeAutospacing="1" w:after="100" w:afterAutospacing="1"/>
    </w:pPr>
    <w:rPr>
      <w:rFonts w:ascii="Arial" w:hAnsi="Arial" w:cs="Arial"/>
      <w:sz w:val="18"/>
      <w:szCs w:val="18"/>
      <w:lang w:val="es-MX" w:eastAsia="es-ES"/>
    </w:rPr>
  </w:style>
  <w:style w:type="paragraph" w:customStyle="1" w:styleId="EstiloFraccinDespus12pto">
    <w:name w:val="Estilo Fracción + Después:  12 pto"/>
    <w:basedOn w:val="Normal"/>
    <w:rsid w:val="00032ED9"/>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032ED9"/>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032ED9"/>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032ED9"/>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032ED9"/>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032ED9"/>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link w:val="ListParagraphChar"/>
    <w:rsid w:val="00032ED9"/>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032ED9"/>
    <w:pPr>
      <w:suppressAutoHyphens w:val="0"/>
      <w:spacing w:after="160" w:line="240" w:lineRule="exact"/>
    </w:pPr>
    <w:rPr>
      <w:rFonts w:ascii="Tahoma" w:hAnsi="Tahoma"/>
      <w:sz w:val="20"/>
      <w:lang w:val="en-US" w:eastAsia="en-US"/>
    </w:rPr>
  </w:style>
  <w:style w:type="character" w:customStyle="1" w:styleId="Estilo11CarCarCar">
    <w:name w:val="Estilo1.1 Car Car Car"/>
    <w:rsid w:val="00032ED9"/>
    <w:rPr>
      <w:rFonts w:ascii="Arial" w:hAnsi="Arial" w:cs="Arial" w:hint="default"/>
      <w:sz w:val="18"/>
      <w:szCs w:val="24"/>
      <w:lang w:val="es-ES" w:eastAsia="es-ES" w:bidi="ar-SA"/>
    </w:rPr>
  </w:style>
  <w:style w:type="character" w:customStyle="1" w:styleId="Estilo1CarCarCar">
    <w:name w:val="Estilo1 Car Car Car"/>
    <w:rsid w:val="00032ED9"/>
    <w:rPr>
      <w:rFonts w:ascii="Arial" w:hAnsi="Arial" w:cs="Arial" w:hint="default"/>
      <w:sz w:val="18"/>
      <w:szCs w:val="18"/>
      <w:lang w:val="es-MX" w:eastAsia="es-ES" w:bidi="ar-SA"/>
    </w:rPr>
  </w:style>
  <w:style w:type="character" w:customStyle="1" w:styleId="CarCar3">
    <w:name w:val="Car Car3"/>
    <w:rsid w:val="00032ED9"/>
    <w:rPr>
      <w:rFonts w:ascii="Courier New" w:eastAsia="Times New Roman" w:hAnsi="Courier New" w:cs="Times New Roman" w:hint="default"/>
      <w:sz w:val="20"/>
      <w:szCs w:val="20"/>
      <w:lang w:val="es-ES"/>
    </w:rPr>
  </w:style>
  <w:style w:type="character" w:customStyle="1" w:styleId="WW8Num3z0">
    <w:name w:val="WW8Num3z0"/>
    <w:rsid w:val="00032ED9"/>
    <w:rPr>
      <w:rFonts w:ascii="Wingdings" w:hAnsi="Wingdings" w:hint="default"/>
    </w:rPr>
  </w:style>
  <w:style w:type="character" w:customStyle="1" w:styleId="WW8Num3z3">
    <w:name w:val="WW8Num3z3"/>
    <w:rsid w:val="00032ED9"/>
    <w:rPr>
      <w:rFonts w:ascii="Symbol" w:hAnsi="Symbol" w:hint="default"/>
    </w:rPr>
  </w:style>
  <w:style w:type="character" w:customStyle="1" w:styleId="WW8Num9z1">
    <w:name w:val="WW8Num9z1"/>
    <w:rsid w:val="00032ED9"/>
    <w:rPr>
      <w:rFonts w:ascii="Courier New" w:hAnsi="Courier New" w:cs="Courier New" w:hint="default"/>
    </w:rPr>
  </w:style>
  <w:style w:type="character" w:customStyle="1" w:styleId="WW8Num9z2">
    <w:name w:val="WW8Num9z2"/>
    <w:rsid w:val="00032ED9"/>
    <w:rPr>
      <w:rFonts w:ascii="Wingdings" w:hAnsi="Wingdings" w:hint="default"/>
    </w:rPr>
  </w:style>
  <w:style w:type="character" w:customStyle="1" w:styleId="WW8Num10z3">
    <w:name w:val="WW8Num10z3"/>
    <w:rsid w:val="00032ED9"/>
    <w:rPr>
      <w:rFonts w:ascii="Symbol" w:hAnsi="Symbol" w:hint="default"/>
    </w:rPr>
  </w:style>
  <w:style w:type="character" w:customStyle="1" w:styleId="WW8Num11z1">
    <w:name w:val="WW8Num11z1"/>
    <w:rsid w:val="00032ED9"/>
    <w:rPr>
      <w:rFonts w:ascii="Courier New" w:hAnsi="Courier New" w:cs="Courier New" w:hint="default"/>
    </w:rPr>
  </w:style>
  <w:style w:type="character" w:customStyle="1" w:styleId="WW8Num11z3">
    <w:name w:val="WW8Num11z3"/>
    <w:rsid w:val="00032ED9"/>
    <w:rPr>
      <w:rFonts w:ascii="Symbol" w:hAnsi="Symbol" w:hint="default"/>
    </w:rPr>
  </w:style>
  <w:style w:type="character" w:customStyle="1" w:styleId="WW8Num15z3">
    <w:name w:val="WW8Num15z3"/>
    <w:rsid w:val="00032ED9"/>
    <w:rPr>
      <w:rFonts w:ascii="Symbol" w:hAnsi="Symbol" w:hint="default"/>
    </w:rPr>
  </w:style>
  <w:style w:type="character" w:customStyle="1" w:styleId="WW8Num19z3">
    <w:name w:val="WW8Num19z3"/>
    <w:rsid w:val="00032ED9"/>
    <w:rPr>
      <w:rFonts w:ascii="Symbol" w:hAnsi="Symbol" w:hint="default"/>
    </w:rPr>
  </w:style>
  <w:style w:type="character" w:customStyle="1" w:styleId="WW8Num21z1">
    <w:name w:val="WW8Num21z1"/>
    <w:rsid w:val="00032ED9"/>
    <w:rPr>
      <w:rFonts w:ascii="Courier New" w:hAnsi="Courier New" w:cs="Courier New" w:hint="default"/>
    </w:rPr>
  </w:style>
  <w:style w:type="character" w:customStyle="1" w:styleId="WW8Num21z3">
    <w:name w:val="WW8Num21z3"/>
    <w:rsid w:val="00032ED9"/>
    <w:rPr>
      <w:rFonts w:ascii="Symbol" w:hAnsi="Symbol" w:hint="default"/>
    </w:rPr>
  </w:style>
  <w:style w:type="character" w:customStyle="1" w:styleId="WW8Num22z1">
    <w:name w:val="WW8Num22z1"/>
    <w:rsid w:val="00032ED9"/>
    <w:rPr>
      <w:rFonts w:ascii="Courier New" w:hAnsi="Courier New" w:cs="Courier New" w:hint="default"/>
    </w:rPr>
  </w:style>
  <w:style w:type="character" w:customStyle="1" w:styleId="WW8Num22z3">
    <w:name w:val="WW8Num22z3"/>
    <w:rsid w:val="00032ED9"/>
    <w:rPr>
      <w:rFonts w:ascii="Symbol" w:hAnsi="Symbol" w:hint="default"/>
    </w:rPr>
  </w:style>
  <w:style w:type="character" w:customStyle="1" w:styleId="WW8Num24z3">
    <w:name w:val="WW8Num24z3"/>
    <w:rsid w:val="00032ED9"/>
    <w:rPr>
      <w:rFonts w:ascii="Symbol" w:hAnsi="Symbol" w:hint="default"/>
    </w:rPr>
  </w:style>
  <w:style w:type="character" w:customStyle="1" w:styleId="WW8Num7z1">
    <w:name w:val="WW8Num7z1"/>
    <w:rsid w:val="00032ED9"/>
    <w:rPr>
      <w:rFonts w:ascii="OpenSymbol" w:hAnsi="OpenSymbol" w:cs="OpenSymbol" w:hint="default"/>
    </w:rPr>
  </w:style>
  <w:style w:type="character" w:customStyle="1" w:styleId="WW8Num7z3">
    <w:name w:val="WW8Num7z3"/>
    <w:rsid w:val="00032ED9"/>
    <w:rPr>
      <w:rFonts w:ascii="Symbol" w:hAnsi="Symbol" w:cs="OpenSymbol" w:hint="default"/>
    </w:rPr>
  </w:style>
  <w:style w:type="character" w:customStyle="1" w:styleId="WW-Absatz-Standardschriftart11111111">
    <w:name w:val="WW-Absatz-Standardschriftart11111111"/>
    <w:rsid w:val="00032ED9"/>
  </w:style>
  <w:style w:type="character" w:customStyle="1" w:styleId="WW-Absatz-Standardschriftart111111111">
    <w:name w:val="WW-Absatz-Standardschriftart111111111"/>
    <w:rsid w:val="00032ED9"/>
  </w:style>
  <w:style w:type="character" w:customStyle="1" w:styleId="WW-Absatz-Standardschriftart1111111111">
    <w:name w:val="WW-Absatz-Standardschriftart1111111111"/>
    <w:rsid w:val="00032ED9"/>
  </w:style>
  <w:style w:type="character" w:customStyle="1" w:styleId="WW-Absatz-Standardschriftart11111111111">
    <w:name w:val="WW-Absatz-Standardschriftart11111111111"/>
    <w:rsid w:val="00032ED9"/>
  </w:style>
  <w:style w:type="character" w:customStyle="1" w:styleId="WW-Absatz-Standardschriftart111111111111">
    <w:name w:val="WW-Absatz-Standardschriftart111111111111"/>
    <w:rsid w:val="00032ED9"/>
  </w:style>
  <w:style w:type="character" w:customStyle="1" w:styleId="WW-Absatz-Standardschriftart1111111111111">
    <w:name w:val="WW-Absatz-Standardschriftart1111111111111"/>
    <w:rsid w:val="00032ED9"/>
  </w:style>
  <w:style w:type="character" w:customStyle="1" w:styleId="WW-Absatz-Standardschriftart11111111111111">
    <w:name w:val="WW-Absatz-Standardschriftart11111111111111"/>
    <w:rsid w:val="00032ED9"/>
  </w:style>
  <w:style w:type="character" w:customStyle="1" w:styleId="WW-Absatz-Standardschriftart111111111111111">
    <w:name w:val="WW-Absatz-Standardschriftart111111111111111"/>
    <w:rsid w:val="00032ED9"/>
  </w:style>
  <w:style w:type="character" w:customStyle="1" w:styleId="WW-Absatz-Standardschriftart1111111111111111">
    <w:name w:val="WW-Absatz-Standardschriftart1111111111111111"/>
    <w:rsid w:val="00032ED9"/>
  </w:style>
  <w:style w:type="character" w:customStyle="1" w:styleId="WW-Absatz-Standardschriftart11111111111111111">
    <w:name w:val="WW-Absatz-Standardschriftart11111111111111111"/>
    <w:rsid w:val="00032ED9"/>
  </w:style>
  <w:style w:type="character" w:customStyle="1" w:styleId="WW-Absatz-Standardschriftart111111111111111111">
    <w:name w:val="WW-Absatz-Standardschriftart111111111111111111"/>
    <w:rsid w:val="00032ED9"/>
  </w:style>
  <w:style w:type="character" w:customStyle="1" w:styleId="WW-Absatz-Standardschriftart1111111111111111111">
    <w:name w:val="WW-Absatz-Standardschriftart1111111111111111111"/>
    <w:rsid w:val="00032ED9"/>
  </w:style>
  <w:style w:type="character" w:customStyle="1" w:styleId="WW-Absatz-Standardschriftart11111111111111111111">
    <w:name w:val="WW-Absatz-Standardschriftart11111111111111111111"/>
    <w:rsid w:val="00032ED9"/>
  </w:style>
  <w:style w:type="character" w:customStyle="1" w:styleId="WW-Absatz-Standardschriftart111111111111111111111">
    <w:name w:val="WW-Absatz-Standardschriftart111111111111111111111"/>
    <w:rsid w:val="00032ED9"/>
  </w:style>
  <w:style w:type="character" w:customStyle="1" w:styleId="WW-Absatz-Standardschriftart1111111111111111111111">
    <w:name w:val="WW-Absatz-Standardschriftart1111111111111111111111"/>
    <w:rsid w:val="00032ED9"/>
  </w:style>
  <w:style w:type="character" w:customStyle="1" w:styleId="WW-Absatz-Standardschriftart11111111111111111111111">
    <w:name w:val="WW-Absatz-Standardschriftart11111111111111111111111"/>
    <w:rsid w:val="00032ED9"/>
  </w:style>
  <w:style w:type="character" w:customStyle="1" w:styleId="WW-Absatz-Standardschriftart111111111111111111111111">
    <w:name w:val="WW-Absatz-Standardschriftart111111111111111111111111"/>
    <w:rsid w:val="00032ED9"/>
  </w:style>
  <w:style w:type="character" w:customStyle="1" w:styleId="WW-Absatz-Standardschriftart1111111111111111111111111">
    <w:name w:val="WW-Absatz-Standardschriftart1111111111111111111111111"/>
    <w:rsid w:val="00032ED9"/>
  </w:style>
  <w:style w:type="character" w:customStyle="1" w:styleId="WW-Absatz-Standardschriftart11111111111111111111111111">
    <w:name w:val="WW-Absatz-Standardschriftart11111111111111111111111111"/>
    <w:rsid w:val="00032ED9"/>
  </w:style>
  <w:style w:type="character" w:customStyle="1" w:styleId="WW-Absatz-Standardschriftart111111111111111111111111111">
    <w:name w:val="WW-Absatz-Standardschriftart111111111111111111111111111"/>
    <w:rsid w:val="00032ED9"/>
  </w:style>
  <w:style w:type="character" w:customStyle="1" w:styleId="WW-Absatz-Standardschriftart1111111111111111111111111111">
    <w:name w:val="WW-Absatz-Standardschriftart1111111111111111111111111111"/>
    <w:rsid w:val="00032ED9"/>
  </w:style>
  <w:style w:type="character" w:customStyle="1" w:styleId="WW-Absatz-Standardschriftart11111111111111111111111111111">
    <w:name w:val="WW-Absatz-Standardschriftart11111111111111111111111111111"/>
    <w:rsid w:val="00032ED9"/>
  </w:style>
  <w:style w:type="character" w:customStyle="1" w:styleId="WW-Absatz-Standardschriftart111111111111111111111111111111">
    <w:name w:val="WW-Absatz-Standardschriftart111111111111111111111111111111"/>
    <w:rsid w:val="00032ED9"/>
  </w:style>
  <w:style w:type="character" w:customStyle="1" w:styleId="WW-Absatz-Standardschriftart1111111111111111111111111111111">
    <w:name w:val="WW-Absatz-Standardschriftart1111111111111111111111111111111"/>
    <w:rsid w:val="00032ED9"/>
  </w:style>
  <w:style w:type="character" w:customStyle="1" w:styleId="WW-Absatz-Standardschriftart11111111111111111111111111111111">
    <w:name w:val="WW-Absatz-Standardschriftart11111111111111111111111111111111"/>
    <w:rsid w:val="00032ED9"/>
  </w:style>
  <w:style w:type="character" w:customStyle="1" w:styleId="WW-Absatz-Standardschriftart111111111111111111111111111111111">
    <w:name w:val="WW-Absatz-Standardschriftart111111111111111111111111111111111"/>
    <w:rsid w:val="00032ED9"/>
  </w:style>
  <w:style w:type="character" w:customStyle="1" w:styleId="WW-Absatz-Standardschriftart1111111111111111111111111111111111">
    <w:name w:val="WW-Absatz-Standardschriftart1111111111111111111111111111111111"/>
    <w:rsid w:val="00032ED9"/>
  </w:style>
  <w:style w:type="character" w:customStyle="1" w:styleId="WW-Absatz-Standardschriftart11111111111111111111111111111111111">
    <w:name w:val="WW-Absatz-Standardschriftart11111111111111111111111111111111111"/>
    <w:rsid w:val="00032ED9"/>
  </w:style>
  <w:style w:type="character" w:customStyle="1" w:styleId="WW-Absatz-Standardschriftart111111111111111111111111111111111111">
    <w:name w:val="WW-Absatz-Standardschriftart111111111111111111111111111111111111"/>
    <w:rsid w:val="00032ED9"/>
  </w:style>
  <w:style w:type="character" w:customStyle="1" w:styleId="WW-Absatz-Standardschriftart1111111111111111111111111111111111111">
    <w:name w:val="WW-Absatz-Standardschriftart1111111111111111111111111111111111111"/>
    <w:rsid w:val="00032ED9"/>
  </w:style>
  <w:style w:type="character" w:customStyle="1" w:styleId="WW-Absatz-Standardschriftart11111111111111111111111111111111111111">
    <w:name w:val="WW-Absatz-Standardschriftart11111111111111111111111111111111111111"/>
    <w:rsid w:val="00032ED9"/>
  </w:style>
  <w:style w:type="paragraph" w:styleId="Sinespaciado">
    <w:name w:val="No Spacing"/>
    <w:link w:val="SinespaciadoCar"/>
    <w:uiPriority w:val="1"/>
    <w:qFormat/>
    <w:rsid w:val="00032ED9"/>
    <w:rPr>
      <w:sz w:val="22"/>
      <w:szCs w:val="22"/>
      <w:lang w:eastAsia="en-US"/>
    </w:rPr>
  </w:style>
  <w:style w:type="character" w:styleId="Hipervnculovisitado">
    <w:name w:val="FollowedHyperlink"/>
    <w:uiPriority w:val="99"/>
    <w:unhideWhenUsed/>
    <w:rsid w:val="00E4229A"/>
    <w:rPr>
      <w:color w:val="800080"/>
      <w:u w:val="single"/>
    </w:rPr>
  </w:style>
  <w:style w:type="paragraph" w:customStyle="1" w:styleId="xl90">
    <w:name w:val="xl90"/>
    <w:basedOn w:val="Normal"/>
    <w:rsid w:val="00E4229A"/>
    <w:pPr>
      <w:pBdr>
        <w:bottom w:val="single" w:sz="8"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91">
    <w:name w:val="xl91"/>
    <w:basedOn w:val="Normal"/>
    <w:rsid w:val="00E4229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2">
    <w:name w:val="xl92"/>
    <w:basedOn w:val="Normal"/>
    <w:rsid w:val="00E4229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3">
    <w:name w:val="xl93"/>
    <w:basedOn w:val="Normal"/>
    <w:rsid w:val="00E4229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4">
    <w:name w:val="xl94"/>
    <w:basedOn w:val="Normal"/>
    <w:rsid w:val="00E4229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5">
    <w:name w:val="xl95"/>
    <w:basedOn w:val="Normal"/>
    <w:rsid w:val="00E4229A"/>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6">
    <w:name w:val="xl96"/>
    <w:basedOn w:val="Normal"/>
    <w:rsid w:val="00E4229A"/>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7">
    <w:name w:val="xl97"/>
    <w:basedOn w:val="Normal"/>
    <w:rsid w:val="00E4229A"/>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8">
    <w:name w:val="xl98"/>
    <w:basedOn w:val="Normal"/>
    <w:rsid w:val="00E4229A"/>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9">
    <w:name w:val="xl99"/>
    <w:basedOn w:val="Normal"/>
    <w:rsid w:val="00E4229A"/>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00">
    <w:name w:val="xl100"/>
    <w:basedOn w:val="Normal"/>
    <w:rsid w:val="00E4229A"/>
    <w:pPr>
      <w:pBdr>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1">
    <w:name w:val="xl101"/>
    <w:basedOn w:val="Normal"/>
    <w:rsid w:val="00E4229A"/>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2">
    <w:name w:val="xl102"/>
    <w:basedOn w:val="Normal"/>
    <w:rsid w:val="00E4229A"/>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03">
    <w:name w:val="xl103"/>
    <w:basedOn w:val="Normal"/>
    <w:rsid w:val="00E4229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04">
    <w:name w:val="xl104"/>
    <w:basedOn w:val="Normal"/>
    <w:rsid w:val="00E422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5">
    <w:name w:val="xl105"/>
    <w:basedOn w:val="Normal"/>
    <w:rsid w:val="00E4229A"/>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6">
    <w:name w:val="xl106"/>
    <w:basedOn w:val="Normal"/>
    <w:rsid w:val="00E4229A"/>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7">
    <w:name w:val="xl107"/>
    <w:basedOn w:val="Normal"/>
    <w:rsid w:val="00E4229A"/>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Cs w:val="24"/>
      <w:lang w:val="es-MX" w:eastAsia="es-MX"/>
    </w:rPr>
  </w:style>
  <w:style w:type="paragraph" w:customStyle="1" w:styleId="xl108">
    <w:name w:val="xl108"/>
    <w:basedOn w:val="Normal"/>
    <w:rsid w:val="00E4229A"/>
    <w:pPr>
      <w:pBdr>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Cs w:val="24"/>
      <w:lang w:val="es-MX" w:eastAsia="es-MX"/>
    </w:rPr>
  </w:style>
  <w:style w:type="paragraph" w:customStyle="1" w:styleId="font6">
    <w:name w:val="font6"/>
    <w:basedOn w:val="Normal"/>
    <w:rsid w:val="00AC3487"/>
    <w:pPr>
      <w:suppressAutoHyphens w:val="0"/>
      <w:spacing w:before="100" w:beforeAutospacing="1" w:after="100" w:afterAutospacing="1"/>
    </w:pPr>
    <w:rPr>
      <w:rFonts w:ascii="Calibri" w:hAnsi="Calibri"/>
      <w:b/>
      <w:bCs/>
      <w:sz w:val="16"/>
      <w:szCs w:val="16"/>
      <w:lang w:val="es-MX" w:eastAsia="es-MX"/>
    </w:rPr>
  </w:style>
  <w:style w:type="character" w:customStyle="1" w:styleId="WW8Num26z3">
    <w:name w:val="WW8Num26z3"/>
    <w:rsid w:val="008C638F"/>
    <w:rPr>
      <w:rFonts w:ascii="Symbol" w:hAnsi="Symbol"/>
    </w:rPr>
  </w:style>
  <w:style w:type="character" w:customStyle="1" w:styleId="WW8Num32z1">
    <w:name w:val="WW8Num32z1"/>
    <w:rsid w:val="008C638F"/>
    <w:rPr>
      <w:rFonts w:ascii="Courier New" w:hAnsi="Courier New" w:cs="Courier New"/>
    </w:rPr>
  </w:style>
  <w:style w:type="character" w:customStyle="1" w:styleId="WW8Num32z2">
    <w:name w:val="WW8Num32z2"/>
    <w:rsid w:val="008C638F"/>
    <w:rPr>
      <w:rFonts w:ascii="Wingdings" w:hAnsi="Wingdings"/>
    </w:rPr>
  </w:style>
  <w:style w:type="character" w:customStyle="1" w:styleId="WW8Num34z1">
    <w:name w:val="WW8Num34z1"/>
    <w:rsid w:val="008C638F"/>
    <w:rPr>
      <w:rFonts w:ascii="Courier New" w:hAnsi="Courier New" w:cs="Courier New"/>
    </w:rPr>
  </w:style>
  <w:style w:type="character" w:customStyle="1" w:styleId="WW8Num34z2">
    <w:name w:val="WW8Num34z2"/>
    <w:rsid w:val="008C638F"/>
    <w:rPr>
      <w:rFonts w:ascii="Wingdings" w:hAnsi="Wingdings"/>
    </w:rPr>
  </w:style>
  <w:style w:type="character" w:customStyle="1" w:styleId="WW8Num34z3">
    <w:name w:val="WW8Num34z3"/>
    <w:rsid w:val="008C638F"/>
    <w:rPr>
      <w:rFonts w:ascii="Symbol" w:hAnsi="Symbol"/>
    </w:rPr>
  </w:style>
  <w:style w:type="character" w:customStyle="1" w:styleId="WW8Num35z0">
    <w:name w:val="WW8Num35z0"/>
    <w:rsid w:val="008C638F"/>
    <w:rPr>
      <w:rFonts w:ascii="Symbol" w:hAnsi="Symbol"/>
    </w:rPr>
  </w:style>
  <w:style w:type="character" w:customStyle="1" w:styleId="WW8Num35z1">
    <w:name w:val="WW8Num35z1"/>
    <w:rsid w:val="008C638F"/>
    <w:rPr>
      <w:rFonts w:ascii="Courier New" w:hAnsi="Courier New" w:cs="Courier New"/>
    </w:rPr>
  </w:style>
  <w:style w:type="character" w:customStyle="1" w:styleId="WW8Num35z2">
    <w:name w:val="WW8Num35z2"/>
    <w:rsid w:val="008C638F"/>
    <w:rPr>
      <w:rFonts w:ascii="Wingdings" w:hAnsi="Wingdings"/>
    </w:rPr>
  </w:style>
  <w:style w:type="character" w:customStyle="1" w:styleId="WW8Num36z0">
    <w:name w:val="WW8Num36z0"/>
    <w:rsid w:val="008C638F"/>
    <w:rPr>
      <w:b/>
    </w:rPr>
  </w:style>
  <w:style w:type="character" w:customStyle="1" w:styleId="WW8Num37z0">
    <w:name w:val="WW8Num37z0"/>
    <w:rsid w:val="008C638F"/>
    <w:rPr>
      <w:b/>
      <w:i w:val="0"/>
    </w:rPr>
  </w:style>
  <w:style w:type="character" w:customStyle="1" w:styleId="WW8Num38z0">
    <w:name w:val="WW8Num38z0"/>
    <w:rsid w:val="008C638F"/>
    <w:rPr>
      <w:rFonts w:ascii="Symbol" w:hAnsi="Symbol"/>
    </w:rPr>
  </w:style>
  <w:style w:type="character" w:customStyle="1" w:styleId="WW8Num38z1">
    <w:name w:val="WW8Num38z1"/>
    <w:rsid w:val="008C638F"/>
    <w:rPr>
      <w:rFonts w:ascii="Courier New" w:hAnsi="Courier New" w:cs="Courier New"/>
    </w:rPr>
  </w:style>
  <w:style w:type="character" w:customStyle="1" w:styleId="WW8Num38z2">
    <w:name w:val="WW8Num38z2"/>
    <w:rsid w:val="008C638F"/>
    <w:rPr>
      <w:rFonts w:ascii="Wingdings" w:hAnsi="Wingdings"/>
    </w:rPr>
  </w:style>
  <w:style w:type="character" w:customStyle="1" w:styleId="WW8Num40z0">
    <w:name w:val="WW8Num40z0"/>
    <w:rsid w:val="008C638F"/>
    <w:rPr>
      <w:rFonts w:cs="Times New Roman"/>
      <w:b/>
      <w:i w:val="0"/>
    </w:rPr>
  </w:style>
  <w:style w:type="character" w:customStyle="1" w:styleId="WW8Num45z0">
    <w:name w:val="WW8Num45z0"/>
    <w:rsid w:val="008C638F"/>
    <w:rPr>
      <w:b w:val="0"/>
    </w:rPr>
  </w:style>
  <w:style w:type="character" w:customStyle="1" w:styleId="WW8Num46z0">
    <w:name w:val="WW8Num46z0"/>
    <w:rsid w:val="008C638F"/>
    <w:rPr>
      <w:b w:val="0"/>
    </w:rPr>
  </w:style>
  <w:style w:type="character" w:customStyle="1" w:styleId="WW8Num48z0">
    <w:name w:val="WW8Num48z0"/>
    <w:rsid w:val="008C638F"/>
    <w:rPr>
      <w:rFonts w:ascii="Symbol" w:hAnsi="Symbol"/>
      <w:b/>
    </w:rPr>
  </w:style>
  <w:style w:type="character" w:customStyle="1" w:styleId="WW8Num48z1">
    <w:name w:val="WW8Num48z1"/>
    <w:rsid w:val="008C638F"/>
    <w:rPr>
      <w:rFonts w:ascii="Courier New" w:hAnsi="Courier New" w:cs="Courier New"/>
    </w:rPr>
  </w:style>
  <w:style w:type="character" w:customStyle="1" w:styleId="WW8Num48z2">
    <w:name w:val="WW8Num48z2"/>
    <w:rsid w:val="008C638F"/>
    <w:rPr>
      <w:rFonts w:ascii="Wingdings" w:hAnsi="Wingdings"/>
    </w:rPr>
  </w:style>
  <w:style w:type="character" w:customStyle="1" w:styleId="WW8Num48z3">
    <w:name w:val="WW8Num48z3"/>
    <w:rsid w:val="008C638F"/>
    <w:rPr>
      <w:rFonts w:ascii="Symbol" w:hAnsi="Symbol"/>
    </w:rPr>
  </w:style>
  <w:style w:type="paragraph" w:customStyle="1" w:styleId="Encabezado10">
    <w:name w:val="Encabezado 10"/>
    <w:basedOn w:val="Encabezado4"/>
    <w:next w:val="Textoindependiente"/>
    <w:rsid w:val="008C638F"/>
    <w:pPr>
      <w:tabs>
        <w:tab w:val="num" w:pos="1584"/>
      </w:tabs>
      <w:ind w:left="1584" w:hanging="1584"/>
      <w:outlineLvl w:val="8"/>
    </w:pPr>
    <w:rPr>
      <w:b/>
      <w:bCs/>
      <w:sz w:val="21"/>
      <w:szCs w:val="21"/>
    </w:rPr>
  </w:style>
  <w:style w:type="character" w:styleId="Refdecomentario">
    <w:name w:val="annotation reference"/>
    <w:uiPriority w:val="99"/>
    <w:rsid w:val="008C638F"/>
    <w:rPr>
      <w:sz w:val="16"/>
      <w:szCs w:val="16"/>
    </w:rPr>
  </w:style>
  <w:style w:type="paragraph" w:styleId="Textocomentario">
    <w:name w:val="annotation text"/>
    <w:aliases w:val="Comment Text Char1"/>
    <w:basedOn w:val="Normal"/>
    <w:link w:val="TextocomentarioCar"/>
    <w:uiPriority w:val="99"/>
    <w:rsid w:val="008C638F"/>
    <w:rPr>
      <w:sz w:val="20"/>
    </w:rPr>
  </w:style>
  <w:style w:type="character" w:customStyle="1" w:styleId="TextocomentarioCar">
    <w:name w:val="Texto comentario Car"/>
    <w:aliases w:val="Comment Text Char1 Car"/>
    <w:link w:val="Textocomentario"/>
    <w:uiPriority w:val="99"/>
    <w:rsid w:val="008C638F"/>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8C638F"/>
    <w:rPr>
      <w:b/>
      <w:bCs/>
    </w:rPr>
  </w:style>
  <w:style w:type="character" w:customStyle="1" w:styleId="AsuntodelcomentarioCar">
    <w:name w:val="Asunto del comentario Car"/>
    <w:link w:val="Asuntodelcomentario"/>
    <w:uiPriority w:val="99"/>
    <w:rsid w:val="008C638F"/>
    <w:rPr>
      <w:rFonts w:ascii="Times New Roman" w:eastAsia="Times New Roman" w:hAnsi="Times New Roman" w:cs="Times New Roman"/>
      <w:b/>
      <w:bCs/>
      <w:sz w:val="20"/>
      <w:szCs w:val="20"/>
      <w:lang w:val="es-ES" w:eastAsia="ar-SA"/>
    </w:rPr>
  </w:style>
  <w:style w:type="paragraph" w:customStyle="1" w:styleId="Textodebloque2">
    <w:name w:val="Texto de bloque2"/>
    <w:basedOn w:val="Normal"/>
    <w:uiPriority w:val="99"/>
    <w:rsid w:val="008C638F"/>
    <w:pPr>
      <w:tabs>
        <w:tab w:val="left" w:pos="1984"/>
      </w:tabs>
      <w:suppressAutoHyphens w:val="0"/>
      <w:spacing w:before="80"/>
      <w:ind w:left="2268" w:right="51" w:hanging="425"/>
      <w:jc w:val="both"/>
    </w:pPr>
    <w:rPr>
      <w:rFonts w:ascii="Arial" w:hAnsi="Arial"/>
      <w:lang w:val="es-ES_tradnl"/>
    </w:rPr>
  </w:style>
  <w:style w:type="paragraph" w:styleId="Revisin">
    <w:name w:val="Revision"/>
    <w:hidden/>
    <w:uiPriority w:val="99"/>
    <w:semiHidden/>
    <w:rsid w:val="008C638F"/>
    <w:rPr>
      <w:rFonts w:ascii="Times New Roman" w:eastAsia="Times New Roman" w:hAnsi="Times New Roman"/>
      <w:sz w:val="24"/>
      <w:lang w:val="es-ES" w:eastAsia="ar-SA"/>
    </w:rPr>
  </w:style>
  <w:style w:type="character" w:customStyle="1" w:styleId="WW8Num14z1">
    <w:name w:val="WW8Num14z1"/>
    <w:rsid w:val="008C638F"/>
    <w:rPr>
      <w:b/>
      <w:sz w:val="21"/>
      <w:szCs w:val="21"/>
    </w:rPr>
  </w:style>
  <w:style w:type="character" w:customStyle="1" w:styleId="WW8Num13z1">
    <w:name w:val="WW8Num13z1"/>
    <w:rsid w:val="008C638F"/>
    <w:rPr>
      <w:b/>
    </w:rPr>
  </w:style>
  <w:style w:type="character" w:customStyle="1" w:styleId="WW8Num5z3">
    <w:name w:val="WW8Num5z3"/>
    <w:rsid w:val="008C638F"/>
    <w:rPr>
      <w:rFonts w:ascii="Symbol" w:hAnsi="Symbol"/>
    </w:rPr>
  </w:style>
  <w:style w:type="character" w:customStyle="1" w:styleId="WW8Num3z2">
    <w:name w:val="WW8Num3z2"/>
    <w:rsid w:val="008C638F"/>
    <w:rPr>
      <w:rFonts w:ascii="Wingdings" w:hAnsi="Wingdings"/>
    </w:rPr>
  </w:style>
  <w:style w:type="character" w:customStyle="1" w:styleId="CarCar5">
    <w:name w:val="Car Car5"/>
    <w:rsid w:val="008C638F"/>
    <w:rPr>
      <w:sz w:val="24"/>
      <w:szCs w:val="24"/>
      <w:lang w:val="es-ES" w:eastAsia="ar-SA" w:bidi="ar-SA"/>
    </w:rPr>
  </w:style>
  <w:style w:type="character" w:customStyle="1" w:styleId="CarCar6">
    <w:name w:val="Car Car6"/>
    <w:rsid w:val="008C638F"/>
    <w:rPr>
      <w:sz w:val="24"/>
      <w:szCs w:val="24"/>
      <w:lang w:val="es-ES" w:eastAsia="ar-SA" w:bidi="ar-SA"/>
    </w:rPr>
  </w:style>
  <w:style w:type="paragraph" w:customStyle="1" w:styleId="Textocomentario2">
    <w:name w:val="Texto comentario2"/>
    <w:basedOn w:val="Normal"/>
    <w:uiPriority w:val="99"/>
    <w:rsid w:val="008C638F"/>
    <w:rPr>
      <w:sz w:val="20"/>
    </w:rPr>
  </w:style>
  <w:style w:type="paragraph" w:customStyle="1" w:styleId="Convietas">
    <w:name w:val="Con viñetas"/>
    <w:aliases w:val="Symbol (símbolo),Izquierda:  3,13 cm,Sangría francesa:  0,63 cm"/>
    <w:basedOn w:val="Normal"/>
    <w:uiPriority w:val="99"/>
    <w:rsid w:val="008C638F"/>
    <w:pPr>
      <w:jc w:val="both"/>
    </w:pPr>
    <w:rPr>
      <w:rFonts w:ascii="Arial" w:hAnsi="Arial"/>
      <w:kern w:val="1"/>
      <w:sz w:val="22"/>
    </w:rPr>
  </w:style>
  <w:style w:type="paragraph" w:customStyle="1" w:styleId="Car2">
    <w:name w:val="Car2"/>
    <w:basedOn w:val="Normal"/>
    <w:uiPriority w:val="99"/>
    <w:rsid w:val="008C638F"/>
    <w:pPr>
      <w:suppressAutoHyphens w:val="0"/>
      <w:spacing w:after="160" w:line="240" w:lineRule="exact"/>
    </w:pPr>
    <w:rPr>
      <w:rFonts w:ascii="Tahoma" w:hAnsi="Tahoma"/>
      <w:sz w:val="20"/>
      <w:lang w:val="en-US"/>
    </w:rPr>
  </w:style>
  <w:style w:type="paragraph" w:styleId="Epgrafe">
    <w:name w:val="caption"/>
    <w:basedOn w:val="Normal"/>
    <w:next w:val="Normal"/>
    <w:qFormat/>
    <w:rsid w:val="008C638F"/>
    <w:pPr>
      <w:suppressAutoHyphens w:val="0"/>
      <w:overflowPunct w:val="0"/>
      <w:autoSpaceDE w:val="0"/>
      <w:autoSpaceDN w:val="0"/>
      <w:adjustRightInd w:val="0"/>
      <w:jc w:val="center"/>
      <w:textAlignment w:val="baseline"/>
    </w:pPr>
    <w:rPr>
      <w:rFonts w:ascii="Arial" w:hAnsi="Arial"/>
      <w:b/>
      <w:sz w:val="20"/>
      <w:lang w:val="es-ES_tradnl" w:eastAsia="es-ES"/>
    </w:rPr>
  </w:style>
  <w:style w:type="numbering" w:styleId="ArtculoSeccin">
    <w:name w:val="Outline List 3"/>
    <w:basedOn w:val="Sinlista"/>
    <w:rsid w:val="008C638F"/>
    <w:pPr>
      <w:numPr>
        <w:numId w:val="18"/>
      </w:numPr>
    </w:pPr>
  </w:style>
  <w:style w:type="numbering" w:customStyle="1" w:styleId="Estilo1">
    <w:name w:val="Estilo1"/>
    <w:basedOn w:val="Sinlista"/>
    <w:rsid w:val="008C638F"/>
    <w:pPr>
      <w:numPr>
        <w:numId w:val="19"/>
      </w:numPr>
    </w:pPr>
  </w:style>
  <w:style w:type="paragraph" w:customStyle="1" w:styleId="bodytext2">
    <w:name w:val="bodytext2"/>
    <w:basedOn w:val="Normal"/>
    <w:rsid w:val="008C638F"/>
    <w:pPr>
      <w:overflowPunct w:val="0"/>
      <w:autoSpaceDE w:val="0"/>
      <w:jc w:val="both"/>
    </w:pPr>
    <w:rPr>
      <w:rFonts w:ascii="Arial" w:eastAsia="Arial Unicode MS" w:hAnsi="Arial" w:cs="Arial"/>
      <w:sz w:val="20"/>
    </w:rPr>
  </w:style>
  <w:style w:type="character" w:customStyle="1" w:styleId="pseditboxdisponly1">
    <w:name w:val="pseditbox_disponly1"/>
    <w:rsid w:val="008C638F"/>
    <w:rPr>
      <w:rFonts w:ascii="Arial" w:hAnsi="Arial" w:cs="Arial" w:hint="default"/>
      <w:b w:val="0"/>
      <w:bCs w:val="0"/>
      <w:i w:val="0"/>
      <w:iCs w:val="0"/>
      <w:color w:val="000000"/>
      <w:sz w:val="18"/>
      <w:szCs w:val="18"/>
      <w:bdr w:val="none" w:sz="0" w:space="0" w:color="auto" w:frame="1"/>
    </w:rPr>
  </w:style>
  <w:style w:type="character" w:customStyle="1" w:styleId="WW8Num33z3">
    <w:name w:val="WW8Num33z3"/>
    <w:rsid w:val="008C638F"/>
    <w:rPr>
      <w:rFonts w:ascii="Symbol" w:hAnsi="Symbol"/>
    </w:rPr>
  </w:style>
  <w:style w:type="character" w:customStyle="1" w:styleId="WW8Num36z1">
    <w:name w:val="WW8Num36z1"/>
    <w:uiPriority w:val="99"/>
    <w:rsid w:val="008C638F"/>
    <w:rPr>
      <w:rFonts w:ascii="Wingdings" w:hAnsi="Wingdings"/>
    </w:rPr>
  </w:style>
  <w:style w:type="character" w:customStyle="1" w:styleId="WW8Num36z3">
    <w:name w:val="WW8Num36z3"/>
    <w:uiPriority w:val="99"/>
    <w:rsid w:val="008C638F"/>
    <w:rPr>
      <w:rFonts w:ascii="Symbol" w:hAnsi="Symbol"/>
    </w:rPr>
  </w:style>
  <w:style w:type="character" w:customStyle="1" w:styleId="WW8Num36z4">
    <w:name w:val="WW8Num36z4"/>
    <w:rsid w:val="008C638F"/>
    <w:rPr>
      <w:rFonts w:ascii="Courier New" w:hAnsi="Courier New" w:cs="Courier New"/>
    </w:rPr>
  </w:style>
  <w:style w:type="character" w:customStyle="1" w:styleId="WW8Num39z0">
    <w:name w:val="WW8Num39z0"/>
    <w:uiPriority w:val="99"/>
    <w:rsid w:val="008C638F"/>
    <w:rPr>
      <w:rFonts w:ascii="Wingdings" w:hAnsi="Wingdings"/>
    </w:rPr>
  </w:style>
  <w:style w:type="character" w:customStyle="1" w:styleId="WW8Num39z1">
    <w:name w:val="WW8Num39z1"/>
    <w:rsid w:val="008C638F"/>
    <w:rPr>
      <w:rFonts w:ascii="Courier New" w:hAnsi="Courier New" w:cs="Courier New"/>
    </w:rPr>
  </w:style>
  <w:style w:type="character" w:customStyle="1" w:styleId="WW8Num39z3">
    <w:name w:val="WW8Num39z3"/>
    <w:rsid w:val="008C638F"/>
    <w:rPr>
      <w:rFonts w:ascii="Symbol" w:hAnsi="Symbol"/>
    </w:rPr>
  </w:style>
  <w:style w:type="character" w:customStyle="1" w:styleId="WW8Num40z1">
    <w:name w:val="WW8Num40z1"/>
    <w:uiPriority w:val="99"/>
    <w:rsid w:val="008C638F"/>
    <w:rPr>
      <w:rFonts w:ascii="Courier New" w:hAnsi="Courier New" w:cs="Courier New"/>
    </w:rPr>
  </w:style>
  <w:style w:type="character" w:customStyle="1" w:styleId="WW8Num40z3">
    <w:name w:val="WW8Num40z3"/>
    <w:rsid w:val="008C638F"/>
    <w:rPr>
      <w:rFonts w:ascii="Symbol" w:hAnsi="Symbol"/>
    </w:rPr>
  </w:style>
  <w:style w:type="character" w:customStyle="1" w:styleId="WW8Num41z0">
    <w:name w:val="WW8Num41z0"/>
    <w:rsid w:val="008C638F"/>
    <w:rPr>
      <w:rFonts w:ascii="Symbol" w:hAnsi="Symbol"/>
    </w:rPr>
  </w:style>
  <w:style w:type="character" w:customStyle="1" w:styleId="WW8Num41z1">
    <w:name w:val="WW8Num41z1"/>
    <w:rsid w:val="008C638F"/>
    <w:rPr>
      <w:rFonts w:ascii="Courier New" w:hAnsi="Courier New" w:cs="Courier New"/>
    </w:rPr>
  </w:style>
  <w:style w:type="character" w:customStyle="1" w:styleId="WW8Num41z2">
    <w:name w:val="WW8Num41z2"/>
    <w:rsid w:val="008C638F"/>
    <w:rPr>
      <w:rFonts w:ascii="Wingdings" w:hAnsi="Wingdings"/>
    </w:rPr>
  </w:style>
  <w:style w:type="character" w:customStyle="1" w:styleId="WW8Num42z0">
    <w:name w:val="WW8Num42z0"/>
    <w:rsid w:val="008C638F"/>
    <w:rPr>
      <w:rFonts w:ascii="Symbol" w:hAnsi="Symbol"/>
    </w:rPr>
  </w:style>
  <w:style w:type="character" w:customStyle="1" w:styleId="WW8Num42z1">
    <w:name w:val="WW8Num42z1"/>
    <w:rsid w:val="008C638F"/>
    <w:rPr>
      <w:rFonts w:ascii="Courier New" w:hAnsi="Courier New" w:cs="Courier New"/>
    </w:rPr>
  </w:style>
  <w:style w:type="character" w:customStyle="1" w:styleId="WW8Num42z2">
    <w:name w:val="WW8Num42z2"/>
    <w:rsid w:val="008C638F"/>
    <w:rPr>
      <w:rFonts w:ascii="Wingdings" w:hAnsi="Wingdings"/>
    </w:rPr>
  </w:style>
  <w:style w:type="character" w:customStyle="1" w:styleId="WW8Num44z0">
    <w:name w:val="WW8Num44z0"/>
    <w:uiPriority w:val="99"/>
    <w:rsid w:val="008C638F"/>
    <w:rPr>
      <w:rFonts w:ascii="Arial" w:eastAsia="Times New Roman" w:hAnsi="Arial" w:cs="Arial"/>
    </w:rPr>
  </w:style>
  <w:style w:type="character" w:customStyle="1" w:styleId="WW8Num45z1">
    <w:name w:val="WW8Num45z1"/>
    <w:rsid w:val="008C638F"/>
    <w:rPr>
      <w:rFonts w:ascii="Courier New" w:hAnsi="Courier New" w:cs="Courier New"/>
    </w:rPr>
  </w:style>
  <w:style w:type="character" w:customStyle="1" w:styleId="WW8Num45z3">
    <w:name w:val="WW8Num45z3"/>
    <w:rsid w:val="008C638F"/>
    <w:rPr>
      <w:rFonts w:ascii="Symbol" w:hAnsi="Symbol"/>
    </w:rPr>
  </w:style>
  <w:style w:type="character" w:customStyle="1" w:styleId="CarCar21">
    <w:name w:val="Car Car21"/>
    <w:rsid w:val="008C638F"/>
    <w:rPr>
      <w:rFonts w:ascii="Arial" w:hAnsi="Arial" w:cs="Arial"/>
      <w:b/>
      <w:bCs/>
      <w:kern w:val="1"/>
      <w:sz w:val="32"/>
      <w:szCs w:val="32"/>
      <w:lang w:val="es-ES"/>
    </w:rPr>
  </w:style>
  <w:style w:type="character" w:customStyle="1" w:styleId="CarCar20">
    <w:name w:val="Car Car20"/>
    <w:rsid w:val="008C638F"/>
    <w:rPr>
      <w:rFonts w:ascii="Arial" w:hAnsi="Arial" w:cs="Arial"/>
      <w:b/>
      <w:i/>
      <w:sz w:val="28"/>
      <w:lang w:val="es-ES"/>
    </w:rPr>
  </w:style>
  <w:style w:type="character" w:customStyle="1" w:styleId="CarCar19">
    <w:name w:val="Car Car19"/>
    <w:rsid w:val="008C638F"/>
    <w:rPr>
      <w:rFonts w:ascii="Arial" w:hAnsi="Arial" w:cs="Arial"/>
      <w:b/>
      <w:bCs/>
      <w:sz w:val="26"/>
      <w:szCs w:val="26"/>
      <w:lang w:val="es-ES"/>
    </w:rPr>
  </w:style>
  <w:style w:type="character" w:customStyle="1" w:styleId="CarCar18">
    <w:name w:val="Car Car18"/>
    <w:rsid w:val="008C638F"/>
    <w:rPr>
      <w:b/>
      <w:bCs/>
      <w:sz w:val="28"/>
      <w:szCs w:val="28"/>
      <w:lang w:val="es-ES"/>
    </w:rPr>
  </w:style>
  <w:style w:type="character" w:customStyle="1" w:styleId="CarCar17">
    <w:name w:val="Car Car17"/>
    <w:rsid w:val="008C638F"/>
    <w:rPr>
      <w:b/>
      <w:bCs/>
      <w:i/>
      <w:iCs/>
      <w:sz w:val="26"/>
      <w:szCs w:val="26"/>
      <w:lang w:val="es-ES"/>
    </w:rPr>
  </w:style>
  <w:style w:type="character" w:customStyle="1" w:styleId="CarCar16">
    <w:name w:val="Car Car16"/>
    <w:rsid w:val="008C638F"/>
    <w:rPr>
      <w:b/>
      <w:bCs/>
      <w:sz w:val="22"/>
      <w:szCs w:val="22"/>
      <w:lang w:val="es-ES"/>
    </w:rPr>
  </w:style>
  <w:style w:type="character" w:customStyle="1" w:styleId="CarCar15">
    <w:name w:val="Car Car15"/>
    <w:rsid w:val="008C638F"/>
    <w:rPr>
      <w:sz w:val="24"/>
      <w:szCs w:val="24"/>
      <w:lang w:val="es-ES"/>
    </w:rPr>
  </w:style>
  <w:style w:type="character" w:customStyle="1" w:styleId="CarCar14">
    <w:name w:val="Car Car14"/>
    <w:rsid w:val="008C638F"/>
    <w:rPr>
      <w:rFonts w:ascii="Arial" w:hAnsi="Arial" w:cs="Arial"/>
      <w:i/>
      <w:lang w:val="es-ES_tradnl"/>
    </w:rPr>
  </w:style>
  <w:style w:type="character" w:customStyle="1" w:styleId="CarCar13">
    <w:name w:val="Car Car13"/>
    <w:rsid w:val="008C638F"/>
    <w:rPr>
      <w:rFonts w:ascii="Arial" w:hAnsi="Arial" w:cs="Arial"/>
      <w:sz w:val="22"/>
      <w:szCs w:val="22"/>
      <w:lang w:val="es-ES"/>
    </w:rPr>
  </w:style>
  <w:style w:type="character" w:customStyle="1" w:styleId="CarCar12">
    <w:name w:val="Car Car12"/>
    <w:rsid w:val="008C638F"/>
    <w:rPr>
      <w:sz w:val="24"/>
      <w:lang w:val="es-ES" w:eastAsia="ar-SA" w:bidi="ar-SA"/>
    </w:rPr>
  </w:style>
  <w:style w:type="character" w:customStyle="1" w:styleId="CarCar11">
    <w:name w:val="Car Car11"/>
    <w:uiPriority w:val="99"/>
    <w:rsid w:val="008C638F"/>
    <w:rPr>
      <w:sz w:val="24"/>
      <w:lang w:val="es-ES" w:eastAsia="ar-SA" w:bidi="ar-SA"/>
    </w:rPr>
  </w:style>
  <w:style w:type="character" w:customStyle="1" w:styleId="CarCar10">
    <w:name w:val="Car Car10"/>
    <w:rsid w:val="008C638F"/>
    <w:rPr>
      <w:rFonts w:ascii="Arial" w:hAnsi="Arial" w:cs="Arial"/>
      <w:lang w:val="es-ES_tradnl" w:eastAsia="ar-SA" w:bidi="ar-SA"/>
    </w:rPr>
  </w:style>
  <w:style w:type="character" w:customStyle="1" w:styleId="CarCar9">
    <w:name w:val="Car Car9"/>
    <w:rsid w:val="008C638F"/>
    <w:rPr>
      <w:b/>
      <w:sz w:val="28"/>
      <w:lang w:val="es-ES" w:eastAsia="ar-SA" w:bidi="ar-SA"/>
    </w:rPr>
  </w:style>
  <w:style w:type="character" w:customStyle="1" w:styleId="CarCar8">
    <w:name w:val="Car Car8"/>
    <w:rsid w:val="008C638F"/>
    <w:rPr>
      <w:sz w:val="24"/>
      <w:lang w:val="es-ES" w:eastAsia="ar-SA" w:bidi="ar-SA"/>
    </w:rPr>
  </w:style>
  <w:style w:type="character" w:customStyle="1" w:styleId="CarCar7">
    <w:name w:val="Car Car7"/>
    <w:rsid w:val="008C638F"/>
    <w:rPr>
      <w:rFonts w:ascii="Arial Narrow" w:hAnsi="Arial Narrow"/>
      <w:sz w:val="22"/>
      <w:szCs w:val="22"/>
      <w:lang w:val="es-ES_tradnl" w:eastAsia="ar-SA" w:bidi="ar-SA"/>
    </w:rPr>
  </w:style>
  <w:style w:type="character" w:customStyle="1" w:styleId="CarCar4">
    <w:name w:val="Car Car4"/>
    <w:rsid w:val="008C638F"/>
    <w:rPr>
      <w:sz w:val="24"/>
      <w:szCs w:val="24"/>
      <w:lang w:val="es-ES" w:eastAsia="ar-SA" w:bidi="ar-SA"/>
    </w:rPr>
  </w:style>
  <w:style w:type="character" w:customStyle="1" w:styleId="CarCar1">
    <w:name w:val="Car Car1"/>
    <w:rsid w:val="008C638F"/>
    <w:rPr>
      <w:b/>
      <w:bCs/>
      <w:lang w:val="es-ES" w:eastAsia="ar-SA" w:bidi="ar-SA"/>
    </w:rPr>
  </w:style>
  <w:style w:type="character" w:styleId="nfasis">
    <w:name w:val="Emphasis"/>
    <w:qFormat/>
    <w:rsid w:val="008C638F"/>
    <w:rPr>
      <w:i/>
      <w:iCs/>
    </w:rPr>
  </w:style>
  <w:style w:type="character" w:customStyle="1" w:styleId="CarCar">
    <w:name w:val="Car Car"/>
    <w:rsid w:val="008C638F"/>
    <w:rPr>
      <w:rFonts w:ascii="Arial" w:hAnsi="Arial"/>
      <w:sz w:val="24"/>
      <w:lang w:val="es-ES" w:eastAsia="ar-SA" w:bidi="ar-SA"/>
    </w:rPr>
  </w:style>
  <w:style w:type="character" w:customStyle="1" w:styleId="Refdecomentario1">
    <w:name w:val="Ref. de comentario1"/>
    <w:uiPriority w:val="99"/>
    <w:rsid w:val="008C638F"/>
    <w:rPr>
      <w:sz w:val="16"/>
      <w:szCs w:val="16"/>
    </w:rPr>
  </w:style>
  <w:style w:type="character" w:customStyle="1" w:styleId="IsabelLara">
    <w:name w:val="Isabel Lara"/>
    <w:rsid w:val="008C638F"/>
    <w:rPr>
      <w:rFonts w:ascii="Tahoma" w:hAnsi="Tahoma" w:cs="Arial"/>
      <w:b w:val="0"/>
      <w:bCs w:val="0"/>
      <w:i w:val="0"/>
      <w:iCs w:val="0"/>
      <w:caps w:val="0"/>
      <w:smallCaps w:val="0"/>
      <w:color w:val="993300"/>
      <w:sz w:val="24"/>
      <w:szCs w:val="24"/>
    </w:rPr>
  </w:style>
  <w:style w:type="paragraph" w:customStyle="1" w:styleId="Lista22">
    <w:name w:val="Lista 22"/>
    <w:basedOn w:val="Normal"/>
    <w:uiPriority w:val="99"/>
    <w:rsid w:val="008C638F"/>
    <w:pPr>
      <w:suppressAutoHyphens w:val="0"/>
      <w:ind w:left="566" w:hanging="283"/>
    </w:pPr>
    <w:rPr>
      <w:szCs w:val="24"/>
      <w:lang w:val="es-MX"/>
    </w:rPr>
  </w:style>
  <w:style w:type="paragraph" w:customStyle="1" w:styleId="BodyTextIndent23">
    <w:name w:val="Body Text Indent 23"/>
    <w:basedOn w:val="Normal"/>
    <w:rsid w:val="008C638F"/>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8C638F"/>
    <w:pPr>
      <w:suppressAutoHyphens w:val="0"/>
    </w:pPr>
    <w:rPr>
      <w:rFonts w:ascii="Arial Unicode MS" w:hAnsi="Arial Unicode MS" w:cs="Arial Unicode MS"/>
      <w:b/>
      <w:bCs/>
      <w:sz w:val="18"/>
      <w:szCs w:val="16"/>
      <w:lang w:val="es-MX"/>
    </w:rPr>
  </w:style>
  <w:style w:type="paragraph" w:customStyle="1" w:styleId="Listaconvietas21">
    <w:name w:val="Lista con viñetas 21"/>
    <w:basedOn w:val="Normal"/>
    <w:uiPriority w:val="99"/>
    <w:rsid w:val="008C638F"/>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8C638F"/>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8C638F"/>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8C638F"/>
    <w:pPr>
      <w:suppressAutoHyphens w:val="0"/>
      <w:spacing w:before="100" w:after="100"/>
    </w:pPr>
    <w:rPr>
      <w:szCs w:val="24"/>
      <w:lang w:val="es-MX"/>
    </w:rPr>
  </w:style>
  <w:style w:type="paragraph" w:customStyle="1" w:styleId="estilo10">
    <w:name w:val="estilo1"/>
    <w:basedOn w:val="Normal"/>
    <w:rsid w:val="008C638F"/>
    <w:pPr>
      <w:suppressAutoHyphens w:val="0"/>
      <w:spacing w:before="100" w:after="100"/>
    </w:pPr>
    <w:rPr>
      <w:szCs w:val="24"/>
      <w:lang w:val="es-MX"/>
    </w:rPr>
  </w:style>
  <w:style w:type="paragraph" w:customStyle="1" w:styleId="Saludo1">
    <w:name w:val="Saludo1"/>
    <w:basedOn w:val="Normal"/>
    <w:next w:val="Normal"/>
    <w:uiPriority w:val="99"/>
    <w:rsid w:val="008C638F"/>
    <w:pPr>
      <w:suppressAutoHyphens w:val="0"/>
    </w:pPr>
    <w:rPr>
      <w:rFonts w:ascii="Arial" w:hAnsi="Arial"/>
      <w:lang w:val="es-MX"/>
    </w:rPr>
  </w:style>
  <w:style w:type="paragraph" w:customStyle="1" w:styleId="Normal1">
    <w:name w:val="Normal1"/>
    <w:basedOn w:val="Normal"/>
    <w:rsid w:val="008C638F"/>
    <w:pPr>
      <w:suppressAutoHyphens w:val="0"/>
      <w:spacing w:before="100" w:after="100"/>
    </w:pPr>
    <w:rPr>
      <w:color w:val="000000"/>
      <w:sz w:val="20"/>
      <w:lang w:val="es-MX"/>
    </w:rPr>
  </w:style>
  <w:style w:type="paragraph" w:customStyle="1" w:styleId="Listaconvietas1">
    <w:name w:val="Lista con viñetas1"/>
    <w:basedOn w:val="Normal"/>
    <w:uiPriority w:val="99"/>
    <w:rsid w:val="008C638F"/>
    <w:pPr>
      <w:tabs>
        <w:tab w:val="num" w:pos="720"/>
      </w:tabs>
      <w:suppressAutoHyphens w:val="0"/>
      <w:ind w:left="720" w:hanging="360"/>
    </w:pPr>
    <w:rPr>
      <w:szCs w:val="24"/>
      <w:lang w:val="es-MX"/>
    </w:rPr>
  </w:style>
  <w:style w:type="paragraph" w:customStyle="1" w:styleId="xl109">
    <w:name w:val="xl109"/>
    <w:basedOn w:val="Normal"/>
    <w:rsid w:val="008C638F"/>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8C638F"/>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8C638F"/>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8C638F"/>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8C638F"/>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8C638F"/>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8C638F"/>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8C638F"/>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8C638F"/>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8C638F"/>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8C638F"/>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8C638F"/>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8C638F"/>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8C638F"/>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8C638F"/>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8C638F"/>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8C638F"/>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8C638F"/>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8C638F"/>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8C638F"/>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8C638F"/>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8C638F"/>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8C638F"/>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8C638F"/>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8C638F"/>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8C638F"/>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8C638F"/>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8C638F"/>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8C638F"/>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8C638F"/>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8C638F"/>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8C638F"/>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8C638F"/>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8C638F"/>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8C638F"/>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8C638F"/>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8C638F"/>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8C638F"/>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8C638F"/>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8C638F"/>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8C638F"/>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8C638F"/>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8C638F"/>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8C638F"/>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8C638F"/>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8C638F"/>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8C638F"/>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8C638F"/>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8C638F"/>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8C638F"/>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8C638F"/>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8C638F"/>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8C638F"/>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8C638F"/>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8C638F"/>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8C638F"/>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8C638F"/>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8C638F"/>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8C638F"/>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8C638F"/>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8C638F"/>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8C638F"/>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8C638F"/>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8C638F"/>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8C638F"/>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8C638F"/>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8C638F"/>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8C638F"/>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8C638F"/>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8C638F"/>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8C638F"/>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8C638F"/>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8C638F"/>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8C638F"/>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8C638F"/>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8C638F"/>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8C638F"/>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8C638F"/>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8C638F"/>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8C638F"/>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8C638F"/>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8C638F"/>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8C638F"/>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8C638F"/>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8C638F"/>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8C638F"/>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8C638F"/>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8C638F"/>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8C638F"/>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8C638F"/>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8C638F"/>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8C638F"/>
    <w:pPr>
      <w:suppressAutoHyphens w:val="0"/>
      <w:spacing w:after="160" w:line="240" w:lineRule="exact"/>
    </w:pPr>
    <w:rPr>
      <w:rFonts w:ascii="Tahoma" w:hAnsi="Tahoma"/>
      <w:sz w:val="20"/>
      <w:lang w:val="en-US"/>
    </w:rPr>
  </w:style>
  <w:style w:type="paragraph" w:customStyle="1" w:styleId="BalloonText1">
    <w:name w:val="Balloon Text1"/>
    <w:basedOn w:val="Normal"/>
    <w:semiHidden/>
    <w:rsid w:val="008C638F"/>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8C638F"/>
    <w:pPr>
      <w:keepLines/>
      <w:suppressAutoHyphens w:val="0"/>
      <w:spacing w:after="80"/>
      <w:jc w:val="both"/>
    </w:pPr>
    <w:rPr>
      <w:rFonts w:ascii="Arial" w:eastAsia="Calibri" w:hAnsi="Arial"/>
      <w:sz w:val="18"/>
      <w:lang w:val="es-MX" w:eastAsia="es-ES"/>
    </w:rPr>
  </w:style>
  <w:style w:type="character" w:customStyle="1" w:styleId="TextonotapieCar">
    <w:name w:val="Texto nota pie Car"/>
    <w:link w:val="Textonotapie"/>
    <w:uiPriority w:val="99"/>
    <w:rsid w:val="008C638F"/>
    <w:rPr>
      <w:rFonts w:ascii="Arial" w:eastAsia="Calibri" w:hAnsi="Arial" w:cs="Times New Roman"/>
      <w:sz w:val="18"/>
      <w:szCs w:val="20"/>
      <w:lang w:eastAsia="es-ES"/>
    </w:rPr>
  </w:style>
  <w:style w:type="table" w:customStyle="1" w:styleId="Tablaconcuadrcula1">
    <w:name w:val="Tabla con cuadrícula1"/>
    <w:basedOn w:val="Tablanormal"/>
    <w:next w:val="Tablaconcuadrcula"/>
    <w:uiPriority w:val="59"/>
    <w:rsid w:val="008C6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 1"/>
    <w:basedOn w:val="Texto0"/>
    <w:rsid w:val="008C638F"/>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Sangra2detindependiente4">
    <w:name w:val="Sangría 2 de t. independiente4"/>
    <w:basedOn w:val="Normal"/>
    <w:rsid w:val="008C638F"/>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semiHidden/>
    <w:unhideWhenUsed/>
    <w:rsid w:val="008C638F"/>
  </w:style>
  <w:style w:type="numbering" w:customStyle="1" w:styleId="Sinlista11">
    <w:name w:val="Sin lista11"/>
    <w:next w:val="Sinlista"/>
    <w:uiPriority w:val="99"/>
    <w:semiHidden/>
    <w:unhideWhenUsed/>
    <w:rsid w:val="008C638F"/>
  </w:style>
  <w:style w:type="numbering" w:customStyle="1" w:styleId="ArtculoSeccin1">
    <w:name w:val="Artículo / Sección1"/>
    <w:basedOn w:val="Sinlista"/>
    <w:next w:val="ArtculoSeccin"/>
    <w:rsid w:val="008C638F"/>
  </w:style>
  <w:style w:type="numbering" w:customStyle="1" w:styleId="Estilo11">
    <w:name w:val="Estilo11"/>
    <w:basedOn w:val="Sinlista"/>
    <w:rsid w:val="008C638F"/>
  </w:style>
  <w:style w:type="numbering" w:customStyle="1" w:styleId="Sinlista2">
    <w:name w:val="Sin lista2"/>
    <w:next w:val="Sinlista"/>
    <w:uiPriority w:val="99"/>
    <w:semiHidden/>
    <w:unhideWhenUsed/>
    <w:rsid w:val="008C638F"/>
  </w:style>
  <w:style w:type="paragraph" w:customStyle="1" w:styleId="BlockText1">
    <w:name w:val="Block Text1"/>
    <w:basedOn w:val="Normal"/>
    <w:rsid w:val="008C638F"/>
    <w:pPr>
      <w:tabs>
        <w:tab w:val="left" w:pos="1984"/>
      </w:tabs>
      <w:suppressAutoHyphens w:val="0"/>
      <w:spacing w:before="80"/>
      <w:ind w:left="2268" w:right="51" w:hanging="425"/>
      <w:jc w:val="both"/>
    </w:pPr>
    <w:rPr>
      <w:rFonts w:ascii="Arial" w:hAnsi="Arial"/>
      <w:lang w:val="es-ES_tradnl"/>
    </w:rPr>
  </w:style>
  <w:style w:type="character" w:customStyle="1" w:styleId="SinespaciadoCar">
    <w:name w:val="Sin espaciado Car"/>
    <w:basedOn w:val="Fuentedeprrafopredeter"/>
    <w:link w:val="Sinespaciado"/>
    <w:uiPriority w:val="1"/>
    <w:rsid w:val="008C638F"/>
  </w:style>
  <w:style w:type="table" w:customStyle="1" w:styleId="Tablaconcuadrcula8">
    <w:name w:val="Tabla con cuadrícula8"/>
    <w:basedOn w:val="Tablanormal"/>
    <w:next w:val="Tablaconcuadrcula"/>
    <w:rsid w:val="007D269A"/>
    <w:pPr>
      <w:suppressAutoHyphens/>
    </w:pPr>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59"/>
    <w:rsid w:val="007D26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7D26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locked/>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7D269A"/>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7D269A"/>
    <w:pPr>
      <w:numPr>
        <w:ilvl w:val="1"/>
      </w:numPr>
      <w:jc w:val="both"/>
    </w:pPr>
    <w:rPr>
      <w:rFonts w:ascii="Cambria" w:hAnsi="Cambria"/>
      <w:i/>
      <w:iCs/>
      <w:color w:val="4F81BD"/>
      <w:spacing w:val="15"/>
      <w:szCs w:val="24"/>
    </w:rPr>
  </w:style>
  <w:style w:type="paragraph" w:customStyle="1" w:styleId="Textoindependiente321">
    <w:name w:val="Texto independiente 321"/>
    <w:basedOn w:val="Normal"/>
    <w:uiPriority w:val="99"/>
    <w:rsid w:val="007D269A"/>
    <w:pPr>
      <w:suppressAutoHyphens w:val="0"/>
      <w:autoSpaceDE w:val="0"/>
      <w:jc w:val="both"/>
    </w:pPr>
    <w:rPr>
      <w:rFonts w:ascii="Arial" w:hAnsi="Arial" w:cs="Arial"/>
      <w:sz w:val="20"/>
      <w:szCs w:val="22"/>
      <w:lang w:val="es-ES_tradnl"/>
    </w:rPr>
  </w:style>
  <w:style w:type="table" w:customStyle="1" w:styleId="Tablaconcuadrcula11">
    <w:name w:val="Tabla con cuadrícula11"/>
    <w:basedOn w:val="Tablanormal"/>
    <w:next w:val="Tablaconcuadrcula"/>
    <w:uiPriority w:val="59"/>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h2 Car1"/>
    <w:semiHidden/>
    <w:rsid w:val="007D269A"/>
    <w:rPr>
      <w:rFonts w:ascii="Cambria" w:eastAsia="MS Gothic" w:hAnsi="Cambria" w:cs="Times New Roman"/>
      <w:b/>
      <w:bCs/>
      <w:color w:val="4F81BD"/>
      <w:sz w:val="26"/>
      <w:szCs w:val="26"/>
    </w:rPr>
  </w:style>
  <w:style w:type="character" w:customStyle="1" w:styleId="SubttuloCar1">
    <w:name w:val="Subtítulo Car1"/>
    <w:uiPriority w:val="11"/>
    <w:rsid w:val="007D269A"/>
    <w:rPr>
      <w:rFonts w:ascii="Cambria" w:eastAsia="MS Gothic" w:hAnsi="Cambria" w:cs="Times New Roman"/>
      <w:i/>
      <w:iCs/>
      <w:color w:val="4F81BD"/>
      <w:spacing w:val="15"/>
      <w:sz w:val="24"/>
      <w:szCs w:val="24"/>
      <w:lang w:val="es-ES_tradnl"/>
    </w:rPr>
  </w:style>
  <w:style w:type="table" w:customStyle="1" w:styleId="Tablaconcuadrcula9">
    <w:name w:val="Tabla con cuadrícula9"/>
    <w:basedOn w:val="Tablanormal"/>
    <w:next w:val="Tablaconcuadrcula"/>
    <w:uiPriority w:val="59"/>
    <w:rsid w:val="007D26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rsid w:val="007D269A"/>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7D269A"/>
  </w:style>
  <w:style w:type="table" w:customStyle="1" w:styleId="Tablaconcuadrcula5">
    <w:name w:val="Tabla con cuadrícula5"/>
    <w:basedOn w:val="Tablanormal"/>
    <w:next w:val="Tablaconcuadrcula"/>
    <w:uiPriority w:val="59"/>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7D269A"/>
  </w:style>
  <w:style w:type="table" w:customStyle="1" w:styleId="Tablaconcuadrcula6">
    <w:name w:val="Tabla con cuadrícula6"/>
    <w:basedOn w:val="Tablanormal"/>
    <w:next w:val="Tablaconcuadrcula"/>
    <w:uiPriority w:val="59"/>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D269A"/>
  </w:style>
  <w:style w:type="table" w:customStyle="1" w:styleId="Tablaconcuadrcula7">
    <w:name w:val="Tabla con cuadrícula7"/>
    <w:basedOn w:val="Tablanormal"/>
    <w:next w:val="Tablaconcuadrcula"/>
    <w:uiPriority w:val="59"/>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semiHidden/>
    <w:unhideWhenUsed/>
    <w:rsid w:val="007D269A"/>
    <w:pPr>
      <w:suppressAutoHyphens w:val="0"/>
    </w:pPr>
    <w:rPr>
      <w:rFonts w:ascii="Tahoma" w:eastAsia="Calibri" w:hAnsi="Tahoma" w:cs="Tahoma"/>
      <w:sz w:val="16"/>
      <w:szCs w:val="16"/>
      <w:lang w:val="es-MX" w:eastAsia="en-US"/>
    </w:rPr>
  </w:style>
  <w:style w:type="character" w:customStyle="1" w:styleId="MapadeldocumentoCar">
    <w:name w:val="Mapa del documento Car"/>
    <w:link w:val="Mapadeldocumento"/>
    <w:uiPriority w:val="99"/>
    <w:semiHidden/>
    <w:rsid w:val="007D269A"/>
    <w:rPr>
      <w:rFonts w:ascii="Tahoma" w:hAnsi="Tahoma" w:cs="Tahoma"/>
      <w:sz w:val="16"/>
      <w:szCs w:val="16"/>
      <w:lang w:eastAsia="en-US"/>
    </w:rPr>
  </w:style>
  <w:style w:type="paragraph" w:styleId="TDC4">
    <w:name w:val="toc 4"/>
    <w:basedOn w:val="Normal"/>
    <w:next w:val="Normal"/>
    <w:autoRedefine/>
    <w:uiPriority w:val="99"/>
    <w:unhideWhenUsed/>
    <w:rsid w:val="007D269A"/>
    <w:pPr>
      <w:suppressAutoHyphens w:val="0"/>
      <w:spacing w:line="276" w:lineRule="auto"/>
      <w:ind w:left="440"/>
    </w:pPr>
    <w:rPr>
      <w:rFonts w:ascii="Calibri" w:eastAsia="Calibri" w:hAnsi="Calibri"/>
      <w:sz w:val="20"/>
      <w:lang w:val="es-MX" w:eastAsia="en-US"/>
    </w:rPr>
  </w:style>
  <w:style w:type="paragraph" w:styleId="TDC5">
    <w:name w:val="toc 5"/>
    <w:basedOn w:val="Normal"/>
    <w:next w:val="Normal"/>
    <w:autoRedefine/>
    <w:uiPriority w:val="99"/>
    <w:unhideWhenUsed/>
    <w:rsid w:val="007D269A"/>
    <w:pPr>
      <w:suppressAutoHyphens w:val="0"/>
      <w:spacing w:line="276" w:lineRule="auto"/>
      <w:ind w:left="660"/>
    </w:pPr>
    <w:rPr>
      <w:rFonts w:ascii="Calibri" w:eastAsia="Calibri" w:hAnsi="Calibri"/>
      <w:sz w:val="20"/>
      <w:lang w:val="es-MX" w:eastAsia="en-US"/>
    </w:rPr>
  </w:style>
  <w:style w:type="paragraph" w:styleId="TDC6">
    <w:name w:val="toc 6"/>
    <w:basedOn w:val="Normal"/>
    <w:next w:val="Normal"/>
    <w:autoRedefine/>
    <w:uiPriority w:val="99"/>
    <w:unhideWhenUsed/>
    <w:rsid w:val="007D269A"/>
    <w:pPr>
      <w:suppressAutoHyphens w:val="0"/>
      <w:spacing w:line="276" w:lineRule="auto"/>
      <w:ind w:left="880"/>
    </w:pPr>
    <w:rPr>
      <w:rFonts w:ascii="Calibri" w:eastAsia="Calibri" w:hAnsi="Calibri"/>
      <w:sz w:val="20"/>
      <w:lang w:val="es-MX" w:eastAsia="en-US"/>
    </w:rPr>
  </w:style>
  <w:style w:type="paragraph" w:styleId="TDC7">
    <w:name w:val="toc 7"/>
    <w:basedOn w:val="Normal"/>
    <w:next w:val="Normal"/>
    <w:autoRedefine/>
    <w:uiPriority w:val="99"/>
    <w:unhideWhenUsed/>
    <w:rsid w:val="007D269A"/>
    <w:pPr>
      <w:suppressAutoHyphens w:val="0"/>
      <w:spacing w:line="276" w:lineRule="auto"/>
      <w:ind w:left="1100"/>
    </w:pPr>
    <w:rPr>
      <w:rFonts w:ascii="Calibri" w:eastAsia="Calibri" w:hAnsi="Calibri"/>
      <w:sz w:val="20"/>
      <w:lang w:val="es-MX" w:eastAsia="en-US"/>
    </w:rPr>
  </w:style>
  <w:style w:type="paragraph" w:styleId="TDC8">
    <w:name w:val="toc 8"/>
    <w:basedOn w:val="Normal"/>
    <w:next w:val="Normal"/>
    <w:autoRedefine/>
    <w:uiPriority w:val="99"/>
    <w:unhideWhenUsed/>
    <w:rsid w:val="007D269A"/>
    <w:pPr>
      <w:suppressAutoHyphens w:val="0"/>
      <w:spacing w:line="276" w:lineRule="auto"/>
      <w:ind w:left="1320"/>
    </w:pPr>
    <w:rPr>
      <w:rFonts w:ascii="Calibri" w:eastAsia="Calibri" w:hAnsi="Calibri"/>
      <w:sz w:val="20"/>
      <w:lang w:val="es-MX" w:eastAsia="en-US"/>
    </w:rPr>
  </w:style>
  <w:style w:type="paragraph" w:styleId="TDC9">
    <w:name w:val="toc 9"/>
    <w:basedOn w:val="Normal"/>
    <w:next w:val="Normal"/>
    <w:autoRedefine/>
    <w:uiPriority w:val="99"/>
    <w:unhideWhenUsed/>
    <w:rsid w:val="007D269A"/>
    <w:pPr>
      <w:suppressAutoHyphens w:val="0"/>
      <w:spacing w:line="276" w:lineRule="auto"/>
      <w:ind w:left="1540"/>
    </w:pPr>
    <w:rPr>
      <w:rFonts w:ascii="Calibri" w:eastAsia="Calibri" w:hAnsi="Calibri"/>
      <w:sz w:val="20"/>
      <w:lang w:val="es-MX" w:eastAsia="en-US"/>
    </w:rPr>
  </w:style>
  <w:style w:type="paragraph" w:customStyle="1" w:styleId="Textoindependiente26">
    <w:name w:val="Texto independiente 26"/>
    <w:basedOn w:val="Normal"/>
    <w:uiPriority w:val="99"/>
    <w:rsid w:val="007D269A"/>
    <w:pPr>
      <w:widowControl w:val="0"/>
      <w:overflowPunct w:val="0"/>
      <w:autoSpaceDE w:val="0"/>
      <w:jc w:val="both"/>
      <w:textAlignment w:val="baseline"/>
    </w:pPr>
    <w:rPr>
      <w:rFonts w:ascii="Arial" w:hAnsi="Arial"/>
      <w:sz w:val="20"/>
      <w:lang w:val="es-MX"/>
    </w:rPr>
  </w:style>
  <w:style w:type="numbering" w:customStyle="1" w:styleId="Sinlista111">
    <w:name w:val="Sin lista111"/>
    <w:next w:val="Sinlista"/>
    <w:uiPriority w:val="99"/>
    <w:semiHidden/>
    <w:unhideWhenUsed/>
    <w:rsid w:val="007D269A"/>
  </w:style>
  <w:style w:type="character" w:customStyle="1" w:styleId="FontStyle15">
    <w:name w:val="Font Style15"/>
    <w:uiPriority w:val="99"/>
    <w:rsid w:val="007D269A"/>
    <w:rPr>
      <w:rFonts w:ascii="Arial" w:hAnsi="Arial" w:cs="Arial"/>
      <w:sz w:val="20"/>
      <w:szCs w:val="20"/>
    </w:rPr>
  </w:style>
  <w:style w:type="character" w:customStyle="1" w:styleId="FontStyle19">
    <w:name w:val="Font Style19"/>
    <w:uiPriority w:val="99"/>
    <w:rsid w:val="007D269A"/>
    <w:rPr>
      <w:rFonts w:ascii="Arial" w:hAnsi="Arial" w:cs="Arial"/>
      <w:b/>
      <w:bCs/>
      <w:sz w:val="20"/>
      <w:szCs w:val="20"/>
    </w:rPr>
  </w:style>
  <w:style w:type="paragraph" w:customStyle="1" w:styleId="Style3">
    <w:name w:val="Style3"/>
    <w:basedOn w:val="Normal"/>
    <w:uiPriority w:val="99"/>
    <w:rsid w:val="007D269A"/>
    <w:pPr>
      <w:widowControl w:val="0"/>
      <w:suppressAutoHyphens w:val="0"/>
      <w:autoSpaceDE w:val="0"/>
      <w:autoSpaceDN w:val="0"/>
      <w:adjustRightInd w:val="0"/>
      <w:spacing w:line="240" w:lineRule="exact"/>
      <w:jc w:val="both"/>
    </w:pPr>
    <w:rPr>
      <w:rFonts w:ascii="Arial" w:hAnsi="Arial" w:cs="Arial"/>
      <w:szCs w:val="24"/>
      <w:lang w:val="es-MX" w:eastAsia="es-MX"/>
    </w:rPr>
  </w:style>
  <w:style w:type="character" w:customStyle="1" w:styleId="FontStyle17">
    <w:name w:val="Font Style17"/>
    <w:uiPriority w:val="99"/>
    <w:rsid w:val="007D269A"/>
    <w:rPr>
      <w:rFonts w:ascii="Arial" w:hAnsi="Arial" w:cs="Arial"/>
      <w:sz w:val="20"/>
      <w:szCs w:val="20"/>
    </w:rPr>
  </w:style>
  <w:style w:type="paragraph" w:customStyle="1" w:styleId="Style1">
    <w:name w:val="Style1"/>
    <w:basedOn w:val="Normal"/>
    <w:uiPriority w:val="99"/>
    <w:rsid w:val="007D269A"/>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FontStyle53">
    <w:name w:val="Font Style53"/>
    <w:uiPriority w:val="99"/>
    <w:rsid w:val="007D269A"/>
    <w:rPr>
      <w:rFonts w:ascii="Arial" w:hAnsi="Arial" w:cs="Arial" w:hint="default"/>
      <w:b/>
      <w:bCs/>
      <w:sz w:val="18"/>
      <w:szCs w:val="18"/>
    </w:rPr>
  </w:style>
  <w:style w:type="paragraph" w:customStyle="1" w:styleId="MMNotes">
    <w:name w:val="MM Notes"/>
    <w:basedOn w:val="Textoindependiente"/>
    <w:link w:val="MMNotesCar"/>
    <w:rsid w:val="007D269A"/>
    <w:pPr>
      <w:suppressAutoHyphens w:val="0"/>
      <w:spacing w:line="259" w:lineRule="auto"/>
    </w:pPr>
    <w:rPr>
      <w:rFonts w:ascii="Calibri" w:eastAsia="Calibri" w:hAnsi="Calibri"/>
      <w:sz w:val="22"/>
      <w:szCs w:val="22"/>
      <w:lang w:eastAsia="en-US"/>
    </w:rPr>
  </w:style>
  <w:style w:type="character" w:customStyle="1" w:styleId="MMNotesCar">
    <w:name w:val="MM Notes Car"/>
    <w:link w:val="MMNotes"/>
    <w:rsid w:val="007D269A"/>
    <w:rPr>
      <w:sz w:val="22"/>
      <w:szCs w:val="22"/>
      <w:lang w:val="es-ES" w:eastAsia="en-US"/>
    </w:rPr>
  </w:style>
  <w:style w:type="paragraph" w:customStyle="1" w:styleId="listparagraph">
    <w:name w:val="listparagraph"/>
    <w:basedOn w:val="Normal"/>
    <w:rsid w:val="007D269A"/>
    <w:pPr>
      <w:suppressAutoHyphens w:val="0"/>
      <w:ind w:left="708"/>
    </w:pPr>
    <w:rPr>
      <w:sz w:val="20"/>
      <w:lang w:eastAsia="es-ES"/>
    </w:rPr>
  </w:style>
  <w:style w:type="character" w:customStyle="1" w:styleId="ListParagraphChar">
    <w:name w:val="List Paragraph Char"/>
    <w:link w:val="Prrafodelista1"/>
    <w:locked/>
    <w:rsid w:val="007D269A"/>
    <w:rPr>
      <w:rFonts w:eastAsia="Times New Roman" w:cs="Calibri"/>
      <w:sz w:val="22"/>
      <w:szCs w:val="22"/>
      <w:lang w:eastAsia="en-US"/>
    </w:rPr>
  </w:style>
  <w:style w:type="character" w:customStyle="1" w:styleId="Mencinsinresolver1">
    <w:name w:val="Mención sin resolver1"/>
    <w:uiPriority w:val="99"/>
    <w:semiHidden/>
    <w:unhideWhenUsed/>
    <w:rsid w:val="007D269A"/>
    <w:rPr>
      <w:color w:val="605E5C"/>
      <w:shd w:val="clear" w:color="auto" w:fill="E1DFDD"/>
    </w:rPr>
  </w:style>
  <w:style w:type="character" w:customStyle="1" w:styleId="Hipervnculo151">
    <w:name w:val="Hipervínculo151"/>
    <w:uiPriority w:val="99"/>
    <w:unhideWhenUsed/>
    <w:rsid w:val="00E73276"/>
    <w:rPr>
      <w:color w:val="0000FF"/>
      <w:u w:val="single"/>
    </w:rPr>
  </w:style>
  <w:style w:type="paragraph" w:customStyle="1" w:styleId="TtulodeTDC1">
    <w:name w:val="Título de TDC1"/>
    <w:basedOn w:val="Ttulo1"/>
    <w:next w:val="Normal"/>
    <w:uiPriority w:val="39"/>
    <w:semiHidden/>
    <w:unhideWhenUsed/>
    <w:qFormat/>
    <w:rsid w:val="00E73276"/>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unhideWhenUsed/>
    <w:qFormat/>
    <w:rsid w:val="00E73276"/>
    <w:pPr>
      <w:spacing w:before="120"/>
    </w:pPr>
    <w:rPr>
      <w:rFonts w:ascii="Cambria" w:hAnsi="Cambria"/>
      <w:b/>
      <w:bCs/>
      <w:caps/>
      <w:sz w:val="24"/>
      <w:szCs w:val="24"/>
      <w:lang w:eastAsia="en-US"/>
    </w:rPr>
  </w:style>
  <w:style w:type="character" w:customStyle="1" w:styleId="Hipervnculovisitado1">
    <w:name w:val="Hipervínculo visitado1"/>
    <w:uiPriority w:val="99"/>
    <w:semiHidden/>
    <w:unhideWhenUsed/>
    <w:rsid w:val="00E73276"/>
    <w:rPr>
      <w:color w:val="800080"/>
      <w:u w:val="single"/>
    </w:rPr>
  </w:style>
  <w:style w:type="table" w:customStyle="1" w:styleId="Tablaconcuadrcula32">
    <w:name w:val="Tabla con cuadrícula32"/>
    <w:basedOn w:val="Tablanormal"/>
    <w:next w:val="Tablaconcuadrcula"/>
    <w:uiPriority w:val="59"/>
    <w:rsid w:val="00E732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0">
    <w:name w:val="arial"/>
    <w:basedOn w:val="Normal"/>
    <w:rsid w:val="001926A0"/>
    <w:pPr>
      <w:spacing w:line="240" w:lineRule="exact"/>
      <w:ind w:left="176" w:hanging="34"/>
      <w:jc w:val="both"/>
    </w:pPr>
    <w:rPr>
      <w:rFonts w:ascii="Cambria" w:eastAsia="Calibri" w:hAnsi="Cambria" w:cs="Arial"/>
      <w:color w:val="000000"/>
      <w:szCs w:val="24"/>
      <w:lang w:val="es-MX"/>
    </w:rPr>
  </w:style>
  <w:style w:type="character" w:customStyle="1" w:styleId="Ttulo1Car1">
    <w:name w:val="Título 1 Car1"/>
    <w:aliases w:val="Headline Car1,H1 Car1,h1 Car1,II+ Car1,I Car1,Document Header1 Car1,Chapter Car1,heading 1 Car1,Titulo 1 Car1,Section Heading Car1,Part Car1"/>
    <w:rsid w:val="00F17808"/>
    <w:rPr>
      <w:rFonts w:ascii="Cambria" w:eastAsia="Times New Roman" w:hAnsi="Cambria" w:cs="Times New Roman"/>
      <w:b/>
      <w:bCs/>
      <w:color w:val="365F91"/>
      <w:sz w:val="28"/>
      <w:szCs w:val="28"/>
    </w:rPr>
  </w:style>
  <w:style w:type="character" w:customStyle="1" w:styleId="Ttulo3Car1">
    <w:name w:val="Título 3 Car1"/>
    <w:aliases w:val="H3 Car1,Titulo 3 Car1,Level 1 - 1 Car1,h3 Car1,Level 3 Topic Heading Car1,Section Car1"/>
    <w:semiHidden/>
    <w:rsid w:val="00F17808"/>
    <w:rPr>
      <w:rFonts w:ascii="Cambria" w:eastAsia="Times New Roman" w:hAnsi="Cambria" w:cs="Times New Roman"/>
      <w:b/>
      <w:bCs/>
      <w:color w:val="4F81BD"/>
      <w:sz w:val="22"/>
      <w:szCs w:val="22"/>
    </w:rPr>
  </w:style>
  <w:style w:type="paragraph" w:styleId="HTMLconformatoprevio">
    <w:name w:val="HTML Preformatted"/>
    <w:basedOn w:val="Normal"/>
    <w:link w:val="HTMLconformatoprevioCar"/>
    <w:uiPriority w:val="99"/>
    <w:semiHidden/>
    <w:unhideWhenUsed/>
    <w:rsid w:val="00F17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link w:val="HTMLconformatoprevio"/>
    <w:uiPriority w:val="99"/>
    <w:semiHidden/>
    <w:rsid w:val="00F17808"/>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F17808"/>
    <w:pPr>
      <w:suppressAutoHyphens w:val="0"/>
      <w:ind w:left="240" w:hanging="240"/>
    </w:pPr>
    <w:rPr>
      <w:szCs w:val="24"/>
      <w:lang w:val="es-MX"/>
    </w:rPr>
  </w:style>
  <w:style w:type="paragraph" w:styleId="ndice2">
    <w:name w:val="index 2"/>
    <w:basedOn w:val="Normal"/>
    <w:next w:val="Normal"/>
    <w:autoRedefine/>
    <w:uiPriority w:val="99"/>
    <w:semiHidden/>
    <w:unhideWhenUsed/>
    <w:rsid w:val="00F17808"/>
    <w:pPr>
      <w:suppressAutoHyphens w:val="0"/>
      <w:ind w:left="480" w:hanging="240"/>
    </w:pPr>
    <w:rPr>
      <w:szCs w:val="24"/>
      <w:lang w:val="es-MX"/>
    </w:rPr>
  </w:style>
  <w:style w:type="paragraph" w:styleId="ndice3">
    <w:name w:val="index 3"/>
    <w:basedOn w:val="Normal"/>
    <w:next w:val="Normal"/>
    <w:autoRedefine/>
    <w:uiPriority w:val="99"/>
    <w:semiHidden/>
    <w:unhideWhenUsed/>
    <w:rsid w:val="00F17808"/>
    <w:pPr>
      <w:suppressAutoHyphens w:val="0"/>
      <w:ind w:left="720" w:hanging="240"/>
    </w:pPr>
    <w:rPr>
      <w:szCs w:val="24"/>
      <w:lang w:val="es-MX"/>
    </w:rPr>
  </w:style>
  <w:style w:type="paragraph" w:styleId="Ttulodendice">
    <w:name w:val="index heading"/>
    <w:basedOn w:val="Normal"/>
    <w:next w:val="ndice1"/>
    <w:uiPriority w:val="99"/>
    <w:semiHidden/>
    <w:unhideWhenUsed/>
    <w:rsid w:val="00F17808"/>
    <w:pPr>
      <w:suppressAutoHyphens w:val="0"/>
    </w:pPr>
    <w:rPr>
      <w:szCs w:val="24"/>
      <w:lang w:val="es-MX"/>
    </w:rPr>
  </w:style>
  <w:style w:type="paragraph" w:styleId="Lista3">
    <w:name w:val="List 3"/>
    <w:basedOn w:val="Normal"/>
    <w:unhideWhenUsed/>
    <w:rsid w:val="00F17808"/>
    <w:pPr>
      <w:suppressAutoHyphens w:val="0"/>
      <w:ind w:left="849" w:hanging="283"/>
    </w:pPr>
    <w:rPr>
      <w:szCs w:val="24"/>
      <w:lang w:val="es-MX" w:eastAsia="es-ES"/>
    </w:rPr>
  </w:style>
  <w:style w:type="paragraph" w:styleId="Lista4">
    <w:name w:val="List 4"/>
    <w:basedOn w:val="Normal"/>
    <w:uiPriority w:val="99"/>
    <w:semiHidden/>
    <w:unhideWhenUsed/>
    <w:rsid w:val="00F17808"/>
    <w:pPr>
      <w:suppressAutoHyphens w:val="0"/>
      <w:ind w:left="1132" w:hanging="283"/>
    </w:pPr>
    <w:rPr>
      <w:szCs w:val="24"/>
      <w:lang w:val="es-MX" w:eastAsia="es-ES"/>
    </w:rPr>
  </w:style>
  <w:style w:type="paragraph" w:styleId="Lista5">
    <w:name w:val="List 5"/>
    <w:basedOn w:val="Normal"/>
    <w:unhideWhenUsed/>
    <w:rsid w:val="00F17808"/>
    <w:pPr>
      <w:suppressAutoHyphens w:val="0"/>
      <w:ind w:left="1415" w:hanging="283"/>
    </w:pPr>
    <w:rPr>
      <w:szCs w:val="24"/>
      <w:lang w:val="es-MX" w:eastAsia="es-ES"/>
    </w:rPr>
  </w:style>
  <w:style w:type="paragraph" w:styleId="Listaconvietas2">
    <w:name w:val="List Bullet 2"/>
    <w:basedOn w:val="Normal"/>
    <w:unhideWhenUsed/>
    <w:rsid w:val="00F17808"/>
    <w:pPr>
      <w:numPr>
        <w:numId w:val="26"/>
      </w:numPr>
      <w:suppressAutoHyphens w:val="0"/>
      <w:ind w:right="245"/>
      <w:contextualSpacing/>
    </w:pPr>
    <w:rPr>
      <w:szCs w:val="24"/>
      <w:lang w:val="es-MX" w:eastAsia="es-MX"/>
    </w:rPr>
  </w:style>
  <w:style w:type="paragraph" w:styleId="Listaconvietas3">
    <w:name w:val="List Bullet 3"/>
    <w:basedOn w:val="Normal"/>
    <w:autoRedefine/>
    <w:unhideWhenUsed/>
    <w:rsid w:val="00F17808"/>
    <w:pPr>
      <w:tabs>
        <w:tab w:val="num" w:pos="926"/>
      </w:tabs>
      <w:suppressAutoHyphens w:val="0"/>
      <w:ind w:left="926" w:hanging="360"/>
    </w:pPr>
    <w:rPr>
      <w:szCs w:val="24"/>
      <w:lang w:val="es-MX" w:eastAsia="es-ES"/>
    </w:rPr>
  </w:style>
  <w:style w:type="paragraph" w:styleId="Listaconvietas4">
    <w:name w:val="List Bullet 4"/>
    <w:basedOn w:val="Normal"/>
    <w:uiPriority w:val="99"/>
    <w:semiHidden/>
    <w:unhideWhenUsed/>
    <w:rsid w:val="00F17808"/>
    <w:pPr>
      <w:tabs>
        <w:tab w:val="num" w:pos="1209"/>
      </w:tabs>
      <w:suppressAutoHyphens w:val="0"/>
      <w:ind w:left="1209" w:hanging="360"/>
    </w:pPr>
    <w:rPr>
      <w:szCs w:val="24"/>
      <w:lang w:val="es-MX" w:eastAsia="es-ES"/>
    </w:rPr>
  </w:style>
  <w:style w:type="paragraph" w:styleId="Listaconvietas5">
    <w:name w:val="List Bullet 5"/>
    <w:basedOn w:val="Normal"/>
    <w:autoRedefine/>
    <w:unhideWhenUsed/>
    <w:rsid w:val="00F17808"/>
    <w:pPr>
      <w:tabs>
        <w:tab w:val="num" w:pos="1492"/>
      </w:tabs>
      <w:suppressAutoHyphens w:val="0"/>
      <w:ind w:left="1492" w:hanging="360"/>
    </w:pPr>
    <w:rPr>
      <w:szCs w:val="24"/>
      <w:lang w:val="es-MX" w:eastAsia="es-ES"/>
    </w:rPr>
  </w:style>
  <w:style w:type="paragraph" w:styleId="Continuarlista">
    <w:name w:val="List Continue"/>
    <w:basedOn w:val="Normal"/>
    <w:unhideWhenUsed/>
    <w:rsid w:val="00F17808"/>
    <w:pPr>
      <w:suppressAutoHyphens w:val="0"/>
      <w:spacing w:after="120"/>
      <w:ind w:left="283"/>
    </w:pPr>
    <w:rPr>
      <w:szCs w:val="24"/>
      <w:lang w:val="es-MX" w:eastAsia="es-ES"/>
    </w:rPr>
  </w:style>
  <w:style w:type="paragraph" w:styleId="Continuarlista2">
    <w:name w:val="List Continue 2"/>
    <w:basedOn w:val="Normal"/>
    <w:unhideWhenUsed/>
    <w:rsid w:val="00F17808"/>
    <w:pPr>
      <w:suppressAutoHyphens w:val="0"/>
      <w:spacing w:after="120"/>
      <w:ind w:left="566"/>
    </w:pPr>
    <w:rPr>
      <w:szCs w:val="24"/>
      <w:lang w:val="es-MX" w:eastAsia="es-ES"/>
    </w:rPr>
  </w:style>
  <w:style w:type="paragraph" w:styleId="Continuarlista3">
    <w:name w:val="List Continue 3"/>
    <w:basedOn w:val="Normal"/>
    <w:unhideWhenUsed/>
    <w:rsid w:val="00F17808"/>
    <w:pPr>
      <w:suppressAutoHyphens w:val="0"/>
      <w:spacing w:after="120"/>
      <w:ind w:left="849"/>
    </w:pPr>
    <w:rPr>
      <w:szCs w:val="24"/>
      <w:lang w:val="es-MX" w:eastAsia="es-ES"/>
    </w:rPr>
  </w:style>
  <w:style w:type="paragraph" w:styleId="Continuarlista4">
    <w:name w:val="List Continue 4"/>
    <w:basedOn w:val="Normal"/>
    <w:uiPriority w:val="99"/>
    <w:semiHidden/>
    <w:unhideWhenUsed/>
    <w:rsid w:val="00F17808"/>
    <w:pPr>
      <w:suppressAutoHyphens w:val="0"/>
      <w:spacing w:after="120"/>
      <w:ind w:left="1132"/>
    </w:pPr>
    <w:rPr>
      <w:szCs w:val="24"/>
      <w:lang w:val="es-MX" w:eastAsia="es-ES"/>
    </w:rPr>
  </w:style>
  <w:style w:type="paragraph" w:styleId="Continuarlista5">
    <w:name w:val="List Continue 5"/>
    <w:basedOn w:val="Normal"/>
    <w:uiPriority w:val="99"/>
    <w:semiHidden/>
    <w:unhideWhenUsed/>
    <w:rsid w:val="00F17808"/>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F17808"/>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link w:val="Encabezadodemensaje"/>
    <w:uiPriority w:val="99"/>
    <w:semiHidden/>
    <w:rsid w:val="00F17808"/>
    <w:rPr>
      <w:rFonts w:ascii="Arial" w:eastAsia="Times New Roman" w:hAnsi="Arial" w:cs="Arial"/>
      <w:sz w:val="24"/>
      <w:szCs w:val="24"/>
      <w:shd w:val="pct20" w:color="auto" w:fill="auto"/>
      <w:lang w:eastAsia="es-ES"/>
    </w:rPr>
  </w:style>
  <w:style w:type="paragraph" w:styleId="Saludo">
    <w:name w:val="Salutation"/>
    <w:basedOn w:val="Normal"/>
    <w:next w:val="Normal"/>
    <w:link w:val="SaludoCar"/>
    <w:unhideWhenUsed/>
    <w:rsid w:val="00F17808"/>
    <w:pPr>
      <w:suppressAutoHyphens w:val="0"/>
    </w:pPr>
    <w:rPr>
      <w:szCs w:val="24"/>
      <w:lang w:val="es-MX" w:eastAsia="es-MX"/>
    </w:rPr>
  </w:style>
  <w:style w:type="character" w:customStyle="1" w:styleId="SaludoCar">
    <w:name w:val="Saludo Car"/>
    <w:link w:val="Saludo"/>
    <w:rsid w:val="00F17808"/>
    <w:rPr>
      <w:rFonts w:ascii="Times New Roman" w:eastAsia="Times New Roman" w:hAnsi="Times New Roman"/>
      <w:sz w:val="24"/>
      <w:szCs w:val="24"/>
    </w:rPr>
  </w:style>
  <w:style w:type="paragraph" w:styleId="Fecha">
    <w:name w:val="Date"/>
    <w:basedOn w:val="Normal"/>
    <w:next w:val="Normal"/>
    <w:link w:val="FechaCar"/>
    <w:uiPriority w:val="99"/>
    <w:semiHidden/>
    <w:unhideWhenUsed/>
    <w:rsid w:val="00F17808"/>
    <w:pPr>
      <w:suppressAutoHyphens w:val="0"/>
    </w:pPr>
    <w:rPr>
      <w:szCs w:val="24"/>
      <w:lang w:val="es-MX" w:eastAsia="es-ES"/>
    </w:rPr>
  </w:style>
  <w:style w:type="character" w:customStyle="1" w:styleId="FechaCar">
    <w:name w:val="Fecha Car"/>
    <w:link w:val="Fecha"/>
    <w:uiPriority w:val="99"/>
    <w:semiHidden/>
    <w:rsid w:val="00F17808"/>
    <w:rPr>
      <w:rFonts w:ascii="Times New Roman" w:eastAsia="Times New Roman" w:hAnsi="Times New Roman"/>
      <w:sz w:val="24"/>
      <w:szCs w:val="24"/>
      <w:lang w:eastAsia="es-ES"/>
    </w:rPr>
  </w:style>
  <w:style w:type="paragraph" w:styleId="Textoindependienteprimerasangra">
    <w:name w:val="Body Text First Indent"/>
    <w:basedOn w:val="Textoindependiente"/>
    <w:link w:val="TextoindependienteprimerasangraCar"/>
    <w:unhideWhenUsed/>
    <w:rsid w:val="00F17808"/>
    <w:pPr>
      <w:suppressAutoHyphens w:val="0"/>
      <w:ind w:firstLine="210"/>
    </w:pPr>
    <w:rPr>
      <w:szCs w:val="24"/>
      <w:lang w:val="es-MX" w:eastAsia="es-MX"/>
    </w:rPr>
  </w:style>
  <w:style w:type="character" w:customStyle="1" w:styleId="TextoindependienteprimerasangraCar">
    <w:name w:val="Texto independiente primera sangría Car"/>
    <w:link w:val="Textoindependienteprimerasangra"/>
    <w:rsid w:val="00F17808"/>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nhideWhenUsed/>
    <w:rsid w:val="00F17808"/>
    <w:pPr>
      <w:suppressAutoHyphens w:val="0"/>
      <w:ind w:firstLine="210"/>
    </w:pPr>
    <w:rPr>
      <w:szCs w:val="24"/>
      <w:lang w:val="es-MX" w:eastAsia="es-MX"/>
    </w:rPr>
  </w:style>
  <w:style w:type="character" w:customStyle="1" w:styleId="Textoindependienteprimerasangra2Car">
    <w:name w:val="Texto independiente primera sangría 2 Car"/>
    <w:link w:val="Textoindependienteprimerasangra2"/>
    <w:rsid w:val="00F17808"/>
    <w:rPr>
      <w:rFonts w:ascii="Times New Roman" w:eastAsia="Times New Roman" w:hAnsi="Times New Roman" w:cs="Times New Roman"/>
      <w:sz w:val="24"/>
      <w:szCs w:val="24"/>
      <w:lang w:val="es-ES" w:eastAsia="ar-SA"/>
    </w:rPr>
  </w:style>
  <w:style w:type="paragraph" w:styleId="Textodebloque">
    <w:name w:val="Block Text"/>
    <w:basedOn w:val="Normal"/>
    <w:uiPriority w:val="99"/>
    <w:semiHidden/>
    <w:unhideWhenUsed/>
    <w:rsid w:val="00F17808"/>
    <w:pPr>
      <w:numPr>
        <w:ilvl w:val="12"/>
      </w:numPr>
      <w:tabs>
        <w:tab w:val="left" w:pos="0"/>
        <w:tab w:val="left" w:pos="10164"/>
        <w:tab w:val="left" w:pos="10884"/>
        <w:tab w:val="left" w:pos="11604"/>
        <w:tab w:val="left" w:pos="12324"/>
        <w:tab w:val="left" w:pos="13044"/>
        <w:tab w:val="left" w:pos="13764"/>
        <w:tab w:val="left" w:pos="14484"/>
      </w:tabs>
      <w:suppressAutoHyphens w:val="0"/>
      <w:spacing w:before="120" w:after="120"/>
      <w:ind w:left="539" w:right="51" w:firstLine="1"/>
      <w:jc w:val="both"/>
    </w:pPr>
    <w:rPr>
      <w:rFonts w:ascii="Arial" w:hAnsi="Arial" w:cs="Arial"/>
      <w:sz w:val="22"/>
      <w:szCs w:val="22"/>
      <w:lang w:val="es-MX" w:eastAsia="es-ES"/>
    </w:rPr>
  </w:style>
  <w:style w:type="paragraph" w:customStyle="1" w:styleId="2">
    <w:name w:val="2"/>
    <w:basedOn w:val="Normal"/>
    <w:uiPriority w:val="99"/>
    <w:rsid w:val="00F17808"/>
    <w:pPr>
      <w:suppressAutoHyphens w:val="0"/>
      <w:spacing w:before="60" w:after="160" w:line="240" w:lineRule="exact"/>
    </w:pPr>
    <w:rPr>
      <w:rFonts w:ascii="Verdana" w:hAnsi="Verdana"/>
      <w:color w:val="FF00FF"/>
      <w:sz w:val="20"/>
      <w:lang w:val="en-US" w:eastAsia="en-US"/>
    </w:rPr>
  </w:style>
  <w:style w:type="paragraph" w:customStyle="1" w:styleId="Logro">
    <w:name w:val="Logro"/>
    <w:basedOn w:val="Textoindependiente"/>
    <w:uiPriority w:val="99"/>
    <w:rsid w:val="00F17808"/>
    <w:pPr>
      <w:numPr>
        <w:numId w:val="27"/>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F17808"/>
    <w:pPr>
      <w:suppressAutoHyphens w:val="0"/>
    </w:pPr>
    <w:rPr>
      <w:szCs w:val="24"/>
      <w:lang w:val="es-MX" w:eastAsia="es-MX"/>
    </w:rPr>
  </w:style>
  <w:style w:type="paragraph" w:customStyle="1" w:styleId="Lneadeasunto">
    <w:name w:val="Línea de asunto"/>
    <w:basedOn w:val="Normal"/>
    <w:uiPriority w:val="99"/>
    <w:rsid w:val="00F17808"/>
    <w:pPr>
      <w:suppressAutoHyphens w:val="0"/>
    </w:pPr>
    <w:rPr>
      <w:szCs w:val="24"/>
      <w:lang w:val="es-MX" w:eastAsia="es-MX"/>
    </w:rPr>
  </w:style>
  <w:style w:type="paragraph" w:customStyle="1" w:styleId="BodyText31">
    <w:name w:val="Body Text 31"/>
    <w:basedOn w:val="Normal"/>
    <w:uiPriority w:val="99"/>
    <w:rsid w:val="00F17808"/>
    <w:pPr>
      <w:widowControl w:val="0"/>
      <w:suppressAutoHyphens w:val="0"/>
      <w:jc w:val="center"/>
    </w:pPr>
    <w:rPr>
      <w:rFonts w:ascii="Arial" w:hAnsi="Arial"/>
      <w:b/>
      <w:lang w:val="es-MX"/>
    </w:rPr>
  </w:style>
  <w:style w:type="paragraph" w:customStyle="1" w:styleId="GREEN4">
    <w:name w:val="GREEN4"/>
    <w:basedOn w:val="Normal"/>
    <w:uiPriority w:val="99"/>
    <w:rsid w:val="00F17808"/>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F17808"/>
    <w:pPr>
      <w:suppressAutoHyphens w:val="0"/>
      <w:ind w:left="720"/>
    </w:pPr>
    <w:rPr>
      <w:szCs w:val="24"/>
      <w:lang w:val="es-MX"/>
    </w:rPr>
  </w:style>
  <w:style w:type="paragraph" w:customStyle="1" w:styleId="TDC51">
    <w:name w:val="TDC 51"/>
    <w:basedOn w:val="Normal"/>
    <w:next w:val="Normal"/>
    <w:uiPriority w:val="99"/>
    <w:rsid w:val="00F17808"/>
    <w:pPr>
      <w:suppressAutoHyphens w:val="0"/>
      <w:ind w:left="960"/>
    </w:pPr>
    <w:rPr>
      <w:szCs w:val="24"/>
      <w:lang w:val="es-MX"/>
    </w:rPr>
  </w:style>
  <w:style w:type="paragraph" w:customStyle="1" w:styleId="TDC61">
    <w:name w:val="TDC 61"/>
    <w:basedOn w:val="Normal"/>
    <w:next w:val="Normal"/>
    <w:uiPriority w:val="99"/>
    <w:rsid w:val="00F17808"/>
    <w:pPr>
      <w:suppressAutoHyphens w:val="0"/>
      <w:ind w:left="1200"/>
    </w:pPr>
    <w:rPr>
      <w:szCs w:val="24"/>
      <w:lang w:val="es-MX"/>
    </w:rPr>
  </w:style>
  <w:style w:type="paragraph" w:customStyle="1" w:styleId="TDC71">
    <w:name w:val="TDC 71"/>
    <w:basedOn w:val="Normal"/>
    <w:next w:val="Normal"/>
    <w:uiPriority w:val="99"/>
    <w:rsid w:val="00F17808"/>
    <w:pPr>
      <w:suppressAutoHyphens w:val="0"/>
      <w:ind w:left="1440"/>
    </w:pPr>
    <w:rPr>
      <w:szCs w:val="24"/>
      <w:lang w:val="es-MX"/>
    </w:rPr>
  </w:style>
  <w:style w:type="paragraph" w:customStyle="1" w:styleId="TDC81">
    <w:name w:val="TDC 81"/>
    <w:basedOn w:val="Normal"/>
    <w:next w:val="Normal"/>
    <w:uiPriority w:val="99"/>
    <w:rsid w:val="00F17808"/>
    <w:pPr>
      <w:suppressAutoHyphens w:val="0"/>
      <w:ind w:left="1680"/>
    </w:pPr>
    <w:rPr>
      <w:szCs w:val="24"/>
      <w:lang w:val="es-MX"/>
    </w:rPr>
  </w:style>
  <w:style w:type="paragraph" w:customStyle="1" w:styleId="TDC91">
    <w:name w:val="TDC 91"/>
    <w:basedOn w:val="Normal"/>
    <w:next w:val="Normal"/>
    <w:uiPriority w:val="99"/>
    <w:rsid w:val="00F17808"/>
    <w:pPr>
      <w:suppressAutoHyphens w:val="0"/>
      <w:ind w:left="1920"/>
    </w:pPr>
    <w:rPr>
      <w:szCs w:val="24"/>
      <w:lang w:val="es-MX"/>
    </w:rPr>
  </w:style>
  <w:style w:type="paragraph" w:customStyle="1" w:styleId="1">
    <w:name w:val="1"/>
    <w:basedOn w:val="Normal"/>
    <w:next w:val="Sangradetextonormal"/>
    <w:rsid w:val="00F17808"/>
    <w:pPr>
      <w:suppressAutoHyphens w:val="0"/>
      <w:autoSpaceDE w:val="0"/>
      <w:jc w:val="both"/>
    </w:pPr>
    <w:rPr>
      <w:rFonts w:ascii="Arial Narrow" w:hAnsi="Arial Narrow"/>
      <w:sz w:val="22"/>
      <w:szCs w:val="22"/>
      <w:lang w:val="es-ES_tradnl"/>
    </w:rPr>
  </w:style>
  <w:style w:type="paragraph" w:customStyle="1" w:styleId="BodyText26">
    <w:name w:val="Body Text 26"/>
    <w:basedOn w:val="Normal"/>
    <w:uiPriority w:val="99"/>
    <w:rsid w:val="00F17808"/>
    <w:pPr>
      <w:widowControl w:val="0"/>
      <w:tabs>
        <w:tab w:val="left" w:pos="-284"/>
        <w:tab w:val="left" w:pos="9498"/>
      </w:tabs>
      <w:suppressAutoHyphens w:val="0"/>
      <w:ind w:right="51"/>
      <w:jc w:val="center"/>
    </w:pPr>
    <w:rPr>
      <w:rFonts w:ascii="Arial" w:hAnsi="Arial"/>
      <w:b/>
      <w:sz w:val="22"/>
      <w:lang w:val="es-MX"/>
    </w:rPr>
  </w:style>
  <w:style w:type="paragraph" w:customStyle="1" w:styleId="BodyText23">
    <w:name w:val="Body Text 23"/>
    <w:basedOn w:val="Normal"/>
    <w:uiPriority w:val="99"/>
    <w:rsid w:val="00F17808"/>
    <w:pPr>
      <w:widowControl w:val="0"/>
      <w:suppressAutoHyphens w:val="0"/>
      <w:jc w:val="both"/>
    </w:pPr>
    <w:rPr>
      <w:rFonts w:ascii="Arial" w:hAnsi="Arial"/>
      <w:b/>
      <w:sz w:val="22"/>
      <w:lang w:val="es-MX"/>
    </w:rPr>
  </w:style>
  <w:style w:type="paragraph" w:customStyle="1" w:styleId="Listaconvietas51">
    <w:name w:val="Lista con viñetas 51"/>
    <w:basedOn w:val="Normal"/>
    <w:uiPriority w:val="99"/>
    <w:rsid w:val="00F17808"/>
    <w:pPr>
      <w:tabs>
        <w:tab w:val="left" w:pos="2984"/>
      </w:tabs>
      <w:suppressAutoHyphens w:val="0"/>
      <w:ind w:left="1492" w:hanging="360"/>
    </w:pPr>
    <w:rPr>
      <w:szCs w:val="24"/>
      <w:lang w:val="es-MX"/>
    </w:rPr>
  </w:style>
  <w:style w:type="paragraph" w:customStyle="1" w:styleId="BodyText32">
    <w:name w:val="Body Text 32"/>
    <w:basedOn w:val="Normal"/>
    <w:uiPriority w:val="99"/>
    <w:rsid w:val="00F17808"/>
    <w:pPr>
      <w:widowControl w:val="0"/>
      <w:suppressAutoHyphens w:val="0"/>
    </w:pPr>
    <w:rPr>
      <w:lang w:val="es-ES_tradnl"/>
    </w:rPr>
  </w:style>
  <w:style w:type="paragraph" w:customStyle="1" w:styleId="TableMediumHeader">
    <w:name w:val="TableMediumHeader"/>
    <w:basedOn w:val="Normal"/>
    <w:next w:val="Normal"/>
    <w:uiPriority w:val="99"/>
    <w:rsid w:val="00F17808"/>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F17808"/>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F17808"/>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F17808"/>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F1780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F17808"/>
    <w:pPr>
      <w:suppressAutoHyphens w:val="0"/>
      <w:spacing w:before="60" w:after="60"/>
    </w:pPr>
    <w:rPr>
      <w:kern w:val="2"/>
      <w:sz w:val="20"/>
      <w:lang w:val="en-US"/>
    </w:rPr>
  </w:style>
  <w:style w:type="paragraph" w:customStyle="1" w:styleId="MsgStruct">
    <w:name w:val="MsgStruct"/>
    <w:basedOn w:val="Normal"/>
    <w:uiPriority w:val="99"/>
    <w:rsid w:val="00F17808"/>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F17808"/>
    <w:pPr>
      <w:tabs>
        <w:tab w:val="left" w:pos="8280"/>
      </w:tabs>
    </w:pPr>
    <w:rPr>
      <w:u w:val="single"/>
    </w:rPr>
  </w:style>
  <w:style w:type="paragraph" w:customStyle="1" w:styleId="BodyText25">
    <w:name w:val="Body Text 25"/>
    <w:basedOn w:val="Normal"/>
    <w:uiPriority w:val="99"/>
    <w:rsid w:val="00F17808"/>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F17808"/>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F17808"/>
    <w:pPr>
      <w:suppressAutoHyphens w:val="0"/>
      <w:ind w:left="849" w:hanging="283"/>
    </w:pPr>
    <w:rPr>
      <w:szCs w:val="24"/>
      <w:lang w:val="es-MX"/>
    </w:rPr>
  </w:style>
  <w:style w:type="paragraph" w:customStyle="1" w:styleId="Encabezadodemensaje1">
    <w:name w:val="Encabezado de mensaje1"/>
    <w:basedOn w:val="Normal"/>
    <w:uiPriority w:val="99"/>
    <w:rsid w:val="00F17808"/>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F17808"/>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F17808"/>
    <w:pPr>
      <w:suppressAutoHyphens w:val="0"/>
      <w:spacing w:after="120"/>
      <w:ind w:left="566"/>
    </w:pPr>
    <w:rPr>
      <w:szCs w:val="24"/>
      <w:lang w:val="es-MX"/>
    </w:rPr>
  </w:style>
  <w:style w:type="paragraph" w:customStyle="1" w:styleId="Sangranormal1">
    <w:name w:val="Sangría normal1"/>
    <w:basedOn w:val="Normal"/>
    <w:uiPriority w:val="99"/>
    <w:rsid w:val="00F17808"/>
    <w:pPr>
      <w:suppressAutoHyphens w:val="0"/>
      <w:ind w:left="708"/>
    </w:pPr>
    <w:rPr>
      <w:szCs w:val="24"/>
      <w:lang w:val="es-MX"/>
    </w:rPr>
  </w:style>
  <w:style w:type="paragraph" w:customStyle="1" w:styleId="Remiteabreviado">
    <w:name w:val="Remite abreviado"/>
    <w:basedOn w:val="Normal"/>
    <w:uiPriority w:val="99"/>
    <w:rsid w:val="00F17808"/>
    <w:pPr>
      <w:suppressAutoHyphens w:val="0"/>
    </w:pPr>
    <w:rPr>
      <w:szCs w:val="24"/>
      <w:lang w:val="es-MX"/>
    </w:rPr>
  </w:style>
  <w:style w:type="paragraph" w:customStyle="1" w:styleId="Fecha1">
    <w:name w:val="Fecha1"/>
    <w:basedOn w:val="Normal"/>
    <w:next w:val="Normal"/>
    <w:uiPriority w:val="99"/>
    <w:rsid w:val="00F17808"/>
    <w:pPr>
      <w:suppressAutoHyphens w:val="0"/>
    </w:pPr>
    <w:rPr>
      <w:szCs w:val="24"/>
      <w:lang w:val="es-MX"/>
    </w:rPr>
  </w:style>
  <w:style w:type="paragraph" w:customStyle="1" w:styleId="Lista41">
    <w:name w:val="Lista 41"/>
    <w:basedOn w:val="Normal"/>
    <w:uiPriority w:val="99"/>
    <w:rsid w:val="00F17808"/>
    <w:pPr>
      <w:suppressAutoHyphens w:val="0"/>
      <w:ind w:left="1132" w:hanging="283"/>
    </w:pPr>
    <w:rPr>
      <w:szCs w:val="24"/>
      <w:lang w:val="es-MX"/>
    </w:rPr>
  </w:style>
  <w:style w:type="paragraph" w:customStyle="1" w:styleId="Lista51">
    <w:name w:val="Lista 51"/>
    <w:basedOn w:val="Normal"/>
    <w:uiPriority w:val="99"/>
    <w:rsid w:val="00F17808"/>
    <w:pPr>
      <w:suppressAutoHyphens w:val="0"/>
      <w:ind w:left="1415" w:hanging="283"/>
    </w:pPr>
    <w:rPr>
      <w:szCs w:val="24"/>
      <w:lang w:val="es-MX"/>
    </w:rPr>
  </w:style>
  <w:style w:type="paragraph" w:customStyle="1" w:styleId="Listaconvietas41">
    <w:name w:val="Lista con viñetas 41"/>
    <w:basedOn w:val="Normal"/>
    <w:uiPriority w:val="99"/>
    <w:rsid w:val="00F17808"/>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F17808"/>
    <w:pPr>
      <w:suppressAutoHyphens w:val="0"/>
      <w:spacing w:after="120"/>
      <w:ind w:left="283"/>
    </w:pPr>
    <w:rPr>
      <w:szCs w:val="24"/>
      <w:lang w:val="es-MX"/>
    </w:rPr>
  </w:style>
  <w:style w:type="paragraph" w:customStyle="1" w:styleId="Continuarlista31">
    <w:name w:val="Continuar lista 31"/>
    <w:basedOn w:val="Normal"/>
    <w:uiPriority w:val="99"/>
    <w:rsid w:val="00F17808"/>
    <w:pPr>
      <w:suppressAutoHyphens w:val="0"/>
      <w:spacing w:after="120"/>
      <w:ind w:left="849"/>
    </w:pPr>
    <w:rPr>
      <w:szCs w:val="24"/>
      <w:lang w:val="es-MX"/>
    </w:rPr>
  </w:style>
  <w:style w:type="paragraph" w:customStyle="1" w:styleId="Continuarlista41">
    <w:name w:val="Continuar lista 41"/>
    <w:basedOn w:val="Normal"/>
    <w:uiPriority w:val="99"/>
    <w:rsid w:val="00F17808"/>
    <w:pPr>
      <w:suppressAutoHyphens w:val="0"/>
      <w:spacing w:after="120"/>
      <w:ind w:left="1132"/>
    </w:pPr>
    <w:rPr>
      <w:szCs w:val="24"/>
      <w:lang w:val="es-MX"/>
    </w:rPr>
  </w:style>
  <w:style w:type="paragraph" w:customStyle="1" w:styleId="Continuarlista51">
    <w:name w:val="Continuar lista 51"/>
    <w:basedOn w:val="Normal"/>
    <w:uiPriority w:val="99"/>
    <w:rsid w:val="00F17808"/>
    <w:pPr>
      <w:suppressAutoHyphens w:val="0"/>
      <w:spacing w:after="120"/>
      <w:ind w:left="1415"/>
    </w:pPr>
    <w:rPr>
      <w:szCs w:val="24"/>
      <w:lang w:val="es-MX"/>
    </w:rPr>
  </w:style>
  <w:style w:type="paragraph" w:customStyle="1" w:styleId="Direccininterior">
    <w:name w:val="Dirección interior"/>
    <w:basedOn w:val="Normal"/>
    <w:uiPriority w:val="99"/>
    <w:rsid w:val="00F17808"/>
    <w:pPr>
      <w:suppressAutoHyphens w:val="0"/>
    </w:pPr>
    <w:rPr>
      <w:szCs w:val="24"/>
      <w:lang w:val="es-MX"/>
    </w:rPr>
  </w:style>
  <w:style w:type="paragraph" w:customStyle="1" w:styleId="Infodocumentosadjuntos">
    <w:name w:val="Info documentos adjuntos"/>
    <w:basedOn w:val="Normal"/>
    <w:rsid w:val="00F17808"/>
    <w:pPr>
      <w:suppressAutoHyphens w:val="0"/>
    </w:pPr>
    <w:rPr>
      <w:szCs w:val="24"/>
      <w:lang w:val="es-MX"/>
    </w:rPr>
  </w:style>
  <w:style w:type="paragraph" w:customStyle="1" w:styleId="Textoindependienteprimerasangra1">
    <w:name w:val="Texto independiente primera sangría1"/>
    <w:basedOn w:val="Textoindependiente"/>
    <w:uiPriority w:val="99"/>
    <w:rsid w:val="00F17808"/>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F17808"/>
    <w:pPr>
      <w:suppressAutoHyphens w:val="0"/>
      <w:ind w:firstLine="210"/>
    </w:pPr>
    <w:rPr>
      <w:szCs w:val="24"/>
      <w:lang w:val="es-MX"/>
    </w:rPr>
  </w:style>
  <w:style w:type="paragraph" w:customStyle="1" w:styleId="Mapadeldocumento1">
    <w:name w:val="Mapa del documento1"/>
    <w:basedOn w:val="Normal"/>
    <w:uiPriority w:val="99"/>
    <w:rsid w:val="00F17808"/>
    <w:pPr>
      <w:shd w:val="clear" w:color="auto" w:fill="000080"/>
      <w:suppressAutoHyphens w:val="0"/>
    </w:pPr>
    <w:rPr>
      <w:rFonts w:ascii="Tahoma" w:hAnsi="Tahoma" w:cs="Tahoma"/>
      <w:sz w:val="20"/>
      <w:lang w:val="es-MX"/>
    </w:rPr>
  </w:style>
  <w:style w:type="paragraph" w:customStyle="1" w:styleId="BodyText33">
    <w:name w:val="Body Text 33"/>
    <w:basedOn w:val="Normal"/>
    <w:uiPriority w:val="99"/>
    <w:rsid w:val="00F17808"/>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F17808"/>
    <w:pPr>
      <w:widowControl w:val="0"/>
      <w:autoSpaceDN w:val="0"/>
      <w:spacing w:after="283"/>
    </w:pPr>
    <w:rPr>
      <w:rFonts w:eastAsia="Arial Unicode MS" w:cs="Tahoma"/>
      <w:color w:val="000000"/>
      <w:kern w:val="3"/>
      <w:szCs w:val="24"/>
      <w:lang w:val="en-US" w:eastAsia="en-US"/>
    </w:rPr>
  </w:style>
  <w:style w:type="paragraph" w:customStyle="1" w:styleId="Textodeglobo11">
    <w:name w:val="Texto de globo11"/>
    <w:basedOn w:val="Normal"/>
    <w:uiPriority w:val="99"/>
    <w:rsid w:val="00F17808"/>
    <w:rPr>
      <w:rFonts w:ascii="Tahoma" w:hAnsi="Tahoma" w:cs="Tahoma"/>
      <w:sz w:val="16"/>
      <w:lang w:val="es-MX"/>
    </w:rPr>
  </w:style>
  <w:style w:type="paragraph" w:customStyle="1" w:styleId="CarCarCarCar2">
    <w:name w:val="Car Car Car Car2"/>
    <w:basedOn w:val="Normal"/>
    <w:uiPriority w:val="99"/>
    <w:rsid w:val="00F17808"/>
    <w:pPr>
      <w:spacing w:after="160" w:line="240" w:lineRule="exact"/>
    </w:pPr>
    <w:rPr>
      <w:rFonts w:ascii="Tahoma" w:hAnsi="Tahoma"/>
      <w:sz w:val="20"/>
      <w:lang w:val="en-US"/>
    </w:rPr>
  </w:style>
  <w:style w:type="paragraph" w:customStyle="1" w:styleId="CarCarCarCarCarCarCarCarCarCar">
    <w:name w:val="Car Car Car Car Car Car Car Car Car Car"/>
    <w:basedOn w:val="Normal"/>
    <w:uiPriority w:val="99"/>
    <w:rsid w:val="00F17808"/>
    <w:pPr>
      <w:spacing w:after="160" w:line="240" w:lineRule="exact"/>
    </w:pPr>
    <w:rPr>
      <w:rFonts w:ascii="Tahoma" w:hAnsi="Tahoma"/>
      <w:sz w:val="20"/>
      <w:lang w:val="en-US"/>
    </w:rPr>
  </w:style>
  <w:style w:type="paragraph" w:customStyle="1" w:styleId="CarCarCarCarCarCarCarCarCarCar1">
    <w:name w:val="Car Car Car Car Car Car Car Car Car Car1"/>
    <w:basedOn w:val="Normal"/>
    <w:uiPriority w:val="99"/>
    <w:rsid w:val="00F17808"/>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F17808"/>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F17808"/>
    <w:pPr>
      <w:jc w:val="both"/>
    </w:pPr>
    <w:rPr>
      <w:rFonts w:ascii="Arial" w:hAnsi="Arial" w:cs="Arial"/>
      <w:b/>
      <w:bCs/>
      <w:szCs w:val="24"/>
    </w:rPr>
  </w:style>
  <w:style w:type="paragraph" w:customStyle="1" w:styleId="bodytext210">
    <w:name w:val="bodytext21"/>
    <w:basedOn w:val="Normal"/>
    <w:uiPriority w:val="99"/>
    <w:rsid w:val="00F17808"/>
    <w:pPr>
      <w:ind w:left="426" w:hanging="426"/>
      <w:jc w:val="both"/>
    </w:pPr>
    <w:rPr>
      <w:rFonts w:ascii="Arial" w:hAnsi="Arial" w:cs="Arial"/>
      <w:szCs w:val="24"/>
    </w:rPr>
  </w:style>
  <w:style w:type="character" w:customStyle="1" w:styleId="SangradetextonormalCar1">
    <w:name w:val="Sangría de texto normal Car1"/>
    <w:locked/>
    <w:rsid w:val="00F17808"/>
    <w:rPr>
      <w:rFonts w:ascii="Times New Roman" w:eastAsia="Times New Roman" w:hAnsi="Times New Roman" w:cs="Times New Roman" w:hint="default"/>
      <w:sz w:val="24"/>
      <w:szCs w:val="20"/>
      <w:lang w:val="es-ES" w:eastAsia="ar-SA"/>
    </w:rPr>
  </w:style>
  <w:style w:type="character" w:customStyle="1" w:styleId="WW8Num27z4">
    <w:name w:val="WW8Num27z4"/>
    <w:uiPriority w:val="99"/>
    <w:rsid w:val="00F17808"/>
    <w:rPr>
      <w:rFonts w:ascii="Courier New" w:hAnsi="Courier New" w:cs="Courier New" w:hint="default"/>
    </w:rPr>
  </w:style>
  <w:style w:type="character" w:customStyle="1" w:styleId="WW8Num28z1">
    <w:name w:val="WW8Num28z1"/>
    <w:uiPriority w:val="99"/>
    <w:rsid w:val="00F17808"/>
    <w:rPr>
      <w:rFonts w:ascii="Courier New" w:hAnsi="Courier New" w:cs="Courier New" w:hint="default"/>
    </w:rPr>
  </w:style>
  <w:style w:type="character" w:customStyle="1" w:styleId="WW8Num28z2">
    <w:name w:val="WW8Num28z2"/>
    <w:uiPriority w:val="99"/>
    <w:rsid w:val="00F17808"/>
    <w:rPr>
      <w:rFonts w:ascii="Wingdings" w:hAnsi="Wingdings" w:hint="default"/>
    </w:rPr>
  </w:style>
  <w:style w:type="character" w:customStyle="1" w:styleId="WW8Num37z1">
    <w:name w:val="WW8Num37z1"/>
    <w:uiPriority w:val="99"/>
    <w:rsid w:val="00F17808"/>
    <w:rPr>
      <w:rFonts w:ascii="Courier New" w:hAnsi="Courier New" w:cs="Courier New" w:hint="default"/>
    </w:rPr>
  </w:style>
  <w:style w:type="character" w:customStyle="1" w:styleId="WW8Num37z2">
    <w:name w:val="WW8Num37z2"/>
    <w:uiPriority w:val="99"/>
    <w:rsid w:val="00F17808"/>
    <w:rPr>
      <w:rFonts w:ascii="Wingdings" w:hAnsi="Wingdings" w:hint="default"/>
    </w:rPr>
  </w:style>
  <w:style w:type="character" w:customStyle="1" w:styleId="WW8Num43z0">
    <w:name w:val="WW8Num43z0"/>
    <w:uiPriority w:val="99"/>
    <w:rsid w:val="00F17808"/>
    <w:rPr>
      <w:rFonts w:ascii="Symbol" w:hAnsi="Symbol" w:hint="default"/>
    </w:rPr>
  </w:style>
  <w:style w:type="character" w:customStyle="1" w:styleId="WW8Num43z1">
    <w:name w:val="WW8Num43z1"/>
    <w:uiPriority w:val="99"/>
    <w:rsid w:val="00F17808"/>
    <w:rPr>
      <w:rFonts w:ascii="Courier New" w:hAnsi="Courier New" w:cs="Courier New" w:hint="default"/>
    </w:rPr>
  </w:style>
  <w:style w:type="character" w:customStyle="1" w:styleId="WW8Num43z2">
    <w:name w:val="WW8Num43z2"/>
    <w:uiPriority w:val="99"/>
    <w:rsid w:val="00F17808"/>
    <w:rPr>
      <w:rFonts w:ascii="Wingdings" w:hAnsi="Wingdings" w:hint="default"/>
    </w:rPr>
  </w:style>
  <w:style w:type="character" w:customStyle="1" w:styleId="WW8Num47z0">
    <w:name w:val="WW8Num47z0"/>
    <w:uiPriority w:val="99"/>
    <w:rsid w:val="00F17808"/>
    <w:rPr>
      <w:rFonts w:ascii="Symbol" w:hAnsi="Symbol" w:hint="default"/>
    </w:rPr>
  </w:style>
  <w:style w:type="character" w:customStyle="1" w:styleId="WW8Num47z1">
    <w:name w:val="WW8Num47z1"/>
    <w:uiPriority w:val="99"/>
    <w:rsid w:val="00F17808"/>
    <w:rPr>
      <w:rFonts w:ascii="Courier New" w:hAnsi="Courier New" w:cs="Courier New" w:hint="default"/>
    </w:rPr>
  </w:style>
  <w:style w:type="character" w:customStyle="1" w:styleId="WW8Num47z2">
    <w:name w:val="WW8Num47z2"/>
    <w:uiPriority w:val="99"/>
    <w:rsid w:val="00F17808"/>
    <w:rPr>
      <w:rFonts w:ascii="Wingdings" w:hAnsi="Wingdings" w:hint="default"/>
      <w:color w:val="auto"/>
    </w:rPr>
  </w:style>
  <w:style w:type="character" w:customStyle="1" w:styleId="WW8Num47z5">
    <w:name w:val="WW8Num47z5"/>
    <w:uiPriority w:val="99"/>
    <w:rsid w:val="00F17808"/>
    <w:rPr>
      <w:rFonts w:ascii="Wingdings" w:hAnsi="Wingdings" w:hint="default"/>
    </w:rPr>
  </w:style>
  <w:style w:type="character" w:customStyle="1" w:styleId="WW8Num49z0">
    <w:name w:val="WW8Num49z0"/>
    <w:uiPriority w:val="99"/>
    <w:rsid w:val="00F17808"/>
    <w:rPr>
      <w:color w:val="auto"/>
    </w:rPr>
  </w:style>
  <w:style w:type="character" w:customStyle="1" w:styleId="WW8Num50z0">
    <w:name w:val="WW8Num50z0"/>
    <w:uiPriority w:val="99"/>
    <w:rsid w:val="00F17808"/>
    <w:rPr>
      <w:rFonts w:ascii="Wingdings" w:hAnsi="Wingdings" w:hint="default"/>
    </w:rPr>
  </w:style>
  <w:style w:type="character" w:customStyle="1" w:styleId="WW8Num50z1">
    <w:name w:val="WW8Num50z1"/>
    <w:uiPriority w:val="99"/>
    <w:rsid w:val="00F17808"/>
    <w:rPr>
      <w:rFonts w:ascii="Courier New" w:hAnsi="Courier New" w:cs="Courier New" w:hint="default"/>
    </w:rPr>
  </w:style>
  <w:style w:type="character" w:customStyle="1" w:styleId="WW8Num50z3">
    <w:name w:val="WW8Num50z3"/>
    <w:uiPriority w:val="99"/>
    <w:rsid w:val="00F17808"/>
    <w:rPr>
      <w:rFonts w:ascii="Symbol" w:hAnsi="Symbol" w:hint="default"/>
    </w:rPr>
  </w:style>
  <w:style w:type="character" w:customStyle="1" w:styleId="WW8Num54z0">
    <w:name w:val="WW8Num54z0"/>
    <w:uiPriority w:val="99"/>
    <w:rsid w:val="00F17808"/>
    <w:rPr>
      <w:rFonts w:ascii="Symbol" w:hAnsi="Symbol" w:hint="default"/>
    </w:rPr>
  </w:style>
  <w:style w:type="character" w:customStyle="1" w:styleId="WW8Num54z1">
    <w:name w:val="WW8Num54z1"/>
    <w:uiPriority w:val="99"/>
    <w:rsid w:val="00F17808"/>
    <w:rPr>
      <w:b/>
      <w:bCs w:val="0"/>
    </w:rPr>
  </w:style>
  <w:style w:type="character" w:customStyle="1" w:styleId="WW8Num54z2">
    <w:name w:val="WW8Num54z2"/>
    <w:uiPriority w:val="99"/>
    <w:rsid w:val="00F17808"/>
    <w:rPr>
      <w:rFonts w:ascii="Wingdings" w:hAnsi="Wingdings" w:hint="default"/>
    </w:rPr>
  </w:style>
  <w:style w:type="character" w:customStyle="1" w:styleId="WW8Num54z4">
    <w:name w:val="WW8Num54z4"/>
    <w:uiPriority w:val="99"/>
    <w:rsid w:val="00F17808"/>
    <w:rPr>
      <w:rFonts w:ascii="Courier New" w:hAnsi="Courier New" w:cs="Courier New" w:hint="default"/>
    </w:rPr>
  </w:style>
  <w:style w:type="character" w:customStyle="1" w:styleId="WW8Num56z0">
    <w:name w:val="WW8Num56z0"/>
    <w:uiPriority w:val="99"/>
    <w:rsid w:val="00F17808"/>
  </w:style>
  <w:style w:type="character" w:customStyle="1" w:styleId="WW8Num57z0">
    <w:name w:val="WW8Num57z0"/>
    <w:uiPriority w:val="99"/>
    <w:rsid w:val="00F17808"/>
    <w:rPr>
      <w:rFonts w:ascii="Monotype Sorts" w:hAnsi="Monotype Sorts" w:hint="default"/>
    </w:rPr>
  </w:style>
  <w:style w:type="character" w:customStyle="1" w:styleId="WW8Num59z0">
    <w:name w:val="WW8Num59z0"/>
    <w:uiPriority w:val="99"/>
    <w:rsid w:val="00F17808"/>
    <w:rPr>
      <w:rFonts w:ascii="Arial" w:hAnsi="Arial" w:cs="Arial" w:hint="default"/>
    </w:rPr>
  </w:style>
  <w:style w:type="character" w:customStyle="1" w:styleId="WW8Num59z1">
    <w:name w:val="WW8Num59z1"/>
    <w:uiPriority w:val="99"/>
    <w:rsid w:val="00F17808"/>
    <w:rPr>
      <w:b/>
      <w:bCs w:val="0"/>
    </w:rPr>
  </w:style>
  <w:style w:type="character" w:customStyle="1" w:styleId="WW8Num63z0">
    <w:name w:val="WW8Num63z0"/>
    <w:uiPriority w:val="99"/>
    <w:rsid w:val="00F17808"/>
    <w:rPr>
      <w:rFonts w:ascii="Arial" w:hAnsi="Arial" w:cs="Arial" w:hint="default"/>
    </w:rPr>
  </w:style>
  <w:style w:type="character" w:customStyle="1" w:styleId="WW8Num65z0">
    <w:name w:val="WW8Num65z0"/>
    <w:uiPriority w:val="99"/>
    <w:rsid w:val="00F17808"/>
    <w:rPr>
      <w:strike w:val="0"/>
      <w:dstrike w:val="0"/>
      <w:u w:val="none"/>
      <w:effect w:val="none"/>
    </w:rPr>
  </w:style>
  <w:style w:type="character" w:customStyle="1" w:styleId="WW8Num66z0">
    <w:name w:val="WW8Num66z0"/>
    <w:uiPriority w:val="99"/>
    <w:rsid w:val="00F17808"/>
    <w:rPr>
      <w:sz w:val="24"/>
    </w:rPr>
  </w:style>
  <w:style w:type="character" w:customStyle="1" w:styleId="WW8NumSt29z0">
    <w:name w:val="WW8NumSt29z0"/>
    <w:uiPriority w:val="99"/>
    <w:rsid w:val="00F17808"/>
    <w:rPr>
      <w:rFonts w:ascii="Arial" w:hAnsi="Arial" w:cs="Arial" w:hint="default"/>
    </w:rPr>
  </w:style>
  <w:style w:type="character" w:customStyle="1" w:styleId="WW8NumSt30z0">
    <w:name w:val="WW8NumSt30z0"/>
    <w:uiPriority w:val="99"/>
    <w:rsid w:val="00F17808"/>
    <w:rPr>
      <w:rFonts w:ascii="Arial" w:hAnsi="Arial" w:cs="Arial" w:hint="default"/>
    </w:rPr>
  </w:style>
  <w:style w:type="character" w:customStyle="1" w:styleId="WW8NumSt31z0">
    <w:name w:val="WW8NumSt31z0"/>
    <w:uiPriority w:val="99"/>
    <w:rsid w:val="00F17808"/>
    <w:rPr>
      <w:rFonts w:ascii="Arial" w:hAnsi="Arial" w:cs="Arial" w:hint="default"/>
    </w:rPr>
  </w:style>
  <w:style w:type="character" w:customStyle="1" w:styleId="Definition">
    <w:name w:val="Definition"/>
    <w:uiPriority w:val="99"/>
    <w:rsid w:val="00F17808"/>
    <w:rPr>
      <w:rFonts w:ascii="Arial" w:hAnsi="Arial" w:cs="Times New Roman" w:hint="default"/>
      <w:sz w:val="17"/>
      <w:lang w:val="en-US"/>
    </w:rPr>
  </w:style>
  <w:style w:type="character" w:customStyle="1" w:styleId="tx1">
    <w:name w:val="tx1"/>
    <w:uiPriority w:val="99"/>
    <w:rsid w:val="00F17808"/>
    <w:rPr>
      <w:rFonts w:ascii="Times New Roman" w:hAnsi="Times New Roman" w:cs="Times New Roman" w:hint="default"/>
      <w:b/>
      <w:bCs/>
    </w:rPr>
  </w:style>
  <w:style w:type="character" w:customStyle="1" w:styleId="Fuentedeprrafopredeter4">
    <w:name w:val="Fuente de párrafo predeter.4"/>
    <w:rsid w:val="00F17808"/>
  </w:style>
  <w:style w:type="character" w:customStyle="1" w:styleId="Fuentedeprrafopredeter3">
    <w:name w:val="Fuente de párrafo predeter.3"/>
    <w:rsid w:val="00F17808"/>
  </w:style>
  <w:style w:type="character" w:customStyle="1" w:styleId="WW8Num7z2">
    <w:name w:val="WW8Num7z2"/>
    <w:rsid w:val="00F17808"/>
    <w:rPr>
      <w:rFonts w:ascii="Wingdings" w:hAnsi="Wingdings" w:hint="default"/>
    </w:rPr>
  </w:style>
  <w:style w:type="character" w:customStyle="1" w:styleId="WW8Num8z2">
    <w:name w:val="WW8Num8z2"/>
    <w:rsid w:val="00F17808"/>
    <w:rPr>
      <w:rFonts w:ascii="Wingdings" w:hAnsi="Wingdings" w:hint="default"/>
    </w:rPr>
  </w:style>
  <w:style w:type="character" w:customStyle="1" w:styleId="WW8Num11z2">
    <w:name w:val="WW8Num11z2"/>
    <w:rsid w:val="00F17808"/>
    <w:rPr>
      <w:rFonts w:ascii="Wingdings" w:hAnsi="Wingdings" w:hint="default"/>
    </w:rPr>
  </w:style>
  <w:style w:type="character" w:customStyle="1" w:styleId="WW8Num6z4">
    <w:name w:val="WW8Num6z4"/>
    <w:rsid w:val="00F17808"/>
    <w:rPr>
      <w:rFonts w:ascii="Courier New" w:hAnsi="Courier New" w:cs="Courier New" w:hint="default"/>
    </w:rPr>
  </w:style>
  <w:style w:type="character" w:customStyle="1" w:styleId="BodyText21Car">
    <w:name w:val="Body Text 21 Car"/>
    <w:rsid w:val="00F17808"/>
    <w:rPr>
      <w:rFonts w:ascii="Arial" w:hAnsi="Arial" w:cs="Arial" w:hint="default"/>
      <w:sz w:val="24"/>
      <w:lang w:val="es-ES_tradnl" w:eastAsia="ar-SA" w:bidi="ar-SA"/>
    </w:rPr>
  </w:style>
  <w:style w:type="character" w:customStyle="1" w:styleId="hps">
    <w:name w:val="hps"/>
    <w:rsid w:val="00F17808"/>
  </w:style>
  <w:style w:type="character" w:customStyle="1" w:styleId="sbrace">
    <w:name w:val="sbrace"/>
    <w:rsid w:val="00F17808"/>
  </w:style>
  <w:style w:type="character" w:customStyle="1" w:styleId="sobjectk">
    <w:name w:val="sobjectk"/>
    <w:rsid w:val="00F17808"/>
  </w:style>
  <w:style w:type="character" w:customStyle="1" w:styleId="scolon">
    <w:name w:val="scolon"/>
    <w:rsid w:val="00F17808"/>
  </w:style>
  <w:style w:type="character" w:customStyle="1" w:styleId="sobjectv">
    <w:name w:val="sobjectv"/>
    <w:rsid w:val="00F17808"/>
  </w:style>
  <w:style w:type="character" w:customStyle="1" w:styleId="scomma">
    <w:name w:val="scomma"/>
    <w:rsid w:val="00F17808"/>
  </w:style>
  <w:style w:type="table" w:styleId="Listaclara-nfasis3">
    <w:name w:val="Light List Accent 3"/>
    <w:basedOn w:val="Tablanormal"/>
    <w:uiPriority w:val="61"/>
    <w:rsid w:val="00F17808"/>
    <w:rPr>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F17808"/>
    <w:rPr>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F17808"/>
    <w:rPr>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Listaclara-nfasis31">
    <w:name w:val="Lista clara - Énfasis 31"/>
    <w:basedOn w:val="Tablanormal"/>
    <w:uiPriority w:val="61"/>
    <w:rsid w:val="00F17808"/>
    <w:rPr>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F17808"/>
    <w:rPr>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F17808"/>
    <w:rPr>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F17808"/>
    <w:pPr>
      <w:numPr>
        <w:numId w:val="28"/>
      </w:numPr>
    </w:pPr>
  </w:style>
  <w:style w:type="character" w:styleId="Nmerodelnea">
    <w:name w:val="line number"/>
    <w:uiPriority w:val="99"/>
    <w:semiHidden/>
    <w:unhideWhenUsed/>
    <w:rsid w:val="00120905"/>
  </w:style>
  <w:style w:type="character" w:customStyle="1" w:styleId="Mencinsinresolver2">
    <w:name w:val="Mención sin resolver2"/>
    <w:uiPriority w:val="99"/>
    <w:semiHidden/>
    <w:unhideWhenUsed/>
    <w:rsid w:val="00BC3376"/>
    <w:rPr>
      <w:color w:val="605E5C"/>
      <w:shd w:val="clear" w:color="auto" w:fill="E1DFDD"/>
    </w:rPr>
  </w:style>
  <w:style w:type="character" w:customStyle="1" w:styleId="cf01">
    <w:name w:val="cf01"/>
    <w:rsid w:val="002F2401"/>
    <w:rPr>
      <w:rFonts w:ascii="Segoe UI" w:hAnsi="Segoe UI" w:cs="Segoe UI" w:hint="default"/>
      <w:sz w:val="18"/>
      <w:szCs w:val="18"/>
    </w:rPr>
  </w:style>
  <w:style w:type="table" w:customStyle="1" w:styleId="Tablaconcuadrcula321">
    <w:name w:val="Tabla con cuadrícula321"/>
    <w:basedOn w:val="Tablanormal"/>
    <w:next w:val="Tablaconcuadrcula"/>
    <w:uiPriority w:val="59"/>
    <w:rsid w:val="00AD57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B45AC"/>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5B45AC"/>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5B45AC"/>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5B45AC"/>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5B45A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5B45A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5B45A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5B45A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5B45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5B45A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5B4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5B45A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5B45AC"/>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5B45A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5B45A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5B45A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5B45A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5B45A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5B45AC"/>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5B45AC"/>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5B45AC"/>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5B45AC"/>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5B45AC"/>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5B45AC"/>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5B45A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5B45A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5B45A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5B45A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5B45A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5B45A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5B45AC"/>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5B45A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5B45AC"/>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5B45AC"/>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5B45A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5B45A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5B45A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5B45A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5B45A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5B45AC"/>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5B45AC"/>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5B45A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5B45AC"/>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5B45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5B45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5B45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5B45AC"/>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5B45AC"/>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5B45AC"/>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5B45A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BodyTextIndent21">
    <w:name w:val="Body Text Indent 21"/>
    <w:basedOn w:val="Normal"/>
    <w:rsid w:val="005B45AC"/>
    <w:pPr>
      <w:overflowPunct w:val="0"/>
      <w:autoSpaceDE w:val="0"/>
      <w:spacing w:before="100"/>
      <w:ind w:left="1985"/>
      <w:jc w:val="both"/>
      <w:textAlignment w:val="baseline"/>
    </w:pPr>
    <w:rPr>
      <w:rFonts w:ascii="Arial" w:hAnsi="Arial"/>
      <w:sz w:val="22"/>
    </w:rPr>
  </w:style>
  <w:style w:type="character" w:customStyle="1" w:styleId="Mencinsinresolver3">
    <w:name w:val="Mención sin resolver3"/>
    <w:uiPriority w:val="99"/>
    <w:semiHidden/>
    <w:unhideWhenUsed/>
    <w:rsid w:val="005200D4"/>
    <w:rPr>
      <w:color w:val="605E5C"/>
      <w:shd w:val="clear" w:color="auto" w:fill="E1DFDD"/>
    </w:rPr>
  </w:style>
  <w:style w:type="numbering" w:customStyle="1" w:styleId="Listaactual1">
    <w:name w:val="Lista actual1"/>
    <w:uiPriority w:val="99"/>
    <w:rsid w:val="001661E8"/>
    <w:pPr>
      <w:numPr>
        <w:numId w:val="66"/>
      </w:numPr>
    </w:pPr>
  </w:style>
  <w:style w:type="paragraph" w:customStyle="1" w:styleId="msonormal0">
    <w:name w:val="msonormal"/>
    <w:basedOn w:val="Normal"/>
    <w:rsid w:val="000D110B"/>
    <w:pPr>
      <w:suppressAutoHyphens w:val="0"/>
      <w:spacing w:before="100" w:beforeAutospacing="1" w:after="100" w:afterAutospacing="1"/>
    </w:pPr>
    <w:rPr>
      <w:szCs w:val="24"/>
      <w:lang w:val="es-MX" w:eastAsia="es-MX"/>
    </w:rPr>
  </w:style>
  <w:style w:type="character" w:customStyle="1" w:styleId="TextocomentarioCar1">
    <w:name w:val="Texto comentario Car1"/>
    <w:aliases w:val="Comment Text Char1 Car1"/>
    <w:uiPriority w:val="99"/>
    <w:semiHidden/>
    <w:rsid w:val="000D110B"/>
    <w:rPr>
      <w:rFonts w:ascii="Times New Roman" w:eastAsia="Times New Roman" w:hAnsi="Times New Roman"/>
      <w:lang w:eastAsia="es-ES"/>
    </w:rPr>
  </w:style>
  <w:style w:type="character" w:customStyle="1" w:styleId="AsuntodelcomentarioCar1">
    <w:name w:val="Asunto del comentario Car1"/>
    <w:uiPriority w:val="99"/>
    <w:semiHidden/>
    <w:rsid w:val="000D110B"/>
    <w:rPr>
      <w:rFonts w:ascii="Times New Roman" w:eastAsia="Times New Roman" w:hAnsi="Times New Roman" w:cs="Times New Roman"/>
      <w:b/>
      <w:bCs/>
      <w:sz w:val="20"/>
      <w:szCs w:val="20"/>
      <w:lang w:val="es-ES" w:eastAsia="es-ES"/>
    </w:rPr>
  </w:style>
  <w:style w:type="character" w:customStyle="1" w:styleId="TextonotapieCar1">
    <w:name w:val="Texto nota pie Car1"/>
    <w:uiPriority w:val="99"/>
    <w:semiHidden/>
    <w:rsid w:val="000D110B"/>
    <w:rPr>
      <w:rFonts w:ascii="Times New Roman" w:eastAsia="Times New Roman" w:hAnsi="Times New Roman" w:cs="Times New Roman" w:hint="default"/>
      <w:sz w:val="20"/>
      <w:szCs w:val="20"/>
      <w:lang w:eastAsia="es-ES"/>
    </w:rPr>
  </w:style>
  <w:style w:type="character" w:customStyle="1" w:styleId="markedcontent">
    <w:name w:val="markedcontent"/>
    <w:basedOn w:val="Fuentedeprrafopredeter"/>
    <w:rsid w:val="000D110B"/>
  </w:style>
  <w:style w:type="character" w:customStyle="1" w:styleId="highlight">
    <w:name w:val="highlight"/>
    <w:basedOn w:val="Fuentedeprrafopredeter"/>
    <w:rsid w:val="000D110B"/>
  </w:style>
  <w:style w:type="character" w:customStyle="1" w:styleId="text-danger">
    <w:name w:val="text-danger"/>
    <w:basedOn w:val="Fuentedeprrafopredeter"/>
    <w:rsid w:val="000D11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caption" w:uiPriority="0" w:qFormat="1"/>
    <w:lsdException w:name="page number" w:uiPriority="0"/>
    <w:lsdException w:name="List" w:uiPriority="0"/>
    <w:lsdException w:name="List 2" w:uiPriority="0"/>
    <w:lsdException w:name="List 3" w:uiPriority="0"/>
    <w:lsdException w:name="List 5" w:uiPriority="0"/>
    <w:lsdException w:name="List Bullet 2" w:uiPriority="0"/>
    <w:lsdException w:name="List Bullet 3"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Outline List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CD6"/>
    <w:pPr>
      <w:suppressAutoHyphens/>
    </w:pPr>
    <w:rPr>
      <w:rFonts w:ascii="Times New Roman" w:eastAsia="Times New Roman" w:hAnsi="Times New Roman"/>
      <w:sz w:val="24"/>
      <w:lang w:val="es-ES" w:eastAsia="ar-SA"/>
    </w:rPr>
  </w:style>
  <w:style w:type="paragraph" w:styleId="Ttulo1">
    <w:name w:val="heading 1"/>
    <w:aliases w:val="Headline,H1,h1,II+,I,Document Header1,Chapter,heading 1,Section Heading,Part"/>
    <w:basedOn w:val="Normal"/>
    <w:next w:val="Normal"/>
    <w:link w:val="Ttulo1Car"/>
    <w:qFormat/>
    <w:rsid w:val="002971F1"/>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qFormat/>
    <w:rsid w:val="002971F1"/>
    <w:pPr>
      <w:keepNext/>
      <w:numPr>
        <w:ilvl w:val="1"/>
        <w:numId w:val="1"/>
      </w:numPr>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2971F1"/>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2971F1"/>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2971F1"/>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2971F1"/>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2971F1"/>
    <w:pPr>
      <w:numPr>
        <w:ilvl w:val="6"/>
        <w:numId w:val="1"/>
      </w:numPr>
      <w:spacing w:before="240" w:after="60"/>
      <w:outlineLvl w:val="6"/>
    </w:pPr>
    <w:rPr>
      <w:szCs w:val="24"/>
    </w:rPr>
  </w:style>
  <w:style w:type="paragraph" w:styleId="Ttulo8">
    <w:name w:val="heading 8"/>
    <w:basedOn w:val="Normal"/>
    <w:next w:val="Normal"/>
    <w:link w:val="Ttulo8Car"/>
    <w:qFormat/>
    <w:rsid w:val="002971F1"/>
    <w:pPr>
      <w:numPr>
        <w:ilvl w:val="7"/>
        <w:numId w:val="1"/>
      </w:numPr>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2971F1"/>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Section Heading Car,Part Car"/>
    <w:link w:val="Ttulo1"/>
    <w:rsid w:val="002971F1"/>
    <w:rPr>
      <w:rFonts w:ascii="Arial" w:eastAsia="Times New Roman" w:hAnsi="Arial" w:cs="Arial"/>
      <w:b/>
      <w:bCs/>
      <w:kern w:val="1"/>
      <w:sz w:val="32"/>
      <w:szCs w:val="32"/>
      <w:lang w:val="es-ES" w:eastAsia="ar-SA"/>
    </w:rPr>
  </w:style>
  <w:style w:type="character" w:customStyle="1" w:styleId="Ttulo2Car">
    <w:name w:val="Título 2 Car"/>
    <w:aliases w:val="h2 Car"/>
    <w:link w:val="Ttulo2"/>
    <w:rsid w:val="002971F1"/>
    <w:rPr>
      <w:rFonts w:ascii="Arial" w:eastAsia="Times New Roman" w:hAnsi="Arial" w:cs="Arial"/>
      <w:b/>
      <w:i/>
      <w:sz w:val="28"/>
      <w:lang w:val="es-ES" w:eastAsia="ar-SA"/>
    </w:rPr>
  </w:style>
  <w:style w:type="character" w:customStyle="1" w:styleId="Ttulo3Car">
    <w:name w:val="Título 3 Car"/>
    <w:aliases w:val="H3 Car,Titulo 3 Car,Level 1 - 1 Car,h3 Car,Level 3 Topic Heading Car,Section Car"/>
    <w:link w:val="Ttulo3"/>
    <w:rsid w:val="002971F1"/>
    <w:rPr>
      <w:rFonts w:ascii="Arial" w:eastAsia="Times New Roman" w:hAnsi="Arial" w:cs="Arial"/>
      <w:b/>
      <w:bCs/>
      <w:sz w:val="26"/>
      <w:szCs w:val="26"/>
      <w:lang w:val="es-ES" w:eastAsia="ar-SA"/>
    </w:rPr>
  </w:style>
  <w:style w:type="character" w:customStyle="1" w:styleId="Ttulo4Car">
    <w:name w:val="Título 4 Car"/>
    <w:link w:val="Ttulo4"/>
    <w:rsid w:val="002971F1"/>
    <w:rPr>
      <w:rFonts w:ascii="Times New Roman" w:eastAsia="Times New Roman" w:hAnsi="Times New Roman"/>
      <w:b/>
      <w:bCs/>
      <w:sz w:val="28"/>
      <w:szCs w:val="28"/>
      <w:lang w:val="es-ES" w:eastAsia="ar-SA"/>
    </w:rPr>
  </w:style>
  <w:style w:type="character" w:customStyle="1" w:styleId="Ttulo5Car">
    <w:name w:val="Título 5 Car"/>
    <w:link w:val="Ttulo5"/>
    <w:rsid w:val="002971F1"/>
    <w:rPr>
      <w:rFonts w:ascii="Times New Roman" w:eastAsia="Times New Roman" w:hAnsi="Times New Roman"/>
      <w:b/>
      <w:bCs/>
      <w:i/>
      <w:iCs/>
      <w:sz w:val="26"/>
      <w:szCs w:val="26"/>
      <w:lang w:val="es-ES" w:eastAsia="ar-SA"/>
    </w:rPr>
  </w:style>
  <w:style w:type="character" w:customStyle="1" w:styleId="Ttulo6Car">
    <w:name w:val="Título 6 Car"/>
    <w:link w:val="Ttulo6"/>
    <w:rsid w:val="002971F1"/>
    <w:rPr>
      <w:rFonts w:ascii="Times New Roman" w:eastAsia="Times New Roman" w:hAnsi="Times New Roman"/>
      <w:b/>
      <w:bCs/>
      <w:sz w:val="22"/>
      <w:szCs w:val="22"/>
      <w:lang w:val="es-ES" w:eastAsia="ar-SA"/>
    </w:rPr>
  </w:style>
  <w:style w:type="character" w:customStyle="1" w:styleId="Ttulo7Car">
    <w:name w:val="Título 7 Car"/>
    <w:link w:val="Ttulo7"/>
    <w:rsid w:val="002971F1"/>
    <w:rPr>
      <w:rFonts w:ascii="Times New Roman" w:eastAsia="Times New Roman" w:hAnsi="Times New Roman"/>
      <w:sz w:val="24"/>
      <w:szCs w:val="24"/>
      <w:lang w:val="es-ES" w:eastAsia="ar-SA"/>
    </w:rPr>
  </w:style>
  <w:style w:type="character" w:customStyle="1" w:styleId="Ttulo8Car">
    <w:name w:val="Título 8 Car"/>
    <w:link w:val="Ttulo8"/>
    <w:rsid w:val="002971F1"/>
    <w:rPr>
      <w:rFonts w:ascii="Arial" w:eastAsia="Times New Roman" w:hAnsi="Arial" w:cs="Arial"/>
      <w:i/>
      <w:lang w:val="es-ES_tradnl" w:eastAsia="ar-SA"/>
    </w:rPr>
  </w:style>
  <w:style w:type="character" w:customStyle="1" w:styleId="Ttulo9Car">
    <w:name w:val="Título 9 Car"/>
    <w:link w:val="Ttulo9"/>
    <w:rsid w:val="002971F1"/>
    <w:rPr>
      <w:rFonts w:ascii="Arial" w:eastAsia="Times New Roman" w:hAnsi="Arial" w:cs="Arial"/>
      <w:sz w:val="22"/>
      <w:szCs w:val="22"/>
      <w:lang w:val="es-ES" w:eastAsia="ar-SA"/>
    </w:rPr>
  </w:style>
  <w:style w:type="paragraph" w:styleId="Encabezado">
    <w:name w:val="header"/>
    <w:aliases w:val="ITT i,LetterHeader,Cover Page,encabezado,En-tête SQ,ContentsHeader,aria,*Header"/>
    <w:basedOn w:val="Normal"/>
    <w:link w:val="EncabezadoCar"/>
    <w:uiPriority w:val="99"/>
    <w:unhideWhenUsed/>
    <w:rsid w:val="00670CD6"/>
    <w:pPr>
      <w:tabs>
        <w:tab w:val="center" w:pos="4419"/>
        <w:tab w:val="right" w:pos="8838"/>
      </w:tabs>
    </w:p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rsid w:val="00670CD6"/>
  </w:style>
  <w:style w:type="paragraph" w:styleId="Piedepgina">
    <w:name w:val="footer"/>
    <w:aliases w:val="Car3,Pie de página1,footer odd,footer odd1,footer odd2,footer odd3,footer odd4,footer odd5,footer Car"/>
    <w:basedOn w:val="Normal"/>
    <w:link w:val="PiedepginaCar"/>
    <w:uiPriority w:val="99"/>
    <w:unhideWhenUsed/>
    <w:rsid w:val="00670CD6"/>
    <w:pPr>
      <w:tabs>
        <w:tab w:val="center" w:pos="4419"/>
        <w:tab w:val="right" w:pos="8838"/>
      </w:tabs>
    </w:pPr>
  </w:style>
  <w:style w:type="character" w:customStyle="1" w:styleId="PiedepginaCar">
    <w:name w:val="Pie de página Car"/>
    <w:aliases w:val="Car3 Car,Pie de página1 Car,footer odd Car,footer odd1 Car,footer odd2 Car,footer odd3 Car,footer odd4 Car,footer odd5 Car,footer Car Car"/>
    <w:basedOn w:val="Fuentedeprrafopredeter"/>
    <w:link w:val="Piedepgina"/>
    <w:uiPriority w:val="99"/>
    <w:rsid w:val="00670CD6"/>
  </w:style>
  <w:style w:type="paragraph" w:styleId="Textodeglobo">
    <w:name w:val="Balloon Text"/>
    <w:basedOn w:val="Normal"/>
    <w:link w:val="TextodegloboCar"/>
    <w:uiPriority w:val="99"/>
    <w:unhideWhenUsed/>
    <w:rsid w:val="00670CD6"/>
    <w:rPr>
      <w:rFonts w:ascii="Tahoma" w:hAnsi="Tahoma" w:cs="Tahoma"/>
      <w:sz w:val="16"/>
      <w:szCs w:val="16"/>
    </w:rPr>
  </w:style>
  <w:style w:type="character" w:customStyle="1" w:styleId="TextodegloboCar">
    <w:name w:val="Texto de globo Car"/>
    <w:link w:val="Textodeglobo"/>
    <w:uiPriority w:val="99"/>
    <w:rsid w:val="00670CD6"/>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DH1"/>
    <w:basedOn w:val="Normal"/>
    <w:link w:val="PrrafodelistaCar"/>
    <w:uiPriority w:val="34"/>
    <w:qFormat/>
    <w:rsid w:val="00670CD6"/>
    <w:pPr>
      <w:ind w:left="720"/>
      <w:contextualSpacing/>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DH1 Car"/>
    <w:link w:val="Prrafodelista"/>
    <w:uiPriority w:val="34"/>
    <w:qFormat/>
    <w:rsid w:val="00DC0523"/>
    <w:rPr>
      <w:rFonts w:ascii="Times New Roman" w:eastAsia="Times New Roman" w:hAnsi="Times New Roman" w:cs="Times New Roman"/>
      <w:sz w:val="24"/>
      <w:szCs w:val="20"/>
      <w:lang w:val="es-ES" w:eastAsia="ar-SA"/>
    </w:rPr>
  </w:style>
  <w:style w:type="paragraph" w:styleId="Textoindependiente">
    <w:name w:val="Body Text"/>
    <w:aliases w:val="Body Text Char,TITULO SECCION"/>
    <w:basedOn w:val="Normal"/>
    <w:link w:val="TextoindependienteCar"/>
    <w:rsid w:val="00502652"/>
    <w:pPr>
      <w:spacing w:after="120"/>
    </w:pPr>
  </w:style>
  <w:style w:type="character" w:customStyle="1" w:styleId="TextoindependienteCar">
    <w:name w:val="Texto independiente Car"/>
    <w:aliases w:val="Body Text Char Car,TITULO SECCION Car"/>
    <w:link w:val="Textoindependiente"/>
    <w:rsid w:val="00502652"/>
    <w:rPr>
      <w:rFonts w:ascii="Times New Roman" w:eastAsia="Times New Roman" w:hAnsi="Times New Roman" w:cs="Times New Roman"/>
      <w:sz w:val="24"/>
      <w:szCs w:val="20"/>
      <w:lang w:val="es-ES" w:eastAsia="ar-SA"/>
    </w:rPr>
  </w:style>
  <w:style w:type="paragraph" w:customStyle="1" w:styleId="Sangra3detindependiente1">
    <w:name w:val="Sangría 3 de t. independiente1"/>
    <w:basedOn w:val="Normal"/>
    <w:rsid w:val="00502652"/>
    <w:pPr>
      <w:autoSpaceDE w:val="0"/>
      <w:ind w:left="284" w:hanging="284"/>
      <w:jc w:val="both"/>
    </w:pPr>
    <w:rPr>
      <w:rFonts w:ascii="Arial" w:hAnsi="Arial" w:cs="Arial"/>
      <w:sz w:val="20"/>
      <w:lang w:val="es-ES_tradnl"/>
    </w:rPr>
  </w:style>
  <w:style w:type="paragraph" w:styleId="Sangra3detindependiente">
    <w:name w:val="Body Text Indent 3"/>
    <w:basedOn w:val="Normal"/>
    <w:link w:val="Sangra3detindependienteCar"/>
    <w:rsid w:val="00502652"/>
    <w:pPr>
      <w:spacing w:after="120"/>
      <w:ind w:left="283"/>
    </w:pPr>
    <w:rPr>
      <w:sz w:val="16"/>
      <w:szCs w:val="16"/>
    </w:rPr>
  </w:style>
  <w:style w:type="character" w:customStyle="1" w:styleId="Sangra3detindependienteCar">
    <w:name w:val="Sangría 3 de t. independiente Car"/>
    <w:link w:val="Sangra3detindependiente"/>
    <w:rsid w:val="00502652"/>
    <w:rPr>
      <w:rFonts w:ascii="Times New Roman" w:eastAsia="Times New Roman" w:hAnsi="Times New Roman" w:cs="Times New Roman"/>
      <w:sz w:val="16"/>
      <w:szCs w:val="16"/>
      <w:lang w:val="es-ES" w:eastAsia="ar-SA"/>
    </w:rPr>
  </w:style>
  <w:style w:type="character" w:customStyle="1" w:styleId="WW8Num2z0">
    <w:name w:val="WW8Num2z0"/>
    <w:rsid w:val="002971F1"/>
    <w:rPr>
      <w:rFonts w:ascii="Arial" w:hAnsi="Arial"/>
      <w:b/>
      <w:i w:val="0"/>
      <w:sz w:val="24"/>
      <w:szCs w:val="24"/>
    </w:rPr>
  </w:style>
  <w:style w:type="character" w:customStyle="1" w:styleId="WW8Num3z1">
    <w:name w:val="WW8Num3z1"/>
    <w:rsid w:val="002971F1"/>
    <w:rPr>
      <w:b w:val="0"/>
    </w:rPr>
  </w:style>
  <w:style w:type="character" w:customStyle="1" w:styleId="WW8Num5z0">
    <w:name w:val="WW8Num5z0"/>
    <w:rsid w:val="002971F1"/>
    <w:rPr>
      <w:rFonts w:ascii="Symbol" w:hAnsi="Symbol"/>
    </w:rPr>
  </w:style>
  <w:style w:type="character" w:customStyle="1" w:styleId="WW8Num6z0">
    <w:name w:val="WW8Num6z0"/>
    <w:rsid w:val="002971F1"/>
    <w:rPr>
      <w:rFonts w:ascii="Symbol" w:hAnsi="Symbol"/>
    </w:rPr>
  </w:style>
  <w:style w:type="character" w:customStyle="1" w:styleId="WW8Num7z0">
    <w:name w:val="WW8Num7z0"/>
    <w:rsid w:val="002971F1"/>
    <w:rPr>
      <w:b/>
    </w:rPr>
  </w:style>
  <w:style w:type="character" w:customStyle="1" w:styleId="WW8Num8z0">
    <w:name w:val="WW8Num8z0"/>
    <w:rsid w:val="002971F1"/>
    <w:rPr>
      <w:rFonts w:ascii="Wingdings" w:hAnsi="Wingdings"/>
    </w:rPr>
  </w:style>
  <w:style w:type="character" w:customStyle="1" w:styleId="WW8Num9z0">
    <w:name w:val="WW8Num9z0"/>
    <w:rsid w:val="002971F1"/>
    <w:rPr>
      <w:b/>
    </w:rPr>
  </w:style>
  <w:style w:type="character" w:customStyle="1" w:styleId="WW8Num10z0">
    <w:name w:val="WW8Num10z0"/>
    <w:rsid w:val="002971F1"/>
    <w:rPr>
      <w:rFonts w:ascii="Symbol" w:hAnsi="Symbol"/>
    </w:rPr>
  </w:style>
  <w:style w:type="character" w:customStyle="1" w:styleId="WW8Num11z0">
    <w:name w:val="WW8Num11z0"/>
    <w:rsid w:val="002971F1"/>
    <w:rPr>
      <w:b/>
    </w:rPr>
  </w:style>
  <w:style w:type="character" w:customStyle="1" w:styleId="WW8Num12z0">
    <w:name w:val="WW8Num12z0"/>
    <w:rsid w:val="002971F1"/>
    <w:rPr>
      <w:rFonts w:ascii="Symbol" w:hAnsi="Symbol"/>
    </w:rPr>
  </w:style>
  <w:style w:type="character" w:customStyle="1" w:styleId="WW8Num13z0">
    <w:name w:val="WW8Num13z0"/>
    <w:rsid w:val="002971F1"/>
    <w:rPr>
      <w:rFonts w:ascii="Symbol" w:hAnsi="Symbol"/>
    </w:rPr>
  </w:style>
  <w:style w:type="character" w:customStyle="1" w:styleId="WW8Num14z0">
    <w:name w:val="WW8Num14z0"/>
    <w:rsid w:val="002971F1"/>
    <w:rPr>
      <w:b w:val="0"/>
      <w:i w:val="0"/>
    </w:rPr>
  </w:style>
  <w:style w:type="character" w:customStyle="1" w:styleId="WW8Num15z0">
    <w:name w:val="WW8Num15z0"/>
    <w:rsid w:val="002971F1"/>
    <w:rPr>
      <w:rFonts w:ascii="Symbol" w:hAnsi="Symbol"/>
    </w:rPr>
  </w:style>
  <w:style w:type="character" w:customStyle="1" w:styleId="WW8Num20z0">
    <w:name w:val="WW8Num20z0"/>
    <w:rsid w:val="002971F1"/>
    <w:rPr>
      <w:rFonts w:ascii="Symbol" w:hAnsi="Symbol"/>
    </w:rPr>
  </w:style>
  <w:style w:type="character" w:customStyle="1" w:styleId="WW8Num21z0">
    <w:name w:val="WW8Num21z0"/>
    <w:rsid w:val="002971F1"/>
    <w:rPr>
      <w:rFonts w:ascii="Wingdings" w:hAnsi="Wingdings"/>
    </w:rPr>
  </w:style>
  <w:style w:type="character" w:customStyle="1" w:styleId="WW8Num22z0">
    <w:name w:val="WW8Num22z0"/>
    <w:rsid w:val="002971F1"/>
    <w:rPr>
      <w:b/>
    </w:rPr>
  </w:style>
  <w:style w:type="character" w:customStyle="1" w:styleId="WW8Num25z0">
    <w:name w:val="WW8Num25z0"/>
    <w:rsid w:val="002971F1"/>
    <w:rPr>
      <w:rFonts w:ascii="Wingdings" w:hAnsi="Wingdings"/>
    </w:rPr>
  </w:style>
  <w:style w:type="character" w:customStyle="1" w:styleId="WW8Num26z0">
    <w:name w:val="WW8Num26z0"/>
    <w:rsid w:val="002971F1"/>
    <w:rPr>
      <w:rFonts w:ascii="Symbol" w:hAnsi="Symbol"/>
    </w:rPr>
  </w:style>
  <w:style w:type="character" w:customStyle="1" w:styleId="WW8Num28z0">
    <w:name w:val="WW8Num28z0"/>
    <w:rsid w:val="002971F1"/>
    <w:rPr>
      <w:b/>
    </w:rPr>
  </w:style>
  <w:style w:type="character" w:customStyle="1" w:styleId="Absatz-Standardschriftart">
    <w:name w:val="Absatz-Standardschriftart"/>
    <w:rsid w:val="002971F1"/>
  </w:style>
  <w:style w:type="character" w:customStyle="1" w:styleId="WW-Absatz-Standardschriftart">
    <w:name w:val="WW-Absatz-Standardschriftart"/>
    <w:rsid w:val="002971F1"/>
  </w:style>
  <w:style w:type="character" w:customStyle="1" w:styleId="WW-Absatz-Standardschriftart1">
    <w:name w:val="WW-Absatz-Standardschriftart1"/>
    <w:rsid w:val="002971F1"/>
  </w:style>
  <w:style w:type="character" w:customStyle="1" w:styleId="WW-Absatz-Standardschriftart11">
    <w:name w:val="WW-Absatz-Standardschriftart11"/>
    <w:rsid w:val="002971F1"/>
  </w:style>
  <w:style w:type="character" w:customStyle="1" w:styleId="WW8Num17z0">
    <w:name w:val="WW8Num17z0"/>
    <w:rsid w:val="002971F1"/>
    <w:rPr>
      <w:rFonts w:ascii="Symbol" w:hAnsi="Symbol"/>
    </w:rPr>
  </w:style>
  <w:style w:type="character" w:customStyle="1" w:styleId="WW8Num18z0">
    <w:name w:val="WW8Num18z0"/>
    <w:rsid w:val="002971F1"/>
    <w:rPr>
      <w:rFonts w:ascii="Symbol" w:hAnsi="Symbol"/>
    </w:rPr>
  </w:style>
  <w:style w:type="character" w:customStyle="1" w:styleId="WW8Num19z0">
    <w:name w:val="WW8Num19z0"/>
    <w:rsid w:val="002971F1"/>
    <w:rPr>
      <w:rFonts w:ascii="Symbol" w:hAnsi="Symbol"/>
    </w:rPr>
  </w:style>
  <w:style w:type="character" w:customStyle="1" w:styleId="WW8Num24z0">
    <w:name w:val="WW8Num24z0"/>
    <w:rsid w:val="002971F1"/>
    <w:rPr>
      <w:rFonts w:ascii="Symbol" w:hAnsi="Symbol"/>
    </w:rPr>
  </w:style>
  <w:style w:type="character" w:customStyle="1" w:styleId="WW-Absatz-Standardschriftart111">
    <w:name w:val="WW-Absatz-Standardschriftart111"/>
    <w:rsid w:val="002971F1"/>
  </w:style>
  <w:style w:type="character" w:customStyle="1" w:styleId="WW-Absatz-Standardschriftart1111">
    <w:name w:val="WW-Absatz-Standardschriftart1111"/>
    <w:rsid w:val="002971F1"/>
  </w:style>
  <w:style w:type="character" w:customStyle="1" w:styleId="WW-Absatz-Standardschriftart11111">
    <w:name w:val="WW-Absatz-Standardschriftart11111"/>
    <w:rsid w:val="002971F1"/>
  </w:style>
  <w:style w:type="character" w:customStyle="1" w:styleId="WW-Absatz-Standardschriftart111111">
    <w:name w:val="WW-Absatz-Standardschriftart111111"/>
    <w:rsid w:val="002971F1"/>
  </w:style>
  <w:style w:type="character" w:customStyle="1" w:styleId="WW8Num16z0">
    <w:name w:val="WW8Num16z0"/>
    <w:rsid w:val="002971F1"/>
    <w:rPr>
      <w:b w:val="0"/>
    </w:rPr>
  </w:style>
  <w:style w:type="character" w:customStyle="1" w:styleId="WW8Num23z0">
    <w:name w:val="WW8Num23z0"/>
    <w:rsid w:val="002971F1"/>
    <w:rPr>
      <w:rFonts w:ascii="Wingdings" w:hAnsi="Wingdings"/>
    </w:rPr>
  </w:style>
  <w:style w:type="character" w:customStyle="1" w:styleId="WW8Num27z0">
    <w:name w:val="WW8Num27z0"/>
    <w:uiPriority w:val="99"/>
    <w:rsid w:val="002971F1"/>
    <w:rPr>
      <w:sz w:val="18"/>
    </w:rPr>
  </w:style>
  <w:style w:type="character" w:customStyle="1" w:styleId="WW8Num27z1">
    <w:name w:val="WW8Num27z1"/>
    <w:uiPriority w:val="99"/>
    <w:rsid w:val="002971F1"/>
    <w:rPr>
      <w:b/>
      <w:sz w:val="22"/>
      <w:szCs w:val="22"/>
    </w:rPr>
  </w:style>
  <w:style w:type="character" w:customStyle="1" w:styleId="WW8Num29z0">
    <w:name w:val="WW8Num29z0"/>
    <w:rsid w:val="002971F1"/>
    <w:rPr>
      <w:b/>
    </w:rPr>
  </w:style>
  <w:style w:type="character" w:customStyle="1" w:styleId="WW8Num29z1">
    <w:name w:val="WW8Num29z1"/>
    <w:rsid w:val="002971F1"/>
    <w:rPr>
      <w:rFonts w:ascii="Courier New" w:hAnsi="Courier New" w:cs="Courier New"/>
    </w:rPr>
  </w:style>
  <w:style w:type="character" w:customStyle="1" w:styleId="WW8Num29z2">
    <w:name w:val="WW8Num29z2"/>
    <w:rsid w:val="002971F1"/>
    <w:rPr>
      <w:rFonts w:ascii="Wingdings" w:hAnsi="Wingdings"/>
    </w:rPr>
  </w:style>
  <w:style w:type="character" w:customStyle="1" w:styleId="WW8Num30z0">
    <w:name w:val="WW8Num30z0"/>
    <w:uiPriority w:val="99"/>
    <w:rsid w:val="002971F1"/>
    <w:rPr>
      <w:rFonts w:ascii="Arial" w:hAnsi="Arial"/>
      <w:b/>
      <w:i w:val="0"/>
      <w:sz w:val="22"/>
      <w:szCs w:val="22"/>
    </w:rPr>
  </w:style>
  <w:style w:type="character" w:customStyle="1" w:styleId="WW8Num31z0">
    <w:name w:val="WW8Num31z0"/>
    <w:rsid w:val="002971F1"/>
    <w:rPr>
      <w:rFonts w:ascii="Symbol" w:hAnsi="Symbol"/>
    </w:rPr>
  </w:style>
  <w:style w:type="character" w:customStyle="1" w:styleId="WW8Num31z1">
    <w:name w:val="WW8Num31z1"/>
    <w:rsid w:val="002971F1"/>
    <w:rPr>
      <w:rFonts w:ascii="Courier New" w:hAnsi="Courier New" w:cs="Courier New"/>
    </w:rPr>
  </w:style>
  <w:style w:type="character" w:customStyle="1" w:styleId="WW8Num31z2">
    <w:name w:val="WW8Num31z2"/>
    <w:rsid w:val="002971F1"/>
    <w:rPr>
      <w:rFonts w:ascii="Wingdings" w:hAnsi="Wingdings"/>
    </w:rPr>
  </w:style>
  <w:style w:type="character" w:customStyle="1" w:styleId="WW8Num32z0">
    <w:name w:val="WW8Num32z0"/>
    <w:rsid w:val="002971F1"/>
    <w:rPr>
      <w:b w:val="0"/>
    </w:rPr>
  </w:style>
  <w:style w:type="character" w:customStyle="1" w:styleId="WW8Num33z0">
    <w:name w:val="WW8Num33z0"/>
    <w:rsid w:val="002971F1"/>
    <w:rPr>
      <w:rFonts w:ascii="Symbol" w:hAnsi="Symbol"/>
    </w:rPr>
  </w:style>
  <w:style w:type="character" w:customStyle="1" w:styleId="WW8Num33z1">
    <w:name w:val="WW8Num33z1"/>
    <w:rsid w:val="002971F1"/>
    <w:rPr>
      <w:rFonts w:ascii="Courier New" w:hAnsi="Courier New" w:cs="Courier New"/>
    </w:rPr>
  </w:style>
  <w:style w:type="character" w:customStyle="1" w:styleId="WW8Num33z2">
    <w:name w:val="WW8Num33z2"/>
    <w:rsid w:val="002971F1"/>
    <w:rPr>
      <w:rFonts w:ascii="Wingdings" w:hAnsi="Wingdings"/>
    </w:rPr>
  </w:style>
  <w:style w:type="character" w:customStyle="1" w:styleId="WW8Num34z0">
    <w:name w:val="WW8Num34z0"/>
    <w:rsid w:val="002971F1"/>
    <w:rPr>
      <w:b w:val="0"/>
      <w:i w:val="0"/>
    </w:rPr>
  </w:style>
  <w:style w:type="character" w:customStyle="1" w:styleId="Fuentedeprrafopredeter2">
    <w:name w:val="Fuente de párrafo predeter.2"/>
    <w:rsid w:val="002971F1"/>
  </w:style>
  <w:style w:type="character" w:customStyle="1" w:styleId="WW-Absatz-Standardschriftart1111111">
    <w:name w:val="WW-Absatz-Standardschriftart1111111"/>
    <w:rsid w:val="002971F1"/>
  </w:style>
  <w:style w:type="character" w:customStyle="1" w:styleId="WW8Num1z0">
    <w:name w:val="WW8Num1z0"/>
    <w:rsid w:val="002971F1"/>
    <w:rPr>
      <w:rFonts w:ascii="Arial" w:hAnsi="Arial"/>
      <w:b/>
      <w:i w:val="0"/>
      <w:sz w:val="24"/>
      <w:szCs w:val="24"/>
    </w:rPr>
  </w:style>
  <w:style w:type="character" w:customStyle="1" w:styleId="WW8Num2z1">
    <w:name w:val="WW8Num2z1"/>
    <w:rsid w:val="002971F1"/>
    <w:rPr>
      <w:b w:val="0"/>
    </w:rPr>
  </w:style>
  <w:style w:type="character" w:customStyle="1" w:styleId="WW8Num4z0">
    <w:name w:val="WW8Num4z0"/>
    <w:rsid w:val="002971F1"/>
    <w:rPr>
      <w:b w:val="0"/>
    </w:rPr>
  </w:style>
  <w:style w:type="character" w:customStyle="1" w:styleId="WW8Num4z1">
    <w:name w:val="WW8Num4z1"/>
    <w:rsid w:val="002971F1"/>
    <w:rPr>
      <w:rFonts w:ascii="Courier New" w:hAnsi="Courier New" w:cs="Courier New"/>
    </w:rPr>
  </w:style>
  <w:style w:type="character" w:customStyle="1" w:styleId="WW8Num4z2">
    <w:name w:val="WW8Num4z2"/>
    <w:rsid w:val="002971F1"/>
    <w:rPr>
      <w:rFonts w:ascii="Wingdings" w:hAnsi="Wingdings"/>
    </w:rPr>
  </w:style>
  <w:style w:type="character" w:customStyle="1" w:styleId="WW8Num4z3">
    <w:name w:val="WW8Num4z3"/>
    <w:rsid w:val="002971F1"/>
    <w:rPr>
      <w:rFonts w:ascii="Symbol" w:hAnsi="Symbol"/>
    </w:rPr>
  </w:style>
  <w:style w:type="character" w:customStyle="1" w:styleId="WW8Num5z1">
    <w:name w:val="WW8Num5z1"/>
    <w:rsid w:val="002971F1"/>
    <w:rPr>
      <w:rFonts w:ascii="Courier New" w:hAnsi="Courier New" w:cs="Courier New"/>
    </w:rPr>
  </w:style>
  <w:style w:type="character" w:customStyle="1" w:styleId="WW8Num5z2">
    <w:name w:val="WW8Num5z2"/>
    <w:rsid w:val="002971F1"/>
    <w:rPr>
      <w:rFonts w:ascii="Wingdings" w:hAnsi="Wingdings"/>
    </w:rPr>
  </w:style>
  <w:style w:type="character" w:customStyle="1" w:styleId="WW8Num6z1">
    <w:name w:val="WW8Num6z1"/>
    <w:rsid w:val="002971F1"/>
    <w:rPr>
      <w:rFonts w:ascii="Courier New" w:hAnsi="Courier New" w:cs="Courier New"/>
    </w:rPr>
  </w:style>
  <w:style w:type="character" w:customStyle="1" w:styleId="WW8Num6z2">
    <w:name w:val="WW8Num6z2"/>
    <w:rsid w:val="002971F1"/>
    <w:rPr>
      <w:rFonts w:ascii="Wingdings" w:hAnsi="Wingdings"/>
    </w:rPr>
  </w:style>
  <w:style w:type="character" w:customStyle="1" w:styleId="WW8Num8z1">
    <w:name w:val="WW8Num8z1"/>
    <w:rsid w:val="002971F1"/>
    <w:rPr>
      <w:rFonts w:ascii="Courier New" w:hAnsi="Courier New" w:cs="Courier New"/>
    </w:rPr>
  </w:style>
  <w:style w:type="character" w:customStyle="1" w:styleId="WW8Num8z3">
    <w:name w:val="WW8Num8z3"/>
    <w:rsid w:val="002971F1"/>
    <w:rPr>
      <w:rFonts w:ascii="Symbol" w:hAnsi="Symbol"/>
    </w:rPr>
  </w:style>
  <w:style w:type="character" w:customStyle="1" w:styleId="WW8Num10z1">
    <w:name w:val="WW8Num10z1"/>
    <w:rsid w:val="002971F1"/>
    <w:rPr>
      <w:rFonts w:ascii="Courier New" w:hAnsi="Courier New" w:cs="Courier New"/>
    </w:rPr>
  </w:style>
  <w:style w:type="character" w:customStyle="1" w:styleId="WW8Num10z2">
    <w:name w:val="WW8Num10z2"/>
    <w:rsid w:val="002971F1"/>
    <w:rPr>
      <w:rFonts w:ascii="Wingdings" w:hAnsi="Wingdings"/>
    </w:rPr>
  </w:style>
  <w:style w:type="character" w:customStyle="1" w:styleId="WW8Num12z1">
    <w:name w:val="WW8Num12z1"/>
    <w:rsid w:val="002971F1"/>
    <w:rPr>
      <w:rFonts w:ascii="Courier New" w:hAnsi="Courier New" w:cs="Courier New"/>
    </w:rPr>
  </w:style>
  <w:style w:type="character" w:customStyle="1" w:styleId="WW8Num12z2">
    <w:name w:val="WW8Num12z2"/>
    <w:rsid w:val="002971F1"/>
    <w:rPr>
      <w:rFonts w:ascii="Wingdings" w:hAnsi="Wingdings"/>
    </w:rPr>
  </w:style>
  <w:style w:type="character" w:customStyle="1" w:styleId="WW8Num15z1">
    <w:name w:val="WW8Num15z1"/>
    <w:rsid w:val="002971F1"/>
    <w:rPr>
      <w:rFonts w:ascii="Courier New" w:hAnsi="Courier New" w:cs="Courier New"/>
    </w:rPr>
  </w:style>
  <w:style w:type="character" w:customStyle="1" w:styleId="WW8Num15z2">
    <w:name w:val="WW8Num15z2"/>
    <w:rsid w:val="002971F1"/>
    <w:rPr>
      <w:rFonts w:ascii="Wingdings" w:hAnsi="Wingdings"/>
    </w:rPr>
  </w:style>
  <w:style w:type="character" w:customStyle="1" w:styleId="WW8Num17z1">
    <w:name w:val="WW8Num17z1"/>
    <w:rsid w:val="002971F1"/>
    <w:rPr>
      <w:rFonts w:ascii="Courier New" w:hAnsi="Courier New" w:cs="Courier New"/>
    </w:rPr>
  </w:style>
  <w:style w:type="character" w:customStyle="1" w:styleId="WW8Num17z2">
    <w:name w:val="WW8Num17z2"/>
    <w:rsid w:val="002971F1"/>
    <w:rPr>
      <w:rFonts w:ascii="Wingdings" w:hAnsi="Wingdings"/>
    </w:rPr>
  </w:style>
  <w:style w:type="character" w:customStyle="1" w:styleId="WW8Num18z1">
    <w:name w:val="WW8Num18z1"/>
    <w:rsid w:val="002971F1"/>
    <w:rPr>
      <w:rFonts w:ascii="Courier New" w:hAnsi="Courier New" w:cs="Courier New"/>
    </w:rPr>
  </w:style>
  <w:style w:type="character" w:customStyle="1" w:styleId="WW8Num18z2">
    <w:name w:val="WW8Num18z2"/>
    <w:rsid w:val="002971F1"/>
    <w:rPr>
      <w:rFonts w:ascii="Wingdings" w:hAnsi="Wingdings"/>
    </w:rPr>
  </w:style>
  <w:style w:type="character" w:customStyle="1" w:styleId="WW8Num19z1">
    <w:name w:val="WW8Num19z1"/>
    <w:rsid w:val="002971F1"/>
    <w:rPr>
      <w:rFonts w:ascii="Courier New" w:hAnsi="Courier New" w:cs="Courier New"/>
    </w:rPr>
  </w:style>
  <w:style w:type="character" w:customStyle="1" w:styleId="WW8Num19z2">
    <w:name w:val="WW8Num19z2"/>
    <w:rsid w:val="002971F1"/>
    <w:rPr>
      <w:rFonts w:ascii="Wingdings" w:hAnsi="Wingdings"/>
    </w:rPr>
  </w:style>
  <w:style w:type="character" w:customStyle="1" w:styleId="WW8Num20z1">
    <w:name w:val="WW8Num20z1"/>
    <w:rsid w:val="002971F1"/>
    <w:rPr>
      <w:rFonts w:ascii="Courier New" w:hAnsi="Courier New" w:cs="Courier New"/>
    </w:rPr>
  </w:style>
  <w:style w:type="character" w:customStyle="1" w:styleId="WW8Num20z2">
    <w:name w:val="WW8Num20z2"/>
    <w:rsid w:val="002971F1"/>
    <w:rPr>
      <w:rFonts w:ascii="Wingdings" w:hAnsi="Wingdings"/>
    </w:rPr>
  </w:style>
  <w:style w:type="character" w:customStyle="1" w:styleId="WW8Num23z1">
    <w:name w:val="WW8Num23z1"/>
    <w:rsid w:val="002971F1"/>
    <w:rPr>
      <w:b/>
    </w:rPr>
  </w:style>
  <w:style w:type="character" w:customStyle="1" w:styleId="WW8Num24z1">
    <w:name w:val="WW8Num24z1"/>
    <w:rsid w:val="002971F1"/>
    <w:rPr>
      <w:rFonts w:ascii="Courier New" w:hAnsi="Courier New" w:cs="Courier New"/>
    </w:rPr>
  </w:style>
  <w:style w:type="character" w:customStyle="1" w:styleId="WW8Num24z2">
    <w:name w:val="WW8Num24z2"/>
    <w:rsid w:val="002971F1"/>
    <w:rPr>
      <w:rFonts w:ascii="Wingdings" w:hAnsi="Wingdings"/>
    </w:rPr>
  </w:style>
  <w:style w:type="character" w:customStyle="1" w:styleId="WW8Num25z1">
    <w:name w:val="WW8Num25z1"/>
    <w:rsid w:val="002971F1"/>
    <w:rPr>
      <w:rFonts w:ascii="Courier New" w:hAnsi="Courier New" w:cs="Courier New"/>
    </w:rPr>
  </w:style>
  <w:style w:type="character" w:customStyle="1" w:styleId="WW8Num25z3">
    <w:name w:val="WW8Num25z3"/>
    <w:rsid w:val="002971F1"/>
    <w:rPr>
      <w:rFonts w:ascii="Symbol" w:hAnsi="Symbol"/>
    </w:rPr>
  </w:style>
  <w:style w:type="character" w:customStyle="1" w:styleId="WW8Num26z1">
    <w:name w:val="WW8Num26z1"/>
    <w:rsid w:val="002971F1"/>
    <w:rPr>
      <w:rFonts w:ascii="Courier New" w:hAnsi="Courier New" w:cs="Courier New"/>
    </w:rPr>
  </w:style>
  <w:style w:type="character" w:customStyle="1" w:styleId="WW8Num26z2">
    <w:name w:val="WW8Num26z2"/>
    <w:rsid w:val="002971F1"/>
    <w:rPr>
      <w:rFonts w:ascii="Wingdings" w:hAnsi="Wingdings"/>
    </w:rPr>
  </w:style>
  <w:style w:type="character" w:customStyle="1" w:styleId="Fuentedeprrafopredeter1">
    <w:name w:val="Fuente de párrafo predeter.1"/>
    <w:rsid w:val="002971F1"/>
  </w:style>
  <w:style w:type="character" w:styleId="Hipervnculo">
    <w:name w:val="Hyperlink"/>
    <w:aliases w:val="Hipervínculo1,Hipervínculo11,Hipervínculo12,Hipervínculo13,Hipervínculo14,Hipervínculo15"/>
    <w:uiPriority w:val="99"/>
    <w:rsid w:val="002971F1"/>
    <w:rPr>
      <w:color w:val="0000FF"/>
      <w:u w:val="single"/>
    </w:rPr>
  </w:style>
  <w:style w:type="character" w:customStyle="1" w:styleId="DeltaViewInsertion">
    <w:name w:val="DeltaView Insertion"/>
    <w:rsid w:val="002971F1"/>
    <w:rPr>
      <w:color w:val="0000FF"/>
      <w:spacing w:val="0"/>
      <w:u w:val="double"/>
    </w:rPr>
  </w:style>
  <w:style w:type="character" w:styleId="Nmerodepgina">
    <w:name w:val="page number"/>
    <w:basedOn w:val="Fuentedeprrafopredeter1"/>
    <w:rsid w:val="002971F1"/>
  </w:style>
  <w:style w:type="character" w:styleId="Textoennegrita">
    <w:name w:val="Strong"/>
    <w:qFormat/>
    <w:rsid w:val="002971F1"/>
    <w:rPr>
      <w:b/>
      <w:bCs/>
    </w:rPr>
  </w:style>
  <w:style w:type="character" w:customStyle="1" w:styleId="Carcterdenumeracin">
    <w:name w:val="Carácter de numeración"/>
    <w:rsid w:val="002971F1"/>
  </w:style>
  <w:style w:type="character" w:customStyle="1" w:styleId="Vietas">
    <w:name w:val="Viñetas"/>
    <w:rsid w:val="002971F1"/>
    <w:rPr>
      <w:rFonts w:ascii="StarSymbol" w:eastAsia="StarSymbol" w:hAnsi="StarSymbol" w:cs="StarSymbol"/>
      <w:sz w:val="18"/>
      <w:szCs w:val="18"/>
    </w:rPr>
  </w:style>
  <w:style w:type="paragraph" w:customStyle="1" w:styleId="Encabezado4">
    <w:name w:val="Encabezado4"/>
    <w:basedOn w:val="Normal"/>
    <w:next w:val="Textoindependiente"/>
    <w:rsid w:val="002971F1"/>
    <w:pPr>
      <w:keepNext/>
      <w:spacing w:before="240" w:after="120"/>
    </w:pPr>
    <w:rPr>
      <w:rFonts w:ascii="Arial" w:eastAsia="MS Mincho" w:hAnsi="Arial" w:cs="Tahoma"/>
      <w:sz w:val="28"/>
      <w:szCs w:val="28"/>
    </w:rPr>
  </w:style>
  <w:style w:type="paragraph" w:styleId="Lista">
    <w:name w:val="List"/>
    <w:basedOn w:val="Textoindependiente"/>
    <w:rsid w:val="002971F1"/>
    <w:rPr>
      <w:rFonts w:cs="Tahoma"/>
    </w:rPr>
  </w:style>
  <w:style w:type="paragraph" w:customStyle="1" w:styleId="Etiqueta">
    <w:name w:val="Etiqueta"/>
    <w:basedOn w:val="Normal"/>
    <w:rsid w:val="002971F1"/>
    <w:pPr>
      <w:suppressLineNumbers/>
      <w:spacing w:before="120" w:after="120"/>
    </w:pPr>
    <w:rPr>
      <w:i/>
    </w:rPr>
  </w:style>
  <w:style w:type="paragraph" w:customStyle="1" w:styleId="ndice">
    <w:name w:val="Índice"/>
    <w:basedOn w:val="Normal"/>
    <w:rsid w:val="002971F1"/>
    <w:pPr>
      <w:suppressLineNumbers/>
    </w:pPr>
  </w:style>
  <w:style w:type="paragraph" w:customStyle="1" w:styleId="Encabezado3">
    <w:name w:val="Encabezado3"/>
    <w:basedOn w:val="Normal"/>
    <w:next w:val="Textoindependiente"/>
    <w:rsid w:val="002971F1"/>
    <w:pPr>
      <w:keepNext/>
      <w:spacing w:before="240" w:after="120"/>
    </w:pPr>
    <w:rPr>
      <w:rFonts w:ascii="Arial" w:eastAsia="MS Mincho" w:hAnsi="Arial" w:cs="Tahoma"/>
      <w:sz w:val="28"/>
      <w:szCs w:val="28"/>
    </w:rPr>
  </w:style>
  <w:style w:type="paragraph" w:customStyle="1" w:styleId="Encabezado2">
    <w:name w:val="Encabezado2"/>
    <w:basedOn w:val="Normal"/>
    <w:next w:val="Textonormal"/>
    <w:rsid w:val="002971F1"/>
    <w:pPr>
      <w:keepNext/>
      <w:spacing w:before="240" w:after="120"/>
    </w:pPr>
    <w:rPr>
      <w:rFonts w:ascii="Arial" w:hAnsi="Arial" w:cs="Arial"/>
      <w:sz w:val="28"/>
    </w:rPr>
  </w:style>
  <w:style w:type="paragraph" w:customStyle="1" w:styleId="Textonormal">
    <w:name w:val="Texto normal"/>
    <w:basedOn w:val="Normal"/>
    <w:rsid w:val="002971F1"/>
    <w:pPr>
      <w:spacing w:after="120"/>
    </w:pPr>
  </w:style>
  <w:style w:type="paragraph" w:customStyle="1" w:styleId="Lista21">
    <w:name w:val="Lista 21"/>
    <w:basedOn w:val="Textonormal"/>
    <w:rsid w:val="002971F1"/>
  </w:style>
  <w:style w:type="paragraph" w:customStyle="1" w:styleId="Encabezado1">
    <w:name w:val="Encabezado1"/>
    <w:basedOn w:val="Normal"/>
    <w:next w:val="Textonormal"/>
    <w:rsid w:val="002971F1"/>
    <w:pPr>
      <w:keepNext/>
      <w:spacing w:before="240" w:after="120"/>
    </w:pPr>
    <w:rPr>
      <w:rFonts w:ascii="Arial" w:hAnsi="Arial" w:cs="Arial"/>
      <w:sz w:val="28"/>
    </w:rPr>
  </w:style>
  <w:style w:type="paragraph" w:styleId="Ttulo">
    <w:name w:val="Title"/>
    <w:basedOn w:val="Normal"/>
    <w:next w:val="Subttulo"/>
    <w:link w:val="TtuloCar"/>
    <w:qFormat/>
    <w:rsid w:val="002971F1"/>
    <w:pPr>
      <w:jc w:val="center"/>
    </w:pPr>
    <w:rPr>
      <w:b/>
      <w:sz w:val="28"/>
    </w:rPr>
  </w:style>
  <w:style w:type="paragraph" w:styleId="Subttulo">
    <w:name w:val="Subtitle"/>
    <w:basedOn w:val="Encabezado1"/>
    <w:next w:val="Textonormal"/>
    <w:link w:val="SubttuloCar"/>
    <w:qFormat/>
    <w:rsid w:val="002971F1"/>
    <w:pPr>
      <w:jc w:val="center"/>
    </w:pPr>
    <w:rPr>
      <w:i/>
    </w:rPr>
  </w:style>
  <w:style w:type="character" w:customStyle="1" w:styleId="SubttuloCar">
    <w:name w:val="Subtítulo Car"/>
    <w:link w:val="Subttulo"/>
    <w:rsid w:val="002971F1"/>
    <w:rPr>
      <w:rFonts w:ascii="Arial" w:eastAsia="Times New Roman" w:hAnsi="Arial" w:cs="Arial"/>
      <w:i/>
      <w:sz w:val="28"/>
      <w:szCs w:val="20"/>
      <w:lang w:val="es-ES" w:eastAsia="ar-SA"/>
    </w:rPr>
  </w:style>
  <w:style w:type="character" w:customStyle="1" w:styleId="TtuloCar">
    <w:name w:val="Título Car"/>
    <w:link w:val="Ttulo"/>
    <w:rsid w:val="002971F1"/>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2971F1"/>
    <w:rPr>
      <w:rFonts w:ascii="Tahoma" w:hAnsi="Tahoma" w:cs="Tahoma"/>
      <w:sz w:val="16"/>
    </w:rPr>
  </w:style>
  <w:style w:type="paragraph" w:customStyle="1" w:styleId="Contenidodelatabla">
    <w:name w:val="Contenido de la tabla"/>
    <w:basedOn w:val="Normal"/>
    <w:rsid w:val="002971F1"/>
    <w:pPr>
      <w:suppressLineNumbers/>
    </w:pPr>
  </w:style>
  <w:style w:type="paragraph" w:customStyle="1" w:styleId="Encabezadodelatabla">
    <w:name w:val="Encabezado de la tabla"/>
    <w:basedOn w:val="Contenidodelatabla"/>
    <w:rsid w:val="002971F1"/>
    <w:pPr>
      <w:jc w:val="center"/>
    </w:pPr>
    <w:rPr>
      <w:b/>
    </w:rPr>
  </w:style>
  <w:style w:type="paragraph" w:styleId="Sangradetextonormal">
    <w:name w:val="Body Text Indent"/>
    <w:basedOn w:val="Normal"/>
    <w:link w:val="SangradetextonormalCar"/>
    <w:rsid w:val="002971F1"/>
    <w:pPr>
      <w:spacing w:after="120"/>
      <w:ind w:left="283"/>
    </w:pPr>
  </w:style>
  <w:style w:type="character" w:customStyle="1" w:styleId="SangradetextonormalCar">
    <w:name w:val="Sangría de texto normal Car"/>
    <w:link w:val="Sangradetextonormal"/>
    <w:rsid w:val="002971F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2971F1"/>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2971F1"/>
    <w:pPr>
      <w:spacing w:after="101" w:line="216" w:lineRule="exact"/>
      <w:ind w:firstLine="288"/>
      <w:jc w:val="both"/>
    </w:pPr>
    <w:rPr>
      <w:rFonts w:ascii="Arial" w:hAnsi="Arial"/>
      <w:sz w:val="18"/>
      <w:lang w:val="es-MX"/>
    </w:rPr>
  </w:style>
  <w:style w:type="paragraph" w:customStyle="1" w:styleId="ROMANOS">
    <w:name w:val="ROMANOS"/>
    <w:basedOn w:val="Normal"/>
    <w:rsid w:val="002971F1"/>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2971F1"/>
    <w:pPr>
      <w:spacing w:after="120" w:line="480" w:lineRule="auto"/>
      <w:ind w:left="283"/>
    </w:pPr>
    <w:rPr>
      <w:szCs w:val="24"/>
    </w:rPr>
  </w:style>
  <w:style w:type="paragraph" w:customStyle="1" w:styleId="Textoindependiente21">
    <w:name w:val="Texto independiente 21"/>
    <w:basedOn w:val="Normal"/>
    <w:rsid w:val="002971F1"/>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rsid w:val="002971F1"/>
    <w:pPr>
      <w:spacing w:after="120" w:line="480" w:lineRule="auto"/>
    </w:pPr>
  </w:style>
  <w:style w:type="paragraph" w:customStyle="1" w:styleId="Textoindependiente31">
    <w:name w:val="Texto independiente 31"/>
    <w:basedOn w:val="Normal"/>
    <w:rsid w:val="002971F1"/>
    <w:pPr>
      <w:autoSpaceDE w:val="0"/>
      <w:jc w:val="both"/>
    </w:pPr>
    <w:rPr>
      <w:rFonts w:ascii="Arial" w:hAnsi="Arial" w:cs="Arial"/>
      <w:sz w:val="20"/>
      <w:lang w:val="es-ES_tradnl"/>
    </w:rPr>
  </w:style>
  <w:style w:type="paragraph" w:customStyle="1" w:styleId="ACUERDO">
    <w:name w:val="ACUERDO"/>
    <w:basedOn w:val="Normal"/>
    <w:rsid w:val="002971F1"/>
    <w:pPr>
      <w:widowControl w:val="0"/>
      <w:jc w:val="both"/>
    </w:pPr>
    <w:rPr>
      <w:rFonts w:ascii="Arial" w:hAnsi="Arial"/>
      <w:b/>
      <w:sz w:val="28"/>
      <w:lang w:val="en-US"/>
    </w:rPr>
  </w:style>
  <w:style w:type="paragraph" w:customStyle="1" w:styleId="Textoindependiente32">
    <w:name w:val="Texto independiente 32"/>
    <w:basedOn w:val="Normal"/>
    <w:rsid w:val="002971F1"/>
    <w:pPr>
      <w:overflowPunct w:val="0"/>
      <w:autoSpaceDE w:val="0"/>
      <w:jc w:val="both"/>
      <w:textAlignment w:val="baseline"/>
    </w:pPr>
  </w:style>
  <w:style w:type="paragraph" w:styleId="NormalWeb">
    <w:name w:val="Normal (Web)"/>
    <w:basedOn w:val="Normal"/>
    <w:rsid w:val="002971F1"/>
    <w:pPr>
      <w:spacing w:before="100" w:after="100"/>
    </w:pPr>
    <w:rPr>
      <w:rFonts w:ascii="Arial Unicode MS" w:eastAsia="Arial Unicode MS" w:hAnsi="Arial Unicode MS" w:cs="Arial Unicode MS"/>
      <w:szCs w:val="24"/>
    </w:rPr>
  </w:style>
  <w:style w:type="paragraph" w:customStyle="1" w:styleId="xl25">
    <w:name w:val="xl25"/>
    <w:basedOn w:val="Normal"/>
    <w:rsid w:val="002971F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2971F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2971F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2971F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2971F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2971F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2971F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2971F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2971F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2971F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2971F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2971F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2971F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2971F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2971F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2971F1"/>
    <w:pPr>
      <w:spacing w:before="100" w:after="100"/>
      <w:textAlignment w:val="center"/>
    </w:pPr>
    <w:rPr>
      <w:rFonts w:ascii="Arial" w:eastAsia="Arial Unicode MS" w:hAnsi="Arial" w:cs="Arial"/>
      <w:sz w:val="14"/>
      <w:szCs w:val="14"/>
    </w:rPr>
  </w:style>
  <w:style w:type="paragraph" w:customStyle="1" w:styleId="xl57">
    <w:name w:val="xl57"/>
    <w:basedOn w:val="Normal"/>
    <w:rsid w:val="002971F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2971F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2971F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2971F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2971F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2971F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2971F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2971F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2971F1"/>
    <w:pPr>
      <w:spacing w:before="100" w:after="100"/>
      <w:jc w:val="center"/>
    </w:pPr>
    <w:rPr>
      <w:rFonts w:ascii="Arial" w:eastAsia="Arial Unicode MS" w:hAnsi="Arial" w:cs="Arial"/>
      <w:b/>
      <w:bCs/>
      <w:sz w:val="22"/>
      <w:szCs w:val="22"/>
    </w:rPr>
  </w:style>
  <w:style w:type="paragraph" w:customStyle="1" w:styleId="xl68">
    <w:name w:val="xl68"/>
    <w:basedOn w:val="Normal"/>
    <w:rsid w:val="002971F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2971F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2971F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2971F1"/>
    <w:pPr>
      <w:spacing w:before="100" w:after="100"/>
      <w:textAlignment w:val="center"/>
    </w:pPr>
    <w:rPr>
      <w:rFonts w:ascii="Arial" w:eastAsia="Arial Unicode MS" w:hAnsi="Arial" w:cs="Arial"/>
      <w:sz w:val="14"/>
      <w:szCs w:val="14"/>
    </w:rPr>
  </w:style>
  <w:style w:type="paragraph" w:customStyle="1" w:styleId="xl80">
    <w:name w:val="xl80"/>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2971F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2971F1"/>
    <w:pPr>
      <w:spacing w:before="100" w:after="100"/>
      <w:jc w:val="center"/>
    </w:pPr>
    <w:rPr>
      <w:rFonts w:ascii="Arial" w:eastAsia="Arial Unicode MS" w:hAnsi="Arial" w:cs="Arial"/>
      <w:b/>
      <w:bCs/>
      <w:sz w:val="22"/>
      <w:szCs w:val="22"/>
    </w:rPr>
  </w:style>
  <w:style w:type="paragraph" w:customStyle="1" w:styleId="xl83">
    <w:name w:val="xl83"/>
    <w:basedOn w:val="Normal"/>
    <w:rsid w:val="002971F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2971F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2971F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2971F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2971F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2971F1"/>
    <w:pPr>
      <w:spacing w:after="101" w:line="216" w:lineRule="atLeast"/>
      <w:ind w:firstLine="288"/>
      <w:jc w:val="both"/>
    </w:pPr>
    <w:rPr>
      <w:rFonts w:ascii="Arial" w:hAnsi="Arial"/>
      <w:sz w:val="18"/>
      <w:lang w:val="es-ES_tradnl"/>
    </w:rPr>
  </w:style>
  <w:style w:type="paragraph" w:customStyle="1" w:styleId="ANOTACION">
    <w:name w:val="ANOTACION"/>
    <w:basedOn w:val="Normal"/>
    <w:rsid w:val="002971F1"/>
    <w:pPr>
      <w:autoSpaceDE w:val="0"/>
      <w:spacing w:after="101" w:line="216" w:lineRule="atLeast"/>
      <w:jc w:val="center"/>
    </w:pPr>
    <w:rPr>
      <w:rFonts w:ascii="Arial" w:hAnsi="Arial"/>
      <w:b/>
      <w:sz w:val="18"/>
      <w:lang w:val="es-ES_tradnl"/>
    </w:rPr>
  </w:style>
  <w:style w:type="paragraph" w:customStyle="1" w:styleId="Texto0">
    <w:name w:val="Texto"/>
    <w:basedOn w:val="Normal"/>
    <w:rsid w:val="002971F1"/>
    <w:pPr>
      <w:spacing w:after="101" w:line="216" w:lineRule="exact"/>
      <w:ind w:firstLine="288"/>
      <w:jc w:val="both"/>
    </w:pPr>
    <w:rPr>
      <w:rFonts w:ascii="Arial" w:hAnsi="Arial"/>
      <w:sz w:val="18"/>
      <w:lang w:val="es-MX"/>
    </w:rPr>
  </w:style>
  <w:style w:type="paragraph" w:customStyle="1" w:styleId="Car">
    <w:name w:val="Car"/>
    <w:basedOn w:val="Normal"/>
    <w:rsid w:val="002971F1"/>
    <w:pPr>
      <w:spacing w:before="60" w:after="160" w:line="240" w:lineRule="exact"/>
    </w:pPr>
    <w:rPr>
      <w:rFonts w:ascii="Verdana" w:hAnsi="Verdana"/>
      <w:color w:val="FF00FF"/>
      <w:sz w:val="20"/>
      <w:lang w:val="en-US"/>
    </w:rPr>
  </w:style>
  <w:style w:type="paragraph" w:customStyle="1" w:styleId="CarCarCarCar">
    <w:name w:val="Car Car Car Car"/>
    <w:basedOn w:val="Normal"/>
    <w:rsid w:val="002971F1"/>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2971F1"/>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2971F1"/>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2971F1"/>
    <w:rPr>
      <w:sz w:val="20"/>
    </w:rPr>
  </w:style>
  <w:style w:type="paragraph" w:customStyle="1" w:styleId="CarCarCarCarCarCarCar">
    <w:name w:val="Car Car Car Car Car Car Car"/>
    <w:basedOn w:val="Normal"/>
    <w:rsid w:val="002971F1"/>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2971F1"/>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2971F1"/>
    <w:rPr>
      <w:rFonts w:ascii="Courier New" w:hAnsi="Courier New" w:cs="Courier New"/>
      <w:sz w:val="20"/>
    </w:rPr>
  </w:style>
  <w:style w:type="paragraph" w:customStyle="1" w:styleId="Contenidodelmarco">
    <w:name w:val="Contenido del marco"/>
    <w:basedOn w:val="Textoindependiente"/>
    <w:rsid w:val="002971F1"/>
  </w:style>
  <w:style w:type="paragraph" w:customStyle="1" w:styleId="Textoindependiente22">
    <w:name w:val="Texto independiente 22"/>
    <w:basedOn w:val="Normal"/>
    <w:rsid w:val="002971F1"/>
    <w:pPr>
      <w:autoSpaceDE w:val="0"/>
      <w:jc w:val="both"/>
    </w:pPr>
    <w:rPr>
      <w:rFonts w:ascii="Arial Narrow" w:hAnsi="Arial Narrow"/>
      <w:sz w:val="22"/>
      <w:szCs w:val="22"/>
      <w:lang w:val="es-ES_tradnl"/>
    </w:rPr>
  </w:style>
  <w:style w:type="paragraph" w:customStyle="1" w:styleId="Sangra3detindependiente2">
    <w:name w:val="Sangría 3 de t. independiente2"/>
    <w:basedOn w:val="Normal"/>
    <w:uiPriority w:val="99"/>
    <w:rsid w:val="002971F1"/>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2971F1"/>
    <w:pPr>
      <w:spacing w:after="120" w:line="480" w:lineRule="auto"/>
      <w:ind w:left="283"/>
    </w:pPr>
  </w:style>
  <w:style w:type="paragraph" w:styleId="Textoindependiente2">
    <w:name w:val="Body Text 2"/>
    <w:basedOn w:val="Normal"/>
    <w:link w:val="Textoindependiente2Car"/>
    <w:rsid w:val="002971F1"/>
    <w:pPr>
      <w:spacing w:after="120" w:line="480" w:lineRule="auto"/>
    </w:pPr>
  </w:style>
  <w:style w:type="character" w:customStyle="1" w:styleId="Textoindependiente2Car">
    <w:name w:val="Texto independiente 2 Car"/>
    <w:link w:val="Textoindependiente2"/>
    <w:rsid w:val="002971F1"/>
    <w:rPr>
      <w:rFonts w:ascii="Times New Roman" w:eastAsia="Times New Roman" w:hAnsi="Times New Roman" w:cs="Times New Roman"/>
      <w:sz w:val="24"/>
      <w:szCs w:val="20"/>
      <w:lang w:val="es-ES" w:eastAsia="ar-SA"/>
    </w:rPr>
  </w:style>
  <w:style w:type="table" w:styleId="Tablaconcuadrcula">
    <w:name w:val="Table Grid"/>
    <w:basedOn w:val="Tablanormal"/>
    <w:rsid w:val="002971F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2971F1"/>
    <w:pPr>
      <w:spacing w:after="120"/>
    </w:pPr>
    <w:rPr>
      <w:sz w:val="16"/>
      <w:szCs w:val="16"/>
    </w:rPr>
  </w:style>
  <w:style w:type="character" w:customStyle="1" w:styleId="Textoindependiente3Car">
    <w:name w:val="Texto independiente 3 Car"/>
    <w:link w:val="Textoindependiente3"/>
    <w:rsid w:val="002971F1"/>
    <w:rPr>
      <w:rFonts w:ascii="Times New Roman" w:eastAsia="Times New Roman" w:hAnsi="Times New Roman" w:cs="Times New Roman"/>
      <w:sz w:val="16"/>
      <w:szCs w:val="16"/>
      <w:lang w:val="es-ES" w:eastAsia="ar-SA"/>
    </w:rPr>
  </w:style>
  <w:style w:type="paragraph" w:styleId="Sangra2detindependiente">
    <w:name w:val="Body Text Indent 2"/>
    <w:basedOn w:val="Normal"/>
    <w:link w:val="Sangra2detindependienteCar"/>
    <w:rsid w:val="002971F1"/>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2971F1"/>
    <w:rPr>
      <w:rFonts w:ascii="Times New Roman" w:eastAsia="Times New Roman" w:hAnsi="Times New Roman" w:cs="Times New Roman"/>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971F1"/>
    <w:pPr>
      <w:suppressAutoHyphens w:val="0"/>
      <w:spacing w:after="160" w:line="240" w:lineRule="exact"/>
    </w:pPr>
    <w:rPr>
      <w:rFonts w:ascii="Tahoma" w:hAnsi="Tahoma"/>
      <w:sz w:val="20"/>
      <w:lang w:val="en-US" w:eastAsia="en-US"/>
    </w:rPr>
  </w:style>
  <w:style w:type="paragraph" w:styleId="Lista2">
    <w:name w:val="List 2"/>
    <w:basedOn w:val="Normal"/>
    <w:rsid w:val="002971F1"/>
    <w:pPr>
      <w:suppressAutoHyphens w:val="0"/>
      <w:ind w:left="566" w:hanging="283"/>
    </w:pPr>
    <w:rPr>
      <w:szCs w:val="24"/>
      <w:lang w:eastAsia="es-ES"/>
    </w:rPr>
  </w:style>
  <w:style w:type="paragraph" w:customStyle="1" w:styleId="Textosinformato2">
    <w:name w:val="Texto sin formato2"/>
    <w:basedOn w:val="Normal"/>
    <w:rsid w:val="002971F1"/>
    <w:pPr>
      <w:suppressAutoHyphens w:val="0"/>
      <w:overflowPunct w:val="0"/>
      <w:autoSpaceDE w:val="0"/>
      <w:autoSpaceDN w:val="0"/>
      <w:adjustRightInd w:val="0"/>
      <w:textAlignment w:val="baseline"/>
    </w:pPr>
    <w:rPr>
      <w:rFonts w:ascii="Courier New" w:hAnsi="Courier New"/>
      <w:sz w:val="20"/>
      <w:lang w:eastAsia="es-ES"/>
    </w:rPr>
  </w:style>
  <w:style w:type="paragraph" w:styleId="Sangranormal">
    <w:name w:val="Normal Indent"/>
    <w:basedOn w:val="Normal"/>
    <w:uiPriority w:val="99"/>
    <w:rsid w:val="002971F1"/>
    <w:pPr>
      <w:suppressAutoHyphens w:val="0"/>
      <w:ind w:left="708"/>
    </w:pPr>
    <w:rPr>
      <w:szCs w:val="24"/>
      <w:lang w:val="es-ES_tradnl" w:eastAsia="es-ES"/>
    </w:rPr>
  </w:style>
  <w:style w:type="paragraph" w:customStyle="1" w:styleId="Default">
    <w:name w:val="Default"/>
    <w:rsid w:val="002971F1"/>
    <w:pPr>
      <w:autoSpaceDE w:val="0"/>
      <w:autoSpaceDN w:val="0"/>
      <w:adjustRightInd w:val="0"/>
    </w:pPr>
    <w:rPr>
      <w:rFonts w:ascii="Arial" w:eastAsia="Times New Roman" w:hAnsi="Arial" w:cs="Arial"/>
      <w:color w:val="000000"/>
      <w:sz w:val="24"/>
      <w:szCs w:val="24"/>
    </w:rPr>
  </w:style>
  <w:style w:type="paragraph" w:customStyle="1" w:styleId="Sangra3detindependiente3">
    <w:name w:val="Sangría 3 de t. independiente3"/>
    <w:basedOn w:val="Normal"/>
    <w:uiPriority w:val="99"/>
    <w:rsid w:val="002971F1"/>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Textoindependiente23">
    <w:name w:val="Texto independiente 23"/>
    <w:basedOn w:val="Normal"/>
    <w:rsid w:val="002971F1"/>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2971F1"/>
    <w:pPr>
      <w:overflowPunct w:val="0"/>
      <w:autoSpaceDE w:val="0"/>
      <w:jc w:val="both"/>
      <w:textAlignment w:val="baseline"/>
    </w:pPr>
  </w:style>
  <w:style w:type="paragraph" w:customStyle="1" w:styleId="INCISO">
    <w:name w:val="INCISO"/>
    <w:basedOn w:val="Normal"/>
    <w:rsid w:val="00B10E78"/>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11">
    <w:name w:val="Texto independiente 211"/>
    <w:aliases w:val="Sangría de t. independiente"/>
    <w:basedOn w:val="Normal"/>
    <w:uiPriority w:val="99"/>
    <w:rsid w:val="008C7FB8"/>
    <w:pPr>
      <w:spacing w:after="120" w:line="480" w:lineRule="auto"/>
    </w:pPr>
  </w:style>
  <w:style w:type="paragraph" w:customStyle="1" w:styleId="Textodeglobo2">
    <w:name w:val="Texto de globo2"/>
    <w:basedOn w:val="Normal"/>
    <w:rsid w:val="008C7FB8"/>
    <w:rPr>
      <w:rFonts w:ascii="Tahoma" w:hAnsi="Tahoma" w:cs="Tahoma"/>
      <w:sz w:val="16"/>
    </w:rPr>
  </w:style>
  <w:style w:type="paragraph" w:customStyle="1" w:styleId="Sangra2detindependiente3">
    <w:name w:val="Sangría 2 de t. independiente3"/>
    <w:basedOn w:val="Normal"/>
    <w:rsid w:val="008C7FB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7FB8"/>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7FB8"/>
    <w:pPr>
      <w:overflowPunct w:val="0"/>
      <w:autoSpaceDE w:val="0"/>
      <w:jc w:val="both"/>
      <w:textAlignment w:val="baseline"/>
    </w:pPr>
  </w:style>
  <w:style w:type="paragraph" w:customStyle="1" w:styleId="Car1">
    <w:name w:val="Car1"/>
    <w:basedOn w:val="Normal"/>
    <w:uiPriority w:val="99"/>
    <w:rsid w:val="008C7FB8"/>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8C7FB8"/>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8C7FB8"/>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8C7FB8"/>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8C7FB8"/>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8C7FB8"/>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8C7FB8"/>
    <w:pPr>
      <w:suppressAutoHyphens w:val="0"/>
      <w:spacing w:after="160" w:line="240" w:lineRule="exact"/>
    </w:pPr>
    <w:rPr>
      <w:rFonts w:ascii="Tahoma" w:hAnsi="Tahoma"/>
      <w:sz w:val="20"/>
      <w:lang w:val="en-US" w:eastAsia="en-US"/>
    </w:rPr>
  </w:style>
  <w:style w:type="paragraph" w:customStyle="1" w:styleId="Textosinformato3">
    <w:name w:val="Texto sin formato3"/>
    <w:basedOn w:val="Normal"/>
    <w:rsid w:val="008C7FB8"/>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8C7FB8"/>
    <w:pPr>
      <w:suppressAutoHyphens w:val="0"/>
      <w:overflowPunct w:val="0"/>
      <w:autoSpaceDE w:val="0"/>
      <w:autoSpaceDN w:val="0"/>
      <w:adjustRightInd w:val="0"/>
      <w:ind w:left="1080"/>
      <w:jc w:val="both"/>
      <w:textAlignment w:val="baseline"/>
    </w:pPr>
    <w:rPr>
      <w:rFonts w:ascii="Arial" w:hAnsi="Arial"/>
      <w:lang w:val="es-MX" w:eastAsia="es-MX"/>
    </w:rPr>
  </w:style>
  <w:style w:type="paragraph" w:styleId="TtulodeTDC">
    <w:name w:val="TOC Heading"/>
    <w:basedOn w:val="Ttulo1"/>
    <w:next w:val="Normal"/>
    <w:uiPriority w:val="39"/>
    <w:unhideWhenUsed/>
    <w:qFormat/>
    <w:rsid w:val="00413015"/>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99"/>
    <w:unhideWhenUsed/>
    <w:qFormat/>
    <w:rsid w:val="00413015"/>
    <w:pPr>
      <w:spacing w:after="100"/>
    </w:pPr>
  </w:style>
  <w:style w:type="paragraph" w:styleId="TDC2">
    <w:name w:val="toc 2"/>
    <w:basedOn w:val="Normal"/>
    <w:next w:val="Normal"/>
    <w:autoRedefine/>
    <w:uiPriority w:val="99"/>
    <w:unhideWhenUsed/>
    <w:qFormat/>
    <w:rsid w:val="00413015"/>
    <w:pPr>
      <w:spacing w:after="100"/>
      <w:ind w:left="240"/>
    </w:pPr>
  </w:style>
  <w:style w:type="paragraph" w:styleId="TDC3">
    <w:name w:val="toc 3"/>
    <w:basedOn w:val="Normal"/>
    <w:next w:val="Normal"/>
    <w:autoRedefine/>
    <w:uiPriority w:val="99"/>
    <w:unhideWhenUsed/>
    <w:qFormat/>
    <w:rsid w:val="00413015"/>
    <w:pPr>
      <w:spacing w:after="100"/>
      <w:ind w:left="480"/>
    </w:pPr>
  </w:style>
  <w:style w:type="character" w:customStyle="1" w:styleId="EncabezadoCar1">
    <w:name w:val="Encabezado Car1"/>
    <w:aliases w:val="ITT i Car1,LetterHeader Car1,Cover Page Car1,encabezado Car1,En-tête SQ Car1,ContentsHeader Car1,aria Car1,*Header Car1"/>
    <w:uiPriority w:val="99"/>
    <w:rsid w:val="00032ED9"/>
    <w:rPr>
      <w:rFonts w:ascii="Arial" w:eastAsia="Times New Roman" w:hAnsi="Arial" w:cs="Arial"/>
      <w:sz w:val="20"/>
      <w:szCs w:val="20"/>
      <w:lang w:val="es-ES_tradnl"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032ED9"/>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032ED9"/>
    <w:rPr>
      <w:rFonts w:ascii="Times New Roman" w:eastAsia="Times New Roman" w:hAnsi="Times New Roman" w:cs="Times New Roman"/>
      <w:sz w:val="24"/>
      <w:szCs w:val="20"/>
      <w:lang w:val="es-ES" w:eastAsia="ar-SA"/>
    </w:rPr>
  </w:style>
  <w:style w:type="paragraph" w:styleId="Listaconvietas">
    <w:name w:val="List Bullet"/>
    <w:basedOn w:val="Normal"/>
    <w:autoRedefine/>
    <w:uiPriority w:val="99"/>
    <w:semiHidden/>
    <w:unhideWhenUsed/>
    <w:rsid w:val="00032ED9"/>
    <w:pPr>
      <w:tabs>
        <w:tab w:val="left" w:pos="1418"/>
      </w:tabs>
      <w:suppressAutoHyphens w:val="0"/>
      <w:jc w:val="both"/>
    </w:pPr>
    <w:rPr>
      <w:rFonts w:ascii="Arial Narrow" w:hAnsi="Arial Narrow"/>
      <w:b/>
      <w:color w:val="993366"/>
      <w:sz w:val="26"/>
      <w:lang w:eastAsia="es-ES"/>
    </w:rPr>
  </w:style>
  <w:style w:type="paragraph" w:styleId="Textosinformato">
    <w:name w:val="Plain Text"/>
    <w:basedOn w:val="Normal"/>
    <w:link w:val="TextosinformatoCar1"/>
    <w:unhideWhenUsed/>
    <w:rsid w:val="00032ED9"/>
    <w:pPr>
      <w:suppressAutoHyphens w:val="0"/>
    </w:pPr>
    <w:rPr>
      <w:rFonts w:ascii="Courier (W1)" w:hAnsi="Courier (W1)"/>
      <w:sz w:val="20"/>
      <w:lang w:eastAsia="es-ES"/>
    </w:rPr>
  </w:style>
  <w:style w:type="character" w:customStyle="1" w:styleId="TextosinformatoCar1">
    <w:name w:val="Texto sin formato Car1"/>
    <w:link w:val="Textosinformato"/>
    <w:semiHidden/>
    <w:locked/>
    <w:rsid w:val="00032ED9"/>
    <w:rPr>
      <w:rFonts w:ascii="Courier (W1)" w:eastAsia="Times New Roman" w:hAnsi="Courier (W1)" w:cs="Times New Roman"/>
      <w:sz w:val="20"/>
      <w:szCs w:val="20"/>
      <w:lang w:val="es-ES" w:eastAsia="es-ES"/>
    </w:rPr>
  </w:style>
  <w:style w:type="character" w:customStyle="1" w:styleId="TextosinformatoCar">
    <w:name w:val="Texto sin formato Car"/>
    <w:rsid w:val="00032ED9"/>
    <w:rPr>
      <w:rFonts w:ascii="Consolas" w:eastAsia="Times New Roman" w:hAnsi="Consolas" w:cs="Consolas"/>
      <w:sz w:val="21"/>
      <w:szCs w:val="21"/>
      <w:lang w:val="es-ES" w:eastAsia="ar-SA"/>
    </w:rPr>
  </w:style>
  <w:style w:type="paragraph" w:customStyle="1" w:styleId="numerdic">
    <w:name w:val="numerdic"/>
    <w:basedOn w:val="Normal"/>
    <w:rsid w:val="00032ED9"/>
    <w:pPr>
      <w:suppressAutoHyphens w:val="0"/>
      <w:overflowPunct w:val="0"/>
      <w:autoSpaceDE w:val="0"/>
      <w:autoSpaceDN w:val="0"/>
      <w:adjustRightInd w:val="0"/>
    </w:pPr>
    <w:rPr>
      <w:rFonts w:ascii="Arial" w:hAnsi="Arial"/>
      <w:b/>
      <w:sz w:val="8"/>
      <w:lang w:val="es-ES_tradnl" w:eastAsia="es-ES"/>
    </w:rPr>
  </w:style>
  <w:style w:type="paragraph" w:customStyle="1" w:styleId="DICTAMEN">
    <w:name w:val="DICTAMEN"/>
    <w:uiPriority w:val="99"/>
    <w:rsid w:val="00032ED9"/>
    <w:pPr>
      <w:overflowPunct w:val="0"/>
      <w:autoSpaceDE w:val="0"/>
      <w:autoSpaceDN w:val="0"/>
      <w:adjustRightInd w:val="0"/>
    </w:pPr>
    <w:rPr>
      <w:rFonts w:ascii="Times New Roman" w:eastAsia="Times New Roman" w:hAnsi="Times New Roman"/>
      <w:b/>
      <w:i/>
      <w:sz w:val="16"/>
      <w:lang w:val="es-ES" w:eastAsia="es-ES"/>
    </w:rPr>
  </w:style>
  <w:style w:type="paragraph" w:customStyle="1" w:styleId="IncisoParr">
    <w:name w:val="IncisoParr"/>
    <w:basedOn w:val="Normal"/>
    <w:rsid w:val="00032ED9"/>
    <w:pPr>
      <w:widowControl w:val="0"/>
      <w:suppressAutoHyphens w:val="0"/>
      <w:overflowPunct w:val="0"/>
      <w:autoSpaceDE w:val="0"/>
      <w:autoSpaceDN w:val="0"/>
      <w:adjustRightInd w:val="0"/>
      <w:spacing w:after="200"/>
      <w:ind w:left="992"/>
      <w:jc w:val="both"/>
    </w:pPr>
    <w:rPr>
      <w:rFonts w:ascii="Arial" w:hAnsi="Arial"/>
      <w:sz w:val="22"/>
      <w:lang w:val="es-ES_tradnl" w:eastAsia="es-ES"/>
    </w:rPr>
  </w:style>
  <w:style w:type="paragraph" w:customStyle="1" w:styleId="BodyText22">
    <w:name w:val="Body Text 22"/>
    <w:basedOn w:val="Normal"/>
    <w:rsid w:val="00032ED9"/>
    <w:pPr>
      <w:suppressAutoHyphens w:val="0"/>
      <w:overflowPunct w:val="0"/>
      <w:autoSpaceDE w:val="0"/>
      <w:autoSpaceDN w:val="0"/>
      <w:adjustRightInd w:val="0"/>
      <w:ind w:right="72"/>
      <w:jc w:val="both"/>
    </w:pPr>
    <w:rPr>
      <w:sz w:val="20"/>
      <w:lang w:eastAsia="es-ES"/>
    </w:rPr>
  </w:style>
  <w:style w:type="paragraph" w:customStyle="1" w:styleId="Textodebloque1">
    <w:name w:val="Texto de bloque1"/>
    <w:basedOn w:val="Normal"/>
    <w:uiPriority w:val="99"/>
    <w:rsid w:val="00032ED9"/>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odyText21">
    <w:name w:val="Body Text 21"/>
    <w:basedOn w:val="Normal"/>
    <w:rsid w:val="00032ED9"/>
    <w:pPr>
      <w:suppressAutoHyphens w:val="0"/>
      <w:overflowPunct w:val="0"/>
      <w:autoSpaceDE w:val="0"/>
      <w:autoSpaceDN w:val="0"/>
      <w:adjustRightInd w:val="0"/>
      <w:jc w:val="both"/>
    </w:pPr>
    <w:rPr>
      <w:rFonts w:ascii="Arial" w:hAnsi="Arial" w:cs="Arial"/>
      <w:b/>
      <w:bCs/>
      <w:szCs w:val="24"/>
      <w:lang w:eastAsia="es-ES"/>
    </w:rPr>
  </w:style>
  <w:style w:type="paragraph" w:customStyle="1" w:styleId="xl22">
    <w:name w:val="xl22"/>
    <w:basedOn w:val="Normal"/>
    <w:rsid w:val="00032ED9"/>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032ED9"/>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032ED9"/>
    <w:pPr>
      <w:suppressAutoHyphens w:val="0"/>
      <w:spacing w:before="100" w:beforeAutospacing="1" w:after="100" w:afterAutospacing="1"/>
    </w:pPr>
    <w:rPr>
      <w:b/>
      <w:bCs/>
      <w:sz w:val="16"/>
      <w:szCs w:val="16"/>
      <w:lang w:eastAsia="es-ES"/>
    </w:rPr>
  </w:style>
  <w:style w:type="paragraph" w:customStyle="1" w:styleId="Sangra3detNormal">
    <w:name w:val="Sangría 3 de t. Normal"/>
    <w:basedOn w:val="Sangra3detindependiente"/>
    <w:rsid w:val="00032ED9"/>
    <w:pPr>
      <w:widowControl w:val="0"/>
      <w:tabs>
        <w:tab w:val="left" w:pos="709"/>
        <w:tab w:val="left" w:pos="1276"/>
      </w:tabs>
      <w:suppressAutoHyphens w:val="0"/>
      <w:spacing w:after="0"/>
      <w:ind w:left="0"/>
      <w:jc w:val="both"/>
    </w:pPr>
    <w:rPr>
      <w:b/>
      <w:bCs/>
      <w:sz w:val="24"/>
      <w:szCs w:val="24"/>
      <w:lang w:val="es-ES_tradnl" w:eastAsia="es-ES"/>
    </w:rPr>
  </w:style>
  <w:style w:type="paragraph" w:customStyle="1" w:styleId="Arial">
    <w:name w:val="Arial"/>
    <w:basedOn w:val="Normal"/>
    <w:uiPriority w:val="99"/>
    <w:rsid w:val="00032ED9"/>
    <w:pPr>
      <w:suppressAutoHyphens w:val="0"/>
      <w:snapToGrid w:val="0"/>
      <w:jc w:val="center"/>
    </w:pPr>
    <w:rPr>
      <w:rFonts w:ascii="Arial" w:hAnsi="Arial"/>
      <w:sz w:val="20"/>
      <w:lang w:val="es-ES_tradnl" w:eastAsia="es-ES"/>
    </w:rPr>
  </w:style>
  <w:style w:type="paragraph" w:customStyle="1" w:styleId="toa">
    <w:name w:val="toa"/>
    <w:basedOn w:val="Normal"/>
    <w:uiPriority w:val="99"/>
    <w:rsid w:val="00032ED9"/>
    <w:pPr>
      <w:widowControl w:val="0"/>
      <w:tabs>
        <w:tab w:val="left" w:pos="9000"/>
        <w:tab w:val="right" w:pos="9360"/>
      </w:tabs>
    </w:pPr>
    <w:rPr>
      <w:rFonts w:ascii="Arial" w:hAnsi="Arial" w:cs="Arial"/>
      <w:sz w:val="22"/>
      <w:szCs w:val="22"/>
      <w:lang w:val="en-US" w:eastAsia="es-ES"/>
    </w:rPr>
  </w:style>
  <w:style w:type="paragraph" w:customStyle="1" w:styleId="font5">
    <w:name w:val="font5"/>
    <w:basedOn w:val="Normal"/>
    <w:rsid w:val="00032ED9"/>
    <w:pPr>
      <w:suppressAutoHyphens w:val="0"/>
      <w:spacing w:before="100" w:beforeAutospacing="1" w:after="100" w:afterAutospacing="1"/>
    </w:pPr>
    <w:rPr>
      <w:rFonts w:ascii="Arial" w:hAnsi="Arial" w:cs="Arial"/>
      <w:sz w:val="18"/>
      <w:szCs w:val="18"/>
      <w:lang w:val="es-MX" w:eastAsia="es-ES"/>
    </w:rPr>
  </w:style>
  <w:style w:type="paragraph" w:customStyle="1" w:styleId="EstiloFraccinDespus12pto">
    <w:name w:val="Estilo Fracción + Después:  12 pto"/>
    <w:basedOn w:val="Normal"/>
    <w:rsid w:val="00032ED9"/>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032ED9"/>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032ED9"/>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032ED9"/>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032ED9"/>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032ED9"/>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link w:val="ListParagraphChar"/>
    <w:rsid w:val="00032ED9"/>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032ED9"/>
    <w:pPr>
      <w:suppressAutoHyphens w:val="0"/>
      <w:spacing w:after="160" w:line="240" w:lineRule="exact"/>
    </w:pPr>
    <w:rPr>
      <w:rFonts w:ascii="Tahoma" w:hAnsi="Tahoma"/>
      <w:sz w:val="20"/>
      <w:lang w:val="en-US" w:eastAsia="en-US"/>
    </w:rPr>
  </w:style>
  <w:style w:type="character" w:customStyle="1" w:styleId="Estilo11CarCarCar">
    <w:name w:val="Estilo1.1 Car Car Car"/>
    <w:rsid w:val="00032ED9"/>
    <w:rPr>
      <w:rFonts w:ascii="Arial" w:hAnsi="Arial" w:cs="Arial" w:hint="default"/>
      <w:sz w:val="18"/>
      <w:szCs w:val="24"/>
      <w:lang w:val="es-ES" w:eastAsia="es-ES" w:bidi="ar-SA"/>
    </w:rPr>
  </w:style>
  <w:style w:type="character" w:customStyle="1" w:styleId="Estilo1CarCarCar">
    <w:name w:val="Estilo1 Car Car Car"/>
    <w:rsid w:val="00032ED9"/>
    <w:rPr>
      <w:rFonts w:ascii="Arial" w:hAnsi="Arial" w:cs="Arial" w:hint="default"/>
      <w:sz w:val="18"/>
      <w:szCs w:val="18"/>
      <w:lang w:val="es-MX" w:eastAsia="es-ES" w:bidi="ar-SA"/>
    </w:rPr>
  </w:style>
  <w:style w:type="character" w:customStyle="1" w:styleId="CarCar3">
    <w:name w:val="Car Car3"/>
    <w:rsid w:val="00032ED9"/>
    <w:rPr>
      <w:rFonts w:ascii="Courier New" w:eastAsia="Times New Roman" w:hAnsi="Courier New" w:cs="Times New Roman" w:hint="default"/>
      <w:sz w:val="20"/>
      <w:szCs w:val="20"/>
      <w:lang w:val="es-ES"/>
    </w:rPr>
  </w:style>
  <w:style w:type="character" w:customStyle="1" w:styleId="WW8Num3z0">
    <w:name w:val="WW8Num3z0"/>
    <w:rsid w:val="00032ED9"/>
    <w:rPr>
      <w:rFonts w:ascii="Wingdings" w:hAnsi="Wingdings" w:hint="default"/>
    </w:rPr>
  </w:style>
  <w:style w:type="character" w:customStyle="1" w:styleId="WW8Num3z3">
    <w:name w:val="WW8Num3z3"/>
    <w:rsid w:val="00032ED9"/>
    <w:rPr>
      <w:rFonts w:ascii="Symbol" w:hAnsi="Symbol" w:hint="default"/>
    </w:rPr>
  </w:style>
  <w:style w:type="character" w:customStyle="1" w:styleId="WW8Num9z1">
    <w:name w:val="WW8Num9z1"/>
    <w:rsid w:val="00032ED9"/>
    <w:rPr>
      <w:rFonts w:ascii="Courier New" w:hAnsi="Courier New" w:cs="Courier New" w:hint="default"/>
    </w:rPr>
  </w:style>
  <w:style w:type="character" w:customStyle="1" w:styleId="WW8Num9z2">
    <w:name w:val="WW8Num9z2"/>
    <w:rsid w:val="00032ED9"/>
    <w:rPr>
      <w:rFonts w:ascii="Wingdings" w:hAnsi="Wingdings" w:hint="default"/>
    </w:rPr>
  </w:style>
  <w:style w:type="character" w:customStyle="1" w:styleId="WW8Num10z3">
    <w:name w:val="WW8Num10z3"/>
    <w:rsid w:val="00032ED9"/>
    <w:rPr>
      <w:rFonts w:ascii="Symbol" w:hAnsi="Symbol" w:hint="default"/>
    </w:rPr>
  </w:style>
  <w:style w:type="character" w:customStyle="1" w:styleId="WW8Num11z1">
    <w:name w:val="WW8Num11z1"/>
    <w:rsid w:val="00032ED9"/>
    <w:rPr>
      <w:rFonts w:ascii="Courier New" w:hAnsi="Courier New" w:cs="Courier New" w:hint="default"/>
    </w:rPr>
  </w:style>
  <w:style w:type="character" w:customStyle="1" w:styleId="WW8Num11z3">
    <w:name w:val="WW8Num11z3"/>
    <w:rsid w:val="00032ED9"/>
    <w:rPr>
      <w:rFonts w:ascii="Symbol" w:hAnsi="Symbol" w:hint="default"/>
    </w:rPr>
  </w:style>
  <w:style w:type="character" w:customStyle="1" w:styleId="WW8Num15z3">
    <w:name w:val="WW8Num15z3"/>
    <w:rsid w:val="00032ED9"/>
    <w:rPr>
      <w:rFonts w:ascii="Symbol" w:hAnsi="Symbol" w:hint="default"/>
    </w:rPr>
  </w:style>
  <w:style w:type="character" w:customStyle="1" w:styleId="WW8Num19z3">
    <w:name w:val="WW8Num19z3"/>
    <w:rsid w:val="00032ED9"/>
    <w:rPr>
      <w:rFonts w:ascii="Symbol" w:hAnsi="Symbol" w:hint="default"/>
    </w:rPr>
  </w:style>
  <w:style w:type="character" w:customStyle="1" w:styleId="WW8Num21z1">
    <w:name w:val="WW8Num21z1"/>
    <w:rsid w:val="00032ED9"/>
    <w:rPr>
      <w:rFonts w:ascii="Courier New" w:hAnsi="Courier New" w:cs="Courier New" w:hint="default"/>
    </w:rPr>
  </w:style>
  <w:style w:type="character" w:customStyle="1" w:styleId="WW8Num21z3">
    <w:name w:val="WW8Num21z3"/>
    <w:rsid w:val="00032ED9"/>
    <w:rPr>
      <w:rFonts w:ascii="Symbol" w:hAnsi="Symbol" w:hint="default"/>
    </w:rPr>
  </w:style>
  <w:style w:type="character" w:customStyle="1" w:styleId="WW8Num22z1">
    <w:name w:val="WW8Num22z1"/>
    <w:rsid w:val="00032ED9"/>
    <w:rPr>
      <w:rFonts w:ascii="Courier New" w:hAnsi="Courier New" w:cs="Courier New" w:hint="default"/>
    </w:rPr>
  </w:style>
  <w:style w:type="character" w:customStyle="1" w:styleId="WW8Num22z3">
    <w:name w:val="WW8Num22z3"/>
    <w:rsid w:val="00032ED9"/>
    <w:rPr>
      <w:rFonts w:ascii="Symbol" w:hAnsi="Symbol" w:hint="default"/>
    </w:rPr>
  </w:style>
  <w:style w:type="character" w:customStyle="1" w:styleId="WW8Num24z3">
    <w:name w:val="WW8Num24z3"/>
    <w:rsid w:val="00032ED9"/>
    <w:rPr>
      <w:rFonts w:ascii="Symbol" w:hAnsi="Symbol" w:hint="default"/>
    </w:rPr>
  </w:style>
  <w:style w:type="character" w:customStyle="1" w:styleId="WW8Num7z1">
    <w:name w:val="WW8Num7z1"/>
    <w:rsid w:val="00032ED9"/>
    <w:rPr>
      <w:rFonts w:ascii="OpenSymbol" w:hAnsi="OpenSymbol" w:cs="OpenSymbol" w:hint="default"/>
    </w:rPr>
  </w:style>
  <w:style w:type="character" w:customStyle="1" w:styleId="WW8Num7z3">
    <w:name w:val="WW8Num7z3"/>
    <w:rsid w:val="00032ED9"/>
    <w:rPr>
      <w:rFonts w:ascii="Symbol" w:hAnsi="Symbol" w:cs="OpenSymbol" w:hint="default"/>
    </w:rPr>
  </w:style>
  <w:style w:type="character" w:customStyle="1" w:styleId="WW-Absatz-Standardschriftart11111111">
    <w:name w:val="WW-Absatz-Standardschriftart11111111"/>
    <w:rsid w:val="00032ED9"/>
  </w:style>
  <w:style w:type="character" w:customStyle="1" w:styleId="WW-Absatz-Standardschriftart111111111">
    <w:name w:val="WW-Absatz-Standardschriftart111111111"/>
    <w:rsid w:val="00032ED9"/>
  </w:style>
  <w:style w:type="character" w:customStyle="1" w:styleId="WW-Absatz-Standardschriftart1111111111">
    <w:name w:val="WW-Absatz-Standardschriftart1111111111"/>
    <w:rsid w:val="00032ED9"/>
  </w:style>
  <w:style w:type="character" w:customStyle="1" w:styleId="WW-Absatz-Standardschriftart11111111111">
    <w:name w:val="WW-Absatz-Standardschriftart11111111111"/>
    <w:rsid w:val="00032ED9"/>
  </w:style>
  <w:style w:type="character" w:customStyle="1" w:styleId="WW-Absatz-Standardschriftart111111111111">
    <w:name w:val="WW-Absatz-Standardschriftart111111111111"/>
    <w:rsid w:val="00032ED9"/>
  </w:style>
  <w:style w:type="character" w:customStyle="1" w:styleId="WW-Absatz-Standardschriftart1111111111111">
    <w:name w:val="WW-Absatz-Standardschriftart1111111111111"/>
    <w:rsid w:val="00032ED9"/>
  </w:style>
  <w:style w:type="character" w:customStyle="1" w:styleId="WW-Absatz-Standardschriftart11111111111111">
    <w:name w:val="WW-Absatz-Standardschriftart11111111111111"/>
    <w:rsid w:val="00032ED9"/>
  </w:style>
  <w:style w:type="character" w:customStyle="1" w:styleId="WW-Absatz-Standardschriftart111111111111111">
    <w:name w:val="WW-Absatz-Standardschriftart111111111111111"/>
    <w:rsid w:val="00032ED9"/>
  </w:style>
  <w:style w:type="character" w:customStyle="1" w:styleId="WW-Absatz-Standardschriftart1111111111111111">
    <w:name w:val="WW-Absatz-Standardschriftart1111111111111111"/>
    <w:rsid w:val="00032ED9"/>
  </w:style>
  <w:style w:type="character" w:customStyle="1" w:styleId="WW-Absatz-Standardschriftart11111111111111111">
    <w:name w:val="WW-Absatz-Standardschriftart11111111111111111"/>
    <w:rsid w:val="00032ED9"/>
  </w:style>
  <w:style w:type="character" w:customStyle="1" w:styleId="WW-Absatz-Standardschriftart111111111111111111">
    <w:name w:val="WW-Absatz-Standardschriftart111111111111111111"/>
    <w:rsid w:val="00032ED9"/>
  </w:style>
  <w:style w:type="character" w:customStyle="1" w:styleId="WW-Absatz-Standardschriftart1111111111111111111">
    <w:name w:val="WW-Absatz-Standardschriftart1111111111111111111"/>
    <w:rsid w:val="00032ED9"/>
  </w:style>
  <w:style w:type="character" w:customStyle="1" w:styleId="WW-Absatz-Standardschriftart11111111111111111111">
    <w:name w:val="WW-Absatz-Standardschriftart11111111111111111111"/>
    <w:rsid w:val="00032ED9"/>
  </w:style>
  <w:style w:type="character" w:customStyle="1" w:styleId="WW-Absatz-Standardschriftart111111111111111111111">
    <w:name w:val="WW-Absatz-Standardschriftart111111111111111111111"/>
    <w:rsid w:val="00032ED9"/>
  </w:style>
  <w:style w:type="character" w:customStyle="1" w:styleId="WW-Absatz-Standardschriftart1111111111111111111111">
    <w:name w:val="WW-Absatz-Standardschriftart1111111111111111111111"/>
    <w:rsid w:val="00032ED9"/>
  </w:style>
  <w:style w:type="character" w:customStyle="1" w:styleId="WW-Absatz-Standardschriftart11111111111111111111111">
    <w:name w:val="WW-Absatz-Standardschriftart11111111111111111111111"/>
    <w:rsid w:val="00032ED9"/>
  </w:style>
  <w:style w:type="character" w:customStyle="1" w:styleId="WW-Absatz-Standardschriftart111111111111111111111111">
    <w:name w:val="WW-Absatz-Standardschriftart111111111111111111111111"/>
    <w:rsid w:val="00032ED9"/>
  </w:style>
  <w:style w:type="character" w:customStyle="1" w:styleId="WW-Absatz-Standardschriftart1111111111111111111111111">
    <w:name w:val="WW-Absatz-Standardschriftart1111111111111111111111111"/>
    <w:rsid w:val="00032ED9"/>
  </w:style>
  <w:style w:type="character" w:customStyle="1" w:styleId="WW-Absatz-Standardschriftart11111111111111111111111111">
    <w:name w:val="WW-Absatz-Standardschriftart11111111111111111111111111"/>
    <w:rsid w:val="00032ED9"/>
  </w:style>
  <w:style w:type="character" w:customStyle="1" w:styleId="WW-Absatz-Standardschriftart111111111111111111111111111">
    <w:name w:val="WW-Absatz-Standardschriftart111111111111111111111111111"/>
    <w:rsid w:val="00032ED9"/>
  </w:style>
  <w:style w:type="character" w:customStyle="1" w:styleId="WW-Absatz-Standardschriftart1111111111111111111111111111">
    <w:name w:val="WW-Absatz-Standardschriftart1111111111111111111111111111"/>
    <w:rsid w:val="00032ED9"/>
  </w:style>
  <w:style w:type="character" w:customStyle="1" w:styleId="WW-Absatz-Standardschriftart11111111111111111111111111111">
    <w:name w:val="WW-Absatz-Standardschriftart11111111111111111111111111111"/>
    <w:rsid w:val="00032ED9"/>
  </w:style>
  <w:style w:type="character" w:customStyle="1" w:styleId="WW-Absatz-Standardschriftart111111111111111111111111111111">
    <w:name w:val="WW-Absatz-Standardschriftart111111111111111111111111111111"/>
    <w:rsid w:val="00032ED9"/>
  </w:style>
  <w:style w:type="character" w:customStyle="1" w:styleId="WW-Absatz-Standardschriftart1111111111111111111111111111111">
    <w:name w:val="WW-Absatz-Standardschriftart1111111111111111111111111111111"/>
    <w:rsid w:val="00032ED9"/>
  </w:style>
  <w:style w:type="character" w:customStyle="1" w:styleId="WW-Absatz-Standardschriftart11111111111111111111111111111111">
    <w:name w:val="WW-Absatz-Standardschriftart11111111111111111111111111111111"/>
    <w:rsid w:val="00032ED9"/>
  </w:style>
  <w:style w:type="character" w:customStyle="1" w:styleId="WW-Absatz-Standardschriftart111111111111111111111111111111111">
    <w:name w:val="WW-Absatz-Standardschriftart111111111111111111111111111111111"/>
    <w:rsid w:val="00032ED9"/>
  </w:style>
  <w:style w:type="character" w:customStyle="1" w:styleId="WW-Absatz-Standardschriftart1111111111111111111111111111111111">
    <w:name w:val="WW-Absatz-Standardschriftart1111111111111111111111111111111111"/>
    <w:rsid w:val="00032ED9"/>
  </w:style>
  <w:style w:type="character" w:customStyle="1" w:styleId="WW-Absatz-Standardschriftart11111111111111111111111111111111111">
    <w:name w:val="WW-Absatz-Standardschriftart11111111111111111111111111111111111"/>
    <w:rsid w:val="00032ED9"/>
  </w:style>
  <w:style w:type="character" w:customStyle="1" w:styleId="WW-Absatz-Standardschriftart111111111111111111111111111111111111">
    <w:name w:val="WW-Absatz-Standardschriftart111111111111111111111111111111111111"/>
    <w:rsid w:val="00032ED9"/>
  </w:style>
  <w:style w:type="character" w:customStyle="1" w:styleId="WW-Absatz-Standardschriftart1111111111111111111111111111111111111">
    <w:name w:val="WW-Absatz-Standardschriftart1111111111111111111111111111111111111"/>
    <w:rsid w:val="00032ED9"/>
  </w:style>
  <w:style w:type="character" w:customStyle="1" w:styleId="WW-Absatz-Standardschriftart11111111111111111111111111111111111111">
    <w:name w:val="WW-Absatz-Standardschriftart11111111111111111111111111111111111111"/>
    <w:rsid w:val="00032ED9"/>
  </w:style>
  <w:style w:type="paragraph" w:styleId="Sinespaciado">
    <w:name w:val="No Spacing"/>
    <w:link w:val="SinespaciadoCar"/>
    <w:uiPriority w:val="1"/>
    <w:qFormat/>
    <w:rsid w:val="00032ED9"/>
    <w:rPr>
      <w:sz w:val="22"/>
      <w:szCs w:val="22"/>
      <w:lang w:eastAsia="en-US"/>
    </w:rPr>
  </w:style>
  <w:style w:type="character" w:styleId="Hipervnculovisitado">
    <w:name w:val="FollowedHyperlink"/>
    <w:uiPriority w:val="99"/>
    <w:unhideWhenUsed/>
    <w:rsid w:val="00E4229A"/>
    <w:rPr>
      <w:color w:val="800080"/>
      <w:u w:val="single"/>
    </w:rPr>
  </w:style>
  <w:style w:type="paragraph" w:customStyle="1" w:styleId="xl90">
    <w:name w:val="xl90"/>
    <w:basedOn w:val="Normal"/>
    <w:rsid w:val="00E4229A"/>
    <w:pPr>
      <w:pBdr>
        <w:bottom w:val="single" w:sz="8"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91">
    <w:name w:val="xl91"/>
    <w:basedOn w:val="Normal"/>
    <w:rsid w:val="00E4229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2">
    <w:name w:val="xl92"/>
    <w:basedOn w:val="Normal"/>
    <w:rsid w:val="00E4229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3">
    <w:name w:val="xl93"/>
    <w:basedOn w:val="Normal"/>
    <w:rsid w:val="00E4229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4">
    <w:name w:val="xl94"/>
    <w:basedOn w:val="Normal"/>
    <w:rsid w:val="00E4229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5">
    <w:name w:val="xl95"/>
    <w:basedOn w:val="Normal"/>
    <w:rsid w:val="00E4229A"/>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6">
    <w:name w:val="xl96"/>
    <w:basedOn w:val="Normal"/>
    <w:rsid w:val="00E4229A"/>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7">
    <w:name w:val="xl97"/>
    <w:basedOn w:val="Normal"/>
    <w:rsid w:val="00E4229A"/>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8">
    <w:name w:val="xl98"/>
    <w:basedOn w:val="Normal"/>
    <w:rsid w:val="00E4229A"/>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9">
    <w:name w:val="xl99"/>
    <w:basedOn w:val="Normal"/>
    <w:rsid w:val="00E4229A"/>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00">
    <w:name w:val="xl100"/>
    <w:basedOn w:val="Normal"/>
    <w:rsid w:val="00E4229A"/>
    <w:pPr>
      <w:pBdr>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1">
    <w:name w:val="xl101"/>
    <w:basedOn w:val="Normal"/>
    <w:rsid w:val="00E4229A"/>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2">
    <w:name w:val="xl102"/>
    <w:basedOn w:val="Normal"/>
    <w:rsid w:val="00E4229A"/>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03">
    <w:name w:val="xl103"/>
    <w:basedOn w:val="Normal"/>
    <w:rsid w:val="00E4229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04">
    <w:name w:val="xl104"/>
    <w:basedOn w:val="Normal"/>
    <w:rsid w:val="00E422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5">
    <w:name w:val="xl105"/>
    <w:basedOn w:val="Normal"/>
    <w:rsid w:val="00E4229A"/>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6">
    <w:name w:val="xl106"/>
    <w:basedOn w:val="Normal"/>
    <w:rsid w:val="00E4229A"/>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7">
    <w:name w:val="xl107"/>
    <w:basedOn w:val="Normal"/>
    <w:rsid w:val="00E4229A"/>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Cs w:val="24"/>
      <w:lang w:val="es-MX" w:eastAsia="es-MX"/>
    </w:rPr>
  </w:style>
  <w:style w:type="paragraph" w:customStyle="1" w:styleId="xl108">
    <w:name w:val="xl108"/>
    <w:basedOn w:val="Normal"/>
    <w:rsid w:val="00E4229A"/>
    <w:pPr>
      <w:pBdr>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Cs w:val="24"/>
      <w:lang w:val="es-MX" w:eastAsia="es-MX"/>
    </w:rPr>
  </w:style>
  <w:style w:type="paragraph" w:customStyle="1" w:styleId="font6">
    <w:name w:val="font6"/>
    <w:basedOn w:val="Normal"/>
    <w:rsid w:val="00AC3487"/>
    <w:pPr>
      <w:suppressAutoHyphens w:val="0"/>
      <w:spacing w:before="100" w:beforeAutospacing="1" w:after="100" w:afterAutospacing="1"/>
    </w:pPr>
    <w:rPr>
      <w:rFonts w:ascii="Calibri" w:hAnsi="Calibri"/>
      <w:b/>
      <w:bCs/>
      <w:sz w:val="16"/>
      <w:szCs w:val="16"/>
      <w:lang w:val="es-MX" w:eastAsia="es-MX"/>
    </w:rPr>
  </w:style>
  <w:style w:type="character" w:customStyle="1" w:styleId="WW8Num26z3">
    <w:name w:val="WW8Num26z3"/>
    <w:rsid w:val="008C638F"/>
    <w:rPr>
      <w:rFonts w:ascii="Symbol" w:hAnsi="Symbol"/>
    </w:rPr>
  </w:style>
  <w:style w:type="character" w:customStyle="1" w:styleId="WW8Num32z1">
    <w:name w:val="WW8Num32z1"/>
    <w:rsid w:val="008C638F"/>
    <w:rPr>
      <w:rFonts w:ascii="Courier New" w:hAnsi="Courier New" w:cs="Courier New"/>
    </w:rPr>
  </w:style>
  <w:style w:type="character" w:customStyle="1" w:styleId="WW8Num32z2">
    <w:name w:val="WW8Num32z2"/>
    <w:rsid w:val="008C638F"/>
    <w:rPr>
      <w:rFonts w:ascii="Wingdings" w:hAnsi="Wingdings"/>
    </w:rPr>
  </w:style>
  <w:style w:type="character" w:customStyle="1" w:styleId="WW8Num34z1">
    <w:name w:val="WW8Num34z1"/>
    <w:rsid w:val="008C638F"/>
    <w:rPr>
      <w:rFonts w:ascii="Courier New" w:hAnsi="Courier New" w:cs="Courier New"/>
    </w:rPr>
  </w:style>
  <w:style w:type="character" w:customStyle="1" w:styleId="WW8Num34z2">
    <w:name w:val="WW8Num34z2"/>
    <w:rsid w:val="008C638F"/>
    <w:rPr>
      <w:rFonts w:ascii="Wingdings" w:hAnsi="Wingdings"/>
    </w:rPr>
  </w:style>
  <w:style w:type="character" w:customStyle="1" w:styleId="WW8Num34z3">
    <w:name w:val="WW8Num34z3"/>
    <w:rsid w:val="008C638F"/>
    <w:rPr>
      <w:rFonts w:ascii="Symbol" w:hAnsi="Symbol"/>
    </w:rPr>
  </w:style>
  <w:style w:type="character" w:customStyle="1" w:styleId="WW8Num35z0">
    <w:name w:val="WW8Num35z0"/>
    <w:rsid w:val="008C638F"/>
    <w:rPr>
      <w:rFonts w:ascii="Symbol" w:hAnsi="Symbol"/>
    </w:rPr>
  </w:style>
  <w:style w:type="character" w:customStyle="1" w:styleId="WW8Num35z1">
    <w:name w:val="WW8Num35z1"/>
    <w:rsid w:val="008C638F"/>
    <w:rPr>
      <w:rFonts w:ascii="Courier New" w:hAnsi="Courier New" w:cs="Courier New"/>
    </w:rPr>
  </w:style>
  <w:style w:type="character" w:customStyle="1" w:styleId="WW8Num35z2">
    <w:name w:val="WW8Num35z2"/>
    <w:rsid w:val="008C638F"/>
    <w:rPr>
      <w:rFonts w:ascii="Wingdings" w:hAnsi="Wingdings"/>
    </w:rPr>
  </w:style>
  <w:style w:type="character" w:customStyle="1" w:styleId="WW8Num36z0">
    <w:name w:val="WW8Num36z0"/>
    <w:rsid w:val="008C638F"/>
    <w:rPr>
      <w:b/>
    </w:rPr>
  </w:style>
  <w:style w:type="character" w:customStyle="1" w:styleId="WW8Num37z0">
    <w:name w:val="WW8Num37z0"/>
    <w:rsid w:val="008C638F"/>
    <w:rPr>
      <w:b/>
      <w:i w:val="0"/>
    </w:rPr>
  </w:style>
  <w:style w:type="character" w:customStyle="1" w:styleId="WW8Num38z0">
    <w:name w:val="WW8Num38z0"/>
    <w:rsid w:val="008C638F"/>
    <w:rPr>
      <w:rFonts w:ascii="Symbol" w:hAnsi="Symbol"/>
    </w:rPr>
  </w:style>
  <w:style w:type="character" w:customStyle="1" w:styleId="WW8Num38z1">
    <w:name w:val="WW8Num38z1"/>
    <w:rsid w:val="008C638F"/>
    <w:rPr>
      <w:rFonts w:ascii="Courier New" w:hAnsi="Courier New" w:cs="Courier New"/>
    </w:rPr>
  </w:style>
  <w:style w:type="character" w:customStyle="1" w:styleId="WW8Num38z2">
    <w:name w:val="WW8Num38z2"/>
    <w:rsid w:val="008C638F"/>
    <w:rPr>
      <w:rFonts w:ascii="Wingdings" w:hAnsi="Wingdings"/>
    </w:rPr>
  </w:style>
  <w:style w:type="character" w:customStyle="1" w:styleId="WW8Num40z0">
    <w:name w:val="WW8Num40z0"/>
    <w:rsid w:val="008C638F"/>
    <w:rPr>
      <w:rFonts w:cs="Times New Roman"/>
      <w:b/>
      <w:i w:val="0"/>
    </w:rPr>
  </w:style>
  <w:style w:type="character" w:customStyle="1" w:styleId="WW8Num45z0">
    <w:name w:val="WW8Num45z0"/>
    <w:rsid w:val="008C638F"/>
    <w:rPr>
      <w:b w:val="0"/>
    </w:rPr>
  </w:style>
  <w:style w:type="character" w:customStyle="1" w:styleId="WW8Num46z0">
    <w:name w:val="WW8Num46z0"/>
    <w:rsid w:val="008C638F"/>
    <w:rPr>
      <w:b w:val="0"/>
    </w:rPr>
  </w:style>
  <w:style w:type="character" w:customStyle="1" w:styleId="WW8Num48z0">
    <w:name w:val="WW8Num48z0"/>
    <w:rsid w:val="008C638F"/>
    <w:rPr>
      <w:rFonts w:ascii="Symbol" w:hAnsi="Symbol"/>
      <w:b/>
    </w:rPr>
  </w:style>
  <w:style w:type="character" w:customStyle="1" w:styleId="WW8Num48z1">
    <w:name w:val="WW8Num48z1"/>
    <w:rsid w:val="008C638F"/>
    <w:rPr>
      <w:rFonts w:ascii="Courier New" w:hAnsi="Courier New" w:cs="Courier New"/>
    </w:rPr>
  </w:style>
  <w:style w:type="character" w:customStyle="1" w:styleId="WW8Num48z2">
    <w:name w:val="WW8Num48z2"/>
    <w:rsid w:val="008C638F"/>
    <w:rPr>
      <w:rFonts w:ascii="Wingdings" w:hAnsi="Wingdings"/>
    </w:rPr>
  </w:style>
  <w:style w:type="character" w:customStyle="1" w:styleId="WW8Num48z3">
    <w:name w:val="WW8Num48z3"/>
    <w:rsid w:val="008C638F"/>
    <w:rPr>
      <w:rFonts w:ascii="Symbol" w:hAnsi="Symbol"/>
    </w:rPr>
  </w:style>
  <w:style w:type="paragraph" w:customStyle="1" w:styleId="Encabezado10">
    <w:name w:val="Encabezado 10"/>
    <w:basedOn w:val="Encabezado4"/>
    <w:next w:val="Textoindependiente"/>
    <w:rsid w:val="008C638F"/>
    <w:pPr>
      <w:tabs>
        <w:tab w:val="num" w:pos="1584"/>
      </w:tabs>
      <w:ind w:left="1584" w:hanging="1584"/>
      <w:outlineLvl w:val="8"/>
    </w:pPr>
    <w:rPr>
      <w:b/>
      <w:bCs/>
      <w:sz w:val="21"/>
      <w:szCs w:val="21"/>
    </w:rPr>
  </w:style>
  <w:style w:type="character" w:styleId="Refdecomentario">
    <w:name w:val="annotation reference"/>
    <w:uiPriority w:val="99"/>
    <w:rsid w:val="008C638F"/>
    <w:rPr>
      <w:sz w:val="16"/>
      <w:szCs w:val="16"/>
    </w:rPr>
  </w:style>
  <w:style w:type="paragraph" w:styleId="Textocomentario">
    <w:name w:val="annotation text"/>
    <w:aliases w:val="Comment Text Char1"/>
    <w:basedOn w:val="Normal"/>
    <w:link w:val="TextocomentarioCar"/>
    <w:uiPriority w:val="99"/>
    <w:rsid w:val="008C638F"/>
    <w:rPr>
      <w:sz w:val="20"/>
    </w:rPr>
  </w:style>
  <w:style w:type="character" w:customStyle="1" w:styleId="TextocomentarioCar">
    <w:name w:val="Texto comentario Car"/>
    <w:aliases w:val="Comment Text Char1 Car"/>
    <w:link w:val="Textocomentario"/>
    <w:uiPriority w:val="99"/>
    <w:rsid w:val="008C638F"/>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8C638F"/>
    <w:rPr>
      <w:b/>
      <w:bCs/>
    </w:rPr>
  </w:style>
  <w:style w:type="character" w:customStyle="1" w:styleId="AsuntodelcomentarioCar">
    <w:name w:val="Asunto del comentario Car"/>
    <w:link w:val="Asuntodelcomentario"/>
    <w:uiPriority w:val="99"/>
    <w:rsid w:val="008C638F"/>
    <w:rPr>
      <w:rFonts w:ascii="Times New Roman" w:eastAsia="Times New Roman" w:hAnsi="Times New Roman" w:cs="Times New Roman"/>
      <w:b/>
      <w:bCs/>
      <w:sz w:val="20"/>
      <w:szCs w:val="20"/>
      <w:lang w:val="es-ES" w:eastAsia="ar-SA"/>
    </w:rPr>
  </w:style>
  <w:style w:type="paragraph" w:customStyle="1" w:styleId="Textodebloque2">
    <w:name w:val="Texto de bloque2"/>
    <w:basedOn w:val="Normal"/>
    <w:uiPriority w:val="99"/>
    <w:rsid w:val="008C638F"/>
    <w:pPr>
      <w:tabs>
        <w:tab w:val="left" w:pos="1984"/>
      </w:tabs>
      <w:suppressAutoHyphens w:val="0"/>
      <w:spacing w:before="80"/>
      <w:ind w:left="2268" w:right="51" w:hanging="425"/>
      <w:jc w:val="both"/>
    </w:pPr>
    <w:rPr>
      <w:rFonts w:ascii="Arial" w:hAnsi="Arial"/>
      <w:lang w:val="es-ES_tradnl"/>
    </w:rPr>
  </w:style>
  <w:style w:type="paragraph" w:styleId="Revisin">
    <w:name w:val="Revision"/>
    <w:hidden/>
    <w:uiPriority w:val="99"/>
    <w:semiHidden/>
    <w:rsid w:val="008C638F"/>
    <w:rPr>
      <w:rFonts w:ascii="Times New Roman" w:eastAsia="Times New Roman" w:hAnsi="Times New Roman"/>
      <w:sz w:val="24"/>
      <w:lang w:val="es-ES" w:eastAsia="ar-SA"/>
    </w:rPr>
  </w:style>
  <w:style w:type="character" w:customStyle="1" w:styleId="WW8Num14z1">
    <w:name w:val="WW8Num14z1"/>
    <w:rsid w:val="008C638F"/>
    <w:rPr>
      <w:b/>
      <w:sz w:val="21"/>
      <w:szCs w:val="21"/>
    </w:rPr>
  </w:style>
  <w:style w:type="character" w:customStyle="1" w:styleId="WW8Num13z1">
    <w:name w:val="WW8Num13z1"/>
    <w:rsid w:val="008C638F"/>
    <w:rPr>
      <w:b/>
    </w:rPr>
  </w:style>
  <w:style w:type="character" w:customStyle="1" w:styleId="WW8Num5z3">
    <w:name w:val="WW8Num5z3"/>
    <w:rsid w:val="008C638F"/>
    <w:rPr>
      <w:rFonts w:ascii="Symbol" w:hAnsi="Symbol"/>
    </w:rPr>
  </w:style>
  <w:style w:type="character" w:customStyle="1" w:styleId="WW8Num3z2">
    <w:name w:val="WW8Num3z2"/>
    <w:rsid w:val="008C638F"/>
    <w:rPr>
      <w:rFonts w:ascii="Wingdings" w:hAnsi="Wingdings"/>
    </w:rPr>
  </w:style>
  <w:style w:type="character" w:customStyle="1" w:styleId="CarCar5">
    <w:name w:val="Car Car5"/>
    <w:rsid w:val="008C638F"/>
    <w:rPr>
      <w:sz w:val="24"/>
      <w:szCs w:val="24"/>
      <w:lang w:val="es-ES" w:eastAsia="ar-SA" w:bidi="ar-SA"/>
    </w:rPr>
  </w:style>
  <w:style w:type="character" w:customStyle="1" w:styleId="CarCar6">
    <w:name w:val="Car Car6"/>
    <w:rsid w:val="008C638F"/>
    <w:rPr>
      <w:sz w:val="24"/>
      <w:szCs w:val="24"/>
      <w:lang w:val="es-ES" w:eastAsia="ar-SA" w:bidi="ar-SA"/>
    </w:rPr>
  </w:style>
  <w:style w:type="paragraph" w:customStyle="1" w:styleId="Textocomentario2">
    <w:name w:val="Texto comentario2"/>
    <w:basedOn w:val="Normal"/>
    <w:uiPriority w:val="99"/>
    <w:rsid w:val="008C638F"/>
    <w:rPr>
      <w:sz w:val="20"/>
    </w:rPr>
  </w:style>
  <w:style w:type="paragraph" w:customStyle="1" w:styleId="Convietas">
    <w:name w:val="Con viñetas"/>
    <w:aliases w:val="Symbol (símbolo),Izquierda:  3,13 cm,Sangría francesa:  0,63 cm"/>
    <w:basedOn w:val="Normal"/>
    <w:uiPriority w:val="99"/>
    <w:rsid w:val="008C638F"/>
    <w:pPr>
      <w:jc w:val="both"/>
    </w:pPr>
    <w:rPr>
      <w:rFonts w:ascii="Arial" w:hAnsi="Arial"/>
      <w:kern w:val="1"/>
      <w:sz w:val="22"/>
    </w:rPr>
  </w:style>
  <w:style w:type="paragraph" w:customStyle="1" w:styleId="Car2">
    <w:name w:val="Car2"/>
    <w:basedOn w:val="Normal"/>
    <w:uiPriority w:val="99"/>
    <w:rsid w:val="008C638F"/>
    <w:pPr>
      <w:suppressAutoHyphens w:val="0"/>
      <w:spacing w:after="160" w:line="240" w:lineRule="exact"/>
    </w:pPr>
    <w:rPr>
      <w:rFonts w:ascii="Tahoma" w:hAnsi="Tahoma"/>
      <w:sz w:val="20"/>
      <w:lang w:val="en-US"/>
    </w:rPr>
  </w:style>
  <w:style w:type="paragraph" w:styleId="Epgrafe">
    <w:name w:val="caption"/>
    <w:basedOn w:val="Normal"/>
    <w:next w:val="Normal"/>
    <w:qFormat/>
    <w:rsid w:val="008C638F"/>
    <w:pPr>
      <w:suppressAutoHyphens w:val="0"/>
      <w:overflowPunct w:val="0"/>
      <w:autoSpaceDE w:val="0"/>
      <w:autoSpaceDN w:val="0"/>
      <w:adjustRightInd w:val="0"/>
      <w:jc w:val="center"/>
      <w:textAlignment w:val="baseline"/>
    </w:pPr>
    <w:rPr>
      <w:rFonts w:ascii="Arial" w:hAnsi="Arial"/>
      <w:b/>
      <w:sz w:val="20"/>
      <w:lang w:val="es-ES_tradnl" w:eastAsia="es-ES"/>
    </w:rPr>
  </w:style>
  <w:style w:type="numbering" w:styleId="ArtculoSeccin">
    <w:name w:val="Outline List 3"/>
    <w:basedOn w:val="Sinlista"/>
    <w:rsid w:val="008C638F"/>
    <w:pPr>
      <w:numPr>
        <w:numId w:val="18"/>
      </w:numPr>
    </w:pPr>
  </w:style>
  <w:style w:type="numbering" w:customStyle="1" w:styleId="Estilo1">
    <w:name w:val="Estilo1"/>
    <w:basedOn w:val="Sinlista"/>
    <w:rsid w:val="008C638F"/>
    <w:pPr>
      <w:numPr>
        <w:numId w:val="19"/>
      </w:numPr>
    </w:pPr>
  </w:style>
  <w:style w:type="paragraph" w:customStyle="1" w:styleId="bodytext2">
    <w:name w:val="bodytext2"/>
    <w:basedOn w:val="Normal"/>
    <w:rsid w:val="008C638F"/>
    <w:pPr>
      <w:overflowPunct w:val="0"/>
      <w:autoSpaceDE w:val="0"/>
      <w:jc w:val="both"/>
    </w:pPr>
    <w:rPr>
      <w:rFonts w:ascii="Arial" w:eastAsia="Arial Unicode MS" w:hAnsi="Arial" w:cs="Arial"/>
      <w:sz w:val="20"/>
    </w:rPr>
  </w:style>
  <w:style w:type="character" w:customStyle="1" w:styleId="pseditboxdisponly1">
    <w:name w:val="pseditbox_disponly1"/>
    <w:rsid w:val="008C638F"/>
    <w:rPr>
      <w:rFonts w:ascii="Arial" w:hAnsi="Arial" w:cs="Arial" w:hint="default"/>
      <w:b w:val="0"/>
      <w:bCs w:val="0"/>
      <w:i w:val="0"/>
      <w:iCs w:val="0"/>
      <w:color w:val="000000"/>
      <w:sz w:val="18"/>
      <w:szCs w:val="18"/>
      <w:bdr w:val="none" w:sz="0" w:space="0" w:color="auto" w:frame="1"/>
    </w:rPr>
  </w:style>
  <w:style w:type="character" w:customStyle="1" w:styleId="WW8Num33z3">
    <w:name w:val="WW8Num33z3"/>
    <w:rsid w:val="008C638F"/>
    <w:rPr>
      <w:rFonts w:ascii="Symbol" w:hAnsi="Symbol"/>
    </w:rPr>
  </w:style>
  <w:style w:type="character" w:customStyle="1" w:styleId="WW8Num36z1">
    <w:name w:val="WW8Num36z1"/>
    <w:uiPriority w:val="99"/>
    <w:rsid w:val="008C638F"/>
    <w:rPr>
      <w:rFonts w:ascii="Wingdings" w:hAnsi="Wingdings"/>
    </w:rPr>
  </w:style>
  <w:style w:type="character" w:customStyle="1" w:styleId="WW8Num36z3">
    <w:name w:val="WW8Num36z3"/>
    <w:uiPriority w:val="99"/>
    <w:rsid w:val="008C638F"/>
    <w:rPr>
      <w:rFonts w:ascii="Symbol" w:hAnsi="Symbol"/>
    </w:rPr>
  </w:style>
  <w:style w:type="character" w:customStyle="1" w:styleId="WW8Num36z4">
    <w:name w:val="WW8Num36z4"/>
    <w:rsid w:val="008C638F"/>
    <w:rPr>
      <w:rFonts w:ascii="Courier New" w:hAnsi="Courier New" w:cs="Courier New"/>
    </w:rPr>
  </w:style>
  <w:style w:type="character" w:customStyle="1" w:styleId="WW8Num39z0">
    <w:name w:val="WW8Num39z0"/>
    <w:uiPriority w:val="99"/>
    <w:rsid w:val="008C638F"/>
    <w:rPr>
      <w:rFonts w:ascii="Wingdings" w:hAnsi="Wingdings"/>
    </w:rPr>
  </w:style>
  <w:style w:type="character" w:customStyle="1" w:styleId="WW8Num39z1">
    <w:name w:val="WW8Num39z1"/>
    <w:rsid w:val="008C638F"/>
    <w:rPr>
      <w:rFonts w:ascii="Courier New" w:hAnsi="Courier New" w:cs="Courier New"/>
    </w:rPr>
  </w:style>
  <w:style w:type="character" w:customStyle="1" w:styleId="WW8Num39z3">
    <w:name w:val="WW8Num39z3"/>
    <w:rsid w:val="008C638F"/>
    <w:rPr>
      <w:rFonts w:ascii="Symbol" w:hAnsi="Symbol"/>
    </w:rPr>
  </w:style>
  <w:style w:type="character" w:customStyle="1" w:styleId="WW8Num40z1">
    <w:name w:val="WW8Num40z1"/>
    <w:uiPriority w:val="99"/>
    <w:rsid w:val="008C638F"/>
    <w:rPr>
      <w:rFonts w:ascii="Courier New" w:hAnsi="Courier New" w:cs="Courier New"/>
    </w:rPr>
  </w:style>
  <w:style w:type="character" w:customStyle="1" w:styleId="WW8Num40z3">
    <w:name w:val="WW8Num40z3"/>
    <w:rsid w:val="008C638F"/>
    <w:rPr>
      <w:rFonts w:ascii="Symbol" w:hAnsi="Symbol"/>
    </w:rPr>
  </w:style>
  <w:style w:type="character" w:customStyle="1" w:styleId="WW8Num41z0">
    <w:name w:val="WW8Num41z0"/>
    <w:rsid w:val="008C638F"/>
    <w:rPr>
      <w:rFonts w:ascii="Symbol" w:hAnsi="Symbol"/>
    </w:rPr>
  </w:style>
  <w:style w:type="character" w:customStyle="1" w:styleId="WW8Num41z1">
    <w:name w:val="WW8Num41z1"/>
    <w:rsid w:val="008C638F"/>
    <w:rPr>
      <w:rFonts w:ascii="Courier New" w:hAnsi="Courier New" w:cs="Courier New"/>
    </w:rPr>
  </w:style>
  <w:style w:type="character" w:customStyle="1" w:styleId="WW8Num41z2">
    <w:name w:val="WW8Num41z2"/>
    <w:rsid w:val="008C638F"/>
    <w:rPr>
      <w:rFonts w:ascii="Wingdings" w:hAnsi="Wingdings"/>
    </w:rPr>
  </w:style>
  <w:style w:type="character" w:customStyle="1" w:styleId="WW8Num42z0">
    <w:name w:val="WW8Num42z0"/>
    <w:rsid w:val="008C638F"/>
    <w:rPr>
      <w:rFonts w:ascii="Symbol" w:hAnsi="Symbol"/>
    </w:rPr>
  </w:style>
  <w:style w:type="character" w:customStyle="1" w:styleId="WW8Num42z1">
    <w:name w:val="WW8Num42z1"/>
    <w:rsid w:val="008C638F"/>
    <w:rPr>
      <w:rFonts w:ascii="Courier New" w:hAnsi="Courier New" w:cs="Courier New"/>
    </w:rPr>
  </w:style>
  <w:style w:type="character" w:customStyle="1" w:styleId="WW8Num42z2">
    <w:name w:val="WW8Num42z2"/>
    <w:rsid w:val="008C638F"/>
    <w:rPr>
      <w:rFonts w:ascii="Wingdings" w:hAnsi="Wingdings"/>
    </w:rPr>
  </w:style>
  <w:style w:type="character" w:customStyle="1" w:styleId="WW8Num44z0">
    <w:name w:val="WW8Num44z0"/>
    <w:uiPriority w:val="99"/>
    <w:rsid w:val="008C638F"/>
    <w:rPr>
      <w:rFonts w:ascii="Arial" w:eastAsia="Times New Roman" w:hAnsi="Arial" w:cs="Arial"/>
    </w:rPr>
  </w:style>
  <w:style w:type="character" w:customStyle="1" w:styleId="WW8Num45z1">
    <w:name w:val="WW8Num45z1"/>
    <w:rsid w:val="008C638F"/>
    <w:rPr>
      <w:rFonts w:ascii="Courier New" w:hAnsi="Courier New" w:cs="Courier New"/>
    </w:rPr>
  </w:style>
  <w:style w:type="character" w:customStyle="1" w:styleId="WW8Num45z3">
    <w:name w:val="WW8Num45z3"/>
    <w:rsid w:val="008C638F"/>
    <w:rPr>
      <w:rFonts w:ascii="Symbol" w:hAnsi="Symbol"/>
    </w:rPr>
  </w:style>
  <w:style w:type="character" w:customStyle="1" w:styleId="CarCar21">
    <w:name w:val="Car Car21"/>
    <w:rsid w:val="008C638F"/>
    <w:rPr>
      <w:rFonts w:ascii="Arial" w:hAnsi="Arial" w:cs="Arial"/>
      <w:b/>
      <w:bCs/>
      <w:kern w:val="1"/>
      <w:sz w:val="32"/>
      <w:szCs w:val="32"/>
      <w:lang w:val="es-ES"/>
    </w:rPr>
  </w:style>
  <w:style w:type="character" w:customStyle="1" w:styleId="CarCar20">
    <w:name w:val="Car Car20"/>
    <w:rsid w:val="008C638F"/>
    <w:rPr>
      <w:rFonts w:ascii="Arial" w:hAnsi="Arial" w:cs="Arial"/>
      <w:b/>
      <w:i/>
      <w:sz w:val="28"/>
      <w:lang w:val="es-ES"/>
    </w:rPr>
  </w:style>
  <w:style w:type="character" w:customStyle="1" w:styleId="CarCar19">
    <w:name w:val="Car Car19"/>
    <w:rsid w:val="008C638F"/>
    <w:rPr>
      <w:rFonts w:ascii="Arial" w:hAnsi="Arial" w:cs="Arial"/>
      <w:b/>
      <w:bCs/>
      <w:sz w:val="26"/>
      <w:szCs w:val="26"/>
      <w:lang w:val="es-ES"/>
    </w:rPr>
  </w:style>
  <w:style w:type="character" w:customStyle="1" w:styleId="CarCar18">
    <w:name w:val="Car Car18"/>
    <w:rsid w:val="008C638F"/>
    <w:rPr>
      <w:b/>
      <w:bCs/>
      <w:sz w:val="28"/>
      <w:szCs w:val="28"/>
      <w:lang w:val="es-ES"/>
    </w:rPr>
  </w:style>
  <w:style w:type="character" w:customStyle="1" w:styleId="CarCar17">
    <w:name w:val="Car Car17"/>
    <w:rsid w:val="008C638F"/>
    <w:rPr>
      <w:b/>
      <w:bCs/>
      <w:i/>
      <w:iCs/>
      <w:sz w:val="26"/>
      <w:szCs w:val="26"/>
      <w:lang w:val="es-ES"/>
    </w:rPr>
  </w:style>
  <w:style w:type="character" w:customStyle="1" w:styleId="CarCar16">
    <w:name w:val="Car Car16"/>
    <w:rsid w:val="008C638F"/>
    <w:rPr>
      <w:b/>
      <w:bCs/>
      <w:sz w:val="22"/>
      <w:szCs w:val="22"/>
      <w:lang w:val="es-ES"/>
    </w:rPr>
  </w:style>
  <w:style w:type="character" w:customStyle="1" w:styleId="CarCar15">
    <w:name w:val="Car Car15"/>
    <w:rsid w:val="008C638F"/>
    <w:rPr>
      <w:sz w:val="24"/>
      <w:szCs w:val="24"/>
      <w:lang w:val="es-ES"/>
    </w:rPr>
  </w:style>
  <w:style w:type="character" w:customStyle="1" w:styleId="CarCar14">
    <w:name w:val="Car Car14"/>
    <w:rsid w:val="008C638F"/>
    <w:rPr>
      <w:rFonts w:ascii="Arial" w:hAnsi="Arial" w:cs="Arial"/>
      <w:i/>
      <w:lang w:val="es-ES_tradnl"/>
    </w:rPr>
  </w:style>
  <w:style w:type="character" w:customStyle="1" w:styleId="CarCar13">
    <w:name w:val="Car Car13"/>
    <w:rsid w:val="008C638F"/>
    <w:rPr>
      <w:rFonts w:ascii="Arial" w:hAnsi="Arial" w:cs="Arial"/>
      <w:sz w:val="22"/>
      <w:szCs w:val="22"/>
      <w:lang w:val="es-ES"/>
    </w:rPr>
  </w:style>
  <w:style w:type="character" w:customStyle="1" w:styleId="CarCar12">
    <w:name w:val="Car Car12"/>
    <w:rsid w:val="008C638F"/>
    <w:rPr>
      <w:sz w:val="24"/>
      <w:lang w:val="es-ES" w:eastAsia="ar-SA" w:bidi="ar-SA"/>
    </w:rPr>
  </w:style>
  <w:style w:type="character" w:customStyle="1" w:styleId="CarCar11">
    <w:name w:val="Car Car11"/>
    <w:uiPriority w:val="99"/>
    <w:rsid w:val="008C638F"/>
    <w:rPr>
      <w:sz w:val="24"/>
      <w:lang w:val="es-ES" w:eastAsia="ar-SA" w:bidi="ar-SA"/>
    </w:rPr>
  </w:style>
  <w:style w:type="character" w:customStyle="1" w:styleId="CarCar10">
    <w:name w:val="Car Car10"/>
    <w:rsid w:val="008C638F"/>
    <w:rPr>
      <w:rFonts w:ascii="Arial" w:hAnsi="Arial" w:cs="Arial"/>
      <w:lang w:val="es-ES_tradnl" w:eastAsia="ar-SA" w:bidi="ar-SA"/>
    </w:rPr>
  </w:style>
  <w:style w:type="character" w:customStyle="1" w:styleId="CarCar9">
    <w:name w:val="Car Car9"/>
    <w:rsid w:val="008C638F"/>
    <w:rPr>
      <w:b/>
      <w:sz w:val="28"/>
      <w:lang w:val="es-ES" w:eastAsia="ar-SA" w:bidi="ar-SA"/>
    </w:rPr>
  </w:style>
  <w:style w:type="character" w:customStyle="1" w:styleId="CarCar8">
    <w:name w:val="Car Car8"/>
    <w:rsid w:val="008C638F"/>
    <w:rPr>
      <w:sz w:val="24"/>
      <w:lang w:val="es-ES" w:eastAsia="ar-SA" w:bidi="ar-SA"/>
    </w:rPr>
  </w:style>
  <w:style w:type="character" w:customStyle="1" w:styleId="CarCar7">
    <w:name w:val="Car Car7"/>
    <w:rsid w:val="008C638F"/>
    <w:rPr>
      <w:rFonts w:ascii="Arial Narrow" w:hAnsi="Arial Narrow"/>
      <w:sz w:val="22"/>
      <w:szCs w:val="22"/>
      <w:lang w:val="es-ES_tradnl" w:eastAsia="ar-SA" w:bidi="ar-SA"/>
    </w:rPr>
  </w:style>
  <w:style w:type="character" w:customStyle="1" w:styleId="CarCar4">
    <w:name w:val="Car Car4"/>
    <w:rsid w:val="008C638F"/>
    <w:rPr>
      <w:sz w:val="24"/>
      <w:szCs w:val="24"/>
      <w:lang w:val="es-ES" w:eastAsia="ar-SA" w:bidi="ar-SA"/>
    </w:rPr>
  </w:style>
  <w:style w:type="character" w:customStyle="1" w:styleId="CarCar1">
    <w:name w:val="Car Car1"/>
    <w:rsid w:val="008C638F"/>
    <w:rPr>
      <w:b/>
      <w:bCs/>
      <w:lang w:val="es-ES" w:eastAsia="ar-SA" w:bidi="ar-SA"/>
    </w:rPr>
  </w:style>
  <w:style w:type="character" w:styleId="nfasis">
    <w:name w:val="Emphasis"/>
    <w:qFormat/>
    <w:rsid w:val="008C638F"/>
    <w:rPr>
      <w:i/>
      <w:iCs/>
    </w:rPr>
  </w:style>
  <w:style w:type="character" w:customStyle="1" w:styleId="CarCar">
    <w:name w:val="Car Car"/>
    <w:rsid w:val="008C638F"/>
    <w:rPr>
      <w:rFonts w:ascii="Arial" w:hAnsi="Arial"/>
      <w:sz w:val="24"/>
      <w:lang w:val="es-ES" w:eastAsia="ar-SA" w:bidi="ar-SA"/>
    </w:rPr>
  </w:style>
  <w:style w:type="character" w:customStyle="1" w:styleId="Refdecomentario1">
    <w:name w:val="Ref. de comentario1"/>
    <w:uiPriority w:val="99"/>
    <w:rsid w:val="008C638F"/>
    <w:rPr>
      <w:sz w:val="16"/>
      <w:szCs w:val="16"/>
    </w:rPr>
  </w:style>
  <w:style w:type="character" w:customStyle="1" w:styleId="IsabelLara">
    <w:name w:val="Isabel Lara"/>
    <w:rsid w:val="008C638F"/>
    <w:rPr>
      <w:rFonts w:ascii="Tahoma" w:hAnsi="Tahoma" w:cs="Arial"/>
      <w:b w:val="0"/>
      <w:bCs w:val="0"/>
      <w:i w:val="0"/>
      <w:iCs w:val="0"/>
      <w:caps w:val="0"/>
      <w:smallCaps w:val="0"/>
      <w:color w:val="993300"/>
      <w:sz w:val="24"/>
      <w:szCs w:val="24"/>
    </w:rPr>
  </w:style>
  <w:style w:type="paragraph" w:customStyle="1" w:styleId="Lista22">
    <w:name w:val="Lista 22"/>
    <w:basedOn w:val="Normal"/>
    <w:uiPriority w:val="99"/>
    <w:rsid w:val="008C638F"/>
    <w:pPr>
      <w:suppressAutoHyphens w:val="0"/>
      <w:ind w:left="566" w:hanging="283"/>
    </w:pPr>
    <w:rPr>
      <w:szCs w:val="24"/>
      <w:lang w:val="es-MX"/>
    </w:rPr>
  </w:style>
  <w:style w:type="paragraph" w:customStyle="1" w:styleId="BodyTextIndent23">
    <w:name w:val="Body Text Indent 23"/>
    <w:basedOn w:val="Normal"/>
    <w:rsid w:val="008C638F"/>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8C638F"/>
    <w:pPr>
      <w:suppressAutoHyphens w:val="0"/>
    </w:pPr>
    <w:rPr>
      <w:rFonts w:ascii="Arial Unicode MS" w:hAnsi="Arial Unicode MS" w:cs="Arial Unicode MS"/>
      <w:b/>
      <w:bCs/>
      <w:sz w:val="18"/>
      <w:szCs w:val="16"/>
      <w:lang w:val="es-MX"/>
    </w:rPr>
  </w:style>
  <w:style w:type="paragraph" w:customStyle="1" w:styleId="Listaconvietas21">
    <w:name w:val="Lista con viñetas 21"/>
    <w:basedOn w:val="Normal"/>
    <w:uiPriority w:val="99"/>
    <w:rsid w:val="008C638F"/>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8C638F"/>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8C638F"/>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8C638F"/>
    <w:pPr>
      <w:suppressAutoHyphens w:val="0"/>
      <w:spacing w:before="100" w:after="100"/>
    </w:pPr>
    <w:rPr>
      <w:szCs w:val="24"/>
      <w:lang w:val="es-MX"/>
    </w:rPr>
  </w:style>
  <w:style w:type="paragraph" w:customStyle="1" w:styleId="estilo10">
    <w:name w:val="estilo1"/>
    <w:basedOn w:val="Normal"/>
    <w:rsid w:val="008C638F"/>
    <w:pPr>
      <w:suppressAutoHyphens w:val="0"/>
      <w:spacing w:before="100" w:after="100"/>
    </w:pPr>
    <w:rPr>
      <w:szCs w:val="24"/>
      <w:lang w:val="es-MX"/>
    </w:rPr>
  </w:style>
  <w:style w:type="paragraph" w:customStyle="1" w:styleId="Saludo1">
    <w:name w:val="Saludo1"/>
    <w:basedOn w:val="Normal"/>
    <w:next w:val="Normal"/>
    <w:uiPriority w:val="99"/>
    <w:rsid w:val="008C638F"/>
    <w:pPr>
      <w:suppressAutoHyphens w:val="0"/>
    </w:pPr>
    <w:rPr>
      <w:rFonts w:ascii="Arial" w:hAnsi="Arial"/>
      <w:lang w:val="es-MX"/>
    </w:rPr>
  </w:style>
  <w:style w:type="paragraph" w:customStyle="1" w:styleId="Normal1">
    <w:name w:val="Normal1"/>
    <w:basedOn w:val="Normal"/>
    <w:rsid w:val="008C638F"/>
    <w:pPr>
      <w:suppressAutoHyphens w:val="0"/>
      <w:spacing w:before="100" w:after="100"/>
    </w:pPr>
    <w:rPr>
      <w:color w:val="000000"/>
      <w:sz w:val="20"/>
      <w:lang w:val="es-MX"/>
    </w:rPr>
  </w:style>
  <w:style w:type="paragraph" w:customStyle="1" w:styleId="Listaconvietas1">
    <w:name w:val="Lista con viñetas1"/>
    <w:basedOn w:val="Normal"/>
    <w:uiPriority w:val="99"/>
    <w:rsid w:val="008C638F"/>
    <w:pPr>
      <w:tabs>
        <w:tab w:val="num" w:pos="720"/>
      </w:tabs>
      <w:suppressAutoHyphens w:val="0"/>
      <w:ind w:left="720" w:hanging="360"/>
    </w:pPr>
    <w:rPr>
      <w:szCs w:val="24"/>
      <w:lang w:val="es-MX"/>
    </w:rPr>
  </w:style>
  <w:style w:type="paragraph" w:customStyle="1" w:styleId="xl109">
    <w:name w:val="xl109"/>
    <w:basedOn w:val="Normal"/>
    <w:rsid w:val="008C638F"/>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8C638F"/>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8C638F"/>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8C638F"/>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8C638F"/>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8C638F"/>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8C638F"/>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8C638F"/>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8C638F"/>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8C638F"/>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8C638F"/>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8C638F"/>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8C638F"/>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8C638F"/>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8C638F"/>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8C638F"/>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8C638F"/>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8C638F"/>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8C638F"/>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8C638F"/>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8C638F"/>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8C638F"/>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8C638F"/>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8C638F"/>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8C638F"/>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8C638F"/>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8C638F"/>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8C638F"/>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8C638F"/>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8C638F"/>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8C638F"/>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8C638F"/>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8C638F"/>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8C638F"/>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8C638F"/>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8C638F"/>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8C638F"/>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8C638F"/>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8C638F"/>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8C638F"/>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8C638F"/>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8C638F"/>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8C638F"/>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8C638F"/>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8C638F"/>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8C638F"/>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8C638F"/>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8C638F"/>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8C638F"/>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8C638F"/>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8C638F"/>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8C638F"/>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8C638F"/>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8C638F"/>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8C638F"/>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8C638F"/>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8C638F"/>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8C638F"/>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8C638F"/>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8C638F"/>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8C638F"/>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8C638F"/>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8C638F"/>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8C638F"/>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8C638F"/>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8C638F"/>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8C638F"/>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8C638F"/>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8C638F"/>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8C638F"/>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8C638F"/>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8C638F"/>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8C638F"/>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8C638F"/>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8C638F"/>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8C638F"/>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8C638F"/>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8C638F"/>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8C638F"/>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8C638F"/>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8C638F"/>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8C638F"/>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8C638F"/>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8C638F"/>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8C638F"/>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8C638F"/>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8C638F"/>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8C638F"/>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8C638F"/>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8C638F"/>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8C638F"/>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8C638F"/>
    <w:pPr>
      <w:suppressAutoHyphens w:val="0"/>
      <w:spacing w:after="160" w:line="240" w:lineRule="exact"/>
    </w:pPr>
    <w:rPr>
      <w:rFonts w:ascii="Tahoma" w:hAnsi="Tahoma"/>
      <w:sz w:val="20"/>
      <w:lang w:val="en-US"/>
    </w:rPr>
  </w:style>
  <w:style w:type="paragraph" w:customStyle="1" w:styleId="BalloonText1">
    <w:name w:val="Balloon Text1"/>
    <w:basedOn w:val="Normal"/>
    <w:semiHidden/>
    <w:rsid w:val="008C638F"/>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8C638F"/>
    <w:pPr>
      <w:keepLines/>
      <w:suppressAutoHyphens w:val="0"/>
      <w:spacing w:after="80"/>
      <w:jc w:val="both"/>
    </w:pPr>
    <w:rPr>
      <w:rFonts w:ascii="Arial" w:eastAsia="Calibri" w:hAnsi="Arial"/>
      <w:sz w:val="18"/>
      <w:lang w:val="es-MX" w:eastAsia="es-ES"/>
    </w:rPr>
  </w:style>
  <w:style w:type="character" w:customStyle="1" w:styleId="TextonotapieCar">
    <w:name w:val="Texto nota pie Car"/>
    <w:link w:val="Textonotapie"/>
    <w:uiPriority w:val="99"/>
    <w:rsid w:val="008C638F"/>
    <w:rPr>
      <w:rFonts w:ascii="Arial" w:eastAsia="Calibri" w:hAnsi="Arial" w:cs="Times New Roman"/>
      <w:sz w:val="18"/>
      <w:szCs w:val="20"/>
      <w:lang w:eastAsia="es-ES"/>
    </w:rPr>
  </w:style>
  <w:style w:type="table" w:customStyle="1" w:styleId="Tablaconcuadrcula1">
    <w:name w:val="Tabla con cuadrícula1"/>
    <w:basedOn w:val="Tablanormal"/>
    <w:next w:val="Tablaconcuadrcula"/>
    <w:uiPriority w:val="59"/>
    <w:rsid w:val="008C6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 1"/>
    <w:basedOn w:val="Texto0"/>
    <w:rsid w:val="008C638F"/>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Sangra2detindependiente4">
    <w:name w:val="Sangría 2 de t. independiente4"/>
    <w:basedOn w:val="Normal"/>
    <w:rsid w:val="008C638F"/>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semiHidden/>
    <w:unhideWhenUsed/>
    <w:rsid w:val="008C638F"/>
  </w:style>
  <w:style w:type="numbering" w:customStyle="1" w:styleId="Sinlista11">
    <w:name w:val="Sin lista11"/>
    <w:next w:val="Sinlista"/>
    <w:uiPriority w:val="99"/>
    <w:semiHidden/>
    <w:unhideWhenUsed/>
    <w:rsid w:val="008C638F"/>
  </w:style>
  <w:style w:type="numbering" w:customStyle="1" w:styleId="ArtculoSeccin1">
    <w:name w:val="Artículo / Sección1"/>
    <w:basedOn w:val="Sinlista"/>
    <w:next w:val="ArtculoSeccin"/>
    <w:rsid w:val="008C638F"/>
  </w:style>
  <w:style w:type="numbering" w:customStyle="1" w:styleId="Estilo11">
    <w:name w:val="Estilo11"/>
    <w:basedOn w:val="Sinlista"/>
    <w:rsid w:val="008C638F"/>
  </w:style>
  <w:style w:type="numbering" w:customStyle="1" w:styleId="Sinlista2">
    <w:name w:val="Sin lista2"/>
    <w:next w:val="Sinlista"/>
    <w:uiPriority w:val="99"/>
    <w:semiHidden/>
    <w:unhideWhenUsed/>
    <w:rsid w:val="008C638F"/>
  </w:style>
  <w:style w:type="paragraph" w:customStyle="1" w:styleId="BlockText1">
    <w:name w:val="Block Text1"/>
    <w:basedOn w:val="Normal"/>
    <w:rsid w:val="008C638F"/>
    <w:pPr>
      <w:tabs>
        <w:tab w:val="left" w:pos="1984"/>
      </w:tabs>
      <w:suppressAutoHyphens w:val="0"/>
      <w:spacing w:before="80"/>
      <w:ind w:left="2268" w:right="51" w:hanging="425"/>
      <w:jc w:val="both"/>
    </w:pPr>
    <w:rPr>
      <w:rFonts w:ascii="Arial" w:hAnsi="Arial"/>
      <w:lang w:val="es-ES_tradnl"/>
    </w:rPr>
  </w:style>
  <w:style w:type="character" w:customStyle="1" w:styleId="SinespaciadoCar">
    <w:name w:val="Sin espaciado Car"/>
    <w:basedOn w:val="Fuentedeprrafopredeter"/>
    <w:link w:val="Sinespaciado"/>
    <w:uiPriority w:val="1"/>
    <w:rsid w:val="008C638F"/>
  </w:style>
  <w:style w:type="table" w:customStyle="1" w:styleId="Tablaconcuadrcula8">
    <w:name w:val="Tabla con cuadrícula8"/>
    <w:basedOn w:val="Tablanormal"/>
    <w:next w:val="Tablaconcuadrcula"/>
    <w:rsid w:val="007D269A"/>
    <w:pPr>
      <w:suppressAutoHyphens/>
    </w:pPr>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59"/>
    <w:rsid w:val="007D26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7D26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locked/>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7D269A"/>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7D269A"/>
    <w:pPr>
      <w:numPr>
        <w:ilvl w:val="1"/>
      </w:numPr>
      <w:jc w:val="both"/>
    </w:pPr>
    <w:rPr>
      <w:rFonts w:ascii="Cambria" w:hAnsi="Cambria"/>
      <w:i/>
      <w:iCs/>
      <w:color w:val="4F81BD"/>
      <w:spacing w:val="15"/>
      <w:szCs w:val="24"/>
    </w:rPr>
  </w:style>
  <w:style w:type="paragraph" w:customStyle="1" w:styleId="Textoindependiente321">
    <w:name w:val="Texto independiente 321"/>
    <w:basedOn w:val="Normal"/>
    <w:uiPriority w:val="99"/>
    <w:rsid w:val="007D269A"/>
    <w:pPr>
      <w:suppressAutoHyphens w:val="0"/>
      <w:autoSpaceDE w:val="0"/>
      <w:jc w:val="both"/>
    </w:pPr>
    <w:rPr>
      <w:rFonts w:ascii="Arial" w:hAnsi="Arial" w:cs="Arial"/>
      <w:sz w:val="20"/>
      <w:szCs w:val="22"/>
      <w:lang w:val="es-ES_tradnl"/>
    </w:rPr>
  </w:style>
  <w:style w:type="table" w:customStyle="1" w:styleId="Tablaconcuadrcula11">
    <w:name w:val="Tabla con cuadrícula11"/>
    <w:basedOn w:val="Tablanormal"/>
    <w:next w:val="Tablaconcuadrcula"/>
    <w:uiPriority w:val="59"/>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h2 Car1"/>
    <w:semiHidden/>
    <w:rsid w:val="007D269A"/>
    <w:rPr>
      <w:rFonts w:ascii="Cambria" w:eastAsia="MS Gothic" w:hAnsi="Cambria" w:cs="Times New Roman"/>
      <w:b/>
      <w:bCs/>
      <w:color w:val="4F81BD"/>
      <w:sz w:val="26"/>
      <w:szCs w:val="26"/>
    </w:rPr>
  </w:style>
  <w:style w:type="character" w:customStyle="1" w:styleId="SubttuloCar1">
    <w:name w:val="Subtítulo Car1"/>
    <w:uiPriority w:val="11"/>
    <w:rsid w:val="007D269A"/>
    <w:rPr>
      <w:rFonts w:ascii="Cambria" w:eastAsia="MS Gothic" w:hAnsi="Cambria" w:cs="Times New Roman"/>
      <w:i/>
      <w:iCs/>
      <w:color w:val="4F81BD"/>
      <w:spacing w:val="15"/>
      <w:sz w:val="24"/>
      <w:szCs w:val="24"/>
      <w:lang w:val="es-ES_tradnl"/>
    </w:rPr>
  </w:style>
  <w:style w:type="table" w:customStyle="1" w:styleId="Tablaconcuadrcula9">
    <w:name w:val="Tabla con cuadrícula9"/>
    <w:basedOn w:val="Tablanormal"/>
    <w:next w:val="Tablaconcuadrcula"/>
    <w:uiPriority w:val="59"/>
    <w:rsid w:val="007D26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rsid w:val="007D269A"/>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7D269A"/>
  </w:style>
  <w:style w:type="table" w:customStyle="1" w:styleId="Tablaconcuadrcula5">
    <w:name w:val="Tabla con cuadrícula5"/>
    <w:basedOn w:val="Tablanormal"/>
    <w:next w:val="Tablaconcuadrcula"/>
    <w:uiPriority w:val="59"/>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7D269A"/>
  </w:style>
  <w:style w:type="table" w:customStyle="1" w:styleId="Tablaconcuadrcula6">
    <w:name w:val="Tabla con cuadrícula6"/>
    <w:basedOn w:val="Tablanormal"/>
    <w:next w:val="Tablaconcuadrcula"/>
    <w:uiPriority w:val="59"/>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D269A"/>
  </w:style>
  <w:style w:type="table" w:customStyle="1" w:styleId="Tablaconcuadrcula7">
    <w:name w:val="Tabla con cuadrícula7"/>
    <w:basedOn w:val="Tablanormal"/>
    <w:next w:val="Tablaconcuadrcula"/>
    <w:uiPriority w:val="59"/>
    <w:rsid w:val="007D269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semiHidden/>
    <w:unhideWhenUsed/>
    <w:rsid w:val="007D269A"/>
    <w:pPr>
      <w:suppressAutoHyphens w:val="0"/>
    </w:pPr>
    <w:rPr>
      <w:rFonts w:ascii="Tahoma" w:eastAsia="Calibri" w:hAnsi="Tahoma" w:cs="Tahoma"/>
      <w:sz w:val="16"/>
      <w:szCs w:val="16"/>
      <w:lang w:val="es-MX" w:eastAsia="en-US"/>
    </w:rPr>
  </w:style>
  <w:style w:type="character" w:customStyle="1" w:styleId="MapadeldocumentoCar">
    <w:name w:val="Mapa del documento Car"/>
    <w:link w:val="Mapadeldocumento"/>
    <w:uiPriority w:val="99"/>
    <w:semiHidden/>
    <w:rsid w:val="007D269A"/>
    <w:rPr>
      <w:rFonts w:ascii="Tahoma" w:hAnsi="Tahoma" w:cs="Tahoma"/>
      <w:sz w:val="16"/>
      <w:szCs w:val="16"/>
      <w:lang w:eastAsia="en-US"/>
    </w:rPr>
  </w:style>
  <w:style w:type="paragraph" w:styleId="TDC4">
    <w:name w:val="toc 4"/>
    <w:basedOn w:val="Normal"/>
    <w:next w:val="Normal"/>
    <w:autoRedefine/>
    <w:uiPriority w:val="99"/>
    <w:unhideWhenUsed/>
    <w:rsid w:val="007D269A"/>
    <w:pPr>
      <w:suppressAutoHyphens w:val="0"/>
      <w:spacing w:line="276" w:lineRule="auto"/>
      <w:ind w:left="440"/>
    </w:pPr>
    <w:rPr>
      <w:rFonts w:ascii="Calibri" w:eastAsia="Calibri" w:hAnsi="Calibri"/>
      <w:sz w:val="20"/>
      <w:lang w:val="es-MX" w:eastAsia="en-US"/>
    </w:rPr>
  </w:style>
  <w:style w:type="paragraph" w:styleId="TDC5">
    <w:name w:val="toc 5"/>
    <w:basedOn w:val="Normal"/>
    <w:next w:val="Normal"/>
    <w:autoRedefine/>
    <w:uiPriority w:val="99"/>
    <w:unhideWhenUsed/>
    <w:rsid w:val="007D269A"/>
    <w:pPr>
      <w:suppressAutoHyphens w:val="0"/>
      <w:spacing w:line="276" w:lineRule="auto"/>
      <w:ind w:left="660"/>
    </w:pPr>
    <w:rPr>
      <w:rFonts w:ascii="Calibri" w:eastAsia="Calibri" w:hAnsi="Calibri"/>
      <w:sz w:val="20"/>
      <w:lang w:val="es-MX" w:eastAsia="en-US"/>
    </w:rPr>
  </w:style>
  <w:style w:type="paragraph" w:styleId="TDC6">
    <w:name w:val="toc 6"/>
    <w:basedOn w:val="Normal"/>
    <w:next w:val="Normal"/>
    <w:autoRedefine/>
    <w:uiPriority w:val="99"/>
    <w:unhideWhenUsed/>
    <w:rsid w:val="007D269A"/>
    <w:pPr>
      <w:suppressAutoHyphens w:val="0"/>
      <w:spacing w:line="276" w:lineRule="auto"/>
      <w:ind w:left="880"/>
    </w:pPr>
    <w:rPr>
      <w:rFonts w:ascii="Calibri" w:eastAsia="Calibri" w:hAnsi="Calibri"/>
      <w:sz w:val="20"/>
      <w:lang w:val="es-MX" w:eastAsia="en-US"/>
    </w:rPr>
  </w:style>
  <w:style w:type="paragraph" w:styleId="TDC7">
    <w:name w:val="toc 7"/>
    <w:basedOn w:val="Normal"/>
    <w:next w:val="Normal"/>
    <w:autoRedefine/>
    <w:uiPriority w:val="99"/>
    <w:unhideWhenUsed/>
    <w:rsid w:val="007D269A"/>
    <w:pPr>
      <w:suppressAutoHyphens w:val="0"/>
      <w:spacing w:line="276" w:lineRule="auto"/>
      <w:ind w:left="1100"/>
    </w:pPr>
    <w:rPr>
      <w:rFonts w:ascii="Calibri" w:eastAsia="Calibri" w:hAnsi="Calibri"/>
      <w:sz w:val="20"/>
      <w:lang w:val="es-MX" w:eastAsia="en-US"/>
    </w:rPr>
  </w:style>
  <w:style w:type="paragraph" w:styleId="TDC8">
    <w:name w:val="toc 8"/>
    <w:basedOn w:val="Normal"/>
    <w:next w:val="Normal"/>
    <w:autoRedefine/>
    <w:uiPriority w:val="99"/>
    <w:unhideWhenUsed/>
    <w:rsid w:val="007D269A"/>
    <w:pPr>
      <w:suppressAutoHyphens w:val="0"/>
      <w:spacing w:line="276" w:lineRule="auto"/>
      <w:ind w:left="1320"/>
    </w:pPr>
    <w:rPr>
      <w:rFonts w:ascii="Calibri" w:eastAsia="Calibri" w:hAnsi="Calibri"/>
      <w:sz w:val="20"/>
      <w:lang w:val="es-MX" w:eastAsia="en-US"/>
    </w:rPr>
  </w:style>
  <w:style w:type="paragraph" w:styleId="TDC9">
    <w:name w:val="toc 9"/>
    <w:basedOn w:val="Normal"/>
    <w:next w:val="Normal"/>
    <w:autoRedefine/>
    <w:uiPriority w:val="99"/>
    <w:unhideWhenUsed/>
    <w:rsid w:val="007D269A"/>
    <w:pPr>
      <w:suppressAutoHyphens w:val="0"/>
      <w:spacing w:line="276" w:lineRule="auto"/>
      <w:ind w:left="1540"/>
    </w:pPr>
    <w:rPr>
      <w:rFonts w:ascii="Calibri" w:eastAsia="Calibri" w:hAnsi="Calibri"/>
      <w:sz w:val="20"/>
      <w:lang w:val="es-MX" w:eastAsia="en-US"/>
    </w:rPr>
  </w:style>
  <w:style w:type="paragraph" w:customStyle="1" w:styleId="Textoindependiente26">
    <w:name w:val="Texto independiente 26"/>
    <w:basedOn w:val="Normal"/>
    <w:uiPriority w:val="99"/>
    <w:rsid w:val="007D269A"/>
    <w:pPr>
      <w:widowControl w:val="0"/>
      <w:overflowPunct w:val="0"/>
      <w:autoSpaceDE w:val="0"/>
      <w:jc w:val="both"/>
      <w:textAlignment w:val="baseline"/>
    </w:pPr>
    <w:rPr>
      <w:rFonts w:ascii="Arial" w:hAnsi="Arial"/>
      <w:sz w:val="20"/>
      <w:lang w:val="es-MX"/>
    </w:rPr>
  </w:style>
  <w:style w:type="numbering" w:customStyle="1" w:styleId="Sinlista111">
    <w:name w:val="Sin lista111"/>
    <w:next w:val="Sinlista"/>
    <w:uiPriority w:val="99"/>
    <w:semiHidden/>
    <w:unhideWhenUsed/>
    <w:rsid w:val="007D269A"/>
  </w:style>
  <w:style w:type="character" w:customStyle="1" w:styleId="FontStyle15">
    <w:name w:val="Font Style15"/>
    <w:uiPriority w:val="99"/>
    <w:rsid w:val="007D269A"/>
    <w:rPr>
      <w:rFonts w:ascii="Arial" w:hAnsi="Arial" w:cs="Arial"/>
      <w:sz w:val="20"/>
      <w:szCs w:val="20"/>
    </w:rPr>
  </w:style>
  <w:style w:type="character" w:customStyle="1" w:styleId="FontStyle19">
    <w:name w:val="Font Style19"/>
    <w:uiPriority w:val="99"/>
    <w:rsid w:val="007D269A"/>
    <w:rPr>
      <w:rFonts w:ascii="Arial" w:hAnsi="Arial" w:cs="Arial"/>
      <w:b/>
      <w:bCs/>
      <w:sz w:val="20"/>
      <w:szCs w:val="20"/>
    </w:rPr>
  </w:style>
  <w:style w:type="paragraph" w:customStyle="1" w:styleId="Style3">
    <w:name w:val="Style3"/>
    <w:basedOn w:val="Normal"/>
    <w:uiPriority w:val="99"/>
    <w:rsid w:val="007D269A"/>
    <w:pPr>
      <w:widowControl w:val="0"/>
      <w:suppressAutoHyphens w:val="0"/>
      <w:autoSpaceDE w:val="0"/>
      <w:autoSpaceDN w:val="0"/>
      <w:adjustRightInd w:val="0"/>
      <w:spacing w:line="240" w:lineRule="exact"/>
      <w:jc w:val="both"/>
    </w:pPr>
    <w:rPr>
      <w:rFonts w:ascii="Arial" w:hAnsi="Arial" w:cs="Arial"/>
      <w:szCs w:val="24"/>
      <w:lang w:val="es-MX" w:eastAsia="es-MX"/>
    </w:rPr>
  </w:style>
  <w:style w:type="character" w:customStyle="1" w:styleId="FontStyle17">
    <w:name w:val="Font Style17"/>
    <w:uiPriority w:val="99"/>
    <w:rsid w:val="007D269A"/>
    <w:rPr>
      <w:rFonts w:ascii="Arial" w:hAnsi="Arial" w:cs="Arial"/>
      <w:sz w:val="20"/>
      <w:szCs w:val="20"/>
    </w:rPr>
  </w:style>
  <w:style w:type="paragraph" w:customStyle="1" w:styleId="Style1">
    <w:name w:val="Style1"/>
    <w:basedOn w:val="Normal"/>
    <w:uiPriority w:val="99"/>
    <w:rsid w:val="007D269A"/>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FontStyle53">
    <w:name w:val="Font Style53"/>
    <w:uiPriority w:val="99"/>
    <w:rsid w:val="007D269A"/>
    <w:rPr>
      <w:rFonts w:ascii="Arial" w:hAnsi="Arial" w:cs="Arial" w:hint="default"/>
      <w:b/>
      <w:bCs/>
      <w:sz w:val="18"/>
      <w:szCs w:val="18"/>
    </w:rPr>
  </w:style>
  <w:style w:type="paragraph" w:customStyle="1" w:styleId="MMNotes">
    <w:name w:val="MM Notes"/>
    <w:basedOn w:val="Textoindependiente"/>
    <w:link w:val="MMNotesCar"/>
    <w:rsid w:val="007D269A"/>
    <w:pPr>
      <w:suppressAutoHyphens w:val="0"/>
      <w:spacing w:line="259" w:lineRule="auto"/>
    </w:pPr>
    <w:rPr>
      <w:rFonts w:ascii="Calibri" w:eastAsia="Calibri" w:hAnsi="Calibri"/>
      <w:sz w:val="22"/>
      <w:szCs w:val="22"/>
      <w:lang w:eastAsia="en-US"/>
    </w:rPr>
  </w:style>
  <w:style w:type="character" w:customStyle="1" w:styleId="MMNotesCar">
    <w:name w:val="MM Notes Car"/>
    <w:link w:val="MMNotes"/>
    <w:rsid w:val="007D269A"/>
    <w:rPr>
      <w:sz w:val="22"/>
      <w:szCs w:val="22"/>
      <w:lang w:val="es-ES" w:eastAsia="en-US"/>
    </w:rPr>
  </w:style>
  <w:style w:type="paragraph" w:customStyle="1" w:styleId="listparagraph">
    <w:name w:val="listparagraph"/>
    <w:basedOn w:val="Normal"/>
    <w:rsid w:val="007D269A"/>
    <w:pPr>
      <w:suppressAutoHyphens w:val="0"/>
      <w:ind w:left="708"/>
    </w:pPr>
    <w:rPr>
      <w:sz w:val="20"/>
      <w:lang w:eastAsia="es-ES"/>
    </w:rPr>
  </w:style>
  <w:style w:type="character" w:customStyle="1" w:styleId="ListParagraphChar">
    <w:name w:val="List Paragraph Char"/>
    <w:link w:val="Prrafodelista1"/>
    <w:locked/>
    <w:rsid w:val="007D269A"/>
    <w:rPr>
      <w:rFonts w:eastAsia="Times New Roman" w:cs="Calibri"/>
      <w:sz w:val="22"/>
      <w:szCs w:val="22"/>
      <w:lang w:eastAsia="en-US"/>
    </w:rPr>
  </w:style>
  <w:style w:type="character" w:customStyle="1" w:styleId="Mencinsinresolver1">
    <w:name w:val="Mención sin resolver1"/>
    <w:uiPriority w:val="99"/>
    <w:semiHidden/>
    <w:unhideWhenUsed/>
    <w:rsid w:val="007D269A"/>
    <w:rPr>
      <w:color w:val="605E5C"/>
      <w:shd w:val="clear" w:color="auto" w:fill="E1DFDD"/>
    </w:rPr>
  </w:style>
  <w:style w:type="character" w:customStyle="1" w:styleId="Hipervnculo151">
    <w:name w:val="Hipervínculo151"/>
    <w:uiPriority w:val="99"/>
    <w:unhideWhenUsed/>
    <w:rsid w:val="00E73276"/>
    <w:rPr>
      <w:color w:val="0000FF"/>
      <w:u w:val="single"/>
    </w:rPr>
  </w:style>
  <w:style w:type="paragraph" w:customStyle="1" w:styleId="TtulodeTDC1">
    <w:name w:val="Título de TDC1"/>
    <w:basedOn w:val="Ttulo1"/>
    <w:next w:val="Normal"/>
    <w:uiPriority w:val="39"/>
    <w:semiHidden/>
    <w:unhideWhenUsed/>
    <w:qFormat/>
    <w:rsid w:val="00E73276"/>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unhideWhenUsed/>
    <w:qFormat/>
    <w:rsid w:val="00E73276"/>
    <w:pPr>
      <w:spacing w:before="120"/>
    </w:pPr>
    <w:rPr>
      <w:rFonts w:ascii="Cambria" w:hAnsi="Cambria"/>
      <w:b/>
      <w:bCs/>
      <w:caps/>
      <w:sz w:val="24"/>
      <w:szCs w:val="24"/>
      <w:lang w:eastAsia="en-US"/>
    </w:rPr>
  </w:style>
  <w:style w:type="character" w:customStyle="1" w:styleId="Hipervnculovisitado1">
    <w:name w:val="Hipervínculo visitado1"/>
    <w:uiPriority w:val="99"/>
    <w:semiHidden/>
    <w:unhideWhenUsed/>
    <w:rsid w:val="00E73276"/>
    <w:rPr>
      <w:color w:val="800080"/>
      <w:u w:val="single"/>
    </w:rPr>
  </w:style>
  <w:style w:type="table" w:customStyle="1" w:styleId="Tablaconcuadrcula32">
    <w:name w:val="Tabla con cuadrícula32"/>
    <w:basedOn w:val="Tablanormal"/>
    <w:next w:val="Tablaconcuadrcula"/>
    <w:uiPriority w:val="59"/>
    <w:rsid w:val="00E732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0">
    <w:name w:val="arial"/>
    <w:basedOn w:val="Normal"/>
    <w:rsid w:val="001926A0"/>
    <w:pPr>
      <w:spacing w:line="240" w:lineRule="exact"/>
      <w:ind w:left="176" w:hanging="34"/>
      <w:jc w:val="both"/>
    </w:pPr>
    <w:rPr>
      <w:rFonts w:ascii="Cambria" w:eastAsia="Calibri" w:hAnsi="Cambria" w:cs="Arial"/>
      <w:color w:val="000000"/>
      <w:szCs w:val="24"/>
      <w:lang w:val="es-MX"/>
    </w:rPr>
  </w:style>
  <w:style w:type="character" w:customStyle="1" w:styleId="Ttulo1Car1">
    <w:name w:val="Título 1 Car1"/>
    <w:aliases w:val="Headline Car1,H1 Car1,h1 Car1,II+ Car1,I Car1,Document Header1 Car1,Chapter Car1,heading 1 Car1,Titulo 1 Car1,Section Heading Car1,Part Car1"/>
    <w:rsid w:val="00F17808"/>
    <w:rPr>
      <w:rFonts w:ascii="Cambria" w:eastAsia="Times New Roman" w:hAnsi="Cambria" w:cs="Times New Roman"/>
      <w:b/>
      <w:bCs/>
      <w:color w:val="365F91"/>
      <w:sz w:val="28"/>
      <w:szCs w:val="28"/>
    </w:rPr>
  </w:style>
  <w:style w:type="character" w:customStyle="1" w:styleId="Ttulo3Car1">
    <w:name w:val="Título 3 Car1"/>
    <w:aliases w:val="H3 Car1,Titulo 3 Car1,Level 1 - 1 Car1,h3 Car1,Level 3 Topic Heading Car1,Section Car1"/>
    <w:semiHidden/>
    <w:rsid w:val="00F17808"/>
    <w:rPr>
      <w:rFonts w:ascii="Cambria" w:eastAsia="Times New Roman" w:hAnsi="Cambria" w:cs="Times New Roman"/>
      <w:b/>
      <w:bCs/>
      <w:color w:val="4F81BD"/>
      <w:sz w:val="22"/>
      <w:szCs w:val="22"/>
    </w:rPr>
  </w:style>
  <w:style w:type="paragraph" w:styleId="HTMLconformatoprevio">
    <w:name w:val="HTML Preformatted"/>
    <w:basedOn w:val="Normal"/>
    <w:link w:val="HTMLconformatoprevioCar"/>
    <w:uiPriority w:val="99"/>
    <w:semiHidden/>
    <w:unhideWhenUsed/>
    <w:rsid w:val="00F17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link w:val="HTMLconformatoprevio"/>
    <w:uiPriority w:val="99"/>
    <w:semiHidden/>
    <w:rsid w:val="00F17808"/>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F17808"/>
    <w:pPr>
      <w:suppressAutoHyphens w:val="0"/>
      <w:ind w:left="240" w:hanging="240"/>
    </w:pPr>
    <w:rPr>
      <w:szCs w:val="24"/>
      <w:lang w:val="es-MX"/>
    </w:rPr>
  </w:style>
  <w:style w:type="paragraph" w:styleId="ndice2">
    <w:name w:val="index 2"/>
    <w:basedOn w:val="Normal"/>
    <w:next w:val="Normal"/>
    <w:autoRedefine/>
    <w:uiPriority w:val="99"/>
    <w:semiHidden/>
    <w:unhideWhenUsed/>
    <w:rsid w:val="00F17808"/>
    <w:pPr>
      <w:suppressAutoHyphens w:val="0"/>
      <w:ind w:left="480" w:hanging="240"/>
    </w:pPr>
    <w:rPr>
      <w:szCs w:val="24"/>
      <w:lang w:val="es-MX"/>
    </w:rPr>
  </w:style>
  <w:style w:type="paragraph" w:styleId="ndice3">
    <w:name w:val="index 3"/>
    <w:basedOn w:val="Normal"/>
    <w:next w:val="Normal"/>
    <w:autoRedefine/>
    <w:uiPriority w:val="99"/>
    <w:semiHidden/>
    <w:unhideWhenUsed/>
    <w:rsid w:val="00F17808"/>
    <w:pPr>
      <w:suppressAutoHyphens w:val="0"/>
      <w:ind w:left="720" w:hanging="240"/>
    </w:pPr>
    <w:rPr>
      <w:szCs w:val="24"/>
      <w:lang w:val="es-MX"/>
    </w:rPr>
  </w:style>
  <w:style w:type="paragraph" w:styleId="Ttulodendice">
    <w:name w:val="index heading"/>
    <w:basedOn w:val="Normal"/>
    <w:next w:val="ndice1"/>
    <w:uiPriority w:val="99"/>
    <w:semiHidden/>
    <w:unhideWhenUsed/>
    <w:rsid w:val="00F17808"/>
    <w:pPr>
      <w:suppressAutoHyphens w:val="0"/>
    </w:pPr>
    <w:rPr>
      <w:szCs w:val="24"/>
      <w:lang w:val="es-MX"/>
    </w:rPr>
  </w:style>
  <w:style w:type="paragraph" w:styleId="Lista3">
    <w:name w:val="List 3"/>
    <w:basedOn w:val="Normal"/>
    <w:unhideWhenUsed/>
    <w:rsid w:val="00F17808"/>
    <w:pPr>
      <w:suppressAutoHyphens w:val="0"/>
      <w:ind w:left="849" w:hanging="283"/>
    </w:pPr>
    <w:rPr>
      <w:szCs w:val="24"/>
      <w:lang w:val="es-MX" w:eastAsia="es-ES"/>
    </w:rPr>
  </w:style>
  <w:style w:type="paragraph" w:styleId="Lista4">
    <w:name w:val="List 4"/>
    <w:basedOn w:val="Normal"/>
    <w:uiPriority w:val="99"/>
    <w:semiHidden/>
    <w:unhideWhenUsed/>
    <w:rsid w:val="00F17808"/>
    <w:pPr>
      <w:suppressAutoHyphens w:val="0"/>
      <w:ind w:left="1132" w:hanging="283"/>
    </w:pPr>
    <w:rPr>
      <w:szCs w:val="24"/>
      <w:lang w:val="es-MX" w:eastAsia="es-ES"/>
    </w:rPr>
  </w:style>
  <w:style w:type="paragraph" w:styleId="Lista5">
    <w:name w:val="List 5"/>
    <w:basedOn w:val="Normal"/>
    <w:unhideWhenUsed/>
    <w:rsid w:val="00F17808"/>
    <w:pPr>
      <w:suppressAutoHyphens w:val="0"/>
      <w:ind w:left="1415" w:hanging="283"/>
    </w:pPr>
    <w:rPr>
      <w:szCs w:val="24"/>
      <w:lang w:val="es-MX" w:eastAsia="es-ES"/>
    </w:rPr>
  </w:style>
  <w:style w:type="paragraph" w:styleId="Listaconvietas2">
    <w:name w:val="List Bullet 2"/>
    <w:basedOn w:val="Normal"/>
    <w:unhideWhenUsed/>
    <w:rsid w:val="00F17808"/>
    <w:pPr>
      <w:numPr>
        <w:numId w:val="26"/>
      </w:numPr>
      <w:suppressAutoHyphens w:val="0"/>
      <w:ind w:right="245"/>
      <w:contextualSpacing/>
    </w:pPr>
    <w:rPr>
      <w:szCs w:val="24"/>
      <w:lang w:val="es-MX" w:eastAsia="es-MX"/>
    </w:rPr>
  </w:style>
  <w:style w:type="paragraph" w:styleId="Listaconvietas3">
    <w:name w:val="List Bullet 3"/>
    <w:basedOn w:val="Normal"/>
    <w:autoRedefine/>
    <w:unhideWhenUsed/>
    <w:rsid w:val="00F17808"/>
    <w:pPr>
      <w:tabs>
        <w:tab w:val="num" w:pos="926"/>
      </w:tabs>
      <w:suppressAutoHyphens w:val="0"/>
      <w:ind w:left="926" w:hanging="360"/>
    </w:pPr>
    <w:rPr>
      <w:szCs w:val="24"/>
      <w:lang w:val="es-MX" w:eastAsia="es-ES"/>
    </w:rPr>
  </w:style>
  <w:style w:type="paragraph" w:styleId="Listaconvietas4">
    <w:name w:val="List Bullet 4"/>
    <w:basedOn w:val="Normal"/>
    <w:uiPriority w:val="99"/>
    <w:semiHidden/>
    <w:unhideWhenUsed/>
    <w:rsid w:val="00F17808"/>
    <w:pPr>
      <w:tabs>
        <w:tab w:val="num" w:pos="1209"/>
      </w:tabs>
      <w:suppressAutoHyphens w:val="0"/>
      <w:ind w:left="1209" w:hanging="360"/>
    </w:pPr>
    <w:rPr>
      <w:szCs w:val="24"/>
      <w:lang w:val="es-MX" w:eastAsia="es-ES"/>
    </w:rPr>
  </w:style>
  <w:style w:type="paragraph" w:styleId="Listaconvietas5">
    <w:name w:val="List Bullet 5"/>
    <w:basedOn w:val="Normal"/>
    <w:autoRedefine/>
    <w:unhideWhenUsed/>
    <w:rsid w:val="00F17808"/>
    <w:pPr>
      <w:tabs>
        <w:tab w:val="num" w:pos="1492"/>
      </w:tabs>
      <w:suppressAutoHyphens w:val="0"/>
      <w:ind w:left="1492" w:hanging="360"/>
    </w:pPr>
    <w:rPr>
      <w:szCs w:val="24"/>
      <w:lang w:val="es-MX" w:eastAsia="es-ES"/>
    </w:rPr>
  </w:style>
  <w:style w:type="paragraph" w:styleId="Continuarlista">
    <w:name w:val="List Continue"/>
    <w:basedOn w:val="Normal"/>
    <w:unhideWhenUsed/>
    <w:rsid w:val="00F17808"/>
    <w:pPr>
      <w:suppressAutoHyphens w:val="0"/>
      <w:spacing w:after="120"/>
      <w:ind w:left="283"/>
    </w:pPr>
    <w:rPr>
      <w:szCs w:val="24"/>
      <w:lang w:val="es-MX" w:eastAsia="es-ES"/>
    </w:rPr>
  </w:style>
  <w:style w:type="paragraph" w:styleId="Continuarlista2">
    <w:name w:val="List Continue 2"/>
    <w:basedOn w:val="Normal"/>
    <w:unhideWhenUsed/>
    <w:rsid w:val="00F17808"/>
    <w:pPr>
      <w:suppressAutoHyphens w:val="0"/>
      <w:spacing w:after="120"/>
      <w:ind w:left="566"/>
    </w:pPr>
    <w:rPr>
      <w:szCs w:val="24"/>
      <w:lang w:val="es-MX" w:eastAsia="es-ES"/>
    </w:rPr>
  </w:style>
  <w:style w:type="paragraph" w:styleId="Continuarlista3">
    <w:name w:val="List Continue 3"/>
    <w:basedOn w:val="Normal"/>
    <w:unhideWhenUsed/>
    <w:rsid w:val="00F17808"/>
    <w:pPr>
      <w:suppressAutoHyphens w:val="0"/>
      <w:spacing w:after="120"/>
      <w:ind w:left="849"/>
    </w:pPr>
    <w:rPr>
      <w:szCs w:val="24"/>
      <w:lang w:val="es-MX" w:eastAsia="es-ES"/>
    </w:rPr>
  </w:style>
  <w:style w:type="paragraph" w:styleId="Continuarlista4">
    <w:name w:val="List Continue 4"/>
    <w:basedOn w:val="Normal"/>
    <w:uiPriority w:val="99"/>
    <w:semiHidden/>
    <w:unhideWhenUsed/>
    <w:rsid w:val="00F17808"/>
    <w:pPr>
      <w:suppressAutoHyphens w:val="0"/>
      <w:spacing w:after="120"/>
      <w:ind w:left="1132"/>
    </w:pPr>
    <w:rPr>
      <w:szCs w:val="24"/>
      <w:lang w:val="es-MX" w:eastAsia="es-ES"/>
    </w:rPr>
  </w:style>
  <w:style w:type="paragraph" w:styleId="Continuarlista5">
    <w:name w:val="List Continue 5"/>
    <w:basedOn w:val="Normal"/>
    <w:uiPriority w:val="99"/>
    <w:semiHidden/>
    <w:unhideWhenUsed/>
    <w:rsid w:val="00F17808"/>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F17808"/>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link w:val="Encabezadodemensaje"/>
    <w:uiPriority w:val="99"/>
    <w:semiHidden/>
    <w:rsid w:val="00F17808"/>
    <w:rPr>
      <w:rFonts w:ascii="Arial" w:eastAsia="Times New Roman" w:hAnsi="Arial" w:cs="Arial"/>
      <w:sz w:val="24"/>
      <w:szCs w:val="24"/>
      <w:shd w:val="pct20" w:color="auto" w:fill="auto"/>
      <w:lang w:eastAsia="es-ES"/>
    </w:rPr>
  </w:style>
  <w:style w:type="paragraph" w:styleId="Saludo">
    <w:name w:val="Salutation"/>
    <w:basedOn w:val="Normal"/>
    <w:next w:val="Normal"/>
    <w:link w:val="SaludoCar"/>
    <w:unhideWhenUsed/>
    <w:rsid w:val="00F17808"/>
    <w:pPr>
      <w:suppressAutoHyphens w:val="0"/>
    </w:pPr>
    <w:rPr>
      <w:szCs w:val="24"/>
      <w:lang w:val="es-MX" w:eastAsia="es-MX"/>
    </w:rPr>
  </w:style>
  <w:style w:type="character" w:customStyle="1" w:styleId="SaludoCar">
    <w:name w:val="Saludo Car"/>
    <w:link w:val="Saludo"/>
    <w:rsid w:val="00F17808"/>
    <w:rPr>
      <w:rFonts w:ascii="Times New Roman" w:eastAsia="Times New Roman" w:hAnsi="Times New Roman"/>
      <w:sz w:val="24"/>
      <w:szCs w:val="24"/>
    </w:rPr>
  </w:style>
  <w:style w:type="paragraph" w:styleId="Fecha">
    <w:name w:val="Date"/>
    <w:basedOn w:val="Normal"/>
    <w:next w:val="Normal"/>
    <w:link w:val="FechaCar"/>
    <w:uiPriority w:val="99"/>
    <w:semiHidden/>
    <w:unhideWhenUsed/>
    <w:rsid w:val="00F17808"/>
    <w:pPr>
      <w:suppressAutoHyphens w:val="0"/>
    </w:pPr>
    <w:rPr>
      <w:szCs w:val="24"/>
      <w:lang w:val="es-MX" w:eastAsia="es-ES"/>
    </w:rPr>
  </w:style>
  <w:style w:type="character" w:customStyle="1" w:styleId="FechaCar">
    <w:name w:val="Fecha Car"/>
    <w:link w:val="Fecha"/>
    <w:uiPriority w:val="99"/>
    <w:semiHidden/>
    <w:rsid w:val="00F17808"/>
    <w:rPr>
      <w:rFonts w:ascii="Times New Roman" w:eastAsia="Times New Roman" w:hAnsi="Times New Roman"/>
      <w:sz w:val="24"/>
      <w:szCs w:val="24"/>
      <w:lang w:eastAsia="es-ES"/>
    </w:rPr>
  </w:style>
  <w:style w:type="paragraph" w:styleId="Textoindependienteprimerasangra">
    <w:name w:val="Body Text First Indent"/>
    <w:basedOn w:val="Textoindependiente"/>
    <w:link w:val="TextoindependienteprimerasangraCar"/>
    <w:unhideWhenUsed/>
    <w:rsid w:val="00F17808"/>
    <w:pPr>
      <w:suppressAutoHyphens w:val="0"/>
      <w:ind w:firstLine="210"/>
    </w:pPr>
    <w:rPr>
      <w:szCs w:val="24"/>
      <w:lang w:val="es-MX" w:eastAsia="es-MX"/>
    </w:rPr>
  </w:style>
  <w:style w:type="character" w:customStyle="1" w:styleId="TextoindependienteprimerasangraCar">
    <w:name w:val="Texto independiente primera sangría Car"/>
    <w:link w:val="Textoindependienteprimerasangra"/>
    <w:rsid w:val="00F17808"/>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nhideWhenUsed/>
    <w:rsid w:val="00F17808"/>
    <w:pPr>
      <w:suppressAutoHyphens w:val="0"/>
      <w:ind w:firstLine="210"/>
    </w:pPr>
    <w:rPr>
      <w:szCs w:val="24"/>
      <w:lang w:val="es-MX" w:eastAsia="es-MX"/>
    </w:rPr>
  </w:style>
  <w:style w:type="character" w:customStyle="1" w:styleId="Textoindependienteprimerasangra2Car">
    <w:name w:val="Texto independiente primera sangría 2 Car"/>
    <w:link w:val="Textoindependienteprimerasangra2"/>
    <w:rsid w:val="00F17808"/>
    <w:rPr>
      <w:rFonts w:ascii="Times New Roman" w:eastAsia="Times New Roman" w:hAnsi="Times New Roman" w:cs="Times New Roman"/>
      <w:sz w:val="24"/>
      <w:szCs w:val="24"/>
      <w:lang w:val="es-ES" w:eastAsia="ar-SA"/>
    </w:rPr>
  </w:style>
  <w:style w:type="paragraph" w:styleId="Textodebloque">
    <w:name w:val="Block Text"/>
    <w:basedOn w:val="Normal"/>
    <w:uiPriority w:val="99"/>
    <w:semiHidden/>
    <w:unhideWhenUsed/>
    <w:rsid w:val="00F17808"/>
    <w:pPr>
      <w:numPr>
        <w:ilvl w:val="12"/>
      </w:numPr>
      <w:tabs>
        <w:tab w:val="left" w:pos="0"/>
        <w:tab w:val="left" w:pos="10164"/>
        <w:tab w:val="left" w:pos="10884"/>
        <w:tab w:val="left" w:pos="11604"/>
        <w:tab w:val="left" w:pos="12324"/>
        <w:tab w:val="left" w:pos="13044"/>
        <w:tab w:val="left" w:pos="13764"/>
        <w:tab w:val="left" w:pos="14484"/>
      </w:tabs>
      <w:suppressAutoHyphens w:val="0"/>
      <w:spacing w:before="120" w:after="120"/>
      <w:ind w:left="539" w:right="51" w:firstLine="1"/>
      <w:jc w:val="both"/>
    </w:pPr>
    <w:rPr>
      <w:rFonts w:ascii="Arial" w:hAnsi="Arial" w:cs="Arial"/>
      <w:sz w:val="22"/>
      <w:szCs w:val="22"/>
      <w:lang w:val="es-MX" w:eastAsia="es-ES"/>
    </w:rPr>
  </w:style>
  <w:style w:type="paragraph" w:customStyle="1" w:styleId="2">
    <w:name w:val="2"/>
    <w:basedOn w:val="Normal"/>
    <w:uiPriority w:val="99"/>
    <w:rsid w:val="00F17808"/>
    <w:pPr>
      <w:suppressAutoHyphens w:val="0"/>
      <w:spacing w:before="60" w:after="160" w:line="240" w:lineRule="exact"/>
    </w:pPr>
    <w:rPr>
      <w:rFonts w:ascii="Verdana" w:hAnsi="Verdana"/>
      <w:color w:val="FF00FF"/>
      <w:sz w:val="20"/>
      <w:lang w:val="en-US" w:eastAsia="en-US"/>
    </w:rPr>
  </w:style>
  <w:style w:type="paragraph" w:customStyle="1" w:styleId="Logro">
    <w:name w:val="Logro"/>
    <w:basedOn w:val="Textoindependiente"/>
    <w:uiPriority w:val="99"/>
    <w:rsid w:val="00F17808"/>
    <w:pPr>
      <w:numPr>
        <w:numId w:val="27"/>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F17808"/>
    <w:pPr>
      <w:suppressAutoHyphens w:val="0"/>
    </w:pPr>
    <w:rPr>
      <w:szCs w:val="24"/>
      <w:lang w:val="es-MX" w:eastAsia="es-MX"/>
    </w:rPr>
  </w:style>
  <w:style w:type="paragraph" w:customStyle="1" w:styleId="Lneadeasunto">
    <w:name w:val="Línea de asunto"/>
    <w:basedOn w:val="Normal"/>
    <w:uiPriority w:val="99"/>
    <w:rsid w:val="00F17808"/>
    <w:pPr>
      <w:suppressAutoHyphens w:val="0"/>
    </w:pPr>
    <w:rPr>
      <w:szCs w:val="24"/>
      <w:lang w:val="es-MX" w:eastAsia="es-MX"/>
    </w:rPr>
  </w:style>
  <w:style w:type="paragraph" w:customStyle="1" w:styleId="BodyText31">
    <w:name w:val="Body Text 31"/>
    <w:basedOn w:val="Normal"/>
    <w:uiPriority w:val="99"/>
    <w:rsid w:val="00F17808"/>
    <w:pPr>
      <w:widowControl w:val="0"/>
      <w:suppressAutoHyphens w:val="0"/>
      <w:jc w:val="center"/>
    </w:pPr>
    <w:rPr>
      <w:rFonts w:ascii="Arial" w:hAnsi="Arial"/>
      <w:b/>
      <w:lang w:val="es-MX"/>
    </w:rPr>
  </w:style>
  <w:style w:type="paragraph" w:customStyle="1" w:styleId="GREEN4">
    <w:name w:val="GREEN4"/>
    <w:basedOn w:val="Normal"/>
    <w:uiPriority w:val="99"/>
    <w:rsid w:val="00F17808"/>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F17808"/>
    <w:pPr>
      <w:suppressAutoHyphens w:val="0"/>
      <w:ind w:left="720"/>
    </w:pPr>
    <w:rPr>
      <w:szCs w:val="24"/>
      <w:lang w:val="es-MX"/>
    </w:rPr>
  </w:style>
  <w:style w:type="paragraph" w:customStyle="1" w:styleId="TDC51">
    <w:name w:val="TDC 51"/>
    <w:basedOn w:val="Normal"/>
    <w:next w:val="Normal"/>
    <w:uiPriority w:val="99"/>
    <w:rsid w:val="00F17808"/>
    <w:pPr>
      <w:suppressAutoHyphens w:val="0"/>
      <w:ind w:left="960"/>
    </w:pPr>
    <w:rPr>
      <w:szCs w:val="24"/>
      <w:lang w:val="es-MX"/>
    </w:rPr>
  </w:style>
  <w:style w:type="paragraph" w:customStyle="1" w:styleId="TDC61">
    <w:name w:val="TDC 61"/>
    <w:basedOn w:val="Normal"/>
    <w:next w:val="Normal"/>
    <w:uiPriority w:val="99"/>
    <w:rsid w:val="00F17808"/>
    <w:pPr>
      <w:suppressAutoHyphens w:val="0"/>
      <w:ind w:left="1200"/>
    </w:pPr>
    <w:rPr>
      <w:szCs w:val="24"/>
      <w:lang w:val="es-MX"/>
    </w:rPr>
  </w:style>
  <w:style w:type="paragraph" w:customStyle="1" w:styleId="TDC71">
    <w:name w:val="TDC 71"/>
    <w:basedOn w:val="Normal"/>
    <w:next w:val="Normal"/>
    <w:uiPriority w:val="99"/>
    <w:rsid w:val="00F17808"/>
    <w:pPr>
      <w:suppressAutoHyphens w:val="0"/>
      <w:ind w:left="1440"/>
    </w:pPr>
    <w:rPr>
      <w:szCs w:val="24"/>
      <w:lang w:val="es-MX"/>
    </w:rPr>
  </w:style>
  <w:style w:type="paragraph" w:customStyle="1" w:styleId="TDC81">
    <w:name w:val="TDC 81"/>
    <w:basedOn w:val="Normal"/>
    <w:next w:val="Normal"/>
    <w:uiPriority w:val="99"/>
    <w:rsid w:val="00F17808"/>
    <w:pPr>
      <w:suppressAutoHyphens w:val="0"/>
      <w:ind w:left="1680"/>
    </w:pPr>
    <w:rPr>
      <w:szCs w:val="24"/>
      <w:lang w:val="es-MX"/>
    </w:rPr>
  </w:style>
  <w:style w:type="paragraph" w:customStyle="1" w:styleId="TDC91">
    <w:name w:val="TDC 91"/>
    <w:basedOn w:val="Normal"/>
    <w:next w:val="Normal"/>
    <w:uiPriority w:val="99"/>
    <w:rsid w:val="00F17808"/>
    <w:pPr>
      <w:suppressAutoHyphens w:val="0"/>
      <w:ind w:left="1920"/>
    </w:pPr>
    <w:rPr>
      <w:szCs w:val="24"/>
      <w:lang w:val="es-MX"/>
    </w:rPr>
  </w:style>
  <w:style w:type="paragraph" w:customStyle="1" w:styleId="1">
    <w:name w:val="1"/>
    <w:basedOn w:val="Normal"/>
    <w:next w:val="Sangradetextonormal"/>
    <w:rsid w:val="00F17808"/>
    <w:pPr>
      <w:suppressAutoHyphens w:val="0"/>
      <w:autoSpaceDE w:val="0"/>
      <w:jc w:val="both"/>
    </w:pPr>
    <w:rPr>
      <w:rFonts w:ascii="Arial Narrow" w:hAnsi="Arial Narrow"/>
      <w:sz w:val="22"/>
      <w:szCs w:val="22"/>
      <w:lang w:val="es-ES_tradnl"/>
    </w:rPr>
  </w:style>
  <w:style w:type="paragraph" w:customStyle="1" w:styleId="BodyText26">
    <w:name w:val="Body Text 26"/>
    <w:basedOn w:val="Normal"/>
    <w:uiPriority w:val="99"/>
    <w:rsid w:val="00F17808"/>
    <w:pPr>
      <w:widowControl w:val="0"/>
      <w:tabs>
        <w:tab w:val="left" w:pos="-284"/>
        <w:tab w:val="left" w:pos="9498"/>
      </w:tabs>
      <w:suppressAutoHyphens w:val="0"/>
      <w:ind w:right="51"/>
      <w:jc w:val="center"/>
    </w:pPr>
    <w:rPr>
      <w:rFonts w:ascii="Arial" w:hAnsi="Arial"/>
      <w:b/>
      <w:sz w:val="22"/>
      <w:lang w:val="es-MX"/>
    </w:rPr>
  </w:style>
  <w:style w:type="paragraph" w:customStyle="1" w:styleId="BodyText23">
    <w:name w:val="Body Text 23"/>
    <w:basedOn w:val="Normal"/>
    <w:uiPriority w:val="99"/>
    <w:rsid w:val="00F17808"/>
    <w:pPr>
      <w:widowControl w:val="0"/>
      <w:suppressAutoHyphens w:val="0"/>
      <w:jc w:val="both"/>
    </w:pPr>
    <w:rPr>
      <w:rFonts w:ascii="Arial" w:hAnsi="Arial"/>
      <w:b/>
      <w:sz w:val="22"/>
      <w:lang w:val="es-MX"/>
    </w:rPr>
  </w:style>
  <w:style w:type="paragraph" w:customStyle="1" w:styleId="Listaconvietas51">
    <w:name w:val="Lista con viñetas 51"/>
    <w:basedOn w:val="Normal"/>
    <w:uiPriority w:val="99"/>
    <w:rsid w:val="00F17808"/>
    <w:pPr>
      <w:tabs>
        <w:tab w:val="left" w:pos="2984"/>
      </w:tabs>
      <w:suppressAutoHyphens w:val="0"/>
      <w:ind w:left="1492" w:hanging="360"/>
    </w:pPr>
    <w:rPr>
      <w:szCs w:val="24"/>
      <w:lang w:val="es-MX"/>
    </w:rPr>
  </w:style>
  <w:style w:type="paragraph" w:customStyle="1" w:styleId="BodyText32">
    <w:name w:val="Body Text 32"/>
    <w:basedOn w:val="Normal"/>
    <w:uiPriority w:val="99"/>
    <w:rsid w:val="00F17808"/>
    <w:pPr>
      <w:widowControl w:val="0"/>
      <w:suppressAutoHyphens w:val="0"/>
    </w:pPr>
    <w:rPr>
      <w:lang w:val="es-ES_tradnl"/>
    </w:rPr>
  </w:style>
  <w:style w:type="paragraph" w:customStyle="1" w:styleId="TableMediumHeader">
    <w:name w:val="TableMediumHeader"/>
    <w:basedOn w:val="Normal"/>
    <w:next w:val="Normal"/>
    <w:uiPriority w:val="99"/>
    <w:rsid w:val="00F17808"/>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F17808"/>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F17808"/>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F17808"/>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F1780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F17808"/>
    <w:pPr>
      <w:suppressAutoHyphens w:val="0"/>
      <w:spacing w:before="60" w:after="60"/>
    </w:pPr>
    <w:rPr>
      <w:kern w:val="2"/>
      <w:sz w:val="20"/>
      <w:lang w:val="en-US"/>
    </w:rPr>
  </w:style>
  <w:style w:type="paragraph" w:customStyle="1" w:styleId="MsgStruct">
    <w:name w:val="MsgStruct"/>
    <w:basedOn w:val="Normal"/>
    <w:uiPriority w:val="99"/>
    <w:rsid w:val="00F17808"/>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F17808"/>
    <w:pPr>
      <w:tabs>
        <w:tab w:val="left" w:pos="8280"/>
      </w:tabs>
    </w:pPr>
    <w:rPr>
      <w:u w:val="single"/>
    </w:rPr>
  </w:style>
  <w:style w:type="paragraph" w:customStyle="1" w:styleId="BodyText25">
    <w:name w:val="Body Text 25"/>
    <w:basedOn w:val="Normal"/>
    <w:uiPriority w:val="99"/>
    <w:rsid w:val="00F17808"/>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F17808"/>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F17808"/>
    <w:pPr>
      <w:suppressAutoHyphens w:val="0"/>
      <w:ind w:left="849" w:hanging="283"/>
    </w:pPr>
    <w:rPr>
      <w:szCs w:val="24"/>
      <w:lang w:val="es-MX"/>
    </w:rPr>
  </w:style>
  <w:style w:type="paragraph" w:customStyle="1" w:styleId="Encabezadodemensaje1">
    <w:name w:val="Encabezado de mensaje1"/>
    <w:basedOn w:val="Normal"/>
    <w:uiPriority w:val="99"/>
    <w:rsid w:val="00F17808"/>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F17808"/>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F17808"/>
    <w:pPr>
      <w:suppressAutoHyphens w:val="0"/>
      <w:spacing w:after="120"/>
      <w:ind w:left="566"/>
    </w:pPr>
    <w:rPr>
      <w:szCs w:val="24"/>
      <w:lang w:val="es-MX"/>
    </w:rPr>
  </w:style>
  <w:style w:type="paragraph" w:customStyle="1" w:styleId="Sangranormal1">
    <w:name w:val="Sangría normal1"/>
    <w:basedOn w:val="Normal"/>
    <w:uiPriority w:val="99"/>
    <w:rsid w:val="00F17808"/>
    <w:pPr>
      <w:suppressAutoHyphens w:val="0"/>
      <w:ind w:left="708"/>
    </w:pPr>
    <w:rPr>
      <w:szCs w:val="24"/>
      <w:lang w:val="es-MX"/>
    </w:rPr>
  </w:style>
  <w:style w:type="paragraph" w:customStyle="1" w:styleId="Remiteabreviado">
    <w:name w:val="Remite abreviado"/>
    <w:basedOn w:val="Normal"/>
    <w:uiPriority w:val="99"/>
    <w:rsid w:val="00F17808"/>
    <w:pPr>
      <w:suppressAutoHyphens w:val="0"/>
    </w:pPr>
    <w:rPr>
      <w:szCs w:val="24"/>
      <w:lang w:val="es-MX"/>
    </w:rPr>
  </w:style>
  <w:style w:type="paragraph" w:customStyle="1" w:styleId="Fecha1">
    <w:name w:val="Fecha1"/>
    <w:basedOn w:val="Normal"/>
    <w:next w:val="Normal"/>
    <w:uiPriority w:val="99"/>
    <w:rsid w:val="00F17808"/>
    <w:pPr>
      <w:suppressAutoHyphens w:val="0"/>
    </w:pPr>
    <w:rPr>
      <w:szCs w:val="24"/>
      <w:lang w:val="es-MX"/>
    </w:rPr>
  </w:style>
  <w:style w:type="paragraph" w:customStyle="1" w:styleId="Lista41">
    <w:name w:val="Lista 41"/>
    <w:basedOn w:val="Normal"/>
    <w:uiPriority w:val="99"/>
    <w:rsid w:val="00F17808"/>
    <w:pPr>
      <w:suppressAutoHyphens w:val="0"/>
      <w:ind w:left="1132" w:hanging="283"/>
    </w:pPr>
    <w:rPr>
      <w:szCs w:val="24"/>
      <w:lang w:val="es-MX"/>
    </w:rPr>
  </w:style>
  <w:style w:type="paragraph" w:customStyle="1" w:styleId="Lista51">
    <w:name w:val="Lista 51"/>
    <w:basedOn w:val="Normal"/>
    <w:uiPriority w:val="99"/>
    <w:rsid w:val="00F17808"/>
    <w:pPr>
      <w:suppressAutoHyphens w:val="0"/>
      <w:ind w:left="1415" w:hanging="283"/>
    </w:pPr>
    <w:rPr>
      <w:szCs w:val="24"/>
      <w:lang w:val="es-MX"/>
    </w:rPr>
  </w:style>
  <w:style w:type="paragraph" w:customStyle="1" w:styleId="Listaconvietas41">
    <w:name w:val="Lista con viñetas 41"/>
    <w:basedOn w:val="Normal"/>
    <w:uiPriority w:val="99"/>
    <w:rsid w:val="00F17808"/>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F17808"/>
    <w:pPr>
      <w:suppressAutoHyphens w:val="0"/>
      <w:spacing w:after="120"/>
      <w:ind w:left="283"/>
    </w:pPr>
    <w:rPr>
      <w:szCs w:val="24"/>
      <w:lang w:val="es-MX"/>
    </w:rPr>
  </w:style>
  <w:style w:type="paragraph" w:customStyle="1" w:styleId="Continuarlista31">
    <w:name w:val="Continuar lista 31"/>
    <w:basedOn w:val="Normal"/>
    <w:uiPriority w:val="99"/>
    <w:rsid w:val="00F17808"/>
    <w:pPr>
      <w:suppressAutoHyphens w:val="0"/>
      <w:spacing w:after="120"/>
      <w:ind w:left="849"/>
    </w:pPr>
    <w:rPr>
      <w:szCs w:val="24"/>
      <w:lang w:val="es-MX"/>
    </w:rPr>
  </w:style>
  <w:style w:type="paragraph" w:customStyle="1" w:styleId="Continuarlista41">
    <w:name w:val="Continuar lista 41"/>
    <w:basedOn w:val="Normal"/>
    <w:uiPriority w:val="99"/>
    <w:rsid w:val="00F17808"/>
    <w:pPr>
      <w:suppressAutoHyphens w:val="0"/>
      <w:spacing w:after="120"/>
      <w:ind w:left="1132"/>
    </w:pPr>
    <w:rPr>
      <w:szCs w:val="24"/>
      <w:lang w:val="es-MX"/>
    </w:rPr>
  </w:style>
  <w:style w:type="paragraph" w:customStyle="1" w:styleId="Continuarlista51">
    <w:name w:val="Continuar lista 51"/>
    <w:basedOn w:val="Normal"/>
    <w:uiPriority w:val="99"/>
    <w:rsid w:val="00F17808"/>
    <w:pPr>
      <w:suppressAutoHyphens w:val="0"/>
      <w:spacing w:after="120"/>
      <w:ind w:left="1415"/>
    </w:pPr>
    <w:rPr>
      <w:szCs w:val="24"/>
      <w:lang w:val="es-MX"/>
    </w:rPr>
  </w:style>
  <w:style w:type="paragraph" w:customStyle="1" w:styleId="Direccininterior">
    <w:name w:val="Dirección interior"/>
    <w:basedOn w:val="Normal"/>
    <w:uiPriority w:val="99"/>
    <w:rsid w:val="00F17808"/>
    <w:pPr>
      <w:suppressAutoHyphens w:val="0"/>
    </w:pPr>
    <w:rPr>
      <w:szCs w:val="24"/>
      <w:lang w:val="es-MX"/>
    </w:rPr>
  </w:style>
  <w:style w:type="paragraph" w:customStyle="1" w:styleId="Infodocumentosadjuntos">
    <w:name w:val="Info documentos adjuntos"/>
    <w:basedOn w:val="Normal"/>
    <w:rsid w:val="00F17808"/>
    <w:pPr>
      <w:suppressAutoHyphens w:val="0"/>
    </w:pPr>
    <w:rPr>
      <w:szCs w:val="24"/>
      <w:lang w:val="es-MX"/>
    </w:rPr>
  </w:style>
  <w:style w:type="paragraph" w:customStyle="1" w:styleId="Textoindependienteprimerasangra1">
    <w:name w:val="Texto independiente primera sangría1"/>
    <w:basedOn w:val="Textoindependiente"/>
    <w:uiPriority w:val="99"/>
    <w:rsid w:val="00F17808"/>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F17808"/>
    <w:pPr>
      <w:suppressAutoHyphens w:val="0"/>
      <w:ind w:firstLine="210"/>
    </w:pPr>
    <w:rPr>
      <w:szCs w:val="24"/>
      <w:lang w:val="es-MX"/>
    </w:rPr>
  </w:style>
  <w:style w:type="paragraph" w:customStyle="1" w:styleId="Mapadeldocumento1">
    <w:name w:val="Mapa del documento1"/>
    <w:basedOn w:val="Normal"/>
    <w:uiPriority w:val="99"/>
    <w:rsid w:val="00F17808"/>
    <w:pPr>
      <w:shd w:val="clear" w:color="auto" w:fill="000080"/>
      <w:suppressAutoHyphens w:val="0"/>
    </w:pPr>
    <w:rPr>
      <w:rFonts w:ascii="Tahoma" w:hAnsi="Tahoma" w:cs="Tahoma"/>
      <w:sz w:val="20"/>
      <w:lang w:val="es-MX"/>
    </w:rPr>
  </w:style>
  <w:style w:type="paragraph" w:customStyle="1" w:styleId="BodyText33">
    <w:name w:val="Body Text 33"/>
    <w:basedOn w:val="Normal"/>
    <w:uiPriority w:val="99"/>
    <w:rsid w:val="00F17808"/>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F17808"/>
    <w:pPr>
      <w:widowControl w:val="0"/>
      <w:autoSpaceDN w:val="0"/>
      <w:spacing w:after="283"/>
    </w:pPr>
    <w:rPr>
      <w:rFonts w:eastAsia="Arial Unicode MS" w:cs="Tahoma"/>
      <w:color w:val="000000"/>
      <w:kern w:val="3"/>
      <w:szCs w:val="24"/>
      <w:lang w:val="en-US" w:eastAsia="en-US"/>
    </w:rPr>
  </w:style>
  <w:style w:type="paragraph" w:customStyle="1" w:styleId="Textodeglobo11">
    <w:name w:val="Texto de globo11"/>
    <w:basedOn w:val="Normal"/>
    <w:uiPriority w:val="99"/>
    <w:rsid w:val="00F17808"/>
    <w:rPr>
      <w:rFonts w:ascii="Tahoma" w:hAnsi="Tahoma" w:cs="Tahoma"/>
      <w:sz w:val="16"/>
      <w:lang w:val="es-MX"/>
    </w:rPr>
  </w:style>
  <w:style w:type="paragraph" w:customStyle="1" w:styleId="CarCarCarCar2">
    <w:name w:val="Car Car Car Car2"/>
    <w:basedOn w:val="Normal"/>
    <w:uiPriority w:val="99"/>
    <w:rsid w:val="00F17808"/>
    <w:pPr>
      <w:spacing w:after="160" w:line="240" w:lineRule="exact"/>
    </w:pPr>
    <w:rPr>
      <w:rFonts w:ascii="Tahoma" w:hAnsi="Tahoma"/>
      <w:sz w:val="20"/>
      <w:lang w:val="en-US"/>
    </w:rPr>
  </w:style>
  <w:style w:type="paragraph" w:customStyle="1" w:styleId="CarCarCarCarCarCarCarCarCarCar">
    <w:name w:val="Car Car Car Car Car Car Car Car Car Car"/>
    <w:basedOn w:val="Normal"/>
    <w:uiPriority w:val="99"/>
    <w:rsid w:val="00F17808"/>
    <w:pPr>
      <w:spacing w:after="160" w:line="240" w:lineRule="exact"/>
    </w:pPr>
    <w:rPr>
      <w:rFonts w:ascii="Tahoma" w:hAnsi="Tahoma"/>
      <w:sz w:val="20"/>
      <w:lang w:val="en-US"/>
    </w:rPr>
  </w:style>
  <w:style w:type="paragraph" w:customStyle="1" w:styleId="CarCarCarCarCarCarCarCarCarCar1">
    <w:name w:val="Car Car Car Car Car Car Car Car Car Car1"/>
    <w:basedOn w:val="Normal"/>
    <w:uiPriority w:val="99"/>
    <w:rsid w:val="00F17808"/>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F17808"/>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F17808"/>
    <w:pPr>
      <w:jc w:val="both"/>
    </w:pPr>
    <w:rPr>
      <w:rFonts w:ascii="Arial" w:hAnsi="Arial" w:cs="Arial"/>
      <w:b/>
      <w:bCs/>
      <w:szCs w:val="24"/>
    </w:rPr>
  </w:style>
  <w:style w:type="paragraph" w:customStyle="1" w:styleId="bodytext210">
    <w:name w:val="bodytext21"/>
    <w:basedOn w:val="Normal"/>
    <w:uiPriority w:val="99"/>
    <w:rsid w:val="00F17808"/>
    <w:pPr>
      <w:ind w:left="426" w:hanging="426"/>
      <w:jc w:val="both"/>
    </w:pPr>
    <w:rPr>
      <w:rFonts w:ascii="Arial" w:hAnsi="Arial" w:cs="Arial"/>
      <w:szCs w:val="24"/>
    </w:rPr>
  </w:style>
  <w:style w:type="character" w:customStyle="1" w:styleId="SangradetextonormalCar1">
    <w:name w:val="Sangría de texto normal Car1"/>
    <w:locked/>
    <w:rsid w:val="00F17808"/>
    <w:rPr>
      <w:rFonts w:ascii="Times New Roman" w:eastAsia="Times New Roman" w:hAnsi="Times New Roman" w:cs="Times New Roman" w:hint="default"/>
      <w:sz w:val="24"/>
      <w:szCs w:val="20"/>
      <w:lang w:val="es-ES" w:eastAsia="ar-SA"/>
    </w:rPr>
  </w:style>
  <w:style w:type="character" w:customStyle="1" w:styleId="WW8Num27z4">
    <w:name w:val="WW8Num27z4"/>
    <w:uiPriority w:val="99"/>
    <w:rsid w:val="00F17808"/>
    <w:rPr>
      <w:rFonts w:ascii="Courier New" w:hAnsi="Courier New" w:cs="Courier New" w:hint="default"/>
    </w:rPr>
  </w:style>
  <w:style w:type="character" w:customStyle="1" w:styleId="WW8Num28z1">
    <w:name w:val="WW8Num28z1"/>
    <w:uiPriority w:val="99"/>
    <w:rsid w:val="00F17808"/>
    <w:rPr>
      <w:rFonts w:ascii="Courier New" w:hAnsi="Courier New" w:cs="Courier New" w:hint="default"/>
    </w:rPr>
  </w:style>
  <w:style w:type="character" w:customStyle="1" w:styleId="WW8Num28z2">
    <w:name w:val="WW8Num28z2"/>
    <w:uiPriority w:val="99"/>
    <w:rsid w:val="00F17808"/>
    <w:rPr>
      <w:rFonts w:ascii="Wingdings" w:hAnsi="Wingdings" w:hint="default"/>
    </w:rPr>
  </w:style>
  <w:style w:type="character" w:customStyle="1" w:styleId="WW8Num37z1">
    <w:name w:val="WW8Num37z1"/>
    <w:uiPriority w:val="99"/>
    <w:rsid w:val="00F17808"/>
    <w:rPr>
      <w:rFonts w:ascii="Courier New" w:hAnsi="Courier New" w:cs="Courier New" w:hint="default"/>
    </w:rPr>
  </w:style>
  <w:style w:type="character" w:customStyle="1" w:styleId="WW8Num37z2">
    <w:name w:val="WW8Num37z2"/>
    <w:uiPriority w:val="99"/>
    <w:rsid w:val="00F17808"/>
    <w:rPr>
      <w:rFonts w:ascii="Wingdings" w:hAnsi="Wingdings" w:hint="default"/>
    </w:rPr>
  </w:style>
  <w:style w:type="character" w:customStyle="1" w:styleId="WW8Num43z0">
    <w:name w:val="WW8Num43z0"/>
    <w:uiPriority w:val="99"/>
    <w:rsid w:val="00F17808"/>
    <w:rPr>
      <w:rFonts w:ascii="Symbol" w:hAnsi="Symbol" w:hint="default"/>
    </w:rPr>
  </w:style>
  <w:style w:type="character" w:customStyle="1" w:styleId="WW8Num43z1">
    <w:name w:val="WW8Num43z1"/>
    <w:uiPriority w:val="99"/>
    <w:rsid w:val="00F17808"/>
    <w:rPr>
      <w:rFonts w:ascii="Courier New" w:hAnsi="Courier New" w:cs="Courier New" w:hint="default"/>
    </w:rPr>
  </w:style>
  <w:style w:type="character" w:customStyle="1" w:styleId="WW8Num43z2">
    <w:name w:val="WW8Num43z2"/>
    <w:uiPriority w:val="99"/>
    <w:rsid w:val="00F17808"/>
    <w:rPr>
      <w:rFonts w:ascii="Wingdings" w:hAnsi="Wingdings" w:hint="default"/>
    </w:rPr>
  </w:style>
  <w:style w:type="character" w:customStyle="1" w:styleId="WW8Num47z0">
    <w:name w:val="WW8Num47z0"/>
    <w:uiPriority w:val="99"/>
    <w:rsid w:val="00F17808"/>
    <w:rPr>
      <w:rFonts w:ascii="Symbol" w:hAnsi="Symbol" w:hint="default"/>
    </w:rPr>
  </w:style>
  <w:style w:type="character" w:customStyle="1" w:styleId="WW8Num47z1">
    <w:name w:val="WW8Num47z1"/>
    <w:uiPriority w:val="99"/>
    <w:rsid w:val="00F17808"/>
    <w:rPr>
      <w:rFonts w:ascii="Courier New" w:hAnsi="Courier New" w:cs="Courier New" w:hint="default"/>
    </w:rPr>
  </w:style>
  <w:style w:type="character" w:customStyle="1" w:styleId="WW8Num47z2">
    <w:name w:val="WW8Num47z2"/>
    <w:uiPriority w:val="99"/>
    <w:rsid w:val="00F17808"/>
    <w:rPr>
      <w:rFonts w:ascii="Wingdings" w:hAnsi="Wingdings" w:hint="default"/>
      <w:color w:val="auto"/>
    </w:rPr>
  </w:style>
  <w:style w:type="character" w:customStyle="1" w:styleId="WW8Num47z5">
    <w:name w:val="WW8Num47z5"/>
    <w:uiPriority w:val="99"/>
    <w:rsid w:val="00F17808"/>
    <w:rPr>
      <w:rFonts w:ascii="Wingdings" w:hAnsi="Wingdings" w:hint="default"/>
    </w:rPr>
  </w:style>
  <w:style w:type="character" w:customStyle="1" w:styleId="WW8Num49z0">
    <w:name w:val="WW8Num49z0"/>
    <w:uiPriority w:val="99"/>
    <w:rsid w:val="00F17808"/>
    <w:rPr>
      <w:color w:val="auto"/>
    </w:rPr>
  </w:style>
  <w:style w:type="character" w:customStyle="1" w:styleId="WW8Num50z0">
    <w:name w:val="WW8Num50z0"/>
    <w:uiPriority w:val="99"/>
    <w:rsid w:val="00F17808"/>
    <w:rPr>
      <w:rFonts w:ascii="Wingdings" w:hAnsi="Wingdings" w:hint="default"/>
    </w:rPr>
  </w:style>
  <w:style w:type="character" w:customStyle="1" w:styleId="WW8Num50z1">
    <w:name w:val="WW8Num50z1"/>
    <w:uiPriority w:val="99"/>
    <w:rsid w:val="00F17808"/>
    <w:rPr>
      <w:rFonts w:ascii="Courier New" w:hAnsi="Courier New" w:cs="Courier New" w:hint="default"/>
    </w:rPr>
  </w:style>
  <w:style w:type="character" w:customStyle="1" w:styleId="WW8Num50z3">
    <w:name w:val="WW8Num50z3"/>
    <w:uiPriority w:val="99"/>
    <w:rsid w:val="00F17808"/>
    <w:rPr>
      <w:rFonts w:ascii="Symbol" w:hAnsi="Symbol" w:hint="default"/>
    </w:rPr>
  </w:style>
  <w:style w:type="character" w:customStyle="1" w:styleId="WW8Num54z0">
    <w:name w:val="WW8Num54z0"/>
    <w:uiPriority w:val="99"/>
    <w:rsid w:val="00F17808"/>
    <w:rPr>
      <w:rFonts w:ascii="Symbol" w:hAnsi="Symbol" w:hint="default"/>
    </w:rPr>
  </w:style>
  <w:style w:type="character" w:customStyle="1" w:styleId="WW8Num54z1">
    <w:name w:val="WW8Num54z1"/>
    <w:uiPriority w:val="99"/>
    <w:rsid w:val="00F17808"/>
    <w:rPr>
      <w:b/>
      <w:bCs w:val="0"/>
    </w:rPr>
  </w:style>
  <w:style w:type="character" w:customStyle="1" w:styleId="WW8Num54z2">
    <w:name w:val="WW8Num54z2"/>
    <w:uiPriority w:val="99"/>
    <w:rsid w:val="00F17808"/>
    <w:rPr>
      <w:rFonts w:ascii="Wingdings" w:hAnsi="Wingdings" w:hint="default"/>
    </w:rPr>
  </w:style>
  <w:style w:type="character" w:customStyle="1" w:styleId="WW8Num54z4">
    <w:name w:val="WW8Num54z4"/>
    <w:uiPriority w:val="99"/>
    <w:rsid w:val="00F17808"/>
    <w:rPr>
      <w:rFonts w:ascii="Courier New" w:hAnsi="Courier New" w:cs="Courier New" w:hint="default"/>
    </w:rPr>
  </w:style>
  <w:style w:type="character" w:customStyle="1" w:styleId="WW8Num56z0">
    <w:name w:val="WW8Num56z0"/>
    <w:uiPriority w:val="99"/>
    <w:rsid w:val="00F17808"/>
  </w:style>
  <w:style w:type="character" w:customStyle="1" w:styleId="WW8Num57z0">
    <w:name w:val="WW8Num57z0"/>
    <w:uiPriority w:val="99"/>
    <w:rsid w:val="00F17808"/>
    <w:rPr>
      <w:rFonts w:ascii="Monotype Sorts" w:hAnsi="Monotype Sorts" w:hint="default"/>
    </w:rPr>
  </w:style>
  <w:style w:type="character" w:customStyle="1" w:styleId="WW8Num59z0">
    <w:name w:val="WW8Num59z0"/>
    <w:uiPriority w:val="99"/>
    <w:rsid w:val="00F17808"/>
    <w:rPr>
      <w:rFonts w:ascii="Arial" w:hAnsi="Arial" w:cs="Arial" w:hint="default"/>
    </w:rPr>
  </w:style>
  <w:style w:type="character" w:customStyle="1" w:styleId="WW8Num59z1">
    <w:name w:val="WW8Num59z1"/>
    <w:uiPriority w:val="99"/>
    <w:rsid w:val="00F17808"/>
    <w:rPr>
      <w:b/>
      <w:bCs w:val="0"/>
    </w:rPr>
  </w:style>
  <w:style w:type="character" w:customStyle="1" w:styleId="WW8Num63z0">
    <w:name w:val="WW8Num63z0"/>
    <w:uiPriority w:val="99"/>
    <w:rsid w:val="00F17808"/>
    <w:rPr>
      <w:rFonts w:ascii="Arial" w:hAnsi="Arial" w:cs="Arial" w:hint="default"/>
    </w:rPr>
  </w:style>
  <w:style w:type="character" w:customStyle="1" w:styleId="WW8Num65z0">
    <w:name w:val="WW8Num65z0"/>
    <w:uiPriority w:val="99"/>
    <w:rsid w:val="00F17808"/>
    <w:rPr>
      <w:strike w:val="0"/>
      <w:dstrike w:val="0"/>
      <w:u w:val="none"/>
      <w:effect w:val="none"/>
    </w:rPr>
  </w:style>
  <w:style w:type="character" w:customStyle="1" w:styleId="WW8Num66z0">
    <w:name w:val="WW8Num66z0"/>
    <w:uiPriority w:val="99"/>
    <w:rsid w:val="00F17808"/>
    <w:rPr>
      <w:sz w:val="24"/>
    </w:rPr>
  </w:style>
  <w:style w:type="character" w:customStyle="1" w:styleId="WW8NumSt29z0">
    <w:name w:val="WW8NumSt29z0"/>
    <w:uiPriority w:val="99"/>
    <w:rsid w:val="00F17808"/>
    <w:rPr>
      <w:rFonts w:ascii="Arial" w:hAnsi="Arial" w:cs="Arial" w:hint="default"/>
    </w:rPr>
  </w:style>
  <w:style w:type="character" w:customStyle="1" w:styleId="WW8NumSt30z0">
    <w:name w:val="WW8NumSt30z0"/>
    <w:uiPriority w:val="99"/>
    <w:rsid w:val="00F17808"/>
    <w:rPr>
      <w:rFonts w:ascii="Arial" w:hAnsi="Arial" w:cs="Arial" w:hint="default"/>
    </w:rPr>
  </w:style>
  <w:style w:type="character" w:customStyle="1" w:styleId="WW8NumSt31z0">
    <w:name w:val="WW8NumSt31z0"/>
    <w:uiPriority w:val="99"/>
    <w:rsid w:val="00F17808"/>
    <w:rPr>
      <w:rFonts w:ascii="Arial" w:hAnsi="Arial" w:cs="Arial" w:hint="default"/>
    </w:rPr>
  </w:style>
  <w:style w:type="character" w:customStyle="1" w:styleId="Definition">
    <w:name w:val="Definition"/>
    <w:uiPriority w:val="99"/>
    <w:rsid w:val="00F17808"/>
    <w:rPr>
      <w:rFonts w:ascii="Arial" w:hAnsi="Arial" w:cs="Times New Roman" w:hint="default"/>
      <w:sz w:val="17"/>
      <w:lang w:val="en-US"/>
    </w:rPr>
  </w:style>
  <w:style w:type="character" w:customStyle="1" w:styleId="tx1">
    <w:name w:val="tx1"/>
    <w:uiPriority w:val="99"/>
    <w:rsid w:val="00F17808"/>
    <w:rPr>
      <w:rFonts w:ascii="Times New Roman" w:hAnsi="Times New Roman" w:cs="Times New Roman" w:hint="default"/>
      <w:b/>
      <w:bCs/>
    </w:rPr>
  </w:style>
  <w:style w:type="character" w:customStyle="1" w:styleId="Fuentedeprrafopredeter4">
    <w:name w:val="Fuente de párrafo predeter.4"/>
    <w:rsid w:val="00F17808"/>
  </w:style>
  <w:style w:type="character" w:customStyle="1" w:styleId="Fuentedeprrafopredeter3">
    <w:name w:val="Fuente de párrafo predeter.3"/>
    <w:rsid w:val="00F17808"/>
  </w:style>
  <w:style w:type="character" w:customStyle="1" w:styleId="WW8Num7z2">
    <w:name w:val="WW8Num7z2"/>
    <w:rsid w:val="00F17808"/>
    <w:rPr>
      <w:rFonts w:ascii="Wingdings" w:hAnsi="Wingdings" w:hint="default"/>
    </w:rPr>
  </w:style>
  <w:style w:type="character" w:customStyle="1" w:styleId="WW8Num8z2">
    <w:name w:val="WW8Num8z2"/>
    <w:rsid w:val="00F17808"/>
    <w:rPr>
      <w:rFonts w:ascii="Wingdings" w:hAnsi="Wingdings" w:hint="default"/>
    </w:rPr>
  </w:style>
  <w:style w:type="character" w:customStyle="1" w:styleId="WW8Num11z2">
    <w:name w:val="WW8Num11z2"/>
    <w:rsid w:val="00F17808"/>
    <w:rPr>
      <w:rFonts w:ascii="Wingdings" w:hAnsi="Wingdings" w:hint="default"/>
    </w:rPr>
  </w:style>
  <w:style w:type="character" w:customStyle="1" w:styleId="WW8Num6z4">
    <w:name w:val="WW8Num6z4"/>
    <w:rsid w:val="00F17808"/>
    <w:rPr>
      <w:rFonts w:ascii="Courier New" w:hAnsi="Courier New" w:cs="Courier New" w:hint="default"/>
    </w:rPr>
  </w:style>
  <w:style w:type="character" w:customStyle="1" w:styleId="BodyText21Car">
    <w:name w:val="Body Text 21 Car"/>
    <w:rsid w:val="00F17808"/>
    <w:rPr>
      <w:rFonts w:ascii="Arial" w:hAnsi="Arial" w:cs="Arial" w:hint="default"/>
      <w:sz w:val="24"/>
      <w:lang w:val="es-ES_tradnl" w:eastAsia="ar-SA" w:bidi="ar-SA"/>
    </w:rPr>
  </w:style>
  <w:style w:type="character" w:customStyle="1" w:styleId="hps">
    <w:name w:val="hps"/>
    <w:rsid w:val="00F17808"/>
  </w:style>
  <w:style w:type="character" w:customStyle="1" w:styleId="sbrace">
    <w:name w:val="sbrace"/>
    <w:rsid w:val="00F17808"/>
  </w:style>
  <w:style w:type="character" w:customStyle="1" w:styleId="sobjectk">
    <w:name w:val="sobjectk"/>
    <w:rsid w:val="00F17808"/>
  </w:style>
  <w:style w:type="character" w:customStyle="1" w:styleId="scolon">
    <w:name w:val="scolon"/>
    <w:rsid w:val="00F17808"/>
  </w:style>
  <w:style w:type="character" w:customStyle="1" w:styleId="sobjectv">
    <w:name w:val="sobjectv"/>
    <w:rsid w:val="00F17808"/>
  </w:style>
  <w:style w:type="character" w:customStyle="1" w:styleId="scomma">
    <w:name w:val="scomma"/>
    <w:rsid w:val="00F17808"/>
  </w:style>
  <w:style w:type="table" w:styleId="Listaclara-nfasis3">
    <w:name w:val="Light List Accent 3"/>
    <w:basedOn w:val="Tablanormal"/>
    <w:uiPriority w:val="61"/>
    <w:rsid w:val="00F17808"/>
    <w:rPr>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F17808"/>
    <w:rPr>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F17808"/>
    <w:rPr>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Listaclara-nfasis31">
    <w:name w:val="Lista clara - Énfasis 31"/>
    <w:basedOn w:val="Tablanormal"/>
    <w:uiPriority w:val="61"/>
    <w:rsid w:val="00F17808"/>
    <w:rPr>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F17808"/>
    <w:rPr>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F17808"/>
    <w:rPr>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F17808"/>
    <w:pPr>
      <w:numPr>
        <w:numId w:val="28"/>
      </w:numPr>
    </w:pPr>
  </w:style>
  <w:style w:type="character" w:styleId="Nmerodelnea">
    <w:name w:val="line number"/>
    <w:uiPriority w:val="99"/>
    <w:semiHidden/>
    <w:unhideWhenUsed/>
    <w:rsid w:val="00120905"/>
  </w:style>
  <w:style w:type="character" w:customStyle="1" w:styleId="Mencinsinresolver2">
    <w:name w:val="Mención sin resolver2"/>
    <w:uiPriority w:val="99"/>
    <w:semiHidden/>
    <w:unhideWhenUsed/>
    <w:rsid w:val="00BC3376"/>
    <w:rPr>
      <w:color w:val="605E5C"/>
      <w:shd w:val="clear" w:color="auto" w:fill="E1DFDD"/>
    </w:rPr>
  </w:style>
  <w:style w:type="character" w:customStyle="1" w:styleId="cf01">
    <w:name w:val="cf01"/>
    <w:rsid w:val="002F2401"/>
    <w:rPr>
      <w:rFonts w:ascii="Segoe UI" w:hAnsi="Segoe UI" w:cs="Segoe UI" w:hint="default"/>
      <w:sz w:val="18"/>
      <w:szCs w:val="18"/>
    </w:rPr>
  </w:style>
  <w:style w:type="table" w:customStyle="1" w:styleId="Tablaconcuadrcula321">
    <w:name w:val="Tabla con cuadrícula321"/>
    <w:basedOn w:val="Tablanormal"/>
    <w:next w:val="Tablaconcuadrcula"/>
    <w:uiPriority w:val="59"/>
    <w:rsid w:val="00AD57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B45AC"/>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5B45AC"/>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5B45AC"/>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5B45AC"/>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5B45A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5B45A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5B45A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5B45A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5B45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5B45A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5B4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5B45A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5B45AC"/>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5B45A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5B45A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5B45A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5B45A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5B45A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5B45AC"/>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5B45AC"/>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5B45AC"/>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5B45AC"/>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5B45AC"/>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5B45AC"/>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5B45A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5B45A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5B45A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5B45A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5B45A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5B45A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5B45AC"/>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5B45A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5B45AC"/>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5B45AC"/>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5B45A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5B45A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5B45A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5B45A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5B45A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5B45AC"/>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5B45AC"/>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5B45A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5B45A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5B45AC"/>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5B45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5B45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5B45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5B45AC"/>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5B45AC"/>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5B45AC"/>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5B45A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BodyTextIndent21">
    <w:name w:val="Body Text Indent 21"/>
    <w:basedOn w:val="Normal"/>
    <w:rsid w:val="005B45AC"/>
    <w:pPr>
      <w:overflowPunct w:val="0"/>
      <w:autoSpaceDE w:val="0"/>
      <w:spacing w:before="100"/>
      <w:ind w:left="1985"/>
      <w:jc w:val="both"/>
      <w:textAlignment w:val="baseline"/>
    </w:pPr>
    <w:rPr>
      <w:rFonts w:ascii="Arial" w:hAnsi="Arial"/>
      <w:sz w:val="22"/>
    </w:rPr>
  </w:style>
  <w:style w:type="character" w:customStyle="1" w:styleId="Mencinsinresolver3">
    <w:name w:val="Mención sin resolver3"/>
    <w:uiPriority w:val="99"/>
    <w:semiHidden/>
    <w:unhideWhenUsed/>
    <w:rsid w:val="005200D4"/>
    <w:rPr>
      <w:color w:val="605E5C"/>
      <w:shd w:val="clear" w:color="auto" w:fill="E1DFDD"/>
    </w:rPr>
  </w:style>
  <w:style w:type="numbering" w:customStyle="1" w:styleId="Listaactual1">
    <w:name w:val="Lista actual1"/>
    <w:uiPriority w:val="99"/>
    <w:rsid w:val="001661E8"/>
    <w:pPr>
      <w:numPr>
        <w:numId w:val="66"/>
      </w:numPr>
    </w:pPr>
  </w:style>
  <w:style w:type="paragraph" w:customStyle="1" w:styleId="msonormal0">
    <w:name w:val="msonormal"/>
    <w:basedOn w:val="Normal"/>
    <w:rsid w:val="000D110B"/>
    <w:pPr>
      <w:suppressAutoHyphens w:val="0"/>
      <w:spacing w:before="100" w:beforeAutospacing="1" w:after="100" w:afterAutospacing="1"/>
    </w:pPr>
    <w:rPr>
      <w:szCs w:val="24"/>
      <w:lang w:val="es-MX" w:eastAsia="es-MX"/>
    </w:rPr>
  </w:style>
  <w:style w:type="character" w:customStyle="1" w:styleId="TextocomentarioCar1">
    <w:name w:val="Texto comentario Car1"/>
    <w:aliases w:val="Comment Text Char1 Car1"/>
    <w:uiPriority w:val="99"/>
    <w:semiHidden/>
    <w:rsid w:val="000D110B"/>
    <w:rPr>
      <w:rFonts w:ascii="Times New Roman" w:eastAsia="Times New Roman" w:hAnsi="Times New Roman"/>
      <w:lang w:eastAsia="es-ES"/>
    </w:rPr>
  </w:style>
  <w:style w:type="character" w:customStyle="1" w:styleId="AsuntodelcomentarioCar1">
    <w:name w:val="Asunto del comentario Car1"/>
    <w:uiPriority w:val="99"/>
    <w:semiHidden/>
    <w:rsid w:val="000D110B"/>
    <w:rPr>
      <w:rFonts w:ascii="Times New Roman" w:eastAsia="Times New Roman" w:hAnsi="Times New Roman" w:cs="Times New Roman"/>
      <w:b/>
      <w:bCs/>
      <w:sz w:val="20"/>
      <w:szCs w:val="20"/>
      <w:lang w:val="es-ES" w:eastAsia="es-ES"/>
    </w:rPr>
  </w:style>
  <w:style w:type="character" w:customStyle="1" w:styleId="TextonotapieCar1">
    <w:name w:val="Texto nota pie Car1"/>
    <w:uiPriority w:val="99"/>
    <w:semiHidden/>
    <w:rsid w:val="000D110B"/>
    <w:rPr>
      <w:rFonts w:ascii="Times New Roman" w:eastAsia="Times New Roman" w:hAnsi="Times New Roman" w:cs="Times New Roman" w:hint="default"/>
      <w:sz w:val="20"/>
      <w:szCs w:val="20"/>
      <w:lang w:eastAsia="es-ES"/>
    </w:rPr>
  </w:style>
  <w:style w:type="character" w:customStyle="1" w:styleId="markedcontent">
    <w:name w:val="markedcontent"/>
    <w:basedOn w:val="Fuentedeprrafopredeter"/>
    <w:rsid w:val="000D110B"/>
  </w:style>
  <w:style w:type="character" w:customStyle="1" w:styleId="highlight">
    <w:name w:val="highlight"/>
    <w:basedOn w:val="Fuentedeprrafopredeter"/>
    <w:rsid w:val="000D110B"/>
  </w:style>
  <w:style w:type="character" w:customStyle="1" w:styleId="text-danger">
    <w:name w:val="text-danger"/>
    <w:basedOn w:val="Fuentedeprrafopredeter"/>
    <w:rsid w:val="000D1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063">
      <w:bodyDiv w:val="1"/>
      <w:marLeft w:val="0"/>
      <w:marRight w:val="0"/>
      <w:marTop w:val="0"/>
      <w:marBottom w:val="0"/>
      <w:divBdr>
        <w:top w:val="none" w:sz="0" w:space="0" w:color="auto"/>
        <w:left w:val="none" w:sz="0" w:space="0" w:color="auto"/>
        <w:bottom w:val="none" w:sz="0" w:space="0" w:color="auto"/>
        <w:right w:val="none" w:sz="0" w:space="0" w:color="auto"/>
      </w:divBdr>
    </w:div>
    <w:div w:id="33383568">
      <w:bodyDiv w:val="1"/>
      <w:marLeft w:val="0"/>
      <w:marRight w:val="0"/>
      <w:marTop w:val="0"/>
      <w:marBottom w:val="0"/>
      <w:divBdr>
        <w:top w:val="none" w:sz="0" w:space="0" w:color="auto"/>
        <w:left w:val="none" w:sz="0" w:space="0" w:color="auto"/>
        <w:bottom w:val="none" w:sz="0" w:space="0" w:color="auto"/>
        <w:right w:val="none" w:sz="0" w:space="0" w:color="auto"/>
      </w:divBdr>
    </w:div>
    <w:div w:id="43218869">
      <w:bodyDiv w:val="1"/>
      <w:marLeft w:val="0"/>
      <w:marRight w:val="0"/>
      <w:marTop w:val="0"/>
      <w:marBottom w:val="0"/>
      <w:divBdr>
        <w:top w:val="none" w:sz="0" w:space="0" w:color="auto"/>
        <w:left w:val="none" w:sz="0" w:space="0" w:color="auto"/>
        <w:bottom w:val="none" w:sz="0" w:space="0" w:color="auto"/>
        <w:right w:val="none" w:sz="0" w:space="0" w:color="auto"/>
      </w:divBdr>
    </w:div>
    <w:div w:id="93018630">
      <w:bodyDiv w:val="1"/>
      <w:marLeft w:val="0"/>
      <w:marRight w:val="0"/>
      <w:marTop w:val="0"/>
      <w:marBottom w:val="0"/>
      <w:divBdr>
        <w:top w:val="none" w:sz="0" w:space="0" w:color="auto"/>
        <w:left w:val="none" w:sz="0" w:space="0" w:color="auto"/>
        <w:bottom w:val="none" w:sz="0" w:space="0" w:color="auto"/>
        <w:right w:val="none" w:sz="0" w:space="0" w:color="auto"/>
      </w:divBdr>
    </w:div>
    <w:div w:id="115177270">
      <w:bodyDiv w:val="1"/>
      <w:marLeft w:val="0"/>
      <w:marRight w:val="0"/>
      <w:marTop w:val="0"/>
      <w:marBottom w:val="0"/>
      <w:divBdr>
        <w:top w:val="none" w:sz="0" w:space="0" w:color="auto"/>
        <w:left w:val="none" w:sz="0" w:space="0" w:color="auto"/>
        <w:bottom w:val="none" w:sz="0" w:space="0" w:color="auto"/>
        <w:right w:val="none" w:sz="0" w:space="0" w:color="auto"/>
      </w:divBdr>
    </w:div>
    <w:div w:id="160199083">
      <w:bodyDiv w:val="1"/>
      <w:marLeft w:val="0"/>
      <w:marRight w:val="0"/>
      <w:marTop w:val="0"/>
      <w:marBottom w:val="0"/>
      <w:divBdr>
        <w:top w:val="none" w:sz="0" w:space="0" w:color="auto"/>
        <w:left w:val="none" w:sz="0" w:space="0" w:color="auto"/>
        <w:bottom w:val="none" w:sz="0" w:space="0" w:color="auto"/>
        <w:right w:val="none" w:sz="0" w:space="0" w:color="auto"/>
      </w:divBdr>
    </w:div>
    <w:div w:id="187571047">
      <w:bodyDiv w:val="1"/>
      <w:marLeft w:val="0"/>
      <w:marRight w:val="0"/>
      <w:marTop w:val="0"/>
      <w:marBottom w:val="0"/>
      <w:divBdr>
        <w:top w:val="none" w:sz="0" w:space="0" w:color="auto"/>
        <w:left w:val="none" w:sz="0" w:space="0" w:color="auto"/>
        <w:bottom w:val="none" w:sz="0" w:space="0" w:color="auto"/>
        <w:right w:val="none" w:sz="0" w:space="0" w:color="auto"/>
      </w:divBdr>
    </w:div>
    <w:div w:id="201290477">
      <w:bodyDiv w:val="1"/>
      <w:marLeft w:val="0"/>
      <w:marRight w:val="0"/>
      <w:marTop w:val="0"/>
      <w:marBottom w:val="0"/>
      <w:divBdr>
        <w:top w:val="none" w:sz="0" w:space="0" w:color="auto"/>
        <w:left w:val="none" w:sz="0" w:space="0" w:color="auto"/>
        <w:bottom w:val="none" w:sz="0" w:space="0" w:color="auto"/>
        <w:right w:val="none" w:sz="0" w:space="0" w:color="auto"/>
      </w:divBdr>
    </w:div>
    <w:div w:id="240451956">
      <w:bodyDiv w:val="1"/>
      <w:marLeft w:val="0"/>
      <w:marRight w:val="0"/>
      <w:marTop w:val="0"/>
      <w:marBottom w:val="0"/>
      <w:divBdr>
        <w:top w:val="none" w:sz="0" w:space="0" w:color="auto"/>
        <w:left w:val="none" w:sz="0" w:space="0" w:color="auto"/>
        <w:bottom w:val="none" w:sz="0" w:space="0" w:color="auto"/>
        <w:right w:val="none" w:sz="0" w:space="0" w:color="auto"/>
      </w:divBdr>
    </w:div>
    <w:div w:id="381759526">
      <w:bodyDiv w:val="1"/>
      <w:marLeft w:val="0"/>
      <w:marRight w:val="0"/>
      <w:marTop w:val="0"/>
      <w:marBottom w:val="0"/>
      <w:divBdr>
        <w:top w:val="none" w:sz="0" w:space="0" w:color="auto"/>
        <w:left w:val="none" w:sz="0" w:space="0" w:color="auto"/>
        <w:bottom w:val="none" w:sz="0" w:space="0" w:color="auto"/>
        <w:right w:val="none" w:sz="0" w:space="0" w:color="auto"/>
      </w:divBdr>
    </w:div>
    <w:div w:id="400297606">
      <w:bodyDiv w:val="1"/>
      <w:marLeft w:val="0"/>
      <w:marRight w:val="0"/>
      <w:marTop w:val="0"/>
      <w:marBottom w:val="0"/>
      <w:divBdr>
        <w:top w:val="none" w:sz="0" w:space="0" w:color="auto"/>
        <w:left w:val="none" w:sz="0" w:space="0" w:color="auto"/>
        <w:bottom w:val="none" w:sz="0" w:space="0" w:color="auto"/>
        <w:right w:val="none" w:sz="0" w:space="0" w:color="auto"/>
      </w:divBdr>
    </w:div>
    <w:div w:id="412824701">
      <w:bodyDiv w:val="1"/>
      <w:marLeft w:val="0"/>
      <w:marRight w:val="0"/>
      <w:marTop w:val="0"/>
      <w:marBottom w:val="0"/>
      <w:divBdr>
        <w:top w:val="none" w:sz="0" w:space="0" w:color="auto"/>
        <w:left w:val="none" w:sz="0" w:space="0" w:color="auto"/>
        <w:bottom w:val="none" w:sz="0" w:space="0" w:color="auto"/>
        <w:right w:val="none" w:sz="0" w:space="0" w:color="auto"/>
      </w:divBdr>
    </w:div>
    <w:div w:id="437680975">
      <w:bodyDiv w:val="1"/>
      <w:marLeft w:val="0"/>
      <w:marRight w:val="0"/>
      <w:marTop w:val="0"/>
      <w:marBottom w:val="0"/>
      <w:divBdr>
        <w:top w:val="none" w:sz="0" w:space="0" w:color="auto"/>
        <w:left w:val="none" w:sz="0" w:space="0" w:color="auto"/>
        <w:bottom w:val="none" w:sz="0" w:space="0" w:color="auto"/>
        <w:right w:val="none" w:sz="0" w:space="0" w:color="auto"/>
      </w:divBdr>
    </w:div>
    <w:div w:id="479201553">
      <w:bodyDiv w:val="1"/>
      <w:marLeft w:val="0"/>
      <w:marRight w:val="0"/>
      <w:marTop w:val="0"/>
      <w:marBottom w:val="0"/>
      <w:divBdr>
        <w:top w:val="none" w:sz="0" w:space="0" w:color="auto"/>
        <w:left w:val="none" w:sz="0" w:space="0" w:color="auto"/>
        <w:bottom w:val="none" w:sz="0" w:space="0" w:color="auto"/>
        <w:right w:val="none" w:sz="0" w:space="0" w:color="auto"/>
      </w:divBdr>
    </w:div>
    <w:div w:id="521091120">
      <w:bodyDiv w:val="1"/>
      <w:marLeft w:val="0"/>
      <w:marRight w:val="0"/>
      <w:marTop w:val="0"/>
      <w:marBottom w:val="0"/>
      <w:divBdr>
        <w:top w:val="none" w:sz="0" w:space="0" w:color="auto"/>
        <w:left w:val="none" w:sz="0" w:space="0" w:color="auto"/>
        <w:bottom w:val="none" w:sz="0" w:space="0" w:color="auto"/>
        <w:right w:val="none" w:sz="0" w:space="0" w:color="auto"/>
      </w:divBdr>
    </w:div>
    <w:div w:id="547493464">
      <w:bodyDiv w:val="1"/>
      <w:marLeft w:val="0"/>
      <w:marRight w:val="0"/>
      <w:marTop w:val="0"/>
      <w:marBottom w:val="0"/>
      <w:divBdr>
        <w:top w:val="none" w:sz="0" w:space="0" w:color="auto"/>
        <w:left w:val="none" w:sz="0" w:space="0" w:color="auto"/>
        <w:bottom w:val="none" w:sz="0" w:space="0" w:color="auto"/>
        <w:right w:val="none" w:sz="0" w:space="0" w:color="auto"/>
      </w:divBdr>
    </w:div>
    <w:div w:id="575289711">
      <w:bodyDiv w:val="1"/>
      <w:marLeft w:val="0"/>
      <w:marRight w:val="0"/>
      <w:marTop w:val="0"/>
      <w:marBottom w:val="0"/>
      <w:divBdr>
        <w:top w:val="none" w:sz="0" w:space="0" w:color="auto"/>
        <w:left w:val="none" w:sz="0" w:space="0" w:color="auto"/>
        <w:bottom w:val="none" w:sz="0" w:space="0" w:color="auto"/>
        <w:right w:val="none" w:sz="0" w:space="0" w:color="auto"/>
      </w:divBdr>
    </w:div>
    <w:div w:id="602614527">
      <w:bodyDiv w:val="1"/>
      <w:marLeft w:val="0"/>
      <w:marRight w:val="0"/>
      <w:marTop w:val="0"/>
      <w:marBottom w:val="0"/>
      <w:divBdr>
        <w:top w:val="none" w:sz="0" w:space="0" w:color="auto"/>
        <w:left w:val="none" w:sz="0" w:space="0" w:color="auto"/>
        <w:bottom w:val="none" w:sz="0" w:space="0" w:color="auto"/>
        <w:right w:val="none" w:sz="0" w:space="0" w:color="auto"/>
      </w:divBdr>
    </w:div>
    <w:div w:id="664750798">
      <w:bodyDiv w:val="1"/>
      <w:marLeft w:val="0"/>
      <w:marRight w:val="0"/>
      <w:marTop w:val="0"/>
      <w:marBottom w:val="0"/>
      <w:divBdr>
        <w:top w:val="none" w:sz="0" w:space="0" w:color="auto"/>
        <w:left w:val="none" w:sz="0" w:space="0" w:color="auto"/>
        <w:bottom w:val="none" w:sz="0" w:space="0" w:color="auto"/>
        <w:right w:val="none" w:sz="0" w:space="0" w:color="auto"/>
      </w:divBdr>
    </w:div>
    <w:div w:id="681786841">
      <w:bodyDiv w:val="1"/>
      <w:marLeft w:val="0"/>
      <w:marRight w:val="0"/>
      <w:marTop w:val="0"/>
      <w:marBottom w:val="0"/>
      <w:divBdr>
        <w:top w:val="none" w:sz="0" w:space="0" w:color="auto"/>
        <w:left w:val="none" w:sz="0" w:space="0" w:color="auto"/>
        <w:bottom w:val="none" w:sz="0" w:space="0" w:color="auto"/>
        <w:right w:val="none" w:sz="0" w:space="0" w:color="auto"/>
      </w:divBdr>
    </w:div>
    <w:div w:id="727798164">
      <w:bodyDiv w:val="1"/>
      <w:marLeft w:val="0"/>
      <w:marRight w:val="0"/>
      <w:marTop w:val="0"/>
      <w:marBottom w:val="0"/>
      <w:divBdr>
        <w:top w:val="none" w:sz="0" w:space="0" w:color="auto"/>
        <w:left w:val="none" w:sz="0" w:space="0" w:color="auto"/>
        <w:bottom w:val="none" w:sz="0" w:space="0" w:color="auto"/>
        <w:right w:val="none" w:sz="0" w:space="0" w:color="auto"/>
      </w:divBdr>
    </w:div>
    <w:div w:id="745804925">
      <w:bodyDiv w:val="1"/>
      <w:marLeft w:val="0"/>
      <w:marRight w:val="0"/>
      <w:marTop w:val="0"/>
      <w:marBottom w:val="0"/>
      <w:divBdr>
        <w:top w:val="none" w:sz="0" w:space="0" w:color="auto"/>
        <w:left w:val="none" w:sz="0" w:space="0" w:color="auto"/>
        <w:bottom w:val="none" w:sz="0" w:space="0" w:color="auto"/>
        <w:right w:val="none" w:sz="0" w:space="0" w:color="auto"/>
      </w:divBdr>
    </w:div>
    <w:div w:id="793643745">
      <w:bodyDiv w:val="1"/>
      <w:marLeft w:val="0"/>
      <w:marRight w:val="0"/>
      <w:marTop w:val="0"/>
      <w:marBottom w:val="0"/>
      <w:divBdr>
        <w:top w:val="none" w:sz="0" w:space="0" w:color="auto"/>
        <w:left w:val="none" w:sz="0" w:space="0" w:color="auto"/>
        <w:bottom w:val="none" w:sz="0" w:space="0" w:color="auto"/>
        <w:right w:val="none" w:sz="0" w:space="0" w:color="auto"/>
      </w:divBdr>
    </w:div>
    <w:div w:id="814764277">
      <w:bodyDiv w:val="1"/>
      <w:marLeft w:val="0"/>
      <w:marRight w:val="0"/>
      <w:marTop w:val="0"/>
      <w:marBottom w:val="0"/>
      <w:divBdr>
        <w:top w:val="none" w:sz="0" w:space="0" w:color="auto"/>
        <w:left w:val="none" w:sz="0" w:space="0" w:color="auto"/>
        <w:bottom w:val="none" w:sz="0" w:space="0" w:color="auto"/>
        <w:right w:val="none" w:sz="0" w:space="0" w:color="auto"/>
      </w:divBdr>
    </w:div>
    <w:div w:id="842357062">
      <w:bodyDiv w:val="1"/>
      <w:marLeft w:val="0"/>
      <w:marRight w:val="0"/>
      <w:marTop w:val="0"/>
      <w:marBottom w:val="0"/>
      <w:divBdr>
        <w:top w:val="none" w:sz="0" w:space="0" w:color="auto"/>
        <w:left w:val="none" w:sz="0" w:space="0" w:color="auto"/>
        <w:bottom w:val="none" w:sz="0" w:space="0" w:color="auto"/>
        <w:right w:val="none" w:sz="0" w:space="0" w:color="auto"/>
      </w:divBdr>
    </w:div>
    <w:div w:id="856701258">
      <w:bodyDiv w:val="1"/>
      <w:marLeft w:val="0"/>
      <w:marRight w:val="0"/>
      <w:marTop w:val="0"/>
      <w:marBottom w:val="0"/>
      <w:divBdr>
        <w:top w:val="none" w:sz="0" w:space="0" w:color="auto"/>
        <w:left w:val="none" w:sz="0" w:space="0" w:color="auto"/>
        <w:bottom w:val="none" w:sz="0" w:space="0" w:color="auto"/>
        <w:right w:val="none" w:sz="0" w:space="0" w:color="auto"/>
      </w:divBdr>
    </w:div>
    <w:div w:id="857354519">
      <w:bodyDiv w:val="1"/>
      <w:marLeft w:val="0"/>
      <w:marRight w:val="0"/>
      <w:marTop w:val="0"/>
      <w:marBottom w:val="0"/>
      <w:divBdr>
        <w:top w:val="none" w:sz="0" w:space="0" w:color="auto"/>
        <w:left w:val="none" w:sz="0" w:space="0" w:color="auto"/>
        <w:bottom w:val="none" w:sz="0" w:space="0" w:color="auto"/>
        <w:right w:val="none" w:sz="0" w:space="0" w:color="auto"/>
      </w:divBdr>
    </w:div>
    <w:div w:id="921569913">
      <w:bodyDiv w:val="1"/>
      <w:marLeft w:val="0"/>
      <w:marRight w:val="0"/>
      <w:marTop w:val="0"/>
      <w:marBottom w:val="0"/>
      <w:divBdr>
        <w:top w:val="none" w:sz="0" w:space="0" w:color="auto"/>
        <w:left w:val="none" w:sz="0" w:space="0" w:color="auto"/>
        <w:bottom w:val="none" w:sz="0" w:space="0" w:color="auto"/>
        <w:right w:val="none" w:sz="0" w:space="0" w:color="auto"/>
      </w:divBdr>
    </w:div>
    <w:div w:id="961115043">
      <w:bodyDiv w:val="1"/>
      <w:marLeft w:val="0"/>
      <w:marRight w:val="0"/>
      <w:marTop w:val="0"/>
      <w:marBottom w:val="0"/>
      <w:divBdr>
        <w:top w:val="none" w:sz="0" w:space="0" w:color="auto"/>
        <w:left w:val="none" w:sz="0" w:space="0" w:color="auto"/>
        <w:bottom w:val="none" w:sz="0" w:space="0" w:color="auto"/>
        <w:right w:val="none" w:sz="0" w:space="0" w:color="auto"/>
      </w:divBdr>
    </w:div>
    <w:div w:id="1029641519">
      <w:bodyDiv w:val="1"/>
      <w:marLeft w:val="0"/>
      <w:marRight w:val="0"/>
      <w:marTop w:val="0"/>
      <w:marBottom w:val="0"/>
      <w:divBdr>
        <w:top w:val="none" w:sz="0" w:space="0" w:color="auto"/>
        <w:left w:val="none" w:sz="0" w:space="0" w:color="auto"/>
        <w:bottom w:val="none" w:sz="0" w:space="0" w:color="auto"/>
        <w:right w:val="none" w:sz="0" w:space="0" w:color="auto"/>
      </w:divBdr>
    </w:div>
    <w:div w:id="1042755177">
      <w:bodyDiv w:val="1"/>
      <w:marLeft w:val="0"/>
      <w:marRight w:val="0"/>
      <w:marTop w:val="0"/>
      <w:marBottom w:val="0"/>
      <w:divBdr>
        <w:top w:val="none" w:sz="0" w:space="0" w:color="auto"/>
        <w:left w:val="none" w:sz="0" w:space="0" w:color="auto"/>
        <w:bottom w:val="none" w:sz="0" w:space="0" w:color="auto"/>
        <w:right w:val="none" w:sz="0" w:space="0" w:color="auto"/>
      </w:divBdr>
    </w:div>
    <w:div w:id="1043022569">
      <w:bodyDiv w:val="1"/>
      <w:marLeft w:val="0"/>
      <w:marRight w:val="0"/>
      <w:marTop w:val="0"/>
      <w:marBottom w:val="0"/>
      <w:divBdr>
        <w:top w:val="none" w:sz="0" w:space="0" w:color="auto"/>
        <w:left w:val="none" w:sz="0" w:space="0" w:color="auto"/>
        <w:bottom w:val="none" w:sz="0" w:space="0" w:color="auto"/>
        <w:right w:val="none" w:sz="0" w:space="0" w:color="auto"/>
      </w:divBdr>
    </w:div>
    <w:div w:id="1053966862">
      <w:bodyDiv w:val="1"/>
      <w:marLeft w:val="0"/>
      <w:marRight w:val="0"/>
      <w:marTop w:val="0"/>
      <w:marBottom w:val="0"/>
      <w:divBdr>
        <w:top w:val="none" w:sz="0" w:space="0" w:color="auto"/>
        <w:left w:val="none" w:sz="0" w:space="0" w:color="auto"/>
        <w:bottom w:val="none" w:sz="0" w:space="0" w:color="auto"/>
        <w:right w:val="none" w:sz="0" w:space="0" w:color="auto"/>
      </w:divBdr>
    </w:div>
    <w:div w:id="1071924981">
      <w:bodyDiv w:val="1"/>
      <w:marLeft w:val="0"/>
      <w:marRight w:val="0"/>
      <w:marTop w:val="0"/>
      <w:marBottom w:val="0"/>
      <w:divBdr>
        <w:top w:val="none" w:sz="0" w:space="0" w:color="auto"/>
        <w:left w:val="none" w:sz="0" w:space="0" w:color="auto"/>
        <w:bottom w:val="none" w:sz="0" w:space="0" w:color="auto"/>
        <w:right w:val="none" w:sz="0" w:space="0" w:color="auto"/>
      </w:divBdr>
    </w:div>
    <w:div w:id="1077703478">
      <w:bodyDiv w:val="1"/>
      <w:marLeft w:val="0"/>
      <w:marRight w:val="0"/>
      <w:marTop w:val="0"/>
      <w:marBottom w:val="0"/>
      <w:divBdr>
        <w:top w:val="none" w:sz="0" w:space="0" w:color="auto"/>
        <w:left w:val="none" w:sz="0" w:space="0" w:color="auto"/>
        <w:bottom w:val="none" w:sz="0" w:space="0" w:color="auto"/>
        <w:right w:val="none" w:sz="0" w:space="0" w:color="auto"/>
      </w:divBdr>
    </w:div>
    <w:div w:id="1132669801">
      <w:bodyDiv w:val="1"/>
      <w:marLeft w:val="0"/>
      <w:marRight w:val="0"/>
      <w:marTop w:val="0"/>
      <w:marBottom w:val="0"/>
      <w:divBdr>
        <w:top w:val="none" w:sz="0" w:space="0" w:color="auto"/>
        <w:left w:val="none" w:sz="0" w:space="0" w:color="auto"/>
        <w:bottom w:val="none" w:sz="0" w:space="0" w:color="auto"/>
        <w:right w:val="none" w:sz="0" w:space="0" w:color="auto"/>
      </w:divBdr>
    </w:div>
    <w:div w:id="1275558818">
      <w:bodyDiv w:val="1"/>
      <w:marLeft w:val="0"/>
      <w:marRight w:val="0"/>
      <w:marTop w:val="0"/>
      <w:marBottom w:val="0"/>
      <w:divBdr>
        <w:top w:val="none" w:sz="0" w:space="0" w:color="auto"/>
        <w:left w:val="none" w:sz="0" w:space="0" w:color="auto"/>
        <w:bottom w:val="none" w:sz="0" w:space="0" w:color="auto"/>
        <w:right w:val="none" w:sz="0" w:space="0" w:color="auto"/>
      </w:divBdr>
    </w:div>
    <w:div w:id="1306819404">
      <w:bodyDiv w:val="1"/>
      <w:marLeft w:val="0"/>
      <w:marRight w:val="0"/>
      <w:marTop w:val="0"/>
      <w:marBottom w:val="0"/>
      <w:divBdr>
        <w:top w:val="none" w:sz="0" w:space="0" w:color="auto"/>
        <w:left w:val="none" w:sz="0" w:space="0" w:color="auto"/>
        <w:bottom w:val="none" w:sz="0" w:space="0" w:color="auto"/>
        <w:right w:val="none" w:sz="0" w:space="0" w:color="auto"/>
      </w:divBdr>
    </w:div>
    <w:div w:id="1318265380">
      <w:bodyDiv w:val="1"/>
      <w:marLeft w:val="0"/>
      <w:marRight w:val="0"/>
      <w:marTop w:val="0"/>
      <w:marBottom w:val="0"/>
      <w:divBdr>
        <w:top w:val="none" w:sz="0" w:space="0" w:color="auto"/>
        <w:left w:val="none" w:sz="0" w:space="0" w:color="auto"/>
        <w:bottom w:val="none" w:sz="0" w:space="0" w:color="auto"/>
        <w:right w:val="none" w:sz="0" w:space="0" w:color="auto"/>
      </w:divBdr>
    </w:div>
    <w:div w:id="1324552796">
      <w:bodyDiv w:val="1"/>
      <w:marLeft w:val="0"/>
      <w:marRight w:val="0"/>
      <w:marTop w:val="0"/>
      <w:marBottom w:val="0"/>
      <w:divBdr>
        <w:top w:val="none" w:sz="0" w:space="0" w:color="auto"/>
        <w:left w:val="none" w:sz="0" w:space="0" w:color="auto"/>
        <w:bottom w:val="none" w:sz="0" w:space="0" w:color="auto"/>
        <w:right w:val="none" w:sz="0" w:space="0" w:color="auto"/>
      </w:divBdr>
    </w:div>
    <w:div w:id="1343970088">
      <w:bodyDiv w:val="1"/>
      <w:marLeft w:val="0"/>
      <w:marRight w:val="0"/>
      <w:marTop w:val="0"/>
      <w:marBottom w:val="0"/>
      <w:divBdr>
        <w:top w:val="none" w:sz="0" w:space="0" w:color="auto"/>
        <w:left w:val="none" w:sz="0" w:space="0" w:color="auto"/>
        <w:bottom w:val="none" w:sz="0" w:space="0" w:color="auto"/>
        <w:right w:val="none" w:sz="0" w:space="0" w:color="auto"/>
      </w:divBdr>
    </w:div>
    <w:div w:id="1401831926">
      <w:bodyDiv w:val="1"/>
      <w:marLeft w:val="0"/>
      <w:marRight w:val="0"/>
      <w:marTop w:val="0"/>
      <w:marBottom w:val="0"/>
      <w:divBdr>
        <w:top w:val="none" w:sz="0" w:space="0" w:color="auto"/>
        <w:left w:val="none" w:sz="0" w:space="0" w:color="auto"/>
        <w:bottom w:val="none" w:sz="0" w:space="0" w:color="auto"/>
        <w:right w:val="none" w:sz="0" w:space="0" w:color="auto"/>
      </w:divBdr>
    </w:div>
    <w:div w:id="1409963972">
      <w:bodyDiv w:val="1"/>
      <w:marLeft w:val="0"/>
      <w:marRight w:val="0"/>
      <w:marTop w:val="0"/>
      <w:marBottom w:val="0"/>
      <w:divBdr>
        <w:top w:val="none" w:sz="0" w:space="0" w:color="auto"/>
        <w:left w:val="none" w:sz="0" w:space="0" w:color="auto"/>
        <w:bottom w:val="none" w:sz="0" w:space="0" w:color="auto"/>
        <w:right w:val="none" w:sz="0" w:space="0" w:color="auto"/>
      </w:divBdr>
    </w:div>
    <w:div w:id="1414862577">
      <w:bodyDiv w:val="1"/>
      <w:marLeft w:val="0"/>
      <w:marRight w:val="0"/>
      <w:marTop w:val="0"/>
      <w:marBottom w:val="0"/>
      <w:divBdr>
        <w:top w:val="none" w:sz="0" w:space="0" w:color="auto"/>
        <w:left w:val="none" w:sz="0" w:space="0" w:color="auto"/>
        <w:bottom w:val="none" w:sz="0" w:space="0" w:color="auto"/>
        <w:right w:val="none" w:sz="0" w:space="0" w:color="auto"/>
      </w:divBdr>
    </w:div>
    <w:div w:id="1497844171">
      <w:bodyDiv w:val="1"/>
      <w:marLeft w:val="0"/>
      <w:marRight w:val="0"/>
      <w:marTop w:val="0"/>
      <w:marBottom w:val="0"/>
      <w:divBdr>
        <w:top w:val="none" w:sz="0" w:space="0" w:color="auto"/>
        <w:left w:val="none" w:sz="0" w:space="0" w:color="auto"/>
        <w:bottom w:val="none" w:sz="0" w:space="0" w:color="auto"/>
        <w:right w:val="none" w:sz="0" w:space="0" w:color="auto"/>
      </w:divBdr>
    </w:div>
    <w:div w:id="1532067322">
      <w:bodyDiv w:val="1"/>
      <w:marLeft w:val="0"/>
      <w:marRight w:val="0"/>
      <w:marTop w:val="0"/>
      <w:marBottom w:val="0"/>
      <w:divBdr>
        <w:top w:val="none" w:sz="0" w:space="0" w:color="auto"/>
        <w:left w:val="none" w:sz="0" w:space="0" w:color="auto"/>
        <w:bottom w:val="none" w:sz="0" w:space="0" w:color="auto"/>
        <w:right w:val="none" w:sz="0" w:space="0" w:color="auto"/>
      </w:divBdr>
    </w:div>
    <w:div w:id="1566183159">
      <w:bodyDiv w:val="1"/>
      <w:marLeft w:val="0"/>
      <w:marRight w:val="0"/>
      <w:marTop w:val="0"/>
      <w:marBottom w:val="0"/>
      <w:divBdr>
        <w:top w:val="none" w:sz="0" w:space="0" w:color="auto"/>
        <w:left w:val="none" w:sz="0" w:space="0" w:color="auto"/>
        <w:bottom w:val="none" w:sz="0" w:space="0" w:color="auto"/>
        <w:right w:val="none" w:sz="0" w:space="0" w:color="auto"/>
      </w:divBdr>
    </w:div>
    <w:div w:id="1593855950">
      <w:bodyDiv w:val="1"/>
      <w:marLeft w:val="0"/>
      <w:marRight w:val="0"/>
      <w:marTop w:val="0"/>
      <w:marBottom w:val="0"/>
      <w:divBdr>
        <w:top w:val="none" w:sz="0" w:space="0" w:color="auto"/>
        <w:left w:val="none" w:sz="0" w:space="0" w:color="auto"/>
        <w:bottom w:val="none" w:sz="0" w:space="0" w:color="auto"/>
        <w:right w:val="none" w:sz="0" w:space="0" w:color="auto"/>
      </w:divBdr>
    </w:div>
    <w:div w:id="1656565305">
      <w:bodyDiv w:val="1"/>
      <w:marLeft w:val="0"/>
      <w:marRight w:val="0"/>
      <w:marTop w:val="0"/>
      <w:marBottom w:val="0"/>
      <w:divBdr>
        <w:top w:val="none" w:sz="0" w:space="0" w:color="auto"/>
        <w:left w:val="none" w:sz="0" w:space="0" w:color="auto"/>
        <w:bottom w:val="none" w:sz="0" w:space="0" w:color="auto"/>
        <w:right w:val="none" w:sz="0" w:space="0" w:color="auto"/>
      </w:divBdr>
    </w:div>
    <w:div w:id="1686905598">
      <w:bodyDiv w:val="1"/>
      <w:marLeft w:val="0"/>
      <w:marRight w:val="0"/>
      <w:marTop w:val="0"/>
      <w:marBottom w:val="0"/>
      <w:divBdr>
        <w:top w:val="none" w:sz="0" w:space="0" w:color="auto"/>
        <w:left w:val="none" w:sz="0" w:space="0" w:color="auto"/>
        <w:bottom w:val="none" w:sz="0" w:space="0" w:color="auto"/>
        <w:right w:val="none" w:sz="0" w:space="0" w:color="auto"/>
      </w:divBdr>
    </w:div>
    <w:div w:id="1714959503">
      <w:bodyDiv w:val="1"/>
      <w:marLeft w:val="0"/>
      <w:marRight w:val="0"/>
      <w:marTop w:val="0"/>
      <w:marBottom w:val="0"/>
      <w:divBdr>
        <w:top w:val="none" w:sz="0" w:space="0" w:color="auto"/>
        <w:left w:val="none" w:sz="0" w:space="0" w:color="auto"/>
        <w:bottom w:val="none" w:sz="0" w:space="0" w:color="auto"/>
        <w:right w:val="none" w:sz="0" w:space="0" w:color="auto"/>
      </w:divBdr>
    </w:div>
    <w:div w:id="1730760705">
      <w:bodyDiv w:val="1"/>
      <w:marLeft w:val="0"/>
      <w:marRight w:val="0"/>
      <w:marTop w:val="0"/>
      <w:marBottom w:val="0"/>
      <w:divBdr>
        <w:top w:val="none" w:sz="0" w:space="0" w:color="auto"/>
        <w:left w:val="none" w:sz="0" w:space="0" w:color="auto"/>
        <w:bottom w:val="none" w:sz="0" w:space="0" w:color="auto"/>
        <w:right w:val="none" w:sz="0" w:space="0" w:color="auto"/>
      </w:divBdr>
    </w:div>
    <w:div w:id="1759473195">
      <w:bodyDiv w:val="1"/>
      <w:marLeft w:val="0"/>
      <w:marRight w:val="0"/>
      <w:marTop w:val="0"/>
      <w:marBottom w:val="0"/>
      <w:divBdr>
        <w:top w:val="none" w:sz="0" w:space="0" w:color="auto"/>
        <w:left w:val="none" w:sz="0" w:space="0" w:color="auto"/>
        <w:bottom w:val="none" w:sz="0" w:space="0" w:color="auto"/>
        <w:right w:val="none" w:sz="0" w:space="0" w:color="auto"/>
      </w:divBdr>
    </w:div>
    <w:div w:id="1759785642">
      <w:bodyDiv w:val="1"/>
      <w:marLeft w:val="0"/>
      <w:marRight w:val="0"/>
      <w:marTop w:val="0"/>
      <w:marBottom w:val="0"/>
      <w:divBdr>
        <w:top w:val="none" w:sz="0" w:space="0" w:color="auto"/>
        <w:left w:val="none" w:sz="0" w:space="0" w:color="auto"/>
        <w:bottom w:val="none" w:sz="0" w:space="0" w:color="auto"/>
        <w:right w:val="none" w:sz="0" w:space="0" w:color="auto"/>
      </w:divBdr>
    </w:div>
    <w:div w:id="1797019161">
      <w:bodyDiv w:val="1"/>
      <w:marLeft w:val="0"/>
      <w:marRight w:val="0"/>
      <w:marTop w:val="0"/>
      <w:marBottom w:val="0"/>
      <w:divBdr>
        <w:top w:val="none" w:sz="0" w:space="0" w:color="auto"/>
        <w:left w:val="none" w:sz="0" w:space="0" w:color="auto"/>
        <w:bottom w:val="none" w:sz="0" w:space="0" w:color="auto"/>
        <w:right w:val="none" w:sz="0" w:space="0" w:color="auto"/>
      </w:divBdr>
    </w:div>
    <w:div w:id="1799638650">
      <w:bodyDiv w:val="1"/>
      <w:marLeft w:val="0"/>
      <w:marRight w:val="0"/>
      <w:marTop w:val="0"/>
      <w:marBottom w:val="0"/>
      <w:divBdr>
        <w:top w:val="none" w:sz="0" w:space="0" w:color="auto"/>
        <w:left w:val="none" w:sz="0" w:space="0" w:color="auto"/>
        <w:bottom w:val="none" w:sz="0" w:space="0" w:color="auto"/>
        <w:right w:val="none" w:sz="0" w:space="0" w:color="auto"/>
      </w:divBdr>
    </w:div>
    <w:div w:id="1933706404">
      <w:bodyDiv w:val="1"/>
      <w:marLeft w:val="0"/>
      <w:marRight w:val="0"/>
      <w:marTop w:val="0"/>
      <w:marBottom w:val="0"/>
      <w:divBdr>
        <w:top w:val="none" w:sz="0" w:space="0" w:color="auto"/>
        <w:left w:val="none" w:sz="0" w:space="0" w:color="auto"/>
        <w:bottom w:val="none" w:sz="0" w:space="0" w:color="auto"/>
        <w:right w:val="none" w:sz="0" w:space="0" w:color="auto"/>
      </w:divBdr>
    </w:div>
    <w:div w:id="1975017348">
      <w:bodyDiv w:val="1"/>
      <w:marLeft w:val="0"/>
      <w:marRight w:val="0"/>
      <w:marTop w:val="0"/>
      <w:marBottom w:val="0"/>
      <w:divBdr>
        <w:top w:val="none" w:sz="0" w:space="0" w:color="auto"/>
        <w:left w:val="none" w:sz="0" w:space="0" w:color="auto"/>
        <w:bottom w:val="none" w:sz="0" w:space="0" w:color="auto"/>
        <w:right w:val="none" w:sz="0" w:space="0" w:color="auto"/>
      </w:divBdr>
    </w:div>
    <w:div w:id="1989552744">
      <w:bodyDiv w:val="1"/>
      <w:marLeft w:val="0"/>
      <w:marRight w:val="0"/>
      <w:marTop w:val="0"/>
      <w:marBottom w:val="0"/>
      <w:divBdr>
        <w:top w:val="none" w:sz="0" w:space="0" w:color="auto"/>
        <w:left w:val="none" w:sz="0" w:space="0" w:color="auto"/>
        <w:bottom w:val="none" w:sz="0" w:space="0" w:color="auto"/>
        <w:right w:val="none" w:sz="0" w:space="0" w:color="auto"/>
      </w:divBdr>
    </w:div>
    <w:div w:id="1997606318">
      <w:bodyDiv w:val="1"/>
      <w:marLeft w:val="0"/>
      <w:marRight w:val="0"/>
      <w:marTop w:val="0"/>
      <w:marBottom w:val="0"/>
      <w:divBdr>
        <w:top w:val="none" w:sz="0" w:space="0" w:color="auto"/>
        <w:left w:val="none" w:sz="0" w:space="0" w:color="auto"/>
        <w:bottom w:val="none" w:sz="0" w:space="0" w:color="auto"/>
        <w:right w:val="none" w:sz="0" w:space="0" w:color="auto"/>
      </w:divBdr>
    </w:div>
    <w:div w:id="2012293184">
      <w:bodyDiv w:val="1"/>
      <w:marLeft w:val="0"/>
      <w:marRight w:val="0"/>
      <w:marTop w:val="0"/>
      <w:marBottom w:val="0"/>
      <w:divBdr>
        <w:top w:val="none" w:sz="0" w:space="0" w:color="auto"/>
        <w:left w:val="none" w:sz="0" w:space="0" w:color="auto"/>
        <w:bottom w:val="none" w:sz="0" w:space="0" w:color="auto"/>
        <w:right w:val="none" w:sz="0" w:space="0" w:color="auto"/>
      </w:divBdr>
    </w:div>
    <w:div w:id="2015723009">
      <w:bodyDiv w:val="1"/>
      <w:marLeft w:val="0"/>
      <w:marRight w:val="0"/>
      <w:marTop w:val="0"/>
      <w:marBottom w:val="0"/>
      <w:divBdr>
        <w:top w:val="none" w:sz="0" w:space="0" w:color="auto"/>
        <w:left w:val="none" w:sz="0" w:space="0" w:color="auto"/>
        <w:bottom w:val="none" w:sz="0" w:space="0" w:color="auto"/>
        <w:right w:val="none" w:sz="0" w:space="0" w:color="auto"/>
      </w:divBdr>
    </w:div>
    <w:div w:id="2048992045">
      <w:bodyDiv w:val="1"/>
      <w:marLeft w:val="0"/>
      <w:marRight w:val="0"/>
      <w:marTop w:val="0"/>
      <w:marBottom w:val="0"/>
      <w:divBdr>
        <w:top w:val="none" w:sz="0" w:space="0" w:color="auto"/>
        <w:left w:val="none" w:sz="0" w:space="0" w:color="auto"/>
        <w:bottom w:val="none" w:sz="0" w:space="0" w:color="auto"/>
        <w:right w:val="none" w:sz="0" w:space="0" w:color="auto"/>
      </w:divBdr>
    </w:div>
    <w:div w:id="2103913792">
      <w:bodyDiv w:val="1"/>
      <w:marLeft w:val="0"/>
      <w:marRight w:val="0"/>
      <w:marTop w:val="0"/>
      <w:marBottom w:val="0"/>
      <w:divBdr>
        <w:top w:val="none" w:sz="0" w:space="0" w:color="auto"/>
        <w:left w:val="none" w:sz="0" w:space="0" w:color="auto"/>
        <w:bottom w:val="none" w:sz="0" w:space="0" w:color="auto"/>
        <w:right w:val="none" w:sz="0" w:space="0" w:color="auto"/>
      </w:divBdr>
    </w:div>
    <w:div w:id="212206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pcp-compranet.hacienda.gob.mx/" TargetMode="External"/><Relationship Id="rId18" Type="http://schemas.openxmlformats.org/officeDocument/2006/relationships/hyperlink" Target="https://padron.funcionpublica.gob.mx/wp-content/uploads/2024/08/Guia-de-registro-al-Padron-de-Integridad-Empresarial-2024-V8_compressed-1.pdf" TargetMode="External"/><Relationship Id="rId26" Type="http://schemas.openxmlformats.org/officeDocument/2006/relationships/hyperlink" Target="mailto:julio.buenol.@imss.gob.mx"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andra.vazquezav@imss.gob.mx" TargetMode="External"/><Relationship Id="rId34" Type="http://schemas.openxmlformats.org/officeDocument/2006/relationships/hyperlink" Target="mailto:sandra.vazquezav@imss.gob.mx" TargetMode="External"/><Relationship Id="rId42" Type="http://schemas.openxmlformats.org/officeDocument/2006/relationships/image" Target="media/image3.png"/><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pcp-compranet.hacienda.gob.mx/" TargetMode="External"/><Relationship Id="rId17" Type="http://schemas.openxmlformats.org/officeDocument/2006/relationships/hyperlink" Target="https://padron.buengobierno.gob.mx/" TargetMode="External"/><Relationship Id="rId25" Type="http://schemas.openxmlformats.org/officeDocument/2006/relationships/hyperlink" Target="mailto:luis.vargasj@imss.gob.mx" TargetMode="External"/><Relationship Id="rId33" Type="http://schemas.openxmlformats.org/officeDocument/2006/relationships/hyperlink" Target="mailto:julio.buenol@imss.gob.mx" TargetMode="External"/><Relationship Id="rId38" Type="http://schemas.openxmlformats.org/officeDocument/2006/relationships/hyperlink" Target="mailto:luis.vargasj@imss.gob.mx"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manifiesto.buengobierno.gob.mx/SMP-web/loginPage.jsf" TargetMode="External"/><Relationship Id="rId20" Type="http://schemas.openxmlformats.org/officeDocument/2006/relationships/hyperlink" Target="mailto:julio.buenol.@imss.gob.mx" TargetMode="External"/><Relationship Id="rId29" Type="http://schemas.openxmlformats.org/officeDocument/2006/relationships/hyperlink" Target="mailto:julio.buenol@imss.gob.mx"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hacienda.gob.mx/" TargetMode="External"/><Relationship Id="rId24" Type="http://schemas.openxmlformats.org/officeDocument/2006/relationships/hyperlink" Target="mailto:sandra.vazquezav@imss.gob.mx" TargetMode="External"/><Relationship Id="rId32" Type="http://schemas.openxmlformats.org/officeDocument/2006/relationships/hyperlink" Target="http://compras.imss.gob.mx/?P=provinfo" TargetMode="External"/><Relationship Id="rId37" Type="http://schemas.openxmlformats.org/officeDocument/2006/relationships/hyperlink" Target="mailto:sandra.vazquezav@imss.gob.mx" TargetMode="External"/><Relationship Id="rId40" Type="http://schemas.openxmlformats.org/officeDocument/2006/relationships/footer" Target="footer1.xml"/><Relationship Id="rId45" Type="http://schemas.openxmlformats.org/officeDocument/2006/relationships/hyperlink" Target="mailto:norma.garciaca@imss.gob.mx" TargetMode="External"/><Relationship Id="rId5" Type="http://schemas.openxmlformats.org/officeDocument/2006/relationships/settings" Target="settings.xml"/><Relationship Id="rId15" Type="http://schemas.openxmlformats.org/officeDocument/2006/relationships/hyperlink" Target="mailto:cnet_inconformidades@hacienda.gob.mx" TargetMode="External"/><Relationship Id="rId23" Type="http://schemas.openxmlformats.org/officeDocument/2006/relationships/hyperlink" Target="mailto:julio.buenol.@imss.gob.mx" TargetMode="External"/><Relationship Id="rId28" Type="http://schemas.openxmlformats.org/officeDocument/2006/relationships/hyperlink" Target="mailto:luis.vargasj@imss.gob.mx" TargetMode="External"/><Relationship Id="rId36" Type="http://schemas.openxmlformats.org/officeDocument/2006/relationships/hyperlink" Target="mailto:julio.buenol@imss.gob.mx" TargetMode="External"/><Relationship Id="rId49" Type="http://schemas.openxmlformats.org/officeDocument/2006/relationships/fontTable" Target="fontTable.xml"/><Relationship Id="rId10" Type="http://schemas.openxmlformats.org/officeDocument/2006/relationships/hyperlink" Target="https://www.dof.gob.mx/" TargetMode="External"/><Relationship Id="rId19" Type="http://schemas.openxmlformats.org/officeDocument/2006/relationships/hyperlink" Target="http://www.csg.gob.mx/" TargetMode="External"/><Relationship Id="rId31" Type="http://schemas.openxmlformats.org/officeDocument/2006/relationships/hyperlink" Target="mailto:luis.vargasj@imss.gob.mx" TargetMode="External"/><Relationship Id="rId44" Type="http://schemas.openxmlformats.org/officeDocument/2006/relationships/hyperlink" Target="mailto:maria.carrilloc@imss.gob.mx" TargetMode="Externa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http://www.infonavit.org.mx" TargetMode="External"/><Relationship Id="rId22" Type="http://schemas.openxmlformats.org/officeDocument/2006/relationships/hyperlink" Target="mailto:luis.vargasj@imss.gob.mx" TargetMode="External"/><Relationship Id="rId27" Type="http://schemas.openxmlformats.org/officeDocument/2006/relationships/hyperlink" Target="mailto:sandra.vazquezav@imss.gob.mx" TargetMode="External"/><Relationship Id="rId30" Type="http://schemas.openxmlformats.org/officeDocument/2006/relationships/hyperlink" Target="mailto:sandra.vazquezav@imss.gob.mx" TargetMode="External"/><Relationship Id="rId35" Type="http://schemas.openxmlformats.org/officeDocument/2006/relationships/hyperlink" Target="mailto:luis.vargasj@imss.gob.mx" TargetMode="External"/><Relationship Id="rId43" Type="http://schemas.openxmlformats.org/officeDocument/2006/relationships/hyperlink" Target="http://www.comprasdegobierno.gob.mx/calculadora" TargetMode="External"/><Relationship Id="rId48" Type="http://schemas.openxmlformats.org/officeDocument/2006/relationships/footer" Target="footer3.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7572D6-19CE-4474-81FF-02ADB9EB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59920</Words>
  <Characters>329563</Characters>
  <Application>Microsoft Office Word</Application>
  <DocSecurity>0</DocSecurity>
  <Lines>2746</Lines>
  <Paragraphs>777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388706</CharactersWithSpaces>
  <SharedDoc>false</SharedDoc>
  <HLinks>
    <vt:vector size="84" baseType="variant">
      <vt:variant>
        <vt:i4>3538961</vt:i4>
      </vt:variant>
      <vt:variant>
        <vt:i4>39</vt:i4>
      </vt:variant>
      <vt:variant>
        <vt:i4>0</vt:i4>
      </vt:variant>
      <vt:variant>
        <vt:i4>5</vt:i4>
      </vt:variant>
      <vt:variant>
        <vt:lpwstr>mailto:norma.garciaca@imss.gob.mx</vt:lpwstr>
      </vt:variant>
      <vt:variant>
        <vt:lpwstr/>
      </vt:variant>
      <vt:variant>
        <vt:i4>4915311</vt:i4>
      </vt:variant>
      <vt:variant>
        <vt:i4>36</vt:i4>
      </vt:variant>
      <vt:variant>
        <vt:i4>0</vt:i4>
      </vt:variant>
      <vt:variant>
        <vt:i4>5</vt:i4>
      </vt:variant>
      <vt:variant>
        <vt:lpwstr>mailto:adrian.hermosillo@imss.gob.mx</vt:lpwstr>
      </vt:variant>
      <vt:variant>
        <vt:lpwstr/>
      </vt:variant>
      <vt:variant>
        <vt:i4>5898350</vt:i4>
      </vt:variant>
      <vt:variant>
        <vt:i4>33</vt:i4>
      </vt:variant>
      <vt:variant>
        <vt:i4>0</vt:i4>
      </vt:variant>
      <vt:variant>
        <vt:i4>5</vt:i4>
      </vt:variant>
      <vt:variant>
        <vt:lpwstr>mailto:mayra.gaucin@imss.gob.mx</vt:lpwstr>
      </vt:variant>
      <vt:variant>
        <vt:lpwstr/>
      </vt:variant>
      <vt:variant>
        <vt:i4>6619175</vt:i4>
      </vt:variant>
      <vt:variant>
        <vt:i4>30</vt:i4>
      </vt:variant>
      <vt:variant>
        <vt:i4>0</vt:i4>
      </vt:variant>
      <vt:variant>
        <vt:i4>5</vt:i4>
      </vt:variant>
      <vt:variant>
        <vt:lpwstr>http://www.comprasdegobierno.gob.mx/calculadora</vt:lpwstr>
      </vt:variant>
      <vt:variant>
        <vt:lpwstr/>
      </vt:variant>
      <vt:variant>
        <vt:i4>3014752</vt:i4>
      </vt:variant>
      <vt:variant>
        <vt:i4>27</vt:i4>
      </vt:variant>
      <vt:variant>
        <vt:i4>0</vt:i4>
      </vt:variant>
      <vt:variant>
        <vt:i4>5</vt:i4>
      </vt:variant>
      <vt:variant>
        <vt:lpwstr>http://compras.imss.gob.mx/?P=provinfo</vt:lpwstr>
      </vt:variant>
      <vt:variant>
        <vt:lpwstr/>
      </vt:variant>
      <vt:variant>
        <vt:i4>720951</vt:i4>
      </vt:variant>
      <vt:variant>
        <vt:i4>24</vt:i4>
      </vt:variant>
      <vt:variant>
        <vt:i4>0</vt:i4>
      </vt:variant>
      <vt:variant>
        <vt:i4>5</vt:i4>
      </vt:variant>
      <vt:variant>
        <vt:lpwstr>mailto:nemesio.ponce@imss.gob.mx</vt:lpwstr>
      </vt:variant>
      <vt:variant>
        <vt:lpwstr/>
      </vt:variant>
      <vt:variant>
        <vt:i4>1703984</vt:i4>
      </vt:variant>
      <vt:variant>
        <vt:i4>21</vt:i4>
      </vt:variant>
      <vt:variant>
        <vt:i4>0</vt:i4>
      </vt:variant>
      <vt:variant>
        <vt:i4>5</vt:i4>
      </vt:variant>
      <vt:variant>
        <vt:lpwstr>mailto:eduardo.monsivais@imss.gob.mx</vt:lpwstr>
      </vt:variant>
      <vt:variant>
        <vt:lpwstr/>
      </vt:variant>
      <vt:variant>
        <vt:i4>6815796</vt:i4>
      </vt:variant>
      <vt:variant>
        <vt:i4>18</vt:i4>
      </vt:variant>
      <vt:variant>
        <vt:i4>0</vt:i4>
      </vt:variant>
      <vt:variant>
        <vt:i4>5</vt:i4>
      </vt:variant>
      <vt:variant>
        <vt:lpwstr>http://www.csg.gob.mx/</vt:lpwstr>
      </vt:variant>
      <vt:variant>
        <vt:lpwstr/>
      </vt:variant>
      <vt:variant>
        <vt:i4>1376338</vt:i4>
      </vt:variant>
      <vt:variant>
        <vt:i4>15</vt:i4>
      </vt:variant>
      <vt:variant>
        <vt:i4>0</vt:i4>
      </vt:variant>
      <vt:variant>
        <vt:i4>5</vt:i4>
      </vt:variant>
      <vt:variant>
        <vt:lpwstr>https://manifiesto.funcionpublica.gob.mx/SMP-web/xhtml/loginPage.jsf</vt:lpwstr>
      </vt:variant>
      <vt:variant>
        <vt:lpwstr/>
      </vt:variant>
      <vt:variant>
        <vt:i4>7077920</vt:i4>
      </vt:variant>
      <vt:variant>
        <vt:i4>12</vt:i4>
      </vt:variant>
      <vt:variant>
        <vt:i4>0</vt:i4>
      </vt:variant>
      <vt:variant>
        <vt:i4>5</vt:i4>
      </vt:variant>
      <vt:variant>
        <vt:lpwstr>mailto:cnet_inconformidades@hacienda.gob.mx</vt:lpwstr>
      </vt:variant>
      <vt:variant>
        <vt:lpwstr/>
      </vt:variant>
      <vt:variant>
        <vt:i4>131155</vt:i4>
      </vt:variant>
      <vt:variant>
        <vt:i4>9</vt:i4>
      </vt:variant>
      <vt:variant>
        <vt:i4>0</vt:i4>
      </vt:variant>
      <vt:variant>
        <vt:i4>5</vt:i4>
      </vt:variant>
      <vt:variant>
        <vt:lpwstr>http://www.infonavit.org.mx/</vt:lpwstr>
      </vt:variant>
      <vt:variant>
        <vt:lpwstr/>
      </vt:variant>
      <vt:variant>
        <vt:i4>6946849</vt:i4>
      </vt:variant>
      <vt:variant>
        <vt:i4>6</vt:i4>
      </vt:variant>
      <vt:variant>
        <vt:i4>0</vt:i4>
      </vt:variant>
      <vt:variant>
        <vt:i4>5</vt:i4>
      </vt:variant>
      <vt:variant>
        <vt:lpwstr>https://upcp-compranet.hacienda.gob.mx/</vt:lpwstr>
      </vt:variant>
      <vt:variant>
        <vt:lpwstr/>
      </vt:variant>
      <vt:variant>
        <vt:i4>6946849</vt:i4>
      </vt:variant>
      <vt:variant>
        <vt:i4>3</vt:i4>
      </vt:variant>
      <vt:variant>
        <vt:i4>0</vt:i4>
      </vt:variant>
      <vt:variant>
        <vt:i4>5</vt:i4>
      </vt:variant>
      <vt:variant>
        <vt:lpwstr>https://upcp-compranet.hacienda.gob.mx/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 Carrillo Capacete</dc:creator>
  <cp:lastModifiedBy>Victoria Huacuja Ascencio</cp:lastModifiedBy>
  <cp:revision>8</cp:revision>
  <cp:lastPrinted>2023-09-08T20:54:00Z</cp:lastPrinted>
  <dcterms:created xsi:type="dcterms:W3CDTF">2025-01-10T21:55:00Z</dcterms:created>
  <dcterms:modified xsi:type="dcterms:W3CDTF">2025-01-17T18:04:00Z</dcterms:modified>
</cp:coreProperties>
</file>