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05619E">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5AD851E" w:rsidR="00605F6F" w:rsidRPr="001171DE" w:rsidRDefault="002A4440" w:rsidP="00605F6F">
      <w:pPr>
        <w:jc w:val="center"/>
        <w:rPr>
          <w:rFonts w:asciiTheme="minorHAnsi" w:hAnsiTheme="minorHAnsi" w:cs="Tahoma"/>
          <w:b/>
          <w:bCs/>
          <w:sz w:val="20"/>
        </w:rPr>
      </w:pPr>
      <w:r>
        <w:rPr>
          <w:rFonts w:asciiTheme="minorHAnsi" w:hAnsiTheme="minorHAnsi" w:cs="Tahoma"/>
          <w:b/>
          <w:bCs/>
          <w:sz w:val="20"/>
        </w:rPr>
        <w:t xml:space="preserve">COORDINACIÓN DE ABASTECIMIENTO </w:t>
      </w:r>
      <w:r w:rsidR="001171DE" w:rsidRPr="001171DE">
        <w:rPr>
          <w:rFonts w:asciiTheme="minorHAnsi" w:hAnsiTheme="minorHAnsi" w:cs="Tahoma"/>
          <w:b/>
          <w:bCs/>
          <w:sz w:val="20"/>
        </w:rPr>
        <w:t>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7F65F23A"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0027692E">
        <w:rPr>
          <w:rFonts w:asciiTheme="minorHAnsi" w:hAnsiTheme="minorHAnsi" w:cs="Tahoma"/>
          <w:b/>
          <w:sz w:val="20"/>
        </w:rPr>
        <w:t>14</w:t>
      </w:r>
      <w:r w:rsidRPr="001171DE">
        <w:rPr>
          <w:rFonts w:asciiTheme="minorHAnsi" w:hAnsiTheme="minorHAnsi" w:cs="Tahoma"/>
          <w:b/>
          <w:sz w:val="20"/>
        </w:rPr>
        <w:t>-202</w:t>
      </w:r>
      <w:r w:rsidR="004B12B9">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4973AF57" w14:textId="4C0B3EDD" w:rsidR="00673EAA" w:rsidRPr="00673EAA" w:rsidRDefault="00673EAA" w:rsidP="00673EAA">
      <w:pPr>
        <w:tabs>
          <w:tab w:val="left" w:pos="2702"/>
          <w:tab w:val="left" w:pos="3871"/>
        </w:tabs>
        <w:overflowPunct w:val="0"/>
        <w:autoSpaceDE w:val="0"/>
        <w:autoSpaceDN w:val="0"/>
        <w:adjustRightInd w:val="0"/>
        <w:jc w:val="center"/>
        <w:textAlignment w:val="baseline"/>
        <w:rPr>
          <w:rFonts w:asciiTheme="minorHAnsi" w:hAnsiTheme="minorHAnsi" w:cs="Arial"/>
          <w:b/>
          <w:bCs/>
          <w:sz w:val="18"/>
          <w:lang w:val="es-ES_tradnl" w:eastAsia="es-ES"/>
        </w:rPr>
      </w:pPr>
      <w:r w:rsidRPr="00673EAA">
        <w:rPr>
          <w:rFonts w:asciiTheme="minorHAnsi" w:hAnsiTheme="minorHAnsi" w:cs="Arial"/>
          <w:b/>
          <w:bCs/>
          <w:sz w:val="18"/>
          <w:lang w:eastAsia="es-ES"/>
        </w:rPr>
        <w:t>S</w:t>
      </w:r>
      <w:r w:rsidRPr="00673EAA">
        <w:rPr>
          <w:rFonts w:asciiTheme="minorHAnsi" w:hAnsiTheme="minorHAnsi" w:cs="Arial"/>
          <w:b/>
          <w:bCs/>
          <w:sz w:val="18"/>
          <w:lang w:val="es-ES_tradnl" w:eastAsia="es-ES"/>
        </w:rPr>
        <w:t>ERVICIO INTEGRAL DE ZURCIDO Y/O REHABILITACIÓN DE ROPA HOSPITALARIA EN LA PLANTA CENTRAL DE LAVADO DEL ÓRGANO DE OPERACIÓN ADMINISTRATIVA DESCONCENTRADA ESTATAL JALISCO DURANTE EL EJERCICIO FISCAL 2025</w:t>
      </w:r>
    </w:p>
    <w:p w14:paraId="1E8E06AA" w14:textId="77777777" w:rsidR="00F324AA" w:rsidRPr="001171DE" w:rsidRDefault="00F324AA" w:rsidP="00B83998">
      <w:pPr>
        <w:rPr>
          <w:rFonts w:asciiTheme="minorHAnsi" w:hAnsiTheme="minorHAnsi" w:cs="Tahoma"/>
          <w:b/>
          <w:sz w:val="20"/>
        </w:rPr>
      </w:pP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0632283E" w14:textId="77777777" w:rsidR="00566456" w:rsidRDefault="00566456" w:rsidP="0027692E">
      <w:pP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0118B394" w14:textId="50E28B3B" w:rsidR="00605F6F" w:rsidRPr="001171DE" w:rsidRDefault="00E4360C" w:rsidP="00605F6F">
      <w:pPr>
        <w:jc w:val="both"/>
        <w:rPr>
          <w:rFonts w:asciiTheme="minorHAnsi" w:hAnsiTheme="minorHAnsi" w:cs="Tahoma"/>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605F6F" w:rsidRPr="001171DE">
        <w:rPr>
          <w:rFonts w:asciiTheme="minorHAnsi" w:hAnsiTheme="minorHAnsi" w:cs="Tahoma"/>
          <w:sz w:val="20"/>
        </w:rPr>
        <w:t xml:space="preserve">, se convoca a los interesados en participar cuyas actividades comerciales o profesionales estén relacionadas con los bienes o servicios objeto del contrato a celebrarse en el procedimiento de contratación para el </w:t>
      </w:r>
      <w:r w:rsidR="00673EAA" w:rsidRPr="00673EAA">
        <w:rPr>
          <w:rFonts w:asciiTheme="minorHAnsi" w:hAnsiTheme="minorHAnsi" w:cs="Tahoma"/>
          <w:b/>
          <w:sz w:val="20"/>
        </w:rPr>
        <w:t>SERVICIO INTEGRAL DE ZURCIDO Y/O REHABILITACIÓN DE ROPA HOSPITALARIA EN LA PLANTA CENTRAL DE LAVADO DEL ÓRGANO DE OPERACIÓN ADMINISTRATIVA DESCONCENTRADA ESTATAL JALISCO DURANTE EL EJERCICIO FISCAL 2025</w:t>
      </w: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12E69AD0" w14:textId="77777777" w:rsidR="00890DB2" w:rsidRDefault="00890DB2"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1E042735" w14:textId="77777777" w:rsidR="00E4360C" w:rsidRDefault="00E4360C" w:rsidP="00605F6F">
      <w:pPr>
        <w:jc w:val="cente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327D3FAF"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w:t>
      </w:r>
      <w:r w:rsidRPr="00890DB2">
        <w:rPr>
          <w:rFonts w:asciiTheme="minorHAnsi" w:hAnsiTheme="minorHAnsi" w:cs="Tahoma"/>
          <w:b/>
          <w:sz w:val="20"/>
        </w:rPr>
        <w:t xml:space="preserve">electrónica </w:t>
      </w:r>
      <w:hyperlink r:id="rId9" w:history="1"/>
      <w:r w:rsidR="00890DB2" w:rsidRPr="00890DB2">
        <w:rPr>
          <w:rFonts w:asciiTheme="minorHAnsi" w:hAnsiTheme="minorHAnsi"/>
          <w:sz w:val="20"/>
        </w:rPr>
        <w:t>https://compranet.funcionpublica.gob.mx/</w:t>
      </w:r>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lastRenderedPageBreak/>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0DE152CA" w14:textId="3415127A"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2A4440" w:rsidRPr="002A4440">
        <w:rPr>
          <w:rFonts w:asciiTheme="minorHAnsi" w:hAnsiTheme="minorHAnsi" w:cs="Tahoma"/>
          <w:b/>
          <w:sz w:val="20"/>
        </w:rPr>
        <w:t>SABG</w:t>
      </w:r>
      <w:r w:rsidRPr="00D110E8">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7D0AB1">
        <w:rPr>
          <w:rFonts w:asciiTheme="minorHAnsi" w:hAnsiTheme="minorHAnsi" w:cs="Tahoma"/>
          <w:bCs/>
          <w:sz w:val="20"/>
        </w:rPr>
        <w:t>osiciones</w:t>
      </w:r>
      <w:r w:rsidRPr="00D110E8">
        <w:rPr>
          <w:rFonts w:asciiTheme="minorHAnsi" w:hAnsiTheme="minorHAnsi" w:cs="Tahoma"/>
          <w:bCs/>
          <w:sz w:val="20"/>
        </w:rPr>
        <w:t xml:space="preserve"> que reciban las convocantes por esa vía; y que </w:t>
      </w:r>
      <w:r w:rsidRPr="00D110E8">
        <w:rPr>
          <w:rFonts w:asciiTheme="minorHAnsi" w:hAnsiTheme="minorHAnsi" w:cs="Tahoma"/>
          <w:bCs/>
          <w:sz w:val="20"/>
        </w:rPr>
        <w:lastRenderedPageBreak/>
        <w:t>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3C67C8D0" w14:textId="77777777" w:rsidR="002A4440" w:rsidRDefault="002A4440"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2A4440">
        <w:rPr>
          <w:rFonts w:asciiTheme="minorHAnsi" w:hAnsiTheme="minorHAnsi" w:cs="Tahoma"/>
          <w:b/>
          <w:sz w:val="20"/>
        </w:rPr>
        <w:t xml:space="preserve">SABG: </w:t>
      </w:r>
      <w:r w:rsidRPr="002A4440">
        <w:rPr>
          <w:rFonts w:asciiTheme="minorHAnsi" w:hAnsiTheme="minorHAnsi" w:cs="Tahoma"/>
          <w:sz w:val="20"/>
        </w:rPr>
        <w:t>Secretaría Anticorrupción y Buen Gobierno</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41B41511" w:rsidR="00FE77D3" w:rsidRPr="001171DE" w:rsidRDefault="00E4360C"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p>
    <w:p w14:paraId="2FD1FB6F" w14:textId="0DCF8CEF" w:rsidR="00B83998" w:rsidRPr="001171DE" w:rsidRDefault="00673EAA" w:rsidP="00FE77D3">
      <w:pPr>
        <w:jc w:val="both"/>
        <w:rPr>
          <w:rFonts w:asciiTheme="minorHAnsi" w:hAnsiTheme="minorHAnsi" w:cs="Arial"/>
          <w:b/>
          <w:bCs/>
          <w:sz w:val="20"/>
        </w:rPr>
      </w:pPr>
      <w:r w:rsidRPr="00673EAA">
        <w:rPr>
          <w:rFonts w:asciiTheme="minorHAnsi" w:hAnsiTheme="minorHAnsi" w:cs="Arial"/>
          <w:b/>
          <w:bCs/>
          <w:sz w:val="20"/>
        </w:rPr>
        <w:t>SERVICIO INTEGRAL DE ZURCIDO Y/O REHABILITACIÓN DE ROPA HOSPITALARIA EN LA PLANTA CENTRAL DE LAVADO DEL ÓRGANO DE OPERACIÓN ADMINISTRATIVA DESCONCENTRADA ESTATAL JALISCO DURANTE EL EJERCICIO FISCAL 2025</w:t>
      </w:r>
    </w:p>
    <w:p w14:paraId="347E399B" w14:textId="77777777" w:rsidR="00264016" w:rsidRDefault="00264016" w:rsidP="00FE77D3">
      <w:pPr>
        <w:jc w:val="both"/>
        <w:rPr>
          <w:rFonts w:asciiTheme="minorHAnsi" w:hAnsiTheme="minorHAnsi" w:cs="Arial"/>
          <w:b/>
          <w:bCs/>
          <w:sz w:val="20"/>
        </w:rPr>
      </w:pPr>
    </w:p>
    <w:p w14:paraId="30AA11BF" w14:textId="45D5CD2E" w:rsidR="005A33F2" w:rsidRPr="00264016" w:rsidRDefault="005A33F2" w:rsidP="00FE77D3">
      <w:pPr>
        <w:jc w:val="both"/>
        <w:rPr>
          <w:rFonts w:asciiTheme="minorHAnsi" w:hAnsiTheme="minorHAnsi" w:cs="Arial"/>
          <w:b/>
          <w:bCs/>
          <w:sz w:val="20"/>
        </w:rPr>
      </w:pPr>
      <w:r w:rsidRPr="00CF1C16">
        <w:rPr>
          <w:rFonts w:asciiTheme="minorHAnsi" w:hAnsiTheme="minorHAnsi" w:cs="Arial"/>
          <w:b/>
          <w:bCs/>
          <w:sz w:val="20"/>
        </w:rPr>
        <w:t>CUCOP:</w:t>
      </w:r>
      <w:r w:rsidR="00734135">
        <w:rPr>
          <w:rFonts w:asciiTheme="minorHAnsi" w:hAnsiTheme="minorHAnsi" w:cs="Arial"/>
          <w:b/>
          <w:bCs/>
          <w:sz w:val="20"/>
        </w:rPr>
        <w:t xml:space="preserve"> </w:t>
      </w:r>
      <w:r w:rsidR="00A52E03">
        <w:rPr>
          <w:rFonts w:asciiTheme="minorHAnsi" w:hAnsiTheme="minorHAnsi" w:cs="Arial"/>
          <w:sz w:val="20"/>
        </w:rPr>
        <w:t>25400592 ROPA HOSPITALARIA</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14FA016"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7D0AB1">
        <w:rPr>
          <w:rFonts w:asciiTheme="minorHAnsi" w:hAnsiTheme="minorHAnsi" w:cs="Arial"/>
          <w:sz w:val="20"/>
          <w:u w:val="single"/>
          <w:lang w:val="es-MX" w:eastAsia="es-MX"/>
        </w:rPr>
        <w:t>OSICION</w:t>
      </w:r>
      <w:r w:rsidRPr="001171DE">
        <w:rPr>
          <w:rFonts w:asciiTheme="minorHAnsi" w:hAnsiTheme="minorHAnsi" w:cs="Arial"/>
          <w:sz w:val="20"/>
          <w:u w:val="single"/>
          <w:lang w:val="es-MX" w:eastAsia="es-MX"/>
        </w:rPr>
        <w:t xml:space="preserve">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430890F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w:t>
      </w:r>
      <w:r w:rsidR="009764E8">
        <w:rPr>
          <w:rFonts w:asciiTheme="minorHAnsi" w:hAnsiTheme="minorHAnsi" w:cs="Arial"/>
          <w:sz w:val="20"/>
          <w:lang w:val="es-ES_tradnl"/>
        </w:rPr>
        <w:t xml:space="preserve">ad del servicio, éstos deberán </w:t>
      </w:r>
      <w:r w:rsidRPr="001171DE">
        <w:rPr>
          <w:rFonts w:asciiTheme="minorHAnsi" w:hAnsiTheme="minorHAnsi" w:cs="Arial"/>
          <w:sz w:val="20"/>
          <w:lang w:val="es-ES_tradnl"/>
        </w:rPr>
        <w:t>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4A0C9623" w:rsidR="008804FE" w:rsidRPr="001171DE" w:rsidRDefault="008804FE" w:rsidP="008804FE">
      <w:pPr>
        <w:jc w:val="both"/>
        <w:rPr>
          <w:rFonts w:asciiTheme="minorHAnsi" w:hAnsiTheme="minorHAnsi" w:cs="Arial"/>
          <w:b/>
          <w:sz w:val="20"/>
          <w:lang w:val="es-ES_tradnl"/>
        </w:rPr>
      </w:pPr>
      <w:r w:rsidRPr="001171DE">
        <w:rPr>
          <w:rFonts w:asciiTheme="minorHAnsi" w:hAnsiTheme="minorHAnsi" w:cs="Arial"/>
          <w:b/>
          <w:sz w:val="20"/>
          <w:lang w:val="es-ES_tradnl"/>
        </w:rPr>
        <w:t>1.2</w:t>
      </w:r>
      <w:r w:rsidR="00E141D3">
        <w:rPr>
          <w:rFonts w:asciiTheme="minorHAnsi" w:hAnsiTheme="minorHAnsi" w:cs="Arial"/>
          <w:b/>
          <w:sz w:val="20"/>
          <w:lang w:val="es-ES_tradnl"/>
        </w:rPr>
        <w:t xml:space="preserve"> </w:t>
      </w:r>
      <w:r w:rsidRPr="001171DE">
        <w:rPr>
          <w:rFonts w:asciiTheme="minorHAnsi" w:hAnsiTheme="minorHAnsi" w:cs="Arial"/>
          <w:b/>
          <w:sz w:val="20"/>
          <w:lang w:val="es-ES_tradnl"/>
        </w:rPr>
        <w:t>DISPONIBILIDAD PRESUPUESTARIA.</w:t>
      </w:r>
    </w:p>
    <w:p w14:paraId="2FAADEB3" w14:textId="65E2BD47"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8F6705">
        <w:rPr>
          <w:rFonts w:asciiTheme="minorHAnsi" w:hAnsiTheme="minorHAnsi" w:cs="Arial"/>
          <w:sz w:val="20"/>
        </w:rPr>
        <w:t>la aprobación d</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6B1C7364"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dictamen de disponibilidad presupuestal No. </w:t>
      </w:r>
      <w:r w:rsidR="004C7DAF" w:rsidRPr="00E51C36">
        <w:rPr>
          <w:rFonts w:asciiTheme="minorHAnsi" w:hAnsiTheme="minorHAnsi" w:cs="Arial"/>
          <w:b/>
          <w:sz w:val="20"/>
          <w:lang w:val="es-ES_tradnl"/>
        </w:rPr>
        <w:t>0000</w:t>
      </w:r>
      <w:r w:rsidR="00B83998" w:rsidRPr="00E51C36">
        <w:rPr>
          <w:rFonts w:asciiTheme="minorHAnsi" w:hAnsiTheme="minorHAnsi" w:cs="Arial"/>
          <w:b/>
          <w:sz w:val="20"/>
          <w:lang w:val="es-ES_tradnl"/>
        </w:rPr>
        <w:t>00</w:t>
      </w:r>
      <w:r w:rsidR="00B33252">
        <w:rPr>
          <w:rFonts w:asciiTheme="minorHAnsi" w:hAnsiTheme="minorHAnsi" w:cs="Arial"/>
          <w:b/>
          <w:sz w:val="20"/>
          <w:lang w:val="es-ES_tradnl"/>
        </w:rPr>
        <w:t>1431</w:t>
      </w:r>
      <w:r w:rsidRPr="00E51C36">
        <w:rPr>
          <w:rFonts w:asciiTheme="minorHAnsi" w:hAnsiTheme="minorHAnsi" w:cs="Arial"/>
          <w:b/>
          <w:sz w:val="20"/>
          <w:lang w:val="es-ES_tradnl"/>
        </w:rPr>
        <w:t>-202</w:t>
      </w:r>
      <w:r w:rsidR="00B83998" w:rsidRPr="00E51C36">
        <w:rPr>
          <w:rFonts w:asciiTheme="minorHAnsi" w:hAnsiTheme="minorHAnsi" w:cs="Arial"/>
          <w:b/>
          <w:sz w:val="20"/>
          <w:lang w:val="es-ES_tradnl"/>
        </w:rPr>
        <w:t>5</w:t>
      </w:r>
      <w:r w:rsidRPr="001171DE">
        <w:rPr>
          <w:rFonts w:asciiTheme="minorHAnsi" w:hAnsiTheme="minorHAnsi" w:cs="Arial"/>
          <w:sz w:val="20"/>
          <w:lang w:val="es-ES_tradnl"/>
        </w:rPr>
        <w:t xml:space="preserve"> </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1858D289" w14:textId="5128751D" w:rsidR="00311C37" w:rsidRDefault="00A52E03" w:rsidP="008804FE">
      <w:pPr>
        <w:jc w:val="both"/>
        <w:rPr>
          <w:rFonts w:asciiTheme="minorHAnsi" w:hAnsiTheme="minorHAnsi" w:cs="Arial"/>
          <w:sz w:val="20"/>
        </w:rPr>
      </w:pPr>
      <w:r w:rsidRPr="00A52E03">
        <w:rPr>
          <w:rFonts w:asciiTheme="minorHAnsi" w:hAnsiTheme="minorHAnsi" w:cs="Arial"/>
          <w:sz w:val="20"/>
        </w:rPr>
        <w:t>El Instituto requiere el Servicio Integral de Zurcido y/o Rehabilitación de Ropa Hospitalaria en la Planta Central de Lavado del Órgano de Operación Administrativa Desconcentrada Estatal Jalisco durante el ejercicio fiscal 2025, perforada o descosida por la operación natural que maneja el Instituto a través de la Planta de Lavado de Ropa, con servicio de entrega directa. Este servicio no se requiere sábados ni domingos, así como en días festivos, por lo cual solo será necesario el servicio 254 días del año la cantidad de prendas a zurcir será de 109,728 prendas aproximadamente, lo que equivale a 432 prendas por día, las cantidades se determinan en base a demanda, históricos y promedios de prendas generadas para zurcir, considerando que dichas cantidades de prendas máximo por día son informativas, mas no limitativas, en tanto no se rebase el total anual.</w:t>
      </w:r>
    </w:p>
    <w:p w14:paraId="1821CCED" w14:textId="77777777" w:rsidR="00A52E03" w:rsidRDefault="00A52E03" w:rsidP="008804FE">
      <w:pPr>
        <w:jc w:val="both"/>
        <w:rPr>
          <w:rFonts w:asciiTheme="minorHAnsi" w:hAnsiTheme="minorHAnsi" w:cs="Arial"/>
          <w:sz w:val="20"/>
        </w:rPr>
      </w:pPr>
    </w:p>
    <w:p w14:paraId="6BE5C990" w14:textId="19096448"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La descripción amplia y detallada del servicio a contratar,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77777777"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detallada los servicios solicitados:</w:t>
      </w:r>
    </w:p>
    <w:p w14:paraId="4380B5C2" w14:textId="77777777" w:rsidR="00311C37" w:rsidRDefault="00311C37" w:rsidP="008804FE">
      <w:pPr>
        <w:jc w:val="both"/>
        <w:rPr>
          <w:rFonts w:asciiTheme="minorHAnsi" w:hAnsiTheme="minorHAnsi" w:cs="Arial"/>
          <w:b/>
          <w:bCs/>
          <w:sz w:val="20"/>
        </w:rPr>
      </w:pPr>
    </w:p>
    <w:p w14:paraId="5FE88F0F" w14:textId="77777777" w:rsidR="00E141D3" w:rsidRDefault="00E141D3" w:rsidP="008804FE">
      <w:pPr>
        <w:jc w:val="both"/>
        <w:rPr>
          <w:rFonts w:asciiTheme="minorHAnsi" w:hAnsiTheme="minorHAnsi" w:cs="Arial"/>
          <w:b/>
          <w:sz w:val="20"/>
        </w:rPr>
      </w:pPr>
    </w:p>
    <w:p w14:paraId="53E7CC6C" w14:textId="02526FD2"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lastRenderedPageBreak/>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15F84216"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El licitante deberá acompañar a su </w:t>
      </w:r>
      <w:r w:rsidR="007D0AB1" w:rsidRPr="001171DE">
        <w:rPr>
          <w:rFonts w:asciiTheme="minorHAnsi" w:hAnsiTheme="minorHAnsi" w:cs="Arial"/>
          <w:sz w:val="20"/>
        </w:rPr>
        <w:t>prop</w:t>
      </w:r>
      <w:r w:rsidR="007D0AB1">
        <w:rPr>
          <w:rFonts w:asciiTheme="minorHAnsi" w:hAnsiTheme="minorHAnsi" w:cs="Arial"/>
          <w:sz w:val="20"/>
        </w:rPr>
        <w:t>osición</w:t>
      </w:r>
      <w:r w:rsidRPr="001171DE">
        <w:rPr>
          <w:rFonts w:asciiTheme="minorHAnsi" w:hAnsiTheme="minorHAnsi" w:cs="Arial"/>
          <w:sz w:val="20"/>
        </w:rPr>
        <w:t xml:space="preserve"> técnica, en copia simple, la documentación que a continuación se señala:</w:t>
      </w:r>
    </w:p>
    <w:p w14:paraId="7E670F36" w14:textId="77777777" w:rsidR="008804FE" w:rsidRPr="001171DE" w:rsidRDefault="008804FE" w:rsidP="008804FE">
      <w:pPr>
        <w:jc w:val="both"/>
        <w:rPr>
          <w:rFonts w:asciiTheme="minorHAnsi" w:hAnsiTheme="minorHAnsi" w:cs="Arial"/>
          <w:sz w:val="20"/>
        </w:rPr>
      </w:pPr>
    </w:p>
    <w:p w14:paraId="181F8C62" w14:textId="77777777" w:rsidR="00A52E03" w:rsidRPr="00A52E03" w:rsidRDefault="00A52E03" w:rsidP="00734135">
      <w:pPr>
        <w:widowControl w:val="0"/>
        <w:numPr>
          <w:ilvl w:val="0"/>
          <w:numId w:val="55"/>
        </w:numPr>
        <w:suppressAutoHyphens w:val="0"/>
        <w:overflowPunct w:val="0"/>
        <w:autoSpaceDE w:val="0"/>
        <w:autoSpaceDN w:val="0"/>
        <w:adjustRightInd w:val="0"/>
        <w:ind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D59514A" w14:textId="77777777" w:rsidR="00A52E03" w:rsidRPr="00A52E03" w:rsidRDefault="00A52E03" w:rsidP="00734135">
      <w:pPr>
        <w:widowControl w:val="0"/>
        <w:numPr>
          <w:ilvl w:val="0"/>
          <w:numId w:val="55"/>
        </w:numPr>
        <w:suppressAutoHyphens w:val="0"/>
        <w:overflowPunct w:val="0"/>
        <w:autoSpaceDE w:val="0"/>
        <w:autoSpaceDN w:val="0"/>
        <w:adjustRightInd w:val="0"/>
        <w:ind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6903483" w14:textId="306BF134" w:rsidR="00A52E03" w:rsidRPr="00A52E03" w:rsidRDefault="00A52E03" w:rsidP="00734135">
      <w:pPr>
        <w:widowControl w:val="0"/>
        <w:numPr>
          <w:ilvl w:val="0"/>
          <w:numId w:val="55"/>
        </w:numPr>
        <w:suppressAutoHyphens w:val="0"/>
        <w:overflowPunct w:val="0"/>
        <w:autoSpaceDE w:val="0"/>
        <w:autoSpaceDN w:val="0"/>
        <w:adjustRightInd w:val="0"/>
        <w:ind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Escrito “Bajo Protesta de Decir Verdad”, en el que el licitante manifiesta que los precios que se presentan en su </w:t>
      </w:r>
      <w:r w:rsidR="00A7279B" w:rsidRPr="00A52E03">
        <w:rPr>
          <w:rFonts w:asciiTheme="minorHAnsi" w:eastAsia="Calibri" w:hAnsiTheme="minorHAnsi" w:cs="Arial"/>
          <w:kern w:val="1"/>
          <w:sz w:val="20"/>
          <w:lang w:val="es-MX"/>
        </w:rPr>
        <w:t>prop</w:t>
      </w:r>
      <w:r w:rsidR="00A7279B">
        <w:rPr>
          <w:rFonts w:asciiTheme="minorHAnsi" w:eastAsia="Calibri" w:hAnsiTheme="minorHAnsi" w:cs="Arial"/>
          <w:kern w:val="1"/>
          <w:sz w:val="20"/>
          <w:lang w:val="es-MX"/>
        </w:rPr>
        <w:t xml:space="preserve">osición </w:t>
      </w:r>
      <w:r w:rsidRPr="00A52E03">
        <w:rPr>
          <w:rFonts w:asciiTheme="minorHAnsi" w:eastAsia="Calibri" w:hAnsiTheme="minorHAnsi" w:cs="Arial"/>
          <w:kern w:val="1"/>
          <w:sz w:val="20"/>
          <w:lang w:val="es-MX"/>
        </w:rPr>
        <w:t>económica no se cotizan en condiciones de prácticas desleales de comercio Nacional en su modalidad de discriminación de precios o subsidios.</w:t>
      </w:r>
    </w:p>
    <w:p w14:paraId="553B5B02" w14:textId="77777777" w:rsidR="00A52E03" w:rsidRPr="00A52E03" w:rsidRDefault="00A52E03" w:rsidP="00734135">
      <w:pPr>
        <w:numPr>
          <w:ilvl w:val="0"/>
          <w:numId w:val="55"/>
        </w:numPr>
        <w:suppressAutoHyphens w:val="0"/>
        <w:overflowPunct w:val="0"/>
        <w:autoSpaceDE w:val="0"/>
        <w:autoSpaceDN w:val="0"/>
        <w:adjustRightInd w:val="0"/>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Escrito libre y bajo protesta de decir verdad de que cuenta con la experiencia, infraestructura técnica, humana, material, financiera y administrativa suficiente para proporcionar el servicio, en forma continua y permanente. </w:t>
      </w:r>
    </w:p>
    <w:p w14:paraId="611F3843" w14:textId="77777777" w:rsidR="00A52E03" w:rsidRPr="00A52E03" w:rsidRDefault="00A52E03" w:rsidP="00734135">
      <w:pPr>
        <w:numPr>
          <w:ilvl w:val="0"/>
          <w:numId w:val="55"/>
        </w:numPr>
        <w:suppressAutoHyphens w:val="0"/>
        <w:overflowPunct w:val="0"/>
        <w:autoSpaceDE w:val="0"/>
        <w:autoSpaceDN w:val="0"/>
        <w:adjustRightInd w:val="0"/>
        <w:contextualSpacing/>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Documentación que demuestre la capacidad técnica del licitante, sea persona moral o persona física; la cual se integra por:</w:t>
      </w:r>
    </w:p>
    <w:p w14:paraId="05BE48B2" w14:textId="77777777" w:rsidR="00A52E03" w:rsidRPr="00A52E03" w:rsidRDefault="00A52E03" w:rsidP="00A52E03">
      <w:pPr>
        <w:overflowPunct w:val="0"/>
        <w:autoSpaceDE w:val="0"/>
        <w:autoSpaceDN w:val="0"/>
        <w:adjustRightInd w:val="0"/>
        <w:ind w:right="-1"/>
        <w:contextualSpacing/>
        <w:jc w:val="both"/>
        <w:textAlignment w:val="baseline"/>
        <w:rPr>
          <w:rFonts w:asciiTheme="minorHAnsi" w:eastAsia="Calibri" w:hAnsiTheme="minorHAnsi" w:cs="Arial"/>
          <w:kern w:val="1"/>
          <w:sz w:val="20"/>
          <w:lang w:val="es-MX"/>
        </w:rPr>
      </w:pPr>
    </w:p>
    <w:p w14:paraId="6FF78CC8" w14:textId="267B6D63" w:rsidR="00A52E03" w:rsidRPr="00A52E03" w:rsidRDefault="00A52E03" w:rsidP="00734135">
      <w:pPr>
        <w:pStyle w:val="Prrafodelista"/>
        <w:numPr>
          <w:ilvl w:val="0"/>
          <w:numId w:val="56"/>
        </w:numPr>
        <w:overflowPunct w:val="0"/>
        <w:autoSpaceDE w:val="0"/>
        <w:autoSpaceDN w:val="0"/>
        <w:adjustRightInd w:val="0"/>
        <w:ind w:right="-1"/>
        <w:contextualSpacing/>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Curriculum de su Empresa y Relación de Contratos Vigentes, y/o ejecutados en el último año relacionado con el servicio en los que participara, anexando fotocopia simple de la caratula y del acta de finiquito de este. </w:t>
      </w:r>
    </w:p>
    <w:p w14:paraId="06E0D6BC" w14:textId="260E016C" w:rsidR="00A52E03" w:rsidRPr="00A52E03" w:rsidRDefault="00A52E03" w:rsidP="00734135">
      <w:pPr>
        <w:pStyle w:val="Prrafodelista"/>
        <w:numPr>
          <w:ilvl w:val="0"/>
          <w:numId w:val="56"/>
        </w:numPr>
        <w:overflowPunct w:val="0"/>
        <w:autoSpaceDE w:val="0"/>
        <w:autoSpaceDN w:val="0"/>
        <w:adjustRightInd w:val="0"/>
        <w:ind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Relación y Curriculum de cada uno de su personal técnico encargado de la supervisión con relación al servicio en los que participe.</w:t>
      </w:r>
    </w:p>
    <w:p w14:paraId="7A9AAA5B" w14:textId="46AD93C4" w:rsidR="00A52E03" w:rsidRPr="00A52E03" w:rsidRDefault="00A52E03" w:rsidP="00734135">
      <w:pPr>
        <w:pStyle w:val="Prrafodelista"/>
        <w:numPr>
          <w:ilvl w:val="0"/>
          <w:numId w:val="56"/>
        </w:numPr>
        <w:overflowPunct w:val="0"/>
        <w:autoSpaceDE w:val="0"/>
        <w:autoSpaceDN w:val="0"/>
        <w:adjustRightInd w:val="0"/>
        <w:ind w:right="-1"/>
        <w:jc w:val="both"/>
        <w:textAlignment w:val="baseline"/>
        <w:rPr>
          <w:rFonts w:ascii="Arial" w:eastAsia="Calibri" w:hAnsi="Arial" w:cs="Arial"/>
          <w:kern w:val="1"/>
          <w:sz w:val="15"/>
          <w:szCs w:val="15"/>
          <w:lang w:val="es-MX"/>
        </w:rPr>
      </w:pPr>
      <w:r w:rsidRPr="00A52E03">
        <w:rPr>
          <w:rFonts w:asciiTheme="minorHAnsi" w:eastAsia="Calibri" w:hAnsiTheme="minorHAnsi" w:cs="Arial"/>
          <w:kern w:val="1"/>
          <w:sz w:val="20"/>
          <w:lang w:val="es-MX"/>
        </w:rPr>
        <w:t>Relación de la maquinaria y/o el equipo que utilizara durante la vigencia del contrato de servicio, objeto de esta licitación</w:t>
      </w:r>
      <w:r w:rsidRPr="00A52E03">
        <w:rPr>
          <w:rFonts w:ascii="Arial" w:eastAsia="Calibri" w:hAnsi="Arial" w:cs="Arial"/>
          <w:kern w:val="1"/>
          <w:sz w:val="15"/>
          <w:szCs w:val="15"/>
          <w:lang w:val="es-MX"/>
        </w:rPr>
        <w:t>.</w:t>
      </w:r>
    </w:p>
    <w:p w14:paraId="605F0351" w14:textId="77777777" w:rsidR="008B40E9" w:rsidRPr="001171DE" w:rsidRDefault="008B40E9" w:rsidP="008B40E9">
      <w:pPr>
        <w:suppressAutoHyphens w:val="0"/>
        <w:jc w:val="both"/>
        <w:rPr>
          <w:rFonts w:asciiTheme="minorHAnsi" w:hAnsiTheme="minorHAnsi" w:cs="Arial"/>
          <w:sz w:val="20"/>
        </w:rPr>
      </w:pPr>
    </w:p>
    <w:p w14:paraId="380F2C8B" w14:textId="77C52430"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E141D3">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46EF42A0" w14:textId="409D24C0" w:rsidR="008804FE" w:rsidRPr="001171DE" w:rsidRDefault="00126959" w:rsidP="008804FE">
      <w:pPr>
        <w:jc w:val="both"/>
        <w:rPr>
          <w:rFonts w:asciiTheme="minorHAnsi" w:hAnsiTheme="minorHAnsi" w:cs="Arial"/>
          <w:b/>
          <w:sz w:val="20"/>
        </w:rPr>
      </w:pPr>
      <w:r>
        <w:rPr>
          <w:rFonts w:asciiTheme="minorHAnsi" w:hAnsiTheme="minorHAnsi" w:cs="Arial"/>
          <w:b/>
          <w:sz w:val="20"/>
        </w:rPr>
        <w:t>3.1</w:t>
      </w:r>
      <w:r w:rsidR="008F6705">
        <w:rPr>
          <w:rFonts w:asciiTheme="minorHAnsi" w:hAnsiTheme="minorHAnsi" w:cs="Arial"/>
          <w:b/>
          <w:sz w:val="20"/>
        </w:rPr>
        <w:t xml:space="preserve"> </w:t>
      </w:r>
      <w:r>
        <w:rPr>
          <w:rFonts w:asciiTheme="minorHAnsi" w:hAnsiTheme="minorHAnsi" w:cs="Arial"/>
          <w:b/>
          <w:sz w:val="20"/>
        </w:rPr>
        <w:t>TIPO DE ABASTECIMIENTO</w:t>
      </w:r>
      <w:r w:rsidR="00E141D3">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w:t>
      </w:r>
      <w:r w:rsidR="00831E0B" w:rsidRPr="008F6705">
        <w:rPr>
          <w:rFonts w:asciiTheme="minorHAnsi" w:hAnsiTheme="minorHAnsi" w:cs="Arial"/>
          <w:b/>
          <w:sz w:val="20"/>
        </w:rPr>
        <w:t>UNA SOLA</w:t>
      </w:r>
      <w:r w:rsidR="00831E0B" w:rsidRPr="00831E0B">
        <w:rPr>
          <w:rFonts w:asciiTheme="minorHAnsi" w:hAnsiTheme="minorHAnsi" w:cs="Arial"/>
          <w:sz w:val="20"/>
        </w:rPr>
        <w:t xml:space="preserve"> fuente de abasto. </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6091C82C" w:rsidR="008804FE" w:rsidRDefault="008804FE" w:rsidP="008804FE">
      <w:pPr>
        <w:jc w:val="both"/>
        <w:rPr>
          <w:rFonts w:asciiTheme="minorHAnsi" w:hAnsiTheme="minorHAnsi" w:cs="Arial"/>
          <w:b/>
          <w:sz w:val="20"/>
        </w:rPr>
      </w:pPr>
      <w:r w:rsidRPr="001171DE">
        <w:rPr>
          <w:rFonts w:asciiTheme="minorHAnsi" w:hAnsiTheme="minorHAnsi" w:cs="Arial"/>
          <w:b/>
          <w:sz w:val="20"/>
        </w:rPr>
        <w:t>3.2</w:t>
      </w:r>
      <w:r w:rsidRPr="001171DE">
        <w:rPr>
          <w:rFonts w:asciiTheme="minorHAnsi" w:hAnsiTheme="minorHAnsi" w:cs="Arial"/>
          <w:b/>
          <w:sz w:val="20"/>
        </w:rPr>
        <w:tab/>
        <w:t>FECHA, HORA Y DOMICILIO DE LOS EVENTOS; MEDIOS Y EN SU CASO, REDUCCION DE PLAZO PARA LA PRESENTACION DE LAS PROPOSICIONES.</w:t>
      </w:r>
    </w:p>
    <w:p w14:paraId="2AA62A9D" w14:textId="77777777" w:rsidR="00126959" w:rsidRPr="001171DE"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DE1B84" w:rsidRPr="00DE1B84" w14:paraId="2A01677C" w14:textId="77777777" w:rsidTr="00DE1B84">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5986D9B5" w14:textId="77777777" w:rsidR="00DE1B84" w:rsidRPr="00DE1B84" w:rsidRDefault="00DE1B84" w:rsidP="00DE1B84">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255AE752" w14:textId="77777777" w:rsidR="00DE1B84" w:rsidRPr="00DE1B84" w:rsidRDefault="00DE1B84" w:rsidP="00DE1B84">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2B690437" w14:textId="77777777" w:rsidR="00DE1B84" w:rsidRPr="00DE1B84" w:rsidRDefault="00DE1B84" w:rsidP="00DE1B84">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76D37A22" w14:textId="77777777" w:rsidR="00DE1B84" w:rsidRPr="00DE1B84" w:rsidRDefault="00DE1B84" w:rsidP="00DE1B84">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L U G A R</w:t>
            </w:r>
          </w:p>
        </w:tc>
      </w:tr>
      <w:tr w:rsidR="00DE1B84" w:rsidRPr="00DE1B84" w14:paraId="5CF190FA" w14:textId="77777777" w:rsidTr="00DE1B84">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12EBC0B7"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794CD696" w14:textId="00EFD29B" w:rsidR="00DE1B84" w:rsidRPr="00DE1B84" w:rsidRDefault="00997770" w:rsidP="00997770">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07</w:t>
            </w:r>
            <w:r w:rsidR="00DE1B84" w:rsidRPr="00DE1B84">
              <w:rPr>
                <w:rFonts w:ascii="Calibri" w:hAnsi="Calibri"/>
                <w:color w:val="000000"/>
                <w:sz w:val="16"/>
                <w:szCs w:val="16"/>
                <w:lang w:val="es-MX" w:eastAsia="es-MX"/>
              </w:rPr>
              <w:t xml:space="preserve"> DE </w:t>
            </w:r>
            <w:r>
              <w:rPr>
                <w:rFonts w:ascii="Calibri" w:hAnsi="Calibri"/>
                <w:color w:val="000000"/>
                <w:sz w:val="16"/>
                <w:szCs w:val="16"/>
                <w:lang w:val="es-MX" w:eastAsia="es-MX"/>
              </w:rPr>
              <w:t>ENERO</w:t>
            </w:r>
            <w:r w:rsidR="00DE1B84" w:rsidRPr="00DE1B84">
              <w:rPr>
                <w:rFonts w:ascii="Calibri" w:hAnsi="Calibri"/>
                <w:color w:val="000000"/>
                <w:sz w:val="16"/>
                <w:szCs w:val="16"/>
                <w:lang w:val="es-MX" w:eastAsia="es-MX"/>
              </w:rPr>
              <w:t xml:space="preserve"> DE 202</w:t>
            </w:r>
            <w:r>
              <w:rPr>
                <w:rFonts w:ascii="Calibri" w:hAnsi="Calibri"/>
                <w:color w:val="000000"/>
                <w:sz w:val="16"/>
                <w:szCs w:val="16"/>
                <w:lang w:val="es-MX" w:eastAsia="es-MX"/>
              </w:rPr>
              <w:t>5</w:t>
            </w:r>
          </w:p>
        </w:tc>
        <w:tc>
          <w:tcPr>
            <w:tcW w:w="2546" w:type="pct"/>
            <w:tcBorders>
              <w:top w:val="nil"/>
              <w:left w:val="nil"/>
              <w:bottom w:val="single" w:sz="4" w:space="0" w:color="auto"/>
              <w:right w:val="single" w:sz="4" w:space="0" w:color="auto"/>
            </w:tcBorders>
            <w:shd w:val="clear" w:color="auto" w:fill="auto"/>
            <w:noWrap/>
            <w:vAlign w:val="center"/>
            <w:hideMark/>
          </w:tcPr>
          <w:p w14:paraId="13D13BD8"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www.dof.gob.mx</w:t>
            </w:r>
          </w:p>
        </w:tc>
      </w:tr>
      <w:tr w:rsidR="00DE1B84" w:rsidRPr="00DE1B84" w14:paraId="7E13FB3B" w14:textId="77777777" w:rsidTr="00DE1B84">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A53B9E9" w14:textId="4B04A52F"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PUBLICACIÓN DE LA CONVOCATORIA</w:t>
            </w:r>
            <w:r w:rsidR="00BE7FD4">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390FF97C" w14:textId="451AC76D" w:rsidR="00DE1B84" w:rsidRPr="00DE1B84" w:rsidRDefault="00997770" w:rsidP="00DE1B8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03 DE ENERO</w:t>
            </w:r>
            <w:r w:rsidR="00DE1B84" w:rsidRPr="00DE1B84">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34E2DBB8"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DE1B84" w:rsidRPr="00DE1B84" w14:paraId="103CE8A8" w14:textId="77777777" w:rsidTr="00DE1B84">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5F99FB05"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313FE0EF" w14:textId="4828ED54" w:rsidR="00DE1B84" w:rsidRPr="00DE1B84" w:rsidRDefault="00997770" w:rsidP="00DE1B8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14 DE ENERO</w:t>
            </w:r>
            <w:r w:rsidR="00DE1B84" w:rsidRPr="00DE1B84">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7AA4FCCC" w14:textId="79A2A0C2" w:rsidR="00DE1B84" w:rsidRPr="00DE1B84" w:rsidRDefault="00890DB2" w:rsidP="00DE1B8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11</w:t>
            </w:r>
            <w:r w:rsidR="00DE1B84"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2683255B" w14:textId="77777777" w:rsidR="00DE1B84" w:rsidRPr="00DE1B84" w:rsidRDefault="00DE1B84" w:rsidP="00DE1B84">
            <w:pPr>
              <w:suppressAutoHyphens w:val="0"/>
              <w:rPr>
                <w:rFonts w:ascii="Calibri" w:hAnsi="Calibri"/>
                <w:color w:val="000000"/>
                <w:sz w:val="16"/>
                <w:szCs w:val="16"/>
                <w:lang w:val="es-MX" w:eastAsia="es-MX"/>
              </w:rPr>
            </w:pPr>
          </w:p>
        </w:tc>
      </w:tr>
      <w:tr w:rsidR="00DE1B84" w:rsidRPr="00DE1B84" w14:paraId="70D6CF7B" w14:textId="77777777" w:rsidTr="00DE1B84">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BB62B48"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66A7301C" w14:textId="6C35B82D" w:rsidR="00DE1B84" w:rsidRPr="00DE1B84" w:rsidRDefault="00997770" w:rsidP="00DE1B8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21 DE ENERO</w:t>
            </w:r>
            <w:r w:rsidR="00DE1B84" w:rsidRPr="00DE1B84">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36EDA2E6" w14:textId="29162D18" w:rsidR="00DE1B84" w:rsidRPr="00DE1B84" w:rsidRDefault="00890DB2" w:rsidP="00DE1B8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15</w:t>
            </w:r>
            <w:r w:rsidR="00DE1B84"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58F2DA4" w14:textId="77777777" w:rsidR="00DE1B84" w:rsidRPr="00DE1B84" w:rsidRDefault="00DE1B84" w:rsidP="00DE1B84">
            <w:pPr>
              <w:suppressAutoHyphens w:val="0"/>
              <w:rPr>
                <w:rFonts w:ascii="Calibri" w:hAnsi="Calibri"/>
                <w:color w:val="000000"/>
                <w:sz w:val="16"/>
                <w:szCs w:val="16"/>
                <w:lang w:val="es-MX" w:eastAsia="es-MX"/>
              </w:rPr>
            </w:pPr>
          </w:p>
        </w:tc>
      </w:tr>
      <w:tr w:rsidR="00DE1B84" w:rsidRPr="00DE1B84" w14:paraId="3F8A93FC" w14:textId="77777777" w:rsidTr="00DE1B84">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BE298E4"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3F1062BB" w14:textId="142E8FB2" w:rsidR="00DE1B84" w:rsidRPr="00DE1B84" w:rsidRDefault="00997770" w:rsidP="00890DB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w:t>
            </w:r>
            <w:r w:rsidR="00890DB2">
              <w:rPr>
                <w:rFonts w:ascii="Calibri" w:hAnsi="Calibri"/>
                <w:color w:val="000000"/>
                <w:sz w:val="16"/>
                <w:szCs w:val="16"/>
                <w:lang w:val="es-ES_tradnl" w:eastAsia="es-MX"/>
              </w:rPr>
              <w:t>7</w:t>
            </w:r>
            <w:r>
              <w:rPr>
                <w:rFonts w:ascii="Calibri" w:hAnsi="Calibri"/>
                <w:color w:val="000000"/>
                <w:sz w:val="16"/>
                <w:szCs w:val="16"/>
                <w:lang w:val="es-ES_tradnl" w:eastAsia="es-MX"/>
              </w:rPr>
              <w:t xml:space="preserve"> DE ENERO</w:t>
            </w:r>
            <w:r w:rsidR="00DE1B84" w:rsidRPr="00DE1B84">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72A87C2B" w14:textId="3AB892A1" w:rsidR="00DE1B84" w:rsidRPr="00DE1B84" w:rsidRDefault="00997770" w:rsidP="00890DB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890DB2">
              <w:rPr>
                <w:rFonts w:ascii="Calibri" w:hAnsi="Calibri"/>
                <w:color w:val="000000"/>
                <w:sz w:val="16"/>
                <w:szCs w:val="16"/>
                <w:lang w:val="es-ES_tradnl" w:eastAsia="es-MX"/>
              </w:rPr>
              <w:t>3</w:t>
            </w:r>
            <w:r w:rsidR="00DE1B84"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4B06E77" w14:textId="77777777" w:rsidR="00DE1B84" w:rsidRPr="00DE1B84" w:rsidRDefault="00DE1B84" w:rsidP="00DE1B84">
            <w:pPr>
              <w:suppressAutoHyphens w:val="0"/>
              <w:rPr>
                <w:rFonts w:ascii="Calibri" w:hAnsi="Calibri"/>
                <w:color w:val="000000"/>
                <w:sz w:val="16"/>
                <w:szCs w:val="16"/>
                <w:lang w:val="es-MX" w:eastAsia="es-MX"/>
              </w:rPr>
            </w:pPr>
          </w:p>
        </w:tc>
      </w:tr>
      <w:tr w:rsidR="00DE1B84" w:rsidRPr="00DE1B84" w14:paraId="4B186800" w14:textId="77777777" w:rsidTr="00DE1B84">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25C12B3"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614622EF"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5AB716B8"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3CEF8043"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DE1B84" w:rsidRPr="00DE1B84" w14:paraId="3E091AD8" w14:textId="77777777" w:rsidTr="00DE1B84">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25AA3CB"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6A4A436A"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NO</w:t>
            </w:r>
          </w:p>
        </w:tc>
      </w:tr>
      <w:tr w:rsidR="00DE1B84" w:rsidRPr="00DE1B84" w14:paraId="4A13750C" w14:textId="77777777" w:rsidTr="00890DB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E579912"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0198481F"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NACIONAL (ARTÍCULO 26 BIS, FRACCIÓN II, Y 28 FRACCIÓN I DE LA LAASSP)</w:t>
            </w:r>
          </w:p>
        </w:tc>
      </w:tr>
      <w:tr w:rsidR="00DE1B84" w:rsidRPr="00DE1B84" w14:paraId="7C2053DF" w14:textId="77777777" w:rsidTr="00890DB2">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E3882"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lastRenderedPageBreak/>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04AAEC9" w14:textId="77777777" w:rsidR="00DE1B84" w:rsidRPr="00DE1B84" w:rsidRDefault="00DE1B84" w:rsidP="00DE1B84">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(ARTÍCULO 26 BIS, FRACCIÓN II, DE LA LAASSP)</w:t>
            </w:r>
          </w:p>
        </w:tc>
      </w:tr>
    </w:tbl>
    <w:p w14:paraId="7D02419F" w14:textId="77777777" w:rsidR="007229BE" w:rsidRPr="001171DE" w:rsidRDefault="007229BE" w:rsidP="008804FE">
      <w:pPr>
        <w:spacing w:line="192" w:lineRule="exact"/>
        <w:jc w:val="both"/>
        <w:rPr>
          <w:rFonts w:asciiTheme="minorHAnsi" w:hAnsiTheme="minorHAnsi" w:cs="Arial"/>
          <w:b/>
          <w:sz w:val="20"/>
        </w:rPr>
      </w:pPr>
    </w:p>
    <w:p w14:paraId="5A9C7383" w14:textId="5FB49021" w:rsidR="001E3765" w:rsidRDefault="001E3765" w:rsidP="001E3765">
      <w:pPr>
        <w:jc w:val="both"/>
        <w:rPr>
          <w:rFonts w:asciiTheme="minorHAnsi" w:hAnsiTheme="minorHAnsi"/>
          <w:sz w:val="20"/>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00890DB2" w:rsidRPr="00284908">
        <w:rPr>
          <w:rFonts w:asciiTheme="minorHAnsi" w:hAnsiTheme="minorHAnsi"/>
          <w:sz w:val="20"/>
        </w:rPr>
        <w:t>https://upcp-compranet.hacienda.gob.mx/</w:t>
      </w:r>
    </w:p>
    <w:p w14:paraId="55DDFABC" w14:textId="77777777" w:rsidR="00890DB2" w:rsidRPr="001171DE" w:rsidRDefault="00890DB2" w:rsidP="001E3765">
      <w:pPr>
        <w:jc w:val="both"/>
        <w:rPr>
          <w:rStyle w:val="Hipervnculo"/>
          <w:rFonts w:asciiTheme="minorHAnsi" w:hAnsiTheme="minorHAnsi"/>
          <w:sz w:val="20"/>
        </w:rPr>
      </w:pPr>
    </w:p>
    <w:p w14:paraId="3AB589F6" w14:textId="53B91999"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E141D3">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4BA015E3" w14:textId="6494F7A4" w:rsidR="00890DB2"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00890DB2" w:rsidRPr="00890DB2">
        <w:rPr>
          <w:rFonts w:asciiTheme="minorHAnsi" w:hAnsiTheme="minorHAnsi"/>
          <w:bCs/>
          <w:sz w:val="20"/>
          <w:lang w:val="es-MX"/>
        </w:rPr>
        <w:t>https://compranet.funcionpublica.gob.mx/</w:t>
      </w:r>
    </w:p>
    <w:p w14:paraId="6B37B4AF" w14:textId="77777777" w:rsidR="00890DB2" w:rsidRDefault="00890DB2" w:rsidP="001E3765">
      <w:pPr>
        <w:jc w:val="both"/>
        <w:rPr>
          <w:rFonts w:asciiTheme="minorHAnsi" w:hAnsiTheme="minorHAnsi"/>
          <w:bCs/>
          <w:sz w:val="20"/>
          <w:lang w:val="es-MX"/>
        </w:rPr>
      </w:pPr>
    </w:p>
    <w:p w14:paraId="7BAC6226" w14:textId="57748260"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lastRenderedPageBreak/>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97235D">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1856EC48" w:rsidR="00455659" w:rsidRPr="00126959" w:rsidRDefault="00455659" w:rsidP="0097235D">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2A4440" w:rsidRPr="002A4440">
        <w:rPr>
          <w:rFonts w:asciiTheme="minorHAnsi" w:hAnsiTheme="minorHAnsi" w:cs="Tahoma"/>
          <w:b/>
          <w:sz w:val="20"/>
        </w:rPr>
        <w:t>SABG</w:t>
      </w:r>
      <w:r w:rsidRPr="00126959">
        <w:rPr>
          <w:rFonts w:asciiTheme="minorHAnsi" w:hAnsiTheme="minorHAnsi" w:cs="Arial"/>
          <w:bCs/>
          <w:sz w:val="20"/>
        </w:rPr>
        <w:t xml:space="preserve"> o de la convocante, no sea posible abrir los archivos que contengan las prop</w:t>
      </w:r>
      <w:r w:rsidR="007D0AB1">
        <w:rPr>
          <w:rFonts w:asciiTheme="minorHAnsi" w:hAnsiTheme="minorHAnsi" w:cs="Arial"/>
          <w:bCs/>
          <w:sz w:val="20"/>
        </w:rPr>
        <w:t>osiciones</w:t>
      </w:r>
      <w:r w:rsidRPr="0012695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47D2F15B"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973A75" w:rsidRPr="00D110E8">
        <w:rPr>
          <w:rFonts w:asciiTheme="minorHAnsi" w:hAnsiTheme="minorHAnsi" w:cs="Tahoma"/>
          <w:sz w:val="20"/>
          <w:lang w:eastAsia="es-MX"/>
        </w:rPr>
        <w:t>Órgano Interno de Control Especifico en el Instituto Mexicano del Seguro Social</w:t>
      </w:r>
      <w:r w:rsidR="00973A75">
        <w:rPr>
          <w:rFonts w:asciiTheme="minorHAnsi" w:hAnsiTheme="minorHAnsi" w:cs="Arial"/>
          <w:bCs/>
          <w:sz w:val="20"/>
        </w:rPr>
        <w:t xml:space="preserve">, </w:t>
      </w:r>
      <w:r w:rsidRPr="001171DE">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7273DC67" w:rsidR="00455659" w:rsidRPr="001171DE" w:rsidRDefault="00E141D3" w:rsidP="00E141D3">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734135">
      <w:pPr>
        <w:pStyle w:val="Sinespaciado"/>
        <w:numPr>
          <w:ilvl w:val="0"/>
          <w:numId w:val="57"/>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734135">
      <w:pPr>
        <w:pStyle w:val="Sinespaciado"/>
        <w:numPr>
          <w:ilvl w:val="0"/>
          <w:numId w:val="57"/>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734135">
      <w:pPr>
        <w:pStyle w:val="Sinespaciado"/>
        <w:numPr>
          <w:ilvl w:val="0"/>
          <w:numId w:val="57"/>
        </w:numPr>
        <w:jc w:val="both"/>
        <w:rPr>
          <w:rFonts w:ascii="Calibri" w:hAnsi="Calibri"/>
          <w:sz w:val="20"/>
          <w:szCs w:val="20"/>
          <w:lang w:val="es-ES_tradnl"/>
        </w:rPr>
      </w:pPr>
      <w:r w:rsidRPr="00126959">
        <w:rPr>
          <w:rFonts w:ascii="Calibri" w:hAnsi="Calibri"/>
          <w:sz w:val="20"/>
          <w:szCs w:val="20"/>
          <w:lang w:val="es-ES_tradnl"/>
        </w:rPr>
        <w:lastRenderedPageBreak/>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734135">
      <w:pPr>
        <w:pStyle w:val="Sinespaciado"/>
        <w:numPr>
          <w:ilvl w:val="0"/>
          <w:numId w:val="57"/>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734135">
      <w:pPr>
        <w:pStyle w:val="Sinespaciado"/>
        <w:numPr>
          <w:ilvl w:val="0"/>
          <w:numId w:val="57"/>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D67EC54" w14:textId="77777777" w:rsidR="005F2AF5" w:rsidRPr="001171DE" w:rsidRDefault="005F2AF5" w:rsidP="00890DB2">
      <w:pPr>
        <w:jc w:val="both"/>
        <w:rPr>
          <w:rFonts w:asciiTheme="minorHAnsi" w:hAnsiTheme="minorHAnsi" w:cs="Arial"/>
          <w:bCs/>
          <w:sz w:val="20"/>
        </w:rPr>
      </w:pPr>
    </w:p>
    <w:p w14:paraId="2FCFF613" w14:textId="41CC5DA7" w:rsidR="008804FE" w:rsidRPr="00E141D3" w:rsidRDefault="002B6607" w:rsidP="005F2AF5">
      <w:pPr>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A52E03">
        <w:rPr>
          <w:rFonts w:asciiTheme="minorHAnsi" w:hAnsiTheme="minorHAnsi" w:cs="Arial"/>
          <w:b/>
          <w:sz w:val="20"/>
          <w:lang w:val="es-ES_tradnl"/>
        </w:rPr>
        <w:t>LEGAL</w:t>
      </w:r>
      <w:r w:rsidR="008804FE" w:rsidRPr="001171DE">
        <w:rPr>
          <w:rFonts w:asciiTheme="minorHAnsi" w:hAnsiTheme="minorHAnsi" w:cs="Arial"/>
          <w:b/>
          <w:bCs/>
          <w:sz w:val="20"/>
        </w:rPr>
        <w:t>.</w:t>
      </w:r>
    </w:p>
    <w:p w14:paraId="5D71E5C2" w14:textId="33FDC225" w:rsidR="004556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1BEDB593" w:rsidR="00455659" w:rsidRPr="00A63B9C" w:rsidRDefault="00A63B9C" w:rsidP="0097235D">
      <w:pPr>
        <w:pStyle w:val="Sinespaciado"/>
        <w:numPr>
          <w:ilvl w:val="0"/>
          <w:numId w:val="45"/>
        </w:numPr>
        <w:jc w:val="both"/>
        <w:rPr>
          <w:rFonts w:asciiTheme="minorHAnsi" w:eastAsia="Times New Roman" w:hAnsiTheme="minorHAnsi"/>
          <w:sz w:val="20"/>
          <w:szCs w:val="20"/>
        </w:rPr>
      </w:pPr>
      <w:r w:rsidRPr="00A63B9C">
        <w:rPr>
          <w:rFonts w:asciiTheme="minorHAnsi" w:hAnsiTheme="minorHAnsi" w:cs="Arial"/>
          <w:sz w:val="20"/>
          <w:szCs w:val="20"/>
        </w:rPr>
        <w:t>Escrito libre bajo protesta de decir verdad, que conoce la ley de Adquisiciones, Arrendamientos y servicios del sector Publico, su reglament</w:t>
      </w:r>
      <w:r w:rsidRPr="00A63B9C">
        <w:rPr>
          <w:rFonts w:asciiTheme="minorHAnsi" w:hAnsiTheme="minorHAnsi" w:cs="Arial"/>
          <w:sz w:val="20"/>
          <w:szCs w:val="20"/>
        </w:rPr>
        <w:t>o</w:t>
      </w:r>
      <w:r w:rsidRPr="00A63B9C">
        <w:rPr>
          <w:rFonts w:asciiTheme="minorHAnsi" w:hAnsiTheme="minorHAnsi" w:cs="Arial"/>
          <w:sz w:val="20"/>
          <w:szCs w:val="20"/>
        </w:rPr>
        <w:t xml:space="preserve"> y la convocatoria.</w:t>
      </w:r>
      <w:r w:rsidR="00455659" w:rsidRPr="00A63B9C">
        <w:rPr>
          <w:rFonts w:asciiTheme="minorHAnsi" w:hAnsiTheme="minorHAnsi"/>
          <w:sz w:val="20"/>
          <w:szCs w:val="20"/>
        </w:rPr>
        <w:t xml:space="preserve"> </w:t>
      </w:r>
    </w:p>
    <w:p w14:paraId="3298F14E" w14:textId="2BEAEA77" w:rsidR="00455659" w:rsidRPr="00920377" w:rsidRDefault="00455659"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7D7FAD22" w:rsidR="00920377" w:rsidRPr="00920377" w:rsidRDefault="00920377"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El Licitant</w:t>
      </w:r>
      <w:r w:rsidR="007D0AB1">
        <w:rPr>
          <w:rFonts w:asciiTheme="minorHAnsi" w:hAnsiTheme="minorHAnsi"/>
          <w:sz w:val="20"/>
          <w:szCs w:val="20"/>
        </w:rPr>
        <w:t>e deberá adjuntar a su proposición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0CECF493" w:rsidR="00920377" w:rsidRPr="00920377" w:rsidRDefault="00B97E1B" w:rsidP="007D0AB1">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7D0AB1" w:rsidRPr="007D0AB1">
        <w:rPr>
          <w:rFonts w:asciiTheme="minorHAnsi" w:hAnsiTheme="minorHAnsi"/>
          <w:sz w:val="20"/>
          <w:szCs w:val="20"/>
        </w:rPr>
        <w:t>proposición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156EE472" w:rsidR="00544D86" w:rsidRPr="00920377" w:rsidRDefault="00920377" w:rsidP="007D0AB1">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El Licitante deberá adjuntar a su</w:t>
      </w:r>
      <w:r w:rsidR="007D0AB1" w:rsidRPr="007D0AB1">
        <w:t xml:space="preserve"> </w:t>
      </w:r>
      <w:r w:rsidR="007D0AB1" w:rsidRPr="007D0AB1">
        <w:rPr>
          <w:rFonts w:asciiTheme="minorHAnsi" w:hAnsiTheme="minorHAnsi"/>
          <w:sz w:val="20"/>
          <w:szCs w:val="20"/>
        </w:rPr>
        <w:t xml:space="preserve">proposición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5FFB25DE" w:rsidR="00D94770" w:rsidRPr="00920377" w:rsidRDefault="00544D86"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46826CA7" w14:textId="77777777" w:rsidR="00A63B9C" w:rsidRDefault="00044230" w:rsidP="0097235D">
      <w:pPr>
        <w:pStyle w:val="Sinespaciado"/>
        <w:numPr>
          <w:ilvl w:val="0"/>
          <w:numId w:val="45"/>
        </w:numPr>
        <w:jc w:val="both"/>
        <w:rPr>
          <w:rFonts w:asciiTheme="minorHAnsi" w:hAnsiTheme="minorHAnsi"/>
          <w:sz w:val="20"/>
          <w:szCs w:val="20"/>
        </w:rPr>
      </w:pPr>
      <w:r w:rsidRPr="00920377">
        <w:rPr>
          <w:rFonts w:asciiTheme="minorHAnsi" w:hAnsiTheme="minorHAnsi"/>
          <w:sz w:val="20"/>
          <w:szCs w:val="20"/>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Carta de autorización 32D</w:t>
      </w:r>
    </w:p>
    <w:p w14:paraId="4793B3AE" w14:textId="77777777" w:rsidR="00E51C36" w:rsidRDefault="00E51C36" w:rsidP="00455659">
      <w:pPr>
        <w:jc w:val="both"/>
        <w:rPr>
          <w:rFonts w:asciiTheme="minorHAnsi" w:hAnsiTheme="minorHAnsi" w:cs="Arial"/>
          <w:b/>
          <w:sz w:val="20"/>
          <w:lang w:val="es-ES_tradnl"/>
        </w:rPr>
      </w:pPr>
    </w:p>
    <w:p w14:paraId="0A1A7D79" w14:textId="75793EE8"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97235D">
      <w:pPr>
        <w:numPr>
          <w:ilvl w:val="0"/>
          <w:numId w:val="46"/>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97235D">
      <w:pPr>
        <w:numPr>
          <w:ilvl w:val="0"/>
          <w:numId w:val="46"/>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04B57010" w:rsidR="00455659" w:rsidRPr="001171DE" w:rsidRDefault="00455659" w:rsidP="0097235D">
      <w:pPr>
        <w:numPr>
          <w:ilvl w:val="0"/>
          <w:numId w:val="46"/>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2A4440" w:rsidRPr="002A4440">
        <w:rPr>
          <w:rFonts w:asciiTheme="minorHAnsi" w:hAnsiTheme="minorHAnsi" w:cs="Tahoma"/>
          <w:b/>
          <w:sz w:val="20"/>
        </w:rPr>
        <w:t>SABG</w:t>
      </w:r>
    </w:p>
    <w:p w14:paraId="70BE0E04" w14:textId="77777777" w:rsidR="00455659" w:rsidRPr="001171DE" w:rsidRDefault="00455659" w:rsidP="00455659">
      <w:pPr>
        <w:pStyle w:val="Prrafodelista"/>
        <w:rPr>
          <w:rFonts w:asciiTheme="minorHAnsi" w:hAnsiTheme="minorHAnsi" w:cs="Arial"/>
          <w:sz w:val="20"/>
        </w:rPr>
      </w:pPr>
    </w:p>
    <w:p w14:paraId="3AEB76BF" w14:textId="58CABFF6" w:rsidR="00455659" w:rsidRDefault="001127ED" w:rsidP="001127ED">
      <w:pPr>
        <w:rPr>
          <w:rFonts w:asciiTheme="minorHAnsi" w:hAnsiTheme="minorHAnsi" w:cs="Arial"/>
          <w:b/>
          <w:bCs/>
          <w:sz w:val="20"/>
        </w:rPr>
      </w:pPr>
      <w:r>
        <w:rPr>
          <w:rFonts w:asciiTheme="minorHAnsi" w:hAnsiTheme="minorHAnsi" w:cs="Arial"/>
          <w:b/>
          <w:bCs/>
          <w:sz w:val="20"/>
        </w:rPr>
        <w:t xml:space="preserve">6.1 </w:t>
      </w:r>
      <w:r w:rsidR="00DF5383">
        <w:rPr>
          <w:rFonts w:asciiTheme="minorHAnsi" w:hAnsiTheme="minorHAnsi" w:cs="Arial"/>
          <w:b/>
          <w:bCs/>
          <w:sz w:val="20"/>
        </w:rPr>
        <w:t xml:space="preserve"> </w:t>
      </w:r>
      <w:r>
        <w:rPr>
          <w:rFonts w:asciiTheme="minorHAnsi" w:hAnsiTheme="minorHAnsi" w:cs="Arial"/>
          <w:b/>
          <w:bCs/>
          <w:sz w:val="20"/>
        </w:rPr>
        <w:t>DOCUMENTACIÓN COMPLEMENTARIA</w:t>
      </w:r>
      <w:r w:rsidR="00734135">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97235D">
      <w:pPr>
        <w:pStyle w:val="Prrafodelista"/>
        <w:numPr>
          <w:ilvl w:val="0"/>
          <w:numId w:val="47"/>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97235D">
      <w:pPr>
        <w:pStyle w:val="Prrafodelista"/>
        <w:numPr>
          <w:ilvl w:val="0"/>
          <w:numId w:val="47"/>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47D57E8B" w:rsidR="00455659" w:rsidRDefault="00DF5383"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sidR="00734135">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Pr="00A52E03" w:rsidRDefault="00311C37" w:rsidP="00455659">
      <w:pPr>
        <w:jc w:val="both"/>
        <w:rPr>
          <w:rFonts w:asciiTheme="minorHAnsi" w:hAnsiTheme="minorHAnsi" w:cs="Arial"/>
          <w:sz w:val="20"/>
        </w:rPr>
      </w:pPr>
    </w:p>
    <w:p w14:paraId="18809936" w14:textId="77777777" w:rsidR="00A52E03" w:rsidRPr="00A52E03" w:rsidRDefault="00A52E03" w:rsidP="00F41565">
      <w:pPr>
        <w:widowControl w:val="0"/>
        <w:numPr>
          <w:ilvl w:val="0"/>
          <w:numId w:val="50"/>
        </w:numPr>
        <w:suppressAutoHyphens w:val="0"/>
        <w:overflowPunct w:val="0"/>
        <w:autoSpaceDE w:val="0"/>
        <w:autoSpaceDN w:val="0"/>
        <w:adjustRightInd w:val="0"/>
        <w:ind w:left="720"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8826125" w14:textId="77777777" w:rsidR="00A52E03" w:rsidRPr="00A52E03" w:rsidRDefault="00A52E03" w:rsidP="00F41565">
      <w:pPr>
        <w:widowControl w:val="0"/>
        <w:numPr>
          <w:ilvl w:val="0"/>
          <w:numId w:val="50"/>
        </w:numPr>
        <w:suppressAutoHyphens w:val="0"/>
        <w:overflowPunct w:val="0"/>
        <w:autoSpaceDE w:val="0"/>
        <w:autoSpaceDN w:val="0"/>
        <w:adjustRightInd w:val="0"/>
        <w:ind w:left="720"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5CD58894" w14:textId="2CD905B4" w:rsidR="00A52E03" w:rsidRPr="00A52E03" w:rsidRDefault="00A52E03" w:rsidP="00F41565">
      <w:pPr>
        <w:widowControl w:val="0"/>
        <w:numPr>
          <w:ilvl w:val="0"/>
          <w:numId w:val="50"/>
        </w:numPr>
        <w:suppressAutoHyphens w:val="0"/>
        <w:overflowPunct w:val="0"/>
        <w:autoSpaceDE w:val="0"/>
        <w:autoSpaceDN w:val="0"/>
        <w:adjustRightInd w:val="0"/>
        <w:ind w:left="720"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Escrito “Bajo Protesta de Decir Verdad”, en el que el licitante manifiesta que los precios que se presentan en su </w:t>
      </w:r>
      <w:r w:rsidR="007D0AB1">
        <w:rPr>
          <w:rFonts w:asciiTheme="minorHAnsi" w:eastAsia="Calibri" w:hAnsiTheme="minorHAnsi" w:cs="Arial"/>
          <w:kern w:val="1"/>
          <w:sz w:val="20"/>
          <w:lang w:val="es-MX"/>
        </w:rPr>
        <w:t>proposición</w:t>
      </w:r>
      <w:r w:rsidRPr="00A52E03">
        <w:rPr>
          <w:rFonts w:asciiTheme="minorHAnsi" w:eastAsia="Calibri" w:hAnsiTheme="minorHAnsi" w:cs="Arial"/>
          <w:kern w:val="1"/>
          <w:sz w:val="20"/>
          <w:lang w:val="es-MX"/>
        </w:rPr>
        <w:t xml:space="preserve"> económica no se cotizan en condiciones de prácticas desleales de comercio Nacional en su modalidad de discriminación de precios o subsidios.</w:t>
      </w:r>
    </w:p>
    <w:p w14:paraId="06E58231" w14:textId="77777777" w:rsidR="00A52E03" w:rsidRPr="00A52E03" w:rsidRDefault="00A52E03" w:rsidP="00F41565">
      <w:pPr>
        <w:numPr>
          <w:ilvl w:val="0"/>
          <w:numId w:val="50"/>
        </w:numPr>
        <w:suppressAutoHyphens w:val="0"/>
        <w:overflowPunct w:val="0"/>
        <w:autoSpaceDE w:val="0"/>
        <w:autoSpaceDN w:val="0"/>
        <w:adjustRightInd w:val="0"/>
        <w:ind w:left="720"/>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Escrito libre y bajo protesta de decir verdad de que cuenta con la experiencia, infraestructura técnica, humana, material, financiera y administrativa suficiente para proporcionar el servicio, en forma continua y permanente. </w:t>
      </w:r>
    </w:p>
    <w:p w14:paraId="2DC03EE9" w14:textId="77777777" w:rsidR="00A52E03" w:rsidRPr="00A52E03" w:rsidRDefault="00A52E03" w:rsidP="00F41565">
      <w:pPr>
        <w:numPr>
          <w:ilvl w:val="0"/>
          <w:numId w:val="50"/>
        </w:numPr>
        <w:suppressAutoHyphens w:val="0"/>
        <w:overflowPunct w:val="0"/>
        <w:autoSpaceDE w:val="0"/>
        <w:autoSpaceDN w:val="0"/>
        <w:adjustRightInd w:val="0"/>
        <w:ind w:left="720"/>
        <w:contextualSpacing/>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Documentación que demuestre la capacidad técnica del licitante, sea persona moral o persona física; la cual se integra por:</w:t>
      </w:r>
    </w:p>
    <w:p w14:paraId="433A3175" w14:textId="77777777" w:rsidR="00A52E03" w:rsidRPr="00A52E03" w:rsidRDefault="00A52E03" w:rsidP="00F41565">
      <w:pPr>
        <w:overflowPunct w:val="0"/>
        <w:autoSpaceDE w:val="0"/>
        <w:autoSpaceDN w:val="0"/>
        <w:adjustRightInd w:val="0"/>
        <w:ind w:left="360" w:right="-1"/>
        <w:contextualSpacing/>
        <w:jc w:val="both"/>
        <w:textAlignment w:val="baseline"/>
        <w:rPr>
          <w:rFonts w:asciiTheme="minorHAnsi" w:eastAsia="Calibri" w:hAnsiTheme="minorHAnsi" w:cs="Arial"/>
          <w:kern w:val="1"/>
          <w:sz w:val="20"/>
          <w:lang w:val="es-MX"/>
        </w:rPr>
      </w:pPr>
    </w:p>
    <w:p w14:paraId="2A8833EA" w14:textId="1B40B01F" w:rsidR="00A52E03" w:rsidRPr="00A52E03" w:rsidRDefault="00A52E03" w:rsidP="00F41565">
      <w:pPr>
        <w:pStyle w:val="Prrafodelista"/>
        <w:numPr>
          <w:ilvl w:val="0"/>
          <w:numId w:val="51"/>
        </w:numPr>
        <w:overflowPunct w:val="0"/>
        <w:autoSpaceDE w:val="0"/>
        <w:autoSpaceDN w:val="0"/>
        <w:adjustRightInd w:val="0"/>
        <w:ind w:left="1080" w:right="-1"/>
        <w:contextualSpacing/>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 xml:space="preserve">Curriculum de su Empresa y Relación de Contratos Vigentes, y/o ejecutados en el último año relacionado con el servicio en los que participara, anexando fotocopia simple de la caratula y del acta de finiquito de este. </w:t>
      </w:r>
    </w:p>
    <w:p w14:paraId="463C6CC0" w14:textId="6E6A7BF0" w:rsidR="00A52E03" w:rsidRPr="00A52E03" w:rsidRDefault="00A52E03" w:rsidP="00F41565">
      <w:pPr>
        <w:pStyle w:val="Prrafodelista"/>
        <w:numPr>
          <w:ilvl w:val="0"/>
          <w:numId w:val="51"/>
        </w:numPr>
        <w:overflowPunct w:val="0"/>
        <w:autoSpaceDE w:val="0"/>
        <w:autoSpaceDN w:val="0"/>
        <w:adjustRightInd w:val="0"/>
        <w:ind w:left="1080"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Relación y Curriculum de cada uno de su personal técnico encargado de la supervisión con relación al servicio en los que participe.</w:t>
      </w:r>
    </w:p>
    <w:p w14:paraId="1724EC4D" w14:textId="4A154ACA" w:rsidR="00A52E03" w:rsidRPr="00A52E03" w:rsidRDefault="00A52E03" w:rsidP="00F41565">
      <w:pPr>
        <w:pStyle w:val="Prrafodelista"/>
        <w:numPr>
          <w:ilvl w:val="0"/>
          <w:numId w:val="51"/>
        </w:numPr>
        <w:overflowPunct w:val="0"/>
        <w:autoSpaceDE w:val="0"/>
        <w:autoSpaceDN w:val="0"/>
        <w:adjustRightInd w:val="0"/>
        <w:ind w:left="1080" w:right="-1"/>
        <w:jc w:val="both"/>
        <w:textAlignment w:val="baseline"/>
        <w:rPr>
          <w:rFonts w:asciiTheme="minorHAnsi" w:eastAsia="Calibri" w:hAnsiTheme="minorHAnsi" w:cs="Arial"/>
          <w:kern w:val="1"/>
          <w:sz w:val="20"/>
          <w:lang w:val="es-MX"/>
        </w:rPr>
      </w:pPr>
      <w:r w:rsidRPr="00A52E03">
        <w:rPr>
          <w:rFonts w:asciiTheme="minorHAnsi" w:eastAsia="Calibri" w:hAnsiTheme="minorHAnsi" w:cs="Arial"/>
          <w:kern w:val="1"/>
          <w:sz w:val="20"/>
          <w:lang w:val="es-MX"/>
        </w:rPr>
        <w:t>Relación de la maquinaria y/o el equipo que utilizara durante la vigencia del contrato de servicio, objeto de esta licitación.</w:t>
      </w:r>
    </w:p>
    <w:p w14:paraId="0D842F20" w14:textId="77777777" w:rsidR="00F45F57" w:rsidRPr="00C60DE3" w:rsidRDefault="00F45F57" w:rsidP="00455659">
      <w:pPr>
        <w:jc w:val="both"/>
        <w:rPr>
          <w:rFonts w:asciiTheme="minorHAnsi" w:hAnsiTheme="minorHAnsi" w:cs="Arial"/>
          <w:b/>
          <w:bCs/>
          <w:sz w:val="20"/>
        </w:rPr>
      </w:pPr>
    </w:p>
    <w:p w14:paraId="6DB27515" w14:textId="77777777" w:rsidR="00A63B9C" w:rsidRDefault="00A63B9C" w:rsidP="00455659">
      <w:pPr>
        <w:jc w:val="both"/>
        <w:rPr>
          <w:rFonts w:asciiTheme="minorHAnsi" w:hAnsiTheme="minorHAnsi" w:cs="Arial"/>
          <w:b/>
          <w:bCs/>
          <w:sz w:val="20"/>
        </w:rPr>
      </w:pPr>
    </w:p>
    <w:p w14:paraId="637701DC" w14:textId="7D14D5CF" w:rsidR="00455659" w:rsidRPr="00C60DE3" w:rsidRDefault="00455659" w:rsidP="00455659">
      <w:pPr>
        <w:jc w:val="both"/>
        <w:rPr>
          <w:rFonts w:asciiTheme="minorHAnsi" w:hAnsiTheme="minorHAnsi" w:cs="Arial"/>
          <w:bCs/>
          <w:sz w:val="20"/>
        </w:rPr>
      </w:pPr>
      <w:r w:rsidRPr="00C60DE3">
        <w:rPr>
          <w:rFonts w:asciiTheme="minorHAnsi" w:hAnsiTheme="minorHAnsi" w:cs="Arial"/>
          <w:b/>
          <w:bCs/>
          <w:sz w:val="20"/>
        </w:rPr>
        <w:lastRenderedPageBreak/>
        <w:t>6.3</w:t>
      </w:r>
      <w:r w:rsidRPr="00C60DE3">
        <w:rPr>
          <w:rFonts w:asciiTheme="minorHAnsi" w:hAnsiTheme="minorHAnsi" w:cs="Arial"/>
          <w:b/>
          <w:bCs/>
          <w:sz w:val="20"/>
        </w:rPr>
        <w:tab/>
        <w:t>PROPOSICION ECONÓMICA</w:t>
      </w:r>
      <w:r w:rsidR="00734135">
        <w:rPr>
          <w:rFonts w:asciiTheme="minorHAnsi" w:hAnsiTheme="minorHAnsi" w:cs="Arial"/>
          <w:b/>
          <w:bCs/>
          <w:sz w:val="20"/>
        </w:rPr>
        <w:t>.</w:t>
      </w:r>
    </w:p>
    <w:p w14:paraId="7B215F16" w14:textId="226228E9" w:rsidR="00455659" w:rsidRPr="001171DE"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1127ED" w:rsidRPr="00C60DE3">
        <w:rPr>
          <w:rFonts w:asciiTheme="minorHAnsi" w:hAnsiTheme="minorHAnsi" w:cs="Arial"/>
          <w:b/>
          <w:sz w:val="20"/>
        </w:rPr>
        <w:t xml:space="preserve"> NÚMEROS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58844D4D" w14:textId="2D6C6EDF" w:rsidR="00F365B9" w:rsidRPr="00F365B9" w:rsidRDefault="00F365B9" w:rsidP="00F365B9">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 xml:space="preserve">SE SOLICITA A LOS </w:t>
      </w:r>
      <w:r w:rsidR="00F45F57">
        <w:rPr>
          <w:rFonts w:asciiTheme="minorHAnsi" w:eastAsiaTheme="minorHAnsi" w:hAnsiTheme="minorHAnsi" w:cs="Arial"/>
          <w:b/>
          <w:bCs/>
          <w:sz w:val="20"/>
          <w:szCs w:val="22"/>
          <w:lang w:val="es-MX" w:eastAsia="en-US"/>
        </w:rPr>
        <w:t>LICITANTES</w:t>
      </w:r>
      <w:r w:rsidRPr="00A247DE">
        <w:rPr>
          <w:rFonts w:asciiTheme="minorHAnsi" w:eastAsiaTheme="minorHAnsi" w:hAnsiTheme="minorHAnsi" w:cs="Arial"/>
          <w:b/>
          <w:bCs/>
          <w:sz w:val="20"/>
          <w:szCs w:val="22"/>
          <w:lang w:val="es-MX" w:eastAsia="en-US"/>
        </w:rPr>
        <w:t>, ENVIAR SU PROPOSICIÓN EN PDF Y EXCEL (EDITABLE)</w:t>
      </w:r>
    </w:p>
    <w:p w14:paraId="20D5EC49" w14:textId="597B5938" w:rsidR="001127ED" w:rsidRPr="00E141D3" w:rsidRDefault="00E141D3"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7777777"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7.1.</w:t>
      </w:r>
      <w:r w:rsidRPr="001171DE">
        <w:rPr>
          <w:rFonts w:asciiTheme="minorHAnsi" w:hAnsiTheme="minorHAnsi" w:cs="Arial"/>
          <w:b/>
          <w:sz w:val="20"/>
        </w:rPr>
        <w:tab/>
        <w:t xml:space="preserve"> 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081A309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734135">
      <w:pPr>
        <w:pStyle w:val="Sinespaciado"/>
        <w:numPr>
          <w:ilvl w:val="0"/>
          <w:numId w:val="58"/>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734135">
      <w:pPr>
        <w:pStyle w:val="Sinespaciado"/>
        <w:numPr>
          <w:ilvl w:val="0"/>
          <w:numId w:val="58"/>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52187154" w:rsidR="00FF5D29" w:rsidRPr="001171DE" w:rsidRDefault="003002BF" w:rsidP="00FF5D29">
      <w:pPr>
        <w:jc w:val="both"/>
        <w:rPr>
          <w:rFonts w:asciiTheme="minorHAnsi" w:hAnsiTheme="minorHAnsi" w:cs="Arial"/>
          <w:b/>
          <w:sz w:val="20"/>
        </w:rPr>
      </w:pPr>
      <w:r>
        <w:rPr>
          <w:rFonts w:asciiTheme="minorHAnsi" w:hAnsiTheme="minorHAnsi" w:cs="Arial"/>
          <w:b/>
          <w:sz w:val="20"/>
        </w:rPr>
        <w:t xml:space="preserve">7.3 </w:t>
      </w:r>
      <w:r w:rsidR="00FF5D29" w:rsidRPr="001171DE">
        <w:rPr>
          <w:rFonts w:asciiTheme="minorHAnsi" w:hAnsiTheme="minorHAnsi" w:cs="Arial"/>
          <w:b/>
          <w:sz w:val="20"/>
        </w:rPr>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97235D">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97235D">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97235D">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97235D">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49EC4467" w:rsidR="008804FE" w:rsidRPr="001171DE" w:rsidRDefault="00E141D3"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0808FFCF" w:rsidR="00C0321A" w:rsidRPr="008D1934" w:rsidRDefault="00C0321A" w:rsidP="00C0321A">
      <w:pPr>
        <w:keepNext/>
        <w:ind w:left="576" w:hanging="576"/>
        <w:outlineLvl w:val="1"/>
        <w:rPr>
          <w:rFonts w:asciiTheme="minorHAnsi" w:hAnsiTheme="minorHAnsi" w:cs="Arial"/>
          <w:b/>
          <w:sz w:val="20"/>
        </w:rPr>
      </w:pPr>
      <w:bookmarkStart w:id="0" w:name="_Toc122602680"/>
      <w:r w:rsidRPr="008D1934">
        <w:rPr>
          <w:rFonts w:asciiTheme="minorHAnsi" w:hAnsiTheme="minorHAnsi" w:cs="Arial"/>
          <w:b/>
          <w:sz w:val="20"/>
        </w:rPr>
        <w:t>8.1 CUMPLIMIENTO DE OBLIGACIONES FISCALES</w:t>
      </w:r>
      <w:bookmarkEnd w:id="0"/>
      <w:r w:rsidR="00E141D3">
        <w:rPr>
          <w:rFonts w:asciiTheme="minorHAnsi" w:hAnsiTheme="minorHAnsi" w:cs="Arial"/>
          <w:b/>
          <w:sz w:val="20"/>
        </w:rPr>
        <w:t>.</w:t>
      </w:r>
    </w:p>
    <w:p w14:paraId="5E33CA22" w14:textId="096ABFAD" w:rsidR="00C0321A" w:rsidRPr="008D1934" w:rsidRDefault="00C0321A" w:rsidP="00C0321A">
      <w:pPr>
        <w:jc w:val="both"/>
        <w:rPr>
          <w:rFonts w:asciiTheme="minorHAnsi" w:hAnsiTheme="minorHAnsi" w:cs="Arial"/>
          <w:sz w:val="20"/>
        </w:rPr>
      </w:pPr>
      <w:r w:rsidRPr="003002BF">
        <w:rPr>
          <w:rFonts w:asciiTheme="minorHAnsi" w:hAnsiTheme="minorHAnsi" w:cs="Arial"/>
          <w:b/>
          <w:sz w:val="20"/>
        </w:rPr>
        <w:t>“EL INSTITUTO”</w:t>
      </w:r>
      <w:r w:rsidR="003002BF">
        <w:rPr>
          <w:rFonts w:asciiTheme="minorHAnsi" w:hAnsiTheme="minorHAnsi" w:cs="Arial"/>
          <w:sz w:val="20"/>
        </w:rPr>
        <w:t xml:space="preserve"> </w:t>
      </w:r>
      <w:r w:rsidRPr="008D1934">
        <w:rPr>
          <w:rFonts w:asciiTheme="minorHAnsi" w:hAnsiTheme="minorHAnsi" w:cs="Arial"/>
          <w:sz w:val="20"/>
        </w:rPr>
        <w:t xml:space="preserve">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6797CA0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7D0AB1" w:rsidRPr="007D0AB1">
        <w:rPr>
          <w:rFonts w:asciiTheme="minorHAnsi" w:hAnsiTheme="minorHAnsi" w:cs="Arial"/>
          <w:sz w:val="20"/>
        </w:rPr>
        <w:t xml:space="preserve">proposición </w:t>
      </w:r>
      <w:r w:rsidRPr="008D1934">
        <w:rPr>
          <w:rFonts w:asciiTheme="minorHAnsi" w:hAnsiTheme="minorHAnsi" w:cs="Arial"/>
          <w:sz w:val="20"/>
        </w:rPr>
        <w:t>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6A9F4FB4"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Tratándose de las </w:t>
      </w:r>
      <w:r w:rsidR="007D0AB1" w:rsidRPr="007D0AB1">
        <w:rPr>
          <w:rFonts w:asciiTheme="minorHAnsi" w:hAnsiTheme="minorHAnsi" w:cs="Arial"/>
          <w:sz w:val="20"/>
        </w:rPr>
        <w:t>proposicion</w:t>
      </w:r>
      <w:r w:rsidR="007D0AB1">
        <w:rPr>
          <w:rFonts w:asciiTheme="minorHAnsi" w:hAnsiTheme="minorHAnsi" w:cs="Arial"/>
          <w:sz w:val="20"/>
        </w:rPr>
        <w:t>es</w:t>
      </w:r>
      <w:r w:rsidR="007D0AB1" w:rsidRPr="007D0AB1">
        <w:rPr>
          <w:rFonts w:asciiTheme="minorHAnsi" w:hAnsiTheme="minorHAnsi" w:cs="Arial"/>
          <w:sz w:val="20"/>
        </w:rPr>
        <w:t xml:space="preserve"> </w:t>
      </w:r>
      <w:r w:rsidRPr="008D1934">
        <w:rPr>
          <w:rFonts w:asciiTheme="minorHAnsi" w:hAnsiTheme="minorHAnsi" w:cs="Arial"/>
          <w:sz w:val="20"/>
        </w:rPr>
        <w:t xml:space="preserve">conjuntas previstas en el artículo 34 de la Ley, los participantes, deberán presentar la “Opinión del cumplimiento de obligaciones fiscales” por cada uno de los obligados en dicha </w:t>
      </w:r>
      <w:r w:rsidR="007D0AB1" w:rsidRPr="007D0AB1">
        <w:rPr>
          <w:rFonts w:asciiTheme="minorHAnsi" w:hAnsiTheme="minorHAnsi" w:cs="Arial"/>
          <w:sz w:val="20"/>
        </w:rPr>
        <w:t>proposición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49B1ADA0"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2A4440" w:rsidRPr="002A4440">
        <w:rPr>
          <w:rFonts w:asciiTheme="minorHAnsi" w:hAnsiTheme="minorHAnsi" w:cs="Tahoma"/>
          <w:b/>
          <w:sz w:val="20"/>
        </w:rPr>
        <w:t>SABG</w:t>
      </w:r>
      <w:r w:rsidRPr="008D1934">
        <w:rPr>
          <w:rFonts w:asciiTheme="minorHAnsi" w:hAnsiTheme="minorHAnsi" w:cs="Arial"/>
          <w:sz w:val="20"/>
        </w:rPr>
        <w:t xml:space="preserve"> 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5C4A5A40" w:rsidR="00C0321A" w:rsidRPr="008D1934"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8D1934">
        <w:rPr>
          <w:rFonts w:asciiTheme="minorHAnsi" w:hAnsiTheme="minorHAnsi" w:cs="Arial"/>
          <w:b/>
          <w:sz w:val="20"/>
        </w:rPr>
        <w:t>8.2 OPINIÓN DE CUMPLIMIENTO DE OBLIGACIONES FISCALES EN MATERIA DE SEGURIDAD SOCIAL</w:t>
      </w:r>
      <w:bookmarkEnd w:id="1"/>
      <w:bookmarkEnd w:id="2"/>
      <w:r w:rsidR="00E141D3">
        <w:rPr>
          <w:rFonts w:asciiTheme="minorHAnsi" w:hAnsiTheme="minorHAnsi" w:cs="Arial"/>
          <w:b/>
          <w:sz w:val="20"/>
        </w:rPr>
        <w:t>.</w:t>
      </w:r>
    </w:p>
    <w:p w14:paraId="3775664F" w14:textId="77777777" w:rsidR="00C0321A" w:rsidRPr="008D1934" w:rsidRDefault="00C0321A" w:rsidP="00C0321A">
      <w:pPr>
        <w:jc w:val="both"/>
        <w:rPr>
          <w:rFonts w:asciiTheme="minorHAnsi" w:hAnsiTheme="minorHAnsi" w:cs="Arial"/>
          <w:sz w:val="20"/>
        </w:rPr>
      </w:pPr>
      <w:r w:rsidRPr="003002BF">
        <w:rPr>
          <w:rFonts w:asciiTheme="minorHAnsi" w:hAnsiTheme="minorHAnsi" w:cs="Arial"/>
          <w:b/>
          <w:sz w:val="20"/>
        </w:rPr>
        <w:t>“EL INSTITUTO”</w:t>
      </w:r>
      <w:r w:rsidRPr="008D1934">
        <w:rPr>
          <w:rFonts w:asciiTheme="minorHAnsi" w:hAnsiTheme="minorHAnsi" w:cs="Arial"/>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5E59E9C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Tratándose de las </w:t>
      </w:r>
      <w:r w:rsidR="007D0AB1" w:rsidRPr="007D0AB1">
        <w:rPr>
          <w:rFonts w:asciiTheme="minorHAnsi" w:hAnsiTheme="minorHAnsi" w:cs="Arial"/>
          <w:sz w:val="20"/>
        </w:rPr>
        <w:t>proposicion</w:t>
      </w:r>
      <w:r w:rsidR="007D0AB1">
        <w:rPr>
          <w:rFonts w:asciiTheme="minorHAnsi" w:hAnsiTheme="minorHAnsi" w:cs="Arial"/>
          <w:sz w:val="20"/>
        </w:rPr>
        <w:t>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7D0AB1">
        <w:rPr>
          <w:rFonts w:asciiTheme="minorHAnsi" w:hAnsiTheme="minorHAnsi"/>
          <w:sz w:val="20"/>
        </w:rPr>
        <w:t>proposicione</w:t>
      </w:r>
      <w:r w:rsidR="007D0AB1" w:rsidRPr="008D1934">
        <w:rPr>
          <w:rFonts w:asciiTheme="minorHAnsi" w:hAnsiTheme="minorHAnsi" w:cs="Arial"/>
          <w:sz w:val="20"/>
        </w:rPr>
        <w:t>s</w:t>
      </w:r>
      <w:r w:rsidRPr="008D1934">
        <w:rPr>
          <w:rFonts w:asciiTheme="minorHAnsi" w:hAnsiTheme="minorHAnsi" w:cs="Arial"/>
          <w:sz w:val="20"/>
        </w:rPr>
        <w:t xml:space="preserve">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97235D">
      <w:pPr>
        <w:numPr>
          <w:ilvl w:val="0"/>
          <w:numId w:val="18"/>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97235D">
      <w:pPr>
        <w:numPr>
          <w:ilvl w:val="0"/>
          <w:numId w:val="18"/>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97235D">
      <w:pPr>
        <w:numPr>
          <w:ilvl w:val="0"/>
          <w:numId w:val="18"/>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lastRenderedPageBreak/>
        <w:t>Vigencia de la opinión.</w:t>
      </w:r>
    </w:p>
    <w:p w14:paraId="76845813"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97235D">
      <w:pPr>
        <w:numPr>
          <w:ilvl w:val="0"/>
          <w:numId w:val="19"/>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97235D">
      <w:pPr>
        <w:numPr>
          <w:ilvl w:val="0"/>
          <w:numId w:val="20"/>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97235D">
      <w:pPr>
        <w:numPr>
          <w:ilvl w:val="0"/>
          <w:numId w:val="29"/>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97235D">
      <w:pPr>
        <w:numPr>
          <w:ilvl w:val="0"/>
          <w:numId w:val="29"/>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97235D">
      <w:pPr>
        <w:numPr>
          <w:ilvl w:val="0"/>
          <w:numId w:val="29"/>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97235D">
      <w:pPr>
        <w:numPr>
          <w:ilvl w:val="0"/>
          <w:numId w:val="29"/>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97235D">
      <w:pPr>
        <w:numPr>
          <w:ilvl w:val="0"/>
          <w:numId w:val="28"/>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97235D">
      <w:pPr>
        <w:numPr>
          <w:ilvl w:val="0"/>
          <w:numId w:val="28"/>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97235D">
      <w:pPr>
        <w:numPr>
          <w:ilvl w:val="0"/>
          <w:numId w:val="28"/>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97235D">
      <w:pPr>
        <w:numPr>
          <w:ilvl w:val="0"/>
          <w:numId w:val="27"/>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97235D">
      <w:pPr>
        <w:numPr>
          <w:ilvl w:val="0"/>
          <w:numId w:val="27"/>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97235D">
      <w:pPr>
        <w:numPr>
          <w:ilvl w:val="0"/>
          <w:numId w:val="27"/>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97235D">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97235D">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97235D">
      <w:pPr>
        <w:numPr>
          <w:ilvl w:val="0"/>
          <w:numId w:val="26"/>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97235D">
      <w:pPr>
        <w:numPr>
          <w:ilvl w:val="0"/>
          <w:numId w:val="26"/>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0"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703270F5" w14:textId="77777777" w:rsidR="00284908" w:rsidRPr="008D1934" w:rsidRDefault="00284908" w:rsidP="00C0321A">
      <w:pPr>
        <w:jc w:val="both"/>
        <w:rPr>
          <w:rFonts w:asciiTheme="minorHAnsi" w:hAnsiTheme="minorHAnsi" w:cs="Arial"/>
          <w:sz w:val="20"/>
        </w:rPr>
      </w:pPr>
    </w:p>
    <w:p w14:paraId="3B7D1B10" w14:textId="77777777" w:rsidR="00C0321A" w:rsidRPr="008D1934" w:rsidRDefault="00C0321A" w:rsidP="00C0321A">
      <w:pPr>
        <w:jc w:val="both"/>
        <w:rPr>
          <w:rFonts w:asciiTheme="minorHAnsi" w:hAnsiTheme="minorHAnsi" w:cs="Arial"/>
          <w:sz w:val="20"/>
        </w:rPr>
      </w:pPr>
    </w:p>
    <w:p w14:paraId="4983F8FF"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lastRenderedPageBreak/>
        <w:t xml:space="preserve">Dar clic en el botón “Consultar”. </w:t>
      </w:r>
    </w:p>
    <w:p w14:paraId="0870A1A7" w14:textId="77777777" w:rsidR="00C0321A" w:rsidRPr="008D1934" w:rsidRDefault="00C0321A" w:rsidP="0097235D">
      <w:pPr>
        <w:numPr>
          <w:ilvl w:val="0"/>
          <w:numId w:val="21"/>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97235D">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97235D">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97235D">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97235D">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97235D">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97235D">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97235D">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97235D">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97235D">
      <w:pPr>
        <w:numPr>
          <w:ilvl w:val="0"/>
          <w:numId w:val="23"/>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97235D">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97235D">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97235D">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97235D">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97235D">
      <w:pPr>
        <w:numPr>
          <w:ilvl w:val="0"/>
          <w:numId w:val="24"/>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97235D">
      <w:pPr>
        <w:numPr>
          <w:ilvl w:val="0"/>
          <w:numId w:val="24"/>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97235D">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41498BF9" w14:textId="77777777" w:rsidR="00F41565" w:rsidRDefault="00F41565" w:rsidP="00C0321A">
      <w:pPr>
        <w:jc w:val="both"/>
        <w:rPr>
          <w:rFonts w:asciiTheme="minorHAnsi" w:hAnsiTheme="minorHAnsi" w:cs="Arial"/>
          <w:sz w:val="20"/>
        </w:rPr>
      </w:pPr>
    </w:p>
    <w:p w14:paraId="41ED4DF5" w14:textId="77777777" w:rsidR="00890DB2" w:rsidRDefault="00890DB2"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Décima.- Aclaración. </w:t>
      </w:r>
    </w:p>
    <w:p w14:paraId="08AADD7A" w14:textId="0367097D" w:rsidR="00E51C36"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5F47F3F6" w14:textId="77777777" w:rsidR="003002BF" w:rsidRPr="008D1934" w:rsidRDefault="003002BF" w:rsidP="00C0321A">
      <w:pPr>
        <w:jc w:val="both"/>
        <w:rPr>
          <w:rFonts w:asciiTheme="minorHAnsi" w:hAnsiTheme="minorHAnsi" w:cs="Arial"/>
          <w:sz w:val="20"/>
        </w:rPr>
      </w:pP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3" w:name="_Toc122602682"/>
    </w:p>
    <w:p w14:paraId="2136FC5E" w14:textId="2B752FFA" w:rsidR="00C0321A" w:rsidRPr="008D1934" w:rsidRDefault="00C0321A" w:rsidP="00C0321A">
      <w:pPr>
        <w:rPr>
          <w:rFonts w:asciiTheme="minorHAnsi" w:hAnsiTheme="minorHAnsi"/>
          <w:b/>
          <w:sz w:val="20"/>
        </w:rPr>
      </w:pPr>
      <w:r w:rsidRPr="008D1934">
        <w:rPr>
          <w:rFonts w:asciiTheme="minorHAnsi" w:hAnsiTheme="minorHAnsi"/>
          <w:b/>
          <w:sz w:val="20"/>
        </w:rPr>
        <w:t>8.3</w:t>
      </w:r>
      <w:r w:rsidR="00E141D3">
        <w:rPr>
          <w:rFonts w:asciiTheme="minorHAnsi" w:hAnsiTheme="minorHAnsi"/>
          <w:b/>
          <w:sz w:val="20"/>
        </w:rPr>
        <w:t xml:space="preserve"> </w:t>
      </w:r>
      <w:r w:rsidRPr="008D1934">
        <w:rPr>
          <w:rFonts w:asciiTheme="minorHAnsi" w:hAnsiTheme="minorHAnsi"/>
          <w:b/>
          <w:sz w:val="20"/>
        </w:rPr>
        <w:t xml:space="preserve"> REGLAS PARA LA OBTENCIÓN DE LA CONSTANCIA DE SITUACIÓN FISCAL EN MATERIA DE APORTACIONES PATRONALES Y ENTERO DE DESCUENTOS.</w:t>
      </w:r>
      <w:bookmarkEnd w:id="3"/>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97235D">
      <w:pPr>
        <w:numPr>
          <w:ilvl w:val="0"/>
          <w:numId w:val="30"/>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97235D">
      <w:pPr>
        <w:numPr>
          <w:ilvl w:val="0"/>
          <w:numId w:val="30"/>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97235D">
      <w:pPr>
        <w:numPr>
          <w:ilvl w:val="0"/>
          <w:numId w:val="30"/>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97235D">
      <w:pPr>
        <w:numPr>
          <w:ilvl w:val="0"/>
          <w:numId w:val="30"/>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97235D">
      <w:pPr>
        <w:numPr>
          <w:ilvl w:val="0"/>
          <w:numId w:val="30"/>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756612E6" w14:textId="77777777" w:rsidR="00C0321A" w:rsidRPr="008D1934" w:rsidRDefault="00C0321A"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97235D">
      <w:pPr>
        <w:numPr>
          <w:ilvl w:val="0"/>
          <w:numId w:val="31"/>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97235D">
      <w:pPr>
        <w:numPr>
          <w:ilvl w:val="0"/>
          <w:numId w:val="31"/>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97235D">
      <w:pPr>
        <w:numPr>
          <w:ilvl w:val="0"/>
          <w:numId w:val="31"/>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97235D">
      <w:pPr>
        <w:numPr>
          <w:ilvl w:val="0"/>
          <w:numId w:val="31"/>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conforme al </w:t>
      </w:r>
      <w:r w:rsidRPr="00341A33">
        <w:rPr>
          <w:rFonts w:asciiTheme="minorHAnsi" w:eastAsia="MS Mincho" w:hAnsiTheme="minorHAnsi" w:cs="Arial"/>
          <w:b/>
          <w:sz w:val="20"/>
          <w:lang w:val="es-ES_tradnl" w:eastAsia="zh-CN"/>
        </w:rPr>
        <w:t>ANEXO NÚMERO 01 (UNO)</w:t>
      </w:r>
      <w:r w:rsidRPr="00341A33">
        <w:rPr>
          <w:rFonts w:asciiTheme="minorHAnsi" w:eastAsia="MS Mincho" w:hAnsiTheme="minorHAnsi" w:cs="Arial"/>
          <w:sz w:val="20"/>
          <w:lang w:val="es-ES_tradnl" w:eastAsia="zh-CN"/>
        </w:rPr>
        <w:t>, el cual forma parte de las presentes bases, observando para ello lo previsto en el artículo 36 en lo relativo al criterio binario 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5741E673"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el servicio ofertado se apegue a la descripción y establecida en </w:t>
      </w:r>
      <w:r w:rsidR="00BE7FD4">
        <w:rPr>
          <w:rFonts w:asciiTheme="minorHAnsi" w:eastAsia="MS Mincho" w:hAnsiTheme="minorHAnsi" w:cs="Arial"/>
          <w:sz w:val="20"/>
          <w:lang w:val="es-ES_tradnl" w:eastAsia="zh-CN"/>
        </w:rPr>
        <w:t>el</w:t>
      </w:r>
      <w:r w:rsidRPr="00341A33">
        <w:rPr>
          <w:rFonts w:asciiTheme="minorHAnsi" w:eastAsia="MS Mincho" w:hAnsiTheme="minorHAnsi" w:cs="Arial"/>
          <w:sz w:val="20"/>
          <w:lang w:val="es-ES_tradnl" w:eastAsia="zh-CN"/>
        </w:rPr>
        <w:t xml:space="preserve">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66671355" w14:textId="77777777" w:rsidR="003002BF" w:rsidRDefault="003002BF" w:rsidP="00341A33">
      <w:pPr>
        <w:ind w:left="284" w:hanging="284"/>
        <w:jc w:val="both"/>
        <w:rPr>
          <w:rFonts w:asciiTheme="minorHAnsi" w:eastAsia="MS Mincho" w:hAnsiTheme="minorHAnsi" w:cs="Arial"/>
          <w:b/>
          <w:sz w:val="20"/>
          <w:lang w:val="es-ES_tradnl" w:eastAsia="zh-CN"/>
        </w:rPr>
      </w:pPr>
    </w:p>
    <w:p w14:paraId="3E82831C" w14:textId="77777777" w:rsidR="00890DB2" w:rsidRDefault="00890DB2" w:rsidP="00341A33">
      <w:pPr>
        <w:ind w:left="284" w:hanging="284"/>
        <w:jc w:val="both"/>
        <w:rPr>
          <w:rFonts w:asciiTheme="minorHAnsi" w:eastAsia="MS Mincho" w:hAnsiTheme="minorHAnsi" w:cs="Arial"/>
          <w:b/>
          <w:sz w:val="20"/>
          <w:lang w:val="es-ES_tradnl" w:eastAsia="zh-CN"/>
        </w:rPr>
      </w:pPr>
    </w:p>
    <w:p w14:paraId="2FEC9347" w14:textId="77777777" w:rsidR="00890DB2" w:rsidRDefault="00890DB2" w:rsidP="00341A33">
      <w:pPr>
        <w:ind w:left="284" w:hanging="284"/>
        <w:jc w:val="both"/>
        <w:rPr>
          <w:rFonts w:asciiTheme="minorHAnsi" w:eastAsia="MS Mincho" w:hAnsiTheme="minorHAnsi" w:cs="Arial"/>
          <w:b/>
          <w:sz w:val="20"/>
          <w:lang w:val="es-ES_tradnl" w:eastAsia="zh-CN"/>
        </w:rPr>
      </w:pPr>
    </w:p>
    <w:p w14:paraId="21DAD6EC" w14:textId="77777777" w:rsidR="00890DB2" w:rsidRDefault="00890DB2" w:rsidP="00341A33">
      <w:pPr>
        <w:ind w:left="284" w:hanging="284"/>
        <w:jc w:val="both"/>
        <w:rPr>
          <w:rFonts w:asciiTheme="minorHAnsi" w:eastAsia="MS Mincho" w:hAnsiTheme="minorHAnsi" w:cs="Arial"/>
          <w:b/>
          <w:sz w:val="20"/>
          <w:lang w:val="es-ES_tradnl" w:eastAsia="zh-CN"/>
        </w:rPr>
      </w:pPr>
    </w:p>
    <w:p w14:paraId="562F7E5B" w14:textId="727AEAA7" w:rsidR="00341A33" w:rsidRPr="00341A33" w:rsidRDefault="00734135" w:rsidP="00341A33">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9.1</w:t>
      </w:r>
      <w:r w:rsidR="00E141D3">
        <w:rPr>
          <w:rFonts w:asciiTheme="minorHAnsi" w:eastAsia="MS Mincho" w:hAnsiTheme="minorHAnsi" w:cs="Arial"/>
          <w:b/>
          <w:sz w:val="20"/>
          <w:lang w:val="es-ES_tradnl" w:eastAsia="zh-CN"/>
        </w:rPr>
        <w:t xml:space="preserve"> </w:t>
      </w:r>
      <w:r w:rsidR="00341A33" w:rsidRPr="00341A33">
        <w:rPr>
          <w:rFonts w:asciiTheme="minorHAnsi" w:eastAsia="MS Mincho" w:hAnsiTheme="minorHAnsi" w:cs="Arial"/>
          <w:b/>
          <w:sz w:val="20"/>
          <w:lang w:val="es-ES_tradnl" w:eastAsia="zh-CN"/>
        </w:rPr>
        <w:tab/>
        <w:t>EVALUACIÓN DE LAS PROPOSICIONES</w:t>
      </w:r>
      <w:r w:rsidR="003002BF">
        <w:rPr>
          <w:rFonts w:asciiTheme="minorHAnsi" w:eastAsia="MS Mincho" w:hAnsiTheme="minorHAnsi" w:cs="Arial"/>
          <w:b/>
          <w:sz w:val="20"/>
          <w:lang w:val="es-ES_tradnl" w:eastAsia="zh-CN"/>
        </w:rPr>
        <w:t xml:space="preserve"> </w:t>
      </w:r>
      <w:r w:rsidR="00341A33" w:rsidRPr="00341A33">
        <w:rPr>
          <w:rFonts w:asciiTheme="minorHAnsi" w:eastAsia="MS Mincho" w:hAnsiTheme="minorHAnsi" w:cs="Arial"/>
          <w:b/>
          <w:sz w:val="20"/>
          <w:lang w:val="es-ES_tradnl" w:eastAsia="zh-CN"/>
        </w:rPr>
        <w:t>TÉCNICAS</w:t>
      </w:r>
      <w:r w:rsidR="00E141D3">
        <w:rPr>
          <w:rFonts w:asciiTheme="minorHAnsi" w:eastAsia="MS Mincho" w:hAnsiTheme="minorHAnsi" w:cs="Arial"/>
          <w:b/>
          <w:sz w:val="20"/>
          <w:lang w:val="es-ES_tradnl" w:eastAsia="zh-CN"/>
        </w:rPr>
        <w:t xml:space="preserve"> Y </w:t>
      </w:r>
      <w:r w:rsidR="00341A33" w:rsidRPr="00341A33">
        <w:rPr>
          <w:rFonts w:asciiTheme="minorHAnsi" w:eastAsia="MS Mincho" w:hAnsiTheme="minorHAnsi" w:cs="Arial"/>
          <w:b/>
          <w:sz w:val="20"/>
          <w:lang w:val="es-ES_tradnl" w:eastAsia="zh-CN"/>
        </w:rPr>
        <w:t>ECONOMICAS</w:t>
      </w:r>
      <w:r>
        <w:rPr>
          <w:rFonts w:asciiTheme="minorHAnsi" w:eastAsia="MS Mincho" w:hAnsiTheme="minorHAnsi" w:cs="Arial"/>
          <w:b/>
          <w:sz w:val="20"/>
          <w:lang w:val="es-ES_tradnl" w:eastAsia="zh-CN"/>
        </w:rPr>
        <w:t>.</w:t>
      </w:r>
    </w:p>
    <w:p w14:paraId="770F5733"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658E712D" w:rsidR="00341A33" w:rsidRPr="00341A33" w:rsidRDefault="00A7279B" w:rsidP="00341A33">
      <w:pPr>
        <w:jc w:val="both"/>
        <w:rPr>
          <w:rFonts w:asciiTheme="minorHAnsi" w:eastAsia="MS Mincho" w:hAnsiTheme="minorHAnsi" w:cs="Arial"/>
          <w:sz w:val="20"/>
          <w:lang w:val="es-ES_tradnl" w:eastAsia="zh-CN"/>
        </w:rPr>
      </w:pPr>
      <w:r>
        <w:rPr>
          <w:rFonts w:asciiTheme="minorHAnsi" w:eastAsia="MS Mincho" w:hAnsiTheme="minorHAnsi" w:cs="Arial"/>
          <w:sz w:val="20"/>
          <w:lang w:val="es-ES_tradnl" w:eastAsia="zh-CN"/>
        </w:rPr>
        <w:t>La evaluación de las proposiciones</w:t>
      </w:r>
      <w:r w:rsidR="00341A33" w:rsidRPr="00341A33">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w:t>
      </w:r>
      <w:r w:rsidR="00341A33" w:rsidRPr="00DF5383">
        <w:rPr>
          <w:rFonts w:asciiTheme="minorHAnsi" w:eastAsia="MS Mincho" w:hAnsiTheme="minorHAnsi" w:cs="Arial"/>
          <w:sz w:val="20"/>
          <w:lang w:val="es-ES_tradnl" w:eastAsia="zh-CN"/>
        </w:rPr>
        <w:t xml:space="preserve">numerales </w:t>
      </w:r>
      <w:r w:rsidR="00A52E03" w:rsidRPr="00DF5383">
        <w:rPr>
          <w:rFonts w:asciiTheme="minorHAnsi" w:eastAsia="MS Mincho" w:hAnsiTheme="minorHAnsi" w:cs="Arial"/>
          <w:sz w:val="20"/>
          <w:lang w:val="es-ES_tradnl" w:eastAsia="zh-CN"/>
        </w:rPr>
        <w:t>2.1</w:t>
      </w:r>
      <w:r w:rsidR="00341A33" w:rsidRPr="00DF5383">
        <w:rPr>
          <w:rFonts w:asciiTheme="minorHAnsi" w:eastAsia="MS Mincho" w:hAnsiTheme="minorHAnsi" w:cs="Arial"/>
          <w:sz w:val="20"/>
          <w:lang w:val="es-ES_tradnl" w:eastAsia="zh-CN"/>
        </w:rPr>
        <w:t xml:space="preserve">, 5.1, </w:t>
      </w:r>
      <w:r w:rsidR="00DF5383" w:rsidRPr="00DF5383">
        <w:rPr>
          <w:rFonts w:asciiTheme="minorHAnsi" w:eastAsia="MS Mincho" w:hAnsiTheme="minorHAnsi" w:cs="Arial"/>
          <w:sz w:val="20"/>
          <w:lang w:val="es-ES_tradnl" w:eastAsia="zh-CN"/>
        </w:rPr>
        <w:t xml:space="preserve">6, </w:t>
      </w:r>
      <w:r w:rsidR="00734135">
        <w:rPr>
          <w:rFonts w:asciiTheme="minorHAnsi" w:eastAsia="MS Mincho" w:hAnsiTheme="minorHAnsi" w:cs="Arial"/>
          <w:sz w:val="20"/>
          <w:lang w:val="es-ES_tradnl" w:eastAsia="zh-CN"/>
        </w:rPr>
        <w:t>6.1, 6.2, 6.3,</w:t>
      </w:r>
      <w:r w:rsidR="00341A33" w:rsidRPr="00DF5383">
        <w:rPr>
          <w:rFonts w:asciiTheme="minorHAnsi" w:eastAsia="MS Mincho" w:hAnsiTheme="minorHAnsi" w:cs="Arial"/>
          <w:sz w:val="20"/>
          <w:lang w:val="es-ES_tradnl" w:eastAsia="zh-CN"/>
        </w:rPr>
        <w:t xml:space="preserve"> 7.1,</w:t>
      </w:r>
      <w:r w:rsidR="00734135">
        <w:rPr>
          <w:rFonts w:asciiTheme="minorHAnsi" w:eastAsia="MS Mincho" w:hAnsiTheme="minorHAnsi" w:cs="Arial"/>
          <w:sz w:val="20"/>
          <w:lang w:val="es-ES_tradnl" w:eastAsia="zh-CN"/>
        </w:rPr>
        <w:t xml:space="preserve"> 7.2 </w:t>
      </w:r>
      <w:r w:rsidR="00341A33" w:rsidRPr="00341A33">
        <w:rPr>
          <w:rFonts w:asciiTheme="minorHAnsi" w:eastAsia="MS Mincho" w:hAnsiTheme="minorHAnsi" w:cs="Arial"/>
          <w:sz w:val="20"/>
          <w:lang w:val="es-ES_tradnl" w:eastAsia="zh-CN"/>
        </w:rPr>
        <w:t xml:space="preserve">y sus anexos, así como los que se deriven del acto de la(s) Junta(s) de Aclaraciones y, que con motivo de dicho incumplimiento se afecte la solvencia de la </w:t>
      </w:r>
      <w:r w:rsidRPr="00341A33">
        <w:rPr>
          <w:rFonts w:asciiTheme="minorHAnsi" w:eastAsia="MS Mincho" w:hAnsiTheme="minorHAnsi" w:cs="Arial"/>
          <w:sz w:val="20"/>
          <w:lang w:val="es-ES_tradnl" w:eastAsia="zh-CN"/>
        </w:rPr>
        <w:t>prop</w:t>
      </w:r>
      <w:r>
        <w:rPr>
          <w:rFonts w:asciiTheme="minorHAnsi" w:eastAsia="MS Mincho" w:hAnsiTheme="minorHAnsi" w:cs="Arial"/>
          <w:sz w:val="20"/>
          <w:lang w:val="es-ES_tradnl" w:eastAsia="zh-CN"/>
        </w:rPr>
        <w:t>osición</w:t>
      </w:r>
      <w:r w:rsidR="00341A33" w:rsidRPr="00341A33">
        <w:rPr>
          <w:rFonts w:asciiTheme="minorHAnsi" w:eastAsia="MS Mincho" w:hAnsiTheme="minorHAnsi" w:cs="Arial"/>
          <w:sz w:val="20"/>
          <w:lang w:val="es-ES_tradnl" w:eastAsia="zh-CN"/>
        </w:rPr>
        <w:t>.</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517EEFDB" w14:textId="622DA436"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0DC491CF" w14:textId="77777777" w:rsidR="00341A33" w:rsidRPr="00341A33" w:rsidRDefault="00341A33" w:rsidP="0097235D">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341A33" w:rsidRDefault="00341A33" w:rsidP="0097235D">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97235D">
      <w:pPr>
        <w:numPr>
          <w:ilvl w:val="0"/>
          <w:numId w:val="43"/>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77777777" w:rsidR="00341A33" w:rsidRPr="00341A33" w:rsidRDefault="00341A33" w:rsidP="0097235D">
      <w:pPr>
        <w:numPr>
          <w:ilvl w:val="0"/>
          <w:numId w:val="43"/>
        </w:numPr>
        <w:tabs>
          <w:tab w:val="clear" w:pos="720"/>
          <w:tab w:val="left" w:pos="709"/>
        </w:tabs>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Se verificará el cumplimiento de la proposición, conforme a los requisitos establecidos en el numeral 6.1, de las bases de esta Convocatoria.</w:t>
      </w:r>
    </w:p>
    <w:p w14:paraId="31146E8B" w14:textId="77777777" w:rsidR="00341A33" w:rsidRPr="00341A33" w:rsidRDefault="00341A33" w:rsidP="0097235D">
      <w:pPr>
        <w:numPr>
          <w:ilvl w:val="0"/>
          <w:numId w:val="43"/>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La evaluación se hará sobre la descripción del servicio  que corresponda al Requerimiento, de acuerdo a la descripción y características de la misma.</w:t>
      </w:r>
    </w:p>
    <w:p w14:paraId="77E19233" w14:textId="3DD84ED6" w:rsidR="00341A33" w:rsidRPr="00341A33" w:rsidRDefault="00341A33" w:rsidP="0097235D">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DF5383">
        <w:rPr>
          <w:rFonts w:asciiTheme="minorHAnsi" w:eastAsia="MS Mincho" w:hAnsiTheme="minorHAnsi" w:cs="Arial"/>
          <w:b/>
          <w:sz w:val="20"/>
          <w:lang w:val="es-ES_tradnl" w:eastAsia="zh-CN"/>
        </w:rPr>
        <w:t xml:space="preserve">07 </w:t>
      </w:r>
      <w:r w:rsidRPr="00341A33">
        <w:rPr>
          <w:rFonts w:asciiTheme="minorHAnsi" w:eastAsia="MS Mincho" w:hAnsiTheme="minorHAnsi" w:cs="Arial"/>
          <w:b/>
          <w:sz w:val="20"/>
          <w:lang w:val="es-ES_tradnl" w:eastAsia="zh-CN"/>
        </w:rPr>
        <w:t>(</w:t>
      </w:r>
      <w:r w:rsidR="00DF5383">
        <w:rPr>
          <w:rFonts w:asciiTheme="minorHAnsi" w:eastAsia="MS Mincho" w:hAnsiTheme="minorHAnsi" w:cs="Arial"/>
          <w:b/>
          <w:sz w:val="20"/>
          <w:lang w:val="es-ES_tradnl" w:eastAsia="zh-CN"/>
        </w:rPr>
        <w:t>SIETE</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las presentes bases.</w:t>
      </w:r>
    </w:p>
    <w:p w14:paraId="23B2A837" w14:textId="77777777" w:rsidR="00341A33" w:rsidRPr="00341A33" w:rsidRDefault="00341A33" w:rsidP="0097235D">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52A4BAF1" w:rsidR="00341A33" w:rsidRPr="00341A33" w:rsidRDefault="00341A33" w:rsidP="0097235D">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w:t>
      </w:r>
      <w:r w:rsidR="00A7279B">
        <w:rPr>
          <w:rFonts w:asciiTheme="minorHAnsi" w:eastAsia="MS Mincho" w:hAnsiTheme="minorHAnsi" w:cs="Arial"/>
          <w:sz w:val="20"/>
          <w:lang w:val="es-ES_tradnl" w:eastAsia="zh-CN"/>
        </w:rPr>
        <w:t>(s)</w:t>
      </w:r>
      <w:r w:rsidRPr="00341A33">
        <w:rPr>
          <w:rFonts w:asciiTheme="minorHAnsi" w:eastAsia="MS Mincho" w:hAnsiTheme="minorHAnsi" w:cs="Arial"/>
          <w:sz w:val="20"/>
          <w:lang w:val="es-ES_tradnl" w:eastAsia="zh-CN"/>
        </w:rPr>
        <w:t xml:space="preserve"> </w:t>
      </w:r>
      <w:r w:rsidR="00A7279B" w:rsidRPr="00341A33">
        <w:rPr>
          <w:rFonts w:asciiTheme="minorHAnsi" w:eastAsia="MS Mincho" w:hAnsiTheme="minorHAnsi" w:cs="Arial"/>
          <w:sz w:val="20"/>
          <w:lang w:val="es-ES_tradnl" w:eastAsia="zh-CN"/>
        </w:rPr>
        <w:t>prop</w:t>
      </w:r>
      <w:r w:rsidR="00A7279B">
        <w:rPr>
          <w:rFonts w:asciiTheme="minorHAnsi" w:eastAsia="MS Mincho" w:hAnsiTheme="minorHAnsi" w:cs="Arial"/>
          <w:sz w:val="20"/>
          <w:lang w:val="es-ES_tradnl" w:eastAsia="zh-CN"/>
        </w:rPr>
        <w:t>osición(es)</w:t>
      </w:r>
      <w:r w:rsidRPr="00341A33">
        <w:rPr>
          <w:rFonts w:asciiTheme="minorHAnsi" w:eastAsia="MS Mincho" w:hAnsiTheme="minorHAnsi" w:cs="Arial"/>
          <w:sz w:val="20"/>
          <w:lang w:val="es-ES_tradnl" w:eastAsia="zh-CN"/>
        </w:rPr>
        <w:t>, se desechará(n) la(s) partida(s) que sea(n) afectada(s) por el error.</w:t>
      </w:r>
    </w:p>
    <w:p w14:paraId="7CA2A190" w14:textId="77777777" w:rsidR="00B63DB2" w:rsidRPr="00CD2252" w:rsidRDefault="00B63DB2" w:rsidP="00B63DB2">
      <w:pPr>
        <w:tabs>
          <w:tab w:val="left" w:pos="1575"/>
        </w:tabs>
        <w:jc w:val="both"/>
        <w:rPr>
          <w:rFonts w:asciiTheme="minorHAnsi" w:hAnsiTheme="minorHAnsi" w:cs="Arial"/>
          <w:b/>
          <w:sz w:val="20"/>
        </w:rPr>
      </w:pPr>
    </w:p>
    <w:p w14:paraId="2A0AA219" w14:textId="69253C56" w:rsidR="008804FE" w:rsidRPr="00CD2252" w:rsidRDefault="008804FE" w:rsidP="008804FE">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726F32">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05B0CA6" w14:textId="1C0C43F9"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Los criterios que se aplicarán para evaluar las proposiciones se basarán en la información documental presentada por los participantes conforme a</w:t>
      </w:r>
      <w:bookmarkStart w:id="4" w:name="Anexo_11_Back"/>
      <w:r w:rsidRPr="00CD2252">
        <w:rPr>
          <w:rFonts w:asciiTheme="minorHAnsi" w:hAnsiTheme="minorHAnsi" w:cs="Tahoma"/>
          <w:sz w:val="20"/>
        </w:rPr>
        <w:t xml:space="preserve"> lo solicitado en </w:t>
      </w:r>
      <w:bookmarkEnd w:id="4"/>
      <w:r w:rsidR="00A726AF">
        <w:rPr>
          <w:rFonts w:asciiTheme="minorHAnsi" w:hAnsiTheme="minorHAnsi" w:cs="Tahoma"/>
          <w:sz w:val="20"/>
        </w:rPr>
        <w:t xml:space="preserve">los puntos </w:t>
      </w:r>
      <w:r w:rsidR="00734135" w:rsidRPr="00734135">
        <w:rPr>
          <w:rFonts w:asciiTheme="minorHAnsi" w:hAnsiTheme="minorHAnsi" w:cs="Tahoma"/>
          <w:sz w:val="20"/>
        </w:rPr>
        <w:t xml:space="preserve">2.1, 5.1, 6, 6.1, 6.2, 6.3, 7.1, 7.2 </w:t>
      </w:r>
      <w:r w:rsidR="00A726AF" w:rsidRPr="00A726AF">
        <w:rPr>
          <w:rFonts w:asciiTheme="minorHAnsi" w:hAnsiTheme="minorHAnsi" w:cs="Tahoma"/>
          <w:sz w:val="20"/>
        </w:rPr>
        <w:t>y sus anexos</w:t>
      </w:r>
    </w:p>
    <w:p w14:paraId="70012068" w14:textId="77777777" w:rsidR="00CD2252" w:rsidRPr="00CD2252" w:rsidRDefault="00CD2252" w:rsidP="00CD2252">
      <w:pPr>
        <w:jc w:val="both"/>
        <w:rPr>
          <w:rFonts w:asciiTheme="minorHAnsi" w:hAnsiTheme="minorHAnsi" w:cs="Tahoma"/>
          <w:sz w:val="20"/>
        </w:rPr>
      </w:pPr>
    </w:p>
    <w:p w14:paraId="76452965" w14:textId="05C7A38F" w:rsidR="00CD2252" w:rsidRPr="00CD2252"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w:t>
      </w:r>
      <w:r w:rsidR="00A7279B">
        <w:rPr>
          <w:rFonts w:asciiTheme="minorHAnsi" w:hAnsiTheme="minorHAnsi" w:cs="Arial"/>
          <w:b/>
          <w:bCs/>
          <w:sz w:val="20"/>
          <w:lang w:val="es-ES_tradnl" w:eastAsia="es-ES"/>
        </w:rPr>
        <w:t>OSICIONES</w:t>
      </w:r>
      <w:r w:rsidRPr="00CD2252">
        <w:rPr>
          <w:rFonts w:asciiTheme="minorHAnsi" w:hAnsiTheme="minorHAnsi" w:cs="Arial"/>
          <w:b/>
          <w:bCs/>
          <w:sz w:val="20"/>
          <w:lang w:val="es-ES_tradnl" w:eastAsia="es-ES"/>
        </w:rPr>
        <w:t xml:space="preserve">, SERÁ EL METODO </w:t>
      </w:r>
      <w:r w:rsidR="006A35FE">
        <w:rPr>
          <w:rFonts w:asciiTheme="minorHAnsi" w:hAnsiTheme="minorHAnsi" w:cs="Arial"/>
          <w:b/>
          <w:bCs/>
          <w:sz w:val="20"/>
          <w:lang w:val="es-ES_tradnl" w:eastAsia="es-ES"/>
        </w:rPr>
        <w:t>BINARIO</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77777777"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No se considerarán las proposiciones, cuando no cotice la totalidad de los servicios requeridos.</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39FBF7FB" w14:textId="66199F3D" w:rsidR="00CD2252" w:rsidRPr="00CD2252" w:rsidRDefault="00CD2252" w:rsidP="00CD2252">
      <w:pPr>
        <w:jc w:val="both"/>
        <w:rPr>
          <w:rFonts w:asciiTheme="minorHAnsi" w:hAnsiTheme="minorHAnsi"/>
          <w:sz w:val="20"/>
        </w:rPr>
      </w:pPr>
      <w:r w:rsidRPr="00CD2252">
        <w:rPr>
          <w:rFonts w:asciiTheme="minorHAnsi" w:hAnsiTheme="minorHAnsi"/>
          <w:sz w:val="20"/>
        </w:rPr>
        <w:t xml:space="preserve">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w:t>
      </w:r>
      <w:r w:rsidR="00A7279B" w:rsidRPr="00CD2252">
        <w:rPr>
          <w:rFonts w:asciiTheme="minorHAnsi" w:hAnsiTheme="minorHAnsi"/>
          <w:sz w:val="20"/>
        </w:rPr>
        <w:t>prop</w:t>
      </w:r>
      <w:r w:rsidR="00A7279B">
        <w:rPr>
          <w:rFonts w:asciiTheme="minorHAnsi" w:hAnsiTheme="minorHAnsi"/>
          <w:sz w:val="20"/>
        </w:rPr>
        <w:t xml:space="preserve">osición </w:t>
      </w:r>
      <w:r w:rsidRPr="00CD2252">
        <w:rPr>
          <w:rFonts w:asciiTheme="minorHAnsi" w:hAnsiTheme="minorHAnsi"/>
          <w:sz w:val="20"/>
        </w:rPr>
        <w:t xml:space="preserve">económica, </w:t>
      </w:r>
      <w:r w:rsidRPr="00CD2252">
        <w:rPr>
          <w:rFonts w:asciiTheme="minorHAnsi" w:hAnsiTheme="minorHAnsi"/>
          <w:sz w:val="20"/>
        </w:rPr>
        <w:lastRenderedPageBreak/>
        <w:t>siempre y cuando esta resulte conveniente. Los precios ofertados que se encuentren por debajo del precio conveniente, podrán ser desechados por la convocante.</w:t>
      </w:r>
    </w:p>
    <w:p w14:paraId="1265212B" w14:textId="77777777" w:rsidR="00CD2252" w:rsidRPr="00CD2252" w:rsidRDefault="00CD2252" w:rsidP="00CD2252">
      <w:pPr>
        <w:ind w:left="-284"/>
        <w:jc w:val="both"/>
        <w:rPr>
          <w:rFonts w:asciiTheme="minorHAnsi" w:hAnsiTheme="minorHAnsi"/>
          <w:sz w:val="20"/>
        </w:rPr>
      </w:pP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17EC0460" w:rsidR="00CD2252" w:rsidRPr="00CD2252" w:rsidRDefault="00CD2252" w:rsidP="00CD225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2A4440" w:rsidRPr="002A4440">
        <w:rPr>
          <w:rFonts w:asciiTheme="minorHAnsi" w:hAnsiTheme="minorHAnsi" w:cs="Tahoma"/>
          <w:b/>
          <w:sz w:val="20"/>
        </w:rPr>
        <w:t>SABG</w:t>
      </w:r>
      <w:r w:rsidRPr="00CD2252">
        <w:rPr>
          <w:rFonts w:asciiTheme="minorHAnsi" w:hAnsiTheme="minorHAnsi"/>
          <w:sz w:val="20"/>
        </w:rPr>
        <w:t>.</w:t>
      </w:r>
    </w:p>
    <w:p w14:paraId="30ABD651" w14:textId="77777777" w:rsidR="00665FC8" w:rsidRPr="001171DE" w:rsidRDefault="00665FC8" w:rsidP="0041064E">
      <w:pPr>
        <w:jc w:val="both"/>
        <w:rPr>
          <w:rFonts w:asciiTheme="minorHAnsi" w:hAnsiTheme="minorHAnsi" w:cs="Arial"/>
          <w:color w:val="000000"/>
          <w:sz w:val="20"/>
        </w:rPr>
      </w:pPr>
    </w:p>
    <w:p w14:paraId="4B49A323" w14:textId="0071A19C" w:rsidR="0041064E" w:rsidRPr="00C103E7" w:rsidRDefault="00E141D3"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14E3FDEE" w:rsidR="0041064E" w:rsidRPr="00CD2252" w:rsidRDefault="0041064E" w:rsidP="00D66AC5">
      <w:pPr>
        <w:pStyle w:val="Sinespaciado"/>
        <w:numPr>
          <w:ilvl w:val="0"/>
          <w:numId w:val="32"/>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D66AC5" w:rsidRPr="00D66AC5">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97235D">
      <w:pPr>
        <w:pStyle w:val="Sinespaciado"/>
        <w:numPr>
          <w:ilvl w:val="0"/>
          <w:numId w:val="32"/>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97235D">
      <w:pPr>
        <w:pStyle w:val="Sinespaciado"/>
        <w:numPr>
          <w:ilvl w:val="0"/>
          <w:numId w:val="32"/>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97235D">
      <w:pPr>
        <w:pStyle w:val="Sinespaciado"/>
        <w:numPr>
          <w:ilvl w:val="0"/>
          <w:numId w:val="32"/>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97235D">
      <w:pPr>
        <w:pStyle w:val="Sinespaciado"/>
        <w:numPr>
          <w:ilvl w:val="0"/>
          <w:numId w:val="32"/>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0E716C25" w:rsidR="008804FE" w:rsidRPr="001171DE" w:rsidRDefault="00E141D3" w:rsidP="008804FE">
      <w:pPr>
        <w:tabs>
          <w:tab w:val="left" w:pos="426"/>
        </w:tabs>
        <w:jc w:val="both"/>
        <w:rPr>
          <w:rFonts w:asciiTheme="minorHAnsi" w:hAnsiTheme="minorHAnsi" w:cs="Arial"/>
          <w:b/>
          <w:bCs/>
          <w:sz w:val="20"/>
        </w:rPr>
      </w:pPr>
      <w:r>
        <w:rPr>
          <w:rFonts w:asciiTheme="minorHAnsi" w:hAnsiTheme="minorHAnsi" w:cs="Arial"/>
          <w:b/>
          <w:bCs/>
          <w:sz w:val="20"/>
        </w:rPr>
        <w:t>11. COMUNICACIÓN DEL FALLO.</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97235D">
      <w:pPr>
        <w:pStyle w:val="Prrafodelista"/>
        <w:numPr>
          <w:ilvl w:val="0"/>
          <w:numId w:val="33"/>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03358AEC" w14:textId="45B92678" w:rsidR="00F41565" w:rsidRPr="00E51C36" w:rsidRDefault="008804FE" w:rsidP="008804FE">
      <w:pPr>
        <w:pStyle w:val="Prrafodelista"/>
        <w:numPr>
          <w:ilvl w:val="0"/>
          <w:numId w:val="33"/>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381F40C6" w14:textId="77777777" w:rsidR="00F41565" w:rsidRDefault="00F41565" w:rsidP="008804FE">
      <w:pPr>
        <w:jc w:val="both"/>
        <w:rPr>
          <w:rFonts w:asciiTheme="minorHAnsi" w:hAnsiTheme="minorHAnsi" w:cs="Arial"/>
          <w:b/>
          <w:sz w:val="20"/>
        </w:rPr>
      </w:pPr>
    </w:p>
    <w:p w14:paraId="6062C2A1" w14:textId="5488ABC6" w:rsidR="00A726AF" w:rsidRPr="001171DE" w:rsidRDefault="00E141D3"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7E659DA0" w14:textId="77777777" w:rsidR="00A726AF" w:rsidRDefault="00A726AF" w:rsidP="0097235D">
      <w:pPr>
        <w:numPr>
          <w:ilvl w:val="0"/>
          <w:numId w:val="52"/>
        </w:numPr>
        <w:suppressAutoHyphens w:val="0"/>
        <w:overflowPunct w:val="0"/>
        <w:autoSpaceDE w:val="0"/>
        <w:autoSpaceDN w:val="0"/>
        <w:adjustRightInd w:val="0"/>
        <w:jc w:val="both"/>
        <w:textAlignment w:val="baseline"/>
        <w:rPr>
          <w:rFonts w:asciiTheme="minorHAnsi" w:hAnsiTheme="minorHAnsi" w:cs="Arial"/>
          <w:sz w:val="20"/>
          <w:lang w:val="es-ES_tradnl" w:eastAsia="es-ES"/>
        </w:rPr>
      </w:pPr>
      <w:r w:rsidRPr="00A726AF">
        <w:rPr>
          <w:rFonts w:asciiTheme="minorHAnsi" w:hAnsiTheme="minorHAnsi" w:cs="Arial"/>
          <w:sz w:val="20"/>
          <w:lang w:val="es-ES_tradnl" w:eastAsia="es-ES"/>
        </w:rPr>
        <w:t>De conformidad con lo establecido en el artículo 53 de la Ley de Adquisiciones, Arrendamientos y Servicios del Sector Público, “el IMSS” aplicará penas convencionales a “el proveedor”, cuando existan incumplimientos en la fecha pactada para la prestación del servicio contratado, la cual será del 1% (uno por ciento), por cada día de atraso, calculadas sobre el valor del servicio o concepto incumplido y sin considerar el impuesto al valor agregado.</w:t>
      </w:r>
    </w:p>
    <w:p w14:paraId="56040005" w14:textId="6662C002" w:rsidR="00413BB5" w:rsidRPr="00A726AF" w:rsidRDefault="00413BB5" w:rsidP="0097235D">
      <w:pPr>
        <w:numPr>
          <w:ilvl w:val="0"/>
          <w:numId w:val="52"/>
        </w:numPr>
        <w:suppressAutoHyphens w:val="0"/>
        <w:overflowPunct w:val="0"/>
        <w:autoSpaceDE w:val="0"/>
        <w:autoSpaceDN w:val="0"/>
        <w:adjustRightInd w:val="0"/>
        <w:jc w:val="both"/>
        <w:textAlignment w:val="baseline"/>
        <w:rPr>
          <w:rFonts w:asciiTheme="minorHAnsi" w:hAnsiTheme="minorHAnsi" w:cs="Arial"/>
          <w:sz w:val="20"/>
          <w:lang w:val="es-ES_tradnl" w:eastAsia="es-ES"/>
        </w:rPr>
      </w:pPr>
      <w:r>
        <w:rPr>
          <w:rFonts w:asciiTheme="minorHAnsi" w:hAnsiTheme="minorHAnsi" w:cs="Arial"/>
          <w:sz w:val="20"/>
          <w:lang w:val="es-ES_tradnl" w:eastAsia="es-ES"/>
        </w:rPr>
        <w:t>Se aplicara una pena convencional la cual será del 1% (uno por ciento) por cada día de atraso en la entrega del informe mensual, la cual será calculada sobre el total de la facturación realizada del mes reportado.</w:t>
      </w:r>
    </w:p>
    <w:p w14:paraId="1B5CF04C" w14:textId="77777777" w:rsidR="00A726AF" w:rsidRPr="00A726AF" w:rsidRDefault="00A726AF" w:rsidP="0097235D">
      <w:pPr>
        <w:numPr>
          <w:ilvl w:val="0"/>
          <w:numId w:val="52"/>
        </w:numPr>
        <w:suppressAutoHyphens w:val="0"/>
        <w:overflowPunct w:val="0"/>
        <w:autoSpaceDE w:val="0"/>
        <w:autoSpaceDN w:val="0"/>
        <w:adjustRightInd w:val="0"/>
        <w:jc w:val="both"/>
        <w:textAlignment w:val="baseline"/>
        <w:rPr>
          <w:rFonts w:asciiTheme="minorHAnsi" w:hAnsiTheme="minorHAnsi" w:cs="Arial"/>
          <w:sz w:val="20"/>
          <w:lang w:val="es-ES_tradnl" w:eastAsia="es-ES"/>
        </w:rPr>
      </w:pPr>
      <w:r w:rsidRPr="00A726AF">
        <w:rPr>
          <w:rFonts w:asciiTheme="minorHAnsi" w:hAnsiTheme="minorHAnsi" w:cs="Arial"/>
          <w:sz w:val="20"/>
          <w:lang w:val="es-ES_tradnl" w:eastAsia="es-ES"/>
        </w:rPr>
        <w:lastRenderedPageBreak/>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094A725" w14:textId="77777777" w:rsidR="003839AB" w:rsidRPr="003839AB" w:rsidRDefault="003839AB" w:rsidP="003839AB">
      <w:pPr>
        <w:jc w:val="both"/>
        <w:rPr>
          <w:rFonts w:asciiTheme="minorHAnsi" w:hAnsiTheme="minorHAnsi" w:cs="Arial"/>
          <w:bCs/>
          <w:sz w:val="20"/>
          <w:lang w:val="es-ES_tradnl"/>
        </w:rPr>
      </w:pPr>
    </w:p>
    <w:p w14:paraId="51DCFE4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El administrador del presente contrato será el encargado de determinar, calcular y notificar las penas convencionales; durante la vigencia del contrato y hasta la liberación de la fianza, así como solicitar la aplicación de las penas convencionales, objeto del presente instrumento jurídico y comunicar los incumplimientos.</w:t>
      </w:r>
    </w:p>
    <w:p w14:paraId="26148ADE" w14:textId="77777777" w:rsidR="003839AB" w:rsidRPr="003839AB" w:rsidRDefault="003839AB" w:rsidP="003839AB">
      <w:pPr>
        <w:jc w:val="both"/>
        <w:rPr>
          <w:rFonts w:asciiTheme="minorHAnsi" w:hAnsiTheme="minorHAnsi" w:cs="Arial"/>
          <w:bCs/>
          <w:sz w:val="20"/>
          <w:lang w:val="es-ES_tradnl"/>
        </w:rPr>
      </w:pPr>
    </w:p>
    <w:p w14:paraId="7D2037A4" w14:textId="03BE0DDF" w:rsidR="003839AB" w:rsidRPr="003839AB" w:rsidRDefault="003839AB" w:rsidP="003839AB">
      <w:pPr>
        <w:jc w:val="both"/>
        <w:rPr>
          <w:rFonts w:asciiTheme="minorHAnsi" w:hAnsiTheme="minorHAnsi" w:cs="Arial"/>
          <w:bCs/>
          <w:sz w:val="20"/>
          <w:lang w:val="es-ES_tradnl"/>
        </w:rPr>
      </w:pPr>
      <w:r w:rsidRPr="00E141D3">
        <w:rPr>
          <w:rFonts w:asciiTheme="minorHAnsi" w:hAnsiTheme="minorHAnsi" w:cs="Arial"/>
          <w:b/>
          <w:bCs/>
          <w:sz w:val="20"/>
          <w:lang w:val="es-ES_tradnl"/>
        </w:rPr>
        <w:t>“EL INSTITUTO”</w:t>
      </w:r>
      <w:r w:rsidRPr="003839AB">
        <w:rPr>
          <w:rFonts w:asciiTheme="minorHAnsi" w:hAnsiTheme="minorHAnsi" w:cs="Arial"/>
          <w:bCs/>
          <w:sz w:val="20"/>
          <w:lang w:val="es-ES_tradnl"/>
        </w:rPr>
        <w:t xml:space="preserve"> descontará las cantidades que resulten de aplicar la pena convencional sobre los pagos que deba cubrir </w:t>
      </w:r>
      <w:r w:rsidR="00E141D3" w:rsidRPr="00E141D3">
        <w:rPr>
          <w:rFonts w:asciiTheme="minorHAnsi" w:hAnsiTheme="minorHAnsi" w:cs="Arial"/>
          <w:b/>
          <w:bCs/>
          <w:sz w:val="20"/>
          <w:lang w:val="es-ES_tradnl"/>
        </w:rPr>
        <w:t>“EL</w:t>
      </w:r>
      <w:r w:rsidR="00E141D3" w:rsidRPr="003839AB">
        <w:rPr>
          <w:rFonts w:asciiTheme="minorHAnsi" w:hAnsiTheme="minorHAnsi" w:cs="Arial"/>
          <w:bCs/>
          <w:sz w:val="20"/>
          <w:lang w:val="es-ES_tradnl"/>
        </w:rPr>
        <w:t xml:space="preserve"> </w:t>
      </w:r>
      <w:r w:rsidR="00E141D3" w:rsidRPr="00E141D3">
        <w:rPr>
          <w:rFonts w:asciiTheme="minorHAnsi" w:hAnsiTheme="minorHAnsi" w:cs="Arial"/>
          <w:b/>
          <w:bCs/>
          <w:sz w:val="20"/>
          <w:lang w:val="es-ES_tradnl"/>
        </w:rPr>
        <w:t>PROVEEDOR”</w:t>
      </w:r>
      <w:r w:rsidR="00E141D3" w:rsidRPr="003839AB">
        <w:rPr>
          <w:rFonts w:asciiTheme="minorHAnsi" w:hAnsiTheme="minorHAnsi" w:cs="Arial"/>
          <w:bCs/>
          <w:sz w:val="20"/>
          <w:lang w:val="es-ES_tradnl"/>
        </w:rPr>
        <w:t xml:space="preserve"> </w:t>
      </w:r>
      <w:r w:rsidRPr="003839AB">
        <w:rPr>
          <w:rFonts w:asciiTheme="minorHAnsi" w:hAnsiTheme="minorHAnsi" w:cs="Arial"/>
          <w:bCs/>
          <w:sz w:val="20"/>
          <w:lang w:val="es-ES_tradnl"/>
        </w:rPr>
        <w:t xml:space="preserve">Por lo tanto </w:t>
      </w:r>
      <w:r w:rsidRPr="00E141D3">
        <w:rPr>
          <w:rFonts w:asciiTheme="minorHAnsi" w:hAnsiTheme="minorHAnsi" w:cs="Arial"/>
          <w:b/>
          <w:bCs/>
          <w:sz w:val="20"/>
          <w:lang w:val="es-ES_tradnl"/>
        </w:rPr>
        <w:t>“EL PROVEEDOR”</w:t>
      </w:r>
      <w:r w:rsidRPr="003839AB">
        <w:rPr>
          <w:rFonts w:asciiTheme="minorHAnsi" w:hAnsiTheme="minorHAnsi" w:cs="Arial"/>
          <w:bCs/>
          <w:sz w:val="20"/>
          <w:lang w:val="es-ES_tradnl"/>
        </w:rPr>
        <w:t xml:space="preserve"> autoriza a descontar las cantidades que resulten de aplicar las sanciones señaladas en los párrafos anteriores, sobre los pagos que a este deba cubrirle a </w:t>
      </w:r>
      <w:r w:rsidRPr="00E141D3">
        <w:rPr>
          <w:rFonts w:asciiTheme="minorHAnsi" w:hAnsiTheme="minorHAnsi" w:cs="Arial"/>
          <w:b/>
          <w:bCs/>
          <w:sz w:val="20"/>
          <w:lang w:val="es-ES_tradnl"/>
        </w:rPr>
        <w:t>“EL INSTITUTO”</w:t>
      </w:r>
      <w:r w:rsidRPr="003839AB">
        <w:rPr>
          <w:rFonts w:asciiTheme="minorHAnsi" w:hAnsiTheme="minorHAnsi" w:cs="Arial"/>
          <w:bCs/>
          <w:sz w:val="20"/>
          <w:lang w:val="es-ES_tradnl"/>
        </w:rPr>
        <w:t xml:space="preserve"> 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3839AB" w:rsidRDefault="003839AB" w:rsidP="003839AB">
      <w:pPr>
        <w:jc w:val="both"/>
        <w:rPr>
          <w:rFonts w:asciiTheme="minorHAnsi" w:hAnsiTheme="minorHAnsi" w:cs="Arial"/>
          <w:bCs/>
          <w:sz w:val="20"/>
          <w:lang w:val="es-ES_tradnl"/>
        </w:rPr>
      </w:pPr>
    </w:p>
    <w:p w14:paraId="1D91A8E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Para autorizar el pago de los servicios, </w:t>
      </w:r>
      <w:r w:rsidRPr="00E141D3">
        <w:rPr>
          <w:rFonts w:asciiTheme="minorHAnsi" w:hAnsiTheme="minorHAnsi" w:cs="Arial"/>
          <w:bCs/>
          <w:sz w:val="20"/>
          <w:lang w:val="es-ES_tradnl"/>
        </w:rPr>
        <w:t xml:space="preserve">previamente </w:t>
      </w:r>
      <w:r w:rsidRPr="00E141D3">
        <w:rPr>
          <w:rFonts w:asciiTheme="minorHAnsi" w:hAnsiTheme="minorHAnsi" w:cs="Arial"/>
          <w:b/>
          <w:bCs/>
          <w:sz w:val="20"/>
          <w:lang w:val="es-ES_tradnl"/>
        </w:rPr>
        <w:t>"EL PROVEEDOR</w:t>
      </w:r>
      <w:r w:rsidRPr="003839AB">
        <w:rPr>
          <w:rFonts w:asciiTheme="minorHAnsi" w:hAnsiTheme="minorHAnsi" w:cs="Arial"/>
          <w:bCs/>
          <w:sz w:val="20"/>
          <w:lang w:val="es-ES_tradnl"/>
        </w:rPr>
        <w:t>” 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3839AB" w:rsidRDefault="003839AB" w:rsidP="003839AB">
      <w:pPr>
        <w:jc w:val="both"/>
        <w:rPr>
          <w:rFonts w:asciiTheme="minorHAnsi" w:hAnsiTheme="minorHAnsi" w:cs="Arial"/>
          <w:bCs/>
          <w:sz w:val="20"/>
          <w:lang w:val="es-ES_tradnl"/>
        </w:rPr>
      </w:pPr>
    </w:p>
    <w:p w14:paraId="55935EEF" w14:textId="3997FA35" w:rsidR="00F94375"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E141D3">
        <w:rPr>
          <w:rFonts w:asciiTheme="minorHAnsi" w:hAnsiTheme="minorHAnsi" w:cs="Arial"/>
          <w:b/>
          <w:bCs/>
          <w:sz w:val="20"/>
          <w:lang w:val="es-ES_tradnl"/>
        </w:rPr>
        <w:t>“EL INSTITUTO”</w:t>
      </w:r>
      <w:r w:rsidRPr="00E141D3">
        <w:rPr>
          <w:rFonts w:asciiTheme="minorHAnsi" w:hAnsiTheme="minorHAnsi" w:cs="Arial"/>
          <w:bCs/>
          <w:sz w:val="20"/>
          <w:lang w:val="es-ES_tradnl"/>
        </w:rPr>
        <w:t>.</w:t>
      </w:r>
    </w:p>
    <w:p w14:paraId="56AA8D4B" w14:textId="77777777" w:rsidR="00C36C61" w:rsidRDefault="00C36C61" w:rsidP="003839AB">
      <w:pPr>
        <w:jc w:val="both"/>
        <w:rPr>
          <w:rFonts w:asciiTheme="minorHAnsi" w:hAnsiTheme="minorHAnsi" w:cs="Arial"/>
          <w:bCs/>
          <w:sz w:val="20"/>
          <w:lang w:val="es-ES_tradnl"/>
        </w:rPr>
      </w:pPr>
    </w:p>
    <w:p w14:paraId="11ADE978" w14:textId="29FF5C00" w:rsidR="008804FE" w:rsidRPr="001171DE" w:rsidRDefault="00E141D3" w:rsidP="008804FE">
      <w:pPr>
        <w:jc w:val="both"/>
        <w:rPr>
          <w:rFonts w:asciiTheme="minorHAnsi" w:hAnsiTheme="minorHAnsi" w:cs="Arial"/>
          <w:b/>
          <w:sz w:val="20"/>
        </w:rPr>
      </w:pPr>
      <w:r>
        <w:rPr>
          <w:rFonts w:asciiTheme="minorHAnsi" w:hAnsiTheme="minorHAnsi" w:cs="Arial"/>
          <w:b/>
          <w:sz w:val="20"/>
        </w:rPr>
        <w:t xml:space="preserve">13. </w:t>
      </w:r>
      <w:r w:rsidR="008804FE" w:rsidRPr="001171DE">
        <w:rPr>
          <w:rFonts w:asciiTheme="minorHAnsi" w:hAnsiTheme="minorHAnsi" w:cs="Arial"/>
          <w:b/>
          <w:sz w:val="20"/>
        </w:rPr>
        <w:t xml:space="preserve">MODELO DE CONTRATO. </w:t>
      </w:r>
    </w:p>
    <w:p w14:paraId="203BCE2A" w14:textId="279B4A82"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D66AC5">
        <w:rPr>
          <w:rFonts w:asciiTheme="minorHAnsi" w:hAnsiTheme="minorHAnsi" w:cs="Arial"/>
          <w:b/>
          <w:sz w:val="20"/>
        </w:rPr>
        <w:t>9</w:t>
      </w:r>
      <w:r w:rsidR="00C103E7" w:rsidRPr="001171DE">
        <w:rPr>
          <w:rFonts w:asciiTheme="minorHAnsi" w:hAnsiTheme="minorHAnsi" w:cs="Arial"/>
          <w:b/>
          <w:sz w:val="20"/>
        </w:rPr>
        <w:t xml:space="preserve"> (</w:t>
      </w:r>
      <w:r w:rsidR="00D66AC5">
        <w:rPr>
          <w:rFonts w:asciiTheme="minorHAnsi" w:hAnsiTheme="minorHAnsi" w:cs="Arial"/>
          <w:b/>
          <w:sz w:val="20"/>
        </w:rPr>
        <w:t>NUEVE</w:t>
      </w:r>
      <w:r w:rsidR="00C103E7" w:rsidRPr="001171DE">
        <w:rPr>
          <w:rFonts w:asciiTheme="minorHAnsi" w:hAnsiTheme="minorHAnsi" w:cs="Arial"/>
          <w:b/>
          <w:sz w:val="20"/>
        </w:rPr>
        <w:t>)</w:t>
      </w:r>
      <w:r w:rsidR="00D66AC5">
        <w:rPr>
          <w:rFonts w:asciiTheme="minorHAnsi" w:hAnsiTheme="minorHAnsi" w:cs="Arial"/>
          <w:sz w:val="20"/>
        </w:rPr>
        <w:t xml:space="preserve"> </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51D2A7C8" w:rsidR="008804FE" w:rsidRPr="001171DE" w:rsidRDefault="00E141D3"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4FFB003D"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E4279B" w:rsidRPr="009764E8">
        <w:rPr>
          <w:rFonts w:asciiTheme="minorHAnsi" w:hAnsiTheme="minorHAnsi" w:cs="Arial"/>
          <w:b/>
          <w:sz w:val="20"/>
          <w:u w:val="single"/>
        </w:rPr>
        <w:t>del día siguiente a partir de la firma del contrato al</w:t>
      </w:r>
      <w:r w:rsidR="0061196C" w:rsidRPr="009764E8">
        <w:rPr>
          <w:rFonts w:asciiTheme="minorHAnsi" w:hAnsiTheme="minorHAnsi" w:cs="Arial"/>
          <w:b/>
          <w:sz w:val="20"/>
          <w:u w:val="single"/>
        </w:rPr>
        <w:t xml:space="preserve"> </w:t>
      </w:r>
      <w:r w:rsidR="00D46CDF" w:rsidRPr="009764E8">
        <w:rPr>
          <w:rFonts w:asciiTheme="minorHAnsi" w:hAnsiTheme="minorHAnsi" w:cs="Arial"/>
          <w:b/>
          <w:sz w:val="20"/>
          <w:u w:val="single"/>
        </w:rPr>
        <w:t>3</w:t>
      </w:r>
      <w:r w:rsidR="00C103E7" w:rsidRPr="009764E8">
        <w:rPr>
          <w:rFonts w:asciiTheme="minorHAnsi" w:hAnsiTheme="minorHAnsi" w:cs="Arial"/>
          <w:b/>
          <w:sz w:val="20"/>
          <w:u w:val="single"/>
        </w:rPr>
        <w:t xml:space="preserve">1 </w:t>
      </w:r>
      <w:r w:rsidR="00D46CDF" w:rsidRPr="009764E8">
        <w:rPr>
          <w:rFonts w:asciiTheme="minorHAnsi" w:hAnsiTheme="minorHAnsi" w:cs="Arial"/>
          <w:b/>
          <w:sz w:val="20"/>
          <w:u w:val="single"/>
        </w:rPr>
        <w:t xml:space="preserve">de </w:t>
      </w:r>
      <w:r w:rsidR="00C103E7" w:rsidRPr="009764E8">
        <w:rPr>
          <w:rFonts w:asciiTheme="minorHAnsi" w:hAnsiTheme="minorHAnsi" w:cs="Arial"/>
          <w:b/>
          <w:sz w:val="20"/>
          <w:u w:val="single"/>
        </w:rPr>
        <w:t>diciembre</w:t>
      </w:r>
      <w:r w:rsidR="007229BE" w:rsidRPr="009764E8">
        <w:rPr>
          <w:rFonts w:asciiTheme="minorHAnsi" w:hAnsiTheme="minorHAnsi" w:cs="Arial"/>
          <w:b/>
          <w:sz w:val="20"/>
          <w:u w:val="single"/>
        </w:rPr>
        <w:t xml:space="preserve"> </w:t>
      </w:r>
      <w:r w:rsidR="00D601A8" w:rsidRPr="009764E8">
        <w:rPr>
          <w:rFonts w:asciiTheme="minorHAnsi" w:hAnsiTheme="minorHAnsi" w:cs="Arial"/>
          <w:b/>
          <w:sz w:val="20"/>
          <w:u w:val="single"/>
        </w:rPr>
        <w:t>de 202</w:t>
      </w:r>
      <w:r w:rsidR="00B331B8" w:rsidRPr="009764E8">
        <w:rPr>
          <w:rFonts w:asciiTheme="minorHAnsi" w:hAnsiTheme="minorHAnsi" w:cs="Arial"/>
          <w:b/>
          <w:sz w:val="20"/>
          <w:u w:val="single"/>
        </w:rPr>
        <w:t>5</w:t>
      </w:r>
      <w:r w:rsidRPr="009764E8">
        <w:rPr>
          <w:rFonts w:asciiTheme="minorHAnsi" w:hAnsiTheme="minorHAnsi" w:cs="Arial"/>
          <w:b/>
          <w:sz w:val="20"/>
          <w:u w:val="single"/>
        </w:rPr>
        <w:t>.</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4202515B"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A4440">
        <w:rPr>
          <w:rFonts w:asciiTheme="minorHAnsi" w:hAnsiTheme="minorHAnsi" w:cs="Arial"/>
          <w:sz w:val="20"/>
        </w:rPr>
        <w:t>Anticorrupción y Buen Gobierno</w:t>
      </w:r>
      <w:r w:rsidRPr="001171DE">
        <w:rPr>
          <w:rFonts w:asciiTheme="minorHAnsi" w:hAnsiTheme="minorHAnsi" w:cs="Arial"/>
          <w:sz w:val="20"/>
        </w:rPr>
        <w:t xml:space="preserve"> (</w:t>
      </w:r>
      <w:r w:rsidR="002A4440" w:rsidRPr="002A4440">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2A35957D" w14:textId="77777777" w:rsidR="00F41565" w:rsidRPr="001171DE" w:rsidRDefault="00F41565" w:rsidP="008804FE">
      <w:pPr>
        <w:rPr>
          <w:rFonts w:asciiTheme="minorHAnsi" w:hAnsiTheme="minorHAnsi" w:cs="Arial"/>
          <w:sz w:val="20"/>
        </w:rPr>
      </w:pPr>
    </w:p>
    <w:p w14:paraId="412CFB12" w14:textId="77777777" w:rsidR="008804FE" w:rsidRPr="001171DE" w:rsidRDefault="008804FE" w:rsidP="0097235D">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2F29EAD5"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w:t>
      </w:r>
      <w:r w:rsidRPr="001171DE">
        <w:rPr>
          <w:rFonts w:asciiTheme="minorHAnsi" w:hAnsiTheme="minorHAnsi" w:cs="Arial"/>
          <w:sz w:val="20"/>
        </w:rPr>
        <w:lastRenderedPageBreak/>
        <w:t xml:space="preserve">total o parcial de los actos que dieron origen al presente instrumento jurídico, con motivo de la resolución de una inconformidad emitida por la </w:t>
      </w:r>
      <w:r w:rsidR="00413BB5" w:rsidRPr="00413BB5">
        <w:rPr>
          <w:rFonts w:asciiTheme="minorHAnsi" w:hAnsiTheme="minorHAnsi" w:cs="Arial"/>
          <w:sz w:val="20"/>
        </w:rPr>
        <w:t>Secretaría Anticorrupción y Buen Gobierno</w:t>
      </w:r>
      <w:r w:rsidR="00413BB5">
        <w:rPr>
          <w:rFonts w:asciiTheme="minorHAnsi" w:hAnsiTheme="minorHAnsi" w:cs="Arial"/>
          <w:sz w:val="20"/>
        </w:rPr>
        <w:t>.</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6737EEB5" w:rsidR="008804FE" w:rsidRPr="001171DE" w:rsidRDefault="00D66AC5" w:rsidP="008804FE">
      <w:pPr>
        <w:jc w:val="both"/>
        <w:rPr>
          <w:rFonts w:asciiTheme="minorHAnsi" w:hAnsiTheme="minorHAnsi" w:cs="Arial"/>
          <w:b/>
          <w:color w:val="000000"/>
          <w:sz w:val="20"/>
        </w:rPr>
      </w:pPr>
      <w:r>
        <w:rPr>
          <w:rFonts w:asciiTheme="minorHAnsi" w:hAnsiTheme="minorHAnsi" w:cs="Arial"/>
          <w:b/>
          <w:color w:val="000000"/>
          <w:sz w:val="20"/>
        </w:rPr>
        <w:t xml:space="preserve">13.4 </w:t>
      </w:r>
      <w:r w:rsidR="008804FE" w:rsidRPr="001171DE">
        <w:rPr>
          <w:rFonts w:asciiTheme="minorHAnsi" w:hAnsiTheme="minorHAnsi" w:cs="Arial"/>
          <w:b/>
          <w:color w:val="000000"/>
          <w:sz w:val="20"/>
        </w:rPr>
        <w:t>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97235D">
      <w:pPr>
        <w:pStyle w:val="Sinespaciado"/>
        <w:numPr>
          <w:ilvl w:val="0"/>
          <w:numId w:val="44"/>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97235D">
      <w:pPr>
        <w:pStyle w:val="Sinespaciado"/>
        <w:numPr>
          <w:ilvl w:val="0"/>
          <w:numId w:val="44"/>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97235D">
      <w:pPr>
        <w:pStyle w:val="Sinespaciado"/>
        <w:numPr>
          <w:ilvl w:val="0"/>
          <w:numId w:val="44"/>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26FB309D" w14:textId="21EBB094"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D66AC5">
        <w:rPr>
          <w:rFonts w:asciiTheme="minorHAnsi" w:hAnsiTheme="minorHAnsi" w:cs="Arial"/>
          <w:b/>
          <w:color w:val="000000"/>
          <w:sz w:val="20"/>
        </w:rPr>
        <w:t>ON ADMINISTRATIVA DEL CONTRATO.</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78E5F31B"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97235D">
      <w:pPr>
        <w:pStyle w:val="Sinespaciado"/>
        <w:numPr>
          <w:ilvl w:val="0"/>
          <w:numId w:val="38"/>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69E1D343"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r w:rsidR="00D66AC5">
        <w:rPr>
          <w:rFonts w:asciiTheme="minorHAnsi" w:hAnsiTheme="minorHAnsi" w:cs="Arial"/>
          <w:b/>
          <w:sz w:val="20"/>
        </w:rPr>
        <w:t>.</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97235D">
      <w:pPr>
        <w:pStyle w:val="Sinespaciado"/>
        <w:numPr>
          <w:ilvl w:val="0"/>
          <w:numId w:val="37"/>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97235D">
      <w:pPr>
        <w:pStyle w:val="Sinespaciado"/>
        <w:numPr>
          <w:ilvl w:val="0"/>
          <w:numId w:val="37"/>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97235D">
      <w:pPr>
        <w:pStyle w:val="Sinespaciado"/>
        <w:numPr>
          <w:ilvl w:val="0"/>
          <w:numId w:val="37"/>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00076978" w14:textId="77777777" w:rsidR="003839AB" w:rsidRDefault="003839AB" w:rsidP="003839AB">
      <w:pPr>
        <w:ind w:left="-142" w:right="-92"/>
        <w:jc w:val="both"/>
        <w:rPr>
          <w:rFonts w:asciiTheme="minorHAnsi" w:hAnsiTheme="minorHAnsi" w:cs="Arial"/>
          <w:sz w:val="20"/>
        </w:rPr>
      </w:pPr>
    </w:p>
    <w:p w14:paraId="37400DDB" w14:textId="0A35374A" w:rsidR="00A825EC" w:rsidRDefault="00D66AC5" w:rsidP="00A825EC">
      <w:pPr>
        <w:ind w:left="-142" w:right="-92"/>
        <w:jc w:val="both"/>
        <w:rPr>
          <w:rFonts w:asciiTheme="minorHAnsi" w:hAnsiTheme="minorHAnsi" w:cs="Arial"/>
          <w:b/>
          <w:sz w:val="20"/>
        </w:rPr>
      </w:pPr>
      <w:r>
        <w:rPr>
          <w:rFonts w:asciiTheme="minorHAnsi" w:hAnsiTheme="minorHAnsi" w:cs="Arial"/>
          <w:b/>
          <w:sz w:val="20"/>
        </w:rPr>
        <w:t xml:space="preserve">14. </w:t>
      </w:r>
      <w:r w:rsidR="008804FE" w:rsidRPr="001171DE">
        <w:rPr>
          <w:rFonts w:asciiTheme="minorHAnsi" w:hAnsiTheme="minorHAnsi" w:cs="Arial"/>
          <w:b/>
          <w:sz w:val="20"/>
        </w:rPr>
        <w:t>GARAN</w:t>
      </w:r>
      <w:r w:rsidR="00A10453">
        <w:rPr>
          <w:rFonts w:asciiTheme="minorHAnsi" w:hAnsiTheme="minorHAnsi" w:cs="Arial"/>
          <w:b/>
          <w:sz w:val="20"/>
        </w:rPr>
        <w:t>TÍA DE CUMPLIMIENTO DE CONTRATO</w:t>
      </w:r>
      <w:r>
        <w:rPr>
          <w:rFonts w:asciiTheme="minorHAnsi" w:hAnsiTheme="minorHAnsi" w:cs="Arial"/>
          <w:b/>
          <w:sz w:val="20"/>
        </w:rPr>
        <w:t>.</w:t>
      </w:r>
    </w:p>
    <w:p w14:paraId="19DF726E" w14:textId="30AFB66B"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5" w:name="Anexo_12_Back"/>
      <w:r w:rsidRPr="00A825EC">
        <w:rPr>
          <w:rFonts w:asciiTheme="minorHAnsi" w:hAnsiTheme="minorHAnsi" w:cs="Tahoma"/>
          <w:b/>
          <w:sz w:val="20"/>
        </w:rPr>
        <w:t>ANEXO NÚMERO 1</w:t>
      </w:r>
      <w:r w:rsidR="00D66AC5">
        <w:rPr>
          <w:rFonts w:asciiTheme="minorHAnsi" w:hAnsiTheme="minorHAnsi" w:cs="Tahoma"/>
          <w:b/>
          <w:sz w:val="20"/>
        </w:rPr>
        <w:t>0</w:t>
      </w:r>
      <w:r w:rsidRPr="00A825EC">
        <w:rPr>
          <w:rFonts w:asciiTheme="minorHAnsi" w:hAnsiTheme="minorHAnsi" w:cs="Tahoma"/>
          <w:b/>
          <w:sz w:val="20"/>
        </w:rPr>
        <w:t xml:space="preserve"> (D</w:t>
      </w:r>
      <w:r w:rsidR="00D66AC5">
        <w:rPr>
          <w:rFonts w:asciiTheme="minorHAnsi" w:hAnsiTheme="minorHAnsi" w:cs="Tahoma"/>
          <w:b/>
          <w:sz w:val="20"/>
        </w:rPr>
        <w:t>IEZ</w:t>
      </w:r>
      <w:r w:rsidRPr="00A825EC">
        <w:rPr>
          <w:rFonts w:asciiTheme="minorHAnsi" w:hAnsiTheme="minorHAnsi" w:cs="Tahoma"/>
          <w:b/>
          <w:sz w:val="20"/>
        </w:rPr>
        <w:t>)</w:t>
      </w:r>
      <w:bookmarkEnd w:id="5"/>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97235D">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97235D">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97235D">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97235D">
      <w:pPr>
        <w:pStyle w:val="Sinespaciado"/>
        <w:numPr>
          <w:ilvl w:val="0"/>
          <w:numId w:val="34"/>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w:t>
      </w:r>
      <w:r w:rsidRPr="001171DE">
        <w:rPr>
          <w:rFonts w:asciiTheme="minorHAnsi" w:hAnsiTheme="minorHAnsi" w:cs="Arial"/>
          <w:lang w:val="es-MX"/>
        </w:rPr>
        <w:lastRenderedPageBreak/>
        <w:t xml:space="preserve">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0CBB5EAE"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w:t>
      </w:r>
      <w:r w:rsidR="00AD42C3" w:rsidRPr="00AD42C3">
        <w:rPr>
          <w:rFonts w:asciiTheme="minorHAnsi" w:hAnsiTheme="minorHAnsi" w:cs="Arial"/>
          <w:b/>
          <w:lang w:val="es-MX"/>
        </w:rPr>
        <w:t>“EL PROVEEDOR”</w:t>
      </w:r>
      <w:r w:rsidR="00AD42C3" w:rsidRPr="001171DE">
        <w:rPr>
          <w:rFonts w:asciiTheme="minorHAnsi" w:hAnsiTheme="minorHAnsi" w:cs="Arial"/>
          <w:lang w:val="es-MX"/>
        </w:rPr>
        <w:t xml:space="preserve"> </w:t>
      </w:r>
      <w:r w:rsidRPr="001171DE">
        <w:rPr>
          <w:rFonts w:asciiTheme="minorHAnsi" w:hAnsiTheme="minorHAnsi" w:cs="Arial"/>
          <w:lang w:val="es-MX"/>
        </w:rPr>
        <w:t xml:space="preserve">cumplió con las obligaciones contractuales establecidas en el presente contrato, solicitándole que exprese por escrito en un término no mayor a 30 días naturales, si el proveedor ha cumplido, en tiempo y forma, y a entera satisfacción de </w:t>
      </w:r>
      <w:r w:rsidR="00AD42C3" w:rsidRPr="00AD42C3">
        <w:rPr>
          <w:rFonts w:asciiTheme="minorHAnsi" w:hAnsiTheme="minorHAnsi" w:cs="Arial"/>
          <w:b/>
          <w:lang w:val="es-MX"/>
        </w:rPr>
        <w:t>“EL INSTITUTO”</w:t>
      </w:r>
      <w:r w:rsidR="00AD42C3" w:rsidRPr="001171DE">
        <w:rPr>
          <w:rFonts w:asciiTheme="minorHAnsi" w:hAnsiTheme="minorHAnsi" w:cs="Arial"/>
          <w:lang w:val="es-MX"/>
        </w:rPr>
        <w:t xml:space="preserve"> </w:t>
      </w:r>
      <w:r w:rsidRPr="001171DE">
        <w:rPr>
          <w:rFonts w:asciiTheme="minorHAnsi" w:hAnsiTheme="minorHAnsi" w:cs="Arial"/>
          <w:lang w:val="es-MX"/>
        </w:rPr>
        <w:t xml:space="preserve">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97235D">
      <w:pPr>
        <w:pStyle w:val="Sinespaciado"/>
        <w:numPr>
          <w:ilvl w:val="0"/>
          <w:numId w:val="35"/>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97235D">
      <w:pPr>
        <w:pStyle w:val="Sinespaciado"/>
        <w:numPr>
          <w:ilvl w:val="0"/>
          <w:numId w:val="35"/>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97235D">
      <w:pPr>
        <w:pStyle w:val="Sinespaciado"/>
        <w:numPr>
          <w:ilvl w:val="0"/>
          <w:numId w:val="35"/>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234132BE" w:rsidR="00F94375" w:rsidRPr="001171DE" w:rsidRDefault="00726F32"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14.1</w:t>
      </w:r>
      <w:r w:rsidR="00F94375" w:rsidRPr="001171DE">
        <w:rPr>
          <w:rFonts w:asciiTheme="minorHAnsi" w:hAnsiTheme="minorHAnsi" w:cs="Arial"/>
          <w:b/>
          <w:color w:val="000000" w:themeColor="text1"/>
          <w:sz w:val="20"/>
          <w:lang w:val="es-MX"/>
        </w:rPr>
        <w:t xml:space="preserve"> EJECUCION DE LA POLIZA DE CUMPLIMIENTO</w:t>
      </w:r>
      <w:r w:rsidR="00D66AC5">
        <w:rPr>
          <w:rFonts w:asciiTheme="minorHAnsi" w:hAnsiTheme="minorHAnsi" w:cs="Arial"/>
          <w:b/>
          <w:color w:val="000000" w:themeColor="text1"/>
          <w:sz w:val="20"/>
          <w:lang w:val="es-MX"/>
        </w:rPr>
        <w:t>.</w:t>
      </w:r>
    </w:p>
    <w:p w14:paraId="4406FEB5" w14:textId="77777777" w:rsidR="00F94375" w:rsidRPr="001171DE" w:rsidRDefault="00F94375" w:rsidP="00F94375">
      <w:pPr>
        <w:jc w:val="both"/>
        <w:rPr>
          <w:rFonts w:asciiTheme="minorHAnsi" w:hAnsiTheme="minorHAnsi" w:cs="Arial"/>
          <w:bCs/>
          <w:sz w:val="20"/>
        </w:rPr>
      </w:pPr>
      <w:r w:rsidRPr="001171DE">
        <w:rPr>
          <w:rFonts w:asciiTheme="minorHAnsi" w:hAnsiTheme="minorHAnsi" w:cs="Arial"/>
          <w:bCs/>
          <w:sz w:val="20"/>
        </w:rPr>
        <w:t>El Instituto 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97235D">
      <w:pPr>
        <w:pStyle w:val="Sinespaciado"/>
        <w:numPr>
          <w:ilvl w:val="0"/>
          <w:numId w:val="36"/>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77777777" w:rsidR="00F94375" w:rsidRPr="00A10453" w:rsidRDefault="00F94375" w:rsidP="0097235D">
      <w:pPr>
        <w:pStyle w:val="Sinespaciado"/>
        <w:numPr>
          <w:ilvl w:val="0"/>
          <w:numId w:val="36"/>
        </w:numPr>
        <w:rPr>
          <w:rFonts w:ascii="Calibri" w:hAnsi="Calibri"/>
          <w:sz w:val="20"/>
          <w:szCs w:val="20"/>
        </w:rPr>
      </w:pPr>
      <w:r w:rsidRPr="00A10453">
        <w:rPr>
          <w:rFonts w:ascii="Calibri" w:hAnsi="Calibri"/>
          <w:sz w:val="20"/>
          <w:szCs w:val="20"/>
        </w:rPr>
        <w:t>Durante la vigencia de este contrato se detecten deficiencias, fallas o calidad inferior a la propuesta, de los bienes solicitados.</w:t>
      </w:r>
    </w:p>
    <w:p w14:paraId="2585BB45" w14:textId="77777777" w:rsidR="00F94375" w:rsidRPr="00A10453" w:rsidRDefault="00F94375" w:rsidP="0097235D">
      <w:pPr>
        <w:pStyle w:val="Sinespaciado"/>
        <w:numPr>
          <w:ilvl w:val="0"/>
          <w:numId w:val="36"/>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44C74BAD" w14:textId="03EEE7A7" w:rsidR="008804FE" w:rsidRPr="00E141D3" w:rsidRDefault="00051CA1" w:rsidP="008804FE">
      <w:pPr>
        <w:jc w:val="both"/>
        <w:rPr>
          <w:rFonts w:asciiTheme="minorHAnsi" w:hAnsiTheme="minorHAnsi" w:cs="Arial"/>
          <w:b/>
          <w:bCs/>
          <w:sz w:val="20"/>
          <w:lang w:val="es-ES_tradnl"/>
        </w:rPr>
      </w:pPr>
      <w:r>
        <w:rPr>
          <w:rFonts w:asciiTheme="minorHAnsi" w:hAnsiTheme="minorHAnsi" w:cs="Arial"/>
          <w:b/>
          <w:bCs/>
          <w:sz w:val="20"/>
          <w:lang w:val="es-ES_tradnl"/>
        </w:rPr>
        <w:t>15.</w:t>
      </w:r>
      <w:r w:rsidR="008804FE" w:rsidRPr="001171DE">
        <w:rPr>
          <w:rFonts w:asciiTheme="minorHAnsi" w:hAnsiTheme="minorHAnsi" w:cs="Arial"/>
          <w:b/>
          <w:bCs/>
          <w:sz w:val="20"/>
          <w:lang w:val="es-ES_tradnl"/>
        </w:rPr>
        <w:t xml:space="preserve"> INCONFORMIDADES.</w:t>
      </w:r>
    </w:p>
    <w:p w14:paraId="2CAF08D6" w14:textId="54ABAD1F"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973A75" w:rsidRPr="00973A75">
        <w:rPr>
          <w:rFonts w:asciiTheme="minorHAnsi" w:hAnsiTheme="minorHAnsi" w:cs="Arial"/>
          <w:sz w:val="20"/>
        </w:rPr>
        <w:t xml:space="preserve">Órgano Interno de Control Especifico en el Instituto Mexicano del Seguro Social </w:t>
      </w:r>
      <w:r w:rsidRPr="001171DE">
        <w:rPr>
          <w:rFonts w:asciiTheme="minorHAnsi" w:hAnsiTheme="minorHAnsi" w:cs="Arial"/>
          <w:sz w:val="20"/>
        </w:rPr>
        <w:t xml:space="preserve">o a través de la dirección de: </w:t>
      </w:r>
      <w:hyperlink r:id="rId12"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 xml:space="preserve">por actos del procedimiento de contratación que contravengan las disposiciones que </w:t>
      </w:r>
      <w:r w:rsidRPr="001171DE">
        <w:rPr>
          <w:rFonts w:asciiTheme="minorHAnsi" w:hAnsiTheme="minorHAnsi" w:cs="Arial"/>
          <w:sz w:val="20"/>
        </w:rPr>
        <w:lastRenderedPageBreak/>
        <w:t>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1A3DBD4" w14:textId="34635312" w:rsidR="008804FE" w:rsidRDefault="00051CA1" w:rsidP="008804FE">
      <w:pPr>
        <w:jc w:val="both"/>
        <w:rPr>
          <w:rFonts w:asciiTheme="minorHAnsi" w:hAnsiTheme="minorHAnsi" w:cs="Arial"/>
          <w:b/>
          <w:sz w:val="20"/>
        </w:rPr>
      </w:pPr>
      <w:r>
        <w:rPr>
          <w:rFonts w:asciiTheme="minorHAnsi" w:hAnsiTheme="minorHAnsi" w:cs="Arial"/>
          <w:b/>
          <w:sz w:val="20"/>
        </w:rPr>
        <w:t xml:space="preserve">16. </w:t>
      </w:r>
      <w:r w:rsidR="008804FE" w:rsidRPr="001171DE">
        <w:rPr>
          <w:rFonts w:asciiTheme="minorHAnsi" w:hAnsiTheme="minorHAnsi" w:cs="Arial"/>
          <w:b/>
          <w:sz w:val="20"/>
        </w:rPr>
        <w:t>PLAZO, LUGAR, CONDICIONES DE LA PRESTACION DEL SERVICIO.</w:t>
      </w:r>
    </w:p>
    <w:p w14:paraId="58544BFE" w14:textId="12128DF9" w:rsidR="007378FC" w:rsidRPr="007378FC" w:rsidRDefault="00AD42C3"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Pr>
          <w:rFonts w:asciiTheme="minorHAnsi" w:hAnsiTheme="minorHAnsi" w:cs="Arial"/>
          <w:b/>
          <w:sz w:val="20"/>
          <w:lang w:val="es-ES_tradnl" w:eastAsia="es-ES"/>
        </w:rPr>
        <w:t>“</w:t>
      </w:r>
      <w:r w:rsidRPr="00AD42C3">
        <w:rPr>
          <w:rFonts w:asciiTheme="minorHAnsi" w:hAnsiTheme="minorHAnsi" w:cs="Arial"/>
          <w:b/>
          <w:sz w:val="20"/>
          <w:lang w:val="es-ES_tradnl" w:eastAsia="es-ES"/>
        </w:rPr>
        <w:t>EL PROVEEDOR</w:t>
      </w:r>
      <w:r>
        <w:rPr>
          <w:rFonts w:asciiTheme="minorHAnsi" w:hAnsiTheme="minorHAnsi" w:cs="Arial"/>
          <w:b/>
          <w:sz w:val="20"/>
          <w:lang w:val="es-ES_tradnl" w:eastAsia="es-ES"/>
        </w:rPr>
        <w:t>”</w:t>
      </w:r>
      <w:r w:rsidRPr="007378FC">
        <w:rPr>
          <w:rFonts w:asciiTheme="minorHAnsi" w:hAnsiTheme="minorHAnsi" w:cs="Arial"/>
          <w:sz w:val="20"/>
          <w:lang w:val="es-ES_tradnl" w:eastAsia="es-ES"/>
        </w:rPr>
        <w:t xml:space="preserve"> </w:t>
      </w:r>
      <w:r w:rsidR="007378FC" w:rsidRPr="007378FC">
        <w:rPr>
          <w:rFonts w:asciiTheme="minorHAnsi" w:hAnsiTheme="minorHAnsi" w:cs="Arial"/>
          <w:sz w:val="20"/>
          <w:lang w:val="es-ES_tradnl" w:eastAsia="es-ES"/>
        </w:rPr>
        <w:t>recogerá la ropa rota para rehabilitar en las Instalaciones de Planta de Lavado, que le será entregada los días martes y viernes de cada semana por el Jefe de Control de Calidad de Planta de Lavado o por quien este designe, en Dr. Salvador Quevedo y Zubieta No. 555, Col. Independencia, para trasladarla a su Domicilio con su vehículo propio, para su rehabilitación con recursos propios del proveedor, éste las devolverá los días martes y viernes de cada semana al mismo domicilio de donde las recogió, y les serán recibidas por el Jefe de Control de Calidad o por quien éste designe.</w:t>
      </w:r>
    </w:p>
    <w:p w14:paraId="34F42358" w14:textId="77777777" w:rsidR="007378FC" w:rsidRPr="00AD42C3" w:rsidRDefault="007378FC" w:rsidP="007378FC">
      <w:pPr>
        <w:widowControl w:val="0"/>
        <w:overflowPunct w:val="0"/>
        <w:autoSpaceDE w:val="0"/>
        <w:autoSpaceDN w:val="0"/>
        <w:adjustRightInd w:val="0"/>
        <w:ind w:right="-1"/>
        <w:jc w:val="both"/>
        <w:textAlignment w:val="baseline"/>
        <w:rPr>
          <w:rFonts w:asciiTheme="minorHAnsi" w:hAnsiTheme="minorHAnsi" w:cs="Arial"/>
          <w:b/>
          <w:sz w:val="20"/>
          <w:lang w:val="es-ES_tradnl" w:eastAsia="es-ES"/>
        </w:rPr>
      </w:pPr>
    </w:p>
    <w:p w14:paraId="14FCB92B" w14:textId="588574FE" w:rsidR="007378FC" w:rsidRPr="007378FC" w:rsidRDefault="00AD42C3" w:rsidP="007378FC">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r>
        <w:rPr>
          <w:rFonts w:asciiTheme="minorHAnsi" w:hAnsiTheme="minorHAnsi" w:cs="Arial"/>
          <w:b/>
          <w:sz w:val="20"/>
          <w:lang w:val="es-ES_tradnl" w:eastAsia="es-ES"/>
        </w:rPr>
        <w:t>“</w:t>
      </w:r>
      <w:r w:rsidRPr="00AD42C3">
        <w:rPr>
          <w:rFonts w:asciiTheme="minorHAnsi" w:hAnsiTheme="minorHAnsi" w:cs="Arial"/>
          <w:b/>
          <w:sz w:val="20"/>
          <w:lang w:val="es-ES_tradnl" w:eastAsia="es-ES"/>
        </w:rPr>
        <w:t>EL PROVEEDOR</w:t>
      </w:r>
      <w:r>
        <w:rPr>
          <w:rFonts w:asciiTheme="minorHAnsi" w:hAnsiTheme="minorHAnsi" w:cs="Arial"/>
          <w:b/>
          <w:sz w:val="20"/>
          <w:lang w:val="es-ES_tradnl" w:eastAsia="es-ES"/>
        </w:rPr>
        <w:t>”</w:t>
      </w:r>
      <w:r w:rsidRPr="007378FC">
        <w:rPr>
          <w:rFonts w:asciiTheme="minorHAnsi" w:hAnsiTheme="minorHAnsi" w:cs="Arial"/>
          <w:sz w:val="20"/>
          <w:lang w:val="es-ES_tradnl" w:eastAsia="es-ES"/>
        </w:rPr>
        <w:t xml:space="preserve"> </w:t>
      </w:r>
      <w:r w:rsidR="007378FC" w:rsidRPr="007378FC">
        <w:rPr>
          <w:rFonts w:asciiTheme="minorHAnsi" w:hAnsiTheme="minorHAnsi" w:cs="Arial"/>
          <w:sz w:val="20"/>
          <w:lang w:val="es-ES_tradnl" w:eastAsia="es-ES"/>
        </w:rPr>
        <w:t xml:space="preserve">deberá de rendir un informe mensual al </w:t>
      </w:r>
      <w:r w:rsidR="00B65AA2">
        <w:rPr>
          <w:rFonts w:asciiTheme="minorHAnsi" w:hAnsiTheme="minorHAnsi" w:cs="Arial"/>
          <w:sz w:val="20"/>
          <w:lang w:val="es-ES_tradnl" w:eastAsia="es-ES"/>
        </w:rPr>
        <w:t>Departamento de Conservación y Servicios G</w:t>
      </w:r>
      <w:r w:rsidR="00B65AA2" w:rsidRPr="007378FC">
        <w:rPr>
          <w:rFonts w:asciiTheme="minorHAnsi" w:hAnsiTheme="minorHAnsi" w:cs="Arial"/>
          <w:sz w:val="20"/>
          <w:lang w:val="es-ES_tradnl" w:eastAsia="es-ES"/>
        </w:rPr>
        <w:t xml:space="preserve">enerales, </w:t>
      </w:r>
      <w:r w:rsidR="007378FC" w:rsidRPr="007378FC">
        <w:rPr>
          <w:rFonts w:asciiTheme="minorHAnsi" w:hAnsiTheme="minorHAnsi" w:cs="Arial"/>
          <w:sz w:val="20"/>
          <w:lang w:val="es-ES_tradnl" w:eastAsia="es-ES"/>
        </w:rPr>
        <w:t xml:space="preserve">dentro de los primeros 10 días </w:t>
      </w:r>
      <w:r w:rsidR="00284908">
        <w:rPr>
          <w:rFonts w:asciiTheme="minorHAnsi" w:hAnsiTheme="minorHAnsi" w:cs="Arial"/>
          <w:sz w:val="20"/>
          <w:lang w:val="es-ES_tradnl" w:eastAsia="es-ES"/>
        </w:rPr>
        <w:t xml:space="preserve">naturales </w:t>
      </w:r>
      <w:r w:rsidR="007378FC" w:rsidRPr="007378FC">
        <w:rPr>
          <w:rFonts w:asciiTheme="minorHAnsi" w:hAnsiTheme="minorHAnsi" w:cs="Arial"/>
          <w:sz w:val="20"/>
          <w:lang w:val="es-ES_tradnl" w:eastAsia="es-ES"/>
        </w:rPr>
        <w:t>de cada mes.</w:t>
      </w:r>
    </w:p>
    <w:p w14:paraId="64300BC3" w14:textId="77777777" w:rsidR="007219F0" w:rsidRPr="00741DB5" w:rsidRDefault="007219F0" w:rsidP="00EB58D8">
      <w:pPr>
        <w:ind w:right="12"/>
        <w:jc w:val="both"/>
        <w:rPr>
          <w:rFonts w:asciiTheme="minorHAnsi" w:hAnsiTheme="minorHAnsi" w:cs="Arial"/>
          <w:sz w:val="20"/>
        </w:rPr>
      </w:pPr>
    </w:p>
    <w:p w14:paraId="5A91F486" w14:textId="3F096D50" w:rsidR="008804FE"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16.1 CONDICIONE</w:t>
      </w:r>
      <w:r w:rsidR="00D66AC5">
        <w:rPr>
          <w:rFonts w:asciiTheme="minorHAnsi" w:hAnsiTheme="minorHAnsi" w:cs="Arial"/>
          <w:b/>
          <w:sz w:val="20"/>
        </w:rPr>
        <w:t>S DE LA PRESTACION DEL SERVICIO.</w:t>
      </w:r>
    </w:p>
    <w:p w14:paraId="65CCA329" w14:textId="67B36C4E"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se deberá de coordinar con el Jefe</w:t>
      </w:r>
      <w:r w:rsidR="00D66AC5">
        <w:rPr>
          <w:rFonts w:asciiTheme="minorHAnsi" w:hAnsiTheme="minorHAnsi" w:cs="Arial"/>
          <w:sz w:val="20"/>
          <w:lang w:val="es-ES_tradnl" w:eastAsia="es-ES"/>
        </w:rPr>
        <w:t xml:space="preserve"> de</w:t>
      </w:r>
      <w:r w:rsidRPr="007378FC">
        <w:rPr>
          <w:rFonts w:asciiTheme="minorHAnsi" w:hAnsiTheme="minorHAnsi" w:cs="Arial"/>
          <w:sz w:val="20"/>
          <w:lang w:val="es-ES_tradnl" w:eastAsia="es-ES"/>
        </w:rPr>
        <w:t xml:space="preserve"> Control de calidad de Planta de Lavado, así como con la administración de la misma.</w:t>
      </w:r>
    </w:p>
    <w:p w14:paraId="536572B9" w14:textId="77777777" w:rsidR="00D2124E" w:rsidRDefault="00D2124E"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6DF61A6F" w14:textId="6D0AD39F" w:rsidR="00D2124E" w:rsidRDefault="00D2124E"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2124E">
        <w:rPr>
          <w:rFonts w:asciiTheme="minorHAnsi" w:hAnsiTheme="minorHAnsi" w:cs="Arial"/>
          <w:sz w:val="20"/>
          <w:lang w:val="es-ES_tradnl" w:eastAsia="es-ES"/>
        </w:rPr>
        <w:t>Dentro de la coordinación con el proveedor consiste en: por parte del Jefe de control de calidad supervisar que el prestador de servicio cumpla cabalmente con los días de recolección de ropa para zurcir y con la entrega de ropa zurcida, deberá contarla para verificar la cantidad que está arribando, así como la calidad en la costura. Por parte del prestador de servicio deberá, apegarse a los días y horarios establecidos en bases, recibir las observaciones del jefe de control de calidad respecto al servicio prestado y solventar las observaciones emitidas por parte del jefe de control de calidad.</w:t>
      </w:r>
    </w:p>
    <w:p w14:paraId="4CC906F3"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769C3A9A" w14:textId="59AFEC56"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que resulte adjudicado, será responsable civilmente por la negligencia, impericia o dolo en que incurra personalmente o por los trabajadores a su servicio, por lo que se obliga a indemnizar a </w:t>
      </w:r>
      <w:r w:rsidRPr="00D66AC5">
        <w:rPr>
          <w:rFonts w:asciiTheme="minorHAnsi" w:hAnsiTheme="minorHAnsi" w:cs="Arial"/>
          <w:b/>
          <w:sz w:val="20"/>
          <w:lang w:val="es-ES_tradnl" w:eastAsia="es-ES"/>
        </w:rPr>
        <w:t>“EL INSTITUTO”</w:t>
      </w:r>
      <w:r w:rsidRPr="007378FC">
        <w:rPr>
          <w:rFonts w:asciiTheme="minorHAnsi" w:hAnsiTheme="minorHAnsi" w:cs="Arial"/>
          <w:sz w:val="20"/>
          <w:lang w:val="es-ES_tradnl" w:eastAsia="es-ES"/>
        </w:rPr>
        <w:t xml:space="preserve"> de los daños y perjuicios que le ocasione.</w:t>
      </w:r>
    </w:p>
    <w:p w14:paraId="571C7C61"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62811690" w14:textId="4A18E374"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7378FC">
        <w:rPr>
          <w:rFonts w:asciiTheme="minorHAnsi" w:hAnsiTheme="minorHAnsi" w:cs="Arial"/>
          <w:sz w:val="20"/>
          <w:lang w:val="es-ES_tradnl" w:eastAsia="es-ES"/>
        </w:rPr>
        <w:t xml:space="preserve">Las partes convienen en que </w:t>
      </w:r>
      <w:r w:rsidRPr="00D66AC5">
        <w:rPr>
          <w:rFonts w:asciiTheme="minorHAnsi" w:hAnsiTheme="minorHAnsi" w:cs="Arial"/>
          <w:b/>
          <w:sz w:val="20"/>
          <w:lang w:val="es-ES_tradnl" w:eastAsia="es-ES"/>
        </w:rPr>
        <w:t>“EL INSTITUTO”</w:t>
      </w:r>
      <w:r w:rsidRPr="007378FC">
        <w:rPr>
          <w:rFonts w:asciiTheme="minorHAnsi" w:hAnsiTheme="minorHAnsi" w:cs="Arial"/>
          <w:sz w:val="20"/>
          <w:lang w:val="es-ES_tradnl" w:eastAsia="es-ES"/>
        </w:rPr>
        <w:t xml:space="preserve"> no adquiere ninguna obligación de carácter laboral para con </w:t>
      </w: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ni para con los trabajadores que el mismo contrate para la realización de los servicios objeto de la presente licitación, toda vez que dicho personal depende exclusivamente de “</w:t>
      </w: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siendo por tanto a cargo de éste todas las responsabilidades provenientes de los servicios del personal que le auxilie, y que no sea puesto a su disposición por </w:t>
      </w:r>
      <w:r w:rsidRPr="00D66AC5">
        <w:rPr>
          <w:rFonts w:asciiTheme="minorHAnsi" w:hAnsiTheme="minorHAnsi" w:cs="Arial"/>
          <w:b/>
          <w:sz w:val="20"/>
          <w:lang w:val="es-ES_tradnl" w:eastAsia="es-ES"/>
        </w:rPr>
        <w:t>“EL INSTITUTO”</w:t>
      </w:r>
      <w:r w:rsidRPr="007378FC">
        <w:rPr>
          <w:rFonts w:asciiTheme="minorHAnsi" w:hAnsiTheme="minorHAnsi" w:cs="Arial"/>
          <w:sz w:val="20"/>
          <w:lang w:val="es-ES_tradnl" w:eastAsia="es-ES"/>
        </w:rPr>
        <w:t>.</w:t>
      </w:r>
    </w:p>
    <w:p w14:paraId="7ADC88D9"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0D4B6C74" w14:textId="2B7E87C0"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7378FC">
        <w:rPr>
          <w:rFonts w:asciiTheme="minorHAnsi" w:hAnsiTheme="minorHAnsi" w:cs="Arial"/>
          <w:sz w:val="20"/>
          <w:lang w:val="es-ES_tradnl" w:eastAsia="es-ES"/>
        </w:rPr>
        <w:t xml:space="preserve">Por lo anterior, no se le considerará a </w:t>
      </w:r>
      <w:r w:rsidRPr="00D66AC5">
        <w:rPr>
          <w:rFonts w:asciiTheme="minorHAnsi" w:hAnsiTheme="minorHAnsi" w:cs="Arial"/>
          <w:b/>
          <w:sz w:val="20"/>
          <w:lang w:val="es-ES_tradnl" w:eastAsia="es-ES"/>
        </w:rPr>
        <w:t>“EL INSTITUTO”</w:t>
      </w:r>
      <w:r w:rsidRPr="007378FC">
        <w:rPr>
          <w:rFonts w:asciiTheme="minorHAnsi" w:hAnsiTheme="minorHAnsi" w:cs="Arial"/>
          <w:sz w:val="20"/>
          <w:lang w:val="es-ES_tradnl" w:eastAsia="es-ES"/>
        </w:rPr>
        <w:t xml:space="preserve"> como patrón, ni aun substituto, y </w:t>
      </w: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expresamente lo exime de cualquier responsabilidad de carácter civil, fiscal, de seguridad social o de otra especie, que en su caso pudiera llegar a generarse.</w:t>
      </w:r>
    </w:p>
    <w:p w14:paraId="797AF772"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218C6553" w14:textId="0AE45418"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7378FC">
        <w:rPr>
          <w:rFonts w:asciiTheme="minorHAnsi" w:hAnsiTheme="minorHAnsi" w:cs="Arial"/>
          <w:sz w:val="20"/>
          <w:lang w:val="es-ES_tradnl" w:eastAsia="es-ES"/>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D66AC5">
        <w:rPr>
          <w:rFonts w:asciiTheme="minorHAnsi" w:hAnsiTheme="minorHAnsi" w:cs="Arial"/>
          <w:b/>
          <w:sz w:val="20"/>
          <w:lang w:val="es-ES_tradnl" w:eastAsia="es-ES"/>
        </w:rPr>
        <w:t>“EL INSTITUTO”.</w:t>
      </w:r>
      <w:r w:rsidRPr="007378FC">
        <w:rPr>
          <w:rFonts w:asciiTheme="minorHAnsi" w:hAnsiTheme="minorHAnsi" w:cs="Arial"/>
          <w:sz w:val="20"/>
          <w:lang w:val="es-ES_tradnl" w:eastAsia="es-ES"/>
        </w:rPr>
        <w:t xml:space="preserve"> </w:t>
      </w:r>
    </w:p>
    <w:p w14:paraId="7D73D21D"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2217EA0F" w14:textId="77777777"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7378FC">
        <w:rPr>
          <w:rFonts w:asciiTheme="minorHAnsi" w:hAnsiTheme="minorHAnsi" w:cs="Arial"/>
          <w:sz w:val="20"/>
          <w:lang w:val="es-ES_tradnl" w:eastAsia="es-ES"/>
        </w:rPr>
        <w:t>Durante la prestación del servicio, éste estará sujeto a una verificación visual aleatoria, con objeto de revisar que se cumpla con las condiciones requeridas en la presente licitación.</w:t>
      </w:r>
    </w:p>
    <w:p w14:paraId="5F508C8F" w14:textId="77777777" w:rsidR="007378FC" w:rsidRP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0A7B112D" w14:textId="77777777" w:rsidR="007378FC" w:rsidRDefault="007378FC"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7378FC">
        <w:rPr>
          <w:rFonts w:asciiTheme="minorHAnsi" w:hAnsiTheme="minorHAnsi" w:cs="Arial"/>
          <w:sz w:val="20"/>
          <w:lang w:val="es-ES_tradnl" w:eastAsia="es-ES"/>
        </w:rPr>
        <w:t>Cabe resaltar que mientras no se cumpla con las condiciones de la prestación del servicio establecidas en las presentes bases, el Instituto no dará por aceptado el servicio.</w:t>
      </w:r>
    </w:p>
    <w:p w14:paraId="1330D725" w14:textId="77777777" w:rsidR="005F4C30" w:rsidRPr="007378FC" w:rsidRDefault="005F4C30" w:rsidP="007378FC">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5FDF30D0" w14:textId="68C0DAE0" w:rsidR="008804FE" w:rsidRPr="00741DB5" w:rsidRDefault="003717A7" w:rsidP="008804FE">
      <w:pPr>
        <w:jc w:val="both"/>
        <w:rPr>
          <w:rFonts w:asciiTheme="minorHAnsi" w:hAnsiTheme="minorHAnsi" w:cs="Arial"/>
          <w:b/>
          <w:sz w:val="20"/>
        </w:rPr>
      </w:pPr>
      <w:r w:rsidRPr="00741DB5">
        <w:rPr>
          <w:rFonts w:asciiTheme="minorHAnsi" w:hAnsiTheme="minorHAnsi" w:cs="Arial"/>
          <w:b/>
          <w:sz w:val="20"/>
        </w:rPr>
        <w:t xml:space="preserve">17. </w:t>
      </w:r>
      <w:r w:rsidR="008804FE" w:rsidRPr="00741DB5">
        <w:rPr>
          <w:rFonts w:asciiTheme="minorHAnsi" w:hAnsiTheme="minorHAnsi" w:cs="Arial"/>
          <w:b/>
          <w:sz w:val="20"/>
        </w:rPr>
        <w:t>PAGOS</w:t>
      </w:r>
      <w:r w:rsidR="00E141D3">
        <w:rPr>
          <w:rFonts w:asciiTheme="minorHAnsi" w:hAnsiTheme="minorHAnsi" w:cs="Arial"/>
          <w:b/>
          <w:sz w:val="20"/>
        </w:rPr>
        <w:t>.</w:t>
      </w:r>
    </w:p>
    <w:p w14:paraId="5B3329BB"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lastRenderedPageBreak/>
        <w:t xml:space="preserve">El pago se efectuará en pesos mexicanos por la prestación del servicio, a los 20 días naturales posteriores a la entrega por parte del proveedor, de los siguientes documentos: </w:t>
      </w:r>
    </w:p>
    <w:p w14:paraId="54D4C8F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0B1A60A2"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Representación impresa del comprobante fiscal digital por internet (CFDI) que reúna los requisitos fiscales respectivos, </w:t>
      </w:r>
      <w:r w:rsidR="002A4440">
        <w:rPr>
          <w:rFonts w:asciiTheme="minorHAnsi" w:hAnsiTheme="minorHAnsi" w:cs="Arial"/>
          <w:sz w:val="20"/>
          <w:lang w:eastAsia="es-ES"/>
        </w:rPr>
        <w:t>deberá contener el nombre, cargo y firma de autorización del</w:t>
      </w:r>
      <w:r w:rsidR="002A4440" w:rsidRPr="00A32F5C">
        <w:rPr>
          <w:rFonts w:asciiTheme="minorHAnsi" w:hAnsiTheme="minorHAnsi" w:cs="Arial"/>
          <w:sz w:val="20"/>
          <w:lang w:eastAsia="es-ES"/>
        </w:rPr>
        <w:t xml:space="preserve"> Administrador del contrato</w:t>
      </w:r>
      <w:r w:rsidRPr="007C1C29">
        <w:rPr>
          <w:rFonts w:asciiTheme="minorHAnsi" w:hAnsiTheme="minorHAnsi" w:cs="Arial"/>
          <w:sz w:val="20"/>
          <w:lang w:eastAsia="es-ES"/>
        </w:rPr>
        <w:t xml:space="preserve">, </w:t>
      </w:r>
      <w:r w:rsidR="007378FC">
        <w:rPr>
          <w:rFonts w:asciiTheme="minorHAnsi" w:hAnsiTheme="minorHAnsi" w:cs="Arial"/>
          <w:sz w:val="20"/>
          <w:lang w:eastAsia="es-ES"/>
        </w:rPr>
        <w:t xml:space="preserve">por el Director y administrador de la unidad y por el Jefe de Oficina de Ropa Hospitalaria, </w:t>
      </w:r>
      <w:r w:rsidRPr="007C1C29">
        <w:rPr>
          <w:rFonts w:asciiTheme="minorHAnsi" w:hAnsiTheme="minorHAnsi" w:cs="Arial"/>
          <w:sz w:val="20"/>
          <w:lang w:eastAsia="es-ES"/>
        </w:rPr>
        <w:t>en la que indique el servicio prestado, número de</w:t>
      </w:r>
      <w:r w:rsidR="00503428">
        <w:rPr>
          <w:rFonts w:asciiTheme="minorHAnsi" w:hAnsiTheme="minorHAnsi" w:cs="Arial"/>
          <w:sz w:val="20"/>
          <w:lang w:eastAsia="es-ES"/>
        </w:rPr>
        <w:t xml:space="preserve"> proveedor, número de contrato (o número de orden de servicio) </w:t>
      </w:r>
      <w:r w:rsidRPr="007C1C29">
        <w:rPr>
          <w:rFonts w:asciiTheme="minorHAnsi" w:hAnsiTheme="minorHAnsi" w:cs="Arial"/>
          <w:sz w:val="20"/>
          <w:lang w:eastAsia="es-ES"/>
        </w:rPr>
        <w:t>número de fianza y</w:t>
      </w:r>
      <w:r w:rsidR="00B331B8">
        <w:rPr>
          <w:rFonts w:asciiTheme="minorHAnsi" w:hAnsiTheme="minorHAnsi" w:cs="Arial"/>
          <w:sz w:val="20"/>
          <w:lang w:eastAsia="es-ES"/>
        </w:rPr>
        <w:t xml:space="preserve"> denominación de la afianzadora, </w:t>
      </w:r>
      <w:r w:rsidRPr="007C1C29">
        <w:rPr>
          <w:rFonts w:asciiTheme="minorHAnsi" w:hAnsiTheme="minorHAnsi" w:cs="Arial"/>
          <w:sz w:val="20"/>
          <w:lang w:eastAsia="es-ES"/>
        </w:rPr>
        <w:t>opinión de cumplimiento de obligaciones fiscales, en materia de seguridad social positiva y vigente,</w:t>
      </w:r>
      <w:r w:rsidR="00503428">
        <w:rPr>
          <w:rFonts w:asciiTheme="minorHAnsi" w:hAnsiTheme="minorHAnsi" w:cs="Arial"/>
          <w:sz w:val="20"/>
          <w:lang w:eastAsia="es-ES"/>
        </w:rPr>
        <w:t xml:space="preserve"> en su caso copia de la orden del servicio,</w:t>
      </w:r>
      <w:r w:rsidRPr="007C1C29">
        <w:rPr>
          <w:rFonts w:asciiTheme="minorHAnsi" w:hAnsiTheme="minorHAnsi" w:cs="Arial"/>
          <w:sz w:val="20"/>
          <w:lang w:eastAsia="es-ES"/>
        </w:rPr>
        <w:t xml:space="preserve">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6F6AE12"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534A6436" w14:textId="0DFEA41B" w:rsid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Para cuestiones de validación </w:t>
      </w:r>
      <w:r w:rsidRPr="00B331B8">
        <w:rPr>
          <w:rFonts w:asciiTheme="minorHAnsi" w:hAnsiTheme="minorHAnsi" w:cs="Arial"/>
          <w:sz w:val="20"/>
          <w:lang w:eastAsia="es-ES"/>
        </w:rPr>
        <w:t>de la factura deberá de presentar al Administrador del contrato el documento que avale la ent</w:t>
      </w:r>
      <w:r>
        <w:rPr>
          <w:rFonts w:asciiTheme="minorHAnsi" w:hAnsiTheme="minorHAnsi" w:cs="Arial"/>
          <w:sz w:val="20"/>
          <w:lang w:eastAsia="es-ES"/>
        </w:rPr>
        <w:t>rega del servicio, sellado por</w:t>
      </w:r>
      <w:r w:rsidRPr="00B331B8">
        <w:rPr>
          <w:rFonts w:asciiTheme="minorHAnsi" w:hAnsiTheme="minorHAnsi" w:cs="Arial"/>
          <w:sz w:val="20"/>
          <w:lang w:eastAsia="es-ES"/>
        </w:rPr>
        <w:t xml:space="preserve"> </w:t>
      </w:r>
      <w:r>
        <w:rPr>
          <w:rFonts w:asciiTheme="minorHAnsi" w:hAnsiTheme="minorHAnsi" w:cs="Arial"/>
          <w:sz w:val="20"/>
          <w:lang w:eastAsia="es-ES"/>
        </w:rPr>
        <w:t>la unidad perteneciente al IMSS</w:t>
      </w:r>
      <w:r w:rsidRPr="00B331B8">
        <w:rPr>
          <w:rFonts w:asciiTheme="minorHAnsi" w:hAnsiTheme="minorHAnsi" w:cs="Arial"/>
          <w:sz w:val="20"/>
          <w:lang w:eastAsia="es-ES"/>
        </w:rPr>
        <w:t xml:space="preserve"> en la que se entregó este</w:t>
      </w:r>
      <w:r>
        <w:rPr>
          <w:rFonts w:asciiTheme="minorHAnsi" w:hAnsiTheme="minorHAnsi" w:cs="Arial"/>
          <w:sz w:val="20"/>
          <w:lang w:eastAsia="es-ES"/>
        </w:rPr>
        <w:t>,</w:t>
      </w:r>
      <w:r w:rsidRPr="00B331B8">
        <w:rPr>
          <w:rFonts w:asciiTheme="minorHAnsi" w:hAnsiTheme="minorHAnsi" w:cs="Arial"/>
          <w:sz w:val="20"/>
          <w:lang w:eastAsia="es-ES"/>
        </w:rPr>
        <w:t xml:space="preserve"> firmado por el Jefe de Servicios Generales o Jefe de Conservación o el Administrador (en caso de no contar con ningún de los anteriores será el Director de la Unidad.</w:t>
      </w:r>
    </w:p>
    <w:p w14:paraId="1080B38C"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C23D20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7C1C29">
        <w:rPr>
          <w:rFonts w:asciiTheme="minorHAnsi" w:hAnsiTheme="minorHAnsi" w:cs="Arial"/>
          <w:sz w:val="20"/>
          <w:lang w:eastAsia="es-ES"/>
        </w:rPr>
        <w:t>xml</w:t>
      </w:r>
      <w:proofErr w:type="spellEnd"/>
      <w:r w:rsidRPr="007C1C29">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Instituto efectuara invariablemente el pago de los servicios prestados a través del esquema electrónico interbancario que el IMSS tiene en operación, con las instituciones bancarias siguientes: Banamex, S.A., BBVA, Banorte, S.A. y </w:t>
      </w:r>
      <w:proofErr w:type="spellStart"/>
      <w:r w:rsidRPr="007C1C29">
        <w:rPr>
          <w:rFonts w:asciiTheme="minorHAnsi" w:hAnsiTheme="minorHAnsi" w:cs="Arial"/>
          <w:sz w:val="20"/>
          <w:lang w:eastAsia="es-ES"/>
        </w:rPr>
        <w:t>Scotiabank</w:t>
      </w:r>
      <w:proofErr w:type="spellEnd"/>
      <w:r w:rsidRPr="007C1C29">
        <w:rPr>
          <w:rFonts w:asciiTheme="minorHAnsi" w:hAnsiTheme="minorHAnsi" w:cs="Arial"/>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B3F109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2D6B75C0"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E910FE2" w14:textId="26C448DA"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E1B0F5D"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1F2960D1"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lastRenderedPageBreak/>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56E9B21" w14:textId="147224F5" w:rsidR="00C4284E"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El pago de los servicios quedará condicionado proporcionalmente al pago que el proveedor deba efectuar por concepto de penas convencionales.</w:t>
      </w:r>
    </w:p>
    <w:p w14:paraId="29E76E7A" w14:textId="77777777" w:rsidR="007C1C2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694EC8CC"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D66AC5">
        <w:rPr>
          <w:rFonts w:asciiTheme="minorHAnsi" w:hAnsiTheme="minorHAnsi"/>
          <w:b/>
          <w:sz w:val="20"/>
          <w:szCs w:val="20"/>
          <w:lang w:val="es-ES_tradnl"/>
        </w:rPr>
        <w:t>.</w:t>
      </w:r>
    </w:p>
    <w:p w14:paraId="48D2D81D" w14:textId="6B33965D" w:rsidR="007C1C29" w:rsidRPr="007C1C29" w:rsidRDefault="009764E8" w:rsidP="007C1C29">
      <w:pPr>
        <w:pStyle w:val="xmsonormal"/>
        <w:rPr>
          <w:rFonts w:asciiTheme="minorHAnsi" w:hAnsiTheme="minorHAnsi"/>
          <w:sz w:val="20"/>
          <w:szCs w:val="20"/>
          <w:lang w:val="es-ES"/>
        </w:rPr>
      </w:pPr>
      <w:r>
        <w:rPr>
          <w:rFonts w:asciiTheme="minorHAnsi" w:hAnsiTheme="minorHAnsi"/>
          <w:sz w:val="20"/>
          <w:szCs w:val="20"/>
          <w:lang w:val="es-ES"/>
        </w:rPr>
        <w:t>El</w:t>
      </w:r>
      <w:r w:rsidR="007C1C29" w:rsidRPr="007C1C29">
        <w:rPr>
          <w:rFonts w:asciiTheme="minorHAnsi" w:hAnsiTheme="minorHAnsi"/>
          <w:sz w:val="20"/>
          <w:szCs w:val="20"/>
          <w:lang w:val="es-ES"/>
        </w:rPr>
        <w:t xml:space="preserve"> pago de los servicios se </w:t>
      </w:r>
      <w:proofErr w:type="gramStart"/>
      <w:r w:rsidR="007C1C29" w:rsidRPr="007C1C29">
        <w:rPr>
          <w:rFonts w:asciiTheme="minorHAnsi" w:hAnsiTheme="minorHAnsi"/>
          <w:sz w:val="20"/>
          <w:szCs w:val="20"/>
          <w:lang w:val="es-ES"/>
        </w:rPr>
        <w:t>realizarán</w:t>
      </w:r>
      <w:proofErr w:type="gramEnd"/>
      <w:r w:rsidR="007C1C29" w:rsidRPr="007C1C29">
        <w:rPr>
          <w:rFonts w:asciiTheme="minorHAnsi" w:hAnsiTheme="minorHAnsi"/>
          <w:sz w:val="20"/>
          <w:szCs w:val="20"/>
          <w:lang w:val="es-ES"/>
        </w:rPr>
        <w:t xml:space="preserve"> en pesos mexicanos a dos decimales.</w:t>
      </w:r>
    </w:p>
    <w:p w14:paraId="4E9F1729" w14:textId="77777777" w:rsidR="00F45F57" w:rsidRDefault="00F45F57" w:rsidP="008804FE">
      <w:pPr>
        <w:jc w:val="both"/>
        <w:rPr>
          <w:rFonts w:asciiTheme="minorHAnsi" w:hAnsiTheme="minorHAnsi" w:cs="Arial"/>
          <w:b/>
          <w:sz w:val="20"/>
        </w:rPr>
      </w:pPr>
    </w:p>
    <w:p w14:paraId="1F420E78" w14:textId="76E61475" w:rsidR="008804FE" w:rsidRPr="001171DE" w:rsidRDefault="00D66AC5" w:rsidP="008804FE">
      <w:pPr>
        <w:jc w:val="both"/>
        <w:rPr>
          <w:rFonts w:asciiTheme="minorHAnsi" w:hAnsiTheme="minorHAnsi" w:cs="Arial"/>
          <w:b/>
          <w:sz w:val="20"/>
        </w:rPr>
      </w:pPr>
      <w:r>
        <w:rPr>
          <w:rFonts w:asciiTheme="minorHAnsi" w:hAnsiTheme="minorHAnsi" w:cs="Arial"/>
          <w:b/>
          <w:sz w:val="20"/>
        </w:rPr>
        <w:t>18.</w:t>
      </w:r>
      <w:r w:rsidR="008804FE" w:rsidRPr="001171DE">
        <w:rPr>
          <w:rFonts w:asciiTheme="minorHAnsi" w:hAnsiTheme="minorHAnsi" w:cs="Arial"/>
          <w:b/>
          <w:sz w:val="20"/>
        </w:rPr>
        <w:t xml:space="preserve"> IMPUESTOS Y DERECHOS</w:t>
      </w:r>
      <w:r>
        <w:rPr>
          <w:rFonts w:asciiTheme="minorHAnsi" w:hAnsiTheme="minorHAnsi" w:cs="Arial"/>
          <w:b/>
          <w:sz w:val="20"/>
        </w:rPr>
        <w:t>.</w:t>
      </w:r>
    </w:p>
    <w:p w14:paraId="154223A9" w14:textId="77777777" w:rsidR="007C1C29" w:rsidRPr="007C1C29" w:rsidRDefault="007C1C29" w:rsidP="00AD42C3">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6" w:name="_DV_C248"/>
      <w:r w:rsidRPr="007C1C29">
        <w:rPr>
          <w:rFonts w:asciiTheme="minorHAnsi" w:hAnsiTheme="minorHAnsi"/>
          <w:sz w:val="20"/>
          <w:szCs w:val="20"/>
          <w:lang w:val="es-ES"/>
        </w:rPr>
        <w:t xml:space="preserve"> conforme a la legislación aplicable en la materia</w:t>
      </w:r>
      <w:bookmarkStart w:id="7" w:name="_DV_M235"/>
      <w:bookmarkEnd w:id="6"/>
      <w:bookmarkEnd w:id="7"/>
      <w:r w:rsidRPr="007C1C29">
        <w:rPr>
          <w:rFonts w:asciiTheme="minorHAnsi" w:hAnsiTheme="minorHAnsi"/>
          <w:sz w:val="20"/>
          <w:szCs w:val="20"/>
          <w:lang w:val="es-ES"/>
        </w:rPr>
        <w:t>.</w:t>
      </w:r>
    </w:p>
    <w:p w14:paraId="255ECF41" w14:textId="77777777" w:rsidR="007C1C29" w:rsidRPr="007C1C29" w:rsidRDefault="007C1C29" w:rsidP="00AD42C3">
      <w:pPr>
        <w:pStyle w:val="xmsonormal"/>
        <w:jc w:val="both"/>
        <w:rPr>
          <w:rFonts w:asciiTheme="minorHAnsi" w:hAnsiTheme="minorHAnsi"/>
          <w:sz w:val="20"/>
          <w:szCs w:val="20"/>
          <w:lang w:val="es-ES"/>
        </w:rPr>
      </w:pPr>
    </w:p>
    <w:p w14:paraId="4141C7AE" w14:textId="77777777" w:rsidR="007C1C29" w:rsidRPr="007C1C29" w:rsidRDefault="007C1C29" w:rsidP="00AD42C3">
      <w:pPr>
        <w:pStyle w:val="xmsonormal"/>
        <w:jc w:val="both"/>
        <w:rPr>
          <w:rFonts w:asciiTheme="minorHAnsi" w:hAnsiTheme="minorHAnsi"/>
          <w:sz w:val="20"/>
          <w:szCs w:val="20"/>
          <w:lang w:val="es-ES"/>
        </w:rPr>
      </w:pPr>
      <w:bookmarkStart w:id="8" w:name="_DV_M236"/>
      <w:bookmarkEnd w:id="8"/>
      <w:r w:rsidRPr="007C1C29">
        <w:rPr>
          <w:rFonts w:asciiTheme="minorHAnsi" w:hAnsiTheme="minorHAnsi"/>
          <w:sz w:val="20"/>
          <w:szCs w:val="20"/>
          <w:lang w:val="es-ES"/>
        </w:rPr>
        <w:t>El Instituto sólo cubrirá el Impuesto al Valor Agregado de acuerdo a lo establecido en las disposiciones legales vigentes en la materia.</w:t>
      </w:r>
    </w:p>
    <w:p w14:paraId="37A1E7DC" w14:textId="77777777" w:rsidR="007121D2" w:rsidRDefault="007121D2" w:rsidP="00AD42C3">
      <w:pPr>
        <w:ind w:right="-93"/>
        <w:jc w:val="both"/>
        <w:rPr>
          <w:rFonts w:asciiTheme="minorHAnsi" w:hAnsiTheme="minorHAnsi" w:cs="Arial"/>
          <w:b/>
          <w:sz w:val="20"/>
        </w:rPr>
      </w:pPr>
    </w:p>
    <w:p w14:paraId="4D7A49BD" w14:textId="18584806" w:rsidR="00037ED4" w:rsidRPr="001171DE" w:rsidRDefault="00D66AC5"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462C17AF" w14:textId="77777777" w:rsidR="00302387" w:rsidRPr="001171DE" w:rsidRDefault="00302387" w:rsidP="008804FE">
      <w:pPr>
        <w:ind w:left="360"/>
        <w:jc w:val="both"/>
        <w:rPr>
          <w:rFonts w:asciiTheme="minorHAnsi" w:hAnsiTheme="minorHAnsi" w:cs="Arial"/>
          <w:sz w:val="20"/>
        </w:rPr>
      </w:pPr>
    </w:p>
    <w:p w14:paraId="589AC75A" w14:textId="77777777" w:rsidR="007378FC" w:rsidRPr="00D66AC5" w:rsidRDefault="00704B04" w:rsidP="00D66AC5">
      <w:pPr>
        <w:pStyle w:val="Sinespaciado"/>
        <w:jc w:val="both"/>
        <w:rPr>
          <w:rFonts w:asciiTheme="minorHAnsi" w:hAnsiTheme="minorHAnsi"/>
          <w:b/>
          <w:sz w:val="20"/>
          <w:szCs w:val="20"/>
        </w:rPr>
      </w:pPr>
      <w:r w:rsidRPr="00D66AC5">
        <w:rPr>
          <w:rFonts w:asciiTheme="minorHAnsi" w:hAnsiTheme="minorHAnsi"/>
          <w:b/>
          <w:sz w:val="20"/>
          <w:szCs w:val="20"/>
        </w:rPr>
        <w:t>20. MANIFIESTO DE VÍNCULOS Y POSIBLES CONFLICTOS DE INTERÉS.</w:t>
      </w:r>
    </w:p>
    <w:p w14:paraId="11864388" w14:textId="44DE9CE4" w:rsidR="00E65792" w:rsidRDefault="00E65792" w:rsidP="00D66AC5">
      <w:pPr>
        <w:pStyle w:val="Sinespaciado"/>
        <w:jc w:val="both"/>
        <w:rPr>
          <w:rFonts w:asciiTheme="minorHAnsi" w:hAnsiTheme="minorHAnsi"/>
          <w:sz w:val="20"/>
          <w:szCs w:val="20"/>
        </w:rPr>
      </w:pPr>
      <w:r w:rsidRPr="00D66AC5">
        <w:rPr>
          <w:rFonts w:asciiTheme="minorHAnsi" w:hAnsiTheme="minorHAnsi"/>
          <w:sz w:val="20"/>
          <w:szCs w:val="20"/>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6BA75C0" w14:textId="77777777" w:rsidR="00D66AC5" w:rsidRPr="00D66AC5" w:rsidRDefault="00D66AC5" w:rsidP="00D66AC5">
      <w:pPr>
        <w:pStyle w:val="Sinespaciado"/>
        <w:jc w:val="both"/>
        <w:rPr>
          <w:rFonts w:asciiTheme="minorHAnsi" w:hAnsiTheme="minorHAnsi"/>
          <w:sz w:val="20"/>
          <w:szCs w:val="20"/>
        </w:rPr>
      </w:pPr>
    </w:p>
    <w:p w14:paraId="66D96D87"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2127DEA4"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284908" w:rsidRPr="00284908">
        <w:rPr>
          <w:rFonts w:asciiTheme="minorHAnsi" w:hAnsiTheme="minorHAnsi" w:cs="Arial"/>
          <w:b/>
          <w:sz w:val="20"/>
        </w:rPr>
        <w:t>ANEXO NÚMERO 14 (CATORCE)</w:t>
      </w:r>
      <w:r w:rsidR="00284908" w:rsidRPr="001171DE">
        <w:rPr>
          <w:rFonts w:asciiTheme="minorHAnsi" w:hAnsiTheme="minorHAnsi" w:cs="Arial"/>
          <w:sz w:val="20"/>
        </w:rPr>
        <w:t xml:space="preserve"> </w:t>
      </w:r>
      <w:r w:rsidRPr="001171DE">
        <w:rPr>
          <w:rFonts w:asciiTheme="minorHAnsi" w:hAnsiTheme="minorHAnsi" w:cs="Arial"/>
          <w:sz w:val="20"/>
        </w:rPr>
        <w:t>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1171DE"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233957DD" w14:textId="77777777" w:rsidR="00FD0143" w:rsidRDefault="00FD0143" w:rsidP="00FD0143">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Pr>
          <w:rFonts w:asciiTheme="minorHAnsi" w:hAnsiTheme="minorHAnsi"/>
          <w:sz w:val="20"/>
        </w:rPr>
        <w:t>https://manifiesto.buengobierno.gob.mx/SMP-web/loginPage.jsf</w:t>
      </w:r>
    </w:p>
    <w:p w14:paraId="737593F5"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733CCA90" w14:textId="77777777" w:rsidR="00973A75" w:rsidRDefault="00973A75" w:rsidP="003C18A7">
      <w:pPr>
        <w:jc w:val="both"/>
        <w:rPr>
          <w:rFonts w:asciiTheme="minorHAnsi" w:hAnsiTheme="minorHAnsi" w:cs="Arial"/>
          <w:sz w:val="20"/>
        </w:rPr>
      </w:pPr>
    </w:p>
    <w:p w14:paraId="51EEF313" w14:textId="77777777" w:rsidR="00973A75" w:rsidRPr="00143C6B" w:rsidRDefault="00973A75" w:rsidP="00973A75">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56EFF924" w14:textId="77777777" w:rsidR="00973A75" w:rsidRPr="00143C6B" w:rsidRDefault="00973A75" w:rsidP="00973A75">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 xml:space="preserve">un portal informático para el registro y verificación del cumplimiento de los proveedores respecto del marco </w:t>
      </w:r>
      <w:r w:rsidRPr="00143C6B">
        <w:rPr>
          <w:rFonts w:asciiTheme="minorHAnsi" w:hAnsiTheme="minorHAnsi"/>
          <w:sz w:val="20"/>
          <w:szCs w:val="20"/>
          <w:lang w:eastAsia="es-MX"/>
        </w:rPr>
        <w:lastRenderedPageBreak/>
        <w:t>jurídico normativo, así como para evaluar el cumplimiento de las disposiciones que integran la Política de integridad en los proveedores. Mismo que podrá consultarse en la siguiente dirección electrónica:</w:t>
      </w:r>
    </w:p>
    <w:p w14:paraId="28B41590" w14:textId="6C9AC34A" w:rsidR="00B57C70" w:rsidRDefault="00B57C70" w:rsidP="00B57C70">
      <w:pPr>
        <w:pStyle w:val="Sinespaciado"/>
        <w:rPr>
          <w:rFonts w:asciiTheme="minorHAnsi" w:hAnsiTheme="minorHAnsi" w:cs="Noto Sans"/>
          <w:color w:val="000000"/>
          <w:sz w:val="20"/>
          <w:szCs w:val="20"/>
          <w:lang w:val="es-MX" w:eastAsia="es-MX"/>
        </w:rPr>
      </w:pPr>
      <w:r w:rsidRPr="00B57C70">
        <w:rPr>
          <w:rFonts w:asciiTheme="minorHAnsi" w:hAnsiTheme="minorHAnsi" w:cs="Noto Sans"/>
          <w:color w:val="000000"/>
          <w:sz w:val="20"/>
          <w:szCs w:val="20"/>
          <w:lang w:val="es-MX" w:eastAsia="es-MX"/>
        </w:rPr>
        <w:t>https://padron.buengobierno.gob.mx/</w:t>
      </w:r>
    </w:p>
    <w:p w14:paraId="2670E8B0" w14:textId="77777777" w:rsidR="00B57C70" w:rsidRDefault="00B57C70" w:rsidP="00B57C70">
      <w:pPr>
        <w:pStyle w:val="Sinespaciado"/>
        <w:rPr>
          <w:rFonts w:asciiTheme="minorHAnsi" w:hAnsiTheme="minorHAnsi" w:cs="Noto Sans"/>
          <w:color w:val="000000"/>
          <w:sz w:val="20"/>
          <w:szCs w:val="20"/>
          <w:lang w:val="es-MX" w:eastAsia="es-MX"/>
        </w:rPr>
      </w:pPr>
    </w:p>
    <w:p w14:paraId="5973E9DD" w14:textId="1FABF228" w:rsidR="00973A75" w:rsidRPr="00B57C70" w:rsidRDefault="00973A75" w:rsidP="00B57C70">
      <w:pPr>
        <w:pStyle w:val="Sinespaciado"/>
        <w:rPr>
          <w:szCs w:val="20"/>
        </w:rPr>
      </w:pPr>
      <w:r w:rsidRPr="000D0CB7">
        <w:rPr>
          <w:rFonts w:asciiTheme="minorHAnsi" w:hAnsiTheme="minorHAnsi" w:cs="Noto Sans"/>
          <w:color w:val="000000"/>
          <w:sz w:val="20"/>
          <w:lang w:val="es-MX" w:eastAsia="es-MX"/>
        </w:rPr>
        <w:t>Guía para el registro:</w:t>
      </w:r>
    </w:p>
    <w:p w14:paraId="4EDF9AA7" w14:textId="7DA8BFE3" w:rsidR="00973A75" w:rsidRPr="000D0CB7" w:rsidRDefault="00973A75" w:rsidP="00B57C70">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https://padron.funcionpublica.gob.mx/wp-content/uploads/2024/08/Guia-de-registro-al-Padron-de-Integridad-Empresarial-2024-V8_compressed-1.pdf</w:t>
      </w:r>
    </w:p>
    <w:p w14:paraId="12897730" w14:textId="77777777" w:rsidR="003C18A7" w:rsidRDefault="003C18A7" w:rsidP="003C18A7">
      <w:pPr>
        <w:jc w:val="both"/>
        <w:rPr>
          <w:rFonts w:asciiTheme="minorHAnsi" w:hAnsiTheme="minorHAnsi" w:cs="Arial"/>
          <w:sz w:val="20"/>
        </w:rPr>
      </w:pPr>
    </w:p>
    <w:p w14:paraId="5A43AF8B" w14:textId="77777777" w:rsidR="00741DB5" w:rsidRDefault="00741DB5" w:rsidP="003C18A7">
      <w:pPr>
        <w:jc w:val="center"/>
        <w:rPr>
          <w:rFonts w:asciiTheme="minorHAnsi" w:hAnsiTheme="minorHAnsi" w:cs="Arial"/>
          <w:b/>
          <w:sz w:val="20"/>
          <w:highlight w:val="cyan"/>
        </w:rPr>
      </w:pPr>
    </w:p>
    <w:p w14:paraId="71B23E69" w14:textId="77777777" w:rsidR="00741DB5" w:rsidRDefault="00741DB5" w:rsidP="003C18A7">
      <w:pPr>
        <w:jc w:val="center"/>
        <w:rPr>
          <w:rFonts w:asciiTheme="minorHAnsi" w:hAnsiTheme="minorHAnsi" w:cs="Arial"/>
          <w:b/>
          <w:sz w:val="20"/>
          <w:highlight w:val="cyan"/>
        </w:rPr>
      </w:pPr>
    </w:p>
    <w:p w14:paraId="45C18A0F" w14:textId="77777777" w:rsidR="00D66AC5" w:rsidRDefault="00D66AC5" w:rsidP="003C18A7">
      <w:pPr>
        <w:jc w:val="center"/>
        <w:rPr>
          <w:rFonts w:asciiTheme="minorHAnsi" w:hAnsiTheme="minorHAnsi" w:cs="Arial"/>
          <w:b/>
          <w:sz w:val="20"/>
          <w:highlight w:val="cyan"/>
        </w:rPr>
      </w:pPr>
    </w:p>
    <w:p w14:paraId="655F824F" w14:textId="77777777" w:rsidR="00F41565" w:rsidRDefault="00F41565" w:rsidP="003C18A7">
      <w:pPr>
        <w:jc w:val="center"/>
        <w:rPr>
          <w:rFonts w:asciiTheme="minorHAnsi" w:hAnsiTheme="minorHAnsi" w:cs="Arial"/>
          <w:b/>
          <w:sz w:val="20"/>
          <w:highlight w:val="cyan"/>
        </w:rPr>
      </w:pPr>
    </w:p>
    <w:p w14:paraId="3A8111DF" w14:textId="77777777" w:rsidR="00973102" w:rsidRDefault="00973102" w:rsidP="00914989">
      <w:pPr>
        <w:jc w:val="center"/>
        <w:rPr>
          <w:rFonts w:asciiTheme="minorHAnsi" w:hAnsiTheme="minorHAnsi" w:cs="Arial"/>
          <w:b/>
          <w:sz w:val="20"/>
        </w:rPr>
      </w:pPr>
    </w:p>
    <w:p w14:paraId="613BACE6" w14:textId="77777777" w:rsidR="00B25E96" w:rsidRDefault="00B25E96" w:rsidP="00914989">
      <w:pPr>
        <w:jc w:val="center"/>
        <w:rPr>
          <w:rFonts w:asciiTheme="minorHAnsi" w:hAnsiTheme="minorHAnsi" w:cs="Arial"/>
          <w:b/>
          <w:sz w:val="20"/>
        </w:rPr>
      </w:pPr>
    </w:p>
    <w:p w14:paraId="4964EB5D" w14:textId="77777777" w:rsidR="00B25E96" w:rsidRDefault="00B25E96" w:rsidP="00914989">
      <w:pPr>
        <w:jc w:val="center"/>
        <w:rPr>
          <w:rFonts w:asciiTheme="minorHAnsi" w:hAnsiTheme="minorHAnsi" w:cs="Arial"/>
          <w:b/>
          <w:sz w:val="20"/>
        </w:rPr>
      </w:pPr>
    </w:p>
    <w:p w14:paraId="3FA639A2" w14:textId="77777777" w:rsidR="00B25E96" w:rsidRDefault="00B25E96" w:rsidP="00914989">
      <w:pPr>
        <w:jc w:val="center"/>
        <w:rPr>
          <w:rFonts w:asciiTheme="minorHAnsi" w:hAnsiTheme="minorHAnsi" w:cs="Arial"/>
          <w:b/>
          <w:sz w:val="20"/>
        </w:rPr>
      </w:pPr>
    </w:p>
    <w:p w14:paraId="66FDD670" w14:textId="77777777" w:rsidR="00B25E96" w:rsidRDefault="00B25E96" w:rsidP="00914989">
      <w:pPr>
        <w:jc w:val="center"/>
        <w:rPr>
          <w:rFonts w:asciiTheme="minorHAnsi" w:hAnsiTheme="minorHAnsi" w:cs="Arial"/>
          <w:b/>
          <w:sz w:val="20"/>
        </w:rPr>
      </w:pPr>
    </w:p>
    <w:p w14:paraId="331877AE" w14:textId="77777777" w:rsidR="00B25E96" w:rsidRDefault="00B25E96" w:rsidP="00914989">
      <w:pPr>
        <w:jc w:val="center"/>
        <w:rPr>
          <w:rFonts w:asciiTheme="minorHAnsi" w:hAnsiTheme="minorHAnsi" w:cs="Arial"/>
          <w:b/>
          <w:sz w:val="20"/>
        </w:rPr>
      </w:pPr>
    </w:p>
    <w:p w14:paraId="4CB424C1" w14:textId="77777777" w:rsidR="00B25E96" w:rsidRDefault="00B25E96" w:rsidP="00914989">
      <w:pPr>
        <w:jc w:val="center"/>
        <w:rPr>
          <w:rFonts w:asciiTheme="minorHAnsi" w:hAnsiTheme="minorHAnsi" w:cs="Arial"/>
          <w:b/>
          <w:sz w:val="20"/>
        </w:rPr>
      </w:pPr>
    </w:p>
    <w:p w14:paraId="35F2D216" w14:textId="77777777" w:rsidR="00B25E96" w:rsidRDefault="00B25E96" w:rsidP="00914989">
      <w:pPr>
        <w:jc w:val="center"/>
        <w:rPr>
          <w:rFonts w:asciiTheme="minorHAnsi" w:hAnsiTheme="minorHAnsi" w:cs="Arial"/>
          <w:b/>
          <w:sz w:val="20"/>
        </w:rPr>
      </w:pPr>
    </w:p>
    <w:p w14:paraId="3F7264E4" w14:textId="77777777" w:rsidR="00B25E96" w:rsidRDefault="00B25E96" w:rsidP="00914989">
      <w:pPr>
        <w:jc w:val="center"/>
        <w:rPr>
          <w:rFonts w:asciiTheme="minorHAnsi" w:hAnsiTheme="minorHAnsi" w:cs="Arial"/>
          <w:b/>
          <w:sz w:val="20"/>
        </w:rPr>
      </w:pPr>
    </w:p>
    <w:p w14:paraId="229562EF" w14:textId="77777777" w:rsidR="00B25E96" w:rsidRDefault="00B25E96" w:rsidP="00914989">
      <w:pPr>
        <w:jc w:val="center"/>
        <w:rPr>
          <w:rFonts w:asciiTheme="minorHAnsi" w:hAnsiTheme="minorHAnsi" w:cs="Arial"/>
          <w:b/>
          <w:sz w:val="20"/>
        </w:rPr>
      </w:pPr>
    </w:p>
    <w:p w14:paraId="58013813" w14:textId="77777777" w:rsidR="00B25E96" w:rsidRDefault="00B25E96" w:rsidP="00914989">
      <w:pPr>
        <w:jc w:val="center"/>
        <w:rPr>
          <w:rFonts w:asciiTheme="minorHAnsi" w:hAnsiTheme="minorHAnsi" w:cs="Arial"/>
          <w:b/>
          <w:sz w:val="20"/>
        </w:rPr>
      </w:pPr>
    </w:p>
    <w:p w14:paraId="41D11528" w14:textId="77777777" w:rsidR="00B25E96" w:rsidRDefault="00B25E96" w:rsidP="00914989">
      <w:pPr>
        <w:jc w:val="center"/>
        <w:rPr>
          <w:rFonts w:asciiTheme="minorHAnsi" w:hAnsiTheme="minorHAnsi" w:cs="Arial"/>
          <w:b/>
          <w:sz w:val="20"/>
        </w:rPr>
      </w:pPr>
    </w:p>
    <w:p w14:paraId="0D257AB9" w14:textId="77777777" w:rsidR="00B25E96" w:rsidRDefault="00B25E96" w:rsidP="00914989">
      <w:pPr>
        <w:jc w:val="center"/>
        <w:rPr>
          <w:rFonts w:asciiTheme="minorHAnsi" w:hAnsiTheme="minorHAnsi" w:cs="Arial"/>
          <w:b/>
          <w:sz w:val="20"/>
        </w:rPr>
      </w:pPr>
    </w:p>
    <w:p w14:paraId="71E1C0DA" w14:textId="77777777" w:rsidR="00B25E96" w:rsidRDefault="00B25E96" w:rsidP="00914989">
      <w:pPr>
        <w:jc w:val="center"/>
        <w:rPr>
          <w:rFonts w:asciiTheme="minorHAnsi" w:hAnsiTheme="minorHAnsi" w:cs="Arial"/>
          <w:b/>
          <w:sz w:val="20"/>
        </w:rPr>
      </w:pPr>
    </w:p>
    <w:p w14:paraId="7CB06D7E" w14:textId="77777777" w:rsidR="00B25E96" w:rsidRDefault="00B25E96" w:rsidP="00914989">
      <w:pPr>
        <w:jc w:val="center"/>
        <w:rPr>
          <w:rFonts w:asciiTheme="minorHAnsi" w:hAnsiTheme="minorHAnsi" w:cs="Arial"/>
          <w:b/>
          <w:sz w:val="20"/>
        </w:rPr>
      </w:pPr>
    </w:p>
    <w:p w14:paraId="1765762F" w14:textId="77777777" w:rsidR="00B25E96" w:rsidRDefault="00B25E96" w:rsidP="00914989">
      <w:pPr>
        <w:jc w:val="center"/>
        <w:rPr>
          <w:rFonts w:asciiTheme="minorHAnsi" w:hAnsiTheme="minorHAnsi" w:cs="Arial"/>
          <w:b/>
          <w:sz w:val="20"/>
        </w:rPr>
      </w:pPr>
    </w:p>
    <w:p w14:paraId="2A73A2D8" w14:textId="77777777" w:rsidR="00B25E96" w:rsidRDefault="00B25E96" w:rsidP="00914989">
      <w:pPr>
        <w:jc w:val="center"/>
        <w:rPr>
          <w:rFonts w:asciiTheme="minorHAnsi" w:hAnsiTheme="minorHAnsi" w:cs="Arial"/>
          <w:b/>
          <w:sz w:val="20"/>
        </w:rPr>
      </w:pPr>
    </w:p>
    <w:p w14:paraId="313B1408" w14:textId="77777777" w:rsidR="00B25E96" w:rsidRDefault="00B25E96" w:rsidP="00914989">
      <w:pPr>
        <w:jc w:val="center"/>
        <w:rPr>
          <w:rFonts w:asciiTheme="minorHAnsi" w:hAnsiTheme="minorHAnsi" w:cs="Arial"/>
          <w:b/>
          <w:sz w:val="20"/>
        </w:rPr>
      </w:pPr>
    </w:p>
    <w:p w14:paraId="427C4F66" w14:textId="77777777" w:rsidR="00B25E96" w:rsidRDefault="00B25E96" w:rsidP="00914989">
      <w:pPr>
        <w:jc w:val="center"/>
        <w:rPr>
          <w:rFonts w:asciiTheme="minorHAnsi" w:hAnsiTheme="minorHAnsi" w:cs="Arial"/>
          <w:b/>
          <w:sz w:val="20"/>
        </w:rPr>
      </w:pPr>
    </w:p>
    <w:p w14:paraId="35FEC363" w14:textId="77777777" w:rsidR="00B25E96" w:rsidRDefault="00B25E96" w:rsidP="00914989">
      <w:pPr>
        <w:jc w:val="center"/>
        <w:rPr>
          <w:rFonts w:asciiTheme="minorHAnsi" w:hAnsiTheme="minorHAnsi" w:cs="Arial"/>
          <w:b/>
          <w:sz w:val="20"/>
        </w:rPr>
      </w:pPr>
    </w:p>
    <w:p w14:paraId="099A83CF" w14:textId="77777777" w:rsidR="00B25E96" w:rsidRDefault="00B25E96" w:rsidP="00914989">
      <w:pPr>
        <w:jc w:val="center"/>
        <w:rPr>
          <w:rFonts w:asciiTheme="minorHAnsi" w:hAnsiTheme="minorHAnsi" w:cs="Arial"/>
          <w:b/>
          <w:sz w:val="20"/>
        </w:rPr>
      </w:pPr>
    </w:p>
    <w:p w14:paraId="07BF63AF" w14:textId="77777777" w:rsidR="00B25E96" w:rsidRDefault="00B25E96" w:rsidP="00914989">
      <w:pPr>
        <w:jc w:val="center"/>
        <w:rPr>
          <w:rFonts w:asciiTheme="minorHAnsi" w:hAnsiTheme="minorHAnsi" w:cs="Arial"/>
          <w:b/>
          <w:sz w:val="20"/>
        </w:rPr>
      </w:pPr>
    </w:p>
    <w:p w14:paraId="545FEEFD" w14:textId="77777777" w:rsidR="00B25E96" w:rsidRDefault="00B25E96" w:rsidP="00914989">
      <w:pPr>
        <w:jc w:val="center"/>
        <w:rPr>
          <w:rFonts w:asciiTheme="minorHAnsi" w:hAnsiTheme="minorHAnsi" w:cs="Arial"/>
          <w:b/>
          <w:sz w:val="20"/>
        </w:rPr>
      </w:pPr>
    </w:p>
    <w:p w14:paraId="7F604582" w14:textId="77777777" w:rsidR="00B25E96" w:rsidRDefault="00B25E96" w:rsidP="00914989">
      <w:pPr>
        <w:jc w:val="center"/>
        <w:rPr>
          <w:rFonts w:asciiTheme="minorHAnsi" w:hAnsiTheme="minorHAnsi" w:cs="Arial"/>
          <w:b/>
          <w:sz w:val="20"/>
        </w:rPr>
      </w:pPr>
    </w:p>
    <w:p w14:paraId="2B57981F" w14:textId="77777777" w:rsidR="00B25E96" w:rsidRDefault="00B25E96" w:rsidP="00914989">
      <w:pPr>
        <w:jc w:val="center"/>
        <w:rPr>
          <w:rFonts w:asciiTheme="minorHAnsi" w:hAnsiTheme="minorHAnsi" w:cs="Arial"/>
          <w:b/>
          <w:sz w:val="20"/>
        </w:rPr>
      </w:pPr>
    </w:p>
    <w:p w14:paraId="5A739588" w14:textId="77777777" w:rsidR="00B25E96" w:rsidRDefault="00B25E96" w:rsidP="00914989">
      <w:pPr>
        <w:jc w:val="center"/>
        <w:rPr>
          <w:rFonts w:asciiTheme="minorHAnsi" w:hAnsiTheme="minorHAnsi" w:cs="Arial"/>
          <w:b/>
          <w:sz w:val="20"/>
        </w:rPr>
      </w:pPr>
    </w:p>
    <w:p w14:paraId="1F3C6C0F" w14:textId="77777777" w:rsidR="00B25E96" w:rsidRDefault="00B25E96" w:rsidP="00914989">
      <w:pPr>
        <w:jc w:val="center"/>
        <w:rPr>
          <w:rFonts w:asciiTheme="minorHAnsi" w:hAnsiTheme="minorHAnsi" w:cs="Arial"/>
          <w:b/>
          <w:sz w:val="20"/>
        </w:rPr>
      </w:pPr>
    </w:p>
    <w:p w14:paraId="6C0A3345" w14:textId="77777777" w:rsidR="00B25E96" w:rsidRDefault="00B25E96" w:rsidP="00914989">
      <w:pPr>
        <w:jc w:val="center"/>
        <w:rPr>
          <w:rFonts w:asciiTheme="minorHAnsi" w:hAnsiTheme="minorHAnsi" w:cs="Arial"/>
          <w:b/>
          <w:sz w:val="20"/>
        </w:rPr>
      </w:pPr>
    </w:p>
    <w:p w14:paraId="5E5DC444" w14:textId="77777777" w:rsidR="00B25E96" w:rsidRDefault="00B25E96" w:rsidP="00914989">
      <w:pPr>
        <w:jc w:val="center"/>
        <w:rPr>
          <w:rFonts w:asciiTheme="minorHAnsi" w:hAnsiTheme="minorHAnsi" w:cs="Arial"/>
          <w:b/>
          <w:sz w:val="20"/>
        </w:rPr>
      </w:pPr>
    </w:p>
    <w:p w14:paraId="4E3F5B9D" w14:textId="77777777" w:rsidR="00B25E96" w:rsidRDefault="00B25E96" w:rsidP="00914989">
      <w:pPr>
        <w:jc w:val="center"/>
        <w:rPr>
          <w:rFonts w:asciiTheme="minorHAnsi" w:hAnsiTheme="minorHAnsi" w:cs="Arial"/>
          <w:b/>
          <w:sz w:val="20"/>
        </w:rPr>
      </w:pPr>
    </w:p>
    <w:p w14:paraId="6FAA79FD" w14:textId="77777777" w:rsidR="00B25E96" w:rsidRDefault="00B25E96" w:rsidP="00914989">
      <w:pPr>
        <w:jc w:val="center"/>
        <w:rPr>
          <w:rFonts w:asciiTheme="minorHAnsi" w:hAnsiTheme="minorHAnsi" w:cs="Arial"/>
          <w:b/>
          <w:sz w:val="20"/>
        </w:rPr>
      </w:pPr>
    </w:p>
    <w:p w14:paraId="7A16C496" w14:textId="77777777" w:rsidR="00B25E96" w:rsidRDefault="00B25E96" w:rsidP="00914989">
      <w:pPr>
        <w:jc w:val="center"/>
        <w:rPr>
          <w:rFonts w:asciiTheme="minorHAnsi" w:hAnsiTheme="minorHAnsi" w:cs="Arial"/>
          <w:b/>
          <w:sz w:val="20"/>
        </w:rPr>
      </w:pPr>
    </w:p>
    <w:p w14:paraId="56809B10" w14:textId="77777777" w:rsidR="00B25E96" w:rsidRDefault="00B25E96" w:rsidP="00914989">
      <w:pPr>
        <w:jc w:val="center"/>
        <w:rPr>
          <w:rFonts w:asciiTheme="minorHAnsi" w:hAnsiTheme="minorHAnsi" w:cs="Arial"/>
          <w:b/>
          <w:sz w:val="20"/>
        </w:rPr>
      </w:pPr>
    </w:p>
    <w:p w14:paraId="1EC9964C" w14:textId="77777777" w:rsidR="00B25E96" w:rsidRDefault="00B25E96" w:rsidP="00914989">
      <w:pPr>
        <w:jc w:val="center"/>
        <w:rPr>
          <w:rFonts w:asciiTheme="minorHAnsi" w:hAnsiTheme="minorHAnsi" w:cs="Arial"/>
          <w:b/>
          <w:sz w:val="20"/>
        </w:rPr>
      </w:pPr>
    </w:p>
    <w:p w14:paraId="3697A126" w14:textId="77777777" w:rsidR="00B25E96" w:rsidRDefault="00B25E96" w:rsidP="00914989">
      <w:pPr>
        <w:jc w:val="center"/>
        <w:rPr>
          <w:rFonts w:asciiTheme="minorHAnsi" w:hAnsiTheme="minorHAnsi" w:cs="Arial"/>
          <w:b/>
          <w:sz w:val="20"/>
        </w:rPr>
      </w:pPr>
    </w:p>
    <w:p w14:paraId="720E09D7" w14:textId="77777777" w:rsidR="00B25E96" w:rsidRDefault="00B25E96" w:rsidP="00914989">
      <w:pPr>
        <w:jc w:val="center"/>
        <w:rPr>
          <w:rFonts w:asciiTheme="minorHAnsi" w:hAnsiTheme="minorHAnsi" w:cs="Arial"/>
          <w:b/>
          <w:sz w:val="20"/>
        </w:rPr>
      </w:pPr>
    </w:p>
    <w:p w14:paraId="1F9C718C" w14:textId="77777777" w:rsidR="00B25E96" w:rsidRDefault="00B25E96" w:rsidP="00914989">
      <w:pPr>
        <w:jc w:val="center"/>
        <w:rPr>
          <w:rFonts w:asciiTheme="minorHAnsi" w:hAnsiTheme="minorHAnsi" w:cs="Arial"/>
          <w:b/>
          <w:sz w:val="20"/>
        </w:rPr>
      </w:pPr>
    </w:p>
    <w:p w14:paraId="72429346" w14:textId="77777777" w:rsidR="00A63B9C" w:rsidRDefault="00A63B9C" w:rsidP="00B57C70">
      <w:pPr>
        <w:jc w:val="center"/>
        <w:rPr>
          <w:rFonts w:asciiTheme="minorHAnsi" w:hAnsiTheme="minorHAnsi" w:cs="Arial"/>
          <w:b/>
          <w:sz w:val="20"/>
        </w:rPr>
      </w:pPr>
    </w:p>
    <w:p w14:paraId="7F18CCF3" w14:textId="77777777" w:rsidR="00A63B9C" w:rsidRDefault="00A63B9C" w:rsidP="00B57C70">
      <w:pPr>
        <w:jc w:val="center"/>
        <w:rPr>
          <w:rFonts w:asciiTheme="minorHAnsi" w:hAnsiTheme="minorHAnsi" w:cs="Arial"/>
          <w:b/>
          <w:sz w:val="20"/>
        </w:rPr>
      </w:pPr>
    </w:p>
    <w:p w14:paraId="757B9576" w14:textId="77777777" w:rsidR="00A63B9C" w:rsidRDefault="00A63B9C" w:rsidP="00B57C70">
      <w:pPr>
        <w:jc w:val="center"/>
        <w:rPr>
          <w:rFonts w:asciiTheme="minorHAnsi" w:hAnsiTheme="minorHAnsi" w:cs="Arial"/>
          <w:b/>
          <w:sz w:val="20"/>
        </w:rPr>
      </w:pPr>
    </w:p>
    <w:p w14:paraId="2121D491" w14:textId="77777777" w:rsidR="00A63B9C" w:rsidRDefault="00A63B9C" w:rsidP="00B57C70">
      <w:pPr>
        <w:jc w:val="center"/>
        <w:rPr>
          <w:rFonts w:asciiTheme="minorHAnsi" w:hAnsiTheme="minorHAnsi" w:cs="Arial"/>
          <w:b/>
          <w:sz w:val="20"/>
        </w:rPr>
      </w:pPr>
    </w:p>
    <w:p w14:paraId="29E48C87" w14:textId="77777777" w:rsidR="00A63B9C" w:rsidRDefault="00A63B9C" w:rsidP="00B57C70">
      <w:pPr>
        <w:jc w:val="center"/>
        <w:rPr>
          <w:rFonts w:asciiTheme="minorHAnsi" w:hAnsiTheme="minorHAnsi" w:cs="Arial"/>
          <w:b/>
          <w:sz w:val="20"/>
        </w:rPr>
      </w:pPr>
    </w:p>
    <w:p w14:paraId="698EFCEC" w14:textId="13EE87E3" w:rsidR="00EB58D8" w:rsidRPr="00EB58D8" w:rsidRDefault="008804FE" w:rsidP="00B57C70">
      <w:pPr>
        <w:jc w:val="center"/>
        <w:rPr>
          <w:rFonts w:asciiTheme="minorHAnsi" w:hAnsiTheme="minorHAnsi" w:cs="Arial"/>
          <w:sz w:val="20"/>
        </w:rPr>
      </w:pPr>
      <w:bookmarkStart w:id="9" w:name="_GoBack"/>
      <w:bookmarkEnd w:id="9"/>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1069A62D" w14:textId="77777777" w:rsidR="00F365B9" w:rsidRDefault="00F365B9" w:rsidP="00F365B9">
      <w:pPr>
        <w:suppressAutoHyphens w:val="0"/>
        <w:jc w:val="center"/>
        <w:rPr>
          <w:rFonts w:asciiTheme="minorHAnsi" w:eastAsiaTheme="minorEastAsia" w:hAnsiTheme="minorHAnsi" w:cs="Arial"/>
          <w:b/>
          <w:sz w:val="20"/>
          <w:lang w:val="es-ES_tradnl" w:eastAsia="en-US"/>
        </w:rPr>
      </w:pPr>
    </w:p>
    <w:p w14:paraId="2D89D8EE" w14:textId="3DAC273A" w:rsidR="00EB58D8" w:rsidRDefault="00F365B9" w:rsidP="00F365B9">
      <w:pPr>
        <w:suppressAutoHyphens w:val="0"/>
        <w:jc w:val="center"/>
        <w:rPr>
          <w:rFonts w:asciiTheme="minorHAnsi" w:eastAsiaTheme="minorEastAsia" w:hAnsiTheme="minorHAnsi" w:cs="Arial"/>
          <w:b/>
          <w:sz w:val="20"/>
          <w:lang w:val="es-ES_tradnl" w:eastAsia="en-US"/>
        </w:rPr>
      </w:pPr>
      <w:r>
        <w:rPr>
          <w:rFonts w:asciiTheme="minorHAnsi" w:eastAsiaTheme="minorEastAsia" w:hAnsiTheme="minorHAnsi" w:cs="Arial"/>
          <w:b/>
          <w:sz w:val="20"/>
          <w:lang w:val="es-ES_tradnl" w:eastAsia="en-US"/>
        </w:rPr>
        <w:t>ANEXO TECNICO</w:t>
      </w:r>
    </w:p>
    <w:p w14:paraId="57FED325" w14:textId="77777777" w:rsidR="00B60982" w:rsidRPr="00B60982" w:rsidRDefault="00B60982" w:rsidP="00B60982">
      <w:pPr>
        <w:tabs>
          <w:tab w:val="left" w:pos="2702"/>
          <w:tab w:val="left" w:pos="3871"/>
        </w:tabs>
        <w:overflowPunct w:val="0"/>
        <w:autoSpaceDE w:val="0"/>
        <w:autoSpaceDN w:val="0"/>
        <w:adjustRightInd w:val="0"/>
        <w:textAlignment w:val="baseline"/>
        <w:rPr>
          <w:rFonts w:asciiTheme="minorHAnsi" w:hAnsiTheme="minorHAnsi" w:cs="Arial"/>
          <w:b/>
          <w:bCs/>
          <w:sz w:val="20"/>
        </w:rPr>
      </w:pPr>
    </w:p>
    <w:p w14:paraId="53AD0029" w14:textId="6D07C5FA" w:rsidR="00B60982" w:rsidRPr="00B60982" w:rsidRDefault="00B60982" w:rsidP="00B60982">
      <w:pPr>
        <w:jc w:val="both"/>
        <w:rPr>
          <w:rFonts w:asciiTheme="minorHAnsi" w:hAnsiTheme="minorHAnsi" w:cs="Arial"/>
          <w:bCs/>
          <w:sz w:val="20"/>
        </w:rPr>
      </w:pPr>
      <w:r w:rsidRPr="00B60982">
        <w:rPr>
          <w:rFonts w:asciiTheme="minorHAnsi" w:hAnsiTheme="minorHAnsi" w:cs="Arial"/>
          <w:bCs/>
          <w:sz w:val="20"/>
        </w:rPr>
        <w:t xml:space="preserve">El Instituto requiere el </w:t>
      </w:r>
      <w:r w:rsidRPr="00B60982">
        <w:rPr>
          <w:rFonts w:asciiTheme="minorHAnsi" w:hAnsiTheme="minorHAnsi" w:cs="Arial"/>
          <w:b/>
          <w:bCs/>
          <w:sz w:val="20"/>
        </w:rPr>
        <w:t>S</w:t>
      </w:r>
      <w:r w:rsidRPr="00B60982">
        <w:rPr>
          <w:rFonts w:asciiTheme="minorHAnsi" w:hAnsiTheme="minorHAnsi" w:cs="Arial"/>
          <w:b/>
          <w:bCs/>
          <w:sz w:val="20"/>
          <w:lang w:val="es-ES_tradnl"/>
        </w:rPr>
        <w:t>servicio Integral de Zurcido y/o Rehabilitación de Ropa Hospitalaria en la Planta Central de Lavado del Órgano de Operación Administrativa Desconcentrada Estatal Jalisco durante el ejercicio fiscal 2025</w:t>
      </w:r>
      <w:r w:rsidRPr="00B60982">
        <w:rPr>
          <w:rFonts w:asciiTheme="minorHAnsi" w:hAnsiTheme="minorHAnsi" w:cs="Arial"/>
          <w:bCs/>
          <w:sz w:val="20"/>
        </w:rPr>
        <w:t xml:space="preserve">, perforada o descosida por la operación natural que maneja el Instituto a través de la Planta de Lavado de Ropa, con servicio de entrega directa. Este servicio no se requiere sábados ni domingos, así como en días festivos, por lo cual solo será necesario el servicio </w:t>
      </w:r>
      <w:r w:rsidRPr="00B60982">
        <w:rPr>
          <w:rFonts w:asciiTheme="minorHAnsi" w:hAnsiTheme="minorHAnsi" w:cs="Arial"/>
          <w:b/>
          <w:bCs/>
          <w:sz w:val="20"/>
        </w:rPr>
        <w:t>254</w:t>
      </w:r>
      <w:r w:rsidRPr="00B60982">
        <w:rPr>
          <w:rFonts w:asciiTheme="minorHAnsi" w:hAnsiTheme="minorHAnsi" w:cs="Arial"/>
          <w:bCs/>
          <w:sz w:val="20"/>
        </w:rPr>
        <w:t xml:space="preserve"> días del año la cantidad de prendas a zurcir será de </w:t>
      </w:r>
      <w:r w:rsidRPr="00B60982">
        <w:rPr>
          <w:rFonts w:asciiTheme="minorHAnsi" w:hAnsiTheme="minorHAnsi" w:cs="Arial"/>
          <w:b/>
          <w:sz w:val="20"/>
        </w:rPr>
        <w:t>109,728</w:t>
      </w:r>
      <w:r w:rsidRPr="00B60982">
        <w:rPr>
          <w:rFonts w:asciiTheme="minorHAnsi" w:hAnsiTheme="minorHAnsi" w:cs="Arial"/>
          <w:bCs/>
          <w:sz w:val="20"/>
        </w:rPr>
        <w:t xml:space="preserve"> prendas aproximadamente, lo que equivale a </w:t>
      </w:r>
      <w:r w:rsidRPr="00B60982">
        <w:rPr>
          <w:rFonts w:asciiTheme="minorHAnsi" w:hAnsiTheme="minorHAnsi" w:cs="Arial"/>
          <w:b/>
          <w:sz w:val="20"/>
        </w:rPr>
        <w:t>432</w:t>
      </w:r>
      <w:r w:rsidRPr="00B60982">
        <w:rPr>
          <w:rFonts w:asciiTheme="minorHAnsi" w:hAnsiTheme="minorHAnsi" w:cs="Arial"/>
          <w:bCs/>
          <w:sz w:val="20"/>
        </w:rPr>
        <w:t xml:space="preserve"> prendas por día, las cantidades se determinan en base a demanda, históricos y promedios de prendas generadas para zurcir, considerando que dichas cantidades de prendas máximo por día son informativas, mas no limitativas, en tanto no se rebase el total anual.</w:t>
      </w:r>
    </w:p>
    <w:p w14:paraId="45109CC9" w14:textId="77777777" w:rsidR="00B60982" w:rsidRPr="00B60982" w:rsidRDefault="00B60982" w:rsidP="00B60982">
      <w:pPr>
        <w:suppressAutoHyphens w:val="0"/>
        <w:overflowPunct w:val="0"/>
        <w:autoSpaceDE w:val="0"/>
        <w:autoSpaceDN w:val="0"/>
        <w:adjustRightInd w:val="0"/>
        <w:jc w:val="both"/>
        <w:textAlignment w:val="baseline"/>
        <w:rPr>
          <w:rFonts w:asciiTheme="minorHAnsi" w:hAnsiTheme="minorHAnsi" w:cs="Arial"/>
          <w:sz w:val="20"/>
          <w:lang w:val="es-ES_tradnl" w:eastAsia="es-ES"/>
        </w:rPr>
      </w:pPr>
    </w:p>
    <w:p w14:paraId="295BA1CA" w14:textId="2591B85E" w:rsidR="00B60982" w:rsidRPr="00B60982" w:rsidRDefault="00B60982" w:rsidP="00B60982">
      <w:pPr>
        <w:widowControl w:val="0"/>
        <w:overflowPunct w:val="0"/>
        <w:autoSpaceDE w:val="0"/>
        <w:autoSpaceDN w:val="0"/>
        <w:adjustRightInd w:val="0"/>
        <w:ind w:right="-1"/>
        <w:jc w:val="both"/>
        <w:textAlignment w:val="baseline"/>
        <w:rPr>
          <w:rFonts w:asciiTheme="minorHAnsi" w:eastAsia="Arial Unicode MS" w:hAnsiTheme="minorHAnsi" w:cs="Arial"/>
          <w:b/>
          <w:kern w:val="1"/>
          <w:sz w:val="20"/>
          <w:lang w:val="es-ES_tradnl" w:eastAsia="es-ES"/>
        </w:rPr>
      </w:pPr>
      <w:r w:rsidRPr="00B60982">
        <w:rPr>
          <w:rFonts w:asciiTheme="minorHAnsi" w:eastAsia="Arial Unicode MS" w:hAnsiTheme="minorHAnsi" w:cs="Arial"/>
          <w:b/>
          <w:kern w:val="1"/>
          <w:sz w:val="20"/>
          <w:lang w:val="es-ES_tradnl" w:eastAsia="es-ES"/>
        </w:rPr>
        <w:t xml:space="preserve">LUGAR Y CONDICIONES DE LA </w:t>
      </w:r>
      <w:r>
        <w:rPr>
          <w:rFonts w:asciiTheme="minorHAnsi" w:eastAsia="Arial Unicode MS" w:hAnsiTheme="minorHAnsi" w:cs="Arial"/>
          <w:b/>
          <w:kern w:val="1"/>
          <w:sz w:val="20"/>
          <w:lang w:val="es-ES_tradnl" w:eastAsia="es-ES"/>
        </w:rPr>
        <w:t>PRESTACIÓN DEL SERVICIO</w:t>
      </w:r>
    </w:p>
    <w:p w14:paraId="3B5A82E6"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hAnsiTheme="minorHAnsi" w:cs="Arial"/>
          <w:sz w:val="20"/>
          <w:lang w:val="es-ES_tradnl" w:eastAsia="es-ES"/>
        </w:rPr>
        <w:t>El Proveedor recogerá la ropa rota para rehabilitar en las Instalaciones de Planta de Lavado, que le será entregada los días martes y viernes de cada semana por el Jefe de Control de Calidad de Planta de Lavado o por quien este designe, en Dr. Salvador Quevedo y Zubieta No. 555, Col. Independencia, para trasladarla a su Domicilio con su vehículo propio, para su rehabilitación con recursos propios del proveedor, éste las devolverá los días martes y viernes de cada semana al mismo domicilio de donde las recogió, y les serán recibidas por el Jefe de Control de Calidad o por quien éste designe.</w:t>
      </w:r>
    </w:p>
    <w:p w14:paraId="1A5C7418" w14:textId="77777777" w:rsidR="00B60982" w:rsidRPr="00B60982" w:rsidRDefault="00B60982" w:rsidP="00B60982">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67DE7B95" w14:textId="7544A271" w:rsidR="00B60982" w:rsidRPr="00B60982" w:rsidRDefault="00622F73" w:rsidP="00B60982">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r>
        <w:rPr>
          <w:rFonts w:asciiTheme="minorHAnsi" w:hAnsiTheme="minorHAnsi" w:cs="Arial"/>
          <w:b/>
          <w:sz w:val="20"/>
          <w:lang w:val="es-ES_tradnl" w:eastAsia="es-ES"/>
        </w:rPr>
        <w:t>“</w:t>
      </w:r>
      <w:r w:rsidRPr="00622F73">
        <w:rPr>
          <w:rFonts w:asciiTheme="minorHAnsi" w:hAnsiTheme="minorHAnsi" w:cs="Arial"/>
          <w:b/>
          <w:sz w:val="20"/>
          <w:lang w:val="es-ES_tradnl" w:eastAsia="es-ES"/>
        </w:rPr>
        <w:t>EL PROVEEDOR</w:t>
      </w:r>
      <w:r>
        <w:rPr>
          <w:rFonts w:asciiTheme="minorHAnsi" w:hAnsiTheme="minorHAnsi" w:cs="Arial"/>
          <w:b/>
          <w:sz w:val="20"/>
          <w:lang w:val="es-ES_tradnl" w:eastAsia="es-ES"/>
        </w:rPr>
        <w:t>”</w:t>
      </w:r>
      <w:r w:rsidRPr="00B60982">
        <w:rPr>
          <w:rFonts w:asciiTheme="minorHAnsi" w:hAnsiTheme="minorHAnsi" w:cs="Arial"/>
          <w:sz w:val="20"/>
          <w:lang w:val="es-ES_tradnl" w:eastAsia="es-ES"/>
        </w:rPr>
        <w:t xml:space="preserve"> </w:t>
      </w:r>
      <w:r w:rsidR="00B60982" w:rsidRPr="00B60982">
        <w:rPr>
          <w:rFonts w:asciiTheme="minorHAnsi" w:hAnsiTheme="minorHAnsi" w:cs="Arial"/>
          <w:sz w:val="20"/>
          <w:lang w:val="es-ES_tradnl" w:eastAsia="es-ES"/>
        </w:rPr>
        <w:t xml:space="preserve">deberá de rendir un informe mensual al </w:t>
      </w:r>
      <w:r w:rsidR="00B60982" w:rsidRPr="00622F73">
        <w:rPr>
          <w:rFonts w:asciiTheme="minorHAnsi" w:hAnsiTheme="minorHAnsi" w:cs="Arial"/>
          <w:b/>
          <w:sz w:val="20"/>
          <w:lang w:val="es-ES_tradnl" w:eastAsia="es-ES"/>
        </w:rPr>
        <w:t>DEPARTAMENTO DE CONSERVACIÓN Y SERVICIOS GENERALES</w:t>
      </w:r>
      <w:r w:rsidR="00B60982" w:rsidRPr="00B60982">
        <w:rPr>
          <w:rFonts w:asciiTheme="minorHAnsi" w:hAnsiTheme="minorHAnsi" w:cs="Arial"/>
          <w:sz w:val="20"/>
          <w:lang w:val="es-ES_tradnl" w:eastAsia="es-ES"/>
        </w:rPr>
        <w:t>, dentro de los primeros 10 días de cada mes.</w:t>
      </w:r>
    </w:p>
    <w:p w14:paraId="5D37EC2D" w14:textId="77777777" w:rsidR="00B60982" w:rsidRPr="00B60982" w:rsidRDefault="00B60982" w:rsidP="00B60982">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456C6D83" w14:textId="625AABD0" w:rsidR="00B60982" w:rsidRPr="00B60982" w:rsidRDefault="00B60982" w:rsidP="00B60982">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eastAsia="Arial Unicode MS" w:hAnsiTheme="minorHAnsi" w:cs="Arial"/>
          <w:b/>
          <w:kern w:val="1"/>
          <w:sz w:val="20"/>
          <w:lang w:val="es-ES_tradnl" w:eastAsia="es-ES"/>
        </w:rPr>
        <w:t>CONDICIONES DE LA PRESTACIÓN DEL SERVICIO</w:t>
      </w:r>
    </w:p>
    <w:p w14:paraId="6BB21B65" w14:textId="2CDA3465"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se deberá de coordinar con el Jefe</w:t>
      </w:r>
      <w:r w:rsidR="00D66AC5">
        <w:rPr>
          <w:rFonts w:asciiTheme="minorHAnsi" w:hAnsiTheme="minorHAnsi" w:cs="Arial"/>
          <w:sz w:val="20"/>
          <w:lang w:val="es-ES_tradnl" w:eastAsia="es-ES"/>
        </w:rPr>
        <w:t xml:space="preserve"> de</w:t>
      </w:r>
      <w:r w:rsidRPr="00B60982">
        <w:rPr>
          <w:rFonts w:asciiTheme="minorHAnsi" w:hAnsiTheme="minorHAnsi" w:cs="Arial"/>
          <w:sz w:val="20"/>
          <w:lang w:val="es-ES_tradnl" w:eastAsia="es-ES"/>
        </w:rPr>
        <w:t xml:space="preserve"> Control de calidad de Planta de Lavado, así como con la administración de la misma.</w:t>
      </w:r>
    </w:p>
    <w:p w14:paraId="4AC1F3EF"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2AD1E59B" w14:textId="368502EE"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que resulte adjudicado, será responsable civilmente por la negligencia, impericia o dolo en que incurra personalmente o por los trabajadores a su servicio, por lo que se obliga a indemnizar a </w:t>
      </w:r>
      <w:r w:rsidRPr="00D66AC5">
        <w:rPr>
          <w:rFonts w:asciiTheme="minorHAnsi" w:hAnsiTheme="minorHAnsi" w:cs="Arial"/>
          <w:b/>
          <w:sz w:val="20"/>
          <w:lang w:val="es-ES_tradnl" w:eastAsia="es-ES"/>
        </w:rPr>
        <w:t>“EL INSTITUTO”</w:t>
      </w:r>
      <w:r w:rsidRPr="00B60982">
        <w:rPr>
          <w:rFonts w:asciiTheme="minorHAnsi" w:hAnsiTheme="minorHAnsi" w:cs="Arial"/>
          <w:sz w:val="20"/>
          <w:lang w:val="es-ES_tradnl" w:eastAsia="es-ES"/>
        </w:rPr>
        <w:t xml:space="preserve"> de los daños y perjuicios que le ocasione.</w:t>
      </w:r>
    </w:p>
    <w:p w14:paraId="0DB7F56A"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51624526" w14:textId="15B2E7B0"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hAnsiTheme="minorHAnsi" w:cs="Arial"/>
          <w:sz w:val="20"/>
          <w:lang w:val="es-ES_tradnl" w:eastAsia="es-ES"/>
        </w:rPr>
        <w:t xml:space="preserve">Las partes convienen en que </w:t>
      </w:r>
      <w:r w:rsidRPr="00D66AC5">
        <w:rPr>
          <w:rFonts w:asciiTheme="minorHAnsi" w:hAnsiTheme="minorHAnsi" w:cs="Arial"/>
          <w:b/>
          <w:sz w:val="20"/>
          <w:lang w:val="es-ES_tradnl" w:eastAsia="es-ES"/>
        </w:rPr>
        <w:t>“EL INSTITUTO”</w:t>
      </w:r>
      <w:r w:rsidRPr="00B60982">
        <w:rPr>
          <w:rFonts w:asciiTheme="minorHAnsi" w:hAnsiTheme="minorHAnsi" w:cs="Arial"/>
          <w:sz w:val="20"/>
          <w:lang w:val="es-ES_tradnl" w:eastAsia="es-ES"/>
        </w:rPr>
        <w:t xml:space="preserve"> no adquiere ninguna obligación de carácter laboral para con </w:t>
      </w: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ni para con los trabajadores que el mismo contrate para la realización de los servicios objeto de la presente licitación, toda vez que dicho personal depende exclusivamente de </w:t>
      </w: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siendo por tanto a cargo de éste todas las responsabilidades provenientes de los servicios del personal que le auxilie, y que no sea puesto a su disposición </w:t>
      </w:r>
      <w:r w:rsidRPr="00D66AC5">
        <w:rPr>
          <w:rFonts w:asciiTheme="minorHAnsi" w:hAnsiTheme="minorHAnsi" w:cs="Arial"/>
          <w:sz w:val="20"/>
          <w:lang w:val="es-ES_tradnl" w:eastAsia="es-ES"/>
        </w:rPr>
        <w:t>por</w:t>
      </w:r>
      <w:r w:rsidRPr="00D66AC5">
        <w:rPr>
          <w:rFonts w:asciiTheme="minorHAnsi" w:hAnsiTheme="minorHAnsi" w:cs="Arial"/>
          <w:b/>
          <w:sz w:val="20"/>
          <w:lang w:val="es-ES_tradnl" w:eastAsia="es-ES"/>
        </w:rPr>
        <w:t xml:space="preserve"> “EL</w:t>
      </w:r>
      <w:r w:rsidRPr="00B60982">
        <w:rPr>
          <w:rFonts w:asciiTheme="minorHAnsi" w:hAnsiTheme="minorHAnsi" w:cs="Arial"/>
          <w:sz w:val="20"/>
          <w:lang w:val="es-ES_tradnl" w:eastAsia="es-ES"/>
        </w:rPr>
        <w:t xml:space="preserve"> </w:t>
      </w:r>
      <w:r w:rsidRPr="00D66AC5">
        <w:rPr>
          <w:rFonts w:asciiTheme="minorHAnsi" w:hAnsiTheme="minorHAnsi" w:cs="Arial"/>
          <w:b/>
          <w:sz w:val="20"/>
          <w:lang w:val="es-ES_tradnl" w:eastAsia="es-ES"/>
        </w:rPr>
        <w:t>INSTITUTO”.</w:t>
      </w:r>
    </w:p>
    <w:p w14:paraId="654E91F6"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4203947A" w14:textId="39DEB163"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hAnsiTheme="minorHAnsi" w:cs="Arial"/>
          <w:sz w:val="20"/>
          <w:lang w:val="es-ES_tradnl" w:eastAsia="es-ES"/>
        </w:rPr>
        <w:t xml:space="preserve">Por lo anterior, no se le considerará a </w:t>
      </w:r>
      <w:r w:rsidRPr="00D66AC5">
        <w:rPr>
          <w:rFonts w:asciiTheme="minorHAnsi" w:hAnsiTheme="minorHAnsi" w:cs="Arial"/>
          <w:b/>
          <w:sz w:val="20"/>
          <w:lang w:val="es-ES_tradnl" w:eastAsia="es-ES"/>
        </w:rPr>
        <w:t>“EL INSTITUTO”</w:t>
      </w:r>
      <w:r w:rsidRPr="00B60982">
        <w:rPr>
          <w:rFonts w:asciiTheme="minorHAnsi" w:hAnsiTheme="minorHAnsi" w:cs="Arial"/>
          <w:sz w:val="20"/>
          <w:lang w:val="es-ES_tradnl" w:eastAsia="es-ES"/>
        </w:rPr>
        <w:t xml:space="preserve"> como patrón, ni aun substituto, y </w:t>
      </w: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expresamente lo exime de cualquier responsabilidad de carácter civil, fiscal, de seguridad social o de otra especie, que en su caso pudiera llegar a generarse.</w:t>
      </w:r>
    </w:p>
    <w:p w14:paraId="12427BE3"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1E63E5B6" w14:textId="0BC3D8AD"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D66AC5">
        <w:rPr>
          <w:rFonts w:asciiTheme="minorHAnsi" w:hAnsiTheme="minorHAnsi" w:cs="Arial"/>
          <w:b/>
          <w:sz w:val="20"/>
          <w:lang w:val="es-ES_tradnl" w:eastAsia="es-ES"/>
        </w:rPr>
        <w:t>“EL PROVEEDOR”</w:t>
      </w:r>
      <w:r w:rsidRPr="00B60982">
        <w:rPr>
          <w:rFonts w:asciiTheme="minorHAnsi" w:hAnsiTheme="minorHAnsi" w:cs="Arial"/>
          <w:sz w:val="20"/>
          <w:lang w:val="es-ES_tradnl" w:eastAsia="es-ES"/>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D66AC5">
        <w:rPr>
          <w:rFonts w:asciiTheme="minorHAnsi" w:hAnsiTheme="minorHAnsi" w:cs="Arial"/>
          <w:b/>
          <w:sz w:val="20"/>
          <w:lang w:val="es-ES_tradnl" w:eastAsia="es-ES"/>
        </w:rPr>
        <w:t>“EL INSTITUTO”.</w:t>
      </w:r>
      <w:r w:rsidRPr="00B60982">
        <w:rPr>
          <w:rFonts w:asciiTheme="minorHAnsi" w:hAnsiTheme="minorHAnsi" w:cs="Arial"/>
          <w:sz w:val="20"/>
          <w:lang w:val="es-ES_tradnl" w:eastAsia="es-ES"/>
        </w:rPr>
        <w:t xml:space="preserve"> </w:t>
      </w:r>
    </w:p>
    <w:p w14:paraId="1B976E10"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79704557" w14:textId="77777777" w:rsid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hAnsiTheme="minorHAnsi" w:cs="Arial"/>
          <w:sz w:val="20"/>
          <w:lang w:val="es-ES_tradnl" w:eastAsia="es-ES"/>
        </w:rPr>
        <w:t>Durante la prestación del servicio, éste estará sujeto a una verificación visual aleatoria, con objeto de revisar que se cumpla con las condiciones requeridas en la presente licitación.</w:t>
      </w:r>
    </w:p>
    <w:p w14:paraId="1B6610F0"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63210CB8" w14:textId="77777777" w:rsidR="00B60982" w:rsidRPr="00B60982" w:rsidRDefault="00B60982" w:rsidP="00B60982">
      <w:pPr>
        <w:widowControl w:val="0"/>
        <w:suppressAutoHyphens w:val="0"/>
        <w:overflowPunct w:val="0"/>
        <w:autoSpaceDE w:val="0"/>
        <w:autoSpaceDN w:val="0"/>
        <w:adjustRightInd w:val="0"/>
        <w:ind w:right="-1"/>
        <w:jc w:val="both"/>
        <w:textAlignment w:val="baseline"/>
        <w:rPr>
          <w:rFonts w:asciiTheme="minorHAnsi" w:hAnsiTheme="minorHAnsi" w:cs="Arial"/>
          <w:sz w:val="20"/>
          <w:lang w:val="es-ES_tradnl" w:eastAsia="es-ES"/>
        </w:rPr>
      </w:pPr>
      <w:r w:rsidRPr="00B60982">
        <w:rPr>
          <w:rFonts w:asciiTheme="minorHAnsi" w:hAnsiTheme="minorHAnsi" w:cs="Arial"/>
          <w:sz w:val="20"/>
          <w:lang w:val="es-ES_tradnl" w:eastAsia="es-ES"/>
        </w:rPr>
        <w:t>Cabe resaltar que mientras no se cumpla con las condiciones de la prestación del servicio establecidas en las presentes bases, el Instituto no dará por aceptado el servicio.</w:t>
      </w:r>
    </w:p>
    <w:p w14:paraId="05F1E143" w14:textId="77777777" w:rsidR="00B60982" w:rsidRPr="00B60982" w:rsidRDefault="00B60982" w:rsidP="00B60982">
      <w:pPr>
        <w:widowControl w:val="0"/>
        <w:overflowPunct w:val="0"/>
        <w:autoSpaceDE w:val="0"/>
        <w:autoSpaceDN w:val="0"/>
        <w:adjustRightInd w:val="0"/>
        <w:ind w:right="-1"/>
        <w:jc w:val="both"/>
        <w:textAlignment w:val="baseline"/>
        <w:rPr>
          <w:rFonts w:asciiTheme="minorHAnsi" w:hAnsiTheme="minorHAnsi" w:cs="Arial"/>
          <w:sz w:val="20"/>
          <w:lang w:val="es-ES_tradnl" w:eastAsia="es-ES"/>
        </w:rPr>
      </w:pPr>
    </w:p>
    <w:p w14:paraId="7E493389" w14:textId="77777777" w:rsidR="00B60982" w:rsidRPr="00B60982" w:rsidRDefault="00B60982" w:rsidP="00B60982">
      <w:pPr>
        <w:widowControl w:val="0"/>
        <w:overflowPunct w:val="0"/>
        <w:autoSpaceDE w:val="0"/>
        <w:autoSpaceDN w:val="0"/>
        <w:adjustRightInd w:val="0"/>
        <w:ind w:left="360" w:right="-1"/>
        <w:jc w:val="both"/>
        <w:textAlignment w:val="baseline"/>
        <w:rPr>
          <w:rFonts w:ascii="Arial" w:hAnsi="Arial" w:cs="Arial"/>
          <w:sz w:val="15"/>
          <w:szCs w:val="15"/>
          <w:lang w:val="es-ES_tradnl" w:eastAsia="es-ES"/>
        </w:rPr>
      </w:pPr>
    </w:p>
    <w:p w14:paraId="594B102B" w14:textId="77777777" w:rsidR="00B60982" w:rsidRPr="00B60982" w:rsidRDefault="00B60982" w:rsidP="00B60982">
      <w:pPr>
        <w:widowControl w:val="0"/>
        <w:overflowPunct w:val="0"/>
        <w:autoSpaceDE w:val="0"/>
        <w:autoSpaceDN w:val="0"/>
        <w:adjustRightInd w:val="0"/>
        <w:ind w:left="360" w:right="-1"/>
        <w:jc w:val="both"/>
        <w:textAlignment w:val="baseline"/>
        <w:rPr>
          <w:rFonts w:ascii="Arial" w:hAnsi="Arial" w:cs="Arial"/>
          <w:sz w:val="15"/>
          <w:szCs w:val="15"/>
          <w:lang w:val="es-ES_tradnl" w:eastAsia="es-ES"/>
        </w:rPr>
      </w:pPr>
    </w:p>
    <w:p w14:paraId="2FB83623" w14:textId="77777777" w:rsidR="00B60982" w:rsidRPr="00B60982" w:rsidRDefault="00B60982" w:rsidP="00B60982">
      <w:pPr>
        <w:widowControl w:val="0"/>
        <w:overflowPunct w:val="0"/>
        <w:autoSpaceDE w:val="0"/>
        <w:autoSpaceDN w:val="0"/>
        <w:adjustRightInd w:val="0"/>
        <w:ind w:left="360" w:right="-1"/>
        <w:jc w:val="both"/>
        <w:textAlignment w:val="baseline"/>
        <w:rPr>
          <w:rFonts w:ascii="Arial" w:hAnsi="Arial" w:cs="Arial"/>
          <w:sz w:val="15"/>
          <w:szCs w:val="15"/>
          <w:lang w:val="es-ES_tradnl" w:eastAsia="es-ES"/>
        </w:rPr>
      </w:pPr>
    </w:p>
    <w:p w14:paraId="4901A180" w14:textId="77777777" w:rsidR="00B60982" w:rsidRPr="00B60982" w:rsidRDefault="00B60982" w:rsidP="00B60982">
      <w:pPr>
        <w:widowControl w:val="0"/>
        <w:overflowPunct w:val="0"/>
        <w:autoSpaceDE w:val="0"/>
        <w:autoSpaceDN w:val="0"/>
        <w:adjustRightInd w:val="0"/>
        <w:ind w:left="360" w:right="-1"/>
        <w:jc w:val="both"/>
        <w:textAlignment w:val="baseline"/>
        <w:rPr>
          <w:rFonts w:ascii="Arial" w:hAnsi="Arial" w:cs="Arial"/>
          <w:sz w:val="15"/>
          <w:szCs w:val="15"/>
          <w:lang w:val="es-ES_tradnl" w:eastAsia="es-ES"/>
        </w:rPr>
      </w:pPr>
    </w:p>
    <w:p w14:paraId="4903C247" w14:textId="77777777" w:rsidR="00985CB8" w:rsidRDefault="00985CB8" w:rsidP="006408DE">
      <w:pPr>
        <w:jc w:val="center"/>
        <w:rPr>
          <w:rFonts w:asciiTheme="minorHAnsi" w:hAnsiTheme="minorHAnsi" w:cs="Arial"/>
          <w:b/>
          <w:sz w:val="20"/>
        </w:rPr>
      </w:pPr>
    </w:p>
    <w:p w14:paraId="2342426F" w14:textId="77777777" w:rsidR="00985CB8" w:rsidRDefault="00985CB8" w:rsidP="006408DE">
      <w:pPr>
        <w:jc w:val="center"/>
        <w:rPr>
          <w:rFonts w:asciiTheme="minorHAnsi" w:hAnsiTheme="minorHAnsi" w:cs="Arial"/>
          <w:b/>
          <w:sz w:val="20"/>
        </w:rPr>
      </w:pPr>
    </w:p>
    <w:p w14:paraId="45B43CF0" w14:textId="4A87BCBD" w:rsidR="00676547" w:rsidRDefault="00676547" w:rsidP="006408DE">
      <w:pPr>
        <w:jc w:val="center"/>
        <w:rPr>
          <w:rFonts w:asciiTheme="minorHAnsi" w:hAnsiTheme="minorHAnsi" w:cs="Arial"/>
          <w:b/>
          <w:sz w:val="20"/>
        </w:rPr>
      </w:pPr>
      <w:r>
        <w:rPr>
          <w:rFonts w:asciiTheme="minorHAnsi" w:hAnsiTheme="minorHAnsi" w:cs="Arial"/>
          <w:b/>
          <w:sz w:val="20"/>
        </w:rPr>
        <w:lastRenderedPageBreak/>
        <w:t>ANEXO NUMERO 02 (DOS)</w:t>
      </w:r>
    </w:p>
    <w:p w14:paraId="25FCA204" w14:textId="77777777" w:rsidR="00B60982" w:rsidRDefault="00B60982" w:rsidP="006408DE">
      <w:pPr>
        <w:jc w:val="center"/>
        <w:rPr>
          <w:rFonts w:asciiTheme="minorHAnsi" w:hAnsiTheme="minorHAnsi" w:cs="Arial"/>
          <w:b/>
          <w:sz w:val="20"/>
        </w:rPr>
      </w:pPr>
    </w:p>
    <w:p w14:paraId="5F14C6E4" w14:textId="0C369B9E" w:rsidR="00932162" w:rsidRDefault="00B60982" w:rsidP="006408DE">
      <w:pPr>
        <w:jc w:val="center"/>
        <w:rPr>
          <w:rFonts w:asciiTheme="minorHAnsi" w:hAnsiTheme="minorHAnsi" w:cs="Arial"/>
          <w:b/>
          <w:sz w:val="20"/>
        </w:rPr>
      </w:pPr>
      <w:r>
        <w:rPr>
          <w:rFonts w:asciiTheme="minorHAnsi" w:hAnsiTheme="minorHAnsi" w:cs="Arial"/>
          <w:b/>
          <w:sz w:val="20"/>
        </w:rPr>
        <w:t>REQUERIMIENTO</w:t>
      </w:r>
    </w:p>
    <w:p w14:paraId="69D0D98B" w14:textId="77777777" w:rsidR="00B60982" w:rsidRDefault="00B60982" w:rsidP="006408DE">
      <w:pPr>
        <w:jc w:val="center"/>
        <w:rPr>
          <w:rFonts w:asciiTheme="minorHAnsi" w:hAnsiTheme="minorHAnsi" w:cs="Arial"/>
          <w:b/>
          <w:sz w:val="20"/>
        </w:rPr>
      </w:pPr>
    </w:p>
    <w:tbl>
      <w:tblPr>
        <w:tblW w:w="3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8"/>
        <w:gridCol w:w="2369"/>
        <w:gridCol w:w="2365"/>
      </w:tblGrid>
      <w:tr w:rsidR="00D66AC5" w:rsidRPr="00B60982" w14:paraId="631256A5" w14:textId="674BE443" w:rsidTr="00D66AC5">
        <w:trPr>
          <w:trHeight w:val="675"/>
          <w:jc w:val="center"/>
        </w:trPr>
        <w:tc>
          <w:tcPr>
            <w:tcW w:w="2100" w:type="pct"/>
            <w:shd w:val="clear" w:color="auto" w:fill="A6A6A6" w:themeFill="background1" w:themeFillShade="A6"/>
            <w:noWrap/>
            <w:vAlign w:val="center"/>
            <w:hideMark/>
          </w:tcPr>
          <w:p w14:paraId="0CBF973E" w14:textId="0D4AEF40"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DESCRIPCIÓN</w:t>
            </w:r>
          </w:p>
        </w:tc>
        <w:tc>
          <w:tcPr>
            <w:tcW w:w="1451" w:type="pct"/>
            <w:shd w:val="clear" w:color="auto" w:fill="A6A6A6" w:themeFill="background1" w:themeFillShade="A6"/>
            <w:vAlign w:val="center"/>
            <w:hideMark/>
          </w:tcPr>
          <w:p w14:paraId="51847F3E" w14:textId="5C7008AF"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PIEZAS MÍNIMO A REHABILITAR</w:t>
            </w:r>
          </w:p>
        </w:tc>
        <w:tc>
          <w:tcPr>
            <w:tcW w:w="1449" w:type="pct"/>
            <w:shd w:val="clear" w:color="auto" w:fill="A6A6A6" w:themeFill="background1" w:themeFillShade="A6"/>
            <w:vAlign w:val="center"/>
          </w:tcPr>
          <w:p w14:paraId="38A04CEC" w14:textId="72B89F20"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PIEZAS MÁXIMO A REHABILITAR</w:t>
            </w:r>
          </w:p>
        </w:tc>
      </w:tr>
      <w:tr w:rsidR="00D66AC5" w:rsidRPr="00B60982" w14:paraId="5163A304" w14:textId="16A7E891" w:rsidTr="00D66AC5">
        <w:trPr>
          <w:trHeight w:val="379"/>
          <w:jc w:val="center"/>
        </w:trPr>
        <w:tc>
          <w:tcPr>
            <w:tcW w:w="2100" w:type="pct"/>
            <w:shd w:val="clear" w:color="auto" w:fill="auto"/>
            <w:noWrap/>
            <w:vAlign w:val="center"/>
            <w:hideMark/>
          </w:tcPr>
          <w:p w14:paraId="0D5D9F98" w14:textId="7E941149"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COBERTOR PARA ADULTO</w:t>
            </w:r>
          </w:p>
        </w:tc>
        <w:tc>
          <w:tcPr>
            <w:tcW w:w="1451" w:type="pct"/>
            <w:shd w:val="clear" w:color="auto" w:fill="auto"/>
            <w:noWrap/>
            <w:vAlign w:val="center"/>
            <w:hideMark/>
          </w:tcPr>
          <w:p w14:paraId="77429BE5" w14:textId="28B29040"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113</w:t>
            </w:r>
          </w:p>
        </w:tc>
        <w:tc>
          <w:tcPr>
            <w:tcW w:w="1449" w:type="pct"/>
            <w:vAlign w:val="center"/>
          </w:tcPr>
          <w:p w14:paraId="26247BF0" w14:textId="2FBD8191"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282</w:t>
            </w:r>
          </w:p>
        </w:tc>
      </w:tr>
      <w:tr w:rsidR="00D66AC5" w:rsidRPr="00B60982" w14:paraId="59D15DC0" w14:textId="6BE8DD9F" w:rsidTr="00D66AC5">
        <w:trPr>
          <w:trHeight w:val="379"/>
          <w:jc w:val="center"/>
        </w:trPr>
        <w:tc>
          <w:tcPr>
            <w:tcW w:w="2100" w:type="pct"/>
            <w:shd w:val="clear" w:color="auto" w:fill="auto"/>
            <w:noWrap/>
            <w:vAlign w:val="center"/>
            <w:hideMark/>
          </w:tcPr>
          <w:p w14:paraId="02794718" w14:textId="5C93EC1D"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COBERTOR PARA CUNA</w:t>
            </w:r>
          </w:p>
        </w:tc>
        <w:tc>
          <w:tcPr>
            <w:tcW w:w="1451" w:type="pct"/>
            <w:shd w:val="clear" w:color="auto" w:fill="auto"/>
            <w:noWrap/>
            <w:vAlign w:val="center"/>
            <w:hideMark/>
          </w:tcPr>
          <w:p w14:paraId="4DEEB638" w14:textId="23AB60B8"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663</w:t>
            </w:r>
          </w:p>
        </w:tc>
        <w:tc>
          <w:tcPr>
            <w:tcW w:w="1449" w:type="pct"/>
            <w:vAlign w:val="center"/>
          </w:tcPr>
          <w:p w14:paraId="5EB3FBB3" w14:textId="142063BB"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1,658</w:t>
            </w:r>
          </w:p>
        </w:tc>
      </w:tr>
      <w:tr w:rsidR="00D66AC5" w:rsidRPr="00B60982" w14:paraId="6F510988" w14:textId="74060261" w:rsidTr="00D66AC5">
        <w:trPr>
          <w:trHeight w:val="379"/>
          <w:jc w:val="center"/>
        </w:trPr>
        <w:tc>
          <w:tcPr>
            <w:tcW w:w="2100" w:type="pct"/>
            <w:shd w:val="clear" w:color="auto" w:fill="auto"/>
            <w:noWrap/>
            <w:vAlign w:val="center"/>
            <w:hideMark/>
          </w:tcPr>
          <w:p w14:paraId="217F93AD" w14:textId="79B9E106"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COLCHA PARA CAMA HOSP.</w:t>
            </w:r>
          </w:p>
        </w:tc>
        <w:tc>
          <w:tcPr>
            <w:tcW w:w="1451" w:type="pct"/>
            <w:shd w:val="clear" w:color="auto" w:fill="auto"/>
            <w:noWrap/>
            <w:vAlign w:val="center"/>
            <w:hideMark/>
          </w:tcPr>
          <w:p w14:paraId="5F44D94B" w14:textId="3BE87DB1"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451</w:t>
            </w:r>
          </w:p>
        </w:tc>
        <w:tc>
          <w:tcPr>
            <w:tcW w:w="1449" w:type="pct"/>
            <w:vAlign w:val="center"/>
          </w:tcPr>
          <w:p w14:paraId="5F81C581" w14:textId="399EBE6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1,128</w:t>
            </w:r>
          </w:p>
        </w:tc>
      </w:tr>
      <w:tr w:rsidR="00D66AC5" w:rsidRPr="00B60982" w14:paraId="0DE3B3CF" w14:textId="0D16E0DF" w:rsidTr="00D66AC5">
        <w:trPr>
          <w:trHeight w:val="379"/>
          <w:jc w:val="center"/>
        </w:trPr>
        <w:tc>
          <w:tcPr>
            <w:tcW w:w="2100" w:type="pct"/>
            <w:shd w:val="clear" w:color="auto" w:fill="auto"/>
            <w:noWrap/>
            <w:vAlign w:val="center"/>
            <w:hideMark/>
          </w:tcPr>
          <w:p w14:paraId="572CB740" w14:textId="3BB49309"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PARA CAMA HOSP.</w:t>
            </w:r>
          </w:p>
        </w:tc>
        <w:tc>
          <w:tcPr>
            <w:tcW w:w="1451" w:type="pct"/>
            <w:shd w:val="clear" w:color="auto" w:fill="auto"/>
            <w:noWrap/>
            <w:vAlign w:val="center"/>
            <w:hideMark/>
          </w:tcPr>
          <w:p w14:paraId="4952F091" w14:textId="3C610397"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2,122</w:t>
            </w:r>
          </w:p>
        </w:tc>
        <w:tc>
          <w:tcPr>
            <w:tcW w:w="1449" w:type="pct"/>
            <w:vAlign w:val="center"/>
          </w:tcPr>
          <w:p w14:paraId="063D08D2" w14:textId="19FC05A3"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5,305</w:t>
            </w:r>
          </w:p>
        </w:tc>
      </w:tr>
      <w:tr w:rsidR="00D66AC5" w:rsidRPr="00B60982" w14:paraId="5EBA5EDA" w14:textId="1FFD5850" w:rsidTr="00D66AC5">
        <w:trPr>
          <w:trHeight w:val="379"/>
          <w:jc w:val="center"/>
        </w:trPr>
        <w:tc>
          <w:tcPr>
            <w:tcW w:w="2100" w:type="pct"/>
            <w:shd w:val="clear" w:color="auto" w:fill="auto"/>
            <w:noWrap/>
            <w:vAlign w:val="center"/>
            <w:hideMark/>
          </w:tcPr>
          <w:p w14:paraId="08E50EE6" w14:textId="28FB0E52"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CLINICA</w:t>
            </w:r>
          </w:p>
        </w:tc>
        <w:tc>
          <w:tcPr>
            <w:tcW w:w="1451" w:type="pct"/>
            <w:shd w:val="clear" w:color="auto" w:fill="auto"/>
            <w:noWrap/>
            <w:vAlign w:val="center"/>
            <w:hideMark/>
          </w:tcPr>
          <w:p w14:paraId="07C2FEEC" w14:textId="532125B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1,606</w:t>
            </w:r>
          </w:p>
        </w:tc>
        <w:tc>
          <w:tcPr>
            <w:tcW w:w="1449" w:type="pct"/>
            <w:vAlign w:val="center"/>
          </w:tcPr>
          <w:p w14:paraId="75B5D482" w14:textId="7470EDDE"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4,015</w:t>
            </w:r>
          </w:p>
        </w:tc>
      </w:tr>
      <w:tr w:rsidR="00D66AC5" w:rsidRPr="00B60982" w14:paraId="3D5D0287" w14:textId="716E3603" w:rsidTr="00D66AC5">
        <w:trPr>
          <w:trHeight w:val="379"/>
          <w:jc w:val="center"/>
        </w:trPr>
        <w:tc>
          <w:tcPr>
            <w:tcW w:w="2100" w:type="pct"/>
            <w:shd w:val="clear" w:color="auto" w:fill="auto"/>
            <w:noWrap/>
            <w:vAlign w:val="center"/>
            <w:hideMark/>
          </w:tcPr>
          <w:p w14:paraId="57DE151E" w14:textId="0ABA7829"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P/ INCUBADORA</w:t>
            </w:r>
          </w:p>
        </w:tc>
        <w:tc>
          <w:tcPr>
            <w:tcW w:w="1451" w:type="pct"/>
            <w:shd w:val="clear" w:color="auto" w:fill="auto"/>
            <w:noWrap/>
            <w:vAlign w:val="center"/>
            <w:hideMark/>
          </w:tcPr>
          <w:p w14:paraId="25620B6C" w14:textId="4BB293E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173</w:t>
            </w:r>
          </w:p>
        </w:tc>
        <w:tc>
          <w:tcPr>
            <w:tcW w:w="1449" w:type="pct"/>
            <w:vAlign w:val="center"/>
          </w:tcPr>
          <w:p w14:paraId="1E92E3C7" w14:textId="2B624B92"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433</w:t>
            </w:r>
          </w:p>
        </w:tc>
      </w:tr>
      <w:tr w:rsidR="00D66AC5" w:rsidRPr="00B60982" w14:paraId="60C50B84" w14:textId="2353F483" w:rsidTr="00D66AC5">
        <w:trPr>
          <w:trHeight w:val="379"/>
          <w:jc w:val="center"/>
        </w:trPr>
        <w:tc>
          <w:tcPr>
            <w:tcW w:w="2100" w:type="pct"/>
            <w:shd w:val="clear" w:color="auto" w:fill="auto"/>
            <w:noWrap/>
            <w:vAlign w:val="center"/>
            <w:hideMark/>
          </w:tcPr>
          <w:p w14:paraId="37A84EE2" w14:textId="24194F1C"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DE CAMPO</w:t>
            </w:r>
          </w:p>
        </w:tc>
        <w:tc>
          <w:tcPr>
            <w:tcW w:w="1451" w:type="pct"/>
            <w:shd w:val="clear" w:color="auto" w:fill="auto"/>
            <w:noWrap/>
            <w:vAlign w:val="center"/>
            <w:hideMark/>
          </w:tcPr>
          <w:p w14:paraId="10E949E8" w14:textId="3111B84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4,903</w:t>
            </w:r>
          </w:p>
        </w:tc>
        <w:tc>
          <w:tcPr>
            <w:tcW w:w="1449" w:type="pct"/>
            <w:vAlign w:val="center"/>
          </w:tcPr>
          <w:p w14:paraId="1BBB66EB" w14:textId="74F9E57F"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12,257</w:t>
            </w:r>
          </w:p>
        </w:tc>
      </w:tr>
      <w:tr w:rsidR="00D66AC5" w:rsidRPr="00B60982" w14:paraId="65586178" w14:textId="0A3DC787" w:rsidTr="00D66AC5">
        <w:trPr>
          <w:trHeight w:val="379"/>
          <w:jc w:val="center"/>
        </w:trPr>
        <w:tc>
          <w:tcPr>
            <w:tcW w:w="2100" w:type="pct"/>
            <w:shd w:val="clear" w:color="auto" w:fill="auto"/>
            <w:noWrap/>
            <w:vAlign w:val="center"/>
            <w:hideMark/>
          </w:tcPr>
          <w:p w14:paraId="7A07B7A7" w14:textId="02C9C0BF"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ENVOLTURA DOBLE</w:t>
            </w:r>
          </w:p>
        </w:tc>
        <w:tc>
          <w:tcPr>
            <w:tcW w:w="1451" w:type="pct"/>
            <w:shd w:val="clear" w:color="auto" w:fill="auto"/>
            <w:noWrap/>
            <w:vAlign w:val="center"/>
            <w:hideMark/>
          </w:tcPr>
          <w:p w14:paraId="25DE89C7" w14:textId="29A52E46"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3,961</w:t>
            </w:r>
          </w:p>
        </w:tc>
        <w:tc>
          <w:tcPr>
            <w:tcW w:w="1449" w:type="pct"/>
            <w:vAlign w:val="center"/>
          </w:tcPr>
          <w:p w14:paraId="556BAFDA" w14:textId="31E62197"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9,903</w:t>
            </w:r>
          </w:p>
        </w:tc>
      </w:tr>
      <w:tr w:rsidR="00D66AC5" w:rsidRPr="00B60982" w14:paraId="0EF10A0A" w14:textId="78DA54DB" w:rsidTr="00D66AC5">
        <w:trPr>
          <w:trHeight w:val="379"/>
          <w:jc w:val="center"/>
        </w:trPr>
        <w:tc>
          <w:tcPr>
            <w:tcW w:w="2100" w:type="pct"/>
            <w:shd w:val="clear" w:color="auto" w:fill="auto"/>
            <w:noWrap/>
            <w:vAlign w:val="center"/>
            <w:hideMark/>
          </w:tcPr>
          <w:p w14:paraId="3EAD076C" w14:textId="665F96C9"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HENDIDA</w:t>
            </w:r>
          </w:p>
        </w:tc>
        <w:tc>
          <w:tcPr>
            <w:tcW w:w="1451" w:type="pct"/>
            <w:shd w:val="clear" w:color="auto" w:fill="auto"/>
            <w:noWrap/>
            <w:vAlign w:val="center"/>
            <w:hideMark/>
          </w:tcPr>
          <w:p w14:paraId="6EFD8555" w14:textId="69F97D6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48</w:t>
            </w:r>
          </w:p>
        </w:tc>
        <w:tc>
          <w:tcPr>
            <w:tcW w:w="1449" w:type="pct"/>
            <w:vAlign w:val="center"/>
          </w:tcPr>
          <w:p w14:paraId="6222BFC3" w14:textId="64A3596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121</w:t>
            </w:r>
          </w:p>
        </w:tc>
      </w:tr>
      <w:tr w:rsidR="00D66AC5" w:rsidRPr="00B60982" w14:paraId="613224DE" w14:textId="0698735A" w:rsidTr="00D66AC5">
        <w:trPr>
          <w:trHeight w:val="379"/>
          <w:jc w:val="center"/>
        </w:trPr>
        <w:tc>
          <w:tcPr>
            <w:tcW w:w="2100" w:type="pct"/>
            <w:shd w:val="clear" w:color="auto" w:fill="auto"/>
            <w:noWrap/>
            <w:vAlign w:val="center"/>
            <w:hideMark/>
          </w:tcPr>
          <w:p w14:paraId="3051A623" w14:textId="7B34B9EE"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FUNDA PARA MESA MAYO</w:t>
            </w:r>
          </w:p>
        </w:tc>
        <w:tc>
          <w:tcPr>
            <w:tcW w:w="1451" w:type="pct"/>
            <w:shd w:val="clear" w:color="auto" w:fill="auto"/>
            <w:noWrap/>
            <w:vAlign w:val="center"/>
            <w:hideMark/>
          </w:tcPr>
          <w:p w14:paraId="324A231F" w14:textId="0CDE2394"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484</w:t>
            </w:r>
          </w:p>
        </w:tc>
        <w:tc>
          <w:tcPr>
            <w:tcW w:w="1449" w:type="pct"/>
            <w:vAlign w:val="center"/>
          </w:tcPr>
          <w:p w14:paraId="71D2F2ED" w14:textId="69AA6D95"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1,210</w:t>
            </w:r>
          </w:p>
        </w:tc>
      </w:tr>
      <w:tr w:rsidR="00D66AC5" w:rsidRPr="00B60982" w14:paraId="0C5F0699" w14:textId="5C1CBE01" w:rsidTr="00D66AC5">
        <w:trPr>
          <w:trHeight w:val="379"/>
          <w:jc w:val="center"/>
        </w:trPr>
        <w:tc>
          <w:tcPr>
            <w:tcW w:w="2100" w:type="pct"/>
            <w:shd w:val="clear" w:color="auto" w:fill="auto"/>
            <w:noWrap/>
            <w:vAlign w:val="center"/>
            <w:hideMark/>
          </w:tcPr>
          <w:p w14:paraId="04551670" w14:textId="7B24ED9B"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DE PUBIS</w:t>
            </w:r>
          </w:p>
        </w:tc>
        <w:tc>
          <w:tcPr>
            <w:tcW w:w="1451" w:type="pct"/>
            <w:shd w:val="clear" w:color="auto" w:fill="auto"/>
            <w:noWrap/>
            <w:vAlign w:val="center"/>
            <w:hideMark/>
          </w:tcPr>
          <w:p w14:paraId="79D5710D" w14:textId="47358ADB"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1,445</w:t>
            </w:r>
          </w:p>
        </w:tc>
        <w:tc>
          <w:tcPr>
            <w:tcW w:w="1449" w:type="pct"/>
            <w:vAlign w:val="center"/>
          </w:tcPr>
          <w:p w14:paraId="56ABE7F6" w14:textId="4A3AD5CE"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3,614</w:t>
            </w:r>
          </w:p>
        </w:tc>
      </w:tr>
      <w:tr w:rsidR="00D66AC5" w:rsidRPr="00B60982" w14:paraId="60E43216" w14:textId="29E407B8" w:rsidTr="00D66AC5">
        <w:trPr>
          <w:trHeight w:val="379"/>
          <w:jc w:val="center"/>
        </w:trPr>
        <w:tc>
          <w:tcPr>
            <w:tcW w:w="2100" w:type="pct"/>
            <w:shd w:val="clear" w:color="auto" w:fill="auto"/>
            <w:noWrap/>
            <w:vAlign w:val="center"/>
            <w:hideMark/>
          </w:tcPr>
          <w:p w14:paraId="18AB473A" w14:textId="2B5B03DE"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HEND CIRUGIA GRAL.</w:t>
            </w:r>
          </w:p>
        </w:tc>
        <w:tc>
          <w:tcPr>
            <w:tcW w:w="1451" w:type="pct"/>
            <w:shd w:val="clear" w:color="auto" w:fill="auto"/>
            <w:noWrap/>
            <w:vAlign w:val="center"/>
            <w:hideMark/>
          </w:tcPr>
          <w:p w14:paraId="6CE67A06" w14:textId="0CBA1614"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1,012</w:t>
            </w:r>
          </w:p>
        </w:tc>
        <w:tc>
          <w:tcPr>
            <w:tcW w:w="1449" w:type="pct"/>
            <w:vAlign w:val="center"/>
          </w:tcPr>
          <w:p w14:paraId="3089121F" w14:textId="4E29102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2,529</w:t>
            </w:r>
          </w:p>
        </w:tc>
      </w:tr>
      <w:tr w:rsidR="00D66AC5" w:rsidRPr="00B60982" w14:paraId="23BB02F6" w14:textId="6CEADF13" w:rsidTr="00D66AC5">
        <w:trPr>
          <w:trHeight w:val="379"/>
          <w:jc w:val="center"/>
        </w:trPr>
        <w:tc>
          <w:tcPr>
            <w:tcW w:w="2100" w:type="pct"/>
            <w:shd w:val="clear" w:color="auto" w:fill="auto"/>
            <w:noWrap/>
            <w:vAlign w:val="center"/>
            <w:hideMark/>
          </w:tcPr>
          <w:p w14:paraId="32AB4CE0" w14:textId="1A6762E9"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FILIPINA PARA CIRUJANO</w:t>
            </w:r>
          </w:p>
        </w:tc>
        <w:tc>
          <w:tcPr>
            <w:tcW w:w="1451" w:type="pct"/>
            <w:shd w:val="clear" w:color="auto" w:fill="auto"/>
            <w:noWrap/>
            <w:vAlign w:val="center"/>
            <w:hideMark/>
          </w:tcPr>
          <w:p w14:paraId="511B69E9" w14:textId="2D7C6B84"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709</w:t>
            </w:r>
          </w:p>
        </w:tc>
        <w:tc>
          <w:tcPr>
            <w:tcW w:w="1449" w:type="pct"/>
            <w:vAlign w:val="center"/>
          </w:tcPr>
          <w:p w14:paraId="41EA81C0" w14:textId="185DC3F2"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1,772</w:t>
            </w:r>
          </w:p>
        </w:tc>
      </w:tr>
      <w:tr w:rsidR="00D66AC5" w:rsidRPr="00B60982" w14:paraId="0AF608FF" w14:textId="13DBA32A" w:rsidTr="00D66AC5">
        <w:trPr>
          <w:trHeight w:val="379"/>
          <w:jc w:val="center"/>
        </w:trPr>
        <w:tc>
          <w:tcPr>
            <w:tcW w:w="2100" w:type="pct"/>
            <w:shd w:val="clear" w:color="auto" w:fill="auto"/>
            <w:noWrap/>
            <w:vAlign w:val="center"/>
            <w:hideMark/>
          </w:tcPr>
          <w:p w14:paraId="76FF0E0E" w14:textId="732F2F97"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PANTALON PARA CIRUJANO</w:t>
            </w:r>
          </w:p>
        </w:tc>
        <w:tc>
          <w:tcPr>
            <w:tcW w:w="1451" w:type="pct"/>
            <w:shd w:val="clear" w:color="auto" w:fill="auto"/>
            <w:noWrap/>
            <w:vAlign w:val="center"/>
            <w:hideMark/>
          </w:tcPr>
          <w:p w14:paraId="5AFBDA64" w14:textId="4C53903A"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2,280</w:t>
            </w:r>
          </w:p>
        </w:tc>
        <w:tc>
          <w:tcPr>
            <w:tcW w:w="1449" w:type="pct"/>
            <w:vAlign w:val="center"/>
          </w:tcPr>
          <w:p w14:paraId="49A58E1A" w14:textId="6032E697"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5,700</w:t>
            </w:r>
          </w:p>
        </w:tc>
      </w:tr>
      <w:tr w:rsidR="00D66AC5" w:rsidRPr="00B60982" w14:paraId="45BFF8C9" w14:textId="211401DF" w:rsidTr="00D66AC5">
        <w:trPr>
          <w:trHeight w:val="379"/>
          <w:jc w:val="center"/>
        </w:trPr>
        <w:tc>
          <w:tcPr>
            <w:tcW w:w="2100" w:type="pct"/>
            <w:shd w:val="clear" w:color="auto" w:fill="auto"/>
            <w:noWrap/>
            <w:vAlign w:val="center"/>
            <w:hideMark/>
          </w:tcPr>
          <w:p w14:paraId="4124426F" w14:textId="628A2843"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QUIRURGICA</w:t>
            </w:r>
          </w:p>
        </w:tc>
        <w:tc>
          <w:tcPr>
            <w:tcW w:w="1451" w:type="pct"/>
            <w:shd w:val="clear" w:color="auto" w:fill="auto"/>
            <w:noWrap/>
            <w:vAlign w:val="center"/>
            <w:hideMark/>
          </w:tcPr>
          <w:p w14:paraId="7C4387DC" w14:textId="74B157F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9,008</w:t>
            </w:r>
          </w:p>
        </w:tc>
        <w:tc>
          <w:tcPr>
            <w:tcW w:w="1449" w:type="pct"/>
            <w:vAlign w:val="center"/>
          </w:tcPr>
          <w:p w14:paraId="6D566C4C" w14:textId="1BC51A3B"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22,520</w:t>
            </w:r>
          </w:p>
        </w:tc>
      </w:tr>
      <w:tr w:rsidR="00D66AC5" w:rsidRPr="00B60982" w14:paraId="31AB2010" w14:textId="547D85C4" w:rsidTr="00D66AC5">
        <w:trPr>
          <w:trHeight w:val="379"/>
          <w:jc w:val="center"/>
        </w:trPr>
        <w:tc>
          <w:tcPr>
            <w:tcW w:w="2100" w:type="pct"/>
            <w:shd w:val="clear" w:color="auto" w:fill="auto"/>
            <w:noWrap/>
            <w:vAlign w:val="center"/>
            <w:hideMark/>
          </w:tcPr>
          <w:p w14:paraId="5ED36BF5" w14:textId="21363B80"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PARA ADULTO</w:t>
            </w:r>
          </w:p>
        </w:tc>
        <w:tc>
          <w:tcPr>
            <w:tcW w:w="1451" w:type="pct"/>
            <w:shd w:val="clear" w:color="auto" w:fill="auto"/>
            <w:noWrap/>
            <w:vAlign w:val="center"/>
            <w:hideMark/>
          </w:tcPr>
          <w:p w14:paraId="37F0F31B" w14:textId="1267AE94"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600</w:t>
            </w:r>
          </w:p>
        </w:tc>
        <w:tc>
          <w:tcPr>
            <w:tcW w:w="1449" w:type="pct"/>
            <w:vAlign w:val="center"/>
          </w:tcPr>
          <w:p w14:paraId="4C2E41DC" w14:textId="738C0812"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1,500</w:t>
            </w:r>
          </w:p>
        </w:tc>
      </w:tr>
      <w:tr w:rsidR="00D66AC5" w:rsidRPr="00B60982" w14:paraId="09564A7B" w14:textId="79DBE233" w:rsidTr="00D66AC5">
        <w:trPr>
          <w:trHeight w:val="379"/>
          <w:jc w:val="center"/>
        </w:trPr>
        <w:tc>
          <w:tcPr>
            <w:tcW w:w="2100" w:type="pct"/>
            <w:shd w:val="clear" w:color="auto" w:fill="auto"/>
            <w:noWrap/>
            <w:vAlign w:val="center"/>
            <w:hideMark/>
          </w:tcPr>
          <w:p w14:paraId="64D5AB94" w14:textId="07B526B1"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DE AISLAMIENTO</w:t>
            </w:r>
          </w:p>
        </w:tc>
        <w:tc>
          <w:tcPr>
            <w:tcW w:w="1451" w:type="pct"/>
            <w:shd w:val="clear" w:color="auto" w:fill="auto"/>
            <w:noWrap/>
            <w:vAlign w:val="center"/>
            <w:hideMark/>
          </w:tcPr>
          <w:p w14:paraId="2A3D363B" w14:textId="5DB9EB4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134</w:t>
            </w:r>
          </w:p>
        </w:tc>
        <w:tc>
          <w:tcPr>
            <w:tcW w:w="1449" w:type="pct"/>
            <w:vAlign w:val="center"/>
          </w:tcPr>
          <w:p w14:paraId="3FC6821F" w14:textId="5E1E950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335</w:t>
            </w:r>
          </w:p>
        </w:tc>
      </w:tr>
      <w:tr w:rsidR="00D66AC5" w:rsidRPr="00B60982" w14:paraId="727E06CB" w14:textId="23F1D882" w:rsidTr="00D66AC5">
        <w:trPr>
          <w:trHeight w:val="379"/>
          <w:jc w:val="center"/>
        </w:trPr>
        <w:tc>
          <w:tcPr>
            <w:tcW w:w="2100" w:type="pct"/>
            <w:shd w:val="clear" w:color="auto" w:fill="auto"/>
            <w:noWrap/>
            <w:vAlign w:val="center"/>
            <w:hideMark/>
          </w:tcPr>
          <w:p w14:paraId="54BEFFD5" w14:textId="3C6023C7"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PARA NIÑO</w:t>
            </w:r>
          </w:p>
        </w:tc>
        <w:tc>
          <w:tcPr>
            <w:tcW w:w="1451" w:type="pct"/>
            <w:shd w:val="clear" w:color="auto" w:fill="auto"/>
            <w:noWrap/>
            <w:vAlign w:val="center"/>
            <w:hideMark/>
          </w:tcPr>
          <w:p w14:paraId="6D3A593A" w14:textId="3F2C5D00"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80</w:t>
            </w:r>
          </w:p>
        </w:tc>
        <w:tc>
          <w:tcPr>
            <w:tcW w:w="1449" w:type="pct"/>
            <w:vAlign w:val="center"/>
          </w:tcPr>
          <w:p w14:paraId="26A35D10" w14:textId="5648C699"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200</w:t>
            </w:r>
          </w:p>
        </w:tc>
      </w:tr>
      <w:tr w:rsidR="00D66AC5" w:rsidRPr="00B60982" w14:paraId="7D90FF2B" w14:textId="2F0BFF41" w:rsidTr="00D66AC5">
        <w:trPr>
          <w:trHeight w:val="379"/>
          <w:jc w:val="center"/>
        </w:trPr>
        <w:tc>
          <w:tcPr>
            <w:tcW w:w="2100" w:type="pct"/>
            <w:shd w:val="clear" w:color="auto" w:fill="auto"/>
            <w:noWrap/>
            <w:vAlign w:val="center"/>
            <w:hideMark/>
          </w:tcPr>
          <w:p w14:paraId="5595CCE2" w14:textId="1744AA27" w:rsidR="00D66AC5" w:rsidRPr="00B60982" w:rsidRDefault="00D66AC5"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CAMISON PARA PACIENTE</w:t>
            </w:r>
          </w:p>
        </w:tc>
        <w:tc>
          <w:tcPr>
            <w:tcW w:w="1451" w:type="pct"/>
            <w:shd w:val="clear" w:color="auto" w:fill="auto"/>
            <w:noWrap/>
            <w:vAlign w:val="center"/>
            <w:hideMark/>
          </w:tcPr>
          <w:p w14:paraId="6CC285B9" w14:textId="55F6A69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14,099</w:t>
            </w:r>
          </w:p>
        </w:tc>
        <w:tc>
          <w:tcPr>
            <w:tcW w:w="1449" w:type="pct"/>
            <w:vAlign w:val="center"/>
          </w:tcPr>
          <w:p w14:paraId="02901E8D" w14:textId="40F7C23C"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35,247</w:t>
            </w:r>
          </w:p>
        </w:tc>
      </w:tr>
      <w:tr w:rsidR="00D66AC5" w:rsidRPr="00B60982" w14:paraId="7AA7A7D0" w14:textId="594027C0" w:rsidTr="00051CA1">
        <w:trPr>
          <w:trHeight w:val="480"/>
          <w:jc w:val="center"/>
        </w:trPr>
        <w:tc>
          <w:tcPr>
            <w:tcW w:w="2100" w:type="pct"/>
            <w:shd w:val="clear" w:color="auto" w:fill="A6A6A6" w:themeFill="background1" w:themeFillShade="A6"/>
            <w:vAlign w:val="center"/>
            <w:hideMark/>
          </w:tcPr>
          <w:p w14:paraId="357D12AA" w14:textId="38D8BE6B" w:rsidR="00D66AC5" w:rsidRPr="00B60982" w:rsidRDefault="00D66AC5" w:rsidP="00B60982">
            <w:pPr>
              <w:suppressAutoHyphens w:val="0"/>
              <w:jc w:val="center"/>
              <w:rPr>
                <w:rFonts w:ascii="Calibri" w:hAnsi="Calibri"/>
                <w:b/>
                <w:bCs/>
                <w:sz w:val="16"/>
                <w:szCs w:val="16"/>
                <w:lang w:val="es-MX" w:eastAsia="es-MX"/>
              </w:rPr>
            </w:pPr>
            <w:r w:rsidRPr="00B60982">
              <w:rPr>
                <w:rFonts w:ascii="Calibri" w:hAnsi="Calibri"/>
                <w:b/>
                <w:bCs/>
                <w:sz w:val="16"/>
                <w:szCs w:val="16"/>
                <w:lang w:val="es-MX" w:eastAsia="es-MX"/>
              </w:rPr>
              <w:t>TOTAL</w:t>
            </w:r>
          </w:p>
        </w:tc>
        <w:tc>
          <w:tcPr>
            <w:tcW w:w="1451" w:type="pct"/>
            <w:shd w:val="clear" w:color="auto" w:fill="A6A6A6" w:themeFill="background1" w:themeFillShade="A6"/>
            <w:noWrap/>
            <w:vAlign w:val="center"/>
            <w:hideMark/>
          </w:tcPr>
          <w:p w14:paraId="67E2962A" w14:textId="69C2D2F3"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43,891</w:t>
            </w:r>
          </w:p>
        </w:tc>
        <w:tc>
          <w:tcPr>
            <w:tcW w:w="1449" w:type="pct"/>
            <w:shd w:val="clear" w:color="auto" w:fill="A6A6A6" w:themeFill="background1" w:themeFillShade="A6"/>
            <w:vAlign w:val="center"/>
          </w:tcPr>
          <w:p w14:paraId="45402D55" w14:textId="7BE34BCA" w:rsidR="00D66AC5" w:rsidRPr="00B60982" w:rsidRDefault="00D66AC5"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109,728</w:t>
            </w:r>
          </w:p>
        </w:tc>
      </w:tr>
    </w:tbl>
    <w:p w14:paraId="772A82F9" w14:textId="77777777" w:rsidR="00B60982" w:rsidRDefault="00B60982" w:rsidP="006408DE">
      <w:pPr>
        <w:jc w:val="center"/>
        <w:rPr>
          <w:rFonts w:asciiTheme="minorHAnsi" w:hAnsiTheme="minorHAnsi" w:cs="Arial"/>
          <w:b/>
          <w:sz w:val="20"/>
        </w:rPr>
      </w:pPr>
    </w:p>
    <w:p w14:paraId="34EF7215" w14:textId="77777777" w:rsidR="00B60982" w:rsidRDefault="00B60982" w:rsidP="006408DE">
      <w:pPr>
        <w:jc w:val="center"/>
        <w:rPr>
          <w:rFonts w:asciiTheme="minorHAnsi" w:hAnsiTheme="minorHAnsi" w:cs="Arial"/>
          <w:b/>
          <w:sz w:val="20"/>
        </w:rPr>
      </w:pPr>
    </w:p>
    <w:p w14:paraId="3B1EFA63" w14:textId="77777777" w:rsidR="00932162" w:rsidRDefault="00932162" w:rsidP="006408DE">
      <w:pPr>
        <w:jc w:val="center"/>
        <w:rPr>
          <w:rFonts w:asciiTheme="minorHAnsi" w:hAnsiTheme="minorHAnsi" w:cs="Arial"/>
          <w:b/>
          <w:sz w:val="20"/>
        </w:rPr>
      </w:pPr>
    </w:p>
    <w:p w14:paraId="2E786E79" w14:textId="77777777" w:rsidR="00932162" w:rsidRDefault="00932162" w:rsidP="006408DE">
      <w:pPr>
        <w:jc w:val="center"/>
        <w:rPr>
          <w:rFonts w:asciiTheme="minorHAnsi" w:hAnsiTheme="minorHAnsi" w:cs="Arial"/>
          <w:b/>
          <w:sz w:val="20"/>
        </w:rPr>
      </w:pPr>
    </w:p>
    <w:p w14:paraId="5D32EEDF" w14:textId="77777777" w:rsidR="00932162" w:rsidRDefault="00932162" w:rsidP="006408DE">
      <w:pPr>
        <w:jc w:val="center"/>
        <w:rPr>
          <w:rFonts w:asciiTheme="minorHAnsi" w:hAnsiTheme="minorHAnsi" w:cs="Arial"/>
          <w:b/>
          <w:sz w:val="20"/>
        </w:rPr>
      </w:pPr>
    </w:p>
    <w:p w14:paraId="35D1E050" w14:textId="77777777" w:rsidR="00932162" w:rsidRDefault="00932162" w:rsidP="006408DE">
      <w:pPr>
        <w:jc w:val="center"/>
        <w:rPr>
          <w:rFonts w:asciiTheme="minorHAnsi" w:hAnsiTheme="minorHAnsi" w:cs="Arial"/>
          <w:b/>
          <w:sz w:val="20"/>
        </w:rPr>
      </w:pPr>
    </w:p>
    <w:p w14:paraId="31CCEDB0" w14:textId="77777777" w:rsidR="00B60982" w:rsidRDefault="00B60982" w:rsidP="006408DE">
      <w:pPr>
        <w:jc w:val="center"/>
        <w:rPr>
          <w:rFonts w:asciiTheme="minorHAnsi" w:hAnsiTheme="minorHAnsi" w:cs="Arial"/>
          <w:b/>
          <w:sz w:val="20"/>
        </w:rPr>
      </w:pPr>
    </w:p>
    <w:p w14:paraId="1DC758A0" w14:textId="77777777" w:rsidR="00B60982" w:rsidRDefault="00B60982" w:rsidP="006408DE">
      <w:pPr>
        <w:jc w:val="center"/>
        <w:rPr>
          <w:rFonts w:asciiTheme="minorHAnsi" w:hAnsiTheme="minorHAnsi" w:cs="Arial"/>
          <w:b/>
          <w:sz w:val="20"/>
        </w:rPr>
      </w:pPr>
    </w:p>
    <w:p w14:paraId="039FA3E2" w14:textId="77777777" w:rsidR="00B60982" w:rsidRDefault="00B60982" w:rsidP="006408DE">
      <w:pPr>
        <w:jc w:val="center"/>
        <w:rPr>
          <w:rFonts w:asciiTheme="minorHAnsi" w:hAnsiTheme="minorHAnsi" w:cs="Arial"/>
          <w:b/>
          <w:sz w:val="20"/>
        </w:rPr>
      </w:pPr>
    </w:p>
    <w:p w14:paraId="1E5EB998" w14:textId="77777777" w:rsidR="00B60982" w:rsidRDefault="00B60982" w:rsidP="006408DE">
      <w:pPr>
        <w:jc w:val="center"/>
        <w:rPr>
          <w:rFonts w:asciiTheme="minorHAnsi" w:hAnsiTheme="minorHAnsi" w:cs="Arial"/>
          <w:b/>
          <w:sz w:val="20"/>
        </w:rPr>
      </w:pPr>
    </w:p>
    <w:p w14:paraId="4F971CAD" w14:textId="77777777" w:rsidR="00932162" w:rsidRDefault="00932162" w:rsidP="006408DE">
      <w:pPr>
        <w:jc w:val="center"/>
        <w:rPr>
          <w:rFonts w:asciiTheme="minorHAnsi" w:hAnsiTheme="minorHAnsi" w:cs="Arial"/>
          <w:b/>
          <w:sz w:val="20"/>
        </w:rPr>
      </w:pPr>
    </w:p>
    <w:p w14:paraId="1C170AE9" w14:textId="77777777" w:rsidR="00F41565" w:rsidRDefault="00F41565" w:rsidP="006408DE">
      <w:pPr>
        <w:jc w:val="center"/>
        <w:rPr>
          <w:rFonts w:asciiTheme="minorHAnsi" w:hAnsiTheme="minorHAnsi" w:cs="Arial"/>
          <w:b/>
          <w:sz w:val="20"/>
        </w:rPr>
      </w:pPr>
    </w:p>
    <w:p w14:paraId="3B0A49F0" w14:textId="77777777" w:rsidR="00F41565" w:rsidRDefault="00F41565" w:rsidP="006408DE">
      <w:pPr>
        <w:jc w:val="center"/>
        <w:rPr>
          <w:rFonts w:asciiTheme="minorHAnsi" w:hAnsiTheme="minorHAnsi" w:cs="Arial"/>
          <w:b/>
          <w:sz w:val="20"/>
        </w:rPr>
      </w:pPr>
    </w:p>
    <w:p w14:paraId="7333FADA" w14:textId="77777777" w:rsidR="00932162" w:rsidRDefault="00932162" w:rsidP="006408DE">
      <w:pPr>
        <w:jc w:val="center"/>
        <w:rPr>
          <w:rFonts w:asciiTheme="minorHAnsi" w:hAnsiTheme="minorHAnsi" w:cs="Arial"/>
          <w:b/>
          <w:sz w:val="20"/>
        </w:rPr>
      </w:pPr>
    </w:p>
    <w:p w14:paraId="0056EB03" w14:textId="77777777" w:rsidR="00051CA1" w:rsidRDefault="00051CA1" w:rsidP="006408DE">
      <w:pPr>
        <w:jc w:val="cente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lastRenderedPageBreak/>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2C2B6D84" w14:textId="77777777" w:rsidR="00932162" w:rsidRDefault="00932162" w:rsidP="006408DE">
      <w:pPr>
        <w:jc w:val="center"/>
        <w:rPr>
          <w:rFonts w:asciiTheme="minorHAnsi" w:hAnsiTheme="minorHAnsi" w:cs="Arial"/>
          <w:b/>
          <w:sz w:val="20"/>
        </w:rPr>
      </w:pPr>
    </w:p>
    <w:p w14:paraId="508ACEA6" w14:textId="77777777" w:rsidR="00620A53" w:rsidRDefault="00620A53" w:rsidP="006408DE">
      <w:pPr>
        <w:jc w:val="center"/>
        <w:rPr>
          <w:rFonts w:asciiTheme="minorHAnsi" w:hAnsiTheme="minorHAnsi" w:cs="Arial"/>
          <w:b/>
          <w:sz w:val="20"/>
        </w:rPr>
      </w:pPr>
    </w:p>
    <w:p w14:paraId="37767265" w14:textId="77777777" w:rsidR="00676547" w:rsidRDefault="00676547" w:rsidP="00CF1C16">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913"/>
        <w:gridCol w:w="1855"/>
        <w:gridCol w:w="1740"/>
        <w:gridCol w:w="1742"/>
        <w:gridCol w:w="1652"/>
        <w:gridCol w:w="1671"/>
      </w:tblGrid>
      <w:tr w:rsidR="00B60982" w:rsidRPr="00B60982" w14:paraId="146E5D9E" w14:textId="77777777" w:rsidTr="00B60982">
        <w:trPr>
          <w:trHeight w:val="467"/>
        </w:trPr>
        <w:tc>
          <w:tcPr>
            <w:tcW w:w="90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90BF0A"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UNIDADES INSTITUCIONALES QUE REQUIEREN EL SERVICIO DE ZURCIDO DE ROPA HOSPITALARIA</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FDAB3D"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DOMICILIO</w:t>
            </w:r>
          </w:p>
        </w:tc>
        <w:tc>
          <w:tcPr>
            <w:tcW w:w="823"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4083A5" w14:textId="77777777" w:rsidR="00B60982" w:rsidRPr="00B60982" w:rsidRDefault="00B60982" w:rsidP="00B60982">
            <w:pPr>
              <w:suppressAutoHyphens w:val="0"/>
              <w:jc w:val="center"/>
              <w:rPr>
                <w:rFonts w:ascii="Calibri" w:hAnsi="Calibri"/>
                <w:b/>
                <w:color w:val="000000"/>
                <w:sz w:val="16"/>
                <w:szCs w:val="16"/>
                <w:lang w:val="pt-BR" w:eastAsia="es-MX"/>
              </w:rPr>
            </w:pPr>
            <w:r w:rsidRPr="00B60982">
              <w:rPr>
                <w:rFonts w:ascii="Calibri" w:hAnsi="Calibri"/>
                <w:b/>
                <w:color w:val="000000"/>
                <w:sz w:val="16"/>
                <w:szCs w:val="16"/>
                <w:lang w:val="pt-BR" w:eastAsia="es-MX"/>
              </w:rPr>
              <w:t xml:space="preserve">PRENDAS APROXIMADAS </w:t>
            </w:r>
          </w:p>
          <w:p w14:paraId="58D64549" w14:textId="77777777" w:rsidR="00B60982" w:rsidRPr="00B60982" w:rsidRDefault="00B60982" w:rsidP="00B60982">
            <w:pPr>
              <w:suppressAutoHyphens w:val="0"/>
              <w:jc w:val="center"/>
              <w:rPr>
                <w:rFonts w:ascii="Calibri" w:hAnsi="Calibri"/>
                <w:b/>
                <w:color w:val="000000"/>
                <w:sz w:val="16"/>
                <w:szCs w:val="16"/>
                <w:lang w:val="pt-BR" w:eastAsia="es-MX"/>
              </w:rPr>
            </w:pPr>
            <w:r w:rsidRPr="00B60982">
              <w:rPr>
                <w:rFonts w:ascii="Calibri" w:hAnsi="Calibri"/>
                <w:b/>
                <w:color w:val="000000"/>
                <w:sz w:val="16"/>
                <w:szCs w:val="16"/>
                <w:lang w:val="pt-BR" w:eastAsia="es-MX"/>
              </w:rPr>
              <w:t xml:space="preserve">A ZURCIR </w:t>
            </w:r>
          </w:p>
          <w:p w14:paraId="319F1D60" w14:textId="2F2CF702"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pt-BR" w:eastAsia="es-MX"/>
              </w:rPr>
              <w:t>MÍNIMO POR DIA</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0CDA5F"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 xml:space="preserve">PRENDAS </w:t>
            </w:r>
          </w:p>
          <w:p w14:paraId="2B40FF5F"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APROXIMADAS</w:t>
            </w:r>
          </w:p>
          <w:p w14:paraId="2775DD70"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 xml:space="preserve"> A ZURCIR </w:t>
            </w:r>
          </w:p>
          <w:p w14:paraId="4036BA07" w14:textId="6FBCCDB4"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 xml:space="preserve"> MÁXIMO POR DIA</w:t>
            </w:r>
          </w:p>
        </w:tc>
        <w:tc>
          <w:tcPr>
            <w:tcW w:w="1572"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E8B6355" w14:textId="77777777"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CARACTERÍSTICAS</w:t>
            </w:r>
          </w:p>
        </w:tc>
      </w:tr>
      <w:tr w:rsidR="00B60982" w:rsidRPr="00B60982" w14:paraId="3B6DECF1" w14:textId="77777777" w:rsidTr="00B60982">
        <w:trPr>
          <w:trHeight w:val="70"/>
        </w:trPr>
        <w:tc>
          <w:tcPr>
            <w:tcW w:w="90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0A308A" w14:textId="77777777" w:rsidR="00B60982" w:rsidRPr="00B60982" w:rsidRDefault="00B60982" w:rsidP="00B60982">
            <w:pPr>
              <w:suppressAutoHyphens w:val="0"/>
              <w:jc w:val="center"/>
              <w:rPr>
                <w:rFonts w:ascii="Calibri" w:hAnsi="Calibri"/>
                <w:b/>
                <w:color w:val="000000"/>
                <w:sz w:val="16"/>
                <w:szCs w:val="16"/>
                <w:lang w:val="es-MX" w:eastAsia="es-MX"/>
              </w:rPr>
            </w:pPr>
          </w:p>
        </w:tc>
        <w:tc>
          <w:tcPr>
            <w:tcW w:w="877"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F51C89" w14:textId="77777777" w:rsidR="00B60982" w:rsidRPr="00B60982" w:rsidRDefault="00B60982" w:rsidP="00B60982">
            <w:pPr>
              <w:suppressAutoHyphens w:val="0"/>
              <w:jc w:val="center"/>
              <w:rPr>
                <w:rFonts w:ascii="Calibri" w:hAnsi="Calibri"/>
                <w:b/>
                <w:color w:val="000000"/>
                <w:sz w:val="16"/>
                <w:szCs w:val="16"/>
                <w:lang w:val="es-MX" w:eastAsia="es-MX"/>
              </w:rPr>
            </w:pPr>
          </w:p>
        </w:tc>
        <w:tc>
          <w:tcPr>
            <w:tcW w:w="823"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4549E05" w14:textId="77777777" w:rsidR="00B60982" w:rsidRPr="00B60982" w:rsidRDefault="00B60982" w:rsidP="00B60982">
            <w:pPr>
              <w:suppressAutoHyphens w:val="0"/>
              <w:jc w:val="center"/>
              <w:rPr>
                <w:rFonts w:ascii="Calibri" w:hAnsi="Calibri"/>
                <w:b/>
                <w:color w:val="000000"/>
                <w:sz w:val="16"/>
                <w:szCs w:val="16"/>
                <w:lang w:val="es-MX" w:eastAsia="es-MX"/>
              </w:rPr>
            </w:pPr>
          </w:p>
        </w:tc>
        <w:tc>
          <w:tcPr>
            <w:tcW w:w="824"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3EEF05" w14:textId="77777777" w:rsidR="00B60982" w:rsidRPr="00B60982" w:rsidRDefault="00B60982" w:rsidP="00B60982">
            <w:pPr>
              <w:suppressAutoHyphens w:val="0"/>
              <w:jc w:val="center"/>
              <w:rPr>
                <w:rFonts w:ascii="Calibri" w:hAnsi="Calibri"/>
                <w:b/>
                <w:color w:val="000000"/>
                <w:sz w:val="16"/>
                <w:szCs w:val="16"/>
                <w:lang w:val="es-MX" w:eastAsia="es-MX"/>
              </w:rPr>
            </w:pPr>
          </w:p>
        </w:tc>
        <w:tc>
          <w:tcPr>
            <w:tcW w:w="781" w:type="pct"/>
            <w:tcBorders>
              <w:top w:val="nil"/>
              <w:left w:val="nil"/>
              <w:bottom w:val="single" w:sz="4" w:space="0" w:color="auto"/>
              <w:right w:val="single" w:sz="4" w:space="0" w:color="auto"/>
            </w:tcBorders>
            <w:shd w:val="clear" w:color="auto" w:fill="A6A6A6" w:themeFill="background1" w:themeFillShade="A6"/>
            <w:vAlign w:val="center"/>
            <w:hideMark/>
          </w:tcPr>
          <w:p w14:paraId="72647E69" w14:textId="60EC6548"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REMISION DE ROPA A ZURCIR</w:t>
            </w:r>
          </w:p>
        </w:tc>
        <w:tc>
          <w:tcPr>
            <w:tcW w:w="791" w:type="pct"/>
            <w:tcBorders>
              <w:top w:val="nil"/>
              <w:left w:val="nil"/>
              <w:bottom w:val="single" w:sz="4" w:space="0" w:color="auto"/>
              <w:right w:val="single" w:sz="4" w:space="0" w:color="auto"/>
            </w:tcBorders>
            <w:shd w:val="clear" w:color="auto" w:fill="A6A6A6" w:themeFill="background1" w:themeFillShade="A6"/>
            <w:vAlign w:val="center"/>
            <w:hideMark/>
          </w:tcPr>
          <w:p w14:paraId="14527C0E" w14:textId="67F65D76" w:rsidR="00B60982" w:rsidRPr="00B60982" w:rsidRDefault="00B60982" w:rsidP="00B60982">
            <w:pPr>
              <w:suppressAutoHyphens w:val="0"/>
              <w:jc w:val="center"/>
              <w:rPr>
                <w:rFonts w:ascii="Calibri" w:hAnsi="Calibri"/>
                <w:b/>
                <w:color w:val="000000"/>
                <w:sz w:val="16"/>
                <w:szCs w:val="16"/>
                <w:lang w:val="es-MX" w:eastAsia="es-MX"/>
              </w:rPr>
            </w:pPr>
            <w:r w:rsidRPr="00B60982">
              <w:rPr>
                <w:rFonts w:ascii="Calibri" w:hAnsi="Calibri"/>
                <w:b/>
                <w:color w:val="000000"/>
                <w:sz w:val="16"/>
                <w:szCs w:val="16"/>
                <w:lang w:val="es-MX" w:eastAsia="es-MX"/>
              </w:rPr>
              <w:t>RECEPCIÓN EN PLANTA DE ROPA ZURCIDA</w:t>
            </w:r>
          </w:p>
        </w:tc>
      </w:tr>
      <w:tr w:rsidR="00B60982" w:rsidRPr="00B60982" w14:paraId="2CF34A8E" w14:textId="77777777" w:rsidTr="00B60982">
        <w:trPr>
          <w:trHeight w:val="1800"/>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0327BAD0"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PLANTA CENTRAL DE LAVADO</w:t>
            </w:r>
          </w:p>
        </w:tc>
        <w:tc>
          <w:tcPr>
            <w:tcW w:w="877" w:type="pct"/>
            <w:tcBorders>
              <w:top w:val="nil"/>
              <w:left w:val="nil"/>
              <w:bottom w:val="single" w:sz="4" w:space="0" w:color="auto"/>
              <w:right w:val="single" w:sz="4" w:space="0" w:color="auto"/>
            </w:tcBorders>
            <w:shd w:val="clear" w:color="auto" w:fill="auto"/>
            <w:vAlign w:val="center"/>
            <w:hideMark/>
          </w:tcPr>
          <w:p w14:paraId="26366833"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DR. SALVADOR QUEVEDO Y ZUBIETA NO. 555, COL. INDEPENDENCIA, GUADALAJARA, JAL. S.L.</w:t>
            </w:r>
          </w:p>
        </w:tc>
        <w:tc>
          <w:tcPr>
            <w:tcW w:w="823" w:type="pct"/>
            <w:tcBorders>
              <w:top w:val="nil"/>
              <w:left w:val="nil"/>
              <w:bottom w:val="single" w:sz="4" w:space="0" w:color="auto"/>
              <w:right w:val="single" w:sz="4" w:space="0" w:color="auto"/>
            </w:tcBorders>
            <w:shd w:val="clear" w:color="auto" w:fill="auto"/>
            <w:vAlign w:val="center"/>
            <w:hideMark/>
          </w:tcPr>
          <w:p w14:paraId="10482D92"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173</w:t>
            </w:r>
          </w:p>
        </w:tc>
        <w:tc>
          <w:tcPr>
            <w:tcW w:w="824" w:type="pct"/>
            <w:tcBorders>
              <w:top w:val="nil"/>
              <w:left w:val="nil"/>
              <w:bottom w:val="single" w:sz="4" w:space="0" w:color="auto"/>
              <w:right w:val="single" w:sz="4" w:space="0" w:color="auto"/>
            </w:tcBorders>
            <w:shd w:val="clear" w:color="auto" w:fill="auto"/>
            <w:vAlign w:val="center"/>
            <w:hideMark/>
          </w:tcPr>
          <w:p w14:paraId="3C08F7A1"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432</w:t>
            </w:r>
          </w:p>
        </w:tc>
        <w:tc>
          <w:tcPr>
            <w:tcW w:w="781" w:type="pct"/>
            <w:tcBorders>
              <w:top w:val="nil"/>
              <w:left w:val="nil"/>
              <w:bottom w:val="single" w:sz="4" w:space="0" w:color="auto"/>
              <w:right w:val="single" w:sz="4" w:space="0" w:color="auto"/>
            </w:tcBorders>
            <w:shd w:val="clear" w:color="auto" w:fill="auto"/>
            <w:vAlign w:val="center"/>
            <w:hideMark/>
          </w:tcPr>
          <w:p w14:paraId="3F10C12B"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MARTES Y VIERNES</w:t>
            </w:r>
          </w:p>
        </w:tc>
        <w:tc>
          <w:tcPr>
            <w:tcW w:w="791" w:type="pct"/>
            <w:tcBorders>
              <w:top w:val="nil"/>
              <w:left w:val="nil"/>
              <w:bottom w:val="single" w:sz="4" w:space="0" w:color="auto"/>
              <w:right w:val="single" w:sz="4" w:space="0" w:color="auto"/>
            </w:tcBorders>
            <w:shd w:val="clear" w:color="auto" w:fill="auto"/>
            <w:vAlign w:val="center"/>
            <w:hideMark/>
          </w:tcPr>
          <w:p w14:paraId="00CF54C2" w14:textId="77777777" w:rsidR="00B60982" w:rsidRPr="00B60982" w:rsidRDefault="00B60982" w:rsidP="00B60982">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MARTES Y VIERNES</w:t>
            </w:r>
          </w:p>
        </w:tc>
      </w:tr>
      <w:tr w:rsidR="00B60982" w:rsidRPr="00B60982" w14:paraId="69881562" w14:textId="77777777" w:rsidTr="00B60982">
        <w:trPr>
          <w:trHeight w:val="507"/>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7FE648" w14:textId="77777777" w:rsidR="00B60982" w:rsidRPr="00B60982" w:rsidRDefault="00B60982"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TOTAL</w:t>
            </w:r>
          </w:p>
        </w:tc>
        <w:tc>
          <w:tcPr>
            <w:tcW w:w="823" w:type="pct"/>
            <w:tcBorders>
              <w:top w:val="nil"/>
              <w:left w:val="nil"/>
              <w:bottom w:val="single" w:sz="4" w:space="0" w:color="auto"/>
              <w:right w:val="single" w:sz="4" w:space="0" w:color="auto"/>
            </w:tcBorders>
            <w:shd w:val="clear" w:color="000000" w:fill="FFFFFF"/>
            <w:vAlign w:val="center"/>
            <w:hideMark/>
          </w:tcPr>
          <w:p w14:paraId="21B21C15" w14:textId="77777777" w:rsidR="00B60982" w:rsidRPr="00B60982" w:rsidRDefault="00B60982"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173</w:t>
            </w:r>
          </w:p>
        </w:tc>
        <w:tc>
          <w:tcPr>
            <w:tcW w:w="824" w:type="pct"/>
            <w:tcBorders>
              <w:top w:val="nil"/>
              <w:left w:val="nil"/>
              <w:bottom w:val="single" w:sz="4" w:space="0" w:color="auto"/>
              <w:right w:val="single" w:sz="4" w:space="0" w:color="auto"/>
            </w:tcBorders>
            <w:shd w:val="clear" w:color="000000" w:fill="FFFFFF"/>
            <w:vAlign w:val="center"/>
            <w:hideMark/>
          </w:tcPr>
          <w:p w14:paraId="48EC0B23" w14:textId="77777777" w:rsidR="00B60982" w:rsidRPr="00B60982" w:rsidRDefault="00B60982" w:rsidP="00B60982">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432</w:t>
            </w:r>
          </w:p>
        </w:tc>
        <w:tc>
          <w:tcPr>
            <w:tcW w:w="781" w:type="pct"/>
            <w:tcBorders>
              <w:top w:val="nil"/>
              <w:left w:val="nil"/>
              <w:bottom w:val="single" w:sz="4" w:space="0" w:color="auto"/>
              <w:right w:val="single" w:sz="4" w:space="0" w:color="auto"/>
            </w:tcBorders>
            <w:shd w:val="clear" w:color="auto" w:fill="A6A6A6" w:themeFill="background1" w:themeFillShade="A6"/>
            <w:vAlign w:val="center"/>
            <w:hideMark/>
          </w:tcPr>
          <w:p w14:paraId="22741412" w14:textId="716C5DB1" w:rsidR="00B60982" w:rsidRPr="00B60982" w:rsidRDefault="00B60982" w:rsidP="00B60982">
            <w:pPr>
              <w:suppressAutoHyphens w:val="0"/>
              <w:jc w:val="center"/>
              <w:rPr>
                <w:rFonts w:ascii="Calibri" w:hAnsi="Calibri"/>
                <w:color w:val="000000"/>
                <w:sz w:val="16"/>
                <w:szCs w:val="16"/>
                <w:lang w:val="es-MX" w:eastAsia="es-MX"/>
              </w:rPr>
            </w:pPr>
          </w:p>
        </w:tc>
        <w:tc>
          <w:tcPr>
            <w:tcW w:w="791" w:type="pct"/>
            <w:tcBorders>
              <w:top w:val="nil"/>
              <w:left w:val="nil"/>
              <w:bottom w:val="single" w:sz="4" w:space="0" w:color="auto"/>
              <w:right w:val="single" w:sz="4" w:space="0" w:color="auto"/>
            </w:tcBorders>
            <w:shd w:val="clear" w:color="auto" w:fill="A6A6A6" w:themeFill="background1" w:themeFillShade="A6"/>
            <w:vAlign w:val="center"/>
            <w:hideMark/>
          </w:tcPr>
          <w:p w14:paraId="5A32CA4F" w14:textId="655349BB" w:rsidR="00B60982" w:rsidRPr="00B60982" w:rsidRDefault="00B60982" w:rsidP="00B60982">
            <w:pPr>
              <w:suppressAutoHyphens w:val="0"/>
              <w:jc w:val="center"/>
              <w:rPr>
                <w:rFonts w:ascii="Calibri" w:hAnsi="Calibri"/>
                <w:color w:val="000000"/>
                <w:sz w:val="16"/>
                <w:szCs w:val="16"/>
                <w:lang w:val="es-MX" w:eastAsia="es-MX"/>
              </w:rPr>
            </w:pPr>
          </w:p>
        </w:tc>
      </w:tr>
    </w:tbl>
    <w:p w14:paraId="560F70B8" w14:textId="77777777" w:rsidR="00676547" w:rsidRPr="006408DE" w:rsidRDefault="00676547" w:rsidP="006408DE">
      <w:pPr>
        <w:jc w:val="center"/>
        <w:rPr>
          <w:rFonts w:asciiTheme="minorHAnsi" w:hAnsiTheme="minorHAnsi" w:cs="Arial"/>
          <w:b/>
          <w:sz w:val="20"/>
        </w:rPr>
      </w:pPr>
    </w:p>
    <w:p w14:paraId="0E09F796" w14:textId="77777777" w:rsidR="00CF1C16" w:rsidRDefault="00CF1C16" w:rsidP="005D6714">
      <w:pPr>
        <w:jc w:val="center"/>
        <w:rPr>
          <w:rFonts w:asciiTheme="minorHAnsi" w:hAnsiTheme="minorHAnsi"/>
          <w:b/>
          <w:bCs/>
          <w:sz w:val="20"/>
          <w:lang w:val="es-ES_tradnl"/>
        </w:rPr>
      </w:pPr>
    </w:p>
    <w:p w14:paraId="19151F39" w14:textId="77777777" w:rsidR="00932162" w:rsidRDefault="00932162" w:rsidP="00CF1C16">
      <w:pPr>
        <w:jc w:val="center"/>
        <w:rPr>
          <w:rFonts w:asciiTheme="minorHAnsi" w:hAnsiTheme="minorHAnsi"/>
          <w:b/>
          <w:bCs/>
          <w:sz w:val="20"/>
          <w:lang w:val="es-ES_tradnl"/>
        </w:rPr>
      </w:pPr>
    </w:p>
    <w:p w14:paraId="5A5B7F02" w14:textId="77777777" w:rsidR="00932162" w:rsidRDefault="00932162" w:rsidP="00CF1C16">
      <w:pPr>
        <w:jc w:val="center"/>
        <w:rPr>
          <w:rFonts w:asciiTheme="minorHAnsi" w:hAnsiTheme="minorHAnsi"/>
          <w:b/>
          <w:bCs/>
          <w:sz w:val="20"/>
          <w:lang w:val="es-ES_tradnl"/>
        </w:rPr>
      </w:pPr>
    </w:p>
    <w:p w14:paraId="03245D80" w14:textId="77777777" w:rsidR="00932162" w:rsidRDefault="00932162" w:rsidP="00CF1C16">
      <w:pPr>
        <w:jc w:val="center"/>
        <w:rPr>
          <w:rFonts w:asciiTheme="minorHAnsi" w:hAnsiTheme="minorHAnsi"/>
          <w:b/>
          <w:bCs/>
          <w:sz w:val="20"/>
          <w:lang w:val="es-ES_tradnl"/>
        </w:rPr>
      </w:pPr>
    </w:p>
    <w:p w14:paraId="2523AEF3" w14:textId="77777777" w:rsidR="00932162" w:rsidRDefault="00932162" w:rsidP="00CF1C16">
      <w:pPr>
        <w:jc w:val="center"/>
        <w:rPr>
          <w:rFonts w:asciiTheme="minorHAnsi" w:hAnsiTheme="minorHAnsi"/>
          <w:b/>
          <w:bCs/>
          <w:sz w:val="20"/>
          <w:lang w:val="es-ES_tradnl"/>
        </w:rPr>
      </w:pPr>
    </w:p>
    <w:p w14:paraId="64FB63A3" w14:textId="77777777" w:rsidR="00932162" w:rsidRDefault="00932162" w:rsidP="00CF1C16">
      <w:pPr>
        <w:jc w:val="center"/>
        <w:rPr>
          <w:rFonts w:asciiTheme="minorHAnsi" w:hAnsiTheme="minorHAnsi"/>
          <w:b/>
          <w:bCs/>
          <w:sz w:val="20"/>
          <w:lang w:val="es-ES_tradnl"/>
        </w:rPr>
      </w:pPr>
    </w:p>
    <w:p w14:paraId="1B2A6060" w14:textId="77777777" w:rsidR="00932162" w:rsidRDefault="00932162" w:rsidP="00CF1C16">
      <w:pPr>
        <w:jc w:val="center"/>
        <w:rPr>
          <w:rFonts w:asciiTheme="minorHAnsi" w:hAnsiTheme="minorHAnsi"/>
          <w:b/>
          <w:bCs/>
          <w:sz w:val="20"/>
          <w:lang w:val="es-ES_tradnl"/>
        </w:rPr>
      </w:pPr>
    </w:p>
    <w:p w14:paraId="43BFF587" w14:textId="77777777" w:rsidR="00932162" w:rsidRDefault="00932162" w:rsidP="00CF1C16">
      <w:pPr>
        <w:jc w:val="center"/>
        <w:rPr>
          <w:rFonts w:asciiTheme="minorHAnsi" w:hAnsiTheme="minorHAnsi"/>
          <w:b/>
          <w:bCs/>
          <w:sz w:val="20"/>
          <w:lang w:val="es-ES_tradnl"/>
        </w:rPr>
      </w:pPr>
    </w:p>
    <w:p w14:paraId="363B0DCA" w14:textId="77777777" w:rsidR="00932162" w:rsidRDefault="00932162" w:rsidP="00CF1C16">
      <w:pPr>
        <w:jc w:val="center"/>
        <w:rPr>
          <w:rFonts w:asciiTheme="minorHAnsi" w:hAnsiTheme="minorHAnsi"/>
          <w:b/>
          <w:bCs/>
          <w:sz w:val="20"/>
          <w:lang w:val="es-ES_tradnl"/>
        </w:rPr>
      </w:pPr>
    </w:p>
    <w:p w14:paraId="128CDEBE" w14:textId="77777777" w:rsidR="00932162" w:rsidRDefault="00932162" w:rsidP="00CF1C16">
      <w:pPr>
        <w:jc w:val="center"/>
        <w:rPr>
          <w:rFonts w:asciiTheme="minorHAnsi" w:hAnsiTheme="minorHAnsi"/>
          <w:b/>
          <w:bCs/>
          <w:sz w:val="20"/>
          <w:lang w:val="es-ES_tradnl"/>
        </w:rPr>
      </w:pPr>
    </w:p>
    <w:p w14:paraId="4149E921" w14:textId="77777777" w:rsidR="00932162" w:rsidRDefault="00932162" w:rsidP="00CF1C16">
      <w:pPr>
        <w:jc w:val="center"/>
        <w:rPr>
          <w:rFonts w:asciiTheme="minorHAnsi" w:hAnsiTheme="minorHAnsi"/>
          <w:b/>
          <w:bCs/>
          <w:sz w:val="20"/>
          <w:lang w:val="es-ES_tradnl"/>
        </w:rPr>
      </w:pPr>
    </w:p>
    <w:p w14:paraId="4B81631D" w14:textId="77777777" w:rsidR="00932162" w:rsidRDefault="00932162" w:rsidP="00CF1C16">
      <w:pPr>
        <w:jc w:val="center"/>
        <w:rPr>
          <w:rFonts w:asciiTheme="minorHAnsi" w:hAnsiTheme="minorHAnsi"/>
          <w:b/>
          <w:bCs/>
          <w:sz w:val="20"/>
          <w:lang w:val="es-ES_tradnl"/>
        </w:rPr>
      </w:pPr>
    </w:p>
    <w:p w14:paraId="3DC43E5B" w14:textId="77777777" w:rsidR="00932162" w:rsidRDefault="00932162" w:rsidP="00CF1C16">
      <w:pPr>
        <w:jc w:val="center"/>
        <w:rPr>
          <w:rFonts w:asciiTheme="minorHAnsi" w:hAnsiTheme="minorHAnsi"/>
          <w:b/>
          <w:bCs/>
          <w:sz w:val="20"/>
          <w:lang w:val="es-ES_tradnl"/>
        </w:rPr>
      </w:pPr>
    </w:p>
    <w:p w14:paraId="2C98F556" w14:textId="77777777" w:rsidR="00932162" w:rsidRDefault="00932162" w:rsidP="00CF1C16">
      <w:pPr>
        <w:jc w:val="center"/>
        <w:rPr>
          <w:rFonts w:asciiTheme="minorHAnsi" w:hAnsiTheme="minorHAnsi"/>
          <w:b/>
          <w:bCs/>
          <w:sz w:val="20"/>
          <w:lang w:val="es-ES_tradnl"/>
        </w:rPr>
      </w:pPr>
    </w:p>
    <w:p w14:paraId="0308BAA3" w14:textId="77777777" w:rsidR="00932162" w:rsidRDefault="00932162" w:rsidP="00CF1C16">
      <w:pPr>
        <w:jc w:val="center"/>
        <w:rPr>
          <w:rFonts w:asciiTheme="minorHAnsi" w:hAnsiTheme="minorHAnsi"/>
          <w:b/>
          <w:bCs/>
          <w:sz w:val="20"/>
          <w:lang w:val="es-ES_tradnl"/>
        </w:rPr>
      </w:pPr>
    </w:p>
    <w:p w14:paraId="00ECC341" w14:textId="77777777" w:rsidR="00932162" w:rsidRDefault="00932162" w:rsidP="00CF1C16">
      <w:pPr>
        <w:jc w:val="center"/>
        <w:rPr>
          <w:rFonts w:asciiTheme="minorHAnsi" w:hAnsiTheme="minorHAnsi"/>
          <w:b/>
          <w:bCs/>
          <w:sz w:val="20"/>
          <w:lang w:val="es-ES_tradnl"/>
        </w:rPr>
      </w:pPr>
    </w:p>
    <w:p w14:paraId="160B4566" w14:textId="77777777" w:rsidR="00932162" w:rsidRDefault="00932162" w:rsidP="00CF1C16">
      <w:pPr>
        <w:jc w:val="center"/>
        <w:rPr>
          <w:rFonts w:asciiTheme="minorHAnsi" w:hAnsiTheme="minorHAnsi"/>
          <w:b/>
          <w:bCs/>
          <w:sz w:val="20"/>
          <w:lang w:val="es-ES_tradnl"/>
        </w:rPr>
      </w:pPr>
    </w:p>
    <w:p w14:paraId="497207AE" w14:textId="77777777" w:rsidR="00932162" w:rsidRDefault="00932162" w:rsidP="00CF1C16">
      <w:pPr>
        <w:jc w:val="center"/>
        <w:rPr>
          <w:rFonts w:asciiTheme="minorHAnsi" w:hAnsiTheme="minorHAnsi"/>
          <w:b/>
          <w:bCs/>
          <w:sz w:val="20"/>
          <w:lang w:val="es-ES_tradnl"/>
        </w:rPr>
      </w:pPr>
    </w:p>
    <w:p w14:paraId="14C345FF" w14:textId="77777777" w:rsidR="00F41565" w:rsidRDefault="00F41565" w:rsidP="00CF1C16">
      <w:pPr>
        <w:jc w:val="center"/>
        <w:rPr>
          <w:rFonts w:asciiTheme="minorHAnsi" w:hAnsiTheme="minorHAnsi"/>
          <w:b/>
          <w:bCs/>
          <w:sz w:val="20"/>
          <w:lang w:val="es-ES_tradnl"/>
        </w:rPr>
      </w:pPr>
    </w:p>
    <w:p w14:paraId="2260F7E5" w14:textId="77777777" w:rsidR="00F41565" w:rsidRDefault="00F41565" w:rsidP="00CF1C16">
      <w:pPr>
        <w:jc w:val="center"/>
        <w:rPr>
          <w:rFonts w:asciiTheme="minorHAnsi" w:hAnsiTheme="minorHAnsi"/>
          <w:b/>
          <w:bCs/>
          <w:sz w:val="20"/>
          <w:lang w:val="es-ES_tradnl"/>
        </w:rPr>
      </w:pPr>
    </w:p>
    <w:p w14:paraId="7D12BEC4" w14:textId="77777777" w:rsidR="00F41565" w:rsidRDefault="00F41565" w:rsidP="00CF1C16">
      <w:pPr>
        <w:jc w:val="center"/>
        <w:rPr>
          <w:rFonts w:asciiTheme="minorHAnsi" w:hAnsiTheme="minorHAnsi"/>
          <w:b/>
          <w:bCs/>
          <w:sz w:val="20"/>
          <w:lang w:val="es-ES_tradnl"/>
        </w:rPr>
      </w:pPr>
    </w:p>
    <w:p w14:paraId="532D5658" w14:textId="77777777" w:rsidR="00F41565" w:rsidRDefault="00F41565" w:rsidP="00CF1C16">
      <w:pPr>
        <w:jc w:val="center"/>
        <w:rPr>
          <w:rFonts w:asciiTheme="minorHAnsi" w:hAnsiTheme="minorHAnsi"/>
          <w:b/>
          <w:bCs/>
          <w:sz w:val="20"/>
          <w:lang w:val="es-ES_tradnl"/>
        </w:rPr>
      </w:pPr>
    </w:p>
    <w:p w14:paraId="0D56529A" w14:textId="77777777" w:rsidR="00F41565" w:rsidRDefault="00F41565" w:rsidP="00CF1C16">
      <w:pPr>
        <w:jc w:val="center"/>
        <w:rPr>
          <w:rFonts w:asciiTheme="minorHAnsi" w:hAnsiTheme="minorHAnsi"/>
          <w:b/>
          <w:bCs/>
          <w:sz w:val="20"/>
          <w:lang w:val="es-ES_tradnl"/>
        </w:rPr>
      </w:pPr>
    </w:p>
    <w:p w14:paraId="43AB8F40" w14:textId="77777777" w:rsidR="00F41565" w:rsidRDefault="00F41565" w:rsidP="00CF1C16">
      <w:pPr>
        <w:jc w:val="center"/>
        <w:rPr>
          <w:rFonts w:asciiTheme="minorHAnsi" w:hAnsiTheme="minorHAnsi"/>
          <w:b/>
          <w:bCs/>
          <w:sz w:val="20"/>
          <w:lang w:val="es-ES_tradnl"/>
        </w:rPr>
      </w:pPr>
    </w:p>
    <w:p w14:paraId="27A351A9" w14:textId="77777777" w:rsidR="00F41565" w:rsidRDefault="00F41565" w:rsidP="00CF1C16">
      <w:pPr>
        <w:jc w:val="center"/>
        <w:rPr>
          <w:rFonts w:asciiTheme="minorHAnsi" w:hAnsiTheme="minorHAnsi"/>
          <w:b/>
          <w:bCs/>
          <w:sz w:val="20"/>
          <w:lang w:val="es-ES_tradnl"/>
        </w:rPr>
      </w:pPr>
    </w:p>
    <w:p w14:paraId="3F8077D8" w14:textId="77777777" w:rsidR="00F41565" w:rsidRDefault="00F41565" w:rsidP="00CF1C16">
      <w:pPr>
        <w:jc w:val="center"/>
        <w:rPr>
          <w:rFonts w:asciiTheme="minorHAnsi" w:hAnsiTheme="minorHAnsi"/>
          <w:b/>
          <w:bCs/>
          <w:sz w:val="20"/>
          <w:lang w:val="es-ES_tradnl"/>
        </w:rPr>
      </w:pPr>
    </w:p>
    <w:p w14:paraId="3E825CD4" w14:textId="77777777" w:rsidR="00F41565" w:rsidRDefault="00F41565" w:rsidP="00CF1C16">
      <w:pPr>
        <w:jc w:val="center"/>
        <w:rPr>
          <w:rFonts w:asciiTheme="minorHAnsi" w:hAnsiTheme="minorHAnsi"/>
          <w:b/>
          <w:bCs/>
          <w:sz w:val="20"/>
          <w:lang w:val="es-ES_tradnl"/>
        </w:rPr>
      </w:pPr>
    </w:p>
    <w:p w14:paraId="2A30162C" w14:textId="77777777" w:rsidR="00F41565" w:rsidRDefault="00F41565" w:rsidP="00CF1C16">
      <w:pPr>
        <w:jc w:val="center"/>
        <w:rPr>
          <w:rFonts w:asciiTheme="minorHAnsi" w:hAnsiTheme="minorHAnsi"/>
          <w:b/>
          <w:bCs/>
          <w:sz w:val="20"/>
          <w:lang w:val="es-ES_tradnl"/>
        </w:rPr>
      </w:pPr>
    </w:p>
    <w:p w14:paraId="11CF51B5" w14:textId="77777777" w:rsidR="00F41565" w:rsidRDefault="00F41565" w:rsidP="00CF1C16">
      <w:pPr>
        <w:jc w:val="center"/>
        <w:rPr>
          <w:rFonts w:asciiTheme="minorHAnsi" w:hAnsiTheme="minorHAnsi"/>
          <w:b/>
          <w:bCs/>
          <w:sz w:val="20"/>
          <w:lang w:val="es-ES_tradnl"/>
        </w:rPr>
      </w:pPr>
    </w:p>
    <w:p w14:paraId="597E3750" w14:textId="77777777" w:rsidR="00F41565" w:rsidRDefault="00F41565" w:rsidP="00CF1C16">
      <w:pPr>
        <w:jc w:val="center"/>
        <w:rPr>
          <w:rFonts w:asciiTheme="minorHAnsi" w:hAnsiTheme="minorHAnsi"/>
          <w:b/>
          <w:bCs/>
          <w:sz w:val="20"/>
          <w:lang w:val="es-ES_tradnl"/>
        </w:rPr>
      </w:pPr>
    </w:p>
    <w:p w14:paraId="5A1CD87E" w14:textId="77777777" w:rsidR="00F41565" w:rsidRDefault="00F41565" w:rsidP="00CF1C16">
      <w:pPr>
        <w:jc w:val="center"/>
        <w:rPr>
          <w:rFonts w:asciiTheme="minorHAnsi" w:hAnsiTheme="minorHAnsi"/>
          <w:b/>
          <w:bCs/>
          <w:sz w:val="20"/>
          <w:lang w:val="es-ES_tradnl"/>
        </w:rPr>
      </w:pPr>
    </w:p>
    <w:p w14:paraId="1FAA5136" w14:textId="77777777" w:rsidR="00F41565" w:rsidRDefault="00F41565" w:rsidP="00CF1C16">
      <w:pPr>
        <w:jc w:val="center"/>
        <w:rPr>
          <w:rFonts w:asciiTheme="minorHAnsi" w:hAnsiTheme="minorHAnsi"/>
          <w:b/>
          <w:bCs/>
          <w:sz w:val="20"/>
          <w:lang w:val="es-ES_tradnl"/>
        </w:rPr>
      </w:pPr>
    </w:p>
    <w:p w14:paraId="63FA4C9F" w14:textId="77777777" w:rsidR="00F41565" w:rsidRDefault="00F41565" w:rsidP="00CF1C16">
      <w:pPr>
        <w:jc w:val="center"/>
        <w:rPr>
          <w:rFonts w:asciiTheme="minorHAnsi" w:hAnsiTheme="minorHAnsi"/>
          <w:b/>
          <w:bCs/>
          <w:sz w:val="20"/>
          <w:lang w:val="es-ES_tradnl"/>
        </w:rPr>
      </w:pPr>
    </w:p>
    <w:p w14:paraId="69F9A5C2" w14:textId="77777777" w:rsidR="00F41565" w:rsidRDefault="00F41565" w:rsidP="00CF1C16">
      <w:pPr>
        <w:jc w:val="center"/>
        <w:rPr>
          <w:rFonts w:asciiTheme="minorHAnsi" w:hAnsiTheme="minorHAnsi"/>
          <w:b/>
          <w:bCs/>
          <w:sz w:val="20"/>
          <w:lang w:val="es-ES_tradnl"/>
        </w:rPr>
      </w:pPr>
    </w:p>
    <w:p w14:paraId="369D7CAD" w14:textId="77777777" w:rsidR="00932162" w:rsidRDefault="00932162"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AB047CC"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Pr="005D6714">
        <w:rPr>
          <w:rFonts w:asciiTheme="minorHAnsi" w:hAnsiTheme="minorHAnsi"/>
          <w:sz w:val="20"/>
          <w:lang w:val="es-MX"/>
        </w:rPr>
        <w:t>“</w:t>
      </w:r>
      <w:r>
        <w:rPr>
          <w:rFonts w:asciiTheme="minorHAnsi" w:hAnsiTheme="minorHAnsi"/>
          <w:sz w:val="20"/>
          <w:lang w:val="es-MX"/>
        </w:rPr>
        <w:t xml:space="preserve"> </w:t>
      </w:r>
      <w:r w:rsidRPr="005D6714">
        <w:rPr>
          <w:rFonts w:asciiTheme="minorHAnsi" w:hAnsiTheme="minorHAnsi"/>
          <w:sz w:val="20"/>
          <w:lang w:val="es-MX"/>
        </w:rPr>
        <w:t>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5C1C702B"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6B6534">
        <w:rPr>
          <w:rFonts w:asciiTheme="minorHAnsi" w:hAnsiTheme="minorHAnsi"/>
          <w:sz w:val="20"/>
          <w:lang w:val="es-MX"/>
        </w:rPr>
        <w:t>G</w:t>
      </w:r>
      <w:r w:rsidR="00FD0143">
        <w:rPr>
          <w:rFonts w:asciiTheme="minorHAnsi" w:hAnsiTheme="minorHAnsi"/>
          <w:sz w:val="20"/>
          <w:lang w:val="es-MX"/>
        </w:rPr>
        <w:t>U</w:t>
      </w:r>
      <w:r w:rsidR="006B6534">
        <w:rPr>
          <w:rFonts w:asciiTheme="minorHAnsi" w:hAnsiTheme="minorHAnsi"/>
          <w:sz w:val="20"/>
          <w:lang w:val="es-MX"/>
        </w:rPr>
        <w:t>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10D66E9F" w14:textId="75A9E18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 xml:space="preserve">FORMATO DE CARTA RELATIVA AL PUNTO 6 INCISO  </w:t>
      </w:r>
      <w:r w:rsidR="00D66AC5">
        <w:rPr>
          <w:rFonts w:asciiTheme="minorHAnsi" w:hAnsiTheme="minorHAnsi" w:cs="Arial"/>
          <w:b/>
          <w:sz w:val="20"/>
        </w:rPr>
        <w:t>B</w:t>
      </w: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0396D9C3"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D66AC5">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Default="005A342F" w:rsidP="008804FE">
      <w:pPr>
        <w:jc w:val="center"/>
        <w:rPr>
          <w:rFonts w:asciiTheme="minorHAnsi" w:hAnsiTheme="minorHAnsi" w:cs="Arial"/>
          <w:b/>
          <w:sz w:val="20"/>
        </w:rPr>
      </w:pPr>
    </w:p>
    <w:p w14:paraId="2958EBA1" w14:textId="77777777" w:rsidR="00F41565" w:rsidRPr="001171DE" w:rsidRDefault="00F41565"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_________ DE __________ DE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2CBDDE65"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19A327E3"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 NO. 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708E2F24"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13DE0222"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AE5687">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AE5687">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97235D">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97235D">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6EC2A631"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A7279B">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1171DE" w:rsidRDefault="008804FE"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77777777" w:rsidR="008804FE" w:rsidRPr="001171DE" w:rsidRDefault="00131B6A" w:rsidP="0087036A">
            <w:pPr>
              <w:jc w:val="center"/>
              <w:rPr>
                <w:rFonts w:asciiTheme="minorHAnsi" w:hAnsiTheme="minorHAnsi" w:cs="Arial"/>
                <w:sz w:val="20"/>
              </w:rPr>
            </w:pPr>
            <w:r w:rsidRPr="001171DE">
              <w:rPr>
                <w:rFonts w:asciiTheme="minorHAnsi" w:hAnsiTheme="minorHAnsi" w:cs="Arial"/>
                <w:b/>
                <w:sz w:val="20"/>
              </w:rPr>
              <w:t xml:space="preserve">OOAD ESTATAL </w:t>
            </w:r>
            <w:r w:rsidR="008804FE" w:rsidRPr="001171DE">
              <w:rPr>
                <w:rFonts w:asciiTheme="minorHAnsi" w:hAnsiTheme="minorHAnsi" w:cs="Arial"/>
                <w:b/>
                <w:sz w:val="20"/>
              </w:rPr>
              <w:t>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2A206111" w:rsidR="008804FE" w:rsidRDefault="00051CA1"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2453FF7E" w:rsidR="00501D07" w:rsidRPr="00501D07" w:rsidRDefault="00051CA1"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783FF002" w:rsidR="00501D07" w:rsidRPr="00501D07" w:rsidRDefault="00051CA1" w:rsidP="00501D07">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w:t>
      </w:r>
      <w:r w:rsidRPr="00501D07">
        <w:rPr>
          <w:rFonts w:asciiTheme="minorHAnsi" w:hAnsiTheme="minorHAnsi" w:cs="Tahoma"/>
          <w:sz w:val="20"/>
        </w:rPr>
        <w:t xml:space="preserve">EMITIDA POR EL INSTITUTO A FIN DE CONTRATAR </w:t>
      </w:r>
      <w:r>
        <w:rPr>
          <w:rFonts w:asciiTheme="minorHAnsi" w:hAnsiTheme="minorHAnsi" w:cs="Tahoma"/>
          <w:sz w:val="20"/>
        </w:rPr>
        <w:t xml:space="preserve">EL </w:t>
      </w:r>
      <w:r w:rsidRPr="00620A53">
        <w:rPr>
          <w:rFonts w:asciiTheme="minorHAnsi" w:hAnsiTheme="minorHAnsi" w:cs="Tahoma"/>
          <w:sz w:val="20"/>
        </w:rPr>
        <w:t>SERVICIO INTEGRAL ZURCIDO Y/O REHABILITACIÓN DE ROPA HOSPITALARIA EN LA PLANTA CENTRAL DE LAVADO DEL ÓRGANO DE OPERACIÓN ADMINISTRATIVA DESCONCENTRADA ESTATAL JALISCO DURANTE EL EJERCICIO FISCAL 2025</w:t>
      </w:r>
      <w:r>
        <w:rPr>
          <w:rFonts w:asciiTheme="minorHAnsi" w:hAnsiTheme="minorHAnsi" w:cs="Tahoma"/>
          <w:sz w:val="20"/>
        </w:rPr>
        <w:t xml:space="preserve"> </w:t>
      </w:r>
      <w:r w:rsidRPr="00501D07">
        <w:rPr>
          <w:rFonts w:asciiTheme="minorHAnsi" w:hAnsiTheme="minorHAnsi" w:cs="Tahoma"/>
          <w:sz w:val="20"/>
        </w:rPr>
        <w:t>A CONTINUACIÓN PRESENTAMOS A USTED NUESTRA PROP</w:t>
      </w:r>
      <w:r w:rsidR="00A7279B">
        <w:rPr>
          <w:rFonts w:asciiTheme="minorHAnsi" w:hAnsiTheme="minorHAnsi" w:cs="Tahoma"/>
          <w:sz w:val="20"/>
        </w:rPr>
        <w:t xml:space="preserve">OSICION </w:t>
      </w:r>
      <w:r w:rsidRPr="00501D07">
        <w:rPr>
          <w:rFonts w:asciiTheme="minorHAnsi" w:hAnsiTheme="minorHAnsi" w:cs="Tahoma"/>
          <w:sz w:val="20"/>
        </w:rPr>
        <w:t>ECONÓMICA</w:t>
      </w:r>
    </w:p>
    <w:p w14:paraId="02B20D41"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tbl>
      <w:tblPr>
        <w:tblW w:w="3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2744"/>
      </w:tblGrid>
      <w:tr w:rsidR="00620A53" w:rsidRPr="00B60982" w14:paraId="7A136861" w14:textId="77777777" w:rsidTr="006A338C">
        <w:trPr>
          <w:trHeight w:val="496"/>
          <w:tblHeader/>
          <w:jc w:val="center"/>
        </w:trPr>
        <w:tc>
          <w:tcPr>
            <w:tcW w:w="2934" w:type="pct"/>
            <w:shd w:val="clear" w:color="auto" w:fill="A6A6A6" w:themeFill="background1" w:themeFillShade="A6"/>
            <w:noWrap/>
            <w:vAlign w:val="center"/>
            <w:hideMark/>
          </w:tcPr>
          <w:p w14:paraId="2DF354ED" w14:textId="77777777" w:rsidR="00620A53" w:rsidRPr="00B60982" w:rsidRDefault="00620A53" w:rsidP="00264016">
            <w:pPr>
              <w:suppressAutoHyphens w:val="0"/>
              <w:jc w:val="center"/>
              <w:rPr>
                <w:rFonts w:ascii="Calibri" w:hAnsi="Calibri"/>
                <w:b/>
                <w:bCs/>
                <w:color w:val="000000"/>
                <w:sz w:val="16"/>
                <w:szCs w:val="16"/>
                <w:lang w:val="es-MX" w:eastAsia="es-MX"/>
              </w:rPr>
            </w:pPr>
            <w:r w:rsidRPr="00B60982">
              <w:rPr>
                <w:rFonts w:ascii="Calibri" w:hAnsi="Calibri"/>
                <w:b/>
                <w:bCs/>
                <w:color w:val="000000"/>
                <w:sz w:val="16"/>
                <w:szCs w:val="16"/>
                <w:lang w:val="es-MX" w:eastAsia="es-MX"/>
              </w:rPr>
              <w:t>DESCRIPCIÓN</w:t>
            </w:r>
          </w:p>
        </w:tc>
        <w:tc>
          <w:tcPr>
            <w:tcW w:w="2066" w:type="pct"/>
            <w:shd w:val="clear" w:color="auto" w:fill="A6A6A6" w:themeFill="background1" w:themeFillShade="A6"/>
            <w:vAlign w:val="center"/>
            <w:hideMark/>
          </w:tcPr>
          <w:p w14:paraId="6B0DC277" w14:textId="5092197A" w:rsidR="00620A53" w:rsidRPr="00B60982" w:rsidRDefault="00620A53" w:rsidP="0026401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PRECIO OFERTADO</w:t>
            </w:r>
          </w:p>
        </w:tc>
      </w:tr>
      <w:tr w:rsidR="00620A53" w:rsidRPr="00B60982" w14:paraId="05345A56" w14:textId="77777777" w:rsidTr="00620A53">
        <w:trPr>
          <w:trHeight w:val="379"/>
          <w:jc w:val="center"/>
        </w:trPr>
        <w:tc>
          <w:tcPr>
            <w:tcW w:w="2934" w:type="pct"/>
            <w:shd w:val="clear" w:color="auto" w:fill="auto"/>
            <w:noWrap/>
            <w:vAlign w:val="center"/>
            <w:hideMark/>
          </w:tcPr>
          <w:p w14:paraId="55984FDE"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COBERTOR PARA ADULTO</w:t>
            </w:r>
          </w:p>
        </w:tc>
        <w:tc>
          <w:tcPr>
            <w:tcW w:w="2066" w:type="pct"/>
            <w:shd w:val="clear" w:color="auto" w:fill="auto"/>
            <w:noWrap/>
            <w:vAlign w:val="center"/>
          </w:tcPr>
          <w:p w14:paraId="4F3CD096" w14:textId="0FE83763"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033D5BCE" w14:textId="77777777" w:rsidTr="00620A53">
        <w:trPr>
          <w:trHeight w:val="379"/>
          <w:jc w:val="center"/>
        </w:trPr>
        <w:tc>
          <w:tcPr>
            <w:tcW w:w="2934" w:type="pct"/>
            <w:shd w:val="clear" w:color="auto" w:fill="auto"/>
            <w:noWrap/>
            <w:vAlign w:val="center"/>
            <w:hideMark/>
          </w:tcPr>
          <w:p w14:paraId="447A38AF"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COBERTOR PARA CUNA</w:t>
            </w:r>
          </w:p>
        </w:tc>
        <w:tc>
          <w:tcPr>
            <w:tcW w:w="2066" w:type="pct"/>
            <w:shd w:val="clear" w:color="auto" w:fill="auto"/>
            <w:noWrap/>
            <w:vAlign w:val="center"/>
          </w:tcPr>
          <w:p w14:paraId="1FDD6832" w14:textId="5AA1912D"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4CC0D741" w14:textId="77777777" w:rsidTr="00620A53">
        <w:trPr>
          <w:trHeight w:val="379"/>
          <w:jc w:val="center"/>
        </w:trPr>
        <w:tc>
          <w:tcPr>
            <w:tcW w:w="2934" w:type="pct"/>
            <w:shd w:val="clear" w:color="auto" w:fill="auto"/>
            <w:noWrap/>
            <w:vAlign w:val="center"/>
            <w:hideMark/>
          </w:tcPr>
          <w:p w14:paraId="63F7ABF3"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COLCHA PARA CAMA HOSP.</w:t>
            </w:r>
          </w:p>
        </w:tc>
        <w:tc>
          <w:tcPr>
            <w:tcW w:w="2066" w:type="pct"/>
            <w:shd w:val="clear" w:color="auto" w:fill="auto"/>
            <w:noWrap/>
            <w:vAlign w:val="center"/>
          </w:tcPr>
          <w:p w14:paraId="2F8C7960" w14:textId="034B5EBE"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655C4053" w14:textId="77777777" w:rsidTr="00620A53">
        <w:trPr>
          <w:trHeight w:val="379"/>
          <w:jc w:val="center"/>
        </w:trPr>
        <w:tc>
          <w:tcPr>
            <w:tcW w:w="2934" w:type="pct"/>
            <w:shd w:val="clear" w:color="auto" w:fill="auto"/>
            <w:noWrap/>
            <w:vAlign w:val="center"/>
            <w:hideMark/>
          </w:tcPr>
          <w:p w14:paraId="1D0EA3D8"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PARA CAMA HOSP.</w:t>
            </w:r>
          </w:p>
        </w:tc>
        <w:tc>
          <w:tcPr>
            <w:tcW w:w="2066" w:type="pct"/>
            <w:shd w:val="clear" w:color="auto" w:fill="auto"/>
            <w:noWrap/>
            <w:vAlign w:val="center"/>
          </w:tcPr>
          <w:p w14:paraId="55B05708" w14:textId="7D7E4801"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6645E4EA" w14:textId="77777777" w:rsidTr="00620A53">
        <w:trPr>
          <w:trHeight w:val="379"/>
          <w:jc w:val="center"/>
        </w:trPr>
        <w:tc>
          <w:tcPr>
            <w:tcW w:w="2934" w:type="pct"/>
            <w:shd w:val="clear" w:color="auto" w:fill="auto"/>
            <w:noWrap/>
            <w:vAlign w:val="center"/>
            <w:hideMark/>
          </w:tcPr>
          <w:p w14:paraId="1F1C9E73"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CLINICA</w:t>
            </w:r>
          </w:p>
        </w:tc>
        <w:tc>
          <w:tcPr>
            <w:tcW w:w="2066" w:type="pct"/>
            <w:shd w:val="clear" w:color="auto" w:fill="auto"/>
            <w:noWrap/>
            <w:vAlign w:val="center"/>
          </w:tcPr>
          <w:p w14:paraId="27F763A4" w14:textId="709D5C47"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6E94493F" w14:textId="77777777" w:rsidTr="00620A53">
        <w:trPr>
          <w:trHeight w:val="379"/>
          <w:jc w:val="center"/>
        </w:trPr>
        <w:tc>
          <w:tcPr>
            <w:tcW w:w="2934" w:type="pct"/>
            <w:shd w:val="clear" w:color="auto" w:fill="auto"/>
            <w:noWrap/>
            <w:vAlign w:val="center"/>
            <w:hideMark/>
          </w:tcPr>
          <w:p w14:paraId="226BD4CE"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P/ INCUBADORA</w:t>
            </w:r>
          </w:p>
        </w:tc>
        <w:tc>
          <w:tcPr>
            <w:tcW w:w="2066" w:type="pct"/>
            <w:shd w:val="clear" w:color="auto" w:fill="auto"/>
            <w:noWrap/>
            <w:vAlign w:val="center"/>
          </w:tcPr>
          <w:p w14:paraId="1DCF969D" w14:textId="5FEA01C2"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031CB6AE" w14:textId="77777777" w:rsidTr="00620A53">
        <w:trPr>
          <w:trHeight w:val="379"/>
          <w:jc w:val="center"/>
        </w:trPr>
        <w:tc>
          <w:tcPr>
            <w:tcW w:w="2934" w:type="pct"/>
            <w:shd w:val="clear" w:color="auto" w:fill="auto"/>
            <w:noWrap/>
            <w:vAlign w:val="center"/>
            <w:hideMark/>
          </w:tcPr>
          <w:p w14:paraId="49CAEBF9"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DE CAMPO</w:t>
            </w:r>
          </w:p>
        </w:tc>
        <w:tc>
          <w:tcPr>
            <w:tcW w:w="2066" w:type="pct"/>
            <w:shd w:val="clear" w:color="auto" w:fill="auto"/>
            <w:noWrap/>
            <w:vAlign w:val="center"/>
          </w:tcPr>
          <w:p w14:paraId="08CB937D" w14:textId="2F5253F5"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3235BDF9" w14:textId="77777777" w:rsidTr="00620A53">
        <w:trPr>
          <w:trHeight w:val="379"/>
          <w:jc w:val="center"/>
        </w:trPr>
        <w:tc>
          <w:tcPr>
            <w:tcW w:w="2934" w:type="pct"/>
            <w:shd w:val="clear" w:color="auto" w:fill="auto"/>
            <w:noWrap/>
            <w:vAlign w:val="center"/>
            <w:hideMark/>
          </w:tcPr>
          <w:p w14:paraId="7F98E5A8"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ENVOLTURA DOBLE</w:t>
            </w:r>
          </w:p>
        </w:tc>
        <w:tc>
          <w:tcPr>
            <w:tcW w:w="2066" w:type="pct"/>
            <w:shd w:val="clear" w:color="auto" w:fill="auto"/>
            <w:noWrap/>
            <w:vAlign w:val="center"/>
          </w:tcPr>
          <w:p w14:paraId="27AF63EF" w14:textId="046BA7BD"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2A7B441F" w14:textId="77777777" w:rsidTr="00620A53">
        <w:trPr>
          <w:trHeight w:val="379"/>
          <w:jc w:val="center"/>
        </w:trPr>
        <w:tc>
          <w:tcPr>
            <w:tcW w:w="2934" w:type="pct"/>
            <w:shd w:val="clear" w:color="auto" w:fill="auto"/>
            <w:noWrap/>
            <w:vAlign w:val="center"/>
            <w:hideMark/>
          </w:tcPr>
          <w:p w14:paraId="52C5BE9D"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COMPRESA HENDIDA</w:t>
            </w:r>
          </w:p>
        </w:tc>
        <w:tc>
          <w:tcPr>
            <w:tcW w:w="2066" w:type="pct"/>
            <w:shd w:val="clear" w:color="auto" w:fill="auto"/>
            <w:noWrap/>
            <w:vAlign w:val="center"/>
          </w:tcPr>
          <w:p w14:paraId="072E7FFB" w14:textId="310EA6F2"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157887DE" w14:textId="77777777" w:rsidTr="00620A53">
        <w:trPr>
          <w:trHeight w:val="379"/>
          <w:jc w:val="center"/>
        </w:trPr>
        <w:tc>
          <w:tcPr>
            <w:tcW w:w="2934" w:type="pct"/>
            <w:shd w:val="clear" w:color="auto" w:fill="auto"/>
            <w:noWrap/>
            <w:vAlign w:val="center"/>
            <w:hideMark/>
          </w:tcPr>
          <w:p w14:paraId="55F131E7"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FUNDA PARA MESA MAYO</w:t>
            </w:r>
          </w:p>
        </w:tc>
        <w:tc>
          <w:tcPr>
            <w:tcW w:w="2066" w:type="pct"/>
            <w:shd w:val="clear" w:color="auto" w:fill="auto"/>
            <w:noWrap/>
            <w:vAlign w:val="center"/>
          </w:tcPr>
          <w:p w14:paraId="21144030" w14:textId="1A276EFA"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5B8395C5" w14:textId="77777777" w:rsidTr="00620A53">
        <w:trPr>
          <w:trHeight w:val="379"/>
          <w:jc w:val="center"/>
        </w:trPr>
        <w:tc>
          <w:tcPr>
            <w:tcW w:w="2934" w:type="pct"/>
            <w:shd w:val="clear" w:color="auto" w:fill="auto"/>
            <w:noWrap/>
            <w:vAlign w:val="center"/>
            <w:hideMark/>
          </w:tcPr>
          <w:p w14:paraId="4C010705"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DE PUBIS</w:t>
            </w:r>
          </w:p>
        </w:tc>
        <w:tc>
          <w:tcPr>
            <w:tcW w:w="2066" w:type="pct"/>
            <w:shd w:val="clear" w:color="auto" w:fill="auto"/>
            <w:noWrap/>
            <w:vAlign w:val="center"/>
          </w:tcPr>
          <w:p w14:paraId="5E772D92" w14:textId="75D93739"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552B6F1B" w14:textId="77777777" w:rsidTr="00620A53">
        <w:trPr>
          <w:trHeight w:val="379"/>
          <w:jc w:val="center"/>
        </w:trPr>
        <w:tc>
          <w:tcPr>
            <w:tcW w:w="2934" w:type="pct"/>
            <w:shd w:val="clear" w:color="auto" w:fill="auto"/>
            <w:noWrap/>
            <w:vAlign w:val="center"/>
            <w:hideMark/>
          </w:tcPr>
          <w:p w14:paraId="62157B02"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SABANA HEND CIRUGIA GRAL.</w:t>
            </w:r>
          </w:p>
        </w:tc>
        <w:tc>
          <w:tcPr>
            <w:tcW w:w="2066" w:type="pct"/>
            <w:shd w:val="clear" w:color="auto" w:fill="auto"/>
            <w:noWrap/>
            <w:vAlign w:val="center"/>
          </w:tcPr>
          <w:p w14:paraId="6D1CF0C3" w14:textId="29286DB6"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4E8EE2B6" w14:textId="77777777" w:rsidTr="00620A53">
        <w:trPr>
          <w:trHeight w:val="379"/>
          <w:jc w:val="center"/>
        </w:trPr>
        <w:tc>
          <w:tcPr>
            <w:tcW w:w="2934" w:type="pct"/>
            <w:shd w:val="clear" w:color="auto" w:fill="auto"/>
            <w:noWrap/>
            <w:vAlign w:val="center"/>
            <w:hideMark/>
          </w:tcPr>
          <w:p w14:paraId="7E5248E7"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FILIPINA PARA CIRUJANO</w:t>
            </w:r>
          </w:p>
        </w:tc>
        <w:tc>
          <w:tcPr>
            <w:tcW w:w="2066" w:type="pct"/>
            <w:shd w:val="clear" w:color="auto" w:fill="auto"/>
            <w:noWrap/>
            <w:vAlign w:val="center"/>
          </w:tcPr>
          <w:p w14:paraId="35C3CDEA" w14:textId="0F059718"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67D9E43E" w14:textId="77777777" w:rsidTr="00620A53">
        <w:trPr>
          <w:trHeight w:val="379"/>
          <w:jc w:val="center"/>
        </w:trPr>
        <w:tc>
          <w:tcPr>
            <w:tcW w:w="2934" w:type="pct"/>
            <w:shd w:val="clear" w:color="auto" w:fill="auto"/>
            <w:noWrap/>
            <w:vAlign w:val="center"/>
            <w:hideMark/>
          </w:tcPr>
          <w:p w14:paraId="5A9C512F"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PANTALON PARA CIRUJANO</w:t>
            </w:r>
          </w:p>
        </w:tc>
        <w:tc>
          <w:tcPr>
            <w:tcW w:w="2066" w:type="pct"/>
            <w:shd w:val="clear" w:color="auto" w:fill="auto"/>
            <w:noWrap/>
            <w:vAlign w:val="center"/>
          </w:tcPr>
          <w:p w14:paraId="39E35596" w14:textId="64821B21"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1B1EEFAB" w14:textId="77777777" w:rsidTr="00620A53">
        <w:trPr>
          <w:trHeight w:val="379"/>
          <w:jc w:val="center"/>
        </w:trPr>
        <w:tc>
          <w:tcPr>
            <w:tcW w:w="2934" w:type="pct"/>
            <w:shd w:val="clear" w:color="auto" w:fill="auto"/>
            <w:noWrap/>
            <w:vAlign w:val="center"/>
            <w:hideMark/>
          </w:tcPr>
          <w:p w14:paraId="2D15FF1C"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lastRenderedPageBreak/>
              <w:t>BATA QUIRURGICA</w:t>
            </w:r>
          </w:p>
        </w:tc>
        <w:tc>
          <w:tcPr>
            <w:tcW w:w="2066" w:type="pct"/>
            <w:shd w:val="clear" w:color="auto" w:fill="auto"/>
            <w:noWrap/>
            <w:vAlign w:val="center"/>
          </w:tcPr>
          <w:p w14:paraId="3FE88DD1" w14:textId="6E57AFA8"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4B650B1D" w14:textId="77777777" w:rsidTr="00620A53">
        <w:trPr>
          <w:trHeight w:val="379"/>
          <w:jc w:val="center"/>
        </w:trPr>
        <w:tc>
          <w:tcPr>
            <w:tcW w:w="2934" w:type="pct"/>
            <w:shd w:val="clear" w:color="auto" w:fill="auto"/>
            <w:noWrap/>
            <w:vAlign w:val="center"/>
            <w:hideMark/>
          </w:tcPr>
          <w:p w14:paraId="0CDD34D6"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PARA ADULTO</w:t>
            </w:r>
          </w:p>
        </w:tc>
        <w:tc>
          <w:tcPr>
            <w:tcW w:w="2066" w:type="pct"/>
            <w:shd w:val="clear" w:color="auto" w:fill="auto"/>
            <w:noWrap/>
            <w:vAlign w:val="center"/>
          </w:tcPr>
          <w:p w14:paraId="1D40B4AF" w14:textId="34FAA4BC"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2A1FE66C" w14:textId="77777777" w:rsidTr="00620A53">
        <w:trPr>
          <w:trHeight w:val="379"/>
          <w:jc w:val="center"/>
        </w:trPr>
        <w:tc>
          <w:tcPr>
            <w:tcW w:w="2934" w:type="pct"/>
            <w:shd w:val="clear" w:color="auto" w:fill="auto"/>
            <w:noWrap/>
            <w:vAlign w:val="center"/>
            <w:hideMark/>
          </w:tcPr>
          <w:p w14:paraId="7E6838B7"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DE AISLAMIENTO</w:t>
            </w:r>
          </w:p>
        </w:tc>
        <w:tc>
          <w:tcPr>
            <w:tcW w:w="2066" w:type="pct"/>
            <w:shd w:val="clear" w:color="auto" w:fill="auto"/>
            <w:noWrap/>
            <w:vAlign w:val="center"/>
          </w:tcPr>
          <w:p w14:paraId="7F54B4DF" w14:textId="0E8E9EEF"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35A63465" w14:textId="77777777" w:rsidTr="00620A53">
        <w:trPr>
          <w:trHeight w:val="379"/>
          <w:jc w:val="center"/>
        </w:trPr>
        <w:tc>
          <w:tcPr>
            <w:tcW w:w="2934" w:type="pct"/>
            <w:shd w:val="clear" w:color="auto" w:fill="auto"/>
            <w:noWrap/>
            <w:vAlign w:val="center"/>
            <w:hideMark/>
          </w:tcPr>
          <w:p w14:paraId="24D7902F"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BATA PARA NIÑO</w:t>
            </w:r>
          </w:p>
        </w:tc>
        <w:tc>
          <w:tcPr>
            <w:tcW w:w="2066" w:type="pct"/>
            <w:shd w:val="clear" w:color="auto" w:fill="auto"/>
            <w:noWrap/>
            <w:vAlign w:val="center"/>
          </w:tcPr>
          <w:p w14:paraId="7CC31178" w14:textId="1073FA1D" w:rsidR="00620A53" w:rsidRPr="00B60982" w:rsidRDefault="00620A53" w:rsidP="00264016">
            <w:pPr>
              <w:suppressAutoHyphens w:val="0"/>
              <w:jc w:val="center"/>
              <w:rPr>
                <w:rFonts w:ascii="Calibri" w:hAnsi="Calibri"/>
                <w:b/>
                <w:bCs/>
                <w:color w:val="000000"/>
                <w:sz w:val="16"/>
                <w:szCs w:val="16"/>
                <w:lang w:val="es-MX" w:eastAsia="es-MX"/>
              </w:rPr>
            </w:pPr>
          </w:p>
        </w:tc>
      </w:tr>
      <w:tr w:rsidR="00620A53" w:rsidRPr="00B60982" w14:paraId="08BD2169" w14:textId="77777777" w:rsidTr="00620A53">
        <w:trPr>
          <w:trHeight w:val="379"/>
          <w:jc w:val="center"/>
        </w:trPr>
        <w:tc>
          <w:tcPr>
            <w:tcW w:w="2934" w:type="pct"/>
            <w:shd w:val="clear" w:color="auto" w:fill="auto"/>
            <w:noWrap/>
            <w:vAlign w:val="center"/>
            <w:hideMark/>
          </w:tcPr>
          <w:p w14:paraId="4434C422" w14:textId="77777777" w:rsidR="00620A53" w:rsidRPr="00B60982" w:rsidRDefault="00620A53" w:rsidP="00264016">
            <w:pPr>
              <w:suppressAutoHyphens w:val="0"/>
              <w:jc w:val="center"/>
              <w:rPr>
                <w:rFonts w:ascii="Calibri" w:hAnsi="Calibri"/>
                <w:color w:val="000000"/>
                <w:sz w:val="16"/>
                <w:szCs w:val="16"/>
                <w:lang w:val="es-MX" w:eastAsia="es-MX"/>
              </w:rPr>
            </w:pPr>
            <w:r w:rsidRPr="00B60982">
              <w:rPr>
                <w:rFonts w:ascii="Calibri" w:hAnsi="Calibri"/>
                <w:color w:val="000000"/>
                <w:sz w:val="16"/>
                <w:szCs w:val="16"/>
                <w:lang w:val="es-MX" w:eastAsia="es-MX"/>
              </w:rPr>
              <w:t>CAMISON PARA PACIENTE</w:t>
            </w:r>
          </w:p>
        </w:tc>
        <w:tc>
          <w:tcPr>
            <w:tcW w:w="2066" w:type="pct"/>
            <w:shd w:val="clear" w:color="auto" w:fill="auto"/>
            <w:noWrap/>
            <w:vAlign w:val="center"/>
          </w:tcPr>
          <w:p w14:paraId="37552418" w14:textId="4C4EE25B" w:rsidR="00620A53" w:rsidRPr="00B60982" w:rsidRDefault="00620A53" w:rsidP="00264016">
            <w:pPr>
              <w:suppressAutoHyphens w:val="0"/>
              <w:jc w:val="center"/>
              <w:rPr>
                <w:rFonts w:ascii="Calibri" w:hAnsi="Calibri"/>
                <w:b/>
                <w:bCs/>
                <w:color w:val="000000"/>
                <w:sz w:val="16"/>
                <w:szCs w:val="16"/>
                <w:lang w:val="es-MX" w:eastAsia="es-MX"/>
              </w:rPr>
            </w:pPr>
          </w:p>
        </w:tc>
      </w:tr>
    </w:tbl>
    <w:p w14:paraId="36FC4CED" w14:textId="77777777" w:rsidR="00501D07" w:rsidRDefault="00501D07" w:rsidP="00501D07">
      <w:pPr>
        <w:suppressAutoHyphens w:val="0"/>
        <w:spacing w:after="200" w:line="276" w:lineRule="auto"/>
        <w:rPr>
          <w:rFonts w:asciiTheme="minorHAnsi" w:eastAsiaTheme="minorHAnsi" w:hAnsiTheme="minorHAnsi" w:cstheme="minorBidi"/>
          <w:sz w:val="20"/>
        </w:rPr>
      </w:pPr>
    </w:p>
    <w:p w14:paraId="28DA11E4" w14:textId="77777777" w:rsidR="00620A53" w:rsidRDefault="00620A53" w:rsidP="00501D07">
      <w:pPr>
        <w:suppressAutoHyphens w:val="0"/>
        <w:spacing w:after="200" w:line="276" w:lineRule="auto"/>
        <w:rPr>
          <w:rFonts w:asciiTheme="minorHAnsi" w:eastAsiaTheme="minorHAnsi" w:hAnsiTheme="minorHAnsi" w:cstheme="minorBidi"/>
          <w:sz w:val="20"/>
        </w:rPr>
      </w:pPr>
    </w:p>
    <w:p w14:paraId="50ED156B" w14:textId="77777777" w:rsidR="00620A53" w:rsidRPr="00501D07" w:rsidRDefault="00620A53"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77777777" w:rsidR="008804FE" w:rsidRPr="00501D07" w:rsidRDefault="008804FE" w:rsidP="008804FE">
      <w:pPr>
        <w:jc w:val="center"/>
        <w:rPr>
          <w:rFonts w:asciiTheme="minorHAnsi" w:hAnsiTheme="minorHAnsi" w:cs="Arial"/>
          <w:b/>
          <w:sz w:val="20"/>
        </w:rPr>
      </w:pPr>
      <w:r w:rsidRPr="00501D07">
        <w:rPr>
          <w:rFonts w:asciiTheme="minorHAnsi" w:hAnsiTheme="minorHAnsi" w:cs="Arial"/>
          <w:b/>
          <w:sz w:val="20"/>
        </w:rPr>
        <w:t>REPRESENTANTE LEGAL</w:t>
      </w:r>
    </w:p>
    <w:p w14:paraId="24D49743" w14:textId="77777777" w:rsidR="00D601A8" w:rsidRPr="00501D07" w:rsidRDefault="00D601A8" w:rsidP="00FC30F4">
      <w:pPr>
        <w:jc w:val="both"/>
        <w:rPr>
          <w:rFonts w:asciiTheme="minorHAnsi" w:hAnsiTheme="minorHAnsi" w:cs="Arial"/>
          <w:b/>
          <w:sz w:val="20"/>
        </w:rPr>
      </w:pPr>
    </w:p>
    <w:p w14:paraId="593AC209" w14:textId="77777777" w:rsidR="00501D07" w:rsidRPr="00501D07" w:rsidRDefault="00501D07" w:rsidP="00FC30F4">
      <w:pPr>
        <w:jc w:val="both"/>
        <w:rPr>
          <w:rFonts w:asciiTheme="minorHAnsi" w:hAnsiTheme="minorHAnsi" w:cs="Arial"/>
          <w:b/>
          <w:sz w:val="20"/>
        </w:rPr>
      </w:pPr>
    </w:p>
    <w:p w14:paraId="3BE25D6B" w14:textId="77777777" w:rsidR="00501D07" w:rsidRPr="00501D07" w:rsidRDefault="00501D07" w:rsidP="00FC30F4">
      <w:pPr>
        <w:jc w:val="both"/>
        <w:rPr>
          <w:rFonts w:asciiTheme="minorHAnsi" w:hAnsiTheme="minorHAnsi" w:cs="Arial"/>
          <w:b/>
          <w:sz w:val="20"/>
        </w:rPr>
      </w:pPr>
    </w:p>
    <w:p w14:paraId="43EC9E6B" w14:textId="77777777" w:rsidR="00501D07" w:rsidRPr="00501D07" w:rsidRDefault="00501D07"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1D8ACC96" w14:textId="159AC930" w:rsidR="00C8759F"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A7279B">
        <w:rPr>
          <w:rFonts w:asciiTheme="minorHAnsi" w:hAnsiTheme="minorHAnsi" w:cs="Arial"/>
          <w:bCs/>
          <w:sz w:val="20"/>
        </w:rPr>
        <w:t>OSICION</w:t>
      </w:r>
      <w:r w:rsidRPr="00501D07">
        <w:rPr>
          <w:rFonts w:asciiTheme="minorHAnsi" w:hAnsiTheme="minorHAnsi" w:cs="Arial"/>
          <w:bCs/>
          <w:sz w:val="20"/>
        </w:rPr>
        <w:t xml:space="preserve"> Y QUE LOS PRECIOS OFERTADOS SON FIJOS DURANTE LA VIGENCIA DEL CONTRATO.</w:t>
      </w:r>
    </w:p>
    <w:p w14:paraId="112BBF04" w14:textId="77777777" w:rsidR="00C8759F" w:rsidRDefault="00C8759F" w:rsidP="00FC30F4">
      <w:pPr>
        <w:jc w:val="both"/>
        <w:rPr>
          <w:rFonts w:asciiTheme="minorHAnsi" w:hAnsiTheme="minorHAnsi" w:cs="Arial"/>
          <w:bCs/>
          <w:sz w:val="20"/>
        </w:rPr>
      </w:pPr>
    </w:p>
    <w:p w14:paraId="564BAE21" w14:textId="190685B9" w:rsidR="00C8759F" w:rsidRPr="00EA6389" w:rsidRDefault="00C8759F" w:rsidP="00C8759F">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 xml:space="preserve">SE SOLICITA A LOS </w:t>
      </w:r>
      <w:r w:rsidR="00F45F57">
        <w:rPr>
          <w:rFonts w:asciiTheme="minorHAnsi" w:eastAsiaTheme="minorHAnsi" w:hAnsiTheme="minorHAnsi" w:cs="Arial"/>
          <w:b/>
          <w:bCs/>
          <w:sz w:val="20"/>
          <w:szCs w:val="22"/>
          <w:lang w:val="es-MX" w:eastAsia="en-US"/>
        </w:rPr>
        <w:t>LICITANTES</w:t>
      </w:r>
      <w:r w:rsidRPr="00A247DE">
        <w:rPr>
          <w:rFonts w:asciiTheme="minorHAnsi" w:eastAsiaTheme="minorHAnsi" w:hAnsiTheme="minorHAnsi" w:cs="Arial"/>
          <w:b/>
          <w:bCs/>
          <w:sz w:val="20"/>
          <w:szCs w:val="22"/>
          <w:lang w:val="es-MX" w:eastAsia="en-US"/>
        </w:rPr>
        <w:t>, ENVIAR SU PROPOSICIÓN EN PDF Y EXCEL (EDITABLE)</w:t>
      </w:r>
    </w:p>
    <w:p w14:paraId="0ABBB0CC" w14:textId="70D75D86" w:rsidR="008804FE" w:rsidRPr="00C8759F" w:rsidRDefault="008804FE" w:rsidP="00FC30F4">
      <w:pPr>
        <w:jc w:val="both"/>
        <w:rPr>
          <w:rFonts w:asciiTheme="minorHAnsi" w:hAnsiTheme="minorHAnsi" w:cs="Arial"/>
          <w:bCs/>
          <w:sz w:val="20"/>
        </w:rPr>
      </w:pPr>
      <w:r w:rsidRPr="00501D07">
        <w:rPr>
          <w:rFonts w:asciiTheme="minorHAnsi" w:hAnsiTheme="minorHAnsi" w:cs="Arial"/>
          <w:sz w:val="20"/>
        </w:rPr>
        <w:br w:type="page"/>
      </w:r>
    </w:p>
    <w:p w14:paraId="5D7A3236" w14:textId="4EE2AFC0" w:rsidR="008804FE" w:rsidRDefault="008804FE"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52052B">
        <w:rPr>
          <w:rFonts w:asciiTheme="minorHAnsi" w:hAnsiTheme="minorHAnsi" w:cs="Arial"/>
          <w:b/>
          <w:sz w:val="20"/>
        </w:rPr>
        <w:t>8</w:t>
      </w:r>
      <w:r w:rsidRPr="001171DE">
        <w:rPr>
          <w:rFonts w:asciiTheme="minorHAnsi" w:hAnsiTheme="minorHAnsi" w:cs="Arial"/>
          <w:b/>
          <w:sz w:val="20"/>
        </w:rPr>
        <w:t xml:space="preserve"> (</w:t>
      </w:r>
      <w:r w:rsidR="0052052B">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658FB8BA" w:rsidR="008804FE" w:rsidRPr="001171DE" w:rsidRDefault="00051CA1"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26D92620" w:rsidR="008804FE" w:rsidRPr="001171DE" w:rsidRDefault="00051CA1"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396D3B18" w:rsidR="008804FE" w:rsidRPr="001171DE" w:rsidRDefault="00051CA1"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2F6D95B8" w:rsidR="008804FE" w:rsidRPr="001171DE" w:rsidRDefault="00051CA1"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43547903" w:rsidR="008804FE" w:rsidRPr="001171DE" w:rsidRDefault="00051CA1" w:rsidP="00105C73">
            <w:pPr>
              <w:rPr>
                <w:rFonts w:asciiTheme="minorHAnsi" w:hAnsiTheme="minorHAnsi" w:cs="Arial"/>
                <w:sz w:val="20"/>
              </w:rPr>
            </w:pPr>
            <w:r w:rsidRPr="001171DE">
              <w:rPr>
                <w:rFonts w:asciiTheme="minorHAnsi" w:hAnsiTheme="minorHAnsi" w:cs="Arial"/>
                <w:sz w:val="20"/>
              </w:rPr>
              <w:t>CALLE Y NÚMERO:</w:t>
            </w:r>
          </w:p>
          <w:p w14:paraId="60BA4144" w14:textId="68E6E54A"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61F7F4E0"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67D42990"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529C5279"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057E6C0C"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6E553664"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6CF821EA"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7BECA330"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5877B33A"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43335A57"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1D0992F4" w:rsidR="008804FE" w:rsidRPr="001171DE" w:rsidRDefault="00051CA1"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176DE5CC" w:rsidR="008804FE" w:rsidRPr="001171DE" w:rsidRDefault="00051CA1"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4A6D1367" w:rsidR="008804FE" w:rsidRPr="001171DE" w:rsidRDefault="00051CA1"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072B85D1" w:rsidR="008804FE" w:rsidRPr="001171DE" w:rsidRDefault="00051CA1"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7DDE99FC" w:rsidR="008804FE" w:rsidRPr="001171DE" w:rsidRDefault="00051CA1"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6F96A3B5" w:rsidR="008804FE" w:rsidRPr="001171DE" w:rsidRDefault="00051CA1"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5E32645E" w:rsidR="008804FE" w:rsidRPr="001171DE" w:rsidRDefault="00051CA1" w:rsidP="00105C73">
      <w:pPr>
        <w:jc w:val="center"/>
        <w:rPr>
          <w:rFonts w:asciiTheme="minorHAnsi" w:hAnsiTheme="minorHAnsi" w:cs="Arial"/>
          <w:sz w:val="20"/>
        </w:rPr>
      </w:pPr>
      <w:r w:rsidRPr="001171DE">
        <w:rPr>
          <w:rFonts w:asciiTheme="minorHAnsi" w:hAnsiTheme="minorHAnsi" w:cs="Arial"/>
          <w:sz w:val="20"/>
        </w:rPr>
        <w:t>(LUGAR Y FECHA)</w:t>
      </w:r>
    </w:p>
    <w:p w14:paraId="72A070C9" w14:textId="3AA3297C" w:rsidR="008804FE" w:rsidRPr="001171DE" w:rsidRDefault="00051CA1"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1E4FF7CF" w:rsidR="008804FE" w:rsidRPr="001171DE" w:rsidRDefault="00051CA1"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18CFABF3"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A7279B">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El(los) precio(s) unitario(s) del presente contrato, expresado(s) en moneda nacional </w:t>
      </w:r>
      <w:proofErr w:type="gramStart"/>
      <w:r w:rsidRPr="005D6714">
        <w:rPr>
          <w:rFonts w:asciiTheme="minorHAnsi" w:hAnsiTheme="minorHAnsi" w:cs="Arial"/>
          <w:sz w:val="20"/>
        </w:rPr>
        <w:t>es(</w:t>
      </w:r>
      <w:proofErr w:type="gramEnd"/>
      <w:r w:rsidRPr="005D6714">
        <w:rPr>
          <w:rFonts w:asciiTheme="minorHAnsi" w:hAnsiTheme="minorHAnsi" w:cs="Arial"/>
          <w:sz w:val="20"/>
        </w:rPr>
        <w:t>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podrá ampliar la vigencia del presente instrumento, siempre y cuando, no implique incremento del monto contratado o de la cantidad del servicio, siendo </w:t>
      </w:r>
      <w:proofErr w:type="gramStart"/>
      <w:r w:rsidRPr="005D6714">
        <w:rPr>
          <w:rFonts w:asciiTheme="minorHAnsi" w:hAnsiTheme="minorHAnsi" w:cs="Arial"/>
          <w:sz w:val="20"/>
        </w:rPr>
        <w:t>necesario</w:t>
      </w:r>
      <w:proofErr w:type="gramEnd"/>
      <w:r w:rsidRPr="005D6714">
        <w:rPr>
          <w:rFonts w:asciiTheme="minorHAnsi" w:hAnsiTheme="minorHAnsi" w:cs="Arial"/>
          <w:sz w:val="20"/>
        </w:rPr>
        <w:t xml:space="preserve">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97235D">
      <w:pPr>
        <w:numPr>
          <w:ilvl w:val="0"/>
          <w:numId w:val="14"/>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97235D">
      <w:pPr>
        <w:numPr>
          <w:ilvl w:val="0"/>
          <w:numId w:val="14"/>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 xml:space="preserve">TESORERÍA DE LA FEDERACIÓN O DE LA </w:t>
      </w:r>
      <w:r w:rsidRPr="005D6714">
        <w:rPr>
          <w:rFonts w:asciiTheme="minorHAnsi" w:hAnsiTheme="minorHAnsi" w:cs="Arial"/>
          <w:b/>
          <w:sz w:val="20"/>
          <w:u w:val="single"/>
        </w:rPr>
        <w:lastRenderedPageBreak/>
        <w:t>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5533E2ED"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973A75" w:rsidRPr="00973A75">
        <w:rPr>
          <w:rFonts w:asciiTheme="minorHAnsi" w:hAnsiTheme="minorHAnsi" w:cs="Arial"/>
          <w:bCs/>
          <w:sz w:val="20"/>
        </w:rPr>
        <w:t xml:space="preserve">Órgano Interno de Control Especifico en el Instituto Mexicano del Seguro Social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97235D">
      <w:pPr>
        <w:numPr>
          <w:ilvl w:val="0"/>
          <w:numId w:val="14"/>
        </w:numPr>
        <w:suppressAutoHyphens w:val="0"/>
        <w:spacing w:line="276" w:lineRule="auto"/>
        <w:jc w:val="both"/>
        <w:rPr>
          <w:rFonts w:asciiTheme="minorHAnsi" w:hAnsiTheme="minorHAnsi" w:cs="Arial"/>
          <w:b/>
          <w:sz w:val="20"/>
        </w:rPr>
      </w:pPr>
      <w:r w:rsidRPr="005D6714">
        <w:rPr>
          <w:rFonts w:asciiTheme="minorHAnsi" w:hAnsiTheme="minorHAnsi" w:cs="Arial"/>
          <w:b/>
          <w:sz w:val="20"/>
        </w:rPr>
        <w:lastRenderedPageBreak/>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24173AD8"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Secretaría de la Función Pública y el </w:t>
      </w:r>
      <w:r w:rsidR="00973A75" w:rsidRPr="00D110E8">
        <w:rPr>
          <w:rFonts w:asciiTheme="minorHAnsi" w:hAnsiTheme="minorHAnsi" w:cs="Tahoma"/>
          <w:sz w:val="20"/>
          <w:lang w:eastAsia="es-MX"/>
        </w:rPr>
        <w:t>Órgano Interno de Control Especifico en el Instituto Mexicano del Seguro Social</w:t>
      </w:r>
      <w:r w:rsidR="00973A75" w:rsidRPr="005D6714">
        <w:rPr>
          <w:rFonts w:asciiTheme="minorHAnsi" w:hAnsiTheme="minorHAnsi" w:cs="Arial"/>
          <w:sz w:val="20"/>
        </w:rPr>
        <w:t xml:space="preserve"> </w:t>
      </w:r>
      <w:r w:rsidRPr="005D6714">
        <w:rPr>
          <w:rFonts w:asciiTheme="minorHAnsi" w:hAnsiTheme="minorHAnsi" w:cs="Arial"/>
          <w:sz w:val="20"/>
        </w:rPr>
        <w:t xml:space="preserve">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97235D">
      <w:pPr>
        <w:numPr>
          <w:ilvl w:val="0"/>
          <w:numId w:val="11"/>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97235D">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97235D">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97235D">
      <w:pPr>
        <w:numPr>
          <w:ilvl w:val="0"/>
          <w:numId w:val="13"/>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97235D">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1302125F"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A7279B" w:rsidRPr="005D6714">
        <w:rPr>
          <w:rFonts w:asciiTheme="minorHAnsi" w:hAnsiTheme="minorHAnsi" w:cs="Arial"/>
          <w:sz w:val="20"/>
        </w:rPr>
        <w:t>prop</w:t>
      </w:r>
      <w:r w:rsidR="00A7279B">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proofErr w:type="gramStart"/>
      <w:r w:rsidRPr="005D6714">
        <w:rPr>
          <w:rFonts w:asciiTheme="minorHAnsi" w:hAnsiTheme="minorHAnsi" w:cs="Arial"/>
          <w:b/>
          <w:bCs/>
          <w:spacing w:val="-2"/>
          <w:sz w:val="20"/>
          <w:u w:val="single"/>
        </w:rPr>
        <w:t>_(</w:t>
      </w:r>
      <w:proofErr w:type="gramEnd"/>
      <w:r w:rsidRPr="005D6714">
        <w:rPr>
          <w:rFonts w:asciiTheme="minorHAnsi" w:hAnsiTheme="minorHAnsi" w:cs="Arial"/>
          <w:b/>
          <w:bCs/>
          <w:spacing w:val="-2"/>
          <w:sz w:val="20"/>
          <w:u w:val="single"/>
        </w:rPr>
        <w:t>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w:t>
      </w:r>
      <w:r w:rsidRPr="005D6714">
        <w:rPr>
          <w:rFonts w:asciiTheme="minorHAnsi" w:hAnsiTheme="minorHAnsi" w:cs="Arial"/>
          <w:b/>
          <w:sz w:val="20"/>
        </w:rPr>
        <w:lastRenderedPageBreak/>
        <w:t>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97235D">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97235D">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97235D">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97235D">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97235D">
      <w:pPr>
        <w:numPr>
          <w:ilvl w:val="0"/>
          <w:numId w:val="12"/>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97235D">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97235D">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lastRenderedPageBreak/>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97235D">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97235D">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w:t>
      </w:r>
      <w:r w:rsidRPr="005D6714">
        <w:rPr>
          <w:rFonts w:asciiTheme="minorHAnsi" w:hAnsiTheme="minorHAnsi" w:cs="Arial"/>
          <w:sz w:val="20"/>
        </w:rPr>
        <w:lastRenderedPageBreak/>
        <w:t>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10"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32A4E2BF" w14:textId="77777777" w:rsidR="00973102" w:rsidRDefault="00973102" w:rsidP="00622F73">
      <w:pPr>
        <w:rPr>
          <w:rFonts w:asciiTheme="minorHAnsi" w:hAnsiTheme="minorHAnsi" w:cs="Arial"/>
          <w:b/>
          <w:sz w:val="20"/>
        </w:rPr>
      </w:pPr>
    </w:p>
    <w:p w14:paraId="7A0A6893" w14:textId="03BE2E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Default="0087507C" w:rsidP="00B57C70">
      <w:pPr>
        <w:jc w:val="center"/>
        <w:outlineLvl w:val="4"/>
        <w:rPr>
          <w:rFonts w:asciiTheme="minorHAnsi" w:hAnsiTheme="minorHAnsi" w:cs="Arial"/>
          <w:b/>
          <w:iCs/>
          <w:sz w:val="20"/>
        </w:rPr>
      </w:pPr>
    </w:p>
    <w:p w14:paraId="0842EB17" w14:textId="77777777" w:rsidR="00B57C70" w:rsidRDefault="00B57C70" w:rsidP="00B57C70">
      <w:pPr>
        <w:jc w:val="center"/>
        <w:outlineLvl w:val="4"/>
        <w:rPr>
          <w:rFonts w:asciiTheme="minorHAnsi" w:hAnsiTheme="minorHAnsi" w:cs="Arial"/>
          <w:b/>
          <w:iCs/>
          <w:sz w:val="20"/>
        </w:rPr>
      </w:pPr>
    </w:p>
    <w:p w14:paraId="0A4198EA" w14:textId="77777777" w:rsidR="00B57C70" w:rsidRDefault="00B57C70" w:rsidP="00B57C70">
      <w:pPr>
        <w:jc w:val="center"/>
        <w:outlineLvl w:val="4"/>
        <w:rPr>
          <w:rFonts w:asciiTheme="minorHAnsi" w:hAnsiTheme="minorHAnsi" w:cs="Arial"/>
          <w:b/>
          <w:iCs/>
          <w:sz w:val="20"/>
        </w:rPr>
      </w:pPr>
    </w:p>
    <w:p w14:paraId="11940E65" w14:textId="77777777" w:rsidR="00B57C70" w:rsidRDefault="00B57C70" w:rsidP="00B57C70">
      <w:pPr>
        <w:jc w:val="center"/>
        <w:outlineLvl w:val="4"/>
        <w:rPr>
          <w:rFonts w:asciiTheme="minorHAnsi" w:hAnsiTheme="minorHAnsi" w:cs="Arial"/>
          <w:b/>
          <w:iCs/>
          <w:sz w:val="20"/>
        </w:rPr>
      </w:pPr>
    </w:p>
    <w:p w14:paraId="77F8F3CF" w14:textId="77777777" w:rsidR="00B57C70" w:rsidRDefault="00B57C70" w:rsidP="00B57C70">
      <w:pPr>
        <w:jc w:val="center"/>
        <w:outlineLvl w:val="4"/>
        <w:rPr>
          <w:rFonts w:asciiTheme="minorHAnsi" w:hAnsiTheme="minorHAnsi" w:cs="Arial"/>
          <w:b/>
          <w:iCs/>
          <w:sz w:val="20"/>
        </w:rPr>
      </w:pPr>
    </w:p>
    <w:p w14:paraId="3DBDED9A" w14:textId="77777777" w:rsidR="0087507C" w:rsidRPr="00B25E96" w:rsidRDefault="0087507C" w:rsidP="00B25E96">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lastRenderedPageBreak/>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348776A6" w14:textId="52C1B3E6" w:rsidR="008804FE" w:rsidRDefault="008804FE" w:rsidP="008804FE">
      <w:pPr>
        <w:jc w:val="center"/>
        <w:rPr>
          <w:rFonts w:asciiTheme="minorHAnsi" w:hAnsiTheme="minorHAnsi" w:cs="Arial"/>
          <w:b/>
          <w:sz w:val="20"/>
        </w:rPr>
      </w:pPr>
      <w:r w:rsidRPr="001171DE">
        <w:rPr>
          <w:rFonts w:asciiTheme="minorHAnsi" w:hAnsiTheme="minorHAnsi" w:cs="Arial"/>
          <w:b/>
          <w:sz w:val="20"/>
        </w:rPr>
        <w:t>FORMATO DE CAR</w:t>
      </w:r>
      <w:r w:rsidR="00D66AC5">
        <w:rPr>
          <w:rFonts w:asciiTheme="minorHAnsi" w:hAnsiTheme="minorHAnsi" w:cs="Arial"/>
          <w:b/>
          <w:sz w:val="20"/>
        </w:rPr>
        <w:t xml:space="preserve">TA RELATIVA AL PUNTO 6  INCISO </w:t>
      </w:r>
      <w:r w:rsidRPr="001171DE">
        <w:rPr>
          <w:rFonts w:asciiTheme="minorHAnsi" w:hAnsiTheme="minorHAnsi" w:cs="Arial"/>
          <w:b/>
          <w:sz w:val="20"/>
        </w:rPr>
        <w:t>A</w:t>
      </w:r>
    </w:p>
    <w:p w14:paraId="6C1F517F" w14:textId="77777777" w:rsidR="00D66AC5" w:rsidRPr="001171DE" w:rsidRDefault="00D66AC5"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025FC9C9"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w:t>
      </w:r>
      <w:r w:rsidR="00A7279B">
        <w:rPr>
          <w:rFonts w:asciiTheme="minorHAnsi" w:hAnsiTheme="minorHAnsi" w:cs="Arial"/>
          <w:sz w:val="20"/>
        </w:rPr>
        <w:t>ÉRMINOS DEL NUMERAL 6. “PROPOSICION</w:t>
      </w:r>
      <w:r w:rsidRPr="001171DE">
        <w:rPr>
          <w:rFonts w:asciiTheme="minorHAnsi" w:hAnsiTheme="minorHAnsi" w:cs="Arial"/>
          <w:sz w:val="20"/>
        </w:rPr>
        <w:t xml:space="preserve"> TÉCNICA”, INCISO A</w:t>
      </w:r>
      <w:r w:rsidR="00D66AC5">
        <w:rPr>
          <w:rFonts w:asciiTheme="minorHAnsi" w:hAnsiTheme="minorHAnsi" w:cs="Arial"/>
          <w:sz w:val="20"/>
        </w:rPr>
        <w:t xml:space="preserve"> </w:t>
      </w:r>
      <w:r w:rsidRPr="001171DE">
        <w:rPr>
          <w:rFonts w:asciiTheme="minorHAnsi" w:hAnsiTheme="minorHAnsi" w:cs="Arial"/>
          <w:sz w:val="20"/>
        </w:rPr>
        <w:t xml:space="preserve">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1"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Default="00D37A9E" w:rsidP="00B91DAC">
      <w:pPr>
        <w:jc w:val="center"/>
        <w:rPr>
          <w:rFonts w:asciiTheme="minorHAnsi" w:hAnsiTheme="minorHAnsi" w:cs="Arial"/>
          <w:b/>
          <w:bCs/>
          <w:sz w:val="20"/>
        </w:rPr>
      </w:pPr>
    </w:p>
    <w:p w14:paraId="6F304455" w14:textId="77777777" w:rsidR="00BD5E00" w:rsidRDefault="00BD5E00" w:rsidP="00B91DAC">
      <w:pPr>
        <w:jc w:val="center"/>
        <w:rPr>
          <w:rFonts w:asciiTheme="minorHAnsi" w:hAnsiTheme="minorHAnsi" w:cs="Arial"/>
          <w:b/>
          <w:bCs/>
          <w:sz w:val="20"/>
        </w:rPr>
      </w:pPr>
    </w:p>
    <w:p w14:paraId="29BA6BEA" w14:textId="77777777" w:rsidR="00BD5E00" w:rsidRDefault="00BD5E00" w:rsidP="00B91DAC">
      <w:pPr>
        <w:jc w:val="center"/>
        <w:rPr>
          <w:rFonts w:asciiTheme="minorHAnsi" w:hAnsiTheme="minorHAnsi" w:cs="Arial"/>
          <w:b/>
          <w:bCs/>
          <w:sz w:val="20"/>
        </w:rPr>
      </w:pPr>
    </w:p>
    <w:p w14:paraId="6FCAAD5F" w14:textId="77777777" w:rsidR="00BD5E00" w:rsidRPr="001171DE" w:rsidRDefault="00BD5E00" w:rsidP="00B91DAC">
      <w:pPr>
        <w:jc w:val="center"/>
        <w:rPr>
          <w:rFonts w:asciiTheme="minorHAnsi" w:hAnsiTheme="minorHAnsi" w:cs="Arial"/>
          <w:b/>
          <w:bCs/>
          <w:sz w:val="20"/>
        </w:rPr>
      </w:pPr>
    </w:p>
    <w:p w14:paraId="26764769" w14:textId="77777777" w:rsidR="00D37A9E" w:rsidRDefault="00D37A9E" w:rsidP="00B91DAC">
      <w:pPr>
        <w:jc w:val="center"/>
        <w:rPr>
          <w:rFonts w:asciiTheme="minorHAnsi" w:hAnsiTheme="minorHAnsi" w:cs="Arial"/>
          <w:b/>
          <w:bCs/>
          <w:sz w:val="20"/>
        </w:rPr>
      </w:pPr>
    </w:p>
    <w:p w14:paraId="24AE321B" w14:textId="77777777" w:rsidR="00B57C70" w:rsidRPr="001171DE" w:rsidRDefault="00B57C70" w:rsidP="00B91DAC">
      <w:pPr>
        <w:jc w:val="center"/>
        <w:rPr>
          <w:rFonts w:asciiTheme="minorHAnsi" w:hAnsiTheme="minorHAnsi" w:cs="Arial"/>
          <w:b/>
          <w:bCs/>
          <w:sz w:val="20"/>
        </w:rPr>
      </w:pPr>
    </w:p>
    <w:p w14:paraId="4A7BE130" w14:textId="4FBCC5D3" w:rsidR="00B91DAC" w:rsidRPr="000A0276" w:rsidRDefault="00CB7EAC" w:rsidP="000A0276">
      <w:pPr>
        <w:suppressAutoHyphens w:val="0"/>
        <w:jc w:val="center"/>
        <w:rPr>
          <w:rFonts w:asciiTheme="minorHAnsi" w:hAnsiTheme="minorHAnsi" w:cs="Arial"/>
          <w:b/>
          <w:bCs/>
          <w:sz w:val="20"/>
        </w:rPr>
      </w:pPr>
      <w:hyperlink w:anchor="Anexo_11_back" w:history="1">
        <w:r w:rsidR="00B91DAC" w:rsidRPr="0087507C">
          <w:rPr>
            <w:rFonts w:asciiTheme="minorHAnsi" w:hAnsiTheme="minorHAnsi" w:cs="Arial"/>
            <w:b/>
            <w:sz w:val="20"/>
          </w:rPr>
          <w:t>ANEXO NÚMERO 1</w:t>
        </w:r>
        <w:r w:rsidR="000A0276">
          <w:rPr>
            <w:rFonts w:asciiTheme="minorHAnsi" w:hAnsiTheme="minorHAnsi" w:cs="Arial"/>
            <w:b/>
            <w:sz w:val="20"/>
          </w:rPr>
          <w:t>2</w:t>
        </w:r>
        <w:r w:rsidR="00B91DAC" w:rsidRPr="0087507C">
          <w:rPr>
            <w:rFonts w:asciiTheme="minorHAnsi" w:hAnsiTheme="minorHAnsi" w:cs="Arial"/>
            <w:b/>
            <w:sz w:val="20"/>
          </w:rPr>
          <w:t xml:space="preserve"> </w:t>
        </w:r>
        <w:r w:rsidR="000A0276">
          <w:rPr>
            <w:rFonts w:asciiTheme="minorHAnsi" w:hAnsiTheme="minorHAnsi" w:cs="Arial"/>
            <w:b/>
            <w:sz w:val="20"/>
          </w:rPr>
          <w:t>(DOCE</w:t>
        </w:r>
        <w:r w:rsidR="00B91DAC" w:rsidRPr="0087507C">
          <w:rPr>
            <w:rFonts w:asciiTheme="minorHAnsi" w:hAnsiTheme="minorHAnsi" w:cs="Arial"/>
            <w:b/>
            <w:sz w:val="20"/>
          </w:rPr>
          <w:t>)</w:t>
        </w:r>
        <w:bookmarkEnd w:id="11"/>
      </w:hyperlink>
    </w:p>
    <w:p w14:paraId="0D7AC3C9" w14:textId="77777777" w:rsidR="0069225C" w:rsidRPr="001171DE" w:rsidRDefault="0069225C" w:rsidP="00B91DAC">
      <w:pPr>
        <w:rPr>
          <w:rFonts w:asciiTheme="minorHAnsi" w:hAnsiTheme="minorHAnsi"/>
          <w:sz w:val="20"/>
          <w:lang w:val="es-MX"/>
        </w:rPr>
      </w:pPr>
    </w:p>
    <w:p w14:paraId="39B5A53A" w14:textId="1AE91291" w:rsidR="00E65792" w:rsidRPr="001171DE" w:rsidRDefault="00051CA1"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380315DF" w:rsidR="00E65792" w:rsidRPr="001171DE" w:rsidRDefault="00051CA1"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41F2D10B" w:rsidR="00E65792" w:rsidRPr="001171DE" w:rsidRDefault="00051CA1"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126ED1B5" w:rsidR="00E65792" w:rsidRPr="001171DE" w:rsidRDefault="00051CA1"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12FB9335" w:rsidR="00E65792" w:rsidRPr="001171DE" w:rsidRDefault="00051CA1"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541EBECF" w:rsidR="00E65792" w:rsidRPr="001171DE" w:rsidRDefault="00051CA1"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7EC9338F" w:rsidR="00E65792" w:rsidRPr="001171DE" w:rsidRDefault="00051CA1"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350D3BFD" w:rsidR="00E65792" w:rsidRPr="001171DE" w:rsidRDefault="00051CA1"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3F1FC9DA" w:rsidR="004227F7" w:rsidRPr="001171DE" w:rsidRDefault="00051CA1"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w:t>
      </w:r>
      <w:r w:rsidR="00A7279B">
        <w:rPr>
          <w:rFonts w:asciiTheme="minorHAnsi" w:hAnsiTheme="minorHAnsi" w:cs="Arial"/>
          <w:sz w:val="20"/>
          <w:lang w:val="es-MX" w:eastAsia="es-ES"/>
        </w:rPr>
        <w:t>ENTOS CONTENIDOS EN MI PROPOSICION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02DFA0A4" w:rsidR="00E65792" w:rsidRPr="001171DE" w:rsidRDefault="00051CA1"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3B5F6FAF" w:rsidR="00E65792" w:rsidRPr="001171DE" w:rsidRDefault="00051CA1"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265B60B4" w:rsidR="00E65792" w:rsidRPr="001171DE" w:rsidRDefault="00051CA1"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1212EF38" w:rsidR="00E65792" w:rsidRPr="001171DE" w:rsidRDefault="00051CA1"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3E79D831" w:rsidR="00E65792" w:rsidRPr="001171DE" w:rsidRDefault="00051CA1"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1A627012" w:rsidR="00E65792" w:rsidRPr="001171DE" w:rsidRDefault="00051CA1"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317D92AE" w:rsidR="00E65792" w:rsidRPr="001171DE" w:rsidRDefault="00051CA1"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3C66AF0B" w:rsidR="00E65792" w:rsidRPr="001171DE" w:rsidRDefault="00051CA1"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19650FBC" w:rsidR="00E65792" w:rsidRPr="001171DE" w:rsidRDefault="00051CA1"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w:t>
      </w:r>
      <w:r w:rsidR="00A7279B">
        <w:rPr>
          <w:rFonts w:asciiTheme="minorHAnsi" w:hAnsiTheme="minorHAnsi" w:cs="Arial"/>
          <w:sz w:val="20"/>
        </w:rPr>
        <w:t>EN EN SU PROPOSICION</w:t>
      </w:r>
      <w:r w:rsidRPr="001171DE">
        <w:rPr>
          <w:rFonts w:asciiTheme="minorHAnsi" w:hAnsiTheme="minorHAnsi" w:cs="Arial"/>
          <w:sz w:val="20"/>
        </w:rPr>
        <w:t xml:space="preserve">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7F0B1A1D" w:rsidR="00E65792" w:rsidRPr="001171DE" w:rsidRDefault="00051CA1">
      <w:pPr>
        <w:suppressAutoHyphens w:val="0"/>
        <w:rPr>
          <w:rFonts w:asciiTheme="minorHAnsi" w:hAnsiTheme="minorHAnsi" w:cs="Arial"/>
          <w:b/>
          <w:sz w:val="20"/>
        </w:rPr>
      </w:pPr>
      <w:r w:rsidRPr="001171DE">
        <w:rPr>
          <w:rFonts w:asciiTheme="minorHAnsi" w:hAnsiTheme="minorHAnsi" w:cs="Arial"/>
          <w:b/>
          <w:sz w:val="20"/>
        </w:rPr>
        <w:br w:type="page"/>
      </w:r>
    </w:p>
    <w:p w14:paraId="11C9C1C1" w14:textId="1CC8D0C0" w:rsidR="0087507C" w:rsidRPr="001171DE" w:rsidRDefault="00CB7EAC" w:rsidP="000A0276">
      <w:pPr>
        <w:suppressAutoHyphens w:val="0"/>
        <w:jc w:val="center"/>
        <w:rPr>
          <w:rFonts w:asciiTheme="minorHAnsi" w:eastAsia="MS Mincho" w:hAnsiTheme="minorHAnsi" w:cs="Tahoma"/>
          <w:b/>
          <w:sz w:val="20"/>
          <w:lang w:val="es-ES_tradnl" w:eastAsia="en-US"/>
        </w:rPr>
      </w:pPr>
      <w:hyperlink w:anchor="Anexo_11_back" w:history="1">
        <w:r w:rsidR="00051CA1" w:rsidRPr="0087507C">
          <w:rPr>
            <w:rFonts w:asciiTheme="minorHAnsi" w:hAnsiTheme="minorHAnsi" w:cs="Arial"/>
            <w:b/>
            <w:sz w:val="20"/>
          </w:rPr>
          <w:t>ANEXO NÚMERO 1</w:t>
        </w:r>
        <w:r w:rsidR="00051CA1">
          <w:rPr>
            <w:rFonts w:asciiTheme="minorHAnsi" w:hAnsiTheme="minorHAnsi" w:cs="Arial"/>
            <w:b/>
            <w:sz w:val="20"/>
          </w:rPr>
          <w:t>3</w:t>
        </w:r>
        <w:r w:rsidR="00051CA1" w:rsidRPr="0087507C">
          <w:rPr>
            <w:rFonts w:asciiTheme="minorHAnsi" w:hAnsiTheme="minorHAnsi" w:cs="Arial"/>
            <w:b/>
            <w:sz w:val="20"/>
          </w:rPr>
          <w:t xml:space="preserve"> </w:t>
        </w:r>
        <w:r w:rsidR="00051CA1">
          <w:rPr>
            <w:rFonts w:asciiTheme="minorHAnsi" w:hAnsiTheme="minorHAnsi" w:cs="Arial"/>
            <w:b/>
            <w:sz w:val="20"/>
          </w:rPr>
          <w:t>(TRECE</w:t>
        </w:r>
        <w:r w:rsidR="00051CA1" w:rsidRPr="0087507C">
          <w:rPr>
            <w:rFonts w:asciiTheme="minorHAnsi" w:hAnsiTheme="minorHAnsi" w:cs="Arial"/>
            <w:b/>
            <w:sz w:val="20"/>
          </w:rPr>
          <w:t>)</w:t>
        </w:r>
      </w:hyperlink>
    </w:p>
    <w:p w14:paraId="5BB9AF7E" w14:textId="4C193D1C" w:rsidR="00044230" w:rsidRPr="001171DE" w:rsidRDefault="00051CA1"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23925CEB" w:rsidR="00217684" w:rsidRDefault="00051CA1"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01C8C1C4" w:rsidR="00044230" w:rsidRDefault="00051CA1"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52F32680" w:rsidR="00044230" w:rsidRDefault="00051CA1"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A85569C" w14:textId="33512B62" w:rsidR="00044230" w:rsidRPr="001171DE" w:rsidRDefault="00051CA1"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1A7E6D35" w14:textId="571686E9" w:rsidR="00044230" w:rsidRPr="001171DE" w:rsidRDefault="00051CA1"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18D1FC7D" w14:textId="46DCCF5C" w:rsidR="00044230" w:rsidRPr="001171DE" w:rsidRDefault="00051CA1" w:rsidP="00A7279B">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A7279B">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3F218FBE" w14:textId="03A5BD4E" w:rsidR="00044230" w:rsidRPr="001171DE" w:rsidRDefault="00051CA1" w:rsidP="00A7279B">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A7279B">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005873A4" w:rsidR="00044230" w:rsidRDefault="00051CA1"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5878E2F2" w:rsidR="00044230" w:rsidRPr="001171DE" w:rsidRDefault="00051CA1"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1AADF1CE" w:rsidR="00044230" w:rsidRDefault="00051CA1"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60DC6BA0" w:rsidR="00044230" w:rsidRPr="001171DE" w:rsidRDefault="00051CA1"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1171D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F2C28D7"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4CB6406" w:rsidR="002F512D" w:rsidRDefault="00051CA1"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4A759304" w:rsidR="002F512D" w:rsidRPr="0087507C" w:rsidRDefault="00051CA1"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5EDE812D" w:rsidR="002F512D" w:rsidRPr="001171DE" w:rsidRDefault="00051CA1"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6DF8E0B6" w:rsidR="002F512D" w:rsidRPr="001171DE" w:rsidRDefault="00051CA1"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24A7DA6C" w:rsidR="002F512D" w:rsidRPr="001171DE" w:rsidRDefault="00051CA1"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41CBCE43" w:rsidR="002F512D" w:rsidRPr="001171DE" w:rsidRDefault="00051CA1"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225EDFEE" w:rsidR="002F512D" w:rsidRPr="001171DE" w:rsidRDefault="00051CA1"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7B19FFF4" w:rsidR="002F512D" w:rsidRPr="00FC5D81" w:rsidRDefault="00051CA1"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1A37B4D7" w:rsidR="002F512D" w:rsidRPr="001171DE" w:rsidRDefault="00051CA1"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6898538B" w:rsidR="002F512D" w:rsidRPr="001171DE" w:rsidRDefault="00051CA1" w:rsidP="002F512D">
      <w:pPr>
        <w:jc w:val="both"/>
        <w:rPr>
          <w:rFonts w:asciiTheme="minorHAnsi" w:hAnsiTheme="minorHAnsi" w:cs="Arial"/>
          <w:sz w:val="20"/>
        </w:rPr>
      </w:pPr>
      <w:r w:rsidRPr="001171DE">
        <w:rPr>
          <w:rFonts w:asciiTheme="minorHAnsi" w:hAnsiTheme="minorHAnsi" w:cs="Arial"/>
          <w:i/>
          <w:sz w:val="20"/>
        </w:rPr>
        <w:t>___ (NOMBRE DEL REPRESENTANTE LEGAL) ______,</w:t>
      </w:r>
      <w:r w:rsidRPr="001171DE">
        <w:rPr>
          <w:rFonts w:asciiTheme="minorHAnsi" w:hAnsiTheme="minorHAnsi" w:cs="Arial"/>
          <w:sz w:val="20"/>
        </w:rPr>
        <w:t xml:space="preserve"> EN MI CARÁCTER DE </w:t>
      </w:r>
      <w:r w:rsidRPr="001171DE">
        <w:rPr>
          <w:rFonts w:asciiTheme="minorHAnsi" w:hAnsiTheme="minorHAnsi" w:cs="Arial"/>
          <w:i/>
          <w:sz w:val="20"/>
        </w:rPr>
        <w:t>_______ (CARÁCTER QUE OSTENTA) __________________</w:t>
      </w:r>
      <w:r w:rsidRPr="001171DE">
        <w:rPr>
          <w:rFonts w:asciiTheme="minorHAnsi" w:hAnsiTheme="minorHAnsi" w:cs="Arial"/>
          <w:sz w:val="20"/>
        </w:rPr>
        <w:t xml:space="preserve">, DE LA </w:t>
      </w:r>
      <w:r w:rsidRPr="001171DE">
        <w:rPr>
          <w:rFonts w:asciiTheme="minorHAnsi" w:hAnsiTheme="minorHAnsi" w:cs="Arial"/>
          <w:i/>
          <w:sz w:val="20"/>
        </w:rPr>
        <w:t>________ (PERSONA MORAL) _________,</w:t>
      </w:r>
      <w:r w:rsidRPr="001171DE">
        <w:rPr>
          <w:rFonts w:asciiTheme="minorHAnsi" w:hAnsiTheme="minorHAnsi" w:cs="Arial"/>
          <w:sz w:val="20"/>
        </w:rPr>
        <w:t xml:space="preserve">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7BCFEA75" w:rsidR="002F512D" w:rsidRPr="001171DE" w:rsidRDefault="00051CA1"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48D4DA7C" w:rsidR="002F512D" w:rsidRPr="001171DE" w:rsidRDefault="00051CA1"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19D6B7F3" w:rsidR="002F512D" w:rsidRPr="001171DE" w:rsidRDefault="00051CA1"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2CF0138A" w:rsidR="002F512D" w:rsidRPr="001171DE" w:rsidRDefault="00051CA1"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23BF3A54" w:rsidR="002F512D" w:rsidRPr="00FC5D81" w:rsidRDefault="00051CA1"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3DDD9B04" w:rsidR="002F512D" w:rsidRPr="001171DE" w:rsidRDefault="00051CA1"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3F71B315" w:rsidR="002F512D" w:rsidRPr="001171DE" w:rsidRDefault="00051CA1"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0A3154AF" w:rsidR="002F512D" w:rsidRPr="001171DE" w:rsidRDefault="00051CA1"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748C1CA" w14:textId="77777777" w:rsidR="00432943" w:rsidRDefault="00432943" w:rsidP="00051CA1">
      <w:pP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7A9B7540" w14:textId="77777777" w:rsidR="00973102" w:rsidRDefault="00973102"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Default="00432943" w:rsidP="00C420D3">
      <w:pPr>
        <w:jc w:val="center"/>
        <w:rPr>
          <w:rFonts w:asciiTheme="minorHAnsi" w:hAnsiTheme="minorHAnsi" w:cs="Arial"/>
          <w:b/>
          <w:sz w:val="2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5B5F56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EL QUE SU FIRMANTE MANIFIESTE, BAJO PROTESTA DE DECIR VERDAD, QUE CUENTA CON FACULTADES SUFICIENTES PARA COMPROMETERSE POR SÍ O </w:t>
            </w:r>
            <w:r w:rsidRPr="00BD5E00">
              <w:rPr>
                <w:rFonts w:ascii="Calibri" w:hAnsi="Calibri"/>
                <w:color w:val="000000"/>
                <w:sz w:val="16"/>
                <w:szCs w:val="16"/>
                <w:lang w:eastAsia="es-MX"/>
              </w:rPr>
              <w:t>POR SU REPRESENTADA, SIN QUE RESULTE NECESARIO ACREDITAR SU PERSONALIDAD JURÍDICA.</w:t>
            </w:r>
            <w:r w:rsidR="00BD5E00" w:rsidRPr="00BD5E00">
              <w:rPr>
                <w:rFonts w:ascii="Calibri" w:hAnsi="Calibri"/>
                <w:color w:val="000000"/>
                <w:sz w:val="16"/>
                <w:szCs w:val="16"/>
                <w:lang w:eastAsia="es-MX"/>
              </w:rPr>
              <w:t xml:space="preserve"> </w:t>
            </w:r>
            <w:r w:rsidR="00BD5E00" w:rsidRPr="00BD5E00">
              <w:rPr>
                <w:rFonts w:asciiTheme="minorHAnsi" w:hAnsiTheme="minorHAnsi" w:cs="Arial"/>
                <w:b/>
                <w:sz w:val="16"/>
                <w:szCs w:val="16"/>
              </w:rPr>
              <w:t>ANEXO NÚMERO 08 (OCHO)</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42155944" w14:textId="77777777" w:rsidR="00C420D3" w:rsidRDefault="00C420D3" w:rsidP="00432943">
      <w:pPr>
        <w:keepNext/>
        <w:tabs>
          <w:tab w:val="left" w:pos="0"/>
        </w:tabs>
        <w:outlineLvl w:val="1"/>
        <w:rPr>
          <w:rFonts w:asciiTheme="minorHAnsi" w:hAnsiTheme="minorHAnsi" w:cs="Arial"/>
          <w:b/>
          <w:sz w:val="20"/>
          <w:lang w:val="es-MX"/>
        </w:rPr>
      </w:pPr>
    </w:p>
    <w:p w14:paraId="480E62D7" w14:textId="5837E0EE" w:rsidR="00C420D3" w:rsidRDefault="00C420D3" w:rsidP="00C420D3">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p w14:paraId="0B921F82" w14:textId="77777777" w:rsidR="00432943"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0A0E1F">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0A0E1F">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DB42719" w:rsidR="00432943" w:rsidRPr="00432943" w:rsidRDefault="00A63B9C" w:rsidP="00A63B9C">
            <w:pPr>
              <w:suppressAutoHyphens w:val="0"/>
              <w:jc w:val="center"/>
              <w:rPr>
                <w:rFonts w:ascii="Calibri" w:hAnsi="Calibri"/>
                <w:color w:val="000000"/>
                <w:sz w:val="16"/>
                <w:szCs w:val="16"/>
                <w:lang w:val="es-MX" w:eastAsia="es-MX"/>
              </w:rPr>
            </w:pPr>
            <w:r w:rsidRPr="00A63B9C">
              <w:rPr>
                <w:rFonts w:ascii="Calibri" w:hAnsi="Calibri"/>
                <w:color w:val="000000"/>
                <w:sz w:val="16"/>
                <w:szCs w:val="16"/>
                <w:lang w:eastAsia="es-MX"/>
              </w:rPr>
              <w:t>ESCRITO LIBRE BAJO PROTESTA DE DECIR VERDAD, QUE CONOCE LA LEY DE ADQUISICIONES, ARRENDAMIENTOS Y SERVICIOS DEL SECTOR PUBLICO, SU REGLAMENT</w:t>
            </w:r>
            <w:r>
              <w:rPr>
                <w:rFonts w:ascii="Calibri" w:hAnsi="Calibri"/>
                <w:color w:val="000000"/>
                <w:sz w:val="16"/>
                <w:szCs w:val="16"/>
                <w:lang w:eastAsia="es-MX"/>
              </w:rPr>
              <w:t>O</w:t>
            </w:r>
            <w:r w:rsidRPr="00A63B9C">
              <w:rPr>
                <w:rFonts w:ascii="Calibri" w:hAnsi="Calibri"/>
                <w:color w:val="000000"/>
                <w:sz w:val="16"/>
                <w:szCs w:val="16"/>
                <w:lang w:eastAsia="es-MX"/>
              </w:rPr>
              <w:t xml:space="preserve"> Y LA CONVOCATORIA.</w:t>
            </w:r>
          </w:p>
        </w:tc>
        <w:tc>
          <w:tcPr>
            <w:tcW w:w="735" w:type="pct"/>
            <w:tcBorders>
              <w:top w:val="nil"/>
              <w:left w:val="nil"/>
              <w:bottom w:val="single" w:sz="4" w:space="0" w:color="auto"/>
              <w:right w:val="single" w:sz="4" w:space="0" w:color="auto"/>
            </w:tcBorders>
            <w:shd w:val="clear" w:color="auto" w:fill="auto"/>
            <w:vAlign w:val="center"/>
            <w:hideMark/>
          </w:tcPr>
          <w:p w14:paraId="587A157E" w14:textId="00CCC027" w:rsidR="00432943" w:rsidRPr="00432943" w:rsidRDefault="00432943" w:rsidP="000A0E1F">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0A0E1F">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60AEEC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w:t>
            </w:r>
            <w:r w:rsidR="00A63B9C">
              <w:rPr>
                <w:rFonts w:ascii="Calibri" w:hAnsi="Calibri"/>
                <w:color w:val="000000"/>
                <w:sz w:val="16"/>
                <w:szCs w:val="16"/>
                <w:lang w:eastAsia="es-MX"/>
              </w:rPr>
              <w:t>NIVEL NACIONAL O INTERNACIONAL,</w:t>
            </w:r>
            <w:r w:rsidRPr="00432943">
              <w:rPr>
                <w:rFonts w:ascii="Calibri" w:hAnsi="Calibri"/>
                <w:color w:val="000000"/>
                <w:sz w:val="16"/>
                <w:szCs w:val="16"/>
                <w:lang w:eastAsia="es-MX"/>
              </w:rPr>
              <w:t xml:space="preserv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43D29601"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7E063807"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3EE01CE0"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w:t>
            </w:r>
            <w:r w:rsidR="00A7279B">
              <w:rPr>
                <w:rFonts w:ascii="Calibri" w:hAnsi="Calibri"/>
                <w:color w:val="000000"/>
                <w:sz w:val="16"/>
                <w:szCs w:val="16"/>
                <w:lang w:eastAsia="es-MX"/>
              </w:rPr>
              <w:t>E DEBERÁ ADJUNTAR A SU PROPOSICION</w:t>
            </w:r>
            <w:r w:rsidRPr="00432943">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563D5C92"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6556909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w:t>
            </w:r>
            <w:r w:rsidR="00A7279B">
              <w:rPr>
                <w:rFonts w:ascii="Calibri" w:hAnsi="Calibri"/>
                <w:color w:val="000000"/>
                <w:sz w:val="16"/>
                <w:szCs w:val="16"/>
                <w:lang w:eastAsia="es-MX"/>
              </w:rPr>
              <w:t>E DEBERÁ ADJUNTAR A SU PROPOSICION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5A6B5BB"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558ADCBC"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w:t>
            </w:r>
            <w:r w:rsidR="00A7279B">
              <w:rPr>
                <w:rFonts w:ascii="Calibri" w:hAnsi="Calibri"/>
                <w:color w:val="000000"/>
                <w:sz w:val="16"/>
                <w:szCs w:val="16"/>
                <w:lang w:eastAsia="es-MX"/>
              </w:rPr>
              <w:t>E DEBERÁ ADJUNTAR A SU PROPOSICION</w:t>
            </w:r>
            <w:r w:rsidRPr="00432943">
              <w:rPr>
                <w:rFonts w:ascii="Calibri" w:hAnsi="Calibri"/>
                <w:color w:val="000000"/>
                <w:sz w:val="16"/>
                <w:szCs w:val="16"/>
                <w:lang w:eastAsia="es-MX"/>
              </w:rPr>
              <w:t xml:space="preserve">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5649D8A1"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639D9516"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2F794DE"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0A0E1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661C4AB8" w:rsidR="00432943" w:rsidRPr="00432943" w:rsidRDefault="00432943" w:rsidP="002E234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234C">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06F4A45"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627DF851"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w:t>
      </w:r>
      <w:r w:rsidR="00A7279B">
        <w:rPr>
          <w:rFonts w:asciiTheme="minorHAnsi" w:hAnsiTheme="minorHAnsi" w:cs="Arial"/>
          <w:b/>
          <w:sz w:val="20"/>
        </w:rPr>
        <w:t xml:space="preserve">OSICION </w:t>
      </w:r>
      <w:r>
        <w:rPr>
          <w:rFonts w:asciiTheme="minorHAnsi" w:hAnsiTheme="minorHAnsi" w:cs="Arial"/>
          <w:b/>
          <w:sz w:val="20"/>
        </w:rPr>
        <w:t>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9753A0">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9753A0">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9753A0">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1BDBE62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B06C64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r w:rsidR="00432943" w:rsidRPr="00432943" w14:paraId="5C9597E0" w14:textId="77777777" w:rsidTr="009753A0">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57A3AB8" w14:textId="79DE6B80"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hideMark/>
          </w:tcPr>
          <w:p w14:paraId="5D2B6521" w14:textId="73F4BF3D"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64D39D58" w14:textId="778879A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5482A90" w14:textId="11C5B7D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FA86950" w14:textId="77777777" w:rsidTr="009753A0">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1F043BD" w14:textId="07455188" w:rsidR="00432943" w:rsidRPr="00432943" w:rsidRDefault="00432943" w:rsidP="00A7279B">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“BAJO PROTESTA DE DECIR VERDAD”, EN EL QUE EL LICITANTE MANIFIESTA QUE LOS PRECIOS QUE SE PRESENTAN EN SU PROP</w:t>
            </w:r>
            <w:r w:rsidR="00A7279B">
              <w:rPr>
                <w:rFonts w:ascii="Calibri" w:hAnsi="Calibri"/>
                <w:color w:val="000000"/>
                <w:sz w:val="16"/>
                <w:szCs w:val="16"/>
                <w:lang w:eastAsia="es-MX"/>
              </w:rPr>
              <w:t>OSICION</w:t>
            </w:r>
            <w:r w:rsidRPr="00432943">
              <w:rPr>
                <w:rFonts w:ascii="Calibri" w:hAnsi="Calibri"/>
                <w:color w:val="000000"/>
                <w:sz w:val="16"/>
                <w:szCs w:val="16"/>
                <w:lang w:eastAsia="es-MX"/>
              </w:rPr>
              <w:t xml:space="preserve">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2963A1EC" w14:textId="621F44F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E47A2BD" w14:textId="4C6483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D3B1BDA" w14:textId="112C38C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916F6EA" w14:textId="77777777" w:rsidTr="009753A0">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ADD0A37" w14:textId="2688815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LIBRE Y BAJO PROTESTA DE DECIR VERDAD DE QUE CUENTA CON LA EXPERIENCIA, INFRAESTRUCTURA TÉCNICA, HUMANA, MATERIAL, FINANCIERA Y ADMINISTRATIVA SUFICIENTE PARA PROPORCIONAR EL SERVICIO, EN FORMA CONTINUA Y PERMANENTE. </w:t>
            </w:r>
          </w:p>
        </w:tc>
        <w:tc>
          <w:tcPr>
            <w:tcW w:w="735" w:type="pct"/>
            <w:tcBorders>
              <w:top w:val="nil"/>
              <w:left w:val="nil"/>
              <w:bottom w:val="single" w:sz="4" w:space="0" w:color="auto"/>
              <w:right w:val="single" w:sz="4" w:space="0" w:color="auto"/>
            </w:tcBorders>
            <w:shd w:val="clear" w:color="auto" w:fill="auto"/>
            <w:vAlign w:val="center"/>
            <w:hideMark/>
          </w:tcPr>
          <w:p w14:paraId="7CDDA609" w14:textId="0F0F903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5E37A11A" w14:textId="4EE26D5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2C49C6" w14:textId="42F4BA4C"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8A4572D" w14:textId="77777777" w:rsidTr="009753A0">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578430" w14:textId="77777777" w:rsidR="009753A0" w:rsidRDefault="009753A0" w:rsidP="00432943">
            <w:pPr>
              <w:suppressAutoHyphens w:val="0"/>
              <w:jc w:val="center"/>
              <w:rPr>
                <w:rFonts w:ascii="Calibri" w:hAnsi="Calibri"/>
                <w:color w:val="000000"/>
                <w:sz w:val="16"/>
                <w:szCs w:val="16"/>
                <w:lang w:eastAsia="es-MX"/>
              </w:rPr>
            </w:pPr>
            <w:r w:rsidRPr="009753A0">
              <w:rPr>
                <w:rFonts w:ascii="Calibri" w:hAnsi="Calibri"/>
                <w:color w:val="000000"/>
                <w:sz w:val="16"/>
                <w:szCs w:val="16"/>
                <w:lang w:eastAsia="es-MX"/>
              </w:rPr>
              <w:t>DOCUMENTACIÓN QUE DEMUESTRE LA CAPACIDAD TÉCNICA DEL LICITANTE, SEA PERSONA MORAL O PERSONA FÍSICA; LA CUAL SE INTEGRA POR:</w:t>
            </w:r>
          </w:p>
          <w:p w14:paraId="54527BD8" w14:textId="5EAC3178" w:rsidR="009753A0" w:rsidRDefault="009753A0" w:rsidP="00432943">
            <w:pPr>
              <w:suppressAutoHyphens w:val="0"/>
              <w:jc w:val="center"/>
              <w:rPr>
                <w:rFonts w:ascii="Calibri" w:hAnsi="Calibri"/>
                <w:color w:val="000000"/>
                <w:sz w:val="16"/>
                <w:szCs w:val="16"/>
                <w:lang w:eastAsia="es-MX"/>
              </w:rPr>
            </w:pPr>
            <w:r>
              <w:rPr>
                <w:rFonts w:ascii="Calibri" w:hAnsi="Calibri"/>
                <w:color w:val="000000"/>
                <w:sz w:val="16"/>
                <w:szCs w:val="16"/>
                <w:lang w:eastAsia="es-MX"/>
              </w:rPr>
              <w:t>*</w:t>
            </w:r>
            <w:r w:rsidRPr="009753A0">
              <w:rPr>
                <w:rFonts w:ascii="Calibri" w:hAnsi="Calibri"/>
                <w:color w:val="000000"/>
                <w:sz w:val="16"/>
                <w:szCs w:val="16"/>
                <w:lang w:eastAsia="es-MX"/>
              </w:rPr>
              <w:t>CURRICULUM DE SU EMPRESA Y RELACIÓN DE CONTRATOS VIGENTES, Y/O EJECUTADOS EN EL ÚLTIMO AÑO RELACIONADO CON EL SERVICIO EN LOS QUE PARTICIPARA, ANEXANDO FOTOCOPIA SIMPLE DE LA CARATULA Y DEL ACTA DE FINIQUITO DEL MISMO.</w:t>
            </w:r>
          </w:p>
          <w:p w14:paraId="1297EEA5" w14:textId="0EF2AFC6" w:rsidR="009753A0" w:rsidRDefault="009753A0" w:rsidP="00432943">
            <w:pPr>
              <w:suppressAutoHyphens w:val="0"/>
              <w:jc w:val="center"/>
              <w:rPr>
                <w:rFonts w:ascii="Calibri" w:hAnsi="Calibri"/>
                <w:color w:val="000000"/>
                <w:sz w:val="16"/>
                <w:szCs w:val="16"/>
                <w:lang w:eastAsia="es-MX"/>
              </w:rPr>
            </w:pPr>
            <w:r>
              <w:rPr>
                <w:rFonts w:ascii="Calibri" w:hAnsi="Calibri"/>
                <w:color w:val="000000"/>
                <w:sz w:val="16"/>
                <w:szCs w:val="16"/>
                <w:lang w:eastAsia="es-MX"/>
              </w:rPr>
              <w:t>*</w:t>
            </w:r>
            <w:r w:rsidRPr="009753A0">
              <w:rPr>
                <w:rFonts w:ascii="Calibri" w:hAnsi="Calibri"/>
                <w:color w:val="000000"/>
                <w:sz w:val="16"/>
                <w:szCs w:val="16"/>
                <w:lang w:eastAsia="es-MX"/>
              </w:rPr>
              <w:t xml:space="preserve">RELACIÓN Y CURRICULUM DE CADA UNO DE SU PERSONAL TÉCNICO ENCARGADO DE LA SUPERVISIÓN CON RELACIÓN AL SERVICIO EN LOS QUE PARTICIPE. </w:t>
            </w:r>
          </w:p>
          <w:p w14:paraId="210B3B83" w14:textId="0F4DF6FB" w:rsidR="00432943" w:rsidRPr="00432943" w:rsidRDefault="009753A0" w:rsidP="00432943">
            <w:pPr>
              <w:suppressAutoHyphens w:val="0"/>
              <w:jc w:val="center"/>
              <w:rPr>
                <w:rFonts w:ascii="Calibri" w:hAnsi="Calibri"/>
                <w:color w:val="000000"/>
                <w:sz w:val="16"/>
                <w:szCs w:val="16"/>
                <w:lang w:val="es-MX" w:eastAsia="es-MX"/>
              </w:rPr>
            </w:pPr>
            <w:r>
              <w:rPr>
                <w:rFonts w:ascii="Calibri" w:hAnsi="Calibri"/>
                <w:color w:val="000000"/>
                <w:sz w:val="16"/>
                <w:szCs w:val="16"/>
                <w:lang w:eastAsia="es-MX"/>
              </w:rPr>
              <w:t>*</w:t>
            </w:r>
            <w:r w:rsidRPr="009753A0">
              <w:rPr>
                <w:rFonts w:ascii="Calibri" w:hAnsi="Calibri"/>
                <w:color w:val="000000"/>
                <w:sz w:val="16"/>
                <w:szCs w:val="16"/>
                <w:lang w:eastAsia="es-MX"/>
              </w:rPr>
              <w:t>RELACIÓN DE LA MAQUINARIA Y/O EL EQUIPO QUE UTILIZARA DURANTE LA VIGENCIA DEL CONTRATO DE SERVICIO, OBJETO DE ESTA LICITACIÓN.</w:t>
            </w:r>
          </w:p>
        </w:tc>
        <w:tc>
          <w:tcPr>
            <w:tcW w:w="735" w:type="pct"/>
            <w:tcBorders>
              <w:top w:val="nil"/>
              <w:left w:val="nil"/>
              <w:bottom w:val="single" w:sz="4" w:space="0" w:color="auto"/>
              <w:right w:val="single" w:sz="4" w:space="0" w:color="auto"/>
            </w:tcBorders>
            <w:shd w:val="clear" w:color="auto" w:fill="auto"/>
            <w:vAlign w:val="center"/>
            <w:hideMark/>
          </w:tcPr>
          <w:p w14:paraId="46F6D586" w14:textId="73CF770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E</w:t>
            </w:r>
          </w:p>
        </w:tc>
        <w:tc>
          <w:tcPr>
            <w:tcW w:w="450" w:type="pct"/>
            <w:tcBorders>
              <w:top w:val="nil"/>
              <w:left w:val="nil"/>
              <w:bottom w:val="single" w:sz="4" w:space="0" w:color="auto"/>
              <w:right w:val="single" w:sz="4" w:space="0" w:color="auto"/>
            </w:tcBorders>
            <w:shd w:val="clear" w:color="auto" w:fill="auto"/>
            <w:vAlign w:val="center"/>
            <w:hideMark/>
          </w:tcPr>
          <w:p w14:paraId="066A53B8" w14:textId="48BC366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81A6BBF" w14:textId="11A3DF2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PUNTO EN EL QUE </w:t>
            </w:r>
            <w:r w:rsidRPr="00432943">
              <w:rPr>
                <w:rFonts w:ascii="Calibri" w:hAnsi="Calibri"/>
                <w:b/>
                <w:bCs/>
                <w:color w:val="000000"/>
                <w:sz w:val="16"/>
                <w:szCs w:val="16"/>
                <w:lang w:val="es-MX" w:eastAsia="es-MX"/>
              </w:rPr>
              <w:lastRenderedPageBreak/>
              <w:t>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lastRenderedPageBreak/>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1171DE" w:rsidRDefault="00432943" w:rsidP="00432943">
      <w:pPr>
        <w:pStyle w:val="Ttulo1"/>
      </w:pPr>
    </w:p>
    <w:p w14:paraId="6D8677AB" w14:textId="77777777" w:rsidR="00C420D3" w:rsidRPr="001171DE" w:rsidRDefault="00C420D3" w:rsidP="00C420D3">
      <w:pPr>
        <w:rPr>
          <w:rFonts w:asciiTheme="minorHAnsi" w:hAnsiTheme="minorHAnsi" w:cs="Arial"/>
          <w:b/>
          <w:sz w:val="20"/>
        </w:rPr>
      </w:pPr>
    </w:p>
    <w:p w14:paraId="5AA9DE9E" w14:textId="77777777" w:rsidR="00C420D3" w:rsidRPr="001171DE" w:rsidRDefault="00C420D3" w:rsidP="00C420D3">
      <w:pPr>
        <w:jc w:val="center"/>
        <w:rPr>
          <w:rFonts w:asciiTheme="minorHAnsi" w:hAnsiTheme="minorHAnsi" w:cs="Arial"/>
          <w:b/>
          <w:sz w:val="20"/>
        </w:rPr>
      </w:pPr>
    </w:p>
    <w:p w14:paraId="41CE4B36" w14:textId="77777777" w:rsidR="00C420D3" w:rsidRPr="001171DE" w:rsidRDefault="00C420D3" w:rsidP="00C420D3">
      <w:pPr>
        <w:jc w:val="center"/>
        <w:rPr>
          <w:rFonts w:asciiTheme="minorHAnsi" w:hAnsiTheme="minorHAnsi" w:cs="Arial"/>
          <w:b/>
          <w:sz w:val="20"/>
        </w:rPr>
      </w:pPr>
    </w:p>
    <w:p w14:paraId="012FE220" w14:textId="77777777" w:rsidR="002F512D" w:rsidRPr="001171DE" w:rsidRDefault="002F512D" w:rsidP="006F1FD6">
      <w:pPr>
        <w:suppressAutoHyphens w:val="0"/>
        <w:rPr>
          <w:rFonts w:asciiTheme="minorHAnsi" w:eastAsia="MS Mincho" w:hAnsiTheme="minorHAnsi" w:cs="Tahoma"/>
          <w:b/>
          <w:sz w:val="20"/>
          <w:lang w:val="es-MX" w:eastAsia="en-US"/>
        </w:rPr>
      </w:pPr>
    </w:p>
    <w:sectPr w:rsidR="002F512D" w:rsidRPr="001171DE" w:rsidSect="00A54570">
      <w:headerReference w:type="default" r:id="rId14"/>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8BF3C" w14:textId="77777777" w:rsidR="00CB7EAC" w:rsidRDefault="00CB7EAC">
      <w:r>
        <w:separator/>
      </w:r>
    </w:p>
  </w:endnote>
  <w:endnote w:type="continuationSeparator" w:id="0">
    <w:p w14:paraId="6427D9CB" w14:textId="77777777" w:rsidR="00CB7EAC" w:rsidRDefault="00CB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Noto Sans"/>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5589D" w14:textId="77777777" w:rsidR="00CB7EAC" w:rsidRDefault="00CB7EAC">
      <w:r>
        <w:separator/>
      </w:r>
    </w:p>
  </w:footnote>
  <w:footnote w:type="continuationSeparator" w:id="0">
    <w:p w14:paraId="36E0AAD3" w14:textId="77777777" w:rsidR="00CB7EAC" w:rsidRDefault="00CB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50B08C0" w:rsidR="00890DB2" w:rsidRPr="001171DE" w:rsidRDefault="00890DB2"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35B6D25">
          <wp:simplePos x="0" y="0"/>
          <wp:positionH relativeFrom="column">
            <wp:posOffset>-795020</wp:posOffset>
          </wp:positionH>
          <wp:positionV relativeFrom="paragraph">
            <wp:posOffset>-770890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890DB2" w:rsidRPr="001171DE" w:rsidRDefault="00890DB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890DB2" w:rsidRPr="001171DE" w:rsidRDefault="00890DB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1533845C" w:rsidR="00890DB2" w:rsidRPr="001171DE" w:rsidRDefault="00890DB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Pr="0027692E">
      <w:rPr>
        <w:rFonts w:asciiTheme="minorHAnsi" w:hAnsiTheme="minorHAnsi" w:cs="Arial"/>
        <w:sz w:val="14"/>
        <w:szCs w:val="14"/>
        <w:lang w:val="es-ES_tradnl"/>
      </w:rPr>
      <w:t>-14-2025</w:t>
    </w:r>
  </w:p>
  <w:p w14:paraId="36EA21FF" w14:textId="10916637" w:rsidR="00890DB2" w:rsidRDefault="00890D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25C2F2E"/>
    <w:multiLevelType w:val="hybridMultilevel"/>
    <w:tmpl w:val="497224B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474015D"/>
    <w:multiLevelType w:val="hybridMultilevel"/>
    <w:tmpl w:val="F9C0D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9164F70"/>
    <w:multiLevelType w:val="hybridMultilevel"/>
    <w:tmpl w:val="B6963D46"/>
    <w:lvl w:ilvl="0" w:tplc="0586434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EF46AAE"/>
    <w:multiLevelType w:val="hybridMultilevel"/>
    <w:tmpl w:val="EC4E347E"/>
    <w:lvl w:ilvl="0" w:tplc="2C1CAAE0">
      <w:start w:val="1"/>
      <w:numFmt w:val="upp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nsid w:val="0FDD5706"/>
    <w:multiLevelType w:val="hybridMultilevel"/>
    <w:tmpl w:val="8BD4BB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D9B0293"/>
    <w:multiLevelType w:val="hybridMultilevel"/>
    <w:tmpl w:val="E7B6F5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70EBB"/>
    <w:multiLevelType w:val="hybridMultilevel"/>
    <w:tmpl w:val="0456C362"/>
    <w:lvl w:ilvl="0" w:tplc="111EFF1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9">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4">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4123641"/>
    <w:multiLevelType w:val="hybridMultilevel"/>
    <w:tmpl w:val="5928BED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21550B4"/>
    <w:multiLevelType w:val="hybridMultilevel"/>
    <w:tmpl w:val="00680692"/>
    <w:lvl w:ilvl="0" w:tplc="64580F2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E890FE2"/>
    <w:multiLevelType w:val="hybridMultilevel"/>
    <w:tmpl w:val="0CC40C80"/>
    <w:lvl w:ilvl="0" w:tplc="0586434A">
      <w:start w:val="1"/>
      <w:numFmt w:val="upp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72"/>
  </w:num>
  <w:num w:numId="3">
    <w:abstractNumId w:val="0"/>
  </w:num>
  <w:num w:numId="4">
    <w:abstractNumId w:val="85"/>
  </w:num>
  <w:num w:numId="5">
    <w:abstractNumId w:val="30"/>
  </w:num>
  <w:num w:numId="6">
    <w:abstractNumId w:val="76"/>
  </w:num>
  <w:num w:numId="7">
    <w:abstractNumId w:val="79"/>
  </w:num>
  <w:num w:numId="8">
    <w:abstractNumId w:val="75"/>
  </w:num>
  <w:num w:numId="9">
    <w:abstractNumId w:val="1"/>
  </w:num>
  <w:num w:numId="10">
    <w:abstractNumId w:val="58"/>
    <w:lvlOverride w:ilvl="0">
      <w:startOverride w:val="1"/>
    </w:lvlOverride>
    <w:lvlOverride w:ilvl="1"/>
    <w:lvlOverride w:ilvl="2"/>
    <w:lvlOverride w:ilvl="3"/>
    <w:lvlOverride w:ilvl="4"/>
    <w:lvlOverride w:ilvl="5"/>
    <w:lvlOverride w:ilvl="6"/>
    <w:lvlOverride w:ilvl="7"/>
    <w:lvlOverride w:ilvl="8"/>
  </w:num>
  <w:num w:numId="11">
    <w:abstractNumId w:val="69"/>
  </w:num>
  <w:num w:numId="12">
    <w:abstractNumId w:val="80"/>
  </w:num>
  <w:num w:numId="13">
    <w:abstractNumId w:val="89"/>
  </w:num>
  <w:num w:numId="14">
    <w:abstractNumId w:val="62"/>
  </w:num>
  <w:num w:numId="15">
    <w:abstractNumId w:val="93"/>
  </w:num>
  <w:num w:numId="16">
    <w:abstractNumId w:val="78"/>
  </w:num>
  <w:num w:numId="17">
    <w:abstractNumId w:val="73"/>
  </w:num>
  <w:num w:numId="18">
    <w:abstractNumId w:val="82"/>
  </w:num>
  <w:num w:numId="19">
    <w:abstractNumId w:val="68"/>
  </w:num>
  <w:num w:numId="20">
    <w:abstractNumId w:val="44"/>
  </w:num>
  <w:num w:numId="21">
    <w:abstractNumId w:val="40"/>
  </w:num>
  <w:num w:numId="22">
    <w:abstractNumId w:val="94"/>
  </w:num>
  <w:num w:numId="23">
    <w:abstractNumId w:val="37"/>
  </w:num>
  <w:num w:numId="24">
    <w:abstractNumId w:val="96"/>
  </w:num>
  <w:num w:numId="25">
    <w:abstractNumId w:val="55"/>
  </w:num>
  <w:num w:numId="26">
    <w:abstractNumId w:val="56"/>
  </w:num>
  <w:num w:numId="27">
    <w:abstractNumId w:val="70"/>
  </w:num>
  <w:num w:numId="28">
    <w:abstractNumId w:val="49"/>
  </w:num>
  <w:num w:numId="29">
    <w:abstractNumId w:val="91"/>
  </w:num>
  <w:num w:numId="30">
    <w:abstractNumId w:val="84"/>
  </w:num>
  <w:num w:numId="31">
    <w:abstractNumId w:val="42"/>
  </w:num>
  <w:num w:numId="32">
    <w:abstractNumId w:val="61"/>
  </w:num>
  <w:num w:numId="33">
    <w:abstractNumId w:val="45"/>
  </w:num>
  <w:num w:numId="34">
    <w:abstractNumId w:val="50"/>
  </w:num>
  <w:num w:numId="35">
    <w:abstractNumId w:val="59"/>
  </w:num>
  <w:num w:numId="36">
    <w:abstractNumId w:val="74"/>
  </w:num>
  <w:num w:numId="37">
    <w:abstractNumId w:val="77"/>
  </w:num>
  <w:num w:numId="38">
    <w:abstractNumId w:val="48"/>
  </w:num>
  <w:num w:numId="39">
    <w:abstractNumId w:val="95"/>
  </w:num>
  <w:num w:numId="40">
    <w:abstractNumId w:val="54"/>
  </w:num>
  <w:num w:numId="41">
    <w:abstractNumId w:val="63"/>
  </w:num>
  <w:num w:numId="42">
    <w:abstractNumId w:val="90"/>
  </w:num>
  <w:num w:numId="43">
    <w:abstractNumId w:val="51"/>
  </w:num>
  <w:num w:numId="44">
    <w:abstractNumId w:val="66"/>
  </w:num>
  <w:num w:numId="45">
    <w:abstractNumId w:val="65"/>
  </w:num>
  <w:num w:numId="46">
    <w:abstractNumId w:val="87"/>
  </w:num>
  <w:num w:numId="47">
    <w:abstractNumId w:val="60"/>
  </w:num>
  <w:num w:numId="48">
    <w:abstractNumId w:val="53"/>
  </w:num>
  <w:num w:numId="49">
    <w:abstractNumId w:val="43"/>
  </w:num>
  <w:num w:numId="50">
    <w:abstractNumId w:val="97"/>
  </w:num>
  <w:num w:numId="51">
    <w:abstractNumId w:val="41"/>
  </w:num>
  <w:num w:numId="52">
    <w:abstractNumId w:val="47"/>
  </w:num>
  <w:num w:numId="53">
    <w:abstractNumId w:val="64"/>
  </w:num>
  <w:num w:numId="54">
    <w:abstractNumId w:val="38"/>
  </w:num>
  <w:num w:numId="55">
    <w:abstractNumId w:val="46"/>
  </w:num>
  <w:num w:numId="56">
    <w:abstractNumId w:val="71"/>
  </w:num>
  <w:num w:numId="57">
    <w:abstractNumId w:val="92"/>
  </w:num>
  <w:num w:numId="58">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711"/>
    <w:rsid w:val="00024CA9"/>
    <w:rsid w:val="00025316"/>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1CA1"/>
    <w:rsid w:val="00053454"/>
    <w:rsid w:val="00054BBD"/>
    <w:rsid w:val="000557E3"/>
    <w:rsid w:val="00055E92"/>
    <w:rsid w:val="0005619E"/>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971C3"/>
    <w:rsid w:val="000A0276"/>
    <w:rsid w:val="000A0E1F"/>
    <w:rsid w:val="000A1112"/>
    <w:rsid w:val="000A27A1"/>
    <w:rsid w:val="000A3474"/>
    <w:rsid w:val="000A3EB8"/>
    <w:rsid w:val="000A4C1E"/>
    <w:rsid w:val="000A50CB"/>
    <w:rsid w:val="000A6A4A"/>
    <w:rsid w:val="000A701B"/>
    <w:rsid w:val="000B0021"/>
    <w:rsid w:val="000B1150"/>
    <w:rsid w:val="000B1420"/>
    <w:rsid w:val="000B159E"/>
    <w:rsid w:val="000B30EC"/>
    <w:rsid w:val="000B34F2"/>
    <w:rsid w:val="000B43CC"/>
    <w:rsid w:val="000B560B"/>
    <w:rsid w:val="000B6A91"/>
    <w:rsid w:val="000C0A57"/>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ECD"/>
    <w:rsid w:val="000E1865"/>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66EF"/>
    <w:rsid w:val="00126959"/>
    <w:rsid w:val="00127A3C"/>
    <w:rsid w:val="00130F2F"/>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1777"/>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967"/>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1450"/>
    <w:rsid w:val="002618E3"/>
    <w:rsid w:val="002619FF"/>
    <w:rsid w:val="00261C53"/>
    <w:rsid w:val="00261DEF"/>
    <w:rsid w:val="0026206B"/>
    <w:rsid w:val="002625DC"/>
    <w:rsid w:val="00262F96"/>
    <w:rsid w:val="00263498"/>
    <w:rsid w:val="00264016"/>
    <w:rsid w:val="0026642A"/>
    <w:rsid w:val="00266FDA"/>
    <w:rsid w:val="00267F49"/>
    <w:rsid w:val="002703C3"/>
    <w:rsid w:val="00270A31"/>
    <w:rsid w:val="00270B4E"/>
    <w:rsid w:val="00270DF4"/>
    <w:rsid w:val="00271B54"/>
    <w:rsid w:val="00272BEE"/>
    <w:rsid w:val="00273466"/>
    <w:rsid w:val="002735EC"/>
    <w:rsid w:val="0027510D"/>
    <w:rsid w:val="0027531E"/>
    <w:rsid w:val="0027692E"/>
    <w:rsid w:val="002808E4"/>
    <w:rsid w:val="0028107D"/>
    <w:rsid w:val="00284908"/>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4440"/>
    <w:rsid w:val="002A5581"/>
    <w:rsid w:val="002A74FA"/>
    <w:rsid w:val="002B03D3"/>
    <w:rsid w:val="002B10C6"/>
    <w:rsid w:val="002B27FC"/>
    <w:rsid w:val="002B3477"/>
    <w:rsid w:val="002B34FC"/>
    <w:rsid w:val="002B4960"/>
    <w:rsid w:val="002B6607"/>
    <w:rsid w:val="002B7A14"/>
    <w:rsid w:val="002B7A7C"/>
    <w:rsid w:val="002B7D5E"/>
    <w:rsid w:val="002C3630"/>
    <w:rsid w:val="002C3719"/>
    <w:rsid w:val="002C38C0"/>
    <w:rsid w:val="002C4890"/>
    <w:rsid w:val="002D0154"/>
    <w:rsid w:val="002D0210"/>
    <w:rsid w:val="002D12EC"/>
    <w:rsid w:val="002D171F"/>
    <w:rsid w:val="002D29A2"/>
    <w:rsid w:val="002D45EB"/>
    <w:rsid w:val="002D4CF2"/>
    <w:rsid w:val="002D59D1"/>
    <w:rsid w:val="002D5F45"/>
    <w:rsid w:val="002D75ED"/>
    <w:rsid w:val="002D7E18"/>
    <w:rsid w:val="002E001D"/>
    <w:rsid w:val="002E07AE"/>
    <w:rsid w:val="002E22B0"/>
    <w:rsid w:val="002E234C"/>
    <w:rsid w:val="002E3803"/>
    <w:rsid w:val="002E66C3"/>
    <w:rsid w:val="002F1079"/>
    <w:rsid w:val="002F37FF"/>
    <w:rsid w:val="002F4670"/>
    <w:rsid w:val="002F4D04"/>
    <w:rsid w:val="002F512D"/>
    <w:rsid w:val="002F55D1"/>
    <w:rsid w:val="002F5A26"/>
    <w:rsid w:val="003002BF"/>
    <w:rsid w:val="00302387"/>
    <w:rsid w:val="00302F7A"/>
    <w:rsid w:val="00303624"/>
    <w:rsid w:val="003040D2"/>
    <w:rsid w:val="00304B9E"/>
    <w:rsid w:val="00304CED"/>
    <w:rsid w:val="00304EB9"/>
    <w:rsid w:val="0030559F"/>
    <w:rsid w:val="003070B7"/>
    <w:rsid w:val="00307963"/>
    <w:rsid w:val="00307B59"/>
    <w:rsid w:val="003100C9"/>
    <w:rsid w:val="00310C9A"/>
    <w:rsid w:val="00311482"/>
    <w:rsid w:val="00311891"/>
    <w:rsid w:val="00311C37"/>
    <w:rsid w:val="00311C81"/>
    <w:rsid w:val="0031217B"/>
    <w:rsid w:val="003126E4"/>
    <w:rsid w:val="003131F6"/>
    <w:rsid w:val="003175AE"/>
    <w:rsid w:val="0032580C"/>
    <w:rsid w:val="00327002"/>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843"/>
    <w:rsid w:val="00362DE8"/>
    <w:rsid w:val="00363305"/>
    <w:rsid w:val="003646AC"/>
    <w:rsid w:val="003660DB"/>
    <w:rsid w:val="003661F3"/>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2D0D"/>
    <w:rsid w:val="003B440B"/>
    <w:rsid w:val="003B49EC"/>
    <w:rsid w:val="003B57C0"/>
    <w:rsid w:val="003C047F"/>
    <w:rsid w:val="003C18A7"/>
    <w:rsid w:val="003C295C"/>
    <w:rsid w:val="003C30FE"/>
    <w:rsid w:val="003C3903"/>
    <w:rsid w:val="003C3EDE"/>
    <w:rsid w:val="003C4BBA"/>
    <w:rsid w:val="003D5D30"/>
    <w:rsid w:val="003D6218"/>
    <w:rsid w:val="003D6C6B"/>
    <w:rsid w:val="003E08B4"/>
    <w:rsid w:val="003E1349"/>
    <w:rsid w:val="003E25C3"/>
    <w:rsid w:val="003E28A3"/>
    <w:rsid w:val="003E38A9"/>
    <w:rsid w:val="003E4744"/>
    <w:rsid w:val="003E5055"/>
    <w:rsid w:val="003E587E"/>
    <w:rsid w:val="003F02F6"/>
    <w:rsid w:val="003F0E0D"/>
    <w:rsid w:val="003F1C4B"/>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BB5"/>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5659"/>
    <w:rsid w:val="00461725"/>
    <w:rsid w:val="00461BEE"/>
    <w:rsid w:val="0046277D"/>
    <w:rsid w:val="004627D7"/>
    <w:rsid w:val="00462882"/>
    <w:rsid w:val="00466A19"/>
    <w:rsid w:val="00467B94"/>
    <w:rsid w:val="00470CDB"/>
    <w:rsid w:val="00474C59"/>
    <w:rsid w:val="00480FE9"/>
    <w:rsid w:val="00481899"/>
    <w:rsid w:val="004823D1"/>
    <w:rsid w:val="00483024"/>
    <w:rsid w:val="004831CF"/>
    <w:rsid w:val="0048493F"/>
    <w:rsid w:val="00484955"/>
    <w:rsid w:val="00484EA0"/>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B12B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4F29"/>
    <w:rsid w:val="004F685C"/>
    <w:rsid w:val="004F6B17"/>
    <w:rsid w:val="004F6BB6"/>
    <w:rsid w:val="004F6E40"/>
    <w:rsid w:val="004F79C0"/>
    <w:rsid w:val="004F7DA3"/>
    <w:rsid w:val="005006C4"/>
    <w:rsid w:val="00501212"/>
    <w:rsid w:val="00501D07"/>
    <w:rsid w:val="00502B07"/>
    <w:rsid w:val="00503428"/>
    <w:rsid w:val="00507E14"/>
    <w:rsid w:val="00511920"/>
    <w:rsid w:val="00514098"/>
    <w:rsid w:val="0051462C"/>
    <w:rsid w:val="005161BF"/>
    <w:rsid w:val="0052052B"/>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08A8"/>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174F"/>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90115"/>
    <w:rsid w:val="005904F1"/>
    <w:rsid w:val="00593DF4"/>
    <w:rsid w:val="00594A7A"/>
    <w:rsid w:val="00594F5A"/>
    <w:rsid w:val="00597129"/>
    <w:rsid w:val="005A03AF"/>
    <w:rsid w:val="005A076D"/>
    <w:rsid w:val="005A323F"/>
    <w:rsid w:val="005A33F2"/>
    <w:rsid w:val="005A342F"/>
    <w:rsid w:val="005A45BF"/>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AF5"/>
    <w:rsid w:val="005F2C84"/>
    <w:rsid w:val="005F4C30"/>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0A53"/>
    <w:rsid w:val="006214EC"/>
    <w:rsid w:val="006217C5"/>
    <w:rsid w:val="006217C7"/>
    <w:rsid w:val="0062267D"/>
    <w:rsid w:val="00622F73"/>
    <w:rsid w:val="006252F8"/>
    <w:rsid w:val="00625BB4"/>
    <w:rsid w:val="00625BC6"/>
    <w:rsid w:val="00626097"/>
    <w:rsid w:val="006264EF"/>
    <w:rsid w:val="006275F6"/>
    <w:rsid w:val="00627AB8"/>
    <w:rsid w:val="00630A1C"/>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10D"/>
    <w:rsid w:val="006644D5"/>
    <w:rsid w:val="00665FC8"/>
    <w:rsid w:val="006675C5"/>
    <w:rsid w:val="0067012E"/>
    <w:rsid w:val="00673EAA"/>
    <w:rsid w:val="00675E76"/>
    <w:rsid w:val="00676547"/>
    <w:rsid w:val="0067686C"/>
    <w:rsid w:val="00677FD8"/>
    <w:rsid w:val="00680BFF"/>
    <w:rsid w:val="006832B8"/>
    <w:rsid w:val="006850D9"/>
    <w:rsid w:val="00685129"/>
    <w:rsid w:val="0068557C"/>
    <w:rsid w:val="00686D11"/>
    <w:rsid w:val="00686FA1"/>
    <w:rsid w:val="00687784"/>
    <w:rsid w:val="006878BF"/>
    <w:rsid w:val="00687DD8"/>
    <w:rsid w:val="00687F4B"/>
    <w:rsid w:val="0069225C"/>
    <w:rsid w:val="0069576A"/>
    <w:rsid w:val="006958A6"/>
    <w:rsid w:val="00696C63"/>
    <w:rsid w:val="00697982"/>
    <w:rsid w:val="006A1210"/>
    <w:rsid w:val="006A2F35"/>
    <w:rsid w:val="006A338C"/>
    <w:rsid w:val="006A3433"/>
    <w:rsid w:val="006A3525"/>
    <w:rsid w:val="006A35FE"/>
    <w:rsid w:val="006A3DBB"/>
    <w:rsid w:val="006A44BA"/>
    <w:rsid w:val="006A54AC"/>
    <w:rsid w:val="006B0311"/>
    <w:rsid w:val="006B0A1B"/>
    <w:rsid w:val="006B1324"/>
    <w:rsid w:val="006B1A3E"/>
    <w:rsid w:val="006B2FB1"/>
    <w:rsid w:val="006B3BD4"/>
    <w:rsid w:val="006B64FE"/>
    <w:rsid w:val="006B6534"/>
    <w:rsid w:val="006B67F9"/>
    <w:rsid w:val="006B77A3"/>
    <w:rsid w:val="006C1359"/>
    <w:rsid w:val="006C1E94"/>
    <w:rsid w:val="006C2F60"/>
    <w:rsid w:val="006C3201"/>
    <w:rsid w:val="006C3873"/>
    <w:rsid w:val="006C63AB"/>
    <w:rsid w:val="006C6B66"/>
    <w:rsid w:val="006C75E4"/>
    <w:rsid w:val="006C7745"/>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07DF6"/>
    <w:rsid w:val="00711A99"/>
    <w:rsid w:val="007121D2"/>
    <w:rsid w:val="007139BD"/>
    <w:rsid w:val="00715675"/>
    <w:rsid w:val="007171B3"/>
    <w:rsid w:val="00720A15"/>
    <w:rsid w:val="00720C2F"/>
    <w:rsid w:val="007219F0"/>
    <w:rsid w:val="007229BE"/>
    <w:rsid w:val="00724609"/>
    <w:rsid w:val="00725904"/>
    <w:rsid w:val="00725E9D"/>
    <w:rsid w:val="007260DE"/>
    <w:rsid w:val="00726F32"/>
    <w:rsid w:val="0072727C"/>
    <w:rsid w:val="00731CD6"/>
    <w:rsid w:val="00733996"/>
    <w:rsid w:val="00734135"/>
    <w:rsid w:val="00734214"/>
    <w:rsid w:val="007344C3"/>
    <w:rsid w:val="007370FA"/>
    <w:rsid w:val="007378FC"/>
    <w:rsid w:val="00741270"/>
    <w:rsid w:val="00741DB5"/>
    <w:rsid w:val="007420C7"/>
    <w:rsid w:val="0074322E"/>
    <w:rsid w:val="00743363"/>
    <w:rsid w:val="0074532F"/>
    <w:rsid w:val="007459BD"/>
    <w:rsid w:val="00747B65"/>
    <w:rsid w:val="007513D5"/>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303A"/>
    <w:rsid w:val="007946A6"/>
    <w:rsid w:val="00794B2C"/>
    <w:rsid w:val="00794F17"/>
    <w:rsid w:val="007956A3"/>
    <w:rsid w:val="007964DD"/>
    <w:rsid w:val="00796D40"/>
    <w:rsid w:val="00797EC0"/>
    <w:rsid w:val="00797EE2"/>
    <w:rsid w:val="007A0F35"/>
    <w:rsid w:val="007A219B"/>
    <w:rsid w:val="007A3C4C"/>
    <w:rsid w:val="007A4F20"/>
    <w:rsid w:val="007A5BF8"/>
    <w:rsid w:val="007A67A8"/>
    <w:rsid w:val="007A78C2"/>
    <w:rsid w:val="007B0F87"/>
    <w:rsid w:val="007B1110"/>
    <w:rsid w:val="007B2356"/>
    <w:rsid w:val="007C0B3A"/>
    <w:rsid w:val="007C0E28"/>
    <w:rsid w:val="007C1C29"/>
    <w:rsid w:val="007D0400"/>
    <w:rsid w:val="007D09B2"/>
    <w:rsid w:val="007D0AB1"/>
    <w:rsid w:val="007D1FA8"/>
    <w:rsid w:val="007D6395"/>
    <w:rsid w:val="007D7F01"/>
    <w:rsid w:val="007E0AF8"/>
    <w:rsid w:val="007E1D20"/>
    <w:rsid w:val="007E258C"/>
    <w:rsid w:val="007E25F9"/>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6F3"/>
    <w:rsid w:val="00812A17"/>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7740"/>
    <w:rsid w:val="008804FE"/>
    <w:rsid w:val="008808B3"/>
    <w:rsid w:val="00881700"/>
    <w:rsid w:val="00881AF9"/>
    <w:rsid w:val="00883232"/>
    <w:rsid w:val="00883564"/>
    <w:rsid w:val="00883696"/>
    <w:rsid w:val="00884F3E"/>
    <w:rsid w:val="00890100"/>
    <w:rsid w:val="00890DB2"/>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5294"/>
    <w:rsid w:val="008A6DB4"/>
    <w:rsid w:val="008A7DAF"/>
    <w:rsid w:val="008A7EB7"/>
    <w:rsid w:val="008B0135"/>
    <w:rsid w:val="008B1FCE"/>
    <w:rsid w:val="008B40E9"/>
    <w:rsid w:val="008B42FF"/>
    <w:rsid w:val="008B5C22"/>
    <w:rsid w:val="008B6A3A"/>
    <w:rsid w:val="008B7910"/>
    <w:rsid w:val="008C1A66"/>
    <w:rsid w:val="008C2504"/>
    <w:rsid w:val="008C4081"/>
    <w:rsid w:val="008C5A0B"/>
    <w:rsid w:val="008C61D5"/>
    <w:rsid w:val="008C7BC0"/>
    <w:rsid w:val="008D0021"/>
    <w:rsid w:val="008D2050"/>
    <w:rsid w:val="008D20F2"/>
    <w:rsid w:val="008D2C47"/>
    <w:rsid w:val="008D3005"/>
    <w:rsid w:val="008D3FBC"/>
    <w:rsid w:val="008D5862"/>
    <w:rsid w:val="008D6016"/>
    <w:rsid w:val="008E07B9"/>
    <w:rsid w:val="008E2A04"/>
    <w:rsid w:val="008E445D"/>
    <w:rsid w:val="008E5607"/>
    <w:rsid w:val="008F12B3"/>
    <w:rsid w:val="008F44CE"/>
    <w:rsid w:val="008F49CA"/>
    <w:rsid w:val="008F5DB4"/>
    <w:rsid w:val="008F6692"/>
    <w:rsid w:val="008F6705"/>
    <w:rsid w:val="00900E33"/>
    <w:rsid w:val="00901917"/>
    <w:rsid w:val="00901F7D"/>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2838"/>
    <w:rsid w:val="0096428E"/>
    <w:rsid w:val="0096530A"/>
    <w:rsid w:val="009656C0"/>
    <w:rsid w:val="00966C1E"/>
    <w:rsid w:val="009708A1"/>
    <w:rsid w:val="009714B0"/>
    <w:rsid w:val="0097235D"/>
    <w:rsid w:val="0097267A"/>
    <w:rsid w:val="009729D9"/>
    <w:rsid w:val="00972AC1"/>
    <w:rsid w:val="00973102"/>
    <w:rsid w:val="009737BB"/>
    <w:rsid w:val="00973A75"/>
    <w:rsid w:val="00974526"/>
    <w:rsid w:val="0097461A"/>
    <w:rsid w:val="00974731"/>
    <w:rsid w:val="009753A0"/>
    <w:rsid w:val="00975D91"/>
    <w:rsid w:val="00975DC8"/>
    <w:rsid w:val="009764E8"/>
    <w:rsid w:val="00977038"/>
    <w:rsid w:val="009836F8"/>
    <w:rsid w:val="0098569F"/>
    <w:rsid w:val="009857BB"/>
    <w:rsid w:val="00985CB8"/>
    <w:rsid w:val="00986AFB"/>
    <w:rsid w:val="009877D3"/>
    <w:rsid w:val="009918E2"/>
    <w:rsid w:val="0099395F"/>
    <w:rsid w:val="0099540E"/>
    <w:rsid w:val="00995D02"/>
    <w:rsid w:val="00997770"/>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2435"/>
    <w:rsid w:val="009F51F5"/>
    <w:rsid w:val="009F547C"/>
    <w:rsid w:val="009F5912"/>
    <w:rsid w:val="009F6D06"/>
    <w:rsid w:val="00A01771"/>
    <w:rsid w:val="00A0199E"/>
    <w:rsid w:val="00A0203E"/>
    <w:rsid w:val="00A02EE4"/>
    <w:rsid w:val="00A03C73"/>
    <w:rsid w:val="00A04D49"/>
    <w:rsid w:val="00A062FA"/>
    <w:rsid w:val="00A07C8B"/>
    <w:rsid w:val="00A10453"/>
    <w:rsid w:val="00A128D3"/>
    <w:rsid w:val="00A12B5D"/>
    <w:rsid w:val="00A2009F"/>
    <w:rsid w:val="00A21E01"/>
    <w:rsid w:val="00A22D80"/>
    <w:rsid w:val="00A22E3C"/>
    <w:rsid w:val="00A23B6A"/>
    <w:rsid w:val="00A241C7"/>
    <w:rsid w:val="00A24D37"/>
    <w:rsid w:val="00A24DAE"/>
    <w:rsid w:val="00A26949"/>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E03"/>
    <w:rsid w:val="00A52F5B"/>
    <w:rsid w:val="00A5306F"/>
    <w:rsid w:val="00A54497"/>
    <w:rsid w:val="00A54570"/>
    <w:rsid w:val="00A56AE5"/>
    <w:rsid w:val="00A56EB2"/>
    <w:rsid w:val="00A57310"/>
    <w:rsid w:val="00A61AA1"/>
    <w:rsid w:val="00A626E7"/>
    <w:rsid w:val="00A62CA5"/>
    <w:rsid w:val="00A636EC"/>
    <w:rsid w:val="00A63B9C"/>
    <w:rsid w:val="00A64BF0"/>
    <w:rsid w:val="00A70BFB"/>
    <w:rsid w:val="00A726AF"/>
    <w:rsid w:val="00A7279B"/>
    <w:rsid w:val="00A7283C"/>
    <w:rsid w:val="00A74993"/>
    <w:rsid w:val="00A74CBC"/>
    <w:rsid w:val="00A7660E"/>
    <w:rsid w:val="00A77E78"/>
    <w:rsid w:val="00A8186B"/>
    <w:rsid w:val="00A8218F"/>
    <w:rsid w:val="00A825EC"/>
    <w:rsid w:val="00A82825"/>
    <w:rsid w:val="00A83A7A"/>
    <w:rsid w:val="00A8418B"/>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D25A1"/>
    <w:rsid w:val="00AD2E61"/>
    <w:rsid w:val="00AD35E8"/>
    <w:rsid w:val="00AD42C3"/>
    <w:rsid w:val="00AD5AE7"/>
    <w:rsid w:val="00AD5FC7"/>
    <w:rsid w:val="00AD7D20"/>
    <w:rsid w:val="00AE0B32"/>
    <w:rsid w:val="00AE0CCF"/>
    <w:rsid w:val="00AE1585"/>
    <w:rsid w:val="00AE1729"/>
    <w:rsid w:val="00AE1BFC"/>
    <w:rsid w:val="00AE1C01"/>
    <w:rsid w:val="00AE27E6"/>
    <w:rsid w:val="00AE3D9C"/>
    <w:rsid w:val="00AE50A7"/>
    <w:rsid w:val="00AE5687"/>
    <w:rsid w:val="00AF26E2"/>
    <w:rsid w:val="00AF3134"/>
    <w:rsid w:val="00AF67E7"/>
    <w:rsid w:val="00AF7439"/>
    <w:rsid w:val="00B01763"/>
    <w:rsid w:val="00B03E00"/>
    <w:rsid w:val="00B07F54"/>
    <w:rsid w:val="00B12056"/>
    <w:rsid w:val="00B13DF7"/>
    <w:rsid w:val="00B13E37"/>
    <w:rsid w:val="00B153A5"/>
    <w:rsid w:val="00B157AF"/>
    <w:rsid w:val="00B16ABF"/>
    <w:rsid w:val="00B2053B"/>
    <w:rsid w:val="00B206E2"/>
    <w:rsid w:val="00B21103"/>
    <w:rsid w:val="00B212DC"/>
    <w:rsid w:val="00B222F2"/>
    <w:rsid w:val="00B227D3"/>
    <w:rsid w:val="00B23533"/>
    <w:rsid w:val="00B24098"/>
    <w:rsid w:val="00B25E96"/>
    <w:rsid w:val="00B25F9A"/>
    <w:rsid w:val="00B26FFE"/>
    <w:rsid w:val="00B27270"/>
    <w:rsid w:val="00B276E7"/>
    <w:rsid w:val="00B27C81"/>
    <w:rsid w:val="00B302E0"/>
    <w:rsid w:val="00B331B8"/>
    <w:rsid w:val="00B33252"/>
    <w:rsid w:val="00B33A56"/>
    <w:rsid w:val="00B34666"/>
    <w:rsid w:val="00B3483F"/>
    <w:rsid w:val="00B35D3A"/>
    <w:rsid w:val="00B35D94"/>
    <w:rsid w:val="00B40445"/>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57C70"/>
    <w:rsid w:val="00B60982"/>
    <w:rsid w:val="00B60DF2"/>
    <w:rsid w:val="00B633EE"/>
    <w:rsid w:val="00B63899"/>
    <w:rsid w:val="00B63DB2"/>
    <w:rsid w:val="00B656D4"/>
    <w:rsid w:val="00B65AA2"/>
    <w:rsid w:val="00B6607D"/>
    <w:rsid w:val="00B67216"/>
    <w:rsid w:val="00B67CF3"/>
    <w:rsid w:val="00B72AF5"/>
    <w:rsid w:val="00B738C0"/>
    <w:rsid w:val="00B752BE"/>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5E00"/>
    <w:rsid w:val="00BD6407"/>
    <w:rsid w:val="00BD7E64"/>
    <w:rsid w:val="00BD7E99"/>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E7FD4"/>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A86"/>
    <w:rsid w:val="00C262F1"/>
    <w:rsid w:val="00C270A0"/>
    <w:rsid w:val="00C27FB7"/>
    <w:rsid w:val="00C30DFD"/>
    <w:rsid w:val="00C310B3"/>
    <w:rsid w:val="00C31422"/>
    <w:rsid w:val="00C318BF"/>
    <w:rsid w:val="00C32293"/>
    <w:rsid w:val="00C34711"/>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41B"/>
    <w:rsid w:val="00C60DE3"/>
    <w:rsid w:val="00C62230"/>
    <w:rsid w:val="00C62A45"/>
    <w:rsid w:val="00C70D50"/>
    <w:rsid w:val="00C71118"/>
    <w:rsid w:val="00C7182F"/>
    <w:rsid w:val="00C71F55"/>
    <w:rsid w:val="00C7279A"/>
    <w:rsid w:val="00C72E62"/>
    <w:rsid w:val="00C72F31"/>
    <w:rsid w:val="00C80585"/>
    <w:rsid w:val="00C80E88"/>
    <w:rsid w:val="00C81713"/>
    <w:rsid w:val="00C845A2"/>
    <w:rsid w:val="00C863A7"/>
    <w:rsid w:val="00C86A1D"/>
    <w:rsid w:val="00C8759F"/>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B7E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124E"/>
    <w:rsid w:val="00D224DB"/>
    <w:rsid w:val="00D2331A"/>
    <w:rsid w:val="00D243EF"/>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AC5"/>
    <w:rsid w:val="00D66B57"/>
    <w:rsid w:val="00D706A9"/>
    <w:rsid w:val="00D709CB"/>
    <w:rsid w:val="00D7165F"/>
    <w:rsid w:val="00D72D7C"/>
    <w:rsid w:val="00D7451A"/>
    <w:rsid w:val="00D76521"/>
    <w:rsid w:val="00D766C3"/>
    <w:rsid w:val="00D76B1D"/>
    <w:rsid w:val="00D76FD1"/>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9E4"/>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1B84"/>
    <w:rsid w:val="00DE3A7D"/>
    <w:rsid w:val="00DE4A4D"/>
    <w:rsid w:val="00DE4C23"/>
    <w:rsid w:val="00DF093B"/>
    <w:rsid w:val="00DF326E"/>
    <w:rsid w:val="00DF40FE"/>
    <w:rsid w:val="00DF5212"/>
    <w:rsid w:val="00DF5383"/>
    <w:rsid w:val="00DF6A69"/>
    <w:rsid w:val="00DF717E"/>
    <w:rsid w:val="00E01773"/>
    <w:rsid w:val="00E035D6"/>
    <w:rsid w:val="00E049AF"/>
    <w:rsid w:val="00E05BF9"/>
    <w:rsid w:val="00E05D94"/>
    <w:rsid w:val="00E07200"/>
    <w:rsid w:val="00E10997"/>
    <w:rsid w:val="00E12076"/>
    <w:rsid w:val="00E12660"/>
    <w:rsid w:val="00E13812"/>
    <w:rsid w:val="00E1395F"/>
    <w:rsid w:val="00E141D3"/>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279B"/>
    <w:rsid w:val="00E4360C"/>
    <w:rsid w:val="00E43643"/>
    <w:rsid w:val="00E4387D"/>
    <w:rsid w:val="00E46384"/>
    <w:rsid w:val="00E46E7B"/>
    <w:rsid w:val="00E47C81"/>
    <w:rsid w:val="00E51C36"/>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7F11"/>
    <w:rsid w:val="00E90259"/>
    <w:rsid w:val="00E91EEB"/>
    <w:rsid w:val="00E9216E"/>
    <w:rsid w:val="00E92359"/>
    <w:rsid w:val="00E96E29"/>
    <w:rsid w:val="00EA3751"/>
    <w:rsid w:val="00EA5182"/>
    <w:rsid w:val="00EA6171"/>
    <w:rsid w:val="00EA6A87"/>
    <w:rsid w:val="00EA74A6"/>
    <w:rsid w:val="00EA7ACE"/>
    <w:rsid w:val="00EB16AB"/>
    <w:rsid w:val="00EB3077"/>
    <w:rsid w:val="00EB35A5"/>
    <w:rsid w:val="00EB3EB5"/>
    <w:rsid w:val="00EB42C5"/>
    <w:rsid w:val="00EB4384"/>
    <w:rsid w:val="00EB472D"/>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4149"/>
    <w:rsid w:val="00EE51F6"/>
    <w:rsid w:val="00EE6FFD"/>
    <w:rsid w:val="00EF1E8E"/>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25F2F"/>
    <w:rsid w:val="00F315FB"/>
    <w:rsid w:val="00F31DE2"/>
    <w:rsid w:val="00F324AA"/>
    <w:rsid w:val="00F337C3"/>
    <w:rsid w:val="00F33E55"/>
    <w:rsid w:val="00F34A6C"/>
    <w:rsid w:val="00F35C78"/>
    <w:rsid w:val="00F365B9"/>
    <w:rsid w:val="00F367A1"/>
    <w:rsid w:val="00F3751D"/>
    <w:rsid w:val="00F40336"/>
    <w:rsid w:val="00F41565"/>
    <w:rsid w:val="00F41999"/>
    <w:rsid w:val="00F4242B"/>
    <w:rsid w:val="00F45F57"/>
    <w:rsid w:val="00F46DEC"/>
    <w:rsid w:val="00F47818"/>
    <w:rsid w:val="00F47F04"/>
    <w:rsid w:val="00F512BB"/>
    <w:rsid w:val="00F51362"/>
    <w:rsid w:val="00F526C8"/>
    <w:rsid w:val="00F53798"/>
    <w:rsid w:val="00F53812"/>
    <w:rsid w:val="00F53DAA"/>
    <w:rsid w:val="00F551FD"/>
    <w:rsid w:val="00F56F07"/>
    <w:rsid w:val="00F605A6"/>
    <w:rsid w:val="00F658B5"/>
    <w:rsid w:val="00F67B10"/>
    <w:rsid w:val="00F76BBB"/>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D9E"/>
    <w:rsid w:val="00FC4C95"/>
    <w:rsid w:val="00FC509F"/>
    <w:rsid w:val="00FC58FB"/>
    <w:rsid w:val="00FC5D81"/>
    <w:rsid w:val="00FD0143"/>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F039F"/>
    <w:rsid w:val="00FF075E"/>
    <w:rsid w:val="00FF0B1C"/>
    <w:rsid w:val="00FF0B1E"/>
    <w:rsid w:val="00FF234E"/>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4827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60277729">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39244952">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48069026">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9A3608-1171-4A4F-9850-23DC40A7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68</Pages>
  <Words>32180</Words>
  <Characters>176996</Characters>
  <Application>Microsoft Office Word</Application>
  <DocSecurity>0</DocSecurity>
  <Lines>1474</Lines>
  <Paragraphs>417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208759</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67</cp:revision>
  <cp:lastPrinted>2024-11-07T15:09:00Z</cp:lastPrinted>
  <dcterms:created xsi:type="dcterms:W3CDTF">2024-12-04T21:43:00Z</dcterms:created>
  <dcterms:modified xsi:type="dcterms:W3CDTF">2025-01-03T19:57:00Z</dcterms:modified>
</cp:coreProperties>
</file>