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2F35FC">
        <w:rPr>
          <w:rFonts w:asciiTheme="minorHAnsi" w:hAnsiTheme="minorHAnsi" w:cs="Tahoma"/>
          <w:b/>
          <w:bCs/>
          <w:sz w:val="20"/>
        </w:rPr>
        <w:t>INSTITUTO MEXICANO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AE42A31"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COORDINACIÓN DE ABASTECIMIENTO 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26FFDA4B" w14:textId="77777777" w:rsidR="00605F6F" w:rsidRPr="001171DE" w:rsidRDefault="00605F6F" w:rsidP="00605F6F">
      <w:pPr>
        <w:jc w:val="center"/>
        <w:rPr>
          <w:rFonts w:asciiTheme="minorHAnsi" w:hAnsiTheme="minorHAnsi" w:cs="Tahoma"/>
          <w:b/>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4B33AB94"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LA-50-GYR-050GYR002-N</w:t>
      </w:r>
      <w:r w:rsidRPr="001653EC">
        <w:rPr>
          <w:rFonts w:asciiTheme="minorHAnsi" w:hAnsiTheme="minorHAnsi" w:cs="Tahoma"/>
          <w:b/>
          <w:sz w:val="20"/>
        </w:rPr>
        <w:t>-</w:t>
      </w:r>
      <w:r w:rsidR="00415D6B">
        <w:rPr>
          <w:rFonts w:asciiTheme="minorHAnsi" w:hAnsiTheme="minorHAnsi" w:cs="Tahoma"/>
          <w:b/>
          <w:sz w:val="20"/>
        </w:rPr>
        <w:t>10</w:t>
      </w:r>
      <w:r w:rsidR="003C040C">
        <w:rPr>
          <w:rFonts w:asciiTheme="minorHAnsi" w:hAnsiTheme="minorHAnsi" w:cs="Tahoma"/>
          <w:b/>
          <w:sz w:val="20"/>
        </w:rPr>
        <w:t>-2025</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313B609" w14:textId="77777777" w:rsidR="00B83998" w:rsidRDefault="00B83998" w:rsidP="008A3A33">
      <w:pPr>
        <w:tabs>
          <w:tab w:val="left" w:pos="3553"/>
        </w:tabs>
        <w:rPr>
          <w:rFonts w:asciiTheme="minorHAnsi" w:hAnsiTheme="minorHAnsi" w:cs="Tahoma"/>
          <w:b/>
          <w:sz w:val="20"/>
        </w:rPr>
      </w:pPr>
    </w:p>
    <w:p w14:paraId="7A4589CD" w14:textId="77777777" w:rsidR="00A9645E" w:rsidRDefault="005F7E75" w:rsidP="00605F6F">
      <w:pPr>
        <w:jc w:val="center"/>
        <w:rPr>
          <w:rFonts w:asciiTheme="minorHAnsi" w:hAnsiTheme="minorHAnsi" w:cs="Tahoma"/>
          <w:b/>
          <w:sz w:val="20"/>
        </w:rPr>
      </w:pPr>
      <w:r w:rsidRPr="005F7E75">
        <w:rPr>
          <w:rFonts w:asciiTheme="minorHAnsi" w:hAnsiTheme="minorHAnsi" w:cs="Tahoma"/>
          <w:b/>
          <w:sz w:val="20"/>
        </w:rPr>
        <w:t>ADQUISICIÓN Y SUMINISTRO DE AGUA PURIFICADA ENVASADA</w:t>
      </w:r>
    </w:p>
    <w:p w14:paraId="03B1B7A3" w14:textId="7E63329E" w:rsidR="00A9645E" w:rsidRDefault="0048722D" w:rsidP="00605F6F">
      <w:pPr>
        <w:jc w:val="center"/>
        <w:rPr>
          <w:rFonts w:asciiTheme="minorHAnsi" w:hAnsiTheme="minorHAnsi" w:cs="Tahoma"/>
          <w:b/>
          <w:sz w:val="20"/>
        </w:rPr>
      </w:pPr>
      <w:r>
        <w:rPr>
          <w:rFonts w:asciiTheme="minorHAnsi" w:hAnsiTheme="minorHAnsi" w:cs="Tahoma"/>
          <w:b/>
          <w:sz w:val="20"/>
        </w:rPr>
        <w:t xml:space="preserve"> EN PRESENTACION DE GARRAFONES DE 20 LITROS Y BOTELL</w:t>
      </w:r>
      <w:r w:rsidR="00E776DB">
        <w:rPr>
          <w:rFonts w:asciiTheme="minorHAnsi" w:hAnsiTheme="minorHAnsi" w:cs="Tahoma"/>
          <w:b/>
          <w:sz w:val="20"/>
        </w:rPr>
        <w:t>ITAS</w:t>
      </w:r>
      <w:r>
        <w:rPr>
          <w:rFonts w:asciiTheme="minorHAnsi" w:hAnsiTheme="minorHAnsi" w:cs="Tahoma"/>
          <w:b/>
          <w:sz w:val="20"/>
        </w:rPr>
        <w:t xml:space="preserve"> DE 600 MILILITROS </w:t>
      </w:r>
      <w:r w:rsidR="005F7E75" w:rsidRPr="005F7E75">
        <w:rPr>
          <w:rFonts w:asciiTheme="minorHAnsi" w:hAnsiTheme="minorHAnsi" w:cs="Tahoma"/>
          <w:b/>
          <w:sz w:val="20"/>
        </w:rPr>
        <w:t xml:space="preserve"> </w:t>
      </w:r>
    </w:p>
    <w:p w14:paraId="17366B90" w14:textId="53DE8822" w:rsidR="00605F6F" w:rsidRDefault="005F7E75" w:rsidP="00605F6F">
      <w:pPr>
        <w:jc w:val="center"/>
        <w:rPr>
          <w:rFonts w:asciiTheme="minorHAnsi" w:hAnsiTheme="minorHAnsi" w:cs="Tahoma"/>
          <w:b/>
          <w:sz w:val="20"/>
        </w:rPr>
      </w:pPr>
      <w:r w:rsidRPr="005F7E75">
        <w:rPr>
          <w:rFonts w:asciiTheme="minorHAnsi" w:hAnsiTheme="minorHAnsi" w:cs="Tahoma"/>
          <w:b/>
          <w:sz w:val="20"/>
        </w:rPr>
        <w:t>PARA LAS</w:t>
      </w:r>
      <w:r>
        <w:rPr>
          <w:rFonts w:asciiTheme="minorHAnsi" w:hAnsiTheme="minorHAnsi" w:cs="Tahoma"/>
          <w:b/>
          <w:sz w:val="20"/>
        </w:rPr>
        <w:t xml:space="preserve"> UNIDADES MÉDICAS Y NO MÉDICAS </w:t>
      </w:r>
      <w:r w:rsidRPr="005F7E75">
        <w:rPr>
          <w:rFonts w:asciiTheme="minorHAnsi" w:hAnsiTheme="minorHAnsi" w:cs="Tahoma"/>
          <w:b/>
          <w:sz w:val="20"/>
        </w:rPr>
        <w:t>DEL OOAD EN JALI</w:t>
      </w:r>
      <w:r>
        <w:rPr>
          <w:rFonts w:asciiTheme="minorHAnsi" w:hAnsiTheme="minorHAnsi" w:cs="Tahoma"/>
          <w:b/>
          <w:sz w:val="20"/>
        </w:rPr>
        <w:t>SCO, PARA EL EJERCICIO DE 2025</w:t>
      </w:r>
    </w:p>
    <w:p w14:paraId="5A9C8FDF" w14:textId="77777777" w:rsidR="005F7E75" w:rsidRPr="001171DE" w:rsidRDefault="005F7E75"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3DB97071"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1793FF34" w14:textId="77777777" w:rsidR="00566456" w:rsidRDefault="00566456" w:rsidP="00605F6F">
      <w:pPr>
        <w:jc w:val="center"/>
        <w:rPr>
          <w:rFonts w:asciiTheme="minorHAnsi" w:hAnsiTheme="minorHAnsi" w:cs="Tahoma"/>
          <w:b/>
          <w:bCs/>
          <w:sz w:val="20"/>
        </w:rPr>
      </w:pPr>
    </w:p>
    <w:p w14:paraId="23B231ED" w14:textId="77777777" w:rsidR="00566456" w:rsidRDefault="00566456" w:rsidP="00605F6F">
      <w:pPr>
        <w:jc w:val="center"/>
        <w:rPr>
          <w:rFonts w:asciiTheme="minorHAnsi" w:hAnsiTheme="minorHAnsi" w:cs="Tahoma"/>
          <w:b/>
          <w:bCs/>
          <w:sz w:val="20"/>
        </w:rPr>
      </w:pPr>
    </w:p>
    <w:p w14:paraId="093D0ED2" w14:textId="396FFF75" w:rsidR="00605F6F" w:rsidRPr="001171DE" w:rsidRDefault="00605F6F" w:rsidP="00F00EB7">
      <w:pPr>
        <w:jc w:val="center"/>
        <w:rPr>
          <w:rFonts w:asciiTheme="minorHAnsi" w:hAnsiTheme="minorHAnsi" w:cs="Tahoma"/>
          <w:b/>
          <w:bCs/>
          <w:sz w:val="20"/>
        </w:rPr>
      </w:pPr>
      <w:r w:rsidRPr="001171DE">
        <w:rPr>
          <w:rFonts w:asciiTheme="minorHAnsi" w:hAnsiTheme="minorHAnsi" w:cs="Tahoma"/>
          <w:b/>
          <w:bCs/>
          <w:sz w:val="20"/>
        </w:rPr>
        <w:t xml:space="preserve">P R E S E N T A C I Ó </w:t>
      </w:r>
      <w:r w:rsidR="001171DE" w:rsidRPr="001171DE">
        <w:rPr>
          <w:rFonts w:asciiTheme="minorHAnsi" w:hAnsiTheme="minorHAnsi" w:cs="Tahoma"/>
          <w:b/>
          <w:bCs/>
          <w:sz w:val="20"/>
        </w:rPr>
        <w:t>N:</w:t>
      </w:r>
    </w:p>
    <w:p w14:paraId="066E4B49" w14:textId="77777777" w:rsidR="00605F6F" w:rsidRPr="001171DE" w:rsidRDefault="00605F6F" w:rsidP="00605F6F">
      <w:pPr>
        <w:jc w:val="center"/>
        <w:rPr>
          <w:rFonts w:asciiTheme="minorHAnsi" w:hAnsiTheme="minorHAnsi" w:cs="Tahoma"/>
          <w:b/>
          <w:bCs/>
          <w:sz w:val="20"/>
        </w:rPr>
      </w:pPr>
    </w:p>
    <w:p w14:paraId="504ADD73" w14:textId="77777777" w:rsidR="00605F6F" w:rsidRPr="001171DE" w:rsidRDefault="00605F6F" w:rsidP="00605F6F">
      <w:pPr>
        <w:jc w:val="center"/>
        <w:rPr>
          <w:rFonts w:asciiTheme="minorHAnsi" w:hAnsiTheme="minorHAnsi" w:cs="Tahoma"/>
          <w:sz w:val="20"/>
        </w:rPr>
      </w:pPr>
    </w:p>
    <w:p w14:paraId="631E6BE0" w14:textId="77777777" w:rsidR="00605F6F" w:rsidRPr="001171DE" w:rsidRDefault="00605F6F" w:rsidP="00605F6F">
      <w:pPr>
        <w:jc w:val="center"/>
        <w:rPr>
          <w:rFonts w:asciiTheme="minorHAnsi" w:hAnsiTheme="minorHAnsi" w:cs="Tahoma"/>
          <w:b/>
          <w:sz w:val="20"/>
        </w:rPr>
      </w:pPr>
    </w:p>
    <w:p w14:paraId="0118B394" w14:textId="60EB5BC2" w:rsidR="00605F6F" w:rsidRPr="004B7D17" w:rsidRDefault="00605F6F" w:rsidP="005F7E75">
      <w:pPr>
        <w:jc w:val="both"/>
        <w:rPr>
          <w:rFonts w:asciiTheme="minorHAnsi" w:hAnsiTheme="minorHAnsi" w:cs="Tahoma"/>
          <w:b/>
          <w:sz w:val="20"/>
        </w:rPr>
      </w:pPr>
      <w:r w:rsidRPr="001171D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DA5472">
        <w:rPr>
          <w:rFonts w:asciiTheme="minorHAnsi" w:hAnsiTheme="minorHAnsi" w:cs="Tahoma"/>
          <w:sz w:val="20"/>
        </w:rPr>
        <w:t xml:space="preserve">la </w:t>
      </w:r>
      <w:r w:rsidR="0048722D" w:rsidRPr="0048722D">
        <w:rPr>
          <w:rFonts w:asciiTheme="minorHAnsi" w:hAnsiTheme="minorHAnsi" w:cs="Tahoma"/>
          <w:b/>
          <w:sz w:val="20"/>
        </w:rPr>
        <w:t>ADQUISICIÓN Y SUMINISTRO DE AGUA PURIFICADA ENVASADA EN PRESENTACION DE GA</w:t>
      </w:r>
      <w:r w:rsidR="00E776DB">
        <w:rPr>
          <w:rFonts w:asciiTheme="minorHAnsi" w:hAnsiTheme="minorHAnsi" w:cs="Tahoma"/>
          <w:b/>
          <w:sz w:val="20"/>
        </w:rPr>
        <w:t>RRAFONES DE 20 LITROS Y BOTELLITAS</w:t>
      </w:r>
      <w:r w:rsidR="0048722D" w:rsidRPr="0048722D">
        <w:rPr>
          <w:rFonts w:asciiTheme="minorHAnsi" w:hAnsiTheme="minorHAnsi" w:cs="Tahoma"/>
          <w:b/>
          <w:sz w:val="20"/>
        </w:rPr>
        <w:t xml:space="preserve"> DE 600 MILILITROS  PARA LAS UNIDADES MÉDICAS Y NO MÉDICAS DEL OOAD EN JALISCO, PARA EL EJERCICIO DE 2025</w:t>
      </w: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7E1B35C2" w14:textId="77777777" w:rsidR="001171DE" w:rsidRDefault="001171DE" w:rsidP="00605F6F">
      <w:pPr>
        <w:jc w:val="center"/>
        <w:rPr>
          <w:rFonts w:asciiTheme="minorHAnsi" w:hAnsiTheme="minorHAnsi" w:cs="Tahoma"/>
          <w:b/>
          <w:sz w:val="20"/>
          <w:lang w:val="es-MX"/>
        </w:rPr>
      </w:pPr>
    </w:p>
    <w:p w14:paraId="5E48388F" w14:textId="77777777" w:rsidR="001171DE" w:rsidRDefault="001171DE" w:rsidP="00C60DE3">
      <w:pPr>
        <w:rPr>
          <w:rFonts w:asciiTheme="minorHAnsi" w:hAnsiTheme="minorHAnsi" w:cs="Tahoma"/>
          <w:b/>
          <w:sz w:val="20"/>
          <w:lang w:val="es-MX"/>
        </w:rPr>
      </w:pPr>
    </w:p>
    <w:p w14:paraId="3933F08B" w14:textId="77777777" w:rsidR="00F00EB7" w:rsidRDefault="00F00EB7" w:rsidP="00C60DE3">
      <w:pPr>
        <w:rPr>
          <w:rFonts w:asciiTheme="minorHAnsi" w:hAnsiTheme="minorHAnsi" w:cs="Tahoma"/>
          <w:b/>
          <w:sz w:val="20"/>
          <w:lang w:val="es-MX"/>
        </w:rPr>
      </w:pPr>
    </w:p>
    <w:p w14:paraId="31D2BD34" w14:textId="77777777" w:rsidR="00605F6F" w:rsidRPr="001171DE" w:rsidRDefault="00605F6F" w:rsidP="00605F6F">
      <w:pPr>
        <w:jc w:val="center"/>
        <w:rPr>
          <w:rFonts w:asciiTheme="minorHAnsi" w:hAnsiTheme="minorHAnsi" w:cs="Tahoma"/>
          <w:b/>
          <w:sz w:val="20"/>
          <w:lang w:val="es-MX"/>
        </w:rPr>
      </w:pPr>
      <w:r w:rsidRPr="001171DE">
        <w:rPr>
          <w:rFonts w:asciiTheme="minorHAnsi" w:hAnsiTheme="minorHAnsi" w:cs="Tahoma"/>
          <w:b/>
          <w:sz w:val="20"/>
          <w:lang w:val="es-MX"/>
        </w:rPr>
        <w:lastRenderedPageBreak/>
        <w:t>C O N V O C A T O R I A</w:t>
      </w:r>
    </w:p>
    <w:p w14:paraId="189FD712" w14:textId="77777777" w:rsidR="00F00EB7" w:rsidRDefault="00F00EB7" w:rsidP="00605F6F">
      <w:pPr>
        <w:rPr>
          <w:rFonts w:asciiTheme="minorHAnsi" w:hAnsiTheme="minorHAnsi" w:cs="Arial"/>
          <w:b/>
          <w:bCs/>
          <w:sz w:val="20"/>
        </w:rPr>
      </w:pP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77777777"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D110E8">
        <w:rPr>
          <w:rFonts w:asciiTheme="minorHAnsi" w:hAnsiTheme="minorHAnsi" w:cs="Tahoma"/>
          <w:b/>
          <w:sz w:val="20"/>
        </w:rPr>
        <w:t xml:space="preserve"> con dirección electrónica </w:t>
      </w:r>
      <w:hyperlink r:id="rId9" w:history="1"/>
      <w:r w:rsidRPr="00D110E8">
        <w:rPr>
          <w:rFonts w:asciiTheme="minorHAnsi" w:hAnsiTheme="minorHAnsi" w:cs="Tahoma"/>
          <w:sz w:val="20"/>
          <w:u w:val="single"/>
        </w:rPr>
        <w:t xml:space="preserve"> </w:t>
      </w:r>
      <w:hyperlink r:id="rId10" w:history="1">
        <w:r w:rsidRPr="00D110E8">
          <w:rPr>
            <w:rFonts w:asciiTheme="minorHAnsi" w:hAnsiTheme="minorHAnsi" w:cs="Tahoma"/>
            <w:sz w:val="20"/>
            <w:u w:val="single"/>
          </w:rPr>
          <w:t>https://upcp-compranet.hacienda.gob.mx/</w:t>
        </w:r>
      </w:hyperlink>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lastRenderedPageBreak/>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 xml:space="preserve">OICE: </w:t>
      </w:r>
      <w:r w:rsidRPr="00D110E8">
        <w:rPr>
          <w:rFonts w:asciiTheme="minorHAnsi" w:hAnsiTheme="minorHAnsi" w:cs="Tahoma"/>
          <w:sz w:val="20"/>
          <w:lang w:eastAsia="es-MX"/>
        </w:rPr>
        <w:t>Órgano Interno de Control Especifico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494CF06F" w14:textId="0A28522E" w:rsidR="00D87623" w:rsidRPr="006B2258" w:rsidRDefault="00D110E8" w:rsidP="006B225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PREI MILLENIUM</w:t>
      </w:r>
      <w:r w:rsidRPr="00D110E8">
        <w:rPr>
          <w:rFonts w:asciiTheme="minorHAnsi" w:hAnsiTheme="minorHAnsi" w:cs="Tahoma"/>
          <w:sz w:val="20"/>
          <w:lang w:eastAsia="en-US"/>
        </w:rPr>
        <w:t>: Sistema de Planeación de Recursos Institucionales que provee información integral y en línea a las principales Áreas del IMSS.</w:t>
      </w:r>
    </w:p>
    <w:p w14:paraId="28062B9F" w14:textId="77777777" w:rsidR="006B2258" w:rsidRDefault="006B22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p>
    <w:p w14:paraId="0DE152CA" w14:textId="1BF3AECB"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lastRenderedPageBreak/>
        <w:t>Programa Informático:</w:t>
      </w:r>
      <w:r w:rsidRPr="00D110E8">
        <w:rPr>
          <w:rFonts w:asciiTheme="minorHAnsi" w:hAnsiTheme="minorHAnsi" w:cs="Tahoma"/>
          <w:bCs/>
          <w:sz w:val="20"/>
        </w:rPr>
        <w:t xml:space="preserve"> El medio de captura desarrollado por la </w:t>
      </w:r>
      <w:r w:rsidR="002630B2" w:rsidRPr="00E672EB">
        <w:rPr>
          <w:rFonts w:asciiTheme="minorHAnsi" w:hAnsiTheme="minorHAnsi" w:cs="Tahoma"/>
          <w:b/>
          <w:sz w:val="20"/>
        </w:rPr>
        <w:t>SABG</w:t>
      </w:r>
      <w:r w:rsidR="002630B2" w:rsidRPr="00D110E8">
        <w:rPr>
          <w:rFonts w:asciiTheme="minorHAnsi" w:hAnsiTheme="minorHAnsi" w:cs="Tahoma"/>
          <w:bCs/>
          <w:sz w:val="20"/>
        </w:rPr>
        <w:t xml:space="preserve"> </w:t>
      </w:r>
      <w:r w:rsidRPr="00D110E8">
        <w:rPr>
          <w:rFonts w:asciiTheme="minorHAnsi" w:hAnsiTheme="minorHAnsi" w:cs="Tahoma"/>
          <w:bCs/>
          <w:sz w:val="20"/>
        </w:rPr>
        <w:t>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3A60D498" w14:textId="77777777" w:rsidR="002630B2" w:rsidRDefault="002630B2" w:rsidP="002630B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E672EB">
        <w:rPr>
          <w:rFonts w:asciiTheme="minorHAnsi" w:hAnsiTheme="minorHAnsi" w:cs="Tahoma"/>
          <w:b/>
          <w:sz w:val="20"/>
        </w:rPr>
        <w:t xml:space="preserve">SABG: </w:t>
      </w:r>
      <w:r w:rsidRPr="000D268E">
        <w:rPr>
          <w:rFonts w:asciiTheme="minorHAnsi" w:hAnsiTheme="minorHAnsi" w:cs="Tahoma"/>
          <w:sz w:val="20"/>
        </w:rPr>
        <w:t>Secretaría Anticorrupción y Buen Gobierno</w:t>
      </w:r>
    </w:p>
    <w:p w14:paraId="628936E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lang w:val="es-ES_tradnl"/>
        </w:rPr>
      </w:pPr>
      <w:r w:rsidRPr="00D110E8">
        <w:rPr>
          <w:rFonts w:asciiTheme="minorHAnsi" w:hAnsiTheme="minorHAnsi" w:cs="Tahoma"/>
          <w:b/>
          <w:sz w:val="20"/>
          <w:lang w:val="es-ES_tradnl"/>
        </w:rPr>
        <w:t xml:space="preserve">Sobre Cerrado: </w:t>
      </w:r>
      <w:r w:rsidRPr="00D110E8">
        <w:rPr>
          <w:rFonts w:asciiTheme="minorHAnsi" w:hAnsiTheme="minorHAnsi" w:cs="Tahoma"/>
          <w:sz w:val="20"/>
          <w:lang w:val="es-ES_tradnl"/>
        </w:rPr>
        <w:t>Cualquier medio que contenga la proposición, cuyo contenido puede ser consultado hasta el inicio del acto de presentación y apertura de proposiciones, en términos de la Ley.</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1EA1D14B" w:rsidR="00FE77D3" w:rsidRPr="001171DE" w:rsidRDefault="00FE77D3" w:rsidP="00FE77D3">
      <w:pPr>
        <w:spacing w:after="120"/>
        <w:jc w:val="both"/>
        <w:rPr>
          <w:rFonts w:asciiTheme="minorHAnsi" w:hAnsiTheme="minorHAnsi" w:cs="Arial"/>
          <w:sz w:val="20"/>
        </w:rPr>
      </w:pPr>
      <w:r w:rsidRPr="001171DE">
        <w:rPr>
          <w:rFonts w:asciiTheme="minorHAnsi" w:hAnsiTheme="minorHAnsi" w:cs="Arial"/>
          <w:sz w:val="20"/>
        </w:rPr>
        <w:t xml:space="preserve">En observancia al artículo 134, de la Constitución Política de los Estados Unidos Mexicanos, y de conformidad con los artículos 25, 26 fracción I, 26 bis fracción II, 27, 28 fracción I, </w:t>
      </w:r>
      <w:r w:rsidRPr="001171DE">
        <w:rPr>
          <w:rFonts w:asciiTheme="minorHAnsi" w:hAnsiTheme="minorHAnsi" w:cs="Arial"/>
          <w:bCs/>
          <w:sz w:val="20"/>
        </w:rPr>
        <w:t>29, 30, 33, 33 bis, 34, 35, 36, 36 bis, 45, 46, 47 y 48 fracción II</w:t>
      </w:r>
      <w:r w:rsidRPr="001171DE">
        <w:rPr>
          <w:rFonts w:asciiTheme="minorHAnsi" w:hAnsiTheme="minorHAnsi" w:cs="Arial"/>
          <w:sz w:val="20"/>
        </w:rPr>
        <w:t xml:space="preserve"> de la Ley de Adquisiciones, Arrendamientos y Servicios del Sector Público (LAASSP), 42, 46 y 48 de su Reglamento y demás disposiciones aplicables en la materia, se convoca a los interesados en participar en el procedimiento de Licitación Pública Nacional para la contratación de:</w:t>
      </w:r>
    </w:p>
    <w:p w14:paraId="16ACFE40" w14:textId="1ED59E29" w:rsidR="005F7E75" w:rsidRDefault="00C547A8" w:rsidP="005F7E75">
      <w:pPr>
        <w:jc w:val="both"/>
        <w:rPr>
          <w:rFonts w:asciiTheme="minorHAnsi" w:hAnsiTheme="minorHAnsi" w:cs="Arial"/>
          <w:b/>
          <w:bCs/>
          <w:sz w:val="20"/>
        </w:rPr>
      </w:pPr>
      <w:r>
        <w:rPr>
          <w:rFonts w:asciiTheme="minorHAnsi" w:hAnsiTheme="minorHAnsi" w:cs="Arial"/>
          <w:b/>
          <w:bCs/>
          <w:sz w:val="20"/>
        </w:rPr>
        <w:t xml:space="preserve">ADQUISICIÓN Y SUMINISTRO </w:t>
      </w:r>
      <w:r w:rsidR="0048722D" w:rsidRPr="0048722D">
        <w:rPr>
          <w:rFonts w:asciiTheme="minorHAnsi" w:hAnsiTheme="minorHAnsi" w:cs="Arial"/>
          <w:b/>
          <w:bCs/>
          <w:sz w:val="20"/>
        </w:rPr>
        <w:t>DE AGUA PURIFICADA ENVASADA EN PRESENTACION DE GARRAFONES DE 20 LITROS Y BOTELL</w:t>
      </w:r>
      <w:r w:rsidR="00E776DB">
        <w:rPr>
          <w:rFonts w:asciiTheme="minorHAnsi" w:hAnsiTheme="minorHAnsi" w:cs="Arial"/>
          <w:b/>
          <w:bCs/>
          <w:sz w:val="20"/>
        </w:rPr>
        <w:t>ITAS</w:t>
      </w:r>
      <w:r>
        <w:rPr>
          <w:rFonts w:asciiTheme="minorHAnsi" w:hAnsiTheme="minorHAnsi" w:cs="Arial"/>
          <w:b/>
          <w:bCs/>
          <w:sz w:val="20"/>
        </w:rPr>
        <w:t xml:space="preserve"> DE 600 MILILITROS </w:t>
      </w:r>
      <w:r w:rsidR="0048722D" w:rsidRPr="0048722D">
        <w:rPr>
          <w:rFonts w:asciiTheme="minorHAnsi" w:hAnsiTheme="minorHAnsi" w:cs="Arial"/>
          <w:b/>
          <w:bCs/>
          <w:sz w:val="20"/>
        </w:rPr>
        <w:t>PARA LAS UNIDADES MÉDICAS Y NO MÉDICAS DEL OOAD EN JALISCO, PARA EL EJERCICIO DE 2025</w:t>
      </w:r>
    </w:p>
    <w:p w14:paraId="7CF4EED0" w14:textId="77777777" w:rsidR="0048722D" w:rsidRPr="001171DE" w:rsidRDefault="0048722D" w:rsidP="005F7E75">
      <w:pPr>
        <w:jc w:val="both"/>
        <w:rPr>
          <w:rFonts w:asciiTheme="minorHAnsi" w:hAnsiTheme="minorHAnsi" w:cs="Arial"/>
          <w:b/>
          <w:bCs/>
          <w:sz w:val="20"/>
        </w:rPr>
      </w:pPr>
    </w:p>
    <w:p w14:paraId="30AA11BF" w14:textId="5AB29227" w:rsidR="005A33F2" w:rsidRDefault="005A33F2" w:rsidP="00FE77D3">
      <w:pPr>
        <w:jc w:val="both"/>
        <w:rPr>
          <w:rFonts w:asciiTheme="minorHAnsi" w:hAnsiTheme="minorHAnsi" w:cs="Arial"/>
          <w:sz w:val="20"/>
        </w:rPr>
      </w:pPr>
      <w:r w:rsidRPr="00CF1C16">
        <w:rPr>
          <w:rFonts w:asciiTheme="minorHAnsi" w:hAnsiTheme="minorHAnsi" w:cs="Arial"/>
          <w:b/>
          <w:bCs/>
          <w:sz w:val="20"/>
        </w:rPr>
        <w:t xml:space="preserve">CUCOP: </w:t>
      </w:r>
      <w:r w:rsidR="007B52A0">
        <w:rPr>
          <w:rFonts w:asciiTheme="minorHAnsi" w:hAnsiTheme="minorHAnsi" w:cs="Arial"/>
          <w:sz w:val="20"/>
        </w:rPr>
        <w:t>2</w:t>
      </w:r>
      <w:r w:rsidR="005F7E75">
        <w:rPr>
          <w:rFonts w:asciiTheme="minorHAnsi" w:hAnsiTheme="minorHAnsi" w:cs="Arial"/>
          <w:sz w:val="20"/>
        </w:rPr>
        <w:t>2</w:t>
      </w:r>
      <w:r w:rsidR="007B52A0">
        <w:rPr>
          <w:rFonts w:asciiTheme="minorHAnsi" w:hAnsiTheme="minorHAnsi" w:cs="Arial"/>
          <w:sz w:val="20"/>
        </w:rPr>
        <w:t>1000</w:t>
      </w:r>
      <w:r w:rsidR="005F7E75">
        <w:rPr>
          <w:rFonts w:asciiTheme="minorHAnsi" w:hAnsiTheme="minorHAnsi" w:cs="Arial"/>
          <w:sz w:val="20"/>
        </w:rPr>
        <w:t>11</w:t>
      </w:r>
      <w:r w:rsidR="007B52A0">
        <w:rPr>
          <w:rFonts w:asciiTheme="minorHAnsi" w:hAnsiTheme="minorHAnsi" w:cs="Arial"/>
          <w:sz w:val="20"/>
        </w:rPr>
        <w:t xml:space="preserve"> </w:t>
      </w:r>
      <w:r w:rsidR="005F7E75" w:rsidRPr="005F7E75">
        <w:rPr>
          <w:rFonts w:asciiTheme="minorHAnsi" w:hAnsiTheme="minorHAnsi" w:cs="Arial"/>
          <w:sz w:val="20"/>
        </w:rPr>
        <w:t>PRODUCTOS ALIMENTICIOS PARA EL PERSONAL EN LAS INSTALACIONES DE LAS DEPENDENCIAS Y ENTIDADES</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77777777"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PROPUESTA 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4B70ADCE"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w:t>
      </w:r>
      <w:r w:rsidR="003A462F">
        <w:rPr>
          <w:rFonts w:asciiTheme="minorHAnsi" w:hAnsiTheme="minorHAnsi"/>
          <w:b w:val="0"/>
          <w:i w:val="0"/>
          <w:sz w:val="20"/>
        </w:rPr>
        <w:t xml:space="preserve">INISTRATIVA </w:t>
      </w:r>
      <w:r w:rsidRPr="001171DE">
        <w:rPr>
          <w:rFonts w:asciiTheme="minorHAnsi" w:hAnsiTheme="minorHAnsi"/>
          <w:b w:val="0"/>
          <w:i w:val="0"/>
          <w:sz w:val="20"/>
        </w:rPr>
        <w:t>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1171DE">
      <w:pPr>
        <w:pStyle w:val="Sinespaciado"/>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684F949B"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w:t>
      </w:r>
      <w:r w:rsidR="00DA5472">
        <w:rPr>
          <w:rFonts w:asciiTheme="minorHAnsi" w:hAnsiTheme="minorHAnsi" w:cs="Arial"/>
          <w:sz w:val="20"/>
          <w:lang w:val="es-ES_tradnl"/>
        </w:rPr>
        <w:t>s, características y calidad de los bienes</w:t>
      </w:r>
      <w:r w:rsidRPr="001171DE">
        <w:rPr>
          <w:rFonts w:asciiTheme="minorHAnsi" w:hAnsiTheme="minorHAnsi" w:cs="Arial"/>
          <w:sz w:val="20"/>
          <w:lang w:val="es-ES_tradnl"/>
        </w:rPr>
        <w:t>, éstos deberán  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627C73C6" w:rsidR="008804FE" w:rsidRPr="001171DE" w:rsidRDefault="008804FE" w:rsidP="008804FE">
      <w:pPr>
        <w:jc w:val="both"/>
        <w:rPr>
          <w:rFonts w:asciiTheme="minorHAnsi" w:hAnsiTheme="minorHAnsi" w:cs="Arial"/>
          <w:b/>
          <w:sz w:val="20"/>
          <w:lang w:val="es-ES_tradnl"/>
        </w:rPr>
      </w:pPr>
      <w:r w:rsidRPr="001171DE">
        <w:rPr>
          <w:rFonts w:asciiTheme="minorHAnsi" w:hAnsiTheme="minorHAnsi" w:cs="Arial"/>
          <w:b/>
          <w:sz w:val="20"/>
          <w:lang w:val="es-ES_tradnl"/>
        </w:rPr>
        <w:t>1.2</w:t>
      </w:r>
      <w:r w:rsidR="003A462F">
        <w:rPr>
          <w:rFonts w:asciiTheme="minorHAnsi" w:hAnsiTheme="minorHAnsi" w:cs="Arial"/>
          <w:b/>
          <w:sz w:val="20"/>
          <w:lang w:val="es-ES_tradnl"/>
        </w:rPr>
        <w:t xml:space="preserve"> </w:t>
      </w:r>
      <w:r w:rsidRPr="001171DE">
        <w:rPr>
          <w:rFonts w:asciiTheme="minorHAnsi" w:hAnsiTheme="minorHAnsi" w:cs="Arial"/>
          <w:b/>
          <w:sz w:val="20"/>
          <w:lang w:val="es-ES_tradnl"/>
        </w:rPr>
        <w:t>DISPONIBILIDAD PRESUPUESTARIA.</w:t>
      </w:r>
    </w:p>
    <w:p w14:paraId="2FAADEB3" w14:textId="1D55093C" w:rsidR="00945E6C" w:rsidRPr="001171DE" w:rsidRDefault="00945E6C" w:rsidP="00945E6C">
      <w:pPr>
        <w:jc w:val="both"/>
        <w:rPr>
          <w:rFonts w:asciiTheme="minorHAnsi" w:hAnsiTheme="minorHAnsi" w:cs="Arial"/>
          <w:sz w:val="20"/>
        </w:rPr>
      </w:pPr>
      <w:r w:rsidRPr="001171DE">
        <w:rPr>
          <w:rFonts w:asciiTheme="minorHAnsi" w:hAnsiTheme="minorHAnsi" w:cs="Arial"/>
          <w:sz w:val="20"/>
        </w:rPr>
        <w:t>“El presupuesto definitivo a ej</w:t>
      </w:r>
      <w:r w:rsidR="00F34E63">
        <w:rPr>
          <w:rFonts w:asciiTheme="minorHAnsi" w:hAnsiTheme="minorHAnsi" w:cs="Arial"/>
          <w:sz w:val="20"/>
        </w:rPr>
        <w:t>ercer está sujeto a la aprobación d</w:t>
      </w:r>
      <w:r w:rsidRPr="001171DE">
        <w:rPr>
          <w:rFonts w:asciiTheme="minorHAnsi" w:hAnsiTheme="minorHAnsi" w:cs="Arial"/>
          <w:sz w:val="20"/>
        </w:rPr>
        <w:t>el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Instituto Mexicano del Seguro Social  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1002EDC6" w14:textId="630F1E0F" w:rsidR="00A74CBC" w:rsidRPr="001171DE" w:rsidRDefault="007E6485" w:rsidP="008804FE">
      <w:pPr>
        <w:jc w:val="both"/>
        <w:rPr>
          <w:rFonts w:asciiTheme="minorHAnsi" w:hAnsiTheme="minorHAnsi" w:cs="Arial"/>
          <w:sz w:val="20"/>
          <w:lang w:val="es-ES_tradnl"/>
        </w:rPr>
      </w:pPr>
      <w:r w:rsidRPr="001171DE">
        <w:rPr>
          <w:rFonts w:asciiTheme="minorHAnsi" w:hAnsiTheme="minorHAnsi" w:cs="Arial"/>
          <w:sz w:val="20"/>
          <w:lang w:val="es-ES_tradnl"/>
        </w:rPr>
        <w:t>Para llevar a cabo el presente procedimiento de contratación, el Instituto cuenta con disponibilidad presupuestaria, con dictamen de disponibilidad presupuestal No</w:t>
      </w:r>
      <w:r w:rsidRPr="00DD4B2A">
        <w:rPr>
          <w:rFonts w:asciiTheme="minorHAnsi" w:hAnsiTheme="minorHAnsi" w:cs="Arial"/>
          <w:sz w:val="20"/>
          <w:lang w:val="es-ES_tradnl"/>
        </w:rPr>
        <w:t xml:space="preserve">. </w:t>
      </w:r>
      <w:r w:rsidR="004C7DAF" w:rsidRPr="00DD4B2A">
        <w:rPr>
          <w:rFonts w:asciiTheme="minorHAnsi" w:hAnsiTheme="minorHAnsi" w:cs="Arial"/>
          <w:b/>
          <w:sz w:val="20"/>
          <w:lang w:val="es-ES_tradnl"/>
        </w:rPr>
        <w:t>0000</w:t>
      </w:r>
      <w:r w:rsidR="00B83998" w:rsidRPr="00DD4B2A">
        <w:rPr>
          <w:rFonts w:asciiTheme="minorHAnsi" w:hAnsiTheme="minorHAnsi" w:cs="Arial"/>
          <w:b/>
          <w:sz w:val="20"/>
          <w:lang w:val="es-ES_tradnl"/>
        </w:rPr>
        <w:t>000</w:t>
      </w:r>
      <w:r w:rsidR="00DD4B2A" w:rsidRPr="00DD4B2A">
        <w:rPr>
          <w:rFonts w:asciiTheme="minorHAnsi" w:hAnsiTheme="minorHAnsi" w:cs="Arial"/>
          <w:b/>
          <w:sz w:val="20"/>
          <w:lang w:val="es-ES_tradnl"/>
        </w:rPr>
        <w:t>685</w:t>
      </w:r>
      <w:r w:rsidRPr="00DD4B2A">
        <w:rPr>
          <w:rFonts w:asciiTheme="minorHAnsi" w:hAnsiTheme="minorHAnsi" w:cs="Arial"/>
          <w:b/>
          <w:sz w:val="20"/>
          <w:lang w:val="es-ES_tradnl"/>
        </w:rPr>
        <w:t>-202</w:t>
      </w:r>
      <w:r w:rsidR="00B83998" w:rsidRPr="00DD4B2A">
        <w:rPr>
          <w:rFonts w:asciiTheme="minorHAnsi" w:hAnsiTheme="minorHAnsi" w:cs="Arial"/>
          <w:b/>
          <w:sz w:val="20"/>
          <w:lang w:val="es-ES_tradnl"/>
        </w:rPr>
        <w:t>5</w:t>
      </w:r>
      <w:r w:rsidRPr="001171DE">
        <w:rPr>
          <w:rFonts w:asciiTheme="minorHAnsi" w:hAnsiTheme="minorHAnsi" w:cs="Arial"/>
          <w:sz w:val="20"/>
          <w:lang w:val="es-ES_tradnl"/>
        </w:rPr>
        <w:t xml:space="preserve"> </w:t>
      </w:r>
    </w:p>
    <w:p w14:paraId="5B687E8C" w14:textId="77777777" w:rsidR="005F2656" w:rsidRPr="001171DE" w:rsidRDefault="005F2656" w:rsidP="008804FE">
      <w:pPr>
        <w:jc w:val="both"/>
        <w:rPr>
          <w:rFonts w:asciiTheme="minorHAnsi" w:hAnsiTheme="minorHAnsi" w:cs="Arial"/>
          <w:sz w:val="20"/>
          <w:lang w:val="es-ES_tradnl"/>
        </w:rPr>
      </w:pPr>
    </w:p>
    <w:p w14:paraId="52CBB4D9" w14:textId="7F3DEBD7"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EE6612">
        <w:rPr>
          <w:rFonts w:asciiTheme="minorHAnsi" w:hAnsiTheme="minorHAnsi" w:cs="Arial"/>
          <w:b/>
          <w:sz w:val="20"/>
        </w:rPr>
        <w:t>DESCRIPCIÓN DE LOS BIENES A ADQUIRIR</w:t>
      </w:r>
      <w:r w:rsidR="008804FE" w:rsidRPr="001171DE">
        <w:rPr>
          <w:rFonts w:asciiTheme="minorHAnsi" w:hAnsiTheme="minorHAnsi" w:cs="Arial"/>
          <w:b/>
          <w:sz w:val="20"/>
        </w:rPr>
        <w:t>.</w:t>
      </w:r>
    </w:p>
    <w:p w14:paraId="0F9DCA79" w14:textId="54C2F586" w:rsidR="005F7E75" w:rsidRDefault="005F7E75" w:rsidP="008804FE">
      <w:pPr>
        <w:jc w:val="both"/>
        <w:rPr>
          <w:rFonts w:asciiTheme="minorHAnsi" w:hAnsiTheme="minorHAnsi" w:cs="Arial"/>
          <w:sz w:val="20"/>
        </w:rPr>
      </w:pPr>
      <w:r w:rsidRPr="005F7E75">
        <w:rPr>
          <w:rFonts w:asciiTheme="minorHAnsi" w:hAnsiTheme="minorHAnsi" w:cs="Arial"/>
          <w:sz w:val="20"/>
        </w:rPr>
        <w:t xml:space="preserve">El Instituto Mexicano del Seguro Social, para el desarrollo de sus actividades cotidianas requiere contar con </w:t>
      </w:r>
      <w:r>
        <w:rPr>
          <w:rFonts w:asciiTheme="minorHAnsi" w:hAnsiTheme="minorHAnsi" w:cs="Arial"/>
          <w:sz w:val="20"/>
        </w:rPr>
        <w:t xml:space="preserve">la </w:t>
      </w:r>
      <w:r w:rsidR="0048722D" w:rsidRPr="0048722D">
        <w:rPr>
          <w:rFonts w:asciiTheme="minorHAnsi" w:hAnsiTheme="minorHAnsi" w:cs="Arial"/>
          <w:b/>
          <w:sz w:val="20"/>
        </w:rPr>
        <w:t>ADQUISICIÓN Y SUMINISTRO DE AGUA PURIFICADA ENVASADA EN PRESENTACION DE GARRAFONES DE 20 LITRO</w:t>
      </w:r>
      <w:r w:rsidR="00C547A8">
        <w:rPr>
          <w:rFonts w:asciiTheme="minorHAnsi" w:hAnsiTheme="minorHAnsi" w:cs="Arial"/>
          <w:b/>
          <w:sz w:val="20"/>
        </w:rPr>
        <w:t>S Y BOTELL</w:t>
      </w:r>
      <w:r w:rsidR="00E776DB">
        <w:rPr>
          <w:rFonts w:asciiTheme="minorHAnsi" w:hAnsiTheme="minorHAnsi" w:cs="Arial"/>
          <w:b/>
          <w:sz w:val="20"/>
        </w:rPr>
        <w:t>ITAS</w:t>
      </w:r>
      <w:r w:rsidR="00C547A8">
        <w:rPr>
          <w:rFonts w:asciiTheme="minorHAnsi" w:hAnsiTheme="minorHAnsi" w:cs="Arial"/>
          <w:b/>
          <w:sz w:val="20"/>
        </w:rPr>
        <w:t xml:space="preserve"> DE 600 MILILITROS </w:t>
      </w:r>
      <w:r w:rsidR="0048722D" w:rsidRPr="0048722D">
        <w:rPr>
          <w:rFonts w:asciiTheme="minorHAnsi" w:hAnsiTheme="minorHAnsi" w:cs="Arial"/>
          <w:b/>
          <w:sz w:val="20"/>
        </w:rPr>
        <w:t>PARA LAS UNIDADES MÉDICAS Y NO MÉDICAS DEL OOAD EN JALISCO, PARA EL EJERCICIO DE 2025</w:t>
      </w:r>
      <w:r>
        <w:rPr>
          <w:rFonts w:asciiTheme="minorHAnsi" w:hAnsiTheme="minorHAnsi" w:cs="Arial"/>
          <w:sz w:val="20"/>
        </w:rPr>
        <w:t xml:space="preserve">, </w:t>
      </w:r>
      <w:r w:rsidRPr="005F7E75">
        <w:rPr>
          <w:rFonts w:asciiTheme="minorHAnsi" w:hAnsiTheme="minorHAnsi" w:cs="Arial"/>
          <w:sz w:val="20"/>
        </w:rPr>
        <w:t>en las Unidades relacionad</w:t>
      </w:r>
      <w:r w:rsidR="00D87623">
        <w:rPr>
          <w:rFonts w:asciiTheme="minorHAnsi" w:hAnsiTheme="minorHAnsi" w:cs="Arial"/>
          <w:sz w:val="20"/>
        </w:rPr>
        <w:t>a</w:t>
      </w:r>
      <w:r w:rsidRPr="005F7E75">
        <w:rPr>
          <w:rFonts w:asciiTheme="minorHAnsi" w:hAnsiTheme="minorHAnsi" w:cs="Arial"/>
          <w:sz w:val="20"/>
        </w:rPr>
        <w:t xml:space="preserve">s en el </w:t>
      </w:r>
      <w:r w:rsidRPr="005F7E75">
        <w:rPr>
          <w:rFonts w:asciiTheme="minorHAnsi" w:hAnsiTheme="minorHAnsi" w:cs="Arial"/>
          <w:b/>
          <w:sz w:val="20"/>
        </w:rPr>
        <w:t>ANEXO NÚMERO 02 (DOS)</w:t>
      </w:r>
      <w:r w:rsidR="00D87623">
        <w:rPr>
          <w:rFonts w:asciiTheme="minorHAnsi" w:hAnsiTheme="minorHAnsi" w:cs="Arial"/>
          <w:sz w:val="20"/>
        </w:rPr>
        <w:t xml:space="preserve"> </w:t>
      </w:r>
    </w:p>
    <w:p w14:paraId="6951EEC5" w14:textId="77777777" w:rsidR="005F7E75" w:rsidRDefault="005F7E75" w:rsidP="008804FE">
      <w:pPr>
        <w:jc w:val="both"/>
        <w:rPr>
          <w:rFonts w:asciiTheme="minorHAnsi" w:hAnsiTheme="minorHAnsi" w:cs="Arial"/>
          <w:sz w:val="20"/>
        </w:rPr>
      </w:pPr>
    </w:p>
    <w:p w14:paraId="6BE5C990" w14:textId="231A5196" w:rsidR="008804FE" w:rsidRDefault="005F7E75" w:rsidP="008804FE">
      <w:pPr>
        <w:jc w:val="both"/>
        <w:rPr>
          <w:rFonts w:asciiTheme="minorHAnsi" w:hAnsiTheme="minorHAnsi" w:cs="Arial"/>
          <w:sz w:val="20"/>
        </w:rPr>
      </w:pPr>
      <w:r>
        <w:rPr>
          <w:rFonts w:asciiTheme="minorHAnsi" w:hAnsiTheme="minorHAnsi" w:cs="Arial"/>
          <w:sz w:val="20"/>
        </w:rPr>
        <w:t>La de</w:t>
      </w:r>
      <w:r w:rsidR="008804FE" w:rsidRPr="001171DE">
        <w:rPr>
          <w:rFonts w:asciiTheme="minorHAnsi" w:hAnsiTheme="minorHAnsi" w:cs="Arial"/>
          <w:sz w:val="20"/>
        </w:rPr>
        <w:t>scripción amplia y det</w:t>
      </w:r>
      <w:r w:rsidR="008C00A7">
        <w:rPr>
          <w:rFonts w:asciiTheme="minorHAnsi" w:hAnsiTheme="minorHAnsi" w:cs="Arial"/>
          <w:sz w:val="20"/>
        </w:rPr>
        <w:t xml:space="preserve">allada de </w:t>
      </w:r>
      <w:r w:rsidR="00DA5472">
        <w:rPr>
          <w:rFonts w:asciiTheme="minorHAnsi" w:hAnsiTheme="minorHAnsi" w:cs="Arial"/>
          <w:sz w:val="20"/>
        </w:rPr>
        <w:t>los bienes a adquirir</w:t>
      </w:r>
      <w:r w:rsidR="00D87623">
        <w:rPr>
          <w:rFonts w:asciiTheme="minorHAnsi" w:hAnsiTheme="minorHAnsi" w:cs="Arial"/>
          <w:sz w:val="20"/>
        </w:rPr>
        <w:t xml:space="preserve"> y suministrar</w:t>
      </w:r>
      <w:r w:rsidR="008804FE" w:rsidRPr="001171DE">
        <w:rPr>
          <w:rFonts w:asciiTheme="minorHAnsi" w:hAnsiTheme="minorHAnsi" w:cs="Arial"/>
          <w:sz w:val="20"/>
        </w:rPr>
        <w:t xml:space="preserve">, se contempla en </w:t>
      </w:r>
      <w:r w:rsidR="008804FE" w:rsidRPr="00C60DE3">
        <w:rPr>
          <w:rFonts w:asciiTheme="minorHAnsi" w:hAnsiTheme="minorHAnsi" w:cs="Arial"/>
          <w:sz w:val="20"/>
        </w:rPr>
        <w:t xml:space="preserve">el </w:t>
      </w:r>
      <w:r w:rsidR="00C233FB" w:rsidRPr="00C60DE3">
        <w:rPr>
          <w:rFonts w:asciiTheme="minorHAnsi" w:hAnsiTheme="minorHAnsi" w:cs="Arial"/>
          <w:b/>
          <w:bCs/>
          <w:sz w:val="20"/>
        </w:rPr>
        <w:t xml:space="preserve">ANEXO NÚMERO 01 (UNO) </w:t>
      </w:r>
      <w:r w:rsidR="008804FE" w:rsidRPr="00C60DE3">
        <w:rPr>
          <w:rFonts w:asciiTheme="minorHAnsi" w:hAnsiTheme="minorHAnsi" w:cs="Arial"/>
          <w:bCs/>
          <w:sz w:val="20"/>
        </w:rPr>
        <w:t>el cual</w:t>
      </w:r>
      <w:r w:rsidR="008804FE" w:rsidRPr="001171DE">
        <w:rPr>
          <w:rFonts w:asciiTheme="minorHAnsi" w:hAnsiTheme="minorHAnsi" w:cs="Arial"/>
          <w:bCs/>
          <w:sz w:val="20"/>
        </w:rPr>
        <w:t xml:space="preserve"> forma parte integrante de </w:t>
      </w:r>
      <w:r w:rsidR="008804FE" w:rsidRPr="001171DE">
        <w:rPr>
          <w:rFonts w:asciiTheme="minorHAnsi" w:hAnsiTheme="minorHAnsi" w:cs="Arial"/>
          <w:sz w:val="20"/>
        </w:rPr>
        <w:t>esta Convocatoria.</w:t>
      </w:r>
    </w:p>
    <w:p w14:paraId="0701CEB2" w14:textId="77777777" w:rsidR="00AF48BC" w:rsidRPr="001171DE" w:rsidRDefault="00AF48BC" w:rsidP="008804FE">
      <w:pPr>
        <w:jc w:val="both"/>
        <w:rPr>
          <w:rFonts w:asciiTheme="minorHAnsi" w:hAnsiTheme="minorHAnsi" w:cs="Arial"/>
          <w:sz w:val="20"/>
        </w:rPr>
      </w:pPr>
    </w:p>
    <w:p w14:paraId="69957002" w14:textId="3686A94C"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w:t>
      </w:r>
      <w:r w:rsidR="008C00A7">
        <w:rPr>
          <w:rFonts w:asciiTheme="minorHAnsi" w:hAnsiTheme="minorHAnsi" w:cs="Arial"/>
          <w:sz w:val="20"/>
        </w:rPr>
        <w:t>revistos en esta Convocatoria.</w:t>
      </w:r>
    </w:p>
    <w:p w14:paraId="4380B5C2" w14:textId="77777777" w:rsidR="00311C37" w:rsidRDefault="00311C37" w:rsidP="008804FE">
      <w:pPr>
        <w:jc w:val="both"/>
        <w:rPr>
          <w:rFonts w:asciiTheme="minorHAnsi" w:hAnsiTheme="minorHAnsi" w:cs="Arial"/>
          <w:b/>
          <w:bCs/>
          <w:sz w:val="20"/>
        </w:rPr>
      </w:pPr>
    </w:p>
    <w:p w14:paraId="08C2F2C9" w14:textId="77777777" w:rsidR="00865861" w:rsidRDefault="00865861" w:rsidP="008804FE">
      <w:pPr>
        <w:jc w:val="both"/>
        <w:rPr>
          <w:rFonts w:asciiTheme="minorHAnsi" w:hAnsiTheme="minorHAnsi" w:cs="Arial"/>
          <w:b/>
          <w:sz w:val="20"/>
        </w:rPr>
      </w:pPr>
    </w:p>
    <w:p w14:paraId="39E8C8C9" w14:textId="77777777" w:rsidR="00865861" w:rsidRDefault="00865861" w:rsidP="008804FE">
      <w:pPr>
        <w:jc w:val="both"/>
        <w:rPr>
          <w:rFonts w:asciiTheme="minorHAnsi" w:hAnsiTheme="minorHAnsi" w:cs="Arial"/>
          <w:b/>
          <w:sz w:val="20"/>
        </w:rPr>
      </w:pPr>
    </w:p>
    <w:p w14:paraId="639725A8" w14:textId="77777777" w:rsidR="00865861" w:rsidRDefault="00865861" w:rsidP="008804FE">
      <w:pPr>
        <w:jc w:val="both"/>
        <w:rPr>
          <w:rFonts w:asciiTheme="minorHAnsi" w:hAnsiTheme="minorHAnsi" w:cs="Arial"/>
          <w:b/>
          <w:sz w:val="20"/>
        </w:rPr>
      </w:pPr>
    </w:p>
    <w:p w14:paraId="53E7CC6C" w14:textId="02526FD2"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lastRenderedPageBreak/>
        <w:t>2.</w:t>
      </w:r>
      <w:r w:rsidR="00311C37">
        <w:rPr>
          <w:rFonts w:asciiTheme="minorHAnsi" w:hAnsiTheme="minorHAnsi" w:cs="Arial"/>
          <w:b/>
          <w:sz w:val="20"/>
        </w:rPr>
        <w:t>1</w:t>
      </w:r>
      <w:r w:rsidRPr="001171DE">
        <w:rPr>
          <w:rFonts w:asciiTheme="minorHAnsi" w:hAnsiTheme="minorHAnsi" w:cs="Arial"/>
          <w:b/>
          <w:sz w:val="20"/>
        </w:rPr>
        <w:t xml:space="preserve">  LICENCIAS, AUTORIZACIONES Y PERMISOS.</w:t>
      </w:r>
    </w:p>
    <w:p w14:paraId="7E9A3EC5" w14:textId="77777777" w:rsidR="008804FE" w:rsidRDefault="008804FE" w:rsidP="008804FE">
      <w:pPr>
        <w:jc w:val="both"/>
        <w:rPr>
          <w:rFonts w:asciiTheme="minorHAnsi" w:hAnsiTheme="minorHAnsi" w:cs="Arial"/>
          <w:sz w:val="20"/>
        </w:rPr>
      </w:pPr>
      <w:r w:rsidRPr="001171DE">
        <w:rPr>
          <w:rFonts w:asciiTheme="minorHAnsi" w:hAnsiTheme="minorHAnsi" w:cs="Arial"/>
          <w:sz w:val="20"/>
        </w:rPr>
        <w:t>El licitante deberá acompañar a su propuesta técnica, en copia simple, la documentación que a continuación se señala:</w:t>
      </w:r>
    </w:p>
    <w:p w14:paraId="1056ECCF" w14:textId="77777777" w:rsidR="007D3AB8" w:rsidRPr="001171DE" w:rsidRDefault="007D3AB8" w:rsidP="008804FE">
      <w:pPr>
        <w:jc w:val="both"/>
        <w:rPr>
          <w:rFonts w:asciiTheme="minorHAnsi" w:hAnsiTheme="minorHAnsi" w:cs="Arial"/>
          <w:sz w:val="20"/>
        </w:rPr>
      </w:pPr>
    </w:p>
    <w:p w14:paraId="63F4A597" w14:textId="0EFFF7BA" w:rsidR="007D3AB8" w:rsidRDefault="007D3AB8" w:rsidP="00861C66">
      <w:pPr>
        <w:pStyle w:val="Prrafodelista"/>
        <w:numPr>
          <w:ilvl w:val="0"/>
          <w:numId w:val="48"/>
        </w:numPr>
        <w:suppressAutoHyphens w:val="0"/>
        <w:spacing w:line="259" w:lineRule="auto"/>
        <w:contextualSpacing/>
        <w:jc w:val="both"/>
        <w:rPr>
          <w:rFonts w:asciiTheme="minorHAnsi" w:eastAsiaTheme="minorHAnsi" w:hAnsiTheme="minorHAnsi" w:cs="Arial"/>
          <w:sz w:val="20"/>
          <w:lang w:val="es-MX" w:eastAsia="en-US"/>
        </w:rPr>
      </w:pPr>
      <w:r w:rsidRPr="007D3AB8">
        <w:rPr>
          <w:rFonts w:asciiTheme="minorHAnsi" w:eastAsiaTheme="minorHAnsi" w:hAnsiTheme="minorHAnsi" w:cs="Arial"/>
          <w:sz w:val="20"/>
          <w:lang w:val="es-MX" w:eastAsia="en-US"/>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E0955B1" w14:textId="4996B279" w:rsidR="007D3AB8" w:rsidRPr="007D3AB8" w:rsidRDefault="007D3AB8" w:rsidP="00861C66">
      <w:pPr>
        <w:pStyle w:val="Prrafodelista"/>
        <w:numPr>
          <w:ilvl w:val="0"/>
          <w:numId w:val="48"/>
        </w:numPr>
        <w:suppressAutoHyphens w:val="0"/>
        <w:spacing w:line="259" w:lineRule="auto"/>
        <w:contextualSpacing/>
        <w:jc w:val="both"/>
        <w:rPr>
          <w:rFonts w:asciiTheme="minorHAnsi" w:eastAsiaTheme="minorHAnsi" w:hAnsiTheme="minorHAnsi" w:cs="Arial"/>
          <w:sz w:val="20"/>
          <w:lang w:val="es-MX" w:eastAsia="en-US"/>
        </w:rPr>
      </w:pPr>
      <w:r w:rsidRPr="007D3AB8">
        <w:rPr>
          <w:rFonts w:asciiTheme="minorHAnsi" w:eastAsiaTheme="minorHAnsi" w:hAnsiTheme="minorHAnsi" w:cs="Arial"/>
          <w:sz w:val="20"/>
          <w:lang w:val="es-MX" w:eastAsia="en-US"/>
        </w:rPr>
        <w:t>Escrito  bajo protesta de decir verdad, que de resultar ganador contara con un número de teléfono fijo y correo el</w:t>
      </w:r>
      <w:r>
        <w:rPr>
          <w:rFonts w:asciiTheme="minorHAnsi" w:eastAsiaTheme="minorHAnsi" w:hAnsiTheme="minorHAnsi" w:cs="Arial"/>
          <w:sz w:val="20"/>
          <w:lang w:val="es-MX" w:eastAsia="en-US"/>
        </w:rPr>
        <w:t xml:space="preserve">ectrónico para recibir pedidos </w:t>
      </w:r>
      <w:r w:rsidRPr="007D3AB8">
        <w:rPr>
          <w:rFonts w:asciiTheme="minorHAnsi" w:eastAsiaTheme="minorHAnsi" w:hAnsiTheme="minorHAnsi" w:cs="Arial"/>
          <w:sz w:val="20"/>
          <w:lang w:val="es-MX" w:eastAsia="en-US"/>
        </w:rPr>
        <w:t>y será proporcionado a la firma del contrato, en virtud de la naturaleza de los servicios solicitados por el Instituto Mexicano del Seguro Social para garantizar la continuidad ante cualquier eventualidad.</w:t>
      </w:r>
    </w:p>
    <w:p w14:paraId="172923D8" w14:textId="77777777" w:rsidR="007D3AB8" w:rsidRPr="007D3AB8" w:rsidRDefault="007D3AB8" w:rsidP="00861C66">
      <w:pPr>
        <w:pStyle w:val="Prrafodelista"/>
        <w:numPr>
          <w:ilvl w:val="0"/>
          <w:numId w:val="48"/>
        </w:numPr>
        <w:suppressAutoHyphens w:val="0"/>
        <w:spacing w:line="259" w:lineRule="auto"/>
        <w:contextualSpacing/>
        <w:jc w:val="both"/>
        <w:rPr>
          <w:rFonts w:asciiTheme="minorHAnsi" w:eastAsiaTheme="minorHAnsi" w:hAnsiTheme="minorHAnsi" w:cs="Arial"/>
          <w:sz w:val="20"/>
          <w:lang w:val="es-MX" w:eastAsia="en-US"/>
        </w:rPr>
      </w:pPr>
      <w:r w:rsidRPr="007D3AB8">
        <w:rPr>
          <w:rFonts w:asciiTheme="minorHAnsi" w:eastAsiaTheme="minorHAnsi" w:hAnsiTheme="minorHAnsi" w:cs="Arial"/>
          <w:sz w:val="20"/>
          <w:lang w:val="es-MX" w:eastAsia="en-US"/>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2050E652" w14:textId="77777777" w:rsidR="007D3AB8" w:rsidRPr="007D3AB8" w:rsidRDefault="007D3AB8" w:rsidP="00861C66">
      <w:pPr>
        <w:pStyle w:val="Prrafodelista"/>
        <w:numPr>
          <w:ilvl w:val="0"/>
          <w:numId w:val="48"/>
        </w:numPr>
        <w:suppressAutoHyphens w:val="0"/>
        <w:spacing w:line="259" w:lineRule="auto"/>
        <w:contextualSpacing/>
        <w:jc w:val="both"/>
        <w:rPr>
          <w:rFonts w:asciiTheme="minorHAnsi" w:eastAsiaTheme="minorHAnsi" w:hAnsiTheme="minorHAnsi" w:cs="Arial"/>
          <w:sz w:val="20"/>
          <w:lang w:val="es-MX" w:eastAsia="en-US"/>
        </w:rPr>
      </w:pPr>
      <w:r w:rsidRPr="007D3AB8">
        <w:rPr>
          <w:rFonts w:asciiTheme="minorHAnsi" w:eastAsiaTheme="minorHAnsi" w:hAnsiTheme="minorHAnsi" w:cs="Arial"/>
          <w:sz w:val="20"/>
          <w:lang w:val="es-MX" w:eastAsia="en-US"/>
        </w:rPr>
        <w:t>Escrito libre y bajo protesta de decir verdad de que cuenta con la experiencia, infraestructura técnica, humana, material, financiera y administrativa suficiente para proporcionar el servicio, en forma continua y permanente de acuerdo al REQUERIMIENTO.</w:t>
      </w:r>
    </w:p>
    <w:p w14:paraId="5AA08AE4" w14:textId="77777777" w:rsidR="007D3AB8" w:rsidRPr="007D3AB8" w:rsidRDefault="007D3AB8" w:rsidP="00861C66">
      <w:pPr>
        <w:pStyle w:val="Prrafodelista"/>
        <w:numPr>
          <w:ilvl w:val="0"/>
          <w:numId w:val="48"/>
        </w:numPr>
        <w:suppressAutoHyphens w:val="0"/>
        <w:spacing w:line="259" w:lineRule="auto"/>
        <w:contextualSpacing/>
        <w:jc w:val="both"/>
        <w:rPr>
          <w:rFonts w:asciiTheme="minorHAnsi" w:eastAsiaTheme="minorHAnsi" w:hAnsiTheme="minorHAnsi" w:cs="Arial"/>
          <w:sz w:val="20"/>
          <w:lang w:val="es-MX" w:eastAsia="en-US"/>
        </w:rPr>
      </w:pPr>
      <w:r w:rsidRPr="007D3AB8">
        <w:rPr>
          <w:rFonts w:asciiTheme="minorHAnsi" w:eastAsiaTheme="minorHAnsi" w:hAnsiTheme="minorHAnsi" w:cs="Arial"/>
          <w:sz w:val="20"/>
          <w:lang w:val="es-MX" w:eastAsia="en-US"/>
        </w:rPr>
        <w:t>Documentación que demuestre la capacidad técnica del licitante, sea persona moral o persona física</w:t>
      </w:r>
    </w:p>
    <w:p w14:paraId="1999E0EF" w14:textId="77777777" w:rsidR="007D3AB8" w:rsidRDefault="007D3AB8" w:rsidP="00861C66">
      <w:pPr>
        <w:pStyle w:val="Prrafodelista"/>
        <w:numPr>
          <w:ilvl w:val="0"/>
          <w:numId w:val="48"/>
        </w:numPr>
        <w:suppressAutoHyphens w:val="0"/>
        <w:spacing w:line="259" w:lineRule="auto"/>
        <w:contextualSpacing/>
        <w:jc w:val="both"/>
        <w:rPr>
          <w:rFonts w:asciiTheme="minorHAnsi" w:eastAsiaTheme="minorHAnsi" w:hAnsiTheme="minorHAnsi" w:cs="Arial"/>
          <w:sz w:val="20"/>
          <w:lang w:val="es-MX" w:eastAsia="en-US"/>
        </w:rPr>
      </w:pPr>
      <w:r w:rsidRPr="007D3AB8">
        <w:rPr>
          <w:rFonts w:asciiTheme="minorHAnsi" w:eastAsiaTheme="minorHAnsi" w:hAnsiTheme="minorHAnsi" w:cs="Arial"/>
          <w:sz w:val="20"/>
          <w:lang w:val="es-MX" w:eastAsia="en-US"/>
        </w:rPr>
        <w:t>Escrito en el que el licitante manifieste bajo protesta de decir verdad, que la totalidad de los bienes que oferta y que entregará, serán producidos en los Estados Unidos Mexicanos y además contendrán como mínimo el 65% del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w:t>
      </w:r>
    </w:p>
    <w:p w14:paraId="26BBC9D7" w14:textId="61B62572" w:rsidR="007D3AB8" w:rsidRPr="007D3AB8" w:rsidRDefault="007D3AB8" w:rsidP="00861C66">
      <w:pPr>
        <w:pStyle w:val="Prrafodelista"/>
        <w:numPr>
          <w:ilvl w:val="0"/>
          <w:numId w:val="48"/>
        </w:numPr>
        <w:suppressAutoHyphens w:val="0"/>
        <w:spacing w:line="259" w:lineRule="auto"/>
        <w:contextualSpacing/>
        <w:jc w:val="both"/>
        <w:rPr>
          <w:rFonts w:asciiTheme="minorHAnsi" w:eastAsiaTheme="minorHAnsi" w:hAnsiTheme="minorHAnsi" w:cs="Arial"/>
          <w:sz w:val="20"/>
          <w:lang w:val="es-MX" w:eastAsia="en-US"/>
        </w:rPr>
      </w:pPr>
      <w:r w:rsidRPr="007D3AB8">
        <w:rPr>
          <w:rFonts w:asciiTheme="minorHAnsi" w:eastAsiaTheme="minorHAnsi" w:hAnsiTheme="minorHAnsi" w:cs="Arial"/>
          <w:sz w:val="20"/>
          <w:lang w:val="es-MX" w:eastAsia="en-US"/>
        </w:rPr>
        <w:t>Análisis Bacteriológico de los últimos tres meses mediante un laboratorio acreditado ante la EMA y COFEPRIS los cuales deberán cumplir con la NOM-SSA-201-SSA1-2015.</w:t>
      </w:r>
    </w:p>
    <w:p w14:paraId="4EF45262" w14:textId="77777777" w:rsidR="007D3AB8" w:rsidRPr="001171DE" w:rsidRDefault="007D3AB8" w:rsidP="008804FE">
      <w:pPr>
        <w:jc w:val="both"/>
        <w:rPr>
          <w:rFonts w:asciiTheme="minorHAnsi" w:hAnsiTheme="minorHAnsi" w:cs="Arial"/>
          <w:sz w:val="20"/>
        </w:rPr>
      </w:pPr>
    </w:p>
    <w:p w14:paraId="380F2C8B" w14:textId="577079FE" w:rsidR="008804FE" w:rsidRPr="007B52A0" w:rsidRDefault="008804FE" w:rsidP="007B52A0">
      <w:pPr>
        <w:suppressAutoHyphens w:val="0"/>
        <w:jc w:val="both"/>
        <w:rPr>
          <w:rFonts w:asciiTheme="minorHAnsi" w:hAnsiTheme="minorHAnsi" w:cs="Arial"/>
          <w:b/>
          <w:sz w:val="20"/>
        </w:rPr>
      </w:pPr>
      <w:r w:rsidRPr="007B52A0">
        <w:rPr>
          <w:rFonts w:asciiTheme="minorHAnsi" w:hAnsiTheme="minorHAnsi" w:cs="Arial"/>
          <w:b/>
          <w:sz w:val="20"/>
        </w:rPr>
        <w:t>3. MODALIDAD DE LA CONTRATACION</w:t>
      </w:r>
      <w:r w:rsidR="003A394C">
        <w:rPr>
          <w:rFonts w:asciiTheme="minorHAnsi" w:hAnsiTheme="minorHAnsi" w:cs="Arial"/>
          <w:b/>
          <w:sz w:val="20"/>
        </w:rPr>
        <w:t>.</w:t>
      </w:r>
    </w:p>
    <w:p w14:paraId="7190329E" w14:textId="66253D74" w:rsidR="00311C37" w:rsidRPr="00311C37" w:rsidRDefault="00311C37" w:rsidP="00311C37">
      <w:pPr>
        <w:pStyle w:val="Sinespaciado"/>
        <w:jc w:val="both"/>
        <w:rPr>
          <w:rFonts w:ascii="Calibri" w:hAnsi="Calibri"/>
          <w:sz w:val="20"/>
          <w:szCs w:val="20"/>
        </w:rPr>
      </w:pPr>
      <w:r w:rsidRPr="00311C37">
        <w:rPr>
          <w:rFonts w:ascii="Calibri" w:hAnsi="Calibri"/>
          <w:sz w:val="20"/>
          <w:szCs w:val="20"/>
        </w:rPr>
        <w:t>El Instituto celebrará con el licitante ganador</w:t>
      </w:r>
      <w:r w:rsidR="0042649A">
        <w:rPr>
          <w:rFonts w:ascii="Calibri" w:hAnsi="Calibri"/>
          <w:sz w:val="20"/>
          <w:szCs w:val="20"/>
        </w:rPr>
        <w:t xml:space="preserve"> un</w:t>
      </w:r>
      <w:r w:rsidRPr="00311C37">
        <w:rPr>
          <w:rFonts w:ascii="Calibri" w:hAnsi="Calibri"/>
          <w:sz w:val="20"/>
          <w:szCs w:val="20"/>
        </w:rPr>
        <w:t xml:space="preserve"> contrato abierto por montos mínimos y máximos, a precios un</w:t>
      </w:r>
      <w:r>
        <w:rPr>
          <w:rFonts w:ascii="Calibri" w:hAnsi="Calibri"/>
          <w:sz w:val="20"/>
          <w:szCs w:val="20"/>
        </w:rPr>
        <w:t>itarios fijos.</w:t>
      </w:r>
    </w:p>
    <w:p w14:paraId="7F7BAED6" w14:textId="77777777" w:rsidR="00F47F04" w:rsidRPr="001171DE" w:rsidRDefault="00F47F04" w:rsidP="008804FE">
      <w:pPr>
        <w:jc w:val="both"/>
        <w:rPr>
          <w:rFonts w:asciiTheme="minorHAnsi" w:hAnsiTheme="minorHAnsi" w:cs="Arial"/>
          <w:sz w:val="20"/>
        </w:rPr>
      </w:pPr>
    </w:p>
    <w:p w14:paraId="2E80FA99" w14:textId="0AA0A538" w:rsidR="00454118" w:rsidRDefault="00126959" w:rsidP="008804FE">
      <w:pPr>
        <w:jc w:val="both"/>
        <w:rPr>
          <w:rFonts w:asciiTheme="minorHAnsi" w:hAnsiTheme="minorHAnsi" w:cs="Arial"/>
          <w:b/>
          <w:sz w:val="20"/>
        </w:rPr>
      </w:pPr>
      <w:r>
        <w:rPr>
          <w:rFonts w:asciiTheme="minorHAnsi" w:hAnsiTheme="minorHAnsi" w:cs="Arial"/>
          <w:b/>
          <w:sz w:val="20"/>
        </w:rPr>
        <w:t>3.1</w:t>
      </w:r>
      <w:r w:rsidR="00F34E63">
        <w:rPr>
          <w:rFonts w:asciiTheme="minorHAnsi" w:hAnsiTheme="minorHAnsi" w:cs="Arial"/>
          <w:b/>
          <w:sz w:val="20"/>
        </w:rPr>
        <w:t xml:space="preserve"> </w:t>
      </w:r>
      <w:r>
        <w:rPr>
          <w:rFonts w:asciiTheme="minorHAnsi" w:hAnsiTheme="minorHAnsi" w:cs="Arial"/>
          <w:b/>
          <w:sz w:val="20"/>
        </w:rPr>
        <w:t>TIPO DE ABASTECIMIENTO</w:t>
      </w:r>
      <w:r w:rsidR="003A394C">
        <w:rPr>
          <w:rFonts w:asciiTheme="minorHAnsi" w:hAnsiTheme="minorHAnsi" w:cs="Arial"/>
          <w:b/>
          <w:sz w:val="20"/>
        </w:rPr>
        <w:t>.</w:t>
      </w:r>
    </w:p>
    <w:p w14:paraId="3D3C6263" w14:textId="69A0737D" w:rsidR="005F15BB" w:rsidRPr="005F15BB" w:rsidRDefault="00454118" w:rsidP="00345799">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w:t>
      </w:r>
      <w:r w:rsidR="008C00A7" w:rsidRPr="008C00A7">
        <w:rPr>
          <w:rFonts w:asciiTheme="minorHAnsi" w:hAnsiTheme="minorHAnsi" w:cs="Arial"/>
          <w:sz w:val="20"/>
        </w:rPr>
        <w:t xml:space="preserve">de la </w:t>
      </w:r>
      <w:r w:rsidR="00B01CDE">
        <w:rPr>
          <w:rFonts w:asciiTheme="minorHAnsi" w:hAnsiTheme="minorHAnsi" w:cs="Arial"/>
          <w:sz w:val="20"/>
        </w:rPr>
        <w:t>contratación</w:t>
      </w:r>
      <w:r w:rsidRPr="008C00A7">
        <w:rPr>
          <w:rFonts w:asciiTheme="minorHAnsi" w:hAnsiTheme="minorHAnsi" w:cs="Arial"/>
          <w:sz w:val="20"/>
        </w:rPr>
        <w:t xml:space="preserve"> objeto de esta licitación, se contara con </w:t>
      </w:r>
      <w:r w:rsidR="00B01CDE" w:rsidRPr="00B01CDE">
        <w:rPr>
          <w:rFonts w:asciiTheme="minorHAnsi" w:hAnsiTheme="minorHAnsi" w:cs="Arial"/>
          <w:b/>
          <w:sz w:val="20"/>
        </w:rPr>
        <w:t>UNA SOLA FUENTE DE ABASTO</w:t>
      </w:r>
      <w:r w:rsidR="00345799">
        <w:rPr>
          <w:rFonts w:asciiTheme="minorHAnsi" w:hAnsiTheme="minorHAnsi" w:cs="Arial"/>
          <w:sz w:val="20"/>
        </w:rPr>
        <w:t>.</w:t>
      </w:r>
    </w:p>
    <w:p w14:paraId="13EF0C2C" w14:textId="77777777" w:rsidR="00C60DE3" w:rsidRPr="001171DE" w:rsidRDefault="00C60DE3" w:rsidP="008804FE">
      <w:pPr>
        <w:ind w:left="851" w:hanging="851"/>
        <w:jc w:val="both"/>
        <w:rPr>
          <w:rFonts w:asciiTheme="minorHAnsi" w:hAnsiTheme="minorHAnsi" w:cs="Arial"/>
          <w:sz w:val="20"/>
        </w:rPr>
      </w:pPr>
    </w:p>
    <w:p w14:paraId="635A74EE" w14:textId="3FEA25C6" w:rsidR="008804FE" w:rsidRDefault="008804FE" w:rsidP="008804FE">
      <w:pPr>
        <w:jc w:val="both"/>
        <w:rPr>
          <w:rFonts w:asciiTheme="minorHAnsi" w:hAnsiTheme="minorHAnsi" w:cs="Arial"/>
          <w:b/>
          <w:sz w:val="20"/>
        </w:rPr>
      </w:pPr>
      <w:r w:rsidRPr="001171DE">
        <w:rPr>
          <w:rFonts w:asciiTheme="minorHAnsi" w:hAnsiTheme="minorHAnsi" w:cs="Arial"/>
          <w:b/>
          <w:sz w:val="20"/>
        </w:rPr>
        <w:t>3.2</w:t>
      </w:r>
      <w:r w:rsidR="00F34E63">
        <w:rPr>
          <w:rFonts w:asciiTheme="minorHAnsi" w:hAnsiTheme="minorHAnsi" w:cs="Arial"/>
          <w:b/>
          <w:sz w:val="20"/>
        </w:rPr>
        <w:t xml:space="preserve"> </w:t>
      </w:r>
      <w:r w:rsidRPr="001171DE">
        <w:rPr>
          <w:rFonts w:asciiTheme="minorHAnsi" w:hAnsiTheme="minorHAnsi" w:cs="Arial"/>
          <w:b/>
          <w:sz w:val="20"/>
        </w:rPr>
        <w:t>FECHA, HORA Y DOMICILIO DE LOS EVENTOS; MEDIOS Y EN SU CASO, REDUCCION DE PLAZO PARA LA PRESENTACION DE LAS PROPOSICIONES.</w:t>
      </w:r>
    </w:p>
    <w:p w14:paraId="3116575A" w14:textId="77777777" w:rsidR="002630B2" w:rsidRDefault="002630B2"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2339"/>
        <w:gridCol w:w="1700"/>
        <w:gridCol w:w="1702"/>
        <w:gridCol w:w="4832"/>
      </w:tblGrid>
      <w:tr w:rsidR="002630B2" w:rsidRPr="000F229E" w14:paraId="4D90EE44" w14:textId="77777777" w:rsidTr="00FB2B83">
        <w:trPr>
          <w:trHeight w:val="300"/>
          <w:tblHeader/>
        </w:trPr>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2DB0D5" w14:textId="77777777" w:rsidR="002630B2" w:rsidRPr="000F229E" w:rsidRDefault="002630B2" w:rsidP="00FB2B83">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E V E N T O S</w:t>
            </w:r>
          </w:p>
        </w:tc>
        <w:tc>
          <w:tcPr>
            <w:tcW w:w="8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E5CA1F" w14:textId="77777777" w:rsidR="002630B2" w:rsidRPr="000F229E" w:rsidRDefault="002630B2" w:rsidP="00FB2B83">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F E C H A</w:t>
            </w:r>
          </w:p>
        </w:tc>
        <w:tc>
          <w:tcPr>
            <w:tcW w:w="80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7F2EF" w14:textId="77777777" w:rsidR="002630B2" w:rsidRPr="000F229E" w:rsidRDefault="002630B2" w:rsidP="00FB2B83">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H O R A</w:t>
            </w:r>
          </w:p>
        </w:tc>
        <w:tc>
          <w:tcPr>
            <w:tcW w:w="22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7F9557" w14:textId="77777777" w:rsidR="002630B2" w:rsidRPr="000F229E" w:rsidRDefault="002630B2" w:rsidP="00FB2B83">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L U G A R</w:t>
            </w:r>
          </w:p>
        </w:tc>
      </w:tr>
      <w:tr w:rsidR="002630B2" w:rsidRPr="000F229E" w14:paraId="19C9C88C" w14:textId="77777777" w:rsidTr="00FB2B83">
        <w:trPr>
          <w:trHeight w:val="287"/>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C11815E"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MX" w:eastAsia="es-MX"/>
              </w:rPr>
              <w:t>PUBLICACION EN EL D.O.F.</w:t>
            </w:r>
          </w:p>
        </w:tc>
        <w:tc>
          <w:tcPr>
            <w:tcW w:w="1609" w:type="pct"/>
            <w:gridSpan w:val="2"/>
            <w:tcBorders>
              <w:top w:val="single" w:sz="4" w:space="0" w:color="auto"/>
              <w:left w:val="nil"/>
              <w:bottom w:val="single" w:sz="4" w:space="0" w:color="auto"/>
              <w:right w:val="single" w:sz="4" w:space="0" w:color="000000"/>
            </w:tcBorders>
            <w:shd w:val="clear" w:color="auto" w:fill="auto"/>
            <w:vAlign w:val="center"/>
            <w:hideMark/>
          </w:tcPr>
          <w:p w14:paraId="569CC4BF" w14:textId="71CBA20D" w:rsidR="002630B2" w:rsidRPr="000F229E" w:rsidRDefault="002630B2" w:rsidP="00415D6B">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2</w:t>
            </w:r>
            <w:r w:rsidR="00415D6B">
              <w:rPr>
                <w:rFonts w:ascii="Calibri" w:hAnsi="Calibri"/>
                <w:color w:val="000000"/>
                <w:sz w:val="16"/>
                <w:szCs w:val="16"/>
                <w:lang w:val="es-MX" w:eastAsia="es-MX"/>
              </w:rPr>
              <w:t>4</w:t>
            </w:r>
            <w:r w:rsidRPr="000F229E">
              <w:rPr>
                <w:rFonts w:ascii="Calibri" w:hAnsi="Calibri"/>
                <w:color w:val="000000"/>
                <w:sz w:val="16"/>
                <w:szCs w:val="16"/>
                <w:lang w:val="es-MX" w:eastAsia="es-MX"/>
              </w:rPr>
              <w:t xml:space="preserve"> DE </w:t>
            </w:r>
            <w:r>
              <w:rPr>
                <w:rFonts w:ascii="Calibri" w:hAnsi="Calibri"/>
                <w:color w:val="000000"/>
                <w:sz w:val="16"/>
                <w:szCs w:val="16"/>
                <w:lang w:val="es-MX" w:eastAsia="es-MX"/>
              </w:rPr>
              <w:t xml:space="preserve">DICIEMBRE </w:t>
            </w:r>
            <w:r w:rsidRPr="000F229E">
              <w:rPr>
                <w:rFonts w:ascii="Calibri" w:hAnsi="Calibri"/>
                <w:color w:val="000000"/>
                <w:sz w:val="16"/>
                <w:szCs w:val="16"/>
                <w:lang w:val="es-MX" w:eastAsia="es-MX"/>
              </w:rPr>
              <w:t>DE 2024</w:t>
            </w:r>
          </w:p>
        </w:tc>
        <w:tc>
          <w:tcPr>
            <w:tcW w:w="2285" w:type="pct"/>
            <w:vMerge w:val="restart"/>
            <w:tcBorders>
              <w:top w:val="nil"/>
              <w:left w:val="single" w:sz="4" w:space="0" w:color="auto"/>
              <w:bottom w:val="single" w:sz="4" w:space="0" w:color="auto"/>
              <w:right w:val="single" w:sz="4" w:space="0" w:color="auto"/>
            </w:tcBorders>
            <w:shd w:val="clear" w:color="auto" w:fill="auto"/>
            <w:vAlign w:val="center"/>
            <w:hideMark/>
          </w:tcPr>
          <w:p w14:paraId="5734A5CF"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2630B2" w:rsidRPr="000F229E" w14:paraId="4039EBD5" w14:textId="77777777" w:rsidTr="00FB2B83">
        <w:trPr>
          <w:trHeight w:val="421"/>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6D1F6E3C"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PUBLICACIÓN DE LA CONVOCATORIA</w:t>
            </w:r>
          </w:p>
        </w:tc>
        <w:tc>
          <w:tcPr>
            <w:tcW w:w="1609" w:type="pct"/>
            <w:gridSpan w:val="2"/>
            <w:tcBorders>
              <w:top w:val="single" w:sz="4" w:space="0" w:color="auto"/>
              <w:left w:val="nil"/>
              <w:bottom w:val="single" w:sz="4" w:space="0" w:color="auto"/>
              <w:right w:val="single" w:sz="4" w:space="0" w:color="auto"/>
            </w:tcBorders>
            <w:shd w:val="clear" w:color="auto" w:fill="auto"/>
            <w:vAlign w:val="center"/>
            <w:hideMark/>
          </w:tcPr>
          <w:p w14:paraId="69D4E9A8" w14:textId="77777777" w:rsidR="002630B2" w:rsidRPr="000F229E" w:rsidRDefault="002630B2" w:rsidP="00FB2B83">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20</w:t>
            </w:r>
            <w:r w:rsidRPr="000F229E">
              <w:rPr>
                <w:rFonts w:ascii="Calibri" w:hAnsi="Calibri"/>
                <w:color w:val="000000"/>
                <w:sz w:val="16"/>
                <w:szCs w:val="16"/>
                <w:lang w:val="es-MX" w:eastAsia="es-MX"/>
              </w:rPr>
              <w:t xml:space="preserve"> DE </w:t>
            </w:r>
            <w:r>
              <w:rPr>
                <w:rFonts w:ascii="Calibri" w:hAnsi="Calibri"/>
                <w:color w:val="000000"/>
                <w:sz w:val="16"/>
                <w:szCs w:val="16"/>
                <w:lang w:val="es-MX" w:eastAsia="es-MX"/>
              </w:rPr>
              <w:t xml:space="preserve">DICIEMBRE </w:t>
            </w:r>
            <w:r w:rsidRPr="000F229E">
              <w:rPr>
                <w:rFonts w:ascii="Calibri" w:hAnsi="Calibri"/>
                <w:color w:val="000000"/>
                <w:sz w:val="16"/>
                <w:szCs w:val="16"/>
                <w:lang w:val="es-MX" w:eastAsia="es-MX"/>
              </w:rPr>
              <w:t>DE 2024</w:t>
            </w:r>
          </w:p>
        </w:tc>
        <w:tc>
          <w:tcPr>
            <w:tcW w:w="2285" w:type="pct"/>
            <w:vMerge/>
            <w:tcBorders>
              <w:top w:val="nil"/>
              <w:left w:val="single" w:sz="4" w:space="0" w:color="auto"/>
              <w:bottom w:val="single" w:sz="4" w:space="0" w:color="auto"/>
              <w:right w:val="single" w:sz="4" w:space="0" w:color="auto"/>
            </w:tcBorders>
            <w:vAlign w:val="center"/>
            <w:hideMark/>
          </w:tcPr>
          <w:p w14:paraId="2814C798" w14:textId="77777777" w:rsidR="002630B2" w:rsidRPr="000F229E" w:rsidRDefault="002630B2" w:rsidP="00FB2B83">
            <w:pPr>
              <w:suppressAutoHyphens w:val="0"/>
              <w:rPr>
                <w:rFonts w:ascii="Calibri" w:hAnsi="Calibri"/>
                <w:color w:val="000000"/>
                <w:sz w:val="16"/>
                <w:szCs w:val="16"/>
                <w:lang w:val="es-MX" w:eastAsia="es-MX"/>
              </w:rPr>
            </w:pPr>
          </w:p>
        </w:tc>
      </w:tr>
      <w:tr w:rsidR="002630B2" w:rsidRPr="000F229E" w14:paraId="4455BA2C" w14:textId="77777777" w:rsidTr="00FB2B83">
        <w:trPr>
          <w:trHeight w:val="67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9192D83"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JUNTA DE ACLARACIÓN DE LA CONVOCATORIA A LA LICITACIÓN.</w:t>
            </w:r>
          </w:p>
        </w:tc>
        <w:tc>
          <w:tcPr>
            <w:tcW w:w="804" w:type="pct"/>
            <w:tcBorders>
              <w:top w:val="nil"/>
              <w:left w:val="nil"/>
              <w:bottom w:val="single" w:sz="4" w:space="0" w:color="auto"/>
              <w:right w:val="single" w:sz="4" w:space="0" w:color="auto"/>
            </w:tcBorders>
            <w:shd w:val="clear" w:color="auto" w:fill="auto"/>
            <w:vAlign w:val="center"/>
            <w:hideMark/>
          </w:tcPr>
          <w:p w14:paraId="25F3B9FB" w14:textId="2604D2A2" w:rsidR="002630B2" w:rsidRPr="000F229E" w:rsidRDefault="00415D6B" w:rsidP="00415D6B">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03</w:t>
            </w:r>
            <w:r w:rsidR="002630B2" w:rsidRPr="000F229E">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ENERO</w:t>
            </w:r>
            <w:r w:rsidR="002630B2" w:rsidRPr="000F229E">
              <w:rPr>
                <w:rFonts w:ascii="Calibri" w:hAnsi="Calibri"/>
                <w:color w:val="000000"/>
                <w:sz w:val="16"/>
                <w:szCs w:val="16"/>
                <w:lang w:val="es-ES_tradnl" w:eastAsia="es-MX"/>
              </w:rPr>
              <w:t xml:space="preserve"> DE 202</w:t>
            </w:r>
            <w:r>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12329F4A" w14:textId="11287A9F" w:rsidR="002630B2" w:rsidRPr="000F229E" w:rsidRDefault="002630B2" w:rsidP="00415D6B">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415D6B">
              <w:rPr>
                <w:rFonts w:ascii="Calibri" w:hAnsi="Calibri"/>
                <w:color w:val="000000"/>
                <w:sz w:val="16"/>
                <w:szCs w:val="16"/>
                <w:lang w:val="es-ES_tradnl" w:eastAsia="es-MX"/>
              </w:rPr>
              <w:t>1</w:t>
            </w:r>
            <w:r w:rsidRPr="000F22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3B1589D6" w14:textId="77777777" w:rsidR="002630B2" w:rsidRPr="000F229E" w:rsidRDefault="002630B2" w:rsidP="00FB2B83">
            <w:pPr>
              <w:suppressAutoHyphens w:val="0"/>
              <w:rPr>
                <w:rFonts w:ascii="Calibri" w:hAnsi="Calibri"/>
                <w:color w:val="000000"/>
                <w:sz w:val="16"/>
                <w:szCs w:val="16"/>
                <w:lang w:val="es-MX" w:eastAsia="es-MX"/>
              </w:rPr>
            </w:pPr>
          </w:p>
        </w:tc>
      </w:tr>
      <w:tr w:rsidR="002630B2" w:rsidRPr="000F229E" w14:paraId="1BC54EF9" w14:textId="77777777" w:rsidTr="00FB2B83">
        <w:trPr>
          <w:trHeight w:val="564"/>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27D40540"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ACTO DE PRESENTACIÓN Y APERTURA DE PROPOSICIONES.</w:t>
            </w:r>
          </w:p>
        </w:tc>
        <w:tc>
          <w:tcPr>
            <w:tcW w:w="804" w:type="pct"/>
            <w:tcBorders>
              <w:top w:val="nil"/>
              <w:left w:val="nil"/>
              <w:bottom w:val="single" w:sz="4" w:space="0" w:color="auto"/>
              <w:right w:val="single" w:sz="4" w:space="0" w:color="auto"/>
            </w:tcBorders>
            <w:shd w:val="clear" w:color="auto" w:fill="auto"/>
            <w:vAlign w:val="center"/>
            <w:hideMark/>
          </w:tcPr>
          <w:p w14:paraId="0BDA24DF" w14:textId="4744080B" w:rsidR="002630B2" w:rsidRPr="000F229E" w:rsidRDefault="00415D6B" w:rsidP="00780BB9">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10</w:t>
            </w:r>
            <w:r w:rsidR="002630B2">
              <w:rPr>
                <w:rFonts w:ascii="Calibri" w:hAnsi="Calibri"/>
                <w:color w:val="000000"/>
                <w:sz w:val="16"/>
                <w:szCs w:val="16"/>
                <w:lang w:val="es-ES_tradnl" w:eastAsia="es-MX"/>
              </w:rPr>
              <w:t xml:space="preserve"> DE ENERO </w:t>
            </w:r>
            <w:r w:rsidR="002630B2" w:rsidRPr="000F229E">
              <w:rPr>
                <w:rFonts w:ascii="Calibri" w:hAnsi="Calibri"/>
                <w:color w:val="000000"/>
                <w:sz w:val="16"/>
                <w:szCs w:val="16"/>
                <w:lang w:val="es-ES_tradnl" w:eastAsia="es-MX"/>
              </w:rPr>
              <w:t>DE 202</w:t>
            </w:r>
            <w:r w:rsidR="00780BB9">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4AC53077" w14:textId="3D246856" w:rsidR="002630B2" w:rsidRPr="000F229E" w:rsidRDefault="002630B2" w:rsidP="00415D6B">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415D6B">
              <w:rPr>
                <w:rFonts w:ascii="Calibri" w:hAnsi="Calibri"/>
                <w:color w:val="000000"/>
                <w:sz w:val="16"/>
                <w:szCs w:val="16"/>
                <w:lang w:val="es-ES_tradnl" w:eastAsia="es-MX"/>
              </w:rPr>
              <w:t>5</w:t>
            </w:r>
            <w:r w:rsidRPr="000F22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9E11A94" w14:textId="77777777" w:rsidR="002630B2" w:rsidRPr="000F229E" w:rsidRDefault="002630B2" w:rsidP="00FB2B83">
            <w:pPr>
              <w:suppressAutoHyphens w:val="0"/>
              <w:rPr>
                <w:rFonts w:ascii="Calibri" w:hAnsi="Calibri"/>
                <w:color w:val="000000"/>
                <w:sz w:val="16"/>
                <w:szCs w:val="16"/>
                <w:lang w:val="es-MX" w:eastAsia="es-MX"/>
              </w:rPr>
            </w:pPr>
          </w:p>
        </w:tc>
      </w:tr>
      <w:tr w:rsidR="002630B2" w:rsidRPr="000F229E" w14:paraId="2F8AA7BD" w14:textId="77777777" w:rsidTr="00FB2B83">
        <w:trPr>
          <w:trHeight w:val="273"/>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B736A90"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FALLO</w:t>
            </w:r>
          </w:p>
        </w:tc>
        <w:tc>
          <w:tcPr>
            <w:tcW w:w="804" w:type="pct"/>
            <w:tcBorders>
              <w:top w:val="nil"/>
              <w:left w:val="nil"/>
              <w:bottom w:val="single" w:sz="4" w:space="0" w:color="auto"/>
              <w:right w:val="single" w:sz="4" w:space="0" w:color="auto"/>
            </w:tcBorders>
            <w:shd w:val="clear" w:color="auto" w:fill="auto"/>
            <w:vAlign w:val="center"/>
            <w:hideMark/>
          </w:tcPr>
          <w:p w14:paraId="15CC1ACA" w14:textId="67A3D570" w:rsidR="002630B2" w:rsidRPr="008A5B76" w:rsidRDefault="00415D6B" w:rsidP="008A5B76">
            <w:pPr>
              <w:suppressAutoHyphens w:val="0"/>
              <w:jc w:val="center"/>
              <w:rPr>
                <w:rFonts w:ascii="Calibri" w:hAnsi="Calibri"/>
                <w:color w:val="000000"/>
                <w:sz w:val="16"/>
                <w:szCs w:val="16"/>
                <w:lang w:val="es-MX" w:eastAsia="es-MX"/>
              </w:rPr>
            </w:pPr>
            <w:r w:rsidRPr="008A5B76">
              <w:rPr>
                <w:rFonts w:ascii="Calibri" w:hAnsi="Calibri"/>
                <w:color w:val="000000"/>
                <w:sz w:val="16"/>
                <w:szCs w:val="16"/>
                <w:lang w:val="es-ES_tradnl" w:eastAsia="es-MX"/>
              </w:rPr>
              <w:t>1</w:t>
            </w:r>
            <w:r w:rsidR="008A5B76" w:rsidRPr="008A5B76">
              <w:rPr>
                <w:rFonts w:ascii="Calibri" w:hAnsi="Calibri"/>
                <w:color w:val="000000"/>
                <w:sz w:val="16"/>
                <w:szCs w:val="16"/>
                <w:lang w:val="es-ES_tradnl" w:eastAsia="es-MX"/>
              </w:rPr>
              <w:t>6</w:t>
            </w:r>
            <w:r w:rsidR="002630B2" w:rsidRPr="008A5B76">
              <w:rPr>
                <w:rFonts w:ascii="Calibri" w:hAnsi="Calibri"/>
                <w:color w:val="000000"/>
                <w:sz w:val="16"/>
                <w:szCs w:val="16"/>
                <w:lang w:val="es-ES_tradnl" w:eastAsia="es-MX"/>
              </w:rPr>
              <w:t xml:space="preserve"> DE ENERO DE 202</w:t>
            </w:r>
            <w:r w:rsidR="00780BB9" w:rsidRPr="008A5B76">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522C7041" w14:textId="780886B9" w:rsidR="002630B2" w:rsidRPr="008A5B76" w:rsidRDefault="002630B2" w:rsidP="00415D6B">
            <w:pPr>
              <w:suppressAutoHyphens w:val="0"/>
              <w:jc w:val="center"/>
              <w:rPr>
                <w:rFonts w:ascii="Calibri" w:hAnsi="Calibri"/>
                <w:color w:val="000000"/>
                <w:sz w:val="16"/>
                <w:szCs w:val="16"/>
                <w:lang w:val="es-MX" w:eastAsia="es-MX"/>
              </w:rPr>
            </w:pPr>
            <w:r w:rsidRPr="008A5B76">
              <w:rPr>
                <w:rFonts w:ascii="Calibri" w:hAnsi="Calibri"/>
                <w:color w:val="000000"/>
                <w:sz w:val="16"/>
                <w:szCs w:val="16"/>
                <w:lang w:val="es-ES_tradnl" w:eastAsia="es-MX"/>
              </w:rPr>
              <w:t>1</w:t>
            </w:r>
            <w:r w:rsidR="00415D6B" w:rsidRPr="008A5B76">
              <w:rPr>
                <w:rFonts w:ascii="Calibri" w:hAnsi="Calibri"/>
                <w:color w:val="000000"/>
                <w:sz w:val="16"/>
                <w:szCs w:val="16"/>
                <w:lang w:val="es-ES_tradnl" w:eastAsia="es-MX"/>
              </w:rPr>
              <w:t>5</w:t>
            </w:r>
            <w:r w:rsidRPr="008A5B76">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DDB4249" w14:textId="77777777" w:rsidR="002630B2" w:rsidRPr="000F229E" w:rsidRDefault="002630B2" w:rsidP="00FB2B83">
            <w:pPr>
              <w:suppressAutoHyphens w:val="0"/>
              <w:rPr>
                <w:rFonts w:ascii="Calibri" w:hAnsi="Calibri"/>
                <w:color w:val="000000"/>
                <w:sz w:val="16"/>
                <w:szCs w:val="16"/>
                <w:lang w:val="es-MX" w:eastAsia="es-MX"/>
              </w:rPr>
            </w:pPr>
          </w:p>
        </w:tc>
      </w:tr>
      <w:tr w:rsidR="002630B2" w:rsidRPr="000F229E" w14:paraId="013DE1D0" w14:textId="77777777" w:rsidTr="00FB2B83">
        <w:trPr>
          <w:trHeight w:val="666"/>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551C07E"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FIRMA DEL CONTRATO</w:t>
            </w:r>
          </w:p>
        </w:tc>
        <w:tc>
          <w:tcPr>
            <w:tcW w:w="804" w:type="pct"/>
            <w:tcBorders>
              <w:top w:val="nil"/>
              <w:left w:val="nil"/>
              <w:bottom w:val="single" w:sz="4" w:space="0" w:color="auto"/>
              <w:right w:val="single" w:sz="4" w:space="0" w:color="auto"/>
            </w:tcBorders>
            <w:shd w:val="clear" w:color="auto" w:fill="auto"/>
            <w:vAlign w:val="center"/>
            <w:hideMark/>
          </w:tcPr>
          <w:p w14:paraId="5C52A2E0"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DENTRO DE LOS QUINCE DÍAS POSTERIORES AL FALLO</w:t>
            </w:r>
          </w:p>
        </w:tc>
        <w:tc>
          <w:tcPr>
            <w:tcW w:w="805" w:type="pct"/>
            <w:tcBorders>
              <w:top w:val="nil"/>
              <w:left w:val="nil"/>
              <w:bottom w:val="single" w:sz="4" w:space="0" w:color="auto"/>
              <w:right w:val="single" w:sz="4" w:space="0" w:color="auto"/>
            </w:tcBorders>
            <w:shd w:val="clear" w:color="auto" w:fill="auto"/>
            <w:vAlign w:val="center"/>
            <w:hideMark/>
          </w:tcPr>
          <w:p w14:paraId="693F4403"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 </w:t>
            </w:r>
          </w:p>
        </w:tc>
        <w:tc>
          <w:tcPr>
            <w:tcW w:w="2285" w:type="pct"/>
            <w:tcBorders>
              <w:top w:val="nil"/>
              <w:left w:val="nil"/>
              <w:bottom w:val="single" w:sz="4" w:space="0" w:color="auto"/>
              <w:right w:val="single" w:sz="4" w:space="0" w:color="auto"/>
            </w:tcBorders>
            <w:shd w:val="clear" w:color="auto" w:fill="auto"/>
            <w:vAlign w:val="center"/>
            <w:hideMark/>
          </w:tcPr>
          <w:p w14:paraId="3B2122B9"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2630B2" w:rsidRPr="000F229E" w14:paraId="3FC149E2" w14:textId="77777777" w:rsidTr="00FB2B83">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E0C8A6E"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REDUCCIÓN DE PLAZO</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02277BB4"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NO</w:t>
            </w:r>
          </w:p>
        </w:tc>
      </w:tr>
      <w:tr w:rsidR="002630B2" w:rsidRPr="000F229E" w14:paraId="309ABE92" w14:textId="77777777" w:rsidTr="00FB2B83">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53C445C"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TIPO DE LICITACIÓN</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2417656D"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ELECTRÓNICA, NACIONAL (ARTÍCULO 26 BIS, FRACCIÓN II, Y 28 FRACCIÓN I DE LA LAASSP)</w:t>
            </w:r>
          </w:p>
        </w:tc>
      </w:tr>
      <w:tr w:rsidR="002630B2" w:rsidRPr="000F229E" w14:paraId="321D8223" w14:textId="77777777" w:rsidTr="00FB2B83">
        <w:trPr>
          <w:trHeight w:val="39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B8DB4D1"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FORMA DE PRESENTACIÓN DE LAS PROPOSICIONES.</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465E7E3B" w14:textId="77777777" w:rsidR="002630B2" w:rsidRPr="000F229E" w:rsidRDefault="002630B2" w:rsidP="00FB2B83">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ELECTRÓNICA (ARTÍCULO 26 BIS, FRACCIÓN II, DE LA LAASSP)</w:t>
            </w:r>
          </w:p>
        </w:tc>
      </w:tr>
    </w:tbl>
    <w:p w14:paraId="2AA62A9D" w14:textId="77777777" w:rsidR="00126959" w:rsidRPr="001171DE" w:rsidRDefault="00126959" w:rsidP="008804FE">
      <w:pPr>
        <w:jc w:val="both"/>
        <w:rPr>
          <w:rFonts w:asciiTheme="minorHAnsi" w:hAnsiTheme="minorHAnsi" w:cs="Arial"/>
          <w:b/>
          <w:sz w:val="20"/>
        </w:rPr>
      </w:pPr>
    </w:p>
    <w:p w14:paraId="7D02419F" w14:textId="77777777" w:rsidR="007229BE" w:rsidRPr="001171DE" w:rsidRDefault="007229BE" w:rsidP="008804FE">
      <w:pPr>
        <w:spacing w:line="192" w:lineRule="exact"/>
        <w:jc w:val="both"/>
        <w:rPr>
          <w:rFonts w:asciiTheme="minorHAnsi" w:hAnsiTheme="minorHAnsi" w:cs="Arial"/>
          <w:b/>
          <w:sz w:val="20"/>
        </w:rPr>
      </w:pPr>
    </w:p>
    <w:p w14:paraId="3F084115" w14:textId="6F474C2D" w:rsidR="007229BE" w:rsidRPr="00C547A8" w:rsidRDefault="001E3765" w:rsidP="00C547A8">
      <w:pPr>
        <w:jc w:val="both"/>
        <w:rPr>
          <w:rFonts w:asciiTheme="minorHAnsi" w:hAnsiTheme="minorHAnsi"/>
          <w:color w:val="0000FF"/>
          <w:sz w:val="20"/>
          <w:u w:val="single"/>
        </w:rPr>
      </w:pPr>
      <w:r w:rsidRPr="001171DE">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48493F">
        <w:rPr>
          <w:rFonts w:asciiTheme="minorHAnsi" w:hAnsiTheme="minorHAnsi"/>
          <w:sz w:val="20"/>
        </w:rPr>
        <w:t>https://upcp-compranet.hacienda.gob.mx/</w:t>
      </w:r>
    </w:p>
    <w:p w14:paraId="4B7B83BC" w14:textId="77777777" w:rsidR="00345799" w:rsidRDefault="00345799" w:rsidP="008804FE">
      <w:pPr>
        <w:spacing w:line="192" w:lineRule="exact"/>
        <w:jc w:val="both"/>
        <w:rPr>
          <w:rFonts w:asciiTheme="minorHAnsi" w:hAnsiTheme="minorHAnsi" w:cs="Arial"/>
          <w:b/>
          <w:sz w:val="20"/>
        </w:rPr>
      </w:pPr>
    </w:p>
    <w:p w14:paraId="3AB589F6" w14:textId="36C44C05"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3A394C">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7BAC6226" w14:textId="794F58D1"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Pr="00126959">
        <w:rPr>
          <w:rFonts w:asciiTheme="minorHAnsi" w:hAnsiTheme="minorHAnsi"/>
          <w:bCs/>
          <w:sz w:val="20"/>
          <w:lang w:val="es-MX"/>
        </w:rPr>
        <w:t>https://upcp-compranet.hacienda.gob.mx/</w:t>
      </w:r>
      <w:r w:rsidRPr="001171DE">
        <w:rPr>
          <w:rFonts w:asciiTheme="minorHAnsi" w:hAnsiTheme="minorHAnsi"/>
          <w:bCs/>
          <w:sz w:val="20"/>
          <w:lang w:val="es-MX"/>
        </w:rPr>
        <w:t xml:space="preserve">  </w:t>
      </w:r>
    </w:p>
    <w:p w14:paraId="1F3E4E2F" w14:textId="77777777" w:rsidR="00455659" w:rsidRPr="001171DE" w:rsidRDefault="00455659" w:rsidP="00455659">
      <w:pPr>
        <w:ind w:left="426"/>
        <w:jc w:val="both"/>
        <w:rPr>
          <w:rFonts w:asciiTheme="minorHAnsi" w:hAnsiTheme="minorHAnsi" w:cs="Arial"/>
          <w:sz w:val="20"/>
          <w:lang w:val="es-ES_tradnl"/>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lastRenderedPageBreak/>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861C66">
      <w:pPr>
        <w:pStyle w:val="Prrafodelista"/>
        <w:numPr>
          <w:ilvl w:val="0"/>
          <w:numId w:val="12"/>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0FC6937B" w:rsidR="00455659" w:rsidRPr="00126959" w:rsidRDefault="00455659" w:rsidP="00861C66">
      <w:pPr>
        <w:pStyle w:val="Prrafodelista"/>
        <w:numPr>
          <w:ilvl w:val="0"/>
          <w:numId w:val="12"/>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w:t>
      </w:r>
      <w:r w:rsidR="002630B2" w:rsidRPr="00E672EB">
        <w:rPr>
          <w:rFonts w:asciiTheme="minorHAnsi" w:hAnsiTheme="minorHAnsi" w:cs="Tahoma"/>
          <w:b/>
          <w:sz w:val="20"/>
        </w:rPr>
        <w:t>SABG</w:t>
      </w:r>
      <w:r w:rsidRPr="00126959">
        <w:rPr>
          <w:rFonts w:asciiTheme="minorHAnsi" w:hAnsiTheme="minorHAnsi" w:cs="Arial"/>
          <w:bCs/>
          <w:sz w:val="20"/>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14:paraId="266A9527" w14:textId="34AD1AE4" w:rsidR="00455659" w:rsidRPr="00126959" w:rsidRDefault="00455659" w:rsidP="00861C66">
      <w:pPr>
        <w:numPr>
          <w:ilvl w:val="0"/>
          <w:numId w:val="5"/>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3B4DFA19" w:rsidR="00455659" w:rsidRPr="001171DE" w:rsidRDefault="00455659" w:rsidP="009264AD">
      <w:pPr>
        <w:numPr>
          <w:ilvl w:val="0"/>
          <w:numId w:val="5"/>
        </w:numPr>
        <w:jc w:val="both"/>
        <w:rPr>
          <w:rFonts w:asciiTheme="minorHAnsi" w:hAnsiTheme="minorHAnsi" w:cs="Arial"/>
          <w:bCs/>
          <w:sz w:val="20"/>
        </w:rPr>
      </w:pPr>
      <w:r w:rsidRPr="001171DE">
        <w:rPr>
          <w:rFonts w:asciiTheme="minorHAnsi" w:hAnsiTheme="minorHAnsi" w:cs="Arial"/>
          <w:bCs/>
          <w:sz w:val="20"/>
        </w:rPr>
        <w:t xml:space="preserve">No obstante, la convocante intentará abrir los archivos más de una vez en presencia del representante del </w:t>
      </w:r>
      <w:r w:rsidR="009264AD" w:rsidRPr="009264AD">
        <w:rPr>
          <w:rFonts w:asciiTheme="minorHAnsi" w:hAnsiTheme="minorHAnsi" w:cs="Arial"/>
          <w:bCs/>
          <w:sz w:val="20"/>
        </w:rPr>
        <w:t>Órgano Interno de Control Especifico en el Instituto Mexicano del Seguro Social</w:t>
      </w:r>
      <w:r w:rsidR="009264AD">
        <w:rPr>
          <w:rFonts w:asciiTheme="minorHAnsi" w:hAnsiTheme="minorHAnsi" w:cs="Arial"/>
          <w:bCs/>
          <w:sz w:val="20"/>
        </w:rPr>
        <w:t xml:space="preserve"> </w:t>
      </w:r>
      <w:r w:rsidR="009264AD" w:rsidRPr="009264AD">
        <w:rPr>
          <w:rFonts w:asciiTheme="minorHAnsi" w:hAnsiTheme="minorHAnsi" w:cs="Arial"/>
          <w:b/>
          <w:bCs/>
          <w:sz w:val="20"/>
        </w:rPr>
        <w:t>(OICE)</w:t>
      </w:r>
      <w:r w:rsidRPr="001171DE">
        <w:rPr>
          <w:rFonts w:asciiTheme="minorHAnsi" w:hAnsiTheme="minorHAnsi" w:cs="Arial"/>
          <w:bCs/>
          <w:sz w:val="20"/>
        </w:rPr>
        <w:t xml:space="preserve"> 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77777777" w:rsidR="00455659" w:rsidRDefault="00455659" w:rsidP="008F49CA">
      <w:pPr>
        <w:jc w:val="both"/>
        <w:rPr>
          <w:rFonts w:asciiTheme="minorHAnsi" w:hAnsiTheme="minorHAnsi" w:cs="Arial"/>
          <w:bCs/>
          <w:sz w:val="20"/>
        </w:rPr>
      </w:pPr>
      <w:r w:rsidRPr="001171DE">
        <w:rPr>
          <w:rFonts w:asciiTheme="minorHAnsi" w:hAnsiTheme="minorHAnsi" w:cs="Arial"/>
          <w:sz w:val="20"/>
        </w:rPr>
        <w:t xml:space="preserve">Los licitantes </w:t>
      </w:r>
      <w:r w:rsidRPr="001171DE">
        <w:rPr>
          <w:rFonts w:asciiTheme="minorHAnsi" w:hAnsiTheme="minorHAnsi" w:cs="Arial"/>
          <w:sz w:val="20"/>
          <w:lang w:val="es-ES_tradnl"/>
        </w:rPr>
        <w:t>que deseen participar, sólo podrán presentar una proposición por partida /clave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23A52732" w14:textId="77777777" w:rsidR="003A394C" w:rsidRDefault="003A394C" w:rsidP="003A394C">
      <w:pPr>
        <w:tabs>
          <w:tab w:val="left" w:pos="10588"/>
        </w:tabs>
        <w:jc w:val="both"/>
        <w:rPr>
          <w:rFonts w:asciiTheme="minorHAnsi" w:hAnsiTheme="minorHAnsi" w:cs="Arial"/>
          <w:sz w:val="20"/>
        </w:rPr>
      </w:pPr>
    </w:p>
    <w:p w14:paraId="79E5904D" w14:textId="11DD78AB" w:rsidR="00455659" w:rsidRPr="001171DE" w:rsidRDefault="003A394C" w:rsidP="003A394C">
      <w:pPr>
        <w:tabs>
          <w:tab w:val="left" w:pos="10588"/>
        </w:tabs>
        <w:jc w:val="both"/>
        <w:rPr>
          <w:rFonts w:asciiTheme="minorHAnsi" w:hAnsiTheme="minorHAnsi" w:cs="Arial"/>
          <w:b/>
          <w:bCs/>
          <w:sz w:val="20"/>
        </w:rPr>
      </w:pPr>
      <w:r w:rsidRPr="003A394C">
        <w:rPr>
          <w:rFonts w:asciiTheme="minorHAnsi" w:hAnsiTheme="minorHAnsi" w:cs="Arial"/>
          <w:b/>
          <w:sz w:val="20"/>
        </w:rPr>
        <w:t>5.1</w:t>
      </w:r>
      <w:r>
        <w:rPr>
          <w:rFonts w:asciiTheme="minorHAnsi" w:hAnsiTheme="minorHAnsi" w:cs="Arial"/>
          <w:sz w:val="20"/>
        </w:rPr>
        <w:t xml:space="preserve">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861C66">
      <w:pPr>
        <w:pStyle w:val="Sinespaciado"/>
        <w:numPr>
          <w:ilvl w:val="0"/>
          <w:numId w:val="46"/>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861C66">
      <w:pPr>
        <w:pStyle w:val="Sinespaciado"/>
        <w:numPr>
          <w:ilvl w:val="0"/>
          <w:numId w:val="46"/>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861C66">
      <w:pPr>
        <w:pStyle w:val="Sinespaciado"/>
        <w:numPr>
          <w:ilvl w:val="0"/>
          <w:numId w:val="46"/>
        </w:numPr>
        <w:jc w:val="both"/>
        <w:rPr>
          <w:rFonts w:ascii="Calibri" w:hAnsi="Calibri"/>
          <w:sz w:val="20"/>
          <w:szCs w:val="20"/>
          <w:lang w:val="es-ES_tradnl"/>
        </w:rPr>
      </w:pPr>
      <w:r w:rsidRPr="00126959">
        <w:rPr>
          <w:rFonts w:ascii="Calibri" w:hAnsi="Calibr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861C66">
      <w:pPr>
        <w:pStyle w:val="Sinespaciado"/>
        <w:numPr>
          <w:ilvl w:val="0"/>
          <w:numId w:val="46"/>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861C66">
      <w:pPr>
        <w:pStyle w:val="Sinespaciado"/>
        <w:numPr>
          <w:ilvl w:val="0"/>
          <w:numId w:val="46"/>
        </w:numPr>
        <w:jc w:val="both"/>
        <w:rPr>
          <w:rFonts w:ascii="Calibri" w:hAnsi="Calibri"/>
          <w:sz w:val="20"/>
          <w:szCs w:val="20"/>
          <w:lang w:val="es-ES_tradnl"/>
        </w:rPr>
      </w:pPr>
      <w:r w:rsidRPr="00126959">
        <w:rPr>
          <w:rFonts w:ascii="Calibri" w:hAnsi="Calibri"/>
          <w:sz w:val="20"/>
          <w:szCs w:val="20"/>
          <w:lang w:val="es-ES_tradnl"/>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C560E5" w14:textId="77777777" w:rsidR="00455659" w:rsidRPr="001171DE" w:rsidRDefault="00455659" w:rsidP="00455659">
      <w:pPr>
        <w:ind w:left="1276" w:hanging="283"/>
        <w:jc w:val="both"/>
        <w:rPr>
          <w:rFonts w:asciiTheme="minorHAnsi" w:hAnsiTheme="minorHAnsi" w:cs="Arial"/>
          <w:bCs/>
          <w:sz w:val="20"/>
        </w:rPr>
      </w:pPr>
    </w:p>
    <w:p w14:paraId="2FCFF613" w14:textId="356FBB51" w:rsidR="008804FE" w:rsidRPr="003A394C" w:rsidRDefault="00F34E63" w:rsidP="00126959">
      <w:pPr>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xml:space="preserve">, QUIENES DESEEN PARTICIPAR EN LA LICITACIÓN, RELATIVO A LA PROPOSICIÓN </w:t>
      </w:r>
      <w:r w:rsidR="00CE1069">
        <w:rPr>
          <w:rFonts w:asciiTheme="minorHAnsi" w:hAnsiTheme="minorHAnsi" w:cs="Arial"/>
          <w:b/>
          <w:sz w:val="20"/>
          <w:lang w:val="es-ES_tradnl"/>
        </w:rPr>
        <w:t>LEGAL</w:t>
      </w:r>
      <w:r w:rsidR="008804FE" w:rsidRPr="001171DE">
        <w:rPr>
          <w:rFonts w:asciiTheme="minorHAnsi" w:hAnsiTheme="minorHAnsi" w:cs="Arial"/>
          <w:b/>
          <w:bCs/>
          <w:sz w:val="20"/>
        </w:rPr>
        <w:t>.</w:t>
      </w:r>
    </w:p>
    <w:p w14:paraId="5D71E5C2" w14:textId="388C8356" w:rsidR="00455659" w:rsidRPr="00920377" w:rsidRDefault="00455659"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019743E7" w:rsidR="00126959" w:rsidRPr="00920377" w:rsidRDefault="00455659"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2314973D" w:rsidR="00455659" w:rsidRPr="00920377" w:rsidRDefault="00455659"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lang w:val="es-ES_tradnl"/>
        </w:rPr>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67FAB9FA" w:rsidR="00455659" w:rsidRPr="00920377" w:rsidRDefault="00455659"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En caso de que se presenten proposiciones en forma conjunta, cada una de las personas agrupadas, deberá enviar en fo</w:t>
      </w:r>
      <w:r w:rsidR="001F795D">
        <w:rPr>
          <w:rFonts w:asciiTheme="minorHAnsi" w:hAnsiTheme="minorHAnsi"/>
          <w:sz w:val="20"/>
          <w:szCs w:val="20"/>
        </w:rPr>
        <w:t>rma individual los</w:t>
      </w:r>
      <w:r w:rsidRPr="00920377">
        <w:rPr>
          <w:rFonts w:asciiTheme="minorHAnsi" w:hAnsiTheme="minorHAnsi"/>
          <w:sz w:val="20"/>
          <w:szCs w:val="20"/>
        </w:rPr>
        <w:t xml:space="preserve">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3514CC14" w14:textId="48AABE33" w:rsidR="00455659" w:rsidRPr="00920377" w:rsidRDefault="00455659"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21D0270F" w14:textId="65F67632" w:rsidR="00455659" w:rsidRPr="00920377" w:rsidRDefault="00455659" w:rsidP="00861C66">
      <w:pPr>
        <w:pStyle w:val="Sinespaciado"/>
        <w:numPr>
          <w:ilvl w:val="0"/>
          <w:numId w:val="40"/>
        </w:numPr>
        <w:jc w:val="both"/>
        <w:rPr>
          <w:rFonts w:asciiTheme="minorHAnsi" w:eastAsia="Times New Roman" w:hAnsiTheme="minorHAnsi"/>
          <w:sz w:val="20"/>
          <w:szCs w:val="20"/>
        </w:rPr>
      </w:pPr>
      <w:r w:rsidRPr="00920377">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920377">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propuesta)</w:t>
      </w:r>
    </w:p>
    <w:p w14:paraId="3298F14E" w14:textId="2BEAEA77" w:rsidR="00455659" w:rsidRPr="00920377" w:rsidRDefault="00455659"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5096F313" w:rsidR="00B97E1B" w:rsidRDefault="00920377"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w:t>
      </w:r>
      <w:r w:rsidR="005037C5">
        <w:rPr>
          <w:rFonts w:asciiTheme="minorHAnsi" w:hAnsiTheme="minorHAnsi"/>
          <w:sz w:val="20"/>
          <w:szCs w:val="20"/>
        </w:rPr>
        <w:t xml:space="preserve"> los</w:t>
      </w:r>
      <w:r w:rsidRPr="00920377">
        <w:rPr>
          <w:rFonts w:asciiTheme="minorHAnsi" w:hAnsiTheme="minorHAnsi"/>
          <w:sz w:val="20"/>
          <w:szCs w:val="20"/>
        </w:rPr>
        <w:t xml:space="preserve"> Servicios de Recursos Humanos.</w:t>
      </w:r>
    </w:p>
    <w:p w14:paraId="49DCF2A4" w14:textId="3FEF538B" w:rsidR="00920377" w:rsidRPr="00920377" w:rsidRDefault="00920377"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6424F37F" w:rsidR="00920377" w:rsidRPr="00920377" w:rsidRDefault="00B97E1B"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El Licitante deberá adjuntar a su propuesta opinión positiva y vigente de cumplimiento de sus obligaciones fiscales ante el SAT, si dicha opinión no se encuentra legible y/o el sello digital o Código QR no se puede verificar se tendrá como no presentado.</w:t>
      </w:r>
    </w:p>
    <w:p w14:paraId="55A5C4D8" w14:textId="6A56E54C" w:rsidR="00544D86" w:rsidRPr="00920377" w:rsidRDefault="00920377"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El Licitante deberá adjuntar a su propuesta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2A43765E" w:rsidR="00D94770" w:rsidRPr="00920377" w:rsidRDefault="00544D86"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Copia de acta con</w:t>
      </w:r>
      <w:r w:rsidR="005F7E75">
        <w:rPr>
          <w:rFonts w:asciiTheme="minorHAnsi" w:hAnsiTheme="minorHAnsi"/>
          <w:sz w:val="20"/>
          <w:szCs w:val="20"/>
        </w:rPr>
        <w:t>stitutiva</w:t>
      </w:r>
      <w:r w:rsidRPr="00920377">
        <w:rPr>
          <w:rFonts w:asciiTheme="minorHAnsi" w:hAnsiTheme="minorHAnsi"/>
          <w:sz w:val="20"/>
          <w:szCs w:val="20"/>
        </w:rPr>
        <w:t xml:space="preserve"> 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0BC2A46F" w14:textId="7EEF67B7" w:rsidR="00044230" w:rsidRPr="00920377" w:rsidRDefault="00044230" w:rsidP="00861C66">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w:t>
      </w:r>
      <w:r w:rsidRPr="00920377">
        <w:rPr>
          <w:rFonts w:asciiTheme="minorHAnsi" w:hAnsiTheme="minorHAnsi"/>
          <w:sz w:val="20"/>
          <w:szCs w:val="20"/>
        </w:rPr>
        <w:lastRenderedPageBreak/>
        <w:t xml:space="preserve">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Carta de autorización 32</w:t>
      </w:r>
      <w:r w:rsidR="00865861">
        <w:rPr>
          <w:rFonts w:asciiTheme="minorHAnsi" w:hAnsiTheme="minorHAnsi"/>
          <w:sz w:val="20"/>
          <w:szCs w:val="20"/>
        </w:rPr>
        <w:t>-</w:t>
      </w:r>
      <w:r w:rsidRPr="00920377">
        <w:rPr>
          <w:rFonts w:asciiTheme="minorHAnsi" w:hAnsiTheme="minorHAnsi"/>
          <w:sz w:val="20"/>
          <w:szCs w:val="20"/>
        </w:rPr>
        <w:t xml:space="preserve">D </w:t>
      </w:r>
    </w:p>
    <w:p w14:paraId="182D681B" w14:textId="77777777" w:rsidR="00455659" w:rsidRPr="00126959" w:rsidRDefault="00455659" w:rsidP="00126959">
      <w:pPr>
        <w:widowControl w:val="0"/>
        <w:jc w:val="both"/>
        <w:rPr>
          <w:rFonts w:asciiTheme="minorHAnsi" w:hAnsiTheme="minorHAnsi" w:cs="Arial"/>
          <w:bCs/>
          <w:sz w:val="20"/>
          <w:lang w:val="es-ES_tradnl"/>
        </w:rPr>
      </w:pPr>
    </w:p>
    <w:p w14:paraId="0A1A7D79" w14:textId="75793EE8"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861C66">
      <w:pPr>
        <w:numPr>
          <w:ilvl w:val="0"/>
          <w:numId w:val="41"/>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135927F7" w:rsidR="00455659" w:rsidRPr="00126959" w:rsidRDefault="00455659" w:rsidP="00861C66">
      <w:pPr>
        <w:numPr>
          <w:ilvl w:val="0"/>
          <w:numId w:val="41"/>
        </w:numPr>
        <w:jc w:val="both"/>
        <w:rPr>
          <w:rFonts w:asciiTheme="minorHAnsi" w:hAnsiTheme="minorHAnsi" w:cs="Arial"/>
          <w:sz w:val="20"/>
        </w:rPr>
      </w:pPr>
      <w:r w:rsidRPr="001171DE">
        <w:rPr>
          <w:rFonts w:asciiTheme="minorHAnsi" w:hAnsiTheme="minorHAnsi" w:cs="Arial"/>
          <w:sz w:val="20"/>
        </w:rPr>
        <w:t>Las proposiciones que presenten los licitantes deberán ser firmadas autógrafamente por el licitante o su representante legal, en la última hoja de cada uno de los documentos</w:t>
      </w:r>
      <w:r w:rsidR="004E40D4">
        <w:rPr>
          <w:rFonts w:asciiTheme="minorHAnsi" w:hAnsiTheme="minorHAnsi" w:cs="Arial"/>
          <w:sz w:val="20"/>
        </w:rPr>
        <w:t xml:space="preserve"> que forman parte de la misma, </w:t>
      </w:r>
      <w:r w:rsidRPr="001171DE">
        <w:rPr>
          <w:rFonts w:asciiTheme="minorHAnsi" w:hAnsiTheme="minorHAnsi" w:cs="Arial"/>
          <w:sz w:val="20"/>
        </w:rPr>
        <w:t xml:space="preserve">no siendo motivo de descalificación el hecho de que las demás hojas que las integren y sus anexos carezcan de firma o rúbrica. </w:t>
      </w:r>
    </w:p>
    <w:p w14:paraId="6088875E" w14:textId="5C363891" w:rsidR="00455659" w:rsidRPr="001171DE" w:rsidRDefault="00455659" w:rsidP="00861C66">
      <w:pPr>
        <w:numPr>
          <w:ilvl w:val="0"/>
          <w:numId w:val="41"/>
        </w:numPr>
        <w:jc w:val="both"/>
        <w:rPr>
          <w:rFonts w:asciiTheme="minorHAnsi" w:hAnsiTheme="minorHAnsi" w:cs="Arial"/>
          <w:sz w:val="20"/>
        </w:rPr>
      </w:pPr>
      <w:r w:rsidRPr="001171DE">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2630B2" w:rsidRPr="00E672EB">
        <w:rPr>
          <w:rFonts w:asciiTheme="minorHAnsi" w:hAnsiTheme="minorHAnsi" w:cs="Tahoma"/>
          <w:b/>
          <w:sz w:val="20"/>
        </w:rPr>
        <w:t>SABG</w:t>
      </w:r>
      <w:r w:rsidR="002630B2">
        <w:rPr>
          <w:rFonts w:asciiTheme="minorHAnsi" w:hAnsiTheme="minorHAnsi" w:cs="Tahoma"/>
          <w:b/>
          <w:sz w:val="20"/>
        </w:rPr>
        <w:t>.</w:t>
      </w:r>
    </w:p>
    <w:p w14:paraId="70BE0E04" w14:textId="77777777" w:rsidR="00455659" w:rsidRPr="001171DE" w:rsidRDefault="00455659" w:rsidP="00455659">
      <w:pPr>
        <w:pStyle w:val="Prrafodelista"/>
        <w:rPr>
          <w:rFonts w:asciiTheme="minorHAnsi" w:hAnsiTheme="minorHAnsi" w:cs="Arial"/>
          <w:sz w:val="20"/>
        </w:rPr>
      </w:pPr>
    </w:p>
    <w:p w14:paraId="3AEB76BF" w14:textId="2D9E3123" w:rsidR="00455659" w:rsidRDefault="001127ED" w:rsidP="001127ED">
      <w:pPr>
        <w:rPr>
          <w:rFonts w:asciiTheme="minorHAnsi" w:hAnsiTheme="minorHAnsi" w:cs="Arial"/>
          <w:b/>
          <w:bCs/>
          <w:sz w:val="20"/>
        </w:rPr>
      </w:pPr>
      <w:r>
        <w:rPr>
          <w:rFonts w:asciiTheme="minorHAnsi" w:hAnsiTheme="minorHAnsi" w:cs="Arial"/>
          <w:b/>
          <w:bCs/>
          <w:sz w:val="20"/>
        </w:rPr>
        <w:t>6.1 DOCUMENTACIÓN COMPLEMENTARIA</w:t>
      </w:r>
      <w:r w:rsidR="003A394C">
        <w:rPr>
          <w:rFonts w:asciiTheme="minorHAnsi" w:hAnsiTheme="minorHAnsi" w:cs="Arial"/>
          <w:b/>
          <w:bCs/>
          <w:sz w:val="20"/>
        </w:rPr>
        <w:t>.</w:t>
      </w:r>
    </w:p>
    <w:p w14:paraId="0DE4AC91" w14:textId="3BB51973" w:rsidR="00430AFF" w:rsidRPr="001171DE"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2A58A20F" w14:textId="437F3781" w:rsidR="00455659" w:rsidRPr="001127ED" w:rsidRDefault="00345799" w:rsidP="00861C66">
      <w:pPr>
        <w:pStyle w:val="Prrafodelista"/>
        <w:numPr>
          <w:ilvl w:val="0"/>
          <w:numId w:val="42"/>
        </w:numPr>
        <w:jc w:val="both"/>
        <w:rPr>
          <w:rFonts w:asciiTheme="minorHAnsi" w:hAnsiTheme="minorHAnsi" w:cs="Arial"/>
          <w:sz w:val="20"/>
        </w:rPr>
      </w:pPr>
      <w:r>
        <w:rPr>
          <w:rFonts w:asciiTheme="minorHAnsi" w:hAnsiTheme="minorHAnsi" w:cs="Arial"/>
          <w:sz w:val="20"/>
        </w:rPr>
        <w:t xml:space="preserve">Identificación </w:t>
      </w:r>
      <w:r w:rsidR="00455659" w:rsidRPr="001127ED">
        <w:rPr>
          <w:rFonts w:asciiTheme="minorHAnsi" w:hAnsiTheme="minorHAnsi" w:cs="Arial"/>
          <w:sz w:val="20"/>
        </w:rPr>
        <w:t>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8BDA7B8" w:rsidR="00455659" w:rsidRDefault="00455659" w:rsidP="00861C66">
      <w:pPr>
        <w:pStyle w:val="Prrafodelista"/>
        <w:numPr>
          <w:ilvl w:val="0"/>
          <w:numId w:val="42"/>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1171DE" w:rsidRDefault="0048493F" w:rsidP="00433C95">
      <w:pPr>
        <w:rPr>
          <w:rFonts w:asciiTheme="minorHAnsi" w:hAnsiTheme="minorHAnsi" w:cs="Arial"/>
          <w:sz w:val="20"/>
        </w:rPr>
      </w:pPr>
    </w:p>
    <w:p w14:paraId="7E3CD255" w14:textId="69D563B7" w:rsidR="00455659" w:rsidRDefault="005037C5" w:rsidP="00455659">
      <w:pPr>
        <w:tabs>
          <w:tab w:val="left" w:pos="567"/>
        </w:tabs>
        <w:jc w:val="both"/>
        <w:rPr>
          <w:rFonts w:asciiTheme="minorHAnsi" w:hAnsiTheme="minorHAnsi" w:cs="Arial"/>
          <w:b/>
          <w:bCs/>
          <w:sz w:val="20"/>
        </w:rPr>
      </w:pPr>
      <w:r>
        <w:rPr>
          <w:rFonts w:asciiTheme="minorHAnsi" w:hAnsiTheme="minorHAnsi" w:cs="Arial"/>
          <w:b/>
          <w:bCs/>
          <w:sz w:val="20"/>
        </w:rPr>
        <w:t xml:space="preserve">6.2 </w:t>
      </w:r>
      <w:r w:rsidR="00CF50EC">
        <w:rPr>
          <w:rFonts w:asciiTheme="minorHAnsi" w:hAnsiTheme="minorHAnsi" w:cs="Arial"/>
          <w:b/>
          <w:bCs/>
          <w:sz w:val="20"/>
        </w:rPr>
        <w:t>PROPOSICION TÉCNICA</w:t>
      </w:r>
      <w:r>
        <w:rPr>
          <w:rFonts w:asciiTheme="minorHAnsi" w:hAnsiTheme="minorHAnsi" w:cs="Arial"/>
          <w:b/>
          <w:bCs/>
          <w:sz w:val="20"/>
        </w:rPr>
        <w:t>.</w:t>
      </w:r>
    </w:p>
    <w:p w14:paraId="36CE18CA" w14:textId="722EF1E3"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58DD4A14" w14:textId="77777777" w:rsidR="00345799" w:rsidRPr="00345799" w:rsidRDefault="00345799" w:rsidP="00861C66">
      <w:pPr>
        <w:pStyle w:val="Prrafodelista"/>
        <w:numPr>
          <w:ilvl w:val="0"/>
          <w:numId w:val="49"/>
        </w:numPr>
        <w:suppressAutoHyphens w:val="0"/>
        <w:spacing w:line="259" w:lineRule="auto"/>
        <w:contextualSpacing/>
        <w:jc w:val="both"/>
        <w:rPr>
          <w:rFonts w:asciiTheme="minorHAnsi" w:eastAsiaTheme="minorHAnsi" w:hAnsiTheme="minorHAnsi" w:cs="Arial"/>
          <w:sz w:val="20"/>
          <w:lang w:val="es-MX" w:eastAsia="en-US"/>
        </w:rPr>
      </w:pPr>
      <w:r w:rsidRPr="00345799">
        <w:rPr>
          <w:rFonts w:asciiTheme="minorHAnsi" w:eastAsiaTheme="minorHAnsi" w:hAnsiTheme="minorHAnsi" w:cs="Arial"/>
          <w:sz w:val="20"/>
          <w:lang w:val="es-MX" w:eastAsia="en-US"/>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3C6FD7CD" w14:textId="77777777" w:rsidR="00345799" w:rsidRPr="00345799" w:rsidRDefault="00345799" w:rsidP="00861C66">
      <w:pPr>
        <w:pStyle w:val="Prrafodelista"/>
        <w:numPr>
          <w:ilvl w:val="0"/>
          <w:numId w:val="49"/>
        </w:numPr>
        <w:suppressAutoHyphens w:val="0"/>
        <w:spacing w:line="259" w:lineRule="auto"/>
        <w:contextualSpacing/>
        <w:jc w:val="both"/>
        <w:rPr>
          <w:rFonts w:asciiTheme="minorHAnsi" w:eastAsiaTheme="minorHAnsi" w:hAnsiTheme="minorHAnsi" w:cs="Arial"/>
          <w:sz w:val="20"/>
          <w:lang w:val="es-MX" w:eastAsia="en-US"/>
        </w:rPr>
      </w:pPr>
      <w:r w:rsidRPr="00345799">
        <w:rPr>
          <w:rFonts w:asciiTheme="minorHAnsi" w:eastAsiaTheme="minorHAnsi" w:hAnsiTheme="minorHAnsi" w:cs="Arial"/>
          <w:sz w:val="20"/>
          <w:lang w:val="es-MX" w:eastAsia="en-US"/>
        </w:rPr>
        <w:t>Escrito  bajo protesta de decir verdad, que de resultar ganador contara con un número de teléfono fijo y correo electrónico para recibir pedidos y será proporcionado a la firma del contrato, en virtud de la naturaleza de los servicios solicitados por el Instituto Mexicano del Seguro Social para garantizar la continuidad ante cualquier eventualidad.</w:t>
      </w:r>
    </w:p>
    <w:p w14:paraId="29B6BAF3" w14:textId="77777777" w:rsidR="00345799" w:rsidRPr="00345799" w:rsidRDefault="00345799" w:rsidP="00861C66">
      <w:pPr>
        <w:pStyle w:val="Prrafodelista"/>
        <w:numPr>
          <w:ilvl w:val="0"/>
          <w:numId w:val="49"/>
        </w:numPr>
        <w:suppressAutoHyphens w:val="0"/>
        <w:spacing w:line="259" w:lineRule="auto"/>
        <w:contextualSpacing/>
        <w:jc w:val="both"/>
        <w:rPr>
          <w:rFonts w:asciiTheme="minorHAnsi" w:eastAsiaTheme="minorHAnsi" w:hAnsiTheme="minorHAnsi" w:cs="Arial"/>
          <w:sz w:val="20"/>
          <w:lang w:val="es-MX" w:eastAsia="en-US"/>
        </w:rPr>
      </w:pPr>
      <w:r w:rsidRPr="00345799">
        <w:rPr>
          <w:rFonts w:asciiTheme="minorHAnsi" w:eastAsiaTheme="minorHAnsi" w:hAnsiTheme="minorHAnsi" w:cs="Arial"/>
          <w:sz w:val="20"/>
          <w:lang w:val="es-MX" w:eastAsia="en-US"/>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622ED032" w14:textId="18E03406" w:rsidR="00345799" w:rsidRPr="00345799" w:rsidRDefault="00345799" w:rsidP="00861C66">
      <w:pPr>
        <w:pStyle w:val="Prrafodelista"/>
        <w:numPr>
          <w:ilvl w:val="0"/>
          <w:numId w:val="49"/>
        </w:numPr>
        <w:suppressAutoHyphens w:val="0"/>
        <w:spacing w:line="259" w:lineRule="auto"/>
        <w:contextualSpacing/>
        <w:jc w:val="both"/>
        <w:rPr>
          <w:rFonts w:asciiTheme="minorHAnsi" w:eastAsiaTheme="minorHAnsi" w:hAnsiTheme="minorHAnsi" w:cs="Arial"/>
          <w:sz w:val="20"/>
          <w:lang w:val="es-MX" w:eastAsia="en-US"/>
        </w:rPr>
      </w:pPr>
      <w:r w:rsidRPr="00345799">
        <w:rPr>
          <w:rFonts w:asciiTheme="minorHAnsi" w:eastAsiaTheme="minorHAnsi" w:hAnsiTheme="minorHAnsi" w:cs="Arial"/>
          <w:sz w:val="20"/>
          <w:lang w:val="es-MX" w:eastAsia="en-US"/>
        </w:rPr>
        <w:t>Escrito libre y bajo protesta de decir verdad de que cuenta con la experiencia, infraestructura técnica, humana, material, financiera y administrativa suficiente para proporcionar el servicio, en forma continu</w:t>
      </w:r>
      <w:r w:rsidR="00865861">
        <w:rPr>
          <w:rFonts w:asciiTheme="minorHAnsi" w:eastAsiaTheme="minorHAnsi" w:hAnsiTheme="minorHAnsi" w:cs="Arial"/>
          <w:sz w:val="20"/>
          <w:lang w:val="es-MX" w:eastAsia="en-US"/>
        </w:rPr>
        <w:t>a y permanente de acuerdo a lo solicitado en las presentes bases</w:t>
      </w:r>
      <w:r w:rsidRPr="00345799">
        <w:rPr>
          <w:rFonts w:asciiTheme="minorHAnsi" w:eastAsiaTheme="minorHAnsi" w:hAnsiTheme="minorHAnsi" w:cs="Arial"/>
          <w:sz w:val="20"/>
          <w:lang w:val="es-MX" w:eastAsia="en-US"/>
        </w:rPr>
        <w:t>.</w:t>
      </w:r>
    </w:p>
    <w:p w14:paraId="38F5F8CA" w14:textId="77777777" w:rsidR="00345799" w:rsidRPr="00345799" w:rsidRDefault="00345799" w:rsidP="00861C66">
      <w:pPr>
        <w:pStyle w:val="Prrafodelista"/>
        <w:numPr>
          <w:ilvl w:val="0"/>
          <w:numId w:val="49"/>
        </w:numPr>
        <w:suppressAutoHyphens w:val="0"/>
        <w:spacing w:line="259" w:lineRule="auto"/>
        <w:contextualSpacing/>
        <w:jc w:val="both"/>
        <w:rPr>
          <w:rFonts w:asciiTheme="minorHAnsi" w:eastAsiaTheme="minorHAnsi" w:hAnsiTheme="minorHAnsi" w:cs="Arial"/>
          <w:sz w:val="20"/>
          <w:lang w:val="es-MX" w:eastAsia="en-US"/>
        </w:rPr>
      </w:pPr>
      <w:r w:rsidRPr="00345799">
        <w:rPr>
          <w:rFonts w:asciiTheme="minorHAnsi" w:eastAsiaTheme="minorHAnsi" w:hAnsiTheme="minorHAnsi" w:cs="Arial"/>
          <w:sz w:val="20"/>
          <w:lang w:val="es-MX" w:eastAsia="en-US"/>
        </w:rPr>
        <w:t>Documentación que demuestre la capacidad técnica del licitante, sea persona moral o persona física</w:t>
      </w:r>
    </w:p>
    <w:p w14:paraId="4F562311" w14:textId="77777777" w:rsidR="00345799" w:rsidRPr="00345799" w:rsidRDefault="00345799" w:rsidP="00861C66">
      <w:pPr>
        <w:pStyle w:val="Prrafodelista"/>
        <w:numPr>
          <w:ilvl w:val="0"/>
          <w:numId w:val="49"/>
        </w:numPr>
        <w:suppressAutoHyphens w:val="0"/>
        <w:spacing w:line="259" w:lineRule="auto"/>
        <w:contextualSpacing/>
        <w:jc w:val="both"/>
        <w:rPr>
          <w:rFonts w:asciiTheme="minorHAnsi" w:eastAsiaTheme="minorHAnsi" w:hAnsiTheme="minorHAnsi" w:cs="Arial"/>
          <w:sz w:val="20"/>
          <w:lang w:val="es-MX" w:eastAsia="en-US"/>
        </w:rPr>
      </w:pPr>
      <w:r w:rsidRPr="00345799">
        <w:rPr>
          <w:rFonts w:asciiTheme="minorHAnsi" w:eastAsiaTheme="minorHAnsi" w:hAnsiTheme="minorHAnsi" w:cs="Arial"/>
          <w:sz w:val="20"/>
          <w:lang w:val="es-MX" w:eastAsia="en-US"/>
        </w:rPr>
        <w:t>Escrito en el que el licitante manifieste bajo protesta de decir verdad, que la totalidad de los bienes que oferta y que entregará, serán producidos en los Estados Unidos Mexicanos y además contendrán como mínimo el 65% del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w:t>
      </w:r>
    </w:p>
    <w:p w14:paraId="368C1A2B" w14:textId="77777777" w:rsidR="00345799" w:rsidRPr="00345799" w:rsidRDefault="00345799" w:rsidP="00861C66">
      <w:pPr>
        <w:pStyle w:val="Prrafodelista"/>
        <w:numPr>
          <w:ilvl w:val="0"/>
          <w:numId w:val="49"/>
        </w:numPr>
        <w:suppressAutoHyphens w:val="0"/>
        <w:spacing w:line="259" w:lineRule="auto"/>
        <w:contextualSpacing/>
        <w:jc w:val="both"/>
        <w:rPr>
          <w:rFonts w:asciiTheme="minorHAnsi" w:eastAsiaTheme="minorHAnsi" w:hAnsiTheme="minorHAnsi" w:cs="Arial"/>
          <w:sz w:val="20"/>
          <w:lang w:val="es-MX" w:eastAsia="en-US"/>
        </w:rPr>
      </w:pPr>
      <w:r w:rsidRPr="00345799">
        <w:rPr>
          <w:rFonts w:asciiTheme="minorHAnsi" w:eastAsiaTheme="minorHAnsi" w:hAnsiTheme="minorHAnsi" w:cs="Arial"/>
          <w:sz w:val="20"/>
          <w:lang w:val="es-MX" w:eastAsia="en-US"/>
        </w:rPr>
        <w:t>Análisis Bacteriológico de los últimos tres meses mediante un laboratorio acreditado ante la EMA y COFEPRIS los cuales deberán cumplir con la NOM-SSA-201-SSA1-2015.</w:t>
      </w:r>
    </w:p>
    <w:p w14:paraId="39328DCF" w14:textId="77777777" w:rsidR="00455659" w:rsidRPr="00C60DE3" w:rsidRDefault="00455659" w:rsidP="00455659">
      <w:pPr>
        <w:jc w:val="both"/>
        <w:rPr>
          <w:rFonts w:asciiTheme="minorHAnsi" w:hAnsiTheme="minorHAnsi" w:cs="Arial"/>
          <w:b/>
          <w:bCs/>
          <w:sz w:val="20"/>
        </w:rPr>
      </w:pPr>
    </w:p>
    <w:p w14:paraId="637701DC" w14:textId="484AA56B" w:rsidR="00455659" w:rsidRPr="00C60DE3" w:rsidRDefault="00455659" w:rsidP="00455659">
      <w:pPr>
        <w:jc w:val="both"/>
        <w:rPr>
          <w:rFonts w:asciiTheme="minorHAnsi" w:hAnsiTheme="minorHAnsi" w:cs="Arial"/>
          <w:bCs/>
          <w:sz w:val="20"/>
        </w:rPr>
      </w:pPr>
      <w:r w:rsidRPr="00C60DE3">
        <w:rPr>
          <w:rFonts w:asciiTheme="minorHAnsi" w:hAnsiTheme="minorHAnsi" w:cs="Arial"/>
          <w:b/>
          <w:bCs/>
          <w:sz w:val="20"/>
        </w:rPr>
        <w:t>6.3</w:t>
      </w:r>
      <w:r w:rsidRPr="00C60DE3">
        <w:rPr>
          <w:rFonts w:asciiTheme="minorHAnsi" w:hAnsiTheme="minorHAnsi" w:cs="Arial"/>
          <w:b/>
          <w:bCs/>
          <w:sz w:val="20"/>
        </w:rPr>
        <w:tab/>
        <w:t>PROPOSICION ECONÓMICA</w:t>
      </w:r>
      <w:r w:rsidR="003A394C">
        <w:rPr>
          <w:rFonts w:asciiTheme="minorHAnsi" w:hAnsiTheme="minorHAnsi" w:cs="Arial"/>
          <w:b/>
          <w:bCs/>
          <w:sz w:val="20"/>
        </w:rPr>
        <w:t>.</w:t>
      </w:r>
    </w:p>
    <w:p w14:paraId="7B215F16" w14:textId="5C533E72" w:rsidR="00455659" w:rsidRPr="001171DE" w:rsidRDefault="00455659" w:rsidP="00455659">
      <w:pPr>
        <w:jc w:val="both"/>
        <w:rPr>
          <w:rFonts w:asciiTheme="minorHAnsi" w:hAnsiTheme="minorHAnsi" w:cs="Arial"/>
          <w:sz w:val="20"/>
        </w:rPr>
      </w:pPr>
      <w:r w:rsidRPr="00C60DE3">
        <w:rPr>
          <w:rFonts w:asciiTheme="minorHAnsi" w:hAnsiTheme="minorHAnsi" w:cs="Arial"/>
          <w:sz w:val="20"/>
        </w:rPr>
        <w:t xml:space="preserve">La proposición económica, deberá contener la cotización del </w:t>
      </w:r>
      <w:r w:rsidR="003C623F">
        <w:rPr>
          <w:rFonts w:asciiTheme="minorHAnsi" w:hAnsiTheme="minorHAnsi" w:cs="Arial"/>
          <w:sz w:val="20"/>
        </w:rPr>
        <w:t>bien</w:t>
      </w:r>
      <w:r w:rsidRPr="00C60DE3">
        <w:rPr>
          <w:rFonts w:asciiTheme="minorHAnsi" w:hAnsiTheme="minorHAnsi" w:cs="Arial"/>
          <w:sz w:val="20"/>
        </w:rPr>
        <w:t xml:space="preserve">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5037C5">
        <w:rPr>
          <w:rFonts w:asciiTheme="minorHAnsi" w:hAnsiTheme="minorHAnsi" w:cs="Arial"/>
          <w:b/>
          <w:sz w:val="20"/>
        </w:rPr>
        <w:t xml:space="preserve"> NÚMERO</w:t>
      </w:r>
      <w:r w:rsidR="001127ED" w:rsidRPr="00C60DE3">
        <w:rPr>
          <w:rFonts w:asciiTheme="minorHAnsi" w:hAnsiTheme="minorHAnsi" w:cs="Arial"/>
          <w:b/>
          <w:sz w:val="20"/>
        </w:rPr>
        <w:t xml:space="preserve">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p>
    <w:p w14:paraId="4A49C7C7" w14:textId="77777777" w:rsidR="00455659" w:rsidRPr="001171DE" w:rsidRDefault="00455659" w:rsidP="00455659">
      <w:pPr>
        <w:jc w:val="both"/>
        <w:rPr>
          <w:rFonts w:asciiTheme="minorHAnsi" w:hAnsiTheme="minorHAnsi" w:cs="Arial"/>
          <w:sz w:val="20"/>
        </w:rPr>
      </w:pPr>
    </w:p>
    <w:p w14:paraId="0B81EFA5" w14:textId="6530ED5E" w:rsidR="00455659" w:rsidRPr="001171DE" w:rsidRDefault="00455659" w:rsidP="00455659">
      <w:pPr>
        <w:jc w:val="both"/>
        <w:rPr>
          <w:rFonts w:asciiTheme="minorHAnsi" w:hAnsiTheme="minorHAnsi" w:cs="Arial"/>
          <w:sz w:val="20"/>
        </w:rPr>
      </w:pPr>
      <w:r w:rsidRPr="001171DE">
        <w:rPr>
          <w:rFonts w:asciiTheme="minorHAnsi" w:hAnsiTheme="minorHAnsi" w:cs="Arial"/>
          <w:sz w:val="20"/>
        </w:rPr>
        <w:lastRenderedPageBreak/>
        <w:t xml:space="preserve">En caso de que se detecte un error de cálculo en alguna proposición, se podrá llevar a cabo su rectificación cuando la corrección no implique la modificación del precio unitario del </w:t>
      </w:r>
      <w:r w:rsidR="003C623F">
        <w:rPr>
          <w:rFonts w:asciiTheme="minorHAnsi" w:hAnsiTheme="minorHAnsi" w:cs="Arial"/>
          <w:sz w:val="20"/>
        </w:rPr>
        <w:t>bien</w:t>
      </w:r>
      <w:r w:rsidRPr="001171DE">
        <w:rPr>
          <w:rFonts w:asciiTheme="minorHAnsi" w:hAnsiTheme="minorHAnsi" w:cs="Arial"/>
          <w:sz w:val="20"/>
        </w:rPr>
        <w:t>.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Los precios ofertados por los licitantes, permanecerán fijos durante la vigencia del contrato.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AA82307" w14:textId="77777777" w:rsidR="00EA338F" w:rsidRDefault="00EA338F" w:rsidP="00455659">
      <w:pPr>
        <w:jc w:val="both"/>
        <w:rPr>
          <w:rFonts w:asciiTheme="minorHAnsi" w:hAnsiTheme="minorHAnsi" w:cs="Arial"/>
          <w:sz w:val="20"/>
        </w:rPr>
      </w:pPr>
    </w:p>
    <w:p w14:paraId="17BD64E3" w14:textId="4F1D0590" w:rsidR="008804FE" w:rsidRPr="00EA338F" w:rsidRDefault="00EA338F" w:rsidP="00EA338F">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p>
    <w:p w14:paraId="20D5EC49" w14:textId="407458A6" w:rsidR="001127ED" w:rsidRPr="0037175B" w:rsidRDefault="00B01CDE" w:rsidP="008804FE">
      <w:pPr>
        <w:jc w:val="both"/>
        <w:rPr>
          <w:rFonts w:asciiTheme="minorHAnsi" w:hAnsiTheme="minorHAnsi" w:cs="Arial"/>
          <w:sz w:val="20"/>
        </w:rPr>
      </w:pPr>
      <w:r>
        <w:rPr>
          <w:rFonts w:asciiTheme="minorHAnsi" w:hAnsiTheme="minorHAnsi" w:cs="Arial"/>
          <w:b/>
          <w:sz w:val="20"/>
        </w:rPr>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7882B090"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7.1 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1A71F26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Pr="001171DE">
        <w:rPr>
          <w:rFonts w:asciiTheme="minorHAnsi" w:hAnsiTheme="minorHAnsi" w:cs="Arial"/>
          <w:b/>
          <w:sz w:val="20"/>
        </w:rPr>
        <w:tab/>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861C66">
      <w:pPr>
        <w:pStyle w:val="Sinespaciado"/>
        <w:numPr>
          <w:ilvl w:val="0"/>
          <w:numId w:val="47"/>
        </w:numPr>
        <w:jc w:val="both"/>
        <w:rPr>
          <w:rFonts w:ascii="Calibri" w:hAnsi="Calibri"/>
          <w:sz w:val="20"/>
          <w:szCs w:val="20"/>
        </w:rPr>
      </w:pPr>
      <w:r w:rsidRPr="001127ED">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861C66">
      <w:pPr>
        <w:pStyle w:val="Sinespaciado"/>
        <w:numPr>
          <w:ilvl w:val="0"/>
          <w:numId w:val="47"/>
        </w:numPr>
        <w:rPr>
          <w:rFonts w:ascii="Calibri" w:hAnsi="Calibri"/>
          <w:sz w:val="20"/>
          <w:szCs w:val="20"/>
        </w:rPr>
      </w:pPr>
      <w:r w:rsidRPr="001127ED">
        <w:rPr>
          <w:rFonts w:ascii="Calibri" w:hAnsi="Calibri"/>
          <w:sz w:val="20"/>
          <w:szCs w:val="20"/>
        </w:rPr>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6743580"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72B8C253" w:rsidR="00FF5D29" w:rsidRPr="001171DE" w:rsidRDefault="00FF5D29" w:rsidP="00FF5D29">
      <w:pPr>
        <w:jc w:val="both"/>
        <w:rPr>
          <w:rFonts w:asciiTheme="minorHAnsi" w:hAnsiTheme="minorHAnsi" w:cs="Arial"/>
          <w:b/>
          <w:sz w:val="20"/>
        </w:rPr>
      </w:pPr>
      <w:r w:rsidRPr="001171DE">
        <w:rPr>
          <w:rFonts w:asciiTheme="minorHAnsi" w:hAnsiTheme="minorHAnsi" w:cs="Arial"/>
          <w:b/>
          <w:sz w:val="20"/>
        </w:rPr>
        <w:t>7.3</w:t>
      </w:r>
      <w:r w:rsidRPr="001171DE">
        <w:rPr>
          <w:rFonts w:asciiTheme="minorHAnsi" w:hAnsiTheme="minorHAnsi" w:cs="Arial"/>
          <w:b/>
          <w:sz w:val="20"/>
        </w:rPr>
        <w:tab/>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861C66">
      <w:pPr>
        <w:numPr>
          <w:ilvl w:val="0"/>
          <w:numId w:val="4"/>
        </w:numPr>
        <w:jc w:val="both"/>
        <w:rPr>
          <w:rFonts w:asciiTheme="minorHAnsi" w:hAnsiTheme="minorHAnsi" w:cs="Arial"/>
          <w:sz w:val="20"/>
        </w:rPr>
      </w:pPr>
      <w:r w:rsidRPr="001171D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861C66">
      <w:pPr>
        <w:numPr>
          <w:ilvl w:val="0"/>
          <w:numId w:val="4"/>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276B3D5B" w14:textId="77777777" w:rsidR="00EA338F" w:rsidRDefault="00EA338F" w:rsidP="00FF5D29">
      <w:pPr>
        <w:jc w:val="both"/>
        <w:rPr>
          <w:rFonts w:asciiTheme="minorHAnsi" w:hAnsiTheme="minorHAnsi" w:cs="Arial"/>
          <w:b/>
          <w:sz w:val="20"/>
        </w:rPr>
      </w:pPr>
    </w:p>
    <w:p w14:paraId="581D8FF1" w14:textId="77777777" w:rsidR="00EA338F" w:rsidRDefault="00EA338F" w:rsidP="00FF5D29">
      <w:pPr>
        <w:jc w:val="both"/>
        <w:rPr>
          <w:rFonts w:asciiTheme="minorHAnsi" w:hAnsiTheme="minorHAnsi" w:cs="Arial"/>
          <w:b/>
          <w:sz w:val="20"/>
        </w:rPr>
      </w:pPr>
    </w:p>
    <w:p w14:paraId="01280020" w14:textId="77777777" w:rsidR="00EA338F" w:rsidRDefault="00EA338F" w:rsidP="00FF5D29">
      <w:pPr>
        <w:jc w:val="both"/>
        <w:rPr>
          <w:rFonts w:asciiTheme="minorHAnsi" w:hAnsiTheme="minorHAnsi" w:cs="Arial"/>
          <w:b/>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lastRenderedPageBreak/>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861C66">
      <w:pPr>
        <w:numPr>
          <w:ilvl w:val="0"/>
          <w:numId w:val="7"/>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861C66">
      <w:pPr>
        <w:numPr>
          <w:ilvl w:val="0"/>
          <w:numId w:val="7"/>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861C66">
      <w:pPr>
        <w:numPr>
          <w:ilvl w:val="0"/>
          <w:numId w:val="7"/>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861C66">
      <w:pPr>
        <w:numPr>
          <w:ilvl w:val="0"/>
          <w:numId w:val="7"/>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861C66">
      <w:pPr>
        <w:numPr>
          <w:ilvl w:val="0"/>
          <w:numId w:val="7"/>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861C66">
      <w:pPr>
        <w:numPr>
          <w:ilvl w:val="0"/>
          <w:numId w:val="7"/>
        </w:numPr>
        <w:jc w:val="both"/>
        <w:rPr>
          <w:rFonts w:asciiTheme="minorHAnsi" w:hAnsiTheme="minorHAnsi" w:cs="Arial"/>
          <w:sz w:val="20"/>
        </w:rPr>
      </w:pPr>
      <w:r w:rsidRPr="001171DE">
        <w:rPr>
          <w:rFonts w:asciiTheme="minorHAnsi" w:hAnsiTheme="minorHAnsi" w:cs="Arial"/>
          <w:sz w:val="20"/>
        </w:rPr>
        <w:t>Acta Constitutiva de la Empresa</w:t>
      </w:r>
    </w:p>
    <w:p w14:paraId="76BC8668" w14:textId="77777777" w:rsidR="00FF5D29" w:rsidRPr="001171DE" w:rsidRDefault="00FF5D29" w:rsidP="00861C66">
      <w:pPr>
        <w:numPr>
          <w:ilvl w:val="0"/>
          <w:numId w:val="7"/>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861C66">
      <w:pPr>
        <w:numPr>
          <w:ilvl w:val="0"/>
          <w:numId w:val="7"/>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861C66">
      <w:pPr>
        <w:numPr>
          <w:ilvl w:val="0"/>
          <w:numId w:val="7"/>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861C66">
      <w:pPr>
        <w:numPr>
          <w:ilvl w:val="0"/>
          <w:numId w:val="7"/>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861C66">
      <w:pPr>
        <w:numPr>
          <w:ilvl w:val="0"/>
          <w:numId w:val="7"/>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77777777"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3BD13939" w:rsidR="008804FE" w:rsidRPr="001171DE" w:rsidRDefault="005037C5" w:rsidP="008804FE">
      <w:pPr>
        <w:jc w:val="both"/>
        <w:rPr>
          <w:rFonts w:asciiTheme="minorHAnsi" w:hAnsiTheme="minorHAnsi" w:cs="Arial"/>
          <w:b/>
          <w:sz w:val="20"/>
        </w:rPr>
      </w:pPr>
      <w:r>
        <w:rPr>
          <w:rFonts w:asciiTheme="minorHAnsi" w:hAnsiTheme="minorHAnsi" w:cs="Arial"/>
          <w:b/>
          <w:sz w:val="20"/>
        </w:rPr>
        <w:t xml:space="preserve">8. </w:t>
      </w:r>
      <w:r w:rsidR="008804FE" w:rsidRPr="001171DE">
        <w:rPr>
          <w:rFonts w:asciiTheme="minorHAnsi" w:hAnsiTheme="minorHAnsi" w:cs="Arial"/>
          <w:b/>
          <w:sz w:val="20"/>
        </w:rPr>
        <w:t>ACREDITACIÓN DE ENCONTRARSE AL CORRIENTE DE SUS OBLIGACIONES FISCALES.</w:t>
      </w:r>
    </w:p>
    <w:p w14:paraId="618C4B5B" w14:textId="77777777" w:rsidR="00C0321A" w:rsidRPr="008D1934" w:rsidRDefault="00C0321A" w:rsidP="00C0321A">
      <w:pPr>
        <w:keepNext/>
        <w:ind w:left="576" w:hanging="576"/>
        <w:outlineLvl w:val="1"/>
        <w:rPr>
          <w:rFonts w:asciiTheme="minorHAnsi" w:hAnsiTheme="minorHAnsi" w:cs="Arial"/>
          <w:b/>
          <w:sz w:val="20"/>
        </w:rPr>
      </w:pPr>
      <w:bookmarkStart w:id="0" w:name="_Toc122602680"/>
      <w:r w:rsidRPr="008D1934">
        <w:rPr>
          <w:rFonts w:asciiTheme="minorHAnsi" w:hAnsiTheme="minorHAnsi" w:cs="Arial"/>
          <w:b/>
          <w:sz w:val="20"/>
        </w:rPr>
        <w:t>8.1 CUMPLIMIENTO DE OBLIGACIONES FISCALES</w:t>
      </w:r>
      <w:bookmarkEnd w:id="0"/>
    </w:p>
    <w:p w14:paraId="5E33CA22" w14:textId="74F4E744" w:rsidR="00C0321A" w:rsidRPr="008D1934" w:rsidRDefault="00C0321A" w:rsidP="00C0321A">
      <w:pPr>
        <w:jc w:val="both"/>
        <w:rPr>
          <w:rFonts w:asciiTheme="minorHAnsi" w:hAnsiTheme="minorHAnsi" w:cs="Arial"/>
          <w:sz w:val="20"/>
        </w:rPr>
      </w:pPr>
      <w:r w:rsidRPr="005037C5">
        <w:rPr>
          <w:rFonts w:asciiTheme="minorHAnsi" w:hAnsiTheme="minorHAnsi" w:cs="Arial"/>
          <w:b/>
          <w:sz w:val="20"/>
        </w:rPr>
        <w:t>“EL INSTITUTO”</w:t>
      </w:r>
      <w:r w:rsidRPr="008D1934">
        <w:rPr>
          <w:rFonts w:asciiTheme="minorHAnsi" w:hAnsiTheme="minorHAnsi" w:cs="Arial"/>
          <w:sz w:val="20"/>
        </w:rPr>
        <w:t xml:space="preserve"> no contratará </w:t>
      </w:r>
      <w:r w:rsidR="003C623F">
        <w:rPr>
          <w:rFonts w:asciiTheme="minorHAnsi" w:hAnsiTheme="minorHAnsi" w:cs="Arial"/>
          <w:sz w:val="20"/>
        </w:rPr>
        <w:t>la adquisición de bienes</w:t>
      </w:r>
      <w:r w:rsidRPr="008D1934">
        <w:rPr>
          <w:rFonts w:asciiTheme="minorHAnsi" w:hAnsiTheme="minorHAnsi" w:cs="Arial"/>
          <w:sz w:val="20"/>
        </w:rPr>
        <w:t xml:space="preserve">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propuestas conjuntas previstas en el artículo 34 de la Ley, los participantes, deberán presentar la “Opinión del cumplimiento de obligaciones fiscales” por cada uno de los obligados en dicha propuesta.</w:t>
      </w:r>
    </w:p>
    <w:p w14:paraId="69777928" w14:textId="77777777" w:rsidR="00C0321A" w:rsidRPr="008D1934" w:rsidRDefault="00C0321A" w:rsidP="00C0321A">
      <w:pPr>
        <w:jc w:val="both"/>
        <w:rPr>
          <w:rFonts w:asciiTheme="minorHAnsi" w:hAnsiTheme="minorHAnsi" w:cs="Arial"/>
          <w:sz w:val="20"/>
        </w:rPr>
      </w:pPr>
    </w:p>
    <w:p w14:paraId="276FDF0E" w14:textId="52388B98"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w:t>
      </w:r>
      <w:r w:rsidR="002630B2" w:rsidRPr="00E672EB">
        <w:rPr>
          <w:rFonts w:asciiTheme="minorHAnsi" w:hAnsiTheme="minorHAnsi" w:cs="Tahoma"/>
          <w:b/>
          <w:sz w:val="20"/>
        </w:rPr>
        <w:t>SABG</w:t>
      </w:r>
      <w:r w:rsidRPr="008D1934">
        <w:rPr>
          <w:rFonts w:asciiTheme="minorHAnsi" w:hAnsiTheme="minorHAnsi" w:cs="Arial"/>
          <w:sz w:val="20"/>
        </w:rPr>
        <w:t xml:space="preserve"> 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3503DCCB" w:rsidR="00C0321A" w:rsidRPr="008D1934" w:rsidRDefault="00C0321A" w:rsidP="00C0321A">
      <w:pPr>
        <w:keepNext/>
        <w:tabs>
          <w:tab w:val="left" w:pos="0"/>
        </w:tabs>
        <w:outlineLvl w:val="1"/>
        <w:rPr>
          <w:rFonts w:asciiTheme="minorHAnsi" w:hAnsiTheme="minorHAnsi" w:cs="Arial"/>
          <w:b/>
          <w:sz w:val="20"/>
        </w:rPr>
      </w:pPr>
      <w:bookmarkStart w:id="1" w:name="_Toc462062977"/>
      <w:bookmarkStart w:id="2" w:name="_Toc122602681"/>
      <w:r w:rsidRPr="008D1934">
        <w:rPr>
          <w:rFonts w:asciiTheme="minorHAnsi" w:hAnsiTheme="minorHAnsi" w:cs="Arial"/>
          <w:b/>
          <w:sz w:val="20"/>
        </w:rPr>
        <w:t>8.2 OPINIÓN DE CUMPLIMIENTO DE OBLIGACIONES FISCALES EN MATERIA DE SEGURIDAD SOCIAL</w:t>
      </w:r>
      <w:bookmarkEnd w:id="1"/>
      <w:bookmarkEnd w:id="2"/>
      <w:r w:rsidR="003A394C">
        <w:rPr>
          <w:rFonts w:asciiTheme="minorHAnsi" w:hAnsiTheme="minorHAnsi" w:cs="Arial"/>
          <w:b/>
          <w:sz w:val="20"/>
        </w:rPr>
        <w:t>.</w:t>
      </w:r>
    </w:p>
    <w:p w14:paraId="3775664F" w14:textId="14B3B521" w:rsidR="00C0321A" w:rsidRPr="008D1934" w:rsidRDefault="00C0321A" w:rsidP="00C0321A">
      <w:pPr>
        <w:jc w:val="both"/>
        <w:rPr>
          <w:rFonts w:asciiTheme="minorHAnsi" w:hAnsiTheme="minorHAnsi" w:cs="Arial"/>
          <w:sz w:val="20"/>
        </w:rPr>
      </w:pPr>
      <w:r w:rsidRPr="005037C5">
        <w:rPr>
          <w:rFonts w:asciiTheme="minorHAnsi" w:hAnsiTheme="minorHAnsi" w:cs="Arial"/>
          <w:b/>
          <w:sz w:val="20"/>
        </w:rPr>
        <w:t>“EL INSTITUTO”</w:t>
      </w:r>
      <w:r w:rsidRPr="008D1934">
        <w:rPr>
          <w:rFonts w:asciiTheme="minorHAnsi" w:hAnsiTheme="minorHAnsi" w:cs="Arial"/>
          <w:sz w:val="20"/>
        </w:rPr>
        <w:t xml:space="preserve"> no contratará la </w:t>
      </w:r>
      <w:r w:rsidR="003C623F">
        <w:rPr>
          <w:rFonts w:asciiTheme="minorHAnsi" w:hAnsiTheme="minorHAnsi" w:cs="Arial"/>
          <w:sz w:val="20"/>
        </w:rPr>
        <w:t>adquisición de bienes</w:t>
      </w:r>
      <w:r w:rsidRPr="008D1934">
        <w:rPr>
          <w:rFonts w:asciiTheme="minorHAnsi" w:hAnsiTheme="minorHAnsi" w:cs="Arial"/>
          <w:sz w:val="20"/>
        </w:rPr>
        <w:t xml:space="preserve">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citada en este numeral, deberá entregarse en el acto de presentación y apertura de proposiciones y a la firma del contrato, misma que deberá entregarse ante </w:t>
      </w:r>
      <w:r w:rsidRPr="008D1934">
        <w:rPr>
          <w:rFonts w:asciiTheme="minorHAnsi" w:hAnsiTheme="minorHAnsi" w:cs="Arial"/>
          <w:sz w:val="20"/>
        </w:rPr>
        <w:lastRenderedPageBreak/>
        <w:t>la oficina de contratos de la Coordinación Delegacional de Abastecimiento y Equipamiento, sita en Periférico Sur No. 8000, Santa Maria Tequepexpan, Tlaquepaque, Jalisco.</w:t>
      </w:r>
    </w:p>
    <w:p w14:paraId="3A176AFA" w14:textId="77777777" w:rsidR="00C0321A" w:rsidRPr="008D1934" w:rsidRDefault="00C0321A" w:rsidP="00C0321A">
      <w:pPr>
        <w:jc w:val="both"/>
        <w:rPr>
          <w:rFonts w:asciiTheme="minorHAnsi" w:hAnsiTheme="minorHAnsi" w:cs="Arial"/>
          <w:sz w:val="20"/>
        </w:rPr>
      </w:pPr>
    </w:p>
    <w:p w14:paraId="2F6FC12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861C66">
      <w:pPr>
        <w:numPr>
          <w:ilvl w:val="0"/>
          <w:numId w:val="13"/>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861C66">
      <w:pPr>
        <w:numPr>
          <w:ilvl w:val="0"/>
          <w:numId w:val="13"/>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861C66">
      <w:pPr>
        <w:numPr>
          <w:ilvl w:val="0"/>
          <w:numId w:val="13"/>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t>Vigencia de la opinión.</w:t>
      </w:r>
    </w:p>
    <w:p w14:paraId="76845813"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lastRenderedPageBreak/>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861C66">
      <w:pPr>
        <w:numPr>
          <w:ilvl w:val="0"/>
          <w:numId w:val="14"/>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7805822D" w14:textId="77777777" w:rsidR="00C0321A" w:rsidRPr="008D1934" w:rsidRDefault="00C0321A"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861C66">
      <w:pPr>
        <w:numPr>
          <w:ilvl w:val="0"/>
          <w:numId w:val="15"/>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861C66">
      <w:pPr>
        <w:numPr>
          <w:ilvl w:val="0"/>
          <w:numId w:val="15"/>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861C66">
      <w:pPr>
        <w:numPr>
          <w:ilvl w:val="0"/>
          <w:numId w:val="15"/>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861C66">
      <w:pPr>
        <w:numPr>
          <w:ilvl w:val="0"/>
          <w:numId w:val="15"/>
        </w:numPr>
        <w:jc w:val="both"/>
        <w:rPr>
          <w:rFonts w:asciiTheme="minorHAnsi" w:hAnsiTheme="minorHAnsi" w:cs="Arial"/>
          <w:sz w:val="20"/>
        </w:rPr>
      </w:pPr>
      <w:r w:rsidRPr="008D1934">
        <w:rPr>
          <w:rFonts w:asciiTheme="minorHAnsi" w:hAnsiTheme="minorHAnsi" w:cs="Arial"/>
          <w:sz w:val="20"/>
        </w:rPr>
        <w:t>El particular no se encuentre registrado como patrón ante el IMSS.</w:t>
      </w:r>
    </w:p>
    <w:p w14:paraId="40A49F5A" w14:textId="77777777" w:rsidR="00C0321A" w:rsidRPr="008D1934" w:rsidRDefault="00C0321A" w:rsidP="00861C66">
      <w:pPr>
        <w:numPr>
          <w:ilvl w:val="0"/>
          <w:numId w:val="15"/>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861C66">
      <w:pPr>
        <w:numPr>
          <w:ilvl w:val="0"/>
          <w:numId w:val="15"/>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861C66">
      <w:pPr>
        <w:numPr>
          <w:ilvl w:val="0"/>
          <w:numId w:val="24"/>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861C66">
      <w:pPr>
        <w:numPr>
          <w:ilvl w:val="0"/>
          <w:numId w:val="24"/>
        </w:numPr>
        <w:jc w:val="both"/>
        <w:rPr>
          <w:rFonts w:asciiTheme="minorHAnsi" w:hAnsiTheme="minorHAnsi" w:cs="Arial"/>
          <w:sz w:val="20"/>
        </w:rPr>
      </w:pPr>
      <w:r w:rsidRPr="008D1934">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861C66">
      <w:pPr>
        <w:numPr>
          <w:ilvl w:val="0"/>
          <w:numId w:val="24"/>
        </w:numPr>
        <w:jc w:val="both"/>
        <w:rPr>
          <w:rFonts w:asciiTheme="minorHAnsi" w:hAnsiTheme="minorHAnsi" w:cs="Arial"/>
          <w:sz w:val="20"/>
        </w:rPr>
      </w:pPr>
      <w:r w:rsidRPr="008D1934">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861C66">
      <w:pPr>
        <w:numPr>
          <w:ilvl w:val="0"/>
          <w:numId w:val="24"/>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861C66">
      <w:pPr>
        <w:numPr>
          <w:ilvl w:val="0"/>
          <w:numId w:val="23"/>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861C66">
      <w:pPr>
        <w:numPr>
          <w:ilvl w:val="0"/>
          <w:numId w:val="23"/>
        </w:numPr>
        <w:rPr>
          <w:rFonts w:asciiTheme="minorHAnsi" w:hAnsiTheme="minorHAnsi" w:cs="Arial"/>
          <w:sz w:val="20"/>
        </w:rPr>
      </w:pPr>
      <w:r w:rsidRPr="008D1934">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861C66">
      <w:pPr>
        <w:numPr>
          <w:ilvl w:val="0"/>
          <w:numId w:val="23"/>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 </w:t>
      </w:r>
    </w:p>
    <w:p w14:paraId="7FE28E1E" w14:textId="77777777" w:rsidR="00C0321A" w:rsidRPr="008D1934" w:rsidRDefault="00C0321A" w:rsidP="00861C66">
      <w:pPr>
        <w:numPr>
          <w:ilvl w:val="0"/>
          <w:numId w:val="22"/>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861C66">
      <w:pPr>
        <w:numPr>
          <w:ilvl w:val="0"/>
          <w:numId w:val="22"/>
        </w:numPr>
        <w:jc w:val="both"/>
        <w:rPr>
          <w:rFonts w:asciiTheme="minorHAnsi" w:hAnsiTheme="minorHAnsi" w:cs="Arial"/>
          <w:sz w:val="20"/>
        </w:rPr>
      </w:pPr>
      <w:r w:rsidRPr="008D1934">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861C66">
      <w:pPr>
        <w:numPr>
          <w:ilvl w:val="0"/>
          <w:numId w:val="22"/>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861C66">
      <w:pPr>
        <w:numPr>
          <w:ilvl w:val="0"/>
          <w:numId w:val="21"/>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861C66">
      <w:pPr>
        <w:numPr>
          <w:ilvl w:val="0"/>
          <w:numId w:val="21"/>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861C66">
      <w:pPr>
        <w:numPr>
          <w:ilvl w:val="0"/>
          <w:numId w:val="21"/>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861C66">
      <w:pPr>
        <w:numPr>
          <w:ilvl w:val="0"/>
          <w:numId w:val="21"/>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1"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3B7D1B10" w14:textId="77777777" w:rsidR="00C0321A" w:rsidRPr="008D1934" w:rsidRDefault="00C0321A" w:rsidP="00C0321A">
      <w:pPr>
        <w:jc w:val="both"/>
        <w:rPr>
          <w:rFonts w:asciiTheme="minorHAnsi" w:hAnsiTheme="minorHAnsi" w:cs="Arial"/>
          <w:sz w:val="20"/>
        </w:rPr>
      </w:pPr>
    </w:p>
    <w:p w14:paraId="4983F8FF" w14:textId="77777777" w:rsidR="00C0321A" w:rsidRPr="008D1934" w:rsidRDefault="00C0321A" w:rsidP="00861C66">
      <w:pPr>
        <w:numPr>
          <w:ilvl w:val="0"/>
          <w:numId w:val="16"/>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861C66">
      <w:pPr>
        <w:numPr>
          <w:ilvl w:val="0"/>
          <w:numId w:val="16"/>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861C66">
      <w:pPr>
        <w:numPr>
          <w:ilvl w:val="0"/>
          <w:numId w:val="16"/>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861C66">
      <w:pPr>
        <w:numPr>
          <w:ilvl w:val="0"/>
          <w:numId w:val="16"/>
        </w:numPr>
        <w:jc w:val="both"/>
        <w:rPr>
          <w:rFonts w:asciiTheme="minorHAnsi" w:hAnsiTheme="minorHAnsi" w:cs="Arial"/>
          <w:sz w:val="20"/>
        </w:rPr>
      </w:pPr>
      <w:r w:rsidRPr="008D1934">
        <w:rPr>
          <w:rFonts w:asciiTheme="minorHAnsi" w:hAnsiTheme="minorHAnsi" w:cs="Arial"/>
          <w:sz w:val="20"/>
        </w:rPr>
        <w:t xml:space="preserve">Capturar el código de validación que se muestra en pantalla. </w:t>
      </w:r>
    </w:p>
    <w:p w14:paraId="1BD65467" w14:textId="77777777" w:rsidR="00C0321A" w:rsidRPr="008D1934" w:rsidRDefault="00C0321A" w:rsidP="00861C66">
      <w:pPr>
        <w:numPr>
          <w:ilvl w:val="0"/>
          <w:numId w:val="16"/>
        </w:numPr>
        <w:jc w:val="both"/>
        <w:rPr>
          <w:rFonts w:asciiTheme="minorHAnsi" w:hAnsiTheme="minorHAnsi" w:cs="Arial"/>
          <w:sz w:val="20"/>
        </w:rPr>
      </w:pPr>
      <w:r w:rsidRPr="008D1934">
        <w:rPr>
          <w:rFonts w:asciiTheme="minorHAnsi" w:hAnsiTheme="minorHAnsi" w:cs="Arial"/>
          <w:sz w:val="20"/>
        </w:rPr>
        <w:t xml:space="preserve">Dar clic en el botón “Consultar”. </w:t>
      </w:r>
    </w:p>
    <w:p w14:paraId="0870A1A7" w14:textId="77777777" w:rsidR="00C0321A" w:rsidRPr="008D1934" w:rsidRDefault="00C0321A" w:rsidP="00861C66">
      <w:pPr>
        <w:numPr>
          <w:ilvl w:val="0"/>
          <w:numId w:val="16"/>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861C66">
      <w:pPr>
        <w:numPr>
          <w:ilvl w:val="0"/>
          <w:numId w:val="17"/>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861C66">
      <w:pPr>
        <w:numPr>
          <w:ilvl w:val="0"/>
          <w:numId w:val="17"/>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861C66">
      <w:pPr>
        <w:numPr>
          <w:ilvl w:val="0"/>
          <w:numId w:val="17"/>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861C66">
      <w:pPr>
        <w:numPr>
          <w:ilvl w:val="0"/>
          <w:numId w:val="17"/>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861C66">
      <w:pPr>
        <w:numPr>
          <w:ilvl w:val="0"/>
          <w:numId w:val="17"/>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861C66">
      <w:pPr>
        <w:numPr>
          <w:ilvl w:val="0"/>
          <w:numId w:val="18"/>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861C66">
      <w:pPr>
        <w:numPr>
          <w:ilvl w:val="0"/>
          <w:numId w:val="18"/>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861C66">
      <w:pPr>
        <w:numPr>
          <w:ilvl w:val="0"/>
          <w:numId w:val="18"/>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y después “Nuevo Tercero Autorizado”. </w:t>
      </w:r>
    </w:p>
    <w:p w14:paraId="67DC2DE8" w14:textId="77777777" w:rsidR="00C0321A" w:rsidRPr="008D1934" w:rsidRDefault="00C0321A" w:rsidP="00861C66">
      <w:pPr>
        <w:numPr>
          <w:ilvl w:val="0"/>
          <w:numId w:val="18"/>
        </w:numPr>
        <w:jc w:val="both"/>
        <w:rPr>
          <w:rFonts w:asciiTheme="minorHAnsi" w:hAnsiTheme="minorHAnsi" w:cs="Arial"/>
          <w:sz w:val="20"/>
        </w:rPr>
      </w:pPr>
      <w:r w:rsidRPr="008D1934">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8D1934" w:rsidRDefault="00C0321A" w:rsidP="00861C66">
      <w:pPr>
        <w:numPr>
          <w:ilvl w:val="0"/>
          <w:numId w:val="18"/>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861C66">
      <w:pPr>
        <w:numPr>
          <w:ilvl w:val="0"/>
          <w:numId w:val="19"/>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8D1934" w:rsidRDefault="00C0321A" w:rsidP="00861C66">
      <w:pPr>
        <w:numPr>
          <w:ilvl w:val="0"/>
          <w:numId w:val="19"/>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861C66">
      <w:pPr>
        <w:numPr>
          <w:ilvl w:val="0"/>
          <w:numId w:val="19"/>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861C66">
      <w:pPr>
        <w:numPr>
          <w:ilvl w:val="0"/>
          <w:numId w:val="19"/>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861C66">
      <w:pPr>
        <w:numPr>
          <w:ilvl w:val="0"/>
          <w:numId w:val="19"/>
        </w:numPr>
        <w:jc w:val="both"/>
        <w:rPr>
          <w:rFonts w:asciiTheme="minorHAnsi" w:hAnsiTheme="minorHAnsi" w:cs="Arial"/>
          <w:sz w:val="20"/>
        </w:rPr>
      </w:pPr>
      <w:r w:rsidRPr="008D1934">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861C66">
      <w:pPr>
        <w:numPr>
          <w:ilvl w:val="0"/>
          <w:numId w:val="20"/>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861C66">
      <w:pPr>
        <w:numPr>
          <w:ilvl w:val="0"/>
          <w:numId w:val="20"/>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861C66">
      <w:pPr>
        <w:numPr>
          <w:ilvl w:val="0"/>
          <w:numId w:val="20"/>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861C66">
      <w:pPr>
        <w:numPr>
          <w:ilvl w:val="0"/>
          <w:numId w:val="20"/>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861C66">
      <w:pPr>
        <w:numPr>
          <w:ilvl w:val="0"/>
          <w:numId w:val="20"/>
        </w:numPr>
        <w:jc w:val="both"/>
        <w:rPr>
          <w:rFonts w:asciiTheme="minorHAnsi" w:hAnsiTheme="minorHAnsi" w:cs="Arial"/>
          <w:sz w:val="20"/>
        </w:rPr>
      </w:pPr>
      <w:r w:rsidRPr="008D1934">
        <w:rPr>
          <w:rFonts w:asciiTheme="minorHAnsi" w:hAnsiTheme="minorHAnsi" w:cs="Arial"/>
          <w:sz w:val="20"/>
        </w:rPr>
        <w:t xml:space="preserve">Dar clic en el botón “Dar de Baja Tercero Autorizado” de la columna “Acción” y firmar mediante la e.firma. </w:t>
      </w:r>
    </w:p>
    <w:p w14:paraId="716DDAAE" w14:textId="77777777" w:rsidR="00C0321A" w:rsidRPr="008D1934" w:rsidRDefault="00C0321A" w:rsidP="00861C66">
      <w:pPr>
        <w:numPr>
          <w:ilvl w:val="0"/>
          <w:numId w:val="20"/>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0481340B" w14:textId="77777777" w:rsidR="000A3CB1" w:rsidRDefault="000A3CB1"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Aclaración. </w:t>
      </w:r>
    </w:p>
    <w:p w14:paraId="19F76D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w:t>
      </w:r>
      <w:r w:rsidRPr="008D1934">
        <w:rPr>
          <w:rFonts w:asciiTheme="minorHAnsi" w:hAnsiTheme="minorHAnsi" w:cs="Arial"/>
          <w:sz w:val="20"/>
        </w:rPr>
        <w:lastRenderedPageBreak/>
        <w:t xml:space="preserve">patronales en cuestión; la Subdelegación del IMSS resolverá lo conducente en un plazo máximo de 10 días naturales contados a partir del día siguiente a la fecha de presentación de la solicitud. </w:t>
      </w:r>
    </w:p>
    <w:p w14:paraId="4432A538" w14:textId="77777777" w:rsidR="00C0321A" w:rsidRPr="008D1934" w:rsidRDefault="00C0321A" w:rsidP="00C0321A">
      <w:pPr>
        <w:jc w:val="both"/>
        <w:rPr>
          <w:rFonts w:asciiTheme="minorHAnsi" w:hAnsiTheme="minorHAnsi" w:cs="Arial"/>
          <w:sz w:val="20"/>
        </w:rPr>
      </w:pP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Primera.- Actualización de procedimientos. </w:t>
      </w:r>
    </w:p>
    <w:p w14:paraId="25C756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8D1934" w:rsidRDefault="00C0321A"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25BD3C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4C7E0A23" w14:textId="77777777" w:rsidR="005037C5" w:rsidRDefault="005037C5" w:rsidP="00C0321A">
      <w:pPr>
        <w:rPr>
          <w:rFonts w:asciiTheme="minorHAnsi" w:hAnsiTheme="minorHAnsi"/>
          <w:b/>
          <w:sz w:val="20"/>
        </w:rPr>
      </w:pPr>
      <w:bookmarkStart w:id="3" w:name="_Toc122602682"/>
    </w:p>
    <w:p w14:paraId="2136FC5E" w14:textId="1A57CDD0" w:rsidR="00C0321A" w:rsidRPr="008D1934" w:rsidRDefault="005037C5" w:rsidP="005037C5">
      <w:pPr>
        <w:jc w:val="both"/>
        <w:rPr>
          <w:rFonts w:asciiTheme="minorHAnsi" w:hAnsiTheme="minorHAnsi"/>
          <w:b/>
          <w:sz w:val="20"/>
        </w:rPr>
      </w:pPr>
      <w:r>
        <w:rPr>
          <w:rFonts w:asciiTheme="minorHAnsi" w:hAnsiTheme="minorHAnsi"/>
          <w:b/>
          <w:sz w:val="20"/>
        </w:rPr>
        <w:t xml:space="preserve">8.3 </w:t>
      </w:r>
      <w:r w:rsidR="00C0321A" w:rsidRPr="008D1934">
        <w:rPr>
          <w:rFonts w:asciiTheme="minorHAnsi" w:hAnsiTheme="minorHAnsi"/>
          <w:b/>
          <w:sz w:val="20"/>
        </w:rPr>
        <w:t>REGLAS PARA LA OBTENCIÓN DE LA CONSTANCIA DE SITUACIÓN FISCAL EN MATERIA DE APORTACIONES PATRONALES Y ENTERO DE DESCUENTOS.</w:t>
      </w:r>
      <w:bookmarkEnd w:id="3"/>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861C66">
      <w:pPr>
        <w:numPr>
          <w:ilvl w:val="0"/>
          <w:numId w:val="25"/>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861C66">
      <w:pPr>
        <w:numPr>
          <w:ilvl w:val="0"/>
          <w:numId w:val="25"/>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861C66">
      <w:pPr>
        <w:numPr>
          <w:ilvl w:val="0"/>
          <w:numId w:val="25"/>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861C66">
      <w:pPr>
        <w:numPr>
          <w:ilvl w:val="0"/>
          <w:numId w:val="25"/>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861C66">
      <w:pPr>
        <w:numPr>
          <w:ilvl w:val="0"/>
          <w:numId w:val="25"/>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756612E6" w14:textId="77777777" w:rsidR="00C0321A" w:rsidRPr="008D1934" w:rsidRDefault="00C0321A"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8D1934" w:rsidRDefault="00C0321A"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861C66">
      <w:pPr>
        <w:numPr>
          <w:ilvl w:val="0"/>
          <w:numId w:val="26"/>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861C66">
      <w:pPr>
        <w:numPr>
          <w:ilvl w:val="0"/>
          <w:numId w:val="26"/>
        </w:numPr>
        <w:jc w:val="both"/>
        <w:rPr>
          <w:rFonts w:asciiTheme="minorHAnsi" w:hAnsiTheme="minorHAnsi" w:cs="Arial"/>
          <w:sz w:val="20"/>
        </w:rPr>
      </w:pPr>
      <w:r w:rsidRPr="008D1934">
        <w:rPr>
          <w:rFonts w:asciiTheme="minorHAnsi" w:hAnsiTheme="minorHAnsi" w:cs="Arial"/>
          <w:b/>
          <w:sz w:val="20"/>
        </w:rPr>
        <w:lastRenderedPageBreak/>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861C66">
      <w:pPr>
        <w:numPr>
          <w:ilvl w:val="0"/>
          <w:numId w:val="26"/>
        </w:numPr>
        <w:jc w:val="both"/>
        <w:rPr>
          <w:rFonts w:asciiTheme="minorHAnsi" w:hAnsiTheme="minorHAnsi" w:cs="Arial"/>
          <w:sz w:val="20"/>
        </w:rPr>
      </w:pPr>
      <w:r w:rsidRPr="008D1934">
        <w:rPr>
          <w:rFonts w:asciiTheme="minorHAnsi" w:hAnsiTheme="minorHAnsi" w:cs="Arial"/>
          <w:b/>
          <w:sz w:val="20"/>
        </w:rPr>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861C66">
      <w:pPr>
        <w:numPr>
          <w:ilvl w:val="0"/>
          <w:numId w:val="26"/>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1171DE"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341A33" w:rsidRDefault="00341A33" w:rsidP="00341A33">
      <w:pPr>
        <w:ind w:left="709" w:hanging="709"/>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 CRITERIOS PARA LA EVALUACION DE LAS PROPOSICIONES Y ADJUDICACION DE LOS CONTRATOS.</w:t>
      </w:r>
    </w:p>
    <w:p w14:paraId="3C4E7B49" w14:textId="6FEB2208"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Los criterios que se aplicarán para evaluar las proposiciones, se basarán en la información documental enviada por los licitantes, </w:t>
      </w:r>
      <w:r w:rsidR="005037C5">
        <w:rPr>
          <w:rFonts w:asciiTheme="minorHAnsi" w:eastAsia="MS Mincho" w:hAnsiTheme="minorHAnsi" w:cs="Arial"/>
          <w:sz w:val="20"/>
          <w:lang w:val="es-ES_tradnl" w:eastAsia="zh-CN"/>
        </w:rPr>
        <w:t xml:space="preserve">conforme a lo solicitado </w:t>
      </w:r>
      <w:r w:rsidR="000A3CB1">
        <w:rPr>
          <w:rFonts w:asciiTheme="minorHAnsi" w:eastAsia="MS Mincho" w:hAnsiTheme="minorHAnsi" w:cs="Arial"/>
          <w:sz w:val="20"/>
          <w:lang w:val="es-ES_tradnl" w:eastAsia="zh-CN"/>
        </w:rPr>
        <w:t xml:space="preserve">en los puntos </w:t>
      </w:r>
      <w:r w:rsidR="000A3CB1" w:rsidRPr="000A3CB1">
        <w:rPr>
          <w:rFonts w:asciiTheme="minorHAnsi" w:eastAsia="MS Mincho" w:hAnsiTheme="minorHAnsi" w:cs="Arial"/>
          <w:sz w:val="20"/>
          <w:lang w:val="es-ES_tradnl" w:eastAsia="zh-CN"/>
        </w:rPr>
        <w:t>2.1, 5.1, 6, 6.1, 6.2, 6.3, 7.1, 7.2 y sus anexos</w:t>
      </w:r>
      <w:r w:rsidR="000A3CB1">
        <w:rPr>
          <w:rFonts w:asciiTheme="minorHAnsi" w:eastAsia="MS Mincho" w:hAnsiTheme="minorHAnsi" w:cs="Arial"/>
          <w:sz w:val="20"/>
          <w:lang w:val="es-ES_tradnl" w:eastAsia="zh-CN"/>
        </w:rPr>
        <w:t>,</w:t>
      </w:r>
      <w:r w:rsidR="000A3CB1" w:rsidRPr="000A3CB1">
        <w:rPr>
          <w:rFonts w:asciiTheme="minorHAnsi" w:eastAsia="MS Mincho" w:hAnsiTheme="minorHAnsi" w:cs="Arial"/>
          <w:sz w:val="20"/>
          <w:lang w:val="es-ES_tradnl" w:eastAsia="zh-CN"/>
        </w:rPr>
        <w:t xml:space="preserve"> </w:t>
      </w:r>
      <w:r w:rsidRPr="00341A33">
        <w:rPr>
          <w:rFonts w:asciiTheme="minorHAnsi" w:eastAsia="MS Mincho" w:hAnsiTheme="minorHAnsi" w:cs="Arial"/>
          <w:sz w:val="20"/>
          <w:lang w:val="es-ES_tradnl" w:eastAsia="zh-CN"/>
        </w:rPr>
        <w:t>observando para ello lo previsto en el artículo 36 en lo relativo al criterio binario y 36 Bis, fracción II, de la LAASSP.</w:t>
      </w:r>
    </w:p>
    <w:p w14:paraId="29DC783C" w14:textId="77777777" w:rsidR="00341A33" w:rsidRPr="00341A33" w:rsidRDefault="00341A33" w:rsidP="00341A33">
      <w:pPr>
        <w:jc w:val="both"/>
        <w:rPr>
          <w:rFonts w:asciiTheme="minorHAnsi" w:eastAsia="MS Mincho" w:hAnsiTheme="minorHAnsi" w:cs="Arial"/>
          <w:sz w:val="20"/>
          <w:lang w:val="es-ES_tradnl" w:eastAsia="zh-CN"/>
        </w:rPr>
      </w:pPr>
    </w:p>
    <w:p w14:paraId="09FD720A"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341A33" w:rsidRDefault="00341A33" w:rsidP="00341A33">
      <w:pPr>
        <w:jc w:val="both"/>
        <w:rPr>
          <w:rFonts w:asciiTheme="minorHAnsi" w:eastAsia="MS Mincho" w:hAnsiTheme="minorHAnsi" w:cs="Arial"/>
          <w:sz w:val="20"/>
          <w:lang w:val="es-ES_tradnl" w:eastAsia="zh-CN"/>
        </w:rPr>
      </w:pPr>
    </w:p>
    <w:p w14:paraId="0BA6C7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341A33" w:rsidRDefault="00341A33" w:rsidP="00341A33">
      <w:pPr>
        <w:jc w:val="both"/>
        <w:rPr>
          <w:rFonts w:asciiTheme="minorHAnsi" w:eastAsia="MS Mincho" w:hAnsiTheme="minorHAnsi" w:cs="Arial"/>
          <w:sz w:val="20"/>
          <w:lang w:val="es-ES_tradnl" w:eastAsia="zh-CN"/>
        </w:rPr>
      </w:pPr>
    </w:p>
    <w:p w14:paraId="2221F395"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341A33" w:rsidRDefault="00341A33" w:rsidP="00341A33">
      <w:pPr>
        <w:jc w:val="both"/>
        <w:rPr>
          <w:rFonts w:asciiTheme="minorHAnsi" w:eastAsia="MS Mincho" w:hAnsiTheme="minorHAnsi" w:cs="Arial"/>
          <w:sz w:val="20"/>
          <w:lang w:val="es-ES_tradnl" w:eastAsia="zh-CN"/>
        </w:rPr>
      </w:pPr>
    </w:p>
    <w:p w14:paraId="568E641B"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341A33" w:rsidRDefault="00341A33" w:rsidP="00341A33">
      <w:pPr>
        <w:jc w:val="both"/>
        <w:rPr>
          <w:rFonts w:asciiTheme="minorHAnsi" w:eastAsia="MS Mincho" w:hAnsiTheme="minorHAnsi" w:cs="Arial"/>
          <w:sz w:val="20"/>
          <w:lang w:val="es-ES_tradnl" w:eastAsia="zh-CN"/>
        </w:rPr>
      </w:pPr>
    </w:p>
    <w:p w14:paraId="24E73B78" w14:textId="49311969"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 considerarán las proposiciones, c</w:t>
      </w:r>
      <w:r w:rsidR="00EE6612">
        <w:rPr>
          <w:rFonts w:asciiTheme="minorHAnsi" w:eastAsia="MS Mincho" w:hAnsiTheme="minorHAnsi" w:cs="Arial"/>
          <w:sz w:val="20"/>
          <w:lang w:val="es-ES_tradnl" w:eastAsia="zh-CN"/>
        </w:rPr>
        <w:t>uando no cotice la totalidad de los bienes requeridos</w:t>
      </w:r>
      <w:r w:rsidRPr="00341A33">
        <w:rPr>
          <w:rFonts w:asciiTheme="minorHAnsi" w:eastAsia="MS Mincho" w:hAnsiTheme="minorHAnsi" w:cs="Arial"/>
          <w:sz w:val="20"/>
          <w:lang w:val="es-ES_tradnl" w:eastAsia="zh-CN"/>
        </w:rPr>
        <w:t>.</w:t>
      </w:r>
    </w:p>
    <w:p w14:paraId="55E12E7A" w14:textId="77777777" w:rsidR="00341A33" w:rsidRPr="00341A33" w:rsidRDefault="00341A33" w:rsidP="00341A33">
      <w:pPr>
        <w:jc w:val="both"/>
        <w:rPr>
          <w:rFonts w:asciiTheme="minorHAnsi" w:eastAsia="MS Mincho" w:hAnsiTheme="minorHAnsi" w:cs="Arial"/>
          <w:sz w:val="20"/>
          <w:lang w:val="es-ES_tradnl" w:eastAsia="zh-CN"/>
        </w:rPr>
      </w:pPr>
    </w:p>
    <w:p w14:paraId="3AC0EDE4" w14:textId="3E7CF2EE"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que </w:t>
      </w:r>
      <w:r w:rsidR="00EE6612">
        <w:rPr>
          <w:rFonts w:asciiTheme="minorHAnsi" w:eastAsia="MS Mincho" w:hAnsiTheme="minorHAnsi" w:cs="Arial"/>
          <w:sz w:val="20"/>
          <w:lang w:val="es-ES_tradnl" w:eastAsia="zh-CN"/>
        </w:rPr>
        <w:t xml:space="preserve">los bienes </w:t>
      </w:r>
      <w:r w:rsidRPr="00341A33">
        <w:rPr>
          <w:rFonts w:asciiTheme="minorHAnsi" w:eastAsia="MS Mincho" w:hAnsiTheme="minorHAnsi" w:cs="Arial"/>
          <w:sz w:val="20"/>
          <w:lang w:val="es-ES_tradnl" w:eastAsia="zh-CN"/>
        </w:rPr>
        <w:t>ofertado</w:t>
      </w:r>
      <w:r w:rsidR="00EE6612">
        <w:rPr>
          <w:rFonts w:asciiTheme="minorHAnsi" w:eastAsia="MS Mincho" w:hAnsiTheme="minorHAnsi" w:cs="Arial"/>
          <w:sz w:val="20"/>
          <w:lang w:val="es-ES_tradnl" w:eastAsia="zh-CN"/>
        </w:rPr>
        <w:t>s</w:t>
      </w:r>
      <w:r w:rsidRPr="00341A33">
        <w:rPr>
          <w:rFonts w:asciiTheme="minorHAnsi" w:eastAsia="MS Mincho" w:hAnsiTheme="minorHAnsi" w:cs="Arial"/>
          <w:sz w:val="20"/>
          <w:lang w:val="es-ES_tradnl" w:eastAsia="zh-CN"/>
        </w:rPr>
        <w:t xml:space="preserve"> se apegue</w:t>
      </w:r>
      <w:r w:rsidR="004E74C9">
        <w:rPr>
          <w:rFonts w:asciiTheme="minorHAnsi" w:eastAsia="MS Mincho" w:hAnsiTheme="minorHAnsi" w:cs="Arial"/>
          <w:sz w:val="20"/>
          <w:lang w:val="es-ES_tradnl" w:eastAsia="zh-CN"/>
        </w:rPr>
        <w:t>n</w:t>
      </w:r>
      <w:r w:rsidRPr="00341A33">
        <w:rPr>
          <w:rFonts w:asciiTheme="minorHAnsi" w:eastAsia="MS Mincho" w:hAnsiTheme="minorHAnsi" w:cs="Arial"/>
          <w:sz w:val="20"/>
          <w:lang w:val="es-ES_tradnl" w:eastAsia="zh-CN"/>
        </w:rPr>
        <w:t xml:space="preserve"> a la descripción establecida en </w:t>
      </w:r>
      <w:r w:rsidR="000A3CB1">
        <w:rPr>
          <w:rFonts w:asciiTheme="minorHAnsi" w:eastAsia="MS Mincho" w:hAnsiTheme="minorHAnsi" w:cs="Arial"/>
          <w:sz w:val="20"/>
          <w:lang w:val="es-ES_tradnl" w:eastAsia="zh-CN"/>
        </w:rPr>
        <w:t>el</w:t>
      </w:r>
      <w:r w:rsidRPr="00341A33">
        <w:rPr>
          <w:rFonts w:asciiTheme="minorHAnsi" w:eastAsia="MS Mincho" w:hAnsiTheme="minorHAnsi" w:cs="Arial"/>
          <w:sz w:val="20"/>
          <w:lang w:val="es-ES_tradnl" w:eastAsia="zh-CN"/>
        </w:rPr>
        <w:t xml:space="preserve"> </w:t>
      </w:r>
      <w:r w:rsidRPr="00341A33">
        <w:rPr>
          <w:rFonts w:asciiTheme="minorHAnsi" w:eastAsia="MS Mincho" w:hAnsiTheme="minorHAnsi" w:cs="Arial"/>
          <w:b/>
          <w:sz w:val="20"/>
          <w:lang w:val="es-ES_tradnl" w:eastAsia="zh-CN"/>
        </w:rPr>
        <w:t>ANEXO NÚMERO 0</w:t>
      </w:r>
      <w:r w:rsidR="00633874">
        <w:rPr>
          <w:rFonts w:asciiTheme="minorHAnsi" w:eastAsia="MS Mincho" w:hAnsiTheme="minorHAnsi" w:cs="Arial"/>
          <w:b/>
          <w:sz w:val="20"/>
          <w:lang w:val="es-ES_tradnl" w:eastAsia="zh-CN"/>
        </w:rPr>
        <w:t>1</w:t>
      </w:r>
      <w:r w:rsidRPr="00341A33">
        <w:rPr>
          <w:rFonts w:asciiTheme="minorHAnsi" w:eastAsia="MS Mincho" w:hAnsiTheme="minorHAnsi" w:cs="Arial"/>
          <w:b/>
          <w:sz w:val="20"/>
          <w:lang w:val="es-ES_tradnl" w:eastAsia="zh-CN"/>
        </w:rPr>
        <w:t xml:space="preserve"> (</w:t>
      </w:r>
      <w:r w:rsidR="00633874">
        <w:rPr>
          <w:rFonts w:asciiTheme="minorHAnsi" w:eastAsia="MS Mincho" w:hAnsiTheme="minorHAnsi" w:cs="Arial"/>
          <w:b/>
          <w:sz w:val="20"/>
          <w:lang w:val="es-ES_tradnl" w:eastAsia="zh-CN"/>
        </w:rPr>
        <w:t>UNO</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 presente Convocatoria.</w:t>
      </w:r>
    </w:p>
    <w:p w14:paraId="64EDAEEE" w14:textId="77777777" w:rsidR="000A3CB1" w:rsidRPr="00341A33" w:rsidRDefault="000A3CB1" w:rsidP="00341A33">
      <w:pPr>
        <w:jc w:val="both"/>
        <w:rPr>
          <w:rFonts w:asciiTheme="minorHAnsi" w:eastAsia="MS Mincho" w:hAnsiTheme="minorHAnsi" w:cs="Arial"/>
          <w:sz w:val="20"/>
          <w:lang w:val="es-ES_tradnl" w:eastAsia="zh-CN"/>
        </w:rPr>
      </w:pPr>
    </w:p>
    <w:p w14:paraId="562F7E5B" w14:textId="1320A901" w:rsidR="00341A33" w:rsidRPr="00341A33" w:rsidRDefault="00341A33" w:rsidP="00341A33">
      <w:pPr>
        <w:ind w:left="284" w:hanging="284"/>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9.1</w:t>
      </w:r>
      <w:r w:rsidR="003A394C">
        <w:rPr>
          <w:rFonts w:asciiTheme="minorHAnsi" w:eastAsia="MS Mincho" w:hAnsiTheme="minorHAnsi" w:cs="Arial"/>
          <w:b/>
          <w:sz w:val="20"/>
          <w:lang w:val="es-ES_tradnl" w:eastAsia="zh-CN"/>
        </w:rPr>
        <w:t xml:space="preserve"> </w:t>
      </w:r>
      <w:r w:rsidRPr="00341A33">
        <w:rPr>
          <w:rFonts w:asciiTheme="minorHAnsi" w:eastAsia="MS Mincho" w:hAnsiTheme="minorHAnsi" w:cs="Arial"/>
          <w:b/>
          <w:sz w:val="20"/>
          <w:lang w:val="es-ES_tradnl" w:eastAsia="zh-CN"/>
        </w:rPr>
        <w:t>EVALUACIÓN DE LAS PROPOSICIONES TÉCNICAS - ECONOMICAS</w:t>
      </w:r>
    </w:p>
    <w:p w14:paraId="770F5733"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291402E" w14:textId="77777777" w:rsidR="00341A33" w:rsidRPr="00341A33" w:rsidRDefault="00341A33" w:rsidP="00341A33">
      <w:pPr>
        <w:jc w:val="both"/>
        <w:rPr>
          <w:rFonts w:asciiTheme="minorHAnsi" w:eastAsia="MS Mincho" w:hAnsiTheme="minorHAnsi" w:cs="Arial"/>
          <w:sz w:val="20"/>
          <w:lang w:val="es-ES_tradnl" w:eastAsia="zh-CN"/>
        </w:rPr>
      </w:pPr>
    </w:p>
    <w:p w14:paraId="3957F9E8" w14:textId="6B859DEE"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La evaluación de las propuestas técnicas será realizada, verificando que la documentación presentada por el licitante, cumpla con los requisitos señalados en los </w:t>
      </w:r>
      <w:r w:rsidRPr="0037175B">
        <w:rPr>
          <w:rFonts w:asciiTheme="minorHAnsi" w:eastAsia="MS Mincho" w:hAnsiTheme="minorHAnsi" w:cs="Arial"/>
          <w:sz w:val="20"/>
          <w:lang w:val="es-ES_tradnl" w:eastAsia="zh-CN"/>
        </w:rPr>
        <w:t xml:space="preserve">numerales </w:t>
      </w:r>
      <w:r w:rsidR="0037175B" w:rsidRPr="0037175B">
        <w:rPr>
          <w:rFonts w:asciiTheme="minorHAnsi" w:eastAsia="MS Mincho" w:hAnsiTheme="minorHAnsi" w:cs="Arial"/>
          <w:sz w:val="20"/>
          <w:lang w:val="es-ES_tradnl" w:eastAsia="zh-CN"/>
        </w:rPr>
        <w:t>2.1</w:t>
      </w:r>
      <w:r w:rsidRPr="0037175B">
        <w:rPr>
          <w:rFonts w:asciiTheme="minorHAnsi" w:eastAsia="MS Mincho" w:hAnsiTheme="minorHAnsi" w:cs="Arial"/>
          <w:sz w:val="20"/>
          <w:lang w:val="es-ES_tradnl" w:eastAsia="zh-CN"/>
        </w:rPr>
        <w:t>, 5.1,</w:t>
      </w:r>
      <w:r w:rsidR="0037175B" w:rsidRPr="0037175B">
        <w:rPr>
          <w:rFonts w:asciiTheme="minorHAnsi" w:eastAsia="MS Mincho" w:hAnsiTheme="minorHAnsi" w:cs="Arial"/>
          <w:sz w:val="20"/>
          <w:lang w:val="es-ES_tradnl" w:eastAsia="zh-CN"/>
        </w:rPr>
        <w:t xml:space="preserve"> 6,</w:t>
      </w:r>
      <w:r w:rsidRPr="0037175B">
        <w:rPr>
          <w:rFonts w:asciiTheme="minorHAnsi" w:eastAsia="MS Mincho" w:hAnsiTheme="minorHAnsi" w:cs="Arial"/>
          <w:sz w:val="20"/>
          <w:lang w:val="es-ES_tradnl" w:eastAsia="zh-CN"/>
        </w:rPr>
        <w:t xml:space="preserve"> 6.1, 6.2, 6.3</w:t>
      </w:r>
      <w:r w:rsidR="009A3354">
        <w:rPr>
          <w:rFonts w:asciiTheme="minorHAnsi" w:eastAsia="MS Mincho" w:hAnsiTheme="minorHAnsi" w:cs="Arial"/>
          <w:sz w:val="20"/>
          <w:lang w:val="es-ES_tradnl" w:eastAsia="zh-CN"/>
        </w:rPr>
        <w:t>, 7.1, 7.2</w:t>
      </w:r>
      <w:r w:rsidRPr="0037175B">
        <w:rPr>
          <w:rFonts w:asciiTheme="minorHAnsi" w:eastAsia="MS Mincho" w:hAnsiTheme="minorHAnsi" w:cs="Arial"/>
          <w:sz w:val="20"/>
          <w:lang w:val="es-ES_tradnl" w:eastAsia="zh-CN"/>
        </w:rPr>
        <w:t xml:space="preserve"> y</w:t>
      </w:r>
      <w:r w:rsidRPr="00341A33">
        <w:rPr>
          <w:rFonts w:asciiTheme="minorHAnsi" w:eastAsia="MS Mincho" w:hAnsiTheme="minorHAnsi" w:cs="Arial"/>
          <w:sz w:val="20"/>
          <w:lang w:val="es-ES_tradnl" w:eastAsia="zh-CN"/>
        </w:rPr>
        <w:t xml:space="preserve"> sus anexos, así como los que se deriven del acto de la(s) Junta(s) de Aclaraciones y, que con motivo de dicho incumplimiento se afecte la solvencia de la propuesta.</w:t>
      </w:r>
    </w:p>
    <w:p w14:paraId="7F1B00E9" w14:textId="77777777" w:rsidR="00341A33" w:rsidRPr="00341A33" w:rsidRDefault="00341A33" w:rsidP="00341A33">
      <w:pPr>
        <w:jc w:val="both"/>
        <w:rPr>
          <w:rFonts w:asciiTheme="minorHAnsi" w:eastAsia="MS Mincho" w:hAnsiTheme="minorHAnsi" w:cs="Arial"/>
          <w:sz w:val="20"/>
          <w:lang w:val="es-ES_tradnl" w:eastAsia="zh-CN"/>
        </w:rPr>
      </w:pPr>
    </w:p>
    <w:p w14:paraId="49FEDD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341A33" w:rsidRDefault="00341A33" w:rsidP="00341A33">
      <w:pPr>
        <w:jc w:val="both"/>
        <w:rPr>
          <w:rFonts w:asciiTheme="minorHAnsi" w:eastAsia="MS Mincho" w:hAnsiTheme="minorHAnsi" w:cs="Arial"/>
          <w:sz w:val="20"/>
          <w:lang w:val="es-ES_tradnl" w:eastAsia="zh-CN"/>
        </w:rPr>
      </w:pPr>
    </w:p>
    <w:p w14:paraId="0DC491CF" w14:textId="77777777" w:rsidR="00341A33" w:rsidRPr="00341A33" w:rsidRDefault="00341A33" w:rsidP="00861C66">
      <w:pPr>
        <w:numPr>
          <w:ilvl w:val="0"/>
          <w:numId w:val="38"/>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que incluyan la información, los documentos y los requisitos solicitados en las bases.</w:t>
      </w:r>
    </w:p>
    <w:p w14:paraId="491A5F3B" w14:textId="08509DE5" w:rsidR="00341A33" w:rsidRPr="00341A33" w:rsidRDefault="00341A33" w:rsidP="00861C66">
      <w:pPr>
        <w:numPr>
          <w:ilvl w:val="0"/>
          <w:numId w:val="38"/>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documentalmente que el </w:t>
      </w:r>
      <w:r w:rsidR="00EE6612">
        <w:rPr>
          <w:rFonts w:asciiTheme="minorHAnsi" w:eastAsia="MS Mincho" w:hAnsiTheme="minorHAnsi" w:cs="Arial"/>
          <w:sz w:val="20"/>
          <w:lang w:val="es-ES_tradnl" w:eastAsia="zh-CN"/>
        </w:rPr>
        <w:t>bien</w:t>
      </w:r>
      <w:r w:rsidRPr="00341A33">
        <w:rPr>
          <w:rFonts w:asciiTheme="minorHAnsi" w:eastAsia="MS Mincho" w:hAnsiTheme="minorHAnsi" w:cs="Arial"/>
          <w:sz w:val="20"/>
          <w:lang w:val="es-ES_tradnl" w:eastAsia="zh-CN"/>
        </w:rPr>
        <w:t xml:space="preserve"> ofertado, cumpla con las especificaciones técnicas y requisitos solicitados en</w:t>
      </w:r>
      <w:r w:rsidRPr="00341A33">
        <w:rPr>
          <w:rFonts w:asciiTheme="minorHAnsi" w:eastAsia="MS Mincho" w:hAnsiTheme="minorHAnsi" w:cs="Arial"/>
          <w:bCs/>
          <w:sz w:val="20"/>
          <w:lang w:val="es-ES_tradnl" w:eastAsia="zh-CN"/>
        </w:rPr>
        <w:t xml:space="preserve"> esta convocatoria, </w:t>
      </w:r>
      <w:r w:rsidRPr="00341A33">
        <w:rPr>
          <w:rFonts w:asciiTheme="minorHAnsi" w:eastAsia="MS Mincho" w:hAnsiTheme="minorHAnsi" w:cs="Arial"/>
          <w:sz w:val="20"/>
          <w:lang w:val="es-ES_tradnl" w:eastAsia="zh-CN"/>
        </w:rPr>
        <w:t>así como con aquellos que resulten de la junta de aclaraciones.</w:t>
      </w:r>
    </w:p>
    <w:p w14:paraId="13C43AA5" w14:textId="77777777" w:rsidR="00341A33" w:rsidRPr="00341A33" w:rsidRDefault="00341A33" w:rsidP="00861C66">
      <w:pPr>
        <w:numPr>
          <w:ilvl w:val="0"/>
          <w:numId w:val="38"/>
        </w:numPr>
        <w:tabs>
          <w:tab w:val="left" w:pos="3240"/>
        </w:tabs>
        <w:contextualSpacing/>
        <w:jc w:val="both"/>
        <w:rPr>
          <w:rFonts w:asciiTheme="minorHAnsi" w:hAnsiTheme="minorHAnsi" w:cs="Arial"/>
          <w:sz w:val="20"/>
          <w:lang w:eastAsia="zh-CN"/>
        </w:rPr>
      </w:pPr>
      <w:r w:rsidRPr="00341A33">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341A33">
        <w:rPr>
          <w:rFonts w:asciiTheme="minorHAnsi" w:hAnsiTheme="minorHAnsi" w:cs="Arial"/>
          <w:sz w:val="20"/>
          <w:lang w:eastAsia="zh-CN"/>
        </w:rPr>
        <w:t>proposición técnica.</w:t>
      </w:r>
    </w:p>
    <w:p w14:paraId="6A0A881B" w14:textId="5C8E8A0B" w:rsidR="00341A33" w:rsidRPr="00341A33" w:rsidRDefault="00341A33" w:rsidP="00861C66">
      <w:pPr>
        <w:numPr>
          <w:ilvl w:val="0"/>
          <w:numId w:val="38"/>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MX" w:eastAsia="zh-CN"/>
        </w:rPr>
        <w:t xml:space="preserve">Se verificará el cumplimiento de la proposición, conforme a los requisitos establecidos en el </w:t>
      </w:r>
      <w:r w:rsidR="009A3354" w:rsidRPr="009A3354">
        <w:rPr>
          <w:rFonts w:asciiTheme="minorHAnsi" w:eastAsia="MS Mincho" w:hAnsiTheme="minorHAnsi" w:cs="Arial"/>
          <w:sz w:val="20"/>
          <w:lang w:val="es-MX" w:eastAsia="zh-CN"/>
        </w:rPr>
        <w:t>2.1, 5.1, 6, 6.1, 6.2, 6.3, 7.1, 7.2 y sus anexos</w:t>
      </w:r>
      <w:r w:rsidRPr="00341A33">
        <w:rPr>
          <w:rFonts w:asciiTheme="minorHAnsi" w:eastAsia="MS Mincho" w:hAnsiTheme="minorHAnsi" w:cs="Arial"/>
          <w:sz w:val="20"/>
          <w:lang w:val="es-MX" w:eastAsia="zh-CN"/>
        </w:rPr>
        <w:t>, de las bases de esta Convocatoria.</w:t>
      </w:r>
    </w:p>
    <w:p w14:paraId="31146E8B" w14:textId="63CC0981" w:rsidR="00341A33" w:rsidRPr="00341A33" w:rsidRDefault="00341A33" w:rsidP="00861C66">
      <w:pPr>
        <w:numPr>
          <w:ilvl w:val="0"/>
          <w:numId w:val="38"/>
        </w:numPr>
        <w:tabs>
          <w:tab w:val="left" w:pos="3240"/>
        </w:tabs>
        <w:contextualSpacing/>
        <w:jc w:val="both"/>
        <w:rPr>
          <w:rFonts w:asciiTheme="minorHAnsi" w:eastAsia="MS Mincho" w:hAnsiTheme="minorHAnsi" w:cs="Arial"/>
          <w:sz w:val="20"/>
          <w:lang w:val="es-ES_tradnl" w:eastAsia="zh-CN"/>
        </w:rPr>
      </w:pPr>
      <w:r w:rsidRPr="00341A33">
        <w:rPr>
          <w:rFonts w:asciiTheme="minorHAnsi" w:eastAsia="Arial Unicode MS" w:hAnsiTheme="minorHAnsi" w:cs="Arial"/>
          <w:sz w:val="20"/>
          <w:lang w:val="es-ES_tradnl" w:eastAsia="zh-CN"/>
        </w:rPr>
        <w:t xml:space="preserve">La evaluación se hará sobre la descripción del </w:t>
      </w:r>
      <w:r w:rsidR="00EE6612">
        <w:rPr>
          <w:rFonts w:asciiTheme="minorHAnsi" w:eastAsia="Arial Unicode MS" w:hAnsiTheme="minorHAnsi" w:cs="Arial"/>
          <w:sz w:val="20"/>
          <w:lang w:val="es-ES_tradnl" w:eastAsia="zh-CN"/>
        </w:rPr>
        <w:t>bien</w:t>
      </w:r>
      <w:r w:rsidRPr="00341A33">
        <w:rPr>
          <w:rFonts w:asciiTheme="minorHAnsi" w:eastAsia="Arial Unicode MS" w:hAnsiTheme="minorHAnsi" w:cs="Arial"/>
          <w:sz w:val="20"/>
          <w:lang w:val="es-ES_tradnl" w:eastAsia="zh-CN"/>
        </w:rPr>
        <w:t xml:space="preserve"> que corresponda al Requerimiento, de acuerdo a la descripción y características de la misma.</w:t>
      </w:r>
    </w:p>
    <w:p w14:paraId="77E19233" w14:textId="20AC952B" w:rsidR="00341A33" w:rsidRPr="00341A33" w:rsidRDefault="00341A33" w:rsidP="00861C66">
      <w:pPr>
        <w:numPr>
          <w:ilvl w:val="0"/>
          <w:numId w:val="38"/>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w:t>
      </w:r>
      <w:r w:rsidR="005278B6">
        <w:rPr>
          <w:rFonts w:asciiTheme="minorHAnsi" w:eastAsia="MS Mincho" w:hAnsiTheme="minorHAnsi" w:cs="Arial"/>
          <w:sz w:val="20"/>
          <w:lang w:val="es-ES_tradnl" w:eastAsia="zh-CN"/>
        </w:rPr>
        <w:t>bienes</w:t>
      </w:r>
      <w:r w:rsidRPr="00341A33">
        <w:rPr>
          <w:rFonts w:asciiTheme="minorHAnsi" w:eastAsia="MS Mincho" w:hAnsiTheme="minorHAnsi" w:cs="Arial"/>
          <w:sz w:val="20"/>
          <w:lang w:val="es-ES_tradnl" w:eastAsia="zh-CN"/>
        </w:rPr>
        <w:t xml:space="preserve"> ofertados, conforme a los datos contenidos en su proposición económica </w:t>
      </w:r>
      <w:r w:rsidRPr="00341A33">
        <w:rPr>
          <w:rFonts w:asciiTheme="minorHAnsi" w:eastAsia="MS Mincho" w:hAnsiTheme="minorHAnsi" w:cs="Arial"/>
          <w:b/>
          <w:sz w:val="20"/>
          <w:lang w:val="es-ES_tradnl" w:eastAsia="zh-CN"/>
        </w:rPr>
        <w:t xml:space="preserve">ANEXO NÚMERO </w:t>
      </w:r>
      <w:r w:rsidR="009A3354">
        <w:rPr>
          <w:rFonts w:asciiTheme="minorHAnsi" w:eastAsia="MS Mincho" w:hAnsiTheme="minorHAnsi" w:cs="Arial"/>
          <w:b/>
          <w:sz w:val="20"/>
          <w:lang w:val="es-ES_tradnl" w:eastAsia="zh-CN"/>
        </w:rPr>
        <w:t xml:space="preserve">07 </w:t>
      </w:r>
      <w:r w:rsidRPr="00341A33">
        <w:rPr>
          <w:rFonts w:asciiTheme="minorHAnsi" w:eastAsia="MS Mincho" w:hAnsiTheme="minorHAnsi" w:cs="Arial"/>
          <w:b/>
          <w:sz w:val="20"/>
          <w:lang w:val="es-ES_tradnl" w:eastAsia="zh-CN"/>
        </w:rPr>
        <w:t>(</w:t>
      </w:r>
      <w:r w:rsidR="009A3354">
        <w:rPr>
          <w:rFonts w:asciiTheme="minorHAnsi" w:eastAsia="MS Mincho" w:hAnsiTheme="minorHAnsi" w:cs="Arial"/>
          <w:b/>
          <w:sz w:val="20"/>
          <w:lang w:val="es-ES_tradnl" w:eastAsia="zh-CN"/>
        </w:rPr>
        <w:t>SIETE</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las presentes bases.</w:t>
      </w:r>
    </w:p>
    <w:p w14:paraId="23B2A837" w14:textId="77777777" w:rsidR="00341A33" w:rsidRPr="00341A33" w:rsidRDefault="00341A33" w:rsidP="00861C66">
      <w:pPr>
        <w:numPr>
          <w:ilvl w:val="0"/>
          <w:numId w:val="38"/>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77777777" w:rsidR="00341A33" w:rsidRPr="00341A33" w:rsidRDefault="00341A33" w:rsidP="00861C66">
      <w:pPr>
        <w:numPr>
          <w:ilvl w:val="0"/>
          <w:numId w:val="38"/>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Las correcciones se harán constar en el fallo a que se refiere el artículo 55 primer párrafo del reglamento. Si el licitante no acepta la corrección de la propuesta, se desechará(n) la(s) partida(s) que sea(n) afectada(s) por el error.</w:t>
      </w:r>
    </w:p>
    <w:p w14:paraId="7CA2A190" w14:textId="77777777" w:rsidR="00B63DB2" w:rsidRPr="00CD2252" w:rsidRDefault="00B63DB2" w:rsidP="00B63DB2">
      <w:pPr>
        <w:tabs>
          <w:tab w:val="left" w:pos="1575"/>
        </w:tabs>
        <w:jc w:val="both"/>
        <w:rPr>
          <w:rFonts w:asciiTheme="minorHAnsi" w:hAnsiTheme="minorHAnsi" w:cs="Arial"/>
          <w:b/>
          <w:sz w:val="20"/>
        </w:rPr>
      </w:pPr>
    </w:p>
    <w:p w14:paraId="43494F6B" w14:textId="096BD233" w:rsidR="00FB2B83" w:rsidRDefault="008804FE" w:rsidP="00FB2B83">
      <w:pPr>
        <w:ind w:left="284" w:hanging="284"/>
        <w:jc w:val="both"/>
        <w:rPr>
          <w:rFonts w:asciiTheme="minorHAnsi" w:hAnsiTheme="minorHAnsi" w:cs="Arial"/>
          <w:b/>
          <w:color w:val="000000"/>
          <w:sz w:val="20"/>
        </w:rPr>
      </w:pPr>
      <w:r w:rsidRPr="00CD2252">
        <w:rPr>
          <w:rFonts w:asciiTheme="minorHAnsi" w:hAnsiTheme="minorHAnsi" w:cs="Arial"/>
          <w:b/>
          <w:color w:val="000000"/>
          <w:sz w:val="20"/>
        </w:rPr>
        <w:t>9.</w:t>
      </w:r>
      <w:r w:rsidR="00972AC1" w:rsidRPr="00CD2252">
        <w:rPr>
          <w:rFonts w:asciiTheme="minorHAnsi" w:hAnsiTheme="minorHAnsi" w:cs="Arial"/>
          <w:b/>
          <w:color w:val="000000"/>
          <w:sz w:val="20"/>
        </w:rPr>
        <w:t>2</w:t>
      </w:r>
      <w:r w:rsidR="00205B15">
        <w:rPr>
          <w:rFonts w:asciiTheme="minorHAnsi" w:hAnsiTheme="minorHAnsi" w:cs="Arial"/>
          <w:b/>
          <w:color w:val="000000"/>
          <w:sz w:val="20"/>
        </w:rPr>
        <w:t xml:space="preserve"> </w:t>
      </w:r>
      <w:r w:rsidRPr="00CD2252">
        <w:rPr>
          <w:rFonts w:asciiTheme="minorHAnsi" w:hAnsiTheme="minorHAnsi" w:cs="Arial"/>
          <w:b/>
          <w:color w:val="000000"/>
          <w:sz w:val="20"/>
        </w:rPr>
        <w:t>CRITERIOS D</w:t>
      </w:r>
      <w:r w:rsidR="00CD2252" w:rsidRPr="00CD2252">
        <w:rPr>
          <w:rFonts w:asciiTheme="minorHAnsi" w:hAnsiTheme="minorHAnsi" w:cs="Arial"/>
          <w:b/>
          <w:color w:val="000000"/>
          <w:sz w:val="20"/>
        </w:rPr>
        <w:t>E ADJUDICACIÓN DE LOS CONTRATOS.</w:t>
      </w:r>
    </w:p>
    <w:p w14:paraId="2AD7D524" w14:textId="77777777" w:rsidR="00FB2B83" w:rsidRDefault="00205B15" w:rsidP="00FB2B83">
      <w:pPr>
        <w:ind w:left="284" w:hanging="284"/>
        <w:jc w:val="both"/>
        <w:rPr>
          <w:rFonts w:asciiTheme="minorHAnsi" w:hAnsiTheme="minorHAnsi" w:cs="Arial"/>
          <w:b/>
          <w:bCs/>
          <w:sz w:val="20"/>
          <w:lang w:val="es-ES_tradnl" w:eastAsia="es-ES"/>
        </w:rPr>
      </w:pPr>
      <w:r>
        <w:rPr>
          <w:rFonts w:asciiTheme="minorHAnsi" w:hAnsiTheme="minorHAnsi" w:cs="Arial"/>
          <w:b/>
          <w:bCs/>
          <w:sz w:val="20"/>
          <w:lang w:val="es-ES_tradnl" w:eastAsia="es-ES"/>
        </w:rPr>
        <w:t>CON BASE AL ARTICULO 29</w:t>
      </w:r>
      <w:r w:rsidR="00CD2252" w:rsidRPr="00CD2252">
        <w:rPr>
          <w:rFonts w:asciiTheme="minorHAnsi" w:hAnsiTheme="minorHAnsi" w:cs="Arial"/>
          <w:b/>
          <w:bCs/>
          <w:sz w:val="20"/>
          <w:lang w:val="es-ES_tradnl" w:eastAsia="es-ES"/>
        </w:rPr>
        <w:t xml:space="preserve"> FRACCION XIII, Y ARTICULO 36 DE LA LAASSP, EL CRITER</w:t>
      </w:r>
      <w:r w:rsidR="00FB2B83">
        <w:rPr>
          <w:rFonts w:asciiTheme="minorHAnsi" w:hAnsiTheme="minorHAnsi" w:cs="Arial"/>
          <w:b/>
          <w:bCs/>
          <w:sz w:val="20"/>
          <w:lang w:val="es-ES_tradnl" w:eastAsia="es-ES"/>
        </w:rPr>
        <w:t>IO QUE SE UTILIZARÁ COMO MÉTODO</w:t>
      </w:r>
    </w:p>
    <w:p w14:paraId="76452965" w14:textId="351889D0" w:rsidR="00CD2252" w:rsidRPr="00FB2B83" w:rsidRDefault="00CD2252" w:rsidP="00FB2B83">
      <w:pPr>
        <w:ind w:left="284" w:hanging="284"/>
        <w:jc w:val="both"/>
        <w:rPr>
          <w:rFonts w:asciiTheme="minorHAnsi" w:hAnsiTheme="minorHAnsi" w:cs="Arial"/>
          <w:b/>
          <w:color w:val="000000"/>
          <w:sz w:val="20"/>
        </w:rPr>
      </w:pPr>
      <w:r w:rsidRPr="00CD2252">
        <w:rPr>
          <w:rFonts w:asciiTheme="minorHAnsi" w:hAnsiTheme="minorHAnsi" w:cs="Arial"/>
          <w:b/>
          <w:bCs/>
          <w:sz w:val="20"/>
          <w:lang w:val="es-ES_tradnl" w:eastAsia="es-ES"/>
        </w:rPr>
        <w:t xml:space="preserve">PARA EVALUAR LAS PROPUESTAS, SERÁ EL METODO </w:t>
      </w:r>
      <w:r w:rsidR="006A35FE">
        <w:rPr>
          <w:rFonts w:asciiTheme="minorHAnsi" w:hAnsiTheme="minorHAnsi" w:cs="Arial"/>
          <w:b/>
          <w:bCs/>
          <w:sz w:val="20"/>
          <w:lang w:val="es-ES_tradnl" w:eastAsia="es-ES"/>
        </w:rPr>
        <w:t>BINARIO</w:t>
      </w:r>
      <w:r w:rsidR="009A3B4B">
        <w:rPr>
          <w:rFonts w:asciiTheme="minorHAnsi" w:hAnsiTheme="minorHAnsi" w:cs="Arial"/>
          <w:b/>
          <w:bCs/>
          <w:sz w:val="20"/>
          <w:lang w:val="es-ES_tradnl" w:eastAsia="es-ES"/>
        </w:rPr>
        <w:t>.</w:t>
      </w:r>
    </w:p>
    <w:p w14:paraId="5651EC05" w14:textId="77777777" w:rsidR="00CD2252" w:rsidRPr="00CD2252"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CD2252" w:rsidRDefault="00CD2252" w:rsidP="00CD2252">
      <w:pPr>
        <w:jc w:val="both"/>
        <w:rPr>
          <w:rFonts w:asciiTheme="minorHAnsi" w:hAnsiTheme="minorHAnsi" w:cs="Tahoma"/>
          <w:sz w:val="20"/>
        </w:rPr>
      </w:pPr>
    </w:p>
    <w:p w14:paraId="7D132988"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632D3E97" w14:textId="77777777" w:rsidR="00CD2252" w:rsidRPr="00CD2252" w:rsidRDefault="00CD2252" w:rsidP="00CD2252">
      <w:pPr>
        <w:jc w:val="both"/>
        <w:rPr>
          <w:rFonts w:asciiTheme="minorHAnsi" w:hAnsiTheme="minorHAnsi" w:cs="Tahoma"/>
          <w:sz w:val="20"/>
        </w:rPr>
      </w:pPr>
    </w:p>
    <w:p w14:paraId="59C70E2E" w14:textId="6578ACDA" w:rsidR="00CD2252" w:rsidRPr="00CD2252" w:rsidRDefault="009A3354" w:rsidP="00CD2252">
      <w:pPr>
        <w:jc w:val="both"/>
        <w:rPr>
          <w:rFonts w:asciiTheme="minorHAnsi" w:hAnsiTheme="minorHAnsi" w:cs="Tahoma"/>
          <w:sz w:val="20"/>
        </w:rPr>
      </w:pPr>
      <w:r>
        <w:rPr>
          <w:rFonts w:asciiTheme="minorHAnsi" w:hAnsiTheme="minorHAnsi" w:cs="Tahoma"/>
          <w:sz w:val="20"/>
        </w:rPr>
        <w:t>T</w:t>
      </w:r>
      <w:r w:rsidR="00CD2252" w:rsidRPr="00CD2252">
        <w:rPr>
          <w:rFonts w:asciiTheme="minorHAnsi" w:hAnsiTheme="minorHAnsi" w:cs="Tahoma"/>
          <w:sz w:val="20"/>
        </w:rPr>
        <w: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CD2252" w:rsidRDefault="00CD2252" w:rsidP="00CD2252">
      <w:pPr>
        <w:jc w:val="both"/>
        <w:rPr>
          <w:rFonts w:asciiTheme="minorHAnsi" w:hAnsiTheme="minorHAnsi" w:cs="Tahoma"/>
          <w:sz w:val="20"/>
        </w:rPr>
      </w:pPr>
    </w:p>
    <w:p w14:paraId="46E7F6F3" w14:textId="413E7083" w:rsidR="00CD2252" w:rsidRPr="00CD2252" w:rsidRDefault="00CD2252" w:rsidP="00CD2252">
      <w:pPr>
        <w:jc w:val="both"/>
        <w:rPr>
          <w:rFonts w:asciiTheme="minorHAnsi" w:hAnsiTheme="minorHAnsi" w:cs="Tahoma"/>
          <w:sz w:val="20"/>
          <w:u w:val="single"/>
        </w:rPr>
      </w:pPr>
      <w:r w:rsidRPr="00CD2252">
        <w:rPr>
          <w:rFonts w:asciiTheme="minorHAnsi" w:hAnsiTheme="minorHAnsi" w:cs="Tahoma"/>
          <w:sz w:val="20"/>
          <w:u w:val="single"/>
        </w:rPr>
        <w:t xml:space="preserve">No se considerarán las proposiciones, cuando no cotice la totalidad de </w:t>
      </w:r>
      <w:r w:rsidR="00E13ADB">
        <w:rPr>
          <w:rFonts w:asciiTheme="minorHAnsi" w:hAnsiTheme="minorHAnsi" w:cs="Tahoma"/>
          <w:sz w:val="20"/>
          <w:u w:val="single"/>
        </w:rPr>
        <w:t>los bienes requeridos</w:t>
      </w:r>
      <w:r w:rsidRPr="00CD2252">
        <w:rPr>
          <w:rFonts w:asciiTheme="minorHAnsi" w:hAnsiTheme="minorHAnsi" w:cs="Tahoma"/>
          <w:sz w:val="20"/>
          <w:u w:val="single"/>
        </w:rPr>
        <w:t>.</w:t>
      </w:r>
    </w:p>
    <w:p w14:paraId="4BF9B393" w14:textId="77777777" w:rsidR="00CD2252" w:rsidRPr="00CD2252" w:rsidRDefault="00CD2252" w:rsidP="00CD2252">
      <w:pPr>
        <w:jc w:val="both"/>
        <w:rPr>
          <w:rFonts w:asciiTheme="minorHAnsi" w:hAnsiTheme="minorHAnsi" w:cs="Tahoma"/>
          <w:sz w:val="20"/>
          <w:u w:val="single"/>
        </w:rPr>
      </w:pPr>
    </w:p>
    <w:p w14:paraId="456AEC70"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CD2252" w:rsidRDefault="00CD2252" w:rsidP="00CD2252">
      <w:pPr>
        <w:jc w:val="both"/>
        <w:rPr>
          <w:rFonts w:asciiTheme="minorHAnsi" w:hAnsiTheme="minorHAnsi"/>
          <w:sz w:val="20"/>
        </w:rPr>
      </w:pPr>
    </w:p>
    <w:p w14:paraId="5FE3D56E" w14:textId="77777777" w:rsidR="00CD2252" w:rsidRPr="00CD2252" w:rsidRDefault="00CD2252" w:rsidP="00CD2252">
      <w:pPr>
        <w:jc w:val="both"/>
        <w:rPr>
          <w:rFonts w:asciiTheme="minorHAnsi" w:hAnsiTheme="minorHAnsi"/>
          <w:sz w:val="20"/>
        </w:rPr>
      </w:pPr>
      <w:r w:rsidRPr="00CD2252">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427FC02B"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39FBF7FB" w14:textId="77777777" w:rsidR="00CD2252" w:rsidRPr="00CD2252" w:rsidRDefault="00CD2252" w:rsidP="00CD2252">
      <w:pPr>
        <w:jc w:val="both"/>
        <w:rPr>
          <w:rFonts w:asciiTheme="minorHAnsi" w:hAnsiTheme="minorHAnsi"/>
          <w:sz w:val="20"/>
        </w:rPr>
      </w:pPr>
      <w:r w:rsidRPr="00CD2252">
        <w:rPr>
          <w:rFonts w:asciiTheme="minorHAnsi" w:hAnsiTheme="minorHAnsi"/>
          <w:sz w:val="20"/>
        </w:rPr>
        <w:t>Si resultare que dos o más proposiciones son solventes porque satisfacen la totalidad de los requerimientos solicitados por la convocante, el contrato se adjudicará a quien resulte con mayor puntuación relativo al criterio de evaluación técnica de puntos y presente la proposición cuyo precio sea el más bajo y se le otorgaran los 40 puntos relativos a la propuesta económica, siempre y cuando esta resulte conveniente. Los precios ofertados que se encuentren por debajo del precio conveniente, podrán ser desechados por la convocante.</w:t>
      </w:r>
    </w:p>
    <w:p w14:paraId="1265212B" w14:textId="77777777" w:rsidR="00CD2252" w:rsidRPr="00CD2252" w:rsidRDefault="00CD2252" w:rsidP="00CD2252">
      <w:pPr>
        <w:ind w:left="-284"/>
        <w:jc w:val="both"/>
        <w:rPr>
          <w:rFonts w:asciiTheme="minorHAnsi" w:hAnsiTheme="minorHAnsi"/>
          <w:sz w:val="20"/>
        </w:rPr>
      </w:pPr>
    </w:p>
    <w:p w14:paraId="4CB61EF3" w14:textId="77777777" w:rsidR="00CD2252" w:rsidRPr="00CD2252" w:rsidRDefault="00CD2252" w:rsidP="00CD2252">
      <w:pPr>
        <w:jc w:val="both"/>
        <w:rPr>
          <w:rFonts w:asciiTheme="minorHAnsi" w:hAnsiTheme="minorHAnsi"/>
          <w:sz w:val="20"/>
        </w:rPr>
      </w:pPr>
      <w:r w:rsidRPr="00CD2252">
        <w:rPr>
          <w:rFonts w:asciiTheme="minorHAnsi" w:hAnsiTheme="minorHAnsi"/>
          <w:b/>
          <w:i/>
          <w:sz w:val="20"/>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01CE3031"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5E1B6818" w14:textId="77777777" w:rsidR="00CD2252" w:rsidRPr="00CD2252" w:rsidRDefault="00CD2252" w:rsidP="00CD2252">
      <w:pPr>
        <w:jc w:val="both"/>
        <w:rPr>
          <w:rFonts w:asciiTheme="minorHAnsi" w:hAnsiTheme="minorHAnsi"/>
          <w:sz w:val="20"/>
        </w:rPr>
      </w:pPr>
      <w:r w:rsidRPr="00CD2252">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w:t>
      </w:r>
      <w:r w:rsidRPr="00CD2252">
        <w:rPr>
          <w:rFonts w:asciiTheme="minorHAnsi" w:hAnsiTheme="minorHAnsi"/>
          <w:sz w:val="20"/>
        </w:rPr>
        <w:lastRenderedPageBreak/>
        <w:t xml:space="preserve">carácter de MIPYMES, se realizará la adjudicación del contrato a favor del participante que resulte ganador del sorteo por insaculación, conforme a los artículos 36 Bis de la LAASSP y 54 del Reglamento. </w:t>
      </w:r>
    </w:p>
    <w:p w14:paraId="5C754593" w14:textId="77777777" w:rsidR="00CD2252" w:rsidRPr="00CD2252" w:rsidRDefault="00CD2252" w:rsidP="00CD2252">
      <w:pPr>
        <w:ind w:left="-284"/>
        <w:jc w:val="both"/>
        <w:rPr>
          <w:rFonts w:asciiTheme="minorHAnsi" w:hAnsiTheme="minorHAnsi"/>
          <w:sz w:val="20"/>
        </w:rPr>
      </w:pPr>
    </w:p>
    <w:p w14:paraId="19FAF59E" w14:textId="435ACC14" w:rsidR="00CD2252" w:rsidRPr="00CD2252" w:rsidRDefault="00CD2252" w:rsidP="00CD2252">
      <w:pPr>
        <w:jc w:val="both"/>
        <w:rPr>
          <w:rFonts w:asciiTheme="minorHAnsi" w:hAnsiTheme="minorHAnsi"/>
          <w:sz w:val="20"/>
        </w:rPr>
      </w:pPr>
      <w:r w:rsidRPr="00CD2252">
        <w:rPr>
          <w:rFonts w:asciiTheme="minorHAnsi" w:hAnsiTheme="minorHAnsi"/>
          <w:sz w:val="20"/>
        </w:rPr>
        <w:t xml:space="preserve">En el caso de las proposiciones presentadas por medios electrónicos, el sorteo por insaculación se realizará a través de COMPRANET, conforme a las disposiciones administrativas que emita la </w:t>
      </w:r>
      <w:r w:rsidR="002630B2" w:rsidRPr="00E672EB">
        <w:rPr>
          <w:rFonts w:asciiTheme="minorHAnsi" w:hAnsiTheme="minorHAnsi" w:cs="Tahoma"/>
          <w:b/>
          <w:sz w:val="20"/>
        </w:rPr>
        <w:t>SABG</w:t>
      </w:r>
      <w:r w:rsidRPr="00CD2252">
        <w:rPr>
          <w:rFonts w:asciiTheme="minorHAnsi" w:hAnsiTheme="minorHAnsi"/>
          <w:sz w:val="20"/>
        </w:rPr>
        <w:t>.</w:t>
      </w:r>
    </w:p>
    <w:p w14:paraId="30ABD651" w14:textId="77777777" w:rsidR="00665FC8" w:rsidRPr="001171DE" w:rsidRDefault="00665FC8" w:rsidP="0041064E">
      <w:pPr>
        <w:jc w:val="both"/>
        <w:rPr>
          <w:rFonts w:asciiTheme="minorHAnsi" w:hAnsiTheme="minorHAnsi" w:cs="Arial"/>
          <w:color w:val="000000"/>
          <w:sz w:val="20"/>
        </w:rPr>
      </w:pPr>
    </w:p>
    <w:p w14:paraId="4B49A323" w14:textId="62119DB0" w:rsidR="0041064E" w:rsidRPr="00C103E7" w:rsidRDefault="003A394C"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59E98BC9" w:rsidR="0041064E" w:rsidRPr="00CD2252" w:rsidRDefault="0041064E" w:rsidP="00861C66">
      <w:pPr>
        <w:pStyle w:val="Sinespaciado"/>
        <w:numPr>
          <w:ilvl w:val="0"/>
          <w:numId w:val="27"/>
        </w:numPr>
        <w:jc w:val="both"/>
        <w:rPr>
          <w:rFonts w:ascii="Calibri" w:hAnsi="Calibri"/>
          <w:sz w:val="20"/>
          <w:szCs w:val="20"/>
        </w:rPr>
      </w:pPr>
      <w:r w:rsidRPr="00AE0B32">
        <w:rPr>
          <w:rFonts w:ascii="Calibri" w:hAnsi="Calibri"/>
          <w:sz w:val="20"/>
          <w:szCs w:val="20"/>
        </w:rPr>
        <w:t>Que no cumplan con alguno de los requisitos establecidos en esta Convocatoria contenidos en los numerales 2.1</w:t>
      </w:r>
      <w:r w:rsidR="00AE0B32" w:rsidRPr="00AE0B32">
        <w:rPr>
          <w:rFonts w:ascii="Calibri" w:hAnsi="Calibri"/>
          <w:sz w:val="20"/>
          <w:szCs w:val="20"/>
        </w:rPr>
        <w:t xml:space="preserve">, 6, 6.1, 6.2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71D7EE4F" w:rsidR="0041064E" w:rsidRPr="00C103E7" w:rsidRDefault="0041064E" w:rsidP="00861C66">
      <w:pPr>
        <w:pStyle w:val="Sinespaciado"/>
        <w:numPr>
          <w:ilvl w:val="0"/>
          <w:numId w:val="27"/>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w:t>
      </w:r>
      <w:r w:rsidR="00EE6612">
        <w:rPr>
          <w:rFonts w:ascii="Calibri" w:hAnsi="Calibri"/>
          <w:sz w:val="20"/>
          <w:szCs w:val="20"/>
        </w:rPr>
        <w:t>bien</w:t>
      </w:r>
      <w:r w:rsidRPr="00C103E7">
        <w:rPr>
          <w:rFonts w:ascii="Calibri" w:hAnsi="Calibri"/>
          <w:sz w:val="20"/>
          <w:szCs w:val="20"/>
        </w:rPr>
        <w:t xml:space="preserve">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861C66">
      <w:pPr>
        <w:pStyle w:val="Sinespaciado"/>
        <w:numPr>
          <w:ilvl w:val="0"/>
          <w:numId w:val="27"/>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49E4052C" w:rsidR="0041064E" w:rsidRPr="00C103E7" w:rsidRDefault="0041064E" w:rsidP="00861C66">
      <w:pPr>
        <w:pStyle w:val="Sinespaciado"/>
        <w:numPr>
          <w:ilvl w:val="0"/>
          <w:numId w:val="27"/>
        </w:numPr>
        <w:jc w:val="both"/>
        <w:rPr>
          <w:rFonts w:ascii="Calibri" w:hAnsi="Calibri"/>
          <w:sz w:val="20"/>
          <w:szCs w:val="20"/>
        </w:rPr>
      </w:pPr>
      <w:r w:rsidRPr="00C103E7">
        <w:rPr>
          <w:rFonts w:ascii="Calibri" w:hAnsi="Calibri"/>
          <w:sz w:val="20"/>
          <w:szCs w:val="20"/>
        </w:rPr>
        <w:t>C</w:t>
      </w:r>
      <w:r w:rsidR="00EE6612">
        <w:rPr>
          <w:rFonts w:ascii="Calibri" w:hAnsi="Calibri"/>
          <w:sz w:val="20"/>
          <w:szCs w:val="20"/>
        </w:rPr>
        <w:t>uando no cotice la totalidad de los bienes</w:t>
      </w:r>
      <w:r w:rsidRPr="00C103E7">
        <w:rPr>
          <w:rFonts w:ascii="Calibri" w:hAnsi="Calibri"/>
          <w:sz w:val="20"/>
          <w:szCs w:val="20"/>
        </w:rPr>
        <w:t xml:space="preserve"> requerido</w:t>
      </w:r>
      <w:r w:rsidR="00EE6612">
        <w:rPr>
          <w:rFonts w:ascii="Calibri" w:hAnsi="Calibri"/>
          <w:sz w:val="20"/>
          <w:szCs w:val="20"/>
        </w:rPr>
        <w:t>s</w:t>
      </w:r>
      <w:r w:rsidRPr="00C103E7">
        <w:rPr>
          <w:rFonts w:ascii="Calibri" w:hAnsi="Calibri"/>
          <w:sz w:val="20"/>
          <w:szCs w:val="20"/>
        </w:rPr>
        <w:t>.</w:t>
      </w:r>
    </w:p>
    <w:p w14:paraId="3CEBE805" w14:textId="77777777" w:rsidR="0041064E" w:rsidRPr="00C103E7" w:rsidRDefault="0041064E" w:rsidP="00861C66">
      <w:pPr>
        <w:pStyle w:val="Sinespaciado"/>
        <w:numPr>
          <w:ilvl w:val="0"/>
          <w:numId w:val="27"/>
        </w:numPr>
        <w:jc w:val="both"/>
        <w:rPr>
          <w:rFonts w:ascii="Calibri" w:hAnsi="Calibri"/>
          <w:sz w:val="20"/>
          <w:szCs w:val="20"/>
        </w:rPr>
      </w:pPr>
      <w:r w:rsidRPr="00C103E7">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1171DE" w:rsidRDefault="0041064E" w:rsidP="0041064E">
      <w:pPr>
        <w:jc w:val="both"/>
        <w:rPr>
          <w:rFonts w:asciiTheme="minorHAnsi" w:hAnsiTheme="minorHAnsi" w:cs="Arial"/>
          <w:i/>
          <w:sz w:val="20"/>
        </w:rPr>
      </w:pPr>
    </w:p>
    <w:p w14:paraId="099E8F1B" w14:textId="30E06B37" w:rsidR="008804FE" w:rsidRPr="001171DE" w:rsidRDefault="003A394C" w:rsidP="008804FE">
      <w:pPr>
        <w:tabs>
          <w:tab w:val="left" w:pos="426"/>
        </w:tabs>
        <w:jc w:val="both"/>
        <w:rPr>
          <w:rFonts w:asciiTheme="minorHAnsi" w:hAnsiTheme="minorHAnsi" w:cs="Arial"/>
          <w:b/>
          <w:bCs/>
          <w:sz w:val="20"/>
        </w:rPr>
      </w:pPr>
      <w:r>
        <w:rPr>
          <w:rFonts w:asciiTheme="minorHAnsi" w:hAnsiTheme="minorHAnsi" w:cs="Arial"/>
          <w:b/>
          <w:bCs/>
          <w:sz w:val="20"/>
        </w:rPr>
        <w:t>11. COMUNICACIÓN DEL FALLO.</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861C66">
      <w:pPr>
        <w:pStyle w:val="Prrafodelista"/>
        <w:numPr>
          <w:ilvl w:val="0"/>
          <w:numId w:val="28"/>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C103E7" w:rsidRDefault="008804FE" w:rsidP="00861C66">
      <w:pPr>
        <w:pStyle w:val="Prrafodelista"/>
        <w:numPr>
          <w:ilvl w:val="0"/>
          <w:numId w:val="28"/>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1171DE" w:rsidRDefault="009B6B10" w:rsidP="008804FE">
      <w:pPr>
        <w:jc w:val="both"/>
        <w:rPr>
          <w:rFonts w:asciiTheme="minorHAnsi" w:hAnsiTheme="minorHAnsi" w:cs="Arial"/>
          <w:b/>
          <w:sz w:val="20"/>
        </w:rPr>
      </w:pPr>
    </w:p>
    <w:p w14:paraId="6BB941CD" w14:textId="69991B37" w:rsidR="0001600F" w:rsidRPr="0001600F" w:rsidRDefault="003A394C" w:rsidP="0001600F">
      <w:pPr>
        <w:jc w:val="both"/>
        <w:rPr>
          <w:rFonts w:asciiTheme="minorHAnsi" w:hAnsiTheme="minorHAnsi" w:cs="Arial"/>
          <w:b/>
          <w:sz w:val="20"/>
        </w:rPr>
      </w:pPr>
      <w:r>
        <w:rPr>
          <w:rFonts w:asciiTheme="minorHAnsi" w:hAnsiTheme="minorHAnsi" w:cs="Arial"/>
          <w:b/>
          <w:sz w:val="20"/>
        </w:rPr>
        <w:t xml:space="preserve">12. </w:t>
      </w:r>
      <w:r w:rsidR="008804FE" w:rsidRPr="001171DE">
        <w:rPr>
          <w:rFonts w:asciiTheme="minorHAnsi" w:hAnsiTheme="minorHAnsi" w:cs="Arial"/>
          <w:b/>
          <w:sz w:val="20"/>
        </w:rPr>
        <w:t xml:space="preserve">PENAS CONVENCIONALES POR ATRASO EN LA </w:t>
      </w:r>
      <w:r w:rsidR="00EE6612">
        <w:rPr>
          <w:rFonts w:asciiTheme="minorHAnsi" w:hAnsiTheme="minorHAnsi" w:cs="Arial"/>
          <w:b/>
          <w:sz w:val="20"/>
        </w:rPr>
        <w:t>ENTREGA DE LOS BIENES</w:t>
      </w:r>
      <w:r w:rsidR="008804FE" w:rsidRPr="001171DE">
        <w:rPr>
          <w:rFonts w:asciiTheme="minorHAnsi" w:hAnsiTheme="minorHAnsi" w:cs="Arial"/>
          <w:b/>
          <w:sz w:val="20"/>
        </w:rPr>
        <w:t>.</w:t>
      </w:r>
    </w:p>
    <w:p w14:paraId="3D1E3AB4" w14:textId="424CD40B" w:rsidR="0001600F" w:rsidRPr="0001600F" w:rsidRDefault="0001600F" w:rsidP="0001600F">
      <w:pPr>
        <w:jc w:val="both"/>
        <w:rPr>
          <w:rFonts w:asciiTheme="minorHAnsi" w:hAnsiTheme="minorHAnsi" w:cs="Arial"/>
          <w:sz w:val="20"/>
          <w:lang w:val="es-MX"/>
        </w:rPr>
      </w:pPr>
      <w:r w:rsidRPr="0001600F">
        <w:rPr>
          <w:rFonts w:asciiTheme="minorHAnsi" w:hAnsiTheme="minorHAnsi" w:cs="Arial"/>
          <w:sz w:val="20"/>
          <w:lang w:val="es-MX"/>
        </w:rPr>
        <w:t xml:space="preserve">De conformidad con lo establecido en el artículo 53 de la ley de adquisiciones, arrendamientos y servicios del sector público, </w:t>
      </w:r>
      <w:r w:rsidRPr="007A3CA3">
        <w:rPr>
          <w:rFonts w:asciiTheme="minorHAnsi" w:hAnsiTheme="minorHAnsi" w:cs="Arial"/>
          <w:b/>
          <w:sz w:val="20"/>
          <w:lang w:val="es-MX"/>
        </w:rPr>
        <w:t xml:space="preserve">“EL INSTITUTO” </w:t>
      </w:r>
      <w:r w:rsidRPr="0001600F">
        <w:rPr>
          <w:rFonts w:asciiTheme="minorHAnsi" w:hAnsiTheme="minorHAnsi" w:cs="Arial"/>
          <w:sz w:val="20"/>
          <w:lang w:val="es-MX"/>
        </w:rPr>
        <w:t xml:space="preserve">aplicara penas convencionales a </w:t>
      </w:r>
      <w:r w:rsidRPr="007A3CA3">
        <w:rPr>
          <w:rFonts w:asciiTheme="minorHAnsi" w:hAnsiTheme="minorHAnsi" w:cs="Arial"/>
          <w:b/>
          <w:sz w:val="20"/>
          <w:lang w:val="es-MX"/>
        </w:rPr>
        <w:t xml:space="preserve">“EL LICITANTE”, </w:t>
      </w:r>
      <w:r w:rsidRPr="0001600F">
        <w:rPr>
          <w:rFonts w:asciiTheme="minorHAnsi" w:hAnsiTheme="minorHAnsi" w:cs="Arial"/>
          <w:sz w:val="20"/>
          <w:lang w:val="es-MX"/>
        </w:rPr>
        <w:t xml:space="preserve">cuando existan incumplimientos en la fecha pactada para la entrega de los bienes, </w:t>
      </w:r>
      <w:r w:rsidR="00EE6612">
        <w:rPr>
          <w:rFonts w:asciiTheme="minorHAnsi" w:hAnsiTheme="minorHAnsi" w:cs="Arial"/>
          <w:sz w:val="20"/>
          <w:lang w:val="es-MX"/>
        </w:rPr>
        <w:t xml:space="preserve">la cual </w:t>
      </w:r>
      <w:r w:rsidRPr="0001600F">
        <w:rPr>
          <w:rFonts w:asciiTheme="minorHAnsi" w:hAnsiTheme="minorHAnsi" w:cs="Arial"/>
          <w:sz w:val="20"/>
          <w:lang w:val="es-MX"/>
        </w:rPr>
        <w:t xml:space="preserve">será del 1.0% (un punto por ciento), por cada día de atraso, calculadas sobre el valor del </w:t>
      </w:r>
      <w:r w:rsidR="00EE6612">
        <w:rPr>
          <w:rFonts w:asciiTheme="minorHAnsi" w:hAnsiTheme="minorHAnsi" w:cs="Arial"/>
          <w:sz w:val="20"/>
          <w:lang w:val="es-MX"/>
        </w:rPr>
        <w:t>bien</w:t>
      </w:r>
      <w:r w:rsidRPr="0001600F">
        <w:rPr>
          <w:rFonts w:asciiTheme="minorHAnsi" w:hAnsiTheme="minorHAnsi" w:cs="Arial"/>
          <w:sz w:val="20"/>
          <w:lang w:val="es-MX"/>
        </w:rPr>
        <w:t xml:space="preserve"> o concepto incumplido y sin considerar el impuesto al valor agregado.</w:t>
      </w:r>
    </w:p>
    <w:p w14:paraId="18C7F317" w14:textId="77777777" w:rsidR="0001600F" w:rsidRPr="0001600F" w:rsidRDefault="0001600F" w:rsidP="0001600F">
      <w:pPr>
        <w:suppressAutoHyphens w:val="0"/>
        <w:jc w:val="both"/>
        <w:rPr>
          <w:rFonts w:asciiTheme="minorHAnsi" w:eastAsiaTheme="minorEastAsia" w:hAnsiTheme="minorHAnsi" w:cs="Arial"/>
          <w:sz w:val="20"/>
          <w:lang w:val="es-MX" w:eastAsia="en-US"/>
        </w:rPr>
      </w:pPr>
    </w:p>
    <w:p w14:paraId="49C56B55" w14:textId="6D3D9DA4" w:rsidR="0001600F" w:rsidRPr="0001600F" w:rsidRDefault="0001600F" w:rsidP="0001600F">
      <w:pPr>
        <w:suppressAutoHyphens w:val="0"/>
        <w:spacing w:after="120"/>
        <w:jc w:val="both"/>
        <w:rPr>
          <w:rFonts w:asciiTheme="minorHAnsi" w:eastAsiaTheme="minorEastAsia" w:hAnsiTheme="minorHAnsi" w:cs="Arial"/>
          <w:sz w:val="20"/>
          <w:lang w:val="es-MX" w:eastAsia="en-US"/>
        </w:rPr>
      </w:pPr>
      <w:r w:rsidRPr="0001600F">
        <w:rPr>
          <w:rFonts w:asciiTheme="minorHAnsi" w:eastAsiaTheme="minorEastAsia" w:hAnsiTheme="minorHAnsi" w:cs="Arial"/>
          <w:sz w:val="20"/>
          <w:lang w:val="es-MX" w:eastAsia="en-US"/>
        </w:rPr>
        <w:t xml:space="preserve">La pena convencional por atraso, se calculara por cada día de incumplimiento hasta un máximo de </w:t>
      </w:r>
      <w:r w:rsidR="00755967">
        <w:rPr>
          <w:rFonts w:asciiTheme="minorHAnsi" w:eastAsiaTheme="minorEastAsia" w:hAnsiTheme="minorHAnsi" w:cs="Arial"/>
          <w:sz w:val="20"/>
          <w:lang w:val="es-MX" w:eastAsia="en-US"/>
        </w:rPr>
        <w:t>10</w:t>
      </w:r>
      <w:r w:rsidRPr="0001600F">
        <w:rPr>
          <w:rFonts w:asciiTheme="minorHAnsi" w:eastAsiaTheme="minorEastAsia" w:hAnsiTheme="minorHAnsi" w:cs="Arial"/>
          <w:sz w:val="20"/>
          <w:lang w:val="es-MX" w:eastAsia="en-US"/>
        </w:rPr>
        <w:t xml:space="preserve">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5B37BA3" w14:textId="1CE10B41" w:rsidR="0001600F" w:rsidRPr="0001600F" w:rsidRDefault="0001600F" w:rsidP="0001600F">
      <w:pPr>
        <w:suppressAutoHyphens w:val="0"/>
        <w:spacing w:after="120"/>
        <w:jc w:val="both"/>
        <w:rPr>
          <w:rFonts w:asciiTheme="minorHAnsi" w:eastAsiaTheme="minorEastAsia" w:hAnsiTheme="minorHAnsi" w:cs="Arial"/>
          <w:sz w:val="20"/>
          <w:lang w:val="es-MX" w:eastAsia="en-US"/>
        </w:rPr>
      </w:pPr>
      <w:r w:rsidRPr="0001600F">
        <w:rPr>
          <w:rFonts w:asciiTheme="minorHAnsi" w:eastAsiaTheme="minorEastAsia" w:hAnsiTheme="minorHAnsi" w:cs="Arial"/>
          <w:sz w:val="20"/>
          <w:lang w:val="es-MX" w:eastAsia="en-US"/>
        </w:rPr>
        <w:t xml:space="preserve">El administrador del presente contrato será el encargado de determinar, calcular y notificar a </w:t>
      </w:r>
      <w:r w:rsidRPr="007A3CA3">
        <w:rPr>
          <w:rFonts w:asciiTheme="minorHAnsi" w:eastAsiaTheme="minorEastAsia" w:hAnsiTheme="minorHAnsi" w:cs="Arial"/>
          <w:b/>
          <w:sz w:val="20"/>
          <w:lang w:val="es-MX" w:eastAsia="en-US"/>
        </w:rPr>
        <w:t xml:space="preserve">“EL LICITANTE” </w:t>
      </w:r>
      <w:r w:rsidRPr="0001600F">
        <w:rPr>
          <w:rFonts w:asciiTheme="minorHAnsi" w:eastAsiaTheme="minorEastAsia" w:hAnsiTheme="minorHAnsi" w:cs="Arial"/>
          <w:sz w:val="20"/>
          <w:lang w:val="es-MX" w:eastAsia="en-US"/>
        </w:rPr>
        <w:t>las penas convencionales; así como de vigilar el registro o captura y valida</w:t>
      </w:r>
      <w:r w:rsidR="00CB19B2">
        <w:rPr>
          <w:rFonts w:asciiTheme="minorHAnsi" w:eastAsiaTheme="minorEastAsia" w:hAnsiTheme="minorHAnsi" w:cs="Arial"/>
          <w:sz w:val="20"/>
          <w:lang w:val="es-MX" w:eastAsia="en-US"/>
        </w:rPr>
        <w:t>r en el sistema PREI MILLENIUM</w:t>
      </w:r>
      <w:r w:rsidRPr="0001600F">
        <w:rPr>
          <w:rFonts w:asciiTheme="minorHAnsi" w:eastAsiaTheme="minorEastAsia" w:hAnsiTheme="minorHAnsi" w:cs="Arial"/>
          <w:sz w:val="20"/>
          <w:lang w:val="es-MX" w:eastAsia="en-US"/>
        </w:rPr>
        <w:t>, la aplicación de las penas convencionales, objeto del presente instrumento jurídico y comunicar los incumplimientos.</w:t>
      </w:r>
    </w:p>
    <w:p w14:paraId="419AFB4D" w14:textId="332E60D8" w:rsidR="0001600F" w:rsidRPr="0001600F" w:rsidRDefault="0001600F" w:rsidP="0001600F">
      <w:pPr>
        <w:suppressAutoHyphens w:val="0"/>
        <w:spacing w:after="120"/>
        <w:jc w:val="both"/>
        <w:rPr>
          <w:rFonts w:asciiTheme="minorHAnsi" w:eastAsiaTheme="minorEastAsia" w:hAnsiTheme="minorHAnsi" w:cs="Arial"/>
          <w:sz w:val="20"/>
          <w:lang w:val="es-MX" w:eastAsia="en-US"/>
        </w:rPr>
      </w:pPr>
      <w:r w:rsidRPr="007A3CA3">
        <w:rPr>
          <w:rFonts w:asciiTheme="minorHAnsi" w:eastAsiaTheme="minorEastAsia" w:hAnsiTheme="minorHAnsi" w:cs="Arial"/>
          <w:b/>
          <w:sz w:val="20"/>
          <w:lang w:val="es-MX" w:eastAsia="en-US"/>
        </w:rPr>
        <w:t xml:space="preserve">“EL INSTITUTO” </w:t>
      </w:r>
      <w:r w:rsidRPr="0001600F">
        <w:rPr>
          <w:rFonts w:asciiTheme="minorHAnsi" w:eastAsiaTheme="minorEastAsia" w:hAnsiTheme="minorHAnsi" w:cs="Arial"/>
          <w:sz w:val="20"/>
          <w:lang w:val="es-MX" w:eastAsia="en-US"/>
        </w:rPr>
        <w:t xml:space="preserve">descontara las cantidades que resulten de aplicar la pena convencional, sobre los pagos que deba cubrir </w:t>
      </w:r>
      <w:r w:rsidRPr="007A3CA3">
        <w:rPr>
          <w:rFonts w:asciiTheme="minorHAnsi" w:eastAsiaTheme="minorEastAsia" w:hAnsiTheme="minorHAnsi" w:cs="Arial"/>
          <w:b/>
          <w:sz w:val="20"/>
          <w:lang w:val="es-MX" w:eastAsia="en-US"/>
        </w:rPr>
        <w:t xml:space="preserve">“EL LICITANTE” </w:t>
      </w:r>
      <w:r w:rsidRPr="0001600F">
        <w:rPr>
          <w:rFonts w:asciiTheme="minorHAnsi" w:eastAsiaTheme="minorEastAsia" w:hAnsiTheme="minorHAnsi" w:cs="Arial"/>
          <w:sz w:val="20"/>
          <w:lang w:val="es-MX" w:eastAsia="en-US"/>
        </w:rPr>
        <w:t xml:space="preserve">por lo tanto </w:t>
      </w:r>
      <w:r w:rsidRPr="007A3CA3">
        <w:rPr>
          <w:rFonts w:asciiTheme="minorHAnsi" w:eastAsiaTheme="minorEastAsia" w:hAnsiTheme="minorHAnsi" w:cs="Arial"/>
          <w:b/>
          <w:sz w:val="20"/>
          <w:lang w:val="es-MX" w:eastAsia="en-US"/>
        </w:rPr>
        <w:t xml:space="preserve">“EL LICITANTE” </w:t>
      </w:r>
      <w:r w:rsidRPr="0001600F">
        <w:rPr>
          <w:rFonts w:asciiTheme="minorHAnsi" w:eastAsiaTheme="minorEastAsia" w:hAnsiTheme="minorHAnsi" w:cs="Arial"/>
          <w:sz w:val="20"/>
          <w:lang w:val="es-MX" w:eastAsia="en-US"/>
        </w:rPr>
        <w:t xml:space="preserve">autoriza a descontar las cantidades que resulten de aplicar las sanciones señaladas en </w:t>
      </w:r>
      <w:r w:rsidRPr="0001600F">
        <w:rPr>
          <w:rFonts w:asciiTheme="minorHAnsi" w:eastAsiaTheme="minorEastAsia" w:hAnsiTheme="minorHAnsi" w:cs="Arial"/>
          <w:sz w:val="20"/>
          <w:lang w:val="es-MX" w:eastAsia="en-US"/>
        </w:rPr>
        <w:lastRenderedPageBreak/>
        <w:t xml:space="preserve">los párrafos anteriores, sobre los pagos que a este deba cubrirle a </w:t>
      </w:r>
      <w:r w:rsidRPr="007A3CA3">
        <w:rPr>
          <w:rFonts w:asciiTheme="minorHAnsi" w:eastAsiaTheme="minorEastAsia" w:hAnsiTheme="minorHAnsi" w:cs="Arial"/>
          <w:b/>
          <w:sz w:val="20"/>
          <w:lang w:val="es-MX" w:eastAsia="en-US"/>
        </w:rPr>
        <w:t xml:space="preserve">“EL INSTITUTO” </w:t>
      </w:r>
      <w:r w:rsidRPr="0001600F">
        <w:rPr>
          <w:rFonts w:asciiTheme="minorHAnsi" w:eastAsiaTheme="minorEastAsia" w:hAnsiTheme="minorHAnsi" w:cs="Arial"/>
          <w:sz w:val="20"/>
          <w:lang w:val="es-MX" w:eastAsia="en-US"/>
        </w:rPr>
        <w:t>durante el periodo en que incurra y/o se mantenga en incumplimiento con motivo del suministro de los bienes.</w:t>
      </w:r>
    </w:p>
    <w:p w14:paraId="71A77FB4" w14:textId="7ABC1950" w:rsidR="0001600F" w:rsidRPr="0001600F" w:rsidRDefault="0001600F" w:rsidP="0001600F">
      <w:pPr>
        <w:suppressAutoHyphens w:val="0"/>
        <w:spacing w:after="120"/>
        <w:jc w:val="both"/>
        <w:rPr>
          <w:rFonts w:asciiTheme="minorHAnsi" w:eastAsiaTheme="minorEastAsia" w:hAnsiTheme="minorHAnsi" w:cs="Arial"/>
          <w:sz w:val="20"/>
          <w:lang w:val="es-MX" w:eastAsia="en-US"/>
        </w:rPr>
      </w:pPr>
      <w:r w:rsidRPr="0001600F">
        <w:rPr>
          <w:rFonts w:asciiTheme="minorHAnsi" w:eastAsiaTheme="minorEastAsia" w:hAnsiTheme="minorHAnsi" w:cs="Arial"/>
          <w:sz w:val="20"/>
          <w:lang w:val="es-MX" w:eastAsia="en-US"/>
        </w:rPr>
        <w:t xml:space="preserve">Para autorizar el pago de los bienes, previamente </w:t>
      </w:r>
      <w:r w:rsidRPr="007A3CA3">
        <w:rPr>
          <w:rFonts w:asciiTheme="minorHAnsi" w:eastAsiaTheme="minorEastAsia" w:hAnsiTheme="minorHAnsi" w:cs="Arial"/>
          <w:b/>
          <w:sz w:val="20"/>
          <w:lang w:val="es-MX" w:eastAsia="en-US"/>
        </w:rPr>
        <w:t xml:space="preserve">“EL LICITANTE” </w:t>
      </w:r>
      <w:r w:rsidRPr="0001600F">
        <w:rPr>
          <w:rFonts w:asciiTheme="minorHAnsi" w:eastAsiaTheme="minorEastAsia" w:hAnsiTheme="minorHAnsi" w:cs="Arial"/>
          <w:sz w:val="20"/>
          <w:lang w:val="es-MX" w:eastAsia="en-US"/>
        </w:rPr>
        <w:t>tiene que haber cubierto las penas convencionales aplicadas conforme a lo dispuesto en el contrato. El administrador del contrato será el responsable de verificar</w:t>
      </w:r>
      <w:r w:rsidR="00CB19B2">
        <w:rPr>
          <w:rFonts w:asciiTheme="minorHAnsi" w:eastAsiaTheme="minorEastAsia" w:hAnsiTheme="minorHAnsi" w:cs="Arial"/>
          <w:sz w:val="20"/>
          <w:lang w:val="es-MX" w:eastAsia="en-US"/>
        </w:rPr>
        <w:t xml:space="preserve"> que se cumpla esta obligación, </w:t>
      </w:r>
      <w:r w:rsidRPr="0001600F">
        <w:rPr>
          <w:rFonts w:asciiTheme="minorHAnsi" w:eastAsiaTheme="minorEastAsia" w:hAnsiTheme="minorHAnsi" w:cs="Arial"/>
          <w:sz w:val="20"/>
          <w:lang w:val="es-MX" w:eastAsia="en-US"/>
        </w:rPr>
        <w:t>la aplicaci</w:t>
      </w:r>
      <w:r w:rsidR="00CB19B2">
        <w:rPr>
          <w:rFonts w:asciiTheme="minorHAnsi" w:eastAsiaTheme="minorEastAsia" w:hAnsiTheme="minorHAnsi" w:cs="Arial"/>
          <w:sz w:val="20"/>
          <w:lang w:val="es-MX" w:eastAsia="en-US"/>
        </w:rPr>
        <w:t xml:space="preserve">ón de las penas convencionales </w:t>
      </w:r>
      <w:r w:rsidRPr="0001600F">
        <w:rPr>
          <w:rFonts w:asciiTheme="minorHAnsi" w:eastAsiaTheme="minorEastAsia" w:hAnsiTheme="minorHAnsi" w:cs="Arial"/>
          <w:sz w:val="20"/>
          <w:lang w:val="es-MX" w:eastAsia="en-US"/>
        </w:rPr>
        <w:t>objeto del presente instrumento jurídico, y comunicar los incumplimientos.</w:t>
      </w:r>
    </w:p>
    <w:p w14:paraId="41DB0836" w14:textId="166F00B8" w:rsidR="0001600F" w:rsidRPr="0001600F" w:rsidRDefault="0001600F" w:rsidP="0001600F">
      <w:pPr>
        <w:suppressAutoHyphens w:val="0"/>
        <w:jc w:val="both"/>
        <w:rPr>
          <w:rFonts w:asciiTheme="minorHAnsi" w:eastAsiaTheme="minorEastAsia" w:hAnsiTheme="minorHAnsi" w:cs="Arial"/>
          <w:sz w:val="20"/>
          <w:szCs w:val="24"/>
          <w:lang w:val="es-MX" w:eastAsia="en-US"/>
        </w:rPr>
      </w:pPr>
      <w:r w:rsidRPr="0001600F">
        <w:rPr>
          <w:rFonts w:asciiTheme="minorHAnsi" w:eastAsiaTheme="minorEastAsia" w:hAnsiTheme="minorHAnsi" w:cs="Arial"/>
          <w:sz w:val="20"/>
          <w:lang w:val="es-MX" w:eastAsia="en-US"/>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7A3CA3">
        <w:rPr>
          <w:rFonts w:asciiTheme="minorHAnsi" w:eastAsiaTheme="minorEastAsia" w:hAnsiTheme="minorHAnsi" w:cs="Arial"/>
          <w:b/>
          <w:sz w:val="20"/>
          <w:lang w:val="es-MX" w:eastAsia="en-US"/>
        </w:rPr>
        <w:t>“EL INSTITUTO”</w:t>
      </w:r>
    </w:p>
    <w:p w14:paraId="73592112" w14:textId="77777777" w:rsidR="00755967" w:rsidRDefault="00755967" w:rsidP="003839AB">
      <w:pPr>
        <w:jc w:val="both"/>
        <w:rPr>
          <w:rFonts w:asciiTheme="minorHAnsi" w:hAnsiTheme="minorHAnsi" w:cs="Arial"/>
          <w:bCs/>
          <w:sz w:val="20"/>
          <w:lang w:val="es-ES_tradnl"/>
        </w:rPr>
      </w:pPr>
    </w:p>
    <w:p w14:paraId="6FD58C85" w14:textId="6D5E92C8" w:rsidR="00755967" w:rsidRPr="00755967" w:rsidRDefault="00755967" w:rsidP="003839AB">
      <w:pPr>
        <w:jc w:val="both"/>
        <w:rPr>
          <w:rFonts w:asciiTheme="minorHAnsi" w:hAnsiTheme="minorHAnsi" w:cs="Arial"/>
          <w:b/>
          <w:bCs/>
          <w:sz w:val="20"/>
          <w:lang w:val="es-ES_tradnl"/>
        </w:rPr>
      </w:pPr>
      <w:r w:rsidRPr="00755967">
        <w:rPr>
          <w:rFonts w:asciiTheme="minorHAnsi" w:hAnsiTheme="minorHAnsi" w:cs="Arial"/>
          <w:b/>
          <w:bCs/>
          <w:sz w:val="20"/>
          <w:lang w:val="es-ES_tradnl"/>
        </w:rPr>
        <w:t>12.1 PENAS DEDUCTIVAS</w:t>
      </w:r>
      <w:r>
        <w:rPr>
          <w:rFonts w:asciiTheme="minorHAnsi" w:hAnsiTheme="minorHAnsi" w:cs="Arial"/>
          <w:b/>
          <w:bCs/>
          <w:sz w:val="20"/>
          <w:lang w:val="es-ES_tradnl"/>
        </w:rPr>
        <w:t>.</w:t>
      </w:r>
    </w:p>
    <w:p w14:paraId="281C0C4D" w14:textId="77777777" w:rsidR="00755967" w:rsidRPr="00755967" w:rsidRDefault="00755967" w:rsidP="00755967">
      <w:pPr>
        <w:jc w:val="both"/>
        <w:rPr>
          <w:rFonts w:asciiTheme="minorHAnsi" w:hAnsiTheme="minorHAnsi" w:cs="Arial"/>
          <w:bCs/>
          <w:sz w:val="20"/>
          <w:lang w:val="es-ES_tradnl"/>
        </w:rPr>
      </w:pPr>
      <w:r w:rsidRPr="00755967">
        <w:rPr>
          <w:rFonts w:asciiTheme="minorHAnsi" w:hAnsiTheme="minorHAnsi" w:cs="Arial"/>
          <w:bCs/>
          <w:sz w:val="20"/>
          <w:lang w:val="es-ES_tradnl"/>
        </w:rPr>
        <w:t>De conformidad con lo establecido en el artículo 53 bis de la Ley de Adquisiciones, Arrendamientos y Servicios del Sector Público, “el IMSS” aplicara deductivas a “el proveedor”, cuando existan incumplimientos en la fecha pactada para la prestación del servicio contratado,  la cual será del 1% el valor facturado por la Unidad en el mes de incumplimiento , dentro del plazo señalado que será de 15 días como máximo a partir de que se le solicite vía correo electrónico por los siguientes conceptos:</w:t>
      </w:r>
    </w:p>
    <w:p w14:paraId="5710B313" w14:textId="77777777" w:rsidR="00755967" w:rsidRPr="00755967" w:rsidRDefault="00755967" w:rsidP="00755967">
      <w:pPr>
        <w:jc w:val="both"/>
        <w:rPr>
          <w:rFonts w:asciiTheme="minorHAnsi" w:hAnsiTheme="minorHAnsi" w:cs="Arial"/>
          <w:bCs/>
          <w:sz w:val="20"/>
          <w:lang w:val="es-ES_tradnl"/>
        </w:rPr>
      </w:pPr>
    </w:p>
    <w:p w14:paraId="36B2B638" w14:textId="4E14B723" w:rsidR="00755967" w:rsidRPr="00755967" w:rsidRDefault="00755967" w:rsidP="00861C66">
      <w:pPr>
        <w:pStyle w:val="Prrafodelista"/>
        <w:numPr>
          <w:ilvl w:val="0"/>
          <w:numId w:val="50"/>
        </w:numPr>
        <w:jc w:val="both"/>
        <w:rPr>
          <w:rFonts w:asciiTheme="minorHAnsi" w:hAnsiTheme="minorHAnsi" w:cs="Arial"/>
          <w:bCs/>
          <w:sz w:val="20"/>
          <w:lang w:val="es-ES_tradnl"/>
        </w:rPr>
      </w:pPr>
      <w:r w:rsidRPr="00755967">
        <w:rPr>
          <w:rFonts w:asciiTheme="minorHAnsi" w:hAnsiTheme="minorHAnsi" w:cs="Arial"/>
          <w:bCs/>
          <w:sz w:val="20"/>
          <w:lang w:val="es-ES_tradnl"/>
        </w:rPr>
        <w:t>No surtir o canjear la totalidad de garrafones.</w:t>
      </w:r>
    </w:p>
    <w:p w14:paraId="010565C7" w14:textId="7FB6A4E9" w:rsidR="00755967" w:rsidRPr="00755967" w:rsidRDefault="00755967" w:rsidP="00861C66">
      <w:pPr>
        <w:pStyle w:val="Prrafodelista"/>
        <w:numPr>
          <w:ilvl w:val="0"/>
          <w:numId w:val="50"/>
        </w:numPr>
        <w:jc w:val="both"/>
        <w:rPr>
          <w:rFonts w:asciiTheme="minorHAnsi" w:hAnsiTheme="minorHAnsi" w:cs="Arial"/>
          <w:bCs/>
          <w:sz w:val="20"/>
          <w:lang w:val="es-ES_tradnl"/>
        </w:rPr>
      </w:pPr>
      <w:r w:rsidRPr="00755967">
        <w:rPr>
          <w:rFonts w:asciiTheme="minorHAnsi" w:hAnsiTheme="minorHAnsi" w:cs="Arial"/>
          <w:bCs/>
          <w:sz w:val="20"/>
          <w:lang w:val="es-ES_tradnl"/>
        </w:rPr>
        <w:t>Por no entregar los accesorios tales como; envases, racks, despachadores y enfriadores de agua Fría/Caliente  al inicio del contrato.</w:t>
      </w:r>
    </w:p>
    <w:p w14:paraId="40DA4B73" w14:textId="41A6ACB5" w:rsidR="00755967" w:rsidRPr="00755967" w:rsidRDefault="00755967" w:rsidP="00861C66">
      <w:pPr>
        <w:pStyle w:val="Prrafodelista"/>
        <w:numPr>
          <w:ilvl w:val="0"/>
          <w:numId w:val="50"/>
        </w:numPr>
        <w:jc w:val="both"/>
        <w:rPr>
          <w:rFonts w:asciiTheme="minorHAnsi" w:hAnsiTheme="minorHAnsi" w:cs="Arial"/>
          <w:bCs/>
          <w:sz w:val="20"/>
          <w:lang w:val="es-ES_tradnl"/>
        </w:rPr>
      </w:pPr>
      <w:r w:rsidRPr="00755967">
        <w:rPr>
          <w:rFonts w:asciiTheme="minorHAnsi" w:hAnsiTheme="minorHAnsi" w:cs="Arial"/>
          <w:bCs/>
          <w:sz w:val="20"/>
          <w:lang w:val="es-ES_tradnl"/>
        </w:rPr>
        <w:t xml:space="preserve">Por no cambiar los accesorios como; envases, racks, despachadores y enfriadores de </w:t>
      </w:r>
      <w:proofErr w:type="gramStart"/>
      <w:r w:rsidRPr="00755967">
        <w:rPr>
          <w:rFonts w:asciiTheme="minorHAnsi" w:hAnsiTheme="minorHAnsi" w:cs="Arial"/>
          <w:bCs/>
          <w:sz w:val="20"/>
          <w:lang w:val="es-ES_tradnl"/>
        </w:rPr>
        <w:t>agua Fría/Caliente, reportad</w:t>
      </w:r>
      <w:r>
        <w:rPr>
          <w:rFonts w:asciiTheme="minorHAnsi" w:hAnsiTheme="minorHAnsi" w:cs="Arial"/>
          <w:bCs/>
          <w:sz w:val="20"/>
          <w:lang w:val="es-ES_tradnl"/>
        </w:rPr>
        <w:t>o</w:t>
      </w:r>
      <w:r w:rsidR="0011791B">
        <w:rPr>
          <w:rFonts w:asciiTheme="minorHAnsi" w:hAnsiTheme="minorHAnsi" w:cs="Arial"/>
          <w:bCs/>
          <w:sz w:val="20"/>
          <w:lang w:val="es-ES_tradnl"/>
        </w:rPr>
        <w:t>s</w:t>
      </w:r>
      <w:proofErr w:type="gramEnd"/>
      <w:r w:rsidRPr="00755967">
        <w:rPr>
          <w:rFonts w:asciiTheme="minorHAnsi" w:hAnsiTheme="minorHAnsi" w:cs="Arial"/>
          <w:bCs/>
          <w:sz w:val="20"/>
          <w:lang w:val="es-ES_tradnl"/>
        </w:rPr>
        <w:t xml:space="preserve"> como defectuosos o solicitado como nuevos.</w:t>
      </w:r>
    </w:p>
    <w:p w14:paraId="118D433C" w14:textId="77777777" w:rsidR="00755967" w:rsidRDefault="00755967" w:rsidP="003839AB">
      <w:pPr>
        <w:jc w:val="both"/>
        <w:rPr>
          <w:rFonts w:asciiTheme="minorHAnsi" w:hAnsiTheme="minorHAnsi" w:cs="Arial"/>
          <w:bCs/>
          <w:sz w:val="20"/>
          <w:lang w:val="es-ES_tradnl"/>
        </w:rPr>
      </w:pPr>
    </w:p>
    <w:p w14:paraId="11ADE978" w14:textId="57D1808C" w:rsidR="008804FE" w:rsidRPr="001171DE" w:rsidRDefault="003A394C" w:rsidP="008804FE">
      <w:pPr>
        <w:jc w:val="both"/>
        <w:rPr>
          <w:rFonts w:asciiTheme="minorHAnsi" w:hAnsiTheme="minorHAnsi" w:cs="Arial"/>
          <w:b/>
          <w:sz w:val="20"/>
        </w:rPr>
      </w:pPr>
      <w:r>
        <w:rPr>
          <w:rFonts w:asciiTheme="minorHAnsi" w:hAnsiTheme="minorHAnsi" w:cs="Arial"/>
          <w:b/>
          <w:sz w:val="20"/>
        </w:rPr>
        <w:t xml:space="preserve">13. </w:t>
      </w:r>
      <w:r w:rsidR="008804FE" w:rsidRPr="001171DE">
        <w:rPr>
          <w:rFonts w:asciiTheme="minorHAnsi" w:hAnsiTheme="minorHAnsi" w:cs="Arial"/>
          <w:b/>
          <w:sz w:val="20"/>
        </w:rPr>
        <w:t xml:space="preserve">MODELO DE CONTRATO. </w:t>
      </w:r>
    </w:p>
    <w:p w14:paraId="203BCE2A" w14:textId="67DF3B92"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C103E7">
        <w:rPr>
          <w:rFonts w:asciiTheme="minorHAnsi" w:hAnsiTheme="minorHAnsi" w:cs="Arial"/>
          <w:b/>
          <w:sz w:val="20"/>
        </w:rPr>
        <w:t>0</w:t>
      </w:r>
      <w:r w:rsidR="0037002D">
        <w:rPr>
          <w:rFonts w:asciiTheme="minorHAnsi" w:hAnsiTheme="minorHAnsi" w:cs="Arial"/>
          <w:b/>
          <w:sz w:val="20"/>
        </w:rPr>
        <w:t>9</w:t>
      </w:r>
      <w:r w:rsidR="00C103E7" w:rsidRPr="001171DE">
        <w:rPr>
          <w:rFonts w:asciiTheme="minorHAnsi" w:hAnsiTheme="minorHAnsi" w:cs="Arial"/>
          <w:b/>
          <w:sz w:val="20"/>
        </w:rPr>
        <w:t xml:space="preserve"> (</w:t>
      </w:r>
      <w:r w:rsidR="0037002D">
        <w:rPr>
          <w:rFonts w:asciiTheme="minorHAnsi" w:hAnsiTheme="minorHAnsi" w:cs="Arial"/>
          <w:b/>
          <w:sz w:val="20"/>
        </w:rPr>
        <w:t>NUEVE</w:t>
      </w:r>
      <w:r w:rsidR="00C103E7" w:rsidRPr="001171DE">
        <w:rPr>
          <w:rFonts w:asciiTheme="minorHAnsi" w:hAnsiTheme="minorHAnsi" w:cs="Arial"/>
          <w:b/>
          <w:sz w:val="20"/>
        </w:rPr>
        <w:t>)</w:t>
      </w:r>
      <w:r w:rsidR="00C103E7" w:rsidRPr="001171DE">
        <w:rPr>
          <w:rFonts w:asciiTheme="minorHAnsi" w:hAnsiTheme="minorHAnsi" w:cs="Arial"/>
          <w:sz w:val="20"/>
        </w:rPr>
        <w:t>,</w:t>
      </w:r>
      <w:r w:rsidRPr="001171DE">
        <w:rPr>
          <w:rFonts w:asciiTheme="minorHAnsi" w:hAnsiTheme="minorHAnsi" w:cs="Arial"/>
          <w:sz w:val="20"/>
        </w:rPr>
        <w:t xml:space="preserve">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5278B6">
        <w:rPr>
          <w:rFonts w:asciiTheme="minorHAnsi" w:hAnsiTheme="minorHAnsi" w:cs="Arial"/>
          <w:sz w:val="20"/>
        </w:rPr>
        <w:t xml:space="preserve">bienes que </w:t>
      </w:r>
      <w:r w:rsidRPr="001171DE">
        <w:rPr>
          <w:rFonts w:asciiTheme="minorHAnsi" w:hAnsiTheme="minorHAnsi" w:cs="Arial"/>
          <w:sz w:val="20"/>
        </w:rPr>
        <w:t>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237CFBF9" w14:textId="6F832B35" w:rsidR="0041064E" w:rsidRPr="001171DE" w:rsidRDefault="00B331B8" w:rsidP="0041064E">
      <w:pPr>
        <w:jc w:val="both"/>
        <w:rPr>
          <w:rFonts w:asciiTheme="minorHAnsi" w:hAnsiTheme="minorHAnsi" w:cs="Arial"/>
          <w:sz w:val="20"/>
        </w:rPr>
      </w:pPr>
      <w:r>
        <w:rPr>
          <w:rFonts w:asciiTheme="minorHAnsi" w:hAnsiTheme="minorHAnsi" w:cs="Arial"/>
          <w:sz w:val="20"/>
        </w:rPr>
        <w:t>S</w:t>
      </w:r>
      <w:r w:rsidRPr="001171DE">
        <w:rPr>
          <w:rFonts w:asciiTheme="minorHAnsi" w:hAnsiTheme="minorHAnsi" w:cs="Arial"/>
          <w:sz w:val="20"/>
        </w:rPr>
        <w:t xml:space="preserve">e celebrara </w:t>
      </w:r>
      <w:r>
        <w:rPr>
          <w:rFonts w:asciiTheme="minorHAnsi" w:hAnsiTheme="minorHAnsi" w:cs="Arial"/>
          <w:sz w:val="20"/>
        </w:rPr>
        <w:t xml:space="preserve">un </w:t>
      </w:r>
      <w:r w:rsidRPr="00B331B8">
        <w:rPr>
          <w:rFonts w:asciiTheme="minorHAnsi" w:hAnsiTheme="minorHAnsi" w:cs="Arial"/>
          <w:sz w:val="20"/>
        </w:rPr>
        <w:t>contrato abierto por montos mínimos y máximos, a precios unitarios fijos.</w:t>
      </w:r>
    </w:p>
    <w:p w14:paraId="0CDB56E7" w14:textId="77777777" w:rsidR="008804FE" w:rsidRPr="001171DE" w:rsidRDefault="008804FE" w:rsidP="008804FE">
      <w:pPr>
        <w:jc w:val="both"/>
        <w:rPr>
          <w:rFonts w:asciiTheme="minorHAnsi" w:hAnsiTheme="minorHAnsi" w:cs="Arial"/>
          <w:sz w:val="20"/>
        </w:rPr>
      </w:pPr>
    </w:p>
    <w:p w14:paraId="55A18E6B" w14:textId="79FD3617"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 xml:space="preserve">13.1 PERÍODO DE CONTRATACIÓN. </w:t>
      </w:r>
    </w:p>
    <w:p w14:paraId="34535399" w14:textId="034EE0DE"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w:t>
      </w:r>
      <w:r w:rsidR="007F17F4">
        <w:rPr>
          <w:rFonts w:asciiTheme="minorHAnsi" w:hAnsiTheme="minorHAnsi" w:cs="Arial"/>
          <w:b/>
          <w:sz w:val="20"/>
        </w:rPr>
        <w:t>del 01 de febrero</w:t>
      </w:r>
      <w:r w:rsidR="00421159">
        <w:rPr>
          <w:rFonts w:asciiTheme="minorHAnsi" w:hAnsiTheme="minorHAnsi" w:cs="Arial"/>
          <w:b/>
          <w:sz w:val="20"/>
        </w:rPr>
        <w:t xml:space="preserve"> al 31 de diciembre de 2025.</w:t>
      </w:r>
    </w:p>
    <w:p w14:paraId="3F705E6C" w14:textId="77777777" w:rsidR="00C2548C" w:rsidRPr="001171DE" w:rsidRDefault="00C2548C"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54A93D3A" w:rsidR="008804FE" w:rsidRPr="001171DE" w:rsidRDefault="008804FE" w:rsidP="0061196C">
      <w:pPr>
        <w:jc w:val="both"/>
        <w:rPr>
          <w:rFonts w:asciiTheme="minorHAnsi" w:hAnsiTheme="minorHAnsi" w:cs="Arial"/>
          <w:sz w:val="20"/>
        </w:rPr>
      </w:pPr>
      <w:r w:rsidRPr="001171D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2630B2">
        <w:rPr>
          <w:rFonts w:asciiTheme="minorHAnsi" w:hAnsiTheme="minorHAnsi" w:cs="Arial"/>
          <w:sz w:val="20"/>
        </w:rPr>
        <w:t>Anticorrupción y Buen Gobierno</w:t>
      </w:r>
      <w:r w:rsidRPr="001171DE">
        <w:rPr>
          <w:rFonts w:asciiTheme="minorHAnsi" w:hAnsiTheme="minorHAnsi" w:cs="Arial"/>
          <w:sz w:val="20"/>
        </w:rPr>
        <w:t xml:space="preserve"> (</w:t>
      </w:r>
      <w:r w:rsidR="002630B2" w:rsidRPr="00E672EB">
        <w:rPr>
          <w:rFonts w:asciiTheme="minorHAnsi" w:hAnsiTheme="minorHAnsi" w:cs="Tahoma"/>
          <w:b/>
          <w:sz w:val="20"/>
        </w:rPr>
        <w:t>SABG</w:t>
      </w:r>
      <w:r w:rsidRPr="001171DE">
        <w:rPr>
          <w:rFonts w:asciiTheme="minorHAnsi" w:hAnsiTheme="minorHAnsi" w:cs="Arial"/>
          <w:sz w:val="20"/>
        </w:rPr>
        <w:t>),  para que resuelva lo procedente en términos del Artículo 59 de la LAASSP.</w:t>
      </w:r>
    </w:p>
    <w:p w14:paraId="58549D8C" w14:textId="77777777" w:rsidR="008804FE" w:rsidRPr="001171DE" w:rsidRDefault="008804FE" w:rsidP="008804FE">
      <w:pPr>
        <w:rPr>
          <w:rFonts w:asciiTheme="minorHAnsi" w:hAnsiTheme="minorHAnsi" w:cs="Arial"/>
          <w:sz w:val="20"/>
        </w:rPr>
      </w:pPr>
    </w:p>
    <w:p w14:paraId="412CFB12" w14:textId="77777777" w:rsidR="008804FE" w:rsidRPr="001171DE" w:rsidRDefault="008804FE" w:rsidP="00861C66">
      <w:pPr>
        <w:numPr>
          <w:ilvl w:val="1"/>
          <w:numId w:val="6"/>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372E6780"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w:t>
      </w:r>
      <w:r w:rsidR="00EE6612">
        <w:rPr>
          <w:rFonts w:asciiTheme="minorHAnsi" w:hAnsiTheme="minorHAnsi" w:cs="Arial"/>
          <w:sz w:val="20"/>
        </w:rPr>
        <w:t xml:space="preserve">das se extinga la necesidad de la adquisición de los bienes </w:t>
      </w:r>
      <w:r w:rsidRPr="001171DE">
        <w:rPr>
          <w:rFonts w:asciiTheme="minorHAnsi" w:hAnsiTheme="minorHAnsi" w:cs="Arial"/>
          <w:sz w:val="20"/>
        </w:rPr>
        <w:t xml:space="preserve">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total o parcial de los actos que dieron origen al presente instrumento jurídico, con motivo de la resolución de una inconformidad emitida por </w:t>
      </w:r>
      <w:r w:rsidR="00EA56F8">
        <w:rPr>
          <w:rFonts w:asciiTheme="minorHAnsi" w:hAnsiTheme="minorHAnsi" w:cs="Arial"/>
          <w:sz w:val="20"/>
        </w:rPr>
        <w:t xml:space="preserve">la Secretaría Anticorrupción y Buen Gobierno </w:t>
      </w:r>
      <w:r w:rsidR="00EA56F8" w:rsidRPr="00EA56F8">
        <w:rPr>
          <w:rFonts w:asciiTheme="minorHAnsi" w:hAnsiTheme="minorHAnsi" w:cs="Arial"/>
          <w:b/>
          <w:sz w:val="20"/>
        </w:rPr>
        <w:t>(SABG)</w:t>
      </w:r>
      <w:r w:rsidRPr="00EA56F8">
        <w:rPr>
          <w:rFonts w:asciiTheme="minorHAnsi" w:hAnsiTheme="minorHAnsi" w:cs="Arial"/>
          <w:b/>
          <w:sz w:val="20"/>
        </w:rPr>
        <w:t>.</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lastRenderedPageBreak/>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1171DE" w:rsidRDefault="008804FE" w:rsidP="008804FE">
      <w:pPr>
        <w:jc w:val="both"/>
        <w:rPr>
          <w:rFonts w:asciiTheme="minorHAnsi" w:hAnsiTheme="minorHAnsi" w:cs="Arial"/>
          <w:sz w:val="20"/>
        </w:rPr>
      </w:pPr>
    </w:p>
    <w:p w14:paraId="4A67AB7A" w14:textId="1C0A60A4" w:rsidR="008804FE" w:rsidRPr="001171DE" w:rsidRDefault="0037002D" w:rsidP="008804FE">
      <w:pPr>
        <w:jc w:val="both"/>
        <w:rPr>
          <w:rFonts w:asciiTheme="minorHAnsi" w:hAnsiTheme="minorHAnsi" w:cs="Arial"/>
          <w:b/>
          <w:color w:val="000000"/>
          <w:sz w:val="20"/>
        </w:rPr>
      </w:pPr>
      <w:r>
        <w:rPr>
          <w:rFonts w:asciiTheme="minorHAnsi" w:hAnsiTheme="minorHAnsi" w:cs="Arial"/>
          <w:b/>
          <w:color w:val="000000"/>
          <w:sz w:val="20"/>
        </w:rPr>
        <w:t>13.4</w:t>
      </w:r>
      <w:r w:rsidR="008804FE" w:rsidRPr="001171DE">
        <w:rPr>
          <w:rFonts w:asciiTheme="minorHAnsi" w:hAnsiTheme="minorHAnsi" w:cs="Arial"/>
          <w:b/>
          <w:color w:val="000000"/>
          <w:sz w:val="20"/>
        </w:rPr>
        <w:t xml:space="preserve"> CANCELACIÓN TOTAL O PARCIAL DE</w:t>
      </w:r>
      <w:r w:rsidR="00EE6612">
        <w:rPr>
          <w:rFonts w:asciiTheme="minorHAnsi" w:hAnsiTheme="minorHAnsi" w:cs="Arial"/>
          <w:b/>
          <w:color w:val="000000"/>
          <w:sz w:val="20"/>
        </w:rPr>
        <w:t xml:space="preserve"> LA ADQUISICION DE LOS BIENES</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57571A80" w:rsidR="00741DB5" w:rsidRDefault="00EE6612" w:rsidP="008804FE">
      <w:pPr>
        <w:jc w:val="both"/>
        <w:rPr>
          <w:rFonts w:asciiTheme="minorHAnsi" w:hAnsiTheme="minorHAnsi" w:cs="Arial"/>
          <w:color w:val="000000"/>
          <w:sz w:val="20"/>
        </w:rPr>
      </w:pPr>
      <w:r>
        <w:rPr>
          <w:rFonts w:asciiTheme="minorHAnsi" w:hAnsiTheme="minorHAnsi" w:cs="Arial"/>
          <w:color w:val="000000"/>
          <w:sz w:val="20"/>
        </w:rPr>
        <w:t xml:space="preserve">El Instituto podrá </w:t>
      </w:r>
      <w:r w:rsidR="008804FE" w:rsidRPr="001171DE">
        <w:rPr>
          <w:rFonts w:asciiTheme="minorHAnsi" w:hAnsiTheme="minorHAnsi" w:cs="Arial"/>
          <w:color w:val="000000"/>
          <w:sz w:val="20"/>
        </w:rPr>
        <w:t xml:space="preserve">deducir al pago de </w:t>
      </w:r>
      <w:r w:rsidR="00FE3DD5" w:rsidRPr="001171DE">
        <w:rPr>
          <w:rFonts w:asciiTheme="minorHAnsi" w:hAnsiTheme="minorHAnsi" w:cs="Arial"/>
          <w:color w:val="000000"/>
          <w:sz w:val="20"/>
        </w:rPr>
        <w:t xml:space="preserve">los </w:t>
      </w:r>
      <w:r w:rsidR="005278B6">
        <w:rPr>
          <w:rFonts w:asciiTheme="minorHAnsi" w:hAnsiTheme="minorHAnsi" w:cs="Arial"/>
          <w:color w:val="000000"/>
          <w:sz w:val="20"/>
        </w:rPr>
        <w:t>bienes</w:t>
      </w:r>
      <w:r w:rsidR="008804FE" w:rsidRPr="001171DE">
        <w:rPr>
          <w:rFonts w:asciiTheme="minorHAnsi" w:hAnsiTheme="minorHAnsi" w:cs="Arial"/>
          <w:color w:val="000000"/>
          <w:sz w:val="20"/>
        </w:rPr>
        <w:t>,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1171DE" w:rsidRDefault="00741DB5"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1A0B7D6A" w:rsidR="008804FE" w:rsidRPr="00433C95" w:rsidRDefault="008804FE" w:rsidP="00861C66">
      <w:pPr>
        <w:pStyle w:val="Sinespaciado"/>
        <w:numPr>
          <w:ilvl w:val="0"/>
          <w:numId w:val="39"/>
        </w:numPr>
        <w:jc w:val="both"/>
        <w:rPr>
          <w:rFonts w:ascii="Calibri" w:hAnsi="Calibri"/>
          <w:sz w:val="20"/>
          <w:szCs w:val="20"/>
        </w:rPr>
      </w:pPr>
      <w:r w:rsidRPr="00433C95">
        <w:rPr>
          <w:rFonts w:ascii="Calibri" w:hAnsi="Calibri"/>
          <w:sz w:val="20"/>
          <w:szCs w:val="20"/>
        </w:rPr>
        <w:t>La ca</w:t>
      </w:r>
      <w:r w:rsidR="00EE6612">
        <w:rPr>
          <w:rFonts w:ascii="Calibri" w:hAnsi="Calibri"/>
          <w:sz w:val="20"/>
          <w:szCs w:val="20"/>
        </w:rPr>
        <w:t xml:space="preserve">ncelación total o parcial de la adquisición de los bienes </w:t>
      </w:r>
      <w:r w:rsidR="00FE3DD5" w:rsidRPr="00433C95">
        <w:rPr>
          <w:rFonts w:ascii="Calibri" w:hAnsi="Calibri"/>
          <w:sz w:val="20"/>
          <w:szCs w:val="20"/>
        </w:rPr>
        <w:t xml:space="preserve"> o concepto que lo integran como </w:t>
      </w:r>
      <w:r w:rsidRPr="00433C95">
        <w:rPr>
          <w:rFonts w:ascii="Calibri" w:hAnsi="Calibri"/>
          <w:sz w:val="20"/>
          <w:szCs w:val="20"/>
        </w:rPr>
        <w:t xml:space="preserve">no </w:t>
      </w:r>
      <w:r w:rsidR="00EE6612">
        <w:rPr>
          <w:rFonts w:ascii="Calibri" w:hAnsi="Calibri"/>
          <w:sz w:val="20"/>
          <w:szCs w:val="20"/>
        </w:rPr>
        <w:t>entregados</w:t>
      </w:r>
      <w:r w:rsidRPr="00433C95">
        <w:rPr>
          <w:rFonts w:ascii="Calibri" w:hAnsi="Calibri"/>
          <w:sz w:val="20"/>
          <w:szCs w:val="20"/>
        </w:rPr>
        <w:t>, o</w:t>
      </w:r>
    </w:p>
    <w:p w14:paraId="20DF2934" w14:textId="77777777" w:rsidR="008804FE" w:rsidRPr="00433C95" w:rsidRDefault="008804FE" w:rsidP="00861C66">
      <w:pPr>
        <w:pStyle w:val="Sinespaciado"/>
        <w:numPr>
          <w:ilvl w:val="0"/>
          <w:numId w:val="39"/>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2C3C7CC5" w14:textId="77777777" w:rsidR="00307B59" w:rsidRPr="00433C95" w:rsidRDefault="00307B59" w:rsidP="00861C66">
      <w:pPr>
        <w:pStyle w:val="Sinespaciado"/>
        <w:numPr>
          <w:ilvl w:val="0"/>
          <w:numId w:val="39"/>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278B52FB" w14:textId="77777777" w:rsidR="00F94375" w:rsidRPr="001171DE" w:rsidRDefault="00F94375" w:rsidP="00F94375">
      <w:pPr>
        <w:jc w:val="both"/>
        <w:rPr>
          <w:rFonts w:asciiTheme="minorHAnsi" w:hAnsiTheme="minorHAnsi" w:cs="Arial"/>
          <w:color w:val="000000"/>
          <w:sz w:val="20"/>
        </w:rPr>
      </w:pPr>
    </w:p>
    <w:p w14:paraId="0D84D12D" w14:textId="228D6E21" w:rsidR="00F94375" w:rsidRPr="0037002D" w:rsidRDefault="008F49CA" w:rsidP="0037002D">
      <w:pPr>
        <w:jc w:val="both"/>
        <w:rPr>
          <w:rFonts w:asciiTheme="minorHAnsi" w:hAnsiTheme="minorHAnsi" w:cs="Arial"/>
          <w:b/>
          <w:color w:val="000000"/>
          <w:sz w:val="20"/>
        </w:rPr>
      </w:pPr>
      <w:r w:rsidRPr="001171DE">
        <w:rPr>
          <w:rFonts w:asciiTheme="minorHAnsi" w:hAnsiTheme="minorHAnsi" w:cs="Arial"/>
          <w:b/>
          <w:color w:val="000000"/>
          <w:sz w:val="20"/>
        </w:rPr>
        <w:t xml:space="preserve">13.5 </w:t>
      </w:r>
      <w:r w:rsidR="00F94375" w:rsidRPr="001171DE">
        <w:rPr>
          <w:rFonts w:asciiTheme="minorHAnsi" w:hAnsiTheme="minorHAnsi" w:cs="Arial"/>
          <w:b/>
          <w:color w:val="000000"/>
          <w:sz w:val="20"/>
        </w:rPr>
        <w:t>CAUSAS DE RESCI</w:t>
      </w:r>
      <w:r w:rsidR="000971C3">
        <w:rPr>
          <w:rFonts w:asciiTheme="minorHAnsi" w:hAnsiTheme="minorHAnsi" w:cs="Arial"/>
          <w:b/>
          <w:color w:val="000000"/>
          <w:sz w:val="20"/>
        </w:rPr>
        <w:t>SI</w:t>
      </w:r>
      <w:r w:rsidR="00F94375" w:rsidRPr="001171DE">
        <w:rPr>
          <w:rFonts w:asciiTheme="minorHAnsi" w:hAnsiTheme="minorHAnsi" w:cs="Arial"/>
          <w:b/>
          <w:color w:val="000000"/>
          <w:sz w:val="20"/>
        </w:rPr>
        <w:t>ON ADMINISTRATIVA DEL CONTRATO</w:t>
      </w:r>
      <w:r w:rsidR="0037002D">
        <w:rPr>
          <w:rFonts w:asciiTheme="minorHAnsi" w:hAnsiTheme="minorHAnsi" w:cs="Arial"/>
          <w:b/>
          <w:color w:val="000000"/>
          <w:sz w:val="20"/>
        </w:rPr>
        <w:t>.</w:t>
      </w:r>
    </w:p>
    <w:p w14:paraId="3B597288" w14:textId="77777777" w:rsidR="00F94375" w:rsidRPr="001171DE" w:rsidRDefault="00640618" w:rsidP="00A10453">
      <w:pPr>
        <w:jc w:val="both"/>
        <w:rPr>
          <w:rFonts w:asciiTheme="minorHAnsi" w:hAnsiTheme="minorHAnsi" w:cs="Arial"/>
          <w:sz w:val="20"/>
        </w:rPr>
      </w:pPr>
      <w:r w:rsidRPr="001171DE">
        <w:rPr>
          <w:rFonts w:asciiTheme="minorHAnsi" w:hAnsiTheme="minorHAnsi" w:cs="Arial"/>
          <w:sz w:val="20"/>
        </w:rPr>
        <w:t>El I</w:t>
      </w:r>
      <w:r w:rsidR="00F94375" w:rsidRPr="001171DE">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1171DE" w:rsidRDefault="00F94375" w:rsidP="00A10453">
      <w:pPr>
        <w:jc w:val="both"/>
        <w:rPr>
          <w:rFonts w:asciiTheme="minorHAnsi" w:hAnsiTheme="minorHAnsi" w:cs="Arial"/>
          <w:sz w:val="20"/>
        </w:rPr>
      </w:pPr>
    </w:p>
    <w:p w14:paraId="4050530D" w14:textId="38F518E6" w:rsidR="00F94375" w:rsidRPr="00A825EC" w:rsidRDefault="00F94375" w:rsidP="00861C66">
      <w:pPr>
        <w:pStyle w:val="Sinespaciado"/>
        <w:numPr>
          <w:ilvl w:val="0"/>
          <w:numId w:val="33"/>
        </w:numPr>
        <w:jc w:val="both"/>
        <w:rPr>
          <w:rFonts w:ascii="Calibri" w:hAnsi="Calibri"/>
          <w:sz w:val="20"/>
          <w:szCs w:val="20"/>
        </w:rPr>
      </w:pPr>
      <w:r w:rsidRPr="00A825EC">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A825EC" w:rsidRDefault="00F94375" w:rsidP="00861C66">
      <w:pPr>
        <w:pStyle w:val="Sinespaciado"/>
        <w:numPr>
          <w:ilvl w:val="0"/>
          <w:numId w:val="33"/>
        </w:numPr>
        <w:jc w:val="both"/>
        <w:rPr>
          <w:rFonts w:ascii="Calibri" w:hAnsi="Calibri"/>
          <w:sz w:val="20"/>
          <w:szCs w:val="20"/>
        </w:rPr>
      </w:pPr>
      <w:r w:rsidRPr="00A825EC">
        <w:rPr>
          <w:rFonts w:ascii="Calibri" w:hAnsi="Calibri"/>
          <w:sz w:val="20"/>
          <w:szCs w:val="20"/>
        </w:rPr>
        <w:t>Cuando incurra en falta de veracidad total o parcial respecto a la información en esta convocatoria.</w:t>
      </w:r>
    </w:p>
    <w:p w14:paraId="1E22B87E" w14:textId="0D16A2ED" w:rsidR="00F94375" w:rsidRPr="00A825EC" w:rsidRDefault="00F94375" w:rsidP="00861C66">
      <w:pPr>
        <w:pStyle w:val="Sinespaciado"/>
        <w:numPr>
          <w:ilvl w:val="0"/>
          <w:numId w:val="33"/>
        </w:numPr>
        <w:jc w:val="both"/>
        <w:rPr>
          <w:rFonts w:ascii="Calibri" w:hAnsi="Calibri"/>
          <w:sz w:val="20"/>
          <w:szCs w:val="20"/>
        </w:rPr>
      </w:pPr>
      <w:r w:rsidRPr="00A825EC">
        <w:rPr>
          <w:rFonts w:ascii="Calibri" w:hAnsi="Calibri"/>
          <w:sz w:val="20"/>
          <w:szCs w:val="20"/>
        </w:rPr>
        <w:t>Cuando se incumpla total o parcialmente con cualesquiera de la</w:t>
      </w:r>
      <w:r w:rsidR="000971C3">
        <w:rPr>
          <w:rFonts w:ascii="Calibri" w:hAnsi="Calibri"/>
          <w:sz w:val="20"/>
          <w:szCs w:val="20"/>
        </w:rPr>
        <w:t>s obligaciones establecidas en</w:t>
      </w:r>
      <w:r w:rsidRPr="00A825EC">
        <w:rPr>
          <w:rFonts w:ascii="Calibri" w:hAnsi="Calibri"/>
          <w:sz w:val="20"/>
          <w:szCs w:val="20"/>
        </w:rPr>
        <w:t xml:space="preserve"> la presente convocatoria y sus anexos.</w:t>
      </w:r>
    </w:p>
    <w:p w14:paraId="3C31DA9B" w14:textId="66D25AC2" w:rsidR="00F94375" w:rsidRPr="00A825EC" w:rsidRDefault="00F94375" w:rsidP="00861C66">
      <w:pPr>
        <w:pStyle w:val="Sinespaciado"/>
        <w:numPr>
          <w:ilvl w:val="0"/>
          <w:numId w:val="33"/>
        </w:numPr>
        <w:jc w:val="both"/>
        <w:rPr>
          <w:rFonts w:ascii="Calibri" w:hAnsi="Calibri"/>
          <w:sz w:val="20"/>
          <w:szCs w:val="20"/>
        </w:rPr>
      </w:pPr>
      <w:r w:rsidRPr="00A825EC">
        <w:rPr>
          <w:rFonts w:ascii="Calibri" w:hAnsi="Calibri"/>
          <w:sz w:val="20"/>
          <w:szCs w:val="20"/>
        </w:rPr>
        <w:t xml:space="preserve">Cuando se compruebe que el licitante haya </w:t>
      </w:r>
      <w:r w:rsidR="00EE6612">
        <w:rPr>
          <w:rFonts w:ascii="Calibri" w:hAnsi="Calibri"/>
          <w:sz w:val="20"/>
          <w:szCs w:val="20"/>
        </w:rPr>
        <w:t>entregado los bienes</w:t>
      </w:r>
      <w:r w:rsidRPr="00A825EC">
        <w:rPr>
          <w:rFonts w:ascii="Calibri" w:hAnsi="Calibri"/>
          <w:sz w:val="20"/>
          <w:szCs w:val="20"/>
        </w:rPr>
        <w:t xml:space="preserve"> con alcances o características distintas a las pactadas en la presente convocatoria.</w:t>
      </w:r>
    </w:p>
    <w:p w14:paraId="0B249B7F" w14:textId="4752BC8A" w:rsidR="00F94375" w:rsidRPr="00A825EC" w:rsidRDefault="00F94375" w:rsidP="00861C66">
      <w:pPr>
        <w:pStyle w:val="Sinespaciado"/>
        <w:numPr>
          <w:ilvl w:val="0"/>
          <w:numId w:val="33"/>
        </w:numPr>
        <w:jc w:val="both"/>
        <w:rPr>
          <w:rFonts w:ascii="Calibri" w:hAnsi="Calibri"/>
          <w:sz w:val="20"/>
          <w:szCs w:val="20"/>
        </w:rPr>
      </w:pPr>
      <w:r w:rsidRPr="00A825EC">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A825EC" w:rsidRDefault="00F94375" w:rsidP="00861C66">
      <w:pPr>
        <w:pStyle w:val="Sinespaciado"/>
        <w:numPr>
          <w:ilvl w:val="0"/>
          <w:numId w:val="33"/>
        </w:numPr>
        <w:jc w:val="both"/>
        <w:rPr>
          <w:rFonts w:ascii="Calibri" w:hAnsi="Calibri"/>
          <w:sz w:val="20"/>
          <w:szCs w:val="20"/>
        </w:rPr>
      </w:pPr>
      <w:r w:rsidRPr="00A825EC">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Default="00F94375" w:rsidP="00861C66">
      <w:pPr>
        <w:pStyle w:val="Sinespaciado"/>
        <w:numPr>
          <w:ilvl w:val="0"/>
          <w:numId w:val="33"/>
        </w:numPr>
        <w:jc w:val="both"/>
        <w:rPr>
          <w:rFonts w:ascii="Calibri" w:hAnsi="Calibri"/>
          <w:sz w:val="20"/>
          <w:szCs w:val="20"/>
        </w:rPr>
      </w:pPr>
      <w:r w:rsidRPr="00A825EC">
        <w:rPr>
          <w:rFonts w:ascii="Calibri" w:hAnsi="Calibri"/>
          <w:sz w:val="20"/>
          <w:szCs w:val="20"/>
        </w:rPr>
        <w:t xml:space="preserve">En el supuesto de que la comisión federal de competencia, de acuerdo a sus facultades, notifique a el </w:t>
      </w:r>
      <w:r w:rsidR="005367A3" w:rsidRPr="00A825EC">
        <w:rPr>
          <w:rFonts w:ascii="Calibri" w:hAnsi="Calibri"/>
          <w:sz w:val="20"/>
          <w:szCs w:val="20"/>
        </w:rPr>
        <w:t>I</w:t>
      </w:r>
      <w:r w:rsidRPr="00A825EC">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54E336DD" w14:textId="77777777" w:rsidR="00C2548C" w:rsidRPr="001171DE" w:rsidRDefault="00C2548C" w:rsidP="00A10453">
      <w:pPr>
        <w:jc w:val="both"/>
        <w:rPr>
          <w:rFonts w:asciiTheme="minorHAnsi" w:hAnsiTheme="minorHAnsi" w:cs="Arial"/>
          <w:sz w:val="20"/>
        </w:rPr>
      </w:pPr>
    </w:p>
    <w:p w14:paraId="709A5C36" w14:textId="26C6BC0F"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r w:rsidR="0037002D">
        <w:rPr>
          <w:rFonts w:asciiTheme="minorHAnsi" w:hAnsiTheme="minorHAnsi" w:cs="Arial"/>
          <w:b/>
          <w:sz w:val="20"/>
        </w:rPr>
        <w:t>.</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861C66">
      <w:pPr>
        <w:pStyle w:val="Sinespaciado"/>
        <w:numPr>
          <w:ilvl w:val="0"/>
          <w:numId w:val="32"/>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861C66">
      <w:pPr>
        <w:pStyle w:val="Sinespaciado"/>
        <w:numPr>
          <w:ilvl w:val="0"/>
          <w:numId w:val="32"/>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861C66">
      <w:pPr>
        <w:pStyle w:val="Sinespaciado"/>
        <w:numPr>
          <w:ilvl w:val="0"/>
          <w:numId w:val="32"/>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lastRenderedPageBreak/>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77777777"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el licitante entrega los bienes,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00076978" w14:textId="77777777" w:rsidR="003839AB" w:rsidRDefault="003839AB" w:rsidP="003839AB">
      <w:pPr>
        <w:ind w:left="-142" w:right="-92"/>
        <w:jc w:val="both"/>
        <w:rPr>
          <w:rFonts w:asciiTheme="minorHAnsi" w:hAnsiTheme="minorHAnsi" w:cs="Arial"/>
          <w:sz w:val="20"/>
        </w:rPr>
      </w:pPr>
    </w:p>
    <w:p w14:paraId="37400DDB" w14:textId="070F9043" w:rsidR="00A825EC" w:rsidRDefault="003A394C" w:rsidP="00A825EC">
      <w:pPr>
        <w:ind w:left="-142" w:right="-92"/>
        <w:jc w:val="both"/>
        <w:rPr>
          <w:rFonts w:asciiTheme="minorHAnsi" w:hAnsiTheme="minorHAnsi" w:cs="Arial"/>
          <w:b/>
          <w:sz w:val="20"/>
        </w:rPr>
      </w:pPr>
      <w:r>
        <w:rPr>
          <w:rFonts w:asciiTheme="minorHAnsi" w:hAnsiTheme="minorHAnsi" w:cs="Arial"/>
          <w:b/>
          <w:sz w:val="20"/>
        </w:rPr>
        <w:t xml:space="preserve">14. </w:t>
      </w:r>
      <w:r w:rsidR="008804FE" w:rsidRPr="001171DE">
        <w:rPr>
          <w:rFonts w:asciiTheme="minorHAnsi" w:hAnsiTheme="minorHAnsi" w:cs="Arial"/>
          <w:b/>
          <w:sz w:val="20"/>
        </w:rPr>
        <w:t>GARAN</w:t>
      </w:r>
      <w:r w:rsidR="00A10453">
        <w:rPr>
          <w:rFonts w:asciiTheme="minorHAnsi" w:hAnsiTheme="minorHAnsi" w:cs="Arial"/>
          <w:b/>
          <w:sz w:val="20"/>
        </w:rPr>
        <w:t>TÍA DE CUMPLIMIENTO DE CONTRATO</w:t>
      </w:r>
      <w:r>
        <w:rPr>
          <w:rFonts w:asciiTheme="minorHAnsi" w:hAnsiTheme="minorHAnsi" w:cs="Arial"/>
          <w:b/>
          <w:sz w:val="20"/>
        </w:rPr>
        <w:t>.</w:t>
      </w:r>
    </w:p>
    <w:p w14:paraId="19DF726E" w14:textId="46B4115D"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4" w:name="Anexo_12_Back"/>
      <w:r w:rsidRPr="00A825EC">
        <w:rPr>
          <w:rFonts w:asciiTheme="minorHAnsi" w:hAnsiTheme="minorHAnsi" w:cs="Tahoma"/>
          <w:b/>
          <w:sz w:val="20"/>
        </w:rPr>
        <w:t>ANEXO NÚMERO 1</w:t>
      </w:r>
      <w:r w:rsidR="0037002D">
        <w:rPr>
          <w:rFonts w:asciiTheme="minorHAnsi" w:hAnsiTheme="minorHAnsi" w:cs="Tahoma"/>
          <w:b/>
          <w:sz w:val="20"/>
        </w:rPr>
        <w:t>0</w:t>
      </w:r>
      <w:r w:rsidRPr="00A825EC">
        <w:rPr>
          <w:rFonts w:asciiTheme="minorHAnsi" w:hAnsiTheme="minorHAnsi" w:cs="Tahoma"/>
          <w:b/>
          <w:sz w:val="20"/>
        </w:rPr>
        <w:t xml:space="preserve"> (</w:t>
      </w:r>
      <w:r w:rsidR="0037002D">
        <w:rPr>
          <w:rFonts w:asciiTheme="minorHAnsi" w:hAnsiTheme="minorHAnsi" w:cs="Tahoma"/>
          <w:b/>
          <w:sz w:val="20"/>
        </w:rPr>
        <w:t>DIEZ</w:t>
      </w:r>
      <w:r w:rsidRPr="00A825EC">
        <w:rPr>
          <w:rFonts w:asciiTheme="minorHAnsi" w:hAnsiTheme="minorHAnsi" w:cs="Tahoma"/>
          <w:b/>
          <w:sz w:val="20"/>
        </w:rPr>
        <w:t>)</w:t>
      </w:r>
      <w:bookmarkEnd w:id="4"/>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861C66">
      <w:pPr>
        <w:pStyle w:val="Sinespaciado"/>
        <w:numPr>
          <w:ilvl w:val="0"/>
          <w:numId w:val="29"/>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861C66">
      <w:pPr>
        <w:pStyle w:val="Sinespaciado"/>
        <w:numPr>
          <w:ilvl w:val="0"/>
          <w:numId w:val="29"/>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861C66">
      <w:pPr>
        <w:pStyle w:val="Sinespaciado"/>
        <w:numPr>
          <w:ilvl w:val="0"/>
          <w:numId w:val="29"/>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861C66">
      <w:pPr>
        <w:pStyle w:val="Sinespaciado"/>
        <w:numPr>
          <w:ilvl w:val="0"/>
          <w:numId w:val="29"/>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50C8FF74"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 xml:space="preserve">La fianza de garantía se hará efectiva, en su caso por el monto total de la obligación garantizada; en caso de que por las características de los </w:t>
      </w:r>
      <w:r w:rsidR="005278B6">
        <w:rPr>
          <w:rFonts w:ascii="Calibri" w:hAnsi="Calibri" w:cs="Arial"/>
          <w:sz w:val="20"/>
          <w:szCs w:val="20"/>
          <w:lang w:val="es-MX"/>
        </w:rPr>
        <w:t>bienes</w:t>
      </w:r>
      <w:r w:rsidR="005278B6" w:rsidRPr="00A825EC">
        <w:rPr>
          <w:rFonts w:ascii="Calibri" w:hAnsi="Calibri" w:cs="Arial"/>
          <w:sz w:val="20"/>
          <w:szCs w:val="20"/>
          <w:lang w:val="es-MX"/>
        </w:rPr>
        <w:t xml:space="preserve"> </w:t>
      </w:r>
      <w:r w:rsidR="005278B6">
        <w:rPr>
          <w:rFonts w:ascii="Calibri" w:hAnsi="Calibri" w:cs="Arial"/>
          <w:sz w:val="20"/>
          <w:szCs w:val="20"/>
          <w:lang w:val="es-MX"/>
        </w:rPr>
        <w:t>adquiridos</w:t>
      </w:r>
      <w:r w:rsidRPr="00A825EC">
        <w:rPr>
          <w:rFonts w:ascii="Calibri" w:hAnsi="Calibri" w:cs="Arial"/>
          <w:sz w:val="20"/>
          <w:szCs w:val="20"/>
          <w:lang w:val="es-MX"/>
        </w:rPr>
        <w:t xml:space="preserve">, estos no puedan funcionar o ser utilizados por el área solicitante de los </w:t>
      </w:r>
      <w:r w:rsidR="005278B6">
        <w:rPr>
          <w:rFonts w:ascii="Calibri" w:hAnsi="Calibri" w:cs="Arial"/>
          <w:sz w:val="20"/>
          <w:szCs w:val="20"/>
          <w:lang w:val="es-MX"/>
        </w:rPr>
        <w:t>bienes adquiridos</w:t>
      </w:r>
      <w:r w:rsidRPr="00A825EC">
        <w:rPr>
          <w:rFonts w:ascii="Calibri" w:hAnsi="Calibri" w:cs="Arial"/>
          <w:sz w:val="20"/>
          <w:szCs w:val="20"/>
          <w:lang w:val="es-MX"/>
        </w:rPr>
        <w:t>,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mencionada </w:t>
      </w:r>
      <w:r w:rsidR="00786F35" w:rsidRPr="001171DE">
        <w:rPr>
          <w:rFonts w:asciiTheme="minorHAnsi" w:hAnsiTheme="minorHAnsi" w:cs="Arial"/>
          <w:lang w:val="es-MX"/>
        </w:rPr>
        <w:t>convocatoria</w:t>
      </w:r>
      <w:r w:rsidRPr="001171DE">
        <w:rPr>
          <w:rFonts w:asciiTheme="minorHAnsi" w:hAnsiTheme="minorHAnsi" w:cs="Arial"/>
          <w:lang w:val="es-MX"/>
        </w:rPr>
        <w:t>.</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A10453" w:rsidRDefault="00F94375" w:rsidP="00861C66">
      <w:pPr>
        <w:pStyle w:val="Sinespaciado"/>
        <w:numPr>
          <w:ilvl w:val="0"/>
          <w:numId w:val="30"/>
        </w:numPr>
        <w:rPr>
          <w:rFonts w:ascii="Calibri" w:hAnsi="Calibri"/>
          <w:b/>
          <w:sz w:val="20"/>
          <w:szCs w:val="20"/>
        </w:rPr>
      </w:pPr>
      <w:r w:rsidRPr="00A10453">
        <w:rPr>
          <w:rFonts w:ascii="Calibri" w:hAnsi="Calibri"/>
          <w:sz w:val="20"/>
          <w:szCs w:val="20"/>
        </w:rPr>
        <w:t>La garantía deberá expedirse a  nombre del instituto mexicano del seguro social.</w:t>
      </w:r>
    </w:p>
    <w:p w14:paraId="60759039" w14:textId="77777777" w:rsidR="00F94375" w:rsidRPr="00A10453" w:rsidRDefault="00F94375" w:rsidP="00861C66">
      <w:pPr>
        <w:pStyle w:val="Sinespaciado"/>
        <w:numPr>
          <w:ilvl w:val="0"/>
          <w:numId w:val="30"/>
        </w:numPr>
        <w:rPr>
          <w:rFonts w:ascii="Calibri" w:hAnsi="Calibri"/>
          <w:sz w:val="20"/>
          <w:szCs w:val="20"/>
        </w:rPr>
      </w:pPr>
      <w:r w:rsidRPr="00A10453">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A10453" w:rsidRDefault="00F94375" w:rsidP="00861C66">
      <w:pPr>
        <w:pStyle w:val="Sinespaciado"/>
        <w:numPr>
          <w:ilvl w:val="0"/>
          <w:numId w:val="30"/>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4BA0159D" w:rsidR="00F94375" w:rsidRPr="001171DE" w:rsidRDefault="003A394C"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 xml:space="preserve">14.1 </w:t>
      </w:r>
      <w:r w:rsidR="00F94375" w:rsidRPr="001171DE">
        <w:rPr>
          <w:rFonts w:asciiTheme="minorHAnsi" w:hAnsiTheme="minorHAnsi" w:cs="Arial"/>
          <w:b/>
          <w:color w:val="000000" w:themeColor="text1"/>
          <w:sz w:val="20"/>
          <w:lang w:val="es-MX"/>
        </w:rPr>
        <w:t>EJECUCION DE LA POLIZA DE CUMPLIMIENTO</w:t>
      </w:r>
      <w:r w:rsidR="0037002D">
        <w:rPr>
          <w:rFonts w:asciiTheme="minorHAnsi" w:hAnsiTheme="minorHAnsi" w:cs="Arial"/>
          <w:b/>
          <w:color w:val="000000" w:themeColor="text1"/>
          <w:sz w:val="20"/>
          <w:lang w:val="es-MX"/>
        </w:rPr>
        <w:t>.</w:t>
      </w:r>
    </w:p>
    <w:p w14:paraId="4406FEB5" w14:textId="77777777" w:rsidR="00F94375" w:rsidRPr="001171DE" w:rsidRDefault="00F94375" w:rsidP="00F94375">
      <w:pPr>
        <w:jc w:val="both"/>
        <w:rPr>
          <w:rFonts w:asciiTheme="minorHAnsi" w:hAnsiTheme="minorHAnsi" w:cs="Arial"/>
          <w:bCs/>
          <w:sz w:val="20"/>
        </w:rPr>
      </w:pPr>
      <w:r w:rsidRPr="001171DE">
        <w:rPr>
          <w:rFonts w:asciiTheme="minorHAnsi" w:hAnsiTheme="minorHAnsi" w:cs="Arial"/>
          <w:bCs/>
          <w:sz w:val="20"/>
        </w:rPr>
        <w:t>El Instituto 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615F0D1C" w:rsidR="00F94375" w:rsidRPr="00A10453" w:rsidRDefault="00C547A8" w:rsidP="00861C66">
      <w:pPr>
        <w:pStyle w:val="Sinespaciado"/>
        <w:numPr>
          <w:ilvl w:val="0"/>
          <w:numId w:val="31"/>
        </w:numPr>
        <w:rPr>
          <w:rFonts w:ascii="Calibri" w:hAnsi="Calibri"/>
          <w:sz w:val="20"/>
          <w:szCs w:val="20"/>
        </w:rPr>
      </w:pPr>
      <w:r>
        <w:rPr>
          <w:rFonts w:ascii="Calibri" w:hAnsi="Calibri"/>
          <w:sz w:val="20"/>
          <w:szCs w:val="20"/>
        </w:rPr>
        <w:t xml:space="preserve">Se rescinda administrativamente </w:t>
      </w:r>
      <w:r w:rsidR="00F94375" w:rsidRPr="00A10453">
        <w:rPr>
          <w:rFonts w:ascii="Calibri" w:hAnsi="Calibri"/>
          <w:sz w:val="20"/>
          <w:szCs w:val="20"/>
        </w:rPr>
        <w:t>este contrato.</w:t>
      </w:r>
    </w:p>
    <w:p w14:paraId="72AB0257" w14:textId="77777777" w:rsidR="00F94375" w:rsidRPr="00A10453" w:rsidRDefault="00F94375" w:rsidP="00861C66">
      <w:pPr>
        <w:pStyle w:val="Sinespaciado"/>
        <w:numPr>
          <w:ilvl w:val="0"/>
          <w:numId w:val="31"/>
        </w:numPr>
        <w:rPr>
          <w:rFonts w:ascii="Calibri" w:hAnsi="Calibri"/>
          <w:sz w:val="20"/>
          <w:szCs w:val="20"/>
        </w:rPr>
      </w:pPr>
      <w:r w:rsidRPr="00A10453">
        <w:rPr>
          <w:rFonts w:ascii="Calibri" w:hAnsi="Calibri"/>
          <w:sz w:val="20"/>
          <w:szCs w:val="20"/>
        </w:rPr>
        <w:t>Durante la vigencia de este contrato se detecten deficiencias, fallas o calidad inferior a la propuesta, de los bienes solicitados.</w:t>
      </w:r>
    </w:p>
    <w:p w14:paraId="2585BB45" w14:textId="77777777" w:rsidR="00F94375" w:rsidRPr="00A10453" w:rsidRDefault="00F94375" w:rsidP="00861C66">
      <w:pPr>
        <w:pStyle w:val="Sinespaciado"/>
        <w:numPr>
          <w:ilvl w:val="0"/>
          <w:numId w:val="31"/>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20AB796C"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44C74BAD" w14:textId="28577CB8" w:rsidR="008804FE" w:rsidRPr="00C2548C" w:rsidRDefault="0037002D" w:rsidP="008804FE">
      <w:pPr>
        <w:jc w:val="both"/>
        <w:rPr>
          <w:rFonts w:asciiTheme="minorHAnsi" w:hAnsiTheme="minorHAnsi" w:cs="Arial"/>
          <w:b/>
          <w:bCs/>
          <w:sz w:val="20"/>
          <w:lang w:val="es-ES_tradnl"/>
        </w:rPr>
      </w:pPr>
      <w:r>
        <w:rPr>
          <w:rFonts w:asciiTheme="minorHAnsi" w:hAnsiTheme="minorHAnsi" w:cs="Arial"/>
          <w:b/>
          <w:bCs/>
          <w:sz w:val="20"/>
          <w:lang w:val="es-ES_tradnl"/>
        </w:rPr>
        <w:t>15.</w:t>
      </w:r>
      <w:r w:rsidR="008804FE" w:rsidRPr="001171DE">
        <w:rPr>
          <w:rFonts w:asciiTheme="minorHAnsi" w:hAnsiTheme="minorHAnsi" w:cs="Arial"/>
          <w:b/>
          <w:bCs/>
          <w:sz w:val="20"/>
          <w:lang w:val="es-ES_tradnl"/>
        </w:rPr>
        <w:t xml:space="preserve"> INCONFORMIDADES.</w:t>
      </w:r>
    </w:p>
    <w:p w14:paraId="2CAF08D6" w14:textId="28F2C715"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w:t>
      </w:r>
      <w:r w:rsidR="009264AD" w:rsidRPr="009264AD">
        <w:rPr>
          <w:rFonts w:asciiTheme="minorHAnsi" w:hAnsiTheme="minorHAnsi" w:cs="Arial"/>
          <w:sz w:val="20"/>
        </w:rPr>
        <w:t>Órgano Interno de Control Especifico en el Insti</w:t>
      </w:r>
      <w:r w:rsidR="009264AD">
        <w:rPr>
          <w:rFonts w:asciiTheme="minorHAnsi" w:hAnsiTheme="minorHAnsi" w:cs="Arial"/>
          <w:sz w:val="20"/>
        </w:rPr>
        <w:t xml:space="preserve">tuto Mexicano del Seguro Social </w:t>
      </w:r>
      <w:r w:rsidR="009264AD" w:rsidRPr="009264AD">
        <w:rPr>
          <w:rFonts w:asciiTheme="minorHAnsi" w:hAnsiTheme="minorHAnsi" w:cs="Arial"/>
          <w:b/>
          <w:sz w:val="20"/>
        </w:rPr>
        <w:t>(OICE)</w:t>
      </w:r>
      <w:r w:rsidR="009264AD">
        <w:rPr>
          <w:rFonts w:asciiTheme="minorHAnsi" w:hAnsiTheme="minorHAnsi" w:cs="Arial"/>
          <w:sz w:val="20"/>
        </w:rPr>
        <w:t xml:space="preserve"> </w:t>
      </w:r>
      <w:r w:rsidRPr="001171DE">
        <w:rPr>
          <w:rFonts w:asciiTheme="minorHAnsi" w:hAnsiTheme="minorHAnsi" w:cs="Arial"/>
          <w:sz w:val="20"/>
        </w:rPr>
        <w:t xml:space="preserve">o a través de la dirección de: </w:t>
      </w:r>
      <w:hyperlink r:id="rId13" w:history="1">
        <w:r w:rsidR="009B6B10" w:rsidRPr="001171DE">
          <w:rPr>
            <w:rStyle w:val="Hipervnculo"/>
            <w:rFonts w:asciiTheme="minorHAnsi" w:hAnsiTheme="minorHAnsi" w:cs="Arial"/>
            <w:sz w:val="20"/>
          </w:rPr>
          <w:t>cnet_inconformidades@hacienda.gob.mx</w:t>
        </w:r>
      </w:hyperlink>
      <w:r w:rsidR="009B6B10" w:rsidRPr="001171DE">
        <w:rPr>
          <w:rFonts w:asciiTheme="minorHAnsi" w:hAnsiTheme="minorHAnsi" w:cs="Arial"/>
          <w:color w:val="0000FF"/>
          <w:sz w:val="20"/>
          <w:u w:val="single"/>
        </w:rPr>
        <w:t xml:space="preserve">, </w:t>
      </w:r>
      <w:r w:rsidRPr="001171DE">
        <w:rPr>
          <w:rFonts w:asciiTheme="minorHAnsi" w:hAnsiTheme="minorHAnsi" w:cs="Arial"/>
          <w:sz w:val="20"/>
        </w:rPr>
        <w:t xml:space="preserve">por actos del procedimiento de contratación que contravengan las disposiciones que </w:t>
      </w:r>
      <w:r w:rsidRPr="001171DE">
        <w:rPr>
          <w:rFonts w:asciiTheme="minorHAnsi" w:hAnsiTheme="minorHAnsi" w:cs="Arial"/>
          <w:sz w:val="20"/>
        </w:rPr>
        <w:lastRenderedPageBreak/>
        <w:t>rigen las materias objeto del mencionado ordenamiento, presentándola directamente en el Área de Responsabilidades, en días hábiles, dentro del horario de 9:00 a 15:00 horas, cuyas oficinas se ubican en:</w:t>
      </w:r>
    </w:p>
    <w:p w14:paraId="51F2BD2D" w14:textId="77777777" w:rsidR="008804FE" w:rsidRPr="001171DE" w:rsidRDefault="008804FE" w:rsidP="008804FE">
      <w:pPr>
        <w:spacing w:after="40" w:line="216" w:lineRule="exact"/>
        <w:jc w:val="both"/>
        <w:rPr>
          <w:rFonts w:asciiTheme="minorHAnsi" w:hAnsiTheme="minorHAnsi" w:cs="Arial"/>
          <w:sz w:val="20"/>
          <w:lang w:val="es-MX"/>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Pr="001171DE"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4DE5BD81" w14:textId="77777777" w:rsidR="008804FE" w:rsidRPr="001171DE" w:rsidRDefault="008804FE" w:rsidP="008804FE">
      <w:pPr>
        <w:jc w:val="both"/>
        <w:rPr>
          <w:rFonts w:asciiTheme="minorHAnsi" w:hAnsiTheme="minorHAnsi" w:cs="Arial"/>
          <w:i/>
          <w:sz w:val="20"/>
        </w:rPr>
      </w:pPr>
    </w:p>
    <w:p w14:paraId="030D9410" w14:textId="601BB96A" w:rsidR="00C2548C" w:rsidRDefault="0037002D" w:rsidP="008804FE">
      <w:pPr>
        <w:jc w:val="both"/>
        <w:rPr>
          <w:rFonts w:asciiTheme="minorHAnsi" w:hAnsiTheme="minorHAnsi" w:cs="Arial"/>
          <w:b/>
          <w:sz w:val="20"/>
        </w:rPr>
      </w:pPr>
      <w:r>
        <w:rPr>
          <w:rFonts w:asciiTheme="minorHAnsi" w:hAnsiTheme="minorHAnsi" w:cs="Arial"/>
          <w:b/>
          <w:sz w:val="20"/>
        </w:rPr>
        <w:t xml:space="preserve">16. </w:t>
      </w:r>
      <w:r w:rsidR="008804FE" w:rsidRPr="001171DE">
        <w:rPr>
          <w:rFonts w:asciiTheme="minorHAnsi" w:hAnsiTheme="minorHAnsi" w:cs="Arial"/>
          <w:b/>
          <w:sz w:val="20"/>
        </w:rPr>
        <w:t>PLAZO, LUGAR, CONDICIONE</w:t>
      </w:r>
      <w:r w:rsidR="00BA110F">
        <w:rPr>
          <w:rFonts w:asciiTheme="minorHAnsi" w:hAnsiTheme="minorHAnsi" w:cs="Arial"/>
          <w:b/>
          <w:sz w:val="20"/>
        </w:rPr>
        <w:t xml:space="preserve">S DE LA </w:t>
      </w:r>
      <w:r w:rsidR="00EE6612">
        <w:rPr>
          <w:rFonts w:asciiTheme="minorHAnsi" w:hAnsiTheme="minorHAnsi" w:cs="Arial"/>
          <w:b/>
          <w:sz w:val="20"/>
        </w:rPr>
        <w:t>ENTREGA DE LOS BIENES</w:t>
      </w:r>
      <w:r w:rsidR="003A394C">
        <w:rPr>
          <w:rFonts w:asciiTheme="minorHAnsi" w:hAnsiTheme="minorHAnsi" w:cs="Arial"/>
          <w:b/>
          <w:sz w:val="20"/>
        </w:rPr>
        <w:t>.</w:t>
      </w:r>
    </w:p>
    <w:p w14:paraId="35898886" w14:textId="19EAB3A2" w:rsidR="00E36AAD" w:rsidRPr="00E36AAD" w:rsidRDefault="00C2548C" w:rsidP="00E36AAD">
      <w:pPr>
        <w:tabs>
          <w:tab w:val="left" w:pos="-88"/>
          <w:tab w:val="left" w:pos="9694"/>
        </w:tabs>
        <w:suppressAutoHyphens w:val="0"/>
        <w:jc w:val="both"/>
        <w:rPr>
          <w:rFonts w:asciiTheme="minorHAnsi" w:eastAsiaTheme="minorEastAsia" w:hAnsiTheme="minorHAnsi" w:cs="Arial"/>
          <w:sz w:val="20"/>
          <w:lang w:val="es-MX" w:eastAsia="en-US"/>
        </w:rPr>
      </w:pPr>
      <w:r>
        <w:rPr>
          <w:rFonts w:asciiTheme="minorHAnsi" w:eastAsiaTheme="minorEastAsia" w:hAnsiTheme="minorHAnsi" w:cs="Arial"/>
          <w:b/>
          <w:sz w:val="20"/>
          <w:lang w:val="es-MX" w:eastAsia="en-US"/>
        </w:rPr>
        <w:t xml:space="preserve">16.1 </w:t>
      </w:r>
      <w:r w:rsidR="00E36AAD" w:rsidRPr="00E36AAD">
        <w:rPr>
          <w:rFonts w:asciiTheme="minorHAnsi" w:eastAsiaTheme="minorEastAsia" w:hAnsiTheme="minorHAnsi" w:cs="Arial"/>
          <w:b/>
          <w:sz w:val="20"/>
          <w:lang w:val="es-MX" w:eastAsia="en-US"/>
        </w:rPr>
        <w:t>PLAZO</w:t>
      </w:r>
      <w:r w:rsidR="003A394C">
        <w:rPr>
          <w:rFonts w:asciiTheme="minorHAnsi" w:eastAsiaTheme="minorEastAsia" w:hAnsiTheme="minorHAnsi" w:cs="Arial"/>
          <w:b/>
          <w:sz w:val="20"/>
          <w:lang w:val="es-MX" w:eastAsia="en-US"/>
        </w:rPr>
        <w:t>.</w:t>
      </w:r>
    </w:p>
    <w:p w14:paraId="66B93D36" w14:textId="1686DFC3" w:rsidR="00E31C23" w:rsidRPr="00E31C23" w:rsidRDefault="00E31C23" w:rsidP="00E31C23">
      <w:pPr>
        <w:pStyle w:val="Sinespaciado"/>
        <w:jc w:val="both"/>
        <w:rPr>
          <w:rFonts w:asciiTheme="minorHAnsi" w:hAnsiTheme="minorHAnsi"/>
          <w:sz w:val="20"/>
          <w:szCs w:val="20"/>
          <w:lang w:val="es-MX" w:eastAsia="en-US"/>
        </w:rPr>
      </w:pPr>
      <w:r w:rsidRPr="00E31C23">
        <w:rPr>
          <w:rFonts w:asciiTheme="minorHAnsi" w:hAnsiTheme="minorHAnsi"/>
          <w:sz w:val="20"/>
          <w:szCs w:val="20"/>
          <w:lang w:val="es-MX" w:eastAsia="en-US"/>
        </w:rPr>
        <w:t>El plazo de entrega del bien, s</w:t>
      </w:r>
      <w:r>
        <w:rPr>
          <w:rFonts w:asciiTheme="minorHAnsi" w:hAnsiTheme="minorHAnsi"/>
          <w:sz w:val="20"/>
          <w:szCs w:val="20"/>
          <w:lang w:val="es-MX" w:eastAsia="en-US"/>
        </w:rPr>
        <w:t xml:space="preserve">e realizara de acuerdo al </w:t>
      </w:r>
      <w:r w:rsidRPr="00E31C23">
        <w:rPr>
          <w:rFonts w:asciiTheme="minorHAnsi" w:hAnsiTheme="minorHAnsi"/>
          <w:b/>
          <w:sz w:val="20"/>
          <w:szCs w:val="20"/>
          <w:lang w:val="es-MX" w:eastAsia="en-US"/>
        </w:rPr>
        <w:t>ANEXO NUMERO 02 (DOS)</w:t>
      </w:r>
      <w:r>
        <w:rPr>
          <w:rFonts w:asciiTheme="minorHAnsi" w:hAnsiTheme="minorHAnsi"/>
          <w:sz w:val="20"/>
          <w:szCs w:val="20"/>
          <w:lang w:val="es-MX" w:eastAsia="en-US"/>
        </w:rPr>
        <w:t xml:space="preserve"> </w:t>
      </w:r>
      <w:r w:rsidRPr="00E31C23">
        <w:rPr>
          <w:rFonts w:asciiTheme="minorHAnsi" w:hAnsiTheme="minorHAnsi"/>
          <w:sz w:val="20"/>
          <w:szCs w:val="20"/>
          <w:lang w:val="es-MX" w:eastAsia="en-US"/>
        </w:rPr>
        <w:t xml:space="preserve">“Directorio de Unidades y Frecuencias de Suministro”, pudiéndose modificar de acuerdo a las necesidades de cada unidad y en acuerdo con el Jefe de Servicios Generales, </w:t>
      </w:r>
      <w:r w:rsidR="00C547A8">
        <w:rPr>
          <w:rFonts w:asciiTheme="minorHAnsi" w:hAnsiTheme="minorHAnsi"/>
          <w:sz w:val="20"/>
          <w:szCs w:val="20"/>
          <w:lang w:val="es-MX" w:eastAsia="en-US"/>
        </w:rPr>
        <w:t xml:space="preserve"> y en </w:t>
      </w:r>
      <w:r w:rsidRPr="00E31C23">
        <w:rPr>
          <w:rFonts w:asciiTheme="minorHAnsi" w:hAnsiTheme="minorHAnsi"/>
          <w:sz w:val="20"/>
          <w:szCs w:val="20"/>
          <w:lang w:val="es-MX" w:eastAsia="en-US"/>
        </w:rPr>
        <w:t xml:space="preserve">Administrador o Director  (en caso que no estén los anteriores). </w:t>
      </w:r>
    </w:p>
    <w:p w14:paraId="6B6E2ED6" w14:textId="77777777" w:rsidR="00E31C23" w:rsidRPr="00E31C23" w:rsidRDefault="00E31C23" w:rsidP="00E31C23">
      <w:pPr>
        <w:pStyle w:val="Sinespaciado"/>
        <w:jc w:val="both"/>
        <w:rPr>
          <w:rFonts w:asciiTheme="minorHAnsi" w:hAnsiTheme="minorHAnsi"/>
          <w:sz w:val="20"/>
          <w:szCs w:val="20"/>
          <w:lang w:val="es-MX" w:eastAsia="en-US"/>
        </w:rPr>
      </w:pPr>
    </w:p>
    <w:p w14:paraId="08918E5F" w14:textId="297420DF" w:rsidR="00E36AAD" w:rsidRDefault="00E31C23" w:rsidP="00E31C23">
      <w:pPr>
        <w:pStyle w:val="Sinespaciado"/>
        <w:jc w:val="both"/>
        <w:rPr>
          <w:rFonts w:asciiTheme="minorHAnsi" w:hAnsiTheme="minorHAnsi"/>
          <w:sz w:val="20"/>
          <w:szCs w:val="20"/>
          <w:lang w:val="es-MX" w:eastAsia="en-US"/>
        </w:rPr>
      </w:pPr>
      <w:r w:rsidRPr="00E31C23">
        <w:rPr>
          <w:rFonts w:asciiTheme="minorHAnsi" w:hAnsiTheme="minorHAnsi"/>
          <w:sz w:val="20"/>
          <w:szCs w:val="20"/>
          <w:lang w:val="es-MX" w:eastAsia="en-US"/>
        </w:rPr>
        <w:t xml:space="preserve">En el caso de que existiera algún cambio de domicilio de las Unidades incluidas en el </w:t>
      </w:r>
      <w:r w:rsidRPr="00E31C23">
        <w:rPr>
          <w:rFonts w:asciiTheme="minorHAnsi" w:hAnsiTheme="minorHAnsi"/>
          <w:b/>
          <w:sz w:val="20"/>
          <w:szCs w:val="20"/>
          <w:lang w:val="es-MX" w:eastAsia="en-US"/>
        </w:rPr>
        <w:t>ANEXO NUMERO 02 (DOS)</w:t>
      </w:r>
      <w:r w:rsidRPr="00E31C23">
        <w:rPr>
          <w:rFonts w:asciiTheme="minorHAnsi" w:hAnsiTheme="minorHAnsi"/>
          <w:sz w:val="20"/>
          <w:szCs w:val="20"/>
          <w:lang w:val="es-MX" w:eastAsia="en-US"/>
        </w:rPr>
        <w:t xml:space="preserve"> el servicio no deberá ser interrumpido por lo cual se deberá dar continuidad al servicio en el nuevo domicilio del inmueble ocupado por dicha unidad.</w:t>
      </w:r>
    </w:p>
    <w:p w14:paraId="29EB3626" w14:textId="77777777" w:rsidR="00E31C23" w:rsidRDefault="00E31C23" w:rsidP="00E31C23">
      <w:pPr>
        <w:pStyle w:val="Sinespaciado"/>
        <w:rPr>
          <w:rFonts w:asciiTheme="minorHAnsi" w:hAnsiTheme="minorHAnsi"/>
          <w:sz w:val="20"/>
          <w:szCs w:val="20"/>
          <w:lang w:val="es-MX" w:eastAsia="en-US"/>
        </w:rPr>
      </w:pPr>
    </w:p>
    <w:p w14:paraId="2D69EACB" w14:textId="6E5EC238" w:rsidR="00E36AAD" w:rsidRDefault="00C2548C" w:rsidP="00E36AAD">
      <w:pPr>
        <w:pStyle w:val="Sinespaciado"/>
        <w:rPr>
          <w:rFonts w:asciiTheme="minorHAnsi" w:hAnsiTheme="minorHAnsi"/>
          <w:b/>
          <w:sz w:val="20"/>
          <w:szCs w:val="20"/>
          <w:lang w:val="es-ES_tradnl" w:eastAsia="en-US"/>
        </w:rPr>
      </w:pPr>
      <w:r>
        <w:rPr>
          <w:rFonts w:asciiTheme="minorHAnsi" w:hAnsiTheme="minorHAnsi"/>
          <w:b/>
          <w:sz w:val="20"/>
          <w:szCs w:val="20"/>
          <w:lang w:val="es-ES_tradnl" w:eastAsia="en-US"/>
        </w:rPr>
        <w:t xml:space="preserve">16.2 </w:t>
      </w:r>
      <w:r w:rsidR="00E36AAD" w:rsidRPr="00E36AAD">
        <w:rPr>
          <w:rFonts w:asciiTheme="minorHAnsi" w:hAnsiTheme="minorHAnsi"/>
          <w:b/>
          <w:sz w:val="20"/>
          <w:szCs w:val="20"/>
          <w:lang w:val="es-ES_tradnl" w:eastAsia="en-US"/>
        </w:rPr>
        <w:t>LU</w:t>
      </w:r>
      <w:r w:rsidR="0045053F">
        <w:rPr>
          <w:rFonts w:asciiTheme="minorHAnsi" w:hAnsiTheme="minorHAnsi"/>
          <w:b/>
          <w:sz w:val="20"/>
          <w:szCs w:val="20"/>
          <w:lang w:val="es-ES_tradnl" w:eastAsia="en-US"/>
        </w:rPr>
        <w:t xml:space="preserve">GAR DE LA ENTREGA </w:t>
      </w:r>
      <w:r w:rsidR="00E36AAD">
        <w:rPr>
          <w:rFonts w:asciiTheme="minorHAnsi" w:hAnsiTheme="minorHAnsi"/>
          <w:b/>
          <w:sz w:val="20"/>
          <w:szCs w:val="20"/>
          <w:lang w:val="es-ES_tradnl" w:eastAsia="en-US"/>
        </w:rPr>
        <w:t>DE LOS BIENES</w:t>
      </w:r>
      <w:r w:rsidR="003A394C">
        <w:rPr>
          <w:rFonts w:asciiTheme="minorHAnsi" w:hAnsiTheme="minorHAnsi"/>
          <w:b/>
          <w:sz w:val="20"/>
          <w:szCs w:val="20"/>
          <w:lang w:val="es-ES_tradnl" w:eastAsia="en-US"/>
        </w:rPr>
        <w:t>.</w:t>
      </w:r>
    </w:p>
    <w:p w14:paraId="3A639039" w14:textId="77777777" w:rsidR="00813D84" w:rsidRPr="00813D84" w:rsidRDefault="00AB7ADC" w:rsidP="00AB7ADC">
      <w:pPr>
        <w:suppressAutoHyphens w:val="0"/>
        <w:jc w:val="both"/>
        <w:rPr>
          <w:rFonts w:asciiTheme="minorHAnsi" w:eastAsiaTheme="minorEastAsia" w:hAnsiTheme="minorHAnsi" w:cs="Arial"/>
          <w:sz w:val="20"/>
        </w:rPr>
      </w:pPr>
      <w:r w:rsidRPr="00813D84">
        <w:rPr>
          <w:rFonts w:asciiTheme="minorHAnsi" w:eastAsia="Calibri" w:hAnsiTheme="minorHAnsi" w:cstheme="minorBidi"/>
          <w:sz w:val="20"/>
          <w:lang w:val="es-MX" w:eastAsia="en-US"/>
        </w:rPr>
        <w:t xml:space="preserve">La entrega de los bienes solicitados en la presente convocatoria (agua embotellada) se deberán realizar </w:t>
      </w:r>
      <w:r w:rsidR="00813D84" w:rsidRPr="00813D84">
        <w:rPr>
          <w:rFonts w:asciiTheme="minorHAnsi" w:eastAsia="Calibri" w:hAnsiTheme="minorHAnsi" w:cstheme="minorBidi"/>
          <w:sz w:val="20"/>
          <w:lang w:val="es-MX" w:eastAsia="en-US"/>
        </w:rPr>
        <w:t xml:space="preserve">en cada una de las Unidades de integran el </w:t>
      </w:r>
      <w:r w:rsidR="00813D84" w:rsidRPr="00813D84">
        <w:rPr>
          <w:rFonts w:asciiTheme="minorHAnsi" w:eastAsia="Calibri" w:hAnsiTheme="minorHAnsi" w:cstheme="minorBidi"/>
          <w:b/>
          <w:sz w:val="20"/>
          <w:lang w:val="es-MX" w:eastAsia="en-US"/>
        </w:rPr>
        <w:t>ANEXO NUMERO 02 (DOS)</w:t>
      </w:r>
      <w:r w:rsidR="00813D84" w:rsidRPr="00813D84">
        <w:rPr>
          <w:rFonts w:asciiTheme="minorHAnsi" w:eastAsiaTheme="minorEastAsia" w:hAnsiTheme="minorHAnsi" w:cs="Arial"/>
          <w:sz w:val="20"/>
        </w:rPr>
        <w:t xml:space="preserve"> D</w:t>
      </w:r>
      <w:r w:rsidRPr="00813D84">
        <w:rPr>
          <w:rFonts w:asciiTheme="minorHAnsi" w:eastAsiaTheme="minorEastAsia" w:hAnsiTheme="minorHAnsi" w:cs="Arial"/>
          <w:sz w:val="20"/>
        </w:rPr>
        <w:t xml:space="preserve">IRECTORIO UNIDADES Y FRECUENCIA </w:t>
      </w:r>
      <w:r w:rsidR="00813D84" w:rsidRPr="00813D84">
        <w:rPr>
          <w:rFonts w:asciiTheme="minorHAnsi" w:eastAsiaTheme="minorEastAsia" w:hAnsiTheme="minorHAnsi" w:cs="Arial"/>
          <w:sz w:val="20"/>
        </w:rPr>
        <w:t>DE SUMINISTRO</w:t>
      </w:r>
      <w:r w:rsidR="00813D84" w:rsidRPr="00813D84">
        <w:rPr>
          <w:rFonts w:asciiTheme="minorHAnsi" w:eastAsia="Calibri" w:hAnsiTheme="minorHAnsi" w:cstheme="minorBidi"/>
          <w:sz w:val="20"/>
          <w:lang w:val="es-MX" w:eastAsia="en-US"/>
        </w:rPr>
        <w:t xml:space="preserve"> </w:t>
      </w:r>
    </w:p>
    <w:p w14:paraId="552F3D65" w14:textId="77777777" w:rsidR="00BA110F" w:rsidRPr="00741DB5" w:rsidRDefault="00BA110F" w:rsidP="00F4355C">
      <w:pPr>
        <w:pStyle w:val="Sinespaciado"/>
        <w:jc w:val="both"/>
        <w:rPr>
          <w:rFonts w:asciiTheme="minorHAnsi" w:hAnsiTheme="minorHAnsi" w:cs="Arial"/>
          <w:sz w:val="20"/>
        </w:rPr>
      </w:pPr>
    </w:p>
    <w:p w14:paraId="5A91F486" w14:textId="3032ADD2" w:rsidR="008804FE" w:rsidRDefault="008804FE" w:rsidP="00F0333D">
      <w:pPr>
        <w:tabs>
          <w:tab w:val="left" w:pos="-284"/>
          <w:tab w:val="left" w:pos="9498"/>
        </w:tabs>
        <w:jc w:val="both"/>
        <w:rPr>
          <w:rFonts w:asciiTheme="minorHAnsi" w:hAnsiTheme="minorHAnsi" w:cs="Arial"/>
          <w:b/>
          <w:sz w:val="20"/>
        </w:rPr>
      </w:pPr>
      <w:r w:rsidRPr="00741DB5">
        <w:rPr>
          <w:rFonts w:asciiTheme="minorHAnsi" w:hAnsiTheme="minorHAnsi" w:cs="Arial"/>
          <w:b/>
          <w:sz w:val="20"/>
        </w:rPr>
        <w:t>16.</w:t>
      </w:r>
      <w:r w:rsidR="00C2548C">
        <w:rPr>
          <w:rFonts w:asciiTheme="minorHAnsi" w:hAnsiTheme="minorHAnsi" w:cs="Arial"/>
          <w:b/>
          <w:sz w:val="20"/>
        </w:rPr>
        <w:t>3</w:t>
      </w:r>
      <w:r w:rsidRPr="00741DB5">
        <w:rPr>
          <w:rFonts w:asciiTheme="minorHAnsi" w:hAnsiTheme="minorHAnsi" w:cs="Arial"/>
          <w:b/>
          <w:sz w:val="20"/>
        </w:rPr>
        <w:t xml:space="preserve"> CONDICIONE</w:t>
      </w:r>
      <w:r w:rsidR="0037002D">
        <w:rPr>
          <w:rFonts w:asciiTheme="minorHAnsi" w:hAnsiTheme="minorHAnsi" w:cs="Arial"/>
          <w:b/>
          <w:sz w:val="20"/>
        </w:rPr>
        <w:t xml:space="preserve">S DE LA </w:t>
      </w:r>
      <w:r w:rsidR="00EE6612">
        <w:rPr>
          <w:rFonts w:asciiTheme="minorHAnsi" w:hAnsiTheme="minorHAnsi" w:cs="Arial"/>
          <w:b/>
          <w:sz w:val="20"/>
        </w:rPr>
        <w:t>ENTREGA DE LOS BIENES</w:t>
      </w:r>
      <w:r w:rsidR="0037002D">
        <w:rPr>
          <w:rFonts w:asciiTheme="minorHAnsi" w:hAnsiTheme="minorHAnsi" w:cs="Arial"/>
          <w:b/>
          <w:sz w:val="20"/>
        </w:rPr>
        <w:t>.</w:t>
      </w:r>
    </w:p>
    <w:p w14:paraId="532BE254" w14:textId="6FAB9BD3" w:rsidR="00E31C23" w:rsidRPr="00E31C23" w:rsidRDefault="00E31C23" w:rsidP="00E31C23">
      <w:pPr>
        <w:tabs>
          <w:tab w:val="left" w:pos="5510"/>
          <w:tab w:val="right" w:pos="10080"/>
        </w:tabs>
        <w:suppressAutoHyphens w:val="0"/>
        <w:jc w:val="both"/>
        <w:rPr>
          <w:rFonts w:asciiTheme="minorHAnsi" w:eastAsiaTheme="minorEastAsia" w:hAnsiTheme="minorHAnsi" w:cs="Arial"/>
          <w:sz w:val="20"/>
          <w:lang w:val="es-ES_tradnl" w:eastAsia="en-US"/>
        </w:rPr>
      </w:pPr>
      <w:r w:rsidRPr="00AB7ADC">
        <w:rPr>
          <w:rFonts w:asciiTheme="minorHAnsi" w:eastAsiaTheme="minorEastAsia" w:hAnsiTheme="minorHAnsi" w:cs="Arial"/>
          <w:b/>
          <w:sz w:val="20"/>
          <w:lang w:val="es-ES_tradnl" w:eastAsia="en-US"/>
        </w:rPr>
        <w:t>“EL PROVEEDOR”</w:t>
      </w:r>
      <w:r w:rsidRPr="00E31C23">
        <w:rPr>
          <w:rFonts w:asciiTheme="minorHAnsi" w:eastAsiaTheme="minorEastAsia" w:hAnsiTheme="minorHAnsi" w:cs="Arial"/>
          <w:sz w:val="20"/>
          <w:lang w:val="es-ES_tradnl" w:eastAsia="en-US"/>
        </w:rPr>
        <w:t xml:space="preserve"> deberá Garantizar que las Unidades incluidas en el </w:t>
      </w:r>
      <w:r w:rsidRPr="00E31C23">
        <w:rPr>
          <w:rFonts w:asciiTheme="minorHAnsi" w:eastAsiaTheme="minorEastAsia" w:hAnsiTheme="minorHAnsi" w:cs="Arial"/>
          <w:b/>
          <w:sz w:val="20"/>
          <w:lang w:val="es-ES_tradnl" w:eastAsia="en-US"/>
        </w:rPr>
        <w:t xml:space="preserve">ANEXO NUMERO 02 (DOS) </w:t>
      </w:r>
      <w:r w:rsidRPr="00E31C23">
        <w:rPr>
          <w:rFonts w:asciiTheme="minorHAnsi" w:eastAsiaTheme="minorEastAsia" w:hAnsiTheme="minorHAnsi" w:cs="Arial"/>
          <w:sz w:val="20"/>
          <w:lang w:val="es-ES_tradnl" w:eastAsia="en-US"/>
        </w:rPr>
        <w:t>cuenten con agua para beber las 24 horas, los 365 días del año y du</w:t>
      </w:r>
      <w:r>
        <w:rPr>
          <w:rFonts w:asciiTheme="minorHAnsi" w:eastAsiaTheme="minorEastAsia" w:hAnsiTheme="minorHAnsi" w:cs="Arial"/>
          <w:sz w:val="20"/>
          <w:lang w:val="es-ES_tradnl" w:eastAsia="en-US"/>
        </w:rPr>
        <w:t>rante la vigencia del contrato.</w:t>
      </w:r>
    </w:p>
    <w:p w14:paraId="0B0199D6" w14:textId="77777777" w:rsidR="00E31C23" w:rsidRPr="00E31C23" w:rsidRDefault="00E31C23" w:rsidP="00E31C23">
      <w:pPr>
        <w:tabs>
          <w:tab w:val="left" w:pos="5510"/>
          <w:tab w:val="right" w:pos="10080"/>
        </w:tabs>
        <w:suppressAutoHyphens w:val="0"/>
        <w:jc w:val="both"/>
        <w:rPr>
          <w:rFonts w:asciiTheme="minorHAnsi" w:eastAsiaTheme="minorEastAsia" w:hAnsiTheme="minorHAnsi" w:cs="Arial"/>
          <w:sz w:val="20"/>
          <w:lang w:val="es-ES_tradnl" w:eastAsia="en-US"/>
        </w:rPr>
      </w:pPr>
    </w:p>
    <w:p w14:paraId="0F68D764" w14:textId="4B40E623" w:rsidR="00E31C23" w:rsidRDefault="00E31C23" w:rsidP="00E31C23">
      <w:pPr>
        <w:tabs>
          <w:tab w:val="left" w:pos="5510"/>
          <w:tab w:val="right" w:pos="10080"/>
        </w:tabs>
        <w:suppressAutoHyphens w:val="0"/>
        <w:jc w:val="both"/>
        <w:rPr>
          <w:rFonts w:asciiTheme="minorHAnsi" w:eastAsiaTheme="minorEastAsia" w:hAnsiTheme="minorHAnsi" w:cs="Arial"/>
          <w:sz w:val="20"/>
          <w:lang w:val="es-ES_tradnl" w:eastAsia="en-US"/>
        </w:rPr>
      </w:pPr>
      <w:r w:rsidRPr="00851CF7">
        <w:rPr>
          <w:rFonts w:asciiTheme="minorHAnsi" w:eastAsiaTheme="minorEastAsia" w:hAnsiTheme="minorHAnsi" w:cs="Arial"/>
          <w:sz w:val="20"/>
          <w:lang w:val="es-ES_tradnl" w:eastAsia="en-US"/>
        </w:rPr>
        <w:t>Así mismo deberá proporcionar los accesorios como envases, racks, despachadores y enfriadores de agua Fría/Caliente, necesaria para la prestación del servicio, sin costo alguno para el Instituto en un plazo no mayor a 30 días  a partir del inicio del contrato,</w:t>
      </w:r>
      <w:r w:rsidR="00851CF7">
        <w:rPr>
          <w:rFonts w:asciiTheme="minorHAnsi" w:eastAsiaTheme="minorEastAsia" w:hAnsiTheme="minorHAnsi" w:cs="Arial"/>
          <w:b/>
          <w:sz w:val="20"/>
          <w:lang w:val="es-ES_tradnl" w:eastAsia="en-US"/>
        </w:rPr>
        <w:t xml:space="preserve"> </w:t>
      </w:r>
      <w:r w:rsidRPr="00851CF7">
        <w:rPr>
          <w:rFonts w:asciiTheme="minorHAnsi" w:eastAsiaTheme="minorEastAsia" w:hAnsiTheme="minorHAnsi" w:cs="Arial"/>
          <w:sz w:val="20"/>
          <w:lang w:val="es-ES_tradnl" w:eastAsia="en-US"/>
        </w:rPr>
        <w:t>de</w:t>
      </w:r>
      <w:r w:rsidR="00851CF7" w:rsidRPr="00851CF7">
        <w:rPr>
          <w:rFonts w:asciiTheme="minorHAnsi" w:eastAsiaTheme="minorEastAsia" w:hAnsiTheme="minorHAnsi" w:cs="Arial"/>
          <w:sz w:val="20"/>
          <w:lang w:val="es-ES_tradnl" w:eastAsia="en-US"/>
        </w:rPr>
        <w:t xml:space="preserve"> </w:t>
      </w:r>
      <w:r w:rsidRPr="00851CF7">
        <w:rPr>
          <w:rFonts w:asciiTheme="minorHAnsi" w:eastAsiaTheme="minorEastAsia" w:hAnsiTheme="minorHAnsi" w:cs="Arial"/>
          <w:sz w:val="20"/>
          <w:lang w:val="es-ES_tradnl" w:eastAsia="en-US"/>
        </w:rPr>
        <w:t>acuerdo</w:t>
      </w:r>
      <w:r w:rsidRPr="00E31C23">
        <w:rPr>
          <w:rFonts w:asciiTheme="minorHAnsi" w:eastAsiaTheme="minorEastAsia" w:hAnsiTheme="minorHAnsi" w:cs="Arial"/>
          <w:sz w:val="20"/>
          <w:lang w:val="es-ES_tradnl" w:eastAsia="en-US"/>
        </w:rPr>
        <w:t xml:space="preserve"> al</w:t>
      </w:r>
      <w:r w:rsidRPr="00E31C23">
        <w:rPr>
          <w:rFonts w:asciiTheme="minorHAnsi" w:eastAsiaTheme="minorEastAsia" w:hAnsiTheme="minorHAnsi" w:cs="Arial"/>
          <w:b/>
          <w:sz w:val="20"/>
          <w:lang w:val="es-ES_tradnl" w:eastAsia="en-US"/>
        </w:rPr>
        <w:t xml:space="preserve"> </w:t>
      </w:r>
      <w:r w:rsidR="00851CF7" w:rsidRPr="00851CF7">
        <w:rPr>
          <w:rFonts w:asciiTheme="minorHAnsi" w:eastAsiaTheme="minorEastAsia" w:hAnsiTheme="minorHAnsi" w:cs="Arial"/>
          <w:b/>
          <w:sz w:val="20"/>
          <w:lang w:val="es-ES_tradnl" w:eastAsia="en-US"/>
        </w:rPr>
        <w:t>ANEXO NUMERO 0</w:t>
      </w:r>
      <w:r w:rsidR="00851CF7">
        <w:rPr>
          <w:rFonts w:asciiTheme="minorHAnsi" w:eastAsiaTheme="minorEastAsia" w:hAnsiTheme="minorHAnsi" w:cs="Arial"/>
          <w:b/>
          <w:sz w:val="20"/>
          <w:lang w:val="es-ES_tradnl" w:eastAsia="en-US"/>
        </w:rPr>
        <w:t>3</w:t>
      </w:r>
      <w:r w:rsidR="00851CF7" w:rsidRPr="00851CF7">
        <w:rPr>
          <w:rFonts w:asciiTheme="minorHAnsi" w:eastAsiaTheme="minorEastAsia" w:hAnsiTheme="minorHAnsi" w:cs="Arial"/>
          <w:b/>
          <w:sz w:val="20"/>
          <w:lang w:val="es-ES_tradnl" w:eastAsia="en-US"/>
        </w:rPr>
        <w:t xml:space="preserve"> (</w:t>
      </w:r>
      <w:r w:rsidR="00851CF7">
        <w:rPr>
          <w:rFonts w:asciiTheme="minorHAnsi" w:eastAsiaTheme="minorEastAsia" w:hAnsiTheme="minorHAnsi" w:cs="Arial"/>
          <w:b/>
          <w:sz w:val="20"/>
          <w:lang w:val="es-ES_tradnl" w:eastAsia="en-US"/>
        </w:rPr>
        <w:t>TRES</w:t>
      </w:r>
      <w:r w:rsidR="00851CF7" w:rsidRPr="00851CF7">
        <w:rPr>
          <w:rFonts w:asciiTheme="minorHAnsi" w:eastAsiaTheme="minorEastAsia" w:hAnsiTheme="minorHAnsi" w:cs="Arial"/>
          <w:b/>
          <w:sz w:val="20"/>
          <w:lang w:val="es-ES_tradnl" w:eastAsia="en-US"/>
        </w:rPr>
        <w:t xml:space="preserve">) </w:t>
      </w:r>
      <w:r w:rsidRPr="00E31C23">
        <w:rPr>
          <w:rFonts w:asciiTheme="minorHAnsi" w:eastAsiaTheme="minorEastAsia" w:hAnsiTheme="minorHAnsi" w:cs="Arial"/>
          <w:sz w:val="20"/>
          <w:lang w:val="es-ES_tradnl" w:eastAsia="en-US"/>
        </w:rPr>
        <w:t>(dicho anexo se tomara en cuenta de manera enunciativa mas no limitativa).</w:t>
      </w:r>
    </w:p>
    <w:p w14:paraId="7C8366E2" w14:textId="77777777" w:rsidR="007E0BE1" w:rsidRPr="007E0BE1" w:rsidRDefault="007E0BE1" w:rsidP="007E0BE1">
      <w:pPr>
        <w:suppressAutoHyphens w:val="0"/>
        <w:spacing w:after="160" w:line="259" w:lineRule="auto"/>
        <w:contextualSpacing/>
        <w:jc w:val="both"/>
        <w:rPr>
          <w:rFonts w:asciiTheme="minorHAnsi" w:eastAsiaTheme="minorEastAsia" w:hAnsiTheme="minorHAnsi" w:cs="Arial"/>
          <w:sz w:val="20"/>
          <w:lang w:val="es-ES_tradnl" w:eastAsia="en-US"/>
        </w:rPr>
      </w:pPr>
    </w:p>
    <w:p w14:paraId="003483B2" w14:textId="580EF957" w:rsidR="007E0BE1" w:rsidRPr="007E0BE1" w:rsidRDefault="007E0BE1" w:rsidP="007E0BE1">
      <w:pPr>
        <w:suppressAutoHyphens w:val="0"/>
        <w:spacing w:after="160" w:line="259" w:lineRule="auto"/>
        <w:contextualSpacing/>
        <w:jc w:val="both"/>
        <w:rPr>
          <w:rFonts w:asciiTheme="minorHAnsi" w:eastAsia="Calibri" w:hAnsiTheme="minorHAnsi" w:cs="Arial"/>
          <w:b/>
          <w:bCs/>
          <w:sz w:val="20"/>
          <w:lang w:val="es-MX" w:eastAsia="en-US"/>
        </w:rPr>
      </w:pPr>
      <w:r w:rsidRPr="007E0BE1">
        <w:rPr>
          <w:rFonts w:asciiTheme="minorHAnsi" w:eastAsiaTheme="minorEastAsia" w:hAnsiTheme="minorHAnsi" w:cs="Arial"/>
          <w:b/>
          <w:sz w:val="20"/>
          <w:lang w:val="es-ES_tradnl" w:eastAsia="en-US"/>
        </w:rPr>
        <w:t xml:space="preserve">16.4 </w:t>
      </w:r>
      <w:r w:rsidRPr="007E0BE1">
        <w:rPr>
          <w:rFonts w:asciiTheme="minorHAnsi" w:eastAsia="Calibri" w:hAnsiTheme="minorHAnsi" w:cs="Arial"/>
          <w:b/>
          <w:bCs/>
          <w:sz w:val="20"/>
          <w:lang w:val="es-MX" w:eastAsia="en-US"/>
        </w:rPr>
        <w:t>SUPERVISIÓN.</w:t>
      </w:r>
    </w:p>
    <w:p w14:paraId="79ACFD6E" w14:textId="77777777" w:rsidR="007E0BE1" w:rsidRPr="007E0BE1" w:rsidRDefault="007E0BE1" w:rsidP="007E0BE1">
      <w:pPr>
        <w:suppressAutoHyphens w:val="0"/>
        <w:jc w:val="both"/>
        <w:rPr>
          <w:rFonts w:asciiTheme="minorHAnsi" w:eastAsia="Calibri" w:hAnsiTheme="minorHAnsi" w:cs="Arial"/>
          <w:bCs/>
          <w:sz w:val="20"/>
          <w:lang w:val="es-ES_tradnl" w:eastAsia="en-US"/>
        </w:rPr>
      </w:pPr>
      <w:r w:rsidRPr="007E0BE1">
        <w:rPr>
          <w:rFonts w:asciiTheme="minorHAnsi" w:eastAsia="Calibri" w:hAnsiTheme="minorHAnsi" w:cs="Arial"/>
          <w:bCs/>
          <w:sz w:val="20"/>
          <w:lang w:val="es-ES_tradnl" w:eastAsia="en-US"/>
        </w:rPr>
        <w:t xml:space="preserve">Las partes convienen que </w:t>
      </w:r>
      <w:r w:rsidRPr="007E0BE1">
        <w:rPr>
          <w:rFonts w:asciiTheme="minorHAnsi" w:eastAsia="Calibri" w:hAnsiTheme="minorHAnsi" w:cs="Arial"/>
          <w:b/>
          <w:bCs/>
          <w:sz w:val="20"/>
          <w:lang w:val="es-ES_tradnl" w:eastAsia="en-US"/>
        </w:rPr>
        <w:t>“EL INSTITUTO”</w:t>
      </w:r>
      <w:r w:rsidRPr="007E0BE1">
        <w:rPr>
          <w:rFonts w:asciiTheme="minorHAnsi" w:eastAsia="Calibri" w:hAnsiTheme="minorHAnsi" w:cs="Arial"/>
          <w:bCs/>
          <w:sz w:val="20"/>
          <w:lang w:val="es-ES_tradnl" w:eastAsia="en-US"/>
        </w:rPr>
        <w:t xml:space="preserve"> por conducto del administrador del contrato o de quien éste designe, en cualquier momento y sin aviso alguno, podrá llevar a cabo la supervisión del servicio que otorgue </w:t>
      </w:r>
      <w:r w:rsidRPr="007E0BE1">
        <w:rPr>
          <w:rFonts w:asciiTheme="minorHAnsi" w:eastAsia="Calibri" w:hAnsiTheme="minorHAnsi" w:cs="Arial"/>
          <w:b/>
          <w:bCs/>
          <w:sz w:val="20"/>
          <w:lang w:val="es-ES_tradnl" w:eastAsia="en-US"/>
        </w:rPr>
        <w:t>“EL PROVEEDOR”,</w:t>
      </w:r>
      <w:r w:rsidRPr="007E0BE1">
        <w:rPr>
          <w:rFonts w:asciiTheme="minorHAnsi" w:eastAsia="Calibri" w:hAnsiTheme="minorHAnsi" w:cs="Arial"/>
          <w:bCs/>
          <w:sz w:val="20"/>
          <w:lang w:val="es-ES_tradnl" w:eastAsia="en-US"/>
        </w:rPr>
        <w:t xml:space="preserve"> con el objeto de verificar el estricto cumplimiento del mismo, bajo las condiciones técnicas requeridas; por lo que “</w:t>
      </w:r>
      <w:r w:rsidRPr="007E0BE1">
        <w:rPr>
          <w:rFonts w:asciiTheme="minorHAnsi" w:eastAsia="Calibri" w:hAnsiTheme="minorHAnsi" w:cs="Arial"/>
          <w:b/>
          <w:bCs/>
          <w:sz w:val="20"/>
          <w:lang w:val="es-ES_tradnl" w:eastAsia="en-US"/>
        </w:rPr>
        <w:t>EL PROVEEDOR”</w:t>
      </w:r>
      <w:r w:rsidRPr="007E0BE1">
        <w:rPr>
          <w:rFonts w:asciiTheme="minorHAnsi" w:eastAsia="Calibri" w:hAnsiTheme="minorHAnsi" w:cs="Arial"/>
          <w:bCs/>
          <w:sz w:val="20"/>
          <w:lang w:val="es-ES_tradnl" w:eastAsia="en-US"/>
        </w:rPr>
        <w:t xml:space="preserve"> se obliga a permitir la revisión del personal designado para tal fin, en el momento de la prestación del servicio y se elaborará acta circunstanciada de los resultados que se obtengan.</w:t>
      </w:r>
    </w:p>
    <w:p w14:paraId="61CF59D3" w14:textId="77777777" w:rsidR="007E0BE1" w:rsidRDefault="007E0BE1" w:rsidP="007E0BE1">
      <w:pPr>
        <w:pStyle w:val="Listaconvietas"/>
        <w:numPr>
          <w:ilvl w:val="0"/>
          <w:numId w:val="0"/>
        </w:numPr>
        <w:tabs>
          <w:tab w:val="left" w:pos="708"/>
        </w:tabs>
        <w:jc w:val="both"/>
        <w:rPr>
          <w:rFonts w:cs="Arial"/>
          <w:sz w:val="20"/>
          <w:szCs w:val="20"/>
        </w:rPr>
      </w:pPr>
    </w:p>
    <w:p w14:paraId="7CF97139" w14:textId="79844170" w:rsidR="007E0BE1" w:rsidRPr="007E0BE1" w:rsidRDefault="007E0BE1" w:rsidP="007E0BE1">
      <w:pPr>
        <w:pStyle w:val="Listaconvietas"/>
        <w:numPr>
          <w:ilvl w:val="0"/>
          <w:numId w:val="0"/>
        </w:numPr>
        <w:tabs>
          <w:tab w:val="left" w:pos="708"/>
        </w:tabs>
        <w:jc w:val="both"/>
        <w:rPr>
          <w:rFonts w:cs="Arial"/>
          <w:b/>
          <w:sz w:val="20"/>
          <w:szCs w:val="20"/>
        </w:rPr>
      </w:pPr>
      <w:r w:rsidRPr="007E0BE1">
        <w:rPr>
          <w:rFonts w:cs="Arial"/>
          <w:b/>
          <w:sz w:val="20"/>
          <w:szCs w:val="20"/>
        </w:rPr>
        <w:t>16.5 COMUNICACIÓN ENTRE LAS PARTES</w:t>
      </w:r>
    </w:p>
    <w:p w14:paraId="11D98EBD" w14:textId="0879955E" w:rsidR="003717A7" w:rsidRDefault="007E0BE1" w:rsidP="007E0BE1">
      <w:pPr>
        <w:pStyle w:val="Listaconvietas"/>
        <w:numPr>
          <w:ilvl w:val="0"/>
          <w:numId w:val="0"/>
        </w:numPr>
        <w:tabs>
          <w:tab w:val="left" w:pos="708"/>
        </w:tabs>
        <w:jc w:val="both"/>
        <w:rPr>
          <w:rFonts w:cs="Arial"/>
          <w:sz w:val="20"/>
          <w:szCs w:val="20"/>
        </w:rPr>
      </w:pPr>
      <w:r w:rsidRPr="007E0BE1">
        <w:rPr>
          <w:rFonts w:cs="Arial"/>
          <w:sz w:val="20"/>
          <w:szCs w:val="20"/>
        </w:rPr>
        <w:t>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sean realizados los servicios, si requieren tener contacto directo con el servidor público, tendrá que solicitar una cita con mínimo de cinco días hábiles anteriores a solicitada, esto para dar cumplimiento con el protocolo de actuación en materia de contrataciones públicas, otorgamiento, y prorroga de licencias, permisos, autorizaciones y concesiones; donde encontrara para su consulta en la página: http://www.gob.mx/sfp/documentos/protocolo-de-actuacion-en-materia-de-contrataciones-publicas-otorgamiento-y-prorroga-de-licencias-permisos-autorizaciones-y-concesiones-97983</w:t>
      </w:r>
    </w:p>
    <w:p w14:paraId="5A210F39" w14:textId="77777777" w:rsidR="007E0BE1" w:rsidRPr="00741DB5" w:rsidRDefault="007E0BE1" w:rsidP="009D7EC8">
      <w:pPr>
        <w:pStyle w:val="Listaconvietas"/>
        <w:numPr>
          <w:ilvl w:val="0"/>
          <w:numId w:val="0"/>
        </w:numPr>
        <w:tabs>
          <w:tab w:val="left" w:pos="708"/>
        </w:tabs>
        <w:jc w:val="both"/>
        <w:rPr>
          <w:rFonts w:cs="Arial"/>
          <w:sz w:val="20"/>
          <w:szCs w:val="20"/>
        </w:rPr>
      </w:pPr>
    </w:p>
    <w:p w14:paraId="5FDF30D0" w14:textId="4CF1B9FF" w:rsidR="008804FE" w:rsidRPr="00741DB5" w:rsidRDefault="003717A7" w:rsidP="008804FE">
      <w:pPr>
        <w:jc w:val="both"/>
        <w:rPr>
          <w:rFonts w:asciiTheme="minorHAnsi" w:hAnsiTheme="minorHAnsi" w:cs="Arial"/>
          <w:b/>
          <w:sz w:val="20"/>
        </w:rPr>
      </w:pPr>
      <w:r w:rsidRPr="00741DB5">
        <w:rPr>
          <w:rFonts w:asciiTheme="minorHAnsi" w:hAnsiTheme="minorHAnsi" w:cs="Arial"/>
          <w:b/>
          <w:sz w:val="20"/>
        </w:rPr>
        <w:t xml:space="preserve">17. </w:t>
      </w:r>
      <w:r w:rsidR="008804FE" w:rsidRPr="00741DB5">
        <w:rPr>
          <w:rFonts w:asciiTheme="minorHAnsi" w:hAnsiTheme="minorHAnsi" w:cs="Arial"/>
          <w:b/>
          <w:sz w:val="20"/>
        </w:rPr>
        <w:t>PAGOS</w:t>
      </w:r>
      <w:r w:rsidR="003A394C">
        <w:rPr>
          <w:rFonts w:asciiTheme="minorHAnsi" w:hAnsiTheme="minorHAnsi" w:cs="Arial"/>
          <w:b/>
          <w:sz w:val="20"/>
        </w:rPr>
        <w:t>.</w:t>
      </w:r>
    </w:p>
    <w:p w14:paraId="5B3329BB" w14:textId="0442BB34"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pago se efectuará en pesos mexicanos por la </w:t>
      </w:r>
      <w:r w:rsidR="001665D3">
        <w:rPr>
          <w:rFonts w:asciiTheme="minorHAnsi" w:hAnsiTheme="minorHAnsi" w:cs="Arial"/>
          <w:sz w:val="20"/>
          <w:lang w:eastAsia="es-ES"/>
        </w:rPr>
        <w:t>adquisición de los bienes</w:t>
      </w:r>
      <w:r w:rsidRPr="007C1C29">
        <w:rPr>
          <w:rFonts w:asciiTheme="minorHAnsi" w:hAnsiTheme="minorHAnsi" w:cs="Arial"/>
          <w:sz w:val="20"/>
          <w:lang w:eastAsia="es-ES"/>
        </w:rPr>
        <w:t xml:space="preserve">, a los 20 días naturales posteriores a la entrega por parte del proveedor, de los siguientes documentos: </w:t>
      </w:r>
    </w:p>
    <w:p w14:paraId="54D4C8F8"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22EAA5D" w14:textId="615728A1" w:rsid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lastRenderedPageBreak/>
        <w:t>Representación impresa del comprobante fiscal digital por internet (CFDI) que reúna los r</w:t>
      </w:r>
      <w:r w:rsidR="002630B2">
        <w:rPr>
          <w:rFonts w:asciiTheme="minorHAnsi" w:hAnsiTheme="minorHAnsi" w:cs="Arial"/>
          <w:sz w:val="20"/>
          <w:lang w:eastAsia="es-ES"/>
        </w:rPr>
        <w:t>equisitos fiscales respectivos, deberá contener el nombre, cargo y firma de autorización del</w:t>
      </w:r>
      <w:r w:rsidR="002630B2" w:rsidRPr="00A32F5C">
        <w:rPr>
          <w:rFonts w:asciiTheme="minorHAnsi" w:hAnsiTheme="minorHAnsi" w:cs="Arial"/>
          <w:sz w:val="20"/>
          <w:lang w:eastAsia="es-ES"/>
        </w:rPr>
        <w:t xml:space="preserve"> Administrador del contrato</w:t>
      </w:r>
      <w:r w:rsidR="002630B2">
        <w:rPr>
          <w:rFonts w:asciiTheme="minorHAnsi" w:hAnsiTheme="minorHAnsi" w:cs="Arial"/>
          <w:sz w:val="20"/>
          <w:lang w:eastAsia="es-ES"/>
        </w:rPr>
        <w:t xml:space="preserve">, </w:t>
      </w:r>
      <w:r w:rsidRPr="007C1C29">
        <w:rPr>
          <w:rFonts w:asciiTheme="minorHAnsi" w:hAnsiTheme="minorHAnsi" w:cs="Arial"/>
          <w:sz w:val="20"/>
          <w:lang w:eastAsia="es-ES"/>
        </w:rPr>
        <w:t xml:space="preserve">en la que indique </w:t>
      </w:r>
      <w:r w:rsidR="002D34B8">
        <w:rPr>
          <w:rFonts w:asciiTheme="minorHAnsi" w:hAnsiTheme="minorHAnsi" w:cs="Arial"/>
          <w:sz w:val="20"/>
          <w:lang w:eastAsia="es-ES"/>
        </w:rPr>
        <w:t>los bienes y/o servicios</w:t>
      </w:r>
      <w:r w:rsidR="002D34B8" w:rsidRPr="00A32F5C">
        <w:rPr>
          <w:rFonts w:asciiTheme="minorHAnsi" w:hAnsiTheme="minorHAnsi" w:cs="Arial"/>
          <w:sz w:val="20"/>
          <w:lang w:eastAsia="es-ES"/>
        </w:rPr>
        <w:t xml:space="preserve"> </w:t>
      </w:r>
      <w:r w:rsidR="002D34B8">
        <w:rPr>
          <w:rFonts w:asciiTheme="minorHAnsi" w:hAnsiTheme="minorHAnsi" w:cs="Arial"/>
          <w:sz w:val="20"/>
          <w:lang w:eastAsia="es-ES"/>
        </w:rPr>
        <w:t>entregados</w:t>
      </w:r>
      <w:r w:rsidR="002D34B8" w:rsidRPr="00A32F5C">
        <w:rPr>
          <w:rFonts w:asciiTheme="minorHAnsi" w:hAnsiTheme="minorHAnsi" w:cs="Arial"/>
          <w:sz w:val="20"/>
          <w:lang w:eastAsia="es-ES"/>
        </w:rPr>
        <w:t xml:space="preserve"> </w:t>
      </w:r>
      <w:r w:rsidR="002D34B8">
        <w:rPr>
          <w:rFonts w:asciiTheme="minorHAnsi" w:hAnsiTheme="minorHAnsi" w:cs="Arial"/>
          <w:sz w:val="20"/>
          <w:lang w:eastAsia="es-ES"/>
        </w:rPr>
        <w:t>y/o</w:t>
      </w:r>
      <w:r w:rsidR="002D34B8" w:rsidRPr="002D34B8">
        <w:rPr>
          <w:rFonts w:asciiTheme="minorHAnsi" w:hAnsiTheme="minorHAnsi" w:cs="Arial"/>
          <w:sz w:val="20"/>
          <w:lang w:eastAsia="es-ES"/>
        </w:rPr>
        <w:t xml:space="preserve"> </w:t>
      </w:r>
      <w:r w:rsidR="002D34B8" w:rsidRPr="00A32F5C">
        <w:rPr>
          <w:rFonts w:asciiTheme="minorHAnsi" w:hAnsiTheme="minorHAnsi" w:cs="Arial"/>
          <w:sz w:val="20"/>
          <w:lang w:eastAsia="es-ES"/>
        </w:rPr>
        <w:t>prestado</w:t>
      </w:r>
      <w:r w:rsidR="002D34B8">
        <w:rPr>
          <w:rFonts w:asciiTheme="minorHAnsi" w:hAnsiTheme="minorHAnsi" w:cs="Arial"/>
          <w:sz w:val="20"/>
          <w:lang w:eastAsia="es-ES"/>
        </w:rPr>
        <w:t>s</w:t>
      </w:r>
      <w:r w:rsidRPr="007C1C29">
        <w:rPr>
          <w:rFonts w:asciiTheme="minorHAnsi" w:hAnsiTheme="minorHAnsi" w:cs="Arial"/>
          <w:sz w:val="20"/>
          <w:lang w:eastAsia="es-ES"/>
        </w:rPr>
        <w:t>, número de proveedor, número de contrato, número de fianza y</w:t>
      </w:r>
      <w:r w:rsidR="00B331B8">
        <w:rPr>
          <w:rFonts w:asciiTheme="minorHAnsi" w:hAnsiTheme="minorHAnsi" w:cs="Arial"/>
          <w:sz w:val="20"/>
          <w:lang w:eastAsia="es-ES"/>
        </w:rPr>
        <w:t xml:space="preserve"> denominación de la afianzad</w:t>
      </w:r>
      <w:r w:rsidR="0037175B">
        <w:rPr>
          <w:rFonts w:asciiTheme="minorHAnsi" w:hAnsiTheme="minorHAnsi" w:cs="Arial"/>
          <w:sz w:val="20"/>
          <w:lang w:eastAsia="es-ES"/>
        </w:rPr>
        <w:t xml:space="preserve">ora, </w:t>
      </w:r>
      <w:r w:rsidR="00851CF7" w:rsidRPr="00851CF7">
        <w:rPr>
          <w:rFonts w:asciiTheme="minorHAnsi" w:hAnsiTheme="minorHAnsi" w:cs="Arial"/>
          <w:sz w:val="20"/>
          <w:lang w:eastAsia="es-ES"/>
        </w:rPr>
        <w:t xml:space="preserve">copia </w:t>
      </w:r>
      <w:r w:rsidR="006B2258">
        <w:rPr>
          <w:rFonts w:asciiTheme="minorHAnsi" w:hAnsiTheme="minorHAnsi" w:cs="Arial"/>
          <w:sz w:val="20"/>
          <w:lang w:eastAsia="es-ES"/>
        </w:rPr>
        <w:t xml:space="preserve">fotostática </w:t>
      </w:r>
      <w:r w:rsidR="00851CF7" w:rsidRPr="00851CF7">
        <w:rPr>
          <w:rFonts w:asciiTheme="minorHAnsi" w:hAnsiTheme="minorHAnsi" w:cs="Arial"/>
          <w:sz w:val="20"/>
          <w:lang w:eastAsia="es-ES"/>
        </w:rPr>
        <w:t>legible de la nota de venta/ti</w:t>
      </w:r>
      <w:r w:rsidR="00851CF7">
        <w:rPr>
          <w:rFonts w:asciiTheme="minorHAnsi" w:hAnsiTheme="minorHAnsi" w:cs="Arial"/>
          <w:sz w:val="20"/>
          <w:lang w:eastAsia="es-ES"/>
        </w:rPr>
        <w:t>c</w:t>
      </w:r>
      <w:r w:rsidR="00851CF7" w:rsidRPr="00851CF7">
        <w:rPr>
          <w:rFonts w:asciiTheme="minorHAnsi" w:hAnsiTheme="minorHAnsi" w:cs="Arial"/>
          <w:sz w:val="20"/>
          <w:lang w:eastAsia="es-ES"/>
        </w:rPr>
        <w:t>ket que avale la entrega del servicio, sellado por el área del Instituto en la que se entregó éste firmado por el Jefe de Servicios Generales, Administrador o el Director en caso de no contar con ninguno de los anteriores,</w:t>
      </w:r>
      <w:r w:rsidR="00851CF7">
        <w:rPr>
          <w:rFonts w:asciiTheme="minorHAnsi" w:hAnsiTheme="minorHAnsi" w:cs="Arial"/>
          <w:color w:val="FF0000"/>
          <w:sz w:val="20"/>
          <w:lang w:eastAsia="es-ES"/>
        </w:rPr>
        <w:t xml:space="preserve"> </w:t>
      </w:r>
      <w:r w:rsidRPr="007C1C29">
        <w:rPr>
          <w:rFonts w:asciiTheme="minorHAnsi" w:hAnsiTheme="minorHAnsi" w:cs="Arial"/>
          <w:sz w:val="20"/>
          <w:lang w:eastAsia="es-ES"/>
        </w:rPr>
        <w:t>opinión de cumpli</w:t>
      </w:r>
      <w:r w:rsidR="0037175B">
        <w:rPr>
          <w:rFonts w:asciiTheme="minorHAnsi" w:hAnsiTheme="minorHAnsi" w:cs="Arial"/>
          <w:sz w:val="20"/>
          <w:lang w:eastAsia="es-ES"/>
        </w:rPr>
        <w:t>miento de obligaciones fiscales</w:t>
      </w:r>
      <w:r w:rsidRPr="007C1C29">
        <w:rPr>
          <w:rFonts w:asciiTheme="minorHAnsi" w:hAnsiTheme="minorHAnsi" w:cs="Arial"/>
          <w:sz w:val="20"/>
          <w:lang w:eastAsia="es-ES"/>
        </w:rPr>
        <w:t xml:space="preserve"> en materia de seguridad social positiva y vigente,</w:t>
      </w:r>
      <w:r w:rsidR="0037002D">
        <w:rPr>
          <w:rFonts w:asciiTheme="minorHAnsi" w:hAnsiTheme="minorHAnsi" w:cs="Arial"/>
          <w:sz w:val="20"/>
          <w:lang w:eastAsia="es-ES"/>
        </w:rPr>
        <w:t xml:space="preserve"> así como documento que avale la entrega de los bienes</w:t>
      </w:r>
      <w:r w:rsidR="00405BBF">
        <w:rPr>
          <w:rFonts w:asciiTheme="minorHAnsi" w:hAnsiTheme="minorHAnsi" w:cs="Arial"/>
          <w:sz w:val="20"/>
          <w:lang w:eastAsia="es-ES"/>
        </w:rPr>
        <w:t xml:space="preserve"> sellado por la Oficina de Transportes del OOAD Estatal Jalisco, los cuales</w:t>
      </w:r>
      <w:r w:rsidR="0037002D">
        <w:rPr>
          <w:rFonts w:asciiTheme="minorHAnsi" w:hAnsiTheme="minorHAnsi" w:cs="Arial"/>
          <w:sz w:val="20"/>
          <w:lang w:eastAsia="es-ES"/>
        </w:rPr>
        <w:t xml:space="preserve"> </w:t>
      </w:r>
      <w:r w:rsidRPr="007C1C29">
        <w:rPr>
          <w:rFonts w:asciiTheme="minorHAnsi" w:hAnsiTheme="minorHAnsi" w:cs="Arial"/>
          <w:sz w:val="20"/>
          <w:lang w:eastAsia="es-ES"/>
        </w:rPr>
        <w:t xml:space="preserve">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16F6AE12" w14:textId="77777777" w:rsidR="00B331B8" w:rsidRP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534A6436" w14:textId="087595DB" w:rsid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sz w:val="20"/>
          <w:lang w:eastAsia="es-ES"/>
        </w:rPr>
        <w:t xml:space="preserve">Para cuestiones de validación </w:t>
      </w:r>
      <w:r w:rsidRPr="00B331B8">
        <w:rPr>
          <w:rFonts w:asciiTheme="minorHAnsi" w:hAnsiTheme="minorHAnsi" w:cs="Arial"/>
          <w:sz w:val="20"/>
          <w:lang w:eastAsia="es-ES"/>
        </w:rPr>
        <w:t>de la factura deberá de presentar al Administrador del contrato el documento que avale la ent</w:t>
      </w:r>
      <w:r>
        <w:rPr>
          <w:rFonts w:asciiTheme="minorHAnsi" w:hAnsiTheme="minorHAnsi" w:cs="Arial"/>
          <w:sz w:val="20"/>
          <w:lang w:eastAsia="es-ES"/>
        </w:rPr>
        <w:t>r</w:t>
      </w:r>
      <w:r w:rsidR="006640D6">
        <w:rPr>
          <w:rFonts w:asciiTheme="minorHAnsi" w:hAnsiTheme="minorHAnsi" w:cs="Arial"/>
          <w:sz w:val="20"/>
          <w:lang w:eastAsia="es-ES"/>
        </w:rPr>
        <w:t>ega de los bienes</w:t>
      </w:r>
      <w:r>
        <w:rPr>
          <w:rFonts w:asciiTheme="minorHAnsi" w:hAnsiTheme="minorHAnsi" w:cs="Arial"/>
          <w:sz w:val="20"/>
          <w:lang w:eastAsia="es-ES"/>
        </w:rPr>
        <w:t>, sellado por</w:t>
      </w:r>
      <w:r w:rsidRPr="00B331B8">
        <w:rPr>
          <w:rFonts w:asciiTheme="minorHAnsi" w:hAnsiTheme="minorHAnsi" w:cs="Arial"/>
          <w:sz w:val="20"/>
          <w:lang w:eastAsia="es-ES"/>
        </w:rPr>
        <w:t xml:space="preserve"> </w:t>
      </w:r>
      <w:r>
        <w:rPr>
          <w:rFonts w:asciiTheme="minorHAnsi" w:hAnsiTheme="minorHAnsi" w:cs="Arial"/>
          <w:sz w:val="20"/>
          <w:lang w:eastAsia="es-ES"/>
        </w:rPr>
        <w:t>la unidad perteneciente al IMSS</w:t>
      </w:r>
      <w:r w:rsidRPr="00B331B8">
        <w:rPr>
          <w:rFonts w:asciiTheme="minorHAnsi" w:hAnsiTheme="minorHAnsi" w:cs="Arial"/>
          <w:sz w:val="20"/>
          <w:lang w:eastAsia="es-ES"/>
        </w:rPr>
        <w:t xml:space="preserve"> en la que se entregó este</w:t>
      </w:r>
      <w:r>
        <w:rPr>
          <w:rFonts w:asciiTheme="minorHAnsi" w:hAnsiTheme="minorHAnsi" w:cs="Arial"/>
          <w:sz w:val="20"/>
          <w:lang w:eastAsia="es-ES"/>
        </w:rPr>
        <w:t>,</w:t>
      </w:r>
      <w:r w:rsidRPr="00B331B8">
        <w:rPr>
          <w:rFonts w:asciiTheme="minorHAnsi" w:hAnsiTheme="minorHAnsi" w:cs="Arial"/>
          <w:sz w:val="20"/>
          <w:lang w:eastAsia="es-ES"/>
        </w:rPr>
        <w:t xml:space="preserve"> firmado por el Jefe de Servicios Generales o Jefe de Conservación o el Administrador (en caso de no contar con ningún de los anteriores será el Director de la Unidad.</w:t>
      </w:r>
    </w:p>
    <w:p w14:paraId="1080B38C" w14:textId="77777777" w:rsidR="00B331B8" w:rsidRP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67F34ED3" w14:textId="14DF979B" w:rsidR="007C1C29" w:rsidRPr="007C1C29" w:rsidRDefault="0045053F" w:rsidP="007C1C29">
      <w:pPr>
        <w:tabs>
          <w:tab w:val="left" w:pos="-284"/>
          <w:tab w:val="left" w:pos="5054"/>
          <w:tab w:val="left" w:pos="9498"/>
        </w:tabs>
        <w:spacing w:before="20" w:after="20"/>
        <w:jc w:val="both"/>
        <w:rPr>
          <w:rFonts w:asciiTheme="minorHAnsi" w:hAnsiTheme="minorHAnsi" w:cs="Arial"/>
          <w:sz w:val="20"/>
          <w:lang w:eastAsia="es-ES"/>
        </w:rPr>
      </w:pPr>
      <w:r w:rsidRPr="0045053F">
        <w:rPr>
          <w:rFonts w:asciiTheme="minorHAnsi" w:hAnsiTheme="minorHAnsi" w:cs="Arial"/>
          <w:b/>
          <w:sz w:val="20"/>
          <w:lang w:eastAsia="es-ES"/>
        </w:rPr>
        <w:t>“EL PROVEEDOR”</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7C23D20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53CA35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Para la validación de dichos comprobantes el proveedor deberá cargar en internet, a través del portal de servicios a proveedores de la página del instituto, el archivo en formato </w:t>
      </w:r>
      <w:proofErr w:type="spellStart"/>
      <w:r w:rsidRPr="007C1C29">
        <w:rPr>
          <w:rFonts w:asciiTheme="minorHAnsi" w:hAnsiTheme="minorHAnsi" w:cs="Arial"/>
          <w:sz w:val="20"/>
          <w:lang w:eastAsia="es-ES"/>
        </w:rPr>
        <w:t>xml</w:t>
      </w:r>
      <w:proofErr w:type="spellEnd"/>
      <w:r w:rsidRPr="007C1C29">
        <w:rPr>
          <w:rFonts w:asciiTheme="minorHAnsi" w:hAnsiTheme="minorHAnsi" w:cs="Arial"/>
          <w:sz w:val="20"/>
          <w:lang w:eastAsia="es-ES"/>
        </w:rPr>
        <w:t>. La validez de los mismos será determinada durante la carga y únicamente los comprobantes validos serán procedentes para pago.</w:t>
      </w:r>
    </w:p>
    <w:p w14:paraId="025424BE"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71124D76" w14:textId="15B20C19" w:rsidR="007C1C29" w:rsidRPr="007C1C29" w:rsidRDefault="0045053F" w:rsidP="007C1C29">
      <w:pPr>
        <w:tabs>
          <w:tab w:val="left" w:pos="-284"/>
          <w:tab w:val="left" w:pos="5054"/>
          <w:tab w:val="left" w:pos="9498"/>
        </w:tabs>
        <w:spacing w:before="20" w:after="20"/>
        <w:jc w:val="both"/>
        <w:rPr>
          <w:rFonts w:asciiTheme="minorHAnsi" w:hAnsiTheme="minorHAnsi" w:cs="Arial"/>
          <w:sz w:val="20"/>
          <w:lang w:eastAsia="es-ES"/>
        </w:rPr>
      </w:pPr>
      <w:r w:rsidRPr="0045053F">
        <w:rPr>
          <w:rFonts w:asciiTheme="minorHAnsi" w:hAnsiTheme="minorHAnsi" w:cs="Arial"/>
          <w:b/>
          <w:sz w:val="20"/>
          <w:lang w:eastAsia="es-ES"/>
        </w:rPr>
        <w:t>“EL PROVEEDOR”</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se obliga a no cancelar ante el SAT los comprobantes fiscales digitales por internet (CFDI) a favor de </w:t>
      </w:r>
      <w:r w:rsidRPr="0045053F">
        <w:rPr>
          <w:rFonts w:asciiTheme="minorHAnsi" w:hAnsiTheme="minorHAnsi" w:cs="Arial"/>
          <w:b/>
          <w:sz w:val="20"/>
          <w:lang w:eastAsia="es-ES"/>
        </w:rPr>
        <w:t>“EL INSTITUTO”</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663289C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3BDD5776"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presente su factura con errores o deficiencias, el plazo de pago se ajustará en términos del artículo 90 del reglamento.</w:t>
      </w:r>
    </w:p>
    <w:p w14:paraId="3571297A"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5150FE78" w14:textId="623F04A8" w:rsidR="007C1C29" w:rsidRDefault="0045053F" w:rsidP="007C1C29">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b/>
          <w:sz w:val="20"/>
          <w:lang w:eastAsia="es-ES"/>
        </w:rPr>
        <w:t>“</w:t>
      </w:r>
      <w:r w:rsidRPr="0045053F">
        <w:rPr>
          <w:rFonts w:asciiTheme="minorHAnsi" w:hAnsiTheme="minorHAnsi" w:cs="Arial"/>
          <w:b/>
          <w:sz w:val="20"/>
          <w:lang w:eastAsia="es-ES"/>
        </w:rPr>
        <w:t>EL INSTITUTO</w:t>
      </w:r>
      <w:r>
        <w:rPr>
          <w:rFonts w:asciiTheme="minorHAnsi" w:hAnsiTheme="minorHAnsi" w:cs="Arial"/>
          <w:b/>
          <w:sz w:val="20"/>
          <w:lang w:eastAsia="es-ES"/>
        </w:rPr>
        <w:t>”</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efectuara invariablemente el pago de los </w:t>
      </w:r>
      <w:r w:rsidR="005278B6">
        <w:rPr>
          <w:rFonts w:asciiTheme="minorHAnsi" w:hAnsiTheme="minorHAnsi" w:cs="Arial"/>
          <w:sz w:val="20"/>
          <w:lang w:eastAsia="es-ES"/>
        </w:rPr>
        <w:t>bienes</w:t>
      </w:r>
      <w:r w:rsidR="007C1C29" w:rsidRPr="007C1C29">
        <w:rPr>
          <w:rFonts w:asciiTheme="minorHAnsi" w:hAnsiTheme="minorHAnsi" w:cs="Arial"/>
          <w:sz w:val="20"/>
          <w:lang w:eastAsia="es-ES"/>
        </w:rPr>
        <w:t xml:space="preserve"> </w:t>
      </w:r>
      <w:r w:rsidR="005278B6">
        <w:rPr>
          <w:rFonts w:asciiTheme="minorHAnsi" w:hAnsiTheme="minorHAnsi" w:cs="Arial"/>
          <w:sz w:val="20"/>
          <w:lang w:eastAsia="es-ES"/>
        </w:rPr>
        <w:t>adquiridos</w:t>
      </w:r>
      <w:r w:rsidR="007C1C29" w:rsidRPr="007C1C29">
        <w:rPr>
          <w:rFonts w:asciiTheme="minorHAnsi" w:hAnsiTheme="minorHAnsi" w:cs="Arial"/>
          <w:sz w:val="20"/>
          <w:lang w:eastAsia="es-ES"/>
        </w:rPr>
        <w:t xml:space="preserve"> a través del esquema electrónico interbancario que el IMSS tiene en operación, con las instituciones bancarias siguientes: Banamex, S.A., BBVA, Banorte, S.A. y </w:t>
      </w:r>
      <w:proofErr w:type="spellStart"/>
      <w:r w:rsidR="007C1C29" w:rsidRPr="007C1C29">
        <w:rPr>
          <w:rFonts w:asciiTheme="minorHAnsi" w:hAnsiTheme="minorHAnsi" w:cs="Arial"/>
          <w:sz w:val="20"/>
          <w:lang w:eastAsia="es-ES"/>
        </w:rPr>
        <w:t>Scotiabank</w:t>
      </w:r>
      <w:proofErr w:type="spellEnd"/>
      <w:r w:rsidR="007C1C29" w:rsidRPr="007C1C29">
        <w:rPr>
          <w:rFonts w:asciiTheme="minorHAnsi" w:hAnsiTheme="minorHAnsi" w:cs="Arial"/>
          <w:sz w:val="20"/>
          <w:lang w:eastAsia="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0FC42830" w14:textId="77777777" w:rsidR="006B2258" w:rsidRPr="007C1C29" w:rsidRDefault="006B2258" w:rsidP="007C1C29">
      <w:pPr>
        <w:tabs>
          <w:tab w:val="left" w:pos="-284"/>
          <w:tab w:val="left" w:pos="5054"/>
          <w:tab w:val="left" w:pos="9498"/>
        </w:tabs>
        <w:spacing w:before="20" w:after="20"/>
        <w:jc w:val="both"/>
        <w:rPr>
          <w:rFonts w:asciiTheme="minorHAnsi" w:hAnsiTheme="minorHAnsi" w:cs="Arial"/>
          <w:sz w:val="20"/>
          <w:lang w:eastAsia="es-ES"/>
        </w:rPr>
      </w:pPr>
    </w:p>
    <w:p w14:paraId="2B3F1092" w14:textId="1846D9DD"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w:t>
      </w:r>
      <w:r w:rsidR="00405BBF">
        <w:rPr>
          <w:rFonts w:asciiTheme="minorHAnsi" w:hAnsiTheme="minorHAnsi" w:cs="Arial"/>
          <w:sz w:val="20"/>
          <w:lang w:eastAsia="es-ES"/>
        </w:rPr>
        <w:t>on el mecanismo establecido por</w:t>
      </w:r>
      <w:r w:rsidRPr="007C1C29">
        <w:rPr>
          <w:rFonts w:asciiTheme="minorHAnsi" w:hAnsiTheme="minorHAnsi" w:cs="Arial"/>
          <w:sz w:val="20"/>
          <w:lang w:eastAsia="es-ES"/>
        </w:rPr>
        <w:t xml:space="preserve"> CECOBAN.</w:t>
      </w:r>
    </w:p>
    <w:p w14:paraId="2D6B75C0"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3CC2A622" w14:textId="126C4823" w:rsidR="00344161" w:rsidRPr="007C1C29" w:rsidRDefault="007C1C29" w:rsidP="00344161">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r w:rsidR="00344161" w:rsidRPr="00344161">
        <w:rPr>
          <w:rFonts w:asciiTheme="minorHAnsi" w:hAnsiTheme="minorHAnsi" w:cs="Arial"/>
          <w:sz w:val="20"/>
          <w:lang w:eastAsia="es-ES"/>
        </w:rPr>
        <w:t xml:space="preserve"> </w:t>
      </w:r>
      <w:r w:rsidR="00344161" w:rsidRPr="007C1C29">
        <w:rPr>
          <w:rFonts w:asciiTheme="minorHAnsi" w:hAnsiTheme="minorHAnsi" w:cs="Arial"/>
          <w:sz w:val="20"/>
          <w:lang w:eastAsia="es-ES"/>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1173F97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936CF6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36C0907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67BE8C5E" w14:textId="76996A7E" w:rsidR="006B2258" w:rsidRPr="00EA338F"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pago de los </w:t>
      </w:r>
      <w:r w:rsidR="00DA5472">
        <w:rPr>
          <w:rFonts w:asciiTheme="minorHAnsi" w:hAnsiTheme="minorHAnsi" w:cs="Arial"/>
          <w:sz w:val="20"/>
          <w:lang w:eastAsia="es-ES"/>
        </w:rPr>
        <w:t>bienes</w:t>
      </w:r>
      <w:r w:rsidRPr="007C1C29">
        <w:rPr>
          <w:rFonts w:asciiTheme="minorHAnsi" w:hAnsiTheme="minorHAnsi" w:cs="Arial"/>
          <w:sz w:val="20"/>
          <w:lang w:eastAsia="es-ES"/>
        </w:rPr>
        <w:t xml:space="preserve"> quedará condicionado proporcionalmente al pago que el proveedor deba efectuar por concepto de penas convencionales.</w:t>
      </w:r>
    </w:p>
    <w:p w14:paraId="141BD0DC" w14:textId="77777777" w:rsidR="006B2258" w:rsidRDefault="006B2258"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70794865"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t>17.1</w:t>
      </w:r>
      <w:r>
        <w:rPr>
          <w:rFonts w:asciiTheme="minorHAnsi" w:hAnsiTheme="minorHAnsi"/>
          <w:b/>
          <w:sz w:val="20"/>
          <w:szCs w:val="20"/>
          <w:lang w:val="es-ES_tradnl"/>
        </w:rPr>
        <w:t xml:space="preserve"> </w:t>
      </w:r>
      <w:r w:rsidRPr="007C1C29">
        <w:rPr>
          <w:rFonts w:asciiTheme="minorHAnsi" w:hAnsiTheme="minorHAnsi"/>
          <w:b/>
          <w:sz w:val="20"/>
          <w:szCs w:val="20"/>
          <w:lang w:val="es-ES_tradnl"/>
        </w:rPr>
        <w:t xml:space="preserve">MONEDA EN LA QUE DEBERÁN COTIZARSE LOS </w:t>
      </w:r>
      <w:r w:rsidR="00DA5472">
        <w:rPr>
          <w:rFonts w:asciiTheme="minorHAnsi" w:hAnsiTheme="minorHAnsi"/>
          <w:b/>
          <w:sz w:val="20"/>
          <w:szCs w:val="20"/>
          <w:lang w:val="es-ES_tradnl"/>
        </w:rPr>
        <w:t>BIENES</w:t>
      </w:r>
      <w:r w:rsidRPr="007C1C29">
        <w:rPr>
          <w:rFonts w:asciiTheme="minorHAnsi" w:hAnsiTheme="minorHAnsi"/>
          <w:b/>
          <w:sz w:val="20"/>
          <w:szCs w:val="20"/>
          <w:lang w:val="es-ES_tradnl"/>
        </w:rPr>
        <w:t xml:space="preserve"> Y E</w:t>
      </w:r>
      <w:r>
        <w:rPr>
          <w:rFonts w:asciiTheme="minorHAnsi" w:hAnsiTheme="minorHAnsi"/>
          <w:b/>
          <w:sz w:val="20"/>
          <w:szCs w:val="20"/>
          <w:lang w:val="es-ES_tradnl"/>
        </w:rPr>
        <w:t>FECTUARSE LOS PAGOS RESPECTIVOS</w:t>
      </w:r>
      <w:r w:rsidR="003A394C">
        <w:rPr>
          <w:rFonts w:asciiTheme="minorHAnsi" w:hAnsiTheme="minorHAnsi"/>
          <w:b/>
          <w:sz w:val="20"/>
          <w:szCs w:val="20"/>
          <w:lang w:val="es-ES_tradnl"/>
        </w:rPr>
        <w:t>.</w:t>
      </w:r>
    </w:p>
    <w:p w14:paraId="48D2D81D" w14:textId="48A7E608" w:rsidR="007C1C29" w:rsidRPr="007C1C29" w:rsidRDefault="007C1C29" w:rsidP="007C1C29">
      <w:pPr>
        <w:pStyle w:val="xmsonormal"/>
        <w:rPr>
          <w:rFonts w:asciiTheme="minorHAnsi" w:hAnsiTheme="minorHAnsi"/>
          <w:sz w:val="20"/>
          <w:szCs w:val="20"/>
          <w:lang w:val="es-ES"/>
        </w:rPr>
      </w:pPr>
      <w:r w:rsidRPr="007C1C29">
        <w:rPr>
          <w:rFonts w:asciiTheme="minorHAnsi" w:hAnsiTheme="minorHAnsi"/>
          <w:sz w:val="20"/>
          <w:szCs w:val="20"/>
          <w:lang w:val="es-ES"/>
        </w:rPr>
        <w:t xml:space="preserve">Las propuestas y el pago de los </w:t>
      </w:r>
      <w:r w:rsidR="005037C5">
        <w:rPr>
          <w:rFonts w:asciiTheme="minorHAnsi" w:hAnsiTheme="minorHAnsi"/>
          <w:sz w:val="20"/>
          <w:szCs w:val="20"/>
          <w:lang w:val="es-ES"/>
        </w:rPr>
        <w:t>bienes</w:t>
      </w:r>
      <w:r w:rsidRPr="007C1C29">
        <w:rPr>
          <w:rFonts w:asciiTheme="minorHAnsi" w:hAnsiTheme="minorHAnsi"/>
          <w:sz w:val="20"/>
          <w:szCs w:val="20"/>
          <w:lang w:val="es-ES"/>
        </w:rPr>
        <w:t xml:space="preserve"> se realizarán en pesos mexicanos a dos decimales.</w:t>
      </w:r>
    </w:p>
    <w:p w14:paraId="7A007FAD" w14:textId="77777777" w:rsidR="007C1C29" w:rsidRPr="001171D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77DB45F2" w:rsidR="008804FE" w:rsidRPr="001171DE" w:rsidRDefault="00BA110F" w:rsidP="008804FE">
      <w:pPr>
        <w:jc w:val="both"/>
        <w:rPr>
          <w:rFonts w:asciiTheme="minorHAnsi" w:hAnsiTheme="minorHAnsi" w:cs="Arial"/>
          <w:b/>
          <w:sz w:val="20"/>
        </w:rPr>
      </w:pPr>
      <w:r>
        <w:rPr>
          <w:rFonts w:asciiTheme="minorHAnsi" w:hAnsiTheme="minorHAnsi" w:cs="Arial"/>
          <w:b/>
          <w:sz w:val="20"/>
        </w:rPr>
        <w:t xml:space="preserve">18. </w:t>
      </w:r>
      <w:r w:rsidR="008804FE" w:rsidRPr="001171DE">
        <w:rPr>
          <w:rFonts w:asciiTheme="minorHAnsi" w:hAnsiTheme="minorHAnsi" w:cs="Arial"/>
          <w:b/>
          <w:sz w:val="20"/>
        </w:rPr>
        <w:t>IMPUESTOS Y DERECHOS</w:t>
      </w:r>
      <w:r w:rsidR="003A394C">
        <w:rPr>
          <w:rFonts w:asciiTheme="minorHAnsi" w:hAnsiTheme="minorHAnsi" w:cs="Arial"/>
          <w:b/>
          <w:sz w:val="20"/>
        </w:rPr>
        <w:t>.</w:t>
      </w:r>
    </w:p>
    <w:p w14:paraId="154223A9" w14:textId="0159D165" w:rsidR="007C1C29" w:rsidRPr="007C1C29" w:rsidRDefault="007C1C29" w:rsidP="00DA5472">
      <w:pPr>
        <w:pStyle w:val="xmsonormal"/>
        <w:jc w:val="both"/>
        <w:rPr>
          <w:rFonts w:asciiTheme="minorHAnsi" w:hAnsiTheme="minorHAnsi"/>
          <w:sz w:val="20"/>
          <w:szCs w:val="20"/>
          <w:lang w:val="es-ES"/>
        </w:rPr>
      </w:pPr>
      <w:r w:rsidRPr="007C1C29">
        <w:rPr>
          <w:rFonts w:asciiTheme="minorHAnsi" w:hAnsiTheme="minorHAnsi"/>
          <w:sz w:val="20"/>
          <w:szCs w:val="20"/>
          <w:lang w:val="es-ES"/>
        </w:rPr>
        <w:t xml:space="preserve">Los impuestos y derechos que procedan con motivo de los </w:t>
      </w:r>
      <w:r w:rsidR="005278B6">
        <w:rPr>
          <w:rFonts w:asciiTheme="minorHAnsi" w:hAnsiTheme="minorHAnsi"/>
          <w:sz w:val="20"/>
          <w:szCs w:val="20"/>
          <w:lang w:val="es-ES"/>
        </w:rPr>
        <w:t>bienes adquiridos</w:t>
      </w:r>
      <w:r w:rsidRPr="007C1C29">
        <w:rPr>
          <w:rFonts w:asciiTheme="minorHAnsi" w:hAnsiTheme="minorHAnsi"/>
          <w:sz w:val="20"/>
          <w:szCs w:val="20"/>
          <w:lang w:val="es-ES"/>
        </w:rPr>
        <w:t xml:space="preserve"> objeto de la presente licitación serán pagados por el proveedor</w:t>
      </w:r>
      <w:bookmarkStart w:id="5" w:name="_DV_C248"/>
      <w:r w:rsidRPr="007C1C29">
        <w:rPr>
          <w:rFonts w:asciiTheme="minorHAnsi" w:hAnsiTheme="minorHAnsi"/>
          <w:sz w:val="20"/>
          <w:szCs w:val="20"/>
          <w:lang w:val="es-ES"/>
        </w:rPr>
        <w:t xml:space="preserve"> conforme a la legislación aplicable en la materia</w:t>
      </w:r>
      <w:bookmarkStart w:id="6" w:name="_DV_M235"/>
      <w:bookmarkEnd w:id="5"/>
      <w:bookmarkEnd w:id="6"/>
      <w:r w:rsidRPr="007C1C29">
        <w:rPr>
          <w:rFonts w:asciiTheme="minorHAnsi" w:hAnsiTheme="minorHAnsi"/>
          <w:sz w:val="20"/>
          <w:szCs w:val="20"/>
          <w:lang w:val="es-ES"/>
        </w:rPr>
        <w:t>.</w:t>
      </w:r>
    </w:p>
    <w:p w14:paraId="255ECF41" w14:textId="77777777" w:rsidR="007C1C29" w:rsidRPr="007C1C29" w:rsidRDefault="007C1C29" w:rsidP="007C1C29">
      <w:pPr>
        <w:pStyle w:val="xmsonormal"/>
        <w:rPr>
          <w:rFonts w:asciiTheme="minorHAnsi" w:hAnsiTheme="minorHAnsi"/>
          <w:sz w:val="20"/>
          <w:szCs w:val="20"/>
          <w:lang w:val="es-ES"/>
        </w:rPr>
      </w:pPr>
    </w:p>
    <w:p w14:paraId="4141C7AE" w14:textId="6455DE25" w:rsidR="007C1C29" w:rsidRPr="007C1C29" w:rsidRDefault="0045053F" w:rsidP="0045053F">
      <w:pPr>
        <w:pStyle w:val="xmsonormal"/>
        <w:jc w:val="both"/>
        <w:rPr>
          <w:rFonts w:asciiTheme="minorHAnsi" w:hAnsiTheme="minorHAnsi"/>
          <w:sz w:val="20"/>
          <w:szCs w:val="20"/>
          <w:lang w:val="es-ES"/>
        </w:rPr>
      </w:pPr>
      <w:bookmarkStart w:id="7" w:name="_DV_M236"/>
      <w:bookmarkEnd w:id="7"/>
      <w:r>
        <w:rPr>
          <w:rFonts w:asciiTheme="minorHAnsi" w:hAnsiTheme="minorHAnsi"/>
          <w:b/>
          <w:sz w:val="20"/>
          <w:szCs w:val="20"/>
          <w:lang w:val="es-ES"/>
        </w:rPr>
        <w:t>“</w:t>
      </w:r>
      <w:r w:rsidRPr="0045053F">
        <w:rPr>
          <w:rFonts w:asciiTheme="minorHAnsi" w:hAnsiTheme="minorHAnsi"/>
          <w:b/>
          <w:sz w:val="20"/>
          <w:szCs w:val="20"/>
          <w:lang w:val="es-ES"/>
        </w:rPr>
        <w:t>EL INSTITUTO</w:t>
      </w:r>
      <w:r>
        <w:rPr>
          <w:rFonts w:asciiTheme="minorHAnsi" w:hAnsiTheme="minorHAnsi"/>
          <w:b/>
          <w:sz w:val="20"/>
          <w:szCs w:val="20"/>
          <w:lang w:val="es-ES"/>
        </w:rPr>
        <w:t>”</w:t>
      </w:r>
      <w:r w:rsidRPr="007C1C29">
        <w:rPr>
          <w:rFonts w:asciiTheme="minorHAnsi" w:hAnsiTheme="minorHAnsi"/>
          <w:sz w:val="20"/>
          <w:szCs w:val="20"/>
          <w:lang w:val="es-ES"/>
        </w:rPr>
        <w:t xml:space="preserve"> </w:t>
      </w:r>
      <w:r w:rsidR="007C1C29" w:rsidRPr="007C1C29">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Default="00433C95" w:rsidP="00B331B8">
      <w:pPr>
        <w:ind w:right="-93"/>
        <w:jc w:val="both"/>
        <w:rPr>
          <w:rFonts w:asciiTheme="minorHAnsi" w:hAnsiTheme="minorHAnsi" w:cs="Arial"/>
          <w:b/>
          <w:sz w:val="20"/>
        </w:rPr>
      </w:pPr>
    </w:p>
    <w:p w14:paraId="4D7A49BD" w14:textId="6FA6BF29" w:rsidR="00037ED4" w:rsidRPr="001171DE" w:rsidRDefault="00C2548C" w:rsidP="00302387">
      <w:pPr>
        <w:ind w:left="426" w:right="-93" w:hanging="426"/>
        <w:jc w:val="both"/>
        <w:rPr>
          <w:rFonts w:asciiTheme="minorHAnsi" w:hAnsiTheme="minorHAnsi" w:cs="Arial"/>
          <w:b/>
          <w:sz w:val="20"/>
        </w:rPr>
      </w:pPr>
      <w:r>
        <w:rPr>
          <w:rFonts w:asciiTheme="minorHAnsi" w:hAnsiTheme="minorHAnsi" w:cs="Arial"/>
          <w:b/>
          <w:sz w:val="20"/>
        </w:rPr>
        <w:t>19.</w:t>
      </w:r>
      <w:r w:rsidR="00302387" w:rsidRPr="001171DE">
        <w:rPr>
          <w:rFonts w:asciiTheme="minorHAnsi" w:hAnsiTheme="minorHAnsi" w:cs="Arial"/>
          <w:b/>
          <w:sz w:val="20"/>
        </w:rPr>
        <w:t xml:space="preserve"> </w:t>
      </w:r>
      <w:r w:rsidR="00037ED4" w:rsidRPr="001171DE">
        <w:rPr>
          <w:rFonts w:asciiTheme="minorHAnsi" w:hAnsiTheme="minorHAnsi" w:cs="Arial"/>
          <w:b/>
          <w:sz w:val="20"/>
        </w:rPr>
        <w:t>LEGISLACIÓN APLICABLE.</w:t>
      </w:r>
    </w:p>
    <w:p w14:paraId="2CE0C681" w14:textId="77777777" w:rsidR="00302387" w:rsidRPr="001171DE" w:rsidRDefault="00302387" w:rsidP="009B6B10">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6EA8D3A0" w14:textId="77777777" w:rsidR="000265F0" w:rsidRPr="001171DE" w:rsidRDefault="000265F0" w:rsidP="00AB7ADC">
      <w:pPr>
        <w:jc w:val="both"/>
        <w:rPr>
          <w:rFonts w:asciiTheme="minorHAnsi" w:hAnsiTheme="minorHAnsi" w:cs="Arial"/>
          <w:sz w:val="20"/>
        </w:rPr>
      </w:pPr>
    </w:p>
    <w:p w14:paraId="15D6DA14" w14:textId="77777777" w:rsidR="00BA110F" w:rsidRPr="000265F0" w:rsidRDefault="00704B04" w:rsidP="000265F0">
      <w:pPr>
        <w:pStyle w:val="Sinespaciado"/>
        <w:jc w:val="both"/>
        <w:rPr>
          <w:rFonts w:asciiTheme="minorHAnsi" w:hAnsiTheme="minorHAnsi"/>
          <w:b/>
          <w:sz w:val="20"/>
          <w:szCs w:val="20"/>
        </w:rPr>
      </w:pPr>
      <w:r w:rsidRPr="000265F0">
        <w:rPr>
          <w:rFonts w:asciiTheme="minorHAnsi" w:hAnsiTheme="minorHAnsi"/>
          <w:b/>
          <w:sz w:val="20"/>
          <w:szCs w:val="20"/>
        </w:rPr>
        <w:t>20. MANIFIESTO DE VÍNCULOS Y POSIBLES CONFLICTOS DE INTERÉS.</w:t>
      </w:r>
    </w:p>
    <w:p w14:paraId="11864388" w14:textId="680631AF" w:rsidR="00E65792" w:rsidRDefault="00E65792" w:rsidP="000265F0">
      <w:pPr>
        <w:pStyle w:val="Sinespaciado"/>
        <w:jc w:val="both"/>
        <w:rPr>
          <w:rFonts w:asciiTheme="minorHAnsi" w:hAnsiTheme="minorHAnsi"/>
          <w:sz w:val="20"/>
          <w:szCs w:val="20"/>
        </w:rPr>
      </w:pPr>
      <w:r w:rsidRPr="000265F0">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EA56F8">
        <w:rPr>
          <w:rFonts w:asciiTheme="minorHAnsi" w:hAnsiTheme="minorHAnsi" w:cs="Arial"/>
          <w:sz w:val="20"/>
        </w:rPr>
        <w:t xml:space="preserve">Secretaría Anticorrupción y Buen Gobierno </w:t>
      </w:r>
      <w:r w:rsidR="00EA56F8" w:rsidRPr="00EA56F8">
        <w:rPr>
          <w:rFonts w:asciiTheme="minorHAnsi" w:hAnsiTheme="minorHAnsi" w:cs="Arial"/>
          <w:b/>
          <w:sz w:val="20"/>
        </w:rPr>
        <w:t>(SABG)</w:t>
      </w:r>
      <w:r w:rsidR="00EA56F8">
        <w:rPr>
          <w:rFonts w:asciiTheme="minorHAnsi" w:hAnsiTheme="minorHAnsi" w:cs="Arial"/>
          <w:sz w:val="20"/>
        </w:rPr>
        <w:t xml:space="preserve"> </w:t>
      </w:r>
      <w:r w:rsidRPr="000265F0">
        <w:rPr>
          <w:rFonts w:asciiTheme="minorHAnsi" w:hAnsiTheme="minorHAnsi"/>
          <w:sz w:val="20"/>
          <w:szCs w:val="20"/>
        </w:rPr>
        <w:t>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21EEA06" w14:textId="77777777" w:rsidR="000265F0" w:rsidRPr="000265F0" w:rsidRDefault="000265F0" w:rsidP="000265F0">
      <w:pPr>
        <w:pStyle w:val="Sinespaciado"/>
        <w:jc w:val="both"/>
        <w:rPr>
          <w:rFonts w:asciiTheme="minorHAnsi" w:hAnsiTheme="minorHAnsi"/>
          <w:sz w:val="20"/>
          <w:szCs w:val="20"/>
        </w:rPr>
      </w:pPr>
    </w:p>
    <w:p w14:paraId="66D96D87"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1FF2F184" w14:textId="77777777" w:rsidR="00780BB9" w:rsidRPr="00780BB9" w:rsidRDefault="00780BB9" w:rsidP="00780BB9">
      <w:pPr>
        <w:suppressAutoHyphens w:val="0"/>
        <w:autoSpaceDE w:val="0"/>
        <w:autoSpaceDN w:val="0"/>
        <w:adjustRightInd w:val="0"/>
        <w:rPr>
          <w:rFonts w:ascii="Calibri" w:hAnsi="Calibri" w:cs="Noto Sans"/>
          <w:color w:val="000000"/>
          <w:sz w:val="20"/>
          <w:lang w:val="es-MX" w:eastAsia="es-MX"/>
        </w:rPr>
      </w:pPr>
    </w:p>
    <w:p w14:paraId="462826ED" w14:textId="77777777" w:rsidR="00780BB9" w:rsidRPr="00780BB9" w:rsidRDefault="00780BB9" w:rsidP="00780BB9">
      <w:pPr>
        <w:suppressAutoHyphens w:val="0"/>
        <w:autoSpaceDE w:val="0"/>
        <w:autoSpaceDN w:val="0"/>
        <w:adjustRightInd w:val="0"/>
        <w:rPr>
          <w:rFonts w:ascii="Calibri" w:hAnsi="Calibri" w:cs="Noto Sans"/>
          <w:color w:val="000000"/>
          <w:sz w:val="20"/>
          <w:lang w:val="es-MX" w:eastAsia="es-MX"/>
        </w:rPr>
      </w:pPr>
      <w:r w:rsidRPr="00780BB9">
        <w:rPr>
          <w:rFonts w:ascii="Calibri" w:hAnsi="Calibri" w:cs="Noto Sans"/>
          <w:color w:val="000000"/>
          <w:sz w:val="20"/>
          <w:lang w:val="es-MX" w:eastAsia="es-MX"/>
        </w:rPr>
        <w:t xml:space="preserve">https://manifiesto.buengobierno.gob.mx/SMP-web/loginPage.jsf </w:t>
      </w:r>
    </w:p>
    <w:p w14:paraId="0D6A2100" w14:textId="77777777" w:rsidR="00780BB9" w:rsidRPr="00780BB9" w:rsidRDefault="00780BB9" w:rsidP="00780BB9">
      <w:pPr>
        <w:suppressAutoHyphens w:val="0"/>
        <w:autoSpaceDE w:val="0"/>
        <w:autoSpaceDN w:val="0"/>
        <w:adjustRightInd w:val="0"/>
        <w:rPr>
          <w:rFonts w:ascii="Noto Sans" w:hAnsi="Noto Sans" w:cs="Noto Sans"/>
          <w:color w:val="000000"/>
          <w:sz w:val="18"/>
          <w:szCs w:val="18"/>
          <w:lang w:val="es-MX" w:eastAsia="es-MX"/>
        </w:rPr>
      </w:pPr>
    </w:p>
    <w:p w14:paraId="39F7BB65" w14:textId="3AEDF8C2" w:rsidR="00176EB0" w:rsidRDefault="00E65792" w:rsidP="00344161">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7A25055A" w14:textId="77777777" w:rsidR="002630B2" w:rsidRDefault="002630B2" w:rsidP="00344161">
      <w:pPr>
        <w:jc w:val="both"/>
        <w:rPr>
          <w:rFonts w:asciiTheme="minorHAnsi" w:hAnsiTheme="minorHAnsi" w:cs="Arial"/>
          <w:sz w:val="20"/>
        </w:rPr>
      </w:pPr>
    </w:p>
    <w:p w14:paraId="493F1D2D" w14:textId="77777777" w:rsidR="002630B2" w:rsidRPr="00143C6B" w:rsidRDefault="002630B2" w:rsidP="002630B2">
      <w:pPr>
        <w:pStyle w:val="Sinespaciado"/>
        <w:jc w:val="both"/>
        <w:rPr>
          <w:rFonts w:asciiTheme="minorHAnsi" w:hAnsiTheme="minorHAnsi"/>
          <w:sz w:val="20"/>
          <w:szCs w:val="20"/>
        </w:rPr>
      </w:pPr>
      <w:r w:rsidRPr="00143C6B">
        <w:rPr>
          <w:rFonts w:asciiTheme="minorHAnsi" w:hAnsiTheme="minorHAnsi" w:cs="Courier New"/>
          <w:b/>
          <w:sz w:val="20"/>
          <w:szCs w:val="20"/>
        </w:rPr>
        <w:t xml:space="preserve">21. </w:t>
      </w:r>
      <w:r w:rsidRPr="00143C6B">
        <w:rPr>
          <w:rFonts w:asciiTheme="minorHAnsi" w:hAnsiTheme="minorHAnsi"/>
          <w:b/>
          <w:sz w:val="20"/>
          <w:szCs w:val="20"/>
        </w:rPr>
        <w:t>MANUAL DE OPERACIÓN DEL REGISTRO DE PROVEEDORES PARA LA INTEGRIDAD ANTE EL INSTITUTO MEXICANO DEL SEGURO SOCIAL (REPIIMSS</w:t>
      </w:r>
      <w:r w:rsidRPr="00143C6B">
        <w:rPr>
          <w:rFonts w:asciiTheme="minorHAnsi" w:hAnsiTheme="minorHAnsi"/>
          <w:sz w:val="20"/>
          <w:szCs w:val="20"/>
        </w:rPr>
        <w:t>)</w:t>
      </w:r>
    </w:p>
    <w:p w14:paraId="154F20E4" w14:textId="77777777" w:rsidR="002630B2" w:rsidRPr="00143C6B" w:rsidRDefault="002630B2" w:rsidP="002630B2">
      <w:pPr>
        <w:pStyle w:val="Sinespaciado"/>
        <w:jc w:val="both"/>
        <w:rPr>
          <w:rFonts w:asciiTheme="minorHAnsi" w:hAnsiTheme="minorHAnsi"/>
          <w:sz w:val="20"/>
          <w:szCs w:val="20"/>
        </w:rPr>
      </w:pPr>
      <w:r w:rsidRPr="00143C6B">
        <w:rPr>
          <w:rFonts w:asciiTheme="minorHAnsi" w:hAnsiTheme="minorHAnsi"/>
          <w:sz w:val="20"/>
          <w:szCs w:val="20"/>
          <w:lang w:eastAsia="es-MX"/>
        </w:rPr>
        <w:t>Se hace del conocimiento el “</w:t>
      </w:r>
      <w:r w:rsidRPr="00143C6B">
        <w:rPr>
          <w:rFonts w:asciiTheme="minorHAnsi" w:hAnsiTheme="minorHAnsi"/>
          <w:i/>
          <w:sz w:val="20"/>
          <w:szCs w:val="20"/>
        </w:rPr>
        <w:t>Manual de Operación del Registro de Proveedores para la Integridad ante el Instituto Mexicano del Seguro Social (REPIIMSS)</w:t>
      </w:r>
      <w:r w:rsidRPr="00143C6B">
        <w:rPr>
          <w:rFonts w:asciiTheme="minorHAnsi" w:hAnsiTheme="minorHAnsi"/>
          <w:i/>
          <w:sz w:val="20"/>
          <w:szCs w:val="20"/>
          <w:lang w:eastAsia="es-MX"/>
        </w:rPr>
        <w:t>”,</w:t>
      </w:r>
      <w:r w:rsidRPr="00143C6B">
        <w:rPr>
          <w:rFonts w:asciiTheme="minorHAnsi" w:hAnsiTheme="minorHAnsi"/>
          <w:sz w:val="20"/>
          <w:szCs w:val="20"/>
          <w:lang w:eastAsia="es-MX"/>
        </w:rPr>
        <w:t xml:space="preserve"> publicados en el Diario Oficial de la Federación por esta Paraestatal el 2 de diciembre de 2024, el cual se crea como</w:t>
      </w:r>
      <w:r w:rsidRPr="00143C6B">
        <w:rPr>
          <w:rFonts w:asciiTheme="minorHAnsi" w:hAnsiTheme="minorHAnsi"/>
          <w:sz w:val="20"/>
          <w:szCs w:val="20"/>
        </w:rPr>
        <w:t xml:space="preserve"> </w:t>
      </w:r>
      <w:r w:rsidRPr="00143C6B">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17AD80A1" w14:textId="77777777" w:rsidR="002630B2" w:rsidRPr="00143C6B" w:rsidRDefault="002630B2" w:rsidP="002630B2">
      <w:pPr>
        <w:pStyle w:val="Sinespaciado"/>
        <w:rPr>
          <w:szCs w:val="20"/>
        </w:rPr>
      </w:pPr>
      <w:r w:rsidRPr="00143C6B">
        <w:rPr>
          <w:szCs w:val="20"/>
          <w:lang w:eastAsia="es-MX"/>
        </w:rPr>
        <w:t> </w:t>
      </w:r>
    </w:p>
    <w:p w14:paraId="762C63FF" w14:textId="5488D846" w:rsidR="002630B2" w:rsidRPr="00143C6B" w:rsidRDefault="002630B2" w:rsidP="00780BB9">
      <w:pPr>
        <w:pStyle w:val="Sinespaciado"/>
        <w:rPr>
          <w:szCs w:val="20"/>
        </w:rPr>
      </w:pPr>
      <w:r w:rsidRPr="00780BB9">
        <w:rPr>
          <w:rFonts w:asciiTheme="minorHAnsi" w:hAnsiTheme="minorHAnsi"/>
          <w:sz w:val="20"/>
          <w:szCs w:val="20"/>
          <w:lang w:eastAsia="es-MX"/>
        </w:rPr>
        <w:lastRenderedPageBreak/>
        <w:t>www.dof.gob.mx/2024/IMSS/manual_de_operacion_del_registro_de_proveedores_para_la_integridad_ante_el_imss.pdf</w:t>
      </w:r>
    </w:p>
    <w:p w14:paraId="1D214578" w14:textId="77777777" w:rsidR="002630B2" w:rsidRDefault="002630B2" w:rsidP="00EA338F">
      <w:pPr>
        <w:rPr>
          <w:rFonts w:asciiTheme="minorHAnsi" w:hAnsiTheme="minorHAnsi" w:cs="Arial"/>
          <w:b/>
          <w:sz w:val="20"/>
        </w:rPr>
      </w:pPr>
    </w:p>
    <w:p w14:paraId="698EFCEC" w14:textId="13EE87E3" w:rsidR="00EB58D8" w:rsidRDefault="008804FE" w:rsidP="00344161">
      <w:pPr>
        <w:jc w:val="center"/>
        <w:rPr>
          <w:rFonts w:asciiTheme="minorHAnsi" w:hAnsiTheme="minorHAnsi" w:cs="Arial"/>
          <w:b/>
          <w:sz w:val="20"/>
        </w:rPr>
      </w:pPr>
      <w:r w:rsidRPr="0035279B">
        <w:rPr>
          <w:rFonts w:asciiTheme="minorHAnsi" w:hAnsiTheme="minorHAnsi" w:cs="Arial"/>
          <w:b/>
          <w:sz w:val="20"/>
        </w:rPr>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p>
    <w:p w14:paraId="05FCC46D" w14:textId="77777777" w:rsidR="00C2548C" w:rsidRDefault="00C2548C" w:rsidP="00914989">
      <w:pPr>
        <w:jc w:val="center"/>
        <w:rPr>
          <w:rFonts w:asciiTheme="minorHAnsi" w:hAnsiTheme="minorHAnsi" w:cs="Arial"/>
          <w:b/>
          <w:sz w:val="20"/>
        </w:rPr>
      </w:pPr>
    </w:p>
    <w:p w14:paraId="31D22CB6" w14:textId="670A0207" w:rsidR="00C2548C" w:rsidRPr="00EB58D8" w:rsidRDefault="00C2548C" w:rsidP="00914989">
      <w:pPr>
        <w:jc w:val="center"/>
        <w:rPr>
          <w:rFonts w:asciiTheme="minorHAnsi" w:hAnsiTheme="minorHAnsi" w:cs="Arial"/>
          <w:sz w:val="20"/>
        </w:rPr>
      </w:pPr>
      <w:r>
        <w:rPr>
          <w:rFonts w:asciiTheme="minorHAnsi" w:hAnsiTheme="minorHAnsi" w:cs="Arial"/>
          <w:b/>
          <w:sz w:val="20"/>
        </w:rPr>
        <w:t>TERMINOS Y CONDICIONES</w:t>
      </w:r>
    </w:p>
    <w:p w14:paraId="2D89D8EE" w14:textId="77777777" w:rsidR="00EB58D8" w:rsidRPr="00985CB8" w:rsidRDefault="00EB58D8" w:rsidP="00EB58D8">
      <w:pPr>
        <w:suppressAutoHyphens w:val="0"/>
        <w:jc w:val="both"/>
        <w:rPr>
          <w:rFonts w:asciiTheme="minorHAnsi" w:eastAsiaTheme="minorEastAsia" w:hAnsiTheme="minorHAnsi" w:cs="Arial"/>
          <w:b/>
          <w:sz w:val="20"/>
          <w:lang w:val="es-ES_tradnl" w:eastAsia="en-US"/>
        </w:rPr>
      </w:pPr>
    </w:p>
    <w:p w14:paraId="337AAF71" w14:textId="52598836" w:rsidR="00813D84" w:rsidRPr="00813D84" w:rsidRDefault="00813D84" w:rsidP="00813D84">
      <w:pPr>
        <w:suppressAutoHyphens w:val="0"/>
        <w:jc w:val="both"/>
        <w:rPr>
          <w:rFonts w:asciiTheme="minorHAnsi" w:eastAsia="Calibri" w:hAnsiTheme="minorHAnsi" w:cstheme="minorBidi"/>
          <w:b/>
          <w:sz w:val="20"/>
          <w:lang w:val="es-ES_tradnl" w:eastAsia="en-US"/>
        </w:rPr>
      </w:pPr>
      <w:r w:rsidRPr="00813D84">
        <w:rPr>
          <w:rFonts w:asciiTheme="minorHAnsi" w:eastAsia="Calibri" w:hAnsiTheme="minorHAnsi" w:cstheme="minorBidi"/>
          <w:b/>
          <w:sz w:val="20"/>
          <w:lang w:val="es-ES_tradnl" w:eastAsia="en-US"/>
        </w:rPr>
        <w:t xml:space="preserve">DESCRIPCIÓN AMPLIA Y DETALLADA DEL </w:t>
      </w:r>
      <w:r w:rsidR="00C84419">
        <w:rPr>
          <w:rFonts w:asciiTheme="minorHAnsi" w:eastAsia="Calibri" w:hAnsiTheme="minorHAnsi" w:cstheme="minorBidi"/>
          <w:b/>
          <w:sz w:val="20"/>
          <w:lang w:val="es-ES_tradnl" w:eastAsia="en-US"/>
        </w:rPr>
        <w:t>BIEN A ADQUIRIR</w:t>
      </w:r>
      <w:r w:rsidRPr="00813D84">
        <w:rPr>
          <w:rFonts w:asciiTheme="minorHAnsi" w:eastAsia="Calibri" w:hAnsiTheme="minorHAnsi" w:cstheme="minorBidi"/>
          <w:b/>
          <w:sz w:val="20"/>
          <w:lang w:val="es-ES_tradnl" w:eastAsia="en-US"/>
        </w:rPr>
        <w:t>.</w:t>
      </w:r>
    </w:p>
    <w:p w14:paraId="04A94DF5" w14:textId="609FCEF8" w:rsidR="00813D84" w:rsidRPr="00813D84" w:rsidRDefault="00813D84" w:rsidP="00813D84">
      <w:pPr>
        <w:suppressAutoHyphens w:val="0"/>
        <w:jc w:val="both"/>
        <w:rPr>
          <w:rFonts w:asciiTheme="minorHAnsi" w:eastAsia="Calibri" w:hAnsiTheme="minorHAnsi" w:cs="Arial"/>
          <w:sz w:val="20"/>
          <w:lang w:val="es-MX"/>
        </w:rPr>
      </w:pPr>
      <w:r w:rsidRPr="00813D84">
        <w:rPr>
          <w:rFonts w:asciiTheme="minorHAnsi" w:eastAsia="Calibri" w:hAnsiTheme="minorHAnsi" w:cs="Arial"/>
          <w:sz w:val="20"/>
          <w:lang w:val="es-MX"/>
        </w:rPr>
        <w:t xml:space="preserve">El Instituto Mexicano del Seguro Social, para el desarrollo de sus actividades cotidianas requiere contar con la </w:t>
      </w:r>
      <w:r w:rsidR="0048722D" w:rsidRPr="0048722D">
        <w:rPr>
          <w:rFonts w:asciiTheme="minorHAnsi" w:eastAsia="Calibri" w:hAnsiTheme="minorHAnsi" w:cs="Arial"/>
          <w:sz w:val="20"/>
          <w:lang w:val="es-MX"/>
        </w:rPr>
        <w:t>A</w:t>
      </w:r>
      <w:r w:rsidR="0048722D" w:rsidRPr="0048722D">
        <w:rPr>
          <w:rFonts w:asciiTheme="minorHAnsi" w:eastAsia="Calibri" w:hAnsiTheme="minorHAnsi" w:cs="Arial"/>
          <w:b/>
          <w:sz w:val="20"/>
          <w:lang w:val="es-MX"/>
        </w:rPr>
        <w:t>DQUISICIÓN Y SUMINISTRO DE AGUA PURIFICADA ENVASADA EN PRESENTACION DE GARRAFONES DE 20 LITRO</w:t>
      </w:r>
      <w:r w:rsidR="0048722D">
        <w:rPr>
          <w:rFonts w:asciiTheme="minorHAnsi" w:eastAsia="Calibri" w:hAnsiTheme="minorHAnsi" w:cs="Arial"/>
          <w:b/>
          <w:sz w:val="20"/>
          <w:lang w:val="es-MX"/>
        </w:rPr>
        <w:t>S Y BOTELL</w:t>
      </w:r>
      <w:r w:rsidR="00E776DB">
        <w:rPr>
          <w:rFonts w:asciiTheme="minorHAnsi" w:eastAsia="Calibri" w:hAnsiTheme="minorHAnsi" w:cs="Arial"/>
          <w:b/>
          <w:sz w:val="20"/>
          <w:lang w:val="es-MX"/>
        </w:rPr>
        <w:t>ITAS</w:t>
      </w:r>
      <w:r w:rsidR="0048722D">
        <w:rPr>
          <w:rFonts w:asciiTheme="minorHAnsi" w:eastAsia="Calibri" w:hAnsiTheme="minorHAnsi" w:cs="Arial"/>
          <w:b/>
          <w:sz w:val="20"/>
          <w:lang w:val="es-MX"/>
        </w:rPr>
        <w:t xml:space="preserve"> DE 600 MILILITROS </w:t>
      </w:r>
      <w:r w:rsidR="0048722D" w:rsidRPr="0048722D">
        <w:rPr>
          <w:rFonts w:asciiTheme="minorHAnsi" w:eastAsia="Calibri" w:hAnsiTheme="minorHAnsi" w:cs="Arial"/>
          <w:b/>
          <w:sz w:val="20"/>
          <w:lang w:val="es-MX"/>
        </w:rPr>
        <w:t>PARA LAS UNIDADES MÉDICAS Y NO MÉDICAS DEL OOAD EN JALISCO, PARA EL EJERCICIO DE 2025</w:t>
      </w:r>
      <w:r w:rsidRPr="00813D84">
        <w:rPr>
          <w:rFonts w:asciiTheme="minorHAnsi" w:eastAsia="Calibri" w:hAnsiTheme="minorHAnsi" w:cs="Arial"/>
          <w:sz w:val="20"/>
          <w:lang w:val="es-MX"/>
        </w:rPr>
        <w:t xml:space="preserve">, en las Unidades relacionadas en el </w:t>
      </w:r>
      <w:r w:rsidRPr="00813D84">
        <w:rPr>
          <w:rFonts w:asciiTheme="minorHAnsi" w:eastAsia="Calibri" w:hAnsiTheme="minorHAnsi" w:cstheme="minorBidi"/>
          <w:b/>
          <w:sz w:val="20"/>
          <w:lang w:val="es-MX" w:eastAsia="en-US"/>
        </w:rPr>
        <w:t>ANEXO NUMERO 02 (DOS)</w:t>
      </w:r>
      <w:r w:rsidRPr="00813D84">
        <w:rPr>
          <w:rFonts w:asciiTheme="minorHAnsi" w:eastAsia="Calibri" w:hAnsiTheme="minorHAnsi" w:cstheme="minorBidi"/>
          <w:sz w:val="20"/>
          <w:lang w:val="es-MX" w:eastAsia="en-US"/>
        </w:rPr>
        <w:t xml:space="preserve"> </w:t>
      </w:r>
      <w:r w:rsidRPr="00813D84">
        <w:rPr>
          <w:rFonts w:asciiTheme="minorHAnsi" w:eastAsia="Calibri" w:hAnsiTheme="minorHAnsi" w:cs="Arial"/>
          <w:sz w:val="20"/>
          <w:lang w:val="es-MX"/>
        </w:rPr>
        <w:t xml:space="preserve"> DIRECTORIO UNIDADES Y FRECUENCIA DE SUMINISTRO</w:t>
      </w:r>
      <w:r w:rsidR="00C84419">
        <w:rPr>
          <w:rFonts w:asciiTheme="minorHAnsi" w:eastAsia="Calibri" w:hAnsiTheme="minorHAnsi" w:cs="Arial"/>
          <w:sz w:val="20"/>
          <w:lang w:val="es-MX"/>
        </w:rPr>
        <w:t>.</w:t>
      </w:r>
    </w:p>
    <w:p w14:paraId="6E20638D" w14:textId="77777777" w:rsidR="00813D84" w:rsidRPr="00813D84" w:rsidRDefault="00813D84" w:rsidP="00813D84">
      <w:pPr>
        <w:suppressAutoHyphens w:val="0"/>
        <w:jc w:val="both"/>
        <w:rPr>
          <w:rFonts w:asciiTheme="minorHAnsi" w:eastAsia="Calibri" w:hAnsiTheme="minorHAnsi" w:cs="Arial"/>
          <w:sz w:val="20"/>
          <w:lang w:val="es-MX"/>
        </w:rPr>
      </w:pPr>
    </w:p>
    <w:p w14:paraId="6B981739" w14:textId="77777777" w:rsidR="00813D84" w:rsidRPr="00813D84" w:rsidRDefault="00813D84" w:rsidP="00813D84">
      <w:pPr>
        <w:suppressAutoHyphens w:val="0"/>
        <w:jc w:val="both"/>
        <w:rPr>
          <w:rFonts w:asciiTheme="minorHAnsi" w:eastAsia="Calibri" w:hAnsiTheme="minorHAnsi" w:cstheme="minorBidi"/>
          <w:b/>
          <w:sz w:val="20"/>
          <w:lang w:val="es-MX"/>
        </w:rPr>
      </w:pPr>
      <w:r w:rsidRPr="00813D84">
        <w:rPr>
          <w:rFonts w:asciiTheme="minorHAnsi" w:eastAsia="Calibri" w:hAnsiTheme="minorHAnsi" w:cstheme="minorBidi"/>
          <w:b/>
          <w:sz w:val="20"/>
          <w:lang w:val="es-MX" w:eastAsia="en-US"/>
        </w:rPr>
        <w:t>CARACTERÍSTICAS</w:t>
      </w:r>
      <w:r w:rsidRPr="00813D84">
        <w:rPr>
          <w:rFonts w:asciiTheme="minorHAnsi" w:eastAsia="Calibri" w:hAnsiTheme="minorHAnsi" w:cstheme="minorBidi"/>
          <w:b/>
          <w:sz w:val="20"/>
          <w:lang w:val="es-MX"/>
        </w:rPr>
        <w:t xml:space="preserve"> GENERALES.</w:t>
      </w:r>
    </w:p>
    <w:p w14:paraId="44BFE16A" w14:textId="3848AA9E" w:rsidR="00813D84" w:rsidRPr="00813D84" w:rsidRDefault="00813D84" w:rsidP="00813D84">
      <w:pPr>
        <w:suppressAutoHyphens w:val="0"/>
        <w:jc w:val="both"/>
        <w:rPr>
          <w:rFonts w:asciiTheme="minorHAnsi" w:eastAsiaTheme="minorEastAsia" w:hAnsiTheme="minorHAnsi" w:cs="Arial"/>
          <w:sz w:val="20"/>
        </w:rPr>
      </w:pPr>
      <w:r w:rsidRPr="00813D84">
        <w:rPr>
          <w:rFonts w:asciiTheme="minorHAnsi" w:eastAsia="Calibri" w:hAnsiTheme="minorHAnsi" w:cstheme="minorBidi"/>
          <w:sz w:val="20"/>
          <w:lang w:val="es-MX" w:eastAsia="en-US"/>
        </w:rPr>
        <w:t xml:space="preserve">La entrega de los bienes solicitados en la presente convocatoria se deberán realizar en cada una de las Unidades de integran el </w:t>
      </w:r>
      <w:r w:rsidRPr="00813D84">
        <w:rPr>
          <w:rFonts w:asciiTheme="minorHAnsi" w:eastAsia="Calibri" w:hAnsiTheme="minorHAnsi" w:cstheme="minorBidi"/>
          <w:b/>
          <w:sz w:val="20"/>
          <w:lang w:val="es-MX" w:eastAsia="en-US"/>
        </w:rPr>
        <w:t>ANEXO NUMERO 02 (DOS)</w:t>
      </w:r>
      <w:r w:rsidRPr="00813D84">
        <w:rPr>
          <w:rFonts w:asciiTheme="minorHAnsi" w:eastAsiaTheme="minorEastAsia" w:hAnsiTheme="minorHAnsi" w:cs="Arial"/>
          <w:sz w:val="20"/>
        </w:rPr>
        <w:t xml:space="preserve"> DIRECTORIO UNIDADES Y FRECUENCIA DE SUMINISTRO</w:t>
      </w:r>
      <w:r w:rsidRPr="00813D84">
        <w:rPr>
          <w:rFonts w:asciiTheme="minorHAnsi" w:eastAsia="Calibri" w:hAnsiTheme="minorHAnsi" w:cstheme="minorBidi"/>
          <w:sz w:val="20"/>
          <w:lang w:val="es-MX" w:eastAsia="en-US"/>
        </w:rPr>
        <w:t xml:space="preserve"> </w:t>
      </w:r>
    </w:p>
    <w:p w14:paraId="10377527"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3A96243F" w14:textId="77777777" w:rsidR="00813D84" w:rsidRPr="00813D84" w:rsidRDefault="00813D84" w:rsidP="00813D84">
      <w:pPr>
        <w:suppressAutoHyphens w:val="0"/>
        <w:jc w:val="both"/>
        <w:rPr>
          <w:rFonts w:asciiTheme="minorHAnsi" w:eastAsia="Calibri" w:hAnsiTheme="minorHAnsi" w:cstheme="minorBidi"/>
          <w:sz w:val="20"/>
          <w:lang w:val="es-MX" w:eastAsia="en-US"/>
        </w:rPr>
      </w:pPr>
      <w:r w:rsidRPr="00813D84">
        <w:rPr>
          <w:rFonts w:asciiTheme="minorHAnsi" w:eastAsia="Calibri" w:hAnsiTheme="minorHAnsi" w:cstheme="minorBidi"/>
          <w:sz w:val="20"/>
          <w:lang w:val="es-MX" w:eastAsia="en-US"/>
        </w:rPr>
        <w:t xml:space="preserve">La programación del servicio se realizara de acuerdo al </w:t>
      </w:r>
      <w:r w:rsidRPr="00813D84">
        <w:rPr>
          <w:rFonts w:asciiTheme="minorHAnsi" w:eastAsia="Calibri" w:hAnsiTheme="minorHAnsi" w:cstheme="minorBidi"/>
          <w:b/>
          <w:sz w:val="20"/>
          <w:lang w:val="es-MX" w:eastAsia="en-US"/>
        </w:rPr>
        <w:t>ANEXO NUMERO 02 (DOS)</w:t>
      </w:r>
      <w:r w:rsidRPr="00813D84">
        <w:rPr>
          <w:rFonts w:asciiTheme="minorHAnsi" w:eastAsiaTheme="minorEastAsia" w:hAnsiTheme="minorHAnsi" w:cs="Arial"/>
          <w:sz w:val="20"/>
        </w:rPr>
        <w:t xml:space="preserve"> </w:t>
      </w:r>
      <w:r w:rsidRPr="00813D84">
        <w:rPr>
          <w:rFonts w:asciiTheme="minorHAnsi" w:eastAsia="Calibri" w:hAnsiTheme="minorHAnsi" w:cstheme="minorBidi"/>
          <w:sz w:val="20"/>
          <w:lang w:val="es-MX" w:eastAsia="en-US"/>
        </w:rPr>
        <w:t xml:space="preserve">DIRECTORIO UNIDADES Y FRECUENCIA DE SUMINISTRO pudiéndose modificar de acuerdo a las necesidades de cada unidad y en acuerdo con el Jefe de Servicios Generales, Administrador o Director (en caso que no estén los anteriores). </w:t>
      </w:r>
    </w:p>
    <w:p w14:paraId="2CF95EE1"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75B996FB" w14:textId="77777777" w:rsidR="00813D84" w:rsidRPr="00813D84" w:rsidRDefault="00813D84" w:rsidP="00813D84">
      <w:pPr>
        <w:suppressAutoHyphens w:val="0"/>
        <w:jc w:val="both"/>
        <w:rPr>
          <w:rFonts w:asciiTheme="minorHAnsi" w:eastAsia="Calibri" w:hAnsiTheme="minorHAnsi" w:cstheme="minorBidi"/>
          <w:sz w:val="20"/>
          <w:lang w:val="es-MX" w:eastAsia="en-US"/>
        </w:rPr>
      </w:pPr>
      <w:r w:rsidRPr="00813D84">
        <w:rPr>
          <w:rFonts w:asciiTheme="minorHAnsi" w:eastAsia="Calibri" w:hAnsiTheme="minorHAnsi" w:cstheme="minorBidi"/>
          <w:sz w:val="20"/>
          <w:lang w:val="es-MX" w:eastAsia="en-US"/>
        </w:rPr>
        <w:t>La transportación de los bienes y/o servicios, las maniobras de carga y descarga en el andén del lugar de entrega serán a cargo del proveedor, así como el aseguramiento de los servicios, hasta que estos sean recibidos de conformidad por parte de “</w:t>
      </w:r>
      <w:r w:rsidRPr="00813D84">
        <w:rPr>
          <w:rFonts w:asciiTheme="minorHAnsi" w:eastAsia="Calibri" w:hAnsiTheme="minorHAnsi" w:cstheme="minorBidi"/>
          <w:b/>
          <w:sz w:val="20"/>
          <w:lang w:val="es-MX" w:eastAsia="en-US"/>
        </w:rPr>
        <w:t>EL INSTITUTO”</w:t>
      </w:r>
    </w:p>
    <w:p w14:paraId="6BE212B1"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5AF405B6" w14:textId="77777777" w:rsidR="00813D84" w:rsidRPr="00813D84" w:rsidRDefault="00813D84" w:rsidP="00813D84">
      <w:pPr>
        <w:suppressAutoHyphens w:val="0"/>
        <w:jc w:val="both"/>
        <w:rPr>
          <w:rFonts w:asciiTheme="minorHAnsi" w:eastAsia="Calibri" w:hAnsiTheme="minorHAnsi" w:cstheme="minorBidi"/>
          <w:sz w:val="20"/>
          <w:lang w:val="es-MX" w:eastAsia="en-US"/>
        </w:rPr>
      </w:pPr>
      <w:r w:rsidRPr="00813D84">
        <w:rPr>
          <w:rFonts w:asciiTheme="minorHAnsi" w:eastAsia="Calibri" w:hAnsiTheme="minorHAnsi" w:cstheme="minorBidi"/>
          <w:sz w:val="20"/>
          <w:lang w:val="es-MX" w:eastAsia="en-US"/>
        </w:rPr>
        <w:t xml:space="preserve">El proveedor será responsable civilmente por la negligencia impericia o dolo en que incurra personalmente o por los trabajadores a su servicio por lo que se obliga a indemnizar a </w:t>
      </w:r>
      <w:r w:rsidRPr="00813D84">
        <w:rPr>
          <w:rFonts w:asciiTheme="minorHAnsi" w:eastAsia="Calibri" w:hAnsiTheme="minorHAnsi" w:cstheme="minorBidi"/>
          <w:b/>
          <w:sz w:val="20"/>
          <w:lang w:val="es-MX" w:eastAsia="en-US"/>
        </w:rPr>
        <w:t>“EL INSTITUTO”</w:t>
      </w:r>
      <w:r w:rsidRPr="00813D84">
        <w:rPr>
          <w:rFonts w:asciiTheme="minorHAnsi" w:eastAsia="Calibri" w:hAnsiTheme="minorHAnsi" w:cstheme="minorBidi"/>
          <w:sz w:val="20"/>
          <w:lang w:val="es-MX" w:eastAsia="en-US"/>
        </w:rPr>
        <w:t xml:space="preserve"> por los daños y perjuicios que le ocasione.</w:t>
      </w:r>
    </w:p>
    <w:p w14:paraId="5E8C093B"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3D4B0EC6" w14:textId="77777777" w:rsidR="00813D84" w:rsidRPr="00813D84" w:rsidRDefault="00813D84" w:rsidP="00813D84">
      <w:pPr>
        <w:suppressAutoHyphens w:val="0"/>
        <w:jc w:val="both"/>
        <w:rPr>
          <w:rFonts w:asciiTheme="minorHAnsi" w:eastAsia="Calibri" w:hAnsiTheme="minorHAnsi" w:cstheme="minorBidi"/>
          <w:sz w:val="20"/>
          <w:lang w:val="es-MX" w:eastAsia="en-US"/>
        </w:rPr>
      </w:pPr>
      <w:r w:rsidRPr="00813D84">
        <w:rPr>
          <w:rFonts w:asciiTheme="minorHAnsi" w:eastAsia="Calibri" w:hAnsiTheme="minorHAnsi" w:cstheme="minorBidi"/>
          <w:b/>
          <w:sz w:val="20"/>
          <w:lang w:val="es-MX" w:eastAsia="en-US"/>
        </w:rPr>
        <w:t>“EL INSTITUTO”</w:t>
      </w:r>
      <w:r w:rsidRPr="00813D84">
        <w:rPr>
          <w:rFonts w:asciiTheme="minorHAnsi" w:eastAsia="Calibri" w:hAnsiTheme="minorHAnsi" w:cstheme="minorBidi"/>
          <w:sz w:val="20"/>
          <w:lang w:val="es-MX" w:eastAsia="en-US"/>
        </w:rPr>
        <w:t xml:space="preserve"> no adquiere ninguna obligación de carácter laboral para con </w:t>
      </w:r>
      <w:r w:rsidRPr="00813D84">
        <w:rPr>
          <w:rFonts w:asciiTheme="minorHAnsi" w:eastAsia="Calibri" w:hAnsiTheme="minorHAnsi" w:cstheme="minorBidi"/>
          <w:b/>
          <w:sz w:val="20"/>
          <w:lang w:val="es-MX" w:eastAsia="en-US"/>
        </w:rPr>
        <w:t>“EL PROVEEDOR”</w:t>
      </w:r>
      <w:r w:rsidRPr="00813D84">
        <w:rPr>
          <w:rFonts w:asciiTheme="minorHAnsi" w:eastAsia="Calibri" w:hAnsiTheme="minorHAnsi" w:cstheme="minorBidi"/>
          <w:sz w:val="20"/>
          <w:lang w:val="es-MX" w:eastAsia="en-US"/>
        </w:rPr>
        <w:t xml:space="preserve"> ni para con los trabajadores que el mismo contrate para la realización de los servicios toda vez que dicho personal depende exclusivamente de </w:t>
      </w:r>
      <w:r w:rsidRPr="00813D84">
        <w:rPr>
          <w:rFonts w:asciiTheme="minorHAnsi" w:eastAsia="Calibri" w:hAnsiTheme="minorHAnsi" w:cstheme="minorBidi"/>
          <w:b/>
          <w:sz w:val="20"/>
          <w:lang w:val="es-MX" w:eastAsia="en-US"/>
        </w:rPr>
        <w:t>“EL PROVEEDOR”</w:t>
      </w:r>
      <w:r w:rsidRPr="00813D84">
        <w:rPr>
          <w:rFonts w:asciiTheme="minorHAnsi" w:eastAsia="Calibri" w:hAnsiTheme="minorHAnsi" w:cstheme="minorBidi"/>
          <w:sz w:val="20"/>
          <w:lang w:val="es-MX" w:eastAsia="en-US"/>
        </w:rPr>
        <w:t xml:space="preserve"> siendo por tanto a cargo de este todas las responsabilidades provenientes de los servicios del personal, que le auxilie y que no sea puesto a su disposición por </w:t>
      </w:r>
      <w:r w:rsidRPr="00813D84">
        <w:rPr>
          <w:rFonts w:asciiTheme="minorHAnsi" w:eastAsia="Calibri" w:hAnsiTheme="minorHAnsi" w:cstheme="minorBidi"/>
          <w:b/>
          <w:sz w:val="20"/>
          <w:lang w:val="es-MX" w:eastAsia="en-US"/>
        </w:rPr>
        <w:t>“EL INSTITUTO”</w:t>
      </w:r>
    </w:p>
    <w:p w14:paraId="0382A2D1"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45ACDA15" w14:textId="77777777" w:rsidR="00813D84" w:rsidRDefault="00813D84" w:rsidP="00813D84">
      <w:pPr>
        <w:suppressAutoHyphens w:val="0"/>
        <w:jc w:val="both"/>
        <w:rPr>
          <w:rFonts w:asciiTheme="minorHAnsi" w:eastAsia="Calibri" w:hAnsiTheme="minorHAnsi" w:cstheme="minorBidi"/>
          <w:sz w:val="20"/>
          <w:lang w:val="es-MX" w:eastAsia="en-US"/>
        </w:rPr>
      </w:pPr>
      <w:r w:rsidRPr="00813D84">
        <w:rPr>
          <w:rFonts w:asciiTheme="minorHAnsi" w:eastAsia="Calibri" w:hAnsiTheme="minorHAnsi" w:cstheme="minorBidi"/>
          <w:sz w:val="20"/>
          <w:lang w:val="es-MX" w:eastAsia="en-US"/>
        </w:rPr>
        <w:t xml:space="preserve">Por necesidades de </w:t>
      </w:r>
      <w:r w:rsidRPr="00813D84">
        <w:rPr>
          <w:rFonts w:asciiTheme="minorHAnsi" w:eastAsia="Calibri" w:hAnsiTheme="minorHAnsi" w:cstheme="minorBidi"/>
          <w:b/>
          <w:sz w:val="20"/>
          <w:lang w:val="es-MX" w:eastAsia="en-US"/>
        </w:rPr>
        <w:t>“EL INSTITUTO”</w:t>
      </w:r>
      <w:r w:rsidRPr="00813D84">
        <w:rPr>
          <w:rFonts w:asciiTheme="minorHAnsi" w:eastAsia="Calibri" w:hAnsiTheme="minorHAnsi" w:cstheme="minorBidi"/>
          <w:sz w:val="20"/>
          <w:lang w:val="es-MX" w:eastAsia="en-US"/>
        </w:rPr>
        <w:t xml:space="preserve"> y sin obligación adición para este, al mismo precio pactado inicialmente y previo acuerdo de las partes, se podrá modificar el lugar de la prestación de los servicios sin que esto signifique incremento en los precios.</w:t>
      </w:r>
    </w:p>
    <w:p w14:paraId="675A5F7A" w14:textId="77777777" w:rsidR="00813D84" w:rsidRDefault="00813D84" w:rsidP="00813D84">
      <w:pPr>
        <w:suppressAutoHyphens w:val="0"/>
        <w:jc w:val="both"/>
        <w:rPr>
          <w:rFonts w:asciiTheme="minorHAnsi" w:eastAsia="Calibri" w:hAnsiTheme="minorHAnsi" w:cstheme="minorBidi"/>
          <w:sz w:val="20"/>
          <w:lang w:val="es-MX" w:eastAsia="en-US"/>
        </w:rPr>
      </w:pPr>
    </w:p>
    <w:p w14:paraId="110DBC8A" w14:textId="35C80DB0" w:rsidR="00813D84" w:rsidRPr="00813D84" w:rsidRDefault="007E0BE1" w:rsidP="00813D84">
      <w:pPr>
        <w:suppressAutoHyphens w:val="0"/>
        <w:jc w:val="both"/>
        <w:rPr>
          <w:rFonts w:asciiTheme="minorHAnsi" w:eastAsia="Calibri" w:hAnsiTheme="minorHAnsi" w:cstheme="minorBidi"/>
          <w:sz w:val="20"/>
          <w:lang w:val="es-MX" w:eastAsia="en-US"/>
        </w:rPr>
      </w:pPr>
      <w:r w:rsidRPr="007E0BE1">
        <w:rPr>
          <w:rFonts w:asciiTheme="minorHAnsi" w:eastAsia="Calibri" w:hAnsiTheme="minorHAnsi" w:cstheme="minorBidi"/>
          <w:sz w:val="20"/>
          <w:lang w:val="es-MX" w:eastAsia="en-US"/>
        </w:rPr>
        <w:t xml:space="preserve">En el caso de que existiera algún cambio de domicilio de las Unidades incluidas en el </w:t>
      </w:r>
      <w:r w:rsidRPr="007E0BE1">
        <w:rPr>
          <w:rFonts w:asciiTheme="minorHAnsi" w:eastAsia="Calibri" w:hAnsiTheme="minorHAnsi" w:cstheme="minorBidi"/>
          <w:b/>
          <w:sz w:val="20"/>
          <w:lang w:val="es-MX" w:eastAsia="en-US"/>
        </w:rPr>
        <w:t>ANEXO NUMERO 02 (DOS)</w:t>
      </w:r>
      <w:r w:rsidRPr="007E0BE1">
        <w:rPr>
          <w:rFonts w:asciiTheme="minorHAnsi" w:eastAsia="Calibri" w:hAnsiTheme="minorHAnsi" w:cstheme="minorBidi"/>
          <w:sz w:val="20"/>
          <w:lang w:val="es-MX" w:eastAsia="en-US"/>
        </w:rPr>
        <w:t xml:space="preserve"> DIRECTORIO UNIDADES Y FRECUENCIA DE SUMINISTRO, el servicio no deberá ser interrumpido por lo cual se deberá dar continuidad al servicio en el nuevo domicilio del inmueble ocupado por dicha unidad.</w:t>
      </w:r>
    </w:p>
    <w:p w14:paraId="13372D46"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46D0A182" w14:textId="77777777" w:rsidR="00813D84" w:rsidRPr="00813D84" w:rsidRDefault="00813D84" w:rsidP="00813D84">
      <w:pPr>
        <w:suppressAutoHyphens w:val="0"/>
        <w:jc w:val="both"/>
        <w:rPr>
          <w:rFonts w:asciiTheme="minorHAnsi" w:eastAsia="Calibri" w:hAnsiTheme="minorHAnsi" w:cstheme="minorBidi"/>
          <w:sz w:val="20"/>
          <w:lang w:val="es-MX" w:eastAsia="en-US"/>
        </w:rPr>
      </w:pPr>
      <w:r w:rsidRPr="00813D84">
        <w:rPr>
          <w:rFonts w:asciiTheme="minorHAnsi" w:eastAsia="Calibri" w:hAnsiTheme="minorHAnsi" w:cstheme="minorBidi"/>
          <w:sz w:val="20"/>
          <w:lang w:val="es-MX" w:eastAsia="en-US"/>
        </w:rPr>
        <w:t xml:space="preserve">El proveedor se obliga a proporcionar un </w:t>
      </w:r>
      <w:r w:rsidRPr="00813D84">
        <w:rPr>
          <w:rFonts w:asciiTheme="minorHAnsi" w:eastAsia="Calibri" w:hAnsiTheme="minorHAnsi" w:cstheme="minorBidi"/>
          <w:sz w:val="20"/>
          <w:u w:val="single"/>
          <w:lang w:val="es-MX" w:eastAsia="en-US"/>
        </w:rPr>
        <w:t>correo electrónico y número telefónico</w:t>
      </w:r>
      <w:r w:rsidRPr="00813D84">
        <w:rPr>
          <w:rFonts w:asciiTheme="minorHAnsi" w:eastAsia="Calibri" w:hAnsiTheme="minorHAnsi" w:cstheme="minorBidi"/>
          <w:sz w:val="20"/>
          <w:lang w:val="es-MX" w:eastAsia="en-US"/>
        </w:rPr>
        <w:t xml:space="preserve"> para pedidos y/o recepción de los reportes que genere </w:t>
      </w:r>
      <w:r w:rsidRPr="00813D84">
        <w:rPr>
          <w:rFonts w:asciiTheme="minorHAnsi" w:eastAsia="Calibri" w:hAnsiTheme="minorHAnsi" w:cstheme="minorBidi"/>
          <w:b/>
          <w:sz w:val="20"/>
          <w:lang w:val="es-MX" w:eastAsia="en-US"/>
        </w:rPr>
        <w:t>“EL INSTITUTO”</w:t>
      </w:r>
      <w:r w:rsidRPr="00813D84">
        <w:rPr>
          <w:rFonts w:asciiTheme="minorHAnsi" w:eastAsia="Calibri" w:hAnsiTheme="minorHAnsi" w:cstheme="minorBidi"/>
          <w:sz w:val="20"/>
          <w:lang w:val="es-MX" w:eastAsia="en-US"/>
        </w:rPr>
        <w:t xml:space="preserve"> y en caso de que por algún motivo se requiera de sustituir el correo original deberá de hacer del conocimiento al Administrador del contrato el nuevo correo electrónico, quedando el Proveedor como responsable por los reportes que no se le hagan llegar debido a la problemática que presente su correo.</w:t>
      </w:r>
    </w:p>
    <w:p w14:paraId="4CD0D237"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021D6798" w14:textId="77777777" w:rsidR="00813D84" w:rsidRPr="00813D84" w:rsidRDefault="00813D84" w:rsidP="00813D84">
      <w:pPr>
        <w:suppressAutoHyphens w:val="0"/>
        <w:jc w:val="both"/>
        <w:rPr>
          <w:rFonts w:asciiTheme="minorHAnsi" w:eastAsia="Calibri" w:hAnsiTheme="minorHAnsi" w:cstheme="minorBidi"/>
          <w:sz w:val="20"/>
          <w:lang w:val="es-MX" w:eastAsia="en-US"/>
        </w:rPr>
      </w:pPr>
      <w:r w:rsidRPr="00813D84">
        <w:rPr>
          <w:rFonts w:asciiTheme="minorHAnsi" w:eastAsia="Calibri" w:hAnsiTheme="minorHAnsi" w:cstheme="minorBidi"/>
          <w:sz w:val="20"/>
          <w:lang w:val="es-MX" w:eastAsia="en-US"/>
        </w:rPr>
        <w:t>Durante la recepción, los bienes y/o servicios estarán sujetos a una verificación visual aleatoria con objeto de revisar que se entreguen conforme con la descripción ofrecida en su propuesta, así como con las condiciones requeridas en la presente convocatoria.</w:t>
      </w:r>
    </w:p>
    <w:p w14:paraId="3D1BDD01"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70FA3E56" w14:textId="77777777" w:rsidR="00813D84" w:rsidRPr="00813D84" w:rsidRDefault="00813D84" w:rsidP="00813D84">
      <w:pPr>
        <w:suppressAutoHyphens w:val="0"/>
        <w:jc w:val="both"/>
        <w:rPr>
          <w:rFonts w:asciiTheme="minorHAnsi" w:eastAsia="Calibri" w:hAnsiTheme="minorHAnsi" w:cstheme="minorBidi"/>
          <w:b/>
          <w:sz w:val="20"/>
          <w:lang w:val="es-ES_tradnl" w:eastAsia="en-US"/>
        </w:rPr>
      </w:pPr>
      <w:r w:rsidRPr="00813D84">
        <w:rPr>
          <w:rFonts w:asciiTheme="minorHAnsi" w:eastAsia="Calibri" w:hAnsiTheme="minorHAnsi" w:cstheme="minorBidi"/>
          <w:b/>
          <w:sz w:val="20"/>
          <w:lang w:val="es-ES_tradnl" w:eastAsia="en-US"/>
        </w:rPr>
        <w:t>CONDICIONES DE LA PRESTACION DEL SERVICIO.</w:t>
      </w:r>
    </w:p>
    <w:p w14:paraId="4B366B51" w14:textId="6420CE5C" w:rsidR="00813D84" w:rsidRPr="00813D84" w:rsidRDefault="00813D84" w:rsidP="00813D84">
      <w:pPr>
        <w:suppressAutoHyphens w:val="0"/>
        <w:jc w:val="both"/>
        <w:rPr>
          <w:rFonts w:asciiTheme="minorHAnsi" w:eastAsia="Calibri" w:hAnsiTheme="minorHAnsi" w:cs="Arial"/>
          <w:sz w:val="20"/>
          <w:u w:val="single"/>
          <w:lang w:val="es-ES_tradnl" w:eastAsia="en-US"/>
        </w:rPr>
      </w:pPr>
      <w:r w:rsidRPr="00813D84">
        <w:rPr>
          <w:rFonts w:asciiTheme="minorHAnsi" w:eastAsia="Calibri" w:hAnsiTheme="minorHAnsi" w:cs="Arial"/>
          <w:sz w:val="20"/>
          <w:lang w:val="es-ES_tradnl" w:eastAsia="en-US"/>
        </w:rPr>
        <w:t>El proveedor deberá de rendir un informe mensual a la Oficina de Servicios Complementarios dependiente del Departamento de Conservación y Servicios Generales al correo ileana.castaneda@imss.gob.mx</w:t>
      </w:r>
      <w:r>
        <w:rPr>
          <w:rFonts w:asciiTheme="minorHAnsi" w:eastAsia="Calibri" w:hAnsiTheme="minorHAnsi" w:cs="Arial"/>
          <w:sz w:val="20"/>
          <w:lang w:val="es-ES_tradnl" w:eastAsia="en-US"/>
        </w:rPr>
        <w:t xml:space="preserve"> </w:t>
      </w:r>
      <w:r w:rsidRPr="00813D84">
        <w:rPr>
          <w:rFonts w:asciiTheme="minorHAnsi" w:eastAsia="Calibri" w:hAnsiTheme="minorHAnsi" w:cs="Arial"/>
          <w:sz w:val="20"/>
          <w:lang w:val="es-ES_tradnl" w:eastAsia="en-US"/>
        </w:rPr>
        <w:t xml:space="preserve">dentro de los primeros 10 días de cada mes, con  el nombre de las Unidades como son descritas en el </w:t>
      </w:r>
      <w:r w:rsidRPr="00813D84">
        <w:rPr>
          <w:rFonts w:asciiTheme="minorHAnsi" w:eastAsiaTheme="minorEastAsia" w:hAnsiTheme="minorHAnsi" w:cs="Arial"/>
          <w:b/>
          <w:sz w:val="20"/>
          <w:lang w:val="es-ES_tradnl" w:eastAsia="en-US"/>
        </w:rPr>
        <w:t>ANEXO NUMERO 02 (DOS)</w:t>
      </w:r>
    </w:p>
    <w:p w14:paraId="01BFE8DB" w14:textId="77777777" w:rsidR="00813D84" w:rsidRPr="00813D84" w:rsidRDefault="00813D84" w:rsidP="00813D84">
      <w:pPr>
        <w:suppressAutoHyphens w:val="0"/>
        <w:jc w:val="both"/>
        <w:rPr>
          <w:rFonts w:asciiTheme="minorHAnsi" w:eastAsia="Calibri" w:hAnsiTheme="minorHAnsi" w:cs="Arial"/>
          <w:sz w:val="20"/>
          <w:lang w:val="es-ES_tradnl" w:eastAsia="en-US"/>
        </w:rPr>
      </w:pPr>
    </w:p>
    <w:p w14:paraId="3A54D8A6" w14:textId="77777777" w:rsidR="00813D84" w:rsidRDefault="00813D84" w:rsidP="00813D84">
      <w:pPr>
        <w:suppressAutoHyphens w:val="0"/>
        <w:jc w:val="both"/>
        <w:rPr>
          <w:rFonts w:asciiTheme="minorHAnsi" w:eastAsia="Calibri" w:hAnsiTheme="minorHAnsi" w:cs="Arial"/>
          <w:sz w:val="20"/>
          <w:lang w:val="es-ES_tradnl" w:eastAsia="en-US"/>
        </w:rPr>
      </w:pPr>
      <w:r w:rsidRPr="00813D84">
        <w:rPr>
          <w:rFonts w:asciiTheme="minorHAnsi" w:eastAsia="Calibri" w:hAnsiTheme="minorHAnsi" w:cs="Arial"/>
          <w:sz w:val="20"/>
          <w:lang w:val="es-ES_tradnl" w:eastAsia="en-US"/>
        </w:rPr>
        <w:lastRenderedPageBreak/>
        <w:t>El servicio deberá realizarse preferentemente de lunes a viernes en un horario de 7:00 a 19.00 horas, tomando en cuenta que las unidades se encuentran en operación y el proveedor se deberá de coordinar con el Jefe de Servicios Generales o Administrador, persona designada para esa actividad o el Director (en el caso de no contar con los anteriores), para la prestación del servicio y en el caso de las Oficinas Delegaciones con el Coordinador Delegacional de Limpieza e Higiene.</w:t>
      </w:r>
    </w:p>
    <w:p w14:paraId="42EA122A" w14:textId="77777777" w:rsidR="00C547A8" w:rsidRDefault="00C547A8" w:rsidP="00813D84">
      <w:pPr>
        <w:suppressAutoHyphens w:val="0"/>
        <w:jc w:val="both"/>
        <w:rPr>
          <w:rFonts w:asciiTheme="minorHAnsi" w:eastAsia="Calibri" w:hAnsiTheme="minorHAnsi" w:cs="Arial"/>
          <w:sz w:val="20"/>
          <w:lang w:val="es-ES_tradnl" w:eastAsia="en-US"/>
        </w:rPr>
      </w:pPr>
    </w:p>
    <w:p w14:paraId="28C79C37" w14:textId="7CF41DE6" w:rsidR="00C547A8" w:rsidRPr="00813D84" w:rsidRDefault="00C547A8" w:rsidP="00813D84">
      <w:pPr>
        <w:suppressAutoHyphens w:val="0"/>
        <w:jc w:val="both"/>
        <w:rPr>
          <w:rFonts w:asciiTheme="minorHAnsi" w:eastAsia="Calibri" w:hAnsiTheme="minorHAnsi" w:cs="Arial"/>
          <w:sz w:val="20"/>
          <w:lang w:val="es-ES_tradnl" w:eastAsia="en-US"/>
        </w:rPr>
      </w:pPr>
      <w:r w:rsidRPr="00A3466C">
        <w:rPr>
          <w:rFonts w:asciiTheme="minorHAnsi" w:eastAsia="Calibri" w:hAnsiTheme="minorHAnsi" w:cs="Arial"/>
          <w:sz w:val="20"/>
          <w:lang w:val="es-ES_tradnl" w:eastAsia="en-US"/>
        </w:rPr>
        <w:t xml:space="preserve">En relación a la </w:t>
      </w:r>
      <w:r w:rsidR="00CC488A" w:rsidRPr="00A3466C">
        <w:rPr>
          <w:rFonts w:asciiTheme="minorHAnsi" w:eastAsia="Calibri" w:hAnsiTheme="minorHAnsi" w:cs="Arial"/>
          <w:sz w:val="20"/>
          <w:lang w:val="es-ES_tradnl" w:eastAsia="en-US"/>
        </w:rPr>
        <w:t>solicitud</w:t>
      </w:r>
      <w:r w:rsidRPr="00A3466C">
        <w:rPr>
          <w:rFonts w:asciiTheme="minorHAnsi" w:eastAsia="Calibri" w:hAnsiTheme="minorHAnsi" w:cs="Arial"/>
          <w:sz w:val="20"/>
          <w:lang w:val="es-ES_tradnl" w:eastAsia="en-US"/>
        </w:rPr>
        <w:t xml:space="preserve"> de botellas de 600 mililitros</w:t>
      </w:r>
      <w:r w:rsidR="00CC488A" w:rsidRPr="00A3466C">
        <w:rPr>
          <w:rFonts w:asciiTheme="minorHAnsi" w:eastAsia="Calibri" w:hAnsiTheme="minorHAnsi" w:cs="Arial"/>
          <w:sz w:val="20"/>
          <w:lang w:val="es-ES_tradnl" w:eastAsia="en-US"/>
        </w:rPr>
        <w:t>, esta será realizada mediante correo electrónico al proveedor adjudicado por parte de la Oficina de Servicios Complementarios dependiente del Departamento de Conservación y Servicios Generales.</w:t>
      </w:r>
    </w:p>
    <w:p w14:paraId="64082FE5" w14:textId="77777777" w:rsidR="00813D84" w:rsidRPr="00813D84" w:rsidRDefault="00813D84" w:rsidP="00813D84">
      <w:pPr>
        <w:suppressAutoHyphens w:val="0"/>
        <w:jc w:val="both"/>
        <w:rPr>
          <w:rFonts w:asciiTheme="minorHAnsi" w:eastAsia="Calibri" w:hAnsiTheme="minorHAnsi" w:cs="Arial"/>
          <w:sz w:val="20"/>
          <w:lang w:val="es-ES_tradnl" w:eastAsia="en-US"/>
        </w:rPr>
      </w:pPr>
    </w:p>
    <w:p w14:paraId="292261FF" w14:textId="77777777" w:rsidR="00813D84" w:rsidRPr="00813D84" w:rsidRDefault="00813D84" w:rsidP="00813D84">
      <w:pPr>
        <w:suppressAutoHyphens w:val="0"/>
        <w:jc w:val="both"/>
        <w:rPr>
          <w:rFonts w:asciiTheme="minorHAnsi" w:eastAsia="Calibri" w:hAnsiTheme="minorHAnsi" w:cs="Arial"/>
          <w:sz w:val="20"/>
          <w:lang w:val="es-ES_tradnl" w:eastAsia="en-US"/>
        </w:rPr>
      </w:pPr>
      <w:r w:rsidRPr="00813D84">
        <w:rPr>
          <w:rFonts w:asciiTheme="minorHAnsi" w:eastAsia="Calibri" w:hAnsiTheme="minorHAnsi" w:cs="Arial"/>
          <w:sz w:val="20"/>
          <w:lang w:val="es-ES_tradnl" w:eastAsia="en-US"/>
        </w:rPr>
        <w:t xml:space="preserve">El proveedor se compromete a entregar los accesorios necesarios como envases, racks, despachadores y enfriadores de agua Fría/Caliente, sin costo alguno para el Instituto, de acuerdo a las necesidades de cada unidad médica y no médica tomando como referencia </w:t>
      </w:r>
      <w:r w:rsidRPr="00813D84">
        <w:rPr>
          <w:rFonts w:asciiTheme="minorHAnsi" w:eastAsia="Calibri" w:hAnsiTheme="minorHAnsi" w:cs="Arial"/>
          <w:b/>
          <w:sz w:val="20"/>
          <w:lang w:val="es-ES_tradnl" w:eastAsia="en-US"/>
        </w:rPr>
        <w:t>ANEXO NUMERO 03 (TRES)</w:t>
      </w:r>
      <w:r w:rsidRPr="00813D84">
        <w:rPr>
          <w:rFonts w:asciiTheme="minorHAnsi" w:eastAsia="Calibri" w:hAnsiTheme="minorHAnsi" w:cs="Arial"/>
          <w:sz w:val="20"/>
          <w:lang w:val="es-ES_tradnl" w:eastAsia="en-US"/>
        </w:rPr>
        <w:t xml:space="preserve"> </w:t>
      </w:r>
      <w:r w:rsidRPr="00813D84">
        <w:rPr>
          <w:rFonts w:asciiTheme="minorHAnsi" w:eastAsia="Calibri" w:hAnsiTheme="minorHAnsi" w:cs="Arial"/>
          <w:sz w:val="20"/>
          <w:u w:val="single"/>
          <w:lang w:val="es-ES_tradnl" w:eastAsia="en-US"/>
        </w:rPr>
        <w:t>de manera enunciativa mas no limitativa</w:t>
      </w:r>
      <w:r w:rsidRPr="00813D84">
        <w:rPr>
          <w:rFonts w:asciiTheme="minorHAnsi" w:eastAsia="Calibri" w:hAnsiTheme="minorHAnsi" w:cs="Arial"/>
          <w:sz w:val="20"/>
          <w:lang w:val="es-ES_tradnl" w:eastAsia="en-US"/>
        </w:rPr>
        <w:t>, de acuerdo a solicitud de la Lic. Ileana Janneth Castañeda Vazquez, los cuales permanecerán en el Instituto durante la vigencia del contrato de conformidad con el Artículo 55 de la Ley.</w:t>
      </w:r>
    </w:p>
    <w:p w14:paraId="27164C81" w14:textId="77777777" w:rsidR="00813D84" w:rsidRPr="00813D84" w:rsidRDefault="00813D84" w:rsidP="00813D84">
      <w:pPr>
        <w:suppressAutoHyphens w:val="0"/>
        <w:jc w:val="both"/>
        <w:rPr>
          <w:rFonts w:asciiTheme="minorHAnsi" w:eastAsia="Calibri" w:hAnsiTheme="minorHAnsi" w:cs="Arial"/>
          <w:sz w:val="20"/>
          <w:u w:val="single"/>
          <w:lang w:val="es-ES_tradnl" w:eastAsia="en-US"/>
        </w:rPr>
      </w:pPr>
    </w:p>
    <w:p w14:paraId="1D81B4AD" w14:textId="77777777" w:rsidR="00813D84" w:rsidRPr="00813D84" w:rsidRDefault="00813D84" w:rsidP="00813D84">
      <w:pPr>
        <w:suppressAutoHyphens w:val="0"/>
        <w:jc w:val="both"/>
        <w:rPr>
          <w:rFonts w:asciiTheme="minorHAnsi" w:eastAsia="Calibri" w:hAnsiTheme="minorHAnsi" w:cs="Arial"/>
          <w:sz w:val="20"/>
          <w:lang w:val="es-ES_tradnl" w:eastAsia="en-US"/>
        </w:rPr>
      </w:pPr>
      <w:r w:rsidRPr="00813D84">
        <w:rPr>
          <w:rFonts w:asciiTheme="minorHAnsi" w:eastAsia="Calibri" w:hAnsiTheme="minorHAnsi" w:cs="Arial"/>
          <w:sz w:val="20"/>
          <w:lang w:val="es-ES_tradnl" w:eastAsia="en-US"/>
        </w:rPr>
        <w:t>Los vehículos para la transportación de los bienes para su entrega y distribución deberán ser adecuados para la transportación de los mismos. El personal del proveedor deberá portar uniforme y/o gafete distintivo para acceder a las instalaciones del Instituto.</w:t>
      </w:r>
    </w:p>
    <w:p w14:paraId="13FD1316" w14:textId="77777777" w:rsidR="00813D84" w:rsidRPr="00813D84" w:rsidRDefault="00813D84" w:rsidP="00813D84">
      <w:pPr>
        <w:suppressAutoHyphens w:val="0"/>
        <w:jc w:val="both"/>
        <w:rPr>
          <w:rFonts w:asciiTheme="minorHAnsi" w:eastAsia="Calibri" w:hAnsiTheme="minorHAnsi" w:cs="Arial"/>
          <w:sz w:val="20"/>
          <w:lang w:val="es-ES_tradnl" w:eastAsia="en-US"/>
        </w:rPr>
      </w:pPr>
    </w:p>
    <w:p w14:paraId="6ED1FC58" w14:textId="77777777" w:rsidR="00813D84" w:rsidRPr="00813D84" w:rsidRDefault="00813D84" w:rsidP="00813D84">
      <w:pPr>
        <w:suppressAutoHyphens w:val="0"/>
        <w:jc w:val="both"/>
        <w:rPr>
          <w:rFonts w:asciiTheme="minorHAnsi" w:eastAsia="Calibri" w:hAnsiTheme="minorHAnsi" w:cs="Arial"/>
          <w:sz w:val="20"/>
          <w:lang w:val="es-ES_tradnl" w:eastAsia="en-US"/>
        </w:rPr>
      </w:pPr>
      <w:r w:rsidRPr="00813D84">
        <w:rPr>
          <w:rFonts w:asciiTheme="minorHAnsi" w:eastAsia="Calibri" w:hAnsiTheme="minorHAnsi" w:cs="Arial"/>
          <w:sz w:val="20"/>
          <w:lang w:val="es-ES_tradnl" w:eastAsia="en-US"/>
        </w:rPr>
        <w:t xml:space="preserve">El suministro deberá ser otorgado dentro del horario establecido y de acuerdo a las frecuencias de surtido establecidas en el </w:t>
      </w:r>
      <w:r w:rsidRPr="00813D84">
        <w:rPr>
          <w:rFonts w:asciiTheme="minorHAnsi" w:eastAsia="Calibri" w:hAnsiTheme="minorHAnsi" w:cs="Arial"/>
          <w:b/>
          <w:sz w:val="20"/>
          <w:lang w:val="es-ES_tradnl" w:eastAsia="en-US"/>
        </w:rPr>
        <w:t>ANEXO NUMERO 02 (DOS)</w:t>
      </w:r>
      <w:r w:rsidRPr="00813D84">
        <w:rPr>
          <w:rFonts w:asciiTheme="minorHAnsi" w:eastAsia="Calibri" w:hAnsiTheme="minorHAnsi" w:cs="Arial"/>
          <w:sz w:val="20"/>
          <w:lang w:val="es-ES_tradnl" w:eastAsia="en-US"/>
        </w:rPr>
        <w:t xml:space="preserve"> previo acuerdo con el Jefe de Servicios Generales, Administrador o persona designada para esa actividad o el Director (en el caso de no contar con los anteriores) garantizando que la Unidad cuente con agua para beber las 24 horas, los 365 días del año y durante la vigencia del contrato.</w:t>
      </w:r>
    </w:p>
    <w:p w14:paraId="08CAB582" w14:textId="77777777" w:rsidR="00813D84" w:rsidRPr="00813D84" w:rsidRDefault="00813D84" w:rsidP="00813D84">
      <w:pPr>
        <w:suppressAutoHyphens w:val="0"/>
        <w:jc w:val="both"/>
        <w:rPr>
          <w:rFonts w:asciiTheme="minorHAnsi" w:eastAsia="Calibri" w:hAnsiTheme="minorHAnsi" w:cs="Arial"/>
          <w:sz w:val="20"/>
          <w:lang w:val="es-ES_tradnl" w:eastAsia="en-US"/>
        </w:rPr>
      </w:pPr>
    </w:p>
    <w:p w14:paraId="63A1E150" w14:textId="77777777" w:rsidR="00813D84" w:rsidRPr="00813D84" w:rsidRDefault="00813D84" w:rsidP="00813D84">
      <w:pPr>
        <w:suppressAutoHyphens w:val="0"/>
        <w:jc w:val="both"/>
        <w:rPr>
          <w:rFonts w:asciiTheme="minorHAnsi" w:eastAsia="Calibri" w:hAnsiTheme="minorHAnsi" w:cs="Arial"/>
          <w:sz w:val="20"/>
          <w:lang w:val="es-ES_tradnl" w:eastAsia="en-US"/>
        </w:rPr>
      </w:pPr>
      <w:r w:rsidRPr="00813D84">
        <w:rPr>
          <w:rFonts w:asciiTheme="minorHAnsi" w:eastAsia="Calibri" w:hAnsiTheme="minorHAnsi" w:cs="Arial"/>
          <w:sz w:val="20"/>
          <w:lang w:val="es-ES_tradnl" w:eastAsia="en-US"/>
        </w:rPr>
        <w:t xml:space="preserve">Las partes convienen en que </w:t>
      </w:r>
      <w:r w:rsidRPr="00813D84">
        <w:rPr>
          <w:rFonts w:asciiTheme="minorHAnsi" w:eastAsia="Calibri" w:hAnsiTheme="minorHAnsi" w:cs="Arial"/>
          <w:b/>
          <w:sz w:val="20"/>
          <w:lang w:val="es-ES_tradnl" w:eastAsia="en-US"/>
        </w:rPr>
        <w:t>“EL INSTITUTO”</w:t>
      </w:r>
      <w:r w:rsidRPr="00813D84">
        <w:rPr>
          <w:rFonts w:asciiTheme="minorHAnsi" w:eastAsia="Calibri" w:hAnsiTheme="minorHAnsi" w:cs="Arial"/>
          <w:sz w:val="20"/>
          <w:lang w:val="es-ES_tradnl" w:eastAsia="en-US"/>
        </w:rPr>
        <w:t xml:space="preserve"> no adquiere ninguna obligación de carácter laboral para con </w:t>
      </w:r>
      <w:r w:rsidRPr="00813D84">
        <w:rPr>
          <w:rFonts w:asciiTheme="minorHAnsi" w:eastAsia="Calibri" w:hAnsiTheme="minorHAnsi" w:cs="Arial"/>
          <w:b/>
          <w:sz w:val="20"/>
          <w:lang w:val="es-ES_tradnl" w:eastAsia="en-US"/>
        </w:rPr>
        <w:t>“EL PROVEEDOR”</w:t>
      </w:r>
      <w:r w:rsidRPr="00813D84">
        <w:rPr>
          <w:rFonts w:asciiTheme="minorHAnsi" w:eastAsia="Calibri" w:hAnsiTheme="minorHAnsi" w:cs="Arial"/>
          <w:sz w:val="20"/>
          <w:lang w:val="es-ES_tradnl" w:eastAsia="en-US"/>
        </w:rPr>
        <w:t xml:space="preserve"> ni para con los trabajadores que el mismo contrate para la realización de los servicios objeto de la presente licitación, toda vez que dicho personal depende exclusivamente de </w:t>
      </w:r>
      <w:r w:rsidRPr="00813D84">
        <w:rPr>
          <w:rFonts w:asciiTheme="minorHAnsi" w:eastAsia="Calibri" w:hAnsiTheme="minorHAnsi" w:cs="Arial"/>
          <w:b/>
          <w:sz w:val="20"/>
          <w:lang w:val="es-ES_tradnl" w:eastAsia="en-US"/>
        </w:rPr>
        <w:t>“EL PROVEEDOR”</w:t>
      </w:r>
      <w:r w:rsidRPr="00813D84">
        <w:rPr>
          <w:rFonts w:asciiTheme="minorHAnsi" w:eastAsia="Calibri" w:hAnsiTheme="minorHAnsi" w:cs="Arial"/>
          <w:sz w:val="20"/>
          <w:lang w:val="es-ES_tradnl" w:eastAsia="en-US"/>
        </w:rPr>
        <w:t xml:space="preserve"> siendo por tanto a cargo de éste todas las responsabilidades provenientes de los servicios del personal que le auxilie.</w:t>
      </w:r>
    </w:p>
    <w:p w14:paraId="544DB6E4" w14:textId="77777777" w:rsidR="00813D84" w:rsidRPr="00813D84" w:rsidRDefault="00813D84" w:rsidP="00813D84">
      <w:pPr>
        <w:suppressAutoHyphens w:val="0"/>
        <w:jc w:val="both"/>
        <w:rPr>
          <w:rFonts w:asciiTheme="minorHAnsi" w:eastAsia="Calibri" w:hAnsiTheme="minorHAnsi" w:cs="Arial"/>
          <w:sz w:val="20"/>
          <w:lang w:val="es-ES_tradnl" w:eastAsia="en-US"/>
        </w:rPr>
      </w:pPr>
    </w:p>
    <w:p w14:paraId="446E3A32" w14:textId="77777777" w:rsidR="00813D84" w:rsidRPr="00813D84" w:rsidRDefault="00813D84" w:rsidP="00813D84">
      <w:pPr>
        <w:suppressAutoHyphens w:val="0"/>
        <w:jc w:val="both"/>
        <w:rPr>
          <w:rFonts w:asciiTheme="minorHAnsi" w:eastAsia="Calibri" w:hAnsiTheme="minorHAnsi" w:cs="Arial"/>
          <w:sz w:val="20"/>
          <w:lang w:val="es-ES_tradnl" w:eastAsia="en-US"/>
        </w:rPr>
      </w:pPr>
      <w:r w:rsidRPr="00813D84">
        <w:rPr>
          <w:rFonts w:asciiTheme="minorHAnsi" w:eastAsia="Calibri" w:hAnsiTheme="minorHAnsi" w:cs="Arial"/>
          <w:sz w:val="20"/>
          <w:lang w:val="es-ES_tradnl" w:eastAsia="en-US"/>
        </w:rPr>
        <w:t xml:space="preserve">Por lo anterior, no se le considerará a </w:t>
      </w:r>
      <w:r w:rsidRPr="00813D84">
        <w:rPr>
          <w:rFonts w:asciiTheme="minorHAnsi" w:eastAsia="Calibri" w:hAnsiTheme="minorHAnsi" w:cs="Arial"/>
          <w:b/>
          <w:sz w:val="20"/>
          <w:lang w:val="es-ES_tradnl" w:eastAsia="en-US"/>
        </w:rPr>
        <w:t>“EL INSTITUTO”</w:t>
      </w:r>
      <w:r w:rsidRPr="00813D84">
        <w:rPr>
          <w:rFonts w:asciiTheme="minorHAnsi" w:eastAsia="Calibri" w:hAnsiTheme="minorHAnsi" w:cs="Arial"/>
          <w:sz w:val="20"/>
          <w:lang w:val="es-ES_tradnl" w:eastAsia="en-US"/>
        </w:rPr>
        <w:t xml:space="preserve"> como patrón, ni aun substituto, y </w:t>
      </w:r>
      <w:r w:rsidRPr="00813D84">
        <w:rPr>
          <w:rFonts w:asciiTheme="minorHAnsi" w:eastAsia="Calibri" w:hAnsiTheme="minorHAnsi" w:cs="Arial"/>
          <w:b/>
          <w:sz w:val="20"/>
          <w:lang w:val="es-ES_tradnl" w:eastAsia="en-US"/>
        </w:rPr>
        <w:t>“EL PROVEEDOR”</w:t>
      </w:r>
      <w:r w:rsidRPr="00813D84">
        <w:rPr>
          <w:rFonts w:asciiTheme="minorHAnsi" w:eastAsia="Calibri" w:hAnsiTheme="minorHAnsi" w:cs="Arial"/>
          <w:sz w:val="20"/>
          <w:lang w:val="es-ES_tradnl" w:eastAsia="en-US"/>
        </w:rPr>
        <w:t xml:space="preserve"> expresamente lo exime de cualquier responsabilidad de carácter civil, fiscal, de seguridad social o de otra especie, que en su caso pudiera llegar a generarse.</w:t>
      </w:r>
    </w:p>
    <w:p w14:paraId="53BB632F" w14:textId="77777777" w:rsidR="00813D84" w:rsidRPr="00813D84" w:rsidRDefault="00813D84" w:rsidP="00813D84">
      <w:pPr>
        <w:suppressAutoHyphens w:val="0"/>
        <w:jc w:val="both"/>
        <w:rPr>
          <w:rFonts w:asciiTheme="minorHAnsi" w:eastAsia="Calibri" w:hAnsiTheme="minorHAnsi" w:cs="Arial"/>
          <w:sz w:val="20"/>
          <w:lang w:val="es-ES_tradnl" w:eastAsia="en-US"/>
        </w:rPr>
      </w:pPr>
    </w:p>
    <w:p w14:paraId="56D8E5CD" w14:textId="77777777" w:rsidR="00813D84" w:rsidRPr="00813D84" w:rsidRDefault="00813D84" w:rsidP="00813D84">
      <w:pPr>
        <w:suppressAutoHyphens w:val="0"/>
        <w:jc w:val="both"/>
        <w:rPr>
          <w:rFonts w:asciiTheme="minorHAnsi" w:eastAsia="Calibri" w:hAnsiTheme="minorHAnsi" w:cs="Arial"/>
          <w:sz w:val="20"/>
          <w:lang w:val="es-ES_tradnl" w:eastAsia="en-US"/>
        </w:rPr>
      </w:pPr>
      <w:r w:rsidRPr="00813D84">
        <w:rPr>
          <w:rFonts w:asciiTheme="minorHAnsi" w:eastAsia="Calibri" w:hAnsiTheme="minorHAnsi" w:cs="Arial"/>
          <w:b/>
          <w:sz w:val="20"/>
          <w:lang w:val="es-ES_tradnl" w:eastAsia="en-US"/>
        </w:rPr>
        <w:t>“EL PROVEEDOR”</w:t>
      </w:r>
      <w:r w:rsidRPr="00813D84">
        <w:rPr>
          <w:rFonts w:asciiTheme="minorHAnsi" w:eastAsia="Calibri" w:hAnsiTheme="minorHAnsi" w:cs="Arial"/>
          <w:sz w:val="20"/>
          <w:lang w:val="es-ES_tradnl" w:eastAsia="en-US"/>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813D84">
        <w:rPr>
          <w:rFonts w:asciiTheme="minorHAnsi" w:eastAsia="Calibri" w:hAnsiTheme="minorHAnsi" w:cs="Arial"/>
          <w:b/>
          <w:sz w:val="20"/>
          <w:lang w:val="es-ES_tradnl" w:eastAsia="en-US"/>
        </w:rPr>
        <w:t>“EL INSTITUTO”.</w:t>
      </w:r>
      <w:r w:rsidRPr="00813D84">
        <w:rPr>
          <w:rFonts w:asciiTheme="minorHAnsi" w:eastAsia="Calibri" w:hAnsiTheme="minorHAnsi" w:cs="Arial"/>
          <w:sz w:val="20"/>
          <w:lang w:val="es-ES_tradnl" w:eastAsia="en-US"/>
        </w:rPr>
        <w:t xml:space="preserve"> </w:t>
      </w:r>
    </w:p>
    <w:p w14:paraId="59F4E09B" w14:textId="77777777" w:rsidR="00813D84" w:rsidRPr="00813D84" w:rsidRDefault="00813D84" w:rsidP="00813D84">
      <w:pPr>
        <w:suppressAutoHyphens w:val="0"/>
        <w:jc w:val="both"/>
        <w:rPr>
          <w:rFonts w:asciiTheme="minorHAnsi" w:eastAsia="Calibri" w:hAnsiTheme="minorHAnsi" w:cs="Arial"/>
          <w:sz w:val="20"/>
          <w:lang w:val="es-ES_tradnl" w:eastAsia="en-US"/>
        </w:rPr>
      </w:pPr>
    </w:p>
    <w:p w14:paraId="2259932C" w14:textId="77777777" w:rsidR="00813D84" w:rsidRPr="00813D84" w:rsidRDefault="00813D84" w:rsidP="00813D84">
      <w:pPr>
        <w:suppressAutoHyphens w:val="0"/>
        <w:jc w:val="both"/>
        <w:rPr>
          <w:rFonts w:asciiTheme="minorHAnsi" w:eastAsia="Calibri" w:hAnsiTheme="minorHAnsi" w:cs="Arial"/>
          <w:sz w:val="20"/>
          <w:lang w:val="es-ES_tradnl" w:eastAsia="en-US"/>
        </w:rPr>
      </w:pPr>
      <w:r w:rsidRPr="00813D84">
        <w:rPr>
          <w:rFonts w:asciiTheme="minorHAnsi" w:eastAsia="Calibri" w:hAnsiTheme="minorHAnsi" w:cs="Arial"/>
          <w:sz w:val="20"/>
          <w:lang w:val="es-ES_tradnl" w:eastAsia="en-US"/>
        </w:rPr>
        <w:t>Cabe resaltar que mientras no se cumpla con las condiciones de la entrega de los bienes (agua embotellada) establecidas en las presentes bases, “</w:t>
      </w:r>
      <w:r w:rsidRPr="00813D84">
        <w:rPr>
          <w:rFonts w:asciiTheme="minorHAnsi" w:eastAsia="Calibri" w:hAnsiTheme="minorHAnsi" w:cs="Arial"/>
          <w:b/>
          <w:sz w:val="20"/>
          <w:lang w:val="es-ES_tradnl" w:eastAsia="en-US"/>
        </w:rPr>
        <w:t>EL INSTITUTO”</w:t>
      </w:r>
      <w:r w:rsidRPr="00813D84">
        <w:rPr>
          <w:rFonts w:asciiTheme="minorHAnsi" w:eastAsia="Calibri" w:hAnsiTheme="minorHAnsi" w:cs="Arial"/>
          <w:sz w:val="20"/>
          <w:lang w:val="es-ES_tradnl" w:eastAsia="en-US"/>
        </w:rPr>
        <w:t xml:space="preserve"> no  dará por aceptada la entrega de los bienes.</w:t>
      </w:r>
    </w:p>
    <w:p w14:paraId="616FB1EF" w14:textId="77777777" w:rsidR="00813D84" w:rsidRPr="00813D84" w:rsidRDefault="00813D84" w:rsidP="00813D84">
      <w:pPr>
        <w:suppressAutoHyphens w:val="0"/>
        <w:jc w:val="both"/>
        <w:rPr>
          <w:rFonts w:asciiTheme="minorHAnsi" w:eastAsia="Calibri" w:hAnsiTheme="minorHAnsi" w:cs="Arial"/>
          <w:sz w:val="20"/>
          <w:lang w:val="es-ES_tradnl" w:eastAsia="en-US"/>
        </w:rPr>
      </w:pPr>
    </w:p>
    <w:p w14:paraId="150A0B72" w14:textId="77777777" w:rsidR="00813D84" w:rsidRPr="00813D84" w:rsidRDefault="00813D84" w:rsidP="00813D84">
      <w:pPr>
        <w:suppressAutoHyphens w:val="0"/>
        <w:jc w:val="both"/>
        <w:rPr>
          <w:rFonts w:asciiTheme="minorHAnsi" w:eastAsia="Calibri" w:hAnsiTheme="minorHAnsi" w:cstheme="minorBidi"/>
          <w:b/>
          <w:sz w:val="20"/>
          <w:lang w:val="es-MX"/>
        </w:rPr>
      </w:pPr>
      <w:r w:rsidRPr="00813D84">
        <w:rPr>
          <w:rFonts w:asciiTheme="minorHAnsi" w:eastAsia="Calibri" w:hAnsiTheme="minorHAnsi" w:cstheme="minorBidi"/>
          <w:b/>
          <w:sz w:val="20"/>
          <w:lang w:val="es-MX"/>
        </w:rPr>
        <w:t>PRUEBAS DE LABORATORIO Y CERTIFICACIONES.</w:t>
      </w:r>
    </w:p>
    <w:p w14:paraId="3D65E44A" w14:textId="77777777" w:rsidR="00813D84" w:rsidRPr="00813D84" w:rsidRDefault="00813D84" w:rsidP="00813D84">
      <w:pPr>
        <w:suppressAutoHyphens w:val="0"/>
        <w:jc w:val="both"/>
        <w:rPr>
          <w:rFonts w:asciiTheme="minorHAnsi" w:eastAsia="Calibri" w:hAnsiTheme="minorHAnsi" w:cstheme="minorBidi"/>
          <w:sz w:val="20"/>
          <w:lang w:val="es-MX"/>
        </w:rPr>
      </w:pPr>
      <w:r w:rsidRPr="00813D84">
        <w:rPr>
          <w:rFonts w:asciiTheme="minorHAnsi" w:eastAsia="Calibri" w:hAnsiTheme="minorHAnsi" w:cstheme="minorBidi"/>
          <w:b/>
          <w:sz w:val="20"/>
          <w:lang w:val="es-MX"/>
        </w:rPr>
        <w:t>“EL PROVEEDOR”</w:t>
      </w:r>
      <w:r w:rsidRPr="00813D84">
        <w:rPr>
          <w:rFonts w:asciiTheme="minorHAnsi" w:eastAsia="Calibri" w:hAnsiTheme="minorHAnsi" w:cstheme="minorBidi"/>
          <w:sz w:val="20"/>
          <w:lang w:val="es-MX"/>
        </w:rPr>
        <w:t xml:space="preserve"> deberá proporcionar la siguiente documentación:</w:t>
      </w:r>
    </w:p>
    <w:p w14:paraId="08F3B67D" w14:textId="77777777" w:rsidR="00813D84" w:rsidRPr="00813D84" w:rsidRDefault="00813D84" w:rsidP="00813D84">
      <w:pPr>
        <w:suppressAutoHyphens w:val="0"/>
        <w:jc w:val="both"/>
        <w:rPr>
          <w:rFonts w:asciiTheme="minorHAnsi" w:eastAsia="Calibri" w:hAnsiTheme="minorHAnsi" w:cstheme="minorBidi"/>
          <w:sz w:val="20"/>
          <w:lang w:val="es-MX"/>
        </w:rPr>
      </w:pPr>
    </w:p>
    <w:p w14:paraId="08AC9774" w14:textId="77777777" w:rsidR="00813D84" w:rsidRPr="00813D84" w:rsidRDefault="00813D84" w:rsidP="00861C66">
      <w:pPr>
        <w:numPr>
          <w:ilvl w:val="0"/>
          <w:numId w:val="51"/>
        </w:numPr>
        <w:suppressAutoHyphens w:val="0"/>
        <w:jc w:val="both"/>
        <w:rPr>
          <w:rFonts w:asciiTheme="minorHAnsi" w:eastAsia="Calibri" w:hAnsiTheme="minorHAnsi" w:cstheme="minorBidi"/>
          <w:sz w:val="20"/>
          <w:lang w:val="es-MX"/>
        </w:rPr>
      </w:pPr>
      <w:r w:rsidRPr="00813D84">
        <w:rPr>
          <w:rFonts w:asciiTheme="minorHAnsi" w:eastAsia="Calibri" w:hAnsiTheme="minorHAnsi" w:cstheme="minorBidi"/>
          <w:sz w:val="20"/>
          <w:lang w:val="es-MX"/>
        </w:rPr>
        <w:t xml:space="preserve">Análisis Bacteriológico de los últimos tres meses mediante un laboratorio acreditado ante la EMA y COFEPRIS los cuales deberán cumplir con la NOM-SSA-201-SSA1-2015 </w:t>
      </w:r>
      <w:r w:rsidRPr="00813D84">
        <w:rPr>
          <w:rFonts w:asciiTheme="minorHAnsi" w:eastAsia="Calibri" w:hAnsiTheme="minorHAnsi" w:cstheme="minorBidi"/>
          <w:i/>
          <w:sz w:val="20"/>
          <w:lang w:val="es-MX"/>
        </w:rPr>
        <w:t>(Publicada en el D.O.F. el 22 de diciembre de 2015)</w:t>
      </w:r>
    </w:p>
    <w:p w14:paraId="603AFFE6" w14:textId="77777777" w:rsidR="00813D84" w:rsidRPr="00813D84" w:rsidRDefault="00813D84" w:rsidP="00813D84">
      <w:pPr>
        <w:suppressAutoHyphens w:val="0"/>
        <w:jc w:val="both"/>
        <w:rPr>
          <w:rFonts w:asciiTheme="minorHAnsi" w:eastAsia="Calibri" w:hAnsiTheme="minorHAnsi" w:cstheme="minorBidi"/>
          <w:sz w:val="20"/>
          <w:lang w:val="es-MX" w:eastAsia="en-US"/>
        </w:rPr>
      </w:pPr>
    </w:p>
    <w:p w14:paraId="527814B0" w14:textId="77777777" w:rsidR="00813D84" w:rsidRPr="00813D84" w:rsidRDefault="00813D84" w:rsidP="00813D84">
      <w:pPr>
        <w:suppressAutoHyphens w:val="0"/>
        <w:jc w:val="both"/>
        <w:rPr>
          <w:rFonts w:asciiTheme="minorHAnsi" w:eastAsia="Calibri" w:hAnsiTheme="minorHAnsi" w:cstheme="minorBidi"/>
          <w:b/>
          <w:sz w:val="20"/>
          <w:lang w:val="es-MX" w:eastAsia="en-US"/>
        </w:rPr>
      </w:pPr>
      <w:r w:rsidRPr="00813D84">
        <w:rPr>
          <w:rFonts w:asciiTheme="minorHAnsi" w:eastAsia="Calibri" w:hAnsiTheme="minorHAnsi" w:cstheme="minorBidi"/>
          <w:b/>
          <w:sz w:val="20"/>
          <w:lang w:val="es-MX" w:eastAsia="en-US"/>
        </w:rPr>
        <w:t>ASPECTOS TECNICOS, ESPECIFICOS Y GENERALES.</w:t>
      </w:r>
    </w:p>
    <w:p w14:paraId="63BE809F" w14:textId="77777777" w:rsidR="00813D84" w:rsidRPr="00813D84" w:rsidRDefault="00813D84" w:rsidP="00861C66">
      <w:pPr>
        <w:numPr>
          <w:ilvl w:val="0"/>
          <w:numId w:val="51"/>
        </w:numPr>
        <w:suppressAutoHyphens w:val="0"/>
        <w:jc w:val="both"/>
        <w:rPr>
          <w:rFonts w:asciiTheme="minorHAnsi" w:eastAsia="Calibri" w:hAnsiTheme="minorHAnsi" w:cstheme="minorBidi"/>
          <w:sz w:val="20"/>
          <w:lang w:val="es-ES_tradnl"/>
        </w:rPr>
      </w:pPr>
      <w:r w:rsidRPr="00813D84">
        <w:rPr>
          <w:rFonts w:asciiTheme="minorHAnsi" w:eastAsia="Calibri" w:hAnsiTheme="minorHAnsi" w:cstheme="minorBidi"/>
          <w:sz w:val="20"/>
          <w:lang w:val="es-ES_tradnl"/>
        </w:rPr>
        <w:t>La adquisición del suministro de AGUA PURIFICADA ENVASADA para consumo humano, se requiere que sea de GRADO ALIMENTICIO y cumplir con la normatividad vigente.</w:t>
      </w:r>
    </w:p>
    <w:p w14:paraId="1E59480E" w14:textId="77777777" w:rsidR="00813D84" w:rsidRPr="00813D84" w:rsidRDefault="00813D84" w:rsidP="00861C66">
      <w:pPr>
        <w:numPr>
          <w:ilvl w:val="0"/>
          <w:numId w:val="51"/>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rPr>
        <w:t>El licitante deberá proporcionar el suministro exactamente conforme a lo solicitado por el Instituto.</w:t>
      </w:r>
    </w:p>
    <w:p w14:paraId="622DF0F7" w14:textId="77777777" w:rsidR="00813D84" w:rsidRPr="00813D84" w:rsidRDefault="00813D84" w:rsidP="00861C66">
      <w:pPr>
        <w:numPr>
          <w:ilvl w:val="0"/>
          <w:numId w:val="51"/>
        </w:numPr>
        <w:suppressAutoHyphens w:val="0"/>
        <w:jc w:val="both"/>
        <w:rPr>
          <w:rFonts w:asciiTheme="minorHAnsi" w:eastAsia="Calibri" w:hAnsiTheme="minorHAnsi" w:cstheme="minorBidi"/>
          <w:sz w:val="20"/>
          <w:lang w:val="es-ES_tradnl"/>
        </w:rPr>
      </w:pPr>
      <w:r w:rsidRPr="00813D84">
        <w:rPr>
          <w:rFonts w:asciiTheme="minorHAnsi" w:eastAsia="Calibri" w:hAnsiTheme="minorHAnsi" w:cstheme="minorBidi"/>
          <w:sz w:val="20"/>
          <w:lang w:val="es-ES_tradnl"/>
        </w:rPr>
        <w:t>El proveedor deberá garantizar el abasto de AGUA PURIFICADA ENVASADA las 24 horas del día durante la vigencia del contrato y en caso de algún desastre o emergencia pueda garantizar el suministro de agua purificada envasada</w:t>
      </w:r>
    </w:p>
    <w:p w14:paraId="17821032" w14:textId="77777777" w:rsidR="00813D84" w:rsidRPr="00813D84" w:rsidRDefault="00813D84" w:rsidP="00861C66">
      <w:pPr>
        <w:numPr>
          <w:ilvl w:val="0"/>
          <w:numId w:val="51"/>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eastAsia="en-US"/>
        </w:rPr>
        <w:t xml:space="preserve">El licitante que resulte adjudicado efectuará la revisión a las unidades adjudicadas con el propósito de establecer un plan de instalación y/o entrega por lo que se coordinara con el Jefe de Servicios Generales; Administrador o Director </w:t>
      </w:r>
      <w:r w:rsidRPr="00813D84">
        <w:rPr>
          <w:rFonts w:asciiTheme="minorHAnsi" w:eastAsia="Calibri" w:hAnsiTheme="minorHAnsi" w:cstheme="minorBidi"/>
          <w:sz w:val="20"/>
          <w:lang w:val="es-ES_tradnl" w:eastAsia="en-US"/>
        </w:rPr>
        <w:lastRenderedPageBreak/>
        <w:t>(según sea el caso) de la unidad para la instalación de los enfriadores el proveedor contara a partir del acta de fallo hasta el inicio de la vigencia del presente contrato para realizar la instalación y/o adecuaciones necesarias.</w:t>
      </w:r>
    </w:p>
    <w:p w14:paraId="73B4072F" w14:textId="77777777" w:rsidR="00813D84" w:rsidRPr="00813D84" w:rsidRDefault="00813D84" w:rsidP="00861C66">
      <w:pPr>
        <w:numPr>
          <w:ilvl w:val="0"/>
          <w:numId w:val="51"/>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eastAsia="en-US"/>
        </w:rPr>
        <w:t>El licitante se obliga a incrementar o reducir la cantidad de enfriadores a solicitud del Instituto, y cuantas veces sea requerido sin costo alguno.</w:t>
      </w:r>
    </w:p>
    <w:p w14:paraId="5C8478AE" w14:textId="77777777" w:rsidR="00813D84" w:rsidRPr="00813D84" w:rsidRDefault="00813D84" w:rsidP="00813D84">
      <w:pPr>
        <w:suppressAutoHyphens w:val="0"/>
        <w:jc w:val="both"/>
        <w:rPr>
          <w:rFonts w:asciiTheme="minorHAnsi" w:eastAsia="Calibri" w:hAnsiTheme="minorHAnsi" w:cstheme="minorBidi"/>
          <w:sz w:val="20"/>
          <w:lang w:val="es-ES_tradnl" w:eastAsia="en-US"/>
        </w:rPr>
      </w:pPr>
    </w:p>
    <w:p w14:paraId="6116868C" w14:textId="77777777" w:rsidR="00813D84" w:rsidRPr="00813D84" w:rsidRDefault="00813D84" w:rsidP="00813D84">
      <w:pPr>
        <w:suppressAutoHyphens w:val="0"/>
        <w:jc w:val="both"/>
        <w:rPr>
          <w:rFonts w:asciiTheme="minorHAnsi" w:eastAsia="Calibri" w:hAnsiTheme="minorHAnsi" w:cstheme="minorBidi"/>
          <w:b/>
          <w:sz w:val="20"/>
          <w:lang w:val="es-MX"/>
        </w:rPr>
      </w:pPr>
      <w:r w:rsidRPr="00813D84">
        <w:rPr>
          <w:rFonts w:asciiTheme="minorHAnsi" w:eastAsia="Calibri" w:hAnsiTheme="minorHAnsi" w:cstheme="minorBidi"/>
          <w:b/>
          <w:sz w:val="20"/>
          <w:lang w:val="es-MX" w:eastAsia="en-US"/>
        </w:rPr>
        <w:t>LICENCIAS AMBIENTALES.</w:t>
      </w:r>
    </w:p>
    <w:p w14:paraId="383492CF" w14:textId="77777777" w:rsidR="00813D84" w:rsidRPr="00813D84" w:rsidRDefault="00813D84" w:rsidP="00861C66">
      <w:pPr>
        <w:numPr>
          <w:ilvl w:val="0"/>
          <w:numId w:val="52"/>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eastAsia="en-US"/>
        </w:rPr>
        <w:t xml:space="preserve">Norma Oficial Mexicana </w:t>
      </w:r>
      <w:r w:rsidRPr="00813D84">
        <w:rPr>
          <w:rFonts w:asciiTheme="minorHAnsi" w:eastAsia="Calibri" w:hAnsiTheme="minorHAnsi" w:cstheme="minorBidi"/>
          <w:b/>
          <w:sz w:val="20"/>
          <w:lang w:val="es-ES_tradnl" w:eastAsia="en-US"/>
        </w:rPr>
        <w:t>NOM-SSA-201-SSA1-2015</w:t>
      </w:r>
      <w:r w:rsidRPr="00813D84">
        <w:rPr>
          <w:rFonts w:asciiTheme="minorHAnsi" w:eastAsia="Calibri" w:hAnsiTheme="minorHAnsi" w:cstheme="minorBidi"/>
          <w:sz w:val="20"/>
          <w:lang w:val="es-ES_tradnl" w:eastAsia="en-US"/>
        </w:rPr>
        <w:t xml:space="preserve"> </w:t>
      </w:r>
      <w:r w:rsidRPr="00813D84">
        <w:rPr>
          <w:rFonts w:asciiTheme="minorHAnsi" w:eastAsia="Calibri" w:hAnsiTheme="minorHAnsi" w:cstheme="minorBidi"/>
          <w:i/>
          <w:sz w:val="20"/>
          <w:lang w:val="es-ES_tradnl" w:eastAsia="en-US"/>
        </w:rPr>
        <w:t>(Publicada en el D.O.F. el 22 de diciembre de 2015)</w:t>
      </w:r>
      <w:r w:rsidRPr="00813D84">
        <w:rPr>
          <w:rFonts w:asciiTheme="minorHAnsi" w:eastAsia="Calibri" w:hAnsiTheme="minorHAnsi" w:cstheme="minorBidi"/>
          <w:sz w:val="20"/>
          <w:lang w:val="es-ES_tradnl" w:eastAsia="en-US"/>
        </w:rPr>
        <w:t xml:space="preserve"> en la que establece las disposiciones y especificaciones sanitarias que deben cumplir el agua y hielo para consumo humano envasados y a granel, excepto la que es consumida directamente de los sistemas de abastecimiento.</w:t>
      </w:r>
    </w:p>
    <w:p w14:paraId="53F0E2E5" w14:textId="77777777" w:rsidR="00813D84" w:rsidRPr="00813D84" w:rsidRDefault="00813D84" w:rsidP="00861C66">
      <w:pPr>
        <w:numPr>
          <w:ilvl w:val="0"/>
          <w:numId w:val="52"/>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eastAsia="en-US"/>
        </w:rPr>
        <w:t xml:space="preserve">Norma Oficial Mexicana </w:t>
      </w:r>
      <w:r w:rsidRPr="00813D84">
        <w:rPr>
          <w:rFonts w:asciiTheme="minorHAnsi" w:eastAsia="Calibri" w:hAnsiTheme="minorHAnsi" w:cstheme="minorBidi"/>
          <w:b/>
          <w:sz w:val="20"/>
          <w:lang w:val="es-ES_tradnl" w:eastAsia="en-US"/>
        </w:rPr>
        <w:t>NOM-127-SSA1-1994</w:t>
      </w:r>
      <w:r w:rsidRPr="00813D84">
        <w:rPr>
          <w:rFonts w:asciiTheme="minorHAnsi" w:eastAsiaTheme="minorEastAsia" w:hAnsiTheme="minorHAnsi" w:cstheme="minorBidi"/>
          <w:szCs w:val="24"/>
          <w:lang w:val="es-ES_tradnl" w:eastAsia="en-US"/>
        </w:rPr>
        <w:t xml:space="preserve"> </w:t>
      </w:r>
      <w:r w:rsidRPr="00813D84">
        <w:rPr>
          <w:rFonts w:asciiTheme="minorHAnsi" w:eastAsiaTheme="minorEastAsia" w:hAnsiTheme="minorHAnsi" w:cstheme="minorBidi"/>
          <w:i/>
          <w:sz w:val="20"/>
          <w:lang w:val="es-ES_tradnl" w:eastAsia="en-US"/>
        </w:rPr>
        <w:t xml:space="preserve">(Publicada en el D.O.F. el </w:t>
      </w:r>
      <w:r w:rsidRPr="00813D84">
        <w:rPr>
          <w:rFonts w:asciiTheme="minorHAnsi" w:eastAsia="Calibri" w:hAnsiTheme="minorHAnsi" w:cstheme="minorBidi"/>
          <w:i/>
          <w:sz w:val="20"/>
          <w:lang w:val="es-ES_tradnl" w:eastAsia="en-US"/>
        </w:rPr>
        <w:t>16 de mayo de 1994</w:t>
      </w:r>
      <w:r w:rsidRPr="00813D84">
        <w:rPr>
          <w:rFonts w:asciiTheme="minorHAnsi" w:eastAsiaTheme="minorEastAsia" w:hAnsiTheme="minorHAnsi" w:cstheme="minorBidi"/>
          <w:i/>
          <w:sz w:val="20"/>
          <w:lang w:val="es-ES_tradnl" w:eastAsia="en-US"/>
        </w:rPr>
        <w:t>)</w:t>
      </w:r>
      <w:r w:rsidRPr="00813D84">
        <w:rPr>
          <w:rFonts w:asciiTheme="minorHAnsi" w:eastAsiaTheme="minorEastAsia" w:hAnsiTheme="minorHAnsi" w:cstheme="minorBidi"/>
          <w:szCs w:val="24"/>
          <w:lang w:val="es-ES_tradnl" w:eastAsia="en-US"/>
        </w:rPr>
        <w:t xml:space="preserve"> </w:t>
      </w:r>
      <w:r w:rsidRPr="00813D84">
        <w:rPr>
          <w:rFonts w:asciiTheme="minorHAnsi" w:eastAsia="Calibri" w:hAnsiTheme="minorHAnsi" w:cstheme="minorBidi"/>
          <w:sz w:val="20"/>
          <w:lang w:val="es-ES_tradnl" w:eastAsia="en-US"/>
        </w:rPr>
        <w:t xml:space="preserve">en la que establece los límites permisibles de calidad y tratamientos a que debe someterse el agua para su potabilización. </w:t>
      </w:r>
    </w:p>
    <w:p w14:paraId="5B3D40E8" w14:textId="77777777" w:rsidR="00813D84" w:rsidRPr="00813D84" w:rsidRDefault="00813D84" w:rsidP="00861C66">
      <w:pPr>
        <w:numPr>
          <w:ilvl w:val="0"/>
          <w:numId w:val="52"/>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eastAsia="en-US"/>
        </w:rPr>
        <w:t xml:space="preserve">Norma Oficial Mexicana </w:t>
      </w:r>
      <w:r w:rsidRPr="00813D84">
        <w:rPr>
          <w:rFonts w:asciiTheme="minorHAnsi" w:eastAsia="Calibri" w:hAnsiTheme="minorHAnsi" w:cstheme="minorBidi"/>
          <w:b/>
          <w:sz w:val="20"/>
          <w:lang w:val="es-ES_tradnl" w:eastAsia="en-US"/>
        </w:rPr>
        <w:t>NOM-051-SCFI/SSA1-2010</w:t>
      </w:r>
      <w:r w:rsidRPr="00813D84">
        <w:rPr>
          <w:rFonts w:asciiTheme="minorHAnsi" w:eastAsia="Calibri" w:hAnsiTheme="minorHAnsi" w:cstheme="minorBidi"/>
          <w:sz w:val="20"/>
          <w:lang w:val="es-ES_tradnl" w:eastAsia="en-US"/>
        </w:rPr>
        <w:t xml:space="preserve"> </w:t>
      </w:r>
      <w:r w:rsidRPr="00813D84">
        <w:rPr>
          <w:rFonts w:asciiTheme="minorHAnsi" w:eastAsia="Calibri" w:hAnsiTheme="minorHAnsi" w:cstheme="minorBidi"/>
          <w:i/>
          <w:sz w:val="20"/>
          <w:lang w:val="es-ES_tradnl" w:eastAsia="en-US"/>
        </w:rPr>
        <w:t>(Publicada en el D.O.F. el 27 de marzo de 2020)</w:t>
      </w:r>
      <w:r w:rsidRPr="00813D84">
        <w:rPr>
          <w:rFonts w:asciiTheme="minorHAnsi" w:eastAsia="Calibri" w:hAnsiTheme="minorHAnsi" w:cstheme="minorBidi"/>
          <w:sz w:val="20"/>
          <w:lang w:val="es-ES_tradnl" w:eastAsia="en-US"/>
        </w:rPr>
        <w:t xml:space="preserve"> en la que establece las especificaciones generales de etiquetado para alimentos y bebidas no alcohólicas </w:t>
      </w:r>
      <w:proofErr w:type="gramStart"/>
      <w:r w:rsidRPr="00813D84">
        <w:rPr>
          <w:rFonts w:asciiTheme="minorHAnsi" w:eastAsia="Calibri" w:hAnsiTheme="minorHAnsi" w:cstheme="minorBidi"/>
          <w:sz w:val="20"/>
          <w:lang w:val="es-ES_tradnl" w:eastAsia="en-US"/>
        </w:rPr>
        <w:t>pre envasados</w:t>
      </w:r>
      <w:proofErr w:type="gramEnd"/>
      <w:r w:rsidRPr="00813D84">
        <w:rPr>
          <w:rFonts w:asciiTheme="minorHAnsi" w:eastAsia="Calibri" w:hAnsiTheme="minorHAnsi" w:cstheme="minorBidi"/>
          <w:sz w:val="20"/>
          <w:lang w:val="es-ES_tradnl" w:eastAsia="en-US"/>
        </w:rPr>
        <w:t xml:space="preserve"> información Comercial y sanitaria.</w:t>
      </w:r>
    </w:p>
    <w:p w14:paraId="57EFFCB1" w14:textId="77777777" w:rsidR="00813D84" w:rsidRPr="00813D84" w:rsidRDefault="00813D84" w:rsidP="00861C66">
      <w:pPr>
        <w:numPr>
          <w:ilvl w:val="0"/>
          <w:numId w:val="52"/>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eastAsia="en-US"/>
        </w:rPr>
        <w:t xml:space="preserve">Norma Oficial Mexicana </w:t>
      </w:r>
      <w:r w:rsidRPr="00813D84">
        <w:rPr>
          <w:rFonts w:asciiTheme="minorHAnsi" w:eastAsia="Calibri" w:hAnsiTheme="minorHAnsi" w:cstheme="minorBidi"/>
          <w:b/>
          <w:sz w:val="20"/>
          <w:lang w:val="es-ES_tradnl" w:eastAsia="en-US"/>
        </w:rPr>
        <w:t>NOM-251-SSA1-2009</w:t>
      </w:r>
      <w:r w:rsidRPr="00813D84">
        <w:rPr>
          <w:rFonts w:asciiTheme="minorHAnsi" w:eastAsia="Calibri" w:hAnsiTheme="minorHAnsi" w:cstheme="minorBidi"/>
          <w:sz w:val="20"/>
          <w:lang w:val="es-ES_tradnl" w:eastAsia="en-US"/>
        </w:rPr>
        <w:t xml:space="preserve"> </w:t>
      </w:r>
      <w:r w:rsidRPr="00813D84">
        <w:rPr>
          <w:rFonts w:asciiTheme="minorHAnsi" w:eastAsia="Calibri" w:hAnsiTheme="minorHAnsi" w:cstheme="minorBidi"/>
          <w:i/>
          <w:sz w:val="20"/>
          <w:lang w:val="es-ES_tradnl" w:eastAsia="en-US"/>
        </w:rPr>
        <w:t>(Publicada en el D.O.F. el 01 de marzo de 2010)</w:t>
      </w:r>
      <w:r w:rsidRPr="00813D84">
        <w:rPr>
          <w:rFonts w:asciiTheme="minorHAnsi" w:eastAsia="Calibri" w:hAnsiTheme="minorHAnsi" w:cstheme="minorBidi"/>
          <w:sz w:val="20"/>
          <w:lang w:val="es-ES_tradnl" w:eastAsia="en-US"/>
        </w:rPr>
        <w:t xml:space="preserve"> en la que establece las prácticas de higiene para el proceso de alimentos, bebidas o suplementos alimenticios.</w:t>
      </w:r>
    </w:p>
    <w:p w14:paraId="2CBDE82C" w14:textId="77777777" w:rsidR="00813D84" w:rsidRPr="00813D84" w:rsidRDefault="00813D84" w:rsidP="00861C66">
      <w:pPr>
        <w:numPr>
          <w:ilvl w:val="0"/>
          <w:numId w:val="52"/>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eastAsia="en-US"/>
        </w:rPr>
        <w:t xml:space="preserve">Norma Oficial Mexicana  </w:t>
      </w:r>
      <w:r w:rsidRPr="00813D84">
        <w:rPr>
          <w:rFonts w:asciiTheme="minorHAnsi" w:eastAsia="Calibri" w:hAnsiTheme="minorHAnsi" w:cstheme="minorBidi"/>
          <w:b/>
          <w:sz w:val="20"/>
          <w:lang w:val="es-ES_tradnl" w:eastAsia="en-US"/>
        </w:rPr>
        <w:t>NOM-230-SSA1-2002</w:t>
      </w:r>
      <w:r w:rsidRPr="00813D84">
        <w:rPr>
          <w:rFonts w:asciiTheme="minorHAnsi" w:eastAsia="Calibri" w:hAnsiTheme="minorHAnsi" w:cstheme="minorBidi"/>
          <w:sz w:val="20"/>
          <w:lang w:val="es-ES_tradnl" w:eastAsia="en-US"/>
        </w:rPr>
        <w:t xml:space="preserve"> </w:t>
      </w:r>
      <w:r w:rsidRPr="00813D84">
        <w:rPr>
          <w:rFonts w:asciiTheme="minorHAnsi" w:eastAsia="Calibri" w:hAnsiTheme="minorHAnsi" w:cstheme="minorBidi"/>
          <w:i/>
          <w:sz w:val="20"/>
          <w:lang w:val="es-ES_tradnl" w:eastAsia="en-US"/>
        </w:rPr>
        <w:t>(Publicada en el D.O.F. el 12 de julio de 2002)</w:t>
      </w:r>
      <w:r w:rsidRPr="00813D84">
        <w:rPr>
          <w:rFonts w:asciiTheme="minorHAnsi" w:eastAsia="Calibri" w:hAnsiTheme="minorHAnsi" w:cstheme="minorBidi"/>
          <w:sz w:val="20"/>
          <w:lang w:val="es-ES_tradnl" w:eastAsia="en-US"/>
        </w:rPr>
        <w:t xml:space="preserve"> Salud Ambiental. Agua para uso y consumo humano, requisitos sanitarios que se deben cumplir en los sistemas de abastecimiento públicos y privados durante el manejo del agua. Procedimiento sanitario para el muestreo.</w:t>
      </w:r>
    </w:p>
    <w:p w14:paraId="0C80999C" w14:textId="77777777" w:rsidR="00813D84" w:rsidRPr="00813D84" w:rsidRDefault="00813D84" w:rsidP="00861C66">
      <w:pPr>
        <w:numPr>
          <w:ilvl w:val="0"/>
          <w:numId w:val="52"/>
        </w:numPr>
        <w:suppressAutoHyphens w:val="0"/>
        <w:jc w:val="both"/>
        <w:rPr>
          <w:rFonts w:asciiTheme="minorHAnsi" w:eastAsia="Calibri" w:hAnsiTheme="minorHAnsi" w:cstheme="minorBidi"/>
          <w:sz w:val="20"/>
          <w:lang w:val="es-ES_tradnl" w:eastAsia="en-US"/>
        </w:rPr>
      </w:pPr>
      <w:r w:rsidRPr="00813D84">
        <w:rPr>
          <w:rFonts w:asciiTheme="minorHAnsi" w:eastAsia="Calibri" w:hAnsiTheme="minorHAnsi" w:cstheme="minorBidi"/>
          <w:sz w:val="20"/>
          <w:lang w:val="es-ES_tradnl" w:eastAsia="en-US"/>
        </w:rPr>
        <w:t>Y normas vigentes relativas a purificación de agua para consumo humano.</w:t>
      </w:r>
    </w:p>
    <w:p w14:paraId="484BE94E" w14:textId="77777777" w:rsidR="00985CB8" w:rsidRDefault="00985CB8" w:rsidP="006408DE">
      <w:pPr>
        <w:jc w:val="center"/>
        <w:rPr>
          <w:rFonts w:asciiTheme="minorHAnsi" w:hAnsiTheme="minorHAnsi" w:cs="Arial"/>
          <w:b/>
          <w:sz w:val="20"/>
        </w:rPr>
      </w:pPr>
    </w:p>
    <w:p w14:paraId="2342426F" w14:textId="77777777" w:rsidR="00985CB8" w:rsidRDefault="00985CB8" w:rsidP="006408DE">
      <w:pPr>
        <w:jc w:val="center"/>
        <w:rPr>
          <w:rFonts w:asciiTheme="minorHAnsi" w:hAnsiTheme="minorHAnsi" w:cs="Arial"/>
          <w:b/>
          <w:sz w:val="20"/>
        </w:rPr>
      </w:pPr>
    </w:p>
    <w:p w14:paraId="3582F3D7" w14:textId="77777777" w:rsidR="00BA110F" w:rsidRDefault="00BA110F" w:rsidP="006408DE">
      <w:pPr>
        <w:jc w:val="center"/>
        <w:rPr>
          <w:rFonts w:asciiTheme="minorHAnsi" w:hAnsiTheme="minorHAnsi" w:cs="Arial"/>
          <w:b/>
          <w:sz w:val="20"/>
        </w:rPr>
      </w:pPr>
    </w:p>
    <w:p w14:paraId="7BD148E8" w14:textId="77777777" w:rsidR="00BA110F" w:rsidRDefault="00BA110F" w:rsidP="006408DE">
      <w:pPr>
        <w:jc w:val="center"/>
        <w:rPr>
          <w:rFonts w:asciiTheme="minorHAnsi" w:hAnsiTheme="minorHAnsi" w:cs="Arial"/>
          <w:b/>
          <w:sz w:val="20"/>
        </w:rPr>
      </w:pPr>
    </w:p>
    <w:p w14:paraId="26E6E943" w14:textId="77777777" w:rsidR="00BA110F" w:rsidRDefault="00BA110F" w:rsidP="006408DE">
      <w:pPr>
        <w:jc w:val="center"/>
        <w:rPr>
          <w:rFonts w:asciiTheme="minorHAnsi" w:hAnsiTheme="minorHAnsi" w:cs="Arial"/>
          <w:b/>
          <w:sz w:val="20"/>
        </w:rPr>
      </w:pPr>
    </w:p>
    <w:p w14:paraId="038F8849" w14:textId="77777777" w:rsidR="00BA110F" w:rsidRDefault="00BA110F" w:rsidP="006408DE">
      <w:pPr>
        <w:jc w:val="center"/>
        <w:rPr>
          <w:rFonts w:asciiTheme="minorHAnsi" w:hAnsiTheme="minorHAnsi" w:cs="Arial"/>
          <w:b/>
          <w:sz w:val="20"/>
        </w:rPr>
      </w:pPr>
    </w:p>
    <w:p w14:paraId="346BFCF0" w14:textId="77777777" w:rsidR="00BA110F" w:rsidRDefault="00BA110F" w:rsidP="006408DE">
      <w:pPr>
        <w:jc w:val="center"/>
        <w:rPr>
          <w:rFonts w:asciiTheme="minorHAnsi" w:hAnsiTheme="minorHAnsi" w:cs="Arial"/>
          <w:b/>
          <w:sz w:val="20"/>
        </w:rPr>
      </w:pPr>
    </w:p>
    <w:p w14:paraId="2DD3414E" w14:textId="77777777" w:rsidR="00BA110F" w:rsidRDefault="00BA110F" w:rsidP="006408DE">
      <w:pPr>
        <w:jc w:val="center"/>
        <w:rPr>
          <w:rFonts w:asciiTheme="minorHAnsi" w:hAnsiTheme="minorHAnsi" w:cs="Arial"/>
          <w:b/>
          <w:sz w:val="20"/>
        </w:rPr>
      </w:pPr>
    </w:p>
    <w:p w14:paraId="1C7D1711" w14:textId="77777777" w:rsidR="00BA110F" w:rsidRDefault="00BA110F" w:rsidP="006408DE">
      <w:pPr>
        <w:jc w:val="center"/>
        <w:rPr>
          <w:rFonts w:asciiTheme="minorHAnsi" w:hAnsiTheme="minorHAnsi" w:cs="Arial"/>
          <w:b/>
          <w:sz w:val="20"/>
        </w:rPr>
      </w:pPr>
    </w:p>
    <w:p w14:paraId="05EAB6D4" w14:textId="77777777" w:rsidR="00BA110F" w:rsidRDefault="00BA110F" w:rsidP="006408DE">
      <w:pPr>
        <w:jc w:val="center"/>
        <w:rPr>
          <w:rFonts w:asciiTheme="minorHAnsi" w:hAnsiTheme="minorHAnsi" w:cs="Arial"/>
          <w:b/>
          <w:sz w:val="20"/>
        </w:rPr>
      </w:pPr>
    </w:p>
    <w:p w14:paraId="187499B7" w14:textId="77777777" w:rsidR="00BA110F" w:rsidRDefault="00BA110F" w:rsidP="006408DE">
      <w:pPr>
        <w:jc w:val="center"/>
        <w:rPr>
          <w:rFonts w:asciiTheme="minorHAnsi" w:hAnsiTheme="minorHAnsi" w:cs="Arial"/>
          <w:b/>
          <w:sz w:val="20"/>
        </w:rPr>
      </w:pPr>
    </w:p>
    <w:p w14:paraId="4C39CBE2" w14:textId="77777777" w:rsidR="00BA110F" w:rsidRDefault="00BA110F" w:rsidP="006408DE">
      <w:pPr>
        <w:jc w:val="center"/>
        <w:rPr>
          <w:rFonts w:asciiTheme="minorHAnsi" w:hAnsiTheme="minorHAnsi" w:cs="Arial"/>
          <w:b/>
          <w:sz w:val="20"/>
        </w:rPr>
      </w:pPr>
    </w:p>
    <w:p w14:paraId="604F851A" w14:textId="77777777" w:rsidR="00BA110F" w:rsidRDefault="00BA110F" w:rsidP="006408DE">
      <w:pPr>
        <w:jc w:val="center"/>
        <w:rPr>
          <w:rFonts w:asciiTheme="minorHAnsi" w:hAnsiTheme="minorHAnsi" w:cs="Arial"/>
          <w:b/>
          <w:sz w:val="20"/>
        </w:rPr>
      </w:pPr>
    </w:p>
    <w:p w14:paraId="65B214C7" w14:textId="77777777" w:rsidR="00BA110F" w:rsidRDefault="00BA110F" w:rsidP="006408DE">
      <w:pPr>
        <w:jc w:val="center"/>
        <w:rPr>
          <w:rFonts w:asciiTheme="minorHAnsi" w:hAnsiTheme="minorHAnsi" w:cs="Arial"/>
          <w:b/>
          <w:sz w:val="20"/>
        </w:rPr>
      </w:pPr>
    </w:p>
    <w:p w14:paraId="7BD40A6E" w14:textId="77777777" w:rsidR="00BA110F" w:rsidRDefault="00BA110F" w:rsidP="006408DE">
      <w:pPr>
        <w:jc w:val="center"/>
        <w:rPr>
          <w:rFonts w:asciiTheme="minorHAnsi" w:hAnsiTheme="minorHAnsi" w:cs="Arial"/>
          <w:b/>
          <w:sz w:val="20"/>
        </w:rPr>
      </w:pPr>
    </w:p>
    <w:p w14:paraId="10A10CA2" w14:textId="77777777" w:rsidR="00BA110F" w:rsidRDefault="00BA110F" w:rsidP="006408DE">
      <w:pPr>
        <w:jc w:val="center"/>
        <w:rPr>
          <w:rFonts w:asciiTheme="minorHAnsi" w:hAnsiTheme="minorHAnsi" w:cs="Arial"/>
          <w:b/>
          <w:sz w:val="20"/>
        </w:rPr>
      </w:pPr>
    </w:p>
    <w:p w14:paraId="0D6E6145" w14:textId="77777777" w:rsidR="00BA110F" w:rsidRDefault="00BA110F" w:rsidP="006408DE">
      <w:pPr>
        <w:jc w:val="center"/>
        <w:rPr>
          <w:rFonts w:asciiTheme="minorHAnsi" w:hAnsiTheme="minorHAnsi" w:cs="Arial"/>
          <w:b/>
          <w:sz w:val="20"/>
        </w:rPr>
      </w:pPr>
    </w:p>
    <w:p w14:paraId="5E96534E" w14:textId="77777777" w:rsidR="00BA110F" w:rsidRDefault="00BA110F" w:rsidP="006408DE">
      <w:pPr>
        <w:jc w:val="center"/>
        <w:rPr>
          <w:rFonts w:asciiTheme="minorHAnsi" w:hAnsiTheme="minorHAnsi" w:cs="Arial"/>
          <w:b/>
          <w:sz w:val="20"/>
        </w:rPr>
      </w:pPr>
    </w:p>
    <w:p w14:paraId="4806BCDD" w14:textId="77777777" w:rsidR="00BA110F" w:rsidRDefault="00BA110F" w:rsidP="006408DE">
      <w:pPr>
        <w:jc w:val="center"/>
        <w:rPr>
          <w:rFonts w:asciiTheme="minorHAnsi" w:hAnsiTheme="minorHAnsi" w:cs="Arial"/>
          <w:b/>
          <w:sz w:val="20"/>
        </w:rPr>
      </w:pPr>
    </w:p>
    <w:p w14:paraId="458848D8" w14:textId="77777777" w:rsidR="00BA110F" w:rsidRDefault="00BA110F" w:rsidP="006408DE">
      <w:pPr>
        <w:jc w:val="center"/>
        <w:rPr>
          <w:rFonts w:asciiTheme="minorHAnsi" w:hAnsiTheme="minorHAnsi" w:cs="Arial"/>
          <w:b/>
          <w:sz w:val="20"/>
        </w:rPr>
      </w:pPr>
    </w:p>
    <w:p w14:paraId="185F6927" w14:textId="77777777" w:rsidR="00BA110F" w:rsidRDefault="00BA110F" w:rsidP="006408DE">
      <w:pPr>
        <w:jc w:val="center"/>
        <w:rPr>
          <w:rFonts w:asciiTheme="minorHAnsi" w:hAnsiTheme="minorHAnsi" w:cs="Arial"/>
          <w:b/>
          <w:sz w:val="20"/>
        </w:rPr>
      </w:pPr>
    </w:p>
    <w:p w14:paraId="1D9F9D7F" w14:textId="77777777" w:rsidR="001E4D88" w:rsidRDefault="001E4D88" w:rsidP="006408DE">
      <w:pPr>
        <w:jc w:val="center"/>
        <w:rPr>
          <w:rFonts w:asciiTheme="minorHAnsi" w:hAnsiTheme="minorHAnsi" w:cs="Arial"/>
          <w:b/>
          <w:sz w:val="20"/>
        </w:rPr>
      </w:pPr>
    </w:p>
    <w:p w14:paraId="0F69DE04" w14:textId="77777777" w:rsidR="001E4D88" w:rsidRDefault="001E4D88" w:rsidP="006408DE">
      <w:pPr>
        <w:jc w:val="center"/>
        <w:rPr>
          <w:rFonts w:asciiTheme="minorHAnsi" w:hAnsiTheme="minorHAnsi" w:cs="Arial"/>
          <w:b/>
          <w:sz w:val="20"/>
        </w:rPr>
      </w:pPr>
    </w:p>
    <w:p w14:paraId="6B7700DD" w14:textId="77777777" w:rsidR="001E4D88" w:rsidRDefault="001E4D88" w:rsidP="006408DE">
      <w:pPr>
        <w:jc w:val="center"/>
        <w:rPr>
          <w:rFonts w:asciiTheme="minorHAnsi" w:hAnsiTheme="minorHAnsi" w:cs="Arial"/>
          <w:b/>
          <w:sz w:val="20"/>
        </w:rPr>
      </w:pPr>
    </w:p>
    <w:p w14:paraId="4F690E14" w14:textId="77777777" w:rsidR="001E4D88" w:rsidRDefault="001E4D88" w:rsidP="006408DE">
      <w:pPr>
        <w:jc w:val="center"/>
        <w:rPr>
          <w:rFonts w:asciiTheme="minorHAnsi" w:hAnsiTheme="minorHAnsi" w:cs="Arial"/>
          <w:b/>
          <w:sz w:val="20"/>
        </w:rPr>
      </w:pPr>
    </w:p>
    <w:p w14:paraId="0C4DEF68" w14:textId="77777777" w:rsidR="001E4D88" w:rsidRDefault="001E4D88" w:rsidP="006408DE">
      <w:pPr>
        <w:jc w:val="center"/>
        <w:rPr>
          <w:rFonts w:asciiTheme="minorHAnsi" w:hAnsiTheme="minorHAnsi" w:cs="Arial"/>
          <w:b/>
          <w:sz w:val="20"/>
        </w:rPr>
      </w:pPr>
    </w:p>
    <w:p w14:paraId="24E62FF7" w14:textId="77777777" w:rsidR="001E4D88" w:rsidRDefault="001E4D88" w:rsidP="006408DE">
      <w:pPr>
        <w:jc w:val="center"/>
        <w:rPr>
          <w:rFonts w:asciiTheme="minorHAnsi" w:hAnsiTheme="minorHAnsi" w:cs="Arial"/>
          <w:b/>
          <w:sz w:val="20"/>
        </w:rPr>
      </w:pPr>
    </w:p>
    <w:p w14:paraId="2DCADFA3" w14:textId="77777777" w:rsidR="001E4D88" w:rsidRDefault="001E4D88" w:rsidP="006408DE">
      <w:pPr>
        <w:jc w:val="center"/>
        <w:rPr>
          <w:rFonts w:asciiTheme="minorHAnsi" w:hAnsiTheme="minorHAnsi" w:cs="Arial"/>
          <w:b/>
          <w:sz w:val="20"/>
        </w:rPr>
      </w:pPr>
    </w:p>
    <w:p w14:paraId="5AF23FF0" w14:textId="77777777" w:rsidR="001E4D88" w:rsidRDefault="001E4D88" w:rsidP="006408DE">
      <w:pPr>
        <w:jc w:val="center"/>
        <w:rPr>
          <w:rFonts w:asciiTheme="minorHAnsi" w:hAnsiTheme="minorHAnsi" w:cs="Arial"/>
          <w:b/>
          <w:sz w:val="20"/>
        </w:rPr>
      </w:pPr>
    </w:p>
    <w:p w14:paraId="1A8BBE38" w14:textId="77777777" w:rsidR="001E4D88" w:rsidRDefault="001E4D88" w:rsidP="006408DE">
      <w:pPr>
        <w:jc w:val="center"/>
        <w:rPr>
          <w:rFonts w:asciiTheme="minorHAnsi" w:hAnsiTheme="minorHAnsi" w:cs="Arial"/>
          <w:b/>
          <w:sz w:val="20"/>
        </w:rPr>
      </w:pPr>
    </w:p>
    <w:p w14:paraId="7E0D309F" w14:textId="77777777" w:rsidR="001E4D88" w:rsidRDefault="001E4D88" w:rsidP="006408DE">
      <w:pPr>
        <w:jc w:val="center"/>
        <w:rPr>
          <w:rFonts w:asciiTheme="minorHAnsi" w:hAnsiTheme="minorHAnsi" w:cs="Arial"/>
          <w:b/>
          <w:sz w:val="20"/>
        </w:rPr>
      </w:pPr>
    </w:p>
    <w:p w14:paraId="5B0F5280" w14:textId="77777777" w:rsidR="001E4D88" w:rsidRDefault="001E4D88" w:rsidP="006408DE">
      <w:pPr>
        <w:jc w:val="center"/>
        <w:rPr>
          <w:rFonts w:asciiTheme="minorHAnsi" w:hAnsiTheme="minorHAnsi" w:cs="Arial"/>
          <w:b/>
          <w:sz w:val="20"/>
        </w:rPr>
      </w:pPr>
    </w:p>
    <w:p w14:paraId="75DCD363" w14:textId="77777777" w:rsidR="001E4D88" w:rsidRDefault="001E4D88" w:rsidP="006408DE">
      <w:pPr>
        <w:jc w:val="center"/>
        <w:rPr>
          <w:rFonts w:asciiTheme="minorHAnsi" w:hAnsiTheme="minorHAnsi" w:cs="Arial"/>
          <w:b/>
          <w:sz w:val="20"/>
        </w:rPr>
      </w:pPr>
    </w:p>
    <w:p w14:paraId="47B2B223" w14:textId="77777777" w:rsidR="001E4D88" w:rsidRDefault="001E4D88" w:rsidP="00EA338F">
      <w:pPr>
        <w:rPr>
          <w:rFonts w:asciiTheme="minorHAnsi" w:hAnsiTheme="minorHAnsi" w:cs="Arial"/>
          <w:b/>
          <w:sz w:val="20"/>
        </w:rPr>
      </w:pPr>
    </w:p>
    <w:p w14:paraId="45B43CF0" w14:textId="4A87BCBD" w:rsidR="00676547" w:rsidRDefault="00676547" w:rsidP="006408DE">
      <w:pPr>
        <w:jc w:val="center"/>
        <w:rPr>
          <w:rFonts w:asciiTheme="minorHAnsi" w:hAnsiTheme="minorHAnsi" w:cs="Arial"/>
          <w:b/>
          <w:sz w:val="20"/>
        </w:rPr>
      </w:pPr>
      <w:r>
        <w:rPr>
          <w:rFonts w:asciiTheme="minorHAnsi" w:hAnsiTheme="minorHAnsi" w:cs="Arial"/>
          <w:b/>
          <w:sz w:val="20"/>
        </w:rPr>
        <w:lastRenderedPageBreak/>
        <w:t>ANEXO NUMERO 02 (DOS)</w:t>
      </w:r>
    </w:p>
    <w:p w14:paraId="21B3D3A5" w14:textId="77777777" w:rsidR="002C6E3B" w:rsidRDefault="002C6E3B" w:rsidP="006408DE">
      <w:pPr>
        <w:jc w:val="center"/>
        <w:rPr>
          <w:rFonts w:asciiTheme="minorHAnsi" w:hAnsiTheme="minorHAnsi" w:cs="Arial"/>
          <w:b/>
          <w:sz w:val="20"/>
        </w:rPr>
      </w:pPr>
    </w:p>
    <w:p w14:paraId="4F971CAD" w14:textId="658B07B7" w:rsidR="00932162" w:rsidRDefault="002C6E3B" w:rsidP="006408DE">
      <w:pPr>
        <w:jc w:val="center"/>
        <w:rPr>
          <w:rFonts w:asciiTheme="minorHAnsi" w:hAnsiTheme="minorHAnsi" w:cs="Arial"/>
          <w:b/>
          <w:sz w:val="20"/>
        </w:rPr>
      </w:pPr>
      <w:r w:rsidRPr="002C6E3B">
        <w:rPr>
          <w:rFonts w:asciiTheme="minorHAnsi" w:hAnsiTheme="minorHAnsi" w:cs="Arial"/>
          <w:b/>
          <w:sz w:val="20"/>
        </w:rPr>
        <w:t>DIRECTORIO UNIDADES Y FRECUENCIA DE SUMINISTRO</w:t>
      </w:r>
    </w:p>
    <w:p w14:paraId="7333FADA" w14:textId="77777777" w:rsidR="00932162" w:rsidRDefault="00932162" w:rsidP="006408DE">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461"/>
        <w:gridCol w:w="3612"/>
        <w:gridCol w:w="1218"/>
        <w:gridCol w:w="1279"/>
        <w:gridCol w:w="4003"/>
      </w:tblGrid>
      <w:tr w:rsidR="00002C7E" w:rsidRPr="002C6E3B" w14:paraId="3AC4B459" w14:textId="77777777" w:rsidTr="00002C7E">
        <w:trPr>
          <w:trHeight w:val="402"/>
          <w:tblHeader/>
        </w:trPr>
        <w:tc>
          <w:tcPr>
            <w:tcW w:w="21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0BA9236" w14:textId="6EBA549B" w:rsidR="00002C7E" w:rsidRPr="002C6E3B" w:rsidRDefault="00002C7E"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NO.</w:t>
            </w:r>
          </w:p>
        </w:tc>
        <w:tc>
          <w:tcPr>
            <w:tcW w:w="1708" w:type="pct"/>
            <w:tcBorders>
              <w:top w:val="single" w:sz="4" w:space="0" w:color="auto"/>
              <w:left w:val="nil"/>
              <w:bottom w:val="single" w:sz="4" w:space="0" w:color="auto"/>
              <w:right w:val="single" w:sz="4" w:space="0" w:color="auto"/>
            </w:tcBorders>
            <w:shd w:val="clear" w:color="000000" w:fill="A6A6A6"/>
            <w:noWrap/>
            <w:vAlign w:val="center"/>
            <w:hideMark/>
          </w:tcPr>
          <w:p w14:paraId="5087F89C" w14:textId="04BC9356" w:rsidR="00002C7E" w:rsidRPr="002C6E3B" w:rsidRDefault="00002C7E"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DESCRIPCION UNIDAD</w:t>
            </w:r>
          </w:p>
        </w:tc>
        <w:tc>
          <w:tcPr>
            <w:tcW w:w="1181" w:type="pct"/>
            <w:gridSpan w:val="2"/>
            <w:tcBorders>
              <w:top w:val="single" w:sz="4" w:space="0" w:color="auto"/>
              <w:left w:val="nil"/>
              <w:bottom w:val="single" w:sz="4" w:space="0" w:color="auto"/>
              <w:right w:val="single" w:sz="4" w:space="0" w:color="000000"/>
            </w:tcBorders>
            <w:shd w:val="clear" w:color="000000" w:fill="A6A6A6"/>
            <w:noWrap/>
            <w:vAlign w:val="center"/>
            <w:hideMark/>
          </w:tcPr>
          <w:p w14:paraId="0B594E18" w14:textId="5F0EB957" w:rsidR="00002C7E" w:rsidRPr="002C6E3B" w:rsidRDefault="00002C7E"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HORARIO DE 8 A 19:00 HORAS</w:t>
            </w:r>
          </w:p>
        </w:tc>
        <w:tc>
          <w:tcPr>
            <w:tcW w:w="1893" w:type="pct"/>
            <w:tcBorders>
              <w:top w:val="single" w:sz="4" w:space="0" w:color="auto"/>
              <w:left w:val="nil"/>
              <w:bottom w:val="single" w:sz="4" w:space="0" w:color="auto"/>
              <w:right w:val="single" w:sz="4" w:space="0" w:color="auto"/>
            </w:tcBorders>
            <w:shd w:val="clear" w:color="000000" w:fill="A6A6A6"/>
            <w:vAlign w:val="center"/>
            <w:hideMark/>
          </w:tcPr>
          <w:p w14:paraId="6563A52E" w14:textId="12F6BDC2" w:rsidR="00002C7E" w:rsidRPr="002C6E3B" w:rsidRDefault="00002C7E"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DOMICILIO</w:t>
            </w:r>
          </w:p>
        </w:tc>
      </w:tr>
      <w:tr w:rsidR="00002C7E" w:rsidRPr="002C6E3B" w14:paraId="7DAA521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7477D9F" w14:textId="3BBA25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708" w:type="pct"/>
            <w:tcBorders>
              <w:top w:val="nil"/>
              <w:left w:val="nil"/>
              <w:bottom w:val="single" w:sz="4" w:space="0" w:color="auto"/>
              <w:right w:val="single" w:sz="4" w:space="0" w:color="auto"/>
            </w:tcBorders>
            <w:shd w:val="clear" w:color="000000" w:fill="FFFFFF"/>
            <w:noWrap/>
            <w:vAlign w:val="center"/>
            <w:hideMark/>
          </w:tcPr>
          <w:p w14:paraId="7CAAF494" w14:textId="29D411A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C.C.S.M.</w:t>
            </w:r>
          </w:p>
        </w:tc>
        <w:tc>
          <w:tcPr>
            <w:tcW w:w="576" w:type="pct"/>
            <w:tcBorders>
              <w:top w:val="nil"/>
              <w:left w:val="nil"/>
              <w:bottom w:val="single" w:sz="4" w:space="0" w:color="auto"/>
              <w:right w:val="single" w:sz="4" w:space="0" w:color="auto"/>
            </w:tcBorders>
            <w:shd w:val="clear" w:color="000000" w:fill="FFFFFF"/>
            <w:noWrap/>
            <w:vAlign w:val="center"/>
            <w:hideMark/>
          </w:tcPr>
          <w:p w14:paraId="4575DE55" w14:textId="5C2EF42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5DF336D" w14:textId="76724DA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D1BC6E7" w14:textId="661F95F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LAURELES NO. 55 ZAPOPAN JAL</w:t>
            </w:r>
          </w:p>
        </w:tc>
      </w:tr>
      <w:tr w:rsidR="00002C7E" w:rsidRPr="002C6E3B" w14:paraId="60FE36A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A1D7709" w14:textId="35869E3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708" w:type="pct"/>
            <w:tcBorders>
              <w:top w:val="nil"/>
              <w:left w:val="nil"/>
              <w:bottom w:val="single" w:sz="4" w:space="0" w:color="auto"/>
              <w:right w:val="single" w:sz="4" w:space="0" w:color="auto"/>
            </w:tcBorders>
            <w:shd w:val="clear" w:color="000000" w:fill="FFFFFF"/>
            <w:noWrap/>
            <w:vAlign w:val="center"/>
            <w:hideMark/>
          </w:tcPr>
          <w:p w14:paraId="276C4CD8" w14:textId="38508BD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CAE</w:t>
            </w:r>
          </w:p>
        </w:tc>
        <w:tc>
          <w:tcPr>
            <w:tcW w:w="576" w:type="pct"/>
            <w:tcBorders>
              <w:top w:val="nil"/>
              <w:left w:val="nil"/>
              <w:bottom w:val="single" w:sz="4" w:space="0" w:color="auto"/>
              <w:right w:val="single" w:sz="4" w:space="0" w:color="auto"/>
            </w:tcBorders>
            <w:shd w:val="clear" w:color="000000" w:fill="FFFFFF"/>
            <w:noWrap/>
            <w:vAlign w:val="center"/>
            <w:hideMark/>
          </w:tcPr>
          <w:p w14:paraId="00CCB345" w14:textId="0389BD7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48060567" w14:textId="06E1B45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2B1FB2F" w14:textId="1D58938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PERIFERICO SUR NO 8000</w:t>
            </w:r>
          </w:p>
        </w:tc>
      </w:tr>
      <w:tr w:rsidR="00002C7E" w:rsidRPr="002C6E3B" w14:paraId="325C31BD"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3848DAD" w14:textId="0EBE5E2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w:t>
            </w:r>
          </w:p>
        </w:tc>
        <w:tc>
          <w:tcPr>
            <w:tcW w:w="1708" w:type="pct"/>
            <w:tcBorders>
              <w:top w:val="nil"/>
              <w:left w:val="nil"/>
              <w:bottom w:val="single" w:sz="4" w:space="0" w:color="auto"/>
              <w:right w:val="single" w:sz="4" w:space="0" w:color="auto"/>
            </w:tcBorders>
            <w:shd w:val="clear" w:color="000000" w:fill="FFFFFF"/>
            <w:noWrap/>
            <w:vAlign w:val="center"/>
            <w:hideMark/>
          </w:tcPr>
          <w:p w14:paraId="5F3BDEDE" w14:textId="5DAA673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CEBIS (CENTRO DE BIENESTAR SOCIAL)</w:t>
            </w:r>
          </w:p>
        </w:tc>
        <w:tc>
          <w:tcPr>
            <w:tcW w:w="576" w:type="pct"/>
            <w:tcBorders>
              <w:top w:val="nil"/>
              <w:left w:val="nil"/>
              <w:bottom w:val="single" w:sz="4" w:space="0" w:color="auto"/>
              <w:right w:val="single" w:sz="4" w:space="0" w:color="auto"/>
            </w:tcBorders>
            <w:shd w:val="clear" w:color="000000" w:fill="FFFFFF"/>
            <w:noWrap/>
            <w:vAlign w:val="center"/>
            <w:hideMark/>
          </w:tcPr>
          <w:p w14:paraId="16E1CD42" w14:textId="4BE095B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6F8C11F3" w14:textId="0534444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7AFF61E9" w14:textId="7B30BF4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CALLE PIO ENRIQUEZ NO.156 COL.VILLAS DE GUADALUPE ZAPOPAN JAL</w:t>
            </w:r>
          </w:p>
        </w:tc>
      </w:tr>
      <w:tr w:rsidR="00002C7E" w:rsidRPr="002C6E3B" w14:paraId="4878331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5ECF083" w14:textId="10125B0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w:t>
            </w:r>
          </w:p>
        </w:tc>
        <w:tc>
          <w:tcPr>
            <w:tcW w:w="1708" w:type="pct"/>
            <w:tcBorders>
              <w:top w:val="nil"/>
              <w:left w:val="nil"/>
              <w:bottom w:val="single" w:sz="4" w:space="0" w:color="auto"/>
              <w:right w:val="single" w:sz="4" w:space="0" w:color="auto"/>
            </w:tcBorders>
            <w:shd w:val="clear" w:color="000000" w:fill="FFFFFF"/>
            <w:noWrap/>
            <w:vAlign w:val="center"/>
            <w:hideMark/>
          </w:tcPr>
          <w:p w14:paraId="3DD384B1" w14:textId="2B0DE97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CEDECYC SNTSS</w:t>
            </w:r>
          </w:p>
        </w:tc>
        <w:tc>
          <w:tcPr>
            <w:tcW w:w="576" w:type="pct"/>
            <w:tcBorders>
              <w:top w:val="nil"/>
              <w:left w:val="nil"/>
              <w:bottom w:val="single" w:sz="4" w:space="0" w:color="auto"/>
              <w:right w:val="single" w:sz="4" w:space="0" w:color="auto"/>
            </w:tcBorders>
            <w:shd w:val="clear" w:color="000000" w:fill="FFFFFF"/>
            <w:noWrap/>
            <w:vAlign w:val="center"/>
            <w:hideMark/>
          </w:tcPr>
          <w:p w14:paraId="76964F7E" w14:textId="3FE8710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F7482C4" w14:textId="780B4F6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60993CE" w14:textId="1BA892F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CALLE RIO NILO NO. 470  COL.SAN CARLOS GUADALAJARA </w:t>
            </w:r>
          </w:p>
        </w:tc>
      </w:tr>
      <w:tr w:rsidR="00002C7E" w:rsidRPr="002C6E3B" w14:paraId="5D396CE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64C8006" w14:textId="1CB4475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1708" w:type="pct"/>
            <w:tcBorders>
              <w:top w:val="nil"/>
              <w:left w:val="nil"/>
              <w:bottom w:val="single" w:sz="4" w:space="0" w:color="auto"/>
              <w:right w:val="single" w:sz="4" w:space="0" w:color="auto"/>
            </w:tcBorders>
            <w:shd w:val="clear" w:color="000000" w:fill="FFFFFF"/>
            <w:noWrap/>
            <w:vAlign w:val="center"/>
            <w:hideMark/>
          </w:tcPr>
          <w:p w14:paraId="7FD84662" w14:textId="3DF2CC7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CEDECYC LAGOS DE MORENO</w:t>
            </w:r>
          </w:p>
        </w:tc>
        <w:tc>
          <w:tcPr>
            <w:tcW w:w="576" w:type="pct"/>
            <w:tcBorders>
              <w:top w:val="nil"/>
              <w:left w:val="nil"/>
              <w:bottom w:val="single" w:sz="4" w:space="0" w:color="auto"/>
              <w:right w:val="single" w:sz="4" w:space="0" w:color="auto"/>
            </w:tcBorders>
            <w:shd w:val="clear" w:color="000000" w:fill="FFFFFF"/>
            <w:noWrap/>
            <w:vAlign w:val="center"/>
            <w:hideMark/>
          </w:tcPr>
          <w:p w14:paraId="2711267F" w14:textId="14FE2D5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7FEAA94" w14:textId="5BDFBEC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auto" w:fill="auto"/>
            <w:vAlign w:val="center"/>
            <w:hideMark/>
          </w:tcPr>
          <w:p w14:paraId="1E70820A" w14:textId="3583A72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CAMINO BLANCO # 37, LAGOS DE MORENO, JAL.  </w:t>
            </w:r>
          </w:p>
        </w:tc>
      </w:tr>
      <w:tr w:rsidR="00002C7E" w:rsidRPr="002C6E3B" w14:paraId="6E646CA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F12FD3A" w14:textId="7EF9C2F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w:t>
            </w:r>
          </w:p>
        </w:tc>
        <w:tc>
          <w:tcPr>
            <w:tcW w:w="1708" w:type="pct"/>
            <w:tcBorders>
              <w:top w:val="nil"/>
              <w:left w:val="nil"/>
              <w:bottom w:val="single" w:sz="4" w:space="0" w:color="auto"/>
              <w:right w:val="single" w:sz="4" w:space="0" w:color="auto"/>
            </w:tcBorders>
            <w:shd w:val="clear" w:color="000000" w:fill="FFFFFF"/>
            <w:noWrap/>
            <w:vAlign w:val="center"/>
            <w:hideMark/>
          </w:tcPr>
          <w:p w14:paraId="1689A630" w14:textId="31E0CD2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CESIECQ </w:t>
            </w:r>
          </w:p>
        </w:tc>
        <w:tc>
          <w:tcPr>
            <w:tcW w:w="576" w:type="pct"/>
            <w:tcBorders>
              <w:top w:val="nil"/>
              <w:left w:val="nil"/>
              <w:bottom w:val="single" w:sz="4" w:space="0" w:color="auto"/>
              <w:right w:val="single" w:sz="4" w:space="0" w:color="auto"/>
            </w:tcBorders>
            <w:shd w:val="clear" w:color="000000" w:fill="FFFFFF"/>
            <w:noWrap/>
            <w:vAlign w:val="center"/>
            <w:hideMark/>
          </w:tcPr>
          <w:p w14:paraId="39B94CB0" w14:textId="4FC0E7F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4BFE032" w14:textId="6562066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3FBCFED" w14:textId="130D2BC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SIERRA MOJADA NO. 968B  COL. INDEPENDENCIA</w:t>
            </w:r>
          </w:p>
        </w:tc>
      </w:tr>
      <w:tr w:rsidR="00002C7E" w:rsidRPr="002C6E3B" w14:paraId="0013B82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DA9D775" w14:textId="747D1F1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w:t>
            </w:r>
          </w:p>
        </w:tc>
        <w:tc>
          <w:tcPr>
            <w:tcW w:w="1708" w:type="pct"/>
            <w:tcBorders>
              <w:top w:val="nil"/>
              <w:left w:val="nil"/>
              <w:bottom w:val="single" w:sz="4" w:space="0" w:color="auto"/>
              <w:right w:val="single" w:sz="4" w:space="0" w:color="auto"/>
            </w:tcBorders>
            <w:shd w:val="clear" w:color="000000" w:fill="FFFFFF"/>
            <w:noWrap/>
            <w:vAlign w:val="center"/>
            <w:hideMark/>
          </w:tcPr>
          <w:p w14:paraId="17BB5662" w14:textId="531A7AE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CIBO</w:t>
            </w:r>
          </w:p>
        </w:tc>
        <w:tc>
          <w:tcPr>
            <w:tcW w:w="576" w:type="pct"/>
            <w:tcBorders>
              <w:top w:val="nil"/>
              <w:left w:val="nil"/>
              <w:bottom w:val="single" w:sz="4" w:space="0" w:color="auto"/>
              <w:right w:val="single" w:sz="4" w:space="0" w:color="auto"/>
            </w:tcBorders>
            <w:shd w:val="clear" w:color="000000" w:fill="FFFFFF"/>
            <w:noWrap/>
            <w:vAlign w:val="center"/>
            <w:hideMark/>
          </w:tcPr>
          <w:p w14:paraId="08EDADE5" w14:textId="4A9FCDE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134D7D3" w14:textId="167C9A1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01E93AB" w14:textId="2CF6A8B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SIERRA MOJADA NO. 800 COL. INDEPENDENCIA</w:t>
            </w:r>
          </w:p>
        </w:tc>
      </w:tr>
      <w:tr w:rsidR="00002C7E" w:rsidRPr="002C6E3B" w14:paraId="06FB671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F8B8C87" w14:textId="10DBF88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w:t>
            </w:r>
          </w:p>
        </w:tc>
        <w:tc>
          <w:tcPr>
            <w:tcW w:w="1708" w:type="pct"/>
            <w:tcBorders>
              <w:top w:val="nil"/>
              <w:left w:val="nil"/>
              <w:bottom w:val="single" w:sz="4" w:space="0" w:color="auto"/>
              <w:right w:val="single" w:sz="4" w:space="0" w:color="auto"/>
            </w:tcBorders>
            <w:shd w:val="clear" w:color="000000" w:fill="FFFFFF"/>
            <w:noWrap/>
            <w:vAlign w:val="center"/>
            <w:hideMark/>
          </w:tcPr>
          <w:p w14:paraId="779AD5E8" w14:textId="20006E0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CIEF (CTRO INVEST EDUC FORM DOCENTE )</w:t>
            </w:r>
          </w:p>
        </w:tc>
        <w:tc>
          <w:tcPr>
            <w:tcW w:w="576" w:type="pct"/>
            <w:tcBorders>
              <w:top w:val="nil"/>
              <w:left w:val="nil"/>
              <w:bottom w:val="single" w:sz="4" w:space="0" w:color="auto"/>
              <w:right w:val="single" w:sz="4" w:space="0" w:color="auto"/>
            </w:tcBorders>
            <w:shd w:val="clear" w:color="000000" w:fill="FFFFFF"/>
            <w:noWrap/>
            <w:vAlign w:val="center"/>
            <w:hideMark/>
          </w:tcPr>
          <w:p w14:paraId="0A0D1BFD" w14:textId="0FA559D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3F7802B" w14:textId="70A640A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397F0BD" w14:textId="2A55F5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SIERRA MOJADA NO.968 COL INDEPENDENCIA</w:t>
            </w:r>
          </w:p>
        </w:tc>
      </w:tr>
      <w:tr w:rsidR="00002C7E" w:rsidRPr="002C6E3B" w14:paraId="230110AD"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5ADB9EF" w14:textId="346A85D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w:t>
            </w:r>
          </w:p>
        </w:tc>
        <w:tc>
          <w:tcPr>
            <w:tcW w:w="1708" w:type="pct"/>
            <w:tcBorders>
              <w:top w:val="nil"/>
              <w:left w:val="nil"/>
              <w:bottom w:val="single" w:sz="4" w:space="0" w:color="auto"/>
              <w:right w:val="single" w:sz="4" w:space="0" w:color="auto"/>
            </w:tcBorders>
            <w:shd w:val="clear" w:color="000000" w:fill="FFFFFF"/>
            <w:noWrap/>
            <w:vAlign w:val="center"/>
            <w:hideMark/>
          </w:tcPr>
          <w:p w14:paraId="24C2FFF6" w14:textId="55E0B15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CLÍNICA DE MAMA</w:t>
            </w:r>
          </w:p>
        </w:tc>
        <w:tc>
          <w:tcPr>
            <w:tcW w:w="576" w:type="pct"/>
            <w:tcBorders>
              <w:top w:val="nil"/>
              <w:left w:val="nil"/>
              <w:bottom w:val="single" w:sz="4" w:space="0" w:color="auto"/>
              <w:right w:val="single" w:sz="4" w:space="0" w:color="auto"/>
            </w:tcBorders>
            <w:shd w:val="clear" w:color="000000" w:fill="FFFFFF"/>
            <w:noWrap/>
            <w:vAlign w:val="center"/>
            <w:hideMark/>
          </w:tcPr>
          <w:p w14:paraId="67E236D7" w14:textId="40D593A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6C5EB1F7" w14:textId="61F9B49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50D8700" w14:textId="58BC588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BELISARIO DOMINGUEZ NO.3000 COL. MARGARITA MEZA DE JUAREZ</w:t>
            </w:r>
          </w:p>
        </w:tc>
      </w:tr>
      <w:tr w:rsidR="00002C7E" w:rsidRPr="002C6E3B" w14:paraId="4AC1F694"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AE9721E" w14:textId="1BB3EE0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1708" w:type="pct"/>
            <w:tcBorders>
              <w:top w:val="nil"/>
              <w:left w:val="nil"/>
              <w:bottom w:val="single" w:sz="4" w:space="0" w:color="auto"/>
              <w:right w:val="single" w:sz="4" w:space="0" w:color="auto"/>
            </w:tcBorders>
            <w:shd w:val="clear" w:color="000000" w:fill="FFFFFF"/>
            <w:noWrap/>
            <w:vAlign w:val="center"/>
            <w:hideMark/>
          </w:tcPr>
          <w:p w14:paraId="68CBEEB8" w14:textId="1387DC4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CRESTCAP</w:t>
            </w:r>
          </w:p>
        </w:tc>
        <w:tc>
          <w:tcPr>
            <w:tcW w:w="576" w:type="pct"/>
            <w:tcBorders>
              <w:top w:val="nil"/>
              <w:left w:val="nil"/>
              <w:bottom w:val="single" w:sz="4" w:space="0" w:color="auto"/>
              <w:right w:val="single" w:sz="4" w:space="0" w:color="auto"/>
            </w:tcBorders>
            <w:shd w:val="clear" w:color="000000" w:fill="FFFFFF"/>
            <w:noWrap/>
            <w:vAlign w:val="center"/>
            <w:hideMark/>
          </w:tcPr>
          <w:p w14:paraId="7291F291" w14:textId="27F9A2C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41389D4" w14:textId="00C578A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51948BBF" w14:textId="452BCE2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CALZADA INDEPENDENCIA NORTE NO 580</w:t>
            </w:r>
          </w:p>
        </w:tc>
      </w:tr>
      <w:tr w:rsidR="00002C7E" w:rsidRPr="002C6E3B" w14:paraId="4B1A93D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E1D5D97" w14:textId="13509D4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w:t>
            </w:r>
          </w:p>
        </w:tc>
        <w:tc>
          <w:tcPr>
            <w:tcW w:w="1708" w:type="pct"/>
            <w:tcBorders>
              <w:top w:val="nil"/>
              <w:left w:val="nil"/>
              <w:bottom w:val="single" w:sz="4" w:space="0" w:color="auto"/>
              <w:right w:val="single" w:sz="4" w:space="0" w:color="auto"/>
            </w:tcBorders>
            <w:shd w:val="clear" w:color="000000" w:fill="FFFFFF"/>
            <w:noWrap/>
            <w:vAlign w:val="center"/>
            <w:hideMark/>
          </w:tcPr>
          <w:p w14:paraId="179C2AD2" w14:textId="39B3141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CSSBF CD. GUZMAN</w:t>
            </w:r>
          </w:p>
        </w:tc>
        <w:tc>
          <w:tcPr>
            <w:tcW w:w="576" w:type="pct"/>
            <w:tcBorders>
              <w:top w:val="nil"/>
              <w:left w:val="nil"/>
              <w:bottom w:val="single" w:sz="4" w:space="0" w:color="auto"/>
              <w:right w:val="single" w:sz="4" w:space="0" w:color="auto"/>
            </w:tcBorders>
            <w:shd w:val="clear" w:color="000000" w:fill="FFFFFF"/>
            <w:noWrap/>
            <w:vAlign w:val="center"/>
            <w:hideMark/>
          </w:tcPr>
          <w:p w14:paraId="5D238045" w14:textId="756E731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5FCC9EF" w14:textId="7C3CC13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CCCE283" w14:textId="0DC2AFA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COLON 699, CD. GUZMAN, JAL</w:t>
            </w:r>
          </w:p>
        </w:tc>
      </w:tr>
      <w:tr w:rsidR="00002C7E" w:rsidRPr="002C6E3B" w14:paraId="63F2320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5A71159" w14:textId="5BF6074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w:t>
            </w:r>
          </w:p>
        </w:tc>
        <w:tc>
          <w:tcPr>
            <w:tcW w:w="1708" w:type="pct"/>
            <w:tcBorders>
              <w:top w:val="nil"/>
              <w:left w:val="nil"/>
              <w:bottom w:val="single" w:sz="4" w:space="0" w:color="auto"/>
              <w:right w:val="single" w:sz="4" w:space="0" w:color="auto"/>
            </w:tcBorders>
            <w:shd w:val="clear" w:color="000000" w:fill="FFFFFF"/>
            <w:noWrap/>
            <w:vAlign w:val="center"/>
            <w:hideMark/>
          </w:tcPr>
          <w:p w14:paraId="0551668A" w14:textId="1B456CF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CSSBF GUADALAJARA</w:t>
            </w:r>
          </w:p>
        </w:tc>
        <w:tc>
          <w:tcPr>
            <w:tcW w:w="576" w:type="pct"/>
            <w:tcBorders>
              <w:top w:val="nil"/>
              <w:left w:val="nil"/>
              <w:bottom w:val="single" w:sz="4" w:space="0" w:color="auto"/>
              <w:right w:val="single" w:sz="4" w:space="0" w:color="auto"/>
            </w:tcBorders>
            <w:shd w:val="clear" w:color="000000" w:fill="FFFFFF"/>
            <w:noWrap/>
            <w:vAlign w:val="center"/>
            <w:hideMark/>
          </w:tcPr>
          <w:p w14:paraId="1ED7827E" w14:textId="7D7A244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CB5E4C1" w14:textId="63C864B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C473CBE" w14:textId="1A7C630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16 DE SEPTIEMBRE NO 868, 1ER PISO, COL. CENTRO, GUADALAJARA, JAL.</w:t>
            </w:r>
          </w:p>
        </w:tc>
      </w:tr>
      <w:tr w:rsidR="00002C7E" w:rsidRPr="002C6E3B" w14:paraId="277FD4D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D76B4D9" w14:textId="20F84C9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w:t>
            </w:r>
          </w:p>
        </w:tc>
        <w:tc>
          <w:tcPr>
            <w:tcW w:w="1708" w:type="pct"/>
            <w:tcBorders>
              <w:top w:val="nil"/>
              <w:left w:val="nil"/>
              <w:bottom w:val="single" w:sz="4" w:space="0" w:color="auto"/>
              <w:right w:val="single" w:sz="4" w:space="0" w:color="auto"/>
            </w:tcBorders>
            <w:shd w:val="clear" w:color="000000" w:fill="FFFFFF"/>
            <w:noWrap/>
            <w:vAlign w:val="center"/>
            <w:hideMark/>
          </w:tcPr>
          <w:p w14:paraId="2E04D568" w14:textId="7635572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CSSBF LAGOS DE MORENO</w:t>
            </w:r>
          </w:p>
        </w:tc>
        <w:tc>
          <w:tcPr>
            <w:tcW w:w="576" w:type="pct"/>
            <w:tcBorders>
              <w:top w:val="nil"/>
              <w:left w:val="nil"/>
              <w:bottom w:val="single" w:sz="4" w:space="0" w:color="auto"/>
              <w:right w:val="single" w:sz="4" w:space="0" w:color="auto"/>
            </w:tcBorders>
            <w:shd w:val="clear" w:color="000000" w:fill="FFFFFF"/>
            <w:noWrap/>
            <w:vAlign w:val="center"/>
            <w:hideMark/>
          </w:tcPr>
          <w:p w14:paraId="0A7BB1D4" w14:textId="627CD26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661CA96" w14:textId="30660B6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11CC35E" w14:textId="5F278E7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HERNALDO DE MARTELL NO. 65 LAGOS DE MORENO, JAL.</w:t>
            </w:r>
          </w:p>
        </w:tc>
      </w:tr>
      <w:tr w:rsidR="00002C7E" w:rsidRPr="002C6E3B" w14:paraId="54E938A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E1571A7" w14:textId="3AE5F5E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w:t>
            </w:r>
          </w:p>
        </w:tc>
        <w:tc>
          <w:tcPr>
            <w:tcW w:w="1708" w:type="pct"/>
            <w:tcBorders>
              <w:top w:val="nil"/>
              <w:left w:val="nil"/>
              <w:bottom w:val="single" w:sz="4" w:space="0" w:color="auto"/>
              <w:right w:val="single" w:sz="4" w:space="0" w:color="auto"/>
            </w:tcBorders>
            <w:shd w:val="clear" w:color="000000" w:fill="FFFFFF"/>
            <w:noWrap/>
            <w:vAlign w:val="center"/>
            <w:hideMark/>
          </w:tcPr>
          <w:p w14:paraId="47B6184A" w14:textId="515637A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CSSBF OCOTLAN</w:t>
            </w:r>
          </w:p>
        </w:tc>
        <w:tc>
          <w:tcPr>
            <w:tcW w:w="576" w:type="pct"/>
            <w:tcBorders>
              <w:top w:val="nil"/>
              <w:left w:val="nil"/>
              <w:bottom w:val="single" w:sz="4" w:space="0" w:color="auto"/>
              <w:right w:val="single" w:sz="4" w:space="0" w:color="auto"/>
            </w:tcBorders>
            <w:shd w:val="clear" w:color="000000" w:fill="FFFFFF"/>
            <w:noWrap/>
            <w:vAlign w:val="center"/>
            <w:hideMark/>
          </w:tcPr>
          <w:p w14:paraId="2FCEBC34" w14:textId="0EC00A1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916F142" w14:textId="54E0FFA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F0383EF" w14:textId="4BC2B11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MANUEL ENRIQUEZ, S.N., OCOTLAN, JAL</w:t>
            </w:r>
          </w:p>
        </w:tc>
      </w:tr>
      <w:tr w:rsidR="00002C7E" w:rsidRPr="002C6E3B" w14:paraId="2BFCF79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22FF7F4" w14:textId="4DD8F54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w:t>
            </w:r>
          </w:p>
        </w:tc>
        <w:tc>
          <w:tcPr>
            <w:tcW w:w="1708" w:type="pct"/>
            <w:tcBorders>
              <w:top w:val="nil"/>
              <w:left w:val="nil"/>
              <w:bottom w:val="single" w:sz="4" w:space="0" w:color="auto"/>
              <w:right w:val="single" w:sz="4" w:space="0" w:color="auto"/>
            </w:tcBorders>
            <w:shd w:val="clear" w:color="000000" w:fill="FFFFFF"/>
            <w:noWrap/>
            <w:vAlign w:val="center"/>
            <w:hideMark/>
          </w:tcPr>
          <w:p w14:paraId="5547FA78" w14:textId="6BB5D29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ESCUELA ENFERMERIA GUADALAJARA</w:t>
            </w:r>
          </w:p>
        </w:tc>
        <w:tc>
          <w:tcPr>
            <w:tcW w:w="576" w:type="pct"/>
            <w:tcBorders>
              <w:top w:val="nil"/>
              <w:left w:val="nil"/>
              <w:bottom w:val="single" w:sz="4" w:space="0" w:color="auto"/>
              <w:right w:val="single" w:sz="4" w:space="0" w:color="auto"/>
            </w:tcBorders>
            <w:shd w:val="clear" w:color="000000" w:fill="FFFFFF"/>
            <w:noWrap/>
            <w:vAlign w:val="center"/>
            <w:hideMark/>
          </w:tcPr>
          <w:p w14:paraId="4560BB97" w14:textId="24F001D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B095C36" w14:textId="297E07B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F8C7F50" w14:textId="371C85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CHAPALITA NO.1210</w:t>
            </w:r>
          </w:p>
        </w:tc>
      </w:tr>
      <w:tr w:rsidR="00002C7E" w:rsidRPr="002C6E3B" w14:paraId="626905BD"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2B2C89A" w14:textId="4B89CAD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w:t>
            </w:r>
          </w:p>
        </w:tc>
        <w:tc>
          <w:tcPr>
            <w:tcW w:w="1708" w:type="pct"/>
            <w:tcBorders>
              <w:top w:val="nil"/>
              <w:left w:val="nil"/>
              <w:bottom w:val="single" w:sz="4" w:space="0" w:color="auto"/>
              <w:right w:val="single" w:sz="4" w:space="0" w:color="auto"/>
            </w:tcBorders>
            <w:shd w:val="clear" w:color="000000" w:fill="FFFFFF"/>
            <w:noWrap/>
            <w:vAlign w:val="center"/>
            <w:hideMark/>
          </w:tcPr>
          <w:p w14:paraId="3FC67BA2" w14:textId="5AE62F2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1</w:t>
            </w:r>
          </w:p>
        </w:tc>
        <w:tc>
          <w:tcPr>
            <w:tcW w:w="576" w:type="pct"/>
            <w:tcBorders>
              <w:top w:val="nil"/>
              <w:left w:val="nil"/>
              <w:bottom w:val="single" w:sz="4" w:space="0" w:color="auto"/>
              <w:right w:val="single" w:sz="4" w:space="0" w:color="auto"/>
            </w:tcBorders>
            <w:shd w:val="clear" w:color="000000" w:fill="FFFFFF"/>
            <w:noWrap/>
            <w:vAlign w:val="center"/>
            <w:hideMark/>
          </w:tcPr>
          <w:p w14:paraId="3C81DED4" w14:textId="47A0F5B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5D4E30D9" w14:textId="2F7C814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412DB05" w14:textId="0689D95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STA. MONICA NO.1050 SECT. HIDALGO</w:t>
            </w:r>
          </w:p>
        </w:tc>
      </w:tr>
      <w:tr w:rsidR="00002C7E" w:rsidRPr="002C6E3B" w14:paraId="00346C6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20E02F7" w14:textId="3B545B3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17</w:t>
            </w:r>
          </w:p>
        </w:tc>
        <w:tc>
          <w:tcPr>
            <w:tcW w:w="1708" w:type="pct"/>
            <w:tcBorders>
              <w:top w:val="nil"/>
              <w:left w:val="nil"/>
              <w:bottom w:val="single" w:sz="4" w:space="0" w:color="auto"/>
              <w:right w:val="single" w:sz="4" w:space="0" w:color="auto"/>
            </w:tcBorders>
            <w:shd w:val="clear" w:color="000000" w:fill="FFFFFF"/>
            <w:noWrap/>
            <w:vAlign w:val="center"/>
            <w:hideMark/>
          </w:tcPr>
          <w:p w14:paraId="1E94BFBC" w14:textId="763155C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2</w:t>
            </w:r>
          </w:p>
        </w:tc>
        <w:tc>
          <w:tcPr>
            <w:tcW w:w="576" w:type="pct"/>
            <w:tcBorders>
              <w:top w:val="nil"/>
              <w:left w:val="nil"/>
              <w:bottom w:val="single" w:sz="4" w:space="0" w:color="auto"/>
              <w:right w:val="single" w:sz="4" w:space="0" w:color="auto"/>
            </w:tcBorders>
            <w:shd w:val="clear" w:color="000000" w:fill="FFFFFF"/>
            <w:noWrap/>
            <w:vAlign w:val="center"/>
            <w:hideMark/>
          </w:tcPr>
          <w:p w14:paraId="4B8C4877" w14:textId="0AE38B3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5FC4EDC5" w14:textId="7358EDF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FEF08E1" w14:textId="3FE3BCF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BASILIO BADILLONO.677 SECT. LIBERTAD</w:t>
            </w:r>
          </w:p>
        </w:tc>
      </w:tr>
      <w:tr w:rsidR="00002C7E" w:rsidRPr="002C6E3B" w14:paraId="723E4E4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62F0B32" w14:textId="5562C8D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18</w:t>
            </w:r>
          </w:p>
        </w:tc>
        <w:tc>
          <w:tcPr>
            <w:tcW w:w="1708" w:type="pct"/>
            <w:tcBorders>
              <w:top w:val="nil"/>
              <w:left w:val="nil"/>
              <w:bottom w:val="single" w:sz="4" w:space="0" w:color="auto"/>
              <w:right w:val="single" w:sz="4" w:space="0" w:color="auto"/>
            </w:tcBorders>
            <w:shd w:val="clear" w:color="000000" w:fill="FFFFFF"/>
            <w:noWrap/>
            <w:vAlign w:val="center"/>
            <w:hideMark/>
          </w:tcPr>
          <w:p w14:paraId="05CD7953" w14:textId="7E025AD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3</w:t>
            </w:r>
          </w:p>
        </w:tc>
        <w:tc>
          <w:tcPr>
            <w:tcW w:w="576" w:type="pct"/>
            <w:tcBorders>
              <w:top w:val="nil"/>
              <w:left w:val="nil"/>
              <w:bottom w:val="single" w:sz="4" w:space="0" w:color="auto"/>
              <w:right w:val="single" w:sz="4" w:space="0" w:color="auto"/>
            </w:tcBorders>
            <w:shd w:val="clear" w:color="000000" w:fill="FFFFFF"/>
            <w:noWrap/>
            <w:vAlign w:val="center"/>
            <w:hideMark/>
          </w:tcPr>
          <w:p w14:paraId="36B42644" w14:textId="7D13501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82CD2A0" w14:textId="6F9EAA0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BE383A6" w14:textId="3CBE340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FELIPE ANGELES NO.709 SECT. LIBERTAD</w:t>
            </w:r>
          </w:p>
        </w:tc>
      </w:tr>
      <w:tr w:rsidR="00002C7E" w:rsidRPr="002C6E3B" w14:paraId="55DC35C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B4E8F07" w14:textId="44DC23D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19</w:t>
            </w:r>
          </w:p>
        </w:tc>
        <w:tc>
          <w:tcPr>
            <w:tcW w:w="1708" w:type="pct"/>
            <w:tcBorders>
              <w:top w:val="nil"/>
              <w:left w:val="nil"/>
              <w:bottom w:val="single" w:sz="4" w:space="0" w:color="auto"/>
              <w:right w:val="single" w:sz="4" w:space="0" w:color="auto"/>
            </w:tcBorders>
            <w:shd w:val="clear" w:color="000000" w:fill="FFFFFF"/>
            <w:noWrap/>
            <w:vAlign w:val="center"/>
            <w:hideMark/>
          </w:tcPr>
          <w:p w14:paraId="6FD1DC14" w14:textId="533CA26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4</w:t>
            </w:r>
          </w:p>
        </w:tc>
        <w:tc>
          <w:tcPr>
            <w:tcW w:w="576" w:type="pct"/>
            <w:tcBorders>
              <w:top w:val="nil"/>
              <w:left w:val="nil"/>
              <w:bottom w:val="single" w:sz="4" w:space="0" w:color="auto"/>
              <w:right w:val="single" w:sz="4" w:space="0" w:color="auto"/>
            </w:tcBorders>
            <w:shd w:val="clear" w:color="000000" w:fill="FFFFFF"/>
            <w:noWrap/>
            <w:vAlign w:val="center"/>
            <w:hideMark/>
          </w:tcPr>
          <w:p w14:paraId="60F4D19E" w14:textId="2531781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B1A7909" w14:textId="16704C2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18852C6" w14:textId="76BDE68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SOL NO.2909 JARDINES DEL BOSQUE</w:t>
            </w:r>
          </w:p>
        </w:tc>
      </w:tr>
      <w:tr w:rsidR="00002C7E" w:rsidRPr="002C6E3B" w14:paraId="2022CDFD"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C07971C" w14:textId="75EA9EE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20</w:t>
            </w:r>
          </w:p>
        </w:tc>
        <w:tc>
          <w:tcPr>
            <w:tcW w:w="1708" w:type="pct"/>
            <w:tcBorders>
              <w:top w:val="nil"/>
              <w:left w:val="nil"/>
              <w:bottom w:val="single" w:sz="4" w:space="0" w:color="auto"/>
              <w:right w:val="single" w:sz="4" w:space="0" w:color="auto"/>
            </w:tcBorders>
            <w:shd w:val="clear" w:color="000000" w:fill="FFFFFF"/>
            <w:noWrap/>
            <w:vAlign w:val="center"/>
            <w:hideMark/>
          </w:tcPr>
          <w:p w14:paraId="4A3D177D" w14:textId="135B6FE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5 (TELMEX)</w:t>
            </w:r>
          </w:p>
        </w:tc>
        <w:tc>
          <w:tcPr>
            <w:tcW w:w="576" w:type="pct"/>
            <w:tcBorders>
              <w:top w:val="nil"/>
              <w:left w:val="nil"/>
              <w:bottom w:val="single" w:sz="4" w:space="0" w:color="auto"/>
              <w:right w:val="single" w:sz="4" w:space="0" w:color="auto"/>
            </w:tcBorders>
            <w:shd w:val="clear" w:color="000000" w:fill="FFFFFF"/>
            <w:noWrap/>
            <w:vAlign w:val="center"/>
            <w:hideMark/>
          </w:tcPr>
          <w:p w14:paraId="24BAFC3D" w14:textId="13A2CC0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46B843B" w14:textId="32A51EB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DF80D4B" w14:textId="74A07CB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ALEJANDRO MAGNO NO.3132</w:t>
            </w:r>
          </w:p>
        </w:tc>
      </w:tr>
      <w:tr w:rsidR="00002C7E" w:rsidRPr="002C6E3B" w14:paraId="1CEBF6B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2453148" w14:textId="108A3CC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21</w:t>
            </w:r>
          </w:p>
        </w:tc>
        <w:tc>
          <w:tcPr>
            <w:tcW w:w="1708" w:type="pct"/>
            <w:tcBorders>
              <w:top w:val="nil"/>
              <w:left w:val="nil"/>
              <w:bottom w:val="single" w:sz="4" w:space="0" w:color="auto"/>
              <w:right w:val="single" w:sz="4" w:space="0" w:color="auto"/>
            </w:tcBorders>
            <w:shd w:val="clear" w:color="000000" w:fill="FFFFFF"/>
            <w:noWrap/>
            <w:vAlign w:val="center"/>
            <w:hideMark/>
          </w:tcPr>
          <w:p w14:paraId="63809735" w14:textId="097D0D8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HGSZ NO. 185</w:t>
            </w:r>
          </w:p>
        </w:tc>
        <w:tc>
          <w:tcPr>
            <w:tcW w:w="576" w:type="pct"/>
            <w:tcBorders>
              <w:top w:val="nil"/>
              <w:left w:val="nil"/>
              <w:bottom w:val="single" w:sz="4" w:space="0" w:color="auto"/>
              <w:right w:val="single" w:sz="4" w:space="0" w:color="auto"/>
            </w:tcBorders>
            <w:shd w:val="clear" w:color="000000" w:fill="FFFFFF"/>
            <w:noWrap/>
            <w:vAlign w:val="center"/>
            <w:hideMark/>
          </w:tcPr>
          <w:p w14:paraId="5735B66D" w14:textId="55ABA30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42A45C33" w14:textId="163837D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8C08646" w14:textId="5337E78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CALLE PRIMERA PONIENTE N°30, FRACCIONAMIENTO RINCONADA DE LOS VÁZQUEZ, ARANDAS JAL. CP. 47185</w:t>
            </w:r>
          </w:p>
        </w:tc>
      </w:tr>
      <w:tr w:rsidR="00002C7E" w:rsidRPr="002C6E3B" w14:paraId="44A4052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36552D4" w14:textId="485FFF9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22</w:t>
            </w:r>
          </w:p>
        </w:tc>
        <w:tc>
          <w:tcPr>
            <w:tcW w:w="1708" w:type="pct"/>
            <w:tcBorders>
              <w:top w:val="nil"/>
              <w:left w:val="nil"/>
              <w:bottom w:val="single" w:sz="4" w:space="0" w:color="auto"/>
              <w:right w:val="single" w:sz="4" w:space="0" w:color="auto"/>
            </w:tcBorders>
            <w:shd w:val="clear" w:color="000000" w:fill="FFFFFF"/>
            <w:noWrap/>
            <w:vAlign w:val="center"/>
            <w:hideMark/>
          </w:tcPr>
          <w:p w14:paraId="01276244" w14:textId="4B5C9E3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HGSZMF 15 TAMAZULA</w:t>
            </w:r>
          </w:p>
        </w:tc>
        <w:tc>
          <w:tcPr>
            <w:tcW w:w="576" w:type="pct"/>
            <w:tcBorders>
              <w:top w:val="nil"/>
              <w:left w:val="nil"/>
              <w:bottom w:val="single" w:sz="4" w:space="0" w:color="auto"/>
              <w:right w:val="single" w:sz="4" w:space="0" w:color="auto"/>
            </w:tcBorders>
            <w:shd w:val="clear" w:color="000000" w:fill="FFFFFF"/>
            <w:noWrap/>
            <w:vAlign w:val="center"/>
            <w:hideMark/>
          </w:tcPr>
          <w:p w14:paraId="5EF1769C" w14:textId="6E11341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70602971" w14:textId="6E7A4FA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7FECA4F" w14:textId="7B861E4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CARRET. JIQUILPANMANZANILLO TAMAZULA, JAL.</w:t>
            </w:r>
          </w:p>
        </w:tc>
      </w:tr>
      <w:tr w:rsidR="00002C7E" w:rsidRPr="002C6E3B" w14:paraId="00285FA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36580F4" w14:textId="65808B4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23</w:t>
            </w:r>
          </w:p>
        </w:tc>
        <w:tc>
          <w:tcPr>
            <w:tcW w:w="1708" w:type="pct"/>
            <w:tcBorders>
              <w:top w:val="nil"/>
              <w:left w:val="nil"/>
              <w:bottom w:val="single" w:sz="4" w:space="0" w:color="auto"/>
              <w:right w:val="single" w:sz="4" w:space="0" w:color="auto"/>
            </w:tcBorders>
            <w:shd w:val="clear" w:color="000000" w:fill="FFFFFF"/>
            <w:noWrap/>
            <w:vAlign w:val="center"/>
            <w:hideMark/>
          </w:tcPr>
          <w:p w14:paraId="4810F2CC" w14:textId="2804B3A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HGSZMF 27 VILLA CORONA</w:t>
            </w:r>
          </w:p>
        </w:tc>
        <w:tc>
          <w:tcPr>
            <w:tcW w:w="576" w:type="pct"/>
            <w:tcBorders>
              <w:top w:val="nil"/>
              <w:left w:val="nil"/>
              <w:bottom w:val="single" w:sz="4" w:space="0" w:color="auto"/>
              <w:right w:val="single" w:sz="4" w:space="0" w:color="auto"/>
            </w:tcBorders>
            <w:shd w:val="clear" w:color="000000" w:fill="FFFFFF"/>
            <w:noWrap/>
            <w:vAlign w:val="center"/>
            <w:hideMark/>
          </w:tcPr>
          <w:p w14:paraId="4D3F5400" w14:textId="7FFE73D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11866051" w14:textId="5F5E911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9189C13" w14:textId="4908B37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HIDALGO NO.187 VILLACORONA JAL</w:t>
            </w:r>
          </w:p>
        </w:tc>
      </w:tr>
      <w:tr w:rsidR="00002C7E" w:rsidRPr="002C6E3B" w14:paraId="1CDA36E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7E9EF25" w14:textId="6C8B297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24</w:t>
            </w:r>
          </w:p>
        </w:tc>
        <w:tc>
          <w:tcPr>
            <w:tcW w:w="1708" w:type="pct"/>
            <w:tcBorders>
              <w:top w:val="nil"/>
              <w:left w:val="nil"/>
              <w:bottom w:val="single" w:sz="4" w:space="0" w:color="auto"/>
              <w:right w:val="single" w:sz="4" w:space="0" w:color="auto"/>
            </w:tcBorders>
            <w:shd w:val="clear" w:color="000000" w:fill="FFFFFF"/>
            <w:noWrap/>
            <w:vAlign w:val="center"/>
            <w:hideMark/>
          </w:tcPr>
          <w:p w14:paraId="54882CBE" w14:textId="72B0E21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HGSZMF 28 CASIMIRO CASTILLO</w:t>
            </w:r>
          </w:p>
        </w:tc>
        <w:tc>
          <w:tcPr>
            <w:tcW w:w="576" w:type="pct"/>
            <w:tcBorders>
              <w:top w:val="nil"/>
              <w:left w:val="nil"/>
              <w:bottom w:val="single" w:sz="4" w:space="0" w:color="auto"/>
              <w:right w:val="single" w:sz="4" w:space="0" w:color="auto"/>
            </w:tcBorders>
            <w:shd w:val="clear" w:color="000000" w:fill="FFFFFF"/>
            <w:noWrap/>
            <w:vAlign w:val="center"/>
            <w:hideMark/>
          </w:tcPr>
          <w:p w14:paraId="07295622" w14:textId="30A6DBA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57DA1969" w14:textId="53F23D3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BA9D195" w14:textId="78D0680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ÁLVARO OBREGÓN NO. 125 CASIMIRO CASTILLO, JAL.</w:t>
            </w:r>
          </w:p>
        </w:tc>
      </w:tr>
      <w:tr w:rsidR="00002C7E" w:rsidRPr="002C6E3B" w14:paraId="01CC629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A799D86" w14:textId="3DB5E69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25</w:t>
            </w:r>
          </w:p>
        </w:tc>
        <w:tc>
          <w:tcPr>
            <w:tcW w:w="1708" w:type="pct"/>
            <w:tcBorders>
              <w:top w:val="nil"/>
              <w:left w:val="nil"/>
              <w:bottom w:val="single" w:sz="4" w:space="0" w:color="auto"/>
              <w:right w:val="single" w:sz="4" w:space="0" w:color="auto"/>
            </w:tcBorders>
            <w:shd w:val="clear" w:color="000000" w:fill="FFFFFF"/>
            <w:noWrap/>
            <w:vAlign w:val="center"/>
            <w:hideMark/>
          </w:tcPr>
          <w:p w14:paraId="269D1AD0" w14:textId="095ADE5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 07 LAGOS DE MORENO</w:t>
            </w:r>
          </w:p>
        </w:tc>
        <w:tc>
          <w:tcPr>
            <w:tcW w:w="576" w:type="pct"/>
            <w:tcBorders>
              <w:top w:val="nil"/>
              <w:left w:val="nil"/>
              <w:bottom w:val="single" w:sz="4" w:space="0" w:color="auto"/>
              <w:right w:val="single" w:sz="4" w:space="0" w:color="auto"/>
            </w:tcBorders>
            <w:shd w:val="clear" w:color="000000" w:fill="FFFFFF"/>
            <w:noWrap/>
            <w:vAlign w:val="center"/>
            <w:hideMark/>
          </w:tcPr>
          <w:p w14:paraId="741A5E39" w14:textId="6AD7BAE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329DA78B" w14:textId="7F3C30B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1BB843A" w14:textId="70CC9C0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FRAY BERNARDO COSSIN NO.768</w:t>
            </w:r>
          </w:p>
        </w:tc>
      </w:tr>
      <w:tr w:rsidR="00002C7E" w:rsidRPr="002C6E3B" w14:paraId="7E1D6F04"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8EEF334" w14:textId="7A20130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26</w:t>
            </w:r>
          </w:p>
        </w:tc>
        <w:tc>
          <w:tcPr>
            <w:tcW w:w="1708" w:type="pct"/>
            <w:tcBorders>
              <w:top w:val="nil"/>
              <w:left w:val="nil"/>
              <w:bottom w:val="single" w:sz="4" w:space="0" w:color="auto"/>
              <w:right w:val="single" w:sz="4" w:space="0" w:color="auto"/>
            </w:tcBorders>
            <w:shd w:val="clear" w:color="000000" w:fill="FFFFFF"/>
            <w:noWrap/>
            <w:vAlign w:val="center"/>
            <w:hideMark/>
          </w:tcPr>
          <w:p w14:paraId="21F4DC26" w14:textId="28CD68D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 21 TEPATITLAN</w:t>
            </w:r>
          </w:p>
        </w:tc>
        <w:tc>
          <w:tcPr>
            <w:tcW w:w="576" w:type="pct"/>
            <w:tcBorders>
              <w:top w:val="nil"/>
              <w:left w:val="nil"/>
              <w:bottom w:val="single" w:sz="4" w:space="0" w:color="auto"/>
              <w:right w:val="single" w:sz="4" w:space="0" w:color="auto"/>
            </w:tcBorders>
            <w:shd w:val="clear" w:color="000000" w:fill="FFFFFF"/>
            <w:noWrap/>
            <w:vAlign w:val="center"/>
            <w:hideMark/>
          </w:tcPr>
          <w:p w14:paraId="49AE6882" w14:textId="5C9E82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42EC20BD" w14:textId="78A1D87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2D630DD" w14:textId="7B68635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CIRCUITO INT. JUAN PABLO II NO. 100 TEPATITLAN, JAL.</w:t>
            </w:r>
          </w:p>
        </w:tc>
      </w:tr>
      <w:tr w:rsidR="00002C7E" w:rsidRPr="002C6E3B" w14:paraId="3E5B3F34"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A38D966" w14:textId="18B8190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27</w:t>
            </w:r>
          </w:p>
        </w:tc>
        <w:tc>
          <w:tcPr>
            <w:tcW w:w="1708" w:type="pct"/>
            <w:tcBorders>
              <w:top w:val="nil"/>
              <w:left w:val="nil"/>
              <w:bottom w:val="single" w:sz="4" w:space="0" w:color="auto"/>
              <w:right w:val="single" w:sz="4" w:space="0" w:color="auto"/>
            </w:tcBorders>
            <w:shd w:val="clear" w:color="000000" w:fill="FFFFFF"/>
            <w:noWrap/>
            <w:vAlign w:val="center"/>
            <w:hideMark/>
          </w:tcPr>
          <w:p w14:paraId="01F8FC18" w14:textId="176A156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06 OCOTLAN</w:t>
            </w:r>
          </w:p>
        </w:tc>
        <w:tc>
          <w:tcPr>
            <w:tcW w:w="576" w:type="pct"/>
            <w:tcBorders>
              <w:top w:val="nil"/>
              <w:left w:val="nil"/>
              <w:bottom w:val="single" w:sz="4" w:space="0" w:color="auto"/>
              <w:right w:val="single" w:sz="4" w:space="0" w:color="auto"/>
            </w:tcBorders>
            <w:shd w:val="clear" w:color="000000" w:fill="FFFFFF"/>
            <w:noWrap/>
            <w:vAlign w:val="center"/>
            <w:hideMark/>
          </w:tcPr>
          <w:p w14:paraId="47EBD69F" w14:textId="2210F45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3D956A8E" w14:textId="11A999C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615689E" w14:textId="0E61769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DELGADILLO ARAUJO NO. 60 OCOTLAN, JAL.</w:t>
            </w:r>
          </w:p>
        </w:tc>
      </w:tr>
      <w:tr w:rsidR="00002C7E" w:rsidRPr="002C6E3B" w14:paraId="4946F2F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D948482" w14:textId="72ADBB6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28</w:t>
            </w:r>
          </w:p>
        </w:tc>
        <w:tc>
          <w:tcPr>
            <w:tcW w:w="1708" w:type="pct"/>
            <w:tcBorders>
              <w:top w:val="nil"/>
              <w:left w:val="nil"/>
              <w:bottom w:val="single" w:sz="4" w:space="0" w:color="auto"/>
              <w:right w:val="single" w:sz="4" w:space="0" w:color="auto"/>
            </w:tcBorders>
            <w:shd w:val="clear" w:color="000000" w:fill="FFFFFF"/>
            <w:noWrap/>
            <w:vAlign w:val="center"/>
            <w:hideMark/>
          </w:tcPr>
          <w:p w14:paraId="55AC482A" w14:textId="202D922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09 CD. GUZMAN</w:t>
            </w:r>
          </w:p>
        </w:tc>
        <w:tc>
          <w:tcPr>
            <w:tcW w:w="576" w:type="pct"/>
            <w:tcBorders>
              <w:top w:val="nil"/>
              <w:left w:val="nil"/>
              <w:bottom w:val="single" w:sz="4" w:space="0" w:color="auto"/>
              <w:right w:val="single" w:sz="4" w:space="0" w:color="auto"/>
            </w:tcBorders>
            <w:shd w:val="clear" w:color="000000" w:fill="FFFFFF"/>
            <w:noWrap/>
            <w:vAlign w:val="center"/>
            <w:hideMark/>
          </w:tcPr>
          <w:p w14:paraId="4D596466" w14:textId="752FE64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796D8188" w14:textId="5BE0CAB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677B426" w14:textId="121A381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COLON NO. 699 CD. GUZMAN, JAL.</w:t>
            </w:r>
          </w:p>
        </w:tc>
      </w:tr>
      <w:tr w:rsidR="00002C7E" w:rsidRPr="002C6E3B" w14:paraId="6A59F1D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1E2D8EC" w14:textId="3E5F7A4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29</w:t>
            </w:r>
          </w:p>
        </w:tc>
        <w:tc>
          <w:tcPr>
            <w:tcW w:w="1708" w:type="pct"/>
            <w:tcBorders>
              <w:top w:val="nil"/>
              <w:left w:val="nil"/>
              <w:bottom w:val="single" w:sz="4" w:space="0" w:color="auto"/>
              <w:right w:val="single" w:sz="4" w:space="0" w:color="auto"/>
            </w:tcBorders>
            <w:shd w:val="clear" w:color="000000" w:fill="FFFFFF"/>
            <w:noWrap/>
            <w:vAlign w:val="center"/>
            <w:hideMark/>
          </w:tcPr>
          <w:p w14:paraId="36A8B99D" w14:textId="156B260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20 AUTLAN</w:t>
            </w:r>
          </w:p>
        </w:tc>
        <w:tc>
          <w:tcPr>
            <w:tcW w:w="576" w:type="pct"/>
            <w:tcBorders>
              <w:top w:val="nil"/>
              <w:left w:val="nil"/>
              <w:bottom w:val="single" w:sz="4" w:space="0" w:color="auto"/>
              <w:right w:val="single" w:sz="4" w:space="0" w:color="auto"/>
            </w:tcBorders>
            <w:shd w:val="clear" w:color="000000" w:fill="FFFFFF"/>
            <w:noWrap/>
            <w:vAlign w:val="center"/>
            <w:hideMark/>
          </w:tcPr>
          <w:p w14:paraId="01E59AC0" w14:textId="4F67F2F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606E5BA4" w14:textId="707E44C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AC09D29" w14:textId="7606C1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JAIME LLAMAS NO. 5 AUTLAN, JAL.</w:t>
            </w:r>
          </w:p>
        </w:tc>
      </w:tr>
      <w:tr w:rsidR="00002C7E" w:rsidRPr="002C6E3B" w14:paraId="37D4964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7A02EBC" w14:textId="6A98581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30</w:t>
            </w:r>
          </w:p>
        </w:tc>
        <w:tc>
          <w:tcPr>
            <w:tcW w:w="1708" w:type="pct"/>
            <w:tcBorders>
              <w:top w:val="nil"/>
              <w:left w:val="nil"/>
              <w:bottom w:val="single" w:sz="4" w:space="0" w:color="auto"/>
              <w:right w:val="single" w:sz="4" w:space="0" w:color="auto"/>
            </w:tcBorders>
            <w:shd w:val="clear" w:color="000000" w:fill="FFFFFF"/>
            <w:noWrap/>
            <w:vAlign w:val="center"/>
            <w:hideMark/>
          </w:tcPr>
          <w:p w14:paraId="772DA368" w14:textId="2EABFA8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26 TALA</w:t>
            </w:r>
          </w:p>
        </w:tc>
        <w:tc>
          <w:tcPr>
            <w:tcW w:w="576" w:type="pct"/>
            <w:tcBorders>
              <w:top w:val="nil"/>
              <w:left w:val="nil"/>
              <w:bottom w:val="single" w:sz="4" w:space="0" w:color="auto"/>
              <w:right w:val="single" w:sz="4" w:space="0" w:color="auto"/>
            </w:tcBorders>
            <w:shd w:val="clear" w:color="000000" w:fill="FFFFFF"/>
            <w:noWrap/>
            <w:vAlign w:val="center"/>
            <w:hideMark/>
          </w:tcPr>
          <w:p w14:paraId="2CE2C711" w14:textId="7D7FEEE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12FB9B70" w14:textId="2B1F410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5E75C81" w14:textId="668D04A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SIMÓN BOLÍVAR NO. 200 TALA, JAL.</w:t>
            </w:r>
          </w:p>
        </w:tc>
      </w:tr>
      <w:tr w:rsidR="00002C7E" w:rsidRPr="002C6E3B" w14:paraId="78C33E7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19624B1" w14:textId="6317504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31</w:t>
            </w:r>
          </w:p>
        </w:tc>
        <w:tc>
          <w:tcPr>
            <w:tcW w:w="1708" w:type="pct"/>
            <w:tcBorders>
              <w:top w:val="nil"/>
              <w:left w:val="nil"/>
              <w:bottom w:val="single" w:sz="4" w:space="0" w:color="auto"/>
              <w:right w:val="single" w:sz="4" w:space="0" w:color="auto"/>
            </w:tcBorders>
            <w:shd w:val="clear" w:color="000000" w:fill="FFFFFF"/>
            <w:noWrap/>
            <w:vAlign w:val="center"/>
            <w:hideMark/>
          </w:tcPr>
          <w:p w14:paraId="280A80A8" w14:textId="4E7DB7F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42 PTO. VALLARTA</w:t>
            </w:r>
          </w:p>
        </w:tc>
        <w:tc>
          <w:tcPr>
            <w:tcW w:w="576" w:type="pct"/>
            <w:tcBorders>
              <w:top w:val="nil"/>
              <w:left w:val="nil"/>
              <w:bottom w:val="single" w:sz="4" w:space="0" w:color="auto"/>
              <w:right w:val="single" w:sz="4" w:space="0" w:color="auto"/>
            </w:tcBorders>
            <w:shd w:val="clear" w:color="000000" w:fill="FFFFFF"/>
            <w:noWrap/>
            <w:vAlign w:val="center"/>
            <w:hideMark/>
          </w:tcPr>
          <w:p w14:paraId="35F6654E" w14:textId="7FCC386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4899249F" w14:textId="683CAD4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59CBB1E" w14:textId="5D60CB0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BLVD.FCO. MEDINA NO.2066 PTO VALLARTA JALISCO</w:t>
            </w:r>
          </w:p>
        </w:tc>
      </w:tr>
      <w:tr w:rsidR="00002C7E" w:rsidRPr="002C6E3B" w14:paraId="6470DD7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53F7F5E" w14:textId="3B6F6F2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32</w:t>
            </w:r>
          </w:p>
        </w:tc>
        <w:tc>
          <w:tcPr>
            <w:tcW w:w="1708" w:type="pct"/>
            <w:tcBorders>
              <w:top w:val="nil"/>
              <w:left w:val="nil"/>
              <w:bottom w:val="single" w:sz="4" w:space="0" w:color="auto"/>
              <w:right w:val="single" w:sz="4" w:space="0" w:color="auto"/>
            </w:tcBorders>
            <w:shd w:val="clear" w:color="000000" w:fill="FFFFFF"/>
            <w:noWrap/>
            <w:vAlign w:val="center"/>
            <w:hideMark/>
          </w:tcPr>
          <w:p w14:paraId="20061EFA" w14:textId="110F8B6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HOSPITAL MENCHACA</w:t>
            </w:r>
          </w:p>
        </w:tc>
        <w:tc>
          <w:tcPr>
            <w:tcW w:w="576" w:type="pct"/>
            <w:tcBorders>
              <w:top w:val="nil"/>
              <w:left w:val="nil"/>
              <w:bottom w:val="single" w:sz="4" w:space="0" w:color="auto"/>
              <w:right w:val="single" w:sz="4" w:space="0" w:color="auto"/>
            </w:tcBorders>
            <w:shd w:val="clear" w:color="000000" w:fill="FFFFFF"/>
            <w:noWrap/>
            <w:vAlign w:val="center"/>
            <w:hideMark/>
          </w:tcPr>
          <w:p w14:paraId="25DF30F7" w14:textId="1B004E7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E664CE4" w14:textId="40CC329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4E08590" w14:textId="714F3FD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GENERAL CORONADO NO. 423</w:t>
            </w:r>
          </w:p>
        </w:tc>
      </w:tr>
      <w:tr w:rsidR="00002C7E" w:rsidRPr="002C6E3B" w14:paraId="7479767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8EE3876" w14:textId="5200B14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33</w:t>
            </w:r>
          </w:p>
        </w:tc>
        <w:tc>
          <w:tcPr>
            <w:tcW w:w="1708" w:type="pct"/>
            <w:tcBorders>
              <w:top w:val="nil"/>
              <w:left w:val="nil"/>
              <w:bottom w:val="single" w:sz="4" w:space="0" w:color="auto"/>
              <w:right w:val="single" w:sz="4" w:space="0" w:color="auto"/>
            </w:tcBorders>
            <w:shd w:val="clear" w:color="000000" w:fill="FFFFFF"/>
            <w:noWrap/>
            <w:vAlign w:val="center"/>
            <w:hideMark/>
          </w:tcPr>
          <w:p w14:paraId="45F8F337" w14:textId="40682E2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LABORATORIO DE SALUD TRABAJO</w:t>
            </w:r>
          </w:p>
        </w:tc>
        <w:tc>
          <w:tcPr>
            <w:tcW w:w="576" w:type="pct"/>
            <w:tcBorders>
              <w:top w:val="nil"/>
              <w:left w:val="nil"/>
              <w:bottom w:val="single" w:sz="4" w:space="0" w:color="auto"/>
              <w:right w:val="single" w:sz="4" w:space="0" w:color="auto"/>
            </w:tcBorders>
            <w:shd w:val="clear" w:color="000000" w:fill="FFFFFF"/>
            <w:noWrap/>
            <w:vAlign w:val="center"/>
            <w:hideMark/>
          </w:tcPr>
          <w:p w14:paraId="7A97517B" w14:textId="00BBD7C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A1DC6FC" w14:textId="1BF2263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13C619C" w14:textId="7B0E2CB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SIERRA MORENA 530</w:t>
            </w:r>
          </w:p>
        </w:tc>
      </w:tr>
      <w:tr w:rsidR="00002C7E" w:rsidRPr="002C6E3B" w14:paraId="689A9E6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2C27012" w14:textId="738063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34</w:t>
            </w:r>
          </w:p>
        </w:tc>
        <w:tc>
          <w:tcPr>
            <w:tcW w:w="1708" w:type="pct"/>
            <w:tcBorders>
              <w:top w:val="nil"/>
              <w:left w:val="nil"/>
              <w:bottom w:val="single" w:sz="4" w:space="0" w:color="auto"/>
              <w:right w:val="single" w:sz="4" w:space="0" w:color="auto"/>
            </w:tcBorders>
            <w:shd w:val="clear" w:color="000000" w:fill="FFFFFF"/>
            <w:noWrap/>
            <w:vAlign w:val="center"/>
            <w:hideMark/>
          </w:tcPr>
          <w:p w14:paraId="28524F43" w14:textId="12D5D49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LARRE</w:t>
            </w:r>
          </w:p>
        </w:tc>
        <w:tc>
          <w:tcPr>
            <w:tcW w:w="576" w:type="pct"/>
            <w:tcBorders>
              <w:top w:val="nil"/>
              <w:left w:val="nil"/>
              <w:bottom w:val="single" w:sz="4" w:space="0" w:color="auto"/>
              <w:right w:val="single" w:sz="4" w:space="0" w:color="auto"/>
            </w:tcBorders>
            <w:shd w:val="clear" w:color="000000" w:fill="FFFFFF"/>
            <w:noWrap/>
            <w:vAlign w:val="center"/>
            <w:hideMark/>
          </w:tcPr>
          <w:p w14:paraId="78B78664" w14:textId="295BAFA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3ABAE5A" w14:textId="37DD991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008B1D3" w14:textId="3C39DF7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MAGISTERIO NO 1425</w:t>
            </w:r>
          </w:p>
        </w:tc>
      </w:tr>
      <w:tr w:rsidR="00002C7E" w:rsidRPr="002C6E3B" w14:paraId="0956F999"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EBAC7F5" w14:textId="58D4746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35</w:t>
            </w:r>
          </w:p>
        </w:tc>
        <w:tc>
          <w:tcPr>
            <w:tcW w:w="1708" w:type="pct"/>
            <w:tcBorders>
              <w:top w:val="nil"/>
              <w:left w:val="nil"/>
              <w:bottom w:val="single" w:sz="4" w:space="0" w:color="auto"/>
              <w:right w:val="single" w:sz="4" w:space="0" w:color="auto"/>
            </w:tcBorders>
            <w:shd w:val="clear" w:color="000000" w:fill="FFFFFF"/>
            <w:noWrap/>
            <w:vAlign w:val="center"/>
            <w:hideMark/>
          </w:tcPr>
          <w:p w14:paraId="2E95C584" w14:textId="404C316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MEDICINA DEL TRABAJO (HGR 45) </w:t>
            </w:r>
          </w:p>
        </w:tc>
        <w:tc>
          <w:tcPr>
            <w:tcW w:w="576" w:type="pct"/>
            <w:tcBorders>
              <w:top w:val="nil"/>
              <w:left w:val="nil"/>
              <w:bottom w:val="single" w:sz="4" w:space="0" w:color="auto"/>
              <w:right w:val="single" w:sz="4" w:space="0" w:color="auto"/>
            </w:tcBorders>
            <w:shd w:val="clear" w:color="000000" w:fill="FFFFFF"/>
            <w:noWrap/>
            <w:vAlign w:val="center"/>
            <w:hideMark/>
          </w:tcPr>
          <w:p w14:paraId="42C725AE" w14:textId="6A1A30E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6CFD5E0C" w14:textId="6C5958B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3E5FE3B" w14:textId="38872D0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SAN FELIPE NO.1046 COLONIA VILLASEÑOR</w:t>
            </w:r>
          </w:p>
        </w:tc>
      </w:tr>
      <w:tr w:rsidR="00002C7E" w:rsidRPr="002C6E3B" w14:paraId="40D3D4B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8B22617" w14:textId="58BD2ED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36</w:t>
            </w:r>
          </w:p>
        </w:tc>
        <w:tc>
          <w:tcPr>
            <w:tcW w:w="1708" w:type="pct"/>
            <w:tcBorders>
              <w:top w:val="nil"/>
              <w:left w:val="nil"/>
              <w:bottom w:val="single" w:sz="4" w:space="0" w:color="auto"/>
              <w:right w:val="single" w:sz="4" w:space="0" w:color="auto"/>
            </w:tcBorders>
            <w:shd w:val="clear" w:color="000000" w:fill="FFFFFF"/>
            <w:noWrap/>
            <w:vAlign w:val="center"/>
            <w:hideMark/>
          </w:tcPr>
          <w:p w14:paraId="156C3373" w14:textId="00180B7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OFICINA ADMINISTRATIVA LAGOS</w:t>
            </w:r>
          </w:p>
        </w:tc>
        <w:tc>
          <w:tcPr>
            <w:tcW w:w="576" w:type="pct"/>
            <w:tcBorders>
              <w:top w:val="nil"/>
              <w:left w:val="nil"/>
              <w:bottom w:val="single" w:sz="4" w:space="0" w:color="auto"/>
              <w:right w:val="single" w:sz="4" w:space="0" w:color="auto"/>
            </w:tcBorders>
            <w:shd w:val="clear" w:color="000000" w:fill="FFFFFF"/>
            <w:noWrap/>
            <w:vAlign w:val="center"/>
            <w:hideMark/>
          </w:tcPr>
          <w:p w14:paraId="72FE7640" w14:textId="72A314E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70B6D49" w14:textId="72D6FF3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521129C" w14:textId="1EEE8B6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HERNALDO DE MARTELL NO. 65 LAGOS DE MORENO, JAL.</w:t>
            </w:r>
          </w:p>
        </w:tc>
      </w:tr>
      <w:tr w:rsidR="00002C7E" w:rsidRPr="002C6E3B" w14:paraId="04F6EA4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9938B54" w14:textId="5200C6A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37</w:t>
            </w:r>
          </w:p>
        </w:tc>
        <w:tc>
          <w:tcPr>
            <w:tcW w:w="1708" w:type="pct"/>
            <w:tcBorders>
              <w:top w:val="nil"/>
              <w:left w:val="nil"/>
              <w:bottom w:val="single" w:sz="4" w:space="0" w:color="auto"/>
              <w:right w:val="single" w:sz="4" w:space="0" w:color="auto"/>
            </w:tcBorders>
            <w:shd w:val="clear" w:color="000000" w:fill="FFFFFF"/>
            <w:noWrap/>
            <w:vAlign w:val="center"/>
            <w:hideMark/>
          </w:tcPr>
          <w:p w14:paraId="4C54E71D" w14:textId="45D803C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OFICINAS OOAD JALISCO</w:t>
            </w:r>
          </w:p>
        </w:tc>
        <w:tc>
          <w:tcPr>
            <w:tcW w:w="576" w:type="pct"/>
            <w:tcBorders>
              <w:top w:val="nil"/>
              <w:left w:val="nil"/>
              <w:bottom w:val="single" w:sz="4" w:space="0" w:color="auto"/>
              <w:right w:val="single" w:sz="4" w:space="0" w:color="auto"/>
            </w:tcBorders>
            <w:shd w:val="clear" w:color="000000" w:fill="FFFFFF"/>
            <w:noWrap/>
            <w:vAlign w:val="center"/>
            <w:hideMark/>
          </w:tcPr>
          <w:p w14:paraId="703315F4" w14:textId="03ABB9B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72DE2A59" w14:textId="2F40C37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5BFAA58" w14:textId="79BBD2A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BELISARIO DOMÍNGUEZ NO 1000</w:t>
            </w:r>
          </w:p>
        </w:tc>
      </w:tr>
      <w:tr w:rsidR="00002C7E" w:rsidRPr="002C6E3B" w14:paraId="4F7FB21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F87813D" w14:textId="7DC252B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38</w:t>
            </w:r>
          </w:p>
        </w:tc>
        <w:tc>
          <w:tcPr>
            <w:tcW w:w="1708" w:type="pct"/>
            <w:tcBorders>
              <w:top w:val="nil"/>
              <w:left w:val="nil"/>
              <w:bottom w:val="single" w:sz="4" w:space="0" w:color="auto"/>
              <w:right w:val="single" w:sz="4" w:space="0" w:color="auto"/>
            </w:tcBorders>
            <w:shd w:val="clear" w:color="000000" w:fill="FFFFFF"/>
            <w:noWrap/>
            <w:vAlign w:val="center"/>
            <w:hideMark/>
          </w:tcPr>
          <w:p w14:paraId="5C75BEE6" w14:textId="7A5CDFE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PLANTA CENTRAL DE LAVADO</w:t>
            </w:r>
          </w:p>
        </w:tc>
        <w:tc>
          <w:tcPr>
            <w:tcW w:w="576" w:type="pct"/>
            <w:tcBorders>
              <w:top w:val="nil"/>
              <w:left w:val="nil"/>
              <w:bottom w:val="single" w:sz="4" w:space="0" w:color="auto"/>
              <w:right w:val="single" w:sz="4" w:space="0" w:color="auto"/>
            </w:tcBorders>
            <w:shd w:val="clear" w:color="000000" w:fill="FFFFFF"/>
            <w:noWrap/>
            <w:vAlign w:val="center"/>
            <w:hideMark/>
          </w:tcPr>
          <w:p w14:paraId="2C29712C" w14:textId="347C7FA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 VECES</w:t>
            </w:r>
          </w:p>
        </w:tc>
        <w:tc>
          <w:tcPr>
            <w:tcW w:w="605" w:type="pct"/>
            <w:tcBorders>
              <w:top w:val="nil"/>
              <w:left w:val="nil"/>
              <w:bottom w:val="single" w:sz="4" w:space="0" w:color="auto"/>
              <w:right w:val="single" w:sz="4" w:space="0" w:color="auto"/>
            </w:tcBorders>
            <w:shd w:val="clear" w:color="000000" w:fill="FFFFFF"/>
            <w:noWrap/>
            <w:vAlign w:val="center"/>
            <w:hideMark/>
          </w:tcPr>
          <w:p w14:paraId="4CE762E0" w14:textId="2270170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20D9E53" w14:textId="7994F36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DR. SALVADOR QUEVEDO Y ZUBIETA NO. 555</w:t>
            </w:r>
          </w:p>
        </w:tc>
      </w:tr>
      <w:tr w:rsidR="00002C7E" w:rsidRPr="002C6E3B" w14:paraId="3013A054"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DFF152" w14:textId="3BB8D97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39</w:t>
            </w:r>
          </w:p>
        </w:tc>
        <w:tc>
          <w:tcPr>
            <w:tcW w:w="1708" w:type="pct"/>
            <w:tcBorders>
              <w:top w:val="nil"/>
              <w:left w:val="nil"/>
              <w:bottom w:val="single" w:sz="4" w:space="0" w:color="auto"/>
              <w:right w:val="single" w:sz="4" w:space="0" w:color="auto"/>
            </w:tcBorders>
            <w:shd w:val="clear" w:color="000000" w:fill="FFFFFF"/>
            <w:noWrap/>
            <w:vAlign w:val="center"/>
            <w:hideMark/>
          </w:tcPr>
          <w:p w14:paraId="5A39D63E" w14:textId="75FCF58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CD. GUZMAN</w:t>
            </w:r>
          </w:p>
        </w:tc>
        <w:tc>
          <w:tcPr>
            <w:tcW w:w="576" w:type="pct"/>
            <w:tcBorders>
              <w:top w:val="nil"/>
              <w:left w:val="nil"/>
              <w:bottom w:val="single" w:sz="4" w:space="0" w:color="auto"/>
              <w:right w:val="single" w:sz="4" w:space="0" w:color="auto"/>
            </w:tcBorders>
            <w:shd w:val="clear" w:color="000000" w:fill="FFFFFF"/>
            <w:noWrap/>
            <w:vAlign w:val="center"/>
            <w:hideMark/>
          </w:tcPr>
          <w:p w14:paraId="77DCE14F" w14:textId="30AB290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6FBC9D44" w14:textId="44712F3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ED0ECA6" w14:textId="5C5FBF0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COLON 699, CD. GUZMAN, JAL</w:t>
            </w:r>
          </w:p>
        </w:tc>
      </w:tr>
      <w:tr w:rsidR="00002C7E" w:rsidRPr="002C6E3B" w14:paraId="6362C43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BFA9273" w14:textId="33DB900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40</w:t>
            </w:r>
          </w:p>
        </w:tc>
        <w:tc>
          <w:tcPr>
            <w:tcW w:w="1708" w:type="pct"/>
            <w:tcBorders>
              <w:top w:val="nil"/>
              <w:left w:val="nil"/>
              <w:bottom w:val="single" w:sz="4" w:space="0" w:color="auto"/>
              <w:right w:val="single" w:sz="4" w:space="0" w:color="auto"/>
            </w:tcBorders>
            <w:shd w:val="clear" w:color="000000" w:fill="FFFFFF"/>
            <w:noWrap/>
            <w:vAlign w:val="center"/>
            <w:hideMark/>
          </w:tcPr>
          <w:p w14:paraId="56D1411C" w14:textId="5AF0090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HIDALGO</w:t>
            </w:r>
          </w:p>
        </w:tc>
        <w:tc>
          <w:tcPr>
            <w:tcW w:w="576" w:type="pct"/>
            <w:tcBorders>
              <w:top w:val="nil"/>
              <w:left w:val="nil"/>
              <w:bottom w:val="single" w:sz="4" w:space="0" w:color="auto"/>
              <w:right w:val="single" w:sz="4" w:space="0" w:color="auto"/>
            </w:tcBorders>
            <w:shd w:val="clear" w:color="000000" w:fill="FFFFFF"/>
            <w:noWrap/>
            <w:vAlign w:val="center"/>
            <w:hideMark/>
          </w:tcPr>
          <w:p w14:paraId="34BBA86A" w14:textId="498971F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1E38AACC" w14:textId="52C4424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0F85F09" w14:textId="5DE73B0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ÁVILA CAMACHO NO. 1069</w:t>
            </w:r>
          </w:p>
        </w:tc>
      </w:tr>
      <w:tr w:rsidR="00002C7E" w:rsidRPr="002C6E3B" w14:paraId="20BEBF53"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F0D8987" w14:textId="03B39DA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41</w:t>
            </w:r>
          </w:p>
        </w:tc>
        <w:tc>
          <w:tcPr>
            <w:tcW w:w="1708" w:type="pct"/>
            <w:tcBorders>
              <w:top w:val="nil"/>
              <w:left w:val="nil"/>
              <w:bottom w:val="single" w:sz="4" w:space="0" w:color="auto"/>
              <w:right w:val="single" w:sz="4" w:space="0" w:color="auto"/>
            </w:tcBorders>
            <w:shd w:val="clear" w:color="000000" w:fill="FFFFFF"/>
            <w:noWrap/>
            <w:vAlign w:val="center"/>
            <w:hideMark/>
          </w:tcPr>
          <w:p w14:paraId="2561F84E" w14:textId="2D3448A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OCOTLAN</w:t>
            </w:r>
          </w:p>
        </w:tc>
        <w:tc>
          <w:tcPr>
            <w:tcW w:w="576" w:type="pct"/>
            <w:tcBorders>
              <w:top w:val="nil"/>
              <w:left w:val="nil"/>
              <w:bottom w:val="single" w:sz="4" w:space="0" w:color="auto"/>
              <w:right w:val="single" w:sz="4" w:space="0" w:color="auto"/>
            </w:tcBorders>
            <w:shd w:val="clear" w:color="000000" w:fill="FFFFFF"/>
            <w:noWrap/>
            <w:vAlign w:val="center"/>
            <w:hideMark/>
          </w:tcPr>
          <w:p w14:paraId="3A7F9045" w14:textId="4E0DACA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ACE68EE" w14:textId="2B534F8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436AE04" w14:textId="37CF3D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MOCTEZUMA NO.655 OCOTLAN JAL</w:t>
            </w:r>
          </w:p>
        </w:tc>
      </w:tr>
      <w:tr w:rsidR="00002C7E" w:rsidRPr="002C6E3B" w14:paraId="3C52CD0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0BE8DE5" w14:textId="0D55B0A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42</w:t>
            </w:r>
          </w:p>
        </w:tc>
        <w:tc>
          <w:tcPr>
            <w:tcW w:w="1708" w:type="pct"/>
            <w:tcBorders>
              <w:top w:val="nil"/>
              <w:left w:val="nil"/>
              <w:bottom w:val="single" w:sz="4" w:space="0" w:color="auto"/>
              <w:right w:val="single" w:sz="4" w:space="0" w:color="auto"/>
            </w:tcBorders>
            <w:shd w:val="clear" w:color="000000" w:fill="FFFFFF"/>
            <w:noWrap/>
            <w:vAlign w:val="center"/>
            <w:hideMark/>
          </w:tcPr>
          <w:p w14:paraId="3956739E" w14:textId="0B3B472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PTO. VALLARTA</w:t>
            </w:r>
          </w:p>
        </w:tc>
        <w:tc>
          <w:tcPr>
            <w:tcW w:w="576" w:type="pct"/>
            <w:tcBorders>
              <w:top w:val="nil"/>
              <w:left w:val="nil"/>
              <w:bottom w:val="single" w:sz="4" w:space="0" w:color="auto"/>
              <w:right w:val="single" w:sz="4" w:space="0" w:color="auto"/>
            </w:tcBorders>
            <w:shd w:val="clear" w:color="000000" w:fill="FFFFFF"/>
            <w:noWrap/>
            <w:vAlign w:val="center"/>
            <w:hideMark/>
          </w:tcPr>
          <w:p w14:paraId="449E3DAE" w14:textId="6E71CCA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05B1086B" w14:textId="788D34F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9CA2DFB" w14:textId="1A66D7B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LATERAL BLVD. FCO. MEDINA ASCENCIO NO 2066, PTO VALLARTA, JAL</w:t>
            </w:r>
          </w:p>
        </w:tc>
      </w:tr>
      <w:tr w:rsidR="00002C7E" w:rsidRPr="002C6E3B" w14:paraId="07C07CD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F904D06" w14:textId="78CDF4B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43</w:t>
            </w:r>
          </w:p>
        </w:tc>
        <w:tc>
          <w:tcPr>
            <w:tcW w:w="1708" w:type="pct"/>
            <w:tcBorders>
              <w:top w:val="nil"/>
              <w:left w:val="nil"/>
              <w:bottom w:val="single" w:sz="4" w:space="0" w:color="auto"/>
              <w:right w:val="single" w:sz="4" w:space="0" w:color="auto"/>
            </w:tcBorders>
            <w:shd w:val="clear" w:color="000000" w:fill="FFFFFF"/>
            <w:noWrap/>
            <w:vAlign w:val="center"/>
            <w:hideMark/>
          </w:tcPr>
          <w:p w14:paraId="6DE7C3F5" w14:textId="3271D6E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REFORMALIBERTAD</w:t>
            </w:r>
          </w:p>
        </w:tc>
        <w:tc>
          <w:tcPr>
            <w:tcW w:w="576" w:type="pct"/>
            <w:tcBorders>
              <w:top w:val="nil"/>
              <w:left w:val="nil"/>
              <w:bottom w:val="single" w:sz="4" w:space="0" w:color="auto"/>
              <w:right w:val="single" w:sz="4" w:space="0" w:color="auto"/>
            </w:tcBorders>
            <w:shd w:val="clear" w:color="000000" w:fill="FFFFFF"/>
            <w:noWrap/>
            <w:vAlign w:val="center"/>
            <w:hideMark/>
          </w:tcPr>
          <w:p w14:paraId="6F55739B" w14:textId="75356E4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C40E6D6" w14:textId="23DC61E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8D11285" w14:textId="2545277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CALZ. INDEPENDENCIA NTE. NO. 580</w:t>
            </w:r>
          </w:p>
        </w:tc>
      </w:tr>
      <w:tr w:rsidR="00002C7E" w:rsidRPr="002C6E3B" w14:paraId="6E0D090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E83108F" w14:textId="702E34B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44</w:t>
            </w:r>
          </w:p>
        </w:tc>
        <w:tc>
          <w:tcPr>
            <w:tcW w:w="1708" w:type="pct"/>
            <w:tcBorders>
              <w:top w:val="nil"/>
              <w:left w:val="nil"/>
              <w:bottom w:val="single" w:sz="4" w:space="0" w:color="auto"/>
              <w:right w:val="single" w:sz="4" w:space="0" w:color="auto"/>
            </w:tcBorders>
            <w:shd w:val="clear" w:color="000000" w:fill="FFFFFF"/>
            <w:noWrap/>
            <w:vAlign w:val="center"/>
            <w:hideMark/>
          </w:tcPr>
          <w:p w14:paraId="051F3BD5" w14:textId="70BDB27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TEPATITLAN</w:t>
            </w:r>
          </w:p>
        </w:tc>
        <w:tc>
          <w:tcPr>
            <w:tcW w:w="576" w:type="pct"/>
            <w:tcBorders>
              <w:top w:val="nil"/>
              <w:left w:val="nil"/>
              <w:bottom w:val="single" w:sz="4" w:space="0" w:color="auto"/>
              <w:right w:val="single" w:sz="4" w:space="0" w:color="auto"/>
            </w:tcBorders>
            <w:shd w:val="clear" w:color="000000" w:fill="FFFFFF"/>
            <w:noWrap/>
            <w:vAlign w:val="center"/>
            <w:hideMark/>
          </w:tcPr>
          <w:p w14:paraId="1A4713DA" w14:textId="6777C09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3D151E3" w14:textId="1C4965C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3BDA91A" w14:textId="7F4F63A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ESPARZA NO.475</w:t>
            </w:r>
          </w:p>
        </w:tc>
      </w:tr>
      <w:tr w:rsidR="00002C7E" w:rsidRPr="002C6E3B" w14:paraId="43FDF98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51F93A3" w14:textId="6E2235B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45</w:t>
            </w:r>
          </w:p>
        </w:tc>
        <w:tc>
          <w:tcPr>
            <w:tcW w:w="1708" w:type="pct"/>
            <w:tcBorders>
              <w:top w:val="nil"/>
              <w:left w:val="nil"/>
              <w:bottom w:val="single" w:sz="4" w:space="0" w:color="auto"/>
              <w:right w:val="single" w:sz="4" w:space="0" w:color="auto"/>
            </w:tcBorders>
            <w:shd w:val="clear" w:color="000000" w:fill="FFFFFF"/>
            <w:noWrap/>
            <w:vAlign w:val="center"/>
            <w:hideMark/>
          </w:tcPr>
          <w:p w14:paraId="276F8E49" w14:textId="678BE40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SUDELEGACION JUAREZ</w:t>
            </w:r>
          </w:p>
        </w:tc>
        <w:tc>
          <w:tcPr>
            <w:tcW w:w="576" w:type="pct"/>
            <w:tcBorders>
              <w:top w:val="nil"/>
              <w:left w:val="nil"/>
              <w:bottom w:val="single" w:sz="4" w:space="0" w:color="auto"/>
              <w:right w:val="single" w:sz="4" w:space="0" w:color="auto"/>
            </w:tcBorders>
            <w:shd w:val="clear" w:color="000000" w:fill="FFFFFF"/>
            <w:noWrap/>
            <w:vAlign w:val="center"/>
            <w:hideMark/>
          </w:tcPr>
          <w:p w14:paraId="7DB25797" w14:textId="5E3498E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DD72A3A" w14:textId="28258B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FE7358B" w14:textId="3292529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AVE. 16 DE SEPTIEMBRE NO. 868</w:t>
            </w:r>
          </w:p>
        </w:tc>
      </w:tr>
      <w:tr w:rsidR="00002C7E" w:rsidRPr="002C6E3B" w14:paraId="38F5889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15A8D55" w14:textId="1C49D1C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46</w:t>
            </w:r>
          </w:p>
        </w:tc>
        <w:tc>
          <w:tcPr>
            <w:tcW w:w="1708" w:type="pct"/>
            <w:tcBorders>
              <w:top w:val="nil"/>
              <w:left w:val="nil"/>
              <w:bottom w:val="single" w:sz="4" w:space="0" w:color="auto"/>
              <w:right w:val="single" w:sz="4" w:space="0" w:color="auto"/>
            </w:tcBorders>
            <w:shd w:val="clear" w:color="000000" w:fill="FFFFFF"/>
            <w:noWrap/>
            <w:vAlign w:val="center"/>
            <w:hideMark/>
          </w:tcPr>
          <w:p w14:paraId="09ECAED4" w14:textId="74E36D6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TIENDA CAMPESINO</w:t>
            </w:r>
          </w:p>
        </w:tc>
        <w:tc>
          <w:tcPr>
            <w:tcW w:w="576" w:type="pct"/>
            <w:tcBorders>
              <w:top w:val="nil"/>
              <w:left w:val="nil"/>
              <w:bottom w:val="single" w:sz="4" w:space="0" w:color="auto"/>
              <w:right w:val="single" w:sz="4" w:space="0" w:color="auto"/>
            </w:tcBorders>
            <w:shd w:val="clear" w:color="000000" w:fill="FFFFFF"/>
            <w:noWrap/>
            <w:vAlign w:val="center"/>
            <w:hideMark/>
          </w:tcPr>
          <w:p w14:paraId="57FBB04A" w14:textId="586864E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DA6F1D7" w14:textId="3201A6A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6A2A735" w14:textId="24A1AB1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CALZADA DEL CAMPESINO NO. 1069</w:t>
            </w:r>
          </w:p>
        </w:tc>
      </w:tr>
      <w:tr w:rsidR="00002C7E" w:rsidRPr="002C6E3B" w14:paraId="15A41D6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E864873" w14:textId="0B37743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47</w:t>
            </w:r>
          </w:p>
        </w:tc>
        <w:tc>
          <w:tcPr>
            <w:tcW w:w="1708" w:type="pct"/>
            <w:tcBorders>
              <w:top w:val="nil"/>
              <w:left w:val="nil"/>
              <w:bottom w:val="single" w:sz="4" w:space="0" w:color="auto"/>
              <w:right w:val="single" w:sz="4" w:space="0" w:color="auto"/>
            </w:tcBorders>
            <w:shd w:val="clear" w:color="000000" w:fill="FFFFFF"/>
            <w:noWrap/>
            <w:vAlign w:val="center"/>
            <w:hideMark/>
          </w:tcPr>
          <w:p w14:paraId="409628B6" w14:textId="58DED8F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TIENDA CD. GUZMAN</w:t>
            </w:r>
          </w:p>
        </w:tc>
        <w:tc>
          <w:tcPr>
            <w:tcW w:w="576" w:type="pct"/>
            <w:tcBorders>
              <w:top w:val="nil"/>
              <w:left w:val="nil"/>
              <w:bottom w:val="single" w:sz="4" w:space="0" w:color="auto"/>
              <w:right w:val="single" w:sz="4" w:space="0" w:color="auto"/>
            </w:tcBorders>
            <w:shd w:val="clear" w:color="000000" w:fill="FFFFFF"/>
            <w:noWrap/>
            <w:vAlign w:val="center"/>
            <w:hideMark/>
          </w:tcPr>
          <w:p w14:paraId="5BA4AC27" w14:textId="69AB625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76D2C6F" w14:textId="5D0F0F9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73C76BD" w14:textId="22561DC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FEDERICO DEL TORO NO 166, CD. GUZMAN, JAL</w:t>
            </w:r>
          </w:p>
        </w:tc>
      </w:tr>
      <w:tr w:rsidR="00002C7E" w:rsidRPr="002C6E3B" w14:paraId="6310C28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4080195" w14:textId="12589F9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48</w:t>
            </w:r>
          </w:p>
        </w:tc>
        <w:tc>
          <w:tcPr>
            <w:tcW w:w="1708" w:type="pct"/>
            <w:tcBorders>
              <w:top w:val="nil"/>
              <w:left w:val="nil"/>
              <w:bottom w:val="single" w:sz="4" w:space="0" w:color="auto"/>
              <w:right w:val="single" w:sz="4" w:space="0" w:color="auto"/>
            </w:tcBorders>
            <w:shd w:val="clear" w:color="000000" w:fill="FFFFFF"/>
            <w:noWrap/>
            <w:vAlign w:val="center"/>
            <w:hideMark/>
          </w:tcPr>
          <w:p w14:paraId="523187D2" w14:textId="1EF3B89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TIENDA CENTRO MEDICO</w:t>
            </w:r>
          </w:p>
        </w:tc>
        <w:tc>
          <w:tcPr>
            <w:tcW w:w="576" w:type="pct"/>
            <w:tcBorders>
              <w:top w:val="nil"/>
              <w:left w:val="nil"/>
              <w:bottom w:val="single" w:sz="4" w:space="0" w:color="auto"/>
              <w:right w:val="single" w:sz="4" w:space="0" w:color="auto"/>
            </w:tcBorders>
            <w:shd w:val="clear" w:color="000000" w:fill="FFFFFF"/>
            <w:noWrap/>
            <w:vAlign w:val="center"/>
            <w:hideMark/>
          </w:tcPr>
          <w:p w14:paraId="51346332" w14:textId="386F980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1CE622F" w14:textId="72CFEC2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E4D35AC" w14:textId="44CB354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DR. SALVADOR QUEVEDO Y ZUBIETA NO. 555</w:t>
            </w:r>
          </w:p>
        </w:tc>
      </w:tr>
      <w:tr w:rsidR="00002C7E" w:rsidRPr="002C6E3B" w14:paraId="2230A6F9"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50393FB" w14:textId="73CC381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49</w:t>
            </w:r>
          </w:p>
        </w:tc>
        <w:tc>
          <w:tcPr>
            <w:tcW w:w="1708" w:type="pct"/>
            <w:tcBorders>
              <w:top w:val="nil"/>
              <w:left w:val="nil"/>
              <w:bottom w:val="single" w:sz="4" w:space="0" w:color="auto"/>
              <w:right w:val="single" w:sz="4" w:space="0" w:color="auto"/>
            </w:tcBorders>
            <w:shd w:val="clear" w:color="000000" w:fill="FFFFFF"/>
            <w:noWrap/>
            <w:vAlign w:val="center"/>
            <w:hideMark/>
          </w:tcPr>
          <w:p w14:paraId="4550BCFB" w14:textId="6BC2F1F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131 SAN DIEGO DE ALEJANDRIA</w:t>
            </w:r>
          </w:p>
        </w:tc>
        <w:tc>
          <w:tcPr>
            <w:tcW w:w="576" w:type="pct"/>
            <w:tcBorders>
              <w:top w:val="nil"/>
              <w:left w:val="nil"/>
              <w:bottom w:val="single" w:sz="4" w:space="0" w:color="auto"/>
              <w:right w:val="single" w:sz="4" w:space="0" w:color="auto"/>
            </w:tcBorders>
            <w:shd w:val="clear" w:color="000000" w:fill="FFFFFF"/>
            <w:noWrap/>
            <w:vAlign w:val="center"/>
            <w:hideMark/>
          </w:tcPr>
          <w:p w14:paraId="456EB6E2" w14:textId="1BB911F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36AE3CD" w14:textId="791CE6D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95AF9DF" w14:textId="7F19ED2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 DE MAYO NO. 103 SAN DIEGO DE ALEJANDRIA, JAL.</w:t>
            </w:r>
          </w:p>
        </w:tc>
      </w:tr>
      <w:tr w:rsidR="00002C7E" w:rsidRPr="002C6E3B" w14:paraId="24DB79A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F825275" w14:textId="01B3401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50</w:t>
            </w:r>
          </w:p>
        </w:tc>
        <w:tc>
          <w:tcPr>
            <w:tcW w:w="1708" w:type="pct"/>
            <w:tcBorders>
              <w:top w:val="nil"/>
              <w:left w:val="nil"/>
              <w:bottom w:val="single" w:sz="4" w:space="0" w:color="auto"/>
              <w:right w:val="single" w:sz="4" w:space="0" w:color="auto"/>
            </w:tcBorders>
            <w:shd w:val="clear" w:color="000000" w:fill="FFFFFF"/>
            <w:noWrap/>
            <w:vAlign w:val="center"/>
            <w:hideMark/>
          </w:tcPr>
          <w:p w14:paraId="05A22E98" w14:textId="56485EE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NO. 134</w:t>
            </w:r>
          </w:p>
        </w:tc>
        <w:tc>
          <w:tcPr>
            <w:tcW w:w="576" w:type="pct"/>
            <w:tcBorders>
              <w:top w:val="nil"/>
              <w:left w:val="nil"/>
              <w:bottom w:val="single" w:sz="4" w:space="0" w:color="auto"/>
              <w:right w:val="single" w:sz="4" w:space="0" w:color="auto"/>
            </w:tcBorders>
            <w:shd w:val="clear" w:color="000000" w:fill="FFFFFF"/>
            <w:noWrap/>
            <w:vAlign w:val="center"/>
            <w:hideMark/>
          </w:tcPr>
          <w:p w14:paraId="39E239C3" w14:textId="7D545FF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6CEBEB0" w14:textId="007C138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76B279D" w14:textId="6636AAF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ITURBIDE NO. 60 VALLE DE GUADALUPE, JAL.</w:t>
            </w:r>
          </w:p>
        </w:tc>
      </w:tr>
      <w:tr w:rsidR="00002C7E" w:rsidRPr="002C6E3B" w14:paraId="3387F2B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2D7617A" w14:textId="4AF8EEC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51</w:t>
            </w:r>
          </w:p>
        </w:tc>
        <w:tc>
          <w:tcPr>
            <w:tcW w:w="1708" w:type="pct"/>
            <w:tcBorders>
              <w:top w:val="nil"/>
              <w:left w:val="nil"/>
              <w:bottom w:val="single" w:sz="4" w:space="0" w:color="auto"/>
              <w:right w:val="single" w:sz="4" w:space="0" w:color="auto"/>
            </w:tcBorders>
            <w:shd w:val="clear" w:color="000000" w:fill="FFFFFF"/>
            <w:noWrap/>
            <w:vAlign w:val="center"/>
            <w:hideMark/>
          </w:tcPr>
          <w:p w14:paraId="6BC33C51" w14:textId="6C982BA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NO. 135</w:t>
            </w:r>
          </w:p>
        </w:tc>
        <w:tc>
          <w:tcPr>
            <w:tcW w:w="576" w:type="pct"/>
            <w:tcBorders>
              <w:top w:val="nil"/>
              <w:left w:val="nil"/>
              <w:bottom w:val="single" w:sz="4" w:space="0" w:color="auto"/>
              <w:right w:val="single" w:sz="4" w:space="0" w:color="auto"/>
            </w:tcBorders>
            <w:shd w:val="clear" w:color="000000" w:fill="FFFFFF"/>
            <w:noWrap/>
            <w:vAlign w:val="center"/>
            <w:hideMark/>
          </w:tcPr>
          <w:p w14:paraId="3BEDD5B4" w14:textId="560B46D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E2C31FC" w14:textId="222E7C4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BDDB57A" w14:textId="797DE89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ALLENDE NO. 36, VILLA HIDALGO, JAL.</w:t>
            </w:r>
          </w:p>
        </w:tc>
      </w:tr>
      <w:tr w:rsidR="00002C7E" w:rsidRPr="002C6E3B" w14:paraId="63289B8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17852BF" w14:textId="2A33250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52</w:t>
            </w:r>
          </w:p>
        </w:tc>
        <w:tc>
          <w:tcPr>
            <w:tcW w:w="1708" w:type="pct"/>
            <w:tcBorders>
              <w:top w:val="nil"/>
              <w:left w:val="nil"/>
              <w:bottom w:val="single" w:sz="4" w:space="0" w:color="auto"/>
              <w:right w:val="single" w:sz="4" w:space="0" w:color="auto"/>
            </w:tcBorders>
            <w:shd w:val="clear" w:color="000000" w:fill="FFFFFF"/>
            <w:noWrap/>
            <w:vAlign w:val="center"/>
            <w:hideMark/>
          </w:tcPr>
          <w:p w14:paraId="000B1633" w14:textId="0337691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NO. 136</w:t>
            </w:r>
          </w:p>
        </w:tc>
        <w:tc>
          <w:tcPr>
            <w:tcW w:w="576" w:type="pct"/>
            <w:tcBorders>
              <w:top w:val="nil"/>
              <w:left w:val="nil"/>
              <w:bottom w:val="single" w:sz="4" w:space="0" w:color="auto"/>
              <w:right w:val="single" w:sz="4" w:space="0" w:color="auto"/>
            </w:tcBorders>
            <w:shd w:val="clear" w:color="000000" w:fill="FFFFFF"/>
            <w:noWrap/>
            <w:vAlign w:val="center"/>
            <w:hideMark/>
          </w:tcPr>
          <w:p w14:paraId="445F4778" w14:textId="75E590C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6459AA0" w14:textId="7EB9A9E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250DC85" w14:textId="3FE238A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PRIV. J. ISABEL VALDIVIA, CAÑADAS VILLAS DE OBREGON, SAL.</w:t>
            </w:r>
          </w:p>
        </w:tc>
      </w:tr>
      <w:tr w:rsidR="00002C7E" w:rsidRPr="002C6E3B" w14:paraId="10BA10FD"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7E27EC1" w14:textId="20824E4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53</w:t>
            </w:r>
          </w:p>
        </w:tc>
        <w:tc>
          <w:tcPr>
            <w:tcW w:w="1708" w:type="pct"/>
            <w:tcBorders>
              <w:top w:val="nil"/>
              <w:left w:val="nil"/>
              <w:bottom w:val="single" w:sz="4" w:space="0" w:color="auto"/>
              <w:right w:val="single" w:sz="4" w:space="0" w:color="auto"/>
            </w:tcBorders>
            <w:shd w:val="clear" w:color="000000" w:fill="FFFFFF"/>
            <w:noWrap/>
            <w:vAlign w:val="center"/>
            <w:hideMark/>
          </w:tcPr>
          <w:p w14:paraId="37257241" w14:textId="562758D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NO. 156</w:t>
            </w:r>
          </w:p>
        </w:tc>
        <w:tc>
          <w:tcPr>
            <w:tcW w:w="576" w:type="pct"/>
            <w:tcBorders>
              <w:top w:val="nil"/>
              <w:left w:val="nil"/>
              <w:bottom w:val="single" w:sz="4" w:space="0" w:color="auto"/>
              <w:right w:val="single" w:sz="4" w:space="0" w:color="auto"/>
            </w:tcBorders>
            <w:shd w:val="clear" w:color="000000" w:fill="FFFFFF"/>
            <w:noWrap/>
            <w:vAlign w:val="center"/>
            <w:hideMark/>
          </w:tcPr>
          <w:p w14:paraId="329CEDAC" w14:textId="5F0423F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956B2F4" w14:textId="019E126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84A2D56" w14:textId="567F405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DOMICILIO CONOCIDO TUXCUECA JAL</w:t>
            </w:r>
          </w:p>
        </w:tc>
      </w:tr>
      <w:tr w:rsidR="00002C7E" w:rsidRPr="002C6E3B" w14:paraId="1D5A895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D2A7E18" w14:textId="48B4EF4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54</w:t>
            </w:r>
          </w:p>
        </w:tc>
        <w:tc>
          <w:tcPr>
            <w:tcW w:w="1708" w:type="pct"/>
            <w:tcBorders>
              <w:top w:val="nil"/>
              <w:left w:val="nil"/>
              <w:bottom w:val="single" w:sz="4" w:space="0" w:color="auto"/>
              <w:right w:val="single" w:sz="4" w:space="0" w:color="auto"/>
            </w:tcBorders>
            <w:shd w:val="clear" w:color="000000" w:fill="FFFFFF"/>
            <w:noWrap/>
            <w:vAlign w:val="center"/>
            <w:hideMark/>
          </w:tcPr>
          <w:p w14:paraId="723443CB" w14:textId="0F14060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NO. 166</w:t>
            </w:r>
          </w:p>
        </w:tc>
        <w:tc>
          <w:tcPr>
            <w:tcW w:w="576" w:type="pct"/>
            <w:tcBorders>
              <w:top w:val="nil"/>
              <w:left w:val="nil"/>
              <w:bottom w:val="single" w:sz="4" w:space="0" w:color="auto"/>
              <w:right w:val="single" w:sz="4" w:space="0" w:color="auto"/>
            </w:tcBorders>
            <w:shd w:val="clear" w:color="000000" w:fill="FFFFFF"/>
            <w:noWrap/>
            <w:vAlign w:val="center"/>
            <w:hideMark/>
          </w:tcPr>
          <w:p w14:paraId="5A19C439" w14:textId="14D52EE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98993C1" w14:textId="2BFB503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035635CC" w14:textId="4C1C963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 PAZ NO. 13 STA. MARIA DEL VALLE, JAL.</w:t>
            </w:r>
          </w:p>
        </w:tc>
      </w:tr>
      <w:tr w:rsidR="00002C7E" w:rsidRPr="002C6E3B" w14:paraId="5F75D01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5545561" w14:textId="4CDF073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55</w:t>
            </w:r>
          </w:p>
        </w:tc>
        <w:tc>
          <w:tcPr>
            <w:tcW w:w="1708" w:type="pct"/>
            <w:tcBorders>
              <w:top w:val="nil"/>
              <w:left w:val="nil"/>
              <w:bottom w:val="single" w:sz="4" w:space="0" w:color="auto"/>
              <w:right w:val="single" w:sz="4" w:space="0" w:color="auto"/>
            </w:tcBorders>
            <w:shd w:val="clear" w:color="000000" w:fill="FFFFFF"/>
            <w:noWrap/>
            <w:vAlign w:val="center"/>
            <w:hideMark/>
          </w:tcPr>
          <w:p w14:paraId="7F5C4499" w14:textId="25E483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UIESS GUADALAJARA</w:t>
            </w:r>
          </w:p>
        </w:tc>
        <w:tc>
          <w:tcPr>
            <w:tcW w:w="576" w:type="pct"/>
            <w:tcBorders>
              <w:top w:val="nil"/>
              <w:left w:val="nil"/>
              <w:bottom w:val="single" w:sz="4" w:space="0" w:color="auto"/>
              <w:right w:val="single" w:sz="4" w:space="0" w:color="auto"/>
            </w:tcBorders>
            <w:shd w:val="clear" w:color="000000" w:fill="FFFFFF"/>
            <w:noWrap/>
            <w:vAlign w:val="center"/>
            <w:hideMark/>
          </w:tcPr>
          <w:p w14:paraId="11C0A409" w14:textId="6AD4C9D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661A9E3" w14:textId="2163D06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43383C80" w14:textId="4DFF14C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BELISARIO DOMINGUEZ NO.815</w:t>
            </w:r>
          </w:p>
        </w:tc>
      </w:tr>
      <w:tr w:rsidR="00002C7E" w:rsidRPr="002C6E3B" w14:paraId="6F23F0E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5BC06A6" w14:textId="3E24444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56</w:t>
            </w:r>
          </w:p>
        </w:tc>
        <w:tc>
          <w:tcPr>
            <w:tcW w:w="1708" w:type="pct"/>
            <w:tcBorders>
              <w:top w:val="nil"/>
              <w:left w:val="nil"/>
              <w:bottom w:val="single" w:sz="4" w:space="0" w:color="auto"/>
              <w:right w:val="single" w:sz="4" w:space="0" w:color="auto"/>
            </w:tcBorders>
            <w:shd w:val="clear" w:color="000000" w:fill="FFFFFF"/>
            <w:noWrap/>
            <w:vAlign w:val="center"/>
            <w:hideMark/>
          </w:tcPr>
          <w:p w14:paraId="5957EC6A" w14:textId="3523938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001 AGUA AZUL</w:t>
            </w:r>
          </w:p>
        </w:tc>
        <w:tc>
          <w:tcPr>
            <w:tcW w:w="576" w:type="pct"/>
            <w:tcBorders>
              <w:top w:val="nil"/>
              <w:left w:val="nil"/>
              <w:bottom w:val="single" w:sz="4" w:space="0" w:color="auto"/>
              <w:right w:val="single" w:sz="4" w:space="0" w:color="auto"/>
            </w:tcBorders>
            <w:shd w:val="clear" w:color="000000" w:fill="FFFFFF"/>
            <w:noWrap/>
            <w:vAlign w:val="center"/>
            <w:hideMark/>
          </w:tcPr>
          <w:p w14:paraId="1D157DBE" w14:textId="6A85D97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5C85B6B1" w14:textId="0C65476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86FABEF" w14:textId="5F561E1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CALZ. DEL CAMPESINO S/NO.</w:t>
            </w:r>
          </w:p>
        </w:tc>
      </w:tr>
      <w:tr w:rsidR="00002C7E" w:rsidRPr="002C6E3B" w14:paraId="79AC251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0DE8CBD" w14:textId="42247B5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57</w:t>
            </w:r>
          </w:p>
        </w:tc>
        <w:tc>
          <w:tcPr>
            <w:tcW w:w="1708" w:type="pct"/>
            <w:tcBorders>
              <w:top w:val="nil"/>
              <w:left w:val="nil"/>
              <w:bottom w:val="single" w:sz="4" w:space="0" w:color="auto"/>
              <w:right w:val="single" w:sz="4" w:space="0" w:color="auto"/>
            </w:tcBorders>
            <w:shd w:val="clear" w:color="000000" w:fill="FFFFFF"/>
            <w:noWrap/>
            <w:vAlign w:val="center"/>
            <w:hideMark/>
          </w:tcPr>
          <w:p w14:paraId="04CA0402" w14:textId="5444D59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002 JESUS GARCIA</w:t>
            </w:r>
          </w:p>
        </w:tc>
        <w:tc>
          <w:tcPr>
            <w:tcW w:w="576" w:type="pct"/>
            <w:tcBorders>
              <w:top w:val="nil"/>
              <w:left w:val="nil"/>
              <w:bottom w:val="single" w:sz="4" w:space="0" w:color="auto"/>
              <w:right w:val="single" w:sz="4" w:space="0" w:color="auto"/>
            </w:tcBorders>
            <w:shd w:val="clear" w:color="000000" w:fill="FFFFFF"/>
            <w:noWrap/>
            <w:vAlign w:val="center"/>
            <w:hideMark/>
          </w:tcPr>
          <w:p w14:paraId="55086FEE" w14:textId="4F4E7D2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FBAE7EF" w14:textId="49C9D1E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4FE4510" w14:textId="089750D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JESÚS GARCÍA NO.1480 </w:t>
            </w:r>
          </w:p>
        </w:tc>
      </w:tr>
      <w:tr w:rsidR="00002C7E" w:rsidRPr="002C6E3B" w14:paraId="3CC75E2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C18E1D8" w14:textId="5DBDF3C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58</w:t>
            </w:r>
          </w:p>
        </w:tc>
        <w:tc>
          <w:tcPr>
            <w:tcW w:w="1708" w:type="pct"/>
            <w:tcBorders>
              <w:top w:val="nil"/>
              <w:left w:val="nil"/>
              <w:bottom w:val="single" w:sz="4" w:space="0" w:color="auto"/>
              <w:right w:val="single" w:sz="4" w:space="0" w:color="auto"/>
            </w:tcBorders>
            <w:shd w:val="clear" w:color="000000" w:fill="FFFFFF"/>
            <w:noWrap/>
            <w:vAlign w:val="center"/>
            <w:hideMark/>
          </w:tcPr>
          <w:p w14:paraId="419D07BE" w14:textId="6D52AE5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003 OBLATOS</w:t>
            </w:r>
          </w:p>
        </w:tc>
        <w:tc>
          <w:tcPr>
            <w:tcW w:w="576" w:type="pct"/>
            <w:tcBorders>
              <w:top w:val="nil"/>
              <w:left w:val="nil"/>
              <w:bottom w:val="single" w:sz="4" w:space="0" w:color="auto"/>
              <w:right w:val="single" w:sz="4" w:space="0" w:color="auto"/>
            </w:tcBorders>
            <w:shd w:val="clear" w:color="000000" w:fill="FFFFFF"/>
            <w:noWrap/>
            <w:vAlign w:val="center"/>
            <w:hideMark/>
          </w:tcPr>
          <w:p w14:paraId="403EC98F" w14:textId="660F0B3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43C73C01" w14:textId="184D8BB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01A51F7" w14:textId="2FC8FB2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BELISARIO DOMÍNGUEZ S/ NO. </w:t>
            </w:r>
          </w:p>
        </w:tc>
      </w:tr>
      <w:tr w:rsidR="00002C7E" w:rsidRPr="002C6E3B" w14:paraId="084A863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772D2F5" w14:textId="06C9D80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59</w:t>
            </w:r>
          </w:p>
        </w:tc>
        <w:tc>
          <w:tcPr>
            <w:tcW w:w="1708" w:type="pct"/>
            <w:tcBorders>
              <w:top w:val="nil"/>
              <w:left w:val="nil"/>
              <w:bottom w:val="single" w:sz="4" w:space="0" w:color="auto"/>
              <w:right w:val="single" w:sz="4" w:space="0" w:color="auto"/>
            </w:tcBorders>
            <w:shd w:val="clear" w:color="000000" w:fill="FFFFFF"/>
            <w:noWrap/>
            <w:vAlign w:val="center"/>
            <w:hideMark/>
          </w:tcPr>
          <w:p w14:paraId="1B13D8F9" w14:textId="5010323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004 ATEMAJAC</w:t>
            </w:r>
          </w:p>
        </w:tc>
        <w:tc>
          <w:tcPr>
            <w:tcW w:w="576" w:type="pct"/>
            <w:tcBorders>
              <w:top w:val="nil"/>
              <w:left w:val="nil"/>
              <w:bottom w:val="single" w:sz="4" w:space="0" w:color="auto"/>
              <w:right w:val="single" w:sz="4" w:space="0" w:color="auto"/>
            </w:tcBorders>
            <w:shd w:val="clear" w:color="000000" w:fill="FFFFFF"/>
            <w:noWrap/>
            <w:vAlign w:val="center"/>
            <w:hideMark/>
          </w:tcPr>
          <w:p w14:paraId="6377855F" w14:textId="2CC24D7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B448133" w14:textId="6E28D63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9E1D8E5" w14:textId="1692125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FIDEL VELÁSQUEZ NO. 1531</w:t>
            </w:r>
          </w:p>
        </w:tc>
      </w:tr>
      <w:tr w:rsidR="00002C7E" w:rsidRPr="002C6E3B" w14:paraId="79CBF5A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E0A8D5F" w14:textId="2F8387D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60</w:t>
            </w:r>
          </w:p>
        </w:tc>
        <w:tc>
          <w:tcPr>
            <w:tcW w:w="1708" w:type="pct"/>
            <w:tcBorders>
              <w:top w:val="nil"/>
              <w:left w:val="nil"/>
              <w:bottom w:val="single" w:sz="4" w:space="0" w:color="auto"/>
              <w:right w:val="single" w:sz="4" w:space="0" w:color="auto"/>
            </w:tcBorders>
            <w:shd w:val="clear" w:color="000000" w:fill="FFFFFF"/>
            <w:noWrap/>
            <w:vAlign w:val="center"/>
            <w:hideMark/>
          </w:tcPr>
          <w:p w14:paraId="65DE363F" w14:textId="6216CEF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008 LA EXPERIENCIA</w:t>
            </w:r>
          </w:p>
        </w:tc>
        <w:tc>
          <w:tcPr>
            <w:tcW w:w="576" w:type="pct"/>
            <w:tcBorders>
              <w:top w:val="nil"/>
              <w:left w:val="nil"/>
              <w:bottom w:val="single" w:sz="4" w:space="0" w:color="auto"/>
              <w:right w:val="single" w:sz="4" w:space="0" w:color="auto"/>
            </w:tcBorders>
            <w:shd w:val="clear" w:color="000000" w:fill="FFFFFF"/>
            <w:noWrap/>
            <w:vAlign w:val="center"/>
            <w:hideMark/>
          </w:tcPr>
          <w:p w14:paraId="18D40CB2" w14:textId="777798B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9F7BB2B" w14:textId="75A9C59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18867890" w14:textId="7AA93E0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IMPERIO NO. 18 LA EXPERIENCIA</w:t>
            </w:r>
          </w:p>
        </w:tc>
      </w:tr>
      <w:tr w:rsidR="00002C7E" w:rsidRPr="002C6E3B" w14:paraId="2F66A25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09C744B" w14:textId="6987E22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61</w:t>
            </w:r>
          </w:p>
        </w:tc>
        <w:tc>
          <w:tcPr>
            <w:tcW w:w="1708" w:type="pct"/>
            <w:tcBorders>
              <w:top w:val="nil"/>
              <w:left w:val="nil"/>
              <w:bottom w:val="single" w:sz="4" w:space="0" w:color="auto"/>
              <w:right w:val="single" w:sz="4" w:space="0" w:color="auto"/>
            </w:tcBorders>
            <w:shd w:val="clear" w:color="000000" w:fill="FFFFFF"/>
            <w:noWrap/>
            <w:vAlign w:val="center"/>
            <w:hideMark/>
          </w:tcPr>
          <w:p w14:paraId="2D262CB3" w14:textId="73B4085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011 AMATITAN</w:t>
            </w:r>
          </w:p>
        </w:tc>
        <w:tc>
          <w:tcPr>
            <w:tcW w:w="576" w:type="pct"/>
            <w:tcBorders>
              <w:top w:val="nil"/>
              <w:left w:val="nil"/>
              <w:bottom w:val="single" w:sz="4" w:space="0" w:color="auto"/>
              <w:right w:val="single" w:sz="4" w:space="0" w:color="auto"/>
            </w:tcBorders>
            <w:shd w:val="clear" w:color="000000" w:fill="FFFFFF"/>
            <w:noWrap/>
            <w:vAlign w:val="center"/>
            <w:hideMark/>
          </w:tcPr>
          <w:p w14:paraId="2C8DA57F" w14:textId="082E66E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112C424" w14:textId="665FC5B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36EDECF" w14:textId="2B473D6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LERDO DE TEJADA NO. 157 AMATITAN, JAL.</w:t>
            </w:r>
          </w:p>
        </w:tc>
      </w:tr>
      <w:tr w:rsidR="00002C7E" w:rsidRPr="002C6E3B" w14:paraId="24584A29"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F6E8FBE" w14:textId="6766194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62</w:t>
            </w:r>
          </w:p>
        </w:tc>
        <w:tc>
          <w:tcPr>
            <w:tcW w:w="1708" w:type="pct"/>
            <w:tcBorders>
              <w:top w:val="nil"/>
              <w:left w:val="nil"/>
              <w:bottom w:val="single" w:sz="4" w:space="0" w:color="auto"/>
              <w:right w:val="single" w:sz="4" w:space="0" w:color="auto"/>
            </w:tcBorders>
            <w:shd w:val="clear" w:color="000000" w:fill="FFFFFF"/>
            <w:noWrap/>
            <w:vAlign w:val="center"/>
            <w:hideMark/>
          </w:tcPr>
          <w:p w14:paraId="1F8D1EFA" w14:textId="0336517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012 ARENAL</w:t>
            </w:r>
          </w:p>
        </w:tc>
        <w:tc>
          <w:tcPr>
            <w:tcW w:w="576" w:type="pct"/>
            <w:tcBorders>
              <w:top w:val="nil"/>
              <w:left w:val="nil"/>
              <w:bottom w:val="single" w:sz="4" w:space="0" w:color="auto"/>
              <w:right w:val="single" w:sz="4" w:space="0" w:color="auto"/>
            </w:tcBorders>
            <w:shd w:val="clear" w:color="000000" w:fill="FFFFFF"/>
            <w:noWrap/>
            <w:vAlign w:val="center"/>
            <w:hideMark/>
          </w:tcPr>
          <w:p w14:paraId="03EA2415" w14:textId="3C16273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876E324" w14:textId="4DE0DEE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BD1A29E" w14:textId="6A23436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ÁLVARO OBREGÓN NO 457 ARENAL, JAL.</w:t>
            </w:r>
          </w:p>
        </w:tc>
      </w:tr>
      <w:tr w:rsidR="00002C7E" w:rsidRPr="002C6E3B" w14:paraId="2FD5EE1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A21DAAA" w14:textId="129C1A6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63</w:t>
            </w:r>
          </w:p>
        </w:tc>
        <w:tc>
          <w:tcPr>
            <w:tcW w:w="1708" w:type="pct"/>
            <w:tcBorders>
              <w:top w:val="nil"/>
              <w:left w:val="nil"/>
              <w:bottom w:val="single" w:sz="4" w:space="0" w:color="auto"/>
              <w:right w:val="single" w:sz="4" w:space="0" w:color="auto"/>
            </w:tcBorders>
            <w:shd w:val="clear" w:color="000000" w:fill="FFFFFF"/>
            <w:noWrap/>
            <w:vAlign w:val="center"/>
            <w:hideMark/>
          </w:tcPr>
          <w:p w14:paraId="2FCE8872" w14:textId="4EC0927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025 LA SAUCEDA</w:t>
            </w:r>
          </w:p>
        </w:tc>
        <w:tc>
          <w:tcPr>
            <w:tcW w:w="576" w:type="pct"/>
            <w:tcBorders>
              <w:top w:val="nil"/>
              <w:left w:val="nil"/>
              <w:bottom w:val="single" w:sz="4" w:space="0" w:color="auto"/>
              <w:right w:val="single" w:sz="4" w:space="0" w:color="auto"/>
            </w:tcBorders>
            <w:shd w:val="clear" w:color="000000" w:fill="FFFFFF"/>
            <w:noWrap/>
            <w:vAlign w:val="center"/>
            <w:hideMark/>
          </w:tcPr>
          <w:p w14:paraId="21554B57" w14:textId="1E803AA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0381ED9" w14:textId="5D3CC97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32FE7A2" w14:textId="5085C3E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FRANCISCO VILLA NO. 67 LA SAUCEDA JALISCO.</w:t>
            </w:r>
          </w:p>
        </w:tc>
      </w:tr>
      <w:tr w:rsidR="00002C7E" w:rsidRPr="002C6E3B" w14:paraId="37B7418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D1BEA0F" w14:textId="28A90F7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64</w:t>
            </w:r>
          </w:p>
        </w:tc>
        <w:tc>
          <w:tcPr>
            <w:tcW w:w="1708" w:type="pct"/>
            <w:tcBorders>
              <w:top w:val="nil"/>
              <w:left w:val="nil"/>
              <w:bottom w:val="single" w:sz="4" w:space="0" w:color="auto"/>
              <w:right w:val="single" w:sz="4" w:space="0" w:color="auto"/>
            </w:tcBorders>
            <w:shd w:val="clear" w:color="000000" w:fill="FFFFFF"/>
            <w:noWrap/>
            <w:vAlign w:val="center"/>
            <w:hideMark/>
          </w:tcPr>
          <w:p w14:paraId="72EF0508" w14:textId="1035F6B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029 ESTIPAC</w:t>
            </w:r>
          </w:p>
        </w:tc>
        <w:tc>
          <w:tcPr>
            <w:tcW w:w="576" w:type="pct"/>
            <w:tcBorders>
              <w:top w:val="nil"/>
              <w:left w:val="nil"/>
              <w:bottom w:val="single" w:sz="4" w:space="0" w:color="auto"/>
              <w:right w:val="single" w:sz="4" w:space="0" w:color="auto"/>
            </w:tcBorders>
            <w:shd w:val="clear" w:color="000000" w:fill="FFFFFF"/>
            <w:noWrap/>
            <w:vAlign w:val="center"/>
            <w:hideMark/>
          </w:tcPr>
          <w:p w14:paraId="56A0FDF7" w14:textId="622DA96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93BC285" w14:textId="6E5AF37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570E969" w14:textId="7B07328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HIDALGO NO. 344 ESTIPC, JAL.</w:t>
            </w:r>
          </w:p>
        </w:tc>
      </w:tr>
      <w:tr w:rsidR="00002C7E" w:rsidRPr="002C6E3B" w14:paraId="537F8C63"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C58BBF9" w14:textId="435A487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65</w:t>
            </w:r>
          </w:p>
        </w:tc>
        <w:tc>
          <w:tcPr>
            <w:tcW w:w="1708" w:type="pct"/>
            <w:tcBorders>
              <w:top w:val="nil"/>
              <w:left w:val="nil"/>
              <w:bottom w:val="single" w:sz="4" w:space="0" w:color="auto"/>
              <w:right w:val="single" w:sz="4" w:space="0" w:color="auto"/>
            </w:tcBorders>
            <w:shd w:val="clear" w:color="000000" w:fill="FFFFFF"/>
            <w:noWrap/>
            <w:vAlign w:val="center"/>
            <w:hideMark/>
          </w:tcPr>
          <w:p w14:paraId="432FE539" w14:textId="4F20C1A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030 BELLAVISTA</w:t>
            </w:r>
          </w:p>
        </w:tc>
        <w:tc>
          <w:tcPr>
            <w:tcW w:w="576" w:type="pct"/>
            <w:tcBorders>
              <w:top w:val="nil"/>
              <w:left w:val="nil"/>
              <w:bottom w:val="single" w:sz="4" w:space="0" w:color="auto"/>
              <w:right w:val="single" w:sz="4" w:space="0" w:color="auto"/>
            </w:tcBorders>
            <w:shd w:val="clear" w:color="000000" w:fill="FFFFFF"/>
            <w:noWrap/>
            <w:vAlign w:val="center"/>
            <w:hideMark/>
          </w:tcPr>
          <w:p w14:paraId="1F79842A" w14:textId="4C8693B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3D00B8A" w14:textId="070E5F0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59DD84B" w14:textId="5972470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INES VILLEGAS NO. 38 BELLAVISTA, JAL.</w:t>
            </w:r>
          </w:p>
        </w:tc>
      </w:tr>
      <w:tr w:rsidR="00002C7E" w:rsidRPr="002C6E3B" w14:paraId="135A62F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F399551" w14:textId="7A271A7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66</w:t>
            </w:r>
          </w:p>
        </w:tc>
        <w:tc>
          <w:tcPr>
            <w:tcW w:w="1708" w:type="pct"/>
            <w:tcBorders>
              <w:top w:val="nil"/>
              <w:left w:val="nil"/>
              <w:bottom w:val="single" w:sz="4" w:space="0" w:color="auto"/>
              <w:right w:val="single" w:sz="4" w:space="0" w:color="auto"/>
            </w:tcBorders>
            <w:shd w:val="clear" w:color="000000" w:fill="FFFFFF"/>
            <w:noWrap/>
            <w:vAlign w:val="center"/>
            <w:hideMark/>
          </w:tcPr>
          <w:p w14:paraId="3F223F15" w14:textId="5CD07E0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033 SAN MARCOS</w:t>
            </w:r>
          </w:p>
        </w:tc>
        <w:tc>
          <w:tcPr>
            <w:tcW w:w="576" w:type="pct"/>
            <w:tcBorders>
              <w:top w:val="nil"/>
              <w:left w:val="nil"/>
              <w:bottom w:val="single" w:sz="4" w:space="0" w:color="auto"/>
              <w:right w:val="single" w:sz="4" w:space="0" w:color="auto"/>
            </w:tcBorders>
            <w:shd w:val="clear" w:color="000000" w:fill="FFFFFF"/>
            <w:noWrap/>
            <w:vAlign w:val="center"/>
            <w:hideMark/>
          </w:tcPr>
          <w:p w14:paraId="1FDAEFBC" w14:textId="71AB82A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D2BB060" w14:textId="0494DD4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70CDBD6" w14:textId="2A8AA9F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LÁZARO CÁRDENAS S/NO. SAN MARCOS, JAL.</w:t>
            </w:r>
          </w:p>
        </w:tc>
      </w:tr>
      <w:tr w:rsidR="00002C7E" w:rsidRPr="002C6E3B" w14:paraId="50A22DC9"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D940EEB" w14:textId="320D29D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67</w:t>
            </w:r>
          </w:p>
        </w:tc>
        <w:tc>
          <w:tcPr>
            <w:tcW w:w="1708" w:type="pct"/>
            <w:tcBorders>
              <w:top w:val="nil"/>
              <w:left w:val="nil"/>
              <w:bottom w:val="single" w:sz="4" w:space="0" w:color="auto"/>
              <w:right w:val="single" w:sz="4" w:space="0" w:color="auto"/>
            </w:tcBorders>
            <w:shd w:val="clear" w:color="000000" w:fill="FFFFFF"/>
            <w:noWrap/>
            <w:vAlign w:val="center"/>
            <w:hideMark/>
          </w:tcPr>
          <w:p w14:paraId="040D0C81" w14:textId="4898F21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034 18 DE MARZO</w:t>
            </w:r>
          </w:p>
        </w:tc>
        <w:tc>
          <w:tcPr>
            <w:tcW w:w="576" w:type="pct"/>
            <w:tcBorders>
              <w:top w:val="nil"/>
              <w:left w:val="nil"/>
              <w:bottom w:val="single" w:sz="4" w:space="0" w:color="auto"/>
              <w:right w:val="single" w:sz="4" w:space="0" w:color="auto"/>
            </w:tcBorders>
            <w:shd w:val="clear" w:color="000000" w:fill="FFFFFF"/>
            <w:noWrap/>
            <w:vAlign w:val="center"/>
            <w:hideMark/>
          </w:tcPr>
          <w:p w14:paraId="03A55266" w14:textId="54FC42D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7856BE3F" w14:textId="64CDFBC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09C20C7" w14:textId="7AAAC83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LÓPEZ DE LEGAZPI NO. 1937</w:t>
            </w:r>
          </w:p>
        </w:tc>
      </w:tr>
      <w:tr w:rsidR="00002C7E" w:rsidRPr="002C6E3B" w14:paraId="533EA88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8C35A66" w14:textId="6312EC3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68</w:t>
            </w:r>
          </w:p>
        </w:tc>
        <w:tc>
          <w:tcPr>
            <w:tcW w:w="1708" w:type="pct"/>
            <w:tcBorders>
              <w:top w:val="nil"/>
              <w:left w:val="nil"/>
              <w:bottom w:val="single" w:sz="4" w:space="0" w:color="auto"/>
              <w:right w:val="single" w:sz="4" w:space="0" w:color="auto"/>
            </w:tcBorders>
            <w:shd w:val="clear" w:color="000000" w:fill="FFFFFF"/>
            <w:noWrap/>
            <w:vAlign w:val="center"/>
            <w:hideMark/>
          </w:tcPr>
          <w:p w14:paraId="796FE7D9" w14:textId="11F9BCE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035 VISTA HERMOSA</w:t>
            </w:r>
          </w:p>
        </w:tc>
        <w:tc>
          <w:tcPr>
            <w:tcW w:w="576" w:type="pct"/>
            <w:tcBorders>
              <w:top w:val="nil"/>
              <w:left w:val="nil"/>
              <w:bottom w:val="single" w:sz="4" w:space="0" w:color="auto"/>
              <w:right w:val="single" w:sz="4" w:space="0" w:color="auto"/>
            </w:tcBorders>
            <w:shd w:val="clear" w:color="000000" w:fill="FFFFFF"/>
            <w:noWrap/>
            <w:vAlign w:val="center"/>
            <w:hideMark/>
          </w:tcPr>
          <w:p w14:paraId="551E6625" w14:textId="71813C8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A416C17" w14:textId="165A1CF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45A482E7" w14:textId="4559BD7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FCO. I. MADERO S/NO. VISTAHERMOSA, JAL.</w:t>
            </w:r>
          </w:p>
        </w:tc>
      </w:tr>
      <w:tr w:rsidR="00002C7E" w:rsidRPr="002C6E3B" w14:paraId="69678AC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5D4A10F" w14:textId="37EBB63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69</w:t>
            </w:r>
          </w:p>
        </w:tc>
        <w:tc>
          <w:tcPr>
            <w:tcW w:w="1708" w:type="pct"/>
            <w:tcBorders>
              <w:top w:val="nil"/>
              <w:left w:val="nil"/>
              <w:bottom w:val="single" w:sz="4" w:space="0" w:color="auto"/>
              <w:right w:val="single" w:sz="4" w:space="0" w:color="auto"/>
            </w:tcBorders>
            <w:shd w:val="clear" w:color="000000" w:fill="FFFFFF"/>
            <w:noWrap/>
            <w:vAlign w:val="center"/>
            <w:hideMark/>
          </w:tcPr>
          <w:p w14:paraId="693377A4" w14:textId="3CC60B3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036 LA GARITA</w:t>
            </w:r>
          </w:p>
        </w:tc>
        <w:tc>
          <w:tcPr>
            <w:tcW w:w="576" w:type="pct"/>
            <w:tcBorders>
              <w:top w:val="nil"/>
              <w:left w:val="nil"/>
              <w:bottom w:val="single" w:sz="4" w:space="0" w:color="auto"/>
              <w:right w:val="single" w:sz="4" w:space="0" w:color="auto"/>
            </w:tcBorders>
            <w:shd w:val="clear" w:color="000000" w:fill="FFFFFF"/>
            <w:noWrap/>
            <w:vAlign w:val="center"/>
            <w:hideMark/>
          </w:tcPr>
          <w:p w14:paraId="7681BB72" w14:textId="199A2D7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A0101B1" w14:textId="11142F5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0C31B132" w14:textId="43BAAB2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LIBERTAD NO. 35 LA GARITA, JAL.</w:t>
            </w:r>
          </w:p>
        </w:tc>
      </w:tr>
      <w:tr w:rsidR="00002C7E" w:rsidRPr="002C6E3B" w14:paraId="0C063AE3"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443D64D" w14:textId="74AFC09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70</w:t>
            </w:r>
          </w:p>
        </w:tc>
        <w:tc>
          <w:tcPr>
            <w:tcW w:w="1708" w:type="pct"/>
            <w:tcBorders>
              <w:top w:val="nil"/>
              <w:left w:val="nil"/>
              <w:bottom w:val="single" w:sz="4" w:space="0" w:color="auto"/>
              <w:right w:val="single" w:sz="4" w:space="0" w:color="auto"/>
            </w:tcBorders>
            <w:shd w:val="clear" w:color="000000" w:fill="FFFFFF"/>
            <w:noWrap/>
            <w:vAlign w:val="center"/>
            <w:hideMark/>
          </w:tcPr>
          <w:p w14:paraId="798111EC" w14:textId="72C0B21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038 BUENAVISTA</w:t>
            </w:r>
          </w:p>
        </w:tc>
        <w:tc>
          <w:tcPr>
            <w:tcW w:w="576" w:type="pct"/>
            <w:tcBorders>
              <w:top w:val="nil"/>
              <w:left w:val="nil"/>
              <w:bottom w:val="single" w:sz="4" w:space="0" w:color="auto"/>
              <w:right w:val="single" w:sz="4" w:space="0" w:color="auto"/>
            </w:tcBorders>
            <w:shd w:val="clear" w:color="000000" w:fill="FFFFFF"/>
            <w:noWrap/>
            <w:vAlign w:val="center"/>
            <w:hideMark/>
          </w:tcPr>
          <w:p w14:paraId="679995A6" w14:textId="7C6F7BE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A0EF885" w14:textId="3E7C7E2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48B61310" w14:textId="604FA6A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LIBERTAD NO. 69 BUENAVISTA, JAL.</w:t>
            </w:r>
          </w:p>
        </w:tc>
      </w:tr>
      <w:tr w:rsidR="00002C7E" w:rsidRPr="002C6E3B" w14:paraId="7967435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60DC36B" w14:textId="0C7702D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71</w:t>
            </w:r>
          </w:p>
        </w:tc>
        <w:tc>
          <w:tcPr>
            <w:tcW w:w="1708" w:type="pct"/>
            <w:tcBorders>
              <w:top w:val="nil"/>
              <w:left w:val="nil"/>
              <w:bottom w:val="single" w:sz="4" w:space="0" w:color="auto"/>
              <w:right w:val="single" w:sz="4" w:space="0" w:color="auto"/>
            </w:tcBorders>
            <w:shd w:val="clear" w:color="000000" w:fill="FFFFFF"/>
            <w:noWrap/>
            <w:vAlign w:val="center"/>
            <w:hideMark/>
          </w:tcPr>
          <w:p w14:paraId="390EDF7A" w14:textId="3860B92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039 EL ALAMO</w:t>
            </w:r>
          </w:p>
        </w:tc>
        <w:tc>
          <w:tcPr>
            <w:tcW w:w="576" w:type="pct"/>
            <w:tcBorders>
              <w:top w:val="nil"/>
              <w:left w:val="nil"/>
              <w:bottom w:val="single" w:sz="4" w:space="0" w:color="auto"/>
              <w:right w:val="single" w:sz="4" w:space="0" w:color="auto"/>
            </w:tcBorders>
            <w:shd w:val="clear" w:color="000000" w:fill="FFFFFF"/>
            <w:noWrap/>
            <w:vAlign w:val="center"/>
            <w:hideMark/>
          </w:tcPr>
          <w:p w14:paraId="0AA00B9D" w14:textId="0FD4FEC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8EA33AB" w14:textId="5A18BB6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07A2842" w14:textId="1FBB81C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DR. R. MICHEL NO. 3340</w:t>
            </w:r>
          </w:p>
        </w:tc>
      </w:tr>
      <w:tr w:rsidR="00002C7E" w:rsidRPr="002C6E3B" w14:paraId="2AD55EF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98F58DE" w14:textId="03C9FE6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72</w:t>
            </w:r>
          </w:p>
        </w:tc>
        <w:tc>
          <w:tcPr>
            <w:tcW w:w="1708" w:type="pct"/>
            <w:tcBorders>
              <w:top w:val="nil"/>
              <w:left w:val="nil"/>
              <w:bottom w:val="single" w:sz="4" w:space="0" w:color="auto"/>
              <w:right w:val="single" w:sz="4" w:space="0" w:color="auto"/>
            </w:tcBorders>
            <w:shd w:val="clear" w:color="000000" w:fill="FFFFFF"/>
            <w:noWrap/>
            <w:vAlign w:val="center"/>
            <w:hideMark/>
          </w:tcPr>
          <w:p w14:paraId="5B5104A7" w14:textId="2E74D8F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041 SAN JUAN DE LOS LAGOS</w:t>
            </w:r>
          </w:p>
        </w:tc>
        <w:tc>
          <w:tcPr>
            <w:tcW w:w="576" w:type="pct"/>
            <w:tcBorders>
              <w:top w:val="nil"/>
              <w:left w:val="nil"/>
              <w:bottom w:val="single" w:sz="4" w:space="0" w:color="auto"/>
              <w:right w:val="single" w:sz="4" w:space="0" w:color="auto"/>
            </w:tcBorders>
            <w:shd w:val="clear" w:color="000000" w:fill="FFFFFF"/>
            <w:noWrap/>
            <w:vAlign w:val="center"/>
            <w:hideMark/>
          </w:tcPr>
          <w:p w14:paraId="4E2C69DC" w14:textId="1D987F2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8E60C0B" w14:textId="461C74F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A2BBBED" w14:textId="58746C9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MORENO VALLE NO. 30 SAN JUAN DE LOS LAGOS</w:t>
            </w:r>
          </w:p>
        </w:tc>
      </w:tr>
      <w:tr w:rsidR="00002C7E" w:rsidRPr="002C6E3B" w14:paraId="41EF579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6AA25B1" w14:textId="361D9E6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73</w:t>
            </w:r>
          </w:p>
        </w:tc>
        <w:tc>
          <w:tcPr>
            <w:tcW w:w="1708" w:type="pct"/>
            <w:tcBorders>
              <w:top w:val="nil"/>
              <w:left w:val="nil"/>
              <w:bottom w:val="single" w:sz="4" w:space="0" w:color="auto"/>
              <w:right w:val="single" w:sz="4" w:space="0" w:color="auto"/>
            </w:tcBorders>
            <w:shd w:val="clear" w:color="000000" w:fill="FFFFFF"/>
            <w:noWrap/>
            <w:vAlign w:val="center"/>
            <w:hideMark/>
          </w:tcPr>
          <w:p w14:paraId="5874D4F6" w14:textId="682AD9D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043 TOMATLAN</w:t>
            </w:r>
          </w:p>
        </w:tc>
        <w:tc>
          <w:tcPr>
            <w:tcW w:w="576" w:type="pct"/>
            <w:tcBorders>
              <w:top w:val="nil"/>
              <w:left w:val="nil"/>
              <w:bottom w:val="single" w:sz="4" w:space="0" w:color="auto"/>
              <w:right w:val="single" w:sz="4" w:space="0" w:color="auto"/>
            </w:tcBorders>
            <w:shd w:val="clear" w:color="000000" w:fill="FFFFFF"/>
            <w:noWrap/>
            <w:vAlign w:val="center"/>
            <w:hideMark/>
          </w:tcPr>
          <w:p w14:paraId="151ABD28" w14:textId="7305A14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DD76E90" w14:textId="1913495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406370E8" w14:textId="5A53135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DE MAYO Y AV. DEL CAMPESINO, TOMATLAN, JAL.</w:t>
            </w:r>
          </w:p>
        </w:tc>
      </w:tr>
      <w:tr w:rsidR="00002C7E" w:rsidRPr="002C6E3B" w14:paraId="1A7CE3A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5FEFCA4" w14:textId="64C42AE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74</w:t>
            </w:r>
          </w:p>
        </w:tc>
        <w:tc>
          <w:tcPr>
            <w:tcW w:w="1708" w:type="pct"/>
            <w:tcBorders>
              <w:top w:val="nil"/>
              <w:left w:val="nil"/>
              <w:bottom w:val="single" w:sz="4" w:space="0" w:color="auto"/>
              <w:right w:val="single" w:sz="4" w:space="0" w:color="auto"/>
            </w:tcBorders>
            <w:shd w:val="clear" w:color="000000" w:fill="FFFFFF"/>
            <w:noWrap/>
            <w:vAlign w:val="center"/>
            <w:hideMark/>
          </w:tcPr>
          <w:p w14:paraId="722EE46F" w14:textId="43CD2FB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044 ARANDAS</w:t>
            </w:r>
          </w:p>
        </w:tc>
        <w:tc>
          <w:tcPr>
            <w:tcW w:w="576" w:type="pct"/>
            <w:tcBorders>
              <w:top w:val="nil"/>
              <w:left w:val="nil"/>
              <w:bottom w:val="single" w:sz="4" w:space="0" w:color="auto"/>
              <w:right w:val="single" w:sz="4" w:space="0" w:color="auto"/>
            </w:tcBorders>
            <w:shd w:val="clear" w:color="000000" w:fill="FFFFFF"/>
            <w:noWrap/>
            <w:vAlign w:val="center"/>
            <w:hideMark/>
          </w:tcPr>
          <w:p w14:paraId="0BFE73C2" w14:textId="6141227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BAB8FA6" w14:textId="4116BC6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6894084" w14:textId="523CC87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OBREGÓN NO. 405 ARANDAS, JAL.</w:t>
            </w:r>
          </w:p>
        </w:tc>
      </w:tr>
      <w:tr w:rsidR="00002C7E" w:rsidRPr="002C6E3B" w14:paraId="4CE43B23"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436D72F" w14:textId="18236A7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75</w:t>
            </w:r>
          </w:p>
        </w:tc>
        <w:tc>
          <w:tcPr>
            <w:tcW w:w="1708" w:type="pct"/>
            <w:tcBorders>
              <w:top w:val="nil"/>
              <w:left w:val="nil"/>
              <w:bottom w:val="single" w:sz="4" w:space="0" w:color="auto"/>
              <w:right w:val="single" w:sz="4" w:space="0" w:color="auto"/>
            </w:tcBorders>
            <w:shd w:val="clear" w:color="000000" w:fill="FFFFFF"/>
            <w:noWrap/>
            <w:vAlign w:val="center"/>
            <w:hideMark/>
          </w:tcPr>
          <w:p w14:paraId="06EA0B88" w14:textId="233C29A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047 ZAPOTLANEJO</w:t>
            </w:r>
          </w:p>
        </w:tc>
        <w:tc>
          <w:tcPr>
            <w:tcW w:w="576" w:type="pct"/>
            <w:tcBorders>
              <w:top w:val="nil"/>
              <w:left w:val="nil"/>
              <w:bottom w:val="single" w:sz="4" w:space="0" w:color="auto"/>
              <w:right w:val="single" w:sz="4" w:space="0" w:color="auto"/>
            </w:tcBorders>
            <w:shd w:val="clear" w:color="000000" w:fill="FFFFFF"/>
            <w:noWrap/>
            <w:vAlign w:val="center"/>
            <w:hideMark/>
          </w:tcPr>
          <w:p w14:paraId="5BC911A2" w14:textId="149BE01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BB65AA7" w14:textId="2085BFD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0F7C8EE" w14:textId="666EFE4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JUAREZ NO 570 ZAPOTLANEJO, JAL.</w:t>
            </w:r>
          </w:p>
        </w:tc>
      </w:tr>
      <w:tr w:rsidR="00002C7E" w:rsidRPr="002C6E3B" w14:paraId="5A644DE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ABD7E09" w14:textId="37D6E4A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76</w:t>
            </w:r>
          </w:p>
        </w:tc>
        <w:tc>
          <w:tcPr>
            <w:tcW w:w="1708" w:type="pct"/>
            <w:tcBorders>
              <w:top w:val="nil"/>
              <w:left w:val="nil"/>
              <w:bottom w:val="single" w:sz="4" w:space="0" w:color="auto"/>
              <w:right w:val="single" w:sz="4" w:space="0" w:color="auto"/>
            </w:tcBorders>
            <w:shd w:val="clear" w:color="000000" w:fill="FFFFFF"/>
            <w:noWrap/>
            <w:vAlign w:val="center"/>
            <w:hideMark/>
          </w:tcPr>
          <w:p w14:paraId="029914B0" w14:textId="494B3B3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048 CIRC. OBLATOS</w:t>
            </w:r>
          </w:p>
        </w:tc>
        <w:tc>
          <w:tcPr>
            <w:tcW w:w="576" w:type="pct"/>
            <w:tcBorders>
              <w:top w:val="nil"/>
              <w:left w:val="nil"/>
              <w:bottom w:val="single" w:sz="4" w:space="0" w:color="auto"/>
              <w:right w:val="single" w:sz="4" w:space="0" w:color="auto"/>
            </w:tcBorders>
            <w:shd w:val="clear" w:color="000000" w:fill="FFFFFF"/>
            <w:noWrap/>
            <w:vAlign w:val="center"/>
            <w:hideMark/>
          </w:tcPr>
          <w:p w14:paraId="45BB4940" w14:textId="4DA6F57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CF607A0" w14:textId="1D87A97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79A02A5" w14:textId="07A27C8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CALLE 66 FCO. GONZÁLEZ BOCANEGRA S/ NO.</w:t>
            </w:r>
          </w:p>
        </w:tc>
      </w:tr>
      <w:tr w:rsidR="00002C7E" w:rsidRPr="002C6E3B" w14:paraId="28910A8D"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50E8312" w14:textId="4918F33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77</w:t>
            </w:r>
          </w:p>
        </w:tc>
        <w:tc>
          <w:tcPr>
            <w:tcW w:w="1708" w:type="pct"/>
            <w:tcBorders>
              <w:top w:val="nil"/>
              <w:left w:val="nil"/>
              <w:bottom w:val="single" w:sz="4" w:space="0" w:color="auto"/>
              <w:right w:val="single" w:sz="4" w:space="0" w:color="auto"/>
            </w:tcBorders>
            <w:shd w:val="clear" w:color="000000" w:fill="FFFFFF"/>
            <w:noWrap/>
            <w:vAlign w:val="center"/>
            <w:hideMark/>
          </w:tcPr>
          <w:p w14:paraId="28C71AB0" w14:textId="572E2F7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049 ELECTRICISTAS</w:t>
            </w:r>
          </w:p>
        </w:tc>
        <w:tc>
          <w:tcPr>
            <w:tcW w:w="576" w:type="pct"/>
            <w:tcBorders>
              <w:top w:val="nil"/>
              <w:left w:val="nil"/>
              <w:bottom w:val="single" w:sz="4" w:space="0" w:color="auto"/>
              <w:right w:val="single" w:sz="4" w:space="0" w:color="auto"/>
            </w:tcBorders>
            <w:shd w:val="clear" w:color="000000" w:fill="FFFFFF"/>
            <w:noWrap/>
            <w:vAlign w:val="center"/>
            <w:hideMark/>
          </w:tcPr>
          <w:p w14:paraId="7957A0E9" w14:textId="173AA4E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1C4F5B8" w14:textId="614F54F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DE580F5" w14:textId="4A90520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CUAUHTÉMOC NO. 769</w:t>
            </w:r>
          </w:p>
        </w:tc>
      </w:tr>
      <w:tr w:rsidR="00002C7E" w:rsidRPr="002C6E3B" w14:paraId="54E479A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F4E8B01" w14:textId="306EFFE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78</w:t>
            </w:r>
          </w:p>
        </w:tc>
        <w:tc>
          <w:tcPr>
            <w:tcW w:w="1708" w:type="pct"/>
            <w:tcBorders>
              <w:top w:val="nil"/>
              <w:left w:val="nil"/>
              <w:bottom w:val="single" w:sz="4" w:space="0" w:color="auto"/>
              <w:right w:val="single" w:sz="4" w:space="0" w:color="auto"/>
            </w:tcBorders>
            <w:shd w:val="clear" w:color="000000" w:fill="FFFFFF"/>
            <w:noWrap/>
            <w:vAlign w:val="center"/>
            <w:hideMark/>
          </w:tcPr>
          <w:p w14:paraId="63377FA6" w14:textId="2008376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050 ATOTONILQUILLO</w:t>
            </w:r>
          </w:p>
        </w:tc>
        <w:tc>
          <w:tcPr>
            <w:tcW w:w="576" w:type="pct"/>
            <w:tcBorders>
              <w:top w:val="nil"/>
              <w:left w:val="nil"/>
              <w:bottom w:val="single" w:sz="4" w:space="0" w:color="auto"/>
              <w:right w:val="single" w:sz="4" w:space="0" w:color="auto"/>
            </w:tcBorders>
            <w:shd w:val="clear" w:color="000000" w:fill="FFFFFF"/>
            <w:noWrap/>
            <w:vAlign w:val="center"/>
            <w:hideMark/>
          </w:tcPr>
          <w:p w14:paraId="6328FEC9" w14:textId="72BE055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6C34C0C" w14:textId="7329804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D16205D" w14:textId="67ADFD8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HIDALGO 432, ATOTONILQUILLO</w:t>
            </w:r>
          </w:p>
        </w:tc>
      </w:tr>
      <w:tr w:rsidR="00002C7E" w:rsidRPr="002C6E3B" w14:paraId="7774853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C1C1532" w14:textId="77DB5A7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79</w:t>
            </w:r>
          </w:p>
        </w:tc>
        <w:tc>
          <w:tcPr>
            <w:tcW w:w="1708" w:type="pct"/>
            <w:tcBorders>
              <w:top w:val="nil"/>
              <w:left w:val="nil"/>
              <w:bottom w:val="single" w:sz="4" w:space="0" w:color="auto"/>
              <w:right w:val="single" w:sz="4" w:space="0" w:color="auto"/>
            </w:tcBorders>
            <w:shd w:val="clear" w:color="000000" w:fill="FFFFFF"/>
            <w:noWrap/>
            <w:vAlign w:val="center"/>
            <w:hideMark/>
          </w:tcPr>
          <w:p w14:paraId="3C65FFF9" w14:textId="3ED09A1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051 LA NORMAL</w:t>
            </w:r>
          </w:p>
        </w:tc>
        <w:tc>
          <w:tcPr>
            <w:tcW w:w="576" w:type="pct"/>
            <w:tcBorders>
              <w:top w:val="nil"/>
              <w:left w:val="nil"/>
              <w:bottom w:val="single" w:sz="4" w:space="0" w:color="auto"/>
              <w:right w:val="single" w:sz="4" w:space="0" w:color="auto"/>
            </w:tcBorders>
            <w:shd w:val="clear" w:color="000000" w:fill="FFFFFF"/>
            <w:noWrap/>
            <w:vAlign w:val="center"/>
            <w:hideMark/>
          </w:tcPr>
          <w:p w14:paraId="3019C102" w14:textId="0BD59CA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670E437D" w14:textId="7682716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7D23CD5" w14:textId="283CB3A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MAGISTERIO NO. 1425</w:t>
            </w:r>
          </w:p>
        </w:tc>
      </w:tr>
      <w:tr w:rsidR="00002C7E" w:rsidRPr="002C6E3B" w14:paraId="48973B0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C27F7B5" w14:textId="7A20652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80</w:t>
            </w:r>
          </w:p>
        </w:tc>
        <w:tc>
          <w:tcPr>
            <w:tcW w:w="1708" w:type="pct"/>
            <w:tcBorders>
              <w:top w:val="nil"/>
              <w:left w:val="nil"/>
              <w:bottom w:val="single" w:sz="4" w:space="0" w:color="auto"/>
              <w:right w:val="single" w:sz="4" w:space="0" w:color="auto"/>
            </w:tcBorders>
            <w:shd w:val="clear" w:color="000000" w:fill="FFFFFF"/>
            <w:noWrap/>
            <w:vAlign w:val="center"/>
            <w:hideMark/>
          </w:tcPr>
          <w:p w14:paraId="3456BB7D" w14:textId="4BF41F8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052 MARCELINO GARCIA BARRAGAN</w:t>
            </w:r>
          </w:p>
        </w:tc>
        <w:tc>
          <w:tcPr>
            <w:tcW w:w="576" w:type="pct"/>
            <w:tcBorders>
              <w:top w:val="nil"/>
              <w:left w:val="nil"/>
              <w:bottom w:val="single" w:sz="4" w:space="0" w:color="auto"/>
              <w:right w:val="single" w:sz="4" w:space="0" w:color="auto"/>
            </w:tcBorders>
            <w:shd w:val="clear" w:color="000000" w:fill="FFFFFF"/>
            <w:noWrap/>
            <w:vAlign w:val="center"/>
            <w:hideMark/>
          </w:tcPr>
          <w:p w14:paraId="7E6370FD" w14:textId="33A1CF9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47F29E29" w14:textId="529FDAB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E972C9C" w14:textId="7D9F033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BLVD, MARCELINO GARCIA BARRAGAN NO.1596</w:t>
            </w:r>
          </w:p>
        </w:tc>
      </w:tr>
      <w:tr w:rsidR="00002C7E" w:rsidRPr="002C6E3B" w14:paraId="52F771E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CBF8980" w14:textId="52EC128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81</w:t>
            </w:r>
          </w:p>
        </w:tc>
        <w:tc>
          <w:tcPr>
            <w:tcW w:w="1708" w:type="pct"/>
            <w:tcBorders>
              <w:top w:val="nil"/>
              <w:left w:val="nil"/>
              <w:bottom w:val="single" w:sz="4" w:space="0" w:color="auto"/>
              <w:right w:val="single" w:sz="4" w:space="0" w:color="auto"/>
            </w:tcBorders>
            <w:shd w:val="clear" w:color="000000" w:fill="FFFFFF"/>
            <w:noWrap/>
            <w:vAlign w:val="center"/>
            <w:hideMark/>
          </w:tcPr>
          <w:p w14:paraId="0B0AE22C" w14:textId="31C0B66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053 ZAPOPAN</w:t>
            </w:r>
          </w:p>
        </w:tc>
        <w:tc>
          <w:tcPr>
            <w:tcW w:w="576" w:type="pct"/>
            <w:tcBorders>
              <w:top w:val="nil"/>
              <w:left w:val="nil"/>
              <w:bottom w:val="single" w:sz="4" w:space="0" w:color="auto"/>
              <w:right w:val="single" w:sz="4" w:space="0" w:color="auto"/>
            </w:tcBorders>
            <w:shd w:val="clear" w:color="000000" w:fill="FFFFFF"/>
            <w:noWrap/>
            <w:vAlign w:val="center"/>
            <w:hideMark/>
          </w:tcPr>
          <w:p w14:paraId="3B937066" w14:textId="61E4550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24BDEA9" w14:textId="319CB5B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11A2483" w14:textId="70EC794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LAURELES NO. 150 ZAPOPAN, JAL.</w:t>
            </w:r>
          </w:p>
        </w:tc>
      </w:tr>
      <w:tr w:rsidR="00002C7E" w:rsidRPr="002C6E3B" w14:paraId="6302971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9D9B395" w14:textId="1536124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82</w:t>
            </w:r>
          </w:p>
        </w:tc>
        <w:tc>
          <w:tcPr>
            <w:tcW w:w="1708" w:type="pct"/>
            <w:tcBorders>
              <w:top w:val="nil"/>
              <w:left w:val="nil"/>
              <w:bottom w:val="single" w:sz="4" w:space="0" w:color="auto"/>
              <w:right w:val="single" w:sz="4" w:space="0" w:color="auto"/>
            </w:tcBorders>
            <w:shd w:val="clear" w:color="000000" w:fill="FFFFFF"/>
            <w:noWrap/>
            <w:vAlign w:val="center"/>
            <w:hideMark/>
          </w:tcPr>
          <w:p w14:paraId="2FCB6752" w14:textId="714FB42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054 TLAQUEPAQUE</w:t>
            </w:r>
          </w:p>
        </w:tc>
        <w:tc>
          <w:tcPr>
            <w:tcW w:w="576" w:type="pct"/>
            <w:tcBorders>
              <w:top w:val="nil"/>
              <w:left w:val="nil"/>
              <w:bottom w:val="single" w:sz="4" w:space="0" w:color="auto"/>
              <w:right w:val="single" w:sz="4" w:space="0" w:color="auto"/>
            </w:tcBorders>
            <w:shd w:val="clear" w:color="000000" w:fill="FFFFFF"/>
            <w:noWrap/>
            <w:vAlign w:val="center"/>
            <w:hideMark/>
          </w:tcPr>
          <w:p w14:paraId="294788EF" w14:textId="372B39E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85D11FD" w14:textId="3AEB17D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C0BFD56" w14:textId="6E144B5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VICENTE GUERRERO    NO. 785</w:t>
            </w:r>
          </w:p>
        </w:tc>
      </w:tr>
      <w:tr w:rsidR="00002C7E" w:rsidRPr="002C6E3B" w14:paraId="144A06E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56B5F2A" w14:textId="3A3D608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83</w:t>
            </w:r>
          </w:p>
        </w:tc>
        <w:tc>
          <w:tcPr>
            <w:tcW w:w="1708" w:type="pct"/>
            <w:tcBorders>
              <w:top w:val="nil"/>
              <w:left w:val="nil"/>
              <w:bottom w:val="single" w:sz="4" w:space="0" w:color="auto"/>
              <w:right w:val="single" w:sz="4" w:space="0" w:color="auto"/>
            </w:tcBorders>
            <w:shd w:val="clear" w:color="000000" w:fill="FFFFFF"/>
            <w:noWrap/>
            <w:vAlign w:val="center"/>
            <w:hideMark/>
          </w:tcPr>
          <w:p w14:paraId="332EBA3B" w14:textId="7DF275B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055 NIÑOS HEROES</w:t>
            </w:r>
          </w:p>
        </w:tc>
        <w:tc>
          <w:tcPr>
            <w:tcW w:w="576" w:type="pct"/>
            <w:tcBorders>
              <w:top w:val="nil"/>
              <w:left w:val="nil"/>
              <w:bottom w:val="single" w:sz="4" w:space="0" w:color="auto"/>
              <w:right w:val="single" w:sz="4" w:space="0" w:color="auto"/>
            </w:tcBorders>
            <w:shd w:val="clear" w:color="000000" w:fill="FFFFFF"/>
            <w:noWrap/>
            <w:vAlign w:val="center"/>
            <w:hideMark/>
          </w:tcPr>
          <w:p w14:paraId="22AB3989" w14:textId="4F8DB83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1DCAF6EB" w14:textId="0E77F94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E05819B" w14:textId="524C5D3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PURISIMA NO. 3131, COL. CHAPALITA</w:t>
            </w:r>
          </w:p>
        </w:tc>
      </w:tr>
      <w:tr w:rsidR="00002C7E" w:rsidRPr="002C6E3B" w14:paraId="101ABAD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6F6AAF8" w14:textId="19A9622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84</w:t>
            </w:r>
          </w:p>
        </w:tc>
        <w:tc>
          <w:tcPr>
            <w:tcW w:w="1708" w:type="pct"/>
            <w:tcBorders>
              <w:top w:val="nil"/>
              <w:left w:val="nil"/>
              <w:bottom w:val="single" w:sz="4" w:space="0" w:color="auto"/>
              <w:right w:val="single" w:sz="4" w:space="0" w:color="auto"/>
            </w:tcBorders>
            <w:shd w:val="clear" w:color="000000" w:fill="FFFFFF"/>
            <w:noWrap/>
            <w:vAlign w:val="center"/>
            <w:hideMark/>
          </w:tcPr>
          <w:p w14:paraId="7009E600" w14:textId="13EA582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056 ACATLAN</w:t>
            </w:r>
          </w:p>
        </w:tc>
        <w:tc>
          <w:tcPr>
            <w:tcW w:w="576" w:type="pct"/>
            <w:tcBorders>
              <w:top w:val="nil"/>
              <w:left w:val="nil"/>
              <w:bottom w:val="single" w:sz="4" w:space="0" w:color="auto"/>
              <w:right w:val="single" w:sz="4" w:space="0" w:color="auto"/>
            </w:tcBorders>
            <w:shd w:val="clear" w:color="000000" w:fill="FFFFFF"/>
            <w:noWrap/>
            <w:vAlign w:val="center"/>
            <w:hideMark/>
          </w:tcPr>
          <w:p w14:paraId="46C97C38" w14:textId="1B28C3D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AAF51AD" w14:textId="7D2BF9A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ACCDBD8" w14:textId="259EF46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RAMON CORONA NO 55 ACATLAN DE JUÁREZ, JAL.</w:t>
            </w:r>
          </w:p>
        </w:tc>
      </w:tr>
      <w:tr w:rsidR="00002C7E" w:rsidRPr="002C6E3B" w14:paraId="1BE6EE4D"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C7FC8D6" w14:textId="05FF7FA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85</w:t>
            </w:r>
          </w:p>
        </w:tc>
        <w:tc>
          <w:tcPr>
            <w:tcW w:w="1708" w:type="pct"/>
            <w:tcBorders>
              <w:top w:val="nil"/>
              <w:left w:val="nil"/>
              <w:bottom w:val="single" w:sz="4" w:space="0" w:color="auto"/>
              <w:right w:val="single" w:sz="4" w:space="0" w:color="auto"/>
            </w:tcBorders>
            <w:shd w:val="clear" w:color="000000" w:fill="FFFFFF"/>
            <w:noWrap/>
            <w:vAlign w:val="center"/>
            <w:hideMark/>
          </w:tcPr>
          <w:p w14:paraId="7D48B30C" w14:textId="0E54F66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057 IXTLAHUACAN DEL RIO</w:t>
            </w:r>
          </w:p>
        </w:tc>
        <w:tc>
          <w:tcPr>
            <w:tcW w:w="576" w:type="pct"/>
            <w:tcBorders>
              <w:top w:val="nil"/>
              <w:left w:val="nil"/>
              <w:bottom w:val="single" w:sz="4" w:space="0" w:color="auto"/>
              <w:right w:val="single" w:sz="4" w:space="0" w:color="auto"/>
            </w:tcBorders>
            <w:shd w:val="clear" w:color="000000" w:fill="FFFFFF"/>
            <w:noWrap/>
            <w:vAlign w:val="center"/>
            <w:hideMark/>
          </w:tcPr>
          <w:p w14:paraId="6909D68E" w14:textId="4118483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97907E3" w14:textId="525BC54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289CF6B" w14:textId="42E3200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FRANCISCO SARABIA NO.52 IXTLAHUACAN DEL RIO</w:t>
            </w:r>
          </w:p>
        </w:tc>
      </w:tr>
      <w:tr w:rsidR="00002C7E" w:rsidRPr="002C6E3B" w14:paraId="3A62D1C9"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550BCD1" w14:textId="758CF9D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86</w:t>
            </w:r>
          </w:p>
        </w:tc>
        <w:tc>
          <w:tcPr>
            <w:tcW w:w="1708" w:type="pct"/>
            <w:tcBorders>
              <w:top w:val="nil"/>
              <w:left w:val="nil"/>
              <w:bottom w:val="single" w:sz="4" w:space="0" w:color="auto"/>
              <w:right w:val="single" w:sz="4" w:space="0" w:color="auto"/>
            </w:tcBorders>
            <w:shd w:val="clear" w:color="000000" w:fill="FFFFFF"/>
            <w:noWrap/>
            <w:vAlign w:val="center"/>
            <w:hideMark/>
          </w:tcPr>
          <w:p w14:paraId="0568644A" w14:textId="4391A55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058 JOCOTEPEC</w:t>
            </w:r>
          </w:p>
        </w:tc>
        <w:tc>
          <w:tcPr>
            <w:tcW w:w="576" w:type="pct"/>
            <w:tcBorders>
              <w:top w:val="nil"/>
              <w:left w:val="nil"/>
              <w:bottom w:val="single" w:sz="4" w:space="0" w:color="auto"/>
              <w:right w:val="single" w:sz="4" w:space="0" w:color="auto"/>
            </w:tcBorders>
            <w:shd w:val="clear" w:color="000000" w:fill="FFFFFF"/>
            <w:noWrap/>
            <w:vAlign w:val="center"/>
            <w:hideMark/>
          </w:tcPr>
          <w:p w14:paraId="10DC0D81" w14:textId="5A76BAC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4FEBE31" w14:textId="2921C15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1F335C7" w14:textId="353703BD" w:rsidR="00002C7E" w:rsidRPr="002C6E3B" w:rsidRDefault="00002C7E" w:rsidP="00FC1AD9">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DONATO GUERRA </w:t>
            </w:r>
            <w:r w:rsidR="00FC1AD9">
              <w:rPr>
                <w:rFonts w:ascii="Calibri" w:hAnsi="Calibri"/>
                <w:color w:val="000000"/>
                <w:sz w:val="16"/>
                <w:szCs w:val="16"/>
                <w:lang w:val="es-MX" w:eastAsia="es-MX"/>
              </w:rPr>
              <w:t>NO. 97</w:t>
            </w:r>
          </w:p>
        </w:tc>
      </w:tr>
      <w:tr w:rsidR="00002C7E" w:rsidRPr="002C6E3B" w14:paraId="28E19244"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C16D239" w14:textId="638A5D0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87</w:t>
            </w:r>
          </w:p>
        </w:tc>
        <w:tc>
          <w:tcPr>
            <w:tcW w:w="1708" w:type="pct"/>
            <w:tcBorders>
              <w:top w:val="nil"/>
              <w:left w:val="nil"/>
              <w:bottom w:val="single" w:sz="4" w:space="0" w:color="auto"/>
              <w:right w:val="single" w:sz="4" w:space="0" w:color="auto"/>
            </w:tcBorders>
            <w:shd w:val="clear" w:color="000000" w:fill="FFFFFF"/>
            <w:noWrap/>
            <w:vAlign w:val="center"/>
            <w:hideMark/>
          </w:tcPr>
          <w:p w14:paraId="128BDC7B" w14:textId="3D5F411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059 TLAJOMULCO</w:t>
            </w:r>
          </w:p>
        </w:tc>
        <w:tc>
          <w:tcPr>
            <w:tcW w:w="576" w:type="pct"/>
            <w:tcBorders>
              <w:top w:val="nil"/>
              <w:left w:val="nil"/>
              <w:bottom w:val="single" w:sz="4" w:space="0" w:color="auto"/>
              <w:right w:val="single" w:sz="4" w:space="0" w:color="auto"/>
            </w:tcBorders>
            <w:shd w:val="clear" w:color="000000" w:fill="FFFFFF"/>
            <w:noWrap/>
            <w:vAlign w:val="center"/>
            <w:hideMark/>
          </w:tcPr>
          <w:p w14:paraId="1A961342" w14:textId="6CD2BF4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A6D83C7" w14:textId="62AEB65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E3BD831" w14:textId="7E0441B0" w:rsidR="00002C7E" w:rsidRPr="002C6E3B" w:rsidRDefault="00002C7E" w:rsidP="000C7AFD">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LERDO DE TEJADA </w:t>
            </w:r>
            <w:r w:rsidR="000C7AFD">
              <w:rPr>
                <w:rFonts w:ascii="Calibri" w:hAnsi="Calibri"/>
                <w:color w:val="000000"/>
                <w:sz w:val="16"/>
                <w:szCs w:val="16"/>
                <w:lang w:val="es-MX" w:eastAsia="es-MX"/>
              </w:rPr>
              <w:t>NO.74 TLAJOMULCO JALISCO</w:t>
            </w:r>
          </w:p>
        </w:tc>
      </w:tr>
      <w:tr w:rsidR="00002C7E" w:rsidRPr="002C6E3B" w14:paraId="7952CB3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B4F299" w14:textId="3BAC50B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88</w:t>
            </w:r>
          </w:p>
        </w:tc>
        <w:tc>
          <w:tcPr>
            <w:tcW w:w="1708" w:type="pct"/>
            <w:tcBorders>
              <w:top w:val="nil"/>
              <w:left w:val="nil"/>
              <w:bottom w:val="single" w:sz="4" w:space="0" w:color="auto"/>
              <w:right w:val="single" w:sz="4" w:space="0" w:color="auto"/>
            </w:tcBorders>
            <w:shd w:val="clear" w:color="000000" w:fill="FFFFFF"/>
            <w:noWrap/>
            <w:vAlign w:val="center"/>
            <w:hideMark/>
          </w:tcPr>
          <w:p w14:paraId="68CBC4C0" w14:textId="218813A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060 COLOTLAN</w:t>
            </w:r>
          </w:p>
        </w:tc>
        <w:tc>
          <w:tcPr>
            <w:tcW w:w="576" w:type="pct"/>
            <w:tcBorders>
              <w:top w:val="nil"/>
              <w:left w:val="nil"/>
              <w:bottom w:val="single" w:sz="4" w:space="0" w:color="auto"/>
              <w:right w:val="single" w:sz="4" w:space="0" w:color="auto"/>
            </w:tcBorders>
            <w:shd w:val="clear" w:color="000000" w:fill="FFFFFF"/>
            <w:noWrap/>
            <w:vAlign w:val="center"/>
            <w:hideMark/>
          </w:tcPr>
          <w:p w14:paraId="6C47EC9D" w14:textId="7275752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E4D2E56" w14:textId="7DF90FB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7E7F946" w14:textId="6AC2CEF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ZARAGOZA N° 15 COLOTLAN JALISCO</w:t>
            </w:r>
          </w:p>
        </w:tc>
      </w:tr>
      <w:tr w:rsidR="00002C7E" w:rsidRPr="002C6E3B" w14:paraId="7955ECB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84B068C" w14:textId="45DF120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89</w:t>
            </w:r>
          </w:p>
        </w:tc>
        <w:tc>
          <w:tcPr>
            <w:tcW w:w="1708" w:type="pct"/>
            <w:tcBorders>
              <w:top w:val="nil"/>
              <w:left w:val="nil"/>
              <w:bottom w:val="single" w:sz="4" w:space="0" w:color="auto"/>
              <w:right w:val="single" w:sz="4" w:space="0" w:color="auto"/>
            </w:tcBorders>
            <w:shd w:val="clear" w:color="000000" w:fill="FFFFFF"/>
            <w:noWrap/>
            <w:vAlign w:val="center"/>
            <w:hideMark/>
          </w:tcPr>
          <w:p w14:paraId="71471594" w14:textId="1837722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061 MAZAMITLA</w:t>
            </w:r>
          </w:p>
        </w:tc>
        <w:tc>
          <w:tcPr>
            <w:tcW w:w="576" w:type="pct"/>
            <w:tcBorders>
              <w:top w:val="nil"/>
              <w:left w:val="nil"/>
              <w:bottom w:val="single" w:sz="4" w:space="0" w:color="auto"/>
              <w:right w:val="single" w:sz="4" w:space="0" w:color="auto"/>
            </w:tcBorders>
            <w:shd w:val="clear" w:color="000000" w:fill="FFFFFF"/>
            <w:noWrap/>
            <w:vAlign w:val="center"/>
            <w:hideMark/>
          </w:tcPr>
          <w:p w14:paraId="4F13BE2F" w14:textId="39E7940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373EECF" w14:textId="56F68AB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1D2A42EB" w14:textId="090DF34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XICONTENCATL S/ NO. MAZAMITLA, JAL.</w:t>
            </w:r>
          </w:p>
        </w:tc>
      </w:tr>
      <w:tr w:rsidR="00002C7E" w:rsidRPr="002C6E3B" w14:paraId="721CC53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66FCEC" w14:textId="15035FE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90</w:t>
            </w:r>
          </w:p>
        </w:tc>
        <w:tc>
          <w:tcPr>
            <w:tcW w:w="1708" w:type="pct"/>
            <w:tcBorders>
              <w:top w:val="nil"/>
              <w:left w:val="nil"/>
              <w:bottom w:val="single" w:sz="4" w:space="0" w:color="auto"/>
              <w:right w:val="single" w:sz="4" w:space="0" w:color="auto"/>
            </w:tcBorders>
            <w:shd w:val="clear" w:color="000000" w:fill="FFFFFF"/>
            <w:noWrap/>
            <w:vAlign w:val="center"/>
            <w:hideMark/>
          </w:tcPr>
          <w:p w14:paraId="3A01DED9" w14:textId="5F03F96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062 SAYULA</w:t>
            </w:r>
          </w:p>
        </w:tc>
        <w:tc>
          <w:tcPr>
            <w:tcW w:w="576" w:type="pct"/>
            <w:tcBorders>
              <w:top w:val="nil"/>
              <w:left w:val="nil"/>
              <w:bottom w:val="single" w:sz="4" w:space="0" w:color="auto"/>
              <w:right w:val="single" w:sz="4" w:space="0" w:color="auto"/>
            </w:tcBorders>
            <w:shd w:val="clear" w:color="000000" w:fill="FFFFFF"/>
            <w:noWrap/>
            <w:vAlign w:val="center"/>
            <w:hideMark/>
          </w:tcPr>
          <w:p w14:paraId="74CF0112" w14:textId="7086C7F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469125D" w14:textId="21E8AB5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55968F8" w14:textId="394785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INDEPENDENCIA NO. 104 SAYULA, JAL.</w:t>
            </w:r>
          </w:p>
        </w:tc>
      </w:tr>
      <w:tr w:rsidR="00002C7E" w:rsidRPr="002C6E3B" w14:paraId="7438DE0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4C5AD22" w14:textId="3B41CDE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91</w:t>
            </w:r>
          </w:p>
        </w:tc>
        <w:tc>
          <w:tcPr>
            <w:tcW w:w="1708" w:type="pct"/>
            <w:tcBorders>
              <w:top w:val="nil"/>
              <w:left w:val="nil"/>
              <w:bottom w:val="single" w:sz="4" w:space="0" w:color="auto"/>
              <w:right w:val="single" w:sz="4" w:space="0" w:color="auto"/>
            </w:tcBorders>
            <w:shd w:val="clear" w:color="000000" w:fill="FFFFFF"/>
            <w:noWrap/>
            <w:vAlign w:val="center"/>
            <w:hideMark/>
          </w:tcPr>
          <w:p w14:paraId="3E8FE45E" w14:textId="6F38483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063 VENUSTIANO CARRANZA</w:t>
            </w:r>
          </w:p>
        </w:tc>
        <w:tc>
          <w:tcPr>
            <w:tcW w:w="576" w:type="pct"/>
            <w:tcBorders>
              <w:top w:val="nil"/>
              <w:left w:val="nil"/>
              <w:bottom w:val="single" w:sz="4" w:space="0" w:color="auto"/>
              <w:right w:val="single" w:sz="4" w:space="0" w:color="auto"/>
            </w:tcBorders>
            <w:shd w:val="clear" w:color="000000" w:fill="FFFFFF"/>
            <w:noWrap/>
            <w:vAlign w:val="center"/>
            <w:hideMark/>
          </w:tcPr>
          <w:p w14:paraId="3138BD05" w14:textId="499313B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8B83E9B" w14:textId="186671F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583494AF" w14:textId="744EB1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JUÁREZ NO.63 SAN GABRIEL, JAL.</w:t>
            </w:r>
          </w:p>
        </w:tc>
      </w:tr>
      <w:tr w:rsidR="00002C7E" w:rsidRPr="002C6E3B" w14:paraId="7A43863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4A9C3CD" w14:textId="3CDC4CB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92</w:t>
            </w:r>
          </w:p>
        </w:tc>
        <w:tc>
          <w:tcPr>
            <w:tcW w:w="1708" w:type="pct"/>
            <w:tcBorders>
              <w:top w:val="nil"/>
              <w:left w:val="nil"/>
              <w:bottom w:val="single" w:sz="4" w:space="0" w:color="auto"/>
              <w:right w:val="single" w:sz="4" w:space="0" w:color="auto"/>
            </w:tcBorders>
            <w:shd w:val="clear" w:color="000000" w:fill="FFFFFF"/>
            <w:noWrap/>
            <w:vAlign w:val="center"/>
            <w:hideMark/>
          </w:tcPr>
          <w:p w14:paraId="3FC957A1" w14:textId="4238C35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064 TAPALPA</w:t>
            </w:r>
          </w:p>
        </w:tc>
        <w:tc>
          <w:tcPr>
            <w:tcW w:w="576" w:type="pct"/>
            <w:tcBorders>
              <w:top w:val="nil"/>
              <w:left w:val="nil"/>
              <w:bottom w:val="single" w:sz="4" w:space="0" w:color="auto"/>
              <w:right w:val="single" w:sz="4" w:space="0" w:color="auto"/>
            </w:tcBorders>
            <w:shd w:val="clear" w:color="000000" w:fill="FFFFFF"/>
            <w:noWrap/>
            <w:vAlign w:val="center"/>
            <w:hideMark/>
          </w:tcPr>
          <w:p w14:paraId="2A339242" w14:textId="43D2E65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77EAE7E" w14:textId="5BA9FC6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72DBEDED" w14:textId="3A69876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FEDERICO GÁLVEZ NO. 19 TAPALPA, JAL.</w:t>
            </w:r>
          </w:p>
        </w:tc>
      </w:tr>
      <w:tr w:rsidR="00002C7E" w:rsidRPr="002C6E3B" w14:paraId="35BE6EE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B810C8E" w14:textId="432746A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93</w:t>
            </w:r>
          </w:p>
        </w:tc>
        <w:tc>
          <w:tcPr>
            <w:tcW w:w="1708" w:type="pct"/>
            <w:tcBorders>
              <w:top w:val="nil"/>
              <w:left w:val="nil"/>
              <w:bottom w:val="single" w:sz="4" w:space="0" w:color="auto"/>
              <w:right w:val="single" w:sz="4" w:space="0" w:color="auto"/>
            </w:tcBorders>
            <w:shd w:val="clear" w:color="000000" w:fill="FFFFFF"/>
            <w:noWrap/>
            <w:vAlign w:val="center"/>
            <w:hideMark/>
          </w:tcPr>
          <w:p w14:paraId="70CB60F3" w14:textId="3A28743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065 TECHALUTA</w:t>
            </w:r>
          </w:p>
        </w:tc>
        <w:tc>
          <w:tcPr>
            <w:tcW w:w="576" w:type="pct"/>
            <w:tcBorders>
              <w:top w:val="nil"/>
              <w:left w:val="nil"/>
              <w:bottom w:val="single" w:sz="4" w:space="0" w:color="auto"/>
              <w:right w:val="single" w:sz="4" w:space="0" w:color="auto"/>
            </w:tcBorders>
            <w:shd w:val="clear" w:color="000000" w:fill="FFFFFF"/>
            <w:noWrap/>
            <w:vAlign w:val="center"/>
            <w:hideMark/>
          </w:tcPr>
          <w:p w14:paraId="4553416A" w14:textId="2079C01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6015228" w14:textId="7E07272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7D9B340" w14:textId="5A8A4A1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EMILIANO ZAPATA NO 37 TECHALUTLA JAL.</w:t>
            </w:r>
          </w:p>
        </w:tc>
      </w:tr>
      <w:tr w:rsidR="00002C7E" w:rsidRPr="002C6E3B" w14:paraId="33970AC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5B04BEF" w14:textId="44499A2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94</w:t>
            </w:r>
          </w:p>
        </w:tc>
        <w:tc>
          <w:tcPr>
            <w:tcW w:w="1708" w:type="pct"/>
            <w:tcBorders>
              <w:top w:val="nil"/>
              <w:left w:val="nil"/>
              <w:bottom w:val="single" w:sz="4" w:space="0" w:color="auto"/>
              <w:right w:val="single" w:sz="4" w:space="0" w:color="auto"/>
            </w:tcBorders>
            <w:shd w:val="clear" w:color="000000" w:fill="FFFFFF"/>
            <w:noWrap/>
            <w:vAlign w:val="center"/>
            <w:hideMark/>
          </w:tcPr>
          <w:p w14:paraId="375DF162" w14:textId="67AA171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066 AYOTLAN</w:t>
            </w:r>
          </w:p>
        </w:tc>
        <w:tc>
          <w:tcPr>
            <w:tcW w:w="576" w:type="pct"/>
            <w:tcBorders>
              <w:top w:val="nil"/>
              <w:left w:val="nil"/>
              <w:bottom w:val="single" w:sz="4" w:space="0" w:color="auto"/>
              <w:right w:val="single" w:sz="4" w:space="0" w:color="auto"/>
            </w:tcBorders>
            <w:shd w:val="clear" w:color="000000" w:fill="FFFFFF"/>
            <w:noWrap/>
            <w:vAlign w:val="center"/>
            <w:hideMark/>
          </w:tcPr>
          <w:p w14:paraId="2A02031C" w14:textId="1C08C7A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A3E2017" w14:textId="28E4CC8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1FA1F7E" w14:textId="5DCC19F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JESUS JIMENEZNO.03AYOTLAN JAL</w:t>
            </w:r>
          </w:p>
        </w:tc>
      </w:tr>
      <w:tr w:rsidR="00002C7E" w:rsidRPr="002C6E3B" w14:paraId="2150F0D4"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48449C2" w14:textId="5FE4C42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95</w:t>
            </w:r>
          </w:p>
        </w:tc>
        <w:tc>
          <w:tcPr>
            <w:tcW w:w="1708" w:type="pct"/>
            <w:tcBorders>
              <w:top w:val="nil"/>
              <w:left w:val="nil"/>
              <w:bottom w:val="single" w:sz="4" w:space="0" w:color="auto"/>
              <w:right w:val="single" w:sz="4" w:space="0" w:color="auto"/>
            </w:tcBorders>
            <w:shd w:val="clear" w:color="000000" w:fill="FFFFFF"/>
            <w:noWrap/>
            <w:vAlign w:val="center"/>
            <w:hideMark/>
          </w:tcPr>
          <w:p w14:paraId="220E616F" w14:textId="0EE98EF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067 TOTOTLAN</w:t>
            </w:r>
          </w:p>
        </w:tc>
        <w:tc>
          <w:tcPr>
            <w:tcW w:w="576" w:type="pct"/>
            <w:tcBorders>
              <w:top w:val="nil"/>
              <w:left w:val="nil"/>
              <w:bottom w:val="single" w:sz="4" w:space="0" w:color="auto"/>
              <w:right w:val="single" w:sz="4" w:space="0" w:color="auto"/>
            </w:tcBorders>
            <w:shd w:val="clear" w:color="000000" w:fill="FFFFFF"/>
            <w:noWrap/>
            <w:vAlign w:val="center"/>
            <w:hideMark/>
          </w:tcPr>
          <w:p w14:paraId="1CBC9D84" w14:textId="0A9D666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AF3A1A8" w14:textId="3C7D78C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B240E9A" w14:textId="0C2772D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DEGOLLADO SUR NO. 24 TOTOTLAN, JAL.</w:t>
            </w:r>
          </w:p>
        </w:tc>
      </w:tr>
      <w:tr w:rsidR="00002C7E" w:rsidRPr="002C6E3B" w14:paraId="7CC29E5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933C869" w14:textId="3496FD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96</w:t>
            </w:r>
          </w:p>
        </w:tc>
        <w:tc>
          <w:tcPr>
            <w:tcW w:w="1708" w:type="pct"/>
            <w:tcBorders>
              <w:top w:val="nil"/>
              <w:left w:val="nil"/>
              <w:bottom w:val="single" w:sz="4" w:space="0" w:color="auto"/>
              <w:right w:val="single" w:sz="4" w:space="0" w:color="auto"/>
            </w:tcBorders>
            <w:shd w:val="clear" w:color="000000" w:fill="FFFFFF"/>
            <w:noWrap/>
            <w:vAlign w:val="center"/>
            <w:hideMark/>
          </w:tcPr>
          <w:p w14:paraId="129C445B" w14:textId="409A9D3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068 BOLAÑOS</w:t>
            </w:r>
          </w:p>
        </w:tc>
        <w:tc>
          <w:tcPr>
            <w:tcW w:w="576" w:type="pct"/>
            <w:tcBorders>
              <w:top w:val="nil"/>
              <w:left w:val="nil"/>
              <w:bottom w:val="single" w:sz="4" w:space="0" w:color="auto"/>
              <w:right w:val="single" w:sz="4" w:space="0" w:color="auto"/>
            </w:tcBorders>
            <w:shd w:val="clear" w:color="000000" w:fill="FFFFFF"/>
            <w:noWrap/>
            <w:vAlign w:val="center"/>
            <w:hideMark/>
          </w:tcPr>
          <w:p w14:paraId="0FF7133B" w14:textId="3746059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4A96C71" w14:textId="15DEC09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FBACFCC" w14:textId="4B9B24B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CALLE MENORES ESQUINA NIÑOS HEROES EN BOLAÑOS JALISCO</w:t>
            </w:r>
          </w:p>
        </w:tc>
      </w:tr>
      <w:tr w:rsidR="00002C7E" w:rsidRPr="002C6E3B" w14:paraId="41C352C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141A2FC" w14:textId="30E182B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97</w:t>
            </w:r>
          </w:p>
        </w:tc>
        <w:tc>
          <w:tcPr>
            <w:tcW w:w="1708" w:type="pct"/>
            <w:tcBorders>
              <w:top w:val="nil"/>
              <w:left w:val="nil"/>
              <w:bottom w:val="single" w:sz="4" w:space="0" w:color="auto"/>
              <w:right w:val="single" w:sz="4" w:space="0" w:color="auto"/>
            </w:tcBorders>
            <w:shd w:val="clear" w:color="000000" w:fill="FFFFFF"/>
            <w:noWrap/>
            <w:vAlign w:val="center"/>
            <w:hideMark/>
          </w:tcPr>
          <w:p w14:paraId="5E1671B1" w14:textId="78CFFBA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069 ETZATLAN</w:t>
            </w:r>
          </w:p>
        </w:tc>
        <w:tc>
          <w:tcPr>
            <w:tcW w:w="576" w:type="pct"/>
            <w:tcBorders>
              <w:top w:val="nil"/>
              <w:left w:val="nil"/>
              <w:bottom w:val="single" w:sz="4" w:space="0" w:color="auto"/>
              <w:right w:val="single" w:sz="4" w:space="0" w:color="auto"/>
            </w:tcBorders>
            <w:shd w:val="clear" w:color="000000" w:fill="FFFFFF"/>
            <w:noWrap/>
            <w:vAlign w:val="center"/>
            <w:hideMark/>
          </w:tcPr>
          <w:p w14:paraId="1E146C78" w14:textId="51D81D8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091F0EB" w14:textId="64EF01B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8D4AB7A" w14:textId="543208D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OCAMPO S/NO. ETZATLAN, JAL.</w:t>
            </w:r>
          </w:p>
        </w:tc>
      </w:tr>
      <w:tr w:rsidR="00002C7E" w:rsidRPr="002C6E3B" w14:paraId="0CF3E9B4"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D4B152C" w14:textId="35B5807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98</w:t>
            </w:r>
          </w:p>
        </w:tc>
        <w:tc>
          <w:tcPr>
            <w:tcW w:w="1708" w:type="pct"/>
            <w:tcBorders>
              <w:top w:val="nil"/>
              <w:left w:val="nil"/>
              <w:bottom w:val="single" w:sz="4" w:space="0" w:color="auto"/>
              <w:right w:val="single" w:sz="4" w:space="0" w:color="auto"/>
            </w:tcBorders>
            <w:shd w:val="clear" w:color="000000" w:fill="FFFFFF"/>
            <w:noWrap/>
            <w:vAlign w:val="center"/>
            <w:hideMark/>
          </w:tcPr>
          <w:p w14:paraId="44782F5F" w14:textId="0406DCD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070 CAREYES</w:t>
            </w:r>
          </w:p>
        </w:tc>
        <w:tc>
          <w:tcPr>
            <w:tcW w:w="576" w:type="pct"/>
            <w:tcBorders>
              <w:top w:val="nil"/>
              <w:left w:val="nil"/>
              <w:bottom w:val="single" w:sz="4" w:space="0" w:color="auto"/>
              <w:right w:val="single" w:sz="4" w:space="0" w:color="auto"/>
            </w:tcBorders>
            <w:shd w:val="clear" w:color="000000" w:fill="FFFFFF"/>
            <w:noWrap/>
            <w:vAlign w:val="center"/>
            <w:hideMark/>
          </w:tcPr>
          <w:p w14:paraId="51BE290D" w14:textId="79B3CD9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739B3E3" w14:textId="54535EF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F2F198C" w14:textId="0EB4BFB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PINTORES NO. 12 CAREYES, JAL.</w:t>
            </w:r>
          </w:p>
        </w:tc>
      </w:tr>
      <w:tr w:rsidR="00002C7E" w:rsidRPr="002C6E3B" w14:paraId="3390961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45949B4" w14:textId="0A889AE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99</w:t>
            </w:r>
          </w:p>
        </w:tc>
        <w:tc>
          <w:tcPr>
            <w:tcW w:w="1708" w:type="pct"/>
            <w:tcBorders>
              <w:top w:val="nil"/>
              <w:left w:val="nil"/>
              <w:bottom w:val="single" w:sz="4" w:space="0" w:color="auto"/>
              <w:right w:val="single" w:sz="4" w:space="0" w:color="auto"/>
            </w:tcBorders>
            <w:shd w:val="clear" w:color="000000" w:fill="FFFFFF"/>
            <w:noWrap/>
            <w:vAlign w:val="center"/>
            <w:hideMark/>
          </w:tcPr>
          <w:p w14:paraId="706D316A" w14:textId="7B94C67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071 AYUTLA</w:t>
            </w:r>
          </w:p>
        </w:tc>
        <w:tc>
          <w:tcPr>
            <w:tcW w:w="576" w:type="pct"/>
            <w:tcBorders>
              <w:top w:val="nil"/>
              <w:left w:val="nil"/>
              <w:bottom w:val="single" w:sz="4" w:space="0" w:color="auto"/>
              <w:right w:val="single" w:sz="4" w:space="0" w:color="auto"/>
            </w:tcBorders>
            <w:shd w:val="clear" w:color="000000" w:fill="FFFFFF"/>
            <w:noWrap/>
            <w:vAlign w:val="center"/>
            <w:hideMark/>
          </w:tcPr>
          <w:p w14:paraId="280DA419" w14:textId="33A1339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E5D1ED6" w14:textId="780B207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B854ABA" w14:textId="2AE9EE7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PROLONGACIÓN 5 DE MAYO NO. 16 AYUTLA, JAL.</w:t>
            </w:r>
          </w:p>
        </w:tc>
      </w:tr>
      <w:tr w:rsidR="00002C7E" w:rsidRPr="002C6E3B" w14:paraId="5A7C1893"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CDAC600" w14:textId="5DDDEB4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100</w:t>
            </w:r>
          </w:p>
        </w:tc>
        <w:tc>
          <w:tcPr>
            <w:tcW w:w="1708" w:type="pct"/>
            <w:tcBorders>
              <w:top w:val="nil"/>
              <w:left w:val="nil"/>
              <w:bottom w:val="single" w:sz="4" w:space="0" w:color="auto"/>
              <w:right w:val="single" w:sz="4" w:space="0" w:color="auto"/>
            </w:tcBorders>
            <w:shd w:val="clear" w:color="000000" w:fill="FFFFFF"/>
            <w:noWrap/>
            <w:vAlign w:val="center"/>
            <w:hideMark/>
          </w:tcPr>
          <w:p w14:paraId="7FEAB913" w14:textId="4EAA3C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072 COCULA</w:t>
            </w:r>
          </w:p>
        </w:tc>
        <w:tc>
          <w:tcPr>
            <w:tcW w:w="576" w:type="pct"/>
            <w:tcBorders>
              <w:top w:val="nil"/>
              <w:left w:val="nil"/>
              <w:bottom w:val="single" w:sz="4" w:space="0" w:color="auto"/>
              <w:right w:val="single" w:sz="4" w:space="0" w:color="auto"/>
            </w:tcBorders>
            <w:shd w:val="clear" w:color="000000" w:fill="FFFFFF"/>
            <w:noWrap/>
            <w:vAlign w:val="center"/>
            <w:hideMark/>
          </w:tcPr>
          <w:p w14:paraId="6ACB0E41" w14:textId="7484875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AEEB34D" w14:textId="51E022F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84C844B" w14:textId="0164227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ELIAS NANDINO NO. 83 COCULA, JAL.</w:t>
            </w:r>
          </w:p>
        </w:tc>
      </w:tr>
      <w:tr w:rsidR="00002C7E" w:rsidRPr="002C6E3B" w14:paraId="7F70E5C9"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5C79C63" w14:textId="3987C84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101</w:t>
            </w:r>
          </w:p>
        </w:tc>
        <w:tc>
          <w:tcPr>
            <w:tcW w:w="1708" w:type="pct"/>
            <w:tcBorders>
              <w:top w:val="nil"/>
              <w:left w:val="nil"/>
              <w:bottom w:val="single" w:sz="4" w:space="0" w:color="auto"/>
              <w:right w:val="single" w:sz="4" w:space="0" w:color="auto"/>
            </w:tcBorders>
            <w:shd w:val="clear" w:color="000000" w:fill="FFFFFF"/>
            <w:noWrap/>
            <w:vAlign w:val="center"/>
            <w:hideMark/>
          </w:tcPr>
          <w:p w14:paraId="35C76BC4" w14:textId="3E7503B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073 SAN MARTIN HIDALGO</w:t>
            </w:r>
          </w:p>
        </w:tc>
        <w:tc>
          <w:tcPr>
            <w:tcW w:w="576" w:type="pct"/>
            <w:tcBorders>
              <w:top w:val="nil"/>
              <w:left w:val="nil"/>
              <w:bottom w:val="single" w:sz="4" w:space="0" w:color="auto"/>
              <w:right w:val="single" w:sz="4" w:space="0" w:color="auto"/>
            </w:tcBorders>
            <w:shd w:val="clear" w:color="000000" w:fill="FFFFFF"/>
            <w:noWrap/>
            <w:vAlign w:val="center"/>
            <w:hideMark/>
          </w:tcPr>
          <w:p w14:paraId="3E7E03F6" w14:textId="0B37F3A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36AD255" w14:textId="70AB395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2995579" w14:textId="16D9EE7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JUÁREZ S/NO. SAN MARTIN HIDALGO, JAL.</w:t>
            </w:r>
          </w:p>
        </w:tc>
      </w:tr>
      <w:tr w:rsidR="00002C7E" w:rsidRPr="002C6E3B" w14:paraId="27294FF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92C4057" w14:textId="0CAAB17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102</w:t>
            </w:r>
          </w:p>
        </w:tc>
        <w:tc>
          <w:tcPr>
            <w:tcW w:w="1708" w:type="pct"/>
            <w:tcBorders>
              <w:top w:val="nil"/>
              <w:left w:val="nil"/>
              <w:bottom w:val="single" w:sz="4" w:space="0" w:color="auto"/>
              <w:right w:val="single" w:sz="4" w:space="0" w:color="auto"/>
            </w:tcBorders>
            <w:shd w:val="clear" w:color="000000" w:fill="FFFFFF"/>
            <w:noWrap/>
            <w:vAlign w:val="center"/>
            <w:hideMark/>
          </w:tcPr>
          <w:p w14:paraId="21AD07E0" w14:textId="30C344D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074 TALPA</w:t>
            </w:r>
          </w:p>
        </w:tc>
        <w:tc>
          <w:tcPr>
            <w:tcW w:w="576" w:type="pct"/>
            <w:tcBorders>
              <w:top w:val="nil"/>
              <w:left w:val="nil"/>
              <w:bottom w:val="single" w:sz="4" w:space="0" w:color="auto"/>
              <w:right w:val="single" w:sz="4" w:space="0" w:color="auto"/>
            </w:tcBorders>
            <w:shd w:val="clear" w:color="000000" w:fill="FFFFFF"/>
            <w:noWrap/>
            <w:vAlign w:val="center"/>
            <w:hideMark/>
          </w:tcPr>
          <w:p w14:paraId="0613CDAF" w14:textId="61CD082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0C6539E" w14:textId="7DECDD5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17FB84FB" w14:textId="4153B31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INDEPENDENCIA NO. 18 TALPA DE ALLENDE, JAL.</w:t>
            </w:r>
          </w:p>
        </w:tc>
      </w:tr>
      <w:tr w:rsidR="00002C7E" w:rsidRPr="002C6E3B" w14:paraId="7841F5A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6EDE589" w14:textId="006DFC9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103</w:t>
            </w:r>
          </w:p>
        </w:tc>
        <w:tc>
          <w:tcPr>
            <w:tcW w:w="1708" w:type="pct"/>
            <w:tcBorders>
              <w:top w:val="nil"/>
              <w:left w:val="nil"/>
              <w:bottom w:val="single" w:sz="4" w:space="0" w:color="auto"/>
              <w:right w:val="single" w:sz="4" w:space="0" w:color="auto"/>
            </w:tcBorders>
            <w:shd w:val="clear" w:color="000000" w:fill="FFFFFF"/>
            <w:noWrap/>
            <w:vAlign w:val="center"/>
            <w:hideMark/>
          </w:tcPr>
          <w:p w14:paraId="1F8BB00F" w14:textId="3E1984B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075 TECOLOTLAN</w:t>
            </w:r>
          </w:p>
        </w:tc>
        <w:tc>
          <w:tcPr>
            <w:tcW w:w="576" w:type="pct"/>
            <w:tcBorders>
              <w:top w:val="nil"/>
              <w:left w:val="nil"/>
              <w:bottom w:val="single" w:sz="4" w:space="0" w:color="auto"/>
              <w:right w:val="single" w:sz="4" w:space="0" w:color="auto"/>
            </w:tcBorders>
            <w:shd w:val="clear" w:color="000000" w:fill="FFFFFF"/>
            <w:noWrap/>
            <w:vAlign w:val="center"/>
            <w:hideMark/>
          </w:tcPr>
          <w:p w14:paraId="4CEDE985" w14:textId="2BCFFC6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E246463" w14:textId="2D02701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7AE6412" w14:textId="3BC47A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JUÁREZ 496 TECOLOTLAN, JAL.</w:t>
            </w:r>
          </w:p>
        </w:tc>
      </w:tr>
      <w:tr w:rsidR="00002C7E" w:rsidRPr="002C6E3B" w14:paraId="4DF45D9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57A1642" w14:textId="3C6F78A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104</w:t>
            </w:r>
          </w:p>
        </w:tc>
        <w:tc>
          <w:tcPr>
            <w:tcW w:w="1708" w:type="pct"/>
            <w:tcBorders>
              <w:top w:val="nil"/>
              <w:left w:val="nil"/>
              <w:bottom w:val="single" w:sz="4" w:space="0" w:color="auto"/>
              <w:right w:val="single" w:sz="4" w:space="0" w:color="auto"/>
            </w:tcBorders>
            <w:shd w:val="clear" w:color="000000" w:fill="FFFFFF"/>
            <w:noWrap/>
            <w:vAlign w:val="center"/>
            <w:hideMark/>
          </w:tcPr>
          <w:p w14:paraId="07B4AEEF" w14:textId="74C6217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076 TEOCUITATLAN</w:t>
            </w:r>
          </w:p>
        </w:tc>
        <w:tc>
          <w:tcPr>
            <w:tcW w:w="576" w:type="pct"/>
            <w:tcBorders>
              <w:top w:val="nil"/>
              <w:left w:val="nil"/>
              <w:bottom w:val="single" w:sz="4" w:space="0" w:color="auto"/>
              <w:right w:val="single" w:sz="4" w:space="0" w:color="auto"/>
            </w:tcBorders>
            <w:shd w:val="clear" w:color="000000" w:fill="FFFFFF"/>
            <w:noWrap/>
            <w:vAlign w:val="center"/>
            <w:hideMark/>
          </w:tcPr>
          <w:p w14:paraId="39A7A8D8" w14:textId="20BB9CF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0052BC6" w14:textId="7AA48D6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90207DC" w14:textId="055BE0D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VICENTE GUERRERO NO. 100 TEOCUITATLAN, JAL.</w:t>
            </w:r>
          </w:p>
        </w:tc>
      </w:tr>
      <w:tr w:rsidR="00002C7E" w:rsidRPr="002C6E3B" w14:paraId="7F81A0B3"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2B71517" w14:textId="3736950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105</w:t>
            </w:r>
          </w:p>
        </w:tc>
        <w:tc>
          <w:tcPr>
            <w:tcW w:w="1708" w:type="pct"/>
            <w:tcBorders>
              <w:top w:val="nil"/>
              <w:left w:val="nil"/>
              <w:bottom w:val="single" w:sz="4" w:space="0" w:color="auto"/>
              <w:right w:val="single" w:sz="4" w:space="0" w:color="auto"/>
            </w:tcBorders>
            <w:shd w:val="clear" w:color="000000" w:fill="FFFFFF"/>
            <w:noWrap/>
            <w:vAlign w:val="center"/>
            <w:hideMark/>
          </w:tcPr>
          <w:p w14:paraId="34B0E5C7" w14:textId="568BA2B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077 ZACOALCO</w:t>
            </w:r>
          </w:p>
        </w:tc>
        <w:tc>
          <w:tcPr>
            <w:tcW w:w="576" w:type="pct"/>
            <w:tcBorders>
              <w:top w:val="nil"/>
              <w:left w:val="nil"/>
              <w:bottom w:val="single" w:sz="4" w:space="0" w:color="auto"/>
              <w:right w:val="single" w:sz="4" w:space="0" w:color="auto"/>
            </w:tcBorders>
            <w:shd w:val="clear" w:color="000000" w:fill="FFFFFF"/>
            <w:noWrap/>
            <w:vAlign w:val="center"/>
            <w:hideMark/>
          </w:tcPr>
          <w:p w14:paraId="016BD5A5" w14:textId="325633E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0EFBFF5" w14:textId="28B5787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341D47D" w14:textId="46C39A0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LAZARO CARDENAS 16 ZACOALCO DE TORRES JALISCO.</w:t>
            </w:r>
          </w:p>
        </w:tc>
      </w:tr>
      <w:tr w:rsidR="00002C7E" w:rsidRPr="002C6E3B" w14:paraId="2CF0A0B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AFF010E" w14:textId="6A2E080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106</w:t>
            </w:r>
          </w:p>
        </w:tc>
        <w:tc>
          <w:tcPr>
            <w:tcW w:w="1708" w:type="pct"/>
            <w:tcBorders>
              <w:top w:val="nil"/>
              <w:left w:val="nil"/>
              <w:bottom w:val="single" w:sz="4" w:space="0" w:color="auto"/>
              <w:right w:val="single" w:sz="4" w:space="0" w:color="auto"/>
            </w:tcBorders>
            <w:shd w:val="clear" w:color="000000" w:fill="FFFFFF"/>
            <w:noWrap/>
            <w:vAlign w:val="center"/>
            <w:hideMark/>
          </w:tcPr>
          <w:p w14:paraId="13D84849" w14:textId="649FD93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078 SAN RAFAEL</w:t>
            </w:r>
          </w:p>
        </w:tc>
        <w:tc>
          <w:tcPr>
            <w:tcW w:w="576" w:type="pct"/>
            <w:tcBorders>
              <w:top w:val="nil"/>
              <w:left w:val="nil"/>
              <w:bottom w:val="single" w:sz="4" w:space="0" w:color="auto"/>
              <w:right w:val="single" w:sz="4" w:space="0" w:color="auto"/>
            </w:tcBorders>
            <w:shd w:val="clear" w:color="000000" w:fill="FFFFFF"/>
            <w:noWrap/>
            <w:vAlign w:val="center"/>
            <w:hideMark/>
          </w:tcPr>
          <w:p w14:paraId="6B59D5F5" w14:textId="07D7D6A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7072161B" w14:textId="5854B88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422FA7E" w14:textId="1A9737E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w:t>
            </w:r>
            <w:r w:rsidR="00FC1AD9">
              <w:rPr>
                <w:rFonts w:ascii="Calibri" w:hAnsi="Calibri"/>
                <w:color w:val="000000"/>
                <w:sz w:val="16"/>
                <w:szCs w:val="16"/>
                <w:lang w:val="es-MX" w:eastAsia="es-MX"/>
              </w:rPr>
              <w:t xml:space="preserve"> CIRCUNVALACION</w:t>
            </w:r>
            <w:r w:rsidRPr="002C6E3B">
              <w:rPr>
                <w:rFonts w:ascii="Calibri" w:hAnsi="Calibri"/>
                <w:color w:val="000000"/>
                <w:sz w:val="16"/>
                <w:szCs w:val="16"/>
                <w:lang w:val="es-MX" w:eastAsia="es-MX"/>
              </w:rPr>
              <w:t xml:space="preserve"> SAN JACINTO NO 588</w:t>
            </w:r>
          </w:p>
        </w:tc>
      </w:tr>
      <w:tr w:rsidR="00002C7E" w:rsidRPr="002C6E3B" w14:paraId="00EEF5F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65290BB" w14:textId="7FF98D0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107</w:t>
            </w:r>
          </w:p>
        </w:tc>
        <w:tc>
          <w:tcPr>
            <w:tcW w:w="1708" w:type="pct"/>
            <w:tcBorders>
              <w:top w:val="nil"/>
              <w:left w:val="nil"/>
              <w:bottom w:val="single" w:sz="4" w:space="0" w:color="auto"/>
              <w:right w:val="single" w:sz="4" w:space="0" w:color="auto"/>
            </w:tcBorders>
            <w:shd w:val="clear" w:color="000000" w:fill="FFFFFF"/>
            <w:noWrap/>
            <w:vAlign w:val="center"/>
            <w:hideMark/>
          </w:tcPr>
          <w:p w14:paraId="48872043" w14:textId="52085C3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079 PARQUE ALCALDE</w:t>
            </w:r>
          </w:p>
        </w:tc>
        <w:tc>
          <w:tcPr>
            <w:tcW w:w="576" w:type="pct"/>
            <w:tcBorders>
              <w:top w:val="nil"/>
              <w:left w:val="nil"/>
              <w:bottom w:val="single" w:sz="4" w:space="0" w:color="auto"/>
              <w:right w:val="single" w:sz="4" w:space="0" w:color="auto"/>
            </w:tcBorders>
            <w:shd w:val="clear" w:color="000000" w:fill="FFFFFF"/>
            <w:noWrap/>
            <w:vAlign w:val="center"/>
            <w:hideMark/>
          </w:tcPr>
          <w:p w14:paraId="02ED8B60" w14:textId="43DCDB9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6E089DF7" w14:textId="2028409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A9CEAF8" w14:textId="7B4BEF5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PRIVADA VERACRUZ</w:t>
            </w:r>
            <w:r w:rsidR="00FC1AD9">
              <w:rPr>
                <w:rFonts w:ascii="Calibri" w:hAnsi="Calibri"/>
                <w:color w:val="000000"/>
                <w:sz w:val="16"/>
                <w:szCs w:val="16"/>
                <w:lang w:val="es-MX" w:eastAsia="es-MX"/>
              </w:rPr>
              <w:t xml:space="preserve"> </w:t>
            </w:r>
            <w:r w:rsidRPr="002C6E3B">
              <w:rPr>
                <w:rFonts w:ascii="Calibri" w:hAnsi="Calibri"/>
                <w:color w:val="000000"/>
                <w:sz w:val="16"/>
                <w:szCs w:val="16"/>
                <w:lang w:val="es-MX" w:eastAsia="es-MX"/>
              </w:rPr>
              <w:t>NO.1215</w:t>
            </w:r>
            <w:r w:rsidR="00FC1AD9">
              <w:rPr>
                <w:rFonts w:ascii="Calibri" w:hAnsi="Calibri"/>
                <w:color w:val="000000"/>
                <w:sz w:val="16"/>
                <w:szCs w:val="16"/>
                <w:lang w:val="es-MX" w:eastAsia="es-MX"/>
              </w:rPr>
              <w:t xml:space="preserve"> SECTOR HIDALGO</w:t>
            </w:r>
          </w:p>
        </w:tc>
      </w:tr>
      <w:tr w:rsidR="00002C7E" w:rsidRPr="002C6E3B" w14:paraId="5F3CABB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A5F2F0A" w14:textId="16FB58D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108</w:t>
            </w:r>
          </w:p>
        </w:tc>
        <w:tc>
          <w:tcPr>
            <w:tcW w:w="1708" w:type="pct"/>
            <w:tcBorders>
              <w:top w:val="nil"/>
              <w:left w:val="nil"/>
              <w:bottom w:val="single" w:sz="4" w:space="0" w:color="auto"/>
              <w:right w:val="single" w:sz="4" w:space="0" w:color="auto"/>
            </w:tcBorders>
            <w:shd w:val="clear" w:color="000000" w:fill="FFFFFF"/>
            <w:noWrap/>
            <w:vAlign w:val="center"/>
            <w:hideMark/>
          </w:tcPr>
          <w:p w14:paraId="609C8DD0" w14:textId="5550BB8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080 CIHUATLAN</w:t>
            </w:r>
          </w:p>
        </w:tc>
        <w:tc>
          <w:tcPr>
            <w:tcW w:w="576" w:type="pct"/>
            <w:tcBorders>
              <w:top w:val="nil"/>
              <w:left w:val="nil"/>
              <w:bottom w:val="single" w:sz="4" w:space="0" w:color="auto"/>
              <w:right w:val="single" w:sz="4" w:space="0" w:color="auto"/>
            </w:tcBorders>
            <w:shd w:val="clear" w:color="000000" w:fill="FFFFFF"/>
            <w:noWrap/>
            <w:vAlign w:val="center"/>
            <w:hideMark/>
          </w:tcPr>
          <w:p w14:paraId="70F9618A" w14:textId="5230985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A1FEA70" w14:textId="2567050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182BA95" w14:textId="283C418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DE MAYO S/NO. CIHUATLAN, JAL.</w:t>
            </w:r>
          </w:p>
        </w:tc>
      </w:tr>
      <w:tr w:rsidR="00002C7E" w:rsidRPr="002C6E3B" w14:paraId="72A1138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59541AF" w14:textId="5E2C9AF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109</w:t>
            </w:r>
          </w:p>
        </w:tc>
        <w:tc>
          <w:tcPr>
            <w:tcW w:w="1708" w:type="pct"/>
            <w:tcBorders>
              <w:top w:val="nil"/>
              <w:left w:val="nil"/>
              <w:bottom w:val="single" w:sz="4" w:space="0" w:color="auto"/>
              <w:right w:val="single" w:sz="4" w:space="0" w:color="auto"/>
            </w:tcBorders>
            <w:shd w:val="clear" w:color="000000" w:fill="FFFFFF"/>
            <w:noWrap/>
            <w:vAlign w:val="center"/>
            <w:hideMark/>
          </w:tcPr>
          <w:p w14:paraId="3A05B01D" w14:textId="199F08A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081 EL GRULLO</w:t>
            </w:r>
          </w:p>
        </w:tc>
        <w:tc>
          <w:tcPr>
            <w:tcW w:w="576" w:type="pct"/>
            <w:tcBorders>
              <w:top w:val="nil"/>
              <w:left w:val="nil"/>
              <w:bottom w:val="single" w:sz="4" w:space="0" w:color="auto"/>
              <w:right w:val="single" w:sz="4" w:space="0" w:color="auto"/>
            </w:tcBorders>
            <w:shd w:val="clear" w:color="000000" w:fill="FFFFFF"/>
            <w:noWrap/>
            <w:vAlign w:val="center"/>
            <w:hideMark/>
          </w:tcPr>
          <w:p w14:paraId="074224B3" w14:textId="236159B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F86AA8B" w14:textId="753BA97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0B09DC2" w14:textId="39C49DE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MARCELINO HERNANDEZ NO. 700 EL GRULLO, JAL.</w:t>
            </w:r>
          </w:p>
        </w:tc>
      </w:tr>
      <w:tr w:rsidR="00002C7E" w:rsidRPr="002C6E3B" w14:paraId="03DE3F4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87661FB" w14:textId="1336913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110</w:t>
            </w:r>
          </w:p>
        </w:tc>
        <w:tc>
          <w:tcPr>
            <w:tcW w:w="1708" w:type="pct"/>
            <w:tcBorders>
              <w:top w:val="nil"/>
              <w:left w:val="nil"/>
              <w:bottom w:val="single" w:sz="4" w:space="0" w:color="auto"/>
              <w:right w:val="single" w:sz="4" w:space="0" w:color="auto"/>
            </w:tcBorders>
            <w:shd w:val="clear" w:color="000000" w:fill="FFFFFF"/>
            <w:noWrap/>
            <w:vAlign w:val="center"/>
            <w:hideMark/>
          </w:tcPr>
          <w:p w14:paraId="6099A87B" w14:textId="2745F75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082 UNION DE TULA</w:t>
            </w:r>
          </w:p>
        </w:tc>
        <w:tc>
          <w:tcPr>
            <w:tcW w:w="576" w:type="pct"/>
            <w:tcBorders>
              <w:top w:val="nil"/>
              <w:left w:val="nil"/>
              <w:bottom w:val="single" w:sz="4" w:space="0" w:color="auto"/>
              <w:right w:val="single" w:sz="4" w:space="0" w:color="auto"/>
            </w:tcBorders>
            <w:shd w:val="clear" w:color="000000" w:fill="FFFFFF"/>
            <w:noWrap/>
            <w:vAlign w:val="center"/>
            <w:hideMark/>
          </w:tcPr>
          <w:p w14:paraId="01E16FC6" w14:textId="1EEF326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089A06C" w14:textId="655C165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C3D39C6" w14:textId="52E43AC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MÉXICO NTE. NO. 323 UNIÓN DE TULA, JAL.</w:t>
            </w:r>
          </w:p>
        </w:tc>
      </w:tr>
      <w:tr w:rsidR="00002C7E" w:rsidRPr="002C6E3B" w14:paraId="3E17893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02DE18F" w14:textId="3A3AAAE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111</w:t>
            </w:r>
          </w:p>
        </w:tc>
        <w:tc>
          <w:tcPr>
            <w:tcW w:w="1708" w:type="pct"/>
            <w:tcBorders>
              <w:top w:val="nil"/>
              <w:left w:val="nil"/>
              <w:bottom w:val="single" w:sz="4" w:space="0" w:color="auto"/>
              <w:right w:val="single" w:sz="4" w:space="0" w:color="auto"/>
            </w:tcBorders>
            <w:shd w:val="clear" w:color="000000" w:fill="FFFFFF"/>
            <w:noWrap/>
            <w:vAlign w:val="center"/>
            <w:hideMark/>
          </w:tcPr>
          <w:p w14:paraId="7B32D3DB" w14:textId="0E79F74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083 LA HUERTA</w:t>
            </w:r>
          </w:p>
        </w:tc>
        <w:tc>
          <w:tcPr>
            <w:tcW w:w="576" w:type="pct"/>
            <w:tcBorders>
              <w:top w:val="nil"/>
              <w:left w:val="nil"/>
              <w:bottom w:val="single" w:sz="4" w:space="0" w:color="auto"/>
              <w:right w:val="single" w:sz="4" w:space="0" w:color="auto"/>
            </w:tcBorders>
            <w:shd w:val="clear" w:color="000000" w:fill="FFFFFF"/>
            <w:noWrap/>
            <w:vAlign w:val="center"/>
            <w:hideMark/>
          </w:tcPr>
          <w:p w14:paraId="67F67F81" w14:textId="25923FE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6866555" w14:textId="785E72B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4F8F68E" w14:textId="3C705C0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FLORES MAGON NO. 42 LA HUERTA, JAL.</w:t>
            </w:r>
          </w:p>
        </w:tc>
      </w:tr>
      <w:tr w:rsidR="00002C7E" w:rsidRPr="002C6E3B" w14:paraId="46B5C14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7F8D954" w14:textId="1F0E095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112</w:t>
            </w:r>
          </w:p>
        </w:tc>
        <w:tc>
          <w:tcPr>
            <w:tcW w:w="1708" w:type="pct"/>
            <w:tcBorders>
              <w:top w:val="nil"/>
              <w:left w:val="nil"/>
              <w:bottom w:val="single" w:sz="4" w:space="0" w:color="auto"/>
              <w:right w:val="single" w:sz="4" w:space="0" w:color="auto"/>
            </w:tcBorders>
            <w:shd w:val="clear" w:color="000000" w:fill="FFFFFF"/>
            <w:noWrap/>
            <w:vAlign w:val="center"/>
            <w:hideMark/>
          </w:tcPr>
          <w:p w14:paraId="10B64223" w14:textId="42BBB9B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084 ENCARNACION DE DIAZ</w:t>
            </w:r>
          </w:p>
        </w:tc>
        <w:tc>
          <w:tcPr>
            <w:tcW w:w="576" w:type="pct"/>
            <w:tcBorders>
              <w:top w:val="nil"/>
              <w:left w:val="nil"/>
              <w:bottom w:val="single" w:sz="4" w:space="0" w:color="auto"/>
              <w:right w:val="single" w:sz="4" w:space="0" w:color="auto"/>
            </w:tcBorders>
            <w:shd w:val="clear" w:color="000000" w:fill="FFFFFF"/>
            <w:noWrap/>
            <w:vAlign w:val="center"/>
            <w:hideMark/>
          </w:tcPr>
          <w:p w14:paraId="3B13EB4B" w14:textId="269CA72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6366707" w14:textId="4ABB8E4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5EE65E1F" w14:textId="553B3BB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CARRET. AGS. S/NO. ENCARNACIÓN DE DIAZ, JAL.</w:t>
            </w:r>
          </w:p>
        </w:tc>
      </w:tr>
      <w:tr w:rsidR="00002C7E" w:rsidRPr="002C6E3B" w14:paraId="2ACFB9A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5C4777E" w14:textId="10B58EA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113</w:t>
            </w:r>
          </w:p>
        </w:tc>
        <w:tc>
          <w:tcPr>
            <w:tcW w:w="1708" w:type="pct"/>
            <w:tcBorders>
              <w:top w:val="nil"/>
              <w:left w:val="nil"/>
              <w:bottom w:val="single" w:sz="4" w:space="0" w:color="auto"/>
              <w:right w:val="single" w:sz="4" w:space="0" w:color="auto"/>
            </w:tcBorders>
            <w:shd w:val="clear" w:color="000000" w:fill="FFFFFF"/>
            <w:noWrap/>
            <w:vAlign w:val="center"/>
            <w:hideMark/>
          </w:tcPr>
          <w:p w14:paraId="1D28E72E" w14:textId="354DDF5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085 JALOSTOTITLAN</w:t>
            </w:r>
          </w:p>
        </w:tc>
        <w:tc>
          <w:tcPr>
            <w:tcW w:w="576" w:type="pct"/>
            <w:tcBorders>
              <w:top w:val="nil"/>
              <w:left w:val="nil"/>
              <w:bottom w:val="single" w:sz="4" w:space="0" w:color="auto"/>
              <w:right w:val="single" w:sz="4" w:space="0" w:color="auto"/>
            </w:tcBorders>
            <w:shd w:val="clear" w:color="000000" w:fill="FFFFFF"/>
            <w:noWrap/>
            <w:vAlign w:val="center"/>
            <w:hideMark/>
          </w:tcPr>
          <w:p w14:paraId="45399159" w14:textId="6046B07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4C89E1AB" w14:textId="246136D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EB181DC" w14:textId="1A998E5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 MARINA NO.42 JALOSTOTITLAN JAL</w:t>
            </w:r>
          </w:p>
        </w:tc>
      </w:tr>
      <w:tr w:rsidR="00002C7E" w:rsidRPr="002C6E3B" w14:paraId="131D0B1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E110DC2" w14:textId="23A5C61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114</w:t>
            </w:r>
          </w:p>
        </w:tc>
        <w:tc>
          <w:tcPr>
            <w:tcW w:w="1708" w:type="pct"/>
            <w:tcBorders>
              <w:top w:val="nil"/>
              <w:left w:val="nil"/>
              <w:bottom w:val="single" w:sz="4" w:space="0" w:color="auto"/>
              <w:right w:val="single" w:sz="4" w:space="0" w:color="auto"/>
            </w:tcBorders>
            <w:shd w:val="clear" w:color="000000" w:fill="FFFFFF"/>
            <w:noWrap/>
            <w:vAlign w:val="center"/>
            <w:hideMark/>
          </w:tcPr>
          <w:p w14:paraId="6F49B51F" w14:textId="487DC99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086 SAN MIGUEL EL ALTO</w:t>
            </w:r>
          </w:p>
        </w:tc>
        <w:tc>
          <w:tcPr>
            <w:tcW w:w="576" w:type="pct"/>
            <w:tcBorders>
              <w:top w:val="nil"/>
              <w:left w:val="nil"/>
              <w:bottom w:val="single" w:sz="4" w:space="0" w:color="auto"/>
              <w:right w:val="single" w:sz="4" w:space="0" w:color="auto"/>
            </w:tcBorders>
            <w:shd w:val="clear" w:color="000000" w:fill="FFFFFF"/>
            <w:noWrap/>
            <w:vAlign w:val="center"/>
            <w:hideMark/>
          </w:tcPr>
          <w:p w14:paraId="79B66AF5" w14:textId="042D4FA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6322D37" w14:textId="4C072C4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730B49D9" w14:textId="363C546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TRINIDAD MARTINEZ NO.287 SAN MIGUEL JAL</w:t>
            </w:r>
          </w:p>
        </w:tc>
      </w:tr>
      <w:tr w:rsidR="00002C7E" w:rsidRPr="002C6E3B" w14:paraId="70274C7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C3F0B34" w14:textId="0586747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115</w:t>
            </w:r>
          </w:p>
        </w:tc>
        <w:tc>
          <w:tcPr>
            <w:tcW w:w="1708" w:type="pct"/>
            <w:tcBorders>
              <w:top w:val="nil"/>
              <w:left w:val="nil"/>
              <w:bottom w:val="single" w:sz="4" w:space="0" w:color="auto"/>
              <w:right w:val="single" w:sz="4" w:space="0" w:color="auto"/>
            </w:tcBorders>
            <w:shd w:val="clear" w:color="000000" w:fill="FFFFFF"/>
            <w:noWrap/>
            <w:vAlign w:val="center"/>
            <w:hideMark/>
          </w:tcPr>
          <w:p w14:paraId="799DBD47" w14:textId="394D53F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087 TEOCALTICHE</w:t>
            </w:r>
          </w:p>
        </w:tc>
        <w:tc>
          <w:tcPr>
            <w:tcW w:w="576" w:type="pct"/>
            <w:tcBorders>
              <w:top w:val="nil"/>
              <w:left w:val="nil"/>
              <w:bottom w:val="single" w:sz="4" w:space="0" w:color="auto"/>
              <w:right w:val="single" w:sz="4" w:space="0" w:color="auto"/>
            </w:tcBorders>
            <w:shd w:val="clear" w:color="000000" w:fill="FFFFFF"/>
            <w:noWrap/>
            <w:vAlign w:val="center"/>
            <w:hideMark/>
          </w:tcPr>
          <w:p w14:paraId="33734282" w14:textId="573B5A4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7CB367D" w14:textId="5BFAEB1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764C8215" w14:textId="3932E21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LOMA BONITA NO.12 TEOCALTICHE JAL</w:t>
            </w:r>
          </w:p>
        </w:tc>
      </w:tr>
      <w:tr w:rsidR="00002C7E" w:rsidRPr="002C6E3B" w14:paraId="58EC81C7"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EAEA17E" w14:textId="21A5E58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116</w:t>
            </w:r>
          </w:p>
        </w:tc>
        <w:tc>
          <w:tcPr>
            <w:tcW w:w="1708" w:type="pct"/>
            <w:tcBorders>
              <w:top w:val="nil"/>
              <w:left w:val="nil"/>
              <w:bottom w:val="single" w:sz="4" w:space="0" w:color="auto"/>
              <w:right w:val="single" w:sz="4" w:space="0" w:color="auto"/>
            </w:tcBorders>
            <w:shd w:val="clear" w:color="000000" w:fill="FFFFFF"/>
            <w:noWrap/>
            <w:vAlign w:val="center"/>
            <w:hideMark/>
          </w:tcPr>
          <w:p w14:paraId="7C763443" w14:textId="16EE635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088 EL SAUZ</w:t>
            </w:r>
          </w:p>
        </w:tc>
        <w:tc>
          <w:tcPr>
            <w:tcW w:w="576" w:type="pct"/>
            <w:tcBorders>
              <w:top w:val="nil"/>
              <w:left w:val="nil"/>
              <w:bottom w:val="single" w:sz="4" w:space="0" w:color="auto"/>
              <w:right w:val="single" w:sz="4" w:space="0" w:color="auto"/>
            </w:tcBorders>
            <w:shd w:val="clear" w:color="000000" w:fill="FFFFFF"/>
            <w:noWrap/>
            <w:vAlign w:val="center"/>
            <w:hideMark/>
          </w:tcPr>
          <w:p w14:paraId="5DBFF835" w14:textId="0AD56E8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8A1EB7D" w14:textId="65CE788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74EE678" w14:textId="3347075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JAIME TORRES BODET NO. 3060</w:t>
            </w:r>
          </w:p>
        </w:tc>
      </w:tr>
      <w:tr w:rsidR="00002C7E" w:rsidRPr="002C6E3B" w14:paraId="599C789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43B96A0" w14:textId="2A62902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117</w:t>
            </w:r>
          </w:p>
        </w:tc>
        <w:tc>
          <w:tcPr>
            <w:tcW w:w="1708" w:type="pct"/>
            <w:tcBorders>
              <w:top w:val="nil"/>
              <w:left w:val="nil"/>
              <w:bottom w:val="single" w:sz="4" w:space="0" w:color="auto"/>
              <w:right w:val="single" w:sz="4" w:space="0" w:color="auto"/>
            </w:tcBorders>
            <w:shd w:val="clear" w:color="000000" w:fill="FFFFFF"/>
            <w:noWrap/>
            <w:vAlign w:val="center"/>
            <w:hideMark/>
          </w:tcPr>
          <w:p w14:paraId="7D0E17BE" w14:textId="11333D4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091 EL FRESNO</w:t>
            </w:r>
          </w:p>
        </w:tc>
        <w:tc>
          <w:tcPr>
            <w:tcW w:w="576" w:type="pct"/>
            <w:tcBorders>
              <w:top w:val="nil"/>
              <w:left w:val="nil"/>
              <w:bottom w:val="single" w:sz="4" w:space="0" w:color="auto"/>
              <w:right w:val="single" w:sz="4" w:space="0" w:color="auto"/>
            </w:tcBorders>
            <w:shd w:val="clear" w:color="000000" w:fill="FFFFFF"/>
            <w:noWrap/>
            <w:vAlign w:val="center"/>
            <w:hideMark/>
          </w:tcPr>
          <w:p w14:paraId="20B1C6E4" w14:textId="4D47C3E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5F27DDD6" w14:textId="4737450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E785688" w14:textId="2B28FDA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CEREZO NO.1476</w:t>
            </w:r>
            <w:r w:rsidR="00FC1AD9">
              <w:rPr>
                <w:rFonts w:ascii="Calibri" w:hAnsi="Calibri"/>
                <w:color w:val="000000"/>
                <w:sz w:val="16"/>
                <w:szCs w:val="16"/>
                <w:lang w:val="es-MX" w:eastAsia="es-MX"/>
              </w:rPr>
              <w:t xml:space="preserve"> COLONIA DEL FRESNO</w:t>
            </w:r>
          </w:p>
        </w:tc>
      </w:tr>
      <w:tr w:rsidR="00002C7E" w:rsidRPr="002C6E3B" w14:paraId="10237C4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2CA58B8" w14:textId="63CBE78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118</w:t>
            </w:r>
          </w:p>
        </w:tc>
        <w:tc>
          <w:tcPr>
            <w:tcW w:w="1708" w:type="pct"/>
            <w:tcBorders>
              <w:top w:val="nil"/>
              <w:left w:val="nil"/>
              <w:bottom w:val="single" w:sz="4" w:space="0" w:color="auto"/>
              <w:right w:val="single" w:sz="4" w:space="0" w:color="auto"/>
            </w:tcBorders>
            <w:shd w:val="clear" w:color="000000" w:fill="FFFFFF"/>
            <w:noWrap/>
            <w:vAlign w:val="center"/>
            <w:hideMark/>
          </w:tcPr>
          <w:p w14:paraId="07BA8954" w14:textId="2ACBF1A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092 MIRAVALLE</w:t>
            </w:r>
          </w:p>
        </w:tc>
        <w:tc>
          <w:tcPr>
            <w:tcW w:w="576" w:type="pct"/>
            <w:tcBorders>
              <w:top w:val="nil"/>
              <w:left w:val="nil"/>
              <w:bottom w:val="single" w:sz="4" w:space="0" w:color="auto"/>
              <w:right w:val="single" w:sz="4" w:space="0" w:color="auto"/>
            </w:tcBorders>
            <w:shd w:val="clear" w:color="000000" w:fill="FFFFFF"/>
            <w:noWrap/>
            <w:vAlign w:val="center"/>
            <w:hideMark/>
          </w:tcPr>
          <w:p w14:paraId="1A330002" w14:textId="754027A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19411D0" w14:textId="2947367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C9E4E01" w14:textId="35030B9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GOBERNADOR CURIEL NO. 4218</w:t>
            </w:r>
          </w:p>
        </w:tc>
      </w:tr>
      <w:tr w:rsidR="00002C7E" w:rsidRPr="002C6E3B" w14:paraId="70A310A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C6318F1" w14:textId="3271D85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119</w:t>
            </w:r>
          </w:p>
        </w:tc>
        <w:tc>
          <w:tcPr>
            <w:tcW w:w="1708" w:type="pct"/>
            <w:tcBorders>
              <w:top w:val="nil"/>
              <w:left w:val="nil"/>
              <w:bottom w:val="single" w:sz="4" w:space="0" w:color="auto"/>
              <w:right w:val="single" w:sz="4" w:space="0" w:color="auto"/>
            </w:tcBorders>
            <w:shd w:val="clear" w:color="000000" w:fill="FFFFFF"/>
            <w:noWrap/>
            <w:vAlign w:val="center"/>
            <w:hideMark/>
          </w:tcPr>
          <w:p w14:paraId="40C0A008" w14:textId="0F395E8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093 TONALA</w:t>
            </w:r>
          </w:p>
        </w:tc>
        <w:tc>
          <w:tcPr>
            <w:tcW w:w="576" w:type="pct"/>
            <w:tcBorders>
              <w:top w:val="nil"/>
              <w:left w:val="nil"/>
              <w:bottom w:val="single" w:sz="4" w:space="0" w:color="auto"/>
              <w:right w:val="single" w:sz="4" w:space="0" w:color="auto"/>
            </w:tcBorders>
            <w:shd w:val="clear" w:color="000000" w:fill="FFFFFF"/>
            <w:noWrap/>
            <w:vAlign w:val="center"/>
            <w:hideMark/>
          </w:tcPr>
          <w:p w14:paraId="38C81B83" w14:textId="4BB08EE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6FD44ACD" w14:textId="48079B4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3E844C5" w14:textId="401E01C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TONALA NO.121 TONALA, JAL.</w:t>
            </w:r>
          </w:p>
        </w:tc>
      </w:tr>
      <w:tr w:rsidR="00002C7E" w:rsidRPr="002C6E3B" w14:paraId="357021B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AC1F33D" w14:textId="12FD831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120</w:t>
            </w:r>
          </w:p>
        </w:tc>
        <w:tc>
          <w:tcPr>
            <w:tcW w:w="1708" w:type="pct"/>
            <w:tcBorders>
              <w:top w:val="nil"/>
              <w:left w:val="nil"/>
              <w:bottom w:val="single" w:sz="4" w:space="0" w:color="auto"/>
              <w:right w:val="single" w:sz="4" w:space="0" w:color="auto"/>
            </w:tcBorders>
            <w:shd w:val="clear" w:color="000000" w:fill="FFFFFF"/>
            <w:noWrap/>
            <w:vAlign w:val="center"/>
            <w:hideMark/>
          </w:tcPr>
          <w:p w14:paraId="3D9D43A7" w14:textId="4764E04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094 YAHUALICA</w:t>
            </w:r>
          </w:p>
        </w:tc>
        <w:tc>
          <w:tcPr>
            <w:tcW w:w="576" w:type="pct"/>
            <w:tcBorders>
              <w:top w:val="nil"/>
              <w:left w:val="nil"/>
              <w:bottom w:val="single" w:sz="4" w:space="0" w:color="auto"/>
              <w:right w:val="single" w:sz="4" w:space="0" w:color="auto"/>
            </w:tcBorders>
            <w:shd w:val="clear" w:color="000000" w:fill="FFFFFF"/>
            <w:noWrap/>
            <w:vAlign w:val="center"/>
            <w:hideMark/>
          </w:tcPr>
          <w:p w14:paraId="55392500" w14:textId="269BCB9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C4D47D8" w14:textId="5C36ED0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5D2D7F0E" w14:textId="043AC08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ALLENDE NO. 97 YAHUALICA, JAL.</w:t>
            </w:r>
          </w:p>
        </w:tc>
      </w:tr>
      <w:tr w:rsidR="00002C7E" w:rsidRPr="002C6E3B" w14:paraId="470329C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9C94278" w14:textId="2AAD8DA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121</w:t>
            </w:r>
          </w:p>
        </w:tc>
        <w:tc>
          <w:tcPr>
            <w:tcW w:w="1708" w:type="pct"/>
            <w:tcBorders>
              <w:top w:val="nil"/>
              <w:left w:val="nil"/>
              <w:bottom w:val="single" w:sz="4" w:space="0" w:color="auto"/>
              <w:right w:val="single" w:sz="4" w:space="0" w:color="auto"/>
            </w:tcBorders>
            <w:shd w:val="clear" w:color="000000" w:fill="FFFFFF"/>
            <w:noWrap/>
            <w:vAlign w:val="center"/>
            <w:hideMark/>
          </w:tcPr>
          <w:p w14:paraId="2907ADCB" w14:textId="16056F2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095 PONCITLAN</w:t>
            </w:r>
          </w:p>
        </w:tc>
        <w:tc>
          <w:tcPr>
            <w:tcW w:w="576" w:type="pct"/>
            <w:tcBorders>
              <w:top w:val="nil"/>
              <w:left w:val="nil"/>
              <w:bottom w:val="single" w:sz="4" w:space="0" w:color="auto"/>
              <w:right w:val="single" w:sz="4" w:space="0" w:color="auto"/>
            </w:tcBorders>
            <w:shd w:val="clear" w:color="000000" w:fill="FFFFFF"/>
            <w:noWrap/>
            <w:vAlign w:val="center"/>
            <w:hideMark/>
          </w:tcPr>
          <w:p w14:paraId="26A30111" w14:textId="62B7F6E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66CA51E" w14:textId="02D043B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17094A4" w14:textId="651DB53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LAZARO CARDENAS NO.32 PONCITLAN JAL</w:t>
            </w:r>
          </w:p>
        </w:tc>
      </w:tr>
      <w:tr w:rsidR="00002C7E" w:rsidRPr="002C6E3B" w14:paraId="204CFA6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F6674BC" w14:textId="5224E7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122</w:t>
            </w:r>
          </w:p>
        </w:tc>
        <w:tc>
          <w:tcPr>
            <w:tcW w:w="1708" w:type="pct"/>
            <w:tcBorders>
              <w:top w:val="nil"/>
              <w:left w:val="nil"/>
              <w:bottom w:val="single" w:sz="4" w:space="0" w:color="auto"/>
              <w:right w:val="single" w:sz="4" w:space="0" w:color="auto"/>
            </w:tcBorders>
            <w:shd w:val="clear" w:color="000000" w:fill="FFFFFF"/>
            <w:noWrap/>
            <w:vAlign w:val="center"/>
            <w:hideMark/>
          </w:tcPr>
          <w:p w14:paraId="78992809" w14:textId="50D1F6D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096 MASCOTA</w:t>
            </w:r>
          </w:p>
        </w:tc>
        <w:tc>
          <w:tcPr>
            <w:tcW w:w="576" w:type="pct"/>
            <w:tcBorders>
              <w:top w:val="nil"/>
              <w:left w:val="nil"/>
              <w:bottom w:val="single" w:sz="4" w:space="0" w:color="auto"/>
              <w:right w:val="single" w:sz="4" w:space="0" w:color="auto"/>
            </w:tcBorders>
            <w:shd w:val="clear" w:color="000000" w:fill="FFFFFF"/>
            <w:noWrap/>
            <w:vAlign w:val="center"/>
            <w:hideMark/>
          </w:tcPr>
          <w:p w14:paraId="26A1D602" w14:textId="3B32BFF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99BE491" w14:textId="38A603B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76290FB8" w14:textId="11A0DDF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PORFIRIO MEZA NO. 62 MASCOTA, JAL.</w:t>
            </w:r>
          </w:p>
        </w:tc>
      </w:tr>
      <w:tr w:rsidR="00002C7E" w:rsidRPr="002C6E3B" w14:paraId="44A1AD4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4304014" w14:textId="7CE739C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123</w:t>
            </w:r>
          </w:p>
        </w:tc>
        <w:tc>
          <w:tcPr>
            <w:tcW w:w="1708" w:type="pct"/>
            <w:tcBorders>
              <w:top w:val="nil"/>
              <w:left w:val="nil"/>
              <w:bottom w:val="single" w:sz="4" w:space="0" w:color="auto"/>
              <w:right w:val="single" w:sz="4" w:space="0" w:color="auto"/>
            </w:tcBorders>
            <w:shd w:val="clear" w:color="000000" w:fill="FFFFFF"/>
            <w:noWrap/>
            <w:vAlign w:val="center"/>
            <w:hideMark/>
          </w:tcPr>
          <w:p w14:paraId="0A170B3F" w14:textId="196E0D1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097 MAGDALENA</w:t>
            </w:r>
          </w:p>
        </w:tc>
        <w:tc>
          <w:tcPr>
            <w:tcW w:w="576" w:type="pct"/>
            <w:tcBorders>
              <w:top w:val="nil"/>
              <w:left w:val="nil"/>
              <w:bottom w:val="single" w:sz="4" w:space="0" w:color="auto"/>
              <w:right w:val="single" w:sz="4" w:space="0" w:color="auto"/>
            </w:tcBorders>
            <w:shd w:val="clear" w:color="000000" w:fill="FFFFFF"/>
            <w:noWrap/>
            <w:vAlign w:val="center"/>
            <w:hideMark/>
          </w:tcPr>
          <w:p w14:paraId="31172A68" w14:textId="71D9FF8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0C2AC4C" w14:textId="0A76DA8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16EE077B" w14:textId="5E41B30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ÁVILA CAMACHO NO. 234 MAGDALENA, JAL.</w:t>
            </w:r>
          </w:p>
        </w:tc>
      </w:tr>
      <w:tr w:rsidR="00002C7E" w:rsidRPr="002C6E3B" w14:paraId="21DB030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9828F50" w14:textId="2558394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124</w:t>
            </w:r>
          </w:p>
        </w:tc>
        <w:tc>
          <w:tcPr>
            <w:tcW w:w="1708" w:type="pct"/>
            <w:tcBorders>
              <w:top w:val="nil"/>
              <w:left w:val="nil"/>
              <w:bottom w:val="single" w:sz="4" w:space="0" w:color="auto"/>
              <w:right w:val="single" w:sz="4" w:space="0" w:color="auto"/>
            </w:tcBorders>
            <w:shd w:val="clear" w:color="000000" w:fill="FFFFFF"/>
            <w:noWrap/>
            <w:vAlign w:val="center"/>
            <w:hideMark/>
          </w:tcPr>
          <w:p w14:paraId="70C09AD8" w14:textId="102FF16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098 TEUCHITLAN</w:t>
            </w:r>
          </w:p>
        </w:tc>
        <w:tc>
          <w:tcPr>
            <w:tcW w:w="576" w:type="pct"/>
            <w:tcBorders>
              <w:top w:val="nil"/>
              <w:left w:val="nil"/>
              <w:bottom w:val="single" w:sz="4" w:space="0" w:color="auto"/>
              <w:right w:val="single" w:sz="4" w:space="0" w:color="auto"/>
            </w:tcBorders>
            <w:shd w:val="clear" w:color="000000" w:fill="FFFFFF"/>
            <w:noWrap/>
            <w:vAlign w:val="center"/>
            <w:hideMark/>
          </w:tcPr>
          <w:p w14:paraId="280145CF" w14:textId="1D99FFD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3DFDB0F" w14:textId="4B3112A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1519557" w14:textId="1C0FCFE1" w:rsidR="00002C7E" w:rsidRPr="002C6E3B" w:rsidRDefault="00FC1AD9" w:rsidP="002C6E3B">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PROLONGACION ROGEÑA NO.28</w:t>
            </w:r>
            <w:r w:rsidR="00002C7E" w:rsidRPr="002C6E3B">
              <w:rPr>
                <w:rFonts w:ascii="Calibri" w:hAnsi="Calibri"/>
                <w:color w:val="000000"/>
                <w:sz w:val="16"/>
                <w:szCs w:val="16"/>
                <w:lang w:val="es-MX" w:eastAsia="es-MX"/>
              </w:rPr>
              <w:t>, TEUCHITLAN, JAL.</w:t>
            </w:r>
          </w:p>
        </w:tc>
      </w:tr>
      <w:tr w:rsidR="00002C7E" w:rsidRPr="002C6E3B" w14:paraId="2369336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A0FBD8A" w14:textId="1A40628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125</w:t>
            </w:r>
          </w:p>
        </w:tc>
        <w:tc>
          <w:tcPr>
            <w:tcW w:w="1708" w:type="pct"/>
            <w:tcBorders>
              <w:top w:val="nil"/>
              <w:left w:val="nil"/>
              <w:bottom w:val="single" w:sz="4" w:space="0" w:color="auto"/>
              <w:right w:val="single" w:sz="4" w:space="0" w:color="auto"/>
            </w:tcBorders>
            <w:shd w:val="clear" w:color="000000" w:fill="FFFFFF"/>
            <w:noWrap/>
            <w:vAlign w:val="center"/>
            <w:hideMark/>
          </w:tcPr>
          <w:p w14:paraId="78E75875" w14:textId="22488ED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100 JAMAY</w:t>
            </w:r>
          </w:p>
        </w:tc>
        <w:tc>
          <w:tcPr>
            <w:tcW w:w="576" w:type="pct"/>
            <w:tcBorders>
              <w:top w:val="nil"/>
              <w:left w:val="nil"/>
              <w:bottom w:val="single" w:sz="4" w:space="0" w:color="auto"/>
              <w:right w:val="single" w:sz="4" w:space="0" w:color="auto"/>
            </w:tcBorders>
            <w:shd w:val="clear" w:color="000000" w:fill="FFFFFF"/>
            <w:noWrap/>
            <w:vAlign w:val="center"/>
            <w:hideMark/>
          </w:tcPr>
          <w:p w14:paraId="5E396DF9" w14:textId="7849A81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C3CD1D5" w14:textId="7CE15E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0C93E55" w14:textId="575863D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NEGRETE NO. 129 JAMAY, JAL.</w:t>
            </w:r>
          </w:p>
        </w:tc>
      </w:tr>
      <w:tr w:rsidR="00002C7E" w:rsidRPr="002C6E3B" w14:paraId="5CF9FC33"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5E68955" w14:textId="0A0FBD3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126</w:t>
            </w:r>
          </w:p>
        </w:tc>
        <w:tc>
          <w:tcPr>
            <w:tcW w:w="1708" w:type="pct"/>
            <w:tcBorders>
              <w:top w:val="nil"/>
              <w:left w:val="nil"/>
              <w:bottom w:val="single" w:sz="4" w:space="0" w:color="auto"/>
              <w:right w:val="single" w:sz="4" w:space="0" w:color="auto"/>
            </w:tcBorders>
            <w:shd w:val="clear" w:color="000000" w:fill="FFFFFF"/>
            <w:noWrap/>
            <w:vAlign w:val="center"/>
            <w:hideMark/>
          </w:tcPr>
          <w:p w14:paraId="482F4637" w14:textId="0098BBB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106 SAN MARTIN DE BOLAÑOS</w:t>
            </w:r>
          </w:p>
        </w:tc>
        <w:tc>
          <w:tcPr>
            <w:tcW w:w="576" w:type="pct"/>
            <w:tcBorders>
              <w:top w:val="nil"/>
              <w:left w:val="nil"/>
              <w:bottom w:val="single" w:sz="4" w:space="0" w:color="auto"/>
              <w:right w:val="single" w:sz="4" w:space="0" w:color="auto"/>
            </w:tcBorders>
            <w:shd w:val="clear" w:color="000000" w:fill="FFFFFF"/>
            <w:noWrap/>
            <w:vAlign w:val="center"/>
            <w:hideMark/>
          </w:tcPr>
          <w:p w14:paraId="58A578A2" w14:textId="0978705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5F11B1B8" w14:textId="579F84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4193C504" w14:textId="47C136F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EMETERIO JIMENEZ NO.9 SAN MARTIN DE BOLAÑOS JALISCO</w:t>
            </w:r>
          </w:p>
        </w:tc>
      </w:tr>
      <w:tr w:rsidR="00002C7E" w:rsidRPr="002C6E3B" w14:paraId="2649903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D4D10E2" w14:textId="7EC343D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127</w:t>
            </w:r>
          </w:p>
        </w:tc>
        <w:tc>
          <w:tcPr>
            <w:tcW w:w="1708" w:type="pct"/>
            <w:tcBorders>
              <w:top w:val="nil"/>
              <w:left w:val="nil"/>
              <w:bottom w:val="single" w:sz="4" w:space="0" w:color="auto"/>
              <w:right w:val="single" w:sz="4" w:space="0" w:color="auto"/>
            </w:tcBorders>
            <w:shd w:val="clear" w:color="000000" w:fill="FFFFFF"/>
            <w:noWrap/>
            <w:vAlign w:val="center"/>
            <w:hideMark/>
          </w:tcPr>
          <w:p w14:paraId="108D9E92" w14:textId="54BDC19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114 GOMEZ FARIAS</w:t>
            </w:r>
          </w:p>
        </w:tc>
        <w:tc>
          <w:tcPr>
            <w:tcW w:w="576" w:type="pct"/>
            <w:tcBorders>
              <w:top w:val="nil"/>
              <w:left w:val="nil"/>
              <w:bottom w:val="single" w:sz="4" w:space="0" w:color="auto"/>
              <w:right w:val="single" w:sz="4" w:space="0" w:color="auto"/>
            </w:tcBorders>
            <w:shd w:val="clear" w:color="000000" w:fill="FFFFFF"/>
            <w:noWrap/>
            <w:vAlign w:val="center"/>
            <w:hideMark/>
          </w:tcPr>
          <w:p w14:paraId="2409133E" w14:textId="7D4FA9D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B3400F3" w14:textId="01D5049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793CA317" w14:textId="2D0A93B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JAVIER MINA NO. 28 GOMEZ FARIAS, JAL.</w:t>
            </w:r>
          </w:p>
        </w:tc>
      </w:tr>
      <w:tr w:rsidR="00002C7E" w:rsidRPr="002C6E3B" w14:paraId="4B7CF77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F2F1068" w14:textId="46BA509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128</w:t>
            </w:r>
          </w:p>
        </w:tc>
        <w:tc>
          <w:tcPr>
            <w:tcW w:w="1708" w:type="pct"/>
            <w:tcBorders>
              <w:top w:val="nil"/>
              <w:left w:val="nil"/>
              <w:bottom w:val="single" w:sz="4" w:space="0" w:color="auto"/>
              <w:right w:val="single" w:sz="4" w:space="0" w:color="auto"/>
            </w:tcBorders>
            <w:shd w:val="clear" w:color="000000" w:fill="FFFFFF"/>
            <w:noWrap/>
            <w:vAlign w:val="center"/>
            <w:hideMark/>
          </w:tcPr>
          <w:p w14:paraId="7B9551F9" w14:textId="0BA5FFE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128 ACATIC</w:t>
            </w:r>
          </w:p>
        </w:tc>
        <w:tc>
          <w:tcPr>
            <w:tcW w:w="576" w:type="pct"/>
            <w:tcBorders>
              <w:top w:val="nil"/>
              <w:left w:val="nil"/>
              <w:bottom w:val="single" w:sz="4" w:space="0" w:color="auto"/>
              <w:right w:val="single" w:sz="4" w:space="0" w:color="auto"/>
            </w:tcBorders>
            <w:shd w:val="clear" w:color="000000" w:fill="FFFFFF"/>
            <w:noWrap/>
            <w:vAlign w:val="center"/>
            <w:hideMark/>
          </w:tcPr>
          <w:p w14:paraId="2A76C8C0" w14:textId="0DC0FA4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A003B01" w14:textId="5378A9D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35ABFCE" w14:textId="3C3C146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JUÁREZ NO. 239 ACATIC, JAL.</w:t>
            </w:r>
          </w:p>
        </w:tc>
      </w:tr>
      <w:tr w:rsidR="00002C7E" w:rsidRPr="002C6E3B" w14:paraId="16F6E3F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42F2BFD" w14:textId="4218C77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129</w:t>
            </w:r>
          </w:p>
        </w:tc>
        <w:tc>
          <w:tcPr>
            <w:tcW w:w="1708" w:type="pct"/>
            <w:tcBorders>
              <w:top w:val="nil"/>
              <w:left w:val="nil"/>
              <w:bottom w:val="single" w:sz="4" w:space="0" w:color="auto"/>
              <w:right w:val="single" w:sz="4" w:space="0" w:color="auto"/>
            </w:tcBorders>
            <w:shd w:val="clear" w:color="000000" w:fill="FFFFFF"/>
            <w:noWrap/>
            <w:vAlign w:val="center"/>
            <w:hideMark/>
          </w:tcPr>
          <w:p w14:paraId="70B73783" w14:textId="11568FB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130 OJUELOS</w:t>
            </w:r>
          </w:p>
        </w:tc>
        <w:tc>
          <w:tcPr>
            <w:tcW w:w="576" w:type="pct"/>
            <w:tcBorders>
              <w:top w:val="nil"/>
              <w:left w:val="nil"/>
              <w:bottom w:val="single" w:sz="4" w:space="0" w:color="auto"/>
              <w:right w:val="single" w:sz="4" w:space="0" w:color="auto"/>
            </w:tcBorders>
            <w:shd w:val="clear" w:color="000000" w:fill="FFFFFF"/>
            <w:noWrap/>
            <w:vAlign w:val="center"/>
            <w:hideMark/>
          </w:tcPr>
          <w:p w14:paraId="3FD99C0B" w14:textId="0E16C27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A442ACA" w14:textId="02632A7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4882B6E" w14:textId="18E5632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GUADALUPE VICTORIA NO. 130 OJUELOS, JAL.</w:t>
            </w:r>
          </w:p>
        </w:tc>
      </w:tr>
      <w:tr w:rsidR="00002C7E" w:rsidRPr="002C6E3B" w14:paraId="3476898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8936B3F" w14:textId="6CB441D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130</w:t>
            </w:r>
          </w:p>
        </w:tc>
        <w:tc>
          <w:tcPr>
            <w:tcW w:w="1708" w:type="pct"/>
            <w:tcBorders>
              <w:top w:val="nil"/>
              <w:left w:val="nil"/>
              <w:bottom w:val="single" w:sz="4" w:space="0" w:color="auto"/>
              <w:right w:val="single" w:sz="4" w:space="0" w:color="auto"/>
            </w:tcBorders>
            <w:shd w:val="clear" w:color="000000" w:fill="FFFFFF"/>
            <w:noWrap/>
            <w:vAlign w:val="center"/>
            <w:hideMark/>
          </w:tcPr>
          <w:p w14:paraId="6A86096E" w14:textId="7E31503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132 SAN JULIAN</w:t>
            </w:r>
          </w:p>
        </w:tc>
        <w:tc>
          <w:tcPr>
            <w:tcW w:w="576" w:type="pct"/>
            <w:tcBorders>
              <w:top w:val="nil"/>
              <w:left w:val="nil"/>
              <w:bottom w:val="single" w:sz="4" w:space="0" w:color="auto"/>
              <w:right w:val="single" w:sz="4" w:space="0" w:color="auto"/>
            </w:tcBorders>
            <w:shd w:val="clear" w:color="000000" w:fill="FFFFFF"/>
            <w:noWrap/>
            <w:vAlign w:val="center"/>
            <w:hideMark/>
          </w:tcPr>
          <w:p w14:paraId="3324ADFC" w14:textId="7440BB9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1335B0A" w14:textId="77BD05B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E1B9D82" w14:textId="1350D22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MARGARITA ALVAREZ NO. 90, SAN JULIAN, JAL.</w:t>
            </w:r>
          </w:p>
        </w:tc>
      </w:tr>
      <w:tr w:rsidR="00002C7E" w:rsidRPr="002C6E3B" w14:paraId="7AC88B39"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286B8EA" w14:textId="1475C38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131</w:t>
            </w:r>
          </w:p>
        </w:tc>
        <w:tc>
          <w:tcPr>
            <w:tcW w:w="1708" w:type="pct"/>
            <w:tcBorders>
              <w:top w:val="nil"/>
              <w:left w:val="nil"/>
              <w:bottom w:val="single" w:sz="4" w:space="0" w:color="auto"/>
              <w:right w:val="single" w:sz="4" w:space="0" w:color="auto"/>
            </w:tcBorders>
            <w:shd w:val="clear" w:color="000000" w:fill="FFFFFF"/>
            <w:noWrap/>
            <w:vAlign w:val="center"/>
            <w:hideMark/>
          </w:tcPr>
          <w:p w14:paraId="4570BDAD" w14:textId="5FEB140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133 UNION DE SAN ANTONIO</w:t>
            </w:r>
          </w:p>
        </w:tc>
        <w:tc>
          <w:tcPr>
            <w:tcW w:w="576" w:type="pct"/>
            <w:tcBorders>
              <w:top w:val="nil"/>
              <w:left w:val="nil"/>
              <w:bottom w:val="single" w:sz="4" w:space="0" w:color="auto"/>
              <w:right w:val="single" w:sz="4" w:space="0" w:color="auto"/>
            </w:tcBorders>
            <w:shd w:val="clear" w:color="000000" w:fill="FFFFFF"/>
            <w:noWrap/>
            <w:vAlign w:val="center"/>
            <w:hideMark/>
          </w:tcPr>
          <w:p w14:paraId="1129796E" w14:textId="24B740F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F2433CB" w14:textId="618E66D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60EA47A" w14:textId="6602086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ITURBIDE NO. 9 SAN ANTONIO, JAL.</w:t>
            </w:r>
          </w:p>
        </w:tc>
      </w:tr>
      <w:tr w:rsidR="00002C7E" w:rsidRPr="002C6E3B" w14:paraId="4F0ED31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A91FEAB" w14:textId="6A2F11B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132</w:t>
            </w:r>
          </w:p>
        </w:tc>
        <w:tc>
          <w:tcPr>
            <w:tcW w:w="1708" w:type="pct"/>
            <w:tcBorders>
              <w:top w:val="nil"/>
              <w:left w:val="nil"/>
              <w:bottom w:val="single" w:sz="4" w:space="0" w:color="auto"/>
              <w:right w:val="single" w:sz="4" w:space="0" w:color="auto"/>
            </w:tcBorders>
            <w:shd w:val="clear" w:color="000000" w:fill="FFFFFF"/>
            <w:noWrap/>
            <w:vAlign w:val="center"/>
            <w:hideMark/>
          </w:tcPr>
          <w:p w14:paraId="4DE3D4CA" w14:textId="1B08137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137 ANTONIO ESCOBEDO</w:t>
            </w:r>
          </w:p>
        </w:tc>
        <w:tc>
          <w:tcPr>
            <w:tcW w:w="576" w:type="pct"/>
            <w:tcBorders>
              <w:top w:val="nil"/>
              <w:left w:val="nil"/>
              <w:bottom w:val="single" w:sz="4" w:space="0" w:color="auto"/>
              <w:right w:val="single" w:sz="4" w:space="0" w:color="auto"/>
            </w:tcBorders>
            <w:shd w:val="clear" w:color="000000" w:fill="FFFFFF"/>
            <w:noWrap/>
            <w:vAlign w:val="center"/>
            <w:hideMark/>
          </w:tcPr>
          <w:p w14:paraId="38672E2A" w14:textId="40B7A55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962C07F" w14:textId="4B0AED2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19363152" w14:textId="3B722C0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HIDALGO NO. 63 ANTONIO ESCOBEDO, JAL.</w:t>
            </w:r>
          </w:p>
        </w:tc>
      </w:tr>
      <w:tr w:rsidR="00002C7E" w:rsidRPr="002C6E3B" w14:paraId="05CB75E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6C5951E" w14:textId="5DFBF9F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133</w:t>
            </w:r>
          </w:p>
        </w:tc>
        <w:tc>
          <w:tcPr>
            <w:tcW w:w="1708" w:type="pct"/>
            <w:tcBorders>
              <w:top w:val="nil"/>
              <w:left w:val="nil"/>
              <w:bottom w:val="single" w:sz="4" w:space="0" w:color="auto"/>
              <w:right w:val="single" w:sz="4" w:space="0" w:color="auto"/>
            </w:tcBorders>
            <w:shd w:val="clear" w:color="000000" w:fill="FFFFFF"/>
            <w:noWrap/>
            <w:vAlign w:val="center"/>
            <w:hideMark/>
          </w:tcPr>
          <w:p w14:paraId="64F65F5C" w14:textId="1D68F8B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155 TIZAPAN</w:t>
            </w:r>
          </w:p>
        </w:tc>
        <w:tc>
          <w:tcPr>
            <w:tcW w:w="576" w:type="pct"/>
            <w:tcBorders>
              <w:top w:val="nil"/>
              <w:left w:val="nil"/>
              <w:bottom w:val="single" w:sz="4" w:space="0" w:color="auto"/>
              <w:right w:val="single" w:sz="4" w:space="0" w:color="auto"/>
            </w:tcBorders>
            <w:shd w:val="clear" w:color="000000" w:fill="FFFFFF"/>
            <w:noWrap/>
            <w:vAlign w:val="center"/>
            <w:hideMark/>
          </w:tcPr>
          <w:p w14:paraId="5AB546DA" w14:textId="2CC7C8C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76C11C0" w14:textId="07C4AD7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69809B1C" w14:textId="0F44883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RAMON CORONA NO.363 TIZAPAN</w:t>
            </w:r>
          </w:p>
        </w:tc>
      </w:tr>
      <w:tr w:rsidR="00002C7E" w:rsidRPr="002C6E3B" w14:paraId="5430110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9774555" w14:textId="0516684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134</w:t>
            </w:r>
          </w:p>
        </w:tc>
        <w:tc>
          <w:tcPr>
            <w:tcW w:w="1708" w:type="pct"/>
            <w:tcBorders>
              <w:top w:val="nil"/>
              <w:left w:val="nil"/>
              <w:bottom w:val="single" w:sz="4" w:space="0" w:color="auto"/>
              <w:right w:val="single" w:sz="4" w:space="0" w:color="auto"/>
            </w:tcBorders>
            <w:shd w:val="clear" w:color="000000" w:fill="FFFFFF"/>
            <w:noWrap/>
            <w:vAlign w:val="center"/>
            <w:hideMark/>
          </w:tcPr>
          <w:p w14:paraId="1FABB7FB" w14:textId="732FFC5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159 JESUS MARIA</w:t>
            </w:r>
          </w:p>
        </w:tc>
        <w:tc>
          <w:tcPr>
            <w:tcW w:w="576" w:type="pct"/>
            <w:tcBorders>
              <w:top w:val="nil"/>
              <w:left w:val="nil"/>
              <w:bottom w:val="single" w:sz="4" w:space="0" w:color="auto"/>
              <w:right w:val="single" w:sz="4" w:space="0" w:color="auto"/>
            </w:tcBorders>
            <w:shd w:val="clear" w:color="000000" w:fill="FFFFFF"/>
            <w:noWrap/>
            <w:vAlign w:val="center"/>
            <w:hideMark/>
          </w:tcPr>
          <w:p w14:paraId="19BDD374" w14:textId="466D549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2265D69E" w14:textId="6BDC0EF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D49D2FD" w14:textId="52C5DEC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GONZALEZ GALLO NO. 220 JESUS MARIA, JAL.</w:t>
            </w:r>
          </w:p>
        </w:tc>
      </w:tr>
      <w:tr w:rsidR="00002C7E" w:rsidRPr="002C6E3B" w14:paraId="0B1A908A"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30ACABB" w14:textId="2139DC0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135</w:t>
            </w:r>
          </w:p>
        </w:tc>
        <w:tc>
          <w:tcPr>
            <w:tcW w:w="1708" w:type="pct"/>
            <w:tcBorders>
              <w:top w:val="nil"/>
              <w:left w:val="nil"/>
              <w:bottom w:val="single" w:sz="4" w:space="0" w:color="auto"/>
              <w:right w:val="single" w:sz="4" w:space="0" w:color="auto"/>
            </w:tcBorders>
            <w:shd w:val="clear" w:color="000000" w:fill="FFFFFF"/>
            <w:noWrap/>
            <w:vAlign w:val="center"/>
            <w:hideMark/>
          </w:tcPr>
          <w:p w14:paraId="60104BD0" w14:textId="6150C19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160 CAPILLA DE GUADALUPE</w:t>
            </w:r>
          </w:p>
        </w:tc>
        <w:tc>
          <w:tcPr>
            <w:tcW w:w="576" w:type="pct"/>
            <w:tcBorders>
              <w:top w:val="nil"/>
              <w:left w:val="nil"/>
              <w:bottom w:val="single" w:sz="4" w:space="0" w:color="auto"/>
              <w:right w:val="single" w:sz="4" w:space="0" w:color="auto"/>
            </w:tcBorders>
            <w:shd w:val="clear" w:color="000000" w:fill="FFFFFF"/>
            <w:noWrap/>
            <w:vAlign w:val="center"/>
            <w:hideMark/>
          </w:tcPr>
          <w:p w14:paraId="6C394945" w14:textId="71A4299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6CBCCCAE" w14:textId="6135EF7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C0446BD" w14:textId="69CB455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ANTONIO DE ACEVES NO. 321 CAPILLA DE GPE, JAL.</w:t>
            </w:r>
          </w:p>
        </w:tc>
      </w:tr>
      <w:tr w:rsidR="00002C7E" w:rsidRPr="002C6E3B" w14:paraId="163456E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527A360" w14:textId="5482D44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136</w:t>
            </w:r>
          </w:p>
        </w:tc>
        <w:tc>
          <w:tcPr>
            <w:tcW w:w="1708" w:type="pct"/>
            <w:tcBorders>
              <w:top w:val="nil"/>
              <w:left w:val="nil"/>
              <w:bottom w:val="single" w:sz="4" w:space="0" w:color="auto"/>
              <w:right w:val="single" w:sz="4" w:space="0" w:color="auto"/>
            </w:tcBorders>
            <w:shd w:val="clear" w:color="000000" w:fill="FFFFFF"/>
            <w:noWrap/>
            <w:vAlign w:val="center"/>
            <w:hideMark/>
          </w:tcPr>
          <w:p w14:paraId="2CB357EB" w14:textId="7393343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162 MELAQUE</w:t>
            </w:r>
          </w:p>
        </w:tc>
        <w:tc>
          <w:tcPr>
            <w:tcW w:w="576" w:type="pct"/>
            <w:tcBorders>
              <w:top w:val="nil"/>
              <w:left w:val="nil"/>
              <w:bottom w:val="single" w:sz="4" w:space="0" w:color="auto"/>
              <w:right w:val="single" w:sz="4" w:space="0" w:color="auto"/>
            </w:tcBorders>
            <w:shd w:val="clear" w:color="000000" w:fill="FFFFFF"/>
            <w:noWrap/>
            <w:vAlign w:val="center"/>
            <w:hideMark/>
          </w:tcPr>
          <w:p w14:paraId="77409521" w14:textId="6E87C23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3A60D20" w14:textId="6BEA645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31B209F2" w14:textId="669FF4D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HIDALGO NO. 44 MELAQUE, JAL.</w:t>
            </w:r>
          </w:p>
        </w:tc>
      </w:tr>
      <w:tr w:rsidR="00002C7E" w:rsidRPr="002C6E3B" w14:paraId="5329F3C1"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F72C37" w14:textId="6F7B193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137</w:t>
            </w:r>
          </w:p>
        </w:tc>
        <w:tc>
          <w:tcPr>
            <w:tcW w:w="1708" w:type="pct"/>
            <w:tcBorders>
              <w:top w:val="nil"/>
              <w:left w:val="nil"/>
              <w:bottom w:val="single" w:sz="4" w:space="0" w:color="auto"/>
              <w:right w:val="single" w:sz="4" w:space="0" w:color="auto"/>
            </w:tcBorders>
            <w:shd w:val="clear" w:color="000000" w:fill="FFFFFF"/>
            <w:noWrap/>
            <w:vAlign w:val="center"/>
            <w:hideMark/>
          </w:tcPr>
          <w:p w14:paraId="556838AF" w14:textId="0815203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165 DEGOLLADO</w:t>
            </w:r>
          </w:p>
        </w:tc>
        <w:tc>
          <w:tcPr>
            <w:tcW w:w="576" w:type="pct"/>
            <w:tcBorders>
              <w:top w:val="nil"/>
              <w:left w:val="nil"/>
              <w:bottom w:val="single" w:sz="4" w:space="0" w:color="auto"/>
              <w:right w:val="single" w:sz="4" w:space="0" w:color="auto"/>
            </w:tcBorders>
            <w:shd w:val="clear" w:color="000000" w:fill="FFFFFF"/>
            <w:noWrap/>
            <w:vAlign w:val="center"/>
            <w:hideMark/>
          </w:tcPr>
          <w:p w14:paraId="1A537169" w14:textId="0E4F02F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0E3288D6" w14:textId="6F6B866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0DF034E5" w14:textId="4E1167D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FRANCISCO SARABIA NO.142 DEGOLLADO JAL</w:t>
            </w:r>
          </w:p>
        </w:tc>
      </w:tr>
      <w:tr w:rsidR="00002C7E" w:rsidRPr="002C6E3B" w14:paraId="38BD010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B7926A8" w14:textId="0B5754D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138</w:t>
            </w:r>
          </w:p>
        </w:tc>
        <w:tc>
          <w:tcPr>
            <w:tcW w:w="1708" w:type="pct"/>
            <w:tcBorders>
              <w:top w:val="nil"/>
              <w:left w:val="nil"/>
              <w:bottom w:val="single" w:sz="4" w:space="0" w:color="auto"/>
              <w:right w:val="single" w:sz="4" w:space="0" w:color="auto"/>
            </w:tcBorders>
            <w:shd w:val="clear" w:color="000000" w:fill="FFFFFF"/>
            <w:noWrap/>
            <w:vAlign w:val="center"/>
            <w:hideMark/>
          </w:tcPr>
          <w:p w14:paraId="41CCB1F4" w14:textId="0845F87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167 HERMOSA PROVINCIA</w:t>
            </w:r>
          </w:p>
        </w:tc>
        <w:tc>
          <w:tcPr>
            <w:tcW w:w="576" w:type="pct"/>
            <w:tcBorders>
              <w:top w:val="nil"/>
              <w:left w:val="nil"/>
              <w:bottom w:val="single" w:sz="4" w:space="0" w:color="auto"/>
              <w:right w:val="single" w:sz="4" w:space="0" w:color="auto"/>
            </w:tcBorders>
            <w:shd w:val="clear" w:color="000000" w:fill="FFFFFF"/>
            <w:noWrap/>
            <w:vAlign w:val="center"/>
            <w:hideMark/>
          </w:tcPr>
          <w:p w14:paraId="64D3BCF3" w14:textId="3A5AD17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A0491EB" w14:textId="396C31D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4CBC7CE" w14:textId="47870C0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SAN LORENZO 360 COL. AGUSTÍN YAÑEZ</w:t>
            </w:r>
          </w:p>
        </w:tc>
      </w:tr>
      <w:tr w:rsidR="00002C7E" w:rsidRPr="002C6E3B" w14:paraId="213B897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5DE3A0C" w14:textId="60F6FA0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139</w:t>
            </w:r>
          </w:p>
        </w:tc>
        <w:tc>
          <w:tcPr>
            <w:tcW w:w="1708" w:type="pct"/>
            <w:tcBorders>
              <w:top w:val="nil"/>
              <w:left w:val="nil"/>
              <w:bottom w:val="single" w:sz="4" w:space="0" w:color="auto"/>
              <w:right w:val="single" w:sz="4" w:space="0" w:color="auto"/>
            </w:tcBorders>
            <w:shd w:val="clear" w:color="000000" w:fill="FFFFFF"/>
            <w:noWrap/>
            <w:vAlign w:val="center"/>
            <w:hideMark/>
          </w:tcPr>
          <w:p w14:paraId="7965AE88" w14:textId="2EA6267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168 TEPATITLAN</w:t>
            </w:r>
          </w:p>
        </w:tc>
        <w:tc>
          <w:tcPr>
            <w:tcW w:w="576" w:type="pct"/>
            <w:tcBorders>
              <w:top w:val="nil"/>
              <w:left w:val="nil"/>
              <w:bottom w:val="single" w:sz="4" w:space="0" w:color="auto"/>
              <w:right w:val="single" w:sz="4" w:space="0" w:color="auto"/>
            </w:tcBorders>
            <w:shd w:val="clear" w:color="000000" w:fill="FFFFFF"/>
            <w:noWrap/>
            <w:vAlign w:val="center"/>
            <w:hideMark/>
          </w:tcPr>
          <w:p w14:paraId="4CE57EE2" w14:textId="0DC697B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1B417819" w14:textId="6D4EA8F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89618A0" w14:textId="67FF451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HIDALGO NO. 360 TEPATITLAN, JAL.</w:t>
            </w:r>
          </w:p>
        </w:tc>
      </w:tr>
      <w:tr w:rsidR="00002C7E" w:rsidRPr="002C6E3B" w14:paraId="54D0A72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41678AD" w14:textId="21DD848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140</w:t>
            </w:r>
          </w:p>
        </w:tc>
        <w:tc>
          <w:tcPr>
            <w:tcW w:w="1708" w:type="pct"/>
            <w:tcBorders>
              <w:top w:val="nil"/>
              <w:left w:val="nil"/>
              <w:bottom w:val="single" w:sz="4" w:space="0" w:color="auto"/>
              <w:right w:val="single" w:sz="4" w:space="0" w:color="auto"/>
            </w:tcBorders>
            <w:shd w:val="clear" w:color="000000" w:fill="FFFFFF"/>
            <w:noWrap/>
            <w:vAlign w:val="center"/>
            <w:hideMark/>
          </w:tcPr>
          <w:p w14:paraId="6D20266A" w14:textId="015FA02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169 OCOTLAN</w:t>
            </w:r>
          </w:p>
        </w:tc>
        <w:tc>
          <w:tcPr>
            <w:tcW w:w="576" w:type="pct"/>
            <w:tcBorders>
              <w:top w:val="nil"/>
              <w:left w:val="nil"/>
              <w:bottom w:val="single" w:sz="4" w:space="0" w:color="auto"/>
              <w:right w:val="single" w:sz="4" w:space="0" w:color="auto"/>
            </w:tcBorders>
            <w:shd w:val="clear" w:color="000000" w:fill="FFFFFF"/>
            <w:noWrap/>
            <w:vAlign w:val="center"/>
            <w:hideMark/>
          </w:tcPr>
          <w:p w14:paraId="056E98BD" w14:textId="548CAF3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7EE6313F" w14:textId="554C543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849084F" w14:textId="7B5B2C0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ZARAGOZA NO.169 OCOTLAN JAL</w:t>
            </w:r>
          </w:p>
        </w:tc>
      </w:tr>
      <w:tr w:rsidR="00002C7E" w:rsidRPr="002C6E3B" w14:paraId="3D5C4F02"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3A93E96" w14:textId="63C981F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141</w:t>
            </w:r>
          </w:p>
        </w:tc>
        <w:tc>
          <w:tcPr>
            <w:tcW w:w="1708" w:type="pct"/>
            <w:tcBorders>
              <w:top w:val="nil"/>
              <w:left w:val="nil"/>
              <w:bottom w:val="single" w:sz="4" w:space="0" w:color="auto"/>
              <w:right w:val="single" w:sz="4" w:space="0" w:color="auto"/>
            </w:tcBorders>
            <w:shd w:val="clear" w:color="000000" w:fill="FFFFFF"/>
            <w:noWrap/>
            <w:vAlign w:val="center"/>
            <w:hideMark/>
          </w:tcPr>
          <w:p w14:paraId="6ED2DBE7" w14:textId="2D8FD36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170 DEL MAR</w:t>
            </w:r>
          </w:p>
        </w:tc>
        <w:tc>
          <w:tcPr>
            <w:tcW w:w="576" w:type="pct"/>
            <w:tcBorders>
              <w:top w:val="nil"/>
              <w:left w:val="nil"/>
              <w:bottom w:val="single" w:sz="4" w:space="0" w:color="auto"/>
              <w:right w:val="single" w:sz="4" w:space="0" w:color="auto"/>
            </w:tcBorders>
            <w:shd w:val="clear" w:color="000000" w:fill="FFFFFF"/>
            <w:noWrap/>
            <w:vAlign w:val="center"/>
            <w:hideMark/>
          </w:tcPr>
          <w:p w14:paraId="2A4B1DD6" w14:textId="5EA34C6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EC46A65" w14:textId="62A158A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56E8D5BB" w14:textId="2DC1048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MAR DE CORTÉS S/NO. PTO. VALLARTA, JAL.</w:t>
            </w:r>
          </w:p>
        </w:tc>
      </w:tr>
      <w:tr w:rsidR="00002C7E" w:rsidRPr="002C6E3B" w14:paraId="2920EF1D"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94FE508" w14:textId="5B31D6E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142</w:t>
            </w:r>
          </w:p>
        </w:tc>
        <w:tc>
          <w:tcPr>
            <w:tcW w:w="1708" w:type="pct"/>
            <w:tcBorders>
              <w:top w:val="nil"/>
              <w:left w:val="nil"/>
              <w:bottom w:val="single" w:sz="4" w:space="0" w:color="auto"/>
              <w:right w:val="single" w:sz="4" w:space="0" w:color="auto"/>
            </w:tcBorders>
            <w:shd w:val="clear" w:color="000000" w:fill="FFFFFF"/>
            <w:noWrap/>
            <w:vAlign w:val="center"/>
            <w:hideMark/>
          </w:tcPr>
          <w:p w14:paraId="29122D90" w14:textId="6EFE489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171 LAS AGUILAS</w:t>
            </w:r>
          </w:p>
        </w:tc>
        <w:tc>
          <w:tcPr>
            <w:tcW w:w="576" w:type="pct"/>
            <w:tcBorders>
              <w:top w:val="nil"/>
              <w:left w:val="nil"/>
              <w:bottom w:val="single" w:sz="4" w:space="0" w:color="auto"/>
              <w:right w:val="single" w:sz="4" w:space="0" w:color="auto"/>
            </w:tcBorders>
            <w:shd w:val="clear" w:color="000000" w:fill="FFFFFF"/>
            <w:noWrap/>
            <w:vAlign w:val="center"/>
            <w:hideMark/>
          </w:tcPr>
          <w:p w14:paraId="396AB5FE" w14:textId="07B024A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4DD4B274" w14:textId="31E4A30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66BAD8ED" w14:textId="09A3E53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LÓPEZ MATEOS NO.3436 LAS ÁGUILAS</w:t>
            </w:r>
          </w:p>
        </w:tc>
      </w:tr>
      <w:tr w:rsidR="00002C7E" w:rsidRPr="002C6E3B" w14:paraId="4EDA97A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F81FE67" w14:textId="6EDFD72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143</w:t>
            </w:r>
          </w:p>
        </w:tc>
        <w:tc>
          <w:tcPr>
            <w:tcW w:w="1708" w:type="pct"/>
            <w:tcBorders>
              <w:top w:val="nil"/>
              <w:left w:val="nil"/>
              <w:bottom w:val="single" w:sz="4" w:space="0" w:color="auto"/>
              <w:right w:val="single" w:sz="4" w:space="0" w:color="auto"/>
            </w:tcBorders>
            <w:shd w:val="clear" w:color="000000" w:fill="FFFFFF"/>
            <w:noWrap/>
            <w:vAlign w:val="center"/>
            <w:hideMark/>
          </w:tcPr>
          <w:p w14:paraId="6909B192" w14:textId="1CA2D26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177 LAGOS DE MORENO</w:t>
            </w:r>
          </w:p>
        </w:tc>
        <w:tc>
          <w:tcPr>
            <w:tcW w:w="576" w:type="pct"/>
            <w:tcBorders>
              <w:top w:val="nil"/>
              <w:left w:val="nil"/>
              <w:bottom w:val="single" w:sz="4" w:space="0" w:color="auto"/>
              <w:right w:val="single" w:sz="4" w:space="0" w:color="auto"/>
            </w:tcBorders>
            <w:shd w:val="clear" w:color="000000" w:fill="FFFFFF"/>
            <w:noWrap/>
            <w:vAlign w:val="center"/>
            <w:hideMark/>
          </w:tcPr>
          <w:p w14:paraId="33EE2D7E" w14:textId="2C94C13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5354137D" w14:textId="40F5F32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21370C8" w14:textId="4F6AD92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HERNALDO DE MARTELL NO. 65 LAGOS DE MORENO, JAL.</w:t>
            </w:r>
          </w:p>
        </w:tc>
      </w:tr>
      <w:tr w:rsidR="00002C7E" w:rsidRPr="002C6E3B" w14:paraId="05E68F25"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2F7AF57" w14:textId="4AFB461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144</w:t>
            </w:r>
          </w:p>
        </w:tc>
        <w:tc>
          <w:tcPr>
            <w:tcW w:w="1708" w:type="pct"/>
            <w:tcBorders>
              <w:top w:val="nil"/>
              <w:left w:val="nil"/>
              <w:bottom w:val="single" w:sz="4" w:space="0" w:color="auto"/>
              <w:right w:val="single" w:sz="4" w:space="0" w:color="auto"/>
            </w:tcBorders>
            <w:shd w:val="clear" w:color="000000" w:fill="FFFFFF"/>
            <w:noWrap/>
            <w:vAlign w:val="center"/>
            <w:hideMark/>
          </w:tcPr>
          <w:p w14:paraId="630E6AC1" w14:textId="6FDF56C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178 GUADALUPE</w:t>
            </w:r>
          </w:p>
        </w:tc>
        <w:tc>
          <w:tcPr>
            <w:tcW w:w="576" w:type="pct"/>
            <w:tcBorders>
              <w:top w:val="nil"/>
              <w:left w:val="nil"/>
              <w:bottom w:val="single" w:sz="4" w:space="0" w:color="auto"/>
              <w:right w:val="single" w:sz="4" w:space="0" w:color="auto"/>
            </w:tcBorders>
            <w:shd w:val="clear" w:color="000000" w:fill="FFFFFF"/>
            <w:noWrap/>
            <w:vAlign w:val="center"/>
            <w:hideMark/>
          </w:tcPr>
          <w:p w14:paraId="3B225943" w14:textId="57B0195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FC72F71" w14:textId="6A5B57C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E07A234" w14:textId="12DFBF6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GUADALUPE NO.6215</w:t>
            </w:r>
            <w:r w:rsidR="00FC1AD9">
              <w:rPr>
                <w:rFonts w:ascii="Calibri" w:hAnsi="Calibri"/>
                <w:color w:val="000000"/>
                <w:sz w:val="16"/>
                <w:szCs w:val="16"/>
                <w:lang w:val="es-MX" w:eastAsia="es-MX"/>
              </w:rPr>
              <w:t xml:space="preserve"> FRACC</w:t>
            </w:r>
            <w:proofErr w:type="gramStart"/>
            <w:r w:rsidR="00FC1AD9">
              <w:rPr>
                <w:rFonts w:ascii="Calibri" w:hAnsi="Calibri"/>
                <w:color w:val="000000"/>
                <w:sz w:val="16"/>
                <w:szCs w:val="16"/>
                <w:lang w:val="es-MX" w:eastAsia="es-MX"/>
              </w:rPr>
              <w:t>..</w:t>
            </w:r>
            <w:proofErr w:type="gramEnd"/>
            <w:r w:rsidR="00FC1AD9">
              <w:rPr>
                <w:rFonts w:ascii="Calibri" w:hAnsi="Calibri"/>
                <w:color w:val="000000"/>
                <w:sz w:val="16"/>
                <w:szCs w:val="16"/>
                <w:lang w:val="es-MX" w:eastAsia="es-MX"/>
              </w:rPr>
              <w:t xml:space="preserve"> PLAZA GUADALUPE</w:t>
            </w:r>
          </w:p>
        </w:tc>
      </w:tr>
      <w:tr w:rsidR="00002C7E" w:rsidRPr="002C6E3B" w14:paraId="5DD538BB"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90E216E" w14:textId="1312612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145</w:t>
            </w:r>
          </w:p>
        </w:tc>
        <w:tc>
          <w:tcPr>
            <w:tcW w:w="1708" w:type="pct"/>
            <w:tcBorders>
              <w:top w:val="nil"/>
              <w:left w:val="nil"/>
              <w:bottom w:val="single" w:sz="4" w:space="0" w:color="auto"/>
              <w:right w:val="single" w:sz="4" w:space="0" w:color="auto"/>
            </w:tcBorders>
            <w:shd w:val="clear" w:color="000000" w:fill="FFFFFF"/>
            <w:noWrap/>
            <w:vAlign w:val="center"/>
            <w:hideMark/>
          </w:tcPr>
          <w:p w14:paraId="2E25727F" w14:textId="033FEB9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179 LAS JUNTAS</w:t>
            </w:r>
          </w:p>
        </w:tc>
        <w:tc>
          <w:tcPr>
            <w:tcW w:w="576" w:type="pct"/>
            <w:tcBorders>
              <w:top w:val="nil"/>
              <w:left w:val="nil"/>
              <w:bottom w:val="single" w:sz="4" w:space="0" w:color="auto"/>
              <w:right w:val="single" w:sz="4" w:space="0" w:color="auto"/>
            </w:tcBorders>
            <w:shd w:val="clear" w:color="000000" w:fill="FFFFFF"/>
            <w:noWrap/>
            <w:vAlign w:val="center"/>
            <w:hideMark/>
          </w:tcPr>
          <w:p w14:paraId="6DA63D96" w14:textId="6247C7D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1D95A053" w14:textId="4674859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39FA04B" w14:textId="4F5A001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SAGITARIO NO. 206 PALMAR DEL PROGRESO,PTO.VALLARTA</w:t>
            </w:r>
          </w:p>
        </w:tc>
      </w:tr>
      <w:tr w:rsidR="00002C7E" w:rsidRPr="002C6E3B" w14:paraId="51A562D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7EE55D1" w14:textId="00E2380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146</w:t>
            </w:r>
          </w:p>
        </w:tc>
        <w:tc>
          <w:tcPr>
            <w:tcW w:w="1708" w:type="pct"/>
            <w:tcBorders>
              <w:top w:val="nil"/>
              <w:left w:val="nil"/>
              <w:bottom w:val="single" w:sz="4" w:space="0" w:color="auto"/>
              <w:right w:val="single" w:sz="4" w:space="0" w:color="auto"/>
            </w:tcBorders>
            <w:shd w:val="clear" w:color="000000" w:fill="FFFFFF"/>
            <w:noWrap/>
            <w:vAlign w:val="center"/>
            <w:hideMark/>
          </w:tcPr>
          <w:p w14:paraId="6D5F24BD" w14:textId="55D2A1F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181 IXTLAHUACAN DE LOS MEMBRILLOS</w:t>
            </w:r>
          </w:p>
        </w:tc>
        <w:tc>
          <w:tcPr>
            <w:tcW w:w="576" w:type="pct"/>
            <w:tcBorders>
              <w:top w:val="nil"/>
              <w:left w:val="nil"/>
              <w:bottom w:val="single" w:sz="4" w:space="0" w:color="auto"/>
              <w:right w:val="single" w:sz="4" w:space="0" w:color="auto"/>
            </w:tcBorders>
            <w:shd w:val="clear" w:color="000000" w:fill="FFFFFF"/>
            <w:noWrap/>
            <w:vAlign w:val="center"/>
            <w:hideMark/>
          </w:tcPr>
          <w:p w14:paraId="7611637D" w14:textId="59C1C2A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1422A3EE" w14:textId="3639609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92D8072" w14:textId="1D0AC59A" w:rsidR="00002C7E" w:rsidRPr="002C6E3B" w:rsidRDefault="00FC1AD9" w:rsidP="002C6E3B">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CALLE LOS SABINOS NO.01</w:t>
            </w:r>
          </w:p>
        </w:tc>
      </w:tr>
      <w:tr w:rsidR="00002C7E" w:rsidRPr="002C6E3B" w14:paraId="772D3B8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0CCB7C1" w14:textId="6901A5F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147</w:t>
            </w:r>
          </w:p>
        </w:tc>
        <w:tc>
          <w:tcPr>
            <w:tcW w:w="1708" w:type="pct"/>
            <w:tcBorders>
              <w:top w:val="nil"/>
              <w:left w:val="nil"/>
              <w:bottom w:val="single" w:sz="4" w:space="0" w:color="auto"/>
              <w:right w:val="single" w:sz="4" w:space="0" w:color="auto"/>
            </w:tcBorders>
            <w:shd w:val="clear" w:color="000000" w:fill="FFFFFF"/>
            <w:noWrap/>
            <w:vAlign w:val="center"/>
            <w:hideMark/>
          </w:tcPr>
          <w:p w14:paraId="58B23A0F" w14:textId="0AC9AF8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182 TESISTAN</w:t>
            </w:r>
          </w:p>
        </w:tc>
        <w:tc>
          <w:tcPr>
            <w:tcW w:w="576" w:type="pct"/>
            <w:tcBorders>
              <w:top w:val="nil"/>
              <w:left w:val="nil"/>
              <w:bottom w:val="single" w:sz="4" w:space="0" w:color="auto"/>
              <w:right w:val="single" w:sz="4" w:space="0" w:color="auto"/>
            </w:tcBorders>
            <w:shd w:val="clear" w:color="000000" w:fill="FFFFFF"/>
            <w:noWrap/>
            <w:vAlign w:val="center"/>
            <w:hideMark/>
          </w:tcPr>
          <w:p w14:paraId="486A2E36" w14:textId="400883E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C7BA283" w14:textId="7E96098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8B01BF4" w14:textId="3293193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CALLE CAPULIN 1498 TESISTAN ZAPOPAN JALISCO </w:t>
            </w:r>
          </w:p>
        </w:tc>
      </w:tr>
      <w:tr w:rsidR="00002C7E" w:rsidRPr="002C6E3B" w14:paraId="2736C33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D5091DE" w14:textId="1E71D14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148</w:t>
            </w:r>
          </w:p>
        </w:tc>
        <w:tc>
          <w:tcPr>
            <w:tcW w:w="1708" w:type="pct"/>
            <w:tcBorders>
              <w:top w:val="nil"/>
              <w:left w:val="nil"/>
              <w:bottom w:val="single" w:sz="4" w:space="0" w:color="auto"/>
              <w:right w:val="single" w:sz="4" w:space="0" w:color="auto"/>
            </w:tcBorders>
            <w:shd w:val="clear" w:color="000000" w:fill="FFFFFF"/>
            <w:noWrap/>
            <w:vAlign w:val="center"/>
            <w:hideMark/>
          </w:tcPr>
          <w:p w14:paraId="36F8A892" w14:textId="4B6FEB5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183 CERRO GORDO</w:t>
            </w:r>
          </w:p>
        </w:tc>
        <w:tc>
          <w:tcPr>
            <w:tcW w:w="576" w:type="pct"/>
            <w:tcBorders>
              <w:top w:val="nil"/>
              <w:left w:val="nil"/>
              <w:bottom w:val="single" w:sz="4" w:space="0" w:color="auto"/>
              <w:right w:val="single" w:sz="4" w:space="0" w:color="auto"/>
            </w:tcBorders>
            <w:shd w:val="clear" w:color="000000" w:fill="FFFFFF"/>
            <w:noWrap/>
            <w:vAlign w:val="center"/>
            <w:hideMark/>
          </w:tcPr>
          <w:p w14:paraId="7C67C858" w14:textId="7591266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1 VEZ </w:t>
            </w:r>
          </w:p>
        </w:tc>
        <w:tc>
          <w:tcPr>
            <w:tcW w:w="605" w:type="pct"/>
            <w:tcBorders>
              <w:top w:val="nil"/>
              <w:left w:val="nil"/>
              <w:bottom w:val="single" w:sz="4" w:space="0" w:color="auto"/>
              <w:right w:val="single" w:sz="4" w:space="0" w:color="auto"/>
            </w:tcBorders>
            <w:shd w:val="clear" w:color="000000" w:fill="FFFFFF"/>
            <w:noWrap/>
            <w:vAlign w:val="center"/>
            <w:hideMark/>
          </w:tcPr>
          <w:p w14:paraId="347DD9F8" w14:textId="7C79AB3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70AC90AA" w14:textId="19CB1074" w:rsidR="00002C7E" w:rsidRPr="002C6E3B" w:rsidRDefault="00FC1AD9" w:rsidP="002C6E3B">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CALLE NIÑOS HEROES NO. 182</w:t>
            </w:r>
            <w:r w:rsidR="00002C7E" w:rsidRPr="002C6E3B">
              <w:rPr>
                <w:rFonts w:ascii="Calibri" w:hAnsi="Calibri"/>
                <w:color w:val="000000"/>
                <w:sz w:val="16"/>
                <w:szCs w:val="16"/>
                <w:lang w:val="es-MX" w:eastAsia="es-MX"/>
              </w:rPr>
              <w:t xml:space="preserve"> SAN IGNACIO CERRO GORDO</w:t>
            </w:r>
          </w:p>
        </w:tc>
      </w:tr>
      <w:tr w:rsidR="00002C7E" w:rsidRPr="002C6E3B" w14:paraId="72539DA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AEBFFC0" w14:textId="46B8679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149</w:t>
            </w:r>
          </w:p>
        </w:tc>
        <w:tc>
          <w:tcPr>
            <w:tcW w:w="1708" w:type="pct"/>
            <w:tcBorders>
              <w:top w:val="nil"/>
              <w:left w:val="nil"/>
              <w:bottom w:val="single" w:sz="4" w:space="0" w:color="auto"/>
              <w:right w:val="single" w:sz="4" w:space="0" w:color="auto"/>
            </w:tcBorders>
            <w:shd w:val="clear" w:color="000000" w:fill="FFFFFF"/>
            <w:noWrap/>
            <w:vAlign w:val="center"/>
            <w:hideMark/>
          </w:tcPr>
          <w:p w14:paraId="4ABF62BC" w14:textId="20A3CCC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184</w:t>
            </w:r>
          </w:p>
        </w:tc>
        <w:tc>
          <w:tcPr>
            <w:tcW w:w="576" w:type="pct"/>
            <w:tcBorders>
              <w:top w:val="nil"/>
              <w:left w:val="nil"/>
              <w:bottom w:val="single" w:sz="4" w:space="0" w:color="auto"/>
              <w:right w:val="single" w:sz="4" w:space="0" w:color="auto"/>
            </w:tcBorders>
            <w:shd w:val="clear" w:color="000000" w:fill="FFFFFF"/>
            <w:noWrap/>
            <w:vAlign w:val="center"/>
            <w:hideMark/>
          </w:tcPr>
          <w:p w14:paraId="2B3B950C" w14:textId="0CF6443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7D1C387" w14:textId="39A7259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C2D5645" w14:textId="25F0000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CALLE JUAREZ NO 663 TONALA JALISCO</w:t>
            </w:r>
          </w:p>
        </w:tc>
      </w:tr>
      <w:tr w:rsidR="00002C7E" w:rsidRPr="002C6E3B" w14:paraId="5324D9D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CD43B55" w14:textId="0141CD1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150</w:t>
            </w:r>
          </w:p>
        </w:tc>
        <w:tc>
          <w:tcPr>
            <w:tcW w:w="1708" w:type="pct"/>
            <w:tcBorders>
              <w:top w:val="nil"/>
              <w:left w:val="nil"/>
              <w:bottom w:val="single" w:sz="4" w:space="0" w:color="auto"/>
              <w:right w:val="single" w:sz="4" w:space="0" w:color="auto"/>
            </w:tcBorders>
            <w:shd w:val="clear" w:color="000000" w:fill="FFFFFF"/>
            <w:noWrap/>
            <w:vAlign w:val="center"/>
            <w:hideMark/>
          </w:tcPr>
          <w:p w14:paraId="44F4E4C0" w14:textId="04672C6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05 EL SALTO</w:t>
            </w:r>
          </w:p>
        </w:tc>
        <w:tc>
          <w:tcPr>
            <w:tcW w:w="576" w:type="pct"/>
            <w:tcBorders>
              <w:top w:val="nil"/>
              <w:left w:val="nil"/>
              <w:bottom w:val="single" w:sz="4" w:space="0" w:color="auto"/>
              <w:right w:val="single" w:sz="4" w:space="0" w:color="auto"/>
            </w:tcBorders>
            <w:shd w:val="clear" w:color="000000" w:fill="FFFFFF"/>
            <w:noWrap/>
            <w:vAlign w:val="center"/>
            <w:hideMark/>
          </w:tcPr>
          <w:p w14:paraId="01F86E6C" w14:textId="287AD35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2B0E274" w14:textId="37D3FCD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038EE8F" w14:textId="159E993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PROLONG. CALLE 700 NO.788 EL SALTO, JAL.</w:t>
            </w:r>
          </w:p>
        </w:tc>
      </w:tr>
      <w:tr w:rsidR="00002C7E" w:rsidRPr="002C6E3B" w14:paraId="6580765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7C4CFC3" w14:textId="67C7176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151</w:t>
            </w:r>
          </w:p>
        </w:tc>
        <w:tc>
          <w:tcPr>
            <w:tcW w:w="1708" w:type="pct"/>
            <w:tcBorders>
              <w:top w:val="nil"/>
              <w:left w:val="nil"/>
              <w:bottom w:val="single" w:sz="4" w:space="0" w:color="auto"/>
              <w:right w:val="single" w:sz="4" w:space="0" w:color="auto"/>
            </w:tcBorders>
            <w:shd w:val="clear" w:color="000000" w:fill="FFFFFF"/>
            <w:noWrap/>
            <w:vAlign w:val="center"/>
            <w:hideMark/>
          </w:tcPr>
          <w:p w14:paraId="64634574" w14:textId="3C8136A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10 TEQUILA</w:t>
            </w:r>
          </w:p>
        </w:tc>
        <w:tc>
          <w:tcPr>
            <w:tcW w:w="576" w:type="pct"/>
            <w:tcBorders>
              <w:top w:val="nil"/>
              <w:left w:val="nil"/>
              <w:bottom w:val="single" w:sz="4" w:space="0" w:color="auto"/>
              <w:right w:val="single" w:sz="4" w:space="0" w:color="auto"/>
            </w:tcBorders>
            <w:shd w:val="clear" w:color="000000" w:fill="FFFFFF"/>
            <w:noWrap/>
            <w:vAlign w:val="center"/>
            <w:hideMark/>
          </w:tcPr>
          <w:p w14:paraId="4F6C5645" w14:textId="3C1FB56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0A367AD3" w14:textId="3AE5278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F46ADA5" w14:textId="575E1CA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SIXTO GORJON NO. 229 TEQUILA, JAL.</w:t>
            </w:r>
          </w:p>
        </w:tc>
      </w:tr>
      <w:tr w:rsidR="00002C7E" w:rsidRPr="002C6E3B" w14:paraId="42E147F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C49F5C7" w14:textId="1B62D6C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152</w:t>
            </w:r>
          </w:p>
        </w:tc>
        <w:tc>
          <w:tcPr>
            <w:tcW w:w="1708" w:type="pct"/>
            <w:tcBorders>
              <w:top w:val="nil"/>
              <w:left w:val="nil"/>
              <w:bottom w:val="single" w:sz="4" w:space="0" w:color="auto"/>
              <w:right w:val="single" w:sz="4" w:space="0" w:color="auto"/>
            </w:tcBorders>
            <w:shd w:val="clear" w:color="000000" w:fill="FFFFFF"/>
            <w:noWrap/>
            <w:vAlign w:val="center"/>
            <w:hideMark/>
          </w:tcPr>
          <w:p w14:paraId="0C668FEA" w14:textId="58690F4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13 PIHUAMO</w:t>
            </w:r>
          </w:p>
        </w:tc>
        <w:tc>
          <w:tcPr>
            <w:tcW w:w="576" w:type="pct"/>
            <w:tcBorders>
              <w:top w:val="nil"/>
              <w:left w:val="nil"/>
              <w:bottom w:val="single" w:sz="4" w:space="0" w:color="auto"/>
              <w:right w:val="single" w:sz="4" w:space="0" w:color="auto"/>
            </w:tcBorders>
            <w:shd w:val="clear" w:color="000000" w:fill="FFFFFF"/>
            <w:noWrap/>
            <w:vAlign w:val="center"/>
            <w:hideMark/>
          </w:tcPr>
          <w:p w14:paraId="55ABB576" w14:textId="08FC55A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375D4536" w14:textId="40549D2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5C083B8C" w14:textId="043F98B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AGUSTIN YAÑEZ S/N PIHUAMO JAL</w:t>
            </w:r>
          </w:p>
        </w:tc>
      </w:tr>
      <w:tr w:rsidR="00002C7E" w:rsidRPr="002C6E3B" w14:paraId="154F5894"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792D454" w14:textId="3786A3A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153</w:t>
            </w:r>
          </w:p>
        </w:tc>
        <w:tc>
          <w:tcPr>
            <w:tcW w:w="1708" w:type="pct"/>
            <w:tcBorders>
              <w:top w:val="nil"/>
              <w:left w:val="nil"/>
              <w:bottom w:val="single" w:sz="4" w:space="0" w:color="auto"/>
              <w:right w:val="single" w:sz="4" w:space="0" w:color="auto"/>
            </w:tcBorders>
            <w:shd w:val="clear" w:color="000000" w:fill="FFFFFF"/>
            <w:noWrap/>
            <w:vAlign w:val="center"/>
            <w:hideMark/>
          </w:tcPr>
          <w:p w14:paraId="36E86F2F" w14:textId="48CD0EF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16 TECALITLAN</w:t>
            </w:r>
          </w:p>
        </w:tc>
        <w:tc>
          <w:tcPr>
            <w:tcW w:w="576" w:type="pct"/>
            <w:tcBorders>
              <w:top w:val="nil"/>
              <w:left w:val="nil"/>
              <w:bottom w:val="single" w:sz="4" w:space="0" w:color="auto"/>
              <w:right w:val="single" w:sz="4" w:space="0" w:color="auto"/>
            </w:tcBorders>
            <w:shd w:val="clear" w:color="000000" w:fill="FFFFFF"/>
            <w:noWrap/>
            <w:vAlign w:val="center"/>
            <w:hideMark/>
          </w:tcPr>
          <w:p w14:paraId="0DFE41A8" w14:textId="45CD577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6E298CDD" w14:textId="53362B2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271DD9A" w14:textId="2D20D14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JUAREZ NO. 258 TECALITLÁN, JAL.</w:t>
            </w:r>
          </w:p>
        </w:tc>
      </w:tr>
      <w:tr w:rsidR="00002C7E" w:rsidRPr="002C6E3B" w14:paraId="539ED78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005F484" w14:textId="26F98DB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154</w:t>
            </w:r>
          </w:p>
        </w:tc>
        <w:tc>
          <w:tcPr>
            <w:tcW w:w="1708" w:type="pct"/>
            <w:tcBorders>
              <w:top w:val="nil"/>
              <w:left w:val="nil"/>
              <w:bottom w:val="single" w:sz="4" w:space="0" w:color="auto"/>
              <w:right w:val="single" w:sz="4" w:space="0" w:color="auto"/>
            </w:tcBorders>
            <w:shd w:val="clear" w:color="000000" w:fill="FFFFFF"/>
            <w:noWrap/>
            <w:vAlign w:val="center"/>
            <w:hideMark/>
          </w:tcPr>
          <w:p w14:paraId="1F82421F" w14:textId="6020ACC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17 ATENQUIQUE</w:t>
            </w:r>
          </w:p>
        </w:tc>
        <w:tc>
          <w:tcPr>
            <w:tcW w:w="576" w:type="pct"/>
            <w:tcBorders>
              <w:top w:val="nil"/>
              <w:left w:val="nil"/>
              <w:bottom w:val="single" w:sz="4" w:space="0" w:color="auto"/>
              <w:right w:val="single" w:sz="4" w:space="0" w:color="auto"/>
            </w:tcBorders>
            <w:shd w:val="clear" w:color="000000" w:fill="FFFFFF"/>
            <w:noWrap/>
            <w:vAlign w:val="center"/>
            <w:hideMark/>
          </w:tcPr>
          <w:p w14:paraId="632F74C1" w14:textId="2E5DEC0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2E9EF39F" w14:textId="745A72C4"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5DABD59" w14:textId="5E4D76E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HIDALGO NO. 01 ATENQUIQUE, JAL.</w:t>
            </w:r>
          </w:p>
        </w:tc>
      </w:tr>
      <w:tr w:rsidR="00002C7E" w:rsidRPr="002C6E3B" w14:paraId="69A3B5C8"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FBF0181" w14:textId="72C1A6D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155</w:t>
            </w:r>
          </w:p>
        </w:tc>
        <w:tc>
          <w:tcPr>
            <w:tcW w:w="1708" w:type="pct"/>
            <w:tcBorders>
              <w:top w:val="nil"/>
              <w:left w:val="nil"/>
              <w:bottom w:val="single" w:sz="4" w:space="0" w:color="auto"/>
              <w:right w:val="single" w:sz="4" w:space="0" w:color="auto"/>
            </w:tcBorders>
            <w:shd w:val="clear" w:color="000000" w:fill="FFFFFF"/>
            <w:noWrap/>
            <w:vAlign w:val="center"/>
            <w:hideMark/>
          </w:tcPr>
          <w:p w14:paraId="2DA972D4" w14:textId="1E04A42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18 ZAPOTILTIC</w:t>
            </w:r>
          </w:p>
        </w:tc>
        <w:tc>
          <w:tcPr>
            <w:tcW w:w="576" w:type="pct"/>
            <w:tcBorders>
              <w:top w:val="nil"/>
              <w:left w:val="nil"/>
              <w:bottom w:val="single" w:sz="4" w:space="0" w:color="auto"/>
              <w:right w:val="single" w:sz="4" w:space="0" w:color="auto"/>
            </w:tcBorders>
            <w:shd w:val="clear" w:color="000000" w:fill="FFFFFF"/>
            <w:noWrap/>
            <w:vAlign w:val="center"/>
            <w:hideMark/>
          </w:tcPr>
          <w:p w14:paraId="58A6F4FF" w14:textId="7A14BFB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1811CD81" w14:textId="3A6129F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36DD7A25" w14:textId="3C55704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ESCOBEDO NO.ZAPOTILTIC JAL</w:t>
            </w:r>
          </w:p>
        </w:tc>
      </w:tr>
      <w:tr w:rsidR="00002C7E" w:rsidRPr="002C6E3B" w14:paraId="46FA55B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881996A" w14:textId="7A2A338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156</w:t>
            </w:r>
          </w:p>
        </w:tc>
        <w:tc>
          <w:tcPr>
            <w:tcW w:w="1708" w:type="pct"/>
            <w:tcBorders>
              <w:top w:val="nil"/>
              <w:left w:val="nil"/>
              <w:bottom w:val="single" w:sz="4" w:space="0" w:color="auto"/>
              <w:right w:val="single" w:sz="4" w:space="0" w:color="auto"/>
            </w:tcBorders>
            <w:shd w:val="clear" w:color="000000" w:fill="FFFFFF"/>
            <w:noWrap/>
            <w:vAlign w:val="center"/>
            <w:hideMark/>
          </w:tcPr>
          <w:p w14:paraId="2EE75698" w14:textId="5BD7732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19 TUXPAN</w:t>
            </w:r>
          </w:p>
        </w:tc>
        <w:tc>
          <w:tcPr>
            <w:tcW w:w="576" w:type="pct"/>
            <w:tcBorders>
              <w:top w:val="nil"/>
              <w:left w:val="nil"/>
              <w:bottom w:val="single" w:sz="4" w:space="0" w:color="auto"/>
              <w:right w:val="single" w:sz="4" w:space="0" w:color="auto"/>
            </w:tcBorders>
            <w:shd w:val="clear" w:color="000000" w:fill="FFFFFF"/>
            <w:noWrap/>
            <w:vAlign w:val="center"/>
            <w:hideMark/>
          </w:tcPr>
          <w:p w14:paraId="7BF1CBF3" w14:textId="523A2CF6"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062A151A" w14:textId="3764DCAA"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7C864B0E" w14:textId="3B31A6D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ANSELMO VILLASEÑOR S/NO. TUXPAN, JAL.</w:t>
            </w:r>
          </w:p>
        </w:tc>
      </w:tr>
      <w:tr w:rsidR="00002C7E" w:rsidRPr="002C6E3B" w14:paraId="6FB80A3E"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CB82508" w14:textId="2654DBF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157</w:t>
            </w:r>
          </w:p>
        </w:tc>
        <w:tc>
          <w:tcPr>
            <w:tcW w:w="1708" w:type="pct"/>
            <w:tcBorders>
              <w:top w:val="nil"/>
              <w:left w:val="nil"/>
              <w:bottom w:val="single" w:sz="4" w:space="0" w:color="auto"/>
              <w:right w:val="single" w:sz="4" w:space="0" w:color="auto"/>
            </w:tcBorders>
            <w:shd w:val="clear" w:color="000000" w:fill="FFFFFF"/>
            <w:noWrap/>
            <w:vAlign w:val="center"/>
            <w:hideMark/>
          </w:tcPr>
          <w:p w14:paraId="0F715091" w14:textId="6E1C060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22 ATOTONILCO</w:t>
            </w:r>
          </w:p>
        </w:tc>
        <w:tc>
          <w:tcPr>
            <w:tcW w:w="576" w:type="pct"/>
            <w:tcBorders>
              <w:top w:val="nil"/>
              <w:left w:val="nil"/>
              <w:bottom w:val="single" w:sz="4" w:space="0" w:color="auto"/>
              <w:right w:val="single" w:sz="4" w:space="0" w:color="auto"/>
            </w:tcBorders>
            <w:shd w:val="clear" w:color="000000" w:fill="FFFFFF"/>
            <w:noWrap/>
            <w:vAlign w:val="center"/>
            <w:hideMark/>
          </w:tcPr>
          <w:p w14:paraId="092C880C" w14:textId="4615B48D"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0C6BDEC6" w14:textId="5B24942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48188520" w14:textId="7F02853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LIC. ADOLFO RUIZ CORTINEZ NO.150 ATOTONILQUILLO EL ALTO JAL</w:t>
            </w:r>
          </w:p>
        </w:tc>
      </w:tr>
      <w:tr w:rsidR="00002C7E" w:rsidRPr="002C6E3B" w14:paraId="011125EF"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26DE2C4" w14:textId="7DBA031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158</w:t>
            </w:r>
          </w:p>
        </w:tc>
        <w:tc>
          <w:tcPr>
            <w:tcW w:w="1708" w:type="pct"/>
            <w:tcBorders>
              <w:top w:val="nil"/>
              <w:left w:val="nil"/>
              <w:bottom w:val="single" w:sz="4" w:space="0" w:color="auto"/>
              <w:right w:val="single" w:sz="4" w:space="0" w:color="auto"/>
            </w:tcBorders>
            <w:shd w:val="clear" w:color="000000" w:fill="FFFFFF"/>
            <w:noWrap/>
            <w:vAlign w:val="center"/>
            <w:hideMark/>
          </w:tcPr>
          <w:p w14:paraId="4CA11E98" w14:textId="32D936B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23 LA BARCA</w:t>
            </w:r>
          </w:p>
        </w:tc>
        <w:tc>
          <w:tcPr>
            <w:tcW w:w="576" w:type="pct"/>
            <w:tcBorders>
              <w:top w:val="nil"/>
              <w:left w:val="nil"/>
              <w:bottom w:val="single" w:sz="4" w:space="0" w:color="auto"/>
              <w:right w:val="single" w:sz="4" w:space="0" w:color="auto"/>
            </w:tcBorders>
            <w:shd w:val="clear" w:color="000000" w:fill="FFFFFF"/>
            <w:noWrap/>
            <w:vAlign w:val="center"/>
            <w:hideMark/>
          </w:tcPr>
          <w:p w14:paraId="5C1F7932" w14:textId="062913B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3E796B0D" w14:textId="5DB56A82"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5F69DD1" w14:textId="29633BE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CALLE GUILLERMO PRIETO NO.100 LA BARCA JALISCO</w:t>
            </w:r>
          </w:p>
        </w:tc>
      </w:tr>
      <w:tr w:rsidR="00002C7E" w:rsidRPr="002C6E3B" w14:paraId="2F4D39C0"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9E8EE7C" w14:textId="21F967E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159</w:t>
            </w:r>
          </w:p>
        </w:tc>
        <w:tc>
          <w:tcPr>
            <w:tcW w:w="1708" w:type="pct"/>
            <w:tcBorders>
              <w:top w:val="nil"/>
              <w:left w:val="nil"/>
              <w:bottom w:val="single" w:sz="4" w:space="0" w:color="auto"/>
              <w:right w:val="single" w:sz="4" w:space="0" w:color="auto"/>
            </w:tcBorders>
            <w:shd w:val="clear" w:color="000000" w:fill="FFFFFF"/>
            <w:noWrap/>
            <w:vAlign w:val="center"/>
            <w:hideMark/>
          </w:tcPr>
          <w:p w14:paraId="4811C86A" w14:textId="5AB0BAA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24 AMECA</w:t>
            </w:r>
          </w:p>
        </w:tc>
        <w:tc>
          <w:tcPr>
            <w:tcW w:w="576" w:type="pct"/>
            <w:tcBorders>
              <w:top w:val="nil"/>
              <w:left w:val="nil"/>
              <w:bottom w:val="single" w:sz="4" w:space="0" w:color="auto"/>
              <w:right w:val="single" w:sz="4" w:space="0" w:color="auto"/>
            </w:tcBorders>
            <w:shd w:val="clear" w:color="000000" w:fill="FFFFFF"/>
            <w:noWrap/>
            <w:vAlign w:val="center"/>
            <w:hideMark/>
          </w:tcPr>
          <w:p w14:paraId="6D4266C8" w14:textId="0FD7019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2 VECES </w:t>
            </w:r>
          </w:p>
        </w:tc>
        <w:tc>
          <w:tcPr>
            <w:tcW w:w="605" w:type="pct"/>
            <w:tcBorders>
              <w:top w:val="nil"/>
              <w:left w:val="nil"/>
              <w:bottom w:val="single" w:sz="4" w:space="0" w:color="auto"/>
              <w:right w:val="single" w:sz="4" w:space="0" w:color="auto"/>
            </w:tcBorders>
            <w:shd w:val="clear" w:color="000000" w:fill="FFFFFF"/>
            <w:noWrap/>
            <w:vAlign w:val="center"/>
            <w:hideMark/>
          </w:tcPr>
          <w:p w14:paraId="276DE7C4" w14:textId="4C651BAE"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MENSUAL</w:t>
            </w:r>
          </w:p>
        </w:tc>
        <w:tc>
          <w:tcPr>
            <w:tcW w:w="1893" w:type="pct"/>
            <w:tcBorders>
              <w:top w:val="nil"/>
              <w:left w:val="nil"/>
              <w:bottom w:val="single" w:sz="4" w:space="0" w:color="auto"/>
              <w:right w:val="single" w:sz="4" w:space="0" w:color="auto"/>
            </w:tcBorders>
            <w:shd w:val="clear" w:color="000000" w:fill="FFFFFF"/>
            <w:vAlign w:val="center"/>
            <w:hideMark/>
          </w:tcPr>
          <w:p w14:paraId="2C46B2FC" w14:textId="74A2FC6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FLAVIO ROMERO DE VELASCO NO. 178  AMECA, JAL.</w:t>
            </w:r>
          </w:p>
        </w:tc>
      </w:tr>
      <w:tr w:rsidR="00002C7E" w:rsidRPr="002C6E3B" w14:paraId="43A9A586"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0AD4A2D" w14:textId="7EC78218"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160</w:t>
            </w:r>
          </w:p>
        </w:tc>
        <w:tc>
          <w:tcPr>
            <w:tcW w:w="1708" w:type="pct"/>
            <w:tcBorders>
              <w:top w:val="nil"/>
              <w:left w:val="nil"/>
              <w:bottom w:val="single" w:sz="4" w:space="0" w:color="auto"/>
              <w:right w:val="single" w:sz="4" w:space="0" w:color="auto"/>
            </w:tcBorders>
            <w:shd w:val="clear" w:color="000000" w:fill="FFFFFF"/>
            <w:noWrap/>
            <w:vAlign w:val="center"/>
            <w:hideMark/>
          </w:tcPr>
          <w:p w14:paraId="53036881" w14:textId="388C2EE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31 AHUALULCO</w:t>
            </w:r>
          </w:p>
        </w:tc>
        <w:tc>
          <w:tcPr>
            <w:tcW w:w="576" w:type="pct"/>
            <w:tcBorders>
              <w:top w:val="nil"/>
              <w:left w:val="nil"/>
              <w:bottom w:val="single" w:sz="4" w:space="0" w:color="auto"/>
              <w:right w:val="single" w:sz="4" w:space="0" w:color="auto"/>
            </w:tcBorders>
            <w:shd w:val="clear" w:color="000000" w:fill="FFFFFF"/>
            <w:noWrap/>
            <w:vAlign w:val="center"/>
            <w:hideMark/>
          </w:tcPr>
          <w:p w14:paraId="44CCF3A1" w14:textId="3208DC8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05AB4E5E" w14:textId="60E5F889"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E0DD4CE" w14:textId="7BDE75B5"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MERCADO NO. 262 AHUALULCO, JAL.</w:t>
            </w:r>
          </w:p>
        </w:tc>
      </w:tr>
      <w:tr w:rsidR="00002C7E" w:rsidRPr="002C6E3B" w14:paraId="39AA515C"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E3FD27B" w14:textId="36586987"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161</w:t>
            </w:r>
          </w:p>
        </w:tc>
        <w:tc>
          <w:tcPr>
            <w:tcW w:w="1708" w:type="pct"/>
            <w:tcBorders>
              <w:top w:val="nil"/>
              <w:left w:val="nil"/>
              <w:bottom w:val="single" w:sz="4" w:space="0" w:color="auto"/>
              <w:right w:val="single" w:sz="4" w:space="0" w:color="auto"/>
            </w:tcBorders>
            <w:shd w:val="clear" w:color="000000" w:fill="FFFFFF"/>
            <w:noWrap/>
            <w:vAlign w:val="center"/>
            <w:hideMark/>
          </w:tcPr>
          <w:p w14:paraId="517A997D" w14:textId="2609511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40 CHAPALA</w:t>
            </w:r>
          </w:p>
        </w:tc>
        <w:tc>
          <w:tcPr>
            <w:tcW w:w="576" w:type="pct"/>
            <w:tcBorders>
              <w:top w:val="nil"/>
              <w:left w:val="nil"/>
              <w:bottom w:val="single" w:sz="4" w:space="0" w:color="auto"/>
              <w:right w:val="single" w:sz="4" w:space="0" w:color="auto"/>
            </w:tcBorders>
            <w:shd w:val="clear" w:color="000000" w:fill="FFFFFF"/>
            <w:noWrap/>
            <w:vAlign w:val="center"/>
            <w:hideMark/>
          </w:tcPr>
          <w:p w14:paraId="675F4452" w14:textId="5B87099F"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4CCCFDEA" w14:textId="3039FF5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0288156B" w14:textId="6EC0B66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GONZALEZ GALLO S/N EN LA LOCALIDAD DE CHAPALA JALISCO</w:t>
            </w:r>
          </w:p>
        </w:tc>
      </w:tr>
      <w:tr w:rsidR="00002C7E" w:rsidRPr="002C6E3B" w14:paraId="7E0E7549" w14:textId="77777777" w:rsidTr="00002C7E">
        <w:trPr>
          <w:trHeight w:val="40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60005B3" w14:textId="4D9B47D0"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162</w:t>
            </w:r>
          </w:p>
        </w:tc>
        <w:tc>
          <w:tcPr>
            <w:tcW w:w="1708" w:type="pct"/>
            <w:tcBorders>
              <w:top w:val="nil"/>
              <w:left w:val="nil"/>
              <w:bottom w:val="single" w:sz="4" w:space="0" w:color="auto"/>
              <w:right w:val="single" w:sz="4" w:space="0" w:color="auto"/>
            </w:tcBorders>
            <w:shd w:val="clear" w:color="000000" w:fill="FFFFFF"/>
            <w:noWrap/>
            <w:vAlign w:val="center"/>
            <w:hideMark/>
          </w:tcPr>
          <w:p w14:paraId="59E77540" w14:textId="0F6FC29C"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VELATORIO</w:t>
            </w:r>
          </w:p>
        </w:tc>
        <w:tc>
          <w:tcPr>
            <w:tcW w:w="576" w:type="pct"/>
            <w:tcBorders>
              <w:top w:val="nil"/>
              <w:left w:val="nil"/>
              <w:bottom w:val="single" w:sz="4" w:space="0" w:color="auto"/>
              <w:right w:val="single" w:sz="4" w:space="0" w:color="auto"/>
            </w:tcBorders>
            <w:shd w:val="clear" w:color="000000" w:fill="FFFFFF"/>
            <w:noWrap/>
            <w:vAlign w:val="center"/>
            <w:hideMark/>
          </w:tcPr>
          <w:p w14:paraId="1F89EE32" w14:textId="30DFDC53"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 VEZ</w:t>
            </w:r>
          </w:p>
        </w:tc>
        <w:tc>
          <w:tcPr>
            <w:tcW w:w="605" w:type="pct"/>
            <w:tcBorders>
              <w:top w:val="nil"/>
              <w:left w:val="nil"/>
              <w:bottom w:val="single" w:sz="4" w:space="0" w:color="auto"/>
              <w:right w:val="single" w:sz="4" w:space="0" w:color="auto"/>
            </w:tcBorders>
            <w:shd w:val="clear" w:color="000000" w:fill="FFFFFF"/>
            <w:noWrap/>
            <w:vAlign w:val="center"/>
            <w:hideMark/>
          </w:tcPr>
          <w:p w14:paraId="0983B4C2" w14:textId="79ADCDE1"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SEMANAL</w:t>
            </w:r>
          </w:p>
        </w:tc>
        <w:tc>
          <w:tcPr>
            <w:tcW w:w="1893" w:type="pct"/>
            <w:tcBorders>
              <w:top w:val="nil"/>
              <w:left w:val="nil"/>
              <w:bottom w:val="single" w:sz="4" w:space="0" w:color="auto"/>
              <w:right w:val="single" w:sz="4" w:space="0" w:color="auto"/>
            </w:tcBorders>
            <w:shd w:val="clear" w:color="000000" w:fill="FFFFFF"/>
            <w:vAlign w:val="center"/>
            <w:hideMark/>
          </w:tcPr>
          <w:p w14:paraId="2A75A382" w14:textId="4D041E1B" w:rsidR="00002C7E" w:rsidRPr="002C6E3B" w:rsidRDefault="00002C7E"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AV. LA PAZ NO. 1788 COL. AMERICANA</w:t>
            </w:r>
          </w:p>
        </w:tc>
      </w:tr>
    </w:tbl>
    <w:p w14:paraId="1F51B91D" w14:textId="77777777" w:rsidR="00BA110F" w:rsidRDefault="00BA110F" w:rsidP="006408DE">
      <w:pPr>
        <w:jc w:val="center"/>
        <w:rPr>
          <w:rFonts w:asciiTheme="minorHAnsi" w:hAnsiTheme="minorHAnsi" w:cs="Arial"/>
          <w:b/>
          <w:sz w:val="20"/>
        </w:rPr>
      </w:pPr>
    </w:p>
    <w:p w14:paraId="1D374D00" w14:textId="77777777" w:rsidR="00BA110F" w:rsidRDefault="00BA110F" w:rsidP="006408DE">
      <w:pPr>
        <w:jc w:val="center"/>
        <w:rPr>
          <w:rFonts w:asciiTheme="minorHAnsi" w:hAnsiTheme="minorHAnsi" w:cs="Arial"/>
          <w:b/>
          <w:sz w:val="20"/>
        </w:rPr>
      </w:pPr>
    </w:p>
    <w:p w14:paraId="6D91CD11" w14:textId="77777777" w:rsidR="00BA110F" w:rsidRDefault="00BA110F" w:rsidP="006408DE">
      <w:pPr>
        <w:jc w:val="center"/>
        <w:rPr>
          <w:rFonts w:asciiTheme="minorHAnsi" w:hAnsiTheme="minorHAnsi" w:cs="Arial"/>
          <w:b/>
          <w:sz w:val="20"/>
        </w:rPr>
      </w:pPr>
    </w:p>
    <w:p w14:paraId="0D74FDBD" w14:textId="77777777" w:rsidR="00BA110F" w:rsidRDefault="00BA110F" w:rsidP="006408DE">
      <w:pPr>
        <w:jc w:val="center"/>
        <w:rPr>
          <w:rFonts w:asciiTheme="minorHAnsi" w:hAnsiTheme="minorHAnsi" w:cs="Arial"/>
          <w:b/>
          <w:sz w:val="20"/>
        </w:rPr>
      </w:pPr>
    </w:p>
    <w:p w14:paraId="5C36F92D" w14:textId="77777777" w:rsidR="00BA110F" w:rsidRDefault="00BA110F" w:rsidP="006408DE">
      <w:pPr>
        <w:jc w:val="center"/>
        <w:rPr>
          <w:rFonts w:asciiTheme="minorHAnsi" w:hAnsiTheme="minorHAnsi" w:cs="Arial"/>
          <w:b/>
          <w:sz w:val="20"/>
        </w:rPr>
      </w:pPr>
    </w:p>
    <w:p w14:paraId="2D68CFE4" w14:textId="77777777" w:rsidR="001E4D88" w:rsidRDefault="001E4D88" w:rsidP="006408DE">
      <w:pPr>
        <w:jc w:val="center"/>
        <w:rPr>
          <w:rFonts w:asciiTheme="minorHAnsi" w:hAnsiTheme="minorHAnsi" w:cs="Arial"/>
          <w:b/>
          <w:sz w:val="20"/>
        </w:rPr>
      </w:pPr>
    </w:p>
    <w:p w14:paraId="28FC3C3D" w14:textId="77777777" w:rsidR="001E4D88" w:rsidRDefault="001E4D88" w:rsidP="006408DE">
      <w:pPr>
        <w:jc w:val="center"/>
        <w:rPr>
          <w:rFonts w:asciiTheme="minorHAnsi" w:hAnsiTheme="minorHAnsi" w:cs="Arial"/>
          <w:b/>
          <w:sz w:val="20"/>
        </w:rPr>
      </w:pPr>
    </w:p>
    <w:p w14:paraId="6F9FC4E7" w14:textId="77777777" w:rsidR="001E4D88" w:rsidRDefault="001E4D88" w:rsidP="006408DE">
      <w:pPr>
        <w:jc w:val="center"/>
        <w:rPr>
          <w:rFonts w:asciiTheme="minorHAnsi" w:hAnsiTheme="minorHAnsi" w:cs="Arial"/>
          <w:b/>
          <w:sz w:val="20"/>
        </w:rPr>
      </w:pPr>
    </w:p>
    <w:p w14:paraId="5F51BC77" w14:textId="77777777" w:rsidR="001E4D88" w:rsidRDefault="001E4D88" w:rsidP="006408DE">
      <w:pPr>
        <w:jc w:val="center"/>
        <w:rPr>
          <w:rFonts w:asciiTheme="minorHAnsi" w:hAnsiTheme="minorHAnsi" w:cs="Arial"/>
          <w:b/>
          <w:sz w:val="20"/>
        </w:rPr>
      </w:pPr>
    </w:p>
    <w:p w14:paraId="5DB80675" w14:textId="77777777" w:rsidR="001E4D88" w:rsidRDefault="001E4D88" w:rsidP="006408DE">
      <w:pPr>
        <w:jc w:val="center"/>
        <w:rPr>
          <w:rFonts w:asciiTheme="minorHAnsi" w:hAnsiTheme="minorHAnsi" w:cs="Arial"/>
          <w:b/>
          <w:sz w:val="20"/>
        </w:rPr>
      </w:pPr>
    </w:p>
    <w:p w14:paraId="77DC9F8D" w14:textId="77777777" w:rsidR="001E4D88" w:rsidRDefault="001E4D88" w:rsidP="006408DE">
      <w:pPr>
        <w:jc w:val="center"/>
        <w:rPr>
          <w:rFonts w:asciiTheme="minorHAnsi" w:hAnsiTheme="minorHAnsi" w:cs="Arial"/>
          <w:b/>
          <w:sz w:val="20"/>
        </w:rPr>
      </w:pPr>
    </w:p>
    <w:p w14:paraId="65E1D763" w14:textId="77777777" w:rsidR="001E4D88" w:rsidRDefault="001E4D88" w:rsidP="006408DE">
      <w:pPr>
        <w:jc w:val="center"/>
        <w:rPr>
          <w:rFonts w:asciiTheme="minorHAnsi" w:hAnsiTheme="minorHAnsi" w:cs="Arial"/>
          <w:b/>
          <w:sz w:val="20"/>
        </w:rPr>
      </w:pPr>
    </w:p>
    <w:p w14:paraId="2410D1D9" w14:textId="77777777" w:rsidR="001E4D88" w:rsidRDefault="001E4D88" w:rsidP="006408DE">
      <w:pPr>
        <w:jc w:val="center"/>
        <w:rPr>
          <w:rFonts w:asciiTheme="minorHAnsi" w:hAnsiTheme="minorHAnsi" w:cs="Arial"/>
          <w:b/>
          <w:sz w:val="20"/>
        </w:rPr>
      </w:pPr>
    </w:p>
    <w:p w14:paraId="344F465A" w14:textId="77777777" w:rsidR="001E4D88" w:rsidRDefault="001E4D88" w:rsidP="006408DE">
      <w:pPr>
        <w:jc w:val="center"/>
        <w:rPr>
          <w:rFonts w:asciiTheme="minorHAnsi" w:hAnsiTheme="minorHAnsi" w:cs="Arial"/>
          <w:b/>
          <w:sz w:val="20"/>
        </w:rPr>
      </w:pPr>
    </w:p>
    <w:p w14:paraId="604AC056" w14:textId="77777777" w:rsidR="001E4D88" w:rsidRDefault="001E4D88" w:rsidP="006408DE">
      <w:pPr>
        <w:jc w:val="center"/>
        <w:rPr>
          <w:rFonts w:asciiTheme="minorHAnsi" w:hAnsiTheme="minorHAnsi" w:cs="Arial"/>
          <w:b/>
          <w:sz w:val="20"/>
        </w:rPr>
      </w:pPr>
    </w:p>
    <w:p w14:paraId="2EC194AF" w14:textId="77777777" w:rsidR="001E4D88" w:rsidRDefault="001E4D88" w:rsidP="006408DE">
      <w:pPr>
        <w:jc w:val="center"/>
        <w:rPr>
          <w:rFonts w:asciiTheme="minorHAnsi" w:hAnsiTheme="minorHAnsi" w:cs="Arial"/>
          <w:b/>
          <w:sz w:val="20"/>
        </w:rPr>
      </w:pPr>
    </w:p>
    <w:p w14:paraId="5371D790" w14:textId="77777777" w:rsidR="001E4D88" w:rsidRDefault="001E4D88" w:rsidP="006408DE">
      <w:pPr>
        <w:jc w:val="center"/>
        <w:rPr>
          <w:rFonts w:asciiTheme="minorHAnsi" w:hAnsiTheme="minorHAnsi" w:cs="Arial"/>
          <w:b/>
          <w:sz w:val="20"/>
        </w:rPr>
      </w:pPr>
    </w:p>
    <w:p w14:paraId="51678EEC" w14:textId="77777777" w:rsidR="001E4D88" w:rsidRDefault="001E4D88" w:rsidP="006408DE">
      <w:pPr>
        <w:jc w:val="center"/>
        <w:rPr>
          <w:rFonts w:asciiTheme="minorHAnsi" w:hAnsiTheme="minorHAnsi" w:cs="Arial"/>
          <w:b/>
          <w:sz w:val="20"/>
        </w:rPr>
      </w:pPr>
    </w:p>
    <w:p w14:paraId="0CE2C4E3" w14:textId="77777777" w:rsidR="001E4D88" w:rsidRDefault="001E4D88" w:rsidP="006408DE">
      <w:pPr>
        <w:jc w:val="center"/>
        <w:rPr>
          <w:rFonts w:asciiTheme="minorHAnsi" w:hAnsiTheme="minorHAnsi" w:cs="Arial"/>
          <w:b/>
          <w:sz w:val="20"/>
        </w:rPr>
      </w:pPr>
    </w:p>
    <w:p w14:paraId="72A7E113" w14:textId="77777777" w:rsidR="001E4D88" w:rsidRDefault="001E4D88" w:rsidP="006408DE">
      <w:pPr>
        <w:jc w:val="center"/>
        <w:rPr>
          <w:rFonts w:asciiTheme="minorHAnsi" w:hAnsiTheme="minorHAnsi" w:cs="Arial"/>
          <w:b/>
          <w:sz w:val="20"/>
        </w:rPr>
      </w:pPr>
    </w:p>
    <w:p w14:paraId="2D7280FA" w14:textId="77777777" w:rsidR="001E4D88" w:rsidRDefault="001E4D88" w:rsidP="006408DE">
      <w:pPr>
        <w:jc w:val="center"/>
        <w:rPr>
          <w:rFonts w:asciiTheme="minorHAnsi" w:hAnsiTheme="minorHAnsi" w:cs="Arial"/>
          <w:b/>
          <w:sz w:val="20"/>
        </w:rPr>
      </w:pPr>
    </w:p>
    <w:p w14:paraId="1CCAC007" w14:textId="77777777" w:rsidR="001E4D88" w:rsidRDefault="001E4D88" w:rsidP="006408DE">
      <w:pPr>
        <w:jc w:val="center"/>
        <w:rPr>
          <w:rFonts w:asciiTheme="minorHAnsi" w:hAnsiTheme="minorHAnsi" w:cs="Arial"/>
          <w:b/>
          <w:sz w:val="20"/>
        </w:rPr>
      </w:pPr>
    </w:p>
    <w:p w14:paraId="293591C7" w14:textId="77777777" w:rsidR="001E4D88" w:rsidRDefault="001E4D88" w:rsidP="006408DE">
      <w:pPr>
        <w:jc w:val="center"/>
        <w:rPr>
          <w:rFonts w:asciiTheme="minorHAnsi" w:hAnsiTheme="minorHAnsi" w:cs="Arial"/>
          <w:b/>
          <w:sz w:val="20"/>
        </w:rPr>
      </w:pPr>
    </w:p>
    <w:p w14:paraId="072652D8" w14:textId="77777777" w:rsidR="001E4D88" w:rsidRDefault="001E4D88" w:rsidP="006408DE">
      <w:pPr>
        <w:jc w:val="center"/>
        <w:rPr>
          <w:rFonts w:asciiTheme="minorHAnsi" w:hAnsiTheme="minorHAnsi" w:cs="Arial"/>
          <w:b/>
          <w:sz w:val="20"/>
        </w:rPr>
      </w:pPr>
    </w:p>
    <w:p w14:paraId="6444C9E3" w14:textId="77777777" w:rsidR="001E4D88" w:rsidRDefault="001E4D88" w:rsidP="006408DE">
      <w:pPr>
        <w:jc w:val="center"/>
        <w:rPr>
          <w:rFonts w:asciiTheme="minorHAnsi" w:hAnsiTheme="minorHAnsi" w:cs="Arial"/>
          <w:b/>
          <w:sz w:val="20"/>
        </w:rPr>
      </w:pPr>
    </w:p>
    <w:p w14:paraId="3E01E3C1" w14:textId="77777777" w:rsidR="001E4D88" w:rsidRDefault="001E4D88" w:rsidP="006408DE">
      <w:pPr>
        <w:jc w:val="center"/>
        <w:rPr>
          <w:rFonts w:asciiTheme="minorHAnsi" w:hAnsiTheme="minorHAnsi" w:cs="Arial"/>
          <w:b/>
          <w:sz w:val="20"/>
        </w:rPr>
      </w:pPr>
    </w:p>
    <w:p w14:paraId="698B383B" w14:textId="77777777" w:rsidR="001E4D88" w:rsidRDefault="001E4D88" w:rsidP="006408DE">
      <w:pPr>
        <w:jc w:val="center"/>
        <w:rPr>
          <w:rFonts w:asciiTheme="minorHAnsi" w:hAnsiTheme="minorHAnsi" w:cs="Arial"/>
          <w:b/>
          <w:sz w:val="20"/>
        </w:rPr>
      </w:pPr>
    </w:p>
    <w:p w14:paraId="1CF91676" w14:textId="77777777" w:rsidR="001E4D88" w:rsidRDefault="001E4D88" w:rsidP="006408DE">
      <w:pPr>
        <w:jc w:val="center"/>
        <w:rPr>
          <w:rFonts w:asciiTheme="minorHAnsi" w:hAnsiTheme="minorHAnsi" w:cs="Arial"/>
          <w:b/>
          <w:sz w:val="20"/>
        </w:rPr>
      </w:pPr>
    </w:p>
    <w:p w14:paraId="1ADF7D58" w14:textId="77777777" w:rsidR="001E4D88" w:rsidRDefault="001E4D88" w:rsidP="006408DE">
      <w:pPr>
        <w:jc w:val="center"/>
        <w:rPr>
          <w:rFonts w:asciiTheme="minorHAnsi" w:hAnsiTheme="minorHAnsi" w:cs="Arial"/>
          <w:b/>
          <w:sz w:val="20"/>
        </w:rPr>
      </w:pPr>
    </w:p>
    <w:p w14:paraId="0AD84F98" w14:textId="77777777" w:rsidR="001E4D88" w:rsidRDefault="001E4D88" w:rsidP="006408DE">
      <w:pPr>
        <w:jc w:val="center"/>
        <w:rPr>
          <w:rFonts w:asciiTheme="minorHAnsi" w:hAnsiTheme="minorHAnsi" w:cs="Arial"/>
          <w:b/>
          <w:sz w:val="20"/>
        </w:rPr>
      </w:pPr>
    </w:p>
    <w:p w14:paraId="27723DA8" w14:textId="77777777" w:rsidR="001E4D88" w:rsidRDefault="001E4D88" w:rsidP="006408DE">
      <w:pPr>
        <w:jc w:val="center"/>
        <w:rPr>
          <w:rFonts w:asciiTheme="minorHAnsi" w:hAnsiTheme="minorHAnsi" w:cs="Arial"/>
          <w:b/>
          <w:sz w:val="20"/>
        </w:rPr>
      </w:pPr>
    </w:p>
    <w:p w14:paraId="64B41BCA" w14:textId="77777777" w:rsidR="001E4D88" w:rsidRDefault="001E4D88" w:rsidP="006408DE">
      <w:pPr>
        <w:jc w:val="center"/>
        <w:rPr>
          <w:rFonts w:asciiTheme="minorHAnsi" w:hAnsiTheme="minorHAnsi" w:cs="Arial"/>
          <w:b/>
          <w:sz w:val="20"/>
        </w:rPr>
      </w:pPr>
    </w:p>
    <w:p w14:paraId="6C9AF257" w14:textId="77777777" w:rsidR="001E4D88" w:rsidRDefault="001E4D88" w:rsidP="006408DE">
      <w:pPr>
        <w:jc w:val="center"/>
        <w:rPr>
          <w:rFonts w:asciiTheme="minorHAnsi" w:hAnsiTheme="minorHAnsi" w:cs="Arial"/>
          <w:b/>
          <w:sz w:val="20"/>
        </w:rPr>
      </w:pPr>
    </w:p>
    <w:p w14:paraId="38197E89" w14:textId="77777777" w:rsidR="00DD4B2A" w:rsidRDefault="00DD4B2A" w:rsidP="006408DE">
      <w:pPr>
        <w:jc w:val="center"/>
        <w:rPr>
          <w:rFonts w:asciiTheme="minorHAnsi" w:hAnsiTheme="minorHAnsi" w:cs="Arial"/>
          <w:b/>
          <w:sz w:val="20"/>
        </w:rPr>
      </w:pPr>
    </w:p>
    <w:p w14:paraId="08016CB1" w14:textId="77777777" w:rsidR="001E4D88" w:rsidRDefault="001E4D88" w:rsidP="006408DE">
      <w:pPr>
        <w:jc w:val="center"/>
        <w:rPr>
          <w:rFonts w:asciiTheme="minorHAnsi" w:hAnsiTheme="minorHAnsi" w:cs="Arial"/>
          <w:b/>
          <w:sz w:val="20"/>
        </w:rPr>
      </w:pPr>
    </w:p>
    <w:p w14:paraId="4402120F" w14:textId="77777777" w:rsidR="00BA110F" w:rsidRDefault="00BA110F" w:rsidP="006408DE">
      <w:pPr>
        <w:jc w:val="center"/>
        <w:rPr>
          <w:rFonts w:asciiTheme="minorHAnsi" w:hAnsiTheme="minorHAnsi" w:cs="Arial"/>
          <w:b/>
          <w:sz w:val="20"/>
        </w:rPr>
      </w:pPr>
    </w:p>
    <w:p w14:paraId="56E90FF4" w14:textId="77777777" w:rsidR="006B2258" w:rsidRDefault="006B2258" w:rsidP="006408DE">
      <w:pPr>
        <w:jc w:val="center"/>
        <w:rPr>
          <w:rFonts w:asciiTheme="minorHAnsi" w:hAnsiTheme="minorHAnsi" w:cs="Arial"/>
          <w:b/>
          <w:sz w:val="20"/>
        </w:rPr>
      </w:pPr>
    </w:p>
    <w:p w14:paraId="28777C52" w14:textId="0A8E3EC0" w:rsidR="00CF1C16" w:rsidRDefault="00CF1C16" w:rsidP="006408DE">
      <w:pPr>
        <w:jc w:val="center"/>
        <w:rPr>
          <w:rFonts w:asciiTheme="minorHAnsi" w:hAnsiTheme="minorHAnsi" w:cs="Arial"/>
          <w:b/>
          <w:sz w:val="20"/>
        </w:rPr>
      </w:pPr>
      <w:r w:rsidRPr="00B33EFC">
        <w:rPr>
          <w:rFonts w:asciiTheme="minorHAnsi" w:hAnsiTheme="minorHAnsi" w:cs="Arial"/>
          <w:b/>
          <w:sz w:val="20"/>
        </w:rPr>
        <w:lastRenderedPageBreak/>
        <w:t>ANEXO NUMERO 03 (TRES)</w:t>
      </w:r>
    </w:p>
    <w:p w14:paraId="24BF0BD5" w14:textId="77777777" w:rsidR="001E4D88" w:rsidRDefault="001E4D88" w:rsidP="006408DE">
      <w:pPr>
        <w:jc w:val="center"/>
        <w:rPr>
          <w:rFonts w:asciiTheme="minorHAnsi" w:hAnsiTheme="minorHAnsi" w:cs="Arial"/>
          <w:b/>
          <w:sz w:val="20"/>
        </w:rPr>
      </w:pPr>
    </w:p>
    <w:p w14:paraId="5035BBAD" w14:textId="53C9BC38" w:rsidR="001E4D88" w:rsidRPr="00B33EFC" w:rsidRDefault="001E4D88" w:rsidP="006408DE">
      <w:pPr>
        <w:jc w:val="center"/>
        <w:rPr>
          <w:rFonts w:asciiTheme="minorHAnsi" w:hAnsiTheme="minorHAnsi" w:cs="Arial"/>
          <w:b/>
          <w:sz w:val="20"/>
        </w:rPr>
      </w:pPr>
      <w:r w:rsidRPr="001E4D88">
        <w:rPr>
          <w:rFonts w:asciiTheme="minorHAnsi" w:hAnsiTheme="minorHAnsi" w:cs="Arial"/>
          <w:b/>
          <w:sz w:val="20"/>
        </w:rPr>
        <w:t>CANTIDADES MÍNIMAS Y MÁXIMAS REQUERID</w:t>
      </w:r>
      <w:r>
        <w:rPr>
          <w:rFonts w:asciiTheme="minorHAnsi" w:hAnsiTheme="minorHAnsi" w:cs="Arial"/>
          <w:b/>
          <w:sz w:val="20"/>
        </w:rPr>
        <w:t xml:space="preserve">AS (DE CARÁCTER ENUNCIATIVAS </w:t>
      </w:r>
      <w:r w:rsidR="006B2258">
        <w:rPr>
          <w:rFonts w:asciiTheme="minorHAnsi" w:hAnsiTheme="minorHAnsi" w:cs="Arial"/>
          <w:b/>
          <w:sz w:val="20"/>
        </w:rPr>
        <w:t>MÁS</w:t>
      </w:r>
      <w:r>
        <w:rPr>
          <w:rFonts w:asciiTheme="minorHAnsi" w:hAnsiTheme="minorHAnsi" w:cs="Arial"/>
          <w:b/>
          <w:sz w:val="20"/>
        </w:rPr>
        <w:t xml:space="preserve"> NO LIMITATIVAS)</w:t>
      </w:r>
    </w:p>
    <w:p w14:paraId="0919AC46" w14:textId="72061DF9" w:rsidR="00B33EFC" w:rsidRPr="00B33EFC" w:rsidRDefault="00B33EFC" w:rsidP="00B33EFC">
      <w:pPr>
        <w:jc w:val="center"/>
        <w:rPr>
          <w:rFonts w:asciiTheme="minorHAnsi" w:hAnsiTheme="minorHAnsi"/>
          <w:b/>
          <w:bCs/>
          <w:sz w:val="20"/>
          <w:lang w:val="es-ES_tradnl"/>
        </w:rPr>
      </w:pPr>
    </w:p>
    <w:tbl>
      <w:tblPr>
        <w:tblW w:w="5000" w:type="pct"/>
        <w:tblLayout w:type="fixed"/>
        <w:tblCellMar>
          <w:left w:w="70" w:type="dxa"/>
          <w:right w:w="70" w:type="dxa"/>
        </w:tblCellMar>
        <w:tblLook w:val="04A0" w:firstRow="1" w:lastRow="0" w:firstColumn="1" w:lastColumn="0" w:noHBand="0" w:noVBand="1"/>
      </w:tblPr>
      <w:tblGrid>
        <w:gridCol w:w="497"/>
        <w:gridCol w:w="2734"/>
        <w:gridCol w:w="1865"/>
        <w:gridCol w:w="1888"/>
        <w:gridCol w:w="1451"/>
        <w:gridCol w:w="2138"/>
      </w:tblGrid>
      <w:tr w:rsidR="002C6E3B" w:rsidRPr="002C6E3B" w14:paraId="3977858E" w14:textId="77777777" w:rsidTr="002C6E3B">
        <w:trPr>
          <w:trHeight w:val="390"/>
          <w:tblHeader/>
        </w:trPr>
        <w:tc>
          <w:tcPr>
            <w:tcW w:w="235"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B5E4EAC" w14:textId="2CCB0158" w:rsidR="002C6E3B" w:rsidRPr="002C6E3B" w:rsidRDefault="002C6E3B"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NO.</w:t>
            </w:r>
          </w:p>
        </w:tc>
        <w:tc>
          <w:tcPr>
            <w:tcW w:w="1293" w:type="pct"/>
            <w:tcBorders>
              <w:top w:val="single" w:sz="4" w:space="0" w:color="auto"/>
              <w:left w:val="nil"/>
              <w:bottom w:val="single" w:sz="4" w:space="0" w:color="auto"/>
              <w:right w:val="single" w:sz="4" w:space="0" w:color="auto"/>
            </w:tcBorders>
            <w:shd w:val="clear" w:color="000000" w:fill="A6A6A6"/>
            <w:noWrap/>
            <w:vAlign w:val="center"/>
            <w:hideMark/>
          </w:tcPr>
          <w:p w14:paraId="6BFD1DF5" w14:textId="193ABA58" w:rsidR="002C6E3B" w:rsidRPr="002C6E3B" w:rsidRDefault="002C6E3B"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UNIDAD</w:t>
            </w:r>
          </w:p>
        </w:tc>
        <w:tc>
          <w:tcPr>
            <w:tcW w:w="882" w:type="pct"/>
            <w:tcBorders>
              <w:top w:val="single" w:sz="4" w:space="0" w:color="auto"/>
              <w:left w:val="nil"/>
              <w:bottom w:val="single" w:sz="4" w:space="0" w:color="auto"/>
              <w:right w:val="single" w:sz="4" w:space="0" w:color="auto"/>
            </w:tcBorders>
            <w:shd w:val="clear" w:color="000000" w:fill="A6A6A6"/>
            <w:noWrap/>
            <w:vAlign w:val="center"/>
            <w:hideMark/>
          </w:tcPr>
          <w:p w14:paraId="0E4A490B" w14:textId="4BB09F95" w:rsidR="002C6E3B" w:rsidRDefault="002C6E3B"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 xml:space="preserve"> GARRAFONES</w:t>
            </w:r>
            <w:r w:rsidR="001E4D88">
              <w:rPr>
                <w:rFonts w:ascii="Calibri" w:hAnsi="Calibri"/>
                <w:b/>
                <w:bCs/>
                <w:sz w:val="16"/>
                <w:szCs w:val="16"/>
                <w:lang w:val="es-MX" w:eastAsia="es-MX"/>
              </w:rPr>
              <w:t xml:space="preserve"> DE 20 LITROS</w:t>
            </w:r>
          </w:p>
          <w:p w14:paraId="68733B69" w14:textId="4620CF57" w:rsidR="002C6E3B" w:rsidRPr="002C6E3B" w:rsidRDefault="002C6E3B" w:rsidP="002C6E3B">
            <w:pPr>
              <w:suppressAutoHyphens w:val="0"/>
              <w:jc w:val="center"/>
              <w:rPr>
                <w:rFonts w:ascii="Calibri" w:hAnsi="Calibri"/>
                <w:b/>
                <w:bCs/>
                <w:sz w:val="16"/>
                <w:szCs w:val="16"/>
                <w:lang w:val="es-MX" w:eastAsia="es-MX"/>
              </w:rPr>
            </w:pPr>
            <w:r>
              <w:rPr>
                <w:rFonts w:ascii="Calibri" w:hAnsi="Calibri"/>
                <w:b/>
                <w:bCs/>
                <w:sz w:val="16"/>
                <w:szCs w:val="16"/>
                <w:lang w:val="es-MX" w:eastAsia="es-MX"/>
              </w:rPr>
              <w:t xml:space="preserve"> PROMEDIO</w:t>
            </w:r>
            <w:r w:rsidRPr="002C6E3B">
              <w:rPr>
                <w:rFonts w:ascii="Calibri" w:hAnsi="Calibri"/>
                <w:b/>
                <w:bCs/>
                <w:sz w:val="16"/>
                <w:szCs w:val="16"/>
                <w:lang w:val="es-MX" w:eastAsia="es-MX"/>
              </w:rPr>
              <w:t xml:space="preserve"> MENS</w:t>
            </w:r>
            <w:r>
              <w:rPr>
                <w:rFonts w:ascii="Calibri" w:hAnsi="Calibri"/>
                <w:b/>
                <w:bCs/>
                <w:sz w:val="16"/>
                <w:szCs w:val="16"/>
                <w:lang w:val="es-MX" w:eastAsia="es-MX"/>
              </w:rPr>
              <w:t>UAL</w:t>
            </w:r>
          </w:p>
        </w:tc>
        <w:tc>
          <w:tcPr>
            <w:tcW w:w="893" w:type="pct"/>
            <w:tcBorders>
              <w:top w:val="single" w:sz="4" w:space="0" w:color="auto"/>
              <w:left w:val="nil"/>
              <w:bottom w:val="single" w:sz="4" w:space="0" w:color="auto"/>
              <w:right w:val="single" w:sz="4" w:space="0" w:color="auto"/>
            </w:tcBorders>
            <w:shd w:val="clear" w:color="000000" w:fill="A6A6A6"/>
            <w:noWrap/>
            <w:vAlign w:val="center"/>
            <w:hideMark/>
          </w:tcPr>
          <w:p w14:paraId="27BB0B48" w14:textId="6F24A079" w:rsidR="002C6E3B" w:rsidRPr="002C6E3B" w:rsidRDefault="002C6E3B"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RACKS/ PORTAGARRAFONES</w:t>
            </w:r>
          </w:p>
        </w:tc>
        <w:tc>
          <w:tcPr>
            <w:tcW w:w="686" w:type="pct"/>
            <w:tcBorders>
              <w:top w:val="single" w:sz="4" w:space="0" w:color="auto"/>
              <w:left w:val="nil"/>
              <w:bottom w:val="single" w:sz="4" w:space="0" w:color="auto"/>
              <w:right w:val="single" w:sz="4" w:space="0" w:color="auto"/>
            </w:tcBorders>
            <w:shd w:val="clear" w:color="000000" w:fill="A6A6A6"/>
            <w:noWrap/>
            <w:vAlign w:val="center"/>
            <w:hideMark/>
          </w:tcPr>
          <w:p w14:paraId="4DAC7E5B" w14:textId="4221F2B6" w:rsidR="002C6E3B" w:rsidRPr="002C6E3B" w:rsidRDefault="002C6E3B"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DESPACHADORES</w:t>
            </w:r>
          </w:p>
        </w:tc>
        <w:tc>
          <w:tcPr>
            <w:tcW w:w="1012" w:type="pct"/>
            <w:tcBorders>
              <w:top w:val="single" w:sz="4" w:space="0" w:color="auto"/>
              <w:left w:val="nil"/>
              <w:bottom w:val="single" w:sz="4" w:space="0" w:color="auto"/>
              <w:right w:val="single" w:sz="4" w:space="0" w:color="auto"/>
            </w:tcBorders>
            <w:shd w:val="clear" w:color="000000" w:fill="A6A6A6"/>
            <w:noWrap/>
            <w:vAlign w:val="center"/>
            <w:hideMark/>
          </w:tcPr>
          <w:p w14:paraId="73BF0CDA" w14:textId="77777777" w:rsidR="002C6E3B" w:rsidRDefault="002C6E3B"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 xml:space="preserve">ENFRIADORES  </w:t>
            </w:r>
          </w:p>
          <w:p w14:paraId="6D78418C" w14:textId="035CF5A5" w:rsidR="002C6E3B" w:rsidRPr="002C6E3B" w:rsidRDefault="002C6E3B" w:rsidP="002C6E3B">
            <w:pPr>
              <w:suppressAutoHyphens w:val="0"/>
              <w:jc w:val="center"/>
              <w:rPr>
                <w:rFonts w:ascii="Calibri" w:hAnsi="Calibri"/>
                <w:b/>
                <w:bCs/>
                <w:sz w:val="16"/>
                <w:szCs w:val="16"/>
                <w:lang w:val="es-MX" w:eastAsia="es-MX"/>
              </w:rPr>
            </w:pPr>
            <w:r w:rsidRPr="002C6E3B">
              <w:rPr>
                <w:rFonts w:ascii="Calibri" w:hAnsi="Calibri"/>
                <w:b/>
                <w:bCs/>
                <w:sz w:val="16"/>
                <w:szCs w:val="16"/>
                <w:lang w:val="es-MX" w:eastAsia="es-MX"/>
              </w:rPr>
              <w:t>AGUA FRIA/CALIENTE</w:t>
            </w:r>
          </w:p>
        </w:tc>
      </w:tr>
      <w:tr w:rsidR="002C6E3B" w:rsidRPr="002C6E3B" w14:paraId="248CBED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94B6F6E" w14:textId="373F4A1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293" w:type="pct"/>
            <w:tcBorders>
              <w:top w:val="nil"/>
              <w:left w:val="nil"/>
              <w:bottom w:val="single" w:sz="4" w:space="0" w:color="auto"/>
              <w:right w:val="single" w:sz="4" w:space="0" w:color="auto"/>
            </w:tcBorders>
            <w:shd w:val="clear" w:color="000000" w:fill="FFFFFF"/>
            <w:noWrap/>
            <w:vAlign w:val="center"/>
            <w:hideMark/>
          </w:tcPr>
          <w:p w14:paraId="1DFE9672" w14:textId="4257DF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C.C.S.M.</w:t>
            </w:r>
          </w:p>
        </w:tc>
        <w:tc>
          <w:tcPr>
            <w:tcW w:w="882" w:type="pct"/>
            <w:tcBorders>
              <w:top w:val="nil"/>
              <w:left w:val="nil"/>
              <w:bottom w:val="single" w:sz="4" w:space="0" w:color="auto"/>
              <w:right w:val="single" w:sz="4" w:space="0" w:color="auto"/>
            </w:tcBorders>
            <w:shd w:val="clear" w:color="auto" w:fill="auto"/>
            <w:noWrap/>
            <w:vAlign w:val="center"/>
            <w:hideMark/>
          </w:tcPr>
          <w:p w14:paraId="4ADE51D4" w14:textId="26539D2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37</w:t>
            </w:r>
          </w:p>
        </w:tc>
        <w:tc>
          <w:tcPr>
            <w:tcW w:w="893" w:type="pct"/>
            <w:tcBorders>
              <w:top w:val="nil"/>
              <w:left w:val="nil"/>
              <w:bottom w:val="single" w:sz="4" w:space="0" w:color="auto"/>
              <w:right w:val="single" w:sz="4" w:space="0" w:color="auto"/>
            </w:tcBorders>
            <w:shd w:val="clear" w:color="000000" w:fill="FFFFFF"/>
            <w:noWrap/>
            <w:vAlign w:val="center"/>
            <w:hideMark/>
          </w:tcPr>
          <w:p w14:paraId="4DF6179E" w14:textId="5398AED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4F4EDEC" w14:textId="53091EA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73587BA8" w14:textId="751B51F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688B8A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682EE3D" w14:textId="214AD50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293" w:type="pct"/>
            <w:tcBorders>
              <w:top w:val="nil"/>
              <w:left w:val="nil"/>
              <w:bottom w:val="single" w:sz="4" w:space="0" w:color="auto"/>
              <w:right w:val="single" w:sz="4" w:space="0" w:color="auto"/>
            </w:tcBorders>
            <w:shd w:val="clear" w:color="000000" w:fill="FFFFFF"/>
            <w:noWrap/>
            <w:vAlign w:val="center"/>
            <w:hideMark/>
          </w:tcPr>
          <w:p w14:paraId="27FA7EB7" w14:textId="4CE3F10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CAE</w:t>
            </w:r>
          </w:p>
        </w:tc>
        <w:tc>
          <w:tcPr>
            <w:tcW w:w="882" w:type="pct"/>
            <w:tcBorders>
              <w:top w:val="nil"/>
              <w:left w:val="nil"/>
              <w:bottom w:val="single" w:sz="4" w:space="0" w:color="auto"/>
              <w:right w:val="single" w:sz="4" w:space="0" w:color="auto"/>
            </w:tcBorders>
            <w:shd w:val="clear" w:color="auto" w:fill="auto"/>
            <w:noWrap/>
            <w:vAlign w:val="center"/>
            <w:hideMark/>
          </w:tcPr>
          <w:p w14:paraId="4FDC032D" w14:textId="23F8990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185</w:t>
            </w:r>
          </w:p>
        </w:tc>
        <w:tc>
          <w:tcPr>
            <w:tcW w:w="893" w:type="pct"/>
            <w:tcBorders>
              <w:top w:val="nil"/>
              <w:left w:val="nil"/>
              <w:bottom w:val="single" w:sz="4" w:space="0" w:color="auto"/>
              <w:right w:val="single" w:sz="4" w:space="0" w:color="auto"/>
            </w:tcBorders>
            <w:shd w:val="clear" w:color="000000" w:fill="FFFFFF"/>
            <w:noWrap/>
            <w:vAlign w:val="center"/>
            <w:hideMark/>
          </w:tcPr>
          <w:p w14:paraId="4672C73D" w14:textId="569D573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C524C99" w14:textId="06B0484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3C515077" w14:textId="1F86B1C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9DA508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61FB256" w14:textId="3C6C99F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w:t>
            </w:r>
          </w:p>
        </w:tc>
        <w:tc>
          <w:tcPr>
            <w:tcW w:w="1293" w:type="pct"/>
            <w:tcBorders>
              <w:top w:val="nil"/>
              <w:left w:val="nil"/>
              <w:bottom w:val="single" w:sz="4" w:space="0" w:color="auto"/>
              <w:right w:val="single" w:sz="4" w:space="0" w:color="auto"/>
            </w:tcBorders>
            <w:shd w:val="clear" w:color="000000" w:fill="FFFFFF"/>
            <w:noWrap/>
            <w:vAlign w:val="center"/>
            <w:hideMark/>
          </w:tcPr>
          <w:p w14:paraId="59094969" w14:textId="3C7D33E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CEBIS (CENTRO DE BIENESTAR SOCIAL)</w:t>
            </w:r>
          </w:p>
        </w:tc>
        <w:tc>
          <w:tcPr>
            <w:tcW w:w="882" w:type="pct"/>
            <w:tcBorders>
              <w:top w:val="nil"/>
              <w:left w:val="nil"/>
              <w:bottom w:val="single" w:sz="4" w:space="0" w:color="auto"/>
              <w:right w:val="single" w:sz="4" w:space="0" w:color="auto"/>
            </w:tcBorders>
            <w:shd w:val="clear" w:color="auto" w:fill="auto"/>
            <w:noWrap/>
            <w:vAlign w:val="center"/>
            <w:hideMark/>
          </w:tcPr>
          <w:p w14:paraId="54521583" w14:textId="2162756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6C1030A8" w14:textId="036AADC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42796B7" w14:textId="3C037EF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DCDC3B8" w14:textId="1D07ADB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5B33D9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74EEC21" w14:textId="6B799B4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w:t>
            </w:r>
          </w:p>
        </w:tc>
        <w:tc>
          <w:tcPr>
            <w:tcW w:w="1293" w:type="pct"/>
            <w:tcBorders>
              <w:top w:val="nil"/>
              <w:left w:val="nil"/>
              <w:bottom w:val="single" w:sz="4" w:space="0" w:color="auto"/>
              <w:right w:val="single" w:sz="4" w:space="0" w:color="auto"/>
            </w:tcBorders>
            <w:shd w:val="clear" w:color="000000" w:fill="FFFFFF"/>
            <w:noWrap/>
            <w:vAlign w:val="center"/>
            <w:hideMark/>
          </w:tcPr>
          <w:p w14:paraId="59C59F94" w14:textId="3D22803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CEDECYC SNTSS</w:t>
            </w:r>
          </w:p>
        </w:tc>
        <w:tc>
          <w:tcPr>
            <w:tcW w:w="882" w:type="pct"/>
            <w:tcBorders>
              <w:top w:val="nil"/>
              <w:left w:val="nil"/>
              <w:bottom w:val="single" w:sz="4" w:space="0" w:color="auto"/>
              <w:right w:val="single" w:sz="4" w:space="0" w:color="auto"/>
            </w:tcBorders>
            <w:shd w:val="clear" w:color="auto" w:fill="auto"/>
            <w:noWrap/>
            <w:vAlign w:val="center"/>
            <w:hideMark/>
          </w:tcPr>
          <w:p w14:paraId="0D87D8B2" w14:textId="2D66026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w:t>
            </w:r>
          </w:p>
        </w:tc>
        <w:tc>
          <w:tcPr>
            <w:tcW w:w="893" w:type="pct"/>
            <w:tcBorders>
              <w:top w:val="nil"/>
              <w:left w:val="nil"/>
              <w:bottom w:val="single" w:sz="4" w:space="0" w:color="auto"/>
              <w:right w:val="single" w:sz="4" w:space="0" w:color="auto"/>
            </w:tcBorders>
            <w:shd w:val="clear" w:color="000000" w:fill="FFFFFF"/>
            <w:noWrap/>
            <w:vAlign w:val="center"/>
            <w:hideMark/>
          </w:tcPr>
          <w:p w14:paraId="2F90D5AB" w14:textId="1EFA90A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261D304" w14:textId="45C339F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DE92EBF" w14:textId="5D23B5B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FF7A47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84F7CE9" w14:textId="5E23FBE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1293" w:type="pct"/>
            <w:tcBorders>
              <w:top w:val="nil"/>
              <w:left w:val="nil"/>
              <w:bottom w:val="single" w:sz="4" w:space="0" w:color="auto"/>
              <w:right w:val="single" w:sz="4" w:space="0" w:color="auto"/>
            </w:tcBorders>
            <w:shd w:val="clear" w:color="000000" w:fill="FFFFFF"/>
            <w:noWrap/>
            <w:vAlign w:val="center"/>
            <w:hideMark/>
          </w:tcPr>
          <w:p w14:paraId="7C77DE6B" w14:textId="277B58E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CEDECYC LAGOS DE MORENO</w:t>
            </w:r>
          </w:p>
        </w:tc>
        <w:tc>
          <w:tcPr>
            <w:tcW w:w="882" w:type="pct"/>
            <w:tcBorders>
              <w:top w:val="nil"/>
              <w:left w:val="nil"/>
              <w:bottom w:val="single" w:sz="4" w:space="0" w:color="auto"/>
              <w:right w:val="single" w:sz="4" w:space="0" w:color="auto"/>
            </w:tcBorders>
            <w:shd w:val="clear" w:color="auto" w:fill="auto"/>
            <w:noWrap/>
            <w:vAlign w:val="center"/>
            <w:hideMark/>
          </w:tcPr>
          <w:p w14:paraId="1D9C9EAB" w14:textId="38FFFAE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1C7FB9E6" w14:textId="5C76D02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B0B73BC" w14:textId="2556F0A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3163E291" w14:textId="0886429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75A2ED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A6DA0F5" w14:textId="6C758D4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w:t>
            </w:r>
          </w:p>
        </w:tc>
        <w:tc>
          <w:tcPr>
            <w:tcW w:w="1293" w:type="pct"/>
            <w:tcBorders>
              <w:top w:val="nil"/>
              <w:left w:val="nil"/>
              <w:bottom w:val="single" w:sz="4" w:space="0" w:color="auto"/>
              <w:right w:val="single" w:sz="4" w:space="0" w:color="auto"/>
            </w:tcBorders>
            <w:shd w:val="clear" w:color="000000" w:fill="FFFFFF"/>
            <w:noWrap/>
            <w:vAlign w:val="center"/>
            <w:hideMark/>
          </w:tcPr>
          <w:p w14:paraId="1AC4992B" w14:textId="223ECE3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CESIECQ </w:t>
            </w:r>
          </w:p>
        </w:tc>
        <w:tc>
          <w:tcPr>
            <w:tcW w:w="882" w:type="pct"/>
            <w:tcBorders>
              <w:top w:val="nil"/>
              <w:left w:val="nil"/>
              <w:bottom w:val="single" w:sz="4" w:space="0" w:color="auto"/>
              <w:right w:val="single" w:sz="4" w:space="0" w:color="auto"/>
            </w:tcBorders>
            <w:shd w:val="clear" w:color="auto" w:fill="auto"/>
            <w:noWrap/>
            <w:vAlign w:val="center"/>
            <w:hideMark/>
          </w:tcPr>
          <w:p w14:paraId="0334C903" w14:textId="086B8E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w:t>
            </w:r>
          </w:p>
        </w:tc>
        <w:tc>
          <w:tcPr>
            <w:tcW w:w="893" w:type="pct"/>
            <w:tcBorders>
              <w:top w:val="nil"/>
              <w:left w:val="nil"/>
              <w:bottom w:val="single" w:sz="4" w:space="0" w:color="auto"/>
              <w:right w:val="single" w:sz="4" w:space="0" w:color="auto"/>
            </w:tcBorders>
            <w:shd w:val="clear" w:color="000000" w:fill="FFFFFF"/>
            <w:noWrap/>
            <w:vAlign w:val="center"/>
            <w:hideMark/>
          </w:tcPr>
          <w:p w14:paraId="1B102905" w14:textId="558A70B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6026FBF" w14:textId="04BCA3A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685D571" w14:textId="190137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74D8E0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9C398F6" w14:textId="2E0A575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w:t>
            </w:r>
          </w:p>
        </w:tc>
        <w:tc>
          <w:tcPr>
            <w:tcW w:w="1293" w:type="pct"/>
            <w:tcBorders>
              <w:top w:val="nil"/>
              <w:left w:val="nil"/>
              <w:bottom w:val="single" w:sz="4" w:space="0" w:color="auto"/>
              <w:right w:val="single" w:sz="4" w:space="0" w:color="auto"/>
            </w:tcBorders>
            <w:shd w:val="clear" w:color="000000" w:fill="FFFFFF"/>
            <w:noWrap/>
            <w:vAlign w:val="center"/>
            <w:hideMark/>
          </w:tcPr>
          <w:p w14:paraId="0FD011AD" w14:textId="6DA758D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CIBO</w:t>
            </w:r>
          </w:p>
        </w:tc>
        <w:tc>
          <w:tcPr>
            <w:tcW w:w="882" w:type="pct"/>
            <w:tcBorders>
              <w:top w:val="nil"/>
              <w:left w:val="nil"/>
              <w:bottom w:val="single" w:sz="4" w:space="0" w:color="auto"/>
              <w:right w:val="single" w:sz="4" w:space="0" w:color="auto"/>
            </w:tcBorders>
            <w:shd w:val="clear" w:color="auto" w:fill="auto"/>
            <w:noWrap/>
            <w:vAlign w:val="center"/>
            <w:hideMark/>
          </w:tcPr>
          <w:p w14:paraId="3C42DA70" w14:textId="69E7B6A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128</w:t>
            </w:r>
          </w:p>
        </w:tc>
        <w:tc>
          <w:tcPr>
            <w:tcW w:w="893" w:type="pct"/>
            <w:tcBorders>
              <w:top w:val="nil"/>
              <w:left w:val="nil"/>
              <w:bottom w:val="single" w:sz="4" w:space="0" w:color="auto"/>
              <w:right w:val="single" w:sz="4" w:space="0" w:color="auto"/>
            </w:tcBorders>
            <w:shd w:val="clear" w:color="000000" w:fill="FFFFFF"/>
            <w:noWrap/>
            <w:vAlign w:val="center"/>
            <w:hideMark/>
          </w:tcPr>
          <w:p w14:paraId="6BC2C431" w14:textId="755512A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29ED6CE9" w14:textId="1D7B683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477E9B5" w14:textId="4979853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EB6CFDE"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54EBB78" w14:textId="5EC79A9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w:t>
            </w:r>
          </w:p>
        </w:tc>
        <w:tc>
          <w:tcPr>
            <w:tcW w:w="1293" w:type="pct"/>
            <w:tcBorders>
              <w:top w:val="nil"/>
              <w:left w:val="nil"/>
              <w:bottom w:val="single" w:sz="4" w:space="0" w:color="auto"/>
              <w:right w:val="single" w:sz="4" w:space="0" w:color="auto"/>
            </w:tcBorders>
            <w:shd w:val="clear" w:color="000000" w:fill="FFFFFF"/>
            <w:noWrap/>
            <w:vAlign w:val="center"/>
            <w:hideMark/>
          </w:tcPr>
          <w:p w14:paraId="487AE061" w14:textId="4A11D96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CIEF (CTRO INVEST EDUC FORM DOCENTE )</w:t>
            </w:r>
          </w:p>
        </w:tc>
        <w:tc>
          <w:tcPr>
            <w:tcW w:w="882" w:type="pct"/>
            <w:tcBorders>
              <w:top w:val="nil"/>
              <w:left w:val="nil"/>
              <w:bottom w:val="single" w:sz="4" w:space="0" w:color="auto"/>
              <w:right w:val="single" w:sz="4" w:space="0" w:color="auto"/>
            </w:tcBorders>
            <w:shd w:val="clear" w:color="auto" w:fill="auto"/>
            <w:noWrap/>
            <w:vAlign w:val="center"/>
            <w:hideMark/>
          </w:tcPr>
          <w:p w14:paraId="2CFED7C2" w14:textId="58DAB55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w:t>
            </w:r>
          </w:p>
        </w:tc>
        <w:tc>
          <w:tcPr>
            <w:tcW w:w="893" w:type="pct"/>
            <w:tcBorders>
              <w:top w:val="nil"/>
              <w:left w:val="nil"/>
              <w:bottom w:val="single" w:sz="4" w:space="0" w:color="auto"/>
              <w:right w:val="single" w:sz="4" w:space="0" w:color="auto"/>
            </w:tcBorders>
            <w:shd w:val="clear" w:color="000000" w:fill="FFFFFF"/>
            <w:noWrap/>
            <w:vAlign w:val="center"/>
            <w:hideMark/>
          </w:tcPr>
          <w:p w14:paraId="47A8043E" w14:textId="17BA941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3B7A567" w14:textId="225E812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75122F5" w14:textId="2D93460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375EECC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65160B2" w14:textId="5E6DFFB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w:t>
            </w:r>
          </w:p>
        </w:tc>
        <w:tc>
          <w:tcPr>
            <w:tcW w:w="1293" w:type="pct"/>
            <w:tcBorders>
              <w:top w:val="nil"/>
              <w:left w:val="nil"/>
              <w:bottom w:val="single" w:sz="4" w:space="0" w:color="auto"/>
              <w:right w:val="single" w:sz="4" w:space="0" w:color="auto"/>
            </w:tcBorders>
            <w:shd w:val="clear" w:color="000000" w:fill="FFFFFF"/>
            <w:noWrap/>
            <w:vAlign w:val="center"/>
            <w:hideMark/>
          </w:tcPr>
          <w:p w14:paraId="0AF77FD5" w14:textId="387B143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CLÍNICA DE MAMA</w:t>
            </w:r>
          </w:p>
        </w:tc>
        <w:tc>
          <w:tcPr>
            <w:tcW w:w="882" w:type="pct"/>
            <w:tcBorders>
              <w:top w:val="nil"/>
              <w:left w:val="nil"/>
              <w:bottom w:val="single" w:sz="4" w:space="0" w:color="auto"/>
              <w:right w:val="single" w:sz="4" w:space="0" w:color="auto"/>
            </w:tcBorders>
            <w:shd w:val="clear" w:color="auto" w:fill="auto"/>
            <w:noWrap/>
            <w:vAlign w:val="center"/>
            <w:hideMark/>
          </w:tcPr>
          <w:p w14:paraId="53EFC8D2" w14:textId="64733DE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38</w:t>
            </w:r>
          </w:p>
        </w:tc>
        <w:tc>
          <w:tcPr>
            <w:tcW w:w="893" w:type="pct"/>
            <w:tcBorders>
              <w:top w:val="nil"/>
              <w:left w:val="nil"/>
              <w:bottom w:val="single" w:sz="4" w:space="0" w:color="auto"/>
              <w:right w:val="single" w:sz="4" w:space="0" w:color="auto"/>
            </w:tcBorders>
            <w:shd w:val="clear" w:color="000000" w:fill="FFFFFF"/>
            <w:noWrap/>
            <w:vAlign w:val="center"/>
            <w:hideMark/>
          </w:tcPr>
          <w:p w14:paraId="30F81434" w14:textId="2649E3D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82BE8A8" w14:textId="1953807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7893FBD" w14:textId="0989AAD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392B3382"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FAF8F0D" w14:textId="4ABE982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1293" w:type="pct"/>
            <w:tcBorders>
              <w:top w:val="nil"/>
              <w:left w:val="nil"/>
              <w:bottom w:val="single" w:sz="4" w:space="0" w:color="auto"/>
              <w:right w:val="single" w:sz="4" w:space="0" w:color="auto"/>
            </w:tcBorders>
            <w:shd w:val="clear" w:color="000000" w:fill="FFFFFF"/>
            <w:noWrap/>
            <w:vAlign w:val="center"/>
            <w:hideMark/>
          </w:tcPr>
          <w:p w14:paraId="1D0FB500" w14:textId="6601125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CRESTCAP</w:t>
            </w:r>
          </w:p>
        </w:tc>
        <w:tc>
          <w:tcPr>
            <w:tcW w:w="882" w:type="pct"/>
            <w:tcBorders>
              <w:top w:val="nil"/>
              <w:left w:val="nil"/>
              <w:bottom w:val="single" w:sz="4" w:space="0" w:color="auto"/>
              <w:right w:val="single" w:sz="4" w:space="0" w:color="auto"/>
            </w:tcBorders>
            <w:shd w:val="clear" w:color="auto" w:fill="auto"/>
            <w:noWrap/>
            <w:vAlign w:val="center"/>
            <w:hideMark/>
          </w:tcPr>
          <w:p w14:paraId="7E9F7B37" w14:textId="2EC534D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w:t>
            </w:r>
          </w:p>
        </w:tc>
        <w:tc>
          <w:tcPr>
            <w:tcW w:w="893" w:type="pct"/>
            <w:tcBorders>
              <w:top w:val="nil"/>
              <w:left w:val="nil"/>
              <w:bottom w:val="single" w:sz="4" w:space="0" w:color="auto"/>
              <w:right w:val="single" w:sz="4" w:space="0" w:color="auto"/>
            </w:tcBorders>
            <w:shd w:val="clear" w:color="000000" w:fill="FFFFFF"/>
            <w:noWrap/>
            <w:vAlign w:val="center"/>
            <w:hideMark/>
          </w:tcPr>
          <w:p w14:paraId="4746F25A" w14:textId="4AB14FA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7CC4CD4" w14:textId="1E2F665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3AC043B" w14:textId="337E08E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99D2D8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963E788" w14:textId="5B805A1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w:t>
            </w:r>
          </w:p>
        </w:tc>
        <w:tc>
          <w:tcPr>
            <w:tcW w:w="1293" w:type="pct"/>
            <w:tcBorders>
              <w:top w:val="nil"/>
              <w:left w:val="nil"/>
              <w:bottom w:val="single" w:sz="4" w:space="0" w:color="auto"/>
              <w:right w:val="single" w:sz="4" w:space="0" w:color="auto"/>
            </w:tcBorders>
            <w:shd w:val="clear" w:color="000000" w:fill="FFFFFF"/>
            <w:noWrap/>
            <w:vAlign w:val="center"/>
            <w:hideMark/>
          </w:tcPr>
          <w:p w14:paraId="18B61610" w14:textId="3B5B86F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CSSBF CD. GUZMAN</w:t>
            </w:r>
          </w:p>
        </w:tc>
        <w:tc>
          <w:tcPr>
            <w:tcW w:w="882" w:type="pct"/>
            <w:tcBorders>
              <w:top w:val="nil"/>
              <w:left w:val="nil"/>
              <w:bottom w:val="single" w:sz="4" w:space="0" w:color="auto"/>
              <w:right w:val="single" w:sz="4" w:space="0" w:color="auto"/>
            </w:tcBorders>
            <w:shd w:val="clear" w:color="auto" w:fill="auto"/>
            <w:noWrap/>
            <w:vAlign w:val="center"/>
            <w:hideMark/>
          </w:tcPr>
          <w:p w14:paraId="1C792C7F" w14:textId="62F011D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36</w:t>
            </w:r>
          </w:p>
        </w:tc>
        <w:tc>
          <w:tcPr>
            <w:tcW w:w="893" w:type="pct"/>
            <w:tcBorders>
              <w:top w:val="nil"/>
              <w:left w:val="nil"/>
              <w:bottom w:val="single" w:sz="4" w:space="0" w:color="auto"/>
              <w:right w:val="single" w:sz="4" w:space="0" w:color="auto"/>
            </w:tcBorders>
            <w:shd w:val="clear" w:color="000000" w:fill="FFFFFF"/>
            <w:noWrap/>
            <w:vAlign w:val="center"/>
            <w:hideMark/>
          </w:tcPr>
          <w:p w14:paraId="6FACBEF4" w14:textId="2F4F76D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1268708" w14:textId="2B29CC5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E17296E" w14:textId="4FDB23D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1F6C3C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DE8D309" w14:textId="34886F8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w:t>
            </w:r>
          </w:p>
        </w:tc>
        <w:tc>
          <w:tcPr>
            <w:tcW w:w="1293" w:type="pct"/>
            <w:tcBorders>
              <w:top w:val="nil"/>
              <w:left w:val="nil"/>
              <w:bottom w:val="single" w:sz="4" w:space="0" w:color="auto"/>
              <w:right w:val="single" w:sz="4" w:space="0" w:color="auto"/>
            </w:tcBorders>
            <w:shd w:val="clear" w:color="000000" w:fill="FFFFFF"/>
            <w:noWrap/>
            <w:vAlign w:val="center"/>
            <w:hideMark/>
          </w:tcPr>
          <w:p w14:paraId="77F4DA2E" w14:textId="3957215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CSSBF GUADALAJARA</w:t>
            </w:r>
          </w:p>
        </w:tc>
        <w:tc>
          <w:tcPr>
            <w:tcW w:w="882" w:type="pct"/>
            <w:tcBorders>
              <w:top w:val="nil"/>
              <w:left w:val="nil"/>
              <w:bottom w:val="single" w:sz="4" w:space="0" w:color="auto"/>
              <w:right w:val="single" w:sz="4" w:space="0" w:color="auto"/>
            </w:tcBorders>
            <w:shd w:val="clear" w:color="auto" w:fill="auto"/>
            <w:noWrap/>
            <w:vAlign w:val="center"/>
            <w:hideMark/>
          </w:tcPr>
          <w:p w14:paraId="076315B8" w14:textId="25EE15C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31</w:t>
            </w:r>
          </w:p>
        </w:tc>
        <w:tc>
          <w:tcPr>
            <w:tcW w:w="893" w:type="pct"/>
            <w:tcBorders>
              <w:top w:val="nil"/>
              <w:left w:val="nil"/>
              <w:bottom w:val="single" w:sz="4" w:space="0" w:color="auto"/>
              <w:right w:val="single" w:sz="4" w:space="0" w:color="auto"/>
            </w:tcBorders>
            <w:shd w:val="clear" w:color="000000" w:fill="FFFFFF"/>
            <w:noWrap/>
            <w:vAlign w:val="center"/>
            <w:hideMark/>
          </w:tcPr>
          <w:p w14:paraId="7F44E2D2" w14:textId="0D43E11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0BE8E39" w14:textId="205D14A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7962E4F7" w14:textId="456BAE2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503710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2C1806F" w14:textId="0A0BE8F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w:t>
            </w:r>
          </w:p>
        </w:tc>
        <w:tc>
          <w:tcPr>
            <w:tcW w:w="1293" w:type="pct"/>
            <w:tcBorders>
              <w:top w:val="nil"/>
              <w:left w:val="nil"/>
              <w:bottom w:val="single" w:sz="4" w:space="0" w:color="auto"/>
              <w:right w:val="single" w:sz="4" w:space="0" w:color="auto"/>
            </w:tcBorders>
            <w:shd w:val="clear" w:color="000000" w:fill="FFFFFF"/>
            <w:noWrap/>
            <w:vAlign w:val="center"/>
            <w:hideMark/>
          </w:tcPr>
          <w:p w14:paraId="646905AD" w14:textId="46370F9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CSSBF LAGOS DE MORENO</w:t>
            </w:r>
          </w:p>
        </w:tc>
        <w:tc>
          <w:tcPr>
            <w:tcW w:w="882" w:type="pct"/>
            <w:tcBorders>
              <w:top w:val="nil"/>
              <w:left w:val="nil"/>
              <w:bottom w:val="single" w:sz="4" w:space="0" w:color="auto"/>
              <w:right w:val="single" w:sz="4" w:space="0" w:color="auto"/>
            </w:tcBorders>
            <w:shd w:val="clear" w:color="auto" w:fill="auto"/>
            <w:noWrap/>
            <w:vAlign w:val="center"/>
            <w:hideMark/>
          </w:tcPr>
          <w:p w14:paraId="2C0BB882" w14:textId="2AA6FCB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58B213F7" w14:textId="4EB6511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2B4C22C" w14:textId="4BAED42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2B89EADA" w14:textId="55FD074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9ABDAA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131BF6" w14:textId="1320DFD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w:t>
            </w:r>
          </w:p>
        </w:tc>
        <w:tc>
          <w:tcPr>
            <w:tcW w:w="1293" w:type="pct"/>
            <w:tcBorders>
              <w:top w:val="nil"/>
              <w:left w:val="nil"/>
              <w:bottom w:val="single" w:sz="4" w:space="0" w:color="auto"/>
              <w:right w:val="single" w:sz="4" w:space="0" w:color="auto"/>
            </w:tcBorders>
            <w:shd w:val="clear" w:color="000000" w:fill="FFFFFF"/>
            <w:noWrap/>
            <w:vAlign w:val="center"/>
            <w:hideMark/>
          </w:tcPr>
          <w:p w14:paraId="08249C17" w14:textId="7F0E3B5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CSSBF OCOTLAN</w:t>
            </w:r>
          </w:p>
        </w:tc>
        <w:tc>
          <w:tcPr>
            <w:tcW w:w="882" w:type="pct"/>
            <w:tcBorders>
              <w:top w:val="nil"/>
              <w:left w:val="nil"/>
              <w:bottom w:val="single" w:sz="4" w:space="0" w:color="auto"/>
              <w:right w:val="single" w:sz="4" w:space="0" w:color="auto"/>
            </w:tcBorders>
            <w:shd w:val="clear" w:color="auto" w:fill="auto"/>
            <w:noWrap/>
            <w:vAlign w:val="center"/>
            <w:hideMark/>
          </w:tcPr>
          <w:p w14:paraId="7F84CB29" w14:textId="1277423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21</w:t>
            </w:r>
          </w:p>
        </w:tc>
        <w:tc>
          <w:tcPr>
            <w:tcW w:w="893" w:type="pct"/>
            <w:tcBorders>
              <w:top w:val="nil"/>
              <w:left w:val="nil"/>
              <w:bottom w:val="single" w:sz="4" w:space="0" w:color="auto"/>
              <w:right w:val="single" w:sz="4" w:space="0" w:color="auto"/>
            </w:tcBorders>
            <w:shd w:val="clear" w:color="000000" w:fill="FFFFFF"/>
            <w:noWrap/>
            <w:vAlign w:val="center"/>
            <w:hideMark/>
          </w:tcPr>
          <w:p w14:paraId="2472D590" w14:textId="759DF6F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477BDEB" w14:textId="5211584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0BDBA95" w14:textId="3EFAB51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D214D6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0EFB0BB" w14:textId="48159D4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w:t>
            </w:r>
          </w:p>
        </w:tc>
        <w:tc>
          <w:tcPr>
            <w:tcW w:w="1293" w:type="pct"/>
            <w:tcBorders>
              <w:top w:val="nil"/>
              <w:left w:val="nil"/>
              <w:bottom w:val="single" w:sz="4" w:space="0" w:color="auto"/>
              <w:right w:val="single" w:sz="4" w:space="0" w:color="auto"/>
            </w:tcBorders>
            <w:shd w:val="clear" w:color="000000" w:fill="FFFFFF"/>
            <w:noWrap/>
            <w:vAlign w:val="center"/>
            <w:hideMark/>
          </w:tcPr>
          <w:p w14:paraId="065B9FAC" w14:textId="7E05CF2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ESCUELA ENFERMERIA GUADALAJARA</w:t>
            </w:r>
          </w:p>
        </w:tc>
        <w:tc>
          <w:tcPr>
            <w:tcW w:w="882" w:type="pct"/>
            <w:tcBorders>
              <w:top w:val="nil"/>
              <w:left w:val="nil"/>
              <w:bottom w:val="single" w:sz="4" w:space="0" w:color="auto"/>
              <w:right w:val="single" w:sz="4" w:space="0" w:color="auto"/>
            </w:tcBorders>
            <w:shd w:val="clear" w:color="auto" w:fill="auto"/>
            <w:noWrap/>
            <w:vAlign w:val="center"/>
            <w:hideMark/>
          </w:tcPr>
          <w:p w14:paraId="040943A2" w14:textId="6B1853A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17</w:t>
            </w:r>
          </w:p>
        </w:tc>
        <w:tc>
          <w:tcPr>
            <w:tcW w:w="893" w:type="pct"/>
            <w:tcBorders>
              <w:top w:val="nil"/>
              <w:left w:val="nil"/>
              <w:bottom w:val="single" w:sz="4" w:space="0" w:color="auto"/>
              <w:right w:val="single" w:sz="4" w:space="0" w:color="auto"/>
            </w:tcBorders>
            <w:shd w:val="clear" w:color="000000" w:fill="FFFFFF"/>
            <w:noWrap/>
            <w:vAlign w:val="center"/>
            <w:hideMark/>
          </w:tcPr>
          <w:p w14:paraId="72745B06" w14:textId="697AEDE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4D4E672" w14:textId="0E0DD25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6999622" w14:textId="61812C3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BC93A67"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1A4157B" w14:textId="7A430E8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w:t>
            </w:r>
          </w:p>
        </w:tc>
        <w:tc>
          <w:tcPr>
            <w:tcW w:w="1293" w:type="pct"/>
            <w:tcBorders>
              <w:top w:val="nil"/>
              <w:left w:val="nil"/>
              <w:bottom w:val="single" w:sz="4" w:space="0" w:color="auto"/>
              <w:right w:val="single" w:sz="4" w:space="0" w:color="auto"/>
            </w:tcBorders>
            <w:shd w:val="clear" w:color="000000" w:fill="FFFFFF"/>
            <w:noWrap/>
            <w:vAlign w:val="center"/>
            <w:hideMark/>
          </w:tcPr>
          <w:p w14:paraId="7ED8E33A" w14:textId="44B8E0F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1</w:t>
            </w:r>
          </w:p>
        </w:tc>
        <w:tc>
          <w:tcPr>
            <w:tcW w:w="882" w:type="pct"/>
            <w:tcBorders>
              <w:top w:val="nil"/>
              <w:left w:val="nil"/>
              <w:bottom w:val="single" w:sz="4" w:space="0" w:color="auto"/>
              <w:right w:val="single" w:sz="4" w:space="0" w:color="auto"/>
            </w:tcBorders>
            <w:shd w:val="clear" w:color="auto" w:fill="auto"/>
            <w:noWrap/>
            <w:vAlign w:val="center"/>
            <w:hideMark/>
          </w:tcPr>
          <w:p w14:paraId="61921637" w14:textId="4CCDB16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130</w:t>
            </w:r>
          </w:p>
        </w:tc>
        <w:tc>
          <w:tcPr>
            <w:tcW w:w="893" w:type="pct"/>
            <w:tcBorders>
              <w:top w:val="nil"/>
              <w:left w:val="nil"/>
              <w:bottom w:val="single" w:sz="4" w:space="0" w:color="auto"/>
              <w:right w:val="single" w:sz="4" w:space="0" w:color="auto"/>
            </w:tcBorders>
            <w:shd w:val="clear" w:color="000000" w:fill="FFFFFF"/>
            <w:noWrap/>
            <w:vAlign w:val="center"/>
            <w:hideMark/>
          </w:tcPr>
          <w:p w14:paraId="3C6B166B" w14:textId="7CF39F0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7347E9EC" w14:textId="75B1F10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8E607E2" w14:textId="388D59B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61A008F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1D237F8" w14:textId="1708C16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17</w:t>
            </w:r>
          </w:p>
        </w:tc>
        <w:tc>
          <w:tcPr>
            <w:tcW w:w="1293" w:type="pct"/>
            <w:tcBorders>
              <w:top w:val="nil"/>
              <w:left w:val="nil"/>
              <w:bottom w:val="single" w:sz="4" w:space="0" w:color="auto"/>
              <w:right w:val="single" w:sz="4" w:space="0" w:color="auto"/>
            </w:tcBorders>
            <w:shd w:val="clear" w:color="000000" w:fill="FFFFFF"/>
            <w:noWrap/>
            <w:vAlign w:val="center"/>
            <w:hideMark/>
          </w:tcPr>
          <w:p w14:paraId="48B9E190" w14:textId="53002E0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2</w:t>
            </w:r>
          </w:p>
        </w:tc>
        <w:tc>
          <w:tcPr>
            <w:tcW w:w="882" w:type="pct"/>
            <w:tcBorders>
              <w:top w:val="nil"/>
              <w:left w:val="nil"/>
              <w:bottom w:val="single" w:sz="4" w:space="0" w:color="auto"/>
              <w:right w:val="single" w:sz="4" w:space="0" w:color="auto"/>
            </w:tcBorders>
            <w:shd w:val="clear" w:color="auto" w:fill="auto"/>
            <w:noWrap/>
            <w:vAlign w:val="center"/>
            <w:hideMark/>
          </w:tcPr>
          <w:p w14:paraId="1E0F1B32" w14:textId="1C5DE4A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135</w:t>
            </w:r>
          </w:p>
        </w:tc>
        <w:tc>
          <w:tcPr>
            <w:tcW w:w="893" w:type="pct"/>
            <w:tcBorders>
              <w:top w:val="nil"/>
              <w:left w:val="nil"/>
              <w:bottom w:val="single" w:sz="4" w:space="0" w:color="auto"/>
              <w:right w:val="single" w:sz="4" w:space="0" w:color="auto"/>
            </w:tcBorders>
            <w:shd w:val="clear" w:color="000000" w:fill="FFFFFF"/>
            <w:noWrap/>
            <w:vAlign w:val="center"/>
            <w:hideMark/>
          </w:tcPr>
          <w:p w14:paraId="44930463" w14:textId="74E824D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71C1EC8" w14:textId="0D1D65D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CD5D02C" w14:textId="6190D02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21B1CDE"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383E130" w14:textId="5FFEFD3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18</w:t>
            </w:r>
          </w:p>
        </w:tc>
        <w:tc>
          <w:tcPr>
            <w:tcW w:w="1293" w:type="pct"/>
            <w:tcBorders>
              <w:top w:val="nil"/>
              <w:left w:val="nil"/>
              <w:bottom w:val="single" w:sz="4" w:space="0" w:color="auto"/>
              <w:right w:val="single" w:sz="4" w:space="0" w:color="auto"/>
            </w:tcBorders>
            <w:shd w:val="clear" w:color="000000" w:fill="FFFFFF"/>
            <w:noWrap/>
            <w:vAlign w:val="center"/>
            <w:hideMark/>
          </w:tcPr>
          <w:p w14:paraId="0562CDE6" w14:textId="7806556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3</w:t>
            </w:r>
          </w:p>
        </w:tc>
        <w:tc>
          <w:tcPr>
            <w:tcW w:w="882" w:type="pct"/>
            <w:tcBorders>
              <w:top w:val="nil"/>
              <w:left w:val="nil"/>
              <w:bottom w:val="single" w:sz="4" w:space="0" w:color="auto"/>
              <w:right w:val="single" w:sz="4" w:space="0" w:color="auto"/>
            </w:tcBorders>
            <w:shd w:val="clear" w:color="auto" w:fill="auto"/>
            <w:noWrap/>
            <w:vAlign w:val="center"/>
            <w:hideMark/>
          </w:tcPr>
          <w:p w14:paraId="3A81B3C4" w14:textId="75A61FF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185</w:t>
            </w:r>
          </w:p>
        </w:tc>
        <w:tc>
          <w:tcPr>
            <w:tcW w:w="893" w:type="pct"/>
            <w:tcBorders>
              <w:top w:val="nil"/>
              <w:left w:val="nil"/>
              <w:bottom w:val="single" w:sz="4" w:space="0" w:color="auto"/>
              <w:right w:val="single" w:sz="4" w:space="0" w:color="auto"/>
            </w:tcBorders>
            <w:shd w:val="clear" w:color="000000" w:fill="FFFFFF"/>
            <w:noWrap/>
            <w:vAlign w:val="center"/>
            <w:hideMark/>
          </w:tcPr>
          <w:p w14:paraId="1CDA3D6C" w14:textId="66177DB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7B731C31" w14:textId="152352A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A0D7A57" w14:textId="6FAD62D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7A942EF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52F5282" w14:textId="5461E0F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19</w:t>
            </w:r>
          </w:p>
        </w:tc>
        <w:tc>
          <w:tcPr>
            <w:tcW w:w="1293" w:type="pct"/>
            <w:tcBorders>
              <w:top w:val="nil"/>
              <w:left w:val="nil"/>
              <w:bottom w:val="single" w:sz="4" w:space="0" w:color="auto"/>
              <w:right w:val="single" w:sz="4" w:space="0" w:color="auto"/>
            </w:tcBorders>
            <w:shd w:val="clear" w:color="000000" w:fill="FFFFFF"/>
            <w:noWrap/>
            <w:vAlign w:val="center"/>
            <w:hideMark/>
          </w:tcPr>
          <w:p w14:paraId="237D013F" w14:textId="287D71A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4</w:t>
            </w:r>
          </w:p>
        </w:tc>
        <w:tc>
          <w:tcPr>
            <w:tcW w:w="882" w:type="pct"/>
            <w:tcBorders>
              <w:top w:val="nil"/>
              <w:left w:val="nil"/>
              <w:bottom w:val="single" w:sz="4" w:space="0" w:color="auto"/>
              <w:right w:val="single" w:sz="4" w:space="0" w:color="auto"/>
            </w:tcBorders>
            <w:shd w:val="clear" w:color="auto" w:fill="auto"/>
            <w:noWrap/>
            <w:vAlign w:val="center"/>
            <w:hideMark/>
          </w:tcPr>
          <w:p w14:paraId="0DA59453" w14:textId="50ED194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173</w:t>
            </w:r>
          </w:p>
        </w:tc>
        <w:tc>
          <w:tcPr>
            <w:tcW w:w="893" w:type="pct"/>
            <w:tcBorders>
              <w:top w:val="nil"/>
              <w:left w:val="nil"/>
              <w:bottom w:val="single" w:sz="4" w:space="0" w:color="auto"/>
              <w:right w:val="single" w:sz="4" w:space="0" w:color="auto"/>
            </w:tcBorders>
            <w:shd w:val="clear" w:color="000000" w:fill="FFFFFF"/>
            <w:noWrap/>
            <w:vAlign w:val="center"/>
            <w:hideMark/>
          </w:tcPr>
          <w:p w14:paraId="2437DDBD" w14:textId="313164F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0E426E3C" w14:textId="14D4C94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58BADB8" w14:textId="5F16147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7F8C1D5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1DB236F" w14:textId="49FCBA1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20</w:t>
            </w:r>
          </w:p>
        </w:tc>
        <w:tc>
          <w:tcPr>
            <w:tcW w:w="1293" w:type="pct"/>
            <w:tcBorders>
              <w:top w:val="nil"/>
              <w:left w:val="nil"/>
              <w:bottom w:val="single" w:sz="4" w:space="0" w:color="auto"/>
              <w:right w:val="single" w:sz="4" w:space="0" w:color="auto"/>
            </w:tcBorders>
            <w:shd w:val="clear" w:color="000000" w:fill="FFFFFF"/>
            <w:noWrap/>
            <w:vAlign w:val="center"/>
            <w:hideMark/>
          </w:tcPr>
          <w:p w14:paraId="6EEB217A" w14:textId="514F501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GUARDERIA NO. 5 (TELMEX)</w:t>
            </w:r>
          </w:p>
        </w:tc>
        <w:tc>
          <w:tcPr>
            <w:tcW w:w="882" w:type="pct"/>
            <w:tcBorders>
              <w:top w:val="nil"/>
              <w:left w:val="nil"/>
              <w:bottom w:val="single" w:sz="4" w:space="0" w:color="auto"/>
              <w:right w:val="single" w:sz="4" w:space="0" w:color="auto"/>
            </w:tcBorders>
            <w:shd w:val="clear" w:color="auto" w:fill="auto"/>
            <w:noWrap/>
            <w:vAlign w:val="center"/>
            <w:hideMark/>
          </w:tcPr>
          <w:p w14:paraId="4D704273" w14:textId="5776DD8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100</w:t>
            </w:r>
          </w:p>
        </w:tc>
        <w:tc>
          <w:tcPr>
            <w:tcW w:w="893" w:type="pct"/>
            <w:tcBorders>
              <w:top w:val="nil"/>
              <w:left w:val="nil"/>
              <w:bottom w:val="single" w:sz="4" w:space="0" w:color="auto"/>
              <w:right w:val="single" w:sz="4" w:space="0" w:color="auto"/>
            </w:tcBorders>
            <w:shd w:val="clear" w:color="000000" w:fill="FFFFFF"/>
            <w:noWrap/>
            <w:vAlign w:val="center"/>
            <w:hideMark/>
          </w:tcPr>
          <w:p w14:paraId="66B21CCD" w14:textId="2D6E526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A07DB4F" w14:textId="525898D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7A7542AF" w14:textId="4A07D77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777498E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D4FB1A2" w14:textId="05CA809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21</w:t>
            </w:r>
          </w:p>
        </w:tc>
        <w:tc>
          <w:tcPr>
            <w:tcW w:w="1293" w:type="pct"/>
            <w:tcBorders>
              <w:top w:val="nil"/>
              <w:left w:val="nil"/>
              <w:bottom w:val="single" w:sz="4" w:space="0" w:color="auto"/>
              <w:right w:val="single" w:sz="4" w:space="0" w:color="auto"/>
            </w:tcBorders>
            <w:shd w:val="clear" w:color="000000" w:fill="FFFFFF"/>
            <w:noWrap/>
            <w:vAlign w:val="center"/>
            <w:hideMark/>
          </w:tcPr>
          <w:p w14:paraId="355E71E3" w14:textId="3335BBB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HGSZ NO. 185</w:t>
            </w:r>
          </w:p>
        </w:tc>
        <w:tc>
          <w:tcPr>
            <w:tcW w:w="882" w:type="pct"/>
            <w:tcBorders>
              <w:top w:val="nil"/>
              <w:left w:val="nil"/>
              <w:bottom w:val="single" w:sz="4" w:space="0" w:color="auto"/>
              <w:right w:val="single" w:sz="4" w:space="0" w:color="auto"/>
            </w:tcBorders>
            <w:shd w:val="clear" w:color="auto" w:fill="auto"/>
            <w:noWrap/>
            <w:vAlign w:val="center"/>
            <w:hideMark/>
          </w:tcPr>
          <w:p w14:paraId="0343E9BC" w14:textId="4FB8000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209</w:t>
            </w:r>
          </w:p>
        </w:tc>
        <w:tc>
          <w:tcPr>
            <w:tcW w:w="893" w:type="pct"/>
            <w:tcBorders>
              <w:top w:val="nil"/>
              <w:left w:val="nil"/>
              <w:bottom w:val="single" w:sz="4" w:space="0" w:color="auto"/>
              <w:right w:val="single" w:sz="4" w:space="0" w:color="auto"/>
            </w:tcBorders>
            <w:shd w:val="clear" w:color="000000" w:fill="FFFFFF"/>
            <w:noWrap/>
            <w:vAlign w:val="center"/>
            <w:hideMark/>
          </w:tcPr>
          <w:p w14:paraId="5F6A83B9" w14:textId="040E1A1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144C336B" w14:textId="3E9F4BF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4A5D46DE" w14:textId="155DBC5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41D084E"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F1B939D" w14:textId="0DFD160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22</w:t>
            </w:r>
          </w:p>
        </w:tc>
        <w:tc>
          <w:tcPr>
            <w:tcW w:w="1293" w:type="pct"/>
            <w:tcBorders>
              <w:top w:val="nil"/>
              <w:left w:val="nil"/>
              <w:bottom w:val="single" w:sz="4" w:space="0" w:color="auto"/>
              <w:right w:val="single" w:sz="4" w:space="0" w:color="auto"/>
            </w:tcBorders>
            <w:shd w:val="clear" w:color="000000" w:fill="FFFFFF"/>
            <w:noWrap/>
            <w:vAlign w:val="center"/>
            <w:hideMark/>
          </w:tcPr>
          <w:p w14:paraId="6FFACDDE" w14:textId="2E00F06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HGSZMF 15 TAMAZULA</w:t>
            </w:r>
          </w:p>
        </w:tc>
        <w:tc>
          <w:tcPr>
            <w:tcW w:w="882" w:type="pct"/>
            <w:tcBorders>
              <w:top w:val="nil"/>
              <w:left w:val="nil"/>
              <w:bottom w:val="single" w:sz="4" w:space="0" w:color="auto"/>
              <w:right w:val="single" w:sz="4" w:space="0" w:color="auto"/>
            </w:tcBorders>
            <w:shd w:val="clear" w:color="auto" w:fill="auto"/>
            <w:noWrap/>
            <w:vAlign w:val="center"/>
            <w:hideMark/>
          </w:tcPr>
          <w:p w14:paraId="03B8A3B4" w14:textId="0F54EC1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58</w:t>
            </w:r>
          </w:p>
        </w:tc>
        <w:tc>
          <w:tcPr>
            <w:tcW w:w="893" w:type="pct"/>
            <w:tcBorders>
              <w:top w:val="nil"/>
              <w:left w:val="nil"/>
              <w:bottom w:val="single" w:sz="4" w:space="0" w:color="auto"/>
              <w:right w:val="single" w:sz="4" w:space="0" w:color="auto"/>
            </w:tcBorders>
            <w:shd w:val="clear" w:color="000000" w:fill="FFFFFF"/>
            <w:noWrap/>
            <w:vAlign w:val="center"/>
            <w:hideMark/>
          </w:tcPr>
          <w:p w14:paraId="5D6CF326" w14:textId="4A9C0DF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686" w:type="pct"/>
            <w:tcBorders>
              <w:top w:val="nil"/>
              <w:left w:val="nil"/>
              <w:bottom w:val="single" w:sz="4" w:space="0" w:color="auto"/>
              <w:right w:val="single" w:sz="4" w:space="0" w:color="auto"/>
            </w:tcBorders>
            <w:shd w:val="clear" w:color="000000" w:fill="FFFFFF"/>
            <w:noWrap/>
            <w:vAlign w:val="center"/>
            <w:hideMark/>
          </w:tcPr>
          <w:p w14:paraId="37B8F2F0" w14:textId="79990BE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4D4CBDE0" w14:textId="481D879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556480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8D44837" w14:textId="5FEF901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23</w:t>
            </w:r>
          </w:p>
        </w:tc>
        <w:tc>
          <w:tcPr>
            <w:tcW w:w="1293" w:type="pct"/>
            <w:tcBorders>
              <w:top w:val="nil"/>
              <w:left w:val="nil"/>
              <w:bottom w:val="single" w:sz="4" w:space="0" w:color="auto"/>
              <w:right w:val="single" w:sz="4" w:space="0" w:color="auto"/>
            </w:tcBorders>
            <w:shd w:val="clear" w:color="000000" w:fill="FFFFFF"/>
            <w:noWrap/>
            <w:vAlign w:val="center"/>
            <w:hideMark/>
          </w:tcPr>
          <w:p w14:paraId="42E34271" w14:textId="1C1206D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HGSZMF 27 VILLA CORONA</w:t>
            </w:r>
          </w:p>
        </w:tc>
        <w:tc>
          <w:tcPr>
            <w:tcW w:w="882" w:type="pct"/>
            <w:tcBorders>
              <w:top w:val="nil"/>
              <w:left w:val="nil"/>
              <w:bottom w:val="single" w:sz="4" w:space="0" w:color="auto"/>
              <w:right w:val="single" w:sz="4" w:space="0" w:color="auto"/>
            </w:tcBorders>
            <w:shd w:val="clear" w:color="auto" w:fill="auto"/>
            <w:noWrap/>
            <w:vAlign w:val="center"/>
            <w:hideMark/>
          </w:tcPr>
          <w:p w14:paraId="2378C870" w14:textId="1B77E15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65</w:t>
            </w:r>
          </w:p>
        </w:tc>
        <w:tc>
          <w:tcPr>
            <w:tcW w:w="893" w:type="pct"/>
            <w:tcBorders>
              <w:top w:val="nil"/>
              <w:left w:val="nil"/>
              <w:bottom w:val="single" w:sz="4" w:space="0" w:color="auto"/>
              <w:right w:val="single" w:sz="4" w:space="0" w:color="auto"/>
            </w:tcBorders>
            <w:shd w:val="clear" w:color="000000" w:fill="FFFFFF"/>
            <w:noWrap/>
            <w:vAlign w:val="center"/>
            <w:hideMark/>
          </w:tcPr>
          <w:p w14:paraId="6BAE2CED" w14:textId="52D2057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13FE81CD" w14:textId="588B81B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25C65923" w14:textId="5714D42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5528919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A15930D" w14:textId="427BD35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24</w:t>
            </w:r>
          </w:p>
        </w:tc>
        <w:tc>
          <w:tcPr>
            <w:tcW w:w="1293" w:type="pct"/>
            <w:tcBorders>
              <w:top w:val="nil"/>
              <w:left w:val="nil"/>
              <w:bottom w:val="single" w:sz="4" w:space="0" w:color="auto"/>
              <w:right w:val="single" w:sz="4" w:space="0" w:color="auto"/>
            </w:tcBorders>
            <w:shd w:val="clear" w:color="000000" w:fill="FFFFFF"/>
            <w:noWrap/>
            <w:vAlign w:val="center"/>
            <w:hideMark/>
          </w:tcPr>
          <w:p w14:paraId="48B72C25" w14:textId="39DA0FC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HGSZMF 28 CASIMIRO CASTILLO</w:t>
            </w:r>
          </w:p>
        </w:tc>
        <w:tc>
          <w:tcPr>
            <w:tcW w:w="882" w:type="pct"/>
            <w:tcBorders>
              <w:top w:val="nil"/>
              <w:left w:val="nil"/>
              <w:bottom w:val="single" w:sz="4" w:space="0" w:color="auto"/>
              <w:right w:val="single" w:sz="4" w:space="0" w:color="auto"/>
            </w:tcBorders>
            <w:shd w:val="clear" w:color="auto" w:fill="auto"/>
            <w:noWrap/>
            <w:vAlign w:val="center"/>
            <w:hideMark/>
          </w:tcPr>
          <w:p w14:paraId="362559CA" w14:textId="54529FA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46</w:t>
            </w:r>
          </w:p>
        </w:tc>
        <w:tc>
          <w:tcPr>
            <w:tcW w:w="893" w:type="pct"/>
            <w:tcBorders>
              <w:top w:val="nil"/>
              <w:left w:val="nil"/>
              <w:bottom w:val="single" w:sz="4" w:space="0" w:color="auto"/>
              <w:right w:val="single" w:sz="4" w:space="0" w:color="auto"/>
            </w:tcBorders>
            <w:shd w:val="clear" w:color="000000" w:fill="FFFFFF"/>
            <w:noWrap/>
            <w:vAlign w:val="center"/>
            <w:hideMark/>
          </w:tcPr>
          <w:p w14:paraId="51F265C3" w14:textId="585C6A9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B36B956" w14:textId="12141ED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5D710DBA" w14:textId="425FB46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5088F71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065C205" w14:textId="40A1ADE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25</w:t>
            </w:r>
          </w:p>
        </w:tc>
        <w:tc>
          <w:tcPr>
            <w:tcW w:w="1293" w:type="pct"/>
            <w:tcBorders>
              <w:top w:val="nil"/>
              <w:left w:val="nil"/>
              <w:bottom w:val="single" w:sz="4" w:space="0" w:color="auto"/>
              <w:right w:val="single" w:sz="4" w:space="0" w:color="auto"/>
            </w:tcBorders>
            <w:shd w:val="clear" w:color="000000" w:fill="FFFFFF"/>
            <w:noWrap/>
            <w:vAlign w:val="center"/>
            <w:hideMark/>
          </w:tcPr>
          <w:p w14:paraId="2AD0F8D5" w14:textId="44EA454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 07 LAGOS DE MORENO</w:t>
            </w:r>
          </w:p>
        </w:tc>
        <w:tc>
          <w:tcPr>
            <w:tcW w:w="882" w:type="pct"/>
            <w:tcBorders>
              <w:top w:val="nil"/>
              <w:left w:val="nil"/>
              <w:bottom w:val="single" w:sz="4" w:space="0" w:color="auto"/>
              <w:right w:val="single" w:sz="4" w:space="0" w:color="auto"/>
            </w:tcBorders>
            <w:shd w:val="clear" w:color="auto" w:fill="auto"/>
            <w:noWrap/>
            <w:vAlign w:val="center"/>
            <w:hideMark/>
          </w:tcPr>
          <w:p w14:paraId="2DE6D401" w14:textId="1C30F1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1,219</w:t>
            </w:r>
          </w:p>
        </w:tc>
        <w:tc>
          <w:tcPr>
            <w:tcW w:w="893" w:type="pct"/>
            <w:tcBorders>
              <w:top w:val="nil"/>
              <w:left w:val="nil"/>
              <w:bottom w:val="single" w:sz="4" w:space="0" w:color="auto"/>
              <w:right w:val="single" w:sz="4" w:space="0" w:color="auto"/>
            </w:tcBorders>
            <w:shd w:val="clear" w:color="000000" w:fill="FFFFFF"/>
            <w:noWrap/>
            <w:vAlign w:val="center"/>
            <w:hideMark/>
          </w:tcPr>
          <w:p w14:paraId="0B5FEEED" w14:textId="75878A1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686" w:type="pct"/>
            <w:tcBorders>
              <w:top w:val="nil"/>
              <w:left w:val="nil"/>
              <w:bottom w:val="single" w:sz="4" w:space="0" w:color="auto"/>
              <w:right w:val="single" w:sz="4" w:space="0" w:color="auto"/>
            </w:tcBorders>
            <w:shd w:val="clear" w:color="000000" w:fill="FFFFFF"/>
            <w:noWrap/>
            <w:vAlign w:val="center"/>
            <w:hideMark/>
          </w:tcPr>
          <w:p w14:paraId="7A5DB54A" w14:textId="4D38EB6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7800C4C0" w14:textId="4CDD1FE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F100F8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17C9C4E" w14:textId="598E61E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26</w:t>
            </w:r>
          </w:p>
        </w:tc>
        <w:tc>
          <w:tcPr>
            <w:tcW w:w="1293" w:type="pct"/>
            <w:tcBorders>
              <w:top w:val="nil"/>
              <w:left w:val="nil"/>
              <w:bottom w:val="single" w:sz="4" w:space="0" w:color="auto"/>
              <w:right w:val="single" w:sz="4" w:space="0" w:color="auto"/>
            </w:tcBorders>
            <w:shd w:val="clear" w:color="000000" w:fill="FFFFFF"/>
            <w:noWrap/>
            <w:vAlign w:val="center"/>
            <w:hideMark/>
          </w:tcPr>
          <w:p w14:paraId="1485197B" w14:textId="5D4CA27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 21 TEPATITLAN</w:t>
            </w:r>
          </w:p>
        </w:tc>
        <w:tc>
          <w:tcPr>
            <w:tcW w:w="882" w:type="pct"/>
            <w:tcBorders>
              <w:top w:val="nil"/>
              <w:left w:val="nil"/>
              <w:bottom w:val="single" w:sz="4" w:space="0" w:color="auto"/>
              <w:right w:val="single" w:sz="4" w:space="0" w:color="auto"/>
            </w:tcBorders>
            <w:shd w:val="clear" w:color="auto" w:fill="auto"/>
            <w:noWrap/>
            <w:vAlign w:val="center"/>
            <w:hideMark/>
          </w:tcPr>
          <w:p w14:paraId="512F3F8D" w14:textId="672292C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464</w:t>
            </w:r>
          </w:p>
        </w:tc>
        <w:tc>
          <w:tcPr>
            <w:tcW w:w="893" w:type="pct"/>
            <w:tcBorders>
              <w:top w:val="nil"/>
              <w:left w:val="nil"/>
              <w:bottom w:val="single" w:sz="4" w:space="0" w:color="auto"/>
              <w:right w:val="single" w:sz="4" w:space="0" w:color="auto"/>
            </w:tcBorders>
            <w:shd w:val="clear" w:color="000000" w:fill="FFFFFF"/>
            <w:noWrap/>
            <w:vAlign w:val="center"/>
            <w:hideMark/>
          </w:tcPr>
          <w:p w14:paraId="1CA5E316" w14:textId="28CD311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686" w:type="pct"/>
            <w:tcBorders>
              <w:top w:val="nil"/>
              <w:left w:val="nil"/>
              <w:bottom w:val="single" w:sz="4" w:space="0" w:color="auto"/>
              <w:right w:val="single" w:sz="4" w:space="0" w:color="auto"/>
            </w:tcBorders>
            <w:shd w:val="clear" w:color="000000" w:fill="FFFFFF"/>
            <w:noWrap/>
            <w:vAlign w:val="center"/>
            <w:hideMark/>
          </w:tcPr>
          <w:p w14:paraId="230574D2" w14:textId="514DCCE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235F6E1D" w14:textId="5E8F951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A64DAD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62F677C" w14:textId="302564C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27</w:t>
            </w:r>
          </w:p>
        </w:tc>
        <w:tc>
          <w:tcPr>
            <w:tcW w:w="1293" w:type="pct"/>
            <w:tcBorders>
              <w:top w:val="nil"/>
              <w:left w:val="nil"/>
              <w:bottom w:val="single" w:sz="4" w:space="0" w:color="auto"/>
              <w:right w:val="single" w:sz="4" w:space="0" w:color="auto"/>
            </w:tcBorders>
            <w:shd w:val="clear" w:color="000000" w:fill="FFFFFF"/>
            <w:noWrap/>
            <w:vAlign w:val="center"/>
            <w:hideMark/>
          </w:tcPr>
          <w:p w14:paraId="23A1CC8D" w14:textId="3DB5229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06 OCOTLAN</w:t>
            </w:r>
          </w:p>
        </w:tc>
        <w:tc>
          <w:tcPr>
            <w:tcW w:w="882" w:type="pct"/>
            <w:tcBorders>
              <w:top w:val="nil"/>
              <w:left w:val="nil"/>
              <w:bottom w:val="single" w:sz="4" w:space="0" w:color="auto"/>
              <w:right w:val="single" w:sz="4" w:space="0" w:color="auto"/>
            </w:tcBorders>
            <w:shd w:val="clear" w:color="auto" w:fill="auto"/>
            <w:noWrap/>
            <w:vAlign w:val="center"/>
            <w:hideMark/>
          </w:tcPr>
          <w:p w14:paraId="11310229" w14:textId="4353A68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511</w:t>
            </w:r>
          </w:p>
        </w:tc>
        <w:tc>
          <w:tcPr>
            <w:tcW w:w="893" w:type="pct"/>
            <w:tcBorders>
              <w:top w:val="nil"/>
              <w:left w:val="nil"/>
              <w:bottom w:val="single" w:sz="4" w:space="0" w:color="auto"/>
              <w:right w:val="single" w:sz="4" w:space="0" w:color="auto"/>
            </w:tcBorders>
            <w:shd w:val="clear" w:color="000000" w:fill="FFFFFF"/>
            <w:noWrap/>
            <w:vAlign w:val="center"/>
            <w:hideMark/>
          </w:tcPr>
          <w:p w14:paraId="202C9692" w14:textId="7486BA4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686" w:type="pct"/>
            <w:tcBorders>
              <w:top w:val="nil"/>
              <w:left w:val="nil"/>
              <w:bottom w:val="single" w:sz="4" w:space="0" w:color="auto"/>
              <w:right w:val="single" w:sz="4" w:space="0" w:color="auto"/>
            </w:tcBorders>
            <w:shd w:val="clear" w:color="000000" w:fill="FFFFFF"/>
            <w:noWrap/>
            <w:vAlign w:val="center"/>
            <w:hideMark/>
          </w:tcPr>
          <w:p w14:paraId="699910F0" w14:textId="4EC2681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302BC658" w14:textId="2C74B54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27EF94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A2B23EC" w14:textId="2C87620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28</w:t>
            </w:r>
          </w:p>
        </w:tc>
        <w:tc>
          <w:tcPr>
            <w:tcW w:w="1293" w:type="pct"/>
            <w:tcBorders>
              <w:top w:val="nil"/>
              <w:left w:val="nil"/>
              <w:bottom w:val="single" w:sz="4" w:space="0" w:color="auto"/>
              <w:right w:val="single" w:sz="4" w:space="0" w:color="auto"/>
            </w:tcBorders>
            <w:shd w:val="clear" w:color="000000" w:fill="FFFFFF"/>
            <w:noWrap/>
            <w:vAlign w:val="center"/>
            <w:hideMark/>
          </w:tcPr>
          <w:p w14:paraId="540DDDB7" w14:textId="236BB94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09 CD. GUZMAN</w:t>
            </w:r>
          </w:p>
        </w:tc>
        <w:tc>
          <w:tcPr>
            <w:tcW w:w="882" w:type="pct"/>
            <w:tcBorders>
              <w:top w:val="nil"/>
              <w:left w:val="nil"/>
              <w:bottom w:val="single" w:sz="4" w:space="0" w:color="auto"/>
              <w:right w:val="single" w:sz="4" w:space="0" w:color="auto"/>
            </w:tcBorders>
            <w:shd w:val="clear" w:color="auto" w:fill="auto"/>
            <w:noWrap/>
            <w:vAlign w:val="center"/>
            <w:hideMark/>
          </w:tcPr>
          <w:p w14:paraId="32FF8C2C" w14:textId="7324CFB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461</w:t>
            </w:r>
          </w:p>
        </w:tc>
        <w:tc>
          <w:tcPr>
            <w:tcW w:w="893" w:type="pct"/>
            <w:tcBorders>
              <w:top w:val="nil"/>
              <w:left w:val="nil"/>
              <w:bottom w:val="single" w:sz="4" w:space="0" w:color="auto"/>
              <w:right w:val="single" w:sz="4" w:space="0" w:color="auto"/>
            </w:tcBorders>
            <w:shd w:val="clear" w:color="000000" w:fill="FFFFFF"/>
            <w:noWrap/>
            <w:vAlign w:val="center"/>
            <w:hideMark/>
          </w:tcPr>
          <w:p w14:paraId="10B153E5" w14:textId="0EE5928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686" w:type="pct"/>
            <w:tcBorders>
              <w:top w:val="nil"/>
              <w:left w:val="nil"/>
              <w:bottom w:val="single" w:sz="4" w:space="0" w:color="auto"/>
              <w:right w:val="single" w:sz="4" w:space="0" w:color="auto"/>
            </w:tcBorders>
            <w:shd w:val="clear" w:color="000000" w:fill="FFFFFF"/>
            <w:noWrap/>
            <w:vAlign w:val="center"/>
            <w:hideMark/>
          </w:tcPr>
          <w:p w14:paraId="7DEC3ED8" w14:textId="0E90625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6B33EFAF" w14:textId="5BF7A18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4F9A2D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C2EA1AB" w14:textId="1416D44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29</w:t>
            </w:r>
          </w:p>
        </w:tc>
        <w:tc>
          <w:tcPr>
            <w:tcW w:w="1293" w:type="pct"/>
            <w:tcBorders>
              <w:top w:val="nil"/>
              <w:left w:val="nil"/>
              <w:bottom w:val="single" w:sz="4" w:space="0" w:color="auto"/>
              <w:right w:val="single" w:sz="4" w:space="0" w:color="auto"/>
            </w:tcBorders>
            <w:shd w:val="clear" w:color="000000" w:fill="FFFFFF"/>
            <w:noWrap/>
            <w:vAlign w:val="center"/>
            <w:hideMark/>
          </w:tcPr>
          <w:p w14:paraId="43FCD46B" w14:textId="24C6DD3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20 AUTLAN</w:t>
            </w:r>
          </w:p>
        </w:tc>
        <w:tc>
          <w:tcPr>
            <w:tcW w:w="882" w:type="pct"/>
            <w:tcBorders>
              <w:top w:val="nil"/>
              <w:left w:val="nil"/>
              <w:bottom w:val="single" w:sz="4" w:space="0" w:color="auto"/>
              <w:right w:val="single" w:sz="4" w:space="0" w:color="auto"/>
            </w:tcBorders>
            <w:shd w:val="clear" w:color="auto" w:fill="auto"/>
            <w:noWrap/>
            <w:vAlign w:val="center"/>
            <w:hideMark/>
          </w:tcPr>
          <w:p w14:paraId="556DE8A8" w14:textId="2D6B865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312</w:t>
            </w:r>
          </w:p>
        </w:tc>
        <w:tc>
          <w:tcPr>
            <w:tcW w:w="893" w:type="pct"/>
            <w:tcBorders>
              <w:top w:val="nil"/>
              <w:left w:val="nil"/>
              <w:bottom w:val="single" w:sz="4" w:space="0" w:color="auto"/>
              <w:right w:val="single" w:sz="4" w:space="0" w:color="auto"/>
            </w:tcBorders>
            <w:shd w:val="clear" w:color="000000" w:fill="FFFFFF"/>
            <w:noWrap/>
            <w:vAlign w:val="center"/>
            <w:hideMark/>
          </w:tcPr>
          <w:p w14:paraId="7483626C" w14:textId="3878E9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686" w:type="pct"/>
            <w:tcBorders>
              <w:top w:val="nil"/>
              <w:left w:val="nil"/>
              <w:bottom w:val="single" w:sz="4" w:space="0" w:color="auto"/>
              <w:right w:val="single" w:sz="4" w:space="0" w:color="auto"/>
            </w:tcBorders>
            <w:shd w:val="clear" w:color="000000" w:fill="FFFFFF"/>
            <w:noWrap/>
            <w:vAlign w:val="center"/>
            <w:hideMark/>
          </w:tcPr>
          <w:p w14:paraId="6F63D0ED" w14:textId="584FCFB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63531280" w14:textId="01FA765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692B7A2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7E848D3" w14:textId="3187B4C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30</w:t>
            </w:r>
          </w:p>
        </w:tc>
        <w:tc>
          <w:tcPr>
            <w:tcW w:w="1293" w:type="pct"/>
            <w:tcBorders>
              <w:top w:val="nil"/>
              <w:left w:val="nil"/>
              <w:bottom w:val="single" w:sz="4" w:space="0" w:color="auto"/>
              <w:right w:val="single" w:sz="4" w:space="0" w:color="auto"/>
            </w:tcBorders>
            <w:shd w:val="clear" w:color="000000" w:fill="FFFFFF"/>
            <w:noWrap/>
            <w:vAlign w:val="center"/>
            <w:hideMark/>
          </w:tcPr>
          <w:p w14:paraId="253EAE21" w14:textId="326A33E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26 TALA</w:t>
            </w:r>
          </w:p>
        </w:tc>
        <w:tc>
          <w:tcPr>
            <w:tcW w:w="882" w:type="pct"/>
            <w:tcBorders>
              <w:top w:val="nil"/>
              <w:left w:val="nil"/>
              <w:bottom w:val="single" w:sz="4" w:space="0" w:color="auto"/>
              <w:right w:val="single" w:sz="4" w:space="0" w:color="auto"/>
            </w:tcBorders>
            <w:shd w:val="clear" w:color="auto" w:fill="auto"/>
            <w:noWrap/>
            <w:vAlign w:val="center"/>
            <w:hideMark/>
          </w:tcPr>
          <w:p w14:paraId="70AAFBFB" w14:textId="0B754B3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352</w:t>
            </w:r>
          </w:p>
        </w:tc>
        <w:tc>
          <w:tcPr>
            <w:tcW w:w="893" w:type="pct"/>
            <w:tcBorders>
              <w:top w:val="nil"/>
              <w:left w:val="nil"/>
              <w:bottom w:val="single" w:sz="4" w:space="0" w:color="auto"/>
              <w:right w:val="single" w:sz="4" w:space="0" w:color="auto"/>
            </w:tcBorders>
            <w:shd w:val="clear" w:color="000000" w:fill="FFFFFF"/>
            <w:noWrap/>
            <w:vAlign w:val="center"/>
            <w:hideMark/>
          </w:tcPr>
          <w:p w14:paraId="6A91BDC6" w14:textId="08D72F6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686" w:type="pct"/>
            <w:tcBorders>
              <w:top w:val="nil"/>
              <w:left w:val="nil"/>
              <w:bottom w:val="single" w:sz="4" w:space="0" w:color="auto"/>
              <w:right w:val="single" w:sz="4" w:space="0" w:color="auto"/>
            </w:tcBorders>
            <w:shd w:val="clear" w:color="000000" w:fill="FFFFFF"/>
            <w:noWrap/>
            <w:vAlign w:val="center"/>
            <w:hideMark/>
          </w:tcPr>
          <w:p w14:paraId="742A3CDA" w14:textId="7FFDD0A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136D74EE" w14:textId="3CCF2D2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513CBD1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3F9B34F" w14:textId="77E2FA0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31</w:t>
            </w:r>
          </w:p>
        </w:tc>
        <w:tc>
          <w:tcPr>
            <w:tcW w:w="1293" w:type="pct"/>
            <w:tcBorders>
              <w:top w:val="nil"/>
              <w:left w:val="nil"/>
              <w:bottom w:val="single" w:sz="4" w:space="0" w:color="auto"/>
              <w:right w:val="single" w:sz="4" w:space="0" w:color="auto"/>
            </w:tcBorders>
            <w:shd w:val="clear" w:color="000000" w:fill="FFFFFF"/>
            <w:noWrap/>
            <w:vAlign w:val="center"/>
            <w:hideMark/>
          </w:tcPr>
          <w:p w14:paraId="5D60BDAE" w14:textId="5DB4F3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HGZMF 42 PTO. VALLARTA</w:t>
            </w:r>
          </w:p>
        </w:tc>
        <w:tc>
          <w:tcPr>
            <w:tcW w:w="882" w:type="pct"/>
            <w:tcBorders>
              <w:top w:val="nil"/>
              <w:left w:val="nil"/>
              <w:bottom w:val="single" w:sz="4" w:space="0" w:color="auto"/>
              <w:right w:val="single" w:sz="4" w:space="0" w:color="auto"/>
            </w:tcBorders>
            <w:shd w:val="clear" w:color="auto" w:fill="auto"/>
            <w:noWrap/>
            <w:vAlign w:val="center"/>
            <w:hideMark/>
          </w:tcPr>
          <w:p w14:paraId="6359B033" w14:textId="1BC5C4D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1,645</w:t>
            </w:r>
          </w:p>
        </w:tc>
        <w:tc>
          <w:tcPr>
            <w:tcW w:w="893" w:type="pct"/>
            <w:tcBorders>
              <w:top w:val="nil"/>
              <w:left w:val="nil"/>
              <w:bottom w:val="single" w:sz="4" w:space="0" w:color="auto"/>
              <w:right w:val="single" w:sz="4" w:space="0" w:color="auto"/>
            </w:tcBorders>
            <w:shd w:val="clear" w:color="000000" w:fill="FFFFFF"/>
            <w:noWrap/>
            <w:vAlign w:val="center"/>
            <w:hideMark/>
          </w:tcPr>
          <w:p w14:paraId="02C97544" w14:textId="26FA16E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w:t>
            </w:r>
          </w:p>
        </w:tc>
        <w:tc>
          <w:tcPr>
            <w:tcW w:w="686" w:type="pct"/>
            <w:tcBorders>
              <w:top w:val="nil"/>
              <w:left w:val="nil"/>
              <w:bottom w:val="single" w:sz="4" w:space="0" w:color="auto"/>
              <w:right w:val="single" w:sz="4" w:space="0" w:color="auto"/>
            </w:tcBorders>
            <w:shd w:val="clear" w:color="000000" w:fill="FFFFFF"/>
            <w:noWrap/>
            <w:vAlign w:val="center"/>
            <w:hideMark/>
          </w:tcPr>
          <w:p w14:paraId="05A451ED" w14:textId="3D1EB33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0BE7A8A0" w14:textId="2BC52F6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3C0C484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22EBDB4" w14:textId="201010D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32</w:t>
            </w:r>
          </w:p>
        </w:tc>
        <w:tc>
          <w:tcPr>
            <w:tcW w:w="1293" w:type="pct"/>
            <w:tcBorders>
              <w:top w:val="nil"/>
              <w:left w:val="nil"/>
              <w:bottom w:val="single" w:sz="4" w:space="0" w:color="auto"/>
              <w:right w:val="single" w:sz="4" w:space="0" w:color="auto"/>
            </w:tcBorders>
            <w:shd w:val="clear" w:color="000000" w:fill="FFFFFF"/>
            <w:noWrap/>
            <w:vAlign w:val="center"/>
            <w:hideMark/>
          </w:tcPr>
          <w:p w14:paraId="763064A0" w14:textId="4DE32A8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HOSPITAL MENCHACA</w:t>
            </w:r>
          </w:p>
        </w:tc>
        <w:tc>
          <w:tcPr>
            <w:tcW w:w="882" w:type="pct"/>
            <w:tcBorders>
              <w:top w:val="nil"/>
              <w:left w:val="nil"/>
              <w:bottom w:val="single" w:sz="4" w:space="0" w:color="auto"/>
              <w:right w:val="single" w:sz="4" w:space="0" w:color="auto"/>
            </w:tcBorders>
            <w:shd w:val="clear" w:color="auto" w:fill="auto"/>
            <w:noWrap/>
            <w:vAlign w:val="center"/>
            <w:hideMark/>
          </w:tcPr>
          <w:p w14:paraId="39913DD8" w14:textId="791D129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33</w:t>
            </w:r>
          </w:p>
        </w:tc>
        <w:tc>
          <w:tcPr>
            <w:tcW w:w="893" w:type="pct"/>
            <w:tcBorders>
              <w:top w:val="nil"/>
              <w:left w:val="nil"/>
              <w:bottom w:val="single" w:sz="4" w:space="0" w:color="auto"/>
              <w:right w:val="single" w:sz="4" w:space="0" w:color="auto"/>
            </w:tcBorders>
            <w:shd w:val="clear" w:color="000000" w:fill="FFFFFF"/>
            <w:noWrap/>
            <w:vAlign w:val="center"/>
            <w:hideMark/>
          </w:tcPr>
          <w:p w14:paraId="13FE5AB8" w14:textId="15DF330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FEAF0C1" w14:textId="7F26F1C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1322E087" w14:textId="64B1E9A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519F94F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E3E80B9" w14:textId="07D509A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33</w:t>
            </w:r>
          </w:p>
        </w:tc>
        <w:tc>
          <w:tcPr>
            <w:tcW w:w="1293" w:type="pct"/>
            <w:tcBorders>
              <w:top w:val="nil"/>
              <w:left w:val="nil"/>
              <w:bottom w:val="single" w:sz="4" w:space="0" w:color="auto"/>
              <w:right w:val="single" w:sz="4" w:space="0" w:color="auto"/>
            </w:tcBorders>
            <w:shd w:val="clear" w:color="000000" w:fill="FFFFFF"/>
            <w:noWrap/>
            <w:vAlign w:val="center"/>
            <w:hideMark/>
          </w:tcPr>
          <w:p w14:paraId="7EDD0F5F" w14:textId="380F4BC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LABORATORIO DE SALUD TRABAJO</w:t>
            </w:r>
          </w:p>
        </w:tc>
        <w:tc>
          <w:tcPr>
            <w:tcW w:w="882" w:type="pct"/>
            <w:tcBorders>
              <w:top w:val="nil"/>
              <w:left w:val="nil"/>
              <w:bottom w:val="single" w:sz="4" w:space="0" w:color="auto"/>
              <w:right w:val="single" w:sz="4" w:space="0" w:color="auto"/>
            </w:tcBorders>
            <w:shd w:val="clear" w:color="auto" w:fill="auto"/>
            <w:noWrap/>
            <w:vAlign w:val="center"/>
            <w:hideMark/>
          </w:tcPr>
          <w:p w14:paraId="01A3AB5F" w14:textId="412E4F2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w:t>
            </w:r>
          </w:p>
        </w:tc>
        <w:tc>
          <w:tcPr>
            <w:tcW w:w="893" w:type="pct"/>
            <w:tcBorders>
              <w:top w:val="nil"/>
              <w:left w:val="nil"/>
              <w:bottom w:val="single" w:sz="4" w:space="0" w:color="auto"/>
              <w:right w:val="single" w:sz="4" w:space="0" w:color="auto"/>
            </w:tcBorders>
            <w:shd w:val="clear" w:color="000000" w:fill="FFFFFF"/>
            <w:noWrap/>
            <w:vAlign w:val="center"/>
            <w:hideMark/>
          </w:tcPr>
          <w:p w14:paraId="7EF218BA" w14:textId="0CF75E9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8AB80C6" w14:textId="0E29935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5677EBD8" w14:textId="721F486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094B603"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2236761" w14:textId="7377217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34</w:t>
            </w:r>
          </w:p>
        </w:tc>
        <w:tc>
          <w:tcPr>
            <w:tcW w:w="1293" w:type="pct"/>
            <w:tcBorders>
              <w:top w:val="nil"/>
              <w:left w:val="nil"/>
              <w:bottom w:val="single" w:sz="4" w:space="0" w:color="auto"/>
              <w:right w:val="single" w:sz="4" w:space="0" w:color="auto"/>
            </w:tcBorders>
            <w:shd w:val="clear" w:color="000000" w:fill="FFFFFF"/>
            <w:noWrap/>
            <w:vAlign w:val="center"/>
            <w:hideMark/>
          </w:tcPr>
          <w:p w14:paraId="5341DA4A" w14:textId="2FB2C60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LARRE</w:t>
            </w:r>
          </w:p>
        </w:tc>
        <w:tc>
          <w:tcPr>
            <w:tcW w:w="882" w:type="pct"/>
            <w:tcBorders>
              <w:top w:val="nil"/>
              <w:left w:val="nil"/>
              <w:bottom w:val="single" w:sz="4" w:space="0" w:color="auto"/>
              <w:right w:val="single" w:sz="4" w:space="0" w:color="auto"/>
            </w:tcBorders>
            <w:shd w:val="clear" w:color="auto" w:fill="auto"/>
            <w:noWrap/>
            <w:vAlign w:val="center"/>
            <w:hideMark/>
          </w:tcPr>
          <w:p w14:paraId="20603202" w14:textId="289B27F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20</w:t>
            </w:r>
          </w:p>
        </w:tc>
        <w:tc>
          <w:tcPr>
            <w:tcW w:w="893" w:type="pct"/>
            <w:tcBorders>
              <w:top w:val="nil"/>
              <w:left w:val="nil"/>
              <w:bottom w:val="single" w:sz="4" w:space="0" w:color="auto"/>
              <w:right w:val="single" w:sz="4" w:space="0" w:color="auto"/>
            </w:tcBorders>
            <w:shd w:val="clear" w:color="000000" w:fill="FFFFFF"/>
            <w:noWrap/>
            <w:vAlign w:val="center"/>
            <w:hideMark/>
          </w:tcPr>
          <w:p w14:paraId="256B4A80" w14:textId="0D933D2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015C6D3" w14:textId="71445EE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7E795A93" w14:textId="0BC7EB0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275AE02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4174744" w14:textId="40FB895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35</w:t>
            </w:r>
          </w:p>
        </w:tc>
        <w:tc>
          <w:tcPr>
            <w:tcW w:w="1293" w:type="pct"/>
            <w:tcBorders>
              <w:top w:val="nil"/>
              <w:left w:val="nil"/>
              <w:bottom w:val="single" w:sz="4" w:space="0" w:color="auto"/>
              <w:right w:val="single" w:sz="4" w:space="0" w:color="auto"/>
            </w:tcBorders>
            <w:shd w:val="clear" w:color="000000" w:fill="FFFFFF"/>
            <w:noWrap/>
            <w:vAlign w:val="center"/>
            <w:hideMark/>
          </w:tcPr>
          <w:p w14:paraId="7C15BBB0" w14:textId="55D963B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 xml:space="preserve">MEDICINA DEL TRABAJO (HGR 45) </w:t>
            </w:r>
          </w:p>
        </w:tc>
        <w:tc>
          <w:tcPr>
            <w:tcW w:w="882" w:type="pct"/>
            <w:tcBorders>
              <w:top w:val="nil"/>
              <w:left w:val="nil"/>
              <w:bottom w:val="single" w:sz="4" w:space="0" w:color="auto"/>
              <w:right w:val="single" w:sz="4" w:space="0" w:color="auto"/>
            </w:tcBorders>
            <w:shd w:val="clear" w:color="auto" w:fill="auto"/>
            <w:noWrap/>
            <w:vAlign w:val="center"/>
            <w:hideMark/>
          </w:tcPr>
          <w:p w14:paraId="68CE53C8" w14:textId="1AE8DB3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893" w:type="pct"/>
            <w:tcBorders>
              <w:top w:val="nil"/>
              <w:left w:val="nil"/>
              <w:bottom w:val="single" w:sz="4" w:space="0" w:color="auto"/>
              <w:right w:val="single" w:sz="4" w:space="0" w:color="auto"/>
            </w:tcBorders>
            <w:shd w:val="clear" w:color="000000" w:fill="FFFFFF"/>
            <w:noWrap/>
            <w:vAlign w:val="center"/>
            <w:hideMark/>
          </w:tcPr>
          <w:p w14:paraId="4E7121CE" w14:textId="1A76A6F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52AC93B" w14:textId="0CCCC99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576BDC4" w14:textId="1058A51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7704A2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456B4E6" w14:textId="66E7DE3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36</w:t>
            </w:r>
          </w:p>
        </w:tc>
        <w:tc>
          <w:tcPr>
            <w:tcW w:w="1293" w:type="pct"/>
            <w:tcBorders>
              <w:top w:val="nil"/>
              <w:left w:val="nil"/>
              <w:bottom w:val="single" w:sz="4" w:space="0" w:color="auto"/>
              <w:right w:val="single" w:sz="4" w:space="0" w:color="auto"/>
            </w:tcBorders>
            <w:shd w:val="clear" w:color="auto" w:fill="auto"/>
            <w:noWrap/>
            <w:vAlign w:val="center"/>
            <w:hideMark/>
          </w:tcPr>
          <w:p w14:paraId="6D66CF3E" w14:textId="211E7EE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OFICINA ADMINISTRATIVA LAGOS</w:t>
            </w:r>
          </w:p>
        </w:tc>
        <w:tc>
          <w:tcPr>
            <w:tcW w:w="882" w:type="pct"/>
            <w:tcBorders>
              <w:top w:val="nil"/>
              <w:left w:val="nil"/>
              <w:bottom w:val="single" w:sz="4" w:space="0" w:color="auto"/>
              <w:right w:val="single" w:sz="4" w:space="0" w:color="auto"/>
            </w:tcBorders>
            <w:shd w:val="clear" w:color="auto" w:fill="auto"/>
            <w:noWrap/>
            <w:vAlign w:val="center"/>
            <w:hideMark/>
          </w:tcPr>
          <w:p w14:paraId="1C2968C0" w14:textId="377AA4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w:t>
            </w:r>
          </w:p>
        </w:tc>
        <w:tc>
          <w:tcPr>
            <w:tcW w:w="893" w:type="pct"/>
            <w:tcBorders>
              <w:top w:val="nil"/>
              <w:left w:val="nil"/>
              <w:bottom w:val="single" w:sz="4" w:space="0" w:color="auto"/>
              <w:right w:val="single" w:sz="4" w:space="0" w:color="auto"/>
            </w:tcBorders>
            <w:shd w:val="clear" w:color="auto" w:fill="auto"/>
            <w:noWrap/>
            <w:vAlign w:val="center"/>
            <w:hideMark/>
          </w:tcPr>
          <w:p w14:paraId="7BA43E86" w14:textId="01F73ED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auto" w:fill="auto"/>
            <w:noWrap/>
            <w:vAlign w:val="center"/>
            <w:hideMark/>
          </w:tcPr>
          <w:p w14:paraId="66FFA465" w14:textId="0A6A83F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auto" w:fill="auto"/>
            <w:noWrap/>
            <w:vAlign w:val="center"/>
            <w:hideMark/>
          </w:tcPr>
          <w:p w14:paraId="7852B17F" w14:textId="612E89F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106E14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9DA6FB2" w14:textId="40EAE1A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37</w:t>
            </w:r>
          </w:p>
        </w:tc>
        <w:tc>
          <w:tcPr>
            <w:tcW w:w="1293" w:type="pct"/>
            <w:tcBorders>
              <w:top w:val="nil"/>
              <w:left w:val="nil"/>
              <w:bottom w:val="single" w:sz="4" w:space="0" w:color="auto"/>
              <w:right w:val="single" w:sz="4" w:space="0" w:color="auto"/>
            </w:tcBorders>
            <w:shd w:val="clear" w:color="auto" w:fill="D9D9D9" w:themeFill="background1" w:themeFillShade="D9"/>
            <w:noWrap/>
            <w:vAlign w:val="center"/>
            <w:hideMark/>
          </w:tcPr>
          <w:p w14:paraId="5BFBE737" w14:textId="438F8465" w:rsidR="002C6E3B" w:rsidRPr="002C6E3B" w:rsidRDefault="003969B0" w:rsidP="002C6E3B">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 xml:space="preserve">* </w:t>
            </w:r>
            <w:r w:rsidR="002C6E3B" w:rsidRPr="002C6E3B">
              <w:rPr>
                <w:rFonts w:ascii="Calibri" w:hAnsi="Calibri"/>
                <w:color w:val="000000"/>
                <w:sz w:val="16"/>
                <w:szCs w:val="16"/>
                <w:lang w:val="es-MX" w:eastAsia="es-MX"/>
              </w:rPr>
              <w:t>OFICINAS OOAD JALISCO</w:t>
            </w:r>
          </w:p>
        </w:tc>
        <w:tc>
          <w:tcPr>
            <w:tcW w:w="882" w:type="pct"/>
            <w:tcBorders>
              <w:top w:val="nil"/>
              <w:left w:val="nil"/>
              <w:bottom w:val="single" w:sz="4" w:space="0" w:color="auto"/>
              <w:right w:val="single" w:sz="4" w:space="0" w:color="auto"/>
            </w:tcBorders>
            <w:shd w:val="clear" w:color="auto" w:fill="D9D9D9" w:themeFill="background1" w:themeFillShade="D9"/>
            <w:noWrap/>
            <w:vAlign w:val="center"/>
            <w:hideMark/>
          </w:tcPr>
          <w:p w14:paraId="69E203DE" w14:textId="7D9E575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1,667</w:t>
            </w:r>
          </w:p>
        </w:tc>
        <w:tc>
          <w:tcPr>
            <w:tcW w:w="893" w:type="pct"/>
            <w:tcBorders>
              <w:top w:val="nil"/>
              <w:left w:val="nil"/>
              <w:bottom w:val="single" w:sz="4" w:space="0" w:color="auto"/>
              <w:right w:val="single" w:sz="4" w:space="0" w:color="auto"/>
            </w:tcBorders>
            <w:shd w:val="clear" w:color="auto" w:fill="D9D9D9" w:themeFill="background1" w:themeFillShade="D9"/>
            <w:noWrap/>
            <w:vAlign w:val="center"/>
            <w:hideMark/>
          </w:tcPr>
          <w:p w14:paraId="1EBB4227" w14:textId="265823E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auto" w:fill="D9D9D9" w:themeFill="background1" w:themeFillShade="D9"/>
            <w:noWrap/>
            <w:vAlign w:val="center"/>
            <w:hideMark/>
          </w:tcPr>
          <w:p w14:paraId="10E5983B" w14:textId="631C6AD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47</w:t>
            </w:r>
          </w:p>
        </w:tc>
        <w:tc>
          <w:tcPr>
            <w:tcW w:w="1012" w:type="pct"/>
            <w:tcBorders>
              <w:top w:val="nil"/>
              <w:left w:val="nil"/>
              <w:bottom w:val="single" w:sz="4" w:space="0" w:color="auto"/>
              <w:right w:val="single" w:sz="4" w:space="0" w:color="auto"/>
            </w:tcBorders>
            <w:shd w:val="clear" w:color="auto" w:fill="D9D9D9" w:themeFill="background1" w:themeFillShade="D9"/>
            <w:noWrap/>
            <w:vAlign w:val="center"/>
            <w:hideMark/>
          </w:tcPr>
          <w:p w14:paraId="530DBC8A" w14:textId="0B73EA6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25</w:t>
            </w:r>
          </w:p>
        </w:tc>
      </w:tr>
      <w:tr w:rsidR="002C6E3B" w:rsidRPr="002C6E3B" w14:paraId="1798EDE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FFE721D" w14:textId="6E7CA9A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38</w:t>
            </w:r>
          </w:p>
        </w:tc>
        <w:tc>
          <w:tcPr>
            <w:tcW w:w="1293" w:type="pct"/>
            <w:tcBorders>
              <w:top w:val="nil"/>
              <w:left w:val="nil"/>
              <w:bottom w:val="single" w:sz="4" w:space="0" w:color="auto"/>
              <w:right w:val="single" w:sz="4" w:space="0" w:color="auto"/>
            </w:tcBorders>
            <w:shd w:val="clear" w:color="000000" w:fill="FFFFFF"/>
            <w:noWrap/>
            <w:vAlign w:val="center"/>
            <w:hideMark/>
          </w:tcPr>
          <w:p w14:paraId="2F6C70EB" w14:textId="56EA8D0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PLANTA CENTRAL DE LAVADO</w:t>
            </w:r>
          </w:p>
        </w:tc>
        <w:tc>
          <w:tcPr>
            <w:tcW w:w="882" w:type="pct"/>
            <w:tcBorders>
              <w:top w:val="nil"/>
              <w:left w:val="nil"/>
              <w:bottom w:val="single" w:sz="4" w:space="0" w:color="auto"/>
              <w:right w:val="single" w:sz="4" w:space="0" w:color="auto"/>
            </w:tcBorders>
            <w:shd w:val="clear" w:color="auto" w:fill="auto"/>
            <w:noWrap/>
            <w:vAlign w:val="center"/>
            <w:hideMark/>
          </w:tcPr>
          <w:p w14:paraId="6E34AB8E" w14:textId="7280719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148</w:t>
            </w:r>
          </w:p>
        </w:tc>
        <w:tc>
          <w:tcPr>
            <w:tcW w:w="893" w:type="pct"/>
            <w:tcBorders>
              <w:top w:val="nil"/>
              <w:left w:val="nil"/>
              <w:bottom w:val="single" w:sz="4" w:space="0" w:color="auto"/>
              <w:right w:val="single" w:sz="4" w:space="0" w:color="auto"/>
            </w:tcBorders>
            <w:shd w:val="clear" w:color="000000" w:fill="FFFFFF"/>
            <w:noWrap/>
            <w:vAlign w:val="center"/>
            <w:hideMark/>
          </w:tcPr>
          <w:p w14:paraId="75A64BA9" w14:textId="341EC53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07B193F3" w14:textId="1032758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42858700" w14:textId="4443A80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D0207B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0EBAE21" w14:textId="4B0410B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39</w:t>
            </w:r>
          </w:p>
        </w:tc>
        <w:tc>
          <w:tcPr>
            <w:tcW w:w="1293" w:type="pct"/>
            <w:tcBorders>
              <w:top w:val="nil"/>
              <w:left w:val="nil"/>
              <w:bottom w:val="single" w:sz="4" w:space="0" w:color="auto"/>
              <w:right w:val="single" w:sz="4" w:space="0" w:color="auto"/>
            </w:tcBorders>
            <w:shd w:val="clear" w:color="000000" w:fill="FFFFFF"/>
            <w:noWrap/>
            <w:vAlign w:val="center"/>
            <w:hideMark/>
          </w:tcPr>
          <w:p w14:paraId="4C840174" w14:textId="1F657A0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CD. GUZMAN</w:t>
            </w:r>
          </w:p>
        </w:tc>
        <w:tc>
          <w:tcPr>
            <w:tcW w:w="882" w:type="pct"/>
            <w:tcBorders>
              <w:top w:val="nil"/>
              <w:left w:val="nil"/>
              <w:bottom w:val="single" w:sz="4" w:space="0" w:color="auto"/>
              <w:right w:val="single" w:sz="4" w:space="0" w:color="auto"/>
            </w:tcBorders>
            <w:shd w:val="clear" w:color="auto" w:fill="auto"/>
            <w:noWrap/>
            <w:vAlign w:val="center"/>
            <w:hideMark/>
          </w:tcPr>
          <w:p w14:paraId="7F389455" w14:textId="2387497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49</w:t>
            </w:r>
          </w:p>
        </w:tc>
        <w:tc>
          <w:tcPr>
            <w:tcW w:w="893" w:type="pct"/>
            <w:tcBorders>
              <w:top w:val="nil"/>
              <w:left w:val="nil"/>
              <w:bottom w:val="single" w:sz="4" w:space="0" w:color="auto"/>
              <w:right w:val="single" w:sz="4" w:space="0" w:color="auto"/>
            </w:tcBorders>
            <w:shd w:val="clear" w:color="000000" w:fill="FFFFFF"/>
            <w:noWrap/>
            <w:vAlign w:val="center"/>
            <w:hideMark/>
          </w:tcPr>
          <w:p w14:paraId="389F6EE0" w14:textId="3DA046F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76D53BA" w14:textId="7941BFB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831E3EF" w14:textId="13052E0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F50AEF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1EFB52D" w14:textId="7ADBA71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40</w:t>
            </w:r>
          </w:p>
        </w:tc>
        <w:tc>
          <w:tcPr>
            <w:tcW w:w="1293" w:type="pct"/>
            <w:tcBorders>
              <w:top w:val="nil"/>
              <w:left w:val="nil"/>
              <w:bottom w:val="single" w:sz="4" w:space="0" w:color="auto"/>
              <w:right w:val="single" w:sz="4" w:space="0" w:color="auto"/>
            </w:tcBorders>
            <w:shd w:val="clear" w:color="000000" w:fill="FFFFFF"/>
            <w:noWrap/>
            <w:vAlign w:val="center"/>
            <w:hideMark/>
          </w:tcPr>
          <w:p w14:paraId="44065F2E" w14:textId="7E632FD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HIDALGO</w:t>
            </w:r>
          </w:p>
        </w:tc>
        <w:tc>
          <w:tcPr>
            <w:tcW w:w="882" w:type="pct"/>
            <w:tcBorders>
              <w:top w:val="nil"/>
              <w:left w:val="nil"/>
              <w:bottom w:val="single" w:sz="4" w:space="0" w:color="auto"/>
              <w:right w:val="single" w:sz="4" w:space="0" w:color="auto"/>
            </w:tcBorders>
            <w:shd w:val="clear" w:color="auto" w:fill="auto"/>
            <w:noWrap/>
            <w:vAlign w:val="center"/>
            <w:hideMark/>
          </w:tcPr>
          <w:p w14:paraId="437E4DC3" w14:textId="2C090A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138</w:t>
            </w:r>
          </w:p>
        </w:tc>
        <w:tc>
          <w:tcPr>
            <w:tcW w:w="893" w:type="pct"/>
            <w:tcBorders>
              <w:top w:val="nil"/>
              <w:left w:val="nil"/>
              <w:bottom w:val="single" w:sz="4" w:space="0" w:color="auto"/>
              <w:right w:val="single" w:sz="4" w:space="0" w:color="auto"/>
            </w:tcBorders>
            <w:shd w:val="clear" w:color="000000" w:fill="FFFFFF"/>
            <w:noWrap/>
            <w:vAlign w:val="center"/>
            <w:hideMark/>
          </w:tcPr>
          <w:p w14:paraId="5F7A1AD0" w14:textId="159FE28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6A6389C2" w14:textId="79C27F8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7A8BC69" w14:textId="4EFD495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6916856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554CA4B" w14:textId="71385D0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41</w:t>
            </w:r>
          </w:p>
        </w:tc>
        <w:tc>
          <w:tcPr>
            <w:tcW w:w="1293" w:type="pct"/>
            <w:tcBorders>
              <w:top w:val="nil"/>
              <w:left w:val="nil"/>
              <w:bottom w:val="single" w:sz="4" w:space="0" w:color="auto"/>
              <w:right w:val="single" w:sz="4" w:space="0" w:color="auto"/>
            </w:tcBorders>
            <w:shd w:val="clear" w:color="000000" w:fill="FFFFFF"/>
            <w:noWrap/>
            <w:vAlign w:val="center"/>
            <w:hideMark/>
          </w:tcPr>
          <w:p w14:paraId="20E15845" w14:textId="0877D2A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OCOTLAN</w:t>
            </w:r>
          </w:p>
        </w:tc>
        <w:tc>
          <w:tcPr>
            <w:tcW w:w="882" w:type="pct"/>
            <w:tcBorders>
              <w:top w:val="nil"/>
              <w:left w:val="nil"/>
              <w:bottom w:val="single" w:sz="4" w:space="0" w:color="auto"/>
              <w:right w:val="single" w:sz="4" w:space="0" w:color="auto"/>
            </w:tcBorders>
            <w:shd w:val="clear" w:color="auto" w:fill="auto"/>
            <w:noWrap/>
            <w:vAlign w:val="center"/>
            <w:hideMark/>
          </w:tcPr>
          <w:p w14:paraId="00040B50" w14:textId="0A33D74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28</w:t>
            </w:r>
          </w:p>
        </w:tc>
        <w:tc>
          <w:tcPr>
            <w:tcW w:w="893" w:type="pct"/>
            <w:tcBorders>
              <w:top w:val="nil"/>
              <w:left w:val="nil"/>
              <w:bottom w:val="single" w:sz="4" w:space="0" w:color="auto"/>
              <w:right w:val="single" w:sz="4" w:space="0" w:color="auto"/>
            </w:tcBorders>
            <w:shd w:val="clear" w:color="000000" w:fill="FFFFFF"/>
            <w:noWrap/>
            <w:vAlign w:val="center"/>
            <w:hideMark/>
          </w:tcPr>
          <w:p w14:paraId="3632B10A" w14:textId="73F4137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1BE9038" w14:textId="1F1B565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6AF95E7" w14:textId="210961D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F224D2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0097D84" w14:textId="64FF836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42</w:t>
            </w:r>
          </w:p>
        </w:tc>
        <w:tc>
          <w:tcPr>
            <w:tcW w:w="1293" w:type="pct"/>
            <w:tcBorders>
              <w:top w:val="nil"/>
              <w:left w:val="nil"/>
              <w:bottom w:val="single" w:sz="4" w:space="0" w:color="auto"/>
              <w:right w:val="single" w:sz="4" w:space="0" w:color="auto"/>
            </w:tcBorders>
            <w:shd w:val="clear" w:color="000000" w:fill="FFFFFF"/>
            <w:noWrap/>
            <w:vAlign w:val="center"/>
            <w:hideMark/>
          </w:tcPr>
          <w:p w14:paraId="2720FF68" w14:textId="3664F0C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PTO. VALLARTA</w:t>
            </w:r>
          </w:p>
        </w:tc>
        <w:tc>
          <w:tcPr>
            <w:tcW w:w="882" w:type="pct"/>
            <w:tcBorders>
              <w:top w:val="nil"/>
              <w:left w:val="nil"/>
              <w:bottom w:val="single" w:sz="4" w:space="0" w:color="auto"/>
              <w:right w:val="single" w:sz="4" w:space="0" w:color="auto"/>
            </w:tcBorders>
            <w:shd w:val="clear" w:color="auto" w:fill="auto"/>
            <w:noWrap/>
            <w:vAlign w:val="center"/>
            <w:hideMark/>
          </w:tcPr>
          <w:p w14:paraId="37F2F314" w14:textId="7E924CA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68</w:t>
            </w:r>
          </w:p>
        </w:tc>
        <w:tc>
          <w:tcPr>
            <w:tcW w:w="893" w:type="pct"/>
            <w:tcBorders>
              <w:top w:val="nil"/>
              <w:left w:val="nil"/>
              <w:bottom w:val="single" w:sz="4" w:space="0" w:color="auto"/>
              <w:right w:val="single" w:sz="4" w:space="0" w:color="auto"/>
            </w:tcBorders>
            <w:shd w:val="clear" w:color="000000" w:fill="FFFFFF"/>
            <w:noWrap/>
            <w:vAlign w:val="center"/>
            <w:hideMark/>
          </w:tcPr>
          <w:p w14:paraId="7E6405E0" w14:textId="3F72914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E426ABE" w14:textId="1D045D1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505EB58" w14:textId="5016104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30266C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1F6EE98" w14:textId="7F15337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43</w:t>
            </w:r>
          </w:p>
        </w:tc>
        <w:tc>
          <w:tcPr>
            <w:tcW w:w="1293" w:type="pct"/>
            <w:tcBorders>
              <w:top w:val="nil"/>
              <w:left w:val="nil"/>
              <w:bottom w:val="single" w:sz="4" w:space="0" w:color="auto"/>
              <w:right w:val="single" w:sz="4" w:space="0" w:color="auto"/>
            </w:tcBorders>
            <w:shd w:val="clear" w:color="000000" w:fill="FFFFFF"/>
            <w:noWrap/>
            <w:vAlign w:val="center"/>
            <w:hideMark/>
          </w:tcPr>
          <w:p w14:paraId="192C08C0" w14:textId="2C2E53E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REFORMALIBERTAD</w:t>
            </w:r>
          </w:p>
        </w:tc>
        <w:tc>
          <w:tcPr>
            <w:tcW w:w="882" w:type="pct"/>
            <w:tcBorders>
              <w:top w:val="nil"/>
              <w:left w:val="nil"/>
              <w:bottom w:val="single" w:sz="4" w:space="0" w:color="auto"/>
              <w:right w:val="single" w:sz="4" w:space="0" w:color="auto"/>
            </w:tcBorders>
            <w:shd w:val="clear" w:color="auto" w:fill="auto"/>
            <w:noWrap/>
            <w:vAlign w:val="center"/>
            <w:hideMark/>
          </w:tcPr>
          <w:p w14:paraId="495864D2" w14:textId="7FC2BCF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36</w:t>
            </w:r>
          </w:p>
        </w:tc>
        <w:tc>
          <w:tcPr>
            <w:tcW w:w="893" w:type="pct"/>
            <w:tcBorders>
              <w:top w:val="nil"/>
              <w:left w:val="nil"/>
              <w:bottom w:val="single" w:sz="4" w:space="0" w:color="auto"/>
              <w:right w:val="single" w:sz="4" w:space="0" w:color="auto"/>
            </w:tcBorders>
            <w:shd w:val="clear" w:color="000000" w:fill="FFFFFF"/>
            <w:noWrap/>
            <w:vAlign w:val="center"/>
            <w:hideMark/>
          </w:tcPr>
          <w:p w14:paraId="5F20B988" w14:textId="46CC188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57A902B" w14:textId="0DD3ACB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9F97B77" w14:textId="063BFCA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3872648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E2D1B36" w14:textId="6F3B53C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44</w:t>
            </w:r>
          </w:p>
        </w:tc>
        <w:tc>
          <w:tcPr>
            <w:tcW w:w="1293" w:type="pct"/>
            <w:tcBorders>
              <w:top w:val="nil"/>
              <w:left w:val="nil"/>
              <w:bottom w:val="single" w:sz="4" w:space="0" w:color="auto"/>
              <w:right w:val="single" w:sz="4" w:space="0" w:color="auto"/>
            </w:tcBorders>
            <w:shd w:val="clear" w:color="000000" w:fill="FFFFFF"/>
            <w:noWrap/>
            <w:vAlign w:val="center"/>
            <w:hideMark/>
          </w:tcPr>
          <w:p w14:paraId="7379AE53" w14:textId="5D65D79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SUBDELEGACION TEPATITLAN</w:t>
            </w:r>
          </w:p>
        </w:tc>
        <w:tc>
          <w:tcPr>
            <w:tcW w:w="882" w:type="pct"/>
            <w:tcBorders>
              <w:top w:val="nil"/>
              <w:left w:val="nil"/>
              <w:bottom w:val="single" w:sz="4" w:space="0" w:color="auto"/>
              <w:right w:val="single" w:sz="4" w:space="0" w:color="auto"/>
            </w:tcBorders>
            <w:shd w:val="clear" w:color="auto" w:fill="auto"/>
            <w:noWrap/>
            <w:vAlign w:val="center"/>
            <w:hideMark/>
          </w:tcPr>
          <w:p w14:paraId="1E21907A" w14:textId="03B5AB0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48</w:t>
            </w:r>
          </w:p>
        </w:tc>
        <w:tc>
          <w:tcPr>
            <w:tcW w:w="893" w:type="pct"/>
            <w:tcBorders>
              <w:top w:val="nil"/>
              <w:left w:val="nil"/>
              <w:bottom w:val="single" w:sz="4" w:space="0" w:color="auto"/>
              <w:right w:val="single" w:sz="4" w:space="0" w:color="auto"/>
            </w:tcBorders>
            <w:shd w:val="clear" w:color="000000" w:fill="FFFFFF"/>
            <w:noWrap/>
            <w:vAlign w:val="center"/>
            <w:hideMark/>
          </w:tcPr>
          <w:p w14:paraId="08B06892" w14:textId="0D4529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72A8711E" w14:textId="71EDD71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308820F" w14:textId="2AF7E29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21A34C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78731D0" w14:textId="0C9D613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45</w:t>
            </w:r>
          </w:p>
        </w:tc>
        <w:tc>
          <w:tcPr>
            <w:tcW w:w="1293" w:type="pct"/>
            <w:tcBorders>
              <w:top w:val="nil"/>
              <w:left w:val="nil"/>
              <w:bottom w:val="single" w:sz="4" w:space="0" w:color="auto"/>
              <w:right w:val="single" w:sz="4" w:space="0" w:color="auto"/>
            </w:tcBorders>
            <w:shd w:val="clear" w:color="000000" w:fill="FFFFFF"/>
            <w:noWrap/>
            <w:vAlign w:val="center"/>
            <w:hideMark/>
          </w:tcPr>
          <w:p w14:paraId="388EB6D4" w14:textId="7B4DF32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SUDELEGACION JUAREZ</w:t>
            </w:r>
          </w:p>
        </w:tc>
        <w:tc>
          <w:tcPr>
            <w:tcW w:w="882" w:type="pct"/>
            <w:tcBorders>
              <w:top w:val="nil"/>
              <w:left w:val="nil"/>
              <w:bottom w:val="single" w:sz="4" w:space="0" w:color="auto"/>
              <w:right w:val="single" w:sz="4" w:space="0" w:color="auto"/>
            </w:tcBorders>
            <w:shd w:val="clear" w:color="auto" w:fill="auto"/>
            <w:noWrap/>
            <w:vAlign w:val="center"/>
            <w:hideMark/>
          </w:tcPr>
          <w:p w14:paraId="5608BAAE" w14:textId="66EA21C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352</w:t>
            </w:r>
          </w:p>
        </w:tc>
        <w:tc>
          <w:tcPr>
            <w:tcW w:w="893" w:type="pct"/>
            <w:tcBorders>
              <w:top w:val="nil"/>
              <w:left w:val="nil"/>
              <w:bottom w:val="single" w:sz="4" w:space="0" w:color="auto"/>
              <w:right w:val="single" w:sz="4" w:space="0" w:color="auto"/>
            </w:tcBorders>
            <w:shd w:val="clear" w:color="000000" w:fill="FFFFFF"/>
            <w:noWrap/>
            <w:vAlign w:val="center"/>
            <w:hideMark/>
          </w:tcPr>
          <w:p w14:paraId="27EE92FC" w14:textId="1D1380E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068984FF" w14:textId="4CFC53B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4BFEDFF" w14:textId="39555CF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62139CE"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2680B77" w14:textId="19A188C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46</w:t>
            </w:r>
          </w:p>
        </w:tc>
        <w:tc>
          <w:tcPr>
            <w:tcW w:w="1293" w:type="pct"/>
            <w:tcBorders>
              <w:top w:val="nil"/>
              <w:left w:val="nil"/>
              <w:bottom w:val="single" w:sz="4" w:space="0" w:color="auto"/>
              <w:right w:val="single" w:sz="4" w:space="0" w:color="auto"/>
            </w:tcBorders>
            <w:shd w:val="clear" w:color="000000" w:fill="FFFFFF"/>
            <w:noWrap/>
            <w:vAlign w:val="center"/>
            <w:hideMark/>
          </w:tcPr>
          <w:p w14:paraId="5C8CA527" w14:textId="7F0F896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TIENDA CAMPESINO</w:t>
            </w:r>
          </w:p>
        </w:tc>
        <w:tc>
          <w:tcPr>
            <w:tcW w:w="882" w:type="pct"/>
            <w:tcBorders>
              <w:top w:val="nil"/>
              <w:left w:val="nil"/>
              <w:bottom w:val="single" w:sz="4" w:space="0" w:color="auto"/>
              <w:right w:val="single" w:sz="4" w:space="0" w:color="auto"/>
            </w:tcBorders>
            <w:shd w:val="clear" w:color="auto" w:fill="auto"/>
            <w:noWrap/>
            <w:vAlign w:val="center"/>
            <w:hideMark/>
          </w:tcPr>
          <w:p w14:paraId="1AA8A99A" w14:textId="3B4B86F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54</w:t>
            </w:r>
          </w:p>
        </w:tc>
        <w:tc>
          <w:tcPr>
            <w:tcW w:w="893" w:type="pct"/>
            <w:tcBorders>
              <w:top w:val="nil"/>
              <w:left w:val="nil"/>
              <w:bottom w:val="single" w:sz="4" w:space="0" w:color="auto"/>
              <w:right w:val="single" w:sz="4" w:space="0" w:color="auto"/>
            </w:tcBorders>
            <w:shd w:val="clear" w:color="000000" w:fill="FFFFFF"/>
            <w:noWrap/>
            <w:vAlign w:val="center"/>
            <w:hideMark/>
          </w:tcPr>
          <w:p w14:paraId="537F4A04" w14:textId="34863E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54769D2" w14:textId="256F183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FB38C7C" w14:textId="035FF5D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3515C8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3B355A0" w14:textId="5B755DC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47</w:t>
            </w:r>
          </w:p>
        </w:tc>
        <w:tc>
          <w:tcPr>
            <w:tcW w:w="1293" w:type="pct"/>
            <w:tcBorders>
              <w:top w:val="nil"/>
              <w:left w:val="nil"/>
              <w:bottom w:val="single" w:sz="4" w:space="0" w:color="auto"/>
              <w:right w:val="single" w:sz="4" w:space="0" w:color="auto"/>
            </w:tcBorders>
            <w:shd w:val="clear" w:color="000000" w:fill="FFFFFF"/>
            <w:noWrap/>
            <w:vAlign w:val="center"/>
            <w:hideMark/>
          </w:tcPr>
          <w:p w14:paraId="61E8A108" w14:textId="30C2599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TIENDA CD. GUZMAN</w:t>
            </w:r>
          </w:p>
        </w:tc>
        <w:tc>
          <w:tcPr>
            <w:tcW w:w="882" w:type="pct"/>
            <w:tcBorders>
              <w:top w:val="nil"/>
              <w:left w:val="nil"/>
              <w:bottom w:val="single" w:sz="4" w:space="0" w:color="auto"/>
              <w:right w:val="single" w:sz="4" w:space="0" w:color="auto"/>
            </w:tcBorders>
            <w:shd w:val="clear" w:color="auto" w:fill="auto"/>
            <w:noWrap/>
            <w:vAlign w:val="center"/>
            <w:hideMark/>
          </w:tcPr>
          <w:p w14:paraId="34769BCE" w14:textId="7C2DD71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w:t>
            </w:r>
          </w:p>
        </w:tc>
        <w:tc>
          <w:tcPr>
            <w:tcW w:w="893" w:type="pct"/>
            <w:tcBorders>
              <w:top w:val="nil"/>
              <w:left w:val="nil"/>
              <w:bottom w:val="single" w:sz="4" w:space="0" w:color="auto"/>
              <w:right w:val="single" w:sz="4" w:space="0" w:color="auto"/>
            </w:tcBorders>
            <w:shd w:val="clear" w:color="000000" w:fill="FFFFFF"/>
            <w:noWrap/>
            <w:vAlign w:val="center"/>
            <w:hideMark/>
          </w:tcPr>
          <w:p w14:paraId="4543F6E4" w14:textId="1CBB926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B63667D" w14:textId="4789ACC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F5FA533" w14:textId="5384333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59DC66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358BB48" w14:textId="4900FA8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48</w:t>
            </w:r>
          </w:p>
        </w:tc>
        <w:tc>
          <w:tcPr>
            <w:tcW w:w="1293" w:type="pct"/>
            <w:tcBorders>
              <w:top w:val="nil"/>
              <w:left w:val="nil"/>
              <w:bottom w:val="single" w:sz="4" w:space="0" w:color="auto"/>
              <w:right w:val="single" w:sz="4" w:space="0" w:color="auto"/>
            </w:tcBorders>
            <w:shd w:val="clear" w:color="000000" w:fill="FFFFFF"/>
            <w:noWrap/>
            <w:vAlign w:val="center"/>
            <w:hideMark/>
          </w:tcPr>
          <w:p w14:paraId="3E15911F" w14:textId="54A852F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TIENDA CENTRO MEDICO</w:t>
            </w:r>
          </w:p>
        </w:tc>
        <w:tc>
          <w:tcPr>
            <w:tcW w:w="882" w:type="pct"/>
            <w:tcBorders>
              <w:top w:val="nil"/>
              <w:left w:val="nil"/>
              <w:bottom w:val="single" w:sz="4" w:space="0" w:color="auto"/>
              <w:right w:val="single" w:sz="4" w:space="0" w:color="auto"/>
            </w:tcBorders>
            <w:shd w:val="clear" w:color="auto" w:fill="auto"/>
            <w:noWrap/>
            <w:vAlign w:val="center"/>
            <w:hideMark/>
          </w:tcPr>
          <w:p w14:paraId="5C6D358A" w14:textId="750A393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54</w:t>
            </w:r>
          </w:p>
        </w:tc>
        <w:tc>
          <w:tcPr>
            <w:tcW w:w="893" w:type="pct"/>
            <w:tcBorders>
              <w:top w:val="nil"/>
              <w:left w:val="nil"/>
              <w:bottom w:val="single" w:sz="4" w:space="0" w:color="auto"/>
              <w:right w:val="single" w:sz="4" w:space="0" w:color="auto"/>
            </w:tcBorders>
            <w:shd w:val="clear" w:color="000000" w:fill="FFFFFF"/>
            <w:noWrap/>
            <w:vAlign w:val="center"/>
            <w:hideMark/>
          </w:tcPr>
          <w:p w14:paraId="64ABE2D2" w14:textId="750BC6E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1297D83" w14:textId="033DC8F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FC0E1A9" w14:textId="3440501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DE8071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D1CF49" w14:textId="2293C17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49</w:t>
            </w:r>
          </w:p>
        </w:tc>
        <w:tc>
          <w:tcPr>
            <w:tcW w:w="1293" w:type="pct"/>
            <w:tcBorders>
              <w:top w:val="nil"/>
              <w:left w:val="nil"/>
              <w:bottom w:val="single" w:sz="4" w:space="0" w:color="auto"/>
              <w:right w:val="single" w:sz="4" w:space="0" w:color="auto"/>
            </w:tcBorders>
            <w:shd w:val="clear" w:color="000000" w:fill="FFFFFF"/>
            <w:noWrap/>
            <w:vAlign w:val="center"/>
            <w:hideMark/>
          </w:tcPr>
          <w:p w14:paraId="1C0A0A40" w14:textId="380BA12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131 SAN DIEGO DE ALEJANDRIA</w:t>
            </w:r>
          </w:p>
        </w:tc>
        <w:tc>
          <w:tcPr>
            <w:tcW w:w="882" w:type="pct"/>
            <w:tcBorders>
              <w:top w:val="nil"/>
              <w:left w:val="nil"/>
              <w:bottom w:val="single" w:sz="4" w:space="0" w:color="auto"/>
              <w:right w:val="single" w:sz="4" w:space="0" w:color="auto"/>
            </w:tcBorders>
            <w:shd w:val="clear" w:color="auto" w:fill="auto"/>
            <w:noWrap/>
            <w:vAlign w:val="center"/>
            <w:hideMark/>
          </w:tcPr>
          <w:p w14:paraId="4837EDD9" w14:textId="5005022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24AC8B4E" w14:textId="4B47E6A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A68F147" w14:textId="488261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76FCDE45" w14:textId="2F1CB2C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3CF3C7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964A0F3" w14:textId="785A92A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50</w:t>
            </w:r>
          </w:p>
        </w:tc>
        <w:tc>
          <w:tcPr>
            <w:tcW w:w="1293" w:type="pct"/>
            <w:tcBorders>
              <w:top w:val="nil"/>
              <w:left w:val="nil"/>
              <w:bottom w:val="single" w:sz="4" w:space="0" w:color="auto"/>
              <w:right w:val="single" w:sz="4" w:space="0" w:color="auto"/>
            </w:tcBorders>
            <w:shd w:val="clear" w:color="000000" w:fill="FFFFFF"/>
            <w:noWrap/>
            <w:vAlign w:val="center"/>
            <w:hideMark/>
          </w:tcPr>
          <w:p w14:paraId="147F4879" w14:textId="0FF03E4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134 VALLE DE GUADALUPE</w:t>
            </w:r>
          </w:p>
        </w:tc>
        <w:tc>
          <w:tcPr>
            <w:tcW w:w="882" w:type="pct"/>
            <w:tcBorders>
              <w:top w:val="nil"/>
              <w:left w:val="nil"/>
              <w:bottom w:val="single" w:sz="4" w:space="0" w:color="auto"/>
              <w:right w:val="single" w:sz="4" w:space="0" w:color="auto"/>
            </w:tcBorders>
            <w:shd w:val="clear" w:color="auto" w:fill="auto"/>
            <w:noWrap/>
            <w:vAlign w:val="center"/>
            <w:hideMark/>
          </w:tcPr>
          <w:p w14:paraId="720BF44A" w14:textId="240C86F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4FA7ACC6" w14:textId="43BDC84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E9C055D" w14:textId="52DFA5D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7286AE07" w14:textId="2202236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FF99AB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04EF600" w14:textId="31B4202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51</w:t>
            </w:r>
          </w:p>
        </w:tc>
        <w:tc>
          <w:tcPr>
            <w:tcW w:w="1293" w:type="pct"/>
            <w:tcBorders>
              <w:top w:val="nil"/>
              <w:left w:val="nil"/>
              <w:bottom w:val="single" w:sz="4" w:space="0" w:color="auto"/>
              <w:right w:val="single" w:sz="4" w:space="0" w:color="auto"/>
            </w:tcBorders>
            <w:shd w:val="clear" w:color="000000" w:fill="FFFFFF"/>
            <w:noWrap/>
            <w:vAlign w:val="center"/>
            <w:hideMark/>
          </w:tcPr>
          <w:p w14:paraId="604018E4" w14:textId="4637D29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136 VILLA OBREGON</w:t>
            </w:r>
          </w:p>
        </w:tc>
        <w:tc>
          <w:tcPr>
            <w:tcW w:w="882" w:type="pct"/>
            <w:tcBorders>
              <w:top w:val="nil"/>
              <w:left w:val="nil"/>
              <w:bottom w:val="single" w:sz="4" w:space="0" w:color="auto"/>
              <w:right w:val="single" w:sz="4" w:space="0" w:color="auto"/>
            </w:tcBorders>
            <w:shd w:val="clear" w:color="auto" w:fill="auto"/>
            <w:noWrap/>
            <w:vAlign w:val="center"/>
            <w:hideMark/>
          </w:tcPr>
          <w:p w14:paraId="1607DA31" w14:textId="48E3B7A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464A4AD7" w14:textId="1F77C13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B25E70F" w14:textId="3263FB3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81DF2D4" w14:textId="2FEDC11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3B6C013"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5B02C74" w14:textId="168AF8D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52</w:t>
            </w:r>
          </w:p>
        </w:tc>
        <w:tc>
          <w:tcPr>
            <w:tcW w:w="1293" w:type="pct"/>
            <w:tcBorders>
              <w:top w:val="nil"/>
              <w:left w:val="nil"/>
              <w:bottom w:val="single" w:sz="4" w:space="0" w:color="auto"/>
              <w:right w:val="single" w:sz="4" w:space="0" w:color="auto"/>
            </w:tcBorders>
            <w:shd w:val="clear" w:color="000000" w:fill="FFFFFF"/>
            <w:noWrap/>
            <w:vAlign w:val="center"/>
            <w:hideMark/>
          </w:tcPr>
          <w:p w14:paraId="52A621CD" w14:textId="120E42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156 TUXCUECA</w:t>
            </w:r>
          </w:p>
        </w:tc>
        <w:tc>
          <w:tcPr>
            <w:tcW w:w="882" w:type="pct"/>
            <w:tcBorders>
              <w:top w:val="nil"/>
              <w:left w:val="nil"/>
              <w:bottom w:val="single" w:sz="4" w:space="0" w:color="auto"/>
              <w:right w:val="single" w:sz="4" w:space="0" w:color="auto"/>
            </w:tcBorders>
            <w:shd w:val="clear" w:color="auto" w:fill="auto"/>
            <w:noWrap/>
            <w:vAlign w:val="center"/>
            <w:hideMark/>
          </w:tcPr>
          <w:p w14:paraId="4A6B9023" w14:textId="0EE8800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1B856050" w14:textId="4F9C8AE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6CCAF7B" w14:textId="1A8A49A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5574FA64" w14:textId="15D8DB2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6D9B86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4F3420A" w14:textId="7CDB0E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53</w:t>
            </w:r>
          </w:p>
        </w:tc>
        <w:tc>
          <w:tcPr>
            <w:tcW w:w="1293" w:type="pct"/>
            <w:tcBorders>
              <w:top w:val="nil"/>
              <w:left w:val="nil"/>
              <w:bottom w:val="single" w:sz="4" w:space="0" w:color="auto"/>
              <w:right w:val="single" w:sz="4" w:space="0" w:color="auto"/>
            </w:tcBorders>
            <w:shd w:val="clear" w:color="000000" w:fill="FFFFFF"/>
            <w:noWrap/>
            <w:vAlign w:val="center"/>
            <w:hideMark/>
          </w:tcPr>
          <w:p w14:paraId="533948C2" w14:textId="0C74EC1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NO. 135</w:t>
            </w:r>
          </w:p>
        </w:tc>
        <w:tc>
          <w:tcPr>
            <w:tcW w:w="882" w:type="pct"/>
            <w:tcBorders>
              <w:top w:val="nil"/>
              <w:left w:val="nil"/>
              <w:bottom w:val="single" w:sz="4" w:space="0" w:color="auto"/>
              <w:right w:val="single" w:sz="4" w:space="0" w:color="auto"/>
            </w:tcBorders>
            <w:shd w:val="clear" w:color="auto" w:fill="auto"/>
            <w:noWrap/>
            <w:vAlign w:val="center"/>
            <w:hideMark/>
          </w:tcPr>
          <w:p w14:paraId="57A90D1F" w14:textId="26D363F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0B694584" w14:textId="5011893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09C97F7" w14:textId="72EDB9D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727ED5B7" w14:textId="5B29F74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47AD7A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984290C" w14:textId="78B4DA3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54</w:t>
            </w:r>
          </w:p>
        </w:tc>
        <w:tc>
          <w:tcPr>
            <w:tcW w:w="1293" w:type="pct"/>
            <w:tcBorders>
              <w:top w:val="nil"/>
              <w:left w:val="nil"/>
              <w:bottom w:val="single" w:sz="4" w:space="0" w:color="auto"/>
              <w:right w:val="single" w:sz="4" w:space="0" w:color="auto"/>
            </w:tcBorders>
            <w:shd w:val="clear" w:color="000000" w:fill="FFFFFF"/>
            <w:noWrap/>
            <w:vAlign w:val="center"/>
            <w:hideMark/>
          </w:tcPr>
          <w:p w14:paraId="0E27A534" w14:textId="7655AE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UAFS NO. 166</w:t>
            </w:r>
          </w:p>
        </w:tc>
        <w:tc>
          <w:tcPr>
            <w:tcW w:w="882" w:type="pct"/>
            <w:tcBorders>
              <w:top w:val="nil"/>
              <w:left w:val="nil"/>
              <w:bottom w:val="single" w:sz="4" w:space="0" w:color="auto"/>
              <w:right w:val="single" w:sz="4" w:space="0" w:color="auto"/>
            </w:tcBorders>
            <w:shd w:val="clear" w:color="auto" w:fill="auto"/>
            <w:noWrap/>
            <w:vAlign w:val="center"/>
            <w:hideMark/>
          </w:tcPr>
          <w:p w14:paraId="21F96853" w14:textId="6A108C6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782406F9" w14:textId="7698D93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92C81F5" w14:textId="15373EA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5B826573" w14:textId="6F0E535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7338FE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7AEEFB6" w14:textId="15C7D43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55</w:t>
            </w:r>
          </w:p>
        </w:tc>
        <w:tc>
          <w:tcPr>
            <w:tcW w:w="1293" w:type="pct"/>
            <w:tcBorders>
              <w:top w:val="nil"/>
              <w:left w:val="nil"/>
              <w:bottom w:val="single" w:sz="4" w:space="0" w:color="auto"/>
              <w:right w:val="single" w:sz="4" w:space="0" w:color="auto"/>
            </w:tcBorders>
            <w:shd w:val="clear" w:color="000000" w:fill="FFFFFF"/>
            <w:noWrap/>
            <w:vAlign w:val="center"/>
            <w:hideMark/>
          </w:tcPr>
          <w:p w14:paraId="3D2F0A1C" w14:textId="49A741F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UIESS GUADALAJARA</w:t>
            </w:r>
          </w:p>
        </w:tc>
        <w:tc>
          <w:tcPr>
            <w:tcW w:w="882" w:type="pct"/>
            <w:tcBorders>
              <w:top w:val="nil"/>
              <w:left w:val="nil"/>
              <w:bottom w:val="single" w:sz="4" w:space="0" w:color="auto"/>
              <w:right w:val="single" w:sz="4" w:space="0" w:color="auto"/>
            </w:tcBorders>
            <w:shd w:val="clear" w:color="auto" w:fill="auto"/>
            <w:noWrap/>
            <w:vAlign w:val="center"/>
            <w:hideMark/>
          </w:tcPr>
          <w:p w14:paraId="50A3AAB7" w14:textId="1AEAE73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31D90074" w14:textId="16636B2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CF3310A" w14:textId="591A343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8AD30BD" w14:textId="0E0ADFF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C33C89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24C1E6" w14:textId="581383D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56</w:t>
            </w:r>
          </w:p>
        </w:tc>
        <w:tc>
          <w:tcPr>
            <w:tcW w:w="1293" w:type="pct"/>
            <w:tcBorders>
              <w:top w:val="nil"/>
              <w:left w:val="nil"/>
              <w:bottom w:val="single" w:sz="4" w:space="0" w:color="auto"/>
              <w:right w:val="single" w:sz="4" w:space="0" w:color="auto"/>
            </w:tcBorders>
            <w:shd w:val="clear" w:color="000000" w:fill="FFFFFF"/>
            <w:noWrap/>
            <w:vAlign w:val="center"/>
            <w:hideMark/>
          </w:tcPr>
          <w:p w14:paraId="2D2F6FBE" w14:textId="5D06CA2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001 AGUA AZUL</w:t>
            </w:r>
          </w:p>
        </w:tc>
        <w:tc>
          <w:tcPr>
            <w:tcW w:w="882" w:type="pct"/>
            <w:tcBorders>
              <w:top w:val="nil"/>
              <w:left w:val="nil"/>
              <w:bottom w:val="single" w:sz="4" w:space="0" w:color="auto"/>
              <w:right w:val="single" w:sz="4" w:space="0" w:color="auto"/>
            </w:tcBorders>
            <w:shd w:val="clear" w:color="auto" w:fill="auto"/>
            <w:noWrap/>
            <w:vAlign w:val="center"/>
            <w:hideMark/>
          </w:tcPr>
          <w:p w14:paraId="0FDEA80A" w14:textId="676A40D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105</w:t>
            </w:r>
          </w:p>
        </w:tc>
        <w:tc>
          <w:tcPr>
            <w:tcW w:w="893" w:type="pct"/>
            <w:tcBorders>
              <w:top w:val="nil"/>
              <w:left w:val="nil"/>
              <w:bottom w:val="single" w:sz="4" w:space="0" w:color="auto"/>
              <w:right w:val="single" w:sz="4" w:space="0" w:color="auto"/>
            </w:tcBorders>
            <w:shd w:val="clear" w:color="000000" w:fill="FFFFFF"/>
            <w:noWrap/>
            <w:vAlign w:val="center"/>
            <w:hideMark/>
          </w:tcPr>
          <w:p w14:paraId="6BE13D34" w14:textId="0D5852E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3AF5EF39" w14:textId="44786BC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7E736F3" w14:textId="4ECA9BD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7E17A51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9A236AB" w14:textId="364777F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57</w:t>
            </w:r>
          </w:p>
        </w:tc>
        <w:tc>
          <w:tcPr>
            <w:tcW w:w="1293" w:type="pct"/>
            <w:tcBorders>
              <w:top w:val="nil"/>
              <w:left w:val="nil"/>
              <w:bottom w:val="single" w:sz="4" w:space="0" w:color="auto"/>
              <w:right w:val="single" w:sz="4" w:space="0" w:color="auto"/>
            </w:tcBorders>
            <w:shd w:val="clear" w:color="000000" w:fill="FFFFFF"/>
            <w:noWrap/>
            <w:vAlign w:val="center"/>
            <w:hideMark/>
          </w:tcPr>
          <w:p w14:paraId="5F182FB6" w14:textId="71D363E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002 JESUS GARCIA</w:t>
            </w:r>
          </w:p>
        </w:tc>
        <w:tc>
          <w:tcPr>
            <w:tcW w:w="882" w:type="pct"/>
            <w:tcBorders>
              <w:top w:val="nil"/>
              <w:left w:val="nil"/>
              <w:bottom w:val="single" w:sz="4" w:space="0" w:color="auto"/>
              <w:right w:val="single" w:sz="4" w:space="0" w:color="auto"/>
            </w:tcBorders>
            <w:shd w:val="clear" w:color="auto" w:fill="auto"/>
            <w:noWrap/>
            <w:vAlign w:val="center"/>
            <w:hideMark/>
          </w:tcPr>
          <w:p w14:paraId="3DEB410B" w14:textId="07D0FB6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86</w:t>
            </w:r>
          </w:p>
        </w:tc>
        <w:tc>
          <w:tcPr>
            <w:tcW w:w="893" w:type="pct"/>
            <w:tcBorders>
              <w:top w:val="nil"/>
              <w:left w:val="nil"/>
              <w:bottom w:val="single" w:sz="4" w:space="0" w:color="auto"/>
              <w:right w:val="single" w:sz="4" w:space="0" w:color="auto"/>
            </w:tcBorders>
            <w:shd w:val="clear" w:color="000000" w:fill="FFFFFF"/>
            <w:noWrap/>
            <w:vAlign w:val="center"/>
            <w:hideMark/>
          </w:tcPr>
          <w:p w14:paraId="052B1A5E" w14:textId="7BED56A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619F33AE" w14:textId="5216F2F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38E8882" w14:textId="3237F6C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A930477"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C25303B" w14:textId="0ACD401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58</w:t>
            </w:r>
          </w:p>
        </w:tc>
        <w:tc>
          <w:tcPr>
            <w:tcW w:w="1293" w:type="pct"/>
            <w:tcBorders>
              <w:top w:val="nil"/>
              <w:left w:val="nil"/>
              <w:bottom w:val="single" w:sz="4" w:space="0" w:color="auto"/>
              <w:right w:val="single" w:sz="4" w:space="0" w:color="auto"/>
            </w:tcBorders>
            <w:shd w:val="clear" w:color="000000" w:fill="FFFFFF"/>
            <w:noWrap/>
            <w:vAlign w:val="center"/>
            <w:hideMark/>
          </w:tcPr>
          <w:p w14:paraId="69B82F5B" w14:textId="2FDA461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003 OBLATOS</w:t>
            </w:r>
          </w:p>
        </w:tc>
        <w:tc>
          <w:tcPr>
            <w:tcW w:w="882" w:type="pct"/>
            <w:tcBorders>
              <w:top w:val="nil"/>
              <w:left w:val="nil"/>
              <w:bottom w:val="single" w:sz="4" w:space="0" w:color="auto"/>
              <w:right w:val="single" w:sz="4" w:space="0" w:color="auto"/>
            </w:tcBorders>
            <w:shd w:val="clear" w:color="auto" w:fill="auto"/>
            <w:noWrap/>
            <w:vAlign w:val="center"/>
            <w:hideMark/>
          </w:tcPr>
          <w:p w14:paraId="59FDB3DD" w14:textId="575AEE7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214</w:t>
            </w:r>
          </w:p>
        </w:tc>
        <w:tc>
          <w:tcPr>
            <w:tcW w:w="893" w:type="pct"/>
            <w:tcBorders>
              <w:top w:val="nil"/>
              <w:left w:val="nil"/>
              <w:bottom w:val="single" w:sz="4" w:space="0" w:color="auto"/>
              <w:right w:val="single" w:sz="4" w:space="0" w:color="auto"/>
            </w:tcBorders>
            <w:shd w:val="clear" w:color="000000" w:fill="FFFFFF"/>
            <w:noWrap/>
            <w:vAlign w:val="center"/>
            <w:hideMark/>
          </w:tcPr>
          <w:p w14:paraId="74E9FE26" w14:textId="5F80637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4FC7E1FA" w14:textId="06E52DD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2351C7F" w14:textId="58BE68E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6389AFA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1EF1EB" w14:textId="72CC672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59</w:t>
            </w:r>
          </w:p>
        </w:tc>
        <w:tc>
          <w:tcPr>
            <w:tcW w:w="1293" w:type="pct"/>
            <w:tcBorders>
              <w:top w:val="nil"/>
              <w:left w:val="nil"/>
              <w:bottom w:val="single" w:sz="4" w:space="0" w:color="auto"/>
              <w:right w:val="single" w:sz="4" w:space="0" w:color="auto"/>
            </w:tcBorders>
            <w:shd w:val="clear" w:color="000000" w:fill="FFFFFF"/>
            <w:noWrap/>
            <w:vAlign w:val="center"/>
            <w:hideMark/>
          </w:tcPr>
          <w:p w14:paraId="4F33900C" w14:textId="2029A9A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004 ATEMAJAC</w:t>
            </w:r>
          </w:p>
        </w:tc>
        <w:tc>
          <w:tcPr>
            <w:tcW w:w="882" w:type="pct"/>
            <w:tcBorders>
              <w:top w:val="nil"/>
              <w:left w:val="nil"/>
              <w:bottom w:val="single" w:sz="4" w:space="0" w:color="auto"/>
              <w:right w:val="single" w:sz="4" w:space="0" w:color="auto"/>
            </w:tcBorders>
            <w:shd w:val="clear" w:color="auto" w:fill="auto"/>
            <w:noWrap/>
            <w:vAlign w:val="center"/>
            <w:hideMark/>
          </w:tcPr>
          <w:p w14:paraId="082A07BC" w14:textId="3557877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23</w:t>
            </w:r>
          </w:p>
        </w:tc>
        <w:tc>
          <w:tcPr>
            <w:tcW w:w="893" w:type="pct"/>
            <w:tcBorders>
              <w:top w:val="nil"/>
              <w:left w:val="nil"/>
              <w:bottom w:val="single" w:sz="4" w:space="0" w:color="auto"/>
              <w:right w:val="single" w:sz="4" w:space="0" w:color="auto"/>
            </w:tcBorders>
            <w:shd w:val="clear" w:color="000000" w:fill="FFFFFF"/>
            <w:noWrap/>
            <w:vAlign w:val="center"/>
            <w:hideMark/>
          </w:tcPr>
          <w:p w14:paraId="4F7775F0" w14:textId="29FAEC6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4F44C55" w14:textId="4887DDE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B21320C" w14:textId="38E5430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F6AECF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4257E54" w14:textId="4ED4EC0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60</w:t>
            </w:r>
          </w:p>
        </w:tc>
        <w:tc>
          <w:tcPr>
            <w:tcW w:w="1293" w:type="pct"/>
            <w:tcBorders>
              <w:top w:val="nil"/>
              <w:left w:val="nil"/>
              <w:bottom w:val="single" w:sz="4" w:space="0" w:color="auto"/>
              <w:right w:val="single" w:sz="4" w:space="0" w:color="auto"/>
            </w:tcBorders>
            <w:shd w:val="clear" w:color="000000" w:fill="FFFFFF"/>
            <w:noWrap/>
            <w:vAlign w:val="center"/>
            <w:hideMark/>
          </w:tcPr>
          <w:p w14:paraId="1D6C275F" w14:textId="37AA860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008 LA EXPERIENCIA</w:t>
            </w:r>
          </w:p>
        </w:tc>
        <w:tc>
          <w:tcPr>
            <w:tcW w:w="882" w:type="pct"/>
            <w:tcBorders>
              <w:top w:val="nil"/>
              <w:left w:val="nil"/>
              <w:bottom w:val="single" w:sz="4" w:space="0" w:color="auto"/>
              <w:right w:val="single" w:sz="4" w:space="0" w:color="auto"/>
            </w:tcBorders>
            <w:shd w:val="clear" w:color="auto" w:fill="auto"/>
            <w:noWrap/>
            <w:vAlign w:val="center"/>
            <w:hideMark/>
          </w:tcPr>
          <w:p w14:paraId="592F2C98" w14:textId="18FF818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w:t>
            </w:r>
          </w:p>
        </w:tc>
        <w:tc>
          <w:tcPr>
            <w:tcW w:w="893" w:type="pct"/>
            <w:tcBorders>
              <w:top w:val="nil"/>
              <w:left w:val="nil"/>
              <w:bottom w:val="single" w:sz="4" w:space="0" w:color="auto"/>
              <w:right w:val="single" w:sz="4" w:space="0" w:color="auto"/>
            </w:tcBorders>
            <w:shd w:val="clear" w:color="000000" w:fill="FFFFFF"/>
            <w:noWrap/>
            <w:vAlign w:val="center"/>
            <w:hideMark/>
          </w:tcPr>
          <w:p w14:paraId="01CEAF32" w14:textId="428ADBC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123BAD2" w14:textId="62DE3EB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2C30A33" w14:textId="5C908B2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6C8AE9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411A08B" w14:textId="4E7198A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61</w:t>
            </w:r>
          </w:p>
        </w:tc>
        <w:tc>
          <w:tcPr>
            <w:tcW w:w="1293" w:type="pct"/>
            <w:tcBorders>
              <w:top w:val="nil"/>
              <w:left w:val="nil"/>
              <w:bottom w:val="single" w:sz="4" w:space="0" w:color="auto"/>
              <w:right w:val="single" w:sz="4" w:space="0" w:color="auto"/>
            </w:tcBorders>
            <w:shd w:val="clear" w:color="000000" w:fill="FFFFFF"/>
            <w:noWrap/>
            <w:vAlign w:val="center"/>
            <w:hideMark/>
          </w:tcPr>
          <w:p w14:paraId="0348B2B1" w14:textId="695BDA3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011 AMATITAN</w:t>
            </w:r>
          </w:p>
        </w:tc>
        <w:tc>
          <w:tcPr>
            <w:tcW w:w="882" w:type="pct"/>
            <w:tcBorders>
              <w:top w:val="nil"/>
              <w:left w:val="nil"/>
              <w:bottom w:val="single" w:sz="4" w:space="0" w:color="auto"/>
              <w:right w:val="single" w:sz="4" w:space="0" w:color="auto"/>
            </w:tcBorders>
            <w:shd w:val="clear" w:color="auto" w:fill="auto"/>
            <w:noWrap/>
            <w:vAlign w:val="center"/>
            <w:hideMark/>
          </w:tcPr>
          <w:p w14:paraId="16FBDAA3" w14:textId="27FDFE1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w:t>
            </w:r>
          </w:p>
        </w:tc>
        <w:tc>
          <w:tcPr>
            <w:tcW w:w="893" w:type="pct"/>
            <w:tcBorders>
              <w:top w:val="nil"/>
              <w:left w:val="nil"/>
              <w:bottom w:val="single" w:sz="4" w:space="0" w:color="auto"/>
              <w:right w:val="single" w:sz="4" w:space="0" w:color="auto"/>
            </w:tcBorders>
            <w:shd w:val="clear" w:color="000000" w:fill="FFFFFF"/>
            <w:noWrap/>
            <w:vAlign w:val="center"/>
            <w:hideMark/>
          </w:tcPr>
          <w:p w14:paraId="56FF6ABE" w14:textId="583D616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FAEEF77" w14:textId="34E0E7B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525660D" w14:textId="6531B5E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C2CB81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BDE43E5" w14:textId="1527D5D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62</w:t>
            </w:r>
          </w:p>
        </w:tc>
        <w:tc>
          <w:tcPr>
            <w:tcW w:w="1293" w:type="pct"/>
            <w:tcBorders>
              <w:top w:val="nil"/>
              <w:left w:val="nil"/>
              <w:bottom w:val="single" w:sz="4" w:space="0" w:color="auto"/>
              <w:right w:val="single" w:sz="4" w:space="0" w:color="auto"/>
            </w:tcBorders>
            <w:shd w:val="clear" w:color="000000" w:fill="FFFFFF"/>
            <w:noWrap/>
            <w:vAlign w:val="center"/>
            <w:hideMark/>
          </w:tcPr>
          <w:p w14:paraId="48DFAA1E" w14:textId="2D97650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012 ARENAL</w:t>
            </w:r>
          </w:p>
        </w:tc>
        <w:tc>
          <w:tcPr>
            <w:tcW w:w="882" w:type="pct"/>
            <w:tcBorders>
              <w:top w:val="nil"/>
              <w:left w:val="nil"/>
              <w:bottom w:val="single" w:sz="4" w:space="0" w:color="auto"/>
              <w:right w:val="single" w:sz="4" w:space="0" w:color="auto"/>
            </w:tcBorders>
            <w:shd w:val="clear" w:color="auto" w:fill="auto"/>
            <w:noWrap/>
            <w:vAlign w:val="center"/>
            <w:hideMark/>
          </w:tcPr>
          <w:p w14:paraId="478E198A" w14:textId="688B010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w:t>
            </w:r>
          </w:p>
        </w:tc>
        <w:tc>
          <w:tcPr>
            <w:tcW w:w="893" w:type="pct"/>
            <w:tcBorders>
              <w:top w:val="nil"/>
              <w:left w:val="nil"/>
              <w:bottom w:val="single" w:sz="4" w:space="0" w:color="auto"/>
              <w:right w:val="single" w:sz="4" w:space="0" w:color="auto"/>
            </w:tcBorders>
            <w:shd w:val="clear" w:color="000000" w:fill="FFFFFF"/>
            <w:noWrap/>
            <w:vAlign w:val="center"/>
            <w:hideMark/>
          </w:tcPr>
          <w:p w14:paraId="31769867" w14:textId="4DC8C6E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DC17605" w14:textId="346CD94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71D9660B" w14:textId="0037004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58D585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A9F538D" w14:textId="3E88988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63</w:t>
            </w:r>
          </w:p>
        </w:tc>
        <w:tc>
          <w:tcPr>
            <w:tcW w:w="1293" w:type="pct"/>
            <w:tcBorders>
              <w:top w:val="nil"/>
              <w:left w:val="nil"/>
              <w:bottom w:val="single" w:sz="4" w:space="0" w:color="auto"/>
              <w:right w:val="single" w:sz="4" w:space="0" w:color="auto"/>
            </w:tcBorders>
            <w:shd w:val="clear" w:color="000000" w:fill="FFFFFF"/>
            <w:noWrap/>
            <w:vAlign w:val="center"/>
            <w:hideMark/>
          </w:tcPr>
          <w:p w14:paraId="6D551219" w14:textId="226C8B9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025 LA SAUCEDA</w:t>
            </w:r>
          </w:p>
        </w:tc>
        <w:tc>
          <w:tcPr>
            <w:tcW w:w="882" w:type="pct"/>
            <w:tcBorders>
              <w:top w:val="nil"/>
              <w:left w:val="nil"/>
              <w:bottom w:val="single" w:sz="4" w:space="0" w:color="auto"/>
              <w:right w:val="single" w:sz="4" w:space="0" w:color="auto"/>
            </w:tcBorders>
            <w:shd w:val="clear" w:color="auto" w:fill="auto"/>
            <w:noWrap/>
            <w:vAlign w:val="center"/>
            <w:hideMark/>
          </w:tcPr>
          <w:p w14:paraId="73A44D07" w14:textId="0B719AF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20</w:t>
            </w:r>
          </w:p>
        </w:tc>
        <w:tc>
          <w:tcPr>
            <w:tcW w:w="893" w:type="pct"/>
            <w:tcBorders>
              <w:top w:val="nil"/>
              <w:left w:val="nil"/>
              <w:bottom w:val="single" w:sz="4" w:space="0" w:color="auto"/>
              <w:right w:val="single" w:sz="4" w:space="0" w:color="auto"/>
            </w:tcBorders>
            <w:shd w:val="clear" w:color="000000" w:fill="FFFFFF"/>
            <w:noWrap/>
            <w:vAlign w:val="center"/>
            <w:hideMark/>
          </w:tcPr>
          <w:p w14:paraId="012C00CE" w14:textId="02A425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0278AAC" w14:textId="6122200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57FFA5ED" w14:textId="745B82D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B9D5D0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A82DEAB" w14:textId="09FC46F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64</w:t>
            </w:r>
          </w:p>
        </w:tc>
        <w:tc>
          <w:tcPr>
            <w:tcW w:w="1293" w:type="pct"/>
            <w:tcBorders>
              <w:top w:val="nil"/>
              <w:left w:val="nil"/>
              <w:bottom w:val="single" w:sz="4" w:space="0" w:color="auto"/>
              <w:right w:val="single" w:sz="4" w:space="0" w:color="auto"/>
            </w:tcBorders>
            <w:shd w:val="clear" w:color="000000" w:fill="FFFFFF"/>
            <w:noWrap/>
            <w:vAlign w:val="center"/>
            <w:hideMark/>
          </w:tcPr>
          <w:p w14:paraId="29A51087" w14:textId="51511DD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029 ESTIPAC</w:t>
            </w:r>
          </w:p>
        </w:tc>
        <w:tc>
          <w:tcPr>
            <w:tcW w:w="882" w:type="pct"/>
            <w:tcBorders>
              <w:top w:val="nil"/>
              <w:left w:val="nil"/>
              <w:bottom w:val="single" w:sz="4" w:space="0" w:color="auto"/>
              <w:right w:val="single" w:sz="4" w:space="0" w:color="auto"/>
            </w:tcBorders>
            <w:shd w:val="clear" w:color="auto" w:fill="auto"/>
            <w:noWrap/>
            <w:vAlign w:val="center"/>
            <w:hideMark/>
          </w:tcPr>
          <w:p w14:paraId="3C77CCAE" w14:textId="0D1D1A5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w:t>
            </w:r>
          </w:p>
        </w:tc>
        <w:tc>
          <w:tcPr>
            <w:tcW w:w="893" w:type="pct"/>
            <w:tcBorders>
              <w:top w:val="nil"/>
              <w:left w:val="nil"/>
              <w:bottom w:val="single" w:sz="4" w:space="0" w:color="auto"/>
              <w:right w:val="single" w:sz="4" w:space="0" w:color="auto"/>
            </w:tcBorders>
            <w:shd w:val="clear" w:color="000000" w:fill="FFFFFF"/>
            <w:noWrap/>
            <w:vAlign w:val="center"/>
            <w:hideMark/>
          </w:tcPr>
          <w:p w14:paraId="5AF40D8B" w14:textId="5EC2F94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FB881A2" w14:textId="290A984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44521285" w14:textId="0115FC5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754E347"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F066773" w14:textId="69FB3B3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65</w:t>
            </w:r>
          </w:p>
        </w:tc>
        <w:tc>
          <w:tcPr>
            <w:tcW w:w="1293" w:type="pct"/>
            <w:tcBorders>
              <w:top w:val="nil"/>
              <w:left w:val="nil"/>
              <w:bottom w:val="single" w:sz="4" w:space="0" w:color="auto"/>
              <w:right w:val="single" w:sz="4" w:space="0" w:color="auto"/>
            </w:tcBorders>
            <w:shd w:val="clear" w:color="000000" w:fill="FFFFFF"/>
            <w:noWrap/>
            <w:vAlign w:val="center"/>
            <w:hideMark/>
          </w:tcPr>
          <w:p w14:paraId="33BB906D" w14:textId="6644879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030 BELLAVISTA</w:t>
            </w:r>
          </w:p>
        </w:tc>
        <w:tc>
          <w:tcPr>
            <w:tcW w:w="882" w:type="pct"/>
            <w:tcBorders>
              <w:top w:val="nil"/>
              <w:left w:val="nil"/>
              <w:bottom w:val="single" w:sz="4" w:space="0" w:color="auto"/>
              <w:right w:val="single" w:sz="4" w:space="0" w:color="auto"/>
            </w:tcBorders>
            <w:shd w:val="clear" w:color="auto" w:fill="auto"/>
            <w:noWrap/>
            <w:vAlign w:val="center"/>
            <w:hideMark/>
          </w:tcPr>
          <w:p w14:paraId="3DA083EF" w14:textId="4F7BCD1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19</w:t>
            </w:r>
          </w:p>
        </w:tc>
        <w:tc>
          <w:tcPr>
            <w:tcW w:w="893" w:type="pct"/>
            <w:tcBorders>
              <w:top w:val="nil"/>
              <w:left w:val="nil"/>
              <w:bottom w:val="single" w:sz="4" w:space="0" w:color="auto"/>
              <w:right w:val="single" w:sz="4" w:space="0" w:color="auto"/>
            </w:tcBorders>
            <w:shd w:val="clear" w:color="000000" w:fill="FFFFFF"/>
            <w:noWrap/>
            <w:vAlign w:val="center"/>
            <w:hideMark/>
          </w:tcPr>
          <w:p w14:paraId="51F23599" w14:textId="2796A4F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3FF1D40" w14:textId="695D47D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7D1204F3" w14:textId="28B89CA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40E5DE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E9FDE27" w14:textId="5046E4D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66</w:t>
            </w:r>
          </w:p>
        </w:tc>
        <w:tc>
          <w:tcPr>
            <w:tcW w:w="1293" w:type="pct"/>
            <w:tcBorders>
              <w:top w:val="nil"/>
              <w:left w:val="nil"/>
              <w:bottom w:val="single" w:sz="4" w:space="0" w:color="auto"/>
              <w:right w:val="single" w:sz="4" w:space="0" w:color="auto"/>
            </w:tcBorders>
            <w:shd w:val="clear" w:color="000000" w:fill="FFFFFF"/>
            <w:noWrap/>
            <w:vAlign w:val="center"/>
            <w:hideMark/>
          </w:tcPr>
          <w:p w14:paraId="661A6352" w14:textId="25DC7D8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033 SAN MARCOS</w:t>
            </w:r>
          </w:p>
        </w:tc>
        <w:tc>
          <w:tcPr>
            <w:tcW w:w="882" w:type="pct"/>
            <w:tcBorders>
              <w:top w:val="nil"/>
              <w:left w:val="nil"/>
              <w:bottom w:val="single" w:sz="4" w:space="0" w:color="auto"/>
              <w:right w:val="single" w:sz="4" w:space="0" w:color="auto"/>
            </w:tcBorders>
            <w:shd w:val="clear" w:color="auto" w:fill="auto"/>
            <w:noWrap/>
            <w:vAlign w:val="center"/>
            <w:hideMark/>
          </w:tcPr>
          <w:p w14:paraId="1D6122DF" w14:textId="2D03B78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w:t>
            </w:r>
          </w:p>
        </w:tc>
        <w:tc>
          <w:tcPr>
            <w:tcW w:w="893" w:type="pct"/>
            <w:tcBorders>
              <w:top w:val="nil"/>
              <w:left w:val="nil"/>
              <w:bottom w:val="single" w:sz="4" w:space="0" w:color="auto"/>
              <w:right w:val="single" w:sz="4" w:space="0" w:color="auto"/>
            </w:tcBorders>
            <w:shd w:val="clear" w:color="000000" w:fill="FFFFFF"/>
            <w:noWrap/>
            <w:vAlign w:val="center"/>
            <w:hideMark/>
          </w:tcPr>
          <w:p w14:paraId="328395EF" w14:textId="73E1D97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D1BD241" w14:textId="4F6B17E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2F5DFF0D" w14:textId="76B8318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FBA31B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6345781" w14:textId="4582E7F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67</w:t>
            </w:r>
          </w:p>
        </w:tc>
        <w:tc>
          <w:tcPr>
            <w:tcW w:w="1293" w:type="pct"/>
            <w:tcBorders>
              <w:top w:val="nil"/>
              <w:left w:val="nil"/>
              <w:bottom w:val="single" w:sz="4" w:space="0" w:color="auto"/>
              <w:right w:val="single" w:sz="4" w:space="0" w:color="auto"/>
            </w:tcBorders>
            <w:shd w:val="clear" w:color="000000" w:fill="FFFFFF"/>
            <w:noWrap/>
            <w:vAlign w:val="center"/>
            <w:hideMark/>
          </w:tcPr>
          <w:p w14:paraId="510DD6BD" w14:textId="785CCCC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034 18 DE MARZO</w:t>
            </w:r>
          </w:p>
        </w:tc>
        <w:tc>
          <w:tcPr>
            <w:tcW w:w="882" w:type="pct"/>
            <w:tcBorders>
              <w:top w:val="nil"/>
              <w:left w:val="nil"/>
              <w:bottom w:val="single" w:sz="4" w:space="0" w:color="auto"/>
              <w:right w:val="single" w:sz="4" w:space="0" w:color="auto"/>
            </w:tcBorders>
            <w:shd w:val="clear" w:color="auto" w:fill="auto"/>
            <w:noWrap/>
            <w:vAlign w:val="center"/>
            <w:hideMark/>
          </w:tcPr>
          <w:p w14:paraId="1AF3F9A3" w14:textId="28396E7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220</w:t>
            </w:r>
          </w:p>
        </w:tc>
        <w:tc>
          <w:tcPr>
            <w:tcW w:w="893" w:type="pct"/>
            <w:tcBorders>
              <w:top w:val="nil"/>
              <w:left w:val="nil"/>
              <w:bottom w:val="single" w:sz="4" w:space="0" w:color="auto"/>
              <w:right w:val="single" w:sz="4" w:space="0" w:color="auto"/>
            </w:tcBorders>
            <w:shd w:val="clear" w:color="000000" w:fill="FFFFFF"/>
            <w:noWrap/>
            <w:vAlign w:val="center"/>
            <w:hideMark/>
          </w:tcPr>
          <w:p w14:paraId="1CBCA80D" w14:textId="62C0A3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0C87B94B" w14:textId="335F7B1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DDC190F" w14:textId="6B8E80B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E42C94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512D89A" w14:textId="3905EA0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68</w:t>
            </w:r>
          </w:p>
        </w:tc>
        <w:tc>
          <w:tcPr>
            <w:tcW w:w="1293" w:type="pct"/>
            <w:tcBorders>
              <w:top w:val="nil"/>
              <w:left w:val="nil"/>
              <w:bottom w:val="single" w:sz="4" w:space="0" w:color="auto"/>
              <w:right w:val="single" w:sz="4" w:space="0" w:color="auto"/>
            </w:tcBorders>
            <w:shd w:val="clear" w:color="000000" w:fill="FFFFFF"/>
            <w:noWrap/>
            <w:vAlign w:val="center"/>
            <w:hideMark/>
          </w:tcPr>
          <w:p w14:paraId="6F0C8DF1" w14:textId="39D51C3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035 VISTA HERMOSA</w:t>
            </w:r>
          </w:p>
        </w:tc>
        <w:tc>
          <w:tcPr>
            <w:tcW w:w="882" w:type="pct"/>
            <w:tcBorders>
              <w:top w:val="nil"/>
              <w:left w:val="nil"/>
              <w:bottom w:val="single" w:sz="4" w:space="0" w:color="auto"/>
              <w:right w:val="single" w:sz="4" w:space="0" w:color="auto"/>
            </w:tcBorders>
            <w:shd w:val="clear" w:color="auto" w:fill="auto"/>
            <w:noWrap/>
            <w:vAlign w:val="center"/>
            <w:hideMark/>
          </w:tcPr>
          <w:p w14:paraId="4FAE5C72" w14:textId="304AF9F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w:t>
            </w:r>
          </w:p>
        </w:tc>
        <w:tc>
          <w:tcPr>
            <w:tcW w:w="893" w:type="pct"/>
            <w:tcBorders>
              <w:top w:val="nil"/>
              <w:left w:val="nil"/>
              <w:bottom w:val="single" w:sz="4" w:space="0" w:color="auto"/>
              <w:right w:val="single" w:sz="4" w:space="0" w:color="auto"/>
            </w:tcBorders>
            <w:shd w:val="clear" w:color="000000" w:fill="FFFFFF"/>
            <w:noWrap/>
            <w:vAlign w:val="center"/>
            <w:hideMark/>
          </w:tcPr>
          <w:p w14:paraId="6F1D7207" w14:textId="1912754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7AC76F8" w14:textId="1083B4A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0E5CEED3" w14:textId="3CAD886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251C173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32F89B9" w14:textId="72BB34C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69</w:t>
            </w:r>
          </w:p>
        </w:tc>
        <w:tc>
          <w:tcPr>
            <w:tcW w:w="1293" w:type="pct"/>
            <w:tcBorders>
              <w:top w:val="nil"/>
              <w:left w:val="nil"/>
              <w:bottom w:val="single" w:sz="4" w:space="0" w:color="auto"/>
              <w:right w:val="single" w:sz="4" w:space="0" w:color="auto"/>
            </w:tcBorders>
            <w:shd w:val="clear" w:color="000000" w:fill="FFFFFF"/>
            <w:noWrap/>
            <w:vAlign w:val="center"/>
            <w:hideMark/>
          </w:tcPr>
          <w:p w14:paraId="51C34025" w14:textId="4E5304C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036 LA GARITA</w:t>
            </w:r>
          </w:p>
        </w:tc>
        <w:tc>
          <w:tcPr>
            <w:tcW w:w="882" w:type="pct"/>
            <w:tcBorders>
              <w:top w:val="nil"/>
              <w:left w:val="nil"/>
              <w:bottom w:val="single" w:sz="4" w:space="0" w:color="auto"/>
              <w:right w:val="single" w:sz="4" w:space="0" w:color="auto"/>
            </w:tcBorders>
            <w:shd w:val="clear" w:color="auto" w:fill="auto"/>
            <w:noWrap/>
            <w:vAlign w:val="center"/>
            <w:hideMark/>
          </w:tcPr>
          <w:p w14:paraId="4A809F4A" w14:textId="06DD040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w:t>
            </w:r>
          </w:p>
        </w:tc>
        <w:tc>
          <w:tcPr>
            <w:tcW w:w="893" w:type="pct"/>
            <w:tcBorders>
              <w:top w:val="nil"/>
              <w:left w:val="nil"/>
              <w:bottom w:val="single" w:sz="4" w:space="0" w:color="auto"/>
              <w:right w:val="single" w:sz="4" w:space="0" w:color="auto"/>
            </w:tcBorders>
            <w:shd w:val="clear" w:color="000000" w:fill="FFFFFF"/>
            <w:noWrap/>
            <w:vAlign w:val="center"/>
            <w:hideMark/>
          </w:tcPr>
          <w:p w14:paraId="436BAE2D" w14:textId="2CDC4AC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505DB74" w14:textId="54FC66E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CC0A239" w14:textId="3E36CEC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BF5B60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B3366D" w14:textId="5265CAE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70</w:t>
            </w:r>
          </w:p>
        </w:tc>
        <w:tc>
          <w:tcPr>
            <w:tcW w:w="1293" w:type="pct"/>
            <w:tcBorders>
              <w:top w:val="nil"/>
              <w:left w:val="nil"/>
              <w:bottom w:val="single" w:sz="4" w:space="0" w:color="auto"/>
              <w:right w:val="single" w:sz="4" w:space="0" w:color="auto"/>
            </w:tcBorders>
            <w:shd w:val="clear" w:color="000000" w:fill="FFFFFF"/>
            <w:noWrap/>
            <w:vAlign w:val="center"/>
            <w:hideMark/>
          </w:tcPr>
          <w:p w14:paraId="133BDC33" w14:textId="43F81D9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038 BUENAVISTA</w:t>
            </w:r>
          </w:p>
        </w:tc>
        <w:tc>
          <w:tcPr>
            <w:tcW w:w="882" w:type="pct"/>
            <w:tcBorders>
              <w:top w:val="nil"/>
              <w:left w:val="nil"/>
              <w:bottom w:val="single" w:sz="4" w:space="0" w:color="auto"/>
              <w:right w:val="single" w:sz="4" w:space="0" w:color="auto"/>
            </w:tcBorders>
            <w:shd w:val="clear" w:color="auto" w:fill="auto"/>
            <w:noWrap/>
            <w:vAlign w:val="center"/>
            <w:hideMark/>
          </w:tcPr>
          <w:p w14:paraId="7A7B59E1" w14:textId="799B1A5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893" w:type="pct"/>
            <w:tcBorders>
              <w:top w:val="nil"/>
              <w:left w:val="nil"/>
              <w:bottom w:val="single" w:sz="4" w:space="0" w:color="auto"/>
              <w:right w:val="single" w:sz="4" w:space="0" w:color="auto"/>
            </w:tcBorders>
            <w:shd w:val="clear" w:color="000000" w:fill="FFFFFF"/>
            <w:noWrap/>
            <w:vAlign w:val="center"/>
            <w:hideMark/>
          </w:tcPr>
          <w:p w14:paraId="69340645" w14:textId="20B7635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BE176E3" w14:textId="4DFA6D6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639A9291" w14:textId="0F63FF3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83B041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C559704" w14:textId="0F558A3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71</w:t>
            </w:r>
          </w:p>
        </w:tc>
        <w:tc>
          <w:tcPr>
            <w:tcW w:w="1293" w:type="pct"/>
            <w:tcBorders>
              <w:top w:val="nil"/>
              <w:left w:val="nil"/>
              <w:bottom w:val="single" w:sz="4" w:space="0" w:color="auto"/>
              <w:right w:val="single" w:sz="4" w:space="0" w:color="auto"/>
            </w:tcBorders>
            <w:shd w:val="clear" w:color="000000" w:fill="FFFFFF"/>
            <w:noWrap/>
            <w:vAlign w:val="center"/>
            <w:hideMark/>
          </w:tcPr>
          <w:p w14:paraId="5A8F582E" w14:textId="128E28A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039 EL ALAMO</w:t>
            </w:r>
          </w:p>
        </w:tc>
        <w:tc>
          <w:tcPr>
            <w:tcW w:w="882" w:type="pct"/>
            <w:tcBorders>
              <w:top w:val="nil"/>
              <w:left w:val="nil"/>
              <w:bottom w:val="single" w:sz="4" w:space="0" w:color="auto"/>
              <w:right w:val="single" w:sz="4" w:space="0" w:color="auto"/>
            </w:tcBorders>
            <w:shd w:val="clear" w:color="auto" w:fill="auto"/>
            <w:noWrap/>
            <w:vAlign w:val="center"/>
            <w:hideMark/>
          </w:tcPr>
          <w:p w14:paraId="4836D3D9" w14:textId="69ABAF1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317</w:t>
            </w:r>
          </w:p>
        </w:tc>
        <w:tc>
          <w:tcPr>
            <w:tcW w:w="893" w:type="pct"/>
            <w:tcBorders>
              <w:top w:val="nil"/>
              <w:left w:val="nil"/>
              <w:bottom w:val="single" w:sz="4" w:space="0" w:color="auto"/>
              <w:right w:val="single" w:sz="4" w:space="0" w:color="auto"/>
            </w:tcBorders>
            <w:shd w:val="clear" w:color="000000" w:fill="FFFFFF"/>
            <w:noWrap/>
            <w:vAlign w:val="center"/>
            <w:hideMark/>
          </w:tcPr>
          <w:p w14:paraId="7A69FE53" w14:textId="43EBA66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4F4EB5D4" w14:textId="44D982F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9A273A3" w14:textId="1003CCA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5F9CFC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B18B1F5" w14:textId="1EF86BD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72</w:t>
            </w:r>
          </w:p>
        </w:tc>
        <w:tc>
          <w:tcPr>
            <w:tcW w:w="1293" w:type="pct"/>
            <w:tcBorders>
              <w:top w:val="nil"/>
              <w:left w:val="nil"/>
              <w:bottom w:val="single" w:sz="4" w:space="0" w:color="auto"/>
              <w:right w:val="single" w:sz="4" w:space="0" w:color="auto"/>
            </w:tcBorders>
            <w:shd w:val="clear" w:color="000000" w:fill="FFFFFF"/>
            <w:noWrap/>
            <w:vAlign w:val="center"/>
            <w:hideMark/>
          </w:tcPr>
          <w:p w14:paraId="5D6FE868" w14:textId="1005938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041 SAN JUAN DE LOS LAGOS</w:t>
            </w:r>
          </w:p>
        </w:tc>
        <w:tc>
          <w:tcPr>
            <w:tcW w:w="882" w:type="pct"/>
            <w:tcBorders>
              <w:top w:val="nil"/>
              <w:left w:val="nil"/>
              <w:bottom w:val="single" w:sz="4" w:space="0" w:color="auto"/>
              <w:right w:val="single" w:sz="4" w:space="0" w:color="auto"/>
            </w:tcBorders>
            <w:shd w:val="clear" w:color="auto" w:fill="auto"/>
            <w:noWrap/>
            <w:vAlign w:val="center"/>
            <w:hideMark/>
          </w:tcPr>
          <w:p w14:paraId="2933C6E8" w14:textId="4D96EC0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29</w:t>
            </w:r>
          </w:p>
        </w:tc>
        <w:tc>
          <w:tcPr>
            <w:tcW w:w="893" w:type="pct"/>
            <w:tcBorders>
              <w:top w:val="nil"/>
              <w:left w:val="nil"/>
              <w:bottom w:val="single" w:sz="4" w:space="0" w:color="auto"/>
              <w:right w:val="single" w:sz="4" w:space="0" w:color="auto"/>
            </w:tcBorders>
            <w:shd w:val="clear" w:color="000000" w:fill="FFFFFF"/>
            <w:noWrap/>
            <w:vAlign w:val="center"/>
            <w:hideMark/>
          </w:tcPr>
          <w:p w14:paraId="4262860D" w14:textId="05142F3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8BD7D68" w14:textId="28F6CDE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7880F311" w14:textId="054198A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150A71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BA50831" w14:textId="2C45DB0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73</w:t>
            </w:r>
          </w:p>
        </w:tc>
        <w:tc>
          <w:tcPr>
            <w:tcW w:w="1293" w:type="pct"/>
            <w:tcBorders>
              <w:top w:val="nil"/>
              <w:left w:val="nil"/>
              <w:bottom w:val="single" w:sz="4" w:space="0" w:color="auto"/>
              <w:right w:val="single" w:sz="4" w:space="0" w:color="auto"/>
            </w:tcBorders>
            <w:shd w:val="clear" w:color="000000" w:fill="FFFFFF"/>
            <w:noWrap/>
            <w:vAlign w:val="center"/>
            <w:hideMark/>
          </w:tcPr>
          <w:p w14:paraId="65382627" w14:textId="533FDD7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043 TOMATLAN</w:t>
            </w:r>
          </w:p>
        </w:tc>
        <w:tc>
          <w:tcPr>
            <w:tcW w:w="882" w:type="pct"/>
            <w:tcBorders>
              <w:top w:val="nil"/>
              <w:left w:val="nil"/>
              <w:bottom w:val="single" w:sz="4" w:space="0" w:color="auto"/>
              <w:right w:val="single" w:sz="4" w:space="0" w:color="auto"/>
            </w:tcBorders>
            <w:shd w:val="clear" w:color="auto" w:fill="auto"/>
            <w:noWrap/>
            <w:vAlign w:val="center"/>
            <w:hideMark/>
          </w:tcPr>
          <w:p w14:paraId="361C84A7" w14:textId="7F3F619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893" w:type="pct"/>
            <w:tcBorders>
              <w:top w:val="nil"/>
              <w:left w:val="nil"/>
              <w:bottom w:val="single" w:sz="4" w:space="0" w:color="auto"/>
              <w:right w:val="single" w:sz="4" w:space="0" w:color="auto"/>
            </w:tcBorders>
            <w:shd w:val="clear" w:color="000000" w:fill="FFFFFF"/>
            <w:noWrap/>
            <w:vAlign w:val="center"/>
            <w:hideMark/>
          </w:tcPr>
          <w:p w14:paraId="7F19D660" w14:textId="3B284CF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D422DAB" w14:textId="6BCAC03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0EDEB84A" w14:textId="4C69013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A8650F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E268CF2" w14:textId="6651D6F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74</w:t>
            </w:r>
          </w:p>
        </w:tc>
        <w:tc>
          <w:tcPr>
            <w:tcW w:w="1293" w:type="pct"/>
            <w:tcBorders>
              <w:top w:val="nil"/>
              <w:left w:val="nil"/>
              <w:bottom w:val="single" w:sz="4" w:space="0" w:color="auto"/>
              <w:right w:val="single" w:sz="4" w:space="0" w:color="auto"/>
            </w:tcBorders>
            <w:shd w:val="clear" w:color="000000" w:fill="FFFFFF"/>
            <w:noWrap/>
            <w:vAlign w:val="center"/>
            <w:hideMark/>
          </w:tcPr>
          <w:p w14:paraId="07FA0239" w14:textId="4E3BC2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044 ARANDAS</w:t>
            </w:r>
          </w:p>
        </w:tc>
        <w:tc>
          <w:tcPr>
            <w:tcW w:w="882" w:type="pct"/>
            <w:tcBorders>
              <w:top w:val="nil"/>
              <w:left w:val="nil"/>
              <w:bottom w:val="single" w:sz="4" w:space="0" w:color="auto"/>
              <w:right w:val="single" w:sz="4" w:space="0" w:color="auto"/>
            </w:tcBorders>
            <w:shd w:val="clear" w:color="auto" w:fill="auto"/>
            <w:noWrap/>
            <w:vAlign w:val="center"/>
            <w:hideMark/>
          </w:tcPr>
          <w:p w14:paraId="1D34042C" w14:textId="6CB6743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21</w:t>
            </w:r>
          </w:p>
        </w:tc>
        <w:tc>
          <w:tcPr>
            <w:tcW w:w="893" w:type="pct"/>
            <w:tcBorders>
              <w:top w:val="nil"/>
              <w:left w:val="nil"/>
              <w:bottom w:val="single" w:sz="4" w:space="0" w:color="auto"/>
              <w:right w:val="single" w:sz="4" w:space="0" w:color="auto"/>
            </w:tcBorders>
            <w:shd w:val="clear" w:color="000000" w:fill="FFFFFF"/>
            <w:noWrap/>
            <w:vAlign w:val="center"/>
            <w:hideMark/>
          </w:tcPr>
          <w:p w14:paraId="6F90E00D" w14:textId="4BF1A1C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3F04B49" w14:textId="1B575AB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5484ED09" w14:textId="2AF907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16BF7D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DDD7770" w14:textId="6C3B693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75</w:t>
            </w:r>
          </w:p>
        </w:tc>
        <w:tc>
          <w:tcPr>
            <w:tcW w:w="1293" w:type="pct"/>
            <w:tcBorders>
              <w:top w:val="nil"/>
              <w:left w:val="nil"/>
              <w:bottom w:val="single" w:sz="4" w:space="0" w:color="auto"/>
              <w:right w:val="single" w:sz="4" w:space="0" w:color="auto"/>
            </w:tcBorders>
            <w:shd w:val="clear" w:color="000000" w:fill="FFFFFF"/>
            <w:noWrap/>
            <w:vAlign w:val="center"/>
            <w:hideMark/>
          </w:tcPr>
          <w:p w14:paraId="143BDDC1" w14:textId="324E740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047 ZAPOTLANEJO</w:t>
            </w:r>
          </w:p>
        </w:tc>
        <w:tc>
          <w:tcPr>
            <w:tcW w:w="882" w:type="pct"/>
            <w:tcBorders>
              <w:top w:val="nil"/>
              <w:left w:val="nil"/>
              <w:bottom w:val="single" w:sz="4" w:space="0" w:color="auto"/>
              <w:right w:val="single" w:sz="4" w:space="0" w:color="auto"/>
            </w:tcBorders>
            <w:shd w:val="clear" w:color="auto" w:fill="auto"/>
            <w:noWrap/>
            <w:vAlign w:val="center"/>
            <w:hideMark/>
          </w:tcPr>
          <w:p w14:paraId="57B6F553" w14:textId="579427D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19</w:t>
            </w:r>
          </w:p>
        </w:tc>
        <w:tc>
          <w:tcPr>
            <w:tcW w:w="893" w:type="pct"/>
            <w:tcBorders>
              <w:top w:val="nil"/>
              <w:left w:val="nil"/>
              <w:bottom w:val="single" w:sz="4" w:space="0" w:color="auto"/>
              <w:right w:val="single" w:sz="4" w:space="0" w:color="auto"/>
            </w:tcBorders>
            <w:shd w:val="clear" w:color="000000" w:fill="FFFFFF"/>
            <w:noWrap/>
            <w:vAlign w:val="center"/>
            <w:hideMark/>
          </w:tcPr>
          <w:p w14:paraId="20EE648B" w14:textId="5212407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493F7D8" w14:textId="4DA0FCA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B980104" w14:textId="0891F87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0F8D01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6105AB5" w14:textId="72907BD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76</w:t>
            </w:r>
          </w:p>
        </w:tc>
        <w:tc>
          <w:tcPr>
            <w:tcW w:w="1293" w:type="pct"/>
            <w:tcBorders>
              <w:top w:val="nil"/>
              <w:left w:val="nil"/>
              <w:bottom w:val="single" w:sz="4" w:space="0" w:color="auto"/>
              <w:right w:val="single" w:sz="4" w:space="0" w:color="auto"/>
            </w:tcBorders>
            <w:shd w:val="clear" w:color="000000" w:fill="FFFFFF"/>
            <w:noWrap/>
            <w:vAlign w:val="center"/>
            <w:hideMark/>
          </w:tcPr>
          <w:p w14:paraId="1C74BCE7" w14:textId="722F79C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048 CIRC. OBLATOS</w:t>
            </w:r>
          </w:p>
        </w:tc>
        <w:tc>
          <w:tcPr>
            <w:tcW w:w="882" w:type="pct"/>
            <w:tcBorders>
              <w:top w:val="nil"/>
              <w:left w:val="nil"/>
              <w:bottom w:val="single" w:sz="4" w:space="0" w:color="auto"/>
              <w:right w:val="single" w:sz="4" w:space="0" w:color="auto"/>
            </w:tcBorders>
            <w:shd w:val="clear" w:color="auto" w:fill="auto"/>
            <w:noWrap/>
            <w:vAlign w:val="center"/>
            <w:hideMark/>
          </w:tcPr>
          <w:p w14:paraId="457FBA04" w14:textId="73A5A42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151</w:t>
            </w:r>
          </w:p>
        </w:tc>
        <w:tc>
          <w:tcPr>
            <w:tcW w:w="893" w:type="pct"/>
            <w:tcBorders>
              <w:top w:val="nil"/>
              <w:left w:val="nil"/>
              <w:bottom w:val="single" w:sz="4" w:space="0" w:color="auto"/>
              <w:right w:val="single" w:sz="4" w:space="0" w:color="auto"/>
            </w:tcBorders>
            <w:shd w:val="clear" w:color="000000" w:fill="FFFFFF"/>
            <w:noWrap/>
            <w:vAlign w:val="center"/>
            <w:hideMark/>
          </w:tcPr>
          <w:p w14:paraId="50100BF6" w14:textId="19E6EA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12A7B469" w14:textId="471DC38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6C0E408" w14:textId="56A0FE0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A9D992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454ADC6" w14:textId="6929C1D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77</w:t>
            </w:r>
          </w:p>
        </w:tc>
        <w:tc>
          <w:tcPr>
            <w:tcW w:w="1293" w:type="pct"/>
            <w:tcBorders>
              <w:top w:val="nil"/>
              <w:left w:val="nil"/>
              <w:bottom w:val="single" w:sz="4" w:space="0" w:color="auto"/>
              <w:right w:val="single" w:sz="4" w:space="0" w:color="auto"/>
            </w:tcBorders>
            <w:shd w:val="clear" w:color="000000" w:fill="FFFFFF"/>
            <w:noWrap/>
            <w:vAlign w:val="center"/>
            <w:hideMark/>
          </w:tcPr>
          <w:p w14:paraId="0F9B321D" w14:textId="0F9B08B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049 ELECTRICISTAS</w:t>
            </w:r>
          </w:p>
        </w:tc>
        <w:tc>
          <w:tcPr>
            <w:tcW w:w="882" w:type="pct"/>
            <w:tcBorders>
              <w:top w:val="nil"/>
              <w:left w:val="nil"/>
              <w:bottom w:val="single" w:sz="4" w:space="0" w:color="auto"/>
              <w:right w:val="single" w:sz="4" w:space="0" w:color="auto"/>
            </w:tcBorders>
            <w:shd w:val="clear" w:color="auto" w:fill="auto"/>
            <w:noWrap/>
            <w:vAlign w:val="center"/>
            <w:hideMark/>
          </w:tcPr>
          <w:p w14:paraId="4FDE4A51" w14:textId="46D631C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53</w:t>
            </w:r>
          </w:p>
        </w:tc>
        <w:tc>
          <w:tcPr>
            <w:tcW w:w="893" w:type="pct"/>
            <w:tcBorders>
              <w:top w:val="nil"/>
              <w:left w:val="nil"/>
              <w:bottom w:val="single" w:sz="4" w:space="0" w:color="auto"/>
              <w:right w:val="single" w:sz="4" w:space="0" w:color="auto"/>
            </w:tcBorders>
            <w:shd w:val="clear" w:color="000000" w:fill="FFFFFF"/>
            <w:noWrap/>
            <w:vAlign w:val="center"/>
            <w:hideMark/>
          </w:tcPr>
          <w:p w14:paraId="1DD5DFB7" w14:textId="31DDDF6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30F4449A" w14:textId="1581D7D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5F8889C" w14:textId="5DC6F2B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106A538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B08FD6E" w14:textId="067A833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78</w:t>
            </w:r>
          </w:p>
        </w:tc>
        <w:tc>
          <w:tcPr>
            <w:tcW w:w="1293" w:type="pct"/>
            <w:tcBorders>
              <w:top w:val="nil"/>
              <w:left w:val="nil"/>
              <w:bottom w:val="single" w:sz="4" w:space="0" w:color="auto"/>
              <w:right w:val="single" w:sz="4" w:space="0" w:color="auto"/>
            </w:tcBorders>
            <w:shd w:val="clear" w:color="000000" w:fill="FFFFFF"/>
            <w:noWrap/>
            <w:vAlign w:val="center"/>
            <w:hideMark/>
          </w:tcPr>
          <w:p w14:paraId="42EF2866" w14:textId="7EFBAC4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050 ATOTONILQUILLO</w:t>
            </w:r>
          </w:p>
        </w:tc>
        <w:tc>
          <w:tcPr>
            <w:tcW w:w="882" w:type="pct"/>
            <w:tcBorders>
              <w:top w:val="nil"/>
              <w:left w:val="nil"/>
              <w:bottom w:val="single" w:sz="4" w:space="0" w:color="auto"/>
              <w:right w:val="single" w:sz="4" w:space="0" w:color="auto"/>
            </w:tcBorders>
            <w:shd w:val="clear" w:color="auto" w:fill="auto"/>
            <w:noWrap/>
            <w:vAlign w:val="center"/>
            <w:hideMark/>
          </w:tcPr>
          <w:p w14:paraId="6BED96D0" w14:textId="2E4E30F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w:t>
            </w:r>
          </w:p>
        </w:tc>
        <w:tc>
          <w:tcPr>
            <w:tcW w:w="893" w:type="pct"/>
            <w:tcBorders>
              <w:top w:val="nil"/>
              <w:left w:val="nil"/>
              <w:bottom w:val="single" w:sz="4" w:space="0" w:color="auto"/>
              <w:right w:val="single" w:sz="4" w:space="0" w:color="auto"/>
            </w:tcBorders>
            <w:shd w:val="clear" w:color="000000" w:fill="FFFFFF"/>
            <w:noWrap/>
            <w:vAlign w:val="center"/>
            <w:hideMark/>
          </w:tcPr>
          <w:p w14:paraId="14BF8787" w14:textId="51D7590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2BEF121" w14:textId="7B25B34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2354379" w14:textId="2B6DCF5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2D2AD6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A13EC7D" w14:textId="5AF372D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79</w:t>
            </w:r>
          </w:p>
        </w:tc>
        <w:tc>
          <w:tcPr>
            <w:tcW w:w="1293" w:type="pct"/>
            <w:tcBorders>
              <w:top w:val="nil"/>
              <w:left w:val="nil"/>
              <w:bottom w:val="single" w:sz="4" w:space="0" w:color="auto"/>
              <w:right w:val="single" w:sz="4" w:space="0" w:color="auto"/>
            </w:tcBorders>
            <w:shd w:val="clear" w:color="000000" w:fill="FFFFFF"/>
            <w:noWrap/>
            <w:vAlign w:val="center"/>
            <w:hideMark/>
          </w:tcPr>
          <w:p w14:paraId="49644DF4" w14:textId="4A8D5D9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051 LA NORMAL</w:t>
            </w:r>
          </w:p>
        </w:tc>
        <w:tc>
          <w:tcPr>
            <w:tcW w:w="882" w:type="pct"/>
            <w:tcBorders>
              <w:top w:val="nil"/>
              <w:left w:val="nil"/>
              <w:bottom w:val="single" w:sz="4" w:space="0" w:color="auto"/>
              <w:right w:val="single" w:sz="4" w:space="0" w:color="auto"/>
            </w:tcBorders>
            <w:shd w:val="clear" w:color="auto" w:fill="auto"/>
            <w:noWrap/>
            <w:vAlign w:val="center"/>
            <w:hideMark/>
          </w:tcPr>
          <w:p w14:paraId="280F5B9D" w14:textId="0BF2031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198</w:t>
            </w:r>
          </w:p>
        </w:tc>
        <w:tc>
          <w:tcPr>
            <w:tcW w:w="893" w:type="pct"/>
            <w:tcBorders>
              <w:top w:val="nil"/>
              <w:left w:val="nil"/>
              <w:bottom w:val="single" w:sz="4" w:space="0" w:color="auto"/>
              <w:right w:val="single" w:sz="4" w:space="0" w:color="auto"/>
            </w:tcBorders>
            <w:shd w:val="clear" w:color="000000" w:fill="FFFFFF"/>
            <w:noWrap/>
            <w:vAlign w:val="center"/>
            <w:hideMark/>
          </w:tcPr>
          <w:p w14:paraId="703A64EF" w14:textId="1DDADF0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0B3F08EF" w14:textId="74B7914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C465FB7" w14:textId="5B0D03E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166511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751F0B3" w14:textId="72A21B3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80</w:t>
            </w:r>
          </w:p>
        </w:tc>
        <w:tc>
          <w:tcPr>
            <w:tcW w:w="1293" w:type="pct"/>
            <w:tcBorders>
              <w:top w:val="nil"/>
              <w:left w:val="nil"/>
              <w:bottom w:val="single" w:sz="4" w:space="0" w:color="auto"/>
              <w:right w:val="single" w:sz="4" w:space="0" w:color="auto"/>
            </w:tcBorders>
            <w:shd w:val="clear" w:color="000000" w:fill="FFFFFF"/>
            <w:noWrap/>
            <w:vAlign w:val="center"/>
            <w:hideMark/>
          </w:tcPr>
          <w:p w14:paraId="4D8BDF0B" w14:textId="16F2150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052 MARCELINO GARCIA BARRAGAN</w:t>
            </w:r>
          </w:p>
        </w:tc>
        <w:tc>
          <w:tcPr>
            <w:tcW w:w="882" w:type="pct"/>
            <w:tcBorders>
              <w:top w:val="nil"/>
              <w:left w:val="nil"/>
              <w:bottom w:val="single" w:sz="4" w:space="0" w:color="auto"/>
              <w:right w:val="single" w:sz="4" w:space="0" w:color="auto"/>
            </w:tcBorders>
            <w:shd w:val="clear" w:color="auto" w:fill="auto"/>
            <w:noWrap/>
            <w:vAlign w:val="center"/>
            <w:hideMark/>
          </w:tcPr>
          <w:p w14:paraId="09F87594" w14:textId="7D26B73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159</w:t>
            </w:r>
          </w:p>
        </w:tc>
        <w:tc>
          <w:tcPr>
            <w:tcW w:w="893" w:type="pct"/>
            <w:tcBorders>
              <w:top w:val="nil"/>
              <w:left w:val="nil"/>
              <w:bottom w:val="single" w:sz="4" w:space="0" w:color="auto"/>
              <w:right w:val="single" w:sz="4" w:space="0" w:color="auto"/>
            </w:tcBorders>
            <w:shd w:val="clear" w:color="000000" w:fill="FFFFFF"/>
            <w:noWrap/>
            <w:vAlign w:val="center"/>
            <w:hideMark/>
          </w:tcPr>
          <w:p w14:paraId="1BC3544F" w14:textId="603120C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2F860E40" w14:textId="5BB3866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4DD85E4" w14:textId="5D2C8FB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57AF3C52"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D41FAAE" w14:textId="41A8386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81</w:t>
            </w:r>
          </w:p>
        </w:tc>
        <w:tc>
          <w:tcPr>
            <w:tcW w:w="1293" w:type="pct"/>
            <w:tcBorders>
              <w:top w:val="nil"/>
              <w:left w:val="nil"/>
              <w:bottom w:val="single" w:sz="4" w:space="0" w:color="auto"/>
              <w:right w:val="single" w:sz="4" w:space="0" w:color="auto"/>
            </w:tcBorders>
            <w:shd w:val="clear" w:color="000000" w:fill="FFFFFF"/>
            <w:noWrap/>
            <w:vAlign w:val="center"/>
            <w:hideMark/>
          </w:tcPr>
          <w:p w14:paraId="773AD3CE" w14:textId="56983AB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053 ZAPOPAN</w:t>
            </w:r>
          </w:p>
        </w:tc>
        <w:tc>
          <w:tcPr>
            <w:tcW w:w="882" w:type="pct"/>
            <w:tcBorders>
              <w:top w:val="nil"/>
              <w:left w:val="nil"/>
              <w:bottom w:val="single" w:sz="4" w:space="0" w:color="auto"/>
              <w:right w:val="single" w:sz="4" w:space="0" w:color="auto"/>
            </w:tcBorders>
            <w:shd w:val="clear" w:color="auto" w:fill="auto"/>
            <w:noWrap/>
            <w:vAlign w:val="center"/>
            <w:hideMark/>
          </w:tcPr>
          <w:p w14:paraId="26DC6F0A" w14:textId="3C0005A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85</w:t>
            </w:r>
          </w:p>
        </w:tc>
        <w:tc>
          <w:tcPr>
            <w:tcW w:w="893" w:type="pct"/>
            <w:tcBorders>
              <w:top w:val="nil"/>
              <w:left w:val="nil"/>
              <w:bottom w:val="single" w:sz="4" w:space="0" w:color="auto"/>
              <w:right w:val="single" w:sz="4" w:space="0" w:color="auto"/>
            </w:tcBorders>
            <w:shd w:val="clear" w:color="000000" w:fill="FFFFFF"/>
            <w:noWrap/>
            <w:vAlign w:val="center"/>
            <w:hideMark/>
          </w:tcPr>
          <w:p w14:paraId="719C8701" w14:textId="750DB4E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1CF4304B" w14:textId="65BEDD3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EED7BB2" w14:textId="343DEB7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34E4D7FE"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8A9FBC3" w14:textId="36B2E27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82</w:t>
            </w:r>
          </w:p>
        </w:tc>
        <w:tc>
          <w:tcPr>
            <w:tcW w:w="1293" w:type="pct"/>
            <w:tcBorders>
              <w:top w:val="nil"/>
              <w:left w:val="nil"/>
              <w:bottom w:val="single" w:sz="4" w:space="0" w:color="auto"/>
              <w:right w:val="single" w:sz="4" w:space="0" w:color="auto"/>
            </w:tcBorders>
            <w:shd w:val="clear" w:color="000000" w:fill="FFFFFF"/>
            <w:noWrap/>
            <w:vAlign w:val="center"/>
            <w:hideMark/>
          </w:tcPr>
          <w:p w14:paraId="2C2C7036" w14:textId="0964614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054 TLAQUEPAQUE</w:t>
            </w:r>
          </w:p>
        </w:tc>
        <w:tc>
          <w:tcPr>
            <w:tcW w:w="882" w:type="pct"/>
            <w:tcBorders>
              <w:top w:val="nil"/>
              <w:left w:val="nil"/>
              <w:bottom w:val="single" w:sz="4" w:space="0" w:color="auto"/>
              <w:right w:val="single" w:sz="4" w:space="0" w:color="auto"/>
            </w:tcBorders>
            <w:shd w:val="clear" w:color="auto" w:fill="auto"/>
            <w:noWrap/>
            <w:vAlign w:val="center"/>
            <w:hideMark/>
          </w:tcPr>
          <w:p w14:paraId="3FD99192" w14:textId="450B3FA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74</w:t>
            </w:r>
          </w:p>
        </w:tc>
        <w:tc>
          <w:tcPr>
            <w:tcW w:w="893" w:type="pct"/>
            <w:tcBorders>
              <w:top w:val="nil"/>
              <w:left w:val="nil"/>
              <w:bottom w:val="single" w:sz="4" w:space="0" w:color="auto"/>
              <w:right w:val="single" w:sz="4" w:space="0" w:color="auto"/>
            </w:tcBorders>
            <w:shd w:val="clear" w:color="000000" w:fill="FFFFFF"/>
            <w:noWrap/>
            <w:vAlign w:val="center"/>
            <w:hideMark/>
          </w:tcPr>
          <w:p w14:paraId="18B27298" w14:textId="3EC78D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10E301EB" w14:textId="5E369AA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FCD5FE5" w14:textId="2ED71E3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2D58AB4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A3EF23B" w14:textId="0017CB0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83</w:t>
            </w:r>
          </w:p>
        </w:tc>
        <w:tc>
          <w:tcPr>
            <w:tcW w:w="1293" w:type="pct"/>
            <w:tcBorders>
              <w:top w:val="nil"/>
              <w:left w:val="nil"/>
              <w:bottom w:val="single" w:sz="4" w:space="0" w:color="auto"/>
              <w:right w:val="single" w:sz="4" w:space="0" w:color="auto"/>
            </w:tcBorders>
            <w:shd w:val="clear" w:color="000000" w:fill="FFFFFF"/>
            <w:noWrap/>
            <w:vAlign w:val="center"/>
            <w:hideMark/>
          </w:tcPr>
          <w:p w14:paraId="6BDF9BCB" w14:textId="3669D24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055 NIÑOS HEROES</w:t>
            </w:r>
          </w:p>
        </w:tc>
        <w:tc>
          <w:tcPr>
            <w:tcW w:w="882" w:type="pct"/>
            <w:tcBorders>
              <w:top w:val="nil"/>
              <w:left w:val="nil"/>
              <w:bottom w:val="single" w:sz="4" w:space="0" w:color="auto"/>
              <w:right w:val="single" w:sz="4" w:space="0" w:color="auto"/>
            </w:tcBorders>
            <w:shd w:val="clear" w:color="auto" w:fill="auto"/>
            <w:noWrap/>
            <w:vAlign w:val="center"/>
            <w:hideMark/>
          </w:tcPr>
          <w:p w14:paraId="7C68BD31" w14:textId="4DC6F6E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29</w:t>
            </w:r>
          </w:p>
        </w:tc>
        <w:tc>
          <w:tcPr>
            <w:tcW w:w="893" w:type="pct"/>
            <w:tcBorders>
              <w:top w:val="nil"/>
              <w:left w:val="nil"/>
              <w:bottom w:val="single" w:sz="4" w:space="0" w:color="auto"/>
              <w:right w:val="single" w:sz="4" w:space="0" w:color="auto"/>
            </w:tcBorders>
            <w:shd w:val="clear" w:color="000000" w:fill="FFFFFF"/>
            <w:noWrap/>
            <w:vAlign w:val="center"/>
            <w:hideMark/>
          </w:tcPr>
          <w:p w14:paraId="592F0A25" w14:textId="0CDD74F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CA50554" w14:textId="09CB361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1CA6A30" w14:textId="72145B9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30CADE7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DAE7ABC" w14:textId="477160B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84</w:t>
            </w:r>
          </w:p>
        </w:tc>
        <w:tc>
          <w:tcPr>
            <w:tcW w:w="1293" w:type="pct"/>
            <w:tcBorders>
              <w:top w:val="nil"/>
              <w:left w:val="nil"/>
              <w:bottom w:val="single" w:sz="4" w:space="0" w:color="auto"/>
              <w:right w:val="single" w:sz="4" w:space="0" w:color="auto"/>
            </w:tcBorders>
            <w:shd w:val="clear" w:color="000000" w:fill="FFFFFF"/>
            <w:noWrap/>
            <w:vAlign w:val="center"/>
            <w:hideMark/>
          </w:tcPr>
          <w:p w14:paraId="69A758E2" w14:textId="64F3850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056 ACATLAN</w:t>
            </w:r>
          </w:p>
        </w:tc>
        <w:tc>
          <w:tcPr>
            <w:tcW w:w="882" w:type="pct"/>
            <w:tcBorders>
              <w:top w:val="nil"/>
              <w:left w:val="nil"/>
              <w:bottom w:val="single" w:sz="4" w:space="0" w:color="auto"/>
              <w:right w:val="single" w:sz="4" w:space="0" w:color="auto"/>
            </w:tcBorders>
            <w:shd w:val="clear" w:color="auto" w:fill="auto"/>
            <w:noWrap/>
            <w:vAlign w:val="center"/>
            <w:hideMark/>
          </w:tcPr>
          <w:p w14:paraId="5409C718" w14:textId="645DC67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w:t>
            </w:r>
          </w:p>
        </w:tc>
        <w:tc>
          <w:tcPr>
            <w:tcW w:w="893" w:type="pct"/>
            <w:tcBorders>
              <w:top w:val="nil"/>
              <w:left w:val="nil"/>
              <w:bottom w:val="single" w:sz="4" w:space="0" w:color="auto"/>
              <w:right w:val="single" w:sz="4" w:space="0" w:color="auto"/>
            </w:tcBorders>
            <w:shd w:val="clear" w:color="000000" w:fill="FFFFFF"/>
            <w:noWrap/>
            <w:vAlign w:val="center"/>
            <w:hideMark/>
          </w:tcPr>
          <w:p w14:paraId="1627BA44" w14:textId="466AC8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D216E51" w14:textId="62EF44A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691C1F6" w14:textId="2CC7851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23529F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1C59535" w14:textId="2ED848F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85</w:t>
            </w:r>
          </w:p>
        </w:tc>
        <w:tc>
          <w:tcPr>
            <w:tcW w:w="1293" w:type="pct"/>
            <w:tcBorders>
              <w:top w:val="nil"/>
              <w:left w:val="nil"/>
              <w:bottom w:val="single" w:sz="4" w:space="0" w:color="auto"/>
              <w:right w:val="single" w:sz="4" w:space="0" w:color="auto"/>
            </w:tcBorders>
            <w:shd w:val="clear" w:color="000000" w:fill="FFFFFF"/>
            <w:noWrap/>
            <w:vAlign w:val="center"/>
            <w:hideMark/>
          </w:tcPr>
          <w:p w14:paraId="43F9F682" w14:textId="6DA7EF6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057 IXTLAHUACAN DEL RIO</w:t>
            </w:r>
          </w:p>
        </w:tc>
        <w:tc>
          <w:tcPr>
            <w:tcW w:w="882" w:type="pct"/>
            <w:tcBorders>
              <w:top w:val="nil"/>
              <w:left w:val="nil"/>
              <w:bottom w:val="single" w:sz="4" w:space="0" w:color="auto"/>
              <w:right w:val="single" w:sz="4" w:space="0" w:color="auto"/>
            </w:tcBorders>
            <w:shd w:val="clear" w:color="auto" w:fill="auto"/>
            <w:noWrap/>
            <w:vAlign w:val="center"/>
            <w:hideMark/>
          </w:tcPr>
          <w:p w14:paraId="6772B490" w14:textId="1D9D9CA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3685E243" w14:textId="783337C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945F809" w14:textId="2331BAE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C4946FD" w14:textId="14890BC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44F01E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C9771E0" w14:textId="5A5B7B3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86</w:t>
            </w:r>
          </w:p>
        </w:tc>
        <w:tc>
          <w:tcPr>
            <w:tcW w:w="1293" w:type="pct"/>
            <w:tcBorders>
              <w:top w:val="nil"/>
              <w:left w:val="nil"/>
              <w:bottom w:val="single" w:sz="4" w:space="0" w:color="auto"/>
              <w:right w:val="single" w:sz="4" w:space="0" w:color="auto"/>
            </w:tcBorders>
            <w:shd w:val="clear" w:color="000000" w:fill="FFFFFF"/>
            <w:noWrap/>
            <w:vAlign w:val="center"/>
            <w:hideMark/>
          </w:tcPr>
          <w:p w14:paraId="28F857FF" w14:textId="63E81F6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058 JOCOTEPEC</w:t>
            </w:r>
          </w:p>
        </w:tc>
        <w:tc>
          <w:tcPr>
            <w:tcW w:w="882" w:type="pct"/>
            <w:tcBorders>
              <w:top w:val="nil"/>
              <w:left w:val="nil"/>
              <w:bottom w:val="single" w:sz="4" w:space="0" w:color="auto"/>
              <w:right w:val="single" w:sz="4" w:space="0" w:color="auto"/>
            </w:tcBorders>
            <w:shd w:val="clear" w:color="auto" w:fill="auto"/>
            <w:noWrap/>
            <w:vAlign w:val="center"/>
            <w:hideMark/>
          </w:tcPr>
          <w:p w14:paraId="5A549F43" w14:textId="27D8560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21</w:t>
            </w:r>
          </w:p>
        </w:tc>
        <w:tc>
          <w:tcPr>
            <w:tcW w:w="893" w:type="pct"/>
            <w:tcBorders>
              <w:top w:val="nil"/>
              <w:left w:val="nil"/>
              <w:bottom w:val="single" w:sz="4" w:space="0" w:color="auto"/>
              <w:right w:val="single" w:sz="4" w:space="0" w:color="auto"/>
            </w:tcBorders>
            <w:shd w:val="clear" w:color="000000" w:fill="FFFFFF"/>
            <w:noWrap/>
            <w:vAlign w:val="center"/>
            <w:hideMark/>
          </w:tcPr>
          <w:p w14:paraId="7B6EAE12" w14:textId="4E742D5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018D57C" w14:textId="41987A2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3C2D415" w14:textId="7C73530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EC122A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60886FA" w14:textId="5F82A17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87</w:t>
            </w:r>
          </w:p>
        </w:tc>
        <w:tc>
          <w:tcPr>
            <w:tcW w:w="1293" w:type="pct"/>
            <w:tcBorders>
              <w:top w:val="nil"/>
              <w:left w:val="nil"/>
              <w:bottom w:val="single" w:sz="4" w:space="0" w:color="auto"/>
              <w:right w:val="single" w:sz="4" w:space="0" w:color="auto"/>
            </w:tcBorders>
            <w:shd w:val="clear" w:color="000000" w:fill="FFFFFF"/>
            <w:noWrap/>
            <w:vAlign w:val="center"/>
            <w:hideMark/>
          </w:tcPr>
          <w:p w14:paraId="402F2E64" w14:textId="7E82D0A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059 TLAJOMULCO</w:t>
            </w:r>
          </w:p>
        </w:tc>
        <w:tc>
          <w:tcPr>
            <w:tcW w:w="882" w:type="pct"/>
            <w:tcBorders>
              <w:top w:val="nil"/>
              <w:left w:val="nil"/>
              <w:bottom w:val="single" w:sz="4" w:space="0" w:color="auto"/>
              <w:right w:val="single" w:sz="4" w:space="0" w:color="auto"/>
            </w:tcBorders>
            <w:shd w:val="clear" w:color="auto" w:fill="auto"/>
            <w:noWrap/>
            <w:vAlign w:val="center"/>
            <w:hideMark/>
          </w:tcPr>
          <w:p w14:paraId="6D1378AF" w14:textId="5E46212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36</w:t>
            </w:r>
          </w:p>
        </w:tc>
        <w:tc>
          <w:tcPr>
            <w:tcW w:w="893" w:type="pct"/>
            <w:tcBorders>
              <w:top w:val="nil"/>
              <w:left w:val="nil"/>
              <w:bottom w:val="single" w:sz="4" w:space="0" w:color="auto"/>
              <w:right w:val="single" w:sz="4" w:space="0" w:color="auto"/>
            </w:tcBorders>
            <w:shd w:val="clear" w:color="000000" w:fill="FFFFFF"/>
            <w:noWrap/>
            <w:vAlign w:val="center"/>
            <w:hideMark/>
          </w:tcPr>
          <w:p w14:paraId="1F09C0EC" w14:textId="377EF64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43ACE36" w14:textId="1BB2A06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F05DB76" w14:textId="3428FE2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79D592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5AF99E" w14:textId="0243EF3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88</w:t>
            </w:r>
          </w:p>
        </w:tc>
        <w:tc>
          <w:tcPr>
            <w:tcW w:w="1293" w:type="pct"/>
            <w:tcBorders>
              <w:top w:val="nil"/>
              <w:left w:val="nil"/>
              <w:bottom w:val="single" w:sz="4" w:space="0" w:color="auto"/>
              <w:right w:val="single" w:sz="4" w:space="0" w:color="auto"/>
            </w:tcBorders>
            <w:shd w:val="clear" w:color="000000" w:fill="FFFFFF"/>
            <w:noWrap/>
            <w:vAlign w:val="center"/>
            <w:hideMark/>
          </w:tcPr>
          <w:p w14:paraId="57270EE5" w14:textId="72FE1BE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060 COLOTLAN</w:t>
            </w:r>
          </w:p>
        </w:tc>
        <w:tc>
          <w:tcPr>
            <w:tcW w:w="882" w:type="pct"/>
            <w:tcBorders>
              <w:top w:val="nil"/>
              <w:left w:val="nil"/>
              <w:bottom w:val="single" w:sz="4" w:space="0" w:color="auto"/>
              <w:right w:val="single" w:sz="4" w:space="0" w:color="auto"/>
            </w:tcBorders>
            <w:shd w:val="clear" w:color="auto" w:fill="auto"/>
            <w:noWrap/>
            <w:vAlign w:val="center"/>
            <w:hideMark/>
          </w:tcPr>
          <w:p w14:paraId="107341A2" w14:textId="0EBDCD3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35</w:t>
            </w:r>
          </w:p>
        </w:tc>
        <w:tc>
          <w:tcPr>
            <w:tcW w:w="893" w:type="pct"/>
            <w:tcBorders>
              <w:top w:val="nil"/>
              <w:left w:val="nil"/>
              <w:bottom w:val="single" w:sz="4" w:space="0" w:color="auto"/>
              <w:right w:val="single" w:sz="4" w:space="0" w:color="auto"/>
            </w:tcBorders>
            <w:shd w:val="clear" w:color="000000" w:fill="FFFFFF"/>
            <w:noWrap/>
            <w:vAlign w:val="center"/>
            <w:hideMark/>
          </w:tcPr>
          <w:p w14:paraId="30A9A08B" w14:textId="3AFA6A5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680D347" w14:textId="67CA083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7364261" w14:textId="508BDF1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862DC0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A7320AA" w14:textId="49C3985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89</w:t>
            </w:r>
          </w:p>
        </w:tc>
        <w:tc>
          <w:tcPr>
            <w:tcW w:w="1293" w:type="pct"/>
            <w:tcBorders>
              <w:top w:val="nil"/>
              <w:left w:val="nil"/>
              <w:bottom w:val="single" w:sz="4" w:space="0" w:color="auto"/>
              <w:right w:val="single" w:sz="4" w:space="0" w:color="auto"/>
            </w:tcBorders>
            <w:shd w:val="clear" w:color="000000" w:fill="FFFFFF"/>
            <w:noWrap/>
            <w:vAlign w:val="center"/>
            <w:hideMark/>
          </w:tcPr>
          <w:p w14:paraId="6DB8E343" w14:textId="736960B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061 MAZAMITLA</w:t>
            </w:r>
          </w:p>
        </w:tc>
        <w:tc>
          <w:tcPr>
            <w:tcW w:w="882" w:type="pct"/>
            <w:tcBorders>
              <w:top w:val="nil"/>
              <w:left w:val="nil"/>
              <w:bottom w:val="single" w:sz="4" w:space="0" w:color="auto"/>
              <w:right w:val="single" w:sz="4" w:space="0" w:color="auto"/>
            </w:tcBorders>
            <w:shd w:val="clear" w:color="auto" w:fill="auto"/>
            <w:noWrap/>
            <w:vAlign w:val="center"/>
            <w:hideMark/>
          </w:tcPr>
          <w:p w14:paraId="68F36272" w14:textId="2110C70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w:t>
            </w:r>
          </w:p>
        </w:tc>
        <w:tc>
          <w:tcPr>
            <w:tcW w:w="893" w:type="pct"/>
            <w:tcBorders>
              <w:top w:val="nil"/>
              <w:left w:val="nil"/>
              <w:bottom w:val="single" w:sz="4" w:space="0" w:color="auto"/>
              <w:right w:val="single" w:sz="4" w:space="0" w:color="auto"/>
            </w:tcBorders>
            <w:shd w:val="clear" w:color="000000" w:fill="FFFFFF"/>
            <w:noWrap/>
            <w:vAlign w:val="center"/>
            <w:hideMark/>
          </w:tcPr>
          <w:p w14:paraId="5C1498D6" w14:textId="6010453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D383963" w14:textId="29963B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0FE572C" w14:textId="78741B5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EA89AC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3A08084" w14:textId="1DF5A33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90</w:t>
            </w:r>
          </w:p>
        </w:tc>
        <w:tc>
          <w:tcPr>
            <w:tcW w:w="1293" w:type="pct"/>
            <w:tcBorders>
              <w:top w:val="nil"/>
              <w:left w:val="nil"/>
              <w:bottom w:val="single" w:sz="4" w:space="0" w:color="auto"/>
              <w:right w:val="single" w:sz="4" w:space="0" w:color="auto"/>
            </w:tcBorders>
            <w:shd w:val="clear" w:color="000000" w:fill="FFFFFF"/>
            <w:noWrap/>
            <w:vAlign w:val="center"/>
            <w:hideMark/>
          </w:tcPr>
          <w:p w14:paraId="4F6F1EB8" w14:textId="15083FB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062 SAYULA</w:t>
            </w:r>
          </w:p>
        </w:tc>
        <w:tc>
          <w:tcPr>
            <w:tcW w:w="882" w:type="pct"/>
            <w:tcBorders>
              <w:top w:val="nil"/>
              <w:left w:val="nil"/>
              <w:bottom w:val="single" w:sz="4" w:space="0" w:color="auto"/>
              <w:right w:val="single" w:sz="4" w:space="0" w:color="auto"/>
            </w:tcBorders>
            <w:shd w:val="clear" w:color="auto" w:fill="auto"/>
            <w:noWrap/>
            <w:vAlign w:val="center"/>
            <w:hideMark/>
          </w:tcPr>
          <w:p w14:paraId="74FA5FB8" w14:textId="63926A5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w:t>
            </w:r>
          </w:p>
        </w:tc>
        <w:tc>
          <w:tcPr>
            <w:tcW w:w="893" w:type="pct"/>
            <w:tcBorders>
              <w:top w:val="nil"/>
              <w:left w:val="nil"/>
              <w:bottom w:val="single" w:sz="4" w:space="0" w:color="auto"/>
              <w:right w:val="single" w:sz="4" w:space="0" w:color="auto"/>
            </w:tcBorders>
            <w:shd w:val="clear" w:color="000000" w:fill="FFFFFF"/>
            <w:noWrap/>
            <w:vAlign w:val="center"/>
            <w:hideMark/>
          </w:tcPr>
          <w:p w14:paraId="4436FEBE" w14:textId="326419D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CD7A441" w14:textId="6C7623B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7C5144D" w14:textId="0693A8D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2CE798D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5467EBC" w14:textId="08F70CC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91</w:t>
            </w:r>
          </w:p>
        </w:tc>
        <w:tc>
          <w:tcPr>
            <w:tcW w:w="1293" w:type="pct"/>
            <w:tcBorders>
              <w:top w:val="nil"/>
              <w:left w:val="nil"/>
              <w:bottom w:val="single" w:sz="4" w:space="0" w:color="auto"/>
              <w:right w:val="single" w:sz="4" w:space="0" w:color="auto"/>
            </w:tcBorders>
            <w:shd w:val="clear" w:color="000000" w:fill="FFFFFF"/>
            <w:noWrap/>
            <w:vAlign w:val="center"/>
            <w:hideMark/>
          </w:tcPr>
          <w:p w14:paraId="0C78E637" w14:textId="24FF3B8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063 VENUSTIANO CARRANZA</w:t>
            </w:r>
          </w:p>
        </w:tc>
        <w:tc>
          <w:tcPr>
            <w:tcW w:w="882" w:type="pct"/>
            <w:tcBorders>
              <w:top w:val="nil"/>
              <w:left w:val="nil"/>
              <w:bottom w:val="single" w:sz="4" w:space="0" w:color="auto"/>
              <w:right w:val="single" w:sz="4" w:space="0" w:color="auto"/>
            </w:tcBorders>
            <w:shd w:val="clear" w:color="auto" w:fill="auto"/>
            <w:noWrap/>
            <w:vAlign w:val="center"/>
            <w:hideMark/>
          </w:tcPr>
          <w:p w14:paraId="15247F62" w14:textId="3226ECB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w:t>
            </w:r>
          </w:p>
        </w:tc>
        <w:tc>
          <w:tcPr>
            <w:tcW w:w="893" w:type="pct"/>
            <w:tcBorders>
              <w:top w:val="nil"/>
              <w:left w:val="nil"/>
              <w:bottom w:val="single" w:sz="4" w:space="0" w:color="auto"/>
              <w:right w:val="single" w:sz="4" w:space="0" w:color="auto"/>
            </w:tcBorders>
            <w:shd w:val="clear" w:color="000000" w:fill="FFFFFF"/>
            <w:noWrap/>
            <w:vAlign w:val="center"/>
            <w:hideMark/>
          </w:tcPr>
          <w:p w14:paraId="34379D4E" w14:textId="30A582C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49A96D8" w14:textId="59429D2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999D0AF" w14:textId="098EB2D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BBC0CF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BDF9D6A" w14:textId="39FBAAE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92</w:t>
            </w:r>
          </w:p>
        </w:tc>
        <w:tc>
          <w:tcPr>
            <w:tcW w:w="1293" w:type="pct"/>
            <w:tcBorders>
              <w:top w:val="nil"/>
              <w:left w:val="nil"/>
              <w:bottom w:val="single" w:sz="4" w:space="0" w:color="auto"/>
              <w:right w:val="single" w:sz="4" w:space="0" w:color="auto"/>
            </w:tcBorders>
            <w:shd w:val="clear" w:color="000000" w:fill="FFFFFF"/>
            <w:noWrap/>
            <w:vAlign w:val="center"/>
            <w:hideMark/>
          </w:tcPr>
          <w:p w14:paraId="5CA6CA84" w14:textId="5B2DE9D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064 TAPALPA</w:t>
            </w:r>
          </w:p>
        </w:tc>
        <w:tc>
          <w:tcPr>
            <w:tcW w:w="882" w:type="pct"/>
            <w:tcBorders>
              <w:top w:val="nil"/>
              <w:left w:val="nil"/>
              <w:bottom w:val="single" w:sz="4" w:space="0" w:color="auto"/>
              <w:right w:val="single" w:sz="4" w:space="0" w:color="auto"/>
            </w:tcBorders>
            <w:shd w:val="clear" w:color="auto" w:fill="auto"/>
            <w:noWrap/>
            <w:vAlign w:val="center"/>
            <w:hideMark/>
          </w:tcPr>
          <w:p w14:paraId="05B41016" w14:textId="7023D4F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w:t>
            </w:r>
          </w:p>
        </w:tc>
        <w:tc>
          <w:tcPr>
            <w:tcW w:w="893" w:type="pct"/>
            <w:tcBorders>
              <w:top w:val="nil"/>
              <w:left w:val="nil"/>
              <w:bottom w:val="single" w:sz="4" w:space="0" w:color="auto"/>
              <w:right w:val="single" w:sz="4" w:space="0" w:color="auto"/>
            </w:tcBorders>
            <w:shd w:val="clear" w:color="000000" w:fill="FFFFFF"/>
            <w:noWrap/>
            <w:vAlign w:val="center"/>
            <w:hideMark/>
          </w:tcPr>
          <w:p w14:paraId="67D9BF35" w14:textId="2BBCE15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7893C55" w14:textId="014B49B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6DC47D1" w14:textId="67D9B49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1A1D8B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8496898" w14:textId="51F513E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93</w:t>
            </w:r>
          </w:p>
        </w:tc>
        <w:tc>
          <w:tcPr>
            <w:tcW w:w="1293" w:type="pct"/>
            <w:tcBorders>
              <w:top w:val="nil"/>
              <w:left w:val="nil"/>
              <w:bottom w:val="single" w:sz="4" w:space="0" w:color="auto"/>
              <w:right w:val="single" w:sz="4" w:space="0" w:color="auto"/>
            </w:tcBorders>
            <w:shd w:val="clear" w:color="000000" w:fill="FFFFFF"/>
            <w:noWrap/>
            <w:vAlign w:val="center"/>
            <w:hideMark/>
          </w:tcPr>
          <w:p w14:paraId="133E7067" w14:textId="7202833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065 TECHALUTA</w:t>
            </w:r>
          </w:p>
        </w:tc>
        <w:tc>
          <w:tcPr>
            <w:tcW w:w="882" w:type="pct"/>
            <w:tcBorders>
              <w:top w:val="nil"/>
              <w:left w:val="nil"/>
              <w:bottom w:val="single" w:sz="4" w:space="0" w:color="auto"/>
              <w:right w:val="single" w:sz="4" w:space="0" w:color="auto"/>
            </w:tcBorders>
            <w:shd w:val="clear" w:color="auto" w:fill="auto"/>
            <w:noWrap/>
            <w:vAlign w:val="center"/>
            <w:hideMark/>
          </w:tcPr>
          <w:p w14:paraId="5D6AE972" w14:textId="154467A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698AA5EF" w14:textId="43DCF01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70CB4C5" w14:textId="3146488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0D7F8F1C" w14:textId="35883CC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A881CD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90409D8" w14:textId="2C7DA32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94</w:t>
            </w:r>
          </w:p>
        </w:tc>
        <w:tc>
          <w:tcPr>
            <w:tcW w:w="1293" w:type="pct"/>
            <w:tcBorders>
              <w:top w:val="nil"/>
              <w:left w:val="nil"/>
              <w:bottom w:val="single" w:sz="4" w:space="0" w:color="auto"/>
              <w:right w:val="single" w:sz="4" w:space="0" w:color="auto"/>
            </w:tcBorders>
            <w:shd w:val="clear" w:color="000000" w:fill="FFFFFF"/>
            <w:noWrap/>
            <w:vAlign w:val="center"/>
            <w:hideMark/>
          </w:tcPr>
          <w:p w14:paraId="5AFA9F2D" w14:textId="648FF05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066 AYOTLAN</w:t>
            </w:r>
          </w:p>
        </w:tc>
        <w:tc>
          <w:tcPr>
            <w:tcW w:w="882" w:type="pct"/>
            <w:tcBorders>
              <w:top w:val="nil"/>
              <w:left w:val="nil"/>
              <w:bottom w:val="single" w:sz="4" w:space="0" w:color="auto"/>
              <w:right w:val="single" w:sz="4" w:space="0" w:color="auto"/>
            </w:tcBorders>
            <w:shd w:val="clear" w:color="auto" w:fill="auto"/>
            <w:noWrap/>
            <w:vAlign w:val="center"/>
            <w:hideMark/>
          </w:tcPr>
          <w:p w14:paraId="5BB956EA" w14:textId="2C2D3C6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w:t>
            </w:r>
          </w:p>
        </w:tc>
        <w:tc>
          <w:tcPr>
            <w:tcW w:w="893" w:type="pct"/>
            <w:tcBorders>
              <w:top w:val="nil"/>
              <w:left w:val="nil"/>
              <w:bottom w:val="single" w:sz="4" w:space="0" w:color="auto"/>
              <w:right w:val="single" w:sz="4" w:space="0" w:color="auto"/>
            </w:tcBorders>
            <w:shd w:val="clear" w:color="000000" w:fill="FFFFFF"/>
            <w:noWrap/>
            <w:vAlign w:val="center"/>
            <w:hideMark/>
          </w:tcPr>
          <w:p w14:paraId="7048397A" w14:textId="2C2FA56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DD201CC" w14:textId="025DC1D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C9BA7FC" w14:textId="51A2401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AAD866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2C7BAC6" w14:textId="77042FD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95</w:t>
            </w:r>
          </w:p>
        </w:tc>
        <w:tc>
          <w:tcPr>
            <w:tcW w:w="1293" w:type="pct"/>
            <w:tcBorders>
              <w:top w:val="nil"/>
              <w:left w:val="nil"/>
              <w:bottom w:val="single" w:sz="4" w:space="0" w:color="auto"/>
              <w:right w:val="single" w:sz="4" w:space="0" w:color="auto"/>
            </w:tcBorders>
            <w:shd w:val="clear" w:color="000000" w:fill="FFFFFF"/>
            <w:noWrap/>
            <w:vAlign w:val="center"/>
            <w:hideMark/>
          </w:tcPr>
          <w:p w14:paraId="73552720" w14:textId="64A53DF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067 TOTOTLAN</w:t>
            </w:r>
          </w:p>
        </w:tc>
        <w:tc>
          <w:tcPr>
            <w:tcW w:w="882" w:type="pct"/>
            <w:tcBorders>
              <w:top w:val="nil"/>
              <w:left w:val="nil"/>
              <w:bottom w:val="single" w:sz="4" w:space="0" w:color="auto"/>
              <w:right w:val="single" w:sz="4" w:space="0" w:color="auto"/>
            </w:tcBorders>
            <w:shd w:val="clear" w:color="auto" w:fill="auto"/>
            <w:noWrap/>
            <w:vAlign w:val="center"/>
            <w:hideMark/>
          </w:tcPr>
          <w:p w14:paraId="24CAF7BA" w14:textId="1867484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893" w:type="pct"/>
            <w:tcBorders>
              <w:top w:val="nil"/>
              <w:left w:val="nil"/>
              <w:bottom w:val="single" w:sz="4" w:space="0" w:color="auto"/>
              <w:right w:val="single" w:sz="4" w:space="0" w:color="auto"/>
            </w:tcBorders>
            <w:shd w:val="clear" w:color="000000" w:fill="FFFFFF"/>
            <w:noWrap/>
            <w:vAlign w:val="center"/>
            <w:hideMark/>
          </w:tcPr>
          <w:p w14:paraId="198E7337" w14:textId="018BF5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8E6B3E4" w14:textId="34205A1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58FDA11" w14:textId="4B83568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7F4D38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E0A2183" w14:textId="1FCE9D3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96</w:t>
            </w:r>
          </w:p>
        </w:tc>
        <w:tc>
          <w:tcPr>
            <w:tcW w:w="1293" w:type="pct"/>
            <w:tcBorders>
              <w:top w:val="nil"/>
              <w:left w:val="nil"/>
              <w:bottom w:val="single" w:sz="4" w:space="0" w:color="auto"/>
              <w:right w:val="single" w:sz="4" w:space="0" w:color="auto"/>
            </w:tcBorders>
            <w:shd w:val="clear" w:color="000000" w:fill="FFFFFF"/>
            <w:noWrap/>
            <w:vAlign w:val="center"/>
            <w:hideMark/>
          </w:tcPr>
          <w:p w14:paraId="65B4A7B5" w14:textId="19F1541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068 BOLAÑOS</w:t>
            </w:r>
          </w:p>
        </w:tc>
        <w:tc>
          <w:tcPr>
            <w:tcW w:w="882" w:type="pct"/>
            <w:tcBorders>
              <w:top w:val="nil"/>
              <w:left w:val="nil"/>
              <w:bottom w:val="single" w:sz="4" w:space="0" w:color="auto"/>
              <w:right w:val="single" w:sz="4" w:space="0" w:color="auto"/>
            </w:tcBorders>
            <w:shd w:val="clear" w:color="auto" w:fill="auto"/>
            <w:noWrap/>
            <w:vAlign w:val="center"/>
            <w:hideMark/>
          </w:tcPr>
          <w:p w14:paraId="5E92B42D" w14:textId="7874B7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w:t>
            </w:r>
          </w:p>
        </w:tc>
        <w:tc>
          <w:tcPr>
            <w:tcW w:w="893" w:type="pct"/>
            <w:tcBorders>
              <w:top w:val="nil"/>
              <w:left w:val="nil"/>
              <w:bottom w:val="single" w:sz="4" w:space="0" w:color="auto"/>
              <w:right w:val="single" w:sz="4" w:space="0" w:color="auto"/>
            </w:tcBorders>
            <w:shd w:val="clear" w:color="000000" w:fill="FFFFFF"/>
            <w:noWrap/>
            <w:vAlign w:val="center"/>
            <w:hideMark/>
          </w:tcPr>
          <w:p w14:paraId="3D1711FE" w14:textId="1D5EC57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91A097A" w14:textId="7D40BDD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6EA5CBF" w14:textId="486F6F6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696E15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6645243" w14:textId="4C0F5F8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97</w:t>
            </w:r>
          </w:p>
        </w:tc>
        <w:tc>
          <w:tcPr>
            <w:tcW w:w="1293" w:type="pct"/>
            <w:tcBorders>
              <w:top w:val="nil"/>
              <w:left w:val="nil"/>
              <w:bottom w:val="single" w:sz="4" w:space="0" w:color="auto"/>
              <w:right w:val="single" w:sz="4" w:space="0" w:color="auto"/>
            </w:tcBorders>
            <w:shd w:val="clear" w:color="000000" w:fill="FFFFFF"/>
            <w:noWrap/>
            <w:vAlign w:val="center"/>
            <w:hideMark/>
          </w:tcPr>
          <w:p w14:paraId="31B4BB38" w14:textId="30E0C10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069 ETZATLAN</w:t>
            </w:r>
          </w:p>
        </w:tc>
        <w:tc>
          <w:tcPr>
            <w:tcW w:w="882" w:type="pct"/>
            <w:tcBorders>
              <w:top w:val="nil"/>
              <w:left w:val="nil"/>
              <w:bottom w:val="single" w:sz="4" w:space="0" w:color="auto"/>
              <w:right w:val="single" w:sz="4" w:space="0" w:color="auto"/>
            </w:tcBorders>
            <w:shd w:val="clear" w:color="auto" w:fill="auto"/>
            <w:noWrap/>
            <w:vAlign w:val="center"/>
            <w:hideMark/>
          </w:tcPr>
          <w:p w14:paraId="7D7F15E0" w14:textId="637C183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893" w:type="pct"/>
            <w:tcBorders>
              <w:top w:val="nil"/>
              <w:left w:val="nil"/>
              <w:bottom w:val="single" w:sz="4" w:space="0" w:color="auto"/>
              <w:right w:val="single" w:sz="4" w:space="0" w:color="auto"/>
            </w:tcBorders>
            <w:shd w:val="clear" w:color="000000" w:fill="FFFFFF"/>
            <w:noWrap/>
            <w:vAlign w:val="center"/>
            <w:hideMark/>
          </w:tcPr>
          <w:p w14:paraId="0F773DF8" w14:textId="2B962DF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C9115DA" w14:textId="35B689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5004655" w14:textId="459B263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2DE7448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550158F" w14:textId="79CBA8D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98</w:t>
            </w:r>
          </w:p>
        </w:tc>
        <w:tc>
          <w:tcPr>
            <w:tcW w:w="1293" w:type="pct"/>
            <w:tcBorders>
              <w:top w:val="nil"/>
              <w:left w:val="nil"/>
              <w:bottom w:val="single" w:sz="4" w:space="0" w:color="auto"/>
              <w:right w:val="single" w:sz="4" w:space="0" w:color="auto"/>
            </w:tcBorders>
            <w:shd w:val="clear" w:color="000000" w:fill="FFFFFF"/>
            <w:noWrap/>
            <w:vAlign w:val="center"/>
            <w:hideMark/>
          </w:tcPr>
          <w:p w14:paraId="0C57DCF4" w14:textId="7F61268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070 CAREYES</w:t>
            </w:r>
          </w:p>
        </w:tc>
        <w:tc>
          <w:tcPr>
            <w:tcW w:w="882" w:type="pct"/>
            <w:tcBorders>
              <w:top w:val="nil"/>
              <w:left w:val="nil"/>
              <w:bottom w:val="single" w:sz="4" w:space="0" w:color="auto"/>
              <w:right w:val="single" w:sz="4" w:space="0" w:color="auto"/>
            </w:tcBorders>
            <w:shd w:val="clear" w:color="auto" w:fill="auto"/>
            <w:noWrap/>
            <w:vAlign w:val="center"/>
            <w:hideMark/>
          </w:tcPr>
          <w:p w14:paraId="21C4337E" w14:textId="6E363DD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w:t>
            </w:r>
          </w:p>
        </w:tc>
        <w:tc>
          <w:tcPr>
            <w:tcW w:w="893" w:type="pct"/>
            <w:tcBorders>
              <w:top w:val="nil"/>
              <w:left w:val="nil"/>
              <w:bottom w:val="single" w:sz="4" w:space="0" w:color="auto"/>
              <w:right w:val="single" w:sz="4" w:space="0" w:color="auto"/>
            </w:tcBorders>
            <w:shd w:val="clear" w:color="000000" w:fill="FFFFFF"/>
            <w:noWrap/>
            <w:vAlign w:val="center"/>
            <w:hideMark/>
          </w:tcPr>
          <w:p w14:paraId="7EF81ABF" w14:textId="5918BA5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F271783" w14:textId="55D9DC7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9BDB575" w14:textId="6EEF53E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D3AC8C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C3D1F5A" w14:textId="3776388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99</w:t>
            </w:r>
          </w:p>
        </w:tc>
        <w:tc>
          <w:tcPr>
            <w:tcW w:w="1293" w:type="pct"/>
            <w:tcBorders>
              <w:top w:val="nil"/>
              <w:left w:val="nil"/>
              <w:bottom w:val="single" w:sz="4" w:space="0" w:color="auto"/>
              <w:right w:val="single" w:sz="4" w:space="0" w:color="auto"/>
            </w:tcBorders>
            <w:shd w:val="clear" w:color="000000" w:fill="FFFFFF"/>
            <w:noWrap/>
            <w:vAlign w:val="center"/>
            <w:hideMark/>
          </w:tcPr>
          <w:p w14:paraId="6FE88287" w14:textId="0D8E0E5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071 AYUTLA</w:t>
            </w:r>
          </w:p>
        </w:tc>
        <w:tc>
          <w:tcPr>
            <w:tcW w:w="882" w:type="pct"/>
            <w:tcBorders>
              <w:top w:val="nil"/>
              <w:left w:val="nil"/>
              <w:bottom w:val="single" w:sz="4" w:space="0" w:color="auto"/>
              <w:right w:val="single" w:sz="4" w:space="0" w:color="auto"/>
            </w:tcBorders>
            <w:shd w:val="clear" w:color="auto" w:fill="auto"/>
            <w:noWrap/>
            <w:vAlign w:val="center"/>
            <w:hideMark/>
          </w:tcPr>
          <w:p w14:paraId="45E47625" w14:textId="6ACD472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w:t>
            </w:r>
          </w:p>
        </w:tc>
        <w:tc>
          <w:tcPr>
            <w:tcW w:w="893" w:type="pct"/>
            <w:tcBorders>
              <w:top w:val="nil"/>
              <w:left w:val="nil"/>
              <w:bottom w:val="single" w:sz="4" w:space="0" w:color="auto"/>
              <w:right w:val="single" w:sz="4" w:space="0" w:color="auto"/>
            </w:tcBorders>
            <w:shd w:val="clear" w:color="000000" w:fill="FFFFFF"/>
            <w:noWrap/>
            <w:vAlign w:val="center"/>
            <w:hideMark/>
          </w:tcPr>
          <w:p w14:paraId="68954214" w14:textId="15D92A2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114F4E6" w14:textId="6BCCB03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C03EA27" w14:textId="7E0EF4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58839E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334BE93" w14:textId="1F14C5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100</w:t>
            </w:r>
          </w:p>
        </w:tc>
        <w:tc>
          <w:tcPr>
            <w:tcW w:w="1293" w:type="pct"/>
            <w:tcBorders>
              <w:top w:val="nil"/>
              <w:left w:val="nil"/>
              <w:bottom w:val="single" w:sz="4" w:space="0" w:color="auto"/>
              <w:right w:val="single" w:sz="4" w:space="0" w:color="auto"/>
            </w:tcBorders>
            <w:shd w:val="clear" w:color="000000" w:fill="FFFFFF"/>
            <w:noWrap/>
            <w:vAlign w:val="center"/>
            <w:hideMark/>
          </w:tcPr>
          <w:p w14:paraId="497FF028" w14:textId="54ED38D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072 COCULA</w:t>
            </w:r>
          </w:p>
        </w:tc>
        <w:tc>
          <w:tcPr>
            <w:tcW w:w="882" w:type="pct"/>
            <w:tcBorders>
              <w:top w:val="nil"/>
              <w:left w:val="nil"/>
              <w:bottom w:val="single" w:sz="4" w:space="0" w:color="auto"/>
              <w:right w:val="single" w:sz="4" w:space="0" w:color="auto"/>
            </w:tcBorders>
            <w:shd w:val="clear" w:color="auto" w:fill="auto"/>
            <w:noWrap/>
            <w:vAlign w:val="center"/>
            <w:hideMark/>
          </w:tcPr>
          <w:p w14:paraId="4C2D17F4" w14:textId="28B6B13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w:t>
            </w:r>
          </w:p>
        </w:tc>
        <w:tc>
          <w:tcPr>
            <w:tcW w:w="893" w:type="pct"/>
            <w:tcBorders>
              <w:top w:val="nil"/>
              <w:left w:val="nil"/>
              <w:bottom w:val="single" w:sz="4" w:space="0" w:color="auto"/>
              <w:right w:val="single" w:sz="4" w:space="0" w:color="auto"/>
            </w:tcBorders>
            <w:shd w:val="clear" w:color="000000" w:fill="FFFFFF"/>
            <w:noWrap/>
            <w:vAlign w:val="center"/>
            <w:hideMark/>
          </w:tcPr>
          <w:p w14:paraId="78FCDB48" w14:textId="0BB3D64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7754BB9" w14:textId="14E9FCC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9E6C7B6" w14:textId="77880AF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9ED60C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6213F63" w14:textId="1FD2F1B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101</w:t>
            </w:r>
          </w:p>
        </w:tc>
        <w:tc>
          <w:tcPr>
            <w:tcW w:w="1293" w:type="pct"/>
            <w:tcBorders>
              <w:top w:val="nil"/>
              <w:left w:val="nil"/>
              <w:bottom w:val="single" w:sz="4" w:space="0" w:color="auto"/>
              <w:right w:val="single" w:sz="4" w:space="0" w:color="auto"/>
            </w:tcBorders>
            <w:shd w:val="clear" w:color="000000" w:fill="FFFFFF"/>
            <w:noWrap/>
            <w:vAlign w:val="center"/>
            <w:hideMark/>
          </w:tcPr>
          <w:p w14:paraId="448979ED" w14:textId="028F878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073 SAN MARTIN HIDALGO</w:t>
            </w:r>
          </w:p>
        </w:tc>
        <w:tc>
          <w:tcPr>
            <w:tcW w:w="882" w:type="pct"/>
            <w:tcBorders>
              <w:top w:val="nil"/>
              <w:left w:val="nil"/>
              <w:bottom w:val="single" w:sz="4" w:space="0" w:color="auto"/>
              <w:right w:val="single" w:sz="4" w:space="0" w:color="auto"/>
            </w:tcBorders>
            <w:shd w:val="clear" w:color="auto" w:fill="auto"/>
            <w:noWrap/>
            <w:vAlign w:val="center"/>
            <w:hideMark/>
          </w:tcPr>
          <w:p w14:paraId="69176571" w14:textId="2B3D8A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w:t>
            </w:r>
          </w:p>
        </w:tc>
        <w:tc>
          <w:tcPr>
            <w:tcW w:w="893" w:type="pct"/>
            <w:tcBorders>
              <w:top w:val="nil"/>
              <w:left w:val="nil"/>
              <w:bottom w:val="single" w:sz="4" w:space="0" w:color="auto"/>
              <w:right w:val="single" w:sz="4" w:space="0" w:color="auto"/>
            </w:tcBorders>
            <w:shd w:val="clear" w:color="000000" w:fill="FFFFFF"/>
            <w:noWrap/>
            <w:vAlign w:val="center"/>
            <w:hideMark/>
          </w:tcPr>
          <w:p w14:paraId="419B92EB" w14:textId="3EFF53A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860064F" w14:textId="71EBFF1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6DEBC5E" w14:textId="596BEF6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C0C8F7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2A68B15" w14:textId="63893AE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102</w:t>
            </w:r>
          </w:p>
        </w:tc>
        <w:tc>
          <w:tcPr>
            <w:tcW w:w="1293" w:type="pct"/>
            <w:tcBorders>
              <w:top w:val="nil"/>
              <w:left w:val="nil"/>
              <w:bottom w:val="single" w:sz="4" w:space="0" w:color="auto"/>
              <w:right w:val="single" w:sz="4" w:space="0" w:color="auto"/>
            </w:tcBorders>
            <w:shd w:val="clear" w:color="000000" w:fill="FFFFFF"/>
            <w:noWrap/>
            <w:vAlign w:val="center"/>
            <w:hideMark/>
          </w:tcPr>
          <w:p w14:paraId="7A3287D5" w14:textId="4AB2B7C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074 TALPA</w:t>
            </w:r>
          </w:p>
        </w:tc>
        <w:tc>
          <w:tcPr>
            <w:tcW w:w="882" w:type="pct"/>
            <w:tcBorders>
              <w:top w:val="nil"/>
              <w:left w:val="nil"/>
              <w:bottom w:val="single" w:sz="4" w:space="0" w:color="auto"/>
              <w:right w:val="single" w:sz="4" w:space="0" w:color="auto"/>
            </w:tcBorders>
            <w:shd w:val="clear" w:color="auto" w:fill="auto"/>
            <w:noWrap/>
            <w:vAlign w:val="center"/>
            <w:hideMark/>
          </w:tcPr>
          <w:p w14:paraId="7F91E319" w14:textId="146F8BE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w:t>
            </w:r>
          </w:p>
        </w:tc>
        <w:tc>
          <w:tcPr>
            <w:tcW w:w="893" w:type="pct"/>
            <w:tcBorders>
              <w:top w:val="nil"/>
              <w:left w:val="nil"/>
              <w:bottom w:val="single" w:sz="4" w:space="0" w:color="auto"/>
              <w:right w:val="single" w:sz="4" w:space="0" w:color="auto"/>
            </w:tcBorders>
            <w:shd w:val="clear" w:color="000000" w:fill="FFFFFF"/>
            <w:noWrap/>
            <w:vAlign w:val="center"/>
            <w:hideMark/>
          </w:tcPr>
          <w:p w14:paraId="1AC22581" w14:textId="48E559C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5257D3D" w14:textId="278B38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A42498E" w14:textId="6CA12F6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118C4E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8E9DCD9" w14:textId="334F0F1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103</w:t>
            </w:r>
          </w:p>
        </w:tc>
        <w:tc>
          <w:tcPr>
            <w:tcW w:w="1293" w:type="pct"/>
            <w:tcBorders>
              <w:top w:val="nil"/>
              <w:left w:val="nil"/>
              <w:bottom w:val="single" w:sz="4" w:space="0" w:color="auto"/>
              <w:right w:val="single" w:sz="4" w:space="0" w:color="auto"/>
            </w:tcBorders>
            <w:shd w:val="clear" w:color="000000" w:fill="FFFFFF"/>
            <w:noWrap/>
            <w:vAlign w:val="center"/>
            <w:hideMark/>
          </w:tcPr>
          <w:p w14:paraId="5ECA1EE9" w14:textId="44736EC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075 TECOLOTLAN</w:t>
            </w:r>
          </w:p>
        </w:tc>
        <w:tc>
          <w:tcPr>
            <w:tcW w:w="882" w:type="pct"/>
            <w:tcBorders>
              <w:top w:val="nil"/>
              <w:left w:val="nil"/>
              <w:bottom w:val="single" w:sz="4" w:space="0" w:color="auto"/>
              <w:right w:val="single" w:sz="4" w:space="0" w:color="auto"/>
            </w:tcBorders>
            <w:shd w:val="clear" w:color="auto" w:fill="auto"/>
            <w:noWrap/>
            <w:vAlign w:val="center"/>
            <w:hideMark/>
          </w:tcPr>
          <w:p w14:paraId="0B10C5B0" w14:textId="58C0BAB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20</w:t>
            </w:r>
          </w:p>
        </w:tc>
        <w:tc>
          <w:tcPr>
            <w:tcW w:w="893" w:type="pct"/>
            <w:tcBorders>
              <w:top w:val="nil"/>
              <w:left w:val="nil"/>
              <w:bottom w:val="single" w:sz="4" w:space="0" w:color="auto"/>
              <w:right w:val="single" w:sz="4" w:space="0" w:color="auto"/>
            </w:tcBorders>
            <w:shd w:val="clear" w:color="000000" w:fill="FFFFFF"/>
            <w:noWrap/>
            <w:vAlign w:val="center"/>
            <w:hideMark/>
          </w:tcPr>
          <w:p w14:paraId="1D7C99C7" w14:textId="2D7884D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0241A8B" w14:textId="76CAD7B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41B29A1" w14:textId="0E5F9AB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21F4A63E"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E45B8D7" w14:textId="51F89B6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104</w:t>
            </w:r>
          </w:p>
        </w:tc>
        <w:tc>
          <w:tcPr>
            <w:tcW w:w="1293" w:type="pct"/>
            <w:tcBorders>
              <w:top w:val="nil"/>
              <w:left w:val="nil"/>
              <w:bottom w:val="single" w:sz="4" w:space="0" w:color="auto"/>
              <w:right w:val="single" w:sz="4" w:space="0" w:color="auto"/>
            </w:tcBorders>
            <w:shd w:val="clear" w:color="000000" w:fill="FFFFFF"/>
            <w:noWrap/>
            <w:vAlign w:val="center"/>
            <w:hideMark/>
          </w:tcPr>
          <w:p w14:paraId="33D0E680" w14:textId="2BCF5E7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076 TEOCUITATLAN</w:t>
            </w:r>
          </w:p>
        </w:tc>
        <w:tc>
          <w:tcPr>
            <w:tcW w:w="882" w:type="pct"/>
            <w:tcBorders>
              <w:top w:val="nil"/>
              <w:left w:val="nil"/>
              <w:bottom w:val="single" w:sz="4" w:space="0" w:color="auto"/>
              <w:right w:val="single" w:sz="4" w:space="0" w:color="auto"/>
            </w:tcBorders>
            <w:shd w:val="clear" w:color="auto" w:fill="auto"/>
            <w:noWrap/>
            <w:vAlign w:val="center"/>
            <w:hideMark/>
          </w:tcPr>
          <w:p w14:paraId="70278088" w14:textId="355FF62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367ADEE9" w14:textId="0DC2099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2C67414" w14:textId="72B9DBE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325FD82B" w14:textId="163DA7E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2743013"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9A49FA" w14:textId="35C0A76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105</w:t>
            </w:r>
          </w:p>
        </w:tc>
        <w:tc>
          <w:tcPr>
            <w:tcW w:w="1293" w:type="pct"/>
            <w:tcBorders>
              <w:top w:val="nil"/>
              <w:left w:val="nil"/>
              <w:bottom w:val="single" w:sz="4" w:space="0" w:color="auto"/>
              <w:right w:val="single" w:sz="4" w:space="0" w:color="auto"/>
            </w:tcBorders>
            <w:shd w:val="clear" w:color="000000" w:fill="FFFFFF"/>
            <w:noWrap/>
            <w:vAlign w:val="center"/>
            <w:hideMark/>
          </w:tcPr>
          <w:p w14:paraId="5714D12A" w14:textId="0C6B50A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077 ZACOALCO</w:t>
            </w:r>
          </w:p>
        </w:tc>
        <w:tc>
          <w:tcPr>
            <w:tcW w:w="882" w:type="pct"/>
            <w:tcBorders>
              <w:top w:val="nil"/>
              <w:left w:val="nil"/>
              <w:bottom w:val="single" w:sz="4" w:space="0" w:color="auto"/>
              <w:right w:val="single" w:sz="4" w:space="0" w:color="auto"/>
            </w:tcBorders>
            <w:shd w:val="clear" w:color="auto" w:fill="auto"/>
            <w:noWrap/>
            <w:vAlign w:val="center"/>
            <w:hideMark/>
          </w:tcPr>
          <w:p w14:paraId="54A90DD3" w14:textId="2AB7A2C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18</w:t>
            </w:r>
          </w:p>
        </w:tc>
        <w:tc>
          <w:tcPr>
            <w:tcW w:w="893" w:type="pct"/>
            <w:tcBorders>
              <w:top w:val="nil"/>
              <w:left w:val="nil"/>
              <w:bottom w:val="single" w:sz="4" w:space="0" w:color="auto"/>
              <w:right w:val="single" w:sz="4" w:space="0" w:color="auto"/>
            </w:tcBorders>
            <w:shd w:val="clear" w:color="000000" w:fill="FFFFFF"/>
            <w:noWrap/>
            <w:vAlign w:val="center"/>
            <w:hideMark/>
          </w:tcPr>
          <w:p w14:paraId="7484421F" w14:textId="529C138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0E9A3BD" w14:textId="313BD7D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E3B4287" w14:textId="43522CC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A5DFB7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E652CA1" w14:textId="354F857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106</w:t>
            </w:r>
          </w:p>
        </w:tc>
        <w:tc>
          <w:tcPr>
            <w:tcW w:w="1293" w:type="pct"/>
            <w:tcBorders>
              <w:top w:val="nil"/>
              <w:left w:val="nil"/>
              <w:bottom w:val="single" w:sz="4" w:space="0" w:color="auto"/>
              <w:right w:val="single" w:sz="4" w:space="0" w:color="auto"/>
            </w:tcBorders>
            <w:shd w:val="clear" w:color="000000" w:fill="FFFFFF"/>
            <w:noWrap/>
            <w:vAlign w:val="center"/>
            <w:hideMark/>
          </w:tcPr>
          <w:p w14:paraId="3A6E13B3" w14:textId="3355A0A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078 SAN RAFAEL</w:t>
            </w:r>
          </w:p>
        </w:tc>
        <w:tc>
          <w:tcPr>
            <w:tcW w:w="882" w:type="pct"/>
            <w:tcBorders>
              <w:top w:val="nil"/>
              <w:left w:val="nil"/>
              <w:bottom w:val="single" w:sz="4" w:space="0" w:color="auto"/>
              <w:right w:val="single" w:sz="4" w:space="0" w:color="auto"/>
            </w:tcBorders>
            <w:shd w:val="clear" w:color="auto" w:fill="auto"/>
            <w:noWrap/>
            <w:vAlign w:val="center"/>
            <w:hideMark/>
          </w:tcPr>
          <w:p w14:paraId="2BF69391" w14:textId="185EABC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92</w:t>
            </w:r>
          </w:p>
        </w:tc>
        <w:tc>
          <w:tcPr>
            <w:tcW w:w="893" w:type="pct"/>
            <w:tcBorders>
              <w:top w:val="nil"/>
              <w:left w:val="nil"/>
              <w:bottom w:val="single" w:sz="4" w:space="0" w:color="auto"/>
              <w:right w:val="single" w:sz="4" w:space="0" w:color="auto"/>
            </w:tcBorders>
            <w:shd w:val="clear" w:color="000000" w:fill="FFFFFF"/>
            <w:noWrap/>
            <w:vAlign w:val="center"/>
            <w:hideMark/>
          </w:tcPr>
          <w:p w14:paraId="2D87FDD7" w14:textId="71EE957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521E49D" w14:textId="5B2C3D4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04C4E21" w14:textId="0F0ECD7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EBF872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84D5E7" w14:textId="45D0F7C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107</w:t>
            </w:r>
          </w:p>
        </w:tc>
        <w:tc>
          <w:tcPr>
            <w:tcW w:w="1293" w:type="pct"/>
            <w:tcBorders>
              <w:top w:val="nil"/>
              <w:left w:val="nil"/>
              <w:bottom w:val="single" w:sz="4" w:space="0" w:color="auto"/>
              <w:right w:val="single" w:sz="4" w:space="0" w:color="auto"/>
            </w:tcBorders>
            <w:shd w:val="clear" w:color="000000" w:fill="FFFFFF"/>
            <w:noWrap/>
            <w:vAlign w:val="center"/>
            <w:hideMark/>
          </w:tcPr>
          <w:p w14:paraId="1D0ED84F" w14:textId="52CC1EC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079 PARQUE ALCALDE</w:t>
            </w:r>
          </w:p>
        </w:tc>
        <w:tc>
          <w:tcPr>
            <w:tcW w:w="882" w:type="pct"/>
            <w:tcBorders>
              <w:top w:val="nil"/>
              <w:left w:val="nil"/>
              <w:bottom w:val="single" w:sz="4" w:space="0" w:color="auto"/>
              <w:right w:val="single" w:sz="4" w:space="0" w:color="auto"/>
            </w:tcBorders>
            <w:shd w:val="clear" w:color="auto" w:fill="auto"/>
            <w:noWrap/>
            <w:vAlign w:val="center"/>
            <w:hideMark/>
          </w:tcPr>
          <w:p w14:paraId="5D8D1CEC" w14:textId="16D4BC0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35</w:t>
            </w:r>
          </w:p>
        </w:tc>
        <w:tc>
          <w:tcPr>
            <w:tcW w:w="893" w:type="pct"/>
            <w:tcBorders>
              <w:top w:val="nil"/>
              <w:left w:val="nil"/>
              <w:bottom w:val="single" w:sz="4" w:space="0" w:color="auto"/>
              <w:right w:val="single" w:sz="4" w:space="0" w:color="auto"/>
            </w:tcBorders>
            <w:shd w:val="clear" w:color="000000" w:fill="FFFFFF"/>
            <w:noWrap/>
            <w:vAlign w:val="center"/>
            <w:hideMark/>
          </w:tcPr>
          <w:p w14:paraId="099B7BDB" w14:textId="3A7F608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CEB262D" w14:textId="20BB73B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42446DE" w14:textId="589184A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5BA1CB3"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4B15243" w14:textId="3928C6F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108</w:t>
            </w:r>
          </w:p>
        </w:tc>
        <w:tc>
          <w:tcPr>
            <w:tcW w:w="1293" w:type="pct"/>
            <w:tcBorders>
              <w:top w:val="nil"/>
              <w:left w:val="nil"/>
              <w:bottom w:val="single" w:sz="4" w:space="0" w:color="auto"/>
              <w:right w:val="single" w:sz="4" w:space="0" w:color="auto"/>
            </w:tcBorders>
            <w:shd w:val="clear" w:color="000000" w:fill="FFFFFF"/>
            <w:noWrap/>
            <w:vAlign w:val="center"/>
            <w:hideMark/>
          </w:tcPr>
          <w:p w14:paraId="01ADC5C9" w14:textId="727F648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080 CIHUATLAN</w:t>
            </w:r>
          </w:p>
        </w:tc>
        <w:tc>
          <w:tcPr>
            <w:tcW w:w="882" w:type="pct"/>
            <w:tcBorders>
              <w:top w:val="nil"/>
              <w:left w:val="nil"/>
              <w:bottom w:val="single" w:sz="4" w:space="0" w:color="auto"/>
              <w:right w:val="single" w:sz="4" w:space="0" w:color="auto"/>
            </w:tcBorders>
            <w:shd w:val="clear" w:color="auto" w:fill="auto"/>
            <w:noWrap/>
            <w:vAlign w:val="center"/>
            <w:hideMark/>
          </w:tcPr>
          <w:p w14:paraId="028963A6" w14:textId="4C54FBD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21</w:t>
            </w:r>
          </w:p>
        </w:tc>
        <w:tc>
          <w:tcPr>
            <w:tcW w:w="893" w:type="pct"/>
            <w:tcBorders>
              <w:top w:val="nil"/>
              <w:left w:val="nil"/>
              <w:bottom w:val="single" w:sz="4" w:space="0" w:color="auto"/>
              <w:right w:val="single" w:sz="4" w:space="0" w:color="auto"/>
            </w:tcBorders>
            <w:shd w:val="clear" w:color="000000" w:fill="FFFFFF"/>
            <w:noWrap/>
            <w:vAlign w:val="center"/>
            <w:hideMark/>
          </w:tcPr>
          <w:p w14:paraId="6BC0908D" w14:textId="07A0619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576595E" w14:textId="15E2AE2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84F4FEE" w14:textId="0D4524F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156FE3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FEBE48E" w14:textId="5E0CB18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109</w:t>
            </w:r>
          </w:p>
        </w:tc>
        <w:tc>
          <w:tcPr>
            <w:tcW w:w="1293" w:type="pct"/>
            <w:tcBorders>
              <w:top w:val="nil"/>
              <w:left w:val="nil"/>
              <w:bottom w:val="single" w:sz="4" w:space="0" w:color="auto"/>
              <w:right w:val="single" w:sz="4" w:space="0" w:color="auto"/>
            </w:tcBorders>
            <w:shd w:val="clear" w:color="000000" w:fill="FFFFFF"/>
            <w:noWrap/>
            <w:vAlign w:val="center"/>
            <w:hideMark/>
          </w:tcPr>
          <w:p w14:paraId="77ABFA24" w14:textId="7CECB82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081 EL GRULLO</w:t>
            </w:r>
          </w:p>
        </w:tc>
        <w:tc>
          <w:tcPr>
            <w:tcW w:w="882" w:type="pct"/>
            <w:tcBorders>
              <w:top w:val="nil"/>
              <w:left w:val="nil"/>
              <w:bottom w:val="single" w:sz="4" w:space="0" w:color="auto"/>
              <w:right w:val="single" w:sz="4" w:space="0" w:color="auto"/>
            </w:tcBorders>
            <w:shd w:val="clear" w:color="auto" w:fill="auto"/>
            <w:noWrap/>
            <w:vAlign w:val="center"/>
            <w:hideMark/>
          </w:tcPr>
          <w:p w14:paraId="1BA84020" w14:textId="4523E4D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20</w:t>
            </w:r>
          </w:p>
        </w:tc>
        <w:tc>
          <w:tcPr>
            <w:tcW w:w="893" w:type="pct"/>
            <w:tcBorders>
              <w:top w:val="nil"/>
              <w:left w:val="nil"/>
              <w:bottom w:val="single" w:sz="4" w:space="0" w:color="auto"/>
              <w:right w:val="single" w:sz="4" w:space="0" w:color="auto"/>
            </w:tcBorders>
            <w:shd w:val="clear" w:color="000000" w:fill="FFFFFF"/>
            <w:noWrap/>
            <w:vAlign w:val="center"/>
            <w:hideMark/>
          </w:tcPr>
          <w:p w14:paraId="20B0C7A5" w14:textId="3161A17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8E7CB60" w14:textId="5D8D7B7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F71F1D3" w14:textId="1B78F78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CD4FD3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63B0FD" w14:textId="035E3DE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110</w:t>
            </w:r>
          </w:p>
        </w:tc>
        <w:tc>
          <w:tcPr>
            <w:tcW w:w="1293" w:type="pct"/>
            <w:tcBorders>
              <w:top w:val="nil"/>
              <w:left w:val="nil"/>
              <w:bottom w:val="single" w:sz="4" w:space="0" w:color="auto"/>
              <w:right w:val="single" w:sz="4" w:space="0" w:color="auto"/>
            </w:tcBorders>
            <w:shd w:val="clear" w:color="000000" w:fill="FFFFFF"/>
            <w:noWrap/>
            <w:vAlign w:val="center"/>
            <w:hideMark/>
          </w:tcPr>
          <w:p w14:paraId="2889C369" w14:textId="1A50AE5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082 UNION DE TULA</w:t>
            </w:r>
          </w:p>
        </w:tc>
        <w:tc>
          <w:tcPr>
            <w:tcW w:w="882" w:type="pct"/>
            <w:tcBorders>
              <w:top w:val="nil"/>
              <w:left w:val="nil"/>
              <w:bottom w:val="single" w:sz="4" w:space="0" w:color="auto"/>
              <w:right w:val="single" w:sz="4" w:space="0" w:color="auto"/>
            </w:tcBorders>
            <w:shd w:val="clear" w:color="auto" w:fill="auto"/>
            <w:noWrap/>
            <w:vAlign w:val="center"/>
            <w:hideMark/>
          </w:tcPr>
          <w:p w14:paraId="481A6364" w14:textId="65E0F0F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w:t>
            </w:r>
          </w:p>
        </w:tc>
        <w:tc>
          <w:tcPr>
            <w:tcW w:w="893" w:type="pct"/>
            <w:tcBorders>
              <w:top w:val="nil"/>
              <w:left w:val="nil"/>
              <w:bottom w:val="single" w:sz="4" w:space="0" w:color="auto"/>
              <w:right w:val="single" w:sz="4" w:space="0" w:color="auto"/>
            </w:tcBorders>
            <w:shd w:val="clear" w:color="000000" w:fill="FFFFFF"/>
            <w:noWrap/>
            <w:vAlign w:val="center"/>
            <w:hideMark/>
          </w:tcPr>
          <w:p w14:paraId="3763E1C6" w14:textId="2398471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DD938BB" w14:textId="2E940C4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1622291" w14:textId="3208993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B02DF2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027646" w14:textId="00D058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111</w:t>
            </w:r>
          </w:p>
        </w:tc>
        <w:tc>
          <w:tcPr>
            <w:tcW w:w="1293" w:type="pct"/>
            <w:tcBorders>
              <w:top w:val="nil"/>
              <w:left w:val="nil"/>
              <w:bottom w:val="single" w:sz="4" w:space="0" w:color="auto"/>
              <w:right w:val="single" w:sz="4" w:space="0" w:color="auto"/>
            </w:tcBorders>
            <w:shd w:val="clear" w:color="000000" w:fill="FFFFFF"/>
            <w:noWrap/>
            <w:vAlign w:val="center"/>
            <w:hideMark/>
          </w:tcPr>
          <w:p w14:paraId="13805916" w14:textId="6A178B8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083 LA HUERTA</w:t>
            </w:r>
          </w:p>
        </w:tc>
        <w:tc>
          <w:tcPr>
            <w:tcW w:w="882" w:type="pct"/>
            <w:tcBorders>
              <w:top w:val="nil"/>
              <w:left w:val="nil"/>
              <w:bottom w:val="single" w:sz="4" w:space="0" w:color="auto"/>
              <w:right w:val="single" w:sz="4" w:space="0" w:color="auto"/>
            </w:tcBorders>
            <w:shd w:val="clear" w:color="auto" w:fill="auto"/>
            <w:noWrap/>
            <w:vAlign w:val="center"/>
            <w:hideMark/>
          </w:tcPr>
          <w:p w14:paraId="3DE66BEC" w14:textId="1AA5FF2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w:t>
            </w:r>
          </w:p>
        </w:tc>
        <w:tc>
          <w:tcPr>
            <w:tcW w:w="893" w:type="pct"/>
            <w:tcBorders>
              <w:top w:val="nil"/>
              <w:left w:val="nil"/>
              <w:bottom w:val="single" w:sz="4" w:space="0" w:color="auto"/>
              <w:right w:val="single" w:sz="4" w:space="0" w:color="auto"/>
            </w:tcBorders>
            <w:shd w:val="clear" w:color="000000" w:fill="FFFFFF"/>
            <w:noWrap/>
            <w:vAlign w:val="center"/>
            <w:hideMark/>
          </w:tcPr>
          <w:p w14:paraId="4BC708C9" w14:textId="0391137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DA8EEDF" w14:textId="047D644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4E0B169" w14:textId="1D6A574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37F5FE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83815D1" w14:textId="5583E39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112</w:t>
            </w:r>
          </w:p>
        </w:tc>
        <w:tc>
          <w:tcPr>
            <w:tcW w:w="1293" w:type="pct"/>
            <w:tcBorders>
              <w:top w:val="nil"/>
              <w:left w:val="nil"/>
              <w:bottom w:val="single" w:sz="4" w:space="0" w:color="auto"/>
              <w:right w:val="single" w:sz="4" w:space="0" w:color="auto"/>
            </w:tcBorders>
            <w:shd w:val="clear" w:color="000000" w:fill="FFFFFF"/>
            <w:noWrap/>
            <w:vAlign w:val="center"/>
            <w:hideMark/>
          </w:tcPr>
          <w:p w14:paraId="5AA9B862" w14:textId="4183D31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084 ENCARNACION DE DIAZ</w:t>
            </w:r>
          </w:p>
        </w:tc>
        <w:tc>
          <w:tcPr>
            <w:tcW w:w="882" w:type="pct"/>
            <w:tcBorders>
              <w:top w:val="nil"/>
              <w:left w:val="nil"/>
              <w:bottom w:val="single" w:sz="4" w:space="0" w:color="auto"/>
              <w:right w:val="single" w:sz="4" w:space="0" w:color="auto"/>
            </w:tcBorders>
            <w:shd w:val="clear" w:color="auto" w:fill="auto"/>
            <w:noWrap/>
            <w:vAlign w:val="center"/>
            <w:hideMark/>
          </w:tcPr>
          <w:p w14:paraId="3C13700D" w14:textId="2A2B76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50BE8481" w14:textId="435E145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7EE2447" w14:textId="709F454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45F28259" w14:textId="46A4EAF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BC3EC8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88F1D60" w14:textId="2D1B85F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113</w:t>
            </w:r>
          </w:p>
        </w:tc>
        <w:tc>
          <w:tcPr>
            <w:tcW w:w="1293" w:type="pct"/>
            <w:tcBorders>
              <w:top w:val="nil"/>
              <w:left w:val="nil"/>
              <w:bottom w:val="single" w:sz="4" w:space="0" w:color="auto"/>
              <w:right w:val="single" w:sz="4" w:space="0" w:color="auto"/>
            </w:tcBorders>
            <w:shd w:val="clear" w:color="000000" w:fill="FFFFFF"/>
            <w:noWrap/>
            <w:vAlign w:val="center"/>
            <w:hideMark/>
          </w:tcPr>
          <w:p w14:paraId="3566BA67" w14:textId="432ECDD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085 JALOSTOTITLAN</w:t>
            </w:r>
          </w:p>
        </w:tc>
        <w:tc>
          <w:tcPr>
            <w:tcW w:w="882" w:type="pct"/>
            <w:tcBorders>
              <w:top w:val="nil"/>
              <w:left w:val="nil"/>
              <w:bottom w:val="single" w:sz="4" w:space="0" w:color="auto"/>
              <w:right w:val="single" w:sz="4" w:space="0" w:color="auto"/>
            </w:tcBorders>
            <w:shd w:val="clear" w:color="auto" w:fill="auto"/>
            <w:noWrap/>
            <w:vAlign w:val="center"/>
            <w:hideMark/>
          </w:tcPr>
          <w:p w14:paraId="4109C2AE" w14:textId="4DB4AB1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w:t>
            </w:r>
          </w:p>
        </w:tc>
        <w:tc>
          <w:tcPr>
            <w:tcW w:w="893" w:type="pct"/>
            <w:tcBorders>
              <w:top w:val="nil"/>
              <w:left w:val="nil"/>
              <w:bottom w:val="single" w:sz="4" w:space="0" w:color="auto"/>
              <w:right w:val="single" w:sz="4" w:space="0" w:color="auto"/>
            </w:tcBorders>
            <w:shd w:val="clear" w:color="000000" w:fill="FFFFFF"/>
            <w:noWrap/>
            <w:vAlign w:val="center"/>
            <w:hideMark/>
          </w:tcPr>
          <w:p w14:paraId="2E7E6F12" w14:textId="32BA7DF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377C18F" w14:textId="7D9991D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64495161" w14:textId="573D611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8479FB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656AFCB" w14:textId="0E0147B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114</w:t>
            </w:r>
          </w:p>
        </w:tc>
        <w:tc>
          <w:tcPr>
            <w:tcW w:w="1293" w:type="pct"/>
            <w:tcBorders>
              <w:top w:val="nil"/>
              <w:left w:val="nil"/>
              <w:bottom w:val="single" w:sz="4" w:space="0" w:color="auto"/>
              <w:right w:val="single" w:sz="4" w:space="0" w:color="auto"/>
            </w:tcBorders>
            <w:shd w:val="clear" w:color="000000" w:fill="FFFFFF"/>
            <w:noWrap/>
            <w:vAlign w:val="center"/>
            <w:hideMark/>
          </w:tcPr>
          <w:p w14:paraId="56A2DF2E" w14:textId="4868505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086 SAN MIGUEL EL ALTO</w:t>
            </w:r>
          </w:p>
        </w:tc>
        <w:tc>
          <w:tcPr>
            <w:tcW w:w="882" w:type="pct"/>
            <w:tcBorders>
              <w:top w:val="nil"/>
              <w:left w:val="nil"/>
              <w:bottom w:val="single" w:sz="4" w:space="0" w:color="auto"/>
              <w:right w:val="single" w:sz="4" w:space="0" w:color="auto"/>
            </w:tcBorders>
            <w:shd w:val="clear" w:color="auto" w:fill="auto"/>
            <w:noWrap/>
            <w:vAlign w:val="center"/>
            <w:hideMark/>
          </w:tcPr>
          <w:p w14:paraId="4158B8C9" w14:textId="5B9AE6A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03B5BF08" w14:textId="699A9AA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E6E385F" w14:textId="25DCC40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57583A2" w14:textId="560A392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769B68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EC6FC5B" w14:textId="7917D08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115</w:t>
            </w:r>
          </w:p>
        </w:tc>
        <w:tc>
          <w:tcPr>
            <w:tcW w:w="1293" w:type="pct"/>
            <w:tcBorders>
              <w:top w:val="nil"/>
              <w:left w:val="nil"/>
              <w:bottom w:val="single" w:sz="4" w:space="0" w:color="auto"/>
              <w:right w:val="single" w:sz="4" w:space="0" w:color="auto"/>
            </w:tcBorders>
            <w:shd w:val="clear" w:color="000000" w:fill="FFFFFF"/>
            <w:noWrap/>
            <w:vAlign w:val="center"/>
            <w:hideMark/>
          </w:tcPr>
          <w:p w14:paraId="42CC16D6" w14:textId="4E32BD9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087 TEOCALTICHE</w:t>
            </w:r>
          </w:p>
        </w:tc>
        <w:tc>
          <w:tcPr>
            <w:tcW w:w="882" w:type="pct"/>
            <w:tcBorders>
              <w:top w:val="nil"/>
              <w:left w:val="nil"/>
              <w:bottom w:val="single" w:sz="4" w:space="0" w:color="auto"/>
              <w:right w:val="single" w:sz="4" w:space="0" w:color="auto"/>
            </w:tcBorders>
            <w:shd w:val="clear" w:color="auto" w:fill="auto"/>
            <w:noWrap/>
            <w:vAlign w:val="center"/>
            <w:hideMark/>
          </w:tcPr>
          <w:p w14:paraId="2A94D92C" w14:textId="045BC91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2B5C4720" w14:textId="26FC6FD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E215DCF" w14:textId="16D5122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3118971B" w14:textId="61AAC0F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BCC046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D8C636F" w14:textId="5736D67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116</w:t>
            </w:r>
          </w:p>
        </w:tc>
        <w:tc>
          <w:tcPr>
            <w:tcW w:w="1293" w:type="pct"/>
            <w:tcBorders>
              <w:top w:val="nil"/>
              <w:left w:val="nil"/>
              <w:bottom w:val="single" w:sz="4" w:space="0" w:color="auto"/>
              <w:right w:val="single" w:sz="4" w:space="0" w:color="auto"/>
            </w:tcBorders>
            <w:shd w:val="clear" w:color="000000" w:fill="FFFFFF"/>
            <w:noWrap/>
            <w:vAlign w:val="center"/>
            <w:hideMark/>
          </w:tcPr>
          <w:p w14:paraId="1DCF85F9" w14:textId="005AEEE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088 EL SAUZ</w:t>
            </w:r>
          </w:p>
        </w:tc>
        <w:tc>
          <w:tcPr>
            <w:tcW w:w="882" w:type="pct"/>
            <w:tcBorders>
              <w:top w:val="nil"/>
              <w:left w:val="nil"/>
              <w:bottom w:val="single" w:sz="4" w:space="0" w:color="auto"/>
              <w:right w:val="single" w:sz="4" w:space="0" w:color="auto"/>
            </w:tcBorders>
            <w:shd w:val="clear" w:color="auto" w:fill="auto"/>
            <w:noWrap/>
            <w:vAlign w:val="center"/>
            <w:hideMark/>
          </w:tcPr>
          <w:p w14:paraId="3D536378" w14:textId="7A5C572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97</w:t>
            </w:r>
          </w:p>
        </w:tc>
        <w:tc>
          <w:tcPr>
            <w:tcW w:w="893" w:type="pct"/>
            <w:tcBorders>
              <w:top w:val="nil"/>
              <w:left w:val="nil"/>
              <w:bottom w:val="single" w:sz="4" w:space="0" w:color="auto"/>
              <w:right w:val="single" w:sz="4" w:space="0" w:color="auto"/>
            </w:tcBorders>
            <w:shd w:val="clear" w:color="000000" w:fill="FFFFFF"/>
            <w:noWrap/>
            <w:vAlign w:val="center"/>
            <w:hideMark/>
          </w:tcPr>
          <w:p w14:paraId="431BCD68" w14:textId="6B3C4A8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1CA3EE51" w14:textId="2DDA338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7FA639B" w14:textId="1E7E864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7E9B067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CD1CE1E" w14:textId="19261F5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117</w:t>
            </w:r>
          </w:p>
        </w:tc>
        <w:tc>
          <w:tcPr>
            <w:tcW w:w="1293" w:type="pct"/>
            <w:tcBorders>
              <w:top w:val="nil"/>
              <w:left w:val="nil"/>
              <w:bottom w:val="single" w:sz="4" w:space="0" w:color="auto"/>
              <w:right w:val="single" w:sz="4" w:space="0" w:color="auto"/>
            </w:tcBorders>
            <w:shd w:val="clear" w:color="000000" w:fill="FFFFFF"/>
            <w:noWrap/>
            <w:vAlign w:val="center"/>
            <w:hideMark/>
          </w:tcPr>
          <w:p w14:paraId="37DD218D" w14:textId="511CA8A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091 EL FRESNO</w:t>
            </w:r>
          </w:p>
        </w:tc>
        <w:tc>
          <w:tcPr>
            <w:tcW w:w="882" w:type="pct"/>
            <w:tcBorders>
              <w:top w:val="nil"/>
              <w:left w:val="nil"/>
              <w:bottom w:val="single" w:sz="4" w:space="0" w:color="auto"/>
              <w:right w:val="single" w:sz="4" w:space="0" w:color="auto"/>
            </w:tcBorders>
            <w:shd w:val="clear" w:color="auto" w:fill="auto"/>
            <w:noWrap/>
            <w:vAlign w:val="center"/>
            <w:hideMark/>
          </w:tcPr>
          <w:p w14:paraId="395CF118" w14:textId="618C1F4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52</w:t>
            </w:r>
          </w:p>
        </w:tc>
        <w:tc>
          <w:tcPr>
            <w:tcW w:w="893" w:type="pct"/>
            <w:tcBorders>
              <w:top w:val="nil"/>
              <w:left w:val="nil"/>
              <w:bottom w:val="single" w:sz="4" w:space="0" w:color="auto"/>
              <w:right w:val="single" w:sz="4" w:space="0" w:color="auto"/>
            </w:tcBorders>
            <w:shd w:val="clear" w:color="000000" w:fill="FFFFFF"/>
            <w:noWrap/>
            <w:vAlign w:val="center"/>
            <w:hideMark/>
          </w:tcPr>
          <w:p w14:paraId="3D99FB83" w14:textId="30195B9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752A99B" w14:textId="73425B5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941710F" w14:textId="60B0780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7DB561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C530D85" w14:textId="61F5A02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118</w:t>
            </w:r>
          </w:p>
        </w:tc>
        <w:tc>
          <w:tcPr>
            <w:tcW w:w="1293" w:type="pct"/>
            <w:tcBorders>
              <w:top w:val="nil"/>
              <w:left w:val="nil"/>
              <w:bottom w:val="single" w:sz="4" w:space="0" w:color="auto"/>
              <w:right w:val="single" w:sz="4" w:space="0" w:color="auto"/>
            </w:tcBorders>
            <w:shd w:val="clear" w:color="000000" w:fill="FFFFFF"/>
            <w:noWrap/>
            <w:vAlign w:val="center"/>
            <w:hideMark/>
          </w:tcPr>
          <w:p w14:paraId="393A7385" w14:textId="7A949CE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092 MIRAVALLE</w:t>
            </w:r>
          </w:p>
        </w:tc>
        <w:tc>
          <w:tcPr>
            <w:tcW w:w="882" w:type="pct"/>
            <w:tcBorders>
              <w:top w:val="nil"/>
              <w:left w:val="nil"/>
              <w:bottom w:val="single" w:sz="4" w:space="0" w:color="auto"/>
              <w:right w:val="single" w:sz="4" w:space="0" w:color="auto"/>
            </w:tcBorders>
            <w:shd w:val="clear" w:color="auto" w:fill="auto"/>
            <w:noWrap/>
            <w:vAlign w:val="center"/>
            <w:hideMark/>
          </w:tcPr>
          <w:p w14:paraId="126E84BE" w14:textId="7ABFF1C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362</w:t>
            </w:r>
          </w:p>
        </w:tc>
        <w:tc>
          <w:tcPr>
            <w:tcW w:w="893" w:type="pct"/>
            <w:tcBorders>
              <w:top w:val="nil"/>
              <w:left w:val="nil"/>
              <w:bottom w:val="single" w:sz="4" w:space="0" w:color="auto"/>
              <w:right w:val="single" w:sz="4" w:space="0" w:color="auto"/>
            </w:tcBorders>
            <w:shd w:val="clear" w:color="000000" w:fill="FFFFFF"/>
            <w:noWrap/>
            <w:vAlign w:val="center"/>
            <w:hideMark/>
          </w:tcPr>
          <w:p w14:paraId="34E7352E" w14:textId="2E8E7AC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24EFFC7B" w14:textId="294E4F9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5B5BB33" w14:textId="4E0C045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2A5150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481890A" w14:textId="7C8C75F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119</w:t>
            </w:r>
          </w:p>
        </w:tc>
        <w:tc>
          <w:tcPr>
            <w:tcW w:w="1293" w:type="pct"/>
            <w:tcBorders>
              <w:top w:val="nil"/>
              <w:left w:val="nil"/>
              <w:bottom w:val="single" w:sz="4" w:space="0" w:color="auto"/>
              <w:right w:val="single" w:sz="4" w:space="0" w:color="auto"/>
            </w:tcBorders>
            <w:shd w:val="clear" w:color="000000" w:fill="FFFFFF"/>
            <w:noWrap/>
            <w:vAlign w:val="center"/>
            <w:hideMark/>
          </w:tcPr>
          <w:p w14:paraId="38732DAF" w14:textId="1985FEB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093 TONALA</w:t>
            </w:r>
          </w:p>
        </w:tc>
        <w:tc>
          <w:tcPr>
            <w:tcW w:w="882" w:type="pct"/>
            <w:tcBorders>
              <w:top w:val="nil"/>
              <w:left w:val="nil"/>
              <w:bottom w:val="single" w:sz="4" w:space="0" w:color="auto"/>
              <w:right w:val="single" w:sz="4" w:space="0" w:color="auto"/>
            </w:tcBorders>
            <w:shd w:val="clear" w:color="auto" w:fill="auto"/>
            <w:noWrap/>
            <w:vAlign w:val="center"/>
            <w:hideMark/>
          </w:tcPr>
          <w:p w14:paraId="35AC5F60" w14:textId="62F17E0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121</w:t>
            </w:r>
          </w:p>
        </w:tc>
        <w:tc>
          <w:tcPr>
            <w:tcW w:w="893" w:type="pct"/>
            <w:tcBorders>
              <w:top w:val="nil"/>
              <w:left w:val="nil"/>
              <w:bottom w:val="single" w:sz="4" w:space="0" w:color="auto"/>
              <w:right w:val="single" w:sz="4" w:space="0" w:color="auto"/>
            </w:tcBorders>
            <w:shd w:val="clear" w:color="000000" w:fill="FFFFFF"/>
            <w:noWrap/>
            <w:vAlign w:val="center"/>
            <w:hideMark/>
          </w:tcPr>
          <w:p w14:paraId="30D3C6AF" w14:textId="6AAE986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4779F520" w14:textId="40B5D41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2CBDA664" w14:textId="32F7561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38A93DC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224B16B" w14:textId="43C223B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120</w:t>
            </w:r>
          </w:p>
        </w:tc>
        <w:tc>
          <w:tcPr>
            <w:tcW w:w="1293" w:type="pct"/>
            <w:tcBorders>
              <w:top w:val="nil"/>
              <w:left w:val="nil"/>
              <w:bottom w:val="single" w:sz="4" w:space="0" w:color="auto"/>
              <w:right w:val="single" w:sz="4" w:space="0" w:color="auto"/>
            </w:tcBorders>
            <w:shd w:val="clear" w:color="000000" w:fill="FFFFFF"/>
            <w:noWrap/>
            <w:vAlign w:val="center"/>
            <w:hideMark/>
          </w:tcPr>
          <w:p w14:paraId="24B723BA" w14:textId="16ADEC9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094 YAHUALICA</w:t>
            </w:r>
          </w:p>
        </w:tc>
        <w:tc>
          <w:tcPr>
            <w:tcW w:w="882" w:type="pct"/>
            <w:tcBorders>
              <w:top w:val="nil"/>
              <w:left w:val="nil"/>
              <w:bottom w:val="single" w:sz="4" w:space="0" w:color="auto"/>
              <w:right w:val="single" w:sz="4" w:space="0" w:color="auto"/>
            </w:tcBorders>
            <w:shd w:val="clear" w:color="auto" w:fill="auto"/>
            <w:noWrap/>
            <w:vAlign w:val="center"/>
            <w:hideMark/>
          </w:tcPr>
          <w:p w14:paraId="20E2567D" w14:textId="2048816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w:t>
            </w:r>
          </w:p>
        </w:tc>
        <w:tc>
          <w:tcPr>
            <w:tcW w:w="893" w:type="pct"/>
            <w:tcBorders>
              <w:top w:val="nil"/>
              <w:left w:val="nil"/>
              <w:bottom w:val="single" w:sz="4" w:space="0" w:color="auto"/>
              <w:right w:val="single" w:sz="4" w:space="0" w:color="auto"/>
            </w:tcBorders>
            <w:shd w:val="clear" w:color="000000" w:fill="FFFFFF"/>
            <w:noWrap/>
            <w:vAlign w:val="center"/>
            <w:hideMark/>
          </w:tcPr>
          <w:p w14:paraId="261CAA91" w14:textId="6B403AD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4C83626" w14:textId="69B5B52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7FD20F7D" w14:textId="42DE378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AB379B0"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FB2B4A8" w14:textId="11B931D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121</w:t>
            </w:r>
          </w:p>
        </w:tc>
        <w:tc>
          <w:tcPr>
            <w:tcW w:w="1293" w:type="pct"/>
            <w:tcBorders>
              <w:top w:val="nil"/>
              <w:left w:val="nil"/>
              <w:bottom w:val="single" w:sz="4" w:space="0" w:color="auto"/>
              <w:right w:val="single" w:sz="4" w:space="0" w:color="auto"/>
            </w:tcBorders>
            <w:shd w:val="clear" w:color="000000" w:fill="FFFFFF"/>
            <w:noWrap/>
            <w:vAlign w:val="center"/>
            <w:hideMark/>
          </w:tcPr>
          <w:p w14:paraId="15C97CEE" w14:textId="44DFD92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095 PONCITLAN</w:t>
            </w:r>
          </w:p>
        </w:tc>
        <w:tc>
          <w:tcPr>
            <w:tcW w:w="882" w:type="pct"/>
            <w:tcBorders>
              <w:top w:val="nil"/>
              <w:left w:val="nil"/>
              <w:bottom w:val="single" w:sz="4" w:space="0" w:color="auto"/>
              <w:right w:val="single" w:sz="4" w:space="0" w:color="auto"/>
            </w:tcBorders>
            <w:shd w:val="clear" w:color="auto" w:fill="auto"/>
            <w:noWrap/>
            <w:vAlign w:val="center"/>
            <w:hideMark/>
          </w:tcPr>
          <w:p w14:paraId="6DCA7F83" w14:textId="5F3DE69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34</w:t>
            </w:r>
          </w:p>
        </w:tc>
        <w:tc>
          <w:tcPr>
            <w:tcW w:w="893" w:type="pct"/>
            <w:tcBorders>
              <w:top w:val="nil"/>
              <w:left w:val="nil"/>
              <w:bottom w:val="single" w:sz="4" w:space="0" w:color="auto"/>
              <w:right w:val="single" w:sz="4" w:space="0" w:color="auto"/>
            </w:tcBorders>
            <w:shd w:val="clear" w:color="000000" w:fill="FFFFFF"/>
            <w:noWrap/>
            <w:vAlign w:val="center"/>
            <w:hideMark/>
          </w:tcPr>
          <w:p w14:paraId="0C8AC89E" w14:textId="79A401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33F0AF9" w14:textId="40C8AF1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494C76C" w14:textId="1FA8B10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6D5075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2502DA8" w14:textId="6FD73D0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122</w:t>
            </w:r>
          </w:p>
        </w:tc>
        <w:tc>
          <w:tcPr>
            <w:tcW w:w="1293" w:type="pct"/>
            <w:tcBorders>
              <w:top w:val="nil"/>
              <w:left w:val="nil"/>
              <w:bottom w:val="single" w:sz="4" w:space="0" w:color="auto"/>
              <w:right w:val="single" w:sz="4" w:space="0" w:color="auto"/>
            </w:tcBorders>
            <w:shd w:val="clear" w:color="000000" w:fill="FFFFFF"/>
            <w:noWrap/>
            <w:vAlign w:val="center"/>
            <w:hideMark/>
          </w:tcPr>
          <w:p w14:paraId="28F43BE8" w14:textId="4A84F9D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096 MASCOTA</w:t>
            </w:r>
          </w:p>
        </w:tc>
        <w:tc>
          <w:tcPr>
            <w:tcW w:w="882" w:type="pct"/>
            <w:tcBorders>
              <w:top w:val="nil"/>
              <w:left w:val="nil"/>
              <w:bottom w:val="single" w:sz="4" w:space="0" w:color="auto"/>
              <w:right w:val="single" w:sz="4" w:space="0" w:color="auto"/>
            </w:tcBorders>
            <w:shd w:val="clear" w:color="auto" w:fill="auto"/>
            <w:noWrap/>
            <w:vAlign w:val="center"/>
            <w:hideMark/>
          </w:tcPr>
          <w:p w14:paraId="3CAAFDC3" w14:textId="3E9B46C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w:t>
            </w:r>
          </w:p>
        </w:tc>
        <w:tc>
          <w:tcPr>
            <w:tcW w:w="893" w:type="pct"/>
            <w:tcBorders>
              <w:top w:val="nil"/>
              <w:left w:val="nil"/>
              <w:bottom w:val="single" w:sz="4" w:space="0" w:color="auto"/>
              <w:right w:val="single" w:sz="4" w:space="0" w:color="auto"/>
            </w:tcBorders>
            <w:shd w:val="clear" w:color="000000" w:fill="FFFFFF"/>
            <w:noWrap/>
            <w:vAlign w:val="center"/>
            <w:hideMark/>
          </w:tcPr>
          <w:p w14:paraId="06D5EA73" w14:textId="6C40E12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78FF1A0" w14:textId="2F6279B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48357BA3" w14:textId="2109B2D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17BB7C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5884AE1" w14:textId="3A32F6E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123</w:t>
            </w:r>
          </w:p>
        </w:tc>
        <w:tc>
          <w:tcPr>
            <w:tcW w:w="1293" w:type="pct"/>
            <w:tcBorders>
              <w:top w:val="nil"/>
              <w:left w:val="nil"/>
              <w:bottom w:val="single" w:sz="4" w:space="0" w:color="auto"/>
              <w:right w:val="single" w:sz="4" w:space="0" w:color="auto"/>
            </w:tcBorders>
            <w:shd w:val="clear" w:color="000000" w:fill="FFFFFF"/>
            <w:noWrap/>
            <w:vAlign w:val="center"/>
            <w:hideMark/>
          </w:tcPr>
          <w:p w14:paraId="08ADA09D" w14:textId="54486B3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097 MAGDALENA</w:t>
            </w:r>
          </w:p>
        </w:tc>
        <w:tc>
          <w:tcPr>
            <w:tcW w:w="882" w:type="pct"/>
            <w:tcBorders>
              <w:top w:val="nil"/>
              <w:left w:val="nil"/>
              <w:bottom w:val="single" w:sz="4" w:space="0" w:color="auto"/>
              <w:right w:val="single" w:sz="4" w:space="0" w:color="auto"/>
            </w:tcBorders>
            <w:shd w:val="clear" w:color="auto" w:fill="auto"/>
            <w:noWrap/>
            <w:vAlign w:val="center"/>
            <w:hideMark/>
          </w:tcPr>
          <w:p w14:paraId="07F758B7" w14:textId="7A62B40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w:t>
            </w:r>
          </w:p>
        </w:tc>
        <w:tc>
          <w:tcPr>
            <w:tcW w:w="893" w:type="pct"/>
            <w:tcBorders>
              <w:top w:val="nil"/>
              <w:left w:val="nil"/>
              <w:bottom w:val="single" w:sz="4" w:space="0" w:color="auto"/>
              <w:right w:val="single" w:sz="4" w:space="0" w:color="auto"/>
            </w:tcBorders>
            <w:shd w:val="clear" w:color="000000" w:fill="FFFFFF"/>
            <w:noWrap/>
            <w:vAlign w:val="center"/>
            <w:hideMark/>
          </w:tcPr>
          <w:p w14:paraId="3713285E" w14:textId="500EBDD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500675A" w14:textId="410DACF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2B89D34B" w14:textId="46D9295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89AD1A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46AE87" w14:textId="5C94E32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124</w:t>
            </w:r>
          </w:p>
        </w:tc>
        <w:tc>
          <w:tcPr>
            <w:tcW w:w="1293" w:type="pct"/>
            <w:tcBorders>
              <w:top w:val="nil"/>
              <w:left w:val="nil"/>
              <w:bottom w:val="single" w:sz="4" w:space="0" w:color="auto"/>
              <w:right w:val="single" w:sz="4" w:space="0" w:color="auto"/>
            </w:tcBorders>
            <w:shd w:val="clear" w:color="000000" w:fill="FFFFFF"/>
            <w:noWrap/>
            <w:vAlign w:val="center"/>
            <w:hideMark/>
          </w:tcPr>
          <w:p w14:paraId="4CA24B55" w14:textId="4D1B1CD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098 TEUCHITLAN</w:t>
            </w:r>
          </w:p>
        </w:tc>
        <w:tc>
          <w:tcPr>
            <w:tcW w:w="882" w:type="pct"/>
            <w:tcBorders>
              <w:top w:val="nil"/>
              <w:left w:val="nil"/>
              <w:bottom w:val="single" w:sz="4" w:space="0" w:color="auto"/>
              <w:right w:val="single" w:sz="4" w:space="0" w:color="auto"/>
            </w:tcBorders>
            <w:shd w:val="clear" w:color="auto" w:fill="auto"/>
            <w:noWrap/>
            <w:vAlign w:val="center"/>
            <w:hideMark/>
          </w:tcPr>
          <w:p w14:paraId="0930D100" w14:textId="2CD7A8A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w:t>
            </w:r>
          </w:p>
        </w:tc>
        <w:tc>
          <w:tcPr>
            <w:tcW w:w="893" w:type="pct"/>
            <w:tcBorders>
              <w:top w:val="nil"/>
              <w:left w:val="nil"/>
              <w:bottom w:val="single" w:sz="4" w:space="0" w:color="auto"/>
              <w:right w:val="single" w:sz="4" w:space="0" w:color="auto"/>
            </w:tcBorders>
            <w:shd w:val="clear" w:color="000000" w:fill="FFFFFF"/>
            <w:noWrap/>
            <w:vAlign w:val="center"/>
            <w:hideMark/>
          </w:tcPr>
          <w:p w14:paraId="30CEADAA" w14:textId="325C4E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3E9233C" w14:textId="482EBF6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21F96B6C" w14:textId="5D00571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DDA5ED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66A793E" w14:textId="636914B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125</w:t>
            </w:r>
          </w:p>
        </w:tc>
        <w:tc>
          <w:tcPr>
            <w:tcW w:w="1293" w:type="pct"/>
            <w:tcBorders>
              <w:top w:val="nil"/>
              <w:left w:val="nil"/>
              <w:bottom w:val="single" w:sz="4" w:space="0" w:color="auto"/>
              <w:right w:val="single" w:sz="4" w:space="0" w:color="auto"/>
            </w:tcBorders>
            <w:shd w:val="clear" w:color="000000" w:fill="FFFFFF"/>
            <w:noWrap/>
            <w:vAlign w:val="center"/>
            <w:hideMark/>
          </w:tcPr>
          <w:p w14:paraId="1DBA1D90" w14:textId="28EC2A9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100 JAMAY</w:t>
            </w:r>
          </w:p>
        </w:tc>
        <w:tc>
          <w:tcPr>
            <w:tcW w:w="882" w:type="pct"/>
            <w:tcBorders>
              <w:top w:val="nil"/>
              <w:left w:val="nil"/>
              <w:bottom w:val="single" w:sz="4" w:space="0" w:color="auto"/>
              <w:right w:val="single" w:sz="4" w:space="0" w:color="auto"/>
            </w:tcBorders>
            <w:shd w:val="clear" w:color="auto" w:fill="auto"/>
            <w:noWrap/>
            <w:vAlign w:val="center"/>
            <w:hideMark/>
          </w:tcPr>
          <w:p w14:paraId="080CCF38" w14:textId="1474FB3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6E7649C5" w14:textId="1E93B72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AF8EDC5" w14:textId="69F350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4AC68B49" w14:textId="6D25FAF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A0E72E2"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D761AF9" w14:textId="0AA0FA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126</w:t>
            </w:r>
          </w:p>
        </w:tc>
        <w:tc>
          <w:tcPr>
            <w:tcW w:w="1293" w:type="pct"/>
            <w:tcBorders>
              <w:top w:val="nil"/>
              <w:left w:val="nil"/>
              <w:bottom w:val="single" w:sz="4" w:space="0" w:color="auto"/>
              <w:right w:val="single" w:sz="4" w:space="0" w:color="auto"/>
            </w:tcBorders>
            <w:shd w:val="clear" w:color="000000" w:fill="FFFFFF"/>
            <w:noWrap/>
            <w:vAlign w:val="center"/>
            <w:hideMark/>
          </w:tcPr>
          <w:p w14:paraId="36F5C8BB" w14:textId="1897FF2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106 SAN MARTIN DE BOLAÑOS</w:t>
            </w:r>
          </w:p>
        </w:tc>
        <w:tc>
          <w:tcPr>
            <w:tcW w:w="882" w:type="pct"/>
            <w:tcBorders>
              <w:top w:val="nil"/>
              <w:left w:val="nil"/>
              <w:bottom w:val="single" w:sz="4" w:space="0" w:color="auto"/>
              <w:right w:val="single" w:sz="4" w:space="0" w:color="auto"/>
            </w:tcBorders>
            <w:shd w:val="clear" w:color="auto" w:fill="auto"/>
            <w:noWrap/>
            <w:vAlign w:val="center"/>
            <w:hideMark/>
          </w:tcPr>
          <w:p w14:paraId="0E227498" w14:textId="670771F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w:t>
            </w:r>
          </w:p>
        </w:tc>
        <w:tc>
          <w:tcPr>
            <w:tcW w:w="893" w:type="pct"/>
            <w:tcBorders>
              <w:top w:val="nil"/>
              <w:left w:val="nil"/>
              <w:bottom w:val="single" w:sz="4" w:space="0" w:color="auto"/>
              <w:right w:val="single" w:sz="4" w:space="0" w:color="auto"/>
            </w:tcBorders>
            <w:shd w:val="clear" w:color="000000" w:fill="FFFFFF"/>
            <w:noWrap/>
            <w:vAlign w:val="center"/>
            <w:hideMark/>
          </w:tcPr>
          <w:p w14:paraId="5ADFA9B5" w14:textId="0A15562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17E7153" w14:textId="20BB45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7ACE5E8E" w14:textId="0D2A98B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880E2A3"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75A2755" w14:textId="026EA19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127</w:t>
            </w:r>
          </w:p>
        </w:tc>
        <w:tc>
          <w:tcPr>
            <w:tcW w:w="1293" w:type="pct"/>
            <w:tcBorders>
              <w:top w:val="nil"/>
              <w:left w:val="nil"/>
              <w:bottom w:val="single" w:sz="4" w:space="0" w:color="auto"/>
              <w:right w:val="single" w:sz="4" w:space="0" w:color="auto"/>
            </w:tcBorders>
            <w:shd w:val="clear" w:color="000000" w:fill="FFFFFF"/>
            <w:noWrap/>
            <w:vAlign w:val="center"/>
            <w:hideMark/>
          </w:tcPr>
          <w:p w14:paraId="58A3E2E9" w14:textId="421048F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114 GOMEZ FARIAS</w:t>
            </w:r>
          </w:p>
        </w:tc>
        <w:tc>
          <w:tcPr>
            <w:tcW w:w="882" w:type="pct"/>
            <w:tcBorders>
              <w:top w:val="nil"/>
              <w:left w:val="nil"/>
              <w:bottom w:val="single" w:sz="4" w:space="0" w:color="auto"/>
              <w:right w:val="single" w:sz="4" w:space="0" w:color="auto"/>
            </w:tcBorders>
            <w:shd w:val="clear" w:color="auto" w:fill="auto"/>
            <w:noWrap/>
            <w:vAlign w:val="center"/>
            <w:hideMark/>
          </w:tcPr>
          <w:p w14:paraId="2244E860" w14:textId="20BC5F1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11</w:t>
            </w:r>
          </w:p>
        </w:tc>
        <w:tc>
          <w:tcPr>
            <w:tcW w:w="893" w:type="pct"/>
            <w:tcBorders>
              <w:top w:val="nil"/>
              <w:left w:val="nil"/>
              <w:bottom w:val="single" w:sz="4" w:space="0" w:color="auto"/>
              <w:right w:val="single" w:sz="4" w:space="0" w:color="auto"/>
            </w:tcBorders>
            <w:shd w:val="clear" w:color="000000" w:fill="FFFFFF"/>
            <w:noWrap/>
            <w:vAlign w:val="center"/>
            <w:hideMark/>
          </w:tcPr>
          <w:p w14:paraId="48937BA6" w14:textId="7DA2D8C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CFB61CD" w14:textId="42F292F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32E3CECA" w14:textId="7CFB1C4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E815D27"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3837D74" w14:textId="5034582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128</w:t>
            </w:r>
          </w:p>
        </w:tc>
        <w:tc>
          <w:tcPr>
            <w:tcW w:w="1293" w:type="pct"/>
            <w:tcBorders>
              <w:top w:val="nil"/>
              <w:left w:val="nil"/>
              <w:bottom w:val="single" w:sz="4" w:space="0" w:color="auto"/>
              <w:right w:val="single" w:sz="4" w:space="0" w:color="auto"/>
            </w:tcBorders>
            <w:shd w:val="clear" w:color="000000" w:fill="FFFFFF"/>
            <w:noWrap/>
            <w:vAlign w:val="center"/>
            <w:hideMark/>
          </w:tcPr>
          <w:p w14:paraId="567096BE" w14:textId="573037B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128 ACATIC</w:t>
            </w:r>
          </w:p>
        </w:tc>
        <w:tc>
          <w:tcPr>
            <w:tcW w:w="882" w:type="pct"/>
            <w:tcBorders>
              <w:top w:val="nil"/>
              <w:left w:val="nil"/>
              <w:bottom w:val="single" w:sz="4" w:space="0" w:color="auto"/>
              <w:right w:val="single" w:sz="4" w:space="0" w:color="auto"/>
            </w:tcBorders>
            <w:shd w:val="clear" w:color="auto" w:fill="auto"/>
            <w:noWrap/>
            <w:vAlign w:val="center"/>
            <w:hideMark/>
          </w:tcPr>
          <w:p w14:paraId="3853DB6E" w14:textId="0EC1F3D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w:t>
            </w:r>
          </w:p>
        </w:tc>
        <w:tc>
          <w:tcPr>
            <w:tcW w:w="893" w:type="pct"/>
            <w:tcBorders>
              <w:top w:val="nil"/>
              <w:left w:val="nil"/>
              <w:bottom w:val="single" w:sz="4" w:space="0" w:color="auto"/>
              <w:right w:val="single" w:sz="4" w:space="0" w:color="auto"/>
            </w:tcBorders>
            <w:shd w:val="clear" w:color="000000" w:fill="FFFFFF"/>
            <w:noWrap/>
            <w:vAlign w:val="center"/>
            <w:hideMark/>
          </w:tcPr>
          <w:p w14:paraId="0415CDBA" w14:textId="45DDBBD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38205FA" w14:textId="500C087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3E2C2482" w14:textId="459531E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E75703E"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3DF776A" w14:textId="6EE6CE6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129</w:t>
            </w:r>
          </w:p>
        </w:tc>
        <w:tc>
          <w:tcPr>
            <w:tcW w:w="1293" w:type="pct"/>
            <w:tcBorders>
              <w:top w:val="nil"/>
              <w:left w:val="nil"/>
              <w:bottom w:val="single" w:sz="4" w:space="0" w:color="auto"/>
              <w:right w:val="single" w:sz="4" w:space="0" w:color="auto"/>
            </w:tcBorders>
            <w:shd w:val="clear" w:color="000000" w:fill="FFFFFF"/>
            <w:noWrap/>
            <w:vAlign w:val="center"/>
            <w:hideMark/>
          </w:tcPr>
          <w:p w14:paraId="2EF4D39B" w14:textId="4F1CDFC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130 OJUELOS</w:t>
            </w:r>
          </w:p>
        </w:tc>
        <w:tc>
          <w:tcPr>
            <w:tcW w:w="882" w:type="pct"/>
            <w:tcBorders>
              <w:top w:val="nil"/>
              <w:left w:val="nil"/>
              <w:bottom w:val="single" w:sz="4" w:space="0" w:color="auto"/>
              <w:right w:val="single" w:sz="4" w:space="0" w:color="auto"/>
            </w:tcBorders>
            <w:shd w:val="clear" w:color="auto" w:fill="auto"/>
            <w:noWrap/>
            <w:vAlign w:val="center"/>
            <w:hideMark/>
          </w:tcPr>
          <w:p w14:paraId="0166C0B2" w14:textId="21EC348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5DFB28E8" w14:textId="491C46B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75D27A0" w14:textId="0A6EBD1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BC5CDD0" w14:textId="3055C65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0125E0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A5FBF88" w14:textId="3BC64BF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130</w:t>
            </w:r>
          </w:p>
        </w:tc>
        <w:tc>
          <w:tcPr>
            <w:tcW w:w="1293" w:type="pct"/>
            <w:tcBorders>
              <w:top w:val="nil"/>
              <w:left w:val="nil"/>
              <w:bottom w:val="single" w:sz="4" w:space="0" w:color="auto"/>
              <w:right w:val="single" w:sz="4" w:space="0" w:color="auto"/>
            </w:tcBorders>
            <w:shd w:val="clear" w:color="000000" w:fill="FFFFFF"/>
            <w:noWrap/>
            <w:vAlign w:val="center"/>
            <w:hideMark/>
          </w:tcPr>
          <w:p w14:paraId="5643A969" w14:textId="4D20E27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132 SAN JULIAN</w:t>
            </w:r>
          </w:p>
        </w:tc>
        <w:tc>
          <w:tcPr>
            <w:tcW w:w="882" w:type="pct"/>
            <w:tcBorders>
              <w:top w:val="nil"/>
              <w:left w:val="nil"/>
              <w:bottom w:val="single" w:sz="4" w:space="0" w:color="auto"/>
              <w:right w:val="single" w:sz="4" w:space="0" w:color="auto"/>
            </w:tcBorders>
            <w:shd w:val="clear" w:color="auto" w:fill="auto"/>
            <w:noWrap/>
            <w:vAlign w:val="center"/>
            <w:hideMark/>
          </w:tcPr>
          <w:p w14:paraId="7CC6F549" w14:textId="200FEE9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77BCF10B" w14:textId="352F0C9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6783932" w14:textId="44A2FB8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6D36F2ED" w14:textId="5501F0E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8B547E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BAE8DDD" w14:textId="1EA59AD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131</w:t>
            </w:r>
          </w:p>
        </w:tc>
        <w:tc>
          <w:tcPr>
            <w:tcW w:w="1293" w:type="pct"/>
            <w:tcBorders>
              <w:top w:val="nil"/>
              <w:left w:val="nil"/>
              <w:bottom w:val="single" w:sz="4" w:space="0" w:color="auto"/>
              <w:right w:val="single" w:sz="4" w:space="0" w:color="auto"/>
            </w:tcBorders>
            <w:shd w:val="clear" w:color="000000" w:fill="FFFFFF"/>
            <w:noWrap/>
            <w:vAlign w:val="center"/>
            <w:hideMark/>
          </w:tcPr>
          <w:p w14:paraId="4284FDE0" w14:textId="53E503D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133 UNION DE SAN ANTONIO</w:t>
            </w:r>
          </w:p>
        </w:tc>
        <w:tc>
          <w:tcPr>
            <w:tcW w:w="882" w:type="pct"/>
            <w:tcBorders>
              <w:top w:val="nil"/>
              <w:left w:val="nil"/>
              <w:bottom w:val="single" w:sz="4" w:space="0" w:color="auto"/>
              <w:right w:val="single" w:sz="4" w:space="0" w:color="auto"/>
            </w:tcBorders>
            <w:shd w:val="clear" w:color="auto" w:fill="auto"/>
            <w:noWrap/>
            <w:vAlign w:val="center"/>
            <w:hideMark/>
          </w:tcPr>
          <w:p w14:paraId="030C42C3" w14:textId="5B4A700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w:t>
            </w:r>
          </w:p>
        </w:tc>
        <w:tc>
          <w:tcPr>
            <w:tcW w:w="893" w:type="pct"/>
            <w:tcBorders>
              <w:top w:val="nil"/>
              <w:left w:val="nil"/>
              <w:bottom w:val="single" w:sz="4" w:space="0" w:color="auto"/>
              <w:right w:val="single" w:sz="4" w:space="0" w:color="auto"/>
            </w:tcBorders>
            <w:shd w:val="clear" w:color="000000" w:fill="FFFFFF"/>
            <w:noWrap/>
            <w:vAlign w:val="center"/>
            <w:hideMark/>
          </w:tcPr>
          <w:p w14:paraId="0869D1CA" w14:textId="1302FD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EA1E689" w14:textId="487E063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0415F06D" w14:textId="0A2C040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00A77B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D9485F8" w14:textId="1DE830F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132</w:t>
            </w:r>
          </w:p>
        </w:tc>
        <w:tc>
          <w:tcPr>
            <w:tcW w:w="1293" w:type="pct"/>
            <w:tcBorders>
              <w:top w:val="nil"/>
              <w:left w:val="nil"/>
              <w:bottom w:val="single" w:sz="4" w:space="0" w:color="auto"/>
              <w:right w:val="single" w:sz="4" w:space="0" w:color="auto"/>
            </w:tcBorders>
            <w:shd w:val="clear" w:color="000000" w:fill="FFFFFF"/>
            <w:noWrap/>
            <w:vAlign w:val="center"/>
            <w:hideMark/>
          </w:tcPr>
          <w:p w14:paraId="05E44A26" w14:textId="13BB718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137 ANTONIO ESCOBEDO</w:t>
            </w:r>
          </w:p>
        </w:tc>
        <w:tc>
          <w:tcPr>
            <w:tcW w:w="882" w:type="pct"/>
            <w:tcBorders>
              <w:top w:val="nil"/>
              <w:left w:val="nil"/>
              <w:bottom w:val="single" w:sz="4" w:space="0" w:color="auto"/>
              <w:right w:val="single" w:sz="4" w:space="0" w:color="auto"/>
            </w:tcBorders>
            <w:shd w:val="clear" w:color="auto" w:fill="auto"/>
            <w:noWrap/>
            <w:vAlign w:val="center"/>
            <w:hideMark/>
          </w:tcPr>
          <w:p w14:paraId="21FD391F" w14:textId="2B8261B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0A851F46" w14:textId="26097C1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00D7F12" w14:textId="46A95BB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0D0A9B0" w14:textId="6213EE1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167AFC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CA06D59" w14:textId="2502D11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133</w:t>
            </w:r>
          </w:p>
        </w:tc>
        <w:tc>
          <w:tcPr>
            <w:tcW w:w="1293" w:type="pct"/>
            <w:tcBorders>
              <w:top w:val="nil"/>
              <w:left w:val="nil"/>
              <w:bottom w:val="single" w:sz="4" w:space="0" w:color="auto"/>
              <w:right w:val="single" w:sz="4" w:space="0" w:color="auto"/>
            </w:tcBorders>
            <w:shd w:val="clear" w:color="000000" w:fill="FFFFFF"/>
            <w:noWrap/>
            <w:vAlign w:val="center"/>
            <w:hideMark/>
          </w:tcPr>
          <w:p w14:paraId="518FA115" w14:textId="5C918B3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155 TIZAPAN</w:t>
            </w:r>
          </w:p>
        </w:tc>
        <w:tc>
          <w:tcPr>
            <w:tcW w:w="882" w:type="pct"/>
            <w:tcBorders>
              <w:top w:val="nil"/>
              <w:left w:val="nil"/>
              <w:bottom w:val="single" w:sz="4" w:space="0" w:color="auto"/>
              <w:right w:val="single" w:sz="4" w:space="0" w:color="auto"/>
            </w:tcBorders>
            <w:shd w:val="clear" w:color="auto" w:fill="auto"/>
            <w:noWrap/>
            <w:vAlign w:val="center"/>
            <w:hideMark/>
          </w:tcPr>
          <w:p w14:paraId="0E2393D9" w14:textId="7456D2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05EBB0EB" w14:textId="06B4B5E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DEEECFB" w14:textId="2B3F865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2062936" w14:textId="3A0F882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E8A53AE"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1CFDAE8" w14:textId="6466A90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134</w:t>
            </w:r>
          </w:p>
        </w:tc>
        <w:tc>
          <w:tcPr>
            <w:tcW w:w="1293" w:type="pct"/>
            <w:tcBorders>
              <w:top w:val="nil"/>
              <w:left w:val="nil"/>
              <w:bottom w:val="single" w:sz="4" w:space="0" w:color="auto"/>
              <w:right w:val="single" w:sz="4" w:space="0" w:color="auto"/>
            </w:tcBorders>
            <w:shd w:val="clear" w:color="000000" w:fill="FFFFFF"/>
            <w:noWrap/>
            <w:vAlign w:val="center"/>
            <w:hideMark/>
          </w:tcPr>
          <w:p w14:paraId="2E0DE028" w14:textId="4B43730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159 JESUS MARIA</w:t>
            </w:r>
          </w:p>
        </w:tc>
        <w:tc>
          <w:tcPr>
            <w:tcW w:w="882" w:type="pct"/>
            <w:tcBorders>
              <w:top w:val="nil"/>
              <w:left w:val="nil"/>
              <w:bottom w:val="single" w:sz="4" w:space="0" w:color="auto"/>
              <w:right w:val="single" w:sz="4" w:space="0" w:color="auto"/>
            </w:tcBorders>
            <w:shd w:val="clear" w:color="auto" w:fill="auto"/>
            <w:noWrap/>
            <w:vAlign w:val="center"/>
            <w:hideMark/>
          </w:tcPr>
          <w:p w14:paraId="655D2B42" w14:textId="485803B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7</w:t>
            </w:r>
          </w:p>
        </w:tc>
        <w:tc>
          <w:tcPr>
            <w:tcW w:w="893" w:type="pct"/>
            <w:tcBorders>
              <w:top w:val="nil"/>
              <w:left w:val="nil"/>
              <w:bottom w:val="single" w:sz="4" w:space="0" w:color="auto"/>
              <w:right w:val="single" w:sz="4" w:space="0" w:color="auto"/>
            </w:tcBorders>
            <w:shd w:val="clear" w:color="000000" w:fill="FFFFFF"/>
            <w:noWrap/>
            <w:vAlign w:val="center"/>
            <w:hideMark/>
          </w:tcPr>
          <w:p w14:paraId="42515CD1" w14:textId="69A6034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6628F99" w14:textId="298124F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4E2BB9F9" w14:textId="111D413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169B027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BB92C54" w14:textId="1B6E2B6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135</w:t>
            </w:r>
          </w:p>
        </w:tc>
        <w:tc>
          <w:tcPr>
            <w:tcW w:w="1293" w:type="pct"/>
            <w:tcBorders>
              <w:top w:val="nil"/>
              <w:left w:val="nil"/>
              <w:bottom w:val="single" w:sz="4" w:space="0" w:color="auto"/>
              <w:right w:val="single" w:sz="4" w:space="0" w:color="auto"/>
            </w:tcBorders>
            <w:shd w:val="clear" w:color="000000" w:fill="FFFFFF"/>
            <w:noWrap/>
            <w:vAlign w:val="center"/>
            <w:hideMark/>
          </w:tcPr>
          <w:p w14:paraId="29E65E92" w14:textId="724817C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160 CAPILLA DE GUADALUPE</w:t>
            </w:r>
          </w:p>
        </w:tc>
        <w:tc>
          <w:tcPr>
            <w:tcW w:w="882" w:type="pct"/>
            <w:tcBorders>
              <w:top w:val="nil"/>
              <w:left w:val="nil"/>
              <w:bottom w:val="single" w:sz="4" w:space="0" w:color="auto"/>
              <w:right w:val="single" w:sz="4" w:space="0" w:color="auto"/>
            </w:tcBorders>
            <w:shd w:val="clear" w:color="auto" w:fill="auto"/>
            <w:noWrap/>
            <w:vAlign w:val="center"/>
            <w:hideMark/>
          </w:tcPr>
          <w:p w14:paraId="05C6C888" w14:textId="4DC5CD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w:t>
            </w:r>
          </w:p>
        </w:tc>
        <w:tc>
          <w:tcPr>
            <w:tcW w:w="893" w:type="pct"/>
            <w:tcBorders>
              <w:top w:val="nil"/>
              <w:left w:val="nil"/>
              <w:bottom w:val="single" w:sz="4" w:space="0" w:color="auto"/>
              <w:right w:val="single" w:sz="4" w:space="0" w:color="auto"/>
            </w:tcBorders>
            <w:shd w:val="clear" w:color="000000" w:fill="FFFFFF"/>
            <w:noWrap/>
            <w:vAlign w:val="center"/>
            <w:hideMark/>
          </w:tcPr>
          <w:p w14:paraId="3607B371" w14:textId="76C2BCF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07BCC11" w14:textId="4895201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08509619" w14:textId="5442863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7047AC2"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3BA70B6" w14:textId="3F9A139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136</w:t>
            </w:r>
          </w:p>
        </w:tc>
        <w:tc>
          <w:tcPr>
            <w:tcW w:w="1293" w:type="pct"/>
            <w:tcBorders>
              <w:top w:val="nil"/>
              <w:left w:val="nil"/>
              <w:bottom w:val="single" w:sz="4" w:space="0" w:color="auto"/>
              <w:right w:val="single" w:sz="4" w:space="0" w:color="auto"/>
            </w:tcBorders>
            <w:shd w:val="clear" w:color="000000" w:fill="FFFFFF"/>
            <w:noWrap/>
            <w:vAlign w:val="center"/>
            <w:hideMark/>
          </w:tcPr>
          <w:p w14:paraId="3282DC05" w14:textId="0C31651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162 MELAQUE</w:t>
            </w:r>
          </w:p>
        </w:tc>
        <w:tc>
          <w:tcPr>
            <w:tcW w:w="882" w:type="pct"/>
            <w:tcBorders>
              <w:top w:val="nil"/>
              <w:left w:val="nil"/>
              <w:bottom w:val="single" w:sz="4" w:space="0" w:color="auto"/>
              <w:right w:val="single" w:sz="4" w:space="0" w:color="auto"/>
            </w:tcBorders>
            <w:shd w:val="clear" w:color="auto" w:fill="auto"/>
            <w:noWrap/>
            <w:vAlign w:val="center"/>
            <w:hideMark/>
          </w:tcPr>
          <w:p w14:paraId="613F86DA" w14:textId="20648C2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19</w:t>
            </w:r>
          </w:p>
        </w:tc>
        <w:tc>
          <w:tcPr>
            <w:tcW w:w="893" w:type="pct"/>
            <w:tcBorders>
              <w:top w:val="nil"/>
              <w:left w:val="nil"/>
              <w:bottom w:val="single" w:sz="4" w:space="0" w:color="auto"/>
              <w:right w:val="single" w:sz="4" w:space="0" w:color="auto"/>
            </w:tcBorders>
            <w:shd w:val="clear" w:color="000000" w:fill="FFFFFF"/>
            <w:noWrap/>
            <w:vAlign w:val="center"/>
            <w:hideMark/>
          </w:tcPr>
          <w:p w14:paraId="5D254DA2" w14:textId="355AC76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B202407" w14:textId="386DBBE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B131B21" w14:textId="5D48F22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8E331B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1E6400B" w14:textId="5862CD6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137</w:t>
            </w:r>
          </w:p>
        </w:tc>
        <w:tc>
          <w:tcPr>
            <w:tcW w:w="1293" w:type="pct"/>
            <w:tcBorders>
              <w:top w:val="nil"/>
              <w:left w:val="nil"/>
              <w:bottom w:val="single" w:sz="4" w:space="0" w:color="auto"/>
              <w:right w:val="single" w:sz="4" w:space="0" w:color="auto"/>
            </w:tcBorders>
            <w:shd w:val="clear" w:color="000000" w:fill="FFFFFF"/>
            <w:noWrap/>
            <w:vAlign w:val="center"/>
            <w:hideMark/>
          </w:tcPr>
          <w:p w14:paraId="4933981F" w14:textId="5DC38E9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165 DEGOLLADO</w:t>
            </w:r>
          </w:p>
        </w:tc>
        <w:tc>
          <w:tcPr>
            <w:tcW w:w="882" w:type="pct"/>
            <w:tcBorders>
              <w:top w:val="nil"/>
              <w:left w:val="nil"/>
              <w:bottom w:val="single" w:sz="4" w:space="0" w:color="auto"/>
              <w:right w:val="single" w:sz="4" w:space="0" w:color="auto"/>
            </w:tcBorders>
            <w:shd w:val="clear" w:color="auto" w:fill="auto"/>
            <w:noWrap/>
            <w:vAlign w:val="center"/>
            <w:hideMark/>
          </w:tcPr>
          <w:p w14:paraId="5B5FCAF5" w14:textId="4394795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04F9EFDA" w14:textId="21BFB16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3731F51" w14:textId="3B67F36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728524D7" w14:textId="44AB5B4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94B4817"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EF6D248" w14:textId="5A890DE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138</w:t>
            </w:r>
          </w:p>
        </w:tc>
        <w:tc>
          <w:tcPr>
            <w:tcW w:w="1293" w:type="pct"/>
            <w:tcBorders>
              <w:top w:val="nil"/>
              <w:left w:val="nil"/>
              <w:bottom w:val="single" w:sz="4" w:space="0" w:color="auto"/>
              <w:right w:val="single" w:sz="4" w:space="0" w:color="auto"/>
            </w:tcBorders>
            <w:shd w:val="clear" w:color="000000" w:fill="FFFFFF"/>
            <w:noWrap/>
            <w:vAlign w:val="center"/>
            <w:hideMark/>
          </w:tcPr>
          <w:p w14:paraId="1DEDF2CB" w14:textId="16E338A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167 HERMOSA PROVINCIA</w:t>
            </w:r>
          </w:p>
        </w:tc>
        <w:tc>
          <w:tcPr>
            <w:tcW w:w="882" w:type="pct"/>
            <w:tcBorders>
              <w:top w:val="nil"/>
              <w:left w:val="nil"/>
              <w:bottom w:val="single" w:sz="4" w:space="0" w:color="auto"/>
              <w:right w:val="single" w:sz="4" w:space="0" w:color="auto"/>
            </w:tcBorders>
            <w:shd w:val="clear" w:color="auto" w:fill="auto"/>
            <w:noWrap/>
            <w:vAlign w:val="center"/>
            <w:hideMark/>
          </w:tcPr>
          <w:p w14:paraId="4C881908" w14:textId="2C1D7BD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53</w:t>
            </w:r>
          </w:p>
        </w:tc>
        <w:tc>
          <w:tcPr>
            <w:tcW w:w="893" w:type="pct"/>
            <w:tcBorders>
              <w:top w:val="nil"/>
              <w:left w:val="nil"/>
              <w:bottom w:val="single" w:sz="4" w:space="0" w:color="auto"/>
              <w:right w:val="single" w:sz="4" w:space="0" w:color="auto"/>
            </w:tcBorders>
            <w:shd w:val="clear" w:color="000000" w:fill="FFFFFF"/>
            <w:noWrap/>
            <w:vAlign w:val="center"/>
            <w:hideMark/>
          </w:tcPr>
          <w:p w14:paraId="1C352618" w14:textId="6AAB738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3E03268F" w14:textId="7C2BC9C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9EB0C80" w14:textId="0642221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51809988"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8198009" w14:textId="6FF686E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139</w:t>
            </w:r>
          </w:p>
        </w:tc>
        <w:tc>
          <w:tcPr>
            <w:tcW w:w="1293" w:type="pct"/>
            <w:tcBorders>
              <w:top w:val="nil"/>
              <w:left w:val="nil"/>
              <w:bottom w:val="single" w:sz="4" w:space="0" w:color="auto"/>
              <w:right w:val="single" w:sz="4" w:space="0" w:color="auto"/>
            </w:tcBorders>
            <w:shd w:val="clear" w:color="000000" w:fill="FFFFFF"/>
            <w:noWrap/>
            <w:vAlign w:val="center"/>
            <w:hideMark/>
          </w:tcPr>
          <w:p w14:paraId="55519F67" w14:textId="6E7A880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168 TEPATITLAN</w:t>
            </w:r>
          </w:p>
        </w:tc>
        <w:tc>
          <w:tcPr>
            <w:tcW w:w="882" w:type="pct"/>
            <w:tcBorders>
              <w:top w:val="nil"/>
              <w:left w:val="nil"/>
              <w:bottom w:val="single" w:sz="4" w:space="0" w:color="auto"/>
              <w:right w:val="single" w:sz="4" w:space="0" w:color="auto"/>
            </w:tcBorders>
            <w:shd w:val="clear" w:color="auto" w:fill="auto"/>
            <w:noWrap/>
            <w:vAlign w:val="center"/>
            <w:hideMark/>
          </w:tcPr>
          <w:p w14:paraId="375D0CDB" w14:textId="17C6DF4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61</w:t>
            </w:r>
          </w:p>
        </w:tc>
        <w:tc>
          <w:tcPr>
            <w:tcW w:w="893" w:type="pct"/>
            <w:tcBorders>
              <w:top w:val="nil"/>
              <w:left w:val="nil"/>
              <w:bottom w:val="single" w:sz="4" w:space="0" w:color="auto"/>
              <w:right w:val="single" w:sz="4" w:space="0" w:color="auto"/>
            </w:tcBorders>
            <w:shd w:val="clear" w:color="000000" w:fill="FFFFFF"/>
            <w:noWrap/>
            <w:vAlign w:val="center"/>
            <w:hideMark/>
          </w:tcPr>
          <w:p w14:paraId="07C3109E" w14:textId="76084B9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616135D1" w14:textId="13D0E18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695A8A82" w14:textId="5907E36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4FE2E98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D8EDD5B" w14:textId="61B8FA0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140</w:t>
            </w:r>
          </w:p>
        </w:tc>
        <w:tc>
          <w:tcPr>
            <w:tcW w:w="1293" w:type="pct"/>
            <w:tcBorders>
              <w:top w:val="nil"/>
              <w:left w:val="nil"/>
              <w:bottom w:val="single" w:sz="4" w:space="0" w:color="auto"/>
              <w:right w:val="single" w:sz="4" w:space="0" w:color="auto"/>
            </w:tcBorders>
            <w:shd w:val="clear" w:color="000000" w:fill="FFFFFF"/>
            <w:noWrap/>
            <w:vAlign w:val="center"/>
            <w:hideMark/>
          </w:tcPr>
          <w:p w14:paraId="7CCEDBEC" w14:textId="2DFAC2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169 OCOTLAN</w:t>
            </w:r>
          </w:p>
        </w:tc>
        <w:tc>
          <w:tcPr>
            <w:tcW w:w="882" w:type="pct"/>
            <w:tcBorders>
              <w:top w:val="nil"/>
              <w:left w:val="nil"/>
              <w:bottom w:val="single" w:sz="4" w:space="0" w:color="auto"/>
              <w:right w:val="single" w:sz="4" w:space="0" w:color="auto"/>
            </w:tcBorders>
            <w:shd w:val="clear" w:color="auto" w:fill="auto"/>
            <w:noWrap/>
            <w:vAlign w:val="center"/>
            <w:hideMark/>
          </w:tcPr>
          <w:p w14:paraId="26D7F435" w14:textId="01E34D5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12</w:t>
            </w:r>
          </w:p>
        </w:tc>
        <w:tc>
          <w:tcPr>
            <w:tcW w:w="893" w:type="pct"/>
            <w:tcBorders>
              <w:top w:val="nil"/>
              <w:left w:val="nil"/>
              <w:bottom w:val="single" w:sz="4" w:space="0" w:color="auto"/>
              <w:right w:val="single" w:sz="4" w:space="0" w:color="auto"/>
            </w:tcBorders>
            <w:shd w:val="clear" w:color="000000" w:fill="FFFFFF"/>
            <w:noWrap/>
            <w:vAlign w:val="center"/>
            <w:hideMark/>
          </w:tcPr>
          <w:p w14:paraId="45C05851" w14:textId="59425F0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7F08E4B4" w14:textId="25CDDE6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33ABFF6" w14:textId="0D14704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E5A9EBC"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F24C8FD" w14:textId="5007AF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141</w:t>
            </w:r>
          </w:p>
        </w:tc>
        <w:tc>
          <w:tcPr>
            <w:tcW w:w="1293" w:type="pct"/>
            <w:tcBorders>
              <w:top w:val="nil"/>
              <w:left w:val="nil"/>
              <w:bottom w:val="single" w:sz="4" w:space="0" w:color="auto"/>
              <w:right w:val="single" w:sz="4" w:space="0" w:color="auto"/>
            </w:tcBorders>
            <w:shd w:val="clear" w:color="000000" w:fill="FFFFFF"/>
            <w:noWrap/>
            <w:vAlign w:val="center"/>
            <w:hideMark/>
          </w:tcPr>
          <w:p w14:paraId="513F648E" w14:textId="36B58A4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170 DEL MAR</w:t>
            </w:r>
          </w:p>
        </w:tc>
        <w:tc>
          <w:tcPr>
            <w:tcW w:w="882" w:type="pct"/>
            <w:tcBorders>
              <w:top w:val="nil"/>
              <w:left w:val="nil"/>
              <w:bottom w:val="single" w:sz="4" w:space="0" w:color="auto"/>
              <w:right w:val="single" w:sz="4" w:space="0" w:color="auto"/>
            </w:tcBorders>
            <w:shd w:val="clear" w:color="auto" w:fill="auto"/>
            <w:noWrap/>
            <w:vAlign w:val="center"/>
            <w:hideMark/>
          </w:tcPr>
          <w:p w14:paraId="080182D7" w14:textId="55669D1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893" w:type="pct"/>
            <w:tcBorders>
              <w:top w:val="nil"/>
              <w:left w:val="nil"/>
              <w:bottom w:val="single" w:sz="4" w:space="0" w:color="auto"/>
              <w:right w:val="single" w:sz="4" w:space="0" w:color="auto"/>
            </w:tcBorders>
            <w:shd w:val="clear" w:color="000000" w:fill="FFFFFF"/>
            <w:noWrap/>
            <w:vAlign w:val="center"/>
            <w:hideMark/>
          </w:tcPr>
          <w:p w14:paraId="3D05311F" w14:textId="6858FE9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B3A42E3" w14:textId="6212D5B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524C306" w14:textId="58E36EB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DCEC92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5887F2A" w14:textId="64CA226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142</w:t>
            </w:r>
          </w:p>
        </w:tc>
        <w:tc>
          <w:tcPr>
            <w:tcW w:w="1293" w:type="pct"/>
            <w:tcBorders>
              <w:top w:val="nil"/>
              <w:left w:val="nil"/>
              <w:bottom w:val="single" w:sz="4" w:space="0" w:color="auto"/>
              <w:right w:val="single" w:sz="4" w:space="0" w:color="auto"/>
            </w:tcBorders>
            <w:shd w:val="clear" w:color="000000" w:fill="FFFFFF"/>
            <w:noWrap/>
            <w:vAlign w:val="center"/>
            <w:hideMark/>
          </w:tcPr>
          <w:p w14:paraId="10836B9E" w14:textId="773803D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171 LAS AGUILAS</w:t>
            </w:r>
          </w:p>
        </w:tc>
        <w:tc>
          <w:tcPr>
            <w:tcW w:w="882" w:type="pct"/>
            <w:tcBorders>
              <w:top w:val="nil"/>
              <w:left w:val="nil"/>
              <w:bottom w:val="single" w:sz="4" w:space="0" w:color="auto"/>
              <w:right w:val="single" w:sz="4" w:space="0" w:color="auto"/>
            </w:tcBorders>
            <w:shd w:val="clear" w:color="auto" w:fill="auto"/>
            <w:noWrap/>
            <w:vAlign w:val="center"/>
            <w:hideMark/>
          </w:tcPr>
          <w:p w14:paraId="1CC43B88" w14:textId="7DA3E8F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93</w:t>
            </w:r>
          </w:p>
        </w:tc>
        <w:tc>
          <w:tcPr>
            <w:tcW w:w="893" w:type="pct"/>
            <w:tcBorders>
              <w:top w:val="nil"/>
              <w:left w:val="nil"/>
              <w:bottom w:val="single" w:sz="4" w:space="0" w:color="auto"/>
              <w:right w:val="single" w:sz="4" w:space="0" w:color="auto"/>
            </w:tcBorders>
            <w:shd w:val="clear" w:color="000000" w:fill="FFFFFF"/>
            <w:noWrap/>
            <w:vAlign w:val="center"/>
            <w:hideMark/>
          </w:tcPr>
          <w:p w14:paraId="2F2C8D8D" w14:textId="03DE6A9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B3F1617" w14:textId="0F85A4C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w:t>
            </w:r>
          </w:p>
        </w:tc>
        <w:tc>
          <w:tcPr>
            <w:tcW w:w="1012" w:type="pct"/>
            <w:tcBorders>
              <w:top w:val="nil"/>
              <w:left w:val="nil"/>
              <w:bottom w:val="single" w:sz="4" w:space="0" w:color="auto"/>
              <w:right w:val="single" w:sz="4" w:space="0" w:color="auto"/>
            </w:tcBorders>
            <w:shd w:val="clear" w:color="000000" w:fill="FFFFFF"/>
            <w:noWrap/>
            <w:vAlign w:val="center"/>
            <w:hideMark/>
          </w:tcPr>
          <w:p w14:paraId="1E3F4F38" w14:textId="017BB3C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CC3913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1086ECF" w14:textId="7450DAC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143</w:t>
            </w:r>
          </w:p>
        </w:tc>
        <w:tc>
          <w:tcPr>
            <w:tcW w:w="1293" w:type="pct"/>
            <w:tcBorders>
              <w:top w:val="nil"/>
              <w:left w:val="nil"/>
              <w:bottom w:val="single" w:sz="4" w:space="0" w:color="auto"/>
              <w:right w:val="single" w:sz="4" w:space="0" w:color="auto"/>
            </w:tcBorders>
            <w:shd w:val="clear" w:color="000000" w:fill="FFFFFF"/>
            <w:noWrap/>
            <w:vAlign w:val="center"/>
            <w:hideMark/>
          </w:tcPr>
          <w:p w14:paraId="3B8FBC2A" w14:textId="716206F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177 LAGOS DE MORENO</w:t>
            </w:r>
          </w:p>
        </w:tc>
        <w:tc>
          <w:tcPr>
            <w:tcW w:w="882" w:type="pct"/>
            <w:tcBorders>
              <w:top w:val="nil"/>
              <w:left w:val="nil"/>
              <w:bottom w:val="single" w:sz="4" w:space="0" w:color="auto"/>
              <w:right w:val="single" w:sz="4" w:space="0" w:color="auto"/>
            </w:tcBorders>
            <w:shd w:val="clear" w:color="auto" w:fill="auto"/>
            <w:noWrap/>
            <w:vAlign w:val="center"/>
            <w:hideMark/>
          </w:tcPr>
          <w:p w14:paraId="14325D3F" w14:textId="386E798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82</w:t>
            </w:r>
          </w:p>
        </w:tc>
        <w:tc>
          <w:tcPr>
            <w:tcW w:w="893" w:type="pct"/>
            <w:tcBorders>
              <w:top w:val="nil"/>
              <w:left w:val="nil"/>
              <w:bottom w:val="single" w:sz="4" w:space="0" w:color="auto"/>
              <w:right w:val="single" w:sz="4" w:space="0" w:color="auto"/>
            </w:tcBorders>
            <w:shd w:val="clear" w:color="000000" w:fill="FFFFFF"/>
            <w:noWrap/>
            <w:vAlign w:val="center"/>
            <w:hideMark/>
          </w:tcPr>
          <w:p w14:paraId="6B2FEB7D" w14:textId="33A7F2A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2869FDB1" w14:textId="112810C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5363CB5" w14:textId="6A2BB34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39E99E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A6E44A" w14:textId="2357947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144</w:t>
            </w:r>
          </w:p>
        </w:tc>
        <w:tc>
          <w:tcPr>
            <w:tcW w:w="1293" w:type="pct"/>
            <w:tcBorders>
              <w:top w:val="nil"/>
              <w:left w:val="nil"/>
              <w:bottom w:val="single" w:sz="4" w:space="0" w:color="auto"/>
              <w:right w:val="single" w:sz="4" w:space="0" w:color="auto"/>
            </w:tcBorders>
            <w:shd w:val="clear" w:color="000000" w:fill="FFFFFF"/>
            <w:noWrap/>
            <w:vAlign w:val="center"/>
            <w:hideMark/>
          </w:tcPr>
          <w:p w14:paraId="2E90C7A5" w14:textId="4502BCD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178 GUADALUPE</w:t>
            </w:r>
          </w:p>
        </w:tc>
        <w:tc>
          <w:tcPr>
            <w:tcW w:w="882" w:type="pct"/>
            <w:tcBorders>
              <w:top w:val="nil"/>
              <w:left w:val="nil"/>
              <w:bottom w:val="single" w:sz="4" w:space="0" w:color="auto"/>
              <w:right w:val="single" w:sz="4" w:space="0" w:color="auto"/>
            </w:tcBorders>
            <w:shd w:val="clear" w:color="auto" w:fill="auto"/>
            <w:noWrap/>
            <w:vAlign w:val="center"/>
            <w:hideMark/>
          </w:tcPr>
          <w:p w14:paraId="0347D9D7" w14:textId="2F39922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95</w:t>
            </w:r>
          </w:p>
        </w:tc>
        <w:tc>
          <w:tcPr>
            <w:tcW w:w="893" w:type="pct"/>
            <w:tcBorders>
              <w:top w:val="nil"/>
              <w:left w:val="nil"/>
              <w:bottom w:val="single" w:sz="4" w:space="0" w:color="auto"/>
              <w:right w:val="single" w:sz="4" w:space="0" w:color="auto"/>
            </w:tcBorders>
            <w:shd w:val="clear" w:color="000000" w:fill="FFFFFF"/>
            <w:noWrap/>
            <w:vAlign w:val="center"/>
            <w:hideMark/>
          </w:tcPr>
          <w:p w14:paraId="767CB8DC" w14:textId="25255D8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29CCD320" w14:textId="07937A7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1CC3F21" w14:textId="360422C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3B1429FD"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683D0C4" w14:textId="77AE502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145</w:t>
            </w:r>
          </w:p>
        </w:tc>
        <w:tc>
          <w:tcPr>
            <w:tcW w:w="1293" w:type="pct"/>
            <w:tcBorders>
              <w:top w:val="nil"/>
              <w:left w:val="nil"/>
              <w:bottom w:val="single" w:sz="4" w:space="0" w:color="auto"/>
              <w:right w:val="single" w:sz="4" w:space="0" w:color="auto"/>
            </w:tcBorders>
            <w:shd w:val="clear" w:color="000000" w:fill="FFFFFF"/>
            <w:noWrap/>
            <w:vAlign w:val="center"/>
            <w:hideMark/>
          </w:tcPr>
          <w:p w14:paraId="39ECEDD5" w14:textId="7793B3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179 LAS JUNTAS</w:t>
            </w:r>
          </w:p>
        </w:tc>
        <w:tc>
          <w:tcPr>
            <w:tcW w:w="882" w:type="pct"/>
            <w:tcBorders>
              <w:top w:val="nil"/>
              <w:left w:val="nil"/>
              <w:bottom w:val="single" w:sz="4" w:space="0" w:color="auto"/>
              <w:right w:val="single" w:sz="4" w:space="0" w:color="auto"/>
            </w:tcBorders>
            <w:shd w:val="clear" w:color="auto" w:fill="auto"/>
            <w:noWrap/>
            <w:vAlign w:val="center"/>
            <w:hideMark/>
          </w:tcPr>
          <w:p w14:paraId="516CDD51" w14:textId="509C230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136</w:t>
            </w:r>
          </w:p>
        </w:tc>
        <w:tc>
          <w:tcPr>
            <w:tcW w:w="893" w:type="pct"/>
            <w:tcBorders>
              <w:top w:val="nil"/>
              <w:left w:val="nil"/>
              <w:bottom w:val="single" w:sz="4" w:space="0" w:color="auto"/>
              <w:right w:val="single" w:sz="4" w:space="0" w:color="auto"/>
            </w:tcBorders>
            <w:shd w:val="clear" w:color="000000" w:fill="FFFFFF"/>
            <w:noWrap/>
            <w:vAlign w:val="center"/>
            <w:hideMark/>
          </w:tcPr>
          <w:p w14:paraId="58735D91" w14:textId="155F974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CD96827" w14:textId="69B738C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1B7D9043" w14:textId="42D6035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035EC9A4"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F9BABF9" w14:textId="7A89546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146</w:t>
            </w:r>
          </w:p>
        </w:tc>
        <w:tc>
          <w:tcPr>
            <w:tcW w:w="1293" w:type="pct"/>
            <w:tcBorders>
              <w:top w:val="nil"/>
              <w:left w:val="nil"/>
              <w:bottom w:val="single" w:sz="4" w:space="0" w:color="auto"/>
              <w:right w:val="single" w:sz="4" w:space="0" w:color="auto"/>
            </w:tcBorders>
            <w:shd w:val="clear" w:color="000000" w:fill="FFFFFF"/>
            <w:noWrap/>
            <w:vAlign w:val="center"/>
            <w:hideMark/>
          </w:tcPr>
          <w:p w14:paraId="622139DC" w14:textId="59CE00B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181 IXTLAHUACAN DE LOS MEMBRILLOS</w:t>
            </w:r>
          </w:p>
        </w:tc>
        <w:tc>
          <w:tcPr>
            <w:tcW w:w="882" w:type="pct"/>
            <w:tcBorders>
              <w:top w:val="nil"/>
              <w:left w:val="nil"/>
              <w:bottom w:val="single" w:sz="4" w:space="0" w:color="auto"/>
              <w:right w:val="single" w:sz="4" w:space="0" w:color="auto"/>
            </w:tcBorders>
            <w:shd w:val="clear" w:color="auto" w:fill="auto"/>
            <w:noWrap/>
            <w:vAlign w:val="center"/>
            <w:hideMark/>
          </w:tcPr>
          <w:p w14:paraId="2FB594EC" w14:textId="3D6F79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35</w:t>
            </w:r>
          </w:p>
        </w:tc>
        <w:tc>
          <w:tcPr>
            <w:tcW w:w="893" w:type="pct"/>
            <w:tcBorders>
              <w:top w:val="nil"/>
              <w:left w:val="nil"/>
              <w:bottom w:val="single" w:sz="4" w:space="0" w:color="auto"/>
              <w:right w:val="single" w:sz="4" w:space="0" w:color="auto"/>
            </w:tcBorders>
            <w:shd w:val="clear" w:color="000000" w:fill="FFFFFF"/>
            <w:noWrap/>
            <w:vAlign w:val="center"/>
            <w:hideMark/>
          </w:tcPr>
          <w:p w14:paraId="641F0011" w14:textId="1EDB23B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4528051" w14:textId="69DFDE4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3C116BBB" w14:textId="2A3D574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A75DF7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66A50D9" w14:textId="3A3E18B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147</w:t>
            </w:r>
          </w:p>
        </w:tc>
        <w:tc>
          <w:tcPr>
            <w:tcW w:w="1293" w:type="pct"/>
            <w:tcBorders>
              <w:top w:val="nil"/>
              <w:left w:val="nil"/>
              <w:bottom w:val="single" w:sz="4" w:space="0" w:color="auto"/>
              <w:right w:val="single" w:sz="4" w:space="0" w:color="auto"/>
            </w:tcBorders>
            <w:shd w:val="clear" w:color="000000" w:fill="FFFFFF"/>
            <w:noWrap/>
            <w:vAlign w:val="center"/>
            <w:hideMark/>
          </w:tcPr>
          <w:p w14:paraId="17AC7E7C" w14:textId="74EF4CE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182 TESISTAN</w:t>
            </w:r>
          </w:p>
        </w:tc>
        <w:tc>
          <w:tcPr>
            <w:tcW w:w="882" w:type="pct"/>
            <w:tcBorders>
              <w:top w:val="nil"/>
              <w:left w:val="nil"/>
              <w:bottom w:val="single" w:sz="4" w:space="0" w:color="auto"/>
              <w:right w:val="single" w:sz="4" w:space="0" w:color="auto"/>
            </w:tcBorders>
            <w:shd w:val="clear" w:color="auto" w:fill="auto"/>
            <w:noWrap/>
            <w:vAlign w:val="center"/>
            <w:hideMark/>
          </w:tcPr>
          <w:p w14:paraId="4F7D12DE" w14:textId="17CB27E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56</w:t>
            </w:r>
          </w:p>
        </w:tc>
        <w:tc>
          <w:tcPr>
            <w:tcW w:w="893" w:type="pct"/>
            <w:tcBorders>
              <w:top w:val="nil"/>
              <w:left w:val="nil"/>
              <w:bottom w:val="single" w:sz="4" w:space="0" w:color="auto"/>
              <w:right w:val="single" w:sz="4" w:space="0" w:color="auto"/>
            </w:tcBorders>
            <w:shd w:val="clear" w:color="000000" w:fill="FFFFFF"/>
            <w:noWrap/>
            <w:vAlign w:val="center"/>
            <w:hideMark/>
          </w:tcPr>
          <w:p w14:paraId="0C49B4DB" w14:textId="321AF59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02ABDFBF" w14:textId="72EAF33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6B35FFB" w14:textId="0A6851F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4BA7875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70C0EA4" w14:textId="59AF824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148</w:t>
            </w:r>
          </w:p>
        </w:tc>
        <w:tc>
          <w:tcPr>
            <w:tcW w:w="1293" w:type="pct"/>
            <w:tcBorders>
              <w:top w:val="nil"/>
              <w:left w:val="nil"/>
              <w:bottom w:val="single" w:sz="4" w:space="0" w:color="auto"/>
              <w:right w:val="single" w:sz="4" w:space="0" w:color="auto"/>
            </w:tcBorders>
            <w:shd w:val="clear" w:color="000000" w:fill="FFFFFF"/>
            <w:noWrap/>
            <w:vAlign w:val="center"/>
            <w:hideMark/>
          </w:tcPr>
          <w:p w14:paraId="449A54A9" w14:textId="676D9CC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183 CERRO GORDO</w:t>
            </w:r>
          </w:p>
        </w:tc>
        <w:tc>
          <w:tcPr>
            <w:tcW w:w="882" w:type="pct"/>
            <w:tcBorders>
              <w:top w:val="nil"/>
              <w:left w:val="nil"/>
              <w:bottom w:val="single" w:sz="4" w:space="0" w:color="auto"/>
              <w:right w:val="single" w:sz="4" w:space="0" w:color="auto"/>
            </w:tcBorders>
            <w:shd w:val="clear" w:color="auto" w:fill="auto"/>
            <w:noWrap/>
            <w:vAlign w:val="center"/>
            <w:hideMark/>
          </w:tcPr>
          <w:p w14:paraId="6FAEC23D" w14:textId="55CE711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6</w:t>
            </w:r>
          </w:p>
        </w:tc>
        <w:tc>
          <w:tcPr>
            <w:tcW w:w="893" w:type="pct"/>
            <w:tcBorders>
              <w:top w:val="nil"/>
              <w:left w:val="nil"/>
              <w:bottom w:val="single" w:sz="4" w:space="0" w:color="auto"/>
              <w:right w:val="single" w:sz="4" w:space="0" w:color="auto"/>
            </w:tcBorders>
            <w:shd w:val="clear" w:color="000000" w:fill="FFFFFF"/>
            <w:noWrap/>
            <w:vAlign w:val="center"/>
            <w:hideMark/>
          </w:tcPr>
          <w:p w14:paraId="1E5E9F1D" w14:textId="66D36EB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F0AE63D" w14:textId="3F77116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1012" w:type="pct"/>
            <w:tcBorders>
              <w:top w:val="nil"/>
              <w:left w:val="nil"/>
              <w:bottom w:val="single" w:sz="4" w:space="0" w:color="auto"/>
              <w:right w:val="single" w:sz="4" w:space="0" w:color="auto"/>
            </w:tcBorders>
            <w:shd w:val="clear" w:color="000000" w:fill="FFFFFF"/>
            <w:noWrap/>
            <w:vAlign w:val="center"/>
            <w:hideMark/>
          </w:tcPr>
          <w:p w14:paraId="502F8FAC" w14:textId="3789A60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67AA3E3"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4FFBD83" w14:textId="14B0DC7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149</w:t>
            </w:r>
          </w:p>
        </w:tc>
        <w:tc>
          <w:tcPr>
            <w:tcW w:w="1293" w:type="pct"/>
            <w:tcBorders>
              <w:top w:val="nil"/>
              <w:left w:val="nil"/>
              <w:bottom w:val="single" w:sz="4" w:space="0" w:color="auto"/>
              <w:right w:val="single" w:sz="4" w:space="0" w:color="auto"/>
            </w:tcBorders>
            <w:shd w:val="clear" w:color="000000" w:fill="FFFFFF"/>
            <w:noWrap/>
            <w:vAlign w:val="center"/>
            <w:hideMark/>
          </w:tcPr>
          <w:p w14:paraId="1216518A" w14:textId="0DA51F4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 184</w:t>
            </w:r>
          </w:p>
        </w:tc>
        <w:tc>
          <w:tcPr>
            <w:tcW w:w="882" w:type="pct"/>
            <w:tcBorders>
              <w:top w:val="nil"/>
              <w:left w:val="nil"/>
              <w:bottom w:val="single" w:sz="4" w:space="0" w:color="auto"/>
              <w:right w:val="single" w:sz="4" w:space="0" w:color="auto"/>
            </w:tcBorders>
            <w:shd w:val="clear" w:color="auto" w:fill="auto"/>
            <w:noWrap/>
            <w:vAlign w:val="center"/>
            <w:hideMark/>
          </w:tcPr>
          <w:p w14:paraId="7D42D3DA" w14:textId="5381315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84</w:t>
            </w:r>
          </w:p>
        </w:tc>
        <w:tc>
          <w:tcPr>
            <w:tcW w:w="893" w:type="pct"/>
            <w:tcBorders>
              <w:top w:val="nil"/>
              <w:left w:val="nil"/>
              <w:bottom w:val="single" w:sz="4" w:space="0" w:color="auto"/>
              <w:right w:val="single" w:sz="4" w:space="0" w:color="auto"/>
            </w:tcBorders>
            <w:shd w:val="clear" w:color="000000" w:fill="FFFFFF"/>
            <w:noWrap/>
            <w:vAlign w:val="center"/>
            <w:hideMark/>
          </w:tcPr>
          <w:p w14:paraId="07C63F4B" w14:textId="76F7A63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5B76E5B4" w14:textId="2CD168E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7B5712D6" w14:textId="12438EF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04469A3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9EE16F4" w14:textId="21BCBE9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150</w:t>
            </w:r>
          </w:p>
        </w:tc>
        <w:tc>
          <w:tcPr>
            <w:tcW w:w="1293" w:type="pct"/>
            <w:tcBorders>
              <w:top w:val="nil"/>
              <w:left w:val="nil"/>
              <w:bottom w:val="single" w:sz="4" w:space="0" w:color="auto"/>
              <w:right w:val="single" w:sz="4" w:space="0" w:color="auto"/>
            </w:tcBorders>
            <w:shd w:val="clear" w:color="000000" w:fill="FFFFFF"/>
            <w:noWrap/>
            <w:vAlign w:val="center"/>
            <w:hideMark/>
          </w:tcPr>
          <w:p w14:paraId="7DF36029" w14:textId="26C7F73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05 EL SALTO</w:t>
            </w:r>
          </w:p>
        </w:tc>
        <w:tc>
          <w:tcPr>
            <w:tcW w:w="882" w:type="pct"/>
            <w:tcBorders>
              <w:top w:val="nil"/>
              <w:left w:val="nil"/>
              <w:bottom w:val="single" w:sz="4" w:space="0" w:color="auto"/>
              <w:right w:val="single" w:sz="4" w:space="0" w:color="auto"/>
            </w:tcBorders>
            <w:shd w:val="clear" w:color="auto" w:fill="auto"/>
            <w:noWrap/>
            <w:vAlign w:val="center"/>
            <w:hideMark/>
          </w:tcPr>
          <w:p w14:paraId="7CBCF6B5" w14:textId="7E31B77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47</w:t>
            </w:r>
          </w:p>
        </w:tc>
        <w:tc>
          <w:tcPr>
            <w:tcW w:w="893" w:type="pct"/>
            <w:tcBorders>
              <w:top w:val="nil"/>
              <w:left w:val="nil"/>
              <w:bottom w:val="single" w:sz="4" w:space="0" w:color="auto"/>
              <w:right w:val="single" w:sz="4" w:space="0" w:color="auto"/>
            </w:tcBorders>
            <w:shd w:val="clear" w:color="000000" w:fill="FFFFFF"/>
            <w:noWrap/>
            <w:vAlign w:val="center"/>
            <w:hideMark/>
          </w:tcPr>
          <w:p w14:paraId="78517AA8" w14:textId="669D7F1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68DB7770" w14:textId="26F3001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4681FFFE" w14:textId="69E772F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29372F86"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3976C94" w14:textId="6A882C9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151</w:t>
            </w:r>
          </w:p>
        </w:tc>
        <w:tc>
          <w:tcPr>
            <w:tcW w:w="1293" w:type="pct"/>
            <w:tcBorders>
              <w:top w:val="nil"/>
              <w:left w:val="nil"/>
              <w:bottom w:val="single" w:sz="4" w:space="0" w:color="auto"/>
              <w:right w:val="single" w:sz="4" w:space="0" w:color="auto"/>
            </w:tcBorders>
            <w:shd w:val="clear" w:color="000000" w:fill="FFFFFF"/>
            <w:noWrap/>
            <w:vAlign w:val="center"/>
            <w:hideMark/>
          </w:tcPr>
          <w:p w14:paraId="032D2483" w14:textId="6305614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10 TEQUILA</w:t>
            </w:r>
          </w:p>
        </w:tc>
        <w:tc>
          <w:tcPr>
            <w:tcW w:w="882" w:type="pct"/>
            <w:tcBorders>
              <w:top w:val="nil"/>
              <w:left w:val="nil"/>
              <w:bottom w:val="single" w:sz="4" w:space="0" w:color="auto"/>
              <w:right w:val="single" w:sz="4" w:space="0" w:color="auto"/>
            </w:tcBorders>
            <w:shd w:val="clear" w:color="auto" w:fill="auto"/>
            <w:noWrap/>
            <w:vAlign w:val="center"/>
            <w:hideMark/>
          </w:tcPr>
          <w:p w14:paraId="75DE78A6" w14:textId="7498F3C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19</w:t>
            </w:r>
          </w:p>
        </w:tc>
        <w:tc>
          <w:tcPr>
            <w:tcW w:w="893" w:type="pct"/>
            <w:tcBorders>
              <w:top w:val="nil"/>
              <w:left w:val="nil"/>
              <w:bottom w:val="single" w:sz="4" w:space="0" w:color="auto"/>
              <w:right w:val="single" w:sz="4" w:space="0" w:color="auto"/>
            </w:tcBorders>
            <w:shd w:val="clear" w:color="000000" w:fill="FFFFFF"/>
            <w:noWrap/>
            <w:vAlign w:val="center"/>
            <w:hideMark/>
          </w:tcPr>
          <w:p w14:paraId="72C767F3" w14:textId="71E2F55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66EBB88E" w14:textId="0888747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7C141359" w14:textId="6A3645B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28850FE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26FAA0" w14:textId="640D721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152</w:t>
            </w:r>
          </w:p>
        </w:tc>
        <w:tc>
          <w:tcPr>
            <w:tcW w:w="1293" w:type="pct"/>
            <w:tcBorders>
              <w:top w:val="nil"/>
              <w:left w:val="nil"/>
              <w:bottom w:val="single" w:sz="4" w:space="0" w:color="auto"/>
              <w:right w:val="single" w:sz="4" w:space="0" w:color="auto"/>
            </w:tcBorders>
            <w:shd w:val="clear" w:color="000000" w:fill="FFFFFF"/>
            <w:noWrap/>
            <w:vAlign w:val="center"/>
            <w:hideMark/>
          </w:tcPr>
          <w:p w14:paraId="0369A8E4" w14:textId="3EB0A71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13 PIHUAMO</w:t>
            </w:r>
          </w:p>
        </w:tc>
        <w:tc>
          <w:tcPr>
            <w:tcW w:w="882" w:type="pct"/>
            <w:tcBorders>
              <w:top w:val="nil"/>
              <w:left w:val="nil"/>
              <w:bottom w:val="single" w:sz="4" w:space="0" w:color="auto"/>
              <w:right w:val="single" w:sz="4" w:space="0" w:color="auto"/>
            </w:tcBorders>
            <w:shd w:val="clear" w:color="auto" w:fill="auto"/>
            <w:noWrap/>
            <w:vAlign w:val="center"/>
            <w:hideMark/>
          </w:tcPr>
          <w:p w14:paraId="0780E15D" w14:textId="20FCA67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33</w:t>
            </w:r>
          </w:p>
        </w:tc>
        <w:tc>
          <w:tcPr>
            <w:tcW w:w="893" w:type="pct"/>
            <w:tcBorders>
              <w:top w:val="nil"/>
              <w:left w:val="nil"/>
              <w:bottom w:val="single" w:sz="4" w:space="0" w:color="auto"/>
              <w:right w:val="single" w:sz="4" w:space="0" w:color="auto"/>
            </w:tcBorders>
            <w:shd w:val="clear" w:color="000000" w:fill="FFFFFF"/>
            <w:noWrap/>
            <w:vAlign w:val="center"/>
            <w:hideMark/>
          </w:tcPr>
          <w:p w14:paraId="7652588A" w14:textId="5EF83CE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501BA955" w14:textId="3F4E55B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03BFDD1" w14:textId="4554CE9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54B555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3BF9D49" w14:textId="65CD296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153</w:t>
            </w:r>
          </w:p>
        </w:tc>
        <w:tc>
          <w:tcPr>
            <w:tcW w:w="1293" w:type="pct"/>
            <w:tcBorders>
              <w:top w:val="nil"/>
              <w:left w:val="nil"/>
              <w:bottom w:val="single" w:sz="4" w:space="0" w:color="auto"/>
              <w:right w:val="single" w:sz="4" w:space="0" w:color="auto"/>
            </w:tcBorders>
            <w:shd w:val="clear" w:color="000000" w:fill="FFFFFF"/>
            <w:noWrap/>
            <w:vAlign w:val="center"/>
            <w:hideMark/>
          </w:tcPr>
          <w:p w14:paraId="3901ABDF" w14:textId="3493279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16 TECALITLAN</w:t>
            </w:r>
          </w:p>
        </w:tc>
        <w:tc>
          <w:tcPr>
            <w:tcW w:w="882" w:type="pct"/>
            <w:tcBorders>
              <w:top w:val="nil"/>
              <w:left w:val="nil"/>
              <w:bottom w:val="single" w:sz="4" w:space="0" w:color="auto"/>
              <w:right w:val="single" w:sz="4" w:space="0" w:color="auto"/>
            </w:tcBorders>
            <w:shd w:val="clear" w:color="auto" w:fill="auto"/>
            <w:noWrap/>
            <w:vAlign w:val="center"/>
            <w:hideMark/>
          </w:tcPr>
          <w:p w14:paraId="102B6640" w14:textId="4044A64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24</w:t>
            </w:r>
          </w:p>
        </w:tc>
        <w:tc>
          <w:tcPr>
            <w:tcW w:w="893" w:type="pct"/>
            <w:tcBorders>
              <w:top w:val="nil"/>
              <w:left w:val="nil"/>
              <w:bottom w:val="single" w:sz="4" w:space="0" w:color="auto"/>
              <w:right w:val="single" w:sz="4" w:space="0" w:color="auto"/>
            </w:tcBorders>
            <w:shd w:val="clear" w:color="000000" w:fill="FFFFFF"/>
            <w:noWrap/>
            <w:vAlign w:val="center"/>
            <w:hideMark/>
          </w:tcPr>
          <w:p w14:paraId="6BFE6FBA" w14:textId="7621764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1B11218B" w14:textId="63505E5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7B40856B" w14:textId="1EBC456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248DC31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61644B8" w14:textId="2AD7FD7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lastRenderedPageBreak/>
              <w:t>154</w:t>
            </w:r>
          </w:p>
        </w:tc>
        <w:tc>
          <w:tcPr>
            <w:tcW w:w="1293" w:type="pct"/>
            <w:tcBorders>
              <w:top w:val="nil"/>
              <w:left w:val="nil"/>
              <w:bottom w:val="single" w:sz="4" w:space="0" w:color="auto"/>
              <w:right w:val="single" w:sz="4" w:space="0" w:color="auto"/>
            </w:tcBorders>
            <w:shd w:val="clear" w:color="000000" w:fill="FFFFFF"/>
            <w:noWrap/>
            <w:vAlign w:val="center"/>
            <w:hideMark/>
          </w:tcPr>
          <w:p w14:paraId="7F573DC0" w14:textId="3B829B5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17 ATENQUIQUE</w:t>
            </w:r>
          </w:p>
        </w:tc>
        <w:tc>
          <w:tcPr>
            <w:tcW w:w="882" w:type="pct"/>
            <w:tcBorders>
              <w:top w:val="nil"/>
              <w:left w:val="nil"/>
              <w:bottom w:val="single" w:sz="4" w:space="0" w:color="auto"/>
              <w:right w:val="single" w:sz="4" w:space="0" w:color="auto"/>
            </w:tcBorders>
            <w:shd w:val="clear" w:color="auto" w:fill="auto"/>
            <w:noWrap/>
            <w:vAlign w:val="center"/>
            <w:hideMark/>
          </w:tcPr>
          <w:p w14:paraId="50E8F911" w14:textId="209D991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w:t>
            </w:r>
          </w:p>
        </w:tc>
        <w:tc>
          <w:tcPr>
            <w:tcW w:w="893" w:type="pct"/>
            <w:tcBorders>
              <w:top w:val="nil"/>
              <w:left w:val="nil"/>
              <w:bottom w:val="single" w:sz="4" w:space="0" w:color="auto"/>
              <w:right w:val="single" w:sz="4" w:space="0" w:color="auto"/>
            </w:tcBorders>
            <w:shd w:val="clear" w:color="000000" w:fill="FFFFFF"/>
            <w:noWrap/>
            <w:vAlign w:val="center"/>
            <w:hideMark/>
          </w:tcPr>
          <w:p w14:paraId="14A7E702" w14:textId="5CF603F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855E570" w14:textId="683AE9B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24FA585" w14:textId="26FE576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AA70EF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D835400" w14:textId="6CABDF8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155</w:t>
            </w:r>
          </w:p>
        </w:tc>
        <w:tc>
          <w:tcPr>
            <w:tcW w:w="1293" w:type="pct"/>
            <w:tcBorders>
              <w:top w:val="nil"/>
              <w:left w:val="nil"/>
              <w:bottom w:val="single" w:sz="4" w:space="0" w:color="auto"/>
              <w:right w:val="single" w:sz="4" w:space="0" w:color="auto"/>
            </w:tcBorders>
            <w:shd w:val="clear" w:color="000000" w:fill="FFFFFF"/>
            <w:noWrap/>
            <w:vAlign w:val="center"/>
            <w:hideMark/>
          </w:tcPr>
          <w:p w14:paraId="623A78BD" w14:textId="6D123A5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18 ZAPOTILTIC</w:t>
            </w:r>
          </w:p>
        </w:tc>
        <w:tc>
          <w:tcPr>
            <w:tcW w:w="882" w:type="pct"/>
            <w:tcBorders>
              <w:top w:val="nil"/>
              <w:left w:val="nil"/>
              <w:bottom w:val="single" w:sz="4" w:space="0" w:color="auto"/>
              <w:right w:val="single" w:sz="4" w:space="0" w:color="auto"/>
            </w:tcBorders>
            <w:shd w:val="clear" w:color="auto" w:fill="auto"/>
            <w:noWrap/>
            <w:vAlign w:val="center"/>
            <w:hideMark/>
          </w:tcPr>
          <w:p w14:paraId="7836C47F" w14:textId="16C39E2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10</w:t>
            </w:r>
          </w:p>
        </w:tc>
        <w:tc>
          <w:tcPr>
            <w:tcW w:w="893" w:type="pct"/>
            <w:tcBorders>
              <w:top w:val="nil"/>
              <w:left w:val="nil"/>
              <w:bottom w:val="single" w:sz="4" w:space="0" w:color="auto"/>
              <w:right w:val="single" w:sz="4" w:space="0" w:color="auto"/>
            </w:tcBorders>
            <w:shd w:val="clear" w:color="000000" w:fill="FFFFFF"/>
            <w:noWrap/>
            <w:vAlign w:val="center"/>
            <w:hideMark/>
          </w:tcPr>
          <w:p w14:paraId="681D342B" w14:textId="3535771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3675586" w14:textId="0EF0AD9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E48D1D7" w14:textId="34B5D4E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36890D1A"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5F67FFB" w14:textId="78D4A37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156</w:t>
            </w:r>
          </w:p>
        </w:tc>
        <w:tc>
          <w:tcPr>
            <w:tcW w:w="1293" w:type="pct"/>
            <w:tcBorders>
              <w:top w:val="nil"/>
              <w:left w:val="nil"/>
              <w:bottom w:val="single" w:sz="4" w:space="0" w:color="auto"/>
              <w:right w:val="single" w:sz="4" w:space="0" w:color="auto"/>
            </w:tcBorders>
            <w:shd w:val="clear" w:color="000000" w:fill="FFFFFF"/>
            <w:noWrap/>
            <w:vAlign w:val="center"/>
            <w:hideMark/>
          </w:tcPr>
          <w:p w14:paraId="0C98C76F" w14:textId="725BFB4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19 TUXPAN</w:t>
            </w:r>
          </w:p>
        </w:tc>
        <w:tc>
          <w:tcPr>
            <w:tcW w:w="882" w:type="pct"/>
            <w:tcBorders>
              <w:top w:val="nil"/>
              <w:left w:val="nil"/>
              <w:bottom w:val="single" w:sz="4" w:space="0" w:color="auto"/>
              <w:right w:val="single" w:sz="4" w:space="0" w:color="auto"/>
            </w:tcBorders>
            <w:shd w:val="clear" w:color="auto" w:fill="auto"/>
            <w:noWrap/>
            <w:vAlign w:val="center"/>
            <w:hideMark/>
          </w:tcPr>
          <w:p w14:paraId="5C279B8E" w14:textId="05C8CF5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17</w:t>
            </w:r>
          </w:p>
        </w:tc>
        <w:tc>
          <w:tcPr>
            <w:tcW w:w="893" w:type="pct"/>
            <w:tcBorders>
              <w:top w:val="nil"/>
              <w:left w:val="nil"/>
              <w:bottom w:val="single" w:sz="4" w:space="0" w:color="auto"/>
              <w:right w:val="single" w:sz="4" w:space="0" w:color="auto"/>
            </w:tcBorders>
            <w:shd w:val="clear" w:color="000000" w:fill="FFFFFF"/>
            <w:noWrap/>
            <w:vAlign w:val="center"/>
            <w:hideMark/>
          </w:tcPr>
          <w:p w14:paraId="76877332" w14:textId="10969EC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455B327C" w14:textId="7B5B8C3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6AC997C" w14:textId="789F0F7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868A191"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2C87D3B" w14:textId="7334521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157</w:t>
            </w:r>
          </w:p>
        </w:tc>
        <w:tc>
          <w:tcPr>
            <w:tcW w:w="1293" w:type="pct"/>
            <w:tcBorders>
              <w:top w:val="nil"/>
              <w:left w:val="nil"/>
              <w:bottom w:val="single" w:sz="4" w:space="0" w:color="auto"/>
              <w:right w:val="single" w:sz="4" w:space="0" w:color="auto"/>
            </w:tcBorders>
            <w:shd w:val="clear" w:color="000000" w:fill="FFFFFF"/>
            <w:noWrap/>
            <w:vAlign w:val="center"/>
            <w:hideMark/>
          </w:tcPr>
          <w:p w14:paraId="207911A8" w14:textId="31F146F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22 ATOTONILCO</w:t>
            </w:r>
          </w:p>
        </w:tc>
        <w:tc>
          <w:tcPr>
            <w:tcW w:w="882" w:type="pct"/>
            <w:tcBorders>
              <w:top w:val="nil"/>
              <w:left w:val="nil"/>
              <w:bottom w:val="single" w:sz="4" w:space="0" w:color="auto"/>
              <w:right w:val="single" w:sz="4" w:space="0" w:color="auto"/>
            </w:tcBorders>
            <w:shd w:val="clear" w:color="auto" w:fill="auto"/>
            <w:noWrap/>
            <w:vAlign w:val="center"/>
            <w:hideMark/>
          </w:tcPr>
          <w:p w14:paraId="5FA72FF9" w14:textId="180BF48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38</w:t>
            </w:r>
          </w:p>
        </w:tc>
        <w:tc>
          <w:tcPr>
            <w:tcW w:w="893" w:type="pct"/>
            <w:tcBorders>
              <w:top w:val="nil"/>
              <w:left w:val="nil"/>
              <w:bottom w:val="single" w:sz="4" w:space="0" w:color="auto"/>
              <w:right w:val="single" w:sz="4" w:space="0" w:color="auto"/>
            </w:tcBorders>
            <w:shd w:val="clear" w:color="000000" w:fill="FFFFFF"/>
            <w:noWrap/>
            <w:vAlign w:val="center"/>
            <w:hideMark/>
          </w:tcPr>
          <w:p w14:paraId="2BE84A69" w14:textId="0D27BD4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097B67A7" w14:textId="302E294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5E442C69" w14:textId="41D797B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719F0E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10B2751" w14:textId="5F67BDC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158</w:t>
            </w:r>
          </w:p>
        </w:tc>
        <w:tc>
          <w:tcPr>
            <w:tcW w:w="1293" w:type="pct"/>
            <w:tcBorders>
              <w:top w:val="nil"/>
              <w:left w:val="nil"/>
              <w:bottom w:val="single" w:sz="4" w:space="0" w:color="auto"/>
              <w:right w:val="single" w:sz="4" w:space="0" w:color="auto"/>
            </w:tcBorders>
            <w:shd w:val="clear" w:color="000000" w:fill="FFFFFF"/>
            <w:noWrap/>
            <w:vAlign w:val="center"/>
            <w:hideMark/>
          </w:tcPr>
          <w:p w14:paraId="03F04125" w14:textId="4929665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23 LA BARCA</w:t>
            </w:r>
          </w:p>
        </w:tc>
        <w:tc>
          <w:tcPr>
            <w:tcW w:w="882" w:type="pct"/>
            <w:tcBorders>
              <w:top w:val="nil"/>
              <w:left w:val="nil"/>
              <w:bottom w:val="single" w:sz="4" w:space="0" w:color="auto"/>
              <w:right w:val="single" w:sz="4" w:space="0" w:color="auto"/>
            </w:tcBorders>
            <w:shd w:val="clear" w:color="auto" w:fill="auto"/>
            <w:noWrap/>
            <w:vAlign w:val="center"/>
            <w:hideMark/>
          </w:tcPr>
          <w:p w14:paraId="32FFDF71" w14:textId="54CA461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43</w:t>
            </w:r>
          </w:p>
        </w:tc>
        <w:tc>
          <w:tcPr>
            <w:tcW w:w="893" w:type="pct"/>
            <w:tcBorders>
              <w:top w:val="nil"/>
              <w:left w:val="nil"/>
              <w:bottom w:val="single" w:sz="4" w:space="0" w:color="auto"/>
              <w:right w:val="single" w:sz="4" w:space="0" w:color="auto"/>
            </w:tcBorders>
            <w:shd w:val="clear" w:color="000000" w:fill="FFFFFF"/>
            <w:noWrap/>
            <w:vAlign w:val="center"/>
            <w:hideMark/>
          </w:tcPr>
          <w:p w14:paraId="1D2BB1F8" w14:textId="1D0F398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3057283F" w14:textId="7E09C37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1AAFD8B9" w14:textId="46EDEE7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761D0B39"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93B6A2A" w14:textId="5E86CF9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159</w:t>
            </w:r>
          </w:p>
        </w:tc>
        <w:tc>
          <w:tcPr>
            <w:tcW w:w="1293" w:type="pct"/>
            <w:tcBorders>
              <w:top w:val="nil"/>
              <w:left w:val="nil"/>
              <w:bottom w:val="single" w:sz="4" w:space="0" w:color="auto"/>
              <w:right w:val="single" w:sz="4" w:space="0" w:color="auto"/>
            </w:tcBorders>
            <w:shd w:val="clear" w:color="000000" w:fill="FFFFFF"/>
            <w:noWrap/>
            <w:vAlign w:val="center"/>
            <w:hideMark/>
          </w:tcPr>
          <w:p w14:paraId="2764B975" w14:textId="4CD490C4"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24 AMECA</w:t>
            </w:r>
          </w:p>
        </w:tc>
        <w:tc>
          <w:tcPr>
            <w:tcW w:w="882" w:type="pct"/>
            <w:tcBorders>
              <w:top w:val="nil"/>
              <w:left w:val="nil"/>
              <w:bottom w:val="single" w:sz="4" w:space="0" w:color="auto"/>
              <w:right w:val="single" w:sz="4" w:space="0" w:color="auto"/>
            </w:tcBorders>
            <w:shd w:val="clear" w:color="auto" w:fill="auto"/>
            <w:noWrap/>
            <w:vAlign w:val="center"/>
            <w:hideMark/>
          </w:tcPr>
          <w:p w14:paraId="5E2B7C11" w14:textId="6E91C25B"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55</w:t>
            </w:r>
          </w:p>
        </w:tc>
        <w:tc>
          <w:tcPr>
            <w:tcW w:w="893" w:type="pct"/>
            <w:tcBorders>
              <w:top w:val="nil"/>
              <w:left w:val="nil"/>
              <w:bottom w:val="single" w:sz="4" w:space="0" w:color="auto"/>
              <w:right w:val="single" w:sz="4" w:space="0" w:color="auto"/>
            </w:tcBorders>
            <w:shd w:val="clear" w:color="000000" w:fill="FFFFFF"/>
            <w:noWrap/>
            <w:vAlign w:val="center"/>
            <w:hideMark/>
          </w:tcPr>
          <w:p w14:paraId="45438BB7" w14:textId="10FDB7F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686" w:type="pct"/>
            <w:tcBorders>
              <w:top w:val="nil"/>
              <w:left w:val="nil"/>
              <w:bottom w:val="single" w:sz="4" w:space="0" w:color="auto"/>
              <w:right w:val="single" w:sz="4" w:space="0" w:color="auto"/>
            </w:tcBorders>
            <w:shd w:val="clear" w:color="000000" w:fill="FFFFFF"/>
            <w:noWrap/>
            <w:vAlign w:val="center"/>
            <w:hideMark/>
          </w:tcPr>
          <w:p w14:paraId="4B53C8C4" w14:textId="1845D233"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6849E683" w14:textId="3FA1CEE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F7FA165"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3448F87" w14:textId="4ECCB27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160</w:t>
            </w:r>
          </w:p>
        </w:tc>
        <w:tc>
          <w:tcPr>
            <w:tcW w:w="1293" w:type="pct"/>
            <w:tcBorders>
              <w:top w:val="nil"/>
              <w:left w:val="nil"/>
              <w:bottom w:val="single" w:sz="4" w:space="0" w:color="auto"/>
              <w:right w:val="single" w:sz="4" w:space="0" w:color="auto"/>
            </w:tcBorders>
            <w:shd w:val="clear" w:color="000000" w:fill="FFFFFF"/>
            <w:noWrap/>
            <w:vAlign w:val="center"/>
            <w:hideMark/>
          </w:tcPr>
          <w:p w14:paraId="084317C5" w14:textId="6E87F1AF"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31 AHUALULCO</w:t>
            </w:r>
          </w:p>
        </w:tc>
        <w:tc>
          <w:tcPr>
            <w:tcW w:w="882" w:type="pct"/>
            <w:tcBorders>
              <w:top w:val="nil"/>
              <w:left w:val="nil"/>
              <w:bottom w:val="single" w:sz="4" w:space="0" w:color="auto"/>
              <w:right w:val="single" w:sz="4" w:space="0" w:color="auto"/>
            </w:tcBorders>
            <w:shd w:val="clear" w:color="auto" w:fill="auto"/>
            <w:noWrap/>
            <w:vAlign w:val="center"/>
            <w:hideMark/>
          </w:tcPr>
          <w:p w14:paraId="10F39F5C" w14:textId="3BD4FCB8"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22</w:t>
            </w:r>
          </w:p>
        </w:tc>
        <w:tc>
          <w:tcPr>
            <w:tcW w:w="893" w:type="pct"/>
            <w:tcBorders>
              <w:top w:val="nil"/>
              <w:left w:val="nil"/>
              <w:bottom w:val="single" w:sz="4" w:space="0" w:color="auto"/>
              <w:right w:val="single" w:sz="4" w:space="0" w:color="auto"/>
            </w:tcBorders>
            <w:shd w:val="clear" w:color="000000" w:fill="FFFFFF"/>
            <w:noWrap/>
            <w:vAlign w:val="center"/>
            <w:hideMark/>
          </w:tcPr>
          <w:p w14:paraId="6D354823" w14:textId="32F67C56"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301D5E01" w14:textId="458E07A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71AC066E" w14:textId="7298FF2A"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62C2D07F"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E5F8E37" w14:textId="7BFC89C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161</w:t>
            </w:r>
          </w:p>
        </w:tc>
        <w:tc>
          <w:tcPr>
            <w:tcW w:w="1293" w:type="pct"/>
            <w:tcBorders>
              <w:top w:val="nil"/>
              <w:left w:val="nil"/>
              <w:bottom w:val="single" w:sz="4" w:space="0" w:color="auto"/>
              <w:right w:val="single" w:sz="4" w:space="0" w:color="auto"/>
            </w:tcBorders>
            <w:shd w:val="clear" w:color="000000" w:fill="FFFFFF"/>
            <w:noWrap/>
            <w:vAlign w:val="center"/>
            <w:hideMark/>
          </w:tcPr>
          <w:p w14:paraId="02DF8477" w14:textId="2E6FFFBC"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UMFH 40 CHAPALA</w:t>
            </w:r>
          </w:p>
        </w:tc>
        <w:tc>
          <w:tcPr>
            <w:tcW w:w="882" w:type="pct"/>
            <w:tcBorders>
              <w:top w:val="nil"/>
              <w:left w:val="nil"/>
              <w:bottom w:val="single" w:sz="4" w:space="0" w:color="auto"/>
              <w:right w:val="single" w:sz="4" w:space="0" w:color="auto"/>
            </w:tcBorders>
            <w:shd w:val="clear" w:color="auto" w:fill="auto"/>
            <w:noWrap/>
            <w:vAlign w:val="center"/>
            <w:hideMark/>
          </w:tcPr>
          <w:p w14:paraId="53E96A59" w14:textId="720D438E"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31</w:t>
            </w:r>
          </w:p>
        </w:tc>
        <w:tc>
          <w:tcPr>
            <w:tcW w:w="893" w:type="pct"/>
            <w:tcBorders>
              <w:top w:val="nil"/>
              <w:left w:val="nil"/>
              <w:bottom w:val="single" w:sz="4" w:space="0" w:color="auto"/>
              <w:right w:val="single" w:sz="4" w:space="0" w:color="auto"/>
            </w:tcBorders>
            <w:shd w:val="clear" w:color="000000" w:fill="FFFFFF"/>
            <w:noWrap/>
            <w:vAlign w:val="center"/>
            <w:hideMark/>
          </w:tcPr>
          <w:p w14:paraId="3CA1BD1D" w14:textId="5D3B08E5"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3E0D7C8" w14:textId="3E2707D0"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3C2C9C2" w14:textId="55DEB12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r>
      <w:tr w:rsidR="002C6E3B" w:rsidRPr="002C6E3B" w14:paraId="51141BBB" w14:textId="77777777" w:rsidTr="002C6E3B">
        <w:trPr>
          <w:trHeight w:val="39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6C57ABE" w14:textId="29EC931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162</w:t>
            </w:r>
          </w:p>
        </w:tc>
        <w:tc>
          <w:tcPr>
            <w:tcW w:w="1293" w:type="pct"/>
            <w:tcBorders>
              <w:top w:val="nil"/>
              <w:left w:val="nil"/>
              <w:bottom w:val="single" w:sz="4" w:space="0" w:color="auto"/>
              <w:right w:val="single" w:sz="4" w:space="0" w:color="auto"/>
            </w:tcBorders>
            <w:shd w:val="clear" w:color="000000" w:fill="FFFFFF"/>
            <w:noWrap/>
            <w:vAlign w:val="center"/>
            <w:hideMark/>
          </w:tcPr>
          <w:p w14:paraId="4102A65C" w14:textId="7A1E17F7"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VELATORIO</w:t>
            </w:r>
          </w:p>
        </w:tc>
        <w:tc>
          <w:tcPr>
            <w:tcW w:w="882" w:type="pct"/>
            <w:tcBorders>
              <w:top w:val="nil"/>
              <w:left w:val="nil"/>
              <w:bottom w:val="single" w:sz="4" w:space="0" w:color="auto"/>
              <w:right w:val="single" w:sz="4" w:space="0" w:color="auto"/>
            </w:tcBorders>
            <w:shd w:val="clear" w:color="auto" w:fill="auto"/>
            <w:noWrap/>
            <w:vAlign w:val="center"/>
            <w:hideMark/>
          </w:tcPr>
          <w:p w14:paraId="1DB5015F" w14:textId="29C7CFD1"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45</w:t>
            </w:r>
          </w:p>
        </w:tc>
        <w:tc>
          <w:tcPr>
            <w:tcW w:w="893" w:type="pct"/>
            <w:tcBorders>
              <w:top w:val="nil"/>
              <w:left w:val="nil"/>
              <w:bottom w:val="single" w:sz="4" w:space="0" w:color="auto"/>
              <w:right w:val="single" w:sz="4" w:space="0" w:color="auto"/>
            </w:tcBorders>
            <w:shd w:val="clear" w:color="000000" w:fill="FFFFFF"/>
            <w:noWrap/>
            <w:vAlign w:val="center"/>
            <w:hideMark/>
          </w:tcPr>
          <w:p w14:paraId="44026D35" w14:textId="46A08CAD"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0</w:t>
            </w:r>
          </w:p>
        </w:tc>
        <w:tc>
          <w:tcPr>
            <w:tcW w:w="686" w:type="pct"/>
            <w:tcBorders>
              <w:top w:val="nil"/>
              <w:left w:val="nil"/>
              <w:bottom w:val="single" w:sz="4" w:space="0" w:color="auto"/>
              <w:right w:val="single" w:sz="4" w:space="0" w:color="auto"/>
            </w:tcBorders>
            <w:shd w:val="clear" w:color="000000" w:fill="FFFFFF"/>
            <w:noWrap/>
            <w:vAlign w:val="center"/>
            <w:hideMark/>
          </w:tcPr>
          <w:p w14:paraId="2C245FF9" w14:textId="2733A0D2"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c>
          <w:tcPr>
            <w:tcW w:w="1012" w:type="pct"/>
            <w:tcBorders>
              <w:top w:val="nil"/>
              <w:left w:val="nil"/>
              <w:bottom w:val="single" w:sz="4" w:space="0" w:color="auto"/>
              <w:right w:val="single" w:sz="4" w:space="0" w:color="auto"/>
            </w:tcBorders>
            <w:shd w:val="clear" w:color="000000" w:fill="FFFFFF"/>
            <w:noWrap/>
            <w:vAlign w:val="center"/>
            <w:hideMark/>
          </w:tcPr>
          <w:p w14:paraId="0A82A582" w14:textId="50BB87C9" w:rsidR="002C6E3B" w:rsidRPr="002C6E3B" w:rsidRDefault="002C6E3B" w:rsidP="002C6E3B">
            <w:pPr>
              <w:suppressAutoHyphens w:val="0"/>
              <w:jc w:val="center"/>
              <w:rPr>
                <w:rFonts w:ascii="Calibri" w:hAnsi="Calibri"/>
                <w:color w:val="000000"/>
                <w:sz w:val="16"/>
                <w:szCs w:val="16"/>
                <w:lang w:val="es-MX" w:eastAsia="es-MX"/>
              </w:rPr>
            </w:pPr>
            <w:r w:rsidRPr="002C6E3B">
              <w:rPr>
                <w:rFonts w:ascii="Calibri" w:hAnsi="Calibri"/>
                <w:color w:val="000000"/>
                <w:sz w:val="16"/>
                <w:szCs w:val="16"/>
                <w:lang w:val="es-MX" w:eastAsia="es-MX"/>
              </w:rPr>
              <w:t>1</w:t>
            </w:r>
          </w:p>
        </w:tc>
      </w:tr>
      <w:tr w:rsidR="002C6E3B" w:rsidRPr="002C6E3B" w14:paraId="5DC498A3" w14:textId="77777777" w:rsidTr="002C6E3B">
        <w:trPr>
          <w:trHeight w:val="390"/>
        </w:trPr>
        <w:tc>
          <w:tcPr>
            <w:tcW w:w="152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78B4EC" w14:textId="67B60C49" w:rsidR="002C6E3B" w:rsidRPr="002C6E3B" w:rsidRDefault="002C6E3B" w:rsidP="002C6E3B">
            <w:pPr>
              <w:suppressAutoHyphens w:val="0"/>
              <w:jc w:val="center"/>
              <w:rPr>
                <w:rFonts w:ascii="Calibri" w:hAnsi="Calibri"/>
                <w:b/>
                <w:bCs/>
                <w:color w:val="000000"/>
                <w:sz w:val="16"/>
                <w:szCs w:val="16"/>
                <w:lang w:val="es-MX" w:eastAsia="es-MX"/>
              </w:rPr>
            </w:pPr>
            <w:r w:rsidRPr="002C6E3B">
              <w:rPr>
                <w:rFonts w:ascii="Calibri" w:hAnsi="Calibri"/>
                <w:b/>
                <w:bCs/>
                <w:color w:val="000000"/>
                <w:sz w:val="16"/>
                <w:szCs w:val="16"/>
                <w:lang w:val="es-MX" w:eastAsia="es-MX"/>
              </w:rPr>
              <w:t>TOTAL</w:t>
            </w:r>
          </w:p>
        </w:tc>
        <w:tc>
          <w:tcPr>
            <w:tcW w:w="882" w:type="pct"/>
            <w:tcBorders>
              <w:top w:val="nil"/>
              <w:left w:val="nil"/>
              <w:bottom w:val="single" w:sz="4" w:space="0" w:color="auto"/>
              <w:right w:val="single" w:sz="4" w:space="0" w:color="auto"/>
            </w:tcBorders>
            <w:shd w:val="clear" w:color="000000" w:fill="A6A6A6"/>
            <w:noWrap/>
            <w:vAlign w:val="center"/>
            <w:hideMark/>
          </w:tcPr>
          <w:p w14:paraId="30C16900" w14:textId="48ED0AE3" w:rsidR="002C6E3B" w:rsidRPr="002C6E3B" w:rsidRDefault="002C6E3B" w:rsidP="002C6E3B">
            <w:pPr>
              <w:suppressAutoHyphens w:val="0"/>
              <w:jc w:val="center"/>
              <w:rPr>
                <w:rFonts w:ascii="Calibri" w:hAnsi="Calibri"/>
                <w:b/>
                <w:bCs/>
                <w:color w:val="000000"/>
                <w:sz w:val="16"/>
                <w:szCs w:val="16"/>
                <w:lang w:val="es-MX" w:eastAsia="es-MX"/>
              </w:rPr>
            </w:pPr>
            <w:r w:rsidRPr="002C6E3B">
              <w:rPr>
                <w:rFonts w:ascii="Calibri" w:hAnsi="Calibri"/>
                <w:b/>
                <w:bCs/>
                <w:color w:val="000000"/>
                <w:sz w:val="16"/>
                <w:szCs w:val="16"/>
                <w:lang w:val="es-MX" w:eastAsia="es-MX"/>
              </w:rPr>
              <w:t>13,743</w:t>
            </w:r>
          </w:p>
        </w:tc>
        <w:tc>
          <w:tcPr>
            <w:tcW w:w="893" w:type="pct"/>
            <w:tcBorders>
              <w:top w:val="nil"/>
              <w:left w:val="nil"/>
              <w:bottom w:val="single" w:sz="4" w:space="0" w:color="auto"/>
              <w:right w:val="single" w:sz="4" w:space="0" w:color="auto"/>
            </w:tcBorders>
            <w:shd w:val="clear" w:color="000000" w:fill="A6A6A6"/>
            <w:noWrap/>
            <w:vAlign w:val="center"/>
            <w:hideMark/>
          </w:tcPr>
          <w:p w14:paraId="06E5DF5F" w14:textId="2A668CEE" w:rsidR="002C6E3B" w:rsidRPr="002C6E3B" w:rsidRDefault="002C6E3B" w:rsidP="002C6E3B">
            <w:pPr>
              <w:suppressAutoHyphens w:val="0"/>
              <w:jc w:val="center"/>
              <w:rPr>
                <w:rFonts w:ascii="Calibri" w:hAnsi="Calibri"/>
                <w:b/>
                <w:bCs/>
                <w:color w:val="000000"/>
                <w:sz w:val="16"/>
                <w:szCs w:val="16"/>
                <w:lang w:val="es-MX" w:eastAsia="es-MX"/>
              </w:rPr>
            </w:pPr>
            <w:r w:rsidRPr="002C6E3B">
              <w:rPr>
                <w:rFonts w:ascii="Calibri" w:hAnsi="Calibri"/>
                <w:b/>
                <w:bCs/>
                <w:color w:val="000000"/>
                <w:sz w:val="16"/>
                <w:szCs w:val="16"/>
                <w:lang w:val="es-MX" w:eastAsia="es-MX"/>
              </w:rPr>
              <w:t>60</w:t>
            </w:r>
          </w:p>
        </w:tc>
        <w:tc>
          <w:tcPr>
            <w:tcW w:w="686" w:type="pct"/>
            <w:tcBorders>
              <w:top w:val="nil"/>
              <w:left w:val="nil"/>
              <w:bottom w:val="single" w:sz="4" w:space="0" w:color="auto"/>
              <w:right w:val="single" w:sz="4" w:space="0" w:color="auto"/>
            </w:tcBorders>
            <w:shd w:val="clear" w:color="000000" w:fill="A6A6A6"/>
            <w:noWrap/>
            <w:vAlign w:val="center"/>
            <w:hideMark/>
          </w:tcPr>
          <w:p w14:paraId="3BB70618" w14:textId="2030BE2D" w:rsidR="002C6E3B" w:rsidRPr="002C6E3B" w:rsidRDefault="002C6E3B" w:rsidP="002C6E3B">
            <w:pPr>
              <w:suppressAutoHyphens w:val="0"/>
              <w:jc w:val="center"/>
              <w:rPr>
                <w:rFonts w:ascii="Calibri" w:hAnsi="Calibri"/>
                <w:b/>
                <w:bCs/>
                <w:color w:val="000000"/>
                <w:sz w:val="16"/>
                <w:szCs w:val="16"/>
                <w:lang w:val="es-MX" w:eastAsia="es-MX"/>
              </w:rPr>
            </w:pPr>
            <w:r w:rsidRPr="002C6E3B">
              <w:rPr>
                <w:rFonts w:ascii="Calibri" w:hAnsi="Calibri"/>
                <w:b/>
                <w:bCs/>
                <w:color w:val="000000"/>
                <w:sz w:val="16"/>
                <w:szCs w:val="16"/>
                <w:lang w:val="es-MX" w:eastAsia="es-MX"/>
              </w:rPr>
              <w:t>179</w:t>
            </w:r>
          </w:p>
        </w:tc>
        <w:tc>
          <w:tcPr>
            <w:tcW w:w="1012" w:type="pct"/>
            <w:tcBorders>
              <w:top w:val="nil"/>
              <w:left w:val="nil"/>
              <w:bottom w:val="single" w:sz="4" w:space="0" w:color="auto"/>
              <w:right w:val="single" w:sz="4" w:space="0" w:color="auto"/>
            </w:tcBorders>
            <w:shd w:val="clear" w:color="000000" w:fill="A6A6A6"/>
            <w:noWrap/>
            <w:vAlign w:val="center"/>
            <w:hideMark/>
          </w:tcPr>
          <w:p w14:paraId="7771A49A" w14:textId="5C679EF7" w:rsidR="002C6E3B" w:rsidRPr="002C6E3B" w:rsidRDefault="002C6E3B" w:rsidP="002C6E3B">
            <w:pPr>
              <w:suppressAutoHyphens w:val="0"/>
              <w:jc w:val="center"/>
              <w:rPr>
                <w:rFonts w:ascii="Calibri" w:hAnsi="Calibri"/>
                <w:b/>
                <w:bCs/>
                <w:color w:val="000000"/>
                <w:sz w:val="16"/>
                <w:szCs w:val="16"/>
                <w:lang w:val="es-MX" w:eastAsia="es-MX"/>
              </w:rPr>
            </w:pPr>
            <w:r w:rsidRPr="002C6E3B">
              <w:rPr>
                <w:rFonts w:ascii="Calibri" w:hAnsi="Calibri"/>
                <w:b/>
                <w:bCs/>
                <w:color w:val="000000"/>
                <w:sz w:val="16"/>
                <w:szCs w:val="16"/>
                <w:lang w:val="es-MX" w:eastAsia="es-MX"/>
              </w:rPr>
              <w:t>78</w:t>
            </w:r>
          </w:p>
        </w:tc>
      </w:tr>
    </w:tbl>
    <w:p w14:paraId="64FB63A3" w14:textId="77777777" w:rsidR="00932162" w:rsidRPr="00B33EFC" w:rsidRDefault="00932162" w:rsidP="00D253A9">
      <w:pPr>
        <w:rPr>
          <w:rFonts w:asciiTheme="minorHAnsi" w:hAnsiTheme="minorHAnsi"/>
          <w:b/>
          <w:bCs/>
          <w:sz w:val="20"/>
          <w:lang w:val="es-ES_tradnl"/>
        </w:rPr>
      </w:pPr>
    </w:p>
    <w:p w14:paraId="2CB65B85" w14:textId="2534DA84" w:rsidR="00B33EFC" w:rsidRPr="003969B0" w:rsidRDefault="003969B0" w:rsidP="003969B0">
      <w:pPr>
        <w:jc w:val="center"/>
        <w:rPr>
          <w:rFonts w:asciiTheme="minorHAnsi" w:hAnsiTheme="minorHAnsi"/>
          <w:b/>
          <w:bCs/>
          <w:sz w:val="20"/>
          <w:lang w:val="es-ES_tradnl"/>
        </w:rPr>
      </w:pPr>
      <w:r>
        <w:rPr>
          <w:rFonts w:asciiTheme="minorHAnsi" w:hAnsiTheme="minorHAnsi"/>
          <w:b/>
          <w:bCs/>
          <w:sz w:val="20"/>
          <w:lang w:val="es-ES_tradnl"/>
        </w:rPr>
        <w:t>* OFICINAS OOAD JALISCO</w:t>
      </w:r>
    </w:p>
    <w:p w14:paraId="1E7B93B5" w14:textId="77777777" w:rsidR="00BA110F" w:rsidRDefault="00BA110F" w:rsidP="00B33EFC">
      <w:pPr>
        <w:suppressAutoHyphens w:val="0"/>
        <w:ind w:left="5672" w:hanging="5672"/>
        <w:jc w:val="center"/>
        <w:rPr>
          <w:rFonts w:asciiTheme="minorHAnsi" w:eastAsiaTheme="minorEastAsia" w:hAnsiTheme="minorHAnsi" w:cs="Arial"/>
          <w:sz w:val="20"/>
          <w:lang w:val="es-MX" w:eastAsia="en-US"/>
        </w:rPr>
      </w:pPr>
    </w:p>
    <w:tbl>
      <w:tblPr>
        <w:tblW w:w="10518" w:type="dxa"/>
        <w:tblInd w:w="55" w:type="dxa"/>
        <w:tblCellMar>
          <w:left w:w="70" w:type="dxa"/>
          <w:right w:w="70" w:type="dxa"/>
        </w:tblCellMar>
        <w:tblLook w:val="04A0" w:firstRow="1" w:lastRow="0" w:firstColumn="1" w:lastColumn="0" w:noHBand="0" w:noVBand="1"/>
      </w:tblPr>
      <w:tblGrid>
        <w:gridCol w:w="3132"/>
        <w:gridCol w:w="1986"/>
        <w:gridCol w:w="1843"/>
        <w:gridCol w:w="1418"/>
        <w:gridCol w:w="2139"/>
      </w:tblGrid>
      <w:tr w:rsidR="003969B0" w:rsidRPr="003969B0" w14:paraId="68867842" w14:textId="77777777" w:rsidTr="003969B0">
        <w:trPr>
          <w:trHeight w:val="390"/>
        </w:trPr>
        <w:tc>
          <w:tcPr>
            <w:tcW w:w="313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95E78E2" w14:textId="3BFBA539" w:rsidR="003969B0" w:rsidRP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UNIDAD</w:t>
            </w:r>
          </w:p>
        </w:tc>
        <w:tc>
          <w:tcPr>
            <w:tcW w:w="1986" w:type="dxa"/>
            <w:tcBorders>
              <w:top w:val="single" w:sz="4" w:space="0" w:color="auto"/>
              <w:left w:val="nil"/>
              <w:bottom w:val="single" w:sz="4" w:space="0" w:color="auto"/>
              <w:right w:val="single" w:sz="4" w:space="0" w:color="auto"/>
            </w:tcBorders>
            <w:shd w:val="clear" w:color="000000" w:fill="A6A6A6"/>
            <w:noWrap/>
            <w:vAlign w:val="center"/>
            <w:hideMark/>
          </w:tcPr>
          <w:p w14:paraId="58503E08" w14:textId="1AF0EFDD" w:rsidR="003969B0" w:rsidRP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PROMEDIO MENSUAL</w:t>
            </w:r>
          </w:p>
        </w:tc>
        <w:tc>
          <w:tcPr>
            <w:tcW w:w="1843" w:type="dxa"/>
            <w:tcBorders>
              <w:top w:val="single" w:sz="4" w:space="0" w:color="auto"/>
              <w:left w:val="nil"/>
              <w:bottom w:val="single" w:sz="4" w:space="0" w:color="auto"/>
              <w:right w:val="single" w:sz="4" w:space="0" w:color="auto"/>
            </w:tcBorders>
            <w:shd w:val="clear" w:color="000000" w:fill="A6A6A6"/>
            <w:noWrap/>
            <w:vAlign w:val="center"/>
            <w:hideMark/>
          </w:tcPr>
          <w:p w14:paraId="7A68BE6D" w14:textId="77777777" w:rsid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RACKS/</w:t>
            </w:r>
          </w:p>
          <w:p w14:paraId="1968A122" w14:textId="1F5E5FB3" w:rsidR="003969B0" w:rsidRP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 xml:space="preserve"> PORTAGARRAFONES</w:t>
            </w:r>
          </w:p>
        </w:tc>
        <w:tc>
          <w:tcPr>
            <w:tcW w:w="1418" w:type="dxa"/>
            <w:tcBorders>
              <w:top w:val="single" w:sz="4" w:space="0" w:color="auto"/>
              <w:left w:val="nil"/>
              <w:bottom w:val="single" w:sz="4" w:space="0" w:color="auto"/>
              <w:right w:val="single" w:sz="4" w:space="0" w:color="auto"/>
            </w:tcBorders>
            <w:shd w:val="clear" w:color="000000" w:fill="A6A6A6"/>
            <w:noWrap/>
            <w:vAlign w:val="center"/>
            <w:hideMark/>
          </w:tcPr>
          <w:p w14:paraId="5DFA623A" w14:textId="7C9B434B" w:rsidR="003969B0" w:rsidRP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DESPACHADORES</w:t>
            </w:r>
          </w:p>
        </w:tc>
        <w:tc>
          <w:tcPr>
            <w:tcW w:w="2139" w:type="dxa"/>
            <w:tcBorders>
              <w:top w:val="single" w:sz="4" w:space="0" w:color="auto"/>
              <w:left w:val="nil"/>
              <w:bottom w:val="single" w:sz="4" w:space="0" w:color="auto"/>
              <w:right w:val="single" w:sz="4" w:space="0" w:color="auto"/>
            </w:tcBorders>
            <w:shd w:val="clear" w:color="000000" w:fill="A6A6A6"/>
            <w:noWrap/>
            <w:vAlign w:val="center"/>
            <w:hideMark/>
          </w:tcPr>
          <w:p w14:paraId="028A1280" w14:textId="77777777" w:rsid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 xml:space="preserve">ENFRIADORES  </w:t>
            </w:r>
          </w:p>
          <w:p w14:paraId="699732D8" w14:textId="05F45C05" w:rsidR="003969B0" w:rsidRP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AGUA FRIA/CALIENTE</w:t>
            </w:r>
          </w:p>
        </w:tc>
      </w:tr>
      <w:tr w:rsidR="003969B0" w:rsidRPr="003969B0" w14:paraId="769DBF4A"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09C07C7B" w14:textId="5AF2233D"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OFICINAS EDIFICIO SEDE OOAD JALISCO</w:t>
            </w:r>
          </w:p>
        </w:tc>
        <w:tc>
          <w:tcPr>
            <w:tcW w:w="1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7441DE" w14:textId="01A690AA"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1,667</w:t>
            </w:r>
          </w:p>
        </w:tc>
        <w:tc>
          <w:tcPr>
            <w:tcW w:w="1843" w:type="dxa"/>
            <w:tcBorders>
              <w:top w:val="nil"/>
              <w:left w:val="nil"/>
              <w:bottom w:val="single" w:sz="4" w:space="0" w:color="auto"/>
              <w:right w:val="single" w:sz="4" w:space="0" w:color="auto"/>
            </w:tcBorders>
            <w:shd w:val="clear" w:color="auto" w:fill="auto"/>
            <w:noWrap/>
            <w:vAlign w:val="center"/>
            <w:hideMark/>
          </w:tcPr>
          <w:p w14:paraId="5F0FAA8D" w14:textId="553529EE"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770ED94E" w14:textId="6B21CE5A"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35</w:t>
            </w:r>
          </w:p>
        </w:tc>
        <w:tc>
          <w:tcPr>
            <w:tcW w:w="2139" w:type="dxa"/>
            <w:tcBorders>
              <w:top w:val="nil"/>
              <w:left w:val="nil"/>
              <w:bottom w:val="single" w:sz="4" w:space="0" w:color="auto"/>
              <w:right w:val="single" w:sz="4" w:space="0" w:color="auto"/>
            </w:tcBorders>
            <w:shd w:val="clear" w:color="auto" w:fill="auto"/>
            <w:noWrap/>
            <w:vAlign w:val="center"/>
            <w:hideMark/>
          </w:tcPr>
          <w:p w14:paraId="0FB38FBB" w14:textId="233F3CB0"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19</w:t>
            </w:r>
          </w:p>
        </w:tc>
      </w:tr>
      <w:tr w:rsidR="003969B0" w:rsidRPr="003969B0" w14:paraId="518A0429"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1CC0693B" w14:textId="6834B318"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JEFATURA SERVICIOS ADMINISTRATIVOS</w:t>
            </w:r>
          </w:p>
        </w:tc>
        <w:tc>
          <w:tcPr>
            <w:tcW w:w="1986" w:type="dxa"/>
            <w:vMerge/>
            <w:tcBorders>
              <w:top w:val="nil"/>
              <w:left w:val="single" w:sz="4" w:space="0" w:color="auto"/>
              <w:bottom w:val="single" w:sz="4" w:space="0" w:color="auto"/>
              <w:right w:val="single" w:sz="4" w:space="0" w:color="auto"/>
            </w:tcBorders>
            <w:vAlign w:val="center"/>
            <w:hideMark/>
          </w:tcPr>
          <w:p w14:paraId="1C91ACEA"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1BA3547E" w14:textId="2D68D13E"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63ED2430" w14:textId="34368D09"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c>
          <w:tcPr>
            <w:tcW w:w="2139" w:type="dxa"/>
            <w:tcBorders>
              <w:top w:val="nil"/>
              <w:left w:val="nil"/>
              <w:bottom w:val="single" w:sz="4" w:space="0" w:color="auto"/>
              <w:right w:val="single" w:sz="4" w:space="0" w:color="auto"/>
            </w:tcBorders>
            <w:shd w:val="clear" w:color="auto" w:fill="auto"/>
            <w:noWrap/>
            <w:vAlign w:val="center"/>
            <w:hideMark/>
          </w:tcPr>
          <w:p w14:paraId="1B922B0B" w14:textId="019CACA7"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r>
      <w:tr w:rsidR="003969B0" w:rsidRPr="003969B0" w14:paraId="3FB0B428"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36CE7774" w14:textId="52373413"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LABORATORIO DE SALUD EN EL TRABAJO </w:t>
            </w:r>
          </w:p>
        </w:tc>
        <w:tc>
          <w:tcPr>
            <w:tcW w:w="1986" w:type="dxa"/>
            <w:vMerge/>
            <w:tcBorders>
              <w:top w:val="nil"/>
              <w:left w:val="single" w:sz="4" w:space="0" w:color="auto"/>
              <w:bottom w:val="single" w:sz="4" w:space="0" w:color="auto"/>
              <w:right w:val="single" w:sz="4" w:space="0" w:color="auto"/>
            </w:tcBorders>
            <w:vAlign w:val="center"/>
            <w:hideMark/>
          </w:tcPr>
          <w:p w14:paraId="29C97FD3"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32397D99" w14:textId="5F274724"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6294160B" w14:textId="584B5FBE"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c>
          <w:tcPr>
            <w:tcW w:w="2139" w:type="dxa"/>
            <w:tcBorders>
              <w:top w:val="nil"/>
              <w:left w:val="nil"/>
              <w:bottom w:val="single" w:sz="4" w:space="0" w:color="auto"/>
              <w:right w:val="single" w:sz="4" w:space="0" w:color="auto"/>
            </w:tcBorders>
            <w:shd w:val="clear" w:color="auto" w:fill="auto"/>
            <w:noWrap/>
            <w:vAlign w:val="center"/>
            <w:hideMark/>
          </w:tcPr>
          <w:p w14:paraId="661E9E6D" w14:textId="77BB393E"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r>
      <w:tr w:rsidR="003969B0" w:rsidRPr="003969B0" w14:paraId="64EC7BED"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78FC4655" w14:textId="418EE065"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 xml:space="preserve">OFICINA DE TRANSPORTES </w:t>
            </w:r>
          </w:p>
        </w:tc>
        <w:tc>
          <w:tcPr>
            <w:tcW w:w="1986" w:type="dxa"/>
            <w:vMerge/>
            <w:tcBorders>
              <w:top w:val="nil"/>
              <w:left w:val="single" w:sz="4" w:space="0" w:color="auto"/>
              <w:bottom w:val="single" w:sz="4" w:space="0" w:color="auto"/>
              <w:right w:val="single" w:sz="4" w:space="0" w:color="auto"/>
            </w:tcBorders>
            <w:vAlign w:val="center"/>
            <w:hideMark/>
          </w:tcPr>
          <w:p w14:paraId="012328FD"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3CE819FF" w14:textId="2DFE691A"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2F3A2C4C" w14:textId="312BF474"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3</w:t>
            </w:r>
          </w:p>
        </w:tc>
        <w:tc>
          <w:tcPr>
            <w:tcW w:w="2139" w:type="dxa"/>
            <w:tcBorders>
              <w:top w:val="nil"/>
              <w:left w:val="nil"/>
              <w:bottom w:val="single" w:sz="4" w:space="0" w:color="auto"/>
              <w:right w:val="single" w:sz="4" w:space="0" w:color="auto"/>
            </w:tcBorders>
            <w:shd w:val="clear" w:color="auto" w:fill="auto"/>
            <w:noWrap/>
            <w:vAlign w:val="center"/>
            <w:hideMark/>
          </w:tcPr>
          <w:p w14:paraId="65C22AAF" w14:textId="0D4E6995"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r>
      <w:tr w:rsidR="003969B0" w:rsidRPr="003969B0" w14:paraId="040C2EDD"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5F5B12B4" w14:textId="57A98038"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OFICINA DE VIGILANCIA </w:t>
            </w:r>
          </w:p>
        </w:tc>
        <w:tc>
          <w:tcPr>
            <w:tcW w:w="1986" w:type="dxa"/>
            <w:vMerge/>
            <w:tcBorders>
              <w:top w:val="nil"/>
              <w:left w:val="single" w:sz="4" w:space="0" w:color="auto"/>
              <w:bottom w:val="single" w:sz="4" w:space="0" w:color="auto"/>
              <w:right w:val="single" w:sz="4" w:space="0" w:color="auto"/>
            </w:tcBorders>
            <w:vAlign w:val="center"/>
            <w:hideMark/>
          </w:tcPr>
          <w:p w14:paraId="43E97AE7"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6F1CBEE4" w14:textId="13B3FECC"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3CD41BE7" w14:textId="43A9C2E3"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c>
          <w:tcPr>
            <w:tcW w:w="2139" w:type="dxa"/>
            <w:tcBorders>
              <w:top w:val="nil"/>
              <w:left w:val="nil"/>
              <w:bottom w:val="single" w:sz="4" w:space="0" w:color="auto"/>
              <w:right w:val="single" w:sz="4" w:space="0" w:color="auto"/>
            </w:tcBorders>
            <w:shd w:val="clear" w:color="auto" w:fill="auto"/>
            <w:noWrap/>
            <w:vAlign w:val="center"/>
            <w:hideMark/>
          </w:tcPr>
          <w:p w14:paraId="303F3620" w14:textId="2342F240"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r>
      <w:tr w:rsidR="003969B0" w:rsidRPr="003969B0" w14:paraId="315EE464"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626E8177" w14:textId="6E96B149"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COMUNICACIONES ELECTRICAS </w:t>
            </w:r>
          </w:p>
        </w:tc>
        <w:tc>
          <w:tcPr>
            <w:tcW w:w="1986" w:type="dxa"/>
            <w:vMerge/>
            <w:tcBorders>
              <w:top w:val="nil"/>
              <w:left w:val="single" w:sz="4" w:space="0" w:color="auto"/>
              <w:bottom w:val="single" w:sz="4" w:space="0" w:color="auto"/>
              <w:right w:val="single" w:sz="4" w:space="0" w:color="auto"/>
            </w:tcBorders>
            <w:vAlign w:val="center"/>
            <w:hideMark/>
          </w:tcPr>
          <w:p w14:paraId="4469A060"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233A5D2A" w14:textId="2530ABAE"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1114E961" w14:textId="71C86F14"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c>
          <w:tcPr>
            <w:tcW w:w="2139" w:type="dxa"/>
            <w:tcBorders>
              <w:top w:val="nil"/>
              <w:left w:val="nil"/>
              <w:bottom w:val="single" w:sz="4" w:space="0" w:color="auto"/>
              <w:right w:val="single" w:sz="4" w:space="0" w:color="auto"/>
            </w:tcBorders>
            <w:shd w:val="clear" w:color="auto" w:fill="auto"/>
            <w:noWrap/>
            <w:vAlign w:val="center"/>
            <w:hideMark/>
          </w:tcPr>
          <w:p w14:paraId="6A49EEE6" w14:textId="6FC486A7"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r>
      <w:tr w:rsidR="003969B0" w:rsidRPr="003969B0" w14:paraId="23EE0CE3"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206CAD51" w14:textId="6DCD4FF6"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DEPARTAMENTO DE AREAS COMUNES</w:t>
            </w:r>
          </w:p>
        </w:tc>
        <w:tc>
          <w:tcPr>
            <w:tcW w:w="1986" w:type="dxa"/>
            <w:vMerge/>
            <w:tcBorders>
              <w:top w:val="nil"/>
              <w:left w:val="single" w:sz="4" w:space="0" w:color="auto"/>
              <w:bottom w:val="single" w:sz="4" w:space="0" w:color="auto"/>
              <w:right w:val="single" w:sz="4" w:space="0" w:color="auto"/>
            </w:tcBorders>
            <w:vAlign w:val="center"/>
            <w:hideMark/>
          </w:tcPr>
          <w:p w14:paraId="0441BFDD"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696A470B" w14:textId="1D1E282A"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2D344EF5" w14:textId="3F53F9CA"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c>
          <w:tcPr>
            <w:tcW w:w="2139" w:type="dxa"/>
            <w:tcBorders>
              <w:top w:val="nil"/>
              <w:left w:val="nil"/>
              <w:bottom w:val="single" w:sz="4" w:space="0" w:color="auto"/>
              <w:right w:val="single" w:sz="4" w:space="0" w:color="auto"/>
            </w:tcBorders>
            <w:shd w:val="clear" w:color="auto" w:fill="auto"/>
            <w:noWrap/>
            <w:vAlign w:val="center"/>
            <w:hideMark/>
          </w:tcPr>
          <w:p w14:paraId="4AC5DE4D" w14:textId="60E34BF2"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r>
      <w:tr w:rsidR="003969B0" w:rsidRPr="003969B0" w14:paraId="2C06645F"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7E711CEE" w14:textId="1C3B28C1"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DEPARTAMENTO DE PLANEACION INMOBILIARIA</w:t>
            </w:r>
          </w:p>
        </w:tc>
        <w:tc>
          <w:tcPr>
            <w:tcW w:w="1986" w:type="dxa"/>
            <w:vMerge/>
            <w:tcBorders>
              <w:top w:val="nil"/>
              <w:left w:val="single" w:sz="4" w:space="0" w:color="auto"/>
              <w:bottom w:val="single" w:sz="4" w:space="0" w:color="auto"/>
              <w:right w:val="single" w:sz="4" w:space="0" w:color="auto"/>
            </w:tcBorders>
            <w:vAlign w:val="center"/>
            <w:hideMark/>
          </w:tcPr>
          <w:p w14:paraId="546FC6B4"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5F26C520" w14:textId="569454FE"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c>
          <w:tcPr>
            <w:tcW w:w="1418" w:type="dxa"/>
            <w:tcBorders>
              <w:top w:val="nil"/>
              <w:left w:val="nil"/>
              <w:bottom w:val="single" w:sz="4" w:space="0" w:color="auto"/>
              <w:right w:val="single" w:sz="4" w:space="0" w:color="auto"/>
            </w:tcBorders>
            <w:shd w:val="clear" w:color="auto" w:fill="auto"/>
            <w:noWrap/>
            <w:vAlign w:val="center"/>
            <w:hideMark/>
          </w:tcPr>
          <w:p w14:paraId="6D653F61" w14:textId="3330A6EF"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c>
          <w:tcPr>
            <w:tcW w:w="2139" w:type="dxa"/>
            <w:tcBorders>
              <w:top w:val="nil"/>
              <w:left w:val="nil"/>
              <w:bottom w:val="single" w:sz="4" w:space="0" w:color="auto"/>
              <w:right w:val="single" w:sz="4" w:space="0" w:color="auto"/>
            </w:tcBorders>
            <w:shd w:val="clear" w:color="auto" w:fill="auto"/>
            <w:noWrap/>
            <w:vAlign w:val="center"/>
            <w:hideMark/>
          </w:tcPr>
          <w:p w14:paraId="603D5583" w14:textId="285DBFA0"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r>
      <w:tr w:rsidR="003969B0" w:rsidRPr="003969B0" w14:paraId="4748FF5C"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0C456BED" w14:textId="54189AB7"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APOYO TECNICO</w:t>
            </w:r>
          </w:p>
        </w:tc>
        <w:tc>
          <w:tcPr>
            <w:tcW w:w="1986" w:type="dxa"/>
            <w:vMerge/>
            <w:tcBorders>
              <w:top w:val="nil"/>
              <w:left w:val="single" w:sz="4" w:space="0" w:color="auto"/>
              <w:bottom w:val="single" w:sz="4" w:space="0" w:color="auto"/>
              <w:right w:val="single" w:sz="4" w:space="0" w:color="auto"/>
            </w:tcBorders>
            <w:vAlign w:val="center"/>
            <w:hideMark/>
          </w:tcPr>
          <w:p w14:paraId="5E4A2DA6"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5EC62F3E" w14:textId="0DD608C9"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740F339D" w14:textId="30E7C81E"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c>
          <w:tcPr>
            <w:tcW w:w="2139" w:type="dxa"/>
            <w:tcBorders>
              <w:top w:val="nil"/>
              <w:left w:val="nil"/>
              <w:bottom w:val="single" w:sz="4" w:space="0" w:color="auto"/>
              <w:right w:val="single" w:sz="4" w:space="0" w:color="auto"/>
            </w:tcBorders>
            <w:shd w:val="clear" w:color="auto" w:fill="auto"/>
            <w:noWrap/>
            <w:vAlign w:val="center"/>
            <w:hideMark/>
          </w:tcPr>
          <w:p w14:paraId="063C02ED" w14:textId="3C5E900B"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r>
      <w:tr w:rsidR="003969B0" w:rsidRPr="003969B0" w14:paraId="02832C06" w14:textId="77777777" w:rsidTr="003969B0">
        <w:trPr>
          <w:trHeight w:val="3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14:paraId="56794E47" w14:textId="612A1999"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CENTRAL DE SERVICIOS</w:t>
            </w:r>
          </w:p>
        </w:tc>
        <w:tc>
          <w:tcPr>
            <w:tcW w:w="1986" w:type="dxa"/>
            <w:vMerge/>
            <w:tcBorders>
              <w:top w:val="nil"/>
              <w:left w:val="single" w:sz="4" w:space="0" w:color="auto"/>
              <w:bottom w:val="single" w:sz="4" w:space="0" w:color="auto"/>
              <w:right w:val="single" w:sz="4" w:space="0" w:color="auto"/>
            </w:tcBorders>
            <w:vAlign w:val="center"/>
            <w:hideMark/>
          </w:tcPr>
          <w:p w14:paraId="06BCDC2D"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auto" w:fill="auto"/>
            <w:noWrap/>
            <w:vAlign w:val="center"/>
            <w:hideMark/>
          </w:tcPr>
          <w:p w14:paraId="165770C8" w14:textId="50113FE6"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0</w:t>
            </w:r>
          </w:p>
        </w:tc>
        <w:tc>
          <w:tcPr>
            <w:tcW w:w="1418" w:type="dxa"/>
            <w:tcBorders>
              <w:top w:val="nil"/>
              <w:left w:val="nil"/>
              <w:bottom w:val="single" w:sz="4" w:space="0" w:color="auto"/>
              <w:right w:val="single" w:sz="4" w:space="0" w:color="auto"/>
            </w:tcBorders>
            <w:shd w:val="clear" w:color="auto" w:fill="auto"/>
            <w:noWrap/>
            <w:vAlign w:val="center"/>
            <w:hideMark/>
          </w:tcPr>
          <w:p w14:paraId="338E789B" w14:textId="1EDAF046"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2</w:t>
            </w:r>
          </w:p>
        </w:tc>
        <w:tc>
          <w:tcPr>
            <w:tcW w:w="2139" w:type="dxa"/>
            <w:tcBorders>
              <w:top w:val="nil"/>
              <w:left w:val="nil"/>
              <w:bottom w:val="single" w:sz="4" w:space="0" w:color="auto"/>
              <w:right w:val="single" w:sz="4" w:space="0" w:color="auto"/>
            </w:tcBorders>
            <w:shd w:val="clear" w:color="auto" w:fill="auto"/>
            <w:noWrap/>
            <w:vAlign w:val="center"/>
            <w:hideMark/>
          </w:tcPr>
          <w:p w14:paraId="7BB5A4E0" w14:textId="54C6486E" w:rsidR="003969B0" w:rsidRPr="003969B0" w:rsidRDefault="003969B0" w:rsidP="003969B0">
            <w:pPr>
              <w:suppressAutoHyphens w:val="0"/>
              <w:jc w:val="center"/>
              <w:rPr>
                <w:rFonts w:ascii="Calibri" w:hAnsi="Calibri"/>
                <w:color w:val="000000"/>
                <w:sz w:val="16"/>
                <w:szCs w:val="16"/>
                <w:lang w:val="es-MX" w:eastAsia="es-MX"/>
              </w:rPr>
            </w:pPr>
            <w:r w:rsidRPr="003969B0">
              <w:rPr>
                <w:rFonts w:ascii="Calibri" w:hAnsi="Calibri"/>
                <w:color w:val="000000"/>
                <w:sz w:val="16"/>
                <w:szCs w:val="16"/>
                <w:lang w:val="es-MX" w:eastAsia="es-MX"/>
              </w:rPr>
              <w:t>1</w:t>
            </w:r>
          </w:p>
        </w:tc>
      </w:tr>
      <w:tr w:rsidR="003969B0" w:rsidRPr="003969B0" w14:paraId="083D4258" w14:textId="77777777" w:rsidTr="003969B0">
        <w:trPr>
          <w:trHeight w:val="390"/>
        </w:trPr>
        <w:tc>
          <w:tcPr>
            <w:tcW w:w="3132" w:type="dxa"/>
            <w:tcBorders>
              <w:top w:val="nil"/>
              <w:left w:val="single" w:sz="4" w:space="0" w:color="auto"/>
              <w:bottom w:val="single" w:sz="4" w:space="0" w:color="auto"/>
              <w:right w:val="single" w:sz="4" w:space="0" w:color="auto"/>
            </w:tcBorders>
            <w:shd w:val="clear" w:color="000000" w:fill="A6A6A6"/>
            <w:noWrap/>
            <w:vAlign w:val="center"/>
            <w:hideMark/>
          </w:tcPr>
          <w:p w14:paraId="7D3CA563" w14:textId="7B4AA780" w:rsidR="003969B0" w:rsidRPr="003969B0" w:rsidRDefault="003969B0" w:rsidP="003969B0">
            <w:pPr>
              <w:suppressAutoHyphens w:val="0"/>
              <w:jc w:val="center"/>
              <w:rPr>
                <w:rFonts w:ascii="Calibri" w:hAnsi="Calibri"/>
                <w:b/>
                <w:bCs/>
                <w:color w:val="000000"/>
                <w:sz w:val="16"/>
                <w:szCs w:val="16"/>
                <w:lang w:val="es-MX" w:eastAsia="es-MX"/>
              </w:rPr>
            </w:pPr>
            <w:r w:rsidRPr="003969B0">
              <w:rPr>
                <w:rFonts w:ascii="Calibri" w:hAnsi="Calibri"/>
                <w:b/>
                <w:bCs/>
                <w:color w:val="000000"/>
                <w:sz w:val="16"/>
                <w:szCs w:val="16"/>
                <w:lang w:val="es-MX" w:eastAsia="es-MX"/>
              </w:rPr>
              <w:t xml:space="preserve">TOTALES OFICINAS OOAD JALISCO </w:t>
            </w:r>
          </w:p>
        </w:tc>
        <w:tc>
          <w:tcPr>
            <w:tcW w:w="1986" w:type="dxa"/>
            <w:vMerge/>
            <w:tcBorders>
              <w:top w:val="nil"/>
              <w:left w:val="single" w:sz="4" w:space="0" w:color="auto"/>
              <w:bottom w:val="single" w:sz="4" w:space="0" w:color="auto"/>
              <w:right w:val="single" w:sz="4" w:space="0" w:color="auto"/>
            </w:tcBorders>
            <w:vAlign w:val="center"/>
            <w:hideMark/>
          </w:tcPr>
          <w:p w14:paraId="1AA1C48D" w14:textId="77777777" w:rsidR="003969B0" w:rsidRPr="003969B0" w:rsidRDefault="003969B0" w:rsidP="003969B0">
            <w:pPr>
              <w:suppressAutoHyphens w:val="0"/>
              <w:rPr>
                <w:rFonts w:ascii="Calibri" w:hAnsi="Calibri"/>
                <w:color w:val="000000"/>
                <w:sz w:val="16"/>
                <w:szCs w:val="16"/>
                <w:lang w:val="es-MX" w:eastAsia="es-MX"/>
              </w:rPr>
            </w:pPr>
          </w:p>
        </w:tc>
        <w:tc>
          <w:tcPr>
            <w:tcW w:w="1843" w:type="dxa"/>
            <w:tcBorders>
              <w:top w:val="nil"/>
              <w:left w:val="nil"/>
              <w:bottom w:val="single" w:sz="4" w:space="0" w:color="auto"/>
              <w:right w:val="single" w:sz="4" w:space="0" w:color="auto"/>
            </w:tcBorders>
            <w:shd w:val="clear" w:color="000000" w:fill="A6A6A6"/>
            <w:noWrap/>
            <w:vAlign w:val="center"/>
            <w:hideMark/>
          </w:tcPr>
          <w:p w14:paraId="4AFE09E6" w14:textId="426C0AEE" w:rsidR="003969B0" w:rsidRP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1</w:t>
            </w:r>
          </w:p>
        </w:tc>
        <w:tc>
          <w:tcPr>
            <w:tcW w:w="1418" w:type="dxa"/>
            <w:tcBorders>
              <w:top w:val="nil"/>
              <w:left w:val="nil"/>
              <w:bottom w:val="single" w:sz="4" w:space="0" w:color="auto"/>
              <w:right w:val="single" w:sz="4" w:space="0" w:color="auto"/>
            </w:tcBorders>
            <w:shd w:val="clear" w:color="000000" w:fill="A6A6A6"/>
            <w:noWrap/>
            <w:vAlign w:val="center"/>
            <w:hideMark/>
          </w:tcPr>
          <w:p w14:paraId="0ECE8AA2" w14:textId="0CF6C722" w:rsidR="003969B0" w:rsidRP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47</w:t>
            </w:r>
          </w:p>
        </w:tc>
        <w:tc>
          <w:tcPr>
            <w:tcW w:w="2139" w:type="dxa"/>
            <w:tcBorders>
              <w:top w:val="nil"/>
              <w:left w:val="nil"/>
              <w:bottom w:val="single" w:sz="4" w:space="0" w:color="auto"/>
              <w:right w:val="single" w:sz="4" w:space="0" w:color="auto"/>
            </w:tcBorders>
            <w:shd w:val="clear" w:color="000000" w:fill="A6A6A6"/>
            <w:noWrap/>
            <w:vAlign w:val="center"/>
            <w:hideMark/>
          </w:tcPr>
          <w:p w14:paraId="24A926AB" w14:textId="6F35B4DF" w:rsidR="003969B0" w:rsidRPr="003969B0" w:rsidRDefault="003969B0" w:rsidP="003969B0">
            <w:pPr>
              <w:suppressAutoHyphens w:val="0"/>
              <w:jc w:val="center"/>
              <w:rPr>
                <w:rFonts w:ascii="Calibri" w:hAnsi="Calibri"/>
                <w:b/>
                <w:color w:val="000000"/>
                <w:sz w:val="16"/>
                <w:szCs w:val="16"/>
                <w:lang w:val="es-MX" w:eastAsia="es-MX"/>
              </w:rPr>
            </w:pPr>
            <w:r w:rsidRPr="003969B0">
              <w:rPr>
                <w:rFonts w:ascii="Calibri" w:hAnsi="Calibri"/>
                <w:b/>
                <w:color w:val="000000"/>
                <w:sz w:val="16"/>
                <w:szCs w:val="16"/>
                <w:lang w:val="es-MX" w:eastAsia="es-MX"/>
              </w:rPr>
              <w:t>25</w:t>
            </w:r>
          </w:p>
        </w:tc>
      </w:tr>
    </w:tbl>
    <w:p w14:paraId="05DE3A75" w14:textId="77777777" w:rsidR="00BA110F" w:rsidRDefault="00BA110F" w:rsidP="00B33EFC">
      <w:pPr>
        <w:suppressAutoHyphens w:val="0"/>
        <w:ind w:left="5672" w:hanging="5672"/>
        <w:jc w:val="center"/>
        <w:rPr>
          <w:rFonts w:asciiTheme="minorHAnsi" w:eastAsiaTheme="minorEastAsia" w:hAnsiTheme="minorHAnsi" w:cs="Arial"/>
          <w:sz w:val="20"/>
          <w:lang w:val="es-MX" w:eastAsia="en-US"/>
        </w:rPr>
      </w:pPr>
    </w:p>
    <w:p w14:paraId="5DCFCC29" w14:textId="77777777" w:rsidR="008143FC" w:rsidRDefault="008143FC" w:rsidP="00B33EFC">
      <w:pPr>
        <w:suppressAutoHyphens w:val="0"/>
        <w:ind w:left="5672" w:hanging="5672"/>
        <w:jc w:val="center"/>
        <w:rPr>
          <w:rFonts w:asciiTheme="minorHAnsi" w:eastAsiaTheme="minorEastAsia" w:hAnsiTheme="minorHAnsi" w:cs="Arial"/>
          <w:sz w:val="20"/>
          <w:lang w:val="es-MX" w:eastAsia="en-US"/>
        </w:rPr>
      </w:pPr>
    </w:p>
    <w:p w14:paraId="07D81737" w14:textId="77777777" w:rsidR="008143FC" w:rsidRDefault="008143FC" w:rsidP="00B33EFC">
      <w:pPr>
        <w:suppressAutoHyphens w:val="0"/>
        <w:ind w:left="5672" w:hanging="5672"/>
        <w:jc w:val="center"/>
        <w:rPr>
          <w:rFonts w:asciiTheme="minorHAnsi" w:eastAsiaTheme="minorEastAsia" w:hAnsiTheme="minorHAnsi" w:cs="Arial"/>
          <w:sz w:val="20"/>
          <w:lang w:val="es-MX" w:eastAsia="en-US"/>
        </w:rPr>
      </w:pPr>
    </w:p>
    <w:p w14:paraId="07FF560D" w14:textId="77777777" w:rsidR="008143FC" w:rsidRPr="00B33EFC" w:rsidRDefault="008143FC" w:rsidP="00B33EFC">
      <w:pPr>
        <w:suppressAutoHyphens w:val="0"/>
        <w:ind w:left="5672" w:hanging="5672"/>
        <w:jc w:val="center"/>
        <w:rPr>
          <w:rFonts w:asciiTheme="minorHAnsi" w:eastAsiaTheme="minorEastAsia" w:hAnsiTheme="minorHAnsi" w:cs="Arial"/>
          <w:sz w:val="20"/>
          <w:lang w:val="es-MX" w:eastAsia="en-US"/>
        </w:rPr>
      </w:pPr>
    </w:p>
    <w:p w14:paraId="6AE1C4F2" w14:textId="77777777" w:rsidR="00B33EFC" w:rsidRPr="00B33EFC" w:rsidRDefault="00B33EFC" w:rsidP="00B33EFC">
      <w:pPr>
        <w:tabs>
          <w:tab w:val="left" w:pos="284"/>
        </w:tabs>
        <w:suppressAutoHyphens w:val="0"/>
        <w:rPr>
          <w:rFonts w:asciiTheme="minorHAnsi" w:eastAsiaTheme="minorEastAsia" w:hAnsiTheme="minorHAnsi" w:cs="Arial"/>
          <w:b/>
          <w:sz w:val="20"/>
          <w:lang w:val="es-MX" w:eastAsia="en-US"/>
        </w:rPr>
      </w:pPr>
    </w:p>
    <w:p w14:paraId="71386E0D" w14:textId="77777777" w:rsidR="00B33EFC" w:rsidRPr="00B33EFC" w:rsidRDefault="00B33EFC" w:rsidP="00B33EFC">
      <w:pPr>
        <w:tabs>
          <w:tab w:val="left" w:pos="284"/>
        </w:tabs>
        <w:suppressAutoHyphens w:val="0"/>
        <w:ind w:right="283" w:firstLine="284"/>
        <w:rPr>
          <w:rFonts w:asciiTheme="minorHAnsi" w:eastAsiaTheme="minorEastAsia" w:hAnsiTheme="minorHAnsi" w:cs="Arial"/>
          <w:sz w:val="20"/>
          <w:lang w:val="es-MX" w:eastAsia="en-US"/>
        </w:rPr>
      </w:pPr>
    </w:p>
    <w:p w14:paraId="1CE2E974" w14:textId="77777777" w:rsidR="00B33EFC" w:rsidRPr="00B33EFC" w:rsidRDefault="00B33EFC" w:rsidP="00B33EFC">
      <w:pPr>
        <w:tabs>
          <w:tab w:val="left" w:pos="284"/>
        </w:tabs>
        <w:suppressAutoHyphens w:val="0"/>
        <w:ind w:right="283" w:firstLine="284"/>
        <w:rPr>
          <w:rFonts w:asciiTheme="minorHAnsi" w:eastAsiaTheme="minorEastAsia" w:hAnsiTheme="minorHAnsi" w:cs="Arial"/>
          <w:sz w:val="20"/>
          <w:lang w:val="es-MX" w:eastAsia="en-US"/>
        </w:rPr>
      </w:pPr>
    </w:p>
    <w:p w14:paraId="09184AA4"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03F435A5"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4ABABA08"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39755AB8" w14:textId="77777777" w:rsidR="00BA110F" w:rsidRDefault="00BA110F" w:rsidP="003153AE">
      <w:pPr>
        <w:jc w:val="center"/>
        <w:rPr>
          <w:rFonts w:asciiTheme="minorHAnsi" w:hAnsiTheme="minorHAnsi" w:cs="Arial"/>
          <w:b/>
          <w:sz w:val="20"/>
        </w:rPr>
      </w:pPr>
    </w:p>
    <w:p w14:paraId="662611DE" w14:textId="77777777" w:rsidR="00BA110F" w:rsidRDefault="00BA110F" w:rsidP="003153AE">
      <w:pPr>
        <w:jc w:val="center"/>
        <w:rPr>
          <w:rFonts w:asciiTheme="minorHAnsi" w:hAnsiTheme="minorHAnsi" w:cs="Arial"/>
          <w:b/>
          <w:sz w:val="20"/>
        </w:rPr>
      </w:pPr>
    </w:p>
    <w:p w14:paraId="24F107D8" w14:textId="77777777" w:rsidR="00BA110F" w:rsidRDefault="00BA110F" w:rsidP="007F29E8">
      <w:pP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lastRenderedPageBreak/>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4AB047CC"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proofErr w:type="gramStart"/>
      <w:r w:rsidRPr="005D6714">
        <w:rPr>
          <w:rFonts w:asciiTheme="minorHAnsi" w:hAnsiTheme="minorHAnsi"/>
          <w:sz w:val="20"/>
          <w:lang w:val="es-MX"/>
        </w:rPr>
        <w:t>“</w:t>
      </w:r>
      <w:r>
        <w:rPr>
          <w:rFonts w:asciiTheme="minorHAnsi" w:hAnsiTheme="minorHAnsi"/>
          <w:sz w:val="20"/>
          <w:lang w:val="es-MX"/>
        </w:rPr>
        <w:t xml:space="preserve"> </w:t>
      </w:r>
      <w:r w:rsidRPr="005D6714">
        <w:rPr>
          <w:rFonts w:asciiTheme="minorHAnsi" w:hAnsiTheme="minorHAnsi"/>
          <w:sz w:val="20"/>
          <w:lang w:val="es-MX"/>
        </w:rPr>
        <w:t>CONVIENEN</w:t>
      </w:r>
      <w:proofErr w:type="gramEnd"/>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09AF779F"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LEÍDO QUE FUE EL PRESENTE CONVENIO POR “LAS PARTES” Y ENTERADOS DE SU ALCANCE Y EFECTOS LEGALES, ACEPTANDO QUE NO EXISTIÓ ERROR, DOLO, VIOLENCIA O MALA FE, LO RATIFICAN Y FIRMAN,</w:t>
      </w:r>
      <w:r w:rsidR="002630B2">
        <w:rPr>
          <w:rFonts w:asciiTheme="minorHAnsi" w:hAnsiTheme="minorHAnsi"/>
          <w:sz w:val="20"/>
          <w:lang w:val="es-MX"/>
        </w:rPr>
        <w:t xml:space="preserve"> DE CONFORMIDAD EN LA CIUDAD DE GUADALAJARA JALISCO MEXICO</w:t>
      </w:r>
      <w:r w:rsidRPr="005D6714">
        <w:rPr>
          <w:rFonts w:asciiTheme="minorHAnsi" w:hAnsiTheme="minorHAnsi"/>
          <w:sz w:val="20"/>
          <w:lang w:val="es-MX"/>
        </w:rPr>
        <w:t xml:space="preserve">, EL DÍA ___________ DE _________ </w:t>
      </w:r>
      <w:proofErr w:type="spellStart"/>
      <w:r w:rsidRPr="005D6714">
        <w:rPr>
          <w:rFonts w:asciiTheme="minorHAnsi" w:hAnsiTheme="minorHAnsi"/>
          <w:sz w:val="20"/>
          <w:lang w:val="es-MX"/>
        </w:rPr>
        <w:t>DE</w:t>
      </w:r>
      <w:proofErr w:type="spellEnd"/>
      <w:r w:rsidRPr="005D6714">
        <w:rPr>
          <w:rFonts w:asciiTheme="minorHAnsi" w:hAnsiTheme="minorHAnsi"/>
          <w:sz w:val="20"/>
          <w:lang w:val="es-MX"/>
        </w:rPr>
        <w:t xml:space="preserv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6994E59F" w14:textId="77777777" w:rsidR="008143FC" w:rsidRDefault="008143FC" w:rsidP="006408D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5FD88796" w14:textId="22FEFBDA"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CART</w:t>
      </w:r>
      <w:r w:rsidR="00872499">
        <w:rPr>
          <w:rFonts w:asciiTheme="minorHAnsi" w:hAnsiTheme="minorHAnsi" w:cs="Arial"/>
          <w:b/>
          <w:sz w:val="20"/>
        </w:rPr>
        <w:t>A RELATIVA AL PUNTO 6 INCISO B</w:t>
      </w:r>
    </w:p>
    <w:p w14:paraId="10D66E9F" w14:textId="77777777" w:rsidR="008804FE" w:rsidRPr="001171DE" w:rsidRDefault="008804FE" w:rsidP="008804FE">
      <w:pPr>
        <w:jc w:val="center"/>
        <w:rPr>
          <w:rFonts w:asciiTheme="minorHAnsi" w:hAnsiTheme="minorHAnsi" w:cs="Arial"/>
          <w:b/>
          <w:sz w:val="20"/>
        </w:rPr>
      </w:pP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391A02FD"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REQUISITOS QUE DEBERAN CUMPLIR LOS LICITANTES,  INCISO </w:t>
      </w:r>
      <w:r w:rsidR="00872499">
        <w:rPr>
          <w:rFonts w:asciiTheme="minorHAnsi" w:hAnsiTheme="minorHAnsi" w:cs="Arial"/>
          <w:sz w:val="20"/>
        </w:rPr>
        <w:t>B</w:t>
      </w:r>
      <w:r w:rsidRPr="001171DE">
        <w:rPr>
          <w:rFonts w:asciiTheme="minorHAnsi" w:hAnsiTheme="minorHAnsi" w:cs="Arial"/>
          <w:sz w:val="20"/>
        </w:rPr>
        <w:t xml:space="preserve"> 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Pr="001171DE" w:rsidRDefault="005A342F"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1171DE" w:rsidRDefault="006408DE" w:rsidP="00E65792">
      <w:pPr>
        <w:jc w:val="right"/>
        <w:rPr>
          <w:rFonts w:asciiTheme="minorHAnsi" w:hAnsiTheme="minorHAnsi" w:cs="Arial"/>
          <w:sz w:val="20"/>
          <w:lang w:val="es-MX"/>
        </w:rPr>
      </w:pPr>
      <w:r w:rsidRPr="001171DE">
        <w:rPr>
          <w:rFonts w:asciiTheme="minorHAnsi" w:hAnsiTheme="minorHAnsi" w:cs="Arial"/>
          <w:sz w:val="20"/>
          <w:lang w:val="es-MX"/>
        </w:rPr>
        <w:t>_________ DE __________ DE _______   (</w:t>
      </w:r>
      <w:r w:rsidRPr="001171DE">
        <w:rPr>
          <w:rFonts w:asciiTheme="minorHAnsi" w:hAnsiTheme="minorHAnsi" w:cs="Arial"/>
          <w:b/>
          <w:sz w:val="20"/>
          <w:lang w:val="es-MX"/>
        </w:rPr>
        <w:t>1</w:t>
      </w:r>
      <w:r w:rsidRPr="001171DE">
        <w:rPr>
          <w:rFonts w:asciiTheme="minorHAnsi" w:hAnsiTheme="minorHAnsi" w:cs="Arial"/>
          <w:sz w:val="20"/>
          <w:lang w:val="es-MX"/>
        </w:rPr>
        <w:t>)</w:t>
      </w:r>
    </w:p>
    <w:p w14:paraId="5A6AFB17" w14:textId="77777777" w:rsidR="00E65792" w:rsidRPr="001171DE" w:rsidRDefault="00E65792" w:rsidP="00E65792">
      <w:pPr>
        <w:rPr>
          <w:rFonts w:asciiTheme="minorHAnsi" w:hAnsiTheme="minorHAnsi" w:cs="Arial"/>
          <w:sz w:val="20"/>
          <w:lang w:val="es-MX"/>
        </w:rPr>
      </w:pPr>
    </w:p>
    <w:p w14:paraId="552F8C47" w14:textId="77777777" w:rsidR="00E65792" w:rsidRPr="001171DE" w:rsidRDefault="00E65792" w:rsidP="00E65792">
      <w:pPr>
        <w:jc w:val="both"/>
        <w:rPr>
          <w:rFonts w:asciiTheme="minorHAnsi" w:hAnsiTheme="minorHAnsi" w:cs="Arial"/>
          <w:sz w:val="20"/>
          <w:lang w:val="es-MX"/>
        </w:rPr>
      </w:pPr>
    </w:p>
    <w:p w14:paraId="1C25615A" w14:textId="7D469D49"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_________ (</w:t>
      </w:r>
      <w:r w:rsidRPr="006408DE">
        <w:rPr>
          <w:rFonts w:ascii="Calibri" w:hAnsi="Calibri"/>
          <w:b/>
          <w:sz w:val="20"/>
          <w:szCs w:val="20"/>
          <w:lang w:val="es-MX"/>
        </w:rPr>
        <w:t>2</w:t>
      </w:r>
      <w:r w:rsidRPr="006408DE">
        <w:rPr>
          <w:rFonts w:ascii="Calibri" w:hAnsi="Calibri"/>
          <w:sz w:val="20"/>
          <w:szCs w:val="20"/>
          <w:lang w:val="es-MX"/>
        </w:rPr>
        <w:t>)</w:t>
      </w:r>
      <w:r w:rsidR="006B2258">
        <w:rPr>
          <w:rFonts w:ascii="Calibri" w:hAnsi="Calibri"/>
          <w:sz w:val="20"/>
          <w:szCs w:val="20"/>
          <w:lang w:val="es-MX"/>
        </w:rPr>
        <w:t xml:space="preserve"> </w:t>
      </w:r>
      <w:r w:rsidRPr="006408DE">
        <w:rPr>
          <w:rFonts w:ascii="Calibri" w:hAnsi="Calibri"/>
          <w:sz w:val="20"/>
          <w:szCs w:val="20"/>
          <w:lang w:val="es-MX"/>
        </w:rPr>
        <w:t>________</w:t>
      </w:r>
    </w:p>
    <w:p w14:paraId="2CBF7CC5" w14:textId="77777777" w:rsidR="0061260D" w:rsidRDefault="0061260D" w:rsidP="006408DE">
      <w:pPr>
        <w:pStyle w:val="Sinespaciado"/>
        <w:jc w:val="both"/>
        <w:rPr>
          <w:rFonts w:ascii="Calibri" w:hAnsi="Calibri"/>
          <w:b/>
          <w:sz w:val="20"/>
          <w:szCs w:val="20"/>
          <w:lang w:val="es-MX"/>
        </w:rPr>
      </w:pPr>
    </w:p>
    <w:p w14:paraId="61148033" w14:textId="1FFFA090" w:rsidR="00E65792" w:rsidRPr="0061260D" w:rsidRDefault="0061260D" w:rsidP="006408DE">
      <w:pPr>
        <w:pStyle w:val="Sinespaciado"/>
        <w:jc w:val="both"/>
        <w:rPr>
          <w:rFonts w:ascii="Calibri" w:hAnsi="Calibri"/>
          <w:b/>
          <w:sz w:val="20"/>
          <w:szCs w:val="20"/>
          <w:lang w:val="es-MX"/>
        </w:rPr>
      </w:pPr>
      <w:r>
        <w:rPr>
          <w:rFonts w:ascii="Calibri" w:hAnsi="Calibri"/>
          <w:b/>
          <w:sz w:val="20"/>
          <w:szCs w:val="20"/>
          <w:lang w:val="es-MX"/>
        </w:rPr>
        <w:t>P R E S E N T E</w:t>
      </w:r>
    </w:p>
    <w:p w14:paraId="6A8721CE" w14:textId="77777777" w:rsidR="00E65792" w:rsidRPr="006408DE" w:rsidRDefault="00E65792" w:rsidP="006408DE">
      <w:pPr>
        <w:pStyle w:val="Sinespaciado"/>
        <w:jc w:val="both"/>
        <w:rPr>
          <w:rFonts w:ascii="Calibri" w:hAnsi="Calibri"/>
          <w:sz w:val="20"/>
          <w:szCs w:val="20"/>
          <w:lang w:val="es-MX"/>
        </w:rPr>
      </w:pPr>
    </w:p>
    <w:p w14:paraId="5D28D0A6" w14:textId="213F5BDD"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_________</w:t>
      </w:r>
      <w:r w:rsidR="006B2258">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3</w:t>
      </w:r>
      <w:r w:rsidRPr="006408DE">
        <w:rPr>
          <w:rFonts w:ascii="Calibri" w:hAnsi="Calibri"/>
          <w:sz w:val="20"/>
          <w:szCs w:val="20"/>
          <w:lang w:val="es-MX"/>
        </w:rPr>
        <w:t>)</w:t>
      </w:r>
      <w:r w:rsidR="006B2258">
        <w:rPr>
          <w:rFonts w:ascii="Calibri" w:hAnsi="Calibri"/>
          <w:sz w:val="20"/>
          <w:szCs w:val="20"/>
          <w:lang w:val="es-MX"/>
        </w:rPr>
        <w:t xml:space="preserve"> </w:t>
      </w:r>
      <w:r w:rsidRPr="006408DE">
        <w:rPr>
          <w:rFonts w:ascii="Calibri" w:hAnsi="Calibri"/>
          <w:sz w:val="20"/>
          <w:szCs w:val="20"/>
          <w:lang w:val="es-MX"/>
        </w:rPr>
        <w:t>________ NO. ________</w:t>
      </w:r>
      <w:r w:rsidR="006B2258">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006B2258">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5</w:t>
      </w:r>
      <w:r w:rsidRPr="006408DE">
        <w:rPr>
          <w:rFonts w:ascii="Calibri" w:hAnsi="Calibri"/>
          <w:sz w:val="20"/>
          <w:szCs w:val="20"/>
          <w:lang w:val="es-MX"/>
        </w:rPr>
        <w:t>)</w:t>
      </w:r>
      <w:r w:rsidR="006B2258">
        <w:rPr>
          <w:rFonts w:ascii="Calibri" w:hAnsi="Calibri"/>
          <w:sz w:val="20"/>
          <w:szCs w:val="20"/>
          <w:lang w:val="es-MX"/>
        </w:rPr>
        <w:t xml:space="preserve"> </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6188E585"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006B2258">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6</w:t>
      </w:r>
      <w:r w:rsidRPr="006408DE">
        <w:rPr>
          <w:rFonts w:ascii="Calibri" w:hAnsi="Calibri"/>
          <w:sz w:val="20"/>
          <w:szCs w:val="20"/>
          <w:lang w:val="es-MX"/>
        </w:rPr>
        <w:t>)</w:t>
      </w:r>
      <w:r w:rsidR="006B2258">
        <w:rPr>
          <w:rFonts w:ascii="Calibri" w:hAnsi="Calibri"/>
          <w:sz w:val="20"/>
          <w:szCs w:val="20"/>
          <w:lang w:val="es-MX"/>
        </w:rPr>
        <w:t xml:space="preserve"> </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6B2258">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7</w:t>
      </w:r>
      <w:r w:rsidRPr="006408DE">
        <w:rPr>
          <w:rFonts w:ascii="Calibri" w:hAnsi="Calibri"/>
          <w:sz w:val="20"/>
          <w:szCs w:val="20"/>
          <w:lang w:val="es-MX"/>
        </w:rPr>
        <w:t>)</w:t>
      </w:r>
      <w:r w:rsidR="006B2258">
        <w:rPr>
          <w:rFonts w:ascii="Calibri" w:hAnsi="Calibri"/>
          <w:sz w:val="20"/>
          <w:szCs w:val="20"/>
          <w:lang w:val="es-MX"/>
        </w:rPr>
        <w:t xml:space="preserve"> </w:t>
      </w:r>
      <w:r w:rsidRPr="006408DE">
        <w:rPr>
          <w:rFonts w:ascii="Calibri" w:hAnsi="Calibri"/>
          <w:sz w:val="20"/>
          <w:szCs w:val="20"/>
          <w:lang w:val="es-MX"/>
        </w:rPr>
        <w:t>________, CON BASE EN LO CUAL SE ESTATIFICA COMO UNA EMPRESA _________</w:t>
      </w:r>
      <w:r w:rsidR="006B2258">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8</w:t>
      </w:r>
      <w:r w:rsidRPr="006408DE">
        <w:rPr>
          <w:rFonts w:ascii="Calibri" w:hAnsi="Calibri"/>
          <w:sz w:val="20"/>
          <w:szCs w:val="20"/>
          <w:lang w:val="es-MX"/>
        </w:rPr>
        <w:t>)</w:t>
      </w:r>
      <w:r w:rsidR="006B2258">
        <w:rPr>
          <w:rFonts w:ascii="Calibri" w:hAnsi="Calibri"/>
          <w:sz w:val="20"/>
          <w:szCs w:val="20"/>
          <w:lang w:val="es-MX"/>
        </w:rPr>
        <w:t xml:space="preserve"> </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6408DE" w:rsidRDefault="00E65792" w:rsidP="006408DE">
      <w:pPr>
        <w:pStyle w:val="Sinespaciado"/>
        <w:jc w:val="both"/>
        <w:rPr>
          <w:rFonts w:ascii="Calibri" w:hAnsi="Calibri"/>
          <w:b/>
          <w:sz w:val="20"/>
          <w:szCs w:val="20"/>
          <w:lang w:val="es-MX"/>
        </w:rPr>
      </w:pPr>
      <w:r w:rsidRPr="006408DE">
        <w:rPr>
          <w:rFonts w:ascii="Calibri" w:hAnsi="Calibri"/>
          <w:b/>
          <w:sz w:val="20"/>
          <w:szCs w:val="20"/>
          <w:lang w:val="es-MX"/>
        </w:rPr>
        <w:t>A T E N T A M E N T E</w:t>
      </w:r>
    </w:p>
    <w:p w14:paraId="5D2568BB" w14:textId="77777777" w:rsidR="00E65792" w:rsidRPr="006408DE" w:rsidRDefault="00E65792" w:rsidP="006408DE">
      <w:pPr>
        <w:pStyle w:val="Sinespaciado"/>
        <w:jc w:val="both"/>
        <w:rPr>
          <w:rFonts w:ascii="Calibri" w:hAnsi="Calibri"/>
          <w:sz w:val="20"/>
          <w:szCs w:val="20"/>
          <w:lang w:val="es-MX"/>
        </w:rPr>
      </w:pPr>
    </w:p>
    <w:p w14:paraId="7F2FB435" w14:textId="307C32DC"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___________</w:t>
      </w:r>
      <w:r w:rsidR="006B2258">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9</w:t>
      </w:r>
      <w:r w:rsidRPr="006408DE">
        <w:rPr>
          <w:rFonts w:ascii="Calibri" w:hAnsi="Calibri"/>
          <w:sz w:val="20"/>
          <w:szCs w:val="20"/>
          <w:lang w:val="es-MX"/>
        </w:rPr>
        <w:t>)</w:t>
      </w:r>
      <w:r w:rsidR="006B2258">
        <w:rPr>
          <w:rFonts w:ascii="Calibri" w:hAnsi="Calibri"/>
          <w:sz w:val="20"/>
          <w:szCs w:val="20"/>
          <w:lang w:val="es-MX"/>
        </w:rPr>
        <w:t xml:space="preserve"> </w:t>
      </w:r>
      <w:r w:rsidRPr="006408DE">
        <w:rPr>
          <w:rFonts w:ascii="Calibri" w:hAnsi="Calibri"/>
          <w:sz w:val="20"/>
          <w:szCs w:val="20"/>
          <w:lang w:val="es-MX"/>
        </w:rPr>
        <w:t>____________</w:t>
      </w:r>
    </w:p>
    <w:p w14:paraId="6D7F1F2F" w14:textId="5BDA163A" w:rsidR="00BB32DE" w:rsidRPr="001171DE" w:rsidRDefault="006B2258" w:rsidP="006408DE">
      <w:pPr>
        <w:suppressAutoHyphens w:val="0"/>
        <w:jc w:val="both"/>
        <w:rPr>
          <w:rFonts w:asciiTheme="minorHAnsi" w:hAnsiTheme="minorHAnsi" w:cs="Arial"/>
          <w:b/>
          <w:sz w:val="20"/>
        </w:rPr>
      </w:pPr>
      <w:r>
        <w:rPr>
          <w:rFonts w:asciiTheme="minorHAnsi" w:hAnsiTheme="minorHAnsi" w:cs="Arial"/>
          <w:sz w:val="20"/>
        </w:rPr>
        <w:t xml:space="preserve"> </w:t>
      </w:r>
      <w:r w:rsidR="00E65792"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861C66">
            <w:pPr>
              <w:pStyle w:val="Prrafodelista1"/>
              <w:numPr>
                <w:ilvl w:val="0"/>
                <w:numId w:val="9"/>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3D4A73E1" w14:textId="22281B1B" w:rsidR="008804FE" w:rsidRDefault="008804FE" w:rsidP="00C420D3">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77A48F08" w14:textId="77777777" w:rsidR="00C420D3" w:rsidRPr="00C420D3" w:rsidRDefault="00C420D3" w:rsidP="00C420D3">
      <w:pPr>
        <w:jc w:val="center"/>
      </w:pPr>
    </w:p>
    <w:p w14:paraId="6C4C5CD9" w14:textId="51754383"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PROPUESTA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1AABE9BC" w:rsidR="008804FE" w:rsidRPr="001171DE" w:rsidRDefault="008804FE"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77777777" w:rsidR="008804FE" w:rsidRPr="001171DE" w:rsidRDefault="00131B6A" w:rsidP="0087036A">
            <w:pPr>
              <w:jc w:val="center"/>
              <w:rPr>
                <w:rFonts w:asciiTheme="minorHAnsi" w:hAnsiTheme="minorHAnsi" w:cs="Arial"/>
                <w:sz w:val="20"/>
              </w:rPr>
            </w:pPr>
            <w:r w:rsidRPr="001171DE">
              <w:rPr>
                <w:rFonts w:asciiTheme="minorHAnsi" w:hAnsiTheme="minorHAnsi" w:cs="Arial"/>
                <w:b/>
                <w:sz w:val="20"/>
              </w:rPr>
              <w:t xml:space="preserve">OOAD ESTATAL </w:t>
            </w:r>
            <w:r w:rsidR="008804FE" w:rsidRPr="001171DE">
              <w:rPr>
                <w:rFonts w:asciiTheme="minorHAnsi" w:hAnsiTheme="minorHAnsi" w:cs="Arial"/>
                <w:b/>
                <w:sz w:val="20"/>
              </w:rPr>
              <w:t>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0BADC97F" w:rsidR="008804FE" w:rsidRDefault="00501D07"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2517BCDE" w14:textId="77777777" w:rsidR="00501D07" w:rsidRPr="001171DE" w:rsidRDefault="00501D07" w:rsidP="008804FE">
      <w:pPr>
        <w:ind w:right="-658"/>
        <w:rPr>
          <w:rFonts w:asciiTheme="minorHAnsi" w:hAnsiTheme="minorHAnsi" w:cs="Arial"/>
          <w:sz w:val="20"/>
        </w:rPr>
      </w:pPr>
    </w:p>
    <w:p w14:paraId="6E857E42" w14:textId="1AB55F2D" w:rsidR="00501D07" w:rsidRPr="00501D07" w:rsidRDefault="00501D07"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12499DAB" w14:textId="19D980E8" w:rsidR="00501D07" w:rsidRPr="0048722D" w:rsidRDefault="00501D07" w:rsidP="0048722D">
      <w:pPr>
        <w:jc w:val="both"/>
        <w:rPr>
          <w:rFonts w:asciiTheme="minorHAnsi" w:hAnsiTheme="minorHAnsi" w:cs="Tahoma"/>
          <w:b/>
          <w:sz w:val="20"/>
        </w:rPr>
      </w:pPr>
      <w:r w:rsidRPr="00501D07">
        <w:rPr>
          <w:rFonts w:asciiTheme="minorHAnsi" w:hAnsiTheme="minorHAnsi" w:cs="Tahoma"/>
          <w:sz w:val="20"/>
        </w:rPr>
        <w:t>De conformidad con las bases de la convocatoria pública nacional y en relación a la licitación pública nacional</w:t>
      </w:r>
      <w:r w:rsidR="00B703F7">
        <w:rPr>
          <w:rFonts w:asciiTheme="minorHAnsi" w:hAnsiTheme="minorHAnsi" w:cs="Tahoma"/>
          <w:sz w:val="20"/>
        </w:rPr>
        <w:t xml:space="preserve"> </w:t>
      </w:r>
      <w:r w:rsidR="00872499">
        <w:rPr>
          <w:rFonts w:asciiTheme="minorHAnsi" w:hAnsiTheme="minorHAnsi" w:cs="Tahoma"/>
          <w:sz w:val="20"/>
        </w:rPr>
        <w:t xml:space="preserve">__________________________ </w:t>
      </w:r>
      <w:r w:rsidRPr="00501D07">
        <w:rPr>
          <w:rFonts w:asciiTheme="minorHAnsi" w:hAnsiTheme="minorHAnsi" w:cs="Tahoma"/>
          <w:sz w:val="20"/>
        </w:rPr>
        <w:t xml:space="preserve">emitida por </w:t>
      </w:r>
      <w:r w:rsidR="008143FC" w:rsidRPr="008143FC">
        <w:rPr>
          <w:rFonts w:asciiTheme="minorHAnsi" w:hAnsiTheme="minorHAnsi" w:cs="Tahoma"/>
          <w:b/>
          <w:sz w:val="20"/>
        </w:rPr>
        <w:t>“EL INSTITUTO</w:t>
      </w:r>
      <w:r w:rsidR="008143FC">
        <w:rPr>
          <w:rFonts w:asciiTheme="minorHAnsi" w:hAnsiTheme="minorHAnsi" w:cs="Tahoma"/>
          <w:b/>
          <w:sz w:val="20"/>
        </w:rPr>
        <w:t>”</w:t>
      </w:r>
      <w:r w:rsidR="008143FC" w:rsidRPr="00501D07">
        <w:rPr>
          <w:rFonts w:asciiTheme="minorHAnsi" w:hAnsiTheme="minorHAnsi" w:cs="Tahoma"/>
          <w:sz w:val="20"/>
        </w:rPr>
        <w:t xml:space="preserve"> </w:t>
      </w:r>
      <w:r w:rsidRPr="00501D07">
        <w:rPr>
          <w:rFonts w:asciiTheme="minorHAnsi" w:hAnsiTheme="minorHAnsi" w:cs="Tahoma"/>
          <w:sz w:val="20"/>
        </w:rPr>
        <w:t xml:space="preserve">a fin de contratar </w:t>
      </w:r>
      <w:r w:rsidR="004B7D17">
        <w:rPr>
          <w:rFonts w:asciiTheme="minorHAnsi" w:hAnsiTheme="minorHAnsi" w:cs="Tahoma"/>
          <w:sz w:val="20"/>
        </w:rPr>
        <w:t xml:space="preserve">la </w:t>
      </w:r>
      <w:r w:rsidR="0048722D" w:rsidRPr="0048722D">
        <w:rPr>
          <w:rFonts w:asciiTheme="minorHAnsi" w:hAnsiTheme="minorHAnsi" w:cs="Tahoma"/>
          <w:b/>
          <w:sz w:val="20"/>
        </w:rPr>
        <w:t>ADQUISICIÓN Y SUMINISTRO DE AGUA PURIFICADA ENVASADA EN PRESENTACION DE GARRAFONES DE 20 LITROS Y BOTELL</w:t>
      </w:r>
      <w:r w:rsidR="0048722D">
        <w:rPr>
          <w:rFonts w:asciiTheme="minorHAnsi" w:hAnsiTheme="minorHAnsi" w:cs="Tahoma"/>
          <w:b/>
          <w:sz w:val="20"/>
        </w:rPr>
        <w:t>AS DE 600 MILILITROS</w:t>
      </w:r>
      <w:r w:rsidR="0048722D" w:rsidRPr="0048722D">
        <w:rPr>
          <w:rFonts w:asciiTheme="minorHAnsi" w:hAnsiTheme="minorHAnsi" w:cs="Tahoma"/>
          <w:b/>
          <w:sz w:val="20"/>
        </w:rPr>
        <w:t xml:space="preserve"> PARA LAS UNIDADES MÉDICAS Y NO MÉDICAS DEL OOAD EN JALISCO, PARA EL EJERCICIO DE 2025</w:t>
      </w:r>
      <w:r w:rsidR="0048722D">
        <w:rPr>
          <w:rFonts w:asciiTheme="minorHAnsi" w:hAnsiTheme="minorHAnsi" w:cs="Tahoma"/>
          <w:b/>
          <w:sz w:val="20"/>
        </w:rPr>
        <w:t xml:space="preserve">, </w:t>
      </w:r>
      <w:r w:rsidR="0048722D" w:rsidRPr="0048722D">
        <w:rPr>
          <w:rFonts w:asciiTheme="minorHAnsi" w:hAnsiTheme="minorHAnsi" w:cs="Tahoma"/>
          <w:sz w:val="20"/>
        </w:rPr>
        <w:t>a</w:t>
      </w:r>
      <w:r w:rsidR="0048722D">
        <w:rPr>
          <w:rFonts w:asciiTheme="minorHAnsi" w:hAnsiTheme="minorHAnsi" w:cs="Tahoma"/>
          <w:b/>
          <w:sz w:val="20"/>
        </w:rPr>
        <w:t xml:space="preserve"> </w:t>
      </w:r>
      <w:r w:rsidRPr="00501D07">
        <w:rPr>
          <w:rFonts w:asciiTheme="minorHAnsi" w:hAnsiTheme="minorHAnsi" w:cs="Tahoma"/>
          <w:sz w:val="20"/>
        </w:rPr>
        <w:t>continuación presentamos a us</w:t>
      </w:r>
      <w:r w:rsidR="00872499">
        <w:rPr>
          <w:rFonts w:asciiTheme="minorHAnsi" w:hAnsiTheme="minorHAnsi" w:cs="Tahoma"/>
          <w:sz w:val="20"/>
        </w:rPr>
        <w:t>ted nuestra propuesta económica.</w:t>
      </w:r>
    </w:p>
    <w:p w14:paraId="7150F0FB" w14:textId="77777777" w:rsidR="000C7F22" w:rsidRDefault="000C7F22" w:rsidP="004B7D17">
      <w:pPr>
        <w:keepNext/>
        <w:keepLines/>
        <w:tabs>
          <w:tab w:val="left" w:pos="-284"/>
        </w:tabs>
        <w:spacing w:before="40"/>
        <w:ind w:right="51"/>
        <w:contextualSpacing/>
        <w:jc w:val="both"/>
        <w:rPr>
          <w:rFonts w:asciiTheme="minorHAnsi" w:hAnsiTheme="minorHAnsi" w:cs="Tahoma"/>
          <w:sz w:val="20"/>
        </w:rPr>
      </w:pPr>
    </w:p>
    <w:p w14:paraId="552C6D94" w14:textId="77777777" w:rsidR="004B7D17" w:rsidRDefault="004B7D17" w:rsidP="004B7D17">
      <w:pPr>
        <w:widowControl w:val="0"/>
        <w:overflowPunct w:val="0"/>
        <w:autoSpaceDE w:val="0"/>
        <w:jc w:val="center"/>
        <w:textAlignment w:val="baseline"/>
        <w:rPr>
          <w:rFonts w:asciiTheme="minorHAnsi" w:hAnsiTheme="minorHAnsi" w:cs="Arial"/>
          <w:b/>
          <w:sz w:val="20"/>
        </w:rPr>
      </w:pPr>
    </w:p>
    <w:tbl>
      <w:tblPr>
        <w:tblW w:w="5000" w:type="pct"/>
        <w:tblLayout w:type="fixed"/>
        <w:tblCellMar>
          <w:left w:w="70" w:type="dxa"/>
          <w:right w:w="70" w:type="dxa"/>
        </w:tblCellMar>
        <w:tblLook w:val="04A0" w:firstRow="1" w:lastRow="0" w:firstColumn="1" w:lastColumn="0" w:noHBand="0" w:noVBand="1"/>
      </w:tblPr>
      <w:tblGrid>
        <w:gridCol w:w="1963"/>
        <w:gridCol w:w="1721"/>
        <w:gridCol w:w="1721"/>
        <w:gridCol w:w="1721"/>
        <w:gridCol w:w="1721"/>
        <w:gridCol w:w="1726"/>
      </w:tblGrid>
      <w:tr w:rsidR="00CC488A" w:rsidRPr="00416C59" w14:paraId="4952DE96" w14:textId="77777777" w:rsidTr="00CC488A">
        <w:trPr>
          <w:trHeight w:val="702"/>
        </w:trPr>
        <w:tc>
          <w:tcPr>
            <w:tcW w:w="92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1FC9C7A" w14:textId="7C5833EA" w:rsidR="00CC488A" w:rsidRPr="00416C59" w:rsidRDefault="00CC488A" w:rsidP="00CC488A">
            <w:pPr>
              <w:suppressAutoHyphens w:val="0"/>
              <w:jc w:val="center"/>
              <w:rPr>
                <w:rFonts w:ascii="Calibri" w:hAnsi="Calibri"/>
                <w:b/>
                <w:bCs/>
                <w:color w:val="000000"/>
                <w:sz w:val="16"/>
                <w:szCs w:val="16"/>
                <w:lang w:val="es-MX" w:eastAsia="es-MX"/>
              </w:rPr>
            </w:pPr>
            <w:r w:rsidRPr="00416C59">
              <w:rPr>
                <w:rFonts w:ascii="Calibri" w:hAnsi="Calibri"/>
                <w:b/>
                <w:bCs/>
                <w:color w:val="000000"/>
                <w:sz w:val="16"/>
                <w:szCs w:val="16"/>
                <w:lang w:val="es-MX" w:eastAsia="es-MX"/>
              </w:rPr>
              <w:t>DESCRIPCION DEL BIEN</w:t>
            </w:r>
          </w:p>
        </w:tc>
        <w:tc>
          <w:tcPr>
            <w:tcW w:w="814" w:type="pct"/>
            <w:tcBorders>
              <w:top w:val="single" w:sz="4" w:space="0" w:color="auto"/>
              <w:left w:val="nil"/>
              <w:bottom w:val="single" w:sz="4" w:space="0" w:color="auto"/>
              <w:right w:val="single" w:sz="4" w:space="0" w:color="auto"/>
            </w:tcBorders>
            <w:shd w:val="clear" w:color="000000" w:fill="A6A6A6"/>
            <w:vAlign w:val="center"/>
          </w:tcPr>
          <w:p w14:paraId="56CEC10E" w14:textId="77777777" w:rsidR="00CC488A" w:rsidRDefault="00CC488A" w:rsidP="00CC488A">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CANTIDADES MINIMAS</w:t>
            </w:r>
          </w:p>
          <w:p w14:paraId="5FE402F5" w14:textId="54D11C70" w:rsidR="00CC488A" w:rsidRPr="00416C59" w:rsidRDefault="00CC488A" w:rsidP="00CC488A">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(PIEZAS)</w:t>
            </w:r>
          </w:p>
        </w:tc>
        <w:tc>
          <w:tcPr>
            <w:tcW w:w="81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30BB80F" w14:textId="753CD32B" w:rsidR="00CC488A" w:rsidRPr="00416C59" w:rsidRDefault="00CC488A" w:rsidP="00CC488A">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CANTIDADES MAXIMAS (PIEZAS)</w:t>
            </w:r>
          </w:p>
        </w:tc>
        <w:tc>
          <w:tcPr>
            <w:tcW w:w="814" w:type="pct"/>
            <w:tcBorders>
              <w:top w:val="single" w:sz="4" w:space="0" w:color="auto"/>
              <w:left w:val="single" w:sz="4" w:space="0" w:color="auto"/>
              <w:bottom w:val="single" w:sz="4" w:space="0" w:color="auto"/>
              <w:right w:val="single" w:sz="4" w:space="0" w:color="auto"/>
            </w:tcBorders>
            <w:shd w:val="clear" w:color="000000" w:fill="A6A6A6"/>
            <w:vAlign w:val="center"/>
          </w:tcPr>
          <w:p w14:paraId="1525C916" w14:textId="6767A641" w:rsidR="00CC488A" w:rsidRPr="00416C59" w:rsidRDefault="00CC488A" w:rsidP="00CC488A">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MARCA</w:t>
            </w:r>
          </w:p>
        </w:tc>
        <w:tc>
          <w:tcPr>
            <w:tcW w:w="81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3A0D2B8" w14:textId="4520C4AC" w:rsidR="00CC488A" w:rsidRPr="00416C59" w:rsidRDefault="00CC488A" w:rsidP="00CC488A">
            <w:pPr>
              <w:suppressAutoHyphens w:val="0"/>
              <w:jc w:val="center"/>
              <w:rPr>
                <w:rFonts w:ascii="Calibri" w:hAnsi="Calibri"/>
                <w:b/>
                <w:bCs/>
                <w:color w:val="000000"/>
                <w:sz w:val="16"/>
                <w:szCs w:val="16"/>
                <w:lang w:val="es-MX" w:eastAsia="es-MX"/>
              </w:rPr>
            </w:pPr>
            <w:r w:rsidRPr="00416C59">
              <w:rPr>
                <w:rFonts w:ascii="Calibri" w:hAnsi="Calibri"/>
                <w:b/>
                <w:bCs/>
                <w:color w:val="000000"/>
                <w:sz w:val="16"/>
                <w:szCs w:val="16"/>
                <w:lang w:val="es-MX" w:eastAsia="es-MX"/>
              </w:rPr>
              <w:t>PRESENTACION</w:t>
            </w:r>
          </w:p>
        </w:tc>
        <w:tc>
          <w:tcPr>
            <w:tcW w:w="816" w:type="pct"/>
            <w:tcBorders>
              <w:top w:val="single" w:sz="4" w:space="0" w:color="auto"/>
              <w:left w:val="nil"/>
              <w:bottom w:val="single" w:sz="4" w:space="0" w:color="auto"/>
              <w:right w:val="single" w:sz="4" w:space="0" w:color="auto"/>
            </w:tcBorders>
            <w:shd w:val="clear" w:color="000000" w:fill="A6A6A6"/>
            <w:noWrap/>
            <w:vAlign w:val="center"/>
            <w:hideMark/>
          </w:tcPr>
          <w:p w14:paraId="1BC0AA52" w14:textId="2D0B2208" w:rsidR="00CC488A" w:rsidRPr="00416C59" w:rsidRDefault="00CC488A" w:rsidP="00CC488A">
            <w:pPr>
              <w:suppressAutoHyphens w:val="0"/>
              <w:jc w:val="center"/>
              <w:rPr>
                <w:rFonts w:ascii="Calibri" w:hAnsi="Calibri"/>
                <w:b/>
                <w:bCs/>
                <w:color w:val="000000"/>
                <w:sz w:val="16"/>
                <w:szCs w:val="16"/>
                <w:lang w:val="es-MX" w:eastAsia="es-MX"/>
              </w:rPr>
            </w:pPr>
            <w:r w:rsidRPr="00416C59">
              <w:rPr>
                <w:rFonts w:ascii="Calibri" w:hAnsi="Calibri"/>
                <w:b/>
                <w:bCs/>
                <w:color w:val="000000"/>
                <w:sz w:val="16"/>
                <w:szCs w:val="16"/>
                <w:lang w:val="es-MX" w:eastAsia="es-MX"/>
              </w:rPr>
              <w:t>PRECIO UNITARIO</w:t>
            </w:r>
          </w:p>
        </w:tc>
      </w:tr>
      <w:tr w:rsidR="00CC488A" w:rsidRPr="00416C59" w14:paraId="1C670518" w14:textId="77777777" w:rsidTr="00CC488A">
        <w:trPr>
          <w:trHeight w:val="1287"/>
        </w:trPr>
        <w:tc>
          <w:tcPr>
            <w:tcW w:w="928" w:type="pct"/>
            <w:tcBorders>
              <w:top w:val="nil"/>
              <w:left w:val="single" w:sz="4" w:space="0" w:color="auto"/>
              <w:bottom w:val="single" w:sz="4" w:space="0" w:color="auto"/>
              <w:right w:val="single" w:sz="4" w:space="0" w:color="auto"/>
            </w:tcBorders>
            <w:shd w:val="clear" w:color="auto" w:fill="auto"/>
            <w:noWrap/>
            <w:vAlign w:val="center"/>
          </w:tcPr>
          <w:p w14:paraId="61A41CD8" w14:textId="25CCEFA4" w:rsidR="00CC488A" w:rsidRDefault="00CC488A" w:rsidP="00CC488A">
            <w:pPr>
              <w:suppressAutoHyphens w:val="0"/>
              <w:jc w:val="center"/>
              <w:rPr>
                <w:rFonts w:asciiTheme="minorHAnsi" w:hAnsiTheme="minorHAnsi" w:cs="Tahoma"/>
                <w:b/>
                <w:sz w:val="16"/>
                <w:szCs w:val="16"/>
              </w:rPr>
            </w:pPr>
            <w:r w:rsidRPr="00416C59">
              <w:rPr>
                <w:rFonts w:asciiTheme="minorHAnsi" w:hAnsiTheme="minorHAnsi" w:cs="Tahoma"/>
                <w:b/>
                <w:sz w:val="16"/>
                <w:szCs w:val="16"/>
              </w:rPr>
              <w:t>ADQUISICIÓN Y SUMINISTRO DE AGUA PURIFICADA ENVASADA EN PRESENTACION DE</w:t>
            </w:r>
          </w:p>
          <w:p w14:paraId="60A23F65" w14:textId="421233AE" w:rsidR="00CC488A" w:rsidRPr="00416C59" w:rsidRDefault="00CC488A" w:rsidP="00CC488A">
            <w:pPr>
              <w:suppressAutoHyphens w:val="0"/>
              <w:jc w:val="center"/>
              <w:rPr>
                <w:rFonts w:ascii="Calibri" w:hAnsi="Calibri"/>
                <w:color w:val="000000"/>
                <w:sz w:val="16"/>
                <w:szCs w:val="16"/>
                <w:lang w:val="es-MX" w:eastAsia="es-MX"/>
              </w:rPr>
            </w:pPr>
            <w:r w:rsidRPr="00416C59">
              <w:rPr>
                <w:rFonts w:asciiTheme="minorHAnsi" w:hAnsiTheme="minorHAnsi" w:cs="Tahoma"/>
                <w:b/>
                <w:sz w:val="16"/>
                <w:szCs w:val="16"/>
              </w:rPr>
              <w:t>GARRAFONES DE 20 LITROS</w:t>
            </w:r>
          </w:p>
        </w:tc>
        <w:tc>
          <w:tcPr>
            <w:tcW w:w="814" w:type="pct"/>
            <w:tcBorders>
              <w:top w:val="single" w:sz="4" w:space="0" w:color="auto"/>
              <w:left w:val="nil"/>
              <w:bottom w:val="single" w:sz="4" w:space="0" w:color="auto"/>
              <w:right w:val="single" w:sz="4" w:space="0" w:color="auto"/>
            </w:tcBorders>
            <w:vAlign w:val="center"/>
          </w:tcPr>
          <w:p w14:paraId="76D71D93" w14:textId="35D30518" w:rsidR="00CC488A" w:rsidRPr="00416C59" w:rsidRDefault="00CC488A" w:rsidP="00CC488A">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62,000</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6FB8E" w14:textId="7B7728CE" w:rsidR="00CC488A" w:rsidRPr="00416C59" w:rsidRDefault="00CC488A" w:rsidP="00CC488A">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154,000</w:t>
            </w:r>
          </w:p>
        </w:tc>
        <w:tc>
          <w:tcPr>
            <w:tcW w:w="814" w:type="pct"/>
            <w:tcBorders>
              <w:top w:val="single" w:sz="4" w:space="0" w:color="auto"/>
              <w:left w:val="single" w:sz="4" w:space="0" w:color="auto"/>
              <w:bottom w:val="single" w:sz="4" w:space="0" w:color="auto"/>
              <w:right w:val="single" w:sz="4" w:space="0" w:color="auto"/>
            </w:tcBorders>
            <w:vAlign w:val="center"/>
          </w:tcPr>
          <w:p w14:paraId="49F47D71" w14:textId="77777777" w:rsidR="00CC488A" w:rsidRPr="00416C59" w:rsidRDefault="00CC488A" w:rsidP="00CC488A">
            <w:pPr>
              <w:suppressAutoHyphens w:val="0"/>
              <w:jc w:val="center"/>
              <w:rPr>
                <w:rFonts w:ascii="Calibri" w:hAnsi="Calibri"/>
                <w:color w:val="000000"/>
                <w:sz w:val="16"/>
                <w:szCs w:val="16"/>
                <w:lang w:val="es-MX" w:eastAsia="es-MX"/>
              </w:rPr>
            </w:pPr>
          </w:p>
        </w:tc>
        <w:tc>
          <w:tcPr>
            <w:tcW w:w="814" w:type="pct"/>
            <w:tcBorders>
              <w:top w:val="nil"/>
              <w:left w:val="single" w:sz="4" w:space="0" w:color="auto"/>
              <w:bottom w:val="single" w:sz="4" w:space="0" w:color="auto"/>
              <w:right w:val="single" w:sz="4" w:space="0" w:color="auto"/>
            </w:tcBorders>
            <w:shd w:val="clear" w:color="auto" w:fill="auto"/>
            <w:noWrap/>
            <w:vAlign w:val="center"/>
          </w:tcPr>
          <w:p w14:paraId="48CD45B6" w14:textId="65A01939" w:rsidR="00CC488A" w:rsidRPr="00416C59" w:rsidRDefault="00CC488A" w:rsidP="00CC488A">
            <w:pPr>
              <w:suppressAutoHyphens w:val="0"/>
              <w:jc w:val="center"/>
              <w:rPr>
                <w:rFonts w:ascii="Calibri" w:hAnsi="Calibri"/>
                <w:color w:val="000000"/>
                <w:sz w:val="16"/>
                <w:szCs w:val="16"/>
                <w:lang w:val="es-MX" w:eastAsia="es-MX"/>
              </w:rPr>
            </w:pPr>
          </w:p>
        </w:tc>
        <w:tc>
          <w:tcPr>
            <w:tcW w:w="816" w:type="pct"/>
            <w:tcBorders>
              <w:top w:val="nil"/>
              <w:left w:val="nil"/>
              <w:bottom w:val="single" w:sz="4" w:space="0" w:color="auto"/>
              <w:right w:val="single" w:sz="4" w:space="0" w:color="auto"/>
            </w:tcBorders>
            <w:shd w:val="clear" w:color="auto" w:fill="auto"/>
            <w:noWrap/>
            <w:vAlign w:val="center"/>
          </w:tcPr>
          <w:p w14:paraId="05F829C4" w14:textId="77777777" w:rsidR="00CC488A" w:rsidRPr="00416C59" w:rsidRDefault="00CC488A" w:rsidP="00CC488A">
            <w:pPr>
              <w:suppressAutoHyphens w:val="0"/>
              <w:jc w:val="center"/>
              <w:rPr>
                <w:rFonts w:ascii="Calibri" w:hAnsi="Calibri"/>
                <w:color w:val="000000"/>
                <w:sz w:val="16"/>
                <w:szCs w:val="16"/>
                <w:lang w:val="es-MX" w:eastAsia="es-MX"/>
              </w:rPr>
            </w:pPr>
          </w:p>
        </w:tc>
      </w:tr>
      <w:tr w:rsidR="00CC488A" w:rsidRPr="00416C59" w14:paraId="7E9E35D9" w14:textId="77777777" w:rsidTr="00CC488A">
        <w:trPr>
          <w:trHeight w:val="1533"/>
        </w:trPr>
        <w:tc>
          <w:tcPr>
            <w:tcW w:w="928" w:type="pct"/>
            <w:tcBorders>
              <w:top w:val="nil"/>
              <w:left w:val="single" w:sz="4" w:space="0" w:color="auto"/>
              <w:bottom w:val="single" w:sz="4" w:space="0" w:color="auto"/>
              <w:right w:val="single" w:sz="4" w:space="0" w:color="auto"/>
            </w:tcBorders>
            <w:shd w:val="clear" w:color="auto" w:fill="auto"/>
            <w:noWrap/>
            <w:vAlign w:val="center"/>
            <w:hideMark/>
          </w:tcPr>
          <w:p w14:paraId="6A8C57A4" w14:textId="4F557087" w:rsidR="00CC488A" w:rsidRDefault="00CC488A" w:rsidP="00CC488A">
            <w:pPr>
              <w:suppressAutoHyphens w:val="0"/>
              <w:jc w:val="center"/>
              <w:rPr>
                <w:rFonts w:asciiTheme="minorHAnsi" w:hAnsiTheme="minorHAnsi" w:cs="Tahoma"/>
                <w:b/>
                <w:sz w:val="16"/>
                <w:szCs w:val="16"/>
              </w:rPr>
            </w:pPr>
            <w:r w:rsidRPr="00416C59">
              <w:rPr>
                <w:rFonts w:asciiTheme="minorHAnsi" w:hAnsiTheme="minorHAnsi" w:cs="Tahoma"/>
                <w:b/>
                <w:sz w:val="16"/>
                <w:szCs w:val="16"/>
              </w:rPr>
              <w:t>ADQUISICIÓN Y SUMINISTRO DE AGUA PURIFICADA ENVASADA EN PRESENTACION DE</w:t>
            </w:r>
          </w:p>
          <w:p w14:paraId="0B31EF52" w14:textId="733E3EEB" w:rsidR="00CC488A" w:rsidRPr="00416C59" w:rsidRDefault="00CC488A" w:rsidP="00CC488A">
            <w:pPr>
              <w:suppressAutoHyphens w:val="0"/>
              <w:jc w:val="center"/>
              <w:rPr>
                <w:rFonts w:ascii="Calibri" w:hAnsi="Calibri"/>
                <w:color w:val="000000"/>
                <w:sz w:val="16"/>
                <w:szCs w:val="16"/>
                <w:lang w:val="es-MX" w:eastAsia="es-MX"/>
              </w:rPr>
            </w:pPr>
            <w:r w:rsidRPr="00416C59">
              <w:rPr>
                <w:rFonts w:asciiTheme="minorHAnsi" w:hAnsiTheme="minorHAnsi" w:cs="Tahoma"/>
                <w:b/>
                <w:sz w:val="16"/>
                <w:szCs w:val="16"/>
              </w:rPr>
              <w:t>BOTELL</w:t>
            </w:r>
            <w:r w:rsidR="00FA066B">
              <w:rPr>
                <w:rFonts w:asciiTheme="minorHAnsi" w:hAnsiTheme="minorHAnsi" w:cs="Tahoma"/>
                <w:b/>
                <w:sz w:val="16"/>
                <w:szCs w:val="16"/>
              </w:rPr>
              <w:t>IT</w:t>
            </w:r>
            <w:r w:rsidRPr="00416C59">
              <w:rPr>
                <w:rFonts w:asciiTheme="minorHAnsi" w:hAnsiTheme="minorHAnsi" w:cs="Tahoma"/>
                <w:b/>
                <w:sz w:val="16"/>
                <w:szCs w:val="16"/>
              </w:rPr>
              <w:t>AS DE 600 MILILITROS</w:t>
            </w:r>
          </w:p>
        </w:tc>
        <w:tc>
          <w:tcPr>
            <w:tcW w:w="814" w:type="pct"/>
            <w:tcBorders>
              <w:top w:val="single" w:sz="4" w:space="0" w:color="auto"/>
              <w:left w:val="nil"/>
              <w:bottom w:val="single" w:sz="4" w:space="0" w:color="auto"/>
              <w:right w:val="single" w:sz="4" w:space="0" w:color="auto"/>
            </w:tcBorders>
            <w:vAlign w:val="center"/>
          </w:tcPr>
          <w:p w14:paraId="6BAF420E" w14:textId="0ABB844A" w:rsidR="00CC488A" w:rsidRPr="00416C59" w:rsidRDefault="00CC488A" w:rsidP="00CC488A">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582</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6D391" w14:textId="397E1AB3" w:rsidR="00CC488A" w:rsidRPr="00416C59" w:rsidRDefault="00CC488A" w:rsidP="00CC488A">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1454</w:t>
            </w:r>
          </w:p>
        </w:tc>
        <w:tc>
          <w:tcPr>
            <w:tcW w:w="814" w:type="pct"/>
            <w:tcBorders>
              <w:top w:val="single" w:sz="4" w:space="0" w:color="auto"/>
              <w:left w:val="single" w:sz="4" w:space="0" w:color="auto"/>
              <w:bottom w:val="single" w:sz="4" w:space="0" w:color="auto"/>
              <w:right w:val="single" w:sz="4" w:space="0" w:color="auto"/>
            </w:tcBorders>
            <w:vAlign w:val="center"/>
          </w:tcPr>
          <w:p w14:paraId="3645DA1C" w14:textId="77777777" w:rsidR="00CC488A" w:rsidRPr="00416C59" w:rsidRDefault="00CC488A" w:rsidP="00CC488A">
            <w:pPr>
              <w:suppressAutoHyphens w:val="0"/>
              <w:jc w:val="center"/>
              <w:rPr>
                <w:rFonts w:ascii="Calibri" w:hAnsi="Calibri"/>
                <w:color w:val="000000"/>
                <w:sz w:val="16"/>
                <w:szCs w:val="16"/>
                <w:lang w:val="es-MX" w:eastAsia="es-MX"/>
              </w:rPr>
            </w:pP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14:paraId="21DF0CB0" w14:textId="4F61BDF8" w:rsidR="00CC488A" w:rsidRPr="00416C59" w:rsidRDefault="00CC488A" w:rsidP="00CC488A">
            <w:pPr>
              <w:suppressAutoHyphens w:val="0"/>
              <w:jc w:val="center"/>
              <w:rPr>
                <w:rFonts w:ascii="Calibri" w:hAnsi="Calibri"/>
                <w:color w:val="000000"/>
                <w:sz w:val="16"/>
                <w:szCs w:val="16"/>
                <w:lang w:val="es-MX" w:eastAsia="es-MX"/>
              </w:rPr>
            </w:pPr>
          </w:p>
        </w:tc>
        <w:tc>
          <w:tcPr>
            <w:tcW w:w="816" w:type="pct"/>
            <w:tcBorders>
              <w:top w:val="nil"/>
              <w:left w:val="nil"/>
              <w:bottom w:val="single" w:sz="4" w:space="0" w:color="auto"/>
              <w:right w:val="single" w:sz="4" w:space="0" w:color="auto"/>
            </w:tcBorders>
            <w:shd w:val="clear" w:color="auto" w:fill="auto"/>
            <w:noWrap/>
            <w:vAlign w:val="center"/>
            <w:hideMark/>
          </w:tcPr>
          <w:p w14:paraId="04F67975" w14:textId="73C1A86F" w:rsidR="00CC488A" w:rsidRPr="00416C59" w:rsidRDefault="00CC488A" w:rsidP="00CC488A">
            <w:pPr>
              <w:suppressAutoHyphens w:val="0"/>
              <w:jc w:val="center"/>
              <w:rPr>
                <w:rFonts w:ascii="Calibri" w:hAnsi="Calibri"/>
                <w:color w:val="000000"/>
                <w:sz w:val="16"/>
                <w:szCs w:val="16"/>
                <w:lang w:val="es-MX" w:eastAsia="es-MX"/>
              </w:rPr>
            </w:pPr>
          </w:p>
        </w:tc>
      </w:tr>
    </w:tbl>
    <w:p w14:paraId="0C77A98B" w14:textId="77777777" w:rsidR="008804FE" w:rsidRPr="00501D07" w:rsidRDefault="008804FE" w:rsidP="00FA066B">
      <w:pPr>
        <w:rPr>
          <w:rFonts w:asciiTheme="minorHAnsi" w:hAnsiTheme="minorHAnsi" w:cs="Arial"/>
          <w:b/>
          <w:sz w:val="20"/>
        </w:rPr>
      </w:pPr>
    </w:p>
    <w:p w14:paraId="65AFE7F3"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FIRMA</w:t>
      </w:r>
    </w:p>
    <w:p w14:paraId="286246CC" w14:textId="77777777" w:rsidR="008804FE" w:rsidRPr="00501D07" w:rsidRDefault="008804FE" w:rsidP="008804FE">
      <w:pPr>
        <w:jc w:val="center"/>
        <w:rPr>
          <w:rFonts w:asciiTheme="minorHAnsi" w:hAnsiTheme="minorHAnsi" w:cs="Arial"/>
          <w:b/>
          <w:sz w:val="20"/>
        </w:rPr>
      </w:pPr>
    </w:p>
    <w:p w14:paraId="5D42BAB4"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REPRESENTANTE LEGAL</w:t>
      </w: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3600B2DC" w14:textId="77777777" w:rsidR="00FA066B" w:rsidRDefault="008804FE" w:rsidP="00FC30F4">
      <w:pPr>
        <w:jc w:val="both"/>
        <w:rPr>
          <w:rFonts w:asciiTheme="minorHAnsi" w:hAnsiTheme="minorHAnsi" w:cs="Arial"/>
          <w:bCs/>
          <w:sz w:val="20"/>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PROPUESTA Y QUE LOS PRECIOS OFERTADOS SON FIJOS DURANTE LA VIGENCIA DEL CONTRATO.</w:t>
      </w:r>
    </w:p>
    <w:p w14:paraId="7EB6C5EC" w14:textId="77777777" w:rsidR="00FA066B" w:rsidRDefault="00FA066B" w:rsidP="00FC30F4">
      <w:pPr>
        <w:jc w:val="both"/>
        <w:rPr>
          <w:rFonts w:asciiTheme="minorHAnsi" w:hAnsiTheme="minorHAnsi" w:cs="Arial"/>
          <w:bCs/>
          <w:sz w:val="20"/>
        </w:rPr>
      </w:pPr>
    </w:p>
    <w:p w14:paraId="32ACCF0F" w14:textId="77777777" w:rsidR="00FA066B" w:rsidRPr="00EA6389" w:rsidRDefault="00FA066B" w:rsidP="00FA066B">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p>
    <w:p w14:paraId="0ABBB0CC" w14:textId="53DA7491" w:rsidR="008804FE" w:rsidRPr="00501D07" w:rsidRDefault="008804FE" w:rsidP="00FC30F4">
      <w:pPr>
        <w:jc w:val="both"/>
        <w:rPr>
          <w:rFonts w:asciiTheme="minorHAnsi" w:hAnsiTheme="minorHAnsi" w:cs="Arial"/>
          <w:b/>
          <w:sz w:val="20"/>
          <w:u w:val="single"/>
        </w:rPr>
      </w:pPr>
      <w:r w:rsidRPr="00501D07">
        <w:rPr>
          <w:rFonts w:asciiTheme="minorHAnsi" w:hAnsiTheme="minorHAnsi" w:cs="Arial"/>
          <w:sz w:val="20"/>
        </w:rPr>
        <w:br w:type="page"/>
      </w:r>
    </w:p>
    <w:p w14:paraId="5D7A3236" w14:textId="4EE2AFC0" w:rsidR="008804FE" w:rsidRDefault="008804FE"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52052B">
        <w:rPr>
          <w:rFonts w:asciiTheme="minorHAnsi" w:hAnsiTheme="minorHAnsi" w:cs="Arial"/>
          <w:b/>
          <w:sz w:val="20"/>
        </w:rPr>
        <w:t>8</w:t>
      </w:r>
      <w:r w:rsidRPr="001171DE">
        <w:rPr>
          <w:rFonts w:asciiTheme="minorHAnsi" w:hAnsiTheme="minorHAnsi" w:cs="Arial"/>
          <w:b/>
          <w:sz w:val="20"/>
        </w:rPr>
        <w:t xml:space="preserve"> (</w:t>
      </w:r>
      <w:r w:rsidR="0052052B">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4B29C50F" w:rsidR="008804FE" w:rsidRPr="001171DE" w:rsidRDefault="00A54E4A"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12513B70" w:rsidR="008804FE" w:rsidRPr="001171DE" w:rsidRDefault="00A54E4A"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33458A6A" w:rsidR="008804FE" w:rsidRPr="001171DE" w:rsidRDefault="00A54E4A"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470A8CB6" w:rsidR="008804FE" w:rsidRPr="001171DE" w:rsidRDefault="00A54E4A"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71843D5D" w:rsidR="008804FE" w:rsidRPr="001171DE" w:rsidRDefault="00A54E4A" w:rsidP="00105C73">
            <w:pPr>
              <w:rPr>
                <w:rFonts w:asciiTheme="minorHAnsi" w:hAnsiTheme="minorHAnsi" w:cs="Arial"/>
                <w:sz w:val="20"/>
              </w:rPr>
            </w:pPr>
            <w:r w:rsidRPr="001171DE">
              <w:rPr>
                <w:rFonts w:asciiTheme="minorHAnsi" w:hAnsiTheme="minorHAnsi" w:cs="Arial"/>
                <w:sz w:val="20"/>
              </w:rPr>
              <w:t>CALLE Y NÚMERO:</w:t>
            </w:r>
          </w:p>
          <w:p w14:paraId="60BA4144" w14:textId="27958D1B"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21616846"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1E010B4C"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10504E7A"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415FF792"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14D14DC7"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19472BBA"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775A86BC"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30392112"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0D0DC60F"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4DD346E6"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EC8CF8C" w:rsidR="008804FE" w:rsidRPr="001171DE" w:rsidRDefault="00A54E4A"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7D657200" w:rsidR="008804FE" w:rsidRPr="001171DE" w:rsidRDefault="00A54E4A"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44EBBB38" w:rsidR="008804FE" w:rsidRPr="001171DE" w:rsidRDefault="00A54E4A"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46BC37DF" w:rsidR="008804FE" w:rsidRPr="001171DE" w:rsidRDefault="00A54E4A"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3B8C6C80" w:rsidR="008804FE" w:rsidRPr="001171DE" w:rsidRDefault="00A54E4A"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3534CE72" w:rsidR="008804FE" w:rsidRPr="001171DE" w:rsidRDefault="00A54E4A" w:rsidP="00105C73">
      <w:pPr>
        <w:jc w:val="center"/>
        <w:rPr>
          <w:rFonts w:asciiTheme="minorHAnsi" w:hAnsiTheme="minorHAnsi" w:cs="Arial"/>
          <w:sz w:val="20"/>
        </w:rPr>
      </w:pPr>
      <w:r w:rsidRPr="001171DE">
        <w:rPr>
          <w:rFonts w:asciiTheme="minorHAnsi" w:hAnsiTheme="minorHAnsi" w:cs="Arial"/>
          <w:sz w:val="20"/>
        </w:rPr>
        <w:t>(LUGAR Y FECHA)</w:t>
      </w:r>
    </w:p>
    <w:p w14:paraId="72A070C9" w14:textId="5A47086E" w:rsidR="008804FE" w:rsidRPr="001171DE" w:rsidRDefault="00A54E4A"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1E772119" w:rsidR="008804FE" w:rsidRPr="001171DE" w:rsidRDefault="00A54E4A"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0CE00611" w14:textId="0955736D" w:rsidR="00872499" w:rsidRDefault="00872499" w:rsidP="008A48CD">
      <w:pPr>
        <w:jc w:val="center"/>
        <w:rPr>
          <w:rFonts w:asciiTheme="minorHAnsi" w:hAnsiTheme="minorHAnsi" w:cs="Arial"/>
          <w:b/>
          <w:sz w:val="20"/>
        </w:rPr>
      </w:pPr>
      <w:r>
        <w:rPr>
          <w:rFonts w:asciiTheme="minorHAnsi" w:hAnsiTheme="minorHAnsi" w:cs="Arial"/>
          <w:b/>
          <w:sz w:val="20"/>
        </w:rPr>
        <w:t>MODELO DE CONTRATO DE BIENES</w:t>
      </w:r>
    </w:p>
    <w:p w14:paraId="03038A50" w14:textId="77777777" w:rsidR="006408DE" w:rsidRDefault="006408DE" w:rsidP="005D6714">
      <w:pPr>
        <w:jc w:val="center"/>
        <w:rPr>
          <w:rFonts w:asciiTheme="minorHAnsi" w:hAnsiTheme="minorHAnsi" w:cs="Arial"/>
          <w:b/>
          <w:sz w:val="20"/>
        </w:rPr>
      </w:pPr>
    </w:p>
    <w:p w14:paraId="2CDA1ADE"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CONTRATO</w:t>
      </w:r>
      <w:r w:rsidRPr="00DA5472">
        <w:rPr>
          <w:rFonts w:asciiTheme="minorHAnsi" w:hAnsiTheme="minorHAnsi" w:cs="Arial"/>
          <w:b/>
          <w:sz w:val="20"/>
          <w:u w:val="single"/>
        </w:rPr>
        <w:t xml:space="preserve"> (ABIERTO O CERRADO)</w:t>
      </w:r>
      <w:r w:rsidRPr="00DA5472">
        <w:rPr>
          <w:rFonts w:asciiTheme="minorHAnsi" w:hAnsiTheme="minorHAnsi" w:cs="Arial"/>
          <w:b/>
          <w:bCs/>
          <w:sz w:val="20"/>
        </w:rPr>
        <w:t xml:space="preserve"> </w:t>
      </w:r>
      <w:r w:rsidRPr="00DA5472">
        <w:rPr>
          <w:rFonts w:asciiTheme="minorHAnsi" w:hAnsiTheme="minorHAnsi" w:cs="Arial"/>
          <w:sz w:val="20"/>
        </w:rPr>
        <w:t xml:space="preserve">PARA LA ADQUISICIÓN DE </w:t>
      </w:r>
      <w:r w:rsidRPr="00DA5472">
        <w:rPr>
          <w:rFonts w:asciiTheme="minorHAnsi" w:hAnsiTheme="minorHAnsi" w:cs="Arial"/>
          <w:b/>
          <w:sz w:val="20"/>
        </w:rPr>
        <w:t>(</w:t>
      </w:r>
      <w:r w:rsidRPr="00DA5472">
        <w:rPr>
          <w:rFonts w:asciiTheme="minorHAnsi" w:hAnsiTheme="minorHAnsi" w:cs="Arial"/>
          <w:b/>
          <w:sz w:val="20"/>
          <w:u w:val="single"/>
        </w:rPr>
        <w:t>DESCRIPCIÓN</w:t>
      </w:r>
      <w:r w:rsidRPr="00DA5472">
        <w:rPr>
          <w:rFonts w:asciiTheme="minorHAnsi" w:hAnsiTheme="minorHAnsi" w:cs="Arial"/>
          <w:b/>
          <w:sz w:val="20"/>
        </w:rPr>
        <w:t>), (NACIONAL / INTERNACIONAL BAJO COBERTURA DE LOS TRATADOS / INTERNACIONAL ABIERTA)</w:t>
      </w:r>
      <w:r w:rsidRPr="00DA5472">
        <w:rPr>
          <w:rFonts w:asciiTheme="minorHAnsi" w:hAnsiTheme="minorHAnsi" w:cs="Arial"/>
          <w:sz w:val="20"/>
        </w:rPr>
        <w:t>, QUE CELEBRAN, POR UNA PARTE, EL EJECUTIVO FEDERAL POR CONDUCTO DE LA (NOMBRE DE LA DEPENDENCIA O ENTIDAD), EN LO SUCESIVO</w:t>
      </w:r>
      <w:r w:rsidRPr="00DA5472">
        <w:rPr>
          <w:rFonts w:asciiTheme="minorHAnsi" w:hAnsiTheme="minorHAnsi" w:cs="Arial"/>
          <w:b/>
          <w:sz w:val="20"/>
        </w:rPr>
        <w:t xml:space="preserve"> “LA DEPENDENCIA O ENTIDAD”,</w:t>
      </w:r>
      <w:r w:rsidRPr="00DA5472">
        <w:rPr>
          <w:rFonts w:asciiTheme="minorHAnsi" w:hAnsiTheme="minorHAnsi" w:cs="Arial"/>
          <w:sz w:val="20"/>
        </w:rPr>
        <w:t xml:space="preserve"> REPRESENTADA POR </w:t>
      </w:r>
      <w:r w:rsidRPr="00DA5472">
        <w:rPr>
          <w:rFonts w:asciiTheme="minorHAnsi" w:hAnsiTheme="minorHAnsi" w:cs="Arial"/>
          <w:bCs/>
          <w:sz w:val="20"/>
          <w:u w:val="single"/>
        </w:rPr>
        <w:t>(NOMBRE DEL REPRESENTANTE DE LA DEPENDENCIA O ENTIDAD)</w:t>
      </w:r>
      <w:r w:rsidRPr="00DA5472">
        <w:rPr>
          <w:rFonts w:asciiTheme="minorHAnsi" w:hAnsiTheme="minorHAnsi" w:cs="Arial"/>
          <w:sz w:val="20"/>
        </w:rPr>
        <w:t xml:space="preserve">, EN SU CARÁCTER DE </w:t>
      </w:r>
      <w:r w:rsidRPr="00DA5472">
        <w:rPr>
          <w:rFonts w:asciiTheme="minorHAnsi" w:hAnsiTheme="minorHAnsi" w:cs="Arial"/>
          <w:b/>
          <w:bCs/>
          <w:sz w:val="20"/>
        </w:rPr>
        <w:t>(</w:t>
      </w:r>
      <w:r w:rsidRPr="00DA5472">
        <w:rPr>
          <w:rFonts w:asciiTheme="minorHAnsi" w:hAnsiTheme="minorHAnsi" w:cs="Arial"/>
          <w:b/>
          <w:bCs/>
          <w:sz w:val="20"/>
          <w:u w:val="single"/>
        </w:rPr>
        <w:t>SEÑALAR CARGO DEL REPRESENTANTE)</w:t>
      </w:r>
      <w:r w:rsidRPr="00DA5472">
        <w:rPr>
          <w:rFonts w:asciiTheme="minorHAnsi" w:hAnsiTheme="minorHAnsi" w:cs="Arial"/>
          <w:sz w:val="20"/>
        </w:rPr>
        <w:t>, Y POR LA OTRA, (</w:t>
      </w:r>
      <w:r w:rsidRPr="00DA5472">
        <w:rPr>
          <w:rFonts w:asciiTheme="minorHAnsi" w:hAnsiTheme="minorHAnsi" w:cs="Arial"/>
          <w:sz w:val="20"/>
          <w:u w:val="single"/>
        </w:rPr>
        <w:t>NOMBRE DE LA PERSONA FÍSICA O RAZON SOCIAL DE LA MORAL)</w:t>
      </w:r>
      <w:r w:rsidRPr="00DA5472">
        <w:rPr>
          <w:rFonts w:asciiTheme="minorHAnsi" w:hAnsiTheme="minorHAnsi" w:cs="Arial"/>
          <w:sz w:val="20"/>
        </w:rPr>
        <w:t xml:space="preserve">, </w:t>
      </w:r>
      <w:r w:rsidRPr="00DA5472">
        <w:rPr>
          <w:rFonts w:asciiTheme="minorHAnsi" w:hAnsiTheme="minorHAnsi" w:cs="Arial"/>
          <w:b/>
          <w:sz w:val="20"/>
        </w:rPr>
        <w:t>(SI ES CONJUNTA MENCIONAR EL NOMBRE DE CADA UNO DE ELLOS)</w:t>
      </w:r>
      <w:r w:rsidRPr="00DA5472">
        <w:rPr>
          <w:rFonts w:asciiTheme="minorHAnsi" w:hAnsiTheme="minorHAnsi" w:cs="Arial"/>
          <w:sz w:val="20"/>
        </w:rPr>
        <w:t xml:space="preserve"> EN LO SUCESIVO </w:t>
      </w:r>
      <w:r w:rsidRPr="00DA5472">
        <w:rPr>
          <w:rFonts w:asciiTheme="minorHAnsi" w:hAnsiTheme="minorHAnsi" w:cs="Arial"/>
          <w:b/>
          <w:sz w:val="20"/>
        </w:rPr>
        <w:t>“EL PROVEEDOR”</w:t>
      </w:r>
      <w:r w:rsidRPr="00DA5472">
        <w:rPr>
          <w:rFonts w:asciiTheme="minorHAnsi" w:hAnsiTheme="minorHAnsi" w:cs="Arial"/>
          <w:sz w:val="20"/>
        </w:rPr>
        <w:t>,</w:t>
      </w:r>
      <w:r w:rsidRPr="00DA5472">
        <w:rPr>
          <w:rFonts w:asciiTheme="minorHAnsi" w:hAnsiTheme="minorHAnsi" w:cs="Arial"/>
          <w:b/>
          <w:sz w:val="20"/>
          <w:u w:val="single"/>
        </w:rPr>
        <w:t xml:space="preserve"> (SOLO SI EL PROVEEDOR ES PERSONA MORAL MOSTRAR EL SIGUIENTE TEXTO</w:t>
      </w:r>
      <w:r w:rsidRPr="00DA5472">
        <w:rPr>
          <w:rFonts w:asciiTheme="minorHAnsi" w:hAnsiTheme="minorHAnsi" w:cs="Arial"/>
          <w:b/>
          <w:bCs/>
          <w:sz w:val="20"/>
        </w:rPr>
        <w:t xml:space="preserve">: </w:t>
      </w:r>
      <w:r w:rsidRPr="00DA5472">
        <w:rPr>
          <w:rFonts w:asciiTheme="minorHAnsi" w:hAnsiTheme="minorHAnsi" w:cs="Arial"/>
          <w:sz w:val="20"/>
        </w:rPr>
        <w:t>REPRESENTADA POR (</w:t>
      </w:r>
      <w:r w:rsidRPr="00DA5472">
        <w:rPr>
          <w:rFonts w:asciiTheme="minorHAnsi" w:hAnsiTheme="minorHAnsi" w:cs="Arial"/>
          <w:sz w:val="20"/>
          <w:u w:val="single"/>
        </w:rPr>
        <w:t>NOMBRE DEL REPRESENTANTE DE LA PERSONA FÍSICA O MORAL)</w:t>
      </w:r>
      <w:r w:rsidRPr="00DA5472">
        <w:rPr>
          <w:rFonts w:asciiTheme="minorHAnsi" w:hAnsiTheme="minorHAnsi" w:cs="Arial"/>
          <w:sz w:val="20"/>
        </w:rPr>
        <w:t xml:space="preserve">, EN SU CARÁCTER DE </w:t>
      </w:r>
      <w:r w:rsidRPr="00DA5472">
        <w:rPr>
          <w:rFonts w:asciiTheme="minorHAnsi" w:hAnsiTheme="minorHAnsi" w:cs="Arial"/>
          <w:b/>
          <w:sz w:val="20"/>
        </w:rPr>
        <w:t xml:space="preserve">(SEÑALAR EN SU CASO EL CARÁCTER DEL REPRESENTANTE: </w:t>
      </w:r>
      <w:r w:rsidRPr="00DA5472">
        <w:rPr>
          <w:rFonts w:asciiTheme="minorHAnsi" w:hAnsiTheme="minorHAnsi" w:cs="Arial"/>
          <w:sz w:val="20"/>
        </w:rPr>
        <w:t>APODERADO, REPRESENTANTE LEGAL, ADMINISTRADOR ÚNICO O PRESIDENTE DEL CONSEJO DE ADMINISTRACIÓN), (</w:t>
      </w:r>
      <w:r w:rsidRPr="00DA5472">
        <w:rPr>
          <w:rFonts w:asciiTheme="minorHAnsi" w:hAnsiTheme="minorHAnsi" w:cs="Arial"/>
          <w:b/>
          <w:sz w:val="20"/>
        </w:rPr>
        <w:t xml:space="preserve">MENCIONAR CADA UNO DE LOS REPRESENTANTES DE LAS PERSONAS QUE DE MANERA CONJUNTA FORMALIZAN EL CONTRATO) </w:t>
      </w:r>
      <w:r w:rsidRPr="00DA5472">
        <w:rPr>
          <w:rFonts w:asciiTheme="minorHAnsi" w:hAnsiTheme="minorHAnsi" w:cs="Arial"/>
          <w:sz w:val="20"/>
        </w:rPr>
        <w:t xml:space="preserve">A QUIENES DE MANERA CONJUNTA SE LES DENOMINARÁ </w:t>
      </w:r>
      <w:r w:rsidRPr="00DA5472">
        <w:rPr>
          <w:rFonts w:asciiTheme="minorHAnsi" w:hAnsiTheme="minorHAnsi" w:cs="Arial"/>
          <w:b/>
          <w:sz w:val="20"/>
        </w:rPr>
        <w:t>“LAS PARTES”</w:t>
      </w:r>
      <w:r w:rsidRPr="00DA5472">
        <w:rPr>
          <w:rFonts w:asciiTheme="minorHAnsi" w:hAnsiTheme="minorHAnsi" w:cs="Arial"/>
          <w:sz w:val="20"/>
        </w:rPr>
        <w:t>, AL TENOR DE LAS DECLARACIONES Y CLÁUSULAS SIGUIENTES:</w:t>
      </w:r>
    </w:p>
    <w:p w14:paraId="4645804E" w14:textId="77777777" w:rsidR="00DA5472" w:rsidRPr="00DA5472" w:rsidRDefault="00DA5472" w:rsidP="00DA5472">
      <w:pPr>
        <w:jc w:val="both"/>
        <w:rPr>
          <w:rFonts w:asciiTheme="minorHAnsi" w:hAnsiTheme="minorHAnsi" w:cs="Arial"/>
          <w:sz w:val="20"/>
          <w:lang w:eastAsia="es-MX"/>
        </w:rPr>
      </w:pPr>
    </w:p>
    <w:p w14:paraId="7357F903" w14:textId="77777777" w:rsidR="00DA5472" w:rsidRPr="00DA5472" w:rsidRDefault="00DA5472" w:rsidP="00DA5472">
      <w:pPr>
        <w:pStyle w:val="Prrafodelista"/>
        <w:shd w:val="clear" w:color="auto" w:fill="FFFFFF"/>
        <w:ind w:left="720"/>
        <w:jc w:val="center"/>
        <w:textAlignment w:val="baseline"/>
        <w:rPr>
          <w:rFonts w:asciiTheme="minorHAnsi" w:hAnsiTheme="minorHAnsi" w:cs="Arial"/>
          <w:sz w:val="20"/>
          <w:bdr w:val="none" w:sz="0" w:space="0" w:color="auto" w:frame="1"/>
          <w:lang w:eastAsia="es-MX"/>
        </w:rPr>
      </w:pPr>
      <w:r w:rsidRPr="00DA5472">
        <w:rPr>
          <w:rFonts w:asciiTheme="minorHAnsi" w:hAnsiTheme="minorHAnsi" w:cs="Arial"/>
          <w:b/>
          <w:sz w:val="20"/>
        </w:rPr>
        <w:t>DECLARACIONES</w:t>
      </w:r>
    </w:p>
    <w:p w14:paraId="10F8EFA3" w14:textId="77777777" w:rsidR="00DA5472" w:rsidRPr="00DA5472" w:rsidRDefault="00DA5472" w:rsidP="00DA5472">
      <w:pPr>
        <w:jc w:val="both"/>
        <w:rPr>
          <w:rFonts w:asciiTheme="minorHAnsi" w:hAnsiTheme="minorHAnsi" w:cs="Arial"/>
          <w:sz w:val="20"/>
        </w:rPr>
      </w:pPr>
    </w:p>
    <w:p w14:paraId="390E0A52"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 xml:space="preserve">I. </w:t>
      </w:r>
      <w:r w:rsidRPr="00DA5472">
        <w:rPr>
          <w:rFonts w:asciiTheme="minorHAnsi" w:hAnsiTheme="minorHAnsi" w:cs="Arial"/>
          <w:b/>
          <w:sz w:val="20"/>
        </w:rPr>
        <w:tab/>
        <w:t>“LA DEPENDENCIA O ENTIDAD”</w:t>
      </w:r>
      <w:r w:rsidRPr="00DA5472">
        <w:rPr>
          <w:rFonts w:asciiTheme="minorHAnsi" w:hAnsiTheme="minorHAnsi" w:cs="Arial"/>
          <w:sz w:val="20"/>
        </w:rPr>
        <w:t xml:space="preserve"> </w:t>
      </w:r>
      <w:r w:rsidRPr="00DA5472">
        <w:rPr>
          <w:rFonts w:asciiTheme="minorHAnsi" w:hAnsiTheme="minorHAnsi" w:cs="Arial"/>
          <w:bCs/>
          <w:sz w:val="20"/>
        </w:rPr>
        <w:t xml:space="preserve">declara que: </w:t>
      </w:r>
    </w:p>
    <w:p w14:paraId="6AAEB7EA"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4BD27AD4" w14:textId="77777777" w:rsidR="00DA5472" w:rsidRPr="00DA5472" w:rsidRDefault="00DA5472" w:rsidP="00DA5472">
      <w:pPr>
        <w:widowControl w:val="0"/>
        <w:tabs>
          <w:tab w:val="left" w:pos="426"/>
        </w:tabs>
        <w:ind w:left="426" w:hanging="426"/>
        <w:jc w:val="both"/>
        <w:rPr>
          <w:rFonts w:asciiTheme="minorHAnsi" w:hAnsiTheme="minorHAnsi" w:cs="Arial"/>
          <w:sz w:val="20"/>
          <w:u w:val="single"/>
        </w:rPr>
      </w:pPr>
      <w:r w:rsidRPr="00DA5472">
        <w:rPr>
          <w:rFonts w:asciiTheme="minorHAnsi" w:hAnsiTheme="minorHAnsi" w:cs="Arial"/>
          <w:b/>
          <w:sz w:val="20"/>
        </w:rPr>
        <w:t>I.1</w:t>
      </w:r>
      <w:r w:rsidRPr="00DA5472">
        <w:rPr>
          <w:rFonts w:asciiTheme="minorHAnsi" w:hAnsiTheme="minorHAnsi" w:cs="Arial"/>
          <w:sz w:val="20"/>
        </w:rPr>
        <w:tab/>
        <w:t xml:space="preserve">Es una </w:t>
      </w:r>
      <w:r w:rsidRPr="00DA5472">
        <w:rPr>
          <w:rFonts w:asciiTheme="minorHAnsi" w:hAnsiTheme="minorHAnsi" w:cs="Arial"/>
          <w:b/>
          <w:sz w:val="20"/>
        </w:rPr>
        <w:t>“LA DEPENDENCIA O ENTIDAD”</w:t>
      </w:r>
      <w:r w:rsidRPr="00DA5472">
        <w:rPr>
          <w:rFonts w:asciiTheme="minorHAnsi" w:hAnsiTheme="minorHAnsi" w:cs="Arial"/>
          <w:sz w:val="20"/>
        </w:rPr>
        <w:t xml:space="preserve"> de la Administración Pública Federal, de conformidad con </w:t>
      </w:r>
      <w:r w:rsidRPr="00DA5472">
        <w:rPr>
          <w:rFonts w:asciiTheme="minorHAnsi" w:hAnsiTheme="minorHAnsi" w:cs="Arial"/>
          <w:b/>
          <w:sz w:val="20"/>
          <w:u w:val="single"/>
        </w:rPr>
        <w:t>__(ORDENAMIENTO JURÍDICO EN LOS QUE SE REGULE SU EXISTENCIA)</w:t>
      </w:r>
      <w:r w:rsidRPr="00DA5472">
        <w:rPr>
          <w:rFonts w:asciiTheme="minorHAnsi" w:hAnsiTheme="minorHAnsi" w:cs="Arial"/>
          <w:b/>
          <w:sz w:val="20"/>
        </w:rPr>
        <w:t>,</w:t>
      </w:r>
      <w:r w:rsidRPr="00DA5472">
        <w:rPr>
          <w:rFonts w:asciiTheme="minorHAnsi" w:hAnsiTheme="minorHAnsi" w:cs="Arial"/>
          <w:sz w:val="20"/>
        </w:rPr>
        <w:t xml:space="preserve"> cuya competencia y atribuciones se señalan en ___ </w:t>
      </w:r>
      <w:r w:rsidRPr="00DA5472">
        <w:rPr>
          <w:rFonts w:asciiTheme="minorHAnsi" w:hAnsiTheme="minorHAnsi" w:cs="Arial"/>
          <w:b/>
          <w:sz w:val="20"/>
          <w:u w:val="single"/>
        </w:rPr>
        <w:t xml:space="preserve">(ORDENAMIENTO JURÍDICO EN LOS QUE SE REGULEN SUS ATRIBUCIONES Y COMPETENCIAS) </w:t>
      </w:r>
      <w:r w:rsidRPr="00DA5472">
        <w:rPr>
          <w:rFonts w:asciiTheme="minorHAnsi" w:hAnsiTheme="minorHAnsi" w:cs="Arial"/>
          <w:sz w:val="20"/>
          <w:u w:val="single"/>
        </w:rPr>
        <w:t>__.</w:t>
      </w:r>
    </w:p>
    <w:p w14:paraId="64BEE34A"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0A228AA4"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I.2</w:t>
      </w:r>
      <w:r w:rsidRPr="00DA5472">
        <w:rPr>
          <w:rFonts w:asciiTheme="minorHAnsi" w:hAnsiTheme="minorHAnsi" w:cs="Arial"/>
          <w:sz w:val="20"/>
        </w:rPr>
        <w:tab/>
        <w:t xml:space="preserve">Conforme a lo dispuesto por ___ </w:t>
      </w:r>
      <w:r w:rsidRPr="00DA5472">
        <w:rPr>
          <w:rFonts w:asciiTheme="minorHAnsi" w:hAnsiTheme="minorHAnsi" w:cs="Arial"/>
          <w:b/>
          <w:sz w:val="20"/>
          <w:u w:val="single"/>
        </w:rPr>
        <w:t>(ORDENAMIENTO JURÍDICO EN LOS QUE SE REGULEN SUS FACULTADES O INSTRUMENTO NOTARIAL EN EL QUE SE LE OTORGA LAS FACULTADES),</w:t>
      </w:r>
      <w:r w:rsidRPr="00DA5472">
        <w:rPr>
          <w:rFonts w:asciiTheme="minorHAnsi" w:hAnsiTheme="minorHAnsi" w:cs="Arial"/>
          <w:sz w:val="20"/>
        </w:rPr>
        <w:t xml:space="preserve"> el C.</w:t>
      </w:r>
      <w:r w:rsidRPr="00DA5472">
        <w:rPr>
          <w:rFonts w:asciiTheme="minorHAnsi" w:hAnsiTheme="minorHAnsi" w:cs="Arial"/>
          <w:b/>
          <w:bCs/>
          <w:sz w:val="20"/>
        </w:rPr>
        <w:t xml:space="preserve"> </w:t>
      </w:r>
      <w:r w:rsidRPr="00DA5472">
        <w:rPr>
          <w:rFonts w:asciiTheme="minorHAnsi" w:hAnsiTheme="minorHAnsi" w:cs="Arial"/>
          <w:sz w:val="20"/>
          <w:u w:val="single"/>
        </w:rPr>
        <w:t>(</w:t>
      </w:r>
      <w:r w:rsidRPr="00DA5472">
        <w:rPr>
          <w:rFonts w:asciiTheme="minorHAnsi" w:hAnsiTheme="minorHAnsi" w:cs="Arial"/>
          <w:b/>
          <w:sz w:val="20"/>
          <w:u w:val="single"/>
        </w:rPr>
        <w:t>NOMBRE Y CARGO DEL O LA REPRESENTANTE DE LA DEPENDENCIA O ENTIDAD</w:t>
      </w:r>
      <w:r w:rsidRPr="00DA5472">
        <w:rPr>
          <w:rFonts w:asciiTheme="minorHAnsi" w:hAnsiTheme="minorHAnsi" w:cs="Arial"/>
          <w:sz w:val="20"/>
          <w:u w:val="single"/>
        </w:rPr>
        <w:t>)</w:t>
      </w:r>
      <w:r w:rsidRPr="00DA5472">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6A2D799C" w14:textId="77777777" w:rsidR="00DA5472" w:rsidRPr="00DA5472" w:rsidRDefault="00DA5472" w:rsidP="00DA5472">
      <w:pPr>
        <w:ind w:left="426" w:hanging="426"/>
        <w:jc w:val="both"/>
        <w:rPr>
          <w:rFonts w:asciiTheme="minorHAnsi" w:hAnsiTheme="minorHAnsi" w:cs="Arial"/>
          <w:sz w:val="20"/>
        </w:rPr>
      </w:pPr>
    </w:p>
    <w:p w14:paraId="6D9F532D"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 xml:space="preserve">I.3 </w:t>
      </w:r>
      <w:r w:rsidRPr="00DA5472">
        <w:rPr>
          <w:rFonts w:asciiTheme="minorHAnsi" w:hAnsiTheme="minorHAnsi" w:cs="Arial"/>
          <w:sz w:val="20"/>
        </w:rPr>
        <w:t xml:space="preserve">De conformidad con </w:t>
      </w:r>
      <w:r w:rsidRPr="00DA5472">
        <w:rPr>
          <w:rFonts w:asciiTheme="minorHAnsi" w:hAnsiTheme="minorHAnsi" w:cs="Arial"/>
          <w:b/>
          <w:sz w:val="20"/>
          <w:u w:val="single"/>
        </w:rPr>
        <w:t>___</w:t>
      </w:r>
      <w:proofErr w:type="gramStart"/>
      <w:r w:rsidRPr="00DA5472">
        <w:rPr>
          <w:rFonts w:asciiTheme="minorHAnsi" w:hAnsiTheme="minorHAnsi" w:cs="Arial"/>
          <w:b/>
          <w:sz w:val="20"/>
          <w:u w:val="single"/>
        </w:rPr>
        <w:t>_(</w:t>
      </w:r>
      <w:proofErr w:type="gramEnd"/>
      <w:r w:rsidRPr="00DA5472">
        <w:rPr>
          <w:rFonts w:asciiTheme="minorHAnsi" w:hAnsiTheme="minorHAnsi" w:cs="Arial"/>
          <w:b/>
          <w:sz w:val="20"/>
          <w:u w:val="single"/>
        </w:rPr>
        <w:t>ORDENAMIENTO JURÍDICO EN LOS QUE SE REGULEN SUS FACULTADES)</w:t>
      </w:r>
      <w:r w:rsidRPr="00DA5472">
        <w:rPr>
          <w:rFonts w:asciiTheme="minorHAnsi" w:hAnsiTheme="minorHAnsi" w:cs="Arial"/>
          <w:sz w:val="20"/>
        </w:rPr>
        <w:t>__ suscribe el presente instrumento el C.</w:t>
      </w:r>
      <w:r w:rsidRPr="00DA5472">
        <w:rPr>
          <w:rFonts w:asciiTheme="minorHAnsi" w:hAnsiTheme="minorHAnsi" w:cs="Arial"/>
          <w:b/>
          <w:bCs/>
          <w:sz w:val="20"/>
        </w:rPr>
        <w:t xml:space="preserve"> </w:t>
      </w:r>
      <w:r w:rsidRPr="00DA5472">
        <w:rPr>
          <w:rFonts w:asciiTheme="minorHAnsi" w:hAnsiTheme="minorHAnsi" w:cs="Arial"/>
          <w:sz w:val="20"/>
          <w:u w:val="single"/>
        </w:rPr>
        <w:t xml:space="preserve"> (</w:t>
      </w:r>
      <w:r w:rsidRPr="00DA5472">
        <w:rPr>
          <w:rFonts w:asciiTheme="minorHAnsi" w:hAnsiTheme="minorHAnsi" w:cs="Arial"/>
          <w:b/>
          <w:sz w:val="20"/>
          <w:u w:val="single"/>
        </w:rPr>
        <w:t>NOMBRE DEL ADMINISTRADOR DEL CONTRATO)</w:t>
      </w:r>
      <w:r w:rsidRPr="00DA5472">
        <w:rPr>
          <w:rFonts w:asciiTheme="minorHAnsi" w:hAnsiTheme="minorHAnsi" w:cs="Arial"/>
          <w:sz w:val="20"/>
          <w:u w:val="single"/>
        </w:rPr>
        <w:t>,  (</w:t>
      </w:r>
      <w:r w:rsidRPr="00DA5472">
        <w:rPr>
          <w:rFonts w:asciiTheme="minorHAnsi" w:hAnsiTheme="minorHAnsi" w:cs="Arial"/>
          <w:b/>
          <w:sz w:val="20"/>
          <w:u w:val="single"/>
        </w:rPr>
        <w:t>SEÑALAR CARGO DEL ADMINISTRADOR DEL CONTRATO</w:t>
      </w:r>
      <w:r w:rsidRPr="00DA5472">
        <w:rPr>
          <w:rFonts w:asciiTheme="minorHAnsi" w:hAnsiTheme="minorHAnsi" w:cs="Arial"/>
          <w:sz w:val="20"/>
          <w:u w:val="single"/>
        </w:rPr>
        <w:t>)</w:t>
      </w:r>
      <w:r w:rsidRPr="00DA5472">
        <w:rPr>
          <w:rFonts w:asciiTheme="minorHAnsi" w:hAnsiTheme="minorHAnsi" w:cs="Arial"/>
          <w:sz w:val="20"/>
        </w:rPr>
        <w:t xml:space="preserve">, con R.F.C </w:t>
      </w:r>
      <w:r w:rsidRPr="00DA5472">
        <w:rPr>
          <w:rFonts w:asciiTheme="minorHAnsi" w:hAnsiTheme="minorHAnsi" w:cs="Arial"/>
          <w:b/>
          <w:sz w:val="20"/>
          <w:u w:val="single"/>
        </w:rPr>
        <w:t xml:space="preserve"> INCORPORAR RFC)</w:t>
      </w:r>
      <w:r w:rsidRPr="00DA5472">
        <w:rPr>
          <w:rFonts w:asciiTheme="minorHAnsi" w:hAnsiTheme="minorHAnsi" w:cs="Arial"/>
          <w:sz w:val="20"/>
        </w:rPr>
        <w:t xml:space="preserve">, </w:t>
      </w:r>
      <w:r w:rsidRPr="00DA5472">
        <w:rPr>
          <w:rFonts w:asciiTheme="minorHAnsi" w:hAnsiTheme="minorHAnsi" w:cs="Arial"/>
          <w:bCs/>
          <w:sz w:val="20"/>
        </w:rPr>
        <w:t xml:space="preserve">designado para dar seguimiento y verificar </w:t>
      </w:r>
      <w:r w:rsidRPr="00DA5472">
        <w:rPr>
          <w:rFonts w:asciiTheme="minorHAnsi" w:hAnsiTheme="minorHAnsi" w:cs="Arial"/>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A5472">
        <w:rPr>
          <w:rFonts w:asciiTheme="minorHAnsi" w:hAnsiTheme="minorHAnsi" w:cs="Arial"/>
          <w:b/>
          <w:sz w:val="20"/>
        </w:rPr>
        <w:t>“EL PROVEEDOR”</w:t>
      </w:r>
      <w:r w:rsidRPr="00DA5472">
        <w:rPr>
          <w:rFonts w:asciiTheme="minorHAnsi" w:hAnsiTheme="minorHAnsi" w:cs="Arial"/>
          <w:sz w:val="20"/>
        </w:rPr>
        <w:t xml:space="preserve"> para los efectos del presente contrato.</w:t>
      </w:r>
    </w:p>
    <w:p w14:paraId="1446C8B5" w14:textId="77777777" w:rsidR="00DA5472" w:rsidRPr="00DA5472" w:rsidRDefault="00DA5472" w:rsidP="00DA5472">
      <w:pPr>
        <w:jc w:val="both"/>
        <w:rPr>
          <w:rFonts w:asciiTheme="minorHAnsi" w:hAnsiTheme="minorHAnsi" w:cs="Arial"/>
          <w:sz w:val="20"/>
        </w:rPr>
      </w:pPr>
    </w:p>
    <w:p w14:paraId="7A8E75D5"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464B616B" w14:textId="77777777" w:rsidR="00DA5472" w:rsidRPr="00DA5472" w:rsidRDefault="00DA5472" w:rsidP="00DA5472">
      <w:pPr>
        <w:ind w:left="426"/>
        <w:jc w:val="both"/>
        <w:rPr>
          <w:rFonts w:asciiTheme="minorHAnsi" w:hAnsiTheme="minorHAnsi" w:cs="Arial"/>
          <w:b/>
          <w:sz w:val="20"/>
          <w:u w:val="single"/>
        </w:rPr>
      </w:pPr>
    </w:p>
    <w:p w14:paraId="54E51538" w14:textId="77777777" w:rsidR="00DA5472" w:rsidRPr="00DA5472" w:rsidRDefault="00DA5472" w:rsidP="00DA5472">
      <w:pPr>
        <w:overflowPunct w:val="0"/>
        <w:autoSpaceDE w:val="0"/>
        <w:autoSpaceDN w:val="0"/>
        <w:adjustRightInd w:val="0"/>
        <w:ind w:left="426" w:hanging="426"/>
        <w:jc w:val="both"/>
        <w:textAlignment w:val="baseline"/>
        <w:rPr>
          <w:rFonts w:asciiTheme="minorHAnsi" w:hAnsiTheme="minorHAnsi" w:cs="Arial"/>
          <w:b/>
          <w:sz w:val="20"/>
          <w:u w:val="single"/>
        </w:rPr>
      </w:pPr>
      <w:r w:rsidRPr="00DA5472">
        <w:rPr>
          <w:rFonts w:asciiTheme="minorHAnsi" w:hAnsiTheme="minorHAnsi" w:cs="Arial"/>
          <w:b/>
          <w:sz w:val="20"/>
        </w:rPr>
        <w:t>I.4</w:t>
      </w:r>
      <w:r w:rsidRPr="00DA5472">
        <w:rPr>
          <w:rFonts w:asciiTheme="minorHAnsi" w:hAnsiTheme="minorHAnsi" w:cs="Arial"/>
          <w:b/>
          <w:sz w:val="20"/>
        </w:rPr>
        <w:tab/>
      </w:r>
      <w:r w:rsidRPr="00DA5472">
        <w:rPr>
          <w:rFonts w:asciiTheme="minorHAnsi" w:hAnsiTheme="minorHAnsi" w:cs="Arial"/>
          <w:sz w:val="20"/>
        </w:rPr>
        <w:t>De conformidad con ___</w:t>
      </w:r>
      <w:proofErr w:type="gramStart"/>
      <w:r w:rsidRPr="00DA5472">
        <w:rPr>
          <w:rFonts w:asciiTheme="minorHAnsi" w:hAnsiTheme="minorHAnsi" w:cs="Arial"/>
          <w:sz w:val="20"/>
        </w:rPr>
        <w:t>_</w:t>
      </w:r>
      <w:r w:rsidRPr="00DA5472">
        <w:rPr>
          <w:rFonts w:asciiTheme="minorHAnsi" w:hAnsiTheme="minorHAnsi" w:cs="Arial"/>
          <w:b/>
          <w:sz w:val="20"/>
        </w:rPr>
        <w:t>(</w:t>
      </w:r>
      <w:proofErr w:type="gramEnd"/>
      <w:r w:rsidRPr="00DA5472">
        <w:rPr>
          <w:rFonts w:asciiTheme="minorHAnsi" w:hAnsiTheme="minorHAnsi" w:cs="Arial"/>
          <w:b/>
          <w:sz w:val="20"/>
          <w:u w:val="single"/>
        </w:rPr>
        <w:t>ORDENAMIENTO JURÍDICO EN LOS QUE SE REGULEN SUS FACULTADES)__</w:t>
      </w:r>
      <w:r w:rsidRPr="00DA5472">
        <w:rPr>
          <w:rFonts w:asciiTheme="minorHAnsi" w:hAnsiTheme="minorHAnsi" w:cs="Arial"/>
          <w:sz w:val="20"/>
        </w:rPr>
        <w:t xml:space="preserve"> suscribe el presente instrumento el C.</w:t>
      </w:r>
      <w:r w:rsidRPr="00DA5472">
        <w:rPr>
          <w:rFonts w:asciiTheme="minorHAnsi" w:hAnsiTheme="minorHAnsi" w:cs="Arial"/>
          <w:b/>
          <w:bCs/>
          <w:sz w:val="20"/>
        </w:rPr>
        <w:t xml:space="preserve"> </w:t>
      </w:r>
      <w:r w:rsidRPr="00DA5472">
        <w:rPr>
          <w:rFonts w:asciiTheme="minorHAnsi" w:hAnsiTheme="minorHAnsi" w:cs="Arial"/>
          <w:b/>
          <w:bCs/>
          <w:sz w:val="20"/>
          <w:u w:val="single"/>
        </w:rPr>
        <w:t xml:space="preserve"> (NOMBRE DEL FIRMANTE X)</w:t>
      </w:r>
      <w:r w:rsidRPr="00DA5472">
        <w:rPr>
          <w:rFonts w:asciiTheme="minorHAnsi" w:hAnsiTheme="minorHAnsi" w:cs="Arial"/>
          <w:sz w:val="20"/>
          <w:u w:val="single"/>
        </w:rPr>
        <w:t xml:space="preserve">,  </w:t>
      </w:r>
      <w:r w:rsidRPr="00DA5472">
        <w:rPr>
          <w:rFonts w:asciiTheme="minorHAnsi" w:hAnsiTheme="minorHAnsi" w:cs="Arial"/>
          <w:b/>
          <w:bCs/>
          <w:sz w:val="20"/>
          <w:u w:val="single"/>
        </w:rPr>
        <w:t>(SEÑALAR CARGO DEL FIRMANTE X)</w:t>
      </w:r>
      <w:r w:rsidRPr="00DA5472">
        <w:rPr>
          <w:rFonts w:asciiTheme="minorHAnsi" w:hAnsiTheme="minorHAnsi" w:cs="Arial"/>
          <w:sz w:val="20"/>
        </w:rPr>
        <w:t xml:space="preserve">, R.F.C </w:t>
      </w:r>
      <w:r w:rsidRPr="00DA5472">
        <w:rPr>
          <w:rFonts w:asciiTheme="minorHAnsi" w:hAnsiTheme="minorHAnsi" w:cs="Arial"/>
          <w:b/>
          <w:sz w:val="20"/>
          <w:u w:val="single"/>
        </w:rPr>
        <w:t xml:space="preserve"> (INCORPORAR RFC DEL FIRMANTE X)</w:t>
      </w:r>
      <w:r w:rsidRPr="00DA5472">
        <w:rPr>
          <w:rFonts w:asciiTheme="minorHAnsi" w:hAnsiTheme="minorHAnsi" w:cs="Arial"/>
          <w:sz w:val="20"/>
        </w:rPr>
        <w:t xml:space="preserve">, facultado para </w:t>
      </w:r>
      <w:r w:rsidRPr="00DA5472">
        <w:rPr>
          <w:rFonts w:asciiTheme="minorHAnsi" w:hAnsiTheme="minorHAnsi" w:cs="Arial"/>
          <w:b/>
          <w:sz w:val="20"/>
          <w:u w:val="single"/>
        </w:rPr>
        <w:t>_</w:t>
      </w:r>
      <w:proofErr w:type="gramStart"/>
      <w:r w:rsidRPr="00DA5472">
        <w:rPr>
          <w:rFonts w:asciiTheme="minorHAnsi" w:hAnsiTheme="minorHAnsi" w:cs="Arial"/>
          <w:b/>
          <w:sz w:val="20"/>
          <w:u w:val="single"/>
        </w:rPr>
        <w:t>_(</w:t>
      </w:r>
      <w:proofErr w:type="gramEnd"/>
      <w:r w:rsidRPr="00DA5472">
        <w:rPr>
          <w:rFonts w:asciiTheme="minorHAnsi" w:hAnsiTheme="minorHAnsi" w:cs="Arial"/>
          <w:b/>
          <w:sz w:val="20"/>
          <w:u w:val="single"/>
        </w:rPr>
        <w:t>INCORPORAR FACULTADES Y PARTICIPACIÓN EN EL CONTRATO)__.</w:t>
      </w:r>
    </w:p>
    <w:p w14:paraId="736BECE4" w14:textId="77777777" w:rsidR="00DA5472" w:rsidRPr="00DA5472" w:rsidRDefault="00DA5472" w:rsidP="00DA5472">
      <w:pPr>
        <w:ind w:left="426" w:hanging="426"/>
        <w:jc w:val="both"/>
        <w:rPr>
          <w:rFonts w:asciiTheme="minorHAnsi" w:hAnsiTheme="minorHAnsi" w:cs="Arial"/>
          <w:sz w:val="20"/>
        </w:rPr>
      </w:pPr>
    </w:p>
    <w:p w14:paraId="0E6BE815"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I.5</w:t>
      </w:r>
      <w:r w:rsidRPr="00DA5472">
        <w:rPr>
          <w:rFonts w:asciiTheme="minorHAnsi" w:hAnsiTheme="minorHAnsi" w:cs="Arial"/>
          <w:sz w:val="20"/>
        </w:rPr>
        <w:tab/>
        <w:t>La adjudicación del presente contrato se realizó mediante el procedimiento de</w:t>
      </w:r>
      <w:r w:rsidRPr="00DA5472">
        <w:rPr>
          <w:rFonts w:asciiTheme="minorHAnsi" w:hAnsiTheme="minorHAnsi" w:cs="Arial"/>
          <w:b/>
          <w:bCs/>
          <w:sz w:val="20"/>
        </w:rPr>
        <w:t xml:space="preserve"> </w:t>
      </w:r>
      <w:r w:rsidRPr="00DA5472">
        <w:rPr>
          <w:rFonts w:asciiTheme="minorHAnsi" w:hAnsiTheme="minorHAnsi" w:cs="Arial"/>
          <w:sz w:val="20"/>
          <w:u w:val="single"/>
        </w:rPr>
        <w:t>(</w:t>
      </w:r>
      <w:r w:rsidRPr="00DA5472">
        <w:rPr>
          <w:rFonts w:asciiTheme="minorHAnsi" w:hAnsiTheme="minorHAnsi" w:cs="Arial"/>
          <w:b/>
          <w:sz w:val="20"/>
          <w:u w:val="single"/>
        </w:rPr>
        <w:t>TIPO DE PROCEDIMIENTO</w:t>
      </w:r>
      <w:r w:rsidRPr="00DA5472">
        <w:rPr>
          <w:rFonts w:asciiTheme="minorHAnsi" w:hAnsiTheme="minorHAnsi" w:cs="Arial"/>
          <w:sz w:val="20"/>
          <w:u w:val="single"/>
        </w:rPr>
        <w:t>)</w:t>
      </w:r>
      <w:r w:rsidRPr="00DA5472">
        <w:rPr>
          <w:rFonts w:asciiTheme="minorHAnsi" w:hAnsiTheme="minorHAnsi" w:cs="Arial"/>
          <w:sz w:val="20"/>
        </w:rPr>
        <w:t xml:space="preserve"> </w:t>
      </w:r>
      <w:r w:rsidRPr="00DA5472">
        <w:rPr>
          <w:rFonts w:asciiTheme="minorHAnsi" w:hAnsiTheme="minorHAnsi" w:cs="Arial"/>
          <w:sz w:val="20"/>
          <w:u w:val="single"/>
        </w:rPr>
        <w:t>(</w:t>
      </w:r>
      <w:r w:rsidRPr="00DA5472">
        <w:rPr>
          <w:rFonts w:asciiTheme="minorHAnsi" w:hAnsiTheme="minorHAnsi" w:cs="Arial"/>
          <w:b/>
          <w:sz w:val="20"/>
          <w:u w:val="single"/>
        </w:rPr>
        <w:t>INCORPORAR MEDIO DEL PROCEDIMIENTO</w:t>
      </w:r>
      <w:r w:rsidRPr="00DA5472">
        <w:rPr>
          <w:rFonts w:asciiTheme="minorHAnsi" w:hAnsiTheme="minorHAnsi" w:cs="Arial"/>
          <w:sz w:val="20"/>
          <w:u w:val="single"/>
        </w:rPr>
        <w:t>)</w:t>
      </w:r>
      <w:r w:rsidRPr="00DA5472">
        <w:rPr>
          <w:rFonts w:asciiTheme="minorHAnsi" w:hAnsiTheme="minorHAnsi" w:cs="Arial"/>
          <w:sz w:val="20"/>
        </w:rPr>
        <w:t xml:space="preserve"> de carácter </w:t>
      </w:r>
      <w:r w:rsidRPr="00DA5472">
        <w:rPr>
          <w:rFonts w:asciiTheme="minorHAnsi" w:hAnsiTheme="minorHAnsi" w:cs="Arial"/>
          <w:b/>
          <w:sz w:val="20"/>
          <w:u w:val="single"/>
        </w:rPr>
        <w:t>(INCORPORAR EL CARÁCTER DEL PROCEDIMIENTO)</w:t>
      </w:r>
      <w:r w:rsidRPr="00DA5472">
        <w:rPr>
          <w:rFonts w:asciiTheme="minorHAnsi" w:hAnsiTheme="minorHAnsi" w:cs="Arial"/>
          <w:sz w:val="20"/>
        </w:rPr>
        <w:t>, al amparo de lo establecido en los artículos 134 de la Constitución Política de los Estados Unidos Mexicanos; (</w:t>
      </w:r>
      <w:r w:rsidRPr="00DA5472">
        <w:rPr>
          <w:rFonts w:asciiTheme="minorHAnsi" w:hAnsiTheme="minorHAnsi" w:cs="Arial"/>
          <w:b/>
          <w:sz w:val="20"/>
        </w:rPr>
        <w:t>CITAR LOS NUMERALES</w:t>
      </w:r>
      <w:r w:rsidRPr="00DA5472">
        <w:rPr>
          <w:rFonts w:asciiTheme="minorHAnsi" w:hAnsiTheme="minorHAnsi" w:cs="Arial"/>
          <w:sz w:val="20"/>
        </w:rPr>
        <w:t xml:space="preserve">) de la Ley de Adquisiciones, Arrendamientos y Servicios del Sector Público, </w:t>
      </w:r>
      <w:r w:rsidRPr="00DA5472">
        <w:rPr>
          <w:rFonts w:asciiTheme="minorHAnsi" w:hAnsiTheme="minorHAnsi" w:cs="Arial"/>
          <w:b/>
          <w:sz w:val="20"/>
        </w:rPr>
        <w:t>“LAASSP”</w:t>
      </w:r>
      <w:r w:rsidRPr="00DA5472">
        <w:rPr>
          <w:rFonts w:asciiTheme="minorHAnsi" w:hAnsiTheme="minorHAnsi" w:cs="Arial"/>
          <w:sz w:val="20"/>
        </w:rPr>
        <w:t>, y (</w:t>
      </w:r>
      <w:r w:rsidRPr="00DA5472">
        <w:rPr>
          <w:rFonts w:asciiTheme="minorHAnsi" w:hAnsiTheme="minorHAnsi" w:cs="Arial"/>
          <w:b/>
          <w:sz w:val="20"/>
        </w:rPr>
        <w:t>CITAR LOS NUMERALES</w:t>
      </w:r>
      <w:r w:rsidRPr="00DA5472">
        <w:rPr>
          <w:rFonts w:asciiTheme="minorHAnsi" w:hAnsiTheme="minorHAnsi" w:cs="Arial"/>
          <w:sz w:val="20"/>
        </w:rPr>
        <w:t>) de su Reglamento.</w:t>
      </w:r>
    </w:p>
    <w:p w14:paraId="5CB32DD7" w14:textId="77777777" w:rsidR="00DA5472" w:rsidRPr="00DA5472" w:rsidRDefault="00DA5472" w:rsidP="00DA5472">
      <w:pPr>
        <w:jc w:val="both"/>
        <w:rPr>
          <w:rFonts w:asciiTheme="minorHAnsi" w:hAnsiTheme="minorHAnsi" w:cs="Arial"/>
          <w:sz w:val="20"/>
        </w:rPr>
      </w:pPr>
    </w:p>
    <w:p w14:paraId="60F2847E"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I.6</w:t>
      </w:r>
      <w:r w:rsidRPr="00DA5472">
        <w:rPr>
          <w:rFonts w:asciiTheme="minorHAnsi" w:hAnsiTheme="minorHAnsi" w:cs="Arial"/>
          <w:sz w:val="20"/>
        </w:rPr>
        <w:tab/>
      </w:r>
      <w:r w:rsidRPr="00DA5472">
        <w:rPr>
          <w:rFonts w:asciiTheme="minorHAnsi" w:hAnsiTheme="minorHAnsi" w:cs="Arial"/>
          <w:b/>
          <w:sz w:val="20"/>
        </w:rPr>
        <w:t>“LA DEPENDENCIA O ENTIDAD”</w:t>
      </w:r>
      <w:r w:rsidRPr="00DA5472">
        <w:rPr>
          <w:rFonts w:asciiTheme="minorHAnsi" w:hAnsiTheme="minorHAnsi" w:cs="Arial"/>
          <w:sz w:val="20"/>
        </w:rPr>
        <w:t xml:space="preserve"> cuenta con suficiencia presupuestaria otorgada mediante</w:t>
      </w:r>
      <w:r w:rsidRPr="00DA5472">
        <w:rPr>
          <w:rFonts w:asciiTheme="minorHAnsi" w:hAnsiTheme="minorHAnsi" w:cs="Arial"/>
          <w:b/>
          <w:sz w:val="20"/>
        </w:rPr>
        <w:t xml:space="preserve"> </w:t>
      </w:r>
      <w:r w:rsidRPr="00DA5472">
        <w:rPr>
          <w:rFonts w:asciiTheme="minorHAnsi" w:hAnsiTheme="minorHAnsi" w:cs="Arial"/>
          <w:b/>
          <w:sz w:val="20"/>
          <w:u w:val="single"/>
        </w:rPr>
        <w:t xml:space="preserve">(NÚMERO Y FECHA DE OFICIO), </w:t>
      </w:r>
      <w:r w:rsidRPr="00DA5472">
        <w:rPr>
          <w:rFonts w:asciiTheme="minorHAnsi" w:hAnsiTheme="minorHAnsi" w:cs="Arial"/>
          <w:sz w:val="20"/>
        </w:rPr>
        <w:t xml:space="preserve">emitido por la </w:t>
      </w:r>
      <w:r w:rsidRPr="00DA5472">
        <w:rPr>
          <w:rFonts w:asciiTheme="minorHAnsi" w:hAnsiTheme="minorHAnsi" w:cs="Arial"/>
          <w:b/>
          <w:sz w:val="20"/>
        </w:rPr>
        <w:t>_____________________</w:t>
      </w:r>
      <w:r w:rsidRPr="00DA5472">
        <w:rPr>
          <w:rFonts w:asciiTheme="minorHAnsi" w:hAnsiTheme="minorHAnsi" w:cs="Arial"/>
          <w:sz w:val="20"/>
        </w:rPr>
        <w:t xml:space="preserve">. </w:t>
      </w:r>
    </w:p>
    <w:p w14:paraId="52D1CB7C" w14:textId="77777777" w:rsidR="00DA5472" w:rsidRPr="00DA5472" w:rsidRDefault="00DA5472" w:rsidP="00DA5472">
      <w:pPr>
        <w:ind w:left="426" w:hanging="426"/>
        <w:jc w:val="both"/>
        <w:rPr>
          <w:rFonts w:asciiTheme="minorHAnsi" w:hAnsiTheme="minorHAnsi" w:cs="Arial"/>
          <w:bCs/>
          <w:sz w:val="20"/>
          <w:lang w:eastAsia="es-MX"/>
        </w:rPr>
      </w:pPr>
    </w:p>
    <w:p w14:paraId="55783B99"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00933779" w14:textId="77777777" w:rsidR="00DA5472" w:rsidRPr="00DA5472" w:rsidRDefault="00DA5472" w:rsidP="00DA5472">
      <w:pPr>
        <w:pStyle w:val="Textoindependiente"/>
        <w:tabs>
          <w:tab w:val="left" w:pos="426"/>
        </w:tabs>
        <w:ind w:left="426" w:right="118"/>
        <w:rPr>
          <w:rFonts w:asciiTheme="minorHAnsi" w:hAnsiTheme="minorHAnsi" w:cs="Arial"/>
          <w:bCs/>
          <w:sz w:val="20"/>
        </w:rPr>
      </w:pPr>
    </w:p>
    <w:p w14:paraId="2AC3DD19" w14:textId="77777777" w:rsidR="00DA5472" w:rsidRPr="00DA5472" w:rsidRDefault="00DA5472" w:rsidP="00DA5472">
      <w:pPr>
        <w:pStyle w:val="Textoindependiente"/>
        <w:tabs>
          <w:tab w:val="left" w:pos="426"/>
        </w:tabs>
        <w:ind w:left="426" w:right="118"/>
        <w:rPr>
          <w:rFonts w:asciiTheme="minorHAnsi" w:hAnsiTheme="minorHAnsi" w:cs="Arial"/>
          <w:bCs/>
          <w:sz w:val="20"/>
        </w:rPr>
      </w:pPr>
      <w:r w:rsidRPr="00DA5472">
        <w:rPr>
          <w:rFonts w:asciiTheme="minorHAnsi" w:hAnsiTheme="minorHAnsi" w:cs="Arial"/>
          <w:bCs/>
          <w:sz w:val="20"/>
        </w:rPr>
        <w:t>La SHCP (Titular de la entidad en su caso) autorizó la plurianualidad mediante el oficio Número de Oficio ______________________</w:t>
      </w:r>
    </w:p>
    <w:p w14:paraId="3705CE24" w14:textId="77777777" w:rsidR="00DA5472" w:rsidRPr="00DA5472" w:rsidRDefault="00DA5472" w:rsidP="00DA5472">
      <w:pPr>
        <w:ind w:left="426" w:hanging="426"/>
        <w:jc w:val="both"/>
        <w:rPr>
          <w:rFonts w:asciiTheme="minorHAnsi" w:hAnsiTheme="minorHAnsi" w:cs="Arial"/>
          <w:bCs/>
          <w:sz w:val="20"/>
          <w:lang w:eastAsia="es-MX"/>
        </w:rPr>
      </w:pPr>
    </w:p>
    <w:p w14:paraId="74C21A0C"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t>INSTRUCCIÓN: SI LA CONTRATACIÓN ES PREVIA A LA AUTORIZACIÓN DE SU PRESUPUESTO, CONFORME AL ARTÍCULO 25, PÁRRAFO SEGUNDO DE LA LAASSP (ANTICIPADA) MOSTRAR EL SIGUIENTE TEXTO:</w:t>
      </w:r>
    </w:p>
    <w:p w14:paraId="556E3425" w14:textId="77777777" w:rsidR="00DA5472" w:rsidRPr="00DA5472" w:rsidRDefault="00DA5472" w:rsidP="00DA5472">
      <w:pPr>
        <w:ind w:left="426"/>
        <w:jc w:val="both"/>
        <w:rPr>
          <w:rFonts w:asciiTheme="minorHAnsi" w:hAnsiTheme="minorHAnsi" w:cs="Arial"/>
          <w:sz w:val="20"/>
        </w:rPr>
      </w:pPr>
    </w:p>
    <w:p w14:paraId="7FD35DF5"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6AC87D22" w14:textId="77777777" w:rsidR="00DA5472" w:rsidRPr="00DA5472" w:rsidRDefault="00DA5472" w:rsidP="00DA5472">
      <w:pPr>
        <w:ind w:left="426"/>
        <w:jc w:val="both"/>
        <w:rPr>
          <w:rFonts w:asciiTheme="minorHAnsi" w:hAnsiTheme="minorHAnsi" w:cs="Arial"/>
          <w:sz w:val="20"/>
        </w:rPr>
      </w:pPr>
    </w:p>
    <w:p w14:paraId="28756861"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I.7</w:t>
      </w:r>
      <w:r w:rsidRPr="00DA5472">
        <w:rPr>
          <w:rFonts w:asciiTheme="minorHAnsi" w:hAnsiTheme="minorHAnsi" w:cs="Arial"/>
          <w:sz w:val="20"/>
        </w:rPr>
        <w:tab/>
        <w:t xml:space="preserve">Cuenta con el Registro Federal de Contribuyentes </w:t>
      </w:r>
      <w:r w:rsidRPr="00DA5472">
        <w:rPr>
          <w:rFonts w:asciiTheme="minorHAnsi" w:hAnsiTheme="minorHAnsi" w:cs="Arial"/>
          <w:b/>
          <w:sz w:val="20"/>
        </w:rPr>
        <w:t>N° (RFC DEPENDENCIA O ENTIDAD)</w:t>
      </w:r>
      <w:r w:rsidRPr="00DA5472">
        <w:rPr>
          <w:rFonts w:asciiTheme="minorHAnsi" w:hAnsiTheme="minorHAnsi" w:cs="Arial"/>
          <w:sz w:val="20"/>
        </w:rPr>
        <w:t>.</w:t>
      </w:r>
    </w:p>
    <w:p w14:paraId="3B3221C9" w14:textId="77777777" w:rsidR="00DA5472" w:rsidRPr="00DA5472" w:rsidRDefault="00DA5472" w:rsidP="00DA5472">
      <w:pPr>
        <w:tabs>
          <w:tab w:val="left" w:pos="426"/>
        </w:tabs>
        <w:jc w:val="both"/>
        <w:rPr>
          <w:rFonts w:asciiTheme="minorHAnsi" w:hAnsiTheme="minorHAnsi" w:cs="Arial"/>
          <w:caps/>
          <w:sz w:val="20"/>
        </w:rPr>
      </w:pPr>
    </w:p>
    <w:p w14:paraId="0D46FFFA" w14:textId="77777777" w:rsidR="00DA5472" w:rsidRPr="00DA5472" w:rsidRDefault="00DA5472" w:rsidP="00DA5472">
      <w:pPr>
        <w:widowControl w:val="0"/>
        <w:tabs>
          <w:tab w:val="left" w:pos="426"/>
          <w:tab w:val="left" w:pos="1276"/>
          <w:tab w:val="left" w:pos="1418"/>
          <w:tab w:val="left" w:pos="1560"/>
          <w:tab w:val="left" w:pos="1701"/>
          <w:tab w:val="left" w:pos="1985"/>
        </w:tabs>
        <w:ind w:left="426" w:hanging="426"/>
        <w:jc w:val="both"/>
        <w:rPr>
          <w:rFonts w:asciiTheme="minorHAnsi" w:hAnsiTheme="minorHAnsi" w:cs="Arial"/>
          <w:sz w:val="20"/>
        </w:rPr>
      </w:pPr>
      <w:r w:rsidRPr="00DA5472">
        <w:rPr>
          <w:rFonts w:asciiTheme="minorHAnsi" w:hAnsiTheme="minorHAnsi" w:cs="Arial"/>
          <w:b/>
          <w:sz w:val="20"/>
        </w:rPr>
        <w:t>I.8</w:t>
      </w:r>
      <w:r w:rsidRPr="00DA5472">
        <w:rPr>
          <w:rFonts w:asciiTheme="minorHAnsi" w:hAnsiTheme="minorHAnsi" w:cs="Arial"/>
          <w:sz w:val="20"/>
        </w:rPr>
        <w:tab/>
        <w:t>Tiene establecido su domicilio en ______________________________________ mismo que señala para los fines y efectos legales del presente contrato.</w:t>
      </w:r>
    </w:p>
    <w:p w14:paraId="77D6D922" w14:textId="77777777" w:rsidR="00DA5472" w:rsidRPr="00DA5472" w:rsidRDefault="00DA5472" w:rsidP="00DA5472">
      <w:pPr>
        <w:widowControl w:val="0"/>
        <w:tabs>
          <w:tab w:val="left" w:pos="426"/>
        </w:tabs>
        <w:ind w:left="852" w:hanging="426"/>
        <w:jc w:val="both"/>
        <w:rPr>
          <w:rFonts w:asciiTheme="minorHAnsi" w:hAnsiTheme="minorHAnsi" w:cs="Arial"/>
          <w:b/>
          <w:sz w:val="20"/>
          <w:u w:val="single"/>
        </w:rPr>
      </w:pPr>
    </w:p>
    <w:p w14:paraId="0854D9DA"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t>INSTRUCCIÓN: EN CASO DE QUE SE APLIQUE REDUCCIÓN DE GARANTÍA DE CUMPLIMIENTO.</w:t>
      </w:r>
    </w:p>
    <w:p w14:paraId="3A363445" w14:textId="77777777" w:rsidR="00DA5472" w:rsidRPr="00DA5472" w:rsidRDefault="00DA5472" w:rsidP="00DA5472">
      <w:pPr>
        <w:ind w:left="426" w:hanging="426"/>
        <w:jc w:val="both"/>
        <w:rPr>
          <w:rFonts w:asciiTheme="minorHAnsi" w:hAnsiTheme="minorHAnsi" w:cs="Arial"/>
          <w:sz w:val="20"/>
        </w:rPr>
      </w:pPr>
    </w:p>
    <w:p w14:paraId="4C801E1F"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I.9</w:t>
      </w:r>
      <w:r w:rsidRPr="00DA5472">
        <w:rPr>
          <w:rFonts w:asciiTheme="minorHAnsi" w:hAnsiTheme="minorHAnsi" w:cs="Arial"/>
          <w:sz w:val="20"/>
        </w:rPr>
        <w:tab/>
        <w:t xml:space="preserve">De la revisión al historial de cumplimiento en materia de contrataciones en el Registro Único de Contratistas, se advierte que </w:t>
      </w:r>
      <w:r w:rsidRPr="00DA5472">
        <w:rPr>
          <w:rFonts w:asciiTheme="minorHAnsi" w:hAnsiTheme="minorHAnsi" w:cs="Arial"/>
          <w:b/>
          <w:sz w:val="20"/>
        </w:rPr>
        <w:t>“EL PROVEEDOR”</w:t>
      </w:r>
      <w:r w:rsidRPr="00DA5472">
        <w:rPr>
          <w:rFonts w:asciiTheme="minorHAnsi" w:hAnsiTheme="minorHAnsi" w:cs="Arial"/>
          <w:sz w:val="20"/>
        </w:rPr>
        <w:t xml:space="preserve"> cuenta con un grado de cumplimiento </w:t>
      </w:r>
      <w:r w:rsidRPr="00DA5472">
        <w:rPr>
          <w:rFonts w:asciiTheme="minorHAnsi" w:hAnsiTheme="minorHAnsi" w:cs="Arial"/>
          <w:b/>
          <w:sz w:val="20"/>
          <w:u w:val="single"/>
        </w:rPr>
        <w:t>(INDICAR EL RANGO),</w:t>
      </w:r>
      <w:r w:rsidRPr="00DA5472">
        <w:rPr>
          <w:rFonts w:asciiTheme="minorHAnsi" w:hAnsiTheme="minorHAnsi" w:cs="Arial"/>
          <w:sz w:val="20"/>
        </w:rPr>
        <w:t xml:space="preserve"> por lo que </w:t>
      </w:r>
      <w:r w:rsidRPr="00DA5472">
        <w:rPr>
          <w:rFonts w:asciiTheme="minorHAnsi" w:hAnsiTheme="minorHAnsi" w:cs="Arial"/>
          <w:b/>
          <w:sz w:val="20"/>
        </w:rPr>
        <w:t xml:space="preserve">“LA DEPENDENCIA O ENTIDAD” </w:t>
      </w:r>
      <w:r w:rsidRPr="00DA5472">
        <w:rPr>
          <w:rFonts w:asciiTheme="minorHAnsi" w:hAnsiTheme="minorHAnsi" w:cs="Arial"/>
          <w:sz w:val="20"/>
        </w:rPr>
        <w:t>determina procedente efectuar la reducción del monto de la garantía por un porcentaje de ___.</w:t>
      </w:r>
    </w:p>
    <w:p w14:paraId="6A106A0B"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12C11F96" w14:textId="77777777" w:rsidR="00DA5472" w:rsidRPr="00DA5472" w:rsidRDefault="00DA5472" w:rsidP="00DA5472">
      <w:pPr>
        <w:pStyle w:val="Texto0"/>
        <w:spacing w:after="0" w:line="240" w:lineRule="auto"/>
        <w:ind w:left="426" w:firstLine="0"/>
        <w:rPr>
          <w:rFonts w:asciiTheme="minorHAnsi" w:hAnsiTheme="minorHAnsi"/>
          <w:sz w:val="20"/>
        </w:rPr>
      </w:pPr>
      <w:r w:rsidRPr="00DA5472">
        <w:rPr>
          <w:rFonts w:asciiTheme="minorHAnsi" w:hAnsiTheme="minorHAnsi"/>
          <w:sz w:val="20"/>
        </w:rPr>
        <w:t xml:space="preserve">INSTRUCCIÓN: </w:t>
      </w:r>
      <w:r w:rsidRPr="00DA5472">
        <w:rPr>
          <w:rFonts w:asciiTheme="minorHAnsi" w:hAnsi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DA5472">
        <w:rPr>
          <w:rFonts w:asciiTheme="minorHAnsi" w:hAnsiTheme="minorHAnsi"/>
          <w:sz w:val="20"/>
        </w:rPr>
        <w:t>LAASSP.</w:t>
      </w:r>
    </w:p>
    <w:p w14:paraId="15E56D13" w14:textId="77777777" w:rsidR="00DA5472" w:rsidRPr="00DA5472" w:rsidRDefault="00DA5472" w:rsidP="00DA5472">
      <w:pPr>
        <w:pStyle w:val="Texto0"/>
        <w:spacing w:after="0" w:line="240" w:lineRule="auto"/>
        <w:ind w:left="426" w:firstLine="0"/>
        <w:rPr>
          <w:rFonts w:asciiTheme="minorHAnsi" w:hAnsiTheme="minorHAnsi"/>
          <w:b/>
          <w:sz w:val="20"/>
          <w:u w:val="single"/>
        </w:rPr>
      </w:pPr>
    </w:p>
    <w:p w14:paraId="1D96327E"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w:t>
      </w:r>
      <w:r w:rsidRPr="00DA5472">
        <w:rPr>
          <w:rFonts w:asciiTheme="minorHAnsi" w:hAnsiTheme="minorHAnsi" w:cs="Arial"/>
          <w:sz w:val="20"/>
        </w:rPr>
        <w:tab/>
      </w:r>
      <w:r w:rsidRPr="00DA5472">
        <w:rPr>
          <w:rFonts w:asciiTheme="minorHAnsi" w:hAnsiTheme="minorHAnsi" w:cs="Arial"/>
          <w:b/>
          <w:sz w:val="20"/>
        </w:rPr>
        <w:t>“EL PROVEEDOR”</w:t>
      </w:r>
      <w:r w:rsidRPr="00DA5472">
        <w:rPr>
          <w:rFonts w:asciiTheme="minorHAnsi" w:hAnsiTheme="minorHAnsi" w:cs="Arial"/>
          <w:sz w:val="20"/>
        </w:rPr>
        <w:t xml:space="preserve"> declara que </w:t>
      </w:r>
      <w:r w:rsidRPr="00DA5472">
        <w:rPr>
          <w:rFonts w:asciiTheme="minorHAnsi" w:hAnsiTheme="minorHAnsi" w:cs="Arial"/>
          <w:b/>
          <w:sz w:val="20"/>
          <w:u w:val="single"/>
        </w:rPr>
        <w:t>(TRATÁNDOSE DE PERSONA FÍSICA)</w:t>
      </w:r>
      <w:r w:rsidRPr="00DA5472">
        <w:rPr>
          <w:rFonts w:asciiTheme="minorHAnsi" w:hAnsiTheme="minorHAnsi" w:cs="Arial"/>
          <w:sz w:val="20"/>
        </w:rPr>
        <w:t>:</w:t>
      </w:r>
    </w:p>
    <w:p w14:paraId="261BD548" w14:textId="77777777" w:rsidR="00DA5472" w:rsidRPr="00DA5472" w:rsidRDefault="00DA5472" w:rsidP="00DA5472">
      <w:pPr>
        <w:widowControl w:val="0"/>
        <w:tabs>
          <w:tab w:val="left" w:pos="426"/>
        </w:tabs>
        <w:jc w:val="both"/>
        <w:rPr>
          <w:rFonts w:asciiTheme="minorHAnsi" w:hAnsiTheme="minorHAnsi" w:cs="Arial"/>
          <w:sz w:val="20"/>
        </w:rPr>
      </w:pPr>
    </w:p>
    <w:p w14:paraId="14D1E5E7"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w:t>
      </w:r>
      <w:r w:rsidRPr="00DA5472">
        <w:rPr>
          <w:rFonts w:asciiTheme="minorHAnsi" w:hAnsiTheme="minorHAnsi" w:cs="Arial"/>
          <w:sz w:val="20"/>
        </w:rPr>
        <w:tab/>
      </w:r>
      <w:r w:rsidRPr="00DA5472">
        <w:rPr>
          <w:rFonts w:asciiTheme="minorHAnsi" w:hAnsiTheme="minorHAnsi" w:cs="Arial"/>
          <w:b/>
          <w:sz w:val="20"/>
        </w:rPr>
        <w:t>“EL PROVEEDOR”</w:t>
      </w:r>
      <w:r w:rsidRPr="00DA5472">
        <w:rPr>
          <w:rFonts w:asciiTheme="minorHAnsi" w:hAnsiTheme="minorHAnsi" w:cs="Arial"/>
          <w:sz w:val="20"/>
        </w:rPr>
        <w:t xml:space="preserve">, por conducto de su representante declara QUE </w:t>
      </w:r>
      <w:r w:rsidRPr="00DA5472">
        <w:rPr>
          <w:rFonts w:asciiTheme="minorHAnsi" w:hAnsiTheme="minorHAnsi" w:cs="Arial"/>
          <w:b/>
          <w:sz w:val="20"/>
          <w:u w:val="single"/>
        </w:rPr>
        <w:t>(TRATÁNDOSE DE PERSONA MORAL)</w:t>
      </w:r>
      <w:r w:rsidRPr="00DA5472">
        <w:rPr>
          <w:rFonts w:asciiTheme="minorHAnsi" w:hAnsiTheme="minorHAnsi" w:cs="Arial"/>
          <w:sz w:val="20"/>
        </w:rPr>
        <w:t>:</w:t>
      </w:r>
    </w:p>
    <w:p w14:paraId="536D91FA"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2D861377" w14:textId="77777777" w:rsidR="00DA5472" w:rsidRPr="00DA5472" w:rsidRDefault="00DA5472" w:rsidP="00DA5472">
      <w:pPr>
        <w:widowControl w:val="0"/>
        <w:tabs>
          <w:tab w:val="left" w:pos="426"/>
        </w:tabs>
        <w:ind w:left="426"/>
        <w:jc w:val="both"/>
        <w:rPr>
          <w:rFonts w:asciiTheme="minorHAnsi" w:hAnsiTheme="minorHAnsi" w:cs="Arial"/>
          <w:sz w:val="20"/>
        </w:rPr>
      </w:pPr>
      <w:r w:rsidRPr="00DA5472">
        <w:rPr>
          <w:rFonts w:asciiTheme="minorHAnsi" w:hAnsiTheme="minorHAnsi" w:cs="Arial"/>
          <w:sz w:val="20"/>
        </w:rPr>
        <w:t>INSTRUCCIÓN: EN CASO DE PROPUESTAS CONJUNTAS, INCORPORAR A CADA UNO DE LOS PROVEEDORES QUE LA INTEGRAN, EN TÉRMINOS DE LO SEÑALADO EN LOS NUMERALES 2 A 3.1</w:t>
      </w:r>
    </w:p>
    <w:p w14:paraId="0BA58870"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686FD9BF" w14:textId="77777777" w:rsidR="00DA5472" w:rsidRPr="00DA5472" w:rsidRDefault="00DA5472" w:rsidP="00DA5472">
      <w:pPr>
        <w:tabs>
          <w:tab w:val="left" w:pos="426"/>
        </w:tabs>
        <w:ind w:left="426"/>
        <w:jc w:val="both"/>
        <w:rPr>
          <w:rFonts w:asciiTheme="minorHAnsi" w:hAnsiTheme="minorHAnsi" w:cs="Arial"/>
          <w:sz w:val="20"/>
        </w:rPr>
      </w:pPr>
      <w:r w:rsidRPr="00DA5472">
        <w:rPr>
          <w:rFonts w:asciiTheme="minorHAnsi" w:hAnsiTheme="minorHAnsi" w:cs="Arial"/>
          <w:sz w:val="20"/>
        </w:rPr>
        <w:t xml:space="preserve">INSTRUCCIÓN: SI ES PERSONA FÍSICA INCORPORAR LAS DECLARACIONES DE LOS NUMERALES 2. Y 2.1 </w:t>
      </w:r>
    </w:p>
    <w:p w14:paraId="260162E8" w14:textId="77777777" w:rsidR="00DA5472" w:rsidRPr="00DA5472" w:rsidRDefault="00DA5472" w:rsidP="00DA5472">
      <w:pPr>
        <w:widowControl w:val="0"/>
        <w:tabs>
          <w:tab w:val="left" w:pos="426"/>
        </w:tabs>
        <w:jc w:val="both"/>
        <w:rPr>
          <w:rFonts w:asciiTheme="minorHAnsi" w:hAnsiTheme="minorHAnsi" w:cs="Arial"/>
          <w:b/>
          <w:sz w:val="20"/>
        </w:rPr>
      </w:pPr>
    </w:p>
    <w:p w14:paraId="1E3C350D"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II.1</w:t>
      </w:r>
      <w:r w:rsidRPr="00DA5472">
        <w:rPr>
          <w:rFonts w:asciiTheme="minorHAnsi" w:hAnsiTheme="minorHAnsi" w:cs="Arial"/>
          <w:sz w:val="20"/>
        </w:rPr>
        <w:tab/>
        <w:t>Es una persona</w:t>
      </w:r>
      <w:r w:rsidRPr="00DA5472">
        <w:rPr>
          <w:rFonts w:asciiTheme="minorHAnsi" w:hAnsiTheme="minorHAnsi" w:cs="Arial"/>
          <w:b/>
          <w:sz w:val="20"/>
        </w:rPr>
        <w:t xml:space="preserve"> física,</w:t>
      </w:r>
      <w:r w:rsidRPr="00DA5472">
        <w:rPr>
          <w:rFonts w:asciiTheme="minorHAnsi" w:hAnsiTheme="minorHAnsi" w:cs="Arial"/>
          <w:b/>
          <w:bCs/>
          <w:sz w:val="20"/>
        </w:rPr>
        <w:t xml:space="preserve"> </w:t>
      </w:r>
      <w:r w:rsidRPr="00DA5472">
        <w:rPr>
          <w:rFonts w:asciiTheme="minorHAnsi" w:hAnsiTheme="minorHAnsi" w:cs="Arial"/>
          <w:sz w:val="20"/>
        </w:rPr>
        <w:t xml:space="preserve">de nacionalidad _____________lo que acredita con ___________________ </w:t>
      </w:r>
      <w:r w:rsidRPr="00DA5472">
        <w:rPr>
          <w:rFonts w:asciiTheme="minorHAnsi" w:hAnsiTheme="minorHAnsi" w:cs="Arial"/>
          <w:b/>
          <w:sz w:val="20"/>
          <w:u w:val="single"/>
        </w:rPr>
        <w:t>(EN EL CASO DE PERSONAS EXTRANJERAS DESCRIBIR EL DOCUMENTO)</w:t>
      </w:r>
      <w:r w:rsidRPr="00DA5472">
        <w:rPr>
          <w:rFonts w:asciiTheme="minorHAnsi" w:hAnsiTheme="minorHAnsi" w:cs="Arial"/>
          <w:sz w:val="20"/>
        </w:rPr>
        <w:t xml:space="preserve"> __________________, expedida por ___________________.</w:t>
      </w:r>
    </w:p>
    <w:p w14:paraId="06CBF43D"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59658AB2" w14:textId="77777777" w:rsidR="00DA5472" w:rsidRPr="00DA5472" w:rsidRDefault="00DA5472" w:rsidP="00DA5472">
      <w:pPr>
        <w:widowControl w:val="0"/>
        <w:tabs>
          <w:tab w:val="left" w:pos="426"/>
        </w:tabs>
        <w:ind w:left="426"/>
        <w:jc w:val="both"/>
        <w:rPr>
          <w:rFonts w:asciiTheme="minorHAnsi" w:hAnsiTheme="minorHAnsi" w:cs="Arial"/>
          <w:sz w:val="20"/>
        </w:rPr>
      </w:pPr>
      <w:r w:rsidRPr="00DA5472">
        <w:rPr>
          <w:rFonts w:asciiTheme="minorHAnsi" w:hAnsiTheme="minorHAnsi" w:cs="Arial"/>
          <w:sz w:val="20"/>
        </w:rPr>
        <w:t>INSTRUCCIÓN: SI ES PERSONA MORAL, ATENDER A LAS DECLARACIONES DE LOS NUMERALES 2 A 2.2</w:t>
      </w:r>
    </w:p>
    <w:p w14:paraId="2786B3E5" w14:textId="77777777" w:rsidR="00DA5472" w:rsidRPr="00DA5472" w:rsidRDefault="00DA5472" w:rsidP="00DA5472">
      <w:pPr>
        <w:widowControl w:val="0"/>
        <w:tabs>
          <w:tab w:val="left" w:pos="426"/>
        </w:tabs>
        <w:jc w:val="both"/>
        <w:rPr>
          <w:rFonts w:asciiTheme="minorHAnsi" w:hAnsiTheme="minorHAnsi" w:cs="Arial"/>
          <w:sz w:val="20"/>
        </w:rPr>
      </w:pPr>
    </w:p>
    <w:p w14:paraId="75B01AE0"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II.1</w:t>
      </w:r>
      <w:r w:rsidRPr="00DA5472">
        <w:rPr>
          <w:rFonts w:asciiTheme="minorHAnsi" w:hAnsiTheme="minorHAnsi" w:cs="Arial"/>
          <w:sz w:val="20"/>
        </w:rPr>
        <w:tab/>
        <w:t>Es una persona</w:t>
      </w:r>
      <w:r w:rsidRPr="00DA5472">
        <w:rPr>
          <w:rFonts w:asciiTheme="minorHAnsi" w:hAnsiTheme="minorHAnsi" w:cs="Arial"/>
          <w:b/>
          <w:sz w:val="20"/>
        </w:rPr>
        <w:t xml:space="preserve"> moral</w:t>
      </w:r>
      <w:r w:rsidRPr="00DA5472">
        <w:rPr>
          <w:rFonts w:asciiTheme="minorHAnsi" w:hAnsiTheme="minorHAnsi" w:cs="Arial"/>
          <w:b/>
          <w:bCs/>
          <w:sz w:val="20"/>
        </w:rPr>
        <w:t xml:space="preserve"> </w:t>
      </w:r>
      <w:r w:rsidRPr="00DA5472">
        <w:rPr>
          <w:rFonts w:asciiTheme="minorHAnsi" w:hAnsiTheme="minorHAnsi" w:cs="Arial"/>
          <w:sz w:val="20"/>
        </w:rPr>
        <w:t xml:space="preserve">legalmente constituida mediante </w:t>
      </w:r>
      <w:r w:rsidRPr="00DA5472">
        <w:rPr>
          <w:rFonts w:asciiTheme="minorHAnsi" w:hAnsiTheme="minorHAnsi" w:cs="Arial"/>
          <w:b/>
          <w:sz w:val="20"/>
        </w:rPr>
        <w:t>________________</w:t>
      </w:r>
      <w:r w:rsidRPr="00DA5472">
        <w:rPr>
          <w:rFonts w:asciiTheme="minorHAnsi" w:hAnsiTheme="minorHAnsi" w:cs="Arial"/>
          <w:sz w:val="20"/>
        </w:rPr>
        <w:t xml:space="preserve"> (</w:t>
      </w:r>
      <w:r w:rsidRPr="00DA5472">
        <w:rPr>
          <w:rFonts w:asciiTheme="minorHAnsi" w:hAnsiTheme="minorHAnsi" w:cs="Arial"/>
          <w:b/>
          <w:sz w:val="20"/>
          <w:u w:val="single"/>
        </w:rPr>
        <w:t>DESCRIBIR EL INSTRUMENTO PÚBLICO QUE LE DAN ORIGEN Y EN SU CASO LAS MODIFICACIONES QUE SE HUBIERAN REALIZADO),</w:t>
      </w:r>
      <w:r w:rsidRPr="00DA5472">
        <w:rPr>
          <w:rFonts w:asciiTheme="minorHAnsi" w:hAnsiTheme="minorHAnsi" w:cs="Arial"/>
          <w:sz w:val="20"/>
        </w:rPr>
        <w:t xml:space="preserve"> denominada</w:t>
      </w:r>
      <w:r w:rsidRPr="00DA5472">
        <w:rPr>
          <w:rFonts w:asciiTheme="minorHAnsi" w:hAnsiTheme="minorHAnsi" w:cs="Arial"/>
          <w:b/>
          <w:sz w:val="20"/>
          <w:u w:val="single"/>
        </w:rPr>
        <w:t xml:space="preserve"> (NOMBRE O RAZÓN SOCIAL)</w:t>
      </w:r>
      <w:r w:rsidRPr="00DA5472">
        <w:rPr>
          <w:rFonts w:asciiTheme="minorHAnsi" w:hAnsiTheme="minorHAnsi" w:cs="Arial"/>
          <w:sz w:val="20"/>
        </w:rPr>
        <w:t xml:space="preserve">, cuyo objeto social es _____________, entre otros, </w:t>
      </w:r>
      <w:r w:rsidRPr="00DA5472">
        <w:rPr>
          <w:rFonts w:asciiTheme="minorHAnsi" w:hAnsiTheme="minorHAnsi" w:cs="Arial"/>
          <w:b/>
          <w:sz w:val="20"/>
        </w:rPr>
        <w:t>(OBJETO SOCIAL)</w:t>
      </w:r>
      <w:r w:rsidRPr="00DA5472">
        <w:rPr>
          <w:rFonts w:asciiTheme="minorHAnsi" w:hAnsiTheme="minorHAnsi" w:cs="Arial"/>
          <w:sz w:val="20"/>
        </w:rPr>
        <w:t xml:space="preserve">, inscrita en el Registro Público de la Propiedad de ____________ con el folio ______ de fecha ______. </w:t>
      </w:r>
    </w:p>
    <w:p w14:paraId="0003F68B" w14:textId="77777777" w:rsidR="00DA5472" w:rsidRPr="00DA5472" w:rsidRDefault="00DA5472" w:rsidP="00DA5472">
      <w:pPr>
        <w:widowControl w:val="0"/>
        <w:tabs>
          <w:tab w:val="left" w:pos="426"/>
        </w:tabs>
        <w:jc w:val="both"/>
        <w:rPr>
          <w:rFonts w:asciiTheme="minorHAnsi" w:hAnsiTheme="minorHAnsi" w:cs="Arial"/>
          <w:sz w:val="20"/>
        </w:rPr>
      </w:pPr>
    </w:p>
    <w:p w14:paraId="3315ED04"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II.2</w:t>
      </w:r>
      <w:r w:rsidRPr="00DA5472">
        <w:rPr>
          <w:rFonts w:asciiTheme="minorHAnsi" w:hAnsiTheme="minorHAnsi" w:cs="Arial"/>
          <w:sz w:val="20"/>
        </w:rPr>
        <w:tab/>
        <w:t>La o el C.</w:t>
      </w:r>
      <w:r w:rsidRPr="00DA5472">
        <w:rPr>
          <w:rFonts w:asciiTheme="minorHAnsi" w:hAnsiTheme="minorHAnsi" w:cs="Arial"/>
          <w:b/>
          <w:bCs/>
          <w:sz w:val="20"/>
        </w:rPr>
        <w:t xml:space="preserve"> </w:t>
      </w:r>
      <w:r w:rsidRPr="00DA5472">
        <w:rPr>
          <w:rFonts w:asciiTheme="minorHAnsi" w:hAnsiTheme="minorHAnsi" w:cs="Arial"/>
          <w:b/>
          <w:sz w:val="20"/>
        </w:rPr>
        <w:t>(</w:t>
      </w:r>
      <w:r w:rsidRPr="00DA5472">
        <w:rPr>
          <w:rFonts w:asciiTheme="minorHAnsi" w:hAnsiTheme="minorHAnsi" w:cs="Arial"/>
          <w:b/>
          <w:sz w:val="20"/>
          <w:u w:val="single"/>
        </w:rPr>
        <w:t>NOMBRE DEL REPRESENTANTE LEGAL)</w:t>
      </w:r>
      <w:r w:rsidRPr="00DA5472">
        <w:rPr>
          <w:rFonts w:asciiTheme="minorHAnsi" w:hAnsiTheme="minorHAnsi" w:cs="Arial"/>
          <w:sz w:val="20"/>
        </w:rPr>
        <w:t xml:space="preserve">, en su carácter de </w:t>
      </w:r>
      <w:r w:rsidRPr="00DA5472">
        <w:rPr>
          <w:rFonts w:asciiTheme="minorHAnsi" w:hAnsiTheme="minorHAnsi" w:cs="Arial"/>
          <w:b/>
          <w:sz w:val="20"/>
        </w:rPr>
        <w:t>__________________</w:t>
      </w:r>
      <w:r w:rsidRPr="00DA5472">
        <w:rPr>
          <w:rFonts w:asciiTheme="minorHAnsi" w:hAnsiTheme="minorHAnsi" w:cs="Arial"/>
          <w:sz w:val="20"/>
        </w:rPr>
        <w:t xml:space="preserve">, cuenta con facultades suficientes para suscribir el presente contrato y obligar a su representada, como lo acredita con </w:t>
      </w:r>
      <w:r w:rsidRPr="00DA5472">
        <w:rPr>
          <w:rFonts w:asciiTheme="minorHAnsi" w:hAnsiTheme="minorHAnsi" w:cs="Arial"/>
          <w:b/>
          <w:sz w:val="20"/>
        </w:rPr>
        <w:t xml:space="preserve">_____________________________ </w:t>
      </w:r>
      <w:r w:rsidRPr="00DA5472">
        <w:rPr>
          <w:rFonts w:asciiTheme="minorHAnsi" w:hAnsiTheme="minorHAnsi" w:cs="Arial"/>
          <w:b/>
          <w:sz w:val="20"/>
          <w:u w:val="single"/>
        </w:rPr>
        <w:t>(INSTRUMENTO NOTARIAL DE CONSTITUCIÓN O PODER OTORGADO AL REPRESENTANTE LEGAL)</w:t>
      </w:r>
      <w:r w:rsidRPr="00DA5472">
        <w:rPr>
          <w:rFonts w:asciiTheme="minorHAnsi" w:hAnsiTheme="minorHAnsi" w:cs="Arial"/>
          <w:b/>
          <w:sz w:val="20"/>
        </w:rPr>
        <w:t xml:space="preserve"> ______________</w:t>
      </w:r>
      <w:r w:rsidRPr="00DA5472">
        <w:rPr>
          <w:rFonts w:asciiTheme="minorHAnsi" w:hAnsiTheme="minorHAnsi" w:cs="Arial"/>
          <w:sz w:val="20"/>
        </w:rPr>
        <w:t>, mismo que bajo protesta de decir verdad manifiesta no le ha sido limitado ni revocado en forma alguna.</w:t>
      </w:r>
    </w:p>
    <w:p w14:paraId="6B3286F9"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0C70E1EE" w14:textId="77777777" w:rsidR="00DA5472" w:rsidRPr="00DA5472" w:rsidRDefault="00DA5472" w:rsidP="00DA5472">
      <w:pPr>
        <w:widowControl w:val="0"/>
        <w:tabs>
          <w:tab w:val="left" w:pos="426"/>
        </w:tabs>
        <w:ind w:left="426"/>
        <w:jc w:val="both"/>
        <w:rPr>
          <w:rFonts w:asciiTheme="minorHAnsi" w:hAnsiTheme="minorHAnsi" w:cs="Arial"/>
          <w:sz w:val="20"/>
        </w:rPr>
      </w:pPr>
      <w:r w:rsidRPr="00DA5472">
        <w:rPr>
          <w:rFonts w:asciiTheme="minorHAnsi" w:hAnsiTheme="minorHAnsi" w:cs="Arial"/>
          <w:sz w:val="20"/>
        </w:rPr>
        <w:t xml:space="preserve">INSTRUCCIÓN: EN EL CASO DE PERSONAS DE NACIONALIDAD EXTRANJERA, DEBERÁN PRESENTAR LA DOCUMENTACIÓN CORRESPONDIENTE DEBIDAMENTE APOSTILLADA. </w:t>
      </w:r>
    </w:p>
    <w:p w14:paraId="61980CB3" w14:textId="77777777" w:rsidR="00DA5472" w:rsidRPr="00DA5472" w:rsidRDefault="00DA5472" w:rsidP="00DA5472">
      <w:pPr>
        <w:widowControl w:val="0"/>
        <w:tabs>
          <w:tab w:val="left" w:pos="426"/>
        </w:tabs>
        <w:jc w:val="both"/>
        <w:rPr>
          <w:rFonts w:asciiTheme="minorHAnsi" w:hAnsiTheme="minorHAnsi" w:cs="Arial"/>
          <w:sz w:val="20"/>
        </w:rPr>
      </w:pPr>
    </w:p>
    <w:p w14:paraId="212C136F"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II.3</w:t>
      </w:r>
      <w:r w:rsidRPr="00DA5472">
        <w:rPr>
          <w:rFonts w:asciiTheme="minorHAnsi" w:hAnsiTheme="minorHAnsi" w:cs="Arial"/>
          <w:sz w:val="20"/>
        </w:rPr>
        <w:tab/>
        <w:t>Reúne las condiciones técnicas, jurídicas y económicas, y cuenta con la organización y elementos necesarios para su cumplimiento.</w:t>
      </w:r>
    </w:p>
    <w:p w14:paraId="32F24C16"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145DBBC4" w14:textId="77777777" w:rsidR="00DA5472" w:rsidRPr="00DA5472" w:rsidRDefault="00DA5472" w:rsidP="00DA5472">
      <w:pPr>
        <w:widowControl w:val="0"/>
        <w:ind w:left="426" w:hanging="426"/>
        <w:jc w:val="both"/>
        <w:rPr>
          <w:rFonts w:asciiTheme="minorHAnsi" w:hAnsiTheme="minorHAnsi" w:cs="Arial"/>
          <w:sz w:val="20"/>
        </w:rPr>
      </w:pPr>
      <w:r w:rsidRPr="00DA5472">
        <w:rPr>
          <w:rFonts w:asciiTheme="minorHAnsi" w:hAnsiTheme="minorHAnsi" w:cs="Arial"/>
          <w:b/>
          <w:sz w:val="20"/>
        </w:rPr>
        <w:t>II.4</w:t>
      </w:r>
      <w:r w:rsidRPr="00DA5472">
        <w:rPr>
          <w:rFonts w:asciiTheme="minorHAnsi" w:hAnsiTheme="minorHAnsi" w:cs="Arial"/>
          <w:sz w:val="20"/>
        </w:rPr>
        <w:tab/>
        <w:t xml:space="preserve">Cuenta con su Registro Federal de Contribuyentes </w:t>
      </w:r>
      <w:r w:rsidRPr="00DA5472">
        <w:rPr>
          <w:rFonts w:asciiTheme="minorHAnsi" w:hAnsiTheme="minorHAnsi" w:cs="Arial"/>
          <w:b/>
          <w:sz w:val="20"/>
        </w:rPr>
        <w:t>(RFC PROVEEDOR).</w:t>
      </w:r>
    </w:p>
    <w:p w14:paraId="6AF90486"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6E2F7CF7" w14:textId="77777777" w:rsidR="00DA5472" w:rsidRPr="00DA5472" w:rsidRDefault="00DA5472" w:rsidP="00DA5472">
      <w:pPr>
        <w:widowControl w:val="0"/>
        <w:ind w:left="426" w:hanging="426"/>
        <w:jc w:val="both"/>
        <w:rPr>
          <w:rFonts w:asciiTheme="minorHAnsi" w:hAnsiTheme="minorHAnsi" w:cs="Arial"/>
          <w:sz w:val="20"/>
        </w:rPr>
      </w:pPr>
      <w:r w:rsidRPr="00DA5472">
        <w:rPr>
          <w:rFonts w:asciiTheme="minorHAnsi" w:hAnsiTheme="minorHAnsi" w:cs="Arial"/>
          <w:b/>
          <w:sz w:val="20"/>
        </w:rPr>
        <w:t>II.5</w:t>
      </w:r>
      <w:r w:rsidRPr="00DA5472">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EDA0C56" w14:textId="77777777" w:rsidR="00DA5472" w:rsidRPr="00DA5472" w:rsidRDefault="00DA5472" w:rsidP="00DA5472">
      <w:pPr>
        <w:widowControl w:val="0"/>
        <w:ind w:left="426" w:hanging="426"/>
        <w:jc w:val="both"/>
        <w:rPr>
          <w:rFonts w:asciiTheme="minorHAnsi" w:hAnsiTheme="minorHAnsi" w:cs="Arial"/>
          <w:sz w:val="20"/>
        </w:rPr>
      </w:pPr>
    </w:p>
    <w:p w14:paraId="7E181BC6"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II.6</w:t>
      </w:r>
      <w:r w:rsidRPr="00DA5472">
        <w:rPr>
          <w:rFonts w:asciiTheme="minorHAnsi" w:hAnsiTheme="minorHAnsi" w:cs="Arial"/>
          <w:sz w:val="20"/>
        </w:rPr>
        <w:tab/>
        <w:t>Tiene establecido su domicilio en ________________________________________ mismo que señala para los fines y efectos legales del presente contrato.</w:t>
      </w:r>
    </w:p>
    <w:p w14:paraId="7DEE87A4" w14:textId="77777777" w:rsidR="00DA5472" w:rsidRPr="00DA5472" w:rsidRDefault="00DA5472" w:rsidP="00DA5472">
      <w:pPr>
        <w:jc w:val="both"/>
        <w:rPr>
          <w:rFonts w:asciiTheme="minorHAnsi" w:hAnsiTheme="minorHAnsi" w:cs="Arial"/>
          <w:sz w:val="20"/>
        </w:rPr>
      </w:pPr>
    </w:p>
    <w:p w14:paraId="42D6A393" w14:textId="77777777" w:rsidR="00DA5472" w:rsidRPr="00DA5472" w:rsidRDefault="00DA5472" w:rsidP="00DA5472">
      <w:pPr>
        <w:ind w:left="426" w:hanging="426"/>
        <w:jc w:val="both"/>
        <w:rPr>
          <w:rFonts w:asciiTheme="minorHAnsi" w:hAnsiTheme="minorHAnsi" w:cs="Arial"/>
          <w:b/>
          <w:sz w:val="20"/>
        </w:rPr>
      </w:pPr>
      <w:r w:rsidRPr="00DA5472">
        <w:rPr>
          <w:rFonts w:asciiTheme="minorHAnsi" w:hAnsiTheme="minorHAnsi" w:cs="Arial"/>
          <w:b/>
          <w:sz w:val="20"/>
        </w:rPr>
        <w:t>III.</w:t>
      </w:r>
      <w:r w:rsidRPr="00DA5472">
        <w:rPr>
          <w:rFonts w:asciiTheme="minorHAnsi" w:hAnsiTheme="minorHAnsi" w:cs="Arial"/>
          <w:b/>
          <w:sz w:val="20"/>
        </w:rPr>
        <w:tab/>
        <w:t>De “LAS PARTES”:</w:t>
      </w:r>
    </w:p>
    <w:p w14:paraId="3F4E2820" w14:textId="77777777" w:rsidR="00DA5472" w:rsidRPr="00DA5472" w:rsidRDefault="00DA5472" w:rsidP="00DA5472">
      <w:pPr>
        <w:jc w:val="both"/>
        <w:rPr>
          <w:rFonts w:asciiTheme="minorHAnsi" w:hAnsiTheme="minorHAnsi" w:cs="Arial"/>
          <w:sz w:val="20"/>
        </w:rPr>
      </w:pPr>
    </w:p>
    <w:p w14:paraId="346638C7"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III.1</w:t>
      </w:r>
      <w:r w:rsidRPr="00DA5472">
        <w:rPr>
          <w:rFonts w:asciiTheme="minorHAnsi" w:hAnsiTheme="minorHAnsi" w:cs="Arial"/>
          <w:sz w:val="20"/>
        </w:rPr>
        <w:tab/>
        <w:t>Que es su voluntad celebrar el presente contrato y sujetarse a sus términos y condiciones, por lo que de común acuerdo se obligan de conformidad con las siguientes:</w:t>
      </w:r>
    </w:p>
    <w:p w14:paraId="509D0C60" w14:textId="77777777" w:rsidR="00DA5472" w:rsidRPr="00DA5472" w:rsidRDefault="00DA5472" w:rsidP="00DA5472">
      <w:pPr>
        <w:rPr>
          <w:rFonts w:asciiTheme="minorHAnsi" w:hAnsiTheme="minorHAnsi" w:cs="Arial"/>
          <w:b/>
          <w:sz w:val="20"/>
        </w:rPr>
      </w:pPr>
    </w:p>
    <w:p w14:paraId="33F08FCC" w14:textId="77777777" w:rsidR="00DA5472" w:rsidRPr="00DA5472" w:rsidRDefault="00DA5472" w:rsidP="00DA5472">
      <w:pPr>
        <w:pStyle w:val="Prrafodelista"/>
        <w:ind w:left="720"/>
        <w:jc w:val="center"/>
        <w:rPr>
          <w:rFonts w:asciiTheme="minorHAnsi" w:hAnsiTheme="minorHAnsi" w:cs="Arial"/>
          <w:sz w:val="20"/>
        </w:rPr>
      </w:pPr>
      <w:r w:rsidRPr="00DA5472">
        <w:rPr>
          <w:rFonts w:asciiTheme="minorHAnsi" w:hAnsiTheme="minorHAnsi" w:cs="Arial"/>
          <w:b/>
          <w:sz w:val="20"/>
        </w:rPr>
        <w:t>CLÁUSULAS</w:t>
      </w:r>
    </w:p>
    <w:p w14:paraId="2EC9658B"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p>
    <w:p w14:paraId="7F495691"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lang w:eastAsia="es-MX"/>
        </w:rPr>
        <w:t>PRIMERA. OBJETO DEL CONTRATO.</w:t>
      </w:r>
    </w:p>
    <w:p w14:paraId="3B8AE70C" w14:textId="77777777" w:rsidR="00DA5472" w:rsidRPr="00DA5472" w:rsidRDefault="00DA5472" w:rsidP="00DA5472">
      <w:pPr>
        <w:ind w:right="51"/>
        <w:jc w:val="both"/>
        <w:rPr>
          <w:rFonts w:asciiTheme="minorHAnsi" w:hAnsiTheme="minorHAnsi" w:cs="Arial"/>
          <w:sz w:val="20"/>
        </w:rPr>
      </w:pPr>
    </w:p>
    <w:p w14:paraId="5ACE8043"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acepta y se obliga a proporcionar a </w:t>
      </w:r>
      <w:r w:rsidRPr="00DA5472">
        <w:rPr>
          <w:rFonts w:asciiTheme="minorHAnsi" w:hAnsiTheme="minorHAnsi" w:cs="Arial"/>
          <w:b/>
          <w:sz w:val="20"/>
        </w:rPr>
        <w:t>“LA DEPENDENCIA O ENTIDAD”</w:t>
      </w:r>
      <w:r w:rsidRPr="00DA5472">
        <w:rPr>
          <w:rFonts w:asciiTheme="minorHAnsi" w:hAnsiTheme="minorHAnsi" w:cs="Arial"/>
          <w:sz w:val="20"/>
        </w:rPr>
        <w:t xml:space="preserve"> la adquisición de </w:t>
      </w:r>
      <w:r w:rsidRPr="00DA5472">
        <w:rPr>
          <w:rFonts w:asciiTheme="minorHAnsi" w:hAnsiTheme="minorHAnsi" w:cs="Arial"/>
          <w:b/>
          <w:sz w:val="20"/>
        </w:rPr>
        <w:t>(</w:t>
      </w:r>
      <w:r w:rsidRPr="00DA5472">
        <w:rPr>
          <w:rFonts w:asciiTheme="minorHAnsi" w:hAnsiTheme="minorHAnsi" w:cs="Arial"/>
          <w:b/>
          <w:sz w:val="20"/>
          <w:u w:val="single"/>
        </w:rPr>
        <w:t>DESCRIPCIÓN</w:t>
      </w:r>
      <w:r w:rsidRPr="00DA5472">
        <w:rPr>
          <w:rFonts w:asciiTheme="minorHAnsi" w:hAnsiTheme="minorHAnsi" w:cs="Arial"/>
          <w:b/>
          <w:sz w:val="20"/>
        </w:rPr>
        <w:t>),</w:t>
      </w:r>
      <w:r w:rsidRPr="00DA5472">
        <w:rPr>
          <w:rFonts w:asciiTheme="minorHAnsi" w:hAnsiTheme="minorHAnsi" w:cs="Arial"/>
          <w:sz w:val="20"/>
        </w:rPr>
        <w:t xml:space="preserve"> en los términos y condiciones establecidos en la convocatoria </w:t>
      </w:r>
      <w:r w:rsidRPr="00DA5472">
        <w:rPr>
          <w:rFonts w:asciiTheme="minorHAnsi" w:hAnsiTheme="minorHAnsi" w:cs="Arial"/>
          <w:b/>
          <w:sz w:val="20"/>
        </w:rPr>
        <w:t>(TRATÁNDOSE DE LICITACIONES PÚBLICAS O INVITACIÓN A CUANDO MENOS TRES PERSONAS)</w:t>
      </w:r>
      <w:r w:rsidRPr="00DA5472">
        <w:rPr>
          <w:rFonts w:asciiTheme="minorHAnsi" w:hAnsiTheme="minorHAnsi" w:cs="Arial"/>
          <w:sz w:val="20"/>
        </w:rPr>
        <w:t xml:space="preserve">, este contrato y sus anexos </w:t>
      </w:r>
      <w:r w:rsidRPr="00DA5472">
        <w:rPr>
          <w:rFonts w:asciiTheme="minorHAnsi" w:hAnsiTheme="minorHAnsi" w:cs="Arial"/>
          <w:b/>
          <w:sz w:val="20"/>
          <w:u w:val="single"/>
        </w:rPr>
        <w:t>(NUMERAR Y DESCRIBIR LOS ANEXOS)</w:t>
      </w:r>
      <w:r w:rsidRPr="00DA5472">
        <w:rPr>
          <w:rFonts w:asciiTheme="minorHAnsi" w:hAnsiTheme="minorHAnsi" w:cs="Arial"/>
          <w:b/>
          <w:sz w:val="20"/>
        </w:rPr>
        <w:t>,</w:t>
      </w:r>
      <w:r w:rsidRPr="00DA5472">
        <w:rPr>
          <w:rFonts w:asciiTheme="minorHAnsi" w:hAnsiTheme="minorHAnsi" w:cs="Arial"/>
          <w:sz w:val="20"/>
        </w:rPr>
        <w:t xml:space="preserve"> que forman parte integrante del mismo.</w:t>
      </w:r>
    </w:p>
    <w:p w14:paraId="3F1B806D" w14:textId="77777777" w:rsidR="00DA5472" w:rsidRPr="00DA5472" w:rsidRDefault="00DA5472" w:rsidP="00DA5472">
      <w:pPr>
        <w:ind w:right="51"/>
        <w:jc w:val="both"/>
        <w:rPr>
          <w:rFonts w:asciiTheme="minorHAnsi" w:hAnsiTheme="minorHAnsi" w:cs="Arial"/>
          <w:sz w:val="20"/>
        </w:rPr>
      </w:pPr>
    </w:p>
    <w:p w14:paraId="1D1AB9A1" w14:textId="77777777" w:rsidR="00DA5472" w:rsidRPr="00DA5472" w:rsidRDefault="00DA5472" w:rsidP="00DA5472">
      <w:pPr>
        <w:jc w:val="both"/>
        <w:rPr>
          <w:rFonts w:asciiTheme="minorHAnsi" w:hAnsiTheme="minorHAnsi" w:cs="Arial"/>
          <w:b/>
          <w:sz w:val="20"/>
        </w:rPr>
      </w:pPr>
      <w:r w:rsidRPr="00DA5472">
        <w:rPr>
          <w:rFonts w:asciiTheme="minorHAnsi" w:hAnsiTheme="minorHAnsi" w:cs="Arial"/>
          <w:b/>
          <w:sz w:val="20"/>
        </w:rPr>
        <w:t xml:space="preserve">SEGUNDA. MONTO DEL CONTRATO. </w:t>
      </w:r>
    </w:p>
    <w:p w14:paraId="25501BC6" w14:textId="77777777" w:rsidR="00DA5472" w:rsidRPr="00DA5472" w:rsidRDefault="00DA5472" w:rsidP="00DA5472">
      <w:pPr>
        <w:jc w:val="both"/>
        <w:rPr>
          <w:rFonts w:asciiTheme="minorHAnsi" w:hAnsiTheme="minorHAnsi" w:cs="Arial"/>
          <w:sz w:val="20"/>
        </w:rPr>
      </w:pPr>
    </w:p>
    <w:p w14:paraId="0D463CF2"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INSTRUCCIÓN: TRATÁNDOSE DE CONTRATO CERRADO Y ANUAL, MOSTRAR EL SIGUIENTE PÁRRAFO: </w:t>
      </w:r>
    </w:p>
    <w:p w14:paraId="5A9CC45D" w14:textId="77777777" w:rsidR="00DA5472" w:rsidRPr="00DA5472" w:rsidRDefault="00DA5472" w:rsidP="00DA5472">
      <w:pPr>
        <w:ind w:right="51"/>
        <w:jc w:val="both"/>
        <w:rPr>
          <w:rFonts w:asciiTheme="minorHAnsi" w:hAnsiTheme="minorHAnsi" w:cs="Arial"/>
          <w:b/>
          <w:sz w:val="20"/>
        </w:rPr>
      </w:pPr>
    </w:p>
    <w:p w14:paraId="4B260352"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 xml:space="preserve">“LA DEPENDENCIA O ENTIDAD” </w:t>
      </w:r>
      <w:r w:rsidRPr="00DA5472">
        <w:rPr>
          <w:rFonts w:asciiTheme="minorHAnsi" w:hAnsiTheme="minorHAnsi" w:cs="Arial"/>
          <w:sz w:val="20"/>
        </w:rPr>
        <w:t xml:space="preserve">pagará a </w:t>
      </w:r>
      <w:r w:rsidRPr="00DA5472">
        <w:rPr>
          <w:rFonts w:asciiTheme="minorHAnsi" w:hAnsiTheme="minorHAnsi" w:cs="Arial"/>
          <w:b/>
          <w:sz w:val="20"/>
        </w:rPr>
        <w:t>“EL PROVEEDOR”</w:t>
      </w:r>
      <w:r w:rsidRPr="00DA5472">
        <w:rPr>
          <w:rFonts w:asciiTheme="minorHAnsi" w:hAnsiTheme="minorHAnsi" w:cs="Arial"/>
          <w:sz w:val="20"/>
        </w:rPr>
        <w:t xml:space="preserve"> como contraprestación por el suministro de los bienes objeto de este contrato, la cantidad de $ </w:t>
      </w:r>
      <w:r w:rsidRPr="00DA5472">
        <w:rPr>
          <w:rFonts w:asciiTheme="minorHAnsi" w:hAnsiTheme="minorHAnsi" w:cs="Arial"/>
          <w:b/>
          <w:sz w:val="20"/>
          <w:u w:val="single"/>
        </w:rPr>
        <w:t>(MONTO TOTAL DEL CONTRATO SIN IMPUESTOS)</w:t>
      </w:r>
      <w:r w:rsidRPr="00DA5472">
        <w:rPr>
          <w:rFonts w:asciiTheme="minorHAnsi" w:hAnsiTheme="minorHAnsi" w:cs="Arial"/>
          <w:sz w:val="20"/>
        </w:rPr>
        <w:t xml:space="preserve"> más impuestos que ascienda a $ </w:t>
      </w:r>
      <w:r w:rsidRPr="00DA5472">
        <w:rPr>
          <w:rFonts w:asciiTheme="minorHAnsi" w:eastAsiaTheme="minorHAnsi" w:hAnsiTheme="minorHAnsi" w:cs="Arial"/>
          <w:b/>
          <w:sz w:val="20"/>
          <w:lang w:eastAsia="en-US"/>
        </w:rPr>
        <w:t>(IMPUESTOS),</w:t>
      </w:r>
      <w:r w:rsidRPr="00DA5472">
        <w:rPr>
          <w:rFonts w:asciiTheme="minorHAnsi" w:eastAsiaTheme="minorHAnsi" w:hAnsiTheme="minorHAnsi" w:cs="Arial"/>
          <w:sz w:val="20"/>
          <w:lang w:eastAsia="en-US"/>
        </w:rPr>
        <w:t xml:space="preserve"> </w:t>
      </w:r>
      <w:r w:rsidRPr="00DA5472">
        <w:rPr>
          <w:rFonts w:asciiTheme="minorHAnsi" w:hAnsiTheme="minorHAnsi" w:cs="Arial"/>
          <w:sz w:val="20"/>
        </w:rPr>
        <w:t xml:space="preserve">que hace un total de </w:t>
      </w:r>
      <w:r w:rsidRPr="00DA5472">
        <w:rPr>
          <w:rFonts w:asciiTheme="minorHAnsi" w:hAnsiTheme="minorHAnsi" w:cs="Arial"/>
          <w:b/>
          <w:sz w:val="20"/>
        </w:rPr>
        <w:t>(MONTO TOTAL CON IMPUESTOS).</w:t>
      </w:r>
      <w:r w:rsidRPr="00DA5472">
        <w:rPr>
          <w:rFonts w:asciiTheme="minorHAnsi" w:hAnsiTheme="minorHAnsi" w:cs="Arial"/>
          <w:sz w:val="20"/>
        </w:rPr>
        <w:t xml:space="preserve"> </w:t>
      </w:r>
    </w:p>
    <w:p w14:paraId="0C5A2AF9" w14:textId="77777777" w:rsidR="00DA5472" w:rsidRPr="00DA5472" w:rsidRDefault="00DA5472" w:rsidP="00DA5472">
      <w:pPr>
        <w:ind w:right="51"/>
        <w:jc w:val="both"/>
        <w:rPr>
          <w:rFonts w:asciiTheme="minorHAnsi" w:hAnsiTheme="minorHAnsi" w:cs="Arial"/>
          <w:sz w:val="20"/>
        </w:rPr>
      </w:pPr>
    </w:p>
    <w:p w14:paraId="7A2F3F30"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SER CERRADO Y PLURIANUAL, MOSTRAR LA TABLA Y LOS DOS PÁRRAFOS SIGUIENTES:</w:t>
      </w:r>
    </w:p>
    <w:p w14:paraId="0197FF24" w14:textId="77777777" w:rsidR="00DA5472" w:rsidRPr="00DA5472" w:rsidRDefault="00DA5472" w:rsidP="00DA5472">
      <w:pPr>
        <w:ind w:right="51"/>
        <w:jc w:val="both"/>
        <w:rPr>
          <w:rFonts w:asciiTheme="minorHAnsi" w:hAnsiTheme="minorHAnsi" w:cs="Arial"/>
          <w:b/>
          <w:sz w:val="20"/>
        </w:rPr>
      </w:pPr>
    </w:p>
    <w:p w14:paraId="3F23AE5E"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 xml:space="preserve">“LA DEPENDENCIA O ENTIDAD” </w:t>
      </w:r>
      <w:r w:rsidRPr="00DA5472">
        <w:rPr>
          <w:rFonts w:asciiTheme="minorHAnsi" w:hAnsiTheme="minorHAnsi" w:cs="Arial"/>
          <w:sz w:val="20"/>
        </w:rPr>
        <w:t xml:space="preserve">conviene con </w:t>
      </w:r>
      <w:r w:rsidRPr="00DA5472">
        <w:rPr>
          <w:rFonts w:asciiTheme="minorHAnsi" w:hAnsiTheme="minorHAnsi" w:cs="Arial"/>
          <w:b/>
          <w:sz w:val="20"/>
        </w:rPr>
        <w:t>“EL PROVEEDOR”</w:t>
      </w:r>
      <w:r w:rsidRPr="00DA5472">
        <w:rPr>
          <w:rFonts w:asciiTheme="minorHAnsi" w:hAnsiTheme="minorHAnsi" w:cs="Arial"/>
          <w:sz w:val="20"/>
        </w:rPr>
        <w:t xml:space="preserve"> que el monto total del suministro de los bienes es por la cantidad de $ (</w:t>
      </w:r>
      <w:r w:rsidRPr="00DA5472">
        <w:rPr>
          <w:rFonts w:asciiTheme="minorHAnsi" w:hAnsiTheme="minorHAnsi" w:cs="Arial"/>
          <w:b/>
          <w:sz w:val="20"/>
        </w:rPr>
        <w:t xml:space="preserve">MONTO TOTAL DEL CONTRATO SIN IMPUESTOS) </w:t>
      </w:r>
      <w:r w:rsidRPr="00DA5472">
        <w:rPr>
          <w:rFonts w:asciiTheme="minorHAnsi" w:hAnsiTheme="minorHAnsi" w:cs="Arial"/>
          <w:sz w:val="20"/>
        </w:rPr>
        <w:t xml:space="preserve">más impuestos que ascienda a $ </w:t>
      </w:r>
      <w:r w:rsidRPr="00DA5472">
        <w:rPr>
          <w:rFonts w:asciiTheme="minorHAnsi" w:eastAsiaTheme="minorHAnsi" w:hAnsiTheme="minorHAnsi" w:cs="Arial"/>
          <w:b/>
          <w:sz w:val="20"/>
          <w:lang w:eastAsia="en-US"/>
        </w:rPr>
        <w:t>(IMPUESTOS)</w:t>
      </w:r>
      <w:r w:rsidRPr="00DA5472">
        <w:rPr>
          <w:rFonts w:asciiTheme="minorHAnsi" w:hAnsiTheme="minorHAnsi" w:cs="Arial"/>
          <w:b/>
          <w:sz w:val="20"/>
        </w:rPr>
        <w:t xml:space="preserve"> </w:t>
      </w:r>
      <w:r w:rsidRPr="00DA5472">
        <w:rPr>
          <w:rFonts w:asciiTheme="minorHAnsi" w:hAnsiTheme="minorHAnsi" w:cs="Arial"/>
          <w:sz w:val="20"/>
        </w:rPr>
        <w:t>lo que hace un total de</w:t>
      </w:r>
      <w:r w:rsidRPr="00DA5472">
        <w:rPr>
          <w:rFonts w:asciiTheme="minorHAnsi" w:hAnsiTheme="minorHAnsi" w:cs="Arial"/>
          <w:b/>
          <w:sz w:val="20"/>
        </w:rPr>
        <w:t xml:space="preserve"> (MONTO TOTAL DEL CONTRATO CON IMPUESTOS) </w:t>
      </w:r>
      <w:r w:rsidRPr="00DA5472">
        <w:rPr>
          <w:rFonts w:asciiTheme="minorHAnsi" w:hAnsiTheme="minorHAnsi" w:cs="Arial"/>
          <w:sz w:val="20"/>
        </w:rPr>
        <w:t xml:space="preserve">importe que se cubrirá en cada uno de los ejercicios fiscales, de acuerdo a lo siguiente: </w:t>
      </w:r>
    </w:p>
    <w:p w14:paraId="56E51F05" w14:textId="77777777" w:rsidR="00DA5472" w:rsidRPr="00DA5472" w:rsidRDefault="00DA5472" w:rsidP="00DA5472">
      <w:pPr>
        <w:ind w:right="51"/>
        <w:jc w:val="both"/>
        <w:rPr>
          <w:rFonts w:asciiTheme="minorHAnsi" w:hAnsiTheme="minorHAnsi" w:cs="Arial"/>
          <w:sz w:val="20"/>
        </w:rPr>
      </w:pPr>
    </w:p>
    <w:tbl>
      <w:tblPr>
        <w:tblStyle w:val="Tablaconcuadrcula"/>
        <w:tblW w:w="5000" w:type="pct"/>
        <w:tblLook w:val="04A0" w:firstRow="1" w:lastRow="0" w:firstColumn="1" w:lastColumn="0" w:noHBand="0" w:noVBand="1"/>
      </w:tblPr>
      <w:tblGrid>
        <w:gridCol w:w="3546"/>
        <w:gridCol w:w="3721"/>
        <w:gridCol w:w="3382"/>
      </w:tblGrid>
      <w:tr w:rsidR="00DA5472" w:rsidRPr="00DA5472" w14:paraId="49FECEF4" w14:textId="77777777" w:rsidTr="00DA5472">
        <w:tc>
          <w:tcPr>
            <w:tcW w:w="1665" w:type="pct"/>
            <w:vAlign w:val="center"/>
          </w:tcPr>
          <w:p w14:paraId="2EE3E413" w14:textId="0B125CB5"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EJERCICIO FISCAL</w:t>
            </w:r>
          </w:p>
        </w:tc>
        <w:tc>
          <w:tcPr>
            <w:tcW w:w="1747" w:type="pct"/>
            <w:vAlign w:val="center"/>
          </w:tcPr>
          <w:p w14:paraId="77B17DE6" w14:textId="47C7CE7D"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SIN IMPUESTOS</w:t>
            </w:r>
          </w:p>
        </w:tc>
        <w:tc>
          <w:tcPr>
            <w:tcW w:w="1588" w:type="pct"/>
            <w:vAlign w:val="center"/>
          </w:tcPr>
          <w:p w14:paraId="6F37C7F4" w14:textId="38E04E30"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CON IMPUESTOS</w:t>
            </w:r>
          </w:p>
        </w:tc>
      </w:tr>
      <w:tr w:rsidR="00DA5472" w:rsidRPr="00DA5472" w14:paraId="4A154EC7" w14:textId="77777777" w:rsidTr="00DA5472">
        <w:tc>
          <w:tcPr>
            <w:tcW w:w="1665" w:type="pct"/>
            <w:tcBorders>
              <w:bottom w:val="single" w:sz="4" w:space="0" w:color="auto"/>
            </w:tcBorders>
            <w:vAlign w:val="center"/>
          </w:tcPr>
          <w:p w14:paraId="4F565575" w14:textId="643E255A"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(INCORPORAR EJERCICIO FISCAL)</w:t>
            </w:r>
          </w:p>
        </w:tc>
        <w:tc>
          <w:tcPr>
            <w:tcW w:w="1747" w:type="pct"/>
            <w:vAlign w:val="center"/>
          </w:tcPr>
          <w:p w14:paraId="3E195C25" w14:textId="3C1509BD" w:rsidR="00DA5472" w:rsidRPr="00DA5472" w:rsidRDefault="00DA5472" w:rsidP="00DA5472">
            <w:pPr>
              <w:ind w:right="51"/>
              <w:jc w:val="center"/>
              <w:rPr>
                <w:rFonts w:asciiTheme="minorHAnsi" w:hAnsiTheme="minorHAnsi" w:cs="Arial"/>
                <w:b/>
                <w:bCs/>
                <w:sz w:val="20"/>
              </w:rPr>
            </w:pPr>
            <w:r w:rsidRPr="00DA5472">
              <w:rPr>
                <w:rFonts w:asciiTheme="minorHAnsi" w:hAnsiTheme="minorHAnsi" w:cs="Arial"/>
                <w:sz w:val="20"/>
              </w:rPr>
              <w:t>(MONTO SIN IMPUESTOS DEL EJERCICIO)</w:t>
            </w:r>
          </w:p>
        </w:tc>
        <w:tc>
          <w:tcPr>
            <w:tcW w:w="1588" w:type="pct"/>
            <w:vAlign w:val="center"/>
          </w:tcPr>
          <w:p w14:paraId="6DF0CDD5" w14:textId="7F02C179"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CON IMPUESTOS DEL EJERCICIO)</w:t>
            </w:r>
          </w:p>
        </w:tc>
      </w:tr>
      <w:tr w:rsidR="00DA5472" w:rsidRPr="00DA5472" w14:paraId="038E8EF8" w14:textId="77777777" w:rsidTr="00DA5472">
        <w:tc>
          <w:tcPr>
            <w:tcW w:w="1665" w:type="pct"/>
            <w:tcBorders>
              <w:bottom w:val="single" w:sz="4" w:space="0" w:color="auto"/>
            </w:tcBorders>
            <w:vAlign w:val="center"/>
          </w:tcPr>
          <w:p w14:paraId="2E7BFF70" w14:textId="543D4344"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SE AGREGARÁN TANTOS SE HAYAN PROGRAMADO</w:t>
            </w:r>
          </w:p>
        </w:tc>
        <w:tc>
          <w:tcPr>
            <w:tcW w:w="1747" w:type="pct"/>
            <w:tcBorders>
              <w:bottom w:val="single" w:sz="4" w:space="0" w:color="auto"/>
            </w:tcBorders>
            <w:vAlign w:val="center"/>
          </w:tcPr>
          <w:p w14:paraId="660328AD" w14:textId="77777777" w:rsidR="00DA5472" w:rsidRPr="00DA5472" w:rsidRDefault="00DA5472" w:rsidP="00DA5472">
            <w:pPr>
              <w:ind w:right="51"/>
              <w:jc w:val="center"/>
              <w:rPr>
                <w:rFonts w:asciiTheme="minorHAnsi" w:hAnsiTheme="minorHAnsi" w:cs="Arial"/>
                <w:sz w:val="20"/>
              </w:rPr>
            </w:pPr>
          </w:p>
        </w:tc>
        <w:tc>
          <w:tcPr>
            <w:tcW w:w="1588" w:type="pct"/>
            <w:vAlign w:val="center"/>
          </w:tcPr>
          <w:p w14:paraId="223C6F82" w14:textId="77777777" w:rsidR="00DA5472" w:rsidRPr="00DA5472" w:rsidRDefault="00DA5472" w:rsidP="00DA5472">
            <w:pPr>
              <w:ind w:right="51"/>
              <w:jc w:val="center"/>
              <w:rPr>
                <w:rFonts w:asciiTheme="minorHAnsi" w:hAnsiTheme="minorHAnsi" w:cs="Arial"/>
                <w:sz w:val="20"/>
              </w:rPr>
            </w:pPr>
          </w:p>
        </w:tc>
      </w:tr>
      <w:tr w:rsidR="00DA5472" w:rsidRPr="00DA5472" w14:paraId="639086F6" w14:textId="77777777" w:rsidTr="00DA5472">
        <w:tc>
          <w:tcPr>
            <w:tcW w:w="1665" w:type="pct"/>
            <w:tcBorders>
              <w:top w:val="single" w:sz="4" w:space="0" w:color="auto"/>
              <w:left w:val="nil"/>
              <w:bottom w:val="nil"/>
              <w:right w:val="single" w:sz="4" w:space="0" w:color="auto"/>
            </w:tcBorders>
            <w:vAlign w:val="center"/>
          </w:tcPr>
          <w:p w14:paraId="0F0F712D" w14:textId="39CF0032"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sz w:val="20"/>
              </w:rPr>
              <w:t>TOTAL:</w:t>
            </w:r>
          </w:p>
        </w:tc>
        <w:tc>
          <w:tcPr>
            <w:tcW w:w="1747" w:type="pct"/>
            <w:tcBorders>
              <w:left w:val="single" w:sz="4" w:space="0" w:color="auto"/>
            </w:tcBorders>
            <w:vAlign w:val="center"/>
          </w:tcPr>
          <w:p w14:paraId="5E757DD9" w14:textId="2A41EFFB"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TOTAL SIN IMPUESTOS)</w:t>
            </w:r>
          </w:p>
        </w:tc>
        <w:tc>
          <w:tcPr>
            <w:tcW w:w="1588" w:type="pct"/>
            <w:vAlign w:val="center"/>
          </w:tcPr>
          <w:p w14:paraId="5C69D801" w14:textId="2384598A"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TOTAL CON IMPUESTOS)</w:t>
            </w:r>
          </w:p>
        </w:tc>
      </w:tr>
    </w:tbl>
    <w:p w14:paraId="3A967B16" w14:textId="77777777" w:rsidR="00DA5472" w:rsidRPr="00DA5472" w:rsidRDefault="00DA5472" w:rsidP="00DA5472">
      <w:pPr>
        <w:ind w:right="51"/>
        <w:jc w:val="both"/>
        <w:rPr>
          <w:rFonts w:asciiTheme="minorHAnsi" w:hAnsiTheme="minorHAnsi" w:cs="Arial"/>
          <w:sz w:val="20"/>
        </w:rPr>
      </w:pPr>
    </w:p>
    <w:p w14:paraId="39FCCE2A"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lastRenderedPageBreak/>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DA5472">
        <w:rPr>
          <w:rFonts w:asciiTheme="minorHAnsi" w:hAnsiTheme="minorHAnsi" w:cs="Arial"/>
          <w:b/>
          <w:sz w:val="20"/>
        </w:rPr>
        <w:t xml:space="preserve">“LA DEPENDENCIA O ENTIDAD”, </w:t>
      </w:r>
      <w:r w:rsidRPr="00DA5472">
        <w:rPr>
          <w:rFonts w:asciiTheme="minorHAnsi" w:hAnsiTheme="minorHAnsi" w:cs="Arial"/>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27DEC90" w14:textId="77777777" w:rsidR="00DA5472" w:rsidRPr="00DA5472" w:rsidRDefault="00DA5472" w:rsidP="00DA5472">
      <w:pPr>
        <w:ind w:right="51"/>
        <w:jc w:val="both"/>
        <w:rPr>
          <w:rFonts w:asciiTheme="minorHAnsi" w:hAnsiTheme="minorHAnsi" w:cs="Arial"/>
          <w:sz w:val="20"/>
        </w:rPr>
      </w:pPr>
    </w:p>
    <w:p w14:paraId="23E918D8"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406AE9B7" w14:textId="77777777" w:rsidR="00DA5472" w:rsidRPr="00DA5472" w:rsidRDefault="00DA5472" w:rsidP="00DA5472">
      <w:pPr>
        <w:ind w:right="51"/>
        <w:jc w:val="both"/>
        <w:rPr>
          <w:rFonts w:asciiTheme="minorHAnsi" w:hAnsiTheme="minorHAnsi" w:cs="Arial"/>
          <w:sz w:val="20"/>
        </w:rPr>
      </w:pPr>
    </w:p>
    <w:p w14:paraId="6094E3C0"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El(los) precio(s) unitario(s) del presente contrato, expresado(s) en moneda nacional es (son):</w:t>
      </w:r>
    </w:p>
    <w:p w14:paraId="4AF22786" w14:textId="77777777" w:rsidR="00DA5472" w:rsidRPr="00DA5472" w:rsidRDefault="00DA5472" w:rsidP="00DA5472">
      <w:pPr>
        <w:ind w:right="51"/>
        <w:jc w:val="both"/>
        <w:rPr>
          <w:rFonts w:asciiTheme="minorHAnsi" w:hAnsiTheme="minorHAnsi" w:cs="Arial"/>
          <w:sz w:val="20"/>
        </w:rPr>
      </w:pPr>
    </w:p>
    <w:tbl>
      <w:tblPr>
        <w:tblStyle w:val="Tablaconcuadrcula"/>
        <w:tblW w:w="5000" w:type="pct"/>
        <w:tblLook w:val="04A0" w:firstRow="1" w:lastRow="0" w:firstColumn="1" w:lastColumn="0" w:noHBand="0" w:noVBand="1"/>
      </w:tblPr>
      <w:tblGrid>
        <w:gridCol w:w="1690"/>
        <w:gridCol w:w="1825"/>
        <w:gridCol w:w="1284"/>
        <w:gridCol w:w="1480"/>
        <w:gridCol w:w="1335"/>
        <w:gridCol w:w="1695"/>
        <w:gridCol w:w="1340"/>
      </w:tblGrid>
      <w:tr w:rsidR="00DA5472" w:rsidRPr="00DA5472" w14:paraId="78DC3FB2" w14:textId="77777777" w:rsidTr="00DA5472">
        <w:tc>
          <w:tcPr>
            <w:tcW w:w="793" w:type="pct"/>
            <w:vAlign w:val="center"/>
          </w:tcPr>
          <w:p w14:paraId="46E3134D" w14:textId="225CC889"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PARTIDA</w:t>
            </w:r>
          </w:p>
        </w:tc>
        <w:tc>
          <w:tcPr>
            <w:tcW w:w="857" w:type="pct"/>
            <w:vAlign w:val="center"/>
          </w:tcPr>
          <w:p w14:paraId="10683FBA" w14:textId="1BCCC720"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DESCRIPCIÓN *</w:t>
            </w:r>
          </w:p>
        </w:tc>
        <w:tc>
          <w:tcPr>
            <w:tcW w:w="603" w:type="pct"/>
            <w:vAlign w:val="center"/>
          </w:tcPr>
          <w:p w14:paraId="0A617261" w14:textId="058312EA"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UNIDAD*</w:t>
            </w:r>
          </w:p>
        </w:tc>
        <w:tc>
          <w:tcPr>
            <w:tcW w:w="695" w:type="pct"/>
            <w:vAlign w:val="center"/>
          </w:tcPr>
          <w:p w14:paraId="576DA25E" w14:textId="17CD87D8"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CANTIDAD *</w:t>
            </w:r>
          </w:p>
        </w:tc>
        <w:tc>
          <w:tcPr>
            <w:tcW w:w="627" w:type="pct"/>
            <w:vAlign w:val="center"/>
          </w:tcPr>
          <w:p w14:paraId="23FAD3A8" w14:textId="526DB295"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PRECIO UNITARIO *</w:t>
            </w:r>
          </w:p>
        </w:tc>
        <w:tc>
          <w:tcPr>
            <w:tcW w:w="796" w:type="pct"/>
            <w:vAlign w:val="center"/>
          </w:tcPr>
          <w:p w14:paraId="68968FE6" w14:textId="05D7CA32"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PRECIO TOTAL ANTES DE IMP. *</w:t>
            </w:r>
          </w:p>
        </w:tc>
        <w:tc>
          <w:tcPr>
            <w:tcW w:w="630" w:type="pct"/>
            <w:vAlign w:val="center"/>
          </w:tcPr>
          <w:p w14:paraId="731B4969" w14:textId="0C709657" w:rsidR="00DA5472" w:rsidRPr="00DA5472" w:rsidRDefault="00DA5472" w:rsidP="00DA5472">
            <w:pPr>
              <w:ind w:right="51"/>
              <w:jc w:val="center"/>
              <w:rPr>
                <w:rFonts w:asciiTheme="minorHAnsi" w:hAnsiTheme="minorHAnsi" w:cs="Arial"/>
                <w:b/>
                <w:bCs/>
                <w:sz w:val="20"/>
              </w:rPr>
            </w:pPr>
            <w:r w:rsidRPr="00DA5472">
              <w:rPr>
                <w:rFonts w:asciiTheme="minorHAnsi" w:hAnsiTheme="minorHAnsi" w:cs="Arial"/>
                <w:b/>
                <w:bCs/>
                <w:sz w:val="20"/>
              </w:rPr>
              <w:t>PRECIO TOTAL DESPUÉS DE IMP. *</w:t>
            </w:r>
          </w:p>
        </w:tc>
      </w:tr>
      <w:tr w:rsidR="00DA5472" w:rsidRPr="00DA5472" w14:paraId="665F5D04" w14:textId="77777777" w:rsidTr="00DA5472">
        <w:trPr>
          <w:trHeight w:val="431"/>
        </w:trPr>
        <w:tc>
          <w:tcPr>
            <w:tcW w:w="793" w:type="pct"/>
            <w:vAlign w:val="center"/>
          </w:tcPr>
          <w:p w14:paraId="348487ED" w14:textId="77777777" w:rsidR="00DA5472" w:rsidRPr="00DA5472" w:rsidRDefault="00DA5472" w:rsidP="00DA5472">
            <w:pPr>
              <w:ind w:right="51"/>
              <w:jc w:val="center"/>
              <w:rPr>
                <w:rFonts w:asciiTheme="minorHAnsi" w:hAnsiTheme="minorHAnsi" w:cs="Arial"/>
                <w:b/>
                <w:sz w:val="20"/>
              </w:rPr>
            </w:pPr>
          </w:p>
        </w:tc>
        <w:tc>
          <w:tcPr>
            <w:tcW w:w="857" w:type="pct"/>
            <w:vAlign w:val="center"/>
          </w:tcPr>
          <w:p w14:paraId="5B5F571A" w14:textId="77777777" w:rsidR="00DA5472" w:rsidRPr="00DA5472" w:rsidRDefault="00DA5472" w:rsidP="00DA5472">
            <w:pPr>
              <w:ind w:right="51"/>
              <w:jc w:val="center"/>
              <w:rPr>
                <w:rFonts w:asciiTheme="minorHAnsi" w:hAnsiTheme="minorHAnsi" w:cs="Arial"/>
                <w:b/>
                <w:sz w:val="20"/>
              </w:rPr>
            </w:pPr>
          </w:p>
        </w:tc>
        <w:tc>
          <w:tcPr>
            <w:tcW w:w="603" w:type="pct"/>
            <w:vAlign w:val="center"/>
          </w:tcPr>
          <w:p w14:paraId="739D6FA3" w14:textId="77777777" w:rsidR="00DA5472" w:rsidRPr="00DA5472" w:rsidRDefault="00DA5472" w:rsidP="00DA5472">
            <w:pPr>
              <w:ind w:right="51"/>
              <w:jc w:val="center"/>
              <w:rPr>
                <w:rFonts w:asciiTheme="minorHAnsi" w:hAnsiTheme="minorHAnsi" w:cs="Arial"/>
                <w:b/>
                <w:sz w:val="20"/>
              </w:rPr>
            </w:pPr>
          </w:p>
        </w:tc>
        <w:tc>
          <w:tcPr>
            <w:tcW w:w="695" w:type="pct"/>
            <w:vAlign w:val="center"/>
          </w:tcPr>
          <w:p w14:paraId="79D0AF55" w14:textId="77777777" w:rsidR="00DA5472" w:rsidRPr="00DA5472" w:rsidRDefault="00DA5472" w:rsidP="00DA5472">
            <w:pPr>
              <w:ind w:right="51"/>
              <w:jc w:val="center"/>
              <w:rPr>
                <w:rFonts w:asciiTheme="minorHAnsi" w:hAnsiTheme="minorHAnsi" w:cs="Arial"/>
                <w:b/>
                <w:sz w:val="20"/>
              </w:rPr>
            </w:pPr>
          </w:p>
        </w:tc>
        <w:tc>
          <w:tcPr>
            <w:tcW w:w="627" w:type="pct"/>
            <w:vAlign w:val="center"/>
          </w:tcPr>
          <w:p w14:paraId="55E3381A" w14:textId="77777777" w:rsidR="00DA5472" w:rsidRPr="00DA5472" w:rsidRDefault="00DA5472" w:rsidP="00DA5472">
            <w:pPr>
              <w:ind w:right="51"/>
              <w:jc w:val="center"/>
              <w:rPr>
                <w:rFonts w:asciiTheme="minorHAnsi" w:hAnsiTheme="minorHAnsi" w:cs="Arial"/>
                <w:b/>
                <w:sz w:val="20"/>
              </w:rPr>
            </w:pPr>
          </w:p>
        </w:tc>
        <w:tc>
          <w:tcPr>
            <w:tcW w:w="796" w:type="pct"/>
            <w:vAlign w:val="center"/>
          </w:tcPr>
          <w:p w14:paraId="08EC30C3" w14:textId="77777777" w:rsidR="00DA5472" w:rsidRPr="00DA5472" w:rsidRDefault="00DA5472" w:rsidP="00DA5472">
            <w:pPr>
              <w:ind w:right="51"/>
              <w:jc w:val="center"/>
              <w:rPr>
                <w:rFonts w:asciiTheme="minorHAnsi" w:hAnsiTheme="minorHAnsi" w:cs="Arial"/>
                <w:b/>
                <w:sz w:val="20"/>
              </w:rPr>
            </w:pPr>
          </w:p>
        </w:tc>
        <w:tc>
          <w:tcPr>
            <w:tcW w:w="630" w:type="pct"/>
            <w:vAlign w:val="center"/>
          </w:tcPr>
          <w:p w14:paraId="68177138" w14:textId="77777777" w:rsidR="00DA5472" w:rsidRPr="00DA5472" w:rsidRDefault="00DA5472" w:rsidP="00DA5472">
            <w:pPr>
              <w:ind w:right="51"/>
              <w:jc w:val="center"/>
              <w:rPr>
                <w:rFonts w:asciiTheme="minorHAnsi" w:hAnsiTheme="minorHAnsi" w:cs="Arial"/>
                <w:b/>
                <w:sz w:val="20"/>
              </w:rPr>
            </w:pPr>
          </w:p>
        </w:tc>
      </w:tr>
    </w:tbl>
    <w:p w14:paraId="73803CF7" w14:textId="77777777" w:rsidR="00DA5472" w:rsidRPr="00DA5472" w:rsidRDefault="00DA5472" w:rsidP="00DA5472">
      <w:pPr>
        <w:ind w:right="51"/>
        <w:jc w:val="both"/>
        <w:rPr>
          <w:rFonts w:asciiTheme="minorHAnsi" w:hAnsiTheme="minorHAnsi" w:cs="Arial"/>
          <w:sz w:val="20"/>
        </w:rPr>
      </w:pPr>
    </w:p>
    <w:p w14:paraId="19AFB9C2"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INDICAR EL ANEXO CORRESPONDIENTE</w:t>
      </w:r>
    </w:p>
    <w:p w14:paraId="0575FBDB" w14:textId="77777777" w:rsidR="00DA5472" w:rsidRPr="00DA5472" w:rsidRDefault="00DA5472" w:rsidP="00DA5472">
      <w:pPr>
        <w:ind w:right="51"/>
        <w:jc w:val="both"/>
        <w:rPr>
          <w:rFonts w:asciiTheme="minorHAnsi" w:hAnsiTheme="minorHAnsi" w:cs="Arial"/>
          <w:sz w:val="20"/>
        </w:rPr>
      </w:pPr>
    </w:p>
    <w:p w14:paraId="1A4BB2C3"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El precio unitario es considerado fijo y en moneda nacional </w:t>
      </w:r>
      <w:r w:rsidRPr="00DA5472">
        <w:rPr>
          <w:rFonts w:asciiTheme="minorHAnsi" w:hAnsiTheme="minorHAnsi" w:cs="Arial"/>
          <w:b/>
          <w:sz w:val="20"/>
        </w:rPr>
        <w:t>(TIPO MONEDA)</w:t>
      </w:r>
      <w:r w:rsidRPr="00DA5472">
        <w:rPr>
          <w:rFonts w:asciiTheme="minorHAnsi" w:hAnsiTheme="minorHAnsi" w:cs="Arial"/>
          <w:sz w:val="20"/>
        </w:rPr>
        <w:t xml:space="preserve"> hasta que concluya la relación contractual que se formaliza, incluyendo todos los conceptos y costos involucrados en la adquisición de </w:t>
      </w:r>
      <w:r w:rsidRPr="00DA5472">
        <w:rPr>
          <w:rFonts w:asciiTheme="minorHAnsi" w:hAnsiTheme="minorHAnsi" w:cs="Arial"/>
          <w:b/>
          <w:sz w:val="20"/>
        </w:rPr>
        <w:t>(</w:t>
      </w:r>
      <w:r w:rsidRPr="00DA5472">
        <w:rPr>
          <w:rFonts w:asciiTheme="minorHAnsi" w:hAnsiTheme="minorHAnsi" w:cs="Arial"/>
          <w:b/>
          <w:sz w:val="20"/>
          <w:u w:val="single"/>
        </w:rPr>
        <w:t>DESCRIPCIÓN)</w:t>
      </w:r>
      <w:r w:rsidRPr="00DA5472">
        <w:rPr>
          <w:rFonts w:asciiTheme="minorHAnsi" w:hAnsiTheme="minorHAnsi" w:cs="Arial"/>
          <w:b/>
          <w:sz w:val="20"/>
        </w:rPr>
        <w:t>,</w:t>
      </w:r>
      <w:r w:rsidRPr="00DA5472">
        <w:rPr>
          <w:rFonts w:asciiTheme="minorHAnsi" w:hAnsiTheme="minorHAnsi" w:cs="Arial"/>
          <w:sz w:val="20"/>
        </w:rPr>
        <w:t xml:space="preserve"> por lo que </w:t>
      </w:r>
      <w:r w:rsidRPr="00DA5472">
        <w:rPr>
          <w:rFonts w:asciiTheme="minorHAnsi" w:hAnsiTheme="minorHAnsi" w:cs="Arial"/>
          <w:b/>
          <w:sz w:val="20"/>
        </w:rPr>
        <w:t xml:space="preserve">“EL PROVEEDOR” </w:t>
      </w:r>
      <w:r w:rsidRPr="00DA5472">
        <w:rPr>
          <w:rFonts w:asciiTheme="minorHAnsi" w:hAnsiTheme="minorHAnsi" w:cs="Arial"/>
          <w:sz w:val="20"/>
        </w:rPr>
        <w:t xml:space="preserve">no podrá agregar ningún costo extra y los precios serán inalterables durante la vigencia del presente contrato.   </w:t>
      </w:r>
    </w:p>
    <w:p w14:paraId="6515B123" w14:textId="77777777" w:rsidR="00DA5472" w:rsidRPr="00DA5472" w:rsidRDefault="00DA5472" w:rsidP="00DA5472">
      <w:pPr>
        <w:ind w:right="51"/>
        <w:jc w:val="both"/>
        <w:rPr>
          <w:rFonts w:asciiTheme="minorHAnsi" w:hAnsiTheme="minorHAnsi" w:cs="Arial"/>
          <w:sz w:val="20"/>
        </w:rPr>
      </w:pPr>
    </w:p>
    <w:p w14:paraId="0C3984CD"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QUE SE HAYA PREVISTO VARIACIÓN DE PRECIOS, Y SE CUENTE CON UNA FÓRMULA O MECANISMO DE AJUSTE SE CONSIDERARÁ LA SIGUIENTE REDACCIÓN:</w:t>
      </w:r>
    </w:p>
    <w:p w14:paraId="15A87455" w14:textId="77777777" w:rsidR="00DA5472" w:rsidRPr="00DA5472" w:rsidRDefault="00DA5472" w:rsidP="00DA5472">
      <w:pPr>
        <w:ind w:right="51"/>
        <w:jc w:val="both"/>
        <w:rPr>
          <w:rFonts w:asciiTheme="minorHAnsi" w:hAnsiTheme="minorHAnsi" w:cs="Arial"/>
          <w:sz w:val="20"/>
        </w:rPr>
      </w:pPr>
    </w:p>
    <w:p w14:paraId="7A839BC5"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El precio unitario será considerado en moneda nacional, y podrá ser modificado conforme a la siguiente: </w:t>
      </w:r>
      <w:r w:rsidRPr="00DA5472">
        <w:rPr>
          <w:rFonts w:asciiTheme="minorHAnsi" w:hAnsiTheme="minorHAnsi" w:cs="Arial"/>
          <w:b/>
          <w:sz w:val="20"/>
          <w:u w:val="single"/>
        </w:rPr>
        <w:t>(ESTABLECER LA FÓRMULA O MECANISMO DE AJUSTE PUBLICADA EN LA CONVOCATORIA, INVITACIÓN O SOLICITUD DE COTIZACIÓN).</w:t>
      </w:r>
    </w:p>
    <w:p w14:paraId="25FBCBEE" w14:textId="77777777" w:rsidR="00DA5472" w:rsidRPr="00DA5472" w:rsidRDefault="00DA5472" w:rsidP="00DA5472">
      <w:pPr>
        <w:ind w:right="51"/>
        <w:jc w:val="both"/>
        <w:rPr>
          <w:rFonts w:asciiTheme="minorHAnsi" w:hAnsiTheme="minorHAnsi" w:cs="Arial"/>
          <w:sz w:val="20"/>
        </w:rPr>
      </w:pPr>
    </w:p>
    <w:p w14:paraId="47CB2A93"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INSTRUCCIÓN: EN CASO DE SER ABIERTO Y ANUAL INCORPORAR EL SIGUIENTE PÁRRAFO: </w:t>
      </w:r>
    </w:p>
    <w:p w14:paraId="582D1D52" w14:textId="77777777" w:rsidR="00DA5472" w:rsidRPr="00DA5472" w:rsidRDefault="00DA5472" w:rsidP="00DA5472">
      <w:pPr>
        <w:ind w:right="51"/>
        <w:jc w:val="both"/>
        <w:rPr>
          <w:rFonts w:asciiTheme="minorHAnsi" w:hAnsiTheme="minorHAnsi" w:cs="Arial"/>
          <w:b/>
          <w:sz w:val="20"/>
        </w:rPr>
      </w:pPr>
    </w:p>
    <w:p w14:paraId="55CABD69" w14:textId="77777777" w:rsidR="00DA5472" w:rsidRPr="00DA5472" w:rsidRDefault="00DA5472" w:rsidP="00DA5472">
      <w:pPr>
        <w:ind w:right="51"/>
        <w:jc w:val="both"/>
        <w:rPr>
          <w:rFonts w:asciiTheme="minorHAnsi" w:hAnsiTheme="minorHAnsi" w:cs="Arial"/>
          <w:b/>
          <w:sz w:val="20"/>
        </w:rPr>
      </w:pPr>
      <w:r w:rsidRPr="00DA5472">
        <w:rPr>
          <w:rFonts w:asciiTheme="minorHAnsi" w:hAnsiTheme="minorHAnsi" w:cs="Arial"/>
          <w:b/>
          <w:sz w:val="20"/>
        </w:rPr>
        <w:t xml:space="preserve">“LA DEPENDENCIA O ENTIDAD” </w:t>
      </w:r>
      <w:r w:rsidRPr="00DA5472">
        <w:rPr>
          <w:rFonts w:asciiTheme="minorHAnsi" w:hAnsiTheme="minorHAnsi" w:cs="Arial"/>
          <w:sz w:val="20"/>
        </w:rPr>
        <w:t xml:space="preserve">pagará a </w:t>
      </w:r>
      <w:r w:rsidRPr="00DA5472">
        <w:rPr>
          <w:rFonts w:asciiTheme="minorHAnsi" w:hAnsiTheme="minorHAnsi" w:cs="Arial"/>
          <w:b/>
          <w:sz w:val="20"/>
        </w:rPr>
        <w:t>“EL PROVEEDOR”</w:t>
      </w:r>
      <w:r w:rsidRPr="00DA5472">
        <w:rPr>
          <w:rFonts w:asciiTheme="minorHAnsi" w:hAnsiTheme="minorHAnsi" w:cs="Arial"/>
          <w:sz w:val="20"/>
        </w:rPr>
        <w:t xml:space="preserve"> como contraprestación por el suministro de los bienes objeto de este contrato, la cantidad mínima </w:t>
      </w:r>
      <w:r w:rsidRPr="00DA5472">
        <w:rPr>
          <w:rFonts w:asciiTheme="minorHAnsi" w:hAnsiTheme="minorHAnsi" w:cs="Arial"/>
          <w:b/>
          <w:sz w:val="20"/>
          <w:u w:val="single"/>
        </w:rPr>
        <w:t>(MONTO MÍNIMO TOTAL DEL CONTRATO)</w:t>
      </w:r>
      <w:r w:rsidRPr="00DA5472">
        <w:rPr>
          <w:rFonts w:asciiTheme="minorHAnsi" w:hAnsiTheme="minorHAnsi" w:cs="Arial"/>
          <w:b/>
          <w:sz w:val="20"/>
        </w:rPr>
        <w:t xml:space="preserve"> </w:t>
      </w:r>
      <w:r w:rsidRPr="00DA5472">
        <w:rPr>
          <w:rFonts w:asciiTheme="minorHAnsi" w:hAnsiTheme="minorHAnsi" w:cs="Arial"/>
          <w:sz w:val="20"/>
        </w:rPr>
        <w:t xml:space="preserve">más impuestos por $______ </w:t>
      </w:r>
      <w:r w:rsidRPr="00DA5472">
        <w:rPr>
          <w:rFonts w:asciiTheme="minorHAnsi" w:hAnsiTheme="minorHAnsi" w:cs="Arial"/>
          <w:b/>
          <w:sz w:val="20"/>
          <w:u w:val="single"/>
        </w:rPr>
        <w:t>(INDICAR LA CANTIDAD EN LETRA),</w:t>
      </w:r>
      <w:r w:rsidRPr="00DA5472">
        <w:rPr>
          <w:rFonts w:asciiTheme="minorHAnsi" w:hAnsiTheme="minorHAnsi" w:cs="Arial"/>
          <w:sz w:val="20"/>
        </w:rPr>
        <w:t xml:space="preserve"> y </w:t>
      </w:r>
      <w:r w:rsidRPr="00DA5472">
        <w:rPr>
          <w:rFonts w:asciiTheme="minorHAnsi" w:eastAsiaTheme="minorHAnsi" w:hAnsiTheme="minorHAnsi" w:cs="Arial"/>
          <w:sz w:val="20"/>
          <w:lang w:eastAsia="en-US"/>
        </w:rPr>
        <w:t xml:space="preserve">un monto máximo de </w:t>
      </w:r>
      <w:r w:rsidRPr="00DA5472">
        <w:rPr>
          <w:rFonts w:asciiTheme="minorHAnsi" w:hAnsiTheme="minorHAnsi" w:cs="Arial"/>
          <w:b/>
          <w:sz w:val="20"/>
          <w:u w:val="single"/>
        </w:rPr>
        <w:t xml:space="preserve">(MONTO MÁXIMO TOTAL DEL CONTRATO), </w:t>
      </w:r>
      <w:r w:rsidRPr="00DA5472">
        <w:rPr>
          <w:rFonts w:asciiTheme="minorHAnsi" w:hAnsiTheme="minorHAnsi" w:cs="Arial"/>
          <w:sz w:val="20"/>
        </w:rPr>
        <w:t xml:space="preserve">más impuestos que asciende a $______ </w:t>
      </w:r>
      <w:r w:rsidRPr="00DA5472">
        <w:rPr>
          <w:rFonts w:asciiTheme="minorHAnsi" w:hAnsiTheme="minorHAnsi" w:cs="Arial"/>
          <w:b/>
          <w:sz w:val="20"/>
        </w:rPr>
        <w:t>(INDICAR LA CANTIDAD EN LETRA).</w:t>
      </w:r>
    </w:p>
    <w:p w14:paraId="5DD15131" w14:textId="77777777" w:rsidR="00DA5472" w:rsidRPr="00DA5472" w:rsidRDefault="00DA5472" w:rsidP="00DA5472">
      <w:pPr>
        <w:ind w:right="51"/>
        <w:jc w:val="both"/>
        <w:rPr>
          <w:rFonts w:asciiTheme="minorHAnsi" w:hAnsiTheme="minorHAnsi" w:cs="Arial"/>
          <w:sz w:val="20"/>
        </w:rPr>
      </w:pPr>
    </w:p>
    <w:p w14:paraId="42249BCB"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SER PLURIANUAL ABIERTO, MOSTRAR LA TABLA Y LOS TRES PÁRRAFOS SIGUIENTES:</w:t>
      </w:r>
    </w:p>
    <w:p w14:paraId="1179902B" w14:textId="77777777" w:rsidR="00DA5472" w:rsidRPr="00DA5472" w:rsidRDefault="00DA5472" w:rsidP="00DA5472">
      <w:pPr>
        <w:ind w:right="51"/>
        <w:jc w:val="both"/>
        <w:rPr>
          <w:rFonts w:asciiTheme="minorHAnsi" w:hAnsiTheme="minorHAnsi" w:cs="Arial"/>
          <w:b/>
          <w:sz w:val="20"/>
        </w:rPr>
      </w:pPr>
    </w:p>
    <w:p w14:paraId="7F9C77CA" w14:textId="77777777" w:rsidR="00DA5472" w:rsidRPr="00DA5472" w:rsidRDefault="00DA5472" w:rsidP="00DA5472">
      <w:pPr>
        <w:ind w:right="51"/>
        <w:jc w:val="both"/>
        <w:rPr>
          <w:rFonts w:asciiTheme="minorHAnsi" w:hAnsiTheme="minorHAnsi" w:cs="Arial"/>
          <w:b/>
          <w:sz w:val="20"/>
          <w:u w:val="single"/>
        </w:rPr>
      </w:pPr>
      <w:r w:rsidRPr="00DA5472">
        <w:rPr>
          <w:rFonts w:asciiTheme="minorHAnsi" w:hAnsiTheme="minorHAnsi" w:cs="Arial"/>
          <w:b/>
          <w:sz w:val="20"/>
        </w:rPr>
        <w:t xml:space="preserve">“LA DEPENDENCIA O ENTIDAD” </w:t>
      </w:r>
      <w:r w:rsidRPr="00DA5472">
        <w:rPr>
          <w:rFonts w:asciiTheme="minorHAnsi" w:hAnsiTheme="minorHAnsi" w:cs="Arial"/>
          <w:sz w:val="20"/>
        </w:rPr>
        <w:t xml:space="preserve">conviene con </w:t>
      </w:r>
      <w:r w:rsidRPr="00DA5472">
        <w:rPr>
          <w:rFonts w:asciiTheme="minorHAnsi" w:hAnsiTheme="minorHAnsi" w:cs="Arial"/>
          <w:b/>
          <w:sz w:val="20"/>
        </w:rPr>
        <w:t>“EL PROVEEDOR”</w:t>
      </w:r>
      <w:r w:rsidRPr="00DA5472">
        <w:rPr>
          <w:rFonts w:asciiTheme="minorHAnsi" w:hAnsiTheme="minorHAnsi" w:cs="Arial"/>
          <w:sz w:val="20"/>
        </w:rPr>
        <w:t xml:space="preserve"> que el </w:t>
      </w:r>
      <w:r w:rsidRPr="00DA5472">
        <w:rPr>
          <w:rFonts w:asciiTheme="minorHAnsi" w:hAnsiTheme="minorHAnsi" w:cs="Arial"/>
          <w:b/>
          <w:sz w:val="20"/>
        </w:rPr>
        <w:t>monto mínimo</w:t>
      </w:r>
      <w:r w:rsidRPr="00DA5472">
        <w:rPr>
          <w:rFonts w:asciiTheme="minorHAnsi" w:hAnsiTheme="minorHAnsi" w:cs="Arial"/>
          <w:sz w:val="20"/>
        </w:rPr>
        <w:t xml:space="preserve"> del suministro de los bienes para los ejercicios fiscales de </w:t>
      </w:r>
      <w:r w:rsidRPr="00DA5472">
        <w:rPr>
          <w:rFonts w:asciiTheme="minorHAnsi" w:hAnsiTheme="minorHAnsi" w:cs="Arial"/>
          <w:b/>
          <w:sz w:val="20"/>
        </w:rPr>
        <w:t>(</w:t>
      </w:r>
      <w:r w:rsidRPr="00DA5472">
        <w:rPr>
          <w:rFonts w:asciiTheme="minorHAnsi" w:hAnsiTheme="minorHAnsi" w:cs="Arial"/>
          <w:b/>
          <w:sz w:val="20"/>
          <w:u w:val="single"/>
        </w:rPr>
        <w:t xml:space="preserve">CONCATENAR EJERCICIOS FISCALES QUE INVOLUCRAN LA PLURIANUALIDAD) </w:t>
      </w:r>
      <w:r w:rsidRPr="00DA5472">
        <w:rPr>
          <w:rFonts w:asciiTheme="minorHAnsi" w:hAnsiTheme="minorHAnsi" w:cs="Arial"/>
          <w:sz w:val="20"/>
        </w:rPr>
        <w:t xml:space="preserve">es por la cantidad de (MONTO MÍNIMO TOTAL) más impuestos que asciende a </w:t>
      </w:r>
      <w:r w:rsidRPr="00DA5472">
        <w:rPr>
          <w:rFonts w:asciiTheme="minorHAnsi" w:hAnsiTheme="minorHAnsi" w:cs="Arial"/>
          <w:b/>
          <w:sz w:val="20"/>
          <w:u w:val="single"/>
        </w:rPr>
        <w:t>$______ (INDICAR LA CANTIDAD EN LETRA).</w:t>
      </w:r>
    </w:p>
    <w:p w14:paraId="30AC8D19" w14:textId="77777777" w:rsidR="00DA5472" w:rsidRPr="00DA5472" w:rsidRDefault="00DA5472" w:rsidP="00DA5472">
      <w:pPr>
        <w:ind w:right="51"/>
        <w:jc w:val="both"/>
        <w:rPr>
          <w:rFonts w:asciiTheme="minorHAnsi" w:hAnsiTheme="minorHAnsi" w:cs="Arial"/>
          <w:sz w:val="20"/>
        </w:rPr>
      </w:pPr>
    </w:p>
    <w:p w14:paraId="66ADD6B7"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Asimismo, que el </w:t>
      </w:r>
      <w:r w:rsidRPr="00DA5472">
        <w:rPr>
          <w:rFonts w:asciiTheme="minorHAnsi" w:hAnsiTheme="minorHAnsi" w:cs="Arial"/>
          <w:b/>
          <w:sz w:val="20"/>
        </w:rPr>
        <w:t>monto máximo</w:t>
      </w:r>
      <w:r w:rsidRPr="00DA5472">
        <w:rPr>
          <w:rFonts w:asciiTheme="minorHAnsi" w:hAnsiTheme="minorHAnsi" w:cs="Arial"/>
          <w:sz w:val="20"/>
        </w:rPr>
        <w:t xml:space="preserve"> del suministro de los bienes para los ejercicios fiscales de </w:t>
      </w:r>
      <w:r w:rsidRPr="00DA5472">
        <w:rPr>
          <w:rFonts w:asciiTheme="minorHAnsi" w:hAnsiTheme="minorHAnsi" w:cs="Arial"/>
          <w:b/>
          <w:sz w:val="20"/>
        </w:rPr>
        <w:t xml:space="preserve">(CONCATENAR EJERCICIOS FISCALES QUE INVOLUCRAN LA PLURIANUALIDAD) </w:t>
      </w:r>
      <w:r w:rsidRPr="00DA5472">
        <w:rPr>
          <w:rFonts w:asciiTheme="minorHAnsi" w:hAnsiTheme="minorHAnsi" w:cs="Arial"/>
          <w:sz w:val="20"/>
        </w:rPr>
        <w:t>es por la cantidad de</w:t>
      </w:r>
      <w:r w:rsidRPr="00DA5472">
        <w:rPr>
          <w:rFonts w:asciiTheme="minorHAnsi" w:eastAsiaTheme="minorHAnsi" w:hAnsiTheme="minorHAnsi" w:cs="Arial"/>
          <w:sz w:val="20"/>
          <w:lang w:eastAsia="en-US"/>
        </w:rPr>
        <w:t xml:space="preserve"> un monto máximo </w:t>
      </w:r>
      <w:r w:rsidRPr="00DA5472">
        <w:rPr>
          <w:rFonts w:asciiTheme="minorHAnsi" w:eastAsiaTheme="minorHAnsi" w:hAnsiTheme="minorHAnsi" w:cs="Arial"/>
          <w:b/>
          <w:sz w:val="20"/>
          <w:lang w:eastAsia="en-US"/>
        </w:rPr>
        <w:t xml:space="preserve">de </w:t>
      </w:r>
      <w:r w:rsidRPr="00DA5472">
        <w:rPr>
          <w:rFonts w:asciiTheme="minorHAnsi" w:hAnsiTheme="minorHAnsi" w:cs="Arial"/>
          <w:b/>
          <w:sz w:val="20"/>
        </w:rPr>
        <w:t xml:space="preserve">(MONTO MÁXIMO TOTAL DEL CONTRATO) </w:t>
      </w:r>
      <w:r w:rsidRPr="00DA5472">
        <w:rPr>
          <w:rFonts w:asciiTheme="minorHAnsi" w:hAnsiTheme="minorHAnsi" w:cs="Arial"/>
          <w:sz w:val="20"/>
        </w:rPr>
        <w:t xml:space="preserve">más impuestos que asciende a $______ </w:t>
      </w:r>
      <w:r w:rsidRPr="00DA5472">
        <w:rPr>
          <w:rFonts w:asciiTheme="minorHAnsi" w:hAnsiTheme="minorHAnsi" w:cs="Arial"/>
          <w:b/>
          <w:sz w:val="20"/>
          <w:u w:val="single"/>
        </w:rPr>
        <w:t>(INDICAR LA CANTIDAD EN LETRA).</w:t>
      </w:r>
    </w:p>
    <w:p w14:paraId="36131421" w14:textId="77777777" w:rsidR="00DA5472" w:rsidRPr="00DA5472" w:rsidRDefault="00DA5472" w:rsidP="00DA5472">
      <w:pPr>
        <w:ind w:right="51"/>
        <w:jc w:val="both"/>
        <w:rPr>
          <w:rFonts w:asciiTheme="minorHAnsi" w:hAnsiTheme="minorHAnsi" w:cs="Arial"/>
          <w:sz w:val="20"/>
        </w:rPr>
      </w:pPr>
    </w:p>
    <w:p w14:paraId="14F8142D"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Importes mínimos y máximos a pagar en cada ejercicio fiscal de acuerdo a lo siguiente.</w:t>
      </w:r>
    </w:p>
    <w:p w14:paraId="0C2AC231" w14:textId="77777777" w:rsidR="00DA5472" w:rsidRDefault="00DA5472" w:rsidP="00DA5472">
      <w:pPr>
        <w:ind w:right="51"/>
        <w:jc w:val="both"/>
        <w:rPr>
          <w:rFonts w:asciiTheme="minorHAnsi" w:hAnsiTheme="minorHAnsi" w:cs="Arial"/>
          <w:sz w:val="20"/>
        </w:rPr>
      </w:pPr>
    </w:p>
    <w:p w14:paraId="4518268F" w14:textId="77777777" w:rsidR="00DD4B2A" w:rsidRDefault="00DD4B2A" w:rsidP="00DA5472">
      <w:pPr>
        <w:ind w:right="51"/>
        <w:jc w:val="both"/>
        <w:rPr>
          <w:rFonts w:asciiTheme="minorHAnsi" w:hAnsiTheme="minorHAnsi" w:cs="Arial"/>
          <w:sz w:val="20"/>
        </w:rPr>
      </w:pPr>
    </w:p>
    <w:p w14:paraId="4A8C1F27" w14:textId="77777777" w:rsidR="00DD4B2A" w:rsidRDefault="00DD4B2A" w:rsidP="00DA5472">
      <w:pPr>
        <w:ind w:right="51"/>
        <w:jc w:val="both"/>
        <w:rPr>
          <w:rFonts w:asciiTheme="minorHAnsi" w:hAnsiTheme="minorHAnsi" w:cs="Arial"/>
          <w:sz w:val="20"/>
        </w:rPr>
      </w:pPr>
    </w:p>
    <w:p w14:paraId="7C9407E3" w14:textId="77777777" w:rsidR="00DD4B2A" w:rsidRPr="00DA5472" w:rsidRDefault="00DD4B2A" w:rsidP="00DA5472">
      <w:pPr>
        <w:ind w:right="51"/>
        <w:jc w:val="both"/>
        <w:rPr>
          <w:rFonts w:asciiTheme="minorHAnsi" w:hAnsiTheme="minorHAnsi" w:cs="Arial"/>
          <w:sz w:val="20"/>
        </w:rPr>
      </w:pPr>
    </w:p>
    <w:tbl>
      <w:tblPr>
        <w:tblStyle w:val="Tablaconcuadrcula"/>
        <w:tblW w:w="5000" w:type="pct"/>
        <w:jc w:val="center"/>
        <w:tblLook w:val="04A0" w:firstRow="1" w:lastRow="0" w:firstColumn="1" w:lastColumn="0" w:noHBand="0" w:noVBand="1"/>
      </w:tblPr>
      <w:tblGrid>
        <w:gridCol w:w="3549"/>
        <w:gridCol w:w="3550"/>
        <w:gridCol w:w="3550"/>
      </w:tblGrid>
      <w:tr w:rsidR="00DA5472" w:rsidRPr="00DA5472" w14:paraId="6FE574D7" w14:textId="77777777" w:rsidTr="00DA5472">
        <w:trPr>
          <w:trHeight w:val="249"/>
          <w:jc w:val="center"/>
        </w:trPr>
        <w:tc>
          <w:tcPr>
            <w:tcW w:w="1666" w:type="pct"/>
            <w:vAlign w:val="center"/>
          </w:tcPr>
          <w:p w14:paraId="5F687BFC" w14:textId="14B7CDFE"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lastRenderedPageBreak/>
              <w:t>EJERCICIO FISCAL</w:t>
            </w:r>
          </w:p>
        </w:tc>
        <w:tc>
          <w:tcPr>
            <w:tcW w:w="1667" w:type="pct"/>
            <w:vAlign w:val="center"/>
          </w:tcPr>
          <w:p w14:paraId="46695680" w14:textId="6E04B121"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MÍNIMO</w:t>
            </w:r>
          </w:p>
        </w:tc>
        <w:tc>
          <w:tcPr>
            <w:tcW w:w="1667" w:type="pct"/>
            <w:vAlign w:val="center"/>
          </w:tcPr>
          <w:p w14:paraId="5228522D" w14:textId="7E4935EE"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MÁXIMO</w:t>
            </w:r>
          </w:p>
        </w:tc>
      </w:tr>
      <w:tr w:rsidR="00DA5472" w:rsidRPr="00DA5472" w14:paraId="03D2ACCF" w14:textId="77777777" w:rsidTr="00DA5472">
        <w:trPr>
          <w:trHeight w:val="1158"/>
          <w:jc w:val="center"/>
        </w:trPr>
        <w:tc>
          <w:tcPr>
            <w:tcW w:w="1666" w:type="pct"/>
            <w:tcBorders>
              <w:bottom w:val="single" w:sz="4" w:space="0" w:color="auto"/>
            </w:tcBorders>
            <w:vAlign w:val="center"/>
          </w:tcPr>
          <w:p w14:paraId="50C05CE8" w14:textId="4E3C96B5"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(INCORPORAR EJERCICIO FISCAL)</w:t>
            </w:r>
          </w:p>
        </w:tc>
        <w:tc>
          <w:tcPr>
            <w:tcW w:w="1667" w:type="pct"/>
            <w:vAlign w:val="center"/>
          </w:tcPr>
          <w:p w14:paraId="7EB91368" w14:textId="4E3087F8"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MÍNIMO ANUAL SIN IMPUESTOS)</w:t>
            </w:r>
          </w:p>
        </w:tc>
        <w:tc>
          <w:tcPr>
            <w:tcW w:w="1667" w:type="pct"/>
            <w:vAlign w:val="center"/>
          </w:tcPr>
          <w:p w14:paraId="1D2A88E6" w14:textId="5795EF63"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MÁXIMO ANUAL SIN IMPUESTOS)</w:t>
            </w:r>
          </w:p>
        </w:tc>
      </w:tr>
      <w:tr w:rsidR="00DA5472" w:rsidRPr="00DA5472" w14:paraId="0587F72B" w14:textId="77777777" w:rsidTr="00DA5472">
        <w:trPr>
          <w:trHeight w:val="738"/>
          <w:jc w:val="center"/>
        </w:trPr>
        <w:tc>
          <w:tcPr>
            <w:tcW w:w="1666" w:type="pct"/>
            <w:tcBorders>
              <w:bottom w:val="single" w:sz="4" w:space="0" w:color="auto"/>
            </w:tcBorders>
            <w:vAlign w:val="center"/>
          </w:tcPr>
          <w:p w14:paraId="443C3F17" w14:textId="5762CA61"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SE AGREGARÁN TANTOS SE HAYAN PROGRAMADO</w:t>
            </w:r>
          </w:p>
        </w:tc>
        <w:tc>
          <w:tcPr>
            <w:tcW w:w="1667" w:type="pct"/>
            <w:tcBorders>
              <w:bottom w:val="single" w:sz="4" w:space="0" w:color="auto"/>
            </w:tcBorders>
            <w:vAlign w:val="center"/>
          </w:tcPr>
          <w:p w14:paraId="564D308B" w14:textId="77777777" w:rsidR="00DA5472" w:rsidRPr="00DA5472" w:rsidRDefault="00DA5472" w:rsidP="00DA5472">
            <w:pPr>
              <w:ind w:right="51"/>
              <w:jc w:val="center"/>
              <w:rPr>
                <w:rFonts w:asciiTheme="minorHAnsi" w:hAnsiTheme="minorHAnsi" w:cs="Arial"/>
                <w:sz w:val="20"/>
              </w:rPr>
            </w:pPr>
          </w:p>
        </w:tc>
        <w:tc>
          <w:tcPr>
            <w:tcW w:w="1667" w:type="pct"/>
            <w:vAlign w:val="center"/>
          </w:tcPr>
          <w:p w14:paraId="6A4C2081" w14:textId="77777777" w:rsidR="00DA5472" w:rsidRPr="00DA5472" w:rsidRDefault="00DA5472" w:rsidP="00DA5472">
            <w:pPr>
              <w:ind w:right="51"/>
              <w:jc w:val="center"/>
              <w:rPr>
                <w:rFonts w:asciiTheme="minorHAnsi" w:hAnsiTheme="minorHAnsi" w:cs="Arial"/>
                <w:sz w:val="20"/>
              </w:rPr>
            </w:pPr>
          </w:p>
        </w:tc>
      </w:tr>
      <w:tr w:rsidR="00DA5472" w:rsidRPr="00DA5472" w14:paraId="5424C6E8" w14:textId="77777777" w:rsidTr="00DA5472">
        <w:trPr>
          <w:trHeight w:val="249"/>
          <w:jc w:val="center"/>
        </w:trPr>
        <w:tc>
          <w:tcPr>
            <w:tcW w:w="1666" w:type="pct"/>
            <w:tcBorders>
              <w:top w:val="single" w:sz="4" w:space="0" w:color="auto"/>
              <w:left w:val="nil"/>
              <w:bottom w:val="nil"/>
              <w:right w:val="single" w:sz="4" w:space="0" w:color="auto"/>
            </w:tcBorders>
            <w:vAlign w:val="center"/>
          </w:tcPr>
          <w:p w14:paraId="4C21DB3A" w14:textId="45B809D4"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sz w:val="20"/>
              </w:rPr>
              <w:t>TOTAL SIN IMPUESTOS:</w:t>
            </w:r>
          </w:p>
        </w:tc>
        <w:tc>
          <w:tcPr>
            <w:tcW w:w="1667" w:type="pct"/>
            <w:tcBorders>
              <w:left w:val="single" w:sz="4" w:space="0" w:color="auto"/>
            </w:tcBorders>
            <w:vAlign w:val="center"/>
          </w:tcPr>
          <w:p w14:paraId="49E41929" w14:textId="5A2B71B6"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MÍNIMO TOTAL)</w:t>
            </w:r>
          </w:p>
        </w:tc>
        <w:tc>
          <w:tcPr>
            <w:tcW w:w="1667" w:type="pct"/>
            <w:vAlign w:val="center"/>
          </w:tcPr>
          <w:p w14:paraId="4EA6129C" w14:textId="4FB648AE"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MÁXIMO TOTAL DEL CONTRATO)</w:t>
            </w:r>
          </w:p>
        </w:tc>
      </w:tr>
    </w:tbl>
    <w:p w14:paraId="21EFA320" w14:textId="77777777" w:rsidR="00DA5472" w:rsidRPr="00DA5472" w:rsidRDefault="00DA5472" w:rsidP="00DA5472">
      <w:pPr>
        <w:ind w:right="51"/>
        <w:jc w:val="both"/>
        <w:rPr>
          <w:rFonts w:asciiTheme="minorHAnsi" w:hAnsiTheme="minorHAnsi" w:cs="Arial"/>
          <w:b/>
          <w:sz w:val="20"/>
        </w:rPr>
      </w:pPr>
    </w:p>
    <w:p w14:paraId="0151CB3C"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Las partes convienen expresamente que las obligaciones de este contrato, cuyo cumplimiento se encuentra previsto realizar durante los ejercicios fiscales de </w:t>
      </w:r>
      <w:r w:rsidRPr="00DA5472">
        <w:rPr>
          <w:rFonts w:asciiTheme="minorHAnsi" w:hAnsiTheme="minorHAnsi" w:cs="Arial"/>
          <w:b/>
          <w:sz w:val="20"/>
        </w:rPr>
        <w:t xml:space="preserve">(CONCATENAR EJERCICIOS FISCALES QUE INVOLUCRAN LA PLURIANUALIDAD) </w:t>
      </w:r>
      <w:r w:rsidRPr="00DA5472">
        <w:rPr>
          <w:rFonts w:asciiTheme="minorHAnsi" w:hAnsiTheme="minorHAnsi" w:cs="Arial"/>
          <w:sz w:val="20"/>
        </w:rPr>
        <w:t xml:space="preserve">quedarán sujetas para fines de su ejecución y pago a la disponibilidad presupuestaria con que cuente la </w:t>
      </w:r>
      <w:r w:rsidRPr="00DA5472">
        <w:rPr>
          <w:rFonts w:asciiTheme="minorHAnsi" w:hAnsiTheme="minorHAnsi" w:cs="Arial"/>
          <w:b/>
          <w:sz w:val="20"/>
        </w:rPr>
        <w:t>“LA DEPENDENCIA O ENTIDAD”</w:t>
      </w:r>
      <w:r w:rsidRPr="00DA5472">
        <w:rPr>
          <w:rFonts w:asciiTheme="minorHAnsi" w:hAnsiTheme="minorHAnsi" w:cs="Arial"/>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9EE70A6" w14:textId="77777777" w:rsidR="00DA5472" w:rsidRPr="00DA5472" w:rsidRDefault="00DA5472" w:rsidP="00DA5472">
      <w:pPr>
        <w:ind w:right="51"/>
        <w:jc w:val="both"/>
        <w:rPr>
          <w:rFonts w:asciiTheme="minorHAnsi" w:hAnsiTheme="minorHAnsi" w:cs="Arial"/>
          <w:sz w:val="20"/>
        </w:rPr>
      </w:pPr>
    </w:p>
    <w:p w14:paraId="0B645E76"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24887EC1" w14:textId="77777777" w:rsidR="00DA5472" w:rsidRPr="00DA5472" w:rsidRDefault="00DA5472" w:rsidP="00DA5472">
      <w:pPr>
        <w:ind w:right="51"/>
        <w:jc w:val="both"/>
        <w:rPr>
          <w:rFonts w:asciiTheme="minorHAnsi" w:hAnsiTheme="minorHAnsi" w:cs="Arial"/>
          <w:sz w:val="20"/>
        </w:rPr>
      </w:pPr>
    </w:p>
    <w:p w14:paraId="23737A32"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INDICAR EL(LOS) PRECIO(S) UNITARIO(S):</w:t>
      </w:r>
    </w:p>
    <w:p w14:paraId="20239FF7" w14:textId="77777777" w:rsidR="00DA5472" w:rsidRPr="00DA5472" w:rsidRDefault="00DA5472" w:rsidP="00DA5472">
      <w:pPr>
        <w:ind w:right="51"/>
        <w:jc w:val="both"/>
        <w:rPr>
          <w:rFonts w:asciiTheme="minorHAnsi" w:hAnsiTheme="minorHAnsi" w:cs="Arial"/>
          <w:b/>
          <w:sz w:val="20"/>
          <w:u w:val="single"/>
        </w:rPr>
      </w:pPr>
    </w:p>
    <w:p w14:paraId="11BC8B5E"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El(los) precio(s) unitario(s) del presente contrato, expresado(s) en moneda nacional es (son):</w:t>
      </w:r>
    </w:p>
    <w:p w14:paraId="093B5750" w14:textId="77777777" w:rsidR="00DA5472" w:rsidRPr="00DA5472" w:rsidRDefault="00DA5472" w:rsidP="00DA5472">
      <w:pPr>
        <w:ind w:right="51"/>
        <w:jc w:val="both"/>
        <w:rPr>
          <w:rFonts w:asciiTheme="minorHAnsi" w:hAnsiTheme="minorHAnsi" w:cs="Arial"/>
          <w:sz w:val="20"/>
        </w:rPr>
      </w:pPr>
    </w:p>
    <w:tbl>
      <w:tblPr>
        <w:tblStyle w:val="Tablaconcuadrcula"/>
        <w:tblW w:w="5000" w:type="pct"/>
        <w:jc w:val="center"/>
        <w:tblLook w:val="04A0" w:firstRow="1" w:lastRow="0" w:firstColumn="1" w:lastColumn="0" w:noHBand="0" w:noVBand="1"/>
      </w:tblPr>
      <w:tblGrid>
        <w:gridCol w:w="1077"/>
        <w:gridCol w:w="1817"/>
        <w:gridCol w:w="1242"/>
        <w:gridCol w:w="1314"/>
        <w:gridCol w:w="1297"/>
        <w:gridCol w:w="1310"/>
        <w:gridCol w:w="1269"/>
        <w:gridCol w:w="1323"/>
      </w:tblGrid>
      <w:tr w:rsidR="00DA5472" w:rsidRPr="00DA5472" w14:paraId="14F0F864" w14:textId="77777777" w:rsidTr="00DA5472">
        <w:trPr>
          <w:trHeight w:val="1041"/>
          <w:jc w:val="center"/>
        </w:trPr>
        <w:tc>
          <w:tcPr>
            <w:tcW w:w="506" w:type="pct"/>
            <w:vAlign w:val="center"/>
            <w:hideMark/>
          </w:tcPr>
          <w:p w14:paraId="44915A73" w14:textId="209EC5C9"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PARTIDA</w:t>
            </w:r>
          </w:p>
        </w:tc>
        <w:tc>
          <w:tcPr>
            <w:tcW w:w="853" w:type="pct"/>
            <w:vAlign w:val="center"/>
            <w:hideMark/>
          </w:tcPr>
          <w:p w14:paraId="1747C512" w14:textId="25BCDC3F"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DESCRIPCIÓN *</w:t>
            </w:r>
          </w:p>
        </w:tc>
        <w:tc>
          <w:tcPr>
            <w:tcW w:w="583" w:type="pct"/>
            <w:vAlign w:val="center"/>
            <w:hideMark/>
          </w:tcPr>
          <w:p w14:paraId="37600E78" w14:textId="746B3551"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UNIDAD *</w:t>
            </w:r>
          </w:p>
        </w:tc>
        <w:tc>
          <w:tcPr>
            <w:tcW w:w="617" w:type="pct"/>
            <w:vAlign w:val="center"/>
            <w:hideMark/>
          </w:tcPr>
          <w:p w14:paraId="7B17DDA5" w14:textId="47FCE3DA"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PRECIO UNITARIO *</w:t>
            </w:r>
          </w:p>
        </w:tc>
        <w:tc>
          <w:tcPr>
            <w:tcW w:w="609" w:type="pct"/>
            <w:vAlign w:val="center"/>
            <w:hideMark/>
          </w:tcPr>
          <w:p w14:paraId="5D9EEACA" w14:textId="5443C261"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CANTIDAD MÍNIMA *</w:t>
            </w:r>
          </w:p>
        </w:tc>
        <w:tc>
          <w:tcPr>
            <w:tcW w:w="615" w:type="pct"/>
            <w:vAlign w:val="center"/>
            <w:hideMark/>
          </w:tcPr>
          <w:p w14:paraId="34A23E4C" w14:textId="719B0003"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CANTIDAD MÁXIMA *</w:t>
            </w:r>
          </w:p>
        </w:tc>
        <w:tc>
          <w:tcPr>
            <w:tcW w:w="596" w:type="pct"/>
            <w:vAlign w:val="center"/>
            <w:hideMark/>
          </w:tcPr>
          <w:p w14:paraId="4F3CA733" w14:textId="2215DBB3"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PRECIO TOTAL MÍNIMO *</w:t>
            </w:r>
          </w:p>
        </w:tc>
        <w:tc>
          <w:tcPr>
            <w:tcW w:w="622" w:type="pct"/>
            <w:vAlign w:val="center"/>
            <w:hideMark/>
          </w:tcPr>
          <w:p w14:paraId="64E73534" w14:textId="26734B45"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PRECIO TOTAL MÁXIMO *</w:t>
            </w:r>
          </w:p>
        </w:tc>
      </w:tr>
      <w:tr w:rsidR="00DA5472" w:rsidRPr="00DA5472" w14:paraId="5DC82E93" w14:textId="77777777" w:rsidTr="00DA5472">
        <w:trPr>
          <w:trHeight w:val="672"/>
          <w:jc w:val="center"/>
        </w:trPr>
        <w:tc>
          <w:tcPr>
            <w:tcW w:w="506" w:type="pct"/>
            <w:vAlign w:val="center"/>
          </w:tcPr>
          <w:p w14:paraId="7B75C866" w14:textId="77777777" w:rsidR="00DA5472" w:rsidRPr="00DA5472" w:rsidRDefault="00DA5472" w:rsidP="00DA5472">
            <w:pPr>
              <w:jc w:val="center"/>
              <w:rPr>
                <w:rFonts w:asciiTheme="minorHAnsi" w:hAnsiTheme="minorHAnsi" w:cs="Arial"/>
                <w:b/>
                <w:bCs/>
                <w:sz w:val="20"/>
                <w:lang w:eastAsia="es-MX"/>
              </w:rPr>
            </w:pPr>
          </w:p>
        </w:tc>
        <w:tc>
          <w:tcPr>
            <w:tcW w:w="853" w:type="pct"/>
            <w:vAlign w:val="center"/>
          </w:tcPr>
          <w:p w14:paraId="7095FA78" w14:textId="77777777" w:rsidR="00DA5472" w:rsidRPr="00DA5472" w:rsidRDefault="00DA5472" w:rsidP="00DA5472">
            <w:pPr>
              <w:jc w:val="center"/>
              <w:rPr>
                <w:rFonts w:asciiTheme="minorHAnsi" w:hAnsiTheme="minorHAnsi" w:cs="Arial"/>
                <w:b/>
                <w:bCs/>
                <w:sz w:val="20"/>
                <w:lang w:eastAsia="es-MX"/>
              </w:rPr>
            </w:pPr>
          </w:p>
        </w:tc>
        <w:tc>
          <w:tcPr>
            <w:tcW w:w="583" w:type="pct"/>
            <w:vAlign w:val="center"/>
          </w:tcPr>
          <w:p w14:paraId="44B6D2E4" w14:textId="77777777" w:rsidR="00DA5472" w:rsidRPr="00DA5472" w:rsidRDefault="00DA5472" w:rsidP="00DA5472">
            <w:pPr>
              <w:jc w:val="center"/>
              <w:rPr>
                <w:rFonts w:asciiTheme="minorHAnsi" w:hAnsiTheme="minorHAnsi" w:cs="Arial"/>
                <w:b/>
                <w:bCs/>
                <w:sz w:val="20"/>
                <w:lang w:eastAsia="es-MX"/>
              </w:rPr>
            </w:pPr>
          </w:p>
        </w:tc>
        <w:tc>
          <w:tcPr>
            <w:tcW w:w="617" w:type="pct"/>
            <w:vAlign w:val="center"/>
          </w:tcPr>
          <w:p w14:paraId="34C55410" w14:textId="77777777" w:rsidR="00DA5472" w:rsidRPr="00DA5472" w:rsidRDefault="00DA5472" w:rsidP="00DA5472">
            <w:pPr>
              <w:jc w:val="center"/>
              <w:rPr>
                <w:rFonts w:asciiTheme="minorHAnsi" w:hAnsiTheme="minorHAnsi" w:cs="Arial"/>
                <w:b/>
                <w:bCs/>
                <w:sz w:val="20"/>
                <w:lang w:eastAsia="es-MX"/>
              </w:rPr>
            </w:pPr>
          </w:p>
        </w:tc>
        <w:tc>
          <w:tcPr>
            <w:tcW w:w="609" w:type="pct"/>
            <w:vAlign w:val="center"/>
          </w:tcPr>
          <w:p w14:paraId="1136BE7C" w14:textId="77777777" w:rsidR="00DA5472" w:rsidRPr="00DA5472" w:rsidRDefault="00DA5472" w:rsidP="00DA5472">
            <w:pPr>
              <w:jc w:val="center"/>
              <w:rPr>
                <w:rFonts w:asciiTheme="minorHAnsi" w:hAnsiTheme="minorHAnsi" w:cs="Arial"/>
                <w:b/>
                <w:bCs/>
                <w:sz w:val="20"/>
                <w:lang w:eastAsia="es-MX"/>
              </w:rPr>
            </w:pPr>
          </w:p>
        </w:tc>
        <w:tc>
          <w:tcPr>
            <w:tcW w:w="615" w:type="pct"/>
            <w:vAlign w:val="center"/>
          </w:tcPr>
          <w:p w14:paraId="7C365843" w14:textId="77777777" w:rsidR="00DA5472" w:rsidRPr="00DA5472" w:rsidRDefault="00DA5472" w:rsidP="00DA5472">
            <w:pPr>
              <w:jc w:val="center"/>
              <w:rPr>
                <w:rFonts w:asciiTheme="minorHAnsi" w:hAnsiTheme="minorHAnsi" w:cs="Arial"/>
                <w:b/>
                <w:bCs/>
                <w:sz w:val="20"/>
                <w:lang w:eastAsia="es-MX"/>
              </w:rPr>
            </w:pPr>
          </w:p>
        </w:tc>
        <w:tc>
          <w:tcPr>
            <w:tcW w:w="596" w:type="pct"/>
            <w:vAlign w:val="center"/>
          </w:tcPr>
          <w:p w14:paraId="4BE4EB8A" w14:textId="77777777" w:rsidR="00DA5472" w:rsidRPr="00DA5472" w:rsidRDefault="00DA5472" w:rsidP="00DA5472">
            <w:pPr>
              <w:jc w:val="center"/>
              <w:rPr>
                <w:rFonts w:asciiTheme="minorHAnsi" w:hAnsiTheme="minorHAnsi" w:cs="Arial"/>
                <w:b/>
                <w:bCs/>
                <w:sz w:val="20"/>
                <w:lang w:eastAsia="es-MX"/>
              </w:rPr>
            </w:pPr>
          </w:p>
        </w:tc>
        <w:tc>
          <w:tcPr>
            <w:tcW w:w="622" w:type="pct"/>
            <w:vAlign w:val="center"/>
          </w:tcPr>
          <w:p w14:paraId="282CE7DF" w14:textId="77777777" w:rsidR="00DA5472" w:rsidRPr="00DA5472" w:rsidRDefault="00DA5472" w:rsidP="00DA5472">
            <w:pPr>
              <w:jc w:val="center"/>
              <w:rPr>
                <w:rFonts w:asciiTheme="minorHAnsi" w:hAnsiTheme="minorHAnsi" w:cs="Arial"/>
                <w:b/>
                <w:bCs/>
                <w:sz w:val="20"/>
                <w:lang w:eastAsia="es-MX"/>
              </w:rPr>
            </w:pPr>
          </w:p>
        </w:tc>
      </w:tr>
    </w:tbl>
    <w:p w14:paraId="63AFB210" w14:textId="77777777" w:rsidR="00DA5472" w:rsidRPr="00DA5472" w:rsidRDefault="00DA5472" w:rsidP="00DA5472">
      <w:pPr>
        <w:ind w:right="51"/>
        <w:jc w:val="both"/>
        <w:rPr>
          <w:rFonts w:asciiTheme="minorHAnsi" w:hAnsiTheme="minorHAnsi" w:cs="Arial"/>
          <w:sz w:val="20"/>
        </w:rPr>
      </w:pPr>
    </w:p>
    <w:p w14:paraId="664F08E5"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INDICAR EL ANEXO CORRESPONDIENTE</w:t>
      </w:r>
    </w:p>
    <w:p w14:paraId="0115276A" w14:textId="77777777" w:rsidR="00DA5472" w:rsidRPr="00DA5472" w:rsidRDefault="00DA5472" w:rsidP="00DA5472">
      <w:pPr>
        <w:ind w:right="51"/>
        <w:jc w:val="both"/>
        <w:rPr>
          <w:rFonts w:asciiTheme="minorHAnsi" w:hAnsiTheme="minorHAnsi" w:cs="Arial"/>
          <w:sz w:val="20"/>
        </w:rPr>
      </w:pPr>
    </w:p>
    <w:p w14:paraId="2395C867"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El precio unitario es considerado fijo y en moneda nacional </w:t>
      </w:r>
      <w:r w:rsidRPr="00DA5472">
        <w:rPr>
          <w:rFonts w:asciiTheme="minorHAnsi" w:hAnsiTheme="minorHAnsi" w:cs="Arial"/>
          <w:b/>
          <w:sz w:val="20"/>
          <w:u w:val="single"/>
        </w:rPr>
        <w:t>(TIPO MONEDA)</w:t>
      </w:r>
      <w:r w:rsidRPr="00DA5472">
        <w:rPr>
          <w:rFonts w:asciiTheme="minorHAnsi" w:hAnsiTheme="minorHAnsi" w:cs="Arial"/>
          <w:sz w:val="20"/>
        </w:rPr>
        <w:t xml:space="preserve"> hasta que concluya la relación contractual que se formaliza, incluyendo todos los conceptos y costos involucrados en la adquisición de </w:t>
      </w:r>
      <w:r w:rsidRPr="00DA5472">
        <w:rPr>
          <w:rFonts w:asciiTheme="minorHAnsi" w:hAnsiTheme="minorHAnsi" w:cs="Arial"/>
          <w:b/>
          <w:sz w:val="20"/>
          <w:u w:val="single"/>
        </w:rPr>
        <w:t>(DESCRIPCIÓN),</w:t>
      </w:r>
      <w:r w:rsidRPr="00DA5472">
        <w:rPr>
          <w:rFonts w:asciiTheme="minorHAnsi" w:hAnsiTheme="minorHAnsi" w:cs="Arial"/>
          <w:sz w:val="20"/>
          <w:u w:val="single"/>
        </w:rPr>
        <w:t xml:space="preserve"> </w:t>
      </w:r>
      <w:r w:rsidRPr="00DA5472">
        <w:rPr>
          <w:rFonts w:asciiTheme="minorHAnsi" w:hAnsiTheme="minorHAnsi" w:cs="Arial"/>
          <w:sz w:val="20"/>
        </w:rPr>
        <w:t xml:space="preserve">por lo que </w:t>
      </w:r>
      <w:r w:rsidRPr="00DA5472">
        <w:rPr>
          <w:rFonts w:asciiTheme="minorHAnsi" w:hAnsiTheme="minorHAnsi" w:cs="Arial"/>
          <w:b/>
          <w:sz w:val="20"/>
        </w:rPr>
        <w:t xml:space="preserve">“EL PROVEEDOR” </w:t>
      </w:r>
      <w:r w:rsidRPr="00DA5472">
        <w:rPr>
          <w:rFonts w:asciiTheme="minorHAnsi" w:hAnsiTheme="minorHAnsi" w:cs="Arial"/>
          <w:sz w:val="20"/>
        </w:rPr>
        <w:t xml:space="preserve">no podrá agregar ningún costo extra y los precios serán inalterables durante la vigencia del presente contrato.   </w:t>
      </w:r>
    </w:p>
    <w:p w14:paraId="4435E86B" w14:textId="77777777" w:rsidR="00DA5472" w:rsidRPr="00DA5472" w:rsidRDefault="00DA5472" w:rsidP="00DA5472">
      <w:pPr>
        <w:ind w:right="51"/>
        <w:jc w:val="both"/>
        <w:rPr>
          <w:rFonts w:asciiTheme="minorHAnsi" w:hAnsiTheme="minorHAnsi" w:cs="Arial"/>
          <w:sz w:val="20"/>
        </w:rPr>
      </w:pPr>
    </w:p>
    <w:p w14:paraId="63221D69"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2ECF20B5" w14:textId="77777777" w:rsidR="00DA5472" w:rsidRPr="00DA5472" w:rsidRDefault="00DA5472" w:rsidP="00DA5472">
      <w:pPr>
        <w:ind w:right="51"/>
        <w:jc w:val="both"/>
        <w:rPr>
          <w:rFonts w:asciiTheme="minorHAnsi" w:hAnsiTheme="minorHAnsi" w:cs="Arial"/>
          <w:sz w:val="20"/>
        </w:rPr>
      </w:pPr>
    </w:p>
    <w:p w14:paraId="5B26983E"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El precio unitario será considerado en moneda nacional, y podrá ser modificado conforme a la siguiente: </w:t>
      </w:r>
      <w:r w:rsidRPr="00DA5472">
        <w:rPr>
          <w:rFonts w:asciiTheme="minorHAnsi" w:hAnsiTheme="minorHAnsi" w:cs="Arial"/>
          <w:b/>
          <w:sz w:val="20"/>
          <w:u w:val="single"/>
        </w:rPr>
        <w:t>(ESTABLECER LA FÓRMULA O MECANISMO DE AJUSTE PUBLICADA EN LA CONVOCATORIA, INVITACIÓN O SOLICITUD DE COTIZACIÓN).</w:t>
      </w:r>
    </w:p>
    <w:p w14:paraId="72AB7037" w14:textId="77777777" w:rsidR="00DA5472" w:rsidRPr="00DA5472" w:rsidRDefault="00DA5472" w:rsidP="00DA5472">
      <w:pPr>
        <w:ind w:right="51"/>
        <w:jc w:val="both"/>
        <w:rPr>
          <w:rFonts w:asciiTheme="minorHAnsi" w:hAnsiTheme="minorHAnsi" w:cs="Arial"/>
          <w:sz w:val="20"/>
        </w:rPr>
      </w:pPr>
    </w:p>
    <w:p w14:paraId="35FCEB30" w14:textId="77777777" w:rsidR="00DA5472" w:rsidRPr="00DA5472" w:rsidRDefault="00DA5472" w:rsidP="00DA5472">
      <w:pPr>
        <w:widowControl w:val="0"/>
        <w:jc w:val="both"/>
        <w:rPr>
          <w:rFonts w:asciiTheme="minorHAnsi" w:hAnsiTheme="minorHAnsi" w:cs="Arial"/>
          <w:b/>
          <w:sz w:val="20"/>
        </w:rPr>
      </w:pPr>
      <w:r w:rsidRPr="00DA5472">
        <w:rPr>
          <w:rFonts w:asciiTheme="minorHAnsi" w:hAnsiTheme="minorHAnsi" w:cs="Arial"/>
          <w:b/>
          <w:sz w:val="20"/>
        </w:rPr>
        <w:t>TERCERA. ANTICIPO.</w:t>
      </w:r>
    </w:p>
    <w:p w14:paraId="42D757FF" w14:textId="77777777" w:rsidR="00DA5472" w:rsidRPr="00DA5472" w:rsidRDefault="00DA5472" w:rsidP="00DA5472">
      <w:pPr>
        <w:widowControl w:val="0"/>
        <w:jc w:val="both"/>
        <w:rPr>
          <w:rFonts w:asciiTheme="minorHAnsi" w:hAnsiTheme="minorHAnsi" w:cs="Arial"/>
          <w:b/>
          <w:sz w:val="20"/>
        </w:rPr>
      </w:pPr>
    </w:p>
    <w:p w14:paraId="5A579705" w14:textId="77777777" w:rsidR="00DA5472" w:rsidRPr="00DA5472" w:rsidRDefault="00DA5472" w:rsidP="00DA5472">
      <w:pPr>
        <w:widowControl w:val="0"/>
        <w:jc w:val="both"/>
        <w:rPr>
          <w:rFonts w:asciiTheme="minorHAnsi" w:hAnsiTheme="minorHAnsi" w:cs="Arial"/>
          <w:sz w:val="20"/>
        </w:rPr>
      </w:pPr>
      <w:r w:rsidRPr="00DA5472">
        <w:rPr>
          <w:rFonts w:asciiTheme="minorHAnsi" w:hAnsiTheme="minorHAnsi" w:cs="Arial"/>
          <w:sz w:val="20"/>
        </w:rPr>
        <w:t>INSTRUCCIÓN: SÓLO EN CASO DE QUE NO SE OTORGUE ANTICIPO, MOSTRAR EL SIGUIENTE TEXTO):</w:t>
      </w:r>
    </w:p>
    <w:p w14:paraId="6D497C4C" w14:textId="77777777" w:rsidR="00DA5472" w:rsidRPr="00DA5472" w:rsidRDefault="00DA5472" w:rsidP="00DA5472">
      <w:pPr>
        <w:widowControl w:val="0"/>
        <w:jc w:val="both"/>
        <w:rPr>
          <w:rFonts w:asciiTheme="minorHAnsi" w:hAnsiTheme="minorHAnsi" w:cs="Arial"/>
          <w:b/>
          <w:sz w:val="20"/>
        </w:rPr>
      </w:pPr>
    </w:p>
    <w:p w14:paraId="37325583" w14:textId="77777777" w:rsidR="00DA5472" w:rsidRPr="00DA5472" w:rsidRDefault="00DA5472" w:rsidP="00DA5472">
      <w:pPr>
        <w:widowControl w:val="0"/>
        <w:jc w:val="both"/>
        <w:rPr>
          <w:rFonts w:asciiTheme="minorHAnsi" w:hAnsiTheme="minorHAnsi" w:cs="Arial"/>
          <w:sz w:val="20"/>
        </w:rPr>
      </w:pPr>
      <w:r w:rsidRPr="00DA5472">
        <w:rPr>
          <w:rFonts w:asciiTheme="minorHAnsi" w:hAnsiTheme="minorHAnsi" w:cs="Arial"/>
          <w:sz w:val="20"/>
        </w:rPr>
        <w:t>Para el presente contrato</w:t>
      </w:r>
      <w:r w:rsidRPr="00DA5472">
        <w:rPr>
          <w:rFonts w:asciiTheme="minorHAnsi" w:hAnsiTheme="minorHAnsi" w:cs="Arial"/>
          <w:b/>
          <w:sz w:val="20"/>
        </w:rPr>
        <w:t xml:space="preserve"> “LA DEPENDENCIA O ENTIDAD”</w:t>
      </w:r>
      <w:r w:rsidRPr="00DA5472">
        <w:rPr>
          <w:rFonts w:asciiTheme="minorHAnsi" w:hAnsiTheme="minorHAnsi" w:cs="Arial"/>
          <w:sz w:val="20"/>
        </w:rPr>
        <w:t xml:space="preserve"> no otorgará anticipo a </w:t>
      </w:r>
      <w:r w:rsidRPr="00DA5472">
        <w:rPr>
          <w:rFonts w:asciiTheme="minorHAnsi" w:hAnsiTheme="minorHAnsi" w:cs="Arial"/>
          <w:b/>
          <w:sz w:val="20"/>
        </w:rPr>
        <w:t>“EL PROVEEDOR”</w:t>
      </w:r>
    </w:p>
    <w:p w14:paraId="21075DA1" w14:textId="77777777" w:rsidR="00DA5472" w:rsidRPr="00DA5472" w:rsidRDefault="00DA5472" w:rsidP="00DA5472">
      <w:pPr>
        <w:widowControl w:val="0"/>
        <w:jc w:val="both"/>
        <w:rPr>
          <w:rFonts w:asciiTheme="minorHAnsi" w:hAnsiTheme="minorHAnsi" w:cs="Arial"/>
          <w:b/>
          <w:sz w:val="20"/>
        </w:rPr>
      </w:pPr>
    </w:p>
    <w:p w14:paraId="329FB791" w14:textId="77777777" w:rsidR="00DA5472" w:rsidRPr="00DA5472" w:rsidRDefault="00DA5472" w:rsidP="00DA5472">
      <w:pPr>
        <w:widowControl w:val="0"/>
        <w:jc w:val="both"/>
        <w:rPr>
          <w:rFonts w:asciiTheme="minorHAnsi" w:hAnsiTheme="minorHAnsi" w:cs="Arial"/>
          <w:sz w:val="20"/>
        </w:rPr>
      </w:pPr>
      <w:r w:rsidRPr="00DA5472">
        <w:rPr>
          <w:rFonts w:asciiTheme="minorHAnsi" w:hAnsiTheme="minorHAnsi" w:cs="Arial"/>
          <w:sz w:val="20"/>
        </w:rPr>
        <w:t>INSTRUCCIÓN: SÓLO EN CASO DE QUE SE OTORGUE ANTICIPO, MOSTRAR LO SIGUIENTE):</w:t>
      </w:r>
    </w:p>
    <w:p w14:paraId="3451F37E" w14:textId="77777777" w:rsidR="00DA5472" w:rsidRPr="00DA5472" w:rsidRDefault="00DA5472" w:rsidP="00DA5472">
      <w:pPr>
        <w:pStyle w:val="Texto0"/>
        <w:spacing w:after="0" w:line="240" w:lineRule="auto"/>
        <w:ind w:firstLine="0"/>
        <w:rPr>
          <w:rFonts w:asciiTheme="minorHAnsi" w:hAnsiTheme="minorHAnsi"/>
          <w:b/>
          <w:bCs/>
          <w:sz w:val="20"/>
        </w:rPr>
      </w:pPr>
    </w:p>
    <w:p w14:paraId="46F6FCFE" w14:textId="77777777" w:rsidR="00DA5472" w:rsidRPr="00DA5472" w:rsidRDefault="00DA5472" w:rsidP="00DA5472">
      <w:pPr>
        <w:pStyle w:val="Texto0"/>
        <w:spacing w:after="0" w:line="240" w:lineRule="auto"/>
        <w:ind w:firstLine="0"/>
        <w:rPr>
          <w:rFonts w:asciiTheme="minorHAnsi" w:hAnsiTheme="minorHAnsi"/>
          <w:sz w:val="20"/>
        </w:rPr>
      </w:pPr>
      <w:r w:rsidRPr="00DA5472">
        <w:rPr>
          <w:rFonts w:asciiTheme="minorHAnsi" w:hAnsiTheme="minorHAnsi"/>
          <w:sz w:val="20"/>
          <w:lang w:eastAsia="es-ES"/>
        </w:rPr>
        <w:t>Se otorgarán a</w:t>
      </w:r>
      <w:r w:rsidRPr="00DA5472">
        <w:rPr>
          <w:rFonts w:asciiTheme="minorHAnsi" w:hAnsiTheme="minorHAnsi"/>
          <w:b/>
          <w:sz w:val="20"/>
        </w:rPr>
        <w:t xml:space="preserve"> “EL PROVEEDOR”, </w:t>
      </w:r>
      <w:r w:rsidRPr="00DA5472">
        <w:rPr>
          <w:rFonts w:asciiTheme="minorHAnsi" w:hAnsiTheme="minorHAnsi"/>
          <w:sz w:val="20"/>
        </w:rPr>
        <w:t xml:space="preserve">un anticipo del _______________ por ciento sobre el monto total del contrato equivalente a _____________. </w:t>
      </w:r>
    </w:p>
    <w:p w14:paraId="0C547C69" w14:textId="77777777" w:rsidR="00DA5472" w:rsidRPr="00DA5472" w:rsidRDefault="00DA5472" w:rsidP="00DA5472">
      <w:pPr>
        <w:widowControl w:val="0"/>
        <w:jc w:val="both"/>
        <w:rPr>
          <w:rFonts w:asciiTheme="minorHAnsi" w:hAnsiTheme="minorHAnsi" w:cs="Arial"/>
          <w:b/>
          <w:sz w:val="20"/>
        </w:rPr>
      </w:pPr>
    </w:p>
    <w:p w14:paraId="20357D59" w14:textId="77777777" w:rsidR="00DA5472" w:rsidRPr="00DA5472" w:rsidRDefault="00DA5472" w:rsidP="00DA5472">
      <w:pPr>
        <w:widowControl w:val="0"/>
        <w:jc w:val="both"/>
        <w:rPr>
          <w:rFonts w:asciiTheme="minorHAnsi" w:hAnsiTheme="minorHAnsi" w:cs="Arial"/>
          <w:b/>
          <w:sz w:val="20"/>
        </w:rPr>
      </w:pPr>
      <w:r w:rsidRPr="00DA5472">
        <w:rPr>
          <w:rFonts w:asciiTheme="minorHAnsi" w:hAnsiTheme="minorHAnsi" w:cs="Arial"/>
          <w:b/>
          <w:sz w:val="20"/>
        </w:rPr>
        <w:t>CUARTA. FORMA Y LUGAR DE PAGO.</w:t>
      </w:r>
    </w:p>
    <w:p w14:paraId="3F167176" w14:textId="77777777" w:rsidR="00DA5472" w:rsidRPr="00DA5472" w:rsidRDefault="00DA5472" w:rsidP="00DA5472">
      <w:pPr>
        <w:jc w:val="both"/>
        <w:rPr>
          <w:rFonts w:asciiTheme="minorHAnsi" w:hAnsiTheme="minorHAnsi" w:cs="Arial"/>
          <w:sz w:val="20"/>
        </w:rPr>
      </w:pPr>
    </w:p>
    <w:p w14:paraId="5B0B8333" w14:textId="77777777" w:rsidR="00DA5472" w:rsidRPr="00DA5472" w:rsidRDefault="00DA5472" w:rsidP="00DA5472">
      <w:pPr>
        <w:autoSpaceDE w:val="0"/>
        <w:autoSpaceDN w:val="0"/>
        <w:adjustRightInd w:val="0"/>
        <w:jc w:val="both"/>
        <w:rPr>
          <w:rFonts w:asciiTheme="minorHAnsi" w:eastAsiaTheme="minorHAnsi" w:hAnsiTheme="minorHAnsi" w:cs="Arial"/>
          <w:sz w:val="20"/>
          <w:lang w:eastAsia="en-US"/>
        </w:rPr>
      </w:pPr>
      <w:r w:rsidRPr="00DA5472">
        <w:rPr>
          <w:rFonts w:asciiTheme="minorHAnsi" w:hAnsiTheme="minorHAnsi" w:cs="Arial"/>
          <w:b/>
          <w:sz w:val="20"/>
        </w:rPr>
        <w:t>“LA DEPENDENCIA O ENTIDAD”</w:t>
      </w:r>
      <w:r w:rsidRPr="00DA5472">
        <w:rPr>
          <w:rFonts w:asciiTheme="minorHAnsi" w:hAnsiTheme="minorHAnsi" w:cs="Arial"/>
          <w:sz w:val="20"/>
        </w:rPr>
        <w:t xml:space="preserve"> </w:t>
      </w:r>
      <w:r w:rsidRPr="00DA5472">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DA5472">
        <w:rPr>
          <w:rFonts w:asciiTheme="minorHAnsi" w:hAnsiTheme="minorHAnsi" w:cs="Arial"/>
          <w:sz w:val="20"/>
        </w:rPr>
        <w:t xml:space="preserve">o porcentaje de avance (pagos progresivos), </w:t>
      </w:r>
      <w:r w:rsidRPr="00DA5472">
        <w:rPr>
          <w:rFonts w:asciiTheme="minorHAnsi" w:eastAsiaTheme="minorHAnsi" w:hAnsiTheme="minorHAnsi" w:cs="Arial"/>
          <w:sz w:val="20"/>
          <w:lang w:eastAsia="en-US"/>
        </w:rPr>
        <w:t xml:space="preserve">conforme a los bienes efectivamente entregados y a entera satisfacción del administrador del contrato y de acuerdo con lo establecido en el </w:t>
      </w:r>
      <w:r w:rsidRPr="00DA5472">
        <w:rPr>
          <w:rFonts w:asciiTheme="minorHAnsi" w:eastAsiaTheme="minorHAnsi" w:hAnsiTheme="minorHAnsi" w:cs="Arial"/>
          <w:b/>
          <w:sz w:val="20"/>
          <w:lang w:eastAsia="en-US"/>
        </w:rPr>
        <w:t>"ANEXO _______"</w:t>
      </w:r>
      <w:r w:rsidRPr="00DA5472">
        <w:rPr>
          <w:rFonts w:asciiTheme="minorHAnsi" w:eastAsiaTheme="minorHAnsi" w:hAnsiTheme="minorHAnsi" w:cs="Arial"/>
          <w:sz w:val="20"/>
          <w:lang w:eastAsia="en-US"/>
        </w:rPr>
        <w:t xml:space="preserve"> que forma parte integrante de este contrato.</w:t>
      </w:r>
    </w:p>
    <w:p w14:paraId="63B5125E" w14:textId="77777777" w:rsidR="00DA5472" w:rsidRPr="00DA5472" w:rsidRDefault="00DA5472" w:rsidP="00DA5472">
      <w:pPr>
        <w:jc w:val="both"/>
        <w:rPr>
          <w:rFonts w:asciiTheme="minorHAnsi" w:hAnsiTheme="minorHAnsi" w:cs="Arial"/>
          <w:sz w:val="20"/>
        </w:rPr>
      </w:pPr>
    </w:p>
    <w:p w14:paraId="348E8DFF"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pago se deberá realizar en un plazo máximo de 20 (veinte) días naturales siguientes, contados a partir de la fecha en que sea entregado y aceptado el Comprobante Fiscal Digital por Internet (CFDI) o factura electrónica a </w:t>
      </w:r>
      <w:r w:rsidRPr="00DA5472">
        <w:rPr>
          <w:rFonts w:asciiTheme="minorHAnsi" w:hAnsiTheme="minorHAnsi" w:cs="Arial"/>
          <w:b/>
          <w:sz w:val="20"/>
        </w:rPr>
        <w:t>“LA DEPENDENCIA O ENTIDAD”</w:t>
      </w:r>
      <w:r w:rsidRPr="00DA5472">
        <w:rPr>
          <w:rFonts w:asciiTheme="minorHAnsi" w:hAnsiTheme="minorHAnsi" w:cs="Arial"/>
          <w:sz w:val="20"/>
        </w:rPr>
        <w:t xml:space="preserve">, con la aprobación (firma) del Administrador del presente contrato. </w:t>
      </w:r>
    </w:p>
    <w:p w14:paraId="5BEA2E0D" w14:textId="77777777" w:rsidR="00DA5472" w:rsidRPr="00DA5472" w:rsidRDefault="00DA5472" w:rsidP="00DA5472">
      <w:pPr>
        <w:jc w:val="both"/>
        <w:rPr>
          <w:rFonts w:asciiTheme="minorHAnsi" w:hAnsiTheme="minorHAnsi" w:cs="Arial"/>
          <w:sz w:val="20"/>
        </w:rPr>
      </w:pPr>
    </w:p>
    <w:p w14:paraId="41F58E53" w14:textId="77777777" w:rsidR="00DA5472" w:rsidRPr="00DA5472" w:rsidRDefault="00DA5472" w:rsidP="00DA5472">
      <w:pPr>
        <w:jc w:val="both"/>
        <w:rPr>
          <w:rFonts w:asciiTheme="minorHAnsi" w:hAnsiTheme="minorHAnsi" w:cs="Arial"/>
          <w:strike/>
          <w:sz w:val="20"/>
        </w:rPr>
      </w:pPr>
      <w:r w:rsidRPr="00DA5472">
        <w:rPr>
          <w:rFonts w:asciiTheme="minorHAnsi" w:hAnsiTheme="minorHAnsi" w:cs="Arial"/>
          <w:sz w:val="20"/>
        </w:rPr>
        <w:t xml:space="preserve">INSTRUCCIÓN: TRATÁNDOSE DE PROVEEDORES EXTRANJEROS, PRESENTAR LA FACTURA QUE SE EMITA CONFORME A LAS REGLAS DEL PAÍS DE ORIGEN. </w:t>
      </w:r>
    </w:p>
    <w:p w14:paraId="0461EBAF" w14:textId="77777777" w:rsidR="00DA5472" w:rsidRPr="00DA5472" w:rsidRDefault="00DA5472" w:rsidP="00DA5472">
      <w:pPr>
        <w:jc w:val="both"/>
        <w:rPr>
          <w:rFonts w:asciiTheme="minorHAnsi" w:hAnsiTheme="minorHAnsi" w:cs="Arial"/>
          <w:sz w:val="20"/>
        </w:rPr>
      </w:pPr>
    </w:p>
    <w:p w14:paraId="3B9B50C5"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5076783F" w14:textId="77777777" w:rsidR="00DA5472" w:rsidRPr="00DA5472" w:rsidRDefault="00DA5472" w:rsidP="00DA5472">
      <w:pPr>
        <w:jc w:val="both"/>
        <w:rPr>
          <w:rFonts w:asciiTheme="minorHAnsi" w:hAnsiTheme="minorHAnsi" w:cs="Arial"/>
          <w:sz w:val="20"/>
        </w:rPr>
      </w:pPr>
    </w:p>
    <w:p w14:paraId="6BEFEB31" w14:textId="77777777" w:rsidR="00DA5472" w:rsidRPr="00DA5472" w:rsidRDefault="00DA5472" w:rsidP="00DA5472">
      <w:pPr>
        <w:widowControl w:val="0"/>
        <w:jc w:val="both"/>
        <w:rPr>
          <w:rFonts w:asciiTheme="minorHAnsi" w:hAnsiTheme="minorHAnsi" w:cs="Arial"/>
          <w:sz w:val="20"/>
        </w:rPr>
      </w:pPr>
      <w:r w:rsidRPr="00DA5472">
        <w:rPr>
          <w:rFonts w:asciiTheme="minorHAnsi" w:hAnsiTheme="minorHAnsi" w:cs="Arial"/>
          <w:sz w:val="20"/>
        </w:rPr>
        <w:t xml:space="preserve">De conformidad con el artículo 90 del Reglamento de la </w:t>
      </w:r>
      <w:r w:rsidRPr="00DA5472">
        <w:rPr>
          <w:rFonts w:asciiTheme="minorHAnsi" w:hAnsiTheme="minorHAnsi" w:cs="Arial"/>
          <w:b/>
          <w:sz w:val="20"/>
        </w:rPr>
        <w:t>“LAASSP”</w:t>
      </w:r>
      <w:r w:rsidRPr="00DA5472">
        <w:rPr>
          <w:rFonts w:asciiTheme="minorHAnsi" w:hAnsiTheme="minorHAnsi" w:cs="Arial"/>
          <w:sz w:val="20"/>
        </w:rPr>
        <w:t xml:space="preserve">, en caso de que el CFDI o factura electrónica entregado presente errores, el Administrador del presente contrato o quien éste designe por escrito, dentro de los 3 (tres) días hábiles siguientes de su recepción, indicará a </w:t>
      </w:r>
      <w:r w:rsidRPr="00DA5472">
        <w:rPr>
          <w:rFonts w:asciiTheme="minorHAnsi" w:hAnsiTheme="minorHAnsi" w:cs="Arial"/>
          <w:b/>
          <w:sz w:val="20"/>
        </w:rPr>
        <w:t>“EL PROVEEDOR”</w:t>
      </w:r>
      <w:r w:rsidRPr="00DA5472">
        <w:rPr>
          <w:rFonts w:asciiTheme="minorHAnsi" w:hAnsiTheme="minorHAnsi" w:cs="Arial"/>
          <w:sz w:val="20"/>
        </w:rPr>
        <w:t xml:space="preserve"> las deficiencias que deberá corregir; por lo que, el procedimiento de pago reiniciará en el momento en que </w:t>
      </w:r>
      <w:r w:rsidRPr="00DA5472">
        <w:rPr>
          <w:rFonts w:asciiTheme="minorHAnsi" w:hAnsiTheme="minorHAnsi" w:cs="Arial"/>
          <w:b/>
          <w:sz w:val="20"/>
        </w:rPr>
        <w:t>“EL PROVEEDOR”</w:t>
      </w:r>
      <w:r w:rsidRPr="00DA5472">
        <w:rPr>
          <w:rFonts w:asciiTheme="minorHAnsi" w:hAnsiTheme="minorHAnsi" w:cs="Arial"/>
          <w:sz w:val="20"/>
        </w:rPr>
        <w:t xml:space="preserve"> presente el CFDI y/o documentos soporte corregidos y sean aceptados.</w:t>
      </w:r>
    </w:p>
    <w:p w14:paraId="6E1E9CA0" w14:textId="77777777" w:rsidR="00DA5472" w:rsidRPr="00DA5472" w:rsidRDefault="00DA5472" w:rsidP="00DA5472">
      <w:pPr>
        <w:widowControl w:val="0"/>
        <w:jc w:val="both"/>
        <w:rPr>
          <w:rFonts w:asciiTheme="minorHAnsi" w:hAnsiTheme="minorHAnsi" w:cs="Arial"/>
          <w:sz w:val="20"/>
        </w:rPr>
      </w:pPr>
    </w:p>
    <w:p w14:paraId="276BA0A2"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tiempo que </w:t>
      </w:r>
      <w:r w:rsidRPr="00DA5472">
        <w:rPr>
          <w:rFonts w:asciiTheme="minorHAnsi" w:hAnsiTheme="minorHAnsi" w:cs="Arial"/>
          <w:b/>
          <w:sz w:val="20"/>
        </w:rPr>
        <w:t>“EL PROVEEDOR”</w:t>
      </w:r>
      <w:r w:rsidRPr="00DA5472">
        <w:rPr>
          <w:rFonts w:asciiTheme="minorHAnsi" w:hAnsiTheme="minorHAnsi" w:cs="Arial"/>
          <w:sz w:val="20"/>
        </w:rPr>
        <w:t xml:space="preserve"> utilice para la corrección del CFDI y/o documentación soporte entregada, no se computará para efectos de pago, de acuerdo con lo establecido en el artículo 51 de la </w:t>
      </w:r>
      <w:r w:rsidRPr="00DA5472">
        <w:rPr>
          <w:rFonts w:asciiTheme="minorHAnsi" w:hAnsiTheme="minorHAnsi" w:cs="Arial"/>
          <w:b/>
          <w:sz w:val="20"/>
        </w:rPr>
        <w:t>“LAASSP”</w:t>
      </w:r>
      <w:r w:rsidRPr="00DA5472">
        <w:rPr>
          <w:rFonts w:asciiTheme="minorHAnsi" w:hAnsiTheme="minorHAnsi" w:cs="Arial"/>
          <w:sz w:val="20"/>
        </w:rPr>
        <w:t>.</w:t>
      </w:r>
    </w:p>
    <w:p w14:paraId="66FE4017" w14:textId="77777777" w:rsidR="00DA5472" w:rsidRPr="00DA5472" w:rsidRDefault="00DA5472" w:rsidP="00DA5472">
      <w:pPr>
        <w:widowControl w:val="0"/>
        <w:jc w:val="both"/>
        <w:rPr>
          <w:rFonts w:asciiTheme="minorHAnsi" w:hAnsiTheme="minorHAnsi" w:cs="Arial"/>
          <w:sz w:val="20"/>
        </w:rPr>
      </w:pPr>
    </w:p>
    <w:p w14:paraId="42ED9902" w14:textId="77777777" w:rsidR="00DA5472" w:rsidRPr="00DA5472" w:rsidRDefault="00DA5472" w:rsidP="00DA5472">
      <w:pPr>
        <w:widowControl w:val="0"/>
        <w:jc w:val="both"/>
        <w:rPr>
          <w:rFonts w:asciiTheme="minorHAnsi" w:hAnsiTheme="minorHAnsi" w:cs="Arial"/>
          <w:sz w:val="20"/>
          <w:u w:val="single"/>
        </w:rPr>
      </w:pPr>
      <w:r w:rsidRPr="00DA5472">
        <w:rPr>
          <w:rFonts w:asciiTheme="minorHAnsi" w:hAnsiTheme="minorHAnsi" w:cs="Arial"/>
          <w:sz w:val="20"/>
        </w:rPr>
        <w:t xml:space="preserve">El CFDI o factura electrónica deberá ser presentada </w:t>
      </w:r>
      <w:r w:rsidRPr="00DA5472">
        <w:rPr>
          <w:rFonts w:asciiTheme="minorHAnsi" w:hAnsiTheme="minorHAnsi" w:cs="Arial"/>
          <w:b/>
          <w:sz w:val="20"/>
          <w:u w:val="single"/>
        </w:rPr>
        <w:t>(SEÑALAR LA FORMA Y EL MEDIO POR EL CUAL SE PRESENTARÁ)</w:t>
      </w:r>
    </w:p>
    <w:p w14:paraId="3013B5B9" w14:textId="77777777" w:rsidR="00DA5472" w:rsidRPr="00DA5472" w:rsidRDefault="00DA5472" w:rsidP="00DA5472">
      <w:pPr>
        <w:jc w:val="both"/>
        <w:rPr>
          <w:rFonts w:asciiTheme="minorHAnsi" w:hAnsiTheme="minorHAnsi" w:cs="Arial"/>
          <w:sz w:val="20"/>
        </w:rPr>
      </w:pPr>
    </w:p>
    <w:p w14:paraId="7F2F456E"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El CFDI o factura electrónica se deberá presentar desglosando el impuesto cuando aplique.</w:t>
      </w:r>
    </w:p>
    <w:p w14:paraId="53879B40" w14:textId="77777777" w:rsidR="00DA5472" w:rsidRPr="00DA5472" w:rsidRDefault="00DA5472" w:rsidP="00DA5472">
      <w:pPr>
        <w:widowControl w:val="0"/>
        <w:jc w:val="both"/>
        <w:rPr>
          <w:rFonts w:asciiTheme="minorHAnsi" w:hAnsiTheme="minorHAnsi" w:cs="Arial"/>
          <w:sz w:val="20"/>
        </w:rPr>
      </w:pPr>
    </w:p>
    <w:p w14:paraId="145BBDB2" w14:textId="77777777" w:rsidR="00DA5472" w:rsidRPr="00DA5472" w:rsidRDefault="00DA5472" w:rsidP="00DA5472">
      <w:pPr>
        <w:overflowPunct w:val="0"/>
        <w:autoSpaceDE w:val="0"/>
        <w:autoSpaceDN w:val="0"/>
        <w:adjustRightInd w:val="0"/>
        <w:jc w:val="both"/>
        <w:textAlignment w:val="baseline"/>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manifiesta su conformidad que, hasta en tanto no se cumpla con la verificación, supervisión y aceptación de los bienes, no se tendrán como recibidos o aceptados por el Administrador del presente contrato.</w:t>
      </w:r>
    </w:p>
    <w:p w14:paraId="1E89082B" w14:textId="77777777" w:rsidR="00DA5472" w:rsidRPr="00DA5472" w:rsidRDefault="00DA5472" w:rsidP="00DA5472">
      <w:pPr>
        <w:overflowPunct w:val="0"/>
        <w:autoSpaceDE w:val="0"/>
        <w:autoSpaceDN w:val="0"/>
        <w:adjustRightInd w:val="0"/>
        <w:jc w:val="both"/>
        <w:textAlignment w:val="baseline"/>
        <w:rPr>
          <w:rFonts w:asciiTheme="minorHAnsi" w:hAnsiTheme="minorHAnsi" w:cs="Arial"/>
          <w:sz w:val="20"/>
        </w:rPr>
      </w:pPr>
    </w:p>
    <w:p w14:paraId="0A0B1D6F"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Para efectos de trámite de pago, </w:t>
      </w:r>
      <w:r w:rsidRPr="00DA5472">
        <w:rPr>
          <w:rFonts w:asciiTheme="minorHAnsi" w:hAnsiTheme="minorHAnsi" w:cs="Arial"/>
          <w:b/>
          <w:sz w:val="20"/>
        </w:rPr>
        <w:t>“EL PROVEEDOR”</w:t>
      </w:r>
      <w:r w:rsidRPr="00DA5472">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DA5472">
        <w:rPr>
          <w:rFonts w:asciiTheme="minorHAnsi" w:hAnsiTheme="minorHAnsi" w:cs="Arial"/>
          <w:b/>
          <w:sz w:val="20"/>
        </w:rPr>
        <w:t xml:space="preserve">“LA DEPENDENCIA O ENTIDAD”, </w:t>
      </w:r>
      <w:r w:rsidRPr="00DA5472">
        <w:rPr>
          <w:rFonts w:asciiTheme="minorHAnsi" w:hAnsiTheme="minorHAnsi" w:cs="Arial"/>
          <w:sz w:val="20"/>
        </w:rPr>
        <w:t xml:space="preserve">para efectos del pago. </w:t>
      </w:r>
    </w:p>
    <w:p w14:paraId="6774ED8F" w14:textId="77777777" w:rsidR="00DA5472" w:rsidRPr="00DA5472" w:rsidRDefault="00DA5472" w:rsidP="00DA5472">
      <w:pPr>
        <w:jc w:val="both"/>
        <w:rPr>
          <w:rFonts w:asciiTheme="minorHAnsi" w:hAnsiTheme="minorHAnsi" w:cs="Arial"/>
          <w:sz w:val="20"/>
        </w:rPr>
      </w:pPr>
    </w:p>
    <w:p w14:paraId="0BCA76AC" w14:textId="77777777" w:rsidR="00DA5472" w:rsidRPr="00DA5472" w:rsidRDefault="00DA5472" w:rsidP="00DA5472">
      <w:pPr>
        <w:pStyle w:val="Textocomentario"/>
        <w:jc w:val="both"/>
        <w:rPr>
          <w:rFonts w:asciiTheme="minorHAnsi" w:hAnsiTheme="minorHAnsi" w:cs="Arial"/>
          <w:b/>
        </w:rPr>
      </w:pPr>
      <w:r w:rsidRPr="00DA5472">
        <w:rPr>
          <w:rFonts w:asciiTheme="minorHAnsi" w:hAnsiTheme="minorHAnsi" w:cs="Arial"/>
          <w:b/>
        </w:rPr>
        <w:t>“EL PROVEEDOR”</w:t>
      </w:r>
      <w:r w:rsidRPr="00DA5472">
        <w:rPr>
          <w:rFonts w:asciiTheme="minorHAnsi" w:hAnsiTheme="minorHAnsi" w:cs="Arial"/>
        </w:rPr>
        <w:t xml:space="preserve"> deberá presentar la información y documentación que </w:t>
      </w:r>
      <w:r w:rsidRPr="00DA5472">
        <w:rPr>
          <w:rFonts w:asciiTheme="minorHAnsi" w:hAnsiTheme="minorHAnsi" w:cs="Arial"/>
          <w:b/>
        </w:rPr>
        <w:t xml:space="preserve">“LA DEPENDENCIA O ENTIDAD” </w:t>
      </w:r>
      <w:r w:rsidRPr="00DA5472">
        <w:rPr>
          <w:rFonts w:asciiTheme="minorHAnsi" w:hAnsiTheme="minorHAnsi" w:cs="Arial"/>
        </w:rPr>
        <w:t xml:space="preserve">le solicite para el trámite de pago, atendiendo a las disposiciones legales e internas de </w:t>
      </w:r>
      <w:r w:rsidRPr="00DA5472">
        <w:rPr>
          <w:rFonts w:asciiTheme="minorHAnsi" w:hAnsiTheme="minorHAnsi" w:cs="Arial"/>
          <w:b/>
        </w:rPr>
        <w:t>“LA DEPENDENCIA O ENTIDAD”</w:t>
      </w:r>
      <w:r w:rsidRPr="00DA5472">
        <w:rPr>
          <w:rFonts w:asciiTheme="minorHAnsi" w:hAnsiTheme="minorHAnsi" w:cs="Arial"/>
        </w:rPr>
        <w:t>.</w:t>
      </w:r>
    </w:p>
    <w:p w14:paraId="7137514A" w14:textId="77777777" w:rsidR="00DA5472" w:rsidRPr="00DA5472" w:rsidRDefault="00DA5472" w:rsidP="00DA5472">
      <w:pPr>
        <w:jc w:val="both"/>
        <w:rPr>
          <w:rFonts w:asciiTheme="minorHAnsi" w:hAnsiTheme="minorHAnsi" w:cs="Arial"/>
          <w:sz w:val="20"/>
        </w:rPr>
      </w:pPr>
    </w:p>
    <w:p w14:paraId="7236758C"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pago de los bienes entregados quedará condicionado al pago que </w:t>
      </w:r>
      <w:r w:rsidRPr="00DA5472">
        <w:rPr>
          <w:rFonts w:asciiTheme="minorHAnsi" w:hAnsiTheme="minorHAnsi" w:cs="Arial"/>
          <w:b/>
          <w:sz w:val="20"/>
        </w:rPr>
        <w:t xml:space="preserve">“EL PROVEEDOR” </w:t>
      </w:r>
      <w:r w:rsidRPr="00DA5472">
        <w:rPr>
          <w:rFonts w:asciiTheme="minorHAnsi" w:hAnsiTheme="minorHAnsi" w:cs="Arial"/>
          <w:sz w:val="20"/>
        </w:rPr>
        <w:t>deba efectuar por concepto de penas convencionales.</w:t>
      </w:r>
    </w:p>
    <w:p w14:paraId="2E486AD4" w14:textId="77777777" w:rsidR="00DA5472" w:rsidRPr="00DA5472" w:rsidRDefault="00DA5472" w:rsidP="00DA5472">
      <w:pPr>
        <w:jc w:val="both"/>
        <w:rPr>
          <w:rFonts w:asciiTheme="minorHAnsi" w:hAnsiTheme="minorHAnsi" w:cs="Arial"/>
          <w:sz w:val="20"/>
        </w:rPr>
      </w:pPr>
    </w:p>
    <w:p w14:paraId="2B37214E" w14:textId="77777777" w:rsidR="00DA5472" w:rsidRPr="00DA5472" w:rsidRDefault="00DA5472" w:rsidP="00DA5472">
      <w:pPr>
        <w:pStyle w:val="Texto0"/>
        <w:spacing w:after="0" w:line="240" w:lineRule="auto"/>
        <w:ind w:firstLine="0"/>
        <w:rPr>
          <w:rFonts w:asciiTheme="minorHAnsi" w:hAnsiTheme="minorHAnsi"/>
          <w:sz w:val="20"/>
          <w:lang w:eastAsia="es-ES"/>
        </w:rPr>
      </w:pPr>
      <w:r w:rsidRPr="00DA5472">
        <w:rPr>
          <w:rFonts w:asciiTheme="minorHAnsi" w:hAnsiTheme="minorHAnsi"/>
          <w:sz w:val="20"/>
        </w:rPr>
        <w:t xml:space="preserve">INSTRUCCIÓN: </w:t>
      </w:r>
      <w:r w:rsidRPr="00DA5472">
        <w:rPr>
          <w:rFonts w:asciiTheme="minorHAnsi" w:hAnsiTheme="minorHAnsi"/>
          <w:sz w:val="20"/>
          <w:lang w:eastAsia="es-ES"/>
        </w:rPr>
        <w:t>EN CASO DE PAGO EN MONEDA EXTRANJERA, INDICAR LA FUENTE OFICIAL QUE SE TOMARÁ PARA LLEVAR A CABO LA CONVERSIÓN Y LA TASA DE CAMBIO O LA FECHA A CONSIDERAR PARA HACERLO:</w:t>
      </w:r>
    </w:p>
    <w:p w14:paraId="7D058273" w14:textId="77777777" w:rsidR="00DA5472" w:rsidRPr="00DA5472" w:rsidRDefault="00DA5472" w:rsidP="00DA5472">
      <w:pPr>
        <w:pStyle w:val="Texto0"/>
        <w:spacing w:after="0" w:line="240" w:lineRule="auto"/>
        <w:ind w:firstLine="0"/>
        <w:rPr>
          <w:rFonts w:asciiTheme="minorHAnsi" w:hAnsiTheme="minorHAnsi"/>
          <w:sz w:val="20"/>
          <w:lang w:eastAsia="es-ES"/>
        </w:rPr>
      </w:pPr>
    </w:p>
    <w:p w14:paraId="576A832A" w14:textId="77777777" w:rsidR="00DA5472" w:rsidRPr="00DA5472" w:rsidRDefault="00DA5472" w:rsidP="00DA5472">
      <w:pPr>
        <w:pStyle w:val="Texto0"/>
        <w:spacing w:after="0" w:line="240" w:lineRule="auto"/>
        <w:ind w:firstLine="0"/>
        <w:rPr>
          <w:rFonts w:asciiTheme="minorHAnsi" w:hAnsiTheme="minorHAnsi"/>
          <w:sz w:val="20"/>
          <w:lang w:eastAsia="es-ES"/>
        </w:rPr>
      </w:pPr>
      <w:r w:rsidRPr="00DA5472">
        <w:rPr>
          <w:rFonts w:asciiTheme="minorHAnsi" w:hAnsiTheme="minorHAnsi"/>
          <w:sz w:val="20"/>
          <w:lang w:eastAsia="es-ES"/>
        </w:rPr>
        <w:t>La fuente oficial para la conversión de la moneda extranjera será el Banco de México y la fecha a considerar será ___________________.</w:t>
      </w:r>
    </w:p>
    <w:p w14:paraId="2C36D92C" w14:textId="77777777" w:rsidR="00DA5472" w:rsidRPr="00DA5472" w:rsidRDefault="00DA5472" w:rsidP="00DA5472">
      <w:pPr>
        <w:jc w:val="both"/>
        <w:rPr>
          <w:rFonts w:asciiTheme="minorHAnsi" w:hAnsiTheme="minorHAnsi" w:cs="Arial"/>
          <w:sz w:val="20"/>
        </w:rPr>
      </w:pPr>
    </w:p>
    <w:p w14:paraId="4F362A93"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lastRenderedPageBreak/>
        <w:t xml:space="preserve">Para el caso de que se presenten pagos en exceso, se estará a lo dispuesto por el artículo 51, párrafo tercero, de la </w:t>
      </w:r>
      <w:r w:rsidRPr="00DA5472">
        <w:rPr>
          <w:rFonts w:asciiTheme="minorHAnsi" w:hAnsiTheme="minorHAnsi" w:cs="Arial"/>
          <w:b/>
          <w:sz w:val="20"/>
        </w:rPr>
        <w:t>“LAASSP”</w:t>
      </w:r>
      <w:r w:rsidRPr="00DA5472">
        <w:rPr>
          <w:rFonts w:asciiTheme="minorHAnsi" w:hAnsiTheme="minorHAnsi" w:cs="Arial"/>
          <w:sz w:val="20"/>
        </w:rPr>
        <w:t>.</w:t>
      </w:r>
    </w:p>
    <w:p w14:paraId="6C0C2F14" w14:textId="77777777" w:rsidR="00DA5472" w:rsidRPr="00DA5472" w:rsidRDefault="00DA5472" w:rsidP="00DA5472">
      <w:pPr>
        <w:ind w:right="51"/>
        <w:jc w:val="both"/>
        <w:rPr>
          <w:rFonts w:asciiTheme="minorHAnsi" w:hAnsiTheme="minorHAnsi" w:cs="Arial"/>
          <w:sz w:val="20"/>
        </w:rPr>
      </w:pPr>
    </w:p>
    <w:p w14:paraId="2A76FEC3" w14:textId="77777777" w:rsidR="00DA5472" w:rsidRPr="00DA5472" w:rsidRDefault="00DA5472" w:rsidP="00DA5472">
      <w:pPr>
        <w:jc w:val="both"/>
        <w:rPr>
          <w:rFonts w:asciiTheme="minorHAnsi" w:hAnsiTheme="minorHAnsi" w:cs="Arial"/>
          <w:b/>
          <w:sz w:val="20"/>
        </w:rPr>
      </w:pPr>
      <w:r w:rsidRPr="00DA5472">
        <w:rPr>
          <w:rFonts w:asciiTheme="minorHAnsi" w:hAnsiTheme="minorHAnsi" w:cs="Arial"/>
          <w:b/>
          <w:sz w:val="20"/>
        </w:rPr>
        <w:t>QUINTA. LUGAR, PLAZOS Y CONDICIONES PARA LA ENTREGA DE LOS BIENES.</w:t>
      </w:r>
    </w:p>
    <w:p w14:paraId="32185948" w14:textId="77777777" w:rsidR="00DA5472" w:rsidRPr="00DA5472" w:rsidRDefault="00DA5472" w:rsidP="00DA5472">
      <w:pPr>
        <w:jc w:val="both"/>
        <w:rPr>
          <w:rFonts w:asciiTheme="minorHAnsi" w:hAnsiTheme="minorHAnsi" w:cs="Arial"/>
          <w:b/>
          <w:sz w:val="20"/>
        </w:rPr>
      </w:pPr>
    </w:p>
    <w:p w14:paraId="6B25DBD9" w14:textId="77777777" w:rsidR="00DA5472" w:rsidRPr="00DA5472" w:rsidRDefault="00DA5472" w:rsidP="00DA5472">
      <w:pPr>
        <w:ind w:right="51"/>
        <w:jc w:val="both"/>
        <w:rPr>
          <w:rFonts w:asciiTheme="minorHAnsi" w:eastAsia="Calibri" w:hAnsiTheme="minorHAnsi" w:cs="Arial"/>
          <w:sz w:val="20"/>
          <w:lang w:eastAsia="en-US"/>
        </w:rPr>
      </w:pPr>
      <w:r w:rsidRPr="00DA5472">
        <w:rPr>
          <w:rFonts w:asciiTheme="minorHAnsi" w:hAnsiTheme="minorHAnsi" w:cs="Arial"/>
          <w:sz w:val="20"/>
        </w:rPr>
        <w:t xml:space="preserve">La entrega de los bienes </w:t>
      </w:r>
      <w:r w:rsidRPr="00DA5472">
        <w:rPr>
          <w:rFonts w:asciiTheme="minorHAnsi" w:eastAsia="Calibri" w:hAnsiTheme="minorHAnsi" w:cs="Arial"/>
          <w:sz w:val="20"/>
          <w:lang w:eastAsia="en-US"/>
        </w:rPr>
        <w:t xml:space="preserve">será conforme a los plazos, condiciones y entregables establecidos por </w:t>
      </w:r>
      <w:r w:rsidRPr="00DA5472">
        <w:rPr>
          <w:rFonts w:asciiTheme="minorHAnsi" w:hAnsiTheme="minorHAnsi" w:cs="Arial"/>
          <w:b/>
          <w:sz w:val="20"/>
        </w:rPr>
        <w:t>“LA DEPENDENCIA O ENTIDAD”</w:t>
      </w:r>
      <w:r w:rsidRPr="00DA5472">
        <w:rPr>
          <w:rFonts w:asciiTheme="minorHAnsi" w:eastAsia="Calibri" w:hAnsiTheme="minorHAnsi" w:cs="Arial"/>
          <w:sz w:val="20"/>
          <w:lang w:eastAsia="en-US"/>
        </w:rPr>
        <w:t xml:space="preserve"> en el </w:t>
      </w:r>
      <w:r w:rsidRPr="00DA5472">
        <w:rPr>
          <w:rFonts w:asciiTheme="minorHAnsi" w:eastAsia="Calibri" w:hAnsiTheme="minorHAnsi" w:cs="Arial"/>
          <w:b/>
          <w:sz w:val="20"/>
          <w:lang w:eastAsia="en-US"/>
        </w:rPr>
        <w:t>(ESTABLECER EL DOCUMENTO O ANEXO DONDE SE ENCUENTRAN DICHOS PLAZOS, DOMICILIOS, CONDICIONES Y ENTREGABLES O EN SU DEFECTO REDACTARLOS, LOS CUALES FORMAN PARTE DEL PRESENTE CONTRATO).</w:t>
      </w:r>
    </w:p>
    <w:p w14:paraId="266FF29E"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 </w:t>
      </w:r>
    </w:p>
    <w:p w14:paraId="2FBB68B2" w14:textId="77777777" w:rsidR="00DA5472" w:rsidRPr="00DA5472" w:rsidRDefault="00DA5472" w:rsidP="00DA5472">
      <w:pPr>
        <w:jc w:val="both"/>
        <w:rPr>
          <w:rFonts w:asciiTheme="minorHAnsi" w:eastAsia="Calibri" w:hAnsiTheme="minorHAnsi" w:cs="Arial"/>
          <w:sz w:val="20"/>
          <w:lang w:eastAsia="en-US"/>
        </w:rPr>
      </w:pPr>
      <w:r w:rsidRPr="00DA5472">
        <w:rPr>
          <w:rFonts w:asciiTheme="minorHAnsi" w:hAnsiTheme="minorHAnsi" w:cs="Arial"/>
          <w:sz w:val="20"/>
        </w:rPr>
        <w:t xml:space="preserve">La entrega de los bienes </w:t>
      </w:r>
      <w:r w:rsidRPr="00DA5472">
        <w:rPr>
          <w:rFonts w:asciiTheme="minorHAnsi" w:eastAsia="Calibri" w:hAnsiTheme="minorHAnsi" w:cs="Arial"/>
          <w:sz w:val="20"/>
          <w:lang w:eastAsia="en-US"/>
        </w:rPr>
        <w:t>se realizará en los domicilios señalados en el</w:t>
      </w:r>
      <w:r w:rsidRPr="00DA5472">
        <w:rPr>
          <w:rFonts w:asciiTheme="minorHAnsi" w:eastAsia="Calibri" w:hAnsiTheme="minorHAnsi" w:cs="Arial"/>
          <w:sz w:val="20"/>
          <w:u w:val="single"/>
          <w:lang w:eastAsia="en-US"/>
        </w:rPr>
        <w:t xml:space="preserve">_ </w:t>
      </w:r>
      <w:r w:rsidRPr="00DA5472">
        <w:rPr>
          <w:rFonts w:asciiTheme="minorHAnsi" w:eastAsia="Calibri" w:hAnsiTheme="minorHAnsi" w:cs="Arial"/>
          <w:b/>
          <w:sz w:val="20"/>
          <w:u w:val="single"/>
          <w:lang w:eastAsia="en-US"/>
        </w:rPr>
        <w:t>(ESTABLECER EL DOCUMENTO O ANEXO DONDE SE ENCUENTRAN DICHOS PLAZOS, DOMICILIOS, CONDICIONES Y ENTREGABLES O EN SU DEFECTO REDACTARLOS),</w:t>
      </w:r>
      <w:r w:rsidRPr="00DA5472">
        <w:rPr>
          <w:rFonts w:asciiTheme="minorHAnsi" w:eastAsia="Calibri" w:hAnsiTheme="minorHAnsi" w:cs="Arial"/>
          <w:sz w:val="20"/>
          <w:lang w:eastAsia="en-US"/>
        </w:rPr>
        <w:t xml:space="preserve"> y en las fechas establecidas en el mismo.</w:t>
      </w:r>
    </w:p>
    <w:p w14:paraId="43AC5193" w14:textId="77777777" w:rsidR="00DA5472" w:rsidRPr="00DA5472" w:rsidRDefault="00DA5472" w:rsidP="00DA5472">
      <w:pPr>
        <w:jc w:val="both"/>
        <w:rPr>
          <w:rFonts w:asciiTheme="minorHAnsi" w:eastAsia="Calibri" w:hAnsiTheme="minorHAnsi" w:cs="Arial"/>
          <w:sz w:val="20"/>
          <w:lang w:eastAsia="en-US"/>
        </w:rPr>
      </w:pPr>
    </w:p>
    <w:p w14:paraId="44C2573C" w14:textId="77777777" w:rsidR="00DA5472" w:rsidRPr="00DA5472" w:rsidRDefault="00DA5472" w:rsidP="00DA5472">
      <w:pPr>
        <w:jc w:val="both"/>
        <w:rPr>
          <w:rFonts w:asciiTheme="minorHAnsi" w:eastAsia="Calibri" w:hAnsiTheme="minorHAnsi" w:cs="Arial"/>
          <w:sz w:val="20"/>
          <w:lang w:eastAsia="en-US"/>
        </w:rPr>
      </w:pPr>
      <w:r w:rsidRPr="00DA5472">
        <w:rPr>
          <w:rFonts w:asciiTheme="minorHAnsi" w:eastAsia="Calibri" w:hAnsiTheme="minorHAnsi" w:cs="Arial"/>
          <w:sz w:val="20"/>
          <w:lang w:eastAsia="en-US"/>
        </w:rPr>
        <w:t xml:space="preserve">En los casos que derivado de la verificación se detecten defectos o discrepancias en la entrega de los bienes o incumplimiento en las especificaciones técnicas, </w:t>
      </w:r>
      <w:r w:rsidRPr="00DA5472">
        <w:rPr>
          <w:rFonts w:asciiTheme="minorHAnsi" w:hAnsiTheme="minorHAnsi" w:cs="Arial"/>
          <w:b/>
          <w:sz w:val="20"/>
        </w:rPr>
        <w:t>“EL PROVEEDOR”</w:t>
      </w:r>
      <w:r w:rsidRPr="00DA5472">
        <w:rPr>
          <w:rFonts w:asciiTheme="minorHAnsi" w:eastAsia="Calibri" w:hAnsiTheme="minorHAnsi" w:cs="Arial"/>
          <w:sz w:val="20"/>
          <w:lang w:eastAsia="en-US"/>
        </w:rPr>
        <w:t xml:space="preserve"> contará con un plazo de _________ para la reposición o corrección, contados a partir del momento de la notificación por correo electrónico y/o escrito, sin costo adicional para </w:t>
      </w:r>
      <w:r w:rsidRPr="00DA5472">
        <w:rPr>
          <w:rFonts w:asciiTheme="minorHAnsi" w:hAnsiTheme="minorHAnsi" w:cs="Arial"/>
          <w:b/>
          <w:sz w:val="20"/>
        </w:rPr>
        <w:t>“LA DEPENDENCIA O ENTIDAD”</w:t>
      </w:r>
      <w:r w:rsidRPr="00DA5472">
        <w:rPr>
          <w:rFonts w:asciiTheme="minorHAnsi" w:eastAsia="Calibri" w:hAnsiTheme="minorHAnsi" w:cs="Arial"/>
          <w:b/>
          <w:sz w:val="20"/>
          <w:lang w:eastAsia="en-US"/>
        </w:rPr>
        <w:t>.</w:t>
      </w:r>
    </w:p>
    <w:p w14:paraId="6E9962AC" w14:textId="77777777" w:rsidR="00DA5472" w:rsidRPr="00DA5472" w:rsidRDefault="00DA5472" w:rsidP="00DA5472">
      <w:pPr>
        <w:jc w:val="both"/>
        <w:rPr>
          <w:rFonts w:asciiTheme="minorHAnsi" w:hAnsiTheme="minorHAnsi" w:cs="Arial"/>
          <w:b/>
          <w:sz w:val="20"/>
        </w:rPr>
      </w:pPr>
    </w:p>
    <w:p w14:paraId="0D6B6470"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SEXTA. VIGENCIA.</w:t>
      </w:r>
    </w:p>
    <w:p w14:paraId="6BF8CB37" w14:textId="77777777" w:rsidR="00DA5472" w:rsidRPr="00DA5472" w:rsidRDefault="00DA5472" w:rsidP="00DA5472">
      <w:pPr>
        <w:jc w:val="both"/>
        <w:rPr>
          <w:rFonts w:asciiTheme="minorHAnsi" w:hAnsiTheme="minorHAnsi" w:cs="Arial"/>
          <w:b/>
          <w:sz w:val="20"/>
        </w:rPr>
      </w:pPr>
    </w:p>
    <w:p w14:paraId="4298F577"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 xml:space="preserve">“LAS PARTES” </w:t>
      </w:r>
      <w:r w:rsidRPr="00DA5472">
        <w:rPr>
          <w:rFonts w:asciiTheme="minorHAnsi" w:hAnsiTheme="minorHAnsi" w:cs="Arial"/>
          <w:sz w:val="20"/>
        </w:rPr>
        <w:t xml:space="preserve">convienen en que la vigencia del presente contrato será del </w:t>
      </w:r>
      <w:r w:rsidRPr="00DA5472">
        <w:rPr>
          <w:rFonts w:asciiTheme="minorHAnsi" w:hAnsiTheme="minorHAnsi" w:cs="Arial"/>
          <w:b/>
          <w:sz w:val="20"/>
          <w:u w:val="single"/>
        </w:rPr>
        <w:t>(INCORPORAR FECHA DE INICIO)</w:t>
      </w:r>
      <w:r w:rsidRPr="00DA5472">
        <w:rPr>
          <w:rFonts w:asciiTheme="minorHAnsi" w:hAnsiTheme="minorHAnsi" w:cs="Arial"/>
          <w:sz w:val="20"/>
        </w:rPr>
        <w:t xml:space="preserve"> al </w:t>
      </w:r>
      <w:r w:rsidRPr="00DA5472">
        <w:rPr>
          <w:rFonts w:asciiTheme="minorHAnsi" w:hAnsiTheme="minorHAnsi" w:cs="Arial"/>
          <w:b/>
          <w:sz w:val="20"/>
          <w:u w:val="single"/>
        </w:rPr>
        <w:t>(INCORPORAR FECHA DE TÉRMINO DEL CONTRATO)</w:t>
      </w:r>
      <w:r w:rsidRPr="00DA5472">
        <w:rPr>
          <w:rFonts w:asciiTheme="minorHAnsi" w:hAnsiTheme="minorHAnsi" w:cs="Arial"/>
          <w:sz w:val="20"/>
        </w:rPr>
        <w:t>.</w:t>
      </w:r>
    </w:p>
    <w:p w14:paraId="010DB312" w14:textId="77777777" w:rsidR="00DA5472" w:rsidRPr="00DA5472" w:rsidRDefault="00DA5472" w:rsidP="00DA5472">
      <w:pPr>
        <w:ind w:right="51"/>
        <w:jc w:val="both"/>
        <w:rPr>
          <w:rFonts w:asciiTheme="minorHAnsi" w:hAnsiTheme="minorHAnsi" w:cs="Arial"/>
          <w:sz w:val="20"/>
        </w:rPr>
      </w:pPr>
    </w:p>
    <w:p w14:paraId="059B6F0B"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SÉPTIMA. MODIFICACIONES DEL CONTRATO.</w:t>
      </w:r>
    </w:p>
    <w:p w14:paraId="36FFA0A3" w14:textId="77777777" w:rsidR="00DA5472" w:rsidRPr="00DA5472" w:rsidRDefault="00DA5472" w:rsidP="00DA5472">
      <w:pPr>
        <w:jc w:val="both"/>
        <w:rPr>
          <w:rFonts w:asciiTheme="minorHAnsi" w:hAnsiTheme="minorHAnsi" w:cs="Arial"/>
          <w:sz w:val="20"/>
        </w:rPr>
      </w:pPr>
    </w:p>
    <w:p w14:paraId="07C24F90"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“LAS PARTES”</w:t>
      </w:r>
      <w:r w:rsidRPr="00DA5472">
        <w:rPr>
          <w:rFonts w:asciiTheme="minorHAnsi" w:hAnsiTheme="minorHAnsi" w:cs="Arial"/>
          <w:sz w:val="20"/>
        </w:rPr>
        <w:t xml:space="preserve"> están de acuerdo que </w:t>
      </w:r>
      <w:r w:rsidRPr="00DA5472">
        <w:rPr>
          <w:rFonts w:asciiTheme="minorHAnsi" w:hAnsiTheme="minorHAnsi" w:cs="Arial"/>
          <w:b/>
          <w:sz w:val="20"/>
        </w:rPr>
        <w:t>“LA DEPENDENCIA O ENTIDAD”</w:t>
      </w:r>
      <w:r w:rsidRPr="00DA5472">
        <w:rPr>
          <w:rFonts w:asciiTheme="minorHAnsi" w:hAnsiTheme="minorHAnsi" w:cs="Arial"/>
          <w:sz w:val="20"/>
        </w:rPr>
        <w:t xml:space="preserve"> por razones fundadas y explícitas podrá ampliar el monto o en la cantidad de los bienes, de conformidad con el artículo 52 de la </w:t>
      </w:r>
      <w:r w:rsidRPr="00DA5472">
        <w:rPr>
          <w:rFonts w:asciiTheme="minorHAnsi" w:hAnsiTheme="minorHAnsi" w:cs="Arial"/>
          <w:b/>
          <w:sz w:val="20"/>
        </w:rPr>
        <w:t>“LAASSP”</w:t>
      </w:r>
      <w:r w:rsidRPr="00DA5472">
        <w:rPr>
          <w:rFonts w:asciiTheme="minorHAnsi" w:hAnsiTheme="minorHAnsi" w:cs="Arial"/>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44730055" w14:textId="77777777" w:rsidR="00DA5472" w:rsidRPr="00DA5472" w:rsidRDefault="00DA5472" w:rsidP="00DA5472">
      <w:pPr>
        <w:jc w:val="both"/>
        <w:rPr>
          <w:rFonts w:asciiTheme="minorHAnsi" w:hAnsiTheme="minorHAnsi" w:cs="Arial"/>
          <w:sz w:val="20"/>
        </w:rPr>
      </w:pPr>
    </w:p>
    <w:p w14:paraId="0AE09F7D"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“LA DEPENDENCIA O ENTIDAD”</w:t>
      </w:r>
      <w:r w:rsidRPr="00DA5472">
        <w:rPr>
          <w:rFonts w:asciiTheme="minorHAnsi" w:hAnsiTheme="minorHAnsi" w:cs="Arial"/>
          <w:sz w:val="20"/>
        </w:rPr>
        <w:t xml:space="preserve">, podrá ampliar la vigencia del presente instrumento, siempre y cuando, no implique incremento del monto contratado o de la cantidad de bienes, siendo </w:t>
      </w:r>
      <w:proofErr w:type="gramStart"/>
      <w:r w:rsidRPr="00DA5472">
        <w:rPr>
          <w:rFonts w:asciiTheme="minorHAnsi" w:hAnsiTheme="minorHAnsi" w:cs="Arial"/>
          <w:sz w:val="20"/>
        </w:rPr>
        <w:t>necesario</w:t>
      </w:r>
      <w:proofErr w:type="gramEnd"/>
      <w:r w:rsidRPr="00DA5472">
        <w:rPr>
          <w:rFonts w:asciiTheme="minorHAnsi" w:hAnsiTheme="minorHAnsi" w:cs="Arial"/>
          <w:sz w:val="20"/>
        </w:rPr>
        <w:t xml:space="preserve"> que se obtenga el previo consentimiento de </w:t>
      </w:r>
      <w:r w:rsidRPr="00DA5472">
        <w:rPr>
          <w:rFonts w:asciiTheme="minorHAnsi" w:hAnsiTheme="minorHAnsi" w:cs="Arial"/>
          <w:b/>
          <w:sz w:val="20"/>
        </w:rPr>
        <w:t>“EL PROVEEDOR”</w:t>
      </w:r>
      <w:r w:rsidRPr="00DA5472">
        <w:rPr>
          <w:rFonts w:asciiTheme="minorHAnsi" w:hAnsiTheme="minorHAnsi" w:cs="Arial"/>
          <w:sz w:val="20"/>
        </w:rPr>
        <w:t>.</w:t>
      </w:r>
    </w:p>
    <w:p w14:paraId="66533362" w14:textId="77777777" w:rsidR="00DA5472" w:rsidRPr="00DA5472" w:rsidRDefault="00DA5472" w:rsidP="00DA5472">
      <w:pPr>
        <w:jc w:val="both"/>
        <w:rPr>
          <w:rFonts w:asciiTheme="minorHAnsi" w:hAnsiTheme="minorHAnsi" w:cs="Arial"/>
          <w:sz w:val="20"/>
        </w:rPr>
      </w:pPr>
    </w:p>
    <w:p w14:paraId="20E7208D" w14:textId="77777777" w:rsidR="00DA5472" w:rsidRPr="00DA5472" w:rsidRDefault="00DA5472" w:rsidP="00DA5472">
      <w:pPr>
        <w:jc w:val="both"/>
        <w:rPr>
          <w:rFonts w:asciiTheme="minorHAnsi" w:hAnsiTheme="minorHAnsi" w:cs="Arial"/>
          <w:b/>
          <w:sz w:val="20"/>
        </w:rPr>
      </w:pPr>
      <w:r w:rsidRPr="00DA5472">
        <w:rPr>
          <w:rFonts w:asciiTheme="minorHAnsi" w:hAnsiTheme="minorHAnsi" w:cs="Arial"/>
          <w:sz w:val="20"/>
        </w:rPr>
        <w:t xml:space="preserve">De presentarse caso fortuito o fuerza mayor, o por causas atribuibles a </w:t>
      </w:r>
      <w:r w:rsidRPr="00DA5472">
        <w:rPr>
          <w:rFonts w:asciiTheme="minorHAnsi" w:hAnsiTheme="minorHAnsi" w:cs="Arial"/>
          <w:b/>
          <w:sz w:val="20"/>
        </w:rPr>
        <w:t>“LA DEPENDENCIA O ENTIDAD”</w:t>
      </w:r>
      <w:r w:rsidRPr="00DA5472">
        <w:rPr>
          <w:rFonts w:asciiTheme="minorHAnsi" w:hAnsiTheme="minorHAnsi" w:cs="Arial"/>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DA5472">
        <w:rPr>
          <w:rFonts w:asciiTheme="minorHAnsi" w:hAnsiTheme="minorHAnsi" w:cs="Arial"/>
          <w:b/>
          <w:sz w:val="20"/>
        </w:rPr>
        <w:t>“LAS PARTES”</w:t>
      </w:r>
    </w:p>
    <w:p w14:paraId="5DD894EB" w14:textId="77777777" w:rsidR="00DA5472" w:rsidRPr="00DA5472" w:rsidRDefault="00DA5472" w:rsidP="00DA5472">
      <w:pPr>
        <w:jc w:val="both"/>
        <w:rPr>
          <w:rFonts w:asciiTheme="minorHAnsi" w:hAnsiTheme="minorHAnsi" w:cs="Arial"/>
          <w:b/>
          <w:sz w:val="20"/>
        </w:rPr>
      </w:pPr>
    </w:p>
    <w:p w14:paraId="58D5D116"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En los supuestos previstos en los dos párrafos anteriores, no procederá la aplicación de penas convencionales por atraso. </w:t>
      </w:r>
    </w:p>
    <w:p w14:paraId="1DC33168" w14:textId="77777777" w:rsidR="00DA5472" w:rsidRPr="00DA5472" w:rsidRDefault="00DA5472" w:rsidP="00DA5472">
      <w:pPr>
        <w:jc w:val="both"/>
        <w:rPr>
          <w:rFonts w:asciiTheme="minorHAnsi" w:hAnsiTheme="minorHAnsi" w:cs="Arial"/>
          <w:sz w:val="20"/>
        </w:rPr>
      </w:pPr>
    </w:p>
    <w:p w14:paraId="644B1249"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Cualquier modificación al presente contrato deberá formalizarse por escrito, y deberá suscribirse por el servidor público de </w:t>
      </w:r>
      <w:r w:rsidRPr="00DA5472">
        <w:rPr>
          <w:rFonts w:asciiTheme="minorHAnsi" w:hAnsiTheme="minorHAnsi" w:cs="Arial"/>
          <w:b/>
          <w:sz w:val="20"/>
        </w:rPr>
        <w:t>“LA DEPENDENCIA O ENTIDAD”</w:t>
      </w:r>
      <w:r w:rsidRPr="00DA5472">
        <w:rPr>
          <w:rFonts w:asciiTheme="minorHAnsi" w:hAnsiTheme="minorHAnsi" w:cs="Arial"/>
          <w:sz w:val="20"/>
        </w:rPr>
        <w:t xml:space="preserve"> que lo haya hecho, o quien lo sustituya o esté facultado para ello, para lo cual </w:t>
      </w:r>
      <w:r w:rsidRPr="00DA5472">
        <w:rPr>
          <w:rFonts w:asciiTheme="minorHAnsi" w:hAnsiTheme="minorHAnsi" w:cs="Arial"/>
          <w:b/>
          <w:sz w:val="20"/>
        </w:rPr>
        <w:t>“EL PROVEEDOR”</w:t>
      </w:r>
      <w:r w:rsidRPr="00DA5472">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F095A81" w14:textId="77777777" w:rsidR="00DA5472" w:rsidRPr="00DA5472" w:rsidRDefault="00DA5472" w:rsidP="00DA5472">
      <w:pPr>
        <w:ind w:right="51"/>
        <w:jc w:val="both"/>
        <w:rPr>
          <w:rFonts w:asciiTheme="minorHAnsi" w:hAnsiTheme="minorHAnsi" w:cs="Arial"/>
          <w:sz w:val="20"/>
        </w:rPr>
      </w:pPr>
    </w:p>
    <w:p w14:paraId="14E1D47E" w14:textId="77777777" w:rsidR="00DA5472" w:rsidRPr="00DA5472" w:rsidRDefault="00DA5472" w:rsidP="00DA5472">
      <w:pPr>
        <w:ind w:right="51"/>
        <w:jc w:val="both"/>
        <w:rPr>
          <w:rFonts w:asciiTheme="minorHAnsi" w:hAnsiTheme="minorHAnsi" w:cs="Arial"/>
          <w:bCs/>
          <w:sz w:val="20"/>
        </w:rPr>
      </w:pPr>
      <w:r w:rsidRPr="00DA5472">
        <w:rPr>
          <w:rFonts w:asciiTheme="minorHAnsi" w:hAnsiTheme="minorHAnsi" w:cs="Arial"/>
          <w:b/>
          <w:sz w:val="20"/>
        </w:rPr>
        <w:t xml:space="preserve">“LA DEPENDENCIA O ENTIDAD” </w:t>
      </w:r>
      <w:r w:rsidRPr="00DA5472">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36A1A025" w14:textId="77777777" w:rsidR="00DA5472" w:rsidRPr="00DA5472" w:rsidRDefault="00DA5472" w:rsidP="00DA5472">
      <w:pPr>
        <w:ind w:right="51"/>
        <w:jc w:val="both"/>
        <w:rPr>
          <w:rFonts w:asciiTheme="minorHAnsi" w:hAnsiTheme="minorHAnsi" w:cs="Arial"/>
          <w:sz w:val="20"/>
        </w:rPr>
      </w:pPr>
    </w:p>
    <w:p w14:paraId="71897205"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OCTAVA. GARANTÍA DE LOS BIENES.</w:t>
      </w:r>
    </w:p>
    <w:p w14:paraId="40E82E11" w14:textId="77777777" w:rsidR="00DA5472" w:rsidRPr="00DA5472" w:rsidRDefault="00DA5472" w:rsidP="00DA5472">
      <w:pPr>
        <w:jc w:val="both"/>
        <w:rPr>
          <w:rFonts w:asciiTheme="minorHAnsi" w:hAnsiTheme="minorHAnsi" w:cs="Arial"/>
          <w:sz w:val="20"/>
        </w:rPr>
      </w:pPr>
    </w:p>
    <w:p w14:paraId="263C0C95"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NO SE REQUIERA GARANTÍA SOBRE LA CALIDAD DEL BIEN, AÑADIR LO SIGUIENTE:</w:t>
      </w:r>
    </w:p>
    <w:p w14:paraId="68BB71C4" w14:textId="77777777" w:rsidR="00DA5472" w:rsidRPr="00DA5472" w:rsidRDefault="00DA5472" w:rsidP="00DA5472">
      <w:pPr>
        <w:jc w:val="both"/>
        <w:rPr>
          <w:rFonts w:asciiTheme="minorHAnsi" w:hAnsiTheme="minorHAnsi" w:cs="Arial"/>
          <w:sz w:val="20"/>
        </w:rPr>
      </w:pPr>
    </w:p>
    <w:p w14:paraId="7A084A89"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Para la entrega de los bienes materia del presente contrato, no se requiere que </w:t>
      </w:r>
      <w:r w:rsidRPr="00DA5472">
        <w:rPr>
          <w:rFonts w:asciiTheme="minorHAnsi" w:hAnsiTheme="minorHAnsi" w:cs="Arial"/>
          <w:b/>
          <w:sz w:val="20"/>
        </w:rPr>
        <w:t>“EL PROVEEDOR”</w:t>
      </w:r>
      <w:r w:rsidRPr="00DA5472">
        <w:rPr>
          <w:rFonts w:asciiTheme="minorHAnsi" w:hAnsiTheme="minorHAnsi" w:cs="Arial"/>
          <w:sz w:val="20"/>
        </w:rPr>
        <w:t xml:space="preserve"> presente una garantía por la calidad de los bienes contratados.</w:t>
      </w:r>
    </w:p>
    <w:p w14:paraId="2B205DE9" w14:textId="77777777" w:rsidR="00DA5472" w:rsidRPr="00DA5472" w:rsidRDefault="00DA5472" w:rsidP="00DA5472">
      <w:pPr>
        <w:ind w:right="51"/>
        <w:jc w:val="both"/>
        <w:rPr>
          <w:rFonts w:asciiTheme="minorHAnsi" w:hAnsiTheme="minorHAnsi" w:cs="Arial"/>
          <w:sz w:val="20"/>
        </w:rPr>
      </w:pPr>
    </w:p>
    <w:p w14:paraId="13BF7C1A"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QUE SÍ SE REQUIERA GARANTÍA SOBRE LA CALIDAD DE LOS BIENES, AÑADIR LO SIGUIENTE:</w:t>
      </w:r>
    </w:p>
    <w:p w14:paraId="3408BDB9" w14:textId="77777777" w:rsidR="00DA5472" w:rsidRPr="00DA5472" w:rsidRDefault="00DA5472" w:rsidP="00DA5472">
      <w:pPr>
        <w:ind w:right="51"/>
        <w:jc w:val="both"/>
        <w:rPr>
          <w:rFonts w:asciiTheme="minorHAnsi" w:hAnsiTheme="minorHAnsi" w:cs="Arial"/>
          <w:sz w:val="20"/>
        </w:rPr>
      </w:pPr>
    </w:p>
    <w:p w14:paraId="4E633899"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se obliga con la </w:t>
      </w:r>
      <w:r w:rsidRPr="00DA5472">
        <w:rPr>
          <w:rFonts w:asciiTheme="minorHAnsi" w:hAnsiTheme="minorHAnsi" w:cs="Arial"/>
          <w:b/>
          <w:sz w:val="20"/>
        </w:rPr>
        <w:t>“LA DEPENDENCIA O ENTIDAD”</w:t>
      </w:r>
      <w:r w:rsidRPr="00DA5472">
        <w:rPr>
          <w:rFonts w:asciiTheme="minorHAnsi" w:hAnsiTheme="minorHAnsi" w:cs="Arial"/>
          <w:sz w:val="20"/>
        </w:rPr>
        <w:t xml:space="preserve">, a entregar al inicio del suministro de los bienes, una garantía por la calidad de los mismos, por  </w:t>
      </w:r>
      <w:r w:rsidRPr="00DA5472">
        <w:rPr>
          <w:rFonts w:asciiTheme="minorHAnsi" w:hAnsiTheme="minorHAnsi" w:cs="Arial"/>
          <w:b/>
          <w:sz w:val="20"/>
          <w:u w:val="single"/>
        </w:rPr>
        <w:t>(INCORPORAR NUMERO DE MESES)</w:t>
      </w:r>
      <w:r w:rsidRPr="00DA5472">
        <w:rPr>
          <w:rFonts w:asciiTheme="minorHAnsi" w:hAnsiTheme="minorHAnsi" w:cs="Arial"/>
          <w:sz w:val="20"/>
        </w:rPr>
        <w:t xml:space="preserve"> meses, la cual se constituirá (indicar la forma de garantizarla), pudiendo ser mediante la póliza de garantía, en términos de los artículos</w:t>
      </w:r>
      <w:r w:rsidRPr="00DA5472">
        <w:rPr>
          <w:rFonts w:asciiTheme="minorHAnsi" w:hAnsiTheme="minorHAnsi"/>
          <w:sz w:val="20"/>
        </w:rPr>
        <w:t xml:space="preserve"> </w:t>
      </w:r>
      <w:r w:rsidRPr="00DA5472">
        <w:rPr>
          <w:rFonts w:asciiTheme="minorHAnsi" w:hAnsiTheme="minorHAnsi" w:cs="Arial"/>
          <w:sz w:val="20"/>
        </w:rPr>
        <w:t>77 y 78 de la Ley Federal de Protección al Consumidor.</w:t>
      </w:r>
    </w:p>
    <w:p w14:paraId="4F7F2FFB" w14:textId="77777777" w:rsidR="00DA5472" w:rsidRPr="00DA5472" w:rsidRDefault="00DA5472" w:rsidP="00DA5472">
      <w:pPr>
        <w:ind w:right="51"/>
        <w:jc w:val="both"/>
        <w:rPr>
          <w:rFonts w:asciiTheme="minorHAnsi" w:hAnsiTheme="minorHAnsi" w:cs="Arial"/>
          <w:sz w:val="20"/>
        </w:rPr>
      </w:pPr>
    </w:p>
    <w:p w14:paraId="5D608753" w14:textId="77777777" w:rsidR="00DA5472" w:rsidRPr="00DA5472" w:rsidRDefault="00DA5472" w:rsidP="00DA5472">
      <w:pPr>
        <w:tabs>
          <w:tab w:val="left" w:pos="0"/>
        </w:tabs>
        <w:jc w:val="both"/>
        <w:rPr>
          <w:rFonts w:asciiTheme="minorHAnsi" w:hAnsiTheme="minorHAnsi" w:cs="Arial"/>
          <w:b/>
          <w:sz w:val="20"/>
        </w:rPr>
      </w:pPr>
      <w:r w:rsidRPr="00DA5472">
        <w:rPr>
          <w:rFonts w:asciiTheme="minorHAnsi" w:hAnsiTheme="minorHAnsi" w:cs="Arial"/>
          <w:b/>
          <w:sz w:val="20"/>
        </w:rPr>
        <w:t>NOVENA. GARANTÍA(S).</w:t>
      </w:r>
    </w:p>
    <w:p w14:paraId="5B345E82" w14:textId="77777777" w:rsidR="00DA5472" w:rsidRPr="00DA5472" w:rsidRDefault="00DA5472" w:rsidP="00DA5472">
      <w:pPr>
        <w:tabs>
          <w:tab w:val="left" w:pos="0"/>
        </w:tabs>
        <w:jc w:val="both"/>
        <w:rPr>
          <w:rFonts w:asciiTheme="minorHAnsi" w:hAnsiTheme="minorHAnsi" w:cs="Arial"/>
          <w:sz w:val="20"/>
        </w:rPr>
      </w:pPr>
    </w:p>
    <w:p w14:paraId="031A7586"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OTORGAR ANTICIPO, AÑADIR LO SIGUIENTE:</w:t>
      </w:r>
    </w:p>
    <w:p w14:paraId="291B566B" w14:textId="77777777" w:rsidR="00DA5472" w:rsidRPr="00DA5472" w:rsidRDefault="00DA5472" w:rsidP="00DA5472">
      <w:pPr>
        <w:tabs>
          <w:tab w:val="left" w:pos="0"/>
          <w:tab w:val="left" w:pos="2190"/>
        </w:tabs>
        <w:jc w:val="both"/>
        <w:rPr>
          <w:rFonts w:asciiTheme="minorHAnsi" w:hAnsiTheme="minorHAnsi" w:cs="Arial"/>
          <w:b/>
          <w:sz w:val="20"/>
        </w:rPr>
      </w:pPr>
      <w:r w:rsidRPr="00DA5472">
        <w:rPr>
          <w:rFonts w:asciiTheme="minorHAnsi" w:hAnsiTheme="minorHAnsi" w:cs="Arial"/>
          <w:b/>
          <w:sz w:val="20"/>
        </w:rPr>
        <w:tab/>
      </w:r>
    </w:p>
    <w:p w14:paraId="18CF1E51" w14:textId="77777777" w:rsidR="00DA5472" w:rsidRPr="00DA5472" w:rsidRDefault="00DA5472" w:rsidP="00861C66">
      <w:pPr>
        <w:pStyle w:val="Prrafodelista"/>
        <w:numPr>
          <w:ilvl w:val="0"/>
          <w:numId w:val="11"/>
        </w:numPr>
        <w:suppressAutoHyphens w:val="0"/>
        <w:ind w:right="51"/>
        <w:jc w:val="both"/>
        <w:rPr>
          <w:rFonts w:asciiTheme="minorHAnsi" w:hAnsiTheme="minorHAnsi" w:cs="Arial"/>
          <w:b/>
          <w:sz w:val="20"/>
        </w:rPr>
      </w:pPr>
      <w:r w:rsidRPr="00DA5472">
        <w:rPr>
          <w:rFonts w:asciiTheme="minorHAnsi" w:hAnsiTheme="minorHAnsi" w:cs="Arial"/>
          <w:b/>
          <w:sz w:val="20"/>
        </w:rPr>
        <w:t>GARANTIA DE ANTICIPO</w:t>
      </w:r>
    </w:p>
    <w:p w14:paraId="5CCAD2EE" w14:textId="77777777" w:rsidR="00DA5472" w:rsidRPr="00DA5472" w:rsidRDefault="00DA5472" w:rsidP="00DA5472">
      <w:pPr>
        <w:pStyle w:val="Prrafodelista"/>
        <w:ind w:left="720" w:right="51"/>
        <w:jc w:val="both"/>
        <w:rPr>
          <w:rFonts w:asciiTheme="minorHAnsi" w:hAnsiTheme="minorHAnsi" w:cs="Arial"/>
          <w:sz w:val="20"/>
        </w:rPr>
      </w:pPr>
    </w:p>
    <w:p w14:paraId="6C0AD591"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entregará a</w:t>
      </w:r>
      <w:r w:rsidRPr="00DA5472">
        <w:rPr>
          <w:rFonts w:asciiTheme="minorHAnsi" w:hAnsiTheme="minorHAnsi" w:cs="Arial"/>
          <w:b/>
          <w:sz w:val="20"/>
        </w:rPr>
        <w:t xml:space="preserve"> “LA DEPENDENCIA O ENTIDAD”</w:t>
      </w:r>
      <w:r w:rsidRPr="00DA5472">
        <w:rPr>
          <w:rFonts w:asciiTheme="minorHAnsi" w:hAnsiTheme="minorHAnsi" w:cs="Arial"/>
          <w:sz w:val="20"/>
        </w:rPr>
        <w:t>, previamente a la entrega del anticipo una garantía constituida por la totalidad del monto del(os) anticipo(s) recibido(s).</w:t>
      </w:r>
    </w:p>
    <w:p w14:paraId="76B00519" w14:textId="77777777" w:rsidR="00DA5472" w:rsidRPr="00DA5472" w:rsidRDefault="00DA5472" w:rsidP="00DA5472">
      <w:pPr>
        <w:ind w:right="51"/>
        <w:jc w:val="both"/>
        <w:rPr>
          <w:rFonts w:asciiTheme="minorHAnsi" w:hAnsiTheme="minorHAnsi" w:cs="Arial"/>
          <w:sz w:val="20"/>
        </w:rPr>
      </w:pPr>
    </w:p>
    <w:p w14:paraId="59C07FCD" w14:textId="77777777" w:rsidR="00DA5472" w:rsidRPr="00DA5472" w:rsidRDefault="00DA5472" w:rsidP="00DA5472">
      <w:pPr>
        <w:pStyle w:val="Texto0"/>
        <w:spacing w:after="0" w:line="240" w:lineRule="auto"/>
        <w:ind w:firstLine="0"/>
        <w:rPr>
          <w:rFonts w:asciiTheme="minorHAnsi" w:hAnsiTheme="minorHAnsi"/>
          <w:sz w:val="20"/>
        </w:rPr>
      </w:pPr>
      <w:r w:rsidRPr="00DA5472">
        <w:rPr>
          <w:rFonts w:asciiTheme="minorHAnsi" w:hAnsiTheme="minorHAnsi"/>
          <w:sz w:val="20"/>
          <w:lang w:eastAsia="es-ES"/>
        </w:rPr>
        <w:t xml:space="preserve">El otorgamiento de anticipo, deberá garantizarse en los términos de los artículos 48, de la </w:t>
      </w:r>
      <w:r w:rsidRPr="00DA5472">
        <w:rPr>
          <w:rFonts w:asciiTheme="minorHAnsi" w:hAnsiTheme="minorHAnsi"/>
          <w:b/>
          <w:sz w:val="20"/>
          <w:lang w:eastAsia="es-ES"/>
        </w:rPr>
        <w:t xml:space="preserve">“LAASSP”; </w:t>
      </w:r>
      <w:r w:rsidRPr="00DA5472">
        <w:rPr>
          <w:rFonts w:asciiTheme="minorHAnsi" w:hAnsiTheme="minorHAnsi"/>
          <w:sz w:val="20"/>
          <w:lang w:eastAsia="es-ES"/>
        </w:rPr>
        <w:t>81, párrafo primero y fracción V, de su Reglamento.</w:t>
      </w:r>
      <w:r w:rsidRPr="00DA5472">
        <w:rPr>
          <w:rFonts w:asciiTheme="minorHAnsi" w:hAnsiTheme="minorHAnsi"/>
          <w:sz w:val="20"/>
        </w:rPr>
        <w:t xml:space="preserve"> </w:t>
      </w:r>
    </w:p>
    <w:p w14:paraId="48F3AEB8" w14:textId="77777777" w:rsidR="00DA5472" w:rsidRPr="00DA5472" w:rsidRDefault="00DA5472" w:rsidP="00DA5472">
      <w:pPr>
        <w:ind w:right="51"/>
        <w:jc w:val="both"/>
        <w:rPr>
          <w:rFonts w:asciiTheme="minorHAnsi" w:hAnsiTheme="minorHAnsi" w:cs="Arial"/>
          <w:sz w:val="20"/>
        </w:rPr>
      </w:pPr>
    </w:p>
    <w:p w14:paraId="47829B1D"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Si las disposiciones jurídicas aplicables lo permiten, la entrega de la garantía de anticipo podrá realizarse de manera electrónica.</w:t>
      </w:r>
    </w:p>
    <w:p w14:paraId="7885924E" w14:textId="77777777" w:rsidR="00DA5472" w:rsidRPr="00DA5472" w:rsidRDefault="00DA5472" w:rsidP="00DA5472">
      <w:pPr>
        <w:ind w:right="51"/>
        <w:jc w:val="both"/>
        <w:rPr>
          <w:rFonts w:asciiTheme="minorHAnsi" w:hAnsiTheme="minorHAnsi" w:cs="Arial"/>
          <w:sz w:val="20"/>
        </w:rPr>
      </w:pPr>
    </w:p>
    <w:p w14:paraId="374AB452" w14:textId="77777777" w:rsidR="00DA5472" w:rsidRPr="00DA5472" w:rsidRDefault="00DA5472" w:rsidP="00DA5472">
      <w:pPr>
        <w:pStyle w:val="Texto0"/>
        <w:spacing w:after="0" w:line="240" w:lineRule="auto"/>
        <w:ind w:firstLine="0"/>
        <w:rPr>
          <w:rFonts w:asciiTheme="minorHAnsi" w:hAnsiTheme="minorHAnsi"/>
          <w:sz w:val="20"/>
        </w:rPr>
      </w:pPr>
      <w:r w:rsidRPr="00DA5472">
        <w:rPr>
          <w:rFonts w:asciiTheme="minorHAnsi" w:hAnsiTheme="minorHAnsi"/>
          <w:sz w:val="20"/>
        </w:rPr>
        <w:t xml:space="preserve">Una vez amortizado el cien por ciento del anticipo, el servidor público facultado por </w:t>
      </w:r>
      <w:r w:rsidRPr="00DA5472">
        <w:rPr>
          <w:rFonts w:asciiTheme="minorHAnsi" w:hAnsiTheme="minorHAnsi"/>
          <w:b/>
          <w:sz w:val="20"/>
        </w:rPr>
        <w:t>“LA DEPENDENCIA O ENTIDAD”</w:t>
      </w:r>
      <w:r w:rsidRPr="00DA5472">
        <w:rPr>
          <w:rFonts w:asciiTheme="minorHAnsi" w:hAnsiTheme="minorHAnsi"/>
          <w:sz w:val="20"/>
        </w:rPr>
        <w:t xml:space="preserve"> procederá inmediatamente a extender la constancia de cumplimiento de dicha obligación contractual y dará inicio a los trámites para la cancelación de la garantía, lo que comunicará a </w:t>
      </w:r>
      <w:r w:rsidRPr="00DA5472">
        <w:rPr>
          <w:rFonts w:asciiTheme="minorHAnsi" w:hAnsiTheme="minorHAnsi"/>
          <w:b/>
          <w:sz w:val="20"/>
        </w:rPr>
        <w:t>“EL PROVEEDOR”.</w:t>
      </w:r>
    </w:p>
    <w:p w14:paraId="47F47C8A" w14:textId="77777777" w:rsidR="00DA5472" w:rsidRPr="00DA5472" w:rsidRDefault="00DA5472" w:rsidP="00DA5472">
      <w:pPr>
        <w:ind w:right="51"/>
        <w:jc w:val="both"/>
        <w:rPr>
          <w:rFonts w:asciiTheme="minorHAnsi" w:hAnsiTheme="minorHAnsi" w:cs="Arial"/>
          <w:b/>
          <w:sz w:val="20"/>
        </w:rPr>
      </w:pPr>
    </w:p>
    <w:p w14:paraId="095A904E"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EN CASO DE QUE PROCEDA LA CONSTITUCIÓN DE LA GARANTÍA DE CUMPLIMIENTO DEL CONTRATO INCORPORAR LO SIGUIENTE:</w:t>
      </w:r>
    </w:p>
    <w:p w14:paraId="725EAF77" w14:textId="77777777" w:rsidR="00DA5472" w:rsidRPr="00DA5472" w:rsidRDefault="00DA5472" w:rsidP="00DA5472">
      <w:pPr>
        <w:tabs>
          <w:tab w:val="left" w:pos="0"/>
        </w:tabs>
        <w:jc w:val="both"/>
        <w:rPr>
          <w:rFonts w:asciiTheme="minorHAnsi" w:hAnsiTheme="minorHAnsi" w:cs="Arial"/>
          <w:b/>
          <w:sz w:val="20"/>
        </w:rPr>
      </w:pPr>
    </w:p>
    <w:p w14:paraId="357E4BBC" w14:textId="77777777" w:rsidR="00DA5472" w:rsidRPr="00DA5472" w:rsidRDefault="00DA5472" w:rsidP="00861C66">
      <w:pPr>
        <w:pStyle w:val="Prrafodelista"/>
        <w:numPr>
          <w:ilvl w:val="0"/>
          <w:numId w:val="11"/>
        </w:numPr>
        <w:tabs>
          <w:tab w:val="left" w:pos="0"/>
        </w:tabs>
        <w:jc w:val="both"/>
        <w:rPr>
          <w:rFonts w:asciiTheme="minorHAnsi" w:hAnsiTheme="minorHAnsi" w:cs="Arial"/>
          <w:sz w:val="20"/>
        </w:rPr>
      </w:pPr>
      <w:r w:rsidRPr="00DA5472">
        <w:rPr>
          <w:rFonts w:asciiTheme="minorHAnsi" w:hAnsiTheme="minorHAnsi" w:cs="Arial"/>
          <w:b/>
          <w:sz w:val="20"/>
        </w:rPr>
        <w:t>CUMPLIMIENTO DEL CONTRATO.</w:t>
      </w:r>
    </w:p>
    <w:p w14:paraId="492C4D87" w14:textId="77777777" w:rsidR="00DA5472" w:rsidRPr="00DA5472" w:rsidRDefault="00DA5472" w:rsidP="00DA5472">
      <w:pPr>
        <w:tabs>
          <w:tab w:val="left" w:pos="0"/>
        </w:tabs>
        <w:jc w:val="both"/>
        <w:rPr>
          <w:rFonts w:asciiTheme="minorHAnsi" w:hAnsiTheme="minorHAnsi" w:cs="Arial"/>
          <w:sz w:val="20"/>
        </w:rPr>
      </w:pPr>
    </w:p>
    <w:p w14:paraId="43A712E7"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Conforme a los artículos 48, fracción II, 49, fracción I (dependencias) o II (entidades), de la </w:t>
      </w:r>
      <w:r w:rsidRPr="00DA5472">
        <w:rPr>
          <w:rFonts w:asciiTheme="minorHAnsi" w:hAnsiTheme="minorHAnsi" w:cs="Arial"/>
          <w:b/>
          <w:sz w:val="20"/>
        </w:rPr>
        <w:t>“LAASSP”;</w:t>
      </w:r>
      <w:r w:rsidRPr="00DA5472">
        <w:rPr>
          <w:rFonts w:asciiTheme="minorHAnsi" w:hAnsiTheme="minorHAnsi" w:cs="Arial"/>
          <w:sz w:val="20"/>
        </w:rPr>
        <w:t xml:space="preserve"> 85, fracción III, y 103 de su Reglamento</w:t>
      </w:r>
      <w:r w:rsidRPr="00DA5472">
        <w:rPr>
          <w:rFonts w:asciiTheme="minorHAnsi" w:hAnsiTheme="minorHAnsi" w:cs="Arial"/>
          <w:b/>
          <w:sz w:val="20"/>
        </w:rPr>
        <w:t xml:space="preserve"> “EL PROVEEDOR” </w:t>
      </w:r>
      <w:r w:rsidRPr="00DA5472">
        <w:rPr>
          <w:rFonts w:asciiTheme="minorHAnsi" w:hAnsiTheme="minorHAnsi" w:cs="Arial"/>
          <w:sz w:val="20"/>
        </w:rPr>
        <w:t xml:space="preserve">se obliga a constituir una garantía </w:t>
      </w:r>
      <w:r w:rsidRPr="00DA5472">
        <w:rPr>
          <w:rFonts w:asciiTheme="minorHAnsi" w:hAnsiTheme="minorHAnsi" w:cs="Arial"/>
          <w:b/>
          <w:sz w:val="20"/>
        </w:rPr>
        <w:t>(</w:t>
      </w:r>
      <w:r w:rsidRPr="00DA5472">
        <w:rPr>
          <w:rFonts w:asciiTheme="minorHAnsi" w:hAnsiTheme="minorHAnsi" w:cs="Arial"/>
          <w:b/>
          <w:sz w:val="20"/>
          <w:u w:val="single"/>
        </w:rPr>
        <w:t>EN CASO DE SER INDIVISIBLE</w:t>
      </w:r>
      <w:r w:rsidRPr="00DA5472">
        <w:rPr>
          <w:rFonts w:asciiTheme="minorHAnsi" w:hAnsiTheme="minorHAnsi" w:cs="Arial"/>
          <w:b/>
          <w:sz w:val="20"/>
        </w:rPr>
        <w:t>)</w:t>
      </w:r>
      <w:r w:rsidRPr="00DA5472">
        <w:rPr>
          <w:rFonts w:asciiTheme="minorHAnsi" w:hAnsiTheme="minorHAnsi" w:cs="Arial"/>
          <w:sz w:val="20"/>
        </w:rPr>
        <w:t xml:space="preserve"> </w:t>
      </w:r>
      <w:r w:rsidRPr="00DA5472">
        <w:rPr>
          <w:rFonts w:asciiTheme="minorHAnsi" w:hAnsiTheme="minorHAnsi" w:cs="Arial"/>
          <w:b/>
          <w:sz w:val="20"/>
        </w:rPr>
        <w:t>indivisible</w:t>
      </w:r>
      <w:r w:rsidRPr="00DA5472">
        <w:rPr>
          <w:rFonts w:asciiTheme="minorHAnsi" w:hAnsiTheme="minorHAnsi" w:cs="Arial"/>
          <w:sz w:val="20"/>
        </w:rPr>
        <w:t xml:space="preserve"> por el cumplimiento fiel y exacto de todas las obligaciones derivadas de este contrato; </w:t>
      </w:r>
      <w:r w:rsidRPr="00DA5472">
        <w:rPr>
          <w:rFonts w:asciiTheme="minorHAnsi" w:hAnsiTheme="minorHAnsi" w:cs="Arial"/>
          <w:b/>
          <w:sz w:val="20"/>
        </w:rPr>
        <w:t>(</w:t>
      </w:r>
      <w:r w:rsidRPr="00DA5472">
        <w:rPr>
          <w:rFonts w:asciiTheme="minorHAnsi" w:hAnsiTheme="minorHAnsi" w:cs="Arial"/>
          <w:b/>
          <w:sz w:val="20"/>
          <w:u w:val="single"/>
        </w:rPr>
        <w:t>EN CASO DE SER INDIVISIBLE</w:t>
      </w:r>
      <w:r w:rsidRPr="00DA5472">
        <w:rPr>
          <w:rFonts w:asciiTheme="minorHAnsi" w:hAnsiTheme="minorHAnsi" w:cs="Arial"/>
          <w:b/>
          <w:sz w:val="20"/>
        </w:rPr>
        <w:t xml:space="preserve">) divisible </w:t>
      </w:r>
      <w:r w:rsidRPr="00DA5472">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DA5472">
        <w:rPr>
          <w:rFonts w:asciiTheme="minorHAnsi" w:hAnsiTheme="minorHAnsi" w:cs="Arial"/>
          <w:b/>
          <w:sz w:val="20"/>
        </w:rPr>
        <w:t>_(</w:t>
      </w:r>
      <w:r w:rsidRPr="00DA5472">
        <w:rPr>
          <w:rFonts w:asciiTheme="minorHAnsi" w:hAnsiTheme="minorHAnsi" w:cs="Arial"/>
          <w:b/>
          <w:sz w:val="20"/>
          <w:u w:val="single"/>
        </w:rPr>
        <w:t>TESORERÍA DE LA FEDERACIÓN O DE LA ENTIDAD</w:t>
      </w:r>
      <w:r w:rsidRPr="00DA5472">
        <w:rPr>
          <w:rFonts w:asciiTheme="minorHAnsi" w:hAnsiTheme="minorHAnsi" w:cs="Arial"/>
          <w:b/>
          <w:sz w:val="20"/>
        </w:rPr>
        <w:t>),</w:t>
      </w:r>
      <w:r w:rsidRPr="00DA5472">
        <w:rPr>
          <w:rFonts w:asciiTheme="minorHAnsi" w:hAnsiTheme="minorHAnsi" w:cs="Arial"/>
          <w:sz w:val="20"/>
        </w:rPr>
        <w:t xml:space="preserve"> por un importe equivalente al </w:t>
      </w:r>
      <w:r w:rsidRPr="00DA5472">
        <w:rPr>
          <w:rFonts w:asciiTheme="minorHAnsi" w:hAnsiTheme="minorHAnsi" w:cs="Arial"/>
          <w:b/>
          <w:sz w:val="20"/>
          <w:u w:val="single"/>
        </w:rPr>
        <w:t>(INCORPORAR EL PORCENTAJE DE LA GARANTÍA DE CUMPLIMIENTO)</w:t>
      </w:r>
      <w:r w:rsidRPr="00DA5472">
        <w:rPr>
          <w:rFonts w:asciiTheme="minorHAnsi" w:hAnsiTheme="minorHAnsi" w:cs="Arial"/>
          <w:sz w:val="20"/>
        </w:rPr>
        <w:t xml:space="preserve"> del monto total del contrato, sin incluir el IVA. </w:t>
      </w:r>
    </w:p>
    <w:p w14:paraId="7B8D001B" w14:textId="77777777" w:rsidR="00DA5472" w:rsidRPr="00DA5472" w:rsidRDefault="00DA5472" w:rsidP="00DA5472">
      <w:pPr>
        <w:jc w:val="both"/>
        <w:rPr>
          <w:rFonts w:asciiTheme="minorHAnsi" w:hAnsiTheme="minorHAnsi" w:cs="Arial"/>
          <w:sz w:val="20"/>
        </w:rPr>
      </w:pPr>
    </w:p>
    <w:p w14:paraId="6B4A03FE" w14:textId="77777777" w:rsidR="00DA5472" w:rsidRPr="00DA5472" w:rsidRDefault="00DA5472" w:rsidP="00DA5472">
      <w:pPr>
        <w:jc w:val="both"/>
        <w:rPr>
          <w:rFonts w:asciiTheme="minorHAnsi" w:hAnsiTheme="minorHAnsi" w:cs="Arial"/>
          <w:b/>
          <w:sz w:val="20"/>
        </w:rPr>
      </w:pPr>
      <w:r w:rsidRPr="00DA5472">
        <w:rPr>
          <w:rFonts w:asciiTheme="minorHAnsi" w:hAnsiTheme="minorHAnsi" w:cs="Arial"/>
          <w:bCs/>
          <w:sz w:val="20"/>
        </w:rPr>
        <w:t>Dicha fianza deberá ser entregada a</w:t>
      </w:r>
      <w:r w:rsidRPr="00DA5472">
        <w:rPr>
          <w:rFonts w:asciiTheme="minorHAnsi" w:hAnsiTheme="minorHAnsi" w:cs="Arial"/>
          <w:sz w:val="20"/>
        </w:rPr>
        <w:t xml:space="preserve"> </w:t>
      </w:r>
      <w:r w:rsidRPr="00DA5472">
        <w:rPr>
          <w:rFonts w:asciiTheme="minorHAnsi" w:hAnsiTheme="minorHAnsi" w:cs="Arial"/>
          <w:b/>
          <w:sz w:val="20"/>
        </w:rPr>
        <w:t>“LA DEPENDENCIA O ENTIDAD”</w:t>
      </w:r>
      <w:r w:rsidRPr="00DA5472">
        <w:rPr>
          <w:rFonts w:asciiTheme="minorHAnsi" w:hAnsiTheme="minorHAnsi" w:cs="Arial"/>
          <w:sz w:val="20"/>
        </w:rPr>
        <w:t>, a más tardar dentro de los 10 días naturales posteriores a la firma del presente contrato.</w:t>
      </w:r>
    </w:p>
    <w:p w14:paraId="11880E9A" w14:textId="77777777" w:rsidR="00DA5472" w:rsidRPr="00DA5472" w:rsidRDefault="00DA5472" w:rsidP="00DA5472">
      <w:pPr>
        <w:jc w:val="both"/>
        <w:rPr>
          <w:rFonts w:asciiTheme="minorHAnsi" w:hAnsiTheme="minorHAnsi" w:cs="Arial"/>
          <w:sz w:val="20"/>
        </w:rPr>
      </w:pPr>
    </w:p>
    <w:p w14:paraId="2BA4F001" w14:textId="77777777" w:rsidR="00DA5472" w:rsidRPr="00DA5472" w:rsidRDefault="00DA5472" w:rsidP="00DA5472">
      <w:pPr>
        <w:pStyle w:val="Texto0"/>
        <w:spacing w:after="0" w:line="240" w:lineRule="auto"/>
        <w:ind w:firstLine="0"/>
        <w:rPr>
          <w:rFonts w:asciiTheme="minorHAnsi" w:hAnsiTheme="minorHAnsi"/>
          <w:sz w:val="20"/>
          <w:lang w:eastAsia="es-ES"/>
        </w:rPr>
      </w:pPr>
      <w:r w:rsidRPr="00DA5472">
        <w:rPr>
          <w:rFonts w:asciiTheme="minorHAnsi" w:hAnsiTheme="minorHAnsi"/>
          <w:sz w:val="20"/>
          <w:lang w:eastAsia="es-ES"/>
        </w:rPr>
        <w:t>Si las disposiciones jurídicas aplicables lo permiten, la entrega de la garantía de cumplimiento se podrá realizar de manera electrónica.</w:t>
      </w:r>
    </w:p>
    <w:p w14:paraId="719829D5" w14:textId="77777777" w:rsidR="00DA5472" w:rsidRPr="00DA5472" w:rsidRDefault="00DA5472" w:rsidP="00DA5472">
      <w:pPr>
        <w:jc w:val="both"/>
        <w:rPr>
          <w:rFonts w:asciiTheme="minorHAnsi" w:hAnsiTheme="minorHAnsi" w:cs="Arial"/>
          <w:sz w:val="20"/>
        </w:rPr>
      </w:pPr>
    </w:p>
    <w:p w14:paraId="7589B78D" w14:textId="2B2BB9FA" w:rsidR="00DA5472" w:rsidRPr="00DA5472" w:rsidRDefault="00DA5472" w:rsidP="00DA5472">
      <w:pPr>
        <w:jc w:val="both"/>
        <w:rPr>
          <w:rFonts w:asciiTheme="minorHAnsi" w:hAnsiTheme="minorHAnsi" w:cs="Arial"/>
          <w:bCs/>
          <w:sz w:val="20"/>
        </w:rPr>
      </w:pPr>
      <w:r w:rsidRPr="00DA5472">
        <w:rPr>
          <w:rFonts w:asciiTheme="minorHAnsi" w:hAnsiTheme="minorHAnsi" w:cs="Arial"/>
          <w:bCs/>
          <w:sz w:val="20"/>
        </w:rPr>
        <w:t xml:space="preserve">En caso de que </w:t>
      </w:r>
      <w:r w:rsidRPr="00DA5472">
        <w:rPr>
          <w:rFonts w:asciiTheme="minorHAnsi" w:hAnsiTheme="minorHAnsi" w:cs="Arial"/>
          <w:b/>
          <w:sz w:val="20"/>
        </w:rPr>
        <w:t>“EL PROVEEDOR”</w:t>
      </w:r>
      <w:r w:rsidRPr="00DA5472">
        <w:rPr>
          <w:rFonts w:asciiTheme="minorHAnsi" w:hAnsiTheme="minorHAnsi" w:cs="Arial"/>
          <w:bCs/>
          <w:sz w:val="20"/>
        </w:rPr>
        <w:t xml:space="preserve"> incumpla con la entrega de la garantía en el plazo establecido, </w:t>
      </w:r>
      <w:r w:rsidRPr="00DA5472">
        <w:rPr>
          <w:rFonts w:asciiTheme="minorHAnsi" w:hAnsiTheme="minorHAnsi" w:cs="Arial"/>
          <w:b/>
          <w:sz w:val="20"/>
        </w:rPr>
        <w:t>“LA DEPENDENCIA O ENTIDAD”</w:t>
      </w:r>
      <w:r w:rsidRPr="00DA5472">
        <w:rPr>
          <w:rFonts w:asciiTheme="minorHAnsi" w:hAnsiTheme="minorHAnsi" w:cs="Arial"/>
          <w:b/>
          <w:bCs/>
          <w:sz w:val="20"/>
        </w:rPr>
        <w:t xml:space="preserve"> </w:t>
      </w:r>
      <w:r w:rsidRPr="00DA5472">
        <w:rPr>
          <w:rFonts w:asciiTheme="minorHAnsi" w:hAnsiTheme="minorHAnsi" w:cs="Arial"/>
          <w:bCs/>
          <w:sz w:val="20"/>
        </w:rPr>
        <w:t xml:space="preserve">podrá rescindir el contrato y dará vista al </w:t>
      </w:r>
      <w:r w:rsidR="009264AD" w:rsidRPr="009264AD">
        <w:rPr>
          <w:rFonts w:asciiTheme="minorHAnsi" w:hAnsiTheme="minorHAnsi" w:cs="Arial"/>
          <w:bCs/>
          <w:sz w:val="20"/>
        </w:rPr>
        <w:t>Órgano Interno de Control Especifico en el Insti</w:t>
      </w:r>
      <w:r w:rsidR="009264AD">
        <w:rPr>
          <w:rFonts w:asciiTheme="minorHAnsi" w:hAnsiTheme="minorHAnsi" w:cs="Arial"/>
          <w:bCs/>
          <w:sz w:val="20"/>
        </w:rPr>
        <w:t xml:space="preserve">tuto Mexicano del Seguro Social </w:t>
      </w:r>
      <w:r w:rsidR="009264AD" w:rsidRPr="009264AD">
        <w:rPr>
          <w:rFonts w:asciiTheme="minorHAnsi" w:hAnsiTheme="minorHAnsi" w:cs="Arial"/>
          <w:b/>
          <w:bCs/>
          <w:sz w:val="20"/>
        </w:rPr>
        <w:t>(OICE)</w:t>
      </w:r>
      <w:r w:rsidR="009264AD">
        <w:rPr>
          <w:rFonts w:asciiTheme="minorHAnsi" w:hAnsiTheme="minorHAnsi" w:cs="Arial"/>
          <w:bCs/>
          <w:sz w:val="20"/>
        </w:rPr>
        <w:t xml:space="preserve"> </w:t>
      </w:r>
      <w:r w:rsidRPr="00DA5472">
        <w:rPr>
          <w:rFonts w:asciiTheme="minorHAnsi" w:hAnsiTheme="minorHAnsi" w:cs="Arial"/>
          <w:bCs/>
          <w:sz w:val="20"/>
        </w:rPr>
        <w:t>para que proceda en el ámbito de sus facultades.</w:t>
      </w:r>
    </w:p>
    <w:p w14:paraId="3F53A112" w14:textId="77777777" w:rsidR="00DA5472" w:rsidRPr="00DA5472" w:rsidRDefault="00DA5472" w:rsidP="00DA5472">
      <w:pPr>
        <w:jc w:val="both"/>
        <w:rPr>
          <w:rFonts w:asciiTheme="minorHAnsi" w:hAnsiTheme="minorHAnsi" w:cs="Arial"/>
          <w:bCs/>
          <w:sz w:val="20"/>
        </w:rPr>
      </w:pPr>
    </w:p>
    <w:p w14:paraId="06570B54" w14:textId="77777777" w:rsidR="00DA5472" w:rsidRPr="00DA5472" w:rsidRDefault="00DA5472" w:rsidP="00DA5472">
      <w:pPr>
        <w:jc w:val="both"/>
        <w:rPr>
          <w:rFonts w:asciiTheme="minorHAnsi" w:hAnsiTheme="minorHAnsi" w:cs="Arial"/>
          <w:bCs/>
          <w:sz w:val="20"/>
        </w:rPr>
      </w:pPr>
      <w:r w:rsidRPr="00DA5472">
        <w:rPr>
          <w:rFonts w:asciiTheme="minorHAnsi" w:hAnsiTheme="minorHAnsi" w:cs="Arial"/>
          <w:bCs/>
          <w:sz w:val="20"/>
        </w:rPr>
        <w:t xml:space="preserve">La garantía de cumplimiento no será considerada como una limitante de responsabilidad de </w:t>
      </w:r>
      <w:r w:rsidRPr="00DA5472">
        <w:rPr>
          <w:rFonts w:asciiTheme="minorHAnsi" w:hAnsiTheme="minorHAnsi" w:cs="Arial"/>
          <w:b/>
          <w:sz w:val="20"/>
        </w:rPr>
        <w:t>“EL PROVEEDOR”</w:t>
      </w:r>
      <w:r w:rsidRPr="00DA5472">
        <w:rPr>
          <w:rFonts w:asciiTheme="minorHAnsi" w:hAnsiTheme="minorHAnsi" w:cs="Arial"/>
          <w:bCs/>
          <w:sz w:val="20"/>
        </w:rPr>
        <w:t xml:space="preserve">, derivada de sus obligaciones y garantías estipuladas en el presente instrumento jurídico, y no impedirá que </w:t>
      </w:r>
      <w:r w:rsidRPr="00DA5472">
        <w:rPr>
          <w:rFonts w:asciiTheme="minorHAnsi" w:hAnsiTheme="minorHAnsi" w:cs="Arial"/>
          <w:b/>
          <w:sz w:val="20"/>
        </w:rPr>
        <w:t>“LA DEPENDENCIA O ENTIDAD”</w:t>
      </w:r>
      <w:r w:rsidRPr="00DA5472">
        <w:rPr>
          <w:rFonts w:asciiTheme="minorHAnsi" w:hAnsiTheme="minorHAnsi" w:cs="Arial"/>
          <w:bCs/>
          <w:sz w:val="20"/>
        </w:rPr>
        <w:t xml:space="preserve"> reclame la indemnización por cualquier incumplimiento que </w:t>
      </w:r>
      <w:bookmarkStart w:id="8" w:name="_GoBack"/>
      <w:bookmarkEnd w:id="8"/>
      <w:r w:rsidRPr="00DA5472">
        <w:rPr>
          <w:rFonts w:asciiTheme="minorHAnsi" w:hAnsiTheme="minorHAnsi" w:cs="Arial"/>
          <w:bCs/>
          <w:sz w:val="20"/>
        </w:rPr>
        <w:t>pueda exceder el valor de la garantía de cumplimiento.</w:t>
      </w:r>
    </w:p>
    <w:p w14:paraId="545A5C8C" w14:textId="77777777" w:rsidR="00DA5472" w:rsidRPr="00DA5472" w:rsidRDefault="00DA5472" w:rsidP="00DA5472">
      <w:pPr>
        <w:jc w:val="both"/>
        <w:rPr>
          <w:rFonts w:asciiTheme="minorHAnsi" w:hAnsiTheme="minorHAnsi" w:cs="Arial"/>
          <w:bCs/>
          <w:sz w:val="20"/>
        </w:rPr>
      </w:pPr>
    </w:p>
    <w:p w14:paraId="299D4831"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lastRenderedPageBreak/>
        <w:t xml:space="preserve">En caso de incremento al monto del presente instrumento jurídico o modificación al plazo, </w:t>
      </w:r>
      <w:r w:rsidRPr="00DA5472">
        <w:rPr>
          <w:rFonts w:asciiTheme="minorHAnsi" w:hAnsiTheme="minorHAnsi" w:cs="Arial"/>
          <w:b/>
          <w:sz w:val="20"/>
        </w:rPr>
        <w:t>“EL PROVEEDOR”</w:t>
      </w:r>
      <w:r w:rsidRPr="00DA5472">
        <w:rPr>
          <w:rFonts w:asciiTheme="minorHAnsi" w:hAnsiTheme="minorHAnsi" w:cs="Arial"/>
          <w:sz w:val="20"/>
        </w:rPr>
        <w:t xml:space="preserve"> se obliga a entregar a </w:t>
      </w:r>
      <w:r w:rsidRPr="00DA5472">
        <w:rPr>
          <w:rFonts w:asciiTheme="minorHAnsi" w:hAnsiTheme="minorHAnsi" w:cs="Arial"/>
          <w:b/>
          <w:sz w:val="20"/>
        </w:rPr>
        <w:t>“LA DEPENDENCIA O ENTIDAD”,</w:t>
      </w:r>
      <w:r w:rsidRPr="00DA5472">
        <w:rPr>
          <w:rFonts w:asciiTheme="minorHAnsi" w:hAnsiTheme="minorHAnsi" w:cs="Arial"/>
          <w:sz w:val="20"/>
        </w:rPr>
        <w:t xml:space="preserve"> dentro de los diez días naturales siguientes a la formalización del mismo, de conformidad con el último párrafo del artículo 91, del Reglamento de la </w:t>
      </w:r>
      <w:r w:rsidRPr="00DA5472">
        <w:rPr>
          <w:rFonts w:asciiTheme="minorHAnsi" w:hAnsiTheme="minorHAnsi" w:cs="Arial"/>
          <w:b/>
          <w:sz w:val="20"/>
        </w:rPr>
        <w:t>“LAASSP”</w:t>
      </w:r>
      <w:r w:rsidRPr="00DA5472">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11E757C5" w14:textId="77777777" w:rsidR="00DA5472" w:rsidRPr="00DA5472" w:rsidRDefault="00DA5472" w:rsidP="00DA5472">
      <w:pPr>
        <w:jc w:val="both"/>
        <w:rPr>
          <w:rFonts w:asciiTheme="minorHAnsi" w:hAnsiTheme="minorHAnsi" w:cs="Arial"/>
          <w:sz w:val="20"/>
        </w:rPr>
      </w:pPr>
    </w:p>
    <w:p w14:paraId="731EDD7B"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DA5472">
        <w:rPr>
          <w:rFonts w:asciiTheme="minorHAnsi" w:hAnsiTheme="minorHAnsi" w:cs="Arial"/>
          <w:b/>
          <w:sz w:val="20"/>
        </w:rPr>
        <w:t>“EL PROVEEDOR”</w:t>
      </w:r>
      <w:r w:rsidRPr="00DA5472">
        <w:rPr>
          <w:rFonts w:asciiTheme="minorHAnsi" w:hAnsiTheme="minorHAnsi" w:cs="Arial"/>
          <w:b/>
          <w:sz w:val="20"/>
          <w:lang w:eastAsia="es-MX"/>
        </w:rPr>
        <w:t xml:space="preserve"> </w:t>
      </w:r>
      <w:r w:rsidRPr="00DA5472">
        <w:rPr>
          <w:rFonts w:asciiTheme="minorHAnsi" w:hAnsiTheme="minorHAnsi" w:cs="Arial"/>
          <w:sz w:val="20"/>
        </w:rPr>
        <w:t xml:space="preserve">cada ejercicio fiscal por el monto que se ejercerá en el mismo, la cual deberá presentarse a </w:t>
      </w:r>
      <w:r w:rsidRPr="00DA5472">
        <w:rPr>
          <w:rFonts w:asciiTheme="minorHAnsi" w:hAnsiTheme="minorHAnsi" w:cs="Arial"/>
          <w:b/>
          <w:sz w:val="20"/>
        </w:rPr>
        <w:t>“LA DEPENDENCIA O ENTIDAD”</w:t>
      </w:r>
      <w:r w:rsidRPr="00DA5472">
        <w:rPr>
          <w:rFonts w:asciiTheme="minorHAnsi" w:hAnsiTheme="minorHAnsi" w:cs="Arial"/>
          <w:sz w:val="20"/>
          <w:lang w:eastAsia="es-MX"/>
        </w:rPr>
        <w:t xml:space="preserve"> </w:t>
      </w:r>
      <w:r w:rsidRPr="00DA5472">
        <w:rPr>
          <w:rFonts w:asciiTheme="minorHAnsi" w:hAnsiTheme="minorHAnsi" w:cs="Arial"/>
          <w:sz w:val="20"/>
        </w:rPr>
        <w:t>a más tardar dentro de los primeros diez días naturales del ejercicio fiscal que corresponda.</w:t>
      </w:r>
    </w:p>
    <w:p w14:paraId="0223AB61" w14:textId="77777777" w:rsidR="00DA5472" w:rsidRPr="00DA5472" w:rsidRDefault="00DA5472" w:rsidP="00DA5472">
      <w:pPr>
        <w:jc w:val="both"/>
        <w:rPr>
          <w:rFonts w:asciiTheme="minorHAnsi" w:hAnsiTheme="minorHAnsi" w:cs="Arial"/>
          <w:sz w:val="20"/>
        </w:rPr>
      </w:pPr>
    </w:p>
    <w:p w14:paraId="2D7246BC" w14:textId="77777777" w:rsidR="00DA5472" w:rsidRPr="00DA5472" w:rsidRDefault="00DA5472" w:rsidP="00DA5472">
      <w:pPr>
        <w:pStyle w:val="Texto0"/>
        <w:spacing w:after="0" w:line="240" w:lineRule="auto"/>
        <w:ind w:firstLine="0"/>
        <w:rPr>
          <w:rFonts w:asciiTheme="minorHAnsi" w:hAnsiTheme="minorHAnsi"/>
          <w:b/>
          <w:sz w:val="20"/>
        </w:rPr>
      </w:pPr>
      <w:r w:rsidRPr="00DA5472">
        <w:rPr>
          <w:rFonts w:asciiTheme="minorHAnsi" w:hAnsiTheme="minorHAnsi"/>
          <w:sz w:val="20"/>
        </w:rPr>
        <w:t xml:space="preserve">Una vez cumplidas las obligaciones a satisfacción, el servidor público facultado por </w:t>
      </w:r>
      <w:r w:rsidRPr="00DA5472">
        <w:rPr>
          <w:rFonts w:asciiTheme="minorHAnsi" w:hAnsiTheme="minorHAnsi"/>
          <w:b/>
          <w:sz w:val="20"/>
        </w:rPr>
        <w:t>“LA DEPENDENCIA O ENTIDAD”</w:t>
      </w:r>
      <w:r w:rsidRPr="00DA5472">
        <w:rPr>
          <w:rFonts w:asciiTheme="minorHAnsi" w:hAnsi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DA5472">
        <w:rPr>
          <w:rFonts w:asciiTheme="minorHAnsi" w:hAnsiTheme="minorHAnsi"/>
          <w:b/>
          <w:sz w:val="20"/>
        </w:rPr>
        <w:t>“EL PROVEEDOR”.</w:t>
      </w:r>
    </w:p>
    <w:p w14:paraId="1410715E" w14:textId="77777777" w:rsidR="00DA5472" w:rsidRPr="00DA5472" w:rsidRDefault="00DA5472" w:rsidP="00DA5472">
      <w:pPr>
        <w:pStyle w:val="Texto0"/>
        <w:spacing w:after="0" w:line="240" w:lineRule="auto"/>
        <w:ind w:firstLine="0"/>
        <w:rPr>
          <w:rFonts w:asciiTheme="minorHAnsi" w:hAnsiTheme="minorHAnsi"/>
          <w:b/>
          <w:sz w:val="20"/>
        </w:rPr>
      </w:pPr>
    </w:p>
    <w:p w14:paraId="55D9F02C"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 xml:space="preserve">INSTRUCCIÓN: PARA EL CASO DE EXCEPTUAR LA GARANTÍA DE CUMPLIMIENTO POR ENTREGAR LOS BIENES EN UN PLAZO MENOR A 10 DÍAS NATURALES, MOSTRAR EL SIGUIENTE PÁRRAFO: </w:t>
      </w:r>
    </w:p>
    <w:p w14:paraId="24DFBDB3" w14:textId="77777777" w:rsidR="00DA5472" w:rsidRPr="00DA5472" w:rsidRDefault="00DA5472" w:rsidP="00DA5472">
      <w:pPr>
        <w:autoSpaceDE w:val="0"/>
        <w:autoSpaceDN w:val="0"/>
        <w:adjustRightInd w:val="0"/>
        <w:jc w:val="both"/>
        <w:rPr>
          <w:rFonts w:asciiTheme="minorHAnsi" w:hAnsiTheme="minorHAnsi" w:cs="Arial"/>
          <w:sz w:val="20"/>
        </w:rPr>
      </w:pPr>
    </w:p>
    <w:p w14:paraId="367D3D37"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 xml:space="preserve">Cuando la entrega de los bienes, se realice en un plazo menor a diez días naturales, </w:t>
      </w:r>
      <w:r w:rsidRPr="00DA5472">
        <w:rPr>
          <w:rFonts w:asciiTheme="minorHAnsi" w:hAnsiTheme="minorHAnsi" w:cs="Arial"/>
          <w:b/>
          <w:sz w:val="20"/>
        </w:rPr>
        <w:t>“EL PROVEEDOR”</w:t>
      </w:r>
      <w:r w:rsidRPr="00DA5472">
        <w:rPr>
          <w:rFonts w:asciiTheme="minorHAnsi" w:hAnsiTheme="minorHAnsi" w:cs="Arial"/>
          <w:sz w:val="20"/>
        </w:rPr>
        <w:t xml:space="preserve"> quedará exceptuado de la presentación de la garantía de cumplimiento, de conformidad con lo establecido en el artículo 48 último párrafo de la </w:t>
      </w:r>
      <w:r w:rsidRPr="00DA5472">
        <w:rPr>
          <w:rFonts w:asciiTheme="minorHAnsi" w:hAnsiTheme="minorHAnsi" w:cs="Arial"/>
          <w:b/>
          <w:sz w:val="20"/>
        </w:rPr>
        <w:t>"LAASSP".</w:t>
      </w:r>
    </w:p>
    <w:p w14:paraId="7DA241DD" w14:textId="77777777" w:rsidR="00DA5472" w:rsidRPr="00DA5472" w:rsidRDefault="00DA5472" w:rsidP="00DA5472">
      <w:pPr>
        <w:autoSpaceDE w:val="0"/>
        <w:autoSpaceDN w:val="0"/>
        <w:adjustRightInd w:val="0"/>
        <w:jc w:val="both"/>
        <w:rPr>
          <w:rFonts w:asciiTheme="minorHAnsi" w:hAnsiTheme="minorHAnsi" w:cs="Arial"/>
          <w:sz w:val="20"/>
        </w:rPr>
      </w:pPr>
    </w:p>
    <w:p w14:paraId="54C5C826" w14:textId="77777777" w:rsidR="00DA5472" w:rsidRPr="00DA5472" w:rsidRDefault="00DA5472" w:rsidP="00DA5472">
      <w:pPr>
        <w:autoSpaceDE w:val="0"/>
        <w:autoSpaceDN w:val="0"/>
        <w:adjustRightInd w:val="0"/>
        <w:jc w:val="both"/>
        <w:rPr>
          <w:rFonts w:asciiTheme="minorHAnsi" w:hAnsiTheme="minorHAnsi" w:cs="Arial"/>
          <w:b/>
          <w:sz w:val="20"/>
        </w:rPr>
      </w:pPr>
      <w:r w:rsidRPr="00DA5472">
        <w:rPr>
          <w:rFonts w:asciiTheme="minorHAnsi" w:hAnsiTheme="minorHAnsi" w:cs="Arial"/>
          <w:sz w:val="20"/>
        </w:rPr>
        <w:t xml:space="preserve">En términos de lo establecido en el artículo 48, segundo párrafo de la </w:t>
      </w:r>
      <w:r w:rsidRPr="00DA5472">
        <w:rPr>
          <w:rFonts w:asciiTheme="minorHAnsi" w:hAnsiTheme="minorHAnsi" w:cs="Arial"/>
          <w:b/>
          <w:sz w:val="20"/>
        </w:rPr>
        <w:t>"LAASSP"</w:t>
      </w:r>
      <w:r w:rsidRPr="00DA5472">
        <w:rPr>
          <w:rFonts w:asciiTheme="minorHAnsi" w:hAnsiTheme="minorHAnsi" w:cs="Arial"/>
          <w:sz w:val="20"/>
        </w:rPr>
        <w:t xml:space="preserve"> se exceptúa a </w:t>
      </w:r>
      <w:r w:rsidRPr="00DA5472">
        <w:rPr>
          <w:rFonts w:asciiTheme="minorHAnsi" w:hAnsiTheme="minorHAnsi" w:cs="Arial"/>
          <w:b/>
          <w:sz w:val="20"/>
        </w:rPr>
        <w:t>“EL PROVEEDOR”</w:t>
      </w:r>
      <w:r w:rsidRPr="00DA5472">
        <w:rPr>
          <w:rFonts w:asciiTheme="minorHAnsi" w:hAnsiTheme="minorHAnsi" w:cs="Arial"/>
          <w:sz w:val="20"/>
        </w:rPr>
        <w:t xml:space="preserve"> de la presentación de la garantía de cumplimiento, ya que la contratación se fundamenta en el artículo 41, fracción ___ y 42 de la </w:t>
      </w:r>
      <w:r w:rsidRPr="00DA5472">
        <w:rPr>
          <w:rFonts w:asciiTheme="minorHAnsi" w:hAnsiTheme="minorHAnsi" w:cs="Arial"/>
          <w:b/>
          <w:sz w:val="20"/>
        </w:rPr>
        <w:t>"LAASSP".</w:t>
      </w:r>
    </w:p>
    <w:p w14:paraId="429C463A" w14:textId="77777777" w:rsidR="00DA5472" w:rsidRPr="00DA5472" w:rsidRDefault="00DA5472" w:rsidP="00DA5472">
      <w:pPr>
        <w:autoSpaceDE w:val="0"/>
        <w:autoSpaceDN w:val="0"/>
        <w:adjustRightInd w:val="0"/>
        <w:jc w:val="both"/>
        <w:rPr>
          <w:rFonts w:asciiTheme="minorHAnsi" w:hAnsiTheme="minorHAnsi" w:cs="Arial"/>
          <w:b/>
          <w:sz w:val="20"/>
        </w:rPr>
      </w:pPr>
    </w:p>
    <w:p w14:paraId="003EF28B"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EL CASO DE QUE, POR LA NATURALEZA DE LOS BIENES, SE REQUIERA LA GARANTÍA PARA RESPONDER POR VICIOS OCULTOS, AÑADIR LO SIGUIENTE:</w:t>
      </w:r>
    </w:p>
    <w:p w14:paraId="09EB7F50" w14:textId="77777777" w:rsidR="00DA5472" w:rsidRPr="00DA5472" w:rsidRDefault="00DA5472" w:rsidP="00DA5472">
      <w:pPr>
        <w:autoSpaceDE w:val="0"/>
        <w:autoSpaceDN w:val="0"/>
        <w:adjustRightInd w:val="0"/>
        <w:jc w:val="both"/>
        <w:rPr>
          <w:rFonts w:asciiTheme="minorHAnsi" w:hAnsiTheme="minorHAnsi" w:cs="Arial"/>
          <w:b/>
          <w:sz w:val="20"/>
        </w:rPr>
      </w:pPr>
    </w:p>
    <w:p w14:paraId="2A7FD81D" w14:textId="77777777" w:rsidR="00DA5472" w:rsidRPr="00DA5472" w:rsidRDefault="00DA5472" w:rsidP="00861C66">
      <w:pPr>
        <w:pStyle w:val="Prrafodelista"/>
        <w:numPr>
          <w:ilvl w:val="0"/>
          <w:numId w:val="11"/>
        </w:numPr>
        <w:suppressAutoHyphens w:val="0"/>
        <w:autoSpaceDE w:val="0"/>
        <w:autoSpaceDN w:val="0"/>
        <w:adjustRightInd w:val="0"/>
        <w:jc w:val="both"/>
        <w:rPr>
          <w:rFonts w:asciiTheme="minorHAnsi" w:hAnsiTheme="minorHAnsi" w:cs="Arial"/>
          <w:b/>
          <w:sz w:val="20"/>
        </w:rPr>
      </w:pPr>
      <w:r w:rsidRPr="00DA5472">
        <w:rPr>
          <w:rFonts w:asciiTheme="minorHAnsi" w:hAnsiTheme="minorHAnsi" w:cs="Arial"/>
          <w:b/>
          <w:sz w:val="20"/>
        </w:rPr>
        <w:t>GARANTÍA PARA RESPONDER POR VICIOS OCULTOS.</w:t>
      </w:r>
    </w:p>
    <w:p w14:paraId="05928D4C" w14:textId="77777777" w:rsidR="00DA5472" w:rsidRPr="00DA5472" w:rsidRDefault="00DA5472" w:rsidP="00DA5472">
      <w:pPr>
        <w:autoSpaceDE w:val="0"/>
        <w:autoSpaceDN w:val="0"/>
        <w:adjustRightInd w:val="0"/>
        <w:jc w:val="both"/>
        <w:rPr>
          <w:rFonts w:asciiTheme="minorHAnsi" w:hAnsiTheme="minorHAnsi" w:cs="Arial"/>
          <w:b/>
          <w:sz w:val="20"/>
        </w:rPr>
      </w:pPr>
    </w:p>
    <w:p w14:paraId="62434CC0"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AE4436B" w14:textId="77777777" w:rsidR="00DA5472" w:rsidRPr="00DA5472" w:rsidRDefault="00DA5472" w:rsidP="00DA5472">
      <w:pPr>
        <w:autoSpaceDE w:val="0"/>
        <w:autoSpaceDN w:val="0"/>
        <w:adjustRightInd w:val="0"/>
        <w:jc w:val="both"/>
        <w:rPr>
          <w:rFonts w:asciiTheme="minorHAnsi" w:hAnsiTheme="minorHAnsi" w:cs="Arial"/>
          <w:sz w:val="20"/>
        </w:rPr>
      </w:pPr>
    </w:p>
    <w:p w14:paraId="31FB43FA"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quedará liberado de su obligación, una vez transcurridos</w:t>
      </w:r>
      <w:r w:rsidRPr="00DA5472">
        <w:rPr>
          <w:rFonts w:asciiTheme="minorHAnsi" w:hAnsiTheme="minorHAnsi" w:cs="Arial"/>
          <w:b/>
          <w:sz w:val="20"/>
          <w:u w:val="single"/>
        </w:rPr>
        <w:t xml:space="preserve"> (INCORPORAR NUMERO DE MESES)</w:t>
      </w:r>
      <w:r w:rsidRPr="00DA5472">
        <w:rPr>
          <w:rFonts w:asciiTheme="minorHAnsi" w:hAnsiTheme="minorHAnsi" w:cs="Arial"/>
          <w:sz w:val="20"/>
        </w:rPr>
        <w:t xml:space="preserve">, contados a partir de la fecha en que conste por escrito la recepción física de los bienes entregados, siempre y cuando </w:t>
      </w:r>
      <w:r w:rsidRPr="00DA5472">
        <w:rPr>
          <w:rFonts w:asciiTheme="minorHAnsi" w:hAnsiTheme="minorHAnsi" w:cs="Arial"/>
          <w:b/>
          <w:sz w:val="20"/>
        </w:rPr>
        <w:t>“LA DEPENDENCIA O ENTIDAD”</w:t>
      </w:r>
      <w:r w:rsidRPr="00DA5472">
        <w:rPr>
          <w:rFonts w:asciiTheme="minorHAnsi" w:hAnsiTheme="minorHAnsi" w:cs="Arial"/>
          <w:sz w:val="20"/>
        </w:rPr>
        <w:t xml:space="preserve"> no haya identificado defectos o vicios ocultos en los bienes entregados, así como cualquier otra responsabilidad en los términos de este Contrato y convenios modificatorios respectivos.</w:t>
      </w:r>
    </w:p>
    <w:p w14:paraId="0F6B9B13" w14:textId="77777777" w:rsidR="00DA5472" w:rsidRPr="00DA5472" w:rsidRDefault="00DA5472" w:rsidP="00DA5472">
      <w:pPr>
        <w:autoSpaceDE w:val="0"/>
        <w:autoSpaceDN w:val="0"/>
        <w:adjustRightInd w:val="0"/>
        <w:jc w:val="both"/>
        <w:rPr>
          <w:rFonts w:asciiTheme="minorHAnsi" w:hAnsiTheme="minorHAnsi" w:cs="Arial"/>
          <w:sz w:val="20"/>
        </w:rPr>
      </w:pPr>
    </w:p>
    <w:p w14:paraId="2E28E5CB"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CUANDO LA GARANTÍA DE ANTICIPO, CUMPLIMIENTO O VICIOS OCULTOS SE PRESENTE A TRAVÉS DE UNA FIANZA, SE DEBERÁN OBSERVAR LOS MODELOS DE PÓLIZA DE</w:t>
      </w:r>
      <w:r w:rsidRPr="00DA5472">
        <w:rPr>
          <w:rFonts w:asciiTheme="minorHAnsi" w:hAnsiTheme="minorHAnsi" w:cs="Arial"/>
          <w:b/>
          <w:bCs/>
          <w:sz w:val="20"/>
        </w:rPr>
        <w:t xml:space="preserve"> </w:t>
      </w:r>
      <w:r w:rsidRPr="00DA5472">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DA5472">
        <w:rPr>
          <w:rFonts w:asciiTheme="minorHAnsi" w:hAnsiTheme="minorHAnsi" w:cs="Arial"/>
          <w:sz w:val="20"/>
        </w:rPr>
        <w:t>APROBADOS EN LAS DISPOSICIONES DE CARÁCTER GENERAL, PUBLICADAS EN EL DIARIO OFICIAL DE LA FEDERACIÓN, EL 15 DE ABRIL DE 2022, QUE SE ENCUENTRA DISPONIBLE EN COMPRANET.</w:t>
      </w:r>
    </w:p>
    <w:p w14:paraId="720477EE" w14:textId="77777777" w:rsidR="00DA5472" w:rsidRPr="00DA5472" w:rsidRDefault="00DA5472" w:rsidP="00DA5472">
      <w:pPr>
        <w:ind w:right="51"/>
        <w:jc w:val="both"/>
        <w:rPr>
          <w:rFonts w:asciiTheme="minorHAnsi" w:hAnsiTheme="minorHAnsi" w:cs="Arial"/>
          <w:sz w:val="20"/>
        </w:rPr>
      </w:pPr>
    </w:p>
    <w:p w14:paraId="3079E7D6"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DÉCIMA. OBLIGACIONES DE “EL PROVEEDOR”.</w:t>
      </w:r>
    </w:p>
    <w:p w14:paraId="4FBFD8AE" w14:textId="77777777" w:rsidR="00DA5472" w:rsidRPr="00DA5472" w:rsidRDefault="00DA5472" w:rsidP="00DA5472">
      <w:pPr>
        <w:tabs>
          <w:tab w:val="left" w:pos="2520"/>
        </w:tabs>
        <w:jc w:val="both"/>
        <w:rPr>
          <w:rFonts w:asciiTheme="minorHAnsi" w:hAnsiTheme="minorHAnsi" w:cs="Arial"/>
          <w:b/>
          <w:sz w:val="20"/>
        </w:rPr>
      </w:pPr>
    </w:p>
    <w:p w14:paraId="0DE8602F"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 xml:space="preserve">“EL PROVEEDOR”, se obliga a: </w:t>
      </w:r>
    </w:p>
    <w:p w14:paraId="26BE9DCD" w14:textId="77777777" w:rsidR="00DA5472" w:rsidRPr="00DA5472" w:rsidRDefault="00DA5472" w:rsidP="00DA5472">
      <w:pPr>
        <w:ind w:right="-1"/>
        <w:jc w:val="both"/>
        <w:rPr>
          <w:rFonts w:asciiTheme="minorHAnsi" w:hAnsiTheme="minorHAnsi" w:cs="Arial"/>
          <w:sz w:val="20"/>
        </w:rPr>
      </w:pPr>
    </w:p>
    <w:p w14:paraId="79B89A2F" w14:textId="77777777" w:rsidR="00DA5472" w:rsidRPr="00DA5472" w:rsidRDefault="00DA5472" w:rsidP="00861C66">
      <w:pPr>
        <w:pStyle w:val="Prrafodelista"/>
        <w:numPr>
          <w:ilvl w:val="0"/>
          <w:numId w:val="43"/>
        </w:numPr>
        <w:suppressAutoHyphens w:val="0"/>
        <w:jc w:val="both"/>
        <w:rPr>
          <w:rFonts w:asciiTheme="minorHAnsi" w:hAnsiTheme="minorHAnsi" w:cs="Arial"/>
          <w:sz w:val="20"/>
        </w:rPr>
      </w:pPr>
      <w:r w:rsidRPr="00DA5472">
        <w:rPr>
          <w:rFonts w:asciiTheme="minorHAnsi" w:hAnsiTheme="minorHAnsi" w:cs="Arial"/>
          <w:sz w:val="20"/>
        </w:rPr>
        <w:t>Entregar los bienes en las fechas o plazos y lugares establecidos conforme a lo pactado en el presente contrato y anexos respectivos.</w:t>
      </w:r>
    </w:p>
    <w:p w14:paraId="39FFFFAD" w14:textId="77777777" w:rsidR="00DA5472" w:rsidRPr="00DA5472" w:rsidRDefault="00DA5472" w:rsidP="00861C66">
      <w:pPr>
        <w:pStyle w:val="Prrafodelista"/>
        <w:numPr>
          <w:ilvl w:val="0"/>
          <w:numId w:val="43"/>
        </w:numPr>
        <w:suppressAutoHyphens w:val="0"/>
        <w:jc w:val="both"/>
        <w:rPr>
          <w:rFonts w:asciiTheme="minorHAnsi" w:hAnsiTheme="minorHAnsi" w:cs="Arial"/>
          <w:sz w:val="20"/>
        </w:rPr>
      </w:pPr>
      <w:r w:rsidRPr="00DA5472">
        <w:rPr>
          <w:rFonts w:asciiTheme="minorHAnsi" w:hAnsiTheme="minorHAnsi" w:cs="Arial"/>
          <w:sz w:val="20"/>
        </w:rPr>
        <w:lastRenderedPageBreak/>
        <w:t>Cumplir con las especificaciones técnicas y de calidad y demás condiciones establecidas en el presente contrato y sus respectivos anexos.</w:t>
      </w:r>
    </w:p>
    <w:p w14:paraId="2D005A67" w14:textId="77777777" w:rsidR="00DA5472" w:rsidRPr="00DA5472" w:rsidRDefault="00DA5472" w:rsidP="00861C66">
      <w:pPr>
        <w:pStyle w:val="Prrafodelista"/>
        <w:numPr>
          <w:ilvl w:val="0"/>
          <w:numId w:val="43"/>
        </w:numPr>
        <w:suppressAutoHyphens w:val="0"/>
        <w:jc w:val="both"/>
        <w:rPr>
          <w:rFonts w:asciiTheme="minorHAnsi" w:hAnsiTheme="minorHAnsi" w:cs="Arial"/>
          <w:sz w:val="20"/>
        </w:rPr>
      </w:pPr>
      <w:r w:rsidRPr="00DA5472">
        <w:rPr>
          <w:rFonts w:asciiTheme="minorHAnsi" w:hAnsiTheme="minorHAnsi" w:cs="Arial"/>
          <w:sz w:val="20"/>
        </w:rPr>
        <w:t>Realizar los trámites de importación y cubrir los impuestos y derechos que se generen, cuando se trate de bienes de procedencia extranjera.</w:t>
      </w:r>
    </w:p>
    <w:p w14:paraId="0198F0FF" w14:textId="77777777" w:rsidR="00DA5472" w:rsidRPr="00DA5472" w:rsidRDefault="00DA5472" w:rsidP="00861C66">
      <w:pPr>
        <w:pStyle w:val="Prrafodelista"/>
        <w:numPr>
          <w:ilvl w:val="0"/>
          <w:numId w:val="43"/>
        </w:numPr>
        <w:suppressAutoHyphens w:val="0"/>
        <w:jc w:val="both"/>
        <w:rPr>
          <w:rFonts w:asciiTheme="minorHAnsi" w:hAnsiTheme="minorHAnsi" w:cs="Arial"/>
          <w:sz w:val="20"/>
        </w:rPr>
      </w:pPr>
      <w:r w:rsidRPr="00DA5472">
        <w:rPr>
          <w:rFonts w:asciiTheme="minorHAnsi" w:hAnsiTheme="minorHAnsi" w:cs="Arial"/>
          <w:sz w:val="20"/>
        </w:rPr>
        <w:t xml:space="preserve">Asumir la responsabilidad de cualquier daño que llegue a ocasionar a </w:t>
      </w:r>
      <w:r w:rsidRPr="00DA5472">
        <w:rPr>
          <w:rFonts w:asciiTheme="minorHAnsi" w:hAnsiTheme="minorHAnsi" w:cs="Arial"/>
          <w:b/>
          <w:sz w:val="20"/>
        </w:rPr>
        <w:t>“LA DEPENDENCIA O ENTIDAD”</w:t>
      </w:r>
      <w:r w:rsidRPr="00DA5472">
        <w:rPr>
          <w:rFonts w:asciiTheme="minorHAnsi" w:hAnsiTheme="minorHAnsi" w:cs="Arial"/>
          <w:sz w:val="20"/>
        </w:rPr>
        <w:t xml:space="preserve"> o a terceros con motivo de la ejecución y cumplimiento del presente contrato.</w:t>
      </w:r>
    </w:p>
    <w:p w14:paraId="6362165D" w14:textId="478A8476" w:rsidR="00DA5472" w:rsidRPr="00DA5472" w:rsidRDefault="00DA5472" w:rsidP="00EA56F8">
      <w:pPr>
        <w:pStyle w:val="Prrafodelista"/>
        <w:numPr>
          <w:ilvl w:val="0"/>
          <w:numId w:val="43"/>
        </w:numPr>
        <w:suppressAutoHyphens w:val="0"/>
        <w:jc w:val="both"/>
        <w:rPr>
          <w:rFonts w:asciiTheme="minorHAnsi" w:hAnsiTheme="minorHAnsi" w:cs="Arial"/>
          <w:sz w:val="20"/>
        </w:rPr>
      </w:pPr>
      <w:r w:rsidRPr="00DA5472">
        <w:rPr>
          <w:rFonts w:asciiTheme="minorHAnsi" w:hAnsiTheme="minorHAnsi" w:cs="Arial"/>
          <w:sz w:val="20"/>
        </w:rPr>
        <w:t>Proporcionar la información que le sea re</w:t>
      </w:r>
      <w:r w:rsidR="00EA56F8">
        <w:rPr>
          <w:rFonts w:asciiTheme="minorHAnsi" w:hAnsiTheme="minorHAnsi" w:cs="Arial"/>
          <w:sz w:val="20"/>
        </w:rPr>
        <w:t xml:space="preserve">querida por la Secretaría Anticorrupción y Buen Gobierno </w:t>
      </w:r>
      <w:r w:rsidR="00EA56F8" w:rsidRPr="00EA56F8">
        <w:rPr>
          <w:rFonts w:asciiTheme="minorHAnsi" w:hAnsiTheme="minorHAnsi" w:cs="Arial"/>
          <w:b/>
          <w:sz w:val="20"/>
        </w:rPr>
        <w:t>(SABG)</w:t>
      </w:r>
      <w:r w:rsidR="00EA56F8">
        <w:rPr>
          <w:rFonts w:asciiTheme="minorHAnsi" w:hAnsiTheme="minorHAnsi" w:cs="Arial"/>
          <w:sz w:val="20"/>
        </w:rPr>
        <w:t xml:space="preserve"> </w:t>
      </w:r>
      <w:r w:rsidRPr="00DA5472">
        <w:rPr>
          <w:rFonts w:asciiTheme="minorHAnsi" w:hAnsiTheme="minorHAnsi" w:cs="Arial"/>
          <w:sz w:val="20"/>
        </w:rPr>
        <w:t>y el</w:t>
      </w:r>
      <w:r w:rsidR="00EA56F8" w:rsidRPr="00EA56F8">
        <w:rPr>
          <w:rFonts w:asciiTheme="minorHAnsi" w:hAnsiTheme="minorHAnsi" w:cs="Arial"/>
          <w:sz w:val="20"/>
        </w:rPr>
        <w:t xml:space="preserve"> Órgano Interno de Control Especifico en el Insti</w:t>
      </w:r>
      <w:r w:rsidR="00EA56F8">
        <w:rPr>
          <w:rFonts w:asciiTheme="minorHAnsi" w:hAnsiTheme="minorHAnsi" w:cs="Arial"/>
          <w:sz w:val="20"/>
        </w:rPr>
        <w:t xml:space="preserve">tuto Mexicano del Seguro Social </w:t>
      </w:r>
      <w:r w:rsidR="00EA56F8" w:rsidRPr="00EA56F8">
        <w:rPr>
          <w:rFonts w:asciiTheme="minorHAnsi" w:hAnsiTheme="minorHAnsi" w:cs="Arial"/>
          <w:b/>
          <w:sz w:val="20"/>
        </w:rPr>
        <w:t>(OICE)</w:t>
      </w:r>
      <w:r w:rsidRPr="00DA5472">
        <w:rPr>
          <w:rFonts w:asciiTheme="minorHAnsi" w:hAnsiTheme="minorHAnsi" w:cs="Arial"/>
          <w:sz w:val="20"/>
        </w:rPr>
        <w:t xml:space="preserve"> de conformidad con el artículo 107 del Reglamento de la </w:t>
      </w:r>
      <w:r w:rsidRPr="00DA5472">
        <w:rPr>
          <w:rFonts w:asciiTheme="minorHAnsi" w:hAnsiTheme="minorHAnsi" w:cs="Arial"/>
          <w:b/>
          <w:sz w:val="20"/>
        </w:rPr>
        <w:t>“LAASSP”</w:t>
      </w:r>
      <w:r w:rsidRPr="00DA5472">
        <w:rPr>
          <w:rFonts w:asciiTheme="minorHAnsi" w:hAnsiTheme="minorHAnsi" w:cs="Arial"/>
          <w:sz w:val="20"/>
        </w:rPr>
        <w:t>.</w:t>
      </w:r>
    </w:p>
    <w:p w14:paraId="4500E2AD" w14:textId="77777777" w:rsidR="00DA5472" w:rsidRPr="00DA5472" w:rsidRDefault="00DA5472" w:rsidP="00861C66">
      <w:pPr>
        <w:pStyle w:val="Prrafodelista"/>
        <w:numPr>
          <w:ilvl w:val="0"/>
          <w:numId w:val="43"/>
        </w:numPr>
        <w:suppressAutoHyphens w:val="0"/>
        <w:jc w:val="both"/>
        <w:rPr>
          <w:rFonts w:asciiTheme="minorHAnsi" w:hAnsiTheme="minorHAnsi" w:cs="Arial"/>
          <w:sz w:val="20"/>
        </w:rPr>
      </w:pPr>
      <w:r w:rsidRPr="00DA5472">
        <w:rPr>
          <w:rFonts w:asciiTheme="minorHAnsi" w:hAnsiTheme="minorHAnsi" w:cs="Arial"/>
          <w:sz w:val="20"/>
        </w:rPr>
        <w:t>INSTRUCCIÓN: EN CASO DE ESTIPULAR OBLIGACIONES ADICIONALES, AGREGAR LOS INCISOS QUE SE REQUIERAN</w:t>
      </w:r>
    </w:p>
    <w:p w14:paraId="4E04D393" w14:textId="77777777" w:rsidR="00DA5472" w:rsidRPr="00DA5472" w:rsidRDefault="00DA5472" w:rsidP="00DA5472">
      <w:pPr>
        <w:pStyle w:val="Prrafodelista"/>
        <w:ind w:left="786"/>
        <w:jc w:val="both"/>
        <w:rPr>
          <w:rFonts w:asciiTheme="minorHAnsi" w:hAnsiTheme="minorHAnsi" w:cs="Arial"/>
          <w:sz w:val="20"/>
        </w:rPr>
      </w:pPr>
    </w:p>
    <w:p w14:paraId="2A35883E" w14:textId="77777777" w:rsidR="00DA5472" w:rsidRPr="00DA5472" w:rsidRDefault="00DA5472" w:rsidP="00DA5472">
      <w:pPr>
        <w:ind w:right="51"/>
        <w:jc w:val="both"/>
        <w:rPr>
          <w:rFonts w:asciiTheme="minorHAnsi" w:hAnsiTheme="minorHAnsi" w:cs="Arial"/>
          <w:b/>
          <w:sz w:val="20"/>
        </w:rPr>
      </w:pPr>
      <w:r w:rsidRPr="00DA5472">
        <w:rPr>
          <w:rFonts w:asciiTheme="minorHAnsi" w:hAnsiTheme="minorHAnsi" w:cs="Arial"/>
          <w:b/>
          <w:sz w:val="20"/>
        </w:rPr>
        <w:t>DÉCIMA PRIMERA. OBLIGACIONES DE “LA DEPENDENCIA O ENTIDAD”.</w:t>
      </w:r>
    </w:p>
    <w:p w14:paraId="62B88432" w14:textId="77777777" w:rsidR="00DA5472" w:rsidRPr="00DA5472" w:rsidRDefault="00DA5472" w:rsidP="00DA5472">
      <w:pPr>
        <w:ind w:right="51"/>
        <w:jc w:val="both"/>
        <w:rPr>
          <w:rFonts w:asciiTheme="minorHAnsi" w:hAnsiTheme="minorHAnsi" w:cs="Arial"/>
          <w:sz w:val="20"/>
        </w:rPr>
      </w:pPr>
    </w:p>
    <w:p w14:paraId="5BB44B8D" w14:textId="77777777" w:rsidR="00DA5472" w:rsidRPr="00DA5472" w:rsidRDefault="00DA5472" w:rsidP="00DA5472">
      <w:pPr>
        <w:ind w:right="51"/>
        <w:jc w:val="both"/>
        <w:rPr>
          <w:rFonts w:asciiTheme="minorHAnsi" w:hAnsiTheme="minorHAnsi" w:cs="Arial"/>
          <w:b/>
          <w:sz w:val="20"/>
        </w:rPr>
      </w:pPr>
      <w:r w:rsidRPr="00DA5472">
        <w:rPr>
          <w:rFonts w:asciiTheme="minorHAnsi" w:hAnsiTheme="minorHAnsi" w:cs="Arial"/>
          <w:b/>
          <w:sz w:val="20"/>
        </w:rPr>
        <w:t>“LA DEPENDENCIA O ENTIDAD”, se obliga a:</w:t>
      </w:r>
    </w:p>
    <w:p w14:paraId="2EC354D0" w14:textId="77777777" w:rsidR="00DA5472" w:rsidRPr="00DA5472" w:rsidRDefault="00DA5472" w:rsidP="00DA5472">
      <w:pPr>
        <w:ind w:right="51"/>
        <w:jc w:val="both"/>
        <w:rPr>
          <w:rFonts w:asciiTheme="minorHAnsi" w:hAnsiTheme="minorHAnsi" w:cs="Arial"/>
          <w:sz w:val="20"/>
        </w:rPr>
      </w:pPr>
    </w:p>
    <w:p w14:paraId="16997B51" w14:textId="77777777" w:rsidR="00DA5472" w:rsidRPr="00DA5472" w:rsidRDefault="00DA5472" w:rsidP="00861C66">
      <w:pPr>
        <w:pStyle w:val="Prrafodelista"/>
        <w:numPr>
          <w:ilvl w:val="0"/>
          <w:numId w:val="44"/>
        </w:numPr>
        <w:suppressAutoHyphens w:val="0"/>
        <w:ind w:right="51"/>
        <w:jc w:val="both"/>
        <w:rPr>
          <w:rFonts w:asciiTheme="minorHAnsi" w:hAnsiTheme="minorHAnsi" w:cs="Arial"/>
          <w:sz w:val="20"/>
        </w:rPr>
      </w:pPr>
      <w:r w:rsidRPr="00DA5472">
        <w:rPr>
          <w:rFonts w:asciiTheme="minorHAnsi" w:hAnsiTheme="minorHAnsi" w:cs="Arial"/>
          <w:sz w:val="20"/>
        </w:rPr>
        <w:t xml:space="preserve">Otorgar las facilidades necesarias, a efecto de que </w:t>
      </w:r>
      <w:r w:rsidRPr="00DA5472">
        <w:rPr>
          <w:rFonts w:asciiTheme="minorHAnsi" w:hAnsiTheme="minorHAnsi" w:cs="Arial"/>
          <w:b/>
          <w:sz w:val="20"/>
        </w:rPr>
        <w:t>“EL PROVEEDOR”</w:t>
      </w:r>
      <w:r w:rsidRPr="00DA5472">
        <w:rPr>
          <w:rFonts w:asciiTheme="minorHAnsi" w:hAnsiTheme="minorHAnsi" w:cs="Arial"/>
          <w:sz w:val="20"/>
        </w:rPr>
        <w:t xml:space="preserve"> lleve a cabo en los términos convenidos, el suministro de bienes objeto del contrato.</w:t>
      </w:r>
    </w:p>
    <w:p w14:paraId="191C9E68" w14:textId="77777777" w:rsidR="00DA5472" w:rsidRPr="00DA5472" w:rsidRDefault="00DA5472" w:rsidP="00DA5472">
      <w:pPr>
        <w:pStyle w:val="Prrafodelista"/>
        <w:ind w:left="720" w:right="51"/>
        <w:jc w:val="both"/>
        <w:rPr>
          <w:rFonts w:asciiTheme="minorHAnsi" w:hAnsiTheme="minorHAnsi" w:cs="Arial"/>
          <w:sz w:val="20"/>
        </w:rPr>
      </w:pPr>
    </w:p>
    <w:p w14:paraId="79F5B64C" w14:textId="77777777" w:rsidR="00DA5472" w:rsidRPr="00DA5472" w:rsidRDefault="00DA5472" w:rsidP="00861C66">
      <w:pPr>
        <w:pStyle w:val="Prrafodelista"/>
        <w:numPr>
          <w:ilvl w:val="0"/>
          <w:numId w:val="44"/>
        </w:numPr>
        <w:suppressAutoHyphens w:val="0"/>
        <w:ind w:right="51"/>
        <w:jc w:val="both"/>
        <w:rPr>
          <w:rFonts w:asciiTheme="minorHAnsi" w:hAnsiTheme="minorHAnsi" w:cs="Arial"/>
          <w:sz w:val="20"/>
        </w:rPr>
      </w:pPr>
      <w:r w:rsidRPr="00DA5472">
        <w:rPr>
          <w:rFonts w:asciiTheme="minorHAnsi" w:hAnsiTheme="minorHAnsi" w:cs="Arial"/>
          <w:sz w:val="20"/>
        </w:rPr>
        <w:t>Realizar el pago correspondiente en tiempo y forma.</w:t>
      </w:r>
    </w:p>
    <w:p w14:paraId="625F7C7D" w14:textId="77777777" w:rsidR="00DA5472" w:rsidRPr="00DA5472" w:rsidRDefault="00DA5472" w:rsidP="00DA5472">
      <w:pPr>
        <w:ind w:right="51"/>
        <w:jc w:val="both"/>
        <w:rPr>
          <w:rFonts w:asciiTheme="minorHAnsi" w:hAnsiTheme="minorHAnsi" w:cs="Arial"/>
          <w:sz w:val="20"/>
        </w:rPr>
      </w:pPr>
    </w:p>
    <w:p w14:paraId="0437C36C"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INSTRUCCIÓN: EL SIGUIENTE PÁRRAFO APARECERÁ SIEMPRE QUE HAYA EXISTIDO GARANTÍA DE CUMPLIMIENTO.</w:t>
      </w:r>
    </w:p>
    <w:p w14:paraId="6A50AAF2" w14:textId="77777777" w:rsidR="00DA5472" w:rsidRPr="00DA5472" w:rsidRDefault="00DA5472" w:rsidP="00DA5472">
      <w:pPr>
        <w:ind w:right="51"/>
        <w:jc w:val="both"/>
        <w:rPr>
          <w:rFonts w:asciiTheme="minorHAnsi" w:hAnsiTheme="minorHAnsi" w:cs="Arial"/>
          <w:sz w:val="20"/>
        </w:rPr>
      </w:pPr>
    </w:p>
    <w:p w14:paraId="33BB0644" w14:textId="77777777" w:rsidR="00DA5472" w:rsidRPr="00DA5472" w:rsidRDefault="00DA5472" w:rsidP="00861C66">
      <w:pPr>
        <w:pStyle w:val="Prrafodelista"/>
        <w:numPr>
          <w:ilvl w:val="0"/>
          <w:numId w:val="44"/>
        </w:numPr>
        <w:suppressAutoHyphens w:val="0"/>
        <w:jc w:val="both"/>
        <w:rPr>
          <w:rFonts w:asciiTheme="minorHAnsi" w:hAnsiTheme="minorHAnsi" w:cs="Arial"/>
          <w:sz w:val="20"/>
        </w:rPr>
      </w:pPr>
      <w:r w:rsidRPr="00DA5472">
        <w:rPr>
          <w:rFonts w:asciiTheme="minorHAnsi" w:hAnsiTheme="minorHAnsi" w:cs="Arial"/>
          <w:bCs/>
          <w:sz w:val="20"/>
        </w:rPr>
        <w:t>Extender a</w:t>
      </w:r>
      <w:r w:rsidRPr="00DA5472">
        <w:rPr>
          <w:rFonts w:asciiTheme="minorHAnsi" w:hAnsiTheme="minorHAnsi" w:cs="Arial"/>
          <w:b/>
          <w:sz w:val="20"/>
        </w:rPr>
        <w:t xml:space="preserve"> “EL PROVEEDOR”, </w:t>
      </w:r>
      <w:r w:rsidRPr="00DA5472">
        <w:rPr>
          <w:rFonts w:asciiTheme="minorHAnsi" w:hAnsiTheme="minorHAnsi" w:cs="Arial"/>
          <w:bCs/>
          <w:sz w:val="20"/>
        </w:rPr>
        <w:t>por conducto del servidor público facultado, la constancia de cumplimiento de obligaciones contractuales</w:t>
      </w:r>
      <w:r w:rsidRPr="00DA5472">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8EC3E50" w14:textId="77777777" w:rsidR="00DA5472" w:rsidRPr="00DA5472" w:rsidRDefault="00DA5472" w:rsidP="00DA5472">
      <w:pPr>
        <w:jc w:val="both"/>
        <w:rPr>
          <w:rFonts w:asciiTheme="minorHAnsi" w:hAnsiTheme="minorHAnsi" w:cs="Arial"/>
          <w:sz w:val="20"/>
        </w:rPr>
      </w:pPr>
    </w:p>
    <w:p w14:paraId="0A1F5437" w14:textId="77777777" w:rsidR="00DA5472" w:rsidRPr="00DA5472" w:rsidRDefault="00DA5472" w:rsidP="00861C66">
      <w:pPr>
        <w:pStyle w:val="Prrafodelista"/>
        <w:numPr>
          <w:ilvl w:val="0"/>
          <w:numId w:val="10"/>
        </w:numPr>
        <w:suppressAutoHyphens w:val="0"/>
        <w:ind w:right="51"/>
        <w:jc w:val="both"/>
        <w:rPr>
          <w:rFonts w:asciiTheme="minorHAnsi" w:hAnsiTheme="minorHAnsi" w:cs="Arial"/>
          <w:sz w:val="20"/>
        </w:rPr>
      </w:pPr>
      <w:r w:rsidRPr="00DA5472">
        <w:rPr>
          <w:rFonts w:asciiTheme="minorHAnsi" w:hAnsiTheme="minorHAnsi" w:cs="Arial"/>
          <w:sz w:val="20"/>
        </w:rPr>
        <w:t>INSTRUCCIÓN: EN CASO DE ESTIPULAR OBLIGACIONES ADICIONALES, AGREGAR LOS INCISOS QUE SE REQUIERAN</w:t>
      </w:r>
    </w:p>
    <w:p w14:paraId="6EEE6A97" w14:textId="77777777" w:rsidR="00DA5472" w:rsidRPr="00DA5472" w:rsidRDefault="00DA5472" w:rsidP="00DA5472">
      <w:pPr>
        <w:pStyle w:val="Prrafodelista"/>
        <w:ind w:left="720" w:right="51"/>
        <w:jc w:val="both"/>
        <w:rPr>
          <w:rFonts w:asciiTheme="minorHAnsi" w:hAnsiTheme="minorHAnsi" w:cs="Arial"/>
          <w:sz w:val="20"/>
        </w:rPr>
      </w:pPr>
    </w:p>
    <w:p w14:paraId="4B7C0DED" w14:textId="77777777" w:rsidR="00DA5472" w:rsidRPr="00DA5472" w:rsidRDefault="00DA5472" w:rsidP="00DA5472">
      <w:pPr>
        <w:tabs>
          <w:tab w:val="left" w:pos="2160"/>
        </w:tabs>
        <w:jc w:val="both"/>
        <w:rPr>
          <w:rFonts w:asciiTheme="minorHAnsi" w:hAnsiTheme="minorHAnsi" w:cs="Arial"/>
          <w:b/>
          <w:sz w:val="20"/>
          <w:lang w:eastAsia="es-MX"/>
        </w:rPr>
      </w:pPr>
      <w:r w:rsidRPr="00DA5472">
        <w:rPr>
          <w:rFonts w:asciiTheme="minorHAnsi" w:eastAsia="Calibri" w:hAnsiTheme="minorHAnsi" w:cs="Arial"/>
          <w:b/>
          <w:sz w:val="20"/>
          <w:lang w:eastAsia="en-US"/>
        </w:rPr>
        <w:t>DÉCIMA SEGUNDA.</w:t>
      </w:r>
      <w:r w:rsidRPr="00DA5472">
        <w:rPr>
          <w:rFonts w:asciiTheme="minorHAnsi" w:eastAsia="Calibri" w:hAnsiTheme="minorHAnsi"/>
          <w:b/>
          <w:sz w:val="20"/>
          <w:lang w:eastAsia="en-US"/>
        </w:rPr>
        <w:t xml:space="preserve"> </w:t>
      </w:r>
      <w:r w:rsidRPr="00DA5472">
        <w:rPr>
          <w:rFonts w:asciiTheme="minorHAnsi" w:hAnsiTheme="minorHAnsi" w:cs="Arial"/>
          <w:b/>
          <w:sz w:val="20"/>
          <w:lang w:eastAsia="es-MX"/>
        </w:rPr>
        <w:t>ADMINISTRACIÓN, VERIFICACIÓN, SUPERVISIÓN Y ACEPTACIÓN DE LOS BIENES.</w:t>
      </w:r>
    </w:p>
    <w:p w14:paraId="712F2CAA" w14:textId="77777777" w:rsidR="00DA5472" w:rsidRPr="00DA5472" w:rsidRDefault="00DA5472" w:rsidP="00DA5472">
      <w:pPr>
        <w:tabs>
          <w:tab w:val="left" w:pos="2160"/>
        </w:tabs>
        <w:jc w:val="both"/>
        <w:rPr>
          <w:rFonts w:asciiTheme="minorHAnsi" w:hAnsiTheme="minorHAnsi" w:cs="Arial"/>
          <w:sz w:val="20"/>
        </w:rPr>
      </w:pPr>
    </w:p>
    <w:p w14:paraId="39D1615B" w14:textId="77777777" w:rsidR="00DA5472" w:rsidRPr="00DA5472" w:rsidRDefault="00DA5472" w:rsidP="00DA5472">
      <w:pPr>
        <w:tabs>
          <w:tab w:val="left" w:pos="2340"/>
        </w:tabs>
        <w:jc w:val="both"/>
        <w:rPr>
          <w:rFonts w:asciiTheme="minorHAnsi" w:hAnsiTheme="minorHAnsi" w:cs="Arial"/>
          <w:sz w:val="20"/>
        </w:rPr>
      </w:pPr>
      <w:r w:rsidRPr="00DA5472">
        <w:rPr>
          <w:rFonts w:asciiTheme="minorHAnsi" w:hAnsiTheme="minorHAnsi" w:cs="Arial"/>
          <w:b/>
          <w:sz w:val="20"/>
        </w:rPr>
        <w:t>“LA DEPENDENCIA O ENTIDAD”</w:t>
      </w:r>
      <w:r w:rsidRPr="00DA5472">
        <w:rPr>
          <w:rFonts w:asciiTheme="minorHAnsi" w:hAnsiTheme="minorHAnsi" w:cs="Arial"/>
          <w:sz w:val="20"/>
        </w:rPr>
        <w:t xml:space="preserve"> designa como Administrador(es) del presente contrato a (</w:t>
      </w:r>
      <w:r w:rsidRPr="00DA5472">
        <w:rPr>
          <w:rFonts w:asciiTheme="minorHAnsi" w:hAnsiTheme="minorHAnsi" w:cs="Arial"/>
          <w:b/>
          <w:sz w:val="20"/>
          <w:u w:val="single"/>
        </w:rPr>
        <w:t>INCORPORAR NOMBRE DE LA, EL O LOS ADMINISTRADORES DEL CONTRATO), con RFC (INCORPORAR RFC)</w:t>
      </w:r>
      <w:r w:rsidRPr="00DA5472">
        <w:rPr>
          <w:rFonts w:asciiTheme="minorHAnsi" w:hAnsiTheme="minorHAnsi" w:cs="Arial"/>
          <w:sz w:val="20"/>
        </w:rPr>
        <w:t>, (</w:t>
      </w:r>
      <w:r w:rsidRPr="00DA5472">
        <w:rPr>
          <w:rFonts w:asciiTheme="minorHAnsi" w:hAnsiTheme="minorHAnsi" w:cs="Arial"/>
          <w:b/>
          <w:sz w:val="20"/>
          <w:u w:val="single"/>
        </w:rPr>
        <w:t>INCORPORAR CARGO DEL ADMINISTRADOR DEL CONTRATO)</w:t>
      </w:r>
      <w:r w:rsidRPr="00DA5472">
        <w:rPr>
          <w:rFonts w:asciiTheme="minorHAnsi" w:hAnsiTheme="minorHAnsi" w:cs="Arial"/>
          <w:sz w:val="20"/>
        </w:rPr>
        <w:t>, quien dará seguimiento y verificará el cumplimiento de los derechos y obligaciones establecidos en este instrumento.</w:t>
      </w:r>
    </w:p>
    <w:p w14:paraId="3090B39B" w14:textId="77777777" w:rsidR="00DA5472" w:rsidRPr="00DA5472" w:rsidRDefault="00DA5472" w:rsidP="00DA5472">
      <w:pPr>
        <w:tabs>
          <w:tab w:val="left" w:pos="2340"/>
        </w:tabs>
        <w:jc w:val="both"/>
        <w:rPr>
          <w:rFonts w:asciiTheme="minorHAnsi" w:hAnsiTheme="minorHAnsi" w:cs="Arial"/>
          <w:sz w:val="20"/>
        </w:rPr>
      </w:pPr>
    </w:p>
    <w:p w14:paraId="3A470917" w14:textId="77777777" w:rsidR="00DA5472" w:rsidRPr="00DA5472" w:rsidRDefault="00DA5472" w:rsidP="00DA5472">
      <w:pPr>
        <w:jc w:val="both"/>
        <w:rPr>
          <w:rFonts w:asciiTheme="minorHAnsi" w:eastAsia="Calibri" w:hAnsiTheme="minorHAnsi" w:cs="Arial"/>
          <w:sz w:val="20"/>
          <w:lang w:eastAsia="en-US"/>
        </w:rPr>
      </w:pPr>
      <w:r w:rsidRPr="00DA5472">
        <w:rPr>
          <w:rFonts w:asciiTheme="minorHAnsi" w:eastAsia="Calibri" w:hAnsiTheme="minorHAnsi" w:cs="Arial"/>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DA5472">
        <w:rPr>
          <w:rFonts w:asciiTheme="minorHAnsi" w:hAnsiTheme="minorHAnsi" w:cs="Arial"/>
          <w:sz w:val="20"/>
        </w:rPr>
        <w:t xml:space="preserve"> así como las contenidas en la propuesta técnica</w:t>
      </w:r>
      <w:r w:rsidRPr="00DA5472">
        <w:rPr>
          <w:rFonts w:asciiTheme="minorHAnsi" w:eastAsia="Calibri" w:hAnsiTheme="minorHAnsi" w:cs="Arial"/>
          <w:sz w:val="20"/>
          <w:lang w:eastAsia="en-US"/>
        </w:rPr>
        <w:t>.</w:t>
      </w:r>
    </w:p>
    <w:p w14:paraId="523491A5" w14:textId="77777777" w:rsidR="00DA5472" w:rsidRPr="00DA5472" w:rsidRDefault="00DA5472" w:rsidP="00DA5472">
      <w:pPr>
        <w:tabs>
          <w:tab w:val="left" w:pos="2340"/>
        </w:tabs>
        <w:jc w:val="both"/>
        <w:rPr>
          <w:rFonts w:asciiTheme="minorHAnsi" w:hAnsiTheme="minorHAnsi" w:cs="Arial"/>
          <w:sz w:val="20"/>
        </w:rPr>
      </w:pPr>
    </w:p>
    <w:p w14:paraId="45C43C0F" w14:textId="77777777" w:rsidR="00DA5472" w:rsidRPr="00DA5472" w:rsidRDefault="00DA5472" w:rsidP="00DA5472">
      <w:pPr>
        <w:tabs>
          <w:tab w:val="left" w:pos="2340"/>
        </w:tabs>
        <w:jc w:val="both"/>
        <w:rPr>
          <w:rFonts w:asciiTheme="minorHAnsi" w:eastAsia="Calibri" w:hAnsiTheme="minorHAnsi" w:cs="Arial"/>
          <w:sz w:val="20"/>
          <w:lang w:eastAsia="en-US"/>
        </w:rPr>
      </w:pPr>
      <w:r w:rsidRPr="00DA5472">
        <w:rPr>
          <w:rFonts w:asciiTheme="minorHAnsi" w:hAnsiTheme="minorHAnsi" w:cs="Arial"/>
          <w:b/>
          <w:sz w:val="20"/>
        </w:rPr>
        <w:t>“LA DEPENDENCIA O ENTIDAD”</w:t>
      </w:r>
      <w:r w:rsidRPr="00DA5472">
        <w:rPr>
          <w:rFonts w:asciiTheme="minorHAnsi" w:hAnsiTheme="minorHAnsi" w:cs="Arial"/>
          <w:sz w:val="20"/>
        </w:rPr>
        <w:t xml:space="preserve">, a través del </w:t>
      </w:r>
      <w:r w:rsidRPr="00DA5472">
        <w:rPr>
          <w:rFonts w:asciiTheme="minorHAnsi" w:eastAsia="Calibri" w:hAnsiTheme="minorHAnsi" w:cs="Arial"/>
          <w:sz w:val="20"/>
          <w:lang w:eastAsia="en-US"/>
        </w:rPr>
        <w:t>administrador del contrato</w:t>
      </w:r>
      <w:r w:rsidRPr="00DA5472">
        <w:rPr>
          <w:rFonts w:asciiTheme="minorHAnsi" w:hAnsiTheme="minorHAnsi" w:cs="Arial"/>
          <w:sz w:val="20"/>
        </w:rPr>
        <w:t xml:space="preserve">, rechazará los bienes que no cumplan las especificaciones establecidas en este contrato y en sus Anexos, obligándose </w:t>
      </w:r>
      <w:r w:rsidRPr="00DA5472">
        <w:rPr>
          <w:rFonts w:asciiTheme="minorHAnsi" w:hAnsiTheme="minorHAnsi" w:cs="Arial"/>
          <w:b/>
          <w:sz w:val="20"/>
        </w:rPr>
        <w:t>“EL PROVEEDOR”</w:t>
      </w:r>
      <w:r w:rsidRPr="00DA5472">
        <w:rPr>
          <w:rFonts w:asciiTheme="minorHAnsi" w:hAnsiTheme="minorHAnsi" w:cs="Arial"/>
          <w:sz w:val="20"/>
        </w:rPr>
        <w:t xml:space="preserve"> en este supuesto, a entregarlos nuevamente bajo su responsabilidad y sin costo adicional para </w:t>
      </w:r>
      <w:r w:rsidRPr="00DA5472">
        <w:rPr>
          <w:rFonts w:asciiTheme="minorHAnsi" w:hAnsiTheme="minorHAnsi" w:cs="Arial"/>
          <w:b/>
          <w:sz w:val="20"/>
        </w:rPr>
        <w:t xml:space="preserve">“LA DEPENDENCIA O ENTIDAD”, </w:t>
      </w:r>
      <w:r w:rsidRPr="00DA5472">
        <w:rPr>
          <w:rFonts w:asciiTheme="minorHAnsi" w:eastAsia="Calibri" w:hAnsiTheme="minorHAnsi" w:cs="Arial"/>
          <w:sz w:val="20"/>
          <w:lang w:eastAsia="en-US"/>
        </w:rPr>
        <w:t>sin perjuicio de la aplicación de las penas convencionales o deducciones al cobro correspondientes.</w:t>
      </w:r>
    </w:p>
    <w:p w14:paraId="1440F27B" w14:textId="77777777" w:rsidR="00DA5472" w:rsidRPr="00DA5472" w:rsidRDefault="00DA5472" w:rsidP="00DA5472">
      <w:pPr>
        <w:tabs>
          <w:tab w:val="left" w:pos="2340"/>
        </w:tabs>
        <w:jc w:val="both"/>
        <w:rPr>
          <w:rFonts w:asciiTheme="minorHAnsi" w:eastAsia="Calibri" w:hAnsiTheme="minorHAnsi" w:cs="Arial"/>
          <w:sz w:val="20"/>
          <w:lang w:eastAsia="en-US"/>
        </w:rPr>
      </w:pPr>
    </w:p>
    <w:p w14:paraId="1AA302CC" w14:textId="77777777" w:rsidR="00DA5472" w:rsidRPr="00DA5472" w:rsidRDefault="00DA5472" w:rsidP="00DA5472">
      <w:pPr>
        <w:tabs>
          <w:tab w:val="left" w:pos="2340"/>
        </w:tabs>
        <w:jc w:val="both"/>
        <w:rPr>
          <w:rFonts w:asciiTheme="minorHAnsi" w:eastAsia="Calibri" w:hAnsiTheme="minorHAnsi" w:cs="Arial"/>
          <w:sz w:val="20"/>
          <w:lang w:eastAsia="en-US"/>
        </w:rPr>
      </w:pPr>
      <w:r w:rsidRPr="00DA5472">
        <w:rPr>
          <w:rFonts w:asciiTheme="minorHAnsi" w:hAnsiTheme="minorHAnsi" w:cs="Arial"/>
          <w:b/>
          <w:sz w:val="20"/>
        </w:rPr>
        <w:t>“LA DEPENDENCIA O ENTIDAD”</w:t>
      </w:r>
      <w:r w:rsidRPr="00DA5472">
        <w:rPr>
          <w:rFonts w:asciiTheme="minorHAnsi" w:hAnsiTheme="minorHAnsi" w:cs="Arial"/>
          <w:sz w:val="20"/>
        </w:rPr>
        <w:t xml:space="preserve">, a través del </w:t>
      </w:r>
      <w:r w:rsidRPr="00DA5472">
        <w:rPr>
          <w:rFonts w:asciiTheme="minorHAnsi" w:eastAsia="Calibri" w:hAnsiTheme="minorHAnsi" w:cs="Arial"/>
          <w:sz w:val="20"/>
          <w:lang w:eastAsia="en-US"/>
        </w:rPr>
        <w:t>administrador del contrato</w:t>
      </w:r>
      <w:r w:rsidRPr="00DA5472">
        <w:rPr>
          <w:rFonts w:asciiTheme="minorHAnsi" w:hAnsiTheme="minorHAnsi" w:cs="Arial"/>
          <w:sz w:val="20"/>
        </w:rPr>
        <w:t xml:space="preserve">, podrá aceptar los bienes que incumplan de manera parcial o deficiente las especificaciones establecidas en este contrato y en los anexos respectivos, </w:t>
      </w:r>
      <w:r w:rsidRPr="00DA5472">
        <w:rPr>
          <w:rFonts w:asciiTheme="minorHAnsi" w:eastAsia="Calibri" w:hAnsiTheme="minorHAnsi" w:cs="Arial"/>
          <w:sz w:val="20"/>
          <w:lang w:eastAsia="en-US"/>
        </w:rPr>
        <w:t>sin perjuicio de la aplicación de las deducciones al pago que procedan, y reposición de los bienes, cuando la naturaleza propia de éstos lo permita.</w:t>
      </w:r>
    </w:p>
    <w:p w14:paraId="7AAF02BB" w14:textId="77777777" w:rsidR="00DA5472" w:rsidRPr="00DA5472" w:rsidRDefault="00DA5472" w:rsidP="00DA5472">
      <w:pPr>
        <w:tabs>
          <w:tab w:val="left" w:pos="2340"/>
        </w:tabs>
        <w:jc w:val="both"/>
        <w:rPr>
          <w:rFonts w:asciiTheme="minorHAnsi" w:eastAsia="Calibri" w:hAnsiTheme="minorHAnsi" w:cs="Arial"/>
          <w:sz w:val="20"/>
          <w:lang w:eastAsia="en-US"/>
        </w:rPr>
      </w:pPr>
    </w:p>
    <w:p w14:paraId="2708A9BC" w14:textId="77777777" w:rsidR="00DA5472" w:rsidRPr="00DA5472" w:rsidRDefault="00DA5472" w:rsidP="00DA5472">
      <w:pPr>
        <w:jc w:val="both"/>
        <w:rPr>
          <w:rFonts w:asciiTheme="minorHAnsi" w:hAnsiTheme="minorHAnsi" w:cs="Arial"/>
          <w:b/>
          <w:sz w:val="20"/>
          <w:u w:val="single"/>
        </w:rPr>
      </w:pPr>
      <w:r w:rsidRPr="00DA5472">
        <w:rPr>
          <w:rFonts w:asciiTheme="minorHAnsi" w:hAnsiTheme="minorHAnsi" w:cs="Arial"/>
          <w:sz w:val="20"/>
        </w:rPr>
        <w:t>INSTRUCCIÓN: CUANDO SE REQUIERA LA APLICACIÓN DE DEDUCCIONES</w:t>
      </w:r>
      <w:r w:rsidRPr="00DA5472">
        <w:rPr>
          <w:rFonts w:asciiTheme="minorHAnsi" w:hAnsiTheme="minorHAnsi" w:cs="Arial"/>
          <w:b/>
          <w:sz w:val="20"/>
          <w:u w:val="single"/>
        </w:rPr>
        <w:t>:</w:t>
      </w:r>
    </w:p>
    <w:p w14:paraId="1264570F" w14:textId="77777777" w:rsidR="00DA5472" w:rsidRPr="00DA5472" w:rsidRDefault="00DA5472" w:rsidP="00DA5472">
      <w:pPr>
        <w:tabs>
          <w:tab w:val="left" w:pos="2340"/>
        </w:tabs>
        <w:jc w:val="both"/>
        <w:rPr>
          <w:rFonts w:asciiTheme="minorHAnsi" w:eastAsia="Calibri" w:hAnsiTheme="minorHAnsi" w:cs="Arial"/>
          <w:sz w:val="20"/>
          <w:lang w:eastAsia="en-US"/>
        </w:rPr>
      </w:pPr>
    </w:p>
    <w:p w14:paraId="2E6C920C" w14:textId="77777777" w:rsidR="00DA5472" w:rsidRPr="00DA5472" w:rsidRDefault="00DA5472" w:rsidP="00DA5472">
      <w:pPr>
        <w:jc w:val="both"/>
        <w:rPr>
          <w:rFonts w:asciiTheme="minorHAnsi" w:hAnsiTheme="minorHAnsi" w:cs="Arial"/>
          <w:b/>
          <w:sz w:val="20"/>
          <w:lang w:eastAsia="es-MX"/>
        </w:rPr>
      </w:pPr>
      <w:r w:rsidRPr="00DA5472">
        <w:rPr>
          <w:rFonts w:asciiTheme="minorHAnsi" w:hAnsiTheme="minorHAnsi" w:cs="Arial"/>
          <w:b/>
          <w:sz w:val="20"/>
          <w:lang w:eastAsia="es-MX"/>
        </w:rPr>
        <w:t>DÉCIMA TERCERA. DEDUCCIONES.</w:t>
      </w:r>
    </w:p>
    <w:p w14:paraId="162BA7A9" w14:textId="77777777" w:rsidR="00DA5472" w:rsidRPr="00DA5472" w:rsidRDefault="00DA5472" w:rsidP="00DA5472">
      <w:pPr>
        <w:jc w:val="both"/>
        <w:rPr>
          <w:rFonts w:asciiTheme="minorHAnsi" w:hAnsiTheme="minorHAnsi" w:cs="Arial"/>
          <w:b/>
          <w:sz w:val="20"/>
          <w:lang w:eastAsia="es-MX"/>
        </w:rPr>
      </w:pPr>
    </w:p>
    <w:p w14:paraId="23CBB4F2" w14:textId="77777777" w:rsidR="00DA5472" w:rsidRPr="00DA5472" w:rsidRDefault="00DA5472" w:rsidP="00DA5472">
      <w:pPr>
        <w:pStyle w:val="Textoindependiente"/>
        <w:tabs>
          <w:tab w:val="left" w:pos="2520"/>
        </w:tabs>
        <w:rPr>
          <w:rFonts w:asciiTheme="minorHAnsi" w:hAnsiTheme="minorHAnsi" w:cs="Arial"/>
          <w:spacing w:val="-2"/>
          <w:sz w:val="20"/>
        </w:rPr>
      </w:pPr>
      <w:r w:rsidRPr="00DA5472">
        <w:rPr>
          <w:rFonts w:asciiTheme="minorHAnsi" w:hAnsiTheme="minorHAnsi" w:cs="Arial"/>
          <w:b/>
          <w:sz w:val="20"/>
        </w:rPr>
        <w:t>“LA DEPENDENCIA O ENTIDAD”</w:t>
      </w:r>
      <w:r w:rsidRPr="00DA5472">
        <w:rPr>
          <w:rFonts w:asciiTheme="minorHAnsi" w:hAnsiTheme="minorHAnsi" w:cs="Arial"/>
          <w:b/>
          <w:bCs/>
          <w:spacing w:val="-2"/>
          <w:sz w:val="20"/>
        </w:rPr>
        <w:t xml:space="preserve"> </w:t>
      </w:r>
      <w:r w:rsidRPr="00DA5472">
        <w:rPr>
          <w:rFonts w:asciiTheme="minorHAnsi" w:hAnsiTheme="minorHAnsi" w:cs="Arial"/>
          <w:bCs/>
          <w:spacing w:val="-2"/>
          <w:sz w:val="20"/>
        </w:rPr>
        <w:t xml:space="preserve">aplicará deducciones al pago por el </w:t>
      </w:r>
      <w:r w:rsidRPr="00DA5472">
        <w:rPr>
          <w:rFonts w:asciiTheme="minorHAnsi" w:hAnsiTheme="minorHAnsi" w:cs="Arial"/>
          <w:spacing w:val="-2"/>
          <w:sz w:val="20"/>
        </w:rPr>
        <w:t xml:space="preserve">incumplimiento parcial o deficiente, en que incurra </w:t>
      </w:r>
      <w:r w:rsidRPr="00DA5472">
        <w:rPr>
          <w:rFonts w:asciiTheme="minorHAnsi" w:hAnsiTheme="minorHAnsi" w:cs="Arial"/>
          <w:b/>
          <w:sz w:val="20"/>
        </w:rPr>
        <w:t>“EL PROVEEDOR”</w:t>
      </w:r>
      <w:r w:rsidRPr="00DA5472">
        <w:rPr>
          <w:rFonts w:asciiTheme="minorHAnsi" w:hAnsiTheme="minorHAnsi" w:cs="Arial"/>
          <w:spacing w:val="-2"/>
          <w:sz w:val="20"/>
        </w:rPr>
        <w:t xml:space="preserve"> conforme a lo estipulado en las cláusulas del presente c</w:t>
      </w:r>
      <w:r w:rsidRPr="00DA5472">
        <w:rPr>
          <w:rFonts w:asciiTheme="minorHAnsi" w:hAnsiTheme="minorHAnsi" w:cs="Arial"/>
          <w:sz w:val="20"/>
        </w:rPr>
        <w:t xml:space="preserve">ontrato y sus anexos respectivos, </w:t>
      </w:r>
      <w:r w:rsidRPr="00DA5472">
        <w:rPr>
          <w:rFonts w:asciiTheme="minorHAnsi" w:hAnsiTheme="minorHAnsi" w:cs="Arial"/>
          <w:spacing w:val="-2"/>
          <w:sz w:val="20"/>
        </w:rPr>
        <w:t xml:space="preserve">las cuales se calcularán </w:t>
      </w:r>
      <w:r w:rsidRPr="00DA5472">
        <w:rPr>
          <w:rFonts w:asciiTheme="minorHAnsi" w:hAnsiTheme="minorHAnsi" w:cs="Arial"/>
          <w:spacing w:val="-2"/>
          <w:sz w:val="20"/>
        </w:rPr>
        <w:lastRenderedPageBreak/>
        <w:t xml:space="preserve">por un </w:t>
      </w:r>
      <w:r w:rsidRPr="00DA5472">
        <w:rPr>
          <w:rFonts w:asciiTheme="minorHAnsi" w:hAnsiTheme="minorHAnsi" w:cs="Arial"/>
          <w:b/>
          <w:spacing w:val="-2"/>
          <w:sz w:val="20"/>
          <w:u w:val="single"/>
        </w:rPr>
        <w:t>(EN CASO DE EXISTIR SÓLO UN PORCENTAJE</w:t>
      </w:r>
      <w:r w:rsidRPr="00DA5472">
        <w:rPr>
          <w:rFonts w:asciiTheme="minorHAnsi" w:hAnsiTheme="minorHAnsi" w:cs="Arial"/>
          <w:b/>
          <w:bCs/>
          <w:sz w:val="20"/>
          <w:u w:val="single"/>
        </w:rPr>
        <w:t xml:space="preserve"> </w:t>
      </w:r>
      <w:r w:rsidRPr="00DA5472">
        <w:rPr>
          <w:rFonts w:asciiTheme="minorHAnsi" w:hAnsiTheme="minorHAnsi" w:cs="Arial"/>
          <w:b/>
          <w:bCs/>
          <w:spacing w:val="-2"/>
          <w:sz w:val="20"/>
          <w:u w:val="single"/>
        </w:rPr>
        <w:t>SEÑALAR PORCENTAJE DE DEDUCTIVA)</w:t>
      </w:r>
      <w:r w:rsidRPr="00DA5472">
        <w:rPr>
          <w:rFonts w:asciiTheme="minorHAnsi" w:hAnsiTheme="minorHAnsi" w:cs="Arial"/>
          <w:bCs/>
          <w:spacing w:val="-2"/>
          <w:sz w:val="20"/>
        </w:rPr>
        <w:t xml:space="preserve"> % </w:t>
      </w:r>
      <w:r w:rsidRPr="00DA5472">
        <w:rPr>
          <w:rFonts w:asciiTheme="minorHAnsi" w:hAnsiTheme="minorHAnsi" w:cs="Arial"/>
          <w:spacing w:val="-2"/>
          <w:sz w:val="20"/>
        </w:rPr>
        <w:t xml:space="preserve">sobre el monto de los bienes, </w:t>
      </w:r>
      <w:r w:rsidRPr="00DA5472">
        <w:rPr>
          <w:rFonts w:asciiTheme="minorHAnsi" w:hAnsiTheme="minorHAnsi" w:cs="Arial"/>
          <w:b/>
          <w:spacing w:val="-2"/>
          <w:sz w:val="20"/>
          <w:u w:val="single"/>
        </w:rPr>
        <w:t>(EN CASO DE ESTABLECER POR DIVERSOS CONCEPTOS DEDUCTIVAS REMITIR AL ANEXO CORRESPONDIENTE),</w:t>
      </w:r>
      <w:r w:rsidRPr="00DA5472">
        <w:rPr>
          <w:rFonts w:asciiTheme="minorHAnsi" w:hAnsiTheme="minorHAnsi" w:cs="Arial"/>
          <w:spacing w:val="-2"/>
          <w:sz w:val="20"/>
        </w:rPr>
        <w:t xml:space="preserve"> proporcionados en forma parcial o deficiente. Las cantidades a deducir se aplicarán en el CFDI o factura electrónica que </w:t>
      </w:r>
      <w:r w:rsidRPr="00DA5472">
        <w:rPr>
          <w:rFonts w:asciiTheme="minorHAnsi" w:hAnsiTheme="minorHAnsi" w:cs="Arial"/>
          <w:b/>
          <w:sz w:val="20"/>
        </w:rPr>
        <w:t>“EL PROVEEDOR”</w:t>
      </w:r>
      <w:r w:rsidRPr="00DA5472">
        <w:rPr>
          <w:rFonts w:asciiTheme="minorHAnsi" w:hAnsiTheme="minorHAnsi" w:cs="Arial"/>
          <w:spacing w:val="-2"/>
          <w:sz w:val="20"/>
        </w:rPr>
        <w:t xml:space="preserve"> presente para su cobro, en el pago que se encuentre en trámite o bien en el siguiente pago.</w:t>
      </w:r>
    </w:p>
    <w:p w14:paraId="58E96461" w14:textId="77777777" w:rsidR="00DA5472" w:rsidRPr="00DA5472" w:rsidRDefault="00DA5472" w:rsidP="00DA5472">
      <w:pPr>
        <w:pStyle w:val="Textoindependiente"/>
        <w:tabs>
          <w:tab w:val="left" w:pos="2520"/>
        </w:tabs>
        <w:rPr>
          <w:rFonts w:asciiTheme="minorHAnsi" w:hAnsiTheme="minorHAnsi" w:cs="Arial"/>
          <w:spacing w:val="-2"/>
          <w:sz w:val="20"/>
        </w:rPr>
      </w:pPr>
    </w:p>
    <w:p w14:paraId="0CBCCD7C" w14:textId="77777777" w:rsidR="00DA5472" w:rsidRPr="00DA5472" w:rsidRDefault="00DA5472" w:rsidP="00DA5472">
      <w:pPr>
        <w:pStyle w:val="Textoindependiente"/>
        <w:tabs>
          <w:tab w:val="left" w:pos="2520"/>
        </w:tabs>
        <w:rPr>
          <w:rFonts w:asciiTheme="minorHAnsi" w:hAnsiTheme="minorHAnsi" w:cs="Arial"/>
          <w:spacing w:val="-2"/>
          <w:sz w:val="20"/>
        </w:rPr>
      </w:pPr>
      <w:r w:rsidRPr="00DA5472">
        <w:rPr>
          <w:rFonts w:asciiTheme="minorHAnsi" w:hAnsiTheme="minorHAnsi" w:cs="Arial"/>
          <w:spacing w:val="-2"/>
          <w:sz w:val="20"/>
        </w:rPr>
        <w:t xml:space="preserve">De no existir pagos pendientes, se requerirá a </w:t>
      </w:r>
      <w:r w:rsidRPr="00DA5472">
        <w:rPr>
          <w:rFonts w:asciiTheme="minorHAnsi" w:hAnsiTheme="minorHAnsi" w:cs="Arial"/>
          <w:b/>
          <w:sz w:val="20"/>
        </w:rPr>
        <w:t>“EL PROVEEDOR”</w:t>
      </w:r>
      <w:r w:rsidRPr="00DA5472">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DA5472">
        <w:rPr>
          <w:rFonts w:asciiTheme="minorHAnsi" w:hAnsiTheme="minorHAnsi" w:cs="Arial"/>
          <w:spacing w:val="-2"/>
          <w:sz w:val="20"/>
        </w:rPr>
        <w:t>DPA´s</w:t>
      </w:r>
      <w:proofErr w:type="spellEnd"/>
      <w:r w:rsidRPr="00DA5472">
        <w:rPr>
          <w:rFonts w:asciiTheme="minorHAnsi" w:hAnsiTheme="minorHAnsi" w:cs="Arial"/>
          <w:spacing w:val="-2"/>
          <w:sz w:val="20"/>
        </w:rPr>
        <w:t>), a favor de la Tesorería de la Federación, o de la Entidad. En caso de negativa se procederá a hacer efectiva la garantía de cumplimiento del contrato.</w:t>
      </w:r>
    </w:p>
    <w:p w14:paraId="4223C545" w14:textId="77777777" w:rsidR="00DA5472" w:rsidRPr="00DA5472" w:rsidRDefault="00DA5472" w:rsidP="00DA5472">
      <w:pPr>
        <w:jc w:val="both"/>
        <w:rPr>
          <w:rFonts w:asciiTheme="minorHAnsi" w:hAnsiTheme="minorHAnsi" w:cs="Arial"/>
          <w:spacing w:val="-2"/>
          <w:sz w:val="20"/>
        </w:rPr>
      </w:pPr>
    </w:p>
    <w:p w14:paraId="7153BCE2" w14:textId="77777777" w:rsidR="00DA5472" w:rsidRPr="00DA5472" w:rsidRDefault="00DA5472" w:rsidP="00DA5472">
      <w:pPr>
        <w:pStyle w:val="Textoindependiente"/>
        <w:tabs>
          <w:tab w:val="left" w:pos="2520"/>
        </w:tabs>
        <w:rPr>
          <w:rFonts w:asciiTheme="minorHAnsi" w:hAnsiTheme="minorHAnsi" w:cs="Arial"/>
          <w:bCs/>
          <w:spacing w:val="-2"/>
          <w:sz w:val="20"/>
        </w:rPr>
      </w:pPr>
      <w:r w:rsidRPr="00DA5472">
        <w:rPr>
          <w:rFonts w:asciiTheme="minorHAnsi" w:hAnsiTheme="minorHAnsi" w:cs="Arial"/>
          <w:bCs/>
          <w:spacing w:val="-2"/>
          <w:sz w:val="20"/>
        </w:rPr>
        <w:t>Las deducciones económicas se aplicarán sobre la cantidad indicada sin incluir impuestos.</w:t>
      </w:r>
    </w:p>
    <w:p w14:paraId="34821B9E" w14:textId="77777777" w:rsidR="00DA5472" w:rsidRPr="00DA5472" w:rsidRDefault="00DA5472" w:rsidP="00DA5472">
      <w:pPr>
        <w:pStyle w:val="Textoindependiente"/>
        <w:tabs>
          <w:tab w:val="left" w:pos="2520"/>
        </w:tabs>
        <w:rPr>
          <w:rFonts w:asciiTheme="minorHAnsi" w:hAnsiTheme="minorHAnsi" w:cs="Arial"/>
          <w:bCs/>
          <w:spacing w:val="-2"/>
          <w:sz w:val="20"/>
        </w:rPr>
      </w:pPr>
    </w:p>
    <w:p w14:paraId="7E6A5D6D" w14:textId="77777777" w:rsidR="00DA5472" w:rsidRPr="00DA5472" w:rsidRDefault="00DA5472" w:rsidP="00DA5472">
      <w:pPr>
        <w:pStyle w:val="Textoindependiente"/>
        <w:tabs>
          <w:tab w:val="left" w:pos="2520"/>
        </w:tabs>
        <w:rPr>
          <w:rFonts w:asciiTheme="minorHAnsi" w:hAnsiTheme="minorHAnsi" w:cs="Arial"/>
          <w:b/>
          <w:bCs/>
          <w:spacing w:val="-2"/>
          <w:sz w:val="20"/>
        </w:rPr>
      </w:pPr>
      <w:r w:rsidRPr="00DA5472">
        <w:rPr>
          <w:rFonts w:asciiTheme="minorHAnsi" w:hAnsiTheme="minorHAnsi" w:cs="Arial"/>
          <w:bCs/>
          <w:spacing w:val="-2"/>
          <w:sz w:val="20"/>
        </w:rPr>
        <w:t xml:space="preserve">El cálculo de las deducciones correspondientes las realizará el </w:t>
      </w:r>
      <w:r w:rsidRPr="00DA5472">
        <w:rPr>
          <w:rFonts w:asciiTheme="minorHAnsi" w:eastAsia="Calibri" w:hAnsiTheme="minorHAnsi" w:cs="Arial"/>
          <w:sz w:val="20"/>
          <w:lang w:eastAsia="en-US"/>
        </w:rPr>
        <w:t>administrador del contrato</w:t>
      </w:r>
      <w:r w:rsidRPr="00DA5472">
        <w:rPr>
          <w:rFonts w:asciiTheme="minorHAnsi" w:hAnsiTheme="minorHAnsi" w:cs="Arial"/>
          <w:bCs/>
          <w:spacing w:val="-2"/>
          <w:sz w:val="20"/>
        </w:rPr>
        <w:t xml:space="preserve"> de</w:t>
      </w:r>
      <w:r w:rsidRPr="00DA5472">
        <w:rPr>
          <w:rFonts w:asciiTheme="minorHAnsi" w:hAnsiTheme="minorHAnsi" w:cs="Arial"/>
          <w:b/>
          <w:sz w:val="20"/>
        </w:rPr>
        <w:t xml:space="preserve"> “LA DEPENDENCIA O ENTIDAD”</w:t>
      </w:r>
      <w:r w:rsidRPr="00DA5472">
        <w:rPr>
          <w:rFonts w:asciiTheme="minorHAnsi" w:hAnsiTheme="minorHAnsi" w:cs="Arial"/>
          <w:b/>
          <w:bCs/>
          <w:spacing w:val="-2"/>
          <w:sz w:val="20"/>
        </w:rPr>
        <w:t xml:space="preserve">, </w:t>
      </w:r>
      <w:r w:rsidRPr="00DA5472">
        <w:rPr>
          <w:rFonts w:asciiTheme="minorHAnsi" w:hAnsiTheme="minorHAnsi" w:cs="Arial"/>
          <w:bCs/>
          <w:spacing w:val="-2"/>
          <w:sz w:val="20"/>
        </w:rPr>
        <w:t>cuyá notificación se realizará</w:t>
      </w:r>
      <w:r w:rsidRPr="00DA5472">
        <w:rPr>
          <w:rFonts w:asciiTheme="minorHAnsi" w:hAnsiTheme="minorHAnsi" w:cs="Arial"/>
          <w:b/>
          <w:bCs/>
          <w:spacing w:val="-2"/>
          <w:sz w:val="20"/>
        </w:rPr>
        <w:t xml:space="preserve"> </w:t>
      </w:r>
      <w:r w:rsidRPr="00DA5472">
        <w:rPr>
          <w:rFonts w:asciiTheme="minorHAnsi" w:hAnsiTheme="minorHAnsi" w:cs="Arial"/>
          <w:bCs/>
          <w:spacing w:val="-2"/>
          <w:sz w:val="20"/>
        </w:rPr>
        <w:t xml:space="preserve">por escrito o vía correo electrónico, dentro de los </w:t>
      </w:r>
      <w:r w:rsidRPr="00DA5472">
        <w:rPr>
          <w:rFonts w:asciiTheme="minorHAnsi" w:hAnsiTheme="minorHAnsi" w:cs="Arial"/>
          <w:b/>
          <w:bCs/>
          <w:spacing w:val="-2"/>
          <w:sz w:val="20"/>
          <w:u w:val="single"/>
        </w:rPr>
        <w:t>(DÍAS)</w:t>
      </w:r>
      <w:r w:rsidRPr="00DA5472">
        <w:rPr>
          <w:rFonts w:asciiTheme="minorHAnsi" w:hAnsiTheme="minorHAnsi" w:cs="Arial"/>
          <w:bCs/>
          <w:spacing w:val="-2"/>
          <w:sz w:val="20"/>
        </w:rPr>
        <w:t xml:space="preserve"> posteriores al incumplimiento parcial o deficiente.</w:t>
      </w:r>
    </w:p>
    <w:p w14:paraId="518F276A" w14:textId="77777777" w:rsidR="00DA5472" w:rsidRPr="00DA5472" w:rsidRDefault="00DA5472" w:rsidP="00DA5472">
      <w:pPr>
        <w:pStyle w:val="Textoindependiente"/>
        <w:tabs>
          <w:tab w:val="left" w:pos="2520"/>
        </w:tabs>
        <w:rPr>
          <w:rFonts w:asciiTheme="minorHAnsi" w:hAnsiTheme="minorHAnsi" w:cs="Arial"/>
          <w:bCs/>
          <w:spacing w:val="-2"/>
          <w:sz w:val="20"/>
        </w:rPr>
      </w:pPr>
    </w:p>
    <w:p w14:paraId="7BE8016B" w14:textId="77777777" w:rsidR="00DA5472" w:rsidRPr="00DA5472" w:rsidRDefault="00DA5472" w:rsidP="00DA5472">
      <w:pPr>
        <w:jc w:val="both"/>
        <w:rPr>
          <w:rFonts w:asciiTheme="minorHAnsi" w:hAnsiTheme="minorHAnsi" w:cs="Arial"/>
          <w:b/>
          <w:sz w:val="20"/>
          <w:lang w:eastAsia="es-MX"/>
        </w:rPr>
      </w:pPr>
      <w:r w:rsidRPr="00DA5472">
        <w:rPr>
          <w:rFonts w:asciiTheme="minorHAnsi" w:hAnsiTheme="minorHAnsi" w:cs="Arial"/>
          <w:b/>
          <w:sz w:val="20"/>
          <w:lang w:eastAsia="es-MX"/>
        </w:rPr>
        <w:t>DÉCIMA CUARTA. PENAS CONVENCIONALES.</w:t>
      </w:r>
    </w:p>
    <w:p w14:paraId="0E8B6600" w14:textId="77777777" w:rsidR="00DA5472" w:rsidRPr="00DA5472" w:rsidRDefault="00DA5472" w:rsidP="00DA5472">
      <w:pPr>
        <w:jc w:val="both"/>
        <w:rPr>
          <w:rFonts w:asciiTheme="minorHAnsi" w:hAnsiTheme="minorHAnsi" w:cs="Arial"/>
          <w:sz w:val="20"/>
          <w:lang w:eastAsia="es-MX"/>
        </w:rPr>
      </w:pPr>
    </w:p>
    <w:p w14:paraId="14D4D8DB" w14:textId="77777777" w:rsidR="00DA5472" w:rsidRPr="00DA5472" w:rsidRDefault="00DA5472" w:rsidP="00DA5472">
      <w:pPr>
        <w:jc w:val="both"/>
        <w:rPr>
          <w:rFonts w:asciiTheme="minorHAnsi" w:hAnsiTheme="minorHAnsi" w:cs="Arial"/>
          <w:bCs/>
          <w:spacing w:val="-2"/>
          <w:sz w:val="20"/>
        </w:rPr>
      </w:pPr>
      <w:r w:rsidRPr="00DA5472">
        <w:rPr>
          <w:rFonts w:asciiTheme="minorHAnsi" w:hAnsiTheme="minorHAnsi" w:cs="Arial"/>
          <w:sz w:val="20"/>
        </w:rPr>
        <w:t xml:space="preserve">En caso </w:t>
      </w:r>
      <w:r w:rsidRPr="00DA5472">
        <w:rPr>
          <w:rFonts w:asciiTheme="minorHAnsi" w:hAnsiTheme="minorHAnsi" w:cs="Arial"/>
          <w:bCs/>
          <w:spacing w:val="-2"/>
          <w:sz w:val="20"/>
        </w:rPr>
        <w:t xml:space="preserve">que </w:t>
      </w:r>
      <w:r w:rsidRPr="00DA5472">
        <w:rPr>
          <w:rFonts w:asciiTheme="minorHAnsi" w:hAnsiTheme="minorHAnsi" w:cs="Arial"/>
          <w:b/>
          <w:sz w:val="20"/>
        </w:rPr>
        <w:t xml:space="preserve">“EL PROVEEDOR” </w:t>
      </w:r>
      <w:r w:rsidRPr="00DA5472">
        <w:rPr>
          <w:rFonts w:asciiTheme="minorHAnsi" w:hAnsiTheme="minorHAnsi" w:cs="Arial"/>
          <w:bCs/>
          <w:spacing w:val="-2"/>
          <w:sz w:val="20"/>
        </w:rPr>
        <w:t xml:space="preserve">incurra en </w:t>
      </w:r>
      <w:r w:rsidRPr="00DA5472">
        <w:rPr>
          <w:rFonts w:asciiTheme="minorHAnsi" w:hAnsiTheme="minorHAnsi" w:cs="Arial"/>
          <w:sz w:val="20"/>
        </w:rPr>
        <w:t>atraso en el cumplimiento conforme a lo pactado</w:t>
      </w:r>
      <w:r w:rsidRPr="00DA5472">
        <w:rPr>
          <w:rFonts w:asciiTheme="minorHAnsi" w:hAnsiTheme="minorHAnsi" w:cs="Arial"/>
          <w:bCs/>
          <w:spacing w:val="-2"/>
          <w:sz w:val="20"/>
        </w:rPr>
        <w:t xml:space="preserve"> </w:t>
      </w:r>
      <w:r w:rsidRPr="00DA5472">
        <w:rPr>
          <w:rFonts w:asciiTheme="minorHAnsi" w:hAnsiTheme="minorHAnsi" w:cs="Arial"/>
          <w:sz w:val="20"/>
        </w:rPr>
        <w:t>para la entrega de los bienes objeto del</w:t>
      </w:r>
      <w:r w:rsidRPr="00DA5472">
        <w:rPr>
          <w:rFonts w:asciiTheme="minorHAnsi" w:hAnsiTheme="minorHAnsi" w:cs="Arial"/>
          <w:bCs/>
          <w:spacing w:val="-2"/>
          <w:sz w:val="20"/>
        </w:rPr>
        <w:t xml:space="preserve"> presente contrato, conforme a lo establecido en el Anexo (No.___), parte integral del presente contrato, </w:t>
      </w:r>
      <w:r w:rsidRPr="00DA5472">
        <w:rPr>
          <w:rFonts w:asciiTheme="minorHAnsi" w:hAnsiTheme="minorHAnsi" w:cs="Arial"/>
          <w:b/>
          <w:sz w:val="20"/>
        </w:rPr>
        <w:t>“LA DEPENDENCIA O ENTIDAD”</w:t>
      </w:r>
      <w:r w:rsidRPr="00DA5472">
        <w:rPr>
          <w:rFonts w:asciiTheme="minorHAnsi" w:hAnsiTheme="minorHAnsi" w:cs="Arial"/>
          <w:bCs/>
          <w:spacing w:val="-2"/>
          <w:sz w:val="20"/>
        </w:rPr>
        <w:t xml:space="preserve"> por conducto del </w:t>
      </w:r>
      <w:r w:rsidRPr="00DA5472">
        <w:rPr>
          <w:rFonts w:asciiTheme="minorHAnsi" w:eastAsia="Calibri" w:hAnsiTheme="minorHAnsi" w:cs="Arial"/>
          <w:sz w:val="20"/>
          <w:lang w:eastAsia="en-US"/>
        </w:rPr>
        <w:t>administrador del contrato</w:t>
      </w:r>
      <w:r w:rsidRPr="00DA5472">
        <w:rPr>
          <w:rFonts w:asciiTheme="minorHAnsi" w:hAnsiTheme="minorHAnsi" w:cs="Arial"/>
          <w:bCs/>
          <w:spacing w:val="-2"/>
          <w:sz w:val="20"/>
        </w:rPr>
        <w:t xml:space="preserve"> aplicará la pena convencional equivalente al </w:t>
      </w:r>
      <w:r w:rsidRPr="00DA5472">
        <w:rPr>
          <w:rFonts w:asciiTheme="minorHAnsi" w:hAnsiTheme="minorHAnsi" w:cs="Arial"/>
          <w:b/>
          <w:bCs/>
          <w:spacing w:val="-2"/>
          <w:sz w:val="20"/>
        </w:rPr>
        <w:t>(INCORPORAR PORCENTAJE DE PENA CONVENCIONAL)</w:t>
      </w:r>
      <w:r w:rsidRPr="00DA5472">
        <w:rPr>
          <w:rFonts w:asciiTheme="minorHAnsi" w:hAnsiTheme="minorHAnsi" w:cs="Arial"/>
          <w:bCs/>
          <w:spacing w:val="-2"/>
          <w:sz w:val="20"/>
        </w:rPr>
        <w:t xml:space="preserve"> </w:t>
      </w:r>
      <w:r w:rsidRPr="00DA5472">
        <w:rPr>
          <w:rFonts w:asciiTheme="minorHAnsi" w:hAnsiTheme="minorHAnsi" w:cs="Arial"/>
          <w:b/>
          <w:bCs/>
          <w:spacing w:val="-2"/>
          <w:sz w:val="20"/>
        </w:rPr>
        <w:t>%</w:t>
      </w:r>
      <w:r w:rsidRPr="00DA5472">
        <w:rPr>
          <w:rFonts w:asciiTheme="minorHAnsi" w:hAnsiTheme="minorHAnsi" w:cs="Arial"/>
          <w:sz w:val="20"/>
        </w:rPr>
        <w:t xml:space="preserve">, </w:t>
      </w:r>
      <w:r w:rsidRPr="00DA5472">
        <w:rPr>
          <w:rFonts w:asciiTheme="minorHAnsi" w:hAnsiTheme="minorHAnsi" w:cs="Arial"/>
          <w:b/>
          <w:sz w:val="20"/>
          <w:u w:val="single"/>
        </w:rPr>
        <w:t>(</w:t>
      </w:r>
      <w:r w:rsidRPr="00DA5472">
        <w:rPr>
          <w:rFonts w:asciiTheme="minorHAnsi" w:hAnsiTheme="minorHAnsi" w:cs="Arial"/>
          <w:b/>
          <w:spacing w:val="-2"/>
          <w:sz w:val="20"/>
          <w:u w:val="single"/>
        </w:rPr>
        <w:t>EN CASO DE EXISTIR SÓLO UN PORCENTAJE O ESTABLECER DIVERSOS PORCENTAJES REMITIR AL ANEXO CORRESPONDIENTE)</w:t>
      </w:r>
      <w:r w:rsidRPr="00DA5472">
        <w:rPr>
          <w:rFonts w:asciiTheme="minorHAnsi" w:hAnsiTheme="minorHAnsi" w:cs="Arial"/>
          <w:spacing w:val="-2"/>
          <w:sz w:val="20"/>
        </w:rPr>
        <w:t xml:space="preserve"> </w:t>
      </w:r>
      <w:r w:rsidRPr="00DA5472">
        <w:rPr>
          <w:rFonts w:asciiTheme="minorHAnsi" w:hAnsiTheme="minorHAnsi" w:cs="Arial"/>
          <w:bCs/>
          <w:spacing w:val="-2"/>
          <w:sz w:val="20"/>
        </w:rPr>
        <w:t xml:space="preserve">por cada </w:t>
      </w:r>
      <w:r w:rsidRPr="00DA5472">
        <w:rPr>
          <w:rFonts w:asciiTheme="minorHAnsi" w:hAnsiTheme="minorHAnsi" w:cs="Arial"/>
          <w:b/>
          <w:bCs/>
          <w:spacing w:val="-2"/>
          <w:sz w:val="20"/>
          <w:u w:val="single"/>
        </w:rPr>
        <w:t>(CALCULAR PERIODICIDAD DE PENA)</w:t>
      </w:r>
      <w:r w:rsidRPr="00DA5472">
        <w:rPr>
          <w:rFonts w:asciiTheme="minorHAnsi" w:hAnsiTheme="minorHAnsi" w:cs="Arial"/>
          <w:bCs/>
          <w:spacing w:val="-2"/>
          <w:sz w:val="20"/>
        </w:rPr>
        <w:t xml:space="preserve"> de atraso sobre el monto de los bienes no proporcionados, de conformidad con </w:t>
      </w:r>
      <w:r w:rsidRPr="00DA5472">
        <w:rPr>
          <w:rFonts w:asciiTheme="minorHAnsi" w:hAnsiTheme="minorHAnsi" w:cs="Arial"/>
          <w:sz w:val="20"/>
        </w:rPr>
        <w:t>este instrumento legal</w:t>
      </w:r>
      <w:r w:rsidRPr="00DA5472">
        <w:rPr>
          <w:rFonts w:asciiTheme="minorHAnsi" w:hAnsiTheme="minorHAnsi" w:cs="Arial"/>
          <w:bCs/>
          <w:spacing w:val="-2"/>
          <w:sz w:val="20"/>
        </w:rPr>
        <w:t xml:space="preserve"> </w:t>
      </w:r>
      <w:r w:rsidRPr="00DA5472">
        <w:rPr>
          <w:rFonts w:asciiTheme="minorHAnsi" w:hAnsiTheme="minorHAnsi" w:cs="Arial"/>
          <w:sz w:val="20"/>
        </w:rPr>
        <w:t>y sus respectivos anexos.</w:t>
      </w:r>
      <w:r w:rsidRPr="00DA5472">
        <w:rPr>
          <w:rFonts w:asciiTheme="minorHAnsi" w:hAnsiTheme="minorHAnsi" w:cs="Arial"/>
          <w:bCs/>
          <w:spacing w:val="-2"/>
          <w:sz w:val="20"/>
        </w:rPr>
        <w:t xml:space="preserve"> </w:t>
      </w:r>
    </w:p>
    <w:p w14:paraId="44900EA4" w14:textId="77777777" w:rsidR="00DA5472" w:rsidRPr="00DA5472" w:rsidRDefault="00DA5472" w:rsidP="00DA5472">
      <w:pPr>
        <w:jc w:val="both"/>
        <w:rPr>
          <w:rFonts w:asciiTheme="minorHAnsi" w:hAnsiTheme="minorHAnsi" w:cs="Arial"/>
          <w:bCs/>
          <w:spacing w:val="-2"/>
          <w:sz w:val="20"/>
        </w:rPr>
      </w:pPr>
    </w:p>
    <w:p w14:paraId="658E958C"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Administrador determinará el cálculo de la pena convencional, cuya notificación se realizará por escrito o vía correo electrónico, dentro de los </w:t>
      </w:r>
      <w:proofErr w:type="gramStart"/>
      <w:r w:rsidRPr="00DA5472">
        <w:rPr>
          <w:rFonts w:asciiTheme="minorHAnsi" w:hAnsiTheme="minorHAnsi" w:cs="Arial"/>
          <w:b/>
          <w:sz w:val="20"/>
          <w:u w:val="single"/>
        </w:rPr>
        <w:t>_(</w:t>
      </w:r>
      <w:proofErr w:type="gramEnd"/>
      <w:r w:rsidRPr="00DA5472">
        <w:rPr>
          <w:rFonts w:asciiTheme="minorHAnsi" w:hAnsiTheme="minorHAnsi" w:cs="Arial"/>
          <w:b/>
          <w:sz w:val="20"/>
          <w:u w:val="single"/>
        </w:rPr>
        <w:t>DÍAS)_____</w:t>
      </w:r>
      <w:r w:rsidRPr="00DA5472">
        <w:rPr>
          <w:rFonts w:asciiTheme="minorHAnsi" w:hAnsiTheme="minorHAnsi" w:cs="Arial"/>
          <w:sz w:val="20"/>
        </w:rPr>
        <w:t xml:space="preserve"> posteriores al atraso en el cumplimiento de la obligación de que se trate.</w:t>
      </w:r>
    </w:p>
    <w:p w14:paraId="2A0C123F" w14:textId="77777777" w:rsidR="00DA5472" w:rsidRPr="00DA5472" w:rsidRDefault="00DA5472" w:rsidP="00DA5472">
      <w:pPr>
        <w:jc w:val="both"/>
        <w:rPr>
          <w:rFonts w:asciiTheme="minorHAnsi" w:hAnsiTheme="minorHAnsi" w:cs="Arial"/>
          <w:sz w:val="20"/>
        </w:rPr>
      </w:pPr>
    </w:p>
    <w:p w14:paraId="2C24D46D" w14:textId="77777777" w:rsidR="00DA5472" w:rsidRPr="00DA5472" w:rsidRDefault="00DA5472" w:rsidP="00DA5472">
      <w:pPr>
        <w:tabs>
          <w:tab w:val="left" w:pos="708"/>
        </w:tabs>
        <w:jc w:val="both"/>
        <w:rPr>
          <w:rFonts w:asciiTheme="minorHAnsi" w:hAnsiTheme="minorHAnsi" w:cs="Arial"/>
          <w:sz w:val="20"/>
        </w:rPr>
      </w:pPr>
      <w:r w:rsidRPr="00DA5472">
        <w:rPr>
          <w:rFonts w:asciiTheme="minorHAnsi" w:hAnsiTheme="minorHAnsi" w:cs="Arial"/>
          <w:sz w:val="20"/>
        </w:rPr>
        <w:t xml:space="preserve">El pago de los bienes quedará condicionado, proporcionalmente, al pago que </w:t>
      </w:r>
      <w:r w:rsidRPr="00DA5472">
        <w:rPr>
          <w:rFonts w:asciiTheme="minorHAnsi" w:hAnsiTheme="minorHAnsi" w:cs="Arial"/>
          <w:b/>
          <w:sz w:val="20"/>
        </w:rPr>
        <w:t>“EL PROVEEDOR”</w:t>
      </w:r>
      <w:r w:rsidRPr="00DA5472">
        <w:rPr>
          <w:rFonts w:asciiTheme="minorHAnsi" w:hAnsiTheme="minorHAnsi" w:cs="Arial"/>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1BF635C3" w14:textId="77777777" w:rsidR="00DA5472" w:rsidRPr="00DA5472" w:rsidRDefault="00DA5472" w:rsidP="00DA5472">
      <w:pPr>
        <w:jc w:val="both"/>
        <w:rPr>
          <w:rFonts w:asciiTheme="minorHAnsi" w:hAnsiTheme="minorHAnsi" w:cs="Arial"/>
          <w:sz w:val="20"/>
        </w:rPr>
      </w:pPr>
    </w:p>
    <w:p w14:paraId="4F793D5A" w14:textId="77777777" w:rsidR="00DA5472" w:rsidRPr="00DA5472" w:rsidRDefault="00DA5472" w:rsidP="00DA5472">
      <w:pPr>
        <w:tabs>
          <w:tab w:val="left" w:pos="708"/>
        </w:tabs>
        <w:jc w:val="both"/>
        <w:rPr>
          <w:rFonts w:asciiTheme="minorHAnsi" w:hAnsiTheme="minorHAnsi" w:cs="Arial"/>
          <w:sz w:val="20"/>
        </w:rPr>
      </w:pPr>
      <w:r w:rsidRPr="00DA5472">
        <w:rPr>
          <w:rFonts w:asciiTheme="minorHAnsi" w:hAnsiTheme="minorHAnsi" w:cs="Arial"/>
          <w:sz w:val="20"/>
        </w:rPr>
        <w:t xml:space="preserve">El pago de la pena podrá efectuarse </w:t>
      </w:r>
      <w:r w:rsidRPr="00DA5472">
        <w:rPr>
          <w:rFonts w:asciiTheme="minorHAnsi" w:hAnsiTheme="minorHAnsi" w:cs="Arial"/>
          <w:bCs/>
          <w:spacing w:val="-2"/>
          <w:sz w:val="20"/>
        </w:rPr>
        <w:t>a través del esquema e5cinco</w:t>
      </w:r>
      <w:r w:rsidRPr="00DA5472">
        <w:rPr>
          <w:rFonts w:asciiTheme="minorHAnsi" w:hAnsiTheme="minorHAnsi" w:cs="Arial"/>
          <w:spacing w:val="-2"/>
          <w:sz w:val="20"/>
        </w:rPr>
        <w:t xml:space="preserve"> Pago Electrónico de Derechos, Productos y Aprovechamientos (</w:t>
      </w:r>
      <w:proofErr w:type="spellStart"/>
      <w:r w:rsidRPr="00DA5472">
        <w:rPr>
          <w:rFonts w:asciiTheme="minorHAnsi" w:hAnsiTheme="minorHAnsi" w:cs="Arial"/>
          <w:spacing w:val="-2"/>
          <w:sz w:val="20"/>
        </w:rPr>
        <w:t>DPA´s</w:t>
      </w:r>
      <w:proofErr w:type="spellEnd"/>
      <w:r w:rsidRPr="00DA5472">
        <w:rPr>
          <w:rFonts w:asciiTheme="minorHAnsi" w:hAnsiTheme="minorHAnsi" w:cs="Arial"/>
          <w:spacing w:val="-2"/>
          <w:sz w:val="20"/>
        </w:rPr>
        <w:t>),</w:t>
      </w:r>
      <w:r w:rsidRPr="00DA5472">
        <w:rPr>
          <w:rFonts w:asciiTheme="minorHAnsi" w:hAnsiTheme="minorHAnsi" w:cs="Arial"/>
          <w:sz w:val="20"/>
        </w:rPr>
        <w:t xml:space="preserve"> </w:t>
      </w:r>
      <w:r w:rsidRPr="00DA5472">
        <w:rPr>
          <w:rFonts w:asciiTheme="minorHAnsi" w:hAnsiTheme="minorHAnsi" w:cs="Arial"/>
          <w:spacing w:val="-2"/>
          <w:sz w:val="20"/>
        </w:rPr>
        <w:t>a favor de la Tesorería de la Federación,</w:t>
      </w:r>
      <w:r w:rsidRPr="00DA5472">
        <w:rPr>
          <w:rFonts w:asciiTheme="minorHAnsi" w:hAnsiTheme="minorHAnsi" w:cs="Arial"/>
          <w:sz w:val="20"/>
        </w:rPr>
        <w:t xml:space="preserve"> o la Entidad; </w:t>
      </w:r>
      <w:r w:rsidRPr="00DA5472">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7933726B" w14:textId="77777777" w:rsidR="00DA5472" w:rsidRPr="00DA5472" w:rsidRDefault="00DA5472" w:rsidP="00DA5472">
      <w:pPr>
        <w:tabs>
          <w:tab w:val="left" w:pos="708"/>
        </w:tabs>
        <w:jc w:val="both"/>
        <w:rPr>
          <w:rFonts w:asciiTheme="minorHAnsi" w:hAnsiTheme="minorHAnsi" w:cs="Arial"/>
          <w:sz w:val="20"/>
        </w:rPr>
      </w:pPr>
    </w:p>
    <w:p w14:paraId="45B97313" w14:textId="77777777" w:rsidR="00DA5472" w:rsidRPr="00DA5472" w:rsidRDefault="00DA5472" w:rsidP="00DA5472">
      <w:pPr>
        <w:tabs>
          <w:tab w:val="left" w:pos="708"/>
        </w:tabs>
        <w:jc w:val="both"/>
        <w:rPr>
          <w:rFonts w:asciiTheme="minorHAnsi" w:hAnsiTheme="minorHAnsi" w:cs="Arial"/>
          <w:spacing w:val="-2"/>
          <w:sz w:val="20"/>
        </w:rPr>
      </w:pPr>
      <w:r w:rsidRPr="00DA5472">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A5472">
        <w:rPr>
          <w:rFonts w:asciiTheme="minorHAnsi" w:hAnsiTheme="minorHAnsi" w:cs="Arial"/>
          <w:spacing w:val="-2"/>
          <w:sz w:val="20"/>
        </w:rPr>
        <w:t xml:space="preserve">. </w:t>
      </w:r>
    </w:p>
    <w:p w14:paraId="768071A5" w14:textId="77777777" w:rsidR="00DA5472" w:rsidRPr="00DA5472" w:rsidRDefault="00DA5472" w:rsidP="00DA5472">
      <w:pPr>
        <w:pStyle w:val="Texto0"/>
        <w:spacing w:after="0" w:line="240" w:lineRule="auto"/>
        <w:ind w:firstLine="0"/>
        <w:rPr>
          <w:rFonts w:asciiTheme="minorHAnsi" w:eastAsia="Calibri" w:hAnsiTheme="minorHAnsi"/>
          <w:b/>
          <w:sz w:val="20"/>
          <w:lang w:eastAsia="en-US"/>
        </w:rPr>
      </w:pPr>
    </w:p>
    <w:p w14:paraId="3894CDAA"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 xml:space="preserve">Cuando </w:t>
      </w:r>
      <w:r w:rsidRPr="00DA5472">
        <w:rPr>
          <w:rFonts w:asciiTheme="minorHAnsi" w:hAnsiTheme="minorHAnsi" w:cs="Arial"/>
          <w:b/>
          <w:sz w:val="20"/>
        </w:rPr>
        <w:t>“EL PROVEEDOR”</w:t>
      </w:r>
      <w:r w:rsidRPr="00DA5472">
        <w:rPr>
          <w:rFonts w:asciiTheme="minorHAnsi" w:hAnsiTheme="minorHAnsi" w:cs="Arial"/>
          <w:sz w:val="20"/>
        </w:rPr>
        <w:t xml:space="preserve"> quede exceptuado de la presentación de la garantía de cumplimiento, en los supuestos previsto en la </w:t>
      </w:r>
      <w:r w:rsidRPr="00DA5472">
        <w:rPr>
          <w:rFonts w:asciiTheme="minorHAnsi" w:hAnsiTheme="minorHAnsi" w:cs="Arial"/>
          <w:b/>
          <w:sz w:val="20"/>
        </w:rPr>
        <w:t>“LAASSP”</w:t>
      </w:r>
      <w:r w:rsidRPr="00DA5472">
        <w:rPr>
          <w:rFonts w:asciiTheme="minorHAnsi" w:hAnsiTheme="minorHAnsi" w:cs="Arial"/>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3FA2BD03" w14:textId="77777777" w:rsidR="00DA5472" w:rsidRPr="00DA5472" w:rsidRDefault="00DA5472" w:rsidP="00DA5472">
      <w:pPr>
        <w:pStyle w:val="Texto0"/>
        <w:spacing w:after="0" w:line="240" w:lineRule="auto"/>
        <w:ind w:firstLine="0"/>
        <w:rPr>
          <w:rFonts w:asciiTheme="minorHAnsi" w:eastAsia="Calibri" w:hAnsiTheme="minorHAnsi"/>
          <w:b/>
          <w:sz w:val="20"/>
          <w:lang w:eastAsia="en-US"/>
        </w:rPr>
      </w:pPr>
    </w:p>
    <w:p w14:paraId="6139F627"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7A51CC0" w14:textId="77777777" w:rsidR="00DA5472" w:rsidRPr="00DA5472" w:rsidRDefault="00DA5472" w:rsidP="00DA5472">
      <w:pPr>
        <w:pStyle w:val="Texto0"/>
        <w:spacing w:after="0" w:line="240" w:lineRule="auto"/>
        <w:ind w:firstLine="0"/>
        <w:rPr>
          <w:rFonts w:asciiTheme="minorHAnsi" w:eastAsia="Calibri" w:hAnsiTheme="minorHAnsi"/>
          <w:b/>
          <w:sz w:val="20"/>
          <w:lang w:eastAsia="en-US"/>
        </w:rPr>
      </w:pPr>
    </w:p>
    <w:p w14:paraId="644C9869" w14:textId="77777777" w:rsidR="00DA5472" w:rsidRPr="00DA5472" w:rsidRDefault="00DA5472" w:rsidP="00DA5472">
      <w:pPr>
        <w:pStyle w:val="Texto0"/>
        <w:spacing w:after="0" w:line="240" w:lineRule="auto"/>
        <w:ind w:firstLine="0"/>
        <w:rPr>
          <w:rFonts w:asciiTheme="minorHAnsi" w:hAnsiTheme="minorHAnsi"/>
          <w:b/>
          <w:sz w:val="20"/>
        </w:rPr>
      </w:pPr>
      <w:r w:rsidRPr="00DA5472">
        <w:rPr>
          <w:rFonts w:asciiTheme="minorHAnsi" w:eastAsia="Calibri" w:hAnsiTheme="minorHAnsi"/>
          <w:b/>
          <w:sz w:val="20"/>
          <w:lang w:eastAsia="en-US"/>
        </w:rPr>
        <w:t>DÉCIMA QUINTA. LICENCIAS, AUTORIZACIONES Y PERMISOS.</w:t>
      </w:r>
    </w:p>
    <w:p w14:paraId="697FE9DB"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p>
    <w:p w14:paraId="6B3B5E1B"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r w:rsidRPr="00DA5472">
        <w:rPr>
          <w:rFonts w:asciiTheme="minorHAnsi" w:hAnsiTheme="minorHAnsi"/>
          <w:b/>
          <w:sz w:val="20"/>
        </w:rPr>
        <w:t>“EL PROVEEDOR”</w:t>
      </w:r>
      <w:r w:rsidRPr="00DA5472">
        <w:rPr>
          <w:rFonts w:asciiTheme="minorHAnsi" w:eastAsia="Calibri" w:hAnsiTheme="minorHAnsi"/>
          <w:sz w:val="20"/>
          <w:lang w:eastAsia="en-US"/>
        </w:rPr>
        <w:t xml:space="preserve"> se obliga a observar y mantener vigentes las licencias, autorizaciones, permisos o registros requeridos para el cumplimiento de sus obligaciones.</w:t>
      </w:r>
    </w:p>
    <w:p w14:paraId="5F96330F"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p>
    <w:p w14:paraId="2031AD07" w14:textId="77777777" w:rsidR="00DA5472" w:rsidRPr="00DA5472" w:rsidRDefault="00DA5472" w:rsidP="00DA5472">
      <w:pPr>
        <w:pStyle w:val="Texto0"/>
        <w:spacing w:after="0" w:line="240" w:lineRule="auto"/>
        <w:ind w:firstLine="0"/>
        <w:rPr>
          <w:rFonts w:asciiTheme="minorHAnsi" w:eastAsia="Calibri" w:hAnsiTheme="minorHAnsi"/>
          <w:b/>
          <w:sz w:val="20"/>
          <w:lang w:eastAsia="en-US"/>
        </w:rPr>
      </w:pPr>
      <w:r w:rsidRPr="00DA5472">
        <w:rPr>
          <w:rFonts w:asciiTheme="minorHAnsi" w:eastAsia="Calibri" w:hAnsiTheme="minorHAnsi"/>
          <w:b/>
          <w:sz w:val="20"/>
          <w:lang w:eastAsia="en-US"/>
        </w:rPr>
        <w:t>DÉCIMA SEXTA. PÓLIZA DE RESPONSABILIDAD CIVIL.</w:t>
      </w:r>
    </w:p>
    <w:p w14:paraId="2CC7B292" w14:textId="77777777" w:rsidR="00DA5472" w:rsidRPr="00DA5472" w:rsidRDefault="00DA5472" w:rsidP="00DA5472">
      <w:pPr>
        <w:ind w:right="51"/>
        <w:jc w:val="both"/>
        <w:rPr>
          <w:rFonts w:asciiTheme="minorHAnsi" w:hAnsiTheme="minorHAnsi" w:cs="Arial"/>
          <w:sz w:val="20"/>
        </w:rPr>
      </w:pPr>
    </w:p>
    <w:p w14:paraId="041A5A64"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INSTRUCCIÓN: CUANDO NO SE REQUIERA LA CONTRATACIÓN DE SEGURO INCOPORAR EL SIGUIENTE PÁRRAFO: </w:t>
      </w:r>
    </w:p>
    <w:p w14:paraId="020A6F85" w14:textId="77777777" w:rsidR="00DA5472" w:rsidRPr="00DA5472" w:rsidRDefault="00DA5472" w:rsidP="00DA5472">
      <w:pPr>
        <w:ind w:right="51"/>
        <w:jc w:val="both"/>
        <w:rPr>
          <w:rFonts w:asciiTheme="minorHAnsi" w:hAnsiTheme="minorHAnsi" w:cs="Arial"/>
          <w:sz w:val="20"/>
        </w:rPr>
      </w:pPr>
    </w:p>
    <w:p w14:paraId="6564F5D7"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r w:rsidRPr="00DA5472">
        <w:rPr>
          <w:rFonts w:asciiTheme="minorHAnsi" w:eastAsia="Calibri" w:hAnsiTheme="minorHAnsi"/>
          <w:sz w:val="20"/>
          <w:lang w:eastAsia="en-US"/>
        </w:rPr>
        <w:t xml:space="preserve">Para la adquisición de los bienes, materia del presente contrato, no se requiere que </w:t>
      </w:r>
      <w:r w:rsidRPr="00DA5472">
        <w:rPr>
          <w:rFonts w:asciiTheme="minorHAnsi" w:hAnsiTheme="minorHAnsi"/>
          <w:b/>
          <w:sz w:val="20"/>
        </w:rPr>
        <w:t>“EL PROVEEDOR”</w:t>
      </w:r>
      <w:r w:rsidRPr="00DA5472">
        <w:rPr>
          <w:rFonts w:asciiTheme="minorHAnsi" w:eastAsia="Calibri" w:hAnsiTheme="minorHAnsi"/>
          <w:sz w:val="20"/>
          <w:lang w:eastAsia="en-US"/>
        </w:rPr>
        <w:t xml:space="preserve"> contrate una póliza de seguro por responsabilidad civil. </w:t>
      </w:r>
    </w:p>
    <w:p w14:paraId="6D381F9B"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p>
    <w:p w14:paraId="1D2180BC"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INSTRUCCIÓN: CUANDO SE REQUIERA LA CONTRATACIÓN DE SEGURO INCOPORAR LOS SIGUIENTES DOS PÁRRAFOS: </w:t>
      </w:r>
    </w:p>
    <w:p w14:paraId="295476DA" w14:textId="77777777" w:rsidR="00DA5472" w:rsidRPr="00DA5472" w:rsidRDefault="00DA5472" w:rsidP="00DA5472">
      <w:pPr>
        <w:ind w:right="51"/>
        <w:jc w:val="both"/>
        <w:rPr>
          <w:rFonts w:asciiTheme="minorHAnsi" w:hAnsiTheme="minorHAnsi" w:cs="Arial"/>
          <w:b/>
          <w:sz w:val="20"/>
        </w:rPr>
      </w:pPr>
    </w:p>
    <w:p w14:paraId="286058C5"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A5472">
        <w:rPr>
          <w:rFonts w:asciiTheme="minorHAnsi" w:hAnsiTheme="minorHAnsi" w:cs="Arial"/>
          <w:b/>
          <w:sz w:val="20"/>
        </w:rPr>
        <w:t>“LA DEPENDENCIA O ENTIDAD”</w:t>
      </w:r>
      <w:r w:rsidRPr="00DA5472">
        <w:rPr>
          <w:rFonts w:asciiTheme="minorHAnsi" w:hAnsiTheme="minorHAnsi" w:cs="Arial"/>
          <w:sz w:val="20"/>
        </w:rPr>
        <w:t>, así como, los que cause a terceros en sus bienes o personas, con motivo de la adquisición de los bienes materia del presente contrato.</w:t>
      </w:r>
    </w:p>
    <w:p w14:paraId="133A53A9" w14:textId="77777777" w:rsidR="00DA5472" w:rsidRPr="00DA5472" w:rsidRDefault="00DA5472" w:rsidP="00DA5472">
      <w:pPr>
        <w:ind w:right="51"/>
        <w:jc w:val="both"/>
        <w:rPr>
          <w:rFonts w:asciiTheme="minorHAnsi" w:hAnsiTheme="minorHAnsi" w:cs="Arial"/>
          <w:sz w:val="20"/>
        </w:rPr>
      </w:pPr>
    </w:p>
    <w:p w14:paraId="3FA848EB"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La póliza deberá contener las siguientes coberturas: </w:t>
      </w:r>
    </w:p>
    <w:p w14:paraId="360246FF" w14:textId="77777777" w:rsidR="00DA5472" w:rsidRPr="00DA5472" w:rsidRDefault="00DA5472" w:rsidP="00DA5472">
      <w:pPr>
        <w:ind w:right="51"/>
        <w:jc w:val="both"/>
        <w:rPr>
          <w:rFonts w:asciiTheme="minorHAnsi" w:hAnsiTheme="minorHAnsi" w:cs="Arial"/>
          <w:b/>
          <w:sz w:val="20"/>
          <w:u w:val="single"/>
        </w:rPr>
      </w:pPr>
    </w:p>
    <w:p w14:paraId="106A867F"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DESCRIBIR LAS COBERTURAS, ATENDIENDO A LAS NECESIDADES, TIPO Y CARACTERÍSTICAS DE LOS BIENES</w:t>
      </w:r>
    </w:p>
    <w:p w14:paraId="61B67227" w14:textId="77777777" w:rsidR="00DA5472" w:rsidRPr="00DA5472" w:rsidRDefault="00DA5472" w:rsidP="00DA5472">
      <w:pPr>
        <w:ind w:right="51"/>
        <w:jc w:val="both"/>
        <w:rPr>
          <w:rFonts w:asciiTheme="minorHAnsi" w:hAnsiTheme="minorHAnsi" w:cs="Arial"/>
          <w:sz w:val="20"/>
        </w:rPr>
      </w:pPr>
    </w:p>
    <w:p w14:paraId="2F462EF7" w14:textId="77777777" w:rsidR="00DA5472" w:rsidRPr="00DA5472" w:rsidRDefault="00DA5472" w:rsidP="00DA5472">
      <w:pPr>
        <w:ind w:right="51"/>
        <w:jc w:val="both"/>
        <w:rPr>
          <w:rFonts w:asciiTheme="minorHAnsi" w:hAnsiTheme="minorHAnsi" w:cs="Arial"/>
          <w:sz w:val="20"/>
        </w:rPr>
      </w:pPr>
      <w:r w:rsidRPr="00DA5472">
        <w:rPr>
          <w:rFonts w:asciiTheme="minorHAnsi" w:eastAsia="Calibri" w:hAnsiTheme="minorHAnsi" w:cs="Arial"/>
          <w:b/>
          <w:sz w:val="20"/>
          <w:lang w:eastAsia="en-US"/>
        </w:rPr>
        <w:t>DÉCIMA SÉPTIMA. TRANSPORTE.</w:t>
      </w:r>
    </w:p>
    <w:p w14:paraId="328489AE" w14:textId="77777777" w:rsidR="00DA5472" w:rsidRPr="00DA5472" w:rsidRDefault="00DA5472" w:rsidP="00DA5472">
      <w:pPr>
        <w:jc w:val="both"/>
        <w:rPr>
          <w:rFonts w:asciiTheme="minorHAnsi" w:eastAsia="Calibri" w:hAnsiTheme="minorHAnsi" w:cs="Arial"/>
          <w:sz w:val="20"/>
          <w:lang w:eastAsia="en-US"/>
        </w:rPr>
      </w:pPr>
    </w:p>
    <w:p w14:paraId="21A2AAC9" w14:textId="77777777" w:rsidR="00DA5472" w:rsidRPr="00DA5472" w:rsidRDefault="00DA5472" w:rsidP="00DA5472">
      <w:pPr>
        <w:ind w:right="51"/>
        <w:jc w:val="both"/>
        <w:rPr>
          <w:rFonts w:asciiTheme="minorHAnsi" w:eastAsia="Calibri" w:hAnsiTheme="minorHAnsi" w:cs="Arial"/>
          <w:sz w:val="20"/>
          <w:lang w:eastAsia="en-US"/>
        </w:rPr>
      </w:pPr>
      <w:r w:rsidRPr="00DA5472">
        <w:rPr>
          <w:rFonts w:asciiTheme="minorHAnsi" w:hAnsiTheme="minorHAnsi" w:cs="Arial"/>
          <w:b/>
          <w:sz w:val="20"/>
        </w:rPr>
        <w:t>“EL PROVEEDOR”</w:t>
      </w:r>
      <w:r w:rsidRPr="00DA5472">
        <w:rPr>
          <w:rFonts w:asciiTheme="minorHAnsi" w:eastAsia="Calibri" w:hAnsiTheme="minorHAnsi" w:cs="Arial"/>
          <w:sz w:val="20"/>
          <w:lang w:eastAsia="en-US"/>
        </w:rPr>
        <w:t xml:space="preserve"> se obliga bajo su costa y riesgo, a transportar los bienes objeto del presente contrato, desde su lugar de origen, hasta las instalaciones señaladas en el </w:t>
      </w:r>
      <w:r w:rsidRPr="00DA5472">
        <w:rPr>
          <w:rFonts w:asciiTheme="minorHAnsi" w:eastAsia="Calibri" w:hAnsiTheme="minorHAnsi" w:cs="Arial"/>
          <w:b/>
          <w:sz w:val="20"/>
          <w:u w:val="single"/>
          <w:lang w:eastAsia="en-US"/>
        </w:rPr>
        <w:t>(ESTABLECER EL DOCUMENTO O ANEXO DONDE SE ENCUENTRAN LOS DOMICILIOS, O EN SU DEFECTO REDACTARLOS)</w:t>
      </w:r>
      <w:r w:rsidRPr="00DA5472">
        <w:rPr>
          <w:rFonts w:asciiTheme="minorHAnsi" w:eastAsia="Calibri" w:hAnsiTheme="minorHAnsi" w:cs="Arial"/>
          <w:sz w:val="20"/>
          <w:lang w:eastAsia="en-US"/>
        </w:rPr>
        <w:t xml:space="preserve"> del presente contrato.</w:t>
      </w:r>
    </w:p>
    <w:p w14:paraId="787E9AF0" w14:textId="77777777" w:rsidR="00DA5472" w:rsidRPr="00DA5472" w:rsidRDefault="00DA5472" w:rsidP="00DA5472">
      <w:pPr>
        <w:ind w:right="51"/>
        <w:jc w:val="both"/>
        <w:rPr>
          <w:rFonts w:asciiTheme="minorHAnsi" w:hAnsiTheme="minorHAnsi" w:cs="Arial"/>
          <w:sz w:val="20"/>
        </w:rPr>
      </w:pPr>
    </w:p>
    <w:p w14:paraId="2C0AD2B0"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DÉCIMA OCTAVA. IMPUESTOS Y DERECHOS.</w:t>
      </w:r>
    </w:p>
    <w:p w14:paraId="36417A30" w14:textId="77777777" w:rsidR="00DA5472" w:rsidRPr="00DA5472" w:rsidRDefault="00DA5472" w:rsidP="00DA5472">
      <w:pPr>
        <w:jc w:val="both"/>
        <w:rPr>
          <w:rFonts w:asciiTheme="minorHAnsi" w:hAnsiTheme="minorHAnsi" w:cs="Arial"/>
          <w:sz w:val="20"/>
        </w:rPr>
      </w:pPr>
    </w:p>
    <w:p w14:paraId="08F94B86"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Los impuestos, derechos y gastos que procedan con motivo de la adquisición de los bienes, objeto del presente contrato, serán pagados por </w:t>
      </w:r>
      <w:r w:rsidRPr="00DA5472">
        <w:rPr>
          <w:rFonts w:asciiTheme="minorHAnsi" w:hAnsiTheme="minorHAnsi" w:cs="Arial"/>
          <w:b/>
          <w:sz w:val="20"/>
        </w:rPr>
        <w:t>“EL PROVEEDOR”</w:t>
      </w:r>
      <w:r w:rsidRPr="00DA5472">
        <w:rPr>
          <w:rFonts w:asciiTheme="minorHAnsi" w:hAnsiTheme="minorHAnsi" w:cs="Arial"/>
          <w:sz w:val="20"/>
        </w:rPr>
        <w:t xml:space="preserve">, mismos que no serán repercutidos a </w:t>
      </w:r>
      <w:r w:rsidRPr="00DA5472">
        <w:rPr>
          <w:rFonts w:asciiTheme="minorHAnsi" w:hAnsiTheme="minorHAnsi" w:cs="Arial"/>
          <w:b/>
          <w:sz w:val="20"/>
        </w:rPr>
        <w:t>“LA DEPENDENCIA O ENTIDAD”</w:t>
      </w:r>
      <w:r w:rsidRPr="00DA5472">
        <w:rPr>
          <w:rFonts w:asciiTheme="minorHAnsi" w:hAnsiTheme="minorHAnsi" w:cs="Arial"/>
          <w:sz w:val="20"/>
        </w:rPr>
        <w:t>.</w:t>
      </w:r>
    </w:p>
    <w:p w14:paraId="5ED2FD1D" w14:textId="77777777" w:rsidR="00DA5472" w:rsidRPr="00DA5472" w:rsidRDefault="00DA5472" w:rsidP="00DA5472">
      <w:pPr>
        <w:ind w:right="51"/>
        <w:jc w:val="both"/>
        <w:rPr>
          <w:rFonts w:asciiTheme="minorHAnsi" w:hAnsiTheme="minorHAnsi" w:cs="Arial"/>
          <w:sz w:val="20"/>
        </w:rPr>
      </w:pPr>
    </w:p>
    <w:p w14:paraId="5F452C88"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“LA DEPENDENCIA O ENTIDAD”</w:t>
      </w:r>
      <w:r w:rsidRPr="00DA5472">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BCA45EE" w14:textId="77777777" w:rsidR="00DA5472" w:rsidRPr="00DA5472" w:rsidRDefault="00DA5472" w:rsidP="00DA5472">
      <w:pPr>
        <w:jc w:val="both"/>
        <w:rPr>
          <w:rFonts w:asciiTheme="minorHAnsi" w:eastAsia="Calibri" w:hAnsiTheme="minorHAnsi" w:cs="Arial"/>
          <w:sz w:val="20"/>
          <w:lang w:eastAsia="en-US"/>
        </w:rPr>
      </w:pPr>
    </w:p>
    <w:p w14:paraId="19E9A437" w14:textId="77777777" w:rsidR="00DA5472" w:rsidRPr="00DA5472" w:rsidRDefault="00DA5472" w:rsidP="00DA5472">
      <w:pPr>
        <w:tabs>
          <w:tab w:val="left" w:pos="2340"/>
        </w:tabs>
        <w:jc w:val="both"/>
        <w:rPr>
          <w:rFonts w:asciiTheme="minorHAnsi" w:hAnsiTheme="minorHAnsi" w:cs="Arial"/>
          <w:b/>
          <w:sz w:val="20"/>
        </w:rPr>
      </w:pPr>
      <w:r w:rsidRPr="00DA5472">
        <w:rPr>
          <w:rFonts w:asciiTheme="minorHAnsi" w:hAnsiTheme="minorHAnsi" w:cs="Arial"/>
          <w:b/>
          <w:sz w:val="20"/>
        </w:rPr>
        <w:t>DÉCIMA NOVENA.</w:t>
      </w:r>
      <w:r w:rsidRPr="00DA5472">
        <w:rPr>
          <w:rFonts w:asciiTheme="minorHAnsi" w:hAnsiTheme="minorHAnsi" w:cs="Arial"/>
          <w:sz w:val="20"/>
        </w:rPr>
        <w:t xml:space="preserve"> </w:t>
      </w:r>
      <w:r w:rsidRPr="00DA5472">
        <w:rPr>
          <w:rFonts w:asciiTheme="minorHAnsi" w:hAnsiTheme="minorHAnsi" w:cs="Arial"/>
          <w:b/>
          <w:sz w:val="20"/>
        </w:rPr>
        <w:t>PROHIBICIÓN DE CESIÓN DE DERECHOS Y OBLIGACIONES.</w:t>
      </w:r>
    </w:p>
    <w:p w14:paraId="334D830F" w14:textId="77777777" w:rsidR="00DA5472" w:rsidRPr="00DA5472" w:rsidRDefault="00DA5472" w:rsidP="00DA5472">
      <w:pPr>
        <w:tabs>
          <w:tab w:val="left" w:pos="2340"/>
        </w:tabs>
        <w:jc w:val="both"/>
        <w:rPr>
          <w:rFonts w:asciiTheme="minorHAnsi" w:hAnsiTheme="minorHAnsi" w:cs="Arial"/>
          <w:b/>
          <w:sz w:val="20"/>
        </w:rPr>
      </w:pPr>
    </w:p>
    <w:p w14:paraId="3FA9AF51"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DA5472">
        <w:rPr>
          <w:rFonts w:asciiTheme="minorHAnsi" w:hAnsiTheme="minorHAnsi" w:cs="Arial"/>
          <w:b/>
          <w:sz w:val="20"/>
        </w:rPr>
        <w:t>“LA DEPENDENCIA O ENTIDAD”</w:t>
      </w:r>
      <w:r w:rsidRPr="00DA5472">
        <w:rPr>
          <w:rFonts w:asciiTheme="minorHAnsi" w:hAnsiTheme="minorHAnsi" w:cs="Arial"/>
          <w:sz w:val="20"/>
        </w:rPr>
        <w:t>.</w:t>
      </w:r>
    </w:p>
    <w:p w14:paraId="6BB77A3C" w14:textId="77777777" w:rsidR="00DA5472" w:rsidRPr="00DA5472" w:rsidRDefault="00DA5472" w:rsidP="00DA5472">
      <w:pPr>
        <w:tabs>
          <w:tab w:val="left" w:pos="2340"/>
        </w:tabs>
        <w:jc w:val="both"/>
        <w:rPr>
          <w:rFonts w:asciiTheme="minorHAnsi" w:eastAsia="Calibri" w:hAnsiTheme="minorHAnsi" w:cs="Arial"/>
          <w:sz w:val="20"/>
          <w:lang w:eastAsia="en-US"/>
        </w:rPr>
      </w:pPr>
    </w:p>
    <w:p w14:paraId="78D93865" w14:textId="77777777" w:rsidR="00DA5472" w:rsidRPr="00DA5472" w:rsidRDefault="00DA5472" w:rsidP="00DA5472">
      <w:pPr>
        <w:tabs>
          <w:tab w:val="left" w:pos="2340"/>
        </w:tabs>
        <w:jc w:val="both"/>
        <w:rPr>
          <w:rFonts w:asciiTheme="minorHAnsi" w:hAnsiTheme="minorHAnsi" w:cs="Arial"/>
          <w:sz w:val="20"/>
        </w:rPr>
      </w:pPr>
      <w:r w:rsidRPr="00DA5472">
        <w:rPr>
          <w:rFonts w:asciiTheme="minorHAnsi" w:hAnsiTheme="minorHAnsi" w:cs="Arial"/>
          <w:b/>
          <w:sz w:val="20"/>
        </w:rPr>
        <w:t>VIGÉSIMA. DERECHOS DE AUTOR, PATENTES Y/O MARCAS.</w:t>
      </w:r>
    </w:p>
    <w:p w14:paraId="40556A69" w14:textId="77777777" w:rsidR="00DA5472" w:rsidRPr="00DA5472" w:rsidRDefault="00DA5472" w:rsidP="00DA5472">
      <w:pPr>
        <w:tabs>
          <w:tab w:val="left" w:pos="2340"/>
        </w:tabs>
        <w:jc w:val="both"/>
        <w:rPr>
          <w:rFonts w:asciiTheme="minorHAnsi" w:hAnsiTheme="minorHAnsi" w:cs="Arial"/>
          <w:sz w:val="20"/>
        </w:rPr>
      </w:pPr>
    </w:p>
    <w:p w14:paraId="27E01164" w14:textId="77777777" w:rsidR="00DA5472" w:rsidRPr="00DA5472" w:rsidRDefault="00DA5472" w:rsidP="00DA5472">
      <w:pPr>
        <w:tabs>
          <w:tab w:val="left" w:pos="2340"/>
        </w:tabs>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A5472">
        <w:rPr>
          <w:rFonts w:asciiTheme="minorHAnsi" w:hAnsiTheme="minorHAnsi" w:cs="Arial"/>
          <w:b/>
          <w:sz w:val="20"/>
        </w:rPr>
        <w:t>“LA DEPENDENCIA O ENTIDAD”</w:t>
      </w:r>
      <w:r w:rsidRPr="00DA5472">
        <w:rPr>
          <w:rFonts w:asciiTheme="minorHAnsi" w:hAnsiTheme="minorHAnsi" w:cs="Arial"/>
          <w:sz w:val="20"/>
        </w:rPr>
        <w:t xml:space="preserve"> o a terceros.</w:t>
      </w:r>
    </w:p>
    <w:p w14:paraId="5A07FB99" w14:textId="77777777" w:rsidR="00DA5472" w:rsidRPr="00DA5472" w:rsidRDefault="00DA5472" w:rsidP="00DA5472">
      <w:pPr>
        <w:tabs>
          <w:tab w:val="left" w:pos="2340"/>
        </w:tabs>
        <w:jc w:val="both"/>
        <w:rPr>
          <w:rFonts w:asciiTheme="minorHAnsi" w:hAnsiTheme="minorHAnsi" w:cs="Arial"/>
          <w:sz w:val="20"/>
        </w:rPr>
      </w:pPr>
    </w:p>
    <w:p w14:paraId="7F4C075A" w14:textId="77777777" w:rsidR="00DA5472" w:rsidRPr="00DA5472" w:rsidRDefault="00DA5472" w:rsidP="00DA5472">
      <w:pPr>
        <w:tabs>
          <w:tab w:val="left" w:pos="2340"/>
        </w:tabs>
        <w:jc w:val="both"/>
        <w:rPr>
          <w:rFonts w:asciiTheme="minorHAnsi" w:hAnsiTheme="minorHAnsi" w:cs="Arial"/>
          <w:sz w:val="20"/>
        </w:rPr>
      </w:pPr>
      <w:r w:rsidRPr="00DA5472">
        <w:rPr>
          <w:rFonts w:asciiTheme="minorHAnsi" w:hAnsiTheme="minorHAnsi" w:cs="Arial"/>
          <w:sz w:val="20"/>
        </w:rPr>
        <w:t xml:space="preserve">De presentarse alguna reclamación en contra de </w:t>
      </w:r>
      <w:r w:rsidRPr="00DA5472">
        <w:rPr>
          <w:rFonts w:asciiTheme="minorHAnsi" w:hAnsiTheme="minorHAnsi" w:cs="Arial"/>
          <w:b/>
          <w:sz w:val="20"/>
        </w:rPr>
        <w:t>“LA DEPENDENCIA O ENTIDAD”</w:t>
      </w:r>
      <w:r w:rsidRPr="00DA5472">
        <w:rPr>
          <w:rFonts w:asciiTheme="minorHAnsi" w:hAnsiTheme="minorHAnsi" w:cs="Arial"/>
          <w:sz w:val="20"/>
        </w:rPr>
        <w:t xml:space="preserve">, por cualquiera de las causas antes mencionadas, </w:t>
      </w:r>
      <w:r w:rsidRPr="00DA5472">
        <w:rPr>
          <w:rFonts w:asciiTheme="minorHAnsi" w:hAnsiTheme="minorHAnsi" w:cs="Arial"/>
          <w:b/>
          <w:sz w:val="20"/>
        </w:rPr>
        <w:t>“EL PROVEEDOR”</w:t>
      </w:r>
      <w:r w:rsidRPr="00DA5472">
        <w:rPr>
          <w:rFonts w:asciiTheme="minorHAnsi" w:hAnsiTheme="minorHAnsi" w:cs="Arial"/>
          <w:sz w:val="20"/>
        </w:rPr>
        <w:t xml:space="preserve">, se obliga a salvaguardar los derechos e intereses de </w:t>
      </w:r>
      <w:r w:rsidRPr="00DA5472">
        <w:rPr>
          <w:rFonts w:asciiTheme="minorHAnsi" w:hAnsiTheme="minorHAnsi" w:cs="Arial"/>
          <w:b/>
          <w:sz w:val="20"/>
        </w:rPr>
        <w:t>“LA DEPENDENCIA O ENTIDAD”</w:t>
      </w:r>
      <w:r w:rsidRPr="00DA5472">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22C301AE" w14:textId="77777777" w:rsidR="00DA5472" w:rsidRPr="00DA5472" w:rsidRDefault="00DA5472" w:rsidP="00DA5472">
      <w:pPr>
        <w:tabs>
          <w:tab w:val="left" w:pos="2340"/>
        </w:tabs>
        <w:jc w:val="both"/>
        <w:rPr>
          <w:rFonts w:asciiTheme="minorHAnsi" w:hAnsiTheme="minorHAnsi" w:cs="Arial"/>
          <w:sz w:val="20"/>
        </w:rPr>
      </w:pPr>
    </w:p>
    <w:p w14:paraId="2E243EF6"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lastRenderedPageBreak/>
        <w:t xml:space="preserve">En caso de que </w:t>
      </w:r>
      <w:r w:rsidRPr="00DA5472">
        <w:rPr>
          <w:rFonts w:asciiTheme="minorHAnsi" w:hAnsiTheme="minorHAnsi" w:cs="Arial"/>
          <w:b/>
          <w:sz w:val="20"/>
        </w:rPr>
        <w:t>“LA DEPENDENCIA O ENTIDAD”</w:t>
      </w:r>
      <w:r w:rsidRPr="00DA5472">
        <w:rPr>
          <w:rFonts w:asciiTheme="minorHAnsi" w:hAnsiTheme="minorHAnsi" w:cs="Arial"/>
          <w:sz w:val="20"/>
        </w:rPr>
        <w:t xml:space="preserve"> tuviese que erogar recursos por cualquiera de estos conceptos, </w:t>
      </w:r>
      <w:r w:rsidRPr="00DA5472">
        <w:rPr>
          <w:rFonts w:asciiTheme="minorHAnsi" w:hAnsiTheme="minorHAnsi" w:cs="Arial"/>
          <w:b/>
          <w:sz w:val="20"/>
        </w:rPr>
        <w:t>“EL PROVEEDOR”</w:t>
      </w:r>
      <w:r w:rsidRPr="00DA5472">
        <w:rPr>
          <w:rFonts w:asciiTheme="minorHAnsi" w:hAnsiTheme="minorHAnsi" w:cs="Arial"/>
          <w:sz w:val="20"/>
        </w:rPr>
        <w:t xml:space="preserve"> se obliga a reembolsar de manera inmediata los recursos erogados por aquella.</w:t>
      </w:r>
    </w:p>
    <w:p w14:paraId="3F903989" w14:textId="77777777" w:rsidR="00DA5472" w:rsidRPr="00DA5472" w:rsidRDefault="00DA5472" w:rsidP="00DA5472">
      <w:pPr>
        <w:tabs>
          <w:tab w:val="left" w:pos="2340"/>
        </w:tabs>
        <w:jc w:val="both"/>
        <w:rPr>
          <w:rFonts w:asciiTheme="minorHAnsi" w:hAnsiTheme="minorHAnsi" w:cs="Arial"/>
          <w:sz w:val="20"/>
        </w:rPr>
      </w:pPr>
    </w:p>
    <w:p w14:paraId="1AFC1244"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b/>
          <w:bCs/>
          <w:sz w:val="20"/>
        </w:rPr>
      </w:pPr>
      <w:r w:rsidRPr="00DA5472">
        <w:rPr>
          <w:rFonts w:asciiTheme="minorHAnsi" w:hAnsiTheme="minorHAnsi" w:cs="Arial"/>
          <w:b/>
          <w:bCs/>
          <w:sz w:val="20"/>
        </w:rPr>
        <w:t xml:space="preserve">VIGÉSIMA PRIMERA. CONFIDENCIALIDAD Y PROTECCIÓN DE DATOS PERSONALES. </w:t>
      </w:r>
    </w:p>
    <w:p w14:paraId="535577D8"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bCs/>
          <w:sz w:val="20"/>
        </w:rPr>
      </w:pPr>
    </w:p>
    <w:p w14:paraId="10E37BB4"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sz w:val="20"/>
        </w:rPr>
      </w:pPr>
      <w:r w:rsidRPr="00DA5472">
        <w:rPr>
          <w:rFonts w:asciiTheme="minorHAnsi" w:hAnsiTheme="minorHAnsi" w:cs="Arial"/>
          <w:b/>
          <w:bCs/>
          <w:sz w:val="20"/>
        </w:rPr>
        <w:t xml:space="preserve">"LAS PARTES" </w:t>
      </w:r>
      <w:r w:rsidRPr="00DA5472">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020D60E4" w14:textId="77777777" w:rsidR="00DA5472" w:rsidRPr="00DA5472" w:rsidRDefault="00DA5472" w:rsidP="00DA5472">
      <w:pPr>
        <w:jc w:val="both"/>
        <w:rPr>
          <w:rFonts w:asciiTheme="minorHAnsi" w:hAnsiTheme="minorHAnsi" w:cs="Arial"/>
          <w:sz w:val="20"/>
        </w:rPr>
      </w:pPr>
    </w:p>
    <w:p w14:paraId="564ABCA8"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Para el tratamiento de los datos personales que </w:t>
      </w:r>
      <w:r w:rsidRPr="00DA5472">
        <w:rPr>
          <w:rFonts w:asciiTheme="minorHAnsi" w:hAnsiTheme="minorHAnsi" w:cs="Arial"/>
          <w:b/>
          <w:bCs/>
          <w:sz w:val="20"/>
        </w:rPr>
        <w:t xml:space="preserve">“LAS PARTES” </w:t>
      </w:r>
      <w:r w:rsidRPr="00DA5472">
        <w:rPr>
          <w:rFonts w:asciiTheme="minorHAnsi" w:hAnsiTheme="minorHAnsi" w:cs="Arial"/>
          <w:sz w:val="20"/>
        </w:rPr>
        <w:t>recaben con motivo de la celebración del presente contrato, deberá de realizarse con base en lo previsto en los Avisos de Privacidad respectivos.</w:t>
      </w:r>
    </w:p>
    <w:p w14:paraId="0C344ADC" w14:textId="77777777" w:rsidR="00DA5472" w:rsidRPr="00DA5472" w:rsidRDefault="00DA5472" w:rsidP="00DA5472">
      <w:pPr>
        <w:jc w:val="both"/>
        <w:rPr>
          <w:rFonts w:asciiTheme="minorHAnsi" w:hAnsiTheme="minorHAnsi" w:cs="Arial"/>
          <w:sz w:val="20"/>
        </w:rPr>
      </w:pPr>
    </w:p>
    <w:p w14:paraId="4D288B86"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sz w:val="20"/>
        </w:rPr>
      </w:pPr>
      <w:r w:rsidRPr="00DA5472">
        <w:rPr>
          <w:rFonts w:asciiTheme="minorHAnsi" w:hAnsiTheme="minorHAnsi" w:cs="Arial"/>
          <w:sz w:val="20"/>
        </w:rPr>
        <w:t xml:space="preserve">Por tal motivo, </w:t>
      </w:r>
      <w:r w:rsidRPr="00DA5472">
        <w:rPr>
          <w:rFonts w:asciiTheme="minorHAnsi" w:hAnsiTheme="minorHAnsi" w:cs="Arial"/>
          <w:b/>
          <w:sz w:val="20"/>
        </w:rPr>
        <w:t>“EL PROVEEDOR”</w:t>
      </w:r>
      <w:r w:rsidRPr="00DA5472">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277D76F6" w14:textId="77777777" w:rsidR="00DA5472" w:rsidRPr="00DA5472" w:rsidRDefault="00DA5472" w:rsidP="00DA5472">
      <w:pPr>
        <w:ind w:right="51"/>
        <w:jc w:val="both"/>
        <w:rPr>
          <w:rFonts w:asciiTheme="minorHAnsi" w:hAnsiTheme="minorHAnsi" w:cs="Arial"/>
          <w:sz w:val="20"/>
        </w:rPr>
      </w:pPr>
    </w:p>
    <w:p w14:paraId="134988B2"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sz w:val="20"/>
        </w:rPr>
      </w:pPr>
      <w:r w:rsidRPr="00DA5472">
        <w:rPr>
          <w:rFonts w:asciiTheme="minorHAnsi" w:hAnsiTheme="minorHAnsi" w:cs="Arial"/>
          <w:sz w:val="20"/>
        </w:rPr>
        <w:t xml:space="preserve">Asimismo </w:t>
      </w:r>
      <w:r w:rsidRPr="00DA5472">
        <w:rPr>
          <w:rFonts w:asciiTheme="minorHAnsi" w:hAnsiTheme="minorHAnsi" w:cs="Arial"/>
          <w:b/>
          <w:sz w:val="20"/>
        </w:rPr>
        <w:t xml:space="preserve">“EL PROVEEDOR” </w:t>
      </w:r>
      <w:r w:rsidRPr="00DA5472">
        <w:rPr>
          <w:rFonts w:asciiTheme="minorHAnsi" w:hAnsiTheme="minorHAnsi" w:cs="Arial"/>
          <w:sz w:val="20"/>
        </w:rPr>
        <w:t>deberá</w:t>
      </w:r>
      <w:r w:rsidRPr="00DA5472">
        <w:rPr>
          <w:rFonts w:asciiTheme="minorHAnsi" w:hAnsiTheme="minorHAnsi" w:cs="Arial"/>
          <w:b/>
          <w:sz w:val="20"/>
        </w:rPr>
        <w:t xml:space="preserve"> </w:t>
      </w:r>
      <w:r w:rsidRPr="00DA5472">
        <w:rPr>
          <w:rFonts w:asciiTheme="minorHAnsi" w:hAnsiTheme="minorHAnsi" w:cs="Arial"/>
          <w:sz w:val="20"/>
        </w:rPr>
        <w:t>observar lo establecido en el Anexo aplicable a la Confidencialidad de la información del presente Contrato.</w:t>
      </w:r>
    </w:p>
    <w:p w14:paraId="070DD987" w14:textId="77777777" w:rsidR="00DA5472" w:rsidRPr="00DA5472" w:rsidRDefault="00DA5472" w:rsidP="00DA5472">
      <w:pPr>
        <w:ind w:right="51"/>
        <w:jc w:val="both"/>
        <w:rPr>
          <w:rFonts w:asciiTheme="minorHAnsi" w:hAnsiTheme="minorHAnsi" w:cs="Arial"/>
          <w:sz w:val="20"/>
        </w:rPr>
      </w:pPr>
    </w:p>
    <w:p w14:paraId="395EC0BF" w14:textId="77777777" w:rsidR="00DA5472" w:rsidRPr="00DA5472" w:rsidRDefault="00DA5472" w:rsidP="00DA5472">
      <w:pPr>
        <w:jc w:val="both"/>
        <w:rPr>
          <w:rFonts w:asciiTheme="minorHAnsi" w:hAnsiTheme="minorHAnsi" w:cs="Arial"/>
          <w:sz w:val="20"/>
          <w:lang w:eastAsia="es-MX"/>
        </w:rPr>
      </w:pPr>
      <w:r w:rsidRPr="00DA5472">
        <w:rPr>
          <w:rFonts w:asciiTheme="minorHAnsi" w:hAnsiTheme="minorHAnsi" w:cs="Arial"/>
          <w:b/>
          <w:sz w:val="20"/>
          <w:lang w:eastAsia="es-MX"/>
        </w:rPr>
        <w:t>VIGÉSIMA SEGUNDA. TERMINACIÓN ANTICIPADA DEL CONTRATO.</w:t>
      </w:r>
    </w:p>
    <w:p w14:paraId="03153BC7" w14:textId="77777777" w:rsidR="00DA5472" w:rsidRPr="00DA5472" w:rsidRDefault="00DA5472" w:rsidP="00DA5472">
      <w:pPr>
        <w:jc w:val="both"/>
        <w:rPr>
          <w:rFonts w:asciiTheme="minorHAnsi" w:hAnsiTheme="minorHAnsi" w:cs="Arial"/>
          <w:sz w:val="20"/>
          <w:lang w:eastAsia="es-MX"/>
        </w:rPr>
      </w:pPr>
    </w:p>
    <w:p w14:paraId="60A2F358" w14:textId="68B236BD" w:rsidR="00DA5472" w:rsidRPr="00DA5472" w:rsidRDefault="00DA5472" w:rsidP="00DA5472">
      <w:pPr>
        <w:tabs>
          <w:tab w:val="center" w:pos="567"/>
        </w:tabs>
        <w:autoSpaceDE w:val="0"/>
        <w:autoSpaceDN w:val="0"/>
        <w:adjustRightInd w:val="0"/>
        <w:ind w:right="48"/>
        <w:jc w:val="both"/>
        <w:rPr>
          <w:rFonts w:asciiTheme="minorHAnsi" w:hAnsiTheme="minorHAnsi" w:cs="Arial"/>
          <w:bCs/>
          <w:sz w:val="20"/>
        </w:rPr>
      </w:pPr>
      <w:r w:rsidRPr="00DA5472">
        <w:rPr>
          <w:rFonts w:asciiTheme="minorHAnsi" w:hAnsiTheme="minorHAnsi" w:cs="Arial"/>
          <w:b/>
          <w:sz w:val="20"/>
        </w:rPr>
        <w:t>“LA DEPENDENCIA O ENTIDAD”</w:t>
      </w:r>
      <w:r w:rsidRPr="00DA5472">
        <w:rPr>
          <w:rFonts w:asciiTheme="minorHAnsi" w:hAnsiTheme="minorHAnsi" w:cs="Arial"/>
          <w:b/>
          <w:bCs/>
          <w:sz w:val="20"/>
        </w:rPr>
        <w:t xml:space="preserve"> </w:t>
      </w:r>
      <w:r w:rsidRPr="00DA5472">
        <w:rPr>
          <w:rFonts w:asciiTheme="minorHAnsi" w:hAnsiTheme="minorHAnsi" w:cs="Arial"/>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DA5472">
        <w:rPr>
          <w:rFonts w:asciiTheme="minorHAnsi" w:hAnsiTheme="minorHAnsi" w:cs="Arial"/>
          <w:b/>
          <w:sz w:val="20"/>
        </w:rPr>
        <w:t>“LA DEPENDENCIA O ENTIDAD”</w:t>
      </w:r>
      <w:r w:rsidRPr="00DA5472">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w:t>
      </w:r>
      <w:r w:rsidR="00EA56F8">
        <w:rPr>
          <w:rFonts w:asciiTheme="minorHAnsi" w:hAnsiTheme="minorHAnsi" w:cs="Arial"/>
          <w:bCs/>
          <w:sz w:val="20"/>
        </w:rPr>
        <w:t xml:space="preserve">la </w:t>
      </w:r>
      <w:r w:rsidR="00EA56F8">
        <w:rPr>
          <w:rFonts w:asciiTheme="minorHAnsi" w:hAnsiTheme="minorHAnsi" w:cs="Arial"/>
          <w:sz w:val="20"/>
        </w:rPr>
        <w:t xml:space="preserve">Secretaría Anticorrupción y Buen Gobierno </w:t>
      </w:r>
      <w:r w:rsidR="00EA56F8" w:rsidRPr="00EA56F8">
        <w:rPr>
          <w:rFonts w:asciiTheme="minorHAnsi" w:hAnsiTheme="minorHAnsi" w:cs="Arial"/>
          <w:b/>
          <w:sz w:val="20"/>
        </w:rPr>
        <w:t>(SABG)</w:t>
      </w:r>
      <w:r w:rsidRPr="00DA5472">
        <w:rPr>
          <w:rFonts w:asciiTheme="minorHAnsi" w:hAnsiTheme="minorHAnsi" w:cs="Arial"/>
          <w:bCs/>
          <w:sz w:val="20"/>
        </w:rPr>
        <w:t>, podrá dar por terminado anticipadamente el presente contrato</w:t>
      </w:r>
      <w:r w:rsidRPr="00DA5472">
        <w:rPr>
          <w:rFonts w:asciiTheme="minorHAnsi" w:hAnsiTheme="minorHAnsi" w:cs="Arial"/>
          <w:b/>
          <w:bCs/>
          <w:sz w:val="20"/>
        </w:rPr>
        <w:t xml:space="preserve"> </w:t>
      </w:r>
      <w:r w:rsidRPr="00DA5472">
        <w:rPr>
          <w:rFonts w:asciiTheme="minorHAnsi" w:hAnsiTheme="minorHAnsi" w:cs="Arial"/>
          <w:bCs/>
          <w:sz w:val="20"/>
        </w:rPr>
        <w:t xml:space="preserve">sin responsabilidad alguna para </w:t>
      </w:r>
      <w:r w:rsidRPr="00DA5472">
        <w:rPr>
          <w:rFonts w:asciiTheme="minorHAnsi" w:hAnsiTheme="minorHAnsi" w:cs="Arial"/>
          <w:b/>
          <w:sz w:val="20"/>
        </w:rPr>
        <w:t>“LA DEPENDENCIA O ENTIDAD”</w:t>
      </w:r>
      <w:r w:rsidRPr="00DA5472">
        <w:rPr>
          <w:rFonts w:asciiTheme="minorHAnsi" w:hAnsiTheme="minorHAnsi" w:cs="Arial"/>
          <w:bCs/>
          <w:sz w:val="20"/>
        </w:rPr>
        <w:t xml:space="preserve">, ello con independencia de lo establecido en la cláusula que antecede. </w:t>
      </w:r>
    </w:p>
    <w:p w14:paraId="665E5DB2" w14:textId="77777777" w:rsidR="00DA5472" w:rsidRPr="00DA5472" w:rsidRDefault="00DA5472" w:rsidP="00DA5472">
      <w:pPr>
        <w:tabs>
          <w:tab w:val="center" w:pos="567"/>
        </w:tabs>
        <w:autoSpaceDE w:val="0"/>
        <w:autoSpaceDN w:val="0"/>
        <w:adjustRightInd w:val="0"/>
        <w:ind w:left="284" w:right="423"/>
        <w:jc w:val="both"/>
        <w:rPr>
          <w:rFonts w:asciiTheme="minorHAnsi" w:hAnsiTheme="minorHAnsi" w:cs="Arial"/>
          <w:bCs/>
          <w:sz w:val="20"/>
        </w:rPr>
      </w:pPr>
    </w:p>
    <w:p w14:paraId="4D3D67A1"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bCs/>
          <w:sz w:val="20"/>
        </w:rPr>
      </w:pPr>
      <w:r w:rsidRPr="00DA5472">
        <w:rPr>
          <w:rFonts w:asciiTheme="minorHAnsi" w:hAnsiTheme="minorHAnsi" w:cs="Arial"/>
          <w:bCs/>
          <w:sz w:val="20"/>
        </w:rPr>
        <w:t xml:space="preserve">Cuando </w:t>
      </w:r>
      <w:r w:rsidRPr="00DA5472">
        <w:rPr>
          <w:rFonts w:asciiTheme="minorHAnsi" w:hAnsiTheme="minorHAnsi" w:cs="Arial"/>
          <w:b/>
          <w:sz w:val="20"/>
        </w:rPr>
        <w:t>“LA DEPENDENCIA O ENTIDAD”</w:t>
      </w:r>
      <w:r w:rsidRPr="00DA5472">
        <w:rPr>
          <w:rFonts w:asciiTheme="minorHAnsi" w:hAnsiTheme="minorHAnsi" w:cs="Arial"/>
          <w:bCs/>
          <w:sz w:val="20"/>
        </w:rPr>
        <w:t xml:space="preserve"> determine dar por terminado anticipadamente el contrato, lo notificará al </w:t>
      </w:r>
      <w:r w:rsidRPr="00DA5472">
        <w:rPr>
          <w:rFonts w:asciiTheme="minorHAnsi" w:hAnsiTheme="minorHAnsi" w:cs="Arial"/>
          <w:b/>
          <w:sz w:val="20"/>
        </w:rPr>
        <w:t>“EL PROVEEDOR”</w:t>
      </w:r>
      <w:r w:rsidRPr="00DA5472">
        <w:rPr>
          <w:rFonts w:asciiTheme="minorHAnsi" w:hAnsiTheme="minorHAnsi" w:cs="Arial"/>
          <w:bCs/>
          <w:sz w:val="20"/>
        </w:rPr>
        <w:t xml:space="preserve"> hasta </w:t>
      </w:r>
      <w:r w:rsidRPr="00DA5472">
        <w:rPr>
          <w:rFonts w:asciiTheme="minorHAnsi" w:hAnsiTheme="minorHAnsi" w:cs="Arial"/>
          <w:sz w:val="20"/>
        </w:rPr>
        <w:t xml:space="preserve">con 30 (treinta) días naturales anteriores al hecho, </w:t>
      </w:r>
      <w:r w:rsidRPr="00DA5472">
        <w:rPr>
          <w:rFonts w:asciiTheme="minorHAnsi" w:hAnsiTheme="minorHAnsi" w:cs="Arial"/>
          <w:bCs/>
          <w:sz w:val="20"/>
        </w:rPr>
        <w:t>debiendo sustentarlo en un dictamen fundado y motivado, en el que se precisarán las razones o causas que dieron origen a la misma y pagará a</w:t>
      </w:r>
      <w:r w:rsidRPr="00DA5472">
        <w:rPr>
          <w:rFonts w:asciiTheme="minorHAnsi" w:hAnsiTheme="minorHAnsi" w:cs="Arial"/>
          <w:b/>
          <w:bCs/>
          <w:sz w:val="20"/>
        </w:rPr>
        <w:t xml:space="preserve"> </w:t>
      </w:r>
      <w:r w:rsidRPr="00DA5472">
        <w:rPr>
          <w:rFonts w:asciiTheme="minorHAnsi" w:hAnsiTheme="minorHAnsi" w:cs="Arial"/>
          <w:b/>
          <w:sz w:val="20"/>
        </w:rPr>
        <w:t>“EL PROVEEDOR”</w:t>
      </w:r>
      <w:r w:rsidRPr="00DA5472">
        <w:rPr>
          <w:rFonts w:asciiTheme="minorHAnsi" w:hAnsiTheme="minorHAnsi" w:cs="Arial"/>
          <w:b/>
          <w:bCs/>
          <w:sz w:val="20"/>
        </w:rPr>
        <w:t xml:space="preserve"> </w:t>
      </w:r>
      <w:r w:rsidRPr="00DA5472">
        <w:rPr>
          <w:rFonts w:asciiTheme="minorHAnsi" w:hAnsiTheme="minorHAnsi" w:cs="Arial"/>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7BD6FE4" w14:textId="77777777" w:rsidR="00DA5472" w:rsidRPr="00DA5472" w:rsidRDefault="00DA5472" w:rsidP="00DA5472">
      <w:pPr>
        <w:ind w:right="51"/>
        <w:jc w:val="both"/>
        <w:rPr>
          <w:rFonts w:asciiTheme="minorHAnsi" w:hAnsiTheme="minorHAnsi" w:cs="Arial"/>
          <w:sz w:val="20"/>
        </w:rPr>
      </w:pPr>
    </w:p>
    <w:p w14:paraId="497A66F4"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lang w:eastAsia="es-MX"/>
        </w:rPr>
        <w:t>VIGÉSIMA TERCERA. RESCISIÓN.</w:t>
      </w:r>
    </w:p>
    <w:p w14:paraId="77CC7268" w14:textId="77777777" w:rsidR="00DA5472" w:rsidRPr="00DA5472" w:rsidRDefault="00DA5472" w:rsidP="00DA5472">
      <w:pPr>
        <w:ind w:right="51"/>
        <w:jc w:val="both"/>
        <w:rPr>
          <w:rFonts w:asciiTheme="minorHAnsi" w:hAnsiTheme="minorHAnsi" w:cs="Arial"/>
          <w:sz w:val="20"/>
        </w:rPr>
      </w:pPr>
    </w:p>
    <w:p w14:paraId="794E02D4" w14:textId="77777777" w:rsidR="00DA5472" w:rsidRPr="00DA5472" w:rsidRDefault="00DA5472" w:rsidP="00DA5472">
      <w:pPr>
        <w:tabs>
          <w:tab w:val="left" w:pos="2700"/>
        </w:tabs>
        <w:ind w:right="-1"/>
        <w:jc w:val="both"/>
        <w:rPr>
          <w:rFonts w:asciiTheme="minorHAnsi" w:hAnsiTheme="minorHAnsi" w:cs="Arial"/>
          <w:b/>
          <w:sz w:val="20"/>
        </w:rPr>
      </w:pPr>
      <w:r w:rsidRPr="00DA5472">
        <w:rPr>
          <w:rFonts w:asciiTheme="minorHAnsi" w:hAnsiTheme="minorHAnsi" w:cs="Arial"/>
          <w:b/>
          <w:sz w:val="20"/>
        </w:rPr>
        <w:t xml:space="preserve">“LA DEPENDENCIA O ENTIDAD” </w:t>
      </w:r>
      <w:r w:rsidRPr="00DA5472">
        <w:rPr>
          <w:rFonts w:asciiTheme="minorHAnsi" w:hAnsiTheme="minorHAnsi" w:cs="Arial"/>
          <w:bCs/>
          <w:sz w:val="20"/>
        </w:rPr>
        <w:t>podrá iniciar en cualquier momento</w:t>
      </w:r>
      <w:r w:rsidRPr="00DA5472">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A5472">
        <w:rPr>
          <w:rFonts w:asciiTheme="minorHAnsi" w:hAnsiTheme="minorHAnsi" w:cs="Arial"/>
          <w:bCs/>
          <w:sz w:val="20"/>
        </w:rPr>
        <w:t xml:space="preserve">el procedimiento de rescisión, cuando </w:t>
      </w:r>
      <w:r w:rsidRPr="00DA5472">
        <w:rPr>
          <w:rFonts w:asciiTheme="minorHAnsi" w:hAnsiTheme="minorHAnsi" w:cs="Arial"/>
          <w:b/>
          <w:sz w:val="20"/>
        </w:rPr>
        <w:t xml:space="preserve">“EL PROVEEDOR” </w:t>
      </w:r>
      <w:r w:rsidRPr="00DA5472">
        <w:rPr>
          <w:rFonts w:asciiTheme="minorHAnsi" w:hAnsiTheme="minorHAnsi" w:cs="Arial"/>
          <w:bCs/>
          <w:sz w:val="20"/>
        </w:rPr>
        <w:t xml:space="preserve">incurra en alguna de las siguientes causales: </w:t>
      </w:r>
    </w:p>
    <w:p w14:paraId="40CF7361" w14:textId="77777777" w:rsidR="00DA5472" w:rsidRPr="00DA5472" w:rsidRDefault="00DA5472" w:rsidP="00DA5472">
      <w:pPr>
        <w:pStyle w:val="Prrafodelista"/>
        <w:tabs>
          <w:tab w:val="left" w:pos="284"/>
        </w:tabs>
        <w:ind w:left="567" w:right="-1"/>
        <w:contextualSpacing/>
        <w:jc w:val="both"/>
        <w:rPr>
          <w:rFonts w:asciiTheme="minorHAnsi" w:hAnsiTheme="minorHAnsi" w:cs="Arial"/>
          <w:b/>
          <w:sz w:val="20"/>
        </w:rPr>
      </w:pPr>
    </w:p>
    <w:p w14:paraId="718A2D85" w14:textId="77777777" w:rsidR="00DA5472" w:rsidRPr="00DA5472"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Contravenir los términos pactados para el suministro de los bienes establecidos en el presente contrato;</w:t>
      </w:r>
    </w:p>
    <w:p w14:paraId="5D014CFD" w14:textId="77777777" w:rsidR="00DA5472" w:rsidRPr="00DA5472"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b/>
          <w:sz w:val="20"/>
        </w:rPr>
      </w:pPr>
      <w:r w:rsidRPr="00DA5472">
        <w:rPr>
          <w:rFonts w:asciiTheme="minorHAnsi" w:hAnsiTheme="minorHAnsi" w:cs="Arial"/>
          <w:sz w:val="20"/>
        </w:rPr>
        <w:t>Transferir en todo o en parte las obligaciones que deriven del presente contrato a un tercero ajeno a la relación contractual;</w:t>
      </w:r>
    </w:p>
    <w:p w14:paraId="15F3618D" w14:textId="77777777" w:rsidR="00DA5472" w:rsidRPr="00DA5472"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 xml:space="preserve">Ceder los derechos de cobro derivados del contrato, sin contar con la conformidad previa y por escrito de </w:t>
      </w:r>
      <w:r w:rsidRPr="00DA5472">
        <w:rPr>
          <w:rFonts w:asciiTheme="minorHAnsi" w:hAnsiTheme="minorHAnsi" w:cs="Arial"/>
          <w:b/>
          <w:sz w:val="20"/>
        </w:rPr>
        <w:t>“LA DEPENDENCIA O ENTIDAD”</w:t>
      </w:r>
      <w:r w:rsidRPr="00DA5472">
        <w:rPr>
          <w:rFonts w:asciiTheme="minorHAnsi" w:hAnsiTheme="minorHAnsi" w:cs="Arial"/>
          <w:sz w:val="20"/>
        </w:rPr>
        <w:t>;</w:t>
      </w:r>
    </w:p>
    <w:p w14:paraId="34F21752" w14:textId="77777777" w:rsidR="00DA5472" w:rsidRPr="00DA5472"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Suspender total o parcialmente y sin causa justificada el suministro objeto del presente contrato;</w:t>
      </w:r>
    </w:p>
    <w:p w14:paraId="46756800" w14:textId="77777777" w:rsidR="00DA5472" w:rsidRPr="00DA5472" w:rsidRDefault="00DA5472" w:rsidP="00861C66">
      <w:pPr>
        <w:pStyle w:val="Prrafodelista"/>
        <w:numPr>
          <w:ilvl w:val="0"/>
          <w:numId w:val="45"/>
        </w:numPr>
        <w:suppressAutoHyphens w:val="0"/>
        <w:ind w:left="567" w:hanging="283"/>
        <w:contextualSpacing/>
        <w:jc w:val="both"/>
        <w:rPr>
          <w:rFonts w:asciiTheme="minorHAnsi" w:hAnsiTheme="minorHAnsi" w:cs="Arial"/>
          <w:sz w:val="20"/>
        </w:rPr>
      </w:pPr>
      <w:r w:rsidRPr="00DA5472">
        <w:rPr>
          <w:rFonts w:asciiTheme="minorHAnsi" w:hAnsiTheme="minorHAnsi" w:cs="Arial"/>
          <w:sz w:val="20"/>
        </w:rPr>
        <w:t>Omitir suministrar los bienes en tiempo y forma conforme a lo establecido en el presente contrato y sus respectivos anexos;</w:t>
      </w:r>
    </w:p>
    <w:p w14:paraId="21239F38" w14:textId="77777777" w:rsidR="00DA5472" w:rsidRPr="00DA5472"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No proporcionar a los Órganos de Fiscalización, la información que le sea requerida con motivo de las auditorías, visitas e inspecciones que realicen;</w:t>
      </w:r>
    </w:p>
    <w:p w14:paraId="6E9FEB4D" w14:textId="77777777" w:rsidR="00DA5472" w:rsidRPr="00DA5472"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Ser declarado en concurso mercantil, o por cualquier otra causa distinta o análoga que afecte su patrimonio;</w:t>
      </w:r>
    </w:p>
    <w:p w14:paraId="0812DF83" w14:textId="77777777" w:rsidR="00DA5472" w:rsidRPr="00DA5472" w:rsidRDefault="00DA5472" w:rsidP="00861C66">
      <w:pPr>
        <w:pStyle w:val="Prrafodelista"/>
        <w:numPr>
          <w:ilvl w:val="0"/>
          <w:numId w:val="45"/>
        </w:numPr>
        <w:suppressAutoHyphens w:val="0"/>
        <w:ind w:left="567" w:right="-1" w:hanging="283"/>
        <w:contextualSpacing/>
        <w:jc w:val="both"/>
        <w:rPr>
          <w:rFonts w:asciiTheme="minorHAnsi" w:hAnsiTheme="minorHAnsi" w:cs="Arial"/>
          <w:bCs/>
          <w:sz w:val="20"/>
        </w:rPr>
      </w:pPr>
      <w:r w:rsidRPr="00DA5472">
        <w:rPr>
          <w:rFonts w:asciiTheme="minorHAnsi" w:hAnsiTheme="minorHAnsi" w:cs="Arial"/>
          <w:bCs/>
          <w:sz w:val="20"/>
        </w:rPr>
        <w:lastRenderedPageBreak/>
        <w:t>En caso de que compruebe la falsedad de alguna manifestación, información o documentación proporcionada para efecto del presente contrato;</w:t>
      </w:r>
    </w:p>
    <w:p w14:paraId="571565DA" w14:textId="77777777" w:rsidR="00DA5472" w:rsidRPr="00DA5472"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bCs/>
          <w:sz w:val="20"/>
        </w:rPr>
      </w:pPr>
      <w:r w:rsidRPr="00DA5472">
        <w:rPr>
          <w:rFonts w:asciiTheme="minorHAnsi" w:hAnsiTheme="minorHAnsi" w:cs="Arial"/>
          <w:bCs/>
          <w:sz w:val="20"/>
        </w:rPr>
        <w:t>No entregar dentro de los 10 (diez) días naturales siguientes a la fecha de firma del presente contrato, la garantía de cumplimiento del mismo;</w:t>
      </w:r>
    </w:p>
    <w:p w14:paraId="6AF13E0D" w14:textId="77777777" w:rsidR="00DA5472" w:rsidRPr="00DA5472" w:rsidRDefault="00DA5472" w:rsidP="00861C66">
      <w:pPr>
        <w:pStyle w:val="Prrafodelista"/>
        <w:numPr>
          <w:ilvl w:val="0"/>
          <w:numId w:val="45"/>
        </w:numPr>
        <w:suppressAutoHyphens w:val="0"/>
        <w:ind w:left="567" w:right="-1" w:hanging="283"/>
        <w:contextualSpacing/>
        <w:jc w:val="both"/>
        <w:rPr>
          <w:rFonts w:asciiTheme="minorHAnsi" w:hAnsiTheme="minorHAnsi" w:cs="Arial"/>
          <w:bCs/>
          <w:sz w:val="20"/>
        </w:rPr>
      </w:pPr>
      <w:r w:rsidRPr="00DA5472">
        <w:rPr>
          <w:rFonts w:asciiTheme="minorHAnsi" w:hAnsiTheme="minorHAnsi" w:cs="Arial"/>
          <w:bCs/>
          <w:sz w:val="20"/>
        </w:rPr>
        <w:t>Cuando la suma de las penas convencionales exceda el monto total de la garantía de cumplimiento del contrato;</w:t>
      </w:r>
    </w:p>
    <w:p w14:paraId="43E65B1B" w14:textId="77777777" w:rsidR="00DA5472" w:rsidRPr="00DA5472" w:rsidRDefault="00DA5472" w:rsidP="00DA5472">
      <w:pPr>
        <w:pStyle w:val="Prrafodelista"/>
        <w:ind w:left="567" w:right="-1"/>
        <w:contextualSpacing/>
        <w:jc w:val="both"/>
        <w:rPr>
          <w:rFonts w:asciiTheme="minorHAnsi" w:hAnsiTheme="minorHAnsi" w:cs="Arial"/>
          <w:bCs/>
          <w:sz w:val="20"/>
        </w:rPr>
      </w:pPr>
    </w:p>
    <w:p w14:paraId="7741E150" w14:textId="77777777" w:rsidR="00DA5472" w:rsidRPr="00DA5472" w:rsidRDefault="00DA5472" w:rsidP="00DA5472">
      <w:pPr>
        <w:pStyle w:val="Prrafodelista"/>
        <w:ind w:left="567" w:right="-1"/>
        <w:contextualSpacing/>
        <w:jc w:val="both"/>
        <w:rPr>
          <w:rFonts w:asciiTheme="minorHAnsi" w:hAnsiTheme="minorHAnsi" w:cs="Arial"/>
          <w:bCs/>
          <w:sz w:val="20"/>
        </w:rPr>
      </w:pPr>
      <w:r w:rsidRPr="00DA5472">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356DB758" w14:textId="77777777" w:rsidR="00DA5472" w:rsidRPr="00DA5472" w:rsidRDefault="00DA5472" w:rsidP="00DA5472">
      <w:pPr>
        <w:pStyle w:val="Prrafodelista"/>
        <w:ind w:left="567" w:right="-1"/>
        <w:contextualSpacing/>
        <w:jc w:val="both"/>
        <w:rPr>
          <w:rFonts w:asciiTheme="minorHAnsi" w:hAnsiTheme="minorHAnsi" w:cs="Arial"/>
          <w:bCs/>
          <w:sz w:val="20"/>
        </w:rPr>
      </w:pPr>
    </w:p>
    <w:p w14:paraId="4D1F796B" w14:textId="77777777" w:rsidR="00DA5472" w:rsidRPr="00DA5472" w:rsidRDefault="00DA5472" w:rsidP="00861C66">
      <w:pPr>
        <w:pStyle w:val="Prrafodelista"/>
        <w:numPr>
          <w:ilvl w:val="0"/>
          <w:numId w:val="45"/>
        </w:numPr>
        <w:suppressAutoHyphens w:val="0"/>
        <w:ind w:left="567" w:right="-1" w:hanging="283"/>
        <w:contextualSpacing/>
        <w:jc w:val="both"/>
        <w:rPr>
          <w:rFonts w:asciiTheme="minorHAnsi" w:hAnsiTheme="minorHAnsi" w:cs="Arial"/>
          <w:bCs/>
          <w:sz w:val="20"/>
        </w:rPr>
      </w:pPr>
      <w:r w:rsidRPr="00DA5472">
        <w:rPr>
          <w:rFonts w:asciiTheme="minorHAnsi" w:hAnsiTheme="minorHAnsi" w:cs="Arial"/>
          <w:bCs/>
          <w:sz w:val="20"/>
        </w:rPr>
        <w:t>Cuando la suma de las deducciones al pago, excedan el límite máximo establecido para las deducciones;</w:t>
      </w:r>
    </w:p>
    <w:p w14:paraId="4B81DE87" w14:textId="77777777" w:rsidR="00DA5472" w:rsidRPr="00DA5472" w:rsidRDefault="00DA5472" w:rsidP="00861C66">
      <w:pPr>
        <w:pStyle w:val="Prrafodelista"/>
        <w:numPr>
          <w:ilvl w:val="0"/>
          <w:numId w:val="45"/>
        </w:numPr>
        <w:suppressAutoHyphens w:val="0"/>
        <w:ind w:left="567" w:right="-1" w:hanging="283"/>
        <w:contextualSpacing/>
        <w:jc w:val="both"/>
        <w:rPr>
          <w:rFonts w:asciiTheme="minorHAnsi" w:hAnsiTheme="minorHAnsi" w:cs="Arial"/>
          <w:b/>
          <w:sz w:val="20"/>
        </w:rPr>
      </w:pPr>
      <w:r w:rsidRPr="00DA5472">
        <w:rPr>
          <w:rFonts w:asciiTheme="minorHAnsi" w:hAnsiTheme="minorHAnsi" w:cs="Arial"/>
          <w:bCs/>
          <w:sz w:val="20"/>
        </w:rPr>
        <w:t>Divulgar, transferir o utilizar la información que conozca en el desarrollo del cumplimiento del objeto del presente contrato, sin contar con la autorización de</w:t>
      </w:r>
      <w:r w:rsidRPr="00DA5472">
        <w:rPr>
          <w:rFonts w:asciiTheme="minorHAnsi" w:hAnsiTheme="minorHAnsi" w:cs="Arial"/>
          <w:sz w:val="20"/>
        </w:rPr>
        <w:t xml:space="preserve"> </w:t>
      </w:r>
      <w:r w:rsidRPr="00DA5472">
        <w:rPr>
          <w:rFonts w:asciiTheme="minorHAnsi" w:hAnsiTheme="minorHAnsi" w:cs="Arial"/>
          <w:b/>
          <w:sz w:val="20"/>
        </w:rPr>
        <w:t>“LA DEPENDENCIA O ENTIDAD”</w:t>
      </w:r>
      <w:r w:rsidRPr="00DA5472">
        <w:rPr>
          <w:rFonts w:asciiTheme="minorHAnsi" w:hAnsiTheme="minorHAnsi" w:cs="Arial"/>
          <w:sz w:val="20"/>
        </w:rPr>
        <w:t xml:space="preserve"> </w:t>
      </w:r>
      <w:r w:rsidRPr="00DA5472">
        <w:rPr>
          <w:rFonts w:asciiTheme="minorHAnsi" w:hAnsiTheme="minorHAnsi" w:cs="Arial"/>
          <w:bCs/>
          <w:sz w:val="20"/>
        </w:rPr>
        <w:t>en los términos de lo dispuesto en la cláusula VIGÉSIMA PRIMERA DE CONFIDENCIALIDAD Y PROTECCIÓN DE DATOS PERSONALES del presente instrumento jurídico;</w:t>
      </w:r>
    </w:p>
    <w:p w14:paraId="5042C705" w14:textId="77777777" w:rsidR="00DA5472" w:rsidRPr="00DA5472" w:rsidRDefault="00DA5472" w:rsidP="00861C66">
      <w:pPr>
        <w:pStyle w:val="Prrafodelista"/>
        <w:numPr>
          <w:ilvl w:val="0"/>
          <w:numId w:val="45"/>
        </w:numPr>
        <w:tabs>
          <w:tab w:val="left" w:pos="284"/>
        </w:tabs>
        <w:suppressAutoHyphens w:val="0"/>
        <w:ind w:left="567" w:right="51" w:hanging="283"/>
        <w:contextualSpacing/>
        <w:jc w:val="both"/>
        <w:rPr>
          <w:rFonts w:asciiTheme="minorHAnsi" w:hAnsiTheme="minorHAnsi" w:cs="Arial"/>
          <w:sz w:val="20"/>
        </w:rPr>
      </w:pPr>
      <w:r w:rsidRPr="00DA5472">
        <w:rPr>
          <w:rFonts w:asciiTheme="minorHAnsi" w:hAnsiTheme="minorHAnsi" w:cs="Arial"/>
          <w:bCs/>
          <w:sz w:val="20"/>
        </w:rPr>
        <w:t>Impedir el desempeño normal de labores de</w:t>
      </w:r>
      <w:r w:rsidRPr="00DA5472">
        <w:rPr>
          <w:rFonts w:asciiTheme="minorHAnsi" w:hAnsiTheme="minorHAnsi" w:cs="Arial"/>
          <w:sz w:val="20"/>
        </w:rPr>
        <w:t xml:space="preserve"> </w:t>
      </w:r>
      <w:r w:rsidRPr="00DA5472">
        <w:rPr>
          <w:rFonts w:asciiTheme="minorHAnsi" w:hAnsiTheme="minorHAnsi" w:cs="Arial"/>
          <w:b/>
          <w:sz w:val="20"/>
        </w:rPr>
        <w:t>“LA DEPENDENCIA O ENTIDAD”;</w:t>
      </w:r>
    </w:p>
    <w:p w14:paraId="2CD9ECD3" w14:textId="77777777" w:rsidR="00DA5472" w:rsidRPr="00DA5472" w:rsidRDefault="00DA5472" w:rsidP="00861C66">
      <w:pPr>
        <w:pStyle w:val="Prrafodelista"/>
        <w:numPr>
          <w:ilvl w:val="0"/>
          <w:numId w:val="45"/>
        </w:numPr>
        <w:tabs>
          <w:tab w:val="left" w:pos="284"/>
        </w:tabs>
        <w:suppressAutoHyphens w:val="0"/>
        <w:ind w:left="567" w:right="51" w:hanging="283"/>
        <w:contextualSpacing/>
        <w:jc w:val="both"/>
        <w:rPr>
          <w:rFonts w:asciiTheme="minorHAnsi" w:hAnsiTheme="minorHAnsi" w:cs="Arial"/>
          <w:sz w:val="20"/>
        </w:rPr>
      </w:pPr>
      <w:r w:rsidRPr="00DA5472">
        <w:rPr>
          <w:rFonts w:asciiTheme="minorHAnsi" w:hAnsiTheme="minorHAnsi" w:cs="Arial"/>
          <w:b/>
          <w:sz w:val="20"/>
        </w:rPr>
        <w:t xml:space="preserve"> </w:t>
      </w:r>
      <w:r w:rsidRPr="00DA5472">
        <w:rPr>
          <w:rFonts w:asciiTheme="minorHAnsi" w:hAnsiTheme="minorHAnsi" w:cs="Arial"/>
          <w:bCs/>
          <w:sz w:val="20"/>
        </w:rPr>
        <w:t>Cambiar su nacionalidad por otra e invocar la protección de su gobierno contra reclamaciones y órdenes de</w:t>
      </w:r>
      <w:r w:rsidRPr="00DA5472">
        <w:rPr>
          <w:rFonts w:asciiTheme="minorHAnsi" w:hAnsiTheme="minorHAnsi" w:cs="Arial"/>
          <w:b/>
          <w:sz w:val="20"/>
        </w:rPr>
        <w:t xml:space="preserve"> “LA DEPENDENCIA O ENTIDAD”,</w:t>
      </w:r>
      <w:r w:rsidRPr="00DA5472">
        <w:rPr>
          <w:rFonts w:asciiTheme="minorHAnsi" w:hAnsiTheme="minorHAnsi" w:cs="Arial"/>
          <w:sz w:val="20"/>
        </w:rPr>
        <w:t xml:space="preserve"> cuando sea extranjero, y</w:t>
      </w:r>
    </w:p>
    <w:p w14:paraId="3F5F249B" w14:textId="77777777" w:rsidR="00DA5472" w:rsidRPr="00DA5472" w:rsidRDefault="00DA5472" w:rsidP="00861C66">
      <w:pPr>
        <w:pStyle w:val="Prrafodelista"/>
        <w:numPr>
          <w:ilvl w:val="0"/>
          <w:numId w:val="45"/>
        </w:numPr>
        <w:tabs>
          <w:tab w:val="left" w:pos="284"/>
        </w:tabs>
        <w:suppressAutoHyphens w:val="0"/>
        <w:ind w:left="567" w:right="51" w:hanging="283"/>
        <w:contextualSpacing/>
        <w:jc w:val="both"/>
        <w:rPr>
          <w:rFonts w:asciiTheme="minorHAnsi" w:hAnsiTheme="minorHAnsi" w:cs="Arial"/>
          <w:sz w:val="20"/>
        </w:rPr>
      </w:pPr>
      <w:r w:rsidRPr="00DA5472">
        <w:rPr>
          <w:rFonts w:asciiTheme="minorHAnsi" w:hAnsiTheme="minorHAnsi" w:cs="Arial"/>
          <w:sz w:val="20"/>
        </w:rPr>
        <w:t>Incumplir cualquier obligación distinta de las anteriores y derivadas del presente contrato.</w:t>
      </w:r>
    </w:p>
    <w:p w14:paraId="400C32DD" w14:textId="77777777" w:rsidR="00DA5472" w:rsidRPr="00DA5472" w:rsidRDefault="00DA5472" w:rsidP="00DA5472">
      <w:pPr>
        <w:pStyle w:val="Prrafodelista"/>
        <w:tabs>
          <w:tab w:val="left" w:pos="284"/>
        </w:tabs>
        <w:ind w:left="567" w:right="51"/>
        <w:contextualSpacing/>
        <w:jc w:val="both"/>
        <w:rPr>
          <w:rFonts w:asciiTheme="minorHAnsi" w:hAnsiTheme="minorHAnsi" w:cs="Arial"/>
          <w:sz w:val="20"/>
        </w:rPr>
      </w:pPr>
    </w:p>
    <w:p w14:paraId="2F0818FC"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Para el caso de optar por la rescisión del contrato, </w:t>
      </w:r>
      <w:r w:rsidRPr="00DA5472">
        <w:rPr>
          <w:rFonts w:asciiTheme="minorHAnsi" w:hAnsiTheme="minorHAnsi" w:cs="Arial"/>
          <w:b/>
          <w:sz w:val="20"/>
        </w:rPr>
        <w:t>“LA DEPENDENCIA O ENTIDAD”</w:t>
      </w:r>
      <w:r w:rsidRPr="00DA5472">
        <w:rPr>
          <w:rFonts w:asciiTheme="minorHAnsi" w:hAnsiTheme="minorHAnsi" w:cs="Arial"/>
          <w:sz w:val="20"/>
        </w:rPr>
        <w:t xml:space="preserve"> comunicará por escrito a </w:t>
      </w:r>
      <w:r w:rsidRPr="00DA5472">
        <w:rPr>
          <w:rFonts w:asciiTheme="minorHAnsi" w:hAnsiTheme="minorHAnsi" w:cs="Arial"/>
          <w:b/>
          <w:sz w:val="20"/>
        </w:rPr>
        <w:t>“EL PROVEEDOR”</w:t>
      </w:r>
      <w:r w:rsidRPr="00DA5472">
        <w:rPr>
          <w:rFonts w:asciiTheme="minorHAnsi" w:hAnsiTheme="minorHAnsi" w:cs="Arial"/>
          <w:sz w:val="20"/>
        </w:rPr>
        <w:t xml:space="preserve"> el incumplimiento en que haya incurrido, para que en un término de 5 (cinco) días hábiles contados a partir de la notificación, exponga lo que a su derecho convenga y aporte en su caso las pruebas que estime pertinentes.</w:t>
      </w:r>
    </w:p>
    <w:p w14:paraId="64B34713" w14:textId="77777777" w:rsidR="00DA5472" w:rsidRPr="00DA5472" w:rsidRDefault="00DA5472" w:rsidP="00DA5472">
      <w:pPr>
        <w:ind w:right="-1"/>
        <w:jc w:val="both"/>
        <w:rPr>
          <w:rFonts w:asciiTheme="minorHAnsi" w:hAnsiTheme="minorHAnsi" w:cs="Arial"/>
          <w:sz w:val="20"/>
        </w:rPr>
      </w:pPr>
    </w:p>
    <w:p w14:paraId="4CBA8156" w14:textId="77777777" w:rsidR="00DA5472" w:rsidRPr="00DA5472" w:rsidRDefault="00DA5472" w:rsidP="00DA5472">
      <w:pPr>
        <w:tabs>
          <w:tab w:val="left" w:pos="2700"/>
        </w:tabs>
        <w:ind w:right="-1"/>
        <w:jc w:val="both"/>
        <w:rPr>
          <w:rFonts w:asciiTheme="minorHAnsi" w:hAnsiTheme="minorHAnsi" w:cs="Arial"/>
          <w:b/>
          <w:sz w:val="20"/>
        </w:rPr>
      </w:pPr>
      <w:r w:rsidRPr="00DA5472">
        <w:rPr>
          <w:rFonts w:asciiTheme="minorHAnsi" w:hAnsiTheme="minorHAnsi" w:cs="Arial"/>
          <w:sz w:val="20"/>
        </w:rPr>
        <w:t xml:space="preserve">Transcurrido dicho término </w:t>
      </w:r>
      <w:r w:rsidRPr="00DA5472">
        <w:rPr>
          <w:rFonts w:asciiTheme="minorHAnsi" w:hAnsiTheme="minorHAnsi" w:cs="Arial"/>
          <w:b/>
          <w:sz w:val="20"/>
        </w:rPr>
        <w:t>“LA DEPENDENCIA O ENTIDAD”</w:t>
      </w:r>
      <w:r w:rsidRPr="00DA5472">
        <w:rPr>
          <w:rFonts w:asciiTheme="minorHAnsi" w:hAnsiTheme="minorHAnsi" w:cs="Arial"/>
          <w:sz w:val="20"/>
        </w:rPr>
        <w:t xml:space="preserve">, en un plazo de 15 (quince) días hábiles siguientes, tomando en consideración los argumentos y pruebas que hubiere hecho valer </w:t>
      </w:r>
      <w:r w:rsidRPr="00DA5472">
        <w:rPr>
          <w:rFonts w:asciiTheme="minorHAnsi" w:hAnsiTheme="minorHAnsi" w:cs="Arial"/>
          <w:b/>
          <w:sz w:val="20"/>
        </w:rPr>
        <w:t>“EL PROVEEDOR”</w:t>
      </w:r>
      <w:r w:rsidRPr="00DA5472">
        <w:rPr>
          <w:rFonts w:asciiTheme="minorHAnsi" w:hAnsiTheme="minorHAnsi" w:cs="Arial"/>
          <w:sz w:val="20"/>
        </w:rPr>
        <w:t xml:space="preserve">, determinará de manera fundada y motivada dar o no por rescindido el contrato, y comunicará a </w:t>
      </w:r>
      <w:r w:rsidRPr="00DA5472">
        <w:rPr>
          <w:rFonts w:asciiTheme="minorHAnsi" w:hAnsiTheme="minorHAnsi" w:cs="Arial"/>
          <w:b/>
          <w:sz w:val="20"/>
        </w:rPr>
        <w:t>“EL PROVEEDOR”</w:t>
      </w:r>
      <w:r w:rsidRPr="00DA5472">
        <w:rPr>
          <w:rFonts w:asciiTheme="minorHAnsi" w:hAnsiTheme="minorHAnsi" w:cs="Arial"/>
          <w:sz w:val="20"/>
        </w:rPr>
        <w:t xml:space="preserve"> dicha determinación dentro del citado plazo.</w:t>
      </w:r>
    </w:p>
    <w:p w14:paraId="2A00AD7D" w14:textId="77777777" w:rsidR="00DA5472" w:rsidRPr="00DA5472" w:rsidRDefault="00DA5472" w:rsidP="00DA5472">
      <w:pPr>
        <w:tabs>
          <w:tab w:val="left" w:pos="2700"/>
        </w:tabs>
        <w:ind w:right="-1"/>
        <w:jc w:val="both"/>
        <w:rPr>
          <w:rFonts w:asciiTheme="minorHAnsi" w:hAnsiTheme="minorHAnsi" w:cs="Arial"/>
          <w:sz w:val="20"/>
        </w:rPr>
      </w:pPr>
    </w:p>
    <w:p w14:paraId="770C67CD"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Cuando se rescinda el contrato, se formulará el finiquito correspondiente, a efecto de hacer constar los pagos que deba efectuar </w:t>
      </w:r>
      <w:r w:rsidRPr="00DA5472">
        <w:rPr>
          <w:rFonts w:asciiTheme="minorHAnsi" w:hAnsiTheme="minorHAnsi" w:cs="Arial"/>
          <w:b/>
          <w:sz w:val="20"/>
        </w:rPr>
        <w:t>“LA DEPENDENCIA O ENTIDAD”</w:t>
      </w:r>
      <w:r w:rsidRPr="00DA5472">
        <w:rPr>
          <w:rFonts w:asciiTheme="minorHAnsi" w:hAnsiTheme="minorHAnsi" w:cs="Arial"/>
          <w:sz w:val="20"/>
        </w:rPr>
        <w:t xml:space="preserve"> por concepto del contrato hasta el momento de rescisión, o los que resulten a cargo de </w:t>
      </w:r>
      <w:r w:rsidRPr="00DA5472">
        <w:rPr>
          <w:rFonts w:asciiTheme="minorHAnsi" w:hAnsiTheme="minorHAnsi" w:cs="Arial"/>
          <w:b/>
          <w:sz w:val="20"/>
        </w:rPr>
        <w:t>“EL PROVEEDOR”.</w:t>
      </w:r>
      <w:r w:rsidRPr="00DA5472">
        <w:rPr>
          <w:rFonts w:asciiTheme="minorHAnsi" w:hAnsiTheme="minorHAnsi" w:cs="Arial"/>
          <w:sz w:val="20"/>
        </w:rPr>
        <w:t xml:space="preserve"> </w:t>
      </w:r>
    </w:p>
    <w:p w14:paraId="31F72A0C"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 </w:t>
      </w:r>
    </w:p>
    <w:p w14:paraId="7214CA86"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Iniciado un procedimiento de conciliación </w:t>
      </w:r>
      <w:r w:rsidRPr="00DA5472">
        <w:rPr>
          <w:rFonts w:asciiTheme="minorHAnsi" w:hAnsiTheme="minorHAnsi" w:cs="Arial"/>
          <w:b/>
          <w:sz w:val="20"/>
        </w:rPr>
        <w:t>“LA DEPENDENCIA O ENTIDAD”</w:t>
      </w:r>
      <w:r w:rsidRPr="00DA5472">
        <w:rPr>
          <w:rFonts w:asciiTheme="minorHAnsi" w:hAnsiTheme="minorHAnsi" w:cs="Arial"/>
          <w:sz w:val="20"/>
        </w:rPr>
        <w:t xml:space="preserve"> podrá suspender el trámite del procedimiento de rescisión.</w:t>
      </w:r>
    </w:p>
    <w:p w14:paraId="22AA716A" w14:textId="77777777" w:rsidR="00DA5472" w:rsidRPr="00DA5472" w:rsidRDefault="00DA5472" w:rsidP="00DA5472">
      <w:pPr>
        <w:tabs>
          <w:tab w:val="left" w:pos="2700"/>
        </w:tabs>
        <w:ind w:right="-1"/>
        <w:jc w:val="both"/>
        <w:rPr>
          <w:rFonts w:asciiTheme="minorHAnsi" w:hAnsiTheme="minorHAnsi" w:cs="Arial"/>
          <w:sz w:val="20"/>
        </w:rPr>
      </w:pPr>
    </w:p>
    <w:p w14:paraId="7FCDB75C"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Si previamente a la determinación de dar por rescindido el contrato se entregaran los bienes, el procedimiento iniciado quedará sin efecto, previa aceptación y verificación de </w:t>
      </w:r>
      <w:r w:rsidRPr="00DA5472">
        <w:rPr>
          <w:rFonts w:asciiTheme="minorHAnsi" w:hAnsiTheme="minorHAnsi" w:cs="Arial"/>
          <w:b/>
          <w:sz w:val="20"/>
        </w:rPr>
        <w:t>“LA DEPENDENCIA O ENTIDAD”</w:t>
      </w:r>
      <w:r w:rsidRPr="00DA5472">
        <w:rPr>
          <w:rFonts w:asciiTheme="minorHAnsi" w:hAnsiTheme="minorHAnsi" w:cs="Arial"/>
          <w:sz w:val="20"/>
        </w:rPr>
        <w:t xml:space="preserve"> de que continúa vigente la necesidad de los bienes aplicando, en su caso, las penas convencionales correspondientes.</w:t>
      </w:r>
    </w:p>
    <w:p w14:paraId="12004C0C" w14:textId="77777777" w:rsidR="00DA5472" w:rsidRPr="00DA5472" w:rsidRDefault="00DA5472" w:rsidP="00DA5472">
      <w:pPr>
        <w:tabs>
          <w:tab w:val="left" w:pos="2700"/>
        </w:tabs>
        <w:ind w:right="-1"/>
        <w:jc w:val="both"/>
        <w:rPr>
          <w:rFonts w:asciiTheme="minorHAnsi" w:hAnsiTheme="minorHAnsi" w:cs="Arial"/>
          <w:sz w:val="20"/>
        </w:rPr>
      </w:pPr>
    </w:p>
    <w:p w14:paraId="30721325"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b/>
          <w:sz w:val="20"/>
        </w:rPr>
        <w:t>“LA DEPENDENCIA O ENTIDAD”</w:t>
      </w:r>
      <w:r w:rsidRPr="00DA5472">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DA5472">
        <w:rPr>
          <w:rFonts w:asciiTheme="minorHAnsi" w:hAnsiTheme="minorHAnsi" w:cs="Arial"/>
          <w:b/>
          <w:sz w:val="20"/>
        </w:rPr>
        <w:t>“LA DEPENDENCIA O ENTIDAD”</w:t>
      </w:r>
      <w:r w:rsidRPr="00DA5472">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2355416B"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 </w:t>
      </w:r>
    </w:p>
    <w:p w14:paraId="18BB6A95"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De no rescindirse el contrato, </w:t>
      </w:r>
      <w:r w:rsidRPr="00DA5472">
        <w:rPr>
          <w:rFonts w:asciiTheme="minorHAnsi" w:hAnsiTheme="minorHAnsi" w:cs="Arial"/>
          <w:b/>
          <w:sz w:val="20"/>
        </w:rPr>
        <w:t>“LA DEPENDENCIA O ENTIDAD”</w:t>
      </w:r>
      <w:r w:rsidRPr="00DA5472">
        <w:rPr>
          <w:rFonts w:asciiTheme="minorHAnsi" w:hAnsiTheme="minorHAnsi" w:cs="Arial"/>
          <w:sz w:val="20"/>
        </w:rPr>
        <w:t xml:space="preserve"> establecerá con </w:t>
      </w:r>
      <w:r w:rsidRPr="00DA5472">
        <w:rPr>
          <w:rFonts w:asciiTheme="minorHAnsi" w:hAnsiTheme="minorHAnsi" w:cs="Arial"/>
          <w:b/>
          <w:sz w:val="20"/>
        </w:rPr>
        <w:t>“EL PROVEEDOR”</w:t>
      </w:r>
      <w:r w:rsidRPr="00DA5472">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DA5472">
        <w:rPr>
          <w:rFonts w:asciiTheme="minorHAnsi" w:hAnsiTheme="minorHAnsi" w:cs="Arial"/>
          <w:b/>
          <w:sz w:val="20"/>
        </w:rPr>
        <w:t>“LAASSP”</w:t>
      </w:r>
      <w:r w:rsidRPr="00DA5472">
        <w:rPr>
          <w:rFonts w:asciiTheme="minorHAnsi" w:hAnsiTheme="minorHAnsi" w:cs="Arial"/>
          <w:sz w:val="20"/>
        </w:rPr>
        <w:t>.</w:t>
      </w:r>
    </w:p>
    <w:p w14:paraId="68F49F42" w14:textId="77777777" w:rsidR="00DA5472" w:rsidRPr="00DA5472" w:rsidRDefault="00DA5472" w:rsidP="00DA5472">
      <w:pPr>
        <w:tabs>
          <w:tab w:val="left" w:pos="2700"/>
        </w:tabs>
        <w:ind w:right="-1"/>
        <w:jc w:val="both"/>
        <w:rPr>
          <w:rFonts w:asciiTheme="minorHAnsi" w:hAnsiTheme="minorHAnsi" w:cs="Arial"/>
          <w:sz w:val="20"/>
        </w:rPr>
      </w:pPr>
    </w:p>
    <w:p w14:paraId="0B8E8B9C"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No obstante, de que se hubiere firmado el convenio modificatorio a que se refiere el párrafo anterior, si se presenta de nueva cuenta el incumplimiento, </w:t>
      </w:r>
      <w:r w:rsidRPr="00DA5472">
        <w:rPr>
          <w:rFonts w:asciiTheme="minorHAnsi" w:hAnsiTheme="minorHAnsi" w:cs="Arial"/>
          <w:b/>
          <w:sz w:val="20"/>
        </w:rPr>
        <w:t>“LA DEPENDENCIA O ENTIDAD”</w:t>
      </w:r>
      <w:r w:rsidRPr="00DA5472">
        <w:rPr>
          <w:rFonts w:asciiTheme="minorHAnsi" w:hAnsiTheme="minorHAnsi" w:cs="Arial"/>
          <w:sz w:val="20"/>
        </w:rPr>
        <w:t xml:space="preserve"> quedará expresamente facultada para optar por exigir el cumplimiento del contrato, o rescindirlo, aplicando las sanciones que procedan.</w:t>
      </w:r>
    </w:p>
    <w:p w14:paraId="768E90F9" w14:textId="77777777" w:rsidR="00DA5472" w:rsidRPr="00DA5472" w:rsidRDefault="00DA5472" w:rsidP="00DA5472">
      <w:pPr>
        <w:tabs>
          <w:tab w:val="left" w:pos="2700"/>
        </w:tabs>
        <w:ind w:right="-1"/>
        <w:jc w:val="both"/>
        <w:rPr>
          <w:rFonts w:asciiTheme="minorHAnsi" w:hAnsiTheme="minorHAnsi" w:cs="Arial"/>
          <w:sz w:val="20"/>
        </w:rPr>
      </w:pPr>
    </w:p>
    <w:p w14:paraId="565C8E3A"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Si se llevara a cabo la rescisión del contrato, y en el caso de que a </w:t>
      </w:r>
      <w:r w:rsidRPr="00DA5472">
        <w:rPr>
          <w:rFonts w:asciiTheme="minorHAnsi" w:hAnsiTheme="minorHAnsi" w:cs="Arial"/>
          <w:b/>
          <w:sz w:val="20"/>
        </w:rPr>
        <w:t>“EL PROVEEDOR”</w:t>
      </w:r>
      <w:r w:rsidRPr="00DA5472">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DA5472">
        <w:rPr>
          <w:rFonts w:asciiTheme="minorHAnsi" w:hAnsiTheme="minorHAnsi" w:cs="Arial"/>
          <w:b/>
          <w:sz w:val="20"/>
        </w:rPr>
        <w:t>“LAASSP”</w:t>
      </w:r>
      <w:r w:rsidRPr="00DA5472">
        <w:rPr>
          <w:rFonts w:asciiTheme="minorHAnsi" w:hAnsiTheme="minorHAnsi" w:cs="Arial"/>
          <w:sz w:val="20"/>
        </w:rPr>
        <w:t xml:space="preserve">. </w:t>
      </w:r>
    </w:p>
    <w:p w14:paraId="37C924F5" w14:textId="77777777" w:rsidR="00DA5472" w:rsidRPr="00DA5472" w:rsidRDefault="00DA5472" w:rsidP="00DA5472">
      <w:pPr>
        <w:tabs>
          <w:tab w:val="left" w:pos="2700"/>
        </w:tabs>
        <w:ind w:right="-1"/>
        <w:jc w:val="both"/>
        <w:rPr>
          <w:rFonts w:asciiTheme="minorHAnsi" w:hAnsiTheme="minorHAnsi" w:cs="Arial"/>
          <w:sz w:val="20"/>
        </w:rPr>
      </w:pPr>
    </w:p>
    <w:p w14:paraId="3A9B9555"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DA5472">
        <w:rPr>
          <w:rFonts w:asciiTheme="minorHAnsi" w:hAnsiTheme="minorHAnsi" w:cs="Arial"/>
          <w:b/>
          <w:sz w:val="20"/>
        </w:rPr>
        <w:t>“LA DEPENDENCIA O ENTIDAD”</w:t>
      </w:r>
      <w:r w:rsidRPr="00DA5472">
        <w:rPr>
          <w:rFonts w:asciiTheme="minorHAnsi" w:hAnsiTheme="minorHAnsi" w:cs="Arial"/>
          <w:sz w:val="20"/>
        </w:rPr>
        <w:t>.</w:t>
      </w:r>
    </w:p>
    <w:p w14:paraId="7DBCBEE8" w14:textId="77777777" w:rsidR="00DA5472" w:rsidRPr="00DA5472" w:rsidRDefault="00DA5472" w:rsidP="00DA5472">
      <w:pPr>
        <w:jc w:val="both"/>
        <w:rPr>
          <w:rFonts w:asciiTheme="minorHAnsi" w:hAnsiTheme="minorHAnsi" w:cs="Arial"/>
          <w:b/>
          <w:sz w:val="20"/>
          <w:lang w:eastAsia="es-MX"/>
        </w:rPr>
      </w:pPr>
    </w:p>
    <w:p w14:paraId="4CF4D31A" w14:textId="77777777" w:rsidR="00DA5472" w:rsidRPr="00DA5472" w:rsidRDefault="00DA5472" w:rsidP="00DA5472">
      <w:pPr>
        <w:jc w:val="both"/>
        <w:rPr>
          <w:rFonts w:asciiTheme="minorHAnsi" w:hAnsiTheme="minorHAnsi" w:cs="Arial"/>
          <w:sz w:val="20"/>
          <w:lang w:eastAsia="es-MX"/>
        </w:rPr>
      </w:pPr>
      <w:r w:rsidRPr="00DA5472">
        <w:rPr>
          <w:rFonts w:asciiTheme="minorHAnsi" w:hAnsiTheme="minorHAnsi" w:cs="Arial"/>
          <w:b/>
          <w:sz w:val="20"/>
          <w:lang w:eastAsia="es-MX"/>
        </w:rPr>
        <w:t>VIGÉSIMA CUARTA. RELACIÓN Y EXCLUSIÓN LABORAL</w:t>
      </w:r>
    </w:p>
    <w:p w14:paraId="675359FE" w14:textId="77777777" w:rsidR="00DA5472" w:rsidRPr="00DA5472" w:rsidRDefault="00DA5472" w:rsidP="00DA5472">
      <w:pPr>
        <w:jc w:val="both"/>
        <w:rPr>
          <w:rFonts w:asciiTheme="minorHAnsi" w:hAnsiTheme="minorHAnsi" w:cs="Arial"/>
          <w:sz w:val="20"/>
          <w:lang w:eastAsia="es-MX"/>
        </w:rPr>
      </w:pPr>
    </w:p>
    <w:p w14:paraId="212EEB20" w14:textId="2952E55A" w:rsidR="00DA5472" w:rsidRPr="00DA5472" w:rsidRDefault="00DA5472" w:rsidP="00DA5472">
      <w:pPr>
        <w:pStyle w:val="Textoindependiente"/>
        <w:tabs>
          <w:tab w:val="center" w:pos="567"/>
        </w:tabs>
        <w:ind w:right="48"/>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reconoce y acepta ser el único patrón de todos y cada uno de los trabajadores que intervienen en la adquisición y suministro de los bienes, por lo que, deslinda de toda responsabilidad a </w:t>
      </w:r>
      <w:r w:rsidRPr="00DA5472">
        <w:rPr>
          <w:rFonts w:asciiTheme="minorHAnsi" w:hAnsiTheme="minorHAnsi" w:cs="Arial"/>
          <w:b/>
          <w:sz w:val="20"/>
        </w:rPr>
        <w:t>“LA DEPENDENCIA O ENTIDAD”</w:t>
      </w:r>
      <w:r w:rsidRPr="00DA5472">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02836C9" w14:textId="6C356DAF" w:rsidR="00DA5472" w:rsidRPr="00DA5472" w:rsidRDefault="00DA5472" w:rsidP="008143FC">
      <w:pPr>
        <w:pStyle w:val="Textoindependiente"/>
        <w:tabs>
          <w:tab w:val="center" w:pos="567"/>
        </w:tabs>
        <w:ind w:right="48"/>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DA5472">
        <w:rPr>
          <w:rFonts w:asciiTheme="minorHAnsi" w:hAnsiTheme="minorHAnsi" w:cs="Arial"/>
          <w:b/>
          <w:sz w:val="20"/>
        </w:rPr>
        <w:t>“LA DEPENDENCIA O ENTIDAD”</w:t>
      </w:r>
      <w:r w:rsidRPr="00DA5472">
        <w:rPr>
          <w:rFonts w:asciiTheme="minorHAnsi" w:hAnsiTheme="minorHAnsi" w:cs="Arial"/>
          <w:sz w:val="20"/>
        </w:rPr>
        <w:t>, así como en la ejecución del objeto del presente contrato.</w:t>
      </w:r>
    </w:p>
    <w:p w14:paraId="7CB53C0A" w14:textId="58BDB10F" w:rsidR="00DA5472" w:rsidRPr="00DA5472" w:rsidRDefault="00DA5472" w:rsidP="008143FC">
      <w:pPr>
        <w:pStyle w:val="Textoindependiente"/>
        <w:tabs>
          <w:tab w:val="center" w:pos="567"/>
        </w:tabs>
        <w:ind w:right="48"/>
        <w:rPr>
          <w:rFonts w:asciiTheme="minorHAnsi" w:hAnsiTheme="minorHAnsi" w:cs="Arial"/>
          <w:sz w:val="20"/>
        </w:rPr>
      </w:pPr>
      <w:r w:rsidRPr="00DA5472">
        <w:rPr>
          <w:rFonts w:asciiTheme="minorHAnsi" w:hAnsiTheme="minorHAnsi" w:cs="Arial"/>
          <w:sz w:val="20"/>
        </w:rPr>
        <w:t xml:space="preserve">Para cualquier caso no previsto, </w:t>
      </w:r>
      <w:r w:rsidRPr="00DA5472">
        <w:rPr>
          <w:rFonts w:asciiTheme="minorHAnsi" w:hAnsiTheme="minorHAnsi" w:cs="Arial"/>
          <w:b/>
          <w:sz w:val="20"/>
        </w:rPr>
        <w:t>“EL PROVEEDOR”</w:t>
      </w:r>
      <w:r w:rsidRPr="00DA5472">
        <w:rPr>
          <w:rFonts w:asciiTheme="minorHAnsi" w:hAnsiTheme="minorHAnsi" w:cs="Arial"/>
          <w:sz w:val="20"/>
        </w:rPr>
        <w:t xml:space="preserve"> exime expresamente a </w:t>
      </w:r>
      <w:r w:rsidRPr="00DA5472">
        <w:rPr>
          <w:rFonts w:asciiTheme="minorHAnsi" w:hAnsiTheme="minorHAnsi" w:cs="Arial"/>
          <w:b/>
          <w:sz w:val="20"/>
        </w:rPr>
        <w:t>“LA DEPENDENCIA O ENTIDAD”</w:t>
      </w:r>
      <w:r w:rsidRPr="00DA5472">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4FCD5114"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Para el caso que, con posterioridad a la conclusión del presente contrato, </w:t>
      </w:r>
      <w:r w:rsidRPr="00DA5472">
        <w:rPr>
          <w:rFonts w:asciiTheme="minorHAnsi" w:hAnsiTheme="minorHAnsi" w:cs="Arial"/>
          <w:b/>
          <w:sz w:val="20"/>
        </w:rPr>
        <w:t>“LA DEPENDENCIA O ENTIDAD”</w:t>
      </w:r>
      <w:r w:rsidRPr="00DA5472">
        <w:rPr>
          <w:rFonts w:asciiTheme="minorHAnsi" w:hAnsiTheme="minorHAnsi" w:cs="Arial"/>
          <w:sz w:val="20"/>
        </w:rPr>
        <w:t xml:space="preserve"> reciba una demanda laboral por parte de los trabajadores de </w:t>
      </w:r>
      <w:r w:rsidRPr="00DA5472">
        <w:rPr>
          <w:rFonts w:asciiTheme="minorHAnsi" w:hAnsiTheme="minorHAnsi" w:cs="Arial"/>
          <w:b/>
          <w:sz w:val="20"/>
        </w:rPr>
        <w:t>“EL PROVEEDOR”</w:t>
      </w:r>
      <w:r w:rsidRPr="00DA5472">
        <w:rPr>
          <w:rFonts w:asciiTheme="minorHAnsi" w:hAnsiTheme="minorHAnsi" w:cs="Arial"/>
          <w:sz w:val="20"/>
        </w:rPr>
        <w:t xml:space="preserve">, en la que se demande la solidaridad y/o sustitución patronal a </w:t>
      </w:r>
      <w:r w:rsidRPr="00DA5472">
        <w:rPr>
          <w:rFonts w:asciiTheme="minorHAnsi" w:hAnsiTheme="minorHAnsi" w:cs="Arial"/>
          <w:b/>
          <w:sz w:val="20"/>
        </w:rPr>
        <w:t>“LA DEPENDENCIA O ENTIDAD”</w:t>
      </w:r>
      <w:r w:rsidRPr="00DA5472">
        <w:rPr>
          <w:rFonts w:asciiTheme="minorHAnsi" w:hAnsiTheme="minorHAnsi" w:cs="Arial"/>
          <w:sz w:val="20"/>
        </w:rPr>
        <w:t xml:space="preserve">, </w:t>
      </w:r>
      <w:r w:rsidRPr="00DA5472">
        <w:rPr>
          <w:rFonts w:asciiTheme="minorHAnsi" w:hAnsiTheme="minorHAnsi" w:cs="Arial"/>
          <w:b/>
          <w:sz w:val="20"/>
        </w:rPr>
        <w:t>“EL PROVEEDOR”</w:t>
      </w:r>
      <w:r w:rsidRPr="00DA5472">
        <w:rPr>
          <w:rFonts w:asciiTheme="minorHAnsi" w:hAnsiTheme="minorHAnsi" w:cs="Arial"/>
          <w:sz w:val="20"/>
        </w:rPr>
        <w:t xml:space="preserve"> queda obligado a dar cumplimiento a lo establecido en la presente cláusula.</w:t>
      </w:r>
    </w:p>
    <w:p w14:paraId="12AC5970" w14:textId="77777777" w:rsidR="00DA5472" w:rsidRPr="00DA5472" w:rsidRDefault="00DA5472" w:rsidP="00DA5472">
      <w:pPr>
        <w:ind w:right="51"/>
        <w:jc w:val="both"/>
        <w:rPr>
          <w:rFonts w:asciiTheme="minorHAnsi" w:hAnsiTheme="minorHAnsi" w:cs="Arial"/>
          <w:sz w:val="20"/>
        </w:rPr>
      </w:pPr>
    </w:p>
    <w:p w14:paraId="78EFEA1C"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VIGÉSIMA QUINTA. DISCREPANCIAS.</w:t>
      </w:r>
    </w:p>
    <w:p w14:paraId="26F53EDE" w14:textId="77777777" w:rsidR="00DA5472" w:rsidRPr="00DA5472" w:rsidRDefault="00DA5472" w:rsidP="00DA5472">
      <w:pPr>
        <w:tabs>
          <w:tab w:val="left" w:pos="2520"/>
        </w:tabs>
        <w:jc w:val="both"/>
        <w:rPr>
          <w:rFonts w:asciiTheme="minorHAnsi" w:hAnsiTheme="minorHAnsi" w:cs="Arial"/>
          <w:sz w:val="20"/>
        </w:rPr>
      </w:pPr>
    </w:p>
    <w:p w14:paraId="29798685" w14:textId="77777777" w:rsidR="00DA5472" w:rsidRPr="00DA5472" w:rsidRDefault="00DA5472" w:rsidP="00DA5472">
      <w:pPr>
        <w:ind w:right="51"/>
        <w:jc w:val="both"/>
        <w:rPr>
          <w:rFonts w:asciiTheme="minorHAnsi" w:hAnsiTheme="minorHAnsi" w:cs="Arial"/>
          <w:bCs/>
          <w:sz w:val="20"/>
        </w:rPr>
      </w:pPr>
      <w:r w:rsidRPr="00DA5472">
        <w:rPr>
          <w:rFonts w:asciiTheme="minorHAnsi" w:hAnsiTheme="minorHAnsi" w:cs="Arial"/>
          <w:b/>
          <w:sz w:val="20"/>
        </w:rPr>
        <w:t>“LAS PARTES”</w:t>
      </w:r>
      <w:r w:rsidRPr="00DA5472">
        <w:rPr>
          <w:rFonts w:asciiTheme="minorHAnsi" w:hAnsiTheme="minorHAnsi" w:cs="Arial"/>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DA5472">
        <w:rPr>
          <w:rFonts w:asciiTheme="minorHAnsi" w:hAnsiTheme="minorHAnsi" w:cs="Arial"/>
          <w:b/>
          <w:sz w:val="20"/>
        </w:rPr>
        <w:t>“LAASSP”.</w:t>
      </w:r>
    </w:p>
    <w:p w14:paraId="362A54D0" w14:textId="77777777" w:rsidR="00DA5472" w:rsidRPr="00DA5472" w:rsidRDefault="00DA5472" w:rsidP="00DA5472">
      <w:pPr>
        <w:ind w:right="51"/>
        <w:jc w:val="both"/>
        <w:rPr>
          <w:rFonts w:asciiTheme="minorHAnsi" w:hAnsiTheme="minorHAnsi" w:cs="Arial"/>
          <w:sz w:val="20"/>
        </w:rPr>
      </w:pPr>
    </w:p>
    <w:p w14:paraId="110487C2"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VIGÉSIMA SEXTA. CONCILIACIÓN.</w:t>
      </w:r>
    </w:p>
    <w:p w14:paraId="75D8C8EF" w14:textId="77777777" w:rsidR="00DA5472" w:rsidRPr="00DA5472" w:rsidRDefault="00DA5472" w:rsidP="00DA5472">
      <w:pPr>
        <w:tabs>
          <w:tab w:val="left" w:pos="2520"/>
        </w:tabs>
        <w:jc w:val="both"/>
        <w:rPr>
          <w:rFonts w:asciiTheme="minorHAnsi" w:hAnsiTheme="minorHAnsi" w:cs="Arial"/>
          <w:sz w:val="20"/>
        </w:rPr>
      </w:pPr>
    </w:p>
    <w:p w14:paraId="18A16027" w14:textId="77777777" w:rsidR="00DA5472" w:rsidRPr="00DA5472" w:rsidRDefault="00DA5472" w:rsidP="00DA5472">
      <w:pPr>
        <w:tabs>
          <w:tab w:val="left" w:pos="2520"/>
        </w:tabs>
        <w:jc w:val="both"/>
        <w:rPr>
          <w:rFonts w:asciiTheme="minorHAnsi" w:eastAsia="Cambria" w:hAnsiTheme="minorHAnsi" w:cs="Arial"/>
          <w:sz w:val="20"/>
          <w:lang w:eastAsia="en-US"/>
        </w:rPr>
      </w:pPr>
      <w:r w:rsidRPr="00DA5472">
        <w:rPr>
          <w:rFonts w:asciiTheme="minorHAnsi" w:hAnsiTheme="minorHAnsi" w:cs="Arial"/>
          <w:b/>
          <w:sz w:val="20"/>
        </w:rPr>
        <w:t>“LAS PARTES”</w:t>
      </w:r>
      <w:r w:rsidRPr="00DA5472">
        <w:rPr>
          <w:rFonts w:asciiTheme="minorHAnsi" w:hAnsiTheme="minorHAnsi" w:cs="Arial"/>
          <w:sz w:val="20"/>
        </w:rPr>
        <w:t xml:space="preserve"> </w:t>
      </w:r>
      <w:r w:rsidRPr="00DA5472">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1F27E3B" w14:textId="77777777" w:rsidR="00DA5472" w:rsidRPr="00DA5472" w:rsidRDefault="00DA5472" w:rsidP="00DA5472">
      <w:pPr>
        <w:tabs>
          <w:tab w:val="left" w:pos="2520"/>
        </w:tabs>
        <w:jc w:val="both"/>
        <w:rPr>
          <w:rFonts w:asciiTheme="minorHAnsi" w:eastAsia="Cambria" w:hAnsiTheme="minorHAnsi" w:cs="Arial"/>
          <w:sz w:val="20"/>
          <w:lang w:eastAsia="en-US"/>
        </w:rPr>
      </w:pPr>
    </w:p>
    <w:p w14:paraId="4EE14A8A"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VIGÉSIMA SÉPTIMA. DOMICILIOS.</w:t>
      </w:r>
    </w:p>
    <w:p w14:paraId="33F57750" w14:textId="77777777" w:rsidR="00DA5472" w:rsidRPr="00DA5472" w:rsidRDefault="00DA5472" w:rsidP="00DA5472">
      <w:pPr>
        <w:tabs>
          <w:tab w:val="left" w:pos="2520"/>
        </w:tabs>
        <w:jc w:val="both"/>
        <w:rPr>
          <w:rFonts w:asciiTheme="minorHAnsi" w:hAnsiTheme="minorHAnsi" w:cs="Arial"/>
          <w:sz w:val="20"/>
        </w:rPr>
      </w:pPr>
    </w:p>
    <w:p w14:paraId="6AEF071C"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rPr>
        <w:t>“LAS PARTES”</w:t>
      </w:r>
      <w:r w:rsidRPr="00DA5472">
        <w:rPr>
          <w:rFonts w:asciiTheme="minorHAnsi" w:hAnsiTheme="minorHAnsi" w:cs="Arial"/>
          <w:sz w:val="20"/>
        </w:rPr>
        <w:t xml:space="preserve"> señalan como sus domicilios legales para todos los efectos a que haya lugar y que se relacionan en el presente </w:t>
      </w:r>
      <w:r w:rsidRPr="00DA5472">
        <w:rPr>
          <w:rFonts w:asciiTheme="minorHAnsi" w:eastAsia="Cambria" w:hAnsiTheme="minorHAnsi" w:cs="Arial"/>
          <w:sz w:val="20"/>
          <w:lang w:eastAsia="en-US"/>
        </w:rPr>
        <w:t>contrato</w:t>
      </w:r>
      <w:r w:rsidRPr="00DA5472">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EF0AF36" w14:textId="77777777" w:rsidR="00DA5472" w:rsidRPr="00DA5472" w:rsidRDefault="00DA5472" w:rsidP="00DA5472">
      <w:pPr>
        <w:shd w:val="clear" w:color="auto" w:fill="FFFFFF"/>
        <w:jc w:val="both"/>
        <w:textAlignment w:val="baseline"/>
        <w:rPr>
          <w:rFonts w:asciiTheme="minorHAnsi" w:hAnsiTheme="minorHAnsi" w:cs="Arial"/>
          <w:b/>
          <w:sz w:val="20"/>
        </w:rPr>
      </w:pPr>
    </w:p>
    <w:p w14:paraId="227E9624"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rPr>
        <w:t>VIGÉSIMA OCTAVA. LEGISLACIÓN APLICABLE.</w:t>
      </w:r>
    </w:p>
    <w:p w14:paraId="6D52AFBA" w14:textId="77777777" w:rsidR="00DA5472" w:rsidRPr="00DA5472" w:rsidRDefault="00DA5472" w:rsidP="00DA5472">
      <w:pPr>
        <w:pStyle w:val="Prrafodelista"/>
        <w:shd w:val="clear" w:color="auto" w:fill="FFFFFF"/>
        <w:ind w:left="720"/>
        <w:jc w:val="both"/>
        <w:textAlignment w:val="baseline"/>
        <w:rPr>
          <w:rFonts w:asciiTheme="minorHAnsi" w:hAnsiTheme="minorHAnsi" w:cs="Arial"/>
          <w:b/>
          <w:sz w:val="20"/>
          <w:lang w:eastAsia="es-MX"/>
        </w:rPr>
      </w:pPr>
    </w:p>
    <w:p w14:paraId="182C6BCF"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rPr>
        <w:t xml:space="preserve">“LAS PARTES” </w:t>
      </w:r>
      <w:r w:rsidRPr="00DA5472">
        <w:rPr>
          <w:rFonts w:asciiTheme="minorHAnsi" w:hAnsiTheme="minorHAnsi" w:cs="Arial"/>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B3093C7"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p>
    <w:p w14:paraId="11A2203F"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VIGÉSIMA NOVENA. JURISDICCIÓN.</w:t>
      </w:r>
    </w:p>
    <w:p w14:paraId="13BBDA8B" w14:textId="77777777" w:rsidR="00DA5472" w:rsidRPr="00DA5472" w:rsidRDefault="00DA5472" w:rsidP="00DA5472">
      <w:pPr>
        <w:tabs>
          <w:tab w:val="left" w:pos="2520"/>
        </w:tabs>
        <w:jc w:val="both"/>
        <w:rPr>
          <w:rFonts w:asciiTheme="minorHAnsi" w:hAnsiTheme="minorHAnsi" w:cs="Arial"/>
          <w:b/>
          <w:sz w:val="20"/>
        </w:rPr>
      </w:pPr>
    </w:p>
    <w:p w14:paraId="28BBCF2E"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rPr>
        <w:t>“LAS PARTES”</w:t>
      </w:r>
      <w:r w:rsidRPr="00DA5472">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w:t>
      </w:r>
      <w:bookmarkStart w:id="9" w:name="_Hlk131434992"/>
      <w:r w:rsidRPr="00DA5472">
        <w:rPr>
          <w:rFonts w:asciiTheme="minorHAnsi" w:hAnsiTheme="minorHAnsi" w:cs="Arial"/>
          <w:sz w:val="20"/>
        </w:rPr>
        <w:t>con sede en la Ciudad_______</w:t>
      </w:r>
      <w:bookmarkEnd w:id="9"/>
      <w:r w:rsidRPr="00DA5472">
        <w:rPr>
          <w:rFonts w:asciiTheme="minorHAnsi" w:hAnsiTheme="minorHAnsi" w:cs="Arial"/>
          <w:sz w:val="20"/>
        </w:rPr>
        <w:t>, renunciando expresamente al fuero que pudiera corresponderles en razón de su domicilio actual o futuro.</w:t>
      </w:r>
    </w:p>
    <w:p w14:paraId="4807D288" w14:textId="77777777" w:rsidR="00DA5472" w:rsidRPr="00DA5472" w:rsidRDefault="00DA5472" w:rsidP="00DA5472">
      <w:pPr>
        <w:tabs>
          <w:tab w:val="left" w:pos="2520"/>
        </w:tabs>
        <w:jc w:val="both"/>
        <w:rPr>
          <w:rFonts w:asciiTheme="minorHAnsi" w:hAnsiTheme="minorHAnsi" w:cs="Arial"/>
          <w:sz w:val="20"/>
        </w:rPr>
      </w:pPr>
    </w:p>
    <w:p w14:paraId="42FBAED9" w14:textId="003E683E" w:rsidR="00932162" w:rsidRPr="008143FC" w:rsidRDefault="00DA5472" w:rsidP="008143FC">
      <w:pPr>
        <w:jc w:val="both"/>
        <w:rPr>
          <w:rFonts w:asciiTheme="minorHAnsi" w:hAnsiTheme="minorHAnsi" w:cs="Arial"/>
          <w:b/>
          <w:sz w:val="20"/>
          <w:u w:val="single"/>
        </w:rPr>
      </w:pPr>
      <w:r w:rsidRPr="00DA5472">
        <w:rPr>
          <w:rFonts w:asciiTheme="minorHAnsi" w:hAnsiTheme="minorHAnsi" w:cs="Arial"/>
          <w:b/>
          <w:sz w:val="20"/>
        </w:rPr>
        <w:lastRenderedPageBreak/>
        <w:t>“LAS PARTES”</w:t>
      </w:r>
      <w:r w:rsidRPr="00DA5472">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7531B330" w14:textId="77777777" w:rsidR="008143FC" w:rsidRDefault="008143FC" w:rsidP="008804FE">
      <w:pPr>
        <w:jc w:val="center"/>
        <w:rPr>
          <w:rFonts w:asciiTheme="minorHAnsi" w:hAnsiTheme="minorHAnsi" w:cs="Arial"/>
          <w:b/>
          <w:sz w:val="20"/>
        </w:rPr>
      </w:pPr>
    </w:p>
    <w:p w14:paraId="0EB44023" w14:textId="77777777" w:rsidR="008143FC" w:rsidRDefault="008143FC" w:rsidP="008804FE">
      <w:pPr>
        <w:jc w:val="center"/>
        <w:rPr>
          <w:rFonts w:asciiTheme="minorHAnsi" w:hAnsiTheme="minorHAnsi" w:cs="Arial"/>
          <w:b/>
          <w:sz w:val="20"/>
        </w:rPr>
      </w:pPr>
    </w:p>
    <w:p w14:paraId="340D3EC8" w14:textId="77777777" w:rsidR="008143FC" w:rsidRDefault="008143FC" w:rsidP="008804FE">
      <w:pPr>
        <w:jc w:val="center"/>
        <w:rPr>
          <w:rFonts w:asciiTheme="minorHAnsi" w:hAnsiTheme="minorHAnsi" w:cs="Arial"/>
          <w:b/>
          <w:sz w:val="20"/>
        </w:rPr>
      </w:pPr>
    </w:p>
    <w:p w14:paraId="7B2E3DBE" w14:textId="77777777" w:rsidR="008143FC" w:rsidRDefault="008143FC" w:rsidP="008804FE">
      <w:pPr>
        <w:jc w:val="center"/>
        <w:rPr>
          <w:rFonts w:asciiTheme="minorHAnsi" w:hAnsiTheme="minorHAnsi" w:cs="Arial"/>
          <w:b/>
          <w:sz w:val="20"/>
        </w:rPr>
      </w:pPr>
    </w:p>
    <w:p w14:paraId="38039FFB" w14:textId="77777777" w:rsidR="008143FC" w:rsidRDefault="008143FC" w:rsidP="008804FE">
      <w:pPr>
        <w:jc w:val="center"/>
        <w:rPr>
          <w:rFonts w:asciiTheme="minorHAnsi" w:hAnsiTheme="minorHAnsi" w:cs="Arial"/>
          <w:b/>
          <w:sz w:val="20"/>
        </w:rPr>
      </w:pPr>
    </w:p>
    <w:p w14:paraId="7E1D20B2" w14:textId="77777777" w:rsidR="008143FC" w:rsidRDefault="008143FC" w:rsidP="008804FE">
      <w:pPr>
        <w:jc w:val="center"/>
        <w:rPr>
          <w:rFonts w:asciiTheme="minorHAnsi" w:hAnsiTheme="minorHAnsi" w:cs="Arial"/>
          <w:b/>
          <w:sz w:val="20"/>
        </w:rPr>
      </w:pPr>
    </w:p>
    <w:p w14:paraId="3E7C3590" w14:textId="77777777" w:rsidR="008143FC" w:rsidRDefault="008143FC" w:rsidP="008804FE">
      <w:pPr>
        <w:jc w:val="center"/>
        <w:rPr>
          <w:rFonts w:asciiTheme="minorHAnsi" w:hAnsiTheme="minorHAnsi" w:cs="Arial"/>
          <w:b/>
          <w:sz w:val="20"/>
        </w:rPr>
      </w:pPr>
    </w:p>
    <w:p w14:paraId="6244292E" w14:textId="77777777" w:rsidR="008143FC" w:rsidRDefault="008143F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4DFF678E" w14:textId="77777777" w:rsidR="0052052B" w:rsidRDefault="0052052B" w:rsidP="008143FC">
      <w:pPr>
        <w:rPr>
          <w:rFonts w:asciiTheme="minorHAnsi" w:hAnsiTheme="minorHAnsi" w:cs="Arial"/>
          <w:b/>
          <w:sz w:val="20"/>
        </w:rPr>
      </w:pPr>
    </w:p>
    <w:p w14:paraId="7A0A6893" w14:textId="03BE2E25"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30C8DC6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MODELO DE LA PÓLIZA DE FIANZA PARA GARANTIZAR, ANTE LA ADMINISTRACIÓN PÚBLICA FEDERAL, EL CUMPLIMIENTO DEL CONTRATO DE: ADQUISICIONES, ARRENDAMIENTOS, SERVICIOS, OBRA PÚBLICA O SERVICIOS RELACIONADOS CON LA MISMA. (ENTIDADES) </w:t>
      </w:r>
    </w:p>
    <w:p w14:paraId="24BB72F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(Afianzadora o Aseguradora) </w:t>
      </w:r>
    </w:p>
    <w:p w14:paraId="463665F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Denominación social: __________. </w:t>
      </w:r>
      <w:proofErr w:type="gramStart"/>
      <w:r w:rsidRPr="005D6714">
        <w:rPr>
          <w:rFonts w:asciiTheme="minorHAnsi" w:hAnsiTheme="minorHAnsi"/>
          <w:sz w:val="20"/>
        </w:rPr>
        <w:t>en</w:t>
      </w:r>
      <w:proofErr w:type="gramEnd"/>
      <w:r w:rsidRPr="005D6714">
        <w:rPr>
          <w:rFonts w:asciiTheme="minorHAnsi" w:hAnsiTheme="minorHAnsi"/>
          <w:sz w:val="20"/>
        </w:rPr>
        <w:t xml:space="preserve"> lo sucesivo (la "Afianzadora" o la "Aseguradora") </w:t>
      </w:r>
    </w:p>
    <w:p w14:paraId="2FF389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 </w:t>
      </w:r>
    </w:p>
    <w:p w14:paraId="2CE378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Autorización del Gobierno Federal para operar: _________ (Número de oficio y fecha) </w:t>
      </w:r>
    </w:p>
    <w:p w14:paraId="2D83E3C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Beneficiaria: Instituto Mexicano del Seguro Social, en lo sucesivo "la Beneficiaria". </w:t>
      </w:r>
    </w:p>
    <w:p w14:paraId="37C60AB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Belisario Domínguez No. 1000, colonia Independencia, Sector Libertad, C.P. 44340, Guadalajara, Jalisco </w:t>
      </w:r>
    </w:p>
    <w:p w14:paraId="43958B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medio electrónico, por el cual se pueda enviar la fianza a "la Contratante" y a "la Beneficiaria": maria.carrilloc@imss.gob.mx; adrian.hermosillo@imss.gob.mx; norma.garciaca@imss.gob.mx  </w:t>
      </w:r>
    </w:p>
    <w:p w14:paraId="5B09643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Fiado (s): (En caso de proposición conjunta, el nombre y datos de cada uno de ellos) </w:t>
      </w:r>
    </w:p>
    <w:p w14:paraId="12565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Nombre o denominación social: _____________________________. </w:t>
      </w:r>
    </w:p>
    <w:p w14:paraId="15A76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RFC: __________. </w:t>
      </w:r>
    </w:p>
    <w:p w14:paraId="527A3FF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_____________________________. (El mismo que aparezca en el contrato principal) </w:t>
      </w:r>
    </w:p>
    <w:p w14:paraId="36F5643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 la póliza: </w:t>
      </w:r>
    </w:p>
    <w:p w14:paraId="7F12584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_________________________. (Número asignado por la "Afianzadora" o la "Aseguradora") </w:t>
      </w:r>
    </w:p>
    <w:p w14:paraId="7DD0EAB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Afianzado: _________________. (Con letra y número, sin incluir el Impuesto al Valor Agregado). </w:t>
      </w:r>
    </w:p>
    <w:p w14:paraId="52C9495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 </w:t>
      </w:r>
    </w:p>
    <w:p w14:paraId="0F1081B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expedición: ______________. </w:t>
      </w:r>
    </w:p>
    <w:p w14:paraId="074D899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garantizada: El cumplimiento de las obligaciones estipuladas en el contrato en los términos de la Cláusula PRIMERA de la presente póliza de fianza. </w:t>
      </w:r>
    </w:p>
    <w:p w14:paraId="44A481E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Naturaleza de las Obligaciones: ____ (Divisible o Indivisible, de conformidad con lo estipulado en el contrato). </w:t>
      </w:r>
    </w:p>
    <w:p w14:paraId="76196F0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C4A0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Indivisible aplicará el siguiente texto: La obligación garantizada será indivisible y en caso de presentarse algún incumplimiento se hará efectiva por el monto total de las obligaciones garantizadas. </w:t>
      </w:r>
    </w:p>
    <w:p w14:paraId="3A607D6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del contrato o pedido, en lo sucesivo el "Contrato": </w:t>
      </w:r>
    </w:p>
    <w:p w14:paraId="22B77F1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asignado por "la Contratante": _________________. </w:t>
      </w:r>
    </w:p>
    <w:p w14:paraId="749317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Objeto: __________________________________________. </w:t>
      </w:r>
    </w:p>
    <w:p w14:paraId="4A0BB95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del Contrato: (Con número y letra, sin el Impuesto al Valor Agregado) </w:t>
      </w:r>
    </w:p>
    <w:p w14:paraId="3ED34C8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_________________________________________. </w:t>
      </w:r>
    </w:p>
    <w:p w14:paraId="4B2C8B4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suscripción: ______________________________. </w:t>
      </w:r>
    </w:p>
    <w:p w14:paraId="06E8C6C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Tipo: (Adquisiciones, Arrendamientos, Servicios, Obra Pública o servicios relacionados con la misma). </w:t>
      </w:r>
    </w:p>
    <w:p w14:paraId="2B1F079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contractual para la garantía de cumplimiento: (Divisible o Indivisible, de conformidad con lo estipulado en el contrato) </w:t>
      </w:r>
    </w:p>
    <w:p w14:paraId="60737F1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Procedimiento al que se sujetará la presente póliza de fianza para hacerla efectiva: El previsto en el artículo 279 de la Ley de Instituciones de Seguros y de Fianzas. </w:t>
      </w:r>
    </w:p>
    <w:p w14:paraId="49DEFDD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ABC86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D80F08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Validación de la fianza en el portal de internet, dirección electrónica www.amig.org.mx </w:t>
      </w:r>
    </w:p>
    <w:p w14:paraId="569974C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(Nombre del representante de la Afianzadora o Aseguradora)_______</w:t>
      </w:r>
    </w:p>
    <w:p w14:paraId="5822574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CLÁUSULAS GENERALES A QUE SE SUJETARÁ LA PRESENTE PÓLIZA DE FIANZA PARA GARANTIZAR EL CUMPLIMIENTO DEL CONTRATO EN MATERIA DE ADQUISICIONES, ARRENDAMIENTOS, SERVICIO, OBRA PÚBLICA O SERVICIOS RELACIONADOS CON LA MISMA. </w:t>
      </w:r>
    </w:p>
    <w:p w14:paraId="4C6F9366" w14:textId="77777777" w:rsidR="00932162" w:rsidRDefault="00932162" w:rsidP="005D6714">
      <w:pPr>
        <w:jc w:val="both"/>
        <w:rPr>
          <w:rFonts w:asciiTheme="minorHAnsi" w:hAnsiTheme="minorHAnsi"/>
          <w:sz w:val="20"/>
        </w:rPr>
      </w:pPr>
    </w:p>
    <w:p w14:paraId="387C10B8"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PRIMERA. - OBLIGACIÓN GARANTIZADA. </w:t>
      </w:r>
    </w:p>
    <w:p w14:paraId="0A9A445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B3C0A0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SEGUNDA. - MONTO AFIANZADO. </w:t>
      </w:r>
    </w:p>
    <w:p w14:paraId="295A962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(La "Afianzadora" o la "Aseguradora"), se compromete a pagar a la Beneficiaria, hasta el monto de esta póliza, que es __________</w:t>
      </w:r>
      <w:proofErr w:type="gramStart"/>
      <w:r w:rsidRPr="005D6714">
        <w:rPr>
          <w:rFonts w:asciiTheme="minorHAnsi" w:hAnsiTheme="minorHAnsi"/>
          <w:sz w:val="20"/>
        </w:rPr>
        <w:t>_(</w:t>
      </w:r>
      <w:proofErr w:type="gramEnd"/>
      <w:r w:rsidRPr="005D6714">
        <w:rPr>
          <w:rFonts w:asciiTheme="minorHAnsi" w:hAnsiTheme="minorHAnsi"/>
          <w:sz w:val="20"/>
        </w:rPr>
        <w:t xml:space="preserve">con número y letra sin incluir el Impuesto al Valor Agregado) que representa el 10% (diez por ciento) del valor del "Contrato". </w:t>
      </w:r>
    </w:p>
    <w:p w14:paraId="133E17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2012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674F7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B60B51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TERCERA. - INDEMNIZACIÓN POR MORA. </w:t>
      </w:r>
    </w:p>
    <w:p w14:paraId="18100EF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se obliga a pagar la indemnización por mora que en su caso proceda de conformidad con el artículo 283 de la Ley de Instituciones de Seguros y de Fianzas. </w:t>
      </w:r>
    </w:p>
    <w:p w14:paraId="3B1C05B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CUARTA. - VIGENCIA. </w:t>
      </w:r>
    </w:p>
    <w:p w14:paraId="3D14C0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02A127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912636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 esta forma la vigencia de la fianza no podrá acotarse en razón del plazo establecido para cumplir la o las obligaciones contractuales. </w:t>
      </w:r>
    </w:p>
    <w:p w14:paraId="617B2A0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QUINTA. - PRÓRROGAS, ESPERAS O AMPLIACIÓN AL PLAZO DEL CONTRATO. </w:t>
      </w:r>
    </w:p>
    <w:p w14:paraId="4D08F5D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BCBE6A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85CCC0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SEXTA. - SUPUESTOS DE SUSPENSIÓN. </w:t>
      </w:r>
    </w:p>
    <w:p w14:paraId="6B0BA1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842625D" w14:textId="77777777" w:rsidR="005D6714" w:rsidRPr="005D6714" w:rsidRDefault="005D6714" w:rsidP="005D6714">
      <w:pPr>
        <w:jc w:val="both"/>
        <w:rPr>
          <w:rFonts w:asciiTheme="minorHAnsi" w:hAnsiTheme="minorHAnsi"/>
          <w:sz w:val="20"/>
        </w:rPr>
      </w:pPr>
      <w:proofErr w:type="gramStart"/>
      <w:r w:rsidRPr="005D6714">
        <w:rPr>
          <w:rFonts w:asciiTheme="minorHAnsi" w:hAnsiTheme="minorHAnsi"/>
          <w:sz w:val="20"/>
        </w:rPr>
        <w:t>de</w:t>
      </w:r>
      <w:proofErr w:type="gramEnd"/>
      <w:r w:rsidRPr="005D6714">
        <w:rPr>
          <w:rFonts w:asciiTheme="minorHAnsi" w:hAnsiTheme="minorHAnsi"/>
          <w:sz w:val="20"/>
        </w:rPr>
        <w:t xml:space="preserve"> Instituciones de Seguros y de Fianzas, para lo cual bastará que el fiado exhiba a (la "Afianzadora o a la Aseguradora") dichos documentos expedidos por "la Contratante". </w:t>
      </w:r>
    </w:p>
    <w:p w14:paraId="65C45B3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8ECD14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SÉPTIMA. - SUBJUDICIDAD. </w:t>
      </w:r>
    </w:p>
    <w:p w14:paraId="702591BE"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D6714">
        <w:rPr>
          <w:rFonts w:asciiTheme="minorHAnsi" w:hAnsiTheme="minorHAnsi"/>
          <w:sz w:val="20"/>
        </w:rPr>
        <w:t>subjúdice</w:t>
      </w:r>
      <w:proofErr w:type="spellEnd"/>
      <w:r w:rsidRPr="005D6714">
        <w:rPr>
          <w:rFonts w:asciiTheme="minorHAnsi" w:hAnsiTheme="minorHAnsi"/>
          <w:sz w:val="20"/>
        </w:rPr>
        <w:t xml:space="preserve">, en virtud de procedimiento ante autoridad judicial, administrativa o tribunal arbitral, salvo que el fiado obtenga la suspensión de su ejecución, ante dichas instancias. </w:t>
      </w:r>
    </w:p>
    <w:p w14:paraId="6C55170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760CB0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OCTAVA. - COAFIANZAMIENTO O YUXTAPOSICIÓN DE GARANTÍAS. </w:t>
      </w:r>
    </w:p>
    <w:p w14:paraId="77586AA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601917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NOVENA. - CANCELACIÓN DE LA FIANZA. </w:t>
      </w:r>
    </w:p>
    <w:p w14:paraId="55357C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FE9F2A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D0E2F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3448FA2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 PROCEDIMIENTOS. </w:t>
      </w:r>
    </w:p>
    <w:p w14:paraId="6EB1D4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someterse al procedimiento previsto en el artículo 279 de la Ley de Instituciones de Seguros y de Fianzas para hacer efectiva la fianza. </w:t>
      </w:r>
    </w:p>
    <w:p w14:paraId="3739E7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PRIMERA. -RECLAMACIÓN </w:t>
      </w:r>
    </w:p>
    <w:p w14:paraId="436428C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7CA9E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SEGUNDA. - DISPOSICIONES APLICABLES. </w:t>
      </w:r>
    </w:p>
    <w:p w14:paraId="6D8E5CA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Será aplicable a esta póliza, en lo no previsto por la Ley de Instituciones de Seguros y de Fianzas la legislación mercantil y a falta de disposición expresa el Código Civil Federal.</w:t>
      </w:r>
    </w:p>
    <w:p w14:paraId="09846D60" w14:textId="77777777" w:rsidR="005D6714" w:rsidRPr="005D6714" w:rsidRDefault="005D6714" w:rsidP="005D6714">
      <w:pPr>
        <w:jc w:val="both"/>
        <w:rPr>
          <w:rFonts w:asciiTheme="minorHAnsi" w:eastAsiaTheme="minorHAnsi" w:hAnsiTheme="minorHAnsi" w:cs="Arial"/>
          <w:sz w:val="20"/>
          <w:lang w:val="es-MX" w:eastAsia="en-US"/>
        </w:rPr>
      </w:pPr>
    </w:p>
    <w:p w14:paraId="5FDF206F" w14:textId="77777777" w:rsidR="005D6714" w:rsidRPr="001171DE" w:rsidRDefault="005D6714" w:rsidP="005D6714">
      <w:pPr>
        <w:suppressAutoHyphens w:val="0"/>
        <w:jc w:val="center"/>
        <w:rPr>
          <w:rFonts w:asciiTheme="minorHAnsi" w:hAnsiTheme="minorHAnsi" w:cs="Arial"/>
          <w:b/>
          <w:iCs/>
          <w:sz w:val="20"/>
        </w:rPr>
      </w:pPr>
    </w:p>
    <w:p w14:paraId="5763D708"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BECBCE0"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7416BE2E"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278ADEA0"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158B79F8"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22D2CA68"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0BABAAD0"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53C4956C"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7A5425A"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59EF42AC"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4ADDA15E"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38467AB"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7989E0C3"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B703F7" w:rsidRDefault="008804FE" w:rsidP="00B703F7">
      <w:pPr>
        <w:numPr>
          <w:ilvl w:val="0"/>
          <w:numId w:val="1"/>
        </w:numPr>
        <w:tabs>
          <w:tab w:val="clear" w:pos="432"/>
        </w:tabs>
        <w:ind w:left="0" w:firstLine="0"/>
        <w:jc w:val="center"/>
        <w:outlineLvl w:val="4"/>
        <w:rPr>
          <w:rFonts w:asciiTheme="minorHAnsi" w:hAnsiTheme="minorHAnsi" w:cs="Arial"/>
          <w:b/>
          <w:iCs/>
          <w:sz w:val="20"/>
        </w:rPr>
      </w:pPr>
      <w:r w:rsidRPr="00B703F7">
        <w:rPr>
          <w:rFonts w:asciiTheme="minorHAnsi" w:hAnsiTheme="minorHAnsi" w:cs="Arial"/>
          <w:b/>
          <w:iCs/>
          <w:sz w:val="20"/>
        </w:rPr>
        <w:lastRenderedPageBreak/>
        <w:t>ANEXO NÚMERO</w:t>
      </w:r>
      <w:r w:rsidR="00BB32DE" w:rsidRPr="00B703F7">
        <w:rPr>
          <w:rFonts w:asciiTheme="minorHAnsi" w:hAnsiTheme="minorHAnsi" w:cs="Arial"/>
          <w:b/>
          <w:iCs/>
          <w:sz w:val="20"/>
        </w:rPr>
        <w:t xml:space="preserve"> 1</w:t>
      </w:r>
      <w:r w:rsidR="000A0276" w:rsidRPr="00B703F7">
        <w:rPr>
          <w:rFonts w:asciiTheme="minorHAnsi" w:hAnsiTheme="minorHAnsi" w:cs="Arial"/>
          <w:b/>
          <w:iCs/>
          <w:sz w:val="20"/>
        </w:rPr>
        <w:t xml:space="preserve">1 </w:t>
      </w:r>
      <w:r w:rsidR="00BB32DE" w:rsidRPr="00B703F7">
        <w:rPr>
          <w:rFonts w:asciiTheme="minorHAnsi" w:hAnsiTheme="minorHAnsi" w:cs="Arial"/>
          <w:b/>
          <w:iCs/>
          <w:sz w:val="20"/>
        </w:rPr>
        <w:t>(</w:t>
      </w:r>
      <w:r w:rsidR="000A0276" w:rsidRPr="00B703F7">
        <w:rPr>
          <w:rFonts w:asciiTheme="minorHAnsi" w:hAnsiTheme="minorHAnsi" w:cs="Arial"/>
          <w:b/>
          <w:iCs/>
          <w:sz w:val="20"/>
        </w:rPr>
        <w:t>ONCE</w:t>
      </w:r>
      <w:r w:rsidR="00BB32DE" w:rsidRPr="00B703F7">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484C5C8D" w14:textId="4CF1CC86"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CAR</w:t>
      </w:r>
      <w:r w:rsidR="00872499">
        <w:rPr>
          <w:rFonts w:asciiTheme="minorHAnsi" w:hAnsiTheme="minorHAnsi" w:cs="Arial"/>
          <w:b/>
          <w:sz w:val="20"/>
        </w:rPr>
        <w:t>TA RELATIVA AL PUNTO 6  INCISO A</w:t>
      </w:r>
    </w:p>
    <w:p w14:paraId="348776A6" w14:textId="77777777" w:rsidR="008804FE" w:rsidRPr="001171DE" w:rsidRDefault="008804FE"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73401C59"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“PROPUESTA TÉCNICA”, INCISOS A 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10"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Pr="001171DE" w:rsidRDefault="00D37A9E" w:rsidP="00B91DAC">
      <w:pPr>
        <w:jc w:val="center"/>
        <w:rPr>
          <w:rFonts w:asciiTheme="minorHAnsi" w:hAnsiTheme="minorHAnsi" w:cs="Arial"/>
          <w:b/>
          <w:bCs/>
          <w:sz w:val="20"/>
        </w:rPr>
      </w:pPr>
    </w:p>
    <w:p w14:paraId="26764769" w14:textId="77777777" w:rsidR="00D37A9E" w:rsidRPr="001171DE" w:rsidRDefault="00D37A9E" w:rsidP="00B91DAC">
      <w:pPr>
        <w:jc w:val="center"/>
        <w:rPr>
          <w:rFonts w:asciiTheme="minorHAnsi" w:hAnsiTheme="minorHAnsi" w:cs="Arial"/>
          <w:b/>
          <w:bCs/>
          <w:sz w:val="20"/>
        </w:rPr>
      </w:pPr>
    </w:p>
    <w:p w14:paraId="0D86227B" w14:textId="77777777" w:rsidR="00D37A9E" w:rsidRDefault="00D37A9E" w:rsidP="0087507C">
      <w:pPr>
        <w:rPr>
          <w:rFonts w:asciiTheme="minorHAnsi" w:hAnsiTheme="minorHAnsi" w:cs="Arial"/>
          <w:b/>
          <w:bCs/>
          <w:sz w:val="20"/>
        </w:rPr>
      </w:pPr>
    </w:p>
    <w:p w14:paraId="52A51A96" w14:textId="77777777" w:rsidR="0087507C" w:rsidRPr="001171DE" w:rsidRDefault="0087507C" w:rsidP="0087507C">
      <w:pPr>
        <w:rPr>
          <w:rFonts w:asciiTheme="minorHAnsi" w:hAnsiTheme="minorHAnsi" w:cs="Arial"/>
          <w:b/>
          <w:bCs/>
          <w:sz w:val="20"/>
        </w:rPr>
      </w:pPr>
    </w:p>
    <w:p w14:paraId="65AA407C" w14:textId="77777777" w:rsidR="0087507C" w:rsidRPr="001171DE" w:rsidRDefault="0087507C" w:rsidP="00B91DAC">
      <w:pPr>
        <w:jc w:val="center"/>
        <w:rPr>
          <w:rFonts w:asciiTheme="minorHAnsi" w:hAnsiTheme="minorHAnsi" w:cs="Arial"/>
          <w:b/>
          <w:bCs/>
          <w:sz w:val="20"/>
        </w:rPr>
      </w:pPr>
    </w:p>
    <w:p w14:paraId="4A7BE130" w14:textId="05945157" w:rsidR="00B91DAC" w:rsidRPr="000A0276" w:rsidRDefault="00B91DAC" w:rsidP="000A0276">
      <w:pPr>
        <w:suppressAutoHyphens w:val="0"/>
        <w:jc w:val="center"/>
        <w:rPr>
          <w:rFonts w:asciiTheme="minorHAnsi" w:hAnsiTheme="minorHAnsi" w:cs="Arial"/>
          <w:b/>
          <w:bCs/>
          <w:sz w:val="20"/>
        </w:rPr>
      </w:pPr>
      <w:r w:rsidRPr="001171DE">
        <w:rPr>
          <w:rFonts w:asciiTheme="minorHAnsi" w:hAnsiTheme="minorHAnsi" w:cs="Arial"/>
          <w:b/>
          <w:bCs/>
          <w:sz w:val="20"/>
        </w:rPr>
        <w:br w:type="page"/>
      </w:r>
      <w:hyperlink w:anchor="Anexo_11_back" w:history="1">
        <w:r w:rsidRPr="0087507C">
          <w:rPr>
            <w:rFonts w:asciiTheme="minorHAnsi" w:hAnsiTheme="minorHAnsi" w:cs="Arial"/>
            <w:b/>
            <w:sz w:val="20"/>
          </w:rPr>
          <w:t>ANEXO NÚMERO 1</w:t>
        </w:r>
        <w:r w:rsidR="000A0276">
          <w:rPr>
            <w:rFonts w:asciiTheme="minorHAnsi" w:hAnsiTheme="minorHAnsi" w:cs="Arial"/>
            <w:b/>
            <w:sz w:val="20"/>
          </w:rPr>
          <w:t>2</w:t>
        </w:r>
        <w:r w:rsidRPr="0087507C">
          <w:rPr>
            <w:rFonts w:asciiTheme="minorHAnsi" w:hAnsiTheme="minorHAnsi" w:cs="Arial"/>
            <w:b/>
            <w:sz w:val="20"/>
          </w:rPr>
          <w:t xml:space="preserve"> </w:t>
        </w:r>
        <w:r w:rsidR="000A0276">
          <w:rPr>
            <w:rFonts w:asciiTheme="minorHAnsi" w:hAnsiTheme="minorHAnsi" w:cs="Arial"/>
            <w:b/>
            <w:sz w:val="20"/>
          </w:rPr>
          <w:t>(DOCE</w:t>
        </w:r>
        <w:r w:rsidRPr="0087507C">
          <w:rPr>
            <w:rFonts w:asciiTheme="minorHAnsi" w:hAnsiTheme="minorHAnsi" w:cs="Arial"/>
            <w:b/>
            <w:sz w:val="20"/>
          </w:rPr>
          <w:t>)</w:t>
        </w:r>
        <w:bookmarkEnd w:id="10"/>
      </w:hyperlink>
    </w:p>
    <w:p w14:paraId="0D7AC3C9" w14:textId="77777777" w:rsidR="0069225C" w:rsidRPr="001171DE" w:rsidRDefault="0069225C" w:rsidP="00B91DAC">
      <w:pPr>
        <w:rPr>
          <w:rFonts w:asciiTheme="minorHAnsi" w:hAnsiTheme="minorHAnsi"/>
          <w:sz w:val="20"/>
          <w:lang w:val="es-MX"/>
        </w:rPr>
      </w:pPr>
    </w:p>
    <w:p w14:paraId="39B5A53A" w14:textId="77777777" w:rsidR="00E65792" w:rsidRPr="001171DE" w:rsidRDefault="00E65792"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77777777" w:rsidR="00E65792" w:rsidRPr="001171DE" w:rsidRDefault="00E65792"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1977947E" w:rsidR="00E65792" w:rsidRPr="001171DE" w:rsidRDefault="006C78BD"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59A0D4BD" w:rsidR="00E65792" w:rsidRPr="001171DE" w:rsidRDefault="006C78BD"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5F7B383F" w:rsidR="00E65792" w:rsidRPr="001171DE" w:rsidRDefault="006C78BD"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79FE239C" w:rsidR="00E65792" w:rsidRPr="001171DE" w:rsidRDefault="006C78BD"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0C659EAF" w:rsidR="00E65792" w:rsidRPr="001171DE" w:rsidRDefault="006C78BD"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632EC720" w:rsidR="00E65792" w:rsidRPr="001171DE" w:rsidRDefault="006C78BD"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1760B7D2" w:rsidR="004227F7" w:rsidRPr="001171DE" w:rsidRDefault="006C78BD"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PROPUESTA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54313A97" w:rsidR="00E65792" w:rsidRPr="001171DE" w:rsidRDefault="006C78BD"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73269FC4" w:rsidR="00E65792" w:rsidRPr="001171DE" w:rsidRDefault="006C78BD"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4E70E2A3" w:rsidR="00E65792" w:rsidRPr="001171DE" w:rsidRDefault="006C78BD"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3DAA1E9B" w:rsidR="00E65792" w:rsidRPr="001171DE" w:rsidRDefault="006C78BD"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1799F851" w14:textId="5E550C51" w:rsidR="00E65792" w:rsidRPr="001171DE" w:rsidRDefault="006C78BD"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6EBE7F91" w:rsidR="00E65792" w:rsidRPr="001171DE" w:rsidRDefault="006C78BD"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76133A0A" w:rsidR="00E65792" w:rsidRPr="001171DE" w:rsidRDefault="006C78BD"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3F55DD2F" w:rsidR="00E65792" w:rsidRPr="001171DE" w:rsidRDefault="006C78BD"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2FA783AC" w:rsidR="00E65792" w:rsidRPr="001171DE" w:rsidRDefault="006C78BD"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038C25F4" w:rsidR="00E65792" w:rsidRPr="001171DE" w:rsidRDefault="006C78BD">
      <w:pPr>
        <w:suppressAutoHyphens w:val="0"/>
        <w:rPr>
          <w:rFonts w:asciiTheme="minorHAnsi" w:hAnsiTheme="minorHAnsi" w:cs="Arial"/>
          <w:b/>
          <w:sz w:val="20"/>
        </w:rPr>
      </w:pPr>
      <w:r w:rsidRPr="001171DE">
        <w:rPr>
          <w:rFonts w:asciiTheme="minorHAnsi" w:hAnsiTheme="minorHAnsi" w:cs="Arial"/>
          <w:b/>
          <w:sz w:val="20"/>
        </w:rPr>
        <w:br w:type="page"/>
      </w:r>
    </w:p>
    <w:p w14:paraId="11C9C1C1" w14:textId="00434876" w:rsidR="0087507C" w:rsidRPr="001171DE" w:rsidRDefault="003B2074" w:rsidP="000A0276">
      <w:pPr>
        <w:suppressAutoHyphens w:val="0"/>
        <w:jc w:val="center"/>
        <w:rPr>
          <w:rFonts w:asciiTheme="minorHAnsi" w:eastAsia="MS Mincho" w:hAnsiTheme="minorHAnsi" w:cs="Tahoma"/>
          <w:b/>
          <w:sz w:val="20"/>
          <w:lang w:val="es-ES_tradnl" w:eastAsia="en-US"/>
        </w:rPr>
      </w:pPr>
      <w:hyperlink w:anchor="Anexo_11_back" w:history="1">
        <w:r w:rsidR="006C78BD" w:rsidRPr="0087507C">
          <w:rPr>
            <w:rFonts w:asciiTheme="minorHAnsi" w:hAnsiTheme="minorHAnsi" w:cs="Arial"/>
            <w:b/>
            <w:sz w:val="20"/>
          </w:rPr>
          <w:t>ANEXO NÚMERO 1</w:t>
        </w:r>
        <w:r w:rsidR="006C78BD">
          <w:rPr>
            <w:rFonts w:asciiTheme="minorHAnsi" w:hAnsiTheme="minorHAnsi" w:cs="Arial"/>
            <w:b/>
            <w:sz w:val="20"/>
          </w:rPr>
          <w:t>3</w:t>
        </w:r>
        <w:r w:rsidR="006C78BD" w:rsidRPr="0087507C">
          <w:rPr>
            <w:rFonts w:asciiTheme="minorHAnsi" w:hAnsiTheme="minorHAnsi" w:cs="Arial"/>
            <w:b/>
            <w:sz w:val="20"/>
          </w:rPr>
          <w:t xml:space="preserve"> </w:t>
        </w:r>
        <w:r w:rsidR="006C78BD">
          <w:rPr>
            <w:rFonts w:asciiTheme="minorHAnsi" w:hAnsiTheme="minorHAnsi" w:cs="Arial"/>
            <w:b/>
            <w:sz w:val="20"/>
          </w:rPr>
          <w:t>(TRECE</w:t>
        </w:r>
        <w:r w:rsidR="006C78BD" w:rsidRPr="0087507C">
          <w:rPr>
            <w:rFonts w:asciiTheme="minorHAnsi" w:hAnsiTheme="minorHAnsi" w:cs="Arial"/>
            <w:b/>
            <w:sz w:val="20"/>
          </w:rPr>
          <w:t>)</w:t>
        </w:r>
      </w:hyperlink>
    </w:p>
    <w:p w14:paraId="5BB9AF7E" w14:textId="102D6979" w:rsidR="00044230" w:rsidRPr="001171DE" w:rsidRDefault="00F00EB7" w:rsidP="00044230">
      <w:pPr>
        <w:suppressAutoHyphens w:val="0"/>
        <w:jc w:val="center"/>
        <w:rPr>
          <w:rFonts w:asciiTheme="minorHAnsi" w:eastAsia="MS Mincho" w:hAnsiTheme="minorHAnsi" w:cs="Tahoma"/>
          <w:b/>
          <w:sz w:val="20"/>
          <w:lang w:val="es-ES_tradnl" w:eastAsia="en-US"/>
        </w:rPr>
      </w:pPr>
      <w:r>
        <w:rPr>
          <w:rFonts w:asciiTheme="minorHAnsi" w:eastAsia="MS Mincho" w:hAnsiTheme="minorHAnsi" w:cs="Tahoma"/>
          <w:b/>
          <w:sz w:val="20"/>
          <w:lang w:val="es-ES_tradnl" w:eastAsia="en-US"/>
        </w:rPr>
        <w:t>CARTA DE AUTORIZACION DEL 32-</w:t>
      </w:r>
      <w:r w:rsidR="006C78BD" w:rsidRPr="001171DE">
        <w:rPr>
          <w:rFonts w:asciiTheme="minorHAnsi" w:eastAsia="MS Mincho" w:hAnsiTheme="minorHAnsi" w:cs="Tahoma"/>
          <w:b/>
          <w:sz w:val="20"/>
          <w:lang w:val="es-ES_tradnl" w:eastAsia="en-US"/>
        </w:rPr>
        <w:t>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57928D65" w:rsidR="00217684" w:rsidRDefault="006C78BD"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66AE8754" w:rsidR="00044230" w:rsidRDefault="006C78BD"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6F42FA58" w:rsidR="00044230" w:rsidRDefault="006C78BD"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4iGjU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4A85569C" w14:textId="28A5FD57" w:rsidR="00044230" w:rsidRPr="001171DE" w:rsidRDefault="006C78BD"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uZZwIAAMY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wyabmW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1A7E6D35" w14:textId="011DE814" w:rsidR="00044230" w:rsidRPr="001171DE" w:rsidRDefault="006C78BD"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T5grh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14:paraId="18D1FC7D" w14:textId="53D6EB82" w:rsidR="00044230" w:rsidRPr="001171DE" w:rsidRDefault="006C78BD"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PROPUESTA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14:paraId="3F218FBE" w14:textId="790C3925" w:rsidR="00044230" w:rsidRPr="001171DE" w:rsidRDefault="006C78BD"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PROPUESTA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3689C733" w:rsidR="00044230" w:rsidRDefault="006C78BD"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64A4F66A" w:rsidR="00044230" w:rsidRPr="001171DE" w:rsidRDefault="006C78BD"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15F98771" w:rsidR="00044230" w:rsidRDefault="006C78BD"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0D72C6A0" w:rsidR="00044230" w:rsidRPr="001171DE" w:rsidRDefault="006C78BD"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53E33067" w14:textId="77777777" w:rsidR="00D37A9E" w:rsidRPr="001171DE" w:rsidRDefault="00D37A9E" w:rsidP="006F1FD6">
      <w:pPr>
        <w:suppressAutoHyphens w:val="0"/>
        <w:rPr>
          <w:rFonts w:asciiTheme="minorHAnsi" w:eastAsia="MS Mincho" w:hAnsiTheme="minorHAnsi" w:cs="Tahoma"/>
          <w:sz w:val="20"/>
          <w:lang w:val="es-ES_tradnl" w:eastAsia="en-US"/>
        </w:rPr>
      </w:pPr>
    </w:p>
    <w:p w14:paraId="4DC4BA4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F2C28D7"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4CF2917F" w:rsidR="002F512D" w:rsidRDefault="002F512D"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t>ANEXO NUMERO 1</w:t>
      </w:r>
      <w:r w:rsidR="000A0276">
        <w:rPr>
          <w:rFonts w:asciiTheme="minorHAnsi" w:hAnsiTheme="minorHAnsi"/>
          <w:sz w:val="20"/>
          <w:szCs w:val="20"/>
        </w:rPr>
        <w:t>4</w:t>
      </w:r>
      <w:r w:rsidRPr="001171DE">
        <w:rPr>
          <w:rFonts w:asciiTheme="minorHAnsi" w:hAnsiTheme="minorHAnsi"/>
          <w:sz w:val="20"/>
          <w:szCs w:val="20"/>
        </w:rPr>
        <w:t xml:space="preserve"> (</w:t>
      </w:r>
      <w:r w:rsidR="000A0276">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6CF1E5D1" w:rsidR="002F512D" w:rsidRPr="0087507C" w:rsidRDefault="002F512D" w:rsidP="0087507C">
      <w:pPr>
        <w:pStyle w:val="Sinespaciado"/>
        <w:jc w:val="both"/>
        <w:rPr>
          <w:rFonts w:ascii="Calibri" w:hAnsi="Calibri"/>
          <w:b/>
          <w:sz w:val="20"/>
          <w:szCs w:val="20"/>
        </w:rPr>
      </w:pPr>
      <w:r w:rsidRPr="0087507C">
        <w:rPr>
          <w:rFonts w:ascii="Calibri" w:hAnsi="Calibri"/>
          <w:b/>
          <w:sz w:val="20"/>
          <w:szCs w:val="20"/>
        </w:rPr>
        <w:t xml:space="preserve">FORMATO DE MANIFESTACIÓN QUE NO DESEMPEÑA EMPLEO, CARGO O COMISIÓN EN EL SERVICIO PÚBLICO O, EN SU CASO, QUE A PESAR DE DESEMPEÑARLO, CON LA FORMALIZACIÓN DEL CONTRATO CORRESPONDIENTE NO SE ACTUALIZA UN </w:t>
      </w:r>
      <w:r w:rsidR="006C78BD" w:rsidRPr="0087507C">
        <w:rPr>
          <w:rFonts w:ascii="Calibri" w:hAnsi="Calibri"/>
          <w:b/>
          <w:sz w:val="20"/>
          <w:szCs w:val="20"/>
        </w:rPr>
        <w:t>CONFLICTO DE INTERÉS.</w:t>
      </w:r>
    </w:p>
    <w:p w14:paraId="23F1DA0E" w14:textId="052AEAA5" w:rsidR="002F512D" w:rsidRPr="001171DE" w:rsidRDefault="006C78BD"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0E0C83CB" w:rsidR="002F512D" w:rsidRPr="001171DE" w:rsidRDefault="006C78BD"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3EA34027" w:rsidR="002F512D" w:rsidRPr="001171DE" w:rsidRDefault="006C78BD"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24F16D8A" w:rsidR="002F512D" w:rsidRPr="001171DE" w:rsidRDefault="006C78BD"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461ED2E7" w:rsidR="002F512D" w:rsidRPr="001171DE" w:rsidRDefault="006C78BD"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047CFF15" w:rsidR="002F512D" w:rsidRPr="00FC5D81" w:rsidRDefault="006C78BD"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1022FC1D" w:rsidR="002F512D" w:rsidRPr="001171DE" w:rsidRDefault="006C78BD"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0D81007A" w:rsidR="002F512D" w:rsidRPr="001171DE" w:rsidRDefault="006C78BD" w:rsidP="002F512D">
      <w:pPr>
        <w:jc w:val="both"/>
        <w:rPr>
          <w:rFonts w:asciiTheme="minorHAnsi" w:hAnsiTheme="minorHAnsi" w:cs="Arial"/>
          <w:sz w:val="20"/>
        </w:rPr>
      </w:pPr>
      <w:r w:rsidRPr="001171DE">
        <w:rPr>
          <w:rFonts w:asciiTheme="minorHAnsi" w:hAnsiTheme="minorHAnsi" w:cs="Arial"/>
          <w:i/>
          <w:sz w:val="20"/>
        </w:rPr>
        <w:t>___ (NOMBRE DEL REPRESENTANTE LEGAL) ______,</w:t>
      </w:r>
      <w:r w:rsidRPr="001171DE">
        <w:rPr>
          <w:rFonts w:asciiTheme="minorHAnsi" w:hAnsiTheme="minorHAnsi" w:cs="Arial"/>
          <w:sz w:val="20"/>
        </w:rPr>
        <w:t xml:space="preserve"> EN MI CARÁCTER DE </w:t>
      </w:r>
      <w:r w:rsidRPr="001171DE">
        <w:rPr>
          <w:rFonts w:asciiTheme="minorHAnsi" w:hAnsiTheme="minorHAnsi" w:cs="Arial"/>
          <w:i/>
          <w:sz w:val="20"/>
        </w:rPr>
        <w:t>_______ (CARÁCTER QUE OSTENTA) __________________</w:t>
      </w:r>
      <w:r w:rsidRPr="001171DE">
        <w:rPr>
          <w:rFonts w:asciiTheme="minorHAnsi" w:hAnsiTheme="minorHAnsi" w:cs="Arial"/>
          <w:sz w:val="20"/>
        </w:rPr>
        <w:t xml:space="preserve">, DE LA </w:t>
      </w:r>
      <w:r w:rsidRPr="001171DE">
        <w:rPr>
          <w:rFonts w:asciiTheme="minorHAnsi" w:hAnsiTheme="minorHAnsi" w:cs="Arial"/>
          <w:i/>
          <w:sz w:val="20"/>
        </w:rPr>
        <w:t>________ (PERSONA MORAL) _________,</w:t>
      </w:r>
      <w:r w:rsidRPr="001171DE">
        <w:rPr>
          <w:rFonts w:asciiTheme="minorHAnsi" w:hAnsiTheme="minorHAnsi" w:cs="Arial"/>
          <w:sz w:val="20"/>
        </w:rPr>
        <w:t xml:space="preserve">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677BA152" w:rsidR="002F512D" w:rsidRPr="001171DE" w:rsidRDefault="006C78BD"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5632D1F5" w:rsidR="002F512D" w:rsidRPr="001171DE" w:rsidRDefault="006C78BD"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7A23293B" w:rsidR="002F512D" w:rsidRPr="001171DE" w:rsidRDefault="006C78BD"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32FDBD9B" w:rsidR="002F512D" w:rsidRPr="001171DE" w:rsidRDefault="006C78BD"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33BFC2C7" w:rsidR="002F512D" w:rsidRPr="00FC5D81" w:rsidRDefault="006C78BD"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407F1C8D" w:rsidR="002F512D" w:rsidRPr="001171DE" w:rsidRDefault="006C78BD"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6E34CC13" w:rsidR="002F512D" w:rsidRPr="001171DE" w:rsidRDefault="006C78BD"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__________</w:t>
      </w:r>
      <w:r w:rsidR="00A67B42">
        <w:rPr>
          <w:rFonts w:asciiTheme="minorHAnsi" w:hAnsiTheme="minorHAnsi" w:cs="Arial"/>
          <w:sz w:val="20"/>
        </w:rPr>
        <w:t xml:space="preserve"> </w:t>
      </w:r>
      <w:r w:rsidRPr="001171DE">
        <w:rPr>
          <w:rFonts w:asciiTheme="minorHAnsi" w:hAnsiTheme="minorHAnsi" w:cs="Arial"/>
          <w:sz w:val="20"/>
        </w:rPr>
        <w:t>(NOMBRE O RAZÓN SOCIAL DE LA EMPRESA</w:t>
      </w:r>
      <w:proofErr w:type="gramStart"/>
      <w:r w:rsidRPr="001171DE">
        <w:rPr>
          <w:rFonts w:asciiTheme="minorHAnsi" w:hAnsiTheme="minorHAnsi" w:cs="Arial"/>
          <w:sz w:val="20"/>
        </w:rPr>
        <w:t>)_</w:t>
      </w:r>
      <w:proofErr w:type="gramEnd"/>
      <w:r w:rsidRPr="001171DE">
        <w:rPr>
          <w:rFonts w:asciiTheme="minorHAnsi" w:hAnsiTheme="minorHAnsi" w:cs="Arial"/>
          <w:sz w:val="20"/>
        </w:rPr>
        <w:t>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642A7ED7" w:rsidR="002F512D" w:rsidRPr="001171DE" w:rsidRDefault="006C78BD"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6D3F479C" w14:textId="77777777" w:rsidR="00432943" w:rsidRDefault="00432943" w:rsidP="008A57F7">
      <w:pPr>
        <w:rPr>
          <w:rFonts w:asciiTheme="minorHAnsi" w:hAnsiTheme="minorHAnsi" w:cs="Arial"/>
          <w:b/>
          <w:sz w:val="20"/>
        </w:rPr>
      </w:pPr>
    </w:p>
    <w:p w14:paraId="5792C924" w14:textId="77777777" w:rsidR="008A57F7" w:rsidRDefault="008A57F7" w:rsidP="008A57F7">
      <w:pPr>
        <w:rPr>
          <w:rFonts w:asciiTheme="minorHAnsi" w:hAnsiTheme="minorHAnsi" w:cs="Arial"/>
          <w:b/>
          <w:sz w:val="20"/>
        </w:rPr>
      </w:pPr>
    </w:p>
    <w:p w14:paraId="353B5108" w14:textId="77777777" w:rsidR="008A57F7" w:rsidRDefault="008A57F7" w:rsidP="008A57F7">
      <w:pPr>
        <w:rPr>
          <w:rFonts w:asciiTheme="minorHAnsi" w:hAnsiTheme="minorHAnsi" w:cs="Arial"/>
          <w:b/>
          <w:sz w:val="20"/>
        </w:rPr>
      </w:pPr>
    </w:p>
    <w:p w14:paraId="3FA06969" w14:textId="77777777" w:rsidR="008A57F7" w:rsidRDefault="008A57F7" w:rsidP="008A57F7">
      <w:pPr>
        <w:rPr>
          <w:rFonts w:asciiTheme="minorHAnsi" w:hAnsiTheme="minorHAnsi" w:cs="Arial"/>
          <w:b/>
          <w:sz w:val="20"/>
        </w:rPr>
      </w:pPr>
    </w:p>
    <w:p w14:paraId="76975DAE" w14:textId="77777777" w:rsidR="00EA338F" w:rsidRDefault="00EA338F" w:rsidP="00C420D3">
      <w:pPr>
        <w:jc w:val="cente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lastRenderedPageBreak/>
        <w:t>ANEXO NUMERO 15 (QUINCE)</w:t>
      </w:r>
    </w:p>
    <w:p w14:paraId="7E0778D8" w14:textId="77777777" w:rsidR="00432943" w:rsidRDefault="00432943" w:rsidP="00C420D3">
      <w:pPr>
        <w:jc w:val="center"/>
        <w:rPr>
          <w:rFonts w:asciiTheme="minorHAnsi" w:hAnsiTheme="minorHAnsi" w:cs="Arial"/>
          <w:b/>
          <w:sz w:val="2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42155944" w14:textId="77777777" w:rsidR="00C420D3" w:rsidRDefault="00C420D3" w:rsidP="00432943">
      <w:pPr>
        <w:keepNext/>
        <w:tabs>
          <w:tab w:val="left" w:pos="0"/>
        </w:tabs>
        <w:outlineLvl w:val="1"/>
        <w:rPr>
          <w:rFonts w:asciiTheme="minorHAnsi" w:hAnsiTheme="minorHAnsi" w:cs="Arial"/>
          <w:b/>
          <w:sz w:val="20"/>
          <w:lang w:val="es-MX"/>
        </w:rPr>
      </w:pPr>
    </w:p>
    <w:p w14:paraId="480E62D7" w14:textId="5837E0EE" w:rsidR="00C420D3" w:rsidRDefault="00C420D3" w:rsidP="00C420D3">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p w14:paraId="0B921F82" w14:textId="77777777" w:rsidR="00432943" w:rsidRDefault="00432943" w:rsidP="00C420D3">
      <w:pPr>
        <w:keepNext/>
        <w:numPr>
          <w:ilvl w:val="1"/>
          <w:numId w:val="1"/>
        </w:numPr>
        <w:tabs>
          <w:tab w:val="left" w:pos="0"/>
        </w:tabs>
        <w:jc w:val="center"/>
        <w:outlineLvl w:val="1"/>
        <w:rPr>
          <w:rFonts w:asciiTheme="minorHAnsi" w:hAnsiTheme="minorHAnsi" w:cs="Arial"/>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0CF0252" w14:textId="77777777" w:rsidTr="005E7B06">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5E7B06">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240C6422"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1C49841"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11E8244"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EDB975C"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736D132"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78A4928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PROPUESTA)</w:t>
            </w:r>
          </w:p>
        </w:tc>
        <w:tc>
          <w:tcPr>
            <w:tcW w:w="735" w:type="pct"/>
            <w:tcBorders>
              <w:top w:val="nil"/>
              <w:left w:val="nil"/>
              <w:bottom w:val="single" w:sz="4" w:space="0" w:color="auto"/>
              <w:right w:val="single" w:sz="4" w:space="0" w:color="auto"/>
            </w:tcBorders>
            <w:shd w:val="clear" w:color="auto" w:fill="auto"/>
            <w:vAlign w:val="center"/>
            <w:hideMark/>
          </w:tcPr>
          <w:p w14:paraId="587A157E" w14:textId="73B5F195" w:rsidR="00432943" w:rsidRPr="00432943" w:rsidRDefault="00432943" w:rsidP="005E7B06">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5E7B06">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D153D4"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4A490281" w:rsidR="00432943" w:rsidRPr="00432943" w:rsidRDefault="00432943" w:rsidP="001653E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653EC">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7813A23"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7328C231" w:rsidR="00432943" w:rsidRPr="00432943" w:rsidRDefault="00432943" w:rsidP="001653E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653EC">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49D5772C"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1F6BD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40D58F0B" w14:textId="34319F57" w:rsidR="00432943" w:rsidRPr="00432943" w:rsidRDefault="00432943" w:rsidP="005E7B06">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653EC">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AD43747"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1F1BEC3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PROPUESTA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0665998F" w:rsidR="00432943" w:rsidRPr="00432943" w:rsidRDefault="00432943" w:rsidP="001653E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653EC">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550EB04"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4EC82A3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PROPUESTA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37C132A6" w:rsidR="00432943" w:rsidRPr="00432943" w:rsidRDefault="00432943" w:rsidP="001653E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653EC">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91A6345"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453A27EE" w:rsidR="00432943" w:rsidRPr="00432943" w:rsidRDefault="00432943" w:rsidP="001653E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653EC">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ED94F4C"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12C982E1" w:rsidR="00432943" w:rsidRPr="00432943" w:rsidRDefault="00432943" w:rsidP="001653E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653EC">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D3B6B5A"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633E528E" w:rsidR="00432943" w:rsidRPr="00432943" w:rsidRDefault="00432943" w:rsidP="001653E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653EC">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8812290" w14:textId="77777777" w:rsidR="00432943" w:rsidRPr="003153AE" w:rsidRDefault="00432943" w:rsidP="003153AE">
      <w:pPr>
        <w:keepNext/>
        <w:numPr>
          <w:ilvl w:val="1"/>
          <w:numId w:val="1"/>
        </w:numPr>
        <w:tabs>
          <w:tab w:val="left" w:pos="0"/>
        </w:tabs>
        <w:jc w:val="center"/>
        <w:outlineLvl w:val="1"/>
        <w:rPr>
          <w:rFonts w:asciiTheme="minorHAnsi" w:hAnsiTheme="minorHAnsi" w:cs="Arial"/>
          <w:b/>
          <w:sz w:val="20"/>
        </w:rPr>
      </w:pPr>
    </w:p>
    <w:p w14:paraId="6D17E4EC" w14:textId="2EFA76B0" w:rsidR="0043294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DOCUMENTACION CORRESPONDIENTE A LA PROPUESTA TECNICA</w:t>
      </w:r>
    </w:p>
    <w:p w14:paraId="7F333F0A"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91EAC44" w14:textId="77777777" w:rsidTr="003153AE">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BAD4A87" w14:textId="77777777" w:rsidTr="007E7353">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20E9BC3"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12470" w14:textId="3A06B50F" w:rsidR="00432943" w:rsidRPr="00432943" w:rsidRDefault="007E7353" w:rsidP="007E7353">
            <w:pPr>
              <w:suppressAutoHyphens w:val="0"/>
              <w:jc w:val="center"/>
              <w:rPr>
                <w:rFonts w:ascii="Calibri" w:hAnsi="Calibri"/>
                <w:color w:val="000000"/>
                <w:sz w:val="16"/>
                <w:szCs w:val="16"/>
                <w:lang w:val="es-MX" w:eastAsia="es-MX"/>
              </w:rPr>
            </w:pPr>
            <w:r w:rsidRPr="007E7353">
              <w:rPr>
                <w:rFonts w:ascii="Calibri" w:hAnsi="Calibri"/>
                <w:color w:val="000000"/>
                <w:sz w:val="16"/>
                <w:szCs w:val="16"/>
                <w:lang w:val="es-MX"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26AFBF38" w14:textId="6C2E92A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A</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3F479BB7" w14:textId="5B06C64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392D8330" w14:textId="52ACE3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r>
      <w:tr w:rsidR="007E7353" w:rsidRPr="00432943" w14:paraId="4AD2E11D"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17C8D8D" w14:textId="4865A79A" w:rsidR="007E7353" w:rsidRPr="00432943" w:rsidRDefault="007E7353" w:rsidP="007E7353">
            <w:pPr>
              <w:suppressAutoHyphens w:val="0"/>
              <w:jc w:val="center"/>
              <w:rPr>
                <w:rFonts w:ascii="Calibri" w:hAnsi="Calibri"/>
                <w:color w:val="000000"/>
                <w:sz w:val="16"/>
                <w:szCs w:val="16"/>
                <w:lang w:eastAsia="es-MX"/>
              </w:rPr>
            </w:pPr>
            <w:r w:rsidRPr="007E7353">
              <w:rPr>
                <w:rFonts w:ascii="Calibri" w:hAnsi="Calibri"/>
                <w:color w:val="000000"/>
                <w:sz w:val="16"/>
                <w:szCs w:val="16"/>
                <w:lang w:eastAsia="es-MX"/>
              </w:rPr>
              <w:t>ESCRITO  BAJO PROTESTA DE DECIR VERDAD, QUE DE RESULTAR GANADOR CONTARA CON UN NÚMERO DE TELÉFONO FIJO Y CORREO ELECTRÓNICO PARA RECIBIR PEDIDOS Y SERÁ PROPORCIONADO A LA FIRMA DEL CONTRATO, EN VIRTUD DE LA NATURALEZA DE LOS SERVICIOS SOLICITADOS POR EL INSTITUTO MEXICANO DEL SEGURO SOCIAL PARA GARANTIZAR LA CONTINUIDAD ANTE CUALQUIER EVENTUALIDAD.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124F2E98" w14:textId="4B9E645C" w:rsidR="007E7353" w:rsidRPr="00432943" w:rsidRDefault="007E7353" w:rsidP="007E735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6.2 INCISO </w:t>
            </w:r>
            <w:r>
              <w:rPr>
                <w:rFonts w:ascii="Calibri" w:hAnsi="Calibri"/>
                <w:b/>
                <w:bCs/>
                <w:color w:val="000000"/>
                <w:sz w:val="16"/>
                <w:szCs w:val="16"/>
                <w:lang w:val="es-MX" w:eastAsia="es-MX"/>
              </w:rPr>
              <w:t>B</w:t>
            </w:r>
          </w:p>
        </w:tc>
        <w:tc>
          <w:tcPr>
            <w:tcW w:w="450" w:type="pct"/>
            <w:tcBorders>
              <w:top w:val="single" w:sz="4" w:space="0" w:color="auto"/>
              <w:left w:val="nil"/>
              <w:bottom w:val="single" w:sz="4" w:space="0" w:color="auto"/>
              <w:right w:val="single" w:sz="4" w:space="0" w:color="auto"/>
            </w:tcBorders>
            <w:shd w:val="clear" w:color="auto" w:fill="auto"/>
            <w:vAlign w:val="center"/>
          </w:tcPr>
          <w:p w14:paraId="02BB44EE" w14:textId="77777777" w:rsidR="007E7353" w:rsidRPr="00432943"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5500B6A" w14:textId="77777777" w:rsidR="007E7353" w:rsidRPr="00432943" w:rsidRDefault="007E7353" w:rsidP="00432943">
            <w:pPr>
              <w:suppressAutoHyphens w:val="0"/>
              <w:jc w:val="center"/>
              <w:rPr>
                <w:rFonts w:ascii="Calibri" w:hAnsi="Calibri"/>
                <w:b/>
                <w:bCs/>
                <w:color w:val="000000"/>
                <w:sz w:val="16"/>
                <w:szCs w:val="16"/>
                <w:lang w:val="es-MX" w:eastAsia="es-MX"/>
              </w:rPr>
            </w:pPr>
          </w:p>
        </w:tc>
      </w:tr>
      <w:tr w:rsidR="007E7353" w:rsidRPr="00432943" w14:paraId="0A421AE1"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FBCC187" w14:textId="2BFE700F" w:rsidR="007E7353" w:rsidRPr="00432943" w:rsidRDefault="007E7353" w:rsidP="007E7353">
            <w:pPr>
              <w:suppressAutoHyphens w:val="0"/>
              <w:jc w:val="center"/>
              <w:rPr>
                <w:rFonts w:ascii="Calibri" w:hAnsi="Calibri"/>
                <w:color w:val="000000"/>
                <w:sz w:val="16"/>
                <w:szCs w:val="16"/>
                <w:lang w:eastAsia="es-MX"/>
              </w:rPr>
            </w:pPr>
            <w:r w:rsidRPr="007E7353">
              <w:rPr>
                <w:rFonts w:ascii="Calibri" w:hAnsi="Calibri"/>
                <w:color w:val="000000"/>
                <w:sz w:val="16"/>
                <w:szCs w:val="16"/>
                <w:lang w:eastAsia="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735" w:type="pct"/>
            <w:tcBorders>
              <w:top w:val="single" w:sz="4" w:space="0" w:color="auto"/>
              <w:left w:val="nil"/>
              <w:bottom w:val="single" w:sz="4" w:space="0" w:color="auto"/>
              <w:right w:val="single" w:sz="4" w:space="0" w:color="auto"/>
            </w:tcBorders>
            <w:shd w:val="clear" w:color="auto" w:fill="auto"/>
            <w:vAlign w:val="center"/>
          </w:tcPr>
          <w:p w14:paraId="17592E23" w14:textId="514F2C38" w:rsidR="007E7353" w:rsidRPr="00432943" w:rsidRDefault="007E7353" w:rsidP="007E735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6.2 INCISO </w:t>
            </w:r>
            <w:r>
              <w:rPr>
                <w:rFonts w:ascii="Calibri" w:hAnsi="Calibri"/>
                <w:b/>
                <w:bCs/>
                <w:color w:val="000000"/>
                <w:sz w:val="16"/>
                <w:szCs w:val="16"/>
                <w:lang w:val="es-MX" w:eastAsia="es-MX"/>
              </w:rPr>
              <w:t>C</w:t>
            </w:r>
          </w:p>
        </w:tc>
        <w:tc>
          <w:tcPr>
            <w:tcW w:w="450" w:type="pct"/>
            <w:tcBorders>
              <w:top w:val="single" w:sz="4" w:space="0" w:color="auto"/>
              <w:left w:val="nil"/>
              <w:bottom w:val="single" w:sz="4" w:space="0" w:color="auto"/>
              <w:right w:val="single" w:sz="4" w:space="0" w:color="auto"/>
            </w:tcBorders>
            <w:shd w:val="clear" w:color="auto" w:fill="auto"/>
            <w:vAlign w:val="center"/>
          </w:tcPr>
          <w:p w14:paraId="534BC33D" w14:textId="77777777" w:rsidR="007E7353" w:rsidRPr="00432943"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C8DE2CA" w14:textId="77777777" w:rsidR="007E7353" w:rsidRPr="00432943" w:rsidRDefault="007E7353" w:rsidP="00432943">
            <w:pPr>
              <w:suppressAutoHyphens w:val="0"/>
              <w:jc w:val="center"/>
              <w:rPr>
                <w:rFonts w:ascii="Calibri" w:hAnsi="Calibri"/>
                <w:b/>
                <w:bCs/>
                <w:color w:val="000000"/>
                <w:sz w:val="16"/>
                <w:szCs w:val="16"/>
                <w:lang w:val="es-MX" w:eastAsia="es-MX"/>
              </w:rPr>
            </w:pPr>
          </w:p>
        </w:tc>
      </w:tr>
      <w:tr w:rsidR="007E7353" w:rsidRPr="00432943" w14:paraId="58E6A0F7"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2A6F1AA" w14:textId="1DAD8FD9" w:rsidR="007E7353" w:rsidRPr="00432943" w:rsidRDefault="007E7353" w:rsidP="00865861">
            <w:pPr>
              <w:suppressAutoHyphens w:val="0"/>
              <w:jc w:val="center"/>
              <w:rPr>
                <w:rFonts w:ascii="Calibri" w:hAnsi="Calibri"/>
                <w:color w:val="000000"/>
                <w:sz w:val="16"/>
                <w:szCs w:val="16"/>
                <w:lang w:eastAsia="es-MX"/>
              </w:rPr>
            </w:pPr>
            <w:r w:rsidRPr="007E7353">
              <w:rPr>
                <w:rFonts w:ascii="Calibri" w:hAnsi="Calibri"/>
                <w:color w:val="000000"/>
                <w:sz w:val="16"/>
                <w:szCs w:val="16"/>
                <w:lang w:eastAsia="es-MX"/>
              </w:rPr>
              <w:t>ESCRITO LIBRE Y BAJO PROTESTA DE DECIR VERDAD DE QUE CUENTA CON LA EXPERIENCIA, INFRAESTRUCTURA TÉCNICA, HUMANA, MATERIAL, FINANCIERA Y ADMINISTRATIVA SUFICIENTE PARA PROPORCIONAR EL SERVICIO, EN FORMA CON</w:t>
            </w:r>
            <w:r w:rsidR="00865861">
              <w:rPr>
                <w:rFonts w:ascii="Calibri" w:hAnsi="Calibri"/>
                <w:color w:val="000000"/>
                <w:sz w:val="16"/>
                <w:szCs w:val="16"/>
                <w:lang w:eastAsia="es-MX"/>
              </w:rPr>
              <w:t>TINUA Y PERMANENTE DE ACUERDO A LO SOLICITADO EN LAS PRESENTES BASES</w:t>
            </w:r>
            <w:r w:rsidRPr="007E7353">
              <w:rPr>
                <w:rFonts w:ascii="Calibri" w:hAnsi="Calibr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6991F041" w14:textId="3B2006A8" w:rsidR="007E7353" w:rsidRPr="00432943" w:rsidRDefault="007E7353" w:rsidP="007E735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6.2 INCISO </w:t>
            </w:r>
            <w:r>
              <w:rPr>
                <w:rFonts w:ascii="Calibri" w:hAnsi="Calibr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1EBAE43A" w14:textId="77777777" w:rsidR="007E7353" w:rsidRPr="00432943"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2D24D28" w14:textId="77777777" w:rsidR="007E7353" w:rsidRPr="00432943" w:rsidRDefault="007E7353" w:rsidP="00432943">
            <w:pPr>
              <w:suppressAutoHyphens w:val="0"/>
              <w:jc w:val="center"/>
              <w:rPr>
                <w:rFonts w:ascii="Calibri" w:hAnsi="Calibri"/>
                <w:b/>
                <w:bCs/>
                <w:color w:val="000000"/>
                <w:sz w:val="16"/>
                <w:szCs w:val="16"/>
                <w:lang w:val="es-MX" w:eastAsia="es-MX"/>
              </w:rPr>
            </w:pPr>
          </w:p>
        </w:tc>
      </w:tr>
      <w:tr w:rsidR="007E7353" w:rsidRPr="00432943" w14:paraId="579E5C57"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CD6E6A4" w14:textId="31E0DEE1" w:rsidR="007E7353" w:rsidRPr="00432943" w:rsidRDefault="007E7353" w:rsidP="007E7353">
            <w:pPr>
              <w:suppressAutoHyphens w:val="0"/>
              <w:jc w:val="center"/>
              <w:rPr>
                <w:rFonts w:ascii="Calibri" w:hAnsi="Calibri"/>
                <w:color w:val="000000"/>
                <w:sz w:val="16"/>
                <w:szCs w:val="16"/>
                <w:lang w:eastAsia="es-MX"/>
              </w:rPr>
            </w:pPr>
            <w:r w:rsidRPr="007E7353">
              <w:rPr>
                <w:rFonts w:ascii="Calibri" w:hAnsi="Calibri"/>
                <w:color w:val="000000"/>
                <w:sz w:val="16"/>
                <w:szCs w:val="16"/>
                <w:lang w:eastAsia="es-MX"/>
              </w:rPr>
              <w:t>DOCUMENTACIÓN QUE DEMUESTRE LA CAPACIDAD TÉCNICA DEL LICITANTE, SEA PERSONA MORAL O PERSONA FÍSICA</w:t>
            </w:r>
          </w:p>
        </w:tc>
        <w:tc>
          <w:tcPr>
            <w:tcW w:w="735" w:type="pct"/>
            <w:tcBorders>
              <w:top w:val="single" w:sz="4" w:space="0" w:color="auto"/>
              <w:left w:val="nil"/>
              <w:bottom w:val="single" w:sz="4" w:space="0" w:color="auto"/>
              <w:right w:val="single" w:sz="4" w:space="0" w:color="auto"/>
            </w:tcBorders>
            <w:shd w:val="clear" w:color="auto" w:fill="auto"/>
            <w:vAlign w:val="center"/>
          </w:tcPr>
          <w:p w14:paraId="3B5B0D07" w14:textId="25A93561" w:rsidR="007E7353" w:rsidRPr="00432943" w:rsidRDefault="007E7353" w:rsidP="007E735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6.2 INCISO </w:t>
            </w:r>
            <w:r>
              <w:rPr>
                <w:rFonts w:ascii="Calibri" w:hAnsi="Calibri"/>
                <w:b/>
                <w:bCs/>
                <w:color w:val="000000"/>
                <w:sz w:val="16"/>
                <w:szCs w:val="16"/>
                <w:lang w:val="es-MX" w:eastAsia="es-MX"/>
              </w:rPr>
              <w:t>E</w:t>
            </w:r>
          </w:p>
        </w:tc>
        <w:tc>
          <w:tcPr>
            <w:tcW w:w="450" w:type="pct"/>
            <w:tcBorders>
              <w:top w:val="single" w:sz="4" w:space="0" w:color="auto"/>
              <w:left w:val="nil"/>
              <w:bottom w:val="single" w:sz="4" w:space="0" w:color="auto"/>
              <w:right w:val="single" w:sz="4" w:space="0" w:color="auto"/>
            </w:tcBorders>
            <w:shd w:val="clear" w:color="auto" w:fill="auto"/>
            <w:vAlign w:val="center"/>
          </w:tcPr>
          <w:p w14:paraId="2F0F8B27" w14:textId="77777777" w:rsidR="007E7353" w:rsidRPr="00432943"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25A2732" w14:textId="77777777" w:rsidR="007E7353" w:rsidRPr="00432943" w:rsidRDefault="007E7353" w:rsidP="00432943">
            <w:pPr>
              <w:suppressAutoHyphens w:val="0"/>
              <w:jc w:val="center"/>
              <w:rPr>
                <w:rFonts w:ascii="Calibri" w:hAnsi="Calibri"/>
                <w:b/>
                <w:bCs/>
                <w:color w:val="000000"/>
                <w:sz w:val="16"/>
                <w:szCs w:val="16"/>
                <w:lang w:val="es-MX" w:eastAsia="es-MX"/>
              </w:rPr>
            </w:pPr>
          </w:p>
        </w:tc>
      </w:tr>
      <w:tr w:rsidR="007E7353" w:rsidRPr="00432943" w14:paraId="35634B75"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14951C4" w14:textId="50B65AAF" w:rsidR="007E7353" w:rsidRPr="00432943" w:rsidRDefault="007E7353" w:rsidP="007E7353">
            <w:pPr>
              <w:suppressAutoHyphens w:val="0"/>
              <w:jc w:val="center"/>
              <w:rPr>
                <w:rFonts w:ascii="Calibri" w:hAnsi="Calibri"/>
                <w:color w:val="000000"/>
                <w:sz w:val="16"/>
                <w:szCs w:val="16"/>
                <w:lang w:eastAsia="es-MX"/>
              </w:rPr>
            </w:pPr>
            <w:r w:rsidRPr="007E7353">
              <w:rPr>
                <w:rFonts w:ascii="Calibri" w:hAnsi="Calibri"/>
                <w:color w:val="000000"/>
                <w:sz w:val="16"/>
                <w:szCs w:val="16"/>
                <w:lang w:eastAsia="es-MX"/>
              </w:rPr>
              <w:t>ESCRITO EN EL QUE EL LICITANTE MANIFIESTE BAJO PROTESTA DE DECIR VERDAD, QUE LA TOTALIDAD DE LOS BIENES QUE OFERTA Y QUE ENTREGARÁ, SERÁN PRODUCIDOS EN LOS ESTADOS UNIDOS MEXICANOS Y ADEMÁS CONTENDRÁN COMO MÍNIMO EL 65% DEL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w:t>
            </w:r>
          </w:p>
        </w:tc>
        <w:tc>
          <w:tcPr>
            <w:tcW w:w="735" w:type="pct"/>
            <w:tcBorders>
              <w:top w:val="single" w:sz="4" w:space="0" w:color="auto"/>
              <w:left w:val="nil"/>
              <w:bottom w:val="single" w:sz="4" w:space="0" w:color="auto"/>
              <w:right w:val="single" w:sz="4" w:space="0" w:color="auto"/>
            </w:tcBorders>
            <w:shd w:val="clear" w:color="auto" w:fill="auto"/>
            <w:vAlign w:val="center"/>
          </w:tcPr>
          <w:p w14:paraId="24D2CD15" w14:textId="08F35B84" w:rsidR="007E7353" w:rsidRPr="00432943" w:rsidRDefault="007E7353" w:rsidP="007E735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6.2 INCISO </w:t>
            </w:r>
            <w:r>
              <w:rPr>
                <w:rFonts w:ascii="Calibri" w:hAnsi="Calibri"/>
                <w:b/>
                <w:bCs/>
                <w:color w:val="000000"/>
                <w:sz w:val="16"/>
                <w:szCs w:val="16"/>
                <w:lang w:val="es-MX" w:eastAsia="es-MX"/>
              </w:rPr>
              <w:t>F</w:t>
            </w:r>
          </w:p>
        </w:tc>
        <w:tc>
          <w:tcPr>
            <w:tcW w:w="450" w:type="pct"/>
            <w:tcBorders>
              <w:top w:val="single" w:sz="4" w:space="0" w:color="auto"/>
              <w:left w:val="nil"/>
              <w:bottom w:val="single" w:sz="4" w:space="0" w:color="auto"/>
              <w:right w:val="single" w:sz="4" w:space="0" w:color="auto"/>
            </w:tcBorders>
            <w:shd w:val="clear" w:color="auto" w:fill="auto"/>
            <w:vAlign w:val="center"/>
          </w:tcPr>
          <w:p w14:paraId="4612624A" w14:textId="77777777" w:rsidR="007E7353" w:rsidRPr="00432943"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A518B8C" w14:textId="77777777" w:rsidR="007E7353" w:rsidRPr="00432943" w:rsidRDefault="007E7353" w:rsidP="00432943">
            <w:pPr>
              <w:suppressAutoHyphens w:val="0"/>
              <w:jc w:val="center"/>
              <w:rPr>
                <w:rFonts w:ascii="Calibri" w:hAnsi="Calibri"/>
                <w:b/>
                <w:bCs/>
                <w:color w:val="000000"/>
                <w:sz w:val="16"/>
                <w:szCs w:val="16"/>
                <w:lang w:val="es-MX" w:eastAsia="es-MX"/>
              </w:rPr>
            </w:pPr>
          </w:p>
        </w:tc>
      </w:tr>
      <w:tr w:rsidR="007E7353" w:rsidRPr="00432943" w14:paraId="76812615"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D5299ED" w14:textId="2903A419" w:rsidR="007E7353" w:rsidRPr="00432943" w:rsidRDefault="007E7353" w:rsidP="007E7353">
            <w:pPr>
              <w:suppressAutoHyphens w:val="0"/>
              <w:jc w:val="center"/>
              <w:rPr>
                <w:rFonts w:ascii="Calibri" w:hAnsi="Calibri"/>
                <w:color w:val="000000"/>
                <w:sz w:val="16"/>
                <w:szCs w:val="16"/>
                <w:lang w:eastAsia="es-MX"/>
              </w:rPr>
            </w:pPr>
            <w:r w:rsidRPr="007E7353">
              <w:rPr>
                <w:rFonts w:ascii="Calibri" w:hAnsi="Calibri"/>
                <w:color w:val="000000"/>
                <w:sz w:val="16"/>
                <w:szCs w:val="16"/>
                <w:lang w:eastAsia="es-MX"/>
              </w:rPr>
              <w:t>ANÁLISIS BACTERIOLÓGICO DE LOS ÚLTIMOS TRES MESES MEDIANTE UN LABORATORIO ACREDITADO ANTE LA EMA Y COFEPRIS LOS CUALES DEBERÁN CUMPLIR CON LA NOM-SSA-201-SSA1-2015.</w:t>
            </w:r>
          </w:p>
        </w:tc>
        <w:tc>
          <w:tcPr>
            <w:tcW w:w="735" w:type="pct"/>
            <w:tcBorders>
              <w:top w:val="single" w:sz="4" w:space="0" w:color="auto"/>
              <w:left w:val="nil"/>
              <w:bottom w:val="single" w:sz="4" w:space="0" w:color="auto"/>
              <w:right w:val="single" w:sz="4" w:space="0" w:color="auto"/>
            </w:tcBorders>
            <w:shd w:val="clear" w:color="auto" w:fill="auto"/>
            <w:vAlign w:val="center"/>
          </w:tcPr>
          <w:p w14:paraId="24E7EB72" w14:textId="6044DA6C" w:rsidR="007E7353" w:rsidRPr="00432943" w:rsidRDefault="007E7353" w:rsidP="007E735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6.2 INCISO </w:t>
            </w:r>
            <w:r>
              <w:rPr>
                <w:rFonts w:ascii="Calibri" w:hAnsi="Calibri"/>
                <w:b/>
                <w:bCs/>
                <w:color w:val="000000"/>
                <w:sz w:val="16"/>
                <w:szCs w:val="16"/>
                <w:lang w:val="es-MX" w:eastAsia="es-MX"/>
              </w:rPr>
              <w:t>G</w:t>
            </w:r>
          </w:p>
        </w:tc>
        <w:tc>
          <w:tcPr>
            <w:tcW w:w="450" w:type="pct"/>
            <w:tcBorders>
              <w:top w:val="single" w:sz="4" w:space="0" w:color="auto"/>
              <w:left w:val="nil"/>
              <w:bottom w:val="single" w:sz="4" w:space="0" w:color="auto"/>
              <w:right w:val="single" w:sz="4" w:space="0" w:color="auto"/>
            </w:tcBorders>
            <w:shd w:val="clear" w:color="auto" w:fill="auto"/>
            <w:vAlign w:val="center"/>
          </w:tcPr>
          <w:p w14:paraId="70403FCA" w14:textId="77777777" w:rsidR="007E7353" w:rsidRPr="00432943"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DC1E3E" w14:textId="77777777" w:rsidR="007E7353" w:rsidRPr="00432943" w:rsidRDefault="007E7353" w:rsidP="00432943">
            <w:pPr>
              <w:suppressAutoHyphens w:val="0"/>
              <w:jc w:val="center"/>
              <w:rPr>
                <w:rFonts w:ascii="Calibri" w:hAnsi="Calibri"/>
                <w:b/>
                <w:bCs/>
                <w:color w:val="000000"/>
                <w:sz w:val="16"/>
                <w:szCs w:val="16"/>
                <w:lang w:val="es-MX" w:eastAsia="es-MX"/>
              </w:rPr>
            </w:pPr>
          </w:p>
        </w:tc>
      </w:tr>
    </w:tbl>
    <w:p w14:paraId="6F947FDF"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12291F2"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012FE220" w14:textId="77777777" w:rsidR="002F512D" w:rsidRPr="003153AE" w:rsidRDefault="002F512D" w:rsidP="003153AE">
      <w:pPr>
        <w:pStyle w:val="Ttulo1"/>
      </w:pPr>
    </w:p>
    <w:sectPr w:rsidR="002F512D" w:rsidRPr="003153AE" w:rsidSect="00A54570">
      <w:headerReference w:type="default" r:id="rId15"/>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A0AB3" w14:textId="77777777" w:rsidR="003B2074" w:rsidRDefault="003B2074">
      <w:r>
        <w:separator/>
      </w:r>
    </w:p>
  </w:endnote>
  <w:endnote w:type="continuationSeparator" w:id="0">
    <w:p w14:paraId="53F7DC5C" w14:textId="77777777" w:rsidR="003B2074" w:rsidRDefault="003B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altName w:val="Noto Sans"/>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17C80" w14:textId="77777777" w:rsidR="003B2074" w:rsidRDefault="003B2074">
      <w:r>
        <w:separator/>
      </w:r>
    </w:p>
  </w:footnote>
  <w:footnote w:type="continuationSeparator" w:id="0">
    <w:p w14:paraId="3C642897" w14:textId="77777777" w:rsidR="003B2074" w:rsidRDefault="003B2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4DEF6F9B" w:rsidR="00EA56F8" w:rsidRPr="001171DE" w:rsidRDefault="00EA56F8"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7599632C">
          <wp:simplePos x="0" y="0"/>
          <wp:positionH relativeFrom="column">
            <wp:posOffset>-823595</wp:posOffset>
          </wp:positionH>
          <wp:positionV relativeFrom="paragraph">
            <wp:posOffset>-723265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 ESTATAL JALISCO</w:t>
    </w:r>
  </w:p>
  <w:p w14:paraId="3A0EE806" w14:textId="77777777" w:rsidR="00EA56F8" w:rsidRPr="001171DE" w:rsidRDefault="00EA56F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EA56F8" w:rsidRPr="001171DE" w:rsidRDefault="00EA56F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42489A1" w:rsidR="00EA56F8" w:rsidRPr="001171DE" w:rsidRDefault="00EA56F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Pr>
        <w:rFonts w:asciiTheme="minorHAnsi" w:hAnsiTheme="minorHAnsi" w:cs="Arial"/>
        <w:sz w:val="14"/>
        <w:szCs w:val="14"/>
        <w:lang w:val="es-ES_tradnl"/>
      </w:rPr>
      <w:t>10-2025</w:t>
    </w:r>
  </w:p>
  <w:p w14:paraId="36EA21FF" w14:textId="2C943CDB" w:rsidR="00EA56F8" w:rsidRDefault="00EA56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00003F"/>
    <w:multiLevelType w:val="singleLevel"/>
    <w:tmpl w:val="139823BE"/>
    <w:name w:val="WW8Num63"/>
    <w:lvl w:ilvl="0">
      <w:start w:val="3"/>
      <w:numFmt w:val="decimal"/>
      <w:lvlText w:val="%1)"/>
      <w:lvlJc w:val="left"/>
      <w:pPr>
        <w:tabs>
          <w:tab w:val="num" w:pos="502"/>
        </w:tabs>
        <w:ind w:left="502" w:hanging="360"/>
      </w:pPr>
      <w:rPr>
        <w:b w:val="0"/>
      </w:rPr>
    </w:lvl>
  </w:abstractNum>
  <w:abstractNum w:abstractNumId="38">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68B3157"/>
    <w:multiLevelType w:val="hybridMultilevel"/>
    <w:tmpl w:val="44A03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8">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4F46544"/>
    <w:multiLevelType w:val="hybridMultilevel"/>
    <w:tmpl w:val="23143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5">
    <w:nsid w:val="2F297916"/>
    <w:multiLevelType w:val="hybridMultilevel"/>
    <w:tmpl w:val="3294D9BC"/>
    <w:lvl w:ilvl="0" w:tplc="0A12A75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7">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2B33C0D"/>
    <w:multiLevelType w:val="hybridMultilevel"/>
    <w:tmpl w:val="4C90C782"/>
    <w:lvl w:ilvl="0" w:tplc="3B82485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37E2FD8"/>
    <w:multiLevelType w:val="hybridMultilevel"/>
    <w:tmpl w:val="F5181E08"/>
    <w:lvl w:ilvl="0" w:tplc="0A12A75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33E6A89"/>
    <w:multiLevelType w:val="hybridMultilevel"/>
    <w:tmpl w:val="9AFE9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8">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2">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4">
    <w:nsid w:val="6CA138EE"/>
    <w:multiLevelType w:val="hybridMultilevel"/>
    <w:tmpl w:val="393AF250"/>
    <w:lvl w:ilvl="0" w:tplc="79260A7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7">
    <w:nsid w:val="6FCD5065"/>
    <w:multiLevelType w:val="hybridMultilevel"/>
    <w:tmpl w:val="A30A3D3A"/>
    <w:lvl w:ilvl="0" w:tplc="5F943540">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0"/>
  </w:num>
  <w:num w:numId="3">
    <w:abstractNumId w:val="0"/>
  </w:num>
  <w:num w:numId="4">
    <w:abstractNumId w:val="30"/>
  </w:num>
  <w:num w:numId="5">
    <w:abstractNumId w:val="73"/>
  </w:num>
  <w:num w:numId="6">
    <w:abstractNumId w:val="75"/>
  </w:num>
  <w:num w:numId="7">
    <w:abstractNumId w:val="72"/>
  </w:num>
  <w:num w:numId="8">
    <w:abstractNumId w:val="1"/>
  </w:num>
  <w:num w:numId="9">
    <w:abstractNumId w:val="54"/>
    <w:lvlOverride w:ilvl="0">
      <w:startOverride w:val="1"/>
    </w:lvlOverride>
    <w:lvlOverride w:ilvl="1"/>
    <w:lvlOverride w:ilvl="2"/>
    <w:lvlOverride w:ilvl="3"/>
    <w:lvlOverride w:ilvl="4"/>
    <w:lvlOverride w:ilvl="5"/>
    <w:lvlOverride w:ilvl="6"/>
    <w:lvlOverride w:ilvl="7"/>
    <w:lvlOverride w:ilvl="8"/>
  </w:num>
  <w:num w:numId="10">
    <w:abstractNumId w:val="85"/>
  </w:num>
  <w:num w:numId="11">
    <w:abstractNumId w:val="60"/>
  </w:num>
  <w:num w:numId="12">
    <w:abstractNumId w:val="89"/>
  </w:num>
  <w:num w:numId="13">
    <w:abstractNumId w:val="78"/>
  </w:num>
  <w:num w:numId="14">
    <w:abstractNumId w:val="66"/>
  </w:num>
  <w:num w:numId="15">
    <w:abstractNumId w:val="43"/>
  </w:num>
  <w:num w:numId="16">
    <w:abstractNumId w:val="40"/>
  </w:num>
  <w:num w:numId="17">
    <w:abstractNumId w:val="90"/>
  </w:num>
  <w:num w:numId="18">
    <w:abstractNumId w:val="38"/>
  </w:num>
  <w:num w:numId="19">
    <w:abstractNumId w:val="92"/>
  </w:num>
  <w:num w:numId="20">
    <w:abstractNumId w:val="51"/>
  </w:num>
  <w:num w:numId="21">
    <w:abstractNumId w:val="52"/>
  </w:num>
  <w:num w:numId="22">
    <w:abstractNumId w:val="68"/>
  </w:num>
  <w:num w:numId="23">
    <w:abstractNumId w:val="46"/>
  </w:num>
  <w:num w:numId="24">
    <w:abstractNumId w:val="88"/>
  </w:num>
  <w:num w:numId="25">
    <w:abstractNumId w:val="80"/>
  </w:num>
  <w:num w:numId="26">
    <w:abstractNumId w:val="42"/>
  </w:num>
  <w:num w:numId="27">
    <w:abstractNumId w:val="58"/>
  </w:num>
  <w:num w:numId="28">
    <w:abstractNumId w:val="44"/>
  </w:num>
  <w:num w:numId="29">
    <w:abstractNumId w:val="47"/>
  </w:num>
  <w:num w:numId="30">
    <w:abstractNumId w:val="56"/>
  </w:num>
  <w:num w:numId="31">
    <w:abstractNumId w:val="71"/>
  </w:num>
  <w:num w:numId="32">
    <w:abstractNumId w:val="74"/>
  </w:num>
  <w:num w:numId="33">
    <w:abstractNumId w:val="45"/>
  </w:num>
  <w:num w:numId="34">
    <w:abstractNumId w:val="91"/>
  </w:num>
  <w:num w:numId="35">
    <w:abstractNumId w:val="50"/>
  </w:num>
  <w:num w:numId="36">
    <w:abstractNumId w:val="61"/>
  </w:num>
  <w:num w:numId="37">
    <w:abstractNumId w:val="86"/>
  </w:num>
  <w:num w:numId="38">
    <w:abstractNumId w:val="48"/>
  </w:num>
  <w:num w:numId="39">
    <w:abstractNumId w:val="64"/>
  </w:num>
  <w:num w:numId="40">
    <w:abstractNumId w:val="63"/>
  </w:num>
  <w:num w:numId="41">
    <w:abstractNumId w:val="82"/>
  </w:num>
  <w:num w:numId="42">
    <w:abstractNumId w:val="57"/>
  </w:num>
  <w:num w:numId="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lvlOverride w:ilvl="0">
      <w:startOverride w:val="1"/>
    </w:lvlOverride>
    <w:lvlOverride w:ilvl="1"/>
    <w:lvlOverride w:ilvl="2"/>
    <w:lvlOverride w:ilvl="3"/>
    <w:lvlOverride w:ilvl="4"/>
    <w:lvlOverride w:ilvl="5"/>
    <w:lvlOverride w:ilvl="6"/>
    <w:lvlOverride w:ilvl="7"/>
    <w:lvlOverride w:ilvl="8"/>
  </w:num>
  <w:num w:numId="46">
    <w:abstractNumId w:val="87"/>
  </w:num>
  <w:num w:numId="47">
    <w:abstractNumId w:val="84"/>
  </w:num>
  <w:num w:numId="48">
    <w:abstractNumId w:val="59"/>
  </w:num>
  <w:num w:numId="49">
    <w:abstractNumId w:val="55"/>
  </w:num>
  <w:num w:numId="50">
    <w:abstractNumId w:val="41"/>
  </w:num>
  <w:num w:numId="51">
    <w:abstractNumId w:val="53"/>
  </w:num>
  <w:num w:numId="52">
    <w:abstractNumId w:val="6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2C7E"/>
    <w:rsid w:val="00003373"/>
    <w:rsid w:val="000039F5"/>
    <w:rsid w:val="00003A16"/>
    <w:rsid w:val="0000699D"/>
    <w:rsid w:val="00006AA3"/>
    <w:rsid w:val="0000726F"/>
    <w:rsid w:val="000127D0"/>
    <w:rsid w:val="0001305B"/>
    <w:rsid w:val="00013E20"/>
    <w:rsid w:val="0001600F"/>
    <w:rsid w:val="0001701A"/>
    <w:rsid w:val="000179AA"/>
    <w:rsid w:val="0002079B"/>
    <w:rsid w:val="00023711"/>
    <w:rsid w:val="00024CA9"/>
    <w:rsid w:val="0002574C"/>
    <w:rsid w:val="00026526"/>
    <w:rsid w:val="000265F0"/>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7E3"/>
    <w:rsid w:val="00055E92"/>
    <w:rsid w:val="00061CA6"/>
    <w:rsid w:val="00063D77"/>
    <w:rsid w:val="00065ED2"/>
    <w:rsid w:val="000671CD"/>
    <w:rsid w:val="0007162C"/>
    <w:rsid w:val="00074D82"/>
    <w:rsid w:val="000763A5"/>
    <w:rsid w:val="000773A5"/>
    <w:rsid w:val="00077496"/>
    <w:rsid w:val="00083A2A"/>
    <w:rsid w:val="000843B8"/>
    <w:rsid w:val="0008521D"/>
    <w:rsid w:val="0008607B"/>
    <w:rsid w:val="00086C5F"/>
    <w:rsid w:val="0009003C"/>
    <w:rsid w:val="00091301"/>
    <w:rsid w:val="00091D22"/>
    <w:rsid w:val="000970EE"/>
    <w:rsid w:val="000971C3"/>
    <w:rsid w:val="000A0276"/>
    <w:rsid w:val="000A1112"/>
    <w:rsid w:val="000A27A1"/>
    <w:rsid w:val="000A3474"/>
    <w:rsid w:val="000A3CB1"/>
    <w:rsid w:val="000A3EB8"/>
    <w:rsid w:val="000A4C1E"/>
    <w:rsid w:val="000A6A4A"/>
    <w:rsid w:val="000A701B"/>
    <w:rsid w:val="000B0021"/>
    <w:rsid w:val="000B1150"/>
    <w:rsid w:val="000B1420"/>
    <w:rsid w:val="000B159E"/>
    <w:rsid w:val="000B30EC"/>
    <w:rsid w:val="000B34F2"/>
    <w:rsid w:val="000B43CC"/>
    <w:rsid w:val="000B560B"/>
    <w:rsid w:val="000B6A91"/>
    <w:rsid w:val="000C0A57"/>
    <w:rsid w:val="000C269B"/>
    <w:rsid w:val="000C49DC"/>
    <w:rsid w:val="000C7521"/>
    <w:rsid w:val="000C7AFD"/>
    <w:rsid w:val="000C7F22"/>
    <w:rsid w:val="000D0090"/>
    <w:rsid w:val="000D07FA"/>
    <w:rsid w:val="000D0825"/>
    <w:rsid w:val="000D101F"/>
    <w:rsid w:val="000D1E8E"/>
    <w:rsid w:val="000D250B"/>
    <w:rsid w:val="000D3903"/>
    <w:rsid w:val="000D4206"/>
    <w:rsid w:val="000D4D70"/>
    <w:rsid w:val="000D7125"/>
    <w:rsid w:val="000D7F27"/>
    <w:rsid w:val="000D7FBB"/>
    <w:rsid w:val="000E0ECD"/>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254F"/>
    <w:rsid w:val="00102CA4"/>
    <w:rsid w:val="001036A0"/>
    <w:rsid w:val="00104027"/>
    <w:rsid w:val="00104EB8"/>
    <w:rsid w:val="00105C73"/>
    <w:rsid w:val="00106D41"/>
    <w:rsid w:val="00107CCD"/>
    <w:rsid w:val="00110FF3"/>
    <w:rsid w:val="00111018"/>
    <w:rsid w:val="00112281"/>
    <w:rsid w:val="0011263A"/>
    <w:rsid w:val="001127ED"/>
    <w:rsid w:val="00114A2A"/>
    <w:rsid w:val="00114A6E"/>
    <w:rsid w:val="001152C0"/>
    <w:rsid w:val="0011587F"/>
    <w:rsid w:val="00115A3B"/>
    <w:rsid w:val="00115B00"/>
    <w:rsid w:val="001171DE"/>
    <w:rsid w:val="00117325"/>
    <w:rsid w:val="0011791B"/>
    <w:rsid w:val="00125214"/>
    <w:rsid w:val="001266EF"/>
    <w:rsid w:val="00126959"/>
    <w:rsid w:val="00127A3C"/>
    <w:rsid w:val="00130F2F"/>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3EC"/>
    <w:rsid w:val="001654DF"/>
    <w:rsid w:val="00165A37"/>
    <w:rsid w:val="00166024"/>
    <w:rsid w:val="001665D3"/>
    <w:rsid w:val="00167C2A"/>
    <w:rsid w:val="001700F6"/>
    <w:rsid w:val="001709D4"/>
    <w:rsid w:val="00170C54"/>
    <w:rsid w:val="0017414C"/>
    <w:rsid w:val="00176010"/>
    <w:rsid w:val="001767EC"/>
    <w:rsid w:val="001768C4"/>
    <w:rsid w:val="00176EB0"/>
    <w:rsid w:val="00177AC4"/>
    <w:rsid w:val="00177CFE"/>
    <w:rsid w:val="00180BCF"/>
    <w:rsid w:val="00186085"/>
    <w:rsid w:val="00186B01"/>
    <w:rsid w:val="001908F4"/>
    <w:rsid w:val="00191C97"/>
    <w:rsid w:val="00192C66"/>
    <w:rsid w:val="00192DD6"/>
    <w:rsid w:val="00193C43"/>
    <w:rsid w:val="001942BC"/>
    <w:rsid w:val="001944F2"/>
    <w:rsid w:val="0019531F"/>
    <w:rsid w:val="00195FDF"/>
    <w:rsid w:val="0019779D"/>
    <w:rsid w:val="00197CF3"/>
    <w:rsid w:val="00197EA3"/>
    <w:rsid w:val="001A04C1"/>
    <w:rsid w:val="001A38A2"/>
    <w:rsid w:val="001A4F86"/>
    <w:rsid w:val="001A69B2"/>
    <w:rsid w:val="001A6CA4"/>
    <w:rsid w:val="001B0C91"/>
    <w:rsid w:val="001B1277"/>
    <w:rsid w:val="001B2FF9"/>
    <w:rsid w:val="001B4E17"/>
    <w:rsid w:val="001B4FF2"/>
    <w:rsid w:val="001B5A83"/>
    <w:rsid w:val="001C19E6"/>
    <w:rsid w:val="001C38F0"/>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4D88"/>
    <w:rsid w:val="001E4EE4"/>
    <w:rsid w:val="001E66D4"/>
    <w:rsid w:val="001E7CF8"/>
    <w:rsid w:val="001F0D59"/>
    <w:rsid w:val="001F186A"/>
    <w:rsid w:val="001F2F42"/>
    <w:rsid w:val="001F334B"/>
    <w:rsid w:val="001F3CFE"/>
    <w:rsid w:val="001F41AB"/>
    <w:rsid w:val="001F4285"/>
    <w:rsid w:val="001F4B78"/>
    <w:rsid w:val="001F4DEC"/>
    <w:rsid w:val="001F6B11"/>
    <w:rsid w:val="001F6EF6"/>
    <w:rsid w:val="001F7598"/>
    <w:rsid w:val="001F795D"/>
    <w:rsid w:val="001F7CCD"/>
    <w:rsid w:val="0020098E"/>
    <w:rsid w:val="0020172C"/>
    <w:rsid w:val="002018C8"/>
    <w:rsid w:val="002023C2"/>
    <w:rsid w:val="00203CE2"/>
    <w:rsid w:val="00204564"/>
    <w:rsid w:val="002054E2"/>
    <w:rsid w:val="00205AD3"/>
    <w:rsid w:val="00205B15"/>
    <w:rsid w:val="0020682A"/>
    <w:rsid w:val="0020740C"/>
    <w:rsid w:val="002106B7"/>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1450"/>
    <w:rsid w:val="002618E3"/>
    <w:rsid w:val="002619FF"/>
    <w:rsid w:val="00261C53"/>
    <w:rsid w:val="00261DEF"/>
    <w:rsid w:val="0026206B"/>
    <w:rsid w:val="002625DC"/>
    <w:rsid w:val="00262F96"/>
    <w:rsid w:val="002630B2"/>
    <w:rsid w:val="00263498"/>
    <w:rsid w:val="0026642A"/>
    <w:rsid w:val="00266FDA"/>
    <w:rsid w:val="00267F49"/>
    <w:rsid w:val="00270039"/>
    <w:rsid w:val="002703C3"/>
    <w:rsid w:val="00270A31"/>
    <w:rsid w:val="00270B4E"/>
    <w:rsid w:val="00270DF4"/>
    <w:rsid w:val="00271B54"/>
    <w:rsid w:val="00272BEE"/>
    <w:rsid w:val="00273466"/>
    <w:rsid w:val="002735EC"/>
    <w:rsid w:val="0027510D"/>
    <w:rsid w:val="0027531E"/>
    <w:rsid w:val="002808E4"/>
    <w:rsid w:val="0028107D"/>
    <w:rsid w:val="00285401"/>
    <w:rsid w:val="00286BBC"/>
    <w:rsid w:val="00290D7A"/>
    <w:rsid w:val="0029151D"/>
    <w:rsid w:val="002919EC"/>
    <w:rsid w:val="00291E74"/>
    <w:rsid w:val="00292D75"/>
    <w:rsid w:val="00292DA0"/>
    <w:rsid w:val="0029353F"/>
    <w:rsid w:val="0029491F"/>
    <w:rsid w:val="00294B4F"/>
    <w:rsid w:val="00295141"/>
    <w:rsid w:val="00295B5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C6E3B"/>
    <w:rsid w:val="002D0154"/>
    <w:rsid w:val="002D0210"/>
    <w:rsid w:val="002D12EC"/>
    <w:rsid w:val="002D171F"/>
    <w:rsid w:val="002D29A2"/>
    <w:rsid w:val="002D324E"/>
    <w:rsid w:val="002D34B8"/>
    <w:rsid w:val="002D45EB"/>
    <w:rsid w:val="002D4CF2"/>
    <w:rsid w:val="002D59D1"/>
    <w:rsid w:val="002D5F45"/>
    <w:rsid w:val="002D75ED"/>
    <w:rsid w:val="002D7E18"/>
    <w:rsid w:val="002E001D"/>
    <w:rsid w:val="002E3803"/>
    <w:rsid w:val="002E66C3"/>
    <w:rsid w:val="002F1079"/>
    <w:rsid w:val="002F35FC"/>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6E4"/>
    <w:rsid w:val="003131F6"/>
    <w:rsid w:val="003153AE"/>
    <w:rsid w:val="00321C52"/>
    <w:rsid w:val="0032580C"/>
    <w:rsid w:val="003273C6"/>
    <w:rsid w:val="003275A4"/>
    <w:rsid w:val="0032760E"/>
    <w:rsid w:val="003325A8"/>
    <w:rsid w:val="003356A7"/>
    <w:rsid w:val="0033582C"/>
    <w:rsid w:val="00337154"/>
    <w:rsid w:val="0033728A"/>
    <w:rsid w:val="00340DBB"/>
    <w:rsid w:val="0034116E"/>
    <w:rsid w:val="0034156F"/>
    <w:rsid w:val="003418D9"/>
    <w:rsid w:val="00341A33"/>
    <w:rsid w:val="003422FD"/>
    <w:rsid w:val="0034258D"/>
    <w:rsid w:val="00342B30"/>
    <w:rsid w:val="00344161"/>
    <w:rsid w:val="00345799"/>
    <w:rsid w:val="00345EE0"/>
    <w:rsid w:val="003467C9"/>
    <w:rsid w:val="0034797E"/>
    <w:rsid w:val="0035040F"/>
    <w:rsid w:val="00350A38"/>
    <w:rsid w:val="00350B4F"/>
    <w:rsid w:val="00352478"/>
    <w:rsid w:val="0035279B"/>
    <w:rsid w:val="00352A97"/>
    <w:rsid w:val="0035322A"/>
    <w:rsid w:val="00355B36"/>
    <w:rsid w:val="00356414"/>
    <w:rsid w:val="00357194"/>
    <w:rsid w:val="003577CC"/>
    <w:rsid w:val="00357A1A"/>
    <w:rsid w:val="00357D1D"/>
    <w:rsid w:val="00362DE8"/>
    <w:rsid w:val="00363305"/>
    <w:rsid w:val="003646AC"/>
    <w:rsid w:val="003660DB"/>
    <w:rsid w:val="003661F3"/>
    <w:rsid w:val="0037002D"/>
    <w:rsid w:val="0037175B"/>
    <w:rsid w:val="003717A7"/>
    <w:rsid w:val="003724D3"/>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69B0"/>
    <w:rsid w:val="00397E6C"/>
    <w:rsid w:val="003A0819"/>
    <w:rsid w:val="003A0CAF"/>
    <w:rsid w:val="003A1A0B"/>
    <w:rsid w:val="003A247E"/>
    <w:rsid w:val="003A2826"/>
    <w:rsid w:val="003A2DD0"/>
    <w:rsid w:val="003A394C"/>
    <w:rsid w:val="003A3B3B"/>
    <w:rsid w:val="003A462F"/>
    <w:rsid w:val="003A4C17"/>
    <w:rsid w:val="003A6213"/>
    <w:rsid w:val="003A7A57"/>
    <w:rsid w:val="003A7F07"/>
    <w:rsid w:val="003B09C7"/>
    <w:rsid w:val="003B2074"/>
    <w:rsid w:val="003B24D3"/>
    <w:rsid w:val="003B440B"/>
    <w:rsid w:val="003B49EC"/>
    <w:rsid w:val="003B57C0"/>
    <w:rsid w:val="003C040C"/>
    <w:rsid w:val="003C047F"/>
    <w:rsid w:val="003C18A7"/>
    <w:rsid w:val="003C295C"/>
    <w:rsid w:val="003C30FE"/>
    <w:rsid w:val="003C3903"/>
    <w:rsid w:val="003C3EDE"/>
    <w:rsid w:val="003C4BBA"/>
    <w:rsid w:val="003C623F"/>
    <w:rsid w:val="003D6218"/>
    <w:rsid w:val="003D6C6B"/>
    <w:rsid w:val="003E08B4"/>
    <w:rsid w:val="003E1349"/>
    <w:rsid w:val="003E25C3"/>
    <w:rsid w:val="003E28A3"/>
    <w:rsid w:val="003E38A9"/>
    <w:rsid w:val="003E4744"/>
    <w:rsid w:val="003E5055"/>
    <w:rsid w:val="003E587E"/>
    <w:rsid w:val="003F02F6"/>
    <w:rsid w:val="003F0E0D"/>
    <w:rsid w:val="003F5B8F"/>
    <w:rsid w:val="003F622E"/>
    <w:rsid w:val="0040169E"/>
    <w:rsid w:val="00402118"/>
    <w:rsid w:val="00402BB5"/>
    <w:rsid w:val="00402FC1"/>
    <w:rsid w:val="00403E95"/>
    <w:rsid w:val="00404C90"/>
    <w:rsid w:val="00405BBF"/>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5D6B"/>
    <w:rsid w:val="00416C59"/>
    <w:rsid w:val="00420055"/>
    <w:rsid w:val="00421159"/>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053F"/>
    <w:rsid w:val="00454118"/>
    <w:rsid w:val="004543C2"/>
    <w:rsid w:val="00455659"/>
    <w:rsid w:val="00461725"/>
    <w:rsid w:val="00461BEE"/>
    <w:rsid w:val="0046277D"/>
    <w:rsid w:val="004627D7"/>
    <w:rsid w:val="00462882"/>
    <w:rsid w:val="00463093"/>
    <w:rsid w:val="00466A19"/>
    <w:rsid w:val="00467B94"/>
    <w:rsid w:val="00470CDB"/>
    <w:rsid w:val="00474C59"/>
    <w:rsid w:val="00480FE9"/>
    <w:rsid w:val="00481899"/>
    <w:rsid w:val="004823D1"/>
    <w:rsid w:val="00483024"/>
    <w:rsid w:val="004831CF"/>
    <w:rsid w:val="0048493F"/>
    <w:rsid w:val="00484955"/>
    <w:rsid w:val="00484EA0"/>
    <w:rsid w:val="0048722D"/>
    <w:rsid w:val="004906A2"/>
    <w:rsid w:val="00491932"/>
    <w:rsid w:val="00492AC5"/>
    <w:rsid w:val="0049460D"/>
    <w:rsid w:val="0049463A"/>
    <w:rsid w:val="004946C7"/>
    <w:rsid w:val="00495E9D"/>
    <w:rsid w:val="00496B44"/>
    <w:rsid w:val="004A319B"/>
    <w:rsid w:val="004A36C5"/>
    <w:rsid w:val="004A41F5"/>
    <w:rsid w:val="004A4207"/>
    <w:rsid w:val="004A5268"/>
    <w:rsid w:val="004A52C0"/>
    <w:rsid w:val="004A6249"/>
    <w:rsid w:val="004B2ADA"/>
    <w:rsid w:val="004B4C40"/>
    <w:rsid w:val="004B6860"/>
    <w:rsid w:val="004B6FC6"/>
    <w:rsid w:val="004B7370"/>
    <w:rsid w:val="004B7C4E"/>
    <w:rsid w:val="004B7D17"/>
    <w:rsid w:val="004C0B32"/>
    <w:rsid w:val="004C4357"/>
    <w:rsid w:val="004C4D74"/>
    <w:rsid w:val="004C5B6B"/>
    <w:rsid w:val="004C6AFD"/>
    <w:rsid w:val="004C7DAF"/>
    <w:rsid w:val="004D0037"/>
    <w:rsid w:val="004D066D"/>
    <w:rsid w:val="004D1DF7"/>
    <w:rsid w:val="004D24B8"/>
    <w:rsid w:val="004D33A6"/>
    <w:rsid w:val="004E1406"/>
    <w:rsid w:val="004E2BC7"/>
    <w:rsid w:val="004E2CE3"/>
    <w:rsid w:val="004E315D"/>
    <w:rsid w:val="004E3DED"/>
    <w:rsid w:val="004E40D4"/>
    <w:rsid w:val="004E438B"/>
    <w:rsid w:val="004E4A49"/>
    <w:rsid w:val="004E54B0"/>
    <w:rsid w:val="004E6751"/>
    <w:rsid w:val="004E74C9"/>
    <w:rsid w:val="004E7529"/>
    <w:rsid w:val="004F02F0"/>
    <w:rsid w:val="004F0C4B"/>
    <w:rsid w:val="004F4F29"/>
    <w:rsid w:val="004F685C"/>
    <w:rsid w:val="004F6B17"/>
    <w:rsid w:val="004F6BB6"/>
    <w:rsid w:val="004F6E40"/>
    <w:rsid w:val="004F79C0"/>
    <w:rsid w:val="004F7DA3"/>
    <w:rsid w:val="005006C4"/>
    <w:rsid w:val="00501212"/>
    <w:rsid w:val="00501D07"/>
    <w:rsid w:val="00502B07"/>
    <w:rsid w:val="005037C5"/>
    <w:rsid w:val="00507E14"/>
    <w:rsid w:val="00511920"/>
    <w:rsid w:val="00514098"/>
    <w:rsid w:val="0051462C"/>
    <w:rsid w:val="005161BF"/>
    <w:rsid w:val="0052052B"/>
    <w:rsid w:val="00522033"/>
    <w:rsid w:val="00523375"/>
    <w:rsid w:val="00523F0A"/>
    <w:rsid w:val="00524847"/>
    <w:rsid w:val="005249D3"/>
    <w:rsid w:val="00525224"/>
    <w:rsid w:val="005278B6"/>
    <w:rsid w:val="00530A39"/>
    <w:rsid w:val="00530D07"/>
    <w:rsid w:val="00535A8B"/>
    <w:rsid w:val="005367A3"/>
    <w:rsid w:val="00536DE6"/>
    <w:rsid w:val="00536FB6"/>
    <w:rsid w:val="005400C2"/>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FE7"/>
    <w:rsid w:val="00566456"/>
    <w:rsid w:val="0057017B"/>
    <w:rsid w:val="0057174F"/>
    <w:rsid w:val="0057253D"/>
    <w:rsid w:val="00572D76"/>
    <w:rsid w:val="00573EEA"/>
    <w:rsid w:val="00575973"/>
    <w:rsid w:val="00576A58"/>
    <w:rsid w:val="00577B50"/>
    <w:rsid w:val="0058086D"/>
    <w:rsid w:val="0058182E"/>
    <w:rsid w:val="00581CC1"/>
    <w:rsid w:val="005835FD"/>
    <w:rsid w:val="0058500F"/>
    <w:rsid w:val="005850FD"/>
    <w:rsid w:val="00586718"/>
    <w:rsid w:val="00586B3D"/>
    <w:rsid w:val="00587C13"/>
    <w:rsid w:val="00590115"/>
    <w:rsid w:val="005904F1"/>
    <w:rsid w:val="00593DF4"/>
    <w:rsid w:val="00594A7A"/>
    <w:rsid w:val="00594F5A"/>
    <w:rsid w:val="00597129"/>
    <w:rsid w:val="005A03AF"/>
    <w:rsid w:val="005A076D"/>
    <w:rsid w:val="005A323F"/>
    <w:rsid w:val="005A33F2"/>
    <w:rsid w:val="005A342F"/>
    <w:rsid w:val="005A45BF"/>
    <w:rsid w:val="005A6F53"/>
    <w:rsid w:val="005A78C6"/>
    <w:rsid w:val="005A7C36"/>
    <w:rsid w:val="005B1602"/>
    <w:rsid w:val="005B212D"/>
    <w:rsid w:val="005B265D"/>
    <w:rsid w:val="005B39EE"/>
    <w:rsid w:val="005B3F0D"/>
    <w:rsid w:val="005B3FE5"/>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6"/>
    <w:rsid w:val="005E7B0D"/>
    <w:rsid w:val="005F0BAC"/>
    <w:rsid w:val="005F15BB"/>
    <w:rsid w:val="005F1C5C"/>
    <w:rsid w:val="005F1C91"/>
    <w:rsid w:val="005F2656"/>
    <w:rsid w:val="005F2713"/>
    <w:rsid w:val="005F2861"/>
    <w:rsid w:val="005F2C84"/>
    <w:rsid w:val="005F7E75"/>
    <w:rsid w:val="00600E86"/>
    <w:rsid w:val="00600F6F"/>
    <w:rsid w:val="006017D0"/>
    <w:rsid w:val="006053DB"/>
    <w:rsid w:val="0060571E"/>
    <w:rsid w:val="00605F6F"/>
    <w:rsid w:val="00607AFA"/>
    <w:rsid w:val="0061196C"/>
    <w:rsid w:val="00611B98"/>
    <w:rsid w:val="006123AC"/>
    <w:rsid w:val="0061260D"/>
    <w:rsid w:val="006127B6"/>
    <w:rsid w:val="006128B6"/>
    <w:rsid w:val="006141E2"/>
    <w:rsid w:val="00614E5A"/>
    <w:rsid w:val="00615AA8"/>
    <w:rsid w:val="00617253"/>
    <w:rsid w:val="0061787A"/>
    <w:rsid w:val="006214EC"/>
    <w:rsid w:val="006217C5"/>
    <w:rsid w:val="006217C7"/>
    <w:rsid w:val="0062267D"/>
    <w:rsid w:val="006252F8"/>
    <w:rsid w:val="00625629"/>
    <w:rsid w:val="00625BB4"/>
    <w:rsid w:val="00625BC6"/>
    <w:rsid w:val="00626097"/>
    <w:rsid w:val="006264EF"/>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3027"/>
    <w:rsid w:val="006544CA"/>
    <w:rsid w:val="00655B40"/>
    <w:rsid w:val="0065658E"/>
    <w:rsid w:val="00661EDF"/>
    <w:rsid w:val="0066253C"/>
    <w:rsid w:val="006640D6"/>
    <w:rsid w:val="006644D5"/>
    <w:rsid w:val="00665FC8"/>
    <w:rsid w:val="006675C5"/>
    <w:rsid w:val="0067012E"/>
    <w:rsid w:val="006730B2"/>
    <w:rsid w:val="00673D3F"/>
    <w:rsid w:val="00675E76"/>
    <w:rsid w:val="00676547"/>
    <w:rsid w:val="0067686C"/>
    <w:rsid w:val="00677FD8"/>
    <w:rsid w:val="00680BFF"/>
    <w:rsid w:val="006832B8"/>
    <w:rsid w:val="006850D9"/>
    <w:rsid w:val="00685129"/>
    <w:rsid w:val="0068557C"/>
    <w:rsid w:val="00686D11"/>
    <w:rsid w:val="00686FA1"/>
    <w:rsid w:val="00687784"/>
    <w:rsid w:val="006878BF"/>
    <w:rsid w:val="00687DD8"/>
    <w:rsid w:val="00687F4B"/>
    <w:rsid w:val="0069225C"/>
    <w:rsid w:val="0069576A"/>
    <w:rsid w:val="006958A6"/>
    <w:rsid w:val="00696C63"/>
    <w:rsid w:val="00697982"/>
    <w:rsid w:val="006A1210"/>
    <w:rsid w:val="006A2F35"/>
    <w:rsid w:val="006A3433"/>
    <w:rsid w:val="006A3525"/>
    <w:rsid w:val="006A35FE"/>
    <w:rsid w:val="006A3DBB"/>
    <w:rsid w:val="006A44BA"/>
    <w:rsid w:val="006A54AC"/>
    <w:rsid w:val="006B0311"/>
    <w:rsid w:val="006B0A1B"/>
    <w:rsid w:val="006B1324"/>
    <w:rsid w:val="006B1A3E"/>
    <w:rsid w:val="006B2258"/>
    <w:rsid w:val="006B2FB1"/>
    <w:rsid w:val="006B3BD4"/>
    <w:rsid w:val="006B64FE"/>
    <w:rsid w:val="006B67F9"/>
    <w:rsid w:val="006B77A3"/>
    <w:rsid w:val="006C1359"/>
    <w:rsid w:val="006C1E94"/>
    <w:rsid w:val="006C2F60"/>
    <w:rsid w:val="006C3201"/>
    <w:rsid w:val="006C3873"/>
    <w:rsid w:val="006C63AB"/>
    <w:rsid w:val="006C6B66"/>
    <w:rsid w:val="006C75E4"/>
    <w:rsid w:val="006C7745"/>
    <w:rsid w:val="006C78BD"/>
    <w:rsid w:val="006D064A"/>
    <w:rsid w:val="006D1284"/>
    <w:rsid w:val="006D2289"/>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B04"/>
    <w:rsid w:val="00711A99"/>
    <w:rsid w:val="007139BD"/>
    <w:rsid w:val="00715675"/>
    <w:rsid w:val="007171B3"/>
    <w:rsid w:val="0071745C"/>
    <w:rsid w:val="00720A15"/>
    <w:rsid w:val="00720C2F"/>
    <w:rsid w:val="007219F0"/>
    <w:rsid w:val="007229BE"/>
    <w:rsid w:val="00724609"/>
    <w:rsid w:val="00725904"/>
    <w:rsid w:val="007260DE"/>
    <w:rsid w:val="0072727C"/>
    <w:rsid w:val="00731CD6"/>
    <w:rsid w:val="00733996"/>
    <w:rsid w:val="00734214"/>
    <w:rsid w:val="007344C3"/>
    <w:rsid w:val="007370FA"/>
    <w:rsid w:val="00741270"/>
    <w:rsid w:val="00741DB5"/>
    <w:rsid w:val="007420C7"/>
    <w:rsid w:val="0074322E"/>
    <w:rsid w:val="00743363"/>
    <w:rsid w:val="0074532F"/>
    <w:rsid w:val="007459BD"/>
    <w:rsid w:val="00747B65"/>
    <w:rsid w:val="007513D5"/>
    <w:rsid w:val="007538C7"/>
    <w:rsid w:val="007541CD"/>
    <w:rsid w:val="00754551"/>
    <w:rsid w:val="0075486D"/>
    <w:rsid w:val="00754A1E"/>
    <w:rsid w:val="007552CF"/>
    <w:rsid w:val="00755967"/>
    <w:rsid w:val="00756056"/>
    <w:rsid w:val="00756B8F"/>
    <w:rsid w:val="00757587"/>
    <w:rsid w:val="00760AF0"/>
    <w:rsid w:val="0076186A"/>
    <w:rsid w:val="0076505A"/>
    <w:rsid w:val="00765BE3"/>
    <w:rsid w:val="00766A6D"/>
    <w:rsid w:val="00770C19"/>
    <w:rsid w:val="00771743"/>
    <w:rsid w:val="007728B9"/>
    <w:rsid w:val="007729CD"/>
    <w:rsid w:val="007739C8"/>
    <w:rsid w:val="007742E0"/>
    <w:rsid w:val="007743C2"/>
    <w:rsid w:val="00775BEE"/>
    <w:rsid w:val="0077750A"/>
    <w:rsid w:val="00780BB9"/>
    <w:rsid w:val="007813A0"/>
    <w:rsid w:val="00781741"/>
    <w:rsid w:val="00781A01"/>
    <w:rsid w:val="00781B04"/>
    <w:rsid w:val="00783E98"/>
    <w:rsid w:val="00785277"/>
    <w:rsid w:val="007854C8"/>
    <w:rsid w:val="007856D1"/>
    <w:rsid w:val="00785BD9"/>
    <w:rsid w:val="00786F35"/>
    <w:rsid w:val="00787632"/>
    <w:rsid w:val="0079303A"/>
    <w:rsid w:val="007946A6"/>
    <w:rsid w:val="00794B2C"/>
    <w:rsid w:val="00794F17"/>
    <w:rsid w:val="007953FF"/>
    <w:rsid w:val="007956A3"/>
    <w:rsid w:val="007964DD"/>
    <w:rsid w:val="00796D40"/>
    <w:rsid w:val="00797EC0"/>
    <w:rsid w:val="00797EE2"/>
    <w:rsid w:val="007A0F35"/>
    <w:rsid w:val="007A219B"/>
    <w:rsid w:val="007A3C4C"/>
    <w:rsid w:val="007A3CA3"/>
    <w:rsid w:val="007A4F20"/>
    <w:rsid w:val="007A5BF8"/>
    <w:rsid w:val="007A67A8"/>
    <w:rsid w:val="007A78C2"/>
    <w:rsid w:val="007B1110"/>
    <w:rsid w:val="007B2356"/>
    <w:rsid w:val="007B52A0"/>
    <w:rsid w:val="007C0B3A"/>
    <w:rsid w:val="007C0E28"/>
    <w:rsid w:val="007C1C29"/>
    <w:rsid w:val="007D0400"/>
    <w:rsid w:val="007D09B2"/>
    <w:rsid w:val="007D1FA8"/>
    <w:rsid w:val="007D3AB8"/>
    <w:rsid w:val="007D6395"/>
    <w:rsid w:val="007D7F01"/>
    <w:rsid w:val="007E042F"/>
    <w:rsid w:val="007E0AF8"/>
    <w:rsid w:val="007E0BE1"/>
    <w:rsid w:val="007E1D20"/>
    <w:rsid w:val="007E258C"/>
    <w:rsid w:val="007E25F9"/>
    <w:rsid w:val="007E31F2"/>
    <w:rsid w:val="007E4420"/>
    <w:rsid w:val="007E509C"/>
    <w:rsid w:val="007E6485"/>
    <w:rsid w:val="007E6A8B"/>
    <w:rsid w:val="007E6C12"/>
    <w:rsid w:val="007E714F"/>
    <w:rsid w:val="007E7353"/>
    <w:rsid w:val="007F036F"/>
    <w:rsid w:val="007F10CC"/>
    <w:rsid w:val="007F1762"/>
    <w:rsid w:val="007F17F4"/>
    <w:rsid w:val="007F1D44"/>
    <w:rsid w:val="007F29E8"/>
    <w:rsid w:val="007F438F"/>
    <w:rsid w:val="007F5128"/>
    <w:rsid w:val="00800EE1"/>
    <w:rsid w:val="00801636"/>
    <w:rsid w:val="008026D3"/>
    <w:rsid w:val="00803AF0"/>
    <w:rsid w:val="0080765B"/>
    <w:rsid w:val="00810BA5"/>
    <w:rsid w:val="008111E2"/>
    <w:rsid w:val="008116F3"/>
    <w:rsid w:val="00812A17"/>
    <w:rsid w:val="00813D84"/>
    <w:rsid w:val="008143FC"/>
    <w:rsid w:val="00814EDB"/>
    <w:rsid w:val="008158D3"/>
    <w:rsid w:val="00815E77"/>
    <w:rsid w:val="0081683F"/>
    <w:rsid w:val="008202DD"/>
    <w:rsid w:val="00821A5A"/>
    <w:rsid w:val="0082416F"/>
    <w:rsid w:val="00831B20"/>
    <w:rsid w:val="00831E0B"/>
    <w:rsid w:val="00831FFE"/>
    <w:rsid w:val="008344F2"/>
    <w:rsid w:val="00834D9B"/>
    <w:rsid w:val="00835681"/>
    <w:rsid w:val="00835E2B"/>
    <w:rsid w:val="00836A9F"/>
    <w:rsid w:val="00840125"/>
    <w:rsid w:val="0084202E"/>
    <w:rsid w:val="0084297C"/>
    <w:rsid w:val="00843AFD"/>
    <w:rsid w:val="00843FFF"/>
    <w:rsid w:val="00845CAF"/>
    <w:rsid w:val="00847152"/>
    <w:rsid w:val="008476F8"/>
    <w:rsid w:val="00851B4C"/>
    <w:rsid w:val="00851CF7"/>
    <w:rsid w:val="00851EBA"/>
    <w:rsid w:val="00852CC8"/>
    <w:rsid w:val="008534A4"/>
    <w:rsid w:val="00853D3A"/>
    <w:rsid w:val="008575F7"/>
    <w:rsid w:val="0085780C"/>
    <w:rsid w:val="00861528"/>
    <w:rsid w:val="00861C66"/>
    <w:rsid w:val="00862731"/>
    <w:rsid w:val="0086314D"/>
    <w:rsid w:val="00863E93"/>
    <w:rsid w:val="0086506B"/>
    <w:rsid w:val="0086566D"/>
    <w:rsid w:val="00865861"/>
    <w:rsid w:val="0087036A"/>
    <w:rsid w:val="00871854"/>
    <w:rsid w:val="00871CCA"/>
    <w:rsid w:val="00872240"/>
    <w:rsid w:val="00872499"/>
    <w:rsid w:val="00873930"/>
    <w:rsid w:val="00874306"/>
    <w:rsid w:val="00874D31"/>
    <w:rsid w:val="0087507C"/>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0B7"/>
    <w:rsid w:val="00897436"/>
    <w:rsid w:val="008A03FE"/>
    <w:rsid w:val="008A3951"/>
    <w:rsid w:val="008A3A33"/>
    <w:rsid w:val="008A48CD"/>
    <w:rsid w:val="008A5294"/>
    <w:rsid w:val="008A57F7"/>
    <w:rsid w:val="008A5B76"/>
    <w:rsid w:val="008A6DB4"/>
    <w:rsid w:val="008A7DAF"/>
    <w:rsid w:val="008A7EB7"/>
    <w:rsid w:val="008B0135"/>
    <w:rsid w:val="008B1FCE"/>
    <w:rsid w:val="008B40E9"/>
    <w:rsid w:val="008B42FF"/>
    <w:rsid w:val="008B5C22"/>
    <w:rsid w:val="008B6A3A"/>
    <w:rsid w:val="008B7910"/>
    <w:rsid w:val="008C00A7"/>
    <w:rsid w:val="008C1A66"/>
    <w:rsid w:val="008C2504"/>
    <w:rsid w:val="008C4081"/>
    <w:rsid w:val="008C61D5"/>
    <w:rsid w:val="008C7BC0"/>
    <w:rsid w:val="008D0021"/>
    <w:rsid w:val="008D2050"/>
    <w:rsid w:val="008D20F2"/>
    <w:rsid w:val="008D2C47"/>
    <w:rsid w:val="008D3005"/>
    <w:rsid w:val="008D3FBC"/>
    <w:rsid w:val="008D5862"/>
    <w:rsid w:val="008D6016"/>
    <w:rsid w:val="008D64CE"/>
    <w:rsid w:val="008E07B9"/>
    <w:rsid w:val="008E2A04"/>
    <w:rsid w:val="008E445D"/>
    <w:rsid w:val="008E5607"/>
    <w:rsid w:val="008F12B3"/>
    <w:rsid w:val="008F44CE"/>
    <w:rsid w:val="008F49CA"/>
    <w:rsid w:val="008F5DB4"/>
    <w:rsid w:val="008F6692"/>
    <w:rsid w:val="00900E33"/>
    <w:rsid w:val="00901917"/>
    <w:rsid w:val="00902BFF"/>
    <w:rsid w:val="00905A72"/>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64AD"/>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7467"/>
    <w:rsid w:val="0096123E"/>
    <w:rsid w:val="0096229A"/>
    <w:rsid w:val="00962838"/>
    <w:rsid w:val="009630DA"/>
    <w:rsid w:val="0096428E"/>
    <w:rsid w:val="0096530A"/>
    <w:rsid w:val="009656C0"/>
    <w:rsid w:val="00966C1E"/>
    <w:rsid w:val="009708A1"/>
    <w:rsid w:val="009714B0"/>
    <w:rsid w:val="0097267A"/>
    <w:rsid w:val="009729D9"/>
    <w:rsid w:val="00972AC1"/>
    <w:rsid w:val="009737BB"/>
    <w:rsid w:val="00974526"/>
    <w:rsid w:val="0097461A"/>
    <w:rsid w:val="00974731"/>
    <w:rsid w:val="00975D91"/>
    <w:rsid w:val="00975DC8"/>
    <w:rsid w:val="00977038"/>
    <w:rsid w:val="00980ABE"/>
    <w:rsid w:val="009836F8"/>
    <w:rsid w:val="0098569F"/>
    <w:rsid w:val="009857BB"/>
    <w:rsid w:val="00985CB8"/>
    <w:rsid w:val="00986AFB"/>
    <w:rsid w:val="009877D3"/>
    <w:rsid w:val="009918E2"/>
    <w:rsid w:val="0099395F"/>
    <w:rsid w:val="0099540E"/>
    <w:rsid w:val="009A12F9"/>
    <w:rsid w:val="009A1589"/>
    <w:rsid w:val="009A2BA1"/>
    <w:rsid w:val="009A3354"/>
    <w:rsid w:val="009A353E"/>
    <w:rsid w:val="009A3750"/>
    <w:rsid w:val="009A3B4B"/>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4BA8"/>
    <w:rsid w:val="009E69D1"/>
    <w:rsid w:val="009F51F5"/>
    <w:rsid w:val="009F547C"/>
    <w:rsid w:val="009F5912"/>
    <w:rsid w:val="009F6D06"/>
    <w:rsid w:val="00A01123"/>
    <w:rsid w:val="00A01771"/>
    <w:rsid w:val="00A0199E"/>
    <w:rsid w:val="00A0203E"/>
    <w:rsid w:val="00A02EE4"/>
    <w:rsid w:val="00A03C73"/>
    <w:rsid w:val="00A04D49"/>
    <w:rsid w:val="00A07C8B"/>
    <w:rsid w:val="00A10453"/>
    <w:rsid w:val="00A11B60"/>
    <w:rsid w:val="00A128D3"/>
    <w:rsid w:val="00A12B5D"/>
    <w:rsid w:val="00A2009F"/>
    <w:rsid w:val="00A21E01"/>
    <w:rsid w:val="00A22D80"/>
    <w:rsid w:val="00A22E3C"/>
    <w:rsid w:val="00A23B6A"/>
    <w:rsid w:val="00A24D37"/>
    <w:rsid w:val="00A24DAE"/>
    <w:rsid w:val="00A26949"/>
    <w:rsid w:val="00A3466C"/>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4E4A"/>
    <w:rsid w:val="00A56AE5"/>
    <w:rsid w:val="00A56EB2"/>
    <w:rsid w:val="00A57310"/>
    <w:rsid w:val="00A61AA1"/>
    <w:rsid w:val="00A626E7"/>
    <w:rsid w:val="00A62CA5"/>
    <w:rsid w:val="00A636EC"/>
    <w:rsid w:val="00A64BF0"/>
    <w:rsid w:val="00A67B42"/>
    <w:rsid w:val="00A70BFB"/>
    <w:rsid w:val="00A7283C"/>
    <w:rsid w:val="00A74993"/>
    <w:rsid w:val="00A74CBC"/>
    <w:rsid w:val="00A7660E"/>
    <w:rsid w:val="00A77E78"/>
    <w:rsid w:val="00A8186B"/>
    <w:rsid w:val="00A8218F"/>
    <w:rsid w:val="00A825EC"/>
    <w:rsid w:val="00A82825"/>
    <w:rsid w:val="00A83A7A"/>
    <w:rsid w:val="00A906A5"/>
    <w:rsid w:val="00A909E0"/>
    <w:rsid w:val="00A91250"/>
    <w:rsid w:val="00A93E1B"/>
    <w:rsid w:val="00A94AE2"/>
    <w:rsid w:val="00A957DE"/>
    <w:rsid w:val="00A95D61"/>
    <w:rsid w:val="00A95D9C"/>
    <w:rsid w:val="00A9645E"/>
    <w:rsid w:val="00A9648E"/>
    <w:rsid w:val="00A96A89"/>
    <w:rsid w:val="00A96E87"/>
    <w:rsid w:val="00AA0386"/>
    <w:rsid w:val="00AA0BF0"/>
    <w:rsid w:val="00AA1823"/>
    <w:rsid w:val="00AA2F1D"/>
    <w:rsid w:val="00AA3250"/>
    <w:rsid w:val="00AA5677"/>
    <w:rsid w:val="00AB2194"/>
    <w:rsid w:val="00AB2BA7"/>
    <w:rsid w:val="00AB718E"/>
    <w:rsid w:val="00AB7ADC"/>
    <w:rsid w:val="00AB7B05"/>
    <w:rsid w:val="00AB7CA2"/>
    <w:rsid w:val="00AB7D52"/>
    <w:rsid w:val="00AC01BA"/>
    <w:rsid w:val="00AC31ED"/>
    <w:rsid w:val="00AC42C8"/>
    <w:rsid w:val="00AC5E86"/>
    <w:rsid w:val="00AC65BD"/>
    <w:rsid w:val="00AD25A1"/>
    <w:rsid w:val="00AD2E61"/>
    <w:rsid w:val="00AD35E8"/>
    <w:rsid w:val="00AD5AE7"/>
    <w:rsid w:val="00AD5FC7"/>
    <w:rsid w:val="00AD7D20"/>
    <w:rsid w:val="00AE0B32"/>
    <w:rsid w:val="00AE0CCF"/>
    <w:rsid w:val="00AE1585"/>
    <w:rsid w:val="00AE1729"/>
    <w:rsid w:val="00AE1BFC"/>
    <w:rsid w:val="00AE1C01"/>
    <w:rsid w:val="00AE27E6"/>
    <w:rsid w:val="00AE3D9C"/>
    <w:rsid w:val="00AE50A7"/>
    <w:rsid w:val="00AF26E2"/>
    <w:rsid w:val="00AF3134"/>
    <w:rsid w:val="00AF48BC"/>
    <w:rsid w:val="00AF67E7"/>
    <w:rsid w:val="00AF7439"/>
    <w:rsid w:val="00B01CDE"/>
    <w:rsid w:val="00B03E00"/>
    <w:rsid w:val="00B07F54"/>
    <w:rsid w:val="00B12056"/>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3EFC"/>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2C21"/>
    <w:rsid w:val="00B54E12"/>
    <w:rsid w:val="00B553A7"/>
    <w:rsid w:val="00B558A2"/>
    <w:rsid w:val="00B60DF2"/>
    <w:rsid w:val="00B633EE"/>
    <w:rsid w:val="00B63899"/>
    <w:rsid w:val="00B63DB2"/>
    <w:rsid w:val="00B656D4"/>
    <w:rsid w:val="00B6607D"/>
    <w:rsid w:val="00B67216"/>
    <w:rsid w:val="00B67CF3"/>
    <w:rsid w:val="00B703F7"/>
    <w:rsid w:val="00B72AF5"/>
    <w:rsid w:val="00B738C0"/>
    <w:rsid w:val="00B752BE"/>
    <w:rsid w:val="00B76DF5"/>
    <w:rsid w:val="00B77693"/>
    <w:rsid w:val="00B77FEC"/>
    <w:rsid w:val="00B82DA5"/>
    <w:rsid w:val="00B83998"/>
    <w:rsid w:val="00B841D8"/>
    <w:rsid w:val="00B8426E"/>
    <w:rsid w:val="00B84CBF"/>
    <w:rsid w:val="00B860FF"/>
    <w:rsid w:val="00B91DAC"/>
    <w:rsid w:val="00B9343D"/>
    <w:rsid w:val="00B938A1"/>
    <w:rsid w:val="00B93A17"/>
    <w:rsid w:val="00B94078"/>
    <w:rsid w:val="00B97C23"/>
    <w:rsid w:val="00B97E1B"/>
    <w:rsid w:val="00BA03C3"/>
    <w:rsid w:val="00BA0ABA"/>
    <w:rsid w:val="00BA110F"/>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4A33"/>
    <w:rsid w:val="00C2548C"/>
    <w:rsid w:val="00C25A86"/>
    <w:rsid w:val="00C262F1"/>
    <w:rsid w:val="00C270A0"/>
    <w:rsid w:val="00C27FB7"/>
    <w:rsid w:val="00C30DFD"/>
    <w:rsid w:val="00C310B3"/>
    <w:rsid w:val="00C31422"/>
    <w:rsid w:val="00C318BF"/>
    <w:rsid w:val="00C32293"/>
    <w:rsid w:val="00C34711"/>
    <w:rsid w:val="00C36C61"/>
    <w:rsid w:val="00C420D3"/>
    <w:rsid w:val="00C422E7"/>
    <w:rsid w:val="00C4284E"/>
    <w:rsid w:val="00C428DA"/>
    <w:rsid w:val="00C45490"/>
    <w:rsid w:val="00C45E3D"/>
    <w:rsid w:val="00C45FBE"/>
    <w:rsid w:val="00C46B58"/>
    <w:rsid w:val="00C503E8"/>
    <w:rsid w:val="00C5338F"/>
    <w:rsid w:val="00C547A8"/>
    <w:rsid w:val="00C55768"/>
    <w:rsid w:val="00C55F3D"/>
    <w:rsid w:val="00C576BC"/>
    <w:rsid w:val="00C60DE3"/>
    <w:rsid w:val="00C62230"/>
    <w:rsid w:val="00C62A45"/>
    <w:rsid w:val="00C70D50"/>
    <w:rsid w:val="00C71118"/>
    <w:rsid w:val="00C7182F"/>
    <w:rsid w:val="00C71F55"/>
    <w:rsid w:val="00C7279A"/>
    <w:rsid w:val="00C72E62"/>
    <w:rsid w:val="00C72F31"/>
    <w:rsid w:val="00C80585"/>
    <w:rsid w:val="00C80E88"/>
    <w:rsid w:val="00C81713"/>
    <w:rsid w:val="00C84419"/>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19B2"/>
    <w:rsid w:val="00CB346E"/>
    <w:rsid w:val="00CB3BAC"/>
    <w:rsid w:val="00CC136F"/>
    <w:rsid w:val="00CC22B0"/>
    <w:rsid w:val="00CC488A"/>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363"/>
    <w:rsid w:val="00CE1069"/>
    <w:rsid w:val="00CE2B08"/>
    <w:rsid w:val="00CE381B"/>
    <w:rsid w:val="00CE3D84"/>
    <w:rsid w:val="00CE614D"/>
    <w:rsid w:val="00CE716F"/>
    <w:rsid w:val="00CF057C"/>
    <w:rsid w:val="00CF083E"/>
    <w:rsid w:val="00CF1C16"/>
    <w:rsid w:val="00CF2883"/>
    <w:rsid w:val="00CF28B6"/>
    <w:rsid w:val="00CF475D"/>
    <w:rsid w:val="00CF4922"/>
    <w:rsid w:val="00CF50EC"/>
    <w:rsid w:val="00CF5DCA"/>
    <w:rsid w:val="00D00BCC"/>
    <w:rsid w:val="00D03627"/>
    <w:rsid w:val="00D0462B"/>
    <w:rsid w:val="00D048DA"/>
    <w:rsid w:val="00D071A9"/>
    <w:rsid w:val="00D103FA"/>
    <w:rsid w:val="00D110E8"/>
    <w:rsid w:val="00D11906"/>
    <w:rsid w:val="00D11F34"/>
    <w:rsid w:val="00D150E2"/>
    <w:rsid w:val="00D168ED"/>
    <w:rsid w:val="00D16E08"/>
    <w:rsid w:val="00D17FBD"/>
    <w:rsid w:val="00D21077"/>
    <w:rsid w:val="00D224DB"/>
    <w:rsid w:val="00D2331A"/>
    <w:rsid w:val="00D243EF"/>
    <w:rsid w:val="00D253A9"/>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6D9C"/>
    <w:rsid w:val="00D47AC7"/>
    <w:rsid w:val="00D50C27"/>
    <w:rsid w:val="00D50FC4"/>
    <w:rsid w:val="00D57526"/>
    <w:rsid w:val="00D601A8"/>
    <w:rsid w:val="00D60C90"/>
    <w:rsid w:val="00D60E7F"/>
    <w:rsid w:val="00D61626"/>
    <w:rsid w:val="00D61FFA"/>
    <w:rsid w:val="00D623B2"/>
    <w:rsid w:val="00D628CE"/>
    <w:rsid w:val="00D62EB9"/>
    <w:rsid w:val="00D65831"/>
    <w:rsid w:val="00D66B57"/>
    <w:rsid w:val="00D706A9"/>
    <w:rsid w:val="00D709CB"/>
    <w:rsid w:val="00D7165F"/>
    <w:rsid w:val="00D72D7C"/>
    <w:rsid w:val="00D7451A"/>
    <w:rsid w:val="00D76521"/>
    <w:rsid w:val="00D766C3"/>
    <w:rsid w:val="00D76B1D"/>
    <w:rsid w:val="00D77BC8"/>
    <w:rsid w:val="00D82E86"/>
    <w:rsid w:val="00D84521"/>
    <w:rsid w:val="00D8454C"/>
    <w:rsid w:val="00D8570B"/>
    <w:rsid w:val="00D86B88"/>
    <w:rsid w:val="00D87623"/>
    <w:rsid w:val="00D921BD"/>
    <w:rsid w:val="00D931C9"/>
    <w:rsid w:val="00D94770"/>
    <w:rsid w:val="00D94DCF"/>
    <w:rsid w:val="00D96846"/>
    <w:rsid w:val="00D96C81"/>
    <w:rsid w:val="00DA0135"/>
    <w:rsid w:val="00DA0ABD"/>
    <w:rsid w:val="00DA0B35"/>
    <w:rsid w:val="00DA2629"/>
    <w:rsid w:val="00DA5472"/>
    <w:rsid w:val="00DA548D"/>
    <w:rsid w:val="00DA5C58"/>
    <w:rsid w:val="00DA5E27"/>
    <w:rsid w:val="00DB10F2"/>
    <w:rsid w:val="00DB1BB3"/>
    <w:rsid w:val="00DB1D9E"/>
    <w:rsid w:val="00DB2710"/>
    <w:rsid w:val="00DB3572"/>
    <w:rsid w:val="00DB69C2"/>
    <w:rsid w:val="00DB6A82"/>
    <w:rsid w:val="00DB7423"/>
    <w:rsid w:val="00DB782C"/>
    <w:rsid w:val="00DB7834"/>
    <w:rsid w:val="00DC0763"/>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4B2A"/>
    <w:rsid w:val="00DD6243"/>
    <w:rsid w:val="00DD660E"/>
    <w:rsid w:val="00DD79DD"/>
    <w:rsid w:val="00DD7F26"/>
    <w:rsid w:val="00DD7FF4"/>
    <w:rsid w:val="00DE3A7D"/>
    <w:rsid w:val="00DE4A4D"/>
    <w:rsid w:val="00DE4C23"/>
    <w:rsid w:val="00DF056F"/>
    <w:rsid w:val="00DF093B"/>
    <w:rsid w:val="00DF326E"/>
    <w:rsid w:val="00DF40FE"/>
    <w:rsid w:val="00DF5212"/>
    <w:rsid w:val="00DF6A69"/>
    <w:rsid w:val="00DF717E"/>
    <w:rsid w:val="00E01773"/>
    <w:rsid w:val="00E035D6"/>
    <w:rsid w:val="00E049AF"/>
    <w:rsid w:val="00E05BF9"/>
    <w:rsid w:val="00E05D94"/>
    <w:rsid w:val="00E07200"/>
    <w:rsid w:val="00E10997"/>
    <w:rsid w:val="00E12076"/>
    <w:rsid w:val="00E12510"/>
    <w:rsid w:val="00E12660"/>
    <w:rsid w:val="00E13812"/>
    <w:rsid w:val="00E1395F"/>
    <w:rsid w:val="00E13ADB"/>
    <w:rsid w:val="00E158C5"/>
    <w:rsid w:val="00E15BD9"/>
    <w:rsid w:val="00E16274"/>
    <w:rsid w:val="00E20D38"/>
    <w:rsid w:val="00E214A0"/>
    <w:rsid w:val="00E23113"/>
    <w:rsid w:val="00E246A7"/>
    <w:rsid w:val="00E25570"/>
    <w:rsid w:val="00E26F9B"/>
    <w:rsid w:val="00E302D7"/>
    <w:rsid w:val="00E316D4"/>
    <w:rsid w:val="00E31C23"/>
    <w:rsid w:val="00E31DD7"/>
    <w:rsid w:val="00E32B33"/>
    <w:rsid w:val="00E33A2F"/>
    <w:rsid w:val="00E34ECF"/>
    <w:rsid w:val="00E352DA"/>
    <w:rsid w:val="00E36AAD"/>
    <w:rsid w:val="00E37A54"/>
    <w:rsid w:val="00E40272"/>
    <w:rsid w:val="00E40AD3"/>
    <w:rsid w:val="00E424EF"/>
    <w:rsid w:val="00E43643"/>
    <w:rsid w:val="00E4387D"/>
    <w:rsid w:val="00E46384"/>
    <w:rsid w:val="00E46E7B"/>
    <w:rsid w:val="00E47C81"/>
    <w:rsid w:val="00E53271"/>
    <w:rsid w:val="00E535B8"/>
    <w:rsid w:val="00E568C8"/>
    <w:rsid w:val="00E56CDA"/>
    <w:rsid w:val="00E57AF9"/>
    <w:rsid w:val="00E57BB5"/>
    <w:rsid w:val="00E60468"/>
    <w:rsid w:val="00E63C99"/>
    <w:rsid w:val="00E64A90"/>
    <w:rsid w:val="00E65792"/>
    <w:rsid w:val="00E65EC4"/>
    <w:rsid w:val="00E71728"/>
    <w:rsid w:val="00E71A3F"/>
    <w:rsid w:val="00E71CA8"/>
    <w:rsid w:val="00E73FAA"/>
    <w:rsid w:val="00E7518D"/>
    <w:rsid w:val="00E754C0"/>
    <w:rsid w:val="00E76207"/>
    <w:rsid w:val="00E763CE"/>
    <w:rsid w:val="00E76F7B"/>
    <w:rsid w:val="00E776DB"/>
    <w:rsid w:val="00E80980"/>
    <w:rsid w:val="00E816BF"/>
    <w:rsid w:val="00E81908"/>
    <w:rsid w:val="00E81AA6"/>
    <w:rsid w:val="00E81BF7"/>
    <w:rsid w:val="00E84C14"/>
    <w:rsid w:val="00E87F11"/>
    <w:rsid w:val="00E90259"/>
    <w:rsid w:val="00E903EC"/>
    <w:rsid w:val="00E90AE8"/>
    <w:rsid w:val="00E91EEB"/>
    <w:rsid w:val="00E9216E"/>
    <w:rsid w:val="00E92359"/>
    <w:rsid w:val="00E96E29"/>
    <w:rsid w:val="00EA22E3"/>
    <w:rsid w:val="00EA338F"/>
    <w:rsid w:val="00EA3751"/>
    <w:rsid w:val="00EA5182"/>
    <w:rsid w:val="00EA56F8"/>
    <w:rsid w:val="00EA6171"/>
    <w:rsid w:val="00EA6A87"/>
    <w:rsid w:val="00EA74A6"/>
    <w:rsid w:val="00EA7ACE"/>
    <w:rsid w:val="00EB16AB"/>
    <w:rsid w:val="00EB3077"/>
    <w:rsid w:val="00EB35A5"/>
    <w:rsid w:val="00EB3EB5"/>
    <w:rsid w:val="00EB42C5"/>
    <w:rsid w:val="00EB472D"/>
    <w:rsid w:val="00EB58D8"/>
    <w:rsid w:val="00EB604D"/>
    <w:rsid w:val="00EB6B56"/>
    <w:rsid w:val="00EC18C9"/>
    <w:rsid w:val="00EC5111"/>
    <w:rsid w:val="00EC6656"/>
    <w:rsid w:val="00ED1044"/>
    <w:rsid w:val="00ED129E"/>
    <w:rsid w:val="00ED12D1"/>
    <w:rsid w:val="00ED2992"/>
    <w:rsid w:val="00ED4D51"/>
    <w:rsid w:val="00ED64DB"/>
    <w:rsid w:val="00EE0741"/>
    <w:rsid w:val="00EE101B"/>
    <w:rsid w:val="00EE163D"/>
    <w:rsid w:val="00EE2142"/>
    <w:rsid w:val="00EE2A5E"/>
    <w:rsid w:val="00EE51F6"/>
    <w:rsid w:val="00EE6612"/>
    <w:rsid w:val="00EE6FFD"/>
    <w:rsid w:val="00EF1E8E"/>
    <w:rsid w:val="00EF4D22"/>
    <w:rsid w:val="00EF5110"/>
    <w:rsid w:val="00EF61BF"/>
    <w:rsid w:val="00EF670F"/>
    <w:rsid w:val="00EF7973"/>
    <w:rsid w:val="00F005DC"/>
    <w:rsid w:val="00F0068A"/>
    <w:rsid w:val="00F00EB7"/>
    <w:rsid w:val="00F01C7E"/>
    <w:rsid w:val="00F02D0F"/>
    <w:rsid w:val="00F0333D"/>
    <w:rsid w:val="00F037E3"/>
    <w:rsid w:val="00F03C7C"/>
    <w:rsid w:val="00F03D87"/>
    <w:rsid w:val="00F03E5C"/>
    <w:rsid w:val="00F04166"/>
    <w:rsid w:val="00F0706F"/>
    <w:rsid w:val="00F07781"/>
    <w:rsid w:val="00F109BF"/>
    <w:rsid w:val="00F129DE"/>
    <w:rsid w:val="00F1354E"/>
    <w:rsid w:val="00F13A8E"/>
    <w:rsid w:val="00F155C6"/>
    <w:rsid w:val="00F17D96"/>
    <w:rsid w:val="00F20A63"/>
    <w:rsid w:val="00F21054"/>
    <w:rsid w:val="00F23ABA"/>
    <w:rsid w:val="00F315FB"/>
    <w:rsid w:val="00F31DE2"/>
    <w:rsid w:val="00F324AA"/>
    <w:rsid w:val="00F337C3"/>
    <w:rsid w:val="00F33E55"/>
    <w:rsid w:val="00F34A6C"/>
    <w:rsid w:val="00F34E63"/>
    <w:rsid w:val="00F35C78"/>
    <w:rsid w:val="00F367A1"/>
    <w:rsid w:val="00F3751D"/>
    <w:rsid w:val="00F40336"/>
    <w:rsid w:val="00F4060A"/>
    <w:rsid w:val="00F41999"/>
    <w:rsid w:val="00F4242B"/>
    <w:rsid w:val="00F4355C"/>
    <w:rsid w:val="00F46DEC"/>
    <w:rsid w:val="00F47818"/>
    <w:rsid w:val="00F47F04"/>
    <w:rsid w:val="00F512BB"/>
    <w:rsid w:val="00F51362"/>
    <w:rsid w:val="00F526C8"/>
    <w:rsid w:val="00F53798"/>
    <w:rsid w:val="00F53812"/>
    <w:rsid w:val="00F53DAA"/>
    <w:rsid w:val="00F548BB"/>
    <w:rsid w:val="00F551FD"/>
    <w:rsid w:val="00F56F07"/>
    <w:rsid w:val="00F6038C"/>
    <w:rsid w:val="00F605A6"/>
    <w:rsid w:val="00F658B5"/>
    <w:rsid w:val="00F67B10"/>
    <w:rsid w:val="00F76BBB"/>
    <w:rsid w:val="00F77CF9"/>
    <w:rsid w:val="00F81131"/>
    <w:rsid w:val="00F8264D"/>
    <w:rsid w:val="00F86028"/>
    <w:rsid w:val="00F86CD4"/>
    <w:rsid w:val="00F907BA"/>
    <w:rsid w:val="00F90E30"/>
    <w:rsid w:val="00F917B6"/>
    <w:rsid w:val="00F94362"/>
    <w:rsid w:val="00F94375"/>
    <w:rsid w:val="00F95A90"/>
    <w:rsid w:val="00F96BDC"/>
    <w:rsid w:val="00F97444"/>
    <w:rsid w:val="00F974A5"/>
    <w:rsid w:val="00FA066B"/>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B83"/>
    <w:rsid w:val="00FB2F50"/>
    <w:rsid w:val="00FB3972"/>
    <w:rsid w:val="00FB3CCE"/>
    <w:rsid w:val="00FB4731"/>
    <w:rsid w:val="00FB4910"/>
    <w:rsid w:val="00FB6787"/>
    <w:rsid w:val="00FC1AD9"/>
    <w:rsid w:val="00FC2944"/>
    <w:rsid w:val="00FC2B97"/>
    <w:rsid w:val="00FC30F4"/>
    <w:rsid w:val="00FC3D9E"/>
    <w:rsid w:val="00FC4C95"/>
    <w:rsid w:val="00FC509F"/>
    <w:rsid w:val="00FC58FB"/>
    <w:rsid w:val="00FC5D81"/>
    <w:rsid w:val="00FD08BF"/>
    <w:rsid w:val="00FD192D"/>
    <w:rsid w:val="00FD2AFE"/>
    <w:rsid w:val="00FD336C"/>
    <w:rsid w:val="00FD33FE"/>
    <w:rsid w:val="00FD4D51"/>
    <w:rsid w:val="00FD4D9C"/>
    <w:rsid w:val="00FD687C"/>
    <w:rsid w:val="00FE0066"/>
    <w:rsid w:val="00FE16CF"/>
    <w:rsid w:val="00FE252B"/>
    <w:rsid w:val="00FE3DD5"/>
    <w:rsid w:val="00FE411F"/>
    <w:rsid w:val="00FE59DE"/>
    <w:rsid w:val="00FE77D3"/>
    <w:rsid w:val="00FE78C4"/>
    <w:rsid w:val="00FE7EC2"/>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2D"/>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6"/>
      </w:numPr>
    </w:pPr>
  </w:style>
  <w:style w:type="numbering" w:customStyle="1" w:styleId="Estilo1">
    <w:name w:val="Estilo1"/>
    <w:rsid w:val="005D6714"/>
    <w:pPr>
      <w:numPr>
        <w:numId w:val="37"/>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2D"/>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6"/>
      </w:numPr>
    </w:pPr>
  </w:style>
  <w:style w:type="numbering" w:customStyle="1" w:styleId="Estilo1">
    <w:name w:val="Estilo1"/>
    <w:rsid w:val="005D6714"/>
    <w:pPr>
      <w:numPr>
        <w:numId w:val="37"/>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5640928">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157582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8498257">
      <w:bodyDiv w:val="1"/>
      <w:marLeft w:val="0"/>
      <w:marRight w:val="0"/>
      <w:marTop w:val="0"/>
      <w:marBottom w:val="0"/>
      <w:divBdr>
        <w:top w:val="none" w:sz="0" w:space="0" w:color="auto"/>
        <w:left w:val="none" w:sz="0" w:space="0" w:color="auto"/>
        <w:bottom w:val="none" w:sz="0" w:space="0" w:color="auto"/>
        <w:right w:val="none" w:sz="0" w:space="0" w:color="auto"/>
      </w:divBdr>
    </w:div>
    <w:div w:id="230775781">
      <w:bodyDiv w:val="1"/>
      <w:marLeft w:val="0"/>
      <w:marRight w:val="0"/>
      <w:marTop w:val="0"/>
      <w:marBottom w:val="0"/>
      <w:divBdr>
        <w:top w:val="none" w:sz="0" w:space="0" w:color="auto"/>
        <w:left w:val="none" w:sz="0" w:space="0" w:color="auto"/>
        <w:bottom w:val="none" w:sz="0" w:space="0" w:color="auto"/>
        <w:right w:val="none" w:sz="0" w:space="0" w:color="auto"/>
      </w:divBdr>
    </w:div>
    <w:div w:id="244606375">
      <w:bodyDiv w:val="1"/>
      <w:marLeft w:val="0"/>
      <w:marRight w:val="0"/>
      <w:marTop w:val="0"/>
      <w:marBottom w:val="0"/>
      <w:divBdr>
        <w:top w:val="none" w:sz="0" w:space="0" w:color="auto"/>
        <w:left w:val="none" w:sz="0" w:space="0" w:color="auto"/>
        <w:bottom w:val="none" w:sz="0" w:space="0" w:color="auto"/>
        <w:right w:val="none" w:sz="0" w:space="0" w:color="auto"/>
      </w:divBdr>
    </w:div>
    <w:div w:id="353043070">
      <w:bodyDiv w:val="1"/>
      <w:marLeft w:val="0"/>
      <w:marRight w:val="0"/>
      <w:marTop w:val="0"/>
      <w:marBottom w:val="0"/>
      <w:divBdr>
        <w:top w:val="none" w:sz="0" w:space="0" w:color="auto"/>
        <w:left w:val="none" w:sz="0" w:space="0" w:color="auto"/>
        <w:bottom w:val="none" w:sz="0" w:space="0" w:color="auto"/>
        <w:right w:val="none" w:sz="0" w:space="0" w:color="auto"/>
      </w:divBdr>
    </w:div>
    <w:div w:id="433985684">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4296307">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6300571">
      <w:bodyDiv w:val="1"/>
      <w:marLeft w:val="0"/>
      <w:marRight w:val="0"/>
      <w:marTop w:val="0"/>
      <w:marBottom w:val="0"/>
      <w:divBdr>
        <w:top w:val="none" w:sz="0" w:space="0" w:color="auto"/>
        <w:left w:val="none" w:sz="0" w:space="0" w:color="auto"/>
        <w:bottom w:val="none" w:sz="0" w:space="0" w:color="auto"/>
        <w:right w:val="none" w:sz="0" w:space="0" w:color="auto"/>
      </w:divBdr>
    </w:div>
    <w:div w:id="1044405462">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7134942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585537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98155404">
      <w:bodyDiv w:val="1"/>
      <w:marLeft w:val="0"/>
      <w:marRight w:val="0"/>
      <w:marTop w:val="0"/>
      <w:marBottom w:val="0"/>
      <w:divBdr>
        <w:top w:val="none" w:sz="0" w:space="0" w:color="auto"/>
        <w:left w:val="none" w:sz="0" w:space="0" w:color="auto"/>
        <w:bottom w:val="none" w:sz="0" w:space="0" w:color="auto"/>
        <w:right w:val="none" w:sz="0" w:space="0" w:color="auto"/>
      </w:divBdr>
    </w:div>
    <w:div w:id="1550871600">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04671128">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6767365">
      <w:bodyDiv w:val="1"/>
      <w:marLeft w:val="0"/>
      <w:marRight w:val="0"/>
      <w:marTop w:val="0"/>
      <w:marBottom w:val="0"/>
      <w:divBdr>
        <w:top w:val="none" w:sz="0" w:space="0" w:color="auto"/>
        <w:left w:val="none" w:sz="0" w:space="0" w:color="auto"/>
        <w:bottom w:val="none" w:sz="0" w:space="0" w:color="auto"/>
        <w:right w:val="none" w:sz="0" w:space="0" w:color="auto"/>
      </w:divBdr>
    </w:div>
    <w:div w:id="1929193496">
      <w:bodyDiv w:val="1"/>
      <w:marLeft w:val="0"/>
      <w:marRight w:val="0"/>
      <w:marTop w:val="0"/>
      <w:marBottom w:val="0"/>
      <w:divBdr>
        <w:top w:val="none" w:sz="0" w:space="0" w:color="auto"/>
        <w:left w:val="none" w:sz="0" w:space="0" w:color="auto"/>
        <w:bottom w:val="none" w:sz="0" w:space="0" w:color="auto"/>
        <w:right w:val="none" w:sz="0" w:space="0" w:color="auto"/>
      </w:divBdr>
    </w:div>
    <w:div w:id="2030639224">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96246763">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pcp-compranet.hacienda.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C12D45-3D74-4D65-AEA5-201C47DD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77</Pages>
  <Words>35448</Words>
  <Characters>194965</Characters>
  <Application>Microsoft Office Word</Application>
  <DocSecurity>0</DocSecurity>
  <Lines>1624</Lines>
  <Paragraphs>459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229954</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149</cp:revision>
  <cp:lastPrinted>2024-11-07T15:09:00Z</cp:lastPrinted>
  <dcterms:created xsi:type="dcterms:W3CDTF">2023-09-30T01:57:00Z</dcterms:created>
  <dcterms:modified xsi:type="dcterms:W3CDTF">2024-12-20T17:52:00Z</dcterms:modified>
</cp:coreProperties>
</file>