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1171DE" w:rsidRDefault="001171DE" w:rsidP="00605F6F">
      <w:pPr>
        <w:tabs>
          <w:tab w:val="center" w:pos="5411"/>
          <w:tab w:val="left" w:pos="6732"/>
        </w:tabs>
        <w:jc w:val="center"/>
        <w:rPr>
          <w:rFonts w:asciiTheme="minorHAnsi" w:hAnsiTheme="minorHAnsi" w:cs="Tahoma"/>
          <w:b/>
          <w:bCs/>
          <w:sz w:val="20"/>
        </w:rPr>
      </w:pPr>
      <w:r w:rsidRPr="00EA60A4">
        <w:rPr>
          <w:rFonts w:asciiTheme="minorHAnsi" w:hAnsiTheme="minorHAnsi" w:cs="Tahoma"/>
          <w:b/>
          <w:bCs/>
          <w:sz w:val="20"/>
        </w:rPr>
        <w:t>INSTITUTO MEXICANO DEL SEGURO SOCIAL</w:t>
      </w:r>
    </w:p>
    <w:p w14:paraId="340F9801" w14:textId="77777777" w:rsidR="00605F6F" w:rsidRPr="001171D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ÓRGANO DE OPERACIÓN ADMINISTRATIVA DESCONCENTRADA ESTATAL JALISCO</w:t>
      </w:r>
    </w:p>
    <w:p w14:paraId="25195909" w14:textId="77777777" w:rsidR="00605F6F" w:rsidRPr="001171DE" w:rsidRDefault="00605F6F" w:rsidP="00605F6F">
      <w:pPr>
        <w:jc w:val="center"/>
        <w:rPr>
          <w:rFonts w:asciiTheme="minorHAnsi" w:hAnsiTheme="minorHAnsi" w:cs="Tahoma"/>
          <w:b/>
          <w:bCs/>
          <w:sz w:val="20"/>
        </w:rPr>
      </w:pPr>
    </w:p>
    <w:p w14:paraId="58796C89" w14:textId="6A72FAC8"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JEFATURA DE SERVICIOS ADMINISTRATIVOS</w:t>
      </w:r>
    </w:p>
    <w:p w14:paraId="45459B70" w14:textId="77777777" w:rsidR="00605F6F" w:rsidRPr="001171DE" w:rsidRDefault="00605F6F" w:rsidP="00605F6F">
      <w:pPr>
        <w:jc w:val="center"/>
        <w:rPr>
          <w:rFonts w:asciiTheme="minorHAnsi" w:hAnsiTheme="minorHAnsi" w:cs="Tahoma"/>
          <w:b/>
          <w:bCs/>
          <w:sz w:val="20"/>
          <w:u w:val="single"/>
        </w:rPr>
      </w:pPr>
    </w:p>
    <w:p w14:paraId="1A68DF19" w14:textId="4AE42A31"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COORDINACIÓN DE ABASTECIMIENTO Y EQUIPAMIENTO</w:t>
      </w:r>
    </w:p>
    <w:p w14:paraId="44437987" w14:textId="77777777" w:rsidR="00605F6F" w:rsidRPr="001171DE" w:rsidRDefault="00605F6F" w:rsidP="00605F6F">
      <w:pPr>
        <w:jc w:val="center"/>
        <w:rPr>
          <w:rFonts w:asciiTheme="minorHAnsi" w:hAnsiTheme="minorHAnsi" w:cs="Tahoma"/>
          <w:b/>
          <w:bCs/>
          <w:sz w:val="20"/>
        </w:rPr>
      </w:pPr>
    </w:p>
    <w:p w14:paraId="11DB595C" w14:textId="04720155" w:rsidR="00605F6F" w:rsidRPr="001171DE" w:rsidRDefault="00605F6F" w:rsidP="00605F6F">
      <w:pPr>
        <w:jc w:val="center"/>
        <w:rPr>
          <w:rFonts w:asciiTheme="minorHAnsi" w:hAnsiTheme="minorHAnsi" w:cs="Tahoma"/>
          <w:bCs/>
          <w:sz w:val="20"/>
        </w:rPr>
      </w:pPr>
    </w:p>
    <w:p w14:paraId="26FFDA4B" w14:textId="77777777" w:rsidR="00605F6F" w:rsidRPr="001171DE" w:rsidRDefault="00605F6F" w:rsidP="00605F6F">
      <w:pPr>
        <w:jc w:val="center"/>
        <w:rPr>
          <w:rFonts w:asciiTheme="minorHAnsi" w:hAnsiTheme="minorHAnsi" w:cs="Tahoma"/>
          <w:b/>
          <w:bCs/>
          <w:sz w:val="20"/>
        </w:rPr>
      </w:pPr>
    </w:p>
    <w:p w14:paraId="406627BE" w14:textId="77777777" w:rsidR="00605F6F" w:rsidRPr="001171DE" w:rsidRDefault="00605F6F" w:rsidP="003070B7">
      <w:pPr>
        <w:rPr>
          <w:rFonts w:asciiTheme="minorHAnsi" w:hAnsiTheme="minorHAnsi" w:cs="Tahoma"/>
          <w:b/>
          <w:bCs/>
          <w:sz w:val="20"/>
        </w:rPr>
      </w:pPr>
    </w:p>
    <w:p w14:paraId="2A0F7C37" w14:textId="77777777" w:rsidR="00605F6F" w:rsidRPr="001171DE" w:rsidRDefault="00605F6F" w:rsidP="00605F6F">
      <w:pPr>
        <w:jc w:val="center"/>
        <w:rPr>
          <w:rFonts w:asciiTheme="minorHAnsi" w:hAnsiTheme="minorHAnsi" w:cs="Tahoma"/>
          <w:b/>
          <w:bCs/>
          <w:sz w:val="20"/>
        </w:rPr>
      </w:pPr>
    </w:p>
    <w:p w14:paraId="2F1D1BCE" w14:textId="07A023FA" w:rsidR="00605F6F" w:rsidRPr="001171DE" w:rsidRDefault="001171DE" w:rsidP="00605F6F">
      <w:pPr>
        <w:ind w:left="567" w:right="502"/>
        <w:jc w:val="center"/>
        <w:rPr>
          <w:rFonts w:asciiTheme="minorHAnsi" w:hAnsiTheme="minorHAnsi" w:cs="Arial"/>
          <w:b/>
          <w:bCs/>
          <w:noProof/>
          <w:sz w:val="20"/>
        </w:rPr>
      </w:pPr>
      <w:r w:rsidRPr="001171DE">
        <w:rPr>
          <w:rFonts w:asciiTheme="minorHAnsi" w:hAnsiTheme="minorHAnsi" w:cs="Arial"/>
          <w:b/>
          <w:bCs/>
          <w:noProof/>
          <w:sz w:val="20"/>
        </w:rPr>
        <w:t xml:space="preserve">CONVOCATORIA A LA </w:t>
      </w:r>
    </w:p>
    <w:p w14:paraId="0AC06ECD" w14:textId="42C6AAC8"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 xml:space="preserve">LICITACIÓN PÚBLICA NACIONAL </w:t>
      </w:r>
    </w:p>
    <w:p w14:paraId="13677475" w14:textId="6BED04FA"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NO. LA-50-GYR-050GYR002-N</w:t>
      </w:r>
      <w:r w:rsidRPr="00EA60A4">
        <w:rPr>
          <w:rFonts w:asciiTheme="minorHAnsi" w:hAnsiTheme="minorHAnsi" w:cs="Tahoma"/>
          <w:b/>
          <w:sz w:val="20"/>
        </w:rPr>
        <w:t>-</w:t>
      </w:r>
      <w:r w:rsidR="00B83998" w:rsidRPr="00EA60A4">
        <w:rPr>
          <w:rFonts w:asciiTheme="minorHAnsi" w:hAnsiTheme="minorHAnsi" w:cs="Tahoma"/>
          <w:b/>
          <w:sz w:val="20"/>
        </w:rPr>
        <w:t>XXX</w:t>
      </w:r>
      <w:r w:rsidRPr="00EA60A4">
        <w:rPr>
          <w:rFonts w:asciiTheme="minorHAnsi" w:hAnsiTheme="minorHAnsi" w:cs="Tahoma"/>
          <w:b/>
          <w:sz w:val="20"/>
        </w:rPr>
        <w:t>-2024</w:t>
      </w:r>
    </w:p>
    <w:p w14:paraId="02EB7902" w14:textId="77777777" w:rsidR="00F324AA" w:rsidRDefault="008A3A33" w:rsidP="008A3A33">
      <w:pPr>
        <w:tabs>
          <w:tab w:val="left" w:pos="3553"/>
        </w:tabs>
        <w:rPr>
          <w:rFonts w:asciiTheme="minorHAnsi" w:hAnsiTheme="minorHAnsi" w:cs="Tahoma"/>
          <w:b/>
          <w:sz w:val="20"/>
        </w:rPr>
      </w:pPr>
      <w:r w:rsidRPr="001171DE">
        <w:rPr>
          <w:rFonts w:asciiTheme="minorHAnsi" w:hAnsiTheme="minorHAnsi" w:cs="Tahoma"/>
          <w:b/>
          <w:sz w:val="20"/>
        </w:rPr>
        <w:tab/>
      </w:r>
    </w:p>
    <w:p w14:paraId="0313B609" w14:textId="77777777" w:rsidR="00B83998" w:rsidRDefault="00B83998" w:rsidP="008A3A33">
      <w:pPr>
        <w:tabs>
          <w:tab w:val="left" w:pos="3553"/>
        </w:tabs>
        <w:rPr>
          <w:rFonts w:asciiTheme="minorHAnsi" w:hAnsiTheme="minorHAnsi" w:cs="Tahoma"/>
          <w:b/>
          <w:sz w:val="20"/>
        </w:rPr>
      </w:pPr>
    </w:p>
    <w:p w14:paraId="161D3899" w14:textId="780D07AB" w:rsidR="008A03FE" w:rsidRDefault="008A03FE" w:rsidP="008A03FE">
      <w:pPr>
        <w:jc w:val="center"/>
        <w:rPr>
          <w:rFonts w:asciiTheme="minorHAnsi" w:hAnsiTheme="minorHAnsi" w:cs="Tahoma"/>
          <w:b/>
          <w:sz w:val="20"/>
        </w:rPr>
      </w:pPr>
      <w:r w:rsidRPr="008A03FE">
        <w:rPr>
          <w:rFonts w:asciiTheme="minorHAnsi" w:hAnsiTheme="minorHAnsi" w:cs="Tahoma"/>
          <w:b/>
          <w:sz w:val="20"/>
        </w:rPr>
        <w:t>ADQUISICION DE LUBRICANTES Y ADI</w:t>
      </w:r>
      <w:r>
        <w:rPr>
          <w:rFonts w:asciiTheme="minorHAnsi" w:hAnsiTheme="minorHAnsi" w:cs="Tahoma"/>
          <w:b/>
          <w:sz w:val="20"/>
        </w:rPr>
        <w:t>TIVOS</w:t>
      </w:r>
    </w:p>
    <w:p w14:paraId="1E8E06AA" w14:textId="67FDDA35" w:rsidR="00F324AA" w:rsidRPr="001171DE" w:rsidRDefault="008A03FE" w:rsidP="008A03FE">
      <w:pPr>
        <w:jc w:val="center"/>
        <w:rPr>
          <w:rFonts w:asciiTheme="minorHAnsi" w:hAnsiTheme="minorHAnsi" w:cs="Tahoma"/>
          <w:b/>
          <w:sz w:val="20"/>
        </w:rPr>
      </w:pPr>
      <w:r>
        <w:rPr>
          <w:rFonts w:asciiTheme="minorHAnsi" w:hAnsiTheme="minorHAnsi" w:cs="Tahoma"/>
          <w:b/>
          <w:sz w:val="20"/>
        </w:rPr>
        <w:t xml:space="preserve">PARA VEHÍCULOS TERRESTRES </w:t>
      </w:r>
      <w:r w:rsidRPr="008A03FE">
        <w:rPr>
          <w:rFonts w:asciiTheme="minorHAnsi" w:hAnsiTheme="minorHAnsi" w:cs="Tahoma"/>
          <w:b/>
          <w:sz w:val="20"/>
        </w:rPr>
        <w:t>ADMINISTRATIVOS Y PÚBLICOS INSTITUCIONALES</w:t>
      </w:r>
      <w:r w:rsidR="004B7D17">
        <w:rPr>
          <w:rFonts w:asciiTheme="minorHAnsi" w:hAnsiTheme="minorHAnsi" w:cs="Tahoma"/>
          <w:b/>
          <w:sz w:val="20"/>
        </w:rPr>
        <w:t xml:space="preserve"> PARA EL OOAD ESTATAL JALISCO</w:t>
      </w:r>
    </w:p>
    <w:p w14:paraId="17366B90" w14:textId="77777777" w:rsidR="00605F6F" w:rsidRPr="001171DE" w:rsidRDefault="00605F6F" w:rsidP="00605F6F">
      <w:pPr>
        <w:jc w:val="center"/>
        <w:rPr>
          <w:rFonts w:asciiTheme="minorHAnsi" w:hAnsiTheme="minorHAnsi" w:cs="Tahoma"/>
          <w:b/>
          <w:bCs/>
          <w:sz w:val="20"/>
        </w:rPr>
      </w:pPr>
    </w:p>
    <w:p w14:paraId="1DC93999" w14:textId="77777777"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“ELECTRÓNICA”</w:t>
      </w:r>
    </w:p>
    <w:p w14:paraId="4BB36498" w14:textId="77777777" w:rsidR="00605F6F" w:rsidRPr="001171DE" w:rsidRDefault="00605F6F" w:rsidP="00605F6F">
      <w:pPr>
        <w:jc w:val="center"/>
        <w:rPr>
          <w:rFonts w:asciiTheme="minorHAnsi" w:hAnsiTheme="minorHAnsi" w:cs="Tahoma"/>
          <w:b/>
          <w:bCs/>
          <w:sz w:val="20"/>
        </w:rPr>
      </w:pPr>
    </w:p>
    <w:p w14:paraId="3C26F608" w14:textId="77777777" w:rsidR="00605F6F" w:rsidRPr="001171DE" w:rsidRDefault="00605F6F" w:rsidP="00605F6F">
      <w:pPr>
        <w:jc w:val="center"/>
        <w:rPr>
          <w:rFonts w:asciiTheme="minorHAnsi" w:hAnsiTheme="minorHAnsi" w:cs="Tahoma"/>
          <w:b/>
          <w:bCs/>
          <w:sz w:val="20"/>
        </w:rPr>
      </w:pPr>
    </w:p>
    <w:p w14:paraId="3DB97071" w14:textId="77777777" w:rsidR="00605F6F" w:rsidRPr="001171DE" w:rsidRDefault="00605F6F" w:rsidP="00605F6F">
      <w:pPr>
        <w:jc w:val="center"/>
        <w:rPr>
          <w:rFonts w:asciiTheme="minorHAnsi" w:hAnsiTheme="minorHAnsi" w:cs="Tahoma"/>
          <w:b/>
          <w:bCs/>
          <w:sz w:val="20"/>
        </w:rPr>
      </w:pPr>
    </w:p>
    <w:p w14:paraId="0E1B693C" w14:textId="77777777" w:rsidR="00605F6F" w:rsidRPr="001171DE" w:rsidRDefault="00605F6F" w:rsidP="00605F6F">
      <w:pPr>
        <w:jc w:val="center"/>
        <w:rPr>
          <w:rFonts w:asciiTheme="minorHAnsi" w:hAnsiTheme="minorHAnsi" w:cs="Tahoma"/>
          <w:b/>
          <w:bCs/>
          <w:sz w:val="20"/>
        </w:rPr>
      </w:pPr>
    </w:p>
    <w:p w14:paraId="4CA0CF87" w14:textId="77777777" w:rsidR="00605F6F" w:rsidRPr="001171DE" w:rsidRDefault="00605F6F" w:rsidP="00605F6F">
      <w:pPr>
        <w:jc w:val="both"/>
        <w:rPr>
          <w:rFonts w:asciiTheme="minorHAnsi" w:hAnsiTheme="minorHAnsi" w:cs="Tahoma"/>
          <w:b/>
          <w:sz w:val="20"/>
          <w:u w:val="single"/>
        </w:rPr>
      </w:pPr>
    </w:p>
    <w:p w14:paraId="504658BD" w14:textId="77777777" w:rsidR="00605F6F" w:rsidRPr="001171DE" w:rsidRDefault="00605F6F" w:rsidP="00605F6F">
      <w:pPr>
        <w:jc w:val="center"/>
        <w:rPr>
          <w:rFonts w:asciiTheme="minorHAnsi" w:hAnsiTheme="minorHAnsi" w:cs="Tahoma"/>
          <w:sz w:val="20"/>
          <w:u w:val="single"/>
        </w:rPr>
      </w:pPr>
      <w:r w:rsidRPr="001171D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1171DE" w:rsidRDefault="00F324AA" w:rsidP="00F324AA">
      <w:pPr>
        <w:pStyle w:val="Encabezado"/>
        <w:jc w:val="both"/>
        <w:rPr>
          <w:rFonts w:asciiTheme="minorHAnsi" w:hAnsiTheme="minorHAnsi"/>
          <w:lang w:val="es-ES"/>
        </w:rPr>
      </w:pPr>
    </w:p>
    <w:p w14:paraId="3795E8B8" w14:textId="77777777" w:rsidR="00F324AA" w:rsidRPr="001171DE" w:rsidRDefault="00F324AA" w:rsidP="00F324AA">
      <w:pPr>
        <w:pStyle w:val="Encabezado"/>
        <w:jc w:val="both"/>
        <w:rPr>
          <w:rFonts w:asciiTheme="minorHAnsi" w:hAnsiTheme="minorHAnsi"/>
          <w:lang w:val="es-ES"/>
        </w:rPr>
      </w:pPr>
    </w:p>
    <w:p w14:paraId="0D0DB0A4" w14:textId="77777777" w:rsidR="00F324AA" w:rsidRPr="001171DE" w:rsidRDefault="00F324AA" w:rsidP="00F324AA">
      <w:pPr>
        <w:pStyle w:val="Encabezado"/>
        <w:jc w:val="both"/>
        <w:rPr>
          <w:rFonts w:asciiTheme="minorHAnsi" w:hAnsiTheme="minorHAnsi"/>
          <w:lang w:val="es-ES"/>
        </w:rPr>
      </w:pPr>
    </w:p>
    <w:p w14:paraId="613E363A" w14:textId="77777777" w:rsidR="005F2861" w:rsidRPr="001171DE" w:rsidRDefault="005F2861" w:rsidP="006217C5">
      <w:pPr>
        <w:spacing w:line="360" w:lineRule="auto"/>
        <w:jc w:val="center"/>
        <w:rPr>
          <w:rFonts w:asciiTheme="minorHAnsi" w:hAnsiTheme="minorHAnsi" w:cs="Arial"/>
          <w:b/>
          <w:bCs/>
          <w:sz w:val="20"/>
        </w:rPr>
      </w:pPr>
    </w:p>
    <w:p w14:paraId="2AB3472F" w14:textId="77777777" w:rsidR="00F324AA" w:rsidRPr="001171DE" w:rsidRDefault="00F324AA" w:rsidP="00F324AA">
      <w:pPr>
        <w:suppressAutoHyphens w:val="0"/>
        <w:jc w:val="both"/>
        <w:rPr>
          <w:rFonts w:asciiTheme="minorHAnsi" w:hAnsiTheme="minorHAnsi" w:cs="Arial"/>
          <w:b/>
          <w:bCs/>
          <w:sz w:val="20"/>
          <w:lang w:eastAsia="es-ES"/>
        </w:rPr>
      </w:pPr>
    </w:p>
    <w:p w14:paraId="3ABE9012" w14:textId="77777777" w:rsidR="001E3765" w:rsidRPr="001171DE" w:rsidRDefault="001E3765" w:rsidP="00F324AA">
      <w:pPr>
        <w:suppressAutoHyphens w:val="0"/>
        <w:jc w:val="both"/>
        <w:rPr>
          <w:rFonts w:asciiTheme="minorHAnsi" w:hAnsiTheme="minorHAnsi" w:cs="Arial"/>
          <w:b/>
          <w:bCs/>
          <w:sz w:val="20"/>
          <w:lang w:eastAsia="es-ES"/>
        </w:rPr>
      </w:pPr>
    </w:p>
    <w:p w14:paraId="3BA9CCA5" w14:textId="77777777" w:rsidR="001E3765" w:rsidRPr="001171DE" w:rsidRDefault="001E3765" w:rsidP="00F324AA">
      <w:pPr>
        <w:suppressAutoHyphens w:val="0"/>
        <w:jc w:val="both"/>
        <w:rPr>
          <w:rFonts w:asciiTheme="minorHAnsi" w:hAnsiTheme="minorHAnsi" w:cs="Arial"/>
          <w:b/>
          <w:bCs/>
          <w:sz w:val="20"/>
          <w:lang w:eastAsia="es-ES"/>
        </w:rPr>
      </w:pPr>
    </w:p>
    <w:p w14:paraId="7C1CA211" w14:textId="77777777" w:rsidR="001E3765" w:rsidRPr="001171DE" w:rsidRDefault="001E3765" w:rsidP="00F324AA">
      <w:pPr>
        <w:suppressAutoHyphens w:val="0"/>
        <w:jc w:val="both"/>
        <w:rPr>
          <w:rFonts w:asciiTheme="minorHAnsi" w:hAnsiTheme="minorHAnsi" w:cs="Arial"/>
          <w:b/>
          <w:bCs/>
          <w:sz w:val="20"/>
          <w:lang w:eastAsia="es-ES"/>
        </w:rPr>
      </w:pPr>
    </w:p>
    <w:p w14:paraId="718254FE" w14:textId="77777777" w:rsidR="001E3765" w:rsidRPr="001171DE" w:rsidRDefault="001E3765" w:rsidP="00F324AA">
      <w:pPr>
        <w:suppressAutoHyphens w:val="0"/>
        <w:jc w:val="both"/>
        <w:rPr>
          <w:rFonts w:asciiTheme="minorHAnsi" w:hAnsiTheme="minorHAnsi" w:cs="Arial"/>
          <w:b/>
          <w:bCs/>
          <w:sz w:val="20"/>
          <w:lang w:eastAsia="es-ES"/>
        </w:rPr>
      </w:pPr>
    </w:p>
    <w:p w14:paraId="300386FD" w14:textId="77777777" w:rsidR="001E3765" w:rsidRPr="001171DE" w:rsidRDefault="001E3765" w:rsidP="00F324AA">
      <w:pPr>
        <w:suppressAutoHyphens w:val="0"/>
        <w:jc w:val="both"/>
        <w:rPr>
          <w:rFonts w:asciiTheme="minorHAnsi" w:hAnsiTheme="minorHAnsi" w:cs="Arial"/>
          <w:b/>
          <w:bCs/>
          <w:sz w:val="20"/>
          <w:lang w:eastAsia="es-ES"/>
        </w:rPr>
      </w:pPr>
    </w:p>
    <w:p w14:paraId="125E7559" w14:textId="77777777" w:rsidR="001E3765" w:rsidRPr="001171DE" w:rsidRDefault="001E3765" w:rsidP="00F324AA">
      <w:pPr>
        <w:suppressAutoHyphens w:val="0"/>
        <w:jc w:val="both"/>
        <w:rPr>
          <w:rFonts w:asciiTheme="minorHAnsi" w:hAnsiTheme="minorHAnsi" w:cs="Arial"/>
          <w:b/>
          <w:bCs/>
          <w:sz w:val="20"/>
          <w:lang w:eastAsia="es-ES"/>
        </w:rPr>
      </w:pPr>
    </w:p>
    <w:p w14:paraId="4CC89E37" w14:textId="77777777" w:rsidR="001E3765" w:rsidRPr="001171DE" w:rsidRDefault="001E3765" w:rsidP="00F324AA">
      <w:pPr>
        <w:suppressAutoHyphens w:val="0"/>
        <w:jc w:val="both"/>
        <w:rPr>
          <w:rFonts w:asciiTheme="minorHAnsi" w:hAnsiTheme="minorHAnsi" w:cs="Arial"/>
          <w:b/>
          <w:bCs/>
          <w:sz w:val="20"/>
          <w:lang w:eastAsia="es-ES"/>
        </w:rPr>
      </w:pPr>
    </w:p>
    <w:p w14:paraId="476A7760" w14:textId="77777777" w:rsidR="00C45490" w:rsidRPr="001171DE" w:rsidRDefault="00C45490" w:rsidP="00F324AA">
      <w:pPr>
        <w:suppressAutoHyphens w:val="0"/>
        <w:jc w:val="both"/>
        <w:rPr>
          <w:rFonts w:asciiTheme="minorHAnsi" w:hAnsiTheme="minorHAnsi" w:cs="Arial"/>
          <w:b/>
          <w:bCs/>
          <w:sz w:val="20"/>
          <w:lang w:eastAsia="es-ES"/>
        </w:rPr>
      </w:pPr>
    </w:p>
    <w:p w14:paraId="5A727E15" w14:textId="77777777" w:rsidR="00C45490" w:rsidRPr="001171DE" w:rsidRDefault="00C45490" w:rsidP="00F324AA">
      <w:pPr>
        <w:suppressAutoHyphens w:val="0"/>
        <w:jc w:val="both"/>
        <w:rPr>
          <w:rFonts w:asciiTheme="minorHAnsi" w:hAnsiTheme="minorHAnsi" w:cs="Arial"/>
          <w:b/>
          <w:bCs/>
          <w:sz w:val="20"/>
          <w:lang w:eastAsia="es-ES"/>
        </w:rPr>
      </w:pPr>
    </w:p>
    <w:p w14:paraId="755BCE28" w14:textId="77777777" w:rsidR="00C45490" w:rsidRPr="001171DE" w:rsidRDefault="00C45490" w:rsidP="00F324AA">
      <w:pPr>
        <w:suppressAutoHyphens w:val="0"/>
        <w:jc w:val="both"/>
        <w:rPr>
          <w:rFonts w:asciiTheme="minorHAnsi" w:hAnsiTheme="minorHAnsi" w:cs="Arial"/>
          <w:b/>
          <w:bCs/>
          <w:sz w:val="20"/>
          <w:lang w:eastAsia="es-ES"/>
        </w:rPr>
      </w:pPr>
    </w:p>
    <w:p w14:paraId="5E00CF43" w14:textId="77777777" w:rsidR="00C45490" w:rsidRPr="001171DE" w:rsidRDefault="00C45490" w:rsidP="00F324AA">
      <w:pPr>
        <w:suppressAutoHyphens w:val="0"/>
        <w:jc w:val="both"/>
        <w:rPr>
          <w:rFonts w:asciiTheme="minorHAnsi" w:hAnsiTheme="minorHAnsi" w:cs="Arial"/>
          <w:b/>
          <w:bCs/>
          <w:sz w:val="20"/>
          <w:lang w:eastAsia="es-ES"/>
        </w:rPr>
      </w:pPr>
    </w:p>
    <w:p w14:paraId="1A42A192" w14:textId="77777777" w:rsidR="00F324AA" w:rsidRPr="001171DE" w:rsidRDefault="00F324AA" w:rsidP="001171DE">
      <w:pPr>
        <w:suppressAutoHyphens w:val="0"/>
        <w:rPr>
          <w:rFonts w:asciiTheme="minorHAnsi" w:hAnsiTheme="minorHAnsi" w:cs="Arial"/>
          <w:b/>
          <w:sz w:val="20"/>
          <w:lang w:eastAsia="es-ES"/>
        </w:rPr>
      </w:pPr>
    </w:p>
    <w:p w14:paraId="1793FF34" w14:textId="77777777" w:rsidR="00566456" w:rsidRDefault="00566456" w:rsidP="00605F6F">
      <w:pPr>
        <w:jc w:val="center"/>
        <w:rPr>
          <w:rFonts w:asciiTheme="minorHAnsi" w:hAnsiTheme="minorHAnsi" w:cs="Tahoma"/>
          <w:b/>
          <w:bCs/>
          <w:sz w:val="20"/>
        </w:rPr>
      </w:pPr>
    </w:p>
    <w:p w14:paraId="23B231ED" w14:textId="77777777" w:rsidR="00566456" w:rsidRDefault="00566456" w:rsidP="00605F6F">
      <w:pPr>
        <w:jc w:val="center"/>
        <w:rPr>
          <w:rFonts w:asciiTheme="minorHAnsi" w:hAnsiTheme="minorHAnsi" w:cs="Tahoma"/>
          <w:b/>
          <w:bCs/>
          <w:sz w:val="20"/>
        </w:rPr>
      </w:pPr>
    </w:p>
    <w:p w14:paraId="0632283E" w14:textId="77777777" w:rsidR="00566456" w:rsidRDefault="00566456" w:rsidP="00605F6F">
      <w:pPr>
        <w:jc w:val="center"/>
        <w:rPr>
          <w:rFonts w:asciiTheme="minorHAnsi" w:hAnsiTheme="minorHAnsi" w:cs="Tahoma"/>
          <w:b/>
          <w:bCs/>
          <w:sz w:val="20"/>
        </w:rPr>
      </w:pPr>
    </w:p>
    <w:p w14:paraId="093D0ED2" w14:textId="396FFF75"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 xml:space="preserve">P R E S E N T A C I Ó </w:t>
      </w:r>
      <w:r w:rsidR="001171DE" w:rsidRPr="001171DE">
        <w:rPr>
          <w:rFonts w:asciiTheme="minorHAnsi" w:hAnsiTheme="minorHAnsi" w:cs="Tahoma"/>
          <w:b/>
          <w:bCs/>
          <w:sz w:val="20"/>
        </w:rPr>
        <w:t>N:</w:t>
      </w:r>
    </w:p>
    <w:p w14:paraId="066E4B49" w14:textId="77777777" w:rsidR="00605F6F" w:rsidRPr="001171DE" w:rsidRDefault="00605F6F" w:rsidP="00605F6F">
      <w:pPr>
        <w:jc w:val="center"/>
        <w:rPr>
          <w:rFonts w:asciiTheme="minorHAnsi" w:hAnsiTheme="minorHAnsi" w:cs="Tahoma"/>
          <w:b/>
          <w:bCs/>
          <w:sz w:val="20"/>
        </w:rPr>
      </w:pPr>
    </w:p>
    <w:p w14:paraId="504ADD73" w14:textId="77777777" w:rsidR="00605F6F" w:rsidRPr="001171DE" w:rsidRDefault="00605F6F" w:rsidP="00605F6F">
      <w:pPr>
        <w:jc w:val="center"/>
        <w:rPr>
          <w:rFonts w:asciiTheme="minorHAnsi" w:hAnsiTheme="minorHAnsi" w:cs="Tahoma"/>
          <w:sz w:val="20"/>
        </w:rPr>
      </w:pPr>
    </w:p>
    <w:p w14:paraId="631E6BE0" w14:textId="77777777" w:rsidR="00605F6F" w:rsidRPr="001171DE" w:rsidRDefault="00605F6F" w:rsidP="00605F6F">
      <w:pPr>
        <w:jc w:val="center"/>
        <w:rPr>
          <w:rFonts w:asciiTheme="minorHAnsi" w:hAnsiTheme="minorHAnsi" w:cs="Tahoma"/>
          <w:b/>
          <w:sz w:val="20"/>
        </w:rPr>
      </w:pPr>
    </w:p>
    <w:p w14:paraId="0118B394" w14:textId="68F84C5A" w:rsidR="00605F6F" w:rsidRPr="004B7D17" w:rsidRDefault="00605F6F" w:rsidP="008970B7">
      <w:pPr>
        <w:jc w:val="both"/>
        <w:rPr>
          <w:rFonts w:asciiTheme="minorHAnsi" w:hAnsiTheme="minorHAnsi" w:cs="Tahoma"/>
          <w:b/>
          <w:sz w:val="20"/>
        </w:rPr>
      </w:pPr>
      <w:r w:rsidRPr="001171DE">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DA5472">
        <w:rPr>
          <w:rFonts w:asciiTheme="minorHAnsi" w:hAnsiTheme="minorHAnsi" w:cs="Tahoma"/>
          <w:sz w:val="20"/>
        </w:rPr>
        <w:t xml:space="preserve">la </w:t>
      </w:r>
      <w:r w:rsidR="008A03FE" w:rsidRPr="004B7D17">
        <w:rPr>
          <w:rFonts w:asciiTheme="minorHAnsi" w:hAnsiTheme="minorHAnsi" w:cs="Tahoma"/>
          <w:b/>
          <w:sz w:val="20"/>
        </w:rPr>
        <w:t>ADQUISICION DE LUBRICANTES Y ADITIVOS PARA VEHÍCULOS TERRESTRES ADMINISTRATIVOS Y PÚBLICOS INSTITUCIONALES</w:t>
      </w:r>
      <w:r w:rsidR="004B7D17" w:rsidRPr="004B7D17">
        <w:rPr>
          <w:rFonts w:asciiTheme="minorHAnsi" w:hAnsiTheme="minorHAnsi" w:cs="Tahoma"/>
          <w:b/>
          <w:sz w:val="20"/>
        </w:rPr>
        <w:t xml:space="preserve"> PARA EL OOAD ESTATAL JALISCO</w:t>
      </w:r>
    </w:p>
    <w:p w14:paraId="2BADF894" w14:textId="77777777" w:rsidR="00605F6F" w:rsidRPr="001171DE" w:rsidRDefault="00605F6F" w:rsidP="00605F6F">
      <w:pPr>
        <w:jc w:val="both"/>
        <w:rPr>
          <w:rFonts w:asciiTheme="minorHAnsi" w:hAnsiTheme="minorHAnsi" w:cs="Tahoma"/>
          <w:sz w:val="20"/>
        </w:rPr>
      </w:pPr>
    </w:p>
    <w:p w14:paraId="4C260801" w14:textId="77777777" w:rsidR="00605F6F" w:rsidRPr="001171DE" w:rsidRDefault="00605F6F" w:rsidP="00605F6F">
      <w:pPr>
        <w:jc w:val="both"/>
        <w:rPr>
          <w:rFonts w:asciiTheme="minorHAnsi" w:hAnsiTheme="minorHAnsi" w:cs="Tahoma"/>
          <w:sz w:val="20"/>
        </w:rPr>
      </w:pPr>
    </w:p>
    <w:p w14:paraId="6A0DE338" w14:textId="77777777" w:rsidR="00605F6F" w:rsidRPr="001171DE" w:rsidRDefault="00605F6F" w:rsidP="00605F6F">
      <w:pPr>
        <w:jc w:val="both"/>
        <w:rPr>
          <w:rFonts w:asciiTheme="minorHAnsi" w:hAnsiTheme="minorHAnsi" w:cs="Tahoma"/>
          <w:sz w:val="20"/>
        </w:rPr>
      </w:pPr>
    </w:p>
    <w:p w14:paraId="5732FD6F" w14:textId="77777777" w:rsidR="001171DE" w:rsidRDefault="001171DE" w:rsidP="00605F6F">
      <w:pPr>
        <w:jc w:val="center"/>
        <w:rPr>
          <w:rFonts w:asciiTheme="minorHAnsi" w:hAnsiTheme="minorHAnsi" w:cs="Tahoma"/>
          <w:b/>
          <w:sz w:val="20"/>
          <w:lang w:val="es-MX"/>
        </w:rPr>
      </w:pPr>
    </w:p>
    <w:p w14:paraId="5A316C48" w14:textId="77777777" w:rsidR="001171DE" w:rsidRDefault="001171DE" w:rsidP="00605F6F">
      <w:pPr>
        <w:jc w:val="center"/>
        <w:rPr>
          <w:rFonts w:asciiTheme="minorHAnsi" w:hAnsiTheme="minorHAnsi" w:cs="Tahoma"/>
          <w:b/>
          <w:sz w:val="20"/>
          <w:lang w:val="es-MX"/>
        </w:rPr>
      </w:pPr>
    </w:p>
    <w:p w14:paraId="3513E1A5" w14:textId="77777777" w:rsidR="001171DE" w:rsidRDefault="001171DE" w:rsidP="00605F6F">
      <w:pPr>
        <w:jc w:val="center"/>
        <w:rPr>
          <w:rFonts w:asciiTheme="minorHAnsi" w:hAnsiTheme="minorHAnsi" w:cs="Tahoma"/>
          <w:b/>
          <w:sz w:val="20"/>
          <w:lang w:val="es-MX"/>
        </w:rPr>
      </w:pPr>
    </w:p>
    <w:p w14:paraId="56C44876" w14:textId="77777777" w:rsidR="001171DE" w:rsidRDefault="001171DE" w:rsidP="00605F6F">
      <w:pPr>
        <w:jc w:val="center"/>
        <w:rPr>
          <w:rFonts w:asciiTheme="minorHAnsi" w:hAnsiTheme="minorHAnsi" w:cs="Tahoma"/>
          <w:b/>
          <w:sz w:val="20"/>
          <w:lang w:val="es-MX"/>
        </w:rPr>
      </w:pPr>
    </w:p>
    <w:p w14:paraId="431CC8AF" w14:textId="77777777" w:rsidR="001171DE" w:rsidRDefault="001171DE" w:rsidP="00605F6F">
      <w:pPr>
        <w:jc w:val="center"/>
        <w:rPr>
          <w:rFonts w:asciiTheme="minorHAnsi" w:hAnsiTheme="minorHAnsi" w:cs="Tahoma"/>
          <w:b/>
          <w:sz w:val="20"/>
          <w:lang w:val="es-MX"/>
        </w:rPr>
      </w:pPr>
    </w:p>
    <w:p w14:paraId="424BB80B" w14:textId="77777777" w:rsidR="001171DE" w:rsidRDefault="001171DE" w:rsidP="00605F6F">
      <w:pPr>
        <w:jc w:val="center"/>
        <w:rPr>
          <w:rFonts w:asciiTheme="minorHAnsi" w:hAnsiTheme="minorHAnsi" w:cs="Tahoma"/>
          <w:b/>
          <w:sz w:val="20"/>
          <w:lang w:val="es-MX"/>
        </w:rPr>
      </w:pPr>
    </w:p>
    <w:p w14:paraId="6DE048FF" w14:textId="77777777" w:rsidR="001171DE" w:rsidRDefault="001171DE" w:rsidP="00605F6F">
      <w:pPr>
        <w:jc w:val="center"/>
        <w:rPr>
          <w:rFonts w:asciiTheme="minorHAnsi" w:hAnsiTheme="minorHAnsi" w:cs="Tahoma"/>
          <w:b/>
          <w:sz w:val="20"/>
          <w:lang w:val="es-MX"/>
        </w:rPr>
      </w:pPr>
    </w:p>
    <w:p w14:paraId="505D5805" w14:textId="77777777" w:rsidR="001171DE" w:rsidRDefault="001171DE" w:rsidP="00605F6F">
      <w:pPr>
        <w:jc w:val="center"/>
        <w:rPr>
          <w:rFonts w:asciiTheme="minorHAnsi" w:hAnsiTheme="minorHAnsi" w:cs="Tahoma"/>
          <w:b/>
          <w:sz w:val="20"/>
          <w:lang w:val="es-MX"/>
        </w:rPr>
      </w:pPr>
    </w:p>
    <w:p w14:paraId="28069B8C" w14:textId="77777777" w:rsidR="001171DE" w:rsidRDefault="001171DE" w:rsidP="00605F6F">
      <w:pPr>
        <w:jc w:val="center"/>
        <w:rPr>
          <w:rFonts w:asciiTheme="minorHAnsi" w:hAnsiTheme="minorHAnsi" w:cs="Tahoma"/>
          <w:b/>
          <w:sz w:val="20"/>
          <w:lang w:val="es-MX"/>
        </w:rPr>
      </w:pPr>
    </w:p>
    <w:p w14:paraId="208A1AA2" w14:textId="77777777" w:rsidR="001171DE" w:rsidRDefault="001171DE" w:rsidP="00605F6F">
      <w:pPr>
        <w:jc w:val="center"/>
        <w:rPr>
          <w:rFonts w:asciiTheme="minorHAnsi" w:hAnsiTheme="minorHAnsi" w:cs="Tahoma"/>
          <w:b/>
          <w:sz w:val="20"/>
          <w:lang w:val="es-MX"/>
        </w:rPr>
      </w:pPr>
    </w:p>
    <w:p w14:paraId="6D2C8B58" w14:textId="77777777" w:rsidR="001171DE" w:rsidRDefault="001171DE" w:rsidP="00605F6F">
      <w:pPr>
        <w:jc w:val="center"/>
        <w:rPr>
          <w:rFonts w:asciiTheme="minorHAnsi" w:hAnsiTheme="minorHAnsi" w:cs="Tahoma"/>
          <w:b/>
          <w:sz w:val="20"/>
          <w:lang w:val="es-MX"/>
        </w:rPr>
      </w:pPr>
    </w:p>
    <w:p w14:paraId="60EAAEA5" w14:textId="77777777" w:rsidR="001171DE" w:rsidRDefault="001171DE" w:rsidP="00605F6F">
      <w:pPr>
        <w:jc w:val="center"/>
        <w:rPr>
          <w:rFonts w:asciiTheme="minorHAnsi" w:hAnsiTheme="minorHAnsi" w:cs="Tahoma"/>
          <w:b/>
          <w:sz w:val="20"/>
          <w:lang w:val="es-MX"/>
        </w:rPr>
      </w:pPr>
    </w:p>
    <w:p w14:paraId="263ADD90" w14:textId="77777777" w:rsidR="001171DE" w:rsidRDefault="001171DE" w:rsidP="00605F6F">
      <w:pPr>
        <w:jc w:val="center"/>
        <w:rPr>
          <w:rFonts w:asciiTheme="minorHAnsi" w:hAnsiTheme="minorHAnsi" w:cs="Tahoma"/>
          <w:b/>
          <w:sz w:val="20"/>
          <w:lang w:val="es-MX"/>
        </w:rPr>
      </w:pPr>
    </w:p>
    <w:p w14:paraId="3B52AD30" w14:textId="77777777" w:rsidR="001171DE" w:rsidRDefault="001171DE" w:rsidP="00605F6F">
      <w:pPr>
        <w:jc w:val="center"/>
        <w:rPr>
          <w:rFonts w:asciiTheme="minorHAnsi" w:hAnsiTheme="minorHAnsi" w:cs="Tahoma"/>
          <w:b/>
          <w:sz w:val="20"/>
          <w:lang w:val="es-MX"/>
        </w:rPr>
      </w:pPr>
    </w:p>
    <w:p w14:paraId="6DCAD60A" w14:textId="77777777" w:rsidR="001171DE" w:rsidRDefault="001171DE" w:rsidP="00605F6F">
      <w:pPr>
        <w:jc w:val="center"/>
        <w:rPr>
          <w:rFonts w:asciiTheme="minorHAnsi" w:hAnsiTheme="minorHAnsi" w:cs="Tahoma"/>
          <w:b/>
          <w:sz w:val="20"/>
          <w:lang w:val="es-MX"/>
        </w:rPr>
      </w:pPr>
    </w:p>
    <w:p w14:paraId="1982220A" w14:textId="77777777" w:rsidR="001171DE" w:rsidRDefault="001171DE" w:rsidP="00605F6F">
      <w:pPr>
        <w:jc w:val="center"/>
        <w:rPr>
          <w:rFonts w:asciiTheme="minorHAnsi" w:hAnsiTheme="minorHAnsi" w:cs="Tahoma"/>
          <w:b/>
          <w:sz w:val="20"/>
          <w:lang w:val="es-MX"/>
        </w:rPr>
      </w:pPr>
    </w:p>
    <w:p w14:paraId="30609C65" w14:textId="77777777" w:rsidR="001171DE" w:rsidRDefault="001171DE" w:rsidP="00605F6F">
      <w:pPr>
        <w:jc w:val="center"/>
        <w:rPr>
          <w:rFonts w:asciiTheme="minorHAnsi" w:hAnsiTheme="minorHAnsi" w:cs="Tahoma"/>
          <w:b/>
          <w:sz w:val="20"/>
          <w:lang w:val="es-MX"/>
        </w:rPr>
      </w:pPr>
    </w:p>
    <w:p w14:paraId="055CA277" w14:textId="77777777" w:rsidR="001171DE" w:rsidRDefault="001171DE" w:rsidP="00605F6F">
      <w:pPr>
        <w:jc w:val="center"/>
        <w:rPr>
          <w:rFonts w:asciiTheme="minorHAnsi" w:hAnsiTheme="minorHAnsi" w:cs="Tahoma"/>
          <w:b/>
          <w:sz w:val="20"/>
          <w:lang w:val="es-MX"/>
        </w:rPr>
      </w:pPr>
    </w:p>
    <w:p w14:paraId="4DD1658E" w14:textId="77777777" w:rsidR="001171DE" w:rsidRDefault="001171DE" w:rsidP="00605F6F">
      <w:pPr>
        <w:jc w:val="center"/>
        <w:rPr>
          <w:rFonts w:asciiTheme="minorHAnsi" w:hAnsiTheme="minorHAnsi" w:cs="Tahoma"/>
          <w:b/>
          <w:sz w:val="20"/>
          <w:lang w:val="es-MX"/>
        </w:rPr>
      </w:pPr>
    </w:p>
    <w:p w14:paraId="7531C682" w14:textId="77777777" w:rsidR="001171DE" w:rsidRDefault="001171DE" w:rsidP="00605F6F">
      <w:pPr>
        <w:jc w:val="center"/>
        <w:rPr>
          <w:rFonts w:asciiTheme="minorHAnsi" w:hAnsiTheme="minorHAnsi" w:cs="Tahoma"/>
          <w:b/>
          <w:sz w:val="20"/>
          <w:lang w:val="es-MX"/>
        </w:rPr>
      </w:pPr>
    </w:p>
    <w:p w14:paraId="119965D6" w14:textId="77777777" w:rsidR="001171DE" w:rsidRDefault="001171DE" w:rsidP="00605F6F">
      <w:pPr>
        <w:jc w:val="center"/>
        <w:rPr>
          <w:rFonts w:asciiTheme="minorHAnsi" w:hAnsiTheme="minorHAnsi" w:cs="Tahoma"/>
          <w:b/>
          <w:sz w:val="20"/>
          <w:lang w:val="es-MX"/>
        </w:rPr>
      </w:pPr>
    </w:p>
    <w:p w14:paraId="44E478EA" w14:textId="77777777" w:rsidR="001171DE" w:rsidRDefault="001171DE" w:rsidP="00605F6F">
      <w:pPr>
        <w:jc w:val="center"/>
        <w:rPr>
          <w:rFonts w:asciiTheme="minorHAnsi" w:hAnsiTheme="minorHAnsi" w:cs="Tahoma"/>
          <w:b/>
          <w:sz w:val="20"/>
          <w:lang w:val="es-MX"/>
        </w:rPr>
      </w:pPr>
    </w:p>
    <w:p w14:paraId="0BFF8F5D" w14:textId="77777777" w:rsidR="001171DE" w:rsidRDefault="001171DE" w:rsidP="00605F6F">
      <w:pPr>
        <w:jc w:val="center"/>
        <w:rPr>
          <w:rFonts w:asciiTheme="minorHAnsi" w:hAnsiTheme="minorHAnsi" w:cs="Tahoma"/>
          <w:b/>
          <w:sz w:val="20"/>
          <w:lang w:val="es-MX"/>
        </w:rPr>
      </w:pPr>
    </w:p>
    <w:p w14:paraId="662B9AE8" w14:textId="77777777" w:rsidR="001171DE" w:rsidRDefault="001171DE" w:rsidP="00605F6F">
      <w:pPr>
        <w:jc w:val="center"/>
        <w:rPr>
          <w:rFonts w:asciiTheme="minorHAnsi" w:hAnsiTheme="minorHAnsi" w:cs="Tahoma"/>
          <w:b/>
          <w:sz w:val="20"/>
          <w:lang w:val="es-MX"/>
        </w:rPr>
      </w:pPr>
    </w:p>
    <w:p w14:paraId="31E291FF" w14:textId="77777777" w:rsidR="001171DE" w:rsidRDefault="001171DE" w:rsidP="00605F6F">
      <w:pPr>
        <w:jc w:val="center"/>
        <w:rPr>
          <w:rFonts w:asciiTheme="minorHAnsi" w:hAnsiTheme="minorHAnsi" w:cs="Tahoma"/>
          <w:b/>
          <w:sz w:val="20"/>
          <w:lang w:val="es-MX"/>
        </w:rPr>
      </w:pPr>
    </w:p>
    <w:p w14:paraId="5C07A3B3" w14:textId="77777777" w:rsidR="001171DE" w:rsidRDefault="001171DE" w:rsidP="00605F6F">
      <w:pPr>
        <w:jc w:val="center"/>
        <w:rPr>
          <w:rFonts w:asciiTheme="minorHAnsi" w:hAnsiTheme="minorHAnsi" w:cs="Tahoma"/>
          <w:b/>
          <w:sz w:val="20"/>
          <w:lang w:val="es-MX"/>
        </w:rPr>
      </w:pPr>
    </w:p>
    <w:p w14:paraId="2C1FEF7B" w14:textId="77777777" w:rsidR="001171DE" w:rsidRDefault="001171DE" w:rsidP="00605F6F">
      <w:pPr>
        <w:jc w:val="center"/>
        <w:rPr>
          <w:rFonts w:asciiTheme="minorHAnsi" w:hAnsiTheme="minorHAnsi" w:cs="Tahoma"/>
          <w:b/>
          <w:sz w:val="20"/>
          <w:lang w:val="es-MX"/>
        </w:rPr>
      </w:pPr>
    </w:p>
    <w:p w14:paraId="60331946" w14:textId="77777777" w:rsidR="001171DE" w:rsidRDefault="001171DE" w:rsidP="00605F6F">
      <w:pPr>
        <w:jc w:val="center"/>
        <w:rPr>
          <w:rFonts w:asciiTheme="minorHAnsi" w:hAnsiTheme="minorHAnsi" w:cs="Tahoma"/>
          <w:b/>
          <w:sz w:val="20"/>
          <w:lang w:val="es-MX"/>
        </w:rPr>
      </w:pPr>
    </w:p>
    <w:p w14:paraId="235D793C" w14:textId="77777777" w:rsidR="001171DE" w:rsidRDefault="001171DE" w:rsidP="00605F6F">
      <w:pPr>
        <w:jc w:val="center"/>
        <w:rPr>
          <w:rFonts w:asciiTheme="minorHAnsi" w:hAnsiTheme="minorHAnsi" w:cs="Tahoma"/>
          <w:b/>
          <w:sz w:val="20"/>
          <w:lang w:val="es-MX"/>
        </w:rPr>
      </w:pPr>
    </w:p>
    <w:p w14:paraId="5400AE5D" w14:textId="77777777" w:rsidR="001171DE" w:rsidRDefault="001171DE" w:rsidP="00605F6F">
      <w:pPr>
        <w:jc w:val="center"/>
        <w:rPr>
          <w:rFonts w:asciiTheme="minorHAnsi" w:hAnsiTheme="minorHAnsi" w:cs="Tahoma"/>
          <w:b/>
          <w:sz w:val="20"/>
          <w:lang w:val="es-MX"/>
        </w:rPr>
      </w:pPr>
    </w:p>
    <w:p w14:paraId="392E0F23" w14:textId="77777777" w:rsidR="001171DE" w:rsidRDefault="001171DE" w:rsidP="00605F6F">
      <w:pPr>
        <w:jc w:val="center"/>
        <w:rPr>
          <w:rFonts w:asciiTheme="minorHAnsi" w:hAnsiTheme="minorHAnsi" w:cs="Tahoma"/>
          <w:b/>
          <w:sz w:val="20"/>
          <w:lang w:val="es-MX"/>
        </w:rPr>
      </w:pPr>
    </w:p>
    <w:p w14:paraId="37077407" w14:textId="77777777" w:rsidR="001171DE" w:rsidRDefault="001171DE" w:rsidP="00605F6F">
      <w:pPr>
        <w:jc w:val="center"/>
        <w:rPr>
          <w:rFonts w:asciiTheme="minorHAnsi" w:hAnsiTheme="minorHAnsi" w:cs="Tahoma"/>
          <w:b/>
          <w:sz w:val="20"/>
          <w:lang w:val="es-MX"/>
        </w:rPr>
      </w:pPr>
    </w:p>
    <w:p w14:paraId="33FB00DE" w14:textId="77777777" w:rsidR="001171DE" w:rsidRDefault="001171DE" w:rsidP="00605F6F">
      <w:pPr>
        <w:jc w:val="center"/>
        <w:rPr>
          <w:rFonts w:asciiTheme="minorHAnsi" w:hAnsiTheme="minorHAnsi" w:cs="Tahoma"/>
          <w:b/>
          <w:sz w:val="20"/>
          <w:lang w:val="es-MX"/>
        </w:rPr>
      </w:pPr>
    </w:p>
    <w:p w14:paraId="3F5D13B3" w14:textId="77777777" w:rsidR="001171DE" w:rsidRDefault="001171DE" w:rsidP="00605F6F">
      <w:pPr>
        <w:jc w:val="center"/>
        <w:rPr>
          <w:rFonts w:asciiTheme="minorHAnsi" w:hAnsiTheme="minorHAnsi" w:cs="Tahoma"/>
          <w:b/>
          <w:sz w:val="20"/>
          <w:lang w:val="es-MX"/>
        </w:rPr>
      </w:pPr>
    </w:p>
    <w:p w14:paraId="70C985B4" w14:textId="77777777" w:rsidR="001171DE" w:rsidRDefault="001171DE" w:rsidP="00605F6F">
      <w:pPr>
        <w:jc w:val="center"/>
        <w:rPr>
          <w:rFonts w:asciiTheme="minorHAnsi" w:hAnsiTheme="minorHAnsi" w:cs="Tahoma"/>
          <w:b/>
          <w:sz w:val="20"/>
          <w:lang w:val="es-MX"/>
        </w:rPr>
      </w:pPr>
    </w:p>
    <w:p w14:paraId="7E1B35C2" w14:textId="77777777" w:rsidR="001171DE" w:rsidRDefault="001171DE" w:rsidP="00605F6F">
      <w:pPr>
        <w:jc w:val="center"/>
        <w:rPr>
          <w:rFonts w:asciiTheme="minorHAnsi" w:hAnsiTheme="minorHAnsi" w:cs="Tahoma"/>
          <w:b/>
          <w:sz w:val="20"/>
          <w:lang w:val="es-MX"/>
        </w:rPr>
      </w:pPr>
    </w:p>
    <w:p w14:paraId="5E48388F" w14:textId="77777777" w:rsidR="001171DE" w:rsidRDefault="001171DE" w:rsidP="00C60DE3">
      <w:pPr>
        <w:rPr>
          <w:rFonts w:asciiTheme="minorHAnsi" w:hAnsiTheme="minorHAnsi" w:cs="Tahoma"/>
          <w:b/>
          <w:sz w:val="20"/>
          <w:lang w:val="es-MX"/>
        </w:rPr>
      </w:pPr>
    </w:p>
    <w:p w14:paraId="24CE32BC" w14:textId="77777777" w:rsidR="00AF26E2" w:rsidRDefault="00AF26E2" w:rsidP="00C60DE3">
      <w:pPr>
        <w:rPr>
          <w:rFonts w:asciiTheme="minorHAnsi" w:hAnsiTheme="minorHAnsi" w:cs="Tahoma"/>
          <w:b/>
          <w:sz w:val="20"/>
          <w:lang w:val="es-MX"/>
        </w:rPr>
      </w:pPr>
    </w:p>
    <w:p w14:paraId="157D2A72" w14:textId="77777777" w:rsidR="00AF26E2" w:rsidRDefault="00AF26E2" w:rsidP="00C60DE3">
      <w:pPr>
        <w:rPr>
          <w:rFonts w:asciiTheme="minorHAnsi" w:hAnsiTheme="minorHAnsi" w:cs="Tahoma"/>
          <w:b/>
          <w:sz w:val="20"/>
          <w:lang w:val="es-MX"/>
        </w:rPr>
      </w:pPr>
    </w:p>
    <w:p w14:paraId="31D2BD34" w14:textId="77777777" w:rsidR="00605F6F" w:rsidRPr="001171DE" w:rsidRDefault="00605F6F" w:rsidP="00605F6F">
      <w:pPr>
        <w:jc w:val="center"/>
        <w:rPr>
          <w:rFonts w:asciiTheme="minorHAnsi" w:hAnsiTheme="minorHAnsi" w:cs="Tahoma"/>
          <w:b/>
          <w:sz w:val="20"/>
          <w:lang w:val="es-MX"/>
        </w:rPr>
      </w:pPr>
      <w:r w:rsidRPr="001171DE">
        <w:rPr>
          <w:rFonts w:asciiTheme="minorHAnsi" w:hAnsiTheme="minorHAnsi" w:cs="Tahoma"/>
          <w:b/>
          <w:sz w:val="20"/>
          <w:lang w:val="es-MX"/>
        </w:rPr>
        <w:lastRenderedPageBreak/>
        <w:t>C O N V O C A T O R I A</w:t>
      </w:r>
    </w:p>
    <w:p w14:paraId="12A1D821" w14:textId="2D8B162D" w:rsidR="008804FE" w:rsidRDefault="001171DE" w:rsidP="00605F6F">
      <w:pPr>
        <w:rPr>
          <w:rFonts w:asciiTheme="minorHAnsi" w:hAnsiTheme="minorHAnsi" w:cs="Arial"/>
          <w:b/>
          <w:bCs/>
          <w:sz w:val="20"/>
        </w:rPr>
      </w:pPr>
      <w:r>
        <w:rPr>
          <w:rFonts w:asciiTheme="minorHAnsi" w:hAnsiTheme="minorHAnsi" w:cs="Arial"/>
          <w:b/>
          <w:bCs/>
          <w:sz w:val="20"/>
        </w:rPr>
        <w:t>GLOSARIO DE TÉRMINOS</w:t>
      </w:r>
    </w:p>
    <w:p w14:paraId="094845AF" w14:textId="77777777" w:rsidR="001171DE" w:rsidRPr="001171DE" w:rsidRDefault="001171DE" w:rsidP="00605F6F">
      <w:pPr>
        <w:rPr>
          <w:rFonts w:asciiTheme="minorHAnsi" w:hAnsiTheme="minorHAnsi" w:cs="Arial"/>
          <w:b/>
          <w:bCs/>
          <w:sz w:val="20"/>
        </w:rPr>
      </w:pPr>
    </w:p>
    <w:p w14:paraId="65ED1465" w14:textId="34A61235" w:rsidR="008804FE" w:rsidRPr="001171DE" w:rsidRDefault="008804FE" w:rsidP="00605F6F">
      <w:pPr>
        <w:rPr>
          <w:rFonts w:asciiTheme="minorHAnsi" w:hAnsiTheme="minorHAnsi" w:cs="Arial"/>
          <w:b/>
          <w:sz w:val="20"/>
        </w:rPr>
      </w:pPr>
      <w:r w:rsidRPr="001171DE">
        <w:rPr>
          <w:rFonts w:asciiTheme="minorHAnsi" w:hAnsiTheme="minorHAnsi" w:cs="Arial"/>
          <w:b/>
          <w:sz w:val="20"/>
        </w:rPr>
        <w:t>Para efectos d</w:t>
      </w:r>
      <w:r w:rsidR="001171DE">
        <w:rPr>
          <w:rFonts w:asciiTheme="minorHAnsi" w:hAnsiTheme="minorHAnsi" w:cs="Arial"/>
          <w:b/>
          <w:sz w:val="20"/>
        </w:rPr>
        <w:t>e estas bases, se entenderá por:</w:t>
      </w:r>
    </w:p>
    <w:p w14:paraId="7D396DD3" w14:textId="77777777" w:rsidR="00D110E8" w:rsidRPr="00D110E8" w:rsidRDefault="00D110E8" w:rsidP="00D110E8">
      <w:pPr>
        <w:suppressAutoHyphens w:val="0"/>
        <w:rPr>
          <w:rFonts w:ascii="Calibri" w:eastAsia="Calibri" w:hAnsi="Calibri"/>
          <w:sz w:val="20"/>
          <w:lang w:val="es-MX" w:eastAsia="en-US"/>
        </w:rPr>
      </w:pPr>
    </w:p>
    <w:p w14:paraId="1F372DD1" w14:textId="77777777" w:rsidR="00D110E8" w:rsidRPr="00D110E8" w:rsidRDefault="00D110E8" w:rsidP="00D110E8">
      <w:pPr>
        <w:suppressAutoHyphens w:val="0"/>
        <w:rPr>
          <w:rFonts w:ascii="Calibri" w:eastAsia="Calibri" w:hAnsi="Calibri" w:cs="Tahoma"/>
          <w:sz w:val="20"/>
          <w:lang w:val="es-MX" w:eastAsia="en-US"/>
        </w:rPr>
      </w:pPr>
      <w:r w:rsidRPr="00D110E8">
        <w:rPr>
          <w:rFonts w:ascii="Calibri" w:eastAsia="Calibri" w:hAnsi="Calibri" w:cs="Tahoma"/>
          <w:b/>
          <w:sz w:val="20"/>
          <w:lang w:val="es-MX" w:eastAsia="en-US"/>
        </w:rPr>
        <w:t>Administrador del Contrato:</w:t>
      </w:r>
      <w:r w:rsidRPr="00D110E8">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D110E8" w:rsidRDefault="00D110E8" w:rsidP="00D110E8">
      <w:pPr>
        <w:suppressAutoHyphens w:val="0"/>
        <w:rPr>
          <w:rFonts w:ascii="Calibri" w:eastAsia="Calibri" w:hAnsi="Calibri" w:cs="Tahoma"/>
          <w:sz w:val="20"/>
          <w:lang w:val="es-MX" w:eastAsia="en-US"/>
        </w:rPr>
      </w:pPr>
    </w:p>
    <w:p w14:paraId="56F88958"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Requirente: </w:t>
      </w:r>
      <w:r w:rsidRPr="00D110E8">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Contratante: </w:t>
      </w:r>
      <w:r w:rsidRPr="00D110E8">
        <w:rPr>
          <w:rFonts w:asciiTheme="minorHAnsi" w:hAnsiTheme="minorHAnsi" w:cs="Tahoma"/>
          <w:bCs/>
          <w:sz w:val="20"/>
          <w:lang w:eastAsia="en-US"/>
        </w:rPr>
        <w:t>l</w:t>
      </w:r>
      <w:r w:rsidRPr="00D110E8">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 xml:space="preserve">Área Técnica: </w:t>
      </w:r>
      <w:r w:rsidRPr="00D110E8">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Bienes de Consumo: </w:t>
      </w:r>
      <w:r w:rsidRPr="00D110E8">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Canje: </w:t>
      </w:r>
      <w:r w:rsidRPr="00D110E8">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CABCS: </w:t>
      </w:r>
      <w:r w:rsidRPr="00D110E8">
        <w:rPr>
          <w:rFonts w:asciiTheme="minorHAnsi" w:hAnsiTheme="minorHAnsi" w:cs="Tahoma"/>
          <w:sz w:val="20"/>
          <w:lang w:eastAsia="es-MX"/>
        </w:rPr>
        <w:t>Coordinación de Adquisición de Bienes y Contratación de Servicios.</w:t>
      </w:r>
    </w:p>
    <w:p w14:paraId="2178113F"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CECOBAN:</w:t>
      </w:r>
      <w:r w:rsidRPr="00D110E8">
        <w:rPr>
          <w:rFonts w:asciiTheme="minorHAnsi" w:hAnsiTheme="minorHAnsi" w:cs="Tahoma"/>
          <w:sz w:val="20"/>
        </w:rPr>
        <w:t xml:space="preserve"> Centro de Compensación Bancaria.</w:t>
      </w:r>
    </w:p>
    <w:p w14:paraId="163A6093" w14:textId="77777777" w:rsidR="00D110E8" w:rsidRPr="00D110E8"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CompraNet:</w:t>
      </w:r>
      <w:r w:rsidRPr="00D110E8">
        <w:rPr>
          <w:rFonts w:asciiTheme="minorHAnsi" w:hAnsiTheme="minorHAnsi" w:cs="Tahoma"/>
          <w:bCs/>
          <w:sz w:val="20"/>
        </w:rPr>
        <w:t xml:space="preserve"> </w:t>
      </w:r>
      <w:r w:rsidRPr="00D110E8">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D110E8">
        <w:rPr>
          <w:rFonts w:asciiTheme="minorHAnsi" w:hAnsiTheme="minorHAnsi" w:cs="Tahoma"/>
          <w:b/>
          <w:sz w:val="20"/>
        </w:rPr>
        <w:t xml:space="preserve"> con dirección electrónica </w:t>
      </w:r>
      <w:hyperlink r:id="rId9" w:history="1"/>
      <w:r w:rsidRPr="00D110E8">
        <w:rPr>
          <w:rFonts w:asciiTheme="minorHAnsi" w:hAnsiTheme="minorHAnsi" w:cs="Tahoma"/>
          <w:sz w:val="20"/>
          <w:u w:val="single"/>
        </w:rPr>
        <w:t xml:space="preserve"> </w:t>
      </w:r>
      <w:hyperlink r:id="rId10" w:history="1">
        <w:r w:rsidRPr="00D110E8">
          <w:rPr>
            <w:rFonts w:asciiTheme="minorHAnsi" w:hAnsiTheme="minorHAnsi" w:cs="Tahoma"/>
            <w:sz w:val="20"/>
            <w:u w:val="single"/>
          </w:rPr>
          <w:t>https://upcp-compranet.hacienda.gob.mx/</w:t>
        </w:r>
      </w:hyperlink>
    </w:p>
    <w:p w14:paraId="5897B434"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Contrato o pedido: </w:t>
      </w:r>
      <w:r w:rsidRPr="00D110E8">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D110E8">
        <w:rPr>
          <w:rFonts w:asciiTheme="minorHAnsi" w:hAnsiTheme="minorHAnsi" w:cs="Tahoma"/>
          <w:b/>
          <w:sz w:val="20"/>
          <w:lang w:eastAsia="en-US"/>
        </w:rPr>
        <w:t>COCTI:</w:t>
      </w:r>
      <w:r w:rsidRPr="00D110E8">
        <w:t xml:space="preserve"> </w:t>
      </w:r>
      <w:r w:rsidRPr="00D110E8">
        <w:rPr>
          <w:rFonts w:asciiTheme="minorHAnsi" w:hAnsiTheme="minorHAnsi" w:cs="Tahoma"/>
          <w:sz w:val="20"/>
          <w:lang w:eastAsia="en-US"/>
        </w:rPr>
        <w:t>Coordinación de Control Técnico de Insumos.</w:t>
      </w:r>
    </w:p>
    <w:p w14:paraId="5E0C1394"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iCs/>
          <w:sz w:val="20"/>
        </w:rPr>
        <w:t>Devolución:</w:t>
      </w:r>
      <w:r w:rsidRPr="00D110E8">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Defecto de calidad: </w:t>
      </w:r>
      <w:r w:rsidRPr="00D110E8">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D110E8">
        <w:rPr>
          <w:rFonts w:asciiTheme="minorHAnsi" w:hAnsiTheme="minorHAnsi" w:cs="Tahoma"/>
          <w:b/>
          <w:bCs/>
          <w:sz w:val="20"/>
          <w:lang w:eastAsia="es-MX"/>
        </w:rPr>
        <w:t xml:space="preserve"> </w:t>
      </w:r>
    </w:p>
    <w:p w14:paraId="1866A21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EMA:</w:t>
      </w:r>
      <w:r w:rsidRPr="00D110E8">
        <w:rPr>
          <w:rFonts w:asciiTheme="minorHAnsi" w:hAnsiTheme="minorHAnsi" w:cs="Tahoma"/>
          <w:sz w:val="20"/>
        </w:rPr>
        <w:t xml:space="preserve"> Entidad Mexicana de Acreditación, A.C.</w:t>
      </w:r>
    </w:p>
    <w:p w14:paraId="3465E9A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Arial"/>
          <w:b/>
          <w:sz w:val="20"/>
          <w:shd w:val="clear" w:color="auto" w:fill="FFFFFF"/>
        </w:rPr>
        <w:t xml:space="preserve">INFONAVIT: </w:t>
      </w:r>
      <w:r w:rsidRPr="00D110E8">
        <w:rPr>
          <w:rFonts w:asciiTheme="minorHAnsi" w:hAnsiTheme="minorHAnsi" w:cs="Arial"/>
          <w:sz w:val="20"/>
          <w:shd w:val="clear" w:color="auto" w:fill="FFFFFF"/>
        </w:rPr>
        <w:t>Instituto del Fondo Nacional de la Vivienda para los Trabajadores </w:t>
      </w:r>
    </w:p>
    <w:p w14:paraId="44C2AC6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lastRenderedPageBreak/>
        <w:t>Instituto o IMSS:</w:t>
      </w:r>
      <w:r w:rsidRPr="00D110E8">
        <w:rPr>
          <w:rFonts w:asciiTheme="minorHAnsi" w:hAnsiTheme="minorHAnsi" w:cs="Tahoma"/>
          <w:sz w:val="20"/>
        </w:rPr>
        <w:t xml:space="preserve"> Instituto Mexicano del Seguro Social.</w:t>
      </w:r>
    </w:p>
    <w:p w14:paraId="7B5DA0D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Inspecciones de calidad: </w:t>
      </w:r>
      <w:r w:rsidRPr="00D110E8">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IVA:</w:t>
      </w:r>
      <w:r w:rsidRPr="00D110E8">
        <w:rPr>
          <w:rFonts w:asciiTheme="minorHAnsi" w:hAnsiTheme="minorHAnsi" w:cs="Tahoma"/>
          <w:sz w:val="20"/>
        </w:rPr>
        <w:t xml:space="preserve"> Impuesto al Valor Agregado.</w:t>
      </w:r>
    </w:p>
    <w:p w14:paraId="35B9854E"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Investigación de mercado</w:t>
      </w:r>
      <w:r w:rsidRPr="00D110E8">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Ley o LAASSP:</w:t>
      </w:r>
      <w:r w:rsidRPr="00D110E8">
        <w:rPr>
          <w:rFonts w:asciiTheme="minorHAnsi" w:hAnsiTheme="minorHAnsi" w:cs="Tahoma"/>
          <w:sz w:val="20"/>
        </w:rPr>
        <w:t xml:space="preserve"> Ley de Adquisiciones, Arrendamientos y Servicios del Sector Público. </w:t>
      </w:r>
      <w:r w:rsidRPr="00D110E8">
        <w:rPr>
          <w:rFonts w:asciiTheme="minorHAnsi" w:hAnsiTheme="minorHAnsi" w:cs="Tahoma"/>
          <w:i/>
          <w:sz w:val="20"/>
          <w:lang w:val="es-ES_tradnl"/>
        </w:rPr>
        <w:t>(</w:t>
      </w:r>
      <w:r w:rsidRPr="00D110E8">
        <w:rPr>
          <w:rFonts w:asciiTheme="minorHAnsi" w:hAnsiTheme="minorHAnsi"/>
          <w:i/>
          <w:sz w:val="20"/>
        </w:rPr>
        <w:t>Última reforma publicada en el D.O.F. el día 20 de mayo de 2021</w:t>
      </w:r>
      <w:r w:rsidRPr="00D110E8">
        <w:rPr>
          <w:rFonts w:asciiTheme="minorHAnsi" w:hAnsiTheme="minorHAnsi" w:cs="Tahoma"/>
          <w:sz w:val="20"/>
        </w:rPr>
        <w:t>)</w:t>
      </w:r>
    </w:p>
    <w:p w14:paraId="75771FF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Licitante:</w:t>
      </w:r>
      <w:r w:rsidRPr="00D110E8">
        <w:rPr>
          <w:rFonts w:asciiTheme="minorHAnsi" w:hAnsiTheme="minorHAnsi" w:cs="Tahoma"/>
          <w:sz w:val="20"/>
        </w:rPr>
        <w:t xml:space="preserve"> </w:t>
      </w:r>
      <w:r w:rsidRPr="00D110E8">
        <w:rPr>
          <w:rFonts w:asciiTheme="minorHAnsi" w:hAnsiTheme="minorHAnsi" w:cs="Tahoma"/>
          <w:bCs/>
          <w:sz w:val="20"/>
        </w:rPr>
        <w:t>la persona que participe en cualquier procedimiento de licitación pública o bien de invitación a cuando menos tres personas</w:t>
      </w:r>
      <w:r w:rsidRPr="00D110E8">
        <w:rPr>
          <w:rFonts w:asciiTheme="minorHAnsi" w:hAnsiTheme="minorHAnsi" w:cs="Tahoma"/>
          <w:sz w:val="20"/>
        </w:rPr>
        <w:t>.</w:t>
      </w:r>
    </w:p>
    <w:p w14:paraId="76136215"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 de Identificación Electrónica:</w:t>
      </w:r>
      <w:r w:rsidRPr="00D110E8">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Medios Remotos de Comunicación Electrónica:</w:t>
      </w:r>
      <w:r w:rsidRPr="00D110E8">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MIPYMES</w:t>
      </w:r>
      <w:r w:rsidRPr="00D110E8">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D110E8">
        <w:rPr>
          <w:rFonts w:asciiTheme="minorHAnsi" w:hAnsiTheme="minorHAnsi"/>
          <w:sz w:val="20"/>
        </w:rPr>
        <w:t xml:space="preserve"> </w:t>
      </w:r>
      <w:r w:rsidRPr="00D110E8">
        <w:rPr>
          <w:rFonts w:asciiTheme="minorHAnsi" w:hAnsiTheme="minorHAnsi"/>
          <w:i/>
          <w:sz w:val="20"/>
        </w:rPr>
        <w:t>(Última reforma publicada en el D.O.F. el 20 de octubre de 2023)</w:t>
      </w:r>
    </w:p>
    <w:p w14:paraId="2303F8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NMX</w:t>
      </w:r>
      <w:r w:rsidRPr="00D110E8">
        <w:rPr>
          <w:rFonts w:asciiTheme="minorHAnsi" w:hAnsiTheme="minorHAnsi" w:cs="Tahoma"/>
          <w:sz w:val="20"/>
        </w:rPr>
        <w:t>: Norma mexicana.</w:t>
      </w:r>
    </w:p>
    <w:p w14:paraId="6A54A2B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NOM:</w:t>
      </w:r>
      <w:r w:rsidRPr="00D110E8">
        <w:rPr>
          <w:rFonts w:asciiTheme="minorHAnsi" w:hAnsiTheme="minorHAnsi" w:cs="Tahoma"/>
          <w:sz w:val="20"/>
        </w:rPr>
        <w:t xml:space="preserve"> Norma Oficial Mexicana</w:t>
      </w:r>
      <w:r w:rsidRPr="00D110E8">
        <w:rPr>
          <w:rFonts w:asciiTheme="minorHAnsi" w:hAnsiTheme="minorHAnsi" w:cs="Tahoma"/>
          <w:b/>
          <w:bCs/>
          <w:sz w:val="20"/>
          <w:lang w:eastAsia="es-MX"/>
        </w:rPr>
        <w:t xml:space="preserve"> </w:t>
      </w:r>
    </w:p>
    <w:p w14:paraId="4BF28A6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 xml:space="preserve">OICE: </w:t>
      </w:r>
      <w:r w:rsidRPr="00D110E8">
        <w:rPr>
          <w:rFonts w:asciiTheme="minorHAnsi" w:hAnsiTheme="minorHAnsi" w:cs="Tahoma"/>
          <w:sz w:val="20"/>
          <w:lang w:eastAsia="es-MX"/>
        </w:rPr>
        <w:t>Órgano Interno de Control Especifico en el Instituto Mexicano del Seguro Social.</w:t>
      </w:r>
    </w:p>
    <w:p w14:paraId="32B3DE3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OOAD:</w:t>
      </w:r>
      <w:r w:rsidRPr="00D110E8">
        <w:rPr>
          <w:rFonts w:asciiTheme="minorHAnsi" w:hAnsiTheme="minorHAnsi" w:cs="Tahoma"/>
          <w:bCs/>
          <w:sz w:val="20"/>
        </w:rPr>
        <w:t xml:space="preserve"> Órgano de Operación Administrativa Desconcentrada.</w:t>
      </w:r>
    </w:p>
    <w:p w14:paraId="3961C80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D110E8">
        <w:rPr>
          <w:rFonts w:asciiTheme="minorHAnsi" w:hAnsiTheme="minorHAnsi" w:cs="Tahoma"/>
          <w:b/>
          <w:bCs/>
          <w:sz w:val="20"/>
          <w:lang w:val="es-ES_tradnl"/>
        </w:rPr>
        <w:t xml:space="preserve">Partida, renglón, concepto o posición: </w:t>
      </w:r>
      <w:r w:rsidRPr="00D110E8">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POBALINES</w:t>
      </w:r>
      <w:r w:rsidRPr="00D110E8">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D110E8" w:rsidRDefault="00D110E8" w:rsidP="00D110E8">
      <w:pPr>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no aceptable</w:t>
      </w:r>
      <w:r w:rsidRPr="00D110E8">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conveniente</w:t>
      </w:r>
      <w:r w:rsidRPr="00D110E8">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419AED"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PREI MILLENIUM</w:t>
      </w:r>
      <w:r w:rsidRPr="00D110E8">
        <w:rPr>
          <w:rFonts w:asciiTheme="minorHAnsi" w:hAnsiTheme="minorHAnsi" w:cs="Tahoma"/>
          <w:sz w:val="20"/>
          <w:lang w:eastAsia="en-US"/>
        </w:rPr>
        <w:t>: Sistema de Planeación de Recursos Institucionales que provee información integral y en línea a las principales Áreas del IMSS.</w:t>
      </w:r>
    </w:p>
    <w:p w14:paraId="0DE152C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Programa Informático:</w:t>
      </w:r>
      <w:r w:rsidRPr="00D110E8">
        <w:rPr>
          <w:rFonts w:asciiTheme="minorHAnsi" w:hAnsiTheme="minorHAnsi" w:cs="Tahoma"/>
          <w:bCs/>
          <w:sz w:val="20"/>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w:t>
      </w:r>
      <w:r w:rsidRPr="00D110E8">
        <w:rPr>
          <w:rFonts w:asciiTheme="minorHAnsi" w:hAnsiTheme="minorHAnsi" w:cs="Tahoma"/>
          <w:bCs/>
          <w:sz w:val="20"/>
        </w:rPr>
        <w:lastRenderedPageBreak/>
        <w:t>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D110E8">
        <w:rPr>
          <w:rFonts w:asciiTheme="minorHAnsi" w:hAnsiTheme="minorHAnsi" w:cs="Tahoma"/>
          <w:b/>
          <w:bCs/>
          <w:sz w:val="20"/>
        </w:rPr>
        <w:t xml:space="preserve">Proposición: </w:t>
      </w:r>
      <w:r w:rsidRPr="00D110E8">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Proveedor:</w:t>
      </w:r>
      <w:r w:rsidRPr="00D110E8">
        <w:rPr>
          <w:rFonts w:asciiTheme="minorHAnsi" w:hAnsiTheme="minorHAnsi" w:cs="Tahoma"/>
          <w:sz w:val="20"/>
        </w:rPr>
        <w:t xml:space="preserve"> La persona que celebre contratos de adquisiciones, arrendamientos o servicios.</w:t>
      </w:r>
    </w:p>
    <w:p w14:paraId="422B32F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Reglamento:</w:t>
      </w:r>
      <w:r w:rsidRPr="00D110E8">
        <w:rPr>
          <w:rFonts w:asciiTheme="minorHAnsi" w:hAnsiTheme="minorHAnsi" w:cs="Tahoma"/>
          <w:sz w:val="20"/>
        </w:rPr>
        <w:t xml:space="preserve"> Reglamento de la Ley de Adquisiciones, Arrendamientos y Servicios del Sector Público. </w:t>
      </w:r>
      <w:r w:rsidRPr="00D110E8">
        <w:rPr>
          <w:rFonts w:asciiTheme="minorHAnsi" w:hAnsiTheme="minorHAnsi" w:cs="Tahoma"/>
          <w:i/>
          <w:sz w:val="20"/>
        </w:rPr>
        <w:t>(</w:t>
      </w:r>
      <w:r w:rsidRPr="00D110E8">
        <w:rPr>
          <w:rFonts w:asciiTheme="minorHAnsi" w:hAnsiTheme="minorHAnsi"/>
          <w:i/>
          <w:sz w:val="20"/>
        </w:rPr>
        <w:t>Última reforma publicada en el D.O.F. el 14 de febrero de 2024)</w:t>
      </w:r>
    </w:p>
    <w:p w14:paraId="0E5019A9"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SAT:</w:t>
      </w:r>
      <w:r w:rsidRPr="00D110E8">
        <w:rPr>
          <w:rFonts w:asciiTheme="minorHAnsi" w:hAnsiTheme="minorHAnsi" w:cs="Tahoma"/>
          <w:sz w:val="20"/>
        </w:rPr>
        <w:t xml:space="preserve"> Servicio de Administración Tributaria.</w:t>
      </w:r>
    </w:p>
    <w:p w14:paraId="31F524A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SAI:</w:t>
      </w:r>
      <w:r w:rsidRPr="00D110E8">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D110E8">
        <w:rPr>
          <w:rFonts w:asciiTheme="minorHAnsi" w:hAnsiTheme="minorHAnsi" w:cs="Tahoma"/>
          <w:b/>
          <w:sz w:val="20"/>
        </w:rPr>
        <w:t xml:space="preserve"> </w:t>
      </w:r>
    </w:p>
    <w:p w14:paraId="248B5C8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 xml:space="preserve">Secretaría: </w:t>
      </w:r>
      <w:r w:rsidRPr="00D110E8">
        <w:rPr>
          <w:rFonts w:asciiTheme="minorHAnsi" w:hAnsiTheme="minorHAnsi" w:cs="Tahoma"/>
          <w:sz w:val="20"/>
        </w:rPr>
        <w:t>la Secretaría de Hacienda y Crédito Público;</w:t>
      </w:r>
    </w:p>
    <w:p w14:paraId="116A77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SE: </w:t>
      </w:r>
      <w:r w:rsidRPr="00D110E8">
        <w:rPr>
          <w:rFonts w:asciiTheme="minorHAnsi" w:hAnsiTheme="minorHAnsi" w:cs="Tahoma"/>
          <w:sz w:val="20"/>
          <w:lang w:eastAsia="es-MX"/>
        </w:rPr>
        <w:t>Secretaría de Economía</w:t>
      </w:r>
    </w:p>
    <w:p w14:paraId="3C6AA6A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SFP:</w:t>
      </w:r>
      <w:r w:rsidRPr="00D110E8">
        <w:rPr>
          <w:rFonts w:asciiTheme="minorHAnsi" w:hAnsiTheme="minorHAnsi" w:cs="Tahoma"/>
          <w:sz w:val="20"/>
        </w:rPr>
        <w:t xml:space="preserve"> Secretaría de la Función Pública</w:t>
      </w:r>
    </w:p>
    <w:p w14:paraId="628936E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lang w:val="es-ES_tradnl"/>
        </w:rPr>
      </w:pPr>
      <w:r w:rsidRPr="00D110E8">
        <w:rPr>
          <w:rFonts w:asciiTheme="minorHAnsi" w:hAnsiTheme="minorHAnsi" w:cs="Tahoma"/>
          <w:b/>
          <w:sz w:val="20"/>
          <w:lang w:val="es-ES_tradnl"/>
        </w:rPr>
        <w:t xml:space="preserve">Sobre Cerrado: </w:t>
      </w:r>
      <w:r w:rsidRPr="00D110E8">
        <w:rPr>
          <w:rFonts w:asciiTheme="minorHAnsi" w:hAnsiTheme="minorHAnsi" w:cs="Tahoma"/>
          <w:sz w:val="20"/>
          <w:lang w:val="es-ES_tradnl"/>
        </w:rPr>
        <w:t>Cualquier medio que contenga la proposición, cuyo contenido puede ser consultado hasta el inicio del acto de presentación y apertura de proposiciones, en términos de la Ley.</w:t>
      </w:r>
    </w:p>
    <w:p w14:paraId="450D1A8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lang w:val="es-ES_tradnl"/>
        </w:rPr>
        <w:t>S.S.A.</w:t>
      </w:r>
      <w:r w:rsidRPr="00D110E8">
        <w:rPr>
          <w:rFonts w:asciiTheme="minorHAnsi" w:hAnsiTheme="minorHAnsi" w:cs="Tahoma"/>
          <w:sz w:val="20"/>
          <w:lang w:val="es-ES_tradnl"/>
        </w:rPr>
        <w:t xml:space="preserve"> Secretaria de Salud</w:t>
      </w:r>
    </w:p>
    <w:p w14:paraId="2C757901" w14:textId="7EEF00B1" w:rsidR="008804FE" w:rsidRDefault="008804FE" w:rsidP="00605F6F">
      <w:pPr>
        <w:jc w:val="both"/>
        <w:rPr>
          <w:rFonts w:asciiTheme="minorHAnsi" w:hAnsiTheme="minorHAnsi" w:cs="Arial"/>
          <w:b/>
          <w:sz w:val="20"/>
        </w:rPr>
      </w:pPr>
      <w:r w:rsidRPr="001171DE">
        <w:rPr>
          <w:rFonts w:asciiTheme="minorHAnsi" w:hAnsiTheme="minorHAnsi" w:cs="Arial"/>
          <w:b/>
          <w:sz w:val="20"/>
        </w:rPr>
        <w:br w:type="page"/>
      </w:r>
      <w:r w:rsidRPr="001171DE">
        <w:rPr>
          <w:rFonts w:asciiTheme="minorHAnsi" w:hAnsiTheme="minorHAnsi" w:cs="Arial"/>
          <w:b/>
          <w:sz w:val="20"/>
        </w:rPr>
        <w:lastRenderedPageBreak/>
        <w:t>1. INFORMAC</w:t>
      </w:r>
      <w:r w:rsidR="00C60DE3">
        <w:rPr>
          <w:rFonts w:asciiTheme="minorHAnsi" w:hAnsiTheme="minorHAnsi" w:cs="Arial"/>
          <w:b/>
          <w:sz w:val="20"/>
        </w:rPr>
        <w:t>ION ESPECÍFICA DE LA LICITACION.</w:t>
      </w:r>
    </w:p>
    <w:p w14:paraId="4689BB9F" w14:textId="1EA1D14B" w:rsidR="00FE77D3" w:rsidRPr="001171DE" w:rsidRDefault="00FE77D3" w:rsidP="00FE77D3">
      <w:pPr>
        <w:spacing w:after="120"/>
        <w:jc w:val="both"/>
        <w:rPr>
          <w:rFonts w:asciiTheme="minorHAnsi" w:hAnsiTheme="minorHAnsi" w:cs="Arial"/>
          <w:sz w:val="20"/>
        </w:rPr>
      </w:pPr>
      <w:r w:rsidRPr="001171DE">
        <w:rPr>
          <w:rFonts w:asciiTheme="minorHAnsi" w:hAnsiTheme="minorHAnsi" w:cs="Arial"/>
          <w:sz w:val="20"/>
        </w:rPr>
        <w:t xml:space="preserve">En observancia al artículo 134, de la Constitución Política de los Estados Unidos Mexicanos, y de conformidad con los artículos 25, 26 fracción I, 26 bis fracción II, 27, 28 fracción I, </w:t>
      </w:r>
      <w:r w:rsidRPr="001171DE">
        <w:rPr>
          <w:rFonts w:asciiTheme="minorHAnsi" w:hAnsiTheme="minorHAnsi" w:cs="Arial"/>
          <w:bCs/>
          <w:sz w:val="20"/>
        </w:rPr>
        <w:t>29, 30, 33, 33 bis, 34, 35, 36, 36 bis, 45, 46, 47 y 48 fracción II</w:t>
      </w:r>
      <w:r w:rsidRPr="001171DE">
        <w:rPr>
          <w:rFonts w:asciiTheme="minorHAnsi" w:hAnsiTheme="minorHAnsi" w:cs="Arial"/>
          <w:sz w:val="20"/>
        </w:rPr>
        <w:t xml:space="preserve"> de la Ley de Adquisiciones, Arrendamientos y Servicios del Sector Público (LAASSP), 42, 46 y 48 de su Reglamento y demás disposiciones aplicables en la materia, se convoca a los interesados en participar en el procedimiento de Licitación Pública Nacional para la contratación de:</w:t>
      </w:r>
    </w:p>
    <w:p w14:paraId="2FD1FB6F" w14:textId="7F583072" w:rsidR="00B83998" w:rsidRDefault="008A03FE" w:rsidP="00FE77D3">
      <w:pPr>
        <w:jc w:val="both"/>
        <w:rPr>
          <w:rFonts w:asciiTheme="minorHAnsi" w:hAnsiTheme="minorHAnsi" w:cs="Arial"/>
          <w:b/>
          <w:bCs/>
          <w:sz w:val="20"/>
        </w:rPr>
      </w:pPr>
      <w:r w:rsidRPr="008A03FE">
        <w:rPr>
          <w:rFonts w:asciiTheme="minorHAnsi" w:hAnsiTheme="minorHAnsi" w:cs="Arial"/>
          <w:b/>
          <w:bCs/>
          <w:sz w:val="20"/>
        </w:rPr>
        <w:t>ADQUISICION DE LUBRICANTES Y ADITIVOS PARA VEHÍCULOS TERRESTRES ADMINISTRATIVOS Y PÚBLICOS INSTITUCIONALES</w:t>
      </w:r>
      <w:r w:rsidR="004B7D17">
        <w:rPr>
          <w:rFonts w:asciiTheme="minorHAnsi" w:hAnsiTheme="minorHAnsi" w:cs="Arial"/>
          <w:b/>
          <w:bCs/>
          <w:sz w:val="20"/>
        </w:rPr>
        <w:t xml:space="preserve"> </w:t>
      </w:r>
      <w:r w:rsidR="004B7D17">
        <w:rPr>
          <w:rFonts w:asciiTheme="minorHAnsi" w:hAnsiTheme="minorHAnsi" w:cs="Tahoma"/>
          <w:b/>
          <w:sz w:val="20"/>
        </w:rPr>
        <w:t>PARA EL OOAD ESTATAL JALISCO</w:t>
      </w:r>
    </w:p>
    <w:p w14:paraId="164F6C98" w14:textId="77777777" w:rsidR="008A03FE" w:rsidRPr="001171DE" w:rsidRDefault="008A03FE" w:rsidP="00FE77D3">
      <w:pPr>
        <w:jc w:val="both"/>
        <w:rPr>
          <w:rFonts w:asciiTheme="minorHAnsi" w:hAnsiTheme="minorHAnsi" w:cs="Arial"/>
          <w:b/>
          <w:bCs/>
          <w:sz w:val="20"/>
        </w:rPr>
      </w:pPr>
    </w:p>
    <w:p w14:paraId="30AA11BF" w14:textId="29F714E7" w:rsidR="005A33F2" w:rsidRDefault="005A33F2" w:rsidP="00FE77D3">
      <w:pPr>
        <w:jc w:val="both"/>
        <w:rPr>
          <w:rFonts w:asciiTheme="minorHAnsi" w:hAnsiTheme="minorHAnsi" w:cs="Arial"/>
          <w:sz w:val="20"/>
        </w:rPr>
      </w:pPr>
      <w:r w:rsidRPr="00CF1C16">
        <w:rPr>
          <w:rFonts w:asciiTheme="minorHAnsi" w:hAnsiTheme="minorHAnsi" w:cs="Arial"/>
          <w:b/>
          <w:bCs/>
          <w:sz w:val="20"/>
        </w:rPr>
        <w:t xml:space="preserve">CUCOP: </w:t>
      </w:r>
      <w:r w:rsidR="007B52A0">
        <w:rPr>
          <w:rFonts w:asciiTheme="minorHAnsi" w:hAnsiTheme="minorHAnsi" w:cs="Arial"/>
          <w:sz w:val="20"/>
        </w:rPr>
        <w:t>26100017 LUBRICANTES SINTETICOS</w:t>
      </w:r>
    </w:p>
    <w:p w14:paraId="4082E960" w14:textId="77777777" w:rsidR="0042649A" w:rsidRPr="001171DE" w:rsidRDefault="0042649A" w:rsidP="00FE77D3">
      <w:pPr>
        <w:jc w:val="both"/>
        <w:rPr>
          <w:rFonts w:asciiTheme="minorHAnsi" w:hAnsiTheme="minorHAnsi" w:cs="Arial"/>
          <w:b/>
          <w:bCs/>
          <w:sz w:val="20"/>
        </w:rPr>
      </w:pPr>
    </w:p>
    <w:p w14:paraId="07778825" w14:textId="77777777" w:rsidR="00FE77D3" w:rsidRPr="001171DE" w:rsidRDefault="00FE77D3" w:rsidP="00FE77D3">
      <w:pPr>
        <w:spacing w:after="120"/>
        <w:jc w:val="both"/>
        <w:rPr>
          <w:rFonts w:asciiTheme="minorHAnsi" w:hAnsiTheme="minorHAnsi" w:cs="Arial"/>
          <w:sz w:val="20"/>
          <w:lang w:val="es-MX" w:eastAsia="es-MX"/>
        </w:rPr>
      </w:pPr>
      <w:r w:rsidRPr="001171DE">
        <w:rPr>
          <w:rFonts w:asciiTheme="minorHAnsi" w:hAnsiTheme="minorHAnsi" w:cs="Arial"/>
          <w:sz w:val="20"/>
          <w:u w:val="single"/>
          <w:lang w:val="es-MX" w:eastAsia="es-MX"/>
        </w:rPr>
        <w:t>NOMBRE Y DIRECCIÓN DEL ÁREA CONTRATANTE:</w:t>
      </w:r>
      <w:r w:rsidRPr="001171D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77777777" w:rsidR="00FE77D3" w:rsidRPr="001171DE" w:rsidRDefault="00FE77D3" w:rsidP="00FE77D3">
      <w:pPr>
        <w:spacing w:after="120"/>
        <w:jc w:val="both"/>
        <w:rPr>
          <w:rFonts w:asciiTheme="minorHAnsi" w:hAnsiTheme="minorHAnsi" w:cs="Arial"/>
          <w:sz w:val="20"/>
          <w:u w:val="single"/>
          <w:lang w:val="es-MX" w:eastAsia="es-MX"/>
        </w:rPr>
      </w:pPr>
      <w:r w:rsidRPr="001171DE">
        <w:rPr>
          <w:rFonts w:asciiTheme="minorHAnsi" w:hAnsiTheme="minorHAnsi" w:cs="Arial"/>
          <w:sz w:val="20"/>
          <w:u w:val="single"/>
          <w:lang w:val="es-MX" w:eastAsia="es-MX"/>
        </w:rPr>
        <w:t>LA DOCUMENTACIÓN QUE SE INTEGRE COMO PARTE DE LA PROPUESTA SERÁ DIRIGIDA A:</w:t>
      </w:r>
    </w:p>
    <w:p w14:paraId="38E35704"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1171DE">
        <w:rPr>
          <w:rFonts w:asciiTheme="minorHAnsi" w:hAnsiTheme="minorHAnsi"/>
          <w:b w:val="0"/>
          <w:i w:val="0"/>
          <w:sz w:val="20"/>
        </w:rPr>
        <w:t>INSTITUTO MEXICANO DEL SEGURO SOCIAL</w:t>
      </w:r>
    </w:p>
    <w:p w14:paraId="048E04E5" w14:textId="4B70ADCE"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ÓRGANO DE OPERACIÓN ADM</w:t>
      </w:r>
      <w:r w:rsidR="003A462F">
        <w:rPr>
          <w:rFonts w:asciiTheme="minorHAnsi" w:hAnsiTheme="minorHAnsi"/>
          <w:b w:val="0"/>
          <w:i w:val="0"/>
          <w:sz w:val="20"/>
        </w:rPr>
        <w:t xml:space="preserve">INISTRATIVA </w:t>
      </w:r>
      <w:r w:rsidRPr="001171DE">
        <w:rPr>
          <w:rFonts w:asciiTheme="minorHAnsi" w:hAnsiTheme="minorHAnsi"/>
          <w:b w:val="0"/>
          <w:i w:val="0"/>
          <w:sz w:val="20"/>
        </w:rPr>
        <w:t>DESCONCENTRADA ESTATAL JALISCO</w:t>
      </w:r>
    </w:p>
    <w:p w14:paraId="575E651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JEFATURA DE SERVICIOS ADMINISTRATIVOS</w:t>
      </w:r>
    </w:p>
    <w:p w14:paraId="5B59CB8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COORDINACIÓN DE ABASTECIMIENTO Y EQUIPAMIENTO</w:t>
      </w:r>
    </w:p>
    <w:p w14:paraId="1EE294AD" w14:textId="77777777" w:rsidR="00945E6C" w:rsidRPr="001171DE" w:rsidRDefault="00945E6C" w:rsidP="001171DE">
      <w:pPr>
        <w:pStyle w:val="Sinespaciado"/>
      </w:pPr>
    </w:p>
    <w:p w14:paraId="756E6A04" w14:textId="10F3B069" w:rsidR="008804FE" w:rsidRPr="00C233FB" w:rsidRDefault="001171DE" w:rsidP="00EA60A4">
      <w:pPr>
        <w:pStyle w:val="Sinespaciado"/>
        <w:jc w:val="both"/>
        <w:rPr>
          <w:rFonts w:ascii="Calibri" w:hAnsi="Calibri"/>
          <w:b/>
          <w:bCs/>
          <w:sz w:val="20"/>
          <w:szCs w:val="20"/>
        </w:rPr>
      </w:pPr>
      <w:r w:rsidRPr="00C233FB">
        <w:rPr>
          <w:rFonts w:ascii="Calibri" w:hAnsi="Calibri"/>
          <w:b/>
          <w:sz w:val="20"/>
          <w:szCs w:val="20"/>
        </w:rPr>
        <w:t xml:space="preserve">1.1 </w:t>
      </w:r>
      <w:r w:rsidR="008804FE" w:rsidRPr="00C233FB">
        <w:rPr>
          <w:rFonts w:ascii="Calibri" w:hAnsi="Calibri"/>
          <w:b/>
          <w:sz w:val="20"/>
          <w:szCs w:val="20"/>
        </w:rPr>
        <w:t>IDIOMA EN QUE PODRAN PRESENTARSE LAS PROPOSICIONE</w:t>
      </w:r>
      <w:r w:rsidRPr="00C233FB">
        <w:rPr>
          <w:rFonts w:ascii="Calibri" w:hAnsi="Calibri"/>
          <w:b/>
          <w:sz w:val="20"/>
          <w:szCs w:val="20"/>
        </w:rPr>
        <w:t xml:space="preserve">S, LOS ANEXOS TÉCNICOS Y, EN SU CASO, LOS </w:t>
      </w:r>
      <w:r w:rsidR="008804FE" w:rsidRPr="00C233FB">
        <w:rPr>
          <w:rFonts w:ascii="Calibri" w:hAnsi="Calibri"/>
          <w:b/>
          <w:sz w:val="20"/>
          <w:szCs w:val="20"/>
        </w:rPr>
        <w:t>FOLLETOS QUE SE ACOMPAÑEN.</w:t>
      </w:r>
    </w:p>
    <w:p w14:paraId="27E60BFF" w14:textId="3AB3068A" w:rsidR="008804FE" w:rsidRPr="001171DE" w:rsidRDefault="00BF6F57" w:rsidP="008804FE">
      <w:pPr>
        <w:jc w:val="both"/>
        <w:rPr>
          <w:rFonts w:asciiTheme="minorHAnsi" w:hAnsiTheme="minorHAnsi" w:cs="Arial"/>
          <w:sz w:val="20"/>
        </w:rPr>
      </w:pPr>
      <w:r>
        <w:rPr>
          <w:rFonts w:asciiTheme="minorHAnsi" w:hAnsiTheme="minorHAnsi" w:cs="Arial"/>
          <w:sz w:val="20"/>
        </w:rPr>
        <w:t xml:space="preserve">Las proposiciones en su caso, </w:t>
      </w:r>
      <w:r w:rsidR="008804FE" w:rsidRPr="001171DE">
        <w:rPr>
          <w:rFonts w:asciiTheme="minorHAnsi" w:hAnsiTheme="minorHAnsi" w:cs="Arial"/>
          <w:sz w:val="20"/>
        </w:rPr>
        <w:t xml:space="preserve">preferentemente en papel membretado de la empresa, solo en </w:t>
      </w:r>
      <w:r w:rsidR="005A7C36" w:rsidRPr="001171DE">
        <w:rPr>
          <w:rFonts w:asciiTheme="minorHAnsi" w:hAnsiTheme="minorHAnsi" w:cs="Arial"/>
          <w:sz w:val="20"/>
        </w:rPr>
        <w:t>idioma español y dirigido</w:t>
      </w:r>
      <w:r w:rsidR="008804FE" w:rsidRPr="001171DE">
        <w:rPr>
          <w:rFonts w:asciiTheme="minorHAnsi" w:hAnsiTheme="minorHAnsi" w:cs="Arial"/>
          <w:sz w:val="20"/>
        </w:rPr>
        <w:t xml:space="preserve"> al área convocante.</w:t>
      </w:r>
    </w:p>
    <w:p w14:paraId="3F6708E2" w14:textId="77777777" w:rsidR="008804FE" w:rsidRPr="001171DE" w:rsidRDefault="008804FE" w:rsidP="008804FE">
      <w:pPr>
        <w:autoSpaceDE w:val="0"/>
        <w:jc w:val="both"/>
        <w:rPr>
          <w:rFonts w:asciiTheme="minorHAnsi" w:hAnsiTheme="minorHAnsi" w:cs="Arial"/>
          <w:sz w:val="20"/>
        </w:rPr>
      </w:pPr>
    </w:p>
    <w:p w14:paraId="6ECC985F" w14:textId="684F949B" w:rsidR="008804FE" w:rsidRPr="001171DE" w:rsidRDefault="008804FE" w:rsidP="008804FE">
      <w:pPr>
        <w:autoSpaceDE w:val="0"/>
        <w:jc w:val="both"/>
        <w:rPr>
          <w:rFonts w:asciiTheme="minorHAnsi" w:hAnsiTheme="minorHAnsi" w:cs="Arial"/>
          <w:sz w:val="20"/>
          <w:lang w:val="es-ES_tradnl"/>
        </w:rPr>
      </w:pPr>
      <w:r w:rsidRPr="001171DE">
        <w:rPr>
          <w:rFonts w:asciiTheme="minorHAnsi" w:hAnsiTheme="minorHAnsi" w:cs="Arial"/>
          <w:sz w:val="20"/>
          <w:lang w:val="es-ES_tradnl"/>
        </w:rPr>
        <w:t>En caso de que se requieran anexos técnicos, folletos, catálogos y/o fotografías, instructivos o manuales de uso para corroborar las especificacione</w:t>
      </w:r>
      <w:r w:rsidR="00DA5472">
        <w:rPr>
          <w:rFonts w:asciiTheme="minorHAnsi" w:hAnsiTheme="minorHAnsi" w:cs="Arial"/>
          <w:sz w:val="20"/>
          <w:lang w:val="es-ES_tradnl"/>
        </w:rPr>
        <w:t>s, características y calidad de los bienes</w:t>
      </w:r>
      <w:r w:rsidRPr="001171DE">
        <w:rPr>
          <w:rFonts w:asciiTheme="minorHAnsi" w:hAnsiTheme="minorHAnsi" w:cs="Arial"/>
          <w:sz w:val="20"/>
          <w:lang w:val="es-ES_tradnl"/>
        </w:rPr>
        <w:t>, éstos deberán  presentarse en  idioma español.</w:t>
      </w:r>
    </w:p>
    <w:p w14:paraId="39FE5F49" w14:textId="77777777" w:rsidR="008804FE" w:rsidRPr="001171DE" w:rsidRDefault="008804FE" w:rsidP="008804FE">
      <w:pPr>
        <w:spacing w:line="192" w:lineRule="exact"/>
        <w:jc w:val="both"/>
        <w:rPr>
          <w:rFonts w:asciiTheme="minorHAnsi" w:hAnsiTheme="minorHAnsi" w:cs="Arial"/>
          <w:sz w:val="20"/>
        </w:rPr>
      </w:pPr>
    </w:p>
    <w:p w14:paraId="6E9A4736" w14:textId="627C73C6" w:rsidR="008804FE" w:rsidRPr="001171DE" w:rsidRDefault="008804FE" w:rsidP="008804FE">
      <w:pPr>
        <w:jc w:val="both"/>
        <w:rPr>
          <w:rFonts w:asciiTheme="minorHAnsi" w:hAnsiTheme="minorHAnsi" w:cs="Arial"/>
          <w:b/>
          <w:sz w:val="20"/>
          <w:lang w:val="es-ES_tradnl"/>
        </w:rPr>
      </w:pPr>
      <w:r w:rsidRPr="001171DE">
        <w:rPr>
          <w:rFonts w:asciiTheme="minorHAnsi" w:hAnsiTheme="minorHAnsi" w:cs="Arial"/>
          <w:b/>
          <w:sz w:val="20"/>
          <w:lang w:val="es-ES_tradnl"/>
        </w:rPr>
        <w:t>1.2</w:t>
      </w:r>
      <w:r w:rsidR="003A462F">
        <w:rPr>
          <w:rFonts w:asciiTheme="minorHAnsi" w:hAnsiTheme="minorHAnsi" w:cs="Arial"/>
          <w:b/>
          <w:sz w:val="20"/>
          <w:lang w:val="es-ES_tradnl"/>
        </w:rPr>
        <w:t xml:space="preserve"> </w:t>
      </w:r>
      <w:r w:rsidRPr="001171DE">
        <w:rPr>
          <w:rFonts w:asciiTheme="minorHAnsi" w:hAnsiTheme="minorHAnsi" w:cs="Arial"/>
          <w:b/>
          <w:sz w:val="20"/>
          <w:lang w:val="es-ES_tradnl"/>
        </w:rPr>
        <w:t>DISPONIBILIDAD PRESUPUESTARIA.</w:t>
      </w:r>
    </w:p>
    <w:p w14:paraId="2FAADEB3" w14:textId="1D55093C" w:rsidR="00945E6C" w:rsidRPr="001171DE" w:rsidRDefault="00945E6C" w:rsidP="00945E6C">
      <w:pPr>
        <w:jc w:val="both"/>
        <w:rPr>
          <w:rFonts w:asciiTheme="minorHAnsi" w:hAnsiTheme="minorHAnsi" w:cs="Arial"/>
          <w:sz w:val="20"/>
        </w:rPr>
      </w:pPr>
      <w:r w:rsidRPr="001171DE">
        <w:rPr>
          <w:rFonts w:asciiTheme="minorHAnsi" w:hAnsiTheme="minorHAnsi" w:cs="Arial"/>
          <w:sz w:val="20"/>
        </w:rPr>
        <w:t>“El presupuesto definitivo a ej</w:t>
      </w:r>
      <w:r w:rsidR="00F34E63">
        <w:rPr>
          <w:rFonts w:asciiTheme="minorHAnsi" w:hAnsiTheme="minorHAnsi" w:cs="Arial"/>
          <w:sz w:val="20"/>
        </w:rPr>
        <w:t>ercer está sujeto a la aprobación d</w:t>
      </w:r>
      <w:r w:rsidRPr="001171DE">
        <w:rPr>
          <w:rFonts w:asciiTheme="minorHAnsi" w:hAnsiTheme="minorHAnsi" w:cs="Arial"/>
          <w:sz w:val="20"/>
        </w:rPr>
        <w:t>el Presupuesto de Egresos de la Federación para el Ejercicio Fiscal 202</w:t>
      </w:r>
      <w:r w:rsidR="00B83998">
        <w:rPr>
          <w:rFonts w:asciiTheme="minorHAnsi" w:hAnsiTheme="minorHAnsi" w:cs="Arial"/>
          <w:sz w:val="20"/>
        </w:rPr>
        <w:t>5</w:t>
      </w:r>
      <w:r w:rsidRPr="001171DE">
        <w:rPr>
          <w:rFonts w:asciiTheme="minorHAnsi" w:hAnsiTheme="minorHAnsi" w:cs="Arial"/>
          <w:sz w:val="20"/>
        </w:rPr>
        <w:t>, por parte de la H. Cámara de Di</w:t>
      </w:r>
      <w:r w:rsidR="001506AE" w:rsidRPr="001171DE">
        <w:rPr>
          <w:rFonts w:asciiTheme="minorHAnsi" w:hAnsiTheme="minorHAnsi" w:cs="Arial"/>
          <w:sz w:val="20"/>
        </w:rPr>
        <w:t>putados</w:t>
      </w:r>
      <w:r w:rsidRPr="001171DE">
        <w:rPr>
          <w:rFonts w:asciiTheme="minorHAnsi" w:hAnsiTheme="minorHAnsi" w:cs="Arial"/>
          <w:sz w:val="20"/>
        </w:rPr>
        <w:t>, por lo que el cumplimiento de las obligaciones</w:t>
      </w:r>
      <w:r w:rsidR="001506AE" w:rsidRPr="001171DE">
        <w:rPr>
          <w:rFonts w:asciiTheme="minorHAnsi" w:hAnsiTheme="minorHAnsi" w:cs="Arial"/>
          <w:sz w:val="20"/>
        </w:rPr>
        <w:t xml:space="preserve"> del Instituto Mexicano del Seguro Social  quedan sujetas</w:t>
      </w:r>
      <w:r w:rsidRPr="001171DE">
        <w:rPr>
          <w:rFonts w:asciiTheme="minorHAnsi" w:hAnsiTheme="minorHAnsi" w:cs="Arial"/>
          <w:sz w:val="20"/>
        </w:rPr>
        <w:t xml:space="preserve"> para fines de ejecución y pago a la disponibilidad presupuestaria con </w:t>
      </w:r>
      <w:r w:rsidR="001506AE" w:rsidRPr="001171DE">
        <w:rPr>
          <w:rFonts w:asciiTheme="minorHAnsi" w:hAnsiTheme="minorHAnsi" w:cs="Arial"/>
          <w:sz w:val="20"/>
        </w:rPr>
        <w:t xml:space="preserve">la </w:t>
      </w:r>
      <w:r w:rsidRPr="001171DE">
        <w:rPr>
          <w:rFonts w:asciiTheme="minorHAnsi" w:hAnsiTheme="minorHAnsi" w:cs="Arial"/>
          <w:sz w:val="20"/>
        </w:rPr>
        <w:t>que</w:t>
      </w:r>
      <w:r w:rsidR="001506AE" w:rsidRPr="001171DE">
        <w:rPr>
          <w:rFonts w:asciiTheme="minorHAnsi" w:hAnsiTheme="minorHAnsi" w:cs="Arial"/>
          <w:sz w:val="20"/>
        </w:rPr>
        <w:t xml:space="preserve"> se</w:t>
      </w:r>
      <w:r w:rsidRPr="001171DE">
        <w:rPr>
          <w:rFonts w:asciiTheme="minorHAnsi" w:hAnsiTheme="minorHAnsi" w:cs="Arial"/>
          <w:sz w:val="20"/>
        </w:rPr>
        <w:t xml:space="preserve"> cuent</w:t>
      </w:r>
      <w:r w:rsidR="004C7DAF" w:rsidRPr="001171DE">
        <w:rPr>
          <w:rFonts w:asciiTheme="minorHAnsi" w:hAnsiTheme="minorHAnsi" w:cs="Arial"/>
          <w:sz w:val="20"/>
        </w:rPr>
        <w:t>a</w:t>
      </w:r>
      <w:r w:rsidR="001506AE" w:rsidRPr="001171DE">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1171DE">
        <w:rPr>
          <w:rFonts w:asciiTheme="minorHAnsi" w:hAnsiTheme="minorHAnsi" w:cs="Arial"/>
          <w:sz w:val="20"/>
        </w:rPr>
        <w:t xml:space="preserve"> para el Instituto Mexicano del Seguro Social”.</w:t>
      </w:r>
    </w:p>
    <w:p w14:paraId="492E4B13" w14:textId="77777777" w:rsidR="00945E6C" w:rsidRPr="001171DE" w:rsidRDefault="00945E6C" w:rsidP="008804FE">
      <w:pPr>
        <w:jc w:val="both"/>
        <w:rPr>
          <w:rFonts w:asciiTheme="minorHAnsi" w:hAnsiTheme="minorHAnsi" w:cs="Arial"/>
          <w:sz w:val="20"/>
          <w:lang w:val="es-ES_tradnl"/>
        </w:rPr>
      </w:pPr>
    </w:p>
    <w:p w14:paraId="09C77A50" w14:textId="78C0FAA8" w:rsidR="008616BE" w:rsidRDefault="00CF4A38" w:rsidP="008804FE">
      <w:pPr>
        <w:jc w:val="both"/>
        <w:rPr>
          <w:rFonts w:asciiTheme="minorHAnsi" w:hAnsiTheme="minorHAnsi" w:cs="Arial"/>
          <w:b/>
          <w:sz w:val="20"/>
          <w:lang w:val="es-ES_tradnl"/>
        </w:rPr>
      </w:pPr>
      <w:r>
        <w:rPr>
          <w:rFonts w:asciiTheme="minorHAnsi" w:hAnsiTheme="minorHAnsi" w:cs="Arial"/>
          <w:sz w:val="20"/>
          <w:lang w:val="es-ES_tradnl"/>
        </w:rPr>
        <w:t xml:space="preserve">Para llevar a cabo el presente procedimiento de contratación, el Instituto cuenta con disponibilidad presupuestaria, con dictamen de disponibilidad presupuestal No. </w:t>
      </w:r>
      <w:r>
        <w:rPr>
          <w:rFonts w:asciiTheme="minorHAnsi" w:hAnsiTheme="minorHAnsi" w:cs="Arial"/>
          <w:b/>
          <w:sz w:val="20"/>
          <w:lang w:val="es-ES_tradnl"/>
        </w:rPr>
        <w:t>000000</w:t>
      </w:r>
      <w:r w:rsidR="00EA60A4">
        <w:rPr>
          <w:rFonts w:asciiTheme="minorHAnsi" w:hAnsiTheme="minorHAnsi" w:cs="Arial"/>
          <w:b/>
          <w:sz w:val="20"/>
          <w:lang w:val="es-ES_tradnl"/>
        </w:rPr>
        <w:t>0000</w:t>
      </w:r>
      <w:r>
        <w:rPr>
          <w:rFonts w:asciiTheme="minorHAnsi" w:hAnsiTheme="minorHAnsi" w:cs="Arial"/>
          <w:b/>
          <w:sz w:val="20"/>
          <w:lang w:val="es-ES_tradnl"/>
        </w:rPr>
        <w:t>-2025</w:t>
      </w:r>
      <w:r>
        <w:rPr>
          <w:rFonts w:asciiTheme="minorHAnsi" w:hAnsiTheme="minorHAnsi" w:cs="Arial"/>
          <w:sz w:val="20"/>
          <w:lang w:val="es-ES_tradnl"/>
        </w:rPr>
        <w:t xml:space="preserve"> cuenta </w:t>
      </w:r>
      <w:r>
        <w:rPr>
          <w:rFonts w:asciiTheme="minorHAnsi" w:hAnsiTheme="minorHAnsi" w:cs="Arial"/>
          <w:b/>
          <w:sz w:val="20"/>
          <w:lang w:val="es-ES_tradnl"/>
        </w:rPr>
        <w:t>42061101</w:t>
      </w:r>
      <w:r>
        <w:rPr>
          <w:rFonts w:asciiTheme="minorHAnsi" w:hAnsiTheme="minorHAnsi" w:cs="Arial"/>
          <w:sz w:val="20"/>
          <w:lang w:val="es-ES_tradnl"/>
        </w:rPr>
        <w:t xml:space="preserve">, para la partida </w:t>
      </w:r>
      <w:r>
        <w:rPr>
          <w:rFonts w:asciiTheme="minorHAnsi" w:hAnsiTheme="minorHAnsi" w:cs="Arial"/>
          <w:b/>
          <w:sz w:val="20"/>
          <w:lang w:val="es-ES_tradnl"/>
        </w:rPr>
        <w:t>NÚMERO 01 (UNO)</w:t>
      </w:r>
      <w:r>
        <w:rPr>
          <w:rFonts w:asciiTheme="minorHAnsi" w:hAnsiTheme="minorHAnsi" w:cs="Arial"/>
          <w:sz w:val="20"/>
          <w:lang w:val="es-ES_tradnl"/>
        </w:rPr>
        <w:t xml:space="preserve"> y dictamen de disponibilidad presupuestal No. </w:t>
      </w:r>
      <w:r>
        <w:rPr>
          <w:rFonts w:asciiTheme="minorHAnsi" w:hAnsiTheme="minorHAnsi" w:cs="Arial"/>
          <w:b/>
          <w:sz w:val="20"/>
          <w:lang w:val="es-ES_tradnl"/>
        </w:rPr>
        <w:t>000000</w:t>
      </w:r>
      <w:r w:rsidR="00EA60A4">
        <w:rPr>
          <w:rFonts w:asciiTheme="minorHAnsi" w:hAnsiTheme="minorHAnsi" w:cs="Arial"/>
          <w:b/>
          <w:sz w:val="20"/>
          <w:lang w:val="es-ES_tradnl"/>
        </w:rPr>
        <w:t>0000</w:t>
      </w:r>
      <w:r>
        <w:rPr>
          <w:rFonts w:asciiTheme="minorHAnsi" w:hAnsiTheme="minorHAnsi" w:cs="Arial"/>
          <w:b/>
          <w:sz w:val="20"/>
          <w:lang w:val="es-ES_tradnl"/>
        </w:rPr>
        <w:t>-2025</w:t>
      </w:r>
      <w:r>
        <w:rPr>
          <w:rFonts w:asciiTheme="minorHAnsi" w:hAnsiTheme="minorHAnsi" w:cs="Arial"/>
          <w:sz w:val="20"/>
          <w:lang w:val="es-ES_tradnl"/>
        </w:rPr>
        <w:t xml:space="preserve"> cuenta </w:t>
      </w:r>
      <w:r>
        <w:rPr>
          <w:rFonts w:asciiTheme="minorHAnsi" w:hAnsiTheme="minorHAnsi" w:cs="Arial"/>
          <w:b/>
          <w:sz w:val="20"/>
          <w:lang w:val="es-ES_tradnl"/>
        </w:rPr>
        <w:t>42061104</w:t>
      </w:r>
      <w:r>
        <w:rPr>
          <w:rFonts w:asciiTheme="minorHAnsi" w:hAnsiTheme="minorHAnsi" w:cs="Arial"/>
          <w:sz w:val="20"/>
          <w:lang w:val="es-ES_tradnl"/>
        </w:rPr>
        <w:t xml:space="preserve">, para la partida </w:t>
      </w:r>
      <w:r>
        <w:rPr>
          <w:rFonts w:asciiTheme="minorHAnsi" w:hAnsiTheme="minorHAnsi" w:cs="Arial"/>
          <w:b/>
          <w:sz w:val="20"/>
          <w:lang w:val="es-ES_tradnl"/>
        </w:rPr>
        <w:t>NÚMERO 02 (DOS)</w:t>
      </w:r>
    </w:p>
    <w:p w14:paraId="0F135688" w14:textId="77777777" w:rsidR="00CF4A38" w:rsidRPr="001171DE" w:rsidRDefault="00CF4A38" w:rsidP="008804FE">
      <w:pPr>
        <w:jc w:val="both"/>
        <w:rPr>
          <w:rFonts w:asciiTheme="minorHAnsi" w:hAnsiTheme="minorHAnsi" w:cs="Arial"/>
          <w:sz w:val="20"/>
          <w:lang w:val="es-ES_tradnl"/>
        </w:rPr>
      </w:pPr>
    </w:p>
    <w:p w14:paraId="52CBB4D9" w14:textId="7F3DEBD7" w:rsidR="008804FE" w:rsidRDefault="0019531F" w:rsidP="008804FE">
      <w:pPr>
        <w:ind w:left="284" w:hanging="284"/>
        <w:jc w:val="both"/>
        <w:rPr>
          <w:rFonts w:asciiTheme="minorHAnsi" w:hAnsiTheme="minorHAnsi" w:cs="Arial"/>
          <w:b/>
          <w:sz w:val="20"/>
        </w:rPr>
      </w:pPr>
      <w:r>
        <w:rPr>
          <w:rFonts w:asciiTheme="minorHAnsi" w:hAnsiTheme="minorHAnsi" w:cs="Arial"/>
          <w:b/>
          <w:sz w:val="20"/>
        </w:rPr>
        <w:t xml:space="preserve">2. </w:t>
      </w:r>
      <w:r w:rsidR="00EE6612">
        <w:rPr>
          <w:rFonts w:asciiTheme="minorHAnsi" w:hAnsiTheme="minorHAnsi" w:cs="Arial"/>
          <w:b/>
          <w:sz w:val="20"/>
        </w:rPr>
        <w:t>DESCRIPCIÓN DE LOS BIENES A ADQUIRIR</w:t>
      </w:r>
      <w:r w:rsidR="008804FE" w:rsidRPr="001171DE">
        <w:rPr>
          <w:rFonts w:asciiTheme="minorHAnsi" w:hAnsiTheme="minorHAnsi" w:cs="Arial"/>
          <w:b/>
          <w:sz w:val="20"/>
        </w:rPr>
        <w:t>.</w:t>
      </w:r>
    </w:p>
    <w:p w14:paraId="1858D289" w14:textId="662B9BC4" w:rsidR="00311C37" w:rsidRDefault="007B52A0" w:rsidP="008804FE">
      <w:pPr>
        <w:jc w:val="both"/>
        <w:rPr>
          <w:rFonts w:asciiTheme="minorHAnsi" w:hAnsiTheme="minorHAnsi" w:cs="Arial"/>
          <w:sz w:val="20"/>
        </w:rPr>
      </w:pPr>
      <w:r w:rsidRPr="007B52A0">
        <w:rPr>
          <w:rFonts w:asciiTheme="minorHAnsi" w:hAnsiTheme="minorHAnsi" w:cs="Arial"/>
          <w:sz w:val="20"/>
        </w:rPr>
        <w:t xml:space="preserve">El Instituto Mexicano del Seguro </w:t>
      </w:r>
      <w:r w:rsidR="00DA5472">
        <w:rPr>
          <w:rFonts w:asciiTheme="minorHAnsi" w:hAnsiTheme="minorHAnsi" w:cs="Arial"/>
          <w:sz w:val="20"/>
        </w:rPr>
        <w:t xml:space="preserve">Social, requiere la </w:t>
      </w:r>
      <w:r w:rsidR="004B7D17" w:rsidRPr="004B7D17">
        <w:rPr>
          <w:rFonts w:asciiTheme="minorHAnsi" w:hAnsiTheme="minorHAnsi" w:cs="Arial"/>
          <w:b/>
          <w:sz w:val="20"/>
        </w:rPr>
        <w:t>ADQUISICION DE LUBRICANTES Y ADITIVOS PARA VEHÍCULOS TERRESTRES ADMINISTRATIVOS Y PÚBLICOS INSTITUCIONALES PARA EL OOAD ESTATAL JALISCO</w:t>
      </w:r>
      <w:r w:rsidR="004B7D17">
        <w:rPr>
          <w:rFonts w:asciiTheme="minorHAnsi" w:hAnsiTheme="minorHAnsi" w:cs="Arial"/>
          <w:b/>
          <w:sz w:val="20"/>
        </w:rPr>
        <w:t>,</w:t>
      </w:r>
      <w:r w:rsidR="00F34E63">
        <w:rPr>
          <w:rFonts w:asciiTheme="minorHAnsi" w:hAnsiTheme="minorHAnsi" w:cs="Arial"/>
          <w:sz w:val="20"/>
        </w:rPr>
        <w:t xml:space="preserve"> para la </w:t>
      </w:r>
      <w:r w:rsidRPr="007B52A0">
        <w:rPr>
          <w:rFonts w:asciiTheme="minorHAnsi" w:hAnsiTheme="minorHAnsi" w:cs="Arial"/>
          <w:sz w:val="20"/>
        </w:rPr>
        <w:t xml:space="preserve">Plantilla Oficial de Vehículos </w:t>
      </w:r>
      <w:r w:rsidR="00B01CDE" w:rsidRPr="00B01CDE">
        <w:rPr>
          <w:rFonts w:asciiTheme="minorHAnsi" w:hAnsiTheme="minorHAnsi" w:cs="Arial"/>
          <w:bCs/>
          <w:sz w:val="20"/>
        </w:rPr>
        <w:t xml:space="preserve">terrestres administrativos y públicos institucionales </w:t>
      </w:r>
      <w:r w:rsidR="00B01CDE" w:rsidRPr="00B01CDE">
        <w:rPr>
          <w:rFonts w:asciiTheme="minorHAnsi" w:hAnsiTheme="minorHAnsi" w:cs="Tahoma"/>
          <w:sz w:val="20"/>
        </w:rPr>
        <w:t xml:space="preserve">para el </w:t>
      </w:r>
      <w:r w:rsidR="00F34E63">
        <w:rPr>
          <w:rFonts w:asciiTheme="minorHAnsi" w:hAnsiTheme="minorHAnsi" w:cs="Tahoma"/>
          <w:sz w:val="20"/>
        </w:rPr>
        <w:t>OOAD E</w:t>
      </w:r>
      <w:r w:rsidR="00B01CDE">
        <w:rPr>
          <w:rFonts w:asciiTheme="minorHAnsi" w:hAnsiTheme="minorHAnsi" w:cs="Tahoma"/>
          <w:sz w:val="20"/>
        </w:rPr>
        <w:t>statal Ja</w:t>
      </w:r>
      <w:r w:rsidR="00B01CDE" w:rsidRPr="00B01CDE">
        <w:rPr>
          <w:rFonts w:asciiTheme="minorHAnsi" w:hAnsiTheme="minorHAnsi" w:cs="Tahoma"/>
          <w:sz w:val="20"/>
        </w:rPr>
        <w:t>lisco</w:t>
      </w:r>
      <w:r w:rsidR="00B01CDE">
        <w:rPr>
          <w:rFonts w:asciiTheme="minorHAnsi" w:hAnsiTheme="minorHAnsi" w:cs="Tahoma"/>
          <w:sz w:val="20"/>
        </w:rPr>
        <w:t>,</w:t>
      </w:r>
      <w:r w:rsidR="00B01CDE" w:rsidRPr="007B52A0">
        <w:rPr>
          <w:rFonts w:asciiTheme="minorHAnsi" w:hAnsiTheme="minorHAnsi" w:cs="Arial"/>
          <w:sz w:val="20"/>
        </w:rPr>
        <w:t xml:space="preserve"> </w:t>
      </w:r>
      <w:r w:rsidRPr="007B52A0">
        <w:rPr>
          <w:rFonts w:asciiTheme="minorHAnsi" w:hAnsiTheme="minorHAnsi" w:cs="Arial"/>
          <w:sz w:val="20"/>
        </w:rPr>
        <w:t>durante el periodo comprendido del 2 de enero al 31 de diciembre del año 2025.</w:t>
      </w:r>
    </w:p>
    <w:p w14:paraId="39117D0B" w14:textId="77777777" w:rsidR="007B52A0" w:rsidRDefault="007B52A0" w:rsidP="008804FE">
      <w:pPr>
        <w:jc w:val="both"/>
        <w:rPr>
          <w:rFonts w:asciiTheme="minorHAnsi" w:hAnsiTheme="minorHAnsi" w:cs="Arial"/>
          <w:sz w:val="20"/>
        </w:rPr>
      </w:pPr>
    </w:p>
    <w:p w14:paraId="6BE5C990" w14:textId="7FABA055"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La descripción amplia y det</w:t>
      </w:r>
      <w:r w:rsidR="008C00A7">
        <w:rPr>
          <w:rFonts w:asciiTheme="minorHAnsi" w:hAnsiTheme="minorHAnsi" w:cs="Arial"/>
          <w:sz w:val="20"/>
        </w:rPr>
        <w:t xml:space="preserve">allada de </w:t>
      </w:r>
      <w:r w:rsidR="00DA5472">
        <w:rPr>
          <w:rFonts w:asciiTheme="minorHAnsi" w:hAnsiTheme="minorHAnsi" w:cs="Arial"/>
          <w:sz w:val="20"/>
        </w:rPr>
        <w:t>los bienes a adquirir</w:t>
      </w:r>
      <w:r w:rsidRPr="001171DE">
        <w:rPr>
          <w:rFonts w:asciiTheme="minorHAnsi" w:hAnsiTheme="minorHAnsi" w:cs="Arial"/>
          <w:sz w:val="20"/>
        </w:rPr>
        <w:t xml:space="preserve">, se contempla en </w:t>
      </w:r>
      <w:r w:rsidRPr="00C60DE3">
        <w:rPr>
          <w:rFonts w:asciiTheme="minorHAnsi" w:hAnsiTheme="minorHAnsi" w:cs="Arial"/>
          <w:sz w:val="20"/>
        </w:rPr>
        <w:t xml:space="preserve">el </w:t>
      </w:r>
      <w:r w:rsidR="00C233FB" w:rsidRPr="00C60DE3">
        <w:rPr>
          <w:rFonts w:asciiTheme="minorHAnsi" w:hAnsiTheme="minorHAnsi" w:cs="Arial"/>
          <w:b/>
          <w:bCs/>
          <w:sz w:val="20"/>
        </w:rPr>
        <w:t xml:space="preserve">ANEXO NÚMERO 01 (UNO) </w:t>
      </w:r>
      <w:r w:rsidR="00B01CDE" w:rsidRPr="00B01CDE">
        <w:rPr>
          <w:rFonts w:asciiTheme="minorHAnsi" w:hAnsiTheme="minorHAnsi" w:cs="Arial"/>
          <w:bCs/>
          <w:sz w:val="20"/>
        </w:rPr>
        <w:t>y en el</w:t>
      </w:r>
      <w:r w:rsidR="00B01CDE">
        <w:rPr>
          <w:rFonts w:asciiTheme="minorHAnsi" w:hAnsiTheme="minorHAnsi" w:cs="Arial"/>
          <w:b/>
          <w:bCs/>
          <w:sz w:val="20"/>
        </w:rPr>
        <w:t xml:space="preserve"> </w:t>
      </w:r>
      <w:r w:rsidR="00B01CDE" w:rsidRPr="00C60DE3">
        <w:rPr>
          <w:rFonts w:asciiTheme="minorHAnsi" w:hAnsiTheme="minorHAnsi" w:cs="Arial"/>
          <w:b/>
          <w:bCs/>
          <w:sz w:val="20"/>
        </w:rPr>
        <w:t>ANEXO NÚMERO 0</w:t>
      </w:r>
      <w:r w:rsidR="00B01CDE">
        <w:rPr>
          <w:rFonts w:asciiTheme="minorHAnsi" w:hAnsiTheme="minorHAnsi" w:cs="Arial"/>
          <w:b/>
          <w:bCs/>
          <w:sz w:val="20"/>
        </w:rPr>
        <w:t>2</w:t>
      </w:r>
      <w:r w:rsidR="00B01CDE" w:rsidRPr="00C60DE3">
        <w:rPr>
          <w:rFonts w:asciiTheme="minorHAnsi" w:hAnsiTheme="minorHAnsi" w:cs="Arial"/>
          <w:b/>
          <w:bCs/>
          <w:sz w:val="20"/>
        </w:rPr>
        <w:t xml:space="preserve"> (</w:t>
      </w:r>
      <w:r w:rsidR="00B01CDE">
        <w:rPr>
          <w:rFonts w:asciiTheme="minorHAnsi" w:hAnsiTheme="minorHAnsi" w:cs="Arial"/>
          <w:b/>
          <w:bCs/>
          <w:sz w:val="20"/>
        </w:rPr>
        <w:t>DOS</w:t>
      </w:r>
      <w:r w:rsidR="00B01CDE" w:rsidRPr="00C60DE3">
        <w:rPr>
          <w:rFonts w:asciiTheme="minorHAnsi" w:hAnsiTheme="minorHAnsi" w:cs="Arial"/>
          <w:b/>
          <w:bCs/>
          <w:sz w:val="20"/>
        </w:rPr>
        <w:t xml:space="preserve">) </w:t>
      </w:r>
      <w:r w:rsidRPr="00C60DE3">
        <w:rPr>
          <w:rFonts w:asciiTheme="minorHAnsi" w:hAnsiTheme="minorHAnsi" w:cs="Arial"/>
          <w:bCs/>
          <w:sz w:val="20"/>
        </w:rPr>
        <w:t>el cual</w:t>
      </w:r>
      <w:r w:rsidRPr="001171DE">
        <w:rPr>
          <w:rFonts w:asciiTheme="minorHAnsi" w:hAnsiTheme="minorHAnsi" w:cs="Arial"/>
          <w:bCs/>
          <w:sz w:val="20"/>
        </w:rPr>
        <w:t xml:space="preserve"> forma parte integrante de </w:t>
      </w:r>
      <w:r w:rsidRPr="001171DE">
        <w:rPr>
          <w:rFonts w:asciiTheme="minorHAnsi" w:hAnsiTheme="minorHAnsi" w:cs="Arial"/>
          <w:sz w:val="20"/>
        </w:rPr>
        <w:t>esta Convocatoria.</w:t>
      </w:r>
    </w:p>
    <w:p w14:paraId="69728642" w14:textId="77777777" w:rsidR="008804FE" w:rsidRPr="001171DE" w:rsidRDefault="008804FE" w:rsidP="008804FE">
      <w:pPr>
        <w:jc w:val="both"/>
        <w:rPr>
          <w:rFonts w:asciiTheme="minorHAnsi" w:hAnsiTheme="minorHAnsi" w:cs="Arial"/>
          <w:sz w:val="20"/>
        </w:rPr>
      </w:pPr>
    </w:p>
    <w:p w14:paraId="69957002" w14:textId="3686A94C" w:rsidR="00943571"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la presentación de sus proposiciones, deberán ajustarse estrictamente a los requisitos y especificaciones p</w:t>
      </w:r>
      <w:r w:rsidR="008C00A7">
        <w:rPr>
          <w:rFonts w:asciiTheme="minorHAnsi" w:hAnsiTheme="minorHAnsi" w:cs="Arial"/>
          <w:sz w:val="20"/>
        </w:rPr>
        <w:t>revistos en esta Convocatoria.</w:t>
      </w:r>
    </w:p>
    <w:p w14:paraId="4380B5C2" w14:textId="77777777" w:rsidR="00311C37" w:rsidRDefault="00311C37" w:rsidP="008804FE">
      <w:pPr>
        <w:jc w:val="both"/>
        <w:rPr>
          <w:rFonts w:asciiTheme="minorHAnsi" w:hAnsiTheme="minorHAnsi" w:cs="Arial"/>
          <w:b/>
          <w:bCs/>
          <w:sz w:val="20"/>
        </w:rPr>
      </w:pPr>
    </w:p>
    <w:p w14:paraId="53E7CC6C" w14:textId="02526FD2"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2.</w:t>
      </w:r>
      <w:r w:rsidR="00311C37">
        <w:rPr>
          <w:rFonts w:asciiTheme="minorHAnsi" w:hAnsiTheme="minorHAnsi" w:cs="Arial"/>
          <w:b/>
          <w:sz w:val="20"/>
        </w:rPr>
        <w:t>1</w:t>
      </w:r>
      <w:r w:rsidRPr="001171DE">
        <w:rPr>
          <w:rFonts w:asciiTheme="minorHAnsi" w:hAnsiTheme="minorHAnsi" w:cs="Arial"/>
          <w:b/>
          <w:sz w:val="20"/>
        </w:rPr>
        <w:t xml:space="preserve">  LICENCIAS, AUTORIZACIONES Y PERMISOS.</w:t>
      </w:r>
    </w:p>
    <w:p w14:paraId="7E9A3EC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El licitante deberá acompañar a su propuesta técnica, en copia simple, la documentación que a continuación se señala:</w:t>
      </w:r>
    </w:p>
    <w:p w14:paraId="7E670F36" w14:textId="77777777" w:rsidR="008804FE" w:rsidRPr="001171DE" w:rsidRDefault="008804FE" w:rsidP="008804FE">
      <w:pPr>
        <w:jc w:val="both"/>
        <w:rPr>
          <w:rFonts w:asciiTheme="minorHAnsi" w:hAnsiTheme="minorHAnsi" w:cs="Arial"/>
          <w:sz w:val="20"/>
        </w:rPr>
      </w:pPr>
    </w:p>
    <w:p w14:paraId="1B832D7C" w14:textId="7632E492" w:rsidR="007B52A0" w:rsidRPr="00EA60A4" w:rsidRDefault="00311C37" w:rsidP="00FC2944">
      <w:pPr>
        <w:pStyle w:val="Prrafodelista"/>
        <w:numPr>
          <w:ilvl w:val="0"/>
          <w:numId w:val="47"/>
        </w:numPr>
        <w:suppressAutoHyphens w:val="0"/>
        <w:jc w:val="both"/>
        <w:rPr>
          <w:rFonts w:asciiTheme="minorHAnsi" w:hAnsiTheme="minorHAnsi" w:cs="Arial"/>
          <w:b/>
          <w:sz w:val="20"/>
        </w:rPr>
      </w:pPr>
      <w:r w:rsidRPr="00CE1069">
        <w:rPr>
          <w:rFonts w:ascii="Calibri" w:eastAsia="Calibri" w:hAnsi="Calibri" w:cs="Cambria"/>
          <w:sz w:val="20"/>
        </w:rPr>
        <w:lastRenderedPageBreak/>
        <w:t>Licencia Municipal Vigente</w:t>
      </w:r>
      <w:r w:rsidR="007B52A0" w:rsidRPr="00CE1069">
        <w:rPr>
          <w:rFonts w:ascii="Calibri" w:eastAsia="Calibri" w:hAnsi="Calibri" w:cs="Cambria"/>
          <w:sz w:val="20"/>
        </w:rPr>
        <w:t xml:space="preserve"> en copia simple</w:t>
      </w:r>
      <w:r w:rsidR="00B01CDE">
        <w:rPr>
          <w:rFonts w:ascii="Calibri" w:eastAsia="Calibri" w:hAnsi="Calibri" w:cs="Cambria"/>
          <w:sz w:val="20"/>
        </w:rPr>
        <w:t>.</w:t>
      </w:r>
    </w:p>
    <w:p w14:paraId="1E5CEF93" w14:textId="77777777" w:rsidR="00EA60A4" w:rsidRPr="0037175B" w:rsidRDefault="00EA60A4" w:rsidP="00EA60A4">
      <w:pPr>
        <w:pStyle w:val="Prrafodelista"/>
        <w:suppressAutoHyphens w:val="0"/>
        <w:ind w:left="720"/>
        <w:jc w:val="both"/>
        <w:rPr>
          <w:rFonts w:asciiTheme="minorHAnsi" w:hAnsiTheme="minorHAnsi" w:cs="Arial"/>
          <w:b/>
          <w:sz w:val="20"/>
        </w:rPr>
      </w:pPr>
    </w:p>
    <w:p w14:paraId="380F2C8B" w14:textId="577079FE" w:rsidR="008804FE" w:rsidRPr="007B52A0" w:rsidRDefault="008804FE" w:rsidP="007B52A0">
      <w:pPr>
        <w:suppressAutoHyphens w:val="0"/>
        <w:jc w:val="both"/>
        <w:rPr>
          <w:rFonts w:asciiTheme="minorHAnsi" w:hAnsiTheme="minorHAnsi" w:cs="Arial"/>
          <w:b/>
          <w:sz w:val="20"/>
        </w:rPr>
      </w:pPr>
      <w:r w:rsidRPr="007B52A0">
        <w:rPr>
          <w:rFonts w:asciiTheme="minorHAnsi" w:hAnsiTheme="minorHAnsi" w:cs="Arial"/>
          <w:b/>
          <w:sz w:val="20"/>
        </w:rPr>
        <w:t>3. MODALIDAD DE LA CONTRATACION</w:t>
      </w:r>
      <w:r w:rsidR="003A394C">
        <w:rPr>
          <w:rFonts w:asciiTheme="minorHAnsi" w:hAnsiTheme="minorHAnsi" w:cs="Arial"/>
          <w:b/>
          <w:sz w:val="20"/>
        </w:rPr>
        <w:t>.</w:t>
      </w:r>
    </w:p>
    <w:p w14:paraId="7190329E" w14:textId="66253D74" w:rsidR="00311C37" w:rsidRPr="00311C37" w:rsidRDefault="00311C37" w:rsidP="00311C37">
      <w:pPr>
        <w:pStyle w:val="Sinespaciado"/>
        <w:jc w:val="both"/>
        <w:rPr>
          <w:rFonts w:ascii="Calibri" w:hAnsi="Calibri"/>
          <w:sz w:val="20"/>
          <w:szCs w:val="20"/>
        </w:rPr>
      </w:pPr>
      <w:r w:rsidRPr="00311C37">
        <w:rPr>
          <w:rFonts w:ascii="Calibri" w:hAnsi="Calibri"/>
          <w:sz w:val="20"/>
          <w:szCs w:val="20"/>
        </w:rPr>
        <w:t>El Instituto celebrará con el licitante ganador</w:t>
      </w:r>
      <w:r w:rsidR="0042649A">
        <w:rPr>
          <w:rFonts w:ascii="Calibri" w:hAnsi="Calibri"/>
          <w:sz w:val="20"/>
          <w:szCs w:val="20"/>
        </w:rPr>
        <w:t xml:space="preserve"> un</w:t>
      </w:r>
      <w:r w:rsidRPr="00311C37">
        <w:rPr>
          <w:rFonts w:ascii="Calibri" w:hAnsi="Calibri"/>
          <w:sz w:val="20"/>
          <w:szCs w:val="20"/>
        </w:rPr>
        <w:t xml:space="preserve"> contrato abierto por montos mínimos y máximos, a precios un</w:t>
      </w:r>
      <w:r>
        <w:rPr>
          <w:rFonts w:ascii="Calibri" w:hAnsi="Calibri"/>
          <w:sz w:val="20"/>
          <w:szCs w:val="20"/>
        </w:rPr>
        <w:t>itarios fijos.</w:t>
      </w:r>
    </w:p>
    <w:p w14:paraId="7F7BAED6" w14:textId="77777777" w:rsidR="00F47F04" w:rsidRPr="001171DE" w:rsidRDefault="00F47F04" w:rsidP="008804FE">
      <w:pPr>
        <w:jc w:val="both"/>
        <w:rPr>
          <w:rFonts w:asciiTheme="minorHAnsi" w:hAnsiTheme="minorHAnsi" w:cs="Arial"/>
          <w:sz w:val="20"/>
        </w:rPr>
      </w:pPr>
    </w:p>
    <w:p w14:paraId="2E80FA99" w14:textId="0AA0A538" w:rsidR="00454118" w:rsidRDefault="00126959" w:rsidP="008804FE">
      <w:pPr>
        <w:jc w:val="both"/>
        <w:rPr>
          <w:rFonts w:asciiTheme="minorHAnsi" w:hAnsiTheme="minorHAnsi" w:cs="Arial"/>
          <w:b/>
          <w:sz w:val="20"/>
        </w:rPr>
      </w:pPr>
      <w:r>
        <w:rPr>
          <w:rFonts w:asciiTheme="minorHAnsi" w:hAnsiTheme="minorHAnsi" w:cs="Arial"/>
          <w:b/>
          <w:sz w:val="20"/>
        </w:rPr>
        <w:t>3.1</w:t>
      </w:r>
      <w:r w:rsidR="00F34E63">
        <w:rPr>
          <w:rFonts w:asciiTheme="minorHAnsi" w:hAnsiTheme="minorHAnsi" w:cs="Arial"/>
          <w:b/>
          <w:sz w:val="20"/>
        </w:rPr>
        <w:t xml:space="preserve"> </w:t>
      </w:r>
      <w:r>
        <w:rPr>
          <w:rFonts w:asciiTheme="minorHAnsi" w:hAnsiTheme="minorHAnsi" w:cs="Arial"/>
          <w:b/>
          <w:sz w:val="20"/>
        </w:rPr>
        <w:t>TIPO DE ABASTECIMIENTO</w:t>
      </w:r>
      <w:r w:rsidR="003A394C">
        <w:rPr>
          <w:rFonts w:asciiTheme="minorHAnsi" w:hAnsiTheme="minorHAnsi" w:cs="Arial"/>
          <w:b/>
          <w:sz w:val="20"/>
        </w:rPr>
        <w:t>.</w:t>
      </w:r>
    </w:p>
    <w:p w14:paraId="444890EB" w14:textId="604CB77D" w:rsidR="00454118" w:rsidRDefault="00454118" w:rsidP="00CE1069">
      <w:pPr>
        <w:widowControl w:val="0"/>
        <w:overflowPunct w:val="0"/>
        <w:autoSpaceDE w:val="0"/>
        <w:jc w:val="both"/>
        <w:textAlignment w:val="baseline"/>
        <w:rPr>
          <w:rFonts w:asciiTheme="minorHAnsi" w:hAnsiTheme="minorHAnsi" w:cs="Arial"/>
          <w:sz w:val="20"/>
        </w:rPr>
      </w:pPr>
      <w:r w:rsidRPr="001171DE">
        <w:rPr>
          <w:rFonts w:asciiTheme="minorHAnsi" w:hAnsiTheme="minorHAnsi" w:cs="Arial"/>
          <w:sz w:val="20"/>
        </w:rPr>
        <w:t xml:space="preserve">Para efectos </w:t>
      </w:r>
      <w:r w:rsidR="008C00A7" w:rsidRPr="008C00A7">
        <w:rPr>
          <w:rFonts w:asciiTheme="minorHAnsi" w:hAnsiTheme="minorHAnsi" w:cs="Arial"/>
          <w:sz w:val="20"/>
        </w:rPr>
        <w:t xml:space="preserve">de la </w:t>
      </w:r>
      <w:r w:rsidR="00B01CDE">
        <w:rPr>
          <w:rFonts w:asciiTheme="minorHAnsi" w:hAnsiTheme="minorHAnsi" w:cs="Arial"/>
          <w:sz w:val="20"/>
        </w:rPr>
        <w:t>contratación</w:t>
      </w:r>
      <w:r w:rsidRPr="008C00A7">
        <w:rPr>
          <w:rFonts w:asciiTheme="minorHAnsi" w:hAnsiTheme="minorHAnsi" w:cs="Arial"/>
          <w:sz w:val="20"/>
        </w:rPr>
        <w:t xml:space="preserve"> objeto de esta licitación, se contara con </w:t>
      </w:r>
      <w:r w:rsidR="00B01CDE" w:rsidRPr="00B01CDE">
        <w:rPr>
          <w:rFonts w:asciiTheme="minorHAnsi" w:hAnsiTheme="minorHAnsi" w:cs="Arial"/>
          <w:b/>
          <w:sz w:val="20"/>
        </w:rPr>
        <w:t>UNA SOLA FUENTE DE ABASTO POR PARTIDA</w:t>
      </w:r>
      <w:r w:rsidRPr="008C00A7">
        <w:rPr>
          <w:rFonts w:asciiTheme="minorHAnsi" w:hAnsiTheme="minorHAnsi" w:cs="Arial"/>
          <w:sz w:val="20"/>
        </w:rPr>
        <w:t xml:space="preserve">, </w:t>
      </w:r>
      <w:r w:rsidR="00CE1069" w:rsidRPr="008C00A7">
        <w:rPr>
          <w:rFonts w:asciiTheme="minorHAnsi" w:hAnsiTheme="minorHAnsi" w:cs="Arial"/>
          <w:sz w:val="20"/>
        </w:rPr>
        <w:t>se contemplan 2 Partidas</w:t>
      </w:r>
      <w:r w:rsidRPr="008C00A7">
        <w:rPr>
          <w:rFonts w:asciiTheme="minorHAnsi" w:hAnsiTheme="minorHAnsi" w:cs="Arial"/>
          <w:sz w:val="20"/>
        </w:rPr>
        <w:t>:</w:t>
      </w:r>
    </w:p>
    <w:p w14:paraId="4403C478" w14:textId="77777777" w:rsidR="005F15BB" w:rsidRDefault="005F15BB" w:rsidP="00CE1069">
      <w:pPr>
        <w:widowControl w:val="0"/>
        <w:overflowPunct w:val="0"/>
        <w:autoSpaceDE w:val="0"/>
        <w:jc w:val="both"/>
        <w:textAlignment w:val="baseline"/>
        <w:rPr>
          <w:rFonts w:asciiTheme="minorHAnsi" w:hAnsiTheme="minorHAnsi" w:cs="Arial"/>
          <w:sz w:val="20"/>
        </w:rPr>
      </w:pPr>
    </w:p>
    <w:p w14:paraId="669AF6B3" w14:textId="0EF7323D" w:rsidR="00CE1069" w:rsidRPr="005F15BB" w:rsidRDefault="005F15BB" w:rsidP="00FC2944">
      <w:pPr>
        <w:pStyle w:val="Prrafodelista"/>
        <w:widowControl w:val="0"/>
        <w:numPr>
          <w:ilvl w:val="0"/>
          <w:numId w:val="47"/>
        </w:numPr>
        <w:overflowPunct w:val="0"/>
        <w:autoSpaceDE w:val="0"/>
        <w:jc w:val="both"/>
        <w:textAlignment w:val="baseline"/>
        <w:rPr>
          <w:rFonts w:asciiTheme="minorHAnsi" w:hAnsiTheme="minorHAnsi" w:cs="Arial"/>
          <w:sz w:val="20"/>
        </w:rPr>
      </w:pPr>
      <w:r w:rsidRPr="005F15BB">
        <w:rPr>
          <w:rFonts w:asciiTheme="minorHAnsi" w:hAnsiTheme="minorHAnsi" w:cs="Arial"/>
          <w:b/>
          <w:sz w:val="20"/>
        </w:rPr>
        <w:t>PARTIDA NUMERO 1 (UNO)</w:t>
      </w:r>
      <w:r w:rsidRPr="005F15BB">
        <w:rPr>
          <w:rFonts w:asciiTheme="minorHAnsi" w:hAnsiTheme="minorHAnsi" w:cs="Arial"/>
          <w:sz w:val="20"/>
        </w:rPr>
        <w:t xml:space="preserve"> “ADQUISICIÓN DE LUBRICANTES Y ADITIVOS PARA LOS VEHÍCULOS TERRESTRES </w:t>
      </w:r>
      <w:r w:rsidRPr="00F34E63">
        <w:rPr>
          <w:rFonts w:asciiTheme="minorHAnsi" w:hAnsiTheme="minorHAnsi" w:cs="Arial"/>
          <w:b/>
          <w:sz w:val="20"/>
          <w:u w:val="single"/>
        </w:rPr>
        <w:t>ADMINISTRATIVOS</w:t>
      </w:r>
      <w:r w:rsidR="00F34E63">
        <w:rPr>
          <w:rFonts w:asciiTheme="minorHAnsi" w:hAnsiTheme="minorHAnsi" w:cs="Arial"/>
          <w:sz w:val="20"/>
        </w:rPr>
        <w:t xml:space="preserve"> INSTITUCIONALES </w:t>
      </w:r>
      <w:r w:rsidRPr="005F15BB">
        <w:rPr>
          <w:rFonts w:asciiTheme="minorHAnsi" w:hAnsiTheme="minorHAnsi" w:cs="Arial"/>
          <w:sz w:val="20"/>
        </w:rPr>
        <w:t xml:space="preserve">EN EL OOAD ESTATAL JALISCO” </w:t>
      </w:r>
    </w:p>
    <w:p w14:paraId="5E4A6FD9" w14:textId="77777777" w:rsidR="005F15BB" w:rsidRDefault="005F15BB" w:rsidP="00CE1069">
      <w:pPr>
        <w:widowControl w:val="0"/>
        <w:overflowPunct w:val="0"/>
        <w:autoSpaceDE w:val="0"/>
        <w:jc w:val="both"/>
        <w:textAlignment w:val="baseline"/>
        <w:rPr>
          <w:rFonts w:asciiTheme="minorHAnsi" w:hAnsiTheme="minorHAnsi" w:cs="Arial"/>
          <w:b/>
          <w:sz w:val="20"/>
        </w:rPr>
      </w:pPr>
    </w:p>
    <w:p w14:paraId="3D3C6263" w14:textId="021AEEDE" w:rsidR="005F15BB" w:rsidRPr="005F15BB" w:rsidRDefault="005F15BB" w:rsidP="00FC2944">
      <w:pPr>
        <w:pStyle w:val="Prrafodelista"/>
        <w:widowControl w:val="0"/>
        <w:numPr>
          <w:ilvl w:val="0"/>
          <w:numId w:val="47"/>
        </w:numPr>
        <w:overflowPunct w:val="0"/>
        <w:autoSpaceDE w:val="0"/>
        <w:jc w:val="both"/>
        <w:textAlignment w:val="baseline"/>
        <w:rPr>
          <w:rFonts w:asciiTheme="minorHAnsi" w:hAnsiTheme="minorHAnsi" w:cs="Arial"/>
          <w:sz w:val="20"/>
        </w:rPr>
      </w:pPr>
      <w:r w:rsidRPr="005F15BB">
        <w:rPr>
          <w:rFonts w:asciiTheme="minorHAnsi" w:hAnsiTheme="minorHAnsi" w:cs="Arial"/>
          <w:b/>
          <w:sz w:val="20"/>
        </w:rPr>
        <w:t>PARTIDA NUMERO 2 (DOS)</w:t>
      </w:r>
      <w:r w:rsidRPr="005F15BB">
        <w:rPr>
          <w:rFonts w:asciiTheme="minorHAnsi" w:hAnsiTheme="minorHAnsi" w:cs="Arial"/>
          <w:sz w:val="20"/>
        </w:rPr>
        <w:t xml:space="preserve"> “ADQUISICIÓN DE LUBRICANTES Y ADITIVOS PARA LOS VEHÍCULOS TERRESTRES </w:t>
      </w:r>
      <w:r w:rsidRPr="00F34E63">
        <w:rPr>
          <w:rFonts w:asciiTheme="minorHAnsi" w:hAnsiTheme="minorHAnsi" w:cs="Arial"/>
          <w:b/>
          <w:sz w:val="20"/>
          <w:u w:val="single"/>
        </w:rPr>
        <w:t xml:space="preserve">PÚBLICOS </w:t>
      </w:r>
      <w:r w:rsidRPr="005F15BB">
        <w:rPr>
          <w:rFonts w:asciiTheme="minorHAnsi" w:hAnsiTheme="minorHAnsi" w:cs="Arial"/>
          <w:sz w:val="20"/>
        </w:rPr>
        <w:t>INSTITUCIONALES EN EL OOAD ESTATAL JALISCO”</w:t>
      </w:r>
    </w:p>
    <w:p w14:paraId="61F721DE" w14:textId="77777777" w:rsidR="00CE1069" w:rsidRPr="00CE1069" w:rsidRDefault="00CE1069" w:rsidP="00CE1069">
      <w:pPr>
        <w:widowControl w:val="0"/>
        <w:overflowPunct w:val="0"/>
        <w:autoSpaceDE w:val="0"/>
        <w:jc w:val="both"/>
        <w:textAlignment w:val="baseline"/>
        <w:rPr>
          <w:rFonts w:asciiTheme="minorHAnsi" w:hAnsiTheme="minorHAnsi" w:cs="Arial"/>
          <w:sz w:val="20"/>
        </w:rPr>
      </w:pPr>
    </w:p>
    <w:p w14:paraId="5C1DFB04" w14:textId="1ECCED9C" w:rsidR="00831E0B" w:rsidRDefault="005037C5" w:rsidP="00CE1069">
      <w:pPr>
        <w:widowControl w:val="0"/>
        <w:overflowPunct w:val="0"/>
        <w:autoSpaceDE w:val="0"/>
        <w:jc w:val="both"/>
        <w:textAlignment w:val="baseline"/>
        <w:rPr>
          <w:rFonts w:asciiTheme="minorHAnsi" w:hAnsiTheme="minorHAnsi" w:cs="Arial"/>
          <w:sz w:val="20"/>
        </w:rPr>
      </w:pPr>
      <w:r>
        <w:rPr>
          <w:rFonts w:asciiTheme="minorHAnsi" w:hAnsiTheme="minorHAnsi" w:cs="Arial"/>
          <w:sz w:val="20"/>
        </w:rPr>
        <w:t>Los licitantes</w:t>
      </w:r>
      <w:r w:rsidR="00CE1069" w:rsidRPr="00CE1069">
        <w:rPr>
          <w:rFonts w:asciiTheme="minorHAnsi" w:hAnsiTheme="minorHAnsi" w:cs="Arial"/>
          <w:sz w:val="20"/>
        </w:rPr>
        <w:t xml:space="preserve"> </w:t>
      </w:r>
      <w:r w:rsidR="003A394C" w:rsidRPr="00CE1069">
        <w:rPr>
          <w:rFonts w:asciiTheme="minorHAnsi" w:hAnsiTheme="minorHAnsi" w:cs="Arial"/>
          <w:sz w:val="20"/>
        </w:rPr>
        <w:t>podrán</w:t>
      </w:r>
      <w:r w:rsidR="00CE1069" w:rsidRPr="00CE1069">
        <w:rPr>
          <w:rFonts w:asciiTheme="minorHAnsi" w:hAnsiTheme="minorHAnsi" w:cs="Arial"/>
          <w:sz w:val="20"/>
        </w:rPr>
        <w:t xml:space="preserve"> </w:t>
      </w:r>
      <w:r w:rsidR="003A394C">
        <w:rPr>
          <w:rFonts w:asciiTheme="minorHAnsi" w:hAnsiTheme="minorHAnsi" w:cs="Arial"/>
          <w:sz w:val="20"/>
        </w:rPr>
        <w:t>participar</w:t>
      </w:r>
      <w:r>
        <w:rPr>
          <w:rFonts w:asciiTheme="minorHAnsi" w:hAnsiTheme="minorHAnsi" w:cs="Arial"/>
          <w:sz w:val="20"/>
        </w:rPr>
        <w:t xml:space="preserve"> por uno o las dos partidas</w:t>
      </w:r>
      <w:r w:rsidR="005F15BB">
        <w:rPr>
          <w:rFonts w:asciiTheme="minorHAnsi" w:hAnsiTheme="minorHAnsi" w:cs="Arial"/>
          <w:sz w:val="20"/>
        </w:rPr>
        <w:t>.</w:t>
      </w:r>
    </w:p>
    <w:p w14:paraId="13EF0C2C" w14:textId="77777777" w:rsidR="00C60DE3" w:rsidRPr="001171DE" w:rsidRDefault="00C60DE3" w:rsidP="008804FE">
      <w:pPr>
        <w:ind w:left="851" w:hanging="851"/>
        <w:jc w:val="both"/>
        <w:rPr>
          <w:rFonts w:asciiTheme="minorHAnsi" w:hAnsiTheme="minorHAnsi" w:cs="Arial"/>
          <w:sz w:val="20"/>
        </w:rPr>
      </w:pPr>
    </w:p>
    <w:p w14:paraId="635A74EE" w14:textId="3FEA25C6" w:rsidR="008804FE" w:rsidRDefault="008804FE" w:rsidP="008804FE">
      <w:pPr>
        <w:jc w:val="both"/>
        <w:rPr>
          <w:rFonts w:asciiTheme="minorHAnsi" w:hAnsiTheme="minorHAnsi" w:cs="Arial"/>
          <w:b/>
          <w:sz w:val="20"/>
        </w:rPr>
      </w:pPr>
      <w:r w:rsidRPr="001171DE">
        <w:rPr>
          <w:rFonts w:asciiTheme="minorHAnsi" w:hAnsiTheme="minorHAnsi" w:cs="Arial"/>
          <w:b/>
          <w:sz w:val="20"/>
        </w:rPr>
        <w:t>3.2</w:t>
      </w:r>
      <w:r w:rsidR="00F34E63">
        <w:rPr>
          <w:rFonts w:asciiTheme="minorHAnsi" w:hAnsiTheme="minorHAnsi" w:cs="Arial"/>
          <w:b/>
          <w:sz w:val="20"/>
        </w:rPr>
        <w:t xml:space="preserve"> </w:t>
      </w:r>
      <w:r w:rsidRPr="001171DE">
        <w:rPr>
          <w:rFonts w:asciiTheme="minorHAnsi" w:hAnsiTheme="minorHAnsi" w:cs="Arial"/>
          <w:b/>
          <w:sz w:val="20"/>
        </w:rPr>
        <w:t>FECHA, HORA Y DOMICILIO DE LOS EVENTOS; MEDIOS Y EN SU CASO, REDUCCION DE PLAZO PARA LA PRESENTACION DE LAS PROPOSICIONES.</w:t>
      </w:r>
    </w:p>
    <w:p w14:paraId="2AA62A9D" w14:textId="77777777" w:rsidR="00126959" w:rsidRPr="001171DE" w:rsidRDefault="00126959"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2339"/>
        <w:gridCol w:w="1700"/>
        <w:gridCol w:w="1702"/>
        <w:gridCol w:w="4832"/>
      </w:tblGrid>
      <w:tr w:rsidR="000F229E" w:rsidRPr="000F229E" w14:paraId="2E9C10A5" w14:textId="77777777" w:rsidTr="00CF1C16">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5FA4C" w14:textId="77777777" w:rsidR="000F229E" w:rsidRPr="000F229E" w:rsidRDefault="000F229E" w:rsidP="000F229E">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E V E N T O S</w:t>
            </w:r>
          </w:p>
        </w:tc>
        <w:tc>
          <w:tcPr>
            <w:tcW w:w="80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600F5F" w14:textId="77777777" w:rsidR="000F229E" w:rsidRPr="000F229E" w:rsidRDefault="000F229E" w:rsidP="000F229E">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F E C H A</w:t>
            </w:r>
          </w:p>
        </w:tc>
        <w:tc>
          <w:tcPr>
            <w:tcW w:w="80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3AA094" w14:textId="77777777" w:rsidR="000F229E" w:rsidRPr="000F229E" w:rsidRDefault="000F229E" w:rsidP="000F229E">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H O R A</w:t>
            </w:r>
          </w:p>
        </w:tc>
        <w:tc>
          <w:tcPr>
            <w:tcW w:w="22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2F2B46" w14:textId="77777777" w:rsidR="000F229E" w:rsidRPr="000F229E" w:rsidRDefault="000F229E" w:rsidP="000F229E">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L U G A R</w:t>
            </w:r>
          </w:p>
        </w:tc>
      </w:tr>
      <w:tr w:rsidR="000F229E" w:rsidRPr="000F229E" w14:paraId="6E0641EA" w14:textId="77777777" w:rsidTr="00CF1C16">
        <w:trPr>
          <w:trHeight w:val="287"/>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4375937"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MX" w:eastAsia="es-MX"/>
              </w:rPr>
              <w:t>PUBLICACION EN EL D.O.F.</w:t>
            </w:r>
          </w:p>
        </w:tc>
        <w:tc>
          <w:tcPr>
            <w:tcW w:w="1609" w:type="pct"/>
            <w:gridSpan w:val="2"/>
            <w:tcBorders>
              <w:top w:val="single" w:sz="4" w:space="0" w:color="auto"/>
              <w:left w:val="nil"/>
              <w:bottom w:val="single" w:sz="4" w:space="0" w:color="auto"/>
              <w:right w:val="single" w:sz="4" w:space="0" w:color="000000"/>
            </w:tcBorders>
            <w:shd w:val="clear" w:color="auto" w:fill="auto"/>
            <w:vAlign w:val="center"/>
            <w:hideMark/>
          </w:tcPr>
          <w:p w14:paraId="4A667390" w14:textId="0828843E" w:rsidR="000F229E" w:rsidRPr="000F229E" w:rsidRDefault="00311C37" w:rsidP="00311C37">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XX</w:t>
            </w:r>
            <w:r w:rsidR="000F229E" w:rsidRPr="000F229E">
              <w:rPr>
                <w:rFonts w:ascii="Calibri" w:hAnsi="Calibri"/>
                <w:color w:val="000000"/>
                <w:sz w:val="16"/>
                <w:szCs w:val="16"/>
                <w:lang w:val="es-MX" w:eastAsia="es-MX"/>
              </w:rPr>
              <w:t xml:space="preserve"> DE </w:t>
            </w:r>
            <w:r>
              <w:rPr>
                <w:rFonts w:ascii="Calibri" w:hAnsi="Calibri"/>
                <w:color w:val="000000"/>
                <w:sz w:val="16"/>
                <w:szCs w:val="16"/>
                <w:lang w:val="es-MX" w:eastAsia="es-MX"/>
              </w:rPr>
              <w:t>XX</w:t>
            </w:r>
            <w:r w:rsidR="000F229E" w:rsidRPr="000F229E">
              <w:rPr>
                <w:rFonts w:ascii="Calibri" w:hAnsi="Calibri"/>
                <w:color w:val="000000"/>
                <w:sz w:val="16"/>
                <w:szCs w:val="16"/>
                <w:lang w:val="es-MX" w:eastAsia="es-MX"/>
              </w:rPr>
              <w:t xml:space="preserve"> DE 2024</w:t>
            </w:r>
          </w:p>
        </w:tc>
        <w:tc>
          <w:tcPr>
            <w:tcW w:w="2285" w:type="pct"/>
            <w:vMerge w:val="restart"/>
            <w:tcBorders>
              <w:top w:val="nil"/>
              <w:left w:val="single" w:sz="4" w:space="0" w:color="auto"/>
              <w:bottom w:val="single" w:sz="4" w:space="0" w:color="auto"/>
              <w:right w:val="single" w:sz="4" w:space="0" w:color="auto"/>
            </w:tcBorders>
            <w:shd w:val="clear" w:color="auto" w:fill="auto"/>
            <w:vAlign w:val="center"/>
            <w:hideMark/>
          </w:tcPr>
          <w:p w14:paraId="576C3A52"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F229E" w:rsidRPr="000F229E" w14:paraId="2B30B5F0" w14:textId="77777777" w:rsidTr="000F229E">
        <w:trPr>
          <w:trHeight w:val="421"/>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011B9DF4"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PUBLICACIÓN DE LA CONVOCATORIA</w:t>
            </w:r>
          </w:p>
        </w:tc>
        <w:tc>
          <w:tcPr>
            <w:tcW w:w="1609" w:type="pct"/>
            <w:gridSpan w:val="2"/>
            <w:tcBorders>
              <w:top w:val="single" w:sz="4" w:space="0" w:color="auto"/>
              <w:left w:val="nil"/>
              <w:bottom w:val="single" w:sz="4" w:space="0" w:color="auto"/>
              <w:right w:val="single" w:sz="4" w:space="0" w:color="auto"/>
            </w:tcBorders>
            <w:shd w:val="clear" w:color="auto" w:fill="auto"/>
            <w:vAlign w:val="center"/>
            <w:hideMark/>
          </w:tcPr>
          <w:p w14:paraId="1B875B81" w14:textId="032FB99B" w:rsidR="000F229E" w:rsidRPr="000F229E" w:rsidRDefault="00311C37" w:rsidP="00311C37">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 xml:space="preserve"> DE 2024</w:t>
            </w:r>
          </w:p>
        </w:tc>
        <w:tc>
          <w:tcPr>
            <w:tcW w:w="2285" w:type="pct"/>
            <w:vMerge/>
            <w:tcBorders>
              <w:top w:val="nil"/>
              <w:left w:val="single" w:sz="4" w:space="0" w:color="auto"/>
              <w:bottom w:val="single" w:sz="4" w:space="0" w:color="auto"/>
              <w:right w:val="single" w:sz="4" w:space="0" w:color="auto"/>
            </w:tcBorders>
            <w:vAlign w:val="center"/>
            <w:hideMark/>
          </w:tcPr>
          <w:p w14:paraId="32CE30BE" w14:textId="77777777" w:rsidR="000F229E" w:rsidRPr="000F229E" w:rsidRDefault="000F229E" w:rsidP="000F229E">
            <w:pPr>
              <w:suppressAutoHyphens w:val="0"/>
              <w:rPr>
                <w:rFonts w:ascii="Calibri" w:hAnsi="Calibri"/>
                <w:color w:val="000000"/>
                <w:sz w:val="16"/>
                <w:szCs w:val="16"/>
                <w:lang w:val="es-MX" w:eastAsia="es-MX"/>
              </w:rPr>
            </w:pPr>
          </w:p>
        </w:tc>
      </w:tr>
      <w:tr w:rsidR="000F229E" w:rsidRPr="000F229E" w14:paraId="6EE89247" w14:textId="77777777" w:rsidTr="000F229E">
        <w:trPr>
          <w:trHeight w:val="67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06C09045"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JUNTA DE ACLARACIÓN DE LA CONVOCATORIA A LA LICITACIÓN.</w:t>
            </w:r>
          </w:p>
        </w:tc>
        <w:tc>
          <w:tcPr>
            <w:tcW w:w="804" w:type="pct"/>
            <w:tcBorders>
              <w:top w:val="nil"/>
              <w:left w:val="nil"/>
              <w:bottom w:val="single" w:sz="4" w:space="0" w:color="auto"/>
              <w:right w:val="single" w:sz="4" w:space="0" w:color="auto"/>
            </w:tcBorders>
            <w:shd w:val="clear" w:color="auto" w:fill="auto"/>
            <w:vAlign w:val="center"/>
            <w:hideMark/>
          </w:tcPr>
          <w:p w14:paraId="246B5B42" w14:textId="367A046D" w:rsidR="000F229E" w:rsidRPr="000F229E" w:rsidRDefault="00311C37" w:rsidP="00311C37">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 xml:space="preserve"> DE 2024</w:t>
            </w:r>
          </w:p>
        </w:tc>
        <w:tc>
          <w:tcPr>
            <w:tcW w:w="805" w:type="pct"/>
            <w:tcBorders>
              <w:top w:val="nil"/>
              <w:left w:val="nil"/>
              <w:bottom w:val="single" w:sz="4" w:space="0" w:color="auto"/>
              <w:right w:val="single" w:sz="4" w:space="0" w:color="auto"/>
            </w:tcBorders>
            <w:shd w:val="clear" w:color="auto" w:fill="auto"/>
            <w:vAlign w:val="center"/>
            <w:hideMark/>
          </w:tcPr>
          <w:p w14:paraId="4598A6F0" w14:textId="0BAEE708" w:rsidR="000F229E" w:rsidRPr="000F229E" w:rsidRDefault="00311C37" w:rsidP="000F229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C4930FA" w14:textId="77777777" w:rsidR="000F229E" w:rsidRPr="000F229E" w:rsidRDefault="000F229E" w:rsidP="000F229E">
            <w:pPr>
              <w:suppressAutoHyphens w:val="0"/>
              <w:rPr>
                <w:rFonts w:ascii="Calibri" w:hAnsi="Calibri"/>
                <w:color w:val="000000"/>
                <w:sz w:val="16"/>
                <w:szCs w:val="16"/>
                <w:lang w:val="es-MX" w:eastAsia="es-MX"/>
              </w:rPr>
            </w:pPr>
          </w:p>
        </w:tc>
      </w:tr>
      <w:tr w:rsidR="000F229E" w:rsidRPr="000F229E" w14:paraId="367F6078" w14:textId="77777777" w:rsidTr="000F229E">
        <w:trPr>
          <w:trHeight w:val="564"/>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6B40951E"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ACTO DE PRESENTACIÓN Y APERTURA DE PROPOSICIONES.</w:t>
            </w:r>
          </w:p>
        </w:tc>
        <w:tc>
          <w:tcPr>
            <w:tcW w:w="804" w:type="pct"/>
            <w:tcBorders>
              <w:top w:val="nil"/>
              <w:left w:val="nil"/>
              <w:bottom w:val="single" w:sz="4" w:space="0" w:color="auto"/>
              <w:right w:val="single" w:sz="4" w:space="0" w:color="auto"/>
            </w:tcBorders>
            <w:shd w:val="clear" w:color="auto" w:fill="auto"/>
            <w:vAlign w:val="center"/>
            <w:hideMark/>
          </w:tcPr>
          <w:p w14:paraId="27A58C52" w14:textId="1EF48290" w:rsidR="000F229E" w:rsidRPr="000F229E" w:rsidRDefault="00311C37" w:rsidP="00311C37">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 xml:space="preserve"> DE 2024</w:t>
            </w:r>
          </w:p>
        </w:tc>
        <w:tc>
          <w:tcPr>
            <w:tcW w:w="805" w:type="pct"/>
            <w:tcBorders>
              <w:top w:val="nil"/>
              <w:left w:val="nil"/>
              <w:bottom w:val="single" w:sz="4" w:space="0" w:color="auto"/>
              <w:right w:val="single" w:sz="4" w:space="0" w:color="auto"/>
            </w:tcBorders>
            <w:shd w:val="clear" w:color="auto" w:fill="auto"/>
            <w:vAlign w:val="center"/>
            <w:hideMark/>
          </w:tcPr>
          <w:p w14:paraId="1504F956" w14:textId="25F0C55A" w:rsidR="000F229E" w:rsidRPr="000F229E" w:rsidRDefault="00311C37" w:rsidP="000F229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7ADE2005" w14:textId="77777777" w:rsidR="000F229E" w:rsidRPr="000F229E" w:rsidRDefault="000F229E" w:rsidP="000F229E">
            <w:pPr>
              <w:suppressAutoHyphens w:val="0"/>
              <w:rPr>
                <w:rFonts w:ascii="Calibri" w:hAnsi="Calibri"/>
                <w:color w:val="000000"/>
                <w:sz w:val="16"/>
                <w:szCs w:val="16"/>
                <w:lang w:val="es-MX" w:eastAsia="es-MX"/>
              </w:rPr>
            </w:pPr>
          </w:p>
        </w:tc>
      </w:tr>
      <w:tr w:rsidR="000F229E" w:rsidRPr="000F229E" w14:paraId="1D3ACE50" w14:textId="77777777" w:rsidTr="00CF1C16">
        <w:trPr>
          <w:trHeight w:val="273"/>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FA4B0C9"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FALLO</w:t>
            </w:r>
          </w:p>
        </w:tc>
        <w:tc>
          <w:tcPr>
            <w:tcW w:w="804" w:type="pct"/>
            <w:tcBorders>
              <w:top w:val="nil"/>
              <w:left w:val="nil"/>
              <w:bottom w:val="single" w:sz="4" w:space="0" w:color="auto"/>
              <w:right w:val="single" w:sz="4" w:space="0" w:color="auto"/>
            </w:tcBorders>
            <w:shd w:val="clear" w:color="auto" w:fill="auto"/>
            <w:vAlign w:val="center"/>
            <w:hideMark/>
          </w:tcPr>
          <w:p w14:paraId="7C1EFD03" w14:textId="27CB6AE5" w:rsidR="000F229E" w:rsidRPr="000F229E" w:rsidRDefault="00311C37" w:rsidP="00311C37">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XX</w:t>
            </w:r>
            <w:r w:rsidR="00CF1C16">
              <w:rPr>
                <w:rFonts w:ascii="Calibri" w:hAnsi="Calibri"/>
                <w:color w:val="000000"/>
                <w:sz w:val="16"/>
                <w:szCs w:val="16"/>
                <w:lang w:val="es-ES_tradnl" w:eastAsia="es-MX"/>
              </w:rPr>
              <w:t xml:space="preserve"> </w:t>
            </w:r>
            <w:r w:rsidR="000F229E" w:rsidRPr="000F229E">
              <w:rPr>
                <w:rFonts w:ascii="Calibri" w:hAnsi="Calibri"/>
                <w:color w:val="000000"/>
                <w:sz w:val="16"/>
                <w:szCs w:val="16"/>
                <w:lang w:val="es-ES_tradnl" w:eastAsia="es-MX"/>
              </w:rPr>
              <w:t>DE 2024</w:t>
            </w:r>
          </w:p>
        </w:tc>
        <w:tc>
          <w:tcPr>
            <w:tcW w:w="805" w:type="pct"/>
            <w:tcBorders>
              <w:top w:val="nil"/>
              <w:left w:val="nil"/>
              <w:bottom w:val="single" w:sz="4" w:space="0" w:color="auto"/>
              <w:right w:val="single" w:sz="4" w:space="0" w:color="auto"/>
            </w:tcBorders>
            <w:shd w:val="clear" w:color="auto" w:fill="auto"/>
            <w:vAlign w:val="center"/>
            <w:hideMark/>
          </w:tcPr>
          <w:p w14:paraId="4BDD4ECE" w14:textId="60828081" w:rsidR="000F229E" w:rsidRPr="000F229E" w:rsidRDefault="00311C37" w:rsidP="000F229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XX</w:t>
            </w:r>
            <w:r w:rsidR="000F229E" w:rsidRPr="000F22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4251247" w14:textId="77777777" w:rsidR="000F229E" w:rsidRPr="000F229E" w:rsidRDefault="000F229E" w:rsidP="000F229E">
            <w:pPr>
              <w:suppressAutoHyphens w:val="0"/>
              <w:rPr>
                <w:rFonts w:ascii="Calibri" w:hAnsi="Calibri"/>
                <w:color w:val="000000"/>
                <w:sz w:val="16"/>
                <w:szCs w:val="16"/>
                <w:lang w:val="es-MX" w:eastAsia="es-MX"/>
              </w:rPr>
            </w:pPr>
          </w:p>
        </w:tc>
      </w:tr>
      <w:tr w:rsidR="000F229E" w:rsidRPr="000F229E" w14:paraId="3F230E8E" w14:textId="77777777" w:rsidTr="000F229E">
        <w:trPr>
          <w:trHeight w:val="666"/>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409A674"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FIRMA DEL CONTRATO</w:t>
            </w:r>
          </w:p>
        </w:tc>
        <w:tc>
          <w:tcPr>
            <w:tcW w:w="804" w:type="pct"/>
            <w:tcBorders>
              <w:top w:val="nil"/>
              <w:left w:val="nil"/>
              <w:bottom w:val="single" w:sz="4" w:space="0" w:color="auto"/>
              <w:right w:val="single" w:sz="4" w:space="0" w:color="auto"/>
            </w:tcBorders>
            <w:shd w:val="clear" w:color="auto" w:fill="auto"/>
            <w:vAlign w:val="center"/>
            <w:hideMark/>
          </w:tcPr>
          <w:p w14:paraId="3143B6B7"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DENTRO DE LOS QUINCE DÍAS POSTERIORES AL FALLO</w:t>
            </w:r>
          </w:p>
        </w:tc>
        <w:tc>
          <w:tcPr>
            <w:tcW w:w="805" w:type="pct"/>
            <w:tcBorders>
              <w:top w:val="nil"/>
              <w:left w:val="nil"/>
              <w:bottom w:val="single" w:sz="4" w:space="0" w:color="auto"/>
              <w:right w:val="single" w:sz="4" w:space="0" w:color="auto"/>
            </w:tcBorders>
            <w:shd w:val="clear" w:color="auto" w:fill="auto"/>
            <w:vAlign w:val="center"/>
            <w:hideMark/>
          </w:tcPr>
          <w:p w14:paraId="0DC546A7"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 </w:t>
            </w:r>
          </w:p>
        </w:tc>
        <w:tc>
          <w:tcPr>
            <w:tcW w:w="2285" w:type="pct"/>
            <w:tcBorders>
              <w:top w:val="nil"/>
              <w:left w:val="nil"/>
              <w:bottom w:val="single" w:sz="4" w:space="0" w:color="auto"/>
              <w:right w:val="single" w:sz="4" w:space="0" w:color="auto"/>
            </w:tcBorders>
            <w:shd w:val="clear" w:color="auto" w:fill="auto"/>
            <w:vAlign w:val="center"/>
            <w:hideMark/>
          </w:tcPr>
          <w:p w14:paraId="643422AC"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F229E" w:rsidRPr="000F229E" w14:paraId="16528DF9" w14:textId="77777777" w:rsidTr="000F229E">
        <w:trPr>
          <w:trHeight w:val="3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EF230E8"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REDUCCIÓN DE PLAZO</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6C4B0D85"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NO</w:t>
            </w:r>
          </w:p>
        </w:tc>
      </w:tr>
      <w:tr w:rsidR="000F229E" w:rsidRPr="000F229E" w14:paraId="1F2F67FD" w14:textId="77777777" w:rsidTr="000F229E">
        <w:trPr>
          <w:trHeight w:val="3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81D373C"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TIPO DE LICITACIÓN</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13DCF854"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ELECTRÓNICA, NACIONAL (ARTÍCULO 26 BIS, FRACCIÓN II, Y 28 FRACCIÓN I DE LA LAASSP)</w:t>
            </w:r>
          </w:p>
        </w:tc>
      </w:tr>
      <w:tr w:rsidR="000F229E" w:rsidRPr="000F229E" w14:paraId="2ADBA5DC" w14:textId="77777777" w:rsidTr="00CF1C16">
        <w:trPr>
          <w:trHeight w:val="39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8B51499"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FORMA DE PRESENTACIÓN DE LAS PROPOSICIONES.</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55E41A8E"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ELECTRÓNICA (ARTÍCULO 26 BIS, FRACCIÓN II, DE LA LAASSP)</w:t>
            </w:r>
          </w:p>
        </w:tc>
      </w:tr>
    </w:tbl>
    <w:p w14:paraId="7D02419F" w14:textId="77777777" w:rsidR="007229BE" w:rsidRPr="001171DE" w:rsidRDefault="007229BE" w:rsidP="008804FE">
      <w:pPr>
        <w:spacing w:line="192" w:lineRule="exact"/>
        <w:jc w:val="both"/>
        <w:rPr>
          <w:rFonts w:asciiTheme="minorHAnsi" w:hAnsiTheme="minorHAnsi" w:cs="Arial"/>
          <w:b/>
          <w:sz w:val="20"/>
        </w:rPr>
      </w:pPr>
    </w:p>
    <w:p w14:paraId="5A9C7383" w14:textId="5E636EB4" w:rsidR="001E3765" w:rsidRPr="001171DE" w:rsidRDefault="001E3765" w:rsidP="001E3765">
      <w:pPr>
        <w:jc w:val="both"/>
        <w:rPr>
          <w:rStyle w:val="Hipervnculo"/>
          <w:rFonts w:asciiTheme="minorHAnsi" w:hAnsiTheme="minorHAnsi"/>
          <w:sz w:val="20"/>
        </w:rPr>
      </w:pPr>
      <w:r w:rsidRPr="001171DE">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Pr="0048493F">
        <w:rPr>
          <w:rFonts w:asciiTheme="minorHAnsi" w:hAnsiTheme="minorHAnsi"/>
          <w:sz w:val="20"/>
        </w:rPr>
        <w:t>https://upcp-compranet.hacienda.gob.mx/</w:t>
      </w:r>
    </w:p>
    <w:p w14:paraId="3F084115" w14:textId="77777777" w:rsidR="007229BE" w:rsidRPr="001171DE" w:rsidRDefault="007229BE" w:rsidP="008804FE">
      <w:pPr>
        <w:spacing w:line="192" w:lineRule="exact"/>
        <w:jc w:val="both"/>
        <w:rPr>
          <w:rFonts w:asciiTheme="minorHAnsi" w:hAnsiTheme="minorHAnsi" w:cs="Arial"/>
          <w:b/>
          <w:sz w:val="20"/>
        </w:rPr>
      </w:pPr>
    </w:p>
    <w:p w14:paraId="3AB589F6" w14:textId="36C44C05" w:rsidR="00A47CEA" w:rsidRPr="001171DE" w:rsidRDefault="00A47CEA" w:rsidP="008804FE">
      <w:pPr>
        <w:spacing w:line="192" w:lineRule="exact"/>
        <w:jc w:val="both"/>
        <w:rPr>
          <w:rFonts w:asciiTheme="minorHAnsi" w:hAnsiTheme="minorHAnsi" w:cs="Arial"/>
          <w:b/>
          <w:sz w:val="20"/>
        </w:rPr>
      </w:pPr>
      <w:r w:rsidRPr="001171DE">
        <w:rPr>
          <w:rFonts w:asciiTheme="minorHAnsi" w:hAnsiTheme="minorHAnsi" w:cs="Arial"/>
          <w:b/>
          <w:sz w:val="20"/>
        </w:rPr>
        <w:t>4. JUNTA DE ACLARACIONES</w:t>
      </w:r>
      <w:r w:rsidR="003A394C">
        <w:rPr>
          <w:rFonts w:asciiTheme="minorHAnsi" w:hAnsiTheme="minorHAnsi" w:cs="Arial"/>
          <w:b/>
          <w:sz w:val="20"/>
        </w:rPr>
        <w:t>.</w:t>
      </w:r>
    </w:p>
    <w:p w14:paraId="3288D41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1171DE" w:rsidRDefault="001E3765" w:rsidP="001E3765">
      <w:pPr>
        <w:jc w:val="both"/>
        <w:rPr>
          <w:rFonts w:asciiTheme="minorHAnsi" w:hAnsiTheme="minorHAnsi"/>
          <w:bCs/>
          <w:sz w:val="20"/>
          <w:lang w:val="es-MX"/>
        </w:rPr>
      </w:pPr>
    </w:p>
    <w:p w14:paraId="465D8886"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1171DE" w:rsidRDefault="001E3765" w:rsidP="001E3765">
      <w:pPr>
        <w:jc w:val="both"/>
        <w:rPr>
          <w:rFonts w:asciiTheme="minorHAnsi" w:hAnsiTheme="minorHAnsi"/>
          <w:bCs/>
          <w:sz w:val="20"/>
          <w:lang w:val="es-MX"/>
        </w:rPr>
      </w:pPr>
    </w:p>
    <w:p w14:paraId="200369D1"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1171DE" w:rsidRDefault="001E3765" w:rsidP="001E3765">
      <w:pPr>
        <w:jc w:val="both"/>
        <w:rPr>
          <w:rFonts w:asciiTheme="minorHAnsi" w:hAnsiTheme="minorHAnsi"/>
          <w:bCs/>
          <w:sz w:val="20"/>
          <w:lang w:val="es-MX"/>
        </w:rPr>
      </w:pPr>
    </w:p>
    <w:p w14:paraId="025DB3D5"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lastRenderedPageBreak/>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1171DE" w:rsidRDefault="001E3765" w:rsidP="001E3765">
      <w:pPr>
        <w:jc w:val="both"/>
        <w:rPr>
          <w:rFonts w:asciiTheme="minorHAnsi" w:hAnsiTheme="minorHAnsi"/>
          <w:bCs/>
          <w:sz w:val="20"/>
          <w:lang w:val="es-MX"/>
        </w:rPr>
      </w:pPr>
    </w:p>
    <w:p w14:paraId="315B7F8B"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1171DE" w:rsidRDefault="001E3765" w:rsidP="001E3765">
      <w:pPr>
        <w:jc w:val="both"/>
        <w:rPr>
          <w:rFonts w:asciiTheme="minorHAnsi" w:hAnsiTheme="minorHAnsi"/>
          <w:bCs/>
          <w:sz w:val="20"/>
          <w:lang w:val="es-MX"/>
        </w:rPr>
      </w:pPr>
    </w:p>
    <w:p w14:paraId="0151299F"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1171DE" w:rsidRDefault="001E3765" w:rsidP="001E3765">
      <w:pPr>
        <w:jc w:val="both"/>
        <w:rPr>
          <w:rFonts w:asciiTheme="minorHAnsi" w:hAnsiTheme="minorHAnsi"/>
          <w:bCs/>
          <w:sz w:val="20"/>
          <w:lang w:val="es-MX"/>
        </w:rPr>
      </w:pPr>
    </w:p>
    <w:p w14:paraId="6E32540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1171DE" w:rsidRDefault="001E3765" w:rsidP="001E3765">
      <w:pPr>
        <w:jc w:val="both"/>
        <w:rPr>
          <w:rFonts w:asciiTheme="minorHAnsi" w:hAnsiTheme="minorHAnsi"/>
          <w:bCs/>
          <w:sz w:val="20"/>
          <w:lang w:val="es-MX"/>
        </w:rPr>
      </w:pPr>
    </w:p>
    <w:p w14:paraId="5F3BE98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1171DE" w:rsidRDefault="001E3765" w:rsidP="001E3765">
      <w:pPr>
        <w:jc w:val="both"/>
        <w:rPr>
          <w:rFonts w:asciiTheme="minorHAnsi" w:hAnsiTheme="minorHAnsi"/>
          <w:bCs/>
          <w:sz w:val="20"/>
          <w:lang w:val="es-MX"/>
        </w:rPr>
      </w:pPr>
    </w:p>
    <w:p w14:paraId="3BCBD023"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1171DE" w:rsidRDefault="001E3765" w:rsidP="001E3765">
      <w:pPr>
        <w:jc w:val="both"/>
        <w:rPr>
          <w:rFonts w:asciiTheme="minorHAnsi" w:hAnsiTheme="minorHAnsi"/>
          <w:bCs/>
          <w:sz w:val="20"/>
          <w:lang w:val="es-MX"/>
        </w:rPr>
      </w:pPr>
    </w:p>
    <w:p w14:paraId="3D64EF8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1171DE" w:rsidRDefault="001E3765" w:rsidP="001E3765">
      <w:pPr>
        <w:jc w:val="both"/>
        <w:rPr>
          <w:rFonts w:asciiTheme="minorHAnsi" w:hAnsiTheme="minorHAnsi"/>
          <w:bCs/>
          <w:sz w:val="20"/>
          <w:lang w:val="es-MX"/>
        </w:rPr>
      </w:pPr>
    </w:p>
    <w:p w14:paraId="7BAC6226" w14:textId="794F58D1"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r w:rsidRPr="00126959">
        <w:rPr>
          <w:rFonts w:asciiTheme="minorHAnsi" w:hAnsiTheme="minorHAnsi"/>
          <w:bCs/>
          <w:sz w:val="20"/>
          <w:lang w:val="es-MX"/>
        </w:rPr>
        <w:t>https://upcp-compranet.hacienda.gob.mx/</w:t>
      </w:r>
      <w:r w:rsidRPr="001171DE">
        <w:rPr>
          <w:rFonts w:asciiTheme="minorHAnsi" w:hAnsiTheme="minorHAnsi"/>
          <w:bCs/>
          <w:sz w:val="20"/>
          <w:lang w:val="es-MX"/>
        </w:rPr>
        <w:t xml:space="preserve">  </w:t>
      </w:r>
    </w:p>
    <w:p w14:paraId="1F3E4E2F" w14:textId="77777777" w:rsidR="00455659" w:rsidRPr="001171DE" w:rsidRDefault="00455659" w:rsidP="00455659">
      <w:pPr>
        <w:ind w:left="426"/>
        <w:jc w:val="both"/>
        <w:rPr>
          <w:rFonts w:asciiTheme="minorHAnsi" w:hAnsiTheme="minorHAnsi" w:cs="Arial"/>
          <w:sz w:val="20"/>
          <w:lang w:val="es-ES_tradnl"/>
        </w:rPr>
      </w:pPr>
    </w:p>
    <w:p w14:paraId="344A16A6" w14:textId="6CDB891E" w:rsidR="00455659" w:rsidRPr="001171DE" w:rsidRDefault="00126959" w:rsidP="00126959">
      <w:pPr>
        <w:pStyle w:val="Prrafodelista"/>
        <w:tabs>
          <w:tab w:val="left" w:pos="426"/>
        </w:tabs>
        <w:ind w:left="0"/>
        <w:jc w:val="both"/>
        <w:rPr>
          <w:rFonts w:asciiTheme="minorHAnsi" w:hAnsiTheme="minorHAnsi" w:cs="Arial"/>
          <w:b/>
          <w:bCs/>
          <w:sz w:val="20"/>
        </w:rPr>
      </w:pPr>
      <w:r>
        <w:rPr>
          <w:rFonts w:asciiTheme="minorHAnsi" w:hAnsiTheme="minorHAnsi" w:cs="Arial"/>
          <w:b/>
          <w:bCs/>
          <w:sz w:val="20"/>
        </w:rPr>
        <w:t xml:space="preserve">5. </w:t>
      </w:r>
      <w:r w:rsidR="00455659" w:rsidRPr="001171DE">
        <w:rPr>
          <w:rFonts w:asciiTheme="minorHAnsi" w:hAnsiTheme="minorHAnsi" w:cs="Arial"/>
          <w:b/>
          <w:bCs/>
          <w:sz w:val="20"/>
        </w:rPr>
        <w:t>PRESENTACIÓN Y APERTURA DE PROPOSICIONES.</w:t>
      </w:r>
    </w:p>
    <w:p w14:paraId="243D9009" w14:textId="54B2A450" w:rsidR="00455659" w:rsidRPr="00C60DE3" w:rsidRDefault="00455659" w:rsidP="00C60DE3">
      <w:pPr>
        <w:pStyle w:val="Sinespaciado"/>
        <w:jc w:val="both"/>
        <w:rPr>
          <w:rFonts w:ascii="Calibri" w:hAnsi="Calibri"/>
          <w:sz w:val="20"/>
          <w:szCs w:val="20"/>
        </w:rPr>
      </w:pPr>
      <w:r w:rsidRPr="00C60DE3">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C60DE3" w:rsidRDefault="00C60DE3" w:rsidP="00C60DE3">
      <w:pPr>
        <w:pStyle w:val="Sinespaciado"/>
        <w:rPr>
          <w:rFonts w:ascii="Calibri" w:hAnsi="Calibri"/>
          <w:sz w:val="20"/>
          <w:szCs w:val="20"/>
        </w:rPr>
      </w:pPr>
    </w:p>
    <w:p w14:paraId="68CB5F24" w14:textId="77777777" w:rsidR="00455659" w:rsidRPr="001171DE" w:rsidRDefault="00455659" w:rsidP="008F49CA">
      <w:pPr>
        <w:tabs>
          <w:tab w:val="left" w:pos="426"/>
        </w:tabs>
        <w:jc w:val="both"/>
        <w:rPr>
          <w:rFonts w:asciiTheme="minorHAnsi" w:hAnsiTheme="minorHAnsi" w:cs="Arial"/>
          <w:b/>
          <w:bCs/>
          <w:sz w:val="20"/>
        </w:rPr>
      </w:pPr>
      <w:r w:rsidRPr="001171DE">
        <w:rPr>
          <w:rFonts w:asciiTheme="minorHAnsi" w:hAnsiTheme="minorHAnsi" w:cs="Arial"/>
          <w:bCs/>
          <w:sz w:val="20"/>
        </w:rPr>
        <w:t>Los Licitantes</w:t>
      </w:r>
      <w:r w:rsidRPr="001171DE">
        <w:rPr>
          <w:rFonts w:asciiTheme="minorHAnsi" w:hAnsiTheme="minorHAnsi" w:cs="Arial"/>
          <w:bCs/>
          <w:sz w:val="20"/>
          <w:lang w:val="es-MX"/>
        </w:rPr>
        <w:t xml:space="preserve"> enviarán </w:t>
      </w:r>
      <w:r w:rsidRPr="001171DE">
        <w:rPr>
          <w:rFonts w:asciiTheme="minorHAnsi" w:hAnsiTheme="minorHAnsi" w:cs="Arial"/>
          <w:sz w:val="20"/>
        </w:rPr>
        <w:t>a través del sistema electrónico de información pública gubernamental sobre adquisiciones, arrendamientos y servicios (COMPRANET)</w:t>
      </w:r>
      <w:r w:rsidRPr="001171DE">
        <w:rPr>
          <w:rFonts w:asciiTheme="minorHAnsi" w:hAnsiTheme="minorHAnsi" w:cs="Arial"/>
          <w:bCs/>
          <w:sz w:val="20"/>
          <w:lang w:val="es-MX"/>
        </w:rPr>
        <w:t xml:space="preserve"> sus proposiciones técnica y económica</w:t>
      </w:r>
      <w:r w:rsidRPr="001171D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1171DE" w:rsidRDefault="00455659" w:rsidP="008F49CA">
      <w:pPr>
        <w:spacing w:line="192" w:lineRule="exact"/>
        <w:jc w:val="both"/>
        <w:rPr>
          <w:rFonts w:asciiTheme="minorHAnsi" w:hAnsiTheme="minorHAnsi" w:cs="Arial"/>
          <w:b/>
          <w:i/>
          <w:sz w:val="20"/>
          <w:u w:val="single"/>
        </w:rPr>
      </w:pPr>
    </w:p>
    <w:p w14:paraId="77479E56" w14:textId="77777777" w:rsidR="00455659" w:rsidRPr="001171DE" w:rsidRDefault="00455659" w:rsidP="008F49CA">
      <w:pPr>
        <w:jc w:val="both"/>
        <w:rPr>
          <w:rFonts w:asciiTheme="minorHAnsi" w:hAnsiTheme="minorHAnsi" w:cs="Arial"/>
          <w:bCs/>
          <w:sz w:val="20"/>
        </w:rPr>
      </w:pPr>
      <w:r w:rsidRPr="001171D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1171DE" w:rsidRDefault="00455659" w:rsidP="008F49CA">
      <w:pPr>
        <w:suppressAutoHyphens w:val="0"/>
        <w:ind w:left="708"/>
        <w:rPr>
          <w:rFonts w:asciiTheme="minorHAnsi" w:hAnsiTheme="minorHAnsi" w:cs="Arial"/>
          <w:bCs/>
          <w:sz w:val="20"/>
          <w:lang w:val="es-MX"/>
        </w:rPr>
      </w:pPr>
    </w:p>
    <w:p w14:paraId="4F5772D6" w14:textId="78F715F4" w:rsidR="00455659" w:rsidRPr="00126959" w:rsidRDefault="00455659" w:rsidP="00FC2944">
      <w:pPr>
        <w:pStyle w:val="Prrafodelista"/>
        <w:numPr>
          <w:ilvl w:val="0"/>
          <w:numId w:val="13"/>
        </w:numPr>
        <w:jc w:val="both"/>
        <w:rPr>
          <w:rFonts w:asciiTheme="minorHAnsi" w:hAnsiTheme="minorHAnsi" w:cs="Arial"/>
          <w:bCs/>
          <w:sz w:val="20"/>
        </w:rPr>
      </w:pPr>
      <w:r w:rsidRPr="00126959">
        <w:rPr>
          <w:rFonts w:asciiTheme="minorHAnsi" w:hAnsiTheme="minorHAnsi" w:cs="Arial"/>
          <w:sz w:val="20"/>
        </w:rPr>
        <w:t>Para el envío de la proposición por medios remotos de comunicación electrónica, el licitante deberá utilizar exclusivamente el sistema COMPRANET</w:t>
      </w:r>
      <w:r w:rsidR="001E3765" w:rsidRPr="00126959">
        <w:rPr>
          <w:rFonts w:asciiTheme="minorHAnsi" w:hAnsiTheme="minorHAnsi" w:cs="Arial"/>
          <w:sz w:val="20"/>
        </w:rPr>
        <w:t>.</w:t>
      </w:r>
    </w:p>
    <w:p w14:paraId="0CB3579E" w14:textId="692934CD" w:rsidR="00455659" w:rsidRPr="00126959" w:rsidRDefault="00455659" w:rsidP="00FC2944">
      <w:pPr>
        <w:pStyle w:val="Prrafodelista"/>
        <w:numPr>
          <w:ilvl w:val="0"/>
          <w:numId w:val="13"/>
        </w:numPr>
        <w:jc w:val="both"/>
        <w:rPr>
          <w:rFonts w:asciiTheme="minorHAnsi" w:hAnsiTheme="minorHAnsi" w:cs="Arial"/>
          <w:bCs/>
          <w:sz w:val="20"/>
        </w:rPr>
      </w:pPr>
      <w:r w:rsidRPr="00126959">
        <w:rPr>
          <w:rFonts w:asciiTheme="minorHAnsi" w:hAnsiTheme="minorHAnsi" w:cs="Arial"/>
          <w:sz w:val="20"/>
        </w:rPr>
        <w:t xml:space="preserve">En el supuesto de las proposiciones presentadas a través de medios remotos de comunicación electrónica, </w:t>
      </w:r>
      <w:r w:rsidRPr="00126959">
        <w:rPr>
          <w:rFonts w:asciiTheme="minorHAnsi" w:hAnsiTheme="minorHAnsi" w:cs="Arial"/>
          <w:bCs/>
          <w:sz w:val="20"/>
        </w:rPr>
        <w:t xml:space="preserve">y que durante el acto, por causas ajenas a la voluntad de la SFP o de la convocante, no sea posible abrir los archivos que </w:t>
      </w:r>
      <w:r w:rsidRPr="00126959">
        <w:rPr>
          <w:rFonts w:asciiTheme="minorHAnsi" w:hAnsiTheme="minorHAnsi" w:cs="Arial"/>
          <w:bCs/>
          <w:sz w:val="20"/>
        </w:rPr>
        <w:lastRenderedPageBreak/>
        <w:t>contengan las propuestas enviadas por medios remotos de comunicación electrónica, el acto se reanudará a partir de que se restablezcan las condiciones que dieron origen a la interrupción.</w:t>
      </w:r>
    </w:p>
    <w:p w14:paraId="266A9527" w14:textId="34AD1AE4" w:rsidR="00455659" w:rsidRPr="00126959"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77777777" w:rsidR="00455659" w:rsidRPr="001171DE"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1171DE" w:rsidRDefault="00455659" w:rsidP="00455659">
      <w:pPr>
        <w:tabs>
          <w:tab w:val="num" w:pos="426"/>
        </w:tabs>
        <w:jc w:val="both"/>
        <w:rPr>
          <w:rFonts w:asciiTheme="minorHAnsi" w:hAnsiTheme="minorHAnsi" w:cs="Arial"/>
          <w:bCs/>
          <w:sz w:val="20"/>
        </w:rPr>
      </w:pPr>
    </w:p>
    <w:p w14:paraId="70D8DFB7"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1171DE" w:rsidRDefault="00455659" w:rsidP="008F49CA">
      <w:pPr>
        <w:ind w:left="426"/>
        <w:jc w:val="both"/>
        <w:rPr>
          <w:rFonts w:asciiTheme="minorHAnsi" w:hAnsiTheme="minorHAnsi" w:cs="Arial"/>
          <w:sz w:val="20"/>
        </w:rPr>
      </w:pPr>
    </w:p>
    <w:p w14:paraId="0E139D91"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El servidor público que presida el acto rubricará la proposición técnico-económica de los licitantes participantes.</w:t>
      </w:r>
    </w:p>
    <w:p w14:paraId="2190805F" w14:textId="77777777" w:rsidR="00455659" w:rsidRPr="001171DE" w:rsidRDefault="00455659" w:rsidP="008F49CA">
      <w:pPr>
        <w:ind w:left="426"/>
        <w:jc w:val="both"/>
        <w:rPr>
          <w:rFonts w:asciiTheme="minorHAnsi" w:hAnsiTheme="minorHAnsi" w:cs="Arial"/>
          <w:sz w:val="20"/>
        </w:rPr>
      </w:pPr>
    </w:p>
    <w:p w14:paraId="3F9974EF" w14:textId="77777777" w:rsidR="00455659" w:rsidRDefault="00455659" w:rsidP="008F49CA">
      <w:pPr>
        <w:jc w:val="both"/>
        <w:rPr>
          <w:rFonts w:asciiTheme="minorHAnsi" w:hAnsiTheme="minorHAnsi" w:cs="Arial"/>
          <w:bCs/>
          <w:sz w:val="20"/>
        </w:rPr>
      </w:pPr>
      <w:r w:rsidRPr="001171DE">
        <w:rPr>
          <w:rFonts w:asciiTheme="minorHAnsi" w:hAnsiTheme="minorHAnsi" w:cs="Arial"/>
          <w:sz w:val="20"/>
        </w:rPr>
        <w:t xml:space="preserve">Los licitantes </w:t>
      </w:r>
      <w:r w:rsidRPr="001171DE">
        <w:rPr>
          <w:rFonts w:asciiTheme="minorHAnsi" w:hAnsiTheme="minorHAnsi" w:cs="Arial"/>
          <w:sz w:val="20"/>
          <w:lang w:val="es-ES_tradnl"/>
        </w:rPr>
        <w:t>que deseen participar, sólo podrán presentar una proposición por partida /clave en el presente procedimiento de contratación;</w:t>
      </w:r>
      <w:r w:rsidRPr="001171D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23A52732" w14:textId="77777777" w:rsidR="003A394C" w:rsidRDefault="003A394C" w:rsidP="003A394C">
      <w:pPr>
        <w:tabs>
          <w:tab w:val="left" w:pos="10588"/>
        </w:tabs>
        <w:jc w:val="both"/>
        <w:rPr>
          <w:rFonts w:asciiTheme="minorHAnsi" w:hAnsiTheme="minorHAnsi" w:cs="Arial"/>
          <w:sz w:val="20"/>
        </w:rPr>
      </w:pPr>
    </w:p>
    <w:p w14:paraId="79E5904D" w14:textId="11DD78AB" w:rsidR="00455659" w:rsidRPr="001171DE" w:rsidRDefault="003A394C" w:rsidP="003A394C">
      <w:pPr>
        <w:tabs>
          <w:tab w:val="left" w:pos="10588"/>
        </w:tabs>
        <w:jc w:val="both"/>
        <w:rPr>
          <w:rFonts w:asciiTheme="minorHAnsi" w:hAnsiTheme="minorHAnsi" w:cs="Arial"/>
          <w:b/>
          <w:bCs/>
          <w:sz w:val="20"/>
        </w:rPr>
      </w:pPr>
      <w:r w:rsidRPr="003A394C">
        <w:rPr>
          <w:rFonts w:asciiTheme="minorHAnsi" w:hAnsiTheme="minorHAnsi" w:cs="Arial"/>
          <w:b/>
          <w:sz w:val="20"/>
        </w:rPr>
        <w:t>5.1</w:t>
      </w:r>
      <w:r>
        <w:rPr>
          <w:rFonts w:asciiTheme="minorHAnsi" w:hAnsiTheme="minorHAnsi" w:cs="Arial"/>
          <w:sz w:val="20"/>
        </w:rPr>
        <w:t xml:space="preserve"> </w:t>
      </w:r>
      <w:r w:rsidR="00455659" w:rsidRPr="001171DE">
        <w:rPr>
          <w:rFonts w:asciiTheme="minorHAnsi" w:hAnsiTheme="minorHAnsi" w:cs="Arial"/>
          <w:b/>
          <w:bCs/>
          <w:sz w:val="20"/>
        </w:rPr>
        <w:t>PROPOSICIONES CONJUNTAS.</w:t>
      </w:r>
    </w:p>
    <w:p w14:paraId="3441ED8D" w14:textId="77777777" w:rsidR="00455659" w:rsidRPr="001171DE" w:rsidRDefault="00455659" w:rsidP="00455659">
      <w:pPr>
        <w:tabs>
          <w:tab w:val="left" w:pos="9868"/>
        </w:tabs>
        <w:jc w:val="both"/>
        <w:rPr>
          <w:rFonts w:asciiTheme="minorHAnsi" w:hAnsiTheme="minorHAnsi" w:cs="Arial"/>
          <w:bCs/>
          <w:sz w:val="20"/>
        </w:rPr>
      </w:pPr>
      <w:r w:rsidRPr="001171D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1171DE" w:rsidRDefault="00455659" w:rsidP="00455659">
      <w:pPr>
        <w:tabs>
          <w:tab w:val="left" w:pos="9868"/>
        </w:tabs>
        <w:jc w:val="both"/>
        <w:rPr>
          <w:rFonts w:asciiTheme="minorHAnsi" w:hAnsiTheme="minorHAnsi" w:cs="Arial"/>
          <w:b/>
          <w:bCs/>
          <w:sz w:val="20"/>
        </w:rPr>
      </w:pPr>
    </w:p>
    <w:p w14:paraId="042CAC1D" w14:textId="77777777"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1171DE" w:rsidRDefault="00455659" w:rsidP="00455659">
      <w:pPr>
        <w:tabs>
          <w:tab w:val="left" w:pos="10577"/>
        </w:tabs>
        <w:ind w:left="709"/>
        <w:jc w:val="both"/>
        <w:rPr>
          <w:rFonts w:asciiTheme="minorHAnsi" w:hAnsiTheme="minorHAnsi" w:cs="Arial"/>
          <w:bCs/>
          <w:sz w:val="20"/>
        </w:rPr>
      </w:pPr>
    </w:p>
    <w:p w14:paraId="104353AD" w14:textId="3E74A3B4"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C60DE3">
        <w:rPr>
          <w:rFonts w:asciiTheme="minorHAnsi" w:hAnsiTheme="minorHAnsi" w:cs="Arial"/>
          <w:b/>
          <w:bCs/>
          <w:sz w:val="20"/>
        </w:rPr>
        <w:t>ANEXO NÚMERO 0</w:t>
      </w:r>
      <w:r w:rsidR="00CF1C16">
        <w:rPr>
          <w:rFonts w:asciiTheme="minorHAnsi" w:hAnsiTheme="minorHAnsi" w:cs="Arial"/>
          <w:b/>
          <w:bCs/>
          <w:sz w:val="20"/>
        </w:rPr>
        <w:t>4 (CUATRO</w:t>
      </w:r>
      <w:r w:rsidR="00126959" w:rsidRPr="00C60DE3">
        <w:rPr>
          <w:rFonts w:asciiTheme="minorHAnsi" w:hAnsiTheme="minorHAnsi" w:cs="Arial"/>
          <w:b/>
          <w:bCs/>
          <w:sz w:val="20"/>
        </w:rPr>
        <w:t>)</w:t>
      </w:r>
      <w:r w:rsidR="00126959" w:rsidRPr="00C60DE3">
        <w:rPr>
          <w:rFonts w:asciiTheme="minorHAnsi" w:hAnsiTheme="minorHAnsi" w:cs="Arial"/>
          <w:bCs/>
          <w:sz w:val="20"/>
        </w:rPr>
        <w:t xml:space="preserve">, </w:t>
      </w:r>
      <w:r w:rsidRPr="00C60DE3">
        <w:rPr>
          <w:rFonts w:asciiTheme="minorHAnsi" w:hAnsiTheme="minorHAnsi" w:cs="Arial"/>
          <w:bCs/>
          <w:sz w:val="20"/>
        </w:rPr>
        <w:t>de</w:t>
      </w:r>
      <w:r w:rsidRPr="001171DE">
        <w:rPr>
          <w:rFonts w:asciiTheme="minorHAnsi" w:hAnsiTheme="minorHAnsi" w:cs="Arial"/>
          <w:bCs/>
          <w:sz w:val="20"/>
        </w:rPr>
        <w:t xml:space="preserve"> las presentes bases.</w:t>
      </w:r>
    </w:p>
    <w:p w14:paraId="01EDCD06" w14:textId="77777777" w:rsidR="00455659" w:rsidRPr="001171DE" w:rsidRDefault="00455659" w:rsidP="00455659">
      <w:pPr>
        <w:tabs>
          <w:tab w:val="left" w:pos="10577"/>
        </w:tabs>
        <w:ind w:left="709"/>
        <w:jc w:val="both"/>
        <w:rPr>
          <w:rFonts w:asciiTheme="minorHAnsi" w:hAnsiTheme="minorHAnsi" w:cs="Arial"/>
          <w:bCs/>
          <w:sz w:val="20"/>
        </w:rPr>
      </w:pPr>
    </w:p>
    <w:p w14:paraId="7882C3BB" w14:textId="74E6EBCC" w:rsidR="00455659" w:rsidRPr="00126959" w:rsidRDefault="00455659" w:rsidP="005037C5">
      <w:pPr>
        <w:pStyle w:val="Sinespaciado"/>
        <w:numPr>
          <w:ilvl w:val="0"/>
          <w:numId w:val="54"/>
        </w:numPr>
        <w:jc w:val="both"/>
        <w:rPr>
          <w:rFonts w:ascii="Calibri" w:hAnsi="Calibri"/>
          <w:sz w:val="20"/>
          <w:szCs w:val="20"/>
        </w:rPr>
      </w:pPr>
      <w:r w:rsidRPr="0012695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126959" w:rsidRDefault="00455659" w:rsidP="005037C5">
      <w:pPr>
        <w:pStyle w:val="Sinespaciado"/>
        <w:numPr>
          <w:ilvl w:val="0"/>
          <w:numId w:val="54"/>
        </w:numPr>
        <w:jc w:val="both"/>
        <w:rPr>
          <w:rFonts w:ascii="Calibri" w:hAnsi="Calibri"/>
          <w:sz w:val="20"/>
          <w:szCs w:val="20"/>
        </w:rPr>
      </w:pPr>
      <w:r w:rsidRPr="0012695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126959" w:rsidRDefault="00455659" w:rsidP="005037C5">
      <w:pPr>
        <w:pStyle w:val="Sinespaciado"/>
        <w:numPr>
          <w:ilvl w:val="0"/>
          <w:numId w:val="54"/>
        </w:numPr>
        <w:jc w:val="both"/>
        <w:rPr>
          <w:rFonts w:ascii="Calibri" w:hAnsi="Calibri"/>
          <w:sz w:val="20"/>
          <w:szCs w:val="20"/>
          <w:lang w:val="es-ES_tradnl"/>
        </w:rPr>
      </w:pPr>
      <w:r w:rsidRPr="00126959">
        <w:rPr>
          <w:rFonts w:ascii="Calibri" w:hAnsi="Calibr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126959" w:rsidRDefault="00455659" w:rsidP="005037C5">
      <w:pPr>
        <w:pStyle w:val="Sinespaciado"/>
        <w:numPr>
          <w:ilvl w:val="0"/>
          <w:numId w:val="54"/>
        </w:numPr>
        <w:jc w:val="both"/>
        <w:rPr>
          <w:rFonts w:ascii="Calibri" w:hAnsi="Calibri"/>
          <w:sz w:val="20"/>
          <w:szCs w:val="20"/>
          <w:lang w:val="es-ES_tradnl"/>
        </w:rPr>
      </w:pPr>
      <w:r w:rsidRPr="0012695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126959" w:rsidRDefault="00455659" w:rsidP="005037C5">
      <w:pPr>
        <w:pStyle w:val="Sinespaciado"/>
        <w:numPr>
          <w:ilvl w:val="0"/>
          <w:numId w:val="54"/>
        </w:numPr>
        <w:jc w:val="both"/>
        <w:rPr>
          <w:rFonts w:ascii="Calibri" w:hAnsi="Calibri"/>
          <w:sz w:val="20"/>
          <w:szCs w:val="20"/>
          <w:lang w:val="es-ES_tradnl"/>
        </w:rPr>
      </w:pPr>
      <w:r w:rsidRPr="00126959">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C560E5" w14:textId="77777777" w:rsidR="00455659" w:rsidRPr="001171DE" w:rsidRDefault="00455659" w:rsidP="00455659">
      <w:pPr>
        <w:ind w:left="1276" w:hanging="283"/>
        <w:jc w:val="both"/>
        <w:rPr>
          <w:rFonts w:asciiTheme="minorHAnsi" w:hAnsiTheme="minorHAnsi" w:cs="Arial"/>
          <w:bCs/>
          <w:sz w:val="20"/>
        </w:rPr>
      </w:pPr>
    </w:p>
    <w:p w14:paraId="2FCFF613" w14:textId="356FBB51" w:rsidR="008804FE" w:rsidRPr="003A394C" w:rsidRDefault="00F34E63" w:rsidP="00126959">
      <w:pPr>
        <w:jc w:val="both"/>
        <w:rPr>
          <w:rFonts w:asciiTheme="minorHAnsi" w:hAnsiTheme="minorHAnsi" w:cs="Arial"/>
          <w:b/>
          <w:bCs/>
          <w:sz w:val="20"/>
        </w:rPr>
      </w:pPr>
      <w:r>
        <w:rPr>
          <w:rFonts w:asciiTheme="minorHAnsi" w:hAnsiTheme="minorHAnsi" w:cs="Arial"/>
          <w:b/>
          <w:bCs/>
          <w:sz w:val="20"/>
        </w:rPr>
        <w:t xml:space="preserve">6. </w:t>
      </w:r>
      <w:r w:rsidR="008804FE" w:rsidRPr="001171DE">
        <w:rPr>
          <w:rFonts w:asciiTheme="minorHAnsi" w:hAnsiTheme="minorHAnsi" w:cs="Arial"/>
          <w:b/>
          <w:bCs/>
          <w:sz w:val="20"/>
        </w:rPr>
        <w:t xml:space="preserve">DOCUMENTOS </w:t>
      </w:r>
      <w:r w:rsidR="008804FE" w:rsidRPr="001171DE">
        <w:rPr>
          <w:rFonts w:asciiTheme="minorHAnsi" w:hAnsiTheme="minorHAnsi" w:cs="Arial"/>
          <w:b/>
          <w:sz w:val="20"/>
          <w:lang w:val="es-ES_tradnl"/>
        </w:rPr>
        <w:t>QUE DEBERÁN R</w:t>
      </w:r>
      <w:r w:rsidR="005E7B0D" w:rsidRPr="001171DE">
        <w:rPr>
          <w:rFonts w:asciiTheme="minorHAnsi" w:hAnsiTheme="minorHAnsi" w:cs="Arial"/>
          <w:b/>
          <w:sz w:val="20"/>
          <w:lang w:val="es-ES_tradnl"/>
        </w:rPr>
        <w:t>EMITIR POR EL SISTEMA COMPRANET</w:t>
      </w:r>
      <w:r w:rsidR="008804FE" w:rsidRPr="001171DE">
        <w:rPr>
          <w:rFonts w:asciiTheme="minorHAnsi" w:hAnsiTheme="minorHAnsi" w:cs="Arial"/>
          <w:b/>
          <w:sz w:val="20"/>
          <w:lang w:val="es-ES_tradnl"/>
        </w:rPr>
        <w:t xml:space="preserve">, QUIENES DESEEN PARTICIPAR EN LA LICITACIÓN, RELATIVO A LA PROPOSICIÓN </w:t>
      </w:r>
      <w:r w:rsidR="00CE1069">
        <w:rPr>
          <w:rFonts w:asciiTheme="minorHAnsi" w:hAnsiTheme="minorHAnsi" w:cs="Arial"/>
          <w:b/>
          <w:sz w:val="20"/>
          <w:lang w:val="es-ES_tradnl"/>
        </w:rPr>
        <w:t>LEGAL</w:t>
      </w:r>
      <w:r w:rsidR="008804FE" w:rsidRPr="001171DE">
        <w:rPr>
          <w:rFonts w:asciiTheme="minorHAnsi" w:hAnsiTheme="minorHAnsi" w:cs="Arial"/>
          <w:b/>
          <w:bCs/>
          <w:sz w:val="20"/>
        </w:rPr>
        <w:t>.</w:t>
      </w:r>
    </w:p>
    <w:p w14:paraId="5D71E5C2" w14:textId="33FDC225" w:rsidR="00455659" w:rsidRPr="00920377" w:rsidRDefault="00455659"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920377">
        <w:rPr>
          <w:rFonts w:asciiTheme="minorHAnsi" w:hAnsiTheme="minorHAnsi"/>
          <w:b/>
          <w:sz w:val="20"/>
          <w:szCs w:val="20"/>
        </w:rPr>
        <w:t>ANEXO NÚMERO 1</w:t>
      </w:r>
      <w:r w:rsidR="002619FF" w:rsidRPr="00920377">
        <w:rPr>
          <w:rFonts w:asciiTheme="minorHAnsi" w:hAnsiTheme="minorHAnsi"/>
          <w:b/>
          <w:sz w:val="20"/>
          <w:szCs w:val="20"/>
        </w:rPr>
        <w:t>1</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ONCE</w:t>
      </w:r>
      <w:r w:rsidR="00126959" w:rsidRPr="00920377">
        <w:rPr>
          <w:rFonts w:asciiTheme="minorHAnsi" w:hAnsiTheme="minorHAnsi"/>
          <w:b/>
          <w:sz w:val="20"/>
          <w:szCs w:val="20"/>
        </w:rPr>
        <w:t>)</w:t>
      </w:r>
      <w:r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55B2B954" w14:textId="115DE415" w:rsidR="00126959" w:rsidRPr="00920377" w:rsidRDefault="00455659"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5</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CINCO</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w:t>
      </w:r>
    </w:p>
    <w:p w14:paraId="438D8142" w14:textId="0BB5F594" w:rsidR="00455659" w:rsidRPr="00920377" w:rsidRDefault="00455659"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lang w:val="es-ES_tradnl"/>
        </w:rPr>
        <w:lastRenderedPageBreak/>
        <w:t xml:space="preserve">Los licitantes </w:t>
      </w:r>
      <w:r w:rsidRPr="00920377">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0377">
        <w:rPr>
          <w:rFonts w:asciiTheme="minorHAnsi" w:hAnsiTheme="minorHAnsi"/>
          <w:b/>
          <w:sz w:val="20"/>
          <w:szCs w:val="20"/>
        </w:rPr>
        <w:t xml:space="preserve">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 xml:space="preserve">6 </w:t>
      </w:r>
      <w:r w:rsidR="00126959" w:rsidRPr="00920377">
        <w:rPr>
          <w:rFonts w:asciiTheme="minorHAnsi" w:hAnsiTheme="minorHAnsi"/>
          <w:b/>
          <w:sz w:val="20"/>
          <w:szCs w:val="20"/>
        </w:rPr>
        <w:t>(</w:t>
      </w:r>
      <w:r w:rsidR="002619FF" w:rsidRPr="00920377">
        <w:rPr>
          <w:rFonts w:asciiTheme="minorHAnsi" w:hAnsiTheme="minorHAnsi"/>
          <w:b/>
          <w:sz w:val="20"/>
          <w:szCs w:val="20"/>
        </w:rPr>
        <w:t>SEIS</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920377" w:rsidRDefault="00455659"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4</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CUATRO</w:t>
      </w:r>
      <w:r w:rsidRPr="00920377">
        <w:rPr>
          <w:rFonts w:asciiTheme="minorHAnsi" w:hAnsiTheme="minorHAnsi"/>
          <w:b/>
          <w:sz w:val="20"/>
          <w:szCs w:val="20"/>
        </w:rPr>
        <w:t>)</w:t>
      </w:r>
      <w:r w:rsidRPr="00920377">
        <w:rPr>
          <w:rFonts w:asciiTheme="minorHAnsi" w:hAnsiTheme="minorHAnsi"/>
          <w:sz w:val="20"/>
          <w:szCs w:val="20"/>
        </w:rPr>
        <w:t>,  de las presentes bases.</w:t>
      </w:r>
    </w:p>
    <w:p w14:paraId="3514CC14" w14:textId="48AABE33" w:rsidR="00455659" w:rsidRPr="00920377" w:rsidRDefault="00455659"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Conforme al Artículo 35 del Reglamento de la Ley</w:t>
      </w:r>
      <w:r w:rsidR="00A77E78" w:rsidRPr="00920377">
        <w:rPr>
          <w:rFonts w:asciiTheme="minorHAnsi" w:hAnsiTheme="minorHAnsi"/>
          <w:sz w:val="20"/>
          <w:szCs w:val="20"/>
        </w:rPr>
        <w:t xml:space="preserve"> De Adquisiciones, Arrendamientos</w:t>
      </w:r>
      <w:r w:rsidR="00311C37" w:rsidRPr="00920377">
        <w:rPr>
          <w:rFonts w:asciiTheme="minorHAnsi" w:hAnsiTheme="minorHAnsi"/>
          <w:sz w:val="20"/>
          <w:szCs w:val="20"/>
        </w:rPr>
        <w:t xml:space="preserve"> y Servicios del sector Publico</w:t>
      </w:r>
      <w:r w:rsidRPr="00920377">
        <w:rPr>
          <w:rFonts w:asciiTheme="minorHAnsi" w:hAnsiTheme="minorHAnsi"/>
          <w:sz w:val="20"/>
          <w:szCs w:val="20"/>
        </w:rPr>
        <w:t>, escrito en formato libre bajo protesta de decir verdad, a través del cual el licitante manifieste que es de nacionalidad mexicana.</w:t>
      </w:r>
    </w:p>
    <w:p w14:paraId="21D0270F" w14:textId="65F67632" w:rsidR="00455659" w:rsidRPr="00920377" w:rsidRDefault="00455659" w:rsidP="00FC2944">
      <w:pPr>
        <w:pStyle w:val="Sinespaciado"/>
        <w:numPr>
          <w:ilvl w:val="0"/>
          <w:numId w:val="43"/>
        </w:numPr>
        <w:jc w:val="both"/>
        <w:rPr>
          <w:rFonts w:asciiTheme="minorHAnsi" w:eastAsia="Times New Roman" w:hAnsiTheme="minorHAnsi"/>
          <w:sz w:val="20"/>
          <w:szCs w:val="20"/>
        </w:rPr>
      </w:pPr>
      <w:r w:rsidRPr="00920377">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920377">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propuesta)</w:t>
      </w:r>
    </w:p>
    <w:p w14:paraId="7EA366A3" w14:textId="73154F24" w:rsidR="00455659" w:rsidRPr="00920377" w:rsidRDefault="00455659"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Escrito en formato libre </w:t>
      </w:r>
      <w:r w:rsidRPr="00920377">
        <w:rPr>
          <w:rFonts w:asciiTheme="minorHAnsi" w:hAnsiTheme="minorHAnsi"/>
          <w:color w:val="000000"/>
          <w:sz w:val="20"/>
          <w:szCs w:val="20"/>
          <w:lang w:val="es-ES_tradnl"/>
        </w:rPr>
        <w:t xml:space="preserve">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w:t>
      </w:r>
      <w:r w:rsidRPr="00920377">
        <w:rPr>
          <w:rFonts w:asciiTheme="minorHAnsi" w:hAnsiTheme="minorHAnsi"/>
          <w:color w:val="000000"/>
          <w:sz w:val="20"/>
          <w:szCs w:val="20"/>
          <w:lang w:val="es-MX"/>
        </w:rPr>
        <w:t>X</w:t>
      </w:r>
      <w:r w:rsidR="004148C6" w:rsidRPr="00920377">
        <w:rPr>
          <w:rFonts w:asciiTheme="minorHAnsi" w:hAnsiTheme="minorHAnsi"/>
          <w:color w:val="000000"/>
          <w:sz w:val="20"/>
          <w:szCs w:val="20"/>
          <w:lang w:val="es-MX"/>
        </w:rPr>
        <w:t>XVII</w:t>
      </w:r>
      <w:r w:rsidRPr="00920377">
        <w:rPr>
          <w:rFonts w:asciiTheme="minorHAnsi" w:hAnsiTheme="minorHAnsi"/>
          <w:color w:val="000000"/>
          <w:sz w:val="20"/>
          <w:szCs w:val="20"/>
          <w:lang w:val="es-MX"/>
        </w:rPr>
        <w:t xml:space="preserve"> </w:t>
      </w:r>
      <w:r w:rsidRPr="00920377">
        <w:rPr>
          <w:rFonts w:asciiTheme="minorHAnsi" w:hAnsiTheme="minorHAnsi"/>
          <w:color w:val="000000"/>
          <w:sz w:val="20"/>
          <w:szCs w:val="20"/>
          <w:lang w:val="es-ES_tradnl"/>
        </w:rPr>
        <w:t xml:space="preserve">del Artículo 2 de la </w:t>
      </w:r>
      <w:r w:rsidR="004148C6" w:rsidRPr="00920377">
        <w:rPr>
          <w:rFonts w:asciiTheme="minorHAnsi" w:hAnsiTheme="minorHAnsi"/>
          <w:color w:val="000000"/>
          <w:sz w:val="20"/>
          <w:szCs w:val="20"/>
          <w:lang w:val="es-ES_tradnl"/>
        </w:rPr>
        <w:t>LEY GENERAL PARA LA INCLUSIÓN DE LAS PERSONAS CON DISCAPACIDAD</w:t>
      </w:r>
      <w:r w:rsidRPr="00920377">
        <w:rPr>
          <w:rFonts w:asciiTheme="minorHAnsi" w:hAnsiTheme="minorHAnsi"/>
          <w:color w:val="000000"/>
          <w:sz w:val="20"/>
          <w:szCs w:val="20"/>
          <w:lang w:val="es-ES_tradnl"/>
        </w:rPr>
        <w:t>. En caso de contar con trabajadores con discapacidad, enviar escrito libre bajo protesta de decir verdad donde manifieste dicho supuesto.</w:t>
      </w:r>
    </w:p>
    <w:p w14:paraId="3298F14E" w14:textId="2BEAEA77" w:rsidR="00455659" w:rsidRPr="00920377" w:rsidRDefault="00455659"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5096F313" w:rsidR="00B97E1B" w:rsidRDefault="00920377"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w:t>
      </w:r>
      <w:r w:rsidR="005037C5">
        <w:rPr>
          <w:rFonts w:asciiTheme="minorHAnsi" w:hAnsiTheme="minorHAnsi"/>
          <w:sz w:val="20"/>
          <w:szCs w:val="20"/>
        </w:rPr>
        <w:t xml:space="preserve"> los</w:t>
      </w:r>
      <w:r w:rsidRPr="00920377">
        <w:rPr>
          <w:rFonts w:asciiTheme="minorHAnsi" w:hAnsiTheme="minorHAnsi"/>
          <w:sz w:val="20"/>
          <w:szCs w:val="20"/>
        </w:rPr>
        <w:t xml:space="preserve"> Servicios de Recursos Humanos.</w:t>
      </w:r>
    </w:p>
    <w:p w14:paraId="49DCF2A4" w14:textId="3FEF538B" w:rsidR="00920377" w:rsidRPr="00920377" w:rsidRDefault="00920377"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6424F37F" w:rsidR="00920377" w:rsidRPr="00920377" w:rsidRDefault="00B97E1B"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El Licitante deberá adjuntar a su propuesta opinión positiva y vigente de cumplimiento de sus obligaciones fiscales ante el SAT, si dicha opinión no se encuentra legible y/o el sello digital o Código QR no se puede verificar se tendrá como no presentado.</w:t>
      </w:r>
    </w:p>
    <w:p w14:paraId="55A5C4D8" w14:textId="6A56E54C" w:rsidR="00544D86" w:rsidRPr="00920377" w:rsidRDefault="00920377"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El Licitante deberá adjuntar a su propuesta </w:t>
      </w:r>
      <w:r w:rsidR="00455659" w:rsidRPr="00920377">
        <w:rPr>
          <w:rFonts w:asciiTheme="minorHAnsi" w:hAnsiTheme="minorHAnsi"/>
          <w:sz w:val="20"/>
          <w:szCs w:val="20"/>
        </w:rPr>
        <w:t>Constancia de s</w:t>
      </w:r>
      <w:r>
        <w:rPr>
          <w:rFonts w:asciiTheme="minorHAnsi" w:hAnsiTheme="minorHAnsi"/>
          <w:sz w:val="20"/>
          <w:szCs w:val="20"/>
        </w:rPr>
        <w:t xml:space="preserve">ituación fiscal emitida por el </w:t>
      </w:r>
      <w:r w:rsidR="00455659" w:rsidRPr="00920377">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5FFB25DE" w:rsidR="00D94770" w:rsidRPr="00920377" w:rsidRDefault="00544D86"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20377" w:rsidRDefault="00D94770"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20377">
        <w:rPr>
          <w:rFonts w:asciiTheme="minorHAnsi" w:hAnsiTheme="minorHAnsi"/>
          <w:sz w:val="20"/>
          <w:szCs w:val="20"/>
        </w:rPr>
        <w:t xml:space="preserve">. </w:t>
      </w:r>
      <w:r w:rsidR="002619FF" w:rsidRPr="00920377">
        <w:rPr>
          <w:rFonts w:asciiTheme="minorHAnsi" w:hAnsiTheme="minorHAnsi"/>
          <w:b/>
          <w:sz w:val="20"/>
          <w:szCs w:val="20"/>
        </w:rPr>
        <w:t>ANEXO NÚMERO 14 (CATORCE)</w:t>
      </w:r>
    </w:p>
    <w:p w14:paraId="0BC2A46F" w14:textId="6997C847" w:rsidR="00044230" w:rsidRPr="00920377" w:rsidRDefault="00044230" w:rsidP="00FC2944">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920377">
        <w:rPr>
          <w:rFonts w:asciiTheme="minorHAnsi" w:hAnsiTheme="minorHAnsi"/>
          <w:b/>
          <w:sz w:val="20"/>
          <w:szCs w:val="20"/>
        </w:rPr>
        <w:t xml:space="preserve">ANEXO NUMERO 13 (TRECE) </w:t>
      </w:r>
      <w:r w:rsidRPr="00920377">
        <w:rPr>
          <w:rFonts w:asciiTheme="minorHAnsi" w:hAnsiTheme="minorHAnsi"/>
          <w:sz w:val="20"/>
          <w:szCs w:val="20"/>
        </w:rPr>
        <w:t xml:space="preserve">Carta de autorización 32D </w:t>
      </w:r>
    </w:p>
    <w:p w14:paraId="182D681B" w14:textId="77777777" w:rsidR="00455659" w:rsidRPr="00126959" w:rsidRDefault="00455659" w:rsidP="00126959">
      <w:pPr>
        <w:widowControl w:val="0"/>
        <w:jc w:val="both"/>
        <w:rPr>
          <w:rFonts w:asciiTheme="minorHAnsi" w:hAnsiTheme="minorHAnsi" w:cs="Arial"/>
          <w:bCs/>
          <w:sz w:val="20"/>
          <w:lang w:val="es-ES_tradnl"/>
        </w:rPr>
      </w:pPr>
    </w:p>
    <w:p w14:paraId="0A1A7D79" w14:textId="75793EE8" w:rsidR="00455659" w:rsidRDefault="00126959" w:rsidP="00455659">
      <w:pPr>
        <w:jc w:val="both"/>
        <w:rPr>
          <w:rFonts w:asciiTheme="minorHAnsi" w:hAnsiTheme="minorHAnsi" w:cs="Arial"/>
          <w:b/>
          <w:sz w:val="20"/>
          <w:lang w:val="es-ES_tradnl"/>
        </w:rPr>
      </w:pPr>
      <w:r w:rsidRPr="001171DE">
        <w:rPr>
          <w:rFonts w:asciiTheme="minorHAnsi" w:hAnsiTheme="minorHAnsi" w:cs="Arial"/>
          <w:b/>
          <w:sz w:val="20"/>
          <w:lang w:val="es-ES_tradnl"/>
        </w:rPr>
        <w:t>ADEMÁS DE CON</w:t>
      </w:r>
      <w:r w:rsidR="001127ED">
        <w:rPr>
          <w:rFonts w:asciiTheme="minorHAnsi" w:hAnsiTheme="minorHAnsi" w:cs="Arial"/>
          <w:b/>
          <w:sz w:val="20"/>
          <w:lang w:val="es-ES_tradnl"/>
        </w:rPr>
        <w:t>SIDERAR LOS ASPECTOS SIGUIENTES</w:t>
      </w:r>
    </w:p>
    <w:p w14:paraId="62C1D5C9" w14:textId="77777777" w:rsidR="00CF50EC" w:rsidRPr="001127ED" w:rsidRDefault="00CF50EC" w:rsidP="00455659">
      <w:pPr>
        <w:jc w:val="both"/>
        <w:rPr>
          <w:rFonts w:asciiTheme="minorHAnsi" w:hAnsiTheme="minorHAnsi" w:cs="Arial"/>
          <w:b/>
          <w:sz w:val="20"/>
          <w:lang w:val="es-ES_tradnl"/>
        </w:rPr>
      </w:pPr>
    </w:p>
    <w:p w14:paraId="4B0682D9" w14:textId="65A452D0" w:rsidR="00455659" w:rsidRPr="00126959" w:rsidRDefault="00455659" w:rsidP="00FC2944">
      <w:pPr>
        <w:numPr>
          <w:ilvl w:val="0"/>
          <w:numId w:val="44"/>
        </w:numPr>
        <w:jc w:val="both"/>
        <w:rPr>
          <w:rFonts w:asciiTheme="minorHAnsi" w:hAnsiTheme="minorHAnsi" w:cs="Arial"/>
          <w:sz w:val="20"/>
        </w:rPr>
      </w:pPr>
      <w:r w:rsidRPr="001171D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126959" w:rsidRDefault="00455659" w:rsidP="00FC2944">
      <w:pPr>
        <w:numPr>
          <w:ilvl w:val="0"/>
          <w:numId w:val="44"/>
        </w:numPr>
        <w:jc w:val="both"/>
        <w:rPr>
          <w:rFonts w:asciiTheme="minorHAnsi" w:hAnsiTheme="minorHAnsi" w:cs="Arial"/>
          <w:sz w:val="20"/>
        </w:rPr>
      </w:pPr>
      <w:r w:rsidRPr="001171DE">
        <w:rPr>
          <w:rFonts w:asciiTheme="minorHAnsi" w:hAnsiTheme="minorHAnsi" w:cs="Arial"/>
          <w:sz w:val="20"/>
        </w:rPr>
        <w:lastRenderedPageBreak/>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088875E" w14:textId="68270343" w:rsidR="00455659" w:rsidRPr="001171DE" w:rsidRDefault="00455659" w:rsidP="00FC2944">
      <w:pPr>
        <w:numPr>
          <w:ilvl w:val="0"/>
          <w:numId w:val="44"/>
        </w:numPr>
        <w:jc w:val="both"/>
        <w:rPr>
          <w:rFonts w:asciiTheme="minorHAnsi" w:hAnsiTheme="minorHAnsi" w:cs="Arial"/>
          <w:sz w:val="20"/>
        </w:rPr>
      </w:pPr>
      <w:r w:rsidRPr="001171DE">
        <w:rPr>
          <w:rFonts w:asciiTheme="minorHAnsi" w:hAnsiTheme="minorHAnsi" w:cs="Arial"/>
          <w:sz w:val="20"/>
        </w:rPr>
        <w:t>En las proposiciones enviadas a través de medios remotos de comunicación electrónica, en sustitución de la firma autógrafa, se emplearán los medios de identificación electrónica que establezca la SFP</w:t>
      </w:r>
      <w:r w:rsidR="003A394C">
        <w:rPr>
          <w:rFonts w:asciiTheme="minorHAnsi" w:hAnsiTheme="minorHAnsi" w:cs="Arial"/>
          <w:sz w:val="20"/>
        </w:rPr>
        <w:t>.</w:t>
      </w:r>
    </w:p>
    <w:p w14:paraId="70BE0E04" w14:textId="77777777" w:rsidR="00455659" w:rsidRPr="001171DE" w:rsidRDefault="00455659" w:rsidP="00455659">
      <w:pPr>
        <w:pStyle w:val="Prrafodelista"/>
        <w:rPr>
          <w:rFonts w:asciiTheme="minorHAnsi" w:hAnsiTheme="minorHAnsi" w:cs="Arial"/>
          <w:sz w:val="20"/>
        </w:rPr>
      </w:pPr>
    </w:p>
    <w:p w14:paraId="3AEB76BF" w14:textId="2D9E3123" w:rsidR="00455659" w:rsidRDefault="001127ED" w:rsidP="001127ED">
      <w:pPr>
        <w:rPr>
          <w:rFonts w:asciiTheme="minorHAnsi" w:hAnsiTheme="minorHAnsi" w:cs="Arial"/>
          <w:b/>
          <w:bCs/>
          <w:sz w:val="20"/>
        </w:rPr>
      </w:pPr>
      <w:r>
        <w:rPr>
          <w:rFonts w:asciiTheme="minorHAnsi" w:hAnsiTheme="minorHAnsi" w:cs="Arial"/>
          <w:b/>
          <w:bCs/>
          <w:sz w:val="20"/>
        </w:rPr>
        <w:t>6.1 DOCUMENTACIÓN COMPLEMENTARIA</w:t>
      </w:r>
      <w:r w:rsidR="003A394C">
        <w:rPr>
          <w:rFonts w:asciiTheme="minorHAnsi" w:hAnsiTheme="minorHAnsi" w:cs="Arial"/>
          <w:b/>
          <w:bCs/>
          <w:sz w:val="20"/>
        </w:rPr>
        <w:t>.</w:t>
      </w:r>
    </w:p>
    <w:p w14:paraId="0DE4AC91" w14:textId="3BB51973" w:rsidR="00430AFF" w:rsidRPr="001171DE" w:rsidRDefault="00455659" w:rsidP="00CF50EC">
      <w:pPr>
        <w:jc w:val="both"/>
        <w:rPr>
          <w:rFonts w:asciiTheme="minorHAnsi" w:hAnsiTheme="minorHAnsi" w:cs="Arial"/>
          <w:sz w:val="20"/>
        </w:rPr>
      </w:pPr>
      <w:r w:rsidRPr="001171DE">
        <w:rPr>
          <w:rFonts w:asciiTheme="minorHAnsi" w:hAnsiTheme="minorHAnsi" w:cs="Arial"/>
          <w:sz w:val="20"/>
        </w:rPr>
        <w:t>La documentación complementaria que deberá enviar el licitante, es la siguiente:</w:t>
      </w:r>
    </w:p>
    <w:p w14:paraId="2A58A20F" w14:textId="521FBE28" w:rsidR="00455659" w:rsidRPr="001127ED" w:rsidRDefault="00455659" w:rsidP="00FC2944">
      <w:pPr>
        <w:pStyle w:val="Prrafodelista"/>
        <w:numPr>
          <w:ilvl w:val="0"/>
          <w:numId w:val="45"/>
        </w:numPr>
        <w:jc w:val="both"/>
        <w:rPr>
          <w:rFonts w:asciiTheme="minorHAnsi" w:hAnsiTheme="minorHAnsi" w:cs="Arial"/>
          <w:sz w:val="20"/>
        </w:rPr>
      </w:pPr>
      <w:r w:rsidRPr="001127ED">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Default="00455659" w:rsidP="00FC2944">
      <w:pPr>
        <w:pStyle w:val="Prrafodelista"/>
        <w:numPr>
          <w:ilvl w:val="0"/>
          <w:numId w:val="45"/>
        </w:numPr>
        <w:jc w:val="both"/>
        <w:rPr>
          <w:rFonts w:asciiTheme="minorHAnsi" w:hAnsiTheme="minorHAnsi" w:cs="Arial"/>
          <w:sz w:val="20"/>
        </w:rPr>
      </w:pPr>
      <w:r w:rsidRPr="001127ED">
        <w:rPr>
          <w:rFonts w:asciiTheme="minorHAnsi" w:hAnsiTheme="minorHAnsi" w:cs="Arial"/>
          <w:sz w:val="20"/>
        </w:rPr>
        <w:t xml:space="preserve">El documento identificado como </w:t>
      </w:r>
      <w:r w:rsidR="001127ED" w:rsidRPr="001127ED">
        <w:rPr>
          <w:rFonts w:asciiTheme="minorHAnsi" w:hAnsiTheme="minorHAnsi" w:cs="Arial"/>
          <w:b/>
          <w:sz w:val="20"/>
        </w:rPr>
        <w:t xml:space="preserve">ANEXO NÚMERO </w:t>
      </w:r>
      <w:r w:rsidR="002619FF">
        <w:rPr>
          <w:rFonts w:asciiTheme="minorHAnsi" w:hAnsiTheme="minorHAnsi" w:cs="Arial"/>
          <w:b/>
          <w:sz w:val="20"/>
        </w:rPr>
        <w:t>1</w:t>
      </w:r>
      <w:r w:rsidR="001127ED" w:rsidRPr="001127ED">
        <w:rPr>
          <w:rFonts w:asciiTheme="minorHAnsi" w:hAnsiTheme="minorHAnsi" w:cs="Arial"/>
          <w:b/>
          <w:sz w:val="20"/>
        </w:rPr>
        <w:t>5 (</w:t>
      </w:r>
      <w:r w:rsidR="002619FF">
        <w:rPr>
          <w:rFonts w:asciiTheme="minorHAnsi" w:hAnsiTheme="minorHAnsi" w:cs="Arial"/>
          <w:b/>
          <w:sz w:val="20"/>
        </w:rPr>
        <w:t>QUINCE</w:t>
      </w:r>
      <w:r w:rsidR="001127ED" w:rsidRPr="001127ED">
        <w:rPr>
          <w:rFonts w:asciiTheme="minorHAnsi" w:hAnsiTheme="minorHAnsi" w:cs="Arial"/>
          <w:sz w:val="20"/>
        </w:rPr>
        <w:t xml:space="preserve">), </w:t>
      </w:r>
      <w:r w:rsidRPr="001127ED">
        <w:rPr>
          <w:rFonts w:asciiTheme="minorHAnsi" w:hAnsiTheme="minorHAnsi" w:cs="Arial"/>
          <w:sz w:val="20"/>
        </w:rPr>
        <w:t xml:space="preserve">el cual forma parte de las presentes bases, en el que se enumeran los documentos requeridos para participar, mismo que servirá de constancia de </w:t>
      </w:r>
      <w:r w:rsidR="005E7B0D" w:rsidRPr="001127ED">
        <w:rPr>
          <w:rFonts w:asciiTheme="minorHAnsi" w:hAnsiTheme="minorHAnsi" w:cs="Arial"/>
          <w:sz w:val="20"/>
        </w:rPr>
        <w:t>verificación</w:t>
      </w:r>
      <w:r w:rsidRPr="001127ED">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1171DE" w:rsidRDefault="0048493F" w:rsidP="00433C95">
      <w:pPr>
        <w:rPr>
          <w:rFonts w:asciiTheme="minorHAnsi" w:hAnsiTheme="minorHAnsi" w:cs="Arial"/>
          <w:sz w:val="20"/>
        </w:rPr>
      </w:pPr>
    </w:p>
    <w:p w14:paraId="7E3CD255" w14:textId="69D563B7" w:rsidR="00455659" w:rsidRDefault="005037C5" w:rsidP="00455659">
      <w:pPr>
        <w:tabs>
          <w:tab w:val="left" w:pos="567"/>
        </w:tabs>
        <w:jc w:val="both"/>
        <w:rPr>
          <w:rFonts w:asciiTheme="minorHAnsi" w:hAnsiTheme="minorHAnsi" w:cs="Arial"/>
          <w:b/>
          <w:bCs/>
          <w:sz w:val="20"/>
        </w:rPr>
      </w:pPr>
      <w:r>
        <w:rPr>
          <w:rFonts w:asciiTheme="minorHAnsi" w:hAnsiTheme="minorHAnsi" w:cs="Arial"/>
          <w:b/>
          <w:bCs/>
          <w:sz w:val="20"/>
        </w:rPr>
        <w:t xml:space="preserve">6.2 </w:t>
      </w:r>
      <w:r w:rsidR="00CF50EC">
        <w:rPr>
          <w:rFonts w:asciiTheme="minorHAnsi" w:hAnsiTheme="minorHAnsi" w:cs="Arial"/>
          <w:b/>
          <w:bCs/>
          <w:sz w:val="20"/>
        </w:rPr>
        <w:t>PROPOSICION TÉCNICA</w:t>
      </w:r>
      <w:r>
        <w:rPr>
          <w:rFonts w:asciiTheme="minorHAnsi" w:hAnsiTheme="minorHAnsi" w:cs="Arial"/>
          <w:b/>
          <w:bCs/>
          <w:sz w:val="20"/>
        </w:rPr>
        <w:t>.</w:t>
      </w:r>
    </w:p>
    <w:p w14:paraId="2CEEFBDE" w14:textId="7BE261C7" w:rsidR="00311C37" w:rsidRDefault="00455659" w:rsidP="00455659">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36CE18CA" w14:textId="77777777" w:rsidR="00311C37" w:rsidRDefault="00311C37" w:rsidP="00455659">
      <w:pPr>
        <w:jc w:val="both"/>
        <w:rPr>
          <w:rFonts w:asciiTheme="minorHAnsi" w:hAnsiTheme="minorHAnsi" w:cs="Arial"/>
          <w:sz w:val="20"/>
        </w:rPr>
      </w:pPr>
    </w:p>
    <w:p w14:paraId="35B8C29D" w14:textId="7A283230" w:rsidR="00311C37" w:rsidRPr="00311C37" w:rsidRDefault="00311C37" w:rsidP="00FC2944">
      <w:pPr>
        <w:pStyle w:val="Prrafodelista"/>
        <w:numPr>
          <w:ilvl w:val="0"/>
          <w:numId w:val="46"/>
        </w:numPr>
        <w:suppressAutoHyphens w:val="0"/>
        <w:jc w:val="both"/>
        <w:rPr>
          <w:rFonts w:ascii="Calibri" w:eastAsia="Calibri" w:hAnsi="Calibri" w:cs="Cambria"/>
          <w:sz w:val="20"/>
        </w:rPr>
      </w:pPr>
      <w:r w:rsidRPr="00311C37">
        <w:rPr>
          <w:rFonts w:ascii="Calibri" w:eastAsia="Calibri" w:hAnsi="Calibri" w:cs="Cambria"/>
          <w:sz w:val="20"/>
        </w:rPr>
        <w:t xml:space="preserve">Licencia Municipal </w:t>
      </w:r>
      <w:r w:rsidR="00CE1069">
        <w:rPr>
          <w:rFonts w:ascii="Calibri" w:eastAsia="Calibri" w:hAnsi="Calibri" w:cs="Cambria"/>
          <w:sz w:val="20"/>
        </w:rPr>
        <w:t>Vigente, en copia simple</w:t>
      </w:r>
      <w:r w:rsidR="00B01CDE">
        <w:rPr>
          <w:rFonts w:ascii="Calibri" w:eastAsia="Calibri" w:hAnsi="Calibri" w:cs="Cambria"/>
          <w:sz w:val="20"/>
        </w:rPr>
        <w:t>.</w:t>
      </w:r>
    </w:p>
    <w:p w14:paraId="39328DCF" w14:textId="77777777" w:rsidR="00455659" w:rsidRPr="00C60DE3" w:rsidRDefault="00455659" w:rsidP="00455659">
      <w:pPr>
        <w:jc w:val="both"/>
        <w:rPr>
          <w:rFonts w:asciiTheme="minorHAnsi" w:hAnsiTheme="minorHAnsi" w:cs="Arial"/>
          <w:b/>
          <w:bCs/>
          <w:sz w:val="20"/>
        </w:rPr>
      </w:pPr>
    </w:p>
    <w:p w14:paraId="637701DC" w14:textId="484AA56B" w:rsidR="00455659" w:rsidRPr="00C60DE3" w:rsidRDefault="00455659" w:rsidP="00455659">
      <w:pPr>
        <w:jc w:val="both"/>
        <w:rPr>
          <w:rFonts w:asciiTheme="minorHAnsi" w:hAnsiTheme="minorHAnsi" w:cs="Arial"/>
          <w:bCs/>
          <w:sz w:val="20"/>
        </w:rPr>
      </w:pPr>
      <w:r w:rsidRPr="00C60DE3">
        <w:rPr>
          <w:rFonts w:asciiTheme="minorHAnsi" w:hAnsiTheme="minorHAnsi" w:cs="Arial"/>
          <w:b/>
          <w:bCs/>
          <w:sz w:val="20"/>
        </w:rPr>
        <w:t>6.3</w:t>
      </w:r>
      <w:r w:rsidRPr="00C60DE3">
        <w:rPr>
          <w:rFonts w:asciiTheme="minorHAnsi" w:hAnsiTheme="minorHAnsi" w:cs="Arial"/>
          <w:b/>
          <w:bCs/>
          <w:sz w:val="20"/>
        </w:rPr>
        <w:tab/>
        <w:t>PROPOSICION ECONÓMICA</w:t>
      </w:r>
      <w:r w:rsidR="003A394C">
        <w:rPr>
          <w:rFonts w:asciiTheme="minorHAnsi" w:hAnsiTheme="minorHAnsi" w:cs="Arial"/>
          <w:b/>
          <w:bCs/>
          <w:sz w:val="20"/>
        </w:rPr>
        <w:t>.</w:t>
      </w:r>
    </w:p>
    <w:p w14:paraId="7B215F16" w14:textId="73E29765" w:rsidR="00455659" w:rsidRPr="001171DE" w:rsidRDefault="00455659" w:rsidP="00455659">
      <w:pPr>
        <w:jc w:val="both"/>
        <w:rPr>
          <w:rFonts w:asciiTheme="minorHAnsi" w:hAnsiTheme="minorHAnsi" w:cs="Arial"/>
          <w:sz w:val="20"/>
        </w:rPr>
      </w:pPr>
      <w:r w:rsidRPr="00C60DE3">
        <w:rPr>
          <w:rFonts w:asciiTheme="minorHAnsi" w:hAnsiTheme="minorHAnsi" w:cs="Arial"/>
          <w:sz w:val="20"/>
        </w:rPr>
        <w:t xml:space="preserve">La proposición económica, deberá contener la cotización del </w:t>
      </w:r>
      <w:r w:rsidR="003C623F">
        <w:rPr>
          <w:rFonts w:asciiTheme="minorHAnsi" w:hAnsiTheme="minorHAnsi" w:cs="Arial"/>
          <w:sz w:val="20"/>
        </w:rPr>
        <w:t>bien</w:t>
      </w:r>
      <w:r w:rsidRPr="00C60DE3">
        <w:rPr>
          <w:rFonts w:asciiTheme="minorHAnsi" w:hAnsiTheme="minorHAnsi" w:cs="Arial"/>
          <w:sz w:val="20"/>
        </w:rPr>
        <w:t xml:space="preserve"> ofertado, indicando precio unitario, conforme a</w:t>
      </w:r>
      <w:r w:rsidR="00B63DB2" w:rsidRPr="00C60DE3">
        <w:rPr>
          <w:rFonts w:asciiTheme="minorHAnsi" w:hAnsiTheme="minorHAnsi" w:cs="Arial"/>
          <w:sz w:val="20"/>
        </w:rPr>
        <w:t>l</w:t>
      </w:r>
      <w:r w:rsidRPr="00C60DE3">
        <w:rPr>
          <w:rFonts w:asciiTheme="minorHAnsi" w:hAnsiTheme="minorHAnsi" w:cs="Arial"/>
          <w:sz w:val="20"/>
        </w:rPr>
        <w:t xml:space="preserve"> </w:t>
      </w:r>
      <w:r w:rsidR="00B63DB2" w:rsidRPr="00C60DE3">
        <w:rPr>
          <w:rFonts w:asciiTheme="minorHAnsi" w:hAnsiTheme="minorHAnsi" w:cs="Arial"/>
          <w:b/>
          <w:sz w:val="20"/>
        </w:rPr>
        <w:t>ANEXO</w:t>
      </w:r>
      <w:r w:rsidR="005037C5">
        <w:rPr>
          <w:rFonts w:asciiTheme="minorHAnsi" w:hAnsiTheme="minorHAnsi" w:cs="Arial"/>
          <w:b/>
          <w:sz w:val="20"/>
        </w:rPr>
        <w:t xml:space="preserve"> NÚMERO</w:t>
      </w:r>
      <w:r w:rsidR="001127ED" w:rsidRPr="00C60DE3">
        <w:rPr>
          <w:rFonts w:asciiTheme="minorHAnsi" w:hAnsiTheme="minorHAnsi" w:cs="Arial"/>
          <w:b/>
          <w:sz w:val="20"/>
        </w:rPr>
        <w:t xml:space="preserve"> 0</w:t>
      </w:r>
      <w:r w:rsidR="002619FF">
        <w:rPr>
          <w:rFonts w:asciiTheme="minorHAnsi" w:hAnsiTheme="minorHAnsi" w:cs="Arial"/>
          <w:b/>
          <w:sz w:val="20"/>
        </w:rPr>
        <w:t>7</w:t>
      </w:r>
      <w:r w:rsidR="001127ED" w:rsidRPr="00C60DE3">
        <w:rPr>
          <w:rFonts w:asciiTheme="minorHAnsi" w:hAnsiTheme="minorHAnsi" w:cs="Arial"/>
          <w:b/>
          <w:sz w:val="20"/>
        </w:rPr>
        <w:t xml:space="preserve"> (S</w:t>
      </w:r>
      <w:r w:rsidR="002619FF">
        <w:rPr>
          <w:rFonts w:asciiTheme="minorHAnsi" w:hAnsiTheme="minorHAnsi" w:cs="Arial"/>
          <w:b/>
          <w:sz w:val="20"/>
        </w:rPr>
        <w:t>IETE</w:t>
      </w:r>
      <w:r w:rsidR="001127ED" w:rsidRPr="00C60DE3">
        <w:rPr>
          <w:rFonts w:asciiTheme="minorHAnsi" w:hAnsiTheme="minorHAnsi" w:cs="Arial"/>
          <w:b/>
          <w:bCs/>
          <w:sz w:val="20"/>
        </w:rPr>
        <w:t xml:space="preserve">) </w:t>
      </w:r>
      <w:r w:rsidRPr="00C60DE3">
        <w:rPr>
          <w:rFonts w:asciiTheme="minorHAnsi" w:hAnsiTheme="minorHAnsi" w:cs="Arial"/>
          <w:sz w:val="20"/>
        </w:rPr>
        <w:t>el cual forma parte de las presentes bases.</w:t>
      </w:r>
      <w:r w:rsidRPr="001171DE">
        <w:rPr>
          <w:rFonts w:asciiTheme="minorHAnsi" w:hAnsiTheme="minorHAnsi" w:cs="Arial"/>
          <w:sz w:val="20"/>
        </w:rPr>
        <w:t xml:space="preserve"> </w:t>
      </w:r>
    </w:p>
    <w:p w14:paraId="4A49C7C7" w14:textId="77777777" w:rsidR="00455659" w:rsidRPr="001171DE" w:rsidRDefault="00455659" w:rsidP="00455659">
      <w:pPr>
        <w:jc w:val="both"/>
        <w:rPr>
          <w:rFonts w:asciiTheme="minorHAnsi" w:hAnsiTheme="minorHAnsi" w:cs="Arial"/>
          <w:sz w:val="20"/>
        </w:rPr>
      </w:pPr>
    </w:p>
    <w:p w14:paraId="0B81EFA5" w14:textId="6530ED5E" w:rsidR="00455659" w:rsidRPr="001171DE" w:rsidRDefault="00455659" w:rsidP="00455659">
      <w:pPr>
        <w:jc w:val="both"/>
        <w:rPr>
          <w:rFonts w:asciiTheme="minorHAnsi" w:hAnsiTheme="minorHAnsi" w:cs="Arial"/>
          <w:sz w:val="20"/>
        </w:rPr>
      </w:pPr>
      <w:r w:rsidRPr="001171DE">
        <w:rPr>
          <w:rFonts w:asciiTheme="minorHAnsi" w:hAnsiTheme="minorHAnsi" w:cs="Arial"/>
          <w:sz w:val="20"/>
        </w:rPr>
        <w:t xml:space="preserve">En caso de que se detecte un error de cálculo en alguna proposición, se podrá llevar a cabo su rectificación cuando la corrección no implique la modificación del precio unitario del </w:t>
      </w:r>
      <w:r w:rsidR="003C623F">
        <w:rPr>
          <w:rFonts w:asciiTheme="minorHAnsi" w:hAnsiTheme="minorHAnsi" w:cs="Arial"/>
          <w:sz w:val="20"/>
        </w:rPr>
        <w:t>bien</w:t>
      </w:r>
      <w:r w:rsidRPr="001171DE">
        <w:rPr>
          <w:rFonts w:asciiTheme="minorHAnsi" w:hAnsiTheme="minorHAnsi" w:cs="Arial"/>
          <w:sz w:val="20"/>
        </w:rPr>
        <w:t>. En caso de discrepancia entre las cantidades escritas con letra y número, prevalecerá la primera, por lo que de presentarse errores en los volúmenes solicitados, estos podrán corregirse.</w:t>
      </w:r>
    </w:p>
    <w:p w14:paraId="12D331F6" w14:textId="77777777" w:rsidR="00455659" w:rsidRPr="001171DE" w:rsidRDefault="00455659" w:rsidP="00455659">
      <w:pPr>
        <w:jc w:val="both"/>
        <w:rPr>
          <w:rFonts w:asciiTheme="minorHAnsi" w:hAnsiTheme="minorHAnsi" w:cs="Arial"/>
          <w:sz w:val="20"/>
        </w:rPr>
      </w:pPr>
    </w:p>
    <w:p w14:paraId="4B305381"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 xml:space="preserve">Los precios ofertados por los licitantes, permanecerán fijos durante la vigencia del contrato. </w:t>
      </w:r>
    </w:p>
    <w:p w14:paraId="18004AFE" w14:textId="77777777" w:rsidR="00455659" w:rsidRPr="001171DE" w:rsidRDefault="00455659" w:rsidP="00455659">
      <w:pPr>
        <w:jc w:val="both"/>
        <w:rPr>
          <w:rFonts w:asciiTheme="minorHAnsi" w:hAnsiTheme="minorHAnsi" w:cs="Arial"/>
          <w:sz w:val="20"/>
        </w:rPr>
      </w:pPr>
    </w:p>
    <w:p w14:paraId="5E499E8E"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Las cotizaciones deberán elaborarse a 2 (dos) decimales.</w:t>
      </w:r>
    </w:p>
    <w:p w14:paraId="495494D6" w14:textId="77777777" w:rsidR="00455659" w:rsidRPr="001171DE" w:rsidRDefault="00455659" w:rsidP="00455659">
      <w:pPr>
        <w:jc w:val="both"/>
        <w:rPr>
          <w:rFonts w:asciiTheme="minorHAnsi" w:hAnsiTheme="minorHAnsi" w:cs="Arial"/>
          <w:sz w:val="20"/>
        </w:rPr>
      </w:pPr>
    </w:p>
    <w:p w14:paraId="4CDEBB1F"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1171DE" w:rsidRDefault="008804FE" w:rsidP="008804FE">
      <w:pPr>
        <w:jc w:val="both"/>
        <w:rPr>
          <w:rFonts w:asciiTheme="minorHAnsi" w:hAnsiTheme="minorHAnsi" w:cs="Arial"/>
          <w:sz w:val="20"/>
        </w:rPr>
      </w:pPr>
    </w:p>
    <w:p w14:paraId="20D5EC49" w14:textId="407458A6" w:rsidR="001127ED" w:rsidRPr="0037175B" w:rsidRDefault="00B01CDE" w:rsidP="008804FE">
      <w:pPr>
        <w:jc w:val="both"/>
        <w:rPr>
          <w:rFonts w:asciiTheme="minorHAnsi" w:hAnsiTheme="minorHAnsi" w:cs="Arial"/>
          <w:sz w:val="20"/>
        </w:rPr>
      </w:pPr>
      <w:r>
        <w:rPr>
          <w:rFonts w:asciiTheme="minorHAnsi" w:hAnsiTheme="minorHAnsi" w:cs="Arial"/>
          <w:b/>
          <w:sz w:val="20"/>
        </w:rPr>
        <w:t xml:space="preserve">7. </w:t>
      </w:r>
      <w:r w:rsidR="008804FE" w:rsidRPr="001171DE">
        <w:rPr>
          <w:rFonts w:asciiTheme="minorHAnsi" w:hAnsiTheme="minorHAnsi" w:cs="Arial"/>
          <w:b/>
          <w:sz w:val="20"/>
        </w:rPr>
        <w:t>ACREDITACIÓN DE LA EXISTENCIA LEGAL, PERSONALIDAD JURÍDICA Y NACIONALIDAD DEL LICITANTE</w:t>
      </w:r>
      <w:r w:rsidR="008804FE" w:rsidRPr="001171DE">
        <w:rPr>
          <w:rFonts w:asciiTheme="minorHAnsi" w:hAnsiTheme="minorHAnsi" w:cs="Arial"/>
          <w:sz w:val="20"/>
        </w:rPr>
        <w:t>.</w:t>
      </w:r>
    </w:p>
    <w:p w14:paraId="2CA8292B" w14:textId="7882B090"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7.1 EN EL ACTO DE PRESENTACIÓN Y APERTURA DE PROPOSICIONES.</w:t>
      </w:r>
    </w:p>
    <w:p w14:paraId="1B22B57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intervenir en el acto de presentación y apertura de proposiciones, deberán e</w:t>
      </w:r>
      <w:r w:rsidR="00BB72D4" w:rsidRPr="001171DE">
        <w:rPr>
          <w:rFonts w:asciiTheme="minorHAnsi" w:hAnsiTheme="minorHAnsi" w:cs="Arial"/>
          <w:sz w:val="20"/>
        </w:rPr>
        <w:t>nviar</w:t>
      </w:r>
      <w:r w:rsidRPr="001171DE">
        <w:rPr>
          <w:rFonts w:asciiTheme="minorHAnsi" w:hAnsiTheme="minorHAnsi" w:cs="Arial"/>
          <w:sz w:val="20"/>
        </w:rPr>
        <w:t xml:space="preserve"> un escrito en el que su firmante manifieste, bajo protesta de decir verdad, que cuenta con facultades suficientes para comprometerse por s</w:t>
      </w:r>
      <w:r w:rsidR="00BB72D4" w:rsidRPr="001171DE">
        <w:rPr>
          <w:rFonts w:asciiTheme="minorHAnsi" w:hAnsiTheme="minorHAnsi" w:cs="Arial"/>
          <w:sz w:val="20"/>
        </w:rPr>
        <w:t>í</w:t>
      </w:r>
      <w:r w:rsidRPr="001171DE">
        <w:rPr>
          <w:rFonts w:asciiTheme="minorHAnsi" w:hAnsiTheme="minorHAnsi" w:cs="Arial"/>
          <w:sz w:val="20"/>
        </w:rPr>
        <w:t xml:space="preserve"> o por su representada.</w:t>
      </w:r>
    </w:p>
    <w:p w14:paraId="1D97FFAE" w14:textId="77777777" w:rsidR="0020740C" w:rsidRPr="001171DE" w:rsidRDefault="0020740C" w:rsidP="008804FE">
      <w:pPr>
        <w:jc w:val="both"/>
        <w:rPr>
          <w:rFonts w:asciiTheme="minorHAnsi" w:hAnsiTheme="minorHAnsi" w:cs="Arial"/>
          <w:sz w:val="20"/>
        </w:rPr>
      </w:pPr>
    </w:p>
    <w:p w14:paraId="6B387633" w14:textId="1A71F26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7.2</w:t>
      </w:r>
      <w:r w:rsidRPr="001171DE">
        <w:rPr>
          <w:rFonts w:asciiTheme="minorHAnsi" w:hAnsiTheme="minorHAnsi" w:cs="Arial"/>
          <w:b/>
          <w:sz w:val="20"/>
        </w:rPr>
        <w:tab/>
        <w:t>EN LA SUSCRIPCIÓN DE PROPOSICIONES.</w:t>
      </w:r>
    </w:p>
    <w:p w14:paraId="65658BE0"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1171DE" w:rsidRDefault="00FF5D29" w:rsidP="00FF5D29">
      <w:pPr>
        <w:jc w:val="both"/>
        <w:rPr>
          <w:rFonts w:asciiTheme="minorHAnsi" w:hAnsiTheme="minorHAnsi" w:cs="Arial"/>
          <w:sz w:val="20"/>
        </w:rPr>
      </w:pPr>
    </w:p>
    <w:p w14:paraId="401B6C69" w14:textId="5C2F8E85" w:rsidR="00FF5D29" w:rsidRPr="001127ED" w:rsidRDefault="00FF5D29" w:rsidP="005037C5">
      <w:pPr>
        <w:pStyle w:val="Sinespaciado"/>
        <w:numPr>
          <w:ilvl w:val="0"/>
          <w:numId w:val="55"/>
        </w:numPr>
        <w:jc w:val="both"/>
        <w:rPr>
          <w:rFonts w:ascii="Calibri" w:hAnsi="Calibri"/>
          <w:sz w:val="20"/>
          <w:szCs w:val="20"/>
        </w:rPr>
      </w:pPr>
      <w:r w:rsidRPr="001127ED">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1127ED" w:rsidRDefault="00FF5D29" w:rsidP="005037C5">
      <w:pPr>
        <w:pStyle w:val="Sinespaciado"/>
        <w:numPr>
          <w:ilvl w:val="0"/>
          <w:numId w:val="55"/>
        </w:numPr>
        <w:rPr>
          <w:rFonts w:ascii="Calibri" w:hAnsi="Calibri"/>
          <w:sz w:val="20"/>
          <w:szCs w:val="20"/>
        </w:rPr>
      </w:pPr>
      <w:r w:rsidRPr="001127ED">
        <w:rPr>
          <w:rFonts w:ascii="Calibri" w:hAnsi="Calibri"/>
          <w:sz w:val="20"/>
          <w:szCs w:val="20"/>
        </w:rPr>
        <w:lastRenderedPageBreak/>
        <w:t xml:space="preserve">Del </w:t>
      </w:r>
      <w:r w:rsidRPr="001127ED">
        <w:rPr>
          <w:rFonts w:ascii="Calibri" w:hAnsi="Calibri"/>
          <w:sz w:val="20"/>
          <w:szCs w:val="20"/>
          <w:lang w:val="es-ES_tradnl"/>
        </w:rPr>
        <w:t xml:space="preserve">representante legal del licitante: datos de las escrituras públicas en las que le fueron otorgadas las facultades para suscribir </w:t>
      </w:r>
      <w:r w:rsidRPr="001127ED">
        <w:rPr>
          <w:rFonts w:ascii="Calibri" w:hAnsi="Calibri"/>
          <w:sz w:val="20"/>
          <w:szCs w:val="20"/>
        </w:rPr>
        <w:t>las proposiciones</w:t>
      </w:r>
    </w:p>
    <w:p w14:paraId="5C6F1147" w14:textId="77777777" w:rsidR="00FF5D29" w:rsidRPr="001171DE" w:rsidRDefault="00FF5D29" w:rsidP="00FF5D29">
      <w:pPr>
        <w:jc w:val="both"/>
        <w:rPr>
          <w:rFonts w:asciiTheme="minorHAnsi" w:hAnsiTheme="minorHAnsi" w:cs="Arial"/>
          <w:sz w:val="20"/>
        </w:rPr>
      </w:pPr>
    </w:p>
    <w:p w14:paraId="2BF6A77D" w14:textId="25B2D459" w:rsidR="00FF5D29" w:rsidRPr="001171DE" w:rsidRDefault="00FF5D29" w:rsidP="00FF5D29">
      <w:pPr>
        <w:jc w:val="both"/>
        <w:rPr>
          <w:rFonts w:asciiTheme="minorHAnsi" w:hAnsiTheme="minorHAnsi" w:cs="Arial"/>
          <w:bCs/>
          <w:sz w:val="20"/>
        </w:rPr>
      </w:pPr>
      <w:r w:rsidRPr="001171DE">
        <w:rPr>
          <w:rFonts w:asciiTheme="minorHAnsi" w:hAnsiTheme="minorHAnsi" w:cs="Arial"/>
          <w:sz w:val="20"/>
        </w:rPr>
        <w:t xml:space="preserve">En efecto de lo anterior, el licitante deberá enviar debidamente requisitado el formato que aparece como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 xml:space="preserve">8 </w:t>
      </w:r>
      <w:r w:rsidR="001127ED" w:rsidRPr="001171DE">
        <w:rPr>
          <w:rFonts w:asciiTheme="minorHAnsi" w:hAnsiTheme="minorHAnsi" w:cs="Arial"/>
          <w:b/>
          <w:sz w:val="20"/>
        </w:rPr>
        <w:t>(</w:t>
      </w:r>
      <w:r w:rsidR="002619FF">
        <w:rPr>
          <w:rFonts w:asciiTheme="minorHAnsi" w:hAnsiTheme="minorHAnsi" w:cs="Arial"/>
          <w:b/>
          <w:sz w:val="20"/>
        </w:rPr>
        <w:t>OCHO</w:t>
      </w:r>
      <w:r w:rsidR="001127ED" w:rsidRPr="001171DE">
        <w:rPr>
          <w:rFonts w:asciiTheme="minorHAnsi" w:hAnsiTheme="minorHAnsi" w:cs="Arial"/>
          <w:b/>
          <w:sz w:val="20"/>
        </w:rPr>
        <w:t>)</w:t>
      </w:r>
      <w:r w:rsidR="001127ED" w:rsidRPr="001171DE">
        <w:rPr>
          <w:rFonts w:asciiTheme="minorHAnsi" w:hAnsiTheme="minorHAnsi" w:cs="Arial"/>
          <w:sz w:val="20"/>
        </w:rPr>
        <w:t xml:space="preserve">, </w:t>
      </w:r>
      <w:r w:rsidRPr="001171DE">
        <w:rPr>
          <w:rFonts w:asciiTheme="minorHAnsi" w:hAnsiTheme="minorHAnsi" w:cs="Arial"/>
          <w:sz w:val="20"/>
        </w:rPr>
        <w:t>el cual forma parte de las presentes bases</w:t>
      </w:r>
      <w:r w:rsidRPr="001171DE">
        <w:rPr>
          <w:rFonts w:asciiTheme="minorHAnsi" w:hAnsiTheme="minorHAnsi" w:cs="Arial"/>
          <w:bCs/>
          <w:sz w:val="20"/>
        </w:rPr>
        <w:t>.</w:t>
      </w:r>
    </w:p>
    <w:p w14:paraId="30841FF5" w14:textId="77777777" w:rsidR="00FF5D29" w:rsidRPr="001171DE" w:rsidRDefault="00FF5D29" w:rsidP="00FF5D29">
      <w:pPr>
        <w:jc w:val="both"/>
        <w:rPr>
          <w:rFonts w:asciiTheme="minorHAnsi" w:hAnsiTheme="minorHAnsi" w:cs="Arial"/>
          <w:sz w:val="20"/>
        </w:rPr>
      </w:pPr>
    </w:p>
    <w:p w14:paraId="57CAC0A9" w14:textId="1041CDBC" w:rsidR="00FF5D29" w:rsidRDefault="00FF5D29" w:rsidP="00FF5D29">
      <w:pPr>
        <w:jc w:val="both"/>
        <w:rPr>
          <w:rFonts w:asciiTheme="minorHAnsi" w:hAnsiTheme="minorHAnsi" w:cs="Arial"/>
          <w:sz w:val="20"/>
        </w:rPr>
      </w:pPr>
      <w:r w:rsidRPr="001171DE">
        <w:rPr>
          <w:rFonts w:asciiTheme="minorHAnsi" w:hAnsiTheme="minorHAnsi" w:cs="Arial"/>
          <w:sz w:val="20"/>
        </w:rPr>
        <w:t xml:space="preserve">El domicilio que se señale en el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8</w:t>
      </w:r>
      <w:r w:rsidR="001127ED" w:rsidRPr="001171DE">
        <w:rPr>
          <w:rFonts w:asciiTheme="minorHAnsi" w:hAnsiTheme="minorHAnsi" w:cs="Arial"/>
          <w:b/>
          <w:sz w:val="20"/>
        </w:rPr>
        <w:t xml:space="preserve"> (</w:t>
      </w:r>
      <w:r w:rsidR="002619FF">
        <w:rPr>
          <w:rFonts w:asciiTheme="minorHAnsi" w:hAnsiTheme="minorHAnsi" w:cs="Arial"/>
          <w:b/>
          <w:sz w:val="20"/>
        </w:rPr>
        <w:t>OCHO</w:t>
      </w:r>
      <w:r w:rsidR="001127ED" w:rsidRPr="001171DE">
        <w:rPr>
          <w:rFonts w:asciiTheme="minorHAnsi" w:hAnsiTheme="minorHAnsi" w:cs="Arial"/>
          <w:b/>
          <w:bCs/>
          <w:sz w:val="20"/>
        </w:rPr>
        <w:t>)</w:t>
      </w:r>
      <w:r w:rsidR="001127ED" w:rsidRPr="001171DE">
        <w:rPr>
          <w:rFonts w:asciiTheme="minorHAnsi" w:hAnsiTheme="minorHAnsi" w:cs="Arial"/>
          <w:sz w:val="20"/>
        </w:rPr>
        <w:t xml:space="preserve"> </w:t>
      </w:r>
      <w:r w:rsidRPr="001171D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1171DE" w:rsidRDefault="00FF5D29" w:rsidP="00FF5D29">
      <w:pPr>
        <w:jc w:val="both"/>
        <w:rPr>
          <w:rFonts w:asciiTheme="minorHAnsi" w:hAnsiTheme="minorHAnsi" w:cs="Arial"/>
          <w:sz w:val="20"/>
        </w:rPr>
      </w:pPr>
    </w:p>
    <w:p w14:paraId="02397576" w14:textId="72B8C253" w:rsidR="00FF5D29" w:rsidRPr="001171DE" w:rsidRDefault="00FF5D29" w:rsidP="00FF5D29">
      <w:pPr>
        <w:jc w:val="both"/>
        <w:rPr>
          <w:rFonts w:asciiTheme="minorHAnsi" w:hAnsiTheme="minorHAnsi" w:cs="Arial"/>
          <w:b/>
          <w:sz w:val="20"/>
        </w:rPr>
      </w:pPr>
      <w:r w:rsidRPr="001171DE">
        <w:rPr>
          <w:rFonts w:asciiTheme="minorHAnsi" w:hAnsiTheme="minorHAnsi" w:cs="Arial"/>
          <w:b/>
          <w:sz w:val="20"/>
        </w:rPr>
        <w:t>7.3</w:t>
      </w:r>
      <w:r w:rsidRPr="001171DE">
        <w:rPr>
          <w:rFonts w:asciiTheme="minorHAnsi" w:hAnsiTheme="minorHAnsi" w:cs="Arial"/>
          <w:b/>
          <w:sz w:val="20"/>
        </w:rPr>
        <w:tab/>
        <w:t>PREVIO A LA FIRMA DEL CONTRATO.</w:t>
      </w:r>
    </w:p>
    <w:p w14:paraId="6E4FCB94"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1171DE" w:rsidRDefault="00FF5D29" w:rsidP="00FF5D29">
      <w:pPr>
        <w:jc w:val="both"/>
        <w:rPr>
          <w:rFonts w:asciiTheme="minorHAnsi" w:hAnsiTheme="minorHAnsi" w:cs="Arial"/>
          <w:sz w:val="20"/>
        </w:rPr>
      </w:pPr>
    </w:p>
    <w:p w14:paraId="57BA261D" w14:textId="162BBFEC" w:rsidR="00FF5D29" w:rsidRPr="001127ED"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1171DE"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1171DE" w:rsidRDefault="00FF5D29" w:rsidP="00FF5D29">
      <w:pPr>
        <w:ind w:left="708"/>
        <w:rPr>
          <w:rFonts w:asciiTheme="minorHAnsi" w:hAnsiTheme="minorHAnsi" w:cs="Arial"/>
          <w:sz w:val="20"/>
        </w:rPr>
      </w:pPr>
    </w:p>
    <w:p w14:paraId="3C144881" w14:textId="085DC04D" w:rsidR="00FF5D29" w:rsidRPr="001127ED" w:rsidRDefault="001127ED" w:rsidP="00FF5D29">
      <w:pPr>
        <w:jc w:val="both"/>
        <w:rPr>
          <w:rFonts w:asciiTheme="minorHAnsi" w:hAnsiTheme="minorHAnsi" w:cs="Arial"/>
          <w:b/>
          <w:sz w:val="20"/>
        </w:rPr>
      </w:pPr>
      <w:r w:rsidRPr="001127ED">
        <w:rPr>
          <w:rFonts w:asciiTheme="minorHAnsi" w:hAnsiTheme="minorHAnsi" w:cs="Arial"/>
          <w:b/>
          <w:sz w:val="20"/>
        </w:rPr>
        <w:t>ADEM</w:t>
      </w:r>
      <w:r>
        <w:rPr>
          <w:rFonts w:asciiTheme="minorHAnsi" w:hAnsiTheme="minorHAnsi" w:cs="Arial"/>
          <w:b/>
          <w:sz w:val="20"/>
        </w:rPr>
        <w:t>ÁS DE LOS SIGUIENTES DOCUMENTOS</w:t>
      </w:r>
    </w:p>
    <w:p w14:paraId="712E5AAC" w14:textId="77777777" w:rsidR="00FF5D29" w:rsidRPr="001171DE" w:rsidRDefault="00FF5D29" w:rsidP="00FF5D29">
      <w:pPr>
        <w:jc w:val="both"/>
        <w:rPr>
          <w:rFonts w:asciiTheme="minorHAnsi" w:hAnsiTheme="minorHAnsi" w:cs="Arial"/>
          <w:sz w:val="20"/>
        </w:rPr>
      </w:pPr>
    </w:p>
    <w:p w14:paraId="1A596236" w14:textId="77777777" w:rsidR="00FF5D29" w:rsidRPr="001171DE" w:rsidRDefault="00FF5D29" w:rsidP="00FC2944">
      <w:pPr>
        <w:numPr>
          <w:ilvl w:val="0"/>
          <w:numId w:val="8"/>
        </w:numPr>
        <w:jc w:val="both"/>
        <w:rPr>
          <w:rFonts w:asciiTheme="minorHAnsi" w:hAnsiTheme="minorHAnsi" w:cs="Arial"/>
          <w:sz w:val="20"/>
        </w:rPr>
      </w:pPr>
      <w:r w:rsidRPr="001171DE">
        <w:rPr>
          <w:rFonts w:asciiTheme="minorHAnsi" w:hAnsiTheme="minorHAnsi" w:cs="Arial"/>
          <w:sz w:val="20"/>
        </w:rPr>
        <w:t>Registro Federal de Contribuyentes</w:t>
      </w:r>
    </w:p>
    <w:p w14:paraId="7219707B" w14:textId="77777777" w:rsidR="00FF5D29" w:rsidRPr="001171DE" w:rsidRDefault="00FF5D29" w:rsidP="00FC2944">
      <w:pPr>
        <w:numPr>
          <w:ilvl w:val="0"/>
          <w:numId w:val="8"/>
        </w:numPr>
        <w:jc w:val="both"/>
        <w:rPr>
          <w:rFonts w:asciiTheme="minorHAnsi" w:hAnsiTheme="minorHAnsi" w:cs="Arial"/>
          <w:sz w:val="20"/>
        </w:rPr>
      </w:pPr>
      <w:r w:rsidRPr="001171DE">
        <w:rPr>
          <w:rFonts w:asciiTheme="minorHAnsi" w:hAnsiTheme="minorHAnsi" w:cs="Arial"/>
          <w:sz w:val="20"/>
        </w:rPr>
        <w:t>Registro Patronal IMSS</w:t>
      </w:r>
    </w:p>
    <w:p w14:paraId="54FD07BB" w14:textId="77777777" w:rsidR="00FF5D29" w:rsidRPr="001171DE" w:rsidRDefault="00FF5D29" w:rsidP="00FC2944">
      <w:pPr>
        <w:numPr>
          <w:ilvl w:val="0"/>
          <w:numId w:val="8"/>
        </w:numPr>
        <w:jc w:val="both"/>
        <w:rPr>
          <w:rFonts w:asciiTheme="minorHAnsi" w:hAnsiTheme="minorHAnsi" w:cs="Arial"/>
          <w:sz w:val="20"/>
        </w:rPr>
      </w:pPr>
      <w:r w:rsidRPr="001171DE">
        <w:rPr>
          <w:rFonts w:asciiTheme="minorHAnsi" w:hAnsiTheme="minorHAnsi" w:cs="Arial"/>
          <w:sz w:val="20"/>
        </w:rPr>
        <w:t>Registro INFONAVIT</w:t>
      </w:r>
    </w:p>
    <w:p w14:paraId="0A1E8440" w14:textId="77777777" w:rsidR="00FF5D29" w:rsidRPr="001171DE" w:rsidRDefault="00FF5D29" w:rsidP="00FC2944">
      <w:pPr>
        <w:numPr>
          <w:ilvl w:val="0"/>
          <w:numId w:val="8"/>
        </w:numPr>
        <w:jc w:val="both"/>
        <w:rPr>
          <w:rFonts w:asciiTheme="minorHAnsi" w:hAnsiTheme="minorHAnsi" w:cs="Arial"/>
          <w:sz w:val="20"/>
        </w:rPr>
      </w:pPr>
      <w:r w:rsidRPr="001171D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1171DE" w:rsidRDefault="00FF5D29" w:rsidP="00FC2944">
      <w:pPr>
        <w:numPr>
          <w:ilvl w:val="0"/>
          <w:numId w:val="8"/>
        </w:numPr>
        <w:jc w:val="both"/>
        <w:rPr>
          <w:rFonts w:asciiTheme="minorHAnsi" w:hAnsiTheme="minorHAnsi" w:cs="Arial"/>
          <w:sz w:val="20"/>
        </w:rPr>
      </w:pPr>
      <w:r w:rsidRPr="001171DE">
        <w:rPr>
          <w:rFonts w:asciiTheme="minorHAnsi" w:hAnsiTheme="minorHAnsi" w:cs="Arial"/>
          <w:sz w:val="20"/>
        </w:rPr>
        <w:t xml:space="preserve">Constancia de situación fiscal emitida por el INFONAVIT, vigente y positiva. </w:t>
      </w:r>
    </w:p>
    <w:p w14:paraId="39C93329" w14:textId="77777777" w:rsidR="00FF5D29" w:rsidRPr="001171DE" w:rsidRDefault="00FF5D29" w:rsidP="00FC2944">
      <w:pPr>
        <w:numPr>
          <w:ilvl w:val="0"/>
          <w:numId w:val="8"/>
        </w:numPr>
        <w:jc w:val="both"/>
        <w:rPr>
          <w:rFonts w:asciiTheme="minorHAnsi" w:hAnsiTheme="minorHAnsi" w:cs="Arial"/>
          <w:sz w:val="20"/>
        </w:rPr>
      </w:pPr>
      <w:r w:rsidRPr="001171DE">
        <w:rPr>
          <w:rFonts w:asciiTheme="minorHAnsi" w:hAnsiTheme="minorHAnsi" w:cs="Arial"/>
          <w:sz w:val="20"/>
        </w:rPr>
        <w:t>Acta Constitutiva de la Empresa</w:t>
      </w:r>
    </w:p>
    <w:p w14:paraId="76BC8668" w14:textId="77777777" w:rsidR="00FF5D29" w:rsidRPr="001171DE" w:rsidRDefault="00FF5D29" w:rsidP="00FC2944">
      <w:pPr>
        <w:numPr>
          <w:ilvl w:val="0"/>
          <w:numId w:val="8"/>
        </w:numPr>
        <w:jc w:val="both"/>
        <w:rPr>
          <w:rFonts w:asciiTheme="minorHAnsi" w:hAnsiTheme="minorHAnsi" w:cs="Arial"/>
          <w:sz w:val="20"/>
        </w:rPr>
      </w:pPr>
      <w:r w:rsidRPr="001171DE">
        <w:rPr>
          <w:rFonts w:asciiTheme="minorHAnsi" w:hAnsiTheme="minorHAnsi" w:cs="Arial"/>
          <w:sz w:val="20"/>
        </w:rPr>
        <w:t>Poder Notarial</w:t>
      </w:r>
    </w:p>
    <w:p w14:paraId="397D2DCE" w14:textId="77777777" w:rsidR="00FF5D29" w:rsidRPr="001171DE" w:rsidRDefault="00FF5D29" w:rsidP="00FC2944">
      <w:pPr>
        <w:numPr>
          <w:ilvl w:val="0"/>
          <w:numId w:val="8"/>
        </w:numPr>
        <w:jc w:val="both"/>
        <w:rPr>
          <w:rFonts w:asciiTheme="minorHAnsi" w:hAnsiTheme="minorHAnsi" w:cs="Arial"/>
          <w:sz w:val="20"/>
        </w:rPr>
      </w:pPr>
      <w:r w:rsidRPr="001171DE">
        <w:rPr>
          <w:rFonts w:asciiTheme="minorHAnsi" w:hAnsiTheme="minorHAnsi" w:cs="Arial"/>
          <w:sz w:val="20"/>
        </w:rPr>
        <w:t>Identificación Oficial con fotografía vigente.</w:t>
      </w:r>
    </w:p>
    <w:p w14:paraId="12531294" w14:textId="77777777" w:rsidR="00FF5D29" w:rsidRPr="001171DE" w:rsidRDefault="00FF5D29" w:rsidP="00FC2944">
      <w:pPr>
        <w:numPr>
          <w:ilvl w:val="0"/>
          <w:numId w:val="8"/>
        </w:numPr>
        <w:jc w:val="both"/>
        <w:rPr>
          <w:rFonts w:asciiTheme="minorHAnsi" w:hAnsiTheme="minorHAnsi" w:cs="Arial"/>
          <w:sz w:val="20"/>
          <w:lang w:val="es-MX"/>
        </w:rPr>
      </w:pPr>
      <w:r w:rsidRPr="001171DE">
        <w:rPr>
          <w:rFonts w:asciiTheme="minorHAnsi" w:hAnsiTheme="minorHAnsi" w:cs="Arial"/>
          <w:sz w:val="20"/>
        </w:rPr>
        <w:t>Convenio de Participación Conjunta Protocolizado</w:t>
      </w:r>
      <w:r w:rsidRPr="001171DE">
        <w:rPr>
          <w:rFonts w:asciiTheme="minorHAnsi" w:hAnsiTheme="minorHAnsi" w:cs="Arial"/>
          <w:bCs/>
          <w:color w:val="000000"/>
          <w:spacing w:val="-8"/>
          <w:sz w:val="20"/>
          <w:lang w:val="es-MX" w:eastAsia="es-MX"/>
        </w:rPr>
        <w:t>.</w:t>
      </w:r>
    </w:p>
    <w:p w14:paraId="17FC69F8" w14:textId="77777777" w:rsidR="00FF5D29" w:rsidRPr="001171DE" w:rsidRDefault="00FF5D29" w:rsidP="00FC2944">
      <w:pPr>
        <w:numPr>
          <w:ilvl w:val="0"/>
          <w:numId w:val="8"/>
        </w:numPr>
        <w:jc w:val="both"/>
        <w:rPr>
          <w:rFonts w:asciiTheme="minorHAnsi" w:hAnsiTheme="minorHAnsi" w:cs="Arial"/>
          <w:sz w:val="20"/>
          <w:lang w:val="es-MX"/>
        </w:rPr>
      </w:pPr>
      <w:r w:rsidRPr="001171DE">
        <w:rPr>
          <w:rFonts w:asciiTheme="minorHAnsi" w:hAnsiTheme="minorHAnsi" w:cs="Arial"/>
          <w:sz w:val="20"/>
        </w:rPr>
        <w:t xml:space="preserve">Manifiesto de No encontrarse en los supuestos </w:t>
      </w:r>
      <w:r w:rsidR="00DD7F26" w:rsidRPr="001171DE">
        <w:rPr>
          <w:rFonts w:asciiTheme="minorHAnsi" w:hAnsiTheme="minorHAnsi" w:cs="Arial"/>
          <w:sz w:val="20"/>
        </w:rPr>
        <w:t>de los</w:t>
      </w:r>
      <w:r w:rsidRPr="001171DE">
        <w:rPr>
          <w:rFonts w:asciiTheme="minorHAnsi" w:hAnsiTheme="minorHAnsi" w:cs="Arial"/>
          <w:sz w:val="20"/>
        </w:rPr>
        <w:t xml:space="preserve"> Artículos 50 y 60 de la Ley.</w:t>
      </w:r>
    </w:p>
    <w:p w14:paraId="497A1D65" w14:textId="77777777" w:rsidR="00FF5D29" w:rsidRPr="001171DE" w:rsidRDefault="00FF5D29" w:rsidP="00FC2944">
      <w:pPr>
        <w:numPr>
          <w:ilvl w:val="0"/>
          <w:numId w:val="8"/>
        </w:numPr>
        <w:jc w:val="both"/>
        <w:rPr>
          <w:rFonts w:asciiTheme="minorHAnsi" w:hAnsiTheme="minorHAnsi" w:cs="Arial"/>
          <w:sz w:val="20"/>
          <w:lang w:val="es-MX"/>
        </w:rPr>
      </w:pPr>
      <w:r w:rsidRPr="001171DE">
        <w:rPr>
          <w:rFonts w:asciiTheme="minorHAnsi" w:hAnsiTheme="minorHAnsi" w:cs="Arial"/>
          <w:sz w:val="20"/>
        </w:rPr>
        <w:t>Comprobante de domicilio vigente.</w:t>
      </w:r>
    </w:p>
    <w:p w14:paraId="6CC67E69" w14:textId="77777777" w:rsidR="000F60C7" w:rsidRPr="001171DE" w:rsidRDefault="000F60C7" w:rsidP="000F60C7">
      <w:pPr>
        <w:ind w:left="720"/>
        <w:jc w:val="both"/>
        <w:rPr>
          <w:rFonts w:asciiTheme="minorHAnsi" w:hAnsiTheme="minorHAnsi" w:cs="Arial"/>
          <w:sz w:val="20"/>
          <w:lang w:val="es-MX"/>
        </w:rPr>
      </w:pPr>
    </w:p>
    <w:p w14:paraId="15EC705E" w14:textId="77777777" w:rsidR="00FF5D29" w:rsidRPr="001171DE" w:rsidRDefault="00FF5D29" w:rsidP="00FF5D29">
      <w:pPr>
        <w:jc w:val="both"/>
        <w:rPr>
          <w:rFonts w:asciiTheme="minorHAnsi" w:hAnsiTheme="minorHAnsi" w:cs="Arial"/>
          <w:sz w:val="20"/>
          <w:lang w:val="es-MX"/>
        </w:rPr>
      </w:pPr>
      <w:r w:rsidRPr="001171D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171DE">
        <w:rPr>
          <w:rFonts w:asciiTheme="minorHAnsi" w:hAnsiTheme="minorHAnsi" w:cs="Arial"/>
          <w:sz w:val="20"/>
          <w:lang w:val="es-MX"/>
        </w:rPr>
        <w:t xml:space="preserve">San </w:t>
      </w:r>
      <w:r w:rsidRPr="001171DE">
        <w:rPr>
          <w:rFonts w:asciiTheme="minorHAnsi" w:hAnsiTheme="minorHAnsi" w:cs="Arial"/>
          <w:sz w:val="20"/>
          <w:lang w:val="es-MX"/>
        </w:rPr>
        <w:t>Tlaquepaque, Jalisco.</w:t>
      </w:r>
    </w:p>
    <w:p w14:paraId="2A9F811E" w14:textId="77777777" w:rsidR="008804FE" w:rsidRPr="001171DE" w:rsidRDefault="008804FE" w:rsidP="008804FE">
      <w:pPr>
        <w:jc w:val="both"/>
        <w:rPr>
          <w:rFonts w:asciiTheme="minorHAnsi" w:hAnsiTheme="minorHAnsi" w:cs="Arial"/>
          <w:sz w:val="20"/>
        </w:rPr>
      </w:pPr>
    </w:p>
    <w:p w14:paraId="442933DD" w14:textId="3BD13939" w:rsidR="008804FE" w:rsidRPr="001171DE" w:rsidRDefault="005037C5" w:rsidP="008804FE">
      <w:pPr>
        <w:jc w:val="both"/>
        <w:rPr>
          <w:rFonts w:asciiTheme="minorHAnsi" w:hAnsiTheme="minorHAnsi" w:cs="Arial"/>
          <w:b/>
          <w:sz w:val="20"/>
        </w:rPr>
      </w:pPr>
      <w:r>
        <w:rPr>
          <w:rFonts w:asciiTheme="minorHAnsi" w:hAnsiTheme="minorHAnsi" w:cs="Arial"/>
          <w:b/>
          <w:sz w:val="20"/>
        </w:rPr>
        <w:t xml:space="preserve">8. </w:t>
      </w:r>
      <w:r w:rsidR="008804FE" w:rsidRPr="001171DE">
        <w:rPr>
          <w:rFonts w:asciiTheme="minorHAnsi" w:hAnsiTheme="minorHAnsi" w:cs="Arial"/>
          <w:b/>
          <w:sz w:val="20"/>
        </w:rPr>
        <w:t>ACREDITACIÓN DE ENCONTRARSE AL CORRIENTE DE SUS OBLIGACIONES FISCALES.</w:t>
      </w:r>
    </w:p>
    <w:p w14:paraId="618C4B5B" w14:textId="77777777" w:rsidR="00C0321A" w:rsidRPr="008D1934" w:rsidRDefault="00C0321A" w:rsidP="00C0321A">
      <w:pPr>
        <w:keepNext/>
        <w:ind w:left="576" w:hanging="576"/>
        <w:outlineLvl w:val="1"/>
        <w:rPr>
          <w:rFonts w:asciiTheme="minorHAnsi" w:hAnsiTheme="minorHAnsi" w:cs="Arial"/>
          <w:b/>
          <w:sz w:val="20"/>
        </w:rPr>
      </w:pPr>
      <w:bookmarkStart w:id="0" w:name="_Toc122602680"/>
      <w:r w:rsidRPr="008D1934">
        <w:rPr>
          <w:rFonts w:asciiTheme="minorHAnsi" w:hAnsiTheme="minorHAnsi" w:cs="Arial"/>
          <w:b/>
          <w:sz w:val="20"/>
        </w:rPr>
        <w:t>8.1 CUMPLIMIENTO DE OBLIGACIONES FISCALES</w:t>
      </w:r>
      <w:bookmarkEnd w:id="0"/>
    </w:p>
    <w:p w14:paraId="5E33CA22" w14:textId="74F4E744" w:rsidR="00C0321A" w:rsidRPr="008D1934" w:rsidRDefault="00C0321A" w:rsidP="00C0321A">
      <w:pPr>
        <w:jc w:val="both"/>
        <w:rPr>
          <w:rFonts w:asciiTheme="minorHAnsi" w:hAnsiTheme="minorHAnsi" w:cs="Arial"/>
          <w:sz w:val="20"/>
        </w:rPr>
      </w:pPr>
      <w:r w:rsidRPr="005037C5">
        <w:rPr>
          <w:rFonts w:asciiTheme="minorHAnsi" w:hAnsiTheme="minorHAnsi" w:cs="Arial"/>
          <w:b/>
          <w:sz w:val="20"/>
        </w:rPr>
        <w:t>“EL INSTITUTO”</w:t>
      </w:r>
      <w:r w:rsidRPr="008D1934">
        <w:rPr>
          <w:rFonts w:asciiTheme="minorHAnsi" w:hAnsiTheme="minorHAnsi" w:cs="Arial"/>
          <w:sz w:val="20"/>
        </w:rPr>
        <w:t xml:space="preserve"> no contratará </w:t>
      </w:r>
      <w:r w:rsidR="003C623F">
        <w:rPr>
          <w:rFonts w:asciiTheme="minorHAnsi" w:hAnsiTheme="minorHAnsi" w:cs="Arial"/>
          <w:sz w:val="20"/>
        </w:rPr>
        <w:t>la adquisición de bienes</w:t>
      </w:r>
      <w:r w:rsidRPr="008D1934">
        <w:rPr>
          <w:rFonts w:asciiTheme="minorHAnsi" w:hAnsiTheme="minorHAnsi" w:cs="Arial"/>
          <w:sz w:val="20"/>
        </w:rPr>
        <w:t xml:space="preserve"> con los particulares que se encuentren dentro de los supuestos señalados en las fracciones I, II, III, IV, V, VI, VII y VIII el Artículo 32-D del Código Fiscal de la Federación. </w:t>
      </w:r>
    </w:p>
    <w:p w14:paraId="03DE5FA9" w14:textId="77777777" w:rsidR="00C0321A" w:rsidRPr="008D1934" w:rsidRDefault="00C0321A" w:rsidP="00C0321A">
      <w:pPr>
        <w:jc w:val="both"/>
        <w:rPr>
          <w:rFonts w:asciiTheme="minorHAnsi" w:hAnsiTheme="minorHAnsi" w:cs="Arial"/>
          <w:sz w:val="20"/>
        </w:rPr>
      </w:pPr>
    </w:p>
    <w:p w14:paraId="050879B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31311D9F" w14:textId="77777777" w:rsidR="00C0321A" w:rsidRPr="008D1934" w:rsidRDefault="00C0321A" w:rsidP="00C0321A">
      <w:pPr>
        <w:jc w:val="both"/>
        <w:rPr>
          <w:rFonts w:asciiTheme="minorHAnsi" w:hAnsiTheme="minorHAnsi" w:cs="Arial"/>
          <w:sz w:val="20"/>
        </w:rPr>
      </w:pPr>
    </w:p>
    <w:p w14:paraId="444A179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propuestas conjuntas previstas en el artículo 34 de la Ley, los participantes, deberán presentar la “Opinión del cumplimiento de obligaciones fiscales” por cada uno de los obligados en dicha propuesta.</w:t>
      </w:r>
    </w:p>
    <w:p w14:paraId="69777928" w14:textId="77777777" w:rsidR="00C0321A" w:rsidRPr="008D1934" w:rsidRDefault="00C0321A" w:rsidP="00C0321A">
      <w:pPr>
        <w:jc w:val="both"/>
        <w:rPr>
          <w:rFonts w:asciiTheme="minorHAnsi" w:hAnsiTheme="minorHAnsi" w:cs="Arial"/>
          <w:sz w:val="20"/>
        </w:rPr>
      </w:pPr>
    </w:p>
    <w:p w14:paraId="276FDF0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D1934">
        <w:rPr>
          <w:rFonts w:asciiTheme="minorHAnsi" w:hAnsiTheme="minorHAnsi" w:cs="Arial"/>
          <w:b/>
          <w:sz w:val="20"/>
        </w:rPr>
        <w:t>“EL INSTITUTO”</w:t>
      </w:r>
      <w:r w:rsidRPr="008D1934">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w:t>
      </w:r>
      <w:r w:rsidRPr="008D1934">
        <w:rPr>
          <w:rFonts w:asciiTheme="minorHAnsi" w:hAnsiTheme="minorHAnsi" w:cs="Arial"/>
          <w:sz w:val="20"/>
        </w:rPr>
        <w:lastRenderedPageBreak/>
        <w:t xml:space="preserve">46 de la LAASSP. Asimismo, </w:t>
      </w:r>
      <w:r w:rsidRPr="008D1934">
        <w:rPr>
          <w:rFonts w:asciiTheme="minorHAnsi" w:hAnsiTheme="minorHAnsi" w:cs="Arial"/>
          <w:b/>
          <w:sz w:val="20"/>
        </w:rPr>
        <w:t>“EL INSTITUTO”</w:t>
      </w:r>
      <w:r w:rsidRPr="008D1934">
        <w:rPr>
          <w:rFonts w:asciiTheme="minorHAnsi" w:hAnsiTheme="minorHAnsi" w:cs="Arial"/>
          <w:sz w:val="20"/>
        </w:rPr>
        <w:t xml:space="preserve"> remitirá a la SFP la documentación de los hechos presumibles constitutivos de infracción por la falta de formalización del contrato, por causas imputables al proveedor.</w:t>
      </w:r>
    </w:p>
    <w:p w14:paraId="09CCE8AB" w14:textId="77777777" w:rsidR="00C0321A" w:rsidRPr="008D1934" w:rsidRDefault="00C0321A" w:rsidP="00C0321A">
      <w:pPr>
        <w:jc w:val="both"/>
        <w:rPr>
          <w:rFonts w:asciiTheme="minorHAnsi" w:hAnsiTheme="minorHAnsi" w:cs="Arial"/>
          <w:sz w:val="20"/>
        </w:rPr>
      </w:pPr>
    </w:p>
    <w:p w14:paraId="15068DAA" w14:textId="3503DCCB" w:rsidR="00C0321A" w:rsidRPr="008D1934" w:rsidRDefault="00C0321A" w:rsidP="00C0321A">
      <w:pPr>
        <w:keepNext/>
        <w:tabs>
          <w:tab w:val="left" w:pos="0"/>
        </w:tabs>
        <w:outlineLvl w:val="1"/>
        <w:rPr>
          <w:rFonts w:asciiTheme="minorHAnsi" w:hAnsiTheme="minorHAnsi" w:cs="Arial"/>
          <w:b/>
          <w:sz w:val="20"/>
        </w:rPr>
      </w:pPr>
      <w:bookmarkStart w:id="1" w:name="_Toc462062977"/>
      <w:bookmarkStart w:id="2" w:name="_Toc122602681"/>
      <w:r w:rsidRPr="008D1934">
        <w:rPr>
          <w:rFonts w:asciiTheme="minorHAnsi" w:hAnsiTheme="minorHAnsi" w:cs="Arial"/>
          <w:b/>
          <w:sz w:val="20"/>
        </w:rPr>
        <w:t>8.2 OPINIÓN DE CUMPLIMIENTO DE OBLIGACIONES FISCALES EN MATERIA DE SEGURIDAD SOCIAL</w:t>
      </w:r>
      <w:bookmarkEnd w:id="1"/>
      <w:bookmarkEnd w:id="2"/>
      <w:r w:rsidR="003A394C">
        <w:rPr>
          <w:rFonts w:asciiTheme="minorHAnsi" w:hAnsiTheme="minorHAnsi" w:cs="Arial"/>
          <w:b/>
          <w:sz w:val="20"/>
        </w:rPr>
        <w:t>.</w:t>
      </w:r>
    </w:p>
    <w:p w14:paraId="3775664F" w14:textId="14B3B521" w:rsidR="00C0321A" w:rsidRPr="008D1934" w:rsidRDefault="00C0321A" w:rsidP="00C0321A">
      <w:pPr>
        <w:jc w:val="both"/>
        <w:rPr>
          <w:rFonts w:asciiTheme="minorHAnsi" w:hAnsiTheme="minorHAnsi" w:cs="Arial"/>
          <w:sz w:val="20"/>
        </w:rPr>
      </w:pPr>
      <w:r w:rsidRPr="005037C5">
        <w:rPr>
          <w:rFonts w:asciiTheme="minorHAnsi" w:hAnsiTheme="minorHAnsi" w:cs="Arial"/>
          <w:b/>
          <w:sz w:val="20"/>
        </w:rPr>
        <w:t>“EL INSTITUTO”</w:t>
      </w:r>
      <w:r w:rsidRPr="008D1934">
        <w:rPr>
          <w:rFonts w:asciiTheme="minorHAnsi" w:hAnsiTheme="minorHAnsi" w:cs="Arial"/>
          <w:sz w:val="20"/>
        </w:rPr>
        <w:t xml:space="preserve"> no contratará la </w:t>
      </w:r>
      <w:r w:rsidR="003C623F">
        <w:rPr>
          <w:rFonts w:asciiTheme="minorHAnsi" w:hAnsiTheme="minorHAnsi" w:cs="Arial"/>
          <w:sz w:val="20"/>
        </w:rPr>
        <w:t>adquisición de bienes</w:t>
      </w:r>
      <w:r w:rsidRPr="008D1934">
        <w:rPr>
          <w:rFonts w:asciiTheme="minorHAnsi" w:hAnsiTheme="minorHAnsi" w:cs="Arial"/>
          <w:sz w:val="20"/>
        </w:rPr>
        <w:t xml:space="preserve"> con los particulares que no se encuentren al corriente en sus obligaciones en materia de seguridad social en términos del artículo 32-D del Código Fiscal de la Federación, así como del Acuerdo número ACDO.AS2.HCT.270422/107.P.DIR,</w:t>
      </w:r>
      <w:r w:rsidRPr="008D1934">
        <w:rPr>
          <w:rFonts w:asciiTheme="minorHAnsi" w:hAnsiTheme="minorHAnsi" w:cs="Arial"/>
          <w:i/>
          <w:sz w:val="20"/>
        </w:rPr>
        <w:t xml:space="preserve"> (publicado en el D.O.F. el 22 de septiembre de 2022) </w:t>
      </w:r>
      <w:r w:rsidRPr="008D1934">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w:t>
      </w:r>
      <w:r w:rsidRPr="008D1934">
        <w:rPr>
          <w:rFonts w:asciiTheme="minorHAnsi" w:hAnsiTheme="minorHAnsi" w:cs="Arial"/>
          <w:i/>
          <w:sz w:val="20"/>
        </w:rPr>
        <w:t>(publicado en el D.O.F. el 04 de mayo de 2023)</w:t>
      </w:r>
      <w:r w:rsidRPr="008D1934">
        <w:rPr>
          <w:rFonts w:asciiTheme="minorHAnsi" w:hAnsiTheme="minorHAnsi" w:cs="Tahoma"/>
          <w:i/>
          <w:sz w:val="20"/>
        </w:rPr>
        <w:t xml:space="preserve"> </w:t>
      </w:r>
      <w:r w:rsidRPr="008D1934">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8D1934">
        <w:rPr>
          <w:rFonts w:asciiTheme="minorHAnsi" w:hAnsiTheme="minorHAnsi" w:cs="Tahoma"/>
          <w:i/>
          <w:sz w:val="20"/>
        </w:rPr>
        <w:t xml:space="preserve">, </w:t>
      </w:r>
      <w:r w:rsidRPr="008D1934">
        <w:rPr>
          <w:rFonts w:asciiTheme="minorHAnsi" w:hAnsiTheme="minorHAnsi" w:cs="Arial"/>
          <w:i/>
          <w:sz w:val="20"/>
        </w:rPr>
        <w:t>(publicado en el D.O.F. el 21 de marzo de 2024)</w:t>
      </w:r>
      <w:r w:rsidRPr="008D1934">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8D1934" w:rsidRDefault="00C0321A" w:rsidP="00C0321A">
      <w:pPr>
        <w:jc w:val="both"/>
        <w:rPr>
          <w:rFonts w:asciiTheme="minorHAnsi" w:hAnsiTheme="minorHAnsi" w:cs="Arial"/>
          <w:sz w:val="20"/>
        </w:rPr>
      </w:pPr>
    </w:p>
    <w:p w14:paraId="6E8687D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8D1934" w:rsidRDefault="00C0321A" w:rsidP="00C0321A">
      <w:pPr>
        <w:jc w:val="both"/>
        <w:rPr>
          <w:rFonts w:asciiTheme="minorHAnsi" w:hAnsiTheme="minorHAnsi" w:cs="Arial"/>
          <w:sz w:val="20"/>
        </w:rPr>
      </w:pPr>
    </w:p>
    <w:p w14:paraId="2F6FC12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8D1934" w:rsidRDefault="00C0321A" w:rsidP="00C0321A">
      <w:pPr>
        <w:jc w:val="both"/>
        <w:rPr>
          <w:rFonts w:asciiTheme="minorHAnsi" w:hAnsiTheme="minorHAnsi" w:cs="Arial"/>
          <w:sz w:val="20"/>
        </w:rPr>
      </w:pPr>
    </w:p>
    <w:p w14:paraId="4FE1EE2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Solo podrán obtener la “opinión de cumplimiento  de obligaciones fiscales en materia de seguridad social”, los particulares que se encuentren registrados ante </w:t>
      </w:r>
      <w:r w:rsidRPr="008D1934">
        <w:rPr>
          <w:rFonts w:asciiTheme="minorHAnsi" w:hAnsiTheme="minorHAnsi" w:cs="Arial"/>
          <w:b/>
          <w:sz w:val="20"/>
        </w:rPr>
        <w:t>“EL INSTITUTO”</w:t>
      </w:r>
      <w:r w:rsidRPr="008D1934">
        <w:rPr>
          <w:rFonts w:asciiTheme="minorHAnsi" w:hAnsiTheme="minorHAnsi" w:cs="Arial"/>
          <w:sz w:val="20"/>
        </w:rPr>
        <w:t xml:space="preserve"> y que tengan trabajadores inscritos y activos.</w:t>
      </w:r>
    </w:p>
    <w:p w14:paraId="297A1188" w14:textId="77777777" w:rsidR="00C0321A" w:rsidRPr="008D1934" w:rsidRDefault="00C0321A" w:rsidP="00C0321A">
      <w:pPr>
        <w:jc w:val="both"/>
        <w:rPr>
          <w:rFonts w:asciiTheme="minorHAnsi" w:hAnsiTheme="minorHAnsi" w:cs="Arial"/>
          <w:sz w:val="20"/>
        </w:rPr>
      </w:pPr>
    </w:p>
    <w:p w14:paraId="4AFF4D3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8D1934" w:rsidRDefault="00C0321A" w:rsidP="00C0321A">
      <w:pPr>
        <w:jc w:val="both"/>
        <w:rPr>
          <w:rFonts w:asciiTheme="minorHAnsi" w:hAnsiTheme="minorHAnsi" w:cs="Arial"/>
          <w:sz w:val="20"/>
        </w:rPr>
      </w:pPr>
    </w:p>
    <w:p w14:paraId="490996CF" w14:textId="77777777" w:rsidR="00C0321A" w:rsidRPr="008D1934" w:rsidRDefault="00C0321A" w:rsidP="00FC2944">
      <w:pPr>
        <w:numPr>
          <w:ilvl w:val="0"/>
          <w:numId w:val="16"/>
        </w:numPr>
        <w:jc w:val="both"/>
        <w:rPr>
          <w:rFonts w:asciiTheme="minorHAnsi" w:hAnsiTheme="minorHAnsi" w:cs="Arial"/>
          <w:sz w:val="20"/>
        </w:rPr>
      </w:pPr>
      <w:r w:rsidRPr="008D1934">
        <w:rPr>
          <w:rFonts w:asciiTheme="minorHAnsi" w:hAnsiTheme="minorHAnsi" w:cs="Arial"/>
          <w:sz w:val="20"/>
        </w:rPr>
        <w:t xml:space="preserve">No se encuentra registrado ante </w:t>
      </w:r>
      <w:r w:rsidRPr="008D1934">
        <w:rPr>
          <w:rFonts w:asciiTheme="minorHAnsi" w:hAnsiTheme="minorHAnsi" w:cs="Arial"/>
          <w:b/>
          <w:sz w:val="20"/>
        </w:rPr>
        <w:t>“EL INSTITUTO”</w:t>
      </w:r>
      <w:r w:rsidRPr="008D1934">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8D1934" w:rsidRDefault="00C0321A" w:rsidP="00FC2944">
      <w:pPr>
        <w:numPr>
          <w:ilvl w:val="0"/>
          <w:numId w:val="16"/>
        </w:numPr>
        <w:jc w:val="both"/>
        <w:rPr>
          <w:rFonts w:asciiTheme="minorHAnsi" w:hAnsiTheme="minorHAnsi" w:cs="Arial"/>
          <w:sz w:val="20"/>
        </w:rPr>
      </w:pPr>
      <w:r w:rsidRPr="008D1934">
        <w:rPr>
          <w:rFonts w:asciiTheme="minorHAnsi" w:hAnsiTheme="minorHAnsi" w:cs="Arial"/>
          <w:sz w:val="20"/>
        </w:rPr>
        <w:t>Se encuentra registrado por no tiene trabajadores activos, o</w:t>
      </w:r>
    </w:p>
    <w:p w14:paraId="545A0EEC" w14:textId="77777777" w:rsidR="00C0321A" w:rsidRPr="008D1934" w:rsidRDefault="00C0321A" w:rsidP="00FC2944">
      <w:pPr>
        <w:numPr>
          <w:ilvl w:val="0"/>
          <w:numId w:val="16"/>
        </w:numPr>
        <w:jc w:val="both"/>
        <w:rPr>
          <w:rFonts w:asciiTheme="minorHAnsi" w:hAnsiTheme="minorHAnsi" w:cs="Arial"/>
          <w:sz w:val="20"/>
        </w:rPr>
      </w:pPr>
      <w:r w:rsidRPr="008D1934">
        <w:rPr>
          <w:rFonts w:asciiTheme="minorHAnsi" w:hAnsiTheme="minorHAnsi" w:cs="Arial"/>
          <w:sz w:val="20"/>
        </w:rPr>
        <w:t>Su registro patronal se encuentra dado de baja.</w:t>
      </w:r>
    </w:p>
    <w:p w14:paraId="1DFB621B" w14:textId="77777777" w:rsidR="00C0321A" w:rsidRPr="008D1934" w:rsidRDefault="00C0321A" w:rsidP="00C0321A">
      <w:pPr>
        <w:jc w:val="both"/>
        <w:rPr>
          <w:rFonts w:asciiTheme="minorHAnsi" w:hAnsiTheme="minorHAnsi" w:cs="Arial"/>
          <w:sz w:val="20"/>
        </w:rPr>
      </w:pPr>
    </w:p>
    <w:p w14:paraId="4FEF6EA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1C876F0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8D1934" w:rsidRDefault="00C0321A" w:rsidP="00C0321A">
      <w:pPr>
        <w:jc w:val="both"/>
        <w:rPr>
          <w:rFonts w:asciiTheme="minorHAnsi" w:hAnsiTheme="minorHAnsi" w:cs="Arial"/>
          <w:sz w:val="20"/>
        </w:rPr>
      </w:pPr>
    </w:p>
    <w:p w14:paraId="3658567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Segunda.- Obtención de la Opinión del cumplimiento. </w:t>
      </w:r>
    </w:p>
    <w:p w14:paraId="75F9B5E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8D1934" w:rsidRDefault="00C0321A" w:rsidP="00C0321A">
      <w:pPr>
        <w:jc w:val="both"/>
        <w:rPr>
          <w:rFonts w:asciiTheme="minorHAnsi" w:hAnsiTheme="minorHAnsi" w:cs="Arial"/>
          <w:sz w:val="20"/>
        </w:rPr>
      </w:pPr>
    </w:p>
    <w:p w14:paraId="2B138AA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Tercera.- Consideraciones para la Opinión del cumplimiento. </w:t>
      </w:r>
    </w:p>
    <w:p w14:paraId="27BA177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8D1934" w:rsidRDefault="00C0321A" w:rsidP="00C0321A">
      <w:pPr>
        <w:jc w:val="both"/>
        <w:rPr>
          <w:rFonts w:asciiTheme="minorHAnsi" w:hAnsiTheme="minorHAnsi" w:cs="Arial"/>
          <w:sz w:val="20"/>
        </w:rPr>
      </w:pPr>
    </w:p>
    <w:p w14:paraId="34A9EBEF" w14:textId="77777777" w:rsidR="00C0321A" w:rsidRPr="008D1934" w:rsidRDefault="00C0321A" w:rsidP="00FC2944">
      <w:pPr>
        <w:numPr>
          <w:ilvl w:val="0"/>
          <w:numId w:val="17"/>
        </w:numPr>
        <w:jc w:val="both"/>
        <w:rPr>
          <w:rFonts w:asciiTheme="minorHAnsi" w:hAnsiTheme="minorHAnsi" w:cs="Arial"/>
          <w:sz w:val="20"/>
        </w:rPr>
      </w:pPr>
      <w:r w:rsidRPr="008D1934">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8D1934" w:rsidRDefault="00C0321A" w:rsidP="00FC2944">
      <w:pPr>
        <w:numPr>
          <w:ilvl w:val="0"/>
          <w:numId w:val="17"/>
        </w:numPr>
        <w:jc w:val="both"/>
        <w:rPr>
          <w:rFonts w:asciiTheme="minorHAnsi" w:hAnsiTheme="minorHAnsi" w:cs="Arial"/>
          <w:sz w:val="20"/>
        </w:rPr>
      </w:pPr>
      <w:r w:rsidRPr="008D1934">
        <w:rPr>
          <w:rFonts w:asciiTheme="minorHAnsi" w:hAnsiTheme="minorHAnsi" w:cs="Arial"/>
          <w:sz w:val="20"/>
        </w:rPr>
        <w:t>Datos generales de la persona titular de la opinión.</w:t>
      </w:r>
    </w:p>
    <w:p w14:paraId="56548C4A" w14:textId="77777777" w:rsidR="00C0321A" w:rsidRPr="008D1934" w:rsidRDefault="00C0321A" w:rsidP="00FC2944">
      <w:pPr>
        <w:numPr>
          <w:ilvl w:val="0"/>
          <w:numId w:val="17"/>
        </w:numPr>
        <w:jc w:val="both"/>
        <w:rPr>
          <w:rFonts w:asciiTheme="minorHAnsi" w:hAnsiTheme="minorHAnsi" w:cs="Arial"/>
          <w:sz w:val="20"/>
        </w:rPr>
      </w:pPr>
      <w:r w:rsidRPr="008D1934">
        <w:rPr>
          <w:rFonts w:asciiTheme="minorHAnsi" w:hAnsiTheme="minorHAnsi" w:cs="Arial"/>
          <w:sz w:val="20"/>
        </w:rPr>
        <w:t>Resultado (positiva, negativa o sin opinión).</w:t>
      </w:r>
    </w:p>
    <w:p w14:paraId="0496E201" w14:textId="77777777" w:rsidR="00C0321A" w:rsidRPr="008D1934" w:rsidRDefault="00C0321A" w:rsidP="00FC2944">
      <w:pPr>
        <w:numPr>
          <w:ilvl w:val="0"/>
          <w:numId w:val="17"/>
        </w:numPr>
        <w:jc w:val="both"/>
        <w:rPr>
          <w:rFonts w:asciiTheme="minorHAnsi" w:hAnsiTheme="minorHAnsi" w:cs="Arial"/>
          <w:sz w:val="20"/>
        </w:rPr>
      </w:pPr>
      <w:r w:rsidRPr="008D1934">
        <w:rPr>
          <w:rFonts w:asciiTheme="minorHAnsi" w:hAnsiTheme="minorHAnsi" w:cs="Arial"/>
          <w:sz w:val="20"/>
        </w:rPr>
        <w:t>Fecha de emisión.</w:t>
      </w:r>
    </w:p>
    <w:p w14:paraId="2B690227" w14:textId="77777777" w:rsidR="00C0321A" w:rsidRPr="008D1934" w:rsidRDefault="00C0321A" w:rsidP="00FC2944">
      <w:pPr>
        <w:numPr>
          <w:ilvl w:val="0"/>
          <w:numId w:val="17"/>
        </w:numPr>
        <w:jc w:val="both"/>
        <w:rPr>
          <w:rFonts w:asciiTheme="minorHAnsi" w:hAnsiTheme="minorHAnsi" w:cs="Arial"/>
          <w:sz w:val="20"/>
        </w:rPr>
      </w:pPr>
      <w:r w:rsidRPr="008D1934">
        <w:rPr>
          <w:rFonts w:asciiTheme="minorHAnsi" w:hAnsiTheme="minorHAnsi" w:cs="Arial"/>
          <w:sz w:val="20"/>
        </w:rPr>
        <w:t>Vigencia de la opinión.</w:t>
      </w:r>
    </w:p>
    <w:p w14:paraId="76845813" w14:textId="77777777" w:rsidR="00C0321A" w:rsidRPr="008D1934" w:rsidRDefault="00C0321A" w:rsidP="00FC2944">
      <w:pPr>
        <w:numPr>
          <w:ilvl w:val="0"/>
          <w:numId w:val="17"/>
        </w:numPr>
        <w:jc w:val="both"/>
        <w:rPr>
          <w:rFonts w:asciiTheme="minorHAnsi" w:hAnsiTheme="minorHAnsi" w:cs="Arial"/>
          <w:sz w:val="20"/>
        </w:rPr>
      </w:pPr>
      <w:r w:rsidRPr="008D1934">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8D1934" w:rsidRDefault="00C0321A" w:rsidP="00FC2944">
      <w:pPr>
        <w:numPr>
          <w:ilvl w:val="0"/>
          <w:numId w:val="17"/>
        </w:numPr>
        <w:jc w:val="both"/>
        <w:rPr>
          <w:rFonts w:asciiTheme="minorHAnsi" w:hAnsiTheme="minorHAnsi" w:cs="Arial"/>
          <w:sz w:val="20"/>
        </w:rPr>
      </w:pPr>
      <w:r w:rsidRPr="008D1934">
        <w:rPr>
          <w:rFonts w:asciiTheme="minorHAnsi" w:hAnsiTheme="minorHAnsi" w:cs="Arial"/>
          <w:sz w:val="20"/>
        </w:rPr>
        <w:t>Número de trabajadores vigentes.</w:t>
      </w:r>
    </w:p>
    <w:p w14:paraId="31DECD87" w14:textId="77777777" w:rsidR="00C0321A" w:rsidRPr="008D1934" w:rsidRDefault="00C0321A" w:rsidP="00FC2944">
      <w:pPr>
        <w:numPr>
          <w:ilvl w:val="0"/>
          <w:numId w:val="17"/>
        </w:numPr>
        <w:jc w:val="both"/>
        <w:rPr>
          <w:rFonts w:asciiTheme="minorHAnsi" w:hAnsiTheme="minorHAnsi" w:cs="Arial"/>
          <w:sz w:val="20"/>
        </w:rPr>
      </w:pPr>
      <w:r w:rsidRPr="008D1934">
        <w:rPr>
          <w:rFonts w:asciiTheme="minorHAnsi" w:hAnsiTheme="minorHAnsi" w:cs="Arial"/>
          <w:sz w:val="20"/>
        </w:rPr>
        <w:t>Elementos de verificación de integridad y autoría de la opinión.</w:t>
      </w:r>
    </w:p>
    <w:p w14:paraId="4B7F91B4" w14:textId="77777777" w:rsidR="00C0321A" w:rsidRPr="008D1934" w:rsidRDefault="00C0321A" w:rsidP="00FC2944">
      <w:pPr>
        <w:numPr>
          <w:ilvl w:val="0"/>
          <w:numId w:val="17"/>
        </w:numPr>
        <w:jc w:val="both"/>
        <w:rPr>
          <w:rFonts w:asciiTheme="minorHAnsi" w:hAnsiTheme="minorHAnsi" w:cs="Arial"/>
          <w:sz w:val="20"/>
        </w:rPr>
      </w:pPr>
      <w:r w:rsidRPr="008D1934">
        <w:rPr>
          <w:rFonts w:asciiTheme="minorHAnsi" w:hAnsiTheme="minorHAnsi" w:cs="Arial"/>
          <w:sz w:val="20"/>
        </w:rPr>
        <w:t>Datos de identificación del (de los) crédito(s), excepto en los casos de la Opinión Pública y la opinión emitida por los Terceros Autorizados.</w:t>
      </w:r>
    </w:p>
    <w:p w14:paraId="7805822D" w14:textId="77777777" w:rsidR="00C0321A" w:rsidRPr="008D1934" w:rsidRDefault="00C0321A" w:rsidP="00C0321A">
      <w:pPr>
        <w:jc w:val="both"/>
        <w:rPr>
          <w:rFonts w:asciiTheme="minorHAnsi" w:hAnsiTheme="minorHAnsi" w:cs="Arial"/>
          <w:sz w:val="20"/>
        </w:rPr>
      </w:pPr>
    </w:p>
    <w:p w14:paraId="065FE5B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Cuarta.- Sentidos de la Opinión del cumplimiento.</w:t>
      </w:r>
    </w:p>
    <w:p w14:paraId="27FD8B5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8D1934" w:rsidRDefault="00C0321A" w:rsidP="00C0321A">
      <w:pPr>
        <w:jc w:val="both"/>
        <w:rPr>
          <w:rFonts w:asciiTheme="minorHAnsi" w:hAnsiTheme="minorHAnsi" w:cs="Arial"/>
          <w:sz w:val="20"/>
        </w:rPr>
      </w:pPr>
    </w:p>
    <w:p w14:paraId="2C9F9B76" w14:textId="77777777" w:rsidR="00C0321A" w:rsidRPr="008D1934" w:rsidRDefault="00C0321A" w:rsidP="00FC2944">
      <w:pPr>
        <w:numPr>
          <w:ilvl w:val="0"/>
          <w:numId w:val="18"/>
        </w:numPr>
        <w:jc w:val="both"/>
        <w:rPr>
          <w:rFonts w:asciiTheme="minorHAnsi" w:hAnsiTheme="minorHAnsi" w:cs="Arial"/>
          <w:sz w:val="20"/>
        </w:rPr>
      </w:pPr>
      <w:r w:rsidRPr="008D1934">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8D1934" w:rsidRDefault="00C0321A" w:rsidP="00FC2944">
      <w:pPr>
        <w:numPr>
          <w:ilvl w:val="0"/>
          <w:numId w:val="18"/>
        </w:numPr>
        <w:jc w:val="both"/>
        <w:rPr>
          <w:rFonts w:asciiTheme="minorHAnsi" w:hAnsiTheme="minorHAnsi" w:cs="Arial"/>
          <w:sz w:val="20"/>
        </w:rPr>
      </w:pPr>
      <w:r w:rsidRPr="008D1934">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8D1934" w:rsidRDefault="00C0321A" w:rsidP="00FC2944">
      <w:pPr>
        <w:numPr>
          <w:ilvl w:val="0"/>
          <w:numId w:val="18"/>
        </w:numPr>
        <w:jc w:val="both"/>
        <w:rPr>
          <w:rFonts w:asciiTheme="minorHAnsi" w:hAnsiTheme="minorHAnsi" w:cs="Arial"/>
          <w:sz w:val="20"/>
        </w:rPr>
      </w:pPr>
      <w:r w:rsidRPr="008D1934">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8D1934" w:rsidRDefault="00C0321A" w:rsidP="00FC2944">
      <w:pPr>
        <w:numPr>
          <w:ilvl w:val="0"/>
          <w:numId w:val="18"/>
        </w:numPr>
        <w:jc w:val="both"/>
        <w:rPr>
          <w:rFonts w:asciiTheme="minorHAnsi" w:hAnsiTheme="minorHAnsi" w:cs="Arial"/>
          <w:sz w:val="20"/>
        </w:rPr>
      </w:pPr>
      <w:r w:rsidRPr="008D1934">
        <w:rPr>
          <w:rFonts w:asciiTheme="minorHAnsi" w:hAnsiTheme="minorHAnsi" w:cs="Arial"/>
          <w:sz w:val="20"/>
        </w:rPr>
        <w:t>El particular no se encuentre registrado como patrón ante el IMSS.</w:t>
      </w:r>
    </w:p>
    <w:p w14:paraId="40A49F5A" w14:textId="77777777" w:rsidR="00C0321A" w:rsidRPr="008D1934" w:rsidRDefault="00C0321A" w:rsidP="00FC2944">
      <w:pPr>
        <w:numPr>
          <w:ilvl w:val="0"/>
          <w:numId w:val="18"/>
        </w:numPr>
        <w:jc w:val="both"/>
        <w:rPr>
          <w:rFonts w:asciiTheme="minorHAnsi" w:hAnsiTheme="minorHAnsi" w:cs="Arial"/>
          <w:sz w:val="20"/>
        </w:rPr>
      </w:pPr>
      <w:r w:rsidRPr="008D1934">
        <w:rPr>
          <w:rFonts w:asciiTheme="minorHAnsi" w:hAnsiTheme="minorHAnsi" w:cs="Arial"/>
          <w:sz w:val="20"/>
        </w:rPr>
        <w:t>El(los) Registro(s) Patronal(es) del particular se encuentre(n) dado(s) de baja, sin créditos fiscales firmes.</w:t>
      </w:r>
    </w:p>
    <w:p w14:paraId="06821604" w14:textId="77777777" w:rsidR="00C0321A" w:rsidRPr="008D1934" w:rsidRDefault="00C0321A" w:rsidP="00FC2944">
      <w:pPr>
        <w:numPr>
          <w:ilvl w:val="0"/>
          <w:numId w:val="18"/>
        </w:numPr>
        <w:jc w:val="both"/>
        <w:rPr>
          <w:rFonts w:asciiTheme="minorHAnsi" w:hAnsiTheme="minorHAnsi" w:cs="Arial"/>
          <w:sz w:val="20"/>
        </w:rPr>
      </w:pPr>
      <w:r w:rsidRPr="008D1934">
        <w:rPr>
          <w:rFonts w:asciiTheme="minorHAnsi" w:hAnsiTheme="minorHAnsi" w:cs="Arial"/>
          <w:sz w:val="20"/>
        </w:rPr>
        <w:t>El particular esté registrado ante el IMSS, pero no cuente con trabajadores activos.</w:t>
      </w:r>
    </w:p>
    <w:p w14:paraId="47935485" w14:textId="77777777" w:rsidR="00C0321A" w:rsidRPr="008D1934" w:rsidRDefault="00C0321A" w:rsidP="00C0321A">
      <w:pPr>
        <w:jc w:val="both"/>
        <w:rPr>
          <w:rFonts w:asciiTheme="minorHAnsi" w:hAnsiTheme="minorHAnsi" w:cs="Arial"/>
          <w:sz w:val="20"/>
        </w:rPr>
      </w:pPr>
    </w:p>
    <w:p w14:paraId="7A1E4D9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8D1934" w:rsidRDefault="00C0321A" w:rsidP="00C0321A">
      <w:pPr>
        <w:jc w:val="both"/>
        <w:rPr>
          <w:rFonts w:asciiTheme="minorHAnsi" w:hAnsiTheme="minorHAnsi" w:cs="Arial"/>
          <w:sz w:val="20"/>
        </w:rPr>
      </w:pPr>
    </w:p>
    <w:p w14:paraId="5EE9BC47" w14:textId="77777777" w:rsidR="00C0321A" w:rsidRPr="008D1934" w:rsidRDefault="00C0321A" w:rsidP="00FC2944">
      <w:pPr>
        <w:numPr>
          <w:ilvl w:val="0"/>
          <w:numId w:val="27"/>
        </w:numPr>
        <w:jc w:val="both"/>
        <w:rPr>
          <w:rFonts w:asciiTheme="minorHAnsi" w:hAnsiTheme="minorHAnsi" w:cs="Arial"/>
          <w:sz w:val="20"/>
        </w:rPr>
      </w:pPr>
      <w:r w:rsidRPr="008D1934">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8D1934" w:rsidRDefault="00C0321A" w:rsidP="00FC2944">
      <w:pPr>
        <w:numPr>
          <w:ilvl w:val="0"/>
          <w:numId w:val="27"/>
        </w:numPr>
        <w:jc w:val="both"/>
        <w:rPr>
          <w:rFonts w:asciiTheme="minorHAnsi" w:hAnsiTheme="minorHAnsi" w:cs="Arial"/>
          <w:sz w:val="20"/>
        </w:rPr>
      </w:pPr>
      <w:r w:rsidRPr="008D1934">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8D1934">
        <w:rPr>
          <w:rFonts w:asciiTheme="minorHAnsi" w:hAnsiTheme="minorHAnsi" w:cs="Arial"/>
          <w:i/>
          <w:sz w:val="20"/>
        </w:rPr>
        <w:t>Última reforma publicada en el D.O.F. 30 de abril de 2024</w:t>
      </w:r>
      <w:r w:rsidRPr="008D1934">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8D1934" w:rsidRDefault="00C0321A" w:rsidP="00FC2944">
      <w:pPr>
        <w:numPr>
          <w:ilvl w:val="0"/>
          <w:numId w:val="27"/>
        </w:numPr>
        <w:jc w:val="both"/>
        <w:rPr>
          <w:rFonts w:asciiTheme="minorHAnsi" w:hAnsiTheme="minorHAnsi" w:cs="Arial"/>
          <w:sz w:val="20"/>
        </w:rPr>
      </w:pPr>
      <w:r w:rsidRPr="008D1934">
        <w:rPr>
          <w:rFonts w:asciiTheme="minorHAnsi" w:hAnsiTheme="minorHAnsi" w:cs="Arial"/>
          <w:sz w:val="20"/>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8D1934" w:rsidRDefault="00C0321A" w:rsidP="00FC2944">
      <w:pPr>
        <w:numPr>
          <w:ilvl w:val="0"/>
          <w:numId w:val="27"/>
        </w:numPr>
        <w:jc w:val="both"/>
        <w:rPr>
          <w:rFonts w:asciiTheme="minorHAnsi" w:hAnsiTheme="minorHAnsi" w:cs="Arial"/>
          <w:sz w:val="20"/>
        </w:rPr>
      </w:pPr>
      <w:r w:rsidRPr="008D1934">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53E862A8" w14:textId="77777777" w:rsidR="00C0321A" w:rsidRPr="008D1934" w:rsidRDefault="00C0321A" w:rsidP="00C0321A">
      <w:pPr>
        <w:jc w:val="both"/>
        <w:rPr>
          <w:rFonts w:asciiTheme="minorHAnsi" w:hAnsiTheme="minorHAnsi" w:cs="Arial"/>
          <w:sz w:val="20"/>
        </w:rPr>
      </w:pPr>
    </w:p>
    <w:p w14:paraId="151DB48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8D1934" w:rsidRDefault="00C0321A" w:rsidP="00C0321A">
      <w:pPr>
        <w:jc w:val="both"/>
        <w:rPr>
          <w:rFonts w:asciiTheme="minorHAnsi" w:hAnsiTheme="minorHAnsi" w:cs="Arial"/>
          <w:sz w:val="20"/>
        </w:rPr>
      </w:pPr>
    </w:p>
    <w:p w14:paraId="074DDE52" w14:textId="77777777" w:rsidR="00C0321A" w:rsidRPr="008D1934" w:rsidRDefault="00C0321A" w:rsidP="00FC2944">
      <w:pPr>
        <w:numPr>
          <w:ilvl w:val="0"/>
          <w:numId w:val="26"/>
        </w:numPr>
        <w:jc w:val="both"/>
        <w:rPr>
          <w:rFonts w:asciiTheme="minorHAnsi" w:hAnsiTheme="minorHAnsi" w:cs="Arial"/>
          <w:sz w:val="20"/>
        </w:rPr>
      </w:pPr>
      <w:r w:rsidRPr="008D1934">
        <w:rPr>
          <w:rFonts w:asciiTheme="minorHAnsi" w:hAnsiTheme="minorHAnsi" w:cs="Arial"/>
          <w:sz w:val="20"/>
        </w:rPr>
        <w:t>El particular cuenta con autorización para pagar a plazos que no le ha sido revocada.</w:t>
      </w:r>
    </w:p>
    <w:p w14:paraId="5156AD14" w14:textId="77777777" w:rsidR="00C0321A" w:rsidRPr="008D1934" w:rsidRDefault="00C0321A" w:rsidP="00FC2944">
      <w:pPr>
        <w:numPr>
          <w:ilvl w:val="0"/>
          <w:numId w:val="26"/>
        </w:numPr>
        <w:rPr>
          <w:rFonts w:asciiTheme="minorHAnsi" w:hAnsiTheme="minorHAnsi" w:cs="Arial"/>
          <w:sz w:val="20"/>
        </w:rPr>
      </w:pPr>
      <w:r w:rsidRPr="008D1934">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053AC870" w14:textId="77777777" w:rsidR="00C0321A" w:rsidRPr="008D1934" w:rsidRDefault="00C0321A" w:rsidP="00FC2944">
      <w:pPr>
        <w:numPr>
          <w:ilvl w:val="0"/>
          <w:numId w:val="26"/>
        </w:numPr>
        <w:jc w:val="both"/>
        <w:rPr>
          <w:rFonts w:asciiTheme="minorHAnsi" w:hAnsiTheme="minorHAnsi" w:cs="Arial"/>
          <w:sz w:val="20"/>
        </w:rPr>
      </w:pPr>
      <w:r w:rsidRPr="008D1934">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8D1934" w:rsidRDefault="00C0321A" w:rsidP="00C0321A">
      <w:pPr>
        <w:jc w:val="both"/>
        <w:rPr>
          <w:rFonts w:asciiTheme="minorHAnsi" w:hAnsiTheme="minorHAnsi" w:cs="Arial"/>
          <w:sz w:val="20"/>
        </w:rPr>
      </w:pPr>
    </w:p>
    <w:p w14:paraId="0D84967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Quinta. - Opinión generada por la persona titular de la Opinión del cumplimiento. </w:t>
      </w:r>
    </w:p>
    <w:p w14:paraId="328E2A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7FE28E1E" w14:textId="77777777" w:rsidR="00C0321A" w:rsidRPr="008D1934" w:rsidRDefault="00C0321A" w:rsidP="00FC2944">
      <w:pPr>
        <w:numPr>
          <w:ilvl w:val="0"/>
          <w:numId w:val="25"/>
        </w:numPr>
        <w:jc w:val="both"/>
        <w:rPr>
          <w:rFonts w:asciiTheme="minorHAnsi" w:hAnsiTheme="minorHAnsi" w:cs="Arial"/>
          <w:sz w:val="20"/>
        </w:rPr>
      </w:pPr>
      <w:r w:rsidRPr="008D1934">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8D1934" w:rsidRDefault="00C0321A" w:rsidP="00FC2944">
      <w:pPr>
        <w:numPr>
          <w:ilvl w:val="0"/>
          <w:numId w:val="25"/>
        </w:numPr>
        <w:jc w:val="both"/>
        <w:rPr>
          <w:rFonts w:asciiTheme="minorHAnsi" w:hAnsiTheme="minorHAnsi" w:cs="Arial"/>
          <w:sz w:val="20"/>
        </w:rPr>
      </w:pPr>
      <w:r w:rsidRPr="008D1934">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8D1934" w:rsidRDefault="00C0321A" w:rsidP="00FC2944">
      <w:pPr>
        <w:numPr>
          <w:ilvl w:val="0"/>
          <w:numId w:val="25"/>
        </w:numPr>
        <w:jc w:val="both"/>
        <w:rPr>
          <w:rFonts w:asciiTheme="minorHAnsi" w:hAnsiTheme="minorHAnsi" w:cs="Arial"/>
          <w:sz w:val="20"/>
        </w:rPr>
      </w:pPr>
      <w:r w:rsidRPr="008D1934">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8D1934" w:rsidRDefault="00C0321A" w:rsidP="00C0321A">
      <w:pPr>
        <w:jc w:val="both"/>
        <w:rPr>
          <w:rFonts w:asciiTheme="minorHAnsi" w:hAnsiTheme="minorHAnsi" w:cs="Arial"/>
          <w:sz w:val="20"/>
        </w:rPr>
      </w:pPr>
    </w:p>
    <w:p w14:paraId="0012C36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Sexta.- Opinión generada por los entes de carácter público. </w:t>
      </w:r>
    </w:p>
    <w:p w14:paraId="6ADFE4F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8D1934" w:rsidRDefault="00C0321A" w:rsidP="00C0321A">
      <w:pPr>
        <w:jc w:val="both"/>
        <w:rPr>
          <w:rFonts w:asciiTheme="minorHAnsi" w:hAnsiTheme="minorHAnsi" w:cs="Arial"/>
          <w:sz w:val="20"/>
        </w:rPr>
      </w:pPr>
    </w:p>
    <w:p w14:paraId="151773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8D1934" w:rsidRDefault="00C0321A" w:rsidP="00C0321A">
      <w:pPr>
        <w:jc w:val="both"/>
        <w:rPr>
          <w:rFonts w:asciiTheme="minorHAnsi" w:hAnsiTheme="minorHAnsi" w:cs="Arial"/>
          <w:sz w:val="20"/>
        </w:rPr>
      </w:pPr>
    </w:p>
    <w:p w14:paraId="4B4E442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8D1934" w:rsidRDefault="00C0321A" w:rsidP="00C0321A">
      <w:pPr>
        <w:jc w:val="both"/>
        <w:rPr>
          <w:rFonts w:asciiTheme="minorHAnsi" w:hAnsiTheme="minorHAnsi" w:cs="Arial"/>
          <w:sz w:val="20"/>
        </w:rPr>
      </w:pPr>
    </w:p>
    <w:p w14:paraId="0CDD18A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Séptima.- Opinión Pública. </w:t>
      </w:r>
    </w:p>
    <w:p w14:paraId="190827D9"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8D1934" w:rsidRDefault="00C0321A" w:rsidP="00C0321A">
      <w:pPr>
        <w:jc w:val="both"/>
        <w:rPr>
          <w:rFonts w:asciiTheme="minorHAnsi" w:hAnsiTheme="minorHAnsi" w:cs="Arial"/>
          <w:sz w:val="20"/>
        </w:rPr>
      </w:pPr>
    </w:p>
    <w:p w14:paraId="778E8DC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Ingresar al Buzón IMSS, por la página electrónica del Instituto (www.IMSS.gob.mx/buzonIMSS), a través del medio de autenticación correspondiente. </w:t>
      </w:r>
    </w:p>
    <w:p w14:paraId="32E21A08" w14:textId="77777777" w:rsidR="00C0321A" w:rsidRPr="008D1934" w:rsidRDefault="00C0321A" w:rsidP="00C0321A">
      <w:pPr>
        <w:jc w:val="both"/>
        <w:rPr>
          <w:rFonts w:asciiTheme="minorHAnsi" w:hAnsiTheme="minorHAnsi" w:cs="Arial"/>
          <w:sz w:val="20"/>
        </w:rPr>
      </w:pPr>
    </w:p>
    <w:p w14:paraId="270D7FCC" w14:textId="77777777" w:rsidR="00C0321A" w:rsidRPr="008D1934" w:rsidRDefault="00C0321A" w:rsidP="00FC2944">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4BEC753F" w14:textId="77777777" w:rsidR="00C0321A" w:rsidRPr="008D1934" w:rsidRDefault="00C0321A" w:rsidP="00FC2944">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8D1934" w:rsidRDefault="00C0321A" w:rsidP="00FC2944">
      <w:pPr>
        <w:numPr>
          <w:ilvl w:val="0"/>
          <w:numId w:val="24"/>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3E0F502B" w14:textId="77777777" w:rsidR="00C0321A" w:rsidRPr="008D1934" w:rsidRDefault="00C0321A" w:rsidP="00FC2944">
      <w:pPr>
        <w:numPr>
          <w:ilvl w:val="0"/>
          <w:numId w:val="24"/>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6C8368CC" w14:textId="77777777" w:rsidR="00C0321A" w:rsidRPr="008D1934" w:rsidRDefault="00C0321A" w:rsidP="00C0321A">
      <w:pPr>
        <w:jc w:val="both"/>
        <w:rPr>
          <w:rFonts w:asciiTheme="minorHAnsi" w:hAnsiTheme="minorHAnsi" w:cs="Arial"/>
          <w:sz w:val="20"/>
        </w:rPr>
      </w:pPr>
    </w:p>
    <w:p w14:paraId="0858388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8D1934">
        <w:t xml:space="preserve"> </w:t>
      </w:r>
      <w:r w:rsidRPr="008D1934">
        <w:rPr>
          <w:rFonts w:asciiTheme="minorHAnsi" w:hAnsiTheme="minorHAnsi" w:cs="Arial"/>
          <w:sz w:val="20"/>
        </w:rPr>
        <w:t>del Instituto (</w:t>
      </w:r>
      <w:hyperlink r:id="rId11" w:history="1">
        <w:r w:rsidRPr="008D1934">
          <w:rPr>
            <w:rStyle w:val="Hipervnculo"/>
            <w:rFonts w:asciiTheme="minorHAnsi" w:hAnsiTheme="minorHAnsi" w:cs="Arial"/>
            <w:sz w:val="20"/>
          </w:rPr>
          <w:t>www.imss.gob.mx</w:t>
        </w:r>
      </w:hyperlink>
      <w:r w:rsidRPr="008D1934">
        <w:rPr>
          <w:rFonts w:asciiTheme="minorHAnsi" w:hAnsiTheme="minorHAnsi" w:cs="Arial"/>
          <w:sz w:val="20"/>
        </w:rPr>
        <w:t>) la opinión correspondiente, conforme al siguiente procedimiento:</w:t>
      </w:r>
    </w:p>
    <w:p w14:paraId="3B7D1B10" w14:textId="77777777" w:rsidR="00C0321A" w:rsidRPr="008D1934" w:rsidRDefault="00C0321A" w:rsidP="00C0321A">
      <w:pPr>
        <w:jc w:val="both"/>
        <w:rPr>
          <w:rFonts w:asciiTheme="minorHAnsi" w:hAnsiTheme="minorHAnsi" w:cs="Arial"/>
          <w:sz w:val="20"/>
        </w:rPr>
      </w:pPr>
    </w:p>
    <w:p w14:paraId="4983F8FF" w14:textId="77777777" w:rsidR="00C0321A" w:rsidRPr="008D1934" w:rsidRDefault="00C0321A" w:rsidP="00FC2944">
      <w:pPr>
        <w:numPr>
          <w:ilvl w:val="0"/>
          <w:numId w:val="19"/>
        </w:numPr>
        <w:jc w:val="both"/>
        <w:rPr>
          <w:rFonts w:asciiTheme="minorHAnsi" w:hAnsiTheme="minorHAnsi" w:cs="Arial"/>
          <w:sz w:val="20"/>
        </w:rPr>
      </w:pPr>
      <w:r w:rsidRPr="008D1934">
        <w:rPr>
          <w:rFonts w:asciiTheme="minorHAnsi" w:hAnsiTheme="minorHAnsi" w:cs="Arial"/>
          <w:sz w:val="20"/>
        </w:rPr>
        <w:t>Ingresar a la página electrónica del IMSS (www.IMSS.gob.mx)</w:t>
      </w:r>
    </w:p>
    <w:p w14:paraId="66F433B7" w14:textId="77777777" w:rsidR="00C0321A" w:rsidRPr="008D1934" w:rsidRDefault="00C0321A" w:rsidP="00FC2944">
      <w:pPr>
        <w:numPr>
          <w:ilvl w:val="0"/>
          <w:numId w:val="19"/>
        </w:numPr>
        <w:jc w:val="both"/>
        <w:rPr>
          <w:rFonts w:asciiTheme="minorHAnsi" w:hAnsiTheme="minorHAnsi" w:cs="Arial"/>
          <w:sz w:val="20"/>
        </w:rPr>
      </w:pPr>
      <w:r w:rsidRPr="008D1934">
        <w:rPr>
          <w:rFonts w:asciiTheme="minorHAnsi" w:hAnsiTheme="minorHAnsi" w:cs="Arial"/>
          <w:sz w:val="20"/>
        </w:rPr>
        <w:t xml:space="preserve">Elegir “Consulta pública de Opinión del cumplimiento”. </w:t>
      </w:r>
    </w:p>
    <w:p w14:paraId="4170CE98" w14:textId="77777777" w:rsidR="00C0321A" w:rsidRPr="008D1934" w:rsidRDefault="00C0321A" w:rsidP="00FC2944">
      <w:pPr>
        <w:numPr>
          <w:ilvl w:val="0"/>
          <w:numId w:val="19"/>
        </w:numPr>
        <w:jc w:val="both"/>
        <w:rPr>
          <w:rFonts w:asciiTheme="minorHAnsi" w:hAnsiTheme="minorHAnsi" w:cs="Arial"/>
          <w:sz w:val="20"/>
        </w:rPr>
      </w:pPr>
      <w:r w:rsidRPr="008D1934">
        <w:rPr>
          <w:rFonts w:asciiTheme="minorHAnsi" w:hAnsiTheme="minorHAnsi" w:cs="Arial"/>
          <w:sz w:val="20"/>
        </w:rPr>
        <w:t xml:space="preserve">Capturar el RFC del particular respecto del cual se desee consultar. </w:t>
      </w:r>
    </w:p>
    <w:p w14:paraId="1FB27244" w14:textId="77777777" w:rsidR="00C0321A" w:rsidRPr="008D1934" w:rsidRDefault="00C0321A" w:rsidP="00FC2944">
      <w:pPr>
        <w:numPr>
          <w:ilvl w:val="0"/>
          <w:numId w:val="19"/>
        </w:numPr>
        <w:jc w:val="both"/>
        <w:rPr>
          <w:rFonts w:asciiTheme="minorHAnsi" w:hAnsiTheme="minorHAnsi" w:cs="Arial"/>
          <w:sz w:val="20"/>
        </w:rPr>
      </w:pPr>
      <w:r w:rsidRPr="008D1934">
        <w:rPr>
          <w:rFonts w:asciiTheme="minorHAnsi" w:hAnsiTheme="minorHAnsi" w:cs="Arial"/>
          <w:sz w:val="20"/>
        </w:rPr>
        <w:t xml:space="preserve">Capturar el código de validación que se muestra en pantalla. </w:t>
      </w:r>
    </w:p>
    <w:p w14:paraId="1BD65467" w14:textId="77777777" w:rsidR="00C0321A" w:rsidRPr="008D1934" w:rsidRDefault="00C0321A" w:rsidP="00FC2944">
      <w:pPr>
        <w:numPr>
          <w:ilvl w:val="0"/>
          <w:numId w:val="19"/>
        </w:numPr>
        <w:jc w:val="both"/>
        <w:rPr>
          <w:rFonts w:asciiTheme="minorHAnsi" w:hAnsiTheme="minorHAnsi" w:cs="Arial"/>
          <w:sz w:val="20"/>
        </w:rPr>
      </w:pPr>
      <w:r w:rsidRPr="008D1934">
        <w:rPr>
          <w:rFonts w:asciiTheme="minorHAnsi" w:hAnsiTheme="minorHAnsi" w:cs="Arial"/>
          <w:sz w:val="20"/>
        </w:rPr>
        <w:t xml:space="preserve">Dar clic en el botón “Consultar”. </w:t>
      </w:r>
    </w:p>
    <w:p w14:paraId="0870A1A7" w14:textId="77777777" w:rsidR="00C0321A" w:rsidRPr="008D1934" w:rsidRDefault="00C0321A" w:rsidP="00FC2944">
      <w:pPr>
        <w:numPr>
          <w:ilvl w:val="0"/>
          <w:numId w:val="19"/>
        </w:numPr>
        <w:jc w:val="both"/>
        <w:rPr>
          <w:rFonts w:asciiTheme="minorHAnsi" w:hAnsiTheme="minorHAnsi" w:cs="Arial"/>
          <w:sz w:val="20"/>
        </w:rPr>
      </w:pPr>
      <w:r w:rsidRPr="008D1934">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8D1934" w:rsidRDefault="00C0321A" w:rsidP="00C0321A">
      <w:pPr>
        <w:jc w:val="both"/>
        <w:rPr>
          <w:rFonts w:asciiTheme="minorHAnsi" w:hAnsiTheme="minorHAnsi" w:cs="Arial"/>
          <w:sz w:val="20"/>
        </w:rPr>
      </w:pPr>
    </w:p>
    <w:p w14:paraId="7818B35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8D1934" w:rsidRDefault="00C0321A" w:rsidP="00C0321A">
      <w:pPr>
        <w:jc w:val="both"/>
        <w:rPr>
          <w:rFonts w:asciiTheme="minorHAnsi" w:hAnsiTheme="minorHAnsi" w:cs="Arial"/>
          <w:sz w:val="20"/>
        </w:rPr>
      </w:pPr>
    </w:p>
    <w:p w14:paraId="4E97CEF9" w14:textId="77777777" w:rsidR="00C0321A" w:rsidRPr="008D1934" w:rsidRDefault="00C0321A" w:rsidP="00FC2944">
      <w:pPr>
        <w:numPr>
          <w:ilvl w:val="0"/>
          <w:numId w:val="20"/>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8D1934" w:rsidRDefault="00C0321A" w:rsidP="00FC2944">
      <w:pPr>
        <w:numPr>
          <w:ilvl w:val="0"/>
          <w:numId w:val="20"/>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C46AD93" w14:textId="77777777" w:rsidR="00C0321A" w:rsidRPr="008D1934" w:rsidRDefault="00C0321A" w:rsidP="00FC2944">
      <w:pPr>
        <w:numPr>
          <w:ilvl w:val="0"/>
          <w:numId w:val="20"/>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8D1934" w:rsidRDefault="00C0321A" w:rsidP="00FC2944">
      <w:pPr>
        <w:numPr>
          <w:ilvl w:val="0"/>
          <w:numId w:val="20"/>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6E2CCB55" w14:textId="77777777" w:rsidR="00C0321A" w:rsidRPr="008D1934" w:rsidRDefault="00C0321A" w:rsidP="00FC2944">
      <w:pPr>
        <w:numPr>
          <w:ilvl w:val="0"/>
          <w:numId w:val="20"/>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4781671A" w14:textId="77777777" w:rsidR="00C0321A" w:rsidRPr="008D1934" w:rsidRDefault="00C0321A" w:rsidP="00C0321A">
      <w:pPr>
        <w:jc w:val="both"/>
        <w:rPr>
          <w:rFonts w:asciiTheme="minorHAnsi" w:hAnsiTheme="minorHAnsi" w:cs="Arial"/>
          <w:sz w:val="20"/>
        </w:rPr>
      </w:pPr>
    </w:p>
    <w:p w14:paraId="4A5D279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Octava.- Opinión generada por los Terceros Autorizados. </w:t>
      </w:r>
    </w:p>
    <w:p w14:paraId="72C488D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8D1934" w:rsidRDefault="00C0321A" w:rsidP="00C0321A">
      <w:pPr>
        <w:jc w:val="both"/>
        <w:rPr>
          <w:rFonts w:asciiTheme="minorHAnsi" w:hAnsiTheme="minorHAnsi" w:cs="Arial"/>
          <w:sz w:val="20"/>
        </w:rPr>
      </w:pPr>
    </w:p>
    <w:p w14:paraId="6277CFCD" w14:textId="77777777" w:rsidR="00C0321A" w:rsidRPr="008D1934" w:rsidRDefault="00C0321A" w:rsidP="00FC2944">
      <w:pPr>
        <w:numPr>
          <w:ilvl w:val="0"/>
          <w:numId w:val="21"/>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8D1934" w:rsidRDefault="00C0321A" w:rsidP="00FC2944">
      <w:pPr>
        <w:numPr>
          <w:ilvl w:val="0"/>
          <w:numId w:val="21"/>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272F97B8" w14:textId="77777777" w:rsidR="00C0321A" w:rsidRPr="008D1934" w:rsidRDefault="00C0321A" w:rsidP="00FC2944">
      <w:pPr>
        <w:numPr>
          <w:ilvl w:val="0"/>
          <w:numId w:val="21"/>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y después “Nuevo Tercero Autorizado”. </w:t>
      </w:r>
    </w:p>
    <w:p w14:paraId="67DC2DE8" w14:textId="77777777" w:rsidR="00C0321A" w:rsidRPr="008D1934" w:rsidRDefault="00C0321A" w:rsidP="00FC2944">
      <w:pPr>
        <w:numPr>
          <w:ilvl w:val="0"/>
          <w:numId w:val="21"/>
        </w:numPr>
        <w:jc w:val="both"/>
        <w:rPr>
          <w:rFonts w:asciiTheme="minorHAnsi" w:hAnsiTheme="minorHAnsi" w:cs="Arial"/>
          <w:sz w:val="20"/>
        </w:rPr>
      </w:pPr>
      <w:r w:rsidRPr="008D1934">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8D1934" w:rsidRDefault="00C0321A" w:rsidP="00FC2944">
      <w:pPr>
        <w:numPr>
          <w:ilvl w:val="0"/>
          <w:numId w:val="21"/>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3AA7BDE4" w14:textId="77777777" w:rsidR="00C0321A" w:rsidRPr="008D1934" w:rsidRDefault="00C0321A" w:rsidP="00C0321A">
      <w:pPr>
        <w:jc w:val="both"/>
        <w:rPr>
          <w:rFonts w:asciiTheme="minorHAnsi" w:hAnsiTheme="minorHAnsi" w:cs="Arial"/>
          <w:sz w:val="20"/>
        </w:rPr>
      </w:pPr>
    </w:p>
    <w:p w14:paraId="502C944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8D1934" w:rsidRDefault="00C0321A" w:rsidP="00C0321A">
      <w:pPr>
        <w:jc w:val="both"/>
        <w:rPr>
          <w:rFonts w:asciiTheme="minorHAnsi" w:hAnsiTheme="minorHAnsi" w:cs="Arial"/>
          <w:sz w:val="20"/>
        </w:rPr>
      </w:pPr>
    </w:p>
    <w:p w14:paraId="2776EE34" w14:textId="77777777" w:rsidR="00C0321A" w:rsidRPr="008D1934" w:rsidRDefault="00C0321A" w:rsidP="00FC2944">
      <w:pPr>
        <w:numPr>
          <w:ilvl w:val="0"/>
          <w:numId w:val="22"/>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8D1934" w:rsidRDefault="00C0321A" w:rsidP="00FC2944">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5A90B236" w14:textId="77777777" w:rsidR="00C0321A" w:rsidRPr="008D1934" w:rsidRDefault="00C0321A" w:rsidP="00FC2944">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“32D Consulta por Terceros Autorizados”. </w:t>
      </w:r>
    </w:p>
    <w:p w14:paraId="7C11B707" w14:textId="77777777" w:rsidR="00C0321A" w:rsidRPr="008D1934" w:rsidRDefault="00C0321A" w:rsidP="00FC2944">
      <w:pPr>
        <w:numPr>
          <w:ilvl w:val="0"/>
          <w:numId w:val="22"/>
        </w:numPr>
        <w:jc w:val="both"/>
        <w:rPr>
          <w:rFonts w:asciiTheme="minorHAnsi" w:hAnsiTheme="minorHAnsi" w:cs="Arial"/>
          <w:sz w:val="20"/>
        </w:rPr>
      </w:pPr>
      <w:r w:rsidRPr="008D1934">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8D1934" w:rsidRDefault="00C0321A" w:rsidP="00FC2944">
      <w:pPr>
        <w:numPr>
          <w:ilvl w:val="0"/>
          <w:numId w:val="22"/>
        </w:numPr>
        <w:jc w:val="both"/>
        <w:rPr>
          <w:rFonts w:asciiTheme="minorHAnsi" w:hAnsiTheme="minorHAnsi" w:cs="Arial"/>
          <w:sz w:val="20"/>
        </w:rPr>
      </w:pPr>
      <w:r w:rsidRPr="008D1934">
        <w:rPr>
          <w:rFonts w:asciiTheme="minorHAnsi" w:hAnsiTheme="minorHAnsi" w:cs="Arial"/>
          <w:sz w:val="20"/>
        </w:rPr>
        <w:lastRenderedPageBreak/>
        <w:t xml:space="preserve">Se obtendrá la “Opinión del Cumplimiento de obligaciones fiscales en materia de seguridad social” y, una vez descargada, se podrá guardar en formato “.PDF” o bien imprimir. </w:t>
      </w:r>
    </w:p>
    <w:p w14:paraId="09F034A8" w14:textId="77777777" w:rsidR="00C0321A" w:rsidRPr="008D1934" w:rsidRDefault="00C0321A" w:rsidP="00C0321A">
      <w:pPr>
        <w:jc w:val="both"/>
        <w:rPr>
          <w:rFonts w:asciiTheme="minorHAnsi" w:hAnsiTheme="minorHAnsi" w:cs="Arial"/>
          <w:sz w:val="20"/>
        </w:rPr>
      </w:pPr>
    </w:p>
    <w:p w14:paraId="5F20B73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8D1934" w:rsidRDefault="00C0321A" w:rsidP="00C0321A">
      <w:pPr>
        <w:jc w:val="both"/>
        <w:rPr>
          <w:rFonts w:asciiTheme="minorHAnsi" w:hAnsiTheme="minorHAnsi" w:cs="Arial"/>
          <w:sz w:val="20"/>
        </w:rPr>
      </w:pPr>
    </w:p>
    <w:p w14:paraId="1FF19A4D" w14:textId="77777777" w:rsidR="00C0321A" w:rsidRPr="008D1934" w:rsidRDefault="00C0321A" w:rsidP="00FC2944">
      <w:pPr>
        <w:numPr>
          <w:ilvl w:val="0"/>
          <w:numId w:val="23"/>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8D1934" w:rsidRDefault="00C0321A" w:rsidP="00FC2944">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5302284" w14:textId="77777777" w:rsidR="00C0321A" w:rsidRPr="008D1934" w:rsidRDefault="00C0321A" w:rsidP="00FC2944">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w:t>
      </w:r>
    </w:p>
    <w:p w14:paraId="02A916EC" w14:textId="77777777" w:rsidR="00C0321A" w:rsidRPr="008D1934" w:rsidRDefault="00C0321A" w:rsidP="00FC2944">
      <w:pPr>
        <w:numPr>
          <w:ilvl w:val="0"/>
          <w:numId w:val="23"/>
        </w:numPr>
        <w:jc w:val="both"/>
        <w:rPr>
          <w:rFonts w:asciiTheme="minorHAnsi" w:hAnsiTheme="minorHAnsi" w:cs="Arial"/>
          <w:sz w:val="20"/>
        </w:rPr>
      </w:pPr>
      <w:r w:rsidRPr="008D1934">
        <w:rPr>
          <w:rFonts w:asciiTheme="minorHAnsi" w:hAnsiTheme="minorHAnsi" w:cs="Arial"/>
          <w:sz w:val="20"/>
        </w:rPr>
        <w:t>Ubicar dentro del tablero al Tercero Autorizado que se desea dar de baja.</w:t>
      </w:r>
    </w:p>
    <w:p w14:paraId="2BE0FD9B" w14:textId="77777777" w:rsidR="00C0321A" w:rsidRPr="008D1934" w:rsidRDefault="00C0321A" w:rsidP="00FC2944">
      <w:pPr>
        <w:numPr>
          <w:ilvl w:val="0"/>
          <w:numId w:val="23"/>
        </w:numPr>
        <w:jc w:val="both"/>
        <w:rPr>
          <w:rFonts w:asciiTheme="minorHAnsi" w:hAnsiTheme="minorHAnsi" w:cs="Arial"/>
          <w:sz w:val="20"/>
        </w:rPr>
      </w:pPr>
      <w:r w:rsidRPr="008D1934">
        <w:rPr>
          <w:rFonts w:asciiTheme="minorHAnsi" w:hAnsiTheme="minorHAnsi" w:cs="Arial"/>
          <w:sz w:val="20"/>
        </w:rPr>
        <w:t xml:space="preserve">Dar clic en el botón “Dar de Baja Tercero Autorizado” de la columna “Acción” y firmar mediante la e.firma. </w:t>
      </w:r>
    </w:p>
    <w:p w14:paraId="716DDAAE" w14:textId="77777777" w:rsidR="00C0321A" w:rsidRPr="008D1934" w:rsidRDefault="00C0321A" w:rsidP="00FC2944">
      <w:pPr>
        <w:numPr>
          <w:ilvl w:val="0"/>
          <w:numId w:val="23"/>
        </w:numPr>
        <w:jc w:val="both"/>
        <w:rPr>
          <w:rFonts w:asciiTheme="minorHAnsi" w:hAnsiTheme="minorHAnsi" w:cs="Arial"/>
          <w:sz w:val="20"/>
        </w:rPr>
      </w:pPr>
      <w:r w:rsidRPr="008D1934">
        <w:rPr>
          <w:rFonts w:asciiTheme="minorHAnsi" w:hAnsiTheme="minorHAnsi" w:cs="Arial"/>
          <w:sz w:val="20"/>
        </w:rPr>
        <w:t xml:space="preserve">El Buzón IMSS emitirá el acuse correspondiente. </w:t>
      </w:r>
    </w:p>
    <w:p w14:paraId="1E6B3EF9" w14:textId="77777777" w:rsidR="00C0321A" w:rsidRPr="008D1934" w:rsidRDefault="00C0321A" w:rsidP="00C0321A">
      <w:pPr>
        <w:jc w:val="both"/>
        <w:rPr>
          <w:rFonts w:asciiTheme="minorHAnsi" w:hAnsiTheme="minorHAnsi" w:cs="Arial"/>
          <w:sz w:val="20"/>
        </w:rPr>
      </w:pPr>
    </w:p>
    <w:p w14:paraId="135B906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Novena.- Vigencia. </w:t>
      </w:r>
    </w:p>
    <w:p w14:paraId="3ABE9C60"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8D1934" w:rsidRDefault="00C0321A" w:rsidP="00C0321A">
      <w:pPr>
        <w:jc w:val="both"/>
        <w:rPr>
          <w:rFonts w:asciiTheme="minorHAnsi" w:hAnsiTheme="minorHAnsi" w:cs="Arial"/>
          <w:sz w:val="20"/>
        </w:rPr>
      </w:pPr>
    </w:p>
    <w:p w14:paraId="3A5996B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Aclaración. </w:t>
      </w:r>
    </w:p>
    <w:p w14:paraId="19F76D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8D1934" w:rsidRDefault="00C0321A" w:rsidP="00C0321A">
      <w:pPr>
        <w:jc w:val="both"/>
        <w:rPr>
          <w:rFonts w:asciiTheme="minorHAnsi" w:hAnsiTheme="minorHAnsi" w:cs="Arial"/>
          <w:sz w:val="20"/>
        </w:rPr>
      </w:pPr>
    </w:p>
    <w:p w14:paraId="65F93DD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Primera.- Actualización de procedimientos. </w:t>
      </w:r>
    </w:p>
    <w:p w14:paraId="25C756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8D1934" w:rsidRDefault="00C0321A" w:rsidP="00C0321A">
      <w:pPr>
        <w:jc w:val="both"/>
        <w:rPr>
          <w:rFonts w:asciiTheme="minorHAnsi" w:hAnsiTheme="minorHAnsi" w:cs="Arial"/>
          <w:sz w:val="20"/>
        </w:rPr>
      </w:pPr>
    </w:p>
    <w:p w14:paraId="1F12474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Segunda.- Demás disposiciones aplicables. </w:t>
      </w:r>
    </w:p>
    <w:p w14:paraId="1B44A16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8D1934" w:rsidRDefault="00C0321A" w:rsidP="00C0321A">
      <w:pPr>
        <w:jc w:val="both"/>
        <w:rPr>
          <w:rFonts w:asciiTheme="minorHAnsi" w:hAnsiTheme="minorHAnsi" w:cs="Arial"/>
          <w:sz w:val="20"/>
        </w:rPr>
      </w:pPr>
    </w:p>
    <w:p w14:paraId="4ACCF21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el ACUERDO ACDO.AS2.HCT.250423/106.P.DIR </w:t>
      </w:r>
      <w:r w:rsidRPr="008D1934">
        <w:rPr>
          <w:rFonts w:asciiTheme="minorHAnsi" w:hAnsiTheme="minorHAnsi" w:cs="Arial"/>
          <w:i/>
          <w:sz w:val="20"/>
        </w:rPr>
        <w:t>(publicado en el D.O.F. el día 04 de mayo de 2023)</w:t>
      </w:r>
      <w:r w:rsidRPr="008D1934">
        <w:rPr>
          <w:rFonts w:ascii="Tahoma" w:hAnsi="Tahoma" w:cs="Tahoma"/>
          <w:sz w:val="20"/>
        </w:rPr>
        <w:t xml:space="preserve"> </w:t>
      </w:r>
      <w:r w:rsidRPr="008D1934">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8D1934" w:rsidRDefault="00C0321A" w:rsidP="00C0321A">
      <w:pPr>
        <w:jc w:val="both"/>
        <w:rPr>
          <w:rFonts w:asciiTheme="minorHAnsi" w:hAnsiTheme="minorHAnsi" w:cs="Arial"/>
          <w:color w:val="FF0000"/>
          <w:sz w:val="20"/>
        </w:rPr>
      </w:pPr>
    </w:p>
    <w:p w14:paraId="0F08095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25BD3C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4C7E0A23" w14:textId="77777777" w:rsidR="005037C5" w:rsidRDefault="005037C5" w:rsidP="00C0321A">
      <w:pPr>
        <w:rPr>
          <w:rFonts w:asciiTheme="minorHAnsi" w:hAnsiTheme="minorHAnsi"/>
          <w:b/>
          <w:sz w:val="20"/>
        </w:rPr>
      </w:pPr>
      <w:bookmarkStart w:id="3" w:name="_Toc122602682"/>
    </w:p>
    <w:p w14:paraId="2136FC5E" w14:textId="1A57CDD0" w:rsidR="00C0321A" w:rsidRPr="008D1934" w:rsidRDefault="005037C5" w:rsidP="005037C5">
      <w:pPr>
        <w:jc w:val="both"/>
        <w:rPr>
          <w:rFonts w:asciiTheme="minorHAnsi" w:hAnsiTheme="minorHAnsi"/>
          <w:b/>
          <w:sz w:val="20"/>
        </w:rPr>
      </w:pPr>
      <w:r>
        <w:rPr>
          <w:rFonts w:asciiTheme="minorHAnsi" w:hAnsiTheme="minorHAnsi"/>
          <w:b/>
          <w:sz w:val="20"/>
        </w:rPr>
        <w:t xml:space="preserve">8.3 </w:t>
      </w:r>
      <w:r w:rsidR="00C0321A" w:rsidRPr="008D1934">
        <w:rPr>
          <w:rFonts w:asciiTheme="minorHAnsi" w:hAnsiTheme="minorHAnsi"/>
          <w:b/>
          <w:sz w:val="20"/>
        </w:rPr>
        <w:t>REGLAS PARA LA OBTENCIÓN DE LA CONSTANCIA DE SITUACIÓN FISCAL EN MATERIA DE APORTACIONES PATRONALES Y ENTERO DE DESCUENTOS.</w:t>
      </w:r>
      <w:bookmarkEnd w:id="3"/>
    </w:p>
    <w:p w14:paraId="557C53D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Primera</w:t>
      </w:r>
      <w:r w:rsidRPr="008D1934">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8D1934" w:rsidRDefault="00C0321A" w:rsidP="00C0321A">
      <w:pPr>
        <w:jc w:val="both"/>
        <w:rPr>
          <w:rFonts w:asciiTheme="minorHAnsi" w:hAnsiTheme="minorHAnsi" w:cs="Arial"/>
          <w:sz w:val="20"/>
        </w:rPr>
      </w:pPr>
    </w:p>
    <w:p w14:paraId="5C728608" w14:textId="77777777" w:rsidR="00C60DE3" w:rsidRDefault="00C0321A" w:rsidP="00C0321A">
      <w:pPr>
        <w:jc w:val="both"/>
        <w:rPr>
          <w:rFonts w:asciiTheme="minorHAnsi" w:hAnsiTheme="minorHAnsi" w:cs="Arial"/>
          <w:sz w:val="20"/>
        </w:rPr>
      </w:pPr>
      <w:r w:rsidRPr="008D1934">
        <w:rPr>
          <w:rFonts w:asciiTheme="minorHAnsi" w:hAnsiTheme="minorHAnsi" w:cs="Arial"/>
          <w:b/>
          <w:sz w:val="20"/>
        </w:rPr>
        <w:lastRenderedPageBreak/>
        <w:t>Segunda</w:t>
      </w:r>
      <w:r w:rsidRPr="008D1934">
        <w:rPr>
          <w:rFonts w:asciiTheme="minorHAnsi" w:hAnsiTheme="minorHAnsi" w:cs="Arial"/>
          <w:sz w:val="20"/>
        </w:rPr>
        <w:t>. - EL INFONAVIT, a fin de emitir la constancia de situación fiscal, revisara que:</w:t>
      </w:r>
    </w:p>
    <w:p w14:paraId="6B70FA1F" w14:textId="308CD4D2"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683862DB" w14:textId="77777777" w:rsidR="00C0321A" w:rsidRPr="008D1934" w:rsidRDefault="00C0321A" w:rsidP="00FC2944">
      <w:pPr>
        <w:numPr>
          <w:ilvl w:val="0"/>
          <w:numId w:val="28"/>
        </w:numPr>
        <w:jc w:val="both"/>
        <w:rPr>
          <w:rFonts w:asciiTheme="minorHAnsi" w:hAnsiTheme="minorHAnsi" w:cs="Arial"/>
          <w:sz w:val="20"/>
        </w:rPr>
      </w:pPr>
      <w:r w:rsidRPr="008D1934">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8D1934" w:rsidRDefault="00C0321A" w:rsidP="00FC2944">
      <w:pPr>
        <w:numPr>
          <w:ilvl w:val="0"/>
          <w:numId w:val="28"/>
        </w:numPr>
        <w:jc w:val="both"/>
        <w:rPr>
          <w:rFonts w:asciiTheme="minorHAnsi" w:hAnsiTheme="minorHAnsi" w:cs="Arial"/>
          <w:sz w:val="20"/>
        </w:rPr>
      </w:pPr>
      <w:r w:rsidRPr="008D1934">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8D1934" w:rsidRDefault="00C0321A" w:rsidP="00FC2944">
      <w:pPr>
        <w:numPr>
          <w:ilvl w:val="0"/>
          <w:numId w:val="28"/>
        </w:numPr>
        <w:jc w:val="both"/>
        <w:rPr>
          <w:rFonts w:asciiTheme="minorHAnsi" w:hAnsiTheme="minorHAnsi" w:cs="Arial"/>
          <w:sz w:val="20"/>
        </w:rPr>
      </w:pPr>
      <w:r w:rsidRPr="008D1934">
        <w:rPr>
          <w:rFonts w:asciiTheme="minorHAnsi" w:hAnsiTheme="minorHAnsi" w:cs="Arial"/>
          <w:sz w:val="20"/>
        </w:rPr>
        <w:t xml:space="preserve">Los adeudos o créditos fiscales que no se encuentren firmes. </w:t>
      </w:r>
    </w:p>
    <w:p w14:paraId="7CB76129" w14:textId="77777777" w:rsidR="00C0321A" w:rsidRPr="008D1934" w:rsidRDefault="00C0321A" w:rsidP="00FC2944">
      <w:pPr>
        <w:numPr>
          <w:ilvl w:val="0"/>
          <w:numId w:val="28"/>
        </w:numPr>
        <w:jc w:val="both"/>
        <w:rPr>
          <w:rFonts w:asciiTheme="minorHAnsi" w:hAnsiTheme="minorHAnsi" w:cs="Arial"/>
          <w:sz w:val="20"/>
        </w:rPr>
      </w:pPr>
      <w:r w:rsidRPr="008D1934">
        <w:rPr>
          <w:rFonts w:asciiTheme="minorHAnsi" w:hAnsiTheme="minorHAnsi" w:cs="Arial"/>
          <w:sz w:val="20"/>
        </w:rPr>
        <w:t xml:space="preserve">Las garantías que se hayan otorgado. </w:t>
      </w:r>
    </w:p>
    <w:p w14:paraId="22175D61" w14:textId="77777777" w:rsidR="00C0321A" w:rsidRPr="008D1934" w:rsidRDefault="00C0321A" w:rsidP="00FC2944">
      <w:pPr>
        <w:numPr>
          <w:ilvl w:val="0"/>
          <w:numId w:val="28"/>
        </w:numPr>
        <w:jc w:val="both"/>
        <w:rPr>
          <w:rFonts w:asciiTheme="minorHAnsi" w:hAnsiTheme="minorHAnsi" w:cs="Arial"/>
          <w:sz w:val="20"/>
        </w:rPr>
      </w:pPr>
      <w:r w:rsidRPr="008D1934">
        <w:rPr>
          <w:rFonts w:asciiTheme="minorHAnsi" w:hAnsiTheme="minorHAnsi" w:cs="Arial"/>
          <w:sz w:val="20"/>
        </w:rPr>
        <w:t xml:space="preserve">Los convenios de pago que el solicitante haya celebrado con “EL INSTITUTO”. </w:t>
      </w:r>
    </w:p>
    <w:p w14:paraId="756612E6" w14:textId="77777777" w:rsidR="00C0321A" w:rsidRPr="008D1934" w:rsidRDefault="00C0321A" w:rsidP="00C0321A">
      <w:pPr>
        <w:jc w:val="both"/>
        <w:rPr>
          <w:rFonts w:asciiTheme="minorHAnsi" w:hAnsiTheme="minorHAnsi" w:cs="Arial"/>
          <w:b/>
          <w:sz w:val="20"/>
        </w:rPr>
      </w:pPr>
    </w:p>
    <w:p w14:paraId="67EFF86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Tercera.</w:t>
      </w:r>
      <w:r w:rsidRPr="008D1934">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8D1934" w:rsidRDefault="00C0321A" w:rsidP="00C0321A">
      <w:pPr>
        <w:jc w:val="both"/>
        <w:rPr>
          <w:rFonts w:asciiTheme="minorHAnsi" w:hAnsiTheme="minorHAnsi" w:cs="Arial"/>
          <w:sz w:val="20"/>
        </w:rPr>
      </w:pPr>
    </w:p>
    <w:p w14:paraId="63F4339A" w14:textId="77777777" w:rsidR="00C0321A" w:rsidRDefault="00C0321A" w:rsidP="00C0321A">
      <w:pPr>
        <w:jc w:val="both"/>
        <w:rPr>
          <w:rFonts w:asciiTheme="minorHAnsi" w:hAnsiTheme="minorHAnsi" w:cs="Arial"/>
          <w:sz w:val="20"/>
        </w:rPr>
      </w:pPr>
      <w:r w:rsidRPr="008D1934">
        <w:rPr>
          <w:rFonts w:asciiTheme="minorHAnsi" w:hAnsiTheme="minorHAnsi" w:cs="Arial"/>
          <w:b/>
          <w:sz w:val="20"/>
        </w:rPr>
        <w:t>Cuarta.</w:t>
      </w:r>
      <w:r w:rsidRPr="008D1934">
        <w:rPr>
          <w:rFonts w:asciiTheme="minorHAnsi" w:hAnsiTheme="minorHAnsi" w:cs="Arial"/>
          <w:sz w:val="20"/>
        </w:rPr>
        <w:t xml:space="preserve"> - EL INFONAVIT expedirá a los particulares los siguientes tipos de constancia de situación fiscal: </w:t>
      </w:r>
    </w:p>
    <w:p w14:paraId="25CD560E" w14:textId="77777777" w:rsidR="00C60DE3" w:rsidRPr="008D1934" w:rsidRDefault="00C60DE3" w:rsidP="00C0321A">
      <w:pPr>
        <w:jc w:val="both"/>
        <w:rPr>
          <w:rFonts w:asciiTheme="minorHAnsi" w:hAnsiTheme="minorHAnsi" w:cs="Arial"/>
          <w:sz w:val="20"/>
        </w:rPr>
      </w:pPr>
    </w:p>
    <w:p w14:paraId="2A6C7EFA" w14:textId="77777777" w:rsidR="00C0321A" w:rsidRPr="008D1934" w:rsidRDefault="00C0321A" w:rsidP="00FC2944">
      <w:pPr>
        <w:numPr>
          <w:ilvl w:val="0"/>
          <w:numId w:val="29"/>
        </w:numPr>
        <w:jc w:val="both"/>
        <w:rPr>
          <w:rFonts w:asciiTheme="minorHAnsi" w:hAnsiTheme="minorHAnsi" w:cs="Arial"/>
          <w:sz w:val="20"/>
        </w:rPr>
      </w:pPr>
      <w:r w:rsidRPr="008D1934">
        <w:rPr>
          <w:rFonts w:asciiTheme="minorHAnsi" w:hAnsiTheme="minorHAnsi" w:cs="Arial"/>
          <w:b/>
          <w:sz w:val="20"/>
        </w:rPr>
        <w:t>Sin adeudo o con garantía</w:t>
      </w:r>
      <w:r w:rsidRPr="008D1934">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8D1934" w:rsidRDefault="00C0321A" w:rsidP="00FC2944">
      <w:pPr>
        <w:numPr>
          <w:ilvl w:val="0"/>
          <w:numId w:val="29"/>
        </w:numPr>
        <w:jc w:val="both"/>
        <w:rPr>
          <w:rFonts w:asciiTheme="minorHAnsi" w:hAnsiTheme="minorHAnsi" w:cs="Arial"/>
          <w:sz w:val="20"/>
        </w:rPr>
      </w:pPr>
      <w:r w:rsidRPr="008D1934">
        <w:rPr>
          <w:rFonts w:asciiTheme="minorHAnsi" w:hAnsiTheme="minorHAnsi" w:cs="Arial"/>
          <w:b/>
          <w:sz w:val="20"/>
        </w:rPr>
        <w:t>Con adeudo</w:t>
      </w:r>
      <w:r w:rsidRPr="008D1934">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8D1934" w:rsidRDefault="00C0321A" w:rsidP="00FC2944">
      <w:pPr>
        <w:numPr>
          <w:ilvl w:val="0"/>
          <w:numId w:val="29"/>
        </w:numPr>
        <w:jc w:val="both"/>
        <w:rPr>
          <w:rFonts w:asciiTheme="minorHAnsi" w:hAnsiTheme="minorHAnsi" w:cs="Arial"/>
          <w:sz w:val="20"/>
        </w:rPr>
      </w:pPr>
      <w:r w:rsidRPr="008D1934">
        <w:rPr>
          <w:rFonts w:asciiTheme="minorHAnsi" w:hAnsiTheme="minorHAnsi" w:cs="Arial"/>
          <w:b/>
          <w:sz w:val="20"/>
        </w:rPr>
        <w:t>Con adeudo pero con convenio celebrado</w:t>
      </w:r>
      <w:r w:rsidRPr="008D1934">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8D1934" w:rsidRDefault="00C0321A" w:rsidP="00FC2944">
      <w:pPr>
        <w:numPr>
          <w:ilvl w:val="0"/>
          <w:numId w:val="29"/>
        </w:numPr>
        <w:jc w:val="both"/>
        <w:rPr>
          <w:rFonts w:asciiTheme="minorHAnsi" w:hAnsiTheme="minorHAnsi" w:cs="Arial"/>
          <w:sz w:val="20"/>
        </w:rPr>
      </w:pPr>
      <w:r w:rsidRPr="008D1934">
        <w:rPr>
          <w:rFonts w:asciiTheme="minorHAnsi" w:hAnsiTheme="minorHAnsi" w:cs="Arial"/>
          <w:b/>
          <w:sz w:val="20"/>
        </w:rPr>
        <w:t>Sin antecedentes</w:t>
      </w:r>
      <w:r w:rsidRPr="008D1934">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8D1934" w:rsidRDefault="00C0321A" w:rsidP="00C0321A">
      <w:pPr>
        <w:ind w:left="1080"/>
        <w:jc w:val="both"/>
        <w:rPr>
          <w:rFonts w:asciiTheme="minorHAnsi" w:hAnsiTheme="minorHAnsi" w:cs="Arial"/>
          <w:sz w:val="20"/>
        </w:rPr>
      </w:pPr>
    </w:p>
    <w:p w14:paraId="29793A5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8D1934">
          <w:rPr>
            <w:rFonts w:asciiTheme="minorHAnsi" w:hAnsiTheme="minorHAnsi" w:cs="Arial"/>
            <w:color w:val="0000FF"/>
            <w:sz w:val="20"/>
            <w:u w:val="single"/>
          </w:rPr>
          <w:t>www.infonavit.org.mx</w:t>
        </w:r>
      </w:hyperlink>
      <w:r w:rsidRPr="008D1934">
        <w:rPr>
          <w:rFonts w:asciiTheme="minorHAnsi" w:hAnsiTheme="minorHAnsi" w:cs="Arial"/>
          <w:sz w:val="20"/>
        </w:rPr>
        <w:t>.</w:t>
      </w:r>
    </w:p>
    <w:p w14:paraId="2AC0D4E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8D1934" w:rsidRDefault="00C0321A" w:rsidP="00C0321A">
      <w:pPr>
        <w:jc w:val="both"/>
        <w:rPr>
          <w:rFonts w:asciiTheme="minorHAnsi" w:hAnsiTheme="minorHAnsi" w:cs="Arial"/>
          <w:sz w:val="20"/>
        </w:rPr>
      </w:pPr>
    </w:p>
    <w:p w14:paraId="0104E35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8D1934" w:rsidRDefault="00C0321A" w:rsidP="00C0321A">
      <w:pPr>
        <w:jc w:val="both"/>
        <w:rPr>
          <w:rFonts w:asciiTheme="minorHAnsi" w:hAnsiTheme="minorHAnsi" w:cs="Arial"/>
          <w:b/>
          <w:sz w:val="20"/>
        </w:rPr>
      </w:pPr>
    </w:p>
    <w:p w14:paraId="0F99451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Quinta. -</w:t>
      </w:r>
      <w:r w:rsidRPr="008D1934">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1171DE" w:rsidRDefault="00D168ED" w:rsidP="003839AB">
      <w:pPr>
        <w:suppressAutoHyphens w:val="0"/>
        <w:jc w:val="both"/>
        <w:rPr>
          <w:rFonts w:asciiTheme="minorHAnsi" w:eastAsia="MS Mincho" w:hAnsiTheme="minorHAnsi" w:cs="Tahoma"/>
          <w:b/>
          <w:sz w:val="20"/>
          <w:lang w:val="es-ES_tradnl" w:eastAsia="en-US"/>
        </w:rPr>
      </w:pPr>
    </w:p>
    <w:p w14:paraId="40C763DA" w14:textId="77777777" w:rsidR="00341A33" w:rsidRPr="00341A33" w:rsidRDefault="00341A33" w:rsidP="00341A33">
      <w:pPr>
        <w:ind w:left="709" w:hanging="709"/>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 CRITERIOS PARA LA EVALUACION DE LAS PROPOSICIONES Y ADJUDICACION DE LOS CONTRATOS.</w:t>
      </w:r>
    </w:p>
    <w:p w14:paraId="3C4E7B49" w14:textId="0BB7C35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Los criterios que se aplicarán para evaluar las proposiciones, se basarán en la información documental enviada por los licitantes, </w:t>
      </w:r>
      <w:r w:rsidR="005037C5">
        <w:rPr>
          <w:rFonts w:asciiTheme="minorHAnsi" w:eastAsia="MS Mincho" w:hAnsiTheme="minorHAnsi" w:cs="Arial"/>
          <w:sz w:val="20"/>
          <w:lang w:val="es-ES_tradnl" w:eastAsia="zh-CN"/>
        </w:rPr>
        <w:t xml:space="preserve">conforme a lo solicitado en el </w:t>
      </w:r>
      <w:r w:rsidR="005037C5" w:rsidRPr="005037C5">
        <w:rPr>
          <w:rFonts w:asciiTheme="minorHAnsi" w:eastAsia="MS Mincho" w:hAnsiTheme="minorHAnsi" w:cs="Arial"/>
          <w:b/>
          <w:sz w:val="20"/>
          <w:lang w:val="es-ES_tradnl" w:eastAsia="zh-CN"/>
        </w:rPr>
        <w:t>ANEXO NUMERO 01 (UNO), ANEXO NUMERO 02 (DOS),  ANEXO NUMERO 03 (TRES), ANEXO NUMERO 03-A (TRES-A) Y  ANEXO NUMERO 03-B (TRES-</w:t>
      </w:r>
      <w:r w:rsidR="005037C5" w:rsidRPr="005037C5">
        <w:rPr>
          <w:rFonts w:asciiTheme="minorHAnsi" w:eastAsia="MS Mincho" w:hAnsiTheme="minorHAnsi" w:cs="Arial"/>
          <w:sz w:val="20"/>
          <w:lang w:val="es-ES_tradnl" w:eastAsia="zh-CN"/>
        </w:rPr>
        <w:t>B)</w:t>
      </w:r>
      <w:r w:rsidR="005037C5">
        <w:rPr>
          <w:rFonts w:asciiTheme="minorHAnsi" w:eastAsia="MS Mincho" w:hAnsiTheme="minorHAnsi" w:cs="Arial"/>
          <w:sz w:val="20"/>
          <w:lang w:val="es-ES_tradnl" w:eastAsia="zh-CN"/>
        </w:rPr>
        <w:t xml:space="preserve">  </w:t>
      </w:r>
      <w:r w:rsidRPr="00341A33">
        <w:rPr>
          <w:rFonts w:asciiTheme="minorHAnsi" w:eastAsia="MS Mincho" w:hAnsiTheme="minorHAnsi" w:cs="Arial"/>
          <w:sz w:val="20"/>
          <w:lang w:val="es-ES_tradnl" w:eastAsia="zh-CN"/>
        </w:rPr>
        <w:t>observando para ello lo previsto en el artículo 36 en lo relativo al criterio binario y 36 Bis, fracción II, de la LAASSP.</w:t>
      </w:r>
    </w:p>
    <w:p w14:paraId="29DC783C" w14:textId="77777777" w:rsidR="00341A33" w:rsidRPr="00341A33" w:rsidRDefault="00341A33" w:rsidP="00341A33">
      <w:pPr>
        <w:jc w:val="both"/>
        <w:rPr>
          <w:rFonts w:asciiTheme="minorHAnsi" w:eastAsia="MS Mincho" w:hAnsiTheme="minorHAnsi" w:cs="Arial"/>
          <w:sz w:val="20"/>
          <w:lang w:val="es-ES_tradnl" w:eastAsia="zh-CN"/>
        </w:rPr>
      </w:pPr>
    </w:p>
    <w:p w14:paraId="09FD720A"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341A33" w:rsidRDefault="00341A33" w:rsidP="00341A33">
      <w:pPr>
        <w:jc w:val="both"/>
        <w:rPr>
          <w:rFonts w:asciiTheme="minorHAnsi" w:eastAsia="MS Mincho" w:hAnsiTheme="minorHAnsi" w:cs="Arial"/>
          <w:sz w:val="20"/>
          <w:lang w:val="es-ES_tradnl" w:eastAsia="zh-CN"/>
        </w:rPr>
      </w:pPr>
    </w:p>
    <w:p w14:paraId="0BA6C7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341A33" w:rsidRDefault="00341A33" w:rsidP="00341A33">
      <w:pPr>
        <w:jc w:val="both"/>
        <w:rPr>
          <w:rFonts w:asciiTheme="minorHAnsi" w:eastAsia="MS Mincho" w:hAnsiTheme="minorHAnsi" w:cs="Arial"/>
          <w:sz w:val="20"/>
          <w:lang w:val="es-ES_tradnl" w:eastAsia="zh-CN"/>
        </w:rPr>
      </w:pPr>
    </w:p>
    <w:p w14:paraId="2221F395"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lastRenderedPageBreak/>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341A33" w:rsidRDefault="00341A33" w:rsidP="00341A33">
      <w:pPr>
        <w:jc w:val="both"/>
        <w:rPr>
          <w:rFonts w:asciiTheme="minorHAnsi" w:eastAsia="MS Mincho" w:hAnsiTheme="minorHAnsi" w:cs="Arial"/>
          <w:sz w:val="20"/>
          <w:lang w:val="es-ES_tradnl" w:eastAsia="zh-CN"/>
        </w:rPr>
      </w:pPr>
    </w:p>
    <w:p w14:paraId="568E641B"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341A33" w:rsidRDefault="00341A33" w:rsidP="00341A33">
      <w:pPr>
        <w:jc w:val="both"/>
        <w:rPr>
          <w:rFonts w:asciiTheme="minorHAnsi" w:eastAsia="MS Mincho" w:hAnsiTheme="minorHAnsi" w:cs="Arial"/>
          <w:sz w:val="20"/>
          <w:lang w:val="es-ES_tradnl" w:eastAsia="zh-CN"/>
        </w:rPr>
      </w:pPr>
    </w:p>
    <w:p w14:paraId="24E73B78" w14:textId="49311969"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 considerarán las proposiciones, c</w:t>
      </w:r>
      <w:r w:rsidR="00EE6612">
        <w:rPr>
          <w:rFonts w:asciiTheme="minorHAnsi" w:eastAsia="MS Mincho" w:hAnsiTheme="minorHAnsi" w:cs="Arial"/>
          <w:sz w:val="20"/>
          <w:lang w:val="es-ES_tradnl" w:eastAsia="zh-CN"/>
        </w:rPr>
        <w:t>uando no cotice la totalidad de los bienes requeridos</w:t>
      </w:r>
      <w:r w:rsidRPr="00341A33">
        <w:rPr>
          <w:rFonts w:asciiTheme="minorHAnsi" w:eastAsia="MS Mincho" w:hAnsiTheme="minorHAnsi" w:cs="Arial"/>
          <w:sz w:val="20"/>
          <w:lang w:val="es-ES_tradnl" w:eastAsia="zh-CN"/>
        </w:rPr>
        <w:t>.</w:t>
      </w:r>
    </w:p>
    <w:p w14:paraId="55E12E7A" w14:textId="77777777" w:rsidR="00341A33" w:rsidRPr="00341A33" w:rsidRDefault="00341A33" w:rsidP="00341A33">
      <w:pPr>
        <w:jc w:val="both"/>
        <w:rPr>
          <w:rFonts w:asciiTheme="minorHAnsi" w:eastAsia="MS Mincho" w:hAnsiTheme="minorHAnsi" w:cs="Arial"/>
          <w:sz w:val="20"/>
          <w:lang w:val="es-ES_tradnl" w:eastAsia="zh-CN"/>
        </w:rPr>
      </w:pPr>
    </w:p>
    <w:p w14:paraId="3AC0EDE4" w14:textId="57592D03"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verificará que </w:t>
      </w:r>
      <w:r w:rsidR="00EE6612">
        <w:rPr>
          <w:rFonts w:asciiTheme="minorHAnsi" w:eastAsia="MS Mincho" w:hAnsiTheme="minorHAnsi" w:cs="Arial"/>
          <w:sz w:val="20"/>
          <w:lang w:val="es-ES_tradnl" w:eastAsia="zh-CN"/>
        </w:rPr>
        <w:t xml:space="preserve">los bienes </w:t>
      </w:r>
      <w:r w:rsidRPr="00341A33">
        <w:rPr>
          <w:rFonts w:asciiTheme="minorHAnsi" w:eastAsia="MS Mincho" w:hAnsiTheme="minorHAnsi" w:cs="Arial"/>
          <w:sz w:val="20"/>
          <w:lang w:val="es-ES_tradnl" w:eastAsia="zh-CN"/>
        </w:rPr>
        <w:t>ofertado</w:t>
      </w:r>
      <w:r w:rsidR="00EE6612">
        <w:rPr>
          <w:rFonts w:asciiTheme="minorHAnsi" w:eastAsia="MS Mincho" w:hAnsiTheme="minorHAnsi" w:cs="Arial"/>
          <w:sz w:val="20"/>
          <w:lang w:val="es-ES_tradnl" w:eastAsia="zh-CN"/>
        </w:rPr>
        <w:t>s</w:t>
      </w:r>
      <w:r w:rsidRPr="00341A33">
        <w:rPr>
          <w:rFonts w:asciiTheme="minorHAnsi" w:eastAsia="MS Mincho" w:hAnsiTheme="minorHAnsi" w:cs="Arial"/>
          <w:sz w:val="20"/>
          <w:lang w:val="es-ES_tradnl" w:eastAsia="zh-CN"/>
        </w:rPr>
        <w:t xml:space="preserve"> se apegue</w:t>
      </w:r>
      <w:r w:rsidR="004E74C9">
        <w:rPr>
          <w:rFonts w:asciiTheme="minorHAnsi" w:eastAsia="MS Mincho" w:hAnsiTheme="minorHAnsi" w:cs="Arial"/>
          <w:sz w:val="20"/>
          <w:lang w:val="es-ES_tradnl" w:eastAsia="zh-CN"/>
        </w:rPr>
        <w:t>n</w:t>
      </w:r>
      <w:r w:rsidRPr="00341A33">
        <w:rPr>
          <w:rFonts w:asciiTheme="minorHAnsi" w:eastAsia="MS Mincho" w:hAnsiTheme="minorHAnsi" w:cs="Arial"/>
          <w:sz w:val="20"/>
          <w:lang w:val="es-ES_tradnl" w:eastAsia="zh-CN"/>
        </w:rPr>
        <w:t xml:space="preserve"> a la descripción establecida en los </w:t>
      </w:r>
      <w:r w:rsidRPr="00341A33">
        <w:rPr>
          <w:rFonts w:asciiTheme="minorHAnsi" w:eastAsia="MS Mincho" w:hAnsiTheme="minorHAnsi" w:cs="Arial"/>
          <w:b/>
          <w:sz w:val="20"/>
          <w:lang w:val="es-ES_tradnl" w:eastAsia="zh-CN"/>
        </w:rPr>
        <w:t>ANEXO NÚMERO 0</w:t>
      </w:r>
      <w:r w:rsidR="00633874">
        <w:rPr>
          <w:rFonts w:asciiTheme="minorHAnsi" w:eastAsia="MS Mincho" w:hAnsiTheme="minorHAnsi" w:cs="Arial"/>
          <w:b/>
          <w:sz w:val="20"/>
          <w:lang w:val="es-ES_tradnl" w:eastAsia="zh-CN"/>
        </w:rPr>
        <w:t>1</w:t>
      </w:r>
      <w:r w:rsidRPr="00341A33">
        <w:rPr>
          <w:rFonts w:asciiTheme="minorHAnsi" w:eastAsia="MS Mincho" w:hAnsiTheme="minorHAnsi" w:cs="Arial"/>
          <w:b/>
          <w:sz w:val="20"/>
          <w:lang w:val="es-ES_tradnl" w:eastAsia="zh-CN"/>
        </w:rPr>
        <w:t xml:space="preserve"> (</w:t>
      </w:r>
      <w:r w:rsidR="00633874">
        <w:rPr>
          <w:rFonts w:asciiTheme="minorHAnsi" w:eastAsia="MS Mincho" w:hAnsiTheme="minorHAnsi" w:cs="Arial"/>
          <w:b/>
          <w:sz w:val="20"/>
          <w:lang w:val="es-ES_tradnl" w:eastAsia="zh-CN"/>
        </w:rPr>
        <w:t>UNO</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 presente Convocatoria.</w:t>
      </w:r>
    </w:p>
    <w:p w14:paraId="16730911" w14:textId="77777777" w:rsidR="00341A33" w:rsidRPr="00341A33" w:rsidRDefault="00341A33" w:rsidP="00341A33">
      <w:pPr>
        <w:jc w:val="both"/>
        <w:rPr>
          <w:rFonts w:asciiTheme="minorHAnsi" w:eastAsia="MS Mincho" w:hAnsiTheme="minorHAnsi" w:cs="Arial"/>
          <w:sz w:val="20"/>
          <w:lang w:val="es-ES_tradnl" w:eastAsia="zh-CN"/>
        </w:rPr>
      </w:pPr>
    </w:p>
    <w:p w14:paraId="562F7E5B" w14:textId="1320A901" w:rsidR="00341A33" w:rsidRPr="00341A33" w:rsidRDefault="00341A33" w:rsidP="00341A33">
      <w:pPr>
        <w:ind w:left="284" w:hanging="284"/>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9.1</w:t>
      </w:r>
      <w:r w:rsidR="003A394C">
        <w:rPr>
          <w:rFonts w:asciiTheme="minorHAnsi" w:eastAsia="MS Mincho" w:hAnsiTheme="minorHAnsi" w:cs="Arial"/>
          <w:b/>
          <w:sz w:val="20"/>
          <w:lang w:val="es-ES_tradnl" w:eastAsia="zh-CN"/>
        </w:rPr>
        <w:t xml:space="preserve"> </w:t>
      </w:r>
      <w:r w:rsidRPr="00341A33">
        <w:rPr>
          <w:rFonts w:asciiTheme="minorHAnsi" w:eastAsia="MS Mincho" w:hAnsiTheme="minorHAnsi" w:cs="Arial"/>
          <w:b/>
          <w:sz w:val="20"/>
          <w:lang w:val="es-ES_tradnl" w:eastAsia="zh-CN"/>
        </w:rPr>
        <w:t>EVALUACIÓN DE LAS PROPOSICIONES TÉCNICAS - ECONOMICAS</w:t>
      </w:r>
    </w:p>
    <w:p w14:paraId="770F5733"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291402E" w14:textId="77777777" w:rsidR="00341A33" w:rsidRPr="00341A33" w:rsidRDefault="00341A33" w:rsidP="00341A33">
      <w:pPr>
        <w:jc w:val="both"/>
        <w:rPr>
          <w:rFonts w:asciiTheme="minorHAnsi" w:eastAsia="MS Mincho" w:hAnsiTheme="minorHAnsi" w:cs="Arial"/>
          <w:sz w:val="20"/>
          <w:lang w:val="es-ES_tradnl" w:eastAsia="zh-CN"/>
        </w:rPr>
      </w:pPr>
    </w:p>
    <w:p w14:paraId="3957F9E8" w14:textId="6B859DEE"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La evaluación de las propuestas técnicas será realizada, verificando que la documentación presentada por el licitante, cumpla con los requisitos señalados en los </w:t>
      </w:r>
      <w:r w:rsidRPr="0037175B">
        <w:rPr>
          <w:rFonts w:asciiTheme="minorHAnsi" w:eastAsia="MS Mincho" w:hAnsiTheme="minorHAnsi" w:cs="Arial"/>
          <w:sz w:val="20"/>
          <w:lang w:val="es-ES_tradnl" w:eastAsia="zh-CN"/>
        </w:rPr>
        <w:t xml:space="preserve">numerales </w:t>
      </w:r>
      <w:r w:rsidR="0037175B" w:rsidRPr="0037175B">
        <w:rPr>
          <w:rFonts w:asciiTheme="minorHAnsi" w:eastAsia="MS Mincho" w:hAnsiTheme="minorHAnsi" w:cs="Arial"/>
          <w:sz w:val="20"/>
          <w:lang w:val="es-ES_tradnl" w:eastAsia="zh-CN"/>
        </w:rPr>
        <w:t>2.1</w:t>
      </w:r>
      <w:r w:rsidRPr="0037175B">
        <w:rPr>
          <w:rFonts w:asciiTheme="minorHAnsi" w:eastAsia="MS Mincho" w:hAnsiTheme="minorHAnsi" w:cs="Arial"/>
          <w:sz w:val="20"/>
          <w:lang w:val="es-ES_tradnl" w:eastAsia="zh-CN"/>
        </w:rPr>
        <w:t>, 5.1,</w:t>
      </w:r>
      <w:r w:rsidR="0037175B" w:rsidRPr="0037175B">
        <w:rPr>
          <w:rFonts w:asciiTheme="minorHAnsi" w:eastAsia="MS Mincho" w:hAnsiTheme="minorHAnsi" w:cs="Arial"/>
          <w:sz w:val="20"/>
          <w:lang w:val="es-ES_tradnl" w:eastAsia="zh-CN"/>
        </w:rPr>
        <w:t xml:space="preserve"> 6,</w:t>
      </w:r>
      <w:r w:rsidRPr="0037175B">
        <w:rPr>
          <w:rFonts w:asciiTheme="minorHAnsi" w:eastAsia="MS Mincho" w:hAnsiTheme="minorHAnsi" w:cs="Arial"/>
          <w:sz w:val="20"/>
          <w:lang w:val="es-ES_tradnl" w:eastAsia="zh-CN"/>
        </w:rPr>
        <w:t xml:space="preserve"> 6.1, 6.2, 6.3</w:t>
      </w:r>
      <w:r w:rsidR="009A3354">
        <w:rPr>
          <w:rFonts w:asciiTheme="minorHAnsi" w:eastAsia="MS Mincho" w:hAnsiTheme="minorHAnsi" w:cs="Arial"/>
          <w:sz w:val="20"/>
          <w:lang w:val="es-ES_tradnl" w:eastAsia="zh-CN"/>
        </w:rPr>
        <w:t>, 7.1, 7.2</w:t>
      </w:r>
      <w:r w:rsidRPr="0037175B">
        <w:rPr>
          <w:rFonts w:asciiTheme="minorHAnsi" w:eastAsia="MS Mincho" w:hAnsiTheme="minorHAnsi" w:cs="Arial"/>
          <w:sz w:val="20"/>
          <w:lang w:val="es-ES_tradnl" w:eastAsia="zh-CN"/>
        </w:rPr>
        <w:t xml:space="preserve"> y</w:t>
      </w:r>
      <w:r w:rsidRPr="00341A33">
        <w:rPr>
          <w:rFonts w:asciiTheme="minorHAnsi" w:eastAsia="MS Mincho" w:hAnsiTheme="minorHAnsi" w:cs="Arial"/>
          <w:sz w:val="20"/>
          <w:lang w:val="es-ES_tradnl" w:eastAsia="zh-CN"/>
        </w:rPr>
        <w:t xml:space="preserve"> sus anexos, así como los que se deriven del acto de la(s) Junta(s) de Aclaraciones y, que con motivo de dicho incumplimiento se afecte la solvencia de la propuesta.</w:t>
      </w:r>
    </w:p>
    <w:p w14:paraId="7F1B00E9" w14:textId="77777777" w:rsidR="00341A33" w:rsidRPr="00341A33" w:rsidRDefault="00341A33" w:rsidP="00341A33">
      <w:pPr>
        <w:jc w:val="both"/>
        <w:rPr>
          <w:rFonts w:asciiTheme="minorHAnsi" w:eastAsia="MS Mincho" w:hAnsiTheme="minorHAnsi" w:cs="Arial"/>
          <w:sz w:val="20"/>
          <w:lang w:val="es-ES_tradnl" w:eastAsia="zh-CN"/>
        </w:rPr>
      </w:pPr>
    </w:p>
    <w:p w14:paraId="49FEDD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Para efectos de la evaluación, se tomarán en consideración los criterios siguientes: </w:t>
      </w:r>
    </w:p>
    <w:p w14:paraId="517EEFDB" w14:textId="77777777" w:rsidR="00341A33" w:rsidRPr="00341A33" w:rsidRDefault="00341A33" w:rsidP="00341A33">
      <w:pPr>
        <w:jc w:val="both"/>
        <w:rPr>
          <w:rFonts w:asciiTheme="minorHAnsi" w:eastAsia="MS Mincho" w:hAnsiTheme="minorHAnsi" w:cs="Arial"/>
          <w:sz w:val="20"/>
          <w:lang w:val="es-ES_tradnl" w:eastAsia="zh-CN"/>
        </w:rPr>
      </w:pPr>
    </w:p>
    <w:p w14:paraId="0DC491CF" w14:textId="77777777" w:rsidR="00341A33" w:rsidRPr="00341A33" w:rsidRDefault="00341A33" w:rsidP="00FC2944">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que incluyan la información, los documentos y los requisitos solicitados en las bases.</w:t>
      </w:r>
    </w:p>
    <w:p w14:paraId="491A5F3B" w14:textId="08509DE5" w:rsidR="00341A33" w:rsidRPr="00341A33" w:rsidRDefault="00341A33" w:rsidP="00FC2944">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verificará documentalmente que el </w:t>
      </w:r>
      <w:r w:rsidR="00EE6612">
        <w:rPr>
          <w:rFonts w:asciiTheme="minorHAnsi" w:eastAsia="MS Mincho" w:hAnsiTheme="minorHAnsi" w:cs="Arial"/>
          <w:sz w:val="20"/>
          <w:lang w:val="es-ES_tradnl" w:eastAsia="zh-CN"/>
        </w:rPr>
        <w:t>bien</w:t>
      </w:r>
      <w:r w:rsidRPr="00341A33">
        <w:rPr>
          <w:rFonts w:asciiTheme="minorHAnsi" w:eastAsia="MS Mincho" w:hAnsiTheme="minorHAnsi" w:cs="Arial"/>
          <w:sz w:val="20"/>
          <w:lang w:val="es-ES_tradnl" w:eastAsia="zh-CN"/>
        </w:rPr>
        <w:t xml:space="preserve"> ofertado, cumpla con las especificaciones técnicas y requisitos solicitados en</w:t>
      </w:r>
      <w:r w:rsidRPr="00341A33">
        <w:rPr>
          <w:rFonts w:asciiTheme="minorHAnsi" w:eastAsia="MS Mincho" w:hAnsiTheme="minorHAnsi" w:cs="Arial"/>
          <w:bCs/>
          <w:sz w:val="20"/>
          <w:lang w:val="es-ES_tradnl" w:eastAsia="zh-CN"/>
        </w:rPr>
        <w:t xml:space="preserve"> esta convocatoria, </w:t>
      </w:r>
      <w:r w:rsidRPr="00341A33">
        <w:rPr>
          <w:rFonts w:asciiTheme="minorHAnsi" w:eastAsia="MS Mincho" w:hAnsiTheme="minorHAnsi" w:cs="Arial"/>
          <w:sz w:val="20"/>
          <w:lang w:val="es-ES_tradnl" w:eastAsia="zh-CN"/>
        </w:rPr>
        <w:t>así como con aquellos que resulten de la junta de aclaraciones.</w:t>
      </w:r>
    </w:p>
    <w:p w14:paraId="13C43AA5" w14:textId="77777777" w:rsidR="00341A33" w:rsidRPr="00341A33" w:rsidRDefault="00341A33" w:rsidP="00FC2944">
      <w:pPr>
        <w:numPr>
          <w:ilvl w:val="0"/>
          <w:numId w:val="41"/>
        </w:numPr>
        <w:tabs>
          <w:tab w:val="left" w:pos="3240"/>
        </w:tabs>
        <w:contextualSpacing/>
        <w:jc w:val="both"/>
        <w:rPr>
          <w:rFonts w:asciiTheme="minorHAnsi" w:hAnsiTheme="minorHAnsi" w:cs="Arial"/>
          <w:sz w:val="20"/>
          <w:lang w:eastAsia="zh-CN"/>
        </w:rPr>
      </w:pPr>
      <w:r w:rsidRPr="00341A33">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341A33">
        <w:rPr>
          <w:rFonts w:asciiTheme="minorHAnsi" w:hAnsiTheme="minorHAnsi" w:cs="Arial"/>
          <w:sz w:val="20"/>
          <w:lang w:eastAsia="zh-CN"/>
        </w:rPr>
        <w:t>proposición técnica.</w:t>
      </w:r>
    </w:p>
    <w:p w14:paraId="6A0A881B" w14:textId="5C8E8A0B" w:rsidR="00341A33" w:rsidRPr="00341A33" w:rsidRDefault="00341A33" w:rsidP="009A3354">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MX" w:eastAsia="zh-CN"/>
        </w:rPr>
        <w:t xml:space="preserve">Se verificará el cumplimiento de la proposición, conforme a los requisitos establecidos en el </w:t>
      </w:r>
      <w:r w:rsidR="009A3354" w:rsidRPr="009A3354">
        <w:rPr>
          <w:rFonts w:asciiTheme="minorHAnsi" w:eastAsia="MS Mincho" w:hAnsiTheme="minorHAnsi" w:cs="Arial"/>
          <w:sz w:val="20"/>
          <w:lang w:val="es-MX" w:eastAsia="zh-CN"/>
        </w:rPr>
        <w:t>2.1, 5.1, 6, 6.1, 6.2, 6.3, 7.1, 7.2 y sus anexos</w:t>
      </w:r>
      <w:r w:rsidRPr="00341A33">
        <w:rPr>
          <w:rFonts w:asciiTheme="minorHAnsi" w:eastAsia="MS Mincho" w:hAnsiTheme="minorHAnsi" w:cs="Arial"/>
          <w:sz w:val="20"/>
          <w:lang w:val="es-MX" w:eastAsia="zh-CN"/>
        </w:rPr>
        <w:t>, de las bases de esta Convocatoria.</w:t>
      </w:r>
    </w:p>
    <w:p w14:paraId="31146E8B" w14:textId="63CC0981" w:rsidR="00341A33" w:rsidRPr="00341A33" w:rsidRDefault="00341A33" w:rsidP="00FC2944">
      <w:pPr>
        <w:numPr>
          <w:ilvl w:val="0"/>
          <w:numId w:val="41"/>
        </w:numPr>
        <w:tabs>
          <w:tab w:val="left" w:pos="3240"/>
        </w:tabs>
        <w:contextualSpacing/>
        <w:jc w:val="both"/>
        <w:rPr>
          <w:rFonts w:asciiTheme="minorHAnsi" w:eastAsia="MS Mincho" w:hAnsiTheme="minorHAnsi" w:cs="Arial"/>
          <w:sz w:val="20"/>
          <w:lang w:val="es-ES_tradnl" w:eastAsia="zh-CN"/>
        </w:rPr>
      </w:pPr>
      <w:r w:rsidRPr="00341A33">
        <w:rPr>
          <w:rFonts w:asciiTheme="minorHAnsi" w:eastAsia="Arial Unicode MS" w:hAnsiTheme="minorHAnsi" w:cs="Arial"/>
          <w:sz w:val="20"/>
          <w:lang w:val="es-ES_tradnl" w:eastAsia="zh-CN"/>
        </w:rPr>
        <w:t xml:space="preserve">La evaluación se hará sobre la descripción del </w:t>
      </w:r>
      <w:r w:rsidR="00EE6612">
        <w:rPr>
          <w:rFonts w:asciiTheme="minorHAnsi" w:eastAsia="Arial Unicode MS" w:hAnsiTheme="minorHAnsi" w:cs="Arial"/>
          <w:sz w:val="20"/>
          <w:lang w:val="es-ES_tradnl" w:eastAsia="zh-CN"/>
        </w:rPr>
        <w:t>bien</w:t>
      </w:r>
      <w:r w:rsidRPr="00341A33">
        <w:rPr>
          <w:rFonts w:asciiTheme="minorHAnsi" w:eastAsia="Arial Unicode MS" w:hAnsiTheme="minorHAnsi" w:cs="Arial"/>
          <w:sz w:val="20"/>
          <w:lang w:val="es-ES_tradnl" w:eastAsia="zh-CN"/>
        </w:rPr>
        <w:t xml:space="preserve"> que corresponda al Requerimiento, de acuerdo a la descripción y características de la misma.</w:t>
      </w:r>
    </w:p>
    <w:p w14:paraId="77E19233" w14:textId="20AC952B" w:rsidR="00341A33" w:rsidRPr="00341A33" w:rsidRDefault="00341A33" w:rsidP="00FC2944">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w:t>
      </w:r>
      <w:r w:rsidR="005278B6">
        <w:rPr>
          <w:rFonts w:asciiTheme="minorHAnsi" w:eastAsia="MS Mincho" w:hAnsiTheme="minorHAnsi" w:cs="Arial"/>
          <w:sz w:val="20"/>
          <w:lang w:val="es-ES_tradnl" w:eastAsia="zh-CN"/>
        </w:rPr>
        <w:t>bienes</w:t>
      </w:r>
      <w:r w:rsidRPr="00341A33">
        <w:rPr>
          <w:rFonts w:asciiTheme="minorHAnsi" w:eastAsia="MS Mincho" w:hAnsiTheme="minorHAnsi" w:cs="Arial"/>
          <w:sz w:val="20"/>
          <w:lang w:val="es-ES_tradnl" w:eastAsia="zh-CN"/>
        </w:rPr>
        <w:t xml:space="preserve"> ofertados, conforme a los datos contenidos en su proposición económica </w:t>
      </w:r>
      <w:r w:rsidRPr="00341A33">
        <w:rPr>
          <w:rFonts w:asciiTheme="minorHAnsi" w:eastAsia="MS Mincho" w:hAnsiTheme="minorHAnsi" w:cs="Arial"/>
          <w:b/>
          <w:sz w:val="20"/>
          <w:lang w:val="es-ES_tradnl" w:eastAsia="zh-CN"/>
        </w:rPr>
        <w:t xml:space="preserve">ANEXO NÚMERO </w:t>
      </w:r>
      <w:r w:rsidR="009A3354">
        <w:rPr>
          <w:rFonts w:asciiTheme="minorHAnsi" w:eastAsia="MS Mincho" w:hAnsiTheme="minorHAnsi" w:cs="Arial"/>
          <w:b/>
          <w:sz w:val="20"/>
          <w:lang w:val="es-ES_tradnl" w:eastAsia="zh-CN"/>
        </w:rPr>
        <w:t xml:space="preserve">07 </w:t>
      </w:r>
      <w:r w:rsidRPr="00341A33">
        <w:rPr>
          <w:rFonts w:asciiTheme="minorHAnsi" w:eastAsia="MS Mincho" w:hAnsiTheme="minorHAnsi" w:cs="Arial"/>
          <w:b/>
          <w:sz w:val="20"/>
          <w:lang w:val="es-ES_tradnl" w:eastAsia="zh-CN"/>
        </w:rPr>
        <w:t>(</w:t>
      </w:r>
      <w:r w:rsidR="009A3354">
        <w:rPr>
          <w:rFonts w:asciiTheme="minorHAnsi" w:eastAsia="MS Mincho" w:hAnsiTheme="minorHAnsi" w:cs="Arial"/>
          <w:b/>
          <w:sz w:val="20"/>
          <w:lang w:val="es-ES_tradnl" w:eastAsia="zh-CN"/>
        </w:rPr>
        <w:t>SIETE</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las presentes bases.</w:t>
      </w:r>
    </w:p>
    <w:p w14:paraId="23B2A837" w14:textId="77777777" w:rsidR="00341A33" w:rsidRPr="00341A33" w:rsidRDefault="00341A33" w:rsidP="00FC2944">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77777777" w:rsidR="00341A33" w:rsidRPr="00341A33" w:rsidRDefault="00341A33" w:rsidP="00FC2944">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Las correcciones se harán constar en el fallo a que se refiere el artículo 55 primer párrafo del reglamento. Si el licitante no acepta la corrección de la propuesta, se desechará(n) la(s) partida(s) que sea(n) afectada(s) por el error.</w:t>
      </w:r>
    </w:p>
    <w:p w14:paraId="7CA2A190" w14:textId="77777777" w:rsidR="00B63DB2" w:rsidRPr="00CD2252" w:rsidRDefault="00B63DB2" w:rsidP="00B63DB2">
      <w:pPr>
        <w:tabs>
          <w:tab w:val="left" w:pos="1575"/>
        </w:tabs>
        <w:jc w:val="both"/>
        <w:rPr>
          <w:rFonts w:asciiTheme="minorHAnsi" w:hAnsiTheme="minorHAnsi" w:cs="Arial"/>
          <w:b/>
          <w:sz w:val="20"/>
        </w:rPr>
      </w:pPr>
    </w:p>
    <w:p w14:paraId="2A0AA219" w14:textId="7CF2259E" w:rsidR="008804FE" w:rsidRPr="00CD2252" w:rsidRDefault="008804FE" w:rsidP="008804FE">
      <w:pPr>
        <w:ind w:left="284" w:hanging="284"/>
        <w:jc w:val="both"/>
        <w:rPr>
          <w:rFonts w:asciiTheme="minorHAnsi" w:hAnsiTheme="minorHAnsi" w:cs="Arial"/>
          <w:b/>
          <w:color w:val="000000"/>
          <w:sz w:val="20"/>
        </w:rPr>
      </w:pPr>
      <w:r w:rsidRPr="00CD2252">
        <w:rPr>
          <w:rFonts w:asciiTheme="minorHAnsi" w:hAnsiTheme="minorHAnsi" w:cs="Arial"/>
          <w:b/>
          <w:color w:val="000000"/>
          <w:sz w:val="20"/>
        </w:rPr>
        <w:t>9.</w:t>
      </w:r>
      <w:r w:rsidR="00972AC1" w:rsidRPr="00CD2252">
        <w:rPr>
          <w:rFonts w:asciiTheme="minorHAnsi" w:hAnsiTheme="minorHAnsi" w:cs="Arial"/>
          <w:b/>
          <w:color w:val="000000"/>
          <w:sz w:val="20"/>
        </w:rPr>
        <w:t>2</w:t>
      </w:r>
      <w:r w:rsidR="00205B15">
        <w:rPr>
          <w:rFonts w:asciiTheme="minorHAnsi" w:hAnsiTheme="minorHAnsi" w:cs="Arial"/>
          <w:b/>
          <w:color w:val="000000"/>
          <w:sz w:val="20"/>
        </w:rPr>
        <w:t xml:space="preserve"> </w:t>
      </w:r>
      <w:r w:rsidRPr="00CD2252">
        <w:rPr>
          <w:rFonts w:asciiTheme="minorHAnsi" w:hAnsiTheme="minorHAnsi" w:cs="Arial"/>
          <w:b/>
          <w:color w:val="000000"/>
          <w:sz w:val="20"/>
        </w:rPr>
        <w:t>CRITERIOS D</w:t>
      </w:r>
      <w:r w:rsidR="00CD2252" w:rsidRPr="00CD2252">
        <w:rPr>
          <w:rFonts w:asciiTheme="minorHAnsi" w:hAnsiTheme="minorHAnsi" w:cs="Arial"/>
          <w:b/>
          <w:color w:val="000000"/>
          <w:sz w:val="20"/>
        </w:rPr>
        <w:t>E ADJUDICACIÓN DE LOS CONTRATOS.</w:t>
      </w:r>
    </w:p>
    <w:p w14:paraId="76452965" w14:textId="652CF953" w:rsidR="00CD2252" w:rsidRPr="00CD2252" w:rsidRDefault="00205B15"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Pr>
          <w:rFonts w:asciiTheme="minorHAnsi" w:hAnsiTheme="minorHAnsi" w:cs="Arial"/>
          <w:b/>
          <w:bCs/>
          <w:sz w:val="20"/>
          <w:lang w:val="es-ES_tradnl" w:eastAsia="es-ES"/>
        </w:rPr>
        <w:t>CON BASE AL ARTICULO 29</w:t>
      </w:r>
      <w:r w:rsidR="00CD2252" w:rsidRPr="00CD2252">
        <w:rPr>
          <w:rFonts w:asciiTheme="minorHAnsi" w:hAnsiTheme="minorHAnsi" w:cs="Arial"/>
          <w:b/>
          <w:bCs/>
          <w:sz w:val="20"/>
          <w:lang w:val="es-ES_tradnl" w:eastAsia="es-ES"/>
        </w:rPr>
        <w:t xml:space="preserve"> FRACCION XIII, Y ARTICULO 36 DE LA LAASSP, EL CRITERIO QUE SE UTILIZARÁ COMO MÉTODO PARA EVALUAR LAS PROPUESTAS, SERÁ EL METODO </w:t>
      </w:r>
      <w:r w:rsidR="006A35FE">
        <w:rPr>
          <w:rFonts w:asciiTheme="minorHAnsi" w:hAnsiTheme="minorHAnsi" w:cs="Arial"/>
          <w:b/>
          <w:bCs/>
          <w:sz w:val="20"/>
          <w:lang w:val="es-ES_tradnl" w:eastAsia="es-ES"/>
        </w:rPr>
        <w:t>BINARIO</w:t>
      </w:r>
      <w:r w:rsidR="009A3B4B">
        <w:rPr>
          <w:rFonts w:asciiTheme="minorHAnsi" w:hAnsiTheme="minorHAnsi" w:cs="Arial"/>
          <w:b/>
          <w:bCs/>
          <w:sz w:val="20"/>
          <w:lang w:val="es-ES_tradnl" w:eastAsia="es-ES"/>
        </w:rPr>
        <w:t>.</w:t>
      </w:r>
    </w:p>
    <w:p w14:paraId="5651EC05" w14:textId="77777777" w:rsidR="00CD2252" w:rsidRPr="00CD2252"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CD2252" w:rsidRDefault="00CD2252" w:rsidP="00CD2252">
      <w:pPr>
        <w:jc w:val="both"/>
        <w:rPr>
          <w:rFonts w:asciiTheme="minorHAnsi" w:hAnsiTheme="minorHAnsi" w:cs="Tahoma"/>
          <w:sz w:val="20"/>
        </w:rPr>
      </w:pPr>
    </w:p>
    <w:p w14:paraId="7D132988"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632D3E97" w14:textId="77777777" w:rsidR="00CD2252" w:rsidRPr="00CD2252" w:rsidRDefault="00CD2252" w:rsidP="00CD2252">
      <w:pPr>
        <w:jc w:val="both"/>
        <w:rPr>
          <w:rFonts w:asciiTheme="minorHAnsi" w:hAnsiTheme="minorHAnsi" w:cs="Tahoma"/>
          <w:sz w:val="20"/>
        </w:rPr>
      </w:pPr>
    </w:p>
    <w:p w14:paraId="59C70E2E" w14:textId="6578ACDA" w:rsidR="00CD2252" w:rsidRPr="00CD2252" w:rsidRDefault="009A3354" w:rsidP="00CD2252">
      <w:pPr>
        <w:jc w:val="both"/>
        <w:rPr>
          <w:rFonts w:asciiTheme="minorHAnsi" w:hAnsiTheme="minorHAnsi" w:cs="Tahoma"/>
          <w:sz w:val="20"/>
        </w:rPr>
      </w:pPr>
      <w:r>
        <w:rPr>
          <w:rFonts w:asciiTheme="minorHAnsi" w:hAnsiTheme="minorHAnsi" w:cs="Tahoma"/>
          <w:sz w:val="20"/>
        </w:rPr>
        <w:lastRenderedPageBreak/>
        <w:t>T</w:t>
      </w:r>
      <w:r w:rsidR="00CD2252" w:rsidRPr="00CD2252">
        <w:rPr>
          <w:rFonts w:asciiTheme="minorHAnsi" w:hAnsiTheme="minorHAnsi" w:cs="Tahoma"/>
          <w:sz w:val="20"/>
        </w:rPr>
        <w: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77E70F" w14:textId="77777777" w:rsidR="00CD2252" w:rsidRPr="00CD2252" w:rsidRDefault="00CD2252" w:rsidP="00CD2252">
      <w:pPr>
        <w:jc w:val="both"/>
        <w:rPr>
          <w:rFonts w:asciiTheme="minorHAnsi" w:hAnsiTheme="minorHAnsi" w:cs="Tahoma"/>
          <w:sz w:val="20"/>
        </w:rPr>
      </w:pPr>
    </w:p>
    <w:p w14:paraId="46E7F6F3" w14:textId="413E7083" w:rsidR="00CD2252" w:rsidRPr="00CD2252" w:rsidRDefault="00CD2252" w:rsidP="00CD2252">
      <w:pPr>
        <w:jc w:val="both"/>
        <w:rPr>
          <w:rFonts w:asciiTheme="minorHAnsi" w:hAnsiTheme="minorHAnsi" w:cs="Tahoma"/>
          <w:sz w:val="20"/>
          <w:u w:val="single"/>
        </w:rPr>
      </w:pPr>
      <w:r w:rsidRPr="00CD2252">
        <w:rPr>
          <w:rFonts w:asciiTheme="minorHAnsi" w:hAnsiTheme="minorHAnsi" w:cs="Tahoma"/>
          <w:sz w:val="20"/>
          <w:u w:val="single"/>
        </w:rPr>
        <w:t xml:space="preserve">No se considerarán las proposiciones, cuando no cotice la totalidad de </w:t>
      </w:r>
      <w:r w:rsidR="00E13ADB">
        <w:rPr>
          <w:rFonts w:asciiTheme="minorHAnsi" w:hAnsiTheme="minorHAnsi" w:cs="Tahoma"/>
          <w:sz w:val="20"/>
          <w:u w:val="single"/>
        </w:rPr>
        <w:t>los bienes requeridos</w:t>
      </w:r>
      <w:r w:rsidRPr="00CD2252">
        <w:rPr>
          <w:rFonts w:asciiTheme="minorHAnsi" w:hAnsiTheme="minorHAnsi" w:cs="Tahoma"/>
          <w:sz w:val="20"/>
          <w:u w:val="single"/>
        </w:rPr>
        <w:t>.</w:t>
      </w:r>
    </w:p>
    <w:p w14:paraId="4BF9B393" w14:textId="77777777" w:rsidR="00CD2252" w:rsidRPr="00CD2252" w:rsidRDefault="00CD2252" w:rsidP="00CD2252">
      <w:pPr>
        <w:jc w:val="both"/>
        <w:rPr>
          <w:rFonts w:asciiTheme="minorHAnsi" w:hAnsiTheme="minorHAnsi" w:cs="Tahoma"/>
          <w:sz w:val="20"/>
          <w:u w:val="single"/>
        </w:rPr>
      </w:pPr>
    </w:p>
    <w:p w14:paraId="456AEC70"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CD2252" w:rsidRDefault="00CD2252" w:rsidP="00CD2252">
      <w:pPr>
        <w:jc w:val="both"/>
        <w:rPr>
          <w:rFonts w:asciiTheme="minorHAnsi" w:hAnsiTheme="minorHAnsi"/>
          <w:sz w:val="20"/>
        </w:rPr>
      </w:pPr>
    </w:p>
    <w:p w14:paraId="5FE3D56E" w14:textId="77777777" w:rsidR="00CD2252" w:rsidRPr="00CD2252" w:rsidRDefault="00CD2252" w:rsidP="00CD2252">
      <w:pPr>
        <w:jc w:val="both"/>
        <w:rPr>
          <w:rFonts w:asciiTheme="minorHAnsi" w:hAnsiTheme="minorHAnsi"/>
          <w:sz w:val="20"/>
        </w:rPr>
      </w:pPr>
      <w:r w:rsidRPr="00CD2252">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427FC02B"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39FBF7FB" w14:textId="77777777" w:rsidR="00CD2252" w:rsidRPr="00CD2252" w:rsidRDefault="00CD2252" w:rsidP="00CD2252">
      <w:pPr>
        <w:jc w:val="both"/>
        <w:rPr>
          <w:rFonts w:asciiTheme="minorHAnsi" w:hAnsiTheme="minorHAnsi"/>
          <w:sz w:val="20"/>
        </w:rPr>
      </w:pPr>
      <w:r w:rsidRPr="00CD2252">
        <w:rPr>
          <w:rFonts w:asciiTheme="minorHAnsi" w:hAnsiTheme="minorHAnsi"/>
          <w:sz w:val="20"/>
        </w:rPr>
        <w:t>Si resultare que dos o más proposiciones son solventes porque satisfacen la totalidad de los requerimientos solicitados por la convocante, el contrato se adjudicará a quien resulte con mayor puntuación relativo al criterio de evaluación técnica de puntos y presente la proposición cuyo precio sea el más bajo y se le otorgaran los 40 puntos relativos a la propuesta económica, siempre y cuando esta resulte conveniente. Los precios ofertados que se encuentren por debajo del precio conveniente, podrán ser desechados por la convocante.</w:t>
      </w:r>
    </w:p>
    <w:p w14:paraId="1265212B" w14:textId="77777777" w:rsidR="00CD2252" w:rsidRPr="00CD2252" w:rsidRDefault="00CD2252" w:rsidP="00CD2252">
      <w:pPr>
        <w:ind w:left="-284"/>
        <w:jc w:val="both"/>
        <w:rPr>
          <w:rFonts w:asciiTheme="minorHAnsi" w:hAnsiTheme="minorHAnsi"/>
          <w:sz w:val="20"/>
        </w:rPr>
      </w:pPr>
    </w:p>
    <w:p w14:paraId="4CB61EF3" w14:textId="77777777" w:rsidR="00CD2252" w:rsidRPr="00CD2252" w:rsidRDefault="00CD2252" w:rsidP="00CD2252">
      <w:pPr>
        <w:jc w:val="both"/>
        <w:rPr>
          <w:rFonts w:asciiTheme="minorHAnsi" w:hAnsiTheme="minorHAnsi"/>
          <w:sz w:val="20"/>
        </w:rPr>
      </w:pPr>
      <w:r w:rsidRPr="00CD2252">
        <w:rPr>
          <w:rFonts w:asciiTheme="minorHAnsi" w:hAnsiTheme="minorHAnsi"/>
          <w:b/>
          <w:i/>
          <w:sz w:val="20"/>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CD2252">
        <w:rPr>
          <w:rFonts w:asciiTheme="minorHAnsi" w:hAnsiTheme="minorHAnsi"/>
          <w:b/>
          <w:sz w:val="20"/>
        </w:rPr>
        <w:t>.</w:t>
      </w:r>
    </w:p>
    <w:p w14:paraId="01CE3031"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5E1B6818" w14:textId="77777777" w:rsidR="00CD2252" w:rsidRPr="00CD2252" w:rsidRDefault="00CD2252" w:rsidP="00CD2252">
      <w:pPr>
        <w:jc w:val="both"/>
        <w:rPr>
          <w:rFonts w:asciiTheme="minorHAnsi" w:hAnsiTheme="minorHAnsi"/>
          <w:sz w:val="20"/>
        </w:rPr>
      </w:pPr>
      <w:r w:rsidRPr="00CD2252">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5C754593" w14:textId="77777777" w:rsidR="00CD2252" w:rsidRPr="00CD2252" w:rsidRDefault="00CD2252" w:rsidP="00CD2252">
      <w:pPr>
        <w:ind w:left="-284"/>
        <w:jc w:val="both"/>
        <w:rPr>
          <w:rFonts w:asciiTheme="minorHAnsi" w:hAnsiTheme="minorHAnsi"/>
          <w:sz w:val="20"/>
        </w:rPr>
      </w:pPr>
    </w:p>
    <w:p w14:paraId="19FAF59E" w14:textId="77777777" w:rsidR="00CD2252" w:rsidRPr="00CD2252" w:rsidRDefault="00CD2252" w:rsidP="00CD2252">
      <w:pPr>
        <w:jc w:val="both"/>
        <w:rPr>
          <w:rFonts w:asciiTheme="minorHAnsi" w:hAnsiTheme="minorHAnsi"/>
          <w:sz w:val="20"/>
        </w:rPr>
      </w:pPr>
      <w:r w:rsidRPr="00CD2252">
        <w:rPr>
          <w:rFonts w:asciiTheme="minorHAnsi" w:hAnsiTheme="minorHAnsi"/>
          <w:sz w:val="20"/>
        </w:rPr>
        <w:t>En el caso de las proposiciones presentadas por medios electrónicos, el sorteo por insaculación se realizará a través de COMPRANET, conforme a las disposiciones administrativas que emita la SFP.</w:t>
      </w:r>
    </w:p>
    <w:p w14:paraId="30ABD651" w14:textId="77777777" w:rsidR="00665FC8" w:rsidRPr="001171DE" w:rsidRDefault="00665FC8" w:rsidP="0041064E">
      <w:pPr>
        <w:jc w:val="both"/>
        <w:rPr>
          <w:rFonts w:asciiTheme="minorHAnsi" w:hAnsiTheme="minorHAnsi" w:cs="Arial"/>
          <w:color w:val="000000"/>
          <w:sz w:val="20"/>
        </w:rPr>
      </w:pPr>
    </w:p>
    <w:p w14:paraId="4B49A323" w14:textId="62119DB0" w:rsidR="0041064E" w:rsidRPr="00C103E7" w:rsidRDefault="003A394C" w:rsidP="0041064E">
      <w:pPr>
        <w:rPr>
          <w:rFonts w:asciiTheme="minorHAnsi" w:hAnsiTheme="minorHAnsi" w:cs="Arial"/>
          <w:b/>
          <w:bCs/>
          <w:sz w:val="20"/>
        </w:rPr>
      </w:pPr>
      <w:r>
        <w:rPr>
          <w:rFonts w:asciiTheme="minorHAnsi" w:hAnsiTheme="minorHAnsi" w:cs="Arial"/>
          <w:b/>
          <w:color w:val="000000"/>
          <w:sz w:val="20"/>
        </w:rPr>
        <w:t xml:space="preserve">10. </w:t>
      </w:r>
      <w:r w:rsidR="0041064E" w:rsidRPr="00C103E7">
        <w:rPr>
          <w:rFonts w:asciiTheme="minorHAnsi" w:hAnsiTheme="minorHAnsi" w:cs="Arial"/>
          <w:b/>
          <w:color w:val="000000"/>
          <w:sz w:val="20"/>
        </w:rPr>
        <w:t>CAUSAS DE DESECHAMIENTO</w:t>
      </w:r>
      <w:r>
        <w:rPr>
          <w:rFonts w:asciiTheme="minorHAnsi" w:hAnsiTheme="minorHAnsi" w:cs="Arial"/>
          <w:b/>
          <w:color w:val="000000"/>
          <w:sz w:val="20"/>
        </w:rPr>
        <w:t>.</w:t>
      </w:r>
    </w:p>
    <w:p w14:paraId="39249879" w14:textId="77777777" w:rsidR="0041064E" w:rsidRDefault="0041064E" w:rsidP="0041064E">
      <w:pPr>
        <w:jc w:val="both"/>
        <w:rPr>
          <w:rFonts w:asciiTheme="minorHAnsi" w:hAnsiTheme="minorHAnsi" w:cs="Arial"/>
          <w:sz w:val="20"/>
        </w:rPr>
      </w:pPr>
      <w:r w:rsidRPr="001171DE">
        <w:rPr>
          <w:rFonts w:asciiTheme="minorHAnsi" w:hAnsiTheme="minorHAnsi" w:cs="Arial"/>
          <w:sz w:val="20"/>
        </w:rPr>
        <w:t>Se desecharán las proposiciones de los licitantes que incurran en uno o varios de los siguientes supuestos:</w:t>
      </w:r>
    </w:p>
    <w:p w14:paraId="60D86877" w14:textId="77777777" w:rsidR="00C103E7" w:rsidRPr="001171DE" w:rsidRDefault="00C103E7" w:rsidP="0041064E">
      <w:pPr>
        <w:jc w:val="both"/>
        <w:rPr>
          <w:rFonts w:asciiTheme="minorHAnsi" w:hAnsiTheme="minorHAnsi" w:cs="Arial"/>
          <w:sz w:val="20"/>
        </w:rPr>
      </w:pPr>
    </w:p>
    <w:p w14:paraId="560FA865" w14:textId="1AC2A51D" w:rsidR="0041064E" w:rsidRPr="00CD2252" w:rsidRDefault="0041064E" w:rsidP="00946F17">
      <w:pPr>
        <w:pStyle w:val="Sinespaciado"/>
        <w:numPr>
          <w:ilvl w:val="0"/>
          <w:numId w:val="30"/>
        </w:numPr>
        <w:jc w:val="both"/>
        <w:rPr>
          <w:rFonts w:ascii="Calibri" w:hAnsi="Calibri"/>
          <w:sz w:val="20"/>
          <w:szCs w:val="20"/>
        </w:rPr>
      </w:pPr>
      <w:r w:rsidRPr="00AE0B32">
        <w:rPr>
          <w:rFonts w:ascii="Calibri" w:hAnsi="Calibri"/>
          <w:sz w:val="20"/>
          <w:szCs w:val="20"/>
        </w:rPr>
        <w:t xml:space="preserve">Que no cumplan con alguno de los requisitos establecidos en esta Convocatoria contenidos en los numerales </w:t>
      </w:r>
      <w:r w:rsidR="00946F17" w:rsidRPr="00946F17">
        <w:rPr>
          <w:rFonts w:ascii="Calibri" w:hAnsi="Calibri"/>
          <w:sz w:val="20"/>
          <w:szCs w:val="20"/>
        </w:rPr>
        <w:t xml:space="preserve">2.1, 5.1, 6, 6.1, 6.2, 6.3, 7.1, 7.2 </w:t>
      </w:r>
      <w:r w:rsidR="00AE0B32" w:rsidRPr="00AE0B32">
        <w:rPr>
          <w:rFonts w:ascii="Calibri" w:hAnsi="Calibri"/>
          <w:sz w:val="20"/>
          <w:szCs w:val="20"/>
        </w:rPr>
        <w:t xml:space="preserve"> </w:t>
      </w:r>
      <w:r w:rsidRPr="00AE0B32">
        <w:rPr>
          <w:rFonts w:ascii="Calibri" w:hAnsi="Calibri"/>
          <w:sz w:val="20"/>
          <w:szCs w:val="20"/>
        </w:rPr>
        <w:t>y sus</w:t>
      </w:r>
      <w:r w:rsidRPr="00C103E7">
        <w:rPr>
          <w:rFonts w:ascii="Calibri" w:hAnsi="Calibri"/>
          <w:sz w:val="20"/>
          <w:szCs w:val="20"/>
        </w:rPr>
        <w:t xml:space="preserve"> anexos, así como las aclaraciones que se deriven del Acto de la Junta de Aclaraciones y, que con motivo de dicho incumplimiento se afecte la solvencia de la proposición.</w:t>
      </w:r>
    </w:p>
    <w:p w14:paraId="1867E027" w14:textId="71D7EE4F" w:rsidR="0041064E" w:rsidRPr="00C103E7" w:rsidRDefault="0041064E" w:rsidP="00FC2944">
      <w:pPr>
        <w:pStyle w:val="Sinespaciado"/>
        <w:numPr>
          <w:ilvl w:val="0"/>
          <w:numId w:val="30"/>
        </w:numPr>
        <w:jc w:val="both"/>
        <w:rPr>
          <w:rFonts w:ascii="Calibri" w:hAnsi="Calibri"/>
          <w:sz w:val="20"/>
          <w:szCs w:val="20"/>
        </w:rPr>
      </w:pPr>
      <w:r w:rsidRPr="00C103E7">
        <w:rPr>
          <w:rFonts w:ascii="Calibri" w:hAnsi="Calibri"/>
          <w:sz w:val="20"/>
          <w:szCs w:val="20"/>
        </w:rPr>
        <w:t xml:space="preserve">Cuando se compruebe que tienen acuerdo con otros licitantes para elevar el costo del </w:t>
      </w:r>
      <w:r w:rsidR="00EE6612">
        <w:rPr>
          <w:rFonts w:ascii="Calibri" w:hAnsi="Calibri"/>
          <w:sz w:val="20"/>
          <w:szCs w:val="20"/>
        </w:rPr>
        <w:t>bien</w:t>
      </w:r>
      <w:r w:rsidRPr="00C103E7">
        <w:rPr>
          <w:rFonts w:ascii="Calibri" w:hAnsi="Calibri"/>
          <w:sz w:val="20"/>
          <w:szCs w:val="20"/>
        </w:rPr>
        <w:t xml:space="preserve"> solicitado </w:t>
      </w:r>
      <w:r w:rsidRPr="00C103E7">
        <w:rPr>
          <w:rFonts w:ascii="Calibri" w:hAnsi="Calibri"/>
          <w:sz w:val="20"/>
          <w:szCs w:val="20"/>
          <w:lang w:val="es-MX"/>
        </w:rPr>
        <w:t xml:space="preserve">o </w:t>
      </w:r>
      <w:r w:rsidRPr="00C103E7">
        <w:rPr>
          <w:rFonts w:ascii="Calibri" w:hAnsi="Calibri"/>
          <w:sz w:val="20"/>
          <w:szCs w:val="20"/>
        </w:rPr>
        <w:t>bien</w:t>
      </w:r>
      <w:r w:rsidRPr="00C103E7">
        <w:rPr>
          <w:rFonts w:ascii="Calibri" w:hAnsi="Calibri"/>
          <w:sz w:val="20"/>
          <w:szCs w:val="20"/>
          <w:lang w:val="es-MX"/>
        </w:rPr>
        <w:t>, cualquier otro acuerdo que tenga como fin obtener una ventaja sobre los demás licitantes</w:t>
      </w:r>
      <w:r w:rsidRPr="00C103E7">
        <w:rPr>
          <w:rFonts w:ascii="Calibri" w:hAnsi="Calibri"/>
          <w:sz w:val="20"/>
          <w:szCs w:val="20"/>
        </w:rPr>
        <w:t>.</w:t>
      </w:r>
    </w:p>
    <w:p w14:paraId="2F35DF4A" w14:textId="140D81FD" w:rsidR="0041064E" w:rsidRPr="00C103E7" w:rsidRDefault="0041064E" w:rsidP="00FC2944">
      <w:pPr>
        <w:pStyle w:val="Sinespaciado"/>
        <w:numPr>
          <w:ilvl w:val="0"/>
          <w:numId w:val="30"/>
        </w:numPr>
        <w:jc w:val="both"/>
        <w:rPr>
          <w:rFonts w:ascii="Calibri" w:hAnsi="Calibri"/>
          <w:sz w:val="20"/>
          <w:szCs w:val="20"/>
        </w:rPr>
      </w:pPr>
      <w:r w:rsidRPr="00C103E7">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49E4052C" w:rsidR="0041064E" w:rsidRPr="00C103E7" w:rsidRDefault="0041064E" w:rsidP="00FC2944">
      <w:pPr>
        <w:pStyle w:val="Sinespaciado"/>
        <w:numPr>
          <w:ilvl w:val="0"/>
          <w:numId w:val="30"/>
        </w:numPr>
        <w:jc w:val="both"/>
        <w:rPr>
          <w:rFonts w:ascii="Calibri" w:hAnsi="Calibri"/>
          <w:sz w:val="20"/>
          <w:szCs w:val="20"/>
        </w:rPr>
      </w:pPr>
      <w:r w:rsidRPr="00C103E7">
        <w:rPr>
          <w:rFonts w:ascii="Calibri" w:hAnsi="Calibri"/>
          <w:sz w:val="20"/>
          <w:szCs w:val="20"/>
        </w:rPr>
        <w:t>C</w:t>
      </w:r>
      <w:r w:rsidR="00EE6612">
        <w:rPr>
          <w:rFonts w:ascii="Calibri" w:hAnsi="Calibri"/>
          <w:sz w:val="20"/>
          <w:szCs w:val="20"/>
        </w:rPr>
        <w:t>uando no cotice la totalidad de los bienes</w:t>
      </w:r>
      <w:r w:rsidRPr="00C103E7">
        <w:rPr>
          <w:rFonts w:ascii="Calibri" w:hAnsi="Calibri"/>
          <w:sz w:val="20"/>
          <w:szCs w:val="20"/>
        </w:rPr>
        <w:t xml:space="preserve"> requerido</w:t>
      </w:r>
      <w:r w:rsidR="00EE6612">
        <w:rPr>
          <w:rFonts w:ascii="Calibri" w:hAnsi="Calibri"/>
          <w:sz w:val="20"/>
          <w:szCs w:val="20"/>
        </w:rPr>
        <w:t>s</w:t>
      </w:r>
      <w:r w:rsidRPr="00C103E7">
        <w:rPr>
          <w:rFonts w:ascii="Calibri" w:hAnsi="Calibri"/>
          <w:sz w:val="20"/>
          <w:szCs w:val="20"/>
        </w:rPr>
        <w:t>.</w:t>
      </w:r>
    </w:p>
    <w:p w14:paraId="3CEBE805" w14:textId="77777777" w:rsidR="0041064E" w:rsidRPr="00C103E7" w:rsidRDefault="0041064E" w:rsidP="00FC2944">
      <w:pPr>
        <w:pStyle w:val="Sinespaciado"/>
        <w:numPr>
          <w:ilvl w:val="0"/>
          <w:numId w:val="30"/>
        </w:numPr>
        <w:jc w:val="both"/>
        <w:rPr>
          <w:rFonts w:ascii="Calibri" w:hAnsi="Calibri"/>
          <w:sz w:val="20"/>
          <w:szCs w:val="20"/>
        </w:rPr>
      </w:pPr>
      <w:r w:rsidRPr="00C103E7">
        <w:rPr>
          <w:rFonts w:ascii="Calibri" w:hAnsi="Calibri"/>
          <w:sz w:val="20"/>
          <w:szCs w:val="20"/>
        </w:rPr>
        <w:t>Cuando no envíe uno o más de los escritos o manifiestos solicitados con carácter de “bajo protesta de decir verdad”, solicitados en las presentes bases u omita la leyenda requerida.</w:t>
      </w:r>
    </w:p>
    <w:p w14:paraId="4130D66B" w14:textId="77777777" w:rsidR="0041064E" w:rsidRPr="001171DE" w:rsidRDefault="0041064E" w:rsidP="0041064E">
      <w:pPr>
        <w:jc w:val="both"/>
        <w:rPr>
          <w:rFonts w:asciiTheme="minorHAnsi" w:hAnsiTheme="minorHAnsi" w:cs="Arial"/>
          <w:i/>
          <w:sz w:val="20"/>
        </w:rPr>
      </w:pPr>
    </w:p>
    <w:p w14:paraId="099E8F1B" w14:textId="30E06B37" w:rsidR="008804FE" w:rsidRPr="001171DE" w:rsidRDefault="003A394C" w:rsidP="008804FE">
      <w:pPr>
        <w:tabs>
          <w:tab w:val="left" w:pos="426"/>
        </w:tabs>
        <w:jc w:val="both"/>
        <w:rPr>
          <w:rFonts w:asciiTheme="minorHAnsi" w:hAnsiTheme="minorHAnsi" w:cs="Arial"/>
          <w:b/>
          <w:bCs/>
          <w:sz w:val="20"/>
        </w:rPr>
      </w:pPr>
      <w:r>
        <w:rPr>
          <w:rFonts w:asciiTheme="minorHAnsi" w:hAnsiTheme="minorHAnsi" w:cs="Arial"/>
          <w:b/>
          <w:bCs/>
          <w:sz w:val="20"/>
        </w:rPr>
        <w:t>11. COMUNICACIÓN DEL FALLO.</w:t>
      </w:r>
    </w:p>
    <w:p w14:paraId="3B2DE578" w14:textId="77777777" w:rsidR="008804FE" w:rsidRPr="001171DE" w:rsidRDefault="008804FE" w:rsidP="008F49CA">
      <w:pPr>
        <w:tabs>
          <w:tab w:val="left" w:pos="852"/>
        </w:tabs>
        <w:jc w:val="both"/>
        <w:rPr>
          <w:rFonts w:asciiTheme="minorHAnsi" w:hAnsiTheme="minorHAnsi" w:cs="Arial"/>
          <w:bCs/>
          <w:sz w:val="20"/>
        </w:rPr>
      </w:pPr>
      <w:r w:rsidRPr="001171D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1171DE" w:rsidRDefault="008804FE" w:rsidP="008804FE">
      <w:pPr>
        <w:tabs>
          <w:tab w:val="left" w:pos="426"/>
        </w:tabs>
        <w:jc w:val="both"/>
        <w:rPr>
          <w:rFonts w:asciiTheme="minorHAnsi" w:hAnsiTheme="minorHAnsi" w:cs="Arial"/>
          <w:bCs/>
          <w:sz w:val="20"/>
        </w:rPr>
      </w:pPr>
    </w:p>
    <w:p w14:paraId="39990992" w14:textId="77777777" w:rsidR="008804FE" w:rsidRPr="001171DE" w:rsidRDefault="008F49CA" w:rsidP="008F49CA">
      <w:pPr>
        <w:tabs>
          <w:tab w:val="left" w:pos="852"/>
        </w:tabs>
        <w:jc w:val="both"/>
        <w:rPr>
          <w:rFonts w:asciiTheme="minorHAnsi" w:hAnsiTheme="minorHAnsi" w:cs="Arial"/>
          <w:bCs/>
          <w:sz w:val="20"/>
        </w:rPr>
      </w:pPr>
      <w:r w:rsidRPr="001171DE">
        <w:rPr>
          <w:rFonts w:asciiTheme="minorHAnsi" w:hAnsiTheme="minorHAnsi" w:cs="Arial"/>
          <w:bCs/>
          <w:sz w:val="20"/>
        </w:rPr>
        <w:t>C</w:t>
      </w:r>
      <w:r w:rsidR="008804FE" w:rsidRPr="001171DE">
        <w:rPr>
          <w:rFonts w:asciiTheme="minorHAnsi" w:hAnsiTheme="minorHAnsi" w:cs="Arial"/>
          <w:bCs/>
          <w:sz w:val="20"/>
        </w:rPr>
        <w:t xml:space="preserve">on fundamento en el Artículo 37 </w:t>
      </w:r>
      <w:r w:rsidR="008804FE" w:rsidRPr="001171D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171DE">
        <w:rPr>
          <w:rFonts w:asciiTheme="minorHAnsi" w:hAnsiTheme="minorHAnsi" w:cs="Arial"/>
          <w:b/>
          <w:bCs/>
          <w:color w:val="000000"/>
          <w:sz w:val="20"/>
          <w:lang w:val="es-ES_tradnl"/>
        </w:rPr>
        <w:t>3.2</w:t>
      </w:r>
      <w:r w:rsidR="008804FE" w:rsidRPr="001171DE">
        <w:rPr>
          <w:rFonts w:asciiTheme="minorHAnsi" w:hAnsiTheme="minorHAnsi" w:cs="Arial"/>
          <w:bCs/>
          <w:color w:val="000000"/>
          <w:sz w:val="20"/>
          <w:lang w:val="es-ES_tradnl"/>
        </w:rPr>
        <w:t xml:space="preserve"> de la presente Convocatoria</w:t>
      </w:r>
      <w:r w:rsidR="008804FE" w:rsidRPr="001171DE">
        <w:rPr>
          <w:rFonts w:asciiTheme="minorHAnsi" w:hAnsiTheme="minorHAnsi" w:cs="Arial"/>
          <w:bCs/>
          <w:sz w:val="20"/>
        </w:rPr>
        <w:t>.</w:t>
      </w:r>
    </w:p>
    <w:p w14:paraId="3F10FA7C" w14:textId="77777777" w:rsidR="008804FE" w:rsidRPr="001171DE" w:rsidRDefault="008804FE" w:rsidP="008804FE">
      <w:pPr>
        <w:tabs>
          <w:tab w:val="left" w:pos="852"/>
        </w:tabs>
        <w:ind w:left="426" w:hanging="426"/>
        <w:jc w:val="both"/>
        <w:rPr>
          <w:rFonts w:asciiTheme="minorHAnsi" w:hAnsiTheme="minorHAnsi" w:cs="Arial"/>
          <w:bCs/>
          <w:sz w:val="20"/>
        </w:rPr>
      </w:pPr>
    </w:p>
    <w:p w14:paraId="096635BA" w14:textId="77777777" w:rsidR="008804FE" w:rsidRPr="001171DE" w:rsidRDefault="008804FE" w:rsidP="008804FE">
      <w:pPr>
        <w:tabs>
          <w:tab w:val="left" w:pos="426"/>
        </w:tabs>
        <w:jc w:val="both"/>
        <w:rPr>
          <w:rFonts w:asciiTheme="minorHAnsi" w:hAnsiTheme="minorHAnsi" w:cs="Arial"/>
          <w:sz w:val="20"/>
        </w:rPr>
      </w:pPr>
      <w:r w:rsidRPr="001171DE">
        <w:rPr>
          <w:rFonts w:asciiTheme="minorHAnsi" w:hAnsiTheme="minorHAnsi" w:cs="Arial"/>
          <w:sz w:val="20"/>
          <w:lang w:val="es-MX"/>
        </w:rPr>
        <w:lastRenderedPageBreak/>
        <w:t xml:space="preserve">Las actas de las juntas de aclaraciones, del acto de presentación y apertura de proposiciones y de la junta pública en </w:t>
      </w:r>
      <w:r w:rsidRPr="001171DE">
        <w:rPr>
          <w:rFonts w:asciiTheme="minorHAnsi" w:hAnsiTheme="minorHAnsi" w:cs="Arial"/>
          <w:sz w:val="20"/>
        </w:rPr>
        <w:t>la</w:t>
      </w:r>
      <w:r w:rsidRPr="001171DE">
        <w:rPr>
          <w:rFonts w:asciiTheme="minorHAnsi" w:hAnsiTheme="minorHAnsi" w:cs="Arial"/>
          <w:sz w:val="20"/>
          <w:lang w:val="es-MX"/>
        </w:rPr>
        <w:t xml:space="preserve"> que se dé a conocer el fallo serán firmadas</w:t>
      </w:r>
      <w:r w:rsidR="0041436E" w:rsidRPr="001171DE">
        <w:rPr>
          <w:rFonts w:asciiTheme="minorHAnsi" w:hAnsiTheme="minorHAnsi" w:cs="Arial"/>
          <w:sz w:val="20"/>
          <w:lang w:val="es-MX"/>
        </w:rPr>
        <w:t xml:space="preserve"> por los funcionarios presentes.</w:t>
      </w:r>
    </w:p>
    <w:p w14:paraId="3127C968" w14:textId="77777777" w:rsidR="008804FE" w:rsidRPr="001171DE" w:rsidRDefault="008804FE" w:rsidP="008804FE">
      <w:pPr>
        <w:jc w:val="both"/>
        <w:rPr>
          <w:rFonts w:asciiTheme="minorHAnsi" w:hAnsiTheme="minorHAnsi" w:cs="Arial"/>
          <w:sz w:val="20"/>
        </w:rPr>
      </w:pPr>
    </w:p>
    <w:p w14:paraId="1B8C29D3" w14:textId="01EB9A25" w:rsidR="008804FE" w:rsidRPr="00C103E7" w:rsidRDefault="008804FE" w:rsidP="00FC2944">
      <w:pPr>
        <w:pStyle w:val="Prrafodelista"/>
        <w:numPr>
          <w:ilvl w:val="0"/>
          <w:numId w:val="31"/>
        </w:numPr>
        <w:jc w:val="both"/>
        <w:rPr>
          <w:rFonts w:asciiTheme="minorHAnsi" w:hAnsiTheme="minorHAnsi" w:cs="Arial"/>
          <w:sz w:val="20"/>
          <w:lang w:val="es-MX"/>
        </w:rPr>
      </w:pPr>
      <w:r w:rsidRPr="00C103E7">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C103E7" w:rsidRDefault="008804FE" w:rsidP="00FC2944">
      <w:pPr>
        <w:pStyle w:val="Prrafodelista"/>
        <w:numPr>
          <w:ilvl w:val="0"/>
          <w:numId w:val="31"/>
        </w:numPr>
        <w:jc w:val="both"/>
        <w:rPr>
          <w:rFonts w:asciiTheme="minorHAnsi" w:hAnsiTheme="minorHAnsi" w:cs="Arial"/>
          <w:sz w:val="20"/>
          <w:lang w:val="es-MX"/>
        </w:rPr>
      </w:pPr>
      <w:r w:rsidRPr="00C103E7">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1171DE" w:rsidRDefault="009B6B10" w:rsidP="008804FE">
      <w:pPr>
        <w:jc w:val="both"/>
        <w:rPr>
          <w:rFonts w:asciiTheme="minorHAnsi" w:hAnsiTheme="minorHAnsi" w:cs="Arial"/>
          <w:b/>
          <w:sz w:val="20"/>
        </w:rPr>
      </w:pPr>
    </w:p>
    <w:p w14:paraId="6BB941CD" w14:textId="69991B37" w:rsidR="0001600F" w:rsidRPr="0001600F" w:rsidRDefault="003A394C" w:rsidP="0001600F">
      <w:pPr>
        <w:jc w:val="both"/>
        <w:rPr>
          <w:rFonts w:asciiTheme="minorHAnsi" w:hAnsiTheme="minorHAnsi" w:cs="Arial"/>
          <w:b/>
          <w:sz w:val="20"/>
        </w:rPr>
      </w:pPr>
      <w:r>
        <w:rPr>
          <w:rFonts w:asciiTheme="minorHAnsi" w:hAnsiTheme="minorHAnsi" w:cs="Arial"/>
          <w:b/>
          <w:sz w:val="20"/>
        </w:rPr>
        <w:t xml:space="preserve">12. </w:t>
      </w:r>
      <w:r w:rsidR="008804FE" w:rsidRPr="001171DE">
        <w:rPr>
          <w:rFonts w:asciiTheme="minorHAnsi" w:hAnsiTheme="minorHAnsi" w:cs="Arial"/>
          <w:b/>
          <w:sz w:val="20"/>
        </w:rPr>
        <w:t xml:space="preserve">PENAS CONVENCIONALES POR ATRASO EN LA </w:t>
      </w:r>
      <w:r w:rsidR="00EE6612">
        <w:rPr>
          <w:rFonts w:asciiTheme="minorHAnsi" w:hAnsiTheme="minorHAnsi" w:cs="Arial"/>
          <w:b/>
          <w:sz w:val="20"/>
        </w:rPr>
        <w:t>ENTREGA DE LOS BIENES</w:t>
      </w:r>
      <w:r w:rsidR="008804FE" w:rsidRPr="001171DE">
        <w:rPr>
          <w:rFonts w:asciiTheme="minorHAnsi" w:hAnsiTheme="minorHAnsi" w:cs="Arial"/>
          <w:b/>
          <w:sz w:val="20"/>
        </w:rPr>
        <w:t>.</w:t>
      </w:r>
    </w:p>
    <w:p w14:paraId="3D1E3AB4" w14:textId="424CD40B" w:rsidR="0001600F" w:rsidRPr="0001600F" w:rsidRDefault="0001600F" w:rsidP="0001600F">
      <w:pPr>
        <w:jc w:val="both"/>
        <w:rPr>
          <w:rFonts w:asciiTheme="minorHAnsi" w:hAnsiTheme="minorHAnsi" w:cs="Arial"/>
          <w:sz w:val="20"/>
          <w:lang w:val="es-MX"/>
        </w:rPr>
      </w:pPr>
      <w:r w:rsidRPr="0001600F">
        <w:rPr>
          <w:rFonts w:asciiTheme="minorHAnsi" w:hAnsiTheme="minorHAnsi" w:cs="Arial"/>
          <w:sz w:val="20"/>
          <w:lang w:val="es-MX"/>
        </w:rPr>
        <w:t xml:space="preserve">De conformidad con lo establecido en el artículo 53 de la ley de adquisiciones, arrendamientos y servicios del sector público, </w:t>
      </w:r>
      <w:r w:rsidRPr="007A3CA3">
        <w:rPr>
          <w:rFonts w:asciiTheme="minorHAnsi" w:hAnsiTheme="minorHAnsi" w:cs="Arial"/>
          <w:b/>
          <w:sz w:val="20"/>
          <w:lang w:val="es-MX"/>
        </w:rPr>
        <w:t xml:space="preserve">“EL INSTITUTO” </w:t>
      </w:r>
      <w:r w:rsidRPr="0001600F">
        <w:rPr>
          <w:rFonts w:asciiTheme="minorHAnsi" w:hAnsiTheme="minorHAnsi" w:cs="Arial"/>
          <w:sz w:val="20"/>
          <w:lang w:val="es-MX"/>
        </w:rPr>
        <w:t xml:space="preserve">aplicara penas convencionales a </w:t>
      </w:r>
      <w:r w:rsidRPr="007A3CA3">
        <w:rPr>
          <w:rFonts w:asciiTheme="minorHAnsi" w:hAnsiTheme="minorHAnsi" w:cs="Arial"/>
          <w:b/>
          <w:sz w:val="20"/>
          <w:lang w:val="es-MX"/>
        </w:rPr>
        <w:t xml:space="preserve">“EL LICITANTE”, </w:t>
      </w:r>
      <w:r w:rsidRPr="0001600F">
        <w:rPr>
          <w:rFonts w:asciiTheme="minorHAnsi" w:hAnsiTheme="minorHAnsi" w:cs="Arial"/>
          <w:sz w:val="20"/>
          <w:lang w:val="es-MX"/>
        </w:rPr>
        <w:t xml:space="preserve">cuando existan incumplimientos en la fecha pactada para la entrega de los bienes, </w:t>
      </w:r>
      <w:r w:rsidR="00EE6612">
        <w:rPr>
          <w:rFonts w:asciiTheme="minorHAnsi" w:hAnsiTheme="minorHAnsi" w:cs="Arial"/>
          <w:sz w:val="20"/>
          <w:lang w:val="es-MX"/>
        </w:rPr>
        <w:t xml:space="preserve">la cual </w:t>
      </w:r>
      <w:r w:rsidRPr="0001600F">
        <w:rPr>
          <w:rFonts w:asciiTheme="minorHAnsi" w:hAnsiTheme="minorHAnsi" w:cs="Arial"/>
          <w:sz w:val="20"/>
          <w:lang w:val="es-MX"/>
        </w:rPr>
        <w:t xml:space="preserve">será del 1.0% (un punto por ciento), por cada día de atraso, calculadas sobre el valor del </w:t>
      </w:r>
      <w:r w:rsidR="00EE6612">
        <w:rPr>
          <w:rFonts w:asciiTheme="minorHAnsi" w:hAnsiTheme="minorHAnsi" w:cs="Arial"/>
          <w:sz w:val="20"/>
          <w:lang w:val="es-MX"/>
        </w:rPr>
        <w:t>bien</w:t>
      </w:r>
      <w:r w:rsidRPr="0001600F">
        <w:rPr>
          <w:rFonts w:asciiTheme="minorHAnsi" w:hAnsiTheme="minorHAnsi" w:cs="Arial"/>
          <w:sz w:val="20"/>
          <w:lang w:val="es-MX"/>
        </w:rPr>
        <w:t xml:space="preserve"> o concepto incumplido y sin considerar el impuesto al valor agregado.</w:t>
      </w:r>
    </w:p>
    <w:p w14:paraId="4BBECE27" w14:textId="77777777" w:rsidR="0001600F" w:rsidRPr="0001600F" w:rsidRDefault="0001600F" w:rsidP="0001600F">
      <w:pPr>
        <w:jc w:val="both"/>
        <w:rPr>
          <w:rFonts w:asciiTheme="minorHAnsi" w:hAnsiTheme="minorHAnsi" w:cs="Arial"/>
          <w:sz w:val="20"/>
          <w:lang w:val="es-MX"/>
        </w:rPr>
      </w:pPr>
    </w:p>
    <w:p w14:paraId="3F40B0E0" w14:textId="7F8D13DF" w:rsidR="0001600F" w:rsidRPr="00E36AAD" w:rsidRDefault="0001600F" w:rsidP="00FC2944">
      <w:pPr>
        <w:pStyle w:val="Prrafodelista"/>
        <w:numPr>
          <w:ilvl w:val="0"/>
          <w:numId w:val="48"/>
        </w:numPr>
        <w:tabs>
          <w:tab w:val="left" w:pos="879"/>
        </w:tabs>
        <w:suppressAutoHyphens w:val="0"/>
        <w:autoSpaceDE w:val="0"/>
        <w:jc w:val="both"/>
        <w:rPr>
          <w:rFonts w:asciiTheme="minorHAnsi" w:hAnsiTheme="minorHAnsi" w:cs="Arial"/>
          <w:sz w:val="20"/>
          <w:lang w:val="es-MX"/>
        </w:rPr>
      </w:pPr>
      <w:r w:rsidRPr="00B01CDE">
        <w:rPr>
          <w:rFonts w:asciiTheme="minorHAnsi" w:hAnsiTheme="minorHAnsi" w:cs="Arial"/>
          <w:sz w:val="20"/>
          <w:lang w:val="es-MX"/>
        </w:rPr>
        <w:t xml:space="preserve">Cuando </w:t>
      </w:r>
      <w:r w:rsidRPr="007A3CA3">
        <w:rPr>
          <w:rFonts w:asciiTheme="minorHAnsi" w:hAnsiTheme="minorHAnsi" w:cs="Arial"/>
          <w:b/>
          <w:sz w:val="20"/>
          <w:lang w:val="es-MX"/>
        </w:rPr>
        <w:t xml:space="preserve">“EL LICITANTE” </w:t>
      </w:r>
      <w:r w:rsidRPr="00B01CDE">
        <w:rPr>
          <w:rFonts w:asciiTheme="minorHAnsi" w:hAnsiTheme="minorHAnsi" w:cs="Arial"/>
          <w:sz w:val="20"/>
          <w:lang w:val="es-MX"/>
        </w:rPr>
        <w:t xml:space="preserve">no entregue los bienes que le hayan solicitado, dentro del plazo establecido en el </w:t>
      </w:r>
      <w:r w:rsidR="00B01CDE" w:rsidRPr="00B01CDE">
        <w:rPr>
          <w:rFonts w:asciiTheme="minorHAnsi" w:hAnsiTheme="minorHAnsi" w:cs="Arial"/>
          <w:b/>
          <w:sz w:val="20"/>
          <w:lang w:val="es-MX"/>
        </w:rPr>
        <w:t>ANEXO NÚMERO 03 (TRES)</w:t>
      </w:r>
      <w:r w:rsidRPr="00E36AAD">
        <w:rPr>
          <w:rFonts w:asciiTheme="minorHAnsi" w:hAnsiTheme="minorHAnsi" w:cs="Arial"/>
          <w:sz w:val="20"/>
          <w:lang w:val="es-MX"/>
        </w:rPr>
        <w:t xml:space="preserve"> En este supuesto la aplicación de la pena convencional podrá ser hasta por un máximo de cuatro días como entrega con atraso;</w:t>
      </w:r>
    </w:p>
    <w:p w14:paraId="2FCE4F60" w14:textId="05C8F535" w:rsidR="0001600F" w:rsidRPr="00E36AAD" w:rsidRDefault="0001600F" w:rsidP="00FC2944">
      <w:pPr>
        <w:pStyle w:val="Prrafodelista"/>
        <w:numPr>
          <w:ilvl w:val="0"/>
          <w:numId w:val="48"/>
        </w:numPr>
        <w:tabs>
          <w:tab w:val="left" w:pos="879"/>
        </w:tabs>
        <w:suppressAutoHyphens w:val="0"/>
        <w:autoSpaceDE w:val="0"/>
        <w:jc w:val="both"/>
        <w:rPr>
          <w:rFonts w:asciiTheme="minorHAnsi" w:hAnsiTheme="minorHAnsi" w:cs="Arial"/>
          <w:sz w:val="20"/>
          <w:lang w:val="es-MX"/>
        </w:rPr>
      </w:pPr>
      <w:r w:rsidRPr="00E36AAD">
        <w:rPr>
          <w:rFonts w:asciiTheme="minorHAnsi" w:hAnsiTheme="minorHAnsi" w:cs="Arial"/>
          <w:sz w:val="20"/>
          <w:lang w:val="es-MX"/>
        </w:rPr>
        <w:t>Cuando el licitante no realice dentro del plazo señala</w:t>
      </w:r>
      <w:r w:rsidR="00781B04">
        <w:rPr>
          <w:rFonts w:asciiTheme="minorHAnsi" w:hAnsiTheme="minorHAnsi" w:cs="Arial"/>
          <w:sz w:val="20"/>
          <w:lang w:val="es-MX"/>
        </w:rPr>
        <w:t>do el canje o devolución, de los bienes</w:t>
      </w:r>
      <w:r w:rsidRPr="00E36AAD">
        <w:rPr>
          <w:rFonts w:asciiTheme="minorHAnsi" w:hAnsiTheme="minorHAnsi" w:cs="Arial"/>
          <w:sz w:val="20"/>
          <w:lang w:val="es-MX"/>
        </w:rPr>
        <w:t xml:space="preserve"> que el Instituto haya solicitado.</w:t>
      </w:r>
    </w:p>
    <w:p w14:paraId="18C7F317" w14:textId="77777777" w:rsidR="0001600F" w:rsidRPr="0001600F" w:rsidRDefault="0001600F" w:rsidP="0001600F">
      <w:pPr>
        <w:suppressAutoHyphens w:val="0"/>
        <w:jc w:val="both"/>
        <w:rPr>
          <w:rFonts w:asciiTheme="minorHAnsi" w:eastAsiaTheme="minorEastAsia" w:hAnsiTheme="minorHAnsi" w:cs="Arial"/>
          <w:sz w:val="20"/>
          <w:lang w:val="es-MX" w:eastAsia="en-US"/>
        </w:rPr>
      </w:pPr>
    </w:p>
    <w:p w14:paraId="49C56B55" w14:textId="48E607F4" w:rsidR="0001600F" w:rsidRPr="0001600F" w:rsidRDefault="0001600F" w:rsidP="0001600F">
      <w:pPr>
        <w:suppressAutoHyphens w:val="0"/>
        <w:spacing w:after="120"/>
        <w:jc w:val="both"/>
        <w:rPr>
          <w:rFonts w:asciiTheme="minorHAnsi" w:eastAsiaTheme="minorEastAsia" w:hAnsiTheme="minorHAnsi" w:cs="Arial"/>
          <w:sz w:val="20"/>
          <w:lang w:val="es-MX" w:eastAsia="en-US"/>
        </w:rPr>
      </w:pPr>
      <w:r w:rsidRPr="0001600F">
        <w:rPr>
          <w:rFonts w:asciiTheme="minorHAnsi" w:eastAsiaTheme="minorEastAsia" w:hAnsiTheme="minorHAnsi" w:cs="Arial"/>
          <w:sz w:val="20"/>
          <w:lang w:val="es-MX" w:eastAsia="en-US"/>
        </w:rPr>
        <w:t xml:space="preserve">La pena convencional por atraso, se calculara por cada día de incumplimiento hasta un máximo de </w:t>
      </w:r>
      <w:r w:rsidR="000B0E57">
        <w:rPr>
          <w:rFonts w:asciiTheme="minorHAnsi" w:eastAsiaTheme="minorEastAsia" w:hAnsiTheme="minorHAnsi" w:cs="Arial"/>
          <w:sz w:val="20"/>
          <w:lang w:val="es-MX" w:eastAsia="en-US"/>
        </w:rPr>
        <w:t>10</w:t>
      </w:r>
      <w:r w:rsidRPr="0001600F">
        <w:rPr>
          <w:rFonts w:asciiTheme="minorHAnsi" w:eastAsiaTheme="minorEastAsia" w:hAnsiTheme="minorHAnsi" w:cs="Arial"/>
          <w:sz w:val="20"/>
          <w:lang w:val="es-MX" w:eastAsia="en-US"/>
        </w:rPr>
        <w:t xml:space="preserve">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5B37BA3" w14:textId="3880B87C" w:rsidR="0001600F" w:rsidRPr="0001600F" w:rsidRDefault="0001600F" w:rsidP="0001600F">
      <w:pPr>
        <w:suppressAutoHyphens w:val="0"/>
        <w:spacing w:after="120"/>
        <w:jc w:val="both"/>
        <w:rPr>
          <w:rFonts w:asciiTheme="minorHAnsi" w:eastAsiaTheme="minorEastAsia" w:hAnsiTheme="minorHAnsi" w:cs="Arial"/>
          <w:sz w:val="20"/>
          <w:lang w:val="es-MX" w:eastAsia="en-US"/>
        </w:rPr>
      </w:pPr>
      <w:r w:rsidRPr="0001600F">
        <w:rPr>
          <w:rFonts w:asciiTheme="minorHAnsi" w:eastAsiaTheme="minorEastAsia" w:hAnsiTheme="minorHAnsi" w:cs="Arial"/>
          <w:sz w:val="20"/>
          <w:lang w:val="es-MX" w:eastAsia="en-US"/>
        </w:rPr>
        <w:t xml:space="preserve">El administrador del presente contrato será el encargado de determinar, calcular y notificar a </w:t>
      </w:r>
      <w:r w:rsidRPr="007A3CA3">
        <w:rPr>
          <w:rFonts w:asciiTheme="minorHAnsi" w:eastAsiaTheme="minorEastAsia" w:hAnsiTheme="minorHAnsi" w:cs="Arial"/>
          <w:b/>
          <w:sz w:val="20"/>
          <w:lang w:val="es-MX" w:eastAsia="en-US"/>
        </w:rPr>
        <w:t xml:space="preserve">“EL LICITANTE” </w:t>
      </w:r>
      <w:r w:rsidRPr="0001600F">
        <w:rPr>
          <w:rFonts w:asciiTheme="minorHAnsi" w:eastAsiaTheme="minorEastAsia" w:hAnsiTheme="minorHAnsi" w:cs="Arial"/>
          <w:sz w:val="20"/>
          <w:lang w:val="es-MX" w:eastAsia="en-US"/>
        </w:rPr>
        <w:t>las penas convencionales; así como de vigilar el registro o captura y validar en el sistema PREI MILLENIUM, dentro de los 5 días hábiles siguientes a la conclusión el incumplimiento, la aplicación de las penas convencionales, objeto del presente instrumento jurídico y comunicar los incumplimientos.</w:t>
      </w:r>
    </w:p>
    <w:p w14:paraId="419AFB4D" w14:textId="332E60D8" w:rsidR="0001600F" w:rsidRPr="0001600F" w:rsidRDefault="0001600F" w:rsidP="0001600F">
      <w:pPr>
        <w:suppressAutoHyphens w:val="0"/>
        <w:spacing w:after="120"/>
        <w:jc w:val="both"/>
        <w:rPr>
          <w:rFonts w:asciiTheme="minorHAnsi" w:eastAsiaTheme="minorEastAsia" w:hAnsiTheme="minorHAnsi" w:cs="Arial"/>
          <w:sz w:val="20"/>
          <w:lang w:val="es-MX" w:eastAsia="en-US"/>
        </w:rPr>
      </w:pPr>
      <w:r w:rsidRPr="007A3CA3">
        <w:rPr>
          <w:rFonts w:asciiTheme="minorHAnsi" w:eastAsiaTheme="minorEastAsia" w:hAnsiTheme="minorHAnsi" w:cs="Arial"/>
          <w:b/>
          <w:sz w:val="20"/>
          <w:lang w:val="es-MX" w:eastAsia="en-US"/>
        </w:rPr>
        <w:t xml:space="preserve">“EL INSTITUTO” </w:t>
      </w:r>
      <w:r w:rsidRPr="0001600F">
        <w:rPr>
          <w:rFonts w:asciiTheme="minorHAnsi" w:eastAsiaTheme="minorEastAsia" w:hAnsiTheme="minorHAnsi" w:cs="Arial"/>
          <w:sz w:val="20"/>
          <w:lang w:val="es-MX" w:eastAsia="en-US"/>
        </w:rPr>
        <w:t xml:space="preserve">descontara las cantidades que resulten de aplicar la pena convencional, sobre los pagos que deba cubrir </w:t>
      </w:r>
      <w:r w:rsidRPr="007A3CA3">
        <w:rPr>
          <w:rFonts w:asciiTheme="minorHAnsi" w:eastAsiaTheme="minorEastAsia" w:hAnsiTheme="minorHAnsi" w:cs="Arial"/>
          <w:b/>
          <w:sz w:val="20"/>
          <w:lang w:val="es-MX" w:eastAsia="en-US"/>
        </w:rPr>
        <w:t xml:space="preserve">“EL LICITANTE” </w:t>
      </w:r>
      <w:r w:rsidRPr="0001600F">
        <w:rPr>
          <w:rFonts w:asciiTheme="minorHAnsi" w:eastAsiaTheme="minorEastAsia" w:hAnsiTheme="minorHAnsi" w:cs="Arial"/>
          <w:sz w:val="20"/>
          <w:lang w:val="es-MX" w:eastAsia="en-US"/>
        </w:rPr>
        <w:t xml:space="preserve">por lo tanto </w:t>
      </w:r>
      <w:r w:rsidRPr="007A3CA3">
        <w:rPr>
          <w:rFonts w:asciiTheme="minorHAnsi" w:eastAsiaTheme="minorEastAsia" w:hAnsiTheme="minorHAnsi" w:cs="Arial"/>
          <w:b/>
          <w:sz w:val="20"/>
          <w:lang w:val="es-MX" w:eastAsia="en-US"/>
        </w:rPr>
        <w:t xml:space="preserve">“EL LICITANTE” </w:t>
      </w:r>
      <w:r w:rsidRPr="0001600F">
        <w:rPr>
          <w:rFonts w:asciiTheme="minorHAnsi" w:eastAsiaTheme="minorEastAsia" w:hAnsiTheme="minorHAnsi" w:cs="Arial"/>
          <w:sz w:val="20"/>
          <w:lang w:val="es-MX" w:eastAsia="en-US"/>
        </w:rPr>
        <w:t xml:space="preserve">autoriza a descontar las cantidades que resulten de aplicar las sanciones señaladas en los párrafos anteriores, sobre los pagos que a este deba cubrirle a </w:t>
      </w:r>
      <w:r w:rsidRPr="007A3CA3">
        <w:rPr>
          <w:rFonts w:asciiTheme="minorHAnsi" w:eastAsiaTheme="minorEastAsia" w:hAnsiTheme="minorHAnsi" w:cs="Arial"/>
          <w:b/>
          <w:sz w:val="20"/>
          <w:lang w:val="es-MX" w:eastAsia="en-US"/>
        </w:rPr>
        <w:t xml:space="preserve">“EL INSTITUTO” </w:t>
      </w:r>
      <w:r w:rsidRPr="0001600F">
        <w:rPr>
          <w:rFonts w:asciiTheme="minorHAnsi" w:eastAsiaTheme="minorEastAsia" w:hAnsiTheme="minorHAnsi" w:cs="Arial"/>
          <w:sz w:val="20"/>
          <w:lang w:val="es-MX" w:eastAsia="en-US"/>
        </w:rPr>
        <w:t>durante el periodo en que incurra y/o se mantenga en incumplimiento con motivo del suministro de los bienes.</w:t>
      </w:r>
    </w:p>
    <w:p w14:paraId="71A77FB4" w14:textId="0A4A921F" w:rsidR="0001600F" w:rsidRPr="0001600F" w:rsidRDefault="0001600F" w:rsidP="0001600F">
      <w:pPr>
        <w:suppressAutoHyphens w:val="0"/>
        <w:spacing w:after="120"/>
        <w:jc w:val="both"/>
        <w:rPr>
          <w:rFonts w:asciiTheme="minorHAnsi" w:eastAsiaTheme="minorEastAsia" w:hAnsiTheme="minorHAnsi" w:cs="Arial"/>
          <w:sz w:val="20"/>
          <w:lang w:val="es-MX" w:eastAsia="en-US"/>
        </w:rPr>
      </w:pPr>
      <w:r w:rsidRPr="0001600F">
        <w:rPr>
          <w:rFonts w:asciiTheme="minorHAnsi" w:eastAsiaTheme="minorEastAsia" w:hAnsiTheme="minorHAnsi" w:cs="Arial"/>
          <w:sz w:val="20"/>
          <w:lang w:val="es-MX" w:eastAsia="en-US"/>
        </w:rPr>
        <w:t xml:space="preserve">Para autorizar el pago de los bienes, previamente </w:t>
      </w:r>
      <w:r w:rsidRPr="007A3CA3">
        <w:rPr>
          <w:rFonts w:asciiTheme="minorHAnsi" w:eastAsiaTheme="minorEastAsia" w:hAnsiTheme="minorHAnsi" w:cs="Arial"/>
          <w:b/>
          <w:sz w:val="20"/>
          <w:lang w:val="es-MX" w:eastAsia="en-US"/>
        </w:rPr>
        <w:t xml:space="preserve">“EL LICITANTE” </w:t>
      </w:r>
      <w:r w:rsidRPr="0001600F">
        <w:rPr>
          <w:rFonts w:asciiTheme="minorHAnsi" w:eastAsiaTheme="minorEastAsia" w:hAnsiTheme="minorHAnsi" w:cs="Arial"/>
          <w:sz w:val="20"/>
          <w:lang w:val="es-MX" w:eastAsia="en-US"/>
        </w:rPr>
        <w:t>tiene que haber cubierto las penas convencionales aplicadas conforme a lo dispuesto en el contrato. El administrador del contrato será el responsable de verificar que se cumpla esta obligación, dentro de los 5 días hábiles, siguientes a la conclusión del incumplimiento, la aplicación de las penas convencionales, objeto del presente instrumento jurídico, y comunicar los incumplimientos.</w:t>
      </w:r>
    </w:p>
    <w:p w14:paraId="41DB0836" w14:textId="166F00B8" w:rsidR="0001600F" w:rsidRPr="0001600F" w:rsidRDefault="0001600F" w:rsidP="0001600F">
      <w:pPr>
        <w:suppressAutoHyphens w:val="0"/>
        <w:jc w:val="both"/>
        <w:rPr>
          <w:rFonts w:asciiTheme="minorHAnsi" w:eastAsiaTheme="minorEastAsia" w:hAnsiTheme="minorHAnsi" w:cs="Arial"/>
          <w:sz w:val="20"/>
          <w:szCs w:val="24"/>
          <w:lang w:val="es-MX" w:eastAsia="en-US"/>
        </w:rPr>
      </w:pPr>
      <w:r w:rsidRPr="0001600F">
        <w:rPr>
          <w:rFonts w:asciiTheme="minorHAnsi" w:eastAsiaTheme="minorEastAsia" w:hAnsiTheme="minorHAnsi" w:cs="Arial"/>
          <w:sz w:val="20"/>
          <w:lang w:val="es-MX" w:eastAsia="en-US"/>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7A3CA3">
        <w:rPr>
          <w:rFonts w:asciiTheme="minorHAnsi" w:eastAsiaTheme="minorEastAsia" w:hAnsiTheme="minorHAnsi" w:cs="Arial"/>
          <w:b/>
          <w:sz w:val="20"/>
          <w:lang w:val="es-MX" w:eastAsia="en-US"/>
        </w:rPr>
        <w:t>“EL INSTITUTO”</w:t>
      </w:r>
    </w:p>
    <w:p w14:paraId="56AA8D4B" w14:textId="77777777" w:rsidR="00C36C61" w:rsidRDefault="00C36C61" w:rsidP="003839AB">
      <w:pPr>
        <w:jc w:val="both"/>
        <w:rPr>
          <w:rFonts w:asciiTheme="minorHAnsi" w:hAnsiTheme="minorHAnsi" w:cs="Arial"/>
          <w:bCs/>
          <w:sz w:val="20"/>
          <w:lang w:val="es-ES_tradnl"/>
        </w:rPr>
      </w:pPr>
    </w:p>
    <w:p w14:paraId="11ADE978" w14:textId="57D1808C" w:rsidR="008804FE" w:rsidRPr="001171DE" w:rsidRDefault="003A394C" w:rsidP="008804FE">
      <w:pPr>
        <w:jc w:val="both"/>
        <w:rPr>
          <w:rFonts w:asciiTheme="minorHAnsi" w:hAnsiTheme="minorHAnsi" w:cs="Arial"/>
          <w:b/>
          <w:sz w:val="20"/>
        </w:rPr>
      </w:pPr>
      <w:r>
        <w:rPr>
          <w:rFonts w:asciiTheme="minorHAnsi" w:hAnsiTheme="minorHAnsi" w:cs="Arial"/>
          <w:b/>
          <w:sz w:val="20"/>
        </w:rPr>
        <w:t xml:space="preserve">13. </w:t>
      </w:r>
      <w:r w:rsidR="008804FE" w:rsidRPr="001171DE">
        <w:rPr>
          <w:rFonts w:asciiTheme="minorHAnsi" w:hAnsiTheme="minorHAnsi" w:cs="Arial"/>
          <w:b/>
          <w:sz w:val="20"/>
        </w:rPr>
        <w:t xml:space="preserve">MODELO DE CONTRATO. </w:t>
      </w:r>
    </w:p>
    <w:p w14:paraId="203BCE2A" w14:textId="67DF3B92" w:rsidR="0041064E" w:rsidRPr="001171DE" w:rsidRDefault="0041064E" w:rsidP="0041064E">
      <w:pPr>
        <w:jc w:val="both"/>
        <w:rPr>
          <w:rFonts w:asciiTheme="minorHAnsi" w:hAnsiTheme="minorHAnsi" w:cs="Arial"/>
          <w:sz w:val="20"/>
        </w:rPr>
      </w:pPr>
      <w:r w:rsidRPr="001171DE">
        <w:rPr>
          <w:rFonts w:asciiTheme="minorHAnsi" w:hAnsiTheme="minorHAnsi" w:cs="Arial"/>
          <w:sz w:val="20"/>
        </w:rPr>
        <w:t xml:space="preserve">Con fundamento en el Artículo 29, fracción XVI de la LAASSP, se adjunta como </w:t>
      </w:r>
      <w:r w:rsidR="00C103E7" w:rsidRPr="001171DE">
        <w:rPr>
          <w:rFonts w:asciiTheme="minorHAnsi" w:hAnsiTheme="minorHAnsi" w:cs="Arial"/>
          <w:b/>
          <w:sz w:val="20"/>
        </w:rPr>
        <w:t xml:space="preserve">ANEXO NÚMERO </w:t>
      </w:r>
      <w:r w:rsidR="00C103E7">
        <w:rPr>
          <w:rFonts w:asciiTheme="minorHAnsi" w:hAnsiTheme="minorHAnsi" w:cs="Arial"/>
          <w:b/>
          <w:sz w:val="20"/>
        </w:rPr>
        <w:t>0</w:t>
      </w:r>
      <w:r w:rsidR="0037002D">
        <w:rPr>
          <w:rFonts w:asciiTheme="minorHAnsi" w:hAnsiTheme="minorHAnsi" w:cs="Arial"/>
          <w:b/>
          <w:sz w:val="20"/>
        </w:rPr>
        <w:t>9</w:t>
      </w:r>
      <w:r w:rsidR="00C103E7" w:rsidRPr="001171DE">
        <w:rPr>
          <w:rFonts w:asciiTheme="minorHAnsi" w:hAnsiTheme="minorHAnsi" w:cs="Arial"/>
          <w:b/>
          <w:sz w:val="20"/>
        </w:rPr>
        <w:t xml:space="preserve"> (</w:t>
      </w:r>
      <w:r w:rsidR="0037002D">
        <w:rPr>
          <w:rFonts w:asciiTheme="minorHAnsi" w:hAnsiTheme="minorHAnsi" w:cs="Arial"/>
          <w:b/>
          <w:sz w:val="20"/>
        </w:rPr>
        <w:t>NUEVE</w:t>
      </w:r>
      <w:r w:rsidR="00C103E7" w:rsidRPr="001171DE">
        <w:rPr>
          <w:rFonts w:asciiTheme="minorHAnsi" w:hAnsiTheme="minorHAnsi" w:cs="Arial"/>
          <w:b/>
          <w:sz w:val="20"/>
        </w:rPr>
        <w:t>)</w:t>
      </w:r>
      <w:r w:rsidR="00C103E7" w:rsidRPr="001171DE">
        <w:rPr>
          <w:rFonts w:asciiTheme="minorHAnsi" w:hAnsiTheme="minorHAnsi" w:cs="Arial"/>
          <w:sz w:val="20"/>
        </w:rPr>
        <w:t>,</w:t>
      </w:r>
      <w:r w:rsidRPr="001171DE">
        <w:rPr>
          <w:rFonts w:asciiTheme="minorHAnsi" w:hAnsiTheme="minorHAnsi" w:cs="Arial"/>
          <w:sz w:val="20"/>
        </w:rPr>
        <w:t xml:space="preserve">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5278B6">
        <w:rPr>
          <w:rFonts w:asciiTheme="minorHAnsi" w:hAnsiTheme="minorHAnsi" w:cs="Arial"/>
          <w:sz w:val="20"/>
        </w:rPr>
        <w:t xml:space="preserve">bienes que </w:t>
      </w:r>
      <w:r w:rsidRPr="001171DE">
        <w:rPr>
          <w:rFonts w:asciiTheme="minorHAnsi" w:hAnsiTheme="minorHAnsi" w:cs="Arial"/>
          <w:sz w:val="20"/>
        </w:rPr>
        <w:t>haya sido adjudicado en el fallo.</w:t>
      </w:r>
    </w:p>
    <w:p w14:paraId="3160D20A" w14:textId="77777777" w:rsidR="0041064E" w:rsidRPr="001171DE" w:rsidRDefault="0041064E" w:rsidP="0041064E">
      <w:pPr>
        <w:jc w:val="both"/>
        <w:rPr>
          <w:rFonts w:asciiTheme="minorHAnsi" w:hAnsiTheme="minorHAnsi" w:cs="Arial"/>
          <w:b/>
          <w:sz w:val="20"/>
        </w:rPr>
      </w:pPr>
    </w:p>
    <w:p w14:paraId="6A66869F" w14:textId="77777777" w:rsidR="0041064E" w:rsidRPr="001171DE" w:rsidRDefault="0041064E" w:rsidP="0041064E">
      <w:pPr>
        <w:jc w:val="both"/>
        <w:rPr>
          <w:rFonts w:asciiTheme="minorHAnsi" w:hAnsiTheme="minorHAnsi" w:cs="Arial"/>
          <w:sz w:val="20"/>
          <w:lang w:val="es-ES_tradnl"/>
        </w:rPr>
      </w:pPr>
      <w:r w:rsidRPr="001171DE">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1171DE" w:rsidRDefault="0041064E" w:rsidP="0041064E">
      <w:pPr>
        <w:jc w:val="both"/>
        <w:rPr>
          <w:rFonts w:asciiTheme="minorHAnsi" w:hAnsiTheme="minorHAnsi" w:cs="Arial"/>
          <w:b/>
          <w:sz w:val="20"/>
          <w:lang w:val="es-ES_tradnl"/>
        </w:rPr>
      </w:pPr>
    </w:p>
    <w:p w14:paraId="5540DA81" w14:textId="77777777" w:rsidR="00B5762D" w:rsidRDefault="00B331B8" w:rsidP="008804FE">
      <w:pPr>
        <w:jc w:val="both"/>
        <w:rPr>
          <w:rFonts w:asciiTheme="minorHAnsi" w:hAnsiTheme="minorHAnsi" w:cs="Arial"/>
          <w:sz w:val="20"/>
        </w:rPr>
      </w:pPr>
      <w:r>
        <w:rPr>
          <w:rFonts w:asciiTheme="minorHAnsi" w:hAnsiTheme="minorHAnsi" w:cs="Arial"/>
          <w:sz w:val="20"/>
        </w:rPr>
        <w:t>S</w:t>
      </w:r>
      <w:r w:rsidRPr="001171DE">
        <w:rPr>
          <w:rFonts w:asciiTheme="minorHAnsi" w:hAnsiTheme="minorHAnsi" w:cs="Arial"/>
          <w:sz w:val="20"/>
        </w:rPr>
        <w:t xml:space="preserve">e celebrara </w:t>
      </w:r>
      <w:r>
        <w:rPr>
          <w:rFonts w:asciiTheme="minorHAnsi" w:hAnsiTheme="minorHAnsi" w:cs="Arial"/>
          <w:sz w:val="20"/>
        </w:rPr>
        <w:t xml:space="preserve">un </w:t>
      </w:r>
      <w:r w:rsidRPr="00B331B8">
        <w:rPr>
          <w:rFonts w:asciiTheme="minorHAnsi" w:hAnsiTheme="minorHAnsi" w:cs="Arial"/>
          <w:sz w:val="20"/>
        </w:rPr>
        <w:t>contrato abierto por montos mínimos y máximos, a precios unitarios fijos.</w:t>
      </w:r>
    </w:p>
    <w:p w14:paraId="55A18E6B" w14:textId="340B5CF5" w:rsidR="008804FE" w:rsidRPr="00B5762D" w:rsidRDefault="008804FE" w:rsidP="008804FE">
      <w:pPr>
        <w:jc w:val="both"/>
        <w:rPr>
          <w:rFonts w:asciiTheme="minorHAnsi" w:hAnsiTheme="minorHAnsi" w:cs="Arial"/>
          <w:sz w:val="20"/>
        </w:rPr>
      </w:pPr>
      <w:r w:rsidRPr="001171DE">
        <w:rPr>
          <w:rFonts w:asciiTheme="minorHAnsi" w:hAnsiTheme="minorHAnsi" w:cs="Arial"/>
          <w:b/>
          <w:sz w:val="20"/>
        </w:rPr>
        <w:lastRenderedPageBreak/>
        <w:t xml:space="preserve">13.1 PERÍODO DE CONTRATACIÓN. </w:t>
      </w:r>
    </w:p>
    <w:p w14:paraId="34535399" w14:textId="0A41A9DD" w:rsidR="008804FE" w:rsidRPr="001171DE" w:rsidRDefault="00F35C78" w:rsidP="008804FE">
      <w:pPr>
        <w:jc w:val="both"/>
        <w:rPr>
          <w:rFonts w:asciiTheme="minorHAnsi" w:hAnsiTheme="minorHAnsi" w:cs="Arial"/>
          <w:sz w:val="20"/>
        </w:rPr>
      </w:pPr>
      <w:r w:rsidRPr="001171DE">
        <w:rPr>
          <w:rFonts w:asciiTheme="minorHAnsi" w:hAnsiTheme="minorHAnsi" w:cs="Arial"/>
          <w:sz w:val="20"/>
        </w:rPr>
        <w:t>E</w:t>
      </w:r>
      <w:r w:rsidR="00D46CDF" w:rsidRPr="001171DE">
        <w:rPr>
          <w:rFonts w:asciiTheme="minorHAnsi" w:hAnsiTheme="minorHAnsi" w:cs="Arial"/>
          <w:sz w:val="20"/>
        </w:rPr>
        <w:t xml:space="preserve">l o </w:t>
      </w:r>
      <w:r w:rsidR="008804FE" w:rsidRPr="001171DE">
        <w:rPr>
          <w:rFonts w:asciiTheme="minorHAnsi" w:hAnsiTheme="minorHAnsi" w:cs="Arial"/>
          <w:sz w:val="20"/>
        </w:rPr>
        <w:t xml:space="preserve">(los) contrato(s) que, en su caso, sea(n) formalizado(s) con motivo de este procedimiento de contratación será(n) con un período de vigencia del </w:t>
      </w:r>
      <w:r w:rsidR="00C103E7">
        <w:rPr>
          <w:rFonts w:asciiTheme="minorHAnsi" w:hAnsiTheme="minorHAnsi" w:cs="Arial"/>
          <w:b/>
          <w:sz w:val="20"/>
        </w:rPr>
        <w:t>0</w:t>
      </w:r>
      <w:r w:rsidR="00E36AAD">
        <w:rPr>
          <w:rFonts w:asciiTheme="minorHAnsi" w:hAnsiTheme="minorHAnsi" w:cs="Arial"/>
          <w:b/>
          <w:sz w:val="20"/>
        </w:rPr>
        <w:t>2</w:t>
      </w:r>
      <w:r w:rsidR="00C103E7">
        <w:rPr>
          <w:rFonts w:asciiTheme="minorHAnsi" w:hAnsiTheme="minorHAnsi" w:cs="Arial"/>
          <w:b/>
          <w:sz w:val="20"/>
        </w:rPr>
        <w:t xml:space="preserve"> de </w:t>
      </w:r>
      <w:r w:rsidR="00B331B8">
        <w:rPr>
          <w:rFonts w:asciiTheme="minorHAnsi" w:hAnsiTheme="minorHAnsi" w:cs="Arial"/>
          <w:b/>
          <w:sz w:val="20"/>
        </w:rPr>
        <w:t>enero</w:t>
      </w:r>
      <w:r w:rsidR="00C103E7">
        <w:rPr>
          <w:rFonts w:asciiTheme="minorHAnsi" w:hAnsiTheme="minorHAnsi" w:cs="Arial"/>
          <w:b/>
          <w:sz w:val="20"/>
        </w:rPr>
        <w:t xml:space="preserve"> de 202</w:t>
      </w:r>
      <w:r w:rsidR="00B331B8">
        <w:rPr>
          <w:rFonts w:asciiTheme="minorHAnsi" w:hAnsiTheme="minorHAnsi" w:cs="Arial"/>
          <w:b/>
          <w:sz w:val="20"/>
        </w:rPr>
        <w:t>5</w:t>
      </w:r>
      <w:r w:rsidR="0061196C" w:rsidRPr="001171DE">
        <w:rPr>
          <w:rFonts w:asciiTheme="minorHAnsi" w:hAnsiTheme="minorHAnsi" w:cs="Arial"/>
          <w:b/>
          <w:sz w:val="20"/>
        </w:rPr>
        <w:t xml:space="preserve"> </w:t>
      </w:r>
      <w:r w:rsidR="00D46CDF" w:rsidRPr="001171DE">
        <w:rPr>
          <w:rFonts w:asciiTheme="minorHAnsi" w:hAnsiTheme="minorHAnsi" w:cs="Arial"/>
          <w:b/>
          <w:sz w:val="20"/>
        </w:rPr>
        <w:t>al 3</w:t>
      </w:r>
      <w:r w:rsidR="00C103E7">
        <w:rPr>
          <w:rFonts w:asciiTheme="minorHAnsi" w:hAnsiTheme="minorHAnsi" w:cs="Arial"/>
          <w:b/>
          <w:sz w:val="20"/>
        </w:rPr>
        <w:t xml:space="preserve">1 </w:t>
      </w:r>
      <w:r w:rsidR="00D46CDF" w:rsidRPr="001171DE">
        <w:rPr>
          <w:rFonts w:asciiTheme="minorHAnsi" w:hAnsiTheme="minorHAnsi" w:cs="Arial"/>
          <w:b/>
          <w:sz w:val="20"/>
        </w:rPr>
        <w:t xml:space="preserve">de </w:t>
      </w:r>
      <w:r w:rsidR="00C103E7">
        <w:rPr>
          <w:rFonts w:asciiTheme="minorHAnsi" w:hAnsiTheme="minorHAnsi" w:cs="Arial"/>
          <w:b/>
          <w:sz w:val="20"/>
        </w:rPr>
        <w:t>diciembre</w:t>
      </w:r>
      <w:r w:rsidR="007229BE" w:rsidRPr="001171DE">
        <w:rPr>
          <w:rFonts w:asciiTheme="minorHAnsi" w:hAnsiTheme="minorHAnsi" w:cs="Arial"/>
          <w:b/>
          <w:sz w:val="20"/>
        </w:rPr>
        <w:t xml:space="preserve"> </w:t>
      </w:r>
      <w:r w:rsidR="00D601A8" w:rsidRPr="001171DE">
        <w:rPr>
          <w:rFonts w:asciiTheme="minorHAnsi" w:hAnsiTheme="minorHAnsi" w:cs="Arial"/>
          <w:b/>
          <w:sz w:val="20"/>
        </w:rPr>
        <w:t>de 202</w:t>
      </w:r>
      <w:r w:rsidR="00B331B8">
        <w:rPr>
          <w:rFonts w:asciiTheme="minorHAnsi" w:hAnsiTheme="minorHAnsi" w:cs="Arial"/>
          <w:b/>
          <w:sz w:val="20"/>
        </w:rPr>
        <w:t>5</w:t>
      </w:r>
      <w:r w:rsidRPr="001171DE">
        <w:rPr>
          <w:rFonts w:asciiTheme="minorHAnsi" w:hAnsiTheme="minorHAnsi" w:cs="Arial"/>
          <w:b/>
          <w:sz w:val="20"/>
        </w:rPr>
        <w:t>.</w:t>
      </w:r>
    </w:p>
    <w:p w14:paraId="3F705E6C" w14:textId="77777777" w:rsidR="00C2548C" w:rsidRPr="001171DE" w:rsidRDefault="00C2548C" w:rsidP="008804FE">
      <w:pPr>
        <w:rPr>
          <w:rFonts w:asciiTheme="minorHAnsi" w:hAnsiTheme="minorHAnsi" w:cs="Arial"/>
          <w:b/>
          <w:sz w:val="20"/>
        </w:rPr>
      </w:pPr>
    </w:p>
    <w:p w14:paraId="4AE1135C" w14:textId="77777777" w:rsidR="008804FE" w:rsidRPr="001171DE" w:rsidRDefault="008804FE" w:rsidP="008804FE">
      <w:pPr>
        <w:rPr>
          <w:rFonts w:asciiTheme="minorHAnsi" w:hAnsiTheme="minorHAnsi" w:cs="Arial"/>
          <w:b/>
          <w:bCs/>
          <w:sz w:val="20"/>
        </w:rPr>
      </w:pPr>
      <w:r w:rsidRPr="001171DE">
        <w:rPr>
          <w:rFonts w:asciiTheme="minorHAnsi" w:hAnsiTheme="minorHAnsi" w:cs="Arial"/>
          <w:b/>
          <w:sz w:val="20"/>
        </w:rPr>
        <w:t>13.2</w:t>
      </w:r>
      <w:r w:rsidR="00CD6BE6" w:rsidRPr="001171DE">
        <w:rPr>
          <w:rFonts w:asciiTheme="minorHAnsi" w:hAnsiTheme="minorHAnsi" w:cs="Arial"/>
          <w:b/>
          <w:sz w:val="20"/>
        </w:rPr>
        <w:t xml:space="preserve"> </w:t>
      </w:r>
      <w:r w:rsidRPr="001171DE">
        <w:rPr>
          <w:rFonts w:asciiTheme="minorHAnsi" w:hAnsiTheme="minorHAnsi" w:cs="Arial"/>
          <w:b/>
          <w:bCs/>
          <w:sz w:val="20"/>
        </w:rPr>
        <w:t>FIRMA DEL CONTRATO.</w:t>
      </w:r>
    </w:p>
    <w:p w14:paraId="088D16D9" w14:textId="77777777" w:rsidR="008804FE" w:rsidRPr="001171DE" w:rsidRDefault="008804FE" w:rsidP="008804FE">
      <w:pPr>
        <w:jc w:val="both"/>
        <w:rPr>
          <w:rFonts w:asciiTheme="minorHAnsi" w:hAnsiTheme="minorHAnsi" w:cs="Arial"/>
          <w:i/>
          <w:sz w:val="20"/>
        </w:rPr>
      </w:pPr>
      <w:r w:rsidRPr="001171DE">
        <w:rPr>
          <w:rFonts w:asciiTheme="minorHAnsi" w:hAnsiTheme="minorHAnsi" w:cs="Arial"/>
          <w:sz w:val="20"/>
        </w:rPr>
        <w:t>Con fundamento en el Artículo 46 de la LAASSP, el contrato se firmará el día</w:t>
      </w:r>
      <w:r w:rsidR="00535A8B" w:rsidRPr="001171DE">
        <w:rPr>
          <w:rFonts w:asciiTheme="minorHAnsi" w:hAnsiTheme="minorHAnsi" w:cs="Arial"/>
          <w:sz w:val="20"/>
        </w:rPr>
        <w:t xml:space="preserve"> establecido en el evento de fallo</w:t>
      </w:r>
      <w:r w:rsidRPr="001171DE">
        <w:rPr>
          <w:rFonts w:asciiTheme="minorHAnsi" w:hAnsiTheme="minorHAnsi" w:cs="Arial"/>
          <w:sz w:val="20"/>
        </w:rPr>
        <w:t>.</w:t>
      </w:r>
    </w:p>
    <w:p w14:paraId="27B22779" w14:textId="77777777" w:rsidR="008804FE" w:rsidRPr="001171DE" w:rsidRDefault="008804FE" w:rsidP="008804FE">
      <w:pPr>
        <w:jc w:val="both"/>
        <w:rPr>
          <w:rFonts w:asciiTheme="minorHAnsi" w:hAnsiTheme="minorHAnsi" w:cs="Arial"/>
          <w:sz w:val="20"/>
        </w:rPr>
      </w:pPr>
    </w:p>
    <w:p w14:paraId="78A11FF9" w14:textId="77777777" w:rsidR="008804FE" w:rsidRPr="001171DE" w:rsidRDefault="008804FE" w:rsidP="0061196C">
      <w:pPr>
        <w:jc w:val="both"/>
        <w:rPr>
          <w:rFonts w:asciiTheme="minorHAnsi" w:hAnsiTheme="minorHAnsi" w:cs="Arial"/>
          <w:sz w:val="20"/>
        </w:rPr>
      </w:pPr>
      <w:r w:rsidRPr="001171DE">
        <w:rPr>
          <w:rFonts w:asciiTheme="minorHAnsi" w:hAnsiTheme="minorHAnsi" w:cs="Arial"/>
          <w:sz w:val="20"/>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58549D8C" w14:textId="77777777" w:rsidR="008804FE" w:rsidRPr="001171DE" w:rsidRDefault="008804FE" w:rsidP="008804FE">
      <w:pPr>
        <w:rPr>
          <w:rFonts w:asciiTheme="minorHAnsi" w:hAnsiTheme="minorHAnsi" w:cs="Arial"/>
          <w:sz w:val="20"/>
        </w:rPr>
      </w:pPr>
    </w:p>
    <w:p w14:paraId="412CFB12" w14:textId="77777777" w:rsidR="008804FE" w:rsidRPr="001171DE" w:rsidRDefault="008804FE" w:rsidP="00FC2944">
      <w:pPr>
        <w:numPr>
          <w:ilvl w:val="1"/>
          <w:numId w:val="7"/>
        </w:numPr>
        <w:tabs>
          <w:tab w:val="left" w:pos="-142"/>
          <w:tab w:val="left" w:pos="1134"/>
        </w:tabs>
        <w:ind w:right="-93"/>
        <w:jc w:val="both"/>
        <w:rPr>
          <w:rFonts w:asciiTheme="minorHAnsi" w:hAnsiTheme="minorHAnsi" w:cs="Arial"/>
          <w:b/>
          <w:sz w:val="20"/>
        </w:rPr>
      </w:pPr>
      <w:r w:rsidRPr="001171DE">
        <w:rPr>
          <w:rFonts w:asciiTheme="minorHAnsi" w:hAnsiTheme="minorHAnsi" w:cs="Arial"/>
          <w:b/>
          <w:sz w:val="20"/>
        </w:rPr>
        <w:t xml:space="preserve"> TERMINACIÓN ANTICIPADA.</w:t>
      </w:r>
    </w:p>
    <w:p w14:paraId="651AEA8E" w14:textId="2F46AD23" w:rsidR="008804FE" w:rsidRPr="001171DE" w:rsidRDefault="008804FE" w:rsidP="008804FE">
      <w:pPr>
        <w:tabs>
          <w:tab w:val="left" w:pos="-142"/>
          <w:tab w:val="left" w:pos="1134"/>
        </w:tabs>
        <w:ind w:right="-93"/>
        <w:jc w:val="both"/>
        <w:rPr>
          <w:rFonts w:asciiTheme="minorHAnsi" w:hAnsiTheme="minorHAnsi" w:cs="Arial"/>
          <w:sz w:val="20"/>
        </w:rPr>
      </w:pPr>
      <w:r w:rsidRPr="001171DE">
        <w:rPr>
          <w:rFonts w:asciiTheme="minorHAnsi" w:hAnsiTheme="minorHAnsi" w:cs="Arial"/>
          <w:sz w:val="20"/>
        </w:rPr>
        <w:t xml:space="preserve">De conformidad con lo establecido en el Artículo 54 Bis, de la Ley de Adquisiciones, Arrendamientos y Servicios del Sector Público, </w:t>
      </w:r>
      <w:r w:rsidRPr="001171DE">
        <w:rPr>
          <w:rFonts w:asciiTheme="minorHAnsi" w:hAnsiTheme="minorHAnsi" w:cs="Arial"/>
          <w:b/>
          <w:sz w:val="20"/>
        </w:rPr>
        <w:t>“EL INSTITUTO”</w:t>
      </w:r>
      <w:r w:rsidRPr="001171D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w:t>
      </w:r>
      <w:r w:rsidR="00EE6612">
        <w:rPr>
          <w:rFonts w:asciiTheme="minorHAnsi" w:hAnsiTheme="minorHAnsi" w:cs="Arial"/>
          <w:sz w:val="20"/>
        </w:rPr>
        <w:t xml:space="preserve">das se extinga la necesidad de la adquisición de los bienes </w:t>
      </w:r>
      <w:r w:rsidRPr="001171DE">
        <w:rPr>
          <w:rFonts w:asciiTheme="minorHAnsi" w:hAnsiTheme="minorHAnsi" w:cs="Arial"/>
          <w:sz w:val="20"/>
        </w:rPr>
        <w:t xml:space="preserve">objeto del presente Contrato, y se demuestre que de continuar con el cumplimiento de las obligaciones pactadas se ocasionaría algún daño o perjuicio a </w:t>
      </w:r>
      <w:r w:rsidRPr="001171DE">
        <w:rPr>
          <w:rFonts w:asciiTheme="minorHAnsi" w:hAnsiTheme="minorHAnsi" w:cs="Arial"/>
          <w:b/>
          <w:sz w:val="20"/>
        </w:rPr>
        <w:t>“EL INSTITUTO”</w:t>
      </w:r>
      <w:r w:rsidRPr="001171DE">
        <w:rPr>
          <w:rFonts w:asciiTheme="minorHAnsi" w:hAnsiTheme="minorHAnsi" w:cs="Arial"/>
          <w:sz w:val="20"/>
        </w:rPr>
        <w:t xml:space="preserve"> o se determine la nulidad total o parcial de los actos que dieron origen al presente instrumento jurídico, con motivo de la resolución de una inconformidad emitida por la Secretaría de la Función Pública.</w:t>
      </w:r>
    </w:p>
    <w:p w14:paraId="54A537A8" w14:textId="77777777" w:rsidR="008804FE" w:rsidRPr="001171D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En estos casos </w:t>
      </w:r>
      <w:r w:rsidRPr="001171DE">
        <w:rPr>
          <w:rFonts w:asciiTheme="minorHAnsi" w:hAnsiTheme="minorHAnsi" w:cs="Arial"/>
          <w:b/>
          <w:sz w:val="20"/>
        </w:rPr>
        <w:t xml:space="preserve">“EL INSTITUTO” </w:t>
      </w:r>
      <w:r w:rsidRPr="001171DE">
        <w:rPr>
          <w:rFonts w:asciiTheme="minorHAnsi" w:hAnsiTheme="minorHAnsi" w:cs="Arial"/>
          <w:sz w:val="20"/>
        </w:rPr>
        <w:t xml:space="preserve">reembolsará a </w:t>
      </w:r>
      <w:r w:rsidRPr="001171DE">
        <w:rPr>
          <w:rFonts w:asciiTheme="minorHAnsi" w:hAnsiTheme="minorHAnsi" w:cs="Arial"/>
          <w:b/>
          <w:sz w:val="20"/>
        </w:rPr>
        <w:t xml:space="preserve">“EL PROVEEDOR” </w:t>
      </w:r>
      <w:r w:rsidRPr="001171DE">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1171DE" w:rsidRDefault="008804FE" w:rsidP="008804FE">
      <w:pPr>
        <w:jc w:val="both"/>
        <w:rPr>
          <w:rFonts w:asciiTheme="minorHAnsi" w:hAnsiTheme="minorHAnsi" w:cs="Arial"/>
          <w:sz w:val="20"/>
        </w:rPr>
      </w:pPr>
    </w:p>
    <w:p w14:paraId="4A67AB7A" w14:textId="1C0A60A4" w:rsidR="008804FE" w:rsidRPr="001171DE" w:rsidRDefault="0037002D" w:rsidP="008804FE">
      <w:pPr>
        <w:jc w:val="both"/>
        <w:rPr>
          <w:rFonts w:asciiTheme="minorHAnsi" w:hAnsiTheme="minorHAnsi" w:cs="Arial"/>
          <w:b/>
          <w:color w:val="000000"/>
          <w:sz w:val="20"/>
        </w:rPr>
      </w:pPr>
      <w:r>
        <w:rPr>
          <w:rFonts w:asciiTheme="minorHAnsi" w:hAnsiTheme="minorHAnsi" w:cs="Arial"/>
          <w:b/>
          <w:color w:val="000000"/>
          <w:sz w:val="20"/>
        </w:rPr>
        <w:t>13.4</w:t>
      </w:r>
      <w:r w:rsidR="008804FE" w:rsidRPr="001171DE">
        <w:rPr>
          <w:rFonts w:asciiTheme="minorHAnsi" w:hAnsiTheme="minorHAnsi" w:cs="Arial"/>
          <w:b/>
          <w:color w:val="000000"/>
          <w:sz w:val="20"/>
        </w:rPr>
        <w:t xml:space="preserve"> CANCELACIÓN TOTAL O PARCIAL DE</w:t>
      </w:r>
      <w:r w:rsidR="00EE6612">
        <w:rPr>
          <w:rFonts w:asciiTheme="minorHAnsi" w:hAnsiTheme="minorHAnsi" w:cs="Arial"/>
          <w:b/>
          <w:color w:val="000000"/>
          <w:sz w:val="20"/>
        </w:rPr>
        <w:t xml:space="preserve"> LA ADQUISICION DE LOS BIENES</w:t>
      </w:r>
      <w:r w:rsidR="008804FE" w:rsidRPr="001171DE">
        <w:rPr>
          <w:rFonts w:asciiTheme="minorHAnsi" w:hAnsiTheme="minorHAnsi" w:cs="Arial"/>
          <w:b/>
          <w:color w:val="000000"/>
          <w:sz w:val="20"/>
        </w:rPr>
        <w:t xml:space="preserve"> Y </w:t>
      </w:r>
      <w:r w:rsidR="00FE3DD5" w:rsidRPr="001171DE">
        <w:rPr>
          <w:rFonts w:asciiTheme="minorHAnsi" w:hAnsiTheme="minorHAnsi" w:cs="Arial"/>
          <w:b/>
          <w:color w:val="000000"/>
          <w:sz w:val="20"/>
        </w:rPr>
        <w:t>RESCISIÓN</w:t>
      </w:r>
      <w:r w:rsidR="008804FE" w:rsidRPr="001171DE">
        <w:rPr>
          <w:rFonts w:asciiTheme="minorHAnsi" w:hAnsiTheme="minorHAnsi" w:cs="Arial"/>
          <w:b/>
          <w:color w:val="000000"/>
          <w:sz w:val="20"/>
        </w:rPr>
        <w:t xml:space="preserve"> ADMINISTRATIVA DEL CONTRATO.</w:t>
      </w:r>
    </w:p>
    <w:p w14:paraId="27798574" w14:textId="57571A80" w:rsidR="00741DB5" w:rsidRDefault="00EE6612" w:rsidP="008804FE">
      <w:pPr>
        <w:jc w:val="both"/>
        <w:rPr>
          <w:rFonts w:asciiTheme="minorHAnsi" w:hAnsiTheme="minorHAnsi" w:cs="Arial"/>
          <w:color w:val="000000"/>
          <w:sz w:val="20"/>
        </w:rPr>
      </w:pPr>
      <w:r>
        <w:rPr>
          <w:rFonts w:asciiTheme="minorHAnsi" w:hAnsiTheme="minorHAnsi" w:cs="Arial"/>
          <w:color w:val="000000"/>
          <w:sz w:val="20"/>
        </w:rPr>
        <w:t xml:space="preserve">El Instituto podrá </w:t>
      </w:r>
      <w:r w:rsidR="008804FE" w:rsidRPr="001171DE">
        <w:rPr>
          <w:rFonts w:asciiTheme="minorHAnsi" w:hAnsiTheme="minorHAnsi" w:cs="Arial"/>
          <w:color w:val="000000"/>
          <w:sz w:val="20"/>
        </w:rPr>
        <w:t xml:space="preserve">deducir al pago de </w:t>
      </w:r>
      <w:r w:rsidR="00FE3DD5" w:rsidRPr="001171DE">
        <w:rPr>
          <w:rFonts w:asciiTheme="minorHAnsi" w:hAnsiTheme="minorHAnsi" w:cs="Arial"/>
          <w:color w:val="000000"/>
          <w:sz w:val="20"/>
        </w:rPr>
        <w:t xml:space="preserve">los </w:t>
      </w:r>
      <w:r w:rsidR="005278B6">
        <w:rPr>
          <w:rFonts w:asciiTheme="minorHAnsi" w:hAnsiTheme="minorHAnsi" w:cs="Arial"/>
          <w:color w:val="000000"/>
          <w:sz w:val="20"/>
        </w:rPr>
        <w:t>bienes</w:t>
      </w:r>
      <w:r w:rsidR="008804FE" w:rsidRPr="001171DE">
        <w:rPr>
          <w:rFonts w:asciiTheme="minorHAnsi" w:hAnsiTheme="minorHAnsi" w:cs="Arial"/>
          <w:color w:val="000000"/>
          <w:sz w:val="20"/>
        </w:rPr>
        <w:t>,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1171DE" w:rsidRDefault="00741DB5" w:rsidP="008804FE">
      <w:pPr>
        <w:jc w:val="both"/>
        <w:rPr>
          <w:rFonts w:asciiTheme="minorHAnsi" w:hAnsiTheme="minorHAnsi" w:cs="Arial"/>
          <w:color w:val="000000"/>
          <w:sz w:val="20"/>
        </w:rPr>
      </w:pPr>
    </w:p>
    <w:p w14:paraId="17731997" w14:textId="77777777" w:rsidR="008804FE" w:rsidRPr="001171DE"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En estos casos aplicará, en los términos del Artículo 53 Bis de la Ley, lo siguiente.</w:t>
      </w:r>
    </w:p>
    <w:p w14:paraId="35A96164" w14:textId="77777777" w:rsidR="008804FE" w:rsidRPr="001171DE" w:rsidRDefault="008804FE" w:rsidP="008804FE">
      <w:pPr>
        <w:jc w:val="both"/>
        <w:rPr>
          <w:rFonts w:asciiTheme="minorHAnsi" w:hAnsiTheme="minorHAnsi" w:cs="Arial"/>
          <w:color w:val="000000"/>
          <w:sz w:val="20"/>
        </w:rPr>
      </w:pPr>
    </w:p>
    <w:p w14:paraId="3E0A0142" w14:textId="1A0B7D6A" w:rsidR="008804FE" w:rsidRPr="00433C95" w:rsidRDefault="008804FE" w:rsidP="00FC2944">
      <w:pPr>
        <w:pStyle w:val="Sinespaciado"/>
        <w:numPr>
          <w:ilvl w:val="0"/>
          <w:numId w:val="42"/>
        </w:numPr>
        <w:jc w:val="both"/>
        <w:rPr>
          <w:rFonts w:ascii="Calibri" w:hAnsi="Calibri"/>
          <w:sz w:val="20"/>
          <w:szCs w:val="20"/>
        </w:rPr>
      </w:pPr>
      <w:r w:rsidRPr="00433C95">
        <w:rPr>
          <w:rFonts w:ascii="Calibri" w:hAnsi="Calibri"/>
          <w:sz w:val="20"/>
          <w:szCs w:val="20"/>
        </w:rPr>
        <w:t>La ca</w:t>
      </w:r>
      <w:r w:rsidR="00EE6612">
        <w:rPr>
          <w:rFonts w:ascii="Calibri" w:hAnsi="Calibri"/>
          <w:sz w:val="20"/>
          <w:szCs w:val="20"/>
        </w:rPr>
        <w:t xml:space="preserve">ncelación total o parcial de la adquisición de los bienes </w:t>
      </w:r>
      <w:r w:rsidR="00FE3DD5" w:rsidRPr="00433C95">
        <w:rPr>
          <w:rFonts w:ascii="Calibri" w:hAnsi="Calibri"/>
          <w:sz w:val="20"/>
          <w:szCs w:val="20"/>
        </w:rPr>
        <w:t xml:space="preserve"> o concepto que lo integran como </w:t>
      </w:r>
      <w:r w:rsidRPr="00433C95">
        <w:rPr>
          <w:rFonts w:ascii="Calibri" w:hAnsi="Calibri"/>
          <w:sz w:val="20"/>
          <w:szCs w:val="20"/>
        </w:rPr>
        <w:t xml:space="preserve">no </w:t>
      </w:r>
      <w:r w:rsidR="00EE6612">
        <w:rPr>
          <w:rFonts w:ascii="Calibri" w:hAnsi="Calibri"/>
          <w:sz w:val="20"/>
          <w:szCs w:val="20"/>
        </w:rPr>
        <w:t>entregados</w:t>
      </w:r>
      <w:r w:rsidRPr="00433C95">
        <w:rPr>
          <w:rFonts w:ascii="Calibri" w:hAnsi="Calibri"/>
          <w:sz w:val="20"/>
          <w:szCs w:val="20"/>
        </w:rPr>
        <w:t>, o</w:t>
      </w:r>
    </w:p>
    <w:p w14:paraId="20DF2934" w14:textId="77777777" w:rsidR="008804FE" w:rsidRPr="00433C95" w:rsidRDefault="008804FE" w:rsidP="00FC2944">
      <w:pPr>
        <w:pStyle w:val="Sinespaciado"/>
        <w:numPr>
          <w:ilvl w:val="0"/>
          <w:numId w:val="42"/>
        </w:numPr>
        <w:jc w:val="both"/>
        <w:rPr>
          <w:rFonts w:ascii="Calibri" w:hAnsi="Calibri"/>
          <w:sz w:val="20"/>
          <w:szCs w:val="20"/>
        </w:rPr>
      </w:pPr>
      <w:r w:rsidRPr="00433C95">
        <w:rPr>
          <w:rFonts w:ascii="Calibri" w:hAnsi="Calibri"/>
          <w:sz w:val="20"/>
          <w:szCs w:val="20"/>
        </w:rPr>
        <w:t>La rescisión del contrato</w:t>
      </w:r>
      <w:r w:rsidR="00840125" w:rsidRPr="00433C95">
        <w:rPr>
          <w:rFonts w:ascii="Calibri" w:hAnsi="Calibri"/>
          <w:sz w:val="20"/>
          <w:szCs w:val="20"/>
        </w:rPr>
        <w:t xml:space="preserve"> </w:t>
      </w:r>
      <w:r w:rsidR="00307B59" w:rsidRPr="00433C95">
        <w:rPr>
          <w:rFonts w:ascii="Calibri" w:hAnsi="Calibri"/>
          <w:sz w:val="20"/>
          <w:szCs w:val="20"/>
        </w:rPr>
        <w:t xml:space="preserve">podrá ser </w:t>
      </w:r>
      <w:r w:rsidR="00FE3DD5" w:rsidRPr="00433C95">
        <w:rPr>
          <w:rFonts w:ascii="Calibri" w:hAnsi="Calibri"/>
          <w:sz w:val="20"/>
          <w:szCs w:val="20"/>
        </w:rPr>
        <w:t>por varios incumplimientos en la prestación del mismo.</w:t>
      </w:r>
    </w:p>
    <w:p w14:paraId="2C3C7CC5" w14:textId="77777777" w:rsidR="00307B59" w:rsidRPr="00433C95" w:rsidRDefault="00307B59" w:rsidP="00FC2944">
      <w:pPr>
        <w:pStyle w:val="Sinespaciado"/>
        <w:numPr>
          <w:ilvl w:val="0"/>
          <w:numId w:val="42"/>
        </w:numPr>
        <w:jc w:val="both"/>
        <w:rPr>
          <w:rFonts w:ascii="Calibri" w:hAnsi="Calibri"/>
          <w:sz w:val="20"/>
          <w:szCs w:val="20"/>
        </w:rPr>
      </w:pPr>
      <w:r w:rsidRPr="00433C95">
        <w:rPr>
          <w:rFonts w:ascii="Calibri" w:hAnsi="Calibri"/>
          <w:sz w:val="20"/>
          <w:szCs w:val="20"/>
        </w:rPr>
        <w:t>Por la determinación del Área Usuaria en caso de algún otro incumplimiento</w:t>
      </w:r>
      <w:r w:rsidR="00F53812" w:rsidRPr="00433C95">
        <w:rPr>
          <w:rFonts w:ascii="Calibri" w:hAnsi="Calibri"/>
          <w:sz w:val="20"/>
          <w:szCs w:val="20"/>
        </w:rPr>
        <w:t xml:space="preserve"> o motivo que pueda causar algún daño o deterioro al Instituto el continuar con el contrato.</w:t>
      </w:r>
    </w:p>
    <w:p w14:paraId="278B52FB" w14:textId="77777777" w:rsidR="00F94375" w:rsidRPr="001171DE" w:rsidRDefault="00F94375" w:rsidP="00F94375">
      <w:pPr>
        <w:jc w:val="both"/>
        <w:rPr>
          <w:rFonts w:asciiTheme="minorHAnsi" w:hAnsiTheme="minorHAnsi" w:cs="Arial"/>
          <w:color w:val="000000"/>
          <w:sz w:val="20"/>
        </w:rPr>
      </w:pPr>
    </w:p>
    <w:p w14:paraId="0D84D12D" w14:textId="228D6E21" w:rsidR="00F94375" w:rsidRPr="0037002D" w:rsidRDefault="008F49CA" w:rsidP="0037002D">
      <w:pPr>
        <w:jc w:val="both"/>
        <w:rPr>
          <w:rFonts w:asciiTheme="minorHAnsi" w:hAnsiTheme="minorHAnsi" w:cs="Arial"/>
          <w:b/>
          <w:color w:val="000000"/>
          <w:sz w:val="20"/>
        </w:rPr>
      </w:pPr>
      <w:r w:rsidRPr="001171DE">
        <w:rPr>
          <w:rFonts w:asciiTheme="minorHAnsi" w:hAnsiTheme="minorHAnsi" w:cs="Arial"/>
          <w:b/>
          <w:color w:val="000000"/>
          <w:sz w:val="20"/>
        </w:rPr>
        <w:t xml:space="preserve">13.5 </w:t>
      </w:r>
      <w:r w:rsidR="00F94375" w:rsidRPr="001171DE">
        <w:rPr>
          <w:rFonts w:asciiTheme="minorHAnsi" w:hAnsiTheme="minorHAnsi" w:cs="Arial"/>
          <w:b/>
          <w:color w:val="000000"/>
          <w:sz w:val="20"/>
        </w:rPr>
        <w:t>CAUSAS DE RESCI</w:t>
      </w:r>
      <w:r w:rsidR="000971C3">
        <w:rPr>
          <w:rFonts w:asciiTheme="minorHAnsi" w:hAnsiTheme="minorHAnsi" w:cs="Arial"/>
          <w:b/>
          <w:color w:val="000000"/>
          <w:sz w:val="20"/>
        </w:rPr>
        <w:t>SI</w:t>
      </w:r>
      <w:r w:rsidR="00F94375" w:rsidRPr="001171DE">
        <w:rPr>
          <w:rFonts w:asciiTheme="minorHAnsi" w:hAnsiTheme="minorHAnsi" w:cs="Arial"/>
          <w:b/>
          <w:color w:val="000000"/>
          <w:sz w:val="20"/>
        </w:rPr>
        <w:t>ON ADMINISTRATIVA DEL CONTRATO</w:t>
      </w:r>
      <w:r w:rsidR="0037002D">
        <w:rPr>
          <w:rFonts w:asciiTheme="minorHAnsi" w:hAnsiTheme="minorHAnsi" w:cs="Arial"/>
          <w:b/>
          <w:color w:val="000000"/>
          <w:sz w:val="20"/>
        </w:rPr>
        <w:t>.</w:t>
      </w:r>
    </w:p>
    <w:p w14:paraId="3B597288" w14:textId="77777777" w:rsidR="00F94375" w:rsidRPr="001171DE" w:rsidRDefault="00640618" w:rsidP="00A10453">
      <w:pPr>
        <w:jc w:val="both"/>
        <w:rPr>
          <w:rFonts w:asciiTheme="minorHAnsi" w:hAnsiTheme="minorHAnsi" w:cs="Arial"/>
          <w:sz w:val="20"/>
        </w:rPr>
      </w:pPr>
      <w:r w:rsidRPr="001171DE">
        <w:rPr>
          <w:rFonts w:asciiTheme="minorHAnsi" w:hAnsiTheme="minorHAnsi" w:cs="Arial"/>
          <w:sz w:val="20"/>
        </w:rPr>
        <w:t>El I</w:t>
      </w:r>
      <w:r w:rsidR="00F94375" w:rsidRPr="001171DE">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1171DE" w:rsidRDefault="00F94375" w:rsidP="00A10453">
      <w:pPr>
        <w:jc w:val="both"/>
        <w:rPr>
          <w:rFonts w:asciiTheme="minorHAnsi" w:hAnsiTheme="minorHAnsi" w:cs="Arial"/>
          <w:sz w:val="20"/>
        </w:rPr>
      </w:pPr>
    </w:p>
    <w:p w14:paraId="4050530D" w14:textId="38F518E6" w:rsidR="00F94375" w:rsidRPr="00A825EC" w:rsidRDefault="00F94375" w:rsidP="00FC2944">
      <w:pPr>
        <w:pStyle w:val="Sinespaciado"/>
        <w:numPr>
          <w:ilvl w:val="0"/>
          <w:numId w:val="36"/>
        </w:numPr>
        <w:jc w:val="both"/>
        <w:rPr>
          <w:rFonts w:ascii="Calibri" w:hAnsi="Calibri"/>
          <w:sz w:val="20"/>
          <w:szCs w:val="20"/>
        </w:rPr>
      </w:pPr>
      <w:r w:rsidRPr="00A825EC">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A825EC" w:rsidRDefault="00F94375" w:rsidP="00FC2944">
      <w:pPr>
        <w:pStyle w:val="Sinespaciado"/>
        <w:numPr>
          <w:ilvl w:val="0"/>
          <w:numId w:val="36"/>
        </w:numPr>
        <w:jc w:val="both"/>
        <w:rPr>
          <w:rFonts w:ascii="Calibri" w:hAnsi="Calibri"/>
          <w:sz w:val="20"/>
          <w:szCs w:val="20"/>
        </w:rPr>
      </w:pPr>
      <w:r w:rsidRPr="00A825EC">
        <w:rPr>
          <w:rFonts w:ascii="Calibri" w:hAnsi="Calibri"/>
          <w:sz w:val="20"/>
          <w:szCs w:val="20"/>
        </w:rPr>
        <w:t>Cuando incurra en falta de veracidad total o parcial respecto a la información en esta convocatoria.</w:t>
      </w:r>
    </w:p>
    <w:p w14:paraId="1E22B87E" w14:textId="0D16A2ED" w:rsidR="00F94375" w:rsidRPr="00A825EC" w:rsidRDefault="00F94375" w:rsidP="00FC2944">
      <w:pPr>
        <w:pStyle w:val="Sinespaciado"/>
        <w:numPr>
          <w:ilvl w:val="0"/>
          <w:numId w:val="36"/>
        </w:numPr>
        <w:jc w:val="both"/>
        <w:rPr>
          <w:rFonts w:ascii="Calibri" w:hAnsi="Calibri"/>
          <w:sz w:val="20"/>
          <w:szCs w:val="20"/>
        </w:rPr>
      </w:pPr>
      <w:r w:rsidRPr="00A825EC">
        <w:rPr>
          <w:rFonts w:ascii="Calibri" w:hAnsi="Calibri"/>
          <w:sz w:val="20"/>
          <w:szCs w:val="20"/>
        </w:rPr>
        <w:t>Cuando se incumpla total o parcialmente con cualesquiera de la</w:t>
      </w:r>
      <w:r w:rsidR="000971C3">
        <w:rPr>
          <w:rFonts w:ascii="Calibri" w:hAnsi="Calibri"/>
          <w:sz w:val="20"/>
          <w:szCs w:val="20"/>
        </w:rPr>
        <w:t>s obligaciones establecidas en</w:t>
      </w:r>
      <w:r w:rsidRPr="00A825EC">
        <w:rPr>
          <w:rFonts w:ascii="Calibri" w:hAnsi="Calibri"/>
          <w:sz w:val="20"/>
          <w:szCs w:val="20"/>
        </w:rPr>
        <w:t xml:space="preserve"> la presente convocatoria y sus anexos.</w:t>
      </w:r>
    </w:p>
    <w:p w14:paraId="3C31DA9B" w14:textId="66D25AC2" w:rsidR="00F94375" w:rsidRPr="00A825EC" w:rsidRDefault="00F94375" w:rsidP="00FC2944">
      <w:pPr>
        <w:pStyle w:val="Sinespaciado"/>
        <w:numPr>
          <w:ilvl w:val="0"/>
          <w:numId w:val="36"/>
        </w:numPr>
        <w:jc w:val="both"/>
        <w:rPr>
          <w:rFonts w:ascii="Calibri" w:hAnsi="Calibri"/>
          <w:sz w:val="20"/>
          <w:szCs w:val="20"/>
        </w:rPr>
      </w:pPr>
      <w:r w:rsidRPr="00A825EC">
        <w:rPr>
          <w:rFonts w:ascii="Calibri" w:hAnsi="Calibri"/>
          <w:sz w:val="20"/>
          <w:szCs w:val="20"/>
        </w:rPr>
        <w:t xml:space="preserve">Cuando se compruebe que el licitante haya </w:t>
      </w:r>
      <w:r w:rsidR="00EE6612">
        <w:rPr>
          <w:rFonts w:ascii="Calibri" w:hAnsi="Calibri"/>
          <w:sz w:val="20"/>
          <w:szCs w:val="20"/>
        </w:rPr>
        <w:t>entregado los bienes</w:t>
      </w:r>
      <w:r w:rsidRPr="00A825EC">
        <w:rPr>
          <w:rFonts w:ascii="Calibri" w:hAnsi="Calibri"/>
          <w:sz w:val="20"/>
          <w:szCs w:val="20"/>
        </w:rPr>
        <w:t xml:space="preserve"> con alcances o características distintas a las pactadas en la presente convocatoria.</w:t>
      </w:r>
    </w:p>
    <w:p w14:paraId="0B249B7F" w14:textId="4752BC8A" w:rsidR="00F94375" w:rsidRPr="00A825EC" w:rsidRDefault="00F94375" w:rsidP="00FC2944">
      <w:pPr>
        <w:pStyle w:val="Sinespaciado"/>
        <w:numPr>
          <w:ilvl w:val="0"/>
          <w:numId w:val="36"/>
        </w:numPr>
        <w:jc w:val="both"/>
        <w:rPr>
          <w:rFonts w:ascii="Calibri" w:hAnsi="Calibri"/>
          <w:sz w:val="20"/>
          <w:szCs w:val="20"/>
        </w:rPr>
      </w:pPr>
      <w:r w:rsidRPr="00A825EC">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A825EC" w:rsidRDefault="00F94375" w:rsidP="00FC2944">
      <w:pPr>
        <w:pStyle w:val="Sinespaciado"/>
        <w:numPr>
          <w:ilvl w:val="0"/>
          <w:numId w:val="36"/>
        </w:numPr>
        <w:jc w:val="both"/>
        <w:rPr>
          <w:rFonts w:ascii="Calibri" w:hAnsi="Calibri"/>
          <w:sz w:val="20"/>
          <w:szCs w:val="20"/>
        </w:rPr>
      </w:pPr>
      <w:r w:rsidRPr="00A825EC">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Default="00F94375" w:rsidP="00FC2944">
      <w:pPr>
        <w:pStyle w:val="Sinespaciado"/>
        <w:numPr>
          <w:ilvl w:val="0"/>
          <w:numId w:val="36"/>
        </w:numPr>
        <w:jc w:val="both"/>
        <w:rPr>
          <w:rFonts w:ascii="Calibri" w:hAnsi="Calibri"/>
          <w:sz w:val="20"/>
          <w:szCs w:val="20"/>
        </w:rPr>
      </w:pPr>
      <w:r w:rsidRPr="00A825EC">
        <w:rPr>
          <w:rFonts w:ascii="Calibri" w:hAnsi="Calibri"/>
          <w:sz w:val="20"/>
          <w:szCs w:val="20"/>
        </w:rPr>
        <w:t xml:space="preserve">En el supuesto de que la comisión federal de competencia, de acuerdo a sus facultades, notifique a el </w:t>
      </w:r>
      <w:r w:rsidR="005367A3" w:rsidRPr="00A825EC">
        <w:rPr>
          <w:rFonts w:ascii="Calibri" w:hAnsi="Calibri"/>
          <w:sz w:val="20"/>
          <w:szCs w:val="20"/>
        </w:rPr>
        <w:t>I</w:t>
      </w:r>
      <w:r w:rsidRPr="00A825EC">
        <w:rPr>
          <w:rFonts w:ascii="Calibri" w:hAnsi="Calibri"/>
          <w:sz w:val="20"/>
          <w:szCs w:val="20"/>
        </w:rPr>
        <w:t xml:space="preserve">nstituto la sanción impuesta al licitante con motivo de la colusión de precios en que hubiese incurrido durante el procedimiento </w:t>
      </w:r>
      <w:r w:rsidRPr="00A825EC">
        <w:rPr>
          <w:rFonts w:ascii="Calibri" w:hAnsi="Calibri"/>
          <w:sz w:val="20"/>
          <w:szCs w:val="20"/>
        </w:rPr>
        <w:lastRenderedPageBreak/>
        <w:t>licitatorio, en contravención a lo dispuesto en los artículos 9, de la ley federal de competencia económica y 34, de la Ley de adquisiciones, Arrendamientos y Servicios del Sector Público.</w:t>
      </w:r>
    </w:p>
    <w:p w14:paraId="54E336DD" w14:textId="77777777" w:rsidR="00C2548C" w:rsidRPr="001171DE" w:rsidRDefault="00C2548C" w:rsidP="00A10453">
      <w:pPr>
        <w:jc w:val="both"/>
        <w:rPr>
          <w:rFonts w:asciiTheme="minorHAnsi" w:hAnsiTheme="minorHAnsi" w:cs="Arial"/>
          <w:sz w:val="20"/>
        </w:rPr>
      </w:pPr>
    </w:p>
    <w:p w14:paraId="709A5C36" w14:textId="26C6BC0F" w:rsidR="0017414C" w:rsidRPr="001171DE" w:rsidRDefault="008F49CA" w:rsidP="00A10453">
      <w:pPr>
        <w:tabs>
          <w:tab w:val="left" w:pos="-142"/>
          <w:tab w:val="left" w:pos="1134"/>
        </w:tabs>
        <w:ind w:left="-142" w:right="-92"/>
        <w:jc w:val="both"/>
        <w:rPr>
          <w:rFonts w:asciiTheme="minorHAnsi" w:hAnsiTheme="minorHAnsi" w:cs="Arial"/>
          <w:b/>
          <w:sz w:val="20"/>
        </w:rPr>
      </w:pPr>
      <w:r w:rsidRPr="001171DE">
        <w:rPr>
          <w:rFonts w:asciiTheme="minorHAnsi" w:hAnsiTheme="minorHAnsi" w:cs="Arial"/>
          <w:b/>
          <w:sz w:val="20"/>
        </w:rPr>
        <w:t>13.6</w:t>
      </w:r>
      <w:r w:rsidR="00F94375" w:rsidRPr="001171DE">
        <w:rPr>
          <w:rFonts w:asciiTheme="minorHAnsi" w:hAnsiTheme="minorHAnsi" w:cs="Arial"/>
          <w:b/>
          <w:sz w:val="20"/>
        </w:rPr>
        <w:t xml:space="preserve"> </w:t>
      </w:r>
      <w:r w:rsidR="0017414C" w:rsidRPr="001171DE">
        <w:rPr>
          <w:rFonts w:asciiTheme="minorHAnsi" w:hAnsiTheme="minorHAnsi" w:cs="Arial"/>
          <w:b/>
          <w:sz w:val="20"/>
        </w:rPr>
        <w:t>PROCEDIMIENTO DE RESCISION DEL CONTRATO</w:t>
      </w:r>
      <w:r w:rsidR="0037002D">
        <w:rPr>
          <w:rFonts w:asciiTheme="minorHAnsi" w:hAnsiTheme="minorHAnsi" w:cs="Arial"/>
          <w:b/>
          <w:sz w:val="20"/>
        </w:rPr>
        <w:t>.</w:t>
      </w:r>
    </w:p>
    <w:p w14:paraId="0A5C9B34" w14:textId="77777777" w:rsidR="00A825EC" w:rsidRDefault="00F94375" w:rsidP="00A825EC">
      <w:pPr>
        <w:tabs>
          <w:tab w:val="left" w:pos="-142"/>
          <w:tab w:val="left" w:pos="1134"/>
        </w:tabs>
        <w:ind w:right="-92"/>
        <w:jc w:val="both"/>
        <w:rPr>
          <w:rFonts w:asciiTheme="minorHAnsi" w:hAnsiTheme="minorHAnsi" w:cs="Arial"/>
          <w:sz w:val="20"/>
        </w:rPr>
      </w:pPr>
      <w:r w:rsidRPr="001171DE">
        <w:rPr>
          <w:rFonts w:asciiTheme="minorHAnsi" w:hAnsiTheme="minorHAnsi" w:cs="Arial"/>
          <w:sz w:val="20"/>
        </w:rPr>
        <w:t>Para el caso de rescisión administrativa las partes convienen en someterse al siguiente procedimiento:</w:t>
      </w:r>
    </w:p>
    <w:p w14:paraId="2100F0DC" w14:textId="77777777" w:rsidR="00A825EC"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25EC" w:rsidRDefault="00F94375" w:rsidP="00FC2944">
      <w:pPr>
        <w:pStyle w:val="Sinespaciado"/>
        <w:numPr>
          <w:ilvl w:val="0"/>
          <w:numId w:val="35"/>
        </w:numPr>
        <w:jc w:val="both"/>
        <w:rPr>
          <w:rFonts w:ascii="Calibri" w:hAnsi="Calibri" w:cs="Arial"/>
          <w:sz w:val="20"/>
          <w:szCs w:val="20"/>
        </w:rPr>
      </w:pPr>
      <w:r w:rsidRPr="00A825EC">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25EC" w:rsidRDefault="00F94375" w:rsidP="00FC2944">
      <w:pPr>
        <w:pStyle w:val="Sinespaciado"/>
        <w:numPr>
          <w:ilvl w:val="0"/>
          <w:numId w:val="35"/>
        </w:numPr>
        <w:jc w:val="both"/>
        <w:rPr>
          <w:rFonts w:ascii="Calibri" w:hAnsi="Calibri"/>
          <w:sz w:val="20"/>
          <w:szCs w:val="20"/>
        </w:rPr>
      </w:pPr>
      <w:r w:rsidRPr="00A825EC">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25EC" w:rsidRDefault="00F94375" w:rsidP="00FC2944">
      <w:pPr>
        <w:pStyle w:val="Sinespaciado"/>
        <w:numPr>
          <w:ilvl w:val="0"/>
          <w:numId w:val="35"/>
        </w:numPr>
        <w:jc w:val="both"/>
        <w:rPr>
          <w:rFonts w:ascii="Calibri" w:hAnsi="Calibri"/>
          <w:sz w:val="20"/>
          <w:szCs w:val="20"/>
        </w:rPr>
      </w:pPr>
      <w:r w:rsidRPr="00A825EC">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1171DE" w:rsidRDefault="00F94375" w:rsidP="00F94375">
      <w:pPr>
        <w:ind w:left="-142" w:right="-92"/>
        <w:jc w:val="both"/>
        <w:rPr>
          <w:rFonts w:asciiTheme="minorHAnsi" w:hAnsiTheme="minorHAnsi" w:cs="Arial"/>
          <w:sz w:val="20"/>
        </w:rPr>
      </w:pPr>
    </w:p>
    <w:p w14:paraId="7B87F665"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1171DE" w:rsidRDefault="00F94375" w:rsidP="00F94375">
      <w:pPr>
        <w:ind w:left="-142" w:right="-92"/>
        <w:jc w:val="both"/>
        <w:rPr>
          <w:rFonts w:asciiTheme="minorHAnsi" w:hAnsiTheme="minorHAnsi" w:cs="Arial"/>
          <w:sz w:val="20"/>
        </w:rPr>
      </w:pPr>
    </w:p>
    <w:p w14:paraId="0A24FF1E"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caso de que el instituto</w:t>
      </w:r>
      <w:r w:rsidR="008116F3" w:rsidRPr="001171DE">
        <w:rPr>
          <w:rFonts w:asciiTheme="minorHAnsi" w:hAnsiTheme="minorHAnsi" w:cs="Arial"/>
          <w:sz w:val="20"/>
        </w:rPr>
        <w:t xml:space="preserve"> determine dar por rescindido, </w:t>
      </w:r>
      <w:r w:rsidRPr="001171DE">
        <w:rPr>
          <w:rFonts w:asciiTheme="minorHAnsi" w:hAnsiTheme="minorHAnsi" w:cs="Arial"/>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1171DE" w:rsidRDefault="00F94375" w:rsidP="00F94375">
      <w:pPr>
        <w:ind w:left="-142" w:right="-92"/>
        <w:jc w:val="both"/>
        <w:rPr>
          <w:rFonts w:asciiTheme="minorHAnsi" w:hAnsiTheme="minorHAnsi" w:cs="Arial"/>
          <w:sz w:val="20"/>
        </w:rPr>
      </w:pPr>
    </w:p>
    <w:p w14:paraId="055ABDF5" w14:textId="77777777" w:rsidR="00F94375" w:rsidRPr="001171DE" w:rsidRDefault="00F94375" w:rsidP="008116F3">
      <w:pPr>
        <w:ind w:left="-142" w:right="-92"/>
        <w:jc w:val="both"/>
        <w:rPr>
          <w:rFonts w:asciiTheme="minorHAnsi" w:hAnsiTheme="minorHAnsi" w:cs="Arial"/>
          <w:sz w:val="20"/>
        </w:rPr>
      </w:pPr>
      <w:r w:rsidRPr="001171DE">
        <w:rPr>
          <w:rFonts w:asciiTheme="minorHAnsi" w:hAnsiTheme="minorHAnsi" w:cs="Arial"/>
          <w:sz w:val="20"/>
        </w:rPr>
        <w:t>Si previamente a la dete</w:t>
      </w:r>
      <w:r w:rsidR="008116F3" w:rsidRPr="001171DE">
        <w:rPr>
          <w:rFonts w:asciiTheme="minorHAnsi" w:hAnsiTheme="minorHAnsi" w:cs="Arial"/>
          <w:sz w:val="20"/>
        </w:rPr>
        <w:t>rminación de dar por rescindido</w:t>
      </w:r>
      <w:r w:rsidRPr="001171DE">
        <w:rPr>
          <w:rFonts w:asciiTheme="minorHAnsi" w:hAnsiTheme="minorHAnsi" w:cs="Arial"/>
          <w:sz w:val="20"/>
        </w:rPr>
        <w:t>,</w:t>
      </w:r>
      <w:r w:rsidRPr="001171DE">
        <w:rPr>
          <w:rFonts w:asciiTheme="minorHAnsi" w:hAnsiTheme="minorHAnsi" w:cs="Arial"/>
          <w:b/>
          <w:sz w:val="20"/>
        </w:rPr>
        <w:t xml:space="preserve"> </w:t>
      </w:r>
      <w:r w:rsidRPr="001171DE">
        <w:rPr>
          <w:rFonts w:asciiTheme="minorHAnsi" w:hAnsiTheme="minorHAnsi" w:cs="Arial"/>
          <w:sz w:val="20"/>
        </w:rPr>
        <w:t>el licitante entrega los bienes, el procedimiento iniciado quedará sin efectos, previa aceptación y verificación d</w:t>
      </w:r>
      <w:r w:rsidR="0017414C" w:rsidRPr="001171DE">
        <w:rPr>
          <w:rFonts w:asciiTheme="minorHAnsi" w:hAnsiTheme="minorHAnsi" w:cs="Arial"/>
          <w:sz w:val="20"/>
        </w:rPr>
        <w:t>e</w:t>
      </w:r>
      <w:r w:rsidRPr="001171DE">
        <w:rPr>
          <w:rFonts w:asciiTheme="minorHAnsi" w:hAnsiTheme="minorHAnsi" w:cs="Arial"/>
          <w:sz w:val="20"/>
        </w:rPr>
        <w:t>l instituto</w:t>
      </w:r>
      <w:r w:rsidRPr="001171DE">
        <w:rPr>
          <w:rFonts w:asciiTheme="minorHAnsi" w:hAnsiTheme="minorHAnsi" w:cs="Arial"/>
          <w:b/>
          <w:sz w:val="20"/>
        </w:rPr>
        <w:t xml:space="preserve"> </w:t>
      </w:r>
      <w:r w:rsidRPr="001171DE">
        <w:rPr>
          <w:rFonts w:asciiTheme="minorHAnsi" w:hAnsiTheme="minorHAnsi" w:cs="Arial"/>
          <w:sz w:val="20"/>
        </w:rPr>
        <w:t>por escrito, de que continúa vigente la necesidad de contar con los bienes y aplicando, en su caso, las penas convencionales correspondientes.</w:t>
      </w:r>
    </w:p>
    <w:p w14:paraId="0536125C" w14:textId="77777777" w:rsidR="00F94375" w:rsidRPr="001171DE" w:rsidRDefault="00F94375" w:rsidP="00F94375">
      <w:pPr>
        <w:ind w:left="-142" w:right="-92"/>
        <w:jc w:val="both"/>
        <w:rPr>
          <w:rFonts w:asciiTheme="minorHAnsi" w:hAnsiTheme="minorHAnsi" w:cs="Arial"/>
          <w:sz w:val="20"/>
        </w:rPr>
      </w:pPr>
    </w:p>
    <w:p w14:paraId="066B094D"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El instituto podrá d</w:t>
      </w:r>
      <w:r w:rsidR="0017414C" w:rsidRPr="001171DE">
        <w:rPr>
          <w:rFonts w:asciiTheme="minorHAnsi" w:hAnsiTheme="minorHAnsi" w:cs="Arial"/>
          <w:sz w:val="20"/>
        </w:rPr>
        <w:t>eterminar no dar por rescindido</w:t>
      </w:r>
      <w:r w:rsidRPr="001171DE">
        <w:rPr>
          <w:rFonts w:asciiTheme="minorHAnsi" w:hAnsiTheme="minorHAnsi" w:cs="Arial"/>
          <w:sz w:val="20"/>
        </w:rPr>
        <w:t>, cuando durante el procedimiento advierta que dicha rescisión pudiera ocasionar algún daño o afectación a las f</w:t>
      </w:r>
      <w:r w:rsidR="008116F3" w:rsidRPr="001171DE">
        <w:rPr>
          <w:rFonts w:asciiTheme="minorHAnsi" w:hAnsiTheme="minorHAnsi" w:cs="Arial"/>
          <w:sz w:val="20"/>
        </w:rPr>
        <w:t>unciones que tiene encomendadas,</w:t>
      </w:r>
      <w:r w:rsidRPr="001171D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1171DE" w:rsidRDefault="00F94375" w:rsidP="00F94375">
      <w:pPr>
        <w:ind w:left="-142" w:right="-92"/>
        <w:jc w:val="both"/>
        <w:rPr>
          <w:rFonts w:asciiTheme="minorHAnsi" w:hAnsiTheme="minorHAnsi" w:cs="Arial"/>
          <w:sz w:val="20"/>
        </w:rPr>
      </w:pPr>
    </w:p>
    <w:p w14:paraId="505C01F6"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De no darse por rescindido, el instituto</w:t>
      </w:r>
      <w:r w:rsidRPr="001171DE">
        <w:rPr>
          <w:rFonts w:asciiTheme="minorHAnsi" w:hAnsiTheme="minorHAnsi" w:cs="Arial"/>
          <w:b/>
          <w:sz w:val="20"/>
        </w:rPr>
        <w:t xml:space="preserve"> </w:t>
      </w:r>
      <w:r w:rsidRPr="001171D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1171DE" w:rsidRDefault="0017414C" w:rsidP="0017414C">
      <w:pPr>
        <w:ind w:left="-142" w:right="-92"/>
        <w:jc w:val="both"/>
        <w:rPr>
          <w:rFonts w:asciiTheme="minorHAnsi" w:hAnsiTheme="minorHAnsi" w:cs="Arial"/>
          <w:sz w:val="20"/>
        </w:rPr>
      </w:pPr>
    </w:p>
    <w:p w14:paraId="259E59C1" w14:textId="77777777" w:rsidR="003839AB" w:rsidRDefault="00F94375" w:rsidP="003839AB">
      <w:pPr>
        <w:ind w:left="-142" w:right="-92"/>
        <w:jc w:val="both"/>
        <w:rPr>
          <w:rFonts w:asciiTheme="minorHAnsi" w:hAnsiTheme="minorHAnsi" w:cs="Arial"/>
          <w:sz w:val="20"/>
        </w:rPr>
      </w:pPr>
      <w:r w:rsidRPr="001171D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1171DE">
        <w:rPr>
          <w:rFonts w:asciiTheme="minorHAnsi" w:hAnsiTheme="minorHAnsi" w:cs="Arial"/>
          <w:sz w:val="20"/>
        </w:rPr>
        <w:t>L</w:t>
      </w:r>
      <w:r w:rsidRPr="001171DE">
        <w:rPr>
          <w:rFonts w:asciiTheme="minorHAnsi" w:hAnsiTheme="minorHAnsi" w:cs="Arial"/>
          <w:sz w:val="20"/>
        </w:rPr>
        <w:t xml:space="preserve">ey de </w:t>
      </w:r>
      <w:r w:rsidR="0017414C" w:rsidRPr="001171DE">
        <w:rPr>
          <w:rFonts w:asciiTheme="minorHAnsi" w:hAnsiTheme="minorHAnsi" w:cs="Arial"/>
          <w:sz w:val="20"/>
        </w:rPr>
        <w:t>A</w:t>
      </w:r>
      <w:r w:rsidRPr="001171DE">
        <w:rPr>
          <w:rFonts w:asciiTheme="minorHAnsi" w:hAnsiTheme="minorHAnsi" w:cs="Arial"/>
          <w:sz w:val="20"/>
        </w:rPr>
        <w:t xml:space="preserve">dquisiciones, </w:t>
      </w:r>
      <w:r w:rsidR="0017414C" w:rsidRPr="001171DE">
        <w:rPr>
          <w:rFonts w:asciiTheme="minorHAnsi" w:hAnsiTheme="minorHAnsi" w:cs="Arial"/>
          <w:sz w:val="20"/>
        </w:rPr>
        <w:t>A</w:t>
      </w:r>
      <w:r w:rsidRPr="001171DE">
        <w:rPr>
          <w:rFonts w:asciiTheme="minorHAnsi" w:hAnsiTheme="minorHAnsi" w:cs="Arial"/>
          <w:sz w:val="20"/>
        </w:rPr>
        <w:t xml:space="preserve">rrendamientos y </w:t>
      </w:r>
      <w:r w:rsidR="0017414C" w:rsidRPr="001171DE">
        <w:rPr>
          <w:rFonts w:asciiTheme="minorHAnsi" w:hAnsiTheme="minorHAnsi" w:cs="Arial"/>
          <w:sz w:val="20"/>
        </w:rPr>
        <w:t>S</w:t>
      </w:r>
      <w:r w:rsidRPr="001171DE">
        <w:rPr>
          <w:rFonts w:asciiTheme="minorHAnsi" w:hAnsiTheme="minorHAnsi" w:cs="Arial"/>
          <w:sz w:val="20"/>
        </w:rPr>
        <w:t xml:space="preserve">ervicios del </w:t>
      </w:r>
      <w:r w:rsidR="0017414C" w:rsidRPr="001171DE">
        <w:rPr>
          <w:rFonts w:asciiTheme="minorHAnsi" w:hAnsiTheme="minorHAnsi" w:cs="Arial"/>
          <w:sz w:val="20"/>
        </w:rPr>
        <w:t>S</w:t>
      </w:r>
      <w:r w:rsidRPr="001171DE">
        <w:rPr>
          <w:rFonts w:asciiTheme="minorHAnsi" w:hAnsiTheme="minorHAnsi" w:cs="Arial"/>
          <w:sz w:val="20"/>
        </w:rPr>
        <w:t xml:space="preserve">ector </w:t>
      </w:r>
      <w:r w:rsidR="0017414C" w:rsidRPr="001171DE">
        <w:rPr>
          <w:rFonts w:asciiTheme="minorHAnsi" w:hAnsiTheme="minorHAnsi" w:cs="Arial"/>
          <w:sz w:val="20"/>
        </w:rPr>
        <w:t>P</w:t>
      </w:r>
      <w:r w:rsidRPr="001171DE">
        <w:rPr>
          <w:rFonts w:asciiTheme="minorHAnsi" w:hAnsiTheme="minorHAnsi" w:cs="Arial"/>
          <w:sz w:val="20"/>
        </w:rPr>
        <w:t xml:space="preserve">úblico </w:t>
      </w:r>
    </w:p>
    <w:p w14:paraId="00076978" w14:textId="77777777" w:rsidR="003839AB" w:rsidRDefault="003839AB" w:rsidP="003839AB">
      <w:pPr>
        <w:ind w:left="-142" w:right="-92"/>
        <w:jc w:val="both"/>
        <w:rPr>
          <w:rFonts w:asciiTheme="minorHAnsi" w:hAnsiTheme="minorHAnsi" w:cs="Arial"/>
          <w:sz w:val="20"/>
        </w:rPr>
      </w:pPr>
    </w:p>
    <w:p w14:paraId="37400DDB" w14:textId="070F9043" w:rsidR="00A825EC" w:rsidRDefault="003A394C" w:rsidP="00A825EC">
      <w:pPr>
        <w:ind w:left="-142" w:right="-92"/>
        <w:jc w:val="both"/>
        <w:rPr>
          <w:rFonts w:asciiTheme="minorHAnsi" w:hAnsiTheme="minorHAnsi" w:cs="Arial"/>
          <w:b/>
          <w:sz w:val="20"/>
        </w:rPr>
      </w:pPr>
      <w:r>
        <w:rPr>
          <w:rFonts w:asciiTheme="minorHAnsi" w:hAnsiTheme="minorHAnsi" w:cs="Arial"/>
          <w:b/>
          <w:sz w:val="20"/>
        </w:rPr>
        <w:t xml:space="preserve">14. </w:t>
      </w:r>
      <w:r w:rsidR="008804FE" w:rsidRPr="001171DE">
        <w:rPr>
          <w:rFonts w:asciiTheme="minorHAnsi" w:hAnsiTheme="minorHAnsi" w:cs="Arial"/>
          <w:b/>
          <w:sz w:val="20"/>
        </w:rPr>
        <w:t>GARAN</w:t>
      </w:r>
      <w:r w:rsidR="00A10453">
        <w:rPr>
          <w:rFonts w:asciiTheme="minorHAnsi" w:hAnsiTheme="minorHAnsi" w:cs="Arial"/>
          <w:b/>
          <w:sz w:val="20"/>
        </w:rPr>
        <w:t>TÍA DE CUMPLIMIENTO DE CONTRATO</w:t>
      </w:r>
      <w:r>
        <w:rPr>
          <w:rFonts w:asciiTheme="minorHAnsi" w:hAnsiTheme="minorHAnsi" w:cs="Arial"/>
          <w:b/>
          <w:sz w:val="20"/>
        </w:rPr>
        <w:t>.</w:t>
      </w:r>
    </w:p>
    <w:p w14:paraId="19DF726E" w14:textId="46B4115D" w:rsid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25EC">
        <w:rPr>
          <w:rFonts w:asciiTheme="minorHAnsi" w:hAnsiTheme="minorHAnsi" w:cs="Tahoma"/>
          <w:bCs/>
          <w:sz w:val="20"/>
        </w:rPr>
        <w:t>Ley de Instituciones de Seguros y de Fianzas</w:t>
      </w:r>
      <w:r w:rsidRPr="00A825EC">
        <w:rPr>
          <w:rFonts w:asciiTheme="minorHAnsi" w:hAnsiTheme="minorHAnsi" w:cs="Tahoma"/>
          <w:sz w:val="20"/>
        </w:rPr>
        <w:t xml:space="preserve">, por un importe equivalente al 10% (diez por ciento) del monto </w:t>
      </w:r>
      <w:r w:rsidR="00BF6F57">
        <w:rPr>
          <w:rFonts w:asciiTheme="minorHAnsi" w:hAnsiTheme="minorHAnsi" w:cs="Tahoma"/>
          <w:sz w:val="20"/>
        </w:rPr>
        <w:t xml:space="preserve">máximo </w:t>
      </w:r>
      <w:r w:rsidRPr="00A825EC">
        <w:rPr>
          <w:rFonts w:asciiTheme="minorHAnsi" w:hAnsiTheme="minorHAnsi" w:cs="Tahoma"/>
          <w:sz w:val="20"/>
        </w:rPr>
        <w:t xml:space="preserve">del contrato, sin considerar el Impuesto al Valor Agregado, a favor del Instituto Mexicano del Seguro Social, conforme al </w:t>
      </w:r>
      <w:bookmarkStart w:id="4" w:name="Anexo_12_Back"/>
      <w:r w:rsidRPr="00A825EC">
        <w:rPr>
          <w:rFonts w:asciiTheme="minorHAnsi" w:hAnsiTheme="minorHAnsi" w:cs="Tahoma"/>
          <w:b/>
          <w:sz w:val="20"/>
        </w:rPr>
        <w:t>ANEXO NÚMERO 1</w:t>
      </w:r>
      <w:r w:rsidR="0037002D">
        <w:rPr>
          <w:rFonts w:asciiTheme="minorHAnsi" w:hAnsiTheme="minorHAnsi" w:cs="Tahoma"/>
          <w:b/>
          <w:sz w:val="20"/>
        </w:rPr>
        <w:t>0</w:t>
      </w:r>
      <w:r w:rsidRPr="00A825EC">
        <w:rPr>
          <w:rFonts w:asciiTheme="minorHAnsi" w:hAnsiTheme="minorHAnsi" w:cs="Tahoma"/>
          <w:b/>
          <w:sz w:val="20"/>
        </w:rPr>
        <w:t xml:space="preserve"> (</w:t>
      </w:r>
      <w:r w:rsidR="0037002D">
        <w:rPr>
          <w:rFonts w:asciiTheme="minorHAnsi" w:hAnsiTheme="minorHAnsi" w:cs="Tahoma"/>
          <w:b/>
          <w:sz w:val="20"/>
        </w:rPr>
        <w:t>DIEZ</w:t>
      </w:r>
      <w:r w:rsidRPr="00A825EC">
        <w:rPr>
          <w:rFonts w:asciiTheme="minorHAnsi" w:hAnsiTheme="minorHAnsi" w:cs="Tahoma"/>
          <w:b/>
          <w:sz w:val="20"/>
        </w:rPr>
        <w:t>)</w:t>
      </w:r>
      <w:bookmarkEnd w:id="4"/>
      <w:r w:rsidRPr="00A825EC">
        <w:rPr>
          <w:rFonts w:asciiTheme="minorHAnsi" w:hAnsiTheme="minorHAnsi" w:cs="Tahoma"/>
          <w:sz w:val="20"/>
        </w:rPr>
        <w:t>. El porcentaje de la garantía será sobre el</w:t>
      </w:r>
      <w:r w:rsidRPr="00A825EC">
        <w:rPr>
          <w:rFonts w:asciiTheme="minorHAnsi" w:hAnsiTheme="minorHAnsi" w:cs="Tahoma"/>
          <w:b/>
          <w:i/>
          <w:sz w:val="20"/>
          <w:u w:val="single"/>
        </w:rPr>
        <w:t xml:space="preserve"> monto </w:t>
      </w:r>
      <w:r w:rsidR="00BF6F57">
        <w:rPr>
          <w:rFonts w:asciiTheme="minorHAnsi" w:hAnsiTheme="minorHAnsi" w:cs="Tahoma"/>
          <w:b/>
          <w:i/>
          <w:sz w:val="20"/>
          <w:u w:val="single"/>
        </w:rPr>
        <w:t xml:space="preserve">máximo </w:t>
      </w:r>
      <w:r w:rsidRPr="00A825EC">
        <w:rPr>
          <w:rFonts w:asciiTheme="minorHAnsi" w:hAnsiTheme="minorHAnsi" w:cs="Tahoma"/>
          <w:b/>
          <w:i/>
          <w:sz w:val="20"/>
          <w:u w:val="single"/>
        </w:rPr>
        <w:t>del contrato sin I.V.A. incluido.</w:t>
      </w:r>
    </w:p>
    <w:p w14:paraId="22DE463C" w14:textId="77777777" w:rsidR="00A825EC" w:rsidRDefault="00A825EC" w:rsidP="00A825EC">
      <w:pPr>
        <w:ind w:left="-142" w:right="-92"/>
        <w:jc w:val="both"/>
        <w:rPr>
          <w:rFonts w:asciiTheme="minorHAnsi" w:hAnsiTheme="minorHAnsi" w:cs="Arial"/>
          <w:b/>
          <w:sz w:val="20"/>
        </w:rPr>
      </w:pPr>
    </w:p>
    <w:p w14:paraId="43FB5EA9" w14:textId="42F86300" w:rsidR="00A825EC" w:rsidRP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La garantía de cumplimiento a las obligaciones del contrato se liberará mediante autorización por escrito por parte de </w:t>
      </w:r>
      <w:r w:rsidRPr="00A825EC">
        <w:rPr>
          <w:rFonts w:asciiTheme="minorHAnsi" w:hAnsiTheme="minorHAnsi" w:cs="Tahoma"/>
          <w:b/>
          <w:sz w:val="20"/>
        </w:rPr>
        <w:t xml:space="preserve">“EL INSTITUTO” </w:t>
      </w:r>
      <w:r w:rsidRPr="00A825EC">
        <w:rPr>
          <w:rFonts w:asciiTheme="minorHAnsi" w:hAnsiTheme="minorHAnsi" w:cs="Tahoma"/>
          <w:sz w:val="20"/>
        </w:rPr>
        <w:t xml:space="preserve">en forma inmediata, siempre y cuando el proveedor haya cumplido a satisfacción </w:t>
      </w:r>
      <w:r w:rsidR="000971C3" w:rsidRPr="00A825EC">
        <w:rPr>
          <w:rFonts w:asciiTheme="minorHAnsi" w:hAnsiTheme="minorHAnsi" w:cs="Tahoma"/>
          <w:sz w:val="20"/>
        </w:rPr>
        <w:t>de</w:t>
      </w:r>
      <w:r w:rsidR="000971C3">
        <w:rPr>
          <w:rFonts w:asciiTheme="minorHAnsi" w:hAnsiTheme="minorHAnsi" w:cs="Tahoma"/>
          <w:sz w:val="20"/>
        </w:rPr>
        <w:t xml:space="preserve"> </w:t>
      </w:r>
      <w:r w:rsidR="000971C3" w:rsidRPr="00A825EC">
        <w:rPr>
          <w:rFonts w:asciiTheme="minorHAnsi" w:hAnsiTheme="minorHAnsi" w:cs="Tahoma"/>
          <w:b/>
          <w:sz w:val="20"/>
        </w:rPr>
        <w:t>“EL</w:t>
      </w:r>
      <w:r w:rsidRPr="00A825EC">
        <w:rPr>
          <w:rFonts w:asciiTheme="minorHAnsi" w:hAnsiTheme="minorHAnsi" w:cs="Tahoma"/>
          <w:b/>
          <w:sz w:val="20"/>
        </w:rPr>
        <w:t xml:space="preserve"> INSTITUTO”</w:t>
      </w:r>
      <w:r w:rsidRPr="00A825EC">
        <w:rPr>
          <w:rFonts w:asciiTheme="minorHAnsi" w:hAnsiTheme="minorHAnsi" w:cs="Tahoma"/>
          <w:sz w:val="20"/>
        </w:rPr>
        <w:t xml:space="preserve">, con todas las obligaciones contractuales. </w:t>
      </w:r>
    </w:p>
    <w:p w14:paraId="1D6B4FCA" w14:textId="77777777" w:rsidR="00A825EC" w:rsidRPr="00A825EC" w:rsidRDefault="00A825EC" w:rsidP="00A825EC">
      <w:pPr>
        <w:tabs>
          <w:tab w:val="num" w:pos="757"/>
        </w:tabs>
        <w:jc w:val="both"/>
        <w:rPr>
          <w:rFonts w:asciiTheme="minorHAnsi" w:hAnsiTheme="minorHAnsi" w:cs="Tahoma"/>
          <w:sz w:val="20"/>
        </w:rPr>
      </w:pPr>
    </w:p>
    <w:p w14:paraId="7D748ACF" w14:textId="77777777" w:rsidR="00A825EC" w:rsidRDefault="00A825EC" w:rsidP="00A825EC">
      <w:pPr>
        <w:ind w:left="-142" w:right="-92"/>
        <w:jc w:val="both"/>
        <w:rPr>
          <w:rFonts w:ascii="Calibri" w:hAnsi="Calibri"/>
          <w:sz w:val="20"/>
        </w:rPr>
      </w:pPr>
      <w:r w:rsidRPr="00A825EC">
        <w:rPr>
          <w:rFonts w:asciiTheme="minorHAnsi" w:hAnsiTheme="minorHAnsi" w:cs="Tahoma"/>
          <w:sz w:val="20"/>
        </w:rPr>
        <w:t>Esta garantía deberá presentarse a más tardar, dentro de los diez días naturales siguientes a la fecha de firma del contrato, en términos del artículo 48 de la Ley.</w:t>
      </w:r>
      <w:r w:rsidRPr="00A825EC">
        <w:rPr>
          <w:rFonts w:ascii="Calibri" w:hAnsi="Calibri"/>
          <w:sz w:val="20"/>
        </w:rPr>
        <w:t xml:space="preserve"> </w:t>
      </w:r>
    </w:p>
    <w:p w14:paraId="053A1526" w14:textId="77777777" w:rsidR="00A825EC" w:rsidRDefault="00A825EC" w:rsidP="00A825EC">
      <w:pPr>
        <w:ind w:left="-142" w:right="-92"/>
        <w:jc w:val="both"/>
        <w:rPr>
          <w:rFonts w:ascii="Calibri" w:hAnsi="Calibri"/>
          <w:sz w:val="20"/>
        </w:rPr>
      </w:pPr>
    </w:p>
    <w:p w14:paraId="06C8A766" w14:textId="7AFE34BC" w:rsidR="003839AB" w:rsidRDefault="00A825EC" w:rsidP="00A825EC">
      <w:pPr>
        <w:ind w:left="-142" w:right="-92"/>
        <w:jc w:val="both"/>
        <w:rPr>
          <w:rFonts w:asciiTheme="minorHAnsi" w:hAnsiTheme="minorHAnsi" w:cs="Arial"/>
          <w:b/>
          <w:sz w:val="20"/>
        </w:rPr>
      </w:pPr>
      <w:r w:rsidRPr="00A10453">
        <w:rPr>
          <w:rFonts w:ascii="Calibri" w:hAnsi="Calibri"/>
          <w:sz w:val="20"/>
        </w:rPr>
        <w:t>A</w:t>
      </w:r>
      <w:r w:rsidRPr="00A10453">
        <w:rPr>
          <w:rFonts w:ascii="Calibri" w:hAnsi="Calibri"/>
          <w:sz w:val="20"/>
          <w:lang w:val="es-MX"/>
        </w:rPr>
        <w:t>sí mismo, en la póliza de fianza deberá asentarse lo siguiente:</w:t>
      </w:r>
    </w:p>
    <w:p w14:paraId="65131733" w14:textId="77777777" w:rsidR="00A10453" w:rsidRPr="00A10453" w:rsidRDefault="00A10453" w:rsidP="003839AB">
      <w:pPr>
        <w:pStyle w:val="Sinespaciado"/>
        <w:jc w:val="both"/>
        <w:rPr>
          <w:rFonts w:ascii="Calibri" w:hAnsi="Calibri"/>
          <w:sz w:val="20"/>
          <w:szCs w:val="20"/>
          <w:lang w:val="es-MX"/>
        </w:rPr>
      </w:pPr>
    </w:p>
    <w:p w14:paraId="2C0FAA89" w14:textId="77777777" w:rsidR="00A10453" w:rsidRPr="00A10453" w:rsidRDefault="00A10453" w:rsidP="00FC2944">
      <w:pPr>
        <w:pStyle w:val="Sinespaciado"/>
        <w:numPr>
          <w:ilvl w:val="0"/>
          <w:numId w:val="32"/>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se otorga atendiendo a todas las estipulaciones contenidas en el contrato.</w:t>
      </w:r>
    </w:p>
    <w:p w14:paraId="7142E7F1" w14:textId="77777777" w:rsidR="00A10453" w:rsidRPr="00A10453" w:rsidRDefault="00A10453" w:rsidP="00FC2944">
      <w:pPr>
        <w:pStyle w:val="Sinespaciado"/>
        <w:numPr>
          <w:ilvl w:val="0"/>
          <w:numId w:val="32"/>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10453" w:rsidRDefault="00A10453" w:rsidP="00FC2944">
      <w:pPr>
        <w:pStyle w:val="Sinespaciado"/>
        <w:numPr>
          <w:ilvl w:val="0"/>
          <w:numId w:val="32"/>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Default="00A10453" w:rsidP="00FC2944">
      <w:pPr>
        <w:pStyle w:val="Sinespaciado"/>
        <w:numPr>
          <w:ilvl w:val="0"/>
          <w:numId w:val="32"/>
        </w:numPr>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Default="003839AB" w:rsidP="003839AB">
      <w:pPr>
        <w:pStyle w:val="Sinespaciado"/>
        <w:ind w:left="397"/>
        <w:jc w:val="both"/>
        <w:rPr>
          <w:rFonts w:ascii="Calibri" w:hAnsi="Calibri"/>
          <w:sz w:val="20"/>
          <w:szCs w:val="20"/>
          <w:lang w:val="es-MX"/>
        </w:rPr>
      </w:pPr>
    </w:p>
    <w:p w14:paraId="52B479FD" w14:textId="50C8FF74" w:rsidR="00F94375" w:rsidRPr="00A825EC" w:rsidRDefault="00F94375" w:rsidP="003839AB">
      <w:pPr>
        <w:pStyle w:val="Sinespaciado"/>
        <w:jc w:val="both"/>
        <w:rPr>
          <w:rFonts w:ascii="Calibri" w:hAnsi="Calibri"/>
          <w:sz w:val="20"/>
          <w:szCs w:val="20"/>
          <w:lang w:val="es-MX"/>
        </w:rPr>
      </w:pPr>
      <w:r w:rsidRPr="00A825EC">
        <w:rPr>
          <w:rFonts w:ascii="Calibri" w:hAnsi="Calibri" w:cs="Arial"/>
          <w:sz w:val="20"/>
          <w:szCs w:val="20"/>
          <w:lang w:val="es-MX"/>
        </w:rPr>
        <w:t xml:space="preserve">La fianza de garantía se hará efectiva, en su caso por el monto total de la obligación garantizada; en caso de que por las características de los </w:t>
      </w:r>
      <w:r w:rsidR="005278B6">
        <w:rPr>
          <w:rFonts w:ascii="Calibri" w:hAnsi="Calibri" w:cs="Arial"/>
          <w:sz w:val="20"/>
          <w:szCs w:val="20"/>
          <w:lang w:val="es-MX"/>
        </w:rPr>
        <w:t>bienes</w:t>
      </w:r>
      <w:r w:rsidR="005278B6" w:rsidRPr="00A825EC">
        <w:rPr>
          <w:rFonts w:ascii="Calibri" w:hAnsi="Calibri" w:cs="Arial"/>
          <w:sz w:val="20"/>
          <w:szCs w:val="20"/>
          <w:lang w:val="es-MX"/>
        </w:rPr>
        <w:t xml:space="preserve"> </w:t>
      </w:r>
      <w:r w:rsidR="005278B6">
        <w:rPr>
          <w:rFonts w:ascii="Calibri" w:hAnsi="Calibri" w:cs="Arial"/>
          <w:sz w:val="20"/>
          <w:szCs w:val="20"/>
          <w:lang w:val="es-MX"/>
        </w:rPr>
        <w:t>adquiridos</w:t>
      </w:r>
      <w:r w:rsidRPr="00A825EC">
        <w:rPr>
          <w:rFonts w:ascii="Calibri" w:hAnsi="Calibri" w:cs="Arial"/>
          <w:sz w:val="20"/>
          <w:szCs w:val="20"/>
          <w:lang w:val="es-MX"/>
        </w:rPr>
        <w:t xml:space="preserve">, estos no puedan funcionar o ser utilizados por el área solicitante de los </w:t>
      </w:r>
      <w:r w:rsidR="005278B6">
        <w:rPr>
          <w:rFonts w:ascii="Calibri" w:hAnsi="Calibri" w:cs="Arial"/>
          <w:sz w:val="20"/>
          <w:szCs w:val="20"/>
          <w:lang w:val="es-MX"/>
        </w:rPr>
        <w:t>bienes adquiridos</w:t>
      </w:r>
      <w:r w:rsidRPr="00A825EC">
        <w:rPr>
          <w:rFonts w:ascii="Calibri" w:hAnsi="Calibri" w:cs="Arial"/>
          <w:sz w:val="20"/>
          <w:szCs w:val="20"/>
          <w:lang w:val="es-MX"/>
        </w:rPr>
        <w:t>, por estar incompletos, la garantía siempre se hará efectiva por el monto total de la obligación garantizada.</w:t>
      </w:r>
    </w:p>
    <w:p w14:paraId="70B8BE37"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En caso de discrepancia entre el contenido de la </w:t>
      </w:r>
      <w:r w:rsidR="00786F35" w:rsidRPr="001171DE">
        <w:rPr>
          <w:rFonts w:asciiTheme="minorHAnsi" w:hAnsiTheme="minorHAnsi" w:cs="Arial"/>
          <w:lang w:val="es-MX"/>
        </w:rPr>
        <w:t>convocatoria</w:t>
      </w:r>
      <w:r w:rsidRPr="001171DE">
        <w:rPr>
          <w:rFonts w:asciiTheme="minorHAnsi" w:hAnsiTheme="minorHAnsi" w:cs="Arial"/>
          <w:lang w:val="es-MX"/>
        </w:rPr>
        <w:t xml:space="preserve"> y el modelo de contrato, prevalecerá lo establecido en la mencionada </w:t>
      </w:r>
      <w:r w:rsidR="00786F35" w:rsidRPr="001171DE">
        <w:rPr>
          <w:rFonts w:asciiTheme="minorHAnsi" w:hAnsiTheme="minorHAnsi" w:cs="Arial"/>
          <w:lang w:val="es-MX"/>
        </w:rPr>
        <w:t>convocatoria</w:t>
      </w:r>
      <w:r w:rsidRPr="001171DE">
        <w:rPr>
          <w:rFonts w:asciiTheme="minorHAnsi" w:hAnsiTheme="minorHAnsi" w:cs="Arial"/>
          <w:lang w:val="es-MX"/>
        </w:rPr>
        <w:t>.</w:t>
      </w:r>
    </w:p>
    <w:p w14:paraId="40978DB8"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Una vez que el proveedor cumpla sus obligaciones derivadas de este contrato a satisfacción </w:t>
      </w:r>
      <w:r w:rsidR="00786F35" w:rsidRPr="001171DE">
        <w:rPr>
          <w:rFonts w:asciiTheme="minorHAnsi" w:hAnsiTheme="minorHAnsi" w:cs="Arial"/>
          <w:lang w:val="es-MX"/>
        </w:rPr>
        <w:t>del</w:t>
      </w:r>
      <w:r w:rsidRPr="001171D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 </w:t>
      </w:r>
    </w:p>
    <w:p w14:paraId="7099FED1"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El área contratante, informara al licitante la determinación del administrador del contrato.</w:t>
      </w:r>
    </w:p>
    <w:p w14:paraId="5ED17F7A"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1171D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1171DE"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A10453" w:rsidRDefault="00F94375" w:rsidP="00FC2944">
      <w:pPr>
        <w:pStyle w:val="Sinespaciado"/>
        <w:numPr>
          <w:ilvl w:val="0"/>
          <w:numId w:val="33"/>
        </w:numPr>
        <w:rPr>
          <w:rFonts w:ascii="Calibri" w:hAnsi="Calibri"/>
          <w:b/>
          <w:sz w:val="20"/>
          <w:szCs w:val="20"/>
        </w:rPr>
      </w:pPr>
      <w:r w:rsidRPr="00A10453">
        <w:rPr>
          <w:rFonts w:ascii="Calibri" w:hAnsi="Calibri"/>
          <w:sz w:val="20"/>
          <w:szCs w:val="20"/>
        </w:rPr>
        <w:t>La garantía deberá expedirse a  nombre del instituto mexicano del seguro social.</w:t>
      </w:r>
    </w:p>
    <w:p w14:paraId="60759039" w14:textId="77777777" w:rsidR="00F94375" w:rsidRPr="00A10453" w:rsidRDefault="00F94375" w:rsidP="00FC2944">
      <w:pPr>
        <w:pStyle w:val="Sinespaciado"/>
        <w:numPr>
          <w:ilvl w:val="0"/>
          <w:numId w:val="33"/>
        </w:numPr>
        <w:rPr>
          <w:rFonts w:ascii="Calibri" w:hAnsi="Calibri"/>
          <w:sz w:val="20"/>
          <w:szCs w:val="20"/>
        </w:rPr>
      </w:pPr>
      <w:r w:rsidRPr="00A10453">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A10453" w:rsidRDefault="00F94375" w:rsidP="00FC2944">
      <w:pPr>
        <w:pStyle w:val="Sinespaciado"/>
        <w:numPr>
          <w:ilvl w:val="0"/>
          <w:numId w:val="33"/>
        </w:numPr>
        <w:rPr>
          <w:rFonts w:ascii="Calibri" w:hAnsi="Calibri"/>
          <w:sz w:val="20"/>
          <w:szCs w:val="20"/>
        </w:rPr>
      </w:pPr>
      <w:r w:rsidRPr="00A10453">
        <w:rPr>
          <w:rFonts w:ascii="Calibri" w:hAnsi="Calibri"/>
          <w:sz w:val="20"/>
          <w:szCs w:val="20"/>
        </w:rPr>
        <w:t>El documento correspondiente será devuelto a más tardar el segundo día hábil</w:t>
      </w:r>
      <w:r w:rsidRPr="00A10453">
        <w:rPr>
          <w:rFonts w:ascii="Calibri" w:hAnsi="Calibri"/>
          <w:color w:val="FFFFFF"/>
          <w:sz w:val="20"/>
          <w:szCs w:val="20"/>
        </w:rPr>
        <w:t xml:space="preserve"> </w:t>
      </w:r>
      <w:r w:rsidRPr="00A10453">
        <w:rPr>
          <w:rFonts w:ascii="Calibri" w:hAnsi="Calibri"/>
          <w:sz w:val="20"/>
          <w:szCs w:val="20"/>
        </w:rPr>
        <w:t>posterior a que “el instituto” constate el cumplimiento del contrato</w:t>
      </w:r>
    </w:p>
    <w:p w14:paraId="1B59771D" w14:textId="77777777" w:rsidR="00F94375" w:rsidRPr="001171DE" w:rsidRDefault="00F94375" w:rsidP="00F94375">
      <w:pPr>
        <w:rPr>
          <w:rFonts w:asciiTheme="minorHAnsi" w:hAnsiTheme="minorHAnsi" w:cs="Arial"/>
          <w:bCs/>
          <w:sz w:val="20"/>
        </w:rPr>
      </w:pPr>
    </w:p>
    <w:p w14:paraId="523B5240"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4BA0159D" w:rsidR="00F94375" w:rsidRPr="001171DE" w:rsidRDefault="003A394C" w:rsidP="00F94375">
      <w:pPr>
        <w:tabs>
          <w:tab w:val="left" w:pos="284"/>
          <w:tab w:val="left" w:pos="709"/>
        </w:tabs>
        <w:ind w:right="-92"/>
        <w:jc w:val="both"/>
        <w:rPr>
          <w:rFonts w:asciiTheme="minorHAnsi" w:hAnsiTheme="minorHAnsi" w:cs="Arial"/>
          <w:b/>
          <w:color w:val="000000" w:themeColor="text1"/>
          <w:sz w:val="20"/>
          <w:lang w:val="es-MX"/>
        </w:rPr>
      </w:pPr>
      <w:r>
        <w:rPr>
          <w:rFonts w:asciiTheme="minorHAnsi" w:hAnsiTheme="minorHAnsi" w:cs="Arial"/>
          <w:b/>
          <w:color w:val="000000" w:themeColor="text1"/>
          <w:sz w:val="20"/>
          <w:lang w:val="es-MX"/>
        </w:rPr>
        <w:t xml:space="preserve">14.1 </w:t>
      </w:r>
      <w:r w:rsidR="00F94375" w:rsidRPr="001171DE">
        <w:rPr>
          <w:rFonts w:asciiTheme="minorHAnsi" w:hAnsiTheme="minorHAnsi" w:cs="Arial"/>
          <w:b/>
          <w:color w:val="000000" w:themeColor="text1"/>
          <w:sz w:val="20"/>
          <w:lang w:val="es-MX"/>
        </w:rPr>
        <w:t>EJECUCION DE LA POLIZA DE CUMPLIMIENTO</w:t>
      </w:r>
      <w:r w:rsidR="0037002D">
        <w:rPr>
          <w:rFonts w:asciiTheme="minorHAnsi" w:hAnsiTheme="minorHAnsi" w:cs="Arial"/>
          <w:b/>
          <w:color w:val="000000" w:themeColor="text1"/>
          <w:sz w:val="20"/>
          <w:lang w:val="es-MX"/>
        </w:rPr>
        <w:t>.</w:t>
      </w:r>
    </w:p>
    <w:p w14:paraId="4406FEB5" w14:textId="77777777" w:rsidR="00F94375" w:rsidRPr="001171DE" w:rsidRDefault="00F94375" w:rsidP="00F94375">
      <w:pPr>
        <w:jc w:val="both"/>
        <w:rPr>
          <w:rFonts w:asciiTheme="minorHAnsi" w:hAnsiTheme="minorHAnsi" w:cs="Arial"/>
          <w:bCs/>
          <w:sz w:val="20"/>
        </w:rPr>
      </w:pPr>
      <w:r w:rsidRPr="001171DE">
        <w:rPr>
          <w:rFonts w:asciiTheme="minorHAnsi" w:hAnsiTheme="minorHAnsi" w:cs="Arial"/>
          <w:bCs/>
          <w:sz w:val="20"/>
        </w:rPr>
        <w:t>El Instituto llevara a cabo la ejecución de la garantía de cumplimiento cuando:</w:t>
      </w:r>
    </w:p>
    <w:p w14:paraId="5B664031" w14:textId="77777777" w:rsidR="00F94375" w:rsidRPr="001171DE"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A10453" w:rsidRDefault="00A10453" w:rsidP="00FC2944">
      <w:pPr>
        <w:pStyle w:val="Sinespaciado"/>
        <w:numPr>
          <w:ilvl w:val="0"/>
          <w:numId w:val="34"/>
        </w:numPr>
        <w:rPr>
          <w:rFonts w:ascii="Calibri" w:hAnsi="Calibri"/>
          <w:sz w:val="20"/>
          <w:szCs w:val="20"/>
        </w:rPr>
      </w:pPr>
      <w:r>
        <w:rPr>
          <w:rFonts w:ascii="Calibri" w:hAnsi="Calibri"/>
          <w:sz w:val="20"/>
          <w:szCs w:val="20"/>
        </w:rPr>
        <w:t xml:space="preserve">Se rescinda administrativamente </w:t>
      </w:r>
      <w:r w:rsidR="00F94375" w:rsidRPr="00A10453">
        <w:rPr>
          <w:rFonts w:ascii="Calibri" w:hAnsi="Calibri"/>
          <w:sz w:val="20"/>
          <w:szCs w:val="20"/>
        </w:rPr>
        <w:t>este contrato.</w:t>
      </w:r>
    </w:p>
    <w:p w14:paraId="72AB0257" w14:textId="77777777" w:rsidR="00F94375" w:rsidRPr="00A10453" w:rsidRDefault="00F94375" w:rsidP="00FC2944">
      <w:pPr>
        <w:pStyle w:val="Sinespaciado"/>
        <w:numPr>
          <w:ilvl w:val="0"/>
          <w:numId w:val="34"/>
        </w:numPr>
        <w:rPr>
          <w:rFonts w:ascii="Calibri" w:hAnsi="Calibri"/>
          <w:sz w:val="20"/>
          <w:szCs w:val="20"/>
        </w:rPr>
      </w:pPr>
      <w:r w:rsidRPr="00A10453">
        <w:rPr>
          <w:rFonts w:ascii="Calibri" w:hAnsi="Calibri"/>
          <w:sz w:val="20"/>
          <w:szCs w:val="20"/>
        </w:rPr>
        <w:t>Durante la vigencia de este contrato se detecten deficiencias, fallas o calidad inferior a la propuesta, de los bienes solicitados.</w:t>
      </w:r>
    </w:p>
    <w:p w14:paraId="2585BB45" w14:textId="77777777" w:rsidR="00F94375" w:rsidRPr="00A10453" w:rsidRDefault="00F94375" w:rsidP="00FC2944">
      <w:pPr>
        <w:pStyle w:val="Sinespaciado"/>
        <w:numPr>
          <w:ilvl w:val="0"/>
          <w:numId w:val="34"/>
        </w:numPr>
        <w:rPr>
          <w:rFonts w:ascii="Calibri" w:hAnsi="Calibri"/>
          <w:sz w:val="20"/>
          <w:szCs w:val="20"/>
        </w:rPr>
      </w:pPr>
      <w:r w:rsidRPr="00A10453">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1171D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Por cualquier otro incumplimiento de las obligaciones contraídas, en esta convocatoria</w:t>
      </w:r>
    </w:p>
    <w:p w14:paraId="20AB796C"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44C74BAD" w14:textId="28577CB8" w:rsidR="008804FE" w:rsidRPr="00C2548C" w:rsidRDefault="0037002D" w:rsidP="008804FE">
      <w:pPr>
        <w:jc w:val="both"/>
        <w:rPr>
          <w:rFonts w:asciiTheme="minorHAnsi" w:hAnsiTheme="minorHAnsi" w:cs="Arial"/>
          <w:b/>
          <w:bCs/>
          <w:sz w:val="20"/>
          <w:lang w:val="es-ES_tradnl"/>
        </w:rPr>
      </w:pPr>
      <w:r>
        <w:rPr>
          <w:rFonts w:asciiTheme="minorHAnsi" w:hAnsiTheme="minorHAnsi" w:cs="Arial"/>
          <w:b/>
          <w:bCs/>
          <w:sz w:val="20"/>
          <w:lang w:val="es-ES_tradnl"/>
        </w:rPr>
        <w:t>15.</w:t>
      </w:r>
      <w:r w:rsidR="008804FE" w:rsidRPr="001171DE">
        <w:rPr>
          <w:rFonts w:asciiTheme="minorHAnsi" w:hAnsiTheme="minorHAnsi" w:cs="Arial"/>
          <w:b/>
          <w:bCs/>
          <w:sz w:val="20"/>
          <w:lang w:val="es-ES_tradnl"/>
        </w:rPr>
        <w:t xml:space="preserve"> INCONFORMIDADES.</w:t>
      </w:r>
    </w:p>
    <w:p w14:paraId="2CAF08D6"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3" w:history="1">
        <w:r w:rsidR="009B6B10" w:rsidRPr="001171DE">
          <w:rPr>
            <w:rStyle w:val="Hipervnculo"/>
            <w:rFonts w:asciiTheme="minorHAnsi" w:hAnsiTheme="minorHAnsi" w:cs="Arial"/>
            <w:sz w:val="20"/>
          </w:rPr>
          <w:t>cnet_inconformidades@hacienda.gob.mx</w:t>
        </w:r>
      </w:hyperlink>
      <w:r w:rsidR="009B6B10" w:rsidRPr="001171DE">
        <w:rPr>
          <w:rFonts w:asciiTheme="minorHAnsi" w:hAnsiTheme="minorHAnsi" w:cs="Arial"/>
          <w:color w:val="0000FF"/>
          <w:sz w:val="20"/>
          <w:u w:val="single"/>
        </w:rPr>
        <w:t xml:space="preserve">, </w:t>
      </w:r>
      <w:r w:rsidRPr="001171DE">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1171DE" w:rsidRDefault="008804FE" w:rsidP="008804FE">
      <w:pPr>
        <w:spacing w:after="40" w:line="216" w:lineRule="exact"/>
        <w:jc w:val="both"/>
        <w:rPr>
          <w:rFonts w:asciiTheme="minorHAnsi" w:hAnsiTheme="minorHAnsi" w:cs="Arial"/>
          <w:sz w:val="20"/>
          <w:lang w:val="es-MX"/>
        </w:rPr>
      </w:pPr>
    </w:p>
    <w:p w14:paraId="68505378"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Av. Revolución No. 1586 </w:t>
      </w:r>
    </w:p>
    <w:p w14:paraId="6C9F008D"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Col. San Ángel</w:t>
      </w:r>
    </w:p>
    <w:p w14:paraId="2AE518E2" w14:textId="77777777" w:rsidR="00F0333D" w:rsidRPr="001171DE" w:rsidRDefault="00AB7CA2" w:rsidP="00F0333D">
      <w:pPr>
        <w:jc w:val="both"/>
        <w:rPr>
          <w:rFonts w:asciiTheme="minorHAnsi" w:hAnsiTheme="minorHAnsi" w:cs="Arial"/>
          <w:sz w:val="20"/>
        </w:rPr>
      </w:pPr>
      <w:r w:rsidRPr="001171DE">
        <w:rPr>
          <w:rFonts w:asciiTheme="minorHAnsi" w:hAnsiTheme="minorHAnsi" w:cs="Arial"/>
          <w:bCs/>
          <w:sz w:val="20"/>
        </w:rPr>
        <w:t>Alcaldía</w:t>
      </w:r>
      <w:r w:rsidRPr="001171DE">
        <w:rPr>
          <w:rFonts w:asciiTheme="minorHAnsi" w:hAnsiTheme="minorHAnsi" w:cs="Arial"/>
          <w:sz w:val="20"/>
        </w:rPr>
        <w:t xml:space="preserve"> </w:t>
      </w:r>
      <w:r w:rsidR="00F0333D" w:rsidRPr="001171DE">
        <w:rPr>
          <w:rFonts w:asciiTheme="minorHAnsi" w:hAnsiTheme="minorHAnsi" w:cs="Arial"/>
          <w:sz w:val="20"/>
        </w:rPr>
        <w:t xml:space="preserve">Álvaro Obregón </w:t>
      </w:r>
    </w:p>
    <w:p w14:paraId="31F87317"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C.P. 01000 </w:t>
      </w:r>
    </w:p>
    <w:p w14:paraId="2363FCCB" w14:textId="77777777" w:rsidR="00F0333D" w:rsidRPr="001171DE" w:rsidRDefault="00AD25A1" w:rsidP="00F0333D">
      <w:pPr>
        <w:jc w:val="both"/>
        <w:rPr>
          <w:rFonts w:asciiTheme="minorHAnsi" w:hAnsiTheme="minorHAnsi" w:cs="Arial"/>
          <w:sz w:val="20"/>
        </w:rPr>
      </w:pPr>
      <w:r w:rsidRPr="001171DE">
        <w:rPr>
          <w:rFonts w:asciiTheme="minorHAnsi" w:hAnsiTheme="minorHAnsi" w:cs="Arial"/>
          <w:bCs/>
          <w:sz w:val="20"/>
        </w:rPr>
        <w:t>Ciudad de México.</w:t>
      </w:r>
      <w:r w:rsidR="00F0333D" w:rsidRPr="001171DE">
        <w:rPr>
          <w:rFonts w:asciiTheme="minorHAnsi" w:hAnsiTheme="minorHAnsi" w:cs="Arial"/>
          <w:sz w:val="20"/>
        </w:rPr>
        <w:t xml:space="preserve"> </w:t>
      </w:r>
    </w:p>
    <w:p w14:paraId="4DE5BD81" w14:textId="77777777" w:rsidR="008804FE" w:rsidRPr="001171DE" w:rsidRDefault="008804FE" w:rsidP="008804FE">
      <w:pPr>
        <w:jc w:val="both"/>
        <w:rPr>
          <w:rFonts w:asciiTheme="minorHAnsi" w:hAnsiTheme="minorHAnsi" w:cs="Arial"/>
          <w:i/>
          <w:sz w:val="20"/>
        </w:rPr>
      </w:pPr>
    </w:p>
    <w:p w14:paraId="030D9410" w14:textId="601BB96A" w:rsidR="00C2548C" w:rsidRDefault="0037002D" w:rsidP="008804FE">
      <w:pPr>
        <w:jc w:val="both"/>
        <w:rPr>
          <w:rFonts w:asciiTheme="minorHAnsi" w:hAnsiTheme="minorHAnsi" w:cs="Arial"/>
          <w:b/>
          <w:sz w:val="20"/>
        </w:rPr>
      </w:pPr>
      <w:r>
        <w:rPr>
          <w:rFonts w:asciiTheme="minorHAnsi" w:hAnsiTheme="minorHAnsi" w:cs="Arial"/>
          <w:b/>
          <w:sz w:val="20"/>
        </w:rPr>
        <w:t xml:space="preserve">16. </w:t>
      </w:r>
      <w:r w:rsidR="008804FE" w:rsidRPr="001171DE">
        <w:rPr>
          <w:rFonts w:asciiTheme="minorHAnsi" w:hAnsiTheme="minorHAnsi" w:cs="Arial"/>
          <w:b/>
          <w:sz w:val="20"/>
        </w:rPr>
        <w:t>PLAZO, LUGAR, CONDICIONE</w:t>
      </w:r>
      <w:r w:rsidR="00BA110F">
        <w:rPr>
          <w:rFonts w:asciiTheme="minorHAnsi" w:hAnsiTheme="minorHAnsi" w:cs="Arial"/>
          <w:b/>
          <w:sz w:val="20"/>
        </w:rPr>
        <w:t xml:space="preserve">S DE LA </w:t>
      </w:r>
      <w:r w:rsidR="00EE6612">
        <w:rPr>
          <w:rFonts w:asciiTheme="minorHAnsi" w:hAnsiTheme="minorHAnsi" w:cs="Arial"/>
          <w:b/>
          <w:sz w:val="20"/>
        </w:rPr>
        <w:t>ENTREGA DE LOS BIENES</w:t>
      </w:r>
      <w:r w:rsidR="003A394C">
        <w:rPr>
          <w:rFonts w:asciiTheme="minorHAnsi" w:hAnsiTheme="minorHAnsi" w:cs="Arial"/>
          <w:b/>
          <w:sz w:val="20"/>
        </w:rPr>
        <w:t>.</w:t>
      </w:r>
    </w:p>
    <w:p w14:paraId="35898886" w14:textId="19EAB3A2" w:rsidR="00E36AAD" w:rsidRPr="00E36AAD" w:rsidRDefault="00C2548C" w:rsidP="00E36AAD">
      <w:pPr>
        <w:tabs>
          <w:tab w:val="left" w:pos="-88"/>
          <w:tab w:val="left" w:pos="9694"/>
        </w:tabs>
        <w:suppressAutoHyphens w:val="0"/>
        <w:jc w:val="both"/>
        <w:rPr>
          <w:rFonts w:asciiTheme="minorHAnsi" w:eastAsiaTheme="minorEastAsia" w:hAnsiTheme="minorHAnsi" w:cs="Arial"/>
          <w:sz w:val="20"/>
          <w:lang w:val="es-MX" w:eastAsia="en-US"/>
        </w:rPr>
      </w:pPr>
      <w:r>
        <w:rPr>
          <w:rFonts w:asciiTheme="minorHAnsi" w:eastAsiaTheme="minorEastAsia" w:hAnsiTheme="minorHAnsi" w:cs="Arial"/>
          <w:b/>
          <w:sz w:val="20"/>
          <w:lang w:val="es-MX" w:eastAsia="en-US"/>
        </w:rPr>
        <w:t xml:space="preserve">16.1 </w:t>
      </w:r>
      <w:r w:rsidR="00E36AAD" w:rsidRPr="00E36AAD">
        <w:rPr>
          <w:rFonts w:asciiTheme="minorHAnsi" w:eastAsiaTheme="minorEastAsia" w:hAnsiTheme="minorHAnsi" w:cs="Arial"/>
          <w:b/>
          <w:sz w:val="20"/>
          <w:lang w:val="es-MX" w:eastAsia="en-US"/>
        </w:rPr>
        <w:t>PLAZO</w:t>
      </w:r>
      <w:r w:rsidR="003A394C">
        <w:rPr>
          <w:rFonts w:asciiTheme="minorHAnsi" w:eastAsiaTheme="minorEastAsia" w:hAnsiTheme="minorHAnsi" w:cs="Arial"/>
          <w:b/>
          <w:sz w:val="20"/>
          <w:lang w:val="es-MX" w:eastAsia="en-US"/>
        </w:rPr>
        <w:t>.</w:t>
      </w:r>
    </w:p>
    <w:p w14:paraId="64E5D171" w14:textId="552785AF" w:rsidR="00E36AAD" w:rsidRPr="00E36AAD" w:rsidRDefault="00E36AAD" w:rsidP="0037002D">
      <w:pPr>
        <w:pStyle w:val="Sinespaciado"/>
        <w:jc w:val="both"/>
        <w:rPr>
          <w:rFonts w:asciiTheme="minorHAnsi" w:hAnsiTheme="minorHAnsi"/>
          <w:sz w:val="20"/>
          <w:szCs w:val="20"/>
          <w:lang w:val="es-MX" w:eastAsia="en-US"/>
        </w:rPr>
      </w:pPr>
      <w:r w:rsidRPr="00E36AAD">
        <w:rPr>
          <w:rFonts w:asciiTheme="minorHAnsi" w:hAnsiTheme="minorHAnsi"/>
          <w:sz w:val="20"/>
          <w:szCs w:val="20"/>
          <w:lang w:val="es-MX" w:eastAsia="en-US"/>
        </w:rPr>
        <w:t xml:space="preserve">La </w:t>
      </w:r>
      <w:r w:rsidR="001665D3">
        <w:rPr>
          <w:rFonts w:asciiTheme="minorHAnsi" w:hAnsiTheme="minorHAnsi"/>
          <w:sz w:val="20"/>
          <w:szCs w:val="20"/>
          <w:lang w:val="es-MX" w:eastAsia="en-US"/>
        </w:rPr>
        <w:t>entrega de los bienes</w:t>
      </w:r>
      <w:r w:rsidRPr="00E36AAD">
        <w:rPr>
          <w:rFonts w:asciiTheme="minorHAnsi" w:hAnsiTheme="minorHAnsi"/>
          <w:sz w:val="20"/>
          <w:szCs w:val="20"/>
          <w:lang w:val="es-MX" w:eastAsia="en-US"/>
        </w:rPr>
        <w:t xml:space="preserve"> deberá ser dentro del plazo establecido de acuerdo con el </w:t>
      </w:r>
      <w:r w:rsidR="00F4355C" w:rsidRPr="00E36AAD">
        <w:rPr>
          <w:rFonts w:asciiTheme="minorHAnsi" w:hAnsiTheme="minorHAnsi"/>
          <w:b/>
          <w:sz w:val="20"/>
          <w:szCs w:val="20"/>
          <w:lang w:val="es-MX" w:eastAsia="en-US"/>
        </w:rPr>
        <w:t xml:space="preserve">ANEXO NÚMERO </w:t>
      </w:r>
      <w:r w:rsidR="00F4355C">
        <w:rPr>
          <w:rFonts w:asciiTheme="minorHAnsi" w:hAnsiTheme="minorHAnsi"/>
          <w:b/>
          <w:sz w:val="20"/>
          <w:szCs w:val="20"/>
          <w:lang w:val="es-MX" w:eastAsia="en-US"/>
        </w:rPr>
        <w:t>03 (</w:t>
      </w:r>
      <w:r w:rsidR="00F4355C" w:rsidRPr="00E36AAD">
        <w:rPr>
          <w:rFonts w:asciiTheme="minorHAnsi" w:hAnsiTheme="minorHAnsi"/>
          <w:b/>
          <w:sz w:val="20"/>
          <w:szCs w:val="20"/>
          <w:lang w:val="es-MX" w:eastAsia="en-US"/>
        </w:rPr>
        <w:t>TRES</w:t>
      </w:r>
      <w:r w:rsidR="00F4355C">
        <w:rPr>
          <w:rFonts w:asciiTheme="minorHAnsi" w:hAnsiTheme="minorHAnsi"/>
          <w:b/>
          <w:sz w:val="20"/>
          <w:szCs w:val="20"/>
          <w:lang w:val="es-MX" w:eastAsia="en-US"/>
        </w:rPr>
        <w:t>)</w:t>
      </w:r>
      <w:r w:rsidR="00F4355C" w:rsidRPr="00E36AAD">
        <w:rPr>
          <w:rFonts w:asciiTheme="minorHAnsi" w:hAnsiTheme="minorHAnsi"/>
          <w:b/>
          <w:color w:val="000000"/>
          <w:sz w:val="20"/>
          <w:szCs w:val="20"/>
          <w:lang w:val="es-MX" w:eastAsia="en-US"/>
        </w:rPr>
        <w:t xml:space="preserve"> </w:t>
      </w:r>
      <w:r w:rsidRPr="00E36AAD">
        <w:rPr>
          <w:rFonts w:asciiTheme="minorHAnsi" w:hAnsiTheme="minorHAnsi"/>
          <w:sz w:val="20"/>
          <w:szCs w:val="20"/>
          <w:lang w:val="es-MX" w:eastAsia="en-US"/>
        </w:rPr>
        <w:t>el cual forma parte de las presentes bases.</w:t>
      </w:r>
    </w:p>
    <w:p w14:paraId="5FA0CBC4" w14:textId="77777777" w:rsidR="00E36AAD" w:rsidRPr="00E36AAD" w:rsidRDefault="00E36AAD" w:rsidP="00E36AAD">
      <w:pPr>
        <w:pStyle w:val="Sinespaciado"/>
        <w:rPr>
          <w:rFonts w:asciiTheme="minorHAnsi" w:hAnsiTheme="minorHAnsi"/>
          <w:sz w:val="20"/>
          <w:szCs w:val="20"/>
          <w:lang w:val="es-MX" w:eastAsia="en-US"/>
        </w:rPr>
      </w:pPr>
    </w:p>
    <w:p w14:paraId="36B617BD" w14:textId="7818FC9D" w:rsidR="00E36AAD" w:rsidRPr="00E36AAD" w:rsidRDefault="00E36AAD" w:rsidP="00E36AAD">
      <w:pPr>
        <w:pStyle w:val="Sinespaciado"/>
        <w:rPr>
          <w:rFonts w:asciiTheme="minorHAnsi" w:hAnsiTheme="minorHAnsi"/>
          <w:sz w:val="20"/>
          <w:szCs w:val="20"/>
          <w:lang w:val="es-MX" w:eastAsia="en-US"/>
        </w:rPr>
      </w:pPr>
      <w:r w:rsidRPr="00E36AAD">
        <w:rPr>
          <w:rFonts w:asciiTheme="minorHAnsi" w:hAnsiTheme="minorHAnsi"/>
          <w:sz w:val="20"/>
          <w:szCs w:val="20"/>
          <w:lang w:val="es-MX" w:eastAsia="en-US"/>
        </w:rPr>
        <w:t>La adquisición de lubricantes y a</w:t>
      </w:r>
      <w:r w:rsidR="00F4355C">
        <w:rPr>
          <w:rFonts w:asciiTheme="minorHAnsi" w:hAnsiTheme="minorHAnsi"/>
          <w:sz w:val="20"/>
          <w:szCs w:val="20"/>
          <w:lang w:val="es-MX" w:eastAsia="en-US"/>
        </w:rPr>
        <w:t xml:space="preserve">ditivos será a partir del día </w:t>
      </w:r>
      <w:r w:rsidR="00F4355C" w:rsidRPr="0037002D">
        <w:rPr>
          <w:rFonts w:asciiTheme="minorHAnsi" w:hAnsiTheme="minorHAnsi"/>
          <w:b/>
          <w:sz w:val="20"/>
          <w:szCs w:val="20"/>
          <w:lang w:val="es-MX" w:eastAsia="en-US"/>
        </w:rPr>
        <w:t xml:space="preserve">2 </w:t>
      </w:r>
      <w:r w:rsidRPr="0037002D">
        <w:rPr>
          <w:rFonts w:asciiTheme="minorHAnsi" w:hAnsiTheme="minorHAnsi"/>
          <w:b/>
          <w:sz w:val="20"/>
          <w:szCs w:val="20"/>
          <w:lang w:val="es-MX" w:eastAsia="en-US"/>
        </w:rPr>
        <w:t>de enero del año 2025 y hasta el 31 de diciembre de 2025</w:t>
      </w:r>
      <w:r w:rsidRPr="00E36AAD">
        <w:rPr>
          <w:rFonts w:asciiTheme="minorHAnsi" w:hAnsiTheme="minorHAnsi"/>
          <w:sz w:val="20"/>
          <w:szCs w:val="20"/>
          <w:lang w:val="es-MX" w:eastAsia="en-US"/>
        </w:rPr>
        <w:t>.</w:t>
      </w:r>
    </w:p>
    <w:p w14:paraId="08918E5F" w14:textId="77777777" w:rsidR="00E36AAD" w:rsidRDefault="00E36AAD" w:rsidP="00E36AAD">
      <w:pPr>
        <w:pStyle w:val="Sinespaciado"/>
        <w:rPr>
          <w:rFonts w:asciiTheme="minorHAnsi" w:hAnsiTheme="minorHAnsi"/>
          <w:sz w:val="20"/>
          <w:szCs w:val="20"/>
          <w:lang w:val="es-MX" w:eastAsia="en-US"/>
        </w:rPr>
      </w:pPr>
    </w:p>
    <w:p w14:paraId="2D69EACB" w14:textId="6E5EC238" w:rsidR="00E36AAD" w:rsidRPr="00E36AAD" w:rsidRDefault="00C2548C" w:rsidP="00E36AAD">
      <w:pPr>
        <w:pStyle w:val="Sinespaciado"/>
        <w:rPr>
          <w:rFonts w:asciiTheme="minorHAnsi" w:hAnsiTheme="minorHAnsi"/>
          <w:b/>
          <w:sz w:val="20"/>
          <w:szCs w:val="20"/>
          <w:lang w:val="es-ES_tradnl" w:eastAsia="en-US"/>
        </w:rPr>
      </w:pPr>
      <w:r>
        <w:rPr>
          <w:rFonts w:asciiTheme="minorHAnsi" w:hAnsiTheme="minorHAnsi"/>
          <w:b/>
          <w:sz w:val="20"/>
          <w:szCs w:val="20"/>
          <w:lang w:val="es-ES_tradnl" w:eastAsia="en-US"/>
        </w:rPr>
        <w:t xml:space="preserve">16.2 </w:t>
      </w:r>
      <w:r w:rsidR="00E36AAD" w:rsidRPr="00E36AAD">
        <w:rPr>
          <w:rFonts w:asciiTheme="minorHAnsi" w:hAnsiTheme="minorHAnsi"/>
          <w:b/>
          <w:sz w:val="20"/>
          <w:szCs w:val="20"/>
          <w:lang w:val="es-ES_tradnl" w:eastAsia="en-US"/>
        </w:rPr>
        <w:t>LU</w:t>
      </w:r>
      <w:r w:rsidR="0045053F">
        <w:rPr>
          <w:rFonts w:asciiTheme="minorHAnsi" w:hAnsiTheme="minorHAnsi"/>
          <w:b/>
          <w:sz w:val="20"/>
          <w:szCs w:val="20"/>
          <w:lang w:val="es-ES_tradnl" w:eastAsia="en-US"/>
        </w:rPr>
        <w:t xml:space="preserve">GAR DE LA ENTREGA </w:t>
      </w:r>
      <w:r w:rsidR="00E36AAD">
        <w:rPr>
          <w:rFonts w:asciiTheme="minorHAnsi" w:hAnsiTheme="minorHAnsi"/>
          <w:b/>
          <w:sz w:val="20"/>
          <w:szCs w:val="20"/>
          <w:lang w:val="es-ES_tradnl" w:eastAsia="en-US"/>
        </w:rPr>
        <w:t>DE LOS BIENES</w:t>
      </w:r>
      <w:r w:rsidR="003A394C">
        <w:rPr>
          <w:rFonts w:asciiTheme="minorHAnsi" w:hAnsiTheme="minorHAnsi"/>
          <w:b/>
          <w:sz w:val="20"/>
          <w:szCs w:val="20"/>
          <w:lang w:val="es-ES_tradnl" w:eastAsia="en-US"/>
        </w:rPr>
        <w:t>.</w:t>
      </w:r>
    </w:p>
    <w:p w14:paraId="54520AB1" w14:textId="21A6FFD4" w:rsidR="00E36AAD" w:rsidRPr="00E36AAD" w:rsidRDefault="00E36AAD" w:rsidP="00F4355C">
      <w:pPr>
        <w:pStyle w:val="Sinespaciado"/>
        <w:jc w:val="both"/>
        <w:rPr>
          <w:rFonts w:asciiTheme="minorHAnsi" w:hAnsiTheme="minorHAnsi"/>
          <w:color w:val="000000"/>
          <w:sz w:val="20"/>
          <w:szCs w:val="20"/>
          <w:lang w:val="es-ES_tradnl" w:eastAsia="en-US"/>
        </w:rPr>
      </w:pPr>
      <w:r w:rsidRPr="00E36AAD">
        <w:rPr>
          <w:rFonts w:asciiTheme="minorHAnsi" w:hAnsiTheme="minorHAnsi"/>
          <w:color w:val="000000"/>
          <w:sz w:val="20"/>
          <w:szCs w:val="20"/>
          <w:lang w:val="es-ES_tradnl" w:eastAsia="en-US"/>
        </w:rPr>
        <w:t xml:space="preserve">Para la </w:t>
      </w:r>
      <w:r w:rsidR="00F4355C" w:rsidRPr="0037002D">
        <w:rPr>
          <w:rFonts w:asciiTheme="minorHAnsi" w:hAnsiTheme="minorHAnsi"/>
          <w:b/>
          <w:color w:val="000000"/>
          <w:sz w:val="20"/>
          <w:szCs w:val="20"/>
          <w:lang w:val="es-ES_tradnl" w:eastAsia="en-US"/>
        </w:rPr>
        <w:t>ADQUISICION DE LUBRICANTES Y ADITIVOS PARA VEHÍCULOS TERRESTRES ADMINISTRATIVOS Y PÚBLICOS INSTITUCIONALES PARA EL OOAD ESTATAL JALISCO</w:t>
      </w:r>
      <w:r w:rsidR="00F4355C">
        <w:rPr>
          <w:rFonts w:asciiTheme="minorHAnsi" w:hAnsiTheme="minorHAnsi"/>
          <w:color w:val="000000"/>
          <w:sz w:val="20"/>
          <w:szCs w:val="20"/>
          <w:lang w:val="es-ES_tradnl" w:eastAsia="en-US"/>
        </w:rPr>
        <w:t>,</w:t>
      </w:r>
      <w:r w:rsidRPr="00E36AAD">
        <w:rPr>
          <w:rFonts w:asciiTheme="minorHAnsi" w:hAnsiTheme="minorHAnsi"/>
          <w:color w:val="000000"/>
          <w:sz w:val="20"/>
          <w:szCs w:val="20"/>
          <w:lang w:val="es-ES_tradnl" w:eastAsia="en-US"/>
        </w:rPr>
        <w:t xml:space="preserve"> se requiere que el licitante adjudicado se encuentre ubicado en la Zona Metropolitana de Guadalajara, con el objetivo de contar con una pronta atención y mejores condiciones para el instituto, Los vehículos se encuentran al resguardo y administración de la Oficina de Trasportes ubicada en C.M.N.O.</w:t>
      </w:r>
    </w:p>
    <w:p w14:paraId="6A710A28" w14:textId="77777777" w:rsidR="00E36AAD" w:rsidRPr="00E36AAD" w:rsidRDefault="00E36AAD" w:rsidP="00E36AAD">
      <w:pPr>
        <w:pStyle w:val="Sinespaciado"/>
        <w:jc w:val="both"/>
        <w:rPr>
          <w:rFonts w:asciiTheme="minorHAnsi" w:hAnsiTheme="minorHAnsi"/>
          <w:color w:val="000000"/>
          <w:sz w:val="20"/>
          <w:szCs w:val="20"/>
          <w:lang w:val="es-ES_tradnl" w:eastAsia="en-US"/>
        </w:rPr>
      </w:pPr>
    </w:p>
    <w:p w14:paraId="0D9F82EA" w14:textId="77777777" w:rsidR="00E36AAD" w:rsidRPr="00E36AAD" w:rsidRDefault="00E36AAD" w:rsidP="00E36AAD">
      <w:pPr>
        <w:pStyle w:val="Sinespaciado"/>
        <w:jc w:val="both"/>
        <w:rPr>
          <w:rFonts w:asciiTheme="minorHAnsi" w:hAnsiTheme="minorHAnsi"/>
          <w:color w:val="000000"/>
          <w:sz w:val="20"/>
          <w:szCs w:val="20"/>
          <w:lang w:val="es-ES_tradnl" w:eastAsia="en-US"/>
        </w:rPr>
      </w:pPr>
      <w:r w:rsidRPr="00E36AAD">
        <w:rPr>
          <w:rFonts w:asciiTheme="minorHAnsi" w:hAnsiTheme="minorHAnsi"/>
          <w:color w:val="000000"/>
          <w:sz w:val="20"/>
          <w:szCs w:val="20"/>
          <w:lang w:val="es-ES_tradnl" w:eastAsia="en-US"/>
        </w:rPr>
        <w:t>El horario en que se recibirán los vehículos administrativos y vehículos públicos propiedad del Instituto, que se envíen para la adquisición de lubricantes y aditivos será de 9:00 a 19:00 horas de lunes a viernes y de 9:00 a 14:00 los sábados, lo (s) el licitante (es) que resulte (n) adjudicado (s) llevará(n) a cabo la recepción de vehículos por parte del Instituto de acuerdo al procedimiento establecido en las presentes Bases.</w:t>
      </w:r>
    </w:p>
    <w:p w14:paraId="3B6E1171" w14:textId="77777777" w:rsidR="00E36AAD" w:rsidRPr="00E36AAD" w:rsidRDefault="00E36AAD" w:rsidP="00E36AAD">
      <w:pPr>
        <w:pStyle w:val="Sinespaciado"/>
        <w:jc w:val="both"/>
        <w:rPr>
          <w:rFonts w:asciiTheme="minorHAnsi" w:hAnsiTheme="minorHAnsi"/>
          <w:color w:val="000000"/>
          <w:sz w:val="20"/>
          <w:szCs w:val="20"/>
          <w:lang w:val="es-MX" w:eastAsia="en-US"/>
        </w:rPr>
      </w:pPr>
    </w:p>
    <w:p w14:paraId="089FEC01" w14:textId="3A3AE44B" w:rsidR="00E36AAD" w:rsidRPr="00E36AAD" w:rsidRDefault="00E36AAD" w:rsidP="00E36AAD">
      <w:pPr>
        <w:pStyle w:val="Sinespaciado"/>
        <w:jc w:val="both"/>
        <w:rPr>
          <w:rFonts w:asciiTheme="minorHAnsi" w:hAnsiTheme="minorHAnsi"/>
          <w:b/>
          <w:sz w:val="20"/>
          <w:szCs w:val="20"/>
          <w:lang w:val="es-ES_tradnl" w:eastAsia="en-US"/>
        </w:rPr>
      </w:pPr>
      <w:r w:rsidRPr="00E36AAD">
        <w:rPr>
          <w:rFonts w:asciiTheme="minorHAnsi" w:hAnsiTheme="minorHAnsi"/>
          <w:color w:val="000000"/>
          <w:sz w:val="20"/>
          <w:szCs w:val="20"/>
          <w:lang w:val="es-ES_tradnl" w:eastAsia="en-US"/>
        </w:rPr>
        <w:t>Los vehículos que requieran adquisición de lubricante y aditivos</w:t>
      </w:r>
      <w:r w:rsidRPr="00E36AAD">
        <w:rPr>
          <w:rFonts w:asciiTheme="minorHAnsi" w:hAnsiTheme="minorHAnsi"/>
          <w:b/>
          <w:color w:val="000000"/>
          <w:sz w:val="20"/>
          <w:szCs w:val="20"/>
          <w:lang w:val="es-ES_tradnl" w:eastAsia="en-US"/>
        </w:rPr>
        <w:t xml:space="preserve"> </w:t>
      </w:r>
      <w:r w:rsidRPr="00E36AAD">
        <w:rPr>
          <w:rFonts w:asciiTheme="minorHAnsi" w:hAnsiTheme="minorHAnsi"/>
          <w:color w:val="000000"/>
          <w:sz w:val="20"/>
          <w:szCs w:val="20"/>
          <w:lang w:val="es-ES_tradnl" w:eastAsia="en-US"/>
        </w:rPr>
        <w:t xml:space="preserve">serán entregados por personal del Instituto debidamente autorizado e identificado, en los centros que se contraten, el personal del Instituto debidamente autorizado e identificado recogerá los vehículos en el mismo lugar, conforme al plazo y condiciones de entrega establecida en el </w:t>
      </w:r>
      <w:r w:rsidR="00F4355C" w:rsidRPr="00F4355C">
        <w:rPr>
          <w:rFonts w:asciiTheme="minorHAnsi" w:hAnsiTheme="minorHAnsi"/>
          <w:b/>
          <w:sz w:val="20"/>
          <w:szCs w:val="20"/>
          <w:lang w:val="es-ES_tradnl" w:eastAsia="en-US"/>
        </w:rPr>
        <w:t>ANEXO NÚMERO 03 (TRES)</w:t>
      </w:r>
    </w:p>
    <w:p w14:paraId="7A2D8E91" w14:textId="77777777" w:rsidR="00E36AAD" w:rsidRPr="00E36AAD" w:rsidRDefault="00E36AAD" w:rsidP="00E36AAD">
      <w:pPr>
        <w:pStyle w:val="Sinespaciado"/>
        <w:jc w:val="both"/>
        <w:rPr>
          <w:rFonts w:asciiTheme="minorHAnsi" w:hAnsiTheme="minorHAnsi"/>
          <w:sz w:val="20"/>
          <w:szCs w:val="20"/>
          <w:lang w:val="es-MX" w:eastAsia="en-US"/>
        </w:rPr>
      </w:pPr>
    </w:p>
    <w:p w14:paraId="64300BC3" w14:textId="2FF70EC1" w:rsidR="007219F0" w:rsidRDefault="00E36AAD" w:rsidP="00F4355C">
      <w:pPr>
        <w:pStyle w:val="Sinespaciado"/>
        <w:jc w:val="both"/>
        <w:rPr>
          <w:rFonts w:asciiTheme="minorHAnsi" w:hAnsiTheme="minorHAnsi"/>
          <w:b/>
          <w:sz w:val="20"/>
          <w:szCs w:val="20"/>
          <w:lang w:val="es-ES_tradnl" w:eastAsia="en-US"/>
        </w:rPr>
      </w:pPr>
      <w:r w:rsidRPr="00E36AAD">
        <w:rPr>
          <w:rFonts w:asciiTheme="minorHAnsi" w:hAnsiTheme="minorHAnsi"/>
          <w:sz w:val="20"/>
          <w:szCs w:val="20"/>
          <w:lang w:val="es-ES_tradnl" w:eastAsia="en-US"/>
        </w:rPr>
        <w:t xml:space="preserve">No se otorgará ampliación ni se aceptará diferimiento a los plazos de la entrega de los bienes que se establezcan en el </w:t>
      </w:r>
      <w:r w:rsidR="00F4355C" w:rsidRPr="00F4355C">
        <w:rPr>
          <w:rFonts w:asciiTheme="minorHAnsi" w:hAnsiTheme="minorHAnsi"/>
          <w:b/>
          <w:sz w:val="20"/>
          <w:szCs w:val="20"/>
          <w:lang w:val="es-ES_tradnl" w:eastAsia="en-US"/>
        </w:rPr>
        <w:t>ANEXO NÚMERO 03 (TRES)</w:t>
      </w:r>
    </w:p>
    <w:p w14:paraId="33FDD8A8" w14:textId="77777777" w:rsidR="00F4355C" w:rsidRDefault="00F4355C" w:rsidP="00F4355C">
      <w:pPr>
        <w:pStyle w:val="Sinespaciado"/>
        <w:jc w:val="both"/>
        <w:rPr>
          <w:rFonts w:asciiTheme="minorHAnsi" w:hAnsiTheme="minorHAnsi" w:cs="Arial"/>
          <w:sz w:val="20"/>
        </w:rPr>
      </w:pPr>
    </w:p>
    <w:p w14:paraId="67DE45F9" w14:textId="77777777" w:rsidR="00BA110F" w:rsidRDefault="00BA110F" w:rsidP="00F4355C">
      <w:pPr>
        <w:pStyle w:val="Sinespaciado"/>
        <w:jc w:val="both"/>
        <w:rPr>
          <w:rFonts w:asciiTheme="minorHAnsi" w:hAnsiTheme="minorHAnsi" w:cs="Arial"/>
          <w:sz w:val="20"/>
        </w:rPr>
      </w:pPr>
    </w:p>
    <w:p w14:paraId="552F3D65" w14:textId="77777777" w:rsidR="00BA110F" w:rsidRPr="00741DB5" w:rsidRDefault="00BA110F" w:rsidP="00F4355C">
      <w:pPr>
        <w:pStyle w:val="Sinespaciado"/>
        <w:jc w:val="both"/>
        <w:rPr>
          <w:rFonts w:asciiTheme="minorHAnsi" w:hAnsiTheme="minorHAnsi" w:cs="Arial"/>
          <w:sz w:val="20"/>
        </w:rPr>
      </w:pPr>
    </w:p>
    <w:p w14:paraId="5A91F486" w14:textId="3032ADD2" w:rsidR="008804FE" w:rsidRPr="00741DB5" w:rsidRDefault="008804FE" w:rsidP="00F0333D">
      <w:pPr>
        <w:tabs>
          <w:tab w:val="left" w:pos="-284"/>
          <w:tab w:val="left" w:pos="9498"/>
        </w:tabs>
        <w:jc w:val="both"/>
        <w:rPr>
          <w:rFonts w:asciiTheme="minorHAnsi" w:hAnsiTheme="minorHAnsi" w:cs="Arial"/>
          <w:b/>
          <w:sz w:val="20"/>
        </w:rPr>
      </w:pPr>
      <w:r w:rsidRPr="00741DB5">
        <w:rPr>
          <w:rFonts w:asciiTheme="minorHAnsi" w:hAnsiTheme="minorHAnsi" w:cs="Arial"/>
          <w:b/>
          <w:sz w:val="20"/>
        </w:rPr>
        <w:t>16.</w:t>
      </w:r>
      <w:r w:rsidR="00C2548C">
        <w:rPr>
          <w:rFonts w:asciiTheme="minorHAnsi" w:hAnsiTheme="minorHAnsi" w:cs="Arial"/>
          <w:b/>
          <w:sz w:val="20"/>
        </w:rPr>
        <w:t>3</w:t>
      </w:r>
      <w:r w:rsidRPr="00741DB5">
        <w:rPr>
          <w:rFonts w:asciiTheme="minorHAnsi" w:hAnsiTheme="minorHAnsi" w:cs="Arial"/>
          <w:b/>
          <w:sz w:val="20"/>
        </w:rPr>
        <w:t xml:space="preserve"> CONDICIONE</w:t>
      </w:r>
      <w:r w:rsidR="0037002D">
        <w:rPr>
          <w:rFonts w:asciiTheme="minorHAnsi" w:hAnsiTheme="minorHAnsi" w:cs="Arial"/>
          <w:b/>
          <w:sz w:val="20"/>
        </w:rPr>
        <w:t xml:space="preserve">S DE LA </w:t>
      </w:r>
      <w:r w:rsidR="00EE6612">
        <w:rPr>
          <w:rFonts w:asciiTheme="minorHAnsi" w:hAnsiTheme="minorHAnsi" w:cs="Arial"/>
          <w:b/>
          <w:sz w:val="20"/>
        </w:rPr>
        <w:t>ENTREGA DE LOS BIENES</w:t>
      </w:r>
      <w:r w:rsidR="0037002D">
        <w:rPr>
          <w:rFonts w:asciiTheme="minorHAnsi" w:hAnsiTheme="minorHAnsi" w:cs="Arial"/>
          <w:b/>
          <w:sz w:val="20"/>
        </w:rPr>
        <w:t>.</w:t>
      </w:r>
    </w:p>
    <w:p w14:paraId="56C74B68" w14:textId="77777777" w:rsidR="00E36AAD" w:rsidRPr="00E36AAD" w:rsidRDefault="00E36AAD" w:rsidP="00E36AAD">
      <w:pPr>
        <w:suppressAutoHyphens w:val="0"/>
        <w:rPr>
          <w:rFonts w:asciiTheme="minorHAnsi" w:eastAsiaTheme="minorEastAsia" w:hAnsiTheme="minorHAnsi" w:cs="Arial"/>
          <w:color w:val="000000"/>
          <w:sz w:val="20"/>
          <w:lang w:val="es-MX" w:eastAsia="en-US"/>
        </w:rPr>
      </w:pPr>
      <w:r w:rsidRPr="00E36AAD">
        <w:rPr>
          <w:rFonts w:asciiTheme="minorHAnsi" w:eastAsiaTheme="minorEastAsia" w:hAnsiTheme="minorHAnsi" w:cs="Arial"/>
          <w:color w:val="000000"/>
          <w:sz w:val="20"/>
          <w:lang w:val="es-MX" w:eastAsia="en-US"/>
        </w:rPr>
        <w:t>El liciamente acepta la supervisión durante la vigencia del contrato y que el Instituto determine, a fin de evaluar la calidad de los bienes.</w:t>
      </w:r>
    </w:p>
    <w:p w14:paraId="36A4C480" w14:textId="77777777" w:rsidR="00E36AAD" w:rsidRPr="00E36AAD" w:rsidRDefault="00E36AAD" w:rsidP="00E36AAD">
      <w:pPr>
        <w:suppressAutoHyphens w:val="0"/>
        <w:ind w:left="1276" w:hanging="850"/>
        <w:rPr>
          <w:rFonts w:asciiTheme="minorHAnsi" w:eastAsiaTheme="minorEastAsia" w:hAnsiTheme="minorHAnsi" w:cs="Arial"/>
          <w:color w:val="000000"/>
          <w:sz w:val="20"/>
          <w:lang w:val="es-MX" w:eastAsia="en-US"/>
        </w:rPr>
      </w:pPr>
    </w:p>
    <w:p w14:paraId="7DFED2C9" w14:textId="11BAD732" w:rsidR="00E36AAD" w:rsidRPr="00F548BB" w:rsidRDefault="00E36AAD" w:rsidP="00FC2944">
      <w:pPr>
        <w:pStyle w:val="Prrafodelista"/>
        <w:numPr>
          <w:ilvl w:val="0"/>
          <w:numId w:val="49"/>
        </w:numPr>
        <w:suppressAutoHyphens w:val="0"/>
        <w:jc w:val="both"/>
        <w:rPr>
          <w:rFonts w:asciiTheme="minorHAnsi" w:eastAsiaTheme="minorEastAsia" w:hAnsiTheme="minorHAnsi" w:cs="Arial"/>
          <w:color w:val="000000"/>
          <w:sz w:val="20"/>
          <w:lang w:val="es-ES_tradnl" w:eastAsia="en-US"/>
        </w:rPr>
      </w:pPr>
      <w:r w:rsidRPr="00F548BB">
        <w:rPr>
          <w:rFonts w:asciiTheme="minorHAnsi" w:eastAsiaTheme="minorEastAsia" w:hAnsiTheme="minorHAnsi" w:cs="Arial"/>
          <w:color w:val="000000"/>
          <w:sz w:val="20"/>
          <w:lang w:val="es-ES_tradnl" w:eastAsia="en-US"/>
        </w:rPr>
        <w:t>El (los) licitante(s) ganador(es) se obliga a entregar los bienes por la(s) PARTIDA(S) 0</w:t>
      </w:r>
      <w:r w:rsidR="0037002D">
        <w:rPr>
          <w:rFonts w:asciiTheme="minorHAnsi" w:eastAsiaTheme="minorEastAsia" w:hAnsiTheme="minorHAnsi" w:cs="Arial"/>
          <w:color w:val="000000"/>
          <w:sz w:val="20"/>
          <w:lang w:val="es-ES_tradnl" w:eastAsia="en-US"/>
        </w:rPr>
        <w:t>1 y/o 02 adjudicado(s) previo a la</w:t>
      </w:r>
      <w:r w:rsidRPr="00F548BB">
        <w:rPr>
          <w:rFonts w:asciiTheme="minorHAnsi" w:eastAsiaTheme="minorEastAsia" w:hAnsiTheme="minorHAnsi" w:cs="Arial"/>
          <w:color w:val="000000"/>
          <w:sz w:val="20"/>
          <w:lang w:val="es-ES_tradnl" w:eastAsia="en-US"/>
        </w:rPr>
        <w:t xml:space="preserve"> orden de compra </w:t>
      </w:r>
      <w:r w:rsidR="0037002D" w:rsidRPr="00F4355C">
        <w:rPr>
          <w:rFonts w:asciiTheme="minorHAnsi" w:eastAsiaTheme="minorEastAsia" w:hAnsiTheme="minorHAnsi" w:cs="Arial"/>
          <w:b/>
          <w:bCs/>
          <w:color w:val="000000"/>
          <w:sz w:val="20"/>
          <w:lang w:val="es-ES_tradnl" w:eastAsia="en-US"/>
        </w:rPr>
        <w:t>ANEXO NÚMERO 03</w:t>
      </w:r>
      <w:r w:rsidR="0037002D">
        <w:rPr>
          <w:rFonts w:asciiTheme="minorHAnsi" w:eastAsiaTheme="minorEastAsia" w:hAnsiTheme="minorHAnsi" w:cs="Arial"/>
          <w:b/>
          <w:bCs/>
          <w:color w:val="000000"/>
          <w:sz w:val="20"/>
          <w:lang w:val="es-ES_tradnl" w:eastAsia="en-US"/>
        </w:rPr>
        <w:t>-A</w:t>
      </w:r>
      <w:r w:rsidR="0037002D" w:rsidRPr="00F4355C">
        <w:rPr>
          <w:rFonts w:asciiTheme="minorHAnsi" w:eastAsiaTheme="minorEastAsia" w:hAnsiTheme="minorHAnsi" w:cs="Arial"/>
          <w:b/>
          <w:bCs/>
          <w:color w:val="000000"/>
          <w:sz w:val="20"/>
          <w:lang w:val="es-ES_tradnl" w:eastAsia="en-US"/>
        </w:rPr>
        <w:t xml:space="preserve"> (TRES</w:t>
      </w:r>
      <w:r w:rsidR="0037002D">
        <w:rPr>
          <w:rFonts w:asciiTheme="minorHAnsi" w:eastAsiaTheme="minorEastAsia" w:hAnsiTheme="minorHAnsi" w:cs="Arial"/>
          <w:b/>
          <w:bCs/>
          <w:color w:val="000000"/>
          <w:sz w:val="20"/>
          <w:lang w:val="es-ES_tradnl" w:eastAsia="en-US"/>
        </w:rPr>
        <w:t>-A</w:t>
      </w:r>
      <w:r w:rsidR="0037002D" w:rsidRPr="00F4355C">
        <w:rPr>
          <w:rFonts w:asciiTheme="minorHAnsi" w:eastAsiaTheme="minorEastAsia" w:hAnsiTheme="minorHAnsi" w:cs="Arial"/>
          <w:b/>
          <w:bCs/>
          <w:color w:val="000000"/>
          <w:sz w:val="20"/>
          <w:lang w:val="es-ES_tradnl" w:eastAsia="en-US"/>
        </w:rPr>
        <w:t xml:space="preserve">) </w:t>
      </w:r>
      <w:r w:rsidRPr="00F548BB">
        <w:rPr>
          <w:rFonts w:asciiTheme="minorHAnsi" w:eastAsiaTheme="minorEastAsia" w:hAnsiTheme="minorHAnsi" w:cs="Arial"/>
          <w:color w:val="000000"/>
          <w:sz w:val="20"/>
          <w:lang w:val="es-ES_tradnl" w:eastAsia="en-US"/>
        </w:rPr>
        <w:t>aprobad</w:t>
      </w:r>
      <w:r w:rsidR="0037002D">
        <w:rPr>
          <w:rFonts w:asciiTheme="minorHAnsi" w:eastAsiaTheme="minorEastAsia" w:hAnsiTheme="minorHAnsi" w:cs="Arial"/>
          <w:color w:val="000000"/>
          <w:sz w:val="20"/>
          <w:lang w:val="es-ES_tradnl" w:eastAsia="en-US"/>
        </w:rPr>
        <w:t>a</w:t>
      </w:r>
      <w:r w:rsidRPr="00F548BB">
        <w:rPr>
          <w:rFonts w:asciiTheme="minorHAnsi" w:eastAsiaTheme="minorEastAsia" w:hAnsiTheme="minorHAnsi" w:cs="Arial"/>
          <w:color w:val="000000"/>
          <w:sz w:val="20"/>
          <w:lang w:val="es-ES_tradnl" w:eastAsia="en-US"/>
        </w:rPr>
        <w:t xml:space="preserve"> y autorizad</w:t>
      </w:r>
      <w:r w:rsidR="0037002D">
        <w:rPr>
          <w:rFonts w:asciiTheme="minorHAnsi" w:eastAsiaTheme="minorEastAsia" w:hAnsiTheme="minorHAnsi" w:cs="Arial"/>
          <w:color w:val="000000"/>
          <w:sz w:val="20"/>
          <w:lang w:val="es-ES_tradnl" w:eastAsia="en-US"/>
        </w:rPr>
        <w:t>a</w:t>
      </w:r>
      <w:r w:rsidRPr="00F548BB">
        <w:rPr>
          <w:rFonts w:asciiTheme="minorHAnsi" w:eastAsiaTheme="minorEastAsia" w:hAnsiTheme="minorHAnsi" w:cs="Arial"/>
          <w:color w:val="000000"/>
          <w:sz w:val="20"/>
          <w:lang w:val="es-ES_tradnl" w:eastAsia="en-US"/>
        </w:rPr>
        <w:t xml:space="preserve"> por la Oficina de Transportes.</w:t>
      </w:r>
    </w:p>
    <w:p w14:paraId="19DE7F41" w14:textId="3F305A2F" w:rsidR="00E36AAD" w:rsidRPr="00F548BB" w:rsidRDefault="00F548BB" w:rsidP="00FC2944">
      <w:pPr>
        <w:pStyle w:val="Prrafodelista"/>
        <w:numPr>
          <w:ilvl w:val="0"/>
          <w:numId w:val="49"/>
        </w:numPr>
        <w:suppressAutoHyphens w:val="0"/>
        <w:jc w:val="both"/>
        <w:rPr>
          <w:rFonts w:asciiTheme="minorHAnsi" w:eastAsiaTheme="minorEastAsia" w:hAnsiTheme="minorHAnsi" w:cs="Arial"/>
          <w:sz w:val="20"/>
          <w:lang w:val="es-ES_tradnl" w:eastAsia="en-US"/>
        </w:rPr>
      </w:pPr>
      <w:r w:rsidRPr="0037002D">
        <w:rPr>
          <w:rFonts w:asciiTheme="minorHAnsi" w:eastAsiaTheme="minorEastAsia" w:hAnsiTheme="minorHAnsi" w:cs="Arial"/>
          <w:b/>
          <w:color w:val="000000"/>
          <w:sz w:val="20"/>
          <w:lang w:val="es-ES_tradnl" w:eastAsia="en-US"/>
        </w:rPr>
        <w:t>“EL INSTITUTO”</w:t>
      </w:r>
      <w:r w:rsidRPr="00F548BB">
        <w:rPr>
          <w:rFonts w:asciiTheme="minorHAnsi" w:eastAsiaTheme="minorEastAsia" w:hAnsiTheme="minorHAnsi" w:cs="Arial"/>
          <w:color w:val="000000"/>
          <w:sz w:val="20"/>
          <w:lang w:val="es-ES_tradnl" w:eastAsia="en-US"/>
        </w:rPr>
        <w:t xml:space="preserve"> </w:t>
      </w:r>
      <w:r w:rsidR="00E36AAD" w:rsidRPr="00F548BB">
        <w:rPr>
          <w:rFonts w:asciiTheme="minorHAnsi" w:eastAsiaTheme="minorEastAsia" w:hAnsiTheme="minorHAnsi" w:cs="Arial"/>
          <w:color w:val="000000"/>
          <w:sz w:val="20"/>
          <w:lang w:val="es-ES_tradnl" w:eastAsia="en-US"/>
        </w:rPr>
        <w:t xml:space="preserve">no adquiere ninguna obligación de carácter laboral para con </w:t>
      </w:r>
      <w:r w:rsidRPr="0037002D">
        <w:rPr>
          <w:rFonts w:asciiTheme="minorHAnsi" w:eastAsiaTheme="minorEastAsia" w:hAnsiTheme="minorHAnsi" w:cs="Arial"/>
          <w:b/>
          <w:color w:val="000000"/>
          <w:sz w:val="20"/>
          <w:lang w:val="es-ES_tradnl" w:eastAsia="en-US"/>
        </w:rPr>
        <w:t>“EL LICITANTE”</w:t>
      </w:r>
      <w:r w:rsidRPr="0037002D">
        <w:rPr>
          <w:rFonts w:asciiTheme="minorHAnsi" w:eastAsiaTheme="minorEastAsia" w:hAnsiTheme="minorHAnsi" w:cs="Arial"/>
          <w:color w:val="000000"/>
          <w:sz w:val="20"/>
          <w:lang w:val="es-ES_tradnl" w:eastAsia="en-US"/>
        </w:rPr>
        <w:t>,</w:t>
      </w:r>
      <w:r w:rsidRPr="00F548BB">
        <w:rPr>
          <w:rFonts w:asciiTheme="minorHAnsi" w:eastAsiaTheme="minorEastAsia" w:hAnsiTheme="minorHAnsi" w:cs="Arial"/>
          <w:color w:val="000000"/>
          <w:sz w:val="20"/>
          <w:lang w:val="es-ES_tradnl" w:eastAsia="en-US"/>
        </w:rPr>
        <w:t xml:space="preserve"> </w:t>
      </w:r>
      <w:r w:rsidR="00E36AAD" w:rsidRPr="00F548BB">
        <w:rPr>
          <w:rFonts w:asciiTheme="minorHAnsi" w:eastAsiaTheme="minorEastAsia" w:hAnsiTheme="minorHAnsi" w:cs="Arial"/>
          <w:color w:val="000000"/>
          <w:sz w:val="20"/>
          <w:lang w:val="es-ES_tradnl" w:eastAsia="en-US"/>
        </w:rPr>
        <w:t xml:space="preserve">ni para con los trabajadores que el mismo contrate para la realización de la entrega de los bienes, objeto del presente instrumento jurídico, toda vez que dicho personal depende exclusivamente de </w:t>
      </w:r>
      <w:r w:rsidRPr="0037002D">
        <w:rPr>
          <w:rFonts w:asciiTheme="minorHAnsi" w:eastAsiaTheme="minorEastAsia" w:hAnsiTheme="minorHAnsi" w:cs="Arial"/>
          <w:b/>
          <w:color w:val="000000"/>
          <w:sz w:val="20"/>
          <w:lang w:val="es-ES_tradnl" w:eastAsia="en-US"/>
        </w:rPr>
        <w:t>“EL LICITANTE”</w:t>
      </w:r>
      <w:r w:rsidRPr="0037002D">
        <w:rPr>
          <w:rFonts w:asciiTheme="minorHAnsi" w:eastAsiaTheme="minorEastAsia" w:hAnsiTheme="minorHAnsi" w:cs="Arial"/>
          <w:color w:val="000000"/>
          <w:sz w:val="20"/>
          <w:lang w:val="es-ES_tradnl" w:eastAsia="en-US"/>
        </w:rPr>
        <w:t xml:space="preserve">, </w:t>
      </w:r>
      <w:r w:rsidR="00E36AAD" w:rsidRPr="00F548BB">
        <w:rPr>
          <w:rFonts w:asciiTheme="minorHAnsi" w:eastAsiaTheme="minorEastAsia" w:hAnsiTheme="minorHAnsi" w:cs="Arial"/>
          <w:color w:val="000000"/>
          <w:sz w:val="20"/>
          <w:lang w:val="es-ES_tradnl" w:eastAsia="en-US"/>
        </w:rPr>
        <w:t xml:space="preserve">siendo por tanto a cargo de éste todas las responsabilidades provenientes de los servicios del </w:t>
      </w:r>
      <w:r w:rsidR="00E36AAD" w:rsidRPr="00F548BB">
        <w:rPr>
          <w:rFonts w:asciiTheme="minorHAnsi" w:eastAsiaTheme="minorEastAsia" w:hAnsiTheme="minorHAnsi" w:cs="Arial"/>
          <w:sz w:val="20"/>
          <w:lang w:val="es-ES_tradnl" w:eastAsia="en-US"/>
        </w:rPr>
        <w:t xml:space="preserve">personal que le auxilie, y que no sea apuesto a su disposición por </w:t>
      </w:r>
      <w:r w:rsidRPr="0037002D">
        <w:rPr>
          <w:rFonts w:asciiTheme="minorHAnsi" w:eastAsiaTheme="minorEastAsia" w:hAnsiTheme="minorHAnsi" w:cs="Arial"/>
          <w:b/>
          <w:sz w:val="20"/>
          <w:lang w:val="es-ES_tradnl" w:eastAsia="en-US"/>
        </w:rPr>
        <w:t>“EL INSTITUTO”</w:t>
      </w:r>
      <w:r w:rsidRPr="0037002D">
        <w:rPr>
          <w:rFonts w:asciiTheme="minorHAnsi" w:eastAsiaTheme="minorEastAsia" w:hAnsiTheme="minorHAnsi" w:cs="Arial"/>
          <w:sz w:val="20"/>
          <w:lang w:val="es-ES_tradnl" w:eastAsia="en-US"/>
        </w:rPr>
        <w:t>.</w:t>
      </w:r>
    </w:p>
    <w:p w14:paraId="200F72E0" w14:textId="39DC66E8" w:rsidR="00E36AAD" w:rsidRPr="00F548BB" w:rsidRDefault="00E36AAD" w:rsidP="00FC2944">
      <w:pPr>
        <w:pStyle w:val="Prrafodelista"/>
        <w:numPr>
          <w:ilvl w:val="0"/>
          <w:numId w:val="49"/>
        </w:numPr>
        <w:suppressAutoHyphens w:val="0"/>
        <w:jc w:val="both"/>
        <w:rPr>
          <w:rFonts w:asciiTheme="minorHAnsi" w:eastAsiaTheme="minorEastAsia" w:hAnsiTheme="minorHAnsi" w:cs="Arial"/>
          <w:sz w:val="20"/>
          <w:lang w:val="es-ES_tradnl" w:eastAsia="en-US"/>
        </w:rPr>
      </w:pPr>
      <w:r w:rsidRPr="00F548BB">
        <w:rPr>
          <w:rFonts w:asciiTheme="minorHAnsi" w:eastAsiaTheme="minorEastAsia" w:hAnsiTheme="minorHAnsi" w:cs="Arial"/>
          <w:sz w:val="20"/>
          <w:lang w:val="es-ES_tradnl" w:eastAsia="en-US"/>
        </w:rPr>
        <w:t xml:space="preserve">El licitante será responsable en caso de que al entregar los bienes objeto de esta licitación, infrinja patentes y/o marcas registradas, quedando obligado a liberar de toda responsabilidad de carácter civil, penal, mercantil, fiscal o de cualquier otra índole a </w:t>
      </w:r>
      <w:r w:rsidR="00F548BB" w:rsidRPr="0037002D">
        <w:rPr>
          <w:rFonts w:asciiTheme="minorHAnsi" w:eastAsiaTheme="minorEastAsia" w:hAnsiTheme="minorHAnsi" w:cs="Arial"/>
          <w:b/>
          <w:sz w:val="20"/>
          <w:lang w:val="es-ES_tradnl" w:eastAsia="en-US"/>
        </w:rPr>
        <w:t>“EL INSTITUTO</w:t>
      </w:r>
      <w:r w:rsidR="00F548BB" w:rsidRPr="0037002D">
        <w:rPr>
          <w:rFonts w:asciiTheme="minorHAnsi" w:eastAsiaTheme="minorEastAsia" w:hAnsiTheme="minorHAnsi" w:cs="Arial"/>
          <w:b/>
          <w:bCs/>
          <w:sz w:val="20"/>
          <w:lang w:val="es-ES_tradnl" w:eastAsia="en-US"/>
        </w:rPr>
        <w:t>”</w:t>
      </w:r>
      <w:r w:rsidR="00F548BB" w:rsidRPr="0037002D">
        <w:rPr>
          <w:rFonts w:asciiTheme="minorHAnsi" w:eastAsiaTheme="minorEastAsia" w:hAnsiTheme="minorHAnsi" w:cs="Arial"/>
          <w:sz w:val="20"/>
          <w:lang w:val="es-ES_tradnl" w:eastAsia="en-US"/>
        </w:rPr>
        <w:t>.</w:t>
      </w:r>
    </w:p>
    <w:p w14:paraId="7F2FDB62" w14:textId="22261B0E" w:rsidR="00E36AAD" w:rsidRPr="00F548BB" w:rsidRDefault="00E36AAD" w:rsidP="00FC2944">
      <w:pPr>
        <w:pStyle w:val="Prrafodelista"/>
        <w:numPr>
          <w:ilvl w:val="0"/>
          <w:numId w:val="49"/>
        </w:numPr>
        <w:suppressAutoHyphens w:val="0"/>
        <w:jc w:val="both"/>
        <w:rPr>
          <w:rFonts w:asciiTheme="minorHAnsi" w:eastAsiaTheme="minorEastAsia" w:hAnsiTheme="minorHAnsi" w:cs="Arial"/>
          <w:sz w:val="20"/>
          <w:lang w:val="es-ES_tradnl" w:eastAsia="en-US"/>
        </w:rPr>
      </w:pPr>
      <w:r w:rsidRPr="00F548BB">
        <w:rPr>
          <w:rFonts w:asciiTheme="minorHAnsi" w:eastAsiaTheme="minorEastAsia" w:hAnsiTheme="minorHAnsi" w:cs="Arial"/>
          <w:bCs/>
          <w:sz w:val="20"/>
          <w:lang w:val="es-ES_tradnl" w:eastAsia="en-US"/>
        </w:rPr>
        <w:t>El</w:t>
      </w:r>
      <w:r w:rsidRPr="00F548BB">
        <w:rPr>
          <w:rFonts w:asciiTheme="minorHAnsi" w:eastAsiaTheme="minorEastAsia" w:hAnsiTheme="minorHAnsi" w:cs="Arial"/>
          <w:sz w:val="20"/>
          <w:lang w:val="es-ES_tradnl" w:eastAsia="en-US"/>
        </w:rPr>
        <w:t xml:space="preserve"> licitante será responsable civilmente por la negligencia, impericia o dolo en que incurra personalmente o por los trabajadores a su servicio, por lo que se obliga a indemnizar a </w:t>
      </w:r>
      <w:r w:rsidR="00F548BB" w:rsidRPr="0037002D">
        <w:rPr>
          <w:rFonts w:asciiTheme="minorHAnsi" w:eastAsiaTheme="minorEastAsia" w:hAnsiTheme="minorHAnsi" w:cs="Arial"/>
          <w:b/>
          <w:sz w:val="20"/>
          <w:lang w:val="es-ES_tradnl" w:eastAsia="en-US"/>
        </w:rPr>
        <w:t>“EL INSTITUTO”</w:t>
      </w:r>
      <w:r w:rsidR="00F548BB" w:rsidRPr="00F548BB">
        <w:rPr>
          <w:rFonts w:asciiTheme="minorHAnsi" w:eastAsiaTheme="minorEastAsia" w:hAnsiTheme="minorHAnsi" w:cs="Arial"/>
          <w:sz w:val="20"/>
          <w:lang w:val="es-ES_tradnl" w:eastAsia="en-US"/>
        </w:rPr>
        <w:t xml:space="preserve"> </w:t>
      </w:r>
      <w:r w:rsidRPr="00F548BB">
        <w:rPr>
          <w:rFonts w:asciiTheme="minorHAnsi" w:eastAsiaTheme="minorEastAsia" w:hAnsiTheme="minorHAnsi" w:cs="Arial"/>
          <w:sz w:val="20"/>
          <w:lang w:val="es-ES_tradnl" w:eastAsia="en-US"/>
        </w:rPr>
        <w:t>de los daños y perjuicios que le ocasione.</w:t>
      </w:r>
    </w:p>
    <w:p w14:paraId="6A003B21" w14:textId="77777777" w:rsidR="00E36AAD" w:rsidRPr="00F548BB" w:rsidRDefault="00E36AAD" w:rsidP="00FC2944">
      <w:pPr>
        <w:pStyle w:val="Prrafodelista"/>
        <w:numPr>
          <w:ilvl w:val="0"/>
          <w:numId w:val="49"/>
        </w:numPr>
        <w:suppressAutoHyphens w:val="0"/>
        <w:jc w:val="both"/>
        <w:rPr>
          <w:rFonts w:asciiTheme="minorHAnsi" w:eastAsiaTheme="minorEastAsia" w:hAnsiTheme="minorHAnsi" w:cs="Arial"/>
          <w:sz w:val="20"/>
          <w:lang w:val="es-ES_tradnl" w:eastAsia="en-US"/>
        </w:rPr>
      </w:pPr>
      <w:r w:rsidRPr="00F548BB">
        <w:rPr>
          <w:rFonts w:asciiTheme="minorHAnsi" w:eastAsiaTheme="minorEastAsia" w:hAnsiTheme="minorHAnsi" w:cs="Arial"/>
          <w:sz w:val="20"/>
          <w:lang w:val="es-ES_tradnl" w:eastAsia="en-US"/>
        </w:rPr>
        <w:t>Durante la vigencia del contrato, éste estará sujeto a una verificación visual aleatoria, con objeto de revisar que se cumpla con las condiciones requeridas en la presente licitación.</w:t>
      </w:r>
    </w:p>
    <w:p w14:paraId="165BDE35" w14:textId="77777777" w:rsidR="00E36AAD" w:rsidRPr="00E36AAD" w:rsidRDefault="00E36AAD" w:rsidP="00E36AAD">
      <w:pPr>
        <w:suppressAutoHyphens w:val="0"/>
        <w:rPr>
          <w:rFonts w:asciiTheme="minorHAnsi" w:eastAsiaTheme="minorEastAsia" w:hAnsiTheme="minorHAnsi" w:cs="Arial"/>
          <w:sz w:val="20"/>
          <w:lang w:val="es-MX" w:eastAsia="en-US"/>
        </w:rPr>
      </w:pPr>
    </w:p>
    <w:p w14:paraId="5D684209" w14:textId="75001C33" w:rsidR="00E36AAD" w:rsidRPr="00E36AAD" w:rsidRDefault="00E36AAD" w:rsidP="00F548BB">
      <w:pPr>
        <w:suppressAutoHyphens w:val="0"/>
        <w:jc w:val="both"/>
        <w:rPr>
          <w:rFonts w:asciiTheme="minorHAnsi" w:eastAsiaTheme="minorEastAsia" w:hAnsiTheme="minorHAnsi" w:cs="Arial"/>
          <w:sz w:val="20"/>
          <w:lang w:val="es-MX" w:eastAsia="en-US"/>
        </w:rPr>
      </w:pPr>
      <w:r w:rsidRPr="00E36AAD">
        <w:rPr>
          <w:rFonts w:asciiTheme="minorHAnsi" w:eastAsiaTheme="minorEastAsia" w:hAnsiTheme="minorHAnsi" w:cs="Arial"/>
          <w:sz w:val="20"/>
          <w:lang w:val="es-MX" w:eastAsia="en-US"/>
        </w:rPr>
        <w:t xml:space="preserve">Cabe resaltar que mientras no se cumpla con las condiciones de la adquisición de los bienes establecidas en las presentes bases, </w:t>
      </w:r>
      <w:r w:rsidR="00F548BB" w:rsidRPr="0037002D">
        <w:rPr>
          <w:rFonts w:asciiTheme="minorHAnsi" w:eastAsiaTheme="minorEastAsia" w:hAnsiTheme="minorHAnsi" w:cs="Arial"/>
          <w:b/>
          <w:sz w:val="20"/>
          <w:lang w:val="es-MX" w:eastAsia="en-US"/>
        </w:rPr>
        <w:t>“EL INSTITUTO”</w:t>
      </w:r>
      <w:r w:rsidR="00F548BB">
        <w:rPr>
          <w:rFonts w:asciiTheme="minorHAnsi" w:eastAsiaTheme="minorEastAsia" w:hAnsiTheme="minorHAnsi" w:cs="Arial"/>
          <w:sz w:val="20"/>
          <w:lang w:val="es-MX" w:eastAsia="en-US"/>
        </w:rPr>
        <w:t xml:space="preserve"> </w:t>
      </w:r>
      <w:r w:rsidRPr="00E36AAD">
        <w:rPr>
          <w:rFonts w:asciiTheme="minorHAnsi" w:eastAsiaTheme="minorEastAsia" w:hAnsiTheme="minorHAnsi" w:cs="Arial"/>
          <w:sz w:val="20"/>
          <w:lang w:val="es-MX" w:eastAsia="en-US"/>
        </w:rPr>
        <w:t>no dará por aceptad</w:t>
      </w:r>
      <w:r w:rsidR="001665D3">
        <w:rPr>
          <w:rFonts w:asciiTheme="minorHAnsi" w:eastAsiaTheme="minorEastAsia" w:hAnsiTheme="minorHAnsi" w:cs="Arial"/>
          <w:sz w:val="20"/>
          <w:lang w:val="es-MX" w:eastAsia="en-US"/>
        </w:rPr>
        <w:t>a</w:t>
      </w:r>
      <w:r w:rsidRPr="00E36AAD">
        <w:rPr>
          <w:rFonts w:asciiTheme="minorHAnsi" w:eastAsiaTheme="minorEastAsia" w:hAnsiTheme="minorHAnsi" w:cs="Arial"/>
          <w:sz w:val="20"/>
          <w:lang w:val="es-MX" w:eastAsia="en-US"/>
        </w:rPr>
        <w:t xml:space="preserve"> </w:t>
      </w:r>
      <w:r w:rsidR="00EE6612">
        <w:rPr>
          <w:rFonts w:asciiTheme="minorHAnsi" w:eastAsiaTheme="minorEastAsia" w:hAnsiTheme="minorHAnsi" w:cs="Arial"/>
          <w:sz w:val="20"/>
          <w:lang w:val="es-MX" w:eastAsia="en-US"/>
        </w:rPr>
        <w:t>la</w:t>
      </w:r>
      <w:r w:rsidR="001665D3">
        <w:rPr>
          <w:rFonts w:asciiTheme="minorHAnsi" w:eastAsiaTheme="minorEastAsia" w:hAnsiTheme="minorHAnsi" w:cs="Arial"/>
          <w:sz w:val="20"/>
          <w:lang w:val="es-MX" w:eastAsia="en-US"/>
        </w:rPr>
        <w:t xml:space="preserve"> adquisición</w:t>
      </w:r>
      <w:r w:rsidRPr="00E36AAD">
        <w:rPr>
          <w:rFonts w:asciiTheme="minorHAnsi" w:eastAsiaTheme="minorEastAsia" w:hAnsiTheme="minorHAnsi" w:cs="Arial"/>
          <w:sz w:val="20"/>
          <w:lang w:val="es-MX" w:eastAsia="en-US"/>
        </w:rPr>
        <w:t>.</w:t>
      </w:r>
    </w:p>
    <w:p w14:paraId="03BA489C" w14:textId="77777777" w:rsidR="00E36AAD" w:rsidRPr="00E36AAD" w:rsidRDefault="00E36AAD" w:rsidP="00F548BB">
      <w:pPr>
        <w:suppressAutoHyphens w:val="0"/>
        <w:ind w:left="426"/>
        <w:jc w:val="both"/>
        <w:rPr>
          <w:rFonts w:asciiTheme="minorHAnsi" w:eastAsiaTheme="minorEastAsia" w:hAnsiTheme="minorHAnsi" w:cs="Arial"/>
          <w:sz w:val="20"/>
          <w:lang w:val="es-MX" w:eastAsia="en-US"/>
        </w:rPr>
      </w:pPr>
    </w:p>
    <w:p w14:paraId="1C804D62" w14:textId="47DE49A4" w:rsidR="00E36AAD" w:rsidRPr="00E36AAD" w:rsidRDefault="00F548BB" w:rsidP="00F548BB">
      <w:pPr>
        <w:tabs>
          <w:tab w:val="left" w:pos="-284"/>
          <w:tab w:val="left" w:pos="9498"/>
        </w:tabs>
        <w:suppressAutoHyphens w:val="0"/>
        <w:jc w:val="both"/>
        <w:rPr>
          <w:rFonts w:asciiTheme="minorHAnsi" w:eastAsiaTheme="minorEastAsia" w:hAnsiTheme="minorHAnsi" w:cs="Arial"/>
          <w:sz w:val="20"/>
          <w:lang w:val="es-MX" w:eastAsia="en-US"/>
        </w:rPr>
      </w:pPr>
      <w:r w:rsidRPr="0037002D">
        <w:rPr>
          <w:rFonts w:asciiTheme="minorHAnsi" w:eastAsiaTheme="minorEastAsia" w:hAnsiTheme="minorHAnsi" w:cs="Arial"/>
          <w:b/>
          <w:sz w:val="20"/>
          <w:lang w:val="es-MX" w:eastAsia="en-US"/>
        </w:rPr>
        <w:t>“EL LICITANTE”</w:t>
      </w:r>
      <w:r w:rsidRPr="00E36AAD">
        <w:rPr>
          <w:rFonts w:asciiTheme="minorHAnsi" w:eastAsiaTheme="minorEastAsia" w:hAnsiTheme="minorHAnsi" w:cs="Arial"/>
          <w:sz w:val="20"/>
          <w:lang w:val="es-MX" w:eastAsia="en-US"/>
        </w:rPr>
        <w:t xml:space="preserve"> </w:t>
      </w:r>
      <w:r w:rsidR="00E36AAD" w:rsidRPr="00E36AAD">
        <w:rPr>
          <w:rFonts w:asciiTheme="minorHAnsi" w:eastAsiaTheme="minorEastAsia" w:hAnsiTheme="minorHAnsi" w:cs="Arial"/>
          <w:sz w:val="20"/>
          <w:lang w:val="es-MX" w:eastAsia="en-US"/>
        </w:rPr>
        <w:t>deberá entregar los vehículos al término del servicio sin huellas de estacionamiento largo y sin manchas de trabajo, esto es limpios</w:t>
      </w:r>
      <w:r w:rsidR="0037002D">
        <w:rPr>
          <w:rFonts w:asciiTheme="minorHAnsi" w:eastAsiaTheme="minorEastAsia" w:hAnsiTheme="minorHAnsi" w:cs="Arial"/>
          <w:sz w:val="20"/>
          <w:lang w:val="es-MX" w:eastAsia="en-US"/>
        </w:rPr>
        <w:t>.</w:t>
      </w:r>
    </w:p>
    <w:p w14:paraId="11D98EBD" w14:textId="2B02ABCE" w:rsidR="003717A7" w:rsidRPr="00741DB5" w:rsidRDefault="003717A7" w:rsidP="009D7EC8">
      <w:pPr>
        <w:pStyle w:val="Listaconvietas"/>
        <w:numPr>
          <w:ilvl w:val="0"/>
          <w:numId w:val="0"/>
        </w:numPr>
        <w:tabs>
          <w:tab w:val="left" w:pos="708"/>
        </w:tabs>
        <w:jc w:val="both"/>
        <w:rPr>
          <w:rFonts w:cs="Arial"/>
          <w:sz w:val="20"/>
          <w:szCs w:val="20"/>
        </w:rPr>
      </w:pPr>
    </w:p>
    <w:p w14:paraId="5FDF30D0" w14:textId="4CF1B9FF" w:rsidR="008804FE" w:rsidRPr="00741DB5" w:rsidRDefault="003717A7" w:rsidP="008804FE">
      <w:pPr>
        <w:jc w:val="both"/>
        <w:rPr>
          <w:rFonts w:asciiTheme="minorHAnsi" w:hAnsiTheme="minorHAnsi" w:cs="Arial"/>
          <w:b/>
          <w:sz w:val="20"/>
        </w:rPr>
      </w:pPr>
      <w:r w:rsidRPr="00741DB5">
        <w:rPr>
          <w:rFonts w:asciiTheme="minorHAnsi" w:hAnsiTheme="minorHAnsi" w:cs="Arial"/>
          <w:b/>
          <w:sz w:val="20"/>
        </w:rPr>
        <w:t xml:space="preserve">17. </w:t>
      </w:r>
      <w:r w:rsidR="008804FE" w:rsidRPr="00741DB5">
        <w:rPr>
          <w:rFonts w:asciiTheme="minorHAnsi" w:hAnsiTheme="minorHAnsi" w:cs="Arial"/>
          <w:b/>
          <w:sz w:val="20"/>
        </w:rPr>
        <w:t>PAGOS</w:t>
      </w:r>
      <w:r w:rsidR="003A394C">
        <w:rPr>
          <w:rFonts w:asciiTheme="minorHAnsi" w:hAnsiTheme="minorHAnsi" w:cs="Arial"/>
          <w:b/>
          <w:sz w:val="20"/>
        </w:rPr>
        <w:t>.</w:t>
      </w:r>
    </w:p>
    <w:p w14:paraId="5B3329BB" w14:textId="0442BB34"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pago se efectuará en pesos mexicanos por la </w:t>
      </w:r>
      <w:r w:rsidR="001665D3">
        <w:rPr>
          <w:rFonts w:asciiTheme="minorHAnsi" w:hAnsiTheme="minorHAnsi" w:cs="Arial"/>
          <w:sz w:val="20"/>
          <w:lang w:eastAsia="es-ES"/>
        </w:rPr>
        <w:t>adquisición de los bienes</w:t>
      </w:r>
      <w:r w:rsidRPr="007C1C29">
        <w:rPr>
          <w:rFonts w:asciiTheme="minorHAnsi" w:hAnsiTheme="minorHAnsi" w:cs="Arial"/>
          <w:sz w:val="20"/>
          <w:lang w:eastAsia="es-ES"/>
        </w:rPr>
        <w:t xml:space="preserve">, a los 20 días naturales posteriores a la entrega por parte del proveedor, de los siguientes documentos: </w:t>
      </w:r>
    </w:p>
    <w:p w14:paraId="54D4C8F8"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22EAA5D" w14:textId="5B691046" w:rsid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Representación impresa del comprobante fiscal digital por internet (CFDI) que reúna los requisitos fiscales respectivos, firmada por el Administrador del contrato, en la que indique </w:t>
      </w:r>
      <w:r w:rsidR="006640D6">
        <w:rPr>
          <w:rFonts w:asciiTheme="minorHAnsi" w:hAnsiTheme="minorHAnsi" w:cs="Arial"/>
          <w:sz w:val="20"/>
          <w:lang w:eastAsia="es-ES"/>
        </w:rPr>
        <w:t>los bienes entregados</w:t>
      </w:r>
      <w:r w:rsidRPr="007C1C29">
        <w:rPr>
          <w:rFonts w:asciiTheme="minorHAnsi" w:hAnsiTheme="minorHAnsi" w:cs="Arial"/>
          <w:sz w:val="20"/>
          <w:lang w:eastAsia="es-ES"/>
        </w:rPr>
        <w:t>, número de proveedor, número de contrato, número de fianza y</w:t>
      </w:r>
      <w:r w:rsidR="00B331B8">
        <w:rPr>
          <w:rFonts w:asciiTheme="minorHAnsi" w:hAnsiTheme="minorHAnsi" w:cs="Arial"/>
          <w:sz w:val="20"/>
          <w:lang w:eastAsia="es-ES"/>
        </w:rPr>
        <w:t xml:space="preserve"> denominación de la afianzad</w:t>
      </w:r>
      <w:r w:rsidR="0037175B">
        <w:rPr>
          <w:rFonts w:asciiTheme="minorHAnsi" w:hAnsiTheme="minorHAnsi" w:cs="Arial"/>
          <w:sz w:val="20"/>
          <w:lang w:eastAsia="es-ES"/>
        </w:rPr>
        <w:t xml:space="preserve">ora, </w:t>
      </w:r>
      <w:r w:rsidRPr="007C1C29">
        <w:rPr>
          <w:rFonts w:asciiTheme="minorHAnsi" w:hAnsiTheme="minorHAnsi" w:cs="Arial"/>
          <w:sz w:val="20"/>
          <w:lang w:eastAsia="es-ES"/>
        </w:rPr>
        <w:t>opinión de cumpli</w:t>
      </w:r>
      <w:r w:rsidR="0037175B">
        <w:rPr>
          <w:rFonts w:asciiTheme="minorHAnsi" w:hAnsiTheme="minorHAnsi" w:cs="Arial"/>
          <w:sz w:val="20"/>
          <w:lang w:eastAsia="es-ES"/>
        </w:rPr>
        <w:t>miento de obligaciones fiscales</w:t>
      </w:r>
      <w:r w:rsidRPr="007C1C29">
        <w:rPr>
          <w:rFonts w:asciiTheme="minorHAnsi" w:hAnsiTheme="minorHAnsi" w:cs="Arial"/>
          <w:sz w:val="20"/>
          <w:lang w:eastAsia="es-ES"/>
        </w:rPr>
        <w:t xml:space="preserve"> en materia de seguridad social positiva y vigente,</w:t>
      </w:r>
      <w:r w:rsidR="0037002D">
        <w:rPr>
          <w:rFonts w:asciiTheme="minorHAnsi" w:hAnsiTheme="minorHAnsi" w:cs="Arial"/>
          <w:sz w:val="20"/>
          <w:lang w:eastAsia="es-ES"/>
        </w:rPr>
        <w:t xml:space="preserve"> así como documento que avale la entrega de los bienes</w:t>
      </w:r>
      <w:r w:rsidR="00405BBF">
        <w:rPr>
          <w:rFonts w:asciiTheme="minorHAnsi" w:hAnsiTheme="minorHAnsi" w:cs="Arial"/>
          <w:sz w:val="20"/>
          <w:lang w:eastAsia="es-ES"/>
        </w:rPr>
        <w:t xml:space="preserve"> sellado por la Oficina de Transportes del OOAD Estatal Jalisco, los cuales</w:t>
      </w:r>
      <w:r w:rsidR="0037002D">
        <w:rPr>
          <w:rFonts w:asciiTheme="minorHAnsi" w:hAnsiTheme="minorHAnsi" w:cs="Arial"/>
          <w:sz w:val="20"/>
          <w:lang w:eastAsia="es-ES"/>
        </w:rPr>
        <w:t xml:space="preserve"> </w:t>
      </w:r>
      <w:r w:rsidRPr="007C1C29">
        <w:rPr>
          <w:rFonts w:asciiTheme="minorHAnsi" w:hAnsiTheme="minorHAnsi" w:cs="Arial"/>
          <w:sz w:val="20"/>
          <w:lang w:eastAsia="es-ES"/>
        </w:rPr>
        <w:t xml:space="preserve">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16F6AE12" w14:textId="77777777" w:rsidR="00B331B8" w:rsidRP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534A6436" w14:textId="087595DB" w:rsid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r>
        <w:rPr>
          <w:rFonts w:asciiTheme="minorHAnsi" w:hAnsiTheme="minorHAnsi" w:cs="Arial"/>
          <w:sz w:val="20"/>
          <w:lang w:eastAsia="es-ES"/>
        </w:rPr>
        <w:t xml:space="preserve">Para cuestiones de validación </w:t>
      </w:r>
      <w:r w:rsidRPr="00B331B8">
        <w:rPr>
          <w:rFonts w:asciiTheme="minorHAnsi" w:hAnsiTheme="minorHAnsi" w:cs="Arial"/>
          <w:sz w:val="20"/>
          <w:lang w:eastAsia="es-ES"/>
        </w:rPr>
        <w:t>de la factura deberá de presentar al Administrador del contrato el documento que avale la ent</w:t>
      </w:r>
      <w:r>
        <w:rPr>
          <w:rFonts w:asciiTheme="minorHAnsi" w:hAnsiTheme="minorHAnsi" w:cs="Arial"/>
          <w:sz w:val="20"/>
          <w:lang w:eastAsia="es-ES"/>
        </w:rPr>
        <w:t>r</w:t>
      </w:r>
      <w:r w:rsidR="006640D6">
        <w:rPr>
          <w:rFonts w:asciiTheme="minorHAnsi" w:hAnsiTheme="minorHAnsi" w:cs="Arial"/>
          <w:sz w:val="20"/>
          <w:lang w:eastAsia="es-ES"/>
        </w:rPr>
        <w:t>ega de los bienes</w:t>
      </w:r>
      <w:r>
        <w:rPr>
          <w:rFonts w:asciiTheme="minorHAnsi" w:hAnsiTheme="minorHAnsi" w:cs="Arial"/>
          <w:sz w:val="20"/>
          <w:lang w:eastAsia="es-ES"/>
        </w:rPr>
        <w:t>, sellado por</w:t>
      </w:r>
      <w:r w:rsidRPr="00B331B8">
        <w:rPr>
          <w:rFonts w:asciiTheme="minorHAnsi" w:hAnsiTheme="minorHAnsi" w:cs="Arial"/>
          <w:sz w:val="20"/>
          <w:lang w:eastAsia="es-ES"/>
        </w:rPr>
        <w:t xml:space="preserve"> </w:t>
      </w:r>
      <w:r>
        <w:rPr>
          <w:rFonts w:asciiTheme="minorHAnsi" w:hAnsiTheme="minorHAnsi" w:cs="Arial"/>
          <w:sz w:val="20"/>
          <w:lang w:eastAsia="es-ES"/>
        </w:rPr>
        <w:t>la unidad perteneciente al IMSS</w:t>
      </w:r>
      <w:r w:rsidRPr="00B331B8">
        <w:rPr>
          <w:rFonts w:asciiTheme="minorHAnsi" w:hAnsiTheme="minorHAnsi" w:cs="Arial"/>
          <w:sz w:val="20"/>
          <w:lang w:eastAsia="es-ES"/>
        </w:rPr>
        <w:t xml:space="preserve"> en la que se entregó este</w:t>
      </w:r>
      <w:r>
        <w:rPr>
          <w:rFonts w:asciiTheme="minorHAnsi" w:hAnsiTheme="minorHAnsi" w:cs="Arial"/>
          <w:sz w:val="20"/>
          <w:lang w:eastAsia="es-ES"/>
        </w:rPr>
        <w:t>,</w:t>
      </w:r>
      <w:r w:rsidRPr="00B331B8">
        <w:rPr>
          <w:rFonts w:asciiTheme="minorHAnsi" w:hAnsiTheme="minorHAnsi" w:cs="Arial"/>
          <w:sz w:val="20"/>
          <w:lang w:eastAsia="es-ES"/>
        </w:rPr>
        <w:t xml:space="preserve"> firmado por el Jefe de Servicios Generales o Jefe de Conservación o el Administrador (en caso de no contar con ningún de los anteriores será el Director de la Unidad.</w:t>
      </w:r>
    </w:p>
    <w:p w14:paraId="1080B38C" w14:textId="77777777" w:rsidR="00B331B8" w:rsidRP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67F34ED3" w14:textId="14DF979B" w:rsidR="007C1C29" w:rsidRPr="007C1C29" w:rsidRDefault="0045053F" w:rsidP="007C1C29">
      <w:pPr>
        <w:tabs>
          <w:tab w:val="left" w:pos="-284"/>
          <w:tab w:val="left" w:pos="5054"/>
          <w:tab w:val="left" w:pos="9498"/>
        </w:tabs>
        <w:spacing w:before="20" w:after="20"/>
        <w:jc w:val="both"/>
        <w:rPr>
          <w:rFonts w:asciiTheme="minorHAnsi" w:hAnsiTheme="minorHAnsi" w:cs="Arial"/>
          <w:sz w:val="20"/>
          <w:lang w:eastAsia="es-ES"/>
        </w:rPr>
      </w:pPr>
      <w:r w:rsidRPr="0045053F">
        <w:rPr>
          <w:rFonts w:asciiTheme="minorHAnsi" w:hAnsiTheme="minorHAnsi" w:cs="Arial"/>
          <w:b/>
          <w:sz w:val="20"/>
          <w:lang w:eastAsia="es-ES"/>
        </w:rPr>
        <w:t>“EL PROVEEDOR”</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 xml:space="preserve">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7C23D20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53CA35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Para la validación de dichos comprobantes el proveedor deberá cargar en internet, a través del portal de servicios a proveedores de la página del instituto, el archivo en formato </w:t>
      </w:r>
      <w:proofErr w:type="spellStart"/>
      <w:r w:rsidRPr="007C1C29">
        <w:rPr>
          <w:rFonts w:asciiTheme="minorHAnsi" w:hAnsiTheme="minorHAnsi" w:cs="Arial"/>
          <w:sz w:val="20"/>
          <w:lang w:eastAsia="es-ES"/>
        </w:rPr>
        <w:t>xml</w:t>
      </w:r>
      <w:proofErr w:type="spellEnd"/>
      <w:r w:rsidRPr="007C1C29">
        <w:rPr>
          <w:rFonts w:asciiTheme="minorHAnsi" w:hAnsiTheme="minorHAnsi" w:cs="Arial"/>
          <w:sz w:val="20"/>
          <w:lang w:eastAsia="es-ES"/>
        </w:rPr>
        <w:t>. La validez de los mismos será determinada durante la carga y únicamente los comprobantes validos serán procedentes para pago.</w:t>
      </w:r>
    </w:p>
    <w:p w14:paraId="025424BE"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71124D76" w14:textId="15B20C19" w:rsidR="007C1C29" w:rsidRPr="007C1C29" w:rsidRDefault="0045053F" w:rsidP="007C1C29">
      <w:pPr>
        <w:tabs>
          <w:tab w:val="left" w:pos="-284"/>
          <w:tab w:val="left" w:pos="5054"/>
          <w:tab w:val="left" w:pos="9498"/>
        </w:tabs>
        <w:spacing w:before="20" w:after="20"/>
        <w:jc w:val="both"/>
        <w:rPr>
          <w:rFonts w:asciiTheme="minorHAnsi" w:hAnsiTheme="minorHAnsi" w:cs="Arial"/>
          <w:sz w:val="20"/>
          <w:lang w:eastAsia="es-ES"/>
        </w:rPr>
      </w:pPr>
      <w:r w:rsidRPr="0045053F">
        <w:rPr>
          <w:rFonts w:asciiTheme="minorHAnsi" w:hAnsiTheme="minorHAnsi" w:cs="Arial"/>
          <w:b/>
          <w:sz w:val="20"/>
          <w:lang w:eastAsia="es-ES"/>
        </w:rPr>
        <w:lastRenderedPageBreak/>
        <w:t>“EL PROVEEDOR”</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 xml:space="preserve">se obliga a no cancelar ante el SAT los comprobantes fiscales digitales por internet (CFDI) a favor de </w:t>
      </w:r>
      <w:r w:rsidRPr="0045053F">
        <w:rPr>
          <w:rFonts w:asciiTheme="minorHAnsi" w:hAnsiTheme="minorHAnsi" w:cs="Arial"/>
          <w:b/>
          <w:sz w:val="20"/>
          <w:lang w:eastAsia="es-ES"/>
        </w:rPr>
        <w:t>“EL INSTITUTO”</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663289C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3BDD5776"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presente su factura con errores o deficiencias, el plazo de pago se ajustará en términos del artículo 90 del reglamento.</w:t>
      </w:r>
    </w:p>
    <w:p w14:paraId="3571297A"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5150FE78" w14:textId="623F04A8" w:rsidR="007C1C29" w:rsidRPr="007C1C29" w:rsidRDefault="0045053F" w:rsidP="007C1C29">
      <w:pPr>
        <w:tabs>
          <w:tab w:val="left" w:pos="-284"/>
          <w:tab w:val="left" w:pos="5054"/>
          <w:tab w:val="left" w:pos="9498"/>
        </w:tabs>
        <w:spacing w:before="20" w:after="20"/>
        <w:jc w:val="both"/>
        <w:rPr>
          <w:rFonts w:asciiTheme="minorHAnsi" w:hAnsiTheme="minorHAnsi" w:cs="Arial"/>
          <w:sz w:val="20"/>
          <w:lang w:eastAsia="es-ES"/>
        </w:rPr>
      </w:pPr>
      <w:r>
        <w:rPr>
          <w:rFonts w:asciiTheme="minorHAnsi" w:hAnsiTheme="minorHAnsi" w:cs="Arial"/>
          <w:b/>
          <w:sz w:val="20"/>
          <w:lang w:eastAsia="es-ES"/>
        </w:rPr>
        <w:t>“</w:t>
      </w:r>
      <w:r w:rsidRPr="0045053F">
        <w:rPr>
          <w:rFonts w:asciiTheme="minorHAnsi" w:hAnsiTheme="minorHAnsi" w:cs="Arial"/>
          <w:b/>
          <w:sz w:val="20"/>
          <w:lang w:eastAsia="es-ES"/>
        </w:rPr>
        <w:t>EL INSTITUTO</w:t>
      </w:r>
      <w:r>
        <w:rPr>
          <w:rFonts w:asciiTheme="minorHAnsi" w:hAnsiTheme="minorHAnsi" w:cs="Arial"/>
          <w:b/>
          <w:sz w:val="20"/>
          <w:lang w:eastAsia="es-ES"/>
        </w:rPr>
        <w:t>”</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 xml:space="preserve">efectuara invariablemente el pago de los </w:t>
      </w:r>
      <w:r w:rsidR="005278B6">
        <w:rPr>
          <w:rFonts w:asciiTheme="minorHAnsi" w:hAnsiTheme="minorHAnsi" w:cs="Arial"/>
          <w:sz w:val="20"/>
          <w:lang w:eastAsia="es-ES"/>
        </w:rPr>
        <w:t>bienes</w:t>
      </w:r>
      <w:r w:rsidR="007C1C29" w:rsidRPr="007C1C29">
        <w:rPr>
          <w:rFonts w:asciiTheme="minorHAnsi" w:hAnsiTheme="minorHAnsi" w:cs="Arial"/>
          <w:sz w:val="20"/>
          <w:lang w:eastAsia="es-ES"/>
        </w:rPr>
        <w:t xml:space="preserve"> </w:t>
      </w:r>
      <w:r w:rsidR="005278B6">
        <w:rPr>
          <w:rFonts w:asciiTheme="minorHAnsi" w:hAnsiTheme="minorHAnsi" w:cs="Arial"/>
          <w:sz w:val="20"/>
          <w:lang w:eastAsia="es-ES"/>
        </w:rPr>
        <w:t>adquiridos</w:t>
      </w:r>
      <w:r w:rsidR="007C1C29" w:rsidRPr="007C1C29">
        <w:rPr>
          <w:rFonts w:asciiTheme="minorHAnsi" w:hAnsiTheme="minorHAnsi" w:cs="Arial"/>
          <w:sz w:val="20"/>
          <w:lang w:eastAsia="es-ES"/>
        </w:rPr>
        <w:t xml:space="preserve"> a través del esquema electrónico interbancario que el IMSS tiene en operación, con las instituciones bancarias siguientes: Banamex, S.A., BBVA, Banorte, S.A. y </w:t>
      </w:r>
      <w:proofErr w:type="spellStart"/>
      <w:r w:rsidR="007C1C29" w:rsidRPr="007C1C29">
        <w:rPr>
          <w:rFonts w:asciiTheme="minorHAnsi" w:hAnsiTheme="minorHAnsi" w:cs="Arial"/>
          <w:sz w:val="20"/>
          <w:lang w:eastAsia="es-ES"/>
        </w:rPr>
        <w:t>Scotiabank</w:t>
      </w:r>
      <w:proofErr w:type="spellEnd"/>
      <w:r w:rsidR="007C1C29" w:rsidRPr="007C1C29">
        <w:rPr>
          <w:rFonts w:asciiTheme="minorHAnsi" w:hAnsiTheme="minorHAnsi" w:cs="Arial"/>
          <w:sz w:val="20"/>
          <w:lang w:eastAsia="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2B3F1092" w14:textId="1846D9DD"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w:t>
      </w:r>
      <w:r w:rsidR="00405BBF">
        <w:rPr>
          <w:rFonts w:asciiTheme="minorHAnsi" w:hAnsiTheme="minorHAnsi" w:cs="Arial"/>
          <w:sz w:val="20"/>
          <w:lang w:eastAsia="es-ES"/>
        </w:rPr>
        <w:t>on el mecanismo establecido por</w:t>
      </w:r>
      <w:r w:rsidRPr="007C1C29">
        <w:rPr>
          <w:rFonts w:asciiTheme="minorHAnsi" w:hAnsiTheme="minorHAnsi" w:cs="Arial"/>
          <w:sz w:val="20"/>
          <w:lang w:eastAsia="es-ES"/>
        </w:rPr>
        <w:t xml:space="preserve"> CECOBAN.</w:t>
      </w:r>
    </w:p>
    <w:p w14:paraId="2D6B75C0"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E910FE2" w14:textId="26C448DA"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6E1B0F5D"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1F2960D1"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1173F97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936CF6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36C0907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56E9B21" w14:textId="00F309E6" w:rsidR="00C4284E"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pago de los </w:t>
      </w:r>
      <w:r w:rsidR="00DA5472">
        <w:rPr>
          <w:rFonts w:asciiTheme="minorHAnsi" w:hAnsiTheme="minorHAnsi" w:cs="Arial"/>
          <w:sz w:val="20"/>
          <w:lang w:eastAsia="es-ES"/>
        </w:rPr>
        <w:t>bienes</w:t>
      </w:r>
      <w:r w:rsidRPr="007C1C29">
        <w:rPr>
          <w:rFonts w:asciiTheme="minorHAnsi" w:hAnsiTheme="minorHAnsi" w:cs="Arial"/>
          <w:sz w:val="20"/>
          <w:lang w:eastAsia="es-ES"/>
        </w:rPr>
        <w:t xml:space="preserve"> quedará condicionado proporcionalmente al pago que el proveedor deba efectuar por concepto de penas convencionales.</w:t>
      </w:r>
    </w:p>
    <w:p w14:paraId="29E76E7A" w14:textId="77777777" w:rsidR="007C1C29"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70794865" w:rsidR="007C1C29" w:rsidRPr="007C1C29" w:rsidRDefault="006A3525" w:rsidP="007C1C29">
      <w:pPr>
        <w:pStyle w:val="xmsonormal"/>
        <w:rPr>
          <w:rFonts w:asciiTheme="minorHAnsi" w:hAnsiTheme="minorHAnsi"/>
          <w:b/>
          <w:sz w:val="20"/>
          <w:szCs w:val="20"/>
          <w:lang w:val="es-ES_tradnl"/>
        </w:rPr>
      </w:pPr>
      <w:r w:rsidRPr="007C1C29">
        <w:rPr>
          <w:rFonts w:asciiTheme="minorHAnsi" w:hAnsiTheme="minorHAnsi"/>
          <w:b/>
          <w:sz w:val="20"/>
          <w:szCs w:val="20"/>
          <w:lang w:val="es-ES_tradnl"/>
        </w:rPr>
        <w:t>17.1</w:t>
      </w:r>
      <w:r>
        <w:rPr>
          <w:rFonts w:asciiTheme="minorHAnsi" w:hAnsiTheme="minorHAnsi"/>
          <w:b/>
          <w:sz w:val="20"/>
          <w:szCs w:val="20"/>
          <w:lang w:val="es-ES_tradnl"/>
        </w:rPr>
        <w:t xml:space="preserve"> </w:t>
      </w:r>
      <w:r w:rsidRPr="007C1C29">
        <w:rPr>
          <w:rFonts w:asciiTheme="minorHAnsi" w:hAnsiTheme="minorHAnsi"/>
          <w:b/>
          <w:sz w:val="20"/>
          <w:szCs w:val="20"/>
          <w:lang w:val="es-ES_tradnl"/>
        </w:rPr>
        <w:t xml:space="preserve">MONEDA EN LA QUE DEBERÁN COTIZARSE LOS </w:t>
      </w:r>
      <w:r w:rsidR="00DA5472">
        <w:rPr>
          <w:rFonts w:asciiTheme="minorHAnsi" w:hAnsiTheme="minorHAnsi"/>
          <w:b/>
          <w:sz w:val="20"/>
          <w:szCs w:val="20"/>
          <w:lang w:val="es-ES_tradnl"/>
        </w:rPr>
        <w:t>BIENES</w:t>
      </w:r>
      <w:r w:rsidRPr="007C1C29">
        <w:rPr>
          <w:rFonts w:asciiTheme="minorHAnsi" w:hAnsiTheme="minorHAnsi"/>
          <w:b/>
          <w:sz w:val="20"/>
          <w:szCs w:val="20"/>
          <w:lang w:val="es-ES_tradnl"/>
        </w:rPr>
        <w:t xml:space="preserve"> Y E</w:t>
      </w:r>
      <w:r>
        <w:rPr>
          <w:rFonts w:asciiTheme="minorHAnsi" w:hAnsiTheme="minorHAnsi"/>
          <w:b/>
          <w:sz w:val="20"/>
          <w:szCs w:val="20"/>
          <w:lang w:val="es-ES_tradnl"/>
        </w:rPr>
        <w:t>FECTUARSE LOS PAGOS RESPECTIVOS</w:t>
      </w:r>
      <w:r w:rsidR="003A394C">
        <w:rPr>
          <w:rFonts w:asciiTheme="minorHAnsi" w:hAnsiTheme="minorHAnsi"/>
          <w:b/>
          <w:sz w:val="20"/>
          <w:szCs w:val="20"/>
          <w:lang w:val="es-ES_tradnl"/>
        </w:rPr>
        <w:t>.</w:t>
      </w:r>
    </w:p>
    <w:p w14:paraId="48D2D81D" w14:textId="48A7E608" w:rsidR="007C1C29" w:rsidRPr="007C1C29" w:rsidRDefault="007C1C29" w:rsidP="007C1C29">
      <w:pPr>
        <w:pStyle w:val="xmsonormal"/>
        <w:rPr>
          <w:rFonts w:asciiTheme="minorHAnsi" w:hAnsiTheme="minorHAnsi"/>
          <w:sz w:val="20"/>
          <w:szCs w:val="20"/>
          <w:lang w:val="es-ES"/>
        </w:rPr>
      </w:pPr>
      <w:r w:rsidRPr="007C1C29">
        <w:rPr>
          <w:rFonts w:asciiTheme="minorHAnsi" w:hAnsiTheme="minorHAnsi"/>
          <w:sz w:val="20"/>
          <w:szCs w:val="20"/>
          <w:lang w:val="es-ES"/>
        </w:rPr>
        <w:t xml:space="preserve">Las propuestas y el pago de los </w:t>
      </w:r>
      <w:r w:rsidR="005037C5">
        <w:rPr>
          <w:rFonts w:asciiTheme="minorHAnsi" w:hAnsiTheme="minorHAnsi"/>
          <w:sz w:val="20"/>
          <w:szCs w:val="20"/>
          <w:lang w:val="es-ES"/>
        </w:rPr>
        <w:t>bienes</w:t>
      </w:r>
      <w:r w:rsidRPr="007C1C29">
        <w:rPr>
          <w:rFonts w:asciiTheme="minorHAnsi" w:hAnsiTheme="minorHAnsi"/>
          <w:sz w:val="20"/>
          <w:szCs w:val="20"/>
          <w:lang w:val="es-ES"/>
        </w:rPr>
        <w:t xml:space="preserve"> se realizarán en pesos mexicanos a dos decimales.</w:t>
      </w:r>
    </w:p>
    <w:p w14:paraId="7A007FAD" w14:textId="77777777" w:rsidR="007C1C29" w:rsidRPr="001171D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77DB45F2" w:rsidR="008804FE" w:rsidRPr="001171DE" w:rsidRDefault="00BA110F" w:rsidP="008804FE">
      <w:pPr>
        <w:jc w:val="both"/>
        <w:rPr>
          <w:rFonts w:asciiTheme="minorHAnsi" w:hAnsiTheme="minorHAnsi" w:cs="Arial"/>
          <w:b/>
          <w:sz w:val="20"/>
        </w:rPr>
      </w:pPr>
      <w:r>
        <w:rPr>
          <w:rFonts w:asciiTheme="minorHAnsi" w:hAnsiTheme="minorHAnsi" w:cs="Arial"/>
          <w:b/>
          <w:sz w:val="20"/>
        </w:rPr>
        <w:t xml:space="preserve">18. </w:t>
      </w:r>
      <w:r w:rsidR="008804FE" w:rsidRPr="001171DE">
        <w:rPr>
          <w:rFonts w:asciiTheme="minorHAnsi" w:hAnsiTheme="minorHAnsi" w:cs="Arial"/>
          <w:b/>
          <w:sz w:val="20"/>
        </w:rPr>
        <w:t>IMPUESTOS Y DERECHOS</w:t>
      </w:r>
      <w:r w:rsidR="003A394C">
        <w:rPr>
          <w:rFonts w:asciiTheme="minorHAnsi" w:hAnsiTheme="minorHAnsi" w:cs="Arial"/>
          <w:b/>
          <w:sz w:val="20"/>
        </w:rPr>
        <w:t>.</w:t>
      </w:r>
    </w:p>
    <w:p w14:paraId="154223A9" w14:textId="0159D165" w:rsidR="007C1C29" w:rsidRPr="007C1C29" w:rsidRDefault="007C1C29" w:rsidP="00DA5472">
      <w:pPr>
        <w:pStyle w:val="xmsonormal"/>
        <w:jc w:val="both"/>
        <w:rPr>
          <w:rFonts w:asciiTheme="minorHAnsi" w:hAnsiTheme="minorHAnsi"/>
          <w:sz w:val="20"/>
          <w:szCs w:val="20"/>
          <w:lang w:val="es-ES"/>
        </w:rPr>
      </w:pPr>
      <w:r w:rsidRPr="007C1C29">
        <w:rPr>
          <w:rFonts w:asciiTheme="minorHAnsi" w:hAnsiTheme="minorHAnsi"/>
          <w:sz w:val="20"/>
          <w:szCs w:val="20"/>
          <w:lang w:val="es-ES"/>
        </w:rPr>
        <w:t xml:space="preserve">Los impuestos y derechos que procedan con motivo de los </w:t>
      </w:r>
      <w:r w:rsidR="005278B6">
        <w:rPr>
          <w:rFonts w:asciiTheme="minorHAnsi" w:hAnsiTheme="minorHAnsi"/>
          <w:sz w:val="20"/>
          <w:szCs w:val="20"/>
          <w:lang w:val="es-ES"/>
        </w:rPr>
        <w:t>bienes adquiridos</w:t>
      </w:r>
      <w:r w:rsidRPr="007C1C29">
        <w:rPr>
          <w:rFonts w:asciiTheme="minorHAnsi" w:hAnsiTheme="minorHAnsi"/>
          <w:sz w:val="20"/>
          <w:szCs w:val="20"/>
          <w:lang w:val="es-ES"/>
        </w:rPr>
        <w:t xml:space="preserve"> objeto de la presente licitación serán pagados por el proveedor</w:t>
      </w:r>
      <w:bookmarkStart w:id="5" w:name="_DV_C248"/>
      <w:r w:rsidRPr="007C1C29">
        <w:rPr>
          <w:rFonts w:asciiTheme="minorHAnsi" w:hAnsiTheme="minorHAnsi"/>
          <w:sz w:val="20"/>
          <w:szCs w:val="20"/>
          <w:lang w:val="es-ES"/>
        </w:rPr>
        <w:t xml:space="preserve"> conforme a la legislación aplicable en la materia</w:t>
      </w:r>
      <w:bookmarkStart w:id="6" w:name="_DV_M235"/>
      <w:bookmarkEnd w:id="5"/>
      <w:bookmarkEnd w:id="6"/>
      <w:r w:rsidRPr="007C1C29">
        <w:rPr>
          <w:rFonts w:asciiTheme="minorHAnsi" w:hAnsiTheme="minorHAnsi"/>
          <w:sz w:val="20"/>
          <w:szCs w:val="20"/>
          <w:lang w:val="es-ES"/>
        </w:rPr>
        <w:t>.</w:t>
      </w:r>
    </w:p>
    <w:p w14:paraId="255ECF41" w14:textId="77777777" w:rsidR="007C1C29" w:rsidRPr="007C1C29" w:rsidRDefault="007C1C29" w:rsidP="007C1C29">
      <w:pPr>
        <w:pStyle w:val="xmsonormal"/>
        <w:rPr>
          <w:rFonts w:asciiTheme="minorHAnsi" w:hAnsiTheme="minorHAnsi"/>
          <w:sz w:val="20"/>
          <w:szCs w:val="20"/>
          <w:lang w:val="es-ES"/>
        </w:rPr>
      </w:pPr>
    </w:p>
    <w:p w14:paraId="4141C7AE" w14:textId="6455DE25" w:rsidR="007C1C29" w:rsidRPr="007C1C29" w:rsidRDefault="0045053F" w:rsidP="0045053F">
      <w:pPr>
        <w:pStyle w:val="xmsonormal"/>
        <w:jc w:val="both"/>
        <w:rPr>
          <w:rFonts w:asciiTheme="minorHAnsi" w:hAnsiTheme="minorHAnsi"/>
          <w:sz w:val="20"/>
          <w:szCs w:val="20"/>
          <w:lang w:val="es-ES"/>
        </w:rPr>
      </w:pPr>
      <w:bookmarkStart w:id="7" w:name="_DV_M236"/>
      <w:bookmarkEnd w:id="7"/>
      <w:r>
        <w:rPr>
          <w:rFonts w:asciiTheme="minorHAnsi" w:hAnsiTheme="minorHAnsi"/>
          <w:b/>
          <w:sz w:val="20"/>
          <w:szCs w:val="20"/>
          <w:lang w:val="es-ES"/>
        </w:rPr>
        <w:t>“</w:t>
      </w:r>
      <w:r w:rsidRPr="0045053F">
        <w:rPr>
          <w:rFonts w:asciiTheme="minorHAnsi" w:hAnsiTheme="minorHAnsi"/>
          <w:b/>
          <w:sz w:val="20"/>
          <w:szCs w:val="20"/>
          <w:lang w:val="es-ES"/>
        </w:rPr>
        <w:t>EL INSTITUTO</w:t>
      </w:r>
      <w:r>
        <w:rPr>
          <w:rFonts w:asciiTheme="minorHAnsi" w:hAnsiTheme="minorHAnsi"/>
          <w:b/>
          <w:sz w:val="20"/>
          <w:szCs w:val="20"/>
          <w:lang w:val="es-ES"/>
        </w:rPr>
        <w:t>”</w:t>
      </w:r>
      <w:r w:rsidRPr="007C1C29">
        <w:rPr>
          <w:rFonts w:asciiTheme="minorHAnsi" w:hAnsiTheme="minorHAnsi"/>
          <w:sz w:val="20"/>
          <w:szCs w:val="20"/>
          <w:lang w:val="es-ES"/>
        </w:rPr>
        <w:t xml:space="preserve"> </w:t>
      </w:r>
      <w:r w:rsidR="007C1C29" w:rsidRPr="007C1C29">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Default="00433C95" w:rsidP="00B331B8">
      <w:pPr>
        <w:ind w:right="-93"/>
        <w:jc w:val="both"/>
        <w:rPr>
          <w:rFonts w:asciiTheme="minorHAnsi" w:hAnsiTheme="minorHAnsi" w:cs="Arial"/>
          <w:b/>
          <w:sz w:val="20"/>
        </w:rPr>
      </w:pPr>
    </w:p>
    <w:p w14:paraId="4D7A49BD" w14:textId="6FA6BF29" w:rsidR="00037ED4" w:rsidRPr="001171DE" w:rsidRDefault="00C2548C" w:rsidP="00302387">
      <w:pPr>
        <w:ind w:left="426" w:right="-93" w:hanging="426"/>
        <w:jc w:val="both"/>
        <w:rPr>
          <w:rFonts w:asciiTheme="minorHAnsi" w:hAnsiTheme="minorHAnsi" w:cs="Arial"/>
          <w:b/>
          <w:sz w:val="20"/>
        </w:rPr>
      </w:pPr>
      <w:r>
        <w:rPr>
          <w:rFonts w:asciiTheme="minorHAnsi" w:hAnsiTheme="minorHAnsi" w:cs="Arial"/>
          <w:b/>
          <w:sz w:val="20"/>
        </w:rPr>
        <w:t>19.</w:t>
      </w:r>
      <w:r w:rsidR="00302387" w:rsidRPr="001171DE">
        <w:rPr>
          <w:rFonts w:asciiTheme="minorHAnsi" w:hAnsiTheme="minorHAnsi" w:cs="Arial"/>
          <w:b/>
          <w:sz w:val="20"/>
        </w:rPr>
        <w:t xml:space="preserve"> </w:t>
      </w:r>
      <w:r w:rsidR="00037ED4" w:rsidRPr="001171DE">
        <w:rPr>
          <w:rFonts w:asciiTheme="minorHAnsi" w:hAnsiTheme="minorHAnsi" w:cs="Arial"/>
          <w:b/>
          <w:sz w:val="20"/>
        </w:rPr>
        <w:t>LEGISLACIÓN APLICABLE.</w:t>
      </w:r>
    </w:p>
    <w:p w14:paraId="2CE0C681" w14:textId="77777777" w:rsidR="00302387" w:rsidRPr="001171DE" w:rsidRDefault="00302387" w:rsidP="009B6B10">
      <w:pPr>
        <w:ind w:right="-93"/>
        <w:jc w:val="both"/>
        <w:rPr>
          <w:rFonts w:asciiTheme="minorHAnsi" w:hAnsiTheme="minorHAnsi" w:cs="Arial"/>
          <w:sz w:val="20"/>
        </w:rPr>
      </w:pPr>
      <w:r w:rsidRPr="001171DE">
        <w:rPr>
          <w:rFonts w:asciiTheme="minorHAnsi" w:hAnsiTheme="minorHAnsi" w:cs="Arial"/>
          <w:sz w:val="20"/>
        </w:rPr>
        <w:t>Las partes se obligan a sujetarse estrictamente para el cumplimiento del presente contrato</w:t>
      </w:r>
      <w:r w:rsidR="006F16A3" w:rsidRPr="001171DE">
        <w:rPr>
          <w:rFonts w:asciiTheme="minorHAnsi" w:hAnsiTheme="minorHAnsi" w:cs="Arial"/>
          <w:sz w:val="20"/>
        </w:rPr>
        <w:t xml:space="preserve"> que se derive de este evento</w:t>
      </w:r>
      <w:r w:rsidRPr="001171DE">
        <w:rPr>
          <w:rFonts w:asciiTheme="minorHAnsi" w:hAnsiTheme="minorHAnsi" w:cs="Arial"/>
          <w:sz w:val="20"/>
        </w:rPr>
        <w:t xml:space="preserve">, a todas y cada una de las cláusulas del mismo, </w:t>
      </w:r>
      <w:r w:rsidR="00A22E3C" w:rsidRPr="001171DE">
        <w:rPr>
          <w:rFonts w:asciiTheme="minorHAnsi" w:hAnsiTheme="minorHAnsi" w:cs="Arial"/>
          <w:sz w:val="20"/>
        </w:rPr>
        <w:t>de</w:t>
      </w:r>
      <w:r w:rsidRPr="001171DE">
        <w:rPr>
          <w:rFonts w:asciiTheme="minorHAnsi" w:hAnsiTheme="minorHAnsi" w:cs="Arial"/>
          <w:sz w:val="20"/>
        </w:rPr>
        <w:t xml:space="preserve"> la </w:t>
      </w:r>
      <w:r w:rsidR="00A22E3C" w:rsidRPr="001171DE">
        <w:rPr>
          <w:rFonts w:asciiTheme="minorHAnsi" w:hAnsiTheme="minorHAnsi" w:cs="Arial"/>
          <w:sz w:val="20"/>
        </w:rPr>
        <w:t xml:space="preserve">presente </w:t>
      </w:r>
      <w:r w:rsidRPr="001171DE">
        <w:rPr>
          <w:rFonts w:asciiTheme="minorHAnsi" w:hAnsiTheme="minorHAnsi" w:cs="Arial"/>
          <w:sz w:val="20"/>
        </w:rPr>
        <w:t>convocatori</w:t>
      </w:r>
      <w:r w:rsidR="00A22E3C" w:rsidRPr="001171DE">
        <w:rPr>
          <w:rFonts w:asciiTheme="minorHAnsi" w:hAnsiTheme="minorHAnsi" w:cs="Arial"/>
          <w:sz w:val="20"/>
        </w:rPr>
        <w:t>a</w:t>
      </w:r>
      <w:r w:rsidRPr="001171DE">
        <w:rPr>
          <w:rFonts w:asciiTheme="minorHAnsi" w:hAnsiTheme="minorHAnsi" w:cs="Arial"/>
          <w:sz w:val="20"/>
        </w:rPr>
        <w:t>, así como a lo establecido en</w:t>
      </w:r>
      <w:r w:rsidR="00FF0B1C" w:rsidRPr="001171DE">
        <w:rPr>
          <w:rFonts w:asciiTheme="minorHAnsi" w:hAnsiTheme="minorHAnsi" w:cs="Arial"/>
          <w:sz w:val="20"/>
        </w:rPr>
        <w:t xml:space="preserve"> </w:t>
      </w:r>
      <w:r w:rsidRPr="001171D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1171DE">
        <w:rPr>
          <w:rFonts w:asciiTheme="minorHAnsi" w:hAnsiTheme="minorHAnsi" w:cs="Arial"/>
          <w:sz w:val="20"/>
        </w:rPr>
        <w:t xml:space="preserve"> aplicando supletoriamente de conformidad al artículo 11 de la Ley de Adquisiciones, Arrendamientos y Servicios del Sector Público</w:t>
      </w:r>
      <w:r w:rsidRPr="001171DE">
        <w:rPr>
          <w:rFonts w:asciiTheme="minorHAnsi" w:hAnsiTheme="minorHAnsi" w:cs="Arial"/>
          <w:sz w:val="20"/>
        </w:rPr>
        <w:t xml:space="preserve"> y las </w:t>
      </w:r>
      <w:r w:rsidR="00A22E3C" w:rsidRPr="001171DE">
        <w:rPr>
          <w:rFonts w:asciiTheme="minorHAnsi" w:hAnsiTheme="minorHAnsi" w:cs="Arial"/>
          <w:sz w:val="20"/>
        </w:rPr>
        <w:t xml:space="preserve">normas, lineamientos y </w:t>
      </w:r>
      <w:r w:rsidRPr="001171DE">
        <w:rPr>
          <w:rFonts w:asciiTheme="minorHAnsi" w:hAnsiTheme="minorHAnsi" w:cs="Arial"/>
          <w:sz w:val="20"/>
        </w:rPr>
        <w:t>disposiciones administrativas aplicables en la materia.</w:t>
      </w:r>
    </w:p>
    <w:p w14:paraId="462C17AF" w14:textId="77777777" w:rsidR="00302387" w:rsidRDefault="00302387" w:rsidP="008804FE">
      <w:pPr>
        <w:ind w:left="360"/>
        <w:jc w:val="both"/>
        <w:rPr>
          <w:rFonts w:asciiTheme="minorHAnsi" w:hAnsiTheme="minorHAnsi" w:cs="Arial"/>
          <w:sz w:val="20"/>
        </w:rPr>
      </w:pPr>
    </w:p>
    <w:p w14:paraId="67B39004" w14:textId="77777777" w:rsidR="000265F0" w:rsidRDefault="000265F0" w:rsidP="008804FE">
      <w:pPr>
        <w:ind w:left="360"/>
        <w:jc w:val="both"/>
        <w:rPr>
          <w:rFonts w:asciiTheme="minorHAnsi" w:hAnsiTheme="minorHAnsi" w:cs="Arial"/>
          <w:sz w:val="20"/>
        </w:rPr>
      </w:pPr>
    </w:p>
    <w:p w14:paraId="6EA8D3A0" w14:textId="77777777" w:rsidR="000265F0" w:rsidRPr="001171DE" w:rsidRDefault="000265F0" w:rsidP="008804FE">
      <w:pPr>
        <w:ind w:left="360"/>
        <w:jc w:val="both"/>
        <w:rPr>
          <w:rFonts w:asciiTheme="minorHAnsi" w:hAnsiTheme="minorHAnsi" w:cs="Arial"/>
          <w:sz w:val="20"/>
        </w:rPr>
      </w:pPr>
    </w:p>
    <w:p w14:paraId="15D6DA14" w14:textId="77777777" w:rsidR="00BA110F" w:rsidRPr="000265F0" w:rsidRDefault="00704B04" w:rsidP="000265F0">
      <w:pPr>
        <w:pStyle w:val="Sinespaciado"/>
        <w:jc w:val="both"/>
        <w:rPr>
          <w:rFonts w:asciiTheme="minorHAnsi" w:hAnsiTheme="minorHAnsi"/>
          <w:b/>
          <w:sz w:val="20"/>
          <w:szCs w:val="20"/>
        </w:rPr>
      </w:pPr>
      <w:r w:rsidRPr="000265F0">
        <w:rPr>
          <w:rFonts w:asciiTheme="minorHAnsi" w:hAnsiTheme="minorHAnsi"/>
          <w:b/>
          <w:sz w:val="20"/>
          <w:szCs w:val="20"/>
        </w:rPr>
        <w:lastRenderedPageBreak/>
        <w:t>20. MANIFIESTO DE VÍNCULOS Y POSIBLES CONFLICTOS DE INTERÉS.</w:t>
      </w:r>
    </w:p>
    <w:p w14:paraId="11864388" w14:textId="6E78FBBE" w:rsidR="00E65792" w:rsidRDefault="00E65792" w:rsidP="000265F0">
      <w:pPr>
        <w:pStyle w:val="Sinespaciado"/>
        <w:jc w:val="both"/>
        <w:rPr>
          <w:rFonts w:asciiTheme="minorHAnsi" w:hAnsiTheme="minorHAnsi"/>
          <w:sz w:val="20"/>
          <w:szCs w:val="20"/>
        </w:rPr>
      </w:pPr>
      <w:r w:rsidRPr="000265F0">
        <w:rPr>
          <w:rFonts w:asciiTheme="minorHAnsi" w:hAnsiTheme="minorHAnsi"/>
          <w:sz w:val="20"/>
          <w:szCs w:val="20"/>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421EEA06" w14:textId="77777777" w:rsidR="000265F0" w:rsidRPr="000265F0" w:rsidRDefault="000265F0" w:rsidP="000265F0">
      <w:pPr>
        <w:pStyle w:val="Sinespaciado"/>
        <w:jc w:val="both"/>
        <w:rPr>
          <w:rFonts w:asciiTheme="minorHAnsi" w:hAnsiTheme="minorHAnsi"/>
          <w:sz w:val="20"/>
          <w:szCs w:val="20"/>
        </w:rPr>
      </w:pPr>
    </w:p>
    <w:p w14:paraId="66D96D87"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datos personales que se recaben con motivo del contacto con particulares serán protegidos </w:t>
      </w:r>
    </w:p>
    <w:p w14:paraId="3E4BCBEE"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14:paraId="7CDB34E9"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1171DE">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414FD279" w14:textId="77777777" w:rsidR="00BC2C00" w:rsidRPr="001171DE" w:rsidRDefault="00BC2C00"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p>
    <w:p w14:paraId="2E4A4CEB" w14:textId="77777777" w:rsidR="00E65792" w:rsidRPr="001171DE" w:rsidRDefault="00EA60A4"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hyperlink r:id="rId14" w:history="1">
        <w:r w:rsidR="00E65792" w:rsidRPr="001171DE">
          <w:rPr>
            <w:rFonts w:asciiTheme="minorHAnsi" w:hAnsiTheme="minorHAnsi" w:cs="Arial"/>
            <w:sz w:val="20"/>
          </w:rPr>
          <w:t>https://manifiesto.funcionpublica.gob.mx/SMP-web/xhtml/loginPage.jsf</w:t>
        </w:r>
      </w:hyperlink>
      <w:r w:rsidR="00B222F2" w:rsidRPr="001171DE">
        <w:rPr>
          <w:rFonts w:asciiTheme="minorHAnsi" w:hAnsiTheme="minorHAnsi" w:cs="Arial"/>
          <w:sz w:val="20"/>
        </w:rPr>
        <w:t xml:space="preserve"> </w:t>
      </w:r>
    </w:p>
    <w:p w14:paraId="737593F5"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Default="00E65792" w:rsidP="003C18A7">
      <w:pPr>
        <w:jc w:val="both"/>
        <w:rPr>
          <w:rFonts w:asciiTheme="minorHAnsi" w:hAnsiTheme="minorHAnsi" w:cs="Arial"/>
          <w:sz w:val="20"/>
        </w:rPr>
      </w:pPr>
      <w:r w:rsidRPr="001171DE">
        <w:rPr>
          <w:rFonts w:asciiTheme="minorHAnsi" w:hAnsiTheme="minorHAnsi" w:cs="Arial"/>
          <w:sz w:val="20"/>
        </w:rPr>
        <w:t>En la ventana del navegador en donde encontraran la página de inicio del Sistema del Manifiesto de los Particulares.</w:t>
      </w:r>
    </w:p>
    <w:p w14:paraId="63536D00" w14:textId="77777777" w:rsidR="003C18A7" w:rsidRDefault="003C18A7" w:rsidP="003C18A7">
      <w:pPr>
        <w:jc w:val="both"/>
        <w:rPr>
          <w:rFonts w:asciiTheme="minorHAnsi" w:hAnsiTheme="minorHAnsi" w:cs="Arial"/>
          <w:sz w:val="20"/>
        </w:rPr>
      </w:pPr>
    </w:p>
    <w:p w14:paraId="12897730" w14:textId="77777777" w:rsidR="003C18A7" w:rsidRDefault="003C18A7" w:rsidP="003C18A7">
      <w:pPr>
        <w:jc w:val="both"/>
        <w:rPr>
          <w:rFonts w:asciiTheme="minorHAnsi" w:hAnsiTheme="minorHAnsi" w:cs="Arial"/>
          <w:sz w:val="20"/>
        </w:rPr>
      </w:pPr>
    </w:p>
    <w:p w14:paraId="5A43AF8B" w14:textId="77777777" w:rsidR="00741DB5" w:rsidRDefault="00741DB5" w:rsidP="003C18A7">
      <w:pPr>
        <w:jc w:val="center"/>
        <w:rPr>
          <w:rFonts w:asciiTheme="minorHAnsi" w:hAnsiTheme="minorHAnsi" w:cs="Arial"/>
          <w:b/>
          <w:sz w:val="20"/>
          <w:highlight w:val="cyan"/>
        </w:rPr>
      </w:pPr>
    </w:p>
    <w:p w14:paraId="71B23E69" w14:textId="77777777" w:rsidR="00741DB5" w:rsidRDefault="00741DB5" w:rsidP="003C18A7">
      <w:pPr>
        <w:jc w:val="center"/>
        <w:rPr>
          <w:rFonts w:asciiTheme="minorHAnsi" w:hAnsiTheme="minorHAnsi" w:cs="Arial"/>
          <w:b/>
          <w:sz w:val="20"/>
          <w:highlight w:val="cyan"/>
        </w:rPr>
      </w:pPr>
    </w:p>
    <w:p w14:paraId="5E1136F5" w14:textId="77777777" w:rsidR="00741DB5" w:rsidRDefault="00741DB5" w:rsidP="003C18A7">
      <w:pPr>
        <w:jc w:val="center"/>
        <w:rPr>
          <w:rFonts w:asciiTheme="minorHAnsi" w:hAnsiTheme="minorHAnsi" w:cs="Arial"/>
          <w:b/>
          <w:sz w:val="20"/>
          <w:highlight w:val="cyan"/>
        </w:rPr>
      </w:pPr>
    </w:p>
    <w:p w14:paraId="557635BC" w14:textId="77777777" w:rsidR="00741DB5" w:rsidRDefault="00741DB5" w:rsidP="003C18A7">
      <w:pPr>
        <w:jc w:val="center"/>
        <w:rPr>
          <w:rFonts w:asciiTheme="minorHAnsi" w:hAnsiTheme="minorHAnsi" w:cs="Arial"/>
          <w:b/>
          <w:sz w:val="20"/>
          <w:highlight w:val="cyan"/>
        </w:rPr>
      </w:pPr>
    </w:p>
    <w:p w14:paraId="32F85A3E" w14:textId="77777777" w:rsidR="00741DB5" w:rsidRDefault="00741DB5" w:rsidP="003C18A7">
      <w:pPr>
        <w:jc w:val="center"/>
        <w:rPr>
          <w:rFonts w:asciiTheme="minorHAnsi" w:hAnsiTheme="minorHAnsi" w:cs="Arial"/>
          <w:b/>
          <w:sz w:val="20"/>
          <w:highlight w:val="cyan"/>
        </w:rPr>
      </w:pPr>
    </w:p>
    <w:p w14:paraId="7CAADA68" w14:textId="77777777" w:rsidR="00741DB5" w:rsidRDefault="00741DB5" w:rsidP="003C18A7">
      <w:pPr>
        <w:jc w:val="center"/>
        <w:rPr>
          <w:rFonts w:asciiTheme="minorHAnsi" w:hAnsiTheme="minorHAnsi" w:cs="Arial"/>
          <w:b/>
          <w:sz w:val="20"/>
          <w:highlight w:val="cyan"/>
        </w:rPr>
      </w:pPr>
    </w:p>
    <w:p w14:paraId="4189B879" w14:textId="77777777" w:rsidR="00741DB5" w:rsidRDefault="00741DB5" w:rsidP="003C18A7">
      <w:pPr>
        <w:jc w:val="center"/>
        <w:rPr>
          <w:rFonts w:asciiTheme="minorHAnsi" w:hAnsiTheme="minorHAnsi" w:cs="Arial"/>
          <w:b/>
          <w:sz w:val="20"/>
          <w:highlight w:val="cyan"/>
        </w:rPr>
      </w:pPr>
    </w:p>
    <w:p w14:paraId="5B76DAFD" w14:textId="77777777" w:rsidR="00741DB5" w:rsidRDefault="00741DB5" w:rsidP="003C18A7">
      <w:pPr>
        <w:jc w:val="center"/>
        <w:rPr>
          <w:rFonts w:asciiTheme="minorHAnsi" w:hAnsiTheme="minorHAnsi" w:cs="Arial"/>
          <w:b/>
          <w:sz w:val="20"/>
          <w:highlight w:val="cyan"/>
        </w:rPr>
      </w:pPr>
    </w:p>
    <w:p w14:paraId="79BBFE5D" w14:textId="77777777" w:rsidR="00741DB5" w:rsidRDefault="00741DB5" w:rsidP="003C18A7">
      <w:pPr>
        <w:jc w:val="center"/>
        <w:rPr>
          <w:rFonts w:asciiTheme="minorHAnsi" w:hAnsiTheme="minorHAnsi" w:cs="Arial"/>
          <w:b/>
          <w:sz w:val="20"/>
          <w:highlight w:val="cyan"/>
        </w:rPr>
      </w:pPr>
    </w:p>
    <w:p w14:paraId="3C1A298D" w14:textId="77777777" w:rsidR="00741DB5" w:rsidRDefault="00741DB5" w:rsidP="003C18A7">
      <w:pPr>
        <w:jc w:val="center"/>
        <w:rPr>
          <w:rFonts w:asciiTheme="minorHAnsi" w:hAnsiTheme="minorHAnsi" w:cs="Arial"/>
          <w:b/>
          <w:sz w:val="20"/>
          <w:highlight w:val="cyan"/>
        </w:rPr>
      </w:pPr>
    </w:p>
    <w:p w14:paraId="52B8D220" w14:textId="77777777" w:rsidR="00741DB5" w:rsidRDefault="00741DB5" w:rsidP="003C18A7">
      <w:pPr>
        <w:jc w:val="center"/>
        <w:rPr>
          <w:rFonts w:asciiTheme="minorHAnsi" w:hAnsiTheme="minorHAnsi" w:cs="Arial"/>
          <w:b/>
          <w:sz w:val="20"/>
          <w:highlight w:val="cyan"/>
        </w:rPr>
      </w:pPr>
    </w:p>
    <w:p w14:paraId="1761EF8B" w14:textId="77777777" w:rsidR="00741DB5" w:rsidRDefault="00741DB5" w:rsidP="003C18A7">
      <w:pPr>
        <w:jc w:val="center"/>
        <w:rPr>
          <w:rFonts w:asciiTheme="minorHAnsi" w:hAnsiTheme="minorHAnsi" w:cs="Arial"/>
          <w:b/>
          <w:sz w:val="20"/>
          <w:highlight w:val="cyan"/>
        </w:rPr>
      </w:pPr>
    </w:p>
    <w:p w14:paraId="232F59C6" w14:textId="77777777" w:rsidR="00741DB5" w:rsidRDefault="00741DB5" w:rsidP="003C18A7">
      <w:pPr>
        <w:jc w:val="center"/>
        <w:rPr>
          <w:rFonts w:asciiTheme="minorHAnsi" w:hAnsiTheme="minorHAnsi" w:cs="Arial"/>
          <w:b/>
          <w:sz w:val="20"/>
          <w:highlight w:val="cyan"/>
        </w:rPr>
      </w:pPr>
    </w:p>
    <w:p w14:paraId="6A93D632" w14:textId="77777777" w:rsidR="00741DB5" w:rsidRDefault="00741DB5" w:rsidP="003C18A7">
      <w:pPr>
        <w:jc w:val="center"/>
        <w:rPr>
          <w:rFonts w:asciiTheme="minorHAnsi" w:hAnsiTheme="minorHAnsi" w:cs="Arial"/>
          <w:b/>
          <w:sz w:val="20"/>
          <w:highlight w:val="cyan"/>
        </w:rPr>
      </w:pPr>
    </w:p>
    <w:p w14:paraId="448D3121" w14:textId="77777777" w:rsidR="00741DB5" w:rsidRDefault="00741DB5" w:rsidP="003C18A7">
      <w:pPr>
        <w:jc w:val="center"/>
        <w:rPr>
          <w:rFonts w:asciiTheme="minorHAnsi" w:hAnsiTheme="minorHAnsi" w:cs="Arial"/>
          <w:b/>
          <w:sz w:val="20"/>
          <w:highlight w:val="cyan"/>
        </w:rPr>
      </w:pPr>
    </w:p>
    <w:p w14:paraId="22BA6176" w14:textId="77777777" w:rsidR="00433C95" w:rsidRDefault="00433C95" w:rsidP="003C18A7">
      <w:pPr>
        <w:jc w:val="center"/>
        <w:rPr>
          <w:rFonts w:asciiTheme="minorHAnsi" w:hAnsiTheme="minorHAnsi" w:cs="Arial"/>
          <w:b/>
          <w:sz w:val="20"/>
          <w:highlight w:val="cyan"/>
        </w:rPr>
      </w:pPr>
    </w:p>
    <w:p w14:paraId="6339B1EC" w14:textId="77777777" w:rsidR="00433C95" w:rsidRDefault="00433C95" w:rsidP="003C18A7">
      <w:pPr>
        <w:jc w:val="center"/>
        <w:rPr>
          <w:rFonts w:asciiTheme="minorHAnsi" w:hAnsiTheme="minorHAnsi" w:cs="Arial"/>
          <w:b/>
          <w:sz w:val="20"/>
          <w:highlight w:val="cyan"/>
        </w:rPr>
      </w:pPr>
    </w:p>
    <w:p w14:paraId="376BA492" w14:textId="77777777" w:rsidR="00433C95" w:rsidRDefault="00433C95" w:rsidP="003C18A7">
      <w:pPr>
        <w:jc w:val="center"/>
        <w:rPr>
          <w:rFonts w:asciiTheme="minorHAnsi" w:hAnsiTheme="minorHAnsi" w:cs="Arial"/>
          <w:b/>
          <w:sz w:val="20"/>
          <w:highlight w:val="cyan"/>
        </w:rPr>
      </w:pPr>
    </w:p>
    <w:p w14:paraId="069B195A" w14:textId="77777777" w:rsidR="00650A00" w:rsidRDefault="00650A00" w:rsidP="003C18A7">
      <w:pPr>
        <w:jc w:val="center"/>
        <w:rPr>
          <w:rFonts w:asciiTheme="minorHAnsi" w:hAnsiTheme="minorHAnsi" w:cs="Arial"/>
          <w:b/>
          <w:sz w:val="20"/>
          <w:highlight w:val="cyan"/>
        </w:rPr>
      </w:pPr>
    </w:p>
    <w:p w14:paraId="072858BB" w14:textId="77777777" w:rsidR="00650A00" w:rsidRPr="0035279B" w:rsidRDefault="00650A00" w:rsidP="003C18A7">
      <w:pPr>
        <w:jc w:val="center"/>
        <w:rPr>
          <w:rFonts w:asciiTheme="minorHAnsi" w:hAnsiTheme="minorHAnsi" w:cs="Arial"/>
          <w:b/>
          <w:sz w:val="20"/>
        </w:rPr>
      </w:pPr>
    </w:p>
    <w:p w14:paraId="6B008B8B" w14:textId="77777777" w:rsidR="00C2548C" w:rsidRDefault="00C2548C" w:rsidP="00914989">
      <w:pPr>
        <w:jc w:val="center"/>
        <w:rPr>
          <w:rFonts w:asciiTheme="minorHAnsi" w:hAnsiTheme="minorHAnsi" w:cs="Arial"/>
          <w:b/>
          <w:sz w:val="20"/>
        </w:rPr>
      </w:pPr>
    </w:p>
    <w:p w14:paraId="0EF632E2" w14:textId="77777777" w:rsidR="00C2548C" w:rsidRDefault="00C2548C" w:rsidP="00914989">
      <w:pPr>
        <w:jc w:val="center"/>
        <w:rPr>
          <w:rFonts w:asciiTheme="minorHAnsi" w:hAnsiTheme="minorHAnsi" w:cs="Arial"/>
          <w:b/>
          <w:sz w:val="20"/>
        </w:rPr>
      </w:pPr>
    </w:p>
    <w:p w14:paraId="160AC46C" w14:textId="77777777" w:rsidR="00C2548C" w:rsidRDefault="00C2548C" w:rsidP="00914989">
      <w:pPr>
        <w:jc w:val="center"/>
        <w:rPr>
          <w:rFonts w:asciiTheme="minorHAnsi" w:hAnsiTheme="minorHAnsi" w:cs="Arial"/>
          <w:b/>
          <w:sz w:val="20"/>
        </w:rPr>
      </w:pPr>
    </w:p>
    <w:p w14:paraId="2525BAF0" w14:textId="77777777" w:rsidR="00C2548C" w:rsidRDefault="00C2548C" w:rsidP="00F4355C">
      <w:pPr>
        <w:rPr>
          <w:rFonts w:asciiTheme="minorHAnsi" w:hAnsiTheme="minorHAnsi" w:cs="Arial"/>
          <w:b/>
          <w:sz w:val="20"/>
        </w:rPr>
      </w:pPr>
    </w:p>
    <w:p w14:paraId="57451A18" w14:textId="77777777" w:rsidR="00BA110F" w:rsidRDefault="00BA110F" w:rsidP="00914989">
      <w:pPr>
        <w:jc w:val="center"/>
        <w:rPr>
          <w:rFonts w:asciiTheme="minorHAnsi" w:hAnsiTheme="minorHAnsi" w:cs="Arial"/>
          <w:b/>
          <w:sz w:val="20"/>
        </w:rPr>
      </w:pPr>
    </w:p>
    <w:p w14:paraId="1106E1CA" w14:textId="77777777" w:rsidR="00BA110F" w:rsidRDefault="00BA110F" w:rsidP="00914989">
      <w:pPr>
        <w:jc w:val="center"/>
        <w:rPr>
          <w:rFonts w:asciiTheme="minorHAnsi" w:hAnsiTheme="minorHAnsi" w:cs="Arial"/>
          <w:b/>
          <w:sz w:val="20"/>
        </w:rPr>
      </w:pPr>
    </w:p>
    <w:p w14:paraId="5010B868" w14:textId="77777777" w:rsidR="00BA110F" w:rsidRDefault="00BA110F" w:rsidP="00914989">
      <w:pPr>
        <w:jc w:val="center"/>
        <w:rPr>
          <w:rFonts w:asciiTheme="minorHAnsi" w:hAnsiTheme="minorHAnsi" w:cs="Arial"/>
          <w:b/>
          <w:sz w:val="20"/>
        </w:rPr>
      </w:pPr>
    </w:p>
    <w:p w14:paraId="2C7F4633" w14:textId="77777777" w:rsidR="00BA110F" w:rsidRDefault="00BA110F" w:rsidP="00914989">
      <w:pPr>
        <w:jc w:val="center"/>
        <w:rPr>
          <w:rFonts w:asciiTheme="minorHAnsi" w:hAnsiTheme="minorHAnsi" w:cs="Arial"/>
          <w:b/>
          <w:sz w:val="20"/>
        </w:rPr>
      </w:pPr>
    </w:p>
    <w:p w14:paraId="3C0EF60A" w14:textId="77777777" w:rsidR="00361C03" w:rsidRDefault="00361C03" w:rsidP="00B5762D">
      <w:pPr>
        <w:rPr>
          <w:rFonts w:asciiTheme="minorHAnsi" w:hAnsiTheme="minorHAnsi" w:cs="Arial"/>
          <w:b/>
          <w:sz w:val="20"/>
        </w:rPr>
      </w:pPr>
    </w:p>
    <w:p w14:paraId="698EFCEC" w14:textId="13EE87E3" w:rsidR="00EB58D8" w:rsidRDefault="008804FE" w:rsidP="00914989">
      <w:pPr>
        <w:jc w:val="center"/>
        <w:rPr>
          <w:rFonts w:asciiTheme="minorHAnsi" w:hAnsiTheme="minorHAnsi" w:cs="Arial"/>
          <w:b/>
          <w:sz w:val="20"/>
        </w:rPr>
      </w:pPr>
      <w:r w:rsidRPr="0035279B">
        <w:rPr>
          <w:rFonts w:asciiTheme="minorHAnsi" w:hAnsiTheme="minorHAnsi" w:cs="Arial"/>
          <w:b/>
          <w:sz w:val="20"/>
        </w:rPr>
        <w:lastRenderedPageBreak/>
        <w:t xml:space="preserve">ANEXO NÚMERO </w:t>
      </w:r>
      <w:r w:rsidR="009D7EC8" w:rsidRPr="0035279B">
        <w:rPr>
          <w:rFonts w:asciiTheme="minorHAnsi" w:hAnsiTheme="minorHAnsi" w:cs="Arial"/>
          <w:b/>
          <w:sz w:val="20"/>
        </w:rPr>
        <w:t>0</w:t>
      </w:r>
      <w:r w:rsidRPr="0035279B">
        <w:rPr>
          <w:rFonts w:asciiTheme="minorHAnsi" w:hAnsiTheme="minorHAnsi" w:cs="Arial"/>
          <w:b/>
          <w:sz w:val="20"/>
        </w:rPr>
        <w:t>1 (UNO</w:t>
      </w:r>
      <w:r w:rsidR="00914989">
        <w:rPr>
          <w:rFonts w:asciiTheme="minorHAnsi" w:hAnsiTheme="minorHAnsi" w:cs="Arial"/>
          <w:b/>
          <w:sz w:val="20"/>
        </w:rPr>
        <w:t>)</w:t>
      </w:r>
    </w:p>
    <w:p w14:paraId="05FCC46D" w14:textId="77777777" w:rsidR="00C2548C" w:rsidRDefault="00C2548C" w:rsidP="00914989">
      <w:pPr>
        <w:jc w:val="center"/>
        <w:rPr>
          <w:rFonts w:asciiTheme="minorHAnsi" w:hAnsiTheme="minorHAnsi" w:cs="Arial"/>
          <w:b/>
          <w:sz w:val="20"/>
        </w:rPr>
      </w:pPr>
    </w:p>
    <w:p w14:paraId="31D22CB6" w14:textId="670A0207" w:rsidR="00C2548C" w:rsidRPr="00EB58D8" w:rsidRDefault="00C2548C" w:rsidP="00914989">
      <w:pPr>
        <w:jc w:val="center"/>
        <w:rPr>
          <w:rFonts w:asciiTheme="minorHAnsi" w:hAnsiTheme="minorHAnsi" w:cs="Arial"/>
          <w:sz w:val="20"/>
        </w:rPr>
      </w:pPr>
      <w:r>
        <w:rPr>
          <w:rFonts w:asciiTheme="minorHAnsi" w:hAnsiTheme="minorHAnsi" w:cs="Arial"/>
          <w:b/>
          <w:sz w:val="20"/>
        </w:rPr>
        <w:t>TERMINOS Y CONDICIONES</w:t>
      </w:r>
    </w:p>
    <w:p w14:paraId="2D89D8EE" w14:textId="77777777" w:rsidR="00EB58D8" w:rsidRPr="00985CB8" w:rsidRDefault="00EB58D8" w:rsidP="00EB58D8">
      <w:pPr>
        <w:suppressAutoHyphens w:val="0"/>
        <w:jc w:val="both"/>
        <w:rPr>
          <w:rFonts w:asciiTheme="minorHAnsi" w:eastAsiaTheme="minorEastAsia" w:hAnsiTheme="minorHAnsi" w:cs="Arial"/>
          <w:b/>
          <w:sz w:val="20"/>
          <w:lang w:val="es-ES_tradnl" w:eastAsia="en-US"/>
        </w:rPr>
      </w:pPr>
    </w:p>
    <w:p w14:paraId="1E239181" w14:textId="3437BF57" w:rsidR="00C2548C" w:rsidRDefault="00C2548C" w:rsidP="00C2548C">
      <w:pPr>
        <w:pStyle w:val="Sinespaciado"/>
        <w:jc w:val="both"/>
        <w:rPr>
          <w:rFonts w:asciiTheme="minorHAnsi" w:hAnsiTheme="minorHAnsi"/>
          <w:b/>
          <w:sz w:val="20"/>
          <w:szCs w:val="20"/>
          <w:lang w:val="es-MX" w:eastAsia="en-US"/>
        </w:rPr>
      </w:pPr>
      <w:r w:rsidRPr="00C2548C">
        <w:rPr>
          <w:rFonts w:asciiTheme="minorHAnsi" w:hAnsiTheme="minorHAnsi"/>
          <w:sz w:val="20"/>
          <w:szCs w:val="20"/>
          <w:lang w:val="es-MX" w:eastAsia="en-US"/>
        </w:rPr>
        <w:t xml:space="preserve">El Instituto Mexicano del Seguro Social, requiere la </w:t>
      </w:r>
      <w:r w:rsidR="00F4355C" w:rsidRPr="00F4355C">
        <w:rPr>
          <w:rFonts w:asciiTheme="minorHAnsi" w:hAnsiTheme="minorHAnsi"/>
          <w:b/>
          <w:sz w:val="20"/>
          <w:szCs w:val="20"/>
          <w:lang w:val="es-MX" w:eastAsia="en-US"/>
        </w:rPr>
        <w:t xml:space="preserve">ADQUISICION DE LUBRICANTES Y ADITIVOS PARA VEHÍCULOS TERRESTRES ADMINISTRATIVOS Y PÚBLICOS INSTITUCIONALES PARA EL OOAD ESTATAL JALISCO, </w:t>
      </w:r>
      <w:r w:rsidR="00F4355C">
        <w:rPr>
          <w:rFonts w:asciiTheme="minorHAnsi" w:hAnsiTheme="minorHAnsi"/>
          <w:sz w:val="20"/>
          <w:szCs w:val="20"/>
          <w:lang w:val="es-MX" w:eastAsia="en-US"/>
        </w:rPr>
        <w:t xml:space="preserve">para la </w:t>
      </w:r>
      <w:r w:rsidR="00F4355C" w:rsidRPr="00F4355C">
        <w:rPr>
          <w:rFonts w:asciiTheme="minorHAnsi" w:hAnsiTheme="minorHAnsi"/>
          <w:sz w:val="20"/>
          <w:szCs w:val="20"/>
          <w:lang w:val="es-MX" w:eastAsia="en-US"/>
        </w:rPr>
        <w:t>Plantilla Oficial de Vehículos terrestres administrativos y públicos institucionales para el OOAD estatal Jalisco, durante el periodo comprendido del 2 de enero al 31 de diciembre del año 2025.</w:t>
      </w:r>
    </w:p>
    <w:p w14:paraId="7867937B" w14:textId="77777777" w:rsidR="00F4355C" w:rsidRPr="00C2548C" w:rsidRDefault="00F4355C" w:rsidP="00C2548C">
      <w:pPr>
        <w:pStyle w:val="Sinespaciado"/>
        <w:jc w:val="both"/>
        <w:rPr>
          <w:rFonts w:asciiTheme="minorHAnsi" w:hAnsiTheme="minorHAnsi"/>
          <w:b/>
          <w:color w:val="0000FF"/>
          <w:sz w:val="20"/>
          <w:szCs w:val="20"/>
          <w:lang w:val="es-MX" w:eastAsia="en-US"/>
        </w:rPr>
      </w:pPr>
    </w:p>
    <w:p w14:paraId="5591D15C" w14:textId="7B36CFF6" w:rsidR="00C2548C" w:rsidRDefault="00C2548C" w:rsidP="00C2548C">
      <w:pPr>
        <w:pStyle w:val="Sinespaciado"/>
        <w:jc w:val="both"/>
        <w:rPr>
          <w:rFonts w:asciiTheme="minorHAnsi" w:hAnsiTheme="minorHAnsi"/>
          <w:color w:val="000000"/>
          <w:sz w:val="20"/>
          <w:szCs w:val="20"/>
          <w:lang w:val="es-MX" w:eastAsia="en-US"/>
        </w:rPr>
      </w:pPr>
      <w:r w:rsidRPr="00C2548C">
        <w:rPr>
          <w:rFonts w:asciiTheme="minorHAnsi" w:hAnsiTheme="minorHAnsi"/>
          <w:color w:val="000000"/>
          <w:sz w:val="20"/>
          <w:szCs w:val="20"/>
          <w:lang w:val="es-MX" w:eastAsia="en-US"/>
        </w:rPr>
        <w:t xml:space="preserve">Para este fin el Instituto contempla </w:t>
      </w:r>
      <w:r w:rsidRPr="00C2548C">
        <w:rPr>
          <w:rFonts w:asciiTheme="minorHAnsi" w:hAnsiTheme="minorHAnsi"/>
          <w:b/>
          <w:bCs/>
          <w:color w:val="000000"/>
          <w:sz w:val="20"/>
          <w:szCs w:val="20"/>
          <w:lang w:val="es-MX" w:eastAsia="en-US"/>
        </w:rPr>
        <w:t>2 Partidas</w:t>
      </w:r>
      <w:r w:rsidR="00B33EFC">
        <w:rPr>
          <w:rFonts w:asciiTheme="minorHAnsi" w:hAnsiTheme="minorHAnsi"/>
          <w:color w:val="000000"/>
          <w:sz w:val="20"/>
          <w:szCs w:val="20"/>
          <w:lang w:val="es-MX" w:eastAsia="en-US"/>
        </w:rPr>
        <w:t>:</w:t>
      </w:r>
    </w:p>
    <w:p w14:paraId="3EE9204D" w14:textId="77777777" w:rsidR="00B33EFC" w:rsidRDefault="00B33EFC" w:rsidP="00C2548C">
      <w:pPr>
        <w:pStyle w:val="Sinespaciado"/>
        <w:jc w:val="both"/>
        <w:rPr>
          <w:rFonts w:asciiTheme="minorHAnsi" w:hAnsiTheme="minorHAnsi"/>
          <w:color w:val="000000"/>
          <w:sz w:val="20"/>
          <w:szCs w:val="20"/>
          <w:lang w:val="es-MX" w:eastAsia="en-US"/>
        </w:rPr>
      </w:pPr>
    </w:p>
    <w:p w14:paraId="7016FA41" w14:textId="4AB329EB" w:rsidR="00B33EFC" w:rsidRPr="005F15BB" w:rsidRDefault="00B33EFC" w:rsidP="00FC2944">
      <w:pPr>
        <w:pStyle w:val="Prrafodelista"/>
        <w:widowControl w:val="0"/>
        <w:numPr>
          <w:ilvl w:val="0"/>
          <w:numId w:val="47"/>
        </w:numPr>
        <w:overflowPunct w:val="0"/>
        <w:autoSpaceDE w:val="0"/>
        <w:jc w:val="both"/>
        <w:textAlignment w:val="baseline"/>
        <w:rPr>
          <w:rFonts w:asciiTheme="minorHAnsi" w:hAnsiTheme="minorHAnsi" w:cs="Arial"/>
          <w:sz w:val="20"/>
        </w:rPr>
      </w:pPr>
      <w:r w:rsidRPr="005F15BB">
        <w:rPr>
          <w:rFonts w:asciiTheme="minorHAnsi" w:hAnsiTheme="minorHAnsi" w:cs="Arial"/>
          <w:b/>
          <w:sz w:val="20"/>
        </w:rPr>
        <w:t>PARTIDA NUMERO 1 (UNO)</w:t>
      </w:r>
      <w:r w:rsidRPr="005F15BB">
        <w:rPr>
          <w:rFonts w:asciiTheme="minorHAnsi" w:hAnsiTheme="minorHAnsi" w:cs="Arial"/>
          <w:sz w:val="20"/>
        </w:rPr>
        <w:t xml:space="preserve"> “ADQUISICIÓN DE LUBRICANTES Y ADITIVOS PARA LOS VEHÍCULOS TERRESTRES </w:t>
      </w:r>
      <w:r w:rsidRPr="0045053F">
        <w:rPr>
          <w:rFonts w:asciiTheme="minorHAnsi" w:hAnsiTheme="minorHAnsi" w:cs="Arial"/>
          <w:b/>
          <w:sz w:val="20"/>
          <w:u w:val="single"/>
        </w:rPr>
        <w:t>ADMINISTRATIVOS</w:t>
      </w:r>
      <w:r w:rsidR="0045053F">
        <w:rPr>
          <w:rFonts w:asciiTheme="minorHAnsi" w:hAnsiTheme="minorHAnsi" w:cs="Arial"/>
          <w:sz w:val="20"/>
        </w:rPr>
        <w:t xml:space="preserve"> INSTITUCIONALES </w:t>
      </w:r>
      <w:r w:rsidRPr="005F15BB">
        <w:rPr>
          <w:rFonts w:asciiTheme="minorHAnsi" w:hAnsiTheme="minorHAnsi" w:cs="Arial"/>
          <w:sz w:val="20"/>
        </w:rPr>
        <w:t xml:space="preserve">EN EL OOAD ESTATAL JALISCO” </w:t>
      </w:r>
    </w:p>
    <w:p w14:paraId="3C8B7F55" w14:textId="77777777" w:rsidR="00B33EFC" w:rsidRDefault="00B33EFC" w:rsidP="00B33EFC">
      <w:pPr>
        <w:widowControl w:val="0"/>
        <w:overflowPunct w:val="0"/>
        <w:autoSpaceDE w:val="0"/>
        <w:jc w:val="both"/>
        <w:textAlignment w:val="baseline"/>
        <w:rPr>
          <w:rFonts w:asciiTheme="minorHAnsi" w:hAnsiTheme="minorHAnsi" w:cs="Arial"/>
          <w:b/>
          <w:sz w:val="20"/>
        </w:rPr>
      </w:pPr>
    </w:p>
    <w:p w14:paraId="4EA0B320" w14:textId="77777777" w:rsidR="00B33EFC" w:rsidRDefault="00B33EFC" w:rsidP="00FC2944">
      <w:pPr>
        <w:pStyle w:val="Prrafodelista"/>
        <w:widowControl w:val="0"/>
        <w:numPr>
          <w:ilvl w:val="0"/>
          <w:numId w:val="47"/>
        </w:numPr>
        <w:overflowPunct w:val="0"/>
        <w:autoSpaceDE w:val="0"/>
        <w:jc w:val="both"/>
        <w:textAlignment w:val="baseline"/>
        <w:rPr>
          <w:rFonts w:asciiTheme="minorHAnsi" w:hAnsiTheme="minorHAnsi" w:cs="Arial"/>
          <w:sz w:val="20"/>
        </w:rPr>
      </w:pPr>
      <w:r w:rsidRPr="005F15BB">
        <w:rPr>
          <w:rFonts w:asciiTheme="minorHAnsi" w:hAnsiTheme="minorHAnsi" w:cs="Arial"/>
          <w:b/>
          <w:sz w:val="20"/>
        </w:rPr>
        <w:t>PARTIDA NUMERO 2 (DOS)</w:t>
      </w:r>
      <w:r w:rsidRPr="005F15BB">
        <w:rPr>
          <w:rFonts w:asciiTheme="minorHAnsi" w:hAnsiTheme="minorHAnsi" w:cs="Arial"/>
          <w:sz w:val="20"/>
        </w:rPr>
        <w:t xml:space="preserve"> “ADQUISICIÓN DE LUBRICANTES Y ADITIVOS PARA LOS VEHÍCULOS TERRESTRES </w:t>
      </w:r>
      <w:r w:rsidRPr="0045053F">
        <w:rPr>
          <w:rFonts w:asciiTheme="minorHAnsi" w:hAnsiTheme="minorHAnsi" w:cs="Arial"/>
          <w:b/>
          <w:sz w:val="20"/>
          <w:u w:val="single"/>
        </w:rPr>
        <w:t xml:space="preserve">PÚBLICOS </w:t>
      </w:r>
      <w:r w:rsidRPr="005F15BB">
        <w:rPr>
          <w:rFonts w:asciiTheme="minorHAnsi" w:hAnsiTheme="minorHAnsi" w:cs="Arial"/>
          <w:sz w:val="20"/>
        </w:rPr>
        <w:t>INSTITUCIONALES EN EL OOAD ESTATAL JALISCO”</w:t>
      </w:r>
    </w:p>
    <w:p w14:paraId="0CBCF19F" w14:textId="1FB3BEE6" w:rsidR="00B33EFC" w:rsidRDefault="00B33EFC" w:rsidP="00B33EFC">
      <w:pPr>
        <w:widowControl w:val="0"/>
        <w:overflowPunct w:val="0"/>
        <w:autoSpaceDE w:val="0"/>
        <w:jc w:val="both"/>
        <w:textAlignment w:val="baseline"/>
        <w:rPr>
          <w:rFonts w:asciiTheme="minorHAnsi" w:hAnsiTheme="minorHAnsi" w:cs="Arial"/>
          <w:sz w:val="20"/>
        </w:rPr>
      </w:pPr>
      <w:r>
        <w:rPr>
          <w:rFonts w:asciiTheme="minorHAnsi" w:hAnsiTheme="minorHAnsi" w:cs="Arial"/>
          <w:sz w:val="20"/>
        </w:rPr>
        <w:t xml:space="preserve"> </w:t>
      </w:r>
    </w:p>
    <w:p w14:paraId="5748D22C" w14:textId="4DAF3A05" w:rsidR="00B33EFC" w:rsidRPr="00B33EFC" w:rsidRDefault="00B33EFC" w:rsidP="00B33EFC">
      <w:pPr>
        <w:widowControl w:val="0"/>
        <w:overflowPunct w:val="0"/>
        <w:autoSpaceDE w:val="0"/>
        <w:jc w:val="center"/>
        <w:textAlignment w:val="baseline"/>
        <w:rPr>
          <w:rFonts w:asciiTheme="minorHAnsi" w:hAnsiTheme="minorHAnsi" w:cs="Arial"/>
          <w:b/>
          <w:sz w:val="20"/>
        </w:rPr>
      </w:pPr>
      <w:r w:rsidRPr="00B33EFC">
        <w:rPr>
          <w:rFonts w:asciiTheme="minorHAnsi" w:hAnsiTheme="minorHAnsi" w:cs="Arial"/>
          <w:b/>
          <w:sz w:val="20"/>
        </w:rPr>
        <w:t>IMPORTES</w:t>
      </w:r>
    </w:p>
    <w:p w14:paraId="5619ABE9" w14:textId="77777777" w:rsidR="00C2548C" w:rsidRDefault="00C2548C" w:rsidP="00C2548C">
      <w:pPr>
        <w:pStyle w:val="Sinespaciado"/>
        <w:jc w:val="both"/>
        <w:rPr>
          <w:rFonts w:asciiTheme="minorHAnsi" w:hAnsiTheme="minorHAnsi"/>
          <w:color w:val="000000"/>
          <w:sz w:val="20"/>
          <w:szCs w:val="20"/>
          <w:lang w:val="es-MX"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7"/>
        <w:gridCol w:w="3394"/>
        <w:gridCol w:w="2159"/>
        <w:gridCol w:w="2161"/>
        <w:gridCol w:w="1702"/>
      </w:tblGrid>
      <w:tr w:rsidR="00B33EFC" w:rsidRPr="00454118" w14:paraId="48002065" w14:textId="77777777" w:rsidTr="00DA5472">
        <w:trPr>
          <w:trHeight w:val="694"/>
        </w:trPr>
        <w:tc>
          <w:tcPr>
            <w:tcW w:w="547" w:type="pct"/>
            <w:shd w:val="clear" w:color="auto" w:fill="A6A6A6" w:themeFill="background1" w:themeFillShade="A6"/>
            <w:vAlign w:val="center"/>
            <w:hideMark/>
          </w:tcPr>
          <w:p w14:paraId="26214F04" w14:textId="77777777" w:rsidR="00B33EFC" w:rsidRPr="00454118" w:rsidRDefault="00B33EFC" w:rsidP="00DA5472">
            <w:pPr>
              <w:jc w:val="center"/>
              <w:rPr>
                <w:rFonts w:asciiTheme="minorHAnsi" w:hAnsiTheme="minorHAnsi" w:cs="Calibri"/>
                <w:b/>
                <w:bCs/>
                <w:color w:val="000000"/>
                <w:sz w:val="16"/>
                <w:szCs w:val="16"/>
                <w:lang w:val="es-MX" w:eastAsia="es-MX"/>
              </w:rPr>
            </w:pPr>
            <w:r>
              <w:rPr>
                <w:rFonts w:asciiTheme="minorHAnsi" w:hAnsiTheme="minorHAnsi" w:cs="Calibri"/>
                <w:b/>
                <w:bCs/>
                <w:color w:val="000000"/>
                <w:sz w:val="16"/>
                <w:szCs w:val="16"/>
                <w:lang w:val="es-MX" w:eastAsia="es-MX"/>
              </w:rPr>
              <w:t>PARTIDA</w:t>
            </w:r>
          </w:p>
        </w:tc>
        <w:tc>
          <w:tcPr>
            <w:tcW w:w="1605" w:type="pct"/>
            <w:shd w:val="clear" w:color="auto" w:fill="A6A6A6" w:themeFill="background1" w:themeFillShade="A6"/>
            <w:vAlign w:val="center"/>
            <w:hideMark/>
          </w:tcPr>
          <w:p w14:paraId="66E1252B" w14:textId="77777777" w:rsidR="00B33EFC" w:rsidRPr="00454118" w:rsidRDefault="00B33EFC" w:rsidP="00DA5472">
            <w:pPr>
              <w:jc w:val="center"/>
              <w:rPr>
                <w:rFonts w:asciiTheme="minorHAnsi" w:hAnsiTheme="minorHAnsi" w:cs="Calibri"/>
                <w:b/>
                <w:bCs/>
                <w:color w:val="000000"/>
                <w:sz w:val="16"/>
                <w:szCs w:val="16"/>
                <w:lang w:val="es-MX" w:eastAsia="es-MX"/>
              </w:rPr>
            </w:pPr>
            <w:r w:rsidRPr="00454118">
              <w:rPr>
                <w:rFonts w:asciiTheme="minorHAnsi" w:hAnsiTheme="minorHAnsi" w:cs="Calibri"/>
                <w:b/>
                <w:bCs/>
                <w:color w:val="000000"/>
                <w:sz w:val="16"/>
                <w:szCs w:val="16"/>
                <w:lang w:val="es-MX" w:eastAsia="es-MX"/>
              </w:rPr>
              <w:t>DESCRIPCION</w:t>
            </w:r>
          </w:p>
        </w:tc>
        <w:tc>
          <w:tcPr>
            <w:tcW w:w="1021" w:type="pct"/>
            <w:shd w:val="clear" w:color="auto" w:fill="A6A6A6" w:themeFill="background1" w:themeFillShade="A6"/>
            <w:vAlign w:val="center"/>
            <w:hideMark/>
          </w:tcPr>
          <w:p w14:paraId="665BBEDB" w14:textId="77777777" w:rsidR="00B33EFC" w:rsidRPr="00454118" w:rsidRDefault="00B33EFC" w:rsidP="00DA5472">
            <w:pPr>
              <w:jc w:val="center"/>
              <w:rPr>
                <w:rFonts w:asciiTheme="minorHAnsi" w:hAnsiTheme="minorHAnsi" w:cs="Calibri"/>
                <w:b/>
                <w:bCs/>
                <w:color w:val="000000"/>
                <w:sz w:val="16"/>
                <w:szCs w:val="16"/>
                <w:lang w:val="es-MX" w:eastAsia="es-MX"/>
              </w:rPr>
            </w:pPr>
            <w:r w:rsidRPr="00454118">
              <w:rPr>
                <w:rFonts w:asciiTheme="minorHAnsi" w:hAnsiTheme="minorHAnsi" w:cs="Calibri"/>
                <w:b/>
                <w:bCs/>
                <w:color w:val="000000"/>
                <w:sz w:val="16"/>
                <w:szCs w:val="16"/>
                <w:lang w:val="es-MX" w:eastAsia="es-MX"/>
              </w:rPr>
              <w:t xml:space="preserve">PRESUPUESTO MINIMO                  </w:t>
            </w:r>
            <w:r>
              <w:rPr>
                <w:rFonts w:asciiTheme="minorHAnsi" w:hAnsiTheme="minorHAnsi" w:cs="Calibri"/>
                <w:b/>
                <w:bCs/>
                <w:color w:val="000000"/>
                <w:sz w:val="16"/>
                <w:szCs w:val="16"/>
                <w:lang w:val="es-MX" w:eastAsia="es-MX"/>
              </w:rPr>
              <w:t>SIN</w:t>
            </w:r>
            <w:r w:rsidRPr="00454118">
              <w:rPr>
                <w:rFonts w:asciiTheme="minorHAnsi" w:hAnsiTheme="minorHAnsi" w:cs="Calibri"/>
                <w:b/>
                <w:bCs/>
                <w:color w:val="000000"/>
                <w:sz w:val="16"/>
                <w:szCs w:val="16"/>
                <w:lang w:val="es-MX" w:eastAsia="es-MX"/>
              </w:rPr>
              <w:t xml:space="preserve"> IVA INCLUIDO</w:t>
            </w:r>
          </w:p>
        </w:tc>
        <w:tc>
          <w:tcPr>
            <w:tcW w:w="1022" w:type="pct"/>
            <w:shd w:val="clear" w:color="auto" w:fill="A6A6A6" w:themeFill="background1" w:themeFillShade="A6"/>
            <w:vAlign w:val="center"/>
            <w:hideMark/>
          </w:tcPr>
          <w:p w14:paraId="0C5B34AC" w14:textId="77777777" w:rsidR="00C60E08" w:rsidRDefault="00B33EFC" w:rsidP="00DA5472">
            <w:pPr>
              <w:jc w:val="center"/>
              <w:rPr>
                <w:rFonts w:asciiTheme="minorHAnsi" w:hAnsiTheme="minorHAnsi" w:cs="Calibri"/>
                <w:b/>
                <w:bCs/>
                <w:color w:val="000000"/>
                <w:sz w:val="16"/>
                <w:szCs w:val="16"/>
                <w:lang w:val="es-MX" w:eastAsia="es-MX"/>
              </w:rPr>
            </w:pPr>
            <w:r w:rsidRPr="00454118">
              <w:rPr>
                <w:rFonts w:asciiTheme="minorHAnsi" w:hAnsiTheme="minorHAnsi" w:cs="Calibri"/>
                <w:b/>
                <w:bCs/>
                <w:color w:val="000000"/>
                <w:sz w:val="16"/>
                <w:szCs w:val="16"/>
                <w:lang w:val="es-MX" w:eastAsia="es-MX"/>
              </w:rPr>
              <w:t xml:space="preserve">PRESUPUESTO MAXIMO  </w:t>
            </w:r>
          </w:p>
          <w:p w14:paraId="68B5C866" w14:textId="220063A8" w:rsidR="00B33EFC" w:rsidRPr="00454118" w:rsidRDefault="00B33EFC" w:rsidP="00DA5472">
            <w:pPr>
              <w:jc w:val="center"/>
              <w:rPr>
                <w:rFonts w:asciiTheme="minorHAnsi" w:hAnsiTheme="minorHAnsi" w:cs="Calibri"/>
                <w:b/>
                <w:bCs/>
                <w:color w:val="000000"/>
                <w:sz w:val="16"/>
                <w:szCs w:val="16"/>
                <w:lang w:val="es-MX" w:eastAsia="es-MX"/>
              </w:rPr>
            </w:pPr>
            <w:r w:rsidRPr="00454118">
              <w:rPr>
                <w:rFonts w:asciiTheme="minorHAnsi" w:hAnsiTheme="minorHAnsi" w:cs="Calibri"/>
                <w:b/>
                <w:bCs/>
                <w:color w:val="000000"/>
                <w:sz w:val="16"/>
                <w:szCs w:val="16"/>
                <w:lang w:val="es-MX" w:eastAsia="es-MX"/>
              </w:rPr>
              <w:t xml:space="preserve"> </w:t>
            </w:r>
            <w:r>
              <w:rPr>
                <w:rFonts w:asciiTheme="minorHAnsi" w:hAnsiTheme="minorHAnsi" w:cs="Calibri"/>
                <w:b/>
                <w:bCs/>
                <w:color w:val="000000"/>
                <w:sz w:val="16"/>
                <w:szCs w:val="16"/>
                <w:lang w:val="es-MX" w:eastAsia="es-MX"/>
              </w:rPr>
              <w:t>SIN</w:t>
            </w:r>
            <w:r w:rsidRPr="00454118">
              <w:rPr>
                <w:rFonts w:asciiTheme="minorHAnsi" w:hAnsiTheme="minorHAnsi" w:cs="Calibri"/>
                <w:b/>
                <w:bCs/>
                <w:color w:val="000000"/>
                <w:sz w:val="16"/>
                <w:szCs w:val="16"/>
                <w:lang w:val="es-MX" w:eastAsia="es-MX"/>
              </w:rPr>
              <w:t xml:space="preserve"> IVA INCLUIDO</w:t>
            </w:r>
          </w:p>
        </w:tc>
        <w:tc>
          <w:tcPr>
            <w:tcW w:w="805" w:type="pct"/>
            <w:shd w:val="clear" w:color="auto" w:fill="A6A6A6" w:themeFill="background1" w:themeFillShade="A6"/>
            <w:vAlign w:val="center"/>
            <w:hideMark/>
          </w:tcPr>
          <w:p w14:paraId="20D5E007" w14:textId="77777777" w:rsidR="00B33EFC" w:rsidRPr="00454118" w:rsidRDefault="00B33EFC" w:rsidP="00DA5472">
            <w:pPr>
              <w:jc w:val="center"/>
              <w:rPr>
                <w:rFonts w:asciiTheme="minorHAnsi" w:hAnsiTheme="minorHAnsi" w:cs="Calibri"/>
                <w:b/>
                <w:bCs/>
                <w:color w:val="000000"/>
                <w:sz w:val="16"/>
                <w:szCs w:val="16"/>
                <w:lang w:val="es-MX" w:eastAsia="es-MX"/>
              </w:rPr>
            </w:pPr>
            <w:r w:rsidRPr="00454118">
              <w:rPr>
                <w:rFonts w:asciiTheme="minorHAnsi" w:hAnsiTheme="minorHAnsi" w:cs="Calibri"/>
                <w:b/>
                <w:bCs/>
                <w:color w:val="000000"/>
                <w:sz w:val="16"/>
                <w:szCs w:val="16"/>
                <w:lang w:val="es-MX" w:eastAsia="es-MX"/>
              </w:rPr>
              <w:t>PARTIDA PRESUPUESTAL</w:t>
            </w:r>
          </w:p>
        </w:tc>
      </w:tr>
      <w:tr w:rsidR="00B33EFC" w:rsidRPr="00454118" w14:paraId="53DAF981" w14:textId="77777777" w:rsidTr="00DA5472">
        <w:trPr>
          <w:trHeight w:val="704"/>
        </w:trPr>
        <w:tc>
          <w:tcPr>
            <w:tcW w:w="547" w:type="pct"/>
            <w:vAlign w:val="center"/>
            <w:hideMark/>
          </w:tcPr>
          <w:p w14:paraId="47E790D7" w14:textId="77777777" w:rsidR="00B33EFC" w:rsidRPr="00454118" w:rsidRDefault="00B33EFC" w:rsidP="00DA5472">
            <w:pPr>
              <w:jc w:val="center"/>
              <w:rPr>
                <w:rFonts w:asciiTheme="minorHAnsi" w:hAnsiTheme="minorHAnsi" w:cs="Arial"/>
                <w:color w:val="000000"/>
                <w:sz w:val="16"/>
                <w:szCs w:val="16"/>
                <w:lang w:val="es-MX" w:eastAsia="es-MX"/>
              </w:rPr>
            </w:pPr>
            <w:r w:rsidRPr="00454118">
              <w:rPr>
                <w:rFonts w:asciiTheme="minorHAnsi" w:hAnsiTheme="minorHAnsi" w:cs="Arial"/>
                <w:color w:val="000000"/>
                <w:sz w:val="16"/>
                <w:szCs w:val="16"/>
                <w:lang w:val="es-MX" w:eastAsia="es-MX"/>
              </w:rPr>
              <w:t>1</w:t>
            </w:r>
          </w:p>
        </w:tc>
        <w:tc>
          <w:tcPr>
            <w:tcW w:w="1605" w:type="pct"/>
            <w:vAlign w:val="center"/>
            <w:hideMark/>
          </w:tcPr>
          <w:p w14:paraId="19AC7341" w14:textId="1A201539" w:rsidR="00B33EFC" w:rsidRPr="00454118" w:rsidRDefault="00B33EFC" w:rsidP="00DA5472">
            <w:pPr>
              <w:jc w:val="center"/>
              <w:rPr>
                <w:rFonts w:asciiTheme="minorHAnsi" w:hAnsiTheme="minorHAnsi" w:cs="Arial"/>
                <w:color w:val="000000"/>
                <w:sz w:val="16"/>
                <w:szCs w:val="16"/>
                <w:lang w:val="es-MX" w:eastAsia="es-MX"/>
              </w:rPr>
            </w:pPr>
            <w:r w:rsidRPr="00454118">
              <w:rPr>
                <w:rFonts w:asciiTheme="minorHAnsi" w:hAnsiTheme="minorHAnsi" w:cs="Arial"/>
                <w:color w:val="000000"/>
                <w:sz w:val="16"/>
                <w:szCs w:val="16"/>
                <w:lang w:val="es-MX" w:eastAsia="es-MX"/>
              </w:rPr>
              <w:t>ADITIVOS Y LUBRICANTES PARA VEHÍCULOS ADMINISTRATIVOS</w:t>
            </w:r>
            <w:r w:rsidR="00DA5472">
              <w:rPr>
                <w:rFonts w:asciiTheme="minorHAnsi" w:hAnsiTheme="minorHAnsi" w:cs="Arial"/>
                <w:color w:val="000000"/>
                <w:sz w:val="16"/>
                <w:szCs w:val="16"/>
                <w:lang w:val="es-MX" w:eastAsia="es-MX"/>
              </w:rPr>
              <w:t xml:space="preserve"> INSTITUCIONALES</w:t>
            </w:r>
          </w:p>
        </w:tc>
        <w:tc>
          <w:tcPr>
            <w:tcW w:w="1021" w:type="pct"/>
            <w:vAlign w:val="center"/>
          </w:tcPr>
          <w:p w14:paraId="07CE54B7" w14:textId="718757E4" w:rsidR="00B33EFC" w:rsidRPr="00454118" w:rsidRDefault="00B33EFC" w:rsidP="00412B13">
            <w:pPr>
              <w:jc w:val="center"/>
              <w:rPr>
                <w:rFonts w:asciiTheme="minorHAnsi" w:hAnsiTheme="minorHAnsi" w:cs="Arial"/>
                <w:color w:val="000000"/>
                <w:sz w:val="16"/>
                <w:szCs w:val="16"/>
                <w:lang w:val="es-MX" w:eastAsia="es-MX"/>
              </w:rPr>
            </w:pPr>
          </w:p>
        </w:tc>
        <w:tc>
          <w:tcPr>
            <w:tcW w:w="1022" w:type="pct"/>
            <w:vAlign w:val="center"/>
          </w:tcPr>
          <w:p w14:paraId="1194AAA1" w14:textId="7043C979" w:rsidR="00B33EFC" w:rsidRPr="00454118" w:rsidRDefault="00B33EFC" w:rsidP="000D68F3">
            <w:pPr>
              <w:jc w:val="center"/>
              <w:rPr>
                <w:rFonts w:asciiTheme="minorHAnsi" w:hAnsiTheme="minorHAnsi" w:cs="Arial"/>
                <w:color w:val="000000"/>
                <w:sz w:val="16"/>
                <w:szCs w:val="16"/>
                <w:lang w:val="es-MX" w:eastAsia="es-MX"/>
              </w:rPr>
            </w:pPr>
          </w:p>
        </w:tc>
        <w:tc>
          <w:tcPr>
            <w:tcW w:w="805" w:type="pct"/>
            <w:vAlign w:val="center"/>
            <w:hideMark/>
          </w:tcPr>
          <w:p w14:paraId="0F62942B" w14:textId="77777777" w:rsidR="00B33EFC" w:rsidRPr="00454118" w:rsidRDefault="00B33EFC" w:rsidP="00DA5472">
            <w:pPr>
              <w:jc w:val="center"/>
              <w:rPr>
                <w:rFonts w:asciiTheme="minorHAnsi" w:hAnsiTheme="minorHAnsi" w:cs="Arial"/>
                <w:color w:val="000000"/>
                <w:sz w:val="16"/>
                <w:szCs w:val="16"/>
                <w:lang w:val="es-MX" w:eastAsia="es-MX"/>
              </w:rPr>
            </w:pPr>
            <w:r w:rsidRPr="00454118">
              <w:rPr>
                <w:rFonts w:asciiTheme="minorHAnsi" w:hAnsiTheme="minorHAnsi" w:cs="Arial"/>
                <w:color w:val="000000"/>
                <w:sz w:val="16"/>
                <w:szCs w:val="16"/>
                <w:lang w:val="es-MX" w:eastAsia="es-MX"/>
              </w:rPr>
              <w:t>42061101</w:t>
            </w:r>
          </w:p>
        </w:tc>
      </w:tr>
      <w:tr w:rsidR="00B33EFC" w:rsidRPr="00454118" w14:paraId="0A557D84" w14:textId="77777777" w:rsidTr="00DA5472">
        <w:trPr>
          <w:trHeight w:val="714"/>
        </w:trPr>
        <w:tc>
          <w:tcPr>
            <w:tcW w:w="547" w:type="pct"/>
            <w:vAlign w:val="center"/>
            <w:hideMark/>
          </w:tcPr>
          <w:p w14:paraId="12A2B96F" w14:textId="77777777" w:rsidR="00B33EFC" w:rsidRPr="00454118" w:rsidRDefault="00B33EFC" w:rsidP="00DA5472">
            <w:pPr>
              <w:jc w:val="center"/>
              <w:rPr>
                <w:rFonts w:asciiTheme="minorHAnsi" w:hAnsiTheme="minorHAnsi" w:cs="Arial"/>
                <w:color w:val="000000"/>
                <w:sz w:val="16"/>
                <w:szCs w:val="16"/>
                <w:lang w:val="es-MX" w:eastAsia="es-MX"/>
              </w:rPr>
            </w:pPr>
            <w:r w:rsidRPr="00454118">
              <w:rPr>
                <w:rFonts w:asciiTheme="minorHAnsi" w:hAnsiTheme="minorHAnsi" w:cs="Arial"/>
                <w:color w:val="000000"/>
                <w:sz w:val="16"/>
                <w:szCs w:val="16"/>
                <w:lang w:val="es-MX" w:eastAsia="es-MX"/>
              </w:rPr>
              <w:t>2</w:t>
            </w:r>
          </w:p>
        </w:tc>
        <w:tc>
          <w:tcPr>
            <w:tcW w:w="1605" w:type="pct"/>
            <w:vAlign w:val="center"/>
            <w:hideMark/>
          </w:tcPr>
          <w:p w14:paraId="07B09C90" w14:textId="5BDAFE80" w:rsidR="00B33EFC" w:rsidRPr="00454118" w:rsidRDefault="00B33EFC" w:rsidP="00DA5472">
            <w:pPr>
              <w:jc w:val="center"/>
              <w:rPr>
                <w:rFonts w:asciiTheme="minorHAnsi" w:hAnsiTheme="minorHAnsi" w:cs="Arial"/>
                <w:color w:val="000000"/>
                <w:sz w:val="16"/>
                <w:szCs w:val="16"/>
                <w:lang w:val="es-MX" w:eastAsia="es-MX"/>
              </w:rPr>
            </w:pPr>
            <w:r w:rsidRPr="00454118">
              <w:rPr>
                <w:rFonts w:asciiTheme="minorHAnsi" w:hAnsiTheme="minorHAnsi" w:cs="Arial"/>
                <w:color w:val="000000"/>
                <w:sz w:val="16"/>
                <w:szCs w:val="16"/>
                <w:lang w:val="es-MX" w:eastAsia="es-MX"/>
              </w:rPr>
              <w:t xml:space="preserve">ADITIVOS Y LUBRICANTES PARA </w:t>
            </w:r>
            <w:r w:rsidR="00DA5472">
              <w:rPr>
                <w:rFonts w:asciiTheme="minorHAnsi" w:hAnsiTheme="minorHAnsi" w:cs="Arial"/>
                <w:color w:val="000000"/>
                <w:sz w:val="16"/>
                <w:szCs w:val="16"/>
                <w:lang w:val="es-MX" w:eastAsia="es-MX"/>
              </w:rPr>
              <w:t xml:space="preserve">VEHICULOS </w:t>
            </w:r>
            <w:r w:rsidRPr="00454118">
              <w:rPr>
                <w:rFonts w:asciiTheme="minorHAnsi" w:hAnsiTheme="minorHAnsi" w:cs="Arial"/>
                <w:color w:val="000000"/>
                <w:sz w:val="16"/>
                <w:szCs w:val="16"/>
                <w:lang w:val="es-MX" w:eastAsia="es-MX"/>
              </w:rPr>
              <w:t>PÚBLICOS</w:t>
            </w:r>
            <w:r w:rsidR="00DA5472">
              <w:rPr>
                <w:rFonts w:asciiTheme="minorHAnsi" w:hAnsiTheme="minorHAnsi" w:cs="Arial"/>
                <w:color w:val="000000"/>
                <w:sz w:val="16"/>
                <w:szCs w:val="16"/>
                <w:lang w:val="es-MX" w:eastAsia="es-MX"/>
              </w:rPr>
              <w:t xml:space="preserve"> INSTITUCIONALES</w:t>
            </w:r>
          </w:p>
        </w:tc>
        <w:tc>
          <w:tcPr>
            <w:tcW w:w="1021" w:type="pct"/>
            <w:vAlign w:val="center"/>
          </w:tcPr>
          <w:p w14:paraId="1D72ED7F" w14:textId="73952CB4" w:rsidR="00B33EFC" w:rsidRPr="00454118" w:rsidRDefault="00B33EFC" w:rsidP="000D68F3">
            <w:pPr>
              <w:jc w:val="center"/>
              <w:rPr>
                <w:rFonts w:asciiTheme="minorHAnsi" w:hAnsiTheme="minorHAnsi" w:cs="Arial"/>
                <w:color w:val="000000"/>
                <w:sz w:val="16"/>
                <w:szCs w:val="16"/>
                <w:lang w:val="es-MX" w:eastAsia="es-MX"/>
              </w:rPr>
            </w:pPr>
          </w:p>
        </w:tc>
        <w:tc>
          <w:tcPr>
            <w:tcW w:w="1022" w:type="pct"/>
            <w:vAlign w:val="center"/>
          </w:tcPr>
          <w:p w14:paraId="5D0DE8EB" w14:textId="3CE0D812" w:rsidR="00B33EFC" w:rsidRPr="00454118" w:rsidRDefault="00B33EFC" w:rsidP="000D68F3">
            <w:pPr>
              <w:jc w:val="center"/>
              <w:rPr>
                <w:rFonts w:asciiTheme="minorHAnsi" w:hAnsiTheme="minorHAnsi" w:cs="Arial"/>
                <w:color w:val="000000"/>
                <w:sz w:val="16"/>
                <w:szCs w:val="16"/>
                <w:lang w:val="es-MX" w:eastAsia="es-MX"/>
              </w:rPr>
            </w:pPr>
          </w:p>
        </w:tc>
        <w:tc>
          <w:tcPr>
            <w:tcW w:w="805" w:type="pct"/>
            <w:vAlign w:val="center"/>
            <w:hideMark/>
          </w:tcPr>
          <w:p w14:paraId="79AD59A8" w14:textId="77777777" w:rsidR="00B33EFC" w:rsidRPr="00454118" w:rsidRDefault="00B33EFC" w:rsidP="00DA5472">
            <w:pPr>
              <w:jc w:val="center"/>
              <w:rPr>
                <w:rFonts w:asciiTheme="minorHAnsi" w:hAnsiTheme="minorHAnsi" w:cs="Arial"/>
                <w:color w:val="000000"/>
                <w:sz w:val="16"/>
                <w:szCs w:val="16"/>
                <w:lang w:val="es-MX" w:eastAsia="es-MX"/>
              </w:rPr>
            </w:pPr>
            <w:r w:rsidRPr="00454118">
              <w:rPr>
                <w:rFonts w:asciiTheme="minorHAnsi" w:hAnsiTheme="minorHAnsi" w:cs="Arial"/>
                <w:color w:val="000000"/>
                <w:sz w:val="16"/>
                <w:szCs w:val="16"/>
                <w:lang w:val="es-MX" w:eastAsia="es-MX"/>
              </w:rPr>
              <w:t>42061104</w:t>
            </w:r>
          </w:p>
        </w:tc>
      </w:tr>
    </w:tbl>
    <w:p w14:paraId="40AF74D1" w14:textId="77777777" w:rsidR="00B33EFC" w:rsidRPr="00C2548C" w:rsidRDefault="00B33EFC" w:rsidP="00C2548C">
      <w:pPr>
        <w:pStyle w:val="Sinespaciado"/>
        <w:jc w:val="both"/>
        <w:rPr>
          <w:rFonts w:asciiTheme="minorHAnsi" w:hAnsiTheme="minorHAnsi"/>
          <w:color w:val="000000"/>
          <w:sz w:val="20"/>
          <w:szCs w:val="20"/>
          <w:lang w:val="es-MX" w:eastAsia="en-US"/>
        </w:rPr>
      </w:pPr>
    </w:p>
    <w:p w14:paraId="31E4DC4B" w14:textId="38C76520" w:rsidR="00C2548C" w:rsidRPr="00C2548C" w:rsidRDefault="000265F0" w:rsidP="00C2548C">
      <w:pPr>
        <w:pStyle w:val="Sinespaciado"/>
        <w:jc w:val="both"/>
        <w:rPr>
          <w:rFonts w:asciiTheme="minorHAnsi" w:hAnsiTheme="minorHAnsi"/>
          <w:color w:val="000000"/>
          <w:sz w:val="20"/>
          <w:szCs w:val="20"/>
          <w:lang w:val="es-MX" w:eastAsia="en-US"/>
        </w:rPr>
      </w:pPr>
      <w:r>
        <w:rPr>
          <w:rFonts w:asciiTheme="minorHAnsi" w:hAnsiTheme="minorHAnsi"/>
          <w:color w:val="000000"/>
          <w:sz w:val="20"/>
          <w:szCs w:val="20"/>
          <w:lang w:val="es-MX" w:eastAsia="en-US"/>
        </w:rPr>
        <w:t>Los licitantes</w:t>
      </w:r>
      <w:r w:rsidR="00C2548C" w:rsidRPr="00C2548C">
        <w:rPr>
          <w:rFonts w:asciiTheme="minorHAnsi" w:hAnsiTheme="minorHAnsi"/>
          <w:color w:val="000000"/>
          <w:sz w:val="20"/>
          <w:szCs w:val="20"/>
          <w:lang w:val="es-MX" w:eastAsia="en-US"/>
        </w:rPr>
        <w:t xml:space="preserve"> podrá</w:t>
      </w:r>
      <w:r>
        <w:rPr>
          <w:rFonts w:asciiTheme="minorHAnsi" w:hAnsiTheme="minorHAnsi"/>
          <w:color w:val="000000"/>
          <w:sz w:val="20"/>
          <w:szCs w:val="20"/>
          <w:lang w:val="es-MX" w:eastAsia="en-US"/>
        </w:rPr>
        <w:t>n</w:t>
      </w:r>
      <w:r w:rsidR="00C2548C" w:rsidRPr="00C2548C">
        <w:rPr>
          <w:rFonts w:asciiTheme="minorHAnsi" w:hAnsiTheme="minorHAnsi"/>
          <w:color w:val="000000"/>
          <w:sz w:val="20"/>
          <w:szCs w:val="20"/>
          <w:lang w:val="es-MX" w:eastAsia="en-US"/>
        </w:rPr>
        <w:t xml:space="preserve"> concu</w:t>
      </w:r>
      <w:r>
        <w:rPr>
          <w:rFonts w:asciiTheme="minorHAnsi" w:hAnsiTheme="minorHAnsi"/>
          <w:color w:val="000000"/>
          <w:sz w:val="20"/>
          <w:szCs w:val="20"/>
          <w:lang w:val="es-MX" w:eastAsia="en-US"/>
        </w:rPr>
        <w:t>rsar por uno o las dos partidas</w:t>
      </w:r>
      <w:r w:rsidR="00C2548C" w:rsidRPr="00C2548C">
        <w:rPr>
          <w:rFonts w:asciiTheme="minorHAnsi" w:hAnsiTheme="minorHAnsi"/>
          <w:color w:val="000000"/>
          <w:sz w:val="20"/>
          <w:szCs w:val="20"/>
          <w:lang w:val="es-MX" w:eastAsia="en-US"/>
        </w:rPr>
        <w:t>.</w:t>
      </w:r>
    </w:p>
    <w:p w14:paraId="33E3EA23" w14:textId="77777777" w:rsidR="00C2548C" w:rsidRPr="00C2548C" w:rsidRDefault="00C2548C" w:rsidP="00C2548C">
      <w:pPr>
        <w:pStyle w:val="Sinespaciado"/>
        <w:jc w:val="both"/>
        <w:rPr>
          <w:rFonts w:asciiTheme="minorHAnsi" w:hAnsiTheme="minorHAnsi"/>
          <w:color w:val="000000"/>
          <w:sz w:val="20"/>
          <w:szCs w:val="20"/>
          <w:lang w:val="es-MX" w:eastAsia="en-US"/>
        </w:rPr>
      </w:pPr>
    </w:p>
    <w:p w14:paraId="4999FFBB" w14:textId="4704FD0B" w:rsidR="00C2548C" w:rsidRPr="00C2548C" w:rsidRDefault="00C2548C" w:rsidP="00C2548C">
      <w:pPr>
        <w:pStyle w:val="Sinespaciado"/>
        <w:jc w:val="both"/>
        <w:rPr>
          <w:rFonts w:asciiTheme="minorHAnsi" w:hAnsiTheme="minorHAnsi"/>
          <w:sz w:val="20"/>
          <w:szCs w:val="20"/>
          <w:lang w:val="es-MX" w:eastAsia="en-US"/>
        </w:rPr>
      </w:pPr>
      <w:r w:rsidRPr="00C2548C">
        <w:rPr>
          <w:rFonts w:asciiTheme="minorHAnsi" w:hAnsiTheme="minorHAnsi"/>
          <w:color w:val="000000"/>
          <w:sz w:val="20"/>
          <w:szCs w:val="20"/>
          <w:lang w:val="es-MX" w:eastAsia="en-US"/>
        </w:rPr>
        <w:t xml:space="preserve">La Plantilla Oficial de Vehículos se encuentra integrada por 69 vehículos administrativos y 36 vehículos públicos, de los cuales sus características de Modelo, Tipo y Marca, agrupados por cuenta presupuestal, que están contemplados en el </w:t>
      </w:r>
      <w:r w:rsidR="00F4355C" w:rsidRPr="00C2548C">
        <w:rPr>
          <w:rFonts w:asciiTheme="minorHAnsi" w:hAnsiTheme="minorHAnsi"/>
          <w:b/>
          <w:bCs/>
          <w:sz w:val="20"/>
          <w:szCs w:val="20"/>
          <w:lang w:val="es-MX" w:eastAsia="en-US"/>
        </w:rPr>
        <w:t xml:space="preserve">ANEXO NÚMERO </w:t>
      </w:r>
      <w:r w:rsidR="00F4355C">
        <w:rPr>
          <w:rFonts w:asciiTheme="minorHAnsi" w:hAnsiTheme="minorHAnsi"/>
          <w:b/>
          <w:bCs/>
          <w:sz w:val="20"/>
          <w:szCs w:val="20"/>
          <w:lang w:val="es-MX" w:eastAsia="en-US"/>
        </w:rPr>
        <w:t>02 (DOS</w:t>
      </w:r>
      <w:r w:rsidR="00F4355C" w:rsidRPr="00C2548C">
        <w:rPr>
          <w:rFonts w:asciiTheme="minorHAnsi" w:hAnsiTheme="minorHAnsi"/>
          <w:b/>
          <w:bCs/>
          <w:sz w:val="20"/>
          <w:szCs w:val="20"/>
          <w:lang w:val="es-MX" w:eastAsia="en-US"/>
        </w:rPr>
        <w:t>)</w:t>
      </w:r>
      <w:r w:rsidR="00F4355C" w:rsidRPr="00C2548C">
        <w:rPr>
          <w:rFonts w:asciiTheme="minorHAnsi" w:hAnsiTheme="minorHAnsi"/>
          <w:bCs/>
          <w:color w:val="000000"/>
          <w:sz w:val="20"/>
          <w:szCs w:val="20"/>
          <w:lang w:val="es-MX" w:eastAsia="en-US"/>
        </w:rPr>
        <w:t xml:space="preserve"> </w:t>
      </w:r>
      <w:r w:rsidRPr="00C2548C">
        <w:rPr>
          <w:rFonts w:asciiTheme="minorHAnsi" w:hAnsiTheme="minorHAnsi"/>
          <w:color w:val="000000"/>
          <w:sz w:val="20"/>
          <w:szCs w:val="20"/>
          <w:lang w:val="es-MX" w:eastAsia="en-US"/>
        </w:rPr>
        <w:t>de estas Bases.</w:t>
      </w:r>
      <w:r w:rsidRPr="00C2548C">
        <w:rPr>
          <w:rFonts w:asciiTheme="minorHAnsi" w:hAnsiTheme="minorHAnsi"/>
          <w:smallCaps/>
          <w:sz w:val="20"/>
          <w:szCs w:val="20"/>
          <w:lang w:val="es-MX" w:eastAsia="en-US"/>
        </w:rPr>
        <w:t xml:space="preserve"> E</w:t>
      </w:r>
      <w:r w:rsidRPr="00C2548C">
        <w:rPr>
          <w:rFonts w:asciiTheme="minorHAnsi" w:hAnsiTheme="minorHAnsi"/>
          <w:sz w:val="20"/>
          <w:szCs w:val="20"/>
          <w:lang w:val="es-MX" w:eastAsia="en-US"/>
        </w:rPr>
        <w:t>l número de vehículos podrá aumentar o disminuir de acuerdo a las necesidades del Instituto, mediante convenio modificatorio.</w:t>
      </w:r>
    </w:p>
    <w:p w14:paraId="33F4798F" w14:textId="77777777" w:rsidR="00C2548C" w:rsidRPr="00C2548C" w:rsidRDefault="00C2548C" w:rsidP="00C2548C">
      <w:pPr>
        <w:pStyle w:val="Sinespaciado"/>
        <w:jc w:val="both"/>
        <w:rPr>
          <w:rFonts w:asciiTheme="minorHAnsi" w:hAnsiTheme="minorHAnsi"/>
          <w:color w:val="000000"/>
          <w:sz w:val="20"/>
          <w:szCs w:val="20"/>
          <w:lang w:val="es-MX" w:eastAsia="en-US"/>
        </w:rPr>
      </w:pPr>
      <w:r w:rsidRPr="00C2548C">
        <w:rPr>
          <w:rFonts w:asciiTheme="minorHAnsi" w:hAnsiTheme="minorHAnsi"/>
          <w:color w:val="000000"/>
          <w:sz w:val="20"/>
          <w:szCs w:val="20"/>
          <w:lang w:val="es-MX" w:eastAsia="en-US"/>
        </w:rPr>
        <w:t xml:space="preserve"> </w:t>
      </w:r>
    </w:p>
    <w:p w14:paraId="44E82782" w14:textId="79FA97A4" w:rsidR="00C2548C" w:rsidRPr="00C2548C" w:rsidRDefault="00C2548C" w:rsidP="00C2548C">
      <w:pPr>
        <w:pStyle w:val="Sinespaciado"/>
        <w:jc w:val="both"/>
        <w:rPr>
          <w:rFonts w:asciiTheme="minorHAnsi" w:hAnsiTheme="minorHAnsi"/>
          <w:bCs/>
          <w:sz w:val="20"/>
          <w:szCs w:val="20"/>
          <w:lang w:val="es-MX" w:eastAsia="en-US"/>
        </w:rPr>
      </w:pPr>
      <w:r w:rsidRPr="00C2548C">
        <w:rPr>
          <w:rFonts w:asciiTheme="minorHAnsi" w:hAnsiTheme="minorHAnsi"/>
          <w:color w:val="000000"/>
          <w:sz w:val="20"/>
          <w:szCs w:val="20"/>
          <w:lang w:val="es-MX" w:eastAsia="en-US"/>
        </w:rPr>
        <w:t>La adquisición de lubricantes y aditivos deberá realizarse de acuerdo con lo solicitado por el instituto tomando en consideración la orden de compra</w:t>
      </w:r>
      <w:r w:rsidRPr="00C2548C">
        <w:rPr>
          <w:rFonts w:asciiTheme="minorHAnsi" w:hAnsiTheme="minorHAnsi"/>
          <w:b/>
          <w:color w:val="000000"/>
          <w:sz w:val="20"/>
          <w:szCs w:val="20"/>
          <w:lang w:val="es-MX" w:eastAsia="en-US"/>
        </w:rPr>
        <w:t xml:space="preserve"> </w:t>
      </w:r>
      <w:r w:rsidR="00F4355C" w:rsidRPr="00C2548C">
        <w:rPr>
          <w:rFonts w:asciiTheme="minorHAnsi" w:hAnsiTheme="minorHAnsi"/>
          <w:b/>
          <w:bCs/>
          <w:sz w:val="20"/>
          <w:szCs w:val="20"/>
          <w:lang w:val="es-MX" w:eastAsia="en-US"/>
        </w:rPr>
        <w:t xml:space="preserve">ANEXO NÚMERO </w:t>
      </w:r>
      <w:r w:rsidR="00F4355C">
        <w:rPr>
          <w:rFonts w:asciiTheme="minorHAnsi" w:hAnsiTheme="minorHAnsi"/>
          <w:b/>
          <w:bCs/>
          <w:sz w:val="20"/>
          <w:szCs w:val="20"/>
          <w:lang w:val="es-MX" w:eastAsia="en-US"/>
        </w:rPr>
        <w:t>03-A (TRES-A</w:t>
      </w:r>
      <w:r w:rsidR="00F4355C" w:rsidRPr="00C2548C">
        <w:rPr>
          <w:rFonts w:asciiTheme="minorHAnsi" w:hAnsiTheme="minorHAnsi"/>
          <w:b/>
          <w:bCs/>
          <w:sz w:val="20"/>
          <w:szCs w:val="20"/>
          <w:lang w:val="es-MX" w:eastAsia="en-US"/>
        </w:rPr>
        <w:t>)</w:t>
      </w:r>
      <w:r w:rsidR="00F4355C" w:rsidRPr="00C2548C">
        <w:rPr>
          <w:rFonts w:asciiTheme="minorHAnsi" w:hAnsiTheme="minorHAnsi"/>
          <w:bCs/>
          <w:color w:val="000000"/>
          <w:sz w:val="20"/>
          <w:szCs w:val="20"/>
          <w:lang w:val="es-MX" w:eastAsia="en-US"/>
        </w:rPr>
        <w:t xml:space="preserve"> </w:t>
      </w:r>
      <w:r w:rsidRPr="00C2548C">
        <w:rPr>
          <w:rFonts w:asciiTheme="minorHAnsi" w:hAnsiTheme="minorHAnsi"/>
          <w:sz w:val="20"/>
          <w:szCs w:val="20"/>
          <w:lang w:val="es-MX" w:eastAsia="en-US"/>
        </w:rPr>
        <w:t>debidamente autorizada por la Oficina de Transportes.</w:t>
      </w:r>
    </w:p>
    <w:p w14:paraId="194087C9" w14:textId="77777777" w:rsidR="00C2548C" w:rsidRPr="00C2548C" w:rsidRDefault="00C2548C" w:rsidP="00C2548C">
      <w:pPr>
        <w:pStyle w:val="Sinespaciado"/>
        <w:jc w:val="both"/>
        <w:rPr>
          <w:rFonts w:asciiTheme="minorHAnsi" w:hAnsiTheme="minorHAnsi"/>
          <w:sz w:val="20"/>
          <w:szCs w:val="20"/>
          <w:lang w:val="es-MX" w:eastAsia="en-US"/>
        </w:rPr>
      </w:pPr>
    </w:p>
    <w:p w14:paraId="5BA5F087" w14:textId="42F51DA2" w:rsidR="00C2548C" w:rsidRPr="00C2548C" w:rsidRDefault="00C2548C" w:rsidP="00C2548C">
      <w:pPr>
        <w:pStyle w:val="Sinespaciado"/>
        <w:jc w:val="both"/>
        <w:rPr>
          <w:rFonts w:asciiTheme="minorHAnsi" w:hAnsiTheme="minorHAnsi"/>
          <w:sz w:val="20"/>
          <w:szCs w:val="20"/>
          <w:lang w:val="es-MX" w:eastAsia="en-US"/>
        </w:rPr>
      </w:pPr>
      <w:r w:rsidRPr="00C2548C">
        <w:rPr>
          <w:rFonts w:asciiTheme="minorHAnsi" w:hAnsiTheme="minorHAnsi"/>
          <w:color w:val="000000"/>
          <w:sz w:val="20"/>
          <w:szCs w:val="20"/>
          <w:lang w:val="es-MX" w:eastAsia="en-US"/>
        </w:rPr>
        <w:t xml:space="preserve">La compra de lubricantes y aditivos serán aceptadas previa revisión y comprobación, la cual deberá ser a satisfacción del Instituto, firmando de conformidad en la </w:t>
      </w:r>
      <w:r w:rsidRPr="00C2548C">
        <w:rPr>
          <w:rFonts w:asciiTheme="minorHAnsi" w:hAnsiTheme="minorHAnsi"/>
          <w:sz w:val="20"/>
          <w:szCs w:val="20"/>
          <w:lang w:val="es-MX" w:eastAsia="en-US"/>
        </w:rPr>
        <w:t>Orden de Compra</w:t>
      </w:r>
      <w:r w:rsidR="00F4355C" w:rsidRPr="00F4355C">
        <w:t xml:space="preserve"> </w:t>
      </w:r>
      <w:r w:rsidR="00F4355C" w:rsidRPr="00F4355C">
        <w:rPr>
          <w:rFonts w:asciiTheme="minorHAnsi" w:hAnsiTheme="minorHAnsi"/>
          <w:b/>
          <w:sz w:val="20"/>
          <w:szCs w:val="20"/>
          <w:lang w:val="es-MX" w:eastAsia="en-US"/>
        </w:rPr>
        <w:t>ANEXO NÚMERO 03-A (TRES-A)</w:t>
      </w:r>
      <w:r w:rsidR="00F4355C" w:rsidRPr="00F4355C">
        <w:rPr>
          <w:rFonts w:asciiTheme="minorHAnsi" w:hAnsiTheme="minorHAnsi"/>
          <w:sz w:val="20"/>
          <w:szCs w:val="20"/>
          <w:lang w:val="es-MX" w:eastAsia="en-US"/>
        </w:rPr>
        <w:t xml:space="preserve"> </w:t>
      </w:r>
      <w:r w:rsidRPr="00C2548C">
        <w:rPr>
          <w:rFonts w:asciiTheme="minorHAnsi" w:hAnsiTheme="minorHAnsi"/>
          <w:sz w:val="20"/>
          <w:szCs w:val="20"/>
          <w:lang w:val="es-MX" w:eastAsia="en-US"/>
        </w:rPr>
        <w:t>y en la Factura correspondiente.</w:t>
      </w:r>
    </w:p>
    <w:p w14:paraId="080941F7" w14:textId="77777777" w:rsidR="00C2548C" w:rsidRPr="00C2548C" w:rsidRDefault="00C2548C" w:rsidP="00C2548C">
      <w:pPr>
        <w:pStyle w:val="Sinespaciado"/>
        <w:jc w:val="both"/>
        <w:rPr>
          <w:rFonts w:asciiTheme="minorHAnsi" w:hAnsiTheme="minorHAnsi"/>
          <w:sz w:val="20"/>
          <w:szCs w:val="20"/>
          <w:lang w:val="es-MX" w:eastAsia="en-US"/>
        </w:rPr>
      </w:pPr>
    </w:p>
    <w:p w14:paraId="663448D1" w14:textId="3529A2F7" w:rsidR="00C2548C" w:rsidRPr="00C2548C" w:rsidRDefault="00C2548C" w:rsidP="00C2548C">
      <w:pPr>
        <w:pStyle w:val="Sinespaciado"/>
        <w:jc w:val="both"/>
        <w:rPr>
          <w:rFonts w:asciiTheme="minorHAnsi" w:hAnsiTheme="minorHAnsi"/>
          <w:sz w:val="20"/>
          <w:szCs w:val="20"/>
          <w:lang w:val="es-MX" w:eastAsia="en-US"/>
        </w:rPr>
      </w:pPr>
      <w:r w:rsidRPr="00C2548C">
        <w:rPr>
          <w:rFonts w:asciiTheme="minorHAnsi" w:hAnsiTheme="minorHAnsi"/>
          <w:sz w:val="20"/>
          <w:szCs w:val="20"/>
          <w:lang w:val="es-MX" w:eastAsia="en-US"/>
        </w:rPr>
        <w:t xml:space="preserve">El licitante, deberá garantizar al Instituto la adquisición de lubricantes y aditivos a partir de la fecha de entrega, de acuerdo con el </w:t>
      </w:r>
      <w:r w:rsidR="00F4355C">
        <w:rPr>
          <w:rFonts w:asciiTheme="minorHAnsi" w:hAnsiTheme="minorHAnsi"/>
          <w:b/>
          <w:sz w:val="20"/>
          <w:szCs w:val="20"/>
          <w:lang w:val="es-MX" w:eastAsia="en-US"/>
        </w:rPr>
        <w:t>ANEXO NÚMERO 03 (TRES</w:t>
      </w:r>
      <w:r w:rsidR="00F4355C" w:rsidRPr="00F4355C">
        <w:rPr>
          <w:rFonts w:asciiTheme="minorHAnsi" w:hAnsiTheme="minorHAnsi"/>
          <w:b/>
          <w:sz w:val="20"/>
          <w:szCs w:val="20"/>
          <w:lang w:val="es-MX" w:eastAsia="en-US"/>
        </w:rPr>
        <w:t>)</w:t>
      </w:r>
    </w:p>
    <w:p w14:paraId="7EDA5A94" w14:textId="77777777" w:rsidR="00C2548C" w:rsidRPr="00C2548C" w:rsidRDefault="00C2548C" w:rsidP="00C2548C">
      <w:pPr>
        <w:pStyle w:val="Sinespaciado"/>
        <w:jc w:val="both"/>
        <w:rPr>
          <w:rFonts w:asciiTheme="minorHAnsi" w:hAnsiTheme="minorHAnsi"/>
          <w:sz w:val="20"/>
          <w:szCs w:val="20"/>
          <w:lang w:val="es-MX" w:eastAsia="en-US"/>
        </w:rPr>
      </w:pPr>
    </w:p>
    <w:p w14:paraId="19D1EC1C" w14:textId="48011D4D" w:rsidR="00C2548C" w:rsidRPr="00C2548C" w:rsidRDefault="00C2548C" w:rsidP="00C2548C">
      <w:pPr>
        <w:pStyle w:val="Sinespaciado"/>
        <w:jc w:val="both"/>
        <w:rPr>
          <w:rFonts w:asciiTheme="minorHAnsi" w:hAnsiTheme="minorHAnsi"/>
          <w:sz w:val="20"/>
          <w:szCs w:val="20"/>
          <w:lang w:val="es-MX" w:eastAsia="en-US"/>
        </w:rPr>
      </w:pPr>
      <w:r w:rsidRPr="00C2548C">
        <w:rPr>
          <w:rFonts w:asciiTheme="minorHAnsi" w:hAnsiTheme="minorHAnsi"/>
          <w:sz w:val="20"/>
          <w:szCs w:val="20"/>
          <w:lang w:val="es-MX" w:eastAsia="en-US"/>
        </w:rPr>
        <w:t xml:space="preserve">Si se comprueban deficiencias, defectos, </w:t>
      </w:r>
      <w:r w:rsidRPr="00C2548C">
        <w:rPr>
          <w:rFonts w:asciiTheme="minorHAnsi" w:hAnsiTheme="minorHAnsi"/>
          <w:bCs/>
          <w:sz w:val="20"/>
          <w:szCs w:val="20"/>
          <w:lang w:val="es-MX" w:eastAsia="en-US"/>
        </w:rPr>
        <w:t>vicios ocultos</w:t>
      </w:r>
      <w:r w:rsidRPr="00C2548C">
        <w:rPr>
          <w:rFonts w:asciiTheme="minorHAnsi" w:hAnsiTheme="minorHAnsi"/>
          <w:sz w:val="20"/>
          <w:szCs w:val="20"/>
          <w:lang w:val="es-MX" w:eastAsia="en-US"/>
        </w:rPr>
        <w:t xml:space="preserve"> o </w:t>
      </w:r>
      <w:r w:rsidRPr="00C2548C">
        <w:rPr>
          <w:rFonts w:asciiTheme="minorHAnsi" w:hAnsiTheme="minorHAnsi"/>
          <w:bCs/>
          <w:sz w:val="20"/>
          <w:szCs w:val="20"/>
          <w:lang w:val="es-MX" w:eastAsia="en-US"/>
        </w:rPr>
        <w:t>especificaciones distintas a las establecidas en el contrato y sus anexos,</w:t>
      </w:r>
      <w:r w:rsidRPr="00C2548C">
        <w:rPr>
          <w:rFonts w:asciiTheme="minorHAnsi" w:hAnsiTheme="minorHAnsi"/>
          <w:sz w:val="20"/>
          <w:szCs w:val="20"/>
          <w:lang w:val="es-MX" w:eastAsia="en-US"/>
        </w:rPr>
        <w:t xml:space="preserve"> será motivo de canje o devolución, obligándose a responder en un término no mayor al establecido para su adquisición en el </w:t>
      </w:r>
      <w:r w:rsidR="00FE7EC2" w:rsidRPr="00FE7EC2">
        <w:rPr>
          <w:rFonts w:asciiTheme="minorHAnsi" w:hAnsiTheme="minorHAnsi"/>
          <w:b/>
          <w:sz w:val="20"/>
          <w:szCs w:val="20"/>
          <w:lang w:val="es-MX" w:eastAsia="en-US"/>
        </w:rPr>
        <w:t>ANEXO NÚMERO 03 (TRES)</w:t>
      </w:r>
      <w:r w:rsidRPr="00C2548C">
        <w:rPr>
          <w:rFonts w:asciiTheme="minorHAnsi" w:hAnsiTheme="minorHAnsi"/>
          <w:b/>
          <w:sz w:val="20"/>
          <w:szCs w:val="20"/>
          <w:lang w:val="es-MX" w:eastAsia="en-US"/>
        </w:rPr>
        <w:t xml:space="preserve"> </w:t>
      </w:r>
      <w:r w:rsidRPr="00C2548C">
        <w:rPr>
          <w:rFonts w:asciiTheme="minorHAnsi" w:hAnsiTheme="minorHAnsi"/>
          <w:sz w:val="20"/>
          <w:szCs w:val="20"/>
          <w:lang w:val="es-MX" w:eastAsia="en-US"/>
        </w:rPr>
        <w:t>sin costo adicional para el Instituto.</w:t>
      </w:r>
    </w:p>
    <w:p w14:paraId="255BA9E4" w14:textId="77777777" w:rsidR="00C2548C" w:rsidRPr="00C2548C" w:rsidRDefault="00C2548C" w:rsidP="00C2548C">
      <w:pPr>
        <w:pStyle w:val="Sinespaciado"/>
        <w:jc w:val="both"/>
        <w:rPr>
          <w:rFonts w:asciiTheme="minorHAnsi" w:hAnsiTheme="minorHAnsi"/>
          <w:sz w:val="20"/>
          <w:szCs w:val="20"/>
          <w:lang w:val="es-MX" w:eastAsia="en-US"/>
        </w:rPr>
      </w:pPr>
    </w:p>
    <w:p w14:paraId="489160C0" w14:textId="079B7C7B" w:rsidR="00C2548C" w:rsidRPr="00C2548C" w:rsidRDefault="00C2548C" w:rsidP="00C2548C">
      <w:pPr>
        <w:pStyle w:val="Sinespaciado"/>
        <w:jc w:val="both"/>
        <w:rPr>
          <w:rFonts w:asciiTheme="minorHAnsi" w:hAnsiTheme="minorHAnsi"/>
          <w:sz w:val="20"/>
          <w:szCs w:val="20"/>
          <w:lang w:val="es-MX" w:eastAsia="en-US"/>
        </w:rPr>
      </w:pPr>
      <w:r w:rsidRPr="00C2548C">
        <w:rPr>
          <w:rFonts w:asciiTheme="minorHAnsi" w:hAnsiTheme="minorHAnsi"/>
          <w:sz w:val="20"/>
          <w:szCs w:val="20"/>
          <w:lang w:val="es-MX" w:eastAsia="en-US"/>
        </w:rPr>
        <w:t xml:space="preserve">Para el control de la adquisición de lubricantes y aditivos a vehículos administrativos y vehículos públicos del Instituto </w:t>
      </w:r>
      <w:r w:rsidR="0045053F">
        <w:rPr>
          <w:rFonts w:asciiTheme="minorHAnsi" w:hAnsiTheme="minorHAnsi"/>
          <w:sz w:val="20"/>
          <w:szCs w:val="20"/>
          <w:lang w:val="es-MX" w:eastAsia="en-US"/>
        </w:rPr>
        <w:t>“</w:t>
      </w:r>
      <w:r w:rsidR="0045053F" w:rsidRPr="0045053F">
        <w:rPr>
          <w:rFonts w:asciiTheme="minorHAnsi" w:hAnsiTheme="minorHAnsi"/>
          <w:b/>
          <w:sz w:val="20"/>
          <w:szCs w:val="20"/>
          <w:lang w:val="es-MX" w:eastAsia="en-US"/>
        </w:rPr>
        <w:t>EL LICITANTE</w:t>
      </w:r>
      <w:r w:rsidR="0045053F">
        <w:rPr>
          <w:rFonts w:asciiTheme="minorHAnsi" w:hAnsiTheme="minorHAnsi"/>
          <w:b/>
          <w:sz w:val="20"/>
          <w:szCs w:val="20"/>
          <w:lang w:val="es-MX" w:eastAsia="en-US"/>
        </w:rPr>
        <w:t>”</w:t>
      </w:r>
      <w:r w:rsidR="0045053F" w:rsidRPr="0045053F">
        <w:rPr>
          <w:rFonts w:asciiTheme="minorHAnsi" w:hAnsiTheme="minorHAnsi"/>
          <w:b/>
          <w:sz w:val="20"/>
          <w:szCs w:val="20"/>
          <w:lang w:val="es-MX" w:eastAsia="en-US"/>
        </w:rPr>
        <w:t xml:space="preserve"> </w:t>
      </w:r>
      <w:r w:rsidRPr="00C2548C">
        <w:rPr>
          <w:rFonts w:asciiTheme="minorHAnsi" w:hAnsiTheme="minorHAnsi"/>
          <w:sz w:val="20"/>
          <w:szCs w:val="20"/>
          <w:lang w:val="es-MX" w:eastAsia="en-US"/>
        </w:rPr>
        <w:t xml:space="preserve">deberá integrar un expediente por cada uno de ellos, el cual contendrá los antecedentes de órdenes de compra efectuados y el Kilometraje que tenía cuando ingresó al servicio, esta documentación deberá estar disponible para su revisión en caso de que </w:t>
      </w:r>
      <w:r w:rsidR="0045053F">
        <w:rPr>
          <w:rFonts w:asciiTheme="minorHAnsi" w:hAnsiTheme="minorHAnsi"/>
          <w:sz w:val="20"/>
          <w:szCs w:val="20"/>
          <w:lang w:val="es-MX" w:eastAsia="en-US"/>
        </w:rPr>
        <w:t>“</w:t>
      </w:r>
      <w:r w:rsidR="0045053F" w:rsidRPr="0045053F">
        <w:rPr>
          <w:rFonts w:asciiTheme="minorHAnsi" w:hAnsiTheme="minorHAnsi"/>
          <w:b/>
          <w:sz w:val="20"/>
          <w:szCs w:val="20"/>
          <w:lang w:val="es-MX" w:eastAsia="en-US"/>
        </w:rPr>
        <w:t>EL INSTITUTO</w:t>
      </w:r>
      <w:r w:rsidR="0045053F">
        <w:rPr>
          <w:rFonts w:asciiTheme="minorHAnsi" w:hAnsiTheme="minorHAnsi"/>
          <w:b/>
          <w:sz w:val="20"/>
          <w:szCs w:val="20"/>
          <w:lang w:val="es-MX" w:eastAsia="en-US"/>
        </w:rPr>
        <w:t>”</w:t>
      </w:r>
      <w:r w:rsidR="0045053F" w:rsidRPr="00C2548C">
        <w:rPr>
          <w:rFonts w:asciiTheme="minorHAnsi" w:hAnsiTheme="minorHAnsi"/>
          <w:sz w:val="20"/>
          <w:szCs w:val="20"/>
          <w:lang w:val="es-MX" w:eastAsia="en-US"/>
        </w:rPr>
        <w:t xml:space="preserve"> </w:t>
      </w:r>
      <w:r w:rsidRPr="00C2548C">
        <w:rPr>
          <w:rFonts w:asciiTheme="minorHAnsi" w:hAnsiTheme="minorHAnsi"/>
          <w:sz w:val="20"/>
          <w:szCs w:val="20"/>
          <w:lang w:val="es-MX" w:eastAsia="en-US"/>
        </w:rPr>
        <w:t>la requiera.</w:t>
      </w:r>
    </w:p>
    <w:p w14:paraId="0C398630" w14:textId="77777777" w:rsidR="00C2548C" w:rsidRPr="00C2548C" w:rsidRDefault="00C2548C" w:rsidP="00C2548C">
      <w:pPr>
        <w:pStyle w:val="Sinespaciado"/>
        <w:jc w:val="both"/>
        <w:rPr>
          <w:rFonts w:asciiTheme="minorHAnsi" w:hAnsiTheme="minorHAnsi"/>
          <w:sz w:val="20"/>
          <w:szCs w:val="20"/>
          <w:lang w:val="es-MX" w:eastAsia="en-US"/>
        </w:rPr>
      </w:pPr>
    </w:p>
    <w:p w14:paraId="15DD8A26" w14:textId="194E0CEC" w:rsidR="00C2548C" w:rsidRPr="00C2548C" w:rsidRDefault="00C2548C" w:rsidP="00C2548C">
      <w:pPr>
        <w:pStyle w:val="Sinespaciado"/>
        <w:jc w:val="both"/>
        <w:rPr>
          <w:rFonts w:asciiTheme="minorHAnsi" w:hAnsiTheme="minorHAnsi"/>
          <w:sz w:val="20"/>
          <w:szCs w:val="20"/>
          <w:lang w:val="es-MX" w:eastAsia="en-US"/>
        </w:rPr>
      </w:pPr>
      <w:r w:rsidRPr="00C2548C">
        <w:rPr>
          <w:rFonts w:asciiTheme="minorHAnsi" w:hAnsiTheme="minorHAnsi"/>
          <w:sz w:val="20"/>
          <w:szCs w:val="20"/>
          <w:lang w:val="es-MX" w:eastAsia="en-US"/>
        </w:rPr>
        <w:lastRenderedPageBreak/>
        <w:t xml:space="preserve">El licitante adjudicado deberá contar con la experiencia, infraestructura técnica, material, financiera, administrativa y humana especializada en el ramo, a fin de garantizar el funcionamiento de la plantilla vehicular </w:t>
      </w:r>
      <w:r w:rsidR="00FE7EC2" w:rsidRPr="00FE7EC2">
        <w:rPr>
          <w:rFonts w:asciiTheme="minorHAnsi" w:hAnsiTheme="minorHAnsi"/>
          <w:b/>
          <w:sz w:val="20"/>
          <w:szCs w:val="20"/>
          <w:lang w:val="es-MX" w:eastAsia="en-US"/>
        </w:rPr>
        <w:t>ANEXO NÚMERO 02 (DOS)</w:t>
      </w:r>
    </w:p>
    <w:p w14:paraId="6B454272" w14:textId="77777777" w:rsidR="00C2548C" w:rsidRPr="00C2548C" w:rsidRDefault="00C2548C" w:rsidP="00C2548C">
      <w:pPr>
        <w:pStyle w:val="Sinespaciado"/>
        <w:jc w:val="both"/>
        <w:rPr>
          <w:rFonts w:asciiTheme="minorHAnsi" w:hAnsiTheme="minorHAnsi"/>
          <w:sz w:val="20"/>
          <w:szCs w:val="20"/>
          <w:lang w:val="es-MX" w:eastAsia="en-US"/>
        </w:rPr>
      </w:pPr>
    </w:p>
    <w:p w14:paraId="5B12F790" w14:textId="77777777" w:rsidR="00C2548C" w:rsidRPr="00C2548C" w:rsidRDefault="00C2548C" w:rsidP="00C2548C">
      <w:pPr>
        <w:pStyle w:val="Sinespaciado"/>
        <w:jc w:val="both"/>
        <w:rPr>
          <w:rFonts w:asciiTheme="minorHAnsi" w:hAnsiTheme="minorHAnsi"/>
          <w:b/>
          <w:sz w:val="20"/>
          <w:szCs w:val="20"/>
          <w:lang w:val="es-MX" w:eastAsia="en-US"/>
        </w:rPr>
      </w:pPr>
      <w:r w:rsidRPr="00C2548C">
        <w:rPr>
          <w:rFonts w:asciiTheme="minorHAnsi" w:hAnsiTheme="minorHAnsi"/>
          <w:sz w:val="20"/>
          <w:szCs w:val="20"/>
          <w:lang w:val="es-MX" w:eastAsia="en-US"/>
        </w:rPr>
        <w:t>El licitante adjudicado deberá contar con una superficie adecuada para la realización de los trabajos.</w:t>
      </w:r>
    </w:p>
    <w:p w14:paraId="01B03BBD" w14:textId="77777777" w:rsidR="00C2548C" w:rsidRPr="00C2548C" w:rsidRDefault="00C2548C" w:rsidP="00C2548C">
      <w:pPr>
        <w:pStyle w:val="Sinespaciado"/>
        <w:jc w:val="both"/>
        <w:rPr>
          <w:rFonts w:asciiTheme="minorHAnsi" w:hAnsiTheme="minorHAnsi"/>
          <w:b/>
          <w:sz w:val="20"/>
          <w:szCs w:val="20"/>
          <w:lang w:val="es-MX" w:eastAsia="en-US"/>
        </w:rPr>
      </w:pPr>
    </w:p>
    <w:p w14:paraId="60F06EC4" w14:textId="2DDF42B0" w:rsidR="00C2548C" w:rsidRPr="00C2548C" w:rsidRDefault="00C2548C" w:rsidP="00C2548C">
      <w:pPr>
        <w:pStyle w:val="Sinespaciado"/>
        <w:jc w:val="both"/>
        <w:rPr>
          <w:rFonts w:asciiTheme="minorHAnsi" w:hAnsiTheme="minorHAnsi"/>
          <w:sz w:val="20"/>
          <w:szCs w:val="20"/>
          <w:lang w:val="es-MX" w:eastAsia="en-US"/>
        </w:rPr>
      </w:pPr>
      <w:r w:rsidRPr="00C2548C">
        <w:rPr>
          <w:rFonts w:asciiTheme="minorHAnsi" w:hAnsiTheme="minorHAnsi"/>
          <w:sz w:val="20"/>
          <w:szCs w:val="20"/>
          <w:lang w:val="es-MX" w:eastAsia="en-US"/>
        </w:rPr>
        <w:t xml:space="preserve">La adquisición de lubricantes y aditivos deberán realizarse dentro de las instalaciones del licitante adjudicado, por lo que deberán contar con una entrada al taller, mínima de 4.5 metros de altura y de 3.0 metros de ancho, de tal manera que permitan el acceso a cualquier tipo de vehículo mencionado en el </w:t>
      </w:r>
      <w:r w:rsidR="00FE7EC2" w:rsidRPr="00FE7EC2">
        <w:rPr>
          <w:rFonts w:asciiTheme="minorHAnsi" w:hAnsiTheme="minorHAnsi"/>
          <w:b/>
          <w:bCs/>
          <w:sz w:val="20"/>
          <w:szCs w:val="20"/>
          <w:lang w:val="es-MX" w:eastAsia="en-US"/>
        </w:rPr>
        <w:t xml:space="preserve">ANEXO NÚMERO 02 (DOS) </w:t>
      </w:r>
      <w:r w:rsidRPr="00C2548C">
        <w:rPr>
          <w:rFonts w:asciiTheme="minorHAnsi" w:hAnsiTheme="minorHAnsi"/>
          <w:sz w:val="20"/>
          <w:szCs w:val="20"/>
          <w:lang w:val="es-MX" w:eastAsia="en-US"/>
        </w:rPr>
        <w:t>de estas Bases.</w:t>
      </w:r>
    </w:p>
    <w:p w14:paraId="02D63C63" w14:textId="77777777" w:rsidR="00C2548C" w:rsidRPr="00C2548C" w:rsidRDefault="00C2548C" w:rsidP="00C2548C">
      <w:pPr>
        <w:pStyle w:val="Sinespaciado"/>
        <w:jc w:val="both"/>
        <w:rPr>
          <w:rFonts w:asciiTheme="minorHAnsi" w:hAnsiTheme="minorHAnsi"/>
          <w:sz w:val="20"/>
          <w:szCs w:val="20"/>
          <w:lang w:val="es-MX" w:eastAsia="en-US"/>
        </w:rPr>
      </w:pPr>
    </w:p>
    <w:p w14:paraId="6FD74AA6" w14:textId="2A86BD76" w:rsidR="00C2548C" w:rsidRPr="00C2548C" w:rsidRDefault="00C2548C" w:rsidP="00C2548C">
      <w:pPr>
        <w:pStyle w:val="Sinespaciado"/>
        <w:jc w:val="both"/>
        <w:rPr>
          <w:rFonts w:asciiTheme="minorHAnsi" w:hAnsiTheme="minorHAnsi"/>
          <w:sz w:val="20"/>
          <w:szCs w:val="20"/>
          <w:lang w:val="es-MX" w:eastAsia="en-US"/>
        </w:rPr>
      </w:pPr>
      <w:r w:rsidRPr="00C2548C">
        <w:rPr>
          <w:rFonts w:asciiTheme="minorHAnsi" w:hAnsiTheme="minorHAnsi"/>
          <w:sz w:val="20"/>
          <w:szCs w:val="20"/>
          <w:lang w:val="es-MX" w:eastAsia="en-US"/>
        </w:rPr>
        <w:t xml:space="preserve">La adquisición de lubricantes y aditivos que no estén amparados en la propuesta económica </w:t>
      </w:r>
      <w:r w:rsidR="00FE7EC2" w:rsidRPr="00FE7EC2">
        <w:rPr>
          <w:rFonts w:asciiTheme="minorHAnsi" w:hAnsiTheme="minorHAnsi"/>
          <w:b/>
          <w:sz w:val="20"/>
          <w:szCs w:val="20"/>
          <w:lang w:val="es-MX" w:eastAsia="en-US"/>
        </w:rPr>
        <w:t>ANEXO NÚMERO 0</w:t>
      </w:r>
      <w:r w:rsidR="00FE7EC2">
        <w:rPr>
          <w:rFonts w:asciiTheme="minorHAnsi" w:hAnsiTheme="minorHAnsi"/>
          <w:b/>
          <w:sz w:val="20"/>
          <w:szCs w:val="20"/>
          <w:lang w:val="es-MX" w:eastAsia="en-US"/>
        </w:rPr>
        <w:t>7</w:t>
      </w:r>
      <w:r w:rsidR="00FE7EC2" w:rsidRPr="00FE7EC2">
        <w:rPr>
          <w:rFonts w:asciiTheme="minorHAnsi" w:hAnsiTheme="minorHAnsi"/>
          <w:b/>
          <w:sz w:val="20"/>
          <w:szCs w:val="20"/>
          <w:lang w:val="es-MX" w:eastAsia="en-US"/>
        </w:rPr>
        <w:t xml:space="preserve"> (</w:t>
      </w:r>
      <w:r w:rsidR="00FE7EC2">
        <w:rPr>
          <w:rFonts w:asciiTheme="minorHAnsi" w:hAnsiTheme="minorHAnsi"/>
          <w:b/>
          <w:sz w:val="20"/>
          <w:szCs w:val="20"/>
          <w:lang w:val="es-MX" w:eastAsia="en-US"/>
        </w:rPr>
        <w:t>SIETE</w:t>
      </w:r>
      <w:r w:rsidR="00FE7EC2" w:rsidRPr="00FE7EC2">
        <w:rPr>
          <w:rFonts w:asciiTheme="minorHAnsi" w:hAnsiTheme="minorHAnsi"/>
          <w:b/>
          <w:sz w:val="20"/>
          <w:szCs w:val="20"/>
          <w:lang w:val="es-MX" w:eastAsia="en-US"/>
        </w:rPr>
        <w:t>)</w:t>
      </w:r>
      <w:r w:rsidRPr="00C2548C">
        <w:rPr>
          <w:rFonts w:asciiTheme="minorHAnsi" w:hAnsiTheme="minorHAnsi"/>
          <w:sz w:val="20"/>
          <w:szCs w:val="20"/>
          <w:lang w:val="es-MX" w:eastAsia="en-US"/>
        </w:rPr>
        <w:t>, el licitante participante deberá ofrecer precios de mercado, mismos que deberán ser autorizados por los titulares de la Oficina de Transportes, previo a la realización de los trabajos.</w:t>
      </w:r>
    </w:p>
    <w:p w14:paraId="3157B459" w14:textId="77777777" w:rsidR="00C2548C" w:rsidRPr="00C2548C" w:rsidRDefault="00C2548C" w:rsidP="00C2548C">
      <w:pPr>
        <w:pStyle w:val="Sinespaciado"/>
        <w:jc w:val="both"/>
        <w:rPr>
          <w:rFonts w:asciiTheme="minorHAnsi" w:hAnsiTheme="minorHAnsi"/>
          <w:sz w:val="20"/>
          <w:szCs w:val="20"/>
          <w:lang w:val="es-MX" w:eastAsia="en-US"/>
        </w:rPr>
      </w:pPr>
    </w:p>
    <w:p w14:paraId="0CAE966C" w14:textId="17703CD6" w:rsidR="00C2548C" w:rsidRPr="00C2548C" w:rsidRDefault="00C2548C" w:rsidP="00C2548C">
      <w:pPr>
        <w:pStyle w:val="Sinespaciado"/>
        <w:jc w:val="both"/>
        <w:rPr>
          <w:rFonts w:asciiTheme="minorHAnsi" w:hAnsiTheme="minorHAnsi"/>
          <w:sz w:val="20"/>
          <w:szCs w:val="20"/>
          <w:lang w:val="es-MX" w:eastAsia="en-US"/>
        </w:rPr>
      </w:pPr>
      <w:r w:rsidRPr="00C2548C">
        <w:rPr>
          <w:rFonts w:asciiTheme="minorHAnsi" w:hAnsiTheme="minorHAnsi"/>
          <w:sz w:val="20"/>
          <w:szCs w:val="20"/>
          <w:lang w:val="es-MX" w:eastAsia="en-US"/>
        </w:rPr>
        <w:t xml:space="preserve">Los lubricantes o aditivos no incluidos en este contrato deberán de entregar cotización por escrito para su autorización en la oficina de transportes, previamente para la compra de los mismos que formará parte de la facturación y su </w:t>
      </w:r>
      <w:r w:rsidR="00FE7EC2" w:rsidRPr="00FE7EC2">
        <w:rPr>
          <w:rFonts w:asciiTheme="minorHAnsi" w:hAnsiTheme="minorHAnsi"/>
          <w:b/>
          <w:bCs/>
          <w:sz w:val="20"/>
          <w:szCs w:val="20"/>
          <w:lang w:val="es-MX" w:eastAsia="en-US"/>
        </w:rPr>
        <w:t>ANEXO NÚMERO 03-A (TRES-A)</w:t>
      </w:r>
    </w:p>
    <w:p w14:paraId="20CD69C7" w14:textId="77777777" w:rsidR="00C2548C" w:rsidRPr="00C2548C" w:rsidRDefault="00C2548C" w:rsidP="00C2548C">
      <w:pPr>
        <w:pStyle w:val="Sinespaciado"/>
        <w:jc w:val="both"/>
        <w:rPr>
          <w:rFonts w:asciiTheme="minorHAnsi" w:hAnsiTheme="minorHAnsi"/>
          <w:sz w:val="20"/>
          <w:szCs w:val="20"/>
          <w:lang w:val="es-ES_tradnl" w:eastAsia="en-US"/>
        </w:rPr>
      </w:pPr>
    </w:p>
    <w:p w14:paraId="035FC825" w14:textId="00B3428F" w:rsidR="00C2548C" w:rsidRPr="00C2548C" w:rsidRDefault="00C2548C" w:rsidP="00C2548C">
      <w:pPr>
        <w:pStyle w:val="Sinespaciado"/>
        <w:jc w:val="both"/>
        <w:rPr>
          <w:rFonts w:asciiTheme="minorHAnsi" w:hAnsiTheme="minorHAnsi"/>
          <w:b/>
          <w:sz w:val="20"/>
          <w:szCs w:val="20"/>
          <w:lang w:val="es-ES_tradnl" w:eastAsia="en-US"/>
        </w:rPr>
      </w:pPr>
      <w:r w:rsidRPr="00C2548C">
        <w:rPr>
          <w:rFonts w:asciiTheme="minorHAnsi" w:hAnsiTheme="minorHAnsi"/>
          <w:sz w:val="20"/>
          <w:szCs w:val="20"/>
          <w:lang w:val="es-ES_tradnl" w:eastAsia="en-US"/>
        </w:rPr>
        <w:t xml:space="preserve">El licitante adjudicado proporcionará en “comodato” al instituto la cantidad de </w:t>
      </w:r>
      <w:r w:rsidRPr="00C2548C">
        <w:rPr>
          <w:rFonts w:asciiTheme="minorHAnsi" w:hAnsiTheme="minorHAnsi"/>
          <w:b/>
          <w:bCs/>
          <w:sz w:val="20"/>
          <w:szCs w:val="20"/>
          <w:lang w:val="es-ES_tradnl" w:eastAsia="en-US"/>
        </w:rPr>
        <w:t xml:space="preserve">5 Litros de lubricante y/o adictivos </w:t>
      </w:r>
      <w:r w:rsidRPr="00C2548C">
        <w:rPr>
          <w:rFonts w:asciiTheme="minorHAnsi" w:hAnsiTheme="minorHAnsi"/>
          <w:sz w:val="20"/>
          <w:szCs w:val="20"/>
          <w:lang w:val="es-ES_tradnl" w:eastAsia="en-US"/>
        </w:rPr>
        <w:t>al utilizar el (los) bien(es) antes mencionado(s)</w:t>
      </w:r>
      <w:r>
        <w:rPr>
          <w:rFonts w:asciiTheme="minorHAnsi" w:hAnsiTheme="minorHAnsi"/>
          <w:sz w:val="20"/>
          <w:szCs w:val="20"/>
          <w:lang w:val="es-ES_tradnl" w:eastAsia="en-US"/>
        </w:rPr>
        <w:t>,</w:t>
      </w:r>
      <w:r w:rsidRPr="00C2548C">
        <w:rPr>
          <w:rFonts w:asciiTheme="minorHAnsi" w:hAnsiTheme="minorHAnsi"/>
          <w:sz w:val="20"/>
          <w:szCs w:val="20"/>
          <w:lang w:val="es-ES_tradnl" w:eastAsia="en-US"/>
        </w:rPr>
        <w:t xml:space="preserve"> el Instituto a través de la Oficina de trasportes tendrá el control mediante un </w:t>
      </w:r>
      <w:r w:rsidRPr="00C2548C">
        <w:rPr>
          <w:rFonts w:asciiTheme="minorHAnsi" w:hAnsiTheme="minorHAnsi"/>
          <w:i/>
          <w:iCs/>
          <w:sz w:val="20"/>
          <w:szCs w:val="20"/>
          <w:u w:val="single"/>
          <w:lang w:val="es-ES_tradnl" w:eastAsia="en-US"/>
        </w:rPr>
        <w:t>vale</w:t>
      </w:r>
      <w:r w:rsidRPr="00C2548C">
        <w:rPr>
          <w:rFonts w:asciiTheme="minorHAnsi" w:hAnsiTheme="minorHAnsi"/>
          <w:sz w:val="20"/>
          <w:szCs w:val="20"/>
          <w:lang w:val="es-ES_tradnl" w:eastAsia="en-US"/>
        </w:rPr>
        <w:t xml:space="preserve"> por lubricantes y/o aditivos </w:t>
      </w:r>
      <w:r w:rsidR="00FE7EC2" w:rsidRPr="00FE7EC2">
        <w:rPr>
          <w:rFonts w:asciiTheme="minorHAnsi" w:hAnsiTheme="minorHAnsi"/>
          <w:b/>
          <w:bCs/>
          <w:sz w:val="20"/>
          <w:szCs w:val="20"/>
          <w:lang w:val="es-MX" w:eastAsia="en-US"/>
        </w:rPr>
        <w:t>ANEXO NÚMERO 03-</w:t>
      </w:r>
      <w:r w:rsidR="00FE7EC2">
        <w:rPr>
          <w:rFonts w:asciiTheme="minorHAnsi" w:hAnsiTheme="minorHAnsi"/>
          <w:b/>
          <w:bCs/>
          <w:sz w:val="20"/>
          <w:szCs w:val="20"/>
          <w:lang w:val="es-MX" w:eastAsia="en-US"/>
        </w:rPr>
        <w:t>B</w:t>
      </w:r>
      <w:r w:rsidR="00FE7EC2" w:rsidRPr="00FE7EC2">
        <w:rPr>
          <w:rFonts w:asciiTheme="minorHAnsi" w:hAnsiTheme="minorHAnsi"/>
          <w:b/>
          <w:bCs/>
          <w:sz w:val="20"/>
          <w:szCs w:val="20"/>
          <w:lang w:val="es-MX" w:eastAsia="en-US"/>
        </w:rPr>
        <w:t xml:space="preserve"> (TRES-</w:t>
      </w:r>
      <w:r w:rsidR="00FE7EC2">
        <w:rPr>
          <w:rFonts w:asciiTheme="minorHAnsi" w:hAnsiTheme="minorHAnsi"/>
          <w:b/>
          <w:bCs/>
          <w:sz w:val="20"/>
          <w:szCs w:val="20"/>
          <w:lang w:val="es-MX" w:eastAsia="en-US"/>
        </w:rPr>
        <w:t>B</w:t>
      </w:r>
      <w:r w:rsidR="00FE7EC2" w:rsidRPr="00FE7EC2">
        <w:rPr>
          <w:rFonts w:asciiTheme="minorHAnsi" w:hAnsiTheme="minorHAnsi"/>
          <w:b/>
          <w:bCs/>
          <w:sz w:val="20"/>
          <w:szCs w:val="20"/>
          <w:lang w:val="es-MX" w:eastAsia="en-US"/>
        </w:rPr>
        <w:t>)</w:t>
      </w:r>
      <w:r w:rsidR="00FE7EC2">
        <w:rPr>
          <w:rFonts w:asciiTheme="minorHAnsi" w:hAnsiTheme="minorHAnsi"/>
          <w:b/>
          <w:bCs/>
          <w:sz w:val="20"/>
          <w:szCs w:val="20"/>
          <w:lang w:val="es-MX" w:eastAsia="en-US"/>
        </w:rPr>
        <w:t xml:space="preserve"> </w:t>
      </w:r>
      <w:r w:rsidRPr="00C2548C">
        <w:rPr>
          <w:rFonts w:asciiTheme="minorHAnsi" w:hAnsiTheme="minorHAnsi"/>
          <w:bCs/>
          <w:sz w:val="20"/>
          <w:szCs w:val="20"/>
          <w:lang w:val="es-ES_tradnl" w:eastAsia="en-US"/>
        </w:rPr>
        <w:t xml:space="preserve">en el que sustenta la aplicación a los vehículos utilizados, y estos vales se </w:t>
      </w:r>
      <w:r w:rsidRPr="00C2548C">
        <w:rPr>
          <w:rFonts w:asciiTheme="minorHAnsi" w:hAnsiTheme="minorHAnsi"/>
          <w:sz w:val="20"/>
          <w:szCs w:val="20"/>
          <w:lang w:val="es-ES_tradnl" w:eastAsia="en-US"/>
        </w:rPr>
        <w:t xml:space="preserve">adjuntará a una orden de compra </w:t>
      </w:r>
      <w:r w:rsidR="00FE7EC2" w:rsidRPr="00FE7EC2">
        <w:rPr>
          <w:rFonts w:asciiTheme="minorHAnsi" w:hAnsiTheme="minorHAnsi"/>
          <w:b/>
          <w:bCs/>
          <w:sz w:val="20"/>
          <w:szCs w:val="20"/>
          <w:lang w:val="es-ES_tradnl" w:eastAsia="en-US"/>
        </w:rPr>
        <w:t>ANEXO NÚMERO 03-A (TRES-A)</w:t>
      </w:r>
      <w:r w:rsidR="00FE7EC2">
        <w:rPr>
          <w:rFonts w:asciiTheme="minorHAnsi" w:hAnsiTheme="minorHAnsi"/>
          <w:b/>
          <w:bCs/>
          <w:sz w:val="20"/>
          <w:szCs w:val="20"/>
          <w:lang w:val="es-ES_tradnl" w:eastAsia="en-US"/>
        </w:rPr>
        <w:t xml:space="preserve"> </w:t>
      </w:r>
      <w:r w:rsidRPr="00C2548C">
        <w:rPr>
          <w:rFonts w:asciiTheme="minorHAnsi" w:hAnsiTheme="minorHAnsi"/>
          <w:sz w:val="20"/>
          <w:szCs w:val="20"/>
          <w:lang w:val="es-ES_tradnl" w:eastAsia="en-US"/>
        </w:rPr>
        <w:t>para comprobar al licitante adjudicado el consumo del o (los) bien(es)</w:t>
      </w:r>
      <w:r w:rsidR="00FE7EC2">
        <w:rPr>
          <w:rFonts w:asciiTheme="minorHAnsi" w:hAnsiTheme="minorHAnsi"/>
          <w:bCs/>
          <w:sz w:val="20"/>
          <w:szCs w:val="20"/>
          <w:lang w:val="es-ES_tradnl" w:eastAsia="en-US"/>
        </w:rPr>
        <w:t xml:space="preserve"> c</w:t>
      </w:r>
      <w:r w:rsidRPr="00C2548C">
        <w:rPr>
          <w:rFonts w:asciiTheme="minorHAnsi" w:hAnsiTheme="minorHAnsi"/>
          <w:sz w:val="20"/>
          <w:szCs w:val="20"/>
          <w:lang w:val="es-ES_tradnl" w:eastAsia="en-US"/>
        </w:rPr>
        <w:t>on el objetivo de mantener a los vehículos en sus niveles indicados y recomendados por el fabricante para su óptima funcionabilidad, derivado a que los vehículos por sus características consumen lubricante y adit</w:t>
      </w:r>
      <w:r w:rsidR="00FE7EC2">
        <w:rPr>
          <w:rFonts w:asciiTheme="minorHAnsi" w:hAnsiTheme="minorHAnsi"/>
          <w:sz w:val="20"/>
          <w:szCs w:val="20"/>
          <w:lang w:val="es-ES_tradnl" w:eastAsia="en-US"/>
        </w:rPr>
        <w:t xml:space="preserve">ivos por ser modelos antiguos, </w:t>
      </w:r>
      <w:r w:rsidR="00FE7EC2" w:rsidRPr="00FE7EC2">
        <w:rPr>
          <w:rFonts w:asciiTheme="minorHAnsi" w:hAnsiTheme="minorHAnsi"/>
          <w:sz w:val="20"/>
          <w:szCs w:val="20"/>
          <w:lang w:val="es-ES_tradnl" w:eastAsia="en-US"/>
        </w:rPr>
        <w:t>El licitante adjudicado proporcionara misma cantidad como lo refiere el mismo punto, reponiendo la cantidad inicial cuando el instituto se lo solicite en un término no mayor a 48 Hrs. a la Oficina de Trasporte.</w:t>
      </w:r>
    </w:p>
    <w:p w14:paraId="0C8DE68C" w14:textId="77777777" w:rsidR="00C2548C" w:rsidRPr="00C2548C" w:rsidRDefault="00C2548C" w:rsidP="00C2548C">
      <w:pPr>
        <w:pStyle w:val="Sinespaciado"/>
        <w:jc w:val="both"/>
        <w:rPr>
          <w:rFonts w:asciiTheme="minorHAnsi" w:hAnsiTheme="minorHAnsi"/>
          <w:sz w:val="20"/>
          <w:szCs w:val="20"/>
          <w:lang w:val="es-ES_tradnl" w:eastAsia="en-US"/>
        </w:rPr>
      </w:pPr>
    </w:p>
    <w:p w14:paraId="2DAF48EF" w14:textId="20DC4282" w:rsidR="00C2548C" w:rsidRDefault="00C2548C" w:rsidP="00C2548C">
      <w:pPr>
        <w:pStyle w:val="Sinespaciado"/>
        <w:jc w:val="both"/>
        <w:rPr>
          <w:rFonts w:asciiTheme="minorHAnsi" w:hAnsiTheme="minorHAnsi"/>
          <w:b/>
          <w:bCs/>
          <w:sz w:val="20"/>
          <w:szCs w:val="20"/>
          <w:lang w:val="es-ES_tradnl" w:eastAsia="en-US"/>
        </w:rPr>
      </w:pPr>
      <w:r w:rsidRPr="00C2548C">
        <w:rPr>
          <w:rFonts w:asciiTheme="minorHAnsi" w:hAnsiTheme="minorHAnsi"/>
          <w:sz w:val="20"/>
          <w:szCs w:val="20"/>
          <w:lang w:val="es-ES_tradnl" w:eastAsia="en-US"/>
        </w:rPr>
        <w:t xml:space="preserve">El licitante presentara para su trámite de pago de factura, orden de compra de lubricantes y aditivos  utilizados y/o en su caso anexar los vales por lubricante y aditivos como parte del mismo para su comprobación y validación, en apego justa y cabalmente a la descripción amplia y detallada de la adquisición de lubricantes y aditivos, para los vehículos administrativos y vehículos públicos que se contempla en el </w:t>
      </w:r>
      <w:r w:rsidR="00FE7EC2" w:rsidRPr="00FE7EC2">
        <w:rPr>
          <w:rFonts w:asciiTheme="minorHAnsi" w:hAnsiTheme="minorHAnsi"/>
          <w:b/>
          <w:bCs/>
          <w:sz w:val="20"/>
          <w:szCs w:val="20"/>
          <w:lang w:val="es-ES_tradnl" w:eastAsia="en-US"/>
        </w:rPr>
        <w:t>ANEXO NÚMERO 02 (DOS)</w:t>
      </w:r>
    </w:p>
    <w:p w14:paraId="3CF028C7" w14:textId="77777777" w:rsidR="00FE7EC2" w:rsidRPr="00C2548C" w:rsidRDefault="00FE7EC2" w:rsidP="00C2548C">
      <w:pPr>
        <w:pStyle w:val="Sinespaciado"/>
        <w:jc w:val="both"/>
        <w:rPr>
          <w:rFonts w:asciiTheme="minorHAnsi" w:hAnsiTheme="minorHAnsi"/>
          <w:sz w:val="20"/>
          <w:szCs w:val="20"/>
          <w:lang w:val="es-MX" w:eastAsia="en-US"/>
        </w:rPr>
      </w:pPr>
    </w:p>
    <w:p w14:paraId="3040FD8D" w14:textId="389F19AC" w:rsidR="00985CB8" w:rsidRPr="00F77CF9" w:rsidRDefault="00C2548C" w:rsidP="00F77CF9">
      <w:pPr>
        <w:pStyle w:val="Sinespaciado"/>
        <w:jc w:val="both"/>
        <w:rPr>
          <w:rFonts w:asciiTheme="minorHAnsi" w:hAnsiTheme="minorHAnsi"/>
          <w:sz w:val="20"/>
          <w:szCs w:val="20"/>
          <w:lang w:val="es-MX" w:eastAsia="en-US"/>
        </w:rPr>
      </w:pPr>
      <w:r w:rsidRPr="00C2548C">
        <w:rPr>
          <w:rFonts w:asciiTheme="minorHAnsi" w:hAnsiTheme="minorHAnsi"/>
          <w:sz w:val="20"/>
          <w:szCs w:val="20"/>
          <w:lang w:val="es-MX" w:eastAsia="en-US"/>
        </w:rPr>
        <w:t xml:space="preserve">El (los) licitante(es) adjudicado(s), para la presentación de sus proposiciones, deberán ajustarse estrictamente a los requisitos y especificaciones previstos en estas bases, </w:t>
      </w:r>
    </w:p>
    <w:p w14:paraId="484BE94E" w14:textId="77777777" w:rsidR="00985CB8" w:rsidRDefault="00985CB8" w:rsidP="006408DE">
      <w:pPr>
        <w:jc w:val="center"/>
        <w:rPr>
          <w:rFonts w:asciiTheme="minorHAnsi" w:hAnsiTheme="minorHAnsi" w:cs="Arial"/>
          <w:b/>
          <w:sz w:val="20"/>
        </w:rPr>
      </w:pPr>
    </w:p>
    <w:p w14:paraId="2342426F" w14:textId="77777777" w:rsidR="00985CB8" w:rsidRDefault="00985CB8" w:rsidP="006408DE">
      <w:pPr>
        <w:jc w:val="center"/>
        <w:rPr>
          <w:rFonts w:asciiTheme="minorHAnsi" w:hAnsiTheme="minorHAnsi" w:cs="Arial"/>
          <w:b/>
          <w:sz w:val="20"/>
        </w:rPr>
      </w:pPr>
    </w:p>
    <w:p w14:paraId="3582F3D7" w14:textId="77777777" w:rsidR="00BA110F" w:rsidRDefault="00BA110F" w:rsidP="006408DE">
      <w:pPr>
        <w:jc w:val="center"/>
        <w:rPr>
          <w:rFonts w:asciiTheme="minorHAnsi" w:hAnsiTheme="minorHAnsi" w:cs="Arial"/>
          <w:b/>
          <w:sz w:val="20"/>
        </w:rPr>
      </w:pPr>
    </w:p>
    <w:p w14:paraId="7BD148E8" w14:textId="77777777" w:rsidR="00BA110F" w:rsidRDefault="00BA110F" w:rsidP="006408DE">
      <w:pPr>
        <w:jc w:val="center"/>
        <w:rPr>
          <w:rFonts w:asciiTheme="minorHAnsi" w:hAnsiTheme="minorHAnsi" w:cs="Arial"/>
          <w:b/>
          <w:sz w:val="20"/>
        </w:rPr>
      </w:pPr>
    </w:p>
    <w:p w14:paraId="26E6E943" w14:textId="77777777" w:rsidR="00BA110F" w:rsidRDefault="00BA110F" w:rsidP="006408DE">
      <w:pPr>
        <w:jc w:val="center"/>
        <w:rPr>
          <w:rFonts w:asciiTheme="minorHAnsi" w:hAnsiTheme="minorHAnsi" w:cs="Arial"/>
          <w:b/>
          <w:sz w:val="20"/>
        </w:rPr>
      </w:pPr>
    </w:p>
    <w:p w14:paraId="038F8849" w14:textId="77777777" w:rsidR="00BA110F" w:rsidRDefault="00BA110F" w:rsidP="006408DE">
      <w:pPr>
        <w:jc w:val="center"/>
        <w:rPr>
          <w:rFonts w:asciiTheme="minorHAnsi" w:hAnsiTheme="minorHAnsi" w:cs="Arial"/>
          <w:b/>
          <w:sz w:val="20"/>
        </w:rPr>
      </w:pPr>
    </w:p>
    <w:p w14:paraId="346BFCF0" w14:textId="77777777" w:rsidR="00BA110F" w:rsidRDefault="00BA110F" w:rsidP="006408DE">
      <w:pPr>
        <w:jc w:val="center"/>
        <w:rPr>
          <w:rFonts w:asciiTheme="minorHAnsi" w:hAnsiTheme="minorHAnsi" w:cs="Arial"/>
          <w:b/>
          <w:sz w:val="20"/>
        </w:rPr>
      </w:pPr>
    </w:p>
    <w:p w14:paraId="2DD3414E" w14:textId="77777777" w:rsidR="00BA110F" w:rsidRDefault="00BA110F" w:rsidP="006408DE">
      <w:pPr>
        <w:jc w:val="center"/>
        <w:rPr>
          <w:rFonts w:asciiTheme="minorHAnsi" w:hAnsiTheme="minorHAnsi" w:cs="Arial"/>
          <w:b/>
          <w:sz w:val="20"/>
        </w:rPr>
      </w:pPr>
    </w:p>
    <w:p w14:paraId="1C7D1711" w14:textId="77777777" w:rsidR="00BA110F" w:rsidRDefault="00BA110F" w:rsidP="006408DE">
      <w:pPr>
        <w:jc w:val="center"/>
        <w:rPr>
          <w:rFonts w:asciiTheme="minorHAnsi" w:hAnsiTheme="minorHAnsi" w:cs="Arial"/>
          <w:b/>
          <w:sz w:val="20"/>
        </w:rPr>
      </w:pPr>
    </w:p>
    <w:p w14:paraId="05EAB6D4" w14:textId="77777777" w:rsidR="00BA110F" w:rsidRDefault="00BA110F" w:rsidP="006408DE">
      <w:pPr>
        <w:jc w:val="center"/>
        <w:rPr>
          <w:rFonts w:asciiTheme="minorHAnsi" w:hAnsiTheme="minorHAnsi" w:cs="Arial"/>
          <w:b/>
          <w:sz w:val="20"/>
        </w:rPr>
      </w:pPr>
    </w:p>
    <w:p w14:paraId="187499B7" w14:textId="77777777" w:rsidR="00BA110F" w:rsidRDefault="00BA110F" w:rsidP="006408DE">
      <w:pPr>
        <w:jc w:val="center"/>
        <w:rPr>
          <w:rFonts w:asciiTheme="minorHAnsi" w:hAnsiTheme="minorHAnsi" w:cs="Arial"/>
          <w:b/>
          <w:sz w:val="20"/>
        </w:rPr>
      </w:pPr>
    </w:p>
    <w:p w14:paraId="4C39CBE2" w14:textId="77777777" w:rsidR="00BA110F" w:rsidRDefault="00BA110F" w:rsidP="006408DE">
      <w:pPr>
        <w:jc w:val="center"/>
        <w:rPr>
          <w:rFonts w:asciiTheme="minorHAnsi" w:hAnsiTheme="minorHAnsi" w:cs="Arial"/>
          <w:b/>
          <w:sz w:val="20"/>
        </w:rPr>
      </w:pPr>
    </w:p>
    <w:p w14:paraId="604F851A" w14:textId="77777777" w:rsidR="00BA110F" w:rsidRDefault="00BA110F" w:rsidP="006408DE">
      <w:pPr>
        <w:jc w:val="center"/>
        <w:rPr>
          <w:rFonts w:asciiTheme="minorHAnsi" w:hAnsiTheme="minorHAnsi" w:cs="Arial"/>
          <w:b/>
          <w:sz w:val="20"/>
        </w:rPr>
      </w:pPr>
    </w:p>
    <w:p w14:paraId="65B214C7" w14:textId="77777777" w:rsidR="00BA110F" w:rsidRDefault="00BA110F" w:rsidP="006408DE">
      <w:pPr>
        <w:jc w:val="center"/>
        <w:rPr>
          <w:rFonts w:asciiTheme="minorHAnsi" w:hAnsiTheme="minorHAnsi" w:cs="Arial"/>
          <w:b/>
          <w:sz w:val="20"/>
        </w:rPr>
      </w:pPr>
    </w:p>
    <w:p w14:paraId="7BD40A6E" w14:textId="77777777" w:rsidR="00BA110F" w:rsidRDefault="00BA110F" w:rsidP="006408DE">
      <w:pPr>
        <w:jc w:val="center"/>
        <w:rPr>
          <w:rFonts w:asciiTheme="minorHAnsi" w:hAnsiTheme="minorHAnsi" w:cs="Arial"/>
          <w:b/>
          <w:sz w:val="20"/>
        </w:rPr>
      </w:pPr>
    </w:p>
    <w:p w14:paraId="10A10CA2" w14:textId="77777777" w:rsidR="00BA110F" w:rsidRDefault="00BA110F" w:rsidP="006408DE">
      <w:pPr>
        <w:jc w:val="center"/>
        <w:rPr>
          <w:rFonts w:asciiTheme="minorHAnsi" w:hAnsiTheme="minorHAnsi" w:cs="Arial"/>
          <w:b/>
          <w:sz w:val="20"/>
        </w:rPr>
      </w:pPr>
    </w:p>
    <w:p w14:paraId="0D6E6145" w14:textId="77777777" w:rsidR="00BA110F" w:rsidRDefault="00BA110F" w:rsidP="006408DE">
      <w:pPr>
        <w:jc w:val="center"/>
        <w:rPr>
          <w:rFonts w:asciiTheme="minorHAnsi" w:hAnsiTheme="minorHAnsi" w:cs="Arial"/>
          <w:b/>
          <w:sz w:val="20"/>
        </w:rPr>
      </w:pPr>
    </w:p>
    <w:p w14:paraId="5E96534E" w14:textId="77777777" w:rsidR="00BA110F" w:rsidRDefault="00BA110F" w:rsidP="006408DE">
      <w:pPr>
        <w:jc w:val="center"/>
        <w:rPr>
          <w:rFonts w:asciiTheme="minorHAnsi" w:hAnsiTheme="minorHAnsi" w:cs="Arial"/>
          <w:b/>
          <w:sz w:val="20"/>
        </w:rPr>
      </w:pPr>
    </w:p>
    <w:p w14:paraId="4806BCDD" w14:textId="77777777" w:rsidR="00BA110F" w:rsidRDefault="00BA110F" w:rsidP="006408DE">
      <w:pPr>
        <w:jc w:val="center"/>
        <w:rPr>
          <w:rFonts w:asciiTheme="minorHAnsi" w:hAnsiTheme="minorHAnsi" w:cs="Arial"/>
          <w:b/>
          <w:sz w:val="20"/>
        </w:rPr>
      </w:pPr>
    </w:p>
    <w:p w14:paraId="458848D8" w14:textId="77777777" w:rsidR="00BA110F" w:rsidRDefault="00BA110F" w:rsidP="006408DE">
      <w:pPr>
        <w:jc w:val="center"/>
        <w:rPr>
          <w:rFonts w:asciiTheme="minorHAnsi" w:hAnsiTheme="minorHAnsi" w:cs="Arial"/>
          <w:b/>
          <w:sz w:val="20"/>
        </w:rPr>
      </w:pPr>
    </w:p>
    <w:p w14:paraId="185F6927" w14:textId="77777777" w:rsidR="00BA110F" w:rsidRDefault="00BA110F" w:rsidP="006408DE">
      <w:pPr>
        <w:jc w:val="center"/>
        <w:rPr>
          <w:rFonts w:asciiTheme="minorHAnsi" w:hAnsiTheme="minorHAnsi" w:cs="Arial"/>
          <w:b/>
          <w:sz w:val="20"/>
        </w:rPr>
      </w:pPr>
    </w:p>
    <w:p w14:paraId="45B43CF0" w14:textId="4A87BCBD" w:rsidR="00676547" w:rsidRDefault="00676547" w:rsidP="006408DE">
      <w:pPr>
        <w:jc w:val="center"/>
        <w:rPr>
          <w:rFonts w:asciiTheme="minorHAnsi" w:hAnsiTheme="minorHAnsi" w:cs="Arial"/>
          <w:b/>
          <w:sz w:val="20"/>
        </w:rPr>
      </w:pPr>
      <w:r>
        <w:rPr>
          <w:rFonts w:asciiTheme="minorHAnsi" w:hAnsiTheme="minorHAnsi" w:cs="Arial"/>
          <w:b/>
          <w:sz w:val="20"/>
        </w:rPr>
        <w:lastRenderedPageBreak/>
        <w:t>ANEXO NUMERO 02 (DOS)</w:t>
      </w:r>
    </w:p>
    <w:p w14:paraId="4CCF94D6" w14:textId="77777777" w:rsidR="00F77CF9" w:rsidRDefault="00F77CF9" w:rsidP="00F77CF9">
      <w:pPr>
        <w:suppressAutoHyphens w:val="0"/>
        <w:jc w:val="center"/>
        <w:rPr>
          <w:rFonts w:asciiTheme="minorHAnsi" w:eastAsiaTheme="minorEastAsia" w:hAnsiTheme="minorHAnsi" w:cstheme="minorBidi"/>
          <w:sz w:val="20"/>
          <w:lang w:val="es-ES_tradnl" w:eastAsia="es-MX"/>
        </w:rPr>
      </w:pPr>
    </w:p>
    <w:p w14:paraId="31D2B3CE" w14:textId="77777777" w:rsidR="005F15BB" w:rsidRDefault="00F77CF9" w:rsidP="005F15BB">
      <w:pPr>
        <w:suppressAutoHyphens w:val="0"/>
        <w:jc w:val="center"/>
        <w:rPr>
          <w:rFonts w:asciiTheme="minorHAnsi" w:eastAsiaTheme="minorEastAsia" w:hAnsiTheme="minorHAnsi" w:cstheme="minorBidi"/>
          <w:sz w:val="20"/>
          <w:lang w:val="es-ES_tradnl" w:eastAsia="es-MX"/>
        </w:rPr>
      </w:pPr>
      <w:r w:rsidRPr="00F77CF9">
        <w:rPr>
          <w:rFonts w:asciiTheme="minorHAnsi" w:eastAsiaTheme="minorEastAsia" w:hAnsiTheme="minorHAnsi" w:cstheme="minorBidi"/>
          <w:sz w:val="20"/>
          <w:lang w:val="es-ES_tradnl" w:eastAsia="es-MX"/>
        </w:rPr>
        <w:t>PLANTILLA VEHICULAR</w:t>
      </w:r>
      <w:r w:rsidR="005F15BB" w:rsidRPr="005F15BB">
        <w:rPr>
          <w:rFonts w:asciiTheme="minorHAnsi" w:eastAsiaTheme="minorEastAsia" w:hAnsiTheme="minorHAnsi" w:cstheme="minorBidi"/>
          <w:sz w:val="20"/>
          <w:lang w:val="es-ES_tradnl" w:eastAsia="es-MX"/>
        </w:rPr>
        <w:t xml:space="preserve"> </w:t>
      </w:r>
    </w:p>
    <w:p w14:paraId="2F396709" w14:textId="219F46A5" w:rsidR="00F77CF9" w:rsidRPr="005F15BB" w:rsidRDefault="005F15BB" w:rsidP="005F15BB">
      <w:pPr>
        <w:suppressAutoHyphens w:val="0"/>
        <w:jc w:val="center"/>
        <w:rPr>
          <w:rFonts w:asciiTheme="minorHAnsi" w:eastAsiaTheme="minorEastAsia" w:hAnsiTheme="minorHAnsi" w:cstheme="minorBidi"/>
          <w:b/>
          <w:sz w:val="20"/>
          <w:lang w:val="es-ES_tradnl" w:eastAsia="en-US"/>
        </w:rPr>
      </w:pPr>
      <w:r>
        <w:rPr>
          <w:rFonts w:asciiTheme="minorHAnsi" w:eastAsiaTheme="minorEastAsia" w:hAnsiTheme="minorHAnsi" w:cstheme="minorBidi"/>
          <w:sz w:val="20"/>
          <w:lang w:val="es-ES_tradnl" w:eastAsia="es-MX"/>
        </w:rPr>
        <w:t xml:space="preserve">PARTIDA NUMERO </w:t>
      </w:r>
      <w:r w:rsidRPr="00FE7EC2">
        <w:rPr>
          <w:rFonts w:asciiTheme="minorHAnsi" w:eastAsiaTheme="minorEastAsia" w:hAnsiTheme="minorHAnsi" w:cstheme="minorBidi"/>
          <w:b/>
          <w:sz w:val="20"/>
          <w:lang w:val="es-ES_tradnl" w:eastAsia="es-MX"/>
        </w:rPr>
        <w:t>01 (UNO)</w:t>
      </w:r>
    </w:p>
    <w:p w14:paraId="072C022B" w14:textId="478EBDB9" w:rsidR="005F15BB" w:rsidRPr="005F15BB" w:rsidRDefault="005F15BB" w:rsidP="00F77CF9">
      <w:pPr>
        <w:suppressAutoHyphens w:val="0"/>
        <w:jc w:val="center"/>
        <w:rPr>
          <w:rFonts w:asciiTheme="minorHAnsi" w:eastAsiaTheme="minorEastAsia" w:hAnsiTheme="minorHAnsi" w:cstheme="minorBidi"/>
          <w:b/>
          <w:sz w:val="20"/>
          <w:lang w:val="es-ES_tradnl" w:eastAsia="es-MX"/>
        </w:rPr>
      </w:pPr>
      <w:r w:rsidRPr="005F15BB">
        <w:rPr>
          <w:rFonts w:asciiTheme="minorHAnsi" w:hAnsiTheme="minorHAnsi" w:cs="Arial"/>
          <w:b/>
          <w:sz w:val="20"/>
        </w:rPr>
        <w:t xml:space="preserve">VEHÍCULOS </w:t>
      </w:r>
      <w:r>
        <w:rPr>
          <w:rFonts w:asciiTheme="minorHAnsi" w:hAnsiTheme="minorHAnsi" w:cs="Arial"/>
          <w:b/>
          <w:sz w:val="20"/>
        </w:rPr>
        <w:t xml:space="preserve">TERRESTRES </w:t>
      </w:r>
      <w:r w:rsidRPr="005F15BB">
        <w:rPr>
          <w:rFonts w:asciiTheme="minorHAnsi" w:hAnsiTheme="minorHAnsi" w:cs="Arial"/>
          <w:b/>
          <w:sz w:val="20"/>
        </w:rPr>
        <w:t>ADMINISTRATIVOS INSTITUCIONALES</w:t>
      </w:r>
      <w:r>
        <w:rPr>
          <w:rFonts w:asciiTheme="minorHAnsi" w:hAnsiTheme="minorHAnsi" w:cs="Arial"/>
          <w:b/>
          <w:sz w:val="20"/>
        </w:rPr>
        <w:t xml:space="preserve"> </w:t>
      </w:r>
      <w:r w:rsidRPr="005F15BB">
        <w:rPr>
          <w:rFonts w:asciiTheme="minorHAnsi" w:hAnsiTheme="minorHAnsi" w:cs="Arial"/>
          <w:b/>
          <w:sz w:val="20"/>
        </w:rPr>
        <w:t>EN EL OOAD ESTATAL JALISCO</w:t>
      </w:r>
      <w:r w:rsidRPr="005F15BB">
        <w:rPr>
          <w:rFonts w:asciiTheme="minorHAnsi" w:eastAsiaTheme="minorEastAsia" w:hAnsiTheme="minorHAnsi" w:cstheme="minorBidi"/>
          <w:b/>
          <w:sz w:val="20"/>
          <w:lang w:val="es-ES_tradnl" w:eastAsia="es-MX"/>
        </w:rPr>
        <w:t xml:space="preserve"> </w:t>
      </w:r>
    </w:p>
    <w:p w14:paraId="017BC115" w14:textId="77777777" w:rsidR="00F77CF9" w:rsidRDefault="00F77CF9" w:rsidP="006408DE">
      <w:pPr>
        <w:jc w:val="center"/>
        <w:rPr>
          <w:rFonts w:asciiTheme="minorHAnsi" w:hAnsiTheme="minorHAnsi" w:cs="Arial"/>
          <w:b/>
          <w:sz w:val="20"/>
        </w:rPr>
      </w:pPr>
    </w:p>
    <w:tbl>
      <w:tblPr>
        <w:tblW w:w="10800" w:type="dxa"/>
        <w:tblInd w:w="55"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gridCol w:w="1200"/>
      </w:tblGrid>
      <w:tr w:rsidR="00F77CF9" w:rsidRPr="00F77CF9" w14:paraId="6ADC354D" w14:textId="77777777" w:rsidTr="0045411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5F2A2E3" w14:textId="77777777" w:rsidR="00F77CF9" w:rsidRPr="00F77CF9" w:rsidRDefault="00F77CF9" w:rsidP="00F77CF9">
            <w:pPr>
              <w:suppressAutoHyphens w:val="0"/>
              <w:jc w:val="center"/>
              <w:rPr>
                <w:rFonts w:ascii="Calibri" w:hAnsi="Calibri"/>
                <w:b/>
                <w:bCs/>
                <w:color w:val="000000"/>
                <w:sz w:val="16"/>
                <w:szCs w:val="16"/>
                <w:lang w:val="es-MX" w:eastAsia="es-MX"/>
              </w:rPr>
            </w:pPr>
            <w:r w:rsidRPr="00F77CF9">
              <w:rPr>
                <w:rFonts w:ascii="Calibri" w:hAnsi="Calibri"/>
                <w:b/>
                <w:bCs/>
                <w:color w:val="000000"/>
                <w:sz w:val="16"/>
                <w:szCs w:val="16"/>
                <w:lang w:val="es-MX" w:eastAsia="es-MX"/>
              </w:rPr>
              <w:t>No.</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85FA7AC" w14:textId="77777777" w:rsidR="00F77CF9" w:rsidRPr="00F77CF9" w:rsidRDefault="00F77CF9" w:rsidP="00F77CF9">
            <w:pPr>
              <w:suppressAutoHyphens w:val="0"/>
              <w:jc w:val="center"/>
              <w:rPr>
                <w:rFonts w:ascii="Calibri" w:hAnsi="Calibri"/>
                <w:b/>
                <w:bCs/>
                <w:color w:val="000000"/>
                <w:sz w:val="16"/>
                <w:szCs w:val="16"/>
                <w:lang w:val="es-MX" w:eastAsia="es-MX"/>
              </w:rPr>
            </w:pPr>
            <w:r w:rsidRPr="00F77CF9">
              <w:rPr>
                <w:rFonts w:ascii="Calibri" w:hAnsi="Calibri"/>
                <w:b/>
                <w:bCs/>
                <w:color w:val="000000"/>
                <w:sz w:val="16"/>
                <w:szCs w:val="16"/>
                <w:lang w:val="es-MX" w:eastAsia="es-MX"/>
              </w:rPr>
              <w:t>ECCO</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8B036B8" w14:textId="77777777" w:rsidR="00F77CF9" w:rsidRPr="00F77CF9" w:rsidRDefault="00F77CF9" w:rsidP="00F77CF9">
            <w:pPr>
              <w:suppressAutoHyphens w:val="0"/>
              <w:jc w:val="center"/>
              <w:rPr>
                <w:rFonts w:ascii="Calibri" w:hAnsi="Calibri"/>
                <w:b/>
                <w:bCs/>
                <w:color w:val="000000"/>
                <w:sz w:val="16"/>
                <w:szCs w:val="16"/>
                <w:lang w:val="es-MX" w:eastAsia="es-MX"/>
              </w:rPr>
            </w:pPr>
            <w:r w:rsidRPr="00F77CF9">
              <w:rPr>
                <w:rFonts w:ascii="Calibri" w:hAnsi="Calibri"/>
                <w:b/>
                <w:bCs/>
                <w:color w:val="000000"/>
                <w:sz w:val="16"/>
                <w:szCs w:val="16"/>
                <w:lang w:val="es-MX" w:eastAsia="es-MX"/>
              </w:rPr>
              <w:t>MARCA</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7B300463" w14:textId="77777777" w:rsidR="00F77CF9" w:rsidRPr="00F77CF9" w:rsidRDefault="00F77CF9" w:rsidP="00F77CF9">
            <w:pPr>
              <w:suppressAutoHyphens w:val="0"/>
              <w:jc w:val="center"/>
              <w:rPr>
                <w:rFonts w:ascii="Calibri" w:hAnsi="Calibri"/>
                <w:b/>
                <w:bCs/>
                <w:color w:val="000000"/>
                <w:sz w:val="16"/>
                <w:szCs w:val="16"/>
                <w:lang w:val="es-MX" w:eastAsia="es-MX"/>
              </w:rPr>
            </w:pPr>
            <w:r w:rsidRPr="00F77CF9">
              <w:rPr>
                <w:rFonts w:ascii="Calibri" w:hAnsi="Calibri"/>
                <w:b/>
                <w:bCs/>
                <w:color w:val="000000"/>
                <w:sz w:val="16"/>
                <w:szCs w:val="16"/>
                <w:lang w:val="es-MX" w:eastAsia="es-MX"/>
              </w:rPr>
              <w:t>MOD</w:t>
            </w:r>
          </w:p>
        </w:tc>
        <w:tc>
          <w:tcPr>
            <w:tcW w:w="1200" w:type="dxa"/>
            <w:tcBorders>
              <w:top w:val="nil"/>
              <w:left w:val="nil"/>
              <w:bottom w:val="nil"/>
              <w:right w:val="nil"/>
            </w:tcBorders>
            <w:shd w:val="clear" w:color="auto" w:fill="auto"/>
            <w:noWrap/>
            <w:vAlign w:val="bottom"/>
            <w:hideMark/>
          </w:tcPr>
          <w:p w14:paraId="7C25381B"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AE6649C" w14:textId="77777777" w:rsidR="00F77CF9" w:rsidRPr="00F77CF9" w:rsidRDefault="00F77CF9" w:rsidP="00F77CF9">
            <w:pPr>
              <w:suppressAutoHyphens w:val="0"/>
              <w:jc w:val="center"/>
              <w:rPr>
                <w:rFonts w:ascii="Calibri" w:hAnsi="Calibri"/>
                <w:b/>
                <w:bCs/>
                <w:color w:val="000000"/>
                <w:sz w:val="16"/>
                <w:szCs w:val="16"/>
                <w:lang w:val="es-MX" w:eastAsia="es-MX"/>
              </w:rPr>
            </w:pPr>
            <w:r w:rsidRPr="00F77CF9">
              <w:rPr>
                <w:rFonts w:ascii="Calibri" w:hAnsi="Calibri"/>
                <w:b/>
                <w:bCs/>
                <w:color w:val="000000"/>
                <w:sz w:val="16"/>
                <w:szCs w:val="16"/>
                <w:lang w:val="es-MX" w:eastAsia="es-MX"/>
              </w:rPr>
              <w:t>No.</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33AE97CE" w14:textId="77777777" w:rsidR="00F77CF9" w:rsidRPr="00F77CF9" w:rsidRDefault="00F77CF9" w:rsidP="00F77CF9">
            <w:pPr>
              <w:suppressAutoHyphens w:val="0"/>
              <w:jc w:val="center"/>
              <w:rPr>
                <w:rFonts w:ascii="Calibri" w:hAnsi="Calibri"/>
                <w:b/>
                <w:bCs/>
                <w:color w:val="000000"/>
                <w:sz w:val="16"/>
                <w:szCs w:val="16"/>
                <w:lang w:val="es-MX" w:eastAsia="es-MX"/>
              </w:rPr>
            </w:pPr>
            <w:r w:rsidRPr="00F77CF9">
              <w:rPr>
                <w:rFonts w:ascii="Calibri" w:hAnsi="Calibri"/>
                <w:b/>
                <w:bCs/>
                <w:color w:val="000000"/>
                <w:sz w:val="16"/>
                <w:szCs w:val="16"/>
                <w:lang w:val="es-MX" w:eastAsia="es-MX"/>
              </w:rPr>
              <w:t>ECCO</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C02793A" w14:textId="77777777" w:rsidR="00F77CF9" w:rsidRPr="00F77CF9" w:rsidRDefault="00F77CF9" w:rsidP="00F77CF9">
            <w:pPr>
              <w:suppressAutoHyphens w:val="0"/>
              <w:jc w:val="center"/>
              <w:rPr>
                <w:rFonts w:ascii="Calibri" w:hAnsi="Calibri"/>
                <w:b/>
                <w:bCs/>
                <w:color w:val="000000"/>
                <w:sz w:val="16"/>
                <w:szCs w:val="16"/>
                <w:lang w:val="es-MX" w:eastAsia="es-MX"/>
              </w:rPr>
            </w:pPr>
            <w:r w:rsidRPr="00F77CF9">
              <w:rPr>
                <w:rFonts w:ascii="Calibri" w:hAnsi="Calibri"/>
                <w:b/>
                <w:bCs/>
                <w:color w:val="000000"/>
                <w:sz w:val="16"/>
                <w:szCs w:val="16"/>
                <w:lang w:val="es-MX" w:eastAsia="es-MX"/>
              </w:rPr>
              <w:t>MARCA</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5F1732D" w14:textId="77777777" w:rsidR="00F77CF9" w:rsidRPr="00F77CF9" w:rsidRDefault="00F77CF9" w:rsidP="00F77CF9">
            <w:pPr>
              <w:suppressAutoHyphens w:val="0"/>
              <w:jc w:val="center"/>
              <w:rPr>
                <w:rFonts w:ascii="Calibri" w:hAnsi="Calibri"/>
                <w:b/>
                <w:bCs/>
                <w:color w:val="000000"/>
                <w:sz w:val="16"/>
                <w:szCs w:val="16"/>
                <w:lang w:val="es-MX" w:eastAsia="es-MX"/>
              </w:rPr>
            </w:pPr>
            <w:r w:rsidRPr="00F77CF9">
              <w:rPr>
                <w:rFonts w:ascii="Calibri" w:hAnsi="Calibri"/>
                <w:b/>
                <w:bCs/>
                <w:color w:val="000000"/>
                <w:sz w:val="16"/>
                <w:szCs w:val="16"/>
                <w:lang w:val="es-MX" w:eastAsia="es-MX"/>
              </w:rPr>
              <w:t>MOD</w:t>
            </w:r>
          </w:p>
        </w:tc>
      </w:tr>
      <w:tr w:rsidR="00F77CF9" w:rsidRPr="00F77CF9" w14:paraId="366AC118"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F5AE6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w:t>
            </w:r>
          </w:p>
        </w:tc>
        <w:tc>
          <w:tcPr>
            <w:tcW w:w="1200" w:type="dxa"/>
            <w:tcBorders>
              <w:top w:val="nil"/>
              <w:left w:val="nil"/>
              <w:bottom w:val="single" w:sz="4" w:space="0" w:color="auto"/>
              <w:right w:val="single" w:sz="4" w:space="0" w:color="auto"/>
            </w:tcBorders>
            <w:shd w:val="clear" w:color="000000" w:fill="FFFFFF"/>
            <w:noWrap/>
            <w:vAlign w:val="center"/>
            <w:hideMark/>
          </w:tcPr>
          <w:p w14:paraId="183080C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B804</w:t>
            </w:r>
          </w:p>
        </w:tc>
        <w:tc>
          <w:tcPr>
            <w:tcW w:w="1200" w:type="dxa"/>
            <w:tcBorders>
              <w:top w:val="nil"/>
              <w:left w:val="nil"/>
              <w:bottom w:val="single" w:sz="4" w:space="0" w:color="auto"/>
              <w:right w:val="single" w:sz="4" w:space="0" w:color="auto"/>
            </w:tcBorders>
            <w:shd w:val="clear" w:color="auto" w:fill="auto"/>
            <w:noWrap/>
            <w:vAlign w:val="center"/>
            <w:hideMark/>
          </w:tcPr>
          <w:p w14:paraId="17C8561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7B9A778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1993</w:t>
            </w:r>
          </w:p>
        </w:tc>
        <w:tc>
          <w:tcPr>
            <w:tcW w:w="1200" w:type="dxa"/>
            <w:tcBorders>
              <w:top w:val="nil"/>
              <w:left w:val="nil"/>
              <w:bottom w:val="nil"/>
              <w:right w:val="nil"/>
            </w:tcBorders>
            <w:shd w:val="clear" w:color="auto" w:fill="auto"/>
            <w:noWrap/>
            <w:vAlign w:val="center"/>
            <w:hideMark/>
          </w:tcPr>
          <w:p w14:paraId="6FE78BF1"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0F094F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38</w:t>
            </w:r>
          </w:p>
        </w:tc>
        <w:tc>
          <w:tcPr>
            <w:tcW w:w="1200" w:type="dxa"/>
            <w:tcBorders>
              <w:top w:val="nil"/>
              <w:left w:val="nil"/>
              <w:bottom w:val="single" w:sz="4" w:space="0" w:color="auto"/>
              <w:right w:val="single" w:sz="4" w:space="0" w:color="auto"/>
            </w:tcBorders>
            <w:shd w:val="clear" w:color="000000" w:fill="FFFFFF"/>
            <w:noWrap/>
            <w:vAlign w:val="center"/>
            <w:hideMark/>
          </w:tcPr>
          <w:p w14:paraId="488F774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819</w:t>
            </w:r>
          </w:p>
        </w:tc>
        <w:tc>
          <w:tcPr>
            <w:tcW w:w="1200" w:type="dxa"/>
            <w:tcBorders>
              <w:top w:val="nil"/>
              <w:left w:val="nil"/>
              <w:bottom w:val="single" w:sz="4" w:space="0" w:color="auto"/>
              <w:right w:val="single" w:sz="4" w:space="0" w:color="auto"/>
            </w:tcBorders>
            <w:shd w:val="clear" w:color="auto" w:fill="auto"/>
            <w:noWrap/>
            <w:vAlign w:val="center"/>
            <w:hideMark/>
          </w:tcPr>
          <w:p w14:paraId="42E0F8A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4BAFE82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0B76AC8D"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7E78C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w:t>
            </w:r>
          </w:p>
        </w:tc>
        <w:tc>
          <w:tcPr>
            <w:tcW w:w="1200" w:type="dxa"/>
            <w:tcBorders>
              <w:top w:val="nil"/>
              <w:left w:val="nil"/>
              <w:bottom w:val="single" w:sz="4" w:space="0" w:color="auto"/>
              <w:right w:val="single" w:sz="4" w:space="0" w:color="auto"/>
            </w:tcBorders>
            <w:shd w:val="clear" w:color="000000" w:fill="FFFFFF"/>
            <w:noWrap/>
            <w:vAlign w:val="center"/>
            <w:hideMark/>
          </w:tcPr>
          <w:p w14:paraId="66EC59E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D647</w:t>
            </w:r>
          </w:p>
        </w:tc>
        <w:tc>
          <w:tcPr>
            <w:tcW w:w="1200" w:type="dxa"/>
            <w:tcBorders>
              <w:top w:val="nil"/>
              <w:left w:val="nil"/>
              <w:bottom w:val="single" w:sz="4" w:space="0" w:color="auto"/>
              <w:right w:val="single" w:sz="4" w:space="0" w:color="auto"/>
            </w:tcBorders>
            <w:shd w:val="clear" w:color="auto" w:fill="auto"/>
            <w:noWrap/>
            <w:vAlign w:val="center"/>
            <w:hideMark/>
          </w:tcPr>
          <w:p w14:paraId="1443186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6D0B83C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c>
          <w:tcPr>
            <w:tcW w:w="1200" w:type="dxa"/>
            <w:tcBorders>
              <w:top w:val="nil"/>
              <w:left w:val="nil"/>
              <w:bottom w:val="nil"/>
              <w:right w:val="nil"/>
            </w:tcBorders>
            <w:shd w:val="clear" w:color="auto" w:fill="auto"/>
            <w:noWrap/>
            <w:vAlign w:val="bottom"/>
            <w:hideMark/>
          </w:tcPr>
          <w:p w14:paraId="6DCA4B44"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B66CE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39</w:t>
            </w:r>
          </w:p>
        </w:tc>
        <w:tc>
          <w:tcPr>
            <w:tcW w:w="1200" w:type="dxa"/>
            <w:tcBorders>
              <w:top w:val="nil"/>
              <w:left w:val="nil"/>
              <w:bottom w:val="single" w:sz="4" w:space="0" w:color="auto"/>
              <w:right w:val="single" w:sz="4" w:space="0" w:color="auto"/>
            </w:tcBorders>
            <w:shd w:val="clear" w:color="000000" w:fill="FFFFFF"/>
            <w:noWrap/>
            <w:vAlign w:val="center"/>
            <w:hideMark/>
          </w:tcPr>
          <w:p w14:paraId="657CEE3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902</w:t>
            </w:r>
          </w:p>
        </w:tc>
        <w:tc>
          <w:tcPr>
            <w:tcW w:w="1200" w:type="dxa"/>
            <w:tcBorders>
              <w:top w:val="nil"/>
              <w:left w:val="nil"/>
              <w:bottom w:val="single" w:sz="4" w:space="0" w:color="auto"/>
              <w:right w:val="single" w:sz="4" w:space="0" w:color="auto"/>
            </w:tcBorders>
            <w:shd w:val="clear" w:color="auto" w:fill="auto"/>
            <w:noWrap/>
            <w:vAlign w:val="center"/>
            <w:hideMark/>
          </w:tcPr>
          <w:p w14:paraId="04CB064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7BBC8CE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2006</w:t>
            </w:r>
          </w:p>
        </w:tc>
      </w:tr>
      <w:tr w:rsidR="00F77CF9" w:rsidRPr="00F77CF9" w14:paraId="3AA08BD7"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C651E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w:t>
            </w:r>
          </w:p>
        </w:tc>
        <w:tc>
          <w:tcPr>
            <w:tcW w:w="1200" w:type="dxa"/>
            <w:tcBorders>
              <w:top w:val="nil"/>
              <w:left w:val="nil"/>
              <w:bottom w:val="single" w:sz="4" w:space="0" w:color="auto"/>
              <w:right w:val="single" w:sz="4" w:space="0" w:color="auto"/>
            </w:tcBorders>
            <w:shd w:val="clear" w:color="000000" w:fill="FFFFFF"/>
            <w:noWrap/>
            <w:vAlign w:val="center"/>
            <w:hideMark/>
          </w:tcPr>
          <w:p w14:paraId="6D40B2A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D648</w:t>
            </w:r>
          </w:p>
        </w:tc>
        <w:tc>
          <w:tcPr>
            <w:tcW w:w="1200" w:type="dxa"/>
            <w:tcBorders>
              <w:top w:val="nil"/>
              <w:left w:val="nil"/>
              <w:bottom w:val="single" w:sz="4" w:space="0" w:color="auto"/>
              <w:right w:val="single" w:sz="4" w:space="0" w:color="auto"/>
            </w:tcBorders>
            <w:shd w:val="clear" w:color="auto" w:fill="auto"/>
            <w:noWrap/>
            <w:vAlign w:val="center"/>
            <w:hideMark/>
          </w:tcPr>
          <w:p w14:paraId="6611AEA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4F66AA6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c>
          <w:tcPr>
            <w:tcW w:w="1200" w:type="dxa"/>
            <w:tcBorders>
              <w:top w:val="nil"/>
              <w:left w:val="nil"/>
              <w:bottom w:val="nil"/>
              <w:right w:val="nil"/>
            </w:tcBorders>
            <w:shd w:val="clear" w:color="auto" w:fill="auto"/>
            <w:noWrap/>
            <w:vAlign w:val="bottom"/>
            <w:hideMark/>
          </w:tcPr>
          <w:p w14:paraId="30A48B9C"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8CB71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40</w:t>
            </w:r>
          </w:p>
        </w:tc>
        <w:tc>
          <w:tcPr>
            <w:tcW w:w="1200" w:type="dxa"/>
            <w:tcBorders>
              <w:top w:val="nil"/>
              <w:left w:val="nil"/>
              <w:bottom w:val="single" w:sz="4" w:space="0" w:color="auto"/>
              <w:right w:val="single" w:sz="4" w:space="0" w:color="auto"/>
            </w:tcBorders>
            <w:shd w:val="clear" w:color="000000" w:fill="FFFFFF"/>
            <w:noWrap/>
            <w:vAlign w:val="center"/>
            <w:hideMark/>
          </w:tcPr>
          <w:p w14:paraId="3859AC6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905</w:t>
            </w:r>
          </w:p>
        </w:tc>
        <w:tc>
          <w:tcPr>
            <w:tcW w:w="1200" w:type="dxa"/>
            <w:tcBorders>
              <w:top w:val="nil"/>
              <w:left w:val="nil"/>
              <w:bottom w:val="single" w:sz="4" w:space="0" w:color="auto"/>
              <w:right w:val="single" w:sz="4" w:space="0" w:color="auto"/>
            </w:tcBorders>
            <w:shd w:val="clear" w:color="auto" w:fill="auto"/>
            <w:noWrap/>
            <w:vAlign w:val="center"/>
            <w:hideMark/>
          </w:tcPr>
          <w:p w14:paraId="6337AF3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6A4A2CA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2006</w:t>
            </w:r>
          </w:p>
        </w:tc>
      </w:tr>
      <w:tr w:rsidR="00F77CF9" w:rsidRPr="00F77CF9" w14:paraId="530DB487"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C218A4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w:t>
            </w:r>
          </w:p>
        </w:tc>
        <w:tc>
          <w:tcPr>
            <w:tcW w:w="1200" w:type="dxa"/>
            <w:tcBorders>
              <w:top w:val="nil"/>
              <w:left w:val="nil"/>
              <w:bottom w:val="single" w:sz="4" w:space="0" w:color="auto"/>
              <w:right w:val="single" w:sz="4" w:space="0" w:color="auto"/>
            </w:tcBorders>
            <w:shd w:val="clear" w:color="000000" w:fill="FFFFFF"/>
            <w:noWrap/>
            <w:vAlign w:val="center"/>
            <w:hideMark/>
          </w:tcPr>
          <w:p w14:paraId="6DC2911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D671</w:t>
            </w:r>
          </w:p>
        </w:tc>
        <w:tc>
          <w:tcPr>
            <w:tcW w:w="1200" w:type="dxa"/>
            <w:tcBorders>
              <w:top w:val="nil"/>
              <w:left w:val="nil"/>
              <w:bottom w:val="single" w:sz="4" w:space="0" w:color="auto"/>
              <w:right w:val="single" w:sz="4" w:space="0" w:color="auto"/>
            </w:tcBorders>
            <w:shd w:val="clear" w:color="auto" w:fill="auto"/>
            <w:noWrap/>
            <w:vAlign w:val="center"/>
            <w:hideMark/>
          </w:tcPr>
          <w:p w14:paraId="5C45349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V.W.</w:t>
            </w:r>
          </w:p>
        </w:tc>
        <w:tc>
          <w:tcPr>
            <w:tcW w:w="1200" w:type="dxa"/>
            <w:tcBorders>
              <w:top w:val="nil"/>
              <w:left w:val="nil"/>
              <w:bottom w:val="single" w:sz="4" w:space="0" w:color="auto"/>
              <w:right w:val="single" w:sz="4" w:space="0" w:color="auto"/>
            </w:tcBorders>
            <w:shd w:val="clear" w:color="auto" w:fill="auto"/>
            <w:noWrap/>
            <w:vAlign w:val="center"/>
            <w:hideMark/>
          </w:tcPr>
          <w:p w14:paraId="66003E4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3262226E"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CF9A5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41</w:t>
            </w:r>
          </w:p>
        </w:tc>
        <w:tc>
          <w:tcPr>
            <w:tcW w:w="1200" w:type="dxa"/>
            <w:tcBorders>
              <w:top w:val="nil"/>
              <w:left w:val="nil"/>
              <w:bottom w:val="single" w:sz="4" w:space="0" w:color="auto"/>
              <w:right w:val="single" w:sz="4" w:space="0" w:color="auto"/>
            </w:tcBorders>
            <w:shd w:val="clear" w:color="000000" w:fill="FFFFFF"/>
            <w:noWrap/>
            <w:vAlign w:val="center"/>
            <w:hideMark/>
          </w:tcPr>
          <w:p w14:paraId="2C62022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976</w:t>
            </w:r>
          </w:p>
        </w:tc>
        <w:tc>
          <w:tcPr>
            <w:tcW w:w="1200" w:type="dxa"/>
            <w:tcBorders>
              <w:top w:val="nil"/>
              <w:left w:val="nil"/>
              <w:bottom w:val="single" w:sz="4" w:space="0" w:color="auto"/>
              <w:right w:val="single" w:sz="4" w:space="0" w:color="auto"/>
            </w:tcBorders>
            <w:shd w:val="clear" w:color="auto" w:fill="auto"/>
            <w:noWrap/>
            <w:vAlign w:val="center"/>
            <w:hideMark/>
          </w:tcPr>
          <w:p w14:paraId="46F8A11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4B49389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471D1298"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D3828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w:t>
            </w:r>
          </w:p>
        </w:tc>
        <w:tc>
          <w:tcPr>
            <w:tcW w:w="1200" w:type="dxa"/>
            <w:tcBorders>
              <w:top w:val="nil"/>
              <w:left w:val="nil"/>
              <w:bottom w:val="single" w:sz="4" w:space="0" w:color="auto"/>
              <w:right w:val="single" w:sz="4" w:space="0" w:color="auto"/>
            </w:tcBorders>
            <w:shd w:val="clear" w:color="000000" w:fill="FFFFFF"/>
            <w:noWrap/>
            <w:vAlign w:val="center"/>
            <w:hideMark/>
          </w:tcPr>
          <w:p w14:paraId="0044171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D672</w:t>
            </w:r>
          </w:p>
        </w:tc>
        <w:tc>
          <w:tcPr>
            <w:tcW w:w="1200" w:type="dxa"/>
            <w:tcBorders>
              <w:top w:val="nil"/>
              <w:left w:val="nil"/>
              <w:bottom w:val="single" w:sz="4" w:space="0" w:color="auto"/>
              <w:right w:val="single" w:sz="4" w:space="0" w:color="auto"/>
            </w:tcBorders>
            <w:shd w:val="clear" w:color="auto" w:fill="auto"/>
            <w:noWrap/>
            <w:vAlign w:val="center"/>
            <w:hideMark/>
          </w:tcPr>
          <w:p w14:paraId="4F36AC3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V.W.</w:t>
            </w:r>
          </w:p>
        </w:tc>
        <w:tc>
          <w:tcPr>
            <w:tcW w:w="1200" w:type="dxa"/>
            <w:tcBorders>
              <w:top w:val="nil"/>
              <w:left w:val="nil"/>
              <w:bottom w:val="single" w:sz="4" w:space="0" w:color="auto"/>
              <w:right w:val="single" w:sz="4" w:space="0" w:color="auto"/>
            </w:tcBorders>
            <w:shd w:val="clear" w:color="auto" w:fill="auto"/>
            <w:noWrap/>
            <w:vAlign w:val="center"/>
            <w:hideMark/>
          </w:tcPr>
          <w:p w14:paraId="7F79922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75E98230"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34745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42</w:t>
            </w:r>
          </w:p>
        </w:tc>
        <w:tc>
          <w:tcPr>
            <w:tcW w:w="1200" w:type="dxa"/>
            <w:tcBorders>
              <w:top w:val="nil"/>
              <w:left w:val="nil"/>
              <w:bottom w:val="single" w:sz="4" w:space="0" w:color="auto"/>
              <w:right w:val="single" w:sz="4" w:space="0" w:color="auto"/>
            </w:tcBorders>
            <w:shd w:val="clear" w:color="000000" w:fill="FFFFFF"/>
            <w:noWrap/>
            <w:vAlign w:val="center"/>
            <w:hideMark/>
          </w:tcPr>
          <w:p w14:paraId="695FB55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977</w:t>
            </w:r>
          </w:p>
        </w:tc>
        <w:tc>
          <w:tcPr>
            <w:tcW w:w="1200" w:type="dxa"/>
            <w:tcBorders>
              <w:top w:val="nil"/>
              <w:left w:val="nil"/>
              <w:bottom w:val="single" w:sz="4" w:space="0" w:color="auto"/>
              <w:right w:val="single" w:sz="4" w:space="0" w:color="auto"/>
            </w:tcBorders>
            <w:shd w:val="clear" w:color="auto" w:fill="auto"/>
            <w:noWrap/>
            <w:vAlign w:val="center"/>
            <w:hideMark/>
          </w:tcPr>
          <w:p w14:paraId="17BBFFD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2252373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70980E1A"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5F345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w:t>
            </w:r>
          </w:p>
        </w:tc>
        <w:tc>
          <w:tcPr>
            <w:tcW w:w="1200" w:type="dxa"/>
            <w:tcBorders>
              <w:top w:val="nil"/>
              <w:left w:val="nil"/>
              <w:bottom w:val="single" w:sz="4" w:space="0" w:color="auto"/>
              <w:right w:val="single" w:sz="4" w:space="0" w:color="auto"/>
            </w:tcBorders>
            <w:shd w:val="clear" w:color="000000" w:fill="FFFFFF"/>
            <w:noWrap/>
            <w:vAlign w:val="center"/>
            <w:hideMark/>
          </w:tcPr>
          <w:p w14:paraId="7C68201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D704</w:t>
            </w:r>
          </w:p>
        </w:tc>
        <w:tc>
          <w:tcPr>
            <w:tcW w:w="1200" w:type="dxa"/>
            <w:tcBorders>
              <w:top w:val="nil"/>
              <w:left w:val="nil"/>
              <w:bottom w:val="single" w:sz="4" w:space="0" w:color="auto"/>
              <w:right w:val="single" w:sz="4" w:space="0" w:color="auto"/>
            </w:tcBorders>
            <w:shd w:val="clear" w:color="auto" w:fill="auto"/>
            <w:noWrap/>
            <w:vAlign w:val="center"/>
            <w:hideMark/>
          </w:tcPr>
          <w:p w14:paraId="41A3B91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V.W.</w:t>
            </w:r>
          </w:p>
        </w:tc>
        <w:tc>
          <w:tcPr>
            <w:tcW w:w="1200" w:type="dxa"/>
            <w:tcBorders>
              <w:top w:val="nil"/>
              <w:left w:val="nil"/>
              <w:bottom w:val="single" w:sz="4" w:space="0" w:color="auto"/>
              <w:right w:val="single" w:sz="4" w:space="0" w:color="auto"/>
            </w:tcBorders>
            <w:shd w:val="clear" w:color="auto" w:fill="auto"/>
            <w:noWrap/>
            <w:vAlign w:val="center"/>
            <w:hideMark/>
          </w:tcPr>
          <w:p w14:paraId="4100A41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50A4B092"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916A82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43</w:t>
            </w:r>
          </w:p>
        </w:tc>
        <w:tc>
          <w:tcPr>
            <w:tcW w:w="1200" w:type="dxa"/>
            <w:tcBorders>
              <w:top w:val="nil"/>
              <w:left w:val="nil"/>
              <w:bottom w:val="single" w:sz="4" w:space="0" w:color="auto"/>
              <w:right w:val="single" w:sz="4" w:space="0" w:color="auto"/>
            </w:tcBorders>
            <w:shd w:val="clear" w:color="000000" w:fill="FFFFFF"/>
            <w:noWrap/>
            <w:vAlign w:val="center"/>
            <w:hideMark/>
          </w:tcPr>
          <w:p w14:paraId="553ED01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978</w:t>
            </w:r>
          </w:p>
        </w:tc>
        <w:tc>
          <w:tcPr>
            <w:tcW w:w="1200" w:type="dxa"/>
            <w:tcBorders>
              <w:top w:val="nil"/>
              <w:left w:val="nil"/>
              <w:bottom w:val="single" w:sz="4" w:space="0" w:color="auto"/>
              <w:right w:val="single" w:sz="4" w:space="0" w:color="auto"/>
            </w:tcBorders>
            <w:shd w:val="clear" w:color="auto" w:fill="auto"/>
            <w:noWrap/>
            <w:vAlign w:val="center"/>
            <w:hideMark/>
          </w:tcPr>
          <w:p w14:paraId="65C0F07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35D612B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30932E26"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61FAA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7</w:t>
            </w:r>
          </w:p>
        </w:tc>
        <w:tc>
          <w:tcPr>
            <w:tcW w:w="1200" w:type="dxa"/>
            <w:tcBorders>
              <w:top w:val="nil"/>
              <w:left w:val="nil"/>
              <w:bottom w:val="single" w:sz="4" w:space="0" w:color="auto"/>
              <w:right w:val="single" w:sz="4" w:space="0" w:color="auto"/>
            </w:tcBorders>
            <w:shd w:val="clear" w:color="000000" w:fill="FFFFFF"/>
            <w:noWrap/>
            <w:vAlign w:val="center"/>
            <w:hideMark/>
          </w:tcPr>
          <w:p w14:paraId="0DDA82D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D721</w:t>
            </w:r>
          </w:p>
        </w:tc>
        <w:tc>
          <w:tcPr>
            <w:tcW w:w="1200" w:type="dxa"/>
            <w:tcBorders>
              <w:top w:val="nil"/>
              <w:left w:val="nil"/>
              <w:bottom w:val="single" w:sz="4" w:space="0" w:color="auto"/>
              <w:right w:val="single" w:sz="4" w:space="0" w:color="auto"/>
            </w:tcBorders>
            <w:shd w:val="clear" w:color="auto" w:fill="auto"/>
            <w:noWrap/>
            <w:vAlign w:val="center"/>
            <w:hideMark/>
          </w:tcPr>
          <w:p w14:paraId="12D90F6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V.W.</w:t>
            </w:r>
          </w:p>
        </w:tc>
        <w:tc>
          <w:tcPr>
            <w:tcW w:w="1200" w:type="dxa"/>
            <w:tcBorders>
              <w:top w:val="nil"/>
              <w:left w:val="nil"/>
              <w:bottom w:val="single" w:sz="4" w:space="0" w:color="auto"/>
              <w:right w:val="single" w:sz="4" w:space="0" w:color="auto"/>
            </w:tcBorders>
            <w:shd w:val="clear" w:color="auto" w:fill="auto"/>
            <w:noWrap/>
            <w:vAlign w:val="center"/>
            <w:hideMark/>
          </w:tcPr>
          <w:p w14:paraId="2C2F96F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38C03BD5"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C41EA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44</w:t>
            </w:r>
          </w:p>
        </w:tc>
        <w:tc>
          <w:tcPr>
            <w:tcW w:w="1200" w:type="dxa"/>
            <w:tcBorders>
              <w:top w:val="nil"/>
              <w:left w:val="nil"/>
              <w:bottom w:val="single" w:sz="4" w:space="0" w:color="auto"/>
              <w:right w:val="single" w:sz="4" w:space="0" w:color="auto"/>
            </w:tcBorders>
            <w:shd w:val="clear" w:color="000000" w:fill="FFFFFF"/>
            <w:noWrap/>
            <w:vAlign w:val="center"/>
            <w:hideMark/>
          </w:tcPr>
          <w:p w14:paraId="1BD83F4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979</w:t>
            </w:r>
          </w:p>
        </w:tc>
        <w:tc>
          <w:tcPr>
            <w:tcW w:w="1200" w:type="dxa"/>
            <w:tcBorders>
              <w:top w:val="nil"/>
              <w:left w:val="nil"/>
              <w:bottom w:val="single" w:sz="4" w:space="0" w:color="auto"/>
              <w:right w:val="single" w:sz="4" w:space="0" w:color="auto"/>
            </w:tcBorders>
            <w:shd w:val="clear" w:color="auto" w:fill="auto"/>
            <w:noWrap/>
            <w:vAlign w:val="center"/>
            <w:hideMark/>
          </w:tcPr>
          <w:p w14:paraId="51FFC45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5C1BC64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4B97856E"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5E27C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8</w:t>
            </w:r>
          </w:p>
        </w:tc>
        <w:tc>
          <w:tcPr>
            <w:tcW w:w="1200" w:type="dxa"/>
            <w:tcBorders>
              <w:top w:val="nil"/>
              <w:left w:val="nil"/>
              <w:bottom w:val="single" w:sz="4" w:space="0" w:color="auto"/>
              <w:right w:val="single" w:sz="4" w:space="0" w:color="auto"/>
            </w:tcBorders>
            <w:shd w:val="clear" w:color="000000" w:fill="FFFFFF"/>
            <w:noWrap/>
            <w:vAlign w:val="center"/>
            <w:hideMark/>
          </w:tcPr>
          <w:p w14:paraId="4C29753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D762</w:t>
            </w:r>
          </w:p>
        </w:tc>
        <w:tc>
          <w:tcPr>
            <w:tcW w:w="1200" w:type="dxa"/>
            <w:tcBorders>
              <w:top w:val="nil"/>
              <w:left w:val="nil"/>
              <w:bottom w:val="single" w:sz="4" w:space="0" w:color="auto"/>
              <w:right w:val="single" w:sz="4" w:space="0" w:color="auto"/>
            </w:tcBorders>
            <w:shd w:val="clear" w:color="auto" w:fill="auto"/>
            <w:noWrap/>
            <w:vAlign w:val="center"/>
            <w:hideMark/>
          </w:tcPr>
          <w:p w14:paraId="6D83342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5D7455D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c>
          <w:tcPr>
            <w:tcW w:w="1200" w:type="dxa"/>
            <w:tcBorders>
              <w:top w:val="nil"/>
              <w:left w:val="nil"/>
              <w:bottom w:val="nil"/>
              <w:right w:val="nil"/>
            </w:tcBorders>
            <w:shd w:val="clear" w:color="auto" w:fill="auto"/>
            <w:noWrap/>
            <w:vAlign w:val="bottom"/>
            <w:hideMark/>
          </w:tcPr>
          <w:p w14:paraId="530F0B2D"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2C9BE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45</w:t>
            </w:r>
          </w:p>
        </w:tc>
        <w:tc>
          <w:tcPr>
            <w:tcW w:w="1200" w:type="dxa"/>
            <w:tcBorders>
              <w:top w:val="nil"/>
              <w:left w:val="nil"/>
              <w:bottom w:val="single" w:sz="4" w:space="0" w:color="auto"/>
              <w:right w:val="single" w:sz="4" w:space="0" w:color="auto"/>
            </w:tcBorders>
            <w:shd w:val="clear" w:color="000000" w:fill="FFFFFF"/>
            <w:noWrap/>
            <w:vAlign w:val="center"/>
            <w:hideMark/>
          </w:tcPr>
          <w:p w14:paraId="6165F5F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980</w:t>
            </w:r>
          </w:p>
        </w:tc>
        <w:tc>
          <w:tcPr>
            <w:tcW w:w="1200" w:type="dxa"/>
            <w:tcBorders>
              <w:top w:val="nil"/>
              <w:left w:val="nil"/>
              <w:bottom w:val="single" w:sz="4" w:space="0" w:color="auto"/>
              <w:right w:val="single" w:sz="4" w:space="0" w:color="auto"/>
            </w:tcBorders>
            <w:shd w:val="clear" w:color="auto" w:fill="auto"/>
            <w:noWrap/>
            <w:vAlign w:val="center"/>
            <w:hideMark/>
          </w:tcPr>
          <w:p w14:paraId="1F99C0A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6881835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1234CF84"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EE69FF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w:t>
            </w:r>
          </w:p>
        </w:tc>
        <w:tc>
          <w:tcPr>
            <w:tcW w:w="1200" w:type="dxa"/>
            <w:tcBorders>
              <w:top w:val="nil"/>
              <w:left w:val="nil"/>
              <w:bottom w:val="single" w:sz="4" w:space="0" w:color="auto"/>
              <w:right w:val="single" w:sz="4" w:space="0" w:color="auto"/>
            </w:tcBorders>
            <w:shd w:val="clear" w:color="000000" w:fill="FFFFFF"/>
            <w:noWrap/>
            <w:vAlign w:val="center"/>
            <w:hideMark/>
          </w:tcPr>
          <w:p w14:paraId="409443E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D793</w:t>
            </w:r>
          </w:p>
        </w:tc>
        <w:tc>
          <w:tcPr>
            <w:tcW w:w="1200" w:type="dxa"/>
            <w:tcBorders>
              <w:top w:val="nil"/>
              <w:left w:val="nil"/>
              <w:bottom w:val="single" w:sz="4" w:space="0" w:color="auto"/>
              <w:right w:val="single" w:sz="4" w:space="0" w:color="auto"/>
            </w:tcBorders>
            <w:shd w:val="clear" w:color="auto" w:fill="auto"/>
            <w:noWrap/>
            <w:vAlign w:val="center"/>
            <w:hideMark/>
          </w:tcPr>
          <w:p w14:paraId="12FE38C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3DD5232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34B2687C"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5F244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46</w:t>
            </w:r>
          </w:p>
        </w:tc>
        <w:tc>
          <w:tcPr>
            <w:tcW w:w="1200" w:type="dxa"/>
            <w:tcBorders>
              <w:top w:val="nil"/>
              <w:left w:val="nil"/>
              <w:bottom w:val="single" w:sz="4" w:space="0" w:color="auto"/>
              <w:right w:val="single" w:sz="4" w:space="0" w:color="auto"/>
            </w:tcBorders>
            <w:shd w:val="clear" w:color="000000" w:fill="FFFFFF"/>
            <w:noWrap/>
            <w:vAlign w:val="center"/>
            <w:hideMark/>
          </w:tcPr>
          <w:p w14:paraId="4C00943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986</w:t>
            </w:r>
          </w:p>
        </w:tc>
        <w:tc>
          <w:tcPr>
            <w:tcW w:w="1200" w:type="dxa"/>
            <w:tcBorders>
              <w:top w:val="nil"/>
              <w:left w:val="nil"/>
              <w:bottom w:val="single" w:sz="4" w:space="0" w:color="auto"/>
              <w:right w:val="single" w:sz="4" w:space="0" w:color="auto"/>
            </w:tcBorders>
            <w:shd w:val="clear" w:color="auto" w:fill="auto"/>
            <w:noWrap/>
            <w:vAlign w:val="center"/>
            <w:hideMark/>
          </w:tcPr>
          <w:p w14:paraId="4D42A73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1115F3C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5C8F50D5"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09A85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10</w:t>
            </w:r>
          </w:p>
        </w:tc>
        <w:tc>
          <w:tcPr>
            <w:tcW w:w="1200" w:type="dxa"/>
            <w:tcBorders>
              <w:top w:val="nil"/>
              <w:left w:val="nil"/>
              <w:bottom w:val="single" w:sz="4" w:space="0" w:color="auto"/>
              <w:right w:val="single" w:sz="4" w:space="0" w:color="auto"/>
            </w:tcBorders>
            <w:shd w:val="clear" w:color="000000" w:fill="FFFFFF"/>
            <w:noWrap/>
            <w:vAlign w:val="center"/>
            <w:hideMark/>
          </w:tcPr>
          <w:p w14:paraId="008CAE1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D832</w:t>
            </w:r>
          </w:p>
        </w:tc>
        <w:tc>
          <w:tcPr>
            <w:tcW w:w="1200" w:type="dxa"/>
            <w:tcBorders>
              <w:top w:val="nil"/>
              <w:left w:val="nil"/>
              <w:bottom w:val="single" w:sz="4" w:space="0" w:color="auto"/>
              <w:right w:val="single" w:sz="4" w:space="0" w:color="auto"/>
            </w:tcBorders>
            <w:shd w:val="clear" w:color="auto" w:fill="auto"/>
            <w:noWrap/>
            <w:vAlign w:val="center"/>
            <w:hideMark/>
          </w:tcPr>
          <w:p w14:paraId="3000361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1328335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0845DF1E"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8D499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47</w:t>
            </w:r>
          </w:p>
        </w:tc>
        <w:tc>
          <w:tcPr>
            <w:tcW w:w="1200" w:type="dxa"/>
            <w:tcBorders>
              <w:top w:val="nil"/>
              <w:left w:val="nil"/>
              <w:bottom w:val="single" w:sz="4" w:space="0" w:color="auto"/>
              <w:right w:val="single" w:sz="4" w:space="0" w:color="auto"/>
            </w:tcBorders>
            <w:shd w:val="clear" w:color="000000" w:fill="FFFFFF"/>
            <w:noWrap/>
            <w:vAlign w:val="center"/>
            <w:hideMark/>
          </w:tcPr>
          <w:p w14:paraId="764C22B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1036</w:t>
            </w:r>
          </w:p>
        </w:tc>
        <w:tc>
          <w:tcPr>
            <w:tcW w:w="1200" w:type="dxa"/>
            <w:tcBorders>
              <w:top w:val="nil"/>
              <w:left w:val="nil"/>
              <w:bottom w:val="single" w:sz="4" w:space="0" w:color="auto"/>
              <w:right w:val="single" w:sz="4" w:space="0" w:color="auto"/>
            </w:tcBorders>
            <w:shd w:val="clear" w:color="auto" w:fill="auto"/>
            <w:noWrap/>
            <w:vAlign w:val="center"/>
            <w:hideMark/>
          </w:tcPr>
          <w:p w14:paraId="61DBCED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489A252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2008</w:t>
            </w:r>
          </w:p>
        </w:tc>
      </w:tr>
      <w:tr w:rsidR="00F77CF9" w:rsidRPr="00F77CF9" w14:paraId="69417643"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11CE02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11</w:t>
            </w:r>
          </w:p>
        </w:tc>
        <w:tc>
          <w:tcPr>
            <w:tcW w:w="1200" w:type="dxa"/>
            <w:tcBorders>
              <w:top w:val="nil"/>
              <w:left w:val="nil"/>
              <w:bottom w:val="single" w:sz="4" w:space="0" w:color="auto"/>
              <w:right w:val="single" w:sz="4" w:space="0" w:color="auto"/>
            </w:tcBorders>
            <w:shd w:val="clear" w:color="000000" w:fill="FFFFFF"/>
            <w:noWrap/>
            <w:vAlign w:val="center"/>
            <w:hideMark/>
          </w:tcPr>
          <w:p w14:paraId="4BD0442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D838</w:t>
            </w:r>
          </w:p>
        </w:tc>
        <w:tc>
          <w:tcPr>
            <w:tcW w:w="1200" w:type="dxa"/>
            <w:tcBorders>
              <w:top w:val="nil"/>
              <w:left w:val="nil"/>
              <w:bottom w:val="single" w:sz="4" w:space="0" w:color="auto"/>
              <w:right w:val="single" w:sz="4" w:space="0" w:color="auto"/>
            </w:tcBorders>
            <w:shd w:val="clear" w:color="auto" w:fill="auto"/>
            <w:noWrap/>
            <w:vAlign w:val="center"/>
            <w:hideMark/>
          </w:tcPr>
          <w:p w14:paraId="0FD2B1E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20FEEEC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6F1A8980"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19EB7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48</w:t>
            </w:r>
          </w:p>
        </w:tc>
        <w:tc>
          <w:tcPr>
            <w:tcW w:w="1200" w:type="dxa"/>
            <w:tcBorders>
              <w:top w:val="nil"/>
              <w:left w:val="nil"/>
              <w:bottom w:val="single" w:sz="4" w:space="0" w:color="auto"/>
              <w:right w:val="single" w:sz="4" w:space="0" w:color="auto"/>
            </w:tcBorders>
            <w:shd w:val="clear" w:color="000000" w:fill="FFFFFF"/>
            <w:noWrap/>
            <w:vAlign w:val="center"/>
            <w:hideMark/>
          </w:tcPr>
          <w:p w14:paraId="456AE05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1037</w:t>
            </w:r>
          </w:p>
        </w:tc>
        <w:tc>
          <w:tcPr>
            <w:tcW w:w="1200" w:type="dxa"/>
            <w:tcBorders>
              <w:top w:val="nil"/>
              <w:left w:val="nil"/>
              <w:bottom w:val="single" w:sz="4" w:space="0" w:color="auto"/>
              <w:right w:val="single" w:sz="4" w:space="0" w:color="auto"/>
            </w:tcBorders>
            <w:shd w:val="clear" w:color="auto" w:fill="auto"/>
            <w:noWrap/>
            <w:vAlign w:val="center"/>
            <w:hideMark/>
          </w:tcPr>
          <w:p w14:paraId="302E291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75EB91B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2008</w:t>
            </w:r>
          </w:p>
        </w:tc>
      </w:tr>
      <w:tr w:rsidR="00F77CF9" w:rsidRPr="00F77CF9" w14:paraId="642A4977"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62DA7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12</w:t>
            </w:r>
          </w:p>
        </w:tc>
        <w:tc>
          <w:tcPr>
            <w:tcW w:w="1200" w:type="dxa"/>
            <w:tcBorders>
              <w:top w:val="nil"/>
              <w:left w:val="nil"/>
              <w:bottom w:val="single" w:sz="4" w:space="0" w:color="auto"/>
              <w:right w:val="single" w:sz="4" w:space="0" w:color="auto"/>
            </w:tcBorders>
            <w:shd w:val="clear" w:color="000000" w:fill="FFFFFF"/>
            <w:noWrap/>
            <w:vAlign w:val="center"/>
            <w:hideMark/>
          </w:tcPr>
          <w:p w14:paraId="5E63867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D889</w:t>
            </w:r>
          </w:p>
        </w:tc>
        <w:tc>
          <w:tcPr>
            <w:tcW w:w="1200" w:type="dxa"/>
            <w:tcBorders>
              <w:top w:val="nil"/>
              <w:left w:val="nil"/>
              <w:bottom w:val="single" w:sz="4" w:space="0" w:color="auto"/>
              <w:right w:val="single" w:sz="4" w:space="0" w:color="auto"/>
            </w:tcBorders>
            <w:shd w:val="clear" w:color="auto" w:fill="auto"/>
            <w:noWrap/>
            <w:vAlign w:val="center"/>
            <w:hideMark/>
          </w:tcPr>
          <w:p w14:paraId="2B2AFD9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V.W.</w:t>
            </w:r>
          </w:p>
        </w:tc>
        <w:tc>
          <w:tcPr>
            <w:tcW w:w="1200" w:type="dxa"/>
            <w:tcBorders>
              <w:top w:val="nil"/>
              <w:left w:val="nil"/>
              <w:bottom w:val="single" w:sz="4" w:space="0" w:color="auto"/>
              <w:right w:val="single" w:sz="4" w:space="0" w:color="auto"/>
            </w:tcBorders>
            <w:shd w:val="clear" w:color="auto" w:fill="auto"/>
            <w:noWrap/>
            <w:vAlign w:val="center"/>
            <w:hideMark/>
          </w:tcPr>
          <w:p w14:paraId="2B4E783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center"/>
            <w:hideMark/>
          </w:tcPr>
          <w:p w14:paraId="7C65EBCE"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142F4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49</w:t>
            </w:r>
          </w:p>
        </w:tc>
        <w:tc>
          <w:tcPr>
            <w:tcW w:w="1200" w:type="dxa"/>
            <w:tcBorders>
              <w:top w:val="nil"/>
              <w:left w:val="nil"/>
              <w:bottom w:val="single" w:sz="4" w:space="0" w:color="auto"/>
              <w:right w:val="single" w:sz="4" w:space="0" w:color="auto"/>
            </w:tcBorders>
            <w:shd w:val="clear" w:color="000000" w:fill="FFFFFF"/>
            <w:noWrap/>
            <w:vAlign w:val="center"/>
            <w:hideMark/>
          </w:tcPr>
          <w:p w14:paraId="3A6690E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1072</w:t>
            </w:r>
          </w:p>
        </w:tc>
        <w:tc>
          <w:tcPr>
            <w:tcW w:w="1200" w:type="dxa"/>
            <w:tcBorders>
              <w:top w:val="nil"/>
              <w:left w:val="nil"/>
              <w:bottom w:val="single" w:sz="4" w:space="0" w:color="auto"/>
              <w:right w:val="single" w:sz="4" w:space="0" w:color="auto"/>
            </w:tcBorders>
            <w:shd w:val="clear" w:color="auto" w:fill="auto"/>
            <w:noWrap/>
            <w:vAlign w:val="center"/>
            <w:hideMark/>
          </w:tcPr>
          <w:p w14:paraId="0BD2E81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auto" w:fill="auto"/>
            <w:noWrap/>
            <w:vAlign w:val="center"/>
            <w:hideMark/>
          </w:tcPr>
          <w:p w14:paraId="351E3D8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2007</w:t>
            </w:r>
          </w:p>
        </w:tc>
      </w:tr>
      <w:tr w:rsidR="00F77CF9" w:rsidRPr="00F77CF9" w14:paraId="4D7788CB"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513EA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13</w:t>
            </w:r>
          </w:p>
        </w:tc>
        <w:tc>
          <w:tcPr>
            <w:tcW w:w="1200" w:type="dxa"/>
            <w:tcBorders>
              <w:top w:val="nil"/>
              <w:left w:val="nil"/>
              <w:bottom w:val="single" w:sz="4" w:space="0" w:color="auto"/>
              <w:right w:val="single" w:sz="4" w:space="0" w:color="auto"/>
            </w:tcBorders>
            <w:shd w:val="clear" w:color="000000" w:fill="FFFFFF"/>
            <w:noWrap/>
            <w:vAlign w:val="center"/>
            <w:hideMark/>
          </w:tcPr>
          <w:p w14:paraId="58DCB5F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D895</w:t>
            </w:r>
          </w:p>
        </w:tc>
        <w:tc>
          <w:tcPr>
            <w:tcW w:w="1200" w:type="dxa"/>
            <w:tcBorders>
              <w:top w:val="nil"/>
              <w:left w:val="nil"/>
              <w:bottom w:val="single" w:sz="4" w:space="0" w:color="auto"/>
              <w:right w:val="single" w:sz="4" w:space="0" w:color="auto"/>
            </w:tcBorders>
            <w:shd w:val="clear" w:color="auto" w:fill="auto"/>
            <w:noWrap/>
            <w:vAlign w:val="center"/>
            <w:hideMark/>
          </w:tcPr>
          <w:p w14:paraId="263E0B9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354F7C8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4569AE6C"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553B7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50</w:t>
            </w:r>
          </w:p>
        </w:tc>
        <w:tc>
          <w:tcPr>
            <w:tcW w:w="1200" w:type="dxa"/>
            <w:tcBorders>
              <w:top w:val="nil"/>
              <w:left w:val="nil"/>
              <w:bottom w:val="single" w:sz="4" w:space="0" w:color="auto"/>
              <w:right w:val="single" w:sz="4" w:space="0" w:color="auto"/>
            </w:tcBorders>
            <w:shd w:val="clear" w:color="000000" w:fill="FFFFFF"/>
            <w:noWrap/>
            <w:vAlign w:val="center"/>
            <w:hideMark/>
          </w:tcPr>
          <w:p w14:paraId="1AD793C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1421</w:t>
            </w:r>
          </w:p>
        </w:tc>
        <w:tc>
          <w:tcPr>
            <w:tcW w:w="1200" w:type="dxa"/>
            <w:tcBorders>
              <w:top w:val="nil"/>
              <w:left w:val="nil"/>
              <w:bottom w:val="single" w:sz="4" w:space="0" w:color="auto"/>
              <w:right w:val="single" w:sz="4" w:space="0" w:color="auto"/>
            </w:tcBorders>
            <w:shd w:val="clear" w:color="auto" w:fill="auto"/>
            <w:noWrap/>
            <w:vAlign w:val="center"/>
            <w:hideMark/>
          </w:tcPr>
          <w:p w14:paraId="5B4D3F0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auto" w:fill="auto"/>
            <w:noWrap/>
            <w:vAlign w:val="center"/>
            <w:hideMark/>
          </w:tcPr>
          <w:p w14:paraId="3D785C3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56C06A84"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C7BE8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14</w:t>
            </w:r>
          </w:p>
        </w:tc>
        <w:tc>
          <w:tcPr>
            <w:tcW w:w="1200" w:type="dxa"/>
            <w:tcBorders>
              <w:top w:val="nil"/>
              <w:left w:val="nil"/>
              <w:bottom w:val="single" w:sz="4" w:space="0" w:color="auto"/>
              <w:right w:val="single" w:sz="4" w:space="0" w:color="auto"/>
            </w:tcBorders>
            <w:shd w:val="clear" w:color="000000" w:fill="FFFFFF"/>
            <w:noWrap/>
            <w:vAlign w:val="center"/>
            <w:hideMark/>
          </w:tcPr>
          <w:p w14:paraId="72E4C7E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D925</w:t>
            </w:r>
          </w:p>
        </w:tc>
        <w:tc>
          <w:tcPr>
            <w:tcW w:w="1200" w:type="dxa"/>
            <w:tcBorders>
              <w:top w:val="nil"/>
              <w:left w:val="nil"/>
              <w:bottom w:val="single" w:sz="4" w:space="0" w:color="auto"/>
              <w:right w:val="single" w:sz="4" w:space="0" w:color="auto"/>
            </w:tcBorders>
            <w:shd w:val="clear" w:color="auto" w:fill="auto"/>
            <w:noWrap/>
            <w:vAlign w:val="center"/>
            <w:hideMark/>
          </w:tcPr>
          <w:p w14:paraId="4DD710F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auto" w:fill="auto"/>
            <w:noWrap/>
            <w:vAlign w:val="center"/>
            <w:hideMark/>
          </w:tcPr>
          <w:p w14:paraId="4EB19D6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0EF1616D"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334B9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51</w:t>
            </w:r>
          </w:p>
        </w:tc>
        <w:tc>
          <w:tcPr>
            <w:tcW w:w="1200" w:type="dxa"/>
            <w:tcBorders>
              <w:top w:val="nil"/>
              <w:left w:val="nil"/>
              <w:bottom w:val="single" w:sz="4" w:space="0" w:color="auto"/>
              <w:right w:val="single" w:sz="4" w:space="0" w:color="auto"/>
            </w:tcBorders>
            <w:shd w:val="clear" w:color="000000" w:fill="FFFFFF"/>
            <w:noWrap/>
            <w:vAlign w:val="center"/>
            <w:hideMark/>
          </w:tcPr>
          <w:p w14:paraId="13E8CF0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1422</w:t>
            </w:r>
          </w:p>
        </w:tc>
        <w:tc>
          <w:tcPr>
            <w:tcW w:w="1200" w:type="dxa"/>
            <w:tcBorders>
              <w:top w:val="nil"/>
              <w:left w:val="nil"/>
              <w:bottom w:val="single" w:sz="4" w:space="0" w:color="auto"/>
              <w:right w:val="single" w:sz="4" w:space="0" w:color="auto"/>
            </w:tcBorders>
            <w:shd w:val="clear" w:color="auto" w:fill="auto"/>
            <w:noWrap/>
            <w:vAlign w:val="center"/>
            <w:hideMark/>
          </w:tcPr>
          <w:p w14:paraId="655A34B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50A4A0F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35EB96E6"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C31FA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15</w:t>
            </w:r>
          </w:p>
        </w:tc>
        <w:tc>
          <w:tcPr>
            <w:tcW w:w="1200" w:type="dxa"/>
            <w:tcBorders>
              <w:top w:val="nil"/>
              <w:left w:val="nil"/>
              <w:bottom w:val="single" w:sz="4" w:space="0" w:color="auto"/>
              <w:right w:val="single" w:sz="4" w:space="0" w:color="auto"/>
            </w:tcBorders>
            <w:shd w:val="clear" w:color="000000" w:fill="FFFFFF"/>
            <w:noWrap/>
            <w:vAlign w:val="center"/>
            <w:hideMark/>
          </w:tcPr>
          <w:p w14:paraId="0EA2DB8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E406</w:t>
            </w:r>
          </w:p>
        </w:tc>
        <w:tc>
          <w:tcPr>
            <w:tcW w:w="1200" w:type="dxa"/>
            <w:tcBorders>
              <w:top w:val="nil"/>
              <w:left w:val="nil"/>
              <w:bottom w:val="single" w:sz="4" w:space="0" w:color="auto"/>
              <w:right w:val="single" w:sz="4" w:space="0" w:color="auto"/>
            </w:tcBorders>
            <w:shd w:val="clear" w:color="auto" w:fill="auto"/>
            <w:noWrap/>
            <w:vAlign w:val="center"/>
            <w:hideMark/>
          </w:tcPr>
          <w:p w14:paraId="18CCC64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02DF4B6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4B5CEF22"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4ECC1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52</w:t>
            </w:r>
          </w:p>
        </w:tc>
        <w:tc>
          <w:tcPr>
            <w:tcW w:w="1200" w:type="dxa"/>
            <w:tcBorders>
              <w:top w:val="nil"/>
              <w:left w:val="nil"/>
              <w:bottom w:val="single" w:sz="4" w:space="0" w:color="auto"/>
              <w:right w:val="single" w:sz="4" w:space="0" w:color="auto"/>
            </w:tcBorders>
            <w:shd w:val="clear" w:color="000000" w:fill="FFFFFF"/>
            <w:noWrap/>
            <w:vAlign w:val="center"/>
            <w:hideMark/>
          </w:tcPr>
          <w:p w14:paraId="34F8459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1759</w:t>
            </w:r>
          </w:p>
        </w:tc>
        <w:tc>
          <w:tcPr>
            <w:tcW w:w="1200" w:type="dxa"/>
            <w:tcBorders>
              <w:top w:val="nil"/>
              <w:left w:val="nil"/>
              <w:bottom w:val="single" w:sz="4" w:space="0" w:color="auto"/>
              <w:right w:val="single" w:sz="4" w:space="0" w:color="auto"/>
            </w:tcBorders>
            <w:shd w:val="clear" w:color="auto" w:fill="auto"/>
            <w:noWrap/>
            <w:vAlign w:val="center"/>
            <w:hideMark/>
          </w:tcPr>
          <w:p w14:paraId="3392139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06062CA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7D2AFAD1"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08D10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16</w:t>
            </w:r>
          </w:p>
        </w:tc>
        <w:tc>
          <w:tcPr>
            <w:tcW w:w="1200" w:type="dxa"/>
            <w:tcBorders>
              <w:top w:val="nil"/>
              <w:left w:val="nil"/>
              <w:bottom w:val="single" w:sz="4" w:space="0" w:color="auto"/>
              <w:right w:val="single" w:sz="4" w:space="0" w:color="auto"/>
            </w:tcBorders>
            <w:shd w:val="clear" w:color="000000" w:fill="FFFFFF"/>
            <w:noWrap/>
            <w:vAlign w:val="center"/>
            <w:hideMark/>
          </w:tcPr>
          <w:p w14:paraId="2F48648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E407</w:t>
            </w:r>
          </w:p>
        </w:tc>
        <w:tc>
          <w:tcPr>
            <w:tcW w:w="1200" w:type="dxa"/>
            <w:tcBorders>
              <w:top w:val="nil"/>
              <w:left w:val="nil"/>
              <w:bottom w:val="single" w:sz="4" w:space="0" w:color="auto"/>
              <w:right w:val="single" w:sz="4" w:space="0" w:color="auto"/>
            </w:tcBorders>
            <w:shd w:val="clear" w:color="auto" w:fill="auto"/>
            <w:noWrap/>
            <w:vAlign w:val="center"/>
            <w:hideMark/>
          </w:tcPr>
          <w:p w14:paraId="07450DC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7F2E150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25E9C546"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41E18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53</w:t>
            </w:r>
          </w:p>
        </w:tc>
        <w:tc>
          <w:tcPr>
            <w:tcW w:w="1200" w:type="dxa"/>
            <w:tcBorders>
              <w:top w:val="nil"/>
              <w:left w:val="nil"/>
              <w:bottom w:val="single" w:sz="4" w:space="0" w:color="auto"/>
              <w:right w:val="single" w:sz="4" w:space="0" w:color="auto"/>
            </w:tcBorders>
            <w:shd w:val="clear" w:color="000000" w:fill="FFFFFF"/>
            <w:noWrap/>
            <w:vAlign w:val="center"/>
            <w:hideMark/>
          </w:tcPr>
          <w:p w14:paraId="3E75BC6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1760</w:t>
            </w:r>
          </w:p>
        </w:tc>
        <w:tc>
          <w:tcPr>
            <w:tcW w:w="1200" w:type="dxa"/>
            <w:tcBorders>
              <w:top w:val="nil"/>
              <w:left w:val="nil"/>
              <w:bottom w:val="single" w:sz="4" w:space="0" w:color="auto"/>
              <w:right w:val="single" w:sz="4" w:space="0" w:color="auto"/>
            </w:tcBorders>
            <w:shd w:val="clear" w:color="auto" w:fill="auto"/>
            <w:noWrap/>
            <w:vAlign w:val="center"/>
            <w:hideMark/>
          </w:tcPr>
          <w:p w14:paraId="45C8A1E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3CF77AB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0F3D747C"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E5234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17</w:t>
            </w:r>
          </w:p>
        </w:tc>
        <w:tc>
          <w:tcPr>
            <w:tcW w:w="1200" w:type="dxa"/>
            <w:tcBorders>
              <w:top w:val="nil"/>
              <w:left w:val="nil"/>
              <w:bottom w:val="single" w:sz="4" w:space="0" w:color="auto"/>
              <w:right w:val="single" w:sz="4" w:space="0" w:color="auto"/>
            </w:tcBorders>
            <w:shd w:val="clear" w:color="000000" w:fill="FFFFFF"/>
            <w:noWrap/>
            <w:vAlign w:val="center"/>
            <w:hideMark/>
          </w:tcPr>
          <w:p w14:paraId="1588391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E408</w:t>
            </w:r>
          </w:p>
        </w:tc>
        <w:tc>
          <w:tcPr>
            <w:tcW w:w="1200" w:type="dxa"/>
            <w:tcBorders>
              <w:top w:val="nil"/>
              <w:left w:val="nil"/>
              <w:bottom w:val="single" w:sz="4" w:space="0" w:color="auto"/>
              <w:right w:val="single" w:sz="4" w:space="0" w:color="auto"/>
            </w:tcBorders>
            <w:shd w:val="clear" w:color="auto" w:fill="auto"/>
            <w:noWrap/>
            <w:vAlign w:val="center"/>
            <w:hideMark/>
          </w:tcPr>
          <w:p w14:paraId="2602BB1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51CF25E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12ED3D79"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5C13C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54</w:t>
            </w:r>
          </w:p>
        </w:tc>
        <w:tc>
          <w:tcPr>
            <w:tcW w:w="1200" w:type="dxa"/>
            <w:tcBorders>
              <w:top w:val="nil"/>
              <w:left w:val="nil"/>
              <w:bottom w:val="single" w:sz="4" w:space="0" w:color="auto"/>
              <w:right w:val="single" w:sz="4" w:space="0" w:color="auto"/>
            </w:tcBorders>
            <w:shd w:val="clear" w:color="000000" w:fill="FFFFFF"/>
            <w:noWrap/>
            <w:vAlign w:val="center"/>
            <w:hideMark/>
          </w:tcPr>
          <w:p w14:paraId="116FF52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1902</w:t>
            </w:r>
          </w:p>
        </w:tc>
        <w:tc>
          <w:tcPr>
            <w:tcW w:w="1200" w:type="dxa"/>
            <w:tcBorders>
              <w:top w:val="nil"/>
              <w:left w:val="nil"/>
              <w:bottom w:val="single" w:sz="4" w:space="0" w:color="auto"/>
              <w:right w:val="single" w:sz="4" w:space="0" w:color="auto"/>
            </w:tcBorders>
            <w:shd w:val="clear" w:color="auto" w:fill="auto"/>
            <w:noWrap/>
            <w:vAlign w:val="center"/>
            <w:hideMark/>
          </w:tcPr>
          <w:p w14:paraId="0F1C27D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RENAULT</w:t>
            </w:r>
          </w:p>
        </w:tc>
        <w:tc>
          <w:tcPr>
            <w:tcW w:w="1200" w:type="dxa"/>
            <w:tcBorders>
              <w:top w:val="nil"/>
              <w:left w:val="nil"/>
              <w:bottom w:val="single" w:sz="4" w:space="0" w:color="auto"/>
              <w:right w:val="single" w:sz="4" w:space="0" w:color="auto"/>
            </w:tcBorders>
            <w:shd w:val="clear" w:color="auto" w:fill="auto"/>
            <w:noWrap/>
            <w:vAlign w:val="center"/>
            <w:hideMark/>
          </w:tcPr>
          <w:p w14:paraId="4632358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2011</w:t>
            </w:r>
          </w:p>
        </w:tc>
      </w:tr>
      <w:tr w:rsidR="00F77CF9" w:rsidRPr="00F77CF9" w14:paraId="67C7EE15"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AA821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18</w:t>
            </w:r>
          </w:p>
        </w:tc>
        <w:tc>
          <w:tcPr>
            <w:tcW w:w="1200" w:type="dxa"/>
            <w:tcBorders>
              <w:top w:val="nil"/>
              <w:left w:val="nil"/>
              <w:bottom w:val="single" w:sz="4" w:space="0" w:color="auto"/>
              <w:right w:val="single" w:sz="4" w:space="0" w:color="auto"/>
            </w:tcBorders>
            <w:shd w:val="clear" w:color="000000" w:fill="FFFFFF"/>
            <w:noWrap/>
            <w:vAlign w:val="center"/>
            <w:hideMark/>
          </w:tcPr>
          <w:p w14:paraId="7F4DFD1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E409</w:t>
            </w:r>
          </w:p>
        </w:tc>
        <w:tc>
          <w:tcPr>
            <w:tcW w:w="1200" w:type="dxa"/>
            <w:tcBorders>
              <w:top w:val="nil"/>
              <w:left w:val="nil"/>
              <w:bottom w:val="single" w:sz="4" w:space="0" w:color="auto"/>
              <w:right w:val="single" w:sz="4" w:space="0" w:color="auto"/>
            </w:tcBorders>
            <w:shd w:val="clear" w:color="auto" w:fill="auto"/>
            <w:noWrap/>
            <w:vAlign w:val="center"/>
            <w:hideMark/>
          </w:tcPr>
          <w:p w14:paraId="6DF3D09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3D9644B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48D5FC50"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3D63E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55</w:t>
            </w:r>
          </w:p>
        </w:tc>
        <w:tc>
          <w:tcPr>
            <w:tcW w:w="1200" w:type="dxa"/>
            <w:tcBorders>
              <w:top w:val="nil"/>
              <w:left w:val="nil"/>
              <w:bottom w:val="single" w:sz="4" w:space="0" w:color="auto"/>
              <w:right w:val="single" w:sz="4" w:space="0" w:color="auto"/>
            </w:tcBorders>
            <w:shd w:val="clear" w:color="000000" w:fill="FFFFFF"/>
            <w:noWrap/>
            <w:vAlign w:val="center"/>
            <w:hideMark/>
          </w:tcPr>
          <w:p w14:paraId="522D67E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1916</w:t>
            </w:r>
          </w:p>
        </w:tc>
        <w:tc>
          <w:tcPr>
            <w:tcW w:w="1200" w:type="dxa"/>
            <w:tcBorders>
              <w:top w:val="nil"/>
              <w:left w:val="nil"/>
              <w:bottom w:val="single" w:sz="4" w:space="0" w:color="auto"/>
              <w:right w:val="single" w:sz="4" w:space="0" w:color="auto"/>
            </w:tcBorders>
            <w:shd w:val="clear" w:color="auto" w:fill="auto"/>
            <w:noWrap/>
            <w:vAlign w:val="center"/>
            <w:hideMark/>
          </w:tcPr>
          <w:p w14:paraId="32F81FD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 xml:space="preserve">RENAULT </w:t>
            </w:r>
          </w:p>
        </w:tc>
        <w:tc>
          <w:tcPr>
            <w:tcW w:w="1200" w:type="dxa"/>
            <w:tcBorders>
              <w:top w:val="nil"/>
              <w:left w:val="nil"/>
              <w:bottom w:val="single" w:sz="4" w:space="0" w:color="auto"/>
              <w:right w:val="single" w:sz="4" w:space="0" w:color="auto"/>
            </w:tcBorders>
            <w:shd w:val="clear" w:color="auto" w:fill="auto"/>
            <w:noWrap/>
            <w:vAlign w:val="center"/>
            <w:hideMark/>
          </w:tcPr>
          <w:p w14:paraId="73E9B4B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2011</w:t>
            </w:r>
          </w:p>
        </w:tc>
      </w:tr>
      <w:tr w:rsidR="00F77CF9" w:rsidRPr="00F77CF9" w14:paraId="310D16CE"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C058EA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w:t>
            </w:r>
          </w:p>
        </w:tc>
        <w:tc>
          <w:tcPr>
            <w:tcW w:w="1200" w:type="dxa"/>
            <w:tcBorders>
              <w:top w:val="nil"/>
              <w:left w:val="nil"/>
              <w:bottom w:val="single" w:sz="4" w:space="0" w:color="auto"/>
              <w:right w:val="single" w:sz="4" w:space="0" w:color="auto"/>
            </w:tcBorders>
            <w:shd w:val="clear" w:color="000000" w:fill="FFFFFF"/>
            <w:noWrap/>
            <w:vAlign w:val="center"/>
            <w:hideMark/>
          </w:tcPr>
          <w:p w14:paraId="7C3E22C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E442</w:t>
            </w:r>
          </w:p>
        </w:tc>
        <w:tc>
          <w:tcPr>
            <w:tcW w:w="1200" w:type="dxa"/>
            <w:tcBorders>
              <w:top w:val="nil"/>
              <w:left w:val="nil"/>
              <w:bottom w:val="single" w:sz="4" w:space="0" w:color="auto"/>
              <w:right w:val="single" w:sz="4" w:space="0" w:color="auto"/>
            </w:tcBorders>
            <w:shd w:val="clear" w:color="auto" w:fill="auto"/>
            <w:noWrap/>
            <w:vAlign w:val="center"/>
            <w:hideMark/>
          </w:tcPr>
          <w:p w14:paraId="76CA5B8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4C254AE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4DB6DD60"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578FD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56</w:t>
            </w:r>
          </w:p>
        </w:tc>
        <w:tc>
          <w:tcPr>
            <w:tcW w:w="1200" w:type="dxa"/>
            <w:tcBorders>
              <w:top w:val="nil"/>
              <w:left w:val="nil"/>
              <w:bottom w:val="single" w:sz="4" w:space="0" w:color="auto"/>
              <w:right w:val="single" w:sz="4" w:space="0" w:color="auto"/>
            </w:tcBorders>
            <w:shd w:val="clear" w:color="000000" w:fill="FFFFFF"/>
            <w:noWrap/>
            <w:vAlign w:val="center"/>
            <w:hideMark/>
          </w:tcPr>
          <w:p w14:paraId="69359DB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1933</w:t>
            </w:r>
          </w:p>
        </w:tc>
        <w:tc>
          <w:tcPr>
            <w:tcW w:w="1200" w:type="dxa"/>
            <w:tcBorders>
              <w:top w:val="nil"/>
              <w:left w:val="nil"/>
              <w:bottom w:val="single" w:sz="4" w:space="0" w:color="auto"/>
              <w:right w:val="single" w:sz="4" w:space="0" w:color="auto"/>
            </w:tcBorders>
            <w:shd w:val="clear" w:color="auto" w:fill="auto"/>
            <w:noWrap/>
            <w:vAlign w:val="center"/>
            <w:hideMark/>
          </w:tcPr>
          <w:p w14:paraId="48EF7BD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RENAULT</w:t>
            </w:r>
          </w:p>
        </w:tc>
        <w:tc>
          <w:tcPr>
            <w:tcW w:w="1200" w:type="dxa"/>
            <w:tcBorders>
              <w:top w:val="nil"/>
              <w:left w:val="nil"/>
              <w:bottom w:val="single" w:sz="4" w:space="0" w:color="auto"/>
              <w:right w:val="single" w:sz="4" w:space="0" w:color="auto"/>
            </w:tcBorders>
            <w:shd w:val="clear" w:color="auto" w:fill="auto"/>
            <w:noWrap/>
            <w:vAlign w:val="center"/>
            <w:hideMark/>
          </w:tcPr>
          <w:p w14:paraId="266FFB6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2011</w:t>
            </w:r>
          </w:p>
        </w:tc>
      </w:tr>
      <w:tr w:rsidR="00F77CF9" w:rsidRPr="00F77CF9" w14:paraId="5F1D0765"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30BBF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w:t>
            </w:r>
          </w:p>
        </w:tc>
        <w:tc>
          <w:tcPr>
            <w:tcW w:w="1200" w:type="dxa"/>
            <w:tcBorders>
              <w:top w:val="nil"/>
              <w:left w:val="nil"/>
              <w:bottom w:val="single" w:sz="4" w:space="0" w:color="auto"/>
              <w:right w:val="single" w:sz="4" w:space="0" w:color="auto"/>
            </w:tcBorders>
            <w:shd w:val="clear" w:color="000000" w:fill="FFFFFF"/>
            <w:noWrap/>
            <w:vAlign w:val="center"/>
            <w:hideMark/>
          </w:tcPr>
          <w:p w14:paraId="0EA8F35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E472</w:t>
            </w:r>
          </w:p>
        </w:tc>
        <w:tc>
          <w:tcPr>
            <w:tcW w:w="1200" w:type="dxa"/>
            <w:tcBorders>
              <w:top w:val="nil"/>
              <w:left w:val="nil"/>
              <w:bottom w:val="single" w:sz="4" w:space="0" w:color="auto"/>
              <w:right w:val="single" w:sz="4" w:space="0" w:color="auto"/>
            </w:tcBorders>
            <w:shd w:val="clear" w:color="auto" w:fill="auto"/>
            <w:noWrap/>
            <w:vAlign w:val="center"/>
            <w:hideMark/>
          </w:tcPr>
          <w:p w14:paraId="028C11F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5299336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5A54C823"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18EC48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57</w:t>
            </w:r>
          </w:p>
        </w:tc>
        <w:tc>
          <w:tcPr>
            <w:tcW w:w="1200" w:type="dxa"/>
            <w:tcBorders>
              <w:top w:val="nil"/>
              <w:left w:val="nil"/>
              <w:bottom w:val="single" w:sz="4" w:space="0" w:color="auto"/>
              <w:right w:val="single" w:sz="4" w:space="0" w:color="auto"/>
            </w:tcBorders>
            <w:shd w:val="clear" w:color="000000" w:fill="FFFFFF"/>
            <w:noWrap/>
            <w:vAlign w:val="center"/>
            <w:hideMark/>
          </w:tcPr>
          <w:p w14:paraId="5D16326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2099</w:t>
            </w:r>
          </w:p>
        </w:tc>
        <w:tc>
          <w:tcPr>
            <w:tcW w:w="1200" w:type="dxa"/>
            <w:tcBorders>
              <w:top w:val="nil"/>
              <w:left w:val="nil"/>
              <w:bottom w:val="single" w:sz="4" w:space="0" w:color="auto"/>
              <w:right w:val="single" w:sz="4" w:space="0" w:color="auto"/>
            </w:tcBorders>
            <w:shd w:val="clear" w:color="auto" w:fill="auto"/>
            <w:noWrap/>
            <w:vAlign w:val="center"/>
            <w:hideMark/>
          </w:tcPr>
          <w:p w14:paraId="37987E9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FORD RANGER</w:t>
            </w:r>
          </w:p>
        </w:tc>
        <w:tc>
          <w:tcPr>
            <w:tcW w:w="1200" w:type="dxa"/>
            <w:tcBorders>
              <w:top w:val="nil"/>
              <w:left w:val="nil"/>
              <w:bottom w:val="single" w:sz="4" w:space="0" w:color="auto"/>
              <w:right w:val="single" w:sz="4" w:space="0" w:color="auto"/>
            </w:tcBorders>
            <w:shd w:val="clear" w:color="auto" w:fill="auto"/>
            <w:noWrap/>
            <w:vAlign w:val="center"/>
            <w:hideMark/>
          </w:tcPr>
          <w:p w14:paraId="703C949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2011</w:t>
            </w:r>
          </w:p>
        </w:tc>
      </w:tr>
      <w:tr w:rsidR="00F77CF9" w:rsidRPr="00F77CF9" w14:paraId="7F2530D8"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B1A3D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21</w:t>
            </w:r>
          </w:p>
        </w:tc>
        <w:tc>
          <w:tcPr>
            <w:tcW w:w="1200" w:type="dxa"/>
            <w:tcBorders>
              <w:top w:val="nil"/>
              <w:left w:val="nil"/>
              <w:bottom w:val="single" w:sz="4" w:space="0" w:color="auto"/>
              <w:right w:val="single" w:sz="4" w:space="0" w:color="auto"/>
            </w:tcBorders>
            <w:shd w:val="clear" w:color="000000" w:fill="FFFFFF"/>
            <w:noWrap/>
            <w:vAlign w:val="center"/>
            <w:hideMark/>
          </w:tcPr>
          <w:p w14:paraId="74E7CD3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E483</w:t>
            </w:r>
          </w:p>
        </w:tc>
        <w:tc>
          <w:tcPr>
            <w:tcW w:w="1200" w:type="dxa"/>
            <w:tcBorders>
              <w:top w:val="nil"/>
              <w:left w:val="nil"/>
              <w:bottom w:val="single" w:sz="4" w:space="0" w:color="auto"/>
              <w:right w:val="single" w:sz="4" w:space="0" w:color="auto"/>
            </w:tcBorders>
            <w:shd w:val="clear" w:color="auto" w:fill="auto"/>
            <w:noWrap/>
            <w:vAlign w:val="center"/>
            <w:hideMark/>
          </w:tcPr>
          <w:p w14:paraId="7BB7B95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524D8DF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044C8E29"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F6625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58</w:t>
            </w:r>
          </w:p>
        </w:tc>
        <w:tc>
          <w:tcPr>
            <w:tcW w:w="1200" w:type="dxa"/>
            <w:tcBorders>
              <w:top w:val="nil"/>
              <w:left w:val="nil"/>
              <w:bottom w:val="single" w:sz="4" w:space="0" w:color="auto"/>
              <w:right w:val="single" w:sz="4" w:space="0" w:color="auto"/>
            </w:tcBorders>
            <w:shd w:val="clear" w:color="000000" w:fill="FFFFFF"/>
            <w:noWrap/>
            <w:vAlign w:val="center"/>
            <w:hideMark/>
          </w:tcPr>
          <w:p w14:paraId="1226390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2100</w:t>
            </w:r>
          </w:p>
        </w:tc>
        <w:tc>
          <w:tcPr>
            <w:tcW w:w="1200" w:type="dxa"/>
            <w:tcBorders>
              <w:top w:val="nil"/>
              <w:left w:val="nil"/>
              <w:bottom w:val="single" w:sz="4" w:space="0" w:color="auto"/>
              <w:right w:val="single" w:sz="4" w:space="0" w:color="auto"/>
            </w:tcBorders>
            <w:shd w:val="clear" w:color="auto" w:fill="auto"/>
            <w:noWrap/>
            <w:vAlign w:val="center"/>
            <w:hideMark/>
          </w:tcPr>
          <w:p w14:paraId="5F65C01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FORD RANGER</w:t>
            </w:r>
          </w:p>
        </w:tc>
        <w:tc>
          <w:tcPr>
            <w:tcW w:w="1200" w:type="dxa"/>
            <w:tcBorders>
              <w:top w:val="nil"/>
              <w:left w:val="nil"/>
              <w:bottom w:val="single" w:sz="4" w:space="0" w:color="auto"/>
              <w:right w:val="single" w:sz="4" w:space="0" w:color="auto"/>
            </w:tcBorders>
            <w:shd w:val="clear" w:color="auto" w:fill="auto"/>
            <w:noWrap/>
            <w:vAlign w:val="center"/>
            <w:hideMark/>
          </w:tcPr>
          <w:p w14:paraId="5D862AC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2011</w:t>
            </w:r>
          </w:p>
        </w:tc>
      </w:tr>
      <w:tr w:rsidR="00F77CF9" w:rsidRPr="00F77CF9" w14:paraId="6CD9AF1B"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CFD30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22</w:t>
            </w:r>
          </w:p>
        </w:tc>
        <w:tc>
          <w:tcPr>
            <w:tcW w:w="1200" w:type="dxa"/>
            <w:tcBorders>
              <w:top w:val="nil"/>
              <w:left w:val="nil"/>
              <w:bottom w:val="single" w:sz="4" w:space="0" w:color="auto"/>
              <w:right w:val="single" w:sz="4" w:space="0" w:color="auto"/>
            </w:tcBorders>
            <w:shd w:val="clear" w:color="000000" w:fill="FFFFFF"/>
            <w:noWrap/>
            <w:vAlign w:val="center"/>
            <w:hideMark/>
          </w:tcPr>
          <w:p w14:paraId="4FDF26B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E484</w:t>
            </w:r>
          </w:p>
        </w:tc>
        <w:tc>
          <w:tcPr>
            <w:tcW w:w="1200" w:type="dxa"/>
            <w:tcBorders>
              <w:top w:val="nil"/>
              <w:left w:val="nil"/>
              <w:bottom w:val="single" w:sz="4" w:space="0" w:color="auto"/>
              <w:right w:val="single" w:sz="4" w:space="0" w:color="auto"/>
            </w:tcBorders>
            <w:shd w:val="clear" w:color="auto" w:fill="auto"/>
            <w:noWrap/>
            <w:vAlign w:val="center"/>
            <w:hideMark/>
          </w:tcPr>
          <w:p w14:paraId="3EDDAB7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59073A9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056058BA"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389A2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59</w:t>
            </w:r>
          </w:p>
        </w:tc>
        <w:tc>
          <w:tcPr>
            <w:tcW w:w="1200" w:type="dxa"/>
            <w:tcBorders>
              <w:top w:val="nil"/>
              <w:left w:val="nil"/>
              <w:bottom w:val="single" w:sz="4" w:space="0" w:color="auto"/>
              <w:right w:val="single" w:sz="4" w:space="0" w:color="auto"/>
            </w:tcBorders>
            <w:shd w:val="clear" w:color="000000" w:fill="FFFFFF"/>
            <w:noWrap/>
            <w:vAlign w:val="center"/>
            <w:hideMark/>
          </w:tcPr>
          <w:p w14:paraId="027FC2E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2101</w:t>
            </w:r>
          </w:p>
        </w:tc>
        <w:tc>
          <w:tcPr>
            <w:tcW w:w="1200" w:type="dxa"/>
            <w:tcBorders>
              <w:top w:val="nil"/>
              <w:left w:val="nil"/>
              <w:bottom w:val="single" w:sz="4" w:space="0" w:color="auto"/>
              <w:right w:val="single" w:sz="4" w:space="0" w:color="auto"/>
            </w:tcBorders>
            <w:shd w:val="clear" w:color="auto" w:fill="auto"/>
            <w:noWrap/>
            <w:vAlign w:val="center"/>
            <w:hideMark/>
          </w:tcPr>
          <w:p w14:paraId="7A65233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FORD RANGER</w:t>
            </w:r>
          </w:p>
        </w:tc>
        <w:tc>
          <w:tcPr>
            <w:tcW w:w="1200" w:type="dxa"/>
            <w:tcBorders>
              <w:top w:val="nil"/>
              <w:left w:val="nil"/>
              <w:bottom w:val="single" w:sz="4" w:space="0" w:color="auto"/>
              <w:right w:val="single" w:sz="4" w:space="0" w:color="auto"/>
            </w:tcBorders>
            <w:shd w:val="clear" w:color="auto" w:fill="auto"/>
            <w:noWrap/>
            <w:vAlign w:val="center"/>
            <w:hideMark/>
          </w:tcPr>
          <w:p w14:paraId="15049BC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2011</w:t>
            </w:r>
          </w:p>
        </w:tc>
      </w:tr>
      <w:tr w:rsidR="00F77CF9" w:rsidRPr="00F77CF9" w14:paraId="6FEEA5BD"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61FA26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23</w:t>
            </w:r>
          </w:p>
        </w:tc>
        <w:tc>
          <w:tcPr>
            <w:tcW w:w="1200" w:type="dxa"/>
            <w:tcBorders>
              <w:top w:val="nil"/>
              <w:left w:val="nil"/>
              <w:bottom w:val="single" w:sz="4" w:space="0" w:color="auto"/>
              <w:right w:val="single" w:sz="4" w:space="0" w:color="auto"/>
            </w:tcBorders>
            <w:shd w:val="clear" w:color="000000" w:fill="FFFFFF"/>
            <w:noWrap/>
            <w:vAlign w:val="center"/>
            <w:hideMark/>
          </w:tcPr>
          <w:p w14:paraId="36A561F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E485</w:t>
            </w:r>
          </w:p>
        </w:tc>
        <w:tc>
          <w:tcPr>
            <w:tcW w:w="1200" w:type="dxa"/>
            <w:tcBorders>
              <w:top w:val="nil"/>
              <w:left w:val="nil"/>
              <w:bottom w:val="single" w:sz="4" w:space="0" w:color="auto"/>
              <w:right w:val="single" w:sz="4" w:space="0" w:color="auto"/>
            </w:tcBorders>
            <w:shd w:val="clear" w:color="auto" w:fill="auto"/>
            <w:noWrap/>
            <w:vAlign w:val="center"/>
            <w:hideMark/>
          </w:tcPr>
          <w:p w14:paraId="01AB3A6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20EBA7A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0B8B9AA6"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B888C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60</w:t>
            </w:r>
          </w:p>
        </w:tc>
        <w:tc>
          <w:tcPr>
            <w:tcW w:w="1200" w:type="dxa"/>
            <w:tcBorders>
              <w:top w:val="nil"/>
              <w:left w:val="nil"/>
              <w:bottom w:val="single" w:sz="4" w:space="0" w:color="auto"/>
              <w:right w:val="single" w:sz="4" w:space="0" w:color="auto"/>
            </w:tcBorders>
            <w:shd w:val="clear" w:color="000000" w:fill="FFFFFF"/>
            <w:noWrap/>
            <w:vAlign w:val="center"/>
            <w:hideMark/>
          </w:tcPr>
          <w:p w14:paraId="1364162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2499</w:t>
            </w:r>
          </w:p>
        </w:tc>
        <w:tc>
          <w:tcPr>
            <w:tcW w:w="1200" w:type="dxa"/>
            <w:tcBorders>
              <w:top w:val="nil"/>
              <w:left w:val="nil"/>
              <w:bottom w:val="single" w:sz="4" w:space="0" w:color="auto"/>
              <w:right w:val="single" w:sz="4" w:space="0" w:color="auto"/>
            </w:tcBorders>
            <w:shd w:val="clear" w:color="auto" w:fill="auto"/>
            <w:noWrap/>
            <w:vAlign w:val="center"/>
            <w:hideMark/>
          </w:tcPr>
          <w:p w14:paraId="01B2CA8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4310A09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2013</w:t>
            </w:r>
          </w:p>
        </w:tc>
      </w:tr>
      <w:tr w:rsidR="00F77CF9" w:rsidRPr="00F77CF9" w14:paraId="3E6CF17C"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593A6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24</w:t>
            </w:r>
          </w:p>
        </w:tc>
        <w:tc>
          <w:tcPr>
            <w:tcW w:w="1200" w:type="dxa"/>
            <w:tcBorders>
              <w:top w:val="nil"/>
              <w:left w:val="nil"/>
              <w:bottom w:val="single" w:sz="4" w:space="0" w:color="auto"/>
              <w:right w:val="single" w:sz="4" w:space="0" w:color="auto"/>
            </w:tcBorders>
            <w:shd w:val="clear" w:color="000000" w:fill="FFFFFF"/>
            <w:noWrap/>
            <w:vAlign w:val="center"/>
            <w:hideMark/>
          </w:tcPr>
          <w:p w14:paraId="4723175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E522</w:t>
            </w:r>
          </w:p>
        </w:tc>
        <w:tc>
          <w:tcPr>
            <w:tcW w:w="1200" w:type="dxa"/>
            <w:tcBorders>
              <w:top w:val="nil"/>
              <w:left w:val="nil"/>
              <w:bottom w:val="single" w:sz="4" w:space="0" w:color="auto"/>
              <w:right w:val="single" w:sz="4" w:space="0" w:color="auto"/>
            </w:tcBorders>
            <w:shd w:val="clear" w:color="auto" w:fill="auto"/>
            <w:noWrap/>
            <w:vAlign w:val="center"/>
            <w:hideMark/>
          </w:tcPr>
          <w:p w14:paraId="2842C00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23CE274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36C4F0D5"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C57FDC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61</w:t>
            </w:r>
          </w:p>
        </w:tc>
        <w:tc>
          <w:tcPr>
            <w:tcW w:w="1200" w:type="dxa"/>
            <w:tcBorders>
              <w:top w:val="nil"/>
              <w:left w:val="nil"/>
              <w:bottom w:val="single" w:sz="4" w:space="0" w:color="auto"/>
              <w:right w:val="single" w:sz="4" w:space="0" w:color="auto"/>
            </w:tcBorders>
            <w:shd w:val="clear" w:color="000000" w:fill="FFFFFF"/>
            <w:noWrap/>
            <w:vAlign w:val="center"/>
            <w:hideMark/>
          </w:tcPr>
          <w:p w14:paraId="16AEE84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2509</w:t>
            </w:r>
          </w:p>
        </w:tc>
        <w:tc>
          <w:tcPr>
            <w:tcW w:w="1200" w:type="dxa"/>
            <w:tcBorders>
              <w:top w:val="nil"/>
              <w:left w:val="nil"/>
              <w:bottom w:val="single" w:sz="4" w:space="0" w:color="auto"/>
              <w:right w:val="single" w:sz="4" w:space="0" w:color="auto"/>
            </w:tcBorders>
            <w:shd w:val="clear" w:color="auto" w:fill="auto"/>
            <w:noWrap/>
            <w:vAlign w:val="center"/>
            <w:hideMark/>
          </w:tcPr>
          <w:p w14:paraId="4F11956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709C7CC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6416BA75"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78E54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25</w:t>
            </w:r>
          </w:p>
        </w:tc>
        <w:tc>
          <w:tcPr>
            <w:tcW w:w="1200" w:type="dxa"/>
            <w:tcBorders>
              <w:top w:val="nil"/>
              <w:left w:val="nil"/>
              <w:bottom w:val="single" w:sz="4" w:space="0" w:color="auto"/>
              <w:right w:val="single" w:sz="4" w:space="0" w:color="auto"/>
            </w:tcBorders>
            <w:shd w:val="clear" w:color="000000" w:fill="FFFFFF"/>
            <w:noWrap/>
            <w:vAlign w:val="center"/>
            <w:hideMark/>
          </w:tcPr>
          <w:p w14:paraId="5CFFEC3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E523</w:t>
            </w:r>
          </w:p>
        </w:tc>
        <w:tc>
          <w:tcPr>
            <w:tcW w:w="1200" w:type="dxa"/>
            <w:tcBorders>
              <w:top w:val="nil"/>
              <w:left w:val="nil"/>
              <w:bottom w:val="single" w:sz="4" w:space="0" w:color="auto"/>
              <w:right w:val="single" w:sz="4" w:space="0" w:color="auto"/>
            </w:tcBorders>
            <w:shd w:val="clear" w:color="auto" w:fill="auto"/>
            <w:noWrap/>
            <w:vAlign w:val="center"/>
            <w:hideMark/>
          </w:tcPr>
          <w:p w14:paraId="6114FE1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7D65E1C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48943696"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FEEC7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62</w:t>
            </w:r>
          </w:p>
        </w:tc>
        <w:tc>
          <w:tcPr>
            <w:tcW w:w="1200" w:type="dxa"/>
            <w:tcBorders>
              <w:top w:val="nil"/>
              <w:left w:val="nil"/>
              <w:bottom w:val="single" w:sz="4" w:space="0" w:color="auto"/>
              <w:right w:val="single" w:sz="4" w:space="0" w:color="auto"/>
            </w:tcBorders>
            <w:shd w:val="clear" w:color="000000" w:fill="FFFFFF"/>
            <w:noWrap/>
            <w:vAlign w:val="center"/>
            <w:hideMark/>
          </w:tcPr>
          <w:p w14:paraId="66C342A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2510</w:t>
            </w:r>
          </w:p>
        </w:tc>
        <w:tc>
          <w:tcPr>
            <w:tcW w:w="1200" w:type="dxa"/>
            <w:tcBorders>
              <w:top w:val="nil"/>
              <w:left w:val="nil"/>
              <w:bottom w:val="single" w:sz="4" w:space="0" w:color="auto"/>
              <w:right w:val="single" w:sz="4" w:space="0" w:color="auto"/>
            </w:tcBorders>
            <w:shd w:val="clear" w:color="auto" w:fill="auto"/>
            <w:noWrap/>
            <w:vAlign w:val="center"/>
            <w:hideMark/>
          </w:tcPr>
          <w:p w14:paraId="6BE04F2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1748EF7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651881DB"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6FC16B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26</w:t>
            </w:r>
          </w:p>
        </w:tc>
        <w:tc>
          <w:tcPr>
            <w:tcW w:w="1200" w:type="dxa"/>
            <w:tcBorders>
              <w:top w:val="nil"/>
              <w:left w:val="nil"/>
              <w:bottom w:val="single" w:sz="4" w:space="0" w:color="auto"/>
              <w:right w:val="single" w:sz="4" w:space="0" w:color="auto"/>
            </w:tcBorders>
            <w:shd w:val="clear" w:color="000000" w:fill="FFFFFF"/>
            <w:noWrap/>
            <w:vAlign w:val="center"/>
            <w:hideMark/>
          </w:tcPr>
          <w:p w14:paraId="20010A4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E524</w:t>
            </w:r>
          </w:p>
        </w:tc>
        <w:tc>
          <w:tcPr>
            <w:tcW w:w="1200" w:type="dxa"/>
            <w:tcBorders>
              <w:top w:val="nil"/>
              <w:left w:val="nil"/>
              <w:bottom w:val="single" w:sz="4" w:space="0" w:color="auto"/>
              <w:right w:val="single" w:sz="4" w:space="0" w:color="auto"/>
            </w:tcBorders>
            <w:shd w:val="clear" w:color="auto" w:fill="auto"/>
            <w:noWrap/>
            <w:vAlign w:val="center"/>
            <w:hideMark/>
          </w:tcPr>
          <w:p w14:paraId="62F439C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4E598E6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5CB858E9"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737C08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63</w:t>
            </w:r>
          </w:p>
        </w:tc>
        <w:tc>
          <w:tcPr>
            <w:tcW w:w="1200" w:type="dxa"/>
            <w:tcBorders>
              <w:top w:val="nil"/>
              <w:left w:val="nil"/>
              <w:bottom w:val="single" w:sz="4" w:space="0" w:color="auto"/>
              <w:right w:val="single" w:sz="4" w:space="0" w:color="auto"/>
            </w:tcBorders>
            <w:shd w:val="clear" w:color="000000" w:fill="FFFFFF"/>
            <w:noWrap/>
            <w:vAlign w:val="center"/>
            <w:hideMark/>
          </w:tcPr>
          <w:p w14:paraId="20E1EBB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2512</w:t>
            </w:r>
          </w:p>
        </w:tc>
        <w:tc>
          <w:tcPr>
            <w:tcW w:w="1200" w:type="dxa"/>
            <w:tcBorders>
              <w:top w:val="nil"/>
              <w:left w:val="nil"/>
              <w:bottom w:val="single" w:sz="4" w:space="0" w:color="auto"/>
              <w:right w:val="single" w:sz="4" w:space="0" w:color="auto"/>
            </w:tcBorders>
            <w:shd w:val="clear" w:color="auto" w:fill="auto"/>
            <w:noWrap/>
            <w:vAlign w:val="center"/>
            <w:hideMark/>
          </w:tcPr>
          <w:p w14:paraId="161D6C5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01D1B4F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5137C2EC"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3AA0C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27</w:t>
            </w:r>
          </w:p>
        </w:tc>
        <w:tc>
          <w:tcPr>
            <w:tcW w:w="1200" w:type="dxa"/>
            <w:tcBorders>
              <w:top w:val="nil"/>
              <w:left w:val="nil"/>
              <w:bottom w:val="single" w:sz="4" w:space="0" w:color="auto"/>
              <w:right w:val="single" w:sz="4" w:space="0" w:color="auto"/>
            </w:tcBorders>
            <w:shd w:val="clear" w:color="000000" w:fill="FFFFFF"/>
            <w:noWrap/>
            <w:vAlign w:val="center"/>
            <w:hideMark/>
          </w:tcPr>
          <w:p w14:paraId="7C35CFB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E525</w:t>
            </w:r>
          </w:p>
        </w:tc>
        <w:tc>
          <w:tcPr>
            <w:tcW w:w="1200" w:type="dxa"/>
            <w:tcBorders>
              <w:top w:val="nil"/>
              <w:left w:val="nil"/>
              <w:bottom w:val="single" w:sz="4" w:space="0" w:color="auto"/>
              <w:right w:val="single" w:sz="4" w:space="0" w:color="auto"/>
            </w:tcBorders>
            <w:shd w:val="clear" w:color="auto" w:fill="auto"/>
            <w:noWrap/>
            <w:vAlign w:val="center"/>
            <w:hideMark/>
          </w:tcPr>
          <w:p w14:paraId="376DD9D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0C4C23B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600400CB"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F649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64</w:t>
            </w:r>
          </w:p>
        </w:tc>
        <w:tc>
          <w:tcPr>
            <w:tcW w:w="1200" w:type="dxa"/>
            <w:tcBorders>
              <w:top w:val="nil"/>
              <w:left w:val="nil"/>
              <w:bottom w:val="single" w:sz="4" w:space="0" w:color="auto"/>
              <w:right w:val="single" w:sz="4" w:space="0" w:color="auto"/>
            </w:tcBorders>
            <w:shd w:val="clear" w:color="000000" w:fill="FFFFFF"/>
            <w:noWrap/>
            <w:vAlign w:val="center"/>
            <w:hideMark/>
          </w:tcPr>
          <w:p w14:paraId="41E367A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2513</w:t>
            </w:r>
          </w:p>
        </w:tc>
        <w:tc>
          <w:tcPr>
            <w:tcW w:w="1200" w:type="dxa"/>
            <w:tcBorders>
              <w:top w:val="nil"/>
              <w:left w:val="nil"/>
              <w:bottom w:val="single" w:sz="4" w:space="0" w:color="auto"/>
              <w:right w:val="single" w:sz="4" w:space="0" w:color="auto"/>
            </w:tcBorders>
            <w:shd w:val="clear" w:color="auto" w:fill="auto"/>
            <w:noWrap/>
            <w:vAlign w:val="center"/>
            <w:hideMark/>
          </w:tcPr>
          <w:p w14:paraId="4C0B2C6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63B27B7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6BDAC444"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3DBC2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28</w:t>
            </w:r>
          </w:p>
        </w:tc>
        <w:tc>
          <w:tcPr>
            <w:tcW w:w="1200" w:type="dxa"/>
            <w:tcBorders>
              <w:top w:val="nil"/>
              <w:left w:val="nil"/>
              <w:bottom w:val="single" w:sz="4" w:space="0" w:color="auto"/>
              <w:right w:val="single" w:sz="4" w:space="0" w:color="auto"/>
            </w:tcBorders>
            <w:shd w:val="clear" w:color="000000" w:fill="FFFFFF"/>
            <w:noWrap/>
            <w:vAlign w:val="center"/>
            <w:hideMark/>
          </w:tcPr>
          <w:p w14:paraId="526773D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E526</w:t>
            </w:r>
          </w:p>
        </w:tc>
        <w:tc>
          <w:tcPr>
            <w:tcW w:w="1200" w:type="dxa"/>
            <w:tcBorders>
              <w:top w:val="nil"/>
              <w:left w:val="nil"/>
              <w:bottom w:val="single" w:sz="4" w:space="0" w:color="auto"/>
              <w:right w:val="single" w:sz="4" w:space="0" w:color="auto"/>
            </w:tcBorders>
            <w:shd w:val="clear" w:color="auto" w:fill="auto"/>
            <w:noWrap/>
            <w:vAlign w:val="center"/>
            <w:hideMark/>
          </w:tcPr>
          <w:p w14:paraId="65D3D2E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0A4DB81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629B0BBC"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1E27E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65</w:t>
            </w:r>
          </w:p>
        </w:tc>
        <w:tc>
          <w:tcPr>
            <w:tcW w:w="1200" w:type="dxa"/>
            <w:tcBorders>
              <w:top w:val="nil"/>
              <w:left w:val="nil"/>
              <w:bottom w:val="single" w:sz="4" w:space="0" w:color="auto"/>
              <w:right w:val="single" w:sz="4" w:space="0" w:color="auto"/>
            </w:tcBorders>
            <w:shd w:val="clear" w:color="000000" w:fill="FFFFFF"/>
            <w:noWrap/>
            <w:vAlign w:val="center"/>
            <w:hideMark/>
          </w:tcPr>
          <w:p w14:paraId="2CEDA56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2514</w:t>
            </w:r>
          </w:p>
        </w:tc>
        <w:tc>
          <w:tcPr>
            <w:tcW w:w="1200" w:type="dxa"/>
            <w:tcBorders>
              <w:top w:val="nil"/>
              <w:left w:val="nil"/>
              <w:bottom w:val="single" w:sz="4" w:space="0" w:color="auto"/>
              <w:right w:val="single" w:sz="4" w:space="0" w:color="auto"/>
            </w:tcBorders>
            <w:shd w:val="clear" w:color="auto" w:fill="auto"/>
            <w:noWrap/>
            <w:vAlign w:val="center"/>
            <w:hideMark/>
          </w:tcPr>
          <w:p w14:paraId="33EE59C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59F6CB1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2ECF1D84"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A84F6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29</w:t>
            </w:r>
          </w:p>
        </w:tc>
        <w:tc>
          <w:tcPr>
            <w:tcW w:w="1200" w:type="dxa"/>
            <w:tcBorders>
              <w:top w:val="nil"/>
              <w:left w:val="nil"/>
              <w:bottom w:val="single" w:sz="4" w:space="0" w:color="auto"/>
              <w:right w:val="single" w:sz="4" w:space="0" w:color="auto"/>
            </w:tcBorders>
            <w:shd w:val="clear" w:color="000000" w:fill="FFFFFF"/>
            <w:noWrap/>
            <w:vAlign w:val="center"/>
            <w:hideMark/>
          </w:tcPr>
          <w:p w14:paraId="4DFAEF1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E536</w:t>
            </w:r>
          </w:p>
        </w:tc>
        <w:tc>
          <w:tcPr>
            <w:tcW w:w="1200" w:type="dxa"/>
            <w:tcBorders>
              <w:top w:val="nil"/>
              <w:left w:val="nil"/>
              <w:bottom w:val="single" w:sz="4" w:space="0" w:color="auto"/>
              <w:right w:val="single" w:sz="4" w:space="0" w:color="auto"/>
            </w:tcBorders>
            <w:shd w:val="clear" w:color="auto" w:fill="auto"/>
            <w:noWrap/>
            <w:vAlign w:val="center"/>
            <w:hideMark/>
          </w:tcPr>
          <w:p w14:paraId="2EB2586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0AF689F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2F169534"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66BDA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66</w:t>
            </w:r>
          </w:p>
        </w:tc>
        <w:tc>
          <w:tcPr>
            <w:tcW w:w="1200" w:type="dxa"/>
            <w:tcBorders>
              <w:top w:val="nil"/>
              <w:left w:val="nil"/>
              <w:bottom w:val="single" w:sz="4" w:space="0" w:color="auto"/>
              <w:right w:val="single" w:sz="4" w:space="0" w:color="auto"/>
            </w:tcBorders>
            <w:shd w:val="clear" w:color="000000" w:fill="FFFFFF"/>
            <w:noWrap/>
            <w:vAlign w:val="center"/>
            <w:hideMark/>
          </w:tcPr>
          <w:p w14:paraId="5085F69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2515</w:t>
            </w:r>
          </w:p>
        </w:tc>
        <w:tc>
          <w:tcPr>
            <w:tcW w:w="1200" w:type="dxa"/>
            <w:tcBorders>
              <w:top w:val="nil"/>
              <w:left w:val="nil"/>
              <w:bottom w:val="single" w:sz="4" w:space="0" w:color="auto"/>
              <w:right w:val="single" w:sz="4" w:space="0" w:color="auto"/>
            </w:tcBorders>
            <w:shd w:val="clear" w:color="auto" w:fill="auto"/>
            <w:noWrap/>
            <w:vAlign w:val="center"/>
            <w:hideMark/>
          </w:tcPr>
          <w:p w14:paraId="3E512F8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4B985A5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339A2C2F"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AAC1D3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30</w:t>
            </w:r>
          </w:p>
        </w:tc>
        <w:tc>
          <w:tcPr>
            <w:tcW w:w="1200" w:type="dxa"/>
            <w:tcBorders>
              <w:top w:val="nil"/>
              <w:left w:val="nil"/>
              <w:bottom w:val="single" w:sz="4" w:space="0" w:color="auto"/>
              <w:right w:val="single" w:sz="4" w:space="0" w:color="auto"/>
            </w:tcBorders>
            <w:shd w:val="clear" w:color="000000" w:fill="FFFFFF"/>
            <w:noWrap/>
            <w:vAlign w:val="center"/>
            <w:hideMark/>
          </w:tcPr>
          <w:p w14:paraId="17EA36D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E541</w:t>
            </w:r>
          </w:p>
        </w:tc>
        <w:tc>
          <w:tcPr>
            <w:tcW w:w="1200" w:type="dxa"/>
            <w:tcBorders>
              <w:top w:val="nil"/>
              <w:left w:val="nil"/>
              <w:bottom w:val="single" w:sz="4" w:space="0" w:color="auto"/>
              <w:right w:val="single" w:sz="4" w:space="0" w:color="auto"/>
            </w:tcBorders>
            <w:shd w:val="clear" w:color="auto" w:fill="auto"/>
            <w:noWrap/>
            <w:vAlign w:val="center"/>
            <w:hideMark/>
          </w:tcPr>
          <w:p w14:paraId="0F46270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auto" w:fill="auto"/>
            <w:noWrap/>
            <w:vAlign w:val="center"/>
            <w:hideMark/>
          </w:tcPr>
          <w:p w14:paraId="1154F4DE"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0342A5A5"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D958E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67</w:t>
            </w:r>
          </w:p>
        </w:tc>
        <w:tc>
          <w:tcPr>
            <w:tcW w:w="1200" w:type="dxa"/>
            <w:tcBorders>
              <w:top w:val="nil"/>
              <w:left w:val="nil"/>
              <w:bottom w:val="single" w:sz="4" w:space="0" w:color="auto"/>
              <w:right w:val="single" w:sz="4" w:space="0" w:color="auto"/>
            </w:tcBorders>
            <w:shd w:val="clear" w:color="000000" w:fill="FFFFFF"/>
            <w:noWrap/>
            <w:vAlign w:val="center"/>
            <w:hideMark/>
          </w:tcPr>
          <w:p w14:paraId="63334A1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2516</w:t>
            </w:r>
          </w:p>
        </w:tc>
        <w:tc>
          <w:tcPr>
            <w:tcW w:w="1200" w:type="dxa"/>
            <w:tcBorders>
              <w:top w:val="nil"/>
              <w:left w:val="nil"/>
              <w:bottom w:val="single" w:sz="4" w:space="0" w:color="auto"/>
              <w:right w:val="single" w:sz="4" w:space="0" w:color="auto"/>
            </w:tcBorders>
            <w:shd w:val="clear" w:color="auto" w:fill="auto"/>
            <w:noWrap/>
            <w:vAlign w:val="center"/>
            <w:hideMark/>
          </w:tcPr>
          <w:p w14:paraId="41AF28F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77C3F4F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r>
      <w:tr w:rsidR="00F77CF9" w:rsidRPr="00F77CF9" w14:paraId="3B96511C"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C9DC93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31</w:t>
            </w:r>
          </w:p>
        </w:tc>
        <w:tc>
          <w:tcPr>
            <w:tcW w:w="1200" w:type="dxa"/>
            <w:tcBorders>
              <w:top w:val="nil"/>
              <w:left w:val="nil"/>
              <w:bottom w:val="single" w:sz="4" w:space="0" w:color="auto"/>
              <w:right w:val="single" w:sz="4" w:space="0" w:color="auto"/>
            </w:tcBorders>
            <w:shd w:val="clear" w:color="000000" w:fill="FFFFFF"/>
            <w:noWrap/>
            <w:vAlign w:val="center"/>
            <w:hideMark/>
          </w:tcPr>
          <w:p w14:paraId="0C3DEB8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E702</w:t>
            </w:r>
          </w:p>
        </w:tc>
        <w:tc>
          <w:tcPr>
            <w:tcW w:w="1200" w:type="dxa"/>
            <w:tcBorders>
              <w:top w:val="nil"/>
              <w:left w:val="nil"/>
              <w:bottom w:val="single" w:sz="4" w:space="0" w:color="auto"/>
              <w:right w:val="single" w:sz="4" w:space="0" w:color="auto"/>
            </w:tcBorders>
            <w:shd w:val="clear" w:color="auto" w:fill="auto"/>
            <w:noWrap/>
            <w:vAlign w:val="center"/>
            <w:hideMark/>
          </w:tcPr>
          <w:p w14:paraId="3E82312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23A4701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1999</w:t>
            </w:r>
          </w:p>
        </w:tc>
        <w:tc>
          <w:tcPr>
            <w:tcW w:w="1200" w:type="dxa"/>
            <w:tcBorders>
              <w:top w:val="nil"/>
              <w:left w:val="nil"/>
              <w:bottom w:val="nil"/>
              <w:right w:val="nil"/>
            </w:tcBorders>
            <w:shd w:val="clear" w:color="auto" w:fill="auto"/>
            <w:noWrap/>
            <w:vAlign w:val="bottom"/>
            <w:hideMark/>
          </w:tcPr>
          <w:p w14:paraId="766D3B22"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826F3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68</w:t>
            </w:r>
          </w:p>
        </w:tc>
        <w:tc>
          <w:tcPr>
            <w:tcW w:w="1200" w:type="dxa"/>
            <w:tcBorders>
              <w:top w:val="nil"/>
              <w:left w:val="nil"/>
              <w:bottom w:val="single" w:sz="4" w:space="0" w:color="auto"/>
              <w:right w:val="single" w:sz="4" w:space="0" w:color="auto"/>
            </w:tcBorders>
            <w:shd w:val="clear" w:color="000000" w:fill="FFFFFF"/>
            <w:noWrap/>
            <w:vAlign w:val="center"/>
            <w:hideMark/>
          </w:tcPr>
          <w:p w14:paraId="41F0EE7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2524</w:t>
            </w:r>
          </w:p>
        </w:tc>
        <w:tc>
          <w:tcPr>
            <w:tcW w:w="1200" w:type="dxa"/>
            <w:tcBorders>
              <w:top w:val="nil"/>
              <w:left w:val="nil"/>
              <w:bottom w:val="single" w:sz="4" w:space="0" w:color="auto"/>
              <w:right w:val="single" w:sz="4" w:space="0" w:color="auto"/>
            </w:tcBorders>
            <w:shd w:val="clear" w:color="auto" w:fill="auto"/>
            <w:noWrap/>
            <w:vAlign w:val="center"/>
            <w:hideMark/>
          </w:tcPr>
          <w:p w14:paraId="52F822A4"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NISSAN</w:t>
            </w:r>
          </w:p>
        </w:tc>
        <w:tc>
          <w:tcPr>
            <w:tcW w:w="1200" w:type="dxa"/>
            <w:tcBorders>
              <w:top w:val="nil"/>
              <w:left w:val="nil"/>
              <w:bottom w:val="single" w:sz="4" w:space="0" w:color="auto"/>
              <w:right w:val="single" w:sz="4" w:space="0" w:color="auto"/>
            </w:tcBorders>
            <w:shd w:val="clear" w:color="auto" w:fill="auto"/>
            <w:noWrap/>
            <w:vAlign w:val="center"/>
            <w:hideMark/>
          </w:tcPr>
          <w:p w14:paraId="1455D34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2014</w:t>
            </w:r>
          </w:p>
        </w:tc>
      </w:tr>
      <w:tr w:rsidR="00F77CF9" w:rsidRPr="00F77CF9" w14:paraId="0C5C96F3"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B2799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32</w:t>
            </w:r>
          </w:p>
        </w:tc>
        <w:tc>
          <w:tcPr>
            <w:tcW w:w="1200" w:type="dxa"/>
            <w:tcBorders>
              <w:top w:val="nil"/>
              <w:left w:val="nil"/>
              <w:bottom w:val="single" w:sz="4" w:space="0" w:color="auto"/>
              <w:right w:val="single" w:sz="4" w:space="0" w:color="auto"/>
            </w:tcBorders>
            <w:shd w:val="clear" w:color="000000" w:fill="FFFFFF"/>
            <w:noWrap/>
            <w:vAlign w:val="center"/>
            <w:hideMark/>
          </w:tcPr>
          <w:p w14:paraId="29F038B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83</w:t>
            </w:r>
          </w:p>
        </w:tc>
        <w:tc>
          <w:tcPr>
            <w:tcW w:w="1200" w:type="dxa"/>
            <w:tcBorders>
              <w:top w:val="nil"/>
              <w:left w:val="nil"/>
              <w:bottom w:val="single" w:sz="4" w:space="0" w:color="auto"/>
              <w:right w:val="single" w:sz="4" w:space="0" w:color="auto"/>
            </w:tcBorders>
            <w:shd w:val="clear" w:color="auto" w:fill="auto"/>
            <w:noWrap/>
            <w:vAlign w:val="center"/>
            <w:hideMark/>
          </w:tcPr>
          <w:p w14:paraId="7FBD165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auto" w:fill="auto"/>
            <w:noWrap/>
            <w:vAlign w:val="center"/>
            <w:hideMark/>
          </w:tcPr>
          <w:p w14:paraId="140F724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2002</w:t>
            </w:r>
          </w:p>
        </w:tc>
        <w:tc>
          <w:tcPr>
            <w:tcW w:w="1200" w:type="dxa"/>
            <w:tcBorders>
              <w:top w:val="nil"/>
              <w:left w:val="nil"/>
              <w:bottom w:val="nil"/>
              <w:right w:val="nil"/>
            </w:tcBorders>
            <w:shd w:val="clear" w:color="auto" w:fill="auto"/>
            <w:noWrap/>
            <w:vAlign w:val="bottom"/>
            <w:hideMark/>
          </w:tcPr>
          <w:p w14:paraId="2FA00A1A"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B0480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69</w:t>
            </w:r>
          </w:p>
        </w:tc>
        <w:tc>
          <w:tcPr>
            <w:tcW w:w="1200" w:type="dxa"/>
            <w:tcBorders>
              <w:top w:val="nil"/>
              <w:left w:val="nil"/>
              <w:bottom w:val="single" w:sz="4" w:space="0" w:color="auto"/>
              <w:right w:val="single" w:sz="4" w:space="0" w:color="auto"/>
            </w:tcBorders>
            <w:shd w:val="clear" w:color="000000" w:fill="FFFFFF"/>
            <w:noWrap/>
            <w:vAlign w:val="center"/>
            <w:hideMark/>
          </w:tcPr>
          <w:p w14:paraId="6AC84AC6"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92943</w:t>
            </w:r>
          </w:p>
        </w:tc>
        <w:tc>
          <w:tcPr>
            <w:tcW w:w="1200" w:type="dxa"/>
            <w:tcBorders>
              <w:top w:val="nil"/>
              <w:left w:val="nil"/>
              <w:bottom w:val="single" w:sz="4" w:space="0" w:color="auto"/>
              <w:right w:val="single" w:sz="4" w:space="0" w:color="auto"/>
            </w:tcBorders>
            <w:shd w:val="clear" w:color="auto" w:fill="auto"/>
            <w:noWrap/>
            <w:vAlign w:val="center"/>
            <w:hideMark/>
          </w:tcPr>
          <w:p w14:paraId="20E96F0A"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365595B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2006</w:t>
            </w:r>
          </w:p>
        </w:tc>
      </w:tr>
      <w:tr w:rsidR="00F77CF9" w:rsidRPr="00F77CF9" w14:paraId="35E79B64"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178E1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33</w:t>
            </w:r>
          </w:p>
        </w:tc>
        <w:tc>
          <w:tcPr>
            <w:tcW w:w="1200" w:type="dxa"/>
            <w:tcBorders>
              <w:top w:val="nil"/>
              <w:left w:val="nil"/>
              <w:bottom w:val="single" w:sz="4" w:space="0" w:color="auto"/>
              <w:right w:val="single" w:sz="4" w:space="0" w:color="auto"/>
            </w:tcBorders>
            <w:shd w:val="clear" w:color="000000" w:fill="FFFFFF"/>
            <w:noWrap/>
            <w:vAlign w:val="center"/>
            <w:hideMark/>
          </w:tcPr>
          <w:p w14:paraId="3DB3E45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225</w:t>
            </w:r>
          </w:p>
        </w:tc>
        <w:tc>
          <w:tcPr>
            <w:tcW w:w="1200" w:type="dxa"/>
            <w:tcBorders>
              <w:top w:val="nil"/>
              <w:left w:val="nil"/>
              <w:bottom w:val="single" w:sz="4" w:space="0" w:color="auto"/>
              <w:right w:val="single" w:sz="4" w:space="0" w:color="auto"/>
            </w:tcBorders>
            <w:shd w:val="clear" w:color="auto" w:fill="auto"/>
            <w:noWrap/>
            <w:vAlign w:val="center"/>
            <w:hideMark/>
          </w:tcPr>
          <w:p w14:paraId="394B0C4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0F24097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2003</w:t>
            </w:r>
          </w:p>
        </w:tc>
        <w:tc>
          <w:tcPr>
            <w:tcW w:w="1200" w:type="dxa"/>
            <w:tcBorders>
              <w:top w:val="nil"/>
              <w:left w:val="nil"/>
              <w:bottom w:val="nil"/>
              <w:right w:val="nil"/>
            </w:tcBorders>
            <w:shd w:val="clear" w:color="auto" w:fill="auto"/>
            <w:noWrap/>
            <w:vAlign w:val="bottom"/>
            <w:hideMark/>
          </w:tcPr>
          <w:p w14:paraId="748C011B"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3A1351B5" w14:textId="77777777" w:rsidR="00F77CF9" w:rsidRPr="00F77CF9" w:rsidRDefault="00F77CF9" w:rsidP="00F77CF9">
            <w:pPr>
              <w:suppressAutoHyphens w:val="0"/>
              <w:rPr>
                <w:rFonts w:ascii="Calibri" w:hAnsi="Calibri"/>
                <w:color w:val="000000"/>
                <w:sz w:val="16"/>
                <w:szCs w:val="16"/>
                <w:lang w:val="es-MX" w:eastAsia="es-MX"/>
              </w:rPr>
            </w:pPr>
            <w:r w:rsidRPr="00F77CF9">
              <w:rPr>
                <w:rFonts w:ascii="Calibri" w:hAnsi="Calibri"/>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123271FC" w14:textId="77777777" w:rsidR="00F77CF9" w:rsidRPr="00F77CF9" w:rsidRDefault="00F77CF9" w:rsidP="00F77CF9">
            <w:pPr>
              <w:suppressAutoHyphens w:val="0"/>
              <w:rPr>
                <w:rFonts w:ascii="Calibri" w:hAnsi="Calibri"/>
                <w:color w:val="000000"/>
                <w:sz w:val="16"/>
                <w:szCs w:val="16"/>
                <w:lang w:val="es-MX" w:eastAsia="es-MX"/>
              </w:rPr>
            </w:pPr>
            <w:r w:rsidRPr="00F77CF9">
              <w:rPr>
                <w:rFonts w:ascii="Calibri" w:hAnsi="Calibri"/>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344B933C" w14:textId="77777777" w:rsidR="00F77CF9" w:rsidRPr="00F77CF9" w:rsidRDefault="00F77CF9" w:rsidP="00F77CF9">
            <w:pPr>
              <w:suppressAutoHyphens w:val="0"/>
              <w:rPr>
                <w:rFonts w:ascii="Calibri" w:hAnsi="Calibri"/>
                <w:color w:val="000000"/>
                <w:sz w:val="16"/>
                <w:szCs w:val="16"/>
                <w:lang w:val="es-MX" w:eastAsia="es-MX"/>
              </w:rPr>
            </w:pPr>
            <w:r w:rsidRPr="00F77CF9">
              <w:rPr>
                <w:rFonts w:ascii="Calibri" w:hAnsi="Calibri"/>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525C3199" w14:textId="77777777" w:rsidR="00F77CF9" w:rsidRPr="00F77CF9" w:rsidRDefault="00F77CF9" w:rsidP="00F77CF9">
            <w:pPr>
              <w:suppressAutoHyphens w:val="0"/>
              <w:rPr>
                <w:rFonts w:ascii="Calibri" w:hAnsi="Calibri"/>
                <w:color w:val="000000"/>
                <w:sz w:val="16"/>
                <w:szCs w:val="16"/>
                <w:lang w:val="es-MX" w:eastAsia="es-MX"/>
              </w:rPr>
            </w:pPr>
            <w:r w:rsidRPr="00F77CF9">
              <w:rPr>
                <w:rFonts w:ascii="Calibri" w:hAnsi="Calibri"/>
                <w:color w:val="000000"/>
                <w:sz w:val="16"/>
                <w:szCs w:val="16"/>
                <w:lang w:val="es-MX" w:eastAsia="es-MX"/>
              </w:rPr>
              <w:t> </w:t>
            </w:r>
          </w:p>
        </w:tc>
      </w:tr>
      <w:tr w:rsidR="00F77CF9" w:rsidRPr="00F77CF9" w14:paraId="51280F00"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4118E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34</w:t>
            </w:r>
          </w:p>
        </w:tc>
        <w:tc>
          <w:tcPr>
            <w:tcW w:w="1200" w:type="dxa"/>
            <w:tcBorders>
              <w:top w:val="nil"/>
              <w:left w:val="nil"/>
              <w:bottom w:val="single" w:sz="4" w:space="0" w:color="auto"/>
              <w:right w:val="single" w:sz="4" w:space="0" w:color="auto"/>
            </w:tcBorders>
            <w:shd w:val="clear" w:color="000000" w:fill="FFFFFF"/>
            <w:noWrap/>
            <w:vAlign w:val="center"/>
            <w:hideMark/>
          </w:tcPr>
          <w:p w14:paraId="09644982"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226</w:t>
            </w:r>
          </w:p>
        </w:tc>
        <w:tc>
          <w:tcPr>
            <w:tcW w:w="1200" w:type="dxa"/>
            <w:tcBorders>
              <w:top w:val="nil"/>
              <w:left w:val="nil"/>
              <w:bottom w:val="single" w:sz="4" w:space="0" w:color="auto"/>
              <w:right w:val="single" w:sz="4" w:space="0" w:color="auto"/>
            </w:tcBorders>
            <w:shd w:val="clear" w:color="auto" w:fill="auto"/>
            <w:noWrap/>
            <w:vAlign w:val="center"/>
            <w:hideMark/>
          </w:tcPr>
          <w:p w14:paraId="6764A491"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1B0A2C30"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2003</w:t>
            </w:r>
          </w:p>
        </w:tc>
        <w:tc>
          <w:tcPr>
            <w:tcW w:w="1200" w:type="dxa"/>
            <w:tcBorders>
              <w:top w:val="nil"/>
              <w:left w:val="nil"/>
              <w:bottom w:val="nil"/>
              <w:right w:val="nil"/>
            </w:tcBorders>
            <w:shd w:val="clear" w:color="auto" w:fill="auto"/>
            <w:noWrap/>
            <w:vAlign w:val="bottom"/>
            <w:hideMark/>
          </w:tcPr>
          <w:p w14:paraId="704DFB49"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AAE1527"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36E8045"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413B775C"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15EE947" w14:textId="77777777" w:rsidR="00F77CF9" w:rsidRPr="00F77CF9" w:rsidRDefault="00F77CF9" w:rsidP="00F77CF9">
            <w:pPr>
              <w:suppressAutoHyphens w:val="0"/>
              <w:rPr>
                <w:rFonts w:ascii="Calibri" w:hAnsi="Calibri"/>
                <w:color w:val="000000"/>
                <w:sz w:val="16"/>
                <w:szCs w:val="16"/>
                <w:lang w:val="es-MX" w:eastAsia="es-MX"/>
              </w:rPr>
            </w:pPr>
          </w:p>
        </w:tc>
      </w:tr>
      <w:tr w:rsidR="00F77CF9" w:rsidRPr="00F77CF9" w14:paraId="7E9C2DAB"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D4546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35</w:t>
            </w:r>
          </w:p>
        </w:tc>
        <w:tc>
          <w:tcPr>
            <w:tcW w:w="1200" w:type="dxa"/>
            <w:tcBorders>
              <w:top w:val="nil"/>
              <w:left w:val="nil"/>
              <w:bottom w:val="single" w:sz="4" w:space="0" w:color="auto"/>
              <w:right w:val="single" w:sz="4" w:space="0" w:color="auto"/>
            </w:tcBorders>
            <w:shd w:val="clear" w:color="000000" w:fill="FFFFFF"/>
            <w:noWrap/>
            <w:vAlign w:val="center"/>
            <w:hideMark/>
          </w:tcPr>
          <w:p w14:paraId="54B6F8B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227</w:t>
            </w:r>
          </w:p>
        </w:tc>
        <w:tc>
          <w:tcPr>
            <w:tcW w:w="1200" w:type="dxa"/>
            <w:tcBorders>
              <w:top w:val="nil"/>
              <w:left w:val="nil"/>
              <w:bottom w:val="single" w:sz="4" w:space="0" w:color="auto"/>
              <w:right w:val="single" w:sz="4" w:space="0" w:color="auto"/>
            </w:tcBorders>
            <w:shd w:val="clear" w:color="auto" w:fill="auto"/>
            <w:noWrap/>
            <w:vAlign w:val="center"/>
            <w:hideMark/>
          </w:tcPr>
          <w:p w14:paraId="0A7063A5"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14AB5848"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2004</w:t>
            </w:r>
          </w:p>
        </w:tc>
        <w:tc>
          <w:tcPr>
            <w:tcW w:w="1200" w:type="dxa"/>
            <w:tcBorders>
              <w:top w:val="nil"/>
              <w:left w:val="nil"/>
              <w:bottom w:val="nil"/>
              <w:right w:val="nil"/>
            </w:tcBorders>
            <w:shd w:val="clear" w:color="auto" w:fill="auto"/>
            <w:noWrap/>
            <w:vAlign w:val="bottom"/>
            <w:hideMark/>
          </w:tcPr>
          <w:p w14:paraId="0C66837F"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3CF6199"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5E008D7"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EC00D48"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8CA2937" w14:textId="77777777" w:rsidR="00F77CF9" w:rsidRPr="00F77CF9" w:rsidRDefault="00F77CF9" w:rsidP="00F77CF9">
            <w:pPr>
              <w:suppressAutoHyphens w:val="0"/>
              <w:rPr>
                <w:rFonts w:ascii="Calibri" w:hAnsi="Calibri"/>
                <w:color w:val="000000"/>
                <w:sz w:val="16"/>
                <w:szCs w:val="16"/>
                <w:lang w:val="es-MX" w:eastAsia="es-MX"/>
              </w:rPr>
            </w:pPr>
          </w:p>
        </w:tc>
      </w:tr>
      <w:tr w:rsidR="00F77CF9" w:rsidRPr="00F77CF9" w14:paraId="1F72358F"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9101B7"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36</w:t>
            </w:r>
          </w:p>
        </w:tc>
        <w:tc>
          <w:tcPr>
            <w:tcW w:w="1200" w:type="dxa"/>
            <w:tcBorders>
              <w:top w:val="nil"/>
              <w:left w:val="nil"/>
              <w:bottom w:val="single" w:sz="4" w:space="0" w:color="auto"/>
              <w:right w:val="single" w:sz="4" w:space="0" w:color="auto"/>
            </w:tcBorders>
            <w:shd w:val="clear" w:color="000000" w:fill="FFFFFF"/>
            <w:noWrap/>
            <w:vAlign w:val="center"/>
            <w:hideMark/>
          </w:tcPr>
          <w:p w14:paraId="7DFBA86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228</w:t>
            </w:r>
          </w:p>
        </w:tc>
        <w:tc>
          <w:tcPr>
            <w:tcW w:w="1200" w:type="dxa"/>
            <w:tcBorders>
              <w:top w:val="nil"/>
              <w:left w:val="nil"/>
              <w:bottom w:val="single" w:sz="4" w:space="0" w:color="auto"/>
              <w:right w:val="single" w:sz="4" w:space="0" w:color="auto"/>
            </w:tcBorders>
            <w:shd w:val="clear" w:color="auto" w:fill="auto"/>
            <w:noWrap/>
            <w:vAlign w:val="center"/>
            <w:hideMark/>
          </w:tcPr>
          <w:p w14:paraId="3A78C9AB"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46DD72F9"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2004</w:t>
            </w:r>
          </w:p>
        </w:tc>
        <w:tc>
          <w:tcPr>
            <w:tcW w:w="1200" w:type="dxa"/>
            <w:tcBorders>
              <w:top w:val="nil"/>
              <w:left w:val="nil"/>
              <w:bottom w:val="nil"/>
              <w:right w:val="nil"/>
            </w:tcBorders>
            <w:shd w:val="clear" w:color="auto" w:fill="auto"/>
            <w:noWrap/>
            <w:vAlign w:val="center"/>
            <w:hideMark/>
          </w:tcPr>
          <w:p w14:paraId="389089BB"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C00AB85"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0C0C5F6"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E77547E"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2F155B8" w14:textId="77777777" w:rsidR="00F77CF9" w:rsidRPr="00F77CF9" w:rsidRDefault="00F77CF9" w:rsidP="00F77CF9">
            <w:pPr>
              <w:suppressAutoHyphens w:val="0"/>
              <w:rPr>
                <w:rFonts w:ascii="Calibri" w:hAnsi="Calibri"/>
                <w:color w:val="000000"/>
                <w:sz w:val="16"/>
                <w:szCs w:val="16"/>
                <w:lang w:val="es-MX" w:eastAsia="es-MX"/>
              </w:rPr>
            </w:pPr>
          </w:p>
        </w:tc>
      </w:tr>
      <w:tr w:rsidR="00F77CF9" w:rsidRPr="00F77CF9" w14:paraId="77A3FDA2" w14:textId="77777777" w:rsidTr="00F77CF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7D6DE3"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37</w:t>
            </w:r>
          </w:p>
        </w:tc>
        <w:tc>
          <w:tcPr>
            <w:tcW w:w="1200" w:type="dxa"/>
            <w:tcBorders>
              <w:top w:val="nil"/>
              <w:left w:val="nil"/>
              <w:bottom w:val="single" w:sz="4" w:space="0" w:color="auto"/>
              <w:right w:val="single" w:sz="4" w:space="0" w:color="auto"/>
            </w:tcBorders>
            <w:shd w:val="clear" w:color="000000" w:fill="FFFFFF"/>
            <w:noWrap/>
            <w:vAlign w:val="center"/>
            <w:hideMark/>
          </w:tcPr>
          <w:p w14:paraId="15ED8D7C"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463</w:t>
            </w:r>
          </w:p>
        </w:tc>
        <w:tc>
          <w:tcPr>
            <w:tcW w:w="1200" w:type="dxa"/>
            <w:tcBorders>
              <w:top w:val="nil"/>
              <w:left w:val="nil"/>
              <w:bottom w:val="single" w:sz="4" w:space="0" w:color="auto"/>
              <w:right w:val="single" w:sz="4" w:space="0" w:color="auto"/>
            </w:tcBorders>
            <w:shd w:val="clear" w:color="auto" w:fill="auto"/>
            <w:noWrap/>
            <w:vAlign w:val="center"/>
            <w:hideMark/>
          </w:tcPr>
          <w:p w14:paraId="555996CD"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68FB1E9F" w14:textId="77777777" w:rsidR="00F77CF9" w:rsidRPr="00F77CF9" w:rsidRDefault="00F77CF9" w:rsidP="00F77CF9">
            <w:pPr>
              <w:suppressAutoHyphens w:val="0"/>
              <w:jc w:val="center"/>
              <w:rPr>
                <w:rFonts w:ascii="Calibri" w:hAnsi="Calibri"/>
                <w:color w:val="000000"/>
                <w:sz w:val="16"/>
                <w:szCs w:val="16"/>
                <w:lang w:val="es-MX" w:eastAsia="es-MX"/>
              </w:rPr>
            </w:pPr>
            <w:r w:rsidRPr="00F77CF9">
              <w:rPr>
                <w:rFonts w:ascii="Calibri" w:hAnsi="Calibri"/>
                <w:color w:val="000000"/>
                <w:sz w:val="16"/>
                <w:szCs w:val="16"/>
                <w:lang w:val="es-MX" w:eastAsia="es-MX"/>
              </w:rPr>
              <w:t>2005</w:t>
            </w:r>
          </w:p>
        </w:tc>
        <w:tc>
          <w:tcPr>
            <w:tcW w:w="1200" w:type="dxa"/>
            <w:tcBorders>
              <w:top w:val="nil"/>
              <w:left w:val="nil"/>
              <w:bottom w:val="nil"/>
              <w:right w:val="nil"/>
            </w:tcBorders>
            <w:shd w:val="clear" w:color="auto" w:fill="auto"/>
            <w:noWrap/>
            <w:vAlign w:val="center"/>
            <w:hideMark/>
          </w:tcPr>
          <w:p w14:paraId="04D2A609"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0386CCE"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FB2E3E4"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CDD7F7C" w14:textId="77777777" w:rsidR="00F77CF9" w:rsidRPr="00F77CF9" w:rsidRDefault="00F77CF9" w:rsidP="00F77CF9">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870BA32" w14:textId="77777777" w:rsidR="00F77CF9" w:rsidRPr="00F77CF9" w:rsidRDefault="00F77CF9" w:rsidP="00F77CF9">
            <w:pPr>
              <w:suppressAutoHyphens w:val="0"/>
              <w:rPr>
                <w:rFonts w:ascii="Calibri" w:hAnsi="Calibri"/>
                <w:color w:val="000000"/>
                <w:sz w:val="16"/>
                <w:szCs w:val="16"/>
                <w:lang w:val="es-MX" w:eastAsia="es-MX"/>
              </w:rPr>
            </w:pPr>
          </w:p>
        </w:tc>
      </w:tr>
    </w:tbl>
    <w:p w14:paraId="1DE945D3" w14:textId="77777777" w:rsidR="00CF1C16" w:rsidRDefault="00CF1C16" w:rsidP="00CF1C16">
      <w:pPr>
        <w:jc w:val="center"/>
        <w:rPr>
          <w:rFonts w:asciiTheme="minorHAnsi" w:hAnsiTheme="minorHAnsi" w:cs="Arial"/>
          <w:b/>
          <w:sz w:val="20"/>
        </w:rPr>
      </w:pPr>
    </w:p>
    <w:p w14:paraId="60D1ACC8" w14:textId="77777777" w:rsidR="005F15BB" w:rsidRDefault="00F77CF9" w:rsidP="00F77CF9">
      <w:pPr>
        <w:suppressAutoHyphens w:val="0"/>
        <w:jc w:val="center"/>
        <w:rPr>
          <w:rFonts w:asciiTheme="minorHAnsi" w:eastAsiaTheme="minorEastAsia" w:hAnsiTheme="minorHAnsi" w:cstheme="minorBidi"/>
          <w:sz w:val="20"/>
          <w:lang w:val="es-ES_tradnl" w:eastAsia="es-MX"/>
        </w:rPr>
      </w:pPr>
      <w:r w:rsidRPr="00F77CF9">
        <w:rPr>
          <w:rFonts w:asciiTheme="minorHAnsi" w:eastAsiaTheme="minorEastAsia" w:hAnsiTheme="minorHAnsi" w:cstheme="minorBidi"/>
          <w:sz w:val="20"/>
          <w:lang w:val="es-ES_tradnl" w:eastAsia="es-MX"/>
        </w:rPr>
        <w:t>PLANTILLA VEHICULAR</w:t>
      </w:r>
      <w:r w:rsidR="005F15BB" w:rsidRPr="005F15BB">
        <w:rPr>
          <w:rFonts w:asciiTheme="minorHAnsi" w:eastAsiaTheme="minorEastAsia" w:hAnsiTheme="minorHAnsi" w:cstheme="minorBidi"/>
          <w:sz w:val="20"/>
          <w:lang w:val="es-ES_tradnl" w:eastAsia="es-MX"/>
        </w:rPr>
        <w:t xml:space="preserve"> </w:t>
      </w:r>
    </w:p>
    <w:p w14:paraId="298FFE94" w14:textId="7AEBDEFE" w:rsidR="00F77CF9" w:rsidRPr="00FE7EC2" w:rsidRDefault="005F15BB" w:rsidP="00F77CF9">
      <w:pPr>
        <w:suppressAutoHyphens w:val="0"/>
        <w:jc w:val="center"/>
        <w:rPr>
          <w:rFonts w:asciiTheme="minorHAnsi" w:eastAsiaTheme="minorEastAsia" w:hAnsiTheme="minorHAnsi" w:cstheme="minorBidi"/>
          <w:b/>
          <w:sz w:val="20"/>
          <w:lang w:val="es-ES_tradnl" w:eastAsia="es-MX"/>
        </w:rPr>
      </w:pPr>
      <w:r>
        <w:rPr>
          <w:rFonts w:asciiTheme="minorHAnsi" w:eastAsiaTheme="minorEastAsia" w:hAnsiTheme="minorHAnsi" w:cstheme="minorBidi"/>
          <w:sz w:val="20"/>
          <w:lang w:val="es-ES_tradnl" w:eastAsia="es-MX"/>
        </w:rPr>
        <w:t xml:space="preserve">PARTIDA NUMERO </w:t>
      </w:r>
      <w:r w:rsidRPr="00FE7EC2">
        <w:rPr>
          <w:rFonts w:asciiTheme="minorHAnsi" w:eastAsiaTheme="minorEastAsia" w:hAnsiTheme="minorHAnsi" w:cstheme="minorBidi"/>
          <w:b/>
          <w:sz w:val="20"/>
          <w:lang w:val="es-ES_tradnl" w:eastAsia="es-MX"/>
        </w:rPr>
        <w:t>02 (DOS)</w:t>
      </w:r>
    </w:p>
    <w:p w14:paraId="66D687E5" w14:textId="6277BB38" w:rsidR="005F15BB" w:rsidRPr="005F15BB" w:rsidRDefault="005F15BB" w:rsidP="005F15BB">
      <w:pPr>
        <w:suppressAutoHyphens w:val="0"/>
        <w:jc w:val="center"/>
        <w:rPr>
          <w:rFonts w:asciiTheme="minorHAnsi" w:eastAsiaTheme="minorEastAsia" w:hAnsiTheme="minorHAnsi" w:cstheme="minorBidi"/>
          <w:b/>
          <w:sz w:val="20"/>
          <w:lang w:val="es-ES_tradnl" w:eastAsia="es-MX"/>
        </w:rPr>
      </w:pPr>
      <w:r w:rsidRPr="005F15BB">
        <w:rPr>
          <w:rFonts w:asciiTheme="minorHAnsi" w:hAnsiTheme="minorHAnsi" w:cs="Arial"/>
          <w:b/>
          <w:sz w:val="20"/>
        </w:rPr>
        <w:t xml:space="preserve">VEHÍCULOS </w:t>
      </w:r>
      <w:r>
        <w:rPr>
          <w:rFonts w:asciiTheme="minorHAnsi" w:hAnsiTheme="minorHAnsi" w:cs="Arial"/>
          <w:b/>
          <w:sz w:val="20"/>
        </w:rPr>
        <w:t>TERRESTRES PUBLICOS</w:t>
      </w:r>
      <w:r w:rsidRPr="005F15BB">
        <w:rPr>
          <w:rFonts w:asciiTheme="minorHAnsi" w:hAnsiTheme="minorHAnsi" w:cs="Arial"/>
          <w:b/>
          <w:sz w:val="20"/>
        </w:rPr>
        <w:t xml:space="preserve"> INSTITUCIONALES</w:t>
      </w:r>
      <w:r>
        <w:rPr>
          <w:rFonts w:asciiTheme="minorHAnsi" w:hAnsiTheme="minorHAnsi" w:cs="Arial"/>
          <w:b/>
          <w:sz w:val="20"/>
        </w:rPr>
        <w:t xml:space="preserve"> </w:t>
      </w:r>
      <w:r w:rsidRPr="005F15BB">
        <w:rPr>
          <w:rFonts w:asciiTheme="minorHAnsi" w:hAnsiTheme="minorHAnsi" w:cs="Arial"/>
          <w:b/>
          <w:sz w:val="20"/>
        </w:rPr>
        <w:t>EN EL OOAD ESTATAL JALISCO</w:t>
      </w:r>
      <w:r w:rsidRPr="005F15BB">
        <w:rPr>
          <w:rFonts w:asciiTheme="minorHAnsi" w:eastAsiaTheme="minorEastAsia" w:hAnsiTheme="minorHAnsi" w:cstheme="minorBidi"/>
          <w:b/>
          <w:sz w:val="20"/>
          <w:lang w:val="es-ES_tradnl" w:eastAsia="es-MX"/>
        </w:rPr>
        <w:t xml:space="preserve"> </w:t>
      </w:r>
    </w:p>
    <w:p w14:paraId="1B4592F3" w14:textId="2656484F" w:rsidR="00F77CF9" w:rsidRDefault="00F77CF9" w:rsidP="00F77CF9">
      <w:pPr>
        <w:suppressAutoHyphens w:val="0"/>
        <w:jc w:val="center"/>
        <w:rPr>
          <w:rFonts w:asciiTheme="minorHAnsi" w:eastAsiaTheme="minorEastAsia" w:hAnsiTheme="minorHAnsi" w:cstheme="minorBidi"/>
          <w:sz w:val="20"/>
          <w:lang w:val="es-ES_tradnl" w:eastAsia="es-MX"/>
        </w:rPr>
      </w:pPr>
    </w:p>
    <w:p w14:paraId="3AADCAC7" w14:textId="77777777" w:rsidR="00F77CF9" w:rsidRPr="00F77CF9" w:rsidRDefault="00F77CF9" w:rsidP="00F77CF9">
      <w:pPr>
        <w:suppressAutoHyphens w:val="0"/>
        <w:jc w:val="center"/>
        <w:rPr>
          <w:rFonts w:asciiTheme="minorHAnsi" w:eastAsiaTheme="minorEastAsia" w:hAnsiTheme="minorHAnsi" w:cstheme="minorBidi"/>
          <w:sz w:val="20"/>
          <w:lang w:val="es-ES_tradnl" w:eastAsia="es-MX"/>
        </w:rPr>
      </w:pPr>
    </w:p>
    <w:tbl>
      <w:tblPr>
        <w:tblW w:w="10800" w:type="dxa"/>
        <w:tblInd w:w="55"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gridCol w:w="1200"/>
      </w:tblGrid>
      <w:tr w:rsidR="00454118" w:rsidRPr="00454118" w14:paraId="06ECA643" w14:textId="77777777" w:rsidTr="0045411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0CAE7F4" w14:textId="77777777" w:rsidR="00454118" w:rsidRPr="00454118" w:rsidRDefault="00454118" w:rsidP="00454118">
            <w:pPr>
              <w:suppressAutoHyphens w:val="0"/>
              <w:jc w:val="center"/>
              <w:rPr>
                <w:rFonts w:ascii="Calibri" w:hAnsi="Calibri"/>
                <w:b/>
                <w:bCs/>
                <w:color w:val="000000"/>
                <w:sz w:val="16"/>
                <w:szCs w:val="16"/>
                <w:lang w:val="es-MX" w:eastAsia="es-MX"/>
              </w:rPr>
            </w:pPr>
            <w:r w:rsidRPr="00454118">
              <w:rPr>
                <w:rFonts w:ascii="Calibri" w:hAnsi="Calibri"/>
                <w:b/>
                <w:bCs/>
                <w:color w:val="000000"/>
                <w:sz w:val="16"/>
                <w:szCs w:val="16"/>
                <w:lang w:val="es-MX" w:eastAsia="es-MX"/>
              </w:rPr>
              <w:t>No.</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33317999" w14:textId="77777777" w:rsidR="00454118" w:rsidRPr="00454118" w:rsidRDefault="00454118" w:rsidP="00454118">
            <w:pPr>
              <w:suppressAutoHyphens w:val="0"/>
              <w:jc w:val="center"/>
              <w:rPr>
                <w:rFonts w:ascii="Calibri" w:hAnsi="Calibri"/>
                <w:b/>
                <w:bCs/>
                <w:color w:val="000000"/>
                <w:sz w:val="16"/>
                <w:szCs w:val="16"/>
                <w:lang w:val="es-MX" w:eastAsia="es-MX"/>
              </w:rPr>
            </w:pPr>
            <w:r w:rsidRPr="00454118">
              <w:rPr>
                <w:rFonts w:ascii="Calibri" w:hAnsi="Calibri"/>
                <w:b/>
                <w:bCs/>
                <w:color w:val="000000"/>
                <w:sz w:val="16"/>
                <w:szCs w:val="16"/>
                <w:lang w:val="es-MX" w:eastAsia="es-MX"/>
              </w:rPr>
              <w:t>ECCO</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C12A319" w14:textId="77777777" w:rsidR="00454118" w:rsidRPr="00454118" w:rsidRDefault="00454118" w:rsidP="00454118">
            <w:pPr>
              <w:suppressAutoHyphens w:val="0"/>
              <w:jc w:val="center"/>
              <w:rPr>
                <w:rFonts w:ascii="Calibri" w:hAnsi="Calibri"/>
                <w:b/>
                <w:bCs/>
                <w:color w:val="000000"/>
                <w:sz w:val="16"/>
                <w:szCs w:val="16"/>
                <w:lang w:val="es-MX" w:eastAsia="es-MX"/>
              </w:rPr>
            </w:pPr>
            <w:r w:rsidRPr="00454118">
              <w:rPr>
                <w:rFonts w:ascii="Calibri" w:hAnsi="Calibri"/>
                <w:b/>
                <w:bCs/>
                <w:color w:val="000000"/>
                <w:sz w:val="16"/>
                <w:szCs w:val="16"/>
                <w:lang w:val="es-MX" w:eastAsia="es-MX"/>
              </w:rPr>
              <w:t>MARCA</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207B89E" w14:textId="77777777" w:rsidR="00454118" w:rsidRPr="00454118" w:rsidRDefault="00454118" w:rsidP="00454118">
            <w:pPr>
              <w:suppressAutoHyphens w:val="0"/>
              <w:jc w:val="center"/>
              <w:rPr>
                <w:rFonts w:ascii="Calibri" w:hAnsi="Calibri"/>
                <w:b/>
                <w:bCs/>
                <w:color w:val="000000"/>
                <w:sz w:val="16"/>
                <w:szCs w:val="16"/>
                <w:lang w:val="es-MX" w:eastAsia="es-MX"/>
              </w:rPr>
            </w:pPr>
            <w:r w:rsidRPr="00454118">
              <w:rPr>
                <w:rFonts w:ascii="Calibri" w:hAnsi="Calibri"/>
                <w:b/>
                <w:bCs/>
                <w:color w:val="000000"/>
                <w:sz w:val="16"/>
                <w:szCs w:val="16"/>
                <w:lang w:val="es-MX" w:eastAsia="es-MX"/>
              </w:rPr>
              <w:t>MOD</w:t>
            </w:r>
          </w:p>
        </w:tc>
        <w:tc>
          <w:tcPr>
            <w:tcW w:w="1200" w:type="dxa"/>
            <w:tcBorders>
              <w:top w:val="nil"/>
              <w:left w:val="nil"/>
              <w:bottom w:val="nil"/>
              <w:right w:val="nil"/>
            </w:tcBorders>
            <w:shd w:val="clear" w:color="auto" w:fill="auto"/>
            <w:noWrap/>
            <w:vAlign w:val="bottom"/>
            <w:hideMark/>
          </w:tcPr>
          <w:p w14:paraId="3D426AA1"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801652D" w14:textId="77777777" w:rsidR="00454118" w:rsidRPr="00454118" w:rsidRDefault="00454118" w:rsidP="00454118">
            <w:pPr>
              <w:suppressAutoHyphens w:val="0"/>
              <w:jc w:val="center"/>
              <w:rPr>
                <w:rFonts w:ascii="Calibri" w:hAnsi="Calibri"/>
                <w:b/>
                <w:bCs/>
                <w:color w:val="000000"/>
                <w:sz w:val="16"/>
                <w:szCs w:val="16"/>
                <w:lang w:val="es-MX" w:eastAsia="es-MX"/>
              </w:rPr>
            </w:pPr>
            <w:r w:rsidRPr="00454118">
              <w:rPr>
                <w:rFonts w:ascii="Calibri" w:hAnsi="Calibri"/>
                <w:b/>
                <w:bCs/>
                <w:color w:val="000000"/>
                <w:sz w:val="16"/>
                <w:szCs w:val="16"/>
                <w:lang w:val="es-MX" w:eastAsia="es-MX"/>
              </w:rPr>
              <w:t>No.</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8933C27" w14:textId="77777777" w:rsidR="00454118" w:rsidRPr="00454118" w:rsidRDefault="00454118" w:rsidP="00454118">
            <w:pPr>
              <w:suppressAutoHyphens w:val="0"/>
              <w:jc w:val="center"/>
              <w:rPr>
                <w:rFonts w:ascii="Calibri" w:hAnsi="Calibri"/>
                <w:b/>
                <w:bCs/>
                <w:color w:val="000000"/>
                <w:sz w:val="16"/>
                <w:szCs w:val="16"/>
                <w:lang w:val="es-MX" w:eastAsia="es-MX"/>
              </w:rPr>
            </w:pPr>
            <w:r w:rsidRPr="00454118">
              <w:rPr>
                <w:rFonts w:ascii="Calibri" w:hAnsi="Calibri"/>
                <w:b/>
                <w:bCs/>
                <w:color w:val="000000"/>
                <w:sz w:val="16"/>
                <w:szCs w:val="16"/>
                <w:lang w:val="es-MX" w:eastAsia="es-MX"/>
              </w:rPr>
              <w:t>ECCO</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33775E9D" w14:textId="77777777" w:rsidR="00454118" w:rsidRPr="00454118" w:rsidRDefault="00454118" w:rsidP="00454118">
            <w:pPr>
              <w:suppressAutoHyphens w:val="0"/>
              <w:jc w:val="center"/>
              <w:rPr>
                <w:rFonts w:ascii="Calibri" w:hAnsi="Calibri"/>
                <w:b/>
                <w:bCs/>
                <w:color w:val="000000"/>
                <w:sz w:val="16"/>
                <w:szCs w:val="16"/>
                <w:lang w:val="es-MX" w:eastAsia="es-MX"/>
              </w:rPr>
            </w:pPr>
            <w:r w:rsidRPr="00454118">
              <w:rPr>
                <w:rFonts w:ascii="Calibri" w:hAnsi="Calibri"/>
                <w:b/>
                <w:bCs/>
                <w:color w:val="000000"/>
                <w:sz w:val="16"/>
                <w:szCs w:val="16"/>
                <w:lang w:val="es-MX" w:eastAsia="es-MX"/>
              </w:rPr>
              <w:t>MARCA</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5757A97" w14:textId="77777777" w:rsidR="00454118" w:rsidRPr="00454118" w:rsidRDefault="00454118" w:rsidP="00454118">
            <w:pPr>
              <w:suppressAutoHyphens w:val="0"/>
              <w:jc w:val="center"/>
              <w:rPr>
                <w:rFonts w:ascii="Calibri" w:hAnsi="Calibri"/>
                <w:b/>
                <w:bCs/>
                <w:color w:val="000000"/>
                <w:sz w:val="16"/>
                <w:szCs w:val="16"/>
                <w:lang w:val="es-MX" w:eastAsia="es-MX"/>
              </w:rPr>
            </w:pPr>
            <w:r w:rsidRPr="00454118">
              <w:rPr>
                <w:rFonts w:ascii="Calibri" w:hAnsi="Calibri"/>
                <w:b/>
                <w:bCs/>
                <w:color w:val="000000"/>
                <w:sz w:val="16"/>
                <w:szCs w:val="16"/>
                <w:lang w:val="es-MX" w:eastAsia="es-MX"/>
              </w:rPr>
              <w:t>MOD</w:t>
            </w:r>
          </w:p>
        </w:tc>
      </w:tr>
      <w:tr w:rsidR="00454118" w:rsidRPr="00454118" w14:paraId="4B3FFFEA"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FB2FCA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w:t>
            </w:r>
          </w:p>
        </w:tc>
        <w:tc>
          <w:tcPr>
            <w:tcW w:w="1200" w:type="dxa"/>
            <w:tcBorders>
              <w:top w:val="nil"/>
              <w:left w:val="nil"/>
              <w:bottom w:val="single" w:sz="4" w:space="0" w:color="auto"/>
              <w:right w:val="single" w:sz="4" w:space="0" w:color="auto"/>
            </w:tcBorders>
            <w:shd w:val="clear" w:color="000000" w:fill="FFFFFF"/>
            <w:noWrap/>
            <w:vAlign w:val="center"/>
            <w:hideMark/>
          </w:tcPr>
          <w:p w14:paraId="50947CB9"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D343</w:t>
            </w:r>
          </w:p>
        </w:tc>
        <w:tc>
          <w:tcPr>
            <w:tcW w:w="1200" w:type="dxa"/>
            <w:tcBorders>
              <w:top w:val="nil"/>
              <w:left w:val="nil"/>
              <w:bottom w:val="single" w:sz="4" w:space="0" w:color="auto"/>
              <w:right w:val="single" w:sz="4" w:space="0" w:color="auto"/>
            </w:tcBorders>
            <w:shd w:val="clear" w:color="auto" w:fill="auto"/>
            <w:noWrap/>
            <w:vAlign w:val="center"/>
            <w:hideMark/>
          </w:tcPr>
          <w:p w14:paraId="6B81930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64F375B9"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1995</w:t>
            </w:r>
          </w:p>
        </w:tc>
        <w:tc>
          <w:tcPr>
            <w:tcW w:w="1200" w:type="dxa"/>
            <w:tcBorders>
              <w:top w:val="nil"/>
              <w:left w:val="nil"/>
              <w:bottom w:val="nil"/>
              <w:right w:val="nil"/>
            </w:tcBorders>
            <w:shd w:val="clear" w:color="auto" w:fill="auto"/>
            <w:noWrap/>
            <w:vAlign w:val="bottom"/>
            <w:hideMark/>
          </w:tcPr>
          <w:p w14:paraId="6AF81AF0"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2E5622"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31</w:t>
            </w:r>
          </w:p>
        </w:tc>
        <w:tc>
          <w:tcPr>
            <w:tcW w:w="1200" w:type="dxa"/>
            <w:tcBorders>
              <w:top w:val="nil"/>
              <w:left w:val="nil"/>
              <w:bottom w:val="single" w:sz="4" w:space="0" w:color="auto"/>
              <w:right w:val="single" w:sz="4" w:space="0" w:color="auto"/>
            </w:tcBorders>
            <w:shd w:val="clear" w:color="000000" w:fill="FFFFFF"/>
            <w:noWrap/>
            <w:vAlign w:val="center"/>
            <w:hideMark/>
          </w:tcPr>
          <w:p w14:paraId="4BAB3463"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2428</w:t>
            </w:r>
          </w:p>
        </w:tc>
        <w:tc>
          <w:tcPr>
            <w:tcW w:w="1200" w:type="dxa"/>
            <w:tcBorders>
              <w:top w:val="nil"/>
              <w:left w:val="nil"/>
              <w:bottom w:val="single" w:sz="4" w:space="0" w:color="auto"/>
              <w:right w:val="single" w:sz="4" w:space="0" w:color="auto"/>
            </w:tcBorders>
            <w:shd w:val="clear" w:color="auto" w:fill="auto"/>
            <w:noWrap/>
            <w:vAlign w:val="center"/>
            <w:hideMark/>
          </w:tcPr>
          <w:p w14:paraId="0205923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2AC7BA3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r>
      <w:tr w:rsidR="00454118" w:rsidRPr="00454118" w14:paraId="57BEA6E6"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49915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w:t>
            </w:r>
          </w:p>
        </w:tc>
        <w:tc>
          <w:tcPr>
            <w:tcW w:w="1200" w:type="dxa"/>
            <w:tcBorders>
              <w:top w:val="nil"/>
              <w:left w:val="nil"/>
              <w:bottom w:val="single" w:sz="4" w:space="0" w:color="auto"/>
              <w:right w:val="single" w:sz="4" w:space="0" w:color="auto"/>
            </w:tcBorders>
            <w:shd w:val="clear" w:color="000000" w:fill="FFFFFF"/>
            <w:noWrap/>
            <w:vAlign w:val="center"/>
            <w:hideMark/>
          </w:tcPr>
          <w:p w14:paraId="2E5AA96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D800</w:t>
            </w:r>
          </w:p>
        </w:tc>
        <w:tc>
          <w:tcPr>
            <w:tcW w:w="1200" w:type="dxa"/>
            <w:tcBorders>
              <w:top w:val="nil"/>
              <w:left w:val="nil"/>
              <w:bottom w:val="single" w:sz="4" w:space="0" w:color="auto"/>
              <w:right w:val="single" w:sz="4" w:space="0" w:color="auto"/>
            </w:tcBorders>
            <w:shd w:val="clear" w:color="auto" w:fill="auto"/>
            <w:noWrap/>
            <w:vAlign w:val="center"/>
            <w:hideMark/>
          </w:tcPr>
          <w:p w14:paraId="6722923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344F223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2000</w:t>
            </w:r>
          </w:p>
        </w:tc>
        <w:tc>
          <w:tcPr>
            <w:tcW w:w="1200" w:type="dxa"/>
            <w:tcBorders>
              <w:top w:val="nil"/>
              <w:left w:val="nil"/>
              <w:bottom w:val="nil"/>
              <w:right w:val="nil"/>
            </w:tcBorders>
            <w:shd w:val="clear" w:color="auto" w:fill="auto"/>
            <w:noWrap/>
            <w:vAlign w:val="bottom"/>
            <w:hideMark/>
          </w:tcPr>
          <w:p w14:paraId="5AE16017"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303BB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32</w:t>
            </w:r>
          </w:p>
        </w:tc>
        <w:tc>
          <w:tcPr>
            <w:tcW w:w="1200" w:type="dxa"/>
            <w:tcBorders>
              <w:top w:val="nil"/>
              <w:left w:val="nil"/>
              <w:bottom w:val="single" w:sz="4" w:space="0" w:color="auto"/>
              <w:right w:val="single" w:sz="4" w:space="0" w:color="auto"/>
            </w:tcBorders>
            <w:shd w:val="clear" w:color="000000" w:fill="FFFFFF"/>
            <w:noWrap/>
            <w:vAlign w:val="center"/>
            <w:hideMark/>
          </w:tcPr>
          <w:p w14:paraId="3C6F5111"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2429</w:t>
            </w:r>
          </w:p>
        </w:tc>
        <w:tc>
          <w:tcPr>
            <w:tcW w:w="1200" w:type="dxa"/>
            <w:tcBorders>
              <w:top w:val="nil"/>
              <w:left w:val="nil"/>
              <w:bottom w:val="single" w:sz="4" w:space="0" w:color="auto"/>
              <w:right w:val="single" w:sz="4" w:space="0" w:color="auto"/>
            </w:tcBorders>
            <w:shd w:val="clear" w:color="auto" w:fill="auto"/>
            <w:noWrap/>
            <w:vAlign w:val="center"/>
            <w:hideMark/>
          </w:tcPr>
          <w:p w14:paraId="1585C98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4890028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r>
      <w:tr w:rsidR="00454118" w:rsidRPr="00454118" w14:paraId="32F34484"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15B0E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3</w:t>
            </w:r>
          </w:p>
        </w:tc>
        <w:tc>
          <w:tcPr>
            <w:tcW w:w="1200" w:type="dxa"/>
            <w:tcBorders>
              <w:top w:val="nil"/>
              <w:left w:val="nil"/>
              <w:bottom w:val="single" w:sz="4" w:space="0" w:color="auto"/>
              <w:right w:val="single" w:sz="4" w:space="0" w:color="auto"/>
            </w:tcBorders>
            <w:shd w:val="clear" w:color="000000" w:fill="FFFFFF"/>
            <w:noWrap/>
            <w:vAlign w:val="center"/>
            <w:hideMark/>
          </w:tcPr>
          <w:p w14:paraId="0331591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E657</w:t>
            </w:r>
          </w:p>
        </w:tc>
        <w:tc>
          <w:tcPr>
            <w:tcW w:w="1200" w:type="dxa"/>
            <w:tcBorders>
              <w:top w:val="nil"/>
              <w:left w:val="nil"/>
              <w:bottom w:val="single" w:sz="4" w:space="0" w:color="auto"/>
              <w:right w:val="single" w:sz="4" w:space="0" w:color="auto"/>
            </w:tcBorders>
            <w:shd w:val="clear" w:color="auto" w:fill="auto"/>
            <w:noWrap/>
            <w:vAlign w:val="center"/>
            <w:hideMark/>
          </w:tcPr>
          <w:p w14:paraId="17340E98"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43209006"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53420681"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70051E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33</w:t>
            </w:r>
          </w:p>
        </w:tc>
        <w:tc>
          <w:tcPr>
            <w:tcW w:w="1200" w:type="dxa"/>
            <w:tcBorders>
              <w:top w:val="nil"/>
              <w:left w:val="nil"/>
              <w:bottom w:val="single" w:sz="4" w:space="0" w:color="auto"/>
              <w:right w:val="single" w:sz="4" w:space="0" w:color="auto"/>
            </w:tcBorders>
            <w:shd w:val="clear" w:color="000000" w:fill="FFFFFF"/>
            <w:noWrap/>
            <w:vAlign w:val="center"/>
            <w:hideMark/>
          </w:tcPr>
          <w:p w14:paraId="525349A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2430</w:t>
            </w:r>
          </w:p>
        </w:tc>
        <w:tc>
          <w:tcPr>
            <w:tcW w:w="1200" w:type="dxa"/>
            <w:tcBorders>
              <w:top w:val="nil"/>
              <w:left w:val="nil"/>
              <w:bottom w:val="single" w:sz="4" w:space="0" w:color="auto"/>
              <w:right w:val="single" w:sz="4" w:space="0" w:color="auto"/>
            </w:tcBorders>
            <w:shd w:val="clear" w:color="auto" w:fill="auto"/>
            <w:noWrap/>
            <w:vAlign w:val="center"/>
            <w:hideMark/>
          </w:tcPr>
          <w:p w14:paraId="603EA9F2"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5F0A8DE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r>
      <w:tr w:rsidR="00454118" w:rsidRPr="00454118" w14:paraId="38AF9085"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98551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4</w:t>
            </w:r>
          </w:p>
        </w:tc>
        <w:tc>
          <w:tcPr>
            <w:tcW w:w="1200" w:type="dxa"/>
            <w:tcBorders>
              <w:top w:val="nil"/>
              <w:left w:val="nil"/>
              <w:bottom w:val="single" w:sz="4" w:space="0" w:color="auto"/>
              <w:right w:val="single" w:sz="4" w:space="0" w:color="auto"/>
            </w:tcBorders>
            <w:shd w:val="clear" w:color="000000" w:fill="FFFFFF"/>
            <w:noWrap/>
            <w:vAlign w:val="center"/>
            <w:hideMark/>
          </w:tcPr>
          <w:p w14:paraId="24063F9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E659</w:t>
            </w:r>
          </w:p>
        </w:tc>
        <w:tc>
          <w:tcPr>
            <w:tcW w:w="1200" w:type="dxa"/>
            <w:tcBorders>
              <w:top w:val="nil"/>
              <w:left w:val="nil"/>
              <w:bottom w:val="single" w:sz="4" w:space="0" w:color="auto"/>
              <w:right w:val="single" w:sz="4" w:space="0" w:color="auto"/>
            </w:tcBorders>
            <w:shd w:val="clear" w:color="auto" w:fill="auto"/>
            <w:noWrap/>
            <w:vAlign w:val="center"/>
            <w:hideMark/>
          </w:tcPr>
          <w:p w14:paraId="1EC20F3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DODGE</w:t>
            </w:r>
          </w:p>
        </w:tc>
        <w:tc>
          <w:tcPr>
            <w:tcW w:w="1200" w:type="dxa"/>
            <w:tcBorders>
              <w:top w:val="nil"/>
              <w:left w:val="nil"/>
              <w:bottom w:val="single" w:sz="4" w:space="0" w:color="auto"/>
              <w:right w:val="single" w:sz="4" w:space="0" w:color="auto"/>
            </w:tcBorders>
            <w:shd w:val="clear" w:color="auto" w:fill="auto"/>
            <w:noWrap/>
            <w:vAlign w:val="center"/>
            <w:hideMark/>
          </w:tcPr>
          <w:p w14:paraId="15CFAEB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2001</w:t>
            </w:r>
          </w:p>
        </w:tc>
        <w:tc>
          <w:tcPr>
            <w:tcW w:w="1200" w:type="dxa"/>
            <w:tcBorders>
              <w:top w:val="nil"/>
              <w:left w:val="nil"/>
              <w:bottom w:val="nil"/>
              <w:right w:val="nil"/>
            </w:tcBorders>
            <w:shd w:val="clear" w:color="auto" w:fill="auto"/>
            <w:noWrap/>
            <w:vAlign w:val="bottom"/>
            <w:hideMark/>
          </w:tcPr>
          <w:p w14:paraId="5B6F741B"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C61BC7"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34</w:t>
            </w:r>
          </w:p>
        </w:tc>
        <w:tc>
          <w:tcPr>
            <w:tcW w:w="1200" w:type="dxa"/>
            <w:tcBorders>
              <w:top w:val="nil"/>
              <w:left w:val="nil"/>
              <w:bottom w:val="single" w:sz="4" w:space="0" w:color="auto"/>
              <w:right w:val="single" w:sz="4" w:space="0" w:color="auto"/>
            </w:tcBorders>
            <w:shd w:val="clear" w:color="000000" w:fill="FFFFFF"/>
            <w:noWrap/>
            <w:vAlign w:val="center"/>
            <w:hideMark/>
          </w:tcPr>
          <w:p w14:paraId="142497A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2431</w:t>
            </w:r>
          </w:p>
        </w:tc>
        <w:tc>
          <w:tcPr>
            <w:tcW w:w="1200" w:type="dxa"/>
            <w:tcBorders>
              <w:top w:val="nil"/>
              <w:left w:val="nil"/>
              <w:bottom w:val="single" w:sz="4" w:space="0" w:color="auto"/>
              <w:right w:val="single" w:sz="4" w:space="0" w:color="auto"/>
            </w:tcBorders>
            <w:shd w:val="clear" w:color="auto" w:fill="auto"/>
            <w:noWrap/>
            <w:vAlign w:val="center"/>
            <w:hideMark/>
          </w:tcPr>
          <w:p w14:paraId="5ADBC7C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3C8AECE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r>
      <w:tr w:rsidR="00454118" w:rsidRPr="00454118" w14:paraId="66213003"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480B0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5</w:t>
            </w:r>
          </w:p>
        </w:tc>
        <w:tc>
          <w:tcPr>
            <w:tcW w:w="1200" w:type="dxa"/>
            <w:tcBorders>
              <w:top w:val="nil"/>
              <w:left w:val="nil"/>
              <w:bottom w:val="single" w:sz="4" w:space="0" w:color="auto"/>
              <w:right w:val="single" w:sz="4" w:space="0" w:color="auto"/>
            </w:tcBorders>
            <w:shd w:val="clear" w:color="000000" w:fill="FFFFFF"/>
            <w:noWrap/>
            <w:vAlign w:val="center"/>
            <w:hideMark/>
          </w:tcPr>
          <w:p w14:paraId="60DC7ED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1142</w:t>
            </w:r>
          </w:p>
        </w:tc>
        <w:tc>
          <w:tcPr>
            <w:tcW w:w="1200" w:type="dxa"/>
            <w:tcBorders>
              <w:top w:val="nil"/>
              <w:left w:val="nil"/>
              <w:bottom w:val="single" w:sz="4" w:space="0" w:color="auto"/>
              <w:right w:val="single" w:sz="4" w:space="0" w:color="auto"/>
            </w:tcBorders>
            <w:shd w:val="clear" w:color="000000" w:fill="FFFFFF"/>
            <w:noWrap/>
            <w:vAlign w:val="center"/>
            <w:hideMark/>
          </w:tcPr>
          <w:p w14:paraId="05FAA96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000000" w:fill="FFFFFF"/>
            <w:noWrap/>
            <w:vAlign w:val="center"/>
            <w:hideMark/>
          </w:tcPr>
          <w:p w14:paraId="7C4220E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2008</w:t>
            </w:r>
          </w:p>
        </w:tc>
        <w:tc>
          <w:tcPr>
            <w:tcW w:w="1200" w:type="dxa"/>
            <w:tcBorders>
              <w:top w:val="nil"/>
              <w:left w:val="nil"/>
              <w:bottom w:val="nil"/>
              <w:right w:val="nil"/>
            </w:tcBorders>
            <w:shd w:val="clear" w:color="000000" w:fill="FFFFFF"/>
            <w:noWrap/>
            <w:vAlign w:val="center"/>
            <w:hideMark/>
          </w:tcPr>
          <w:p w14:paraId="0FF4E5C8" w14:textId="77777777" w:rsidR="00454118" w:rsidRPr="00454118" w:rsidRDefault="00454118" w:rsidP="00454118">
            <w:pPr>
              <w:suppressAutoHyphens w:val="0"/>
              <w:rPr>
                <w:rFonts w:ascii="Calibri" w:hAnsi="Calibri"/>
                <w:color w:val="000000"/>
                <w:sz w:val="16"/>
                <w:szCs w:val="16"/>
                <w:lang w:val="es-MX" w:eastAsia="es-MX"/>
              </w:rPr>
            </w:pPr>
            <w:r w:rsidRPr="00454118">
              <w:rPr>
                <w:rFonts w:ascii="Calibri" w:hAnsi="Calibri"/>
                <w:color w:val="000000"/>
                <w:sz w:val="16"/>
                <w:szCs w:val="16"/>
                <w:lang w:val="es-MX" w:eastAsia="es-MX"/>
              </w:rPr>
              <w:t> </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1FF569"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35</w:t>
            </w:r>
          </w:p>
        </w:tc>
        <w:tc>
          <w:tcPr>
            <w:tcW w:w="1200" w:type="dxa"/>
            <w:tcBorders>
              <w:top w:val="nil"/>
              <w:left w:val="nil"/>
              <w:bottom w:val="single" w:sz="4" w:space="0" w:color="auto"/>
              <w:right w:val="single" w:sz="4" w:space="0" w:color="auto"/>
            </w:tcBorders>
            <w:shd w:val="clear" w:color="000000" w:fill="FFFFFF"/>
            <w:noWrap/>
            <w:vAlign w:val="center"/>
            <w:hideMark/>
          </w:tcPr>
          <w:p w14:paraId="0216892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2432</w:t>
            </w:r>
          </w:p>
        </w:tc>
        <w:tc>
          <w:tcPr>
            <w:tcW w:w="1200" w:type="dxa"/>
            <w:tcBorders>
              <w:top w:val="nil"/>
              <w:left w:val="nil"/>
              <w:bottom w:val="single" w:sz="4" w:space="0" w:color="auto"/>
              <w:right w:val="single" w:sz="4" w:space="0" w:color="auto"/>
            </w:tcBorders>
            <w:shd w:val="clear" w:color="auto" w:fill="auto"/>
            <w:noWrap/>
            <w:vAlign w:val="center"/>
            <w:hideMark/>
          </w:tcPr>
          <w:p w14:paraId="35974B2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082A9EF7"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r>
      <w:tr w:rsidR="00454118" w:rsidRPr="00454118" w14:paraId="1C3CDC2E"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3BCB78"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6</w:t>
            </w:r>
          </w:p>
        </w:tc>
        <w:tc>
          <w:tcPr>
            <w:tcW w:w="1200" w:type="dxa"/>
            <w:tcBorders>
              <w:top w:val="nil"/>
              <w:left w:val="nil"/>
              <w:bottom w:val="single" w:sz="4" w:space="0" w:color="auto"/>
              <w:right w:val="single" w:sz="4" w:space="0" w:color="auto"/>
            </w:tcBorders>
            <w:shd w:val="clear" w:color="000000" w:fill="FFFFFF"/>
            <w:noWrap/>
            <w:vAlign w:val="center"/>
            <w:hideMark/>
          </w:tcPr>
          <w:p w14:paraId="6AF96F0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1145</w:t>
            </w:r>
          </w:p>
        </w:tc>
        <w:tc>
          <w:tcPr>
            <w:tcW w:w="1200" w:type="dxa"/>
            <w:tcBorders>
              <w:top w:val="nil"/>
              <w:left w:val="nil"/>
              <w:bottom w:val="single" w:sz="4" w:space="0" w:color="auto"/>
              <w:right w:val="single" w:sz="4" w:space="0" w:color="auto"/>
            </w:tcBorders>
            <w:shd w:val="clear" w:color="auto" w:fill="auto"/>
            <w:noWrap/>
            <w:vAlign w:val="center"/>
            <w:hideMark/>
          </w:tcPr>
          <w:p w14:paraId="7E25D887"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auto" w:fill="auto"/>
            <w:noWrap/>
            <w:vAlign w:val="center"/>
            <w:hideMark/>
          </w:tcPr>
          <w:p w14:paraId="0CF0A3A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2008</w:t>
            </w:r>
          </w:p>
        </w:tc>
        <w:tc>
          <w:tcPr>
            <w:tcW w:w="1200" w:type="dxa"/>
            <w:tcBorders>
              <w:top w:val="nil"/>
              <w:left w:val="nil"/>
              <w:bottom w:val="nil"/>
              <w:right w:val="nil"/>
            </w:tcBorders>
            <w:shd w:val="clear" w:color="auto" w:fill="auto"/>
            <w:noWrap/>
            <w:vAlign w:val="bottom"/>
            <w:hideMark/>
          </w:tcPr>
          <w:p w14:paraId="06C3648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F4A2F4"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36</w:t>
            </w:r>
          </w:p>
        </w:tc>
        <w:tc>
          <w:tcPr>
            <w:tcW w:w="1200" w:type="dxa"/>
            <w:tcBorders>
              <w:top w:val="nil"/>
              <w:left w:val="nil"/>
              <w:bottom w:val="single" w:sz="4" w:space="0" w:color="auto"/>
              <w:right w:val="single" w:sz="4" w:space="0" w:color="auto"/>
            </w:tcBorders>
            <w:shd w:val="clear" w:color="000000" w:fill="FFFFFF"/>
            <w:noWrap/>
            <w:vAlign w:val="center"/>
            <w:hideMark/>
          </w:tcPr>
          <w:p w14:paraId="141C338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2489</w:t>
            </w:r>
          </w:p>
        </w:tc>
        <w:tc>
          <w:tcPr>
            <w:tcW w:w="1200" w:type="dxa"/>
            <w:tcBorders>
              <w:top w:val="nil"/>
              <w:left w:val="nil"/>
              <w:bottom w:val="single" w:sz="4" w:space="0" w:color="auto"/>
              <w:right w:val="single" w:sz="4" w:space="0" w:color="auto"/>
            </w:tcBorders>
            <w:shd w:val="clear" w:color="auto" w:fill="auto"/>
            <w:noWrap/>
            <w:vAlign w:val="center"/>
            <w:hideMark/>
          </w:tcPr>
          <w:p w14:paraId="18F25196"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2330A529"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r>
      <w:tr w:rsidR="00454118" w:rsidRPr="00454118" w14:paraId="0D7D1416"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D792B9"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7</w:t>
            </w:r>
          </w:p>
        </w:tc>
        <w:tc>
          <w:tcPr>
            <w:tcW w:w="1200" w:type="dxa"/>
            <w:tcBorders>
              <w:top w:val="nil"/>
              <w:left w:val="nil"/>
              <w:bottom w:val="single" w:sz="4" w:space="0" w:color="auto"/>
              <w:right w:val="single" w:sz="4" w:space="0" w:color="auto"/>
            </w:tcBorders>
            <w:shd w:val="clear" w:color="000000" w:fill="FFFFFF"/>
            <w:noWrap/>
            <w:vAlign w:val="center"/>
            <w:hideMark/>
          </w:tcPr>
          <w:p w14:paraId="1A249E06"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1146</w:t>
            </w:r>
          </w:p>
        </w:tc>
        <w:tc>
          <w:tcPr>
            <w:tcW w:w="1200" w:type="dxa"/>
            <w:tcBorders>
              <w:top w:val="nil"/>
              <w:left w:val="nil"/>
              <w:bottom w:val="single" w:sz="4" w:space="0" w:color="auto"/>
              <w:right w:val="single" w:sz="4" w:space="0" w:color="auto"/>
            </w:tcBorders>
            <w:shd w:val="clear" w:color="auto" w:fill="auto"/>
            <w:noWrap/>
            <w:vAlign w:val="center"/>
            <w:hideMark/>
          </w:tcPr>
          <w:p w14:paraId="09CF055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auto" w:fill="auto"/>
            <w:noWrap/>
            <w:vAlign w:val="center"/>
            <w:hideMark/>
          </w:tcPr>
          <w:p w14:paraId="660D17D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2008</w:t>
            </w:r>
          </w:p>
        </w:tc>
        <w:tc>
          <w:tcPr>
            <w:tcW w:w="1200" w:type="dxa"/>
            <w:tcBorders>
              <w:top w:val="nil"/>
              <w:left w:val="nil"/>
              <w:bottom w:val="nil"/>
              <w:right w:val="nil"/>
            </w:tcBorders>
            <w:shd w:val="clear" w:color="auto" w:fill="auto"/>
            <w:noWrap/>
            <w:vAlign w:val="bottom"/>
            <w:hideMark/>
          </w:tcPr>
          <w:p w14:paraId="1F59BF7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113494A"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BEF8EE5"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049E06C"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0D338B8B"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1247DFDB"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78598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8</w:t>
            </w:r>
          </w:p>
        </w:tc>
        <w:tc>
          <w:tcPr>
            <w:tcW w:w="1200" w:type="dxa"/>
            <w:tcBorders>
              <w:top w:val="nil"/>
              <w:left w:val="nil"/>
              <w:bottom w:val="single" w:sz="4" w:space="0" w:color="auto"/>
              <w:right w:val="single" w:sz="4" w:space="0" w:color="auto"/>
            </w:tcBorders>
            <w:shd w:val="clear" w:color="000000" w:fill="FFFFFF"/>
            <w:noWrap/>
            <w:vAlign w:val="center"/>
            <w:hideMark/>
          </w:tcPr>
          <w:p w14:paraId="2E0E3E3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1173</w:t>
            </w:r>
          </w:p>
        </w:tc>
        <w:tc>
          <w:tcPr>
            <w:tcW w:w="1200" w:type="dxa"/>
            <w:tcBorders>
              <w:top w:val="nil"/>
              <w:left w:val="nil"/>
              <w:bottom w:val="single" w:sz="4" w:space="0" w:color="auto"/>
              <w:right w:val="single" w:sz="4" w:space="0" w:color="auto"/>
            </w:tcBorders>
            <w:shd w:val="clear" w:color="auto" w:fill="auto"/>
            <w:noWrap/>
            <w:vAlign w:val="center"/>
            <w:hideMark/>
          </w:tcPr>
          <w:p w14:paraId="7376B9F2"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auto" w:fill="auto"/>
            <w:noWrap/>
            <w:vAlign w:val="center"/>
            <w:hideMark/>
          </w:tcPr>
          <w:p w14:paraId="2CC8688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2008</w:t>
            </w:r>
          </w:p>
        </w:tc>
        <w:tc>
          <w:tcPr>
            <w:tcW w:w="1200" w:type="dxa"/>
            <w:tcBorders>
              <w:top w:val="nil"/>
              <w:left w:val="nil"/>
              <w:bottom w:val="nil"/>
              <w:right w:val="nil"/>
            </w:tcBorders>
            <w:shd w:val="clear" w:color="auto" w:fill="auto"/>
            <w:noWrap/>
            <w:vAlign w:val="bottom"/>
            <w:hideMark/>
          </w:tcPr>
          <w:p w14:paraId="1F60024E"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41452155"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41CA02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938F60D"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09440A32"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650F712D"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63972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9</w:t>
            </w:r>
          </w:p>
        </w:tc>
        <w:tc>
          <w:tcPr>
            <w:tcW w:w="1200" w:type="dxa"/>
            <w:tcBorders>
              <w:top w:val="nil"/>
              <w:left w:val="nil"/>
              <w:bottom w:val="single" w:sz="4" w:space="0" w:color="auto"/>
              <w:right w:val="single" w:sz="4" w:space="0" w:color="auto"/>
            </w:tcBorders>
            <w:shd w:val="clear" w:color="000000" w:fill="FFFFFF"/>
            <w:noWrap/>
            <w:vAlign w:val="center"/>
            <w:hideMark/>
          </w:tcPr>
          <w:p w14:paraId="09AB38D2"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1182</w:t>
            </w:r>
          </w:p>
        </w:tc>
        <w:tc>
          <w:tcPr>
            <w:tcW w:w="1200" w:type="dxa"/>
            <w:tcBorders>
              <w:top w:val="nil"/>
              <w:left w:val="nil"/>
              <w:bottom w:val="single" w:sz="4" w:space="0" w:color="auto"/>
              <w:right w:val="single" w:sz="4" w:space="0" w:color="auto"/>
            </w:tcBorders>
            <w:shd w:val="clear" w:color="000000" w:fill="FFFFFF"/>
            <w:noWrap/>
            <w:vAlign w:val="center"/>
            <w:hideMark/>
          </w:tcPr>
          <w:p w14:paraId="08AF8ED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000000" w:fill="FFFFFF"/>
            <w:noWrap/>
            <w:vAlign w:val="center"/>
            <w:hideMark/>
          </w:tcPr>
          <w:p w14:paraId="520834B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2008</w:t>
            </w:r>
          </w:p>
        </w:tc>
        <w:tc>
          <w:tcPr>
            <w:tcW w:w="1200" w:type="dxa"/>
            <w:tcBorders>
              <w:top w:val="nil"/>
              <w:left w:val="nil"/>
              <w:bottom w:val="nil"/>
              <w:right w:val="nil"/>
            </w:tcBorders>
            <w:shd w:val="clear" w:color="000000" w:fill="FFFFFF"/>
            <w:noWrap/>
            <w:vAlign w:val="center"/>
            <w:hideMark/>
          </w:tcPr>
          <w:p w14:paraId="1FDBED96" w14:textId="77777777" w:rsidR="00454118" w:rsidRPr="00454118" w:rsidRDefault="00454118" w:rsidP="00454118">
            <w:pPr>
              <w:suppressAutoHyphens w:val="0"/>
              <w:rPr>
                <w:rFonts w:ascii="Calibri" w:hAnsi="Calibri"/>
                <w:color w:val="000000"/>
                <w:sz w:val="16"/>
                <w:szCs w:val="16"/>
                <w:lang w:val="es-MX" w:eastAsia="es-MX"/>
              </w:rPr>
            </w:pPr>
            <w:r w:rsidRPr="00454118">
              <w:rPr>
                <w:rFonts w:ascii="Calibri" w:hAnsi="Calibri"/>
                <w:color w:val="000000"/>
                <w:sz w:val="16"/>
                <w:szCs w:val="16"/>
                <w:lang w:val="es-MX" w:eastAsia="es-MX"/>
              </w:rPr>
              <w:t> </w:t>
            </w:r>
          </w:p>
        </w:tc>
        <w:tc>
          <w:tcPr>
            <w:tcW w:w="1200" w:type="dxa"/>
            <w:tcBorders>
              <w:top w:val="nil"/>
              <w:left w:val="nil"/>
              <w:bottom w:val="nil"/>
              <w:right w:val="nil"/>
            </w:tcBorders>
            <w:shd w:val="clear" w:color="auto" w:fill="auto"/>
            <w:vAlign w:val="center"/>
            <w:hideMark/>
          </w:tcPr>
          <w:p w14:paraId="53364C70"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51F4053"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AF38F9C"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6CD93D3E"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59C84D74"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75BCB7"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10</w:t>
            </w:r>
          </w:p>
        </w:tc>
        <w:tc>
          <w:tcPr>
            <w:tcW w:w="1200" w:type="dxa"/>
            <w:tcBorders>
              <w:top w:val="nil"/>
              <w:left w:val="nil"/>
              <w:bottom w:val="single" w:sz="4" w:space="0" w:color="auto"/>
              <w:right w:val="single" w:sz="4" w:space="0" w:color="auto"/>
            </w:tcBorders>
            <w:shd w:val="clear" w:color="000000" w:fill="FFFFFF"/>
            <w:noWrap/>
            <w:vAlign w:val="center"/>
            <w:hideMark/>
          </w:tcPr>
          <w:p w14:paraId="6BD58B8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1192</w:t>
            </w:r>
          </w:p>
        </w:tc>
        <w:tc>
          <w:tcPr>
            <w:tcW w:w="1200" w:type="dxa"/>
            <w:tcBorders>
              <w:top w:val="nil"/>
              <w:left w:val="nil"/>
              <w:bottom w:val="single" w:sz="4" w:space="0" w:color="auto"/>
              <w:right w:val="single" w:sz="4" w:space="0" w:color="auto"/>
            </w:tcBorders>
            <w:shd w:val="clear" w:color="auto" w:fill="auto"/>
            <w:noWrap/>
            <w:vAlign w:val="center"/>
            <w:hideMark/>
          </w:tcPr>
          <w:p w14:paraId="7A55913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CHEVROLET</w:t>
            </w:r>
          </w:p>
        </w:tc>
        <w:tc>
          <w:tcPr>
            <w:tcW w:w="1200" w:type="dxa"/>
            <w:tcBorders>
              <w:top w:val="nil"/>
              <w:left w:val="nil"/>
              <w:bottom w:val="single" w:sz="4" w:space="0" w:color="auto"/>
              <w:right w:val="single" w:sz="4" w:space="0" w:color="auto"/>
            </w:tcBorders>
            <w:shd w:val="clear" w:color="auto" w:fill="auto"/>
            <w:noWrap/>
            <w:vAlign w:val="center"/>
            <w:hideMark/>
          </w:tcPr>
          <w:p w14:paraId="3FB15548"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2008</w:t>
            </w:r>
          </w:p>
        </w:tc>
        <w:tc>
          <w:tcPr>
            <w:tcW w:w="1200" w:type="dxa"/>
            <w:tcBorders>
              <w:top w:val="nil"/>
              <w:left w:val="nil"/>
              <w:bottom w:val="nil"/>
              <w:right w:val="nil"/>
            </w:tcBorders>
            <w:shd w:val="clear" w:color="auto" w:fill="auto"/>
            <w:noWrap/>
            <w:vAlign w:val="bottom"/>
            <w:hideMark/>
          </w:tcPr>
          <w:p w14:paraId="112184B3"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4DEC7CD3"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47D9488"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0B7CBC5"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06111E69"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15E5DA47"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503487"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11</w:t>
            </w:r>
          </w:p>
        </w:tc>
        <w:tc>
          <w:tcPr>
            <w:tcW w:w="1200" w:type="dxa"/>
            <w:tcBorders>
              <w:top w:val="nil"/>
              <w:left w:val="nil"/>
              <w:bottom w:val="single" w:sz="4" w:space="0" w:color="auto"/>
              <w:right w:val="single" w:sz="4" w:space="0" w:color="auto"/>
            </w:tcBorders>
            <w:shd w:val="clear" w:color="000000" w:fill="FFFFFF"/>
            <w:noWrap/>
            <w:vAlign w:val="center"/>
            <w:hideMark/>
          </w:tcPr>
          <w:p w14:paraId="43FC13A2"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1587</w:t>
            </w:r>
          </w:p>
        </w:tc>
        <w:tc>
          <w:tcPr>
            <w:tcW w:w="1200" w:type="dxa"/>
            <w:tcBorders>
              <w:top w:val="nil"/>
              <w:left w:val="nil"/>
              <w:bottom w:val="single" w:sz="4" w:space="0" w:color="auto"/>
              <w:right w:val="single" w:sz="4" w:space="0" w:color="auto"/>
            </w:tcBorders>
            <w:shd w:val="clear" w:color="auto" w:fill="auto"/>
            <w:noWrap/>
            <w:vAlign w:val="center"/>
            <w:hideMark/>
          </w:tcPr>
          <w:p w14:paraId="3889F99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20397B4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2009</w:t>
            </w:r>
          </w:p>
        </w:tc>
        <w:tc>
          <w:tcPr>
            <w:tcW w:w="1200" w:type="dxa"/>
            <w:tcBorders>
              <w:top w:val="nil"/>
              <w:left w:val="nil"/>
              <w:bottom w:val="nil"/>
              <w:right w:val="nil"/>
            </w:tcBorders>
            <w:shd w:val="clear" w:color="auto" w:fill="auto"/>
            <w:noWrap/>
            <w:vAlign w:val="bottom"/>
            <w:hideMark/>
          </w:tcPr>
          <w:p w14:paraId="583B8067"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DB9C3EF"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A9EA3D4"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2FFED8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7F485B5C"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0E27C5D7"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DF38107"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12</w:t>
            </w:r>
          </w:p>
        </w:tc>
        <w:tc>
          <w:tcPr>
            <w:tcW w:w="1200" w:type="dxa"/>
            <w:tcBorders>
              <w:top w:val="nil"/>
              <w:left w:val="nil"/>
              <w:bottom w:val="single" w:sz="4" w:space="0" w:color="auto"/>
              <w:right w:val="single" w:sz="4" w:space="0" w:color="auto"/>
            </w:tcBorders>
            <w:shd w:val="clear" w:color="000000" w:fill="FFFFFF"/>
            <w:noWrap/>
            <w:vAlign w:val="center"/>
            <w:hideMark/>
          </w:tcPr>
          <w:p w14:paraId="71A9BBF6"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1588</w:t>
            </w:r>
          </w:p>
        </w:tc>
        <w:tc>
          <w:tcPr>
            <w:tcW w:w="1200" w:type="dxa"/>
            <w:tcBorders>
              <w:top w:val="nil"/>
              <w:left w:val="nil"/>
              <w:bottom w:val="single" w:sz="4" w:space="0" w:color="auto"/>
              <w:right w:val="single" w:sz="4" w:space="0" w:color="auto"/>
            </w:tcBorders>
            <w:shd w:val="clear" w:color="auto" w:fill="auto"/>
            <w:noWrap/>
            <w:vAlign w:val="center"/>
            <w:hideMark/>
          </w:tcPr>
          <w:p w14:paraId="179CC514"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74415BB7"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2009</w:t>
            </w:r>
          </w:p>
        </w:tc>
        <w:tc>
          <w:tcPr>
            <w:tcW w:w="1200" w:type="dxa"/>
            <w:tcBorders>
              <w:top w:val="nil"/>
              <w:left w:val="nil"/>
              <w:bottom w:val="nil"/>
              <w:right w:val="nil"/>
            </w:tcBorders>
            <w:shd w:val="clear" w:color="auto" w:fill="auto"/>
            <w:noWrap/>
            <w:vAlign w:val="bottom"/>
            <w:hideMark/>
          </w:tcPr>
          <w:p w14:paraId="0A687851"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4DC6037"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563FEEF"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83818AD"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3B177672"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140BF024"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DD7517"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13</w:t>
            </w:r>
          </w:p>
        </w:tc>
        <w:tc>
          <w:tcPr>
            <w:tcW w:w="1200" w:type="dxa"/>
            <w:tcBorders>
              <w:top w:val="nil"/>
              <w:left w:val="nil"/>
              <w:bottom w:val="single" w:sz="4" w:space="0" w:color="auto"/>
              <w:right w:val="single" w:sz="4" w:space="0" w:color="auto"/>
            </w:tcBorders>
            <w:shd w:val="clear" w:color="000000" w:fill="FFFFFF"/>
            <w:noWrap/>
            <w:vAlign w:val="center"/>
            <w:hideMark/>
          </w:tcPr>
          <w:p w14:paraId="18E1BEB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1589</w:t>
            </w:r>
          </w:p>
        </w:tc>
        <w:tc>
          <w:tcPr>
            <w:tcW w:w="1200" w:type="dxa"/>
            <w:tcBorders>
              <w:top w:val="nil"/>
              <w:left w:val="nil"/>
              <w:bottom w:val="single" w:sz="4" w:space="0" w:color="auto"/>
              <w:right w:val="single" w:sz="4" w:space="0" w:color="auto"/>
            </w:tcBorders>
            <w:shd w:val="clear" w:color="auto" w:fill="auto"/>
            <w:noWrap/>
            <w:vAlign w:val="center"/>
            <w:hideMark/>
          </w:tcPr>
          <w:p w14:paraId="275F01C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02D4BE3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2009</w:t>
            </w:r>
          </w:p>
        </w:tc>
        <w:tc>
          <w:tcPr>
            <w:tcW w:w="1200" w:type="dxa"/>
            <w:tcBorders>
              <w:top w:val="nil"/>
              <w:left w:val="nil"/>
              <w:bottom w:val="nil"/>
              <w:right w:val="nil"/>
            </w:tcBorders>
            <w:shd w:val="clear" w:color="auto" w:fill="auto"/>
            <w:noWrap/>
            <w:vAlign w:val="bottom"/>
            <w:hideMark/>
          </w:tcPr>
          <w:p w14:paraId="3692D672"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3A39944E"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4DFB4A5A"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3C604C9E"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55680EC8"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1E79ED77"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08549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14</w:t>
            </w:r>
          </w:p>
        </w:tc>
        <w:tc>
          <w:tcPr>
            <w:tcW w:w="1200" w:type="dxa"/>
            <w:tcBorders>
              <w:top w:val="nil"/>
              <w:left w:val="nil"/>
              <w:bottom w:val="single" w:sz="4" w:space="0" w:color="auto"/>
              <w:right w:val="single" w:sz="4" w:space="0" w:color="auto"/>
            </w:tcBorders>
            <w:shd w:val="clear" w:color="000000" w:fill="FFFFFF"/>
            <w:noWrap/>
            <w:vAlign w:val="center"/>
            <w:hideMark/>
          </w:tcPr>
          <w:p w14:paraId="3FA30C7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1591</w:t>
            </w:r>
          </w:p>
        </w:tc>
        <w:tc>
          <w:tcPr>
            <w:tcW w:w="1200" w:type="dxa"/>
            <w:tcBorders>
              <w:top w:val="nil"/>
              <w:left w:val="nil"/>
              <w:bottom w:val="single" w:sz="4" w:space="0" w:color="auto"/>
              <w:right w:val="single" w:sz="4" w:space="0" w:color="auto"/>
            </w:tcBorders>
            <w:shd w:val="clear" w:color="auto" w:fill="auto"/>
            <w:noWrap/>
            <w:vAlign w:val="center"/>
            <w:hideMark/>
          </w:tcPr>
          <w:p w14:paraId="6D20F2C3"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240E070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2009</w:t>
            </w:r>
          </w:p>
        </w:tc>
        <w:tc>
          <w:tcPr>
            <w:tcW w:w="1200" w:type="dxa"/>
            <w:tcBorders>
              <w:top w:val="nil"/>
              <w:left w:val="nil"/>
              <w:bottom w:val="nil"/>
              <w:right w:val="nil"/>
            </w:tcBorders>
            <w:shd w:val="clear" w:color="auto" w:fill="auto"/>
            <w:noWrap/>
            <w:vAlign w:val="bottom"/>
            <w:hideMark/>
          </w:tcPr>
          <w:p w14:paraId="49301F1C"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6265C46"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8AEC0E0"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32A03E1"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7DE3928C"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09410BE5"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97A84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15</w:t>
            </w:r>
          </w:p>
        </w:tc>
        <w:tc>
          <w:tcPr>
            <w:tcW w:w="1200" w:type="dxa"/>
            <w:tcBorders>
              <w:top w:val="nil"/>
              <w:left w:val="nil"/>
              <w:bottom w:val="single" w:sz="4" w:space="0" w:color="auto"/>
              <w:right w:val="single" w:sz="4" w:space="0" w:color="auto"/>
            </w:tcBorders>
            <w:shd w:val="clear" w:color="000000" w:fill="FFFFFF"/>
            <w:noWrap/>
            <w:vAlign w:val="center"/>
            <w:hideMark/>
          </w:tcPr>
          <w:p w14:paraId="4320630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1592</w:t>
            </w:r>
          </w:p>
        </w:tc>
        <w:tc>
          <w:tcPr>
            <w:tcW w:w="1200" w:type="dxa"/>
            <w:tcBorders>
              <w:top w:val="nil"/>
              <w:left w:val="nil"/>
              <w:bottom w:val="single" w:sz="4" w:space="0" w:color="auto"/>
              <w:right w:val="single" w:sz="4" w:space="0" w:color="auto"/>
            </w:tcBorders>
            <w:shd w:val="clear" w:color="auto" w:fill="auto"/>
            <w:noWrap/>
            <w:vAlign w:val="center"/>
            <w:hideMark/>
          </w:tcPr>
          <w:p w14:paraId="4C848B5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13E35DF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2009</w:t>
            </w:r>
          </w:p>
        </w:tc>
        <w:tc>
          <w:tcPr>
            <w:tcW w:w="1200" w:type="dxa"/>
            <w:tcBorders>
              <w:top w:val="nil"/>
              <w:left w:val="nil"/>
              <w:bottom w:val="nil"/>
              <w:right w:val="nil"/>
            </w:tcBorders>
            <w:shd w:val="clear" w:color="auto" w:fill="auto"/>
            <w:noWrap/>
            <w:vAlign w:val="bottom"/>
            <w:hideMark/>
          </w:tcPr>
          <w:p w14:paraId="14992EF1"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3AA9556"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22FF083"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42ABD7D"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46B42D77"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1E5E6EAC"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72059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16</w:t>
            </w:r>
          </w:p>
        </w:tc>
        <w:tc>
          <w:tcPr>
            <w:tcW w:w="1200" w:type="dxa"/>
            <w:tcBorders>
              <w:top w:val="nil"/>
              <w:left w:val="nil"/>
              <w:bottom w:val="single" w:sz="4" w:space="0" w:color="auto"/>
              <w:right w:val="single" w:sz="4" w:space="0" w:color="auto"/>
            </w:tcBorders>
            <w:shd w:val="clear" w:color="000000" w:fill="FFFFFF"/>
            <w:noWrap/>
            <w:vAlign w:val="center"/>
            <w:hideMark/>
          </w:tcPr>
          <w:p w14:paraId="744E456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1791</w:t>
            </w:r>
          </w:p>
        </w:tc>
        <w:tc>
          <w:tcPr>
            <w:tcW w:w="1200" w:type="dxa"/>
            <w:tcBorders>
              <w:top w:val="nil"/>
              <w:left w:val="nil"/>
              <w:bottom w:val="single" w:sz="4" w:space="0" w:color="auto"/>
              <w:right w:val="single" w:sz="4" w:space="0" w:color="auto"/>
            </w:tcBorders>
            <w:shd w:val="clear" w:color="auto" w:fill="auto"/>
            <w:noWrap/>
            <w:vAlign w:val="center"/>
            <w:hideMark/>
          </w:tcPr>
          <w:p w14:paraId="79CA6E4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65F60B49"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2009</w:t>
            </w:r>
          </w:p>
        </w:tc>
        <w:tc>
          <w:tcPr>
            <w:tcW w:w="1200" w:type="dxa"/>
            <w:tcBorders>
              <w:top w:val="nil"/>
              <w:left w:val="nil"/>
              <w:bottom w:val="nil"/>
              <w:right w:val="nil"/>
            </w:tcBorders>
            <w:shd w:val="clear" w:color="auto" w:fill="auto"/>
            <w:noWrap/>
            <w:vAlign w:val="center"/>
            <w:hideMark/>
          </w:tcPr>
          <w:p w14:paraId="2B1BD9D8"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68103A4"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E75920D"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F70F701"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2BC0CBFD"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617B3A20"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7C8741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17</w:t>
            </w:r>
          </w:p>
        </w:tc>
        <w:tc>
          <w:tcPr>
            <w:tcW w:w="1200" w:type="dxa"/>
            <w:tcBorders>
              <w:top w:val="nil"/>
              <w:left w:val="nil"/>
              <w:bottom w:val="single" w:sz="4" w:space="0" w:color="auto"/>
              <w:right w:val="single" w:sz="4" w:space="0" w:color="auto"/>
            </w:tcBorders>
            <w:shd w:val="clear" w:color="000000" w:fill="FFFFFF"/>
            <w:noWrap/>
            <w:vAlign w:val="center"/>
            <w:hideMark/>
          </w:tcPr>
          <w:p w14:paraId="501A1AE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1792</w:t>
            </w:r>
          </w:p>
        </w:tc>
        <w:tc>
          <w:tcPr>
            <w:tcW w:w="1200" w:type="dxa"/>
            <w:tcBorders>
              <w:top w:val="nil"/>
              <w:left w:val="nil"/>
              <w:bottom w:val="single" w:sz="4" w:space="0" w:color="auto"/>
              <w:right w:val="single" w:sz="4" w:space="0" w:color="auto"/>
            </w:tcBorders>
            <w:shd w:val="clear" w:color="auto" w:fill="auto"/>
            <w:noWrap/>
            <w:vAlign w:val="center"/>
            <w:hideMark/>
          </w:tcPr>
          <w:p w14:paraId="1487D303"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39B6D68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2009</w:t>
            </w:r>
          </w:p>
        </w:tc>
        <w:tc>
          <w:tcPr>
            <w:tcW w:w="1200" w:type="dxa"/>
            <w:tcBorders>
              <w:top w:val="nil"/>
              <w:left w:val="nil"/>
              <w:bottom w:val="nil"/>
              <w:right w:val="nil"/>
            </w:tcBorders>
            <w:shd w:val="clear" w:color="auto" w:fill="auto"/>
            <w:noWrap/>
            <w:vAlign w:val="bottom"/>
            <w:hideMark/>
          </w:tcPr>
          <w:p w14:paraId="3651F5D4"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150A39B"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DA11FC4"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94C6D5B"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040C2885"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1014EB71"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71C639"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18</w:t>
            </w:r>
          </w:p>
        </w:tc>
        <w:tc>
          <w:tcPr>
            <w:tcW w:w="1200" w:type="dxa"/>
            <w:tcBorders>
              <w:top w:val="nil"/>
              <w:left w:val="nil"/>
              <w:bottom w:val="single" w:sz="4" w:space="0" w:color="auto"/>
              <w:right w:val="single" w:sz="4" w:space="0" w:color="auto"/>
            </w:tcBorders>
            <w:shd w:val="clear" w:color="000000" w:fill="FFFFFF"/>
            <w:noWrap/>
            <w:vAlign w:val="center"/>
            <w:hideMark/>
          </w:tcPr>
          <w:p w14:paraId="5ACE686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1861</w:t>
            </w:r>
          </w:p>
        </w:tc>
        <w:tc>
          <w:tcPr>
            <w:tcW w:w="1200" w:type="dxa"/>
            <w:tcBorders>
              <w:top w:val="nil"/>
              <w:left w:val="nil"/>
              <w:bottom w:val="single" w:sz="4" w:space="0" w:color="auto"/>
              <w:right w:val="single" w:sz="4" w:space="0" w:color="auto"/>
            </w:tcBorders>
            <w:shd w:val="clear" w:color="auto" w:fill="auto"/>
            <w:noWrap/>
            <w:vAlign w:val="center"/>
            <w:hideMark/>
          </w:tcPr>
          <w:p w14:paraId="3B88F0C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0F8980D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2009</w:t>
            </w:r>
          </w:p>
        </w:tc>
        <w:tc>
          <w:tcPr>
            <w:tcW w:w="1200" w:type="dxa"/>
            <w:tcBorders>
              <w:top w:val="nil"/>
              <w:left w:val="nil"/>
              <w:bottom w:val="nil"/>
              <w:right w:val="nil"/>
            </w:tcBorders>
            <w:shd w:val="clear" w:color="auto" w:fill="auto"/>
            <w:noWrap/>
            <w:vAlign w:val="bottom"/>
            <w:hideMark/>
          </w:tcPr>
          <w:p w14:paraId="2921B38B"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CF1AEBF"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EC9814C"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3720506"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48376470"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12B7184D"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98FDD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19</w:t>
            </w:r>
          </w:p>
        </w:tc>
        <w:tc>
          <w:tcPr>
            <w:tcW w:w="1200" w:type="dxa"/>
            <w:tcBorders>
              <w:top w:val="nil"/>
              <w:left w:val="nil"/>
              <w:bottom w:val="single" w:sz="4" w:space="0" w:color="auto"/>
              <w:right w:val="single" w:sz="4" w:space="0" w:color="auto"/>
            </w:tcBorders>
            <w:shd w:val="clear" w:color="000000" w:fill="FFFFFF"/>
            <w:noWrap/>
            <w:vAlign w:val="center"/>
            <w:hideMark/>
          </w:tcPr>
          <w:p w14:paraId="414F900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2172</w:t>
            </w:r>
          </w:p>
        </w:tc>
        <w:tc>
          <w:tcPr>
            <w:tcW w:w="1200" w:type="dxa"/>
            <w:tcBorders>
              <w:top w:val="nil"/>
              <w:left w:val="nil"/>
              <w:bottom w:val="single" w:sz="4" w:space="0" w:color="auto"/>
              <w:right w:val="single" w:sz="4" w:space="0" w:color="auto"/>
            </w:tcBorders>
            <w:shd w:val="clear" w:color="auto" w:fill="auto"/>
            <w:noWrap/>
            <w:vAlign w:val="center"/>
            <w:hideMark/>
          </w:tcPr>
          <w:p w14:paraId="2456263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1805614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2172A5D6"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4650B492"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12C16DD"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3375DD40"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4BB5A63C"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7E8F9098"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2C06E9"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w:t>
            </w:r>
          </w:p>
        </w:tc>
        <w:tc>
          <w:tcPr>
            <w:tcW w:w="1200" w:type="dxa"/>
            <w:tcBorders>
              <w:top w:val="nil"/>
              <w:left w:val="nil"/>
              <w:bottom w:val="single" w:sz="4" w:space="0" w:color="auto"/>
              <w:right w:val="single" w:sz="4" w:space="0" w:color="auto"/>
            </w:tcBorders>
            <w:shd w:val="clear" w:color="000000" w:fill="FFFFFF"/>
            <w:noWrap/>
            <w:vAlign w:val="center"/>
            <w:hideMark/>
          </w:tcPr>
          <w:p w14:paraId="5511D051"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2228</w:t>
            </w:r>
          </w:p>
        </w:tc>
        <w:tc>
          <w:tcPr>
            <w:tcW w:w="1200" w:type="dxa"/>
            <w:tcBorders>
              <w:top w:val="nil"/>
              <w:left w:val="nil"/>
              <w:bottom w:val="single" w:sz="4" w:space="0" w:color="auto"/>
              <w:right w:val="single" w:sz="4" w:space="0" w:color="auto"/>
            </w:tcBorders>
            <w:shd w:val="clear" w:color="auto" w:fill="auto"/>
            <w:noWrap/>
            <w:vAlign w:val="center"/>
            <w:hideMark/>
          </w:tcPr>
          <w:p w14:paraId="27718BB1"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4A08DE17"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513CFB8F"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B8B89AC"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32D5477"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D0E2FED"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445150A5"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5227F9D6"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AB226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21</w:t>
            </w:r>
          </w:p>
        </w:tc>
        <w:tc>
          <w:tcPr>
            <w:tcW w:w="1200" w:type="dxa"/>
            <w:tcBorders>
              <w:top w:val="nil"/>
              <w:left w:val="nil"/>
              <w:bottom w:val="single" w:sz="4" w:space="0" w:color="auto"/>
              <w:right w:val="single" w:sz="4" w:space="0" w:color="auto"/>
            </w:tcBorders>
            <w:shd w:val="clear" w:color="000000" w:fill="FFFFFF"/>
            <w:noWrap/>
            <w:vAlign w:val="center"/>
            <w:hideMark/>
          </w:tcPr>
          <w:p w14:paraId="1454E90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2229</w:t>
            </w:r>
          </w:p>
        </w:tc>
        <w:tc>
          <w:tcPr>
            <w:tcW w:w="1200" w:type="dxa"/>
            <w:tcBorders>
              <w:top w:val="nil"/>
              <w:left w:val="nil"/>
              <w:bottom w:val="single" w:sz="4" w:space="0" w:color="auto"/>
              <w:right w:val="single" w:sz="4" w:space="0" w:color="auto"/>
            </w:tcBorders>
            <w:shd w:val="clear" w:color="auto" w:fill="auto"/>
            <w:noWrap/>
            <w:vAlign w:val="center"/>
            <w:hideMark/>
          </w:tcPr>
          <w:p w14:paraId="187D3A58"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1733F24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3EE32D85"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C560DFA"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C62EE4F"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A5D3944"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656AED8C"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5197656E"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A868BF"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22</w:t>
            </w:r>
          </w:p>
        </w:tc>
        <w:tc>
          <w:tcPr>
            <w:tcW w:w="1200" w:type="dxa"/>
            <w:tcBorders>
              <w:top w:val="nil"/>
              <w:left w:val="nil"/>
              <w:bottom w:val="single" w:sz="4" w:space="0" w:color="auto"/>
              <w:right w:val="single" w:sz="4" w:space="0" w:color="auto"/>
            </w:tcBorders>
            <w:shd w:val="clear" w:color="000000" w:fill="FFFFFF"/>
            <w:noWrap/>
            <w:vAlign w:val="center"/>
            <w:hideMark/>
          </w:tcPr>
          <w:p w14:paraId="71C757B4"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2253</w:t>
            </w:r>
          </w:p>
        </w:tc>
        <w:tc>
          <w:tcPr>
            <w:tcW w:w="1200" w:type="dxa"/>
            <w:tcBorders>
              <w:top w:val="nil"/>
              <w:left w:val="nil"/>
              <w:bottom w:val="single" w:sz="4" w:space="0" w:color="auto"/>
              <w:right w:val="single" w:sz="4" w:space="0" w:color="auto"/>
            </w:tcBorders>
            <w:shd w:val="clear" w:color="auto" w:fill="auto"/>
            <w:noWrap/>
            <w:vAlign w:val="center"/>
            <w:hideMark/>
          </w:tcPr>
          <w:p w14:paraId="077C78F3"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4D38ACC3"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12488E4F"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4881B8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7494F80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1FC63FD"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1A9497FC"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18276E0C"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1B005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23</w:t>
            </w:r>
          </w:p>
        </w:tc>
        <w:tc>
          <w:tcPr>
            <w:tcW w:w="1200" w:type="dxa"/>
            <w:tcBorders>
              <w:top w:val="nil"/>
              <w:left w:val="nil"/>
              <w:bottom w:val="single" w:sz="4" w:space="0" w:color="auto"/>
              <w:right w:val="single" w:sz="4" w:space="0" w:color="auto"/>
            </w:tcBorders>
            <w:shd w:val="clear" w:color="000000" w:fill="FFFFFF"/>
            <w:noWrap/>
            <w:vAlign w:val="center"/>
            <w:hideMark/>
          </w:tcPr>
          <w:p w14:paraId="7EE98343"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2256</w:t>
            </w:r>
          </w:p>
        </w:tc>
        <w:tc>
          <w:tcPr>
            <w:tcW w:w="1200" w:type="dxa"/>
            <w:tcBorders>
              <w:top w:val="nil"/>
              <w:left w:val="nil"/>
              <w:bottom w:val="single" w:sz="4" w:space="0" w:color="auto"/>
              <w:right w:val="single" w:sz="4" w:space="0" w:color="auto"/>
            </w:tcBorders>
            <w:shd w:val="clear" w:color="auto" w:fill="auto"/>
            <w:noWrap/>
            <w:vAlign w:val="center"/>
            <w:hideMark/>
          </w:tcPr>
          <w:p w14:paraId="5F5DAA3B"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2758943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0C3BDD34"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FA1BCB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AD20530"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61DBF34"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4E3D13A5"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150763D4"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B5725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24</w:t>
            </w:r>
          </w:p>
        </w:tc>
        <w:tc>
          <w:tcPr>
            <w:tcW w:w="1200" w:type="dxa"/>
            <w:tcBorders>
              <w:top w:val="nil"/>
              <w:left w:val="nil"/>
              <w:bottom w:val="single" w:sz="4" w:space="0" w:color="auto"/>
              <w:right w:val="single" w:sz="4" w:space="0" w:color="auto"/>
            </w:tcBorders>
            <w:shd w:val="clear" w:color="000000" w:fill="FFFFFF"/>
            <w:noWrap/>
            <w:vAlign w:val="center"/>
            <w:hideMark/>
          </w:tcPr>
          <w:p w14:paraId="3AEF4A7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2276</w:t>
            </w:r>
          </w:p>
        </w:tc>
        <w:tc>
          <w:tcPr>
            <w:tcW w:w="1200" w:type="dxa"/>
            <w:tcBorders>
              <w:top w:val="nil"/>
              <w:left w:val="nil"/>
              <w:bottom w:val="single" w:sz="4" w:space="0" w:color="auto"/>
              <w:right w:val="single" w:sz="4" w:space="0" w:color="auto"/>
            </w:tcBorders>
            <w:shd w:val="clear" w:color="auto" w:fill="auto"/>
            <w:noWrap/>
            <w:vAlign w:val="center"/>
            <w:hideMark/>
          </w:tcPr>
          <w:p w14:paraId="09099F0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5126FF4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601B1210"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990EB86"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7A822E3"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84F2294"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7EEE3F82"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5F891C3D"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8D6A6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25</w:t>
            </w:r>
          </w:p>
        </w:tc>
        <w:tc>
          <w:tcPr>
            <w:tcW w:w="1200" w:type="dxa"/>
            <w:tcBorders>
              <w:top w:val="nil"/>
              <w:left w:val="nil"/>
              <w:bottom w:val="single" w:sz="4" w:space="0" w:color="auto"/>
              <w:right w:val="single" w:sz="4" w:space="0" w:color="auto"/>
            </w:tcBorders>
            <w:shd w:val="clear" w:color="000000" w:fill="FFFFFF"/>
            <w:noWrap/>
            <w:vAlign w:val="center"/>
            <w:hideMark/>
          </w:tcPr>
          <w:p w14:paraId="67378F3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2277</w:t>
            </w:r>
          </w:p>
        </w:tc>
        <w:tc>
          <w:tcPr>
            <w:tcW w:w="1200" w:type="dxa"/>
            <w:tcBorders>
              <w:top w:val="nil"/>
              <w:left w:val="nil"/>
              <w:bottom w:val="single" w:sz="4" w:space="0" w:color="auto"/>
              <w:right w:val="single" w:sz="4" w:space="0" w:color="auto"/>
            </w:tcBorders>
            <w:shd w:val="clear" w:color="auto" w:fill="auto"/>
            <w:noWrap/>
            <w:vAlign w:val="center"/>
            <w:hideMark/>
          </w:tcPr>
          <w:p w14:paraId="597EFC3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779F8B4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3EAED17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3A6EF17"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462F20EB"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90EAFDD"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637D789D"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0AC133E4"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0D3E02"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26</w:t>
            </w:r>
          </w:p>
        </w:tc>
        <w:tc>
          <w:tcPr>
            <w:tcW w:w="1200" w:type="dxa"/>
            <w:tcBorders>
              <w:top w:val="nil"/>
              <w:left w:val="nil"/>
              <w:bottom w:val="single" w:sz="4" w:space="0" w:color="auto"/>
              <w:right w:val="single" w:sz="4" w:space="0" w:color="auto"/>
            </w:tcBorders>
            <w:shd w:val="clear" w:color="000000" w:fill="FFFFFF"/>
            <w:noWrap/>
            <w:vAlign w:val="center"/>
            <w:hideMark/>
          </w:tcPr>
          <w:p w14:paraId="59109124"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2278</w:t>
            </w:r>
          </w:p>
        </w:tc>
        <w:tc>
          <w:tcPr>
            <w:tcW w:w="1200" w:type="dxa"/>
            <w:tcBorders>
              <w:top w:val="nil"/>
              <w:left w:val="nil"/>
              <w:bottom w:val="single" w:sz="4" w:space="0" w:color="auto"/>
              <w:right w:val="single" w:sz="4" w:space="0" w:color="auto"/>
            </w:tcBorders>
            <w:shd w:val="clear" w:color="auto" w:fill="auto"/>
            <w:noWrap/>
            <w:vAlign w:val="center"/>
            <w:hideMark/>
          </w:tcPr>
          <w:p w14:paraId="6B9CF7AE"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7FD6B3B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6ABA384B"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50E7EF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829D540"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7E6B3F8"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08930205"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6771EB0B"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F05C8A"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27</w:t>
            </w:r>
          </w:p>
        </w:tc>
        <w:tc>
          <w:tcPr>
            <w:tcW w:w="1200" w:type="dxa"/>
            <w:tcBorders>
              <w:top w:val="nil"/>
              <w:left w:val="nil"/>
              <w:bottom w:val="single" w:sz="4" w:space="0" w:color="auto"/>
              <w:right w:val="single" w:sz="4" w:space="0" w:color="auto"/>
            </w:tcBorders>
            <w:shd w:val="clear" w:color="000000" w:fill="FFFFFF"/>
            <w:noWrap/>
            <w:vAlign w:val="center"/>
            <w:hideMark/>
          </w:tcPr>
          <w:p w14:paraId="101AE224"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2314</w:t>
            </w:r>
          </w:p>
        </w:tc>
        <w:tc>
          <w:tcPr>
            <w:tcW w:w="1200" w:type="dxa"/>
            <w:tcBorders>
              <w:top w:val="nil"/>
              <w:left w:val="nil"/>
              <w:bottom w:val="single" w:sz="4" w:space="0" w:color="auto"/>
              <w:right w:val="single" w:sz="4" w:space="0" w:color="auto"/>
            </w:tcBorders>
            <w:shd w:val="clear" w:color="auto" w:fill="auto"/>
            <w:noWrap/>
            <w:vAlign w:val="center"/>
            <w:hideMark/>
          </w:tcPr>
          <w:p w14:paraId="726247E8"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3F6D7E66"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6696F747"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48995208"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3CECE4AF"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70DD700"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18FE1B81"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32C57A81"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52F444"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28</w:t>
            </w:r>
          </w:p>
        </w:tc>
        <w:tc>
          <w:tcPr>
            <w:tcW w:w="1200" w:type="dxa"/>
            <w:tcBorders>
              <w:top w:val="nil"/>
              <w:left w:val="nil"/>
              <w:bottom w:val="single" w:sz="4" w:space="0" w:color="auto"/>
              <w:right w:val="single" w:sz="4" w:space="0" w:color="auto"/>
            </w:tcBorders>
            <w:shd w:val="clear" w:color="000000" w:fill="FFFFFF"/>
            <w:noWrap/>
            <w:vAlign w:val="center"/>
            <w:hideMark/>
          </w:tcPr>
          <w:p w14:paraId="4171A46D"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2322</w:t>
            </w:r>
          </w:p>
        </w:tc>
        <w:tc>
          <w:tcPr>
            <w:tcW w:w="1200" w:type="dxa"/>
            <w:tcBorders>
              <w:top w:val="nil"/>
              <w:left w:val="nil"/>
              <w:bottom w:val="single" w:sz="4" w:space="0" w:color="auto"/>
              <w:right w:val="single" w:sz="4" w:space="0" w:color="auto"/>
            </w:tcBorders>
            <w:shd w:val="clear" w:color="auto" w:fill="auto"/>
            <w:noWrap/>
            <w:vAlign w:val="center"/>
            <w:hideMark/>
          </w:tcPr>
          <w:p w14:paraId="3FBDCDA1"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6F865FC5"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noWrap/>
            <w:vAlign w:val="bottom"/>
            <w:hideMark/>
          </w:tcPr>
          <w:p w14:paraId="1114F0F2"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B6C2870"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F583731"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664A18DB"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43A88364"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5CA245E0"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F98546"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29</w:t>
            </w:r>
          </w:p>
        </w:tc>
        <w:tc>
          <w:tcPr>
            <w:tcW w:w="1200" w:type="dxa"/>
            <w:tcBorders>
              <w:top w:val="nil"/>
              <w:left w:val="nil"/>
              <w:bottom w:val="single" w:sz="4" w:space="0" w:color="auto"/>
              <w:right w:val="single" w:sz="4" w:space="0" w:color="auto"/>
            </w:tcBorders>
            <w:shd w:val="clear" w:color="000000" w:fill="FFFFFF"/>
            <w:noWrap/>
            <w:vAlign w:val="center"/>
            <w:hideMark/>
          </w:tcPr>
          <w:p w14:paraId="6B7AA32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2323</w:t>
            </w:r>
          </w:p>
        </w:tc>
        <w:tc>
          <w:tcPr>
            <w:tcW w:w="1200" w:type="dxa"/>
            <w:tcBorders>
              <w:top w:val="nil"/>
              <w:left w:val="nil"/>
              <w:bottom w:val="single" w:sz="4" w:space="0" w:color="auto"/>
              <w:right w:val="single" w:sz="4" w:space="0" w:color="auto"/>
            </w:tcBorders>
            <w:shd w:val="clear" w:color="000000" w:fill="FFFFFF"/>
            <w:noWrap/>
            <w:vAlign w:val="center"/>
            <w:hideMark/>
          </w:tcPr>
          <w:p w14:paraId="5AD2B988"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000000" w:fill="FFFFFF"/>
            <w:noWrap/>
            <w:vAlign w:val="center"/>
            <w:hideMark/>
          </w:tcPr>
          <w:p w14:paraId="61247BA2"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000000" w:fill="FFFFFF"/>
            <w:noWrap/>
            <w:vAlign w:val="center"/>
            <w:hideMark/>
          </w:tcPr>
          <w:p w14:paraId="4FA7DEE7" w14:textId="77777777" w:rsidR="00454118" w:rsidRPr="00454118" w:rsidRDefault="00454118" w:rsidP="00454118">
            <w:pPr>
              <w:suppressAutoHyphens w:val="0"/>
              <w:rPr>
                <w:rFonts w:ascii="Calibri" w:hAnsi="Calibri"/>
                <w:color w:val="000000"/>
                <w:sz w:val="16"/>
                <w:szCs w:val="16"/>
                <w:lang w:val="es-MX" w:eastAsia="es-MX"/>
              </w:rPr>
            </w:pPr>
            <w:r w:rsidRPr="00454118">
              <w:rPr>
                <w:rFonts w:ascii="Calibri" w:hAnsi="Calibri"/>
                <w:color w:val="000000"/>
                <w:sz w:val="16"/>
                <w:szCs w:val="16"/>
                <w:lang w:val="es-MX" w:eastAsia="es-MX"/>
              </w:rPr>
              <w:t> </w:t>
            </w:r>
          </w:p>
        </w:tc>
        <w:tc>
          <w:tcPr>
            <w:tcW w:w="1200" w:type="dxa"/>
            <w:tcBorders>
              <w:top w:val="nil"/>
              <w:left w:val="nil"/>
              <w:bottom w:val="nil"/>
              <w:right w:val="nil"/>
            </w:tcBorders>
            <w:shd w:val="clear" w:color="auto" w:fill="auto"/>
            <w:vAlign w:val="center"/>
            <w:hideMark/>
          </w:tcPr>
          <w:p w14:paraId="761F10B7"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20D143A7"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171D2B39"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550FDD1B" w14:textId="77777777" w:rsidR="00454118" w:rsidRPr="00454118" w:rsidRDefault="00454118" w:rsidP="00454118">
            <w:pPr>
              <w:suppressAutoHyphens w:val="0"/>
              <w:rPr>
                <w:rFonts w:ascii="Calibri" w:hAnsi="Calibri"/>
                <w:color w:val="000000"/>
                <w:sz w:val="16"/>
                <w:szCs w:val="16"/>
                <w:lang w:val="es-MX" w:eastAsia="es-MX"/>
              </w:rPr>
            </w:pPr>
          </w:p>
        </w:tc>
      </w:tr>
      <w:tr w:rsidR="00454118" w:rsidRPr="00454118" w14:paraId="222DC6D4" w14:textId="77777777" w:rsidTr="004541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85F7FE2"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30</w:t>
            </w:r>
          </w:p>
        </w:tc>
        <w:tc>
          <w:tcPr>
            <w:tcW w:w="1200" w:type="dxa"/>
            <w:tcBorders>
              <w:top w:val="nil"/>
              <w:left w:val="nil"/>
              <w:bottom w:val="single" w:sz="4" w:space="0" w:color="auto"/>
              <w:right w:val="single" w:sz="4" w:space="0" w:color="auto"/>
            </w:tcBorders>
            <w:shd w:val="clear" w:color="000000" w:fill="FFFFFF"/>
            <w:noWrap/>
            <w:vAlign w:val="center"/>
            <w:hideMark/>
          </w:tcPr>
          <w:p w14:paraId="62B9F550"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2347</w:t>
            </w:r>
          </w:p>
        </w:tc>
        <w:tc>
          <w:tcPr>
            <w:tcW w:w="1200" w:type="dxa"/>
            <w:tcBorders>
              <w:top w:val="nil"/>
              <w:left w:val="nil"/>
              <w:bottom w:val="single" w:sz="4" w:space="0" w:color="auto"/>
              <w:right w:val="single" w:sz="4" w:space="0" w:color="auto"/>
            </w:tcBorders>
            <w:shd w:val="clear" w:color="auto" w:fill="auto"/>
            <w:noWrap/>
            <w:vAlign w:val="center"/>
            <w:hideMark/>
          </w:tcPr>
          <w:p w14:paraId="1304F3B4"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FORD</w:t>
            </w:r>
          </w:p>
        </w:tc>
        <w:tc>
          <w:tcPr>
            <w:tcW w:w="1200" w:type="dxa"/>
            <w:tcBorders>
              <w:top w:val="nil"/>
              <w:left w:val="nil"/>
              <w:bottom w:val="single" w:sz="4" w:space="0" w:color="auto"/>
              <w:right w:val="single" w:sz="4" w:space="0" w:color="auto"/>
            </w:tcBorders>
            <w:shd w:val="clear" w:color="auto" w:fill="auto"/>
            <w:noWrap/>
            <w:vAlign w:val="center"/>
            <w:hideMark/>
          </w:tcPr>
          <w:p w14:paraId="4005FA9C" w14:textId="77777777" w:rsidR="00454118" w:rsidRPr="00454118" w:rsidRDefault="00454118" w:rsidP="00454118">
            <w:pPr>
              <w:suppressAutoHyphens w:val="0"/>
              <w:jc w:val="center"/>
              <w:rPr>
                <w:rFonts w:ascii="Calibri" w:hAnsi="Calibri"/>
                <w:color w:val="000000"/>
                <w:sz w:val="16"/>
                <w:szCs w:val="16"/>
                <w:lang w:val="es-MX" w:eastAsia="es-MX"/>
              </w:rPr>
            </w:pPr>
            <w:r w:rsidRPr="00454118">
              <w:rPr>
                <w:rFonts w:ascii="Calibri" w:hAnsi="Calibri"/>
                <w:color w:val="000000"/>
                <w:sz w:val="16"/>
                <w:szCs w:val="16"/>
                <w:lang w:val="es-MX" w:eastAsia="es-MX"/>
              </w:rPr>
              <w:t>2012</w:t>
            </w:r>
          </w:p>
        </w:tc>
        <w:tc>
          <w:tcPr>
            <w:tcW w:w="1200" w:type="dxa"/>
            <w:tcBorders>
              <w:top w:val="nil"/>
              <w:left w:val="nil"/>
              <w:bottom w:val="nil"/>
              <w:right w:val="nil"/>
            </w:tcBorders>
            <w:shd w:val="clear" w:color="auto" w:fill="auto"/>
            <w:vAlign w:val="center"/>
            <w:hideMark/>
          </w:tcPr>
          <w:p w14:paraId="406C11AE"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0CEF2657"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4D9EA12F"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vAlign w:val="center"/>
            <w:hideMark/>
          </w:tcPr>
          <w:p w14:paraId="599A7026" w14:textId="77777777" w:rsidR="00454118" w:rsidRPr="00454118" w:rsidRDefault="00454118" w:rsidP="00454118">
            <w:pPr>
              <w:suppressAutoHyphens w:val="0"/>
              <w:rPr>
                <w:rFonts w:ascii="Calibri" w:hAnsi="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14CD471C" w14:textId="77777777" w:rsidR="00454118" w:rsidRPr="00454118" w:rsidRDefault="00454118" w:rsidP="00454118">
            <w:pPr>
              <w:suppressAutoHyphens w:val="0"/>
              <w:rPr>
                <w:rFonts w:ascii="Calibri" w:hAnsi="Calibri"/>
                <w:color w:val="000000"/>
                <w:sz w:val="16"/>
                <w:szCs w:val="16"/>
                <w:lang w:val="es-MX" w:eastAsia="es-MX"/>
              </w:rPr>
            </w:pPr>
          </w:p>
        </w:tc>
      </w:tr>
    </w:tbl>
    <w:p w14:paraId="4F971CAD" w14:textId="77777777" w:rsidR="00932162" w:rsidRDefault="00932162" w:rsidP="006408DE">
      <w:pPr>
        <w:jc w:val="center"/>
        <w:rPr>
          <w:rFonts w:asciiTheme="minorHAnsi" w:hAnsiTheme="minorHAnsi" w:cs="Arial"/>
          <w:b/>
          <w:sz w:val="20"/>
        </w:rPr>
      </w:pPr>
    </w:p>
    <w:p w14:paraId="57233E61" w14:textId="77777777" w:rsidR="00F77CF9" w:rsidRDefault="00F77CF9" w:rsidP="00454118">
      <w:pPr>
        <w:rPr>
          <w:rFonts w:asciiTheme="minorHAnsi" w:hAnsiTheme="minorHAnsi" w:cs="Arial"/>
          <w:b/>
          <w:sz w:val="20"/>
        </w:rPr>
      </w:pPr>
    </w:p>
    <w:p w14:paraId="7333FADA" w14:textId="77777777" w:rsidR="00932162" w:rsidRDefault="00932162" w:rsidP="006408DE">
      <w:pPr>
        <w:jc w:val="center"/>
        <w:rPr>
          <w:rFonts w:asciiTheme="minorHAnsi" w:hAnsiTheme="minorHAnsi" w:cs="Arial"/>
          <w:b/>
          <w:sz w:val="20"/>
        </w:rPr>
      </w:pPr>
    </w:p>
    <w:p w14:paraId="1F51B91D" w14:textId="77777777" w:rsidR="00BA110F" w:rsidRDefault="00BA110F" w:rsidP="006408DE">
      <w:pPr>
        <w:jc w:val="center"/>
        <w:rPr>
          <w:rFonts w:asciiTheme="minorHAnsi" w:hAnsiTheme="minorHAnsi" w:cs="Arial"/>
          <w:b/>
          <w:sz w:val="20"/>
        </w:rPr>
      </w:pPr>
    </w:p>
    <w:p w14:paraId="1D374D00" w14:textId="77777777" w:rsidR="00BA110F" w:rsidRDefault="00BA110F" w:rsidP="006408DE">
      <w:pPr>
        <w:jc w:val="center"/>
        <w:rPr>
          <w:rFonts w:asciiTheme="minorHAnsi" w:hAnsiTheme="minorHAnsi" w:cs="Arial"/>
          <w:b/>
          <w:sz w:val="20"/>
        </w:rPr>
      </w:pPr>
    </w:p>
    <w:p w14:paraId="6D91CD11" w14:textId="77777777" w:rsidR="00BA110F" w:rsidRDefault="00BA110F" w:rsidP="006408DE">
      <w:pPr>
        <w:jc w:val="center"/>
        <w:rPr>
          <w:rFonts w:asciiTheme="minorHAnsi" w:hAnsiTheme="minorHAnsi" w:cs="Arial"/>
          <w:b/>
          <w:sz w:val="20"/>
        </w:rPr>
      </w:pPr>
    </w:p>
    <w:p w14:paraId="0D74FDBD" w14:textId="77777777" w:rsidR="00BA110F" w:rsidRDefault="00BA110F" w:rsidP="006408DE">
      <w:pPr>
        <w:jc w:val="center"/>
        <w:rPr>
          <w:rFonts w:asciiTheme="minorHAnsi" w:hAnsiTheme="minorHAnsi" w:cs="Arial"/>
          <w:b/>
          <w:sz w:val="20"/>
        </w:rPr>
      </w:pPr>
    </w:p>
    <w:p w14:paraId="5C36F92D" w14:textId="77777777" w:rsidR="00BA110F" w:rsidRDefault="00BA110F" w:rsidP="006408DE">
      <w:pPr>
        <w:jc w:val="center"/>
        <w:rPr>
          <w:rFonts w:asciiTheme="minorHAnsi" w:hAnsiTheme="minorHAnsi" w:cs="Arial"/>
          <w:b/>
          <w:sz w:val="20"/>
        </w:rPr>
      </w:pPr>
    </w:p>
    <w:p w14:paraId="4402120F" w14:textId="77777777" w:rsidR="00BA110F" w:rsidRDefault="00BA110F" w:rsidP="006408DE">
      <w:pPr>
        <w:jc w:val="center"/>
        <w:rPr>
          <w:rFonts w:asciiTheme="minorHAnsi" w:hAnsiTheme="minorHAnsi" w:cs="Arial"/>
          <w:b/>
          <w:sz w:val="20"/>
        </w:rPr>
      </w:pPr>
    </w:p>
    <w:p w14:paraId="28777C52" w14:textId="0A8E3EC0" w:rsidR="00CF1C16" w:rsidRPr="00B33EFC" w:rsidRDefault="00CF1C16" w:rsidP="006408DE">
      <w:pPr>
        <w:jc w:val="center"/>
        <w:rPr>
          <w:rFonts w:asciiTheme="minorHAnsi" w:hAnsiTheme="minorHAnsi" w:cs="Arial"/>
          <w:b/>
          <w:sz w:val="20"/>
        </w:rPr>
      </w:pPr>
      <w:r w:rsidRPr="00B33EFC">
        <w:rPr>
          <w:rFonts w:asciiTheme="minorHAnsi" w:hAnsiTheme="minorHAnsi" w:cs="Arial"/>
          <w:b/>
          <w:sz w:val="20"/>
        </w:rPr>
        <w:lastRenderedPageBreak/>
        <w:t>ANEXO NUMERO 03 (TRES)</w:t>
      </w:r>
    </w:p>
    <w:p w14:paraId="0919AC46" w14:textId="72061DF9" w:rsidR="00B33EFC" w:rsidRPr="00B33EFC" w:rsidRDefault="00B33EFC" w:rsidP="00B33EFC">
      <w:pPr>
        <w:jc w:val="center"/>
        <w:rPr>
          <w:rFonts w:asciiTheme="minorHAnsi" w:hAnsiTheme="minorHAnsi"/>
          <w:b/>
          <w:bCs/>
          <w:sz w:val="20"/>
          <w:lang w:val="es-ES_tradnl"/>
        </w:rPr>
      </w:pPr>
    </w:p>
    <w:p w14:paraId="38F2B898" w14:textId="5074BF4E" w:rsidR="00B33EFC" w:rsidRPr="00F4355C" w:rsidRDefault="00F4355C" w:rsidP="00B33EFC">
      <w:pPr>
        <w:suppressAutoHyphens w:val="0"/>
        <w:ind w:left="5672" w:hanging="5672"/>
        <w:jc w:val="center"/>
        <w:rPr>
          <w:rFonts w:asciiTheme="minorHAnsi" w:eastAsiaTheme="minorEastAsia" w:hAnsiTheme="minorHAnsi" w:cs="Arial"/>
          <w:b/>
          <w:sz w:val="20"/>
          <w:lang w:val="es-MX" w:eastAsia="en-US"/>
        </w:rPr>
      </w:pPr>
      <w:r w:rsidRPr="00F4355C">
        <w:rPr>
          <w:rFonts w:asciiTheme="minorHAnsi" w:eastAsiaTheme="minorEastAsia" w:hAnsiTheme="minorHAnsi" w:cs="Arial"/>
          <w:b/>
          <w:sz w:val="20"/>
          <w:lang w:val="es-MX" w:eastAsia="en-US"/>
        </w:rPr>
        <w:t>PLAZO Y CONDICIONES DE ENTREGA</w:t>
      </w:r>
    </w:p>
    <w:p w14:paraId="2523AEF3" w14:textId="5651C20F" w:rsidR="00932162" w:rsidRPr="00B33EFC" w:rsidRDefault="00932162" w:rsidP="00CF1C16">
      <w:pPr>
        <w:jc w:val="center"/>
        <w:rPr>
          <w:rFonts w:asciiTheme="minorHAnsi" w:hAnsiTheme="minorHAnsi"/>
          <w:b/>
          <w:bCs/>
          <w:sz w:val="20"/>
          <w:lang w:val="es-ES_tradnl"/>
        </w:rPr>
      </w:pPr>
    </w:p>
    <w:p w14:paraId="64FB63A3" w14:textId="77777777" w:rsidR="00932162" w:rsidRPr="00B33EFC" w:rsidRDefault="00932162" w:rsidP="00CF1C16">
      <w:pPr>
        <w:jc w:val="center"/>
        <w:rPr>
          <w:rFonts w:asciiTheme="minorHAnsi" w:hAnsiTheme="minorHAnsi"/>
          <w:b/>
          <w:bCs/>
          <w:sz w:val="20"/>
          <w:lang w:val="es-ES_tradnl"/>
        </w:rPr>
      </w:pPr>
    </w:p>
    <w:p w14:paraId="198E970A" w14:textId="77777777" w:rsidR="00B33EFC" w:rsidRPr="00B33EFC" w:rsidRDefault="00B33EFC" w:rsidP="00CF1C16">
      <w:pPr>
        <w:jc w:val="center"/>
        <w:rPr>
          <w:rFonts w:asciiTheme="minorHAnsi" w:hAnsiTheme="minorHAnsi"/>
          <w:b/>
          <w:bCs/>
          <w:sz w:val="20"/>
          <w:lang w:val="es-ES_tradnl"/>
        </w:rPr>
      </w:pPr>
    </w:p>
    <w:tbl>
      <w:tblPr>
        <w:tblW w:w="5000" w:type="pct"/>
        <w:tblCellMar>
          <w:top w:w="20" w:type="dxa"/>
          <w:left w:w="70" w:type="dxa"/>
          <w:right w:w="70" w:type="dxa"/>
        </w:tblCellMar>
        <w:tblLook w:val="04A0" w:firstRow="1" w:lastRow="0" w:firstColumn="1" w:lastColumn="0" w:noHBand="0" w:noVBand="1"/>
      </w:tblPr>
      <w:tblGrid>
        <w:gridCol w:w="921"/>
        <w:gridCol w:w="4536"/>
        <w:gridCol w:w="1842"/>
        <w:gridCol w:w="1396"/>
        <w:gridCol w:w="1878"/>
      </w:tblGrid>
      <w:tr w:rsidR="00B33EFC" w:rsidRPr="00B33EFC" w14:paraId="6718408C" w14:textId="77777777" w:rsidTr="008C00A7">
        <w:trPr>
          <w:trHeight w:val="315"/>
        </w:trPr>
        <w:tc>
          <w:tcPr>
            <w:tcW w:w="436" w:type="pct"/>
            <w:vMerge w:val="restart"/>
            <w:tcBorders>
              <w:top w:val="single" w:sz="8" w:space="0" w:color="000000"/>
              <w:left w:val="single" w:sz="8" w:space="0" w:color="000000"/>
              <w:bottom w:val="nil"/>
              <w:right w:val="single" w:sz="8" w:space="0" w:color="000000"/>
            </w:tcBorders>
            <w:shd w:val="clear" w:color="000000" w:fill="D9D9D9"/>
            <w:vAlign w:val="center"/>
            <w:hideMark/>
          </w:tcPr>
          <w:p w14:paraId="57BB9B5A" w14:textId="77777777" w:rsidR="00B33EFC" w:rsidRPr="00B33EFC" w:rsidRDefault="00B33EFC" w:rsidP="00B33EFC">
            <w:pPr>
              <w:suppressAutoHyphens w:val="0"/>
              <w:jc w:val="center"/>
              <w:rPr>
                <w:rFonts w:ascii="Calibri" w:hAnsi="Calibri"/>
                <w:b/>
                <w:bCs/>
                <w:color w:val="000000"/>
                <w:sz w:val="16"/>
                <w:szCs w:val="16"/>
                <w:lang w:val="es-MX" w:eastAsia="es-MX"/>
              </w:rPr>
            </w:pPr>
            <w:r w:rsidRPr="00B33EFC">
              <w:rPr>
                <w:rFonts w:ascii="Calibri" w:hAnsi="Calibri"/>
                <w:b/>
                <w:bCs/>
                <w:color w:val="000000"/>
                <w:sz w:val="16"/>
                <w:szCs w:val="16"/>
                <w:lang w:val="es-MX" w:eastAsia="es-MX"/>
              </w:rPr>
              <w:t> PARTIDA</w:t>
            </w:r>
          </w:p>
        </w:tc>
        <w:tc>
          <w:tcPr>
            <w:tcW w:w="2145" w:type="pct"/>
            <w:vMerge w:val="restart"/>
            <w:tcBorders>
              <w:top w:val="single" w:sz="8" w:space="0" w:color="000000"/>
              <w:left w:val="single" w:sz="8" w:space="0" w:color="000000"/>
              <w:bottom w:val="nil"/>
              <w:right w:val="single" w:sz="8" w:space="0" w:color="000000"/>
            </w:tcBorders>
            <w:shd w:val="clear" w:color="000000" w:fill="D9D9D9"/>
            <w:vAlign w:val="center"/>
            <w:hideMark/>
          </w:tcPr>
          <w:p w14:paraId="5343A575" w14:textId="77777777" w:rsidR="00B33EFC" w:rsidRPr="00B33EFC" w:rsidRDefault="00B33EFC" w:rsidP="00B33EFC">
            <w:pPr>
              <w:suppressAutoHyphens w:val="0"/>
              <w:jc w:val="center"/>
              <w:rPr>
                <w:rFonts w:ascii="Calibri" w:hAnsi="Calibri"/>
                <w:b/>
                <w:bCs/>
                <w:color w:val="000000"/>
                <w:sz w:val="16"/>
                <w:szCs w:val="16"/>
                <w:lang w:val="es-MX" w:eastAsia="es-MX"/>
              </w:rPr>
            </w:pPr>
            <w:r w:rsidRPr="00B33EFC">
              <w:rPr>
                <w:rFonts w:ascii="Calibri" w:hAnsi="Calibri"/>
                <w:b/>
                <w:bCs/>
                <w:color w:val="000000"/>
                <w:sz w:val="16"/>
                <w:szCs w:val="16"/>
                <w:lang w:val="es-ES_tradnl" w:eastAsia="es-MX"/>
              </w:rPr>
              <w:t>TIPO DE ADQUISICIÓN</w:t>
            </w:r>
          </w:p>
        </w:tc>
        <w:tc>
          <w:tcPr>
            <w:tcW w:w="2419" w:type="pct"/>
            <w:gridSpan w:val="3"/>
            <w:tcBorders>
              <w:top w:val="single" w:sz="8" w:space="0" w:color="000000"/>
              <w:left w:val="nil"/>
              <w:bottom w:val="single" w:sz="8" w:space="0" w:color="000000"/>
              <w:right w:val="single" w:sz="8" w:space="0" w:color="000000"/>
            </w:tcBorders>
            <w:shd w:val="clear" w:color="000000" w:fill="D9D9D9"/>
            <w:vAlign w:val="center"/>
            <w:hideMark/>
          </w:tcPr>
          <w:p w14:paraId="652F6A92" w14:textId="77777777" w:rsidR="00B33EFC" w:rsidRPr="00B33EFC" w:rsidRDefault="00B33EFC" w:rsidP="00B33EFC">
            <w:pPr>
              <w:suppressAutoHyphens w:val="0"/>
              <w:jc w:val="center"/>
              <w:rPr>
                <w:rFonts w:ascii="Calibri" w:hAnsi="Calibri"/>
                <w:b/>
                <w:bCs/>
                <w:color w:val="000000"/>
                <w:sz w:val="16"/>
                <w:szCs w:val="16"/>
                <w:lang w:val="es-MX" w:eastAsia="es-MX"/>
              </w:rPr>
            </w:pPr>
            <w:r w:rsidRPr="00B33EFC">
              <w:rPr>
                <w:rFonts w:ascii="Calibri" w:hAnsi="Calibri"/>
                <w:b/>
                <w:bCs/>
                <w:color w:val="000000"/>
                <w:sz w:val="16"/>
                <w:szCs w:val="16"/>
                <w:lang w:val="es-MX" w:eastAsia="es-MX"/>
              </w:rPr>
              <w:t>TIEMPO DE GARANTIA</w:t>
            </w:r>
          </w:p>
        </w:tc>
      </w:tr>
      <w:tr w:rsidR="008C00A7" w:rsidRPr="00B33EFC" w14:paraId="6A8591DC" w14:textId="77777777" w:rsidTr="008C00A7">
        <w:trPr>
          <w:trHeight w:val="780"/>
        </w:trPr>
        <w:tc>
          <w:tcPr>
            <w:tcW w:w="436" w:type="pct"/>
            <w:vMerge/>
            <w:tcBorders>
              <w:top w:val="single" w:sz="8" w:space="0" w:color="000000"/>
              <w:left w:val="single" w:sz="8" w:space="0" w:color="000000"/>
              <w:bottom w:val="nil"/>
              <w:right w:val="single" w:sz="8" w:space="0" w:color="000000"/>
            </w:tcBorders>
            <w:vAlign w:val="center"/>
            <w:hideMark/>
          </w:tcPr>
          <w:p w14:paraId="28712F13" w14:textId="77777777" w:rsidR="00B33EFC" w:rsidRPr="00B33EFC" w:rsidRDefault="00B33EFC" w:rsidP="00B33EFC">
            <w:pPr>
              <w:suppressAutoHyphens w:val="0"/>
              <w:rPr>
                <w:rFonts w:ascii="Calibri" w:hAnsi="Calibri"/>
                <w:b/>
                <w:bCs/>
                <w:color w:val="000000"/>
                <w:sz w:val="16"/>
                <w:szCs w:val="16"/>
                <w:lang w:val="es-MX" w:eastAsia="es-MX"/>
              </w:rPr>
            </w:pPr>
          </w:p>
        </w:tc>
        <w:tc>
          <w:tcPr>
            <w:tcW w:w="2145" w:type="pct"/>
            <w:vMerge/>
            <w:tcBorders>
              <w:top w:val="single" w:sz="8" w:space="0" w:color="000000"/>
              <w:left w:val="single" w:sz="8" w:space="0" w:color="000000"/>
              <w:bottom w:val="nil"/>
              <w:right w:val="single" w:sz="8" w:space="0" w:color="000000"/>
            </w:tcBorders>
            <w:vAlign w:val="center"/>
            <w:hideMark/>
          </w:tcPr>
          <w:p w14:paraId="1927BB2E" w14:textId="77777777" w:rsidR="00B33EFC" w:rsidRPr="00B33EFC" w:rsidRDefault="00B33EFC" w:rsidP="00B33EFC">
            <w:pPr>
              <w:suppressAutoHyphens w:val="0"/>
              <w:rPr>
                <w:rFonts w:ascii="Calibri" w:hAnsi="Calibri"/>
                <w:b/>
                <w:bCs/>
                <w:color w:val="000000"/>
                <w:sz w:val="16"/>
                <w:szCs w:val="16"/>
                <w:lang w:val="es-MX" w:eastAsia="es-MX"/>
              </w:rPr>
            </w:pPr>
          </w:p>
        </w:tc>
        <w:tc>
          <w:tcPr>
            <w:tcW w:w="871" w:type="pct"/>
            <w:tcBorders>
              <w:top w:val="nil"/>
              <w:left w:val="nil"/>
              <w:bottom w:val="single" w:sz="8" w:space="0" w:color="000000"/>
              <w:right w:val="nil"/>
            </w:tcBorders>
            <w:shd w:val="clear" w:color="000000" w:fill="D9D9D9"/>
            <w:vAlign w:val="center"/>
            <w:hideMark/>
          </w:tcPr>
          <w:p w14:paraId="24448DEF" w14:textId="77777777" w:rsidR="00B33EFC" w:rsidRPr="00B33EFC" w:rsidRDefault="00B33EFC" w:rsidP="00B33EFC">
            <w:pPr>
              <w:suppressAutoHyphens w:val="0"/>
              <w:jc w:val="center"/>
              <w:rPr>
                <w:rFonts w:ascii="Calibri" w:hAnsi="Calibri"/>
                <w:b/>
                <w:bCs/>
                <w:color w:val="000000"/>
                <w:sz w:val="16"/>
                <w:szCs w:val="16"/>
                <w:lang w:val="es-MX" w:eastAsia="es-MX"/>
              </w:rPr>
            </w:pPr>
            <w:r w:rsidRPr="00B33EFC">
              <w:rPr>
                <w:rFonts w:ascii="Calibri" w:hAnsi="Calibri"/>
                <w:b/>
                <w:bCs/>
                <w:color w:val="000000"/>
                <w:sz w:val="16"/>
                <w:szCs w:val="16"/>
                <w:lang w:val="es-MX" w:eastAsia="es-MX"/>
              </w:rPr>
              <w:t>REFACCIONES</w:t>
            </w:r>
          </w:p>
        </w:tc>
        <w:tc>
          <w:tcPr>
            <w:tcW w:w="660" w:type="pct"/>
            <w:tcBorders>
              <w:top w:val="nil"/>
              <w:left w:val="single" w:sz="8" w:space="0" w:color="000000"/>
              <w:bottom w:val="single" w:sz="8" w:space="0" w:color="000000"/>
              <w:right w:val="nil"/>
            </w:tcBorders>
            <w:shd w:val="clear" w:color="000000" w:fill="D9D9D9"/>
            <w:vAlign w:val="center"/>
            <w:hideMark/>
          </w:tcPr>
          <w:p w14:paraId="7505C278" w14:textId="77777777" w:rsidR="00B33EFC" w:rsidRPr="00B33EFC" w:rsidRDefault="00B33EFC" w:rsidP="00B33EFC">
            <w:pPr>
              <w:suppressAutoHyphens w:val="0"/>
              <w:jc w:val="center"/>
              <w:rPr>
                <w:rFonts w:ascii="Calibri" w:hAnsi="Calibri"/>
                <w:b/>
                <w:bCs/>
                <w:color w:val="000000"/>
                <w:sz w:val="16"/>
                <w:szCs w:val="16"/>
                <w:lang w:val="es-MX" w:eastAsia="es-MX"/>
              </w:rPr>
            </w:pPr>
            <w:r w:rsidRPr="00B33EFC">
              <w:rPr>
                <w:rFonts w:ascii="Calibri" w:hAnsi="Calibri"/>
                <w:b/>
                <w:bCs/>
                <w:color w:val="000000"/>
                <w:sz w:val="16"/>
                <w:szCs w:val="16"/>
                <w:lang w:val="es-MX" w:eastAsia="es-MX"/>
              </w:rPr>
              <w:t>M/O</w:t>
            </w:r>
          </w:p>
        </w:tc>
        <w:tc>
          <w:tcPr>
            <w:tcW w:w="888" w:type="pct"/>
            <w:tcBorders>
              <w:top w:val="nil"/>
              <w:left w:val="single" w:sz="8" w:space="0" w:color="000000"/>
              <w:bottom w:val="single" w:sz="8" w:space="0" w:color="000000"/>
              <w:right w:val="single" w:sz="8" w:space="0" w:color="000000"/>
            </w:tcBorders>
            <w:shd w:val="clear" w:color="000000" w:fill="D9D9D9"/>
            <w:vAlign w:val="center"/>
            <w:hideMark/>
          </w:tcPr>
          <w:p w14:paraId="79025BB8" w14:textId="77777777" w:rsidR="00B33EFC" w:rsidRPr="00B33EFC" w:rsidRDefault="00B33EFC" w:rsidP="00B33EFC">
            <w:pPr>
              <w:suppressAutoHyphens w:val="0"/>
              <w:jc w:val="center"/>
              <w:rPr>
                <w:rFonts w:ascii="Calibri" w:hAnsi="Calibri"/>
                <w:b/>
                <w:bCs/>
                <w:color w:val="000000"/>
                <w:sz w:val="16"/>
                <w:szCs w:val="16"/>
                <w:lang w:val="es-MX" w:eastAsia="es-MX"/>
              </w:rPr>
            </w:pPr>
            <w:r w:rsidRPr="00B33EFC">
              <w:rPr>
                <w:rFonts w:ascii="Calibri" w:hAnsi="Calibri"/>
                <w:b/>
                <w:bCs/>
                <w:color w:val="000000"/>
                <w:sz w:val="16"/>
                <w:szCs w:val="16"/>
                <w:lang w:val="es-MX" w:eastAsia="es-MX"/>
              </w:rPr>
              <w:t>PLAZO DE ENTREGA (HASTA)</w:t>
            </w:r>
          </w:p>
        </w:tc>
      </w:tr>
      <w:tr w:rsidR="008C00A7" w:rsidRPr="00B33EFC" w14:paraId="55A9BCF6" w14:textId="77777777" w:rsidTr="008C00A7">
        <w:trPr>
          <w:trHeight w:val="652"/>
        </w:trPr>
        <w:tc>
          <w:tcPr>
            <w:tcW w:w="436" w:type="pct"/>
            <w:tcBorders>
              <w:top w:val="single" w:sz="8" w:space="0" w:color="auto"/>
              <w:left w:val="single" w:sz="8" w:space="0" w:color="000000"/>
              <w:bottom w:val="single" w:sz="8" w:space="0" w:color="auto"/>
              <w:right w:val="nil"/>
            </w:tcBorders>
            <w:shd w:val="clear" w:color="auto" w:fill="auto"/>
            <w:vAlign w:val="center"/>
            <w:hideMark/>
          </w:tcPr>
          <w:p w14:paraId="2139940B" w14:textId="77777777" w:rsidR="00B33EFC" w:rsidRPr="00B33EFC" w:rsidRDefault="00B33EFC" w:rsidP="00B33EFC">
            <w:pPr>
              <w:suppressAutoHyphens w:val="0"/>
              <w:jc w:val="center"/>
              <w:rPr>
                <w:rFonts w:ascii="Calibri" w:hAnsi="Calibri"/>
                <w:color w:val="000000"/>
                <w:sz w:val="16"/>
                <w:szCs w:val="16"/>
                <w:lang w:val="es-MX" w:eastAsia="es-MX"/>
              </w:rPr>
            </w:pPr>
            <w:r w:rsidRPr="00B33EFC">
              <w:rPr>
                <w:rFonts w:ascii="Calibri" w:hAnsi="Calibri"/>
                <w:color w:val="000000"/>
                <w:sz w:val="16"/>
                <w:szCs w:val="16"/>
                <w:lang w:val="es-MX" w:eastAsia="es-MX"/>
              </w:rPr>
              <w:t>1</w:t>
            </w:r>
          </w:p>
        </w:tc>
        <w:tc>
          <w:tcPr>
            <w:tcW w:w="2145" w:type="pct"/>
            <w:tcBorders>
              <w:top w:val="single" w:sz="8" w:space="0" w:color="auto"/>
              <w:left w:val="single" w:sz="8" w:space="0" w:color="000000"/>
              <w:bottom w:val="single" w:sz="8" w:space="0" w:color="auto"/>
              <w:right w:val="nil"/>
            </w:tcBorders>
            <w:shd w:val="clear" w:color="auto" w:fill="auto"/>
            <w:vAlign w:val="center"/>
            <w:hideMark/>
          </w:tcPr>
          <w:p w14:paraId="38F12BC9" w14:textId="0F3F83DC" w:rsidR="00B33EFC" w:rsidRPr="00B33EFC" w:rsidRDefault="008C00A7" w:rsidP="008C00A7">
            <w:pPr>
              <w:suppressAutoHyphens w:val="0"/>
              <w:jc w:val="center"/>
              <w:rPr>
                <w:rFonts w:ascii="Calibri" w:hAnsi="Calibri"/>
                <w:color w:val="000000"/>
                <w:sz w:val="16"/>
                <w:szCs w:val="16"/>
                <w:lang w:val="es-MX" w:eastAsia="es-MX"/>
              </w:rPr>
            </w:pPr>
            <w:r w:rsidRPr="008C00A7">
              <w:rPr>
                <w:rFonts w:ascii="Calibri" w:hAnsi="Calibri"/>
                <w:color w:val="000000"/>
                <w:sz w:val="16"/>
                <w:szCs w:val="16"/>
                <w:lang w:val="es-MX" w:eastAsia="es-MX"/>
              </w:rPr>
              <w:t>“ADQUISICIÓN DE LUBRICANTES Y ADITIVOS PARA LOS VEHÍCULOS TERRESTRES ADMINISTRATIVOS INSTITUCIONALES EN EL OOAD ESTATAL JALISCO”</w:t>
            </w:r>
          </w:p>
        </w:tc>
        <w:tc>
          <w:tcPr>
            <w:tcW w:w="871" w:type="pct"/>
            <w:tcBorders>
              <w:top w:val="nil"/>
              <w:left w:val="single" w:sz="8" w:space="0" w:color="000000"/>
              <w:bottom w:val="single" w:sz="8" w:space="0" w:color="auto"/>
              <w:right w:val="nil"/>
            </w:tcBorders>
            <w:shd w:val="clear" w:color="auto" w:fill="auto"/>
            <w:vAlign w:val="center"/>
            <w:hideMark/>
          </w:tcPr>
          <w:p w14:paraId="172983EE" w14:textId="77777777" w:rsidR="00B33EFC" w:rsidRPr="00B33EFC" w:rsidRDefault="00B33EFC" w:rsidP="00B33EFC">
            <w:pPr>
              <w:suppressAutoHyphens w:val="0"/>
              <w:jc w:val="center"/>
              <w:rPr>
                <w:rFonts w:ascii="Calibri" w:hAnsi="Calibri"/>
                <w:color w:val="000000"/>
                <w:sz w:val="16"/>
                <w:szCs w:val="16"/>
                <w:lang w:val="es-MX" w:eastAsia="es-MX"/>
              </w:rPr>
            </w:pPr>
            <w:r w:rsidRPr="00B33EFC">
              <w:rPr>
                <w:rFonts w:ascii="Calibri" w:hAnsi="Calibri"/>
                <w:color w:val="000000"/>
                <w:sz w:val="16"/>
                <w:szCs w:val="16"/>
                <w:lang w:val="es-MX" w:eastAsia="es-MX"/>
              </w:rPr>
              <w:t>5,000 KMS O 30 DIAS</w:t>
            </w:r>
          </w:p>
        </w:tc>
        <w:tc>
          <w:tcPr>
            <w:tcW w:w="660" w:type="pct"/>
            <w:tcBorders>
              <w:top w:val="nil"/>
              <w:left w:val="single" w:sz="8" w:space="0" w:color="000000"/>
              <w:bottom w:val="single" w:sz="8" w:space="0" w:color="auto"/>
              <w:right w:val="nil"/>
            </w:tcBorders>
            <w:shd w:val="clear" w:color="auto" w:fill="auto"/>
            <w:vAlign w:val="center"/>
            <w:hideMark/>
          </w:tcPr>
          <w:p w14:paraId="2EB706FF" w14:textId="77777777" w:rsidR="00B33EFC" w:rsidRPr="00B33EFC" w:rsidRDefault="00B33EFC" w:rsidP="00B33EFC">
            <w:pPr>
              <w:suppressAutoHyphens w:val="0"/>
              <w:jc w:val="center"/>
              <w:rPr>
                <w:rFonts w:ascii="Calibri" w:hAnsi="Calibri"/>
                <w:color w:val="000000"/>
                <w:sz w:val="16"/>
                <w:szCs w:val="16"/>
                <w:lang w:val="es-MX" w:eastAsia="es-MX"/>
              </w:rPr>
            </w:pPr>
            <w:r w:rsidRPr="00B33EFC">
              <w:rPr>
                <w:rFonts w:ascii="Calibri" w:hAnsi="Calibri"/>
                <w:color w:val="000000"/>
                <w:sz w:val="16"/>
                <w:szCs w:val="16"/>
                <w:lang w:val="es-MX" w:eastAsia="es-MX"/>
              </w:rPr>
              <w:t>30 DIAS</w:t>
            </w:r>
          </w:p>
        </w:tc>
        <w:tc>
          <w:tcPr>
            <w:tcW w:w="888" w:type="pct"/>
            <w:tcBorders>
              <w:top w:val="nil"/>
              <w:left w:val="single" w:sz="8" w:space="0" w:color="000000"/>
              <w:bottom w:val="single" w:sz="8" w:space="0" w:color="auto"/>
              <w:right w:val="single" w:sz="8" w:space="0" w:color="000000"/>
            </w:tcBorders>
            <w:shd w:val="clear" w:color="auto" w:fill="auto"/>
            <w:vAlign w:val="center"/>
            <w:hideMark/>
          </w:tcPr>
          <w:p w14:paraId="3E942DB1" w14:textId="77777777" w:rsidR="00B33EFC" w:rsidRPr="00B33EFC" w:rsidRDefault="00B33EFC" w:rsidP="00B33EFC">
            <w:pPr>
              <w:suppressAutoHyphens w:val="0"/>
              <w:jc w:val="center"/>
              <w:rPr>
                <w:rFonts w:ascii="Calibri" w:hAnsi="Calibri"/>
                <w:color w:val="000000"/>
                <w:sz w:val="16"/>
                <w:szCs w:val="16"/>
                <w:lang w:val="es-MX" w:eastAsia="es-MX"/>
              </w:rPr>
            </w:pPr>
            <w:r w:rsidRPr="00B33EFC">
              <w:rPr>
                <w:rFonts w:ascii="Calibri" w:hAnsi="Calibri"/>
                <w:color w:val="000000"/>
                <w:sz w:val="16"/>
                <w:szCs w:val="16"/>
                <w:lang w:val="es-MX" w:eastAsia="es-MX"/>
              </w:rPr>
              <w:t>1 DIA</w:t>
            </w:r>
          </w:p>
        </w:tc>
      </w:tr>
      <w:tr w:rsidR="008C00A7" w:rsidRPr="00B33EFC" w14:paraId="54A9A4A3" w14:textId="77777777" w:rsidTr="008C00A7">
        <w:trPr>
          <w:trHeight w:val="738"/>
        </w:trPr>
        <w:tc>
          <w:tcPr>
            <w:tcW w:w="436" w:type="pct"/>
            <w:tcBorders>
              <w:top w:val="nil"/>
              <w:left w:val="single" w:sz="8" w:space="0" w:color="000000"/>
              <w:bottom w:val="single" w:sz="8" w:space="0" w:color="auto"/>
              <w:right w:val="nil"/>
            </w:tcBorders>
            <w:shd w:val="clear" w:color="auto" w:fill="auto"/>
            <w:vAlign w:val="center"/>
            <w:hideMark/>
          </w:tcPr>
          <w:p w14:paraId="6BC30527" w14:textId="77777777" w:rsidR="00B33EFC" w:rsidRPr="00B33EFC" w:rsidRDefault="00B33EFC" w:rsidP="00B33EFC">
            <w:pPr>
              <w:suppressAutoHyphens w:val="0"/>
              <w:jc w:val="center"/>
              <w:rPr>
                <w:rFonts w:ascii="Calibri" w:hAnsi="Calibri"/>
                <w:color w:val="000000"/>
                <w:sz w:val="16"/>
                <w:szCs w:val="16"/>
                <w:lang w:val="es-MX" w:eastAsia="es-MX"/>
              </w:rPr>
            </w:pPr>
            <w:r w:rsidRPr="00B33EFC">
              <w:rPr>
                <w:rFonts w:ascii="Calibri" w:hAnsi="Calibri"/>
                <w:color w:val="000000"/>
                <w:sz w:val="16"/>
                <w:szCs w:val="16"/>
                <w:lang w:val="es-MX" w:eastAsia="es-MX"/>
              </w:rPr>
              <w:t>2</w:t>
            </w:r>
          </w:p>
        </w:tc>
        <w:tc>
          <w:tcPr>
            <w:tcW w:w="2145" w:type="pct"/>
            <w:tcBorders>
              <w:top w:val="nil"/>
              <w:left w:val="single" w:sz="8" w:space="0" w:color="000000"/>
              <w:bottom w:val="single" w:sz="8" w:space="0" w:color="auto"/>
              <w:right w:val="nil"/>
            </w:tcBorders>
            <w:shd w:val="clear" w:color="auto" w:fill="auto"/>
            <w:vAlign w:val="center"/>
            <w:hideMark/>
          </w:tcPr>
          <w:p w14:paraId="33A99690" w14:textId="7394DAC7" w:rsidR="00B33EFC" w:rsidRPr="00B33EFC" w:rsidRDefault="008C00A7" w:rsidP="008C00A7">
            <w:pPr>
              <w:suppressAutoHyphens w:val="0"/>
              <w:jc w:val="center"/>
              <w:rPr>
                <w:rFonts w:ascii="Calibri" w:hAnsi="Calibri"/>
                <w:color w:val="000000"/>
                <w:sz w:val="16"/>
                <w:szCs w:val="16"/>
                <w:lang w:val="es-MX" w:eastAsia="es-MX"/>
              </w:rPr>
            </w:pPr>
            <w:r w:rsidRPr="008C00A7">
              <w:rPr>
                <w:rFonts w:ascii="Calibri" w:hAnsi="Calibri"/>
                <w:color w:val="000000"/>
                <w:sz w:val="16"/>
                <w:szCs w:val="16"/>
                <w:lang w:val="es-MX" w:eastAsia="es-MX"/>
              </w:rPr>
              <w:t xml:space="preserve">“ADQUISICIÓN DE LUBRICANTES Y ADITIVOS PARA LOS VEHÍCULOS TERRESTRES </w:t>
            </w:r>
            <w:r>
              <w:rPr>
                <w:rFonts w:ascii="Calibri" w:hAnsi="Calibri"/>
                <w:color w:val="000000"/>
                <w:sz w:val="16"/>
                <w:szCs w:val="16"/>
                <w:lang w:val="es-MX" w:eastAsia="es-MX"/>
              </w:rPr>
              <w:t>PUBLICOS</w:t>
            </w:r>
            <w:r w:rsidRPr="008C00A7">
              <w:rPr>
                <w:rFonts w:ascii="Calibri" w:hAnsi="Calibri"/>
                <w:color w:val="000000"/>
                <w:sz w:val="16"/>
                <w:szCs w:val="16"/>
                <w:lang w:val="es-MX" w:eastAsia="es-MX"/>
              </w:rPr>
              <w:t>INSTITUCIONALES EN EL OOAD ESTATAL JALISCO”</w:t>
            </w:r>
          </w:p>
        </w:tc>
        <w:tc>
          <w:tcPr>
            <w:tcW w:w="871" w:type="pct"/>
            <w:tcBorders>
              <w:top w:val="nil"/>
              <w:left w:val="single" w:sz="8" w:space="0" w:color="000000"/>
              <w:bottom w:val="single" w:sz="8" w:space="0" w:color="auto"/>
              <w:right w:val="nil"/>
            </w:tcBorders>
            <w:shd w:val="clear" w:color="auto" w:fill="auto"/>
            <w:vAlign w:val="center"/>
            <w:hideMark/>
          </w:tcPr>
          <w:p w14:paraId="0C01F3A6" w14:textId="77777777" w:rsidR="00B33EFC" w:rsidRPr="00B33EFC" w:rsidRDefault="00B33EFC" w:rsidP="00B33EFC">
            <w:pPr>
              <w:suppressAutoHyphens w:val="0"/>
              <w:jc w:val="center"/>
              <w:rPr>
                <w:rFonts w:ascii="Calibri" w:hAnsi="Calibri"/>
                <w:color w:val="000000"/>
                <w:sz w:val="16"/>
                <w:szCs w:val="16"/>
                <w:lang w:val="es-MX" w:eastAsia="es-MX"/>
              </w:rPr>
            </w:pPr>
            <w:r w:rsidRPr="00B33EFC">
              <w:rPr>
                <w:rFonts w:ascii="Calibri" w:hAnsi="Calibri"/>
                <w:color w:val="000000"/>
                <w:sz w:val="16"/>
                <w:szCs w:val="16"/>
                <w:lang w:val="es-MX" w:eastAsia="es-MX"/>
              </w:rPr>
              <w:t>5,000 KMS O 30 DIAS</w:t>
            </w:r>
          </w:p>
        </w:tc>
        <w:tc>
          <w:tcPr>
            <w:tcW w:w="660" w:type="pct"/>
            <w:tcBorders>
              <w:top w:val="nil"/>
              <w:left w:val="single" w:sz="8" w:space="0" w:color="000000"/>
              <w:bottom w:val="single" w:sz="8" w:space="0" w:color="auto"/>
              <w:right w:val="nil"/>
            </w:tcBorders>
            <w:shd w:val="clear" w:color="auto" w:fill="auto"/>
            <w:vAlign w:val="center"/>
            <w:hideMark/>
          </w:tcPr>
          <w:p w14:paraId="41ECD8E8" w14:textId="77777777" w:rsidR="00B33EFC" w:rsidRPr="00B33EFC" w:rsidRDefault="00B33EFC" w:rsidP="00B33EFC">
            <w:pPr>
              <w:suppressAutoHyphens w:val="0"/>
              <w:jc w:val="center"/>
              <w:rPr>
                <w:rFonts w:ascii="Calibri" w:hAnsi="Calibri"/>
                <w:color w:val="000000"/>
                <w:sz w:val="16"/>
                <w:szCs w:val="16"/>
                <w:lang w:val="es-MX" w:eastAsia="es-MX"/>
              </w:rPr>
            </w:pPr>
            <w:r w:rsidRPr="00B33EFC">
              <w:rPr>
                <w:rFonts w:ascii="Calibri" w:hAnsi="Calibri"/>
                <w:color w:val="000000"/>
                <w:sz w:val="16"/>
                <w:szCs w:val="16"/>
                <w:lang w:val="es-MX" w:eastAsia="es-MX"/>
              </w:rPr>
              <w:t>30 DIAS</w:t>
            </w:r>
          </w:p>
        </w:tc>
        <w:tc>
          <w:tcPr>
            <w:tcW w:w="888" w:type="pct"/>
            <w:tcBorders>
              <w:top w:val="nil"/>
              <w:left w:val="single" w:sz="8" w:space="0" w:color="000000"/>
              <w:bottom w:val="single" w:sz="8" w:space="0" w:color="auto"/>
              <w:right w:val="single" w:sz="8" w:space="0" w:color="000000"/>
            </w:tcBorders>
            <w:shd w:val="clear" w:color="auto" w:fill="auto"/>
            <w:vAlign w:val="center"/>
            <w:hideMark/>
          </w:tcPr>
          <w:p w14:paraId="364A1F90" w14:textId="77777777" w:rsidR="00B33EFC" w:rsidRPr="00B33EFC" w:rsidRDefault="00B33EFC" w:rsidP="00B33EFC">
            <w:pPr>
              <w:suppressAutoHyphens w:val="0"/>
              <w:jc w:val="center"/>
              <w:rPr>
                <w:rFonts w:ascii="Calibri" w:hAnsi="Calibri"/>
                <w:color w:val="000000"/>
                <w:sz w:val="16"/>
                <w:szCs w:val="16"/>
                <w:lang w:val="es-MX" w:eastAsia="es-MX"/>
              </w:rPr>
            </w:pPr>
            <w:r w:rsidRPr="00B33EFC">
              <w:rPr>
                <w:rFonts w:ascii="Calibri" w:hAnsi="Calibri"/>
                <w:color w:val="000000"/>
                <w:sz w:val="16"/>
                <w:szCs w:val="16"/>
                <w:lang w:val="es-MX" w:eastAsia="es-MX"/>
              </w:rPr>
              <w:t>1 DIA</w:t>
            </w:r>
          </w:p>
        </w:tc>
      </w:tr>
    </w:tbl>
    <w:p w14:paraId="2B57FCDD" w14:textId="77777777" w:rsidR="00B33EFC" w:rsidRPr="00B33EFC" w:rsidRDefault="00B33EFC" w:rsidP="00CF1C16">
      <w:pPr>
        <w:jc w:val="center"/>
        <w:rPr>
          <w:rFonts w:asciiTheme="minorHAnsi" w:hAnsiTheme="minorHAnsi"/>
          <w:b/>
          <w:bCs/>
          <w:sz w:val="20"/>
          <w:lang w:val="es-ES_tradnl"/>
        </w:rPr>
      </w:pPr>
    </w:p>
    <w:p w14:paraId="2CB65B85" w14:textId="77777777" w:rsidR="00B33EFC" w:rsidRDefault="00B33EFC" w:rsidP="00B33EFC">
      <w:pPr>
        <w:suppressAutoHyphens w:val="0"/>
        <w:ind w:left="5672" w:hanging="5672"/>
        <w:jc w:val="center"/>
        <w:rPr>
          <w:rFonts w:asciiTheme="minorHAnsi" w:eastAsiaTheme="minorEastAsia" w:hAnsiTheme="minorHAnsi" w:cs="Arial"/>
          <w:sz w:val="20"/>
          <w:lang w:val="es-MX" w:eastAsia="en-US"/>
        </w:rPr>
      </w:pPr>
    </w:p>
    <w:p w14:paraId="1E7B93B5" w14:textId="77777777" w:rsidR="00BA110F" w:rsidRDefault="00BA110F" w:rsidP="00B33EFC">
      <w:pPr>
        <w:suppressAutoHyphens w:val="0"/>
        <w:ind w:left="5672" w:hanging="5672"/>
        <w:jc w:val="center"/>
        <w:rPr>
          <w:rFonts w:asciiTheme="minorHAnsi" w:eastAsiaTheme="minorEastAsia" w:hAnsiTheme="minorHAnsi" w:cs="Arial"/>
          <w:sz w:val="20"/>
          <w:lang w:val="es-MX" w:eastAsia="en-US"/>
        </w:rPr>
      </w:pPr>
    </w:p>
    <w:p w14:paraId="05DE3A75" w14:textId="77777777" w:rsidR="00BA110F" w:rsidRDefault="00BA110F" w:rsidP="00B33EFC">
      <w:pPr>
        <w:suppressAutoHyphens w:val="0"/>
        <w:ind w:left="5672" w:hanging="5672"/>
        <w:jc w:val="center"/>
        <w:rPr>
          <w:rFonts w:asciiTheme="minorHAnsi" w:eastAsiaTheme="minorEastAsia" w:hAnsiTheme="minorHAnsi" w:cs="Arial"/>
          <w:sz w:val="20"/>
          <w:lang w:val="es-MX" w:eastAsia="en-US"/>
        </w:rPr>
      </w:pPr>
    </w:p>
    <w:p w14:paraId="5DCFCC29" w14:textId="77777777" w:rsidR="008143FC" w:rsidRDefault="008143FC" w:rsidP="00B33EFC">
      <w:pPr>
        <w:suppressAutoHyphens w:val="0"/>
        <w:ind w:left="5672" w:hanging="5672"/>
        <w:jc w:val="center"/>
        <w:rPr>
          <w:rFonts w:asciiTheme="minorHAnsi" w:eastAsiaTheme="minorEastAsia" w:hAnsiTheme="minorHAnsi" w:cs="Arial"/>
          <w:sz w:val="20"/>
          <w:lang w:val="es-MX" w:eastAsia="en-US"/>
        </w:rPr>
      </w:pPr>
    </w:p>
    <w:p w14:paraId="07D81737" w14:textId="77777777" w:rsidR="008143FC" w:rsidRDefault="008143FC" w:rsidP="00B33EFC">
      <w:pPr>
        <w:suppressAutoHyphens w:val="0"/>
        <w:ind w:left="5672" w:hanging="5672"/>
        <w:jc w:val="center"/>
        <w:rPr>
          <w:rFonts w:asciiTheme="minorHAnsi" w:eastAsiaTheme="minorEastAsia" w:hAnsiTheme="minorHAnsi" w:cs="Arial"/>
          <w:sz w:val="20"/>
          <w:lang w:val="es-MX" w:eastAsia="en-US"/>
        </w:rPr>
      </w:pPr>
    </w:p>
    <w:p w14:paraId="07FF560D" w14:textId="77777777" w:rsidR="008143FC" w:rsidRPr="00B33EFC" w:rsidRDefault="008143FC" w:rsidP="00B33EFC">
      <w:pPr>
        <w:suppressAutoHyphens w:val="0"/>
        <w:ind w:left="5672" w:hanging="5672"/>
        <w:jc w:val="center"/>
        <w:rPr>
          <w:rFonts w:asciiTheme="minorHAnsi" w:eastAsiaTheme="minorEastAsia" w:hAnsiTheme="minorHAnsi" w:cs="Arial"/>
          <w:sz w:val="20"/>
          <w:lang w:val="es-MX" w:eastAsia="en-US"/>
        </w:rPr>
      </w:pPr>
    </w:p>
    <w:p w14:paraId="6AE1C4F2" w14:textId="77777777" w:rsidR="00B33EFC" w:rsidRPr="00B33EFC" w:rsidRDefault="00B33EFC" w:rsidP="00B33EFC">
      <w:pPr>
        <w:tabs>
          <w:tab w:val="left" w:pos="284"/>
        </w:tabs>
        <w:suppressAutoHyphens w:val="0"/>
        <w:rPr>
          <w:rFonts w:asciiTheme="minorHAnsi" w:eastAsiaTheme="minorEastAsia" w:hAnsiTheme="minorHAnsi" w:cs="Arial"/>
          <w:b/>
          <w:sz w:val="20"/>
          <w:lang w:val="es-MX" w:eastAsia="en-US"/>
        </w:rPr>
      </w:pPr>
    </w:p>
    <w:p w14:paraId="724D6AA0" w14:textId="77777777" w:rsidR="00B33EFC" w:rsidRPr="00B33EFC" w:rsidRDefault="00B33EFC" w:rsidP="00B33EFC">
      <w:pPr>
        <w:tabs>
          <w:tab w:val="left" w:pos="284"/>
        </w:tabs>
        <w:suppressAutoHyphens w:val="0"/>
        <w:rPr>
          <w:rFonts w:asciiTheme="minorHAnsi" w:eastAsiaTheme="minorEastAsia" w:hAnsiTheme="minorHAnsi" w:cs="Arial"/>
          <w:b/>
          <w:sz w:val="20"/>
          <w:lang w:val="es-MX" w:eastAsia="en-US"/>
        </w:rPr>
      </w:pPr>
    </w:p>
    <w:p w14:paraId="1F007FED" w14:textId="77777777" w:rsidR="00B33EFC" w:rsidRPr="00B33EFC" w:rsidRDefault="00B33EFC" w:rsidP="00B33EFC">
      <w:pPr>
        <w:tabs>
          <w:tab w:val="left" w:pos="284"/>
        </w:tabs>
        <w:suppressAutoHyphens w:val="0"/>
        <w:rPr>
          <w:rFonts w:asciiTheme="minorHAnsi" w:eastAsiaTheme="minorEastAsia" w:hAnsiTheme="minorHAnsi" w:cs="Arial"/>
          <w:b/>
          <w:sz w:val="20"/>
          <w:lang w:val="es-MX" w:eastAsia="en-US"/>
        </w:rPr>
      </w:pPr>
      <w:r w:rsidRPr="00B33EFC">
        <w:rPr>
          <w:rFonts w:asciiTheme="minorHAnsi" w:eastAsiaTheme="minorEastAsia" w:hAnsiTheme="minorHAnsi" w:cs="Arial"/>
          <w:b/>
          <w:sz w:val="20"/>
          <w:lang w:val="es-MX" w:eastAsia="en-US"/>
        </w:rPr>
        <w:t>NOTA: LA GARANTÍA APLICARA A PARTIR DE LA FECHA DE ENTREGA DEL VEHICULO</w:t>
      </w:r>
    </w:p>
    <w:p w14:paraId="71386E0D" w14:textId="77777777" w:rsidR="00B33EFC" w:rsidRPr="00B33EFC" w:rsidRDefault="00B33EFC" w:rsidP="00B33EFC">
      <w:pPr>
        <w:tabs>
          <w:tab w:val="left" w:pos="284"/>
        </w:tabs>
        <w:suppressAutoHyphens w:val="0"/>
        <w:ind w:right="283" w:firstLine="284"/>
        <w:rPr>
          <w:rFonts w:asciiTheme="minorHAnsi" w:eastAsiaTheme="minorEastAsia" w:hAnsiTheme="minorHAnsi" w:cs="Arial"/>
          <w:sz w:val="20"/>
          <w:lang w:val="es-MX" w:eastAsia="en-US"/>
        </w:rPr>
      </w:pPr>
    </w:p>
    <w:p w14:paraId="1CE2E974" w14:textId="77777777" w:rsidR="00B33EFC" w:rsidRPr="00B33EFC" w:rsidRDefault="00B33EFC" w:rsidP="00B33EFC">
      <w:pPr>
        <w:tabs>
          <w:tab w:val="left" w:pos="284"/>
        </w:tabs>
        <w:suppressAutoHyphens w:val="0"/>
        <w:ind w:right="283" w:firstLine="284"/>
        <w:rPr>
          <w:rFonts w:asciiTheme="minorHAnsi" w:eastAsiaTheme="minorEastAsia" w:hAnsiTheme="minorHAnsi" w:cs="Arial"/>
          <w:sz w:val="20"/>
          <w:lang w:val="es-MX" w:eastAsia="en-US"/>
        </w:rPr>
      </w:pPr>
    </w:p>
    <w:p w14:paraId="4822BD04" w14:textId="77777777" w:rsidR="00B33EFC" w:rsidRPr="00B33EFC" w:rsidRDefault="00B33EFC" w:rsidP="00B33EFC">
      <w:pPr>
        <w:tabs>
          <w:tab w:val="left" w:pos="284"/>
        </w:tabs>
        <w:suppressAutoHyphens w:val="0"/>
        <w:ind w:right="283" w:firstLine="284"/>
        <w:rPr>
          <w:rFonts w:asciiTheme="minorHAnsi" w:eastAsiaTheme="minorEastAsia" w:hAnsiTheme="minorHAnsi" w:cs="Arial"/>
          <w:sz w:val="20"/>
          <w:lang w:val="es-MX" w:eastAsia="en-US"/>
        </w:rPr>
      </w:pPr>
    </w:p>
    <w:p w14:paraId="77BA0CEE" w14:textId="77777777" w:rsidR="00B33EFC" w:rsidRPr="00B33EFC" w:rsidRDefault="00B33EFC" w:rsidP="00B33EFC">
      <w:pPr>
        <w:tabs>
          <w:tab w:val="left" w:pos="284"/>
        </w:tabs>
        <w:suppressAutoHyphens w:val="0"/>
        <w:ind w:right="283" w:firstLine="284"/>
        <w:rPr>
          <w:rFonts w:asciiTheme="minorHAnsi" w:eastAsiaTheme="minorEastAsia" w:hAnsiTheme="minorHAnsi" w:cs="Arial"/>
          <w:sz w:val="20"/>
          <w:lang w:val="es-MX" w:eastAsia="en-US"/>
        </w:rPr>
      </w:pPr>
      <w:r w:rsidRPr="00B33EFC">
        <w:rPr>
          <w:rFonts w:asciiTheme="minorHAnsi" w:eastAsiaTheme="minorEastAsia" w:hAnsiTheme="minorHAnsi" w:cs="Arial"/>
          <w:sz w:val="20"/>
          <w:lang w:val="es-MX" w:eastAsia="en-US"/>
        </w:rPr>
        <w:t>(NOMBRE)</w:t>
      </w:r>
    </w:p>
    <w:p w14:paraId="378EF56E" w14:textId="77777777" w:rsidR="00B33EFC" w:rsidRPr="00B33EFC" w:rsidRDefault="00B33EFC" w:rsidP="00B33EFC">
      <w:pPr>
        <w:tabs>
          <w:tab w:val="left" w:pos="284"/>
        </w:tabs>
        <w:autoSpaceDE w:val="0"/>
        <w:ind w:left="284" w:right="283"/>
        <w:jc w:val="both"/>
        <w:rPr>
          <w:rFonts w:asciiTheme="minorHAnsi" w:hAnsiTheme="minorHAnsi" w:cs="Arial"/>
          <w:sz w:val="20"/>
          <w:lang w:val="es-MX"/>
        </w:rPr>
      </w:pPr>
      <w:r w:rsidRPr="00B33EFC">
        <w:rPr>
          <w:rFonts w:asciiTheme="minorHAnsi" w:hAnsiTheme="minorHAnsi" w:cs="Arial"/>
          <w:sz w:val="20"/>
          <w:lang w:val="es-MX"/>
        </w:rPr>
        <w:t>____________________________________________ MANIFIESTO MI CONFORMIDAD EN OTORGAR LAS GARANTIAS EN ADQUISICIÓN DE LUBRICANTES Y ADITIVOS. POR EL INSTITUTO EN (LOS) PARTIDAS(S) ANTES  DESCRITOS APEGÁNDOME EN TODO MOMENTO  A LOS  LINEAMIENTOS  ESTABLECIDOS  EN ESTAS BASES.</w:t>
      </w:r>
    </w:p>
    <w:p w14:paraId="026A5741" w14:textId="77777777" w:rsidR="00B33EFC" w:rsidRPr="00B33EFC" w:rsidRDefault="00B33EFC" w:rsidP="00B33EFC">
      <w:pPr>
        <w:tabs>
          <w:tab w:val="left" w:pos="284"/>
        </w:tabs>
        <w:autoSpaceDE w:val="0"/>
        <w:ind w:left="284" w:right="283"/>
        <w:jc w:val="both"/>
        <w:rPr>
          <w:rFonts w:asciiTheme="minorHAnsi" w:hAnsiTheme="minorHAnsi" w:cs="Arial"/>
          <w:sz w:val="20"/>
          <w:lang w:val="es-MX"/>
        </w:rPr>
      </w:pPr>
    </w:p>
    <w:p w14:paraId="44A2075E" w14:textId="77777777" w:rsidR="00B33EFC" w:rsidRPr="00B33EFC" w:rsidRDefault="00B33EFC" w:rsidP="00B33EFC">
      <w:pPr>
        <w:tabs>
          <w:tab w:val="left" w:pos="284"/>
        </w:tabs>
        <w:autoSpaceDE w:val="0"/>
        <w:ind w:left="284" w:right="283"/>
        <w:jc w:val="both"/>
        <w:rPr>
          <w:rFonts w:asciiTheme="minorHAnsi" w:hAnsiTheme="minorHAnsi" w:cs="Arial"/>
          <w:sz w:val="20"/>
          <w:lang w:val="es-MX"/>
        </w:rPr>
      </w:pPr>
    </w:p>
    <w:p w14:paraId="1701882E" w14:textId="77777777" w:rsidR="00B33EFC" w:rsidRPr="00B33EFC" w:rsidRDefault="00B33EFC" w:rsidP="00B33EFC">
      <w:pPr>
        <w:tabs>
          <w:tab w:val="left" w:pos="284"/>
        </w:tabs>
        <w:autoSpaceDE w:val="0"/>
        <w:ind w:left="284" w:right="283"/>
        <w:jc w:val="both"/>
        <w:rPr>
          <w:rFonts w:asciiTheme="minorHAnsi" w:hAnsiTheme="minorHAnsi" w:cs="Arial"/>
          <w:sz w:val="20"/>
          <w:lang w:val="es-MX"/>
        </w:rPr>
      </w:pPr>
    </w:p>
    <w:p w14:paraId="30D20DD3" w14:textId="77777777" w:rsidR="00B33EFC" w:rsidRPr="00B33EFC" w:rsidRDefault="00B33EFC" w:rsidP="00B33EFC">
      <w:pPr>
        <w:tabs>
          <w:tab w:val="left" w:pos="284"/>
        </w:tabs>
        <w:autoSpaceDE w:val="0"/>
        <w:ind w:left="284" w:right="283"/>
        <w:jc w:val="both"/>
        <w:rPr>
          <w:rFonts w:asciiTheme="minorHAnsi" w:hAnsiTheme="minorHAnsi" w:cs="Arial"/>
          <w:sz w:val="20"/>
          <w:lang w:val="es-MX"/>
        </w:rPr>
      </w:pPr>
    </w:p>
    <w:p w14:paraId="05692B93" w14:textId="77777777" w:rsidR="00B33EFC" w:rsidRPr="00B33EFC" w:rsidRDefault="00B33EFC" w:rsidP="00B33EFC">
      <w:pPr>
        <w:tabs>
          <w:tab w:val="left" w:pos="284"/>
        </w:tabs>
        <w:autoSpaceDE w:val="0"/>
        <w:ind w:left="284" w:right="283"/>
        <w:jc w:val="both"/>
        <w:rPr>
          <w:rFonts w:asciiTheme="minorHAnsi" w:hAnsiTheme="minorHAnsi" w:cs="Arial"/>
          <w:sz w:val="20"/>
          <w:lang w:val="es-MX"/>
        </w:rPr>
      </w:pPr>
    </w:p>
    <w:p w14:paraId="2EB96AAA" w14:textId="77777777" w:rsidR="00B33EFC" w:rsidRPr="00B33EFC" w:rsidRDefault="00B33EFC" w:rsidP="00B33EFC">
      <w:pPr>
        <w:tabs>
          <w:tab w:val="left" w:pos="284"/>
        </w:tabs>
        <w:autoSpaceDE w:val="0"/>
        <w:ind w:left="284" w:right="283"/>
        <w:jc w:val="both"/>
        <w:rPr>
          <w:rFonts w:asciiTheme="minorHAnsi" w:hAnsiTheme="minorHAnsi" w:cs="Arial"/>
          <w:sz w:val="20"/>
          <w:lang w:val="es-MX"/>
        </w:rPr>
      </w:pPr>
    </w:p>
    <w:p w14:paraId="1A3DC172" w14:textId="77777777" w:rsidR="00B33EFC" w:rsidRPr="00B33EFC" w:rsidRDefault="00B33EFC" w:rsidP="00B33EFC">
      <w:pPr>
        <w:tabs>
          <w:tab w:val="left" w:pos="284"/>
        </w:tabs>
        <w:autoSpaceDE w:val="0"/>
        <w:ind w:left="284" w:right="283"/>
        <w:jc w:val="both"/>
        <w:rPr>
          <w:rFonts w:asciiTheme="minorHAnsi" w:hAnsiTheme="minorHAnsi" w:cs="Arial"/>
          <w:sz w:val="20"/>
          <w:lang w:val="es-MX"/>
        </w:rPr>
      </w:pPr>
    </w:p>
    <w:p w14:paraId="4E32E30B" w14:textId="77777777" w:rsidR="00B33EFC" w:rsidRPr="00B33EFC" w:rsidRDefault="00B33EFC" w:rsidP="00B33EFC">
      <w:pPr>
        <w:tabs>
          <w:tab w:val="left" w:pos="284"/>
        </w:tabs>
        <w:suppressAutoHyphens w:val="0"/>
        <w:jc w:val="center"/>
        <w:rPr>
          <w:rFonts w:asciiTheme="minorHAnsi" w:eastAsiaTheme="minorEastAsia" w:hAnsiTheme="minorHAnsi" w:cs="Arial"/>
          <w:sz w:val="20"/>
          <w:lang w:val="es-MX" w:eastAsia="en-US"/>
        </w:rPr>
      </w:pPr>
      <w:r w:rsidRPr="00B33EFC">
        <w:rPr>
          <w:rFonts w:asciiTheme="minorHAnsi" w:eastAsiaTheme="minorEastAsia" w:hAnsiTheme="minorHAnsi" w:cs="Arial"/>
          <w:sz w:val="20"/>
          <w:lang w:val="es-MX" w:eastAsia="en-US"/>
        </w:rPr>
        <w:t>________________________________________________</w:t>
      </w:r>
    </w:p>
    <w:p w14:paraId="113CF26B"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Theme="minorHAnsi" w:eastAsiaTheme="minorEastAsia" w:hAnsiTheme="minorHAnsi" w:cs="Arial"/>
          <w:b/>
          <w:sz w:val="20"/>
          <w:lang w:val="es-MX" w:eastAsia="en-US"/>
        </w:rPr>
      </w:pPr>
      <w:r w:rsidRPr="00B33EFC">
        <w:rPr>
          <w:rFonts w:asciiTheme="minorHAnsi" w:eastAsiaTheme="minorEastAsia" w:hAnsiTheme="minorHAnsi" w:cs="Arial"/>
          <w:b/>
          <w:sz w:val="20"/>
          <w:lang w:val="es-MX" w:eastAsia="en-US"/>
        </w:rPr>
        <w:t>NOMBRE Y FIRMA DEL REPRESENTANTE LEGAL</w:t>
      </w:r>
    </w:p>
    <w:p w14:paraId="6A2CA90B"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Theme="minorHAnsi" w:eastAsiaTheme="minorEastAsia" w:hAnsiTheme="minorHAnsi" w:cs="Arial"/>
          <w:b/>
          <w:sz w:val="20"/>
          <w:lang w:val="es-MX" w:eastAsia="en-US"/>
        </w:rPr>
      </w:pPr>
    </w:p>
    <w:p w14:paraId="4E5DF159"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0500C1D2"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09184AA4"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03F435A5"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4ABABA08"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39755AB8" w14:textId="77777777" w:rsidR="00BA110F" w:rsidRDefault="00BA110F" w:rsidP="003153AE">
      <w:pPr>
        <w:jc w:val="center"/>
        <w:rPr>
          <w:rFonts w:asciiTheme="minorHAnsi" w:hAnsiTheme="minorHAnsi" w:cs="Arial"/>
          <w:b/>
          <w:sz w:val="20"/>
        </w:rPr>
      </w:pPr>
    </w:p>
    <w:p w14:paraId="662611DE" w14:textId="77777777" w:rsidR="00BA110F" w:rsidRDefault="00BA110F" w:rsidP="003153AE">
      <w:pPr>
        <w:jc w:val="center"/>
        <w:rPr>
          <w:rFonts w:asciiTheme="minorHAnsi" w:hAnsiTheme="minorHAnsi" w:cs="Arial"/>
          <w:b/>
          <w:sz w:val="20"/>
        </w:rPr>
      </w:pPr>
    </w:p>
    <w:p w14:paraId="5D88675C" w14:textId="77777777" w:rsidR="00BA110F" w:rsidRDefault="00BA110F" w:rsidP="003153AE">
      <w:pPr>
        <w:jc w:val="center"/>
        <w:rPr>
          <w:rFonts w:asciiTheme="minorHAnsi" w:hAnsiTheme="minorHAnsi" w:cs="Arial"/>
          <w:b/>
          <w:sz w:val="20"/>
        </w:rPr>
      </w:pPr>
    </w:p>
    <w:p w14:paraId="54F21BF9" w14:textId="77777777" w:rsidR="00BA110F" w:rsidRDefault="00BA110F" w:rsidP="003153AE">
      <w:pPr>
        <w:jc w:val="center"/>
        <w:rPr>
          <w:rFonts w:asciiTheme="minorHAnsi" w:hAnsiTheme="minorHAnsi" w:cs="Arial"/>
          <w:b/>
          <w:sz w:val="20"/>
        </w:rPr>
      </w:pPr>
    </w:p>
    <w:p w14:paraId="6727FA58" w14:textId="77777777" w:rsidR="00BA110F" w:rsidRDefault="00BA110F" w:rsidP="003153AE">
      <w:pPr>
        <w:jc w:val="center"/>
        <w:rPr>
          <w:rFonts w:asciiTheme="minorHAnsi" w:hAnsiTheme="minorHAnsi" w:cs="Arial"/>
          <w:b/>
          <w:sz w:val="20"/>
        </w:rPr>
      </w:pPr>
    </w:p>
    <w:p w14:paraId="03BBE87A" w14:textId="77777777" w:rsidR="00BA110F" w:rsidRDefault="00BA110F" w:rsidP="003153AE">
      <w:pPr>
        <w:jc w:val="center"/>
        <w:rPr>
          <w:rFonts w:asciiTheme="minorHAnsi" w:hAnsiTheme="minorHAnsi" w:cs="Arial"/>
          <w:b/>
          <w:sz w:val="20"/>
        </w:rPr>
      </w:pPr>
    </w:p>
    <w:p w14:paraId="19EA4180" w14:textId="28115459" w:rsidR="003153AE" w:rsidRPr="00B33EFC" w:rsidRDefault="003153AE" w:rsidP="003153AE">
      <w:pPr>
        <w:jc w:val="center"/>
        <w:rPr>
          <w:rFonts w:asciiTheme="minorHAnsi" w:hAnsiTheme="minorHAnsi" w:cs="Arial"/>
          <w:b/>
          <w:sz w:val="20"/>
        </w:rPr>
      </w:pPr>
      <w:r w:rsidRPr="00B33EFC">
        <w:rPr>
          <w:rFonts w:asciiTheme="minorHAnsi" w:hAnsiTheme="minorHAnsi" w:cs="Arial"/>
          <w:b/>
          <w:sz w:val="20"/>
        </w:rPr>
        <w:lastRenderedPageBreak/>
        <w:t>ANEXO NUMERO 03</w:t>
      </w:r>
      <w:r>
        <w:rPr>
          <w:rFonts w:asciiTheme="minorHAnsi" w:hAnsiTheme="minorHAnsi" w:cs="Arial"/>
          <w:b/>
          <w:sz w:val="20"/>
        </w:rPr>
        <w:t>-A</w:t>
      </w:r>
      <w:r w:rsidRPr="00B33EFC">
        <w:rPr>
          <w:rFonts w:asciiTheme="minorHAnsi" w:hAnsiTheme="minorHAnsi" w:cs="Arial"/>
          <w:b/>
          <w:sz w:val="20"/>
        </w:rPr>
        <w:t xml:space="preserve"> (TRES</w:t>
      </w:r>
      <w:r>
        <w:rPr>
          <w:rFonts w:asciiTheme="minorHAnsi" w:hAnsiTheme="minorHAnsi" w:cs="Arial"/>
          <w:b/>
          <w:sz w:val="20"/>
        </w:rPr>
        <w:t>-A</w:t>
      </w:r>
      <w:r w:rsidRPr="00B33EFC">
        <w:rPr>
          <w:rFonts w:asciiTheme="minorHAnsi" w:hAnsiTheme="minorHAnsi" w:cs="Arial"/>
          <w:b/>
          <w:sz w:val="20"/>
        </w:rPr>
        <w:t>)</w:t>
      </w:r>
    </w:p>
    <w:p w14:paraId="4ADF8412" w14:textId="77777777" w:rsidR="003153AE" w:rsidRPr="00B33EFC" w:rsidRDefault="003153AE" w:rsidP="003153AE">
      <w:pPr>
        <w:jc w:val="center"/>
        <w:rPr>
          <w:rFonts w:asciiTheme="minorHAnsi" w:hAnsiTheme="minorHAnsi"/>
          <w:b/>
          <w:bCs/>
          <w:sz w:val="20"/>
          <w:lang w:val="es-ES_tradnl"/>
        </w:rPr>
      </w:pPr>
    </w:p>
    <w:p w14:paraId="7BDA85B2" w14:textId="40E049FB" w:rsidR="003153AE" w:rsidRDefault="003153AE" w:rsidP="003153AE">
      <w:pPr>
        <w:suppressAutoHyphens w:val="0"/>
        <w:ind w:left="5672" w:hanging="5672"/>
        <w:jc w:val="center"/>
        <w:rPr>
          <w:rFonts w:asciiTheme="minorHAnsi" w:eastAsiaTheme="minorEastAsia" w:hAnsiTheme="minorHAnsi" w:cs="Arial"/>
          <w:sz w:val="20"/>
          <w:lang w:val="es-MX" w:eastAsia="en-US"/>
        </w:rPr>
      </w:pPr>
      <w:r>
        <w:rPr>
          <w:rFonts w:asciiTheme="minorHAnsi" w:eastAsiaTheme="minorEastAsia" w:hAnsiTheme="minorHAnsi" w:cs="Arial"/>
          <w:sz w:val="20"/>
          <w:lang w:val="es-MX" w:eastAsia="en-US"/>
        </w:rPr>
        <w:t>ORDEN DE COMPRA</w:t>
      </w:r>
      <w:r w:rsidRPr="00B33EFC">
        <w:rPr>
          <w:rFonts w:asciiTheme="minorHAnsi" w:eastAsiaTheme="minorEastAsia" w:hAnsiTheme="minorHAnsi" w:cs="Arial"/>
          <w:sz w:val="20"/>
          <w:lang w:val="es-MX" w:eastAsia="en-US"/>
        </w:rPr>
        <w:t xml:space="preserve"> DE LUBRICANTES Y ADITIVOS</w:t>
      </w:r>
    </w:p>
    <w:p w14:paraId="4C5BB52C" w14:textId="77777777" w:rsidR="003153AE" w:rsidRDefault="003153AE" w:rsidP="003153AE">
      <w:pPr>
        <w:suppressAutoHyphens w:val="0"/>
        <w:ind w:left="5672" w:hanging="5672"/>
        <w:jc w:val="center"/>
        <w:rPr>
          <w:rFonts w:asciiTheme="minorHAnsi" w:eastAsiaTheme="minorEastAsia" w:hAnsiTheme="minorHAnsi" w:cs="Arial"/>
          <w:sz w:val="20"/>
          <w:lang w:val="es-MX" w:eastAsia="en-US"/>
        </w:rPr>
      </w:pPr>
    </w:p>
    <w:p w14:paraId="7542487A" w14:textId="0AE354F4" w:rsidR="003153AE" w:rsidRPr="00B33EFC" w:rsidRDefault="003153AE" w:rsidP="003153AE">
      <w:pPr>
        <w:suppressAutoHyphens w:val="0"/>
        <w:ind w:left="5672" w:hanging="5672"/>
        <w:jc w:val="center"/>
        <w:rPr>
          <w:rFonts w:asciiTheme="minorHAnsi" w:eastAsiaTheme="minorEastAsia" w:hAnsiTheme="minorHAnsi" w:cs="Arial"/>
          <w:sz w:val="20"/>
          <w:lang w:val="es-MX" w:eastAsia="en-US"/>
        </w:rPr>
      </w:pPr>
      <w:r w:rsidRPr="0082469F">
        <w:rPr>
          <w:rFonts w:ascii="Arial" w:hAnsi="Arial" w:cs="Arial"/>
          <w:b/>
          <w:noProof/>
          <w:sz w:val="20"/>
          <w:lang w:val="es-MX" w:eastAsia="es-MX"/>
        </w:rPr>
        <w:drawing>
          <wp:inline distT="0" distB="0" distL="0" distR="0" wp14:anchorId="4E3EC605" wp14:editId="593F7C31">
            <wp:extent cx="6151880" cy="5578193"/>
            <wp:effectExtent l="0" t="0" r="127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51880" cy="5578193"/>
                    </a:xfrm>
                    <a:prstGeom prst="rect">
                      <a:avLst/>
                    </a:prstGeom>
                    <a:noFill/>
                    <a:ln>
                      <a:noFill/>
                    </a:ln>
                  </pic:spPr>
                </pic:pic>
              </a:graphicData>
            </a:graphic>
          </wp:inline>
        </w:drawing>
      </w:r>
    </w:p>
    <w:p w14:paraId="787F9C7F"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52A39AF0"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697BCB1E"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4D2C273F" w14:textId="77777777" w:rsidR="00B33EFC" w:rsidRPr="00B33EFC" w:rsidRDefault="00B33EFC"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08E6A2D5" w14:textId="77777777" w:rsidR="00BA110F" w:rsidRDefault="00BA110F" w:rsidP="003153AE">
      <w:pPr>
        <w:jc w:val="center"/>
        <w:rPr>
          <w:rFonts w:asciiTheme="minorHAnsi" w:hAnsiTheme="minorHAnsi" w:cs="Arial"/>
          <w:b/>
          <w:sz w:val="20"/>
        </w:rPr>
      </w:pPr>
    </w:p>
    <w:p w14:paraId="130189A4" w14:textId="77777777" w:rsidR="00BA110F" w:rsidRDefault="00BA110F" w:rsidP="003153AE">
      <w:pPr>
        <w:jc w:val="center"/>
        <w:rPr>
          <w:rFonts w:asciiTheme="minorHAnsi" w:hAnsiTheme="minorHAnsi" w:cs="Arial"/>
          <w:b/>
          <w:sz w:val="20"/>
        </w:rPr>
      </w:pPr>
    </w:p>
    <w:p w14:paraId="3D0A1E43" w14:textId="77777777" w:rsidR="00BA110F" w:rsidRDefault="00BA110F" w:rsidP="003153AE">
      <w:pPr>
        <w:jc w:val="center"/>
        <w:rPr>
          <w:rFonts w:asciiTheme="minorHAnsi" w:hAnsiTheme="minorHAnsi" w:cs="Arial"/>
          <w:b/>
          <w:sz w:val="20"/>
        </w:rPr>
      </w:pPr>
    </w:p>
    <w:p w14:paraId="4837C755" w14:textId="77777777" w:rsidR="00BA110F" w:rsidRDefault="00BA110F" w:rsidP="003153AE">
      <w:pPr>
        <w:jc w:val="center"/>
        <w:rPr>
          <w:rFonts w:asciiTheme="minorHAnsi" w:hAnsiTheme="minorHAnsi" w:cs="Arial"/>
          <w:b/>
          <w:sz w:val="20"/>
        </w:rPr>
      </w:pPr>
    </w:p>
    <w:p w14:paraId="1EE6DD4D" w14:textId="77777777" w:rsidR="00BA110F" w:rsidRDefault="00BA110F" w:rsidP="003153AE">
      <w:pPr>
        <w:jc w:val="center"/>
        <w:rPr>
          <w:rFonts w:asciiTheme="minorHAnsi" w:hAnsiTheme="minorHAnsi" w:cs="Arial"/>
          <w:b/>
          <w:sz w:val="20"/>
        </w:rPr>
      </w:pPr>
    </w:p>
    <w:p w14:paraId="19C48926" w14:textId="77777777" w:rsidR="00BA110F" w:rsidRDefault="00BA110F" w:rsidP="003153AE">
      <w:pPr>
        <w:jc w:val="center"/>
        <w:rPr>
          <w:rFonts w:asciiTheme="minorHAnsi" w:hAnsiTheme="minorHAnsi" w:cs="Arial"/>
          <w:b/>
          <w:sz w:val="20"/>
        </w:rPr>
      </w:pPr>
    </w:p>
    <w:p w14:paraId="23CE36CC" w14:textId="77777777" w:rsidR="00BA110F" w:rsidRDefault="00BA110F" w:rsidP="003153AE">
      <w:pPr>
        <w:jc w:val="center"/>
        <w:rPr>
          <w:rFonts w:asciiTheme="minorHAnsi" w:hAnsiTheme="minorHAnsi" w:cs="Arial"/>
          <w:b/>
          <w:sz w:val="20"/>
        </w:rPr>
      </w:pPr>
    </w:p>
    <w:p w14:paraId="3918E83B" w14:textId="77777777" w:rsidR="00BA110F" w:rsidRDefault="00BA110F" w:rsidP="003153AE">
      <w:pPr>
        <w:jc w:val="center"/>
        <w:rPr>
          <w:rFonts w:asciiTheme="minorHAnsi" w:hAnsiTheme="minorHAnsi" w:cs="Arial"/>
          <w:b/>
          <w:sz w:val="20"/>
        </w:rPr>
      </w:pPr>
    </w:p>
    <w:p w14:paraId="0B91FB26" w14:textId="77777777" w:rsidR="00BA110F" w:rsidRDefault="00BA110F" w:rsidP="003153AE">
      <w:pPr>
        <w:jc w:val="center"/>
        <w:rPr>
          <w:rFonts w:asciiTheme="minorHAnsi" w:hAnsiTheme="minorHAnsi" w:cs="Arial"/>
          <w:b/>
          <w:sz w:val="20"/>
        </w:rPr>
      </w:pPr>
    </w:p>
    <w:p w14:paraId="7A5CA0DD" w14:textId="77777777" w:rsidR="00BA110F" w:rsidRDefault="00BA110F" w:rsidP="003153AE">
      <w:pPr>
        <w:jc w:val="center"/>
        <w:rPr>
          <w:rFonts w:asciiTheme="minorHAnsi" w:hAnsiTheme="minorHAnsi" w:cs="Arial"/>
          <w:b/>
          <w:sz w:val="20"/>
        </w:rPr>
      </w:pPr>
    </w:p>
    <w:p w14:paraId="4E944A1A" w14:textId="77777777" w:rsidR="00BA110F" w:rsidRDefault="00BA110F" w:rsidP="003153AE">
      <w:pPr>
        <w:jc w:val="center"/>
        <w:rPr>
          <w:rFonts w:asciiTheme="minorHAnsi" w:hAnsiTheme="minorHAnsi" w:cs="Arial"/>
          <w:b/>
          <w:sz w:val="20"/>
        </w:rPr>
      </w:pPr>
    </w:p>
    <w:p w14:paraId="3BDDEF00" w14:textId="604085B2" w:rsidR="003153AE" w:rsidRPr="00B33EFC" w:rsidRDefault="003153AE" w:rsidP="003153AE">
      <w:pPr>
        <w:jc w:val="center"/>
        <w:rPr>
          <w:rFonts w:asciiTheme="minorHAnsi" w:hAnsiTheme="minorHAnsi" w:cs="Arial"/>
          <w:b/>
          <w:sz w:val="20"/>
        </w:rPr>
      </w:pPr>
      <w:r w:rsidRPr="00B33EFC">
        <w:rPr>
          <w:rFonts w:asciiTheme="minorHAnsi" w:hAnsiTheme="minorHAnsi" w:cs="Arial"/>
          <w:b/>
          <w:sz w:val="20"/>
        </w:rPr>
        <w:lastRenderedPageBreak/>
        <w:t>ANEXO NUMERO 03</w:t>
      </w:r>
      <w:r>
        <w:rPr>
          <w:rFonts w:asciiTheme="minorHAnsi" w:hAnsiTheme="minorHAnsi" w:cs="Arial"/>
          <w:b/>
          <w:sz w:val="20"/>
        </w:rPr>
        <w:t>-B</w:t>
      </w:r>
      <w:r w:rsidRPr="00B33EFC">
        <w:rPr>
          <w:rFonts w:asciiTheme="minorHAnsi" w:hAnsiTheme="minorHAnsi" w:cs="Arial"/>
          <w:b/>
          <w:sz w:val="20"/>
        </w:rPr>
        <w:t xml:space="preserve"> (TRES</w:t>
      </w:r>
      <w:r>
        <w:rPr>
          <w:rFonts w:asciiTheme="minorHAnsi" w:hAnsiTheme="minorHAnsi" w:cs="Arial"/>
          <w:b/>
          <w:sz w:val="20"/>
        </w:rPr>
        <w:t>-B</w:t>
      </w:r>
      <w:r w:rsidRPr="00B33EFC">
        <w:rPr>
          <w:rFonts w:asciiTheme="minorHAnsi" w:hAnsiTheme="minorHAnsi" w:cs="Arial"/>
          <w:b/>
          <w:sz w:val="20"/>
        </w:rPr>
        <w:t>)</w:t>
      </w:r>
    </w:p>
    <w:p w14:paraId="4C26AFC3" w14:textId="77777777" w:rsidR="003153AE" w:rsidRPr="00B33EFC" w:rsidRDefault="003153AE" w:rsidP="003153AE">
      <w:pPr>
        <w:jc w:val="center"/>
        <w:rPr>
          <w:rFonts w:asciiTheme="minorHAnsi" w:hAnsiTheme="minorHAnsi"/>
          <w:b/>
          <w:bCs/>
          <w:sz w:val="20"/>
          <w:lang w:val="es-ES_tradnl"/>
        </w:rPr>
      </w:pPr>
    </w:p>
    <w:p w14:paraId="0331A0BD" w14:textId="46DA3A4B" w:rsidR="003153AE" w:rsidRDefault="003153AE" w:rsidP="003153AE">
      <w:pPr>
        <w:suppressAutoHyphens w:val="0"/>
        <w:ind w:left="5672" w:hanging="5672"/>
        <w:jc w:val="center"/>
        <w:rPr>
          <w:rFonts w:asciiTheme="minorHAnsi" w:eastAsiaTheme="minorEastAsia" w:hAnsiTheme="minorHAnsi" w:cs="Arial"/>
          <w:sz w:val="20"/>
          <w:lang w:val="es-MX" w:eastAsia="en-US"/>
        </w:rPr>
      </w:pPr>
      <w:r>
        <w:rPr>
          <w:rFonts w:asciiTheme="minorHAnsi" w:eastAsiaTheme="minorEastAsia" w:hAnsiTheme="minorHAnsi" w:cs="Arial"/>
          <w:sz w:val="20"/>
          <w:lang w:val="es-MX" w:eastAsia="en-US"/>
        </w:rPr>
        <w:t>VALE POR</w:t>
      </w:r>
      <w:r w:rsidRPr="00B33EFC">
        <w:rPr>
          <w:rFonts w:asciiTheme="minorHAnsi" w:eastAsiaTheme="minorEastAsia" w:hAnsiTheme="minorHAnsi" w:cs="Arial"/>
          <w:sz w:val="20"/>
          <w:lang w:val="es-MX" w:eastAsia="en-US"/>
        </w:rPr>
        <w:t xml:space="preserve"> LUBRICANTES Y ADITIVOS</w:t>
      </w:r>
    </w:p>
    <w:p w14:paraId="7623D630" w14:textId="77777777" w:rsidR="003153AE" w:rsidRDefault="003153AE" w:rsidP="003153AE">
      <w:pPr>
        <w:suppressAutoHyphens w:val="0"/>
        <w:ind w:left="5672" w:hanging="5672"/>
        <w:jc w:val="center"/>
        <w:rPr>
          <w:rFonts w:asciiTheme="minorHAnsi" w:eastAsiaTheme="minorEastAsia" w:hAnsiTheme="minorHAnsi" w:cs="Arial"/>
          <w:sz w:val="20"/>
          <w:lang w:val="es-MX" w:eastAsia="en-US"/>
        </w:rPr>
      </w:pPr>
    </w:p>
    <w:p w14:paraId="57DCEC7E" w14:textId="77777777" w:rsidR="003153AE" w:rsidRDefault="003153AE" w:rsidP="003153AE">
      <w:pPr>
        <w:suppressAutoHyphens w:val="0"/>
        <w:ind w:left="5672" w:hanging="5672"/>
        <w:jc w:val="center"/>
        <w:rPr>
          <w:rFonts w:asciiTheme="minorHAnsi" w:eastAsiaTheme="minorEastAsia" w:hAnsiTheme="minorHAnsi" w:cs="Arial"/>
          <w:sz w:val="20"/>
          <w:lang w:val="es-MX" w:eastAsia="en-US"/>
        </w:rPr>
      </w:pPr>
    </w:p>
    <w:p w14:paraId="31EA8490" w14:textId="51697DC1" w:rsidR="00B33EFC" w:rsidRPr="00B33EFC" w:rsidRDefault="003153AE" w:rsidP="00B33EFC">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r>
        <w:rPr>
          <w:rFonts w:ascii="Arial" w:hAnsi="Arial" w:cs="Arial"/>
          <w:b/>
          <w:bCs/>
          <w:noProof/>
          <w:sz w:val="20"/>
          <w:lang w:val="es-MX" w:eastAsia="es-MX"/>
        </w:rPr>
        <w:drawing>
          <wp:inline distT="0" distB="0" distL="0" distR="0" wp14:anchorId="570A491A" wp14:editId="40A34B2E">
            <wp:extent cx="4045789" cy="297334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4794" cy="2972610"/>
                    </a:xfrm>
                    <a:prstGeom prst="rect">
                      <a:avLst/>
                    </a:prstGeom>
                    <a:noFill/>
                    <a:ln>
                      <a:noFill/>
                    </a:ln>
                  </pic:spPr>
                </pic:pic>
              </a:graphicData>
            </a:graphic>
          </wp:inline>
        </w:drawing>
      </w:r>
    </w:p>
    <w:p w14:paraId="43BFF587" w14:textId="77777777" w:rsidR="00932162" w:rsidRDefault="00932162" w:rsidP="00CF1C16">
      <w:pPr>
        <w:jc w:val="center"/>
        <w:rPr>
          <w:rFonts w:asciiTheme="minorHAnsi" w:hAnsiTheme="minorHAnsi"/>
          <w:b/>
          <w:bCs/>
          <w:sz w:val="20"/>
          <w:lang w:val="es-ES_tradnl"/>
        </w:rPr>
      </w:pPr>
    </w:p>
    <w:p w14:paraId="363B0DCA" w14:textId="77777777" w:rsidR="00932162" w:rsidRDefault="00932162" w:rsidP="00CF1C16">
      <w:pPr>
        <w:jc w:val="center"/>
        <w:rPr>
          <w:rFonts w:asciiTheme="minorHAnsi" w:hAnsiTheme="minorHAnsi"/>
          <w:b/>
          <w:bCs/>
          <w:sz w:val="20"/>
          <w:lang w:val="es-ES_tradnl"/>
        </w:rPr>
      </w:pPr>
    </w:p>
    <w:p w14:paraId="128CDEBE" w14:textId="77777777" w:rsidR="00932162" w:rsidRDefault="00932162" w:rsidP="00CF1C16">
      <w:pPr>
        <w:jc w:val="center"/>
        <w:rPr>
          <w:rFonts w:asciiTheme="minorHAnsi" w:hAnsiTheme="minorHAnsi"/>
          <w:b/>
          <w:bCs/>
          <w:sz w:val="20"/>
          <w:lang w:val="es-ES_tradnl"/>
        </w:rPr>
      </w:pPr>
    </w:p>
    <w:p w14:paraId="4149E921" w14:textId="77777777" w:rsidR="00932162" w:rsidRDefault="00932162" w:rsidP="00CF1C16">
      <w:pPr>
        <w:jc w:val="center"/>
        <w:rPr>
          <w:rFonts w:asciiTheme="minorHAnsi" w:hAnsiTheme="minorHAnsi"/>
          <w:b/>
          <w:bCs/>
          <w:sz w:val="20"/>
          <w:lang w:val="es-ES_tradnl"/>
        </w:rPr>
      </w:pPr>
    </w:p>
    <w:p w14:paraId="4B81631D" w14:textId="77777777" w:rsidR="00932162" w:rsidRDefault="00932162" w:rsidP="00CF1C16">
      <w:pPr>
        <w:jc w:val="center"/>
        <w:rPr>
          <w:rFonts w:asciiTheme="minorHAnsi" w:hAnsiTheme="minorHAnsi"/>
          <w:b/>
          <w:bCs/>
          <w:sz w:val="20"/>
          <w:lang w:val="es-ES_tradnl"/>
        </w:rPr>
      </w:pPr>
    </w:p>
    <w:p w14:paraId="3DC43E5B" w14:textId="77777777" w:rsidR="00932162" w:rsidRDefault="00932162" w:rsidP="00CF1C16">
      <w:pPr>
        <w:jc w:val="center"/>
        <w:rPr>
          <w:rFonts w:asciiTheme="minorHAnsi" w:hAnsiTheme="minorHAnsi"/>
          <w:b/>
          <w:bCs/>
          <w:sz w:val="20"/>
          <w:lang w:val="es-ES_tradnl"/>
        </w:rPr>
      </w:pPr>
    </w:p>
    <w:p w14:paraId="2C98F556" w14:textId="77777777" w:rsidR="00932162" w:rsidRDefault="00932162" w:rsidP="00CF1C16">
      <w:pPr>
        <w:jc w:val="center"/>
        <w:rPr>
          <w:rFonts w:asciiTheme="minorHAnsi" w:hAnsiTheme="minorHAnsi"/>
          <w:b/>
          <w:bCs/>
          <w:sz w:val="20"/>
          <w:lang w:val="es-ES_tradnl"/>
        </w:rPr>
      </w:pPr>
    </w:p>
    <w:p w14:paraId="0308BAA3" w14:textId="77777777" w:rsidR="00932162" w:rsidRDefault="00932162" w:rsidP="00CF1C16">
      <w:pPr>
        <w:jc w:val="center"/>
        <w:rPr>
          <w:rFonts w:asciiTheme="minorHAnsi" w:hAnsiTheme="minorHAnsi"/>
          <w:b/>
          <w:bCs/>
          <w:sz w:val="20"/>
          <w:lang w:val="es-ES_tradnl"/>
        </w:rPr>
      </w:pPr>
    </w:p>
    <w:p w14:paraId="00ECC341" w14:textId="77777777" w:rsidR="00932162" w:rsidRDefault="00932162" w:rsidP="00CF1C16">
      <w:pPr>
        <w:jc w:val="center"/>
        <w:rPr>
          <w:rFonts w:asciiTheme="minorHAnsi" w:hAnsiTheme="minorHAnsi"/>
          <w:b/>
          <w:bCs/>
          <w:sz w:val="20"/>
          <w:lang w:val="es-ES_tradnl"/>
        </w:rPr>
      </w:pPr>
    </w:p>
    <w:p w14:paraId="160B4566" w14:textId="77777777" w:rsidR="00932162" w:rsidRDefault="00932162" w:rsidP="00CF1C16">
      <w:pPr>
        <w:jc w:val="center"/>
        <w:rPr>
          <w:rFonts w:asciiTheme="minorHAnsi" w:hAnsiTheme="minorHAnsi"/>
          <w:b/>
          <w:bCs/>
          <w:sz w:val="20"/>
          <w:lang w:val="es-ES_tradnl"/>
        </w:rPr>
      </w:pPr>
    </w:p>
    <w:p w14:paraId="497207AE" w14:textId="77777777" w:rsidR="00932162" w:rsidRDefault="00932162" w:rsidP="00CF1C16">
      <w:pPr>
        <w:jc w:val="center"/>
        <w:rPr>
          <w:rFonts w:asciiTheme="minorHAnsi" w:hAnsiTheme="minorHAnsi"/>
          <w:b/>
          <w:bCs/>
          <w:sz w:val="20"/>
          <w:lang w:val="es-ES_tradnl"/>
        </w:rPr>
      </w:pPr>
    </w:p>
    <w:p w14:paraId="369D7CAD" w14:textId="77777777" w:rsidR="00932162" w:rsidRDefault="00932162" w:rsidP="00CF1C16">
      <w:pPr>
        <w:jc w:val="center"/>
        <w:rPr>
          <w:rFonts w:asciiTheme="minorHAnsi" w:hAnsiTheme="minorHAnsi"/>
          <w:b/>
          <w:bCs/>
          <w:sz w:val="20"/>
          <w:lang w:val="es-ES_tradnl"/>
        </w:rPr>
      </w:pPr>
    </w:p>
    <w:p w14:paraId="29EB9F30" w14:textId="77777777" w:rsidR="00BA110F" w:rsidRDefault="00BA110F" w:rsidP="00CF1C16">
      <w:pPr>
        <w:jc w:val="center"/>
        <w:rPr>
          <w:rFonts w:asciiTheme="minorHAnsi" w:hAnsiTheme="minorHAnsi"/>
          <w:b/>
          <w:bCs/>
          <w:sz w:val="20"/>
          <w:lang w:val="es-ES_tradnl"/>
        </w:rPr>
      </w:pPr>
    </w:p>
    <w:p w14:paraId="4F46C2D0" w14:textId="77777777" w:rsidR="00BA110F" w:rsidRDefault="00BA110F" w:rsidP="00CF1C16">
      <w:pPr>
        <w:jc w:val="center"/>
        <w:rPr>
          <w:rFonts w:asciiTheme="minorHAnsi" w:hAnsiTheme="minorHAnsi"/>
          <w:b/>
          <w:bCs/>
          <w:sz w:val="20"/>
          <w:lang w:val="es-ES_tradnl"/>
        </w:rPr>
      </w:pPr>
    </w:p>
    <w:p w14:paraId="68AC7F40" w14:textId="77777777" w:rsidR="00BA110F" w:rsidRDefault="00BA110F" w:rsidP="00CF1C16">
      <w:pPr>
        <w:jc w:val="center"/>
        <w:rPr>
          <w:rFonts w:asciiTheme="minorHAnsi" w:hAnsiTheme="minorHAnsi"/>
          <w:b/>
          <w:bCs/>
          <w:sz w:val="20"/>
          <w:lang w:val="es-ES_tradnl"/>
        </w:rPr>
      </w:pPr>
    </w:p>
    <w:p w14:paraId="3C9AA459" w14:textId="77777777" w:rsidR="00BA110F" w:rsidRDefault="00BA110F" w:rsidP="00CF1C16">
      <w:pPr>
        <w:jc w:val="center"/>
        <w:rPr>
          <w:rFonts w:asciiTheme="minorHAnsi" w:hAnsiTheme="minorHAnsi"/>
          <w:b/>
          <w:bCs/>
          <w:sz w:val="20"/>
          <w:lang w:val="es-ES_tradnl"/>
        </w:rPr>
      </w:pPr>
    </w:p>
    <w:p w14:paraId="139FCBF7" w14:textId="77777777" w:rsidR="00BA110F" w:rsidRDefault="00BA110F" w:rsidP="00CF1C16">
      <w:pPr>
        <w:jc w:val="center"/>
        <w:rPr>
          <w:rFonts w:asciiTheme="minorHAnsi" w:hAnsiTheme="minorHAnsi"/>
          <w:b/>
          <w:bCs/>
          <w:sz w:val="20"/>
          <w:lang w:val="es-ES_tradnl"/>
        </w:rPr>
      </w:pPr>
    </w:p>
    <w:p w14:paraId="74609034" w14:textId="77777777" w:rsidR="00BA110F" w:rsidRDefault="00BA110F" w:rsidP="00CF1C16">
      <w:pPr>
        <w:jc w:val="center"/>
        <w:rPr>
          <w:rFonts w:asciiTheme="minorHAnsi" w:hAnsiTheme="minorHAnsi"/>
          <w:b/>
          <w:bCs/>
          <w:sz w:val="20"/>
          <w:lang w:val="es-ES_tradnl"/>
        </w:rPr>
      </w:pPr>
    </w:p>
    <w:p w14:paraId="3789140D" w14:textId="77777777" w:rsidR="00BA110F" w:rsidRDefault="00BA110F" w:rsidP="00CF1C16">
      <w:pPr>
        <w:jc w:val="center"/>
        <w:rPr>
          <w:rFonts w:asciiTheme="minorHAnsi" w:hAnsiTheme="minorHAnsi"/>
          <w:b/>
          <w:bCs/>
          <w:sz w:val="20"/>
          <w:lang w:val="es-ES_tradnl"/>
        </w:rPr>
      </w:pPr>
    </w:p>
    <w:p w14:paraId="20D305A0" w14:textId="77777777" w:rsidR="00BA110F" w:rsidRDefault="00BA110F" w:rsidP="00CF1C16">
      <w:pPr>
        <w:jc w:val="center"/>
        <w:rPr>
          <w:rFonts w:asciiTheme="minorHAnsi" w:hAnsiTheme="minorHAnsi"/>
          <w:b/>
          <w:bCs/>
          <w:sz w:val="20"/>
          <w:lang w:val="es-ES_tradnl"/>
        </w:rPr>
      </w:pPr>
    </w:p>
    <w:p w14:paraId="5A8B88DD" w14:textId="77777777" w:rsidR="00BA110F" w:rsidRDefault="00BA110F" w:rsidP="00CF1C16">
      <w:pPr>
        <w:jc w:val="center"/>
        <w:rPr>
          <w:rFonts w:asciiTheme="minorHAnsi" w:hAnsiTheme="minorHAnsi"/>
          <w:b/>
          <w:bCs/>
          <w:sz w:val="20"/>
          <w:lang w:val="es-ES_tradnl"/>
        </w:rPr>
      </w:pPr>
    </w:p>
    <w:p w14:paraId="360E79E7" w14:textId="77777777" w:rsidR="00BA110F" w:rsidRDefault="00BA110F" w:rsidP="00CF1C16">
      <w:pPr>
        <w:jc w:val="center"/>
        <w:rPr>
          <w:rFonts w:asciiTheme="minorHAnsi" w:hAnsiTheme="minorHAnsi"/>
          <w:b/>
          <w:bCs/>
          <w:sz w:val="20"/>
          <w:lang w:val="es-ES_tradnl"/>
        </w:rPr>
      </w:pPr>
    </w:p>
    <w:p w14:paraId="646750CF" w14:textId="77777777" w:rsidR="00BA110F" w:rsidRDefault="00BA110F" w:rsidP="00CF1C16">
      <w:pPr>
        <w:jc w:val="center"/>
        <w:rPr>
          <w:rFonts w:asciiTheme="minorHAnsi" w:hAnsiTheme="minorHAnsi"/>
          <w:b/>
          <w:bCs/>
          <w:sz w:val="20"/>
          <w:lang w:val="es-ES_tradnl"/>
        </w:rPr>
      </w:pPr>
    </w:p>
    <w:p w14:paraId="6A93F062" w14:textId="77777777" w:rsidR="00BA110F" w:rsidRDefault="00BA110F" w:rsidP="00CF1C16">
      <w:pPr>
        <w:jc w:val="center"/>
        <w:rPr>
          <w:rFonts w:asciiTheme="minorHAnsi" w:hAnsiTheme="minorHAnsi"/>
          <w:b/>
          <w:bCs/>
          <w:sz w:val="20"/>
          <w:lang w:val="es-ES_tradnl"/>
        </w:rPr>
      </w:pPr>
    </w:p>
    <w:p w14:paraId="4879E1FA" w14:textId="77777777" w:rsidR="00BA110F" w:rsidRDefault="00BA110F" w:rsidP="00CF1C16">
      <w:pPr>
        <w:jc w:val="center"/>
        <w:rPr>
          <w:rFonts w:asciiTheme="minorHAnsi" w:hAnsiTheme="minorHAnsi"/>
          <w:b/>
          <w:bCs/>
          <w:sz w:val="20"/>
          <w:lang w:val="es-ES_tradnl"/>
        </w:rPr>
      </w:pPr>
    </w:p>
    <w:p w14:paraId="06DF0FC3" w14:textId="77777777" w:rsidR="00BA110F" w:rsidRDefault="00BA110F" w:rsidP="00CF1C16">
      <w:pPr>
        <w:jc w:val="center"/>
        <w:rPr>
          <w:rFonts w:asciiTheme="minorHAnsi" w:hAnsiTheme="minorHAnsi"/>
          <w:b/>
          <w:bCs/>
          <w:sz w:val="20"/>
          <w:lang w:val="es-ES_tradnl"/>
        </w:rPr>
      </w:pPr>
    </w:p>
    <w:p w14:paraId="366C5A72" w14:textId="77777777" w:rsidR="00BA110F" w:rsidRDefault="00BA110F" w:rsidP="00CF1C16">
      <w:pPr>
        <w:jc w:val="center"/>
        <w:rPr>
          <w:rFonts w:asciiTheme="minorHAnsi" w:hAnsiTheme="minorHAnsi"/>
          <w:b/>
          <w:bCs/>
          <w:sz w:val="20"/>
          <w:lang w:val="es-ES_tradnl"/>
        </w:rPr>
      </w:pPr>
    </w:p>
    <w:p w14:paraId="75D6A080" w14:textId="77777777" w:rsidR="00BA110F" w:rsidRDefault="00BA110F" w:rsidP="00CF1C16">
      <w:pPr>
        <w:jc w:val="center"/>
        <w:rPr>
          <w:rFonts w:asciiTheme="minorHAnsi" w:hAnsiTheme="minorHAnsi"/>
          <w:b/>
          <w:bCs/>
          <w:sz w:val="20"/>
          <w:lang w:val="es-ES_tradnl"/>
        </w:rPr>
      </w:pPr>
    </w:p>
    <w:p w14:paraId="45D84D94" w14:textId="77777777" w:rsidR="00BA110F" w:rsidRDefault="00BA110F" w:rsidP="00CF1C16">
      <w:pPr>
        <w:jc w:val="center"/>
        <w:rPr>
          <w:rFonts w:asciiTheme="minorHAnsi" w:hAnsiTheme="minorHAnsi"/>
          <w:b/>
          <w:bCs/>
          <w:sz w:val="20"/>
          <w:lang w:val="es-ES_tradnl"/>
        </w:rPr>
      </w:pPr>
    </w:p>
    <w:p w14:paraId="24F107D8" w14:textId="77777777" w:rsidR="00BA110F" w:rsidRDefault="00BA110F" w:rsidP="00CF1C16">
      <w:pPr>
        <w:jc w:val="center"/>
        <w:rPr>
          <w:rFonts w:asciiTheme="minorHAnsi" w:hAnsiTheme="minorHAnsi"/>
          <w:b/>
          <w:bCs/>
          <w:sz w:val="20"/>
          <w:lang w:val="es-ES_tradnl"/>
        </w:rPr>
      </w:pPr>
    </w:p>
    <w:p w14:paraId="2F6BF2EF" w14:textId="4DFA05BE" w:rsidR="00CF1C16" w:rsidRDefault="00CF1C16" w:rsidP="00CF1C16">
      <w:pPr>
        <w:jc w:val="center"/>
        <w:rPr>
          <w:rFonts w:asciiTheme="minorHAnsi" w:hAnsiTheme="minorHAnsi"/>
          <w:b/>
          <w:bCs/>
          <w:sz w:val="20"/>
          <w:lang w:val="es-ES_tradnl"/>
        </w:rPr>
      </w:pPr>
      <w:r w:rsidRPr="00CF1C16">
        <w:rPr>
          <w:rFonts w:asciiTheme="minorHAnsi" w:hAnsiTheme="minorHAnsi"/>
          <w:b/>
          <w:bCs/>
          <w:sz w:val="20"/>
          <w:lang w:val="es-ES_tradnl"/>
        </w:rPr>
        <w:lastRenderedPageBreak/>
        <w:t>ANEXO NUMERO 0</w:t>
      </w:r>
      <w:r>
        <w:rPr>
          <w:rFonts w:asciiTheme="minorHAnsi" w:hAnsiTheme="minorHAnsi"/>
          <w:b/>
          <w:bCs/>
          <w:sz w:val="20"/>
          <w:lang w:val="es-ES_tradnl"/>
        </w:rPr>
        <w:t>4</w:t>
      </w:r>
      <w:r w:rsidRPr="00CF1C16">
        <w:rPr>
          <w:rFonts w:asciiTheme="minorHAnsi" w:hAnsiTheme="minorHAnsi"/>
          <w:b/>
          <w:bCs/>
          <w:sz w:val="20"/>
          <w:lang w:val="es-ES_tradnl"/>
        </w:rPr>
        <w:t xml:space="preserve"> (</w:t>
      </w:r>
      <w:r>
        <w:rPr>
          <w:rFonts w:asciiTheme="minorHAnsi" w:hAnsiTheme="minorHAnsi"/>
          <w:b/>
          <w:bCs/>
          <w:sz w:val="20"/>
          <w:lang w:val="es-ES_tradnl"/>
        </w:rPr>
        <w:t>CUATRO</w:t>
      </w:r>
      <w:r w:rsidRPr="00CF1C16">
        <w:rPr>
          <w:rFonts w:asciiTheme="minorHAnsi" w:hAnsiTheme="minorHAnsi"/>
          <w:b/>
          <w:bCs/>
          <w:sz w:val="20"/>
          <w:lang w:val="es-ES_tradnl"/>
        </w:rPr>
        <w:t>)</w:t>
      </w:r>
    </w:p>
    <w:p w14:paraId="0BBB3420" w14:textId="77777777" w:rsidR="00CF1C16" w:rsidRDefault="00CF1C16" w:rsidP="00CF1C16">
      <w:pPr>
        <w:jc w:val="center"/>
        <w:rPr>
          <w:rFonts w:asciiTheme="minorHAnsi" w:hAnsiTheme="minorHAnsi"/>
          <w:b/>
          <w:bCs/>
          <w:sz w:val="20"/>
          <w:lang w:val="es-ES_tradnl"/>
        </w:rPr>
      </w:pPr>
    </w:p>
    <w:p w14:paraId="039A4A6B" w14:textId="77777777" w:rsidR="005D6714" w:rsidRPr="005D6714" w:rsidRDefault="005D6714" w:rsidP="005D6714">
      <w:pPr>
        <w:jc w:val="center"/>
        <w:rPr>
          <w:rFonts w:asciiTheme="minorHAnsi" w:hAnsiTheme="minorHAnsi"/>
          <w:b/>
          <w:bCs/>
          <w:sz w:val="20"/>
          <w:lang w:val="es-ES_tradnl"/>
        </w:rPr>
      </w:pPr>
      <w:r w:rsidRPr="005D6714">
        <w:rPr>
          <w:rFonts w:asciiTheme="minorHAnsi" w:hAnsiTheme="minorHAnsi"/>
          <w:b/>
          <w:bCs/>
          <w:sz w:val="20"/>
          <w:lang w:val="es-ES_tradnl"/>
        </w:rPr>
        <w:t>MODELO DE CONVENIO DE PARTICIPACIÓN CONJUNTA</w:t>
      </w:r>
    </w:p>
    <w:p w14:paraId="51259667" w14:textId="77777777" w:rsidR="005D6714" w:rsidRPr="005D6714" w:rsidRDefault="005D6714" w:rsidP="005D6714">
      <w:pPr>
        <w:rPr>
          <w:rFonts w:asciiTheme="minorHAnsi" w:hAnsiTheme="minorHAnsi"/>
          <w:sz w:val="20"/>
        </w:rPr>
      </w:pPr>
    </w:p>
    <w:p w14:paraId="2A07DBB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 “EL PARTICIPANTE A”, DECLARA QUE:</w:t>
      </w:r>
    </w:p>
    <w:p w14:paraId="2160A5D9" w14:textId="77777777" w:rsidR="005D6714" w:rsidRPr="005D6714" w:rsidRDefault="005D6714" w:rsidP="005D6714">
      <w:pPr>
        <w:jc w:val="both"/>
        <w:rPr>
          <w:rFonts w:asciiTheme="minorHAnsi" w:hAnsiTheme="minorHAnsi"/>
          <w:sz w:val="20"/>
          <w:lang w:val="es-MX"/>
        </w:rPr>
      </w:pPr>
    </w:p>
    <w:p w14:paraId="13C7373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1.1.1.  ES UNA SOCIEDAD LEGALMENTE CONSTITUIDA, DE CONFORMIDAD CON LAS LEYES MEXICANAS, SEGÚN CONSTA EN EL TESTIMONIO DE LA ESCRITURA PÚBLICA </w:t>
      </w:r>
      <w:r w:rsidRPr="005D6714">
        <w:rPr>
          <w:rFonts w:asciiTheme="minorHAnsi" w:hAnsiTheme="minorHAnsi"/>
          <w:i/>
          <w:sz w:val="20"/>
          <w:u w:val="single"/>
        </w:rPr>
        <w:t>(PÓLIZA)</w:t>
      </w:r>
      <w:r w:rsidRPr="005D6714">
        <w:rPr>
          <w:rFonts w:asciiTheme="minorHAnsi" w:hAnsiTheme="minorHAnsi"/>
          <w:sz w:val="20"/>
        </w:rPr>
        <w:t xml:space="preserve"> NÚMERO ____, DE FECHA ____, OTORGADA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5D6714" w:rsidRDefault="005D6714" w:rsidP="005D6714">
      <w:pPr>
        <w:jc w:val="both"/>
        <w:rPr>
          <w:rFonts w:asciiTheme="minorHAnsi" w:hAnsiTheme="minorHAnsi"/>
          <w:sz w:val="20"/>
        </w:rPr>
      </w:pPr>
    </w:p>
    <w:p w14:paraId="62CD3E9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76E607DB" w14:textId="77777777" w:rsidR="005D6714" w:rsidRPr="005D6714" w:rsidRDefault="005D6714" w:rsidP="005D6714">
      <w:pPr>
        <w:jc w:val="both"/>
        <w:rPr>
          <w:rFonts w:asciiTheme="minorHAnsi" w:hAnsiTheme="minorHAnsi"/>
          <w:sz w:val="20"/>
        </w:rPr>
      </w:pPr>
    </w:p>
    <w:p w14:paraId="71C84BD3"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2C11D3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42F7BDA3" w14:textId="77777777" w:rsidR="005D6714" w:rsidRPr="005D6714" w:rsidRDefault="005D6714" w:rsidP="005D6714">
      <w:pPr>
        <w:jc w:val="both"/>
        <w:rPr>
          <w:rFonts w:asciiTheme="minorHAnsi" w:hAnsiTheme="minorHAnsi"/>
          <w:sz w:val="20"/>
        </w:rPr>
      </w:pPr>
    </w:p>
    <w:p w14:paraId="3532DF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_____________.</w:t>
      </w:r>
    </w:p>
    <w:p w14:paraId="7BAF1798" w14:textId="77777777" w:rsidR="005D6714" w:rsidRPr="005D6714" w:rsidRDefault="005D6714" w:rsidP="005D6714">
      <w:pPr>
        <w:jc w:val="both"/>
        <w:rPr>
          <w:rFonts w:asciiTheme="minorHAnsi" w:hAnsiTheme="minorHAnsi"/>
          <w:sz w:val="20"/>
          <w:lang w:val="es-MX"/>
        </w:rPr>
      </w:pPr>
    </w:p>
    <w:p w14:paraId="0729204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5D6714" w:rsidRDefault="005D6714" w:rsidP="005D6714">
      <w:pPr>
        <w:jc w:val="both"/>
        <w:rPr>
          <w:rFonts w:asciiTheme="minorHAnsi" w:hAnsiTheme="minorHAnsi"/>
          <w:sz w:val="20"/>
          <w:lang w:val="es-MX"/>
        </w:rPr>
      </w:pPr>
    </w:p>
    <w:p w14:paraId="202A109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5D6714" w:rsidRDefault="005D6714" w:rsidP="005D6714">
      <w:pPr>
        <w:jc w:val="both"/>
        <w:rPr>
          <w:rFonts w:asciiTheme="minorHAnsi" w:hAnsiTheme="minorHAnsi"/>
          <w:sz w:val="20"/>
        </w:rPr>
      </w:pPr>
    </w:p>
    <w:p w14:paraId="6FA3179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DEL REPRESENTANTE LEGAL ES EL UBICADO EN ______________.</w:t>
      </w:r>
    </w:p>
    <w:p w14:paraId="5ECC3D70" w14:textId="77777777" w:rsidR="005D6714" w:rsidRPr="005D6714" w:rsidRDefault="005D6714" w:rsidP="005D6714">
      <w:pPr>
        <w:jc w:val="both"/>
        <w:rPr>
          <w:rFonts w:asciiTheme="minorHAnsi" w:hAnsiTheme="minorHAnsi"/>
          <w:sz w:val="20"/>
          <w:lang w:val="es-MX"/>
        </w:rPr>
      </w:pPr>
    </w:p>
    <w:p w14:paraId="5C5DE63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5D6714" w:rsidRDefault="005D6714" w:rsidP="005D6714">
      <w:pPr>
        <w:jc w:val="both"/>
        <w:rPr>
          <w:rFonts w:asciiTheme="minorHAnsi" w:hAnsiTheme="minorHAnsi"/>
          <w:sz w:val="20"/>
          <w:lang w:val="es-MX"/>
        </w:rPr>
      </w:pPr>
    </w:p>
    <w:p w14:paraId="716045F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1.1.5  SEÑALA COMO DOMICILIO LEGAL PARA TODOS LOS EFECTOS QUE DERIVEN DEL PRESENTE CONVENIO, EL UBICADO EN:</w:t>
      </w:r>
    </w:p>
    <w:p w14:paraId="1568356D" w14:textId="77777777" w:rsidR="005D6714" w:rsidRPr="005D6714" w:rsidRDefault="005D6714" w:rsidP="005D6714">
      <w:pPr>
        <w:jc w:val="both"/>
        <w:rPr>
          <w:rFonts w:asciiTheme="minorHAnsi" w:hAnsiTheme="minorHAnsi"/>
          <w:sz w:val="20"/>
        </w:rPr>
      </w:pPr>
    </w:p>
    <w:p w14:paraId="59D6484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 “EL PARTICIPANTE B”</w:t>
      </w:r>
      <w:r w:rsidRPr="005D6714">
        <w:rPr>
          <w:rFonts w:asciiTheme="minorHAnsi" w:hAnsiTheme="minorHAnsi"/>
          <w:bCs/>
          <w:sz w:val="20"/>
        </w:rPr>
        <w:t>,</w:t>
      </w:r>
      <w:r w:rsidRPr="005D6714">
        <w:rPr>
          <w:rFonts w:asciiTheme="minorHAnsi" w:hAnsiTheme="minorHAnsi"/>
          <w:sz w:val="20"/>
        </w:rPr>
        <w:t xml:space="preserve"> DECLARA QUE:</w:t>
      </w:r>
    </w:p>
    <w:p w14:paraId="0C9F8FAE" w14:textId="77777777" w:rsidR="005D6714" w:rsidRPr="005D6714" w:rsidRDefault="005D6714" w:rsidP="005D6714">
      <w:pPr>
        <w:jc w:val="both"/>
        <w:rPr>
          <w:rFonts w:asciiTheme="minorHAnsi" w:hAnsiTheme="minorHAnsi"/>
          <w:sz w:val="20"/>
          <w:lang w:val="es-MX"/>
        </w:rPr>
      </w:pPr>
    </w:p>
    <w:p w14:paraId="6057CF6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2.1.1 ES UNA SOCIEDAD LEGALMENTE CONSTITUIDA DE CONFORMIDAD CON LAS LEYES DE LOS ESTADOS UNIDOS MEXICANOS, SEGÚN CONSTA EL TESTIMONIO </w:t>
      </w:r>
      <w:r w:rsidRPr="005D6714">
        <w:rPr>
          <w:rFonts w:asciiTheme="minorHAnsi" w:hAnsiTheme="minorHAnsi"/>
          <w:i/>
          <w:sz w:val="20"/>
          <w:u w:val="single"/>
        </w:rPr>
        <w:t>(PÓLIZA)</w:t>
      </w:r>
      <w:r w:rsidRPr="005D6714">
        <w:rPr>
          <w:rFonts w:asciiTheme="minorHAnsi" w:hAnsiTheme="minorHAnsi"/>
          <w:sz w:val="20"/>
        </w:rPr>
        <w:t xml:space="preserve"> DE LA ESCRITURA PÚBLICA NÚMERO ___, DE FECHA ___, PASADA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5D6714" w:rsidRDefault="005D6714" w:rsidP="005D6714">
      <w:pPr>
        <w:jc w:val="both"/>
        <w:rPr>
          <w:rFonts w:asciiTheme="minorHAnsi" w:hAnsiTheme="minorHAnsi"/>
          <w:sz w:val="20"/>
        </w:rPr>
      </w:pPr>
    </w:p>
    <w:p w14:paraId="24E03C5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497836D7" w14:textId="77777777" w:rsidR="005D6714" w:rsidRPr="005D6714" w:rsidRDefault="005D6714" w:rsidP="005D6714">
      <w:pPr>
        <w:jc w:val="both"/>
        <w:rPr>
          <w:rFonts w:asciiTheme="minorHAnsi" w:hAnsiTheme="minorHAnsi"/>
          <w:sz w:val="20"/>
        </w:rPr>
      </w:pPr>
    </w:p>
    <w:p w14:paraId="23DCB065"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6467E7C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0134D73B" w14:textId="77777777" w:rsidR="005D6714" w:rsidRPr="005D6714" w:rsidRDefault="005D6714" w:rsidP="005D6714">
      <w:pPr>
        <w:jc w:val="both"/>
        <w:rPr>
          <w:rFonts w:asciiTheme="minorHAnsi" w:hAnsiTheme="minorHAnsi"/>
          <w:sz w:val="20"/>
        </w:rPr>
      </w:pPr>
    </w:p>
    <w:p w14:paraId="63319C8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w:t>
      </w:r>
    </w:p>
    <w:p w14:paraId="014F5D7D" w14:textId="77777777" w:rsidR="005D6714" w:rsidRPr="005D6714" w:rsidRDefault="005D6714" w:rsidP="005D6714">
      <w:pPr>
        <w:jc w:val="both"/>
        <w:rPr>
          <w:rFonts w:asciiTheme="minorHAnsi" w:hAnsiTheme="minorHAnsi"/>
          <w:sz w:val="20"/>
          <w:lang w:val="es-MX"/>
        </w:rPr>
      </w:pPr>
    </w:p>
    <w:p w14:paraId="5CC22CF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5D6714" w:rsidRDefault="005D6714" w:rsidP="005D6714">
      <w:pPr>
        <w:jc w:val="both"/>
        <w:rPr>
          <w:rFonts w:asciiTheme="minorHAnsi" w:hAnsiTheme="minorHAnsi"/>
          <w:sz w:val="20"/>
          <w:lang w:val="es-MX"/>
        </w:rPr>
      </w:pPr>
    </w:p>
    <w:p w14:paraId="4AC9AC8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 SU REPRESENTANTE LEGAL ES EL UBICADO EN _____.</w:t>
      </w:r>
    </w:p>
    <w:p w14:paraId="559AB96B" w14:textId="77777777" w:rsidR="005D6714" w:rsidRPr="005D6714" w:rsidRDefault="005D6714" w:rsidP="005D6714">
      <w:pPr>
        <w:jc w:val="both"/>
        <w:rPr>
          <w:rFonts w:asciiTheme="minorHAnsi" w:hAnsiTheme="minorHAnsi"/>
          <w:sz w:val="20"/>
          <w:lang w:val="es-MX"/>
        </w:rPr>
      </w:pPr>
    </w:p>
    <w:p w14:paraId="2BC82CD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5D6714" w:rsidRDefault="005D6714" w:rsidP="005D6714">
      <w:pPr>
        <w:jc w:val="both"/>
        <w:rPr>
          <w:rFonts w:asciiTheme="minorHAnsi" w:hAnsiTheme="minorHAnsi"/>
          <w:sz w:val="20"/>
          <w:lang w:val="es-MX"/>
        </w:rPr>
      </w:pPr>
    </w:p>
    <w:p w14:paraId="27CB2DF1"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5D6714" w:rsidRDefault="005D6714" w:rsidP="005D6714">
      <w:pPr>
        <w:jc w:val="both"/>
        <w:rPr>
          <w:rFonts w:asciiTheme="minorHAnsi" w:hAnsiTheme="minorHAnsi"/>
          <w:sz w:val="20"/>
          <w:lang w:val="es-MX"/>
        </w:rPr>
      </w:pPr>
    </w:p>
    <w:p w14:paraId="0F272258"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lang w:val="es-MX"/>
        </w:rPr>
        <w:t xml:space="preserve">(MENCIONAR E IDENTIFICAR A CUÁNTOS INTEGRANTES CONFORMAN LA PARTICIPACIÓN CONJUNTA PARA LA PRESENTACIÓN </w:t>
      </w:r>
      <w:r w:rsidRPr="005D6714">
        <w:rPr>
          <w:rFonts w:asciiTheme="minorHAnsi" w:hAnsiTheme="minorHAnsi"/>
          <w:sz w:val="20"/>
          <w:lang w:val="es-MX"/>
        </w:rPr>
        <w:t>DE PROPOSICIONES).</w:t>
      </w:r>
    </w:p>
    <w:p w14:paraId="6B5D441C" w14:textId="77777777" w:rsidR="005D6714" w:rsidRPr="005D6714" w:rsidRDefault="005D6714" w:rsidP="005D6714">
      <w:pPr>
        <w:jc w:val="both"/>
        <w:rPr>
          <w:rFonts w:asciiTheme="minorHAnsi" w:hAnsiTheme="minorHAnsi"/>
          <w:sz w:val="20"/>
        </w:rPr>
      </w:pPr>
    </w:p>
    <w:p w14:paraId="740AE4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 “LAS PARTES” DECLARAN QUE:</w:t>
      </w:r>
    </w:p>
    <w:p w14:paraId="60EFC5B9" w14:textId="77777777" w:rsidR="005D6714" w:rsidRPr="005D6714" w:rsidRDefault="005D6714" w:rsidP="005D6714">
      <w:pPr>
        <w:jc w:val="both"/>
        <w:rPr>
          <w:rFonts w:asciiTheme="minorHAnsi" w:hAnsiTheme="minorHAnsi"/>
          <w:sz w:val="20"/>
          <w:lang w:val="es-MX"/>
        </w:rPr>
      </w:pPr>
    </w:p>
    <w:p w14:paraId="698140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5D6714" w:rsidRDefault="005D6714" w:rsidP="005D6714">
      <w:pPr>
        <w:jc w:val="both"/>
        <w:rPr>
          <w:rFonts w:asciiTheme="minorHAnsi" w:hAnsiTheme="minorHAnsi"/>
          <w:sz w:val="20"/>
          <w:lang w:val="es-MX"/>
        </w:rPr>
      </w:pPr>
    </w:p>
    <w:p w14:paraId="0E698C5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5D6714" w:rsidRDefault="005D6714" w:rsidP="005D6714">
      <w:pPr>
        <w:jc w:val="both"/>
        <w:rPr>
          <w:rFonts w:asciiTheme="minorHAnsi" w:hAnsiTheme="minorHAnsi"/>
          <w:sz w:val="20"/>
          <w:lang w:val="es-MX"/>
        </w:rPr>
      </w:pPr>
    </w:p>
    <w:p w14:paraId="51069E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EXPUESTO LO ANTERIOR, LAS PARTES OTORGAN LAS SIGUIENTES:</w:t>
      </w:r>
    </w:p>
    <w:p w14:paraId="05EF8032" w14:textId="77777777" w:rsidR="005D6714" w:rsidRPr="005D6714" w:rsidRDefault="005D6714" w:rsidP="005D6714">
      <w:pPr>
        <w:jc w:val="both"/>
        <w:rPr>
          <w:rFonts w:asciiTheme="minorHAnsi" w:hAnsiTheme="minorHAnsi"/>
          <w:sz w:val="20"/>
          <w:lang w:val="es-MX"/>
        </w:rPr>
      </w:pPr>
    </w:p>
    <w:p w14:paraId="50159F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CLÁUSULAS</w:t>
      </w:r>
    </w:p>
    <w:p w14:paraId="689DB128" w14:textId="77777777" w:rsidR="005D6714" w:rsidRPr="005D6714" w:rsidRDefault="005D6714" w:rsidP="005D6714">
      <w:pPr>
        <w:jc w:val="both"/>
        <w:rPr>
          <w:rFonts w:asciiTheme="minorHAnsi" w:hAnsiTheme="minorHAnsi"/>
          <w:sz w:val="20"/>
          <w:lang w:val="es-MX"/>
        </w:rPr>
      </w:pPr>
    </w:p>
    <w:p w14:paraId="04A23EC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PRIMERA.-OBJETO.- “PARTICIPACIÓN CONJUNTA”.</w:t>
      </w:r>
    </w:p>
    <w:p w14:paraId="5F4EF357" w14:textId="77777777" w:rsidR="005D6714" w:rsidRPr="005D6714" w:rsidRDefault="005D6714" w:rsidP="005D6714">
      <w:pPr>
        <w:jc w:val="both"/>
        <w:rPr>
          <w:rFonts w:asciiTheme="minorHAnsi" w:hAnsiTheme="minorHAnsi"/>
          <w:sz w:val="20"/>
          <w:lang w:val="es-MX"/>
        </w:rPr>
      </w:pPr>
    </w:p>
    <w:p w14:paraId="72DA406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5D6714" w:rsidRDefault="005D6714" w:rsidP="005D6714">
      <w:pPr>
        <w:jc w:val="both"/>
        <w:rPr>
          <w:rFonts w:asciiTheme="minorHAnsi" w:hAnsiTheme="minorHAnsi"/>
          <w:sz w:val="20"/>
          <w:lang w:val="es-MX"/>
        </w:rPr>
      </w:pPr>
    </w:p>
    <w:p w14:paraId="301B3C6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PARTICIPANTE “A”: </w:t>
      </w:r>
      <w:r w:rsidRPr="005D6714">
        <w:rPr>
          <w:rFonts w:asciiTheme="minorHAnsi" w:hAnsiTheme="minorHAnsi"/>
          <w:i/>
          <w:sz w:val="20"/>
          <w:u w:val="single"/>
          <w:lang w:val="es-MX"/>
        </w:rPr>
        <w:t>(DESCRIBIR LA PARTE QUE SE OBLIGA A SUMINISTRAR)</w:t>
      </w:r>
      <w:r w:rsidRPr="005D6714">
        <w:rPr>
          <w:rFonts w:asciiTheme="minorHAnsi" w:hAnsiTheme="minorHAnsi"/>
          <w:sz w:val="20"/>
          <w:lang w:val="es-MX"/>
        </w:rPr>
        <w:t>.</w:t>
      </w:r>
    </w:p>
    <w:p w14:paraId="1FE9CB1C" w14:textId="77777777" w:rsidR="005D6714" w:rsidRPr="005D6714" w:rsidRDefault="005D6714" w:rsidP="005D6714">
      <w:pPr>
        <w:jc w:val="both"/>
        <w:rPr>
          <w:rFonts w:asciiTheme="minorHAnsi" w:hAnsiTheme="minorHAnsi"/>
          <w:sz w:val="20"/>
          <w:lang w:val="es-MX"/>
        </w:rPr>
      </w:pPr>
    </w:p>
    <w:p w14:paraId="6721BCC6"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u w:val="single"/>
          <w:lang w:val="es-MX"/>
        </w:rPr>
        <w:t xml:space="preserve">(CADA UNO DE LOS INTEGRANTES QUE CONFORMAN LA PARTICIPACIÓN CONJUNTA PARA LA PRESENTACIÓN </w:t>
      </w:r>
      <w:r w:rsidRPr="005D6714">
        <w:rPr>
          <w:rFonts w:asciiTheme="minorHAnsi" w:hAnsiTheme="minorHAnsi"/>
          <w:i/>
          <w:sz w:val="20"/>
          <w:lang w:val="es-MX"/>
        </w:rPr>
        <w:t xml:space="preserve">DE </w:t>
      </w:r>
      <w:r w:rsidRPr="005D6714">
        <w:rPr>
          <w:rFonts w:asciiTheme="minorHAnsi" w:hAnsiTheme="minorHAnsi"/>
          <w:sz w:val="20"/>
          <w:lang w:val="es-MX"/>
        </w:rPr>
        <w:t>PROPOSICIONES DEBERÁ DESCRIBIR LA PARTE QUE SE OBLIGA A ENTREGAR).</w:t>
      </w:r>
    </w:p>
    <w:p w14:paraId="1453DC56" w14:textId="77777777" w:rsidR="005D6714" w:rsidRPr="005D6714" w:rsidRDefault="005D6714" w:rsidP="005D6714">
      <w:pPr>
        <w:jc w:val="both"/>
        <w:rPr>
          <w:rFonts w:asciiTheme="minorHAnsi" w:hAnsiTheme="minorHAnsi"/>
          <w:sz w:val="20"/>
          <w:lang w:val="es-MX"/>
        </w:rPr>
      </w:pPr>
    </w:p>
    <w:p w14:paraId="7038920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SEGUNDA.-REPRESENTANTE COMÚN Y OBLIGADO SOLIDARIO.</w:t>
      </w:r>
    </w:p>
    <w:p w14:paraId="45460422" w14:textId="77777777" w:rsidR="005D6714" w:rsidRPr="005D6714" w:rsidRDefault="005D6714" w:rsidP="005D6714">
      <w:pPr>
        <w:jc w:val="both"/>
        <w:rPr>
          <w:rFonts w:asciiTheme="minorHAnsi" w:hAnsiTheme="minorHAnsi"/>
          <w:sz w:val="20"/>
          <w:lang w:val="es-MX"/>
        </w:rPr>
      </w:pPr>
    </w:p>
    <w:p w14:paraId="2A1969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2BE5324D" w14:textId="77777777" w:rsidR="005D6714" w:rsidRPr="005D6714" w:rsidRDefault="005D6714" w:rsidP="005D6714">
      <w:pPr>
        <w:jc w:val="both"/>
        <w:rPr>
          <w:rFonts w:asciiTheme="minorHAnsi" w:hAnsiTheme="minorHAnsi"/>
          <w:sz w:val="20"/>
          <w:lang w:val="es-MX"/>
        </w:rPr>
      </w:pPr>
    </w:p>
    <w:p w14:paraId="12C781FA"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5D6714" w:rsidRDefault="005D6714" w:rsidP="005D6714">
      <w:pPr>
        <w:jc w:val="both"/>
        <w:rPr>
          <w:rFonts w:asciiTheme="minorHAnsi" w:hAnsiTheme="minorHAnsi"/>
          <w:sz w:val="20"/>
          <w:lang w:val="es-MX"/>
        </w:rPr>
      </w:pPr>
    </w:p>
    <w:p w14:paraId="36F01A7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TERCERA.- DEL COBRO DE LAS FACTURAS.</w:t>
      </w:r>
    </w:p>
    <w:p w14:paraId="343400A0" w14:textId="77777777" w:rsidR="005D6714" w:rsidRPr="005D6714" w:rsidRDefault="005D6714" w:rsidP="005D6714">
      <w:pPr>
        <w:jc w:val="both"/>
        <w:rPr>
          <w:rFonts w:asciiTheme="minorHAnsi" w:hAnsiTheme="minorHAnsi"/>
          <w:sz w:val="20"/>
          <w:lang w:val="es-MX"/>
        </w:rPr>
      </w:pPr>
    </w:p>
    <w:p w14:paraId="4A08D93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“LAS PARTES” CONVIENEN EXPRESAMENTE, QUE “EL PARTICIPANTE____ </w:t>
      </w:r>
      <w:r w:rsidRPr="005D6714">
        <w:rPr>
          <w:rFonts w:asciiTheme="minorHAnsi" w:hAnsiTheme="minorHAnsi"/>
          <w:i/>
          <w:sz w:val="20"/>
          <w:u w:val="single"/>
          <w:lang w:val="es-MX"/>
        </w:rPr>
        <w:t>(LOS PARTICIPANTES, DEBERÁN INDICAR CUÁL DE ELLOS ESTARÁ FACULTADO PARA REALIZAR EL COBRO)</w:t>
      </w:r>
      <w:r w:rsidRPr="005D6714">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5D6714" w:rsidRDefault="005D6714" w:rsidP="005D6714">
      <w:pPr>
        <w:jc w:val="both"/>
        <w:rPr>
          <w:rFonts w:asciiTheme="minorHAnsi" w:hAnsiTheme="minorHAnsi"/>
          <w:bCs/>
          <w:sz w:val="20"/>
          <w:lang w:val="es-MX"/>
        </w:rPr>
      </w:pPr>
    </w:p>
    <w:p w14:paraId="1ACA4928"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CUARTA.- VIGENCIA.</w:t>
      </w:r>
    </w:p>
    <w:p w14:paraId="5D65459E" w14:textId="77777777" w:rsidR="005D6714" w:rsidRPr="005D6714" w:rsidRDefault="005D6714" w:rsidP="005D6714">
      <w:pPr>
        <w:jc w:val="both"/>
        <w:rPr>
          <w:rFonts w:asciiTheme="minorHAnsi" w:hAnsiTheme="minorHAnsi"/>
          <w:sz w:val="20"/>
          <w:lang w:val="es-MX"/>
        </w:rPr>
      </w:pPr>
    </w:p>
    <w:p w14:paraId="112CA02F" w14:textId="4AB047CC"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w:t>
      </w:r>
      <w:proofErr w:type="gramStart"/>
      <w:r w:rsidRPr="005D6714">
        <w:rPr>
          <w:rFonts w:asciiTheme="minorHAnsi" w:hAnsiTheme="minorHAnsi"/>
          <w:sz w:val="20"/>
          <w:lang w:val="es-MX"/>
        </w:rPr>
        <w:t>“</w:t>
      </w:r>
      <w:r>
        <w:rPr>
          <w:rFonts w:asciiTheme="minorHAnsi" w:hAnsiTheme="minorHAnsi"/>
          <w:sz w:val="20"/>
          <w:lang w:val="es-MX"/>
        </w:rPr>
        <w:t xml:space="preserve"> </w:t>
      </w:r>
      <w:r w:rsidRPr="005D6714">
        <w:rPr>
          <w:rFonts w:asciiTheme="minorHAnsi" w:hAnsiTheme="minorHAnsi"/>
          <w:sz w:val="20"/>
          <w:lang w:val="es-MX"/>
        </w:rPr>
        <w:t>CONVIENEN</w:t>
      </w:r>
      <w:proofErr w:type="gramEnd"/>
      <w:r w:rsidRPr="005D6714">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5D6714" w:rsidRDefault="005D6714" w:rsidP="005D6714">
      <w:pPr>
        <w:jc w:val="both"/>
        <w:rPr>
          <w:rFonts w:asciiTheme="minorHAnsi" w:hAnsiTheme="minorHAnsi"/>
          <w:sz w:val="20"/>
          <w:lang w:val="es-MX"/>
        </w:rPr>
      </w:pPr>
    </w:p>
    <w:p w14:paraId="2DE7F62E"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QUINTA.-OBLIGACIONES.</w:t>
      </w:r>
    </w:p>
    <w:p w14:paraId="36DC125C" w14:textId="77777777" w:rsidR="005D6714" w:rsidRPr="005D6714" w:rsidRDefault="005D6714" w:rsidP="005D6714">
      <w:pPr>
        <w:jc w:val="both"/>
        <w:rPr>
          <w:rFonts w:asciiTheme="minorHAnsi" w:hAnsiTheme="minorHAnsi"/>
          <w:sz w:val="20"/>
          <w:lang w:val="es-MX"/>
        </w:rPr>
      </w:pPr>
    </w:p>
    <w:p w14:paraId="33B9307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5D6714" w:rsidRDefault="005D6714" w:rsidP="005D6714">
      <w:pPr>
        <w:jc w:val="both"/>
        <w:rPr>
          <w:rFonts w:asciiTheme="minorHAnsi" w:hAnsiTheme="minorHAnsi"/>
          <w:sz w:val="20"/>
          <w:lang w:val="es-MX"/>
        </w:rPr>
      </w:pPr>
    </w:p>
    <w:p w14:paraId="427456C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MÉXICO, DISTRITO FEDERAL, EL DÍA ___________ DE _________ </w:t>
      </w:r>
      <w:proofErr w:type="spellStart"/>
      <w:r w:rsidRPr="005D6714">
        <w:rPr>
          <w:rFonts w:asciiTheme="minorHAnsi" w:hAnsiTheme="minorHAnsi"/>
          <w:sz w:val="20"/>
          <w:lang w:val="es-MX"/>
        </w:rPr>
        <w:t>DE</w:t>
      </w:r>
      <w:proofErr w:type="spellEnd"/>
      <w:r w:rsidRPr="005D6714">
        <w:rPr>
          <w:rFonts w:asciiTheme="minorHAnsi" w:hAnsiTheme="minorHAnsi"/>
          <w:sz w:val="20"/>
          <w:lang w:val="es-MX"/>
        </w:rPr>
        <w:t xml:space="preserve">  20___.</w:t>
      </w:r>
    </w:p>
    <w:p w14:paraId="0431EEA2" w14:textId="77777777" w:rsidR="005D6714" w:rsidRPr="005D6714" w:rsidRDefault="005D6714" w:rsidP="005D6714">
      <w:pPr>
        <w:jc w:val="both"/>
        <w:rPr>
          <w:rFonts w:asciiTheme="minorHAnsi" w:hAnsiTheme="minorHAnsi"/>
          <w:sz w:val="20"/>
          <w:lang w:val="es-MX"/>
        </w:rPr>
      </w:pPr>
    </w:p>
    <w:p w14:paraId="0A9C6444" w14:textId="77777777" w:rsidR="005D6714" w:rsidRPr="005D6714" w:rsidRDefault="005D6714" w:rsidP="005D6714">
      <w:pPr>
        <w:rPr>
          <w:rFonts w:asciiTheme="minorHAnsi" w:hAnsiTheme="minorHAnsi"/>
          <w:sz w:val="20"/>
          <w:lang w:val="es-MX"/>
        </w:rPr>
      </w:pPr>
    </w:p>
    <w:p w14:paraId="2CBF4D03" w14:textId="77777777" w:rsidR="005D6714" w:rsidRPr="005D6714" w:rsidRDefault="005D6714" w:rsidP="005D6714">
      <w:pPr>
        <w:rPr>
          <w:rFonts w:asciiTheme="minorHAnsi" w:hAnsiTheme="minorHAnsi"/>
          <w:sz w:val="20"/>
          <w:lang w:val="es-MX"/>
        </w:rPr>
      </w:pPr>
    </w:p>
    <w:p w14:paraId="41FA2A6E" w14:textId="77777777" w:rsidR="005D6714" w:rsidRPr="005D6714" w:rsidRDefault="005D6714" w:rsidP="005D6714">
      <w:pPr>
        <w:rPr>
          <w:rFonts w:asciiTheme="minorHAnsi" w:hAnsiTheme="minorHAnsi"/>
          <w:sz w:val="20"/>
          <w:lang w:val="es-MX"/>
        </w:rPr>
      </w:pPr>
    </w:p>
    <w:p w14:paraId="353A9C99" w14:textId="77777777" w:rsidR="005D6714" w:rsidRPr="005D6714" w:rsidRDefault="005D6714" w:rsidP="005D6714">
      <w:pPr>
        <w:rPr>
          <w:rFonts w:asciiTheme="minorHAnsi" w:hAnsiTheme="minorHAnsi"/>
          <w:sz w:val="20"/>
          <w:lang w:val="es-MX"/>
        </w:rPr>
      </w:pPr>
    </w:p>
    <w:p w14:paraId="24965CDF" w14:textId="77777777" w:rsidR="005D6714" w:rsidRPr="005D6714"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5D6714" w14:paraId="087A875C" w14:textId="77777777" w:rsidTr="005D6714">
        <w:trPr>
          <w:jc w:val="center"/>
        </w:trPr>
        <w:tc>
          <w:tcPr>
            <w:tcW w:w="3600" w:type="dxa"/>
            <w:tcBorders>
              <w:bottom w:val="single" w:sz="4" w:space="0" w:color="000000"/>
            </w:tcBorders>
          </w:tcPr>
          <w:p w14:paraId="37758ED6" w14:textId="77777777"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A”</w:t>
            </w:r>
          </w:p>
        </w:tc>
        <w:tc>
          <w:tcPr>
            <w:tcW w:w="720" w:type="dxa"/>
          </w:tcPr>
          <w:p w14:paraId="33F56795" w14:textId="77777777" w:rsidR="005D6714" w:rsidRPr="005D6714" w:rsidRDefault="005D6714" w:rsidP="005D6714">
            <w:pPr>
              <w:jc w:val="center"/>
              <w:rPr>
                <w:rFonts w:asciiTheme="minorHAnsi" w:hAnsiTheme="minorHAnsi"/>
                <w:sz w:val="20"/>
                <w:lang w:val="es-MX"/>
              </w:rPr>
            </w:pPr>
          </w:p>
          <w:p w14:paraId="68938FAD" w14:textId="77777777" w:rsidR="005D6714" w:rsidRPr="005D6714" w:rsidRDefault="005D6714" w:rsidP="005D6714">
            <w:pPr>
              <w:jc w:val="center"/>
              <w:rPr>
                <w:rFonts w:asciiTheme="minorHAnsi" w:hAnsiTheme="minorHAnsi"/>
                <w:sz w:val="20"/>
                <w:lang w:val="es-MX"/>
              </w:rPr>
            </w:pPr>
          </w:p>
          <w:p w14:paraId="7FFBC3CC" w14:textId="77777777" w:rsidR="005D6714" w:rsidRPr="005D6714"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B”</w:t>
            </w:r>
          </w:p>
          <w:p w14:paraId="4C021F60" w14:textId="77777777" w:rsidR="005D6714" w:rsidRPr="005D6714" w:rsidRDefault="005D6714" w:rsidP="005D6714">
            <w:pPr>
              <w:jc w:val="center"/>
              <w:rPr>
                <w:rFonts w:asciiTheme="minorHAnsi" w:hAnsiTheme="minorHAnsi"/>
                <w:sz w:val="20"/>
                <w:lang w:val="es-MX"/>
              </w:rPr>
            </w:pPr>
          </w:p>
        </w:tc>
      </w:tr>
      <w:tr w:rsidR="005D6714" w:rsidRPr="005D6714" w14:paraId="4AAF3DE1" w14:textId="77777777" w:rsidTr="005D6714">
        <w:trPr>
          <w:jc w:val="center"/>
        </w:trPr>
        <w:tc>
          <w:tcPr>
            <w:tcW w:w="3600" w:type="dxa"/>
            <w:tcBorders>
              <w:top w:val="single" w:sz="4" w:space="0" w:color="000000"/>
            </w:tcBorders>
          </w:tcPr>
          <w:p w14:paraId="5FA793F6" w14:textId="77777777" w:rsidR="005D6714" w:rsidRPr="005D6714" w:rsidRDefault="005D6714" w:rsidP="005D6714">
            <w:pPr>
              <w:jc w:val="center"/>
              <w:rPr>
                <w:rFonts w:asciiTheme="minorHAnsi" w:hAnsiTheme="minorHAnsi"/>
                <w:bCs/>
                <w:sz w:val="20"/>
                <w:lang w:val="es-MX"/>
              </w:rPr>
            </w:pPr>
            <w:r w:rsidRPr="005D6714">
              <w:rPr>
                <w:rFonts w:asciiTheme="minorHAnsi" w:hAnsiTheme="minorHAnsi"/>
                <w:bCs/>
                <w:sz w:val="20"/>
                <w:lang w:val="es-MX"/>
              </w:rPr>
              <w:t xml:space="preserve">NOMBRE Y  CARGO  </w:t>
            </w:r>
            <w:r w:rsidRPr="005D6714">
              <w:rPr>
                <w:rFonts w:asciiTheme="minorHAnsi" w:hAnsiTheme="minorHAnsi"/>
                <w:sz w:val="20"/>
              </w:rPr>
              <w:t>DEL APODERADO LEGAL</w:t>
            </w:r>
          </w:p>
        </w:tc>
        <w:tc>
          <w:tcPr>
            <w:tcW w:w="720" w:type="dxa"/>
          </w:tcPr>
          <w:p w14:paraId="3AE41F68" w14:textId="77777777" w:rsidR="005D6714" w:rsidRPr="005D6714"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5D6714" w:rsidRDefault="005D6714" w:rsidP="005D6714">
            <w:pPr>
              <w:jc w:val="center"/>
              <w:rPr>
                <w:rFonts w:asciiTheme="minorHAnsi" w:hAnsiTheme="minorHAnsi"/>
                <w:sz w:val="20"/>
              </w:rPr>
            </w:pPr>
            <w:r w:rsidRPr="005D6714">
              <w:rPr>
                <w:rFonts w:asciiTheme="minorHAnsi" w:hAnsiTheme="minorHAnsi"/>
                <w:sz w:val="20"/>
              </w:rPr>
              <w:t>NOMBRE Y CARGO</w:t>
            </w:r>
          </w:p>
          <w:p w14:paraId="742F03BC" w14:textId="77777777" w:rsidR="005D6714" w:rsidRPr="005D6714" w:rsidRDefault="005D6714" w:rsidP="005D6714">
            <w:pPr>
              <w:jc w:val="center"/>
              <w:rPr>
                <w:rFonts w:asciiTheme="minorHAnsi" w:hAnsiTheme="minorHAnsi"/>
                <w:sz w:val="20"/>
              </w:rPr>
            </w:pPr>
            <w:r w:rsidRPr="005D6714">
              <w:rPr>
                <w:rFonts w:asciiTheme="minorHAnsi" w:hAnsiTheme="minorHAnsi"/>
                <w:sz w:val="20"/>
              </w:rPr>
              <w:t>DEL APODERADO LEGAL</w:t>
            </w:r>
          </w:p>
        </w:tc>
      </w:tr>
    </w:tbl>
    <w:p w14:paraId="3FE5C0DF" w14:textId="77777777" w:rsidR="005D6714" w:rsidRPr="005D6714" w:rsidRDefault="005D6714" w:rsidP="005D6714">
      <w:pPr>
        <w:rPr>
          <w:rFonts w:asciiTheme="minorHAnsi" w:hAnsiTheme="minorHAnsi"/>
          <w:sz w:val="20"/>
        </w:rPr>
      </w:pPr>
    </w:p>
    <w:p w14:paraId="6C250692" w14:textId="77777777" w:rsidR="005D6714" w:rsidRPr="005D6714" w:rsidRDefault="005D6714" w:rsidP="005D6714">
      <w:pPr>
        <w:rPr>
          <w:rFonts w:asciiTheme="minorHAnsi" w:hAnsiTheme="minorHAnsi"/>
          <w:sz w:val="20"/>
        </w:rPr>
      </w:pPr>
    </w:p>
    <w:p w14:paraId="6F2916B0" w14:textId="77777777" w:rsidR="00FF0B1C" w:rsidRPr="001171DE" w:rsidRDefault="00FF0B1C" w:rsidP="005D6714">
      <w:pPr>
        <w:jc w:val="center"/>
        <w:rPr>
          <w:rFonts w:asciiTheme="minorHAnsi" w:hAnsiTheme="minorHAnsi" w:cs="Arial"/>
          <w:sz w:val="20"/>
        </w:rPr>
      </w:pPr>
    </w:p>
    <w:p w14:paraId="16584198" w14:textId="77777777" w:rsidR="00FF0B1C" w:rsidRPr="001171DE" w:rsidRDefault="00FF0B1C" w:rsidP="00FF0B1C">
      <w:pPr>
        <w:rPr>
          <w:rFonts w:asciiTheme="minorHAnsi" w:hAnsiTheme="minorHAnsi" w:cs="Arial"/>
          <w:sz w:val="20"/>
        </w:rPr>
      </w:pPr>
    </w:p>
    <w:p w14:paraId="52D92E2C" w14:textId="77777777" w:rsidR="008804FE" w:rsidRPr="001171DE" w:rsidRDefault="008804FE" w:rsidP="008804FE">
      <w:pPr>
        <w:jc w:val="center"/>
        <w:rPr>
          <w:rFonts w:asciiTheme="minorHAnsi" w:hAnsiTheme="minorHAnsi" w:cs="Arial"/>
          <w:b/>
          <w:sz w:val="20"/>
        </w:rPr>
      </w:pPr>
    </w:p>
    <w:p w14:paraId="142D913B" w14:textId="77777777" w:rsidR="006408DE" w:rsidRDefault="006408DE" w:rsidP="008804FE">
      <w:pPr>
        <w:jc w:val="center"/>
        <w:rPr>
          <w:rFonts w:asciiTheme="minorHAnsi" w:hAnsiTheme="minorHAnsi" w:cs="Arial"/>
          <w:b/>
          <w:sz w:val="20"/>
        </w:rPr>
      </w:pPr>
    </w:p>
    <w:p w14:paraId="33293D4E" w14:textId="77777777" w:rsidR="006408DE" w:rsidRDefault="006408DE" w:rsidP="008804FE">
      <w:pPr>
        <w:jc w:val="center"/>
        <w:rPr>
          <w:rFonts w:asciiTheme="minorHAnsi" w:hAnsiTheme="minorHAnsi" w:cs="Arial"/>
          <w:b/>
          <w:sz w:val="20"/>
        </w:rPr>
      </w:pPr>
    </w:p>
    <w:p w14:paraId="5021AE01" w14:textId="77777777" w:rsidR="006408DE" w:rsidRDefault="006408DE" w:rsidP="008804FE">
      <w:pPr>
        <w:jc w:val="center"/>
        <w:rPr>
          <w:rFonts w:asciiTheme="minorHAnsi" w:hAnsiTheme="minorHAnsi" w:cs="Arial"/>
          <w:b/>
          <w:sz w:val="20"/>
        </w:rPr>
      </w:pPr>
    </w:p>
    <w:p w14:paraId="371D3FF2" w14:textId="77777777" w:rsidR="006408DE" w:rsidRDefault="006408DE" w:rsidP="008804FE">
      <w:pPr>
        <w:jc w:val="center"/>
        <w:rPr>
          <w:rFonts w:asciiTheme="minorHAnsi" w:hAnsiTheme="minorHAnsi" w:cs="Arial"/>
          <w:b/>
          <w:sz w:val="20"/>
        </w:rPr>
      </w:pPr>
    </w:p>
    <w:p w14:paraId="782AE9BF" w14:textId="77777777" w:rsidR="006408DE" w:rsidRDefault="006408DE" w:rsidP="008804FE">
      <w:pPr>
        <w:jc w:val="center"/>
        <w:rPr>
          <w:rFonts w:asciiTheme="minorHAnsi" w:hAnsiTheme="minorHAnsi" w:cs="Arial"/>
          <w:b/>
          <w:sz w:val="20"/>
        </w:rPr>
      </w:pPr>
    </w:p>
    <w:p w14:paraId="6994E59F" w14:textId="77777777" w:rsidR="008143FC" w:rsidRDefault="008143FC" w:rsidP="006408DE">
      <w:pPr>
        <w:jc w:val="center"/>
        <w:rPr>
          <w:rFonts w:asciiTheme="minorHAnsi" w:hAnsiTheme="minorHAnsi" w:cs="Arial"/>
          <w:b/>
          <w:sz w:val="20"/>
        </w:rPr>
      </w:pPr>
    </w:p>
    <w:p w14:paraId="4C11BEFB" w14:textId="14F3D05E" w:rsidR="008804FE" w:rsidRDefault="008804FE" w:rsidP="006408D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AE0B32">
        <w:rPr>
          <w:rFonts w:asciiTheme="minorHAnsi" w:hAnsiTheme="minorHAnsi" w:cs="Arial"/>
          <w:b/>
          <w:sz w:val="20"/>
        </w:rPr>
        <w:t>5</w:t>
      </w:r>
      <w:r w:rsidRPr="001171DE">
        <w:rPr>
          <w:rFonts w:asciiTheme="minorHAnsi" w:hAnsiTheme="minorHAnsi" w:cs="Arial"/>
          <w:b/>
          <w:sz w:val="20"/>
        </w:rPr>
        <w:t xml:space="preserve"> (</w:t>
      </w:r>
      <w:r w:rsidR="00AE0B32">
        <w:rPr>
          <w:rFonts w:asciiTheme="minorHAnsi" w:hAnsiTheme="minorHAnsi" w:cs="Arial"/>
          <w:b/>
          <w:sz w:val="20"/>
        </w:rPr>
        <w:t>CINCO</w:t>
      </w:r>
      <w:r w:rsidRPr="001171DE">
        <w:rPr>
          <w:rFonts w:asciiTheme="minorHAnsi" w:hAnsiTheme="minorHAnsi" w:cs="Arial"/>
          <w:b/>
          <w:sz w:val="20"/>
        </w:rPr>
        <w:t>)</w:t>
      </w:r>
    </w:p>
    <w:p w14:paraId="14C1B6E0" w14:textId="77777777" w:rsidR="006408DE" w:rsidRPr="006408DE" w:rsidRDefault="006408DE" w:rsidP="006408DE">
      <w:pPr>
        <w:jc w:val="center"/>
        <w:rPr>
          <w:rFonts w:asciiTheme="minorHAnsi" w:hAnsiTheme="minorHAnsi" w:cs="Arial"/>
          <w:b/>
          <w:sz w:val="20"/>
        </w:rPr>
      </w:pPr>
    </w:p>
    <w:p w14:paraId="5FD88796" w14:textId="22FEFBDA"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CART</w:t>
      </w:r>
      <w:r w:rsidR="00872499">
        <w:rPr>
          <w:rFonts w:asciiTheme="minorHAnsi" w:hAnsiTheme="minorHAnsi" w:cs="Arial"/>
          <w:b/>
          <w:sz w:val="20"/>
        </w:rPr>
        <w:t>A RELATIVA AL PUNTO 6 INCISO B</w:t>
      </w:r>
    </w:p>
    <w:p w14:paraId="10D66E9F" w14:textId="77777777" w:rsidR="008804FE" w:rsidRPr="001171DE" w:rsidRDefault="008804FE" w:rsidP="008804FE">
      <w:pPr>
        <w:jc w:val="center"/>
        <w:rPr>
          <w:rFonts w:asciiTheme="minorHAnsi" w:hAnsiTheme="minorHAnsi" w:cs="Arial"/>
          <w:b/>
          <w:sz w:val="20"/>
        </w:rPr>
      </w:pPr>
    </w:p>
    <w:p w14:paraId="0D5E772C" w14:textId="77777777" w:rsidR="008804FE" w:rsidRPr="001171DE" w:rsidRDefault="008804FE" w:rsidP="008804FE">
      <w:pPr>
        <w:jc w:val="center"/>
        <w:rPr>
          <w:rFonts w:asciiTheme="minorHAnsi" w:hAnsiTheme="minorHAnsi" w:cs="Arial"/>
          <w:b/>
          <w:sz w:val="20"/>
        </w:rPr>
      </w:pPr>
    </w:p>
    <w:p w14:paraId="7C0E894E"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54B669A0" w14:textId="77777777" w:rsidR="00E65792" w:rsidRPr="001171DE" w:rsidRDefault="00E65792" w:rsidP="00E65792">
      <w:pPr>
        <w:keepNext/>
        <w:keepLines/>
        <w:rPr>
          <w:rFonts w:asciiTheme="minorHAnsi" w:hAnsiTheme="minorHAnsi" w:cs="Arial"/>
          <w:sz w:val="20"/>
        </w:rPr>
      </w:pPr>
    </w:p>
    <w:p w14:paraId="74FEF55D" w14:textId="77777777" w:rsidR="00BC2C00" w:rsidRPr="001171DE" w:rsidRDefault="00BC2C00" w:rsidP="00E65792">
      <w:pPr>
        <w:keepNext/>
        <w:keepLines/>
        <w:rPr>
          <w:rFonts w:asciiTheme="minorHAnsi" w:hAnsiTheme="minorHAnsi" w:cs="Arial"/>
          <w:sz w:val="20"/>
        </w:rPr>
      </w:pPr>
    </w:p>
    <w:p w14:paraId="7417F39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5E98734"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7AF4C681"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1B70434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3985DFEE" w14:textId="77777777" w:rsidR="0061260D" w:rsidRDefault="0061260D" w:rsidP="00E65792">
      <w:pPr>
        <w:keepNext/>
        <w:keepLines/>
        <w:rPr>
          <w:rFonts w:asciiTheme="minorHAnsi" w:hAnsiTheme="minorHAnsi" w:cs="Arial"/>
          <w:b/>
          <w:sz w:val="20"/>
        </w:rPr>
      </w:pPr>
    </w:p>
    <w:p w14:paraId="3CD2549C" w14:textId="5DF5CB52" w:rsidR="00E65792" w:rsidRPr="001171DE" w:rsidRDefault="0061260D" w:rsidP="00E65792">
      <w:pPr>
        <w:keepNext/>
        <w:keepLines/>
        <w:rPr>
          <w:rFonts w:asciiTheme="minorHAnsi" w:hAnsiTheme="minorHAnsi" w:cs="Arial"/>
          <w:b/>
          <w:sz w:val="20"/>
        </w:rPr>
      </w:pPr>
      <w:r>
        <w:rPr>
          <w:rFonts w:asciiTheme="minorHAnsi" w:hAnsiTheme="minorHAnsi" w:cs="Arial"/>
          <w:b/>
          <w:sz w:val="20"/>
        </w:rPr>
        <w:t>PRESENTE</w:t>
      </w:r>
    </w:p>
    <w:p w14:paraId="6C04BFA2" w14:textId="77777777" w:rsidR="008804FE" w:rsidRPr="001171DE" w:rsidRDefault="008804FE" w:rsidP="008804FE">
      <w:pPr>
        <w:jc w:val="both"/>
        <w:rPr>
          <w:rFonts w:asciiTheme="minorHAnsi" w:hAnsiTheme="minorHAnsi" w:cs="Arial"/>
          <w:b/>
          <w:bCs/>
          <w:sz w:val="20"/>
        </w:rPr>
      </w:pPr>
    </w:p>
    <w:p w14:paraId="0D389753" w14:textId="77777777" w:rsidR="008804FE" w:rsidRPr="001171DE" w:rsidRDefault="008804FE" w:rsidP="008804FE">
      <w:pPr>
        <w:jc w:val="both"/>
        <w:rPr>
          <w:rFonts w:asciiTheme="minorHAnsi" w:hAnsiTheme="minorHAnsi" w:cs="Arial"/>
          <w:b/>
          <w:bCs/>
          <w:sz w:val="20"/>
        </w:rPr>
      </w:pPr>
    </w:p>
    <w:p w14:paraId="4F120D2A" w14:textId="77777777" w:rsidR="008804FE" w:rsidRPr="001171DE" w:rsidRDefault="008804FE" w:rsidP="008804FE">
      <w:pPr>
        <w:jc w:val="both"/>
        <w:rPr>
          <w:rFonts w:asciiTheme="minorHAnsi" w:hAnsiTheme="minorHAnsi" w:cs="Arial"/>
          <w:b/>
          <w:bCs/>
          <w:sz w:val="20"/>
        </w:rPr>
      </w:pPr>
    </w:p>
    <w:p w14:paraId="028FDF13" w14:textId="391A02FD"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xml:space="preserve">, Y EN TÉRMINOS DEL NUMERAL 6, REQUISITOS QUE DEBERAN CUMPLIR LOS LICITANTES,  INCISO </w:t>
      </w:r>
      <w:r w:rsidR="00872499">
        <w:rPr>
          <w:rFonts w:asciiTheme="minorHAnsi" w:hAnsiTheme="minorHAnsi" w:cs="Arial"/>
          <w:sz w:val="20"/>
        </w:rPr>
        <w:t>B</w:t>
      </w:r>
      <w:r w:rsidRPr="001171DE">
        <w:rPr>
          <w:rFonts w:asciiTheme="minorHAnsi" w:hAnsiTheme="minorHAnsi" w:cs="Arial"/>
          <w:sz w:val="20"/>
        </w:rPr>
        <w:t xml:space="preserve"> DE LAS BASES DE LA CONVOCATORIA DE LA LICITACIÓN PÚBLICA NACIONAL NO.______________________________, MANIFIESTO </w:t>
      </w:r>
      <w:r w:rsidR="00A95D9C" w:rsidRPr="001171DE">
        <w:rPr>
          <w:rFonts w:asciiTheme="minorHAnsi" w:hAnsiTheme="minorHAnsi" w:cs="Arial"/>
          <w:sz w:val="20"/>
        </w:rPr>
        <w:t xml:space="preserve">BAJO PROTESTA DE DECIR VERDAD, </w:t>
      </w:r>
      <w:r w:rsidRPr="001171DE">
        <w:rPr>
          <w:rFonts w:asciiTheme="minorHAnsi" w:hAnsiTheme="minorHAnsi" w:cs="Arial"/>
          <w:sz w:val="20"/>
        </w:rPr>
        <w:t>LO SIGUIENTE:</w:t>
      </w:r>
    </w:p>
    <w:p w14:paraId="646D9512" w14:textId="77777777" w:rsidR="008804FE" w:rsidRPr="001171DE" w:rsidRDefault="008804FE" w:rsidP="008804FE">
      <w:pPr>
        <w:jc w:val="both"/>
        <w:rPr>
          <w:rFonts w:asciiTheme="minorHAnsi" w:hAnsiTheme="minorHAnsi" w:cs="Arial"/>
          <w:sz w:val="20"/>
        </w:rPr>
      </w:pPr>
    </w:p>
    <w:p w14:paraId="2DFB43BB" w14:textId="77777777" w:rsidR="00A95D9C" w:rsidRPr="001171DE" w:rsidRDefault="00A95D9C" w:rsidP="00A95D9C">
      <w:pPr>
        <w:spacing w:line="360" w:lineRule="auto"/>
        <w:jc w:val="both"/>
        <w:rPr>
          <w:rFonts w:asciiTheme="minorHAnsi" w:hAnsiTheme="minorHAnsi" w:cs="Arial"/>
          <w:b/>
          <w:bCs/>
          <w:sz w:val="20"/>
        </w:rPr>
      </w:pPr>
    </w:p>
    <w:p w14:paraId="1B621834" w14:textId="2E0E8294" w:rsidR="008804FE" w:rsidRPr="001171DE" w:rsidRDefault="006408DE" w:rsidP="006408DE">
      <w:pPr>
        <w:jc w:val="both"/>
        <w:rPr>
          <w:rFonts w:asciiTheme="minorHAnsi" w:hAnsiTheme="minorHAnsi" w:cs="Arial"/>
          <w:bCs/>
          <w:sz w:val="20"/>
        </w:rPr>
      </w:pPr>
      <w:r w:rsidRPr="001171D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1171DE" w:rsidRDefault="008804FE" w:rsidP="008804FE">
      <w:pPr>
        <w:jc w:val="both"/>
        <w:rPr>
          <w:rFonts w:asciiTheme="minorHAnsi" w:hAnsiTheme="minorHAnsi" w:cs="Arial"/>
          <w:sz w:val="20"/>
        </w:rPr>
      </w:pPr>
    </w:p>
    <w:p w14:paraId="53E2F8F1" w14:textId="77777777" w:rsidR="008804FE" w:rsidRPr="001171DE" w:rsidRDefault="008804FE" w:rsidP="008804FE">
      <w:pPr>
        <w:jc w:val="both"/>
        <w:rPr>
          <w:rFonts w:asciiTheme="minorHAnsi" w:hAnsiTheme="minorHAnsi" w:cs="Arial"/>
          <w:sz w:val="20"/>
        </w:rPr>
      </w:pPr>
    </w:p>
    <w:p w14:paraId="45752ABD" w14:textId="77777777" w:rsidR="008804FE" w:rsidRPr="001171DE" w:rsidRDefault="008804FE" w:rsidP="008804FE">
      <w:pPr>
        <w:jc w:val="both"/>
        <w:rPr>
          <w:rFonts w:asciiTheme="minorHAnsi" w:hAnsiTheme="minorHAnsi" w:cs="Arial"/>
          <w:sz w:val="20"/>
        </w:rPr>
      </w:pPr>
    </w:p>
    <w:p w14:paraId="3AF571CC" w14:textId="77777777" w:rsidR="008804FE" w:rsidRPr="001171DE" w:rsidRDefault="008804FE" w:rsidP="008804FE">
      <w:pPr>
        <w:jc w:val="both"/>
        <w:rPr>
          <w:rFonts w:asciiTheme="minorHAnsi" w:hAnsiTheme="minorHAnsi" w:cs="Arial"/>
          <w:sz w:val="20"/>
        </w:rPr>
      </w:pPr>
    </w:p>
    <w:p w14:paraId="751B707B"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8B70290" w14:textId="77777777" w:rsidR="008804FE" w:rsidRPr="001171DE" w:rsidRDefault="008804FE" w:rsidP="008804FE">
      <w:pPr>
        <w:jc w:val="both"/>
        <w:rPr>
          <w:rFonts w:asciiTheme="minorHAnsi" w:hAnsiTheme="minorHAnsi" w:cs="Arial"/>
          <w:sz w:val="20"/>
        </w:rPr>
      </w:pPr>
    </w:p>
    <w:p w14:paraId="5FEA2D18" w14:textId="77777777" w:rsidR="008804FE" w:rsidRPr="001171DE" w:rsidRDefault="008804FE" w:rsidP="008804FE">
      <w:pPr>
        <w:jc w:val="both"/>
        <w:rPr>
          <w:rFonts w:asciiTheme="minorHAnsi" w:hAnsiTheme="minorHAnsi" w:cs="Arial"/>
          <w:sz w:val="20"/>
        </w:rPr>
      </w:pPr>
    </w:p>
    <w:p w14:paraId="35D0E94E"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A932B48"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6AF029BE" w14:textId="77777777" w:rsidR="008804FE" w:rsidRPr="001171DE" w:rsidRDefault="008804FE" w:rsidP="008804FE">
      <w:pPr>
        <w:jc w:val="center"/>
        <w:rPr>
          <w:rFonts w:asciiTheme="minorHAnsi" w:hAnsiTheme="minorHAnsi" w:cs="Arial"/>
          <w:b/>
          <w:bCs/>
          <w:sz w:val="20"/>
        </w:rPr>
      </w:pPr>
    </w:p>
    <w:p w14:paraId="1A7E4DE5" w14:textId="77777777" w:rsidR="008804FE" w:rsidRPr="001171DE" w:rsidRDefault="008804FE" w:rsidP="00105C73">
      <w:pPr>
        <w:rPr>
          <w:rFonts w:asciiTheme="minorHAnsi" w:hAnsiTheme="minorHAnsi" w:cs="Arial"/>
          <w:b/>
          <w:sz w:val="20"/>
        </w:rPr>
      </w:pPr>
    </w:p>
    <w:p w14:paraId="75F00E1E" w14:textId="77777777" w:rsidR="00411C4C" w:rsidRPr="001171DE" w:rsidRDefault="00411C4C" w:rsidP="008804FE">
      <w:pPr>
        <w:jc w:val="center"/>
        <w:rPr>
          <w:rFonts w:asciiTheme="minorHAnsi" w:hAnsiTheme="minorHAnsi" w:cs="Arial"/>
          <w:b/>
          <w:sz w:val="20"/>
        </w:rPr>
      </w:pPr>
    </w:p>
    <w:p w14:paraId="155A806C" w14:textId="77777777" w:rsidR="00411C4C" w:rsidRPr="001171DE" w:rsidRDefault="00411C4C" w:rsidP="008804FE">
      <w:pPr>
        <w:jc w:val="center"/>
        <w:rPr>
          <w:rFonts w:asciiTheme="minorHAnsi" w:hAnsiTheme="minorHAnsi" w:cs="Arial"/>
          <w:b/>
          <w:sz w:val="20"/>
        </w:rPr>
      </w:pPr>
    </w:p>
    <w:p w14:paraId="4BFD7BE3" w14:textId="77777777" w:rsidR="00411C4C" w:rsidRPr="001171DE" w:rsidRDefault="00411C4C" w:rsidP="008804FE">
      <w:pPr>
        <w:jc w:val="center"/>
        <w:rPr>
          <w:rFonts w:asciiTheme="minorHAnsi" w:hAnsiTheme="minorHAnsi" w:cs="Arial"/>
          <w:b/>
          <w:sz w:val="20"/>
        </w:rPr>
      </w:pPr>
    </w:p>
    <w:p w14:paraId="56868656" w14:textId="77777777" w:rsidR="00411C4C" w:rsidRPr="001171DE" w:rsidRDefault="00411C4C" w:rsidP="008804FE">
      <w:pPr>
        <w:jc w:val="center"/>
        <w:rPr>
          <w:rFonts w:asciiTheme="minorHAnsi" w:hAnsiTheme="minorHAnsi" w:cs="Arial"/>
          <w:b/>
          <w:sz w:val="20"/>
        </w:rPr>
      </w:pPr>
    </w:p>
    <w:p w14:paraId="01DC670A" w14:textId="77777777" w:rsidR="00411C4C" w:rsidRPr="001171DE" w:rsidRDefault="00411C4C" w:rsidP="008804FE">
      <w:pPr>
        <w:jc w:val="center"/>
        <w:rPr>
          <w:rFonts w:asciiTheme="minorHAnsi" w:hAnsiTheme="minorHAnsi" w:cs="Arial"/>
          <w:b/>
          <w:sz w:val="20"/>
        </w:rPr>
      </w:pPr>
    </w:p>
    <w:p w14:paraId="7F699D48" w14:textId="77777777" w:rsidR="00411C4C" w:rsidRPr="001171DE" w:rsidRDefault="00411C4C" w:rsidP="008804FE">
      <w:pPr>
        <w:jc w:val="center"/>
        <w:rPr>
          <w:rFonts w:asciiTheme="minorHAnsi" w:hAnsiTheme="minorHAnsi" w:cs="Arial"/>
          <w:b/>
          <w:sz w:val="20"/>
        </w:rPr>
      </w:pPr>
    </w:p>
    <w:p w14:paraId="11C3CB46" w14:textId="77777777" w:rsidR="00411C4C" w:rsidRPr="001171DE" w:rsidRDefault="00411C4C" w:rsidP="008804FE">
      <w:pPr>
        <w:jc w:val="center"/>
        <w:rPr>
          <w:rFonts w:asciiTheme="minorHAnsi" w:hAnsiTheme="minorHAnsi" w:cs="Arial"/>
          <w:b/>
          <w:sz w:val="20"/>
        </w:rPr>
      </w:pPr>
    </w:p>
    <w:p w14:paraId="1F59E711" w14:textId="77777777" w:rsidR="00411C4C" w:rsidRPr="001171DE" w:rsidRDefault="00411C4C" w:rsidP="008804FE">
      <w:pPr>
        <w:jc w:val="center"/>
        <w:rPr>
          <w:rFonts w:asciiTheme="minorHAnsi" w:hAnsiTheme="minorHAnsi" w:cs="Arial"/>
          <w:b/>
          <w:sz w:val="20"/>
        </w:rPr>
      </w:pPr>
    </w:p>
    <w:p w14:paraId="57023836" w14:textId="77777777" w:rsidR="00411C4C" w:rsidRPr="001171DE" w:rsidRDefault="00411C4C" w:rsidP="008804FE">
      <w:pPr>
        <w:jc w:val="center"/>
        <w:rPr>
          <w:rFonts w:asciiTheme="minorHAnsi" w:hAnsiTheme="minorHAnsi" w:cs="Arial"/>
          <w:b/>
          <w:sz w:val="20"/>
        </w:rPr>
      </w:pPr>
    </w:p>
    <w:p w14:paraId="0B3362EF" w14:textId="77777777" w:rsidR="00411C4C" w:rsidRPr="001171DE" w:rsidRDefault="00411C4C" w:rsidP="008804FE">
      <w:pPr>
        <w:jc w:val="center"/>
        <w:rPr>
          <w:rFonts w:asciiTheme="minorHAnsi" w:hAnsiTheme="minorHAnsi" w:cs="Arial"/>
          <w:b/>
          <w:sz w:val="20"/>
        </w:rPr>
      </w:pPr>
    </w:p>
    <w:p w14:paraId="4D673334" w14:textId="77777777" w:rsidR="00411C4C" w:rsidRPr="001171DE" w:rsidRDefault="00411C4C" w:rsidP="008804FE">
      <w:pPr>
        <w:jc w:val="center"/>
        <w:rPr>
          <w:rFonts w:asciiTheme="minorHAnsi" w:hAnsiTheme="minorHAnsi" w:cs="Arial"/>
          <w:b/>
          <w:sz w:val="20"/>
        </w:rPr>
      </w:pPr>
    </w:p>
    <w:p w14:paraId="0B243D91" w14:textId="77777777" w:rsidR="00411C4C" w:rsidRPr="001171DE" w:rsidRDefault="00411C4C" w:rsidP="008804FE">
      <w:pPr>
        <w:jc w:val="center"/>
        <w:rPr>
          <w:rFonts w:asciiTheme="minorHAnsi" w:hAnsiTheme="minorHAnsi" w:cs="Arial"/>
          <w:b/>
          <w:sz w:val="20"/>
        </w:rPr>
      </w:pPr>
    </w:p>
    <w:p w14:paraId="085A97D4" w14:textId="77777777" w:rsidR="00411C4C" w:rsidRPr="001171DE" w:rsidRDefault="00411C4C" w:rsidP="008804FE">
      <w:pPr>
        <w:jc w:val="center"/>
        <w:rPr>
          <w:rFonts w:asciiTheme="minorHAnsi" w:hAnsiTheme="minorHAnsi" w:cs="Arial"/>
          <w:b/>
          <w:sz w:val="20"/>
        </w:rPr>
      </w:pPr>
    </w:p>
    <w:p w14:paraId="167F63AE" w14:textId="77777777" w:rsidR="005A342F" w:rsidRPr="001171DE" w:rsidRDefault="005A342F" w:rsidP="008804FE">
      <w:pPr>
        <w:jc w:val="center"/>
        <w:rPr>
          <w:rFonts w:asciiTheme="minorHAnsi" w:hAnsiTheme="minorHAnsi" w:cs="Arial"/>
          <w:b/>
          <w:sz w:val="20"/>
        </w:rPr>
      </w:pPr>
    </w:p>
    <w:p w14:paraId="301FBE83" w14:textId="77777777" w:rsidR="005A342F" w:rsidRPr="001171DE" w:rsidRDefault="005A342F" w:rsidP="008804FE">
      <w:pPr>
        <w:jc w:val="center"/>
        <w:rPr>
          <w:rFonts w:asciiTheme="minorHAnsi" w:hAnsiTheme="minorHAnsi" w:cs="Arial"/>
          <w:b/>
          <w:sz w:val="20"/>
        </w:rPr>
      </w:pPr>
    </w:p>
    <w:p w14:paraId="4F54E244" w14:textId="77777777" w:rsidR="00411C4C" w:rsidRPr="001171DE" w:rsidRDefault="00411C4C" w:rsidP="006408DE">
      <w:pPr>
        <w:rPr>
          <w:rFonts w:asciiTheme="minorHAnsi" w:hAnsiTheme="minorHAnsi" w:cs="Arial"/>
          <w:b/>
          <w:sz w:val="20"/>
        </w:rPr>
      </w:pPr>
    </w:p>
    <w:p w14:paraId="06793C73" w14:textId="061DBAA4"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6 (SEIS</w:t>
      </w:r>
      <w:r w:rsidRPr="001171DE">
        <w:rPr>
          <w:rFonts w:asciiTheme="minorHAnsi" w:hAnsiTheme="minorHAnsi" w:cs="Arial"/>
          <w:b/>
          <w:sz w:val="20"/>
        </w:rPr>
        <w:t>)</w:t>
      </w:r>
    </w:p>
    <w:p w14:paraId="7410B0E9" w14:textId="77777777" w:rsidR="008804FE" w:rsidRPr="001171DE" w:rsidRDefault="008804FE" w:rsidP="008804FE">
      <w:pPr>
        <w:jc w:val="center"/>
        <w:rPr>
          <w:rFonts w:asciiTheme="minorHAnsi" w:hAnsiTheme="minorHAnsi" w:cs="Arial"/>
          <w:b/>
          <w:sz w:val="20"/>
        </w:rPr>
      </w:pPr>
    </w:p>
    <w:p w14:paraId="3F5FD022" w14:textId="77777777" w:rsidR="00E65792" w:rsidRPr="001171DE" w:rsidRDefault="00BC2C00" w:rsidP="00E65792">
      <w:pPr>
        <w:jc w:val="center"/>
        <w:rPr>
          <w:rFonts w:asciiTheme="minorHAnsi" w:hAnsiTheme="minorHAnsi" w:cs="Arial"/>
          <w:b/>
          <w:smallCaps/>
          <w:sz w:val="20"/>
          <w:lang w:val="es-MX"/>
        </w:rPr>
      </w:pPr>
      <w:r w:rsidRPr="001171DE">
        <w:rPr>
          <w:rFonts w:asciiTheme="minorHAnsi" w:hAnsiTheme="minorHAnsi" w:cs="Arial"/>
          <w:b/>
          <w:smallCaps/>
          <w:sz w:val="20"/>
          <w:lang w:val="es-MX"/>
        </w:rPr>
        <w:t>MANIFESTACIÓN</w:t>
      </w:r>
      <w:r w:rsidR="00E65792" w:rsidRPr="001171DE">
        <w:rPr>
          <w:rFonts w:asciiTheme="minorHAnsi" w:hAnsiTheme="minorHAnsi" w:cs="Arial"/>
          <w:b/>
          <w:smallCaps/>
          <w:sz w:val="20"/>
          <w:lang w:val="es-MX"/>
        </w:rPr>
        <w:t xml:space="preserve">, BAJO PROTESTA DE DECIR VERDAD, </w:t>
      </w:r>
      <w:r w:rsidRPr="001171DE">
        <w:rPr>
          <w:rFonts w:asciiTheme="minorHAnsi" w:hAnsiTheme="minorHAnsi" w:cs="Arial"/>
          <w:b/>
          <w:smallCaps/>
          <w:sz w:val="20"/>
          <w:lang w:val="es-MX"/>
        </w:rPr>
        <w:t xml:space="preserve">DE LA ESTRATIFICACIÓN </w:t>
      </w:r>
      <w:r w:rsidR="00E65792" w:rsidRPr="001171DE">
        <w:rPr>
          <w:rFonts w:asciiTheme="minorHAnsi" w:hAnsiTheme="minorHAnsi" w:cs="Arial"/>
          <w:b/>
          <w:smallCaps/>
          <w:sz w:val="20"/>
          <w:lang w:val="es-MX"/>
        </w:rPr>
        <w:t>DE MICRO, PEQUEÑA O MEDIANA EMPRESA (MIPYMES)</w:t>
      </w:r>
    </w:p>
    <w:p w14:paraId="59C07AFF" w14:textId="77777777" w:rsidR="00E65792" w:rsidRPr="001171DE" w:rsidRDefault="00E65792" w:rsidP="00E65792">
      <w:pPr>
        <w:jc w:val="center"/>
        <w:rPr>
          <w:rFonts w:asciiTheme="minorHAnsi" w:hAnsiTheme="minorHAnsi" w:cs="Arial"/>
          <w:b/>
          <w:smallCaps/>
          <w:sz w:val="20"/>
          <w:lang w:val="es-MX"/>
        </w:rPr>
      </w:pPr>
    </w:p>
    <w:p w14:paraId="483B6FE3" w14:textId="77777777" w:rsidR="00E65792" w:rsidRPr="001171DE" w:rsidRDefault="00E65792" w:rsidP="00E65792">
      <w:pPr>
        <w:jc w:val="right"/>
        <w:rPr>
          <w:rFonts w:asciiTheme="minorHAnsi" w:hAnsiTheme="minorHAnsi" w:cs="Arial"/>
          <w:sz w:val="20"/>
          <w:lang w:val="es-MX"/>
        </w:rPr>
      </w:pPr>
    </w:p>
    <w:p w14:paraId="2B403CD8" w14:textId="5927C581" w:rsidR="00E65792" w:rsidRPr="001171DE" w:rsidRDefault="006408DE" w:rsidP="00E65792">
      <w:pPr>
        <w:jc w:val="right"/>
        <w:rPr>
          <w:rFonts w:asciiTheme="minorHAnsi" w:hAnsiTheme="minorHAnsi" w:cs="Arial"/>
          <w:sz w:val="20"/>
          <w:lang w:val="es-MX"/>
        </w:rPr>
      </w:pPr>
      <w:r w:rsidRPr="001171DE">
        <w:rPr>
          <w:rFonts w:asciiTheme="minorHAnsi" w:hAnsiTheme="minorHAnsi" w:cs="Arial"/>
          <w:sz w:val="20"/>
          <w:lang w:val="es-MX"/>
        </w:rPr>
        <w:t xml:space="preserve">_________ DE __________ </w:t>
      </w:r>
      <w:proofErr w:type="spellStart"/>
      <w:r w:rsidRPr="001171DE">
        <w:rPr>
          <w:rFonts w:asciiTheme="minorHAnsi" w:hAnsiTheme="minorHAnsi" w:cs="Arial"/>
          <w:sz w:val="20"/>
          <w:lang w:val="es-MX"/>
        </w:rPr>
        <w:t>DE</w:t>
      </w:r>
      <w:proofErr w:type="spellEnd"/>
      <w:r w:rsidRPr="001171DE">
        <w:rPr>
          <w:rFonts w:asciiTheme="minorHAnsi" w:hAnsiTheme="minorHAnsi" w:cs="Arial"/>
          <w:sz w:val="20"/>
          <w:lang w:val="es-MX"/>
        </w:rPr>
        <w:t xml:space="preserve"> _______   (</w:t>
      </w:r>
      <w:r w:rsidRPr="001171DE">
        <w:rPr>
          <w:rFonts w:asciiTheme="minorHAnsi" w:hAnsiTheme="minorHAnsi" w:cs="Arial"/>
          <w:b/>
          <w:sz w:val="20"/>
          <w:lang w:val="es-MX"/>
        </w:rPr>
        <w:t>1</w:t>
      </w:r>
      <w:r w:rsidRPr="001171DE">
        <w:rPr>
          <w:rFonts w:asciiTheme="minorHAnsi" w:hAnsiTheme="minorHAnsi" w:cs="Arial"/>
          <w:sz w:val="20"/>
          <w:lang w:val="es-MX"/>
        </w:rPr>
        <w:t>)</w:t>
      </w:r>
    </w:p>
    <w:p w14:paraId="5A6AFB17" w14:textId="77777777" w:rsidR="00E65792" w:rsidRPr="001171DE" w:rsidRDefault="00E65792" w:rsidP="00E65792">
      <w:pPr>
        <w:rPr>
          <w:rFonts w:asciiTheme="minorHAnsi" w:hAnsiTheme="minorHAnsi" w:cs="Arial"/>
          <w:sz w:val="20"/>
          <w:lang w:val="es-MX"/>
        </w:rPr>
      </w:pPr>
    </w:p>
    <w:p w14:paraId="552F8C47" w14:textId="77777777" w:rsidR="00E65792" w:rsidRPr="001171DE" w:rsidRDefault="00E65792" w:rsidP="00E65792">
      <w:pPr>
        <w:jc w:val="both"/>
        <w:rPr>
          <w:rFonts w:asciiTheme="minorHAnsi" w:hAnsiTheme="minorHAnsi" w:cs="Arial"/>
          <w:sz w:val="20"/>
          <w:lang w:val="es-MX"/>
        </w:rPr>
      </w:pPr>
    </w:p>
    <w:p w14:paraId="1C25615A" w14:textId="58F094EF"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_________ (</w:t>
      </w:r>
      <w:r w:rsidRPr="006408DE">
        <w:rPr>
          <w:rFonts w:ascii="Calibri" w:hAnsi="Calibri"/>
          <w:b/>
          <w:sz w:val="20"/>
          <w:szCs w:val="20"/>
          <w:lang w:val="es-MX"/>
        </w:rPr>
        <w:t>2</w:t>
      </w:r>
      <w:proofErr w:type="gramStart"/>
      <w:r w:rsidRPr="006408DE">
        <w:rPr>
          <w:rFonts w:ascii="Calibri" w:hAnsi="Calibri"/>
          <w:sz w:val="20"/>
          <w:szCs w:val="20"/>
          <w:lang w:val="es-MX"/>
        </w:rPr>
        <w:t>)_</w:t>
      </w:r>
      <w:proofErr w:type="gramEnd"/>
      <w:r w:rsidRPr="006408DE">
        <w:rPr>
          <w:rFonts w:ascii="Calibri" w:hAnsi="Calibri"/>
          <w:sz w:val="20"/>
          <w:szCs w:val="20"/>
          <w:lang w:val="es-MX"/>
        </w:rPr>
        <w:t>_______</w:t>
      </w:r>
    </w:p>
    <w:p w14:paraId="2CBF7CC5" w14:textId="77777777" w:rsidR="0061260D" w:rsidRDefault="0061260D" w:rsidP="006408DE">
      <w:pPr>
        <w:pStyle w:val="Sinespaciado"/>
        <w:jc w:val="both"/>
        <w:rPr>
          <w:rFonts w:ascii="Calibri" w:hAnsi="Calibri"/>
          <w:b/>
          <w:sz w:val="20"/>
          <w:szCs w:val="20"/>
          <w:lang w:val="es-MX"/>
        </w:rPr>
      </w:pPr>
    </w:p>
    <w:p w14:paraId="61148033" w14:textId="1FFFA090" w:rsidR="00E65792" w:rsidRPr="0061260D" w:rsidRDefault="0061260D" w:rsidP="006408DE">
      <w:pPr>
        <w:pStyle w:val="Sinespaciado"/>
        <w:jc w:val="both"/>
        <w:rPr>
          <w:rFonts w:ascii="Calibri" w:hAnsi="Calibri"/>
          <w:b/>
          <w:sz w:val="20"/>
          <w:szCs w:val="20"/>
          <w:lang w:val="es-MX"/>
        </w:rPr>
      </w:pPr>
      <w:r>
        <w:rPr>
          <w:rFonts w:ascii="Calibri" w:hAnsi="Calibri"/>
          <w:b/>
          <w:sz w:val="20"/>
          <w:szCs w:val="20"/>
          <w:lang w:val="es-MX"/>
        </w:rPr>
        <w:t>P R E S E N T E</w:t>
      </w:r>
    </w:p>
    <w:p w14:paraId="6A8721CE" w14:textId="77777777" w:rsidR="00E65792" w:rsidRPr="006408DE" w:rsidRDefault="00E65792" w:rsidP="006408DE">
      <w:pPr>
        <w:pStyle w:val="Sinespaciado"/>
        <w:jc w:val="both"/>
        <w:rPr>
          <w:rFonts w:ascii="Calibri" w:hAnsi="Calibri"/>
          <w:sz w:val="20"/>
          <w:szCs w:val="20"/>
          <w:lang w:val="es-MX"/>
        </w:rPr>
      </w:pPr>
    </w:p>
    <w:p w14:paraId="5D28D0A6" w14:textId="0FB13687"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ME REFIERO AL PROCEDIMIENTO DE ________</w:t>
      </w:r>
      <w:proofErr w:type="gramStart"/>
      <w:r w:rsidRPr="006408DE">
        <w:rPr>
          <w:rFonts w:ascii="Calibri" w:hAnsi="Calibri"/>
          <w:sz w:val="20"/>
          <w:szCs w:val="20"/>
          <w:lang w:val="es-MX"/>
        </w:rPr>
        <w:t>_(</w:t>
      </w:r>
      <w:proofErr w:type="gramEnd"/>
      <w:r w:rsidRPr="006408DE">
        <w:rPr>
          <w:rFonts w:ascii="Calibri" w:hAnsi="Calibri"/>
          <w:b/>
          <w:sz w:val="20"/>
          <w:szCs w:val="20"/>
          <w:lang w:val="es-MX"/>
        </w:rPr>
        <w:t>3</w:t>
      </w:r>
      <w:r w:rsidRPr="006408DE">
        <w:rPr>
          <w:rFonts w:ascii="Calibri" w:hAnsi="Calibri"/>
          <w:sz w:val="20"/>
          <w:szCs w:val="20"/>
          <w:lang w:val="es-MX"/>
        </w:rPr>
        <w:t>)________ NO. _______</w:t>
      </w:r>
      <w:proofErr w:type="gramStart"/>
      <w:r w:rsidRPr="006408DE">
        <w:rPr>
          <w:rFonts w:ascii="Calibri" w:hAnsi="Calibri"/>
          <w:sz w:val="20"/>
          <w:szCs w:val="20"/>
          <w:lang w:val="es-MX"/>
        </w:rPr>
        <w:t>_(</w:t>
      </w:r>
      <w:proofErr w:type="gramEnd"/>
      <w:r w:rsidRPr="006408DE">
        <w:rPr>
          <w:rFonts w:ascii="Calibri" w:hAnsi="Calibri"/>
          <w:b/>
          <w:sz w:val="20"/>
          <w:szCs w:val="20"/>
          <w:lang w:val="es-MX"/>
        </w:rPr>
        <w:t>4</w:t>
      </w:r>
      <w:r w:rsidRPr="006408DE">
        <w:rPr>
          <w:rFonts w:ascii="Calibri" w:hAnsi="Calibri"/>
          <w:sz w:val="20"/>
          <w:szCs w:val="20"/>
          <w:lang w:val="es-MX"/>
        </w:rPr>
        <w:t>) _______ EN EL QUE MI REPRESENTADA, LA EMPRESA_________(</w:t>
      </w:r>
      <w:r w:rsidRPr="006408DE">
        <w:rPr>
          <w:rFonts w:ascii="Calibri" w:hAnsi="Calibri"/>
          <w:b/>
          <w:sz w:val="20"/>
          <w:szCs w:val="20"/>
          <w:lang w:val="es-MX"/>
        </w:rPr>
        <w:t>5</w:t>
      </w:r>
      <w:r w:rsidRPr="006408DE">
        <w:rPr>
          <w:rFonts w:ascii="Calibri" w:hAnsi="Calibri"/>
          <w:sz w:val="20"/>
          <w:szCs w:val="20"/>
          <w:lang w:val="es-MX"/>
        </w:rPr>
        <w:t>)________, PARTICIPA A TRAVÉS DE LA PRESENTE PROPOSICIÓN.</w:t>
      </w:r>
    </w:p>
    <w:p w14:paraId="01D950F7" w14:textId="77777777" w:rsidR="00E65792" w:rsidRPr="006408DE" w:rsidRDefault="00E65792" w:rsidP="006408DE">
      <w:pPr>
        <w:pStyle w:val="Sinespaciado"/>
        <w:jc w:val="both"/>
        <w:rPr>
          <w:rFonts w:ascii="Calibri" w:hAnsi="Calibri"/>
          <w:sz w:val="20"/>
          <w:szCs w:val="20"/>
          <w:lang w:val="es-MX"/>
        </w:rPr>
      </w:pPr>
    </w:p>
    <w:p w14:paraId="0903D359" w14:textId="1E4270ED"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6408DE">
        <w:rPr>
          <w:rFonts w:ascii="Calibri" w:hAnsi="Calibri"/>
          <w:b/>
          <w:sz w:val="20"/>
          <w:szCs w:val="20"/>
          <w:lang w:val="es-MX"/>
        </w:rPr>
        <w:t>MANIFIESTO BAJO PROTESTA DE DECIR VERDAD</w:t>
      </w:r>
      <w:r w:rsidRPr="006408DE">
        <w:rPr>
          <w:rFonts w:ascii="Calibri" w:hAnsi="Calibri"/>
          <w:sz w:val="20"/>
          <w:szCs w:val="20"/>
          <w:lang w:val="es-MX"/>
        </w:rPr>
        <w:t xml:space="preserve"> QUE MI REPRESENTADA ESTÁ CONSTITUIDA CONFORME A LAS LEYES MEXICANAS, CON REGISTRO FEDERAL DE CONTRIBUYENTES _________(</w:t>
      </w:r>
      <w:r w:rsidRPr="006408DE">
        <w:rPr>
          <w:rFonts w:ascii="Calibri" w:hAnsi="Calibri"/>
          <w:b/>
          <w:sz w:val="20"/>
          <w:szCs w:val="20"/>
          <w:lang w:val="es-MX"/>
        </w:rPr>
        <w:t>6</w:t>
      </w:r>
      <w:r w:rsidRPr="006408D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408DE">
        <w:rPr>
          <w:rFonts w:ascii="Calibri" w:hAnsi="Calibri"/>
          <w:b/>
          <w:sz w:val="20"/>
          <w:szCs w:val="20"/>
          <w:lang w:val="es-MX"/>
        </w:rPr>
        <w:t>7</w:t>
      </w:r>
      <w:r w:rsidRPr="006408DE">
        <w:rPr>
          <w:rFonts w:ascii="Calibri" w:hAnsi="Calibri"/>
          <w:sz w:val="20"/>
          <w:szCs w:val="20"/>
          <w:lang w:val="es-MX"/>
        </w:rPr>
        <w:t>)________, CON BASE EN LO CUAL SE ESTATIFICA COMO UNA EMPRESA _________(</w:t>
      </w:r>
      <w:r w:rsidRPr="006408DE">
        <w:rPr>
          <w:rFonts w:ascii="Calibri" w:hAnsi="Calibri"/>
          <w:b/>
          <w:sz w:val="20"/>
          <w:szCs w:val="20"/>
          <w:lang w:val="es-MX"/>
        </w:rPr>
        <w:t>8</w:t>
      </w:r>
      <w:r w:rsidRPr="006408DE">
        <w:rPr>
          <w:rFonts w:ascii="Calibri" w:hAnsi="Calibri"/>
          <w:sz w:val="20"/>
          <w:szCs w:val="20"/>
          <w:lang w:val="es-MX"/>
        </w:rPr>
        <w:t>)________.</w:t>
      </w:r>
    </w:p>
    <w:p w14:paraId="72CFB8F9" w14:textId="77777777" w:rsidR="00E65792" w:rsidRPr="006408DE" w:rsidRDefault="00E65792" w:rsidP="006408DE">
      <w:pPr>
        <w:pStyle w:val="Sinespaciado"/>
        <w:jc w:val="both"/>
        <w:rPr>
          <w:rFonts w:ascii="Calibri" w:hAnsi="Calibri"/>
          <w:sz w:val="20"/>
          <w:szCs w:val="20"/>
          <w:lang w:val="es-MX"/>
        </w:rPr>
      </w:pPr>
    </w:p>
    <w:p w14:paraId="25F82FC5" w14:textId="0FD48727" w:rsidR="00D33786"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Default="0061260D" w:rsidP="006408DE">
      <w:pPr>
        <w:pStyle w:val="Sinespaciado"/>
        <w:jc w:val="both"/>
        <w:rPr>
          <w:rFonts w:ascii="Calibri" w:hAnsi="Calibri"/>
          <w:b/>
          <w:sz w:val="20"/>
          <w:szCs w:val="20"/>
          <w:lang w:val="es-MX"/>
        </w:rPr>
      </w:pPr>
    </w:p>
    <w:p w14:paraId="3D4D64EB" w14:textId="77777777" w:rsidR="00E65792" w:rsidRPr="006408DE" w:rsidRDefault="00E65792" w:rsidP="006408DE">
      <w:pPr>
        <w:pStyle w:val="Sinespaciado"/>
        <w:jc w:val="both"/>
        <w:rPr>
          <w:rFonts w:ascii="Calibri" w:hAnsi="Calibri"/>
          <w:b/>
          <w:sz w:val="20"/>
          <w:szCs w:val="20"/>
          <w:lang w:val="es-MX"/>
        </w:rPr>
      </w:pPr>
      <w:r w:rsidRPr="006408DE">
        <w:rPr>
          <w:rFonts w:ascii="Calibri" w:hAnsi="Calibri"/>
          <w:b/>
          <w:sz w:val="20"/>
          <w:szCs w:val="20"/>
          <w:lang w:val="es-MX"/>
        </w:rPr>
        <w:t>A T E N T A M E N T E</w:t>
      </w:r>
    </w:p>
    <w:p w14:paraId="5D2568BB" w14:textId="77777777" w:rsidR="00E65792" w:rsidRPr="006408DE" w:rsidRDefault="00E65792" w:rsidP="006408DE">
      <w:pPr>
        <w:pStyle w:val="Sinespaciado"/>
        <w:jc w:val="both"/>
        <w:rPr>
          <w:rFonts w:ascii="Calibri" w:hAnsi="Calibri"/>
          <w:sz w:val="20"/>
          <w:szCs w:val="20"/>
          <w:lang w:val="es-MX"/>
        </w:rPr>
      </w:pPr>
    </w:p>
    <w:p w14:paraId="7F2FB435" w14:textId="77777777" w:rsidR="00E65792" w:rsidRPr="006408DE" w:rsidRDefault="00E65792" w:rsidP="006408DE">
      <w:pPr>
        <w:pStyle w:val="Sinespaciado"/>
        <w:jc w:val="both"/>
        <w:rPr>
          <w:rFonts w:ascii="Calibri" w:hAnsi="Calibri"/>
          <w:sz w:val="20"/>
          <w:szCs w:val="20"/>
          <w:lang w:val="es-MX"/>
        </w:rPr>
      </w:pPr>
      <w:r w:rsidRPr="006408DE">
        <w:rPr>
          <w:rFonts w:ascii="Calibri" w:hAnsi="Calibri"/>
          <w:sz w:val="20"/>
          <w:szCs w:val="20"/>
          <w:lang w:val="es-MX"/>
        </w:rPr>
        <w:t>__________</w:t>
      </w:r>
      <w:proofErr w:type="gramStart"/>
      <w:r w:rsidRPr="006408DE">
        <w:rPr>
          <w:rFonts w:ascii="Calibri" w:hAnsi="Calibri"/>
          <w:sz w:val="20"/>
          <w:szCs w:val="20"/>
          <w:lang w:val="es-MX"/>
        </w:rPr>
        <w:t>_(</w:t>
      </w:r>
      <w:proofErr w:type="gramEnd"/>
      <w:r w:rsidRPr="006408DE">
        <w:rPr>
          <w:rFonts w:ascii="Calibri" w:hAnsi="Calibri"/>
          <w:b/>
          <w:sz w:val="20"/>
          <w:szCs w:val="20"/>
          <w:lang w:val="es-MX"/>
        </w:rPr>
        <w:t>9</w:t>
      </w:r>
      <w:r w:rsidRPr="006408DE">
        <w:rPr>
          <w:rFonts w:ascii="Calibri" w:hAnsi="Calibri"/>
          <w:sz w:val="20"/>
          <w:szCs w:val="20"/>
          <w:lang w:val="es-MX"/>
        </w:rPr>
        <w:t>)____________</w:t>
      </w:r>
    </w:p>
    <w:p w14:paraId="6D7F1F2F" w14:textId="77777777" w:rsidR="00BB32DE" w:rsidRPr="001171DE" w:rsidRDefault="00E65792" w:rsidP="006408DE">
      <w:pPr>
        <w:suppressAutoHyphens w:val="0"/>
        <w:jc w:val="both"/>
        <w:rPr>
          <w:rFonts w:asciiTheme="minorHAnsi" w:hAnsiTheme="minorHAnsi" w:cs="Arial"/>
          <w:b/>
          <w:sz w:val="20"/>
        </w:rPr>
      </w:pPr>
      <w:r w:rsidRPr="001171DE">
        <w:rPr>
          <w:rFonts w:asciiTheme="minorHAnsi" w:hAnsiTheme="minorHAnsi" w:cs="Arial"/>
          <w:sz w:val="20"/>
        </w:rPr>
        <w:br w:type="page"/>
      </w:r>
      <w:r w:rsidR="00BB32DE" w:rsidRPr="001171D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1171D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1171D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1171D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1171D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1171D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1171D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1171D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1171D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1171DE" w:rsidRDefault="006408DE" w:rsidP="00A04D49">
            <w:pPr>
              <w:jc w:val="cente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1171DE" w:rsidRDefault="006408DE" w:rsidP="00A04D49">
            <w:pP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1171D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1171DE" w:rsidRDefault="006408DE" w:rsidP="00A04D49">
            <w:pPr>
              <w:jc w:val="both"/>
              <w:rPr>
                <w:rFonts w:asciiTheme="minorHAnsi" w:hAnsiTheme="minorHAnsi" w:cs="Arial"/>
                <w:color w:val="000000"/>
                <w:sz w:val="20"/>
                <w:lang w:eastAsia="es-MX"/>
              </w:rPr>
            </w:pPr>
            <w:r w:rsidRPr="001171D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1171D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1171DE" w:rsidRDefault="00E65792" w:rsidP="00A04D49">
            <w:pPr>
              <w:jc w:val="center"/>
              <w:rPr>
                <w:rFonts w:asciiTheme="minorHAnsi" w:hAnsiTheme="minorHAnsi" w:cs="Arial"/>
                <w:b/>
                <w:bCs/>
                <w:color w:val="000000"/>
                <w:sz w:val="20"/>
                <w:lang w:val="es-MX" w:eastAsia="es-MX"/>
              </w:rPr>
            </w:pPr>
          </w:p>
        </w:tc>
      </w:tr>
      <w:tr w:rsidR="00E65792" w:rsidRPr="001171D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1171DE" w:rsidRDefault="006408DE" w:rsidP="00A04D49">
            <w:pPr>
              <w:pStyle w:val="Prrafodelista1"/>
              <w:ind w:left="0"/>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1171D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SEÑALAR LA FECHA DE SUSCRIPCIÓN DEL DOCUMENTO.</w:t>
            </w:r>
          </w:p>
          <w:p w14:paraId="211BA468" w14:textId="692674D0" w:rsidR="00E65792" w:rsidRPr="001171D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DE LA CONVOCANTE.</w:t>
            </w:r>
          </w:p>
          <w:p w14:paraId="3C7EE3B4" w14:textId="0F31154A" w:rsidR="00E65792" w:rsidRPr="001171D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1171D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1171D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RAZÓN SOCIAL O DENOMINACIÓN DEL LICITANTE.</w:t>
            </w:r>
          </w:p>
          <w:p w14:paraId="328C0F67" w14:textId="42324944" w:rsidR="00E65792" w:rsidRPr="001171D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REGISTRO FEDERAL DE CONTRIBUYENTES DEL LICITANTE.</w:t>
            </w:r>
          </w:p>
          <w:p w14:paraId="4237B92F" w14:textId="59535CF9" w:rsidR="00E65792" w:rsidRPr="001171D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7" w:history="1">
              <w:r w:rsidRPr="001171DE">
                <w:rPr>
                  <w:rStyle w:val="Hipervnculo"/>
                  <w:rFonts w:asciiTheme="minorHAnsi" w:hAnsiTheme="minorHAnsi" w:cs="Arial"/>
                  <w:sz w:val="20"/>
                  <w:lang w:val="es-AR" w:eastAsia="es-MX"/>
                </w:rPr>
                <w:t>HTTP://WWW.COMPRASDEGOBIERNO.GOB.MX/CALCULADORA</w:t>
              </w:r>
            </w:hyperlink>
          </w:p>
          <w:p w14:paraId="6EC826F3" w14:textId="43146EF1"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1171DE" w:rsidRDefault="006408DE" w:rsidP="00FC2944">
            <w:pPr>
              <w:pStyle w:val="Prrafodelista1"/>
              <w:numPr>
                <w:ilvl w:val="0"/>
                <w:numId w:val="10"/>
              </w:numPr>
              <w:suppressAutoHyphens w:val="0"/>
              <w:contextualSpacing w:val="0"/>
              <w:jc w:val="both"/>
              <w:rPr>
                <w:rFonts w:asciiTheme="minorHAnsi" w:hAnsiTheme="minorHAnsi" w:cs="Arial"/>
                <w:bCs/>
                <w:color w:val="000000"/>
                <w:sz w:val="20"/>
                <w:lang w:val="es-AR" w:eastAsia="es-MX"/>
              </w:rPr>
            </w:pPr>
            <w:r w:rsidRPr="001171D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1171DE" w:rsidRDefault="006408DE" w:rsidP="00FC2944">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1171D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1171DE" w:rsidRDefault="00E65792" w:rsidP="008804FE">
      <w:pPr>
        <w:rPr>
          <w:rFonts w:asciiTheme="minorHAnsi" w:hAnsiTheme="minorHAnsi" w:cs="Arial"/>
          <w:sz w:val="20"/>
        </w:rPr>
      </w:pPr>
    </w:p>
    <w:p w14:paraId="24010C39" w14:textId="77777777" w:rsidR="008804FE" w:rsidRPr="001171DE" w:rsidRDefault="008804FE" w:rsidP="008804FE">
      <w:pPr>
        <w:rPr>
          <w:rFonts w:asciiTheme="minorHAnsi" w:hAnsiTheme="minorHAnsi" w:cs="Arial"/>
          <w:sz w:val="20"/>
        </w:rPr>
      </w:pPr>
    </w:p>
    <w:p w14:paraId="573EB169" w14:textId="77777777" w:rsidR="008804FE" w:rsidRPr="001171DE" w:rsidRDefault="008804FE" w:rsidP="008804FE">
      <w:pPr>
        <w:rPr>
          <w:rFonts w:asciiTheme="minorHAnsi" w:hAnsiTheme="minorHAnsi" w:cs="Arial"/>
          <w:sz w:val="20"/>
        </w:rPr>
      </w:pPr>
      <w:r w:rsidRPr="001171DE">
        <w:rPr>
          <w:rFonts w:asciiTheme="minorHAnsi" w:hAnsiTheme="minorHAnsi" w:cs="Arial"/>
          <w:sz w:val="20"/>
        </w:rPr>
        <w:br w:type="page"/>
      </w:r>
    </w:p>
    <w:p w14:paraId="3D4A73E1" w14:textId="22281B1B" w:rsidR="008804FE" w:rsidRDefault="008804FE" w:rsidP="00C420D3">
      <w:pPr>
        <w:jc w:val="cente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7 (SIETE</w:t>
      </w:r>
      <w:r w:rsidRPr="001171DE">
        <w:rPr>
          <w:rFonts w:asciiTheme="minorHAnsi" w:hAnsiTheme="minorHAnsi" w:cs="Arial"/>
          <w:b/>
          <w:sz w:val="20"/>
        </w:rPr>
        <w:t>)</w:t>
      </w:r>
      <w:r w:rsidR="006408DE" w:rsidRPr="006408DE">
        <w:t xml:space="preserve"> </w:t>
      </w:r>
    </w:p>
    <w:p w14:paraId="77A48F08" w14:textId="77777777" w:rsidR="00C420D3" w:rsidRPr="00C420D3" w:rsidRDefault="00C420D3" w:rsidP="00C420D3">
      <w:pPr>
        <w:jc w:val="center"/>
      </w:pPr>
    </w:p>
    <w:p w14:paraId="6C4C5CD9" w14:textId="51754383"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PROPUESTA ECONOMICA</w:t>
      </w:r>
    </w:p>
    <w:p w14:paraId="4892D011" w14:textId="77777777" w:rsidR="008804FE" w:rsidRPr="001171D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1171DE" w14:paraId="66E28973" w14:textId="77777777" w:rsidTr="003A0819">
        <w:trPr>
          <w:trHeight w:val="516"/>
        </w:trPr>
        <w:tc>
          <w:tcPr>
            <w:tcW w:w="10632" w:type="dxa"/>
            <w:shd w:val="clear" w:color="auto" w:fill="A6A6A6" w:themeFill="background1" w:themeFillShade="A6"/>
            <w:vAlign w:val="center"/>
          </w:tcPr>
          <w:p w14:paraId="4344F0EB" w14:textId="1AABE9BC" w:rsidR="008804FE" w:rsidRPr="001171DE" w:rsidRDefault="008804FE" w:rsidP="0087036A">
            <w:pPr>
              <w:jc w:val="center"/>
              <w:rPr>
                <w:rFonts w:asciiTheme="minorHAnsi" w:hAnsiTheme="minorHAnsi" w:cs="Arial"/>
                <w:b/>
                <w:sz w:val="20"/>
              </w:rPr>
            </w:pPr>
            <w:r w:rsidRPr="001171DE">
              <w:rPr>
                <w:rFonts w:asciiTheme="minorHAnsi" w:hAnsiTheme="minorHAnsi" w:cs="Arial"/>
                <w:b/>
                <w:sz w:val="20"/>
              </w:rPr>
              <w:t>PROPOSICIÓN ECONÓMICA</w:t>
            </w:r>
          </w:p>
          <w:p w14:paraId="46DB51EB" w14:textId="77777777" w:rsidR="008804FE" w:rsidRPr="001171DE" w:rsidRDefault="00131B6A" w:rsidP="0087036A">
            <w:pPr>
              <w:jc w:val="center"/>
              <w:rPr>
                <w:rFonts w:asciiTheme="minorHAnsi" w:hAnsiTheme="minorHAnsi" w:cs="Arial"/>
                <w:sz w:val="20"/>
              </w:rPr>
            </w:pPr>
            <w:r w:rsidRPr="001171DE">
              <w:rPr>
                <w:rFonts w:asciiTheme="minorHAnsi" w:hAnsiTheme="minorHAnsi" w:cs="Arial"/>
                <w:b/>
                <w:sz w:val="20"/>
              </w:rPr>
              <w:t xml:space="preserve">OOAD ESTATAL </w:t>
            </w:r>
            <w:r w:rsidR="008804FE" w:rsidRPr="001171DE">
              <w:rPr>
                <w:rFonts w:asciiTheme="minorHAnsi" w:hAnsiTheme="minorHAnsi" w:cs="Arial"/>
                <w:b/>
                <w:sz w:val="20"/>
              </w:rPr>
              <w:t>JALISCO</w:t>
            </w:r>
          </w:p>
        </w:tc>
      </w:tr>
    </w:tbl>
    <w:p w14:paraId="1BBFDBE5" w14:textId="77777777" w:rsidR="008804FE" w:rsidRPr="001171DE" w:rsidRDefault="008804FE" w:rsidP="008804FE">
      <w:pPr>
        <w:tabs>
          <w:tab w:val="center" w:pos="4252"/>
          <w:tab w:val="right" w:pos="8504"/>
        </w:tabs>
        <w:rPr>
          <w:rFonts w:asciiTheme="minorHAnsi" w:hAnsiTheme="minorHAnsi" w:cs="Arial"/>
          <w:sz w:val="20"/>
        </w:rPr>
      </w:pPr>
    </w:p>
    <w:p w14:paraId="21BBF569" w14:textId="0BADC97F" w:rsidR="008804FE" w:rsidRDefault="00501D07" w:rsidP="008804FE">
      <w:pPr>
        <w:ind w:right="-658"/>
        <w:rPr>
          <w:rFonts w:asciiTheme="minorHAnsi" w:hAnsiTheme="minorHAnsi" w:cs="Arial"/>
          <w:sz w:val="20"/>
        </w:rPr>
      </w:pPr>
      <w:r>
        <w:rPr>
          <w:rFonts w:asciiTheme="minorHAnsi" w:hAnsiTheme="minorHAnsi" w:cs="Arial"/>
          <w:sz w:val="20"/>
        </w:rPr>
        <w:t>(En Papel rotulado de la empresa)</w:t>
      </w:r>
    </w:p>
    <w:p w14:paraId="77301BF7" w14:textId="77777777" w:rsidR="00501D07"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E81AA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NUMERO DE PROVEEDOR IMSS</w:t>
            </w:r>
          </w:p>
        </w:tc>
      </w:tr>
      <w:tr w:rsidR="00E81AA6" w:rsidRPr="00E81AA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bl>
    <w:p w14:paraId="4416CD06" w14:textId="77777777" w:rsidR="00E81AA6" w:rsidRDefault="00E81AA6" w:rsidP="008804FE">
      <w:pPr>
        <w:ind w:right="-658"/>
        <w:rPr>
          <w:rFonts w:asciiTheme="minorHAnsi" w:hAnsiTheme="minorHAnsi" w:cs="Arial"/>
          <w:sz w:val="20"/>
        </w:rPr>
      </w:pPr>
    </w:p>
    <w:p w14:paraId="2517BCDE" w14:textId="77777777" w:rsidR="00501D07" w:rsidRPr="001171DE" w:rsidRDefault="00501D07" w:rsidP="008804FE">
      <w:pPr>
        <w:ind w:right="-658"/>
        <w:rPr>
          <w:rFonts w:asciiTheme="minorHAnsi" w:hAnsiTheme="minorHAnsi" w:cs="Arial"/>
          <w:sz w:val="20"/>
        </w:rPr>
      </w:pPr>
    </w:p>
    <w:p w14:paraId="6E857E42" w14:textId="1AB55F2D" w:rsidR="00501D07" w:rsidRPr="00501D07" w:rsidRDefault="00501D07" w:rsidP="00501D07">
      <w:pPr>
        <w:suppressAutoHyphens w:val="0"/>
        <w:spacing w:after="200" w:line="276" w:lineRule="auto"/>
        <w:rPr>
          <w:rFonts w:asciiTheme="minorHAnsi" w:eastAsiaTheme="minorHAnsi" w:hAnsiTheme="minorHAnsi" w:cstheme="minorBidi"/>
          <w:sz w:val="20"/>
        </w:rPr>
      </w:pPr>
      <w:r w:rsidRPr="00501D07">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12499DAB" w14:textId="4D71FF10" w:rsidR="00501D07" w:rsidRDefault="00501D07" w:rsidP="004B7D17">
      <w:pPr>
        <w:keepNext/>
        <w:keepLines/>
        <w:tabs>
          <w:tab w:val="left" w:pos="-284"/>
        </w:tabs>
        <w:spacing w:before="40"/>
        <w:ind w:right="51"/>
        <w:contextualSpacing/>
        <w:jc w:val="both"/>
        <w:rPr>
          <w:rFonts w:asciiTheme="minorHAnsi" w:hAnsiTheme="minorHAnsi" w:cs="Tahoma"/>
          <w:sz w:val="20"/>
        </w:rPr>
      </w:pPr>
      <w:r w:rsidRPr="00501D07">
        <w:rPr>
          <w:rFonts w:asciiTheme="minorHAnsi" w:hAnsiTheme="minorHAnsi" w:cs="Tahoma"/>
          <w:sz w:val="20"/>
        </w:rPr>
        <w:t>De conformidad con las bases de la convocatoria pública nacional y en relación a la licitación pública nacional</w:t>
      </w:r>
      <w:r w:rsidR="00B703F7">
        <w:rPr>
          <w:rFonts w:asciiTheme="minorHAnsi" w:hAnsiTheme="minorHAnsi" w:cs="Tahoma"/>
          <w:sz w:val="20"/>
        </w:rPr>
        <w:t xml:space="preserve"> </w:t>
      </w:r>
      <w:r w:rsidR="00872499">
        <w:rPr>
          <w:rFonts w:asciiTheme="minorHAnsi" w:hAnsiTheme="minorHAnsi" w:cs="Tahoma"/>
          <w:sz w:val="20"/>
        </w:rPr>
        <w:t xml:space="preserve">__________________________ </w:t>
      </w:r>
      <w:r w:rsidRPr="00501D07">
        <w:rPr>
          <w:rFonts w:asciiTheme="minorHAnsi" w:hAnsiTheme="minorHAnsi" w:cs="Tahoma"/>
          <w:sz w:val="20"/>
        </w:rPr>
        <w:t xml:space="preserve">emitida por </w:t>
      </w:r>
      <w:r w:rsidR="008143FC" w:rsidRPr="008143FC">
        <w:rPr>
          <w:rFonts w:asciiTheme="minorHAnsi" w:hAnsiTheme="minorHAnsi" w:cs="Tahoma"/>
          <w:b/>
          <w:sz w:val="20"/>
        </w:rPr>
        <w:t>“EL INSTITUTO</w:t>
      </w:r>
      <w:r w:rsidR="008143FC">
        <w:rPr>
          <w:rFonts w:asciiTheme="minorHAnsi" w:hAnsiTheme="minorHAnsi" w:cs="Tahoma"/>
          <w:b/>
          <w:sz w:val="20"/>
        </w:rPr>
        <w:t>”</w:t>
      </w:r>
      <w:r w:rsidR="008143FC" w:rsidRPr="00501D07">
        <w:rPr>
          <w:rFonts w:asciiTheme="minorHAnsi" w:hAnsiTheme="minorHAnsi" w:cs="Tahoma"/>
          <w:sz w:val="20"/>
        </w:rPr>
        <w:t xml:space="preserve"> </w:t>
      </w:r>
      <w:r w:rsidRPr="00501D07">
        <w:rPr>
          <w:rFonts w:asciiTheme="minorHAnsi" w:hAnsiTheme="minorHAnsi" w:cs="Tahoma"/>
          <w:sz w:val="20"/>
        </w:rPr>
        <w:t xml:space="preserve">a fin de contratar </w:t>
      </w:r>
      <w:r w:rsidR="004B7D17">
        <w:rPr>
          <w:rFonts w:asciiTheme="minorHAnsi" w:hAnsiTheme="minorHAnsi" w:cs="Tahoma"/>
          <w:sz w:val="20"/>
        </w:rPr>
        <w:t xml:space="preserve">la </w:t>
      </w:r>
      <w:r w:rsidR="004B7D17" w:rsidRPr="004B7D17">
        <w:rPr>
          <w:rFonts w:asciiTheme="minorHAnsi" w:hAnsiTheme="minorHAnsi" w:cs="Tahoma"/>
          <w:sz w:val="20"/>
        </w:rPr>
        <w:t>ADQUISICION DE LUBRICANTES Y ADITIVOS</w:t>
      </w:r>
      <w:r w:rsidR="004B7D17">
        <w:rPr>
          <w:rFonts w:asciiTheme="minorHAnsi" w:hAnsiTheme="minorHAnsi" w:cs="Tahoma"/>
          <w:sz w:val="20"/>
        </w:rPr>
        <w:t xml:space="preserve"> </w:t>
      </w:r>
      <w:r w:rsidR="004B7D17" w:rsidRPr="004B7D17">
        <w:rPr>
          <w:rFonts w:asciiTheme="minorHAnsi" w:hAnsiTheme="minorHAnsi" w:cs="Tahoma"/>
          <w:sz w:val="20"/>
        </w:rPr>
        <w:t>PARA VEHÍCULOS TERRESTRES ADMINISTRATIVOS Y PÚBLICOS INSTITUCIONALES</w:t>
      </w:r>
      <w:r w:rsidR="004B7D17">
        <w:rPr>
          <w:rFonts w:asciiTheme="minorHAnsi" w:hAnsiTheme="minorHAnsi" w:cs="Tahoma"/>
          <w:sz w:val="20"/>
        </w:rPr>
        <w:t xml:space="preserve"> PARA EL OOAD ESTATAL JALISCO</w:t>
      </w:r>
      <w:r w:rsidRPr="00501D07">
        <w:rPr>
          <w:rFonts w:asciiTheme="minorHAnsi" w:hAnsiTheme="minorHAnsi" w:cs="Tahoma"/>
          <w:sz w:val="20"/>
        </w:rPr>
        <w:t>, a continuación presentamos a us</w:t>
      </w:r>
      <w:r w:rsidR="00872499">
        <w:rPr>
          <w:rFonts w:asciiTheme="minorHAnsi" w:hAnsiTheme="minorHAnsi" w:cs="Tahoma"/>
          <w:sz w:val="20"/>
        </w:rPr>
        <w:t>ted nuestra propuesta económica.</w:t>
      </w:r>
    </w:p>
    <w:p w14:paraId="552C6D94" w14:textId="77777777" w:rsidR="004B7D17" w:rsidRDefault="004B7D17" w:rsidP="004B7D17">
      <w:pPr>
        <w:widowControl w:val="0"/>
        <w:overflowPunct w:val="0"/>
        <w:autoSpaceDE w:val="0"/>
        <w:jc w:val="center"/>
        <w:textAlignment w:val="baseline"/>
        <w:rPr>
          <w:rFonts w:asciiTheme="minorHAnsi" w:hAnsiTheme="minorHAnsi" w:cs="Arial"/>
          <w:b/>
          <w:sz w:val="20"/>
        </w:rPr>
      </w:pPr>
    </w:p>
    <w:p w14:paraId="0C46BE77" w14:textId="067650F1" w:rsidR="004B7D17" w:rsidRPr="004B7D17" w:rsidRDefault="004B7D17" w:rsidP="004B7D17">
      <w:pPr>
        <w:widowControl w:val="0"/>
        <w:overflowPunct w:val="0"/>
        <w:autoSpaceDE w:val="0"/>
        <w:jc w:val="center"/>
        <w:textAlignment w:val="baseline"/>
        <w:rPr>
          <w:rFonts w:asciiTheme="minorHAnsi" w:hAnsiTheme="minorHAnsi" w:cs="Arial"/>
          <w:sz w:val="20"/>
        </w:rPr>
      </w:pPr>
      <w:r w:rsidRPr="004B7D17">
        <w:rPr>
          <w:rFonts w:asciiTheme="minorHAnsi" w:hAnsiTheme="minorHAnsi" w:cs="Arial"/>
          <w:b/>
          <w:sz w:val="20"/>
        </w:rPr>
        <w:t>PARTIDA NUMERO 1 (UNO)</w:t>
      </w:r>
    </w:p>
    <w:p w14:paraId="02B20D41" w14:textId="040BD664" w:rsidR="00501D07" w:rsidRPr="004B7D17" w:rsidRDefault="004B7D17" w:rsidP="004B7D17">
      <w:pPr>
        <w:widowControl w:val="0"/>
        <w:overflowPunct w:val="0"/>
        <w:autoSpaceDE w:val="0"/>
        <w:jc w:val="center"/>
        <w:textAlignment w:val="baseline"/>
        <w:rPr>
          <w:rFonts w:asciiTheme="minorHAnsi" w:hAnsiTheme="minorHAnsi" w:cs="Arial"/>
          <w:sz w:val="20"/>
        </w:rPr>
      </w:pPr>
      <w:r w:rsidRPr="004B7D17">
        <w:rPr>
          <w:rFonts w:asciiTheme="minorHAnsi" w:hAnsiTheme="minorHAnsi" w:cs="Arial"/>
          <w:sz w:val="20"/>
        </w:rPr>
        <w:t>“ADQUISICIÓN DE LUBRICANTES Y ADITIVOS PARA LOS VEHÍCULOS TERRESTRES ADMINISTRATIVOS INSTITUCIONALES EN EL OOAD ESTATAL JALISCO”</w:t>
      </w:r>
    </w:p>
    <w:p w14:paraId="03B32CA4"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tbl>
      <w:tblPr>
        <w:tblW w:w="6860" w:type="dxa"/>
        <w:jc w:val="center"/>
        <w:tblInd w:w="55" w:type="dxa"/>
        <w:tblCellMar>
          <w:left w:w="70" w:type="dxa"/>
          <w:right w:w="70" w:type="dxa"/>
        </w:tblCellMar>
        <w:tblLook w:val="04A0" w:firstRow="1" w:lastRow="0" w:firstColumn="1" w:lastColumn="0" w:noHBand="0" w:noVBand="1"/>
      </w:tblPr>
      <w:tblGrid>
        <w:gridCol w:w="4840"/>
        <w:gridCol w:w="2020"/>
      </w:tblGrid>
      <w:tr w:rsidR="003153AE" w:rsidRPr="003153AE" w14:paraId="17C4DE4B" w14:textId="77777777" w:rsidTr="00B703F7">
        <w:trPr>
          <w:trHeight w:val="465"/>
          <w:tblHeader/>
          <w:jc w:val="center"/>
        </w:trPr>
        <w:tc>
          <w:tcPr>
            <w:tcW w:w="484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A081A1"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VEHICULO</w:t>
            </w:r>
          </w:p>
        </w:tc>
        <w:tc>
          <w:tcPr>
            <w:tcW w:w="2020" w:type="dxa"/>
            <w:tcBorders>
              <w:top w:val="single" w:sz="4" w:space="0" w:color="auto"/>
              <w:left w:val="nil"/>
              <w:bottom w:val="single" w:sz="4" w:space="0" w:color="auto"/>
              <w:right w:val="single" w:sz="4" w:space="0" w:color="auto"/>
            </w:tcBorders>
            <w:shd w:val="clear" w:color="000000" w:fill="A6A6A6"/>
            <w:vAlign w:val="center"/>
            <w:hideMark/>
          </w:tcPr>
          <w:p w14:paraId="56DB1E79" w14:textId="77777777" w:rsid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PRECIO UNITARIO</w:t>
            </w:r>
          </w:p>
          <w:p w14:paraId="2C9AC8A0" w14:textId="77777777" w:rsidR="00B5762D"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 xml:space="preserve"> FILTRO DE ACEITE</w:t>
            </w:r>
          </w:p>
          <w:p w14:paraId="0499B517" w14:textId="490F7572" w:rsidR="003153AE" w:rsidRPr="003153AE" w:rsidRDefault="003153AE" w:rsidP="003153AE">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 xml:space="preserve"> (PIEZA)</w:t>
            </w:r>
          </w:p>
        </w:tc>
      </w:tr>
      <w:tr w:rsidR="003153AE" w:rsidRPr="003153AE" w14:paraId="66EF6EB8"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769099CA"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CHEVROLET PICK UPSILVERADO  2002 V-6 4.3</w:t>
            </w:r>
          </w:p>
        </w:tc>
        <w:tc>
          <w:tcPr>
            <w:tcW w:w="2020" w:type="dxa"/>
            <w:tcBorders>
              <w:top w:val="nil"/>
              <w:left w:val="nil"/>
              <w:bottom w:val="single" w:sz="4" w:space="0" w:color="auto"/>
              <w:right w:val="single" w:sz="4" w:space="0" w:color="auto"/>
            </w:tcBorders>
            <w:shd w:val="clear" w:color="auto" w:fill="auto"/>
            <w:vAlign w:val="center"/>
            <w:hideMark/>
          </w:tcPr>
          <w:p w14:paraId="2468E394" w14:textId="37AD0EF2"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565261A4"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0A776D67"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CHEVROLET G-VAN CARGO Y EXPRESS  2000  V-6 4.3</w:t>
            </w:r>
          </w:p>
        </w:tc>
        <w:tc>
          <w:tcPr>
            <w:tcW w:w="2020" w:type="dxa"/>
            <w:tcBorders>
              <w:top w:val="nil"/>
              <w:left w:val="nil"/>
              <w:bottom w:val="single" w:sz="4" w:space="0" w:color="auto"/>
              <w:right w:val="single" w:sz="4" w:space="0" w:color="auto"/>
            </w:tcBorders>
            <w:shd w:val="clear" w:color="auto" w:fill="auto"/>
            <w:vAlign w:val="center"/>
            <w:hideMark/>
          </w:tcPr>
          <w:p w14:paraId="22ACB2C1" w14:textId="05232DFD"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2D6C34A4"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3178AE04"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CHEVROLET EXPRESS CARGO VAN 2007   V-6 4.3</w:t>
            </w:r>
          </w:p>
        </w:tc>
        <w:tc>
          <w:tcPr>
            <w:tcW w:w="2020" w:type="dxa"/>
            <w:tcBorders>
              <w:top w:val="nil"/>
              <w:left w:val="nil"/>
              <w:bottom w:val="single" w:sz="4" w:space="0" w:color="auto"/>
              <w:right w:val="single" w:sz="4" w:space="0" w:color="auto"/>
            </w:tcBorders>
            <w:shd w:val="clear" w:color="auto" w:fill="auto"/>
            <w:vAlign w:val="center"/>
            <w:hideMark/>
          </w:tcPr>
          <w:p w14:paraId="7DB89655" w14:textId="31A7EEBF"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8654376"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2B2C3180"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CHEVROLET EXPRESS VAN   2000   V-8 5.7</w:t>
            </w:r>
          </w:p>
        </w:tc>
        <w:tc>
          <w:tcPr>
            <w:tcW w:w="2020" w:type="dxa"/>
            <w:tcBorders>
              <w:top w:val="nil"/>
              <w:left w:val="nil"/>
              <w:bottom w:val="single" w:sz="4" w:space="0" w:color="auto"/>
              <w:right w:val="single" w:sz="4" w:space="0" w:color="auto"/>
            </w:tcBorders>
            <w:shd w:val="clear" w:color="auto" w:fill="auto"/>
            <w:vAlign w:val="center"/>
            <w:hideMark/>
          </w:tcPr>
          <w:p w14:paraId="5973BEA2" w14:textId="127ED2D5"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8BC92FE"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6FD9F44F"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CHEVROLET KODIAK 1999    V-8  8.1</w:t>
            </w:r>
          </w:p>
        </w:tc>
        <w:tc>
          <w:tcPr>
            <w:tcW w:w="2020" w:type="dxa"/>
            <w:tcBorders>
              <w:top w:val="nil"/>
              <w:left w:val="nil"/>
              <w:bottom w:val="single" w:sz="4" w:space="0" w:color="auto"/>
              <w:right w:val="single" w:sz="4" w:space="0" w:color="auto"/>
            </w:tcBorders>
            <w:shd w:val="clear" w:color="auto" w:fill="auto"/>
            <w:vAlign w:val="center"/>
            <w:hideMark/>
          </w:tcPr>
          <w:p w14:paraId="177E70DD" w14:textId="266AE6C2"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5852B0C"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256009C5"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DODGE PICK UP RAM 2500 4X4 1999 V8</w:t>
            </w:r>
          </w:p>
        </w:tc>
        <w:tc>
          <w:tcPr>
            <w:tcW w:w="2020" w:type="dxa"/>
            <w:tcBorders>
              <w:top w:val="nil"/>
              <w:left w:val="nil"/>
              <w:bottom w:val="single" w:sz="4" w:space="0" w:color="auto"/>
              <w:right w:val="single" w:sz="4" w:space="0" w:color="auto"/>
            </w:tcBorders>
            <w:shd w:val="clear" w:color="auto" w:fill="auto"/>
            <w:vAlign w:val="center"/>
            <w:hideMark/>
          </w:tcPr>
          <w:p w14:paraId="706388D4" w14:textId="6E236ED9"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F2A9B98"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50D132EA"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DODGE RAM VAN  2001    6 CIL</w:t>
            </w:r>
          </w:p>
        </w:tc>
        <w:tc>
          <w:tcPr>
            <w:tcW w:w="2020" w:type="dxa"/>
            <w:tcBorders>
              <w:top w:val="nil"/>
              <w:left w:val="nil"/>
              <w:bottom w:val="single" w:sz="4" w:space="0" w:color="auto"/>
              <w:right w:val="single" w:sz="4" w:space="0" w:color="auto"/>
            </w:tcBorders>
            <w:shd w:val="clear" w:color="auto" w:fill="auto"/>
            <w:vAlign w:val="center"/>
            <w:hideMark/>
          </w:tcPr>
          <w:p w14:paraId="049B26C2" w14:textId="60607AE2"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581CB40C"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309FFC1F"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DODGE RAM CHARGER   1500 2000</w:t>
            </w:r>
          </w:p>
        </w:tc>
        <w:tc>
          <w:tcPr>
            <w:tcW w:w="2020" w:type="dxa"/>
            <w:tcBorders>
              <w:top w:val="nil"/>
              <w:left w:val="nil"/>
              <w:bottom w:val="single" w:sz="4" w:space="0" w:color="auto"/>
              <w:right w:val="single" w:sz="4" w:space="0" w:color="auto"/>
            </w:tcBorders>
            <w:shd w:val="clear" w:color="auto" w:fill="auto"/>
            <w:vAlign w:val="center"/>
            <w:hideMark/>
          </w:tcPr>
          <w:p w14:paraId="04980C4E" w14:textId="70571A46"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573A4AD4"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60341489"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DODGE DURANGO 2005 – 2006 V8</w:t>
            </w:r>
          </w:p>
        </w:tc>
        <w:tc>
          <w:tcPr>
            <w:tcW w:w="2020" w:type="dxa"/>
            <w:tcBorders>
              <w:top w:val="nil"/>
              <w:left w:val="nil"/>
              <w:bottom w:val="single" w:sz="4" w:space="0" w:color="auto"/>
              <w:right w:val="single" w:sz="4" w:space="0" w:color="auto"/>
            </w:tcBorders>
            <w:shd w:val="clear" w:color="auto" w:fill="auto"/>
            <w:vAlign w:val="center"/>
            <w:hideMark/>
          </w:tcPr>
          <w:p w14:paraId="4904C65A" w14:textId="5897D807"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0DD0EB63"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72558293"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DODGE PICK UP 1500   1999-2001 6 CIL</w:t>
            </w:r>
          </w:p>
        </w:tc>
        <w:tc>
          <w:tcPr>
            <w:tcW w:w="2020" w:type="dxa"/>
            <w:tcBorders>
              <w:top w:val="nil"/>
              <w:left w:val="nil"/>
              <w:bottom w:val="single" w:sz="4" w:space="0" w:color="auto"/>
              <w:right w:val="single" w:sz="4" w:space="0" w:color="auto"/>
            </w:tcBorders>
            <w:shd w:val="clear" w:color="auto" w:fill="auto"/>
            <w:vAlign w:val="center"/>
            <w:hideMark/>
          </w:tcPr>
          <w:p w14:paraId="557F4041" w14:textId="54477443"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57B66CD"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22E2EC6A"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DODGE PICK UP   1999   8 CIL</w:t>
            </w:r>
          </w:p>
        </w:tc>
        <w:tc>
          <w:tcPr>
            <w:tcW w:w="2020" w:type="dxa"/>
            <w:tcBorders>
              <w:top w:val="nil"/>
              <w:left w:val="nil"/>
              <w:bottom w:val="single" w:sz="4" w:space="0" w:color="auto"/>
              <w:right w:val="single" w:sz="4" w:space="0" w:color="auto"/>
            </w:tcBorders>
            <w:shd w:val="clear" w:color="auto" w:fill="auto"/>
            <w:vAlign w:val="center"/>
            <w:hideMark/>
          </w:tcPr>
          <w:p w14:paraId="769461DE" w14:textId="54440182"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53A6CF71"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5A23A8B4"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FORD CAMION CAJA 2004 V8</w:t>
            </w:r>
          </w:p>
        </w:tc>
        <w:tc>
          <w:tcPr>
            <w:tcW w:w="2020" w:type="dxa"/>
            <w:tcBorders>
              <w:top w:val="nil"/>
              <w:left w:val="nil"/>
              <w:bottom w:val="single" w:sz="4" w:space="0" w:color="auto"/>
              <w:right w:val="single" w:sz="4" w:space="0" w:color="auto"/>
            </w:tcBorders>
            <w:shd w:val="clear" w:color="auto" w:fill="auto"/>
            <w:vAlign w:val="center"/>
            <w:hideMark/>
          </w:tcPr>
          <w:p w14:paraId="250BE040" w14:textId="4FFAC9E4"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D2F6496"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4170F3DF"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FORD PICK UP F 250 2006 V8</w:t>
            </w:r>
          </w:p>
        </w:tc>
        <w:tc>
          <w:tcPr>
            <w:tcW w:w="2020" w:type="dxa"/>
            <w:tcBorders>
              <w:top w:val="nil"/>
              <w:left w:val="nil"/>
              <w:bottom w:val="single" w:sz="4" w:space="0" w:color="auto"/>
              <w:right w:val="single" w:sz="4" w:space="0" w:color="auto"/>
            </w:tcBorders>
            <w:shd w:val="clear" w:color="auto" w:fill="auto"/>
            <w:vAlign w:val="center"/>
            <w:hideMark/>
          </w:tcPr>
          <w:p w14:paraId="25489957" w14:textId="63201EB8"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22D7FF7"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4E32C15B"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FORD VAN PANEL ECONOLINE 2003  4.6  6CIL.</w:t>
            </w:r>
          </w:p>
        </w:tc>
        <w:tc>
          <w:tcPr>
            <w:tcW w:w="2020" w:type="dxa"/>
            <w:tcBorders>
              <w:top w:val="nil"/>
              <w:left w:val="nil"/>
              <w:bottom w:val="single" w:sz="4" w:space="0" w:color="auto"/>
              <w:right w:val="single" w:sz="4" w:space="0" w:color="auto"/>
            </w:tcBorders>
            <w:shd w:val="clear" w:color="auto" w:fill="auto"/>
            <w:vAlign w:val="center"/>
            <w:hideMark/>
          </w:tcPr>
          <w:p w14:paraId="0C30AB6F" w14:textId="62477273"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70B259D0"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6692FADF"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FORD RANGER PICK UP 2011  4 CIL</w:t>
            </w:r>
          </w:p>
        </w:tc>
        <w:tc>
          <w:tcPr>
            <w:tcW w:w="2020" w:type="dxa"/>
            <w:tcBorders>
              <w:top w:val="nil"/>
              <w:left w:val="nil"/>
              <w:bottom w:val="single" w:sz="4" w:space="0" w:color="auto"/>
              <w:right w:val="single" w:sz="4" w:space="0" w:color="auto"/>
            </w:tcBorders>
            <w:shd w:val="clear" w:color="auto" w:fill="auto"/>
            <w:vAlign w:val="center"/>
            <w:hideMark/>
          </w:tcPr>
          <w:p w14:paraId="2FAF3C8A" w14:textId="69FE9E69"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EBED748"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052C7F0C"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NISSAN SEDAN 1600     1993   4 CIL</w:t>
            </w:r>
          </w:p>
        </w:tc>
        <w:tc>
          <w:tcPr>
            <w:tcW w:w="2020" w:type="dxa"/>
            <w:tcBorders>
              <w:top w:val="nil"/>
              <w:left w:val="nil"/>
              <w:bottom w:val="single" w:sz="4" w:space="0" w:color="auto"/>
              <w:right w:val="single" w:sz="4" w:space="0" w:color="auto"/>
            </w:tcBorders>
            <w:shd w:val="clear" w:color="auto" w:fill="auto"/>
            <w:vAlign w:val="center"/>
            <w:hideMark/>
          </w:tcPr>
          <w:p w14:paraId="171293DA" w14:textId="68100CEA"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1E27179D"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3A55AAC4"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NISSAN SEDAN 1999-2001   4 CIL</w:t>
            </w:r>
          </w:p>
        </w:tc>
        <w:tc>
          <w:tcPr>
            <w:tcW w:w="2020" w:type="dxa"/>
            <w:tcBorders>
              <w:top w:val="nil"/>
              <w:left w:val="nil"/>
              <w:bottom w:val="single" w:sz="4" w:space="0" w:color="auto"/>
              <w:right w:val="single" w:sz="4" w:space="0" w:color="auto"/>
            </w:tcBorders>
            <w:shd w:val="clear" w:color="auto" w:fill="auto"/>
            <w:vAlign w:val="center"/>
            <w:hideMark/>
          </w:tcPr>
          <w:p w14:paraId="0384F13B" w14:textId="4ACC66FE"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0B787A58"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5CC197D5"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lastRenderedPageBreak/>
              <w:t>NISSAN PICK UP 1999  4 CIL</w:t>
            </w:r>
          </w:p>
        </w:tc>
        <w:tc>
          <w:tcPr>
            <w:tcW w:w="2020" w:type="dxa"/>
            <w:tcBorders>
              <w:top w:val="nil"/>
              <w:left w:val="nil"/>
              <w:bottom w:val="single" w:sz="4" w:space="0" w:color="auto"/>
              <w:right w:val="single" w:sz="4" w:space="0" w:color="auto"/>
            </w:tcBorders>
            <w:shd w:val="clear" w:color="auto" w:fill="auto"/>
            <w:vAlign w:val="center"/>
            <w:hideMark/>
          </w:tcPr>
          <w:p w14:paraId="09EAB042" w14:textId="1E97ED07"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0CCBAD63"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27FA3572"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NISSAN PICK UP  2013  4 CIL</w:t>
            </w:r>
          </w:p>
        </w:tc>
        <w:tc>
          <w:tcPr>
            <w:tcW w:w="2020" w:type="dxa"/>
            <w:tcBorders>
              <w:top w:val="nil"/>
              <w:left w:val="nil"/>
              <w:bottom w:val="single" w:sz="4" w:space="0" w:color="auto"/>
              <w:right w:val="single" w:sz="4" w:space="0" w:color="auto"/>
            </w:tcBorders>
            <w:shd w:val="clear" w:color="auto" w:fill="auto"/>
            <w:vAlign w:val="center"/>
            <w:hideMark/>
          </w:tcPr>
          <w:p w14:paraId="44E12816" w14:textId="456CD559"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4BB279E"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7CC756D3"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NISSAN SENTRA 2008  4 CIL</w:t>
            </w:r>
          </w:p>
        </w:tc>
        <w:tc>
          <w:tcPr>
            <w:tcW w:w="2020" w:type="dxa"/>
            <w:tcBorders>
              <w:top w:val="nil"/>
              <w:left w:val="nil"/>
              <w:bottom w:val="single" w:sz="4" w:space="0" w:color="auto"/>
              <w:right w:val="single" w:sz="4" w:space="0" w:color="auto"/>
            </w:tcBorders>
            <w:shd w:val="clear" w:color="auto" w:fill="auto"/>
            <w:vAlign w:val="center"/>
            <w:hideMark/>
          </w:tcPr>
          <w:p w14:paraId="065ACEC6" w14:textId="7B418CD2"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156CE166"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7AEBC03F"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NISSAN SENTRA  2014  4 CIL</w:t>
            </w:r>
          </w:p>
        </w:tc>
        <w:tc>
          <w:tcPr>
            <w:tcW w:w="2020" w:type="dxa"/>
            <w:tcBorders>
              <w:top w:val="nil"/>
              <w:left w:val="nil"/>
              <w:bottom w:val="single" w:sz="4" w:space="0" w:color="auto"/>
              <w:right w:val="single" w:sz="4" w:space="0" w:color="auto"/>
            </w:tcBorders>
            <w:shd w:val="clear" w:color="auto" w:fill="auto"/>
            <w:vAlign w:val="center"/>
            <w:hideMark/>
          </w:tcPr>
          <w:p w14:paraId="413B27A6" w14:textId="1CC45E29"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8E9F32F"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0D0FD495"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NISSAN URVAN  2.4 LTS.  2001 4 CIL</w:t>
            </w:r>
          </w:p>
        </w:tc>
        <w:tc>
          <w:tcPr>
            <w:tcW w:w="2020" w:type="dxa"/>
            <w:tcBorders>
              <w:top w:val="nil"/>
              <w:left w:val="nil"/>
              <w:bottom w:val="single" w:sz="4" w:space="0" w:color="auto"/>
              <w:right w:val="single" w:sz="4" w:space="0" w:color="auto"/>
            </w:tcBorders>
            <w:shd w:val="clear" w:color="auto" w:fill="auto"/>
            <w:vAlign w:val="center"/>
            <w:hideMark/>
          </w:tcPr>
          <w:p w14:paraId="335B1964" w14:textId="345D06C3"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BCEF123"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52233474"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RENAULT KOLEOS 2011 4 CIL</w:t>
            </w:r>
          </w:p>
        </w:tc>
        <w:tc>
          <w:tcPr>
            <w:tcW w:w="2020" w:type="dxa"/>
            <w:tcBorders>
              <w:top w:val="nil"/>
              <w:left w:val="nil"/>
              <w:bottom w:val="single" w:sz="4" w:space="0" w:color="auto"/>
              <w:right w:val="single" w:sz="4" w:space="0" w:color="auto"/>
            </w:tcBorders>
            <w:shd w:val="clear" w:color="auto" w:fill="auto"/>
            <w:vAlign w:val="center"/>
            <w:hideMark/>
          </w:tcPr>
          <w:p w14:paraId="2BA032F0" w14:textId="6FD945B2"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CC13FF9"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0D059E4A" w14:textId="7D53BC3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V.W. COMBI  2000 4 CIL</w:t>
            </w:r>
          </w:p>
        </w:tc>
        <w:tc>
          <w:tcPr>
            <w:tcW w:w="2020" w:type="dxa"/>
            <w:tcBorders>
              <w:top w:val="nil"/>
              <w:left w:val="nil"/>
              <w:bottom w:val="single" w:sz="4" w:space="0" w:color="auto"/>
              <w:right w:val="single" w:sz="4" w:space="0" w:color="auto"/>
            </w:tcBorders>
            <w:shd w:val="clear" w:color="auto" w:fill="auto"/>
            <w:vAlign w:val="center"/>
            <w:hideMark/>
          </w:tcPr>
          <w:p w14:paraId="2B9636CE" w14:textId="1068823E"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6EF278B"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5CC003B4"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V.W. SEDAN 1600 MOD 2000 4 CIL</w:t>
            </w:r>
          </w:p>
        </w:tc>
        <w:tc>
          <w:tcPr>
            <w:tcW w:w="2020" w:type="dxa"/>
            <w:tcBorders>
              <w:top w:val="nil"/>
              <w:left w:val="nil"/>
              <w:bottom w:val="single" w:sz="4" w:space="0" w:color="auto"/>
              <w:right w:val="single" w:sz="4" w:space="0" w:color="auto"/>
            </w:tcBorders>
            <w:shd w:val="clear" w:color="auto" w:fill="auto"/>
            <w:vAlign w:val="center"/>
            <w:hideMark/>
          </w:tcPr>
          <w:p w14:paraId="4D5AFED6" w14:textId="14594C88"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772A056" w14:textId="77777777" w:rsidTr="003153AE">
        <w:trPr>
          <w:trHeight w:val="199"/>
          <w:jc w:val="center"/>
        </w:trPr>
        <w:tc>
          <w:tcPr>
            <w:tcW w:w="4840" w:type="dxa"/>
            <w:tcBorders>
              <w:top w:val="nil"/>
              <w:left w:val="nil"/>
              <w:bottom w:val="nil"/>
              <w:right w:val="nil"/>
            </w:tcBorders>
            <w:shd w:val="clear" w:color="auto" w:fill="auto"/>
            <w:noWrap/>
            <w:vAlign w:val="center"/>
            <w:hideMark/>
          </w:tcPr>
          <w:p w14:paraId="0FCCC422" w14:textId="77777777" w:rsidR="003153AE" w:rsidRPr="003153AE" w:rsidRDefault="003153AE" w:rsidP="003153AE">
            <w:pPr>
              <w:suppressAutoHyphens w:val="0"/>
              <w:jc w:val="center"/>
              <w:rPr>
                <w:rFonts w:ascii="Calibri" w:hAnsi="Calibri"/>
                <w:color w:val="000000"/>
                <w:sz w:val="16"/>
                <w:szCs w:val="16"/>
                <w:lang w:val="es-MX" w:eastAsia="es-MX"/>
              </w:rPr>
            </w:pPr>
          </w:p>
        </w:tc>
        <w:tc>
          <w:tcPr>
            <w:tcW w:w="2020" w:type="dxa"/>
            <w:tcBorders>
              <w:top w:val="nil"/>
              <w:left w:val="nil"/>
              <w:bottom w:val="nil"/>
              <w:right w:val="nil"/>
            </w:tcBorders>
            <w:shd w:val="clear" w:color="auto" w:fill="auto"/>
            <w:noWrap/>
            <w:vAlign w:val="center"/>
            <w:hideMark/>
          </w:tcPr>
          <w:p w14:paraId="3D8D0E84" w14:textId="77777777" w:rsidR="003153AE" w:rsidRPr="003153AE" w:rsidRDefault="003153AE" w:rsidP="003153AE">
            <w:pPr>
              <w:suppressAutoHyphens w:val="0"/>
              <w:jc w:val="center"/>
              <w:rPr>
                <w:rFonts w:ascii="Calibri" w:hAnsi="Calibri"/>
                <w:color w:val="000000"/>
                <w:sz w:val="16"/>
                <w:szCs w:val="16"/>
                <w:lang w:val="es-MX" w:eastAsia="es-MX"/>
              </w:rPr>
            </w:pPr>
          </w:p>
        </w:tc>
      </w:tr>
      <w:tr w:rsidR="003153AE" w:rsidRPr="003153AE" w14:paraId="73045B19" w14:textId="77777777" w:rsidTr="003153AE">
        <w:trPr>
          <w:trHeight w:val="300"/>
          <w:jc w:val="center"/>
        </w:trPr>
        <w:tc>
          <w:tcPr>
            <w:tcW w:w="484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37E00E6"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LUBRICANTES Y ADITIVOS</w:t>
            </w:r>
          </w:p>
        </w:tc>
        <w:tc>
          <w:tcPr>
            <w:tcW w:w="2020" w:type="dxa"/>
            <w:tcBorders>
              <w:top w:val="single" w:sz="4" w:space="0" w:color="auto"/>
              <w:left w:val="nil"/>
              <w:bottom w:val="single" w:sz="4" w:space="0" w:color="auto"/>
              <w:right w:val="single" w:sz="4" w:space="0" w:color="auto"/>
            </w:tcBorders>
            <w:shd w:val="clear" w:color="000000" w:fill="A6A6A6"/>
            <w:vAlign w:val="center"/>
            <w:hideMark/>
          </w:tcPr>
          <w:p w14:paraId="03F5427D"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PRECIO UNITARIO</w:t>
            </w:r>
          </w:p>
        </w:tc>
      </w:tr>
      <w:tr w:rsidR="003153AE" w:rsidRPr="003153AE" w14:paraId="3F79BA77"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0927B5F0"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LIQUIDO DE FRENO</w:t>
            </w:r>
          </w:p>
        </w:tc>
        <w:tc>
          <w:tcPr>
            <w:tcW w:w="2020" w:type="dxa"/>
            <w:tcBorders>
              <w:top w:val="nil"/>
              <w:left w:val="nil"/>
              <w:bottom w:val="single" w:sz="4" w:space="0" w:color="auto"/>
              <w:right w:val="single" w:sz="4" w:space="0" w:color="auto"/>
            </w:tcBorders>
            <w:shd w:val="clear" w:color="000000" w:fill="FFFFFF"/>
            <w:vAlign w:val="center"/>
            <w:hideMark/>
          </w:tcPr>
          <w:p w14:paraId="537B625F" w14:textId="40D9C63D"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74C048BB"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3BF34CE9"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MOTOR CON TITANIUM SAE 20W50SM</w:t>
            </w:r>
          </w:p>
        </w:tc>
        <w:tc>
          <w:tcPr>
            <w:tcW w:w="2020" w:type="dxa"/>
            <w:tcBorders>
              <w:top w:val="nil"/>
              <w:left w:val="nil"/>
              <w:bottom w:val="single" w:sz="4" w:space="0" w:color="auto"/>
              <w:right w:val="single" w:sz="4" w:space="0" w:color="auto"/>
            </w:tcBorders>
            <w:shd w:val="clear" w:color="000000" w:fill="FFFFFF"/>
            <w:vAlign w:val="center"/>
            <w:hideMark/>
          </w:tcPr>
          <w:p w14:paraId="7FDA4CC6" w14:textId="7D96DAE9"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AFAFFA5"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0FB31111"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MOTOR CON TITANIUM SAE 20W50SN</w:t>
            </w:r>
          </w:p>
        </w:tc>
        <w:tc>
          <w:tcPr>
            <w:tcW w:w="2020" w:type="dxa"/>
            <w:tcBorders>
              <w:top w:val="nil"/>
              <w:left w:val="nil"/>
              <w:bottom w:val="single" w:sz="4" w:space="0" w:color="auto"/>
              <w:right w:val="single" w:sz="4" w:space="0" w:color="auto"/>
            </w:tcBorders>
            <w:shd w:val="clear" w:color="000000" w:fill="FFFFFF"/>
            <w:vAlign w:val="center"/>
            <w:hideMark/>
          </w:tcPr>
          <w:p w14:paraId="63A278A3" w14:textId="1F592B29"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068FAEF4"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3A2E5580"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MONOGRADO   SAE 40    SL</w:t>
            </w:r>
          </w:p>
        </w:tc>
        <w:tc>
          <w:tcPr>
            <w:tcW w:w="2020" w:type="dxa"/>
            <w:tcBorders>
              <w:top w:val="nil"/>
              <w:left w:val="nil"/>
              <w:bottom w:val="single" w:sz="4" w:space="0" w:color="auto"/>
              <w:right w:val="single" w:sz="4" w:space="0" w:color="auto"/>
            </w:tcBorders>
            <w:shd w:val="clear" w:color="000000" w:fill="FFFFFF"/>
            <w:vAlign w:val="center"/>
            <w:hideMark/>
          </w:tcPr>
          <w:p w14:paraId="1E92F362" w14:textId="3AD989F4"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28B78B2C"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51376A88"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DIESEL SAE 15W40 SERIE 3 O 4</w:t>
            </w:r>
          </w:p>
        </w:tc>
        <w:tc>
          <w:tcPr>
            <w:tcW w:w="2020" w:type="dxa"/>
            <w:tcBorders>
              <w:top w:val="nil"/>
              <w:left w:val="nil"/>
              <w:bottom w:val="single" w:sz="4" w:space="0" w:color="auto"/>
              <w:right w:val="single" w:sz="4" w:space="0" w:color="auto"/>
            </w:tcBorders>
            <w:shd w:val="clear" w:color="000000" w:fill="FFFFFF"/>
            <w:vAlign w:val="center"/>
            <w:hideMark/>
          </w:tcPr>
          <w:p w14:paraId="55FEBD78" w14:textId="468E291C"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16B3AE3E"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2462E403"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DIESEL SAE 20W50 SERIE 3 O 4</w:t>
            </w:r>
          </w:p>
        </w:tc>
        <w:tc>
          <w:tcPr>
            <w:tcW w:w="2020" w:type="dxa"/>
            <w:tcBorders>
              <w:top w:val="nil"/>
              <w:left w:val="nil"/>
              <w:bottom w:val="single" w:sz="4" w:space="0" w:color="auto"/>
              <w:right w:val="single" w:sz="4" w:space="0" w:color="auto"/>
            </w:tcBorders>
            <w:shd w:val="clear" w:color="000000" w:fill="FFFFFF"/>
            <w:vAlign w:val="center"/>
            <w:hideMark/>
          </w:tcPr>
          <w:p w14:paraId="00D21671" w14:textId="56CBFE59"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1DA4677E"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0630350E"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MULTIGRADO   SAE 15 W 40    SL</w:t>
            </w:r>
          </w:p>
        </w:tc>
        <w:tc>
          <w:tcPr>
            <w:tcW w:w="2020" w:type="dxa"/>
            <w:tcBorders>
              <w:top w:val="nil"/>
              <w:left w:val="nil"/>
              <w:bottom w:val="single" w:sz="4" w:space="0" w:color="auto"/>
              <w:right w:val="single" w:sz="4" w:space="0" w:color="auto"/>
            </w:tcBorders>
            <w:shd w:val="clear" w:color="000000" w:fill="FFFFFF"/>
            <w:vAlign w:val="center"/>
            <w:hideMark/>
          </w:tcPr>
          <w:p w14:paraId="026FFF5E" w14:textId="6AE97ABD"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8A75D18"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472320A8"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MULTIGRADO   SAE 15 W 40    SM</w:t>
            </w:r>
          </w:p>
        </w:tc>
        <w:tc>
          <w:tcPr>
            <w:tcW w:w="2020" w:type="dxa"/>
            <w:tcBorders>
              <w:top w:val="nil"/>
              <w:left w:val="nil"/>
              <w:bottom w:val="single" w:sz="4" w:space="0" w:color="auto"/>
              <w:right w:val="single" w:sz="4" w:space="0" w:color="auto"/>
            </w:tcBorders>
            <w:shd w:val="clear" w:color="000000" w:fill="FFFFFF"/>
            <w:vAlign w:val="center"/>
            <w:hideMark/>
          </w:tcPr>
          <w:p w14:paraId="29A8B7FE" w14:textId="1A169FC5"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5A725778"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57AB490B"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ANTICONGELANTE CONCENTRADO AL 96%</w:t>
            </w:r>
          </w:p>
        </w:tc>
        <w:tc>
          <w:tcPr>
            <w:tcW w:w="2020" w:type="dxa"/>
            <w:tcBorders>
              <w:top w:val="nil"/>
              <w:left w:val="nil"/>
              <w:bottom w:val="single" w:sz="4" w:space="0" w:color="auto"/>
              <w:right w:val="single" w:sz="4" w:space="0" w:color="auto"/>
            </w:tcBorders>
            <w:shd w:val="clear" w:color="000000" w:fill="FFFFFF"/>
            <w:vAlign w:val="center"/>
            <w:hideMark/>
          </w:tcPr>
          <w:p w14:paraId="611E1757" w14:textId="70FC0CD3"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78B8279F"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6F9281E3"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MONOGRADO PARA TRANSMISIÓN MANUAL SAE 90</w:t>
            </w:r>
          </w:p>
        </w:tc>
        <w:tc>
          <w:tcPr>
            <w:tcW w:w="2020" w:type="dxa"/>
            <w:tcBorders>
              <w:top w:val="nil"/>
              <w:left w:val="nil"/>
              <w:bottom w:val="single" w:sz="4" w:space="0" w:color="auto"/>
              <w:right w:val="single" w:sz="4" w:space="0" w:color="auto"/>
            </w:tcBorders>
            <w:shd w:val="clear" w:color="000000" w:fill="FFFFFF"/>
            <w:vAlign w:val="center"/>
            <w:hideMark/>
          </w:tcPr>
          <w:p w14:paraId="628DE5DD" w14:textId="1084E6B4"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55684EA"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4BD504E2"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MULTIGRADO PARA TRANSMISION MANUAL  SAE 80 W 90</w:t>
            </w:r>
          </w:p>
        </w:tc>
        <w:tc>
          <w:tcPr>
            <w:tcW w:w="2020" w:type="dxa"/>
            <w:tcBorders>
              <w:top w:val="nil"/>
              <w:left w:val="nil"/>
              <w:bottom w:val="single" w:sz="4" w:space="0" w:color="auto"/>
              <w:right w:val="single" w:sz="4" w:space="0" w:color="auto"/>
            </w:tcBorders>
            <w:shd w:val="clear" w:color="000000" w:fill="FFFFFF"/>
            <w:vAlign w:val="center"/>
            <w:hideMark/>
          </w:tcPr>
          <w:p w14:paraId="46293156" w14:textId="5593382B"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47BB804"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5335C239"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PARA DIRECCIÓN HIDRAULICA</w:t>
            </w:r>
          </w:p>
        </w:tc>
        <w:tc>
          <w:tcPr>
            <w:tcW w:w="2020" w:type="dxa"/>
            <w:tcBorders>
              <w:top w:val="nil"/>
              <w:left w:val="nil"/>
              <w:bottom w:val="single" w:sz="4" w:space="0" w:color="auto"/>
              <w:right w:val="single" w:sz="4" w:space="0" w:color="auto"/>
            </w:tcBorders>
            <w:shd w:val="clear" w:color="000000" w:fill="FFFFFF"/>
            <w:vAlign w:val="center"/>
            <w:hideMark/>
          </w:tcPr>
          <w:p w14:paraId="5068EDE8" w14:textId="0BDEACFB"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7DC8C9B6"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794F7061" w14:textId="789EC71D"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PARA TRANSMISION AUTOMATICA DEXRON 3</w:t>
            </w:r>
          </w:p>
        </w:tc>
        <w:tc>
          <w:tcPr>
            <w:tcW w:w="2020" w:type="dxa"/>
            <w:tcBorders>
              <w:top w:val="nil"/>
              <w:left w:val="nil"/>
              <w:bottom w:val="single" w:sz="4" w:space="0" w:color="auto"/>
              <w:right w:val="single" w:sz="4" w:space="0" w:color="auto"/>
            </w:tcBorders>
            <w:shd w:val="clear" w:color="000000" w:fill="FFFFFF"/>
            <w:vAlign w:val="center"/>
            <w:hideMark/>
          </w:tcPr>
          <w:p w14:paraId="77972DE6" w14:textId="7E498AA2"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0E5AB618"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1AEF4062"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PARA TRANSMISION AUTOMATICA DEXRON 6</w:t>
            </w:r>
          </w:p>
        </w:tc>
        <w:tc>
          <w:tcPr>
            <w:tcW w:w="2020" w:type="dxa"/>
            <w:tcBorders>
              <w:top w:val="nil"/>
              <w:left w:val="nil"/>
              <w:bottom w:val="single" w:sz="4" w:space="0" w:color="auto"/>
              <w:right w:val="single" w:sz="4" w:space="0" w:color="auto"/>
            </w:tcBorders>
            <w:shd w:val="clear" w:color="000000" w:fill="FFFFFF"/>
            <w:vAlign w:val="center"/>
            <w:hideMark/>
          </w:tcPr>
          <w:p w14:paraId="6785AD6A" w14:textId="665866A7"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83F96F2"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4908707D"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PARA DIFERENCIAL</w:t>
            </w:r>
          </w:p>
        </w:tc>
        <w:tc>
          <w:tcPr>
            <w:tcW w:w="2020" w:type="dxa"/>
            <w:tcBorders>
              <w:top w:val="nil"/>
              <w:left w:val="nil"/>
              <w:bottom w:val="single" w:sz="4" w:space="0" w:color="auto"/>
              <w:right w:val="single" w:sz="4" w:space="0" w:color="auto"/>
            </w:tcBorders>
            <w:shd w:val="clear" w:color="000000" w:fill="FFFFFF"/>
            <w:vAlign w:val="center"/>
            <w:hideMark/>
          </w:tcPr>
          <w:p w14:paraId="63D046F8" w14:textId="686713F8"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9ACF16F"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4A8EAF9C" w14:textId="5576023C"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ADITIVOS PARA GASOLINA</w:t>
            </w:r>
          </w:p>
        </w:tc>
        <w:tc>
          <w:tcPr>
            <w:tcW w:w="2020" w:type="dxa"/>
            <w:tcBorders>
              <w:top w:val="nil"/>
              <w:left w:val="nil"/>
              <w:bottom w:val="single" w:sz="4" w:space="0" w:color="auto"/>
              <w:right w:val="single" w:sz="4" w:space="0" w:color="auto"/>
            </w:tcBorders>
            <w:shd w:val="clear" w:color="000000" w:fill="FFFFFF"/>
            <w:vAlign w:val="center"/>
            <w:hideMark/>
          </w:tcPr>
          <w:p w14:paraId="5EF3CA83" w14:textId="2B409C47"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DCD24E2"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0AB7141B"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ADITIVO PARA DIESEL</w:t>
            </w:r>
          </w:p>
        </w:tc>
        <w:tc>
          <w:tcPr>
            <w:tcW w:w="2020" w:type="dxa"/>
            <w:tcBorders>
              <w:top w:val="nil"/>
              <w:left w:val="nil"/>
              <w:bottom w:val="single" w:sz="4" w:space="0" w:color="auto"/>
              <w:right w:val="single" w:sz="4" w:space="0" w:color="auto"/>
            </w:tcBorders>
            <w:shd w:val="clear" w:color="000000" w:fill="FFFFFF"/>
            <w:vAlign w:val="center"/>
            <w:hideMark/>
          </w:tcPr>
          <w:p w14:paraId="2C8B0F0D" w14:textId="68B81985"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26E310B"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720CF706"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TAPON DE CARTER</w:t>
            </w:r>
          </w:p>
        </w:tc>
        <w:tc>
          <w:tcPr>
            <w:tcW w:w="2020" w:type="dxa"/>
            <w:tcBorders>
              <w:top w:val="nil"/>
              <w:left w:val="nil"/>
              <w:bottom w:val="single" w:sz="4" w:space="0" w:color="auto"/>
              <w:right w:val="single" w:sz="4" w:space="0" w:color="auto"/>
            </w:tcBorders>
            <w:shd w:val="clear" w:color="000000" w:fill="FFFFFF"/>
            <w:vAlign w:val="center"/>
            <w:hideMark/>
          </w:tcPr>
          <w:p w14:paraId="766D8402" w14:textId="79B7F953"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99A6CCA" w14:textId="77777777" w:rsidTr="003153AE">
        <w:trPr>
          <w:trHeight w:val="199"/>
          <w:jc w:val="center"/>
        </w:trPr>
        <w:tc>
          <w:tcPr>
            <w:tcW w:w="6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5C57A0" w14:textId="21E4E894" w:rsidR="003153AE" w:rsidRPr="003153AE" w:rsidRDefault="003153AE" w:rsidP="003153AE">
            <w:pPr>
              <w:suppressAutoHyphens w:val="0"/>
              <w:jc w:val="center"/>
              <w:rPr>
                <w:rFonts w:ascii="Calibri" w:hAnsi="Calibri"/>
                <w:color w:val="000000"/>
                <w:sz w:val="16"/>
                <w:szCs w:val="16"/>
                <w:lang w:val="es-MX" w:eastAsia="es-MX"/>
              </w:rPr>
            </w:pPr>
          </w:p>
        </w:tc>
      </w:tr>
      <w:tr w:rsidR="003153AE" w:rsidRPr="003153AE" w14:paraId="16D2488C"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444C6F27"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SUMA</w:t>
            </w:r>
          </w:p>
        </w:tc>
        <w:tc>
          <w:tcPr>
            <w:tcW w:w="2020" w:type="dxa"/>
            <w:tcBorders>
              <w:top w:val="nil"/>
              <w:left w:val="nil"/>
              <w:bottom w:val="single" w:sz="4" w:space="0" w:color="auto"/>
              <w:right w:val="single" w:sz="4" w:space="0" w:color="auto"/>
            </w:tcBorders>
            <w:shd w:val="clear" w:color="000000" w:fill="A6A6A6"/>
            <w:vAlign w:val="center"/>
            <w:hideMark/>
          </w:tcPr>
          <w:p w14:paraId="435108FA" w14:textId="65BB4051"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5F09C9E3"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1C35E1A7"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SUBTOTAL DEL PARTIDA</w:t>
            </w:r>
          </w:p>
        </w:tc>
        <w:tc>
          <w:tcPr>
            <w:tcW w:w="2020" w:type="dxa"/>
            <w:tcBorders>
              <w:top w:val="nil"/>
              <w:left w:val="nil"/>
              <w:bottom w:val="single" w:sz="4" w:space="0" w:color="auto"/>
              <w:right w:val="single" w:sz="4" w:space="0" w:color="auto"/>
            </w:tcBorders>
            <w:shd w:val="clear" w:color="000000" w:fill="A6A6A6"/>
            <w:vAlign w:val="center"/>
            <w:hideMark/>
          </w:tcPr>
          <w:p w14:paraId="5A1E7F62" w14:textId="5B9F595D"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D60017F"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1592E9E7" w14:textId="0B341AE2"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I.V.A.</w:t>
            </w:r>
          </w:p>
        </w:tc>
        <w:tc>
          <w:tcPr>
            <w:tcW w:w="2020" w:type="dxa"/>
            <w:tcBorders>
              <w:top w:val="nil"/>
              <w:left w:val="nil"/>
              <w:bottom w:val="single" w:sz="4" w:space="0" w:color="auto"/>
              <w:right w:val="single" w:sz="4" w:space="0" w:color="auto"/>
            </w:tcBorders>
            <w:shd w:val="clear" w:color="000000" w:fill="A6A6A6"/>
            <w:vAlign w:val="center"/>
            <w:hideMark/>
          </w:tcPr>
          <w:p w14:paraId="4023EDA1" w14:textId="68F7F843"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570ABFB"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27262DF8" w14:textId="0BFC09F8"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TOTAL</w:t>
            </w:r>
          </w:p>
        </w:tc>
        <w:tc>
          <w:tcPr>
            <w:tcW w:w="2020" w:type="dxa"/>
            <w:tcBorders>
              <w:top w:val="nil"/>
              <w:left w:val="nil"/>
              <w:bottom w:val="single" w:sz="4" w:space="0" w:color="auto"/>
              <w:right w:val="single" w:sz="4" w:space="0" w:color="auto"/>
            </w:tcBorders>
            <w:shd w:val="clear" w:color="000000" w:fill="A6A6A6"/>
            <w:vAlign w:val="center"/>
            <w:hideMark/>
          </w:tcPr>
          <w:p w14:paraId="7EBE4BD8" w14:textId="5F172A96" w:rsidR="003153AE" w:rsidRPr="003153AE" w:rsidRDefault="003153AE" w:rsidP="003153AE">
            <w:pPr>
              <w:suppressAutoHyphens w:val="0"/>
              <w:jc w:val="center"/>
              <w:rPr>
                <w:rFonts w:ascii="Calibri" w:hAnsi="Calibri"/>
                <w:b/>
                <w:bCs/>
                <w:color w:val="000000"/>
                <w:sz w:val="16"/>
                <w:szCs w:val="16"/>
                <w:lang w:val="es-MX" w:eastAsia="es-MX"/>
              </w:rPr>
            </w:pPr>
          </w:p>
        </w:tc>
      </w:tr>
    </w:tbl>
    <w:p w14:paraId="351CC6A5" w14:textId="77777777" w:rsidR="00501D07" w:rsidRPr="00501D07" w:rsidRDefault="00501D07" w:rsidP="00501D07">
      <w:pPr>
        <w:keepNext/>
        <w:keepLines/>
        <w:tabs>
          <w:tab w:val="left" w:pos="-284"/>
        </w:tabs>
        <w:spacing w:before="40"/>
        <w:ind w:right="51"/>
        <w:contextualSpacing/>
        <w:jc w:val="center"/>
        <w:rPr>
          <w:rFonts w:asciiTheme="minorHAnsi" w:hAnsiTheme="minorHAnsi" w:cs="Tahoma"/>
          <w:sz w:val="20"/>
        </w:rPr>
      </w:pPr>
    </w:p>
    <w:p w14:paraId="512EB153" w14:textId="77777777" w:rsidR="004B7D17" w:rsidRDefault="004B7D17" w:rsidP="004B7D17">
      <w:pPr>
        <w:widowControl w:val="0"/>
        <w:overflowPunct w:val="0"/>
        <w:autoSpaceDE w:val="0"/>
        <w:jc w:val="center"/>
        <w:textAlignment w:val="baseline"/>
        <w:rPr>
          <w:rFonts w:asciiTheme="minorHAnsi" w:hAnsiTheme="minorHAnsi" w:cs="Arial"/>
          <w:b/>
          <w:sz w:val="20"/>
        </w:rPr>
      </w:pPr>
      <w:r w:rsidRPr="004B7D17">
        <w:rPr>
          <w:rFonts w:asciiTheme="minorHAnsi" w:hAnsiTheme="minorHAnsi" w:cs="Arial"/>
          <w:b/>
          <w:sz w:val="20"/>
        </w:rPr>
        <w:t>PARTIDA NUMERO 2 (DOS)</w:t>
      </w:r>
    </w:p>
    <w:p w14:paraId="2AA69BF2" w14:textId="7D6573B6" w:rsidR="004B7D17" w:rsidRDefault="004B7D17" w:rsidP="004B7D17">
      <w:pPr>
        <w:widowControl w:val="0"/>
        <w:overflowPunct w:val="0"/>
        <w:autoSpaceDE w:val="0"/>
        <w:jc w:val="center"/>
        <w:textAlignment w:val="baseline"/>
        <w:rPr>
          <w:rFonts w:asciiTheme="minorHAnsi" w:hAnsiTheme="minorHAnsi" w:cs="Arial"/>
          <w:sz w:val="20"/>
        </w:rPr>
      </w:pPr>
      <w:r w:rsidRPr="004B7D17">
        <w:rPr>
          <w:rFonts w:asciiTheme="minorHAnsi" w:hAnsiTheme="minorHAnsi" w:cs="Arial"/>
          <w:sz w:val="20"/>
        </w:rPr>
        <w:t>“ADQUISICIÓN DE LUBRICANTES Y ADITIVOS PARA LOS VEHÍCULOS TERRESTRES PÚBLICOS INSTITUCIONALES EN EL OOAD ESTATAL JALISCO”</w:t>
      </w:r>
    </w:p>
    <w:p w14:paraId="5CD40147" w14:textId="77777777" w:rsidR="004B7D17" w:rsidRPr="004B7D17" w:rsidRDefault="004B7D17" w:rsidP="004B7D17">
      <w:pPr>
        <w:widowControl w:val="0"/>
        <w:overflowPunct w:val="0"/>
        <w:autoSpaceDE w:val="0"/>
        <w:jc w:val="center"/>
        <w:textAlignment w:val="baseline"/>
        <w:rPr>
          <w:rFonts w:asciiTheme="minorHAnsi" w:hAnsiTheme="minorHAnsi" w:cs="Arial"/>
          <w:sz w:val="20"/>
        </w:rPr>
      </w:pPr>
    </w:p>
    <w:tbl>
      <w:tblPr>
        <w:tblW w:w="6860" w:type="dxa"/>
        <w:jc w:val="center"/>
        <w:tblInd w:w="55" w:type="dxa"/>
        <w:tblCellMar>
          <w:left w:w="70" w:type="dxa"/>
          <w:right w:w="70" w:type="dxa"/>
        </w:tblCellMar>
        <w:tblLook w:val="04A0" w:firstRow="1" w:lastRow="0" w:firstColumn="1" w:lastColumn="0" w:noHBand="0" w:noVBand="1"/>
      </w:tblPr>
      <w:tblGrid>
        <w:gridCol w:w="4840"/>
        <w:gridCol w:w="2020"/>
      </w:tblGrid>
      <w:tr w:rsidR="003153AE" w:rsidRPr="003153AE" w14:paraId="00C3877B" w14:textId="77777777" w:rsidTr="00B703F7">
        <w:trPr>
          <w:trHeight w:val="465"/>
          <w:tblHeader/>
          <w:jc w:val="center"/>
        </w:trPr>
        <w:tc>
          <w:tcPr>
            <w:tcW w:w="484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1D7AFAC"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VEHICULO</w:t>
            </w:r>
          </w:p>
        </w:tc>
        <w:tc>
          <w:tcPr>
            <w:tcW w:w="2020" w:type="dxa"/>
            <w:tcBorders>
              <w:top w:val="single" w:sz="4" w:space="0" w:color="auto"/>
              <w:left w:val="nil"/>
              <w:bottom w:val="single" w:sz="4" w:space="0" w:color="auto"/>
              <w:right w:val="single" w:sz="4" w:space="0" w:color="auto"/>
            </w:tcBorders>
            <w:shd w:val="clear" w:color="000000" w:fill="A6A6A6"/>
            <w:vAlign w:val="center"/>
            <w:hideMark/>
          </w:tcPr>
          <w:p w14:paraId="5EC01B75" w14:textId="77777777" w:rsid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 xml:space="preserve">PRECIO UNITARIO </w:t>
            </w:r>
          </w:p>
          <w:p w14:paraId="71196FA7" w14:textId="77777777" w:rsidR="00B5762D"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FILTRO DE ACEITE</w:t>
            </w:r>
            <w:r>
              <w:rPr>
                <w:rFonts w:ascii="Calibri" w:hAnsi="Calibri"/>
                <w:b/>
                <w:bCs/>
                <w:color w:val="000000"/>
                <w:sz w:val="16"/>
                <w:szCs w:val="16"/>
                <w:lang w:val="es-MX" w:eastAsia="es-MX"/>
              </w:rPr>
              <w:t xml:space="preserve"> </w:t>
            </w:r>
          </w:p>
          <w:p w14:paraId="1A7B2191" w14:textId="77DD4051" w:rsidR="003153AE" w:rsidRPr="003153AE" w:rsidRDefault="003153AE" w:rsidP="003153AE">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(PIEZA)</w:t>
            </w:r>
          </w:p>
        </w:tc>
      </w:tr>
      <w:tr w:rsidR="003153AE" w:rsidRPr="003153AE" w14:paraId="0988437A"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683117F4"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CHEVROLET EXPRESS CARGO VAN 2008  V-8    6.0</w:t>
            </w:r>
          </w:p>
        </w:tc>
        <w:tc>
          <w:tcPr>
            <w:tcW w:w="2020" w:type="dxa"/>
            <w:tcBorders>
              <w:top w:val="nil"/>
              <w:left w:val="nil"/>
              <w:bottom w:val="single" w:sz="4" w:space="0" w:color="auto"/>
              <w:right w:val="single" w:sz="4" w:space="0" w:color="auto"/>
            </w:tcBorders>
            <w:shd w:val="clear" w:color="auto" w:fill="auto"/>
            <w:vAlign w:val="center"/>
            <w:hideMark/>
          </w:tcPr>
          <w:p w14:paraId="3E70D42B" w14:textId="4A3EA6E6"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7A7AD875"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4B91483B" w14:textId="60959B59"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DODGE RAM CONSULTORIO MOVIL  2001</w:t>
            </w:r>
          </w:p>
        </w:tc>
        <w:tc>
          <w:tcPr>
            <w:tcW w:w="2020" w:type="dxa"/>
            <w:tcBorders>
              <w:top w:val="nil"/>
              <w:left w:val="nil"/>
              <w:bottom w:val="single" w:sz="4" w:space="0" w:color="auto"/>
              <w:right w:val="single" w:sz="4" w:space="0" w:color="auto"/>
            </w:tcBorders>
            <w:shd w:val="clear" w:color="auto" w:fill="auto"/>
            <w:vAlign w:val="center"/>
            <w:hideMark/>
          </w:tcPr>
          <w:p w14:paraId="1F8CE005" w14:textId="66757E58"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E0B71ED"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55CF0CFE"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lastRenderedPageBreak/>
              <w:t>FORD CAMION PASAJEROS DIESEL  F700 1995 V8</w:t>
            </w:r>
          </w:p>
        </w:tc>
        <w:tc>
          <w:tcPr>
            <w:tcW w:w="2020" w:type="dxa"/>
            <w:tcBorders>
              <w:top w:val="nil"/>
              <w:left w:val="nil"/>
              <w:bottom w:val="single" w:sz="4" w:space="0" w:color="auto"/>
              <w:right w:val="single" w:sz="4" w:space="0" w:color="auto"/>
            </w:tcBorders>
            <w:shd w:val="clear" w:color="auto" w:fill="auto"/>
            <w:vAlign w:val="center"/>
            <w:hideMark/>
          </w:tcPr>
          <w:p w14:paraId="03325C4C" w14:textId="447CEE14"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2E20B4E5"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581E7248"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FORD TRANSIT 2009 – 2012  4 CIL</w:t>
            </w:r>
          </w:p>
        </w:tc>
        <w:tc>
          <w:tcPr>
            <w:tcW w:w="2020" w:type="dxa"/>
            <w:tcBorders>
              <w:top w:val="nil"/>
              <w:left w:val="nil"/>
              <w:bottom w:val="single" w:sz="4" w:space="0" w:color="auto"/>
              <w:right w:val="single" w:sz="4" w:space="0" w:color="auto"/>
            </w:tcBorders>
            <w:shd w:val="clear" w:color="auto" w:fill="auto"/>
            <w:vAlign w:val="center"/>
            <w:hideMark/>
          </w:tcPr>
          <w:p w14:paraId="23131531" w14:textId="07C655A1"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1135184F"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37C88298" w14:textId="5ECFA53A"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FORD TRITON V 10 F450  2000</w:t>
            </w:r>
          </w:p>
        </w:tc>
        <w:tc>
          <w:tcPr>
            <w:tcW w:w="2020" w:type="dxa"/>
            <w:tcBorders>
              <w:top w:val="nil"/>
              <w:left w:val="nil"/>
              <w:bottom w:val="single" w:sz="4" w:space="0" w:color="auto"/>
              <w:right w:val="single" w:sz="4" w:space="0" w:color="auto"/>
            </w:tcBorders>
            <w:shd w:val="clear" w:color="auto" w:fill="auto"/>
            <w:vAlign w:val="center"/>
            <w:hideMark/>
          </w:tcPr>
          <w:p w14:paraId="2246CD0C" w14:textId="5F02948F"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1832DCF2" w14:textId="77777777" w:rsidTr="003153AE">
        <w:trPr>
          <w:trHeight w:val="300"/>
          <w:jc w:val="center"/>
        </w:trPr>
        <w:tc>
          <w:tcPr>
            <w:tcW w:w="4840" w:type="dxa"/>
            <w:tcBorders>
              <w:top w:val="nil"/>
              <w:left w:val="nil"/>
              <w:bottom w:val="nil"/>
              <w:right w:val="nil"/>
            </w:tcBorders>
            <w:shd w:val="clear" w:color="auto" w:fill="auto"/>
            <w:noWrap/>
            <w:vAlign w:val="center"/>
            <w:hideMark/>
          </w:tcPr>
          <w:p w14:paraId="3CF24519" w14:textId="77777777" w:rsidR="003153AE" w:rsidRPr="003153AE" w:rsidRDefault="003153AE" w:rsidP="003153AE">
            <w:pPr>
              <w:suppressAutoHyphens w:val="0"/>
              <w:jc w:val="center"/>
              <w:rPr>
                <w:rFonts w:ascii="Calibri" w:hAnsi="Calibri"/>
                <w:sz w:val="16"/>
                <w:szCs w:val="16"/>
                <w:lang w:val="es-MX" w:eastAsia="es-MX"/>
              </w:rPr>
            </w:pPr>
          </w:p>
        </w:tc>
        <w:tc>
          <w:tcPr>
            <w:tcW w:w="2020" w:type="dxa"/>
            <w:tcBorders>
              <w:top w:val="nil"/>
              <w:left w:val="nil"/>
              <w:bottom w:val="nil"/>
              <w:right w:val="nil"/>
            </w:tcBorders>
            <w:shd w:val="clear" w:color="auto" w:fill="auto"/>
            <w:noWrap/>
            <w:vAlign w:val="center"/>
            <w:hideMark/>
          </w:tcPr>
          <w:p w14:paraId="3551A4FA" w14:textId="77777777" w:rsidR="003153AE" w:rsidRPr="003153AE" w:rsidRDefault="003153AE" w:rsidP="003153AE">
            <w:pPr>
              <w:suppressAutoHyphens w:val="0"/>
              <w:jc w:val="center"/>
              <w:rPr>
                <w:rFonts w:ascii="Calibri" w:hAnsi="Calibri"/>
                <w:sz w:val="16"/>
                <w:szCs w:val="16"/>
                <w:lang w:val="es-MX" w:eastAsia="es-MX"/>
              </w:rPr>
            </w:pPr>
          </w:p>
        </w:tc>
      </w:tr>
      <w:tr w:rsidR="003153AE" w:rsidRPr="003153AE" w14:paraId="2166762B" w14:textId="77777777" w:rsidTr="003153AE">
        <w:trPr>
          <w:trHeight w:val="300"/>
          <w:jc w:val="center"/>
        </w:trPr>
        <w:tc>
          <w:tcPr>
            <w:tcW w:w="484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252E662"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LUBRICANTES Y ADITIVOS</w:t>
            </w:r>
          </w:p>
        </w:tc>
        <w:tc>
          <w:tcPr>
            <w:tcW w:w="2020" w:type="dxa"/>
            <w:tcBorders>
              <w:top w:val="single" w:sz="4" w:space="0" w:color="auto"/>
              <w:left w:val="nil"/>
              <w:bottom w:val="single" w:sz="4" w:space="0" w:color="auto"/>
              <w:right w:val="single" w:sz="4" w:space="0" w:color="auto"/>
            </w:tcBorders>
            <w:shd w:val="clear" w:color="000000" w:fill="A6A6A6"/>
            <w:vAlign w:val="center"/>
            <w:hideMark/>
          </w:tcPr>
          <w:p w14:paraId="715D3FD3"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PRECIO UNITARIO</w:t>
            </w:r>
          </w:p>
        </w:tc>
      </w:tr>
      <w:tr w:rsidR="003153AE" w:rsidRPr="003153AE" w14:paraId="49E76749"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72D0147A"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LIQUIDO DE FRENO</w:t>
            </w:r>
          </w:p>
        </w:tc>
        <w:tc>
          <w:tcPr>
            <w:tcW w:w="2020" w:type="dxa"/>
            <w:tcBorders>
              <w:top w:val="nil"/>
              <w:left w:val="nil"/>
              <w:bottom w:val="single" w:sz="4" w:space="0" w:color="auto"/>
              <w:right w:val="single" w:sz="4" w:space="0" w:color="auto"/>
            </w:tcBorders>
            <w:shd w:val="clear" w:color="000000" w:fill="FFFFFF"/>
            <w:vAlign w:val="center"/>
            <w:hideMark/>
          </w:tcPr>
          <w:p w14:paraId="33AE89C0" w14:textId="010A20C6"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017871DA"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4D7241DF"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MOTOR CON TITANIUM SAE 20W50SM</w:t>
            </w:r>
          </w:p>
        </w:tc>
        <w:tc>
          <w:tcPr>
            <w:tcW w:w="2020" w:type="dxa"/>
            <w:tcBorders>
              <w:top w:val="nil"/>
              <w:left w:val="nil"/>
              <w:bottom w:val="single" w:sz="4" w:space="0" w:color="auto"/>
              <w:right w:val="single" w:sz="4" w:space="0" w:color="auto"/>
            </w:tcBorders>
            <w:shd w:val="clear" w:color="000000" w:fill="FFFFFF"/>
            <w:vAlign w:val="center"/>
            <w:hideMark/>
          </w:tcPr>
          <w:p w14:paraId="3355E67F" w14:textId="7C97F1D7"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A849C0C"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04B47843"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MOTOR CON TITANIUM SAE 20W50SN</w:t>
            </w:r>
          </w:p>
        </w:tc>
        <w:tc>
          <w:tcPr>
            <w:tcW w:w="2020" w:type="dxa"/>
            <w:tcBorders>
              <w:top w:val="nil"/>
              <w:left w:val="nil"/>
              <w:bottom w:val="single" w:sz="4" w:space="0" w:color="auto"/>
              <w:right w:val="single" w:sz="4" w:space="0" w:color="auto"/>
            </w:tcBorders>
            <w:shd w:val="clear" w:color="000000" w:fill="FFFFFF"/>
            <w:vAlign w:val="center"/>
            <w:hideMark/>
          </w:tcPr>
          <w:p w14:paraId="1A76616F" w14:textId="6C25C1DC"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E6C4C37"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5C63662F"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MONOGRADO   SAE 40    SL</w:t>
            </w:r>
          </w:p>
        </w:tc>
        <w:tc>
          <w:tcPr>
            <w:tcW w:w="2020" w:type="dxa"/>
            <w:tcBorders>
              <w:top w:val="nil"/>
              <w:left w:val="nil"/>
              <w:bottom w:val="single" w:sz="4" w:space="0" w:color="auto"/>
              <w:right w:val="single" w:sz="4" w:space="0" w:color="auto"/>
            </w:tcBorders>
            <w:shd w:val="clear" w:color="000000" w:fill="FFFFFF"/>
            <w:vAlign w:val="center"/>
            <w:hideMark/>
          </w:tcPr>
          <w:p w14:paraId="6C5405B8" w14:textId="7F8B0AEE"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07D6391F"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4BB4DB3B"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DIESEL SAE 15W40 SERIE 3 O 4</w:t>
            </w:r>
          </w:p>
        </w:tc>
        <w:tc>
          <w:tcPr>
            <w:tcW w:w="2020" w:type="dxa"/>
            <w:tcBorders>
              <w:top w:val="nil"/>
              <w:left w:val="nil"/>
              <w:bottom w:val="single" w:sz="4" w:space="0" w:color="auto"/>
              <w:right w:val="single" w:sz="4" w:space="0" w:color="auto"/>
            </w:tcBorders>
            <w:shd w:val="clear" w:color="000000" w:fill="FFFFFF"/>
            <w:vAlign w:val="center"/>
            <w:hideMark/>
          </w:tcPr>
          <w:p w14:paraId="744B4D02" w14:textId="142F4FF7"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7B2EF692"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405A033F"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DIESEL SAE 20W50 SERIE 3 O 4</w:t>
            </w:r>
          </w:p>
        </w:tc>
        <w:tc>
          <w:tcPr>
            <w:tcW w:w="2020" w:type="dxa"/>
            <w:tcBorders>
              <w:top w:val="nil"/>
              <w:left w:val="nil"/>
              <w:bottom w:val="single" w:sz="4" w:space="0" w:color="auto"/>
              <w:right w:val="single" w:sz="4" w:space="0" w:color="auto"/>
            </w:tcBorders>
            <w:shd w:val="clear" w:color="000000" w:fill="FFFFFF"/>
            <w:vAlign w:val="center"/>
            <w:hideMark/>
          </w:tcPr>
          <w:p w14:paraId="583B6F70" w14:textId="761B61D0"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E5AE213"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53B64BE7"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MULTIGRADO   SAE 15 W 40    SL</w:t>
            </w:r>
          </w:p>
        </w:tc>
        <w:tc>
          <w:tcPr>
            <w:tcW w:w="2020" w:type="dxa"/>
            <w:tcBorders>
              <w:top w:val="nil"/>
              <w:left w:val="nil"/>
              <w:bottom w:val="single" w:sz="4" w:space="0" w:color="auto"/>
              <w:right w:val="single" w:sz="4" w:space="0" w:color="auto"/>
            </w:tcBorders>
            <w:shd w:val="clear" w:color="000000" w:fill="FFFFFF"/>
            <w:vAlign w:val="center"/>
            <w:hideMark/>
          </w:tcPr>
          <w:p w14:paraId="138AC958" w14:textId="1384536A"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92C3498"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0F9FDA15"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DE MOTOR MULTIGRADO   SAE 15 W 40    SM</w:t>
            </w:r>
          </w:p>
        </w:tc>
        <w:tc>
          <w:tcPr>
            <w:tcW w:w="2020" w:type="dxa"/>
            <w:tcBorders>
              <w:top w:val="nil"/>
              <w:left w:val="nil"/>
              <w:bottom w:val="single" w:sz="4" w:space="0" w:color="auto"/>
              <w:right w:val="single" w:sz="4" w:space="0" w:color="auto"/>
            </w:tcBorders>
            <w:shd w:val="clear" w:color="000000" w:fill="FFFFFF"/>
            <w:vAlign w:val="center"/>
            <w:hideMark/>
          </w:tcPr>
          <w:p w14:paraId="027E0FAE" w14:textId="5680BDE2"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7059068B"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6FEA6F67"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ANTICONGELANTE CONCENTRADO AL 96%</w:t>
            </w:r>
          </w:p>
        </w:tc>
        <w:tc>
          <w:tcPr>
            <w:tcW w:w="2020" w:type="dxa"/>
            <w:tcBorders>
              <w:top w:val="nil"/>
              <w:left w:val="nil"/>
              <w:bottom w:val="single" w:sz="4" w:space="0" w:color="auto"/>
              <w:right w:val="single" w:sz="4" w:space="0" w:color="auto"/>
            </w:tcBorders>
            <w:shd w:val="clear" w:color="000000" w:fill="FFFFFF"/>
            <w:vAlign w:val="center"/>
            <w:hideMark/>
          </w:tcPr>
          <w:p w14:paraId="0FC0BE81" w14:textId="24015FAB"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29D8A5F4"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225CFEBB"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MONOGRADO PARA TRANSMISIÓN MANUAL SAE 90</w:t>
            </w:r>
          </w:p>
        </w:tc>
        <w:tc>
          <w:tcPr>
            <w:tcW w:w="2020" w:type="dxa"/>
            <w:tcBorders>
              <w:top w:val="nil"/>
              <w:left w:val="nil"/>
              <w:bottom w:val="single" w:sz="4" w:space="0" w:color="auto"/>
              <w:right w:val="single" w:sz="4" w:space="0" w:color="auto"/>
            </w:tcBorders>
            <w:shd w:val="clear" w:color="000000" w:fill="FFFFFF"/>
            <w:vAlign w:val="center"/>
            <w:hideMark/>
          </w:tcPr>
          <w:p w14:paraId="64A505B4" w14:textId="63BFF16B"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5432BD6A"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77635A21"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MULTIGRADO PARA TRANSMISION MANUAL  SAE 80 W 90</w:t>
            </w:r>
          </w:p>
        </w:tc>
        <w:tc>
          <w:tcPr>
            <w:tcW w:w="2020" w:type="dxa"/>
            <w:tcBorders>
              <w:top w:val="nil"/>
              <w:left w:val="nil"/>
              <w:bottom w:val="single" w:sz="4" w:space="0" w:color="auto"/>
              <w:right w:val="single" w:sz="4" w:space="0" w:color="auto"/>
            </w:tcBorders>
            <w:shd w:val="clear" w:color="000000" w:fill="FFFFFF"/>
            <w:vAlign w:val="center"/>
            <w:hideMark/>
          </w:tcPr>
          <w:p w14:paraId="398591AF" w14:textId="559D8EF4"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2CEF4590"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3999795A"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PARA DIRECCIÓN HIDRAULICA</w:t>
            </w:r>
          </w:p>
        </w:tc>
        <w:tc>
          <w:tcPr>
            <w:tcW w:w="2020" w:type="dxa"/>
            <w:tcBorders>
              <w:top w:val="nil"/>
              <w:left w:val="nil"/>
              <w:bottom w:val="single" w:sz="4" w:space="0" w:color="auto"/>
              <w:right w:val="single" w:sz="4" w:space="0" w:color="auto"/>
            </w:tcBorders>
            <w:shd w:val="clear" w:color="000000" w:fill="FFFFFF"/>
            <w:vAlign w:val="center"/>
            <w:hideMark/>
          </w:tcPr>
          <w:p w14:paraId="4FD15679" w14:textId="188214DD"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54F1EC91"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724C6479" w14:textId="51671D2E"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PARA TRANSMISION AUTOMATICA DEXRON 3</w:t>
            </w:r>
          </w:p>
        </w:tc>
        <w:tc>
          <w:tcPr>
            <w:tcW w:w="2020" w:type="dxa"/>
            <w:tcBorders>
              <w:top w:val="nil"/>
              <w:left w:val="nil"/>
              <w:bottom w:val="single" w:sz="4" w:space="0" w:color="auto"/>
              <w:right w:val="single" w:sz="4" w:space="0" w:color="auto"/>
            </w:tcBorders>
            <w:shd w:val="clear" w:color="000000" w:fill="FFFFFF"/>
            <w:vAlign w:val="center"/>
            <w:hideMark/>
          </w:tcPr>
          <w:p w14:paraId="77B77AE0" w14:textId="7BD73EB5"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75BA4FB6"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600D66FE"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PARA TRANSMISION AUTOMATICA DEXRON 6</w:t>
            </w:r>
          </w:p>
        </w:tc>
        <w:tc>
          <w:tcPr>
            <w:tcW w:w="2020" w:type="dxa"/>
            <w:tcBorders>
              <w:top w:val="nil"/>
              <w:left w:val="nil"/>
              <w:bottom w:val="single" w:sz="4" w:space="0" w:color="auto"/>
              <w:right w:val="single" w:sz="4" w:space="0" w:color="auto"/>
            </w:tcBorders>
            <w:shd w:val="clear" w:color="000000" w:fill="FFFFFF"/>
            <w:vAlign w:val="center"/>
            <w:hideMark/>
          </w:tcPr>
          <w:p w14:paraId="7D3502D3" w14:textId="0B8D8D29"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14A820E7"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0790EB16"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LT. ACEITE PARA DIFERENCIAL</w:t>
            </w:r>
          </w:p>
        </w:tc>
        <w:tc>
          <w:tcPr>
            <w:tcW w:w="2020" w:type="dxa"/>
            <w:tcBorders>
              <w:top w:val="nil"/>
              <w:left w:val="nil"/>
              <w:bottom w:val="single" w:sz="4" w:space="0" w:color="auto"/>
              <w:right w:val="single" w:sz="4" w:space="0" w:color="auto"/>
            </w:tcBorders>
            <w:shd w:val="clear" w:color="000000" w:fill="FFFFFF"/>
            <w:vAlign w:val="center"/>
            <w:hideMark/>
          </w:tcPr>
          <w:p w14:paraId="5D97691B" w14:textId="506D047B"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68222D10"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11030D92" w14:textId="0151D16F"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ADITIVOS PARA GASOLINA</w:t>
            </w:r>
          </w:p>
        </w:tc>
        <w:tc>
          <w:tcPr>
            <w:tcW w:w="2020" w:type="dxa"/>
            <w:tcBorders>
              <w:top w:val="nil"/>
              <w:left w:val="nil"/>
              <w:bottom w:val="single" w:sz="4" w:space="0" w:color="auto"/>
              <w:right w:val="single" w:sz="4" w:space="0" w:color="auto"/>
            </w:tcBorders>
            <w:shd w:val="clear" w:color="000000" w:fill="FFFFFF"/>
            <w:vAlign w:val="center"/>
            <w:hideMark/>
          </w:tcPr>
          <w:p w14:paraId="3D2C50BD" w14:textId="3ADC2E45"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5433E055"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000000" w:fill="FFFFFF"/>
            <w:noWrap/>
            <w:vAlign w:val="center"/>
            <w:hideMark/>
          </w:tcPr>
          <w:p w14:paraId="0227A6D1"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ADITIVO PARA DIESEL</w:t>
            </w:r>
          </w:p>
        </w:tc>
        <w:tc>
          <w:tcPr>
            <w:tcW w:w="2020" w:type="dxa"/>
            <w:tcBorders>
              <w:top w:val="nil"/>
              <w:left w:val="nil"/>
              <w:bottom w:val="single" w:sz="4" w:space="0" w:color="auto"/>
              <w:right w:val="single" w:sz="4" w:space="0" w:color="auto"/>
            </w:tcBorders>
            <w:shd w:val="clear" w:color="000000" w:fill="FFFFFF"/>
            <w:vAlign w:val="center"/>
            <w:hideMark/>
          </w:tcPr>
          <w:p w14:paraId="463757E6" w14:textId="2BE7E795"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A914D5C"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6531FC30" w14:textId="77777777" w:rsidR="003153AE" w:rsidRPr="003153AE" w:rsidRDefault="003153AE" w:rsidP="003153AE">
            <w:pPr>
              <w:suppressAutoHyphens w:val="0"/>
              <w:jc w:val="center"/>
              <w:rPr>
                <w:rFonts w:ascii="Calibri" w:hAnsi="Calibri"/>
                <w:color w:val="000000"/>
                <w:sz w:val="16"/>
                <w:szCs w:val="16"/>
                <w:lang w:val="es-MX" w:eastAsia="es-MX"/>
              </w:rPr>
            </w:pPr>
            <w:r w:rsidRPr="003153AE">
              <w:rPr>
                <w:rFonts w:ascii="Calibri" w:hAnsi="Calibri"/>
                <w:color w:val="000000"/>
                <w:sz w:val="16"/>
                <w:szCs w:val="16"/>
                <w:lang w:val="es-MX" w:eastAsia="es-MX"/>
              </w:rPr>
              <w:t>TAPON DE CARTER</w:t>
            </w:r>
          </w:p>
        </w:tc>
        <w:tc>
          <w:tcPr>
            <w:tcW w:w="2020" w:type="dxa"/>
            <w:tcBorders>
              <w:top w:val="nil"/>
              <w:left w:val="nil"/>
              <w:bottom w:val="single" w:sz="4" w:space="0" w:color="auto"/>
              <w:right w:val="single" w:sz="4" w:space="0" w:color="auto"/>
            </w:tcBorders>
            <w:shd w:val="clear" w:color="000000" w:fill="FFFFFF"/>
            <w:vAlign w:val="center"/>
            <w:hideMark/>
          </w:tcPr>
          <w:p w14:paraId="49A49913" w14:textId="7AAC0E40"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2F402CDB" w14:textId="77777777" w:rsidTr="003153AE">
        <w:trPr>
          <w:trHeight w:val="150"/>
          <w:jc w:val="center"/>
        </w:trPr>
        <w:tc>
          <w:tcPr>
            <w:tcW w:w="68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51ABFF" w14:textId="35ABA643" w:rsidR="003153AE" w:rsidRPr="003153AE" w:rsidRDefault="003153AE" w:rsidP="003153AE">
            <w:pPr>
              <w:suppressAutoHyphens w:val="0"/>
              <w:jc w:val="center"/>
              <w:rPr>
                <w:rFonts w:ascii="Calibri" w:hAnsi="Calibri"/>
                <w:color w:val="000000"/>
                <w:sz w:val="16"/>
                <w:szCs w:val="16"/>
                <w:lang w:val="es-MX" w:eastAsia="es-MX"/>
              </w:rPr>
            </w:pPr>
          </w:p>
        </w:tc>
      </w:tr>
      <w:tr w:rsidR="003153AE" w:rsidRPr="003153AE" w14:paraId="4DA481E3"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4C059185"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SUMA</w:t>
            </w:r>
          </w:p>
        </w:tc>
        <w:tc>
          <w:tcPr>
            <w:tcW w:w="2020" w:type="dxa"/>
            <w:tcBorders>
              <w:top w:val="nil"/>
              <w:left w:val="nil"/>
              <w:bottom w:val="single" w:sz="4" w:space="0" w:color="auto"/>
              <w:right w:val="single" w:sz="4" w:space="0" w:color="auto"/>
            </w:tcBorders>
            <w:shd w:val="clear" w:color="000000" w:fill="A6A6A6"/>
            <w:vAlign w:val="center"/>
            <w:hideMark/>
          </w:tcPr>
          <w:p w14:paraId="0CAC6B7E" w14:textId="1516194E"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7E3685C0"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3B17B563" w14:textId="77777777"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SUBTOTAL DEL PARTIDA</w:t>
            </w:r>
          </w:p>
        </w:tc>
        <w:tc>
          <w:tcPr>
            <w:tcW w:w="2020" w:type="dxa"/>
            <w:tcBorders>
              <w:top w:val="nil"/>
              <w:left w:val="nil"/>
              <w:bottom w:val="single" w:sz="4" w:space="0" w:color="auto"/>
              <w:right w:val="single" w:sz="4" w:space="0" w:color="auto"/>
            </w:tcBorders>
            <w:shd w:val="clear" w:color="000000" w:fill="A6A6A6"/>
            <w:vAlign w:val="center"/>
            <w:hideMark/>
          </w:tcPr>
          <w:p w14:paraId="17965B3A" w14:textId="0BD58B53"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4559DE7A"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0CB6141C" w14:textId="1A4E954B"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I.V.A.</w:t>
            </w:r>
          </w:p>
        </w:tc>
        <w:tc>
          <w:tcPr>
            <w:tcW w:w="2020" w:type="dxa"/>
            <w:tcBorders>
              <w:top w:val="nil"/>
              <w:left w:val="nil"/>
              <w:bottom w:val="single" w:sz="4" w:space="0" w:color="auto"/>
              <w:right w:val="single" w:sz="4" w:space="0" w:color="auto"/>
            </w:tcBorders>
            <w:shd w:val="clear" w:color="000000" w:fill="A6A6A6"/>
            <w:vAlign w:val="center"/>
            <w:hideMark/>
          </w:tcPr>
          <w:p w14:paraId="402E254D" w14:textId="53C2232E" w:rsidR="003153AE" w:rsidRPr="003153AE" w:rsidRDefault="003153AE" w:rsidP="003153AE">
            <w:pPr>
              <w:suppressAutoHyphens w:val="0"/>
              <w:jc w:val="center"/>
              <w:rPr>
                <w:rFonts w:ascii="Calibri" w:hAnsi="Calibri"/>
                <w:b/>
                <w:bCs/>
                <w:color w:val="000000"/>
                <w:sz w:val="16"/>
                <w:szCs w:val="16"/>
                <w:lang w:val="es-MX" w:eastAsia="es-MX"/>
              </w:rPr>
            </w:pPr>
          </w:p>
        </w:tc>
      </w:tr>
      <w:tr w:rsidR="003153AE" w:rsidRPr="003153AE" w14:paraId="30154DD2" w14:textId="77777777" w:rsidTr="003153AE">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14:paraId="23B8D08E" w14:textId="59CC79BF" w:rsidR="003153AE" w:rsidRPr="003153AE" w:rsidRDefault="003153AE" w:rsidP="003153AE">
            <w:pPr>
              <w:suppressAutoHyphens w:val="0"/>
              <w:jc w:val="center"/>
              <w:rPr>
                <w:rFonts w:ascii="Calibri" w:hAnsi="Calibri"/>
                <w:b/>
                <w:bCs/>
                <w:color w:val="000000"/>
                <w:sz w:val="16"/>
                <w:szCs w:val="16"/>
                <w:lang w:val="es-MX" w:eastAsia="es-MX"/>
              </w:rPr>
            </w:pPr>
            <w:r w:rsidRPr="003153AE">
              <w:rPr>
                <w:rFonts w:ascii="Calibri" w:hAnsi="Calibri"/>
                <w:b/>
                <w:bCs/>
                <w:color w:val="000000"/>
                <w:sz w:val="16"/>
                <w:szCs w:val="16"/>
                <w:lang w:val="es-MX" w:eastAsia="es-MX"/>
              </w:rPr>
              <w:t>TOTAL</w:t>
            </w:r>
          </w:p>
        </w:tc>
        <w:tc>
          <w:tcPr>
            <w:tcW w:w="2020" w:type="dxa"/>
            <w:tcBorders>
              <w:top w:val="nil"/>
              <w:left w:val="nil"/>
              <w:bottom w:val="single" w:sz="4" w:space="0" w:color="auto"/>
              <w:right w:val="single" w:sz="4" w:space="0" w:color="auto"/>
            </w:tcBorders>
            <w:shd w:val="clear" w:color="000000" w:fill="A6A6A6"/>
            <w:vAlign w:val="center"/>
            <w:hideMark/>
          </w:tcPr>
          <w:p w14:paraId="04259016" w14:textId="14676CA8" w:rsidR="003153AE" w:rsidRPr="003153AE" w:rsidRDefault="003153AE" w:rsidP="003153AE">
            <w:pPr>
              <w:suppressAutoHyphens w:val="0"/>
              <w:jc w:val="center"/>
              <w:rPr>
                <w:rFonts w:ascii="Calibri" w:hAnsi="Calibri"/>
                <w:b/>
                <w:bCs/>
                <w:color w:val="000000"/>
                <w:sz w:val="16"/>
                <w:szCs w:val="16"/>
                <w:lang w:val="es-MX" w:eastAsia="es-MX"/>
              </w:rPr>
            </w:pPr>
          </w:p>
        </w:tc>
      </w:tr>
    </w:tbl>
    <w:p w14:paraId="57425573" w14:textId="77777777" w:rsidR="004B7D17" w:rsidRDefault="004B7D17" w:rsidP="003153AE">
      <w:pPr>
        <w:pStyle w:val="Sinespaciado"/>
        <w:jc w:val="center"/>
        <w:rPr>
          <w:rFonts w:asciiTheme="minorHAnsi" w:eastAsiaTheme="minorHAnsi" w:hAnsiTheme="minorHAnsi" w:cstheme="minorBidi"/>
          <w:sz w:val="20"/>
          <w:szCs w:val="20"/>
        </w:rPr>
      </w:pPr>
    </w:p>
    <w:p w14:paraId="0EF179FB" w14:textId="0A71B9A7" w:rsidR="004B7D17" w:rsidRPr="004B7D17" w:rsidRDefault="004B7D17" w:rsidP="004B7D17">
      <w:pPr>
        <w:pStyle w:val="Sinespaciado"/>
        <w:rPr>
          <w:rFonts w:asciiTheme="minorHAnsi" w:hAnsiTheme="minorHAnsi"/>
          <w:b/>
          <w:sz w:val="20"/>
          <w:szCs w:val="20"/>
        </w:rPr>
      </w:pPr>
      <w:r w:rsidRPr="004B7D17">
        <w:rPr>
          <w:rFonts w:asciiTheme="minorHAnsi" w:hAnsiTheme="minorHAnsi"/>
          <w:b/>
          <w:sz w:val="20"/>
          <w:szCs w:val="20"/>
        </w:rPr>
        <w:t>*LOS FILTROS DE ACEITE COTIZADOS DEBERAN SER NUEVOS.</w:t>
      </w:r>
    </w:p>
    <w:p w14:paraId="49CA20BF" w14:textId="5CC1184B" w:rsidR="004B7D17" w:rsidRPr="004B7D17" w:rsidRDefault="004B7D17" w:rsidP="004B7D17">
      <w:pPr>
        <w:pStyle w:val="Sinespaciado"/>
        <w:rPr>
          <w:rFonts w:asciiTheme="minorHAnsi" w:hAnsiTheme="minorHAnsi"/>
          <w:b/>
          <w:sz w:val="20"/>
          <w:szCs w:val="20"/>
        </w:rPr>
      </w:pPr>
      <w:r w:rsidRPr="004B7D17">
        <w:rPr>
          <w:rFonts w:asciiTheme="minorHAnsi" w:hAnsiTheme="minorHAnsi"/>
          <w:b/>
          <w:sz w:val="20"/>
          <w:szCs w:val="20"/>
        </w:rPr>
        <w:t xml:space="preserve">*LAS CARACTERISTICAS DEL ACEITE DEBERAN SER PARA CADA TIPO DE VEHICULO Y MOTOR. </w:t>
      </w:r>
    </w:p>
    <w:p w14:paraId="4796AC8A" w14:textId="51DAEA85" w:rsidR="004B7D17" w:rsidRPr="004B7D17" w:rsidRDefault="004B7D17" w:rsidP="004B7D17">
      <w:pPr>
        <w:pStyle w:val="Sinespaciado"/>
        <w:rPr>
          <w:rFonts w:asciiTheme="minorHAnsi" w:hAnsiTheme="minorHAnsi"/>
          <w:b/>
          <w:sz w:val="20"/>
          <w:szCs w:val="20"/>
        </w:rPr>
      </w:pPr>
      <w:r w:rsidRPr="004B7D17">
        <w:rPr>
          <w:rFonts w:asciiTheme="minorHAnsi" w:hAnsiTheme="minorHAnsi"/>
          <w:b/>
          <w:sz w:val="20"/>
          <w:szCs w:val="20"/>
        </w:rPr>
        <w:t>*</w:t>
      </w:r>
      <w:r>
        <w:rPr>
          <w:rFonts w:asciiTheme="minorHAnsi" w:hAnsiTheme="minorHAnsi"/>
          <w:b/>
          <w:sz w:val="20"/>
          <w:szCs w:val="20"/>
        </w:rPr>
        <w:t xml:space="preserve">EN </w:t>
      </w:r>
      <w:r w:rsidRPr="004B7D17">
        <w:rPr>
          <w:rFonts w:asciiTheme="minorHAnsi" w:hAnsiTheme="minorHAnsi"/>
          <w:b/>
          <w:sz w:val="20"/>
          <w:szCs w:val="20"/>
        </w:rPr>
        <w:t xml:space="preserve">EL CAMBIO DE LUBRICANTES Y ADITIVOS NO </w:t>
      </w:r>
      <w:r>
        <w:rPr>
          <w:rFonts w:asciiTheme="minorHAnsi" w:hAnsiTheme="minorHAnsi"/>
          <w:b/>
          <w:sz w:val="20"/>
          <w:szCs w:val="20"/>
        </w:rPr>
        <w:t xml:space="preserve">SE </w:t>
      </w:r>
      <w:r w:rsidRPr="004B7D17">
        <w:rPr>
          <w:rFonts w:asciiTheme="minorHAnsi" w:hAnsiTheme="minorHAnsi"/>
          <w:b/>
          <w:sz w:val="20"/>
          <w:szCs w:val="20"/>
        </w:rPr>
        <w:t>DEBERA COBRAR MANO DE OBRA.</w:t>
      </w:r>
    </w:p>
    <w:p w14:paraId="0142F981" w14:textId="77777777" w:rsidR="004B7D17" w:rsidRDefault="004B7D17" w:rsidP="00501D07">
      <w:pPr>
        <w:suppressAutoHyphens w:val="0"/>
        <w:spacing w:after="200" w:line="276" w:lineRule="auto"/>
        <w:rPr>
          <w:rFonts w:asciiTheme="minorHAnsi" w:eastAsiaTheme="minorHAnsi" w:hAnsiTheme="minorHAnsi" w:cstheme="minorBidi"/>
          <w:sz w:val="20"/>
        </w:rPr>
      </w:pPr>
    </w:p>
    <w:p w14:paraId="1FD86689" w14:textId="77777777" w:rsidR="004B7D17" w:rsidRPr="00501D07" w:rsidRDefault="004B7D17" w:rsidP="00501D07">
      <w:pPr>
        <w:suppressAutoHyphens w:val="0"/>
        <w:spacing w:after="200" w:line="276" w:lineRule="auto"/>
        <w:rPr>
          <w:rFonts w:asciiTheme="minorHAnsi" w:eastAsiaTheme="minorHAnsi" w:hAnsiTheme="minorHAnsi" w:cstheme="minorBidi"/>
          <w:sz w:val="20"/>
        </w:rPr>
      </w:pPr>
    </w:p>
    <w:p w14:paraId="0C77A98B" w14:textId="77777777" w:rsidR="008804FE" w:rsidRPr="00501D07" w:rsidRDefault="008804FE" w:rsidP="008804FE">
      <w:pPr>
        <w:jc w:val="center"/>
        <w:rPr>
          <w:rFonts w:asciiTheme="minorHAnsi" w:hAnsiTheme="minorHAnsi" w:cs="Arial"/>
          <w:b/>
          <w:sz w:val="20"/>
        </w:rPr>
      </w:pPr>
    </w:p>
    <w:p w14:paraId="65AFE7F3" w14:textId="77777777" w:rsidR="008804FE" w:rsidRPr="00501D07" w:rsidRDefault="008804FE" w:rsidP="008804FE">
      <w:pPr>
        <w:jc w:val="center"/>
        <w:rPr>
          <w:rFonts w:asciiTheme="minorHAnsi" w:hAnsiTheme="minorHAnsi" w:cs="Arial"/>
          <w:b/>
          <w:sz w:val="20"/>
        </w:rPr>
      </w:pPr>
      <w:r w:rsidRPr="00501D07">
        <w:rPr>
          <w:rFonts w:asciiTheme="minorHAnsi" w:hAnsiTheme="minorHAnsi" w:cs="Arial"/>
          <w:b/>
          <w:sz w:val="20"/>
        </w:rPr>
        <w:t>FIRMA</w:t>
      </w:r>
    </w:p>
    <w:p w14:paraId="286246CC" w14:textId="77777777" w:rsidR="008804FE" w:rsidRPr="00501D07" w:rsidRDefault="008804FE" w:rsidP="008804FE">
      <w:pPr>
        <w:jc w:val="center"/>
        <w:rPr>
          <w:rFonts w:asciiTheme="minorHAnsi" w:hAnsiTheme="minorHAnsi" w:cs="Arial"/>
          <w:b/>
          <w:sz w:val="20"/>
        </w:rPr>
      </w:pPr>
    </w:p>
    <w:p w14:paraId="5D42BAB4" w14:textId="77777777" w:rsidR="008804FE" w:rsidRPr="00501D07" w:rsidRDefault="008804FE" w:rsidP="008804FE">
      <w:pPr>
        <w:jc w:val="center"/>
        <w:rPr>
          <w:rFonts w:asciiTheme="minorHAnsi" w:hAnsiTheme="minorHAnsi" w:cs="Arial"/>
          <w:b/>
          <w:sz w:val="20"/>
        </w:rPr>
      </w:pPr>
      <w:r w:rsidRPr="00501D07">
        <w:rPr>
          <w:rFonts w:asciiTheme="minorHAnsi" w:hAnsiTheme="minorHAnsi" w:cs="Arial"/>
          <w:b/>
          <w:sz w:val="20"/>
        </w:rPr>
        <w:t>__________________________________________________</w:t>
      </w:r>
    </w:p>
    <w:p w14:paraId="640166E0" w14:textId="77777777" w:rsidR="008804FE" w:rsidRPr="00501D07" w:rsidRDefault="008804FE" w:rsidP="008804FE">
      <w:pPr>
        <w:jc w:val="center"/>
        <w:rPr>
          <w:rFonts w:asciiTheme="minorHAnsi" w:hAnsiTheme="minorHAnsi" w:cs="Arial"/>
          <w:b/>
          <w:sz w:val="20"/>
        </w:rPr>
      </w:pPr>
      <w:r w:rsidRPr="00501D07">
        <w:rPr>
          <w:rFonts w:asciiTheme="minorHAnsi" w:hAnsiTheme="minorHAnsi" w:cs="Arial"/>
          <w:b/>
          <w:sz w:val="20"/>
        </w:rPr>
        <w:t>REPRESENTANTE LEGAL</w:t>
      </w:r>
    </w:p>
    <w:p w14:paraId="7626A749" w14:textId="77777777" w:rsidR="00501D07" w:rsidRPr="00501D07" w:rsidRDefault="00501D07" w:rsidP="00FC30F4">
      <w:pPr>
        <w:jc w:val="both"/>
        <w:rPr>
          <w:rFonts w:asciiTheme="minorHAnsi" w:hAnsiTheme="minorHAnsi" w:cs="Arial"/>
          <w:b/>
          <w:sz w:val="20"/>
        </w:rPr>
      </w:pPr>
    </w:p>
    <w:p w14:paraId="3E32BF51" w14:textId="77777777" w:rsidR="00501D07" w:rsidRPr="00501D07" w:rsidRDefault="00501D07" w:rsidP="00FC30F4">
      <w:pPr>
        <w:jc w:val="both"/>
        <w:rPr>
          <w:rFonts w:asciiTheme="minorHAnsi" w:hAnsiTheme="minorHAnsi" w:cs="Arial"/>
          <w:b/>
          <w:sz w:val="20"/>
        </w:rPr>
      </w:pPr>
    </w:p>
    <w:p w14:paraId="0ABBB0CC" w14:textId="77777777" w:rsidR="008804FE" w:rsidRPr="00501D07" w:rsidRDefault="008804FE" w:rsidP="00FC30F4">
      <w:pPr>
        <w:jc w:val="both"/>
        <w:rPr>
          <w:rFonts w:asciiTheme="minorHAnsi" w:hAnsiTheme="minorHAnsi" w:cs="Arial"/>
          <w:b/>
          <w:sz w:val="20"/>
          <w:u w:val="single"/>
        </w:rPr>
      </w:pPr>
      <w:r w:rsidRPr="00501D07">
        <w:rPr>
          <w:rFonts w:asciiTheme="minorHAnsi" w:hAnsiTheme="minorHAnsi" w:cs="Arial"/>
          <w:b/>
          <w:sz w:val="20"/>
        </w:rPr>
        <w:t>NOTA:</w:t>
      </w:r>
      <w:r w:rsidRPr="00501D07">
        <w:rPr>
          <w:rFonts w:asciiTheme="minorHAnsi" w:hAnsiTheme="minorHAnsi" w:cs="Arial"/>
          <w:bCs/>
          <w:sz w:val="20"/>
        </w:rPr>
        <w:t xml:space="preserve"> SE DEBERÁ EXPRESAR EN LETRA EL PRECIO TOTAL DE LA PROPUESTA Y QUE LOS PRECIOS OFERTADOS SON FIJOS DURANTE LA VIGENCIA DEL CONTRATO.</w:t>
      </w:r>
      <w:r w:rsidRPr="00501D07">
        <w:rPr>
          <w:rFonts w:asciiTheme="minorHAnsi" w:hAnsiTheme="minorHAnsi" w:cs="Arial"/>
          <w:sz w:val="20"/>
        </w:rPr>
        <w:br w:type="page"/>
      </w:r>
    </w:p>
    <w:p w14:paraId="5D7A3236" w14:textId="4EE2AFC0" w:rsidR="008804FE" w:rsidRDefault="008804FE" w:rsidP="00105C73">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52052B">
        <w:rPr>
          <w:rFonts w:asciiTheme="minorHAnsi" w:hAnsiTheme="minorHAnsi" w:cs="Arial"/>
          <w:b/>
          <w:sz w:val="20"/>
        </w:rPr>
        <w:t>8</w:t>
      </w:r>
      <w:r w:rsidRPr="001171DE">
        <w:rPr>
          <w:rFonts w:asciiTheme="minorHAnsi" w:hAnsiTheme="minorHAnsi" w:cs="Arial"/>
          <w:b/>
          <w:sz w:val="20"/>
        </w:rPr>
        <w:t xml:space="preserve"> (</w:t>
      </w:r>
      <w:r w:rsidR="0052052B">
        <w:rPr>
          <w:rFonts w:asciiTheme="minorHAnsi" w:hAnsiTheme="minorHAnsi" w:cs="Arial"/>
          <w:b/>
          <w:sz w:val="20"/>
        </w:rPr>
        <w:t>OCHO</w:t>
      </w:r>
      <w:r w:rsidRPr="001171DE">
        <w:rPr>
          <w:rFonts w:asciiTheme="minorHAnsi" w:hAnsiTheme="minorHAnsi" w:cs="Arial"/>
          <w:b/>
          <w:sz w:val="20"/>
        </w:rPr>
        <w:t>)</w:t>
      </w:r>
    </w:p>
    <w:p w14:paraId="324DB6CF" w14:textId="77777777" w:rsidR="006408DE" w:rsidRPr="001171DE" w:rsidRDefault="006408DE" w:rsidP="00105C73">
      <w:pPr>
        <w:jc w:val="center"/>
        <w:rPr>
          <w:rFonts w:asciiTheme="minorHAnsi" w:hAnsiTheme="minorHAnsi" w:cs="Arial"/>
          <w:b/>
          <w:sz w:val="20"/>
        </w:rPr>
      </w:pPr>
    </w:p>
    <w:p w14:paraId="33E532FC" w14:textId="4B29C50F" w:rsidR="008804FE" w:rsidRPr="001171DE" w:rsidRDefault="00A54E4A" w:rsidP="00105C73">
      <w:pPr>
        <w:jc w:val="both"/>
        <w:rPr>
          <w:rFonts w:asciiTheme="minorHAnsi" w:hAnsiTheme="minorHAnsi" w:cs="Arial"/>
          <w:sz w:val="20"/>
          <w:u w:val="single"/>
        </w:rPr>
      </w:pPr>
      <w:r w:rsidRPr="001171DE">
        <w:rPr>
          <w:rFonts w:asciiTheme="minorHAnsi" w:hAnsiTheme="minorHAnsi" w:cs="Arial"/>
          <w:sz w:val="20"/>
          <w:u w:val="single"/>
        </w:rPr>
        <w:t>_______</w:t>
      </w:r>
      <w:proofErr w:type="gramStart"/>
      <w:r w:rsidRPr="001171DE">
        <w:rPr>
          <w:rFonts w:asciiTheme="minorHAnsi" w:hAnsiTheme="minorHAnsi" w:cs="Arial"/>
          <w:sz w:val="20"/>
          <w:u w:val="single"/>
        </w:rPr>
        <w:t>_(</w:t>
      </w:r>
      <w:proofErr w:type="gramEnd"/>
      <w:r w:rsidRPr="001171DE">
        <w:rPr>
          <w:rFonts w:asciiTheme="minorHAnsi" w:hAnsiTheme="minorHAnsi" w:cs="Arial"/>
          <w:sz w:val="20"/>
          <w:u w:val="single"/>
        </w:rPr>
        <w:t>NOMBRE)             ,</w:t>
      </w:r>
      <w:r w:rsidRPr="001171D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1171DE">
        <w:rPr>
          <w:rFonts w:asciiTheme="minorHAnsi" w:hAnsiTheme="minorHAnsi" w:cs="Arial"/>
          <w:sz w:val="20"/>
          <w:u w:val="single"/>
        </w:rPr>
        <w:t>___(PERSONA FÍSICA O MORAL)___.</w:t>
      </w:r>
    </w:p>
    <w:p w14:paraId="7AE1C090" w14:textId="77777777" w:rsidR="008804FE" w:rsidRPr="001171DE" w:rsidRDefault="008804FE" w:rsidP="00105C73">
      <w:pPr>
        <w:jc w:val="both"/>
        <w:rPr>
          <w:rFonts w:asciiTheme="minorHAnsi" w:hAnsiTheme="minorHAnsi" w:cs="Arial"/>
          <w:sz w:val="20"/>
        </w:rPr>
      </w:pPr>
    </w:p>
    <w:p w14:paraId="41A55E68" w14:textId="12513B70" w:rsidR="008804FE" w:rsidRPr="001171DE" w:rsidRDefault="00A54E4A" w:rsidP="00105C73">
      <w:pPr>
        <w:rPr>
          <w:rFonts w:asciiTheme="minorHAnsi" w:hAnsiTheme="minorHAnsi" w:cs="Arial"/>
          <w:sz w:val="20"/>
        </w:rPr>
      </w:pPr>
      <w:r w:rsidRPr="001171D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1171DE" w:rsidRDefault="008804FE" w:rsidP="00105C73">
            <w:pPr>
              <w:snapToGrid w:val="0"/>
              <w:rPr>
                <w:rFonts w:asciiTheme="minorHAnsi" w:hAnsiTheme="minorHAnsi" w:cs="Arial"/>
                <w:sz w:val="20"/>
              </w:rPr>
            </w:pPr>
          </w:p>
          <w:p w14:paraId="6ED6D5F3" w14:textId="33458A6A" w:rsidR="008804FE" w:rsidRPr="001171DE" w:rsidRDefault="00A54E4A" w:rsidP="00105C73">
            <w:pPr>
              <w:snapToGrid w:val="0"/>
              <w:rPr>
                <w:rFonts w:asciiTheme="minorHAnsi" w:hAnsiTheme="minorHAnsi" w:cs="Arial"/>
                <w:sz w:val="20"/>
              </w:rPr>
            </w:pPr>
            <w:r w:rsidRPr="001171DE">
              <w:rPr>
                <w:rFonts w:asciiTheme="minorHAnsi" w:hAnsiTheme="minorHAnsi" w:cs="Arial"/>
                <w:sz w:val="20"/>
              </w:rPr>
              <w:t>REGISTRO FEDERAL DE CONTRIBUYENTES:</w:t>
            </w:r>
          </w:p>
          <w:p w14:paraId="42DAC6D6" w14:textId="470A8CB6" w:rsidR="008804FE" w:rsidRPr="001171DE" w:rsidRDefault="00A54E4A" w:rsidP="00105C73">
            <w:pPr>
              <w:rPr>
                <w:rFonts w:asciiTheme="minorHAnsi" w:hAnsiTheme="minorHAnsi" w:cs="Arial"/>
                <w:sz w:val="20"/>
              </w:rPr>
            </w:pPr>
            <w:r w:rsidRPr="001171DE">
              <w:rPr>
                <w:rFonts w:asciiTheme="minorHAnsi" w:hAnsiTheme="minorHAnsi" w:cs="Arial"/>
                <w:sz w:val="20"/>
              </w:rPr>
              <w:t>DOMICILIO.- LOS DATOS AQUÍ REGISTRADOS CORRESPONDERÁN AL DEL DOMICILIO FISCAL DEL PROVEEDOR O PRESTADOR DE SERVICIOS)</w:t>
            </w:r>
          </w:p>
          <w:p w14:paraId="5E0AD5D5" w14:textId="71843D5D" w:rsidR="008804FE" w:rsidRPr="001171DE" w:rsidRDefault="00A54E4A" w:rsidP="00105C73">
            <w:pPr>
              <w:rPr>
                <w:rFonts w:asciiTheme="minorHAnsi" w:hAnsiTheme="minorHAnsi" w:cs="Arial"/>
                <w:sz w:val="20"/>
              </w:rPr>
            </w:pPr>
            <w:r w:rsidRPr="001171DE">
              <w:rPr>
                <w:rFonts w:asciiTheme="minorHAnsi" w:hAnsiTheme="minorHAnsi" w:cs="Arial"/>
                <w:sz w:val="20"/>
              </w:rPr>
              <w:t>CALLE Y NÚMERO:</w:t>
            </w:r>
          </w:p>
          <w:p w14:paraId="60BA4144" w14:textId="27958D1B"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COLONIA:                                                    DELEGACIÓN O MUNICIPIO:</w:t>
            </w:r>
          </w:p>
          <w:p w14:paraId="6466B554" w14:textId="21616846"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CÓDIGO POSTAL:                                          ENTIDAD FEDERATIVA:</w:t>
            </w:r>
          </w:p>
          <w:p w14:paraId="5347395F" w14:textId="1E010B4C"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TELÉFONOS:                                                FAX:</w:t>
            </w:r>
          </w:p>
          <w:p w14:paraId="6E70D3E4" w14:textId="10504E7A"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CORREO ELECTRÓNICO:</w:t>
            </w:r>
          </w:p>
          <w:p w14:paraId="797DBE9F" w14:textId="415FF792"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NO. DE LA ESCRITURA PÚBLICA EN LA QUE CONSTA SU ACTA CONSTITUTIVA:                FECHA             DURACIÓN              </w:t>
            </w:r>
          </w:p>
          <w:p w14:paraId="6806D012" w14:textId="14D14DC7"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p w14:paraId="68693B8C" w14:textId="19472BBA"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RELACIÓN DE SOCIOS O ASOCIADOS.-</w:t>
            </w:r>
          </w:p>
          <w:p w14:paraId="281E511D" w14:textId="775A86BC"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APELLIDO PATERNO:                                    APELLIDO MATERNO:                           NOMBRE(S):</w:t>
            </w:r>
          </w:p>
          <w:p w14:paraId="2E1A848D" w14:textId="77777777" w:rsidR="00105C73" w:rsidRPr="001171DE" w:rsidRDefault="00105C73" w:rsidP="00105C73">
            <w:pPr>
              <w:tabs>
                <w:tab w:val="center" w:pos="4419"/>
                <w:tab w:val="left" w:pos="4536"/>
                <w:tab w:val="right" w:pos="8838"/>
              </w:tabs>
              <w:rPr>
                <w:rFonts w:asciiTheme="minorHAnsi" w:hAnsiTheme="minorHAnsi" w:cs="Arial"/>
                <w:sz w:val="20"/>
                <w:lang w:val="es-ES_tradnl"/>
              </w:rPr>
            </w:pPr>
          </w:p>
          <w:p w14:paraId="4A5BE5D8" w14:textId="30392112"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DESCRIPCIÓN DEL OBJETO SOCIAL:</w:t>
            </w:r>
          </w:p>
          <w:p w14:paraId="428D7A64" w14:textId="0D0DC60F"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REFORMAS AL ACTA CONSTITUTIVA </w:t>
            </w:r>
            <w:r w:rsidRPr="001171DE">
              <w:rPr>
                <w:rFonts w:asciiTheme="minorHAnsi" w:hAnsiTheme="minorHAnsi" w:cs="Arial"/>
                <w:sz w:val="20"/>
              </w:rPr>
              <w:t>QUE INCIDAN CON EL OBJETO DEL PROCEDIMIENTO</w:t>
            </w:r>
            <w:r w:rsidRPr="001171DE">
              <w:rPr>
                <w:rFonts w:asciiTheme="minorHAnsi" w:hAnsiTheme="minorHAnsi" w:cs="Arial"/>
                <w:sz w:val="20"/>
                <w:lang w:val="es-ES_tradnl"/>
              </w:rPr>
              <w:t>.</w:t>
            </w:r>
          </w:p>
          <w:p w14:paraId="489D2FE2" w14:textId="4DD346E6" w:rsidR="008804FE" w:rsidRPr="001171DE" w:rsidRDefault="00A54E4A"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FECHA Y DATOS DE INSCRIPCIÓN EN EL REGISTRO PÚBLICO CORRESPONDIENTE.</w:t>
            </w:r>
          </w:p>
          <w:p w14:paraId="5142DDF9" w14:textId="77777777" w:rsidR="008804FE" w:rsidRPr="001171DE" w:rsidRDefault="008804FE" w:rsidP="00105C73">
            <w:pPr>
              <w:rPr>
                <w:rFonts w:asciiTheme="minorHAnsi" w:hAnsiTheme="minorHAnsi" w:cs="Arial"/>
                <w:sz w:val="20"/>
                <w:lang w:val="es-ES_tradnl"/>
              </w:rPr>
            </w:pPr>
          </w:p>
        </w:tc>
      </w:tr>
    </w:tbl>
    <w:p w14:paraId="7BC5E152" w14:textId="77777777" w:rsidR="008804FE" w:rsidRPr="001171D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EC8CF8C" w:rsidR="008804FE" w:rsidRPr="001171DE" w:rsidRDefault="00A54E4A" w:rsidP="00105C73">
            <w:pPr>
              <w:snapToGrid w:val="0"/>
              <w:rPr>
                <w:rFonts w:asciiTheme="minorHAnsi" w:hAnsiTheme="minorHAnsi" w:cs="Arial"/>
                <w:sz w:val="20"/>
              </w:rPr>
            </w:pPr>
            <w:r w:rsidRPr="001171DE">
              <w:rPr>
                <w:rFonts w:asciiTheme="minorHAnsi" w:hAnsiTheme="minorHAnsi" w:cs="Arial"/>
                <w:sz w:val="20"/>
              </w:rPr>
              <w:t>NOMBRE DEL APODERADO O REPRESENTANTE:</w:t>
            </w:r>
          </w:p>
          <w:p w14:paraId="59B8A453" w14:textId="7D657200" w:rsidR="008804FE" w:rsidRPr="001171DE" w:rsidRDefault="00A54E4A" w:rsidP="00105C73">
            <w:pPr>
              <w:rPr>
                <w:rFonts w:asciiTheme="minorHAnsi" w:hAnsiTheme="minorHAnsi" w:cs="Arial"/>
                <w:sz w:val="20"/>
              </w:rPr>
            </w:pPr>
            <w:r w:rsidRPr="001171DE">
              <w:rPr>
                <w:rFonts w:asciiTheme="minorHAnsi" w:hAnsiTheme="minorHAnsi" w:cs="Arial"/>
                <w:sz w:val="20"/>
              </w:rPr>
              <w:t>DATOS DEL DOCUMENTO MEDIANTE EL CUAL ACREDITA SU PERSONALIDAD Y FACULTADES.-</w:t>
            </w:r>
          </w:p>
          <w:p w14:paraId="1B84F42C" w14:textId="44EBBB38" w:rsidR="008804FE" w:rsidRPr="001171DE" w:rsidRDefault="00A54E4A" w:rsidP="00105C73">
            <w:pPr>
              <w:rPr>
                <w:rFonts w:asciiTheme="minorHAnsi" w:hAnsiTheme="minorHAnsi" w:cs="Arial"/>
                <w:sz w:val="20"/>
              </w:rPr>
            </w:pPr>
            <w:r w:rsidRPr="001171DE">
              <w:rPr>
                <w:rFonts w:asciiTheme="minorHAnsi" w:hAnsiTheme="minorHAnsi" w:cs="Arial"/>
                <w:sz w:val="20"/>
              </w:rPr>
              <w:t>ESCRITURA PÚBLICA NÚMERO:                                           FECHA:</w:t>
            </w:r>
          </w:p>
          <w:p w14:paraId="569804AA" w14:textId="46BC37DF" w:rsidR="008804FE" w:rsidRPr="001171DE" w:rsidRDefault="00A54E4A" w:rsidP="00105C73">
            <w:pPr>
              <w:tabs>
                <w:tab w:val="center" w:pos="4419"/>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tc>
      </w:tr>
    </w:tbl>
    <w:p w14:paraId="5DCABD94" w14:textId="77777777" w:rsidR="008804FE" w:rsidRPr="001171DE" w:rsidRDefault="008804FE" w:rsidP="00105C73">
      <w:pPr>
        <w:jc w:val="center"/>
        <w:rPr>
          <w:rFonts w:asciiTheme="minorHAnsi" w:hAnsiTheme="minorHAnsi" w:cs="Arial"/>
          <w:sz w:val="20"/>
        </w:rPr>
      </w:pPr>
    </w:p>
    <w:p w14:paraId="45D7C24A" w14:textId="3B8C6C80" w:rsidR="008804FE" w:rsidRPr="001171DE" w:rsidRDefault="00A54E4A" w:rsidP="00105C73">
      <w:pPr>
        <w:jc w:val="both"/>
        <w:rPr>
          <w:rFonts w:asciiTheme="minorHAnsi" w:hAnsiTheme="minorHAnsi" w:cs="Arial"/>
          <w:sz w:val="20"/>
        </w:rPr>
      </w:pPr>
      <w:r w:rsidRPr="001171D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1171DE" w:rsidRDefault="008804FE" w:rsidP="00105C73">
      <w:pPr>
        <w:jc w:val="both"/>
        <w:rPr>
          <w:rFonts w:asciiTheme="minorHAnsi" w:hAnsiTheme="minorHAnsi" w:cs="Arial"/>
          <w:sz w:val="20"/>
        </w:rPr>
      </w:pPr>
    </w:p>
    <w:p w14:paraId="5D1F43C5" w14:textId="77777777" w:rsidR="008804FE" w:rsidRPr="001171DE" w:rsidRDefault="008804FE" w:rsidP="00105C73">
      <w:pPr>
        <w:jc w:val="both"/>
        <w:rPr>
          <w:rFonts w:asciiTheme="minorHAnsi" w:hAnsiTheme="minorHAnsi" w:cs="Arial"/>
          <w:sz w:val="20"/>
        </w:rPr>
      </w:pPr>
    </w:p>
    <w:p w14:paraId="1377B67C" w14:textId="3534CE72" w:rsidR="008804FE" w:rsidRPr="001171DE" w:rsidRDefault="00A54E4A" w:rsidP="00105C73">
      <w:pPr>
        <w:jc w:val="center"/>
        <w:rPr>
          <w:rFonts w:asciiTheme="minorHAnsi" w:hAnsiTheme="minorHAnsi" w:cs="Arial"/>
          <w:sz w:val="20"/>
        </w:rPr>
      </w:pPr>
      <w:r w:rsidRPr="001171DE">
        <w:rPr>
          <w:rFonts w:asciiTheme="minorHAnsi" w:hAnsiTheme="minorHAnsi" w:cs="Arial"/>
          <w:sz w:val="20"/>
        </w:rPr>
        <w:t>(LUGAR Y FECHA)</w:t>
      </w:r>
    </w:p>
    <w:p w14:paraId="72A070C9" w14:textId="5A47086E" w:rsidR="008804FE" w:rsidRPr="001171DE" w:rsidRDefault="00A54E4A" w:rsidP="00105C73">
      <w:pPr>
        <w:jc w:val="center"/>
        <w:rPr>
          <w:rFonts w:asciiTheme="minorHAnsi" w:hAnsiTheme="minorHAnsi" w:cs="Arial"/>
          <w:sz w:val="20"/>
        </w:rPr>
      </w:pPr>
      <w:r w:rsidRPr="001171DE">
        <w:rPr>
          <w:rFonts w:asciiTheme="minorHAnsi" w:hAnsiTheme="minorHAnsi" w:cs="Arial"/>
          <w:sz w:val="20"/>
        </w:rPr>
        <w:t>PROTESTO LO NECESARIO</w:t>
      </w:r>
    </w:p>
    <w:p w14:paraId="1013C2A3" w14:textId="1E772119" w:rsidR="008804FE" w:rsidRPr="001171DE" w:rsidRDefault="00A54E4A" w:rsidP="00105C73">
      <w:pPr>
        <w:jc w:val="center"/>
        <w:rPr>
          <w:rFonts w:asciiTheme="minorHAnsi" w:hAnsiTheme="minorHAnsi" w:cs="Arial"/>
          <w:sz w:val="20"/>
        </w:rPr>
      </w:pPr>
      <w:r w:rsidRPr="001171DE">
        <w:rPr>
          <w:rFonts w:asciiTheme="minorHAnsi" w:hAnsiTheme="minorHAnsi" w:cs="Arial"/>
          <w:sz w:val="20"/>
        </w:rPr>
        <w:t>(NOMBRE Y FIRMA)</w:t>
      </w:r>
    </w:p>
    <w:p w14:paraId="611EA52E" w14:textId="77777777" w:rsidR="00FE3DD5" w:rsidRPr="001171DE" w:rsidRDefault="00FE3DD5" w:rsidP="008804FE">
      <w:pPr>
        <w:jc w:val="center"/>
        <w:rPr>
          <w:rFonts w:asciiTheme="minorHAnsi" w:hAnsiTheme="minorHAnsi" w:cs="Arial"/>
          <w:sz w:val="20"/>
        </w:rPr>
      </w:pPr>
    </w:p>
    <w:p w14:paraId="6FB3B7DD" w14:textId="77777777" w:rsidR="008804FE" w:rsidRPr="001171DE" w:rsidRDefault="008804FE" w:rsidP="008804FE">
      <w:pPr>
        <w:jc w:val="center"/>
        <w:rPr>
          <w:rFonts w:asciiTheme="minorHAnsi" w:hAnsiTheme="minorHAnsi" w:cs="Arial"/>
          <w:b/>
          <w:sz w:val="20"/>
        </w:rPr>
      </w:pPr>
    </w:p>
    <w:p w14:paraId="5CA1978A" w14:textId="77777777"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br w:type="page"/>
      </w:r>
    </w:p>
    <w:p w14:paraId="3E3F6585" w14:textId="7F86B8A8" w:rsidR="008A48CD" w:rsidRDefault="008804FE" w:rsidP="008A48CD">
      <w:pPr>
        <w:jc w:val="center"/>
        <w:rPr>
          <w:rFonts w:asciiTheme="minorHAnsi" w:hAnsiTheme="minorHAnsi" w:cs="Arial"/>
          <w:b/>
          <w:sz w:val="20"/>
        </w:rPr>
      </w:pPr>
      <w:r w:rsidRPr="001171DE">
        <w:rPr>
          <w:rFonts w:asciiTheme="minorHAnsi" w:hAnsiTheme="minorHAnsi" w:cs="Arial"/>
          <w:b/>
          <w:sz w:val="20"/>
        </w:rPr>
        <w:lastRenderedPageBreak/>
        <w:t xml:space="preserve">ANEXO NUMERO </w:t>
      </w:r>
      <w:r w:rsidR="005D6714">
        <w:rPr>
          <w:rFonts w:asciiTheme="minorHAnsi" w:hAnsiTheme="minorHAnsi" w:cs="Arial"/>
          <w:b/>
          <w:sz w:val="20"/>
        </w:rPr>
        <w:t>0</w:t>
      </w:r>
      <w:r w:rsidR="0052052B">
        <w:rPr>
          <w:rFonts w:asciiTheme="minorHAnsi" w:hAnsiTheme="minorHAnsi" w:cs="Arial"/>
          <w:b/>
          <w:sz w:val="20"/>
        </w:rPr>
        <w:t>9</w:t>
      </w:r>
      <w:r w:rsidRPr="001171DE">
        <w:rPr>
          <w:rFonts w:asciiTheme="minorHAnsi" w:hAnsiTheme="minorHAnsi" w:cs="Arial"/>
          <w:b/>
          <w:sz w:val="20"/>
        </w:rPr>
        <w:t xml:space="preserve"> (</w:t>
      </w:r>
      <w:r w:rsidR="0052052B">
        <w:rPr>
          <w:rFonts w:asciiTheme="minorHAnsi" w:hAnsiTheme="minorHAnsi" w:cs="Arial"/>
          <w:b/>
          <w:sz w:val="20"/>
        </w:rPr>
        <w:t>NUEVE</w:t>
      </w:r>
      <w:r w:rsidRPr="001171DE">
        <w:rPr>
          <w:rFonts w:asciiTheme="minorHAnsi" w:hAnsiTheme="minorHAnsi" w:cs="Arial"/>
          <w:b/>
          <w:sz w:val="20"/>
        </w:rPr>
        <w:t>)</w:t>
      </w:r>
    </w:p>
    <w:p w14:paraId="0CE00611" w14:textId="0955736D" w:rsidR="00872499" w:rsidRDefault="00872499" w:rsidP="008A48CD">
      <w:pPr>
        <w:jc w:val="center"/>
        <w:rPr>
          <w:rFonts w:asciiTheme="minorHAnsi" w:hAnsiTheme="minorHAnsi" w:cs="Arial"/>
          <w:b/>
          <w:sz w:val="20"/>
        </w:rPr>
      </w:pPr>
      <w:r>
        <w:rPr>
          <w:rFonts w:asciiTheme="minorHAnsi" w:hAnsiTheme="minorHAnsi" w:cs="Arial"/>
          <w:b/>
          <w:sz w:val="20"/>
        </w:rPr>
        <w:t>MODELO DE CONTRATO DE BIENES</w:t>
      </w:r>
    </w:p>
    <w:p w14:paraId="03038A50" w14:textId="77777777" w:rsidR="006408DE" w:rsidRDefault="006408DE" w:rsidP="005D6714">
      <w:pPr>
        <w:jc w:val="center"/>
        <w:rPr>
          <w:rFonts w:asciiTheme="minorHAnsi" w:hAnsiTheme="minorHAnsi" w:cs="Arial"/>
          <w:b/>
          <w:sz w:val="20"/>
        </w:rPr>
      </w:pPr>
    </w:p>
    <w:p w14:paraId="2CDA1ADE"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CONTRATO</w:t>
      </w:r>
      <w:r w:rsidRPr="00DA5472">
        <w:rPr>
          <w:rFonts w:asciiTheme="minorHAnsi" w:hAnsiTheme="minorHAnsi" w:cs="Arial"/>
          <w:b/>
          <w:sz w:val="20"/>
          <w:u w:val="single"/>
        </w:rPr>
        <w:t xml:space="preserve"> (ABIERTO O CERRADO)</w:t>
      </w:r>
      <w:r w:rsidRPr="00DA5472">
        <w:rPr>
          <w:rFonts w:asciiTheme="minorHAnsi" w:hAnsiTheme="minorHAnsi" w:cs="Arial"/>
          <w:b/>
          <w:bCs/>
          <w:sz w:val="20"/>
        </w:rPr>
        <w:t xml:space="preserve"> </w:t>
      </w:r>
      <w:r w:rsidRPr="00DA5472">
        <w:rPr>
          <w:rFonts w:asciiTheme="minorHAnsi" w:hAnsiTheme="minorHAnsi" w:cs="Arial"/>
          <w:sz w:val="20"/>
        </w:rPr>
        <w:t xml:space="preserve">PARA LA ADQUISICIÓN DE </w:t>
      </w:r>
      <w:r w:rsidRPr="00DA5472">
        <w:rPr>
          <w:rFonts w:asciiTheme="minorHAnsi" w:hAnsiTheme="minorHAnsi" w:cs="Arial"/>
          <w:b/>
          <w:sz w:val="20"/>
        </w:rPr>
        <w:t>(</w:t>
      </w:r>
      <w:r w:rsidRPr="00DA5472">
        <w:rPr>
          <w:rFonts w:asciiTheme="minorHAnsi" w:hAnsiTheme="minorHAnsi" w:cs="Arial"/>
          <w:b/>
          <w:sz w:val="20"/>
          <w:u w:val="single"/>
        </w:rPr>
        <w:t>DESCRIPCIÓN</w:t>
      </w:r>
      <w:r w:rsidRPr="00DA5472">
        <w:rPr>
          <w:rFonts w:asciiTheme="minorHAnsi" w:hAnsiTheme="minorHAnsi" w:cs="Arial"/>
          <w:b/>
          <w:sz w:val="20"/>
        </w:rPr>
        <w:t>), (NACIONAL / INTERNACIONAL BAJO COBERTURA DE LOS TRATADOS / INTERNACIONAL ABIERTA)</w:t>
      </w:r>
      <w:r w:rsidRPr="00DA5472">
        <w:rPr>
          <w:rFonts w:asciiTheme="minorHAnsi" w:hAnsiTheme="minorHAnsi" w:cs="Arial"/>
          <w:sz w:val="20"/>
        </w:rPr>
        <w:t>, QUE CELEBRAN, POR UNA PARTE, EL EJECUTIVO FEDERAL POR CONDUCTO DE LA (NOMBRE DE LA DEPENDENCIA O ENTIDAD), EN LO SUCESIVO</w:t>
      </w:r>
      <w:r w:rsidRPr="00DA5472">
        <w:rPr>
          <w:rFonts w:asciiTheme="minorHAnsi" w:hAnsiTheme="minorHAnsi" w:cs="Arial"/>
          <w:b/>
          <w:sz w:val="20"/>
        </w:rPr>
        <w:t xml:space="preserve"> “LA DEPENDENCIA O ENTIDAD”,</w:t>
      </w:r>
      <w:r w:rsidRPr="00DA5472">
        <w:rPr>
          <w:rFonts w:asciiTheme="minorHAnsi" w:hAnsiTheme="minorHAnsi" w:cs="Arial"/>
          <w:sz w:val="20"/>
        </w:rPr>
        <w:t xml:space="preserve"> REPRESENTADA POR </w:t>
      </w:r>
      <w:r w:rsidRPr="00DA5472">
        <w:rPr>
          <w:rFonts w:asciiTheme="minorHAnsi" w:hAnsiTheme="minorHAnsi" w:cs="Arial"/>
          <w:bCs/>
          <w:sz w:val="20"/>
          <w:u w:val="single"/>
        </w:rPr>
        <w:t>(NOMBRE DEL REPRESENTANTE DE LA DEPENDENCIA O ENTIDAD)</w:t>
      </w:r>
      <w:r w:rsidRPr="00DA5472">
        <w:rPr>
          <w:rFonts w:asciiTheme="minorHAnsi" w:hAnsiTheme="minorHAnsi" w:cs="Arial"/>
          <w:sz w:val="20"/>
        </w:rPr>
        <w:t xml:space="preserve">, EN SU CARÁCTER DE </w:t>
      </w:r>
      <w:r w:rsidRPr="00DA5472">
        <w:rPr>
          <w:rFonts w:asciiTheme="minorHAnsi" w:hAnsiTheme="minorHAnsi" w:cs="Arial"/>
          <w:b/>
          <w:bCs/>
          <w:sz w:val="20"/>
        </w:rPr>
        <w:t>(</w:t>
      </w:r>
      <w:r w:rsidRPr="00DA5472">
        <w:rPr>
          <w:rFonts w:asciiTheme="minorHAnsi" w:hAnsiTheme="minorHAnsi" w:cs="Arial"/>
          <w:b/>
          <w:bCs/>
          <w:sz w:val="20"/>
          <w:u w:val="single"/>
        </w:rPr>
        <w:t>SEÑALAR CARGO DEL REPRESENTANTE)</w:t>
      </w:r>
      <w:r w:rsidRPr="00DA5472">
        <w:rPr>
          <w:rFonts w:asciiTheme="minorHAnsi" w:hAnsiTheme="minorHAnsi" w:cs="Arial"/>
          <w:sz w:val="20"/>
        </w:rPr>
        <w:t>, Y POR LA OTRA, (</w:t>
      </w:r>
      <w:r w:rsidRPr="00DA5472">
        <w:rPr>
          <w:rFonts w:asciiTheme="minorHAnsi" w:hAnsiTheme="minorHAnsi" w:cs="Arial"/>
          <w:sz w:val="20"/>
          <w:u w:val="single"/>
        </w:rPr>
        <w:t>NOMBRE DE LA PERSONA FÍSICA O RAZON SOCIAL DE LA MORAL)</w:t>
      </w:r>
      <w:r w:rsidRPr="00DA5472">
        <w:rPr>
          <w:rFonts w:asciiTheme="minorHAnsi" w:hAnsiTheme="minorHAnsi" w:cs="Arial"/>
          <w:sz w:val="20"/>
        </w:rPr>
        <w:t xml:space="preserve">, </w:t>
      </w:r>
      <w:r w:rsidRPr="00DA5472">
        <w:rPr>
          <w:rFonts w:asciiTheme="minorHAnsi" w:hAnsiTheme="minorHAnsi" w:cs="Arial"/>
          <w:b/>
          <w:sz w:val="20"/>
        </w:rPr>
        <w:t>(SI ES CONJUNTA MENCIONAR EL NOMBRE DE CADA UNO DE ELLOS)</w:t>
      </w:r>
      <w:r w:rsidRPr="00DA5472">
        <w:rPr>
          <w:rFonts w:asciiTheme="minorHAnsi" w:hAnsiTheme="minorHAnsi" w:cs="Arial"/>
          <w:sz w:val="20"/>
        </w:rPr>
        <w:t xml:space="preserve"> EN LO SUCESIVO </w:t>
      </w:r>
      <w:r w:rsidRPr="00DA5472">
        <w:rPr>
          <w:rFonts w:asciiTheme="minorHAnsi" w:hAnsiTheme="minorHAnsi" w:cs="Arial"/>
          <w:b/>
          <w:sz w:val="20"/>
        </w:rPr>
        <w:t>“EL PROVEEDOR”</w:t>
      </w:r>
      <w:r w:rsidRPr="00DA5472">
        <w:rPr>
          <w:rFonts w:asciiTheme="minorHAnsi" w:hAnsiTheme="minorHAnsi" w:cs="Arial"/>
          <w:sz w:val="20"/>
        </w:rPr>
        <w:t>,</w:t>
      </w:r>
      <w:r w:rsidRPr="00DA5472">
        <w:rPr>
          <w:rFonts w:asciiTheme="minorHAnsi" w:hAnsiTheme="minorHAnsi" w:cs="Arial"/>
          <w:b/>
          <w:sz w:val="20"/>
          <w:u w:val="single"/>
        </w:rPr>
        <w:t xml:space="preserve"> (SOLO SI EL PROVEEDOR ES PERSONA MORAL MOSTRAR EL SIGUIENTE TEXTO</w:t>
      </w:r>
      <w:r w:rsidRPr="00DA5472">
        <w:rPr>
          <w:rFonts w:asciiTheme="minorHAnsi" w:hAnsiTheme="minorHAnsi" w:cs="Arial"/>
          <w:b/>
          <w:bCs/>
          <w:sz w:val="20"/>
        </w:rPr>
        <w:t xml:space="preserve">: </w:t>
      </w:r>
      <w:r w:rsidRPr="00DA5472">
        <w:rPr>
          <w:rFonts w:asciiTheme="minorHAnsi" w:hAnsiTheme="minorHAnsi" w:cs="Arial"/>
          <w:sz w:val="20"/>
        </w:rPr>
        <w:t>REPRESENTADA POR (</w:t>
      </w:r>
      <w:r w:rsidRPr="00DA5472">
        <w:rPr>
          <w:rFonts w:asciiTheme="minorHAnsi" w:hAnsiTheme="minorHAnsi" w:cs="Arial"/>
          <w:sz w:val="20"/>
          <w:u w:val="single"/>
        </w:rPr>
        <w:t>NOMBRE DEL REPRESENTANTE DE LA PERSONA FÍSICA O MORAL)</w:t>
      </w:r>
      <w:r w:rsidRPr="00DA5472">
        <w:rPr>
          <w:rFonts w:asciiTheme="minorHAnsi" w:hAnsiTheme="minorHAnsi" w:cs="Arial"/>
          <w:sz w:val="20"/>
        </w:rPr>
        <w:t xml:space="preserve">, EN SU CARÁCTER DE </w:t>
      </w:r>
      <w:r w:rsidRPr="00DA5472">
        <w:rPr>
          <w:rFonts w:asciiTheme="minorHAnsi" w:hAnsiTheme="minorHAnsi" w:cs="Arial"/>
          <w:b/>
          <w:sz w:val="20"/>
        </w:rPr>
        <w:t xml:space="preserve">(SEÑALAR EN SU CASO EL CARÁCTER DEL REPRESENTANTE: </w:t>
      </w:r>
      <w:r w:rsidRPr="00DA5472">
        <w:rPr>
          <w:rFonts w:asciiTheme="minorHAnsi" w:hAnsiTheme="minorHAnsi" w:cs="Arial"/>
          <w:sz w:val="20"/>
        </w:rPr>
        <w:t>APODERADO, REPRESENTANTE LEGAL, ADMINISTRADOR ÚNICO O PRESIDENTE DEL CONSEJO DE ADMINISTRACIÓN), (</w:t>
      </w:r>
      <w:r w:rsidRPr="00DA5472">
        <w:rPr>
          <w:rFonts w:asciiTheme="minorHAnsi" w:hAnsiTheme="minorHAnsi" w:cs="Arial"/>
          <w:b/>
          <w:sz w:val="20"/>
        </w:rPr>
        <w:t xml:space="preserve">MENCIONAR CADA UNO DE LOS REPRESENTANTES DE LAS PERSONAS QUE DE MANERA CONJUNTA FORMALIZAN EL CONTRATO) </w:t>
      </w:r>
      <w:r w:rsidRPr="00DA5472">
        <w:rPr>
          <w:rFonts w:asciiTheme="minorHAnsi" w:hAnsiTheme="minorHAnsi" w:cs="Arial"/>
          <w:sz w:val="20"/>
        </w:rPr>
        <w:t xml:space="preserve">A QUIENES DE MANERA CONJUNTA SE LES DENOMINARÁ </w:t>
      </w:r>
      <w:r w:rsidRPr="00DA5472">
        <w:rPr>
          <w:rFonts w:asciiTheme="minorHAnsi" w:hAnsiTheme="minorHAnsi" w:cs="Arial"/>
          <w:b/>
          <w:sz w:val="20"/>
        </w:rPr>
        <w:t>“LAS PARTES”</w:t>
      </w:r>
      <w:r w:rsidRPr="00DA5472">
        <w:rPr>
          <w:rFonts w:asciiTheme="minorHAnsi" w:hAnsiTheme="minorHAnsi" w:cs="Arial"/>
          <w:sz w:val="20"/>
        </w:rPr>
        <w:t>, AL TENOR DE LAS DECLARACIONES Y CLÁUSULAS SIGUIENTES:</w:t>
      </w:r>
    </w:p>
    <w:p w14:paraId="4645804E" w14:textId="77777777" w:rsidR="00DA5472" w:rsidRPr="00DA5472" w:rsidRDefault="00DA5472" w:rsidP="00DA5472">
      <w:pPr>
        <w:jc w:val="both"/>
        <w:rPr>
          <w:rFonts w:asciiTheme="minorHAnsi" w:hAnsiTheme="minorHAnsi" w:cs="Arial"/>
          <w:sz w:val="20"/>
          <w:lang w:eastAsia="es-MX"/>
        </w:rPr>
      </w:pPr>
    </w:p>
    <w:p w14:paraId="7357F903" w14:textId="77777777" w:rsidR="00DA5472" w:rsidRPr="00DA5472" w:rsidRDefault="00DA5472" w:rsidP="00DA5472">
      <w:pPr>
        <w:pStyle w:val="Prrafodelista"/>
        <w:shd w:val="clear" w:color="auto" w:fill="FFFFFF"/>
        <w:ind w:left="720"/>
        <w:jc w:val="center"/>
        <w:textAlignment w:val="baseline"/>
        <w:rPr>
          <w:rFonts w:asciiTheme="minorHAnsi" w:hAnsiTheme="minorHAnsi" w:cs="Arial"/>
          <w:sz w:val="20"/>
          <w:bdr w:val="none" w:sz="0" w:space="0" w:color="auto" w:frame="1"/>
          <w:lang w:eastAsia="es-MX"/>
        </w:rPr>
      </w:pPr>
      <w:r w:rsidRPr="00DA5472">
        <w:rPr>
          <w:rFonts w:asciiTheme="minorHAnsi" w:hAnsiTheme="minorHAnsi" w:cs="Arial"/>
          <w:b/>
          <w:sz w:val="20"/>
        </w:rPr>
        <w:t>DECLARACIONES</w:t>
      </w:r>
    </w:p>
    <w:p w14:paraId="10F8EFA3" w14:textId="77777777" w:rsidR="00DA5472" w:rsidRPr="00DA5472" w:rsidRDefault="00DA5472" w:rsidP="00DA5472">
      <w:pPr>
        <w:jc w:val="both"/>
        <w:rPr>
          <w:rFonts w:asciiTheme="minorHAnsi" w:hAnsiTheme="minorHAnsi" w:cs="Arial"/>
          <w:sz w:val="20"/>
        </w:rPr>
      </w:pPr>
    </w:p>
    <w:p w14:paraId="390E0A52"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 xml:space="preserve">I. </w:t>
      </w:r>
      <w:r w:rsidRPr="00DA5472">
        <w:rPr>
          <w:rFonts w:asciiTheme="minorHAnsi" w:hAnsiTheme="minorHAnsi" w:cs="Arial"/>
          <w:b/>
          <w:sz w:val="20"/>
        </w:rPr>
        <w:tab/>
        <w:t>“LA DEPENDENCIA O ENTIDAD”</w:t>
      </w:r>
      <w:r w:rsidRPr="00DA5472">
        <w:rPr>
          <w:rFonts w:asciiTheme="minorHAnsi" w:hAnsiTheme="minorHAnsi" w:cs="Arial"/>
          <w:sz w:val="20"/>
        </w:rPr>
        <w:t xml:space="preserve"> </w:t>
      </w:r>
      <w:r w:rsidRPr="00DA5472">
        <w:rPr>
          <w:rFonts w:asciiTheme="minorHAnsi" w:hAnsiTheme="minorHAnsi" w:cs="Arial"/>
          <w:bCs/>
          <w:sz w:val="20"/>
        </w:rPr>
        <w:t xml:space="preserve">declara que: </w:t>
      </w:r>
    </w:p>
    <w:p w14:paraId="6AAEB7EA"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4BD27AD4" w14:textId="77777777" w:rsidR="00DA5472" w:rsidRPr="00DA5472" w:rsidRDefault="00DA5472" w:rsidP="00DA5472">
      <w:pPr>
        <w:widowControl w:val="0"/>
        <w:tabs>
          <w:tab w:val="left" w:pos="426"/>
        </w:tabs>
        <w:ind w:left="426" w:hanging="426"/>
        <w:jc w:val="both"/>
        <w:rPr>
          <w:rFonts w:asciiTheme="minorHAnsi" w:hAnsiTheme="minorHAnsi" w:cs="Arial"/>
          <w:sz w:val="20"/>
          <w:u w:val="single"/>
        </w:rPr>
      </w:pPr>
      <w:r w:rsidRPr="00DA5472">
        <w:rPr>
          <w:rFonts w:asciiTheme="minorHAnsi" w:hAnsiTheme="minorHAnsi" w:cs="Arial"/>
          <w:b/>
          <w:sz w:val="20"/>
        </w:rPr>
        <w:t>I.1</w:t>
      </w:r>
      <w:r w:rsidRPr="00DA5472">
        <w:rPr>
          <w:rFonts w:asciiTheme="minorHAnsi" w:hAnsiTheme="minorHAnsi" w:cs="Arial"/>
          <w:sz w:val="20"/>
        </w:rPr>
        <w:tab/>
        <w:t xml:space="preserve">Es una </w:t>
      </w:r>
      <w:r w:rsidRPr="00DA5472">
        <w:rPr>
          <w:rFonts w:asciiTheme="minorHAnsi" w:hAnsiTheme="minorHAnsi" w:cs="Arial"/>
          <w:b/>
          <w:sz w:val="20"/>
        </w:rPr>
        <w:t>“LA DEPENDENCIA O ENTIDAD”</w:t>
      </w:r>
      <w:r w:rsidRPr="00DA5472">
        <w:rPr>
          <w:rFonts w:asciiTheme="minorHAnsi" w:hAnsiTheme="minorHAnsi" w:cs="Arial"/>
          <w:sz w:val="20"/>
        </w:rPr>
        <w:t xml:space="preserve"> de la Administración Pública Federal, de conformidad con </w:t>
      </w:r>
      <w:r w:rsidRPr="00DA5472">
        <w:rPr>
          <w:rFonts w:asciiTheme="minorHAnsi" w:hAnsiTheme="minorHAnsi" w:cs="Arial"/>
          <w:b/>
          <w:sz w:val="20"/>
          <w:u w:val="single"/>
        </w:rPr>
        <w:t>__(ORDENAMIENTO JURÍDICO EN LOS QUE SE REGULE SU EXISTENCIA)</w:t>
      </w:r>
      <w:r w:rsidRPr="00DA5472">
        <w:rPr>
          <w:rFonts w:asciiTheme="minorHAnsi" w:hAnsiTheme="minorHAnsi" w:cs="Arial"/>
          <w:b/>
          <w:sz w:val="20"/>
        </w:rPr>
        <w:t>,</w:t>
      </w:r>
      <w:r w:rsidRPr="00DA5472">
        <w:rPr>
          <w:rFonts w:asciiTheme="minorHAnsi" w:hAnsiTheme="minorHAnsi" w:cs="Arial"/>
          <w:sz w:val="20"/>
        </w:rPr>
        <w:t xml:space="preserve"> cuya competencia y atribuciones se señalan en ___ </w:t>
      </w:r>
      <w:r w:rsidRPr="00DA5472">
        <w:rPr>
          <w:rFonts w:asciiTheme="minorHAnsi" w:hAnsiTheme="minorHAnsi" w:cs="Arial"/>
          <w:b/>
          <w:sz w:val="20"/>
          <w:u w:val="single"/>
        </w:rPr>
        <w:t xml:space="preserve">(ORDENAMIENTO JURÍDICO EN LOS QUE SE REGULEN SUS ATRIBUCIONES Y COMPETENCIAS) </w:t>
      </w:r>
      <w:r w:rsidRPr="00DA5472">
        <w:rPr>
          <w:rFonts w:asciiTheme="minorHAnsi" w:hAnsiTheme="minorHAnsi" w:cs="Arial"/>
          <w:sz w:val="20"/>
          <w:u w:val="single"/>
        </w:rPr>
        <w:t>__.</w:t>
      </w:r>
    </w:p>
    <w:p w14:paraId="64BEE34A"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0A228AA4"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I.2</w:t>
      </w:r>
      <w:r w:rsidRPr="00DA5472">
        <w:rPr>
          <w:rFonts w:asciiTheme="minorHAnsi" w:hAnsiTheme="minorHAnsi" w:cs="Arial"/>
          <w:sz w:val="20"/>
        </w:rPr>
        <w:tab/>
        <w:t xml:space="preserve">Conforme a lo dispuesto por ___ </w:t>
      </w:r>
      <w:r w:rsidRPr="00DA5472">
        <w:rPr>
          <w:rFonts w:asciiTheme="minorHAnsi" w:hAnsiTheme="minorHAnsi" w:cs="Arial"/>
          <w:b/>
          <w:sz w:val="20"/>
          <w:u w:val="single"/>
        </w:rPr>
        <w:t>(ORDENAMIENTO JURÍDICO EN LOS QUE SE REGULEN SUS FACULTADES O INSTRUMENTO NOTARIAL EN EL QUE SE LE OTORGA LAS FACULTADES),</w:t>
      </w:r>
      <w:r w:rsidRPr="00DA5472">
        <w:rPr>
          <w:rFonts w:asciiTheme="minorHAnsi" w:hAnsiTheme="minorHAnsi" w:cs="Arial"/>
          <w:sz w:val="20"/>
        </w:rPr>
        <w:t xml:space="preserve"> el C.</w:t>
      </w:r>
      <w:r w:rsidRPr="00DA5472">
        <w:rPr>
          <w:rFonts w:asciiTheme="minorHAnsi" w:hAnsiTheme="minorHAnsi" w:cs="Arial"/>
          <w:b/>
          <w:bCs/>
          <w:sz w:val="20"/>
        </w:rPr>
        <w:t xml:space="preserve"> </w:t>
      </w:r>
      <w:r w:rsidRPr="00DA5472">
        <w:rPr>
          <w:rFonts w:asciiTheme="minorHAnsi" w:hAnsiTheme="minorHAnsi" w:cs="Arial"/>
          <w:sz w:val="20"/>
          <w:u w:val="single"/>
        </w:rPr>
        <w:t>(</w:t>
      </w:r>
      <w:r w:rsidRPr="00DA5472">
        <w:rPr>
          <w:rFonts w:asciiTheme="minorHAnsi" w:hAnsiTheme="minorHAnsi" w:cs="Arial"/>
          <w:b/>
          <w:sz w:val="20"/>
          <w:u w:val="single"/>
        </w:rPr>
        <w:t>NOMBRE Y CARGO DEL O LA REPRESENTANTE DE LA DEPENDENCIA O ENTIDAD</w:t>
      </w:r>
      <w:r w:rsidRPr="00DA5472">
        <w:rPr>
          <w:rFonts w:asciiTheme="minorHAnsi" w:hAnsiTheme="minorHAnsi" w:cs="Arial"/>
          <w:sz w:val="20"/>
          <w:u w:val="single"/>
        </w:rPr>
        <w:t>)</w:t>
      </w:r>
      <w:r w:rsidRPr="00DA5472">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6A2D799C" w14:textId="77777777" w:rsidR="00DA5472" w:rsidRPr="00DA5472" w:rsidRDefault="00DA5472" w:rsidP="00DA5472">
      <w:pPr>
        <w:ind w:left="426" w:hanging="426"/>
        <w:jc w:val="both"/>
        <w:rPr>
          <w:rFonts w:asciiTheme="minorHAnsi" w:hAnsiTheme="minorHAnsi" w:cs="Arial"/>
          <w:sz w:val="20"/>
        </w:rPr>
      </w:pPr>
    </w:p>
    <w:p w14:paraId="6D9F532D"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 xml:space="preserve">I.3 </w:t>
      </w:r>
      <w:r w:rsidRPr="00DA5472">
        <w:rPr>
          <w:rFonts w:asciiTheme="minorHAnsi" w:hAnsiTheme="minorHAnsi" w:cs="Arial"/>
          <w:sz w:val="20"/>
        </w:rPr>
        <w:t xml:space="preserve">De conformidad con </w:t>
      </w:r>
      <w:r w:rsidRPr="00DA5472">
        <w:rPr>
          <w:rFonts w:asciiTheme="minorHAnsi" w:hAnsiTheme="minorHAnsi" w:cs="Arial"/>
          <w:b/>
          <w:sz w:val="20"/>
          <w:u w:val="single"/>
        </w:rPr>
        <w:t>___</w:t>
      </w:r>
      <w:proofErr w:type="gramStart"/>
      <w:r w:rsidRPr="00DA5472">
        <w:rPr>
          <w:rFonts w:asciiTheme="minorHAnsi" w:hAnsiTheme="minorHAnsi" w:cs="Arial"/>
          <w:b/>
          <w:sz w:val="20"/>
          <w:u w:val="single"/>
        </w:rPr>
        <w:t>_(</w:t>
      </w:r>
      <w:proofErr w:type="gramEnd"/>
      <w:r w:rsidRPr="00DA5472">
        <w:rPr>
          <w:rFonts w:asciiTheme="minorHAnsi" w:hAnsiTheme="minorHAnsi" w:cs="Arial"/>
          <w:b/>
          <w:sz w:val="20"/>
          <w:u w:val="single"/>
        </w:rPr>
        <w:t>ORDENAMIENTO JURÍDICO EN LOS QUE SE REGULEN SUS FACULTADES)</w:t>
      </w:r>
      <w:r w:rsidRPr="00DA5472">
        <w:rPr>
          <w:rFonts w:asciiTheme="minorHAnsi" w:hAnsiTheme="minorHAnsi" w:cs="Arial"/>
          <w:sz w:val="20"/>
        </w:rPr>
        <w:t>__ suscribe el presente instrumento el C.</w:t>
      </w:r>
      <w:r w:rsidRPr="00DA5472">
        <w:rPr>
          <w:rFonts w:asciiTheme="minorHAnsi" w:hAnsiTheme="minorHAnsi" w:cs="Arial"/>
          <w:b/>
          <w:bCs/>
          <w:sz w:val="20"/>
        </w:rPr>
        <w:t xml:space="preserve"> </w:t>
      </w:r>
      <w:r w:rsidRPr="00DA5472">
        <w:rPr>
          <w:rFonts w:asciiTheme="minorHAnsi" w:hAnsiTheme="minorHAnsi" w:cs="Arial"/>
          <w:sz w:val="20"/>
          <w:u w:val="single"/>
        </w:rPr>
        <w:t xml:space="preserve"> (</w:t>
      </w:r>
      <w:r w:rsidRPr="00DA5472">
        <w:rPr>
          <w:rFonts w:asciiTheme="minorHAnsi" w:hAnsiTheme="minorHAnsi" w:cs="Arial"/>
          <w:b/>
          <w:sz w:val="20"/>
          <w:u w:val="single"/>
        </w:rPr>
        <w:t>NOMBRE DEL ADMINISTRADOR DEL CONTRATO)</w:t>
      </w:r>
      <w:r w:rsidRPr="00DA5472">
        <w:rPr>
          <w:rFonts w:asciiTheme="minorHAnsi" w:hAnsiTheme="minorHAnsi" w:cs="Arial"/>
          <w:sz w:val="20"/>
          <w:u w:val="single"/>
        </w:rPr>
        <w:t>,  (</w:t>
      </w:r>
      <w:r w:rsidRPr="00DA5472">
        <w:rPr>
          <w:rFonts w:asciiTheme="minorHAnsi" w:hAnsiTheme="minorHAnsi" w:cs="Arial"/>
          <w:b/>
          <w:sz w:val="20"/>
          <w:u w:val="single"/>
        </w:rPr>
        <w:t>SEÑALAR CARGO DEL ADMINISTRADOR DEL CONTRATO</w:t>
      </w:r>
      <w:r w:rsidRPr="00DA5472">
        <w:rPr>
          <w:rFonts w:asciiTheme="minorHAnsi" w:hAnsiTheme="minorHAnsi" w:cs="Arial"/>
          <w:sz w:val="20"/>
          <w:u w:val="single"/>
        </w:rPr>
        <w:t>)</w:t>
      </w:r>
      <w:r w:rsidRPr="00DA5472">
        <w:rPr>
          <w:rFonts w:asciiTheme="minorHAnsi" w:hAnsiTheme="minorHAnsi" w:cs="Arial"/>
          <w:sz w:val="20"/>
        </w:rPr>
        <w:t xml:space="preserve">, con R.F.C </w:t>
      </w:r>
      <w:r w:rsidRPr="00DA5472">
        <w:rPr>
          <w:rFonts w:asciiTheme="minorHAnsi" w:hAnsiTheme="minorHAnsi" w:cs="Arial"/>
          <w:b/>
          <w:sz w:val="20"/>
          <w:u w:val="single"/>
        </w:rPr>
        <w:t xml:space="preserve"> INCORPORAR RFC)</w:t>
      </w:r>
      <w:r w:rsidRPr="00DA5472">
        <w:rPr>
          <w:rFonts w:asciiTheme="minorHAnsi" w:hAnsiTheme="minorHAnsi" w:cs="Arial"/>
          <w:sz w:val="20"/>
        </w:rPr>
        <w:t xml:space="preserve">, </w:t>
      </w:r>
      <w:r w:rsidRPr="00DA5472">
        <w:rPr>
          <w:rFonts w:asciiTheme="minorHAnsi" w:hAnsiTheme="minorHAnsi" w:cs="Arial"/>
          <w:bCs/>
          <w:sz w:val="20"/>
        </w:rPr>
        <w:t xml:space="preserve">designado para dar seguimiento y verificar </w:t>
      </w:r>
      <w:r w:rsidRPr="00DA5472">
        <w:rPr>
          <w:rFonts w:asciiTheme="minorHAnsi" w:hAnsiTheme="minorHAnsi" w:cs="Arial"/>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DA5472">
        <w:rPr>
          <w:rFonts w:asciiTheme="minorHAnsi" w:hAnsiTheme="minorHAnsi" w:cs="Arial"/>
          <w:b/>
          <w:sz w:val="20"/>
        </w:rPr>
        <w:t>“EL PROVEEDOR”</w:t>
      </w:r>
      <w:r w:rsidRPr="00DA5472">
        <w:rPr>
          <w:rFonts w:asciiTheme="minorHAnsi" w:hAnsiTheme="minorHAnsi" w:cs="Arial"/>
          <w:sz w:val="20"/>
        </w:rPr>
        <w:t xml:space="preserve"> para los efectos del presente contrato.</w:t>
      </w:r>
    </w:p>
    <w:p w14:paraId="1446C8B5" w14:textId="77777777" w:rsidR="00DA5472" w:rsidRPr="00DA5472" w:rsidRDefault="00DA5472" w:rsidP="00DA5472">
      <w:pPr>
        <w:jc w:val="both"/>
        <w:rPr>
          <w:rFonts w:asciiTheme="minorHAnsi" w:hAnsiTheme="minorHAnsi" w:cs="Arial"/>
          <w:sz w:val="20"/>
        </w:rPr>
      </w:pPr>
    </w:p>
    <w:p w14:paraId="7A8E75D5"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464B616B" w14:textId="77777777" w:rsidR="00DA5472" w:rsidRPr="00DA5472" w:rsidRDefault="00DA5472" w:rsidP="00DA5472">
      <w:pPr>
        <w:ind w:left="426"/>
        <w:jc w:val="both"/>
        <w:rPr>
          <w:rFonts w:asciiTheme="minorHAnsi" w:hAnsiTheme="minorHAnsi" w:cs="Arial"/>
          <w:b/>
          <w:sz w:val="20"/>
          <w:u w:val="single"/>
        </w:rPr>
      </w:pPr>
    </w:p>
    <w:p w14:paraId="54E51538" w14:textId="77777777" w:rsidR="00DA5472" w:rsidRPr="00DA5472" w:rsidRDefault="00DA5472" w:rsidP="00DA5472">
      <w:pPr>
        <w:overflowPunct w:val="0"/>
        <w:autoSpaceDE w:val="0"/>
        <w:autoSpaceDN w:val="0"/>
        <w:adjustRightInd w:val="0"/>
        <w:ind w:left="426" w:hanging="426"/>
        <w:jc w:val="both"/>
        <w:textAlignment w:val="baseline"/>
        <w:rPr>
          <w:rFonts w:asciiTheme="minorHAnsi" w:hAnsiTheme="minorHAnsi" w:cs="Arial"/>
          <w:b/>
          <w:sz w:val="20"/>
          <w:u w:val="single"/>
        </w:rPr>
      </w:pPr>
      <w:r w:rsidRPr="00DA5472">
        <w:rPr>
          <w:rFonts w:asciiTheme="minorHAnsi" w:hAnsiTheme="minorHAnsi" w:cs="Arial"/>
          <w:b/>
          <w:sz w:val="20"/>
        </w:rPr>
        <w:t>I.4</w:t>
      </w:r>
      <w:r w:rsidRPr="00DA5472">
        <w:rPr>
          <w:rFonts w:asciiTheme="minorHAnsi" w:hAnsiTheme="minorHAnsi" w:cs="Arial"/>
          <w:b/>
          <w:sz w:val="20"/>
        </w:rPr>
        <w:tab/>
      </w:r>
      <w:r w:rsidRPr="00DA5472">
        <w:rPr>
          <w:rFonts w:asciiTheme="minorHAnsi" w:hAnsiTheme="minorHAnsi" w:cs="Arial"/>
          <w:sz w:val="20"/>
        </w:rPr>
        <w:t>De conformidad con ___</w:t>
      </w:r>
      <w:proofErr w:type="gramStart"/>
      <w:r w:rsidRPr="00DA5472">
        <w:rPr>
          <w:rFonts w:asciiTheme="minorHAnsi" w:hAnsiTheme="minorHAnsi" w:cs="Arial"/>
          <w:sz w:val="20"/>
        </w:rPr>
        <w:t>_</w:t>
      </w:r>
      <w:r w:rsidRPr="00DA5472">
        <w:rPr>
          <w:rFonts w:asciiTheme="minorHAnsi" w:hAnsiTheme="minorHAnsi" w:cs="Arial"/>
          <w:b/>
          <w:sz w:val="20"/>
        </w:rPr>
        <w:t>(</w:t>
      </w:r>
      <w:proofErr w:type="gramEnd"/>
      <w:r w:rsidRPr="00DA5472">
        <w:rPr>
          <w:rFonts w:asciiTheme="minorHAnsi" w:hAnsiTheme="minorHAnsi" w:cs="Arial"/>
          <w:b/>
          <w:sz w:val="20"/>
          <w:u w:val="single"/>
        </w:rPr>
        <w:t>ORDENAMIENTO JURÍDICO EN LOS QUE SE REGULEN SUS FACULTADES)__</w:t>
      </w:r>
      <w:r w:rsidRPr="00DA5472">
        <w:rPr>
          <w:rFonts w:asciiTheme="minorHAnsi" w:hAnsiTheme="minorHAnsi" w:cs="Arial"/>
          <w:sz w:val="20"/>
        </w:rPr>
        <w:t xml:space="preserve"> suscribe el presente instrumento el C.</w:t>
      </w:r>
      <w:r w:rsidRPr="00DA5472">
        <w:rPr>
          <w:rFonts w:asciiTheme="minorHAnsi" w:hAnsiTheme="minorHAnsi" w:cs="Arial"/>
          <w:b/>
          <w:bCs/>
          <w:sz w:val="20"/>
        </w:rPr>
        <w:t xml:space="preserve"> </w:t>
      </w:r>
      <w:r w:rsidRPr="00DA5472">
        <w:rPr>
          <w:rFonts w:asciiTheme="minorHAnsi" w:hAnsiTheme="minorHAnsi" w:cs="Arial"/>
          <w:b/>
          <w:bCs/>
          <w:sz w:val="20"/>
          <w:u w:val="single"/>
        </w:rPr>
        <w:t xml:space="preserve"> (NOMBRE DEL FIRMANTE X)</w:t>
      </w:r>
      <w:r w:rsidRPr="00DA5472">
        <w:rPr>
          <w:rFonts w:asciiTheme="minorHAnsi" w:hAnsiTheme="minorHAnsi" w:cs="Arial"/>
          <w:sz w:val="20"/>
          <w:u w:val="single"/>
        </w:rPr>
        <w:t xml:space="preserve">,  </w:t>
      </w:r>
      <w:r w:rsidRPr="00DA5472">
        <w:rPr>
          <w:rFonts w:asciiTheme="minorHAnsi" w:hAnsiTheme="minorHAnsi" w:cs="Arial"/>
          <w:b/>
          <w:bCs/>
          <w:sz w:val="20"/>
          <w:u w:val="single"/>
        </w:rPr>
        <w:t>(SEÑALAR CARGO DEL FIRMANTE X)</w:t>
      </w:r>
      <w:r w:rsidRPr="00DA5472">
        <w:rPr>
          <w:rFonts w:asciiTheme="minorHAnsi" w:hAnsiTheme="minorHAnsi" w:cs="Arial"/>
          <w:sz w:val="20"/>
        </w:rPr>
        <w:t xml:space="preserve">, R.F.C </w:t>
      </w:r>
      <w:r w:rsidRPr="00DA5472">
        <w:rPr>
          <w:rFonts w:asciiTheme="minorHAnsi" w:hAnsiTheme="minorHAnsi" w:cs="Arial"/>
          <w:b/>
          <w:sz w:val="20"/>
          <w:u w:val="single"/>
        </w:rPr>
        <w:t xml:space="preserve"> (INCORPORAR RFC DEL FIRMANTE X)</w:t>
      </w:r>
      <w:r w:rsidRPr="00DA5472">
        <w:rPr>
          <w:rFonts w:asciiTheme="minorHAnsi" w:hAnsiTheme="minorHAnsi" w:cs="Arial"/>
          <w:sz w:val="20"/>
        </w:rPr>
        <w:t xml:space="preserve">, facultado para </w:t>
      </w:r>
      <w:r w:rsidRPr="00DA5472">
        <w:rPr>
          <w:rFonts w:asciiTheme="minorHAnsi" w:hAnsiTheme="minorHAnsi" w:cs="Arial"/>
          <w:b/>
          <w:sz w:val="20"/>
          <w:u w:val="single"/>
        </w:rPr>
        <w:t>_</w:t>
      </w:r>
      <w:proofErr w:type="gramStart"/>
      <w:r w:rsidRPr="00DA5472">
        <w:rPr>
          <w:rFonts w:asciiTheme="minorHAnsi" w:hAnsiTheme="minorHAnsi" w:cs="Arial"/>
          <w:b/>
          <w:sz w:val="20"/>
          <w:u w:val="single"/>
        </w:rPr>
        <w:t>_(</w:t>
      </w:r>
      <w:proofErr w:type="gramEnd"/>
      <w:r w:rsidRPr="00DA5472">
        <w:rPr>
          <w:rFonts w:asciiTheme="minorHAnsi" w:hAnsiTheme="minorHAnsi" w:cs="Arial"/>
          <w:b/>
          <w:sz w:val="20"/>
          <w:u w:val="single"/>
        </w:rPr>
        <w:t>INCORPORAR FACULTADES Y PARTICIPACIÓN EN EL CONTRATO)__.</w:t>
      </w:r>
    </w:p>
    <w:p w14:paraId="736BECE4" w14:textId="77777777" w:rsidR="00DA5472" w:rsidRPr="00DA5472" w:rsidRDefault="00DA5472" w:rsidP="00DA5472">
      <w:pPr>
        <w:ind w:left="426" w:hanging="426"/>
        <w:jc w:val="both"/>
        <w:rPr>
          <w:rFonts w:asciiTheme="minorHAnsi" w:hAnsiTheme="minorHAnsi" w:cs="Arial"/>
          <w:sz w:val="20"/>
        </w:rPr>
      </w:pPr>
    </w:p>
    <w:p w14:paraId="0E6BE815"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I.5</w:t>
      </w:r>
      <w:r w:rsidRPr="00DA5472">
        <w:rPr>
          <w:rFonts w:asciiTheme="minorHAnsi" w:hAnsiTheme="minorHAnsi" w:cs="Arial"/>
          <w:sz w:val="20"/>
        </w:rPr>
        <w:tab/>
        <w:t>La adjudicación del presente contrato se realizó mediante el procedimiento de</w:t>
      </w:r>
      <w:r w:rsidRPr="00DA5472">
        <w:rPr>
          <w:rFonts w:asciiTheme="minorHAnsi" w:hAnsiTheme="minorHAnsi" w:cs="Arial"/>
          <w:b/>
          <w:bCs/>
          <w:sz w:val="20"/>
        </w:rPr>
        <w:t xml:space="preserve"> </w:t>
      </w:r>
      <w:r w:rsidRPr="00DA5472">
        <w:rPr>
          <w:rFonts w:asciiTheme="minorHAnsi" w:hAnsiTheme="minorHAnsi" w:cs="Arial"/>
          <w:sz w:val="20"/>
          <w:u w:val="single"/>
        </w:rPr>
        <w:t>(</w:t>
      </w:r>
      <w:r w:rsidRPr="00DA5472">
        <w:rPr>
          <w:rFonts w:asciiTheme="minorHAnsi" w:hAnsiTheme="minorHAnsi" w:cs="Arial"/>
          <w:b/>
          <w:sz w:val="20"/>
          <w:u w:val="single"/>
        </w:rPr>
        <w:t>TIPO DE PROCEDIMIENTO</w:t>
      </w:r>
      <w:r w:rsidRPr="00DA5472">
        <w:rPr>
          <w:rFonts w:asciiTheme="minorHAnsi" w:hAnsiTheme="minorHAnsi" w:cs="Arial"/>
          <w:sz w:val="20"/>
          <w:u w:val="single"/>
        </w:rPr>
        <w:t>)</w:t>
      </w:r>
      <w:r w:rsidRPr="00DA5472">
        <w:rPr>
          <w:rFonts w:asciiTheme="minorHAnsi" w:hAnsiTheme="minorHAnsi" w:cs="Arial"/>
          <w:sz w:val="20"/>
        </w:rPr>
        <w:t xml:space="preserve"> </w:t>
      </w:r>
      <w:r w:rsidRPr="00DA5472">
        <w:rPr>
          <w:rFonts w:asciiTheme="minorHAnsi" w:hAnsiTheme="minorHAnsi" w:cs="Arial"/>
          <w:sz w:val="20"/>
          <w:u w:val="single"/>
        </w:rPr>
        <w:t>(</w:t>
      </w:r>
      <w:r w:rsidRPr="00DA5472">
        <w:rPr>
          <w:rFonts w:asciiTheme="minorHAnsi" w:hAnsiTheme="minorHAnsi" w:cs="Arial"/>
          <w:b/>
          <w:sz w:val="20"/>
          <w:u w:val="single"/>
        </w:rPr>
        <w:t>INCORPORAR MEDIO DEL PROCEDIMIENTO</w:t>
      </w:r>
      <w:r w:rsidRPr="00DA5472">
        <w:rPr>
          <w:rFonts w:asciiTheme="minorHAnsi" w:hAnsiTheme="minorHAnsi" w:cs="Arial"/>
          <w:sz w:val="20"/>
          <w:u w:val="single"/>
        </w:rPr>
        <w:t>)</w:t>
      </w:r>
      <w:r w:rsidRPr="00DA5472">
        <w:rPr>
          <w:rFonts w:asciiTheme="minorHAnsi" w:hAnsiTheme="minorHAnsi" w:cs="Arial"/>
          <w:sz w:val="20"/>
        </w:rPr>
        <w:t xml:space="preserve"> de carácter </w:t>
      </w:r>
      <w:r w:rsidRPr="00DA5472">
        <w:rPr>
          <w:rFonts w:asciiTheme="minorHAnsi" w:hAnsiTheme="minorHAnsi" w:cs="Arial"/>
          <w:b/>
          <w:sz w:val="20"/>
          <w:u w:val="single"/>
        </w:rPr>
        <w:t>(INCORPORAR EL CARÁCTER DEL PROCEDIMIENTO)</w:t>
      </w:r>
      <w:r w:rsidRPr="00DA5472">
        <w:rPr>
          <w:rFonts w:asciiTheme="minorHAnsi" w:hAnsiTheme="minorHAnsi" w:cs="Arial"/>
          <w:sz w:val="20"/>
        </w:rPr>
        <w:t>, al amparo de lo establecido en los artículos 134 de la Constitución Política de los Estados Unidos Mexicanos; (</w:t>
      </w:r>
      <w:r w:rsidRPr="00DA5472">
        <w:rPr>
          <w:rFonts w:asciiTheme="minorHAnsi" w:hAnsiTheme="minorHAnsi" w:cs="Arial"/>
          <w:b/>
          <w:sz w:val="20"/>
        </w:rPr>
        <w:t>CITAR LOS NUMERALES</w:t>
      </w:r>
      <w:r w:rsidRPr="00DA5472">
        <w:rPr>
          <w:rFonts w:asciiTheme="minorHAnsi" w:hAnsiTheme="minorHAnsi" w:cs="Arial"/>
          <w:sz w:val="20"/>
        </w:rPr>
        <w:t xml:space="preserve">) de la Ley de Adquisiciones, Arrendamientos y Servicios del Sector Público, </w:t>
      </w:r>
      <w:r w:rsidRPr="00DA5472">
        <w:rPr>
          <w:rFonts w:asciiTheme="minorHAnsi" w:hAnsiTheme="minorHAnsi" w:cs="Arial"/>
          <w:b/>
          <w:sz w:val="20"/>
        </w:rPr>
        <w:t>“LAASSP”</w:t>
      </w:r>
      <w:r w:rsidRPr="00DA5472">
        <w:rPr>
          <w:rFonts w:asciiTheme="minorHAnsi" w:hAnsiTheme="minorHAnsi" w:cs="Arial"/>
          <w:sz w:val="20"/>
        </w:rPr>
        <w:t>, y (</w:t>
      </w:r>
      <w:r w:rsidRPr="00DA5472">
        <w:rPr>
          <w:rFonts w:asciiTheme="minorHAnsi" w:hAnsiTheme="minorHAnsi" w:cs="Arial"/>
          <w:b/>
          <w:sz w:val="20"/>
        </w:rPr>
        <w:t>CITAR LOS NUMERALES</w:t>
      </w:r>
      <w:r w:rsidRPr="00DA5472">
        <w:rPr>
          <w:rFonts w:asciiTheme="minorHAnsi" w:hAnsiTheme="minorHAnsi" w:cs="Arial"/>
          <w:sz w:val="20"/>
        </w:rPr>
        <w:t>) de su Reglamento.</w:t>
      </w:r>
    </w:p>
    <w:p w14:paraId="5CB32DD7" w14:textId="77777777" w:rsidR="00DA5472" w:rsidRPr="00DA5472" w:rsidRDefault="00DA5472" w:rsidP="00DA5472">
      <w:pPr>
        <w:jc w:val="both"/>
        <w:rPr>
          <w:rFonts w:asciiTheme="minorHAnsi" w:hAnsiTheme="minorHAnsi" w:cs="Arial"/>
          <w:sz w:val="20"/>
        </w:rPr>
      </w:pPr>
    </w:p>
    <w:p w14:paraId="60F2847E"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I.6</w:t>
      </w:r>
      <w:r w:rsidRPr="00DA5472">
        <w:rPr>
          <w:rFonts w:asciiTheme="minorHAnsi" w:hAnsiTheme="minorHAnsi" w:cs="Arial"/>
          <w:sz w:val="20"/>
        </w:rPr>
        <w:tab/>
      </w:r>
      <w:r w:rsidRPr="00DA5472">
        <w:rPr>
          <w:rFonts w:asciiTheme="minorHAnsi" w:hAnsiTheme="minorHAnsi" w:cs="Arial"/>
          <w:b/>
          <w:sz w:val="20"/>
        </w:rPr>
        <w:t>“LA DEPENDENCIA O ENTIDAD”</w:t>
      </w:r>
      <w:r w:rsidRPr="00DA5472">
        <w:rPr>
          <w:rFonts w:asciiTheme="minorHAnsi" w:hAnsiTheme="minorHAnsi" w:cs="Arial"/>
          <w:sz w:val="20"/>
        </w:rPr>
        <w:t xml:space="preserve"> cuenta con suficiencia presupuestaria otorgada mediante</w:t>
      </w:r>
      <w:r w:rsidRPr="00DA5472">
        <w:rPr>
          <w:rFonts w:asciiTheme="minorHAnsi" w:hAnsiTheme="minorHAnsi" w:cs="Arial"/>
          <w:b/>
          <w:sz w:val="20"/>
        </w:rPr>
        <w:t xml:space="preserve"> </w:t>
      </w:r>
      <w:r w:rsidRPr="00DA5472">
        <w:rPr>
          <w:rFonts w:asciiTheme="minorHAnsi" w:hAnsiTheme="minorHAnsi" w:cs="Arial"/>
          <w:b/>
          <w:sz w:val="20"/>
          <w:u w:val="single"/>
        </w:rPr>
        <w:t xml:space="preserve">(NÚMERO Y FECHA DE OFICIO), </w:t>
      </w:r>
      <w:r w:rsidRPr="00DA5472">
        <w:rPr>
          <w:rFonts w:asciiTheme="minorHAnsi" w:hAnsiTheme="minorHAnsi" w:cs="Arial"/>
          <w:sz w:val="20"/>
        </w:rPr>
        <w:t xml:space="preserve">emitido por la </w:t>
      </w:r>
      <w:r w:rsidRPr="00DA5472">
        <w:rPr>
          <w:rFonts w:asciiTheme="minorHAnsi" w:hAnsiTheme="minorHAnsi" w:cs="Arial"/>
          <w:b/>
          <w:sz w:val="20"/>
        </w:rPr>
        <w:t>_____________________</w:t>
      </w:r>
      <w:r w:rsidRPr="00DA5472">
        <w:rPr>
          <w:rFonts w:asciiTheme="minorHAnsi" w:hAnsiTheme="minorHAnsi" w:cs="Arial"/>
          <w:sz w:val="20"/>
        </w:rPr>
        <w:t xml:space="preserve">. </w:t>
      </w:r>
    </w:p>
    <w:p w14:paraId="52D1CB7C" w14:textId="77777777" w:rsidR="00DA5472" w:rsidRPr="00DA5472" w:rsidRDefault="00DA5472" w:rsidP="00DA5472">
      <w:pPr>
        <w:ind w:left="426" w:hanging="426"/>
        <w:jc w:val="both"/>
        <w:rPr>
          <w:rFonts w:asciiTheme="minorHAnsi" w:hAnsiTheme="minorHAnsi" w:cs="Arial"/>
          <w:bCs/>
          <w:sz w:val="20"/>
          <w:lang w:eastAsia="es-MX"/>
        </w:rPr>
      </w:pPr>
    </w:p>
    <w:p w14:paraId="55783B99"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00933779" w14:textId="77777777" w:rsidR="00DA5472" w:rsidRPr="00DA5472" w:rsidRDefault="00DA5472" w:rsidP="00DA5472">
      <w:pPr>
        <w:pStyle w:val="Textoindependiente"/>
        <w:tabs>
          <w:tab w:val="left" w:pos="426"/>
        </w:tabs>
        <w:ind w:left="426" w:right="118"/>
        <w:rPr>
          <w:rFonts w:asciiTheme="minorHAnsi" w:hAnsiTheme="minorHAnsi" w:cs="Arial"/>
          <w:bCs/>
          <w:sz w:val="20"/>
        </w:rPr>
      </w:pPr>
    </w:p>
    <w:p w14:paraId="2AC3DD19" w14:textId="77777777" w:rsidR="00DA5472" w:rsidRPr="00DA5472" w:rsidRDefault="00DA5472" w:rsidP="00DA5472">
      <w:pPr>
        <w:pStyle w:val="Textoindependiente"/>
        <w:tabs>
          <w:tab w:val="left" w:pos="426"/>
        </w:tabs>
        <w:ind w:left="426" w:right="118"/>
        <w:rPr>
          <w:rFonts w:asciiTheme="minorHAnsi" w:hAnsiTheme="minorHAnsi" w:cs="Arial"/>
          <w:bCs/>
          <w:sz w:val="20"/>
        </w:rPr>
      </w:pPr>
      <w:r w:rsidRPr="00DA5472">
        <w:rPr>
          <w:rFonts w:asciiTheme="minorHAnsi" w:hAnsiTheme="minorHAnsi" w:cs="Arial"/>
          <w:bCs/>
          <w:sz w:val="20"/>
        </w:rPr>
        <w:t>La SHCP (Titular de la entidad en su caso) autorizó la plurianualidad mediante el oficio Número de Oficio ______________________</w:t>
      </w:r>
    </w:p>
    <w:p w14:paraId="3705CE24" w14:textId="77777777" w:rsidR="00DA5472" w:rsidRPr="00DA5472" w:rsidRDefault="00DA5472" w:rsidP="00DA5472">
      <w:pPr>
        <w:ind w:left="426" w:hanging="426"/>
        <w:jc w:val="both"/>
        <w:rPr>
          <w:rFonts w:asciiTheme="minorHAnsi" w:hAnsiTheme="minorHAnsi" w:cs="Arial"/>
          <w:bCs/>
          <w:sz w:val="20"/>
          <w:lang w:eastAsia="es-MX"/>
        </w:rPr>
      </w:pPr>
    </w:p>
    <w:p w14:paraId="74C21A0C"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t>INSTRUCCIÓN: SI LA CONTRATACIÓN ES PREVIA A LA AUTORIZACIÓN DE SU PRESUPUESTO, CONFORME AL ARTÍCULO 25, PÁRRAFO SEGUNDO DE LA LAASSP (ANTICIPADA) MOSTRAR EL SIGUIENTE TEXTO:</w:t>
      </w:r>
    </w:p>
    <w:p w14:paraId="556E3425" w14:textId="77777777" w:rsidR="00DA5472" w:rsidRPr="00DA5472" w:rsidRDefault="00DA5472" w:rsidP="00DA5472">
      <w:pPr>
        <w:ind w:left="426"/>
        <w:jc w:val="both"/>
        <w:rPr>
          <w:rFonts w:asciiTheme="minorHAnsi" w:hAnsiTheme="minorHAnsi" w:cs="Arial"/>
          <w:sz w:val="20"/>
        </w:rPr>
      </w:pPr>
    </w:p>
    <w:p w14:paraId="7FD35DF5"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6AC87D22" w14:textId="77777777" w:rsidR="00DA5472" w:rsidRPr="00DA5472" w:rsidRDefault="00DA5472" w:rsidP="00DA5472">
      <w:pPr>
        <w:ind w:left="426"/>
        <w:jc w:val="both"/>
        <w:rPr>
          <w:rFonts w:asciiTheme="minorHAnsi" w:hAnsiTheme="minorHAnsi" w:cs="Arial"/>
          <w:sz w:val="20"/>
        </w:rPr>
      </w:pPr>
    </w:p>
    <w:p w14:paraId="28756861"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I.7</w:t>
      </w:r>
      <w:r w:rsidRPr="00DA5472">
        <w:rPr>
          <w:rFonts w:asciiTheme="minorHAnsi" w:hAnsiTheme="minorHAnsi" w:cs="Arial"/>
          <w:sz w:val="20"/>
        </w:rPr>
        <w:tab/>
        <w:t xml:space="preserve">Cuenta con el Registro Federal de Contribuyentes </w:t>
      </w:r>
      <w:r w:rsidRPr="00DA5472">
        <w:rPr>
          <w:rFonts w:asciiTheme="minorHAnsi" w:hAnsiTheme="minorHAnsi" w:cs="Arial"/>
          <w:b/>
          <w:sz w:val="20"/>
        </w:rPr>
        <w:t>N° (RFC DEPENDENCIA O ENTIDAD)</w:t>
      </w:r>
      <w:r w:rsidRPr="00DA5472">
        <w:rPr>
          <w:rFonts w:asciiTheme="minorHAnsi" w:hAnsiTheme="minorHAnsi" w:cs="Arial"/>
          <w:sz w:val="20"/>
        </w:rPr>
        <w:t>.</w:t>
      </w:r>
    </w:p>
    <w:p w14:paraId="3B3221C9" w14:textId="77777777" w:rsidR="00DA5472" w:rsidRPr="00DA5472" w:rsidRDefault="00DA5472" w:rsidP="00DA5472">
      <w:pPr>
        <w:tabs>
          <w:tab w:val="left" w:pos="426"/>
        </w:tabs>
        <w:jc w:val="both"/>
        <w:rPr>
          <w:rFonts w:asciiTheme="minorHAnsi" w:hAnsiTheme="minorHAnsi" w:cs="Arial"/>
          <w:caps/>
          <w:sz w:val="20"/>
        </w:rPr>
      </w:pPr>
    </w:p>
    <w:p w14:paraId="0D46FFFA" w14:textId="77777777" w:rsidR="00DA5472" w:rsidRPr="00DA5472" w:rsidRDefault="00DA5472" w:rsidP="00DA5472">
      <w:pPr>
        <w:widowControl w:val="0"/>
        <w:tabs>
          <w:tab w:val="left" w:pos="426"/>
          <w:tab w:val="left" w:pos="1276"/>
          <w:tab w:val="left" w:pos="1418"/>
          <w:tab w:val="left" w:pos="1560"/>
          <w:tab w:val="left" w:pos="1701"/>
          <w:tab w:val="left" w:pos="1985"/>
        </w:tabs>
        <w:ind w:left="426" w:hanging="426"/>
        <w:jc w:val="both"/>
        <w:rPr>
          <w:rFonts w:asciiTheme="minorHAnsi" w:hAnsiTheme="minorHAnsi" w:cs="Arial"/>
          <w:sz w:val="20"/>
        </w:rPr>
      </w:pPr>
      <w:r w:rsidRPr="00DA5472">
        <w:rPr>
          <w:rFonts w:asciiTheme="minorHAnsi" w:hAnsiTheme="minorHAnsi" w:cs="Arial"/>
          <w:b/>
          <w:sz w:val="20"/>
        </w:rPr>
        <w:t>I.8</w:t>
      </w:r>
      <w:r w:rsidRPr="00DA5472">
        <w:rPr>
          <w:rFonts w:asciiTheme="minorHAnsi" w:hAnsiTheme="minorHAnsi" w:cs="Arial"/>
          <w:sz w:val="20"/>
        </w:rPr>
        <w:tab/>
        <w:t>Tiene establecido su domicilio en ______________________________________ mismo que señala para los fines y efectos legales del presente contrato.</w:t>
      </w:r>
    </w:p>
    <w:p w14:paraId="77D6D922" w14:textId="77777777" w:rsidR="00DA5472" w:rsidRPr="00DA5472" w:rsidRDefault="00DA5472" w:rsidP="00DA5472">
      <w:pPr>
        <w:widowControl w:val="0"/>
        <w:tabs>
          <w:tab w:val="left" w:pos="426"/>
        </w:tabs>
        <w:ind w:left="852" w:hanging="426"/>
        <w:jc w:val="both"/>
        <w:rPr>
          <w:rFonts w:asciiTheme="minorHAnsi" w:hAnsiTheme="minorHAnsi" w:cs="Arial"/>
          <w:b/>
          <w:sz w:val="20"/>
          <w:u w:val="single"/>
        </w:rPr>
      </w:pPr>
    </w:p>
    <w:p w14:paraId="0854D9DA" w14:textId="77777777" w:rsidR="00DA5472" w:rsidRPr="00DA5472" w:rsidRDefault="00DA5472" w:rsidP="00DA5472">
      <w:pPr>
        <w:ind w:left="426"/>
        <w:jc w:val="both"/>
        <w:rPr>
          <w:rFonts w:asciiTheme="minorHAnsi" w:hAnsiTheme="minorHAnsi" w:cs="Arial"/>
          <w:sz w:val="20"/>
        </w:rPr>
      </w:pPr>
      <w:r w:rsidRPr="00DA5472">
        <w:rPr>
          <w:rFonts w:asciiTheme="minorHAnsi" w:hAnsiTheme="minorHAnsi" w:cs="Arial"/>
          <w:sz w:val="20"/>
        </w:rPr>
        <w:t>INSTRUCCIÓN: EN CASO DE QUE SE APLIQUE REDUCCIÓN DE GARANTÍA DE CUMPLIMIENTO.</w:t>
      </w:r>
    </w:p>
    <w:p w14:paraId="3A363445" w14:textId="77777777" w:rsidR="00DA5472" w:rsidRPr="00DA5472" w:rsidRDefault="00DA5472" w:rsidP="00DA5472">
      <w:pPr>
        <w:ind w:left="426" w:hanging="426"/>
        <w:jc w:val="both"/>
        <w:rPr>
          <w:rFonts w:asciiTheme="minorHAnsi" w:hAnsiTheme="minorHAnsi" w:cs="Arial"/>
          <w:sz w:val="20"/>
        </w:rPr>
      </w:pPr>
    </w:p>
    <w:p w14:paraId="4C801E1F"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I.9</w:t>
      </w:r>
      <w:r w:rsidRPr="00DA5472">
        <w:rPr>
          <w:rFonts w:asciiTheme="minorHAnsi" w:hAnsiTheme="minorHAnsi" w:cs="Arial"/>
          <w:sz w:val="20"/>
        </w:rPr>
        <w:tab/>
        <w:t xml:space="preserve">De la revisión al historial de cumplimiento en materia de contrataciones en el Registro Único de Contratistas, se advierte que </w:t>
      </w:r>
      <w:r w:rsidRPr="00DA5472">
        <w:rPr>
          <w:rFonts w:asciiTheme="minorHAnsi" w:hAnsiTheme="minorHAnsi" w:cs="Arial"/>
          <w:b/>
          <w:sz w:val="20"/>
        </w:rPr>
        <w:t>“EL PROVEEDOR”</w:t>
      </w:r>
      <w:r w:rsidRPr="00DA5472">
        <w:rPr>
          <w:rFonts w:asciiTheme="minorHAnsi" w:hAnsiTheme="minorHAnsi" w:cs="Arial"/>
          <w:sz w:val="20"/>
        </w:rPr>
        <w:t xml:space="preserve"> cuenta con un grado de cumplimiento </w:t>
      </w:r>
      <w:r w:rsidRPr="00DA5472">
        <w:rPr>
          <w:rFonts w:asciiTheme="minorHAnsi" w:hAnsiTheme="minorHAnsi" w:cs="Arial"/>
          <w:b/>
          <w:sz w:val="20"/>
          <w:u w:val="single"/>
        </w:rPr>
        <w:t>(INDICAR EL RANGO),</w:t>
      </w:r>
      <w:r w:rsidRPr="00DA5472">
        <w:rPr>
          <w:rFonts w:asciiTheme="minorHAnsi" w:hAnsiTheme="minorHAnsi" w:cs="Arial"/>
          <w:sz w:val="20"/>
        </w:rPr>
        <w:t xml:space="preserve"> por lo que </w:t>
      </w:r>
      <w:r w:rsidRPr="00DA5472">
        <w:rPr>
          <w:rFonts w:asciiTheme="minorHAnsi" w:hAnsiTheme="minorHAnsi" w:cs="Arial"/>
          <w:b/>
          <w:sz w:val="20"/>
        </w:rPr>
        <w:t xml:space="preserve">“LA DEPENDENCIA O ENTIDAD” </w:t>
      </w:r>
      <w:r w:rsidRPr="00DA5472">
        <w:rPr>
          <w:rFonts w:asciiTheme="minorHAnsi" w:hAnsiTheme="minorHAnsi" w:cs="Arial"/>
          <w:sz w:val="20"/>
        </w:rPr>
        <w:t>determina procedente efectuar la reducción del monto de la garantía por un porcentaje de ___.</w:t>
      </w:r>
    </w:p>
    <w:p w14:paraId="6A106A0B"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12C11F96" w14:textId="77777777" w:rsidR="00DA5472" w:rsidRPr="00DA5472" w:rsidRDefault="00DA5472" w:rsidP="00DA5472">
      <w:pPr>
        <w:pStyle w:val="Texto0"/>
        <w:spacing w:after="0" w:line="240" w:lineRule="auto"/>
        <w:ind w:left="426" w:firstLine="0"/>
        <w:rPr>
          <w:rFonts w:asciiTheme="minorHAnsi" w:hAnsiTheme="minorHAnsi"/>
          <w:sz w:val="20"/>
        </w:rPr>
      </w:pPr>
      <w:r w:rsidRPr="00DA5472">
        <w:rPr>
          <w:rFonts w:asciiTheme="minorHAnsi" w:hAnsiTheme="minorHAnsi"/>
          <w:sz w:val="20"/>
        </w:rPr>
        <w:t xml:space="preserve">INSTRUCCIÓN: </w:t>
      </w:r>
      <w:r w:rsidRPr="00DA5472">
        <w:rPr>
          <w:rFonts w:asciiTheme="minorHAnsi" w:hAnsi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DA5472">
        <w:rPr>
          <w:rFonts w:asciiTheme="minorHAnsi" w:hAnsiTheme="minorHAnsi"/>
          <w:sz w:val="20"/>
        </w:rPr>
        <w:t>LAASSP.</w:t>
      </w:r>
    </w:p>
    <w:p w14:paraId="15E56D13" w14:textId="77777777" w:rsidR="00DA5472" w:rsidRPr="00DA5472" w:rsidRDefault="00DA5472" w:rsidP="00DA5472">
      <w:pPr>
        <w:pStyle w:val="Texto0"/>
        <w:spacing w:after="0" w:line="240" w:lineRule="auto"/>
        <w:ind w:left="426" w:firstLine="0"/>
        <w:rPr>
          <w:rFonts w:asciiTheme="minorHAnsi" w:hAnsiTheme="minorHAnsi"/>
          <w:b/>
          <w:sz w:val="20"/>
          <w:u w:val="single"/>
        </w:rPr>
      </w:pPr>
    </w:p>
    <w:p w14:paraId="1D96327E"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w:t>
      </w:r>
      <w:r w:rsidRPr="00DA5472">
        <w:rPr>
          <w:rFonts w:asciiTheme="minorHAnsi" w:hAnsiTheme="minorHAnsi" w:cs="Arial"/>
          <w:sz w:val="20"/>
        </w:rPr>
        <w:tab/>
      </w:r>
      <w:r w:rsidRPr="00DA5472">
        <w:rPr>
          <w:rFonts w:asciiTheme="minorHAnsi" w:hAnsiTheme="minorHAnsi" w:cs="Arial"/>
          <w:b/>
          <w:sz w:val="20"/>
        </w:rPr>
        <w:t>“EL PROVEEDOR”</w:t>
      </w:r>
      <w:r w:rsidRPr="00DA5472">
        <w:rPr>
          <w:rFonts w:asciiTheme="minorHAnsi" w:hAnsiTheme="minorHAnsi" w:cs="Arial"/>
          <w:sz w:val="20"/>
        </w:rPr>
        <w:t xml:space="preserve"> declara que </w:t>
      </w:r>
      <w:r w:rsidRPr="00DA5472">
        <w:rPr>
          <w:rFonts w:asciiTheme="minorHAnsi" w:hAnsiTheme="minorHAnsi" w:cs="Arial"/>
          <w:b/>
          <w:sz w:val="20"/>
          <w:u w:val="single"/>
        </w:rPr>
        <w:t>(TRATÁNDOSE DE PERSONA FÍSICA)</w:t>
      </w:r>
      <w:r w:rsidRPr="00DA5472">
        <w:rPr>
          <w:rFonts w:asciiTheme="minorHAnsi" w:hAnsiTheme="minorHAnsi" w:cs="Arial"/>
          <w:sz w:val="20"/>
        </w:rPr>
        <w:t>:</w:t>
      </w:r>
    </w:p>
    <w:p w14:paraId="261BD548" w14:textId="77777777" w:rsidR="00DA5472" w:rsidRPr="00DA5472" w:rsidRDefault="00DA5472" w:rsidP="00DA5472">
      <w:pPr>
        <w:widowControl w:val="0"/>
        <w:tabs>
          <w:tab w:val="left" w:pos="426"/>
        </w:tabs>
        <w:jc w:val="both"/>
        <w:rPr>
          <w:rFonts w:asciiTheme="minorHAnsi" w:hAnsiTheme="minorHAnsi" w:cs="Arial"/>
          <w:sz w:val="20"/>
        </w:rPr>
      </w:pPr>
    </w:p>
    <w:p w14:paraId="14D1E5E7"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w:t>
      </w:r>
      <w:r w:rsidRPr="00DA5472">
        <w:rPr>
          <w:rFonts w:asciiTheme="minorHAnsi" w:hAnsiTheme="minorHAnsi" w:cs="Arial"/>
          <w:sz w:val="20"/>
        </w:rPr>
        <w:tab/>
      </w:r>
      <w:r w:rsidRPr="00DA5472">
        <w:rPr>
          <w:rFonts w:asciiTheme="minorHAnsi" w:hAnsiTheme="minorHAnsi" w:cs="Arial"/>
          <w:b/>
          <w:sz w:val="20"/>
        </w:rPr>
        <w:t>“EL PROVEEDOR”</w:t>
      </w:r>
      <w:r w:rsidRPr="00DA5472">
        <w:rPr>
          <w:rFonts w:asciiTheme="minorHAnsi" w:hAnsiTheme="minorHAnsi" w:cs="Arial"/>
          <w:sz w:val="20"/>
        </w:rPr>
        <w:t xml:space="preserve">, por conducto de su representante declara QUE </w:t>
      </w:r>
      <w:r w:rsidRPr="00DA5472">
        <w:rPr>
          <w:rFonts w:asciiTheme="minorHAnsi" w:hAnsiTheme="minorHAnsi" w:cs="Arial"/>
          <w:b/>
          <w:sz w:val="20"/>
          <w:u w:val="single"/>
        </w:rPr>
        <w:t>(TRATÁNDOSE DE PERSONA MORAL)</w:t>
      </w:r>
      <w:r w:rsidRPr="00DA5472">
        <w:rPr>
          <w:rFonts w:asciiTheme="minorHAnsi" w:hAnsiTheme="minorHAnsi" w:cs="Arial"/>
          <w:sz w:val="20"/>
        </w:rPr>
        <w:t>:</w:t>
      </w:r>
    </w:p>
    <w:p w14:paraId="536D91FA"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2D861377" w14:textId="77777777" w:rsidR="00DA5472" w:rsidRPr="00DA5472" w:rsidRDefault="00DA5472" w:rsidP="00DA5472">
      <w:pPr>
        <w:widowControl w:val="0"/>
        <w:tabs>
          <w:tab w:val="left" w:pos="426"/>
        </w:tabs>
        <w:ind w:left="426"/>
        <w:jc w:val="both"/>
        <w:rPr>
          <w:rFonts w:asciiTheme="minorHAnsi" w:hAnsiTheme="minorHAnsi" w:cs="Arial"/>
          <w:sz w:val="20"/>
        </w:rPr>
      </w:pPr>
      <w:r w:rsidRPr="00DA5472">
        <w:rPr>
          <w:rFonts w:asciiTheme="minorHAnsi" w:hAnsiTheme="minorHAnsi" w:cs="Arial"/>
          <w:sz w:val="20"/>
        </w:rPr>
        <w:t>INSTRUCCIÓN: EN CASO DE PROPUESTAS CONJUNTAS, INCORPORAR A CADA UNO DE LOS PROVEEDORES QUE LA INTEGRAN, EN TÉRMINOS DE LO SEÑALADO EN LOS NUMERALES 2 A 3.1</w:t>
      </w:r>
    </w:p>
    <w:p w14:paraId="0BA58870"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686FD9BF" w14:textId="77777777" w:rsidR="00DA5472" w:rsidRPr="00DA5472" w:rsidRDefault="00DA5472" w:rsidP="00DA5472">
      <w:pPr>
        <w:tabs>
          <w:tab w:val="left" w:pos="426"/>
        </w:tabs>
        <w:ind w:left="426"/>
        <w:jc w:val="both"/>
        <w:rPr>
          <w:rFonts w:asciiTheme="minorHAnsi" w:hAnsiTheme="minorHAnsi" w:cs="Arial"/>
          <w:sz w:val="20"/>
        </w:rPr>
      </w:pPr>
      <w:r w:rsidRPr="00DA5472">
        <w:rPr>
          <w:rFonts w:asciiTheme="minorHAnsi" w:hAnsiTheme="minorHAnsi" w:cs="Arial"/>
          <w:sz w:val="20"/>
        </w:rPr>
        <w:t xml:space="preserve">INSTRUCCIÓN: SI ES PERSONA FÍSICA INCORPORAR LAS DECLARACIONES DE LOS NUMERALES 2. Y 2.1 </w:t>
      </w:r>
    </w:p>
    <w:p w14:paraId="260162E8" w14:textId="77777777" w:rsidR="00DA5472" w:rsidRPr="00DA5472" w:rsidRDefault="00DA5472" w:rsidP="00DA5472">
      <w:pPr>
        <w:widowControl w:val="0"/>
        <w:tabs>
          <w:tab w:val="left" w:pos="426"/>
        </w:tabs>
        <w:jc w:val="both"/>
        <w:rPr>
          <w:rFonts w:asciiTheme="minorHAnsi" w:hAnsiTheme="minorHAnsi" w:cs="Arial"/>
          <w:b/>
          <w:sz w:val="20"/>
        </w:rPr>
      </w:pPr>
    </w:p>
    <w:p w14:paraId="1E3C350D"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II.1</w:t>
      </w:r>
      <w:r w:rsidRPr="00DA5472">
        <w:rPr>
          <w:rFonts w:asciiTheme="minorHAnsi" w:hAnsiTheme="minorHAnsi" w:cs="Arial"/>
          <w:sz w:val="20"/>
        </w:rPr>
        <w:tab/>
        <w:t>Es una persona</w:t>
      </w:r>
      <w:r w:rsidRPr="00DA5472">
        <w:rPr>
          <w:rFonts w:asciiTheme="minorHAnsi" w:hAnsiTheme="minorHAnsi" w:cs="Arial"/>
          <w:b/>
          <w:sz w:val="20"/>
        </w:rPr>
        <w:t xml:space="preserve"> física,</w:t>
      </w:r>
      <w:r w:rsidRPr="00DA5472">
        <w:rPr>
          <w:rFonts w:asciiTheme="minorHAnsi" w:hAnsiTheme="minorHAnsi" w:cs="Arial"/>
          <w:b/>
          <w:bCs/>
          <w:sz w:val="20"/>
        </w:rPr>
        <w:t xml:space="preserve"> </w:t>
      </w:r>
      <w:r w:rsidRPr="00DA5472">
        <w:rPr>
          <w:rFonts w:asciiTheme="minorHAnsi" w:hAnsiTheme="minorHAnsi" w:cs="Arial"/>
          <w:sz w:val="20"/>
        </w:rPr>
        <w:t xml:space="preserve">de nacionalidad _____________lo que acredita con ___________________ </w:t>
      </w:r>
      <w:r w:rsidRPr="00DA5472">
        <w:rPr>
          <w:rFonts w:asciiTheme="minorHAnsi" w:hAnsiTheme="minorHAnsi" w:cs="Arial"/>
          <w:b/>
          <w:sz w:val="20"/>
          <w:u w:val="single"/>
        </w:rPr>
        <w:t>(EN EL CASO DE PERSONAS EXTRANJERAS DESCRIBIR EL DOCUMENTO)</w:t>
      </w:r>
      <w:r w:rsidRPr="00DA5472">
        <w:rPr>
          <w:rFonts w:asciiTheme="minorHAnsi" w:hAnsiTheme="minorHAnsi" w:cs="Arial"/>
          <w:sz w:val="20"/>
        </w:rPr>
        <w:t xml:space="preserve"> __________________, expedida por ___________________.</w:t>
      </w:r>
    </w:p>
    <w:p w14:paraId="06CBF43D"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59658AB2" w14:textId="77777777" w:rsidR="00DA5472" w:rsidRPr="00DA5472" w:rsidRDefault="00DA5472" w:rsidP="00DA5472">
      <w:pPr>
        <w:widowControl w:val="0"/>
        <w:tabs>
          <w:tab w:val="left" w:pos="426"/>
        </w:tabs>
        <w:ind w:left="426"/>
        <w:jc w:val="both"/>
        <w:rPr>
          <w:rFonts w:asciiTheme="minorHAnsi" w:hAnsiTheme="minorHAnsi" w:cs="Arial"/>
          <w:sz w:val="20"/>
        </w:rPr>
      </w:pPr>
      <w:r w:rsidRPr="00DA5472">
        <w:rPr>
          <w:rFonts w:asciiTheme="minorHAnsi" w:hAnsiTheme="minorHAnsi" w:cs="Arial"/>
          <w:sz w:val="20"/>
        </w:rPr>
        <w:t>INSTRUCCIÓN: SI ES PERSONA MORAL, ATENDER A LAS DECLARACIONES DE LOS NUMERALES 2 A 2.2</w:t>
      </w:r>
    </w:p>
    <w:p w14:paraId="2786B3E5" w14:textId="77777777" w:rsidR="00DA5472" w:rsidRPr="00DA5472" w:rsidRDefault="00DA5472" w:rsidP="00DA5472">
      <w:pPr>
        <w:widowControl w:val="0"/>
        <w:tabs>
          <w:tab w:val="left" w:pos="426"/>
        </w:tabs>
        <w:jc w:val="both"/>
        <w:rPr>
          <w:rFonts w:asciiTheme="minorHAnsi" w:hAnsiTheme="minorHAnsi" w:cs="Arial"/>
          <w:sz w:val="20"/>
        </w:rPr>
      </w:pPr>
    </w:p>
    <w:p w14:paraId="75B01AE0"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II.1</w:t>
      </w:r>
      <w:r w:rsidRPr="00DA5472">
        <w:rPr>
          <w:rFonts w:asciiTheme="minorHAnsi" w:hAnsiTheme="minorHAnsi" w:cs="Arial"/>
          <w:sz w:val="20"/>
        </w:rPr>
        <w:tab/>
        <w:t>Es una persona</w:t>
      </w:r>
      <w:r w:rsidRPr="00DA5472">
        <w:rPr>
          <w:rFonts w:asciiTheme="minorHAnsi" w:hAnsiTheme="minorHAnsi" w:cs="Arial"/>
          <w:b/>
          <w:sz w:val="20"/>
        </w:rPr>
        <w:t xml:space="preserve"> moral</w:t>
      </w:r>
      <w:r w:rsidRPr="00DA5472">
        <w:rPr>
          <w:rFonts w:asciiTheme="minorHAnsi" w:hAnsiTheme="minorHAnsi" w:cs="Arial"/>
          <w:b/>
          <w:bCs/>
          <w:sz w:val="20"/>
        </w:rPr>
        <w:t xml:space="preserve"> </w:t>
      </w:r>
      <w:r w:rsidRPr="00DA5472">
        <w:rPr>
          <w:rFonts w:asciiTheme="minorHAnsi" w:hAnsiTheme="minorHAnsi" w:cs="Arial"/>
          <w:sz w:val="20"/>
        </w:rPr>
        <w:t xml:space="preserve">legalmente constituida mediante </w:t>
      </w:r>
      <w:r w:rsidRPr="00DA5472">
        <w:rPr>
          <w:rFonts w:asciiTheme="minorHAnsi" w:hAnsiTheme="minorHAnsi" w:cs="Arial"/>
          <w:b/>
          <w:sz w:val="20"/>
        </w:rPr>
        <w:t>________________</w:t>
      </w:r>
      <w:r w:rsidRPr="00DA5472">
        <w:rPr>
          <w:rFonts w:asciiTheme="minorHAnsi" w:hAnsiTheme="minorHAnsi" w:cs="Arial"/>
          <w:sz w:val="20"/>
        </w:rPr>
        <w:t xml:space="preserve"> (</w:t>
      </w:r>
      <w:r w:rsidRPr="00DA5472">
        <w:rPr>
          <w:rFonts w:asciiTheme="minorHAnsi" w:hAnsiTheme="minorHAnsi" w:cs="Arial"/>
          <w:b/>
          <w:sz w:val="20"/>
          <w:u w:val="single"/>
        </w:rPr>
        <w:t>DESCRIBIR EL INSTRUMENTO PÚBLICO QUE LE DAN ORIGEN Y EN SU CASO LAS MODIFICACIONES QUE SE HUBIERAN REALIZADO),</w:t>
      </w:r>
      <w:r w:rsidRPr="00DA5472">
        <w:rPr>
          <w:rFonts w:asciiTheme="minorHAnsi" w:hAnsiTheme="minorHAnsi" w:cs="Arial"/>
          <w:sz w:val="20"/>
        </w:rPr>
        <w:t xml:space="preserve"> denominada</w:t>
      </w:r>
      <w:r w:rsidRPr="00DA5472">
        <w:rPr>
          <w:rFonts w:asciiTheme="minorHAnsi" w:hAnsiTheme="minorHAnsi" w:cs="Arial"/>
          <w:b/>
          <w:sz w:val="20"/>
          <w:u w:val="single"/>
        </w:rPr>
        <w:t xml:space="preserve"> (NOMBRE O RAZÓN SOCIAL)</w:t>
      </w:r>
      <w:r w:rsidRPr="00DA5472">
        <w:rPr>
          <w:rFonts w:asciiTheme="minorHAnsi" w:hAnsiTheme="minorHAnsi" w:cs="Arial"/>
          <w:sz w:val="20"/>
        </w:rPr>
        <w:t xml:space="preserve">, cuyo objeto social es _____________, entre otros, </w:t>
      </w:r>
      <w:r w:rsidRPr="00DA5472">
        <w:rPr>
          <w:rFonts w:asciiTheme="minorHAnsi" w:hAnsiTheme="minorHAnsi" w:cs="Arial"/>
          <w:b/>
          <w:sz w:val="20"/>
        </w:rPr>
        <w:t>(OBJETO SOCIAL)</w:t>
      </w:r>
      <w:r w:rsidRPr="00DA5472">
        <w:rPr>
          <w:rFonts w:asciiTheme="minorHAnsi" w:hAnsiTheme="minorHAnsi" w:cs="Arial"/>
          <w:sz w:val="20"/>
        </w:rPr>
        <w:t xml:space="preserve">, inscrita en el Registro Público de la Propiedad de ____________ con el folio ______ de fecha ______. </w:t>
      </w:r>
    </w:p>
    <w:p w14:paraId="0003F68B" w14:textId="77777777" w:rsidR="00DA5472" w:rsidRPr="00DA5472" w:rsidRDefault="00DA5472" w:rsidP="00DA5472">
      <w:pPr>
        <w:widowControl w:val="0"/>
        <w:tabs>
          <w:tab w:val="left" w:pos="426"/>
        </w:tabs>
        <w:jc w:val="both"/>
        <w:rPr>
          <w:rFonts w:asciiTheme="minorHAnsi" w:hAnsiTheme="minorHAnsi" w:cs="Arial"/>
          <w:sz w:val="20"/>
        </w:rPr>
      </w:pPr>
    </w:p>
    <w:p w14:paraId="3315ED04"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II.2</w:t>
      </w:r>
      <w:r w:rsidRPr="00DA5472">
        <w:rPr>
          <w:rFonts w:asciiTheme="minorHAnsi" w:hAnsiTheme="minorHAnsi" w:cs="Arial"/>
          <w:sz w:val="20"/>
        </w:rPr>
        <w:tab/>
        <w:t>La o el C.</w:t>
      </w:r>
      <w:r w:rsidRPr="00DA5472">
        <w:rPr>
          <w:rFonts w:asciiTheme="minorHAnsi" w:hAnsiTheme="minorHAnsi" w:cs="Arial"/>
          <w:b/>
          <w:bCs/>
          <w:sz w:val="20"/>
        </w:rPr>
        <w:t xml:space="preserve"> </w:t>
      </w:r>
      <w:r w:rsidRPr="00DA5472">
        <w:rPr>
          <w:rFonts w:asciiTheme="minorHAnsi" w:hAnsiTheme="minorHAnsi" w:cs="Arial"/>
          <w:b/>
          <w:sz w:val="20"/>
        </w:rPr>
        <w:t>(</w:t>
      </w:r>
      <w:r w:rsidRPr="00DA5472">
        <w:rPr>
          <w:rFonts w:asciiTheme="minorHAnsi" w:hAnsiTheme="minorHAnsi" w:cs="Arial"/>
          <w:b/>
          <w:sz w:val="20"/>
          <w:u w:val="single"/>
        </w:rPr>
        <w:t>NOMBRE DEL REPRESENTANTE LEGAL)</w:t>
      </w:r>
      <w:r w:rsidRPr="00DA5472">
        <w:rPr>
          <w:rFonts w:asciiTheme="minorHAnsi" w:hAnsiTheme="minorHAnsi" w:cs="Arial"/>
          <w:sz w:val="20"/>
        </w:rPr>
        <w:t xml:space="preserve">, en su carácter de </w:t>
      </w:r>
      <w:r w:rsidRPr="00DA5472">
        <w:rPr>
          <w:rFonts w:asciiTheme="minorHAnsi" w:hAnsiTheme="minorHAnsi" w:cs="Arial"/>
          <w:b/>
          <w:sz w:val="20"/>
        </w:rPr>
        <w:t>__________________</w:t>
      </w:r>
      <w:r w:rsidRPr="00DA5472">
        <w:rPr>
          <w:rFonts w:asciiTheme="minorHAnsi" w:hAnsiTheme="minorHAnsi" w:cs="Arial"/>
          <w:sz w:val="20"/>
        </w:rPr>
        <w:t xml:space="preserve">, cuenta con facultades suficientes para suscribir el presente contrato y obligar a su representada, como lo acredita con </w:t>
      </w:r>
      <w:r w:rsidRPr="00DA5472">
        <w:rPr>
          <w:rFonts w:asciiTheme="minorHAnsi" w:hAnsiTheme="minorHAnsi" w:cs="Arial"/>
          <w:b/>
          <w:sz w:val="20"/>
        </w:rPr>
        <w:t xml:space="preserve">_____________________________ </w:t>
      </w:r>
      <w:r w:rsidRPr="00DA5472">
        <w:rPr>
          <w:rFonts w:asciiTheme="minorHAnsi" w:hAnsiTheme="minorHAnsi" w:cs="Arial"/>
          <w:b/>
          <w:sz w:val="20"/>
          <w:u w:val="single"/>
        </w:rPr>
        <w:t>(INSTRUMENTO NOTARIAL DE CONSTITUCIÓN O PODER OTORGADO AL REPRESENTANTE LEGAL)</w:t>
      </w:r>
      <w:r w:rsidRPr="00DA5472">
        <w:rPr>
          <w:rFonts w:asciiTheme="minorHAnsi" w:hAnsiTheme="minorHAnsi" w:cs="Arial"/>
          <w:b/>
          <w:sz w:val="20"/>
        </w:rPr>
        <w:t xml:space="preserve"> ______________</w:t>
      </w:r>
      <w:r w:rsidRPr="00DA5472">
        <w:rPr>
          <w:rFonts w:asciiTheme="minorHAnsi" w:hAnsiTheme="minorHAnsi" w:cs="Arial"/>
          <w:sz w:val="20"/>
        </w:rPr>
        <w:t>, mismo que bajo protesta de decir verdad manifiesta no le ha sido limitado ni revocado en forma alguna.</w:t>
      </w:r>
    </w:p>
    <w:p w14:paraId="6B3286F9"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0C70E1EE" w14:textId="77777777" w:rsidR="00DA5472" w:rsidRPr="00DA5472" w:rsidRDefault="00DA5472" w:rsidP="00DA5472">
      <w:pPr>
        <w:widowControl w:val="0"/>
        <w:tabs>
          <w:tab w:val="left" w:pos="426"/>
        </w:tabs>
        <w:ind w:left="426"/>
        <w:jc w:val="both"/>
        <w:rPr>
          <w:rFonts w:asciiTheme="minorHAnsi" w:hAnsiTheme="minorHAnsi" w:cs="Arial"/>
          <w:sz w:val="20"/>
        </w:rPr>
      </w:pPr>
      <w:r w:rsidRPr="00DA5472">
        <w:rPr>
          <w:rFonts w:asciiTheme="minorHAnsi" w:hAnsiTheme="minorHAnsi" w:cs="Arial"/>
          <w:sz w:val="20"/>
        </w:rPr>
        <w:t xml:space="preserve">INSTRUCCIÓN: EN EL CASO DE PERSONAS DE NACIONALIDAD EXTRANJERA, DEBERÁN PRESENTAR LA DOCUMENTACIÓN CORRESPONDIENTE DEBIDAMENTE APOSTILLADA. </w:t>
      </w:r>
    </w:p>
    <w:p w14:paraId="61980CB3" w14:textId="77777777" w:rsidR="00DA5472" w:rsidRPr="00DA5472" w:rsidRDefault="00DA5472" w:rsidP="00DA5472">
      <w:pPr>
        <w:widowControl w:val="0"/>
        <w:tabs>
          <w:tab w:val="left" w:pos="426"/>
        </w:tabs>
        <w:jc w:val="both"/>
        <w:rPr>
          <w:rFonts w:asciiTheme="minorHAnsi" w:hAnsiTheme="minorHAnsi" w:cs="Arial"/>
          <w:sz w:val="20"/>
        </w:rPr>
      </w:pPr>
    </w:p>
    <w:p w14:paraId="212C136F"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II.3</w:t>
      </w:r>
      <w:r w:rsidRPr="00DA5472">
        <w:rPr>
          <w:rFonts w:asciiTheme="minorHAnsi" w:hAnsiTheme="minorHAnsi" w:cs="Arial"/>
          <w:sz w:val="20"/>
        </w:rPr>
        <w:tab/>
        <w:t>Reúne las condiciones técnicas, jurídicas y económicas, y cuenta con la organización y elementos necesarios para su cumplimiento.</w:t>
      </w:r>
    </w:p>
    <w:p w14:paraId="32F24C16"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145DBBC4" w14:textId="77777777" w:rsidR="00DA5472" w:rsidRPr="00DA5472" w:rsidRDefault="00DA5472" w:rsidP="00DA5472">
      <w:pPr>
        <w:widowControl w:val="0"/>
        <w:ind w:left="426" w:hanging="426"/>
        <w:jc w:val="both"/>
        <w:rPr>
          <w:rFonts w:asciiTheme="minorHAnsi" w:hAnsiTheme="minorHAnsi" w:cs="Arial"/>
          <w:sz w:val="20"/>
        </w:rPr>
      </w:pPr>
      <w:r w:rsidRPr="00DA5472">
        <w:rPr>
          <w:rFonts w:asciiTheme="minorHAnsi" w:hAnsiTheme="minorHAnsi" w:cs="Arial"/>
          <w:b/>
          <w:sz w:val="20"/>
        </w:rPr>
        <w:t>II.4</w:t>
      </w:r>
      <w:r w:rsidRPr="00DA5472">
        <w:rPr>
          <w:rFonts w:asciiTheme="minorHAnsi" w:hAnsiTheme="minorHAnsi" w:cs="Arial"/>
          <w:sz w:val="20"/>
        </w:rPr>
        <w:tab/>
        <w:t xml:space="preserve">Cuenta con su Registro Federal de Contribuyentes </w:t>
      </w:r>
      <w:r w:rsidRPr="00DA5472">
        <w:rPr>
          <w:rFonts w:asciiTheme="minorHAnsi" w:hAnsiTheme="minorHAnsi" w:cs="Arial"/>
          <w:b/>
          <w:sz w:val="20"/>
        </w:rPr>
        <w:t>(RFC PROVEEDOR).</w:t>
      </w:r>
    </w:p>
    <w:p w14:paraId="6AF90486" w14:textId="77777777" w:rsidR="00DA5472" w:rsidRPr="00DA5472" w:rsidRDefault="00DA5472" w:rsidP="00DA5472">
      <w:pPr>
        <w:widowControl w:val="0"/>
        <w:tabs>
          <w:tab w:val="left" w:pos="426"/>
        </w:tabs>
        <w:ind w:left="426" w:hanging="426"/>
        <w:jc w:val="both"/>
        <w:rPr>
          <w:rFonts w:asciiTheme="minorHAnsi" w:hAnsiTheme="minorHAnsi" w:cs="Arial"/>
          <w:sz w:val="20"/>
        </w:rPr>
      </w:pPr>
    </w:p>
    <w:p w14:paraId="6E2F7CF7" w14:textId="77777777" w:rsidR="00DA5472" w:rsidRPr="00DA5472" w:rsidRDefault="00DA5472" w:rsidP="00DA5472">
      <w:pPr>
        <w:widowControl w:val="0"/>
        <w:ind w:left="426" w:hanging="426"/>
        <w:jc w:val="both"/>
        <w:rPr>
          <w:rFonts w:asciiTheme="minorHAnsi" w:hAnsiTheme="minorHAnsi" w:cs="Arial"/>
          <w:sz w:val="20"/>
        </w:rPr>
      </w:pPr>
      <w:r w:rsidRPr="00DA5472">
        <w:rPr>
          <w:rFonts w:asciiTheme="minorHAnsi" w:hAnsiTheme="minorHAnsi" w:cs="Arial"/>
          <w:b/>
          <w:sz w:val="20"/>
        </w:rPr>
        <w:t>II.5</w:t>
      </w:r>
      <w:r w:rsidRPr="00DA5472">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EDA0C56" w14:textId="77777777" w:rsidR="00DA5472" w:rsidRPr="00DA5472" w:rsidRDefault="00DA5472" w:rsidP="00DA5472">
      <w:pPr>
        <w:widowControl w:val="0"/>
        <w:ind w:left="426" w:hanging="426"/>
        <w:jc w:val="both"/>
        <w:rPr>
          <w:rFonts w:asciiTheme="minorHAnsi" w:hAnsiTheme="minorHAnsi" w:cs="Arial"/>
          <w:sz w:val="20"/>
        </w:rPr>
      </w:pPr>
    </w:p>
    <w:p w14:paraId="7E181BC6" w14:textId="77777777" w:rsidR="00DA5472" w:rsidRPr="00DA5472" w:rsidRDefault="00DA5472" w:rsidP="00DA5472">
      <w:pPr>
        <w:widowControl w:val="0"/>
        <w:tabs>
          <w:tab w:val="left" w:pos="426"/>
        </w:tabs>
        <w:ind w:left="426" w:hanging="426"/>
        <w:jc w:val="both"/>
        <w:rPr>
          <w:rFonts w:asciiTheme="minorHAnsi" w:hAnsiTheme="minorHAnsi" w:cs="Arial"/>
          <w:sz w:val="20"/>
        </w:rPr>
      </w:pPr>
      <w:r w:rsidRPr="00DA5472">
        <w:rPr>
          <w:rFonts w:asciiTheme="minorHAnsi" w:hAnsiTheme="minorHAnsi" w:cs="Arial"/>
          <w:b/>
          <w:sz w:val="20"/>
        </w:rPr>
        <w:t>II.6</w:t>
      </w:r>
      <w:r w:rsidRPr="00DA5472">
        <w:rPr>
          <w:rFonts w:asciiTheme="minorHAnsi" w:hAnsiTheme="minorHAnsi" w:cs="Arial"/>
          <w:sz w:val="20"/>
        </w:rPr>
        <w:tab/>
        <w:t>Tiene establecido su domicilio en ________________________________________ mismo que señala para los fines y efectos legales del presente contrato.</w:t>
      </w:r>
    </w:p>
    <w:p w14:paraId="7DEE87A4" w14:textId="77777777" w:rsidR="00DA5472" w:rsidRPr="00DA5472" w:rsidRDefault="00DA5472" w:rsidP="00DA5472">
      <w:pPr>
        <w:jc w:val="both"/>
        <w:rPr>
          <w:rFonts w:asciiTheme="minorHAnsi" w:hAnsiTheme="minorHAnsi" w:cs="Arial"/>
          <w:sz w:val="20"/>
        </w:rPr>
      </w:pPr>
    </w:p>
    <w:p w14:paraId="42D6A393" w14:textId="77777777" w:rsidR="00DA5472" w:rsidRPr="00DA5472" w:rsidRDefault="00DA5472" w:rsidP="00DA5472">
      <w:pPr>
        <w:ind w:left="426" w:hanging="426"/>
        <w:jc w:val="both"/>
        <w:rPr>
          <w:rFonts w:asciiTheme="minorHAnsi" w:hAnsiTheme="minorHAnsi" w:cs="Arial"/>
          <w:b/>
          <w:sz w:val="20"/>
        </w:rPr>
      </w:pPr>
      <w:r w:rsidRPr="00DA5472">
        <w:rPr>
          <w:rFonts w:asciiTheme="minorHAnsi" w:hAnsiTheme="minorHAnsi" w:cs="Arial"/>
          <w:b/>
          <w:sz w:val="20"/>
        </w:rPr>
        <w:t>III.</w:t>
      </w:r>
      <w:r w:rsidRPr="00DA5472">
        <w:rPr>
          <w:rFonts w:asciiTheme="minorHAnsi" w:hAnsiTheme="minorHAnsi" w:cs="Arial"/>
          <w:b/>
          <w:sz w:val="20"/>
        </w:rPr>
        <w:tab/>
        <w:t>De “LAS PARTES”:</w:t>
      </w:r>
    </w:p>
    <w:p w14:paraId="3F4E2820" w14:textId="77777777" w:rsidR="00DA5472" w:rsidRPr="00DA5472" w:rsidRDefault="00DA5472" w:rsidP="00DA5472">
      <w:pPr>
        <w:jc w:val="both"/>
        <w:rPr>
          <w:rFonts w:asciiTheme="minorHAnsi" w:hAnsiTheme="minorHAnsi" w:cs="Arial"/>
          <w:sz w:val="20"/>
        </w:rPr>
      </w:pPr>
    </w:p>
    <w:p w14:paraId="346638C7" w14:textId="77777777" w:rsidR="00DA5472" w:rsidRPr="00DA5472" w:rsidRDefault="00DA5472" w:rsidP="00DA5472">
      <w:pPr>
        <w:ind w:left="426" w:hanging="426"/>
        <w:jc w:val="both"/>
        <w:rPr>
          <w:rFonts w:asciiTheme="minorHAnsi" w:hAnsiTheme="minorHAnsi" w:cs="Arial"/>
          <w:sz w:val="20"/>
        </w:rPr>
      </w:pPr>
      <w:r w:rsidRPr="00DA5472">
        <w:rPr>
          <w:rFonts w:asciiTheme="minorHAnsi" w:hAnsiTheme="minorHAnsi" w:cs="Arial"/>
          <w:b/>
          <w:sz w:val="20"/>
        </w:rPr>
        <w:t>III.1</w:t>
      </w:r>
      <w:r w:rsidRPr="00DA5472">
        <w:rPr>
          <w:rFonts w:asciiTheme="minorHAnsi" w:hAnsiTheme="minorHAnsi" w:cs="Arial"/>
          <w:sz w:val="20"/>
        </w:rPr>
        <w:tab/>
        <w:t>Que es su voluntad celebrar el presente contrato y sujetarse a sus términos y condiciones, por lo que de común acuerdo se obligan de conformidad con las siguientes:</w:t>
      </w:r>
    </w:p>
    <w:p w14:paraId="509D0C60" w14:textId="77777777" w:rsidR="00DA5472" w:rsidRPr="00DA5472" w:rsidRDefault="00DA5472" w:rsidP="00DA5472">
      <w:pPr>
        <w:rPr>
          <w:rFonts w:asciiTheme="minorHAnsi" w:hAnsiTheme="minorHAnsi" w:cs="Arial"/>
          <w:b/>
          <w:sz w:val="20"/>
        </w:rPr>
      </w:pPr>
    </w:p>
    <w:p w14:paraId="33F08FCC" w14:textId="77777777" w:rsidR="00DA5472" w:rsidRPr="00DA5472" w:rsidRDefault="00DA5472" w:rsidP="00DA5472">
      <w:pPr>
        <w:pStyle w:val="Prrafodelista"/>
        <w:ind w:left="720"/>
        <w:jc w:val="center"/>
        <w:rPr>
          <w:rFonts w:asciiTheme="minorHAnsi" w:hAnsiTheme="minorHAnsi" w:cs="Arial"/>
          <w:sz w:val="20"/>
        </w:rPr>
      </w:pPr>
      <w:r w:rsidRPr="00DA5472">
        <w:rPr>
          <w:rFonts w:asciiTheme="minorHAnsi" w:hAnsiTheme="minorHAnsi" w:cs="Arial"/>
          <w:b/>
          <w:sz w:val="20"/>
        </w:rPr>
        <w:t>CLÁUSULAS</w:t>
      </w:r>
    </w:p>
    <w:p w14:paraId="2EC9658B"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p>
    <w:p w14:paraId="7F495691"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lang w:eastAsia="es-MX"/>
        </w:rPr>
        <w:t>PRIMERA. OBJETO DEL CONTRATO.</w:t>
      </w:r>
    </w:p>
    <w:p w14:paraId="3B8AE70C" w14:textId="77777777" w:rsidR="00DA5472" w:rsidRPr="00DA5472" w:rsidRDefault="00DA5472" w:rsidP="00DA5472">
      <w:pPr>
        <w:ind w:right="51"/>
        <w:jc w:val="both"/>
        <w:rPr>
          <w:rFonts w:asciiTheme="minorHAnsi" w:hAnsiTheme="minorHAnsi" w:cs="Arial"/>
          <w:sz w:val="20"/>
        </w:rPr>
      </w:pPr>
    </w:p>
    <w:p w14:paraId="5ACE8043"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acepta y se obliga a proporcionar a </w:t>
      </w:r>
      <w:r w:rsidRPr="00DA5472">
        <w:rPr>
          <w:rFonts w:asciiTheme="minorHAnsi" w:hAnsiTheme="minorHAnsi" w:cs="Arial"/>
          <w:b/>
          <w:sz w:val="20"/>
        </w:rPr>
        <w:t>“LA DEPENDENCIA O ENTIDAD”</w:t>
      </w:r>
      <w:r w:rsidRPr="00DA5472">
        <w:rPr>
          <w:rFonts w:asciiTheme="minorHAnsi" w:hAnsiTheme="minorHAnsi" w:cs="Arial"/>
          <w:sz w:val="20"/>
        </w:rPr>
        <w:t xml:space="preserve"> la adquisición de </w:t>
      </w:r>
      <w:r w:rsidRPr="00DA5472">
        <w:rPr>
          <w:rFonts w:asciiTheme="minorHAnsi" w:hAnsiTheme="minorHAnsi" w:cs="Arial"/>
          <w:b/>
          <w:sz w:val="20"/>
        </w:rPr>
        <w:t>(</w:t>
      </w:r>
      <w:r w:rsidRPr="00DA5472">
        <w:rPr>
          <w:rFonts w:asciiTheme="minorHAnsi" w:hAnsiTheme="minorHAnsi" w:cs="Arial"/>
          <w:b/>
          <w:sz w:val="20"/>
          <w:u w:val="single"/>
        </w:rPr>
        <w:t>DESCRIPCIÓN</w:t>
      </w:r>
      <w:r w:rsidRPr="00DA5472">
        <w:rPr>
          <w:rFonts w:asciiTheme="minorHAnsi" w:hAnsiTheme="minorHAnsi" w:cs="Arial"/>
          <w:b/>
          <w:sz w:val="20"/>
        </w:rPr>
        <w:t>),</w:t>
      </w:r>
      <w:r w:rsidRPr="00DA5472">
        <w:rPr>
          <w:rFonts w:asciiTheme="minorHAnsi" w:hAnsiTheme="minorHAnsi" w:cs="Arial"/>
          <w:sz w:val="20"/>
        </w:rPr>
        <w:t xml:space="preserve"> en los términos y condiciones establecidos en la convocatoria </w:t>
      </w:r>
      <w:r w:rsidRPr="00DA5472">
        <w:rPr>
          <w:rFonts w:asciiTheme="minorHAnsi" w:hAnsiTheme="minorHAnsi" w:cs="Arial"/>
          <w:b/>
          <w:sz w:val="20"/>
        </w:rPr>
        <w:t>(TRATÁNDOSE DE LICITACIONES PÚBLICAS O INVITACIÓN A CUANDO MENOS TRES PERSONAS)</w:t>
      </w:r>
      <w:r w:rsidRPr="00DA5472">
        <w:rPr>
          <w:rFonts w:asciiTheme="minorHAnsi" w:hAnsiTheme="minorHAnsi" w:cs="Arial"/>
          <w:sz w:val="20"/>
        </w:rPr>
        <w:t xml:space="preserve">, este contrato y sus anexos </w:t>
      </w:r>
      <w:r w:rsidRPr="00DA5472">
        <w:rPr>
          <w:rFonts w:asciiTheme="minorHAnsi" w:hAnsiTheme="minorHAnsi" w:cs="Arial"/>
          <w:b/>
          <w:sz w:val="20"/>
          <w:u w:val="single"/>
        </w:rPr>
        <w:t>(NUMERAR Y DESCRIBIR LOS ANEXOS)</w:t>
      </w:r>
      <w:r w:rsidRPr="00DA5472">
        <w:rPr>
          <w:rFonts w:asciiTheme="minorHAnsi" w:hAnsiTheme="minorHAnsi" w:cs="Arial"/>
          <w:b/>
          <w:sz w:val="20"/>
        </w:rPr>
        <w:t>,</w:t>
      </w:r>
      <w:r w:rsidRPr="00DA5472">
        <w:rPr>
          <w:rFonts w:asciiTheme="minorHAnsi" w:hAnsiTheme="minorHAnsi" w:cs="Arial"/>
          <w:sz w:val="20"/>
        </w:rPr>
        <w:t xml:space="preserve"> que forman parte integrante del mismo.</w:t>
      </w:r>
    </w:p>
    <w:p w14:paraId="3F1B806D" w14:textId="77777777" w:rsidR="00DA5472" w:rsidRPr="00DA5472" w:rsidRDefault="00DA5472" w:rsidP="00DA5472">
      <w:pPr>
        <w:ind w:right="51"/>
        <w:jc w:val="both"/>
        <w:rPr>
          <w:rFonts w:asciiTheme="minorHAnsi" w:hAnsiTheme="minorHAnsi" w:cs="Arial"/>
          <w:sz w:val="20"/>
        </w:rPr>
      </w:pPr>
    </w:p>
    <w:p w14:paraId="1D1AB9A1" w14:textId="77777777" w:rsidR="00DA5472" w:rsidRPr="00DA5472" w:rsidRDefault="00DA5472" w:rsidP="00DA5472">
      <w:pPr>
        <w:jc w:val="both"/>
        <w:rPr>
          <w:rFonts w:asciiTheme="minorHAnsi" w:hAnsiTheme="minorHAnsi" w:cs="Arial"/>
          <w:b/>
          <w:sz w:val="20"/>
        </w:rPr>
      </w:pPr>
      <w:r w:rsidRPr="00DA5472">
        <w:rPr>
          <w:rFonts w:asciiTheme="minorHAnsi" w:hAnsiTheme="minorHAnsi" w:cs="Arial"/>
          <w:b/>
          <w:sz w:val="20"/>
        </w:rPr>
        <w:t xml:space="preserve">SEGUNDA. MONTO DEL CONTRATO. </w:t>
      </w:r>
    </w:p>
    <w:p w14:paraId="25501BC6" w14:textId="77777777" w:rsidR="00DA5472" w:rsidRPr="00DA5472" w:rsidRDefault="00DA5472" w:rsidP="00DA5472">
      <w:pPr>
        <w:jc w:val="both"/>
        <w:rPr>
          <w:rFonts w:asciiTheme="minorHAnsi" w:hAnsiTheme="minorHAnsi" w:cs="Arial"/>
          <w:sz w:val="20"/>
        </w:rPr>
      </w:pPr>
    </w:p>
    <w:p w14:paraId="0D463CF2"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INSTRUCCIÓN: TRATÁNDOSE DE CONTRATO CERRADO Y ANUAL, MOSTRAR EL SIGUIENTE PÁRRAFO: </w:t>
      </w:r>
    </w:p>
    <w:p w14:paraId="5A9CC45D" w14:textId="77777777" w:rsidR="00DA5472" w:rsidRPr="00DA5472" w:rsidRDefault="00DA5472" w:rsidP="00DA5472">
      <w:pPr>
        <w:ind w:right="51"/>
        <w:jc w:val="both"/>
        <w:rPr>
          <w:rFonts w:asciiTheme="minorHAnsi" w:hAnsiTheme="minorHAnsi" w:cs="Arial"/>
          <w:b/>
          <w:sz w:val="20"/>
        </w:rPr>
      </w:pPr>
    </w:p>
    <w:p w14:paraId="4B260352"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 xml:space="preserve">“LA DEPENDENCIA O ENTIDAD” </w:t>
      </w:r>
      <w:r w:rsidRPr="00DA5472">
        <w:rPr>
          <w:rFonts w:asciiTheme="minorHAnsi" w:hAnsiTheme="minorHAnsi" w:cs="Arial"/>
          <w:sz w:val="20"/>
        </w:rPr>
        <w:t xml:space="preserve">pagará a </w:t>
      </w:r>
      <w:r w:rsidRPr="00DA5472">
        <w:rPr>
          <w:rFonts w:asciiTheme="minorHAnsi" w:hAnsiTheme="minorHAnsi" w:cs="Arial"/>
          <w:b/>
          <w:sz w:val="20"/>
        </w:rPr>
        <w:t>“EL PROVEEDOR”</w:t>
      </w:r>
      <w:r w:rsidRPr="00DA5472">
        <w:rPr>
          <w:rFonts w:asciiTheme="minorHAnsi" w:hAnsiTheme="minorHAnsi" w:cs="Arial"/>
          <w:sz w:val="20"/>
        </w:rPr>
        <w:t xml:space="preserve"> como contraprestación por el suministro de los bienes objeto de este contrato, la cantidad de $ </w:t>
      </w:r>
      <w:r w:rsidRPr="00DA5472">
        <w:rPr>
          <w:rFonts w:asciiTheme="minorHAnsi" w:hAnsiTheme="minorHAnsi" w:cs="Arial"/>
          <w:b/>
          <w:sz w:val="20"/>
          <w:u w:val="single"/>
        </w:rPr>
        <w:t>(MONTO TOTAL DEL CONTRATO SIN IMPUESTOS)</w:t>
      </w:r>
      <w:r w:rsidRPr="00DA5472">
        <w:rPr>
          <w:rFonts w:asciiTheme="minorHAnsi" w:hAnsiTheme="minorHAnsi" w:cs="Arial"/>
          <w:sz w:val="20"/>
        </w:rPr>
        <w:t xml:space="preserve"> más impuestos que ascienda a $ </w:t>
      </w:r>
      <w:r w:rsidRPr="00DA5472">
        <w:rPr>
          <w:rFonts w:asciiTheme="minorHAnsi" w:eastAsiaTheme="minorHAnsi" w:hAnsiTheme="minorHAnsi" w:cs="Arial"/>
          <w:b/>
          <w:sz w:val="20"/>
          <w:lang w:eastAsia="en-US"/>
        </w:rPr>
        <w:t>(IMPUESTOS),</w:t>
      </w:r>
      <w:r w:rsidRPr="00DA5472">
        <w:rPr>
          <w:rFonts w:asciiTheme="minorHAnsi" w:eastAsiaTheme="minorHAnsi" w:hAnsiTheme="minorHAnsi" w:cs="Arial"/>
          <w:sz w:val="20"/>
          <w:lang w:eastAsia="en-US"/>
        </w:rPr>
        <w:t xml:space="preserve"> </w:t>
      </w:r>
      <w:r w:rsidRPr="00DA5472">
        <w:rPr>
          <w:rFonts w:asciiTheme="minorHAnsi" w:hAnsiTheme="minorHAnsi" w:cs="Arial"/>
          <w:sz w:val="20"/>
        </w:rPr>
        <w:t xml:space="preserve">que hace un total de </w:t>
      </w:r>
      <w:r w:rsidRPr="00DA5472">
        <w:rPr>
          <w:rFonts w:asciiTheme="minorHAnsi" w:hAnsiTheme="minorHAnsi" w:cs="Arial"/>
          <w:b/>
          <w:sz w:val="20"/>
        </w:rPr>
        <w:t>(MONTO TOTAL CON IMPUESTOS).</w:t>
      </w:r>
      <w:r w:rsidRPr="00DA5472">
        <w:rPr>
          <w:rFonts w:asciiTheme="minorHAnsi" w:hAnsiTheme="minorHAnsi" w:cs="Arial"/>
          <w:sz w:val="20"/>
        </w:rPr>
        <w:t xml:space="preserve"> </w:t>
      </w:r>
    </w:p>
    <w:p w14:paraId="0C5A2AF9" w14:textId="77777777" w:rsidR="00DA5472" w:rsidRPr="00DA5472" w:rsidRDefault="00DA5472" w:rsidP="00DA5472">
      <w:pPr>
        <w:ind w:right="51"/>
        <w:jc w:val="both"/>
        <w:rPr>
          <w:rFonts w:asciiTheme="minorHAnsi" w:hAnsiTheme="minorHAnsi" w:cs="Arial"/>
          <w:sz w:val="20"/>
        </w:rPr>
      </w:pPr>
    </w:p>
    <w:p w14:paraId="7A2F3F30"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SER CERRADO Y PLURIANUAL, MOSTRAR LA TABLA Y LOS DOS PÁRRAFOS SIGUIENTES:</w:t>
      </w:r>
    </w:p>
    <w:p w14:paraId="0197FF24" w14:textId="77777777" w:rsidR="00DA5472" w:rsidRPr="00DA5472" w:rsidRDefault="00DA5472" w:rsidP="00DA5472">
      <w:pPr>
        <w:ind w:right="51"/>
        <w:jc w:val="both"/>
        <w:rPr>
          <w:rFonts w:asciiTheme="minorHAnsi" w:hAnsiTheme="minorHAnsi" w:cs="Arial"/>
          <w:b/>
          <w:sz w:val="20"/>
        </w:rPr>
      </w:pPr>
    </w:p>
    <w:p w14:paraId="3F23AE5E"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 xml:space="preserve">“LA DEPENDENCIA O ENTIDAD” </w:t>
      </w:r>
      <w:r w:rsidRPr="00DA5472">
        <w:rPr>
          <w:rFonts w:asciiTheme="minorHAnsi" w:hAnsiTheme="minorHAnsi" w:cs="Arial"/>
          <w:sz w:val="20"/>
        </w:rPr>
        <w:t xml:space="preserve">conviene con </w:t>
      </w:r>
      <w:r w:rsidRPr="00DA5472">
        <w:rPr>
          <w:rFonts w:asciiTheme="minorHAnsi" w:hAnsiTheme="minorHAnsi" w:cs="Arial"/>
          <w:b/>
          <w:sz w:val="20"/>
        </w:rPr>
        <w:t>“EL PROVEEDOR”</w:t>
      </w:r>
      <w:r w:rsidRPr="00DA5472">
        <w:rPr>
          <w:rFonts w:asciiTheme="minorHAnsi" w:hAnsiTheme="minorHAnsi" w:cs="Arial"/>
          <w:sz w:val="20"/>
        </w:rPr>
        <w:t xml:space="preserve"> que el monto total del suministro de los bienes es por la cantidad de $ (</w:t>
      </w:r>
      <w:r w:rsidRPr="00DA5472">
        <w:rPr>
          <w:rFonts w:asciiTheme="minorHAnsi" w:hAnsiTheme="minorHAnsi" w:cs="Arial"/>
          <w:b/>
          <w:sz w:val="20"/>
        </w:rPr>
        <w:t xml:space="preserve">MONTO TOTAL DEL CONTRATO SIN IMPUESTOS) </w:t>
      </w:r>
      <w:r w:rsidRPr="00DA5472">
        <w:rPr>
          <w:rFonts w:asciiTheme="minorHAnsi" w:hAnsiTheme="minorHAnsi" w:cs="Arial"/>
          <w:sz w:val="20"/>
        </w:rPr>
        <w:t xml:space="preserve">más impuestos que ascienda a $ </w:t>
      </w:r>
      <w:r w:rsidRPr="00DA5472">
        <w:rPr>
          <w:rFonts w:asciiTheme="minorHAnsi" w:eastAsiaTheme="minorHAnsi" w:hAnsiTheme="minorHAnsi" w:cs="Arial"/>
          <w:b/>
          <w:sz w:val="20"/>
          <w:lang w:eastAsia="en-US"/>
        </w:rPr>
        <w:t>(IMPUESTOS)</w:t>
      </w:r>
      <w:r w:rsidRPr="00DA5472">
        <w:rPr>
          <w:rFonts w:asciiTheme="minorHAnsi" w:hAnsiTheme="minorHAnsi" w:cs="Arial"/>
          <w:b/>
          <w:sz w:val="20"/>
        </w:rPr>
        <w:t xml:space="preserve"> </w:t>
      </w:r>
      <w:r w:rsidRPr="00DA5472">
        <w:rPr>
          <w:rFonts w:asciiTheme="minorHAnsi" w:hAnsiTheme="minorHAnsi" w:cs="Arial"/>
          <w:sz w:val="20"/>
        </w:rPr>
        <w:t>lo que hace un total de</w:t>
      </w:r>
      <w:r w:rsidRPr="00DA5472">
        <w:rPr>
          <w:rFonts w:asciiTheme="minorHAnsi" w:hAnsiTheme="minorHAnsi" w:cs="Arial"/>
          <w:b/>
          <w:sz w:val="20"/>
        </w:rPr>
        <w:t xml:space="preserve"> (MONTO TOTAL DEL CONTRATO CON IMPUESTOS) </w:t>
      </w:r>
      <w:r w:rsidRPr="00DA5472">
        <w:rPr>
          <w:rFonts w:asciiTheme="minorHAnsi" w:hAnsiTheme="minorHAnsi" w:cs="Arial"/>
          <w:sz w:val="20"/>
        </w:rPr>
        <w:t xml:space="preserve">importe que se cubrirá en cada uno de los ejercicios fiscales, de acuerdo a lo siguiente: </w:t>
      </w:r>
    </w:p>
    <w:p w14:paraId="56E51F05" w14:textId="77777777" w:rsidR="00DA5472" w:rsidRPr="00DA5472" w:rsidRDefault="00DA5472" w:rsidP="00DA5472">
      <w:pPr>
        <w:ind w:right="51"/>
        <w:jc w:val="both"/>
        <w:rPr>
          <w:rFonts w:asciiTheme="minorHAnsi" w:hAnsiTheme="minorHAnsi" w:cs="Arial"/>
          <w:sz w:val="20"/>
        </w:rPr>
      </w:pPr>
    </w:p>
    <w:tbl>
      <w:tblPr>
        <w:tblStyle w:val="Tablaconcuadrcula"/>
        <w:tblW w:w="5000" w:type="pct"/>
        <w:tblLook w:val="04A0" w:firstRow="1" w:lastRow="0" w:firstColumn="1" w:lastColumn="0" w:noHBand="0" w:noVBand="1"/>
      </w:tblPr>
      <w:tblGrid>
        <w:gridCol w:w="3546"/>
        <w:gridCol w:w="3721"/>
        <w:gridCol w:w="3382"/>
      </w:tblGrid>
      <w:tr w:rsidR="00DA5472" w:rsidRPr="00DA5472" w14:paraId="49FECEF4" w14:textId="77777777" w:rsidTr="00DA5472">
        <w:tc>
          <w:tcPr>
            <w:tcW w:w="1665" w:type="pct"/>
            <w:vAlign w:val="center"/>
          </w:tcPr>
          <w:p w14:paraId="2EE3E413" w14:textId="0B125CB5"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EJERCICIO FISCAL</w:t>
            </w:r>
          </w:p>
        </w:tc>
        <w:tc>
          <w:tcPr>
            <w:tcW w:w="1747" w:type="pct"/>
            <w:vAlign w:val="center"/>
          </w:tcPr>
          <w:p w14:paraId="77B17DE6" w14:textId="47C7CE7D"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SIN IMPUESTOS</w:t>
            </w:r>
          </w:p>
        </w:tc>
        <w:tc>
          <w:tcPr>
            <w:tcW w:w="1588" w:type="pct"/>
            <w:vAlign w:val="center"/>
          </w:tcPr>
          <w:p w14:paraId="6F37C7F4" w14:textId="38E04E30"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CON IMPUESTOS</w:t>
            </w:r>
          </w:p>
        </w:tc>
      </w:tr>
      <w:tr w:rsidR="00DA5472" w:rsidRPr="00DA5472" w14:paraId="4A154EC7" w14:textId="77777777" w:rsidTr="00DA5472">
        <w:tc>
          <w:tcPr>
            <w:tcW w:w="1665" w:type="pct"/>
            <w:tcBorders>
              <w:bottom w:val="single" w:sz="4" w:space="0" w:color="auto"/>
            </w:tcBorders>
            <w:vAlign w:val="center"/>
          </w:tcPr>
          <w:p w14:paraId="4F565575" w14:textId="643E255A"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(INCORPORAR EJERCICIO FISCAL)</w:t>
            </w:r>
          </w:p>
        </w:tc>
        <w:tc>
          <w:tcPr>
            <w:tcW w:w="1747" w:type="pct"/>
            <w:vAlign w:val="center"/>
          </w:tcPr>
          <w:p w14:paraId="3E195C25" w14:textId="3C1509BD" w:rsidR="00DA5472" w:rsidRPr="00DA5472" w:rsidRDefault="00DA5472" w:rsidP="00DA5472">
            <w:pPr>
              <w:ind w:right="51"/>
              <w:jc w:val="center"/>
              <w:rPr>
                <w:rFonts w:asciiTheme="minorHAnsi" w:hAnsiTheme="minorHAnsi" w:cs="Arial"/>
                <w:b/>
                <w:bCs/>
                <w:sz w:val="20"/>
              </w:rPr>
            </w:pPr>
            <w:r w:rsidRPr="00DA5472">
              <w:rPr>
                <w:rFonts w:asciiTheme="minorHAnsi" w:hAnsiTheme="minorHAnsi" w:cs="Arial"/>
                <w:sz w:val="20"/>
              </w:rPr>
              <w:t>(MONTO SIN IMPUESTOS DEL EJERCICIO)</w:t>
            </w:r>
          </w:p>
        </w:tc>
        <w:tc>
          <w:tcPr>
            <w:tcW w:w="1588" w:type="pct"/>
            <w:vAlign w:val="center"/>
          </w:tcPr>
          <w:p w14:paraId="6DF0CDD5" w14:textId="7F02C179"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CON IMPUESTOS DEL EJERCICIO)</w:t>
            </w:r>
          </w:p>
        </w:tc>
      </w:tr>
      <w:tr w:rsidR="00DA5472" w:rsidRPr="00DA5472" w14:paraId="038E8EF8" w14:textId="77777777" w:rsidTr="00DA5472">
        <w:tc>
          <w:tcPr>
            <w:tcW w:w="1665" w:type="pct"/>
            <w:tcBorders>
              <w:bottom w:val="single" w:sz="4" w:space="0" w:color="auto"/>
            </w:tcBorders>
            <w:vAlign w:val="center"/>
          </w:tcPr>
          <w:p w14:paraId="2E7BFF70" w14:textId="543D4344"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SE AGREGARÁN TANTOS SE HAYAN PROGRAMADO</w:t>
            </w:r>
          </w:p>
        </w:tc>
        <w:tc>
          <w:tcPr>
            <w:tcW w:w="1747" w:type="pct"/>
            <w:tcBorders>
              <w:bottom w:val="single" w:sz="4" w:space="0" w:color="auto"/>
            </w:tcBorders>
            <w:vAlign w:val="center"/>
          </w:tcPr>
          <w:p w14:paraId="660328AD" w14:textId="77777777" w:rsidR="00DA5472" w:rsidRPr="00DA5472" w:rsidRDefault="00DA5472" w:rsidP="00DA5472">
            <w:pPr>
              <w:ind w:right="51"/>
              <w:jc w:val="center"/>
              <w:rPr>
                <w:rFonts w:asciiTheme="minorHAnsi" w:hAnsiTheme="minorHAnsi" w:cs="Arial"/>
                <w:sz w:val="20"/>
              </w:rPr>
            </w:pPr>
          </w:p>
        </w:tc>
        <w:tc>
          <w:tcPr>
            <w:tcW w:w="1588" w:type="pct"/>
            <w:vAlign w:val="center"/>
          </w:tcPr>
          <w:p w14:paraId="223C6F82" w14:textId="77777777" w:rsidR="00DA5472" w:rsidRPr="00DA5472" w:rsidRDefault="00DA5472" w:rsidP="00DA5472">
            <w:pPr>
              <w:ind w:right="51"/>
              <w:jc w:val="center"/>
              <w:rPr>
                <w:rFonts w:asciiTheme="minorHAnsi" w:hAnsiTheme="minorHAnsi" w:cs="Arial"/>
                <w:sz w:val="20"/>
              </w:rPr>
            </w:pPr>
          </w:p>
        </w:tc>
      </w:tr>
      <w:tr w:rsidR="00DA5472" w:rsidRPr="00DA5472" w14:paraId="639086F6" w14:textId="77777777" w:rsidTr="00DA5472">
        <w:tc>
          <w:tcPr>
            <w:tcW w:w="1665" w:type="pct"/>
            <w:tcBorders>
              <w:top w:val="single" w:sz="4" w:space="0" w:color="auto"/>
              <w:left w:val="nil"/>
              <w:bottom w:val="nil"/>
              <w:right w:val="single" w:sz="4" w:space="0" w:color="auto"/>
            </w:tcBorders>
            <w:vAlign w:val="center"/>
          </w:tcPr>
          <w:p w14:paraId="0F0F712D" w14:textId="39CF0032"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sz w:val="20"/>
              </w:rPr>
              <w:t>TOTAL:</w:t>
            </w:r>
          </w:p>
        </w:tc>
        <w:tc>
          <w:tcPr>
            <w:tcW w:w="1747" w:type="pct"/>
            <w:tcBorders>
              <w:left w:val="single" w:sz="4" w:space="0" w:color="auto"/>
            </w:tcBorders>
            <w:vAlign w:val="center"/>
          </w:tcPr>
          <w:p w14:paraId="5E757DD9" w14:textId="2A41EFFB"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TOTAL SIN IMPUESTOS)</w:t>
            </w:r>
          </w:p>
        </w:tc>
        <w:tc>
          <w:tcPr>
            <w:tcW w:w="1588" w:type="pct"/>
            <w:vAlign w:val="center"/>
          </w:tcPr>
          <w:p w14:paraId="5C69D801" w14:textId="2384598A"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TOTAL CON IMPUESTOS)</w:t>
            </w:r>
          </w:p>
        </w:tc>
      </w:tr>
    </w:tbl>
    <w:p w14:paraId="3A967B16" w14:textId="77777777" w:rsidR="00DA5472" w:rsidRPr="00DA5472" w:rsidRDefault="00DA5472" w:rsidP="00DA5472">
      <w:pPr>
        <w:ind w:right="51"/>
        <w:jc w:val="both"/>
        <w:rPr>
          <w:rFonts w:asciiTheme="minorHAnsi" w:hAnsiTheme="minorHAnsi" w:cs="Arial"/>
          <w:sz w:val="20"/>
        </w:rPr>
      </w:pPr>
    </w:p>
    <w:p w14:paraId="39FCCE2A"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lastRenderedPageBreak/>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DA5472">
        <w:rPr>
          <w:rFonts w:asciiTheme="minorHAnsi" w:hAnsiTheme="minorHAnsi" w:cs="Arial"/>
          <w:b/>
          <w:sz w:val="20"/>
        </w:rPr>
        <w:t xml:space="preserve">“LA DEPENDENCIA O ENTIDAD”, </w:t>
      </w:r>
      <w:r w:rsidRPr="00DA5472">
        <w:rPr>
          <w:rFonts w:asciiTheme="minorHAnsi" w:hAnsiTheme="minorHAnsi" w:cs="Arial"/>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27DEC90" w14:textId="77777777" w:rsidR="00DA5472" w:rsidRPr="00DA5472" w:rsidRDefault="00DA5472" w:rsidP="00DA5472">
      <w:pPr>
        <w:ind w:right="51"/>
        <w:jc w:val="both"/>
        <w:rPr>
          <w:rFonts w:asciiTheme="minorHAnsi" w:hAnsiTheme="minorHAnsi" w:cs="Arial"/>
          <w:sz w:val="20"/>
        </w:rPr>
      </w:pPr>
    </w:p>
    <w:p w14:paraId="23E918D8"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406AE9B7" w14:textId="77777777" w:rsidR="00DA5472" w:rsidRPr="00DA5472" w:rsidRDefault="00DA5472" w:rsidP="00DA5472">
      <w:pPr>
        <w:ind w:right="51"/>
        <w:jc w:val="both"/>
        <w:rPr>
          <w:rFonts w:asciiTheme="minorHAnsi" w:hAnsiTheme="minorHAnsi" w:cs="Arial"/>
          <w:sz w:val="20"/>
        </w:rPr>
      </w:pPr>
    </w:p>
    <w:p w14:paraId="6094E3C0"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El(los) precio(s) unitario(s) del presente contrato, expresado(s) en moneda nacional es (son):</w:t>
      </w:r>
    </w:p>
    <w:p w14:paraId="4AF22786" w14:textId="77777777" w:rsidR="00DA5472" w:rsidRPr="00DA5472" w:rsidRDefault="00DA5472" w:rsidP="00DA5472">
      <w:pPr>
        <w:ind w:right="51"/>
        <w:jc w:val="both"/>
        <w:rPr>
          <w:rFonts w:asciiTheme="minorHAnsi" w:hAnsiTheme="minorHAnsi" w:cs="Arial"/>
          <w:sz w:val="20"/>
        </w:rPr>
      </w:pPr>
    </w:p>
    <w:tbl>
      <w:tblPr>
        <w:tblStyle w:val="Tablaconcuadrcula"/>
        <w:tblW w:w="5000" w:type="pct"/>
        <w:tblLook w:val="04A0" w:firstRow="1" w:lastRow="0" w:firstColumn="1" w:lastColumn="0" w:noHBand="0" w:noVBand="1"/>
      </w:tblPr>
      <w:tblGrid>
        <w:gridCol w:w="1690"/>
        <w:gridCol w:w="1825"/>
        <w:gridCol w:w="1284"/>
        <w:gridCol w:w="1480"/>
        <w:gridCol w:w="1335"/>
        <w:gridCol w:w="1695"/>
        <w:gridCol w:w="1340"/>
      </w:tblGrid>
      <w:tr w:rsidR="00DA5472" w:rsidRPr="00DA5472" w14:paraId="78DC3FB2" w14:textId="77777777" w:rsidTr="00DA5472">
        <w:tc>
          <w:tcPr>
            <w:tcW w:w="793" w:type="pct"/>
            <w:vAlign w:val="center"/>
          </w:tcPr>
          <w:p w14:paraId="46E3134D" w14:textId="225CC889"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PARTIDA</w:t>
            </w:r>
          </w:p>
        </w:tc>
        <w:tc>
          <w:tcPr>
            <w:tcW w:w="857" w:type="pct"/>
            <w:vAlign w:val="center"/>
          </w:tcPr>
          <w:p w14:paraId="10683FBA" w14:textId="1BCCC720"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DESCRIPCIÓN *</w:t>
            </w:r>
          </w:p>
        </w:tc>
        <w:tc>
          <w:tcPr>
            <w:tcW w:w="603" w:type="pct"/>
            <w:vAlign w:val="center"/>
          </w:tcPr>
          <w:p w14:paraId="0A617261" w14:textId="058312EA"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UNIDAD*</w:t>
            </w:r>
          </w:p>
        </w:tc>
        <w:tc>
          <w:tcPr>
            <w:tcW w:w="695" w:type="pct"/>
            <w:vAlign w:val="center"/>
          </w:tcPr>
          <w:p w14:paraId="576DA25E" w14:textId="17CD87D8"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CANTIDAD *</w:t>
            </w:r>
          </w:p>
        </w:tc>
        <w:tc>
          <w:tcPr>
            <w:tcW w:w="627" w:type="pct"/>
            <w:vAlign w:val="center"/>
          </w:tcPr>
          <w:p w14:paraId="23FAD3A8" w14:textId="526DB295"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PRECIO UNITARIO *</w:t>
            </w:r>
          </w:p>
        </w:tc>
        <w:tc>
          <w:tcPr>
            <w:tcW w:w="796" w:type="pct"/>
            <w:vAlign w:val="center"/>
          </w:tcPr>
          <w:p w14:paraId="68968FE6" w14:textId="05D7CA32"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bCs/>
                <w:sz w:val="20"/>
              </w:rPr>
              <w:t>PRECIO TOTAL ANTES DE IMP. *</w:t>
            </w:r>
          </w:p>
        </w:tc>
        <w:tc>
          <w:tcPr>
            <w:tcW w:w="630" w:type="pct"/>
            <w:vAlign w:val="center"/>
          </w:tcPr>
          <w:p w14:paraId="731B4969" w14:textId="0C709657" w:rsidR="00DA5472" w:rsidRPr="00DA5472" w:rsidRDefault="00DA5472" w:rsidP="00DA5472">
            <w:pPr>
              <w:ind w:right="51"/>
              <w:jc w:val="center"/>
              <w:rPr>
                <w:rFonts w:asciiTheme="minorHAnsi" w:hAnsiTheme="minorHAnsi" w:cs="Arial"/>
                <w:b/>
                <w:bCs/>
                <w:sz w:val="20"/>
              </w:rPr>
            </w:pPr>
            <w:r w:rsidRPr="00DA5472">
              <w:rPr>
                <w:rFonts w:asciiTheme="minorHAnsi" w:hAnsiTheme="minorHAnsi" w:cs="Arial"/>
                <w:b/>
                <w:bCs/>
                <w:sz w:val="20"/>
              </w:rPr>
              <w:t>PRECIO TOTAL DESPUÉS DE IMP. *</w:t>
            </w:r>
          </w:p>
        </w:tc>
      </w:tr>
      <w:tr w:rsidR="00DA5472" w:rsidRPr="00DA5472" w14:paraId="665F5D04" w14:textId="77777777" w:rsidTr="00DA5472">
        <w:trPr>
          <w:trHeight w:val="431"/>
        </w:trPr>
        <w:tc>
          <w:tcPr>
            <w:tcW w:w="793" w:type="pct"/>
            <w:vAlign w:val="center"/>
          </w:tcPr>
          <w:p w14:paraId="348487ED" w14:textId="77777777" w:rsidR="00DA5472" w:rsidRPr="00DA5472" w:rsidRDefault="00DA5472" w:rsidP="00DA5472">
            <w:pPr>
              <w:ind w:right="51"/>
              <w:jc w:val="center"/>
              <w:rPr>
                <w:rFonts w:asciiTheme="minorHAnsi" w:hAnsiTheme="minorHAnsi" w:cs="Arial"/>
                <w:b/>
                <w:sz w:val="20"/>
              </w:rPr>
            </w:pPr>
          </w:p>
        </w:tc>
        <w:tc>
          <w:tcPr>
            <w:tcW w:w="857" w:type="pct"/>
            <w:vAlign w:val="center"/>
          </w:tcPr>
          <w:p w14:paraId="5B5F571A" w14:textId="77777777" w:rsidR="00DA5472" w:rsidRPr="00DA5472" w:rsidRDefault="00DA5472" w:rsidP="00DA5472">
            <w:pPr>
              <w:ind w:right="51"/>
              <w:jc w:val="center"/>
              <w:rPr>
                <w:rFonts w:asciiTheme="minorHAnsi" w:hAnsiTheme="minorHAnsi" w:cs="Arial"/>
                <w:b/>
                <w:sz w:val="20"/>
              </w:rPr>
            </w:pPr>
          </w:p>
        </w:tc>
        <w:tc>
          <w:tcPr>
            <w:tcW w:w="603" w:type="pct"/>
            <w:vAlign w:val="center"/>
          </w:tcPr>
          <w:p w14:paraId="739D6FA3" w14:textId="77777777" w:rsidR="00DA5472" w:rsidRPr="00DA5472" w:rsidRDefault="00DA5472" w:rsidP="00DA5472">
            <w:pPr>
              <w:ind w:right="51"/>
              <w:jc w:val="center"/>
              <w:rPr>
                <w:rFonts w:asciiTheme="minorHAnsi" w:hAnsiTheme="minorHAnsi" w:cs="Arial"/>
                <w:b/>
                <w:sz w:val="20"/>
              </w:rPr>
            </w:pPr>
          </w:p>
        </w:tc>
        <w:tc>
          <w:tcPr>
            <w:tcW w:w="695" w:type="pct"/>
            <w:vAlign w:val="center"/>
          </w:tcPr>
          <w:p w14:paraId="79D0AF55" w14:textId="77777777" w:rsidR="00DA5472" w:rsidRPr="00DA5472" w:rsidRDefault="00DA5472" w:rsidP="00DA5472">
            <w:pPr>
              <w:ind w:right="51"/>
              <w:jc w:val="center"/>
              <w:rPr>
                <w:rFonts w:asciiTheme="minorHAnsi" w:hAnsiTheme="minorHAnsi" w:cs="Arial"/>
                <w:b/>
                <w:sz w:val="20"/>
              </w:rPr>
            </w:pPr>
          </w:p>
        </w:tc>
        <w:tc>
          <w:tcPr>
            <w:tcW w:w="627" w:type="pct"/>
            <w:vAlign w:val="center"/>
          </w:tcPr>
          <w:p w14:paraId="55E3381A" w14:textId="77777777" w:rsidR="00DA5472" w:rsidRPr="00DA5472" w:rsidRDefault="00DA5472" w:rsidP="00DA5472">
            <w:pPr>
              <w:ind w:right="51"/>
              <w:jc w:val="center"/>
              <w:rPr>
                <w:rFonts w:asciiTheme="minorHAnsi" w:hAnsiTheme="minorHAnsi" w:cs="Arial"/>
                <w:b/>
                <w:sz w:val="20"/>
              </w:rPr>
            </w:pPr>
          </w:p>
        </w:tc>
        <w:tc>
          <w:tcPr>
            <w:tcW w:w="796" w:type="pct"/>
            <w:vAlign w:val="center"/>
          </w:tcPr>
          <w:p w14:paraId="08EC30C3" w14:textId="77777777" w:rsidR="00DA5472" w:rsidRPr="00DA5472" w:rsidRDefault="00DA5472" w:rsidP="00DA5472">
            <w:pPr>
              <w:ind w:right="51"/>
              <w:jc w:val="center"/>
              <w:rPr>
                <w:rFonts w:asciiTheme="minorHAnsi" w:hAnsiTheme="minorHAnsi" w:cs="Arial"/>
                <w:b/>
                <w:sz w:val="20"/>
              </w:rPr>
            </w:pPr>
          </w:p>
        </w:tc>
        <w:tc>
          <w:tcPr>
            <w:tcW w:w="630" w:type="pct"/>
            <w:vAlign w:val="center"/>
          </w:tcPr>
          <w:p w14:paraId="68177138" w14:textId="77777777" w:rsidR="00DA5472" w:rsidRPr="00DA5472" w:rsidRDefault="00DA5472" w:rsidP="00DA5472">
            <w:pPr>
              <w:ind w:right="51"/>
              <w:jc w:val="center"/>
              <w:rPr>
                <w:rFonts w:asciiTheme="minorHAnsi" w:hAnsiTheme="minorHAnsi" w:cs="Arial"/>
                <w:b/>
                <w:sz w:val="20"/>
              </w:rPr>
            </w:pPr>
          </w:p>
        </w:tc>
      </w:tr>
    </w:tbl>
    <w:p w14:paraId="73803CF7" w14:textId="77777777" w:rsidR="00DA5472" w:rsidRPr="00DA5472" w:rsidRDefault="00DA5472" w:rsidP="00DA5472">
      <w:pPr>
        <w:ind w:right="51"/>
        <w:jc w:val="both"/>
        <w:rPr>
          <w:rFonts w:asciiTheme="minorHAnsi" w:hAnsiTheme="minorHAnsi" w:cs="Arial"/>
          <w:sz w:val="20"/>
        </w:rPr>
      </w:pPr>
    </w:p>
    <w:p w14:paraId="19AFB9C2"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INDICAR EL ANEXO CORRESPONDIENTE</w:t>
      </w:r>
    </w:p>
    <w:p w14:paraId="0575FBDB" w14:textId="77777777" w:rsidR="00DA5472" w:rsidRPr="00DA5472" w:rsidRDefault="00DA5472" w:rsidP="00DA5472">
      <w:pPr>
        <w:ind w:right="51"/>
        <w:jc w:val="both"/>
        <w:rPr>
          <w:rFonts w:asciiTheme="minorHAnsi" w:hAnsiTheme="minorHAnsi" w:cs="Arial"/>
          <w:sz w:val="20"/>
        </w:rPr>
      </w:pPr>
    </w:p>
    <w:p w14:paraId="1A4BB2C3"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El precio unitario es considerado fijo y en moneda nacional </w:t>
      </w:r>
      <w:r w:rsidRPr="00DA5472">
        <w:rPr>
          <w:rFonts w:asciiTheme="minorHAnsi" w:hAnsiTheme="minorHAnsi" w:cs="Arial"/>
          <w:b/>
          <w:sz w:val="20"/>
        </w:rPr>
        <w:t>(TIPO MONEDA)</w:t>
      </w:r>
      <w:r w:rsidRPr="00DA5472">
        <w:rPr>
          <w:rFonts w:asciiTheme="minorHAnsi" w:hAnsiTheme="minorHAnsi" w:cs="Arial"/>
          <w:sz w:val="20"/>
        </w:rPr>
        <w:t xml:space="preserve"> hasta que concluya la relación contractual que se formaliza, incluyendo todos los conceptos y costos involucrados en la adquisición de </w:t>
      </w:r>
      <w:r w:rsidRPr="00DA5472">
        <w:rPr>
          <w:rFonts w:asciiTheme="minorHAnsi" w:hAnsiTheme="minorHAnsi" w:cs="Arial"/>
          <w:b/>
          <w:sz w:val="20"/>
        </w:rPr>
        <w:t>(</w:t>
      </w:r>
      <w:r w:rsidRPr="00DA5472">
        <w:rPr>
          <w:rFonts w:asciiTheme="minorHAnsi" w:hAnsiTheme="minorHAnsi" w:cs="Arial"/>
          <w:b/>
          <w:sz w:val="20"/>
          <w:u w:val="single"/>
        </w:rPr>
        <w:t>DESCRIPCIÓN)</w:t>
      </w:r>
      <w:r w:rsidRPr="00DA5472">
        <w:rPr>
          <w:rFonts w:asciiTheme="minorHAnsi" w:hAnsiTheme="minorHAnsi" w:cs="Arial"/>
          <w:b/>
          <w:sz w:val="20"/>
        </w:rPr>
        <w:t>,</w:t>
      </w:r>
      <w:r w:rsidRPr="00DA5472">
        <w:rPr>
          <w:rFonts w:asciiTheme="minorHAnsi" w:hAnsiTheme="minorHAnsi" w:cs="Arial"/>
          <w:sz w:val="20"/>
        </w:rPr>
        <w:t xml:space="preserve"> por lo que </w:t>
      </w:r>
      <w:r w:rsidRPr="00DA5472">
        <w:rPr>
          <w:rFonts w:asciiTheme="minorHAnsi" w:hAnsiTheme="minorHAnsi" w:cs="Arial"/>
          <w:b/>
          <w:sz w:val="20"/>
        </w:rPr>
        <w:t xml:space="preserve">“EL PROVEEDOR” </w:t>
      </w:r>
      <w:r w:rsidRPr="00DA5472">
        <w:rPr>
          <w:rFonts w:asciiTheme="minorHAnsi" w:hAnsiTheme="minorHAnsi" w:cs="Arial"/>
          <w:sz w:val="20"/>
        </w:rPr>
        <w:t xml:space="preserve">no podrá agregar ningún costo extra y los precios serán inalterables durante la vigencia del presente contrato.   </w:t>
      </w:r>
    </w:p>
    <w:p w14:paraId="6515B123" w14:textId="77777777" w:rsidR="00DA5472" w:rsidRPr="00DA5472" w:rsidRDefault="00DA5472" w:rsidP="00DA5472">
      <w:pPr>
        <w:ind w:right="51"/>
        <w:jc w:val="both"/>
        <w:rPr>
          <w:rFonts w:asciiTheme="minorHAnsi" w:hAnsiTheme="minorHAnsi" w:cs="Arial"/>
          <w:sz w:val="20"/>
        </w:rPr>
      </w:pPr>
    </w:p>
    <w:p w14:paraId="0C3984CD"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QUE SE HAYA PREVISTO VARIACIÓN DE PRECIOS, Y SE CUENTE CON UNA FÓRMULA O MECANISMO DE AJUSTE SE CONSIDERARÁ LA SIGUIENTE REDACCIÓN:</w:t>
      </w:r>
    </w:p>
    <w:p w14:paraId="15A87455" w14:textId="77777777" w:rsidR="00DA5472" w:rsidRPr="00DA5472" w:rsidRDefault="00DA5472" w:rsidP="00DA5472">
      <w:pPr>
        <w:ind w:right="51"/>
        <w:jc w:val="both"/>
        <w:rPr>
          <w:rFonts w:asciiTheme="minorHAnsi" w:hAnsiTheme="minorHAnsi" w:cs="Arial"/>
          <w:sz w:val="20"/>
        </w:rPr>
      </w:pPr>
    </w:p>
    <w:p w14:paraId="7A839BC5"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El precio unitario será considerado en moneda nacional, y podrá ser modificado conforme a la siguiente: </w:t>
      </w:r>
      <w:r w:rsidRPr="00DA5472">
        <w:rPr>
          <w:rFonts w:asciiTheme="minorHAnsi" w:hAnsiTheme="minorHAnsi" w:cs="Arial"/>
          <w:b/>
          <w:sz w:val="20"/>
          <w:u w:val="single"/>
        </w:rPr>
        <w:t>(ESTABLECER LA FÓRMULA O MECANISMO DE AJUSTE PUBLICADA EN LA CONVOCATORIA, INVITACIÓN O SOLICITUD DE COTIZACIÓN).</w:t>
      </w:r>
    </w:p>
    <w:p w14:paraId="25FBCBEE" w14:textId="77777777" w:rsidR="00DA5472" w:rsidRPr="00DA5472" w:rsidRDefault="00DA5472" w:rsidP="00DA5472">
      <w:pPr>
        <w:ind w:right="51"/>
        <w:jc w:val="both"/>
        <w:rPr>
          <w:rFonts w:asciiTheme="minorHAnsi" w:hAnsiTheme="minorHAnsi" w:cs="Arial"/>
          <w:sz w:val="20"/>
        </w:rPr>
      </w:pPr>
    </w:p>
    <w:p w14:paraId="47CB2A93"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INSTRUCCIÓN: EN CASO DE SER ABIERTO Y ANUAL INCORPORAR EL SIGUIENTE PÁRRAFO: </w:t>
      </w:r>
    </w:p>
    <w:p w14:paraId="582D1D52" w14:textId="77777777" w:rsidR="00DA5472" w:rsidRPr="00DA5472" w:rsidRDefault="00DA5472" w:rsidP="00DA5472">
      <w:pPr>
        <w:ind w:right="51"/>
        <w:jc w:val="both"/>
        <w:rPr>
          <w:rFonts w:asciiTheme="minorHAnsi" w:hAnsiTheme="minorHAnsi" w:cs="Arial"/>
          <w:b/>
          <w:sz w:val="20"/>
        </w:rPr>
      </w:pPr>
    </w:p>
    <w:p w14:paraId="55CABD69" w14:textId="77777777" w:rsidR="00DA5472" w:rsidRPr="00DA5472" w:rsidRDefault="00DA5472" w:rsidP="00DA5472">
      <w:pPr>
        <w:ind w:right="51"/>
        <w:jc w:val="both"/>
        <w:rPr>
          <w:rFonts w:asciiTheme="minorHAnsi" w:hAnsiTheme="minorHAnsi" w:cs="Arial"/>
          <w:b/>
          <w:sz w:val="20"/>
        </w:rPr>
      </w:pPr>
      <w:r w:rsidRPr="00DA5472">
        <w:rPr>
          <w:rFonts w:asciiTheme="minorHAnsi" w:hAnsiTheme="minorHAnsi" w:cs="Arial"/>
          <w:b/>
          <w:sz w:val="20"/>
        </w:rPr>
        <w:t xml:space="preserve">“LA DEPENDENCIA O ENTIDAD” </w:t>
      </w:r>
      <w:r w:rsidRPr="00DA5472">
        <w:rPr>
          <w:rFonts w:asciiTheme="minorHAnsi" w:hAnsiTheme="minorHAnsi" w:cs="Arial"/>
          <w:sz w:val="20"/>
        </w:rPr>
        <w:t xml:space="preserve">pagará a </w:t>
      </w:r>
      <w:r w:rsidRPr="00DA5472">
        <w:rPr>
          <w:rFonts w:asciiTheme="minorHAnsi" w:hAnsiTheme="minorHAnsi" w:cs="Arial"/>
          <w:b/>
          <w:sz w:val="20"/>
        </w:rPr>
        <w:t>“EL PROVEEDOR”</w:t>
      </w:r>
      <w:r w:rsidRPr="00DA5472">
        <w:rPr>
          <w:rFonts w:asciiTheme="minorHAnsi" w:hAnsiTheme="minorHAnsi" w:cs="Arial"/>
          <w:sz w:val="20"/>
        </w:rPr>
        <w:t xml:space="preserve"> como contraprestación por el suministro de los bienes objeto de este contrato, la cantidad mínima </w:t>
      </w:r>
      <w:r w:rsidRPr="00DA5472">
        <w:rPr>
          <w:rFonts w:asciiTheme="minorHAnsi" w:hAnsiTheme="minorHAnsi" w:cs="Arial"/>
          <w:b/>
          <w:sz w:val="20"/>
          <w:u w:val="single"/>
        </w:rPr>
        <w:t>(MONTO MÍNIMO TOTAL DEL CONTRATO)</w:t>
      </w:r>
      <w:r w:rsidRPr="00DA5472">
        <w:rPr>
          <w:rFonts w:asciiTheme="minorHAnsi" w:hAnsiTheme="minorHAnsi" w:cs="Arial"/>
          <w:b/>
          <w:sz w:val="20"/>
        </w:rPr>
        <w:t xml:space="preserve"> </w:t>
      </w:r>
      <w:r w:rsidRPr="00DA5472">
        <w:rPr>
          <w:rFonts w:asciiTheme="minorHAnsi" w:hAnsiTheme="minorHAnsi" w:cs="Arial"/>
          <w:sz w:val="20"/>
        </w:rPr>
        <w:t xml:space="preserve">más impuestos por $______ </w:t>
      </w:r>
      <w:r w:rsidRPr="00DA5472">
        <w:rPr>
          <w:rFonts w:asciiTheme="minorHAnsi" w:hAnsiTheme="minorHAnsi" w:cs="Arial"/>
          <w:b/>
          <w:sz w:val="20"/>
          <w:u w:val="single"/>
        </w:rPr>
        <w:t>(INDICAR LA CANTIDAD EN LETRA),</w:t>
      </w:r>
      <w:r w:rsidRPr="00DA5472">
        <w:rPr>
          <w:rFonts w:asciiTheme="minorHAnsi" w:hAnsiTheme="minorHAnsi" w:cs="Arial"/>
          <w:sz w:val="20"/>
        </w:rPr>
        <w:t xml:space="preserve"> y </w:t>
      </w:r>
      <w:r w:rsidRPr="00DA5472">
        <w:rPr>
          <w:rFonts w:asciiTheme="minorHAnsi" w:eastAsiaTheme="minorHAnsi" w:hAnsiTheme="minorHAnsi" w:cs="Arial"/>
          <w:sz w:val="20"/>
          <w:lang w:eastAsia="en-US"/>
        </w:rPr>
        <w:t xml:space="preserve">un monto máximo de </w:t>
      </w:r>
      <w:r w:rsidRPr="00DA5472">
        <w:rPr>
          <w:rFonts w:asciiTheme="minorHAnsi" w:hAnsiTheme="minorHAnsi" w:cs="Arial"/>
          <w:b/>
          <w:sz w:val="20"/>
          <w:u w:val="single"/>
        </w:rPr>
        <w:t xml:space="preserve">(MONTO MÁXIMO TOTAL DEL CONTRATO), </w:t>
      </w:r>
      <w:r w:rsidRPr="00DA5472">
        <w:rPr>
          <w:rFonts w:asciiTheme="minorHAnsi" w:hAnsiTheme="minorHAnsi" w:cs="Arial"/>
          <w:sz w:val="20"/>
        </w:rPr>
        <w:t xml:space="preserve">más impuestos que asciende a $______ </w:t>
      </w:r>
      <w:r w:rsidRPr="00DA5472">
        <w:rPr>
          <w:rFonts w:asciiTheme="minorHAnsi" w:hAnsiTheme="minorHAnsi" w:cs="Arial"/>
          <w:b/>
          <w:sz w:val="20"/>
        </w:rPr>
        <w:t>(INDICAR LA CANTIDAD EN LETRA).</w:t>
      </w:r>
    </w:p>
    <w:p w14:paraId="5DD15131" w14:textId="77777777" w:rsidR="00DA5472" w:rsidRPr="00DA5472" w:rsidRDefault="00DA5472" w:rsidP="00DA5472">
      <w:pPr>
        <w:ind w:right="51"/>
        <w:jc w:val="both"/>
        <w:rPr>
          <w:rFonts w:asciiTheme="minorHAnsi" w:hAnsiTheme="minorHAnsi" w:cs="Arial"/>
          <w:sz w:val="20"/>
        </w:rPr>
      </w:pPr>
    </w:p>
    <w:p w14:paraId="42249BCB"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SER PLURIANUAL ABIERTO, MOSTRAR LA TABLA Y LOS TRES PÁRRAFOS SIGUIENTES:</w:t>
      </w:r>
    </w:p>
    <w:p w14:paraId="1179902B" w14:textId="77777777" w:rsidR="00DA5472" w:rsidRPr="00DA5472" w:rsidRDefault="00DA5472" w:rsidP="00DA5472">
      <w:pPr>
        <w:ind w:right="51"/>
        <w:jc w:val="both"/>
        <w:rPr>
          <w:rFonts w:asciiTheme="minorHAnsi" w:hAnsiTheme="minorHAnsi" w:cs="Arial"/>
          <w:b/>
          <w:sz w:val="20"/>
        </w:rPr>
      </w:pPr>
    </w:p>
    <w:p w14:paraId="7F9C77CA" w14:textId="77777777" w:rsidR="00DA5472" w:rsidRPr="00DA5472" w:rsidRDefault="00DA5472" w:rsidP="00DA5472">
      <w:pPr>
        <w:ind w:right="51"/>
        <w:jc w:val="both"/>
        <w:rPr>
          <w:rFonts w:asciiTheme="minorHAnsi" w:hAnsiTheme="minorHAnsi" w:cs="Arial"/>
          <w:b/>
          <w:sz w:val="20"/>
          <w:u w:val="single"/>
        </w:rPr>
      </w:pPr>
      <w:r w:rsidRPr="00DA5472">
        <w:rPr>
          <w:rFonts w:asciiTheme="minorHAnsi" w:hAnsiTheme="minorHAnsi" w:cs="Arial"/>
          <w:b/>
          <w:sz w:val="20"/>
        </w:rPr>
        <w:t xml:space="preserve">“LA DEPENDENCIA O ENTIDAD” </w:t>
      </w:r>
      <w:r w:rsidRPr="00DA5472">
        <w:rPr>
          <w:rFonts w:asciiTheme="minorHAnsi" w:hAnsiTheme="minorHAnsi" w:cs="Arial"/>
          <w:sz w:val="20"/>
        </w:rPr>
        <w:t xml:space="preserve">conviene con </w:t>
      </w:r>
      <w:r w:rsidRPr="00DA5472">
        <w:rPr>
          <w:rFonts w:asciiTheme="minorHAnsi" w:hAnsiTheme="minorHAnsi" w:cs="Arial"/>
          <w:b/>
          <w:sz w:val="20"/>
        </w:rPr>
        <w:t>“EL PROVEEDOR”</w:t>
      </w:r>
      <w:r w:rsidRPr="00DA5472">
        <w:rPr>
          <w:rFonts w:asciiTheme="minorHAnsi" w:hAnsiTheme="minorHAnsi" w:cs="Arial"/>
          <w:sz w:val="20"/>
        </w:rPr>
        <w:t xml:space="preserve"> que el </w:t>
      </w:r>
      <w:r w:rsidRPr="00DA5472">
        <w:rPr>
          <w:rFonts w:asciiTheme="minorHAnsi" w:hAnsiTheme="minorHAnsi" w:cs="Arial"/>
          <w:b/>
          <w:sz w:val="20"/>
        </w:rPr>
        <w:t>monto mínimo</w:t>
      </w:r>
      <w:r w:rsidRPr="00DA5472">
        <w:rPr>
          <w:rFonts w:asciiTheme="minorHAnsi" w:hAnsiTheme="minorHAnsi" w:cs="Arial"/>
          <w:sz w:val="20"/>
        </w:rPr>
        <w:t xml:space="preserve"> del suministro de los bienes para los ejercicios fiscales de </w:t>
      </w:r>
      <w:r w:rsidRPr="00DA5472">
        <w:rPr>
          <w:rFonts w:asciiTheme="minorHAnsi" w:hAnsiTheme="minorHAnsi" w:cs="Arial"/>
          <w:b/>
          <w:sz w:val="20"/>
        </w:rPr>
        <w:t>(</w:t>
      </w:r>
      <w:r w:rsidRPr="00DA5472">
        <w:rPr>
          <w:rFonts w:asciiTheme="minorHAnsi" w:hAnsiTheme="minorHAnsi" w:cs="Arial"/>
          <w:b/>
          <w:sz w:val="20"/>
          <w:u w:val="single"/>
        </w:rPr>
        <w:t xml:space="preserve">CONCATENAR EJERCICIOS FISCALES QUE INVOLUCRAN LA PLURIANUALIDAD) </w:t>
      </w:r>
      <w:r w:rsidRPr="00DA5472">
        <w:rPr>
          <w:rFonts w:asciiTheme="minorHAnsi" w:hAnsiTheme="minorHAnsi" w:cs="Arial"/>
          <w:sz w:val="20"/>
        </w:rPr>
        <w:t xml:space="preserve">es por la cantidad de (MONTO MÍNIMO TOTAL) más impuestos que asciende a </w:t>
      </w:r>
      <w:r w:rsidRPr="00DA5472">
        <w:rPr>
          <w:rFonts w:asciiTheme="minorHAnsi" w:hAnsiTheme="minorHAnsi" w:cs="Arial"/>
          <w:b/>
          <w:sz w:val="20"/>
          <w:u w:val="single"/>
        </w:rPr>
        <w:t>$______ (INDICAR LA CANTIDAD EN LETRA).</w:t>
      </w:r>
    </w:p>
    <w:p w14:paraId="30AC8D19" w14:textId="77777777" w:rsidR="00DA5472" w:rsidRPr="00DA5472" w:rsidRDefault="00DA5472" w:rsidP="00DA5472">
      <w:pPr>
        <w:ind w:right="51"/>
        <w:jc w:val="both"/>
        <w:rPr>
          <w:rFonts w:asciiTheme="minorHAnsi" w:hAnsiTheme="minorHAnsi" w:cs="Arial"/>
          <w:sz w:val="20"/>
        </w:rPr>
      </w:pPr>
    </w:p>
    <w:p w14:paraId="66ADD6B7"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Asimismo, que el </w:t>
      </w:r>
      <w:r w:rsidRPr="00DA5472">
        <w:rPr>
          <w:rFonts w:asciiTheme="minorHAnsi" w:hAnsiTheme="minorHAnsi" w:cs="Arial"/>
          <w:b/>
          <w:sz w:val="20"/>
        </w:rPr>
        <w:t>monto máximo</w:t>
      </w:r>
      <w:r w:rsidRPr="00DA5472">
        <w:rPr>
          <w:rFonts w:asciiTheme="minorHAnsi" w:hAnsiTheme="minorHAnsi" w:cs="Arial"/>
          <w:sz w:val="20"/>
        </w:rPr>
        <w:t xml:space="preserve"> del suministro de los bienes para los ejercicios fiscales de </w:t>
      </w:r>
      <w:r w:rsidRPr="00DA5472">
        <w:rPr>
          <w:rFonts w:asciiTheme="minorHAnsi" w:hAnsiTheme="minorHAnsi" w:cs="Arial"/>
          <w:b/>
          <w:sz w:val="20"/>
        </w:rPr>
        <w:t xml:space="preserve">(CONCATENAR EJERCICIOS FISCALES QUE INVOLUCRAN LA PLURIANUALIDAD) </w:t>
      </w:r>
      <w:r w:rsidRPr="00DA5472">
        <w:rPr>
          <w:rFonts w:asciiTheme="minorHAnsi" w:hAnsiTheme="minorHAnsi" w:cs="Arial"/>
          <w:sz w:val="20"/>
        </w:rPr>
        <w:t>es por la cantidad de</w:t>
      </w:r>
      <w:r w:rsidRPr="00DA5472">
        <w:rPr>
          <w:rFonts w:asciiTheme="minorHAnsi" w:eastAsiaTheme="minorHAnsi" w:hAnsiTheme="minorHAnsi" w:cs="Arial"/>
          <w:sz w:val="20"/>
          <w:lang w:eastAsia="en-US"/>
        </w:rPr>
        <w:t xml:space="preserve"> un monto máximo </w:t>
      </w:r>
      <w:r w:rsidRPr="00DA5472">
        <w:rPr>
          <w:rFonts w:asciiTheme="minorHAnsi" w:eastAsiaTheme="minorHAnsi" w:hAnsiTheme="minorHAnsi" w:cs="Arial"/>
          <w:b/>
          <w:sz w:val="20"/>
          <w:lang w:eastAsia="en-US"/>
        </w:rPr>
        <w:t xml:space="preserve">de </w:t>
      </w:r>
      <w:r w:rsidRPr="00DA5472">
        <w:rPr>
          <w:rFonts w:asciiTheme="minorHAnsi" w:hAnsiTheme="minorHAnsi" w:cs="Arial"/>
          <w:b/>
          <w:sz w:val="20"/>
        </w:rPr>
        <w:t xml:space="preserve">(MONTO MÁXIMO TOTAL DEL CONTRATO) </w:t>
      </w:r>
      <w:r w:rsidRPr="00DA5472">
        <w:rPr>
          <w:rFonts w:asciiTheme="minorHAnsi" w:hAnsiTheme="minorHAnsi" w:cs="Arial"/>
          <w:sz w:val="20"/>
        </w:rPr>
        <w:t xml:space="preserve">más impuestos que asciende a $______ </w:t>
      </w:r>
      <w:r w:rsidRPr="00DA5472">
        <w:rPr>
          <w:rFonts w:asciiTheme="minorHAnsi" w:hAnsiTheme="minorHAnsi" w:cs="Arial"/>
          <w:b/>
          <w:sz w:val="20"/>
          <w:u w:val="single"/>
        </w:rPr>
        <w:t>(INDICAR LA CANTIDAD EN LETRA).</w:t>
      </w:r>
    </w:p>
    <w:p w14:paraId="36131421" w14:textId="77777777" w:rsidR="00DA5472" w:rsidRPr="00DA5472" w:rsidRDefault="00DA5472" w:rsidP="00DA5472">
      <w:pPr>
        <w:ind w:right="51"/>
        <w:jc w:val="both"/>
        <w:rPr>
          <w:rFonts w:asciiTheme="minorHAnsi" w:hAnsiTheme="minorHAnsi" w:cs="Arial"/>
          <w:sz w:val="20"/>
        </w:rPr>
      </w:pPr>
    </w:p>
    <w:p w14:paraId="14F8142D"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Importes mínimos y máximos a pagar en cada ejercicio fiscal de acuerdo a lo siguiente.</w:t>
      </w:r>
    </w:p>
    <w:p w14:paraId="0C2AC231" w14:textId="77777777" w:rsidR="00DA5472" w:rsidRPr="00DA5472" w:rsidRDefault="00DA5472" w:rsidP="00DA5472">
      <w:pPr>
        <w:ind w:right="51"/>
        <w:jc w:val="both"/>
        <w:rPr>
          <w:rFonts w:asciiTheme="minorHAnsi" w:hAnsiTheme="minorHAnsi" w:cs="Arial"/>
          <w:sz w:val="20"/>
        </w:rPr>
      </w:pPr>
    </w:p>
    <w:tbl>
      <w:tblPr>
        <w:tblStyle w:val="Tablaconcuadrcula"/>
        <w:tblW w:w="5000" w:type="pct"/>
        <w:jc w:val="center"/>
        <w:tblLook w:val="04A0" w:firstRow="1" w:lastRow="0" w:firstColumn="1" w:lastColumn="0" w:noHBand="0" w:noVBand="1"/>
      </w:tblPr>
      <w:tblGrid>
        <w:gridCol w:w="3549"/>
        <w:gridCol w:w="3550"/>
        <w:gridCol w:w="3550"/>
      </w:tblGrid>
      <w:tr w:rsidR="00DA5472" w:rsidRPr="00DA5472" w14:paraId="6FE574D7" w14:textId="77777777" w:rsidTr="00DA5472">
        <w:trPr>
          <w:trHeight w:val="249"/>
          <w:jc w:val="center"/>
        </w:trPr>
        <w:tc>
          <w:tcPr>
            <w:tcW w:w="1666" w:type="pct"/>
            <w:vAlign w:val="center"/>
          </w:tcPr>
          <w:p w14:paraId="5F687BFC" w14:textId="14B7CDFE"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EJERCICIO FISCAL</w:t>
            </w:r>
          </w:p>
        </w:tc>
        <w:tc>
          <w:tcPr>
            <w:tcW w:w="1667" w:type="pct"/>
            <w:vAlign w:val="center"/>
          </w:tcPr>
          <w:p w14:paraId="46695680" w14:textId="6E04B121"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MÍNIMO</w:t>
            </w:r>
          </w:p>
        </w:tc>
        <w:tc>
          <w:tcPr>
            <w:tcW w:w="1667" w:type="pct"/>
            <w:vAlign w:val="center"/>
          </w:tcPr>
          <w:p w14:paraId="5228522D" w14:textId="7E4935EE"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MÁXIMO</w:t>
            </w:r>
          </w:p>
        </w:tc>
      </w:tr>
      <w:tr w:rsidR="00DA5472" w:rsidRPr="00DA5472" w14:paraId="03D2ACCF" w14:textId="77777777" w:rsidTr="00DA5472">
        <w:trPr>
          <w:trHeight w:val="1158"/>
          <w:jc w:val="center"/>
        </w:trPr>
        <w:tc>
          <w:tcPr>
            <w:tcW w:w="1666" w:type="pct"/>
            <w:tcBorders>
              <w:bottom w:val="single" w:sz="4" w:space="0" w:color="auto"/>
            </w:tcBorders>
            <w:vAlign w:val="center"/>
          </w:tcPr>
          <w:p w14:paraId="50C05CE8" w14:textId="4E3C96B5"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lastRenderedPageBreak/>
              <w:t>(INCORPORAR EJERCICIO FISCAL)</w:t>
            </w:r>
          </w:p>
        </w:tc>
        <w:tc>
          <w:tcPr>
            <w:tcW w:w="1667" w:type="pct"/>
            <w:vAlign w:val="center"/>
          </w:tcPr>
          <w:p w14:paraId="7EB91368" w14:textId="4E3087F8"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MÍNIMO ANUAL SIN IMPUESTOS)</w:t>
            </w:r>
          </w:p>
        </w:tc>
        <w:tc>
          <w:tcPr>
            <w:tcW w:w="1667" w:type="pct"/>
            <w:vAlign w:val="center"/>
          </w:tcPr>
          <w:p w14:paraId="1D2A88E6" w14:textId="5795EF63"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MÁXIMO ANUAL SIN IMPUESTOS)</w:t>
            </w:r>
          </w:p>
        </w:tc>
      </w:tr>
      <w:tr w:rsidR="00DA5472" w:rsidRPr="00DA5472" w14:paraId="0587F72B" w14:textId="77777777" w:rsidTr="00DA5472">
        <w:trPr>
          <w:trHeight w:val="738"/>
          <w:jc w:val="center"/>
        </w:trPr>
        <w:tc>
          <w:tcPr>
            <w:tcW w:w="1666" w:type="pct"/>
            <w:tcBorders>
              <w:bottom w:val="single" w:sz="4" w:space="0" w:color="auto"/>
            </w:tcBorders>
            <w:vAlign w:val="center"/>
          </w:tcPr>
          <w:p w14:paraId="443C3F17" w14:textId="5762CA61"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SE AGREGARÁN TANTOS SE HAYAN PROGRAMADO</w:t>
            </w:r>
          </w:p>
        </w:tc>
        <w:tc>
          <w:tcPr>
            <w:tcW w:w="1667" w:type="pct"/>
            <w:tcBorders>
              <w:bottom w:val="single" w:sz="4" w:space="0" w:color="auto"/>
            </w:tcBorders>
            <w:vAlign w:val="center"/>
          </w:tcPr>
          <w:p w14:paraId="564D308B" w14:textId="77777777" w:rsidR="00DA5472" w:rsidRPr="00DA5472" w:rsidRDefault="00DA5472" w:rsidP="00DA5472">
            <w:pPr>
              <w:ind w:right="51"/>
              <w:jc w:val="center"/>
              <w:rPr>
                <w:rFonts w:asciiTheme="minorHAnsi" w:hAnsiTheme="minorHAnsi" w:cs="Arial"/>
                <w:sz w:val="20"/>
              </w:rPr>
            </w:pPr>
          </w:p>
        </w:tc>
        <w:tc>
          <w:tcPr>
            <w:tcW w:w="1667" w:type="pct"/>
            <w:vAlign w:val="center"/>
          </w:tcPr>
          <w:p w14:paraId="6A4C2081" w14:textId="77777777" w:rsidR="00DA5472" w:rsidRPr="00DA5472" w:rsidRDefault="00DA5472" w:rsidP="00DA5472">
            <w:pPr>
              <w:ind w:right="51"/>
              <w:jc w:val="center"/>
              <w:rPr>
                <w:rFonts w:asciiTheme="minorHAnsi" w:hAnsiTheme="minorHAnsi" w:cs="Arial"/>
                <w:sz w:val="20"/>
              </w:rPr>
            </w:pPr>
          </w:p>
        </w:tc>
      </w:tr>
      <w:tr w:rsidR="00DA5472" w:rsidRPr="00DA5472" w14:paraId="5424C6E8" w14:textId="77777777" w:rsidTr="00DA5472">
        <w:trPr>
          <w:trHeight w:val="249"/>
          <w:jc w:val="center"/>
        </w:trPr>
        <w:tc>
          <w:tcPr>
            <w:tcW w:w="1666" w:type="pct"/>
            <w:tcBorders>
              <w:top w:val="single" w:sz="4" w:space="0" w:color="auto"/>
              <w:left w:val="nil"/>
              <w:bottom w:val="nil"/>
              <w:right w:val="single" w:sz="4" w:space="0" w:color="auto"/>
            </w:tcBorders>
            <w:vAlign w:val="center"/>
          </w:tcPr>
          <w:p w14:paraId="4C21DB3A" w14:textId="45B809D4" w:rsidR="00DA5472" w:rsidRPr="00DA5472" w:rsidRDefault="00DA5472" w:rsidP="00DA5472">
            <w:pPr>
              <w:ind w:right="51"/>
              <w:jc w:val="center"/>
              <w:rPr>
                <w:rFonts w:asciiTheme="minorHAnsi" w:hAnsiTheme="minorHAnsi" w:cs="Arial"/>
                <w:b/>
                <w:sz w:val="20"/>
              </w:rPr>
            </w:pPr>
            <w:r w:rsidRPr="00DA5472">
              <w:rPr>
                <w:rFonts w:asciiTheme="minorHAnsi" w:hAnsiTheme="minorHAnsi" w:cs="Arial"/>
                <w:b/>
                <w:sz w:val="20"/>
              </w:rPr>
              <w:t>TOTAL SIN IMPUESTOS:</w:t>
            </w:r>
          </w:p>
        </w:tc>
        <w:tc>
          <w:tcPr>
            <w:tcW w:w="1667" w:type="pct"/>
            <w:tcBorders>
              <w:left w:val="single" w:sz="4" w:space="0" w:color="auto"/>
            </w:tcBorders>
            <w:vAlign w:val="center"/>
          </w:tcPr>
          <w:p w14:paraId="49E41929" w14:textId="5A2B71B6"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MÍNIMO TOTAL)</w:t>
            </w:r>
          </w:p>
        </w:tc>
        <w:tc>
          <w:tcPr>
            <w:tcW w:w="1667" w:type="pct"/>
            <w:vAlign w:val="center"/>
          </w:tcPr>
          <w:p w14:paraId="4EA6129C" w14:textId="4FB648AE" w:rsidR="00DA5472" w:rsidRPr="00DA5472" w:rsidRDefault="00DA5472" w:rsidP="00DA5472">
            <w:pPr>
              <w:ind w:right="51"/>
              <w:jc w:val="center"/>
              <w:rPr>
                <w:rFonts w:asciiTheme="minorHAnsi" w:hAnsiTheme="minorHAnsi" w:cs="Arial"/>
                <w:sz w:val="20"/>
              </w:rPr>
            </w:pPr>
            <w:r w:rsidRPr="00DA5472">
              <w:rPr>
                <w:rFonts w:asciiTheme="minorHAnsi" w:hAnsiTheme="minorHAnsi" w:cs="Arial"/>
                <w:sz w:val="20"/>
              </w:rPr>
              <w:t>(MONTO MÁXIMO TOTAL DEL CONTRATO)</w:t>
            </w:r>
          </w:p>
        </w:tc>
      </w:tr>
    </w:tbl>
    <w:p w14:paraId="21EFA320" w14:textId="77777777" w:rsidR="00DA5472" w:rsidRPr="00DA5472" w:rsidRDefault="00DA5472" w:rsidP="00DA5472">
      <w:pPr>
        <w:ind w:right="51"/>
        <w:jc w:val="both"/>
        <w:rPr>
          <w:rFonts w:asciiTheme="minorHAnsi" w:hAnsiTheme="minorHAnsi" w:cs="Arial"/>
          <w:b/>
          <w:sz w:val="20"/>
        </w:rPr>
      </w:pPr>
    </w:p>
    <w:p w14:paraId="0151CB3C"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Las partes convienen expresamente que las obligaciones de este contrato, cuyo cumplimiento se encuentra previsto realizar durante los ejercicios fiscales de </w:t>
      </w:r>
      <w:r w:rsidRPr="00DA5472">
        <w:rPr>
          <w:rFonts w:asciiTheme="minorHAnsi" w:hAnsiTheme="minorHAnsi" w:cs="Arial"/>
          <w:b/>
          <w:sz w:val="20"/>
        </w:rPr>
        <w:t xml:space="preserve">(CONCATENAR EJERCICIOS FISCALES QUE INVOLUCRAN LA PLURIANUALIDAD) </w:t>
      </w:r>
      <w:r w:rsidRPr="00DA5472">
        <w:rPr>
          <w:rFonts w:asciiTheme="minorHAnsi" w:hAnsiTheme="minorHAnsi" w:cs="Arial"/>
          <w:sz w:val="20"/>
        </w:rPr>
        <w:t xml:space="preserve">quedarán sujetas para fines de su ejecución y pago a la disponibilidad presupuestaria con que cuente la </w:t>
      </w:r>
      <w:r w:rsidRPr="00DA5472">
        <w:rPr>
          <w:rFonts w:asciiTheme="minorHAnsi" w:hAnsiTheme="minorHAnsi" w:cs="Arial"/>
          <w:b/>
          <w:sz w:val="20"/>
        </w:rPr>
        <w:t>“LA DEPENDENCIA O ENTIDAD”</w:t>
      </w:r>
      <w:r w:rsidRPr="00DA5472">
        <w:rPr>
          <w:rFonts w:asciiTheme="minorHAnsi" w:hAnsiTheme="minorHAnsi" w:cs="Arial"/>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9EE70A6" w14:textId="77777777" w:rsidR="00DA5472" w:rsidRPr="00DA5472" w:rsidRDefault="00DA5472" w:rsidP="00DA5472">
      <w:pPr>
        <w:ind w:right="51"/>
        <w:jc w:val="both"/>
        <w:rPr>
          <w:rFonts w:asciiTheme="minorHAnsi" w:hAnsiTheme="minorHAnsi" w:cs="Arial"/>
          <w:sz w:val="20"/>
        </w:rPr>
      </w:pPr>
    </w:p>
    <w:p w14:paraId="0B645E76"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24887EC1" w14:textId="77777777" w:rsidR="00DA5472" w:rsidRPr="00DA5472" w:rsidRDefault="00DA5472" w:rsidP="00DA5472">
      <w:pPr>
        <w:ind w:right="51"/>
        <w:jc w:val="both"/>
        <w:rPr>
          <w:rFonts w:asciiTheme="minorHAnsi" w:hAnsiTheme="minorHAnsi" w:cs="Arial"/>
          <w:sz w:val="20"/>
        </w:rPr>
      </w:pPr>
    </w:p>
    <w:p w14:paraId="23737A32"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INDICAR EL(LOS) PRECIO(S) UNITARIO(S):</w:t>
      </w:r>
    </w:p>
    <w:p w14:paraId="20239FF7" w14:textId="77777777" w:rsidR="00DA5472" w:rsidRPr="00DA5472" w:rsidRDefault="00DA5472" w:rsidP="00DA5472">
      <w:pPr>
        <w:ind w:right="51"/>
        <w:jc w:val="both"/>
        <w:rPr>
          <w:rFonts w:asciiTheme="minorHAnsi" w:hAnsiTheme="minorHAnsi" w:cs="Arial"/>
          <w:b/>
          <w:sz w:val="20"/>
          <w:u w:val="single"/>
        </w:rPr>
      </w:pPr>
    </w:p>
    <w:p w14:paraId="11BC8B5E"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El(los) precio(s) unitario(s) del presente contrato, expresado(s) en moneda nacional es (son):</w:t>
      </w:r>
    </w:p>
    <w:p w14:paraId="093B5750" w14:textId="77777777" w:rsidR="00DA5472" w:rsidRPr="00DA5472" w:rsidRDefault="00DA5472" w:rsidP="00DA5472">
      <w:pPr>
        <w:ind w:right="51"/>
        <w:jc w:val="both"/>
        <w:rPr>
          <w:rFonts w:asciiTheme="minorHAnsi" w:hAnsiTheme="minorHAnsi" w:cs="Arial"/>
          <w:sz w:val="20"/>
        </w:rPr>
      </w:pPr>
    </w:p>
    <w:tbl>
      <w:tblPr>
        <w:tblStyle w:val="Tablaconcuadrcula"/>
        <w:tblW w:w="5000" w:type="pct"/>
        <w:jc w:val="center"/>
        <w:tblLook w:val="04A0" w:firstRow="1" w:lastRow="0" w:firstColumn="1" w:lastColumn="0" w:noHBand="0" w:noVBand="1"/>
      </w:tblPr>
      <w:tblGrid>
        <w:gridCol w:w="1077"/>
        <w:gridCol w:w="1817"/>
        <w:gridCol w:w="1242"/>
        <w:gridCol w:w="1314"/>
        <w:gridCol w:w="1297"/>
        <w:gridCol w:w="1310"/>
        <w:gridCol w:w="1269"/>
        <w:gridCol w:w="1323"/>
      </w:tblGrid>
      <w:tr w:rsidR="00DA5472" w:rsidRPr="00DA5472" w14:paraId="14F0F864" w14:textId="77777777" w:rsidTr="00DA5472">
        <w:trPr>
          <w:trHeight w:val="1041"/>
          <w:jc w:val="center"/>
        </w:trPr>
        <w:tc>
          <w:tcPr>
            <w:tcW w:w="506" w:type="pct"/>
            <w:vAlign w:val="center"/>
            <w:hideMark/>
          </w:tcPr>
          <w:p w14:paraId="44915A73" w14:textId="209EC5C9"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PARTIDA</w:t>
            </w:r>
          </w:p>
        </w:tc>
        <w:tc>
          <w:tcPr>
            <w:tcW w:w="853" w:type="pct"/>
            <w:vAlign w:val="center"/>
            <w:hideMark/>
          </w:tcPr>
          <w:p w14:paraId="1747C512" w14:textId="25BCDC3F"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DESCRIPCIÓN *</w:t>
            </w:r>
          </w:p>
        </w:tc>
        <w:tc>
          <w:tcPr>
            <w:tcW w:w="583" w:type="pct"/>
            <w:vAlign w:val="center"/>
            <w:hideMark/>
          </w:tcPr>
          <w:p w14:paraId="37600E78" w14:textId="746B3551"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UNIDAD *</w:t>
            </w:r>
          </w:p>
        </w:tc>
        <w:tc>
          <w:tcPr>
            <w:tcW w:w="617" w:type="pct"/>
            <w:vAlign w:val="center"/>
            <w:hideMark/>
          </w:tcPr>
          <w:p w14:paraId="7B17DDA5" w14:textId="47FCE3DA"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PRECIO UNITARIO *</w:t>
            </w:r>
          </w:p>
        </w:tc>
        <w:tc>
          <w:tcPr>
            <w:tcW w:w="609" w:type="pct"/>
            <w:vAlign w:val="center"/>
            <w:hideMark/>
          </w:tcPr>
          <w:p w14:paraId="5D9EEACA" w14:textId="5443C261"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CANTIDAD MÍNIMA *</w:t>
            </w:r>
          </w:p>
        </w:tc>
        <w:tc>
          <w:tcPr>
            <w:tcW w:w="615" w:type="pct"/>
            <w:vAlign w:val="center"/>
            <w:hideMark/>
          </w:tcPr>
          <w:p w14:paraId="34A23E4C" w14:textId="719B0003"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CANTIDAD MÁXIMA *</w:t>
            </w:r>
          </w:p>
        </w:tc>
        <w:tc>
          <w:tcPr>
            <w:tcW w:w="596" w:type="pct"/>
            <w:vAlign w:val="center"/>
            <w:hideMark/>
          </w:tcPr>
          <w:p w14:paraId="4F3CA733" w14:textId="2215DBB3"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PRECIO TOTAL MÍNIMO *</w:t>
            </w:r>
          </w:p>
        </w:tc>
        <w:tc>
          <w:tcPr>
            <w:tcW w:w="622" w:type="pct"/>
            <w:vAlign w:val="center"/>
            <w:hideMark/>
          </w:tcPr>
          <w:p w14:paraId="64E73534" w14:textId="26734B45" w:rsidR="00DA5472" w:rsidRPr="00DA5472" w:rsidRDefault="00DA5472" w:rsidP="00DA5472">
            <w:pPr>
              <w:jc w:val="center"/>
              <w:rPr>
                <w:rFonts w:asciiTheme="minorHAnsi" w:hAnsiTheme="minorHAnsi" w:cs="Arial"/>
                <w:b/>
                <w:bCs/>
                <w:sz w:val="20"/>
                <w:lang w:eastAsia="es-MX"/>
              </w:rPr>
            </w:pPr>
            <w:r w:rsidRPr="00DA5472">
              <w:rPr>
                <w:rFonts w:asciiTheme="minorHAnsi" w:hAnsiTheme="minorHAnsi" w:cs="Arial"/>
                <w:b/>
                <w:bCs/>
                <w:sz w:val="20"/>
                <w:lang w:eastAsia="es-MX"/>
              </w:rPr>
              <w:t>PRECIO TOTAL MÁXIMO *</w:t>
            </w:r>
          </w:p>
        </w:tc>
      </w:tr>
      <w:tr w:rsidR="00DA5472" w:rsidRPr="00DA5472" w14:paraId="5DC82E93" w14:textId="77777777" w:rsidTr="00DA5472">
        <w:trPr>
          <w:trHeight w:val="672"/>
          <w:jc w:val="center"/>
        </w:trPr>
        <w:tc>
          <w:tcPr>
            <w:tcW w:w="506" w:type="pct"/>
            <w:vAlign w:val="center"/>
          </w:tcPr>
          <w:p w14:paraId="7B75C866" w14:textId="77777777" w:rsidR="00DA5472" w:rsidRPr="00DA5472" w:rsidRDefault="00DA5472" w:rsidP="00DA5472">
            <w:pPr>
              <w:jc w:val="center"/>
              <w:rPr>
                <w:rFonts w:asciiTheme="minorHAnsi" w:hAnsiTheme="minorHAnsi" w:cs="Arial"/>
                <w:b/>
                <w:bCs/>
                <w:sz w:val="20"/>
                <w:lang w:eastAsia="es-MX"/>
              </w:rPr>
            </w:pPr>
          </w:p>
        </w:tc>
        <w:tc>
          <w:tcPr>
            <w:tcW w:w="853" w:type="pct"/>
            <w:vAlign w:val="center"/>
          </w:tcPr>
          <w:p w14:paraId="7095FA78" w14:textId="77777777" w:rsidR="00DA5472" w:rsidRPr="00DA5472" w:rsidRDefault="00DA5472" w:rsidP="00DA5472">
            <w:pPr>
              <w:jc w:val="center"/>
              <w:rPr>
                <w:rFonts w:asciiTheme="minorHAnsi" w:hAnsiTheme="minorHAnsi" w:cs="Arial"/>
                <w:b/>
                <w:bCs/>
                <w:sz w:val="20"/>
                <w:lang w:eastAsia="es-MX"/>
              </w:rPr>
            </w:pPr>
          </w:p>
        </w:tc>
        <w:tc>
          <w:tcPr>
            <w:tcW w:w="583" w:type="pct"/>
            <w:vAlign w:val="center"/>
          </w:tcPr>
          <w:p w14:paraId="44B6D2E4" w14:textId="77777777" w:rsidR="00DA5472" w:rsidRPr="00DA5472" w:rsidRDefault="00DA5472" w:rsidP="00DA5472">
            <w:pPr>
              <w:jc w:val="center"/>
              <w:rPr>
                <w:rFonts w:asciiTheme="minorHAnsi" w:hAnsiTheme="minorHAnsi" w:cs="Arial"/>
                <w:b/>
                <w:bCs/>
                <w:sz w:val="20"/>
                <w:lang w:eastAsia="es-MX"/>
              </w:rPr>
            </w:pPr>
          </w:p>
        </w:tc>
        <w:tc>
          <w:tcPr>
            <w:tcW w:w="617" w:type="pct"/>
            <w:vAlign w:val="center"/>
          </w:tcPr>
          <w:p w14:paraId="34C55410" w14:textId="77777777" w:rsidR="00DA5472" w:rsidRPr="00DA5472" w:rsidRDefault="00DA5472" w:rsidP="00DA5472">
            <w:pPr>
              <w:jc w:val="center"/>
              <w:rPr>
                <w:rFonts w:asciiTheme="minorHAnsi" w:hAnsiTheme="minorHAnsi" w:cs="Arial"/>
                <w:b/>
                <w:bCs/>
                <w:sz w:val="20"/>
                <w:lang w:eastAsia="es-MX"/>
              </w:rPr>
            </w:pPr>
          </w:p>
        </w:tc>
        <w:tc>
          <w:tcPr>
            <w:tcW w:w="609" w:type="pct"/>
            <w:vAlign w:val="center"/>
          </w:tcPr>
          <w:p w14:paraId="1136BE7C" w14:textId="77777777" w:rsidR="00DA5472" w:rsidRPr="00DA5472" w:rsidRDefault="00DA5472" w:rsidP="00DA5472">
            <w:pPr>
              <w:jc w:val="center"/>
              <w:rPr>
                <w:rFonts w:asciiTheme="minorHAnsi" w:hAnsiTheme="minorHAnsi" w:cs="Arial"/>
                <w:b/>
                <w:bCs/>
                <w:sz w:val="20"/>
                <w:lang w:eastAsia="es-MX"/>
              </w:rPr>
            </w:pPr>
          </w:p>
        </w:tc>
        <w:tc>
          <w:tcPr>
            <w:tcW w:w="615" w:type="pct"/>
            <w:vAlign w:val="center"/>
          </w:tcPr>
          <w:p w14:paraId="7C365843" w14:textId="77777777" w:rsidR="00DA5472" w:rsidRPr="00DA5472" w:rsidRDefault="00DA5472" w:rsidP="00DA5472">
            <w:pPr>
              <w:jc w:val="center"/>
              <w:rPr>
                <w:rFonts w:asciiTheme="minorHAnsi" w:hAnsiTheme="minorHAnsi" w:cs="Arial"/>
                <w:b/>
                <w:bCs/>
                <w:sz w:val="20"/>
                <w:lang w:eastAsia="es-MX"/>
              </w:rPr>
            </w:pPr>
          </w:p>
        </w:tc>
        <w:tc>
          <w:tcPr>
            <w:tcW w:w="596" w:type="pct"/>
            <w:vAlign w:val="center"/>
          </w:tcPr>
          <w:p w14:paraId="4BE4EB8A" w14:textId="77777777" w:rsidR="00DA5472" w:rsidRPr="00DA5472" w:rsidRDefault="00DA5472" w:rsidP="00DA5472">
            <w:pPr>
              <w:jc w:val="center"/>
              <w:rPr>
                <w:rFonts w:asciiTheme="minorHAnsi" w:hAnsiTheme="minorHAnsi" w:cs="Arial"/>
                <w:b/>
                <w:bCs/>
                <w:sz w:val="20"/>
                <w:lang w:eastAsia="es-MX"/>
              </w:rPr>
            </w:pPr>
          </w:p>
        </w:tc>
        <w:tc>
          <w:tcPr>
            <w:tcW w:w="622" w:type="pct"/>
            <w:vAlign w:val="center"/>
          </w:tcPr>
          <w:p w14:paraId="282CE7DF" w14:textId="77777777" w:rsidR="00DA5472" w:rsidRPr="00DA5472" w:rsidRDefault="00DA5472" w:rsidP="00DA5472">
            <w:pPr>
              <w:jc w:val="center"/>
              <w:rPr>
                <w:rFonts w:asciiTheme="minorHAnsi" w:hAnsiTheme="minorHAnsi" w:cs="Arial"/>
                <w:b/>
                <w:bCs/>
                <w:sz w:val="20"/>
                <w:lang w:eastAsia="es-MX"/>
              </w:rPr>
            </w:pPr>
          </w:p>
        </w:tc>
      </w:tr>
    </w:tbl>
    <w:p w14:paraId="63AFB210" w14:textId="77777777" w:rsidR="00DA5472" w:rsidRPr="00DA5472" w:rsidRDefault="00DA5472" w:rsidP="00DA5472">
      <w:pPr>
        <w:ind w:right="51"/>
        <w:jc w:val="both"/>
        <w:rPr>
          <w:rFonts w:asciiTheme="minorHAnsi" w:hAnsiTheme="minorHAnsi" w:cs="Arial"/>
          <w:sz w:val="20"/>
        </w:rPr>
      </w:pPr>
    </w:p>
    <w:p w14:paraId="664F08E5"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INDICAR EL ANEXO CORRESPONDIENTE</w:t>
      </w:r>
    </w:p>
    <w:p w14:paraId="0115276A" w14:textId="77777777" w:rsidR="00DA5472" w:rsidRPr="00DA5472" w:rsidRDefault="00DA5472" w:rsidP="00DA5472">
      <w:pPr>
        <w:ind w:right="51"/>
        <w:jc w:val="both"/>
        <w:rPr>
          <w:rFonts w:asciiTheme="minorHAnsi" w:hAnsiTheme="minorHAnsi" w:cs="Arial"/>
          <w:sz w:val="20"/>
        </w:rPr>
      </w:pPr>
    </w:p>
    <w:p w14:paraId="2395C867"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El precio unitario es considerado fijo y en moneda nacional </w:t>
      </w:r>
      <w:r w:rsidRPr="00DA5472">
        <w:rPr>
          <w:rFonts w:asciiTheme="minorHAnsi" w:hAnsiTheme="minorHAnsi" w:cs="Arial"/>
          <w:b/>
          <w:sz w:val="20"/>
          <w:u w:val="single"/>
        </w:rPr>
        <w:t>(TIPO MONEDA)</w:t>
      </w:r>
      <w:r w:rsidRPr="00DA5472">
        <w:rPr>
          <w:rFonts w:asciiTheme="minorHAnsi" w:hAnsiTheme="minorHAnsi" w:cs="Arial"/>
          <w:sz w:val="20"/>
        </w:rPr>
        <w:t xml:space="preserve"> hasta que concluya la relación contractual que se formaliza, incluyendo todos los conceptos y costos involucrados en la adquisición de </w:t>
      </w:r>
      <w:r w:rsidRPr="00DA5472">
        <w:rPr>
          <w:rFonts w:asciiTheme="minorHAnsi" w:hAnsiTheme="minorHAnsi" w:cs="Arial"/>
          <w:b/>
          <w:sz w:val="20"/>
          <w:u w:val="single"/>
        </w:rPr>
        <w:t>(DESCRIPCIÓN),</w:t>
      </w:r>
      <w:r w:rsidRPr="00DA5472">
        <w:rPr>
          <w:rFonts w:asciiTheme="minorHAnsi" w:hAnsiTheme="minorHAnsi" w:cs="Arial"/>
          <w:sz w:val="20"/>
          <w:u w:val="single"/>
        </w:rPr>
        <w:t xml:space="preserve"> </w:t>
      </w:r>
      <w:r w:rsidRPr="00DA5472">
        <w:rPr>
          <w:rFonts w:asciiTheme="minorHAnsi" w:hAnsiTheme="minorHAnsi" w:cs="Arial"/>
          <w:sz w:val="20"/>
        </w:rPr>
        <w:t xml:space="preserve">por lo que </w:t>
      </w:r>
      <w:r w:rsidRPr="00DA5472">
        <w:rPr>
          <w:rFonts w:asciiTheme="minorHAnsi" w:hAnsiTheme="minorHAnsi" w:cs="Arial"/>
          <w:b/>
          <w:sz w:val="20"/>
        </w:rPr>
        <w:t xml:space="preserve">“EL PROVEEDOR” </w:t>
      </w:r>
      <w:r w:rsidRPr="00DA5472">
        <w:rPr>
          <w:rFonts w:asciiTheme="minorHAnsi" w:hAnsiTheme="minorHAnsi" w:cs="Arial"/>
          <w:sz w:val="20"/>
        </w:rPr>
        <w:t xml:space="preserve">no podrá agregar ningún costo extra y los precios serán inalterables durante la vigencia del presente contrato.   </w:t>
      </w:r>
    </w:p>
    <w:p w14:paraId="4435E86B" w14:textId="77777777" w:rsidR="00DA5472" w:rsidRPr="00DA5472" w:rsidRDefault="00DA5472" w:rsidP="00DA5472">
      <w:pPr>
        <w:ind w:right="51"/>
        <w:jc w:val="both"/>
        <w:rPr>
          <w:rFonts w:asciiTheme="minorHAnsi" w:hAnsiTheme="minorHAnsi" w:cs="Arial"/>
          <w:sz w:val="20"/>
        </w:rPr>
      </w:pPr>
    </w:p>
    <w:p w14:paraId="63221D69"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2ECF20B5" w14:textId="77777777" w:rsidR="00DA5472" w:rsidRPr="00DA5472" w:rsidRDefault="00DA5472" w:rsidP="00DA5472">
      <w:pPr>
        <w:ind w:right="51"/>
        <w:jc w:val="both"/>
        <w:rPr>
          <w:rFonts w:asciiTheme="minorHAnsi" w:hAnsiTheme="minorHAnsi" w:cs="Arial"/>
          <w:sz w:val="20"/>
        </w:rPr>
      </w:pPr>
    </w:p>
    <w:p w14:paraId="5B26983E"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El precio unitario será considerado en moneda nacional, y podrá ser modificado conforme a la siguiente: </w:t>
      </w:r>
      <w:r w:rsidRPr="00DA5472">
        <w:rPr>
          <w:rFonts w:asciiTheme="minorHAnsi" w:hAnsiTheme="minorHAnsi" w:cs="Arial"/>
          <w:b/>
          <w:sz w:val="20"/>
          <w:u w:val="single"/>
        </w:rPr>
        <w:t>(ESTABLECER LA FÓRMULA O MECANISMO DE AJUSTE PUBLICADA EN LA CONVOCATORIA, INVITACIÓN O SOLICITUD DE COTIZACIÓN).</w:t>
      </w:r>
    </w:p>
    <w:p w14:paraId="72AB7037" w14:textId="77777777" w:rsidR="00DA5472" w:rsidRPr="00DA5472" w:rsidRDefault="00DA5472" w:rsidP="00DA5472">
      <w:pPr>
        <w:ind w:right="51"/>
        <w:jc w:val="both"/>
        <w:rPr>
          <w:rFonts w:asciiTheme="minorHAnsi" w:hAnsiTheme="minorHAnsi" w:cs="Arial"/>
          <w:sz w:val="20"/>
        </w:rPr>
      </w:pPr>
    </w:p>
    <w:p w14:paraId="35FCEB30" w14:textId="77777777" w:rsidR="00DA5472" w:rsidRPr="00DA5472" w:rsidRDefault="00DA5472" w:rsidP="00DA5472">
      <w:pPr>
        <w:widowControl w:val="0"/>
        <w:jc w:val="both"/>
        <w:rPr>
          <w:rFonts w:asciiTheme="minorHAnsi" w:hAnsiTheme="minorHAnsi" w:cs="Arial"/>
          <w:b/>
          <w:sz w:val="20"/>
        </w:rPr>
      </w:pPr>
      <w:r w:rsidRPr="00DA5472">
        <w:rPr>
          <w:rFonts w:asciiTheme="minorHAnsi" w:hAnsiTheme="minorHAnsi" w:cs="Arial"/>
          <w:b/>
          <w:sz w:val="20"/>
        </w:rPr>
        <w:t>TERCERA. ANTICIPO.</w:t>
      </w:r>
    </w:p>
    <w:p w14:paraId="42D757FF" w14:textId="77777777" w:rsidR="00DA5472" w:rsidRPr="00DA5472" w:rsidRDefault="00DA5472" w:rsidP="00DA5472">
      <w:pPr>
        <w:widowControl w:val="0"/>
        <w:jc w:val="both"/>
        <w:rPr>
          <w:rFonts w:asciiTheme="minorHAnsi" w:hAnsiTheme="minorHAnsi" w:cs="Arial"/>
          <w:b/>
          <w:sz w:val="20"/>
        </w:rPr>
      </w:pPr>
    </w:p>
    <w:p w14:paraId="5A579705" w14:textId="77777777" w:rsidR="00DA5472" w:rsidRPr="00DA5472" w:rsidRDefault="00DA5472" w:rsidP="00DA5472">
      <w:pPr>
        <w:widowControl w:val="0"/>
        <w:jc w:val="both"/>
        <w:rPr>
          <w:rFonts w:asciiTheme="minorHAnsi" w:hAnsiTheme="minorHAnsi" w:cs="Arial"/>
          <w:sz w:val="20"/>
        </w:rPr>
      </w:pPr>
      <w:r w:rsidRPr="00DA5472">
        <w:rPr>
          <w:rFonts w:asciiTheme="minorHAnsi" w:hAnsiTheme="minorHAnsi" w:cs="Arial"/>
          <w:sz w:val="20"/>
        </w:rPr>
        <w:t>INSTRUCCIÓN: SÓLO EN CASO DE QUE NO SE OTORGUE ANTICIPO, MOSTRAR EL SIGUIENTE TEXTO):</w:t>
      </w:r>
    </w:p>
    <w:p w14:paraId="6D497C4C" w14:textId="77777777" w:rsidR="00DA5472" w:rsidRPr="00DA5472" w:rsidRDefault="00DA5472" w:rsidP="00DA5472">
      <w:pPr>
        <w:widowControl w:val="0"/>
        <w:jc w:val="both"/>
        <w:rPr>
          <w:rFonts w:asciiTheme="minorHAnsi" w:hAnsiTheme="minorHAnsi" w:cs="Arial"/>
          <w:b/>
          <w:sz w:val="20"/>
        </w:rPr>
      </w:pPr>
    </w:p>
    <w:p w14:paraId="37325583" w14:textId="77777777" w:rsidR="00DA5472" w:rsidRPr="00DA5472" w:rsidRDefault="00DA5472" w:rsidP="00DA5472">
      <w:pPr>
        <w:widowControl w:val="0"/>
        <w:jc w:val="both"/>
        <w:rPr>
          <w:rFonts w:asciiTheme="minorHAnsi" w:hAnsiTheme="minorHAnsi" w:cs="Arial"/>
          <w:sz w:val="20"/>
        </w:rPr>
      </w:pPr>
      <w:r w:rsidRPr="00DA5472">
        <w:rPr>
          <w:rFonts w:asciiTheme="minorHAnsi" w:hAnsiTheme="minorHAnsi" w:cs="Arial"/>
          <w:sz w:val="20"/>
        </w:rPr>
        <w:t>Para el presente contrato</w:t>
      </w:r>
      <w:r w:rsidRPr="00DA5472">
        <w:rPr>
          <w:rFonts w:asciiTheme="minorHAnsi" w:hAnsiTheme="minorHAnsi" w:cs="Arial"/>
          <w:b/>
          <w:sz w:val="20"/>
        </w:rPr>
        <w:t xml:space="preserve"> “LA DEPENDENCIA O ENTIDAD”</w:t>
      </w:r>
      <w:r w:rsidRPr="00DA5472">
        <w:rPr>
          <w:rFonts w:asciiTheme="minorHAnsi" w:hAnsiTheme="minorHAnsi" w:cs="Arial"/>
          <w:sz w:val="20"/>
        </w:rPr>
        <w:t xml:space="preserve"> no otorgará anticipo a </w:t>
      </w:r>
      <w:r w:rsidRPr="00DA5472">
        <w:rPr>
          <w:rFonts w:asciiTheme="minorHAnsi" w:hAnsiTheme="minorHAnsi" w:cs="Arial"/>
          <w:b/>
          <w:sz w:val="20"/>
        </w:rPr>
        <w:t>“EL PROVEEDOR”</w:t>
      </w:r>
    </w:p>
    <w:p w14:paraId="21075DA1" w14:textId="77777777" w:rsidR="00DA5472" w:rsidRPr="00DA5472" w:rsidRDefault="00DA5472" w:rsidP="00DA5472">
      <w:pPr>
        <w:widowControl w:val="0"/>
        <w:jc w:val="both"/>
        <w:rPr>
          <w:rFonts w:asciiTheme="minorHAnsi" w:hAnsiTheme="minorHAnsi" w:cs="Arial"/>
          <w:b/>
          <w:sz w:val="20"/>
        </w:rPr>
      </w:pPr>
    </w:p>
    <w:p w14:paraId="329FB791" w14:textId="77777777" w:rsidR="00DA5472" w:rsidRPr="00DA5472" w:rsidRDefault="00DA5472" w:rsidP="00DA5472">
      <w:pPr>
        <w:widowControl w:val="0"/>
        <w:jc w:val="both"/>
        <w:rPr>
          <w:rFonts w:asciiTheme="minorHAnsi" w:hAnsiTheme="minorHAnsi" w:cs="Arial"/>
          <w:sz w:val="20"/>
        </w:rPr>
      </w:pPr>
      <w:r w:rsidRPr="00DA5472">
        <w:rPr>
          <w:rFonts w:asciiTheme="minorHAnsi" w:hAnsiTheme="minorHAnsi" w:cs="Arial"/>
          <w:sz w:val="20"/>
        </w:rPr>
        <w:t>INSTRUCCIÓN: SÓLO EN CASO DE QUE SE OTORGUE ANTICIPO, MOSTRAR LO SIGUIENTE):</w:t>
      </w:r>
    </w:p>
    <w:p w14:paraId="3451F37E" w14:textId="77777777" w:rsidR="00DA5472" w:rsidRPr="00DA5472" w:rsidRDefault="00DA5472" w:rsidP="00DA5472">
      <w:pPr>
        <w:pStyle w:val="Texto0"/>
        <w:spacing w:after="0" w:line="240" w:lineRule="auto"/>
        <w:ind w:firstLine="0"/>
        <w:rPr>
          <w:rFonts w:asciiTheme="minorHAnsi" w:hAnsiTheme="minorHAnsi"/>
          <w:b/>
          <w:bCs/>
          <w:sz w:val="20"/>
        </w:rPr>
      </w:pPr>
    </w:p>
    <w:p w14:paraId="46F6FCFE" w14:textId="77777777" w:rsidR="00DA5472" w:rsidRPr="00DA5472" w:rsidRDefault="00DA5472" w:rsidP="00DA5472">
      <w:pPr>
        <w:pStyle w:val="Texto0"/>
        <w:spacing w:after="0" w:line="240" w:lineRule="auto"/>
        <w:ind w:firstLine="0"/>
        <w:rPr>
          <w:rFonts w:asciiTheme="minorHAnsi" w:hAnsiTheme="minorHAnsi"/>
          <w:sz w:val="20"/>
        </w:rPr>
      </w:pPr>
      <w:r w:rsidRPr="00DA5472">
        <w:rPr>
          <w:rFonts w:asciiTheme="minorHAnsi" w:hAnsiTheme="minorHAnsi"/>
          <w:sz w:val="20"/>
          <w:lang w:eastAsia="es-ES"/>
        </w:rPr>
        <w:lastRenderedPageBreak/>
        <w:t>Se otorgarán a</w:t>
      </w:r>
      <w:r w:rsidRPr="00DA5472">
        <w:rPr>
          <w:rFonts w:asciiTheme="minorHAnsi" w:hAnsiTheme="minorHAnsi"/>
          <w:b/>
          <w:sz w:val="20"/>
        </w:rPr>
        <w:t xml:space="preserve"> “EL PROVEEDOR”, </w:t>
      </w:r>
      <w:r w:rsidRPr="00DA5472">
        <w:rPr>
          <w:rFonts w:asciiTheme="minorHAnsi" w:hAnsiTheme="minorHAnsi"/>
          <w:sz w:val="20"/>
        </w:rPr>
        <w:t xml:space="preserve">un anticipo del _______________ por ciento sobre el monto total del contrato equivalente a _____________. </w:t>
      </w:r>
    </w:p>
    <w:p w14:paraId="0C547C69" w14:textId="77777777" w:rsidR="00DA5472" w:rsidRPr="00DA5472" w:rsidRDefault="00DA5472" w:rsidP="00DA5472">
      <w:pPr>
        <w:widowControl w:val="0"/>
        <w:jc w:val="both"/>
        <w:rPr>
          <w:rFonts w:asciiTheme="minorHAnsi" w:hAnsiTheme="minorHAnsi" w:cs="Arial"/>
          <w:b/>
          <w:sz w:val="20"/>
        </w:rPr>
      </w:pPr>
    </w:p>
    <w:p w14:paraId="20357D59" w14:textId="77777777" w:rsidR="00DA5472" w:rsidRPr="00DA5472" w:rsidRDefault="00DA5472" w:rsidP="00DA5472">
      <w:pPr>
        <w:widowControl w:val="0"/>
        <w:jc w:val="both"/>
        <w:rPr>
          <w:rFonts w:asciiTheme="minorHAnsi" w:hAnsiTheme="minorHAnsi" w:cs="Arial"/>
          <w:b/>
          <w:sz w:val="20"/>
        </w:rPr>
      </w:pPr>
      <w:r w:rsidRPr="00DA5472">
        <w:rPr>
          <w:rFonts w:asciiTheme="minorHAnsi" w:hAnsiTheme="minorHAnsi" w:cs="Arial"/>
          <w:b/>
          <w:sz w:val="20"/>
        </w:rPr>
        <w:t>CUARTA. FORMA Y LUGAR DE PAGO.</w:t>
      </w:r>
    </w:p>
    <w:p w14:paraId="3F167176" w14:textId="77777777" w:rsidR="00DA5472" w:rsidRPr="00DA5472" w:rsidRDefault="00DA5472" w:rsidP="00DA5472">
      <w:pPr>
        <w:jc w:val="both"/>
        <w:rPr>
          <w:rFonts w:asciiTheme="minorHAnsi" w:hAnsiTheme="minorHAnsi" w:cs="Arial"/>
          <w:sz w:val="20"/>
        </w:rPr>
      </w:pPr>
    </w:p>
    <w:p w14:paraId="5B0B8333" w14:textId="77777777" w:rsidR="00DA5472" w:rsidRPr="00DA5472" w:rsidRDefault="00DA5472" w:rsidP="00DA5472">
      <w:pPr>
        <w:autoSpaceDE w:val="0"/>
        <w:autoSpaceDN w:val="0"/>
        <w:adjustRightInd w:val="0"/>
        <w:jc w:val="both"/>
        <w:rPr>
          <w:rFonts w:asciiTheme="minorHAnsi" w:eastAsiaTheme="minorHAnsi" w:hAnsiTheme="minorHAnsi" w:cs="Arial"/>
          <w:sz w:val="20"/>
          <w:lang w:eastAsia="en-US"/>
        </w:rPr>
      </w:pPr>
      <w:r w:rsidRPr="00DA5472">
        <w:rPr>
          <w:rFonts w:asciiTheme="minorHAnsi" w:hAnsiTheme="minorHAnsi" w:cs="Arial"/>
          <w:b/>
          <w:sz w:val="20"/>
        </w:rPr>
        <w:t>“LA DEPENDENCIA O ENTIDAD”</w:t>
      </w:r>
      <w:r w:rsidRPr="00DA5472">
        <w:rPr>
          <w:rFonts w:asciiTheme="minorHAnsi" w:hAnsiTheme="minorHAnsi" w:cs="Arial"/>
          <w:sz w:val="20"/>
        </w:rPr>
        <w:t xml:space="preserve"> </w:t>
      </w:r>
      <w:r w:rsidRPr="00DA5472">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DA5472">
        <w:rPr>
          <w:rFonts w:asciiTheme="minorHAnsi" w:hAnsiTheme="minorHAnsi" w:cs="Arial"/>
          <w:sz w:val="20"/>
        </w:rPr>
        <w:t xml:space="preserve">o porcentaje de avance (pagos progresivos), </w:t>
      </w:r>
      <w:r w:rsidRPr="00DA5472">
        <w:rPr>
          <w:rFonts w:asciiTheme="minorHAnsi" w:eastAsiaTheme="minorHAnsi" w:hAnsiTheme="minorHAnsi" w:cs="Arial"/>
          <w:sz w:val="20"/>
          <w:lang w:eastAsia="en-US"/>
        </w:rPr>
        <w:t xml:space="preserve">conforme a los bienes efectivamente entregados y a entera satisfacción del administrador del contrato y de acuerdo con lo establecido en el </w:t>
      </w:r>
      <w:r w:rsidRPr="00DA5472">
        <w:rPr>
          <w:rFonts w:asciiTheme="minorHAnsi" w:eastAsiaTheme="minorHAnsi" w:hAnsiTheme="minorHAnsi" w:cs="Arial"/>
          <w:b/>
          <w:sz w:val="20"/>
          <w:lang w:eastAsia="en-US"/>
        </w:rPr>
        <w:t>"ANEXO _______"</w:t>
      </w:r>
      <w:r w:rsidRPr="00DA5472">
        <w:rPr>
          <w:rFonts w:asciiTheme="minorHAnsi" w:eastAsiaTheme="minorHAnsi" w:hAnsiTheme="minorHAnsi" w:cs="Arial"/>
          <w:sz w:val="20"/>
          <w:lang w:eastAsia="en-US"/>
        </w:rPr>
        <w:t xml:space="preserve"> que forma parte integrante de este contrato.</w:t>
      </w:r>
    </w:p>
    <w:p w14:paraId="63B5125E" w14:textId="77777777" w:rsidR="00DA5472" w:rsidRPr="00DA5472" w:rsidRDefault="00DA5472" w:rsidP="00DA5472">
      <w:pPr>
        <w:jc w:val="both"/>
        <w:rPr>
          <w:rFonts w:asciiTheme="minorHAnsi" w:hAnsiTheme="minorHAnsi" w:cs="Arial"/>
          <w:sz w:val="20"/>
        </w:rPr>
      </w:pPr>
    </w:p>
    <w:p w14:paraId="348E8DFF"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pago se deberá realizar en un plazo máximo de 20 (veinte) días naturales siguientes, contados a partir de la fecha en que sea entregado y aceptado el Comprobante Fiscal Digital por Internet (CFDI) o factura electrónica a </w:t>
      </w:r>
      <w:r w:rsidRPr="00DA5472">
        <w:rPr>
          <w:rFonts w:asciiTheme="minorHAnsi" w:hAnsiTheme="minorHAnsi" w:cs="Arial"/>
          <w:b/>
          <w:sz w:val="20"/>
        </w:rPr>
        <w:t>“LA DEPENDENCIA O ENTIDAD”</w:t>
      </w:r>
      <w:r w:rsidRPr="00DA5472">
        <w:rPr>
          <w:rFonts w:asciiTheme="minorHAnsi" w:hAnsiTheme="minorHAnsi" w:cs="Arial"/>
          <w:sz w:val="20"/>
        </w:rPr>
        <w:t xml:space="preserve">, con la aprobación (firma) del Administrador del presente contrato. </w:t>
      </w:r>
    </w:p>
    <w:p w14:paraId="5BEA2E0D" w14:textId="77777777" w:rsidR="00DA5472" w:rsidRPr="00DA5472" w:rsidRDefault="00DA5472" w:rsidP="00DA5472">
      <w:pPr>
        <w:jc w:val="both"/>
        <w:rPr>
          <w:rFonts w:asciiTheme="minorHAnsi" w:hAnsiTheme="minorHAnsi" w:cs="Arial"/>
          <w:sz w:val="20"/>
        </w:rPr>
      </w:pPr>
    </w:p>
    <w:p w14:paraId="41F58E53" w14:textId="77777777" w:rsidR="00DA5472" w:rsidRPr="00DA5472" w:rsidRDefault="00DA5472" w:rsidP="00DA5472">
      <w:pPr>
        <w:jc w:val="both"/>
        <w:rPr>
          <w:rFonts w:asciiTheme="minorHAnsi" w:hAnsiTheme="minorHAnsi" w:cs="Arial"/>
          <w:strike/>
          <w:sz w:val="20"/>
        </w:rPr>
      </w:pPr>
      <w:r w:rsidRPr="00DA5472">
        <w:rPr>
          <w:rFonts w:asciiTheme="minorHAnsi" w:hAnsiTheme="minorHAnsi" w:cs="Arial"/>
          <w:sz w:val="20"/>
        </w:rPr>
        <w:t xml:space="preserve">INSTRUCCIÓN: TRATÁNDOSE DE PROVEEDORES EXTRANJEROS, PRESENTAR LA FACTURA QUE SE EMITA CONFORME A LAS REGLAS DEL PAÍS DE ORIGEN. </w:t>
      </w:r>
    </w:p>
    <w:p w14:paraId="0461EBAF" w14:textId="77777777" w:rsidR="00DA5472" w:rsidRPr="00DA5472" w:rsidRDefault="00DA5472" w:rsidP="00DA5472">
      <w:pPr>
        <w:jc w:val="both"/>
        <w:rPr>
          <w:rFonts w:asciiTheme="minorHAnsi" w:hAnsiTheme="minorHAnsi" w:cs="Arial"/>
          <w:sz w:val="20"/>
        </w:rPr>
      </w:pPr>
    </w:p>
    <w:p w14:paraId="3B9B50C5"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5076783F" w14:textId="77777777" w:rsidR="00DA5472" w:rsidRPr="00DA5472" w:rsidRDefault="00DA5472" w:rsidP="00DA5472">
      <w:pPr>
        <w:jc w:val="both"/>
        <w:rPr>
          <w:rFonts w:asciiTheme="minorHAnsi" w:hAnsiTheme="minorHAnsi" w:cs="Arial"/>
          <w:sz w:val="20"/>
        </w:rPr>
      </w:pPr>
    </w:p>
    <w:p w14:paraId="6BEFEB31" w14:textId="77777777" w:rsidR="00DA5472" w:rsidRPr="00DA5472" w:rsidRDefault="00DA5472" w:rsidP="00DA5472">
      <w:pPr>
        <w:widowControl w:val="0"/>
        <w:jc w:val="both"/>
        <w:rPr>
          <w:rFonts w:asciiTheme="minorHAnsi" w:hAnsiTheme="minorHAnsi" w:cs="Arial"/>
          <w:sz w:val="20"/>
        </w:rPr>
      </w:pPr>
      <w:r w:rsidRPr="00DA5472">
        <w:rPr>
          <w:rFonts w:asciiTheme="minorHAnsi" w:hAnsiTheme="minorHAnsi" w:cs="Arial"/>
          <w:sz w:val="20"/>
        </w:rPr>
        <w:t xml:space="preserve">De conformidad con el artículo 90 del Reglamento de la </w:t>
      </w:r>
      <w:r w:rsidRPr="00DA5472">
        <w:rPr>
          <w:rFonts w:asciiTheme="minorHAnsi" w:hAnsiTheme="minorHAnsi" w:cs="Arial"/>
          <w:b/>
          <w:sz w:val="20"/>
        </w:rPr>
        <w:t>“LAASSP”</w:t>
      </w:r>
      <w:r w:rsidRPr="00DA5472">
        <w:rPr>
          <w:rFonts w:asciiTheme="minorHAnsi" w:hAnsiTheme="minorHAnsi" w:cs="Arial"/>
          <w:sz w:val="20"/>
        </w:rPr>
        <w:t xml:space="preserve">, en caso de que el CFDI o factura electrónica entregado presente errores, el Administrador del presente contrato o quien éste designe por escrito, dentro de los 3 (tres) días hábiles siguientes de su recepción, indicará a </w:t>
      </w:r>
      <w:r w:rsidRPr="00DA5472">
        <w:rPr>
          <w:rFonts w:asciiTheme="minorHAnsi" w:hAnsiTheme="minorHAnsi" w:cs="Arial"/>
          <w:b/>
          <w:sz w:val="20"/>
        </w:rPr>
        <w:t>“EL PROVEEDOR”</w:t>
      </w:r>
      <w:r w:rsidRPr="00DA5472">
        <w:rPr>
          <w:rFonts w:asciiTheme="minorHAnsi" w:hAnsiTheme="minorHAnsi" w:cs="Arial"/>
          <w:sz w:val="20"/>
        </w:rPr>
        <w:t xml:space="preserve"> las deficiencias que deberá corregir; por lo que, el procedimiento de pago reiniciará en el momento en que </w:t>
      </w:r>
      <w:r w:rsidRPr="00DA5472">
        <w:rPr>
          <w:rFonts w:asciiTheme="minorHAnsi" w:hAnsiTheme="minorHAnsi" w:cs="Arial"/>
          <w:b/>
          <w:sz w:val="20"/>
        </w:rPr>
        <w:t>“EL PROVEEDOR”</w:t>
      </w:r>
      <w:r w:rsidRPr="00DA5472">
        <w:rPr>
          <w:rFonts w:asciiTheme="minorHAnsi" w:hAnsiTheme="minorHAnsi" w:cs="Arial"/>
          <w:sz w:val="20"/>
        </w:rPr>
        <w:t xml:space="preserve"> presente el CFDI y/o documentos soporte corregidos y sean aceptados.</w:t>
      </w:r>
    </w:p>
    <w:p w14:paraId="6E1E9CA0" w14:textId="77777777" w:rsidR="00DA5472" w:rsidRPr="00DA5472" w:rsidRDefault="00DA5472" w:rsidP="00DA5472">
      <w:pPr>
        <w:widowControl w:val="0"/>
        <w:jc w:val="both"/>
        <w:rPr>
          <w:rFonts w:asciiTheme="minorHAnsi" w:hAnsiTheme="minorHAnsi" w:cs="Arial"/>
          <w:sz w:val="20"/>
        </w:rPr>
      </w:pPr>
    </w:p>
    <w:p w14:paraId="276BA0A2"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tiempo que </w:t>
      </w:r>
      <w:r w:rsidRPr="00DA5472">
        <w:rPr>
          <w:rFonts w:asciiTheme="minorHAnsi" w:hAnsiTheme="minorHAnsi" w:cs="Arial"/>
          <w:b/>
          <w:sz w:val="20"/>
        </w:rPr>
        <w:t>“EL PROVEEDOR”</w:t>
      </w:r>
      <w:r w:rsidRPr="00DA5472">
        <w:rPr>
          <w:rFonts w:asciiTheme="minorHAnsi" w:hAnsiTheme="minorHAnsi" w:cs="Arial"/>
          <w:sz w:val="20"/>
        </w:rPr>
        <w:t xml:space="preserve"> utilice para la corrección del CFDI y/o documentación soporte entregada, no se computará para efectos de pago, de acuerdo con lo establecido en el artículo 51 de la </w:t>
      </w:r>
      <w:r w:rsidRPr="00DA5472">
        <w:rPr>
          <w:rFonts w:asciiTheme="minorHAnsi" w:hAnsiTheme="minorHAnsi" w:cs="Arial"/>
          <w:b/>
          <w:sz w:val="20"/>
        </w:rPr>
        <w:t>“LAASSP”</w:t>
      </w:r>
      <w:r w:rsidRPr="00DA5472">
        <w:rPr>
          <w:rFonts w:asciiTheme="minorHAnsi" w:hAnsiTheme="minorHAnsi" w:cs="Arial"/>
          <w:sz w:val="20"/>
        </w:rPr>
        <w:t>.</w:t>
      </w:r>
    </w:p>
    <w:p w14:paraId="66FE4017" w14:textId="77777777" w:rsidR="00DA5472" w:rsidRPr="00DA5472" w:rsidRDefault="00DA5472" w:rsidP="00DA5472">
      <w:pPr>
        <w:widowControl w:val="0"/>
        <w:jc w:val="both"/>
        <w:rPr>
          <w:rFonts w:asciiTheme="minorHAnsi" w:hAnsiTheme="minorHAnsi" w:cs="Arial"/>
          <w:sz w:val="20"/>
        </w:rPr>
      </w:pPr>
    </w:p>
    <w:p w14:paraId="42ED9902" w14:textId="77777777" w:rsidR="00DA5472" w:rsidRPr="00DA5472" w:rsidRDefault="00DA5472" w:rsidP="00DA5472">
      <w:pPr>
        <w:widowControl w:val="0"/>
        <w:jc w:val="both"/>
        <w:rPr>
          <w:rFonts w:asciiTheme="minorHAnsi" w:hAnsiTheme="minorHAnsi" w:cs="Arial"/>
          <w:sz w:val="20"/>
          <w:u w:val="single"/>
        </w:rPr>
      </w:pPr>
      <w:r w:rsidRPr="00DA5472">
        <w:rPr>
          <w:rFonts w:asciiTheme="minorHAnsi" w:hAnsiTheme="minorHAnsi" w:cs="Arial"/>
          <w:sz w:val="20"/>
        </w:rPr>
        <w:t xml:space="preserve">El CFDI o factura electrónica deberá ser presentada </w:t>
      </w:r>
      <w:r w:rsidRPr="00DA5472">
        <w:rPr>
          <w:rFonts w:asciiTheme="minorHAnsi" w:hAnsiTheme="minorHAnsi" w:cs="Arial"/>
          <w:b/>
          <w:sz w:val="20"/>
          <w:u w:val="single"/>
        </w:rPr>
        <w:t>(SEÑALAR LA FORMA Y EL MEDIO POR EL CUAL SE PRESENTARÁ)</w:t>
      </w:r>
    </w:p>
    <w:p w14:paraId="3013B5B9" w14:textId="77777777" w:rsidR="00DA5472" w:rsidRPr="00DA5472" w:rsidRDefault="00DA5472" w:rsidP="00DA5472">
      <w:pPr>
        <w:jc w:val="both"/>
        <w:rPr>
          <w:rFonts w:asciiTheme="minorHAnsi" w:hAnsiTheme="minorHAnsi" w:cs="Arial"/>
          <w:sz w:val="20"/>
        </w:rPr>
      </w:pPr>
    </w:p>
    <w:p w14:paraId="7F2F456E"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El CFDI o factura electrónica se deberá presentar desglosando el impuesto cuando aplique.</w:t>
      </w:r>
    </w:p>
    <w:p w14:paraId="53879B40" w14:textId="77777777" w:rsidR="00DA5472" w:rsidRPr="00DA5472" w:rsidRDefault="00DA5472" w:rsidP="00DA5472">
      <w:pPr>
        <w:widowControl w:val="0"/>
        <w:jc w:val="both"/>
        <w:rPr>
          <w:rFonts w:asciiTheme="minorHAnsi" w:hAnsiTheme="minorHAnsi" w:cs="Arial"/>
          <w:sz w:val="20"/>
        </w:rPr>
      </w:pPr>
    </w:p>
    <w:p w14:paraId="145BBDB2" w14:textId="77777777" w:rsidR="00DA5472" w:rsidRPr="00DA5472" w:rsidRDefault="00DA5472" w:rsidP="00DA5472">
      <w:pPr>
        <w:overflowPunct w:val="0"/>
        <w:autoSpaceDE w:val="0"/>
        <w:autoSpaceDN w:val="0"/>
        <w:adjustRightInd w:val="0"/>
        <w:jc w:val="both"/>
        <w:textAlignment w:val="baseline"/>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manifiesta su conformidad que, hasta en tanto no se cumpla con la verificación, supervisión y aceptación de los bienes, no se tendrán como recibidos o aceptados por el Administrador del presente contrato.</w:t>
      </w:r>
    </w:p>
    <w:p w14:paraId="1E89082B" w14:textId="77777777" w:rsidR="00DA5472" w:rsidRPr="00DA5472" w:rsidRDefault="00DA5472" w:rsidP="00DA5472">
      <w:pPr>
        <w:overflowPunct w:val="0"/>
        <w:autoSpaceDE w:val="0"/>
        <w:autoSpaceDN w:val="0"/>
        <w:adjustRightInd w:val="0"/>
        <w:jc w:val="both"/>
        <w:textAlignment w:val="baseline"/>
        <w:rPr>
          <w:rFonts w:asciiTheme="minorHAnsi" w:hAnsiTheme="minorHAnsi" w:cs="Arial"/>
          <w:sz w:val="20"/>
        </w:rPr>
      </w:pPr>
    </w:p>
    <w:p w14:paraId="0A0B1D6F"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Para efectos de trámite de pago, </w:t>
      </w:r>
      <w:r w:rsidRPr="00DA5472">
        <w:rPr>
          <w:rFonts w:asciiTheme="minorHAnsi" w:hAnsiTheme="minorHAnsi" w:cs="Arial"/>
          <w:b/>
          <w:sz w:val="20"/>
        </w:rPr>
        <w:t>“EL PROVEEDOR”</w:t>
      </w:r>
      <w:r w:rsidRPr="00DA5472">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DA5472">
        <w:rPr>
          <w:rFonts w:asciiTheme="minorHAnsi" w:hAnsiTheme="minorHAnsi" w:cs="Arial"/>
          <w:b/>
          <w:sz w:val="20"/>
        </w:rPr>
        <w:t xml:space="preserve">“LA DEPENDENCIA O ENTIDAD”, </w:t>
      </w:r>
      <w:r w:rsidRPr="00DA5472">
        <w:rPr>
          <w:rFonts w:asciiTheme="minorHAnsi" w:hAnsiTheme="minorHAnsi" w:cs="Arial"/>
          <w:sz w:val="20"/>
        </w:rPr>
        <w:t xml:space="preserve">para efectos del pago. </w:t>
      </w:r>
    </w:p>
    <w:p w14:paraId="6774ED8F" w14:textId="77777777" w:rsidR="00DA5472" w:rsidRPr="00DA5472" w:rsidRDefault="00DA5472" w:rsidP="00DA5472">
      <w:pPr>
        <w:jc w:val="both"/>
        <w:rPr>
          <w:rFonts w:asciiTheme="minorHAnsi" w:hAnsiTheme="minorHAnsi" w:cs="Arial"/>
          <w:sz w:val="20"/>
        </w:rPr>
      </w:pPr>
    </w:p>
    <w:p w14:paraId="0BCA76AC" w14:textId="77777777" w:rsidR="00DA5472" w:rsidRPr="00DA5472" w:rsidRDefault="00DA5472" w:rsidP="00DA5472">
      <w:pPr>
        <w:pStyle w:val="Textocomentario"/>
        <w:jc w:val="both"/>
        <w:rPr>
          <w:rFonts w:asciiTheme="minorHAnsi" w:hAnsiTheme="minorHAnsi" w:cs="Arial"/>
          <w:b/>
        </w:rPr>
      </w:pPr>
      <w:r w:rsidRPr="00DA5472">
        <w:rPr>
          <w:rFonts w:asciiTheme="minorHAnsi" w:hAnsiTheme="minorHAnsi" w:cs="Arial"/>
          <w:b/>
        </w:rPr>
        <w:t>“EL PROVEEDOR”</w:t>
      </w:r>
      <w:r w:rsidRPr="00DA5472">
        <w:rPr>
          <w:rFonts w:asciiTheme="minorHAnsi" w:hAnsiTheme="minorHAnsi" w:cs="Arial"/>
        </w:rPr>
        <w:t xml:space="preserve"> deberá presentar la información y documentación que </w:t>
      </w:r>
      <w:r w:rsidRPr="00DA5472">
        <w:rPr>
          <w:rFonts w:asciiTheme="minorHAnsi" w:hAnsiTheme="minorHAnsi" w:cs="Arial"/>
          <w:b/>
        </w:rPr>
        <w:t xml:space="preserve">“LA DEPENDENCIA O ENTIDAD” </w:t>
      </w:r>
      <w:r w:rsidRPr="00DA5472">
        <w:rPr>
          <w:rFonts w:asciiTheme="minorHAnsi" w:hAnsiTheme="minorHAnsi" w:cs="Arial"/>
        </w:rPr>
        <w:t xml:space="preserve">le solicite para el trámite de pago, atendiendo a las disposiciones legales e internas de </w:t>
      </w:r>
      <w:r w:rsidRPr="00DA5472">
        <w:rPr>
          <w:rFonts w:asciiTheme="minorHAnsi" w:hAnsiTheme="minorHAnsi" w:cs="Arial"/>
          <w:b/>
        </w:rPr>
        <w:t>“LA DEPENDENCIA O ENTIDAD”</w:t>
      </w:r>
      <w:r w:rsidRPr="00DA5472">
        <w:rPr>
          <w:rFonts w:asciiTheme="minorHAnsi" w:hAnsiTheme="minorHAnsi" w:cs="Arial"/>
        </w:rPr>
        <w:t>.</w:t>
      </w:r>
    </w:p>
    <w:p w14:paraId="7137514A" w14:textId="77777777" w:rsidR="00DA5472" w:rsidRPr="00DA5472" w:rsidRDefault="00DA5472" w:rsidP="00DA5472">
      <w:pPr>
        <w:jc w:val="both"/>
        <w:rPr>
          <w:rFonts w:asciiTheme="minorHAnsi" w:hAnsiTheme="minorHAnsi" w:cs="Arial"/>
          <w:sz w:val="20"/>
        </w:rPr>
      </w:pPr>
    </w:p>
    <w:p w14:paraId="7236758C"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pago de los bienes entregados quedará condicionado al pago que </w:t>
      </w:r>
      <w:r w:rsidRPr="00DA5472">
        <w:rPr>
          <w:rFonts w:asciiTheme="minorHAnsi" w:hAnsiTheme="minorHAnsi" w:cs="Arial"/>
          <w:b/>
          <w:sz w:val="20"/>
        </w:rPr>
        <w:t xml:space="preserve">“EL PROVEEDOR” </w:t>
      </w:r>
      <w:r w:rsidRPr="00DA5472">
        <w:rPr>
          <w:rFonts w:asciiTheme="minorHAnsi" w:hAnsiTheme="minorHAnsi" w:cs="Arial"/>
          <w:sz w:val="20"/>
        </w:rPr>
        <w:t>deba efectuar por concepto de penas convencionales.</w:t>
      </w:r>
    </w:p>
    <w:p w14:paraId="2E486AD4" w14:textId="77777777" w:rsidR="00DA5472" w:rsidRPr="00DA5472" w:rsidRDefault="00DA5472" w:rsidP="00DA5472">
      <w:pPr>
        <w:jc w:val="both"/>
        <w:rPr>
          <w:rFonts w:asciiTheme="minorHAnsi" w:hAnsiTheme="minorHAnsi" w:cs="Arial"/>
          <w:sz w:val="20"/>
        </w:rPr>
      </w:pPr>
    </w:p>
    <w:p w14:paraId="2B37214E" w14:textId="77777777" w:rsidR="00DA5472" w:rsidRPr="00DA5472" w:rsidRDefault="00DA5472" w:rsidP="00DA5472">
      <w:pPr>
        <w:pStyle w:val="Texto0"/>
        <w:spacing w:after="0" w:line="240" w:lineRule="auto"/>
        <w:ind w:firstLine="0"/>
        <w:rPr>
          <w:rFonts w:asciiTheme="minorHAnsi" w:hAnsiTheme="minorHAnsi"/>
          <w:sz w:val="20"/>
          <w:lang w:eastAsia="es-ES"/>
        </w:rPr>
      </w:pPr>
      <w:r w:rsidRPr="00DA5472">
        <w:rPr>
          <w:rFonts w:asciiTheme="minorHAnsi" w:hAnsiTheme="minorHAnsi"/>
          <w:sz w:val="20"/>
        </w:rPr>
        <w:t xml:space="preserve">INSTRUCCIÓN: </w:t>
      </w:r>
      <w:r w:rsidRPr="00DA5472">
        <w:rPr>
          <w:rFonts w:asciiTheme="minorHAnsi" w:hAnsiTheme="minorHAnsi"/>
          <w:sz w:val="20"/>
          <w:lang w:eastAsia="es-ES"/>
        </w:rPr>
        <w:t>EN CASO DE PAGO EN MONEDA EXTRANJERA, INDICAR LA FUENTE OFICIAL QUE SE TOMARÁ PARA LLEVAR A CABO LA CONVERSIÓN Y LA TASA DE CAMBIO O LA FECHA A CONSIDERAR PARA HACERLO:</w:t>
      </w:r>
    </w:p>
    <w:p w14:paraId="7D058273" w14:textId="77777777" w:rsidR="00DA5472" w:rsidRPr="00DA5472" w:rsidRDefault="00DA5472" w:rsidP="00DA5472">
      <w:pPr>
        <w:pStyle w:val="Texto0"/>
        <w:spacing w:after="0" w:line="240" w:lineRule="auto"/>
        <w:ind w:firstLine="0"/>
        <w:rPr>
          <w:rFonts w:asciiTheme="minorHAnsi" w:hAnsiTheme="minorHAnsi"/>
          <w:sz w:val="20"/>
          <w:lang w:eastAsia="es-ES"/>
        </w:rPr>
      </w:pPr>
    </w:p>
    <w:p w14:paraId="576A832A" w14:textId="77777777" w:rsidR="00DA5472" w:rsidRPr="00DA5472" w:rsidRDefault="00DA5472" w:rsidP="00DA5472">
      <w:pPr>
        <w:pStyle w:val="Texto0"/>
        <w:spacing w:after="0" w:line="240" w:lineRule="auto"/>
        <w:ind w:firstLine="0"/>
        <w:rPr>
          <w:rFonts w:asciiTheme="minorHAnsi" w:hAnsiTheme="minorHAnsi"/>
          <w:sz w:val="20"/>
          <w:lang w:eastAsia="es-ES"/>
        </w:rPr>
      </w:pPr>
      <w:r w:rsidRPr="00DA5472">
        <w:rPr>
          <w:rFonts w:asciiTheme="minorHAnsi" w:hAnsiTheme="minorHAnsi"/>
          <w:sz w:val="20"/>
          <w:lang w:eastAsia="es-ES"/>
        </w:rPr>
        <w:t>La fuente oficial para la conversión de la moneda extranjera será el Banco de México y la fecha a considerar será ___________________.</w:t>
      </w:r>
    </w:p>
    <w:p w14:paraId="2C36D92C" w14:textId="77777777" w:rsidR="00DA5472" w:rsidRPr="00DA5472" w:rsidRDefault="00DA5472" w:rsidP="00DA5472">
      <w:pPr>
        <w:jc w:val="both"/>
        <w:rPr>
          <w:rFonts w:asciiTheme="minorHAnsi" w:hAnsiTheme="minorHAnsi" w:cs="Arial"/>
          <w:sz w:val="20"/>
        </w:rPr>
      </w:pPr>
    </w:p>
    <w:p w14:paraId="4F362A93"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Para el caso de que se presenten pagos en exceso, se estará a lo dispuesto por el artículo 51, párrafo tercero, de la </w:t>
      </w:r>
      <w:r w:rsidRPr="00DA5472">
        <w:rPr>
          <w:rFonts w:asciiTheme="minorHAnsi" w:hAnsiTheme="minorHAnsi" w:cs="Arial"/>
          <w:b/>
          <w:sz w:val="20"/>
        </w:rPr>
        <w:t>“LAASSP”</w:t>
      </w:r>
      <w:r w:rsidRPr="00DA5472">
        <w:rPr>
          <w:rFonts w:asciiTheme="minorHAnsi" w:hAnsiTheme="minorHAnsi" w:cs="Arial"/>
          <w:sz w:val="20"/>
        </w:rPr>
        <w:t>.</w:t>
      </w:r>
    </w:p>
    <w:p w14:paraId="6C0C2F14" w14:textId="77777777" w:rsidR="00DA5472" w:rsidRPr="00DA5472" w:rsidRDefault="00DA5472" w:rsidP="00DA5472">
      <w:pPr>
        <w:ind w:right="51"/>
        <w:jc w:val="both"/>
        <w:rPr>
          <w:rFonts w:asciiTheme="minorHAnsi" w:hAnsiTheme="minorHAnsi" w:cs="Arial"/>
          <w:sz w:val="20"/>
        </w:rPr>
      </w:pPr>
    </w:p>
    <w:p w14:paraId="2A76FEC3" w14:textId="77777777" w:rsidR="00DA5472" w:rsidRPr="00DA5472" w:rsidRDefault="00DA5472" w:rsidP="00DA5472">
      <w:pPr>
        <w:jc w:val="both"/>
        <w:rPr>
          <w:rFonts w:asciiTheme="minorHAnsi" w:hAnsiTheme="minorHAnsi" w:cs="Arial"/>
          <w:b/>
          <w:sz w:val="20"/>
        </w:rPr>
      </w:pPr>
      <w:r w:rsidRPr="00DA5472">
        <w:rPr>
          <w:rFonts w:asciiTheme="minorHAnsi" w:hAnsiTheme="minorHAnsi" w:cs="Arial"/>
          <w:b/>
          <w:sz w:val="20"/>
        </w:rPr>
        <w:t>QUINTA. LUGAR, PLAZOS Y CONDICIONES PARA LA ENTREGA DE LOS BIENES.</w:t>
      </w:r>
    </w:p>
    <w:p w14:paraId="32185948" w14:textId="77777777" w:rsidR="00DA5472" w:rsidRPr="00DA5472" w:rsidRDefault="00DA5472" w:rsidP="00DA5472">
      <w:pPr>
        <w:jc w:val="both"/>
        <w:rPr>
          <w:rFonts w:asciiTheme="minorHAnsi" w:hAnsiTheme="minorHAnsi" w:cs="Arial"/>
          <w:b/>
          <w:sz w:val="20"/>
        </w:rPr>
      </w:pPr>
    </w:p>
    <w:p w14:paraId="6B25DBD9" w14:textId="77777777" w:rsidR="00DA5472" w:rsidRPr="00DA5472" w:rsidRDefault="00DA5472" w:rsidP="00DA5472">
      <w:pPr>
        <w:ind w:right="51"/>
        <w:jc w:val="both"/>
        <w:rPr>
          <w:rFonts w:asciiTheme="minorHAnsi" w:eastAsia="Calibri" w:hAnsiTheme="minorHAnsi" w:cs="Arial"/>
          <w:sz w:val="20"/>
          <w:lang w:eastAsia="en-US"/>
        </w:rPr>
      </w:pPr>
      <w:r w:rsidRPr="00DA5472">
        <w:rPr>
          <w:rFonts w:asciiTheme="minorHAnsi" w:hAnsiTheme="minorHAnsi" w:cs="Arial"/>
          <w:sz w:val="20"/>
        </w:rPr>
        <w:t xml:space="preserve">La entrega de los bienes </w:t>
      </w:r>
      <w:r w:rsidRPr="00DA5472">
        <w:rPr>
          <w:rFonts w:asciiTheme="minorHAnsi" w:eastAsia="Calibri" w:hAnsiTheme="minorHAnsi" w:cs="Arial"/>
          <w:sz w:val="20"/>
          <w:lang w:eastAsia="en-US"/>
        </w:rPr>
        <w:t xml:space="preserve">será conforme a los plazos, condiciones y entregables establecidos por </w:t>
      </w:r>
      <w:r w:rsidRPr="00DA5472">
        <w:rPr>
          <w:rFonts w:asciiTheme="minorHAnsi" w:hAnsiTheme="minorHAnsi" w:cs="Arial"/>
          <w:b/>
          <w:sz w:val="20"/>
        </w:rPr>
        <w:t>“LA DEPENDENCIA O ENTIDAD”</w:t>
      </w:r>
      <w:r w:rsidRPr="00DA5472">
        <w:rPr>
          <w:rFonts w:asciiTheme="minorHAnsi" w:eastAsia="Calibri" w:hAnsiTheme="minorHAnsi" w:cs="Arial"/>
          <w:sz w:val="20"/>
          <w:lang w:eastAsia="en-US"/>
        </w:rPr>
        <w:t xml:space="preserve"> en el </w:t>
      </w:r>
      <w:r w:rsidRPr="00DA5472">
        <w:rPr>
          <w:rFonts w:asciiTheme="minorHAnsi" w:eastAsia="Calibri" w:hAnsiTheme="minorHAnsi" w:cs="Arial"/>
          <w:b/>
          <w:sz w:val="20"/>
          <w:lang w:eastAsia="en-US"/>
        </w:rPr>
        <w:t>(ESTABLECER EL DOCUMENTO O ANEXO DONDE SE ENCUENTRAN DICHOS PLAZOS, DOMICILIOS, CONDICIONES Y ENTREGABLES O EN SU DEFECTO REDACTARLOS, LOS CUALES FORMAN PARTE DEL PRESENTE CONTRATO).</w:t>
      </w:r>
    </w:p>
    <w:p w14:paraId="266FF29E"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 </w:t>
      </w:r>
    </w:p>
    <w:p w14:paraId="2FBB68B2" w14:textId="77777777" w:rsidR="00DA5472" w:rsidRPr="00DA5472" w:rsidRDefault="00DA5472" w:rsidP="00DA5472">
      <w:pPr>
        <w:jc w:val="both"/>
        <w:rPr>
          <w:rFonts w:asciiTheme="minorHAnsi" w:eastAsia="Calibri" w:hAnsiTheme="minorHAnsi" w:cs="Arial"/>
          <w:sz w:val="20"/>
          <w:lang w:eastAsia="en-US"/>
        </w:rPr>
      </w:pPr>
      <w:r w:rsidRPr="00DA5472">
        <w:rPr>
          <w:rFonts w:asciiTheme="minorHAnsi" w:hAnsiTheme="minorHAnsi" w:cs="Arial"/>
          <w:sz w:val="20"/>
        </w:rPr>
        <w:t xml:space="preserve">La entrega de los bienes </w:t>
      </w:r>
      <w:r w:rsidRPr="00DA5472">
        <w:rPr>
          <w:rFonts w:asciiTheme="minorHAnsi" w:eastAsia="Calibri" w:hAnsiTheme="minorHAnsi" w:cs="Arial"/>
          <w:sz w:val="20"/>
          <w:lang w:eastAsia="en-US"/>
        </w:rPr>
        <w:t>se realizará en los domicilios señalados en el</w:t>
      </w:r>
      <w:r w:rsidRPr="00DA5472">
        <w:rPr>
          <w:rFonts w:asciiTheme="minorHAnsi" w:eastAsia="Calibri" w:hAnsiTheme="minorHAnsi" w:cs="Arial"/>
          <w:sz w:val="20"/>
          <w:u w:val="single"/>
          <w:lang w:eastAsia="en-US"/>
        </w:rPr>
        <w:t xml:space="preserve">_ </w:t>
      </w:r>
      <w:r w:rsidRPr="00DA5472">
        <w:rPr>
          <w:rFonts w:asciiTheme="minorHAnsi" w:eastAsia="Calibri" w:hAnsiTheme="minorHAnsi" w:cs="Arial"/>
          <w:b/>
          <w:sz w:val="20"/>
          <w:u w:val="single"/>
          <w:lang w:eastAsia="en-US"/>
        </w:rPr>
        <w:t>(ESTABLECER EL DOCUMENTO O ANEXO DONDE SE ENCUENTRAN DICHOS PLAZOS, DOMICILIOS, CONDICIONES Y ENTREGABLES O EN SU DEFECTO REDACTARLOS),</w:t>
      </w:r>
      <w:r w:rsidRPr="00DA5472">
        <w:rPr>
          <w:rFonts w:asciiTheme="minorHAnsi" w:eastAsia="Calibri" w:hAnsiTheme="minorHAnsi" w:cs="Arial"/>
          <w:sz w:val="20"/>
          <w:lang w:eastAsia="en-US"/>
        </w:rPr>
        <w:t xml:space="preserve"> y en las fechas establecidas en el mismo.</w:t>
      </w:r>
    </w:p>
    <w:p w14:paraId="43AC5193" w14:textId="77777777" w:rsidR="00DA5472" w:rsidRPr="00DA5472" w:rsidRDefault="00DA5472" w:rsidP="00DA5472">
      <w:pPr>
        <w:jc w:val="both"/>
        <w:rPr>
          <w:rFonts w:asciiTheme="minorHAnsi" w:eastAsia="Calibri" w:hAnsiTheme="minorHAnsi" w:cs="Arial"/>
          <w:sz w:val="20"/>
          <w:lang w:eastAsia="en-US"/>
        </w:rPr>
      </w:pPr>
    </w:p>
    <w:p w14:paraId="44C2573C" w14:textId="77777777" w:rsidR="00DA5472" w:rsidRPr="00DA5472" w:rsidRDefault="00DA5472" w:rsidP="00DA5472">
      <w:pPr>
        <w:jc w:val="both"/>
        <w:rPr>
          <w:rFonts w:asciiTheme="minorHAnsi" w:eastAsia="Calibri" w:hAnsiTheme="minorHAnsi" w:cs="Arial"/>
          <w:sz w:val="20"/>
          <w:lang w:eastAsia="en-US"/>
        </w:rPr>
      </w:pPr>
      <w:r w:rsidRPr="00DA5472">
        <w:rPr>
          <w:rFonts w:asciiTheme="minorHAnsi" w:eastAsia="Calibri" w:hAnsiTheme="minorHAnsi" w:cs="Arial"/>
          <w:sz w:val="20"/>
          <w:lang w:eastAsia="en-US"/>
        </w:rPr>
        <w:t xml:space="preserve">En los casos que derivado de la verificación se detecten defectos o discrepancias en la entrega de los bienes o incumplimiento en las especificaciones técnicas, </w:t>
      </w:r>
      <w:r w:rsidRPr="00DA5472">
        <w:rPr>
          <w:rFonts w:asciiTheme="minorHAnsi" w:hAnsiTheme="minorHAnsi" w:cs="Arial"/>
          <w:b/>
          <w:sz w:val="20"/>
        </w:rPr>
        <w:t>“EL PROVEEDOR”</w:t>
      </w:r>
      <w:r w:rsidRPr="00DA5472">
        <w:rPr>
          <w:rFonts w:asciiTheme="minorHAnsi" w:eastAsia="Calibri" w:hAnsiTheme="minorHAnsi" w:cs="Arial"/>
          <w:sz w:val="20"/>
          <w:lang w:eastAsia="en-US"/>
        </w:rPr>
        <w:t xml:space="preserve"> contará con un plazo de _________ para la reposición o corrección, contados a partir del momento de la notificación por correo electrónico y/o escrito, sin costo adicional para </w:t>
      </w:r>
      <w:r w:rsidRPr="00DA5472">
        <w:rPr>
          <w:rFonts w:asciiTheme="minorHAnsi" w:hAnsiTheme="minorHAnsi" w:cs="Arial"/>
          <w:b/>
          <w:sz w:val="20"/>
        </w:rPr>
        <w:t>“LA DEPENDENCIA O ENTIDAD”</w:t>
      </w:r>
      <w:r w:rsidRPr="00DA5472">
        <w:rPr>
          <w:rFonts w:asciiTheme="minorHAnsi" w:eastAsia="Calibri" w:hAnsiTheme="minorHAnsi" w:cs="Arial"/>
          <w:b/>
          <w:sz w:val="20"/>
          <w:lang w:eastAsia="en-US"/>
        </w:rPr>
        <w:t>.</w:t>
      </w:r>
    </w:p>
    <w:p w14:paraId="6E9962AC" w14:textId="77777777" w:rsidR="00DA5472" w:rsidRPr="00DA5472" w:rsidRDefault="00DA5472" w:rsidP="00DA5472">
      <w:pPr>
        <w:jc w:val="both"/>
        <w:rPr>
          <w:rFonts w:asciiTheme="minorHAnsi" w:hAnsiTheme="minorHAnsi" w:cs="Arial"/>
          <w:b/>
          <w:sz w:val="20"/>
        </w:rPr>
      </w:pPr>
    </w:p>
    <w:p w14:paraId="0D6B6470"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SEXTA. VIGENCIA.</w:t>
      </w:r>
    </w:p>
    <w:p w14:paraId="6BF8CB37" w14:textId="77777777" w:rsidR="00DA5472" w:rsidRPr="00DA5472" w:rsidRDefault="00DA5472" w:rsidP="00DA5472">
      <w:pPr>
        <w:jc w:val="both"/>
        <w:rPr>
          <w:rFonts w:asciiTheme="minorHAnsi" w:hAnsiTheme="minorHAnsi" w:cs="Arial"/>
          <w:b/>
          <w:sz w:val="20"/>
        </w:rPr>
      </w:pPr>
    </w:p>
    <w:p w14:paraId="4298F577"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 xml:space="preserve">“LAS PARTES” </w:t>
      </w:r>
      <w:r w:rsidRPr="00DA5472">
        <w:rPr>
          <w:rFonts w:asciiTheme="minorHAnsi" w:hAnsiTheme="minorHAnsi" w:cs="Arial"/>
          <w:sz w:val="20"/>
        </w:rPr>
        <w:t xml:space="preserve">convienen en que la vigencia del presente contrato será del </w:t>
      </w:r>
      <w:r w:rsidRPr="00DA5472">
        <w:rPr>
          <w:rFonts w:asciiTheme="minorHAnsi" w:hAnsiTheme="minorHAnsi" w:cs="Arial"/>
          <w:b/>
          <w:sz w:val="20"/>
          <w:u w:val="single"/>
        </w:rPr>
        <w:t>(INCORPORAR FECHA DE INICIO)</w:t>
      </w:r>
      <w:r w:rsidRPr="00DA5472">
        <w:rPr>
          <w:rFonts w:asciiTheme="minorHAnsi" w:hAnsiTheme="minorHAnsi" w:cs="Arial"/>
          <w:sz w:val="20"/>
        </w:rPr>
        <w:t xml:space="preserve"> al </w:t>
      </w:r>
      <w:r w:rsidRPr="00DA5472">
        <w:rPr>
          <w:rFonts w:asciiTheme="minorHAnsi" w:hAnsiTheme="minorHAnsi" w:cs="Arial"/>
          <w:b/>
          <w:sz w:val="20"/>
          <w:u w:val="single"/>
        </w:rPr>
        <w:t>(INCORPORAR FECHA DE TÉRMINO DEL CONTRATO)</w:t>
      </w:r>
      <w:r w:rsidRPr="00DA5472">
        <w:rPr>
          <w:rFonts w:asciiTheme="minorHAnsi" w:hAnsiTheme="minorHAnsi" w:cs="Arial"/>
          <w:sz w:val="20"/>
        </w:rPr>
        <w:t>.</w:t>
      </w:r>
    </w:p>
    <w:p w14:paraId="010DB312" w14:textId="77777777" w:rsidR="00DA5472" w:rsidRPr="00DA5472" w:rsidRDefault="00DA5472" w:rsidP="00DA5472">
      <w:pPr>
        <w:ind w:right="51"/>
        <w:jc w:val="both"/>
        <w:rPr>
          <w:rFonts w:asciiTheme="minorHAnsi" w:hAnsiTheme="minorHAnsi" w:cs="Arial"/>
          <w:sz w:val="20"/>
        </w:rPr>
      </w:pPr>
    </w:p>
    <w:p w14:paraId="059B6F0B"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SÉPTIMA. MODIFICACIONES DEL CONTRATO.</w:t>
      </w:r>
    </w:p>
    <w:p w14:paraId="36FFA0A3" w14:textId="77777777" w:rsidR="00DA5472" w:rsidRPr="00DA5472" w:rsidRDefault="00DA5472" w:rsidP="00DA5472">
      <w:pPr>
        <w:jc w:val="both"/>
        <w:rPr>
          <w:rFonts w:asciiTheme="minorHAnsi" w:hAnsiTheme="minorHAnsi" w:cs="Arial"/>
          <w:sz w:val="20"/>
        </w:rPr>
      </w:pPr>
    </w:p>
    <w:p w14:paraId="07C24F90"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“LAS PARTES”</w:t>
      </w:r>
      <w:r w:rsidRPr="00DA5472">
        <w:rPr>
          <w:rFonts w:asciiTheme="minorHAnsi" w:hAnsiTheme="minorHAnsi" w:cs="Arial"/>
          <w:sz w:val="20"/>
        </w:rPr>
        <w:t xml:space="preserve"> están de acuerdo que </w:t>
      </w:r>
      <w:r w:rsidRPr="00DA5472">
        <w:rPr>
          <w:rFonts w:asciiTheme="minorHAnsi" w:hAnsiTheme="minorHAnsi" w:cs="Arial"/>
          <w:b/>
          <w:sz w:val="20"/>
        </w:rPr>
        <w:t>“LA DEPENDENCIA O ENTIDAD”</w:t>
      </w:r>
      <w:r w:rsidRPr="00DA5472">
        <w:rPr>
          <w:rFonts w:asciiTheme="minorHAnsi" w:hAnsiTheme="minorHAnsi" w:cs="Arial"/>
          <w:sz w:val="20"/>
        </w:rPr>
        <w:t xml:space="preserve"> por razones fundadas y explícitas podrá ampliar el monto o en la cantidad de los bienes, de conformidad con el artículo 52 de la </w:t>
      </w:r>
      <w:r w:rsidRPr="00DA5472">
        <w:rPr>
          <w:rFonts w:asciiTheme="minorHAnsi" w:hAnsiTheme="minorHAnsi" w:cs="Arial"/>
          <w:b/>
          <w:sz w:val="20"/>
        </w:rPr>
        <w:t>“LAASSP”</w:t>
      </w:r>
      <w:r w:rsidRPr="00DA5472">
        <w:rPr>
          <w:rFonts w:asciiTheme="minorHAnsi" w:hAnsiTheme="minorHAnsi" w:cs="Arial"/>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44730055" w14:textId="77777777" w:rsidR="00DA5472" w:rsidRPr="00DA5472" w:rsidRDefault="00DA5472" w:rsidP="00DA5472">
      <w:pPr>
        <w:jc w:val="both"/>
        <w:rPr>
          <w:rFonts w:asciiTheme="minorHAnsi" w:hAnsiTheme="minorHAnsi" w:cs="Arial"/>
          <w:sz w:val="20"/>
        </w:rPr>
      </w:pPr>
    </w:p>
    <w:p w14:paraId="0AE09F7D"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“LA DEPENDENCIA O ENTIDAD”</w:t>
      </w:r>
      <w:r w:rsidRPr="00DA5472">
        <w:rPr>
          <w:rFonts w:asciiTheme="minorHAnsi" w:hAnsiTheme="minorHAnsi" w:cs="Arial"/>
          <w:sz w:val="20"/>
        </w:rPr>
        <w:t xml:space="preserve">, podrá ampliar la vigencia del presente instrumento, siempre y cuando, no implique incremento del monto contratado o de la cantidad de bienes, siendo </w:t>
      </w:r>
      <w:proofErr w:type="gramStart"/>
      <w:r w:rsidRPr="00DA5472">
        <w:rPr>
          <w:rFonts w:asciiTheme="minorHAnsi" w:hAnsiTheme="minorHAnsi" w:cs="Arial"/>
          <w:sz w:val="20"/>
        </w:rPr>
        <w:t>necesario</w:t>
      </w:r>
      <w:proofErr w:type="gramEnd"/>
      <w:r w:rsidRPr="00DA5472">
        <w:rPr>
          <w:rFonts w:asciiTheme="minorHAnsi" w:hAnsiTheme="minorHAnsi" w:cs="Arial"/>
          <w:sz w:val="20"/>
        </w:rPr>
        <w:t xml:space="preserve"> que se obtenga el previo consentimiento de </w:t>
      </w:r>
      <w:r w:rsidRPr="00DA5472">
        <w:rPr>
          <w:rFonts w:asciiTheme="minorHAnsi" w:hAnsiTheme="minorHAnsi" w:cs="Arial"/>
          <w:b/>
          <w:sz w:val="20"/>
        </w:rPr>
        <w:t>“EL PROVEEDOR”</w:t>
      </w:r>
      <w:r w:rsidRPr="00DA5472">
        <w:rPr>
          <w:rFonts w:asciiTheme="minorHAnsi" w:hAnsiTheme="minorHAnsi" w:cs="Arial"/>
          <w:sz w:val="20"/>
        </w:rPr>
        <w:t>.</w:t>
      </w:r>
    </w:p>
    <w:p w14:paraId="66533362" w14:textId="77777777" w:rsidR="00DA5472" w:rsidRPr="00DA5472" w:rsidRDefault="00DA5472" w:rsidP="00DA5472">
      <w:pPr>
        <w:jc w:val="both"/>
        <w:rPr>
          <w:rFonts w:asciiTheme="minorHAnsi" w:hAnsiTheme="minorHAnsi" w:cs="Arial"/>
          <w:sz w:val="20"/>
        </w:rPr>
      </w:pPr>
    </w:p>
    <w:p w14:paraId="20E7208D" w14:textId="77777777" w:rsidR="00DA5472" w:rsidRPr="00DA5472" w:rsidRDefault="00DA5472" w:rsidP="00DA5472">
      <w:pPr>
        <w:jc w:val="both"/>
        <w:rPr>
          <w:rFonts w:asciiTheme="minorHAnsi" w:hAnsiTheme="minorHAnsi" w:cs="Arial"/>
          <w:b/>
          <w:sz w:val="20"/>
        </w:rPr>
      </w:pPr>
      <w:r w:rsidRPr="00DA5472">
        <w:rPr>
          <w:rFonts w:asciiTheme="minorHAnsi" w:hAnsiTheme="minorHAnsi" w:cs="Arial"/>
          <w:sz w:val="20"/>
        </w:rPr>
        <w:t xml:space="preserve">De presentarse caso fortuito o fuerza mayor, o por causas atribuibles a </w:t>
      </w:r>
      <w:r w:rsidRPr="00DA5472">
        <w:rPr>
          <w:rFonts w:asciiTheme="minorHAnsi" w:hAnsiTheme="minorHAnsi" w:cs="Arial"/>
          <w:b/>
          <w:sz w:val="20"/>
        </w:rPr>
        <w:t>“LA DEPENDENCIA O ENTIDAD”</w:t>
      </w:r>
      <w:r w:rsidRPr="00DA5472">
        <w:rPr>
          <w:rFonts w:asciiTheme="minorHAnsi" w:hAnsiTheme="minorHAnsi" w:cs="Arial"/>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DA5472">
        <w:rPr>
          <w:rFonts w:asciiTheme="minorHAnsi" w:hAnsiTheme="minorHAnsi" w:cs="Arial"/>
          <w:b/>
          <w:sz w:val="20"/>
        </w:rPr>
        <w:t>“LAS PARTES”</w:t>
      </w:r>
    </w:p>
    <w:p w14:paraId="5DD894EB" w14:textId="77777777" w:rsidR="00DA5472" w:rsidRPr="00DA5472" w:rsidRDefault="00DA5472" w:rsidP="00DA5472">
      <w:pPr>
        <w:jc w:val="both"/>
        <w:rPr>
          <w:rFonts w:asciiTheme="minorHAnsi" w:hAnsiTheme="minorHAnsi" w:cs="Arial"/>
          <w:b/>
          <w:sz w:val="20"/>
        </w:rPr>
      </w:pPr>
    </w:p>
    <w:p w14:paraId="58D5D116"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En los supuestos previstos en los dos párrafos anteriores, no procederá la aplicación de penas convencionales por atraso. </w:t>
      </w:r>
    </w:p>
    <w:p w14:paraId="1DC33168" w14:textId="77777777" w:rsidR="00DA5472" w:rsidRPr="00DA5472" w:rsidRDefault="00DA5472" w:rsidP="00DA5472">
      <w:pPr>
        <w:jc w:val="both"/>
        <w:rPr>
          <w:rFonts w:asciiTheme="minorHAnsi" w:hAnsiTheme="minorHAnsi" w:cs="Arial"/>
          <w:sz w:val="20"/>
        </w:rPr>
      </w:pPr>
    </w:p>
    <w:p w14:paraId="644B1249"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Cualquier modificación al presente contrato deberá formalizarse por escrito, y deberá suscribirse por el servidor público de </w:t>
      </w:r>
      <w:r w:rsidRPr="00DA5472">
        <w:rPr>
          <w:rFonts w:asciiTheme="minorHAnsi" w:hAnsiTheme="minorHAnsi" w:cs="Arial"/>
          <w:b/>
          <w:sz w:val="20"/>
        </w:rPr>
        <w:t>“LA DEPENDENCIA O ENTIDAD”</w:t>
      </w:r>
      <w:r w:rsidRPr="00DA5472">
        <w:rPr>
          <w:rFonts w:asciiTheme="minorHAnsi" w:hAnsiTheme="minorHAnsi" w:cs="Arial"/>
          <w:sz w:val="20"/>
        </w:rPr>
        <w:t xml:space="preserve"> que lo haya hecho, o quien lo sustituya o esté facultado para ello, para lo cual </w:t>
      </w:r>
      <w:r w:rsidRPr="00DA5472">
        <w:rPr>
          <w:rFonts w:asciiTheme="minorHAnsi" w:hAnsiTheme="minorHAnsi" w:cs="Arial"/>
          <w:b/>
          <w:sz w:val="20"/>
        </w:rPr>
        <w:t>“EL PROVEEDOR”</w:t>
      </w:r>
      <w:r w:rsidRPr="00DA5472">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F095A81" w14:textId="77777777" w:rsidR="00DA5472" w:rsidRPr="00DA5472" w:rsidRDefault="00DA5472" w:rsidP="00DA5472">
      <w:pPr>
        <w:ind w:right="51"/>
        <w:jc w:val="both"/>
        <w:rPr>
          <w:rFonts w:asciiTheme="minorHAnsi" w:hAnsiTheme="minorHAnsi" w:cs="Arial"/>
          <w:sz w:val="20"/>
        </w:rPr>
      </w:pPr>
    </w:p>
    <w:p w14:paraId="14E1D47E" w14:textId="77777777" w:rsidR="00DA5472" w:rsidRPr="00DA5472" w:rsidRDefault="00DA5472" w:rsidP="00DA5472">
      <w:pPr>
        <w:ind w:right="51"/>
        <w:jc w:val="both"/>
        <w:rPr>
          <w:rFonts w:asciiTheme="minorHAnsi" w:hAnsiTheme="minorHAnsi" w:cs="Arial"/>
          <w:bCs/>
          <w:sz w:val="20"/>
        </w:rPr>
      </w:pPr>
      <w:r w:rsidRPr="00DA5472">
        <w:rPr>
          <w:rFonts w:asciiTheme="minorHAnsi" w:hAnsiTheme="minorHAnsi" w:cs="Arial"/>
          <w:b/>
          <w:sz w:val="20"/>
        </w:rPr>
        <w:t xml:space="preserve">“LA DEPENDENCIA O ENTIDAD” </w:t>
      </w:r>
      <w:r w:rsidRPr="00DA5472">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36A1A025" w14:textId="77777777" w:rsidR="00DA5472" w:rsidRPr="00DA5472" w:rsidRDefault="00DA5472" w:rsidP="00DA5472">
      <w:pPr>
        <w:ind w:right="51"/>
        <w:jc w:val="both"/>
        <w:rPr>
          <w:rFonts w:asciiTheme="minorHAnsi" w:hAnsiTheme="minorHAnsi" w:cs="Arial"/>
          <w:sz w:val="20"/>
        </w:rPr>
      </w:pPr>
    </w:p>
    <w:p w14:paraId="71897205"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OCTAVA. GARANTÍA DE LOS BIENES.</w:t>
      </w:r>
    </w:p>
    <w:p w14:paraId="40E82E11" w14:textId="77777777" w:rsidR="00DA5472" w:rsidRPr="00DA5472" w:rsidRDefault="00DA5472" w:rsidP="00DA5472">
      <w:pPr>
        <w:jc w:val="both"/>
        <w:rPr>
          <w:rFonts w:asciiTheme="minorHAnsi" w:hAnsiTheme="minorHAnsi" w:cs="Arial"/>
          <w:sz w:val="20"/>
        </w:rPr>
      </w:pPr>
    </w:p>
    <w:p w14:paraId="263C0C95"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NO SE REQUIERA GARANTÍA SOBRE LA CALIDAD DEL BIEN, AÑADIR LO SIGUIENTE:</w:t>
      </w:r>
    </w:p>
    <w:p w14:paraId="68BB71C4" w14:textId="77777777" w:rsidR="00DA5472" w:rsidRPr="00DA5472" w:rsidRDefault="00DA5472" w:rsidP="00DA5472">
      <w:pPr>
        <w:jc w:val="both"/>
        <w:rPr>
          <w:rFonts w:asciiTheme="minorHAnsi" w:hAnsiTheme="minorHAnsi" w:cs="Arial"/>
          <w:sz w:val="20"/>
        </w:rPr>
      </w:pPr>
    </w:p>
    <w:p w14:paraId="7A084A89"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Para la entrega de los bienes materia del presente contrato, no se requiere que </w:t>
      </w:r>
      <w:r w:rsidRPr="00DA5472">
        <w:rPr>
          <w:rFonts w:asciiTheme="minorHAnsi" w:hAnsiTheme="minorHAnsi" w:cs="Arial"/>
          <w:b/>
          <w:sz w:val="20"/>
        </w:rPr>
        <w:t>“EL PROVEEDOR”</w:t>
      </w:r>
      <w:r w:rsidRPr="00DA5472">
        <w:rPr>
          <w:rFonts w:asciiTheme="minorHAnsi" w:hAnsiTheme="minorHAnsi" w:cs="Arial"/>
          <w:sz w:val="20"/>
        </w:rPr>
        <w:t xml:space="preserve"> presente una garantía por la calidad de los bienes contratados.</w:t>
      </w:r>
    </w:p>
    <w:p w14:paraId="2B205DE9" w14:textId="77777777" w:rsidR="00DA5472" w:rsidRPr="00DA5472" w:rsidRDefault="00DA5472" w:rsidP="00DA5472">
      <w:pPr>
        <w:ind w:right="51"/>
        <w:jc w:val="both"/>
        <w:rPr>
          <w:rFonts w:asciiTheme="minorHAnsi" w:hAnsiTheme="minorHAnsi" w:cs="Arial"/>
          <w:sz w:val="20"/>
        </w:rPr>
      </w:pPr>
    </w:p>
    <w:p w14:paraId="13BF7C1A"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lastRenderedPageBreak/>
        <w:t>INSTRUCCIÓN: EN CASO DE QUE SÍ SE REQUIERA GARANTÍA SOBRE LA CALIDAD DE LOS BIENES, AÑADIR LO SIGUIENTE:</w:t>
      </w:r>
    </w:p>
    <w:p w14:paraId="3408BDB9" w14:textId="77777777" w:rsidR="00DA5472" w:rsidRPr="00DA5472" w:rsidRDefault="00DA5472" w:rsidP="00DA5472">
      <w:pPr>
        <w:ind w:right="51"/>
        <w:jc w:val="both"/>
        <w:rPr>
          <w:rFonts w:asciiTheme="minorHAnsi" w:hAnsiTheme="minorHAnsi" w:cs="Arial"/>
          <w:sz w:val="20"/>
        </w:rPr>
      </w:pPr>
    </w:p>
    <w:p w14:paraId="4E633899"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se obliga con la </w:t>
      </w:r>
      <w:r w:rsidRPr="00DA5472">
        <w:rPr>
          <w:rFonts w:asciiTheme="minorHAnsi" w:hAnsiTheme="minorHAnsi" w:cs="Arial"/>
          <w:b/>
          <w:sz w:val="20"/>
        </w:rPr>
        <w:t>“LA DEPENDENCIA O ENTIDAD”</w:t>
      </w:r>
      <w:r w:rsidRPr="00DA5472">
        <w:rPr>
          <w:rFonts w:asciiTheme="minorHAnsi" w:hAnsiTheme="minorHAnsi" w:cs="Arial"/>
          <w:sz w:val="20"/>
        </w:rPr>
        <w:t xml:space="preserve">, a entregar al inicio del suministro de los bienes, una garantía por la calidad de los mismos, por  </w:t>
      </w:r>
      <w:r w:rsidRPr="00DA5472">
        <w:rPr>
          <w:rFonts w:asciiTheme="minorHAnsi" w:hAnsiTheme="minorHAnsi" w:cs="Arial"/>
          <w:b/>
          <w:sz w:val="20"/>
          <w:u w:val="single"/>
        </w:rPr>
        <w:t>(INCORPORAR NUMERO DE MESES)</w:t>
      </w:r>
      <w:r w:rsidRPr="00DA5472">
        <w:rPr>
          <w:rFonts w:asciiTheme="minorHAnsi" w:hAnsiTheme="minorHAnsi" w:cs="Arial"/>
          <w:sz w:val="20"/>
        </w:rPr>
        <w:t xml:space="preserve"> meses, la cual se constituirá (indicar la forma de garantizarla), pudiendo ser mediante la póliza de garantía, en términos de los artículos</w:t>
      </w:r>
      <w:r w:rsidRPr="00DA5472">
        <w:rPr>
          <w:rFonts w:asciiTheme="minorHAnsi" w:hAnsiTheme="minorHAnsi"/>
          <w:sz w:val="20"/>
        </w:rPr>
        <w:t xml:space="preserve"> </w:t>
      </w:r>
      <w:r w:rsidRPr="00DA5472">
        <w:rPr>
          <w:rFonts w:asciiTheme="minorHAnsi" w:hAnsiTheme="minorHAnsi" w:cs="Arial"/>
          <w:sz w:val="20"/>
        </w:rPr>
        <w:t>77 y 78 de la Ley Federal de Protección al Consumidor.</w:t>
      </w:r>
    </w:p>
    <w:p w14:paraId="4F7F2FFB" w14:textId="77777777" w:rsidR="00DA5472" w:rsidRPr="00DA5472" w:rsidRDefault="00DA5472" w:rsidP="00DA5472">
      <w:pPr>
        <w:ind w:right="51"/>
        <w:jc w:val="both"/>
        <w:rPr>
          <w:rFonts w:asciiTheme="minorHAnsi" w:hAnsiTheme="minorHAnsi" w:cs="Arial"/>
          <w:sz w:val="20"/>
        </w:rPr>
      </w:pPr>
    </w:p>
    <w:p w14:paraId="5D608753" w14:textId="77777777" w:rsidR="00DA5472" w:rsidRPr="00DA5472" w:rsidRDefault="00DA5472" w:rsidP="00DA5472">
      <w:pPr>
        <w:tabs>
          <w:tab w:val="left" w:pos="0"/>
        </w:tabs>
        <w:jc w:val="both"/>
        <w:rPr>
          <w:rFonts w:asciiTheme="minorHAnsi" w:hAnsiTheme="minorHAnsi" w:cs="Arial"/>
          <w:b/>
          <w:sz w:val="20"/>
        </w:rPr>
      </w:pPr>
      <w:r w:rsidRPr="00DA5472">
        <w:rPr>
          <w:rFonts w:asciiTheme="minorHAnsi" w:hAnsiTheme="minorHAnsi" w:cs="Arial"/>
          <w:b/>
          <w:sz w:val="20"/>
        </w:rPr>
        <w:t>NOVENA. GARANTÍA(S).</w:t>
      </w:r>
    </w:p>
    <w:p w14:paraId="5B345E82" w14:textId="77777777" w:rsidR="00DA5472" w:rsidRPr="00DA5472" w:rsidRDefault="00DA5472" w:rsidP="00DA5472">
      <w:pPr>
        <w:tabs>
          <w:tab w:val="left" w:pos="0"/>
        </w:tabs>
        <w:jc w:val="both"/>
        <w:rPr>
          <w:rFonts w:asciiTheme="minorHAnsi" w:hAnsiTheme="minorHAnsi" w:cs="Arial"/>
          <w:sz w:val="20"/>
        </w:rPr>
      </w:pPr>
    </w:p>
    <w:p w14:paraId="031A7586"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CASO DE OTORGAR ANTICIPO, AÑADIR LO SIGUIENTE:</w:t>
      </w:r>
    </w:p>
    <w:p w14:paraId="291B566B" w14:textId="77777777" w:rsidR="00DA5472" w:rsidRPr="00DA5472" w:rsidRDefault="00DA5472" w:rsidP="00DA5472">
      <w:pPr>
        <w:tabs>
          <w:tab w:val="left" w:pos="0"/>
          <w:tab w:val="left" w:pos="2190"/>
        </w:tabs>
        <w:jc w:val="both"/>
        <w:rPr>
          <w:rFonts w:asciiTheme="minorHAnsi" w:hAnsiTheme="minorHAnsi" w:cs="Arial"/>
          <w:b/>
          <w:sz w:val="20"/>
        </w:rPr>
      </w:pPr>
      <w:r w:rsidRPr="00DA5472">
        <w:rPr>
          <w:rFonts w:asciiTheme="minorHAnsi" w:hAnsiTheme="minorHAnsi" w:cs="Arial"/>
          <w:b/>
          <w:sz w:val="20"/>
        </w:rPr>
        <w:tab/>
      </w:r>
    </w:p>
    <w:p w14:paraId="18CF1E51" w14:textId="77777777" w:rsidR="00DA5472" w:rsidRPr="00DA5472" w:rsidRDefault="00DA5472" w:rsidP="00FC2944">
      <w:pPr>
        <w:pStyle w:val="Prrafodelista"/>
        <w:numPr>
          <w:ilvl w:val="0"/>
          <w:numId w:val="12"/>
        </w:numPr>
        <w:suppressAutoHyphens w:val="0"/>
        <w:ind w:right="51"/>
        <w:jc w:val="both"/>
        <w:rPr>
          <w:rFonts w:asciiTheme="minorHAnsi" w:hAnsiTheme="minorHAnsi" w:cs="Arial"/>
          <w:b/>
          <w:sz w:val="20"/>
        </w:rPr>
      </w:pPr>
      <w:r w:rsidRPr="00DA5472">
        <w:rPr>
          <w:rFonts w:asciiTheme="minorHAnsi" w:hAnsiTheme="minorHAnsi" w:cs="Arial"/>
          <w:b/>
          <w:sz w:val="20"/>
        </w:rPr>
        <w:t>GARANTIA DE ANTICIPO</w:t>
      </w:r>
    </w:p>
    <w:p w14:paraId="5CCAD2EE" w14:textId="77777777" w:rsidR="00DA5472" w:rsidRPr="00DA5472" w:rsidRDefault="00DA5472" w:rsidP="00DA5472">
      <w:pPr>
        <w:pStyle w:val="Prrafodelista"/>
        <w:ind w:left="720" w:right="51"/>
        <w:jc w:val="both"/>
        <w:rPr>
          <w:rFonts w:asciiTheme="minorHAnsi" w:hAnsiTheme="minorHAnsi" w:cs="Arial"/>
          <w:sz w:val="20"/>
        </w:rPr>
      </w:pPr>
    </w:p>
    <w:p w14:paraId="6C0AD591"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entregará a</w:t>
      </w:r>
      <w:r w:rsidRPr="00DA5472">
        <w:rPr>
          <w:rFonts w:asciiTheme="minorHAnsi" w:hAnsiTheme="minorHAnsi" w:cs="Arial"/>
          <w:b/>
          <w:sz w:val="20"/>
        </w:rPr>
        <w:t xml:space="preserve"> “LA DEPENDENCIA O ENTIDAD”</w:t>
      </w:r>
      <w:r w:rsidRPr="00DA5472">
        <w:rPr>
          <w:rFonts w:asciiTheme="minorHAnsi" w:hAnsiTheme="minorHAnsi" w:cs="Arial"/>
          <w:sz w:val="20"/>
        </w:rPr>
        <w:t>, previamente a la entrega del anticipo una garantía constituida por la totalidad del monto del(os) anticipo(s) recibido(s).</w:t>
      </w:r>
    </w:p>
    <w:p w14:paraId="76B00519" w14:textId="77777777" w:rsidR="00DA5472" w:rsidRPr="00DA5472" w:rsidRDefault="00DA5472" w:rsidP="00DA5472">
      <w:pPr>
        <w:ind w:right="51"/>
        <w:jc w:val="both"/>
        <w:rPr>
          <w:rFonts w:asciiTheme="minorHAnsi" w:hAnsiTheme="minorHAnsi" w:cs="Arial"/>
          <w:sz w:val="20"/>
        </w:rPr>
      </w:pPr>
    </w:p>
    <w:p w14:paraId="59C07FCD" w14:textId="77777777" w:rsidR="00DA5472" w:rsidRPr="00DA5472" w:rsidRDefault="00DA5472" w:rsidP="00DA5472">
      <w:pPr>
        <w:pStyle w:val="Texto0"/>
        <w:spacing w:after="0" w:line="240" w:lineRule="auto"/>
        <w:ind w:firstLine="0"/>
        <w:rPr>
          <w:rFonts w:asciiTheme="minorHAnsi" w:hAnsiTheme="minorHAnsi"/>
          <w:sz w:val="20"/>
        </w:rPr>
      </w:pPr>
      <w:r w:rsidRPr="00DA5472">
        <w:rPr>
          <w:rFonts w:asciiTheme="minorHAnsi" w:hAnsiTheme="minorHAnsi"/>
          <w:sz w:val="20"/>
          <w:lang w:eastAsia="es-ES"/>
        </w:rPr>
        <w:t xml:space="preserve">El otorgamiento de anticipo, deberá garantizarse en los términos de los artículos 48, de la </w:t>
      </w:r>
      <w:r w:rsidRPr="00DA5472">
        <w:rPr>
          <w:rFonts w:asciiTheme="minorHAnsi" w:hAnsiTheme="minorHAnsi"/>
          <w:b/>
          <w:sz w:val="20"/>
          <w:lang w:eastAsia="es-ES"/>
        </w:rPr>
        <w:t xml:space="preserve">“LAASSP”; </w:t>
      </w:r>
      <w:r w:rsidRPr="00DA5472">
        <w:rPr>
          <w:rFonts w:asciiTheme="minorHAnsi" w:hAnsiTheme="minorHAnsi"/>
          <w:sz w:val="20"/>
          <w:lang w:eastAsia="es-ES"/>
        </w:rPr>
        <w:t>81, párrafo primero y fracción V, de su Reglamento.</w:t>
      </w:r>
      <w:r w:rsidRPr="00DA5472">
        <w:rPr>
          <w:rFonts w:asciiTheme="minorHAnsi" w:hAnsiTheme="minorHAnsi"/>
          <w:sz w:val="20"/>
        </w:rPr>
        <w:t xml:space="preserve"> </w:t>
      </w:r>
    </w:p>
    <w:p w14:paraId="48F3AEB8" w14:textId="77777777" w:rsidR="00DA5472" w:rsidRPr="00DA5472" w:rsidRDefault="00DA5472" w:rsidP="00DA5472">
      <w:pPr>
        <w:ind w:right="51"/>
        <w:jc w:val="both"/>
        <w:rPr>
          <w:rFonts w:asciiTheme="minorHAnsi" w:hAnsiTheme="minorHAnsi" w:cs="Arial"/>
          <w:sz w:val="20"/>
        </w:rPr>
      </w:pPr>
    </w:p>
    <w:p w14:paraId="47829B1D"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Si las disposiciones jurídicas aplicables lo permiten, la entrega de la garantía de anticipo podrá realizarse de manera electrónica.</w:t>
      </w:r>
    </w:p>
    <w:p w14:paraId="7885924E" w14:textId="77777777" w:rsidR="00DA5472" w:rsidRPr="00DA5472" w:rsidRDefault="00DA5472" w:rsidP="00DA5472">
      <w:pPr>
        <w:ind w:right="51"/>
        <w:jc w:val="both"/>
        <w:rPr>
          <w:rFonts w:asciiTheme="minorHAnsi" w:hAnsiTheme="minorHAnsi" w:cs="Arial"/>
          <w:sz w:val="20"/>
        </w:rPr>
      </w:pPr>
    </w:p>
    <w:p w14:paraId="374AB452" w14:textId="77777777" w:rsidR="00DA5472" w:rsidRPr="00DA5472" w:rsidRDefault="00DA5472" w:rsidP="00DA5472">
      <w:pPr>
        <w:pStyle w:val="Texto0"/>
        <w:spacing w:after="0" w:line="240" w:lineRule="auto"/>
        <w:ind w:firstLine="0"/>
        <w:rPr>
          <w:rFonts w:asciiTheme="minorHAnsi" w:hAnsiTheme="minorHAnsi"/>
          <w:sz w:val="20"/>
        </w:rPr>
      </w:pPr>
      <w:r w:rsidRPr="00DA5472">
        <w:rPr>
          <w:rFonts w:asciiTheme="minorHAnsi" w:hAnsiTheme="minorHAnsi"/>
          <w:sz w:val="20"/>
        </w:rPr>
        <w:t xml:space="preserve">Una vez amortizado el cien por ciento del anticipo, el servidor público facultado por </w:t>
      </w:r>
      <w:r w:rsidRPr="00DA5472">
        <w:rPr>
          <w:rFonts w:asciiTheme="minorHAnsi" w:hAnsiTheme="minorHAnsi"/>
          <w:b/>
          <w:sz w:val="20"/>
        </w:rPr>
        <w:t>“LA DEPENDENCIA O ENTIDAD”</w:t>
      </w:r>
      <w:r w:rsidRPr="00DA5472">
        <w:rPr>
          <w:rFonts w:asciiTheme="minorHAnsi" w:hAnsiTheme="minorHAnsi"/>
          <w:sz w:val="20"/>
        </w:rPr>
        <w:t xml:space="preserve"> procederá inmediatamente a extender la constancia de cumplimiento de dicha obligación contractual y dará inicio a los trámites para la cancelación de la garantía, lo que comunicará a </w:t>
      </w:r>
      <w:r w:rsidRPr="00DA5472">
        <w:rPr>
          <w:rFonts w:asciiTheme="minorHAnsi" w:hAnsiTheme="minorHAnsi"/>
          <w:b/>
          <w:sz w:val="20"/>
        </w:rPr>
        <w:t>“EL PROVEEDOR”.</w:t>
      </w:r>
    </w:p>
    <w:p w14:paraId="47F47C8A" w14:textId="77777777" w:rsidR="00DA5472" w:rsidRPr="00DA5472" w:rsidRDefault="00DA5472" w:rsidP="00DA5472">
      <w:pPr>
        <w:ind w:right="51"/>
        <w:jc w:val="both"/>
        <w:rPr>
          <w:rFonts w:asciiTheme="minorHAnsi" w:hAnsiTheme="minorHAnsi" w:cs="Arial"/>
          <w:b/>
          <w:sz w:val="20"/>
        </w:rPr>
      </w:pPr>
    </w:p>
    <w:p w14:paraId="095A904E"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EN CASO DE QUE PROCEDA LA CONSTITUCIÓN DE LA GARANTÍA DE CUMPLIMIENTO DEL CONTRATO INCORPORAR LO SIGUIENTE:</w:t>
      </w:r>
    </w:p>
    <w:p w14:paraId="725EAF77" w14:textId="77777777" w:rsidR="00DA5472" w:rsidRPr="00DA5472" w:rsidRDefault="00DA5472" w:rsidP="00DA5472">
      <w:pPr>
        <w:tabs>
          <w:tab w:val="left" w:pos="0"/>
        </w:tabs>
        <w:jc w:val="both"/>
        <w:rPr>
          <w:rFonts w:asciiTheme="minorHAnsi" w:hAnsiTheme="minorHAnsi" w:cs="Arial"/>
          <w:b/>
          <w:sz w:val="20"/>
        </w:rPr>
      </w:pPr>
    </w:p>
    <w:p w14:paraId="357E4BBC" w14:textId="77777777" w:rsidR="00DA5472" w:rsidRPr="00DA5472" w:rsidRDefault="00DA5472" w:rsidP="00FC2944">
      <w:pPr>
        <w:pStyle w:val="Prrafodelista"/>
        <w:numPr>
          <w:ilvl w:val="0"/>
          <w:numId w:val="12"/>
        </w:numPr>
        <w:tabs>
          <w:tab w:val="left" w:pos="0"/>
        </w:tabs>
        <w:jc w:val="both"/>
        <w:rPr>
          <w:rFonts w:asciiTheme="minorHAnsi" w:hAnsiTheme="minorHAnsi" w:cs="Arial"/>
          <w:sz w:val="20"/>
        </w:rPr>
      </w:pPr>
      <w:r w:rsidRPr="00DA5472">
        <w:rPr>
          <w:rFonts w:asciiTheme="minorHAnsi" w:hAnsiTheme="minorHAnsi" w:cs="Arial"/>
          <w:b/>
          <w:sz w:val="20"/>
        </w:rPr>
        <w:t>CUMPLIMIENTO DEL CONTRATO.</w:t>
      </w:r>
    </w:p>
    <w:p w14:paraId="492C4D87" w14:textId="77777777" w:rsidR="00DA5472" w:rsidRPr="00DA5472" w:rsidRDefault="00DA5472" w:rsidP="00DA5472">
      <w:pPr>
        <w:tabs>
          <w:tab w:val="left" w:pos="0"/>
        </w:tabs>
        <w:jc w:val="both"/>
        <w:rPr>
          <w:rFonts w:asciiTheme="minorHAnsi" w:hAnsiTheme="minorHAnsi" w:cs="Arial"/>
          <w:sz w:val="20"/>
        </w:rPr>
      </w:pPr>
    </w:p>
    <w:p w14:paraId="43A712E7"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Conforme a los artículos 48, fracción II, 49, fracción I (dependencias) o II (entidades), de la </w:t>
      </w:r>
      <w:r w:rsidRPr="00DA5472">
        <w:rPr>
          <w:rFonts w:asciiTheme="minorHAnsi" w:hAnsiTheme="minorHAnsi" w:cs="Arial"/>
          <w:b/>
          <w:sz w:val="20"/>
        </w:rPr>
        <w:t>“LAASSP”;</w:t>
      </w:r>
      <w:r w:rsidRPr="00DA5472">
        <w:rPr>
          <w:rFonts w:asciiTheme="minorHAnsi" w:hAnsiTheme="minorHAnsi" w:cs="Arial"/>
          <w:sz w:val="20"/>
        </w:rPr>
        <w:t xml:space="preserve"> 85, fracción III, y 103 de su Reglamento</w:t>
      </w:r>
      <w:r w:rsidRPr="00DA5472">
        <w:rPr>
          <w:rFonts w:asciiTheme="minorHAnsi" w:hAnsiTheme="minorHAnsi" w:cs="Arial"/>
          <w:b/>
          <w:sz w:val="20"/>
        </w:rPr>
        <w:t xml:space="preserve"> “EL PROVEEDOR” </w:t>
      </w:r>
      <w:r w:rsidRPr="00DA5472">
        <w:rPr>
          <w:rFonts w:asciiTheme="minorHAnsi" w:hAnsiTheme="minorHAnsi" w:cs="Arial"/>
          <w:sz w:val="20"/>
        </w:rPr>
        <w:t xml:space="preserve">se obliga a constituir una garantía </w:t>
      </w:r>
      <w:r w:rsidRPr="00DA5472">
        <w:rPr>
          <w:rFonts w:asciiTheme="minorHAnsi" w:hAnsiTheme="minorHAnsi" w:cs="Arial"/>
          <w:b/>
          <w:sz w:val="20"/>
        </w:rPr>
        <w:t>(</w:t>
      </w:r>
      <w:r w:rsidRPr="00DA5472">
        <w:rPr>
          <w:rFonts w:asciiTheme="minorHAnsi" w:hAnsiTheme="minorHAnsi" w:cs="Arial"/>
          <w:b/>
          <w:sz w:val="20"/>
          <w:u w:val="single"/>
        </w:rPr>
        <w:t>EN CASO DE SER INDIVISIBLE</w:t>
      </w:r>
      <w:r w:rsidRPr="00DA5472">
        <w:rPr>
          <w:rFonts w:asciiTheme="minorHAnsi" w:hAnsiTheme="minorHAnsi" w:cs="Arial"/>
          <w:b/>
          <w:sz w:val="20"/>
        </w:rPr>
        <w:t>)</w:t>
      </w:r>
      <w:r w:rsidRPr="00DA5472">
        <w:rPr>
          <w:rFonts w:asciiTheme="minorHAnsi" w:hAnsiTheme="minorHAnsi" w:cs="Arial"/>
          <w:sz w:val="20"/>
        </w:rPr>
        <w:t xml:space="preserve"> </w:t>
      </w:r>
      <w:r w:rsidRPr="00DA5472">
        <w:rPr>
          <w:rFonts w:asciiTheme="minorHAnsi" w:hAnsiTheme="minorHAnsi" w:cs="Arial"/>
          <w:b/>
          <w:sz w:val="20"/>
        </w:rPr>
        <w:t>indivisible</w:t>
      </w:r>
      <w:r w:rsidRPr="00DA5472">
        <w:rPr>
          <w:rFonts w:asciiTheme="minorHAnsi" w:hAnsiTheme="minorHAnsi" w:cs="Arial"/>
          <w:sz w:val="20"/>
        </w:rPr>
        <w:t xml:space="preserve"> por el cumplimiento fiel y exacto de todas las obligaciones derivadas de este contrato; </w:t>
      </w:r>
      <w:r w:rsidRPr="00DA5472">
        <w:rPr>
          <w:rFonts w:asciiTheme="minorHAnsi" w:hAnsiTheme="minorHAnsi" w:cs="Arial"/>
          <w:b/>
          <w:sz w:val="20"/>
        </w:rPr>
        <w:t>(</w:t>
      </w:r>
      <w:r w:rsidRPr="00DA5472">
        <w:rPr>
          <w:rFonts w:asciiTheme="minorHAnsi" w:hAnsiTheme="minorHAnsi" w:cs="Arial"/>
          <w:b/>
          <w:sz w:val="20"/>
          <w:u w:val="single"/>
        </w:rPr>
        <w:t>EN CASO DE SER INDIVISIBLE</w:t>
      </w:r>
      <w:r w:rsidRPr="00DA5472">
        <w:rPr>
          <w:rFonts w:asciiTheme="minorHAnsi" w:hAnsiTheme="minorHAnsi" w:cs="Arial"/>
          <w:b/>
          <w:sz w:val="20"/>
        </w:rPr>
        <w:t xml:space="preserve">) divisible </w:t>
      </w:r>
      <w:r w:rsidRPr="00DA5472">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DA5472">
        <w:rPr>
          <w:rFonts w:asciiTheme="minorHAnsi" w:hAnsiTheme="minorHAnsi" w:cs="Arial"/>
          <w:b/>
          <w:sz w:val="20"/>
        </w:rPr>
        <w:t>_(</w:t>
      </w:r>
      <w:r w:rsidRPr="00DA5472">
        <w:rPr>
          <w:rFonts w:asciiTheme="minorHAnsi" w:hAnsiTheme="minorHAnsi" w:cs="Arial"/>
          <w:b/>
          <w:sz w:val="20"/>
          <w:u w:val="single"/>
        </w:rPr>
        <w:t>TESORERÍA DE LA FEDERACIÓN O DE LA ENTIDAD</w:t>
      </w:r>
      <w:r w:rsidRPr="00DA5472">
        <w:rPr>
          <w:rFonts w:asciiTheme="minorHAnsi" w:hAnsiTheme="minorHAnsi" w:cs="Arial"/>
          <w:b/>
          <w:sz w:val="20"/>
        </w:rPr>
        <w:t>),</w:t>
      </w:r>
      <w:r w:rsidRPr="00DA5472">
        <w:rPr>
          <w:rFonts w:asciiTheme="minorHAnsi" w:hAnsiTheme="minorHAnsi" w:cs="Arial"/>
          <w:sz w:val="20"/>
        </w:rPr>
        <w:t xml:space="preserve"> por un importe equivalente al </w:t>
      </w:r>
      <w:r w:rsidRPr="00DA5472">
        <w:rPr>
          <w:rFonts w:asciiTheme="minorHAnsi" w:hAnsiTheme="minorHAnsi" w:cs="Arial"/>
          <w:b/>
          <w:sz w:val="20"/>
          <w:u w:val="single"/>
        </w:rPr>
        <w:t>(INCORPORAR EL PORCENTAJE DE LA GARANTÍA DE CUMPLIMIENTO)</w:t>
      </w:r>
      <w:r w:rsidRPr="00DA5472">
        <w:rPr>
          <w:rFonts w:asciiTheme="minorHAnsi" w:hAnsiTheme="minorHAnsi" w:cs="Arial"/>
          <w:sz w:val="20"/>
        </w:rPr>
        <w:t xml:space="preserve"> del monto total del contrato, sin incluir el IVA. </w:t>
      </w:r>
    </w:p>
    <w:p w14:paraId="7B8D001B" w14:textId="77777777" w:rsidR="00DA5472" w:rsidRPr="00DA5472" w:rsidRDefault="00DA5472" w:rsidP="00DA5472">
      <w:pPr>
        <w:jc w:val="both"/>
        <w:rPr>
          <w:rFonts w:asciiTheme="minorHAnsi" w:hAnsiTheme="minorHAnsi" w:cs="Arial"/>
          <w:sz w:val="20"/>
        </w:rPr>
      </w:pPr>
    </w:p>
    <w:p w14:paraId="6B4A03FE" w14:textId="77777777" w:rsidR="00DA5472" w:rsidRPr="00DA5472" w:rsidRDefault="00DA5472" w:rsidP="00DA5472">
      <w:pPr>
        <w:jc w:val="both"/>
        <w:rPr>
          <w:rFonts w:asciiTheme="minorHAnsi" w:hAnsiTheme="minorHAnsi" w:cs="Arial"/>
          <w:b/>
          <w:sz w:val="20"/>
        </w:rPr>
      </w:pPr>
      <w:r w:rsidRPr="00DA5472">
        <w:rPr>
          <w:rFonts w:asciiTheme="minorHAnsi" w:hAnsiTheme="minorHAnsi" w:cs="Arial"/>
          <w:bCs/>
          <w:sz w:val="20"/>
        </w:rPr>
        <w:t>Dicha fianza deberá ser entregada a</w:t>
      </w:r>
      <w:r w:rsidRPr="00DA5472">
        <w:rPr>
          <w:rFonts w:asciiTheme="minorHAnsi" w:hAnsiTheme="minorHAnsi" w:cs="Arial"/>
          <w:sz w:val="20"/>
        </w:rPr>
        <w:t xml:space="preserve"> </w:t>
      </w:r>
      <w:r w:rsidRPr="00DA5472">
        <w:rPr>
          <w:rFonts w:asciiTheme="minorHAnsi" w:hAnsiTheme="minorHAnsi" w:cs="Arial"/>
          <w:b/>
          <w:sz w:val="20"/>
        </w:rPr>
        <w:t>“LA DEPENDENCIA O ENTIDAD”</w:t>
      </w:r>
      <w:r w:rsidRPr="00DA5472">
        <w:rPr>
          <w:rFonts w:asciiTheme="minorHAnsi" w:hAnsiTheme="minorHAnsi" w:cs="Arial"/>
          <w:sz w:val="20"/>
        </w:rPr>
        <w:t>, a más tardar dentro de los 10 días naturales posteriores a la firma del presente contrato.</w:t>
      </w:r>
    </w:p>
    <w:p w14:paraId="11880E9A" w14:textId="77777777" w:rsidR="00DA5472" w:rsidRPr="00DA5472" w:rsidRDefault="00DA5472" w:rsidP="00DA5472">
      <w:pPr>
        <w:jc w:val="both"/>
        <w:rPr>
          <w:rFonts w:asciiTheme="minorHAnsi" w:hAnsiTheme="minorHAnsi" w:cs="Arial"/>
          <w:sz w:val="20"/>
        </w:rPr>
      </w:pPr>
    </w:p>
    <w:p w14:paraId="2BA4F001" w14:textId="77777777" w:rsidR="00DA5472" w:rsidRPr="00DA5472" w:rsidRDefault="00DA5472" w:rsidP="00DA5472">
      <w:pPr>
        <w:pStyle w:val="Texto0"/>
        <w:spacing w:after="0" w:line="240" w:lineRule="auto"/>
        <w:ind w:firstLine="0"/>
        <w:rPr>
          <w:rFonts w:asciiTheme="minorHAnsi" w:hAnsiTheme="minorHAnsi"/>
          <w:sz w:val="20"/>
          <w:lang w:eastAsia="es-ES"/>
        </w:rPr>
      </w:pPr>
      <w:r w:rsidRPr="00DA5472">
        <w:rPr>
          <w:rFonts w:asciiTheme="minorHAnsi" w:hAnsiTheme="minorHAnsi"/>
          <w:sz w:val="20"/>
          <w:lang w:eastAsia="es-ES"/>
        </w:rPr>
        <w:t>Si las disposiciones jurídicas aplicables lo permiten, la entrega de la garantía de cumplimiento se podrá realizar de manera electrónica.</w:t>
      </w:r>
    </w:p>
    <w:p w14:paraId="719829D5" w14:textId="77777777" w:rsidR="00DA5472" w:rsidRPr="00DA5472" w:rsidRDefault="00DA5472" w:rsidP="00DA5472">
      <w:pPr>
        <w:jc w:val="both"/>
        <w:rPr>
          <w:rFonts w:asciiTheme="minorHAnsi" w:hAnsiTheme="minorHAnsi" w:cs="Arial"/>
          <w:sz w:val="20"/>
        </w:rPr>
      </w:pPr>
    </w:p>
    <w:p w14:paraId="7589B78D" w14:textId="77777777" w:rsidR="00DA5472" w:rsidRPr="00DA5472" w:rsidRDefault="00DA5472" w:rsidP="00DA5472">
      <w:pPr>
        <w:jc w:val="both"/>
        <w:rPr>
          <w:rFonts w:asciiTheme="minorHAnsi" w:hAnsiTheme="minorHAnsi" w:cs="Arial"/>
          <w:bCs/>
          <w:sz w:val="20"/>
        </w:rPr>
      </w:pPr>
      <w:r w:rsidRPr="00DA5472">
        <w:rPr>
          <w:rFonts w:asciiTheme="minorHAnsi" w:hAnsiTheme="minorHAnsi" w:cs="Arial"/>
          <w:bCs/>
          <w:sz w:val="20"/>
        </w:rPr>
        <w:t xml:space="preserve">En caso de que </w:t>
      </w:r>
      <w:r w:rsidRPr="00DA5472">
        <w:rPr>
          <w:rFonts w:asciiTheme="minorHAnsi" w:hAnsiTheme="minorHAnsi" w:cs="Arial"/>
          <w:b/>
          <w:sz w:val="20"/>
        </w:rPr>
        <w:t>“EL PROVEEDOR”</w:t>
      </w:r>
      <w:r w:rsidRPr="00DA5472">
        <w:rPr>
          <w:rFonts w:asciiTheme="minorHAnsi" w:hAnsiTheme="minorHAnsi" w:cs="Arial"/>
          <w:bCs/>
          <w:sz w:val="20"/>
        </w:rPr>
        <w:t xml:space="preserve"> incumpla con la entrega de la garantía en el plazo establecido, </w:t>
      </w:r>
      <w:r w:rsidRPr="00DA5472">
        <w:rPr>
          <w:rFonts w:asciiTheme="minorHAnsi" w:hAnsiTheme="minorHAnsi" w:cs="Arial"/>
          <w:b/>
          <w:sz w:val="20"/>
        </w:rPr>
        <w:t>“LA DEPENDENCIA O ENTIDAD”</w:t>
      </w:r>
      <w:r w:rsidRPr="00DA5472">
        <w:rPr>
          <w:rFonts w:asciiTheme="minorHAnsi" w:hAnsiTheme="minorHAnsi" w:cs="Arial"/>
          <w:b/>
          <w:bCs/>
          <w:sz w:val="20"/>
        </w:rPr>
        <w:t xml:space="preserve"> </w:t>
      </w:r>
      <w:r w:rsidRPr="00DA5472">
        <w:rPr>
          <w:rFonts w:asciiTheme="minorHAnsi" w:hAnsiTheme="minorHAnsi" w:cs="Arial"/>
          <w:bCs/>
          <w:sz w:val="20"/>
        </w:rPr>
        <w:t>podrá rescindir el contrato y dará vista al Órgano Interno de Control para que proceda en el ámbito de sus facultades.</w:t>
      </w:r>
    </w:p>
    <w:p w14:paraId="3F53A112" w14:textId="77777777" w:rsidR="00DA5472" w:rsidRPr="00DA5472" w:rsidRDefault="00DA5472" w:rsidP="00DA5472">
      <w:pPr>
        <w:jc w:val="both"/>
        <w:rPr>
          <w:rFonts w:asciiTheme="minorHAnsi" w:hAnsiTheme="minorHAnsi" w:cs="Arial"/>
          <w:bCs/>
          <w:sz w:val="20"/>
        </w:rPr>
      </w:pPr>
    </w:p>
    <w:p w14:paraId="06570B54" w14:textId="77777777" w:rsidR="00DA5472" w:rsidRPr="00DA5472" w:rsidRDefault="00DA5472" w:rsidP="00DA5472">
      <w:pPr>
        <w:jc w:val="both"/>
        <w:rPr>
          <w:rFonts w:asciiTheme="minorHAnsi" w:hAnsiTheme="minorHAnsi" w:cs="Arial"/>
          <w:bCs/>
          <w:sz w:val="20"/>
        </w:rPr>
      </w:pPr>
      <w:r w:rsidRPr="00DA5472">
        <w:rPr>
          <w:rFonts w:asciiTheme="minorHAnsi" w:hAnsiTheme="minorHAnsi" w:cs="Arial"/>
          <w:bCs/>
          <w:sz w:val="20"/>
        </w:rPr>
        <w:t xml:space="preserve">La garantía de cumplimiento no será considerada como una limitante de responsabilidad de </w:t>
      </w:r>
      <w:r w:rsidRPr="00DA5472">
        <w:rPr>
          <w:rFonts w:asciiTheme="minorHAnsi" w:hAnsiTheme="minorHAnsi" w:cs="Arial"/>
          <w:b/>
          <w:sz w:val="20"/>
        </w:rPr>
        <w:t>“EL PROVEEDOR”</w:t>
      </w:r>
      <w:r w:rsidRPr="00DA5472">
        <w:rPr>
          <w:rFonts w:asciiTheme="minorHAnsi" w:hAnsiTheme="minorHAnsi" w:cs="Arial"/>
          <w:bCs/>
          <w:sz w:val="20"/>
        </w:rPr>
        <w:t xml:space="preserve">, derivada de sus obligaciones y garantías estipuladas en el presente instrumento jurídico, y no impedirá que </w:t>
      </w:r>
      <w:r w:rsidRPr="00DA5472">
        <w:rPr>
          <w:rFonts w:asciiTheme="minorHAnsi" w:hAnsiTheme="minorHAnsi" w:cs="Arial"/>
          <w:b/>
          <w:sz w:val="20"/>
        </w:rPr>
        <w:t>“LA DEPENDENCIA O ENTIDAD”</w:t>
      </w:r>
      <w:r w:rsidRPr="00DA5472">
        <w:rPr>
          <w:rFonts w:asciiTheme="minorHAnsi" w:hAnsiTheme="minorHAnsi" w:cs="Arial"/>
          <w:bCs/>
          <w:sz w:val="20"/>
        </w:rPr>
        <w:t xml:space="preserve"> reclame la indemnización por cualquier incumplimiento que pueda exceder el valor de la garantía de cumplimiento.</w:t>
      </w:r>
    </w:p>
    <w:p w14:paraId="545A5C8C" w14:textId="77777777" w:rsidR="00DA5472" w:rsidRPr="00DA5472" w:rsidRDefault="00DA5472" w:rsidP="00DA5472">
      <w:pPr>
        <w:jc w:val="both"/>
        <w:rPr>
          <w:rFonts w:asciiTheme="minorHAnsi" w:hAnsiTheme="minorHAnsi" w:cs="Arial"/>
          <w:bCs/>
          <w:sz w:val="20"/>
        </w:rPr>
      </w:pPr>
    </w:p>
    <w:p w14:paraId="299D4831"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En caso de incremento al monto del presente instrumento jurídico o modificación al plazo, </w:t>
      </w:r>
      <w:r w:rsidRPr="00DA5472">
        <w:rPr>
          <w:rFonts w:asciiTheme="minorHAnsi" w:hAnsiTheme="minorHAnsi" w:cs="Arial"/>
          <w:b/>
          <w:sz w:val="20"/>
        </w:rPr>
        <w:t>“EL PROVEEDOR”</w:t>
      </w:r>
      <w:r w:rsidRPr="00DA5472">
        <w:rPr>
          <w:rFonts w:asciiTheme="minorHAnsi" w:hAnsiTheme="minorHAnsi" w:cs="Arial"/>
          <w:sz w:val="20"/>
        </w:rPr>
        <w:t xml:space="preserve"> se obliga a entregar a </w:t>
      </w:r>
      <w:r w:rsidRPr="00DA5472">
        <w:rPr>
          <w:rFonts w:asciiTheme="minorHAnsi" w:hAnsiTheme="minorHAnsi" w:cs="Arial"/>
          <w:b/>
          <w:sz w:val="20"/>
        </w:rPr>
        <w:t>“LA DEPENDENCIA O ENTIDAD”,</w:t>
      </w:r>
      <w:r w:rsidRPr="00DA5472">
        <w:rPr>
          <w:rFonts w:asciiTheme="minorHAnsi" w:hAnsiTheme="minorHAnsi" w:cs="Arial"/>
          <w:sz w:val="20"/>
        </w:rPr>
        <w:t xml:space="preserve"> dentro de los diez días naturales siguientes a la formalización del mismo, de </w:t>
      </w:r>
      <w:r w:rsidRPr="00DA5472">
        <w:rPr>
          <w:rFonts w:asciiTheme="minorHAnsi" w:hAnsiTheme="minorHAnsi" w:cs="Arial"/>
          <w:sz w:val="20"/>
        </w:rPr>
        <w:lastRenderedPageBreak/>
        <w:t xml:space="preserve">conformidad con el último párrafo del artículo 91, del Reglamento de la </w:t>
      </w:r>
      <w:r w:rsidRPr="00DA5472">
        <w:rPr>
          <w:rFonts w:asciiTheme="minorHAnsi" w:hAnsiTheme="minorHAnsi" w:cs="Arial"/>
          <w:b/>
          <w:sz w:val="20"/>
        </w:rPr>
        <w:t>“LAASSP”</w:t>
      </w:r>
      <w:r w:rsidRPr="00DA5472">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11E757C5" w14:textId="77777777" w:rsidR="00DA5472" w:rsidRPr="00DA5472" w:rsidRDefault="00DA5472" w:rsidP="00DA5472">
      <w:pPr>
        <w:jc w:val="both"/>
        <w:rPr>
          <w:rFonts w:asciiTheme="minorHAnsi" w:hAnsiTheme="minorHAnsi" w:cs="Arial"/>
          <w:sz w:val="20"/>
        </w:rPr>
      </w:pPr>
    </w:p>
    <w:p w14:paraId="731EDD7B"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DA5472">
        <w:rPr>
          <w:rFonts w:asciiTheme="minorHAnsi" w:hAnsiTheme="minorHAnsi" w:cs="Arial"/>
          <w:b/>
          <w:sz w:val="20"/>
        </w:rPr>
        <w:t>“EL PROVEEDOR”</w:t>
      </w:r>
      <w:r w:rsidRPr="00DA5472">
        <w:rPr>
          <w:rFonts w:asciiTheme="minorHAnsi" w:hAnsiTheme="minorHAnsi" w:cs="Arial"/>
          <w:b/>
          <w:sz w:val="20"/>
          <w:lang w:eastAsia="es-MX"/>
        </w:rPr>
        <w:t xml:space="preserve"> </w:t>
      </w:r>
      <w:r w:rsidRPr="00DA5472">
        <w:rPr>
          <w:rFonts w:asciiTheme="minorHAnsi" w:hAnsiTheme="minorHAnsi" w:cs="Arial"/>
          <w:sz w:val="20"/>
        </w:rPr>
        <w:t xml:space="preserve">cada ejercicio fiscal por el monto que se ejercerá en el mismo, la cual deberá presentarse a </w:t>
      </w:r>
      <w:r w:rsidRPr="00DA5472">
        <w:rPr>
          <w:rFonts w:asciiTheme="minorHAnsi" w:hAnsiTheme="minorHAnsi" w:cs="Arial"/>
          <w:b/>
          <w:sz w:val="20"/>
        </w:rPr>
        <w:t>“LA DEPENDENCIA O ENTIDAD”</w:t>
      </w:r>
      <w:r w:rsidRPr="00DA5472">
        <w:rPr>
          <w:rFonts w:asciiTheme="minorHAnsi" w:hAnsiTheme="minorHAnsi" w:cs="Arial"/>
          <w:sz w:val="20"/>
          <w:lang w:eastAsia="es-MX"/>
        </w:rPr>
        <w:t xml:space="preserve"> </w:t>
      </w:r>
      <w:r w:rsidRPr="00DA5472">
        <w:rPr>
          <w:rFonts w:asciiTheme="minorHAnsi" w:hAnsiTheme="minorHAnsi" w:cs="Arial"/>
          <w:sz w:val="20"/>
        </w:rPr>
        <w:t>a más tardar dentro de los primeros diez días naturales del ejercicio fiscal que corresponda.</w:t>
      </w:r>
    </w:p>
    <w:p w14:paraId="0223AB61" w14:textId="77777777" w:rsidR="00DA5472" w:rsidRPr="00DA5472" w:rsidRDefault="00DA5472" w:rsidP="00DA5472">
      <w:pPr>
        <w:jc w:val="both"/>
        <w:rPr>
          <w:rFonts w:asciiTheme="minorHAnsi" w:hAnsiTheme="minorHAnsi" w:cs="Arial"/>
          <w:sz w:val="20"/>
        </w:rPr>
      </w:pPr>
    </w:p>
    <w:p w14:paraId="2D7246BC" w14:textId="77777777" w:rsidR="00DA5472" w:rsidRPr="00DA5472" w:rsidRDefault="00DA5472" w:rsidP="00DA5472">
      <w:pPr>
        <w:pStyle w:val="Texto0"/>
        <w:spacing w:after="0" w:line="240" w:lineRule="auto"/>
        <w:ind w:firstLine="0"/>
        <w:rPr>
          <w:rFonts w:asciiTheme="minorHAnsi" w:hAnsiTheme="minorHAnsi"/>
          <w:b/>
          <w:sz w:val="20"/>
        </w:rPr>
      </w:pPr>
      <w:r w:rsidRPr="00DA5472">
        <w:rPr>
          <w:rFonts w:asciiTheme="minorHAnsi" w:hAnsiTheme="minorHAnsi"/>
          <w:sz w:val="20"/>
        </w:rPr>
        <w:t xml:space="preserve">Una vez cumplidas las obligaciones a satisfacción, el servidor público facultado por </w:t>
      </w:r>
      <w:r w:rsidRPr="00DA5472">
        <w:rPr>
          <w:rFonts w:asciiTheme="minorHAnsi" w:hAnsiTheme="minorHAnsi"/>
          <w:b/>
          <w:sz w:val="20"/>
        </w:rPr>
        <w:t>“LA DEPENDENCIA O ENTIDAD”</w:t>
      </w:r>
      <w:r w:rsidRPr="00DA5472">
        <w:rPr>
          <w:rFonts w:asciiTheme="minorHAnsi" w:hAnsi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DA5472">
        <w:rPr>
          <w:rFonts w:asciiTheme="minorHAnsi" w:hAnsiTheme="minorHAnsi"/>
          <w:b/>
          <w:sz w:val="20"/>
        </w:rPr>
        <w:t>“EL PROVEEDOR”.</w:t>
      </w:r>
    </w:p>
    <w:p w14:paraId="1410715E" w14:textId="77777777" w:rsidR="00DA5472" w:rsidRPr="00DA5472" w:rsidRDefault="00DA5472" w:rsidP="00DA5472">
      <w:pPr>
        <w:pStyle w:val="Texto0"/>
        <w:spacing w:after="0" w:line="240" w:lineRule="auto"/>
        <w:ind w:firstLine="0"/>
        <w:rPr>
          <w:rFonts w:asciiTheme="minorHAnsi" w:hAnsiTheme="minorHAnsi"/>
          <w:b/>
          <w:sz w:val="20"/>
        </w:rPr>
      </w:pPr>
    </w:p>
    <w:p w14:paraId="55D9F02C"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 xml:space="preserve">INSTRUCCIÓN: PARA EL CASO DE EXCEPTUAR LA GARANTÍA DE CUMPLIMIENTO POR ENTREGAR LOS BIENES EN UN PLAZO MENOR A 10 DÍAS NATURALES, MOSTRAR EL SIGUIENTE PÁRRAFO: </w:t>
      </w:r>
    </w:p>
    <w:p w14:paraId="24DFBDB3" w14:textId="77777777" w:rsidR="00DA5472" w:rsidRPr="00DA5472" w:rsidRDefault="00DA5472" w:rsidP="00DA5472">
      <w:pPr>
        <w:autoSpaceDE w:val="0"/>
        <w:autoSpaceDN w:val="0"/>
        <w:adjustRightInd w:val="0"/>
        <w:jc w:val="both"/>
        <w:rPr>
          <w:rFonts w:asciiTheme="minorHAnsi" w:hAnsiTheme="minorHAnsi" w:cs="Arial"/>
          <w:sz w:val="20"/>
        </w:rPr>
      </w:pPr>
    </w:p>
    <w:p w14:paraId="367D3D37"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 xml:space="preserve">Cuando la entrega de los bienes, se realice en un plazo menor a diez días naturales, </w:t>
      </w:r>
      <w:r w:rsidRPr="00DA5472">
        <w:rPr>
          <w:rFonts w:asciiTheme="minorHAnsi" w:hAnsiTheme="minorHAnsi" w:cs="Arial"/>
          <w:b/>
          <w:sz w:val="20"/>
        </w:rPr>
        <w:t>“EL PROVEEDOR”</w:t>
      </w:r>
      <w:r w:rsidRPr="00DA5472">
        <w:rPr>
          <w:rFonts w:asciiTheme="minorHAnsi" w:hAnsiTheme="minorHAnsi" w:cs="Arial"/>
          <w:sz w:val="20"/>
        </w:rPr>
        <w:t xml:space="preserve"> quedará exceptuado de la presentación de la garantía de cumplimiento, de conformidad con lo establecido en el artículo 48 último párrafo de la </w:t>
      </w:r>
      <w:r w:rsidRPr="00DA5472">
        <w:rPr>
          <w:rFonts w:asciiTheme="minorHAnsi" w:hAnsiTheme="minorHAnsi" w:cs="Arial"/>
          <w:b/>
          <w:sz w:val="20"/>
        </w:rPr>
        <w:t>"LAASSP".</w:t>
      </w:r>
    </w:p>
    <w:p w14:paraId="7DA241DD" w14:textId="77777777" w:rsidR="00DA5472" w:rsidRPr="00DA5472" w:rsidRDefault="00DA5472" w:rsidP="00DA5472">
      <w:pPr>
        <w:autoSpaceDE w:val="0"/>
        <w:autoSpaceDN w:val="0"/>
        <w:adjustRightInd w:val="0"/>
        <w:jc w:val="both"/>
        <w:rPr>
          <w:rFonts w:asciiTheme="minorHAnsi" w:hAnsiTheme="minorHAnsi" w:cs="Arial"/>
          <w:sz w:val="20"/>
        </w:rPr>
      </w:pPr>
    </w:p>
    <w:p w14:paraId="54C5C826" w14:textId="77777777" w:rsidR="00DA5472" w:rsidRPr="00DA5472" w:rsidRDefault="00DA5472" w:rsidP="00DA5472">
      <w:pPr>
        <w:autoSpaceDE w:val="0"/>
        <w:autoSpaceDN w:val="0"/>
        <w:adjustRightInd w:val="0"/>
        <w:jc w:val="both"/>
        <w:rPr>
          <w:rFonts w:asciiTheme="minorHAnsi" w:hAnsiTheme="minorHAnsi" w:cs="Arial"/>
          <w:b/>
          <w:sz w:val="20"/>
        </w:rPr>
      </w:pPr>
      <w:r w:rsidRPr="00DA5472">
        <w:rPr>
          <w:rFonts w:asciiTheme="minorHAnsi" w:hAnsiTheme="minorHAnsi" w:cs="Arial"/>
          <w:sz w:val="20"/>
        </w:rPr>
        <w:t xml:space="preserve">En términos de lo establecido en el artículo 48, segundo párrafo de la </w:t>
      </w:r>
      <w:r w:rsidRPr="00DA5472">
        <w:rPr>
          <w:rFonts w:asciiTheme="minorHAnsi" w:hAnsiTheme="minorHAnsi" w:cs="Arial"/>
          <w:b/>
          <w:sz w:val="20"/>
        </w:rPr>
        <w:t>"LAASSP"</w:t>
      </w:r>
      <w:r w:rsidRPr="00DA5472">
        <w:rPr>
          <w:rFonts w:asciiTheme="minorHAnsi" w:hAnsiTheme="minorHAnsi" w:cs="Arial"/>
          <w:sz w:val="20"/>
        </w:rPr>
        <w:t xml:space="preserve"> se exceptúa a </w:t>
      </w:r>
      <w:r w:rsidRPr="00DA5472">
        <w:rPr>
          <w:rFonts w:asciiTheme="minorHAnsi" w:hAnsiTheme="minorHAnsi" w:cs="Arial"/>
          <w:b/>
          <w:sz w:val="20"/>
        </w:rPr>
        <w:t>“EL PROVEEDOR”</w:t>
      </w:r>
      <w:r w:rsidRPr="00DA5472">
        <w:rPr>
          <w:rFonts w:asciiTheme="minorHAnsi" w:hAnsiTheme="minorHAnsi" w:cs="Arial"/>
          <w:sz w:val="20"/>
        </w:rPr>
        <w:t xml:space="preserve"> de la presentación de la garantía de cumplimiento, ya que la contratación se fundamenta en el artículo 41, fracción ___ y 42 de la </w:t>
      </w:r>
      <w:r w:rsidRPr="00DA5472">
        <w:rPr>
          <w:rFonts w:asciiTheme="minorHAnsi" w:hAnsiTheme="minorHAnsi" w:cs="Arial"/>
          <w:b/>
          <w:sz w:val="20"/>
        </w:rPr>
        <w:t>"LAASSP".</w:t>
      </w:r>
    </w:p>
    <w:p w14:paraId="429C463A" w14:textId="77777777" w:rsidR="00DA5472" w:rsidRPr="00DA5472" w:rsidRDefault="00DA5472" w:rsidP="00DA5472">
      <w:pPr>
        <w:autoSpaceDE w:val="0"/>
        <w:autoSpaceDN w:val="0"/>
        <w:adjustRightInd w:val="0"/>
        <w:jc w:val="both"/>
        <w:rPr>
          <w:rFonts w:asciiTheme="minorHAnsi" w:hAnsiTheme="minorHAnsi" w:cs="Arial"/>
          <w:b/>
          <w:sz w:val="20"/>
        </w:rPr>
      </w:pPr>
    </w:p>
    <w:p w14:paraId="003EF28B"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EN EL CASO DE QUE, POR LA NATURALEZA DE LOS BIENES, SE REQUIERA LA GARANTÍA PARA RESPONDER POR VICIOS OCULTOS, AÑADIR LO SIGUIENTE:</w:t>
      </w:r>
    </w:p>
    <w:p w14:paraId="09EB7F50" w14:textId="77777777" w:rsidR="00DA5472" w:rsidRPr="00DA5472" w:rsidRDefault="00DA5472" w:rsidP="00DA5472">
      <w:pPr>
        <w:autoSpaceDE w:val="0"/>
        <w:autoSpaceDN w:val="0"/>
        <w:adjustRightInd w:val="0"/>
        <w:jc w:val="both"/>
        <w:rPr>
          <w:rFonts w:asciiTheme="minorHAnsi" w:hAnsiTheme="minorHAnsi" w:cs="Arial"/>
          <w:b/>
          <w:sz w:val="20"/>
        </w:rPr>
      </w:pPr>
    </w:p>
    <w:p w14:paraId="2A7FD81D" w14:textId="77777777" w:rsidR="00DA5472" w:rsidRPr="00DA5472" w:rsidRDefault="00DA5472" w:rsidP="00FC2944">
      <w:pPr>
        <w:pStyle w:val="Prrafodelista"/>
        <w:numPr>
          <w:ilvl w:val="0"/>
          <w:numId w:val="12"/>
        </w:numPr>
        <w:suppressAutoHyphens w:val="0"/>
        <w:autoSpaceDE w:val="0"/>
        <w:autoSpaceDN w:val="0"/>
        <w:adjustRightInd w:val="0"/>
        <w:jc w:val="both"/>
        <w:rPr>
          <w:rFonts w:asciiTheme="minorHAnsi" w:hAnsiTheme="minorHAnsi" w:cs="Arial"/>
          <w:b/>
          <w:sz w:val="20"/>
        </w:rPr>
      </w:pPr>
      <w:r w:rsidRPr="00DA5472">
        <w:rPr>
          <w:rFonts w:asciiTheme="minorHAnsi" w:hAnsiTheme="minorHAnsi" w:cs="Arial"/>
          <w:b/>
          <w:sz w:val="20"/>
        </w:rPr>
        <w:t>GARANTÍA PARA RESPONDER POR VICIOS OCULTOS.</w:t>
      </w:r>
    </w:p>
    <w:p w14:paraId="05928D4C" w14:textId="77777777" w:rsidR="00DA5472" w:rsidRPr="00DA5472" w:rsidRDefault="00DA5472" w:rsidP="00DA5472">
      <w:pPr>
        <w:autoSpaceDE w:val="0"/>
        <w:autoSpaceDN w:val="0"/>
        <w:adjustRightInd w:val="0"/>
        <w:jc w:val="both"/>
        <w:rPr>
          <w:rFonts w:asciiTheme="minorHAnsi" w:hAnsiTheme="minorHAnsi" w:cs="Arial"/>
          <w:b/>
          <w:sz w:val="20"/>
        </w:rPr>
      </w:pPr>
    </w:p>
    <w:p w14:paraId="62434CC0"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AE4436B" w14:textId="77777777" w:rsidR="00DA5472" w:rsidRPr="00DA5472" w:rsidRDefault="00DA5472" w:rsidP="00DA5472">
      <w:pPr>
        <w:autoSpaceDE w:val="0"/>
        <w:autoSpaceDN w:val="0"/>
        <w:adjustRightInd w:val="0"/>
        <w:jc w:val="both"/>
        <w:rPr>
          <w:rFonts w:asciiTheme="minorHAnsi" w:hAnsiTheme="minorHAnsi" w:cs="Arial"/>
          <w:sz w:val="20"/>
        </w:rPr>
      </w:pPr>
    </w:p>
    <w:p w14:paraId="31FB43FA"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quedará liberado de su obligación, una vez transcurridos</w:t>
      </w:r>
      <w:r w:rsidRPr="00DA5472">
        <w:rPr>
          <w:rFonts w:asciiTheme="minorHAnsi" w:hAnsiTheme="minorHAnsi" w:cs="Arial"/>
          <w:b/>
          <w:sz w:val="20"/>
          <w:u w:val="single"/>
        </w:rPr>
        <w:t xml:space="preserve"> (INCORPORAR NUMERO DE MESES)</w:t>
      </w:r>
      <w:r w:rsidRPr="00DA5472">
        <w:rPr>
          <w:rFonts w:asciiTheme="minorHAnsi" w:hAnsiTheme="minorHAnsi" w:cs="Arial"/>
          <w:sz w:val="20"/>
        </w:rPr>
        <w:t xml:space="preserve">, contados a partir de la fecha en que conste por escrito la recepción física de los bienes entregados, siempre y cuando </w:t>
      </w:r>
      <w:r w:rsidRPr="00DA5472">
        <w:rPr>
          <w:rFonts w:asciiTheme="minorHAnsi" w:hAnsiTheme="minorHAnsi" w:cs="Arial"/>
          <w:b/>
          <w:sz w:val="20"/>
        </w:rPr>
        <w:t>“LA DEPENDENCIA O ENTIDAD”</w:t>
      </w:r>
      <w:r w:rsidRPr="00DA5472">
        <w:rPr>
          <w:rFonts w:asciiTheme="minorHAnsi" w:hAnsiTheme="minorHAnsi" w:cs="Arial"/>
          <w:sz w:val="20"/>
        </w:rPr>
        <w:t xml:space="preserve"> no haya identificado defectos o vicios ocultos en los bienes entregados, así como cualquier otra responsabilidad en los términos de este Contrato y convenios modificatorios respectivos.</w:t>
      </w:r>
    </w:p>
    <w:p w14:paraId="0F6B9B13" w14:textId="77777777" w:rsidR="00DA5472" w:rsidRPr="00DA5472" w:rsidRDefault="00DA5472" w:rsidP="00DA5472">
      <w:pPr>
        <w:autoSpaceDE w:val="0"/>
        <w:autoSpaceDN w:val="0"/>
        <w:adjustRightInd w:val="0"/>
        <w:jc w:val="both"/>
        <w:rPr>
          <w:rFonts w:asciiTheme="minorHAnsi" w:hAnsiTheme="minorHAnsi" w:cs="Arial"/>
          <w:sz w:val="20"/>
        </w:rPr>
      </w:pPr>
    </w:p>
    <w:p w14:paraId="2E28E5CB"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CUANDO LA GARANTÍA DE ANTICIPO, CUMPLIMIENTO O VICIOS OCULTOS SE PRESENTE A TRAVÉS DE UNA FIANZA, SE DEBERÁN OBSERVAR LOS MODELOS DE PÓLIZA DE</w:t>
      </w:r>
      <w:r w:rsidRPr="00DA5472">
        <w:rPr>
          <w:rFonts w:asciiTheme="minorHAnsi" w:hAnsiTheme="minorHAnsi" w:cs="Arial"/>
          <w:b/>
          <w:bCs/>
          <w:sz w:val="20"/>
        </w:rPr>
        <w:t xml:space="preserve"> </w:t>
      </w:r>
      <w:r w:rsidRPr="00DA5472">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DA5472">
        <w:rPr>
          <w:rFonts w:asciiTheme="minorHAnsi" w:hAnsiTheme="minorHAnsi" w:cs="Arial"/>
          <w:sz w:val="20"/>
        </w:rPr>
        <w:t>APROBADOS EN LAS DISPOSICIONES DE CARÁCTER GENERAL, PUBLICADAS EN EL DIARIO OFICIAL DE LA FEDERACIÓN, EL 15 DE ABRIL DE 2022, QUE SE ENCUENTRA DISPONIBLE EN COMPRANET.</w:t>
      </w:r>
    </w:p>
    <w:p w14:paraId="720477EE" w14:textId="77777777" w:rsidR="00DA5472" w:rsidRPr="00DA5472" w:rsidRDefault="00DA5472" w:rsidP="00DA5472">
      <w:pPr>
        <w:ind w:right="51"/>
        <w:jc w:val="both"/>
        <w:rPr>
          <w:rFonts w:asciiTheme="minorHAnsi" w:hAnsiTheme="minorHAnsi" w:cs="Arial"/>
          <w:sz w:val="20"/>
        </w:rPr>
      </w:pPr>
    </w:p>
    <w:p w14:paraId="3079E7D6"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DÉCIMA. OBLIGACIONES DE “EL PROVEEDOR”.</w:t>
      </w:r>
    </w:p>
    <w:p w14:paraId="4FBFD8AE" w14:textId="77777777" w:rsidR="00DA5472" w:rsidRPr="00DA5472" w:rsidRDefault="00DA5472" w:rsidP="00DA5472">
      <w:pPr>
        <w:tabs>
          <w:tab w:val="left" w:pos="2520"/>
        </w:tabs>
        <w:jc w:val="both"/>
        <w:rPr>
          <w:rFonts w:asciiTheme="minorHAnsi" w:hAnsiTheme="minorHAnsi" w:cs="Arial"/>
          <w:b/>
          <w:sz w:val="20"/>
        </w:rPr>
      </w:pPr>
    </w:p>
    <w:p w14:paraId="0DE8602F"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 xml:space="preserve">“EL PROVEEDOR”, se obliga a: </w:t>
      </w:r>
    </w:p>
    <w:p w14:paraId="26BE9DCD" w14:textId="77777777" w:rsidR="00DA5472" w:rsidRPr="00DA5472" w:rsidRDefault="00DA5472" w:rsidP="00DA5472">
      <w:pPr>
        <w:ind w:right="-1"/>
        <w:jc w:val="both"/>
        <w:rPr>
          <w:rFonts w:asciiTheme="minorHAnsi" w:hAnsiTheme="minorHAnsi" w:cs="Arial"/>
          <w:sz w:val="20"/>
        </w:rPr>
      </w:pPr>
    </w:p>
    <w:p w14:paraId="79B89A2F" w14:textId="77777777" w:rsidR="00DA5472" w:rsidRPr="00DA5472" w:rsidRDefault="00DA5472" w:rsidP="00FC2944">
      <w:pPr>
        <w:pStyle w:val="Prrafodelista"/>
        <w:numPr>
          <w:ilvl w:val="0"/>
          <w:numId w:val="50"/>
        </w:numPr>
        <w:suppressAutoHyphens w:val="0"/>
        <w:jc w:val="both"/>
        <w:rPr>
          <w:rFonts w:asciiTheme="minorHAnsi" w:hAnsiTheme="minorHAnsi" w:cs="Arial"/>
          <w:sz w:val="20"/>
        </w:rPr>
      </w:pPr>
      <w:r w:rsidRPr="00DA5472">
        <w:rPr>
          <w:rFonts w:asciiTheme="minorHAnsi" w:hAnsiTheme="minorHAnsi" w:cs="Arial"/>
          <w:sz w:val="20"/>
        </w:rPr>
        <w:t>Entregar los bienes en las fechas o plazos y lugares establecidos conforme a lo pactado en el presente contrato y anexos respectivos.</w:t>
      </w:r>
    </w:p>
    <w:p w14:paraId="39FFFFAD" w14:textId="77777777" w:rsidR="00DA5472" w:rsidRPr="00DA5472" w:rsidRDefault="00DA5472" w:rsidP="00FC2944">
      <w:pPr>
        <w:pStyle w:val="Prrafodelista"/>
        <w:numPr>
          <w:ilvl w:val="0"/>
          <w:numId w:val="50"/>
        </w:numPr>
        <w:suppressAutoHyphens w:val="0"/>
        <w:jc w:val="both"/>
        <w:rPr>
          <w:rFonts w:asciiTheme="minorHAnsi" w:hAnsiTheme="minorHAnsi" w:cs="Arial"/>
          <w:sz w:val="20"/>
        </w:rPr>
      </w:pPr>
      <w:r w:rsidRPr="00DA5472">
        <w:rPr>
          <w:rFonts w:asciiTheme="minorHAnsi" w:hAnsiTheme="minorHAnsi" w:cs="Arial"/>
          <w:sz w:val="20"/>
        </w:rPr>
        <w:t>Cumplir con las especificaciones técnicas y de calidad y demás condiciones establecidas en el presente contrato y sus respectivos anexos.</w:t>
      </w:r>
    </w:p>
    <w:p w14:paraId="2D005A67" w14:textId="77777777" w:rsidR="00DA5472" w:rsidRPr="00DA5472" w:rsidRDefault="00DA5472" w:rsidP="00FC2944">
      <w:pPr>
        <w:pStyle w:val="Prrafodelista"/>
        <w:numPr>
          <w:ilvl w:val="0"/>
          <w:numId w:val="50"/>
        </w:numPr>
        <w:suppressAutoHyphens w:val="0"/>
        <w:jc w:val="both"/>
        <w:rPr>
          <w:rFonts w:asciiTheme="minorHAnsi" w:hAnsiTheme="minorHAnsi" w:cs="Arial"/>
          <w:sz w:val="20"/>
        </w:rPr>
      </w:pPr>
      <w:r w:rsidRPr="00DA5472">
        <w:rPr>
          <w:rFonts w:asciiTheme="minorHAnsi" w:hAnsiTheme="minorHAnsi" w:cs="Arial"/>
          <w:sz w:val="20"/>
        </w:rPr>
        <w:lastRenderedPageBreak/>
        <w:t>Realizar los trámites de importación y cubrir los impuestos y derechos que se generen, cuando se trate de bienes de procedencia extranjera.</w:t>
      </w:r>
    </w:p>
    <w:p w14:paraId="0198F0FF" w14:textId="77777777" w:rsidR="00DA5472" w:rsidRPr="00DA5472" w:rsidRDefault="00DA5472" w:rsidP="00FC2944">
      <w:pPr>
        <w:pStyle w:val="Prrafodelista"/>
        <w:numPr>
          <w:ilvl w:val="0"/>
          <w:numId w:val="50"/>
        </w:numPr>
        <w:suppressAutoHyphens w:val="0"/>
        <w:jc w:val="both"/>
        <w:rPr>
          <w:rFonts w:asciiTheme="minorHAnsi" w:hAnsiTheme="minorHAnsi" w:cs="Arial"/>
          <w:sz w:val="20"/>
        </w:rPr>
      </w:pPr>
      <w:r w:rsidRPr="00DA5472">
        <w:rPr>
          <w:rFonts w:asciiTheme="minorHAnsi" w:hAnsiTheme="minorHAnsi" w:cs="Arial"/>
          <w:sz w:val="20"/>
        </w:rPr>
        <w:t xml:space="preserve">Asumir la responsabilidad de cualquier daño que llegue a ocasionar a </w:t>
      </w:r>
      <w:r w:rsidRPr="00DA5472">
        <w:rPr>
          <w:rFonts w:asciiTheme="minorHAnsi" w:hAnsiTheme="minorHAnsi" w:cs="Arial"/>
          <w:b/>
          <w:sz w:val="20"/>
        </w:rPr>
        <w:t>“LA DEPENDENCIA O ENTIDAD”</w:t>
      </w:r>
      <w:r w:rsidRPr="00DA5472">
        <w:rPr>
          <w:rFonts w:asciiTheme="minorHAnsi" w:hAnsiTheme="minorHAnsi" w:cs="Arial"/>
          <w:sz w:val="20"/>
        </w:rPr>
        <w:t xml:space="preserve"> o a terceros con motivo de la ejecución y cumplimiento del presente contrato.</w:t>
      </w:r>
    </w:p>
    <w:p w14:paraId="6362165D" w14:textId="77777777" w:rsidR="00DA5472" w:rsidRPr="00DA5472" w:rsidRDefault="00DA5472" w:rsidP="00FC2944">
      <w:pPr>
        <w:pStyle w:val="Prrafodelista"/>
        <w:numPr>
          <w:ilvl w:val="0"/>
          <w:numId w:val="50"/>
        </w:numPr>
        <w:suppressAutoHyphens w:val="0"/>
        <w:jc w:val="both"/>
        <w:rPr>
          <w:rFonts w:asciiTheme="minorHAnsi" w:hAnsiTheme="minorHAnsi" w:cs="Arial"/>
          <w:sz w:val="20"/>
        </w:rPr>
      </w:pPr>
      <w:r w:rsidRPr="00DA5472">
        <w:rPr>
          <w:rFonts w:asciiTheme="minorHAnsi" w:hAnsiTheme="minorHAnsi" w:cs="Arial"/>
          <w:sz w:val="20"/>
        </w:rPr>
        <w:t xml:space="preserve">Proporcionar la información que le sea requerida por la Secretaría de la Función Pública y el Órgano Interno de Control, de conformidad con el artículo 107 del Reglamento de la </w:t>
      </w:r>
      <w:r w:rsidRPr="00DA5472">
        <w:rPr>
          <w:rFonts w:asciiTheme="minorHAnsi" w:hAnsiTheme="minorHAnsi" w:cs="Arial"/>
          <w:b/>
          <w:sz w:val="20"/>
        </w:rPr>
        <w:t>“LAASSP”</w:t>
      </w:r>
      <w:r w:rsidRPr="00DA5472">
        <w:rPr>
          <w:rFonts w:asciiTheme="minorHAnsi" w:hAnsiTheme="minorHAnsi" w:cs="Arial"/>
          <w:sz w:val="20"/>
        </w:rPr>
        <w:t>.</w:t>
      </w:r>
    </w:p>
    <w:p w14:paraId="4500E2AD" w14:textId="77777777" w:rsidR="00DA5472" w:rsidRPr="00DA5472" w:rsidRDefault="00DA5472" w:rsidP="00FC2944">
      <w:pPr>
        <w:pStyle w:val="Prrafodelista"/>
        <w:numPr>
          <w:ilvl w:val="0"/>
          <w:numId w:val="50"/>
        </w:numPr>
        <w:suppressAutoHyphens w:val="0"/>
        <w:jc w:val="both"/>
        <w:rPr>
          <w:rFonts w:asciiTheme="minorHAnsi" w:hAnsiTheme="minorHAnsi" w:cs="Arial"/>
          <w:sz w:val="20"/>
        </w:rPr>
      </w:pPr>
      <w:r w:rsidRPr="00DA5472">
        <w:rPr>
          <w:rFonts w:asciiTheme="minorHAnsi" w:hAnsiTheme="minorHAnsi" w:cs="Arial"/>
          <w:sz w:val="20"/>
        </w:rPr>
        <w:t>INSTRUCCIÓN: EN CASO DE ESTIPULAR OBLIGACIONES ADICIONALES, AGREGAR LOS INCISOS QUE SE REQUIERAN</w:t>
      </w:r>
    </w:p>
    <w:p w14:paraId="4E04D393" w14:textId="77777777" w:rsidR="00DA5472" w:rsidRPr="00DA5472" w:rsidRDefault="00DA5472" w:rsidP="00DA5472">
      <w:pPr>
        <w:pStyle w:val="Prrafodelista"/>
        <w:ind w:left="786"/>
        <w:jc w:val="both"/>
        <w:rPr>
          <w:rFonts w:asciiTheme="minorHAnsi" w:hAnsiTheme="minorHAnsi" w:cs="Arial"/>
          <w:sz w:val="20"/>
        </w:rPr>
      </w:pPr>
    </w:p>
    <w:p w14:paraId="2A35883E" w14:textId="77777777" w:rsidR="00DA5472" w:rsidRPr="00DA5472" w:rsidRDefault="00DA5472" w:rsidP="00DA5472">
      <w:pPr>
        <w:ind w:right="51"/>
        <w:jc w:val="both"/>
        <w:rPr>
          <w:rFonts w:asciiTheme="minorHAnsi" w:hAnsiTheme="minorHAnsi" w:cs="Arial"/>
          <w:b/>
          <w:sz w:val="20"/>
        </w:rPr>
      </w:pPr>
      <w:r w:rsidRPr="00DA5472">
        <w:rPr>
          <w:rFonts w:asciiTheme="minorHAnsi" w:hAnsiTheme="minorHAnsi" w:cs="Arial"/>
          <w:b/>
          <w:sz w:val="20"/>
        </w:rPr>
        <w:t>DÉCIMA PRIMERA. OBLIGACIONES DE “LA DEPENDENCIA O ENTIDAD”.</w:t>
      </w:r>
    </w:p>
    <w:p w14:paraId="62B88432" w14:textId="77777777" w:rsidR="00DA5472" w:rsidRPr="00DA5472" w:rsidRDefault="00DA5472" w:rsidP="00DA5472">
      <w:pPr>
        <w:ind w:right="51"/>
        <w:jc w:val="both"/>
        <w:rPr>
          <w:rFonts w:asciiTheme="minorHAnsi" w:hAnsiTheme="minorHAnsi" w:cs="Arial"/>
          <w:sz w:val="20"/>
        </w:rPr>
      </w:pPr>
    </w:p>
    <w:p w14:paraId="5BB44B8D" w14:textId="77777777" w:rsidR="00DA5472" w:rsidRPr="00DA5472" w:rsidRDefault="00DA5472" w:rsidP="00DA5472">
      <w:pPr>
        <w:ind w:right="51"/>
        <w:jc w:val="both"/>
        <w:rPr>
          <w:rFonts w:asciiTheme="minorHAnsi" w:hAnsiTheme="minorHAnsi" w:cs="Arial"/>
          <w:b/>
          <w:sz w:val="20"/>
        </w:rPr>
      </w:pPr>
      <w:r w:rsidRPr="00DA5472">
        <w:rPr>
          <w:rFonts w:asciiTheme="minorHAnsi" w:hAnsiTheme="minorHAnsi" w:cs="Arial"/>
          <w:b/>
          <w:sz w:val="20"/>
        </w:rPr>
        <w:t>“LA DEPENDENCIA O ENTIDAD”, se obliga a:</w:t>
      </w:r>
    </w:p>
    <w:p w14:paraId="2EC354D0" w14:textId="77777777" w:rsidR="00DA5472" w:rsidRPr="00DA5472" w:rsidRDefault="00DA5472" w:rsidP="00DA5472">
      <w:pPr>
        <w:ind w:right="51"/>
        <w:jc w:val="both"/>
        <w:rPr>
          <w:rFonts w:asciiTheme="minorHAnsi" w:hAnsiTheme="minorHAnsi" w:cs="Arial"/>
          <w:sz w:val="20"/>
        </w:rPr>
      </w:pPr>
    </w:p>
    <w:p w14:paraId="16997B51" w14:textId="77777777" w:rsidR="00DA5472" w:rsidRPr="00DA5472" w:rsidRDefault="00DA5472" w:rsidP="00FC2944">
      <w:pPr>
        <w:pStyle w:val="Prrafodelista"/>
        <w:numPr>
          <w:ilvl w:val="0"/>
          <w:numId w:val="51"/>
        </w:numPr>
        <w:suppressAutoHyphens w:val="0"/>
        <w:ind w:right="51"/>
        <w:jc w:val="both"/>
        <w:rPr>
          <w:rFonts w:asciiTheme="minorHAnsi" w:hAnsiTheme="minorHAnsi" w:cs="Arial"/>
          <w:sz w:val="20"/>
        </w:rPr>
      </w:pPr>
      <w:r w:rsidRPr="00DA5472">
        <w:rPr>
          <w:rFonts w:asciiTheme="minorHAnsi" w:hAnsiTheme="minorHAnsi" w:cs="Arial"/>
          <w:sz w:val="20"/>
        </w:rPr>
        <w:t xml:space="preserve">Otorgar las facilidades necesarias, a efecto de que </w:t>
      </w:r>
      <w:r w:rsidRPr="00DA5472">
        <w:rPr>
          <w:rFonts w:asciiTheme="minorHAnsi" w:hAnsiTheme="minorHAnsi" w:cs="Arial"/>
          <w:b/>
          <w:sz w:val="20"/>
        </w:rPr>
        <w:t>“EL PROVEEDOR”</w:t>
      </w:r>
      <w:r w:rsidRPr="00DA5472">
        <w:rPr>
          <w:rFonts w:asciiTheme="minorHAnsi" w:hAnsiTheme="minorHAnsi" w:cs="Arial"/>
          <w:sz w:val="20"/>
        </w:rPr>
        <w:t xml:space="preserve"> lleve a cabo en los términos convenidos, el suministro de bienes objeto del contrato.</w:t>
      </w:r>
    </w:p>
    <w:p w14:paraId="191C9E68" w14:textId="77777777" w:rsidR="00DA5472" w:rsidRPr="00DA5472" w:rsidRDefault="00DA5472" w:rsidP="00DA5472">
      <w:pPr>
        <w:pStyle w:val="Prrafodelista"/>
        <w:ind w:left="720" w:right="51"/>
        <w:jc w:val="both"/>
        <w:rPr>
          <w:rFonts w:asciiTheme="minorHAnsi" w:hAnsiTheme="minorHAnsi" w:cs="Arial"/>
          <w:sz w:val="20"/>
        </w:rPr>
      </w:pPr>
    </w:p>
    <w:p w14:paraId="79F5B64C" w14:textId="77777777" w:rsidR="00DA5472" w:rsidRPr="00DA5472" w:rsidRDefault="00DA5472" w:rsidP="00FC2944">
      <w:pPr>
        <w:pStyle w:val="Prrafodelista"/>
        <w:numPr>
          <w:ilvl w:val="0"/>
          <w:numId w:val="51"/>
        </w:numPr>
        <w:suppressAutoHyphens w:val="0"/>
        <w:ind w:right="51"/>
        <w:jc w:val="both"/>
        <w:rPr>
          <w:rFonts w:asciiTheme="minorHAnsi" w:hAnsiTheme="minorHAnsi" w:cs="Arial"/>
          <w:sz w:val="20"/>
        </w:rPr>
      </w:pPr>
      <w:r w:rsidRPr="00DA5472">
        <w:rPr>
          <w:rFonts w:asciiTheme="minorHAnsi" w:hAnsiTheme="minorHAnsi" w:cs="Arial"/>
          <w:sz w:val="20"/>
        </w:rPr>
        <w:t>Realizar el pago correspondiente en tiempo y forma.</w:t>
      </w:r>
    </w:p>
    <w:p w14:paraId="625F7C7D" w14:textId="77777777" w:rsidR="00DA5472" w:rsidRPr="00DA5472" w:rsidRDefault="00DA5472" w:rsidP="00DA5472">
      <w:pPr>
        <w:ind w:right="51"/>
        <w:jc w:val="both"/>
        <w:rPr>
          <w:rFonts w:asciiTheme="minorHAnsi" w:hAnsiTheme="minorHAnsi" w:cs="Arial"/>
          <w:sz w:val="20"/>
        </w:rPr>
      </w:pPr>
    </w:p>
    <w:p w14:paraId="0437C36C"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INSTRUCCIÓN: EL SIGUIENTE PÁRRAFO APARECERÁ SIEMPRE QUE HAYA EXISTIDO GARANTÍA DE CUMPLIMIENTO.</w:t>
      </w:r>
    </w:p>
    <w:p w14:paraId="6A50AAF2" w14:textId="77777777" w:rsidR="00DA5472" w:rsidRPr="00DA5472" w:rsidRDefault="00DA5472" w:rsidP="00DA5472">
      <w:pPr>
        <w:ind w:right="51"/>
        <w:jc w:val="both"/>
        <w:rPr>
          <w:rFonts w:asciiTheme="minorHAnsi" w:hAnsiTheme="minorHAnsi" w:cs="Arial"/>
          <w:sz w:val="20"/>
        </w:rPr>
      </w:pPr>
    </w:p>
    <w:p w14:paraId="33BB0644" w14:textId="77777777" w:rsidR="00DA5472" w:rsidRPr="00DA5472" w:rsidRDefault="00DA5472" w:rsidP="00FC2944">
      <w:pPr>
        <w:pStyle w:val="Prrafodelista"/>
        <w:numPr>
          <w:ilvl w:val="0"/>
          <w:numId w:val="51"/>
        </w:numPr>
        <w:suppressAutoHyphens w:val="0"/>
        <w:jc w:val="both"/>
        <w:rPr>
          <w:rFonts w:asciiTheme="minorHAnsi" w:hAnsiTheme="minorHAnsi" w:cs="Arial"/>
          <w:sz w:val="20"/>
        </w:rPr>
      </w:pPr>
      <w:r w:rsidRPr="00DA5472">
        <w:rPr>
          <w:rFonts w:asciiTheme="minorHAnsi" w:hAnsiTheme="minorHAnsi" w:cs="Arial"/>
          <w:bCs/>
          <w:sz w:val="20"/>
        </w:rPr>
        <w:t>Extender a</w:t>
      </w:r>
      <w:r w:rsidRPr="00DA5472">
        <w:rPr>
          <w:rFonts w:asciiTheme="minorHAnsi" w:hAnsiTheme="minorHAnsi" w:cs="Arial"/>
          <w:b/>
          <w:sz w:val="20"/>
        </w:rPr>
        <w:t xml:space="preserve"> “EL PROVEEDOR”, </w:t>
      </w:r>
      <w:r w:rsidRPr="00DA5472">
        <w:rPr>
          <w:rFonts w:asciiTheme="minorHAnsi" w:hAnsiTheme="minorHAnsi" w:cs="Arial"/>
          <w:bCs/>
          <w:sz w:val="20"/>
        </w:rPr>
        <w:t>por conducto del servidor público facultado, la constancia de cumplimiento de obligaciones contractuales</w:t>
      </w:r>
      <w:r w:rsidRPr="00DA5472">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8EC3E50" w14:textId="77777777" w:rsidR="00DA5472" w:rsidRPr="00DA5472" w:rsidRDefault="00DA5472" w:rsidP="00DA5472">
      <w:pPr>
        <w:jc w:val="both"/>
        <w:rPr>
          <w:rFonts w:asciiTheme="minorHAnsi" w:hAnsiTheme="minorHAnsi" w:cs="Arial"/>
          <w:sz w:val="20"/>
        </w:rPr>
      </w:pPr>
    </w:p>
    <w:p w14:paraId="0A1F5437" w14:textId="77777777" w:rsidR="00DA5472" w:rsidRPr="00DA5472" w:rsidRDefault="00DA5472" w:rsidP="00FC2944">
      <w:pPr>
        <w:pStyle w:val="Prrafodelista"/>
        <w:numPr>
          <w:ilvl w:val="0"/>
          <w:numId w:val="11"/>
        </w:numPr>
        <w:suppressAutoHyphens w:val="0"/>
        <w:ind w:right="51"/>
        <w:jc w:val="both"/>
        <w:rPr>
          <w:rFonts w:asciiTheme="minorHAnsi" w:hAnsiTheme="minorHAnsi" w:cs="Arial"/>
          <w:sz w:val="20"/>
        </w:rPr>
      </w:pPr>
      <w:r w:rsidRPr="00DA5472">
        <w:rPr>
          <w:rFonts w:asciiTheme="minorHAnsi" w:hAnsiTheme="minorHAnsi" w:cs="Arial"/>
          <w:sz w:val="20"/>
        </w:rPr>
        <w:t>INSTRUCCIÓN: EN CASO DE ESTIPULAR OBLIGACIONES ADICIONALES, AGREGAR LOS INCISOS QUE SE REQUIERAN</w:t>
      </w:r>
    </w:p>
    <w:p w14:paraId="6EEE6A97" w14:textId="77777777" w:rsidR="00DA5472" w:rsidRPr="00DA5472" w:rsidRDefault="00DA5472" w:rsidP="00DA5472">
      <w:pPr>
        <w:pStyle w:val="Prrafodelista"/>
        <w:ind w:left="720" w:right="51"/>
        <w:jc w:val="both"/>
        <w:rPr>
          <w:rFonts w:asciiTheme="minorHAnsi" w:hAnsiTheme="minorHAnsi" w:cs="Arial"/>
          <w:sz w:val="20"/>
        </w:rPr>
      </w:pPr>
    </w:p>
    <w:p w14:paraId="4B7C0DED" w14:textId="77777777" w:rsidR="00DA5472" w:rsidRPr="00DA5472" w:rsidRDefault="00DA5472" w:rsidP="00DA5472">
      <w:pPr>
        <w:tabs>
          <w:tab w:val="left" w:pos="2160"/>
        </w:tabs>
        <w:jc w:val="both"/>
        <w:rPr>
          <w:rFonts w:asciiTheme="minorHAnsi" w:hAnsiTheme="minorHAnsi" w:cs="Arial"/>
          <w:b/>
          <w:sz w:val="20"/>
          <w:lang w:eastAsia="es-MX"/>
        </w:rPr>
      </w:pPr>
      <w:r w:rsidRPr="00DA5472">
        <w:rPr>
          <w:rFonts w:asciiTheme="minorHAnsi" w:eastAsia="Calibri" w:hAnsiTheme="minorHAnsi" w:cs="Arial"/>
          <w:b/>
          <w:sz w:val="20"/>
          <w:lang w:eastAsia="en-US"/>
        </w:rPr>
        <w:t>DÉCIMA SEGUNDA.</w:t>
      </w:r>
      <w:r w:rsidRPr="00DA5472">
        <w:rPr>
          <w:rFonts w:asciiTheme="minorHAnsi" w:eastAsia="Calibri" w:hAnsiTheme="minorHAnsi"/>
          <w:b/>
          <w:sz w:val="20"/>
          <w:lang w:eastAsia="en-US"/>
        </w:rPr>
        <w:t xml:space="preserve"> </w:t>
      </w:r>
      <w:r w:rsidRPr="00DA5472">
        <w:rPr>
          <w:rFonts w:asciiTheme="minorHAnsi" w:hAnsiTheme="minorHAnsi" w:cs="Arial"/>
          <w:b/>
          <w:sz w:val="20"/>
          <w:lang w:eastAsia="es-MX"/>
        </w:rPr>
        <w:t>ADMINISTRACIÓN, VERIFICACIÓN, SUPERVISIÓN Y ACEPTACIÓN DE LOS BIENES.</w:t>
      </w:r>
    </w:p>
    <w:p w14:paraId="712F2CAA" w14:textId="77777777" w:rsidR="00DA5472" w:rsidRPr="00DA5472" w:rsidRDefault="00DA5472" w:rsidP="00DA5472">
      <w:pPr>
        <w:tabs>
          <w:tab w:val="left" w:pos="2160"/>
        </w:tabs>
        <w:jc w:val="both"/>
        <w:rPr>
          <w:rFonts w:asciiTheme="minorHAnsi" w:hAnsiTheme="minorHAnsi" w:cs="Arial"/>
          <w:sz w:val="20"/>
        </w:rPr>
      </w:pPr>
    </w:p>
    <w:p w14:paraId="39D1615B" w14:textId="77777777" w:rsidR="00DA5472" w:rsidRPr="00DA5472" w:rsidRDefault="00DA5472" w:rsidP="00DA5472">
      <w:pPr>
        <w:tabs>
          <w:tab w:val="left" w:pos="2340"/>
        </w:tabs>
        <w:jc w:val="both"/>
        <w:rPr>
          <w:rFonts w:asciiTheme="minorHAnsi" w:hAnsiTheme="minorHAnsi" w:cs="Arial"/>
          <w:sz w:val="20"/>
        </w:rPr>
      </w:pPr>
      <w:r w:rsidRPr="00DA5472">
        <w:rPr>
          <w:rFonts w:asciiTheme="minorHAnsi" w:hAnsiTheme="minorHAnsi" w:cs="Arial"/>
          <w:b/>
          <w:sz w:val="20"/>
        </w:rPr>
        <w:t>“LA DEPENDENCIA O ENTIDAD”</w:t>
      </w:r>
      <w:r w:rsidRPr="00DA5472">
        <w:rPr>
          <w:rFonts w:asciiTheme="minorHAnsi" w:hAnsiTheme="minorHAnsi" w:cs="Arial"/>
          <w:sz w:val="20"/>
        </w:rPr>
        <w:t xml:space="preserve"> designa como Administrador(es) del presente contrato a (</w:t>
      </w:r>
      <w:r w:rsidRPr="00DA5472">
        <w:rPr>
          <w:rFonts w:asciiTheme="minorHAnsi" w:hAnsiTheme="minorHAnsi" w:cs="Arial"/>
          <w:b/>
          <w:sz w:val="20"/>
          <w:u w:val="single"/>
        </w:rPr>
        <w:t>INCORPORAR NOMBRE DE LA, EL O LOS ADMINISTRADORES DEL CONTRATO), con RFC (INCORPORAR RFC)</w:t>
      </w:r>
      <w:r w:rsidRPr="00DA5472">
        <w:rPr>
          <w:rFonts w:asciiTheme="minorHAnsi" w:hAnsiTheme="minorHAnsi" w:cs="Arial"/>
          <w:sz w:val="20"/>
        </w:rPr>
        <w:t>, (</w:t>
      </w:r>
      <w:r w:rsidRPr="00DA5472">
        <w:rPr>
          <w:rFonts w:asciiTheme="minorHAnsi" w:hAnsiTheme="minorHAnsi" w:cs="Arial"/>
          <w:b/>
          <w:sz w:val="20"/>
          <w:u w:val="single"/>
        </w:rPr>
        <w:t>INCORPORAR CARGO DEL ADMINISTRADOR DEL CONTRATO)</w:t>
      </w:r>
      <w:r w:rsidRPr="00DA5472">
        <w:rPr>
          <w:rFonts w:asciiTheme="minorHAnsi" w:hAnsiTheme="minorHAnsi" w:cs="Arial"/>
          <w:sz w:val="20"/>
        </w:rPr>
        <w:t>, quien dará seguimiento y verificará el cumplimiento de los derechos y obligaciones establecidos en este instrumento.</w:t>
      </w:r>
    </w:p>
    <w:p w14:paraId="3090B39B" w14:textId="77777777" w:rsidR="00DA5472" w:rsidRPr="00DA5472" w:rsidRDefault="00DA5472" w:rsidP="00DA5472">
      <w:pPr>
        <w:tabs>
          <w:tab w:val="left" w:pos="2340"/>
        </w:tabs>
        <w:jc w:val="both"/>
        <w:rPr>
          <w:rFonts w:asciiTheme="minorHAnsi" w:hAnsiTheme="minorHAnsi" w:cs="Arial"/>
          <w:sz w:val="20"/>
        </w:rPr>
      </w:pPr>
    </w:p>
    <w:p w14:paraId="3A470917" w14:textId="77777777" w:rsidR="00DA5472" w:rsidRPr="00DA5472" w:rsidRDefault="00DA5472" w:rsidP="00DA5472">
      <w:pPr>
        <w:jc w:val="both"/>
        <w:rPr>
          <w:rFonts w:asciiTheme="minorHAnsi" w:eastAsia="Calibri" w:hAnsiTheme="minorHAnsi" w:cs="Arial"/>
          <w:sz w:val="20"/>
          <w:lang w:eastAsia="en-US"/>
        </w:rPr>
      </w:pPr>
      <w:r w:rsidRPr="00DA5472">
        <w:rPr>
          <w:rFonts w:asciiTheme="minorHAnsi" w:eastAsia="Calibri" w:hAnsiTheme="minorHAnsi" w:cs="Arial"/>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DA5472">
        <w:rPr>
          <w:rFonts w:asciiTheme="minorHAnsi" w:hAnsiTheme="minorHAnsi" w:cs="Arial"/>
          <w:sz w:val="20"/>
        </w:rPr>
        <w:t xml:space="preserve"> así como las contenidas en la propuesta técnica</w:t>
      </w:r>
      <w:r w:rsidRPr="00DA5472">
        <w:rPr>
          <w:rFonts w:asciiTheme="minorHAnsi" w:eastAsia="Calibri" w:hAnsiTheme="minorHAnsi" w:cs="Arial"/>
          <w:sz w:val="20"/>
          <w:lang w:eastAsia="en-US"/>
        </w:rPr>
        <w:t>.</w:t>
      </w:r>
    </w:p>
    <w:p w14:paraId="523491A5" w14:textId="77777777" w:rsidR="00DA5472" w:rsidRPr="00DA5472" w:rsidRDefault="00DA5472" w:rsidP="00DA5472">
      <w:pPr>
        <w:tabs>
          <w:tab w:val="left" w:pos="2340"/>
        </w:tabs>
        <w:jc w:val="both"/>
        <w:rPr>
          <w:rFonts w:asciiTheme="minorHAnsi" w:hAnsiTheme="minorHAnsi" w:cs="Arial"/>
          <w:sz w:val="20"/>
        </w:rPr>
      </w:pPr>
    </w:p>
    <w:p w14:paraId="45C43C0F" w14:textId="77777777" w:rsidR="00DA5472" w:rsidRPr="00DA5472" w:rsidRDefault="00DA5472" w:rsidP="00DA5472">
      <w:pPr>
        <w:tabs>
          <w:tab w:val="left" w:pos="2340"/>
        </w:tabs>
        <w:jc w:val="both"/>
        <w:rPr>
          <w:rFonts w:asciiTheme="minorHAnsi" w:eastAsia="Calibri" w:hAnsiTheme="minorHAnsi" w:cs="Arial"/>
          <w:sz w:val="20"/>
          <w:lang w:eastAsia="en-US"/>
        </w:rPr>
      </w:pPr>
      <w:r w:rsidRPr="00DA5472">
        <w:rPr>
          <w:rFonts w:asciiTheme="minorHAnsi" w:hAnsiTheme="minorHAnsi" w:cs="Arial"/>
          <w:b/>
          <w:sz w:val="20"/>
        </w:rPr>
        <w:t>“LA DEPENDENCIA O ENTIDAD”</w:t>
      </w:r>
      <w:r w:rsidRPr="00DA5472">
        <w:rPr>
          <w:rFonts w:asciiTheme="minorHAnsi" w:hAnsiTheme="minorHAnsi" w:cs="Arial"/>
          <w:sz w:val="20"/>
        </w:rPr>
        <w:t xml:space="preserve">, a través del </w:t>
      </w:r>
      <w:r w:rsidRPr="00DA5472">
        <w:rPr>
          <w:rFonts w:asciiTheme="minorHAnsi" w:eastAsia="Calibri" w:hAnsiTheme="minorHAnsi" w:cs="Arial"/>
          <w:sz w:val="20"/>
          <w:lang w:eastAsia="en-US"/>
        </w:rPr>
        <w:t>administrador del contrato</w:t>
      </w:r>
      <w:r w:rsidRPr="00DA5472">
        <w:rPr>
          <w:rFonts w:asciiTheme="minorHAnsi" w:hAnsiTheme="minorHAnsi" w:cs="Arial"/>
          <w:sz w:val="20"/>
        </w:rPr>
        <w:t xml:space="preserve">, rechazará los bienes que no cumplan las especificaciones establecidas en este contrato y en sus Anexos, obligándose </w:t>
      </w:r>
      <w:r w:rsidRPr="00DA5472">
        <w:rPr>
          <w:rFonts w:asciiTheme="minorHAnsi" w:hAnsiTheme="minorHAnsi" w:cs="Arial"/>
          <w:b/>
          <w:sz w:val="20"/>
        </w:rPr>
        <w:t>“EL PROVEEDOR”</w:t>
      </w:r>
      <w:r w:rsidRPr="00DA5472">
        <w:rPr>
          <w:rFonts w:asciiTheme="minorHAnsi" w:hAnsiTheme="minorHAnsi" w:cs="Arial"/>
          <w:sz w:val="20"/>
        </w:rPr>
        <w:t xml:space="preserve"> en este supuesto, a entregarlos nuevamente bajo su responsabilidad y sin costo adicional para </w:t>
      </w:r>
      <w:r w:rsidRPr="00DA5472">
        <w:rPr>
          <w:rFonts w:asciiTheme="minorHAnsi" w:hAnsiTheme="minorHAnsi" w:cs="Arial"/>
          <w:b/>
          <w:sz w:val="20"/>
        </w:rPr>
        <w:t xml:space="preserve">“LA DEPENDENCIA O ENTIDAD”, </w:t>
      </w:r>
      <w:r w:rsidRPr="00DA5472">
        <w:rPr>
          <w:rFonts w:asciiTheme="minorHAnsi" w:eastAsia="Calibri" w:hAnsiTheme="minorHAnsi" w:cs="Arial"/>
          <w:sz w:val="20"/>
          <w:lang w:eastAsia="en-US"/>
        </w:rPr>
        <w:t>sin perjuicio de la aplicación de las penas convencionales o deducciones al cobro correspondientes.</w:t>
      </w:r>
    </w:p>
    <w:p w14:paraId="1440F27B" w14:textId="77777777" w:rsidR="00DA5472" w:rsidRPr="00DA5472" w:rsidRDefault="00DA5472" w:rsidP="00DA5472">
      <w:pPr>
        <w:tabs>
          <w:tab w:val="left" w:pos="2340"/>
        </w:tabs>
        <w:jc w:val="both"/>
        <w:rPr>
          <w:rFonts w:asciiTheme="minorHAnsi" w:eastAsia="Calibri" w:hAnsiTheme="minorHAnsi" w:cs="Arial"/>
          <w:sz w:val="20"/>
          <w:lang w:eastAsia="en-US"/>
        </w:rPr>
      </w:pPr>
    </w:p>
    <w:p w14:paraId="1AA302CC" w14:textId="77777777" w:rsidR="00DA5472" w:rsidRPr="00DA5472" w:rsidRDefault="00DA5472" w:rsidP="00DA5472">
      <w:pPr>
        <w:tabs>
          <w:tab w:val="left" w:pos="2340"/>
        </w:tabs>
        <w:jc w:val="both"/>
        <w:rPr>
          <w:rFonts w:asciiTheme="minorHAnsi" w:eastAsia="Calibri" w:hAnsiTheme="minorHAnsi" w:cs="Arial"/>
          <w:sz w:val="20"/>
          <w:lang w:eastAsia="en-US"/>
        </w:rPr>
      </w:pPr>
      <w:r w:rsidRPr="00DA5472">
        <w:rPr>
          <w:rFonts w:asciiTheme="minorHAnsi" w:hAnsiTheme="minorHAnsi" w:cs="Arial"/>
          <w:b/>
          <w:sz w:val="20"/>
        </w:rPr>
        <w:t>“LA DEPENDENCIA O ENTIDAD”</w:t>
      </w:r>
      <w:r w:rsidRPr="00DA5472">
        <w:rPr>
          <w:rFonts w:asciiTheme="minorHAnsi" w:hAnsiTheme="minorHAnsi" w:cs="Arial"/>
          <w:sz w:val="20"/>
        </w:rPr>
        <w:t xml:space="preserve">, a través del </w:t>
      </w:r>
      <w:r w:rsidRPr="00DA5472">
        <w:rPr>
          <w:rFonts w:asciiTheme="minorHAnsi" w:eastAsia="Calibri" w:hAnsiTheme="minorHAnsi" w:cs="Arial"/>
          <w:sz w:val="20"/>
          <w:lang w:eastAsia="en-US"/>
        </w:rPr>
        <w:t>administrador del contrato</w:t>
      </w:r>
      <w:r w:rsidRPr="00DA5472">
        <w:rPr>
          <w:rFonts w:asciiTheme="minorHAnsi" w:hAnsiTheme="minorHAnsi" w:cs="Arial"/>
          <w:sz w:val="20"/>
        </w:rPr>
        <w:t xml:space="preserve">, podrá aceptar los bienes que incumplan de manera parcial o deficiente las especificaciones establecidas en este contrato y en los anexos respectivos, </w:t>
      </w:r>
      <w:r w:rsidRPr="00DA5472">
        <w:rPr>
          <w:rFonts w:asciiTheme="minorHAnsi" w:eastAsia="Calibri" w:hAnsiTheme="minorHAnsi" w:cs="Arial"/>
          <w:sz w:val="20"/>
          <w:lang w:eastAsia="en-US"/>
        </w:rPr>
        <w:t>sin perjuicio de la aplicación de las deducciones al pago que procedan, y reposición de los bienes, cuando la naturaleza propia de éstos lo permita.</w:t>
      </w:r>
    </w:p>
    <w:p w14:paraId="7AAF02BB" w14:textId="77777777" w:rsidR="00DA5472" w:rsidRPr="00DA5472" w:rsidRDefault="00DA5472" w:rsidP="00DA5472">
      <w:pPr>
        <w:tabs>
          <w:tab w:val="left" w:pos="2340"/>
        </w:tabs>
        <w:jc w:val="both"/>
        <w:rPr>
          <w:rFonts w:asciiTheme="minorHAnsi" w:eastAsia="Calibri" w:hAnsiTheme="minorHAnsi" w:cs="Arial"/>
          <w:sz w:val="20"/>
          <w:lang w:eastAsia="en-US"/>
        </w:rPr>
      </w:pPr>
    </w:p>
    <w:p w14:paraId="2708A9BC" w14:textId="77777777" w:rsidR="00DA5472" w:rsidRPr="00DA5472" w:rsidRDefault="00DA5472" w:rsidP="00DA5472">
      <w:pPr>
        <w:jc w:val="both"/>
        <w:rPr>
          <w:rFonts w:asciiTheme="minorHAnsi" w:hAnsiTheme="minorHAnsi" w:cs="Arial"/>
          <w:b/>
          <w:sz w:val="20"/>
          <w:u w:val="single"/>
        </w:rPr>
      </w:pPr>
      <w:r w:rsidRPr="00DA5472">
        <w:rPr>
          <w:rFonts w:asciiTheme="minorHAnsi" w:hAnsiTheme="minorHAnsi" w:cs="Arial"/>
          <w:sz w:val="20"/>
        </w:rPr>
        <w:t>INSTRUCCIÓN: CUANDO SE REQUIERA LA APLICACIÓN DE DEDUCCIONES</w:t>
      </w:r>
      <w:r w:rsidRPr="00DA5472">
        <w:rPr>
          <w:rFonts w:asciiTheme="minorHAnsi" w:hAnsiTheme="minorHAnsi" w:cs="Arial"/>
          <w:b/>
          <w:sz w:val="20"/>
          <w:u w:val="single"/>
        </w:rPr>
        <w:t>:</w:t>
      </w:r>
    </w:p>
    <w:p w14:paraId="1264570F" w14:textId="77777777" w:rsidR="00DA5472" w:rsidRPr="00DA5472" w:rsidRDefault="00DA5472" w:rsidP="00DA5472">
      <w:pPr>
        <w:tabs>
          <w:tab w:val="left" w:pos="2340"/>
        </w:tabs>
        <w:jc w:val="both"/>
        <w:rPr>
          <w:rFonts w:asciiTheme="minorHAnsi" w:eastAsia="Calibri" w:hAnsiTheme="minorHAnsi" w:cs="Arial"/>
          <w:sz w:val="20"/>
          <w:lang w:eastAsia="en-US"/>
        </w:rPr>
      </w:pPr>
    </w:p>
    <w:p w14:paraId="2E6C920C" w14:textId="77777777" w:rsidR="00DA5472" w:rsidRPr="00DA5472" w:rsidRDefault="00DA5472" w:rsidP="00DA5472">
      <w:pPr>
        <w:jc w:val="both"/>
        <w:rPr>
          <w:rFonts w:asciiTheme="minorHAnsi" w:hAnsiTheme="minorHAnsi" w:cs="Arial"/>
          <w:b/>
          <w:sz w:val="20"/>
          <w:lang w:eastAsia="es-MX"/>
        </w:rPr>
      </w:pPr>
      <w:r w:rsidRPr="00DA5472">
        <w:rPr>
          <w:rFonts w:asciiTheme="minorHAnsi" w:hAnsiTheme="minorHAnsi" w:cs="Arial"/>
          <w:b/>
          <w:sz w:val="20"/>
          <w:lang w:eastAsia="es-MX"/>
        </w:rPr>
        <w:t>DÉCIMA TERCERA. DEDUCCIONES.</w:t>
      </w:r>
    </w:p>
    <w:p w14:paraId="162BA7A9" w14:textId="77777777" w:rsidR="00DA5472" w:rsidRPr="00DA5472" w:rsidRDefault="00DA5472" w:rsidP="00DA5472">
      <w:pPr>
        <w:jc w:val="both"/>
        <w:rPr>
          <w:rFonts w:asciiTheme="minorHAnsi" w:hAnsiTheme="minorHAnsi" w:cs="Arial"/>
          <w:b/>
          <w:sz w:val="20"/>
          <w:lang w:eastAsia="es-MX"/>
        </w:rPr>
      </w:pPr>
    </w:p>
    <w:p w14:paraId="23CBB4F2" w14:textId="77777777" w:rsidR="00DA5472" w:rsidRPr="00DA5472" w:rsidRDefault="00DA5472" w:rsidP="00DA5472">
      <w:pPr>
        <w:pStyle w:val="Textoindependiente"/>
        <w:tabs>
          <w:tab w:val="left" w:pos="2520"/>
        </w:tabs>
        <w:rPr>
          <w:rFonts w:asciiTheme="minorHAnsi" w:hAnsiTheme="minorHAnsi" w:cs="Arial"/>
          <w:spacing w:val="-2"/>
          <w:sz w:val="20"/>
        </w:rPr>
      </w:pPr>
      <w:r w:rsidRPr="00DA5472">
        <w:rPr>
          <w:rFonts w:asciiTheme="minorHAnsi" w:hAnsiTheme="minorHAnsi" w:cs="Arial"/>
          <w:b/>
          <w:sz w:val="20"/>
        </w:rPr>
        <w:t>“LA DEPENDENCIA O ENTIDAD”</w:t>
      </w:r>
      <w:r w:rsidRPr="00DA5472">
        <w:rPr>
          <w:rFonts w:asciiTheme="minorHAnsi" w:hAnsiTheme="minorHAnsi" w:cs="Arial"/>
          <w:b/>
          <w:bCs/>
          <w:spacing w:val="-2"/>
          <w:sz w:val="20"/>
        </w:rPr>
        <w:t xml:space="preserve"> </w:t>
      </w:r>
      <w:r w:rsidRPr="00DA5472">
        <w:rPr>
          <w:rFonts w:asciiTheme="minorHAnsi" w:hAnsiTheme="minorHAnsi" w:cs="Arial"/>
          <w:bCs/>
          <w:spacing w:val="-2"/>
          <w:sz w:val="20"/>
        </w:rPr>
        <w:t xml:space="preserve">aplicará deducciones al pago por el </w:t>
      </w:r>
      <w:r w:rsidRPr="00DA5472">
        <w:rPr>
          <w:rFonts w:asciiTheme="minorHAnsi" w:hAnsiTheme="minorHAnsi" w:cs="Arial"/>
          <w:spacing w:val="-2"/>
          <w:sz w:val="20"/>
        </w:rPr>
        <w:t xml:space="preserve">incumplimiento parcial o deficiente, en que incurra </w:t>
      </w:r>
      <w:r w:rsidRPr="00DA5472">
        <w:rPr>
          <w:rFonts w:asciiTheme="minorHAnsi" w:hAnsiTheme="minorHAnsi" w:cs="Arial"/>
          <w:b/>
          <w:sz w:val="20"/>
        </w:rPr>
        <w:t>“EL PROVEEDOR”</w:t>
      </w:r>
      <w:r w:rsidRPr="00DA5472">
        <w:rPr>
          <w:rFonts w:asciiTheme="minorHAnsi" w:hAnsiTheme="minorHAnsi" w:cs="Arial"/>
          <w:spacing w:val="-2"/>
          <w:sz w:val="20"/>
        </w:rPr>
        <w:t xml:space="preserve"> conforme a lo estipulado en las cláusulas del presente c</w:t>
      </w:r>
      <w:r w:rsidRPr="00DA5472">
        <w:rPr>
          <w:rFonts w:asciiTheme="minorHAnsi" w:hAnsiTheme="minorHAnsi" w:cs="Arial"/>
          <w:sz w:val="20"/>
        </w:rPr>
        <w:t xml:space="preserve">ontrato y sus anexos respectivos, </w:t>
      </w:r>
      <w:r w:rsidRPr="00DA5472">
        <w:rPr>
          <w:rFonts w:asciiTheme="minorHAnsi" w:hAnsiTheme="minorHAnsi" w:cs="Arial"/>
          <w:spacing w:val="-2"/>
          <w:sz w:val="20"/>
        </w:rPr>
        <w:t xml:space="preserve">las cuales se calcularán por un </w:t>
      </w:r>
      <w:r w:rsidRPr="00DA5472">
        <w:rPr>
          <w:rFonts w:asciiTheme="minorHAnsi" w:hAnsiTheme="minorHAnsi" w:cs="Arial"/>
          <w:b/>
          <w:spacing w:val="-2"/>
          <w:sz w:val="20"/>
          <w:u w:val="single"/>
        </w:rPr>
        <w:t>(EN CASO DE EXISTIR SÓLO UN PORCENTAJE</w:t>
      </w:r>
      <w:r w:rsidRPr="00DA5472">
        <w:rPr>
          <w:rFonts w:asciiTheme="minorHAnsi" w:hAnsiTheme="minorHAnsi" w:cs="Arial"/>
          <w:b/>
          <w:bCs/>
          <w:sz w:val="20"/>
          <w:u w:val="single"/>
        </w:rPr>
        <w:t xml:space="preserve"> </w:t>
      </w:r>
      <w:r w:rsidRPr="00DA5472">
        <w:rPr>
          <w:rFonts w:asciiTheme="minorHAnsi" w:hAnsiTheme="minorHAnsi" w:cs="Arial"/>
          <w:b/>
          <w:bCs/>
          <w:spacing w:val="-2"/>
          <w:sz w:val="20"/>
          <w:u w:val="single"/>
        </w:rPr>
        <w:t>SEÑALAR PORCENTAJE DE DEDUCTIVA)</w:t>
      </w:r>
      <w:r w:rsidRPr="00DA5472">
        <w:rPr>
          <w:rFonts w:asciiTheme="minorHAnsi" w:hAnsiTheme="minorHAnsi" w:cs="Arial"/>
          <w:bCs/>
          <w:spacing w:val="-2"/>
          <w:sz w:val="20"/>
        </w:rPr>
        <w:t xml:space="preserve"> % </w:t>
      </w:r>
      <w:r w:rsidRPr="00DA5472">
        <w:rPr>
          <w:rFonts w:asciiTheme="minorHAnsi" w:hAnsiTheme="minorHAnsi" w:cs="Arial"/>
          <w:spacing w:val="-2"/>
          <w:sz w:val="20"/>
        </w:rPr>
        <w:t xml:space="preserve">sobre el monto de los bienes, </w:t>
      </w:r>
      <w:r w:rsidRPr="00DA5472">
        <w:rPr>
          <w:rFonts w:asciiTheme="minorHAnsi" w:hAnsiTheme="minorHAnsi" w:cs="Arial"/>
          <w:b/>
          <w:spacing w:val="-2"/>
          <w:sz w:val="20"/>
          <w:u w:val="single"/>
        </w:rPr>
        <w:t>(EN CASO DE ESTABLECER POR DIVERSOS CONCEPTOS DEDUCTIVAS REMITIR AL ANEXO CORRESPONDIENTE),</w:t>
      </w:r>
      <w:r w:rsidRPr="00DA5472">
        <w:rPr>
          <w:rFonts w:asciiTheme="minorHAnsi" w:hAnsiTheme="minorHAnsi" w:cs="Arial"/>
          <w:spacing w:val="-2"/>
          <w:sz w:val="20"/>
        </w:rPr>
        <w:t xml:space="preserve"> proporcionados en </w:t>
      </w:r>
      <w:r w:rsidRPr="00DA5472">
        <w:rPr>
          <w:rFonts w:asciiTheme="minorHAnsi" w:hAnsiTheme="minorHAnsi" w:cs="Arial"/>
          <w:spacing w:val="-2"/>
          <w:sz w:val="20"/>
        </w:rPr>
        <w:lastRenderedPageBreak/>
        <w:t xml:space="preserve">forma parcial o deficiente. Las cantidades a deducir se aplicarán en el CFDI o factura electrónica que </w:t>
      </w:r>
      <w:r w:rsidRPr="00DA5472">
        <w:rPr>
          <w:rFonts w:asciiTheme="minorHAnsi" w:hAnsiTheme="minorHAnsi" w:cs="Arial"/>
          <w:b/>
          <w:sz w:val="20"/>
        </w:rPr>
        <w:t>“EL PROVEEDOR”</w:t>
      </w:r>
      <w:r w:rsidRPr="00DA5472">
        <w:rPr>
          <w:rFonts w:asciiTheme="minorHAnsi" w:hAnsiTheme="minorHAnsi" w:cs="Arial"/>
          <w:spacing w:val="-2"/>
          <w:sz w:val="20"/>
        </w:rPr>
        <w:t xml:space="preserve"> presente para su cobro, en el pago que se encuentre en trámite o bien en el siguiente pago.</w:t>
      </w:r>
    </w:p>
    <w:p w14:paraId="58E96461" w14:textId="77777777" w:rsidR="00DA5472" w:rsidRPr="00DA5472" w:rsidRDefault="00DA5472" w:rsidP="00DA5472">
      <w:pPr>
        <w:pStyle w:val="Textoindependiente"/>
        <w:tabs>
          <w:tab w:val="left" w:pos="2520"/>
        </w:tabs>
        <w:rPr>
          <w:rFonts w:asciiTheme="minorHAnsi" w:hAnsiTheme="minorHAnsi" w:cs="Arial"/>
          <w:spacing w:val="-2"/>
          <w:sz w:val="20"/>
        </w:rPr>
      </w:pPr>
    </w:p>
    <w:p w14:paraId="0CBCCD7C" w14:textId="77777777" w:rsidR="00DA5472" w:rsidRPr="00DA5472" w:rsidRDefault="00DA5472" w:rsidP="00DA5472">
      <w:pPr>
        <w:pStyle w:val="Textoindependiente"/>
        <w:tabs>
          <w:tab w:val="left" w:pos="2520"/>
        </w:tabs>
        <w:rPr>
          <w:rFonts w:asciiTheme="minorHAnsi" w:hAnsiTheme="minorHAnsi" w:cs="Arial"/>
          <w:spacing w:val="-2"/>
          <w:sz w:val="20"/>
        </w:rPr>
      </w:pPr>
      <w:r w:rsidRPr="00DA5472">
        <w:rPr>
          <w:rFonts w:asciiTheme="minorHAnsi" w:hAnsiTheme="minorHAnsi" w:cs="Arial"/>
          <w:spacing w:val="-2"/>
          <w:sz w:val="20"/>
        </w:rPr>
        <w:t xml:space="preserve">De no existir pagos pendientes, se requerirá a </w:t>
      </w:r>
      <w:r w:rsidRPr="00DA5472">
        <w:rPr>
          <w:rFonts w:asciiTheme="minorHAnsi" w:hAnsiTheme="minorHAnsi" w:cs="Arial"/>
          <w:b/>
          <w:sz w:val="20"/>
        </w:rPr>
        <w:t>“EL PROVEEDOR”</w:t>
      </w:r>
      <w:r w:rsidRPr="00DA5472">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DA5472">
        <w:rPr>
          <w:rFonts w:asciiTheme="minorHAnsi" w:hAnsiTheme="minorHAnsi" w:cs="Arial"/>
          <w:spacing w:val="-2"/>
          <w:sz w:val="20"/>
        </w:rPr>
        <w:t>DPA´s</w:t>
      </w:r>
      <w:proofErr w:type="spellEnd"/>
      <w:r w:rsidRPr="00DA5472">
        <w:rPr>
          <w:rFonts w:asciiTheme="minorHAnsi" w:hAnsiTheme="minorHAnsi" w:cs="Arial"/>
          <w:spacing w:val="-2"/>
          <w:sz w:val="20"/>
        </w:rPr>
        <w:t>), a favor de la Tesorería de la Federación, o de la Entidad. En caso de negativa se procederá a hacer efectiva la garantía de cumplimiento del contrato.</w:t>
      </w:r>
    </w:p>
    <w:p w14:paraId="4223C545" w14:textId="77777777" w:rsidR="00DA5472" w:rsidRPr="00DA5472" w:rsidRDefault="00DA5472" w:rsidP="00DA5472">
      <w:pPr>
        <w:jc w:val="both"/>
        <w:rPr>
          <w:rFonts w:asciiTheme="minorHAnsi" w:hAnsiTheme="minorHAnsi" w:cs="Arial"/>
          <w:spacing w:val="-2"/>
          <w:sz w:val="20"/>
        </w:rPr>
      </w:pPr>
    </w:p>
    <w:p w14:paraId="7153BCE2" w14:textId="77777777" w:rsidR="00DA5472" w:rsidRPr="00DA5472" w:rsidRDefault="00DA5472" w:rsidP="00DA5472">
      <w:pPr>
        <w:pStyle w:val="Textoindependiente"/>
        <w:tabs>
          <w:tab w:val="left" w:pos="2520"/>
        </w:tabs>
        <w:rPr>
          <w:rFonts w:asciiTheme="minorHAnsi" w:hAnsiTheme="minorHAnsi" w:cs="Arial"/>
          <w:bCs/>
          <w:spacing w:val="-2"/>
          <w:sz w:val="20"/>
        </w:rPr>
      </w:pPr>
      <w:r w:rsidRPr="00DA5472">
        <w:rPr>
          <w:rFonts w:asciiTheme="minorHAnsi" w:hAnsiTheme="minorHAnsi" w:cs="Arial"/>
          <w:bCs/>
          <w:spacing w:val="-2"/>
          <w:sz w:val="20"/>
        </w:rPr>
        <w:t>Las deducciones económicas se aplicarán sobre la cantidad indicada sin incluir impuestos.</w:t>
      </w:r>
    </w:p>
    <w:p w14:paraId="34821B9E" w14:textId="77777777" w:rsidR="00DA5472" w:rsidRPr="00DA5472" w:rsidRDefault="00DA5472" w:rsidP="00DA5472">
      <w:pPr>
        <w:pStyle w:val="Textoindependiente"/>
        <w:tabs>
          <w:tab w:val="left" w:pos="2520"/>
        </w:tabs>
        <w:rPr>
          <w:rFonts w:asciiTheme="minorHAnsi" w:hAnsiTheme="minorHAnsi" w:cs="Arial"/>
          <w:bCs/>
          <w:spacing w:val="-2"/>
          <w:sz w:val="20"/>
        </w:rPr>
      </w:pPr>
    </w:p>
    <w:p w14:paraId="7E6A5D6D" w14:textId="77777777" w:rsidR="00DA5472" w:rsidRPr="00DA5472" w:rsidRDefault="00DA5472" w:rsidP="00DA5472">
      <w:pPr>
        <w:pStyle w:val="Textoindependiente"/>
        <w:tabs>
          <w:tab w:val="left" w:pos="2520"/>
        </w:tabs>
        <w:rPr>
          <w:rFonts w:asciiTheme="minorHAnsi" w:hAnsiTheme="minorHAnsi" w:cs="Arial"/>
          <w:b/>
          <w:bCs/>
          <w:spacing w:val="-2"/>
          <w:sz w:val="20"/>
        </w:rPr>
      </w:pPr>
      <w:r w:rsidRPr="00DA5472">
        <w:rPr>
          <w:rFonts w:asciiTheme="minorHAnsi" w:hAnsiTheme="minorHAnsi" w:cs="Arial"/>
          <w:bCs/>
          <w:spacing w:val="-2"/>
          <w:sz w:val="20"/>
        </w:rPr>
        <w:t xml:space="preserve">El cálculo de las deducciones correspondientes las realizará el </w:t>
      </w:r>
      <w:r w:rsidRPr="00DA5472">
        <w:rPr>
          <w:rFonts w:asciiTheme="minorHAnsi" w:eastAsia="Calibri" w:hAnsiTheme="minorHAnsi" w:cs="Arial"/>
          <w:sz w:val="20"/>
          <w:lang w:eastAsia="en-US"/>
        </w:rPr>
        <w:t>administrador del contrato</w:t>
      </w:r>
      <w:r w:rsidRPr="00DA5472">
        <w:rPr>
          <w:rFonts w:asciiTheme="minorHAnsi" w:hAnsiTheme="minorHAnsi" w:cs="Arial"/>
          <w:bCs/>
          <w:spacing w:val="-2"/>
          <w:sz w:val="20"/>
        </w:rPr>
        <w:t xml:space="preserve"> de</w:t>
      </w:r>
      <w:r w:rsidRPr="00DA5472">
        <w:rPr>
          <w:rFonts w:asciiTheme="minorHAnsi" w:hAnsiTheme="minorHAnsi" w:cs="Arial"/>
          <w:b/>
          <w:sz w:val="20"/>
        </w:rPr>
        <w:t xml:space="preserve"> “LA DEPENDENCIA O ENTIDAD”</w:t>
      </w:r>
      <w:r w:rsidRPr="00DA5472">
        <w:rPr>
          <w:rFonts w:asciiTheme="minorHAnsi" w:hAnsiTheme="minorHAnsi" w:cs="Arial"/>
          <w:b/>
          <w:bCs/>
          <w:spacing w:val="-2"/>
          <w:sz w:val="20"/>
        </w:rPr>
        <w:t xml:space="preserve">, </w:t>
      </w:r>
      <w:r w:rsidRPr="00DA5472">
        <w:rPr>
          <w:rFonts w:asciiTheme="minorHAnsi" w:hAnsiTheme="minorHAnsi" w:cs="Arial"/>
          <w:bCs/>
          <w:spacing w:val="-2"/>
          <w:sz w:val="20"/>
        </w:rPr>
        <w:t>cuyá notificación se realizará</w:t>
      </w:r>
      <w:r w:rsidRPr="00DA5472">
        <w:rPr>
          <w:rFonts w:asciiTheme="minorHAnsi" w:hAnsiTheme="minorHAnsi" w:cs="Arial"/>
          <w:b/>
          <w:bCs/>
          <w:spacing w:val="-2"/>
          <w:sz w:val="20"/>
        </w:rPr>
        <w:t xml:space="preserve"> </w:t>
      </w:r>
      <w:r w:rsidRPr="00DA5472">
        <w:rPr>
          <w:rFonts w:asciiTheme="minorHAnsi" w:hAnsiTheme="minorHAnsi" w:cs="Arial"/>
          <w:bCs/>
          <w:spacing w:val="-2"/>
          <w:sz w:val="20"/>
        </w:rPr>
        <w:t xml:space="preserve">por escrito o vía correo electrónico, dentro de los </w:t>
      </w:r>
      <w:r w:rsidRPr="00DA5472">
        <w:rPr>
          <w:rFonts w:asciiTheme="minorHAnsi" w:hAnsiTheme="minorHAnsi" w:cs="Arial"/>
          <w:b/>
          <w:bCs/>
          <w:spacing w:val="-2"/>
          <w:sz w:val="20"/>
          <w:u w:val="single"/>
        </w:rPr>
        <w:t>(DÍAS)</w:t>
      </w:r>
      <w:r w:rsidRPr="00DA5472">
        <w:rPr>
          <w:rFonts w:asciiTheme="minorHAnsi" w:hAnsiTheme="minorHAnsi" w:cs="Arial"/>
          <w:bCs/>
          <w:spacing w:val="-2"/>
          <w:sz w:val="20"/>
        </w:rPr>
        <w:t xml:space="preserve"> posteriores al incumplimiento parcial o deficiente.</w:t>
      </w:r>
    </w:p>
    <w:p w14:paraId="518F276A" w14:textId="77777777" w:rsidR="00DA5472" w:rsidRPr="00DA5472" w:rsidRDefault="00DA5472" w:rsidP="00DA5472">
      <w:pPr>
        <w:pStyle w:val="Textoindependiente"/>
        <w:tabs>
          <w:tab w:val="left" w:pos="2520"/>
        </w:tabs>
        <w:rPr>
          <w:rFonts w:asciiTheme="minorHAnsi" w:hAnsiTheme="minorHAnsi" w:cs="Arial"/>
          <w:bCs/>
          <w:spacing w:val="-2"/>
          <w:sz w:val="20"/>
        </w:rPr>
      </w:pPr>
    </w:p>
    <w:p w14:paraId="7BE8016B" w14:textId="77777777" w:rsidR="00DA5472" w:rsidRPr="00DA5472" w:rsidRDefault="00DA5472" w:rsidP="00DA5472">
      <w:pPr>
        <w:jc w:val="both"/>
        <w:rPr>
          <w:rFonts w:asciiTheme="minorHAnsi" w:hAnsiTheme="minorHAnsi" w:cs="Arial"/>
          <w:b/>
          <w:sz w:val="20"/>
          <w:lang w:eastAsia="es-MX"/>
        </w:rPr>
      </w:pPr>
      <w:r w:rsidRPr="00DA5472">
        <w:rPr>
          <w:rFonts w:asciiTheme="minorHAnsi" w:hAnsiTheme="minorHAnsi" w:cs="Arial"/>
          <w:b/>
          <w:sz w:val="20"/>
          <w:lang w:eastAsia="es-MX"/>
        </w:rPr>
        <w:t>DÉCIMA CUARTA. PENAS CONVENCIONALES.</w:t>
      </w:r>
    </w:p>
    <w:p w14:paraId="0E8B6600" w14:textId="77777777" w:rsidR="00DA5472" w:rsidRPr="00DA5472" w:rsidRDefault="00DA5472" w:rsidP="00DA5472">
      <w:pPr>
        <w:jc w:val="both"/>
        <w:rPr>
          <w:rFonts w:asciiTheme="minorHAnsi" w:hAnsiTheme="minorHAnsi" w:cs="Arial"/>
          <w:sz w:val="20"/>
          <w:lang w:eastAsia="es-MX"/>
        </w:rPr>
      </w:pPr>
    </w:p>
    <w:p w14:paraId="14D4D8DB" w14:textId="77777777" w:rsidR="00DA5472" w:rsidRPr="00DA5472" w:rsidRDefault="00DA5472" w:rsidP="00DA5472">
      <w:pPr>
        <w:jc w:val="both"/>
        <w:rPr>
          <w:rFonts w:asciiTheme="minorHAnsi" w:hAnsiTheme="minorHAnsi" w:cs="Arial"/>
          <w:bCs/>
          <w:spacing w:val="-2"/>
          <w:sz w:val="20"/>
        </w:rPr>
      </w:pPr>
      <w:r w:rsidRPr="00DA5472">
        <w:rPr>
          <w:rFonts w:asciiTheme="minorHAnsi" w:hAnsiTheme="minorHAnsi" w:cs="Arial"/>
          <w:sz w:val="20"/>
        </w:rPr>
        <w:t xml:space="preserve">En caso </w:t>
      </w:r>
      <w:r w:rsidRPr="00DA5472">
        <w:rPr>
          <w:rFonts w:asciiTheme="minorHAnsi" w:hAnsiTheme="minorHAnsi" w:cs="Arial"/>
          <w:bCs/>
          <w:spacing w:val="-2"/>
          <w:sz w:val="20"/>
        </w:rPr>
        <w:t xml:space="preserve">que </w:t>
      </w:r>
      <w:r w:rsidRPr="00DA5472">
        <w:rPr>
          <w:rFonts w:asciiTheme="minorHAnsi" w:hAnsiTheme="minorHAnsi" w:cs="Arial"/>
          <w:b/>
          <w:sz w:val="20"/>
        </w:rPr>
        <w:t xml:space="preserve">“EL PROVEEDOR” </w:t>
      </w:r>
      <w:r w:rsidRPr="00DA5472">
        <w:rPr>
          <w:rFonts w:asciiTheme="minorHAnsi" w:hAnsiTheme="minorHAnsi" w:cs="Arial"/>
          <w:bCs/>
          <w:spacing w:val="-2"/>
          <w:sz w:val="20"/>
        </w:rPr>
        <w:t xml:space="preserve">incurra en </w:t>
      </w:r>
      <w:r w:rsidRPr="00DA5472">
        <w:rPr>
          <w:rFonts w:asciiTheme="minorHAnsi" w:hAnsiTheme="minorHAnsi" w:cs="Arial"/>
          <w:sz w:val="20"/>
        </w:rPr>
        <w:t>atraso en el cumplimiento conforme a lo pactado</w:t>
      </w:r>
      <w:r w:rsidRPr="00DA5472">
        <w:rPr>
          <w:rFonts w:asciiTheme="minorHAnsi" w:hAnsiTheme="minorHAnsi" w:cs="Arial"/>
          <w:bCs/>
          <w:spacing w:val="-2"/>
          <w:sz w:val="20"/>
        </w:rPr>
        <w:t xml:space="preserve"> </w:t>
      </w:r>
      <w:r w:rsidRPr="00DA5472">
        <w:rPr>
          <w:rFonts w:asciiTheme="minorHAnsi" w:hAnsiTheme="minorHAnsi" w:cs="Arial"/>
          <w:sz w:val="20"/>
        </w:rPr>
        <w:t>para la entrega de los bienes objeto del</w:t>
      </w:r>
      <w:r w:rsidRPr="00DA5472">
        <w:rPr>
          <w:rFonts w:asciiTheme="minorHAnsi" w:hAnsiTheme="minorHAnsi" w:cs="Arial"/>
          <w:bCs/>
          <w:spacing w:val="-2"/>
          <w:sz w:val="20"/>
        </w:rPr>
        <w:t xml:space="preserve"> presente contrato, conforme a lo establecido en el Anexo (No.___), parte integral del presente contrato, </w:t>
      </w:r>
      <w:r w:rsidRPr="00DA5472">
        <w:rPr>
          <w:rFonts w:asciiTheme="minorHAnsi" w:hAnsiTheme="minorHAnsi" w:cs="Arial"/>
          <w:b/>
          <w:sz w:val="20"/>
        </w:rPr>
        <w:t>“LA DEPENDENCIA O ENTIDAD”</w:t>
      </w:r>
      <w:r w:rsidRPr="00DA5472">
        <w:rPr>
          <w:rFonts w:asciiTheme="minorHAnsi" w:hAnsiTheme="minorHAnsi" w:cs="Arial"/>
          <w:bCs/>
          <w:spacing w:val="-2"/>
          <w:sz w:val="20"/>
        </w:rPr>
        <w:t xml:space="preserve"> por conducto del </w:t>
      </w:r>
      <w:r w:rsidRPr="00DA5472">
        <w:rPr>
          <w:rFonts w:asciiTheme="minorHAnsi" w:eastAsia="Calibri" w:hAnsiTheme="minorHAnsi" w:cs="Arial"/>
          <w:sz w:val="20"/>
          <w:lang w:eastAsia="en-US"/>
        </w:rPr>
        <w:t>administrador del contrato</w:t>
      </w:r>
      <w:r w:rsidRPr="00DA5472">
        <w:rPr>
          <w:rFonts w:asciiTheme="minorHAnsi" w:hAnsiTheme="minorHAnsi" w:cs="Arial"/>
          <w:bCs/>
          <w:spacing w:val="-2"/>
          <w:sz w:val="20"/>
        </w:rPr>
        <w:t xml:space="preserve"> aplicará la pena convencional equivalente al </w:t>
      </w:r>
      <w:r w:rsidRPr="00DA5472">
        <w:rPr>
          <w:rFonts w:asciiTheme="minorHAnsi" w:hAnsiTheme="minorHAnsi" w:cs="Arial"/>
          <w:b/>
          <w:bCs/>
          <w:spacing w:val="-2"/>
          <w:sz w:val="20"/>
        </w:rPr>
        <w:t>(INCORPORAR PORCENTAJE DE PENA CONVENCIONAL)</w:t>
      </w:r>
      <w:r w:rsidRPr="00DA5472">
        <w:rPr>
          <w:rFonts w:asciiTheme="minorHAnsi" w:hAnsiTheme="minorHAnsi" w:cs="Arial"/>
          <w:bCs/>
          <w:spacing w:val="-2"/>
          <w:sz w:val="20"/>
        </w:rPr>
        <w:t xml:space="preserve"> </w:t>
      </w:r>
      <w:r w:rsidRPr="00DA5472">
        <w:rPr>
          <w:rFonts w:asciiTheme="minorHAnsi" w:hAnsiTheme="minorHAnsi" w:cs="Arial"/>
          <w:b/>
          <w:bCs/>
          <w:spacing w:val="-2"/>
          <w:sz w:val="20"/>
        </w:rPr>
        <w:t>%</w:t>
      </w:r>
      <w:r w:rsidRPr="00DA5472">
        <w:rPr>
          <w:rFonts w:asciiTheme="minorHAnsi" w:hAnsiTheme="minorHAnsi" w:cs="Arial"/>
          <w:sz w:val="20"/>
        </w:rPr>
        <w:t xml:space="preserve">, </w:t>
      </w:r>
      <w:r w:rsidRPr="00DA5472">
        <w:rPr>
          <w:rFonts w:asciiTheme="minorHAnsi" w:hAnsiTheme="minorHAnsi" w:cs="Arial"/>
          <w:b/>
          <w:sz w:val="20"/>
          <w:u w:val="single"/>
        </w:rPr>
        <w:t>(</w:t>
      </w:r>
      <w:r w:rsidRPr="00DA5472">
        <w:rPr>
          <w:rFonts w:asciiTheme="minorHAnsi" w:hAnsiTheme="minorHAnsi" w:cs="Arial"/>
          <w:b/>
          <w:spacing w:val="-2"/>
          <w:sz w:val="20"/>
          <w:u w:val="single"/>
        </w:rPr>
        <w:t>EN CASO DE EXISTIR SÓLO UN PORCENTAJE O ESTABLECER DIVERSOS PORCENTAJES REMITIR AL ANEXO CORRESPONDIENTE)</w:t>
      </w:r>
      <w:r w:rsidRPr="00DA5472">
        <w:rPr>
          <w:rFonts w:asciiTheme="minorHAnsi" w:hAnsiTheme="minorHAnsi" w:cs="Arial"/>
          <w:spacing w:val="-2"/>
          <w:sz w:val="20"/>
        </w:rPr>
        <w:t xml:space="preserve"> </w:t>
      </w:r>
      <w:r w:rsidRPr="00DA5472">
        <w:rPr>
          <w:rFonts w:asciiTheme="minorHAnsi" w:hAnsiTheme="minorHAnsi" w:cs="Arial"/>
          <w:bCs/>
          <w:spacing w:val="-2"/>
          <w:sz w:val="20"/>
        </w:rPr>
        <w:t xml:space="preserve">por cada </w:t>
      </w:r>
      <w:r w:rsidRPr="00DA5472">
        <w:rPr>
          <w:rFonts w:asciiTheme="minorHAnsi" w:hAnsiTheme="minorHAnsi" w:cs="Arial"/>
          <w:b/>
          <w:bCs/>
          <w:spacing w:val="-2"/>
          <w:sz w:val="20"/>
          <w:u w:val="single"/>
        </w:rPr>
        <w:t>(CALCULAR PERIODICIDAD DE PENA)</w:t>
      </w:r>
      <w:r w:rsidRPr="00DA5472">
        <w:rPr>
          <w:rFonts w:asciiTheme="minorHAnsi" w:hAnsiTheme="minorHAnsi" w:cs="Arial"/>
          <w:bCs/>
          <w:spacing w:val="-2"/>
          <w:sz w:val="20"/>
        </w:rPr>
        <w:t xml:space="preserve"> de atraso sobre el monto de los bienes no proporcionados, de conformidad con </w:t>
      </w:r>
      <w:r w:rsidRPr="00DA5472">
        <w:rPr>
          <w:rFonts w:asciiTheme="minorHAnsi" w:hAnsiTheme="minorHAnsi" w:cs="Arial"/>
          <w:sz w:val="20"/>
        </w:rPr>
        <w:t>este instrumento legal</w:t>
      </w:r>
      <w:r w:rsidRPr="00DA5472">
        <w:rPr>
          <w:rFonts w:asciiTheme="minorHAnsi" w:hAnsiTheme="minorHAnsi" w:cs="Arial"/>
          <w:bCs/>
          <w:spacing w:val="-2"/>
          <w:sz w:val="20"/>
        </w:rPr>
        <w:t xml:space="preserve"> </w:t>
      </w:r>
      <w:r w:rsidRPr="00DA5472">
        <w:rPr>
          <w:rFonts w:asciiTheme="minorHAnsi" w:hAnsiTheme="minorHAnsi" w:cs="Arial"/>
          <w:sz w:val="20"/>
        </w:rPr>
        <w:t>y sus respectivos anexos.</w:t>
      </w:r>
      <w:r w:rsidRPr="00DA5472">
        <w:rPr>
          <w:rFonts w:asciiTheme="minorHAnsi" w:hAnsiTheme="minorHAnsi" w:cs="Arial"/>
          <w:bCs/>
          <w:spacing w:val="-2"/>
          <w:sz w:val="20"/>
        </w:rPr>
        <w:t xml:space="preserve"> </w:t>
      </w:r>
    </w:p>
    <w:p w14:paraId="44900EA4" w14:textId="77777777" w:rsidR="00DA5472" w:rsidRPr="00DA5472" w:rsidRDefault="00DA5472" w:rsidP="00DA5472">
      <w:pPr>
        <w:jc w:val="both"/>
        <w:rPr>
          <w:rFonts w:asciiTheme="minorHAnsi" w:hAnsiTheme="minorHAnsi" w:cs="Arial"/>
          <w:bCs/>
          <w:spacing w:val="-2"/>
          <w:sz w:val="20"/>
        </w:rPr>
      </w:pPr>
    </w:p>
    <w:p w14:paraId="658E958C"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El Administrador determinará el cálculo de la pena convencional, cuya notificación se realizará por escrito o vía correo electrónico, dentro de los </w:t>
      </w:r>
      <w:proofErr w:type="gramStart"/>
      <w:r w:rsidRPr="00DA5472">
        <w:rPr>
          <w:rFonts w:asciiTheme="minorHAnsi" w:hAnsiTheme="minorHAnsi" w:cs="Arial"/>
          <w:b/>
          <w:sz w:val="20"/>
          <w:u w:val="single"/>
        </w:rPr>
        <w:t>_(</w:t>
      </w:r>
      <w:proofErr w:type="gramEnd"/>
      <w:r w:rsidRPr="00DA5472">
        <w:rPr>
          <w:rFonts w:asciiTheme="minorHAnsi" w:hAnsiTheme="minorHAnsi" w:cs="Arial"/>
          <w:b/>
          <w:sz w:val="20"/>
          <w:u w:val="single"/>
        </w:rPr>
        <w:t>DÍAS)_____</w:t>
      </w:r>
      <w:r w:rsidRPr="00DA5472">
        <w:rPr>
          <w:rFonts w:asciiTheme="minorHAnsi" w:hAnsiTheme="minorHAnsi" w:cs="Arial"/>
          <w:sz w:val="20"/>
        </w:rPr>
        <w:t xml:space="preserve"> posteriores al atraso en el cumplimiento de la obligación de que se trate.</w:t>
      </w:r>
    </w:p>
    <w:p w14:paraId="2A0C123F" w14:textId="77777777" w:rsidR="00DA5472" w:rsidRPr="00DA5472" w:rsidRDefault="00DA5472" w:rsidP="00DA5472">
      <w:pPr>
        <w:jc w:val="both"/>
        <w:rPr>
          <w:rFonts w:asciiTheme="minorHAnsi" w:hAnsiTheme="minorHAnsi" w:cs="Arial"/>
          <w:sz w:val="20"/>
        </w:rPr>
      </w:pPr>
    </w:p>
    <w:p w14:paraId="2C24D46D" w14:textId="77777777" w:rsidR="00DA5472" w:rsidRPr="00DA5472" w:rsidRDefault="00DA5472" w:rsidP="00DA5472">
      <w:pPr>
        <w:tabs>
          <w:tab w:val="left" w:pos="708"/>
        </w:tabs>
        <w:jc w:val="both"/>
        <w:rPr>
          <w:rFonts w:asciiTheme="minorHAnsi" w:hAnsiTheme="minorHAnsi" w:cs="Arial"/>
          <w:sz w:val="20"/>
        </w:rPr>
      </w:pPr>
      <w:r w:rsidRPr="00DA5472">
        <w:rPr>
          <w:rFonts w:asciiTheme="minorHAnsi" w:hAnsiTheme="minorHAnsi" w:cs="Arial"/>
          <w:sz w:val="20"/>
        </w:rPr>
        <w:t xml:space="preserve">El pago de los bienes quedará condicionado, proporcionalmente, al pago que </w:t>
      </w:r>
      <w:r w:rsidRPr="00DA5472">
        <w:rPr>
          <w:rFonts w:asciiTheme="minorHAnsi" w:hAnsiTheme="minorHAnsi" w:cs="Arial"/>
          <w:b/>
          <w:sz w:val="20"/>
        </w:rPr>
        <w:t>“EL PROVEEDOR”</w:t>
      </w:r>
      <w:r w:rsidRPr="00DA5472">
        <w:rPr>
          <w:rFonts w:asciiTheme="minorHAnsi" w:hAnsiTheme="minorHAnsi" w:cs="Arial"/>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1BF635C3" w14:textId="77777777" w:rsidR="00DA5472" w:rsidRPr="00DA5472" w:rsidRDefault="00DA5472" w:rsidP="00DA5472">
      <w:pPr>
        <w:jc w:val="both"/>
        <w:rPr>
          <w:rFonts w:asciiTheme="minorHAnsi" w:hAnsiTheme="minorHAnsi" w:cs="Arial"/>
          <w:sz w:val="20"/>
        </w:rPr>
      </w:pPr>
    </w:p>
    <w:p w14:paraId="4F793D5A" w14:textId="77777777" w:rsidR="00DA5472" w:rsidRPr="00DA5472" w:rsidRDefault="00DA5472" w:rsidP="00DA5472">
      <w:pPr>
        <w:tabs>
          <w:tab w:val="left" w:pos="708"/>
        </w:tabs>
        <w:jc w:val="both"/>
        <w:rPr>
          <w:rFonts w:asciiTheme="minorHAnsi" w:hAnsiTheme="minorHAnsi" w:cs="Arial"/>
          <w:sz w:val="20"/>
        </w:rPr>
      </w:pPr>
      <w:r w:rsidRPr="00DA5472">
        <w:rPr>
          <w:rFonts w:asciiTheme="minorHAnsi" w:hAnsiTheme="minorHAnsi" w:cs="Arial"/>
          <w:sz w:val="20"/>
        </w:rPr>
        <w:t xml:space="preserve">El pago de la pena podrá efectuarse </w:t>
      </w:r>
      <w:r w:rsidRPr="00DA5472">
        <w:rPr>
          <w:rFonts w:asciiTheme="minorHAnsi" w:hAnsiTheme="minorHAnsi" w:cs="Arial"/>
          <w:bCs/>
          <w:spacing w:val="-2"/>
          <w:sz w:val="20"/>
        </w:rPr>
        <w:t>a través del esquema e5cinco</w:t>
      </w:r>
      <w:r w:rsidRPr="00DA5472">
        <w:rPr>
          <w:rFonts w:asciiTheme="minorHAnsi" w:hAnsiTheme="minorHAnsi" w:cs="Arial"/>
          <w:spacing w:val="-2"/>
          <w:sz w:val="20"/>
        </w:rPr>
        <w:t xml:space="preserve"> Pago Electrónico de Derechos, Productos y Aprovechamientos (</w:t>
      </w:r>
      <w:proofErr w:type="spellStart"/>
      <w:r w:rsidRPr="00DA5472">
        <w:rPr>
          <w:rFonts w:asciiTheme="minorHAnsi" w:hAnsiTheme="minorHAnsi" w:cs="Arial"/>
          <w:spacing w:val="-2"/>
          <w:sz w:val="20"/>
        </w:rPr>
        <w:t>DPA´s</w:t>
      </w:r>
      <w:proofErr w:type="spellEnd"/>
      <w:r w:rsidRPr="00DA5472">
        <w:rPr>
          <w:rFonts w:asciiTheme="minorHAnsi" w:hAnsiTheme="minorHAnsi" w:cs="Arial"/>
          <w:spacing w:val="-2"/>
          <w:sz w:val="20"/>
        </w:rPr>
        <w:t>),</w:t>
      </w:r>
      <w:r w:rsidRPr="00DA5472">
        <w:rPr>
          <w:rFonts w:asciiTheme="minorHAnsi" w:hAnsiTheme="minorHAnsi" w:cs="Arial"/>
          <w:sz w:val="20"/>
        </w:rPr>
        <w:t xml:space="preserve"> </w:t>
      </w:r>
      <w:r w:rsidRPr="00DA5472">
        <w:rPr>
          <w:rFonts w:asciiTheme="minorHAnsi" w:hAnsiTheme="minorHAnsi" w:cs="Arial"/>
          <w:spacing w:val="-2"/>
          <w:sz w:val="20"/>
        </w:rPr>
        <w:t>a favor de la Tesorería de la Federación,</w:t>
      </w:r>
      <w:r w:rsidRPr="00DA5472">
        <w:rPr>
          <w:rFonts w:asciiTheme="minorHAnsi" w:hAnsiTheme="minorHAnsi" w:cs="Arial"/>
          <w:sz w:val="20"/>
        </w:rPr>
        <w:t xml:space="preserve"> o la Entidad; </w:t>
      </w:r>
      <w:r w:rsidRPr="00DA5472">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7933726B" w14:textId="77777777" w:rsidR="00DA5472" w:rsidRPr="00DA5472" w:rsidRDefault="00DA5472" w:rsidP="00DA5472">
      <w:pPr>
        <w:tabs>
          <w:tab w:val="left" w:pos="708"/>
        </w:tabs>
        <w:jc w:val="both"/>
        <w:rPr>
          <w:rFonts w:asciiTheme="minorHAnsi" w:hAnsiTheme="minorHAnsi" w:cs="Arial"/>
          <w:sz w:val="20"/>
        </w:rPr>
      </w:pPr>
    </w:p>
    <w:p w14:paraId="45B97313" w14:textId="77777777" w:rsidR="00DA5472" w:rsidRPr="00DA5472" w:rsidRDefault="00DA5472" w:rsidP="00DA5472">
      <w:pPr>
        <w:tabs>
          <w:tab w:val="left" w:pos="708"/>
        </w:tabs>
        <w:jc w:val="both"/>
        <w:rPr>
          <w:rFonts w:asciiTheme="minorHAnsi" w:hAnsiTheme="minorHAnsi" w:cs="Arial"/>
          <w:spacing w:val="-2"/>
          <w:sz w:val="20"/>
        </w:rPr>
      </w:pPr>
      <w:r w:rsidRPr="00DA5472">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DA5472">
        <w:rPr>
          <w:rFonts w:asciiTheme="minorHAnsi" w:hAnsiTheme="minorHAnsi" w:cs="Arial"/>
          <w:spacing w:val="-2"/>
          <w:sz w:val="20"/>
        </w:rPr>
        <w:t xml:space="preserve">. </w:t>
      </w:r>
    </w:p>
    <w:p w14:paraId="768071A5" w14:textId="77777777" w:rsidR="00DA5472" w:rsidRPr="00DA5472" w:rsidRDefault="00DA5472" w:rsidP="00DA5472">
      <w:pPr>
        <w:pStyle w:val="Texto0"/>
        <w:spacing w:after="0" w:line="240" w:lineRule="auto"/>
        <w:ind w:firstLine="0"/>
        <w:rPr>
          <w:rFonts w:asciiTheme="minorHAnsi" w:eastAsia="Calibri" w:hAnsiTheme="minorHAnsi"/>
          <w:b/>
          <w:sz w:val="20"/>
          <w:lang w:eastAsia="en-US"/>
        </w:rPr>
      </w:pPr>
    </w:p>
    <w:p w14:paraId="3894CDAA"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 xml:space="preserve">Cuando </w:t>
      </w:r>
      <w:r w:rsidRPr="00DA5472">
        <w:rPr>
          <w:rFonts w:asciiTheme="minorHAnsi" w:hAnsiTheme="minorHAnsi" w:cs="Arial"/>
          <w:b/>
          <w:sz w:val="20"/>
        </w:rPr>
        <w:t>“EL PROVEEDOR”</w:t>
      </w:r>
      <w:r w:rsidRPr="00DA5472">
        <w:rPr>
          <w:rFonts w:asciiTheme="minorHAnsi" w:hAnsiTheme="minorHAnsi" w:cs="Arial"/>
          <w:sz w:val="20"/>
        </w:rPr>
        <w:t xml:space="preserve"> quede exceptuado de la presentación de la garantía de cumplimiento, en los supuestos previsto en la </w:t>
      </w:r>
      <w:r w:rsidRPr="00DA5472">
        <w:rPr>
          <w:rFonts w:asciiTheme="minorHAnsi" w:hAnsiTheme="minorHAnsi" w:cs="Arial"/>
          <w:b/>
          <w:sz w:val="20"/>
        </w:rPr>
        <w:t>“LAASSP”</w:t>
      </w:r>
      <w:r w:rsidRPr="00DA5472">
        <w:rPr>
          <w:rFonts w:asciiTheme="minorHAnsi" w:hAnsiTheme="minorHAnsi" w:cs="Arial"/>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3FA2BD03" w14:textId="77777777" w:rsidR="00DA5472" w:rsidRPr="00DA5472" w:rsidRDefault="00DA5472" w:rsidP="00DA5472">
      <w:pPr>
        <w:pStyle w:val="Texto0"/>
        <w:spacing w:after="0" w:line="240" w:lineRule="auto"/>
        <w:ind w:firstLine="0"/>
        <w:rPr>
          <w:rFonts w:asciiTheme="minorHAnsi" w:eastAsia="Calibri" w:hAnsiTheme="minorHAnsi"/>
          <w:b/>
          <w:sz w:val="20"/>
          <w:lang w:eastAsia="en-US"/>
        </w:rPr>
      </w:pPr>
    </w:p>
    <w:p w14:paraId="6139F627" w14:textId="77777777" w:rsidR="00DA5472" w:rsidRPr="00DA5472" w:rsidRDefault="00DA5472" w:rsidP="00DA5472">
      <w:pPr>
        <w:autoSpaceDE w:val="0"/>
        <w:autoSpaceDN w:val="0"/>
        <w:adjustRightInd w:val="0"/>
        <w:jc w:val="both"/>
        <w:rPr>
          <w:rFonts w:asciiTheme="minorHAnsi" w:hAnsiTheme="minorHAnsi" w:cs="Arial"/>
          <w:sz w:val="20"/>
        </w:rPr>
      </w:pPr>
      <w:r w:rsidRPr="00DA5472">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7A51CC0" w14:textId="77777777" w:rsidR="00DA5472" w:rsidRPr="00DA5472" w:rsidRDefault="00DA5472" w:rsidP="00DA5472">
      <w:pPr>
        <w:pStyle w:val="Texto0"/>
        <w:spacing w:after="0" w:line="240" w:lineRule="auto"/>
        <w:ind w:firstLine="0"/>
        <w:rPr>
          <w:rFonts w:asciiTheme="minorHAnsi" w:eastAsia="Calibri" w:hAnsiTheme="minorHAnsi"/>
          <w:b/>
          <w:sz w:val="20"/>
          <w:lang w:eastAsia="en-US"/>
        </w:rPr>
      </w:pPr>
    </w:p>
    <w:p w14:paraId="644C9869" w14:textId="77777777" w:rsidR="00DA5472" w:rsidRPr="00DA5472" w:rsidRDefault="00DA5472" w:rsidP="00DA5472">
      <w:pPr>
        <w:pStyle w:val="Texto0"/>
        <w:spacing w:after="0" w:line="240" w:lineRule="auto"/>
        <w:ind w:firstLine="0"/>
        <w:rPr>
          <w:rFonts w:asciiTheme="minorHAnsi" w:hAnsiTheme="minorHAnsi"/>
          <w:b/>
          <w:sz w:val="20"/>
        </w:rPr>
      </w:pPr>
      <w:r w:rsidRPr="00DA5472">
        <w:rPr>
          <w:rFonts w:asciiTheme="minorHAnsi" w:eastAsia="Calibri" w:hAnsiTheme="minorHAnsi"/>
          <w:b/>
          <w:sz w:val="20"/>
          <w:lang w:eastAsia="en-US"/>
        </w:rPr>
        <w:t>DÉCIMA QUINTA. LICENCIAS, AUTORIZACIONES Y PERMISOS.</w:t>
      </w:r>
    </w:p>
    <w:p w14:paraId="697FE9DB"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p>
    <w:p w14:paraId="6B3B5E1B"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r w:rsidRPr="00DA5472">
        <w:rPr>
          <w:rFonts w:asciiTheme="minorHAnsi" w:hAnsiTheme="minorHAnsi"/>
          <w:b/>
          <w:sz w:val="20"/>
        </w:rPr>
        <w:lastRenderedPageBreak/>
        <w:t>“EL PROVEEDOR”</w:t>
      </w:r>
      <w:r w:rsidRPr="00DA5472">
        <w:rPr>
          <w:rFonts w:asciiTheme="minorHAnsi" w:eastAsia="Calibri" w:hAnsiTheme="minorHAnsi"/>
          <w:sz w:val="20"/>
          <w:lang w:eastAsia="en-US"/>
        </w:rPr>
        <w:t xml:space="preserve"> se obliga a observar y mantener vigentes las licencias, autorizaciones, permisos o registros requeridos para el cumplimiento de sus obligaciones.</w:t>
      </w:r>
    </w:p>
    <w:p w14:paraId="5F96330F"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p>
    <w:p w14:paraId="2031AD07" w14:textId="77777777" w:rsidR="00DA5472" w:rsidRPr="00DA5472" w:rsidRDefault="00DA5472" w:rsidP="00DA5472">
      <w:pPr>
        <w:pStyle w:val="Texto0"/>
        <w:spacing w:after="0" w:line="240" w:lineRule="auto"/>
        <w:ind w:firstLine="0"/>
        <w:rPr>
          <w:rFonts w:asciiTheme="minorHAnsi" w:eastAsia="Calibri" w:hAnsiTheme="minorHAnsi"/>
          <w:b/>
          <w:sz w:val="20"/>
          <w:lang w:eastAsia="en-US"/>
        </w:rPr>
      </w:pPr>
      <w:r w:rsidRPr="00DA5472">
        <w:rPr>
          <w:rFonts w:asciiTheme="minorHAnsi" w:eastAsia="Calibri" w:hAnsiTheme="minorHAnsi"/>
          <w:b/>
          <w:sz w:val="20"/>
          <w:lang w:eastAsia="en-US"/>
        </w:rPr>
        <w:t>DÉCIMA SEXTA. PÓLIZA DE RESPONSABILIDAD CIVIL.</w:t>
      </w:r>
    </w:p>
    <w:p w14:paraId="2CC7B292" w14:textId="77777777" w:rsidR="00DA5472" w:rsidRPr="00DA5472" w:rsidRDefault="00DA5472" w:rsidP="00DA5472">
      <w:pPr>
        <w:ind w:right="51"/>
        <w:jc w:val="both"/>
        <w:rPr>
          <w:rFonts w:asciiTheme="minorHAnsi" w:hAnsiTheme="minorHAnsi" w:cs="Arial"/>
          <w:sz w:val="20"/>
        </w:rPr>
      </w:pPr>
    </w:p>
    <w:p w14:paraId="041A5A64"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INSTRUCCIÓN: CUANDO NO SE REQUIERA LA CONTRATACIÓN DE SEGURO INCOPORAR EL SIGUIENTE PÁRRAFO: </w:t>
      </w:r>
    </w:p>
    <w:p w14:paraId="020A6F85" w14:textId="77777777" w:rsidR="00DA5472" w:rsidRPr="00DA5472" w:rsidRDefault="00DA5472" w:rsidP="00DA5472">
      <w:pPr>
        <w:ind w:right="51"/>
        <w:jc w:val="both"/>
        <w:rPr>
          <w:rFonts w:asciiTheme="minorHAnsi" w:hAnsiTheme="minorHAnsi" w:cs="Arial"/>
          <w:sz w:val="20"/>
        </w:rPr>
      </w:pPr>
    </w:p>
    <w:p w14:paraId="6564F5D7"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r w:rsidRPr="00DA5472">
        <w:rPr>
          <w:rFonts w:asciiTheme="minorHAnsi" w:eastAsia="Calibri" w:hAnsiTheme="minorHAnsi"/>
          <w:sz w:val="20"/>
          <w:lang w:eastAsia="en-US"/>
        </w:rPr>
        <w:t xml:space="preserve">Para la adquisición de los bienes, materia del presente contrato, no se requiere que </w:t>
      </w:r>
      <w:r w:rsidRPr="00DA5472">
        <w:rPr>
          <w:rFonts w:asciiTheme="minorHAnsi" w:hAnsiTheme="minorHAnsi"/>
          <w:b/>
          <w:sz w:val="20"/>
        </w:rPr>
        <w:t>“EL PROVEEDOR”</w:t>
      </w:r>
      <w:r w:rsidRPr="00DA5472">
        <w:rPr>
          <w:rFonts w:asciiTheme="minorHAnsi" w:eastAsia="Calibri" w:hAnsiTheme="minorHAnsi"/>
          <w:sz w:val="20"/>
          <w:lang w:eastAsia="en-US"/>
        </w:rPr>
        <w:t xml:space="preserve"> contrate una póliza de seguro por responsabilidad civil. </w:t>
      </w:r>
    </w:p>
    <w:p w14:paraId="6D381F9B" w14:textId="77777777" w:rsidR="00DA5472" w:rsidRPr="00DA5472" w:rsidRDefault="00DA5472" w:rsidP="00DA5472">
      <w:pPr>
        <w:pStyle w:val="Texto0"/>
        <w:spacing w:after="0" w:line="240" w:lineRule="auto"/>
        <w:ind w:firstLine="0"/>
        <w:rPr>
          <w:rFonts w:asciiTheme="minorHAnsi" w:eastAsia="Calibri" w:hAnsiTheme="minorHAnsi"/>
          <w:sz w:val="20"/>
          <w:lang w:eastAsia="en-US"/>
        </w:rPr>
      </w:pPr>
    </w:p>
    <w:p w14:paraId="1D2180BC"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INSTRUCCIÓN: CUANDO SE REQUIERA LA CONTRATACIÓN DE SEGURO INCOPORAR LOS SIGUIENTES DOS PÁRRAFOS: </w:t>
      </w:r>
    </w:p>
    <w:p w14:paraId="295476DA" w14:textId="77777777" w:rsidR="00DA5472" w:rsidRPr="00DA5472" w:rsidRDefault="00DA5472" w:rsidP="00DA5472">
      <w:pPr>
        <w:ind w:right="51"/>
        <w:jc w:val="both"/>
        <w:rPr>
          <w:rFonts w:asciiTheme="minorHAnsi" w:hAnsiTheme="minorHAnsi" w:cs="Arial"/>
          <w:b/>
          <w:sz w:val="20"/>
        </w:rPr>
      </w:pPr>
    </w:p>
    <w:p w14:paraId="286058C5"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A5472">
        <w:rPr>
          <w:rFonts w:asciiTheme="minorHAnsi" w:hAnsiTheme="minorHAnsi" w:cs="Arial"/>
          <w:b/>
          <w:sz w:val="20"/>
        </w:rPr>
        <w:t>“LA DEPENDENCIA O ENTIDAD”</w:t>
      </w:r>
      <w:r w:rsidRPr="00DA5472">
        <w:rPr>
          <w:rFonts w:asciiTheme="minorHAnsi" w:hAnsiTheme="minorHAnsi" w:cs="Arial"/>
          <w:sz w:val="20"/>
        </w:rPr>
        <w:t>, así como, los que cause a terceros en sus bienes o personas, con motivo de la adquisición de los bienes materia del presente contrato.</w:t>
      </w:r>
    </w:p>
    <w:p w14:paraId="133A53A9" w14:textId="77777777" w:rsidR="00DA5472" w:rsidRPr="00DA5472" w:rsidRDefault="00DA5472" w:rsidP="00DA5472">
      <w:pPr>
        <w:ind w:right="51"/>
        <w:jc w:val="both"/>
        <w:rPr>
          <w:rFonts w:asciiTheme="minorHAnsi" w:hAnsiTheme="minorHAnsi" w:cs="Arial"/>
          <w:sz w:val="20"/>
        </w:rPr>
      </w:pPr>
    </w:p>
    <w:p w14:paraId="3FA848EB"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La póliza deberá contener las siguientes coberturas: </w:t>
      </w:r>
    </w:p>
    <w:p w14:paraId="360246FF" w14:textId="77777777" w:rsidR="00DA5472" w:rsidRPr="00DA5472" w:rsidRDefault="00DA5472" w:rsidP="00DA5472">
      <w:pPr>
        <w:ind w:right="51"/>
        <w:jc w:val="both"/>
        <w:rPr>
          <w:rFonts w:asciiTheme="minorHAnsi" w:hAnsiTheme="minorHAnsi" w:cs="Arial"/>
          <w:b/>
          <w:sz w:val="20"/>
          <w:u w:val="single"/>
        </w:rPr>
      </w:pPr>
    </w:p>
    <w:p w14:paraId="106A867F"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INSTRUCCIÓN: DESCRIBIR LAS COBERTURAS, ATENDIENDO A LAS NECESIDADES, TIPO Y CARACTERÍSTICAS DE LOS BIENES</w:t>
      </w:r>
    </w:p>
    <w:p w14:paraId="61B67227" w14:textId="77777777" w:rsidR="00DA5472" w:rsidRPr="00DA5472" w:rsidRDefault="00DA5472" w:rsidP="00DA5472">
      <w:pPr>
        <w:ind w:right="51"/>
        <w:jc w:val="both"/>
        <w:rPr>
          <w:rFonts w:asciiTheme="minorHAnsi" w:hAnsiTheme="minorHAnsi" w:cs="Arial"/>
          <w:sz w:val="20"/>
        </w:rPr>
      </w:pPr>
    </w:p>
    <w:p w14:paraId="2F462EF7" w14:textId="77777777" w:rsidR="00DA5472" w:rsidRPr="00DA5472" w:rsidRDefault="00DA5472" w:rsidP="00DA5472">
      <w:pPr>
        <w:ind w:right="51"/>
        <w:jc w:val="both"/>
        <w:rPr>
          <w:rFonts w:asciiTheme="minorHAnsi" w:hAnsiTheme="minorHAnsi" w:cs="Arial"/>
          <w:sz w:val="20"/>
        </w:rPr>
      </w:pPr>
      <w:r w:rsidRPr="00DA5472">
        <w:rPr>
          <w:rFonts w:asciiTheme="minorHAnsi" w:eastAsia="Calibri" w:hAnsiTheme="minorHAnsi" w:cs="Arial"/>
          <w:b/>
          <w:sz w:val="20"/>
          <w:lang w:eastAsia="en-US"/>
        </w:rPr>
        <w:t>DÉCIMA SÉPTIMA. TRANSPORTE.</w:t>
      </w:r>
    </w:p>
    <w:p w14:paraId="328489AE" w14:textId="77777777" w:rsidR="00DA5472" w:rsidRPr="00DA5472" w:rsidRDefault="00DA5472" w:rsidP="00DA5472">
      <w:pPr>
        <w:jc w:val="both"/>
        <w:rPr>
          <w:rFonts w:asciiTheme="minorHAnsi" w:eastAsia="Calibri" w:hAnsiTheme="minorHAnsi" w:cs="Arial"/>
          <w:sz w:val="20"/>
          <w:lang w:eastAsia="en-US"/>
        </w:rPr>
      </w:pPr>
    </w:p>
    <w:p w14:paraId="21A2AAC9" w14:textId="77777777" w:rsidR="00DA5472" w:rsidRPr="00DA5472" w:rsidRDefault="00DA5472" w:rsidP="00DA5472">
      <w:pPr>
        <w:ind w:right="51"/>
        <w:jc w:val="both"/>
        <w:rPr>
          <w:rFonts w:asciiTheme="minorHAnsi" w:eastAsia="Calibri" w:hAnsiTheme="minorHAnsi" w:cs="Arial"/>
          <w:sz w:val="20"/>
          <w:lang w:eastAsia="en-US"/>
        </w:rPr>
      </w:pPr>
      <w:r w:rsidRPr="00DA5472">
        <w:rPr>
          <w:rFonts w:asciiTheme="minorHAnsi" w:hAnsiTheme="minorHAnsi" w:cs="Arial"/>
          <w:b/>
          <w:sz w:val="20"/>
        </w:rPr>
        <w:t>“EL PROVEEDOR”</w:t>
      </w:r>
      <w:r w:rsidRPr="00DA5472">
        <w:rPr>
          <w:rFonts w:asciiTheme="minorHAnsi" w:eastAsia="Calibri" w:hAnsiTheme="minorHAnsi" w:cs="Arial"/>
          <w:sz w:val="20"/>
          <w:lang w:eastAsia="en-US"/>
        </w:rPr>
        <w:t xml:space="preserve"> se obliga bajo su costa y riesgo, a transportar los bienes objeto del presente contrato, desde su lugar de origen, hasta las instalaciones señaladas en el </w:t>
      </w:r>
      <w:r w:rsidRPr="00DA5472">
        <w:rPr>
          <w:rFonts w:asciiTheme="minorHAnsi" w:eastAsia="Calibri" w:hAnsiTheme="minorHAnsi" w:cs="Arial"/>
          <w:b/>
          <w:sz w:val="20"/>
          <w:u w:val="single"/>
          <w:lang w:eastAsia="en-US"/>
        </w:rPr>
        <w:t>(ESTABLECER EL DOCUMENTO O ANEXO DONDE SE ENCUENTRAN LOS DOMICILIOS, O EN SU DEFECTO REDACTARLOS)</w:t>
      </w:r>
      <w:r w:rsidRPr="00DA5472">
        <w:rPr>
          <w:rFonts w:asciiTheme="minorHAnsi" w:eastAsia="Calibri" w:hAnsiTheme="minorHAnsi" w:cs="Arial"/>
          <w:sz w:val="20"/>
          <w:lang w:eastAsia="en-US"/>
        </w:rPr>
        <w:t xml:space="preserve"> del presente contrato.</w:t>
      </w:r>
    </w:p>
    <w:p w14:paraId="787E9AF0" w14:textId="77777777" w:rsidR="00DA5472" w:rsidRPr="00DA5472" w:rsidRDefault="00DA5472" w:rsidP="00DA5472">
      <w:pPr>
        <w:ind w:right="51"/>
        <w:jc w:val="both"/>
        <w:rPr>
          <w:rFonts w:asciiTheme="minorHAnsi" w:hAnsiTheme="minorHAnsi" w:cs="Arial"/>
          <w:sz w:val="20"/>
        </w:rPr>
      </w:pPr>
    </w:p>
    <w:p w14:paraId="2C0AD2B0"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b/>
          <w:sz w:val="20"/>
        </w:rPr>
        <w:t>DÉCIMA OCTAVA. IMPUESTOS Y DERECHOS.</w:t>
      </w:r>
    </w:p>
    <w:p w14:paraId="36417A30" w14:textId="77777777" w:rsidR="00DA5472" w:rsidRPr="00DA5472" w:rsidRDefault="00DA5472" w:rsidP="00DA5472">
      <w:pPr>
        <w:jc w:val="both"/>
        <w:rPr>
          <w:rFonts w:asciiTheme="minorHAnsi" w:hAnsiTheme="minorHAnsi" w:cs="Arial"/>
          <w:sz w:val="20"/>
        </w:rPr>
      </w:pPr>
    </w:p>
    <w:p w14:paraId="08F94B86"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Los impuestos, derechos y gastos que procedan con motivo de la adquisición de los bienes, objeto del presente contrato, serán pagados por </w:t>
      </w:r>
      <w:r w:rsidRPr="00DA5472">
        <w:rPr>
          <w:rFonts w:asciiTheme="minorHAnsi" w:hAnsiTheme="minorHAnsi" w:cs="Arial"/>
          <w:b/>
          <w:sz w:val="20"/>
        </w:rPr>
        <w:t>“EL PROVEEDOR”</w:t>
      </w:r>
      <w:r w:rsidRPr="00DA5472">
        <w:rPr>
          <w:rFonts w:asciiTheme="minorHAnsi" w:hAnsiTheme="minorHAnsi" w:cs="Arial"/>
          <w:sz w:val="20"/>
        </w:rPr>
        <w:t xml:space="preserve">, mismos que no serán repercutidos a </w:t>
      </w:r>
      <w:r w:rsidRPr="00DA5472">
        <w:rPr>
          <w:rFonts w:asciiTheme="minorHAnsi" w:hAnsiTheme="minorHAnsi" w:cs="Arial"/>
          <w:b/>
          <w:sz w:val="20"/>
        </w:rPr>
        <w:t>“LA DEPENDENCIA O ENTIDAD”</w:t>
      </w:r>
      <w:r w:rsidRPr="00DA5472">
        <w:rPr>
          <w:rFonts w:asciiTheme="minorHAnsi" w:hAnsiTheme="minorHAnsi" w:cs="Arial"/>
          <w:sz w:val="20"/>
        </w:rPr>
        <w:t>.</w:t>
      </w:r>
    </w:p>
    <w:p w14:paraId="5ED2FD1D" w14:textId="77777777" w:rsidR="00DA5472" w:rsidRPr="00DA5472" w:rsidRDefault="00DA5472" w:rsidP="00DA5472">
      <w:pPr>
        <w:ind w:right="51"/>
        <w:jc w:val="both"/>
        <w:rPr>
          <w:rFonts w:asciiTheme="minorHAnsi" w:hAnsiTheme="minorHAnsi" w:cs="Arial"/>
          <w:sz w:val="20"/>
        </w:rPr>
      </w:pPr>
    </w:p>
    <w:p w14:paraId="5F452C88"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“LA DEPENDENCIA O ENTIDAD”</w:t>
      </w:r>
      <w:r w:rsidRPr="00DA5472">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BCA45EE" w14:textId="77777777" w:rsidR="00DA5472" w:rsidRPr="00DA5472" w:rsidRDefault="00DA5472" w:rsidP="00DA5472">
      <w:pPr>
        <w:jc w:val="both"/>
        <w:rPr>
          <w:rFonts w:asciiTheme="minorHAnsi" w:eastAsia="Calibri" w:hAnsiTheme="minorHAnsi" w:cs="Arial"/>
          <w:sz w:val="20"/>
          <w:lang w:eastAsia="en-US"/>
        </w:rPr>
      </w:pPr>
    </w:p>
    <w:p w14:paraId="19E9A437" w14:textId="77777777" w:rsidR="00DA5472" w:rsidRPr="00DA5472" w:rsidRDefault="00DA5472" w:rsidP="00DA5472">
      <w:pPr>
        <w:tabs>
          <w:tab w:val="left" w:pos="2340"/>
        </w:tabs>
        <w:jc w:val="both"/>
        <w:rPr>
          <w:rFonts w:asciiTheme="minorHAnsi" w:hAnsiTheme="minorHAnsi" w:cs="Arial"/>
          <w:b/>
          <w:sz w:val="20"/>
        </w:rPr>
      </w:pPr>
      <w:r w:rsidRPr="00DA5472">
        <w:rPr>
          <w:rFonts w:asciiTheme="minorHAnsi" w:hAnsiTheme="minorHAnsi" w:cs="Arial"/>
          <w:b/>
          <w:sz w:val="20"/>
        </w:rPr>
        <w:t>DÉCIMA NOVENA.</w:t>
      </w:r>
      <w:r w:rsidRPr="00DA5472">
        <w:rPr>
          <w:rFonts w:asciiTheme="minorHAnsi" w:hAnsiTheme="minorHAnsi" w:cs="Arial"/>
          <w:sz w:val="20"/>
        </w:rPr>
        <w:t xml:space="preserve"> </w:t>
      </w:r>
      <w:r w:rsidRPr="00DA5472">
        <w:rPr>
          <w:rFonts w:asciiTheme="minorHAnsi" w:hAnsiTheme="minorHAnsi" w:cs="Arial"/>
          <w:b/>
          <w:sz w:val="20"/>
        </w:rPr>
        <w:t>PROHIBICIÓN DE CESIÓN DE DERECHOS Y OBLIGACIONES.</w:t>
      </w:r>
    </w:p>
    <w:p w14:paraId="334D830F" w14:textId="77777777" w:rsidR="00DA5472" w:rsidRPr="00DA5472" w:rsidRDefault="00DA5472" w:rsidP="00DA5472">
      <w:pPr>
        <w:tabs>
          <w:tab w:val="left" w:pos="2340"/>
        </w:tabs>
        <w:jc w:val="both"/>
        <w:rPr>
          <w:rFonts w:asciiTheme="minorHAnsi" w:hAnsiTheme="minorHAnsi" w:cs="Arial"/>
          <w:b/>
          <w:sz w:val="20"/>
        </w:rPr>
      </w:pPr>
    </w:p>
    <w:p w14:paraId="3FA9AF51"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DA5472">
        <w:rPr>
          <w:rFonts w:asciiTheme="minorHAnsi" w:hAnsiTheme="minorHAnsi" w:cs="Arial"/>
          <w:b/>
          <w:sz w:val="20"/>
        </w:rPr>
        <w:t>“LA DEPENDENCIA O ENTIDAD”</w:t>
      </w:r>
      <w:r w:rsidRPr="00DA5472">
        <w:rPr>
          <w:rFonts w:asciiTheme="minorHAnsi" w:hAnsiTheme="minorHAnsi" w:cs="Arial"/>
          <w:sz w:val="20"/>
        </w:rPr>
        <w:t>.</w:t>
      </w:r>
    </w:p>
    <w:p w14:paraId="6BB77A3C" w14:textId="77777777" w:rsidR="00DA5472" w:rsidRPr="00DA5472" w:rsidRDefault="00DA5472" w:rsidP="00DA5472">
      <w:pPr>
        <w:tabs>
          <w:tab w:val="left" w:pos="2340"/>
        </w:tabs>
        <w:jc w:val="both"/>
        <w:rPr>
          <w:rFonts w:asciiTheme="minorHAnsi" w:eastAsia="Calibri" w:hAnsiTheme="minorHAnsi" w:cs="Arial"/>
          <w:sz w:val="20"/>
          <w:lang w:eastAsia="en-US"/>
        </w:rPr>
      </w:pPr>
    </w:p>
    <w:p w14:paraId="78D93865" w14:textId="77777777" w:rsidR="00DA5472" w:rsidRPr="00DA5472" w:rsidRDefault="00DA5472" w:rsidP="00DA5472">
      <w:pPr>
        <w:tabs>
          <w:tab w:val="left" w:pos="2340"/>
        </w:tabs>
        <w:jc w:val="both"/>
        <w:rPr>
          <w:rFonts w:asciiTheme="minorHAnsi" w:hAnsiTheme="minorHAnsi" w:cs="Arial"/>
          <w:sz w:val="20"/>
        </w:rPr>
      </w:pPr>
      <w:r w:rsidRPr="00DA5472">
        <w:rPr>
          <w:rFonts w:asciiTheme="minorHAnsi" w:hAnsiTheme="minorHAnsi" w:cs="Arial"/>
          <w:b/>
          <w:sz w:val="20"/>
        </w:rPr>
        <w:t>VIGÉSIMA. DERECHOS DE AUTOR, PATENTES Y/O MARCAS.</w:t>
      </w:r>
    </w:p>
    <w:p w14:paraId="40556A69" w14:textId="77777777" w:rsidR="00DA5472" w:rsidRPr="00DA5472" w:rsidRDefault="00DA5472" w:rsidP="00DA5472">
      <w:pPr>
        <w:tabs>
          <w:tab w:val="left" w:pos="2340"/>
        </w:tabs>
        <w:jc w:val="both"/>
        <w:rPr>
          <w:rFonts w:asciiTheme="minorHAnsi" w:hAnsiTheme="minorHAnsi" w:cs="Arial"/>
          <w:sz w:val="20"/>
        </w:rPr>
      </w:pPr>
    </w:p>
    <w:p w14:paraId="27E01164" w14:textId="77777777" w:rsidR="00DA5472" w:rsidRPr="00DA5472" w:rsidRDefault="00DA5472" w:rsidP="00DA5472">
      <w:pPr>
        <w:tabs>
          <w:tab w:val="left" w:pos="2340"/>
        </w:tabs>
        <w:jc w:val="both"/>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A5472">
        <w:rPr>
          <w:rFonts w:asciiTheme="minorHAnsi" w:hAnsiTheme="minorHAnsi" w:cs="Arial"/>
          <w:b/>
          <w:sz w:val="20"/>
        </w:rPr>
        <w:t>“LA DEPENDENCIA O ENTIDAD”</w:t>
      </w:r>
      <w:r w:rsidRPr="00DA5472">
        <w:rPr>
          <w:rFonts w:asciiTheme="minorHAnsi" w:hAnsiTheme="minorHAnsi" w:cs="Arial"/>
          <w:sz w:val="20"/>
        </w:rPr>
        <w:t xml:space="preserve"> o a terceros.</w:t>
      </w:r>
    </w:p>
    <w:p w14:paraId="5A07FB99" w14:textId="77777777" w:rsidR="00DA5472" w:rsidRPr="00DA5472" w:rsidRDefault="00DA5472" w:rsidP="00DA5472">
      <w:pPr>
        <w:tabs>
          <w:tab w:val="left" w:pos="2340"/>
        </w:tabs>
        <w:jc w:val="both"/>
        <w:rPr>
          <w:rFonts w:asciiTheme="minorHAnsi" w:hAnsiTheme="minorHAnsi" w:cs="Arial"/>
          <w:sz w:val="20"/>
        </w:rPr>
      </w:pPr>
    </w:p>
    <w:p w14:paraId="7F4C075A" w14:textId="77777777" w:rsidR="00DA5472" w:rsidRPr="00DA5472" w:rsidRDefault="00DA5472" w:rsidP="00DA5472">
      <w:pPr>
        <w:tabs>
          <w:tab w:val="left" w:pos="2340"/>
        </w:tabs>
        <w:jc w:val="both"/>
        <w:rPr>
          <w:rFonts w:asciiTheme="minorHAnsi" w:hAnsiTheme="minorHAnsi" w:cs="Arial"/>
          <w:sz w:val="20"/>
        </w:rPr>
      </w:pPr>
      <w:r w:rsidRPr="00DA5472">
        <w:rPr>
          <w:rFonts w:asciiTheme="minorHAnsi" w:hAnsiTheme="minorHAnsi" w:cs="Arial"/>
          <w:sz w:val="20"/>
        </w:rPr>
        <w:t xml:space="preserve">De presentarse alguna reclamación en contra de </w:t>
      </w:r>
      <w:r w:rsidRPr="00DA5472">
        <w:rPr>
          <w:rFonts w:asciiTheme="minorHAnsi" w:hAnsiTheme="minorHAnsi" w:cs="Arial"/>
          <w:b/>
          <w:sz w:val="20"/>
        </w:rPr>
        <w:t>“LA DEPENDENCIA O ENTIDAD”</w:t>
      </w:r>
      <w:r w:rsidRPr="00DA5472">
        <w:rPr>
          <w:rFonts w:asciiTheme="minorHAnsi" w:hAnsiTheme="minorHAnsi" w:cs="Arial"/>
          <w:sz w:val="20"/>
        </w:rPr>
        <w:t xml:space="preserve">, por cualquiera de las causas antes mencionadas, </w:t>
      </w:r>
      <w:r w:rsidRPr="00DA5472">
        <w:rPr>
          <w:rFonts w:asciiTheme="minorHAnsi" w:hAnsiTheme="minorHAnsi" w:cs="Arial"/>
          <w:b/>
          <w:sz w:val="20"/>
        </w:rPr>
        <w:t>“EL PROVEEDOR”</w:t>
      </w:r>
      <w:r w:rsidRPr="00DA5472">
        <w:rPr>
          <w:rFonts w:asciiTheme="minorHAnsi" w:hAnsiTheme="minorHAnsi" w:cs="Arial"/>
          <w:sz w:val="20"/>
        </w:rPr>
        <w:t xml:space="preserve">, se obliga a salvaguardar los derechos e intereses de </w:t>
      </w:r>
      <w:r w:rsidRPr="00DA5472">
        <w:rPr>
          <w:rFonts w:asciiTheme="minorHAnsi" w:hAnsiTheme="minorHAnsi" w:cs="Arial"/>
          <w:b/>
          <w:sz w:val="20"/>
        </w:rPr>
        <w:t>“LA DEPENDENCIA O ENTIDAD”</w:t>
      </w:r>
      <w:r w:rsidRPr="00DA5472">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22C301AE" w14:textId="77777777" w:rsidR="00DA5472" w:rsidRPr="00DA5472" w:rsidRDefault="00DA5472" w:rsidP="00DA5472">
      <w:pPr>
        <w:tabs>
          <w:tab w:val="left" w:pos="2340"/>
        </w:tabs>
        <w:jc w:val="both"/>
        <w:rPr>
          <w:rFonts w:asciiTheme="minorHAnsi" w:hAnsiTheme="minorHAnsi" w:cs="Arial"/>
          <w:sz w:val="20"/>
        </w:rPr>
      </w:pPr>
    </w:p>
    <w:p w14:paraId="2E243EF6"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lastRenderedPageBreak/>
        <w:t xml:space="preserve">En caso de que </w:t>
      </w:r>
      <w:r w:rsidRPr="00DA5472">
        <w:rPr>
          <w:rFonts w:asciiTheme="minorHAnsi" w:hAnsiTheme="minorHAnsi" w:cs="Arial"/>
          <w:b/>
          <w:sz w:val="20"/>
        </w:rPr>
        <w:t>“LA DEPENDENCIA O ENTIDAD”</w:t>
      </w:r>
      <w:r w:rsidRPr="00DA5472">
        <w:rPr>
          <w:rFonts w:asciiTheme="minorHAnsi" w:hAnsiTheme="minorHAnsi" w:cs="Arial"/>
          <w:sz w:val="20"/>
        </w:rPr>
        <w:t xml:space="preserve"> tuviese que erogar recursos por cualquiera de estos conceptos, </w:t>
      </w:r>
      <w:r w:rsidRPr="00DA5472">
        <w:rPr>
          <w:rFonts w:asciiTheme="minorHAnsi" w:hAnsiTheme="minorHAnsi" w:cs="Arial"/>
          <w:b/>
          <w:sz w:val="20"/>
        </w:rPr>
        <w:t>“EL PROVEEDOR”</w:t>
      </w:r>
      <w:r w:rsidRPr="00DA5472">
        <w:rPr>
          <w:rFonts w:asciiTheme="minorHAnsi" w:hAnsiTheme="minorHAnsi" w:cs="Arial"/>
          <w:sz w:val="20"/>
        </w:rPr>
        <w:t xml:space="preserve"> se obliga a reembolsar de manera inmediata los recursos erogados por aquella.</w:t>
      </w:r>
    </w:p>
    <w:p w14:paraId="3F903989" w14:textId="77777777" w:rsidR="00DA5472" w:rsidRPr="00DA5472" w:rsidRDefault="00DA5472" w:rsidP="00DA5472">
      <w:pPr>
        <w:tabs>
          <w:tab w:val="left" w:pos="2340"/>
        </w:tabs>
        <w:jc w:val="both"/>
        <w:rPr>
          <w:rFonts w:asciiTheme="minorHAnsi" w:hAnsiTheme="minorHAnsi" w:cs="Arial"/>
          <w:sz w:val="20"/>
        </w:rPr>
      </w:pPr>
    </w:p>
    <w:p w14:paraId="1AFC1244"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b/>
          <w:bCs/>
          <w:sz w:val="20"/>
        </w:rPr>
      </w:pPr>
      <w:r w:rsidRPr="00DA5472">
        <w:rPr>
          <w:rFonts w:asciiTheme="minorHAnsi" w:hAnsiTheme="minorHAnsi" w:cs="Arial"/>
          <w:b/>
          <w:bCs/>
          <w:sz w:val="20"/>
        </w:rPr>
        <w:t xml:space="preserve">VIGÉSIMA PRIMERA. CONFIDENCIALIDAD Y PROTECCIÓN DE DATOS PERSONALES. </w:t>
      </w:r>
    </w:p>
    <w:p w14:paraId="535577D8"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bCs/>
          <w:sz w:val="20"/>
        </w:rPr>
      </w:pPr>
    </w:p>
    <w:p w14:paraId="10E37BB4"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sz w:val="20"/>
        </w:rPr>
      </w:pPr>
      <w:r w:rsidRPr="00DA5472">
        <w:rPr>
          <w:rFonts w:asciiTheme="minorHAnsi" w:hAnsiTheme="minorHAnsi" w:cs="Arial"/>
          <w:b/>
          <w:bCs/>
          <w:sz w:val="20"/>
        </w:rPr>
        <w:t xml:space="preserve">"LAS PARTES" </w:t>
      </w:r>
      <w:r w:rsidRPr="00DA5472">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020D60E4" w14:textId="77777777" w:rsidR="00DA5472" w:rsidRPr="00DA5472" w:rsidRDefault="00DA5472" w:rsidP="00DA5472">
      <w:pPr>
        <w:jc w:val="both"/>
        <w:rPr>
          <w:rFonts w:asciiTheme="minorHAnsi" w:hAnsiTheme="minorHAnsi" w:cs="Arial"/>
          <w:sz w:val="20"/>
        </w:rPr>
      </w:pPr>
    </w:p>
    <w:p w14:paraId="564ABCA8"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Para el tratamiento de los datos personales que </w:t>
      </w:r>
      <w:r w:rsidRPr="00DA5472">
        <w:rPr>
          <w:rFonts w:asciiTheme="minorHAnsi" w:hAnsiTheme="minorHAnsi" w:cs="Arial"/>
          <w:b/>
          <w:bCs/>
          <w:sz w:val="20"/>
        </w:rPr>
        <w:t xml:space="preserve">“LAS PARTES” </w:t>
      </w:r>
      <w:r w:rsidRPr="00DA5472">
        <w:rPr>
          <w:rFonts w:asciiTheme="minorHAnsi" w:hAnsiTheme="minorHAnsi" w:cs="Arial"/>
          <w:sz w:val="20"/>
        </w:rPr>
        <w:t>recaben con motivo de la celebración del presente contrato, deberá de realizarse con base en lo previsto en los Avisos de Privacidad respectivos.</w:t>
      </w:r>
    </w:p>
    <w:p w14:paraId="0C344ADC" w14:textId="77777777" w:rsidR="00DA5472" w:rsidRPr="00DA5472" w:rsidRDefault="00DA5472" w:rsidP="00DA5472">
      <w:pPr>
        <w:jc w:val="both"/>
        <w:rPr>
          <w:rFonts w:asciiTheme="minorHAnsi" w:hAnsiTheme="minorHAnsi" w:cs="Arial"/>
          <w:sz w:val="20"/>
        </w:rPr>
      </w:pPr>
    </w:p>
    <w:p w14:paraId="4D288B86"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sz w:val="20"/>
        </w:rPr>
      </w:pPr>
      <w:r w:rsidRPr="00DA5472">
        <w:rPr>
          <w:rFonts w:asciiTheme="minorHAnsi" w:hAnsiTheme="minorHAnsi" w:cs="Arial"/>
          <w:sz w:val="20"/>
        </w:rPr>
        <w:t xml:space="preserve">Por tal motivo, </w:t>
      </w:r>
      <w:r w:rsidRPr="00DA5472">
        <w:rPr>
          <w:rFonts w:asciiTheme="minorHAnsi" w:hAnsiTheme="minorHAnsi" w:cs="Arial"/>
          <w:b/>
          <w:sz w:val="20"/>
        </w:rPr>
        <w:t>“EL PROVEEDOR”</w:t>
      </w:r>
      <w:r w:rsidRPr="00DA5472">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277D76F6" w14:textId="77777777" w:rsidR="00DA5472" w:rsidRPr="00DA5472" w:rsidRDefault="00DA5472" w:rsidP="00DA5472">
      <w:pPr>
        <w:ind w:right="51"/>
        <w:jc w:val="both"/>
        <w:rPr>
          <w:rFonts w:asciiTheme="minorHAnsi" w:hAnsiTheme="minorHAnsi" w:cs="Arial"/>
          <w:sz w:val="20"/>
        </w:rPr>
      </w:pPr>
    </w:p>
    <w:p w14:paraId="134988B2"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sz w:val="20"/>
        </w:rPr>
      </w:pPr>
      <w:r w:rsidRPr="00DA5472">
        <w:rPr>
          <w:rFonts w:asciiTheme="minorHAnsi" w:hAnsiTheme="minorHAnsi" w:cs="Arial"/>
          <w:sz w:val="20"/>
        </w:rPr>
        <w:t xml:space="preserve">Asimismo </w:t>
      </w:r>
      <w:r w:rsidRPr="00DA5472">
        <w:rPr>
          <w:rFonts w:asciiTheme="minorHAnsi" w:hAnsiTheme="minorHAnsi" w:cs="Arial"/>
          <w:b/>
          <w:sz w:val="20"/>
        </w:rPr>
        <w:t xml:space="preserve">“EL PROVEEDOR” </w:t>
      </w:r>
      <w:r w:rsidRPr="00DA5472">
        <w:rPr>
          <w:rFonts w:asciiTheme="minorHAnsi" w:hAnsiTheme="minorHAnsi" w:cs="Arial"/>
          <w:sz w:val="20"/>
        </w:rPr>
        <w:t>deberá</w:t>
      </w:r>
      <w:r w:rsidRPr="00DA5472">
        <w:rPr>
          <w:rFonts w:asciiTheme="minorHAnsi" w:hAnsiTheme="minorHAnsi" w:cs="Arial"/>
          <w:b/>
          <w:sz w:val="20"/>
        </w:rPr>
        <w:t xml:space="preserve"> </w:t>
      </w:r>
      <w:r w:rsidRPr="00DA5472">
        <w:rPr>
          <w:rFonts w:asciiTheme="minorHAnsi" w:hAnsiTheme="minorHAnsi" w:cs="Arial"/>
          <w:sz w:val="20"/>
        </w:rPr>
        <w:t>observar lo establecido en el Anexo aplicable a la Confidencialidad de la información del presente Contrato.</w:t>
      </w:r>
    </w:p>
    <w:p w14:paraId="070DD987" w14:textId="77777777" w:rsidR="00DA5472" w:rsidRPr="00DA5472" w:rsidRDefault="00DA5472" w:rsidP="00DA5472">
      <w:pPr>
        <w:ind w:right="51"/>
        <w:jc w:val="both"/>
        <w:rPr>
          <w:rFonts w:asciiTheme="minorHAnsi" w:hAnsiTheme="minorHAnsi" w:cs="Arial"/>
          <w:sz w:val="20"/>
        </w:rPr>
      </w:pPr>
    </w:p>
    <w:p w14:paraId="395EC0BF" w14:textId="77777777" w:rsidR="00DA5472" w:rsidRPr="00DA5472" w:rsidRDefault="00DA5472" w:rsidP="00DA5472">
      <w:pPr>
        <w:jc w:val="both"/>
        <w:rPr>
          <w:rFonts w:asciiTheme="minorHAnsi" w:hAnsiTheme="minorHAnsi" w:cs="Arial"/>
          <w:sz w:val="20"/>
          <w:lang w:eastAsia="es-MX"/>
        </w:rPr>
      </w:pPr>
      <w:r w:rsidRPr="00DA5472">
        <w:rPr>
          <w:rFonts w:asciiTheme="minorHAnsi" w:hAnsiTheme="minorHAnsi" w:cs="Arial"/>
          <w:b/>
          <w:sz w:val="20"/>
          <w:lang w:eastAsia="es-MX"/>
        </w:rPr>
        <w:t>VIGÉSIMA SEGUNDA. TERMINACIÓN ANTICIPADA DEL CONTRATO.</w:t>
      </w:r>
    </w:p>
    <w:p w14:paraId="03153BC7" w14:textId="77777777" w:rsidR="00DA5472" w:rsidRPr="00DA5472" w:rsidRDefault="00DA5472" w:rsidP="00DA5472">
      <w:pPr>
        <w:jc w:val="both"/>
        <w:rPr>
          <w:rFonts w:asciiTheme="minorHAnsi" w:hAnsiTheme="minorHAnsi" w:cs="Arial"/>
          <w:sz w:val="20"/>
          <w:lang w:eastAsia="es-MX"/>
        </w:rPr>
      </w:pPr>
    </w:p>
    <w:p w14:paraId="60A2F358"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bCs/>
          <w:sz w:val="20"/>
        </w:rPr>
      </w:pPr>
      <w:r w:rsidRPr="00DA5472">
        <w:rPr>
          <w:rFonts w:asciiTheme="minorHAnsi" w:hAnsiTheme="minorHAnsi" w:cs="Arial"/>
          <w:b/>
          <w:sz w:val="20"/>
        </w:rPr>
        <w:t>“LA DEPENDENCIA O ENTIDAD”</w:t>
      </w:r>
      <w:r w:rsidRPr="00DA5472">
        <w:rPr>
          <w:rFonts w:asciiTheme="minorHAnsi" w:hAnsiTheme="minorHAnsi" w:cs="Arial"/>
          <w:b/>
          <w:bCs/>
          <w:sz w:val="20"/>
        </w:rPr>
        <w:t xml:space="preserve"> </w:t>
      </w:r>
      <w:r w:rsidRPr="00DA5472">
        <w:rPr>
          <w:rFonts w:asciiTheme="minorHAnsi" w:hAnsiTheme="minorHAnsi" w:cs="Arial"/>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DA5472">
        <w:rPr>
          <w:rFonts w:asciiTheme="minorHAnsi" w:hAnsiTheme="minorHAnsi" w:cs="Arial"/>
          <w:b/>
          <w:sz w:val="20"/>
        </w:rPr>
        <w:t>“LA DEPENDENCIA O ENTIDAD”</w:t>
      </w:r>
      <w:r w:rsidRPr="00DA5472">
        <w:rPr>
          <w:rFonts w:asciiTheme="minorHAnsi" w:hAnsiTheme="minorHAnsi" w:cs="Arial"/>
          <w:bCs/>
          <w:sz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DA5472">
        <w:rPr>
          <w:rFonts w:asciiTheme="minorHAnsi" w:hAnsiTheme="minorHAnsi" w:cs="Arial"/>
          <w:b/>
          <w:bCs/>
          <w:sz w:val="20"/>
        </w:rPr>
        <w:t xml:space="preserve"> </w:t>
      </w:r>
      <w:r w:rsidRPr="00DA5472">
        <w:rPr>
          <w:rFonts w:asciiTheme="minorHAnsi" w:hAnsiTheme="minorHAnsi" w:cs="Arial"/>
          <w:bCs/>
          <w:sz w:val="20"/>
        </w:rPr>
        <w:t xml:space="preserve">sin responsabilidad alguna para </w:t>
      </w:r>
      <w:r w:rsidRPr="00DA5472">
        <w:rPr>
          <w:rFonts w:asciiTheme="minorHAnsi" w:hAnsiTheme="minorHAnsi" w:cs="Arial"/>
          <w:b/>
          <w:sz w:val="20"/>
        </w:rPr>
        <w:t>“LA DEPENDENCIA O ENTIDAD”</w:t>
      </w:r>
      <w:r w:rsidRPr="00DA5472">
        <w:rPr>
          <w:rFonts w:asciiTheme="minorHAnsi" w:hAnsiTheme="minorHAnsi" w:cs="Arial"/>
          <w:bCs/>
          <w:sz w:val="20"/>
        </w:rPr>
        <w:t xml:space="preserve">, ello con independencia de lo establecido en la cláusula que antecede. </w:t>
      </w:r>
    </w:p>
    <w:p w14:paraId="665E5DB2" w14:textId="77777777" w:rsidR="00DA5472" w:rsidRPr="00DA5472" w:rsidRDefault="00DA5472" w:rsidP="00DA5472">
      <w:pPr>
        <w:tabs>
          <w:tab w:val="center" w:pos="567"/>
        </w:tabs>
        <w:autoSpaceDE w:val="0"/>
        <w:autoSpaceDN w:val="0"/>
        <w:adjustRightInd w:val="0"/>
        <w:ind w:left="284" w:right="423"/>
        <w:jc w:val="both"/>
        <w:rPr>
          <w:rFonts w:asciiTheme="minorHAnsi" w:hAnsiTheme="minorHAnsi" w:cs="Arial"/>
          <w:bCs/>
          <w:sz w:val="20"/>
        </w:rPr>
      </w:pPr>
    </w:p>
    <w:p w14:paraId="4D3D67A1" w14:textId="77777777" w:rsidR="00DA5472" w:rsidRPr="00DA5472" w:rsidRDefault="00DA5472" w:rsidP="00DA5472">
      <w:pPr>
        <w:tabs>
          <w:tab w:val="center" w:pos="567"/>
        </w:tabs>
        <w:autoSpaceDE w:val="0"/>
        <w:autoSpaceDN w:val="0"/>
        <w:adjustRightInd w:val="0"/>
        <w:ind w:right="48"/>
        <w:jc w:val="both"/>
        <w:rPr>
          <w:rFonts w:asciiTheme="minorHAnsi" w:hAnsiTheme="minorHAnsi" w:cs="Arial"/>
          <w:bCs/>
          <w:sz w:val="20"/>
        </w:rPr>
      </w:pPr>
      <w:r w:rsidRPr="00DA5472">
        <w:rPr>
          <w:rFonts w:asciiTheme="minorHAnsi" w:hAnsiTheme="minorHAnsi" w:cs="Arial"/>
          <w:bCs/>
          <w:sz w:val="20"/>
        </w:rPr>
        <w:t xml:space="preserve">Cuando </w:t>
      </w:r>
      <w:r w:rsidRPr="00DA5472">
        <w:rPr>
          <w:rFonts w:asciiTheme="minorHAnsi" w:hAnsiTheme="minorHAnsi" w:cs="Arial"/>
          <w:b/>
          <w:sz w:val="20"/>
        </w:rPr>
        <w:t>“LA DEPENDENCIA O ENTIDAD”</w:t>
      </w:r>
      <w:r w:rsidRPr="00DA5472">
        <w:rPr>
          <w:rFonts w:asciiTheme="minorHAnsi" w:hAnsiTheme="minorHAnsi" w:cs="Arial"/>
          <w:bCs/>
          <w:sz w:val="20"/>
        </w:rPr>
        <w:t xml:space="preserve"> determine dar por terminado anticipadamente el contrato, lo notificará al </w:t>
      </w:r>
      <w:r w:rsidRPr="00DA5472">
        <w:rPr>
          <w:rFonts w:asciiTheme="minorHAnsi" w:hAnsiTheme="minorHAnsi" w:cs="Arial"/>
          <w:b/>
          <w:sz w:val="20"/>
        </w:rPr>
        <w:t>“EL PROVEEDOR”</w:t>
      </w:r>
      <w:r w:rsidRPr="00DA5472">
        <w:rPr>
          <w:rFonts w:asciiTheme="minorHAnsi" w:hAnsiTheme="minorHAnsi" w:cs="Arial"/>
          <w:bCs/>
          <w:sz w:val="20"/>
        </w:rPr>
        <w:t xml:space="preserve"> hasta </w:t>
      </w:r>
      <w:r w:rsidRPr="00DA5472">
        <w:rPr>
          <w:rFonts w:asciiTheme="minorHAnsi" w:hAnsiTheme="minorHAnsi" w:cs="Arial"/>
          <w:sz w:val="20"/>
        </w:rPr>
        <w:t xml:space="preserve">con 30 (treinta) días naturales anteriores al hecho, </w:t>
      </w:r>
      <w:r w:rsidRPr="00DA5472">
        <w:rPr>
          <w:rFonts w:asciiTheme="minorHAnsi" w:hAnsiTheme="minorHAnsi" w:cs="Arial"/>
          <w:bCs/>
          <w:sz w:val="20"/>
        </w:rPr>
        <w:t>debiendo sustentarlo en un dictamen fundado y motivado, en el que se precisarán las razones o causas que dieron origen a la misma y pagará a</w:t>
      </w:r>
      <w:r w:rsidRPr="00DA5472">
        <w:rPr>
          <w:rFonts w:asciiTheme="minorHAnsi" w:hAnsiTheme="minorHAnsi" w:cs="Arial"/>
          <w:b/>
          <w:bCs/>
          <w:sz w:val="20"/>
        </w:rPr>
        <w:t xml:space="preserve"> </w:t>
      </w:r>
      <w:r w:rsidRPr="00DA5472">
        <w:rPr>
          <w:rFonts w:asciiTheme="minorHAnsi" w:hAnsiTheme="minorHAnsi" w:cs="Arial"/>
          <w:b/>
          <w:sz w:val="20"/>
        </w:rPr>
        <w:t>“EL PROVEEDOR”</w:t>
      </w:r>
      <w:r w:rsidRPr="00DA5472">
        <w:rPr>
          <w:rFonts w:asciiTheme="minorHAnsi" w:hAnsiTheme="minorHAnsi" w:cs="Arial"/>
          <w:b/>
          <w:bCs/>
          <w:sz w:val="20"/>
        </w:rPr>
        <w:t xml:space="preserve"> </w:t>
      </w:r>
      <w:r w:rsidRPr="00DA5472">
        <w:rPr>
          <w:rFonts w:asciiTheme="minorHAnsi" w:hAnsiTheme="minorHAnsi" w:cs="Arial"/>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7BD6FE4" w14:textId="77777777" w:rsidR="00DA5472" w:rsidRPr="00DA5472" w:rsidRDefault="00DA5472" w:rsidP="00DA5472">
      <w:pPr>
        <w:ind w:right="51"/>
        <w:jc w:val="both"/>
        <w:rPr>
          <w:rFonts w:asciiTheme="minorHAnsi" w:hAnsiTheme="minorHAnsi" w:cs="Arial"/>
          <w:sz w:val="20"/>
        </w:rPr>
      </w:pPr>
    </w:p>
    <w:p w14:paraId="497A66F4"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b/>
          <w:sz w:val="20"/>
          <w:lang w:eastAsia="es-MX"/>
        </w:rPr>
        <w:t>VIGÉSIMA TERCERA. RESCISIÓN.</w:t>
      </w:r>
    </w:p>
    <w:p w14:paraId="77CC7268" w14:textId="77777777" w:rsidR="00DA5472" w:rsidRPr="00DA5472" w:rsidRDefault="00DA5472" w:rsidP="00DA5472">
      <w:pPr>
        <w:ind w:right="51"/>
        <w:jc w:val="both"/>
        <w:rPr>
          <w:rFonts w:asciiTheme="minorHAnsi" w:hAnsiTheme="minorHAnsi" w:cs="Arial"/>
          <w:sz w:val="20"/>
        </w:rPr>
      </w:pPr>
    </w:p>
    <w:p w14:paraId="794E02D4" w14:textId="77777777" w:rsidR="00DA5472" w:rsidRPr="00DA5472" w:rsidRDefault="00DA5472" w:rsidP="00DA5472">
      <w:pPr>
        <w:tabs>
          <w:tab w:val="left" w:pos="2700"/>
        </w:tabs>
        <w:ind w:right="-1"/>
        <w:jc w:val="both"/>
        <w:rPr>
          <w:rFonts w:asciiTheme="minorHAnsi" w:hAnsiTheme="minorHAnsi" w:cs="Arial"/>
          <w:b/>
          <w:sz w:val="20"/>
        </w:rPr>
      </w:pPr>
      <w:r w:rsidRPr="00DA5472">
        <w:rPr>
          <w:rFonts w:asciiTheme="minorHAnsi" w:hAnsiTheme="minorHAnsi" w:cs="Arial"/>
          <w:b/>
          <w:sz w:val="20"/>
        </w:rPr>
        <w:t xml:space="preserve">“LA DEPENDENCIA O ENTIDAD” </w:t>
      </w:r>
      <w:r w:rsidRPr="00DA5472">
        <w:rPr>
          <w:rFonts w:asciiTheme="minorHAnsi" w:hAnsiTheme="minorHAnsi" w:cs="Arial"/>
          <w:bCs/>
          <w:sz w:val="20"/>
        </w:rPr>
        <w:t>podrá iniciar en cualquier momento</w:t>
      </w:r>
      <w:r w:rsidRPr="00DA5472">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A5472">
        <w:rPr>
          <w:rFonts w:asciiTheme="minorHAnsi" w:hAnsiTheme="minorHAnsi" w:cs="Arial"/>
          <w:bCs/>
          <w:sz w:val="20"/>
        </w:rPr>
        <w:t xml:space="preserve">el procedimiento de rescisión, cuando </w:t>
      </w:r>
      <w:r w:rsidRPr="00DA5472">
        <w:rPr>
          <w:rFonts w:asciiTheme="minorHAnsi" w:hAnsiTheme="minorHAnsi" w:cs="Arial"/>
          <w:b/>
          <w:sz w:val="20"/>
        </w:rPr>
        <w:t xml:space="preserve">“EL PROVEEDOR” </w:t>
      </w:r>
      <w:r w:rsidRPr="00DA5472">
        <w:rPr>
          <w:rFonts w:asciiTheme="minorHAnsi" w:hAnsiTheme="minorHAnsi" w:cs="Arial"/>
          <w:bCs/>
          <w:sz w:val="20"/>
        </w:rPr>
        <w:t xml:space="preserve">incurra en alguna de las siguientes causales: </w:t>
      </w:r>
    </w:p>
    <w:p w14:paraId="40CF7361" w14:textId="77777777" w:rsidR="00DA5472" w:rsidRPr="00DA5472" w:rsidRDefault="00DA5472" w:rsidP="00DA5472">
      <w:pPr>
        <w:pStyle w:val="Prrafodelista"/>
        <w:tabs>
          <w:tab w:val="left" w:pos="284"/>
        </w:tabs>
        <w:ind w:left="567" w:right="-1"/>
        <w:contextualSpacing/>
        <w:jc w:val="both"/>
        <w:rPr>
          <w:rFonts w:asciiTheme="minorHAnsi" w:hAnsiTheme="minorHAnsi" w:cs="Arial"/>
          <w:b/>
          <w:sz w:val="20"/>
        </w:rPr>
      </w:pPr>
    </w:p>
    <w:p w14:paraId="718A2D85" w14:textId="77777777" w:rsidR="00DA5472" w:rsidRPr="00DA5472"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Contravenir los términos pactados para el suministro de los bienes establecidos en el presente contrato;</w:t>
      </w:r>
    </w:p>
    <w:p w14:paraId="5D014CFD" w14:textId="77777777" w:rsidR="00DA5472" w:rsidRPr="00DA5472"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b/>
          <w:sz w:val="20"/>
        </w:rPr>
      </w:pPr>
      <w:r w:rsidRPr="00DA5472">
        <w:rPr>
          <w:rFonts w:asciiTheme="minorHAnsi" w:hAnsiTheme="minorHAnsi" w:cs="Arial"/>
          <w:sz w:val="20"/>
        </w:rPr>
        <w:t>Transferir en todo o en parte las obligaciones que deriven del presente contrato a un tercero ajeno a la relación contractual;</w:t>
      </w:r>
    </w:p>
    <w:p w14:paraId="15F3618D" w14:textId="77777777" w:rsidR="00DA5472" w:rsidRPr="00DA5472"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 xml:space="preserve">Ceder los derechos de cobro derivados del contrato, sin contar con la conformidad previa y por escrito de </w:t>
      </w:r>
      <w:r w:rsidRPr="00DA5472">
        <w:rPr>
          <w:rFonts w:asciiTheme="minorHAnsi" w:hAnsiTheme="minorHAnsi" w:cs="Arial"/>
          <w:b/>
          <w:sz w:val="20"/>
        </w:rPr>
        <w:t>“LA DEPENDENCIA O ENTIDAD”</w:t>
      </w:r>
      <w:r w:rsidRPr="00DA5472">
        <w:rPr>
          <w:rFonts w:asciiTheme="minorHAnsi" w:hAnsiTheme="minorHAnsi" w:cs="Arial"/>
          <w:sz w:val="20"/>
        </w:rPr>
        <w:t>;</w:t>
      </w:r>
    </w:p>
    <w:p w14:paraId="34F21752" w14:textId="77777777" w:rsidR="00DA5472" w:rsidRPr="00DA5472"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Suspender total o parcialmente y sin causa justificada el suministro objeto del presente contrato;</w:t>
      </w:r>
    </w:p>
    <w:p w14:paraId="46756800" w14:textId="77777777" w:rsidR="00DA5472" w:rsidRPr="00DA5472" w:rsidRDefault="00DA5472" w:rsidP="00FC2944">
      <w:pPr>
        <w:pStyle w:val="Prrafodelista"/>
        <w:numPr>
          <w:ilvl w:val="0"/>
          <w:numId w:val="52"/>
        </w:numPr>
        <w:suppressAutoHyphens w:val="0"/>
        <w:ind w:left="567" w:hanging="283"/>
        <w:contextualSpacing/>
        <w:jc w:val="both"/>
        <w:rPr>
          <w:rFonts w:asciiTheme="minorHAnsi" w:hAnsiTheme="minorHAnsi" w:cs="Arial"/>
          <w:sz w:val="20"/>
        </w:rPr>
      </w:pPr>
      <w:r w:rsidRPr="00DA5472">
        <w:rPr>
          <w:rFonts w:asciiTheme="minorHAnsi" w:hAnsiTheme="minorHAnsi" w:cs="Arial"/>
          <w:sz w:val="20"/>
        </w:rPr>
        <w:t>Omitir suministrar los bienes en tiempo y forma conforme a lo establecido en el presente contrato y sus respectivos anexos;</w:t>
      </w:r>
    </w:p>
    <w:p w14:paraId="21239F38" w14:textId="77777777" w:rsidR="00DA5472" w:rsidRPr="00DA5472"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No proporcionar a los Órganos de Fiscalización, la información que le sea requerida con motivo de las auditorías, visitas e inspecciones que realicen;</w:t>
      </w:r>
    </w:p>
    <w:p w14:paraId="6E9FEB4D" w14:textId="77777777" w:rsidR="00DA5472" w:rsidRPr="00DA5472"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sz w:val="20"/>
        </w:rPr>
      </w:pPr>
      <w:r w:rsidRPr="00DA5472">
        <w:rPr>
          <w:rFonts w:asciiTheme="minorHAnsi" w:hAnsiTheme="minorHAnsi" w:cs="Arial"/>
          <w:sz w:val="20"/>
        </w:rPr>
        <w:t>Ser declarado en concurso mercantil, o por cualquier otra causa distinta o análoga que afecte su patrimonio;</w:t>
      </w:r>
    </w:p>
    <w:p w14:paraId="0812DF83" w14:textId="77777777" w:rsidR="00DA5472" w:rsidRPr="00DA5472" w:rsidRDefault="00DA5472" w:rsidP="00FC2944">
      <w:pPr>
        <w:pStyle w:val="Prrafodelista"/>
        <w:numPr>
          <w:ilvl w:val="0"/>
          <w:numId w:val="52"/>
        </w:numPr>
        <w:suppressAutoHyphens w:val="0"/>
        <w:ind w:left="567" w:right="-1" w:hanging="283"/>
        <w:contextualSpacing/>
        <w:jc w:val="both"/>
        <w:rPr>
          <w:rFonts w:asciiTheme="minorHAnsi" w:hAnsiTheme="minorHAnsi" w:cs="Arial"/>
          <w:bCs/>
          <w:sz w:val="20"/>
        </w:rPr>
      </w:pPr>
      <w:r w:rsidRPr="00DA5472">
        <w:rPr>
          <w:rFonts w:asciiTheme="minorHAnsi" w:hAnsiTheme="minorHAnsi" w:cs="Arial"/>
          <w:bCs/>
          <w:sz w:val="20"/>
        </w:rPr>
        <w:lastRenderedPageBreak/>
        <w:t>En caso de que compruebe la falsedad de alguna manifestación, información o documentación proporcionada para efecto del presente contrato;</w:t>
      </w:r>
    </w:p>
    <w:p w14:paraId="571565DA" w14:textId="77777777" w:rsidR="00DA5472" w:rsidRPr="00DA5472" w:rsidRDefault="00DA5472" w:rsidP="00FC2944">
      <w:pPr>
        <w:pStyle w:val="Prrafodelista"/>
        <w:numPr>
          <w:ilvl w:val="0"/>
          <w:numId w:val="52"/>
        </w:numPr>
        <w:tabs>
          <w:tab w:val="left" w:pos="284"/>
        </w:tabs>
        <w:suppressAutoHyphens w:val="0"/>
        <w:ind w:left="567" w:right="-1" w:hanging="283"/>
        <w:contextualSpacing/>
        <w:jc w:val="both"/>
        <w:rPr>
          <w:rFonts w:asciiTheme="minorHAnsi" w:hAnsiTheme="minorHAnsi" w:cs="Arial"/>
          <w:bCs/>
          <w:sz w:val="20"/>
        </w:rPr>
      </w:pPr>
      <w:r w:rsidRPr="00DA5472">
        <w:rPr>
          <w:rFonts w:asciiTheme="minorHAnsi" w:hAnsiTheme="minorHAnsi" w:cs="Arial"/>
          <w:bCs/>
          <w:sz w:val="20"/>
        </w:rPr>
        <w:t>No entregar dentro de los 10 (diez) días naturales siguientes a la fecha de firma del presente contrato, la garantía de cumplimiento del mismo;</w:t>
      </w:r>
    </w:p>
    <w:p w14:paraId="6AF13E0D" w14:textId="77777777" w:rsidR="00DA5472" w:rsidRPr="00DA5472" w:rsidRDefault="00DA5472" w:rsidP="00FC2944">
      <w:pPr>
        <w:pStyle w:val="Prrafodelista"/>
        <w:numPr>
          <w:ilvl w:val="0"/>
          <w:numId w:val="52"/>
        </w:numPr>
        <w:suppressAutoHyphens w:val="0"/>
        <w:ind w:left="567" w:right="-1" w:hanging="283"/>
        <w:contextualSpacing/>
        <w:jc w:val="both"/>
        <w:rPr>
          <w:rFonts w:asciiTheme="minorHAnsi" w:hAnsiTheme="minorHAnsi" w:cs="Arial"/>
          <w:bCs/>
          <w:sz w:val="20"/>
        </w:rPr>
      </w:pPr>
      <w:r w:rsidRPr="00DA5472">
        <w:rPr>
          <w:rFonts w:asciiTheme="minorHAnsi" w:hAnsiTheme="minorHAnsi" w:cs="Arial"/>
          <w:bCs/>
          <w:sz w:val="20"/>
        </w:rPr>
        <w:t>Cuando la suma de las penas convencionales exceda el monto total de la garantía de cumplimiento del contrato;</w:t>
      </w:r>
    </w:p>
    <w:p w14:paraId="43E65B1B" w14:textId="77777777" w:rsidR="00DA5472" w:rsidRPr="00DA5472" w:rsidRDefault="00DA5472" w:rsidP="00DA5472">
      <w:pPr>
        <w:pStyle w:val="Prrafodelista"/>
        <w:ind w:left="567" w:right="-1"/>
        <w:contextualSpacing/>
        <w:jc w:val="both"/>
        <w:rPr>
          <w:rFonts w:asciiTheme="minorHAnsi" w:hAnsiTheme="minorHAnsi" w:cs="Arial"/>
          <w:bCs/>
          <w:sz w:val="20"/>
        </w:rPr>
      </w:pPr>
    </w:p>
    <w:p w14:paraId="7741E150" w14:textId="77777777" w:rsidR="00DA5472" w:rsidRPr="00DA5472" w:rsidRDefault="00DA5472" w:rsidP="00DA5472">
      <w:pPr>
        <w:pStyle w:val="Prrafodelista"/>
        <w:ind w:left="567" w:right="-1"/>
        <w:contextualSpacing/>
        <w:jc w:val="both"/>
        <w:rPr>
          <w:rFonts w:asciiTheme="minorHAnsi" w:hAnsiTheme="minorHAnsi" w:cs="Arial"/>
          <w:bCs/>
          <w:sz w:val="20"/>
        </w:rPr>
      </w:pPr>
      <w:r w:rsidRPr="00DA5472">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356DB758" w14:textId="77777777" w:rsidR="00DA5472" w:rsidRPr="00DA5472" w:rsidRDefault="00DA5472" w:rsidP="00DA5472">
      <w:pPr>
        <w:pStyle w:val="Prrafodelista"/>
        <w:ind w:left="567" w:right="-1"/>
        <w:contextualSpacing/>
        <w:jc w:val="both"/>
        <w:rPr>
          <w:rFonts w:asciiTheme="minorHAnsi" w:hAnsiTheme="minorHAnsi" w:cs="Arial"/>
          <w:bCs/>
          <w:sz w:val="20"/>
        </w:rPr>
      </w:pPr>
    </w:p>
    <w:p w14:paraId="4D1F796B" w14:textId="77777777" w:rsidR="00DA5472" w:rsidRPr="00DA5472" w:rsidRDefault="00DA5472" w:rsidP="00FC2944">
      <w:pPr>
        <w:pStyle w:val="Prrafodelista"/>
        <w:numPr>
          <w:ilvl w:val="0"/>
          <w:numId w:val="52"/>
        </w:numPr>
        <w:suppressAutoHyphens w:val="0"/>
        <w:ind w:left="567" w:right="-1" w:hanging="283"/>
        <w:contextualSpacing/>
        <w:jc w:val="both"/>
        <w:rPr>
          <w:rFonts w:asciiTheme="minorHAnsi" w:hAnsiTheme="minorHAnsi" w:cs="Arial"/>
          <w:bCs/>
          <w:sz w:val="20"/>
        </w:rPr>
      </w:pPr>
      <w:r w:rsidRPr="00DA5472">
        <w:rPr>
          <w:rFonts w:asciiTheme="minorHAnsi" w:hAnsiTheme="minorHAnsi" w:cs="Arial"/>
          <w:bCs/>
          <w:sz w:val="20"/>
        </w:rPr>
        <w:t>Cuando la suma de las deducciones al pago, excedan el límite máximo establecido para las deducciones;</w:t>
      </w:r>
    </w:p>
    <w:p w14:paraId="4B81DE87" w14:textId="77777777" w:rsidR="00DA5472" w:rsidRPr="00DA5472" w:rsidRDefault="00DA5472" w:rsidP="00FC2944">
      <w:pPr>
        <w:pStyle w:val="Prrafodelista"/>
        <w:numPr>
          <w:ilvl w:val="0"/>
          <w:numId w:val="52"/>
        </w:numPr>
        <w:suppressAutoHyphens w:val="0"/>
        <w:ind w:left="567" w:right="-1" w:hanging="283"/>
        <w:contextualSpacing/>
        <w:jc w:val="both"/>
        <w:rPr>
          <w:rFonts w:asciiTheme="minorHAnsi" w:hAnsiTheme="minorHAnsi" w:cs="Arial"/>
          <w:b/>
          <w:sz w:val="20"/>
        </w:rPr>
      </w:pPr>
      <w:r w:rsidRPr="00DA5472">
        <w:rPr>
          <w:rFonts w:asciiTheme="minorHAnsi" w:hAnsiTheme="minorHAnsi" w:cs="Arial"/>
          <w:bCs/>
          <w:sz w:val="20"/>
        </w:rPr>
        <w:t>Divulgar, transferir o utilizar la información que conozca en el desarrollo del cumplimiento del objeto del presente contrato, sin contar con la autorización de</w:t>
      </w:r>
      <w:r w:rsidRPr="00DA5472">
        <w:rPr>
          <w:rFonts w:asciiTheme="minorHAnsi" w:hAnsiTheme="minorHAnsi" w:cs="Arial"/>
          <w:sz w:val="20"/>
        </w:rPr>
        <w:t xml:space="preserve"> </w:t>
      </w:r>
      <w:r w:rsidRPr="00DA5472">
        <w:rPr>
          <w:rFonts w:asciiTheme="minorHAnsi" w:hAnsiTheme="minorHAnsi" w:cs="Arial"/>
          <w:b/>
          <w:sz w:val="20"/>
        </w:rPr>
        <w:t>“LA DEPENDENCIA O ENTIDAD”</w:t>
      </w:r>
      <w:r w:rsidRPr="00DA5472">
        <w:rPr>
          <w:rFonts w:asciiTheme="minorHAnsi" w:hAnsiTheme="minorHAnsi" w:cs="Arial"/>
          <w:sz w:val="20"/>
        </w:rPr>
        <w:t xml:space="preserve"> </w:t>
      </w:r>
      <w:r w:rsidRPr="00DA5472">
        <w:rPr>
          <w:rFonts w:asciiTheme="minorHAnsi" w:hAnsiTheme="minorHAnsi" w:cs="Arial"/>
          <w:bCs/>
          <w:sz w:val="20"/>
        </w:rPr>
        <w:t>en los términos de lo dispuesto en la cláusula VIGÉSIMA PRIMERA DE CONFIDENCIALIDAD Y PROTECCIÓN DE DATOS PERSONALES del presente instrumento jurídico;</w:t>
      </w:r>
    </w:p>
    <w:p w14:paraId="5042C705" w14:textId="77777777" w:rsidR="00DA5472" w:rsidRPr="00DA5472" w:rsidRDefault="00DA5472" w:rsidP="00FC2944">
      <w:pPr>
        <w:pStyle w:val="Prrafodelista"/>
        <w:numPr>
          <w:ilvl w:val="0"/>
          <w:numId w:val="52"/>
        </w:numPr>
        <w:tabs>
          <w:tab w:val="left" w:pos="284"/>
        </w:tabs>
        <w:suppressAutoHyphens w:val="0"/>
        <w:ind w:left="567" w:right="51" w:hanging="283"/>
        <w:contextualSpacing/>
        <w:jc w:val="both"/>
        <w:rPr>
          <w:rFonts w:asciiTheme="minorHAnsi" w:hAnsiTheme="minorHAnsi" w:cs="Arial"/>
          <w:sz w:val="20"/>
        </w:rPr>
      </w:pPr>
      <w:r w:rsidRPr="00DA5472">
        <w:rPr>
          <w:rFonts w:asciiTheme="minorHAnsi" w:hAnsiTheme="minorHAnsi" w:cs="Arial"/>
          <w:bCs/>
          <w:sz w:val="20"/>
        </w:rPr>
        <w:t>Impedir el desempeño normal de labores de</w:t>
      </w:r>
      <w:r w:rsidRPr="00DA5472">
        <w:rPr>
          <w:rFonts w:asciiTheme="minorHAnsi" w:hAnsiTheme="minorHAnsi" w:cs="Arial"/>
          <w:sz w:val="20"/>
        </w:rPr>
        <w:t xml:space="preserve"> </w:t>
      </w:r>
      <w:r w:rsidRPr="00DA5472">
        <w:rPr>
          <w:rFonts w:asciiTheme="minorHAnsi" w:hAnsiTheme="minorHAnsi" w:cs="Arial"/>
          <w:b/>
          <w:sz w:val="20"/>
        </w:rPr>
        <w:t>“LA DEPENDENCIA O ENTIDAD”;</w:t>
      </w:r>
    </w:p>
    <w:p w14:paraId="2CD9ECD3" w14:textId="77777777" w:rsidR="00DA5472" w:rsidRPr="00DA5472" w:rsidRDefault="00DA5472" w:rsidP="00FC2944">
      <w:pPr>
        <w:pStyle w:val="Prrafodelista"/>
        <w:numPr>
          <w:ilvl w:val="0"/>
          <w:numId w:val="52"/>
        </w:numPr>
        <w:tabs>
          <w:tab w:val="left" w:pos="284"/>
        </w:tabs>
        <w:suppressAutoHyphens w:val="0"/>
        <w:ind w:left="567" w:right="51" w:hanging="283"/>
        <w:contextualSpacing/>
        <w:jc w:val="both"/>
        <w:rPr>
          <w:rFonts w:asciiTheme="minorHAnsi" w:hAnsiTheme="minorHAnsi" w:cs="Arial"/>
          <w:sz w:val="20"/>
        </w:rPr>
      </w:pPr>
      <w:r w:rsidRPr="00DA5472">
        <w:rPr>
          <w:rFonts w:asciiTheme="minorHAnsi" w:hAnsiTheme="minorHAnsi" w:cs="Arial"/>
          <w:b/>
          <w:sz w:val="20"/>
        </w:rPr>
        <w:t xml:space="preserve"> </w:t>
      </w:r>
      <w:r w:rsidRPr="00DA5472">
        <w:rPr>
          <w:rFonts w:asciiTheme="minorHAnsi" w:hAnsiTheme="minorHAnsi" w:cs="Arial"/>
          <w:bCs/>
          <w:sz w:val="20"/>
        </w:rPr>
        <w:t>Cambiar su nacionalidad por otra e invocar la protección de su gobierno contra reclamaciones y órdenes de</w:t>
      </w:r>
      <w:r w:rsidRPr="00DA5472">
        <w:rPr>
          <w:rFonts w:asciiTheme="minorHAnsi" w:hAnsiTheme="minorHAnsi" w:cs="Arial"/>
          <w:b/>
          <w:sz w:val="20"/>
        </w:rPr>
        <w:t xml:space="preserve"> “LA DEPENDENCIA O ENTIDAD”,</w:t>
      </w:r>
      <w:r w:rsidRPr="00DA5472">
        <w:rPr>
          <w:rFonts w:asciiTheme="minorHAnsi" w:hAnsiTheme="minorHAnsi" w:cs="Arial"/>
          <w:sz w:val="20"/>
        </w:rPr>
        <w:t xml:space="preserve"> cuando sea extranjero, y</w:t>
      </w:r>
    </w:p>
    <w:p w14:paraId="3F5F249B" w14:textId="77777777" w:rsidR="00DA5472" w:rsidRPr="00DA5472" w:rsidRDefault="00DA5472" w:rsidP="00FC2944">
      <w:pPr>
        <w:pStyle w:val="Prrafodelista"/>
        <w:numPr>
          <w:ilvl w:val="0"/>
          <w:numId w:val="52"/>
        </w:numPr>
        <w:tabs>
          <w:tab w:val="left" w:pos="284"/>
        </w:tabs>
        <w:suppressAutoHyphens w:val="0"/>
        <w:ind w:left="567" w:right="51" w:hanging="283"/>
        <w:contextualSpacing/>
        <w:jc w:val="both"/>
        <w:rPr>
          <w:rFonts w:asciiTheme="minorHAnsi" w:hAnsiTheme="minorHAnsi" w:cs="Arial"/>
          <w:sz w:val="20"/>
        </w:rPr>
      </w:pPr>
      <w:r w:rsidRPr="00DA5472">
        <w:rPr>
          <w:rFonts w:asciiTheme="minorHAnsi" w:hAnsiTheme="minorHAnsi" w:cs="Arial"/>
          <w:sz w:val="20"/>
        </w:rPr>
        <w:t>Incumplir cualquier obligación distinta de las anteriores y derivadas del presente contrato.</w:t>
      </w:r>
    </w:p>
    <w:p w14:paraId="400C32DD" w14:textId="77777777" w:rsidR="00DA5472" w:rsidRPr="00DA5472" w:rsidRDefault="00DA5472" w:rsidP="00DA5472">
      <w:pPr>
        <w:pStyle w:val="Prrafodelista"/>
        <w:tabs>
          <w:tab w:val="left" w:pos="284"/>
        </w:tabs>
        <w:ind w:left="567" w:right="51"/>
        <w:contextualSpacing/>
        <w:jc w:val="both"/>
        <w:rPr>
          <w:rFonts w:asciiTheme="minorHAnsi" w:hAnsiTheme="minorHAnsi" w:cs="Arial"/>
          <w:sz w:val="20"/>
        </w:rPr>
      </w:pPr>
    </w:p>
    <w:p w14:paraId="2F0818FC" w14:textId="77777777" w:rsidR="00DA5472" w:rsidRPr="00DA5472" w:rsidRDefault="00DA5472" w:rsidP="00DA5472">
      <w:pPr>
        <w:jc w:val="both"/>
        <w:rPr>
          <w:rFonts w:asciiTheme="minorHAnsi" w:hAnsiTheme="minorHAnsi" w:cs="Arial"/>
          <w:sz w:val="20"/>
        </w:rPr>
      </w:pPr>
      <w:r w:rsidRPr="00DA5472">
        <w:rPr>
          <w:rFonts w:asciiTheme="minorHAnsi" w:hAnsiTheme="minorHAnsi" w:cs="Arial"/>
          <w:sz w:val="20"/>
        </w:rPr>
        <w:t xml:space="preserve">Para el caso de optar por la rescisión del contrato, </w:t>
      </w:r>
      <w:r w:rsidRPr="00DA5472">
        <w:rPr>
          <w:rFonts w:asciiTheme="minorHAnsi" w:hAnsiTheme="minorHAnsi" w:cs="Arial"/>
          <w:b/>
          <w:sz w:val="20"/>
        </w:rPr>
        <w:t>“LA DEPENDENCIA O ENTIDAD”</w:t>
      </w:r>
      <w:r w:rsidRPr="00DA5472">
        <w:rPr>
          <w:rFonts w:asciiTheme="minorHAnsi" w:hAnsiTheme="minorHAnsi" w:cs="Arial"/>
          <w:sz w:val="20"/>
        </w:rPr>
        <w:t xml:space="preserve"> comunicará por escrito a </w:t>
      </w:r>
      <w:r w:rsidRPr="00DA5472">
        <w:rPr>
          <w:rFonts w:asciiTheme="minorHAnsi" w:hAnsiTheme="minorHAnsi" w:cs="Arial"/>
          <w:b/>
          <w:sz w:val="20"/>
        </w:rPr>
        <w:t>“EL PROVEEDOR”</w:t>
      </w:r>
      <w:r w:rsidRPr="00DA5472">
        <w:rPr>
          <w:rFonts w:asciiTheme="minorHAnsi" w:hAnsiTheme="minorHAnsi" w:cs="Arial"/>
          <w:sz w:val="20"/>
        </w:rPr>
        <w:t xml:space="preserve"> el incumplimiento en que haya incurrido, para que en un término de 5 (cinco) días hábiles contados a partir de la notificación, exponga lo que a su derecho convenga y aporte en su caso las pruebas que estime pertinentes.</w:t>
      </w:r>
    </w:p>
    <w:p w14:paraId="64B34713" w14:textId="77777777" w:rsidR="00DA5472" w:rsidRPr="00DA5472" w:rsidRDefault="00DA5472" w:rsidP="00DA5472">
      <w:pPr>
        <w:ind w:right="-1"/>
        <w:jc w:val="both"/>
        <w:rPr>
          <w:rFonts w:asciiTheme="minorHAnsi" w:hAnsiTheme="minorHAnsi" w:cs="Arial"/>
          <w:sz w:val="20"/>
        </w:rPr>
      </w:pPr>
    </w:p>
    <w:p w14:paraId="4CBA8156" w14:textId="77777777" w:rsidR="00DA5472" w:rsidRPr="00DA5472" w:rsidRDefault="00DA5472" w:rsidP="00DA5472">
      <w:pPr>
        <w:tabs>
          <w:tab w:val="left" w:pos="2700"/>
        </w:tabs>
        <w:ind w:right="-1"/>
        <w:jc w:val="both"/>
        <w:rPr>
          <w:rFonts w:asciiTheme="minorHAnsi" w:hAnsiTheme="minorHAnsi" w:cs="Arial"/>
          <w:b/>
          <w:sz w:val="20"/>
        </w:rPr>
      </w:pPr>
      <w:r w:rsidRPr="00DA5472">
        <w:rPr>
          <w:rFonts w:asciiTheme="minorHAnsi" w:hAnsiTheme="minorHAnsi" w:cs="Arial"/>
          <w:sz w:val="20"/>
        </w:rPr>
        <w:t xml:space="preserve">Transcurrido dicho término </w:t>
      </w:r>
      <w:r w:rsidRPr="00DA5472">
        <w:rPr>
          <w:rFonts w:asciiTheme="minorHAnsi" w:hAnsiTheme="minorHAnsi" w:cs="Arial"/>
          <w:b/>
          <w:sz w:val="20"/>
        </w:rPr>
        <w:t>“LA DEPENDENCIA O ENTIDAD”</w:t>
      </w:r>
      <w:r w:rsidRPr="00DA5472">
        <w:rPr>
          <w:rFonts w:asciiTheme="minorHAnsi" w:hAnsiTheme="minorHAnsi" w:cs="Arial"/>
          <w:sz w:val="20"/>
        </w:rPr>
        <w:t xml:space="preserve">, en un plazo de 15 (quince) días hábiles siguientes, tomando en consideración los argumentos y pruebas que hubiere hecho valer </w:t>
      </w:r>
      <w:r w:rsidRPr="00DA5472">
        <w:rPr>
          <w:rFonts w:asciiTheme="minorHAnsi" w:hAnsiTheme="minorHAnsi" w:cs="Arial"/>
          <w:b/>
          <w:sz w:val="20"/>
        </w:rPr>
        <w:t>“EL PROVEEDOR”</w:t>
      </w:r>
      <w:r w:rsidRPr="00DA5472">
        <w:rPr>
          <w:rFonts w:asciiTheme="minorHAnsi" w:hAnsiTheme="minorHAnsi" w:cs="Arial"/>
          <w:sz w:val="20"/>
        </w:rPr>
        <w:t xml:space="preserve">, determinará de manera fundada y motivada dar o no por rescindido el contrato, y comunicará a </w:t>
      </w:r>
      <w:r w:rsidRPr="00DA5472">
        <w:rPr>
          <w:rFonts w:asciiTheme="minorHAnsi" w:hAnsiTheme="minorHAnsi" w:cs="Arial"/>
          <w:b/>
          <w:sz w:val="20"/>
        </w:rPr>
        <w:t>“EL PROVEEDOR”</w:t>
      </w:r>
      <w:r w:rsidRPr="00DA5472">
        <w:rPr>
          <w:rFonts w:asciiTheme="minorHAnsi" w:hAnsiTheme="minorHAnsi" w:cs="Arial"/>
          <w:sz w:val="20"/>
        </w:rPr>
        <w:t xml:space="preserve"> dicha determinación dentro del citado plazo.</w:t>
      </w:r>
    </w:p>
    <w:p w14:paraId="2A00AD7D" w14:textId="77777777" w:rsidR="00DA5472" w:rsidRPr="00DA5472" w:rsidRDefault="00DA5472" w:rsidP="00DA5472">
      <w:pPr>
        <w:tabs>
          <w:tab w:val="left" w:pos="2700"/>
        </w:tabs>
        <w:ind w:right="-1"/>
        <w:jc w:val="both"/>
        <w:rPr>
          <w:rFonts w:asciiTheme="minorHAnsi" w:hAnsiTheme="minorHAnsi" w:cs="Arial"/>
          <w:sz w:val="20"/>
        </w:rPr>
      </w:pPr>
    </w:p>
    <w:p w14:paraId="770C67CD"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Cuando se rescinda el contrato, se formulará el finiquito correspondiente, a efecto de hacer constar los pagos que deba efectuar </w:t>
      </w:r>
      <w:r w:rsidRPr="00DA5472">
        <w:rPr>
          <w:rFonts w:asciiTheme="minorHAnsi" w:hAnsiTheme="minorHAnsi" w:cs="Arial"/>
          <w:b/>
          <w:sz w:val="20"/>
        </w:rPr>
        <w:t>“LA DEPENDENCIA O ENTIDAD”</w:t>
      </w:r>
      <w:r w:rsidRPr="00DA5472">
        <w:rPr>
          <w:rFonts w:asciiTheme="minorHAnsi" w:hAnsiTheme="minorHAnsi" w:cs="Arial"/>
          <w:sz w:val="20"/>
        </w:rPr>
        <w:t xml:space="preserve"> por concepto del contrato hasta el momento de rescisión, o los que resulten a cargo de </w:t>
      </w:r>
      <w:r w:rsidRPr="00DA5472">
        <w:rPr>
          <w:rFonts w:asciiTheme="minorHAnsi" w:hAnsiTheme="minorHAnsi" w:cs="Arial"/>
          <w:b/>
          <w:sz w:val="20"/>
        </w:rPr>
        <w:t>“EL PROVEEDOR”.</w:t>
      </w:r>
      <w:r w:rsidRPr="00DA5472">
        <w:rPr>
          <w:rFonts w:asciiTheme="minorHAnsi" w:hAnsiTheme="minorHAnsi" w:cs="Arial"/>
          <w:sz w:val="20"/>
        </w:rPr>
        <w:t xml:space="preserve"> </w:t>
      </w:r>
    </w:p>
    <w:p w14:paraId="31F72A0C"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 </w:t>
      </w:r>
    </w:p>
    <w:p w14:paraId="7214CA86"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Iniciado un procedimiento de conciliación </w:t>
      </w:r>
      <w:r w:rsidRPr="00DA5472">
        <w:rPr>
          <w:rFonts w:asciiTheme="minorHAnsi" w:hAnsiTheme="minorHAnsi" w:cs="Arial"/>
          <w:b/>
          <w:sz w:val="20"/>
        </w:rPr>
        <w:t>“LA DEPENDENCIA O ENTIDAD”</w:t>
      </w:r>
      <w:r w:rsidRPr="00DA5472">
        <w:rPr>
          <w:rFonts w:asciiTheme="minorHAnsi" w:hAnsiTheme="minorHAnsi" w:cs="Arial"/>
          <w:sz w:val="20"/>
        </w:rPr>
        <w:t xml:space="preserve"> podrá suspender el trámite del procedimiento de rescisión.</w:t>
      </w:r>
    </w:p>
    <w:p w14:paraId="22AA716A" w14:textId="77777777" w:rsidR="00DA5472" w:rsidRPr="00DA5472" w:rsidRDefault="00DA5472" w:rsidP="00DA5472">
      <w:pPr>
        <w:tabs>
          <w:tab w:val="left" w:pos="2700"/>
        </w:tabs>
        <w:ind w:right="-1"/>
        <w:jc w:val="both"/>
        <w:rPr>
          <w:rFonts w:asciiTheme="minorHAnsi" w:hAnsiTheme="minorHAnsi" w:cs="Arial"/>
          <w:sz w:val="20"/>
        </w:rPr>
      </w:pPr>
    </w:p>
    <w:p w14:paraId="7FCDB75C"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Si previamente a la determinación de dar por rescindido el contrato se entregaran los bienes, el procedimiento iniciado quedará sin efecto, previa aceptación y verificación de </w:t>
      </w:r>
      <w:r w:rsidRPr="00DA5472">
        <w:rPr>
          <w:rFonts w:asciiTheme="minorHAnsi" w:hAnsiTheme="minorHAnsi" w:cs="Arial"/>
          <w:b/>
          <w:sz w:val="20"/>
        </w:rPr>
        <w:t>“LA DEPENDENCIA O ENTIDAD”</w:t>
      </w:r>
      <w:r w:rsidRPr="00DA5472">
        <w:rPr>
          <w:rFonts w:asciiTheme="minorHAnsi" w:hAnsiTheme="minorHAnsi" w:cs="Arial"/>
          <w:sz w:val="20"/>
        </w:rPr>
        <w:t xml:space="preserve"> de que continúa vigente la necesidad de los bienes aplicando, en su caso, las penas convencionales correspondientes.</w:t>
      </w:r>
    </w:p>
    <w:p w14:paraId="12004C0C" w14:textId="77777777" w:rsidR="00DA5472" w:rsidRPr="00DA5472" w:rsidRDefault="00DA5472" w:rsidP="00DA5472">
      <w:pPr>
        <w:tabs>
          <w:tab w:val="left" w:pos="2700"/>
        </w:tabs>
        <w:ind w:right="-1"/>
        <w:jc w:val="both"/>
        <w:rPr>
          <w:rFonts w:asciiTheme="minorHAnsi" w:hAnsiTheme="minorHAnsi" w:cs="Arial"/>
          <w:sz w:val="20"/>
        </w:rPr>
      </w:pPr>
    </w:p>
    <w:p w14:paraId="30721325"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b/>
          <w:sz w:val="20"/>
        </w:rPr>
        <w:t>“LA DEPENDENCIA O ENTIDAD”</w:t>
      </w:r>
      <w:r w:rsidRPr="00DA5472">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DA5472">
        <w:rPr>
          <w:rFonts w:asciiTheme="minorHAnsi" w:hAnsiTheme="minorHAnsi" w:cs="Arial"/>
          <w:b/>
          <w:sz w:val="20"/>
        </w:rPr>
        <w:t>“LA DEPENDENCIA O ENTIDAD”</w:t>
      </w:r>
      <w:r w:rsidRPr="00DA5472">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2355416B"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 </w:t>
      </w:r>
    </w:p>
    <w:p w14:paraId="18BB6A95"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De no rescindirse el contrato, </w:t>
      </w:r>
      <w:r w:rsidRPr="00DA5472">
        <w:rPr>
          <w:rFonts w:asciiTheme="minorHAnsi" w:hAnsiTheme="minorHAnsi" w:cs="Arial"/>
          <w:b/>
          <w:sz w:val="20"/>
        </w:rPr>
        <w:t>“LA DEPENDENCIA O ENTIDAD”</w:t>
      </w:r>
      <w:r w:rsidRPr="00DA5472">
        <w:rPr>
          <w:rFonts w:asciiTheme="minorHAnsi" w:hAnsiTheme="minorHAnsi" w:cs="Arial"/>
          <w:sz w:val="20"/>
        </w:rPr>
        <w:t xml:space="preserve"> establecerá con </w:t>
      </w:r>
      <w:r w:rsidRPr="00DA5472">
        <w:rPr>
          <w:rFonts w:asciiTheme="minorHAnsi" w:hAnsiTheme="minorHAnsi" w:cs="Arial"/>
          <w:b/>
          <w:sz w:val="20"/>
        </w:rPr>
        <w:t>“EL PROVEEDOR”</w:t>
      </w:r>
      <w:r w:rsidRPr="00DA5472">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DA5472">
        <w:rPr>
          <w:rFonts w:asciiTheme="minorHAnsi" w:hAnsiTheme="minorHAnsi" w:cs="Arial"/>
          <w:b/>
          <w:sz w:val="20"/>
        </w:rPr>
        <w:t>“LAASSP”</w:t>
      </w:r>
      <w:r w:rsidRPr="00DA5472">
        <w:rPr>
          <w:rFonts w:asciiTheme="minorHAnsi" w:hAnsiTheme="minorHAnsi" w:cs="Arial"/>
          <w:sz w:val="20"/>
        </w:rPr>
        <w:t>.</w:t>
      </w:r>
    </w:p>
    <w:p w14:paraId="68F49F42" w14:textId="77777777" w:rsidR="00DA5472" w:rsidRPr="00DA5472" w:rsidRDefault="00DA5472" w:rsidP="00DA5472">
      <w:pPr>
        <w:tabs>
          <w:tab w:val="left" w:pos="2700"/>
        </w:tabs>
        <w:ind w:right="-1"/>
        <w:jc w:val="both"/>
        <w:rPr>
          <w:rFonts w:asciiTheme="minorHAnsi" w:hAnsiTheme="minorHAnsi" w:cs="Arial"/>
          <w:sz w:val="20"/>
        </w:rPr>
      </w:pPr>
    </w:p>
    <w:p w14:paraId="0B8E8B9C"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No obstante, de que se hubiere firmado el convenio modificatorio a que se refiere el párrafo anterior, si se presenta de nueva cuenta el incumplimiento, </w:t>
      </w:r>
      <w:r w:rsidRPr="00DA5472">
        <w:rPr>
          <w:rFonts w:asciiTheme="minorHAnsi" w:hAnsiTheme="minorHAnsi" w:cs="Arial"/>
          <w:b/>
          <w:sz w:val="20"/>
        </w:rPr>
        <w:t>“LA DEPENDENCIA O ENTIDAD”</w:t>
      </w:r>
      <w:r w:rsidRPr="00DA5472">
        <w:rPr>
          <w:rFonts w:asciiTheme="minorHAnsi" w:hAnsiTheme="minorHAnsi" w:cs="Arial"/>
          <w:sz w:val="20"/>
        </w:rPr>
        <w:t xml:space="preserve"> quedará expresamente facultada para optar por exigir el cumplimiento del contrato, o rescindirlo, aplicando las sanciones que procedan.</w:t>
      </w:r>
    </w:p>
    <w:p w14:paraId="768E90F9" w14:textId="77777777" w:rsidR="00DA5472" w:rsidRPr="00DA5472" w:rsidRDefault="00DA5472" w:rsidP="00DA5472">
      <w:pPr>
        <w:tabs>
          <w:tab w:val="left" w:pos="2700"/>
        </w:tabs>
        <w:ind w:right="-1"/>
        <w:jc w:val="both"/>
        <w:rPr>
          <w:rFonts w:asciiTheme="minorHAnsi" w:hAnsiTheme="minorHAnsi" w:cs="Arial"/>
          <w:sz w:val="20"/>
        </w:rPr>
      </w:pPr>
    </w:p>
    <w:p w14:paraId="565C8E3A" w14:textId="77777777" w:rsidR="00DA5472" w:rsidRPr="00DA5472" w:rsidRDefault="00DA5472" w:rsidP="00DA5472">
      <w:pPr>
        <w:tabs>
          <w:tab w:val="left" w:pos="2700"/>
        </w:tabs>
        <w:ind w:right="-1"/>
        <w:jc w:val="both"/>
        <w:rPr>
          <w:rFonts w:asciiTheme="minorHAnsi" w:hAnsiTheme="minorHAnsi" w:cs="Arial"/>
          <w:sz w:val="20"/>
        </w:rPr>
      </w:pPr>
      <w:r w:rsidRPr="00DA5472">
        <w:rPr>
          <w:rFonts w:asciiTheme="minorHAnsi" w:hAnsiTheme="minorHAnsi" w:cs="Arial"/>
          <w:sz w:val="20"/>
        </w:rPr>
        <w:t xml:space="preserve">Si se llevara a cabo la rescisión del contrato, y en el caso de que a </w:t>
      </w:r>
      <w:r w:rsidRPr="00DA5472">
        <w:rPr>
          <w:rFonts w:asciiTheme="minorHAnsi" w:hAnsiTheme="minorHAnsi" w:cs="Arial"/>
          <w:b/>
          <w:sz w:val="20"/>
        </w:rPr>
        <w:t>“EL PROVEEDOR”</w:t>
      </w:r>
      <w:r w:rsidRPr="00DA5472">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DA5472">
        <w:rPr>
          <w:rFonts w:asciiTheme="minorHAnsi" w:hAnsiTheme="minorHAnsi" w:cs="Arial"/>
          <w:b/>
          <w:sz w:val="20"/>
        </w:rPr>
        <w:t>“LAASSP”</w:t>
      </w:r>
      <w:r w:rsidRPr="00DA5472">
        <w:rPr>
          <w:rFonts w:asciiTheme="minorHAnsi" w:hAnsiTheme="minorHAnsi" w:cs="Arial"/>
          <w:sz w:val="20"/>
        </w:rPr>
        <w:t xml:space="preserve">. </w:t>
      </w:r>
    </w:p>
    <w:p w14:paraId="37C924F5" w14:textId="77777777" w:rsidR="00DA5472" w:rsidRPr="00DA5472" w:rsidRDefault="00DA5472" w:rsidP="00DA5472">
      <w:pPr>
        <w:tabs>
          <w:tab w:val="left" w:pos="2700"/>
        </w:tabs>
        <w:ind w:right="-1"/>
        <w:jc w:val="both"/>
        <w:rPr>
          <w:rFonts w:asciiTheme="minorHAnsi" w:hAnsiTheme="minorHAnsi" w:cs="Arial"/>
          <w:sz w:val="20"/>
        </w:rPr>
      </w:pPr>
    </w:p>
    <w:p w14:paraId="3A9B9555"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DA5472">
        <w:rPr>
          <w:rFonts w:asciiTheme="minorHAnsi" w:hAnsiTheme="minorHAnsi" w:cs="Arial"/>
          <w:b/>
          <w:sz w:val="20"/>
        </w:rPr>
        <w:t>“LA DEPENDENCIA O ENTIDAD”</w:t>
      </w:r>
      <w:r w:rsidRPr="00DA5472">
        <w:rPr>
          <w:rFonts w:asciiTheme="minorHAnsi" w:hAnsiTheme="minorHAnsi" w:cs="Arial"/>
          <w:sz w:val="20"/>
        </w:rPr>
        <w:t>.</w:t>
      </w:r>
    </w:p>
    <w:p w14:paraId="7DBCBEE8" w14:textId="77777777" w:rsidR="00DA5472" w:rsidRPr="00DA5472" w:rsidRDefault="00DA5472" w:rsidP="00DA5472">
      <w:pPr>
        <w:jc w:val="both"/>
        <w:rPr>
          <w:rFonts w:asciiTheme="minorHAnsi" w:hAnsiTheme="minorHAnsi" w:cs="Arial"/>
          <w:b/>
          <w:sz w:val="20"/>
          <w:lang w:eastAsia="es-MX"/>
        </w:rPr>
      </w:pPr>
    </w:p>
    <w:p w14:paraId="4CF4D31A" w14:textId="77777777" w:rsidR="00DA5472" w:rsidRPr="00DA5472" w:rsidRDefault="00DA5472" w:rsidP="00DA5472">
      <w:pPr>
        <w:jc w:val="both"/>
        <w:rPr>
          <w:rFonts w:asciiTheme="minorHAnsi" w:hAnsiTheme="minorHAnsi" w:cs="Arial"/>
          <w:sz w:val="20"/>
          <w:lang w:eastAsia="es-MX"/>
        </w:rPr>
      </w:pPr>
      <w:r w:rsidRPr="00DA5472">
        <w:rPr>
          <w:rFonts w:asciiTheme="minorHAnsi" w:hAnsiTheme="minorHAnsi" w:cs="Arial"/>
          <w:b/>
          <w:sz w:val="20"/>
          <w:lang w:eastAsia="es-MX"/>
        </w:rPr>
        <w:t>VIGÉSIMA CUARTA. RELACIÓN Y EXCLUSIÓN LABORAL</w:t>
      </w:r>
    </w:p>
    <w:p w14:paraId="675359FE" w14:textId="77777777" w:rsidR="00DA5472" w:rsidRPr="00DA5472" w:rsidRDefault="00DA5472" w:rsidP="00DA5472">
      <w:pPr>
        <w:jc w:val="both"/>
        <w:rPr>
          <w:rFonts w:asciiTheme="minorHAnsi" w:hAnsiTheme="minorHAnsi" w:cs="Arial"/>
          <w:sz w:val="20"/>
          <w:lang w:eastAsia="es-MX"/>
        </w:rPr>
      </w:pPr>
    </w:p>
    <w:p w14:paraId="212EEB20" w14:textId="2952E55A" w:rsidR="00DA5472" w:rsidRPr="00DA5472" w:rsidRDefault="00DA5472" w:rsidP="00DA5472">
      <w:pPr>
        <w:pStyle w:val="Textoindependiente"/>
        <w:tabs>
          <w:tab w:val="center" w:pos="567"/>
        </w:tabs>
        <w:ind w:right="48"/>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reconoce y acepta ser el único patrón de todos y cada uno de los trabajadores que intervienen en la adquisición y suministro de los bienes, por lo que, deslinda de toda responsabilidad a </w:t>
      </w:r>
      <w:r w:rsidRPr="00DA5472">
        <w:rPr>
          <w:rFonts w:asciiTheme="minorHAnsi" w:hAnsiTheme="minorHAnsi" w:cs="Arial"/>
          <w:b/>
          <w:sz w:val="20"/>
        </w:rPr>
        <w:t>“LA DEPENDENCIA O ENTIDAD”</w:t>
      </w:r>
      <w:r w:rsidRPr="00DA5472">
        <w:rPr>
          <w:rFonts w:asciiTheme="minorHAnsi" w:hAnsiTheme="minorHAnsi"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02836C9" w14:textId="6C356DAF" w:rsidR="00DA5472" w:rsidRPr="00DA5472" w:rsidRDefault="00DA5472" w:rsidP="008143FC">
      <w:pPr>
        <w:pStyle w:val="Textoindependiente"/>
        <w:tabs>
          <w:tab w:val="center" w:pos="567"/>
        </w:tabs>
        <w:ind w:right="48"/>
        <w:rPr>
          <w:rFonts w:asciiTheme="minorHAnsi" w:hAnsiTheme="minorHAnsi" w:cs="Arial"/>
          <w:sz w:val="20"/>
        </w:rPr>
      </w:pPr>
      <w:r w:rsidRPr="00DA5472">
        <w:rPr>
          <w:rFonts w:asciiTheme="minorHAnsi" w:hAnsiTheme="minorHAnsi" w:cs="Arial"/>
          <w:b/>
          <w:sz w:val="20"/>
        </w:rPr>
        <w:t>“EL PROVEEDOR”</w:t>
      </w:r>
      <w:r w:rsidRPr="00DA5472">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DA5472">
        <w:rPr>
          <w:rFonts w:asciiTheme="minorHAnsi" w:hAnsiTheme="minorHAnsi" w:cs="Arial"/>
          <w:b/>
          <w:sz w:val="20"/>
        </w:rPr>
        <w:t>“LA DEPENDENCIA O ENTIDAD”</w:t>
      </w:r>
      <w:r w:rsidRPr="00DA5472">
        <w:rPr>
          <w:rFonts w:asciiTheme="minorHAnsi" w:hAnsiTheme="minorHAnsi" w:cs="Arial"/>
          <w:sz w:val="20"/>
        </w:rPr>
        <w:t>, así como en la ejecución del objeto del presente contrato.</w:t>
      </w:r>
    </w:p>
    <w:p w14:paraId="7CB53C0A" w14:textId="58BDB10F" w:rsidR="00DA5472" w:rsidRPr="00DA5472" w:rsidRDefault="00DA5472" w:rsidP="008143FC">
      <w:pPr>
        <w:pStyle w:val="Textoindependiente"/>
        <w:tabs>
          <w:tab w:val="center" w:pos="567"/>
        </w:tabs>
        <w:ind w:right="48"/>
        <w:rPr>
          <w:rFonts w:asciiTheme="minorHAnsi" w:hAnsiTheme="minorHAnsi" w:cs="Arial"/>
          <w:sz w:val="20"/>
        </w:rPr>
      </w:pPr>
      <w:r w:rsidRPr="00DA5472">
        <w:rPr>
          <w:rFonts w:asciiTheme="minorHAnsi" w:hAnsiTheme="minorHAnsi" w:cs="Arial"/>
          <w:sz w:val="20"/>
        </w:rPr>
        <w:t xml:space="preserve">Para cualquier caso no previsto, </w:t>
      </w:r>
      <w:r w:rsidRPr="00DA5472">
        <w:rPr>
          <w:rFonts w:asciiTheme="minorHAnsi" w:hAnsiTheme="minorHAnsi" w:cs="Arial"/>
          <w:b/>
          <w:sz w:val="20"/>
        </w:rPr>
        <w:t>“EL PROVEEDOR”</w:t>
      </w:r>
      <w:r w:rsidRPr="00DA5472">
        <w:rPr>
          <w:rFonts w:asciiTheme="minorHAnsi" w:hAnsiTheme="minorHAnsi" w:cs="Arial"/>
          <w:sz w:val="20"/>
        </w:rPr>
        <w:t xml:space="preserve"> exime expresamente a </w:t>
      </w:r>
      <w:r w:rsidRPr="00DA5472">
        <w:rPr>
          <w:rFonts w:asciiTheme="minorHAnsi" w:hAnsiTheme="minorHAnsi" w:cs="Arial"/>
          <w:b/>
          <w:sz w:val="20"/>
        </w:rPr>
        <w:t>“LA DEPENDENCIA O ENTIDAD”</w:t>
      </w:r>
      <w:r w:rsidRPr="00DA5472">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4FCD5114" w14:textId="77777777" w:rsidR="00DA5472" w:rsidRPr="00DA5472" w:rsidRDefault="00DA5472" w:rsidP="00DA5472">
      <w:pPr>
        <w:ind w:right="51"/>
        <w:jc w:val="both"/>
        <w:rPr>
          <w:rFonts w:asciiTheme="minorHAnsi" w:hAnsiTheme="minorHAnsi" w:cs="Arial"/>
          <w:sz w:val="20"/>
        </w:rPr>
      </w:pPr>
      <w:r w:rsidRPr="00DA5472">
        <w:rPr>
          <w:rFonts w:asciiTheme="minorHAnsi" w:hAnsiTheme="minorHAnsi" w:cs="Arial"/>
          <w:sz w:val="20"/>
        </w:rPr>
        <w:t xml:space="preserve">Para el caso que, con posterioridad a la conclusión del presente contrato, </w:t>
      </w:r>
      <w:r w:rsidRPr="00DA5472">
        <w:rPr>
          <w:rFonts w:asciiTheme="minorHAnsi" w:hAnsiTheme="minorHAnsi" w:cs="Arial"/>
          <w:b/>
          <w:sz w:val="20"/>
        </w:rPr>
        <w:t>“LA DEPENDENCIA O ENTIDAD”</w:t>
      </w:r>
      <w:r w:rsidRPr="00DA5472">
        <w:rPr>
          <w:rFonts w:asciiTheme="minorHAnsi" w:hAnsiTheme="minorHAnsi" w:cs="Arial"/>
          <w:sz w:val="20"/>
        </w:rPr>
        <w:t xml:space="preserve"> reciba una demanda laboral por parte de los trabajadores de </w:t>
      </w:r>
      <w:r w:rsidRPr="00DA5472">
        <w:rPr>
          <w:rFonts w:asciiTheme="minorHAnsi" w:hAnsiTheme="minorHAnsi" w:cs="Arial"/>
          <w:b/>
          <w:sz w:val="20"/>
        </w:rPr>
        <w:t>“EL PROVEEDOR”</w:t>
      </w:r>
      <w:r w:rsidRPr="00DA5472">
        <w:rPr>
          <w:rFonts w:asciiTheme="minorHAnsi" w:hAnsiTheme="minorHAnsi" w:cs="Arial"/>
          <w:sz w:val="20"/>
        </w:rPr>
        <w:t xml:space="preserve">, en la que se demande la solidaridad y/o sustitución patronal a </w:t>
      </w:r>
      <w:r w:rsidRPr="00DA5472">
        <w:rPr>
          <w:rFonts w:asciiTheme="minorHAnsi" w:hAnsiTheme="minorHAnsi" w:cs="Arial"/>
          <w:b/>
          <w:sz w:val="20"/>
        </w:rPr>
        <w:t>“LA DEPENDENCIA O ENTIDAD”</w:t>
      </w:r>
      <w:r w:rsidRPr="00DA5472">
        <w:rPr>
          <w:rFonts w:asciiTheme="minorHAnsi" w:hAnsiTheme="minorHAnsi" w:cs="Arial"/>
          <w:sz w:val="20"/>
        </w:rPr>
        <w:t xml:space="preserve">, </w:t>
      </w:r>
      <w:r w:rsidRPr="00DA5472">
        <w:rPr>
          <w:rFonts w:asciiTheme="minorHAnsi" w:hAnsiTheme="minorHAnsi" w:cs="Arial"/>
          <w:b/>
          <w:sz w:val="20"/>
        </w:rPr>
        <w:t>“EL PROVEEDOR”</w:t>
      </w:r>
      <w:r w:rsidRPr="00DA5472">
        <w:rPr>
          <w:rFonts w:asciiTheme="minorHAnsi" w:hAnsiTheme="minorHAnsi" w:cs="Arial"/>
          <w:sz w:val="20"/>
        </w:rPr>
        <w:t xml:space="preserve"> queda obligado a dar cumplimiento a lo establecido en la presente cláusula.</w:t>
      </w:r>
    </w:p>
    <w:p w14:paraId="12AC5970" w14:textId="77777777" w:rsidR="00DA5472" w:rsidRPr="00DA5472" w:rsidRDefault="00DA5472" w:rsidP="00DA5472">
      <w:pPr>
        <w:ind w:right="51"/>
        <w:jc w:val="both"/>
        <w:rPr>
          <w:rFonts w:asciiTheme="minorHAnsi" w:hAnsiTheme="minorHAnsi" w:cs="Arial"/>
          <w:sz w:val="20"/>
        </w:rPr>
      </w:pPr>
    </w:p>
    <w:p w14:paraId="78EFEA1C"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VIGÉSIMA QUINTA. DISCREPANCIAS.</w:t>
      </w:r>
    </w:p>
    <w:p w14:paraId="26F53EDE" w14:textId="77777777" w:rsidR="00DA5472" w:rsidRPr="00DA5472" w:rsidRDefault="00DA5472" w:rsidP="00DA5472">
      <w:pPr>
        <w:tabs>
          <w:tab w:val="left" w:pos="2520"/>
        </w:tabs>
        <w:jc w:val="both"/>
        <w:rPr>
          <w:rFonts w:asciiTheme="minorHAnsi" w:hAnsiTheme="minorHAnsi" w:cs="Arial"/>
          <w:sz w:val="20"/>
        </w:rPr>
      </w:pPr>
    </w:p>
    <w:p w14:paraId="29798685" w14:textId="77777777" w:rsidR="00DA5472" w:rsidRPr="00DA5472" w:rsidRDefault="00DA5472" w:rsidP="00DA5472">
      <w:pPr>
        <w:ind w:right="51"/>
        <w:jc w:val="both"/>
        <w:rPr>
          <w:rFonts w:asciiTheme="minorHAnsi" w:hAnsiTheme="minorHAnsi" w:cs="Arial"/>
          <w:bCs/>
          <w:sz w:val="20"/>
        </w:rPr>
      </w:pPr>
      <w:r w:rsidRPr="00DA5472">
        <w:rPr>
          <w:rFonts w:asciiTheme="minorHAnsi" w:hAnsiTheme="minorHAnsi" w:cs="Arial"/>
          <w:b/>
          <w:sz w:val="20"/>
        </w:rPr>
        <w:t>“LAS PARTES”</w:t>
      </w:r>
      <w:r w:rsidRPr="00DA5472">
        <w:rPr>
          <w:rFonts w:asciiTheme="minorHAnsi" w:hAnsiTheme="minorHAnsi" w:cs="Arial"/>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DA5472">
        <w:rPr>
          <w:rFonts w:asciiTheme="minorHAnsi" w:hAnsiTheme="minorHAnsi" w:cs="Arial"/>
          <w:b/>
          <w:sz w:val="20"/>
        </w:rPr>
        <w:t>“LAASSP”.</w:t>
      </w:r>
    </w:p>
    <w:p w14:paraId="362A54D0" w14:textId="77777777" w:rsidR="00DA5472" w:rsidRPr="00DA5472" w:rsidRDefault="00DA5472" w:rsidP="00DA5472">
      <w:pPr>
        <w:ind w:right="51"/>
        <w:jc w:val="both"/>
        <w:rPr>
          <w:rFonts w:asciiTheme="minorHAnsi" w:hAnsiTheme="minorHAnsi" w:cs="Arial"/>
          <w:sz w:val="20"/>
        </w:rPr>
      </w:pPr>
    </w:p>
    <w:p w14:paraId="110487C2"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VIGÉSIMA SEXTA. CONCILIACIÓN.</w:t>
      </w:r>
    </w:p>
    <w:p w14:paraId="75D8C8EF" w14:textId="77777777" w:rsidR="00DA5472" w:rsidRPr="00DA5472" w:rsidRDefault="00DA5472" w:rsidP="00DA5472">
      <w:pPr>
        <w:tabs>
          <w:tab w:val="left" w:pos="2520"/>
        </w:tabs>
        <w:jc w:val="both"/>
        <w:rPr>
          <w:rFonts w:asciiTheme="minorHAnsi" w:hAnsiTheme="minorHAnsi" w:cs="Arial"/>
          <w:sz w:val="20"/>
        </w:rPr>
      </w:pPr>
    </w:p>
    <w:p w14:paraId="18A16027" w14:textId="77777777" w:rsidR="00DA5472" w:rsidRPr="00DA5472" w:rsidRDefault="00DA5472" w:rsidP="00DA5472">
      <w:pPr>
        <w:tabs>
          <w:tab w:val="left" w:pos="2520"/>
        </w:tabs>
        <w:jc w:val="both"/>
        <w:rPr>
          <w:rFonts w:asciiTheme="minorHAnsi" w:eastAsia="Cambria" w:hAnsiTheme="minorHAnsi" w:cs="Arial"/>
          <w:sz w:val="20"/>
          <w:lang w:eastAsia="en-US"/>
        </w:rPr>
      </w:pPr>
      <w:r w:rsidRPr="00DA5472">
        <w:rPr>
          <w:rFonts w:asciiTheme="minorHAnsi" w:hAnsiTheme="minorHAnsi" w:cs="Arial"/>
          <w:b/>
          <w:sz w:val="20"/>
        </w:rPr>
        <w:t>“LAS PARTES”</w:t>
      </w:r>
      <w:r w:rsidRPr="00DA5472">
        <w:rPr>
          <w:rFonts w:asciiTheme="minorHAnsi" w:hAnsiTheme="minorHAnsi" w:cs="Arial"/>
          <w:sz w:val="20"/>
        </w:rPr>
        <w:t xml:space="preserve"> </w:t>
      </w:r>
      <w:r w:rsidRPr="00DA5472">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1F27E3B" w14:textId="77777777" w:rsidR="00DA5472" w:rsidRPr="00DA5472" w:rsidRDefault="00DA5472" w:rsidP="00DA5472">
      <w:pPr>
        <w:tabs>
          <w:tab w:val="left" w:pos="2520"/>
        </w:tabs>
        <w:jc w:val="both"/>
        <w:rPr>
          <w:rFonts w:asciiTheme="minorHAnsi" w:eastAsia="Cambria" w:hAnsiTheme="minorHAnsi" w:cs="Arial"/>
          <w:sz w:val="20"/>
          <w:lang w:eastAsia="en-US"/>
        </w:rPr>
      </w:pPr>
    </w:p>
    <w:p w14:paraId="4EE14A8A"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VIGÉSIMA SÉPTIMA. DOMICILIOS.</w:t>
      </w:r>
    </w:p>
    <w:p w14:paraId="33F57750" w14:textId="77777777" w:rsidR="00DA5472" w:rsidRPr="00DA5472" w:rsidRDefault="00DA5472" w:rsidP="00DA5472">
      <w:pPr>
        <w:tabs>
          <w:tab w:val="left" w:pos="2520"/>
        </w:tabs>
        <w:jc w:val="both"/>
        <w:rPr>
          <w:rFonts w:asciiTheme="minorHAnsi" w:hAnsiTheme="minorHAnsi" w:cs="Arial"/>
          <w:sz w:val="20"/>
        </w:rPr>
      </w:pPr>
    </w:p>
    <w:p w14:paraId="6AEF071C"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rPr>
        <w:t>“LAS PARTES”</w:t>
      </w:r>
      <w:r w:rsidRPr="00DA5472">
        <w:rPr>
          <w:rFonts w:asciiTheme="minorHAnsi" w:hAnsiTheme="minorHAnsi" w:cs="Arial"/>
          <w:sz w:val="20"/>
        </w:rPr>
        <w:t xml:space="preserve"> señalan como sus domicilios legales para todos los efectos a que haya lugar y que se relacionan en el presente </w:t>
      </w:r>
      <w:r w:rsidRPr="00DA5472">
        <w:rPr>
          <w:rFonts w:asciiTheme="minorHAnsi" w:eastAsia="Cambria" w:hAnsiTheme="minorHAnsi" w:cs="Arial"/>
          <w:sz w:val="20"/>
          <w:lang w:eastAsia="en-US"/>
        </w:rPr>
        <w:t>contrato</w:t>
      </w:r>
      <w:r w:rsidRPr="00DA5472">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EF0AF36" w14:textId="77777777" w:rsidR="00DA5472" w:rsidRPr="00DA5472" w:rsidRDefault="00DA5472" w:rsidP="00DA5472">
      <w:pPr>
        <w:shd w:val="clear" w:color="auto" w:fill="FFFFFF"/>
        <w:jc w:val="both"/>
        <w:textAlignment w:val="baseline"/>
        <w:rPr>
          <w:rFonts w:asciiTheme="minorHAnsi" w:hAnsiTheme="minorHAnsi" w:cs="Arial"/>
          <w:b/>
          <w:sz w:val="20"/>
        </w:rPr>
      </w:pPr>
    </w:p>
    <w:p w14:paraId="227E9624"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rPr>
        <w:t>VIGÉSIMA OCTAVA. LEGISLACIÓN APLICABLE.</w:t>
      </w:r>
    </w:p>
    <w:p w14:paraId="6D52AFBA" w14:textId="77777777" w:rsidR="00DA5472" w:rsidRPr="00DA5472" w:rsidRDefault="00DA5472" w:rsidP="00DA5472">
      <w:pPr>
        <w:pStyle w:val="Prrafodelista"/>
        <w:shd w:val="clear" w:color="auto" w:fill="FFFFFF"/>
        <w:ind w:left="720"/>
        <w:jc w:val="both"/>
        <w:textAlignment w:val="baseline"/>
        <w:rPr>
          <w:rFonts w:asciiTheme="minorHAnsi" w:hAnsiTheme="minorHAnsi" w:cs="Arial"/>
          <w:b/>
          <w:sz w:val="20"/>
          <w:lang w:eastAsia="es-MX"/>
        </w:rPr>
      </w:pPr>
    </w:p>
    <w:p w14:paraId="182C6BCF"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rPr>
        <w:t xml:space="preserve">“LAS PARTES” </w:t>
      </w:r>
      <w:r w:rsidRPr="00DA5472">
        <w:rPr>
          <w:rFonts w:asciiTheme="minorHAnsi" w:hAnsiTheme="minorHAnsi" w:cs="Arial"/>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B3093C7"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p>
    <w:p w14:paraId="11A2203F" w14:textId="77777777" w:rsidR="00DA5472" w:rsidRPr="00DA5472" w:rsidRDefault="00DA5472" w:rsidP="00DA5472">
      <w:pPr>
        <w:tabs>
          <w:tab w:val="left" w:pos="2520"/>
        </w:tabs>
        <w:jc w:val="both"/>
        <w:rPr>
          <w:rFonts w:asciiTheme="minorHAnsi" w:hAnsiTheme="minorHAnsi" w:cs="Arial"/>
          <w:b/>
          <w:sz w:val="20"/>
        </w:rPr>
      </w:pPr>
      <w:r w:rsidRPr="00DA5472">
        <w:rPr>
          <w:rFonts w:asciiTheme="minorHAnsi" w:hAnsiTheme="minorHAnsi" w:cs="Arial"/>
          <w:b/>
          <w:sz w:val="20"/>
        </w:rPr>
        <w:t>VIGÉSIMA NOVENA. JURISDICCIÓN.</w:t>
      </w:r>
    </w:p>
    <w:p w14:paraId="13BBDA8B" w14:textId="77777777" w:rsidR="00DA5472" w:rsidRPr="00DA5472" w:rsidRDefault="00DA5472" w:rsidP="00DA5472">
      <w:pPr>
        <w:tabs>
          <w:tab w:val="left" w:pos="2520"/>
        </w:tabs>
        <w:jc w:val="both"/>
        <w:rPr>
          <w:rFonts w:asciiTheme="minorHAnsi" w:hAnsiTheme="minorHAnsi" w:cs="Arial"/>
          <w:b/>
          <w:sz w:val="20"/>
        </w:rPr>
      </w:pPr>
    </w:p>
    <w:p w14:paraId="28BBCF2E" w14:textId="77777777" w:rsidR="00DA5472" w:rsidRPr="00DA5472" w:rsidRDefault="00DA5472" w:rsidP="00DA5472">
      <w:pPr>
        <w:shd w:val="clear" w:color="auto" w:fill="FFFFFF"/>
        <w:jc w:val="both"/>
        <w:textAlignment w:val="baseline"/>
        <w:rPr>
          <w:rFonts w:asciiTheme="minorHAnsi" w:hAnsiTheme="minorHAnsi" w:cs="Arial"/>
          <w:b/>
          <w:sz w:val="20"/>
          <w:lang w:eastAsia="es-MX"/>
        </w:rPr>
      </w:pPr>
      <w:r w:rsidRPr="00DA5472">
        <w:rPr>
          <w:rFonts w:asciiTheme="minorHAnsi" w:hAnsiTheme="minorHAnsi" w:cs="Arial"/>
          <w:b/>
          <w:sz w:val="20"/>
        </w:rPr>
        <w:t>“LAS PARTES”</w:t>
      </w:r>
      <w:r w:rsidRPr="00DA5472">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w:t>
      </w:r>
      <w:bookmarkStart w:id="8" w:name="_Hlk131434992"/>
      <w:r w:rsidRPr="00DA5472">
        <w:rPr>
          <w:rFonts w:asciiTheme="minorHAnsi" w:hAnsiTheme="minorHAnsi" w:cs="Arial"/>
          <w:sz w:val="20"/>
        </w:rPr>
        <w:t>con sede en la Ciudad_______</w:t>
      </w:r>
      <w:bookmarkEnd w:id="8"/>
      <w:r w:rsidRPr="00DA5472">
        <w:rPr>
          <w:rFonts w:asciiTheme="minorHAnsi" w:hAnsiTheme="minorHAnsi" w:cs="Arial"/>
          <w:sz w:val="20"/>
        </w:rPr>
        <w:t>, renunciando expresamente al fuero que pudiera corresponderles en razón de su domicilio actual o futuro.</w:t>
      </w:r>
    </w:p>
    <w:p w14:paraId="4807D288" w14:textId="77777777" w:rsidR="00DA5472" w:rsidRPr="00DA5472" w:rsidRDefault="00DA5472" w:rsidP="00DA5472">
      <w:pPr>
        <w:tabs>
          <w:tab w:val="left" w:pos="2520"/>
        </w:tabs>
        <w:jc w:val="both"/>
        <w:rPr>
          <w:rFonts w:asciiTheme="minorHAnsi" w:hAnsiTheme="minorHAnsi" w:cs="Arial"/>
          <w:sz w:val="20"/>
        </w:rPr>
      </w:pPr>
    </w:p>
    <w:p w14:paraId="42FBAED9" w14:textId="003E683E" w:rsidR="00932162" w:rsidRPr="008143FC" w:rsidRDefault="00DA5472" w:rsidP="008143FC">
      <w:pPr>
        <w:jc w:val="both"/>
        <w:rPr>
          <w:rFonts w:asciiTheme="minorHAnsi" w:hAnsiTheme="minorHAnsi" w:cs="Arial"/>
          <w:b/>
          <w:sz w:val="20"/>
          <w:u w:val="single"/>
        </w:rPr>
      </w:pPr>
      <w:r w:rsidRPr="00DA5472">
        <w:rPr>
          <w:rFonts w:asciiTheme="minorHAnsi" w:hAnsiTheme="minorHAnsi" w:cs="Arial"/>
          <w:b/>
          <w:sz w:val="20"/>
        </w:rPr>
        <w:lastRenderedPageBreak/>
        <w:t>“LAS PARTES”</w:t>
      </w:r>
      <w:r w:rsidRPr="00DA5472">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0D6CEF1D" w14:textId="77777777" w:rsidR="006408DE" w:rsidRDefault="006408DE" w:rsidP="005D6714">
      <w:pPr>
        <w:jc w:val="center"/>
        <w:rPr>
          <w:rFonts w:asciiTheme="minorHAnsi" w:hAnsiTheme="minorHAnsi" w:cs="Arial"/>
          <w:b/>
          <w:sz w:val="20"/>
        </w:rPr>
      </w:pPr>
    </w:p>
    <w:p w14:paraId="41C96D42"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6771625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“LA DEPENDENCIA O ENTIDAD”</w:t>
      </w:r>
    </w:p>
    <w:p w14:paraId="03D70DAF" w14:textId="77777777" w:rsidR="005D6714" w:rsidRPr="005D6714" w:rsidRDefault="005D6714" w:rsidP="005D6714">
      <w:pPr>
        <w:jc w:val="center"/>
        <w:rPr>
          <w:rFonts w:asciiTheme="minorHAnsi" w:hAnsiTheme="minorHAnsi" w:cs="Arial"/>
          <w:b/>
          <w:sz w:val="20"/>
        </w:rPr>
      </w:pPr>
    </w:p>
    <w:p w14:paraId="6C34B722"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5D6714" w14:paraId="60F9A504" w14:textId="77777777" w:rsidTr="005D6714">
        <w:tc>
          <w:tcPr>
            <w:tcW w:w="1824" w:type="pct"/>
          </w:tcPr>
          <w:p w14:paraId="3D6274E9" w14:textId="77777777" w:rsidR="005D6714" w:rsidRPr="005D6714" w:rsidRDefault="005D6714" w:rsidP="005D6714">
            <w:pPr>
              <w:jc w:val="center"/>
              <w:rPr>
                <w:rFonts w:asciiTheme="minorHAnsi" w:hAnsiTheme="minorHAnsi" w:cs="Arial"/>
                <w:b/>
                <w:sz w:val="20"/>
              </w:rPr>
            </w:pPr>
          </w:p>
          <w:p w14:paraId="052BD54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7DA2CFD3" w14:textId="77777777" w:rsidR="005D6714" w:rsidRPr="005D6714" w:rsidRDefault="005D6714" w:rsidP="005D6714">
            <w:pPr>
              <w:rPr>
                <w:rFonts w:asciiTheme="minorHAnsi" w:hAnsiTheme="minorHAnsi" w:cs="Arial"/>
                <w:b/>
                <w:sz w:val="20"/>
              </w:rPr>
            </w:pPr>
          </w:p>
        </w:tc>
        <w:tc>
          <w:tcPr>
            <w:tcW w:w="1841" w:type="pct"/>
          </w:tcPr>
          <w:p w14:paraId="6A0BBE39" w14:textId="77777777" w:rsidR="005D6714" w:rsidRPr="005D6714" w:rsidRDefault="005D6714" w:rsidP="005D6714">
            <w:pPr>
              <w:jc w:val="center"/>
              <w:rPr>
                <w:rFonts w:asciiTheme="minorHAnsi" w:hAnsiTheme="minorHAnsi" w:cs="Arial"/>
                <w:b/>
                <w:sz w:val="20"/>
              </w:rPr>
            </w:pPr>
          </w:p>
          <w:p w14:paraId="5F8D723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CARGO </w:t>
            </w:r>
          </w:p>
        </w:tc>
        <w:tc>
          <w:tcPr>
            <w:tcW w:w="1335" w:type="pct"/>
          </w:tcPr>
          <w:p w14:paraId="50628157" w14:textId="77777777" w:rsidR="005D6714" w:rsidRPr="005D6714" w:rsidRDefault="005D6714" w:rsidP="005D6714">
            <w:pPr>
              <w:jc w:val="center"/>
              <w:rPr>
                <w:rFonts w:asciiTheme="minorHAnsi" w:hAnsiTheme="minorHAnsi" w:cs="Arial"/>
                <w:b/>
                <w:sz w:val="20"/>
              </w:rPr>
            </w:pPr>
          </w:p>
          <w:p w14:paraId="6E08C1A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3F18E33B" w14:textId="77777777" w:rsidTr="005D6714">
        <w:tc>
          <w:tcPr>
            <w:tcW w:w="1824" w:type="pct"/>
          </w:tcPr>
          <w:p w14:paraId="643C6EC8"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(NOMBRE DEL REPRESENTANTE DE LA DEPENDENCIA O ENTIDAD</w:t>
            </w:r>
          </w:p>
          <w:p w14:paraId="7D72D0CF" w14:textId="77777777" w:rsidR="005D6714" w:rsidRPr="005D6714" w:rsidRDefault="005D6714" w:rsidP="005D6714">
            <w:pPr>
              <w:jc w:val="center"/>
              <w:rPr>
                <w:rFonts w:asciiTheme="minorHAnsi" w:hAnsiTheme="minorHAnsi" w:cs="Arial"/>
                <w:b/>
                <w:sz w:val="20"/>
              </w:rPr>
            </w:pPr>
          </w:p>
        </w:tc>
        <w:tc>
          <w:tcPr>
            <w:tcW w:w="1841" w:type="pct"/>
          </w:tcPr>
          <w:p w14:paraId="38C1937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(CARGO DEL REPRESENTANTE DE LA DEPENDENCIA O ENTIDAD</w:t>
            </w:r>
          </w:p>
          <w:p w14:paraId="7542A586" w14:textId="77777777" w:rsidR="005D6714" w:rsidRPr="005D6714" w:rsidRDefault="005D6714" w:rsidP="005D6714">
            <w:pPr>
              <w:jc w:val="center"/>
              <w:rPr>
                <w:rFonts w:asciiTheme="minorHAnsi" w:hAnsiTheme="minorHAnsi" w:cs="Arial"/>
                <w:b/>
                <w:sz w:val="20"/>
              </w:rPr>
            </w:pPr>
          </w:p>
        </w:tc>
        <w:tc>
          <w:tcPr>
            <w:tcW w:w="1335" w:type="pct"/>
          </w:tcPr>
          <w:p w14:paraId="18D5047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(R.F.C. DEL REPRESENTANTE DE LA DEPENDENCIA O ENTIDAD</w:t>
            </w:r>
          </w:p>
        </w:tc>
      </w:tr>
      <w:tr w:rsidR="005D6714" w:rsidRPr="005D6714" w14:paraId="1C6ECCE5" w14:textId="77777777" w:rsidTr="005D6714">
        <w:tc>
          <w:tcPr>
            <w:tcW w:w="1824" w:type="pct"/>
          </w:tcPr>
          <w:p w14:paraId="38D22966" w14:textId="77777777" w:rsidR="005D6714" w:rsidRPr="005D6714" w:rsidRDefault="005D6714" w:rsidP="005D6714">
            <w:pPr>
              <w:jc w:val="center"/>
              <w:rPr>
                <w:rFonts w:asciiTheme="minorHAnsi" w:hAnsiTheme="minorHAnsi" w:cs="Arial"/>
                <w:b/>
                <w:sz w:val="20"/>
              </w:rPr>
            </w:pPr>
          </w:p>
          <w:p w14:paraId="718AF529"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ADMINISTRADOR DEL CONTRATO) </w:t>
            </w:r>
          </w:p>
          <w:p w14:paraId="7AEC0E31" w14:textId="77777777" w:rsidR="005D6714" w:rsidRPr="005D6714" w:rsidRDefault="005D6714" w:rsidP="005D6714">
            <w:pPr>
              <w:rPr>
                <w:rFonts w:asciiTheme="minorHAnsi" w:hAnsiTheme="minorHAnsi" w:cs="Arial"/>
                <w:b/>
                <w:sz w:val="20"/>
              </w:rPr>
            </w:pPr>
          </w:p>
        </w:tc>
        <w:tc>
          <w:tcPr>
            <w:tcW w:w="1841" w:type="pct"/>
          </w:tcPr>
          <w:p w14:paraId="4CE96802" w14:textId="77777777" w:rsidR="005D6714" w:rsidRPr="005D6714" w:rsidRDefault="005D6714" w:rsidP="005D6714">
            <w:pPr>
              <w:jc w:val="center"/>
              <w:rPr>
                <w:rFonts w:asciiTheme="minorHAnsi" w:hAnsiTheme="minorHAnsi" w:cs="Arial"/>
                <w:b/>
                <w:sz w:val="20"/>
              </w:rPr>
            </w:pPr>
          </w:p>
          <w:p w14:paraId="3147F875"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ADMINISTRADOR DEL CONTRATO) </w:t>
            </w:r>
          </w:p>
          <w:p w14:paraId="31137147" w14:textId="77777777" w:rsidR="005D6714" w:rsidRPr="005D6714" w:rsidRDefault="005D6714" w:rsidP="005D6714">
            <w:pPr>
              <w:jc w:val="center"/>
              <w:rPr>
                <w:rFonts w:asciiTheme="minorHAnsi" w:hAnsiTheme="minorHAnsi" w:cs="Arial"/>
                <w:b/>
                <w:sz w:val="20"/>
              </w:rPr>
            </w:pPr>
          </w:p>
        </w:tc>
        <w:tc>
          <w:tcPr>
            <w:tcW w:w="1335" w:type="pct"/>
          </w:tcPr>
          <w:p w14:paraId="51ED834A" w14:textId="77777777" w:rsidR="005D6714" w:rsidRPr="005D6714" w:rsidRDefault="005D6714" w:rsidP="005D6714">
            <w:pPr>
              <w:jc w:val="center"/>
              <w:rPr>
                <w:rFonts w:asciiTheme="minorHAnsi" w:hAnsiTheme="minorHAnsi" w:cs="Arial"/>
                <w:b/>
                <w:sz w:val="20"/>
              </w:rPr>
            </w:pPr>
          </w:p>
          <w:p w14:paraId="1FD2873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DEL ADMINISTRADOR DEL CONTRATO) </w:t>
            </w:r>
          </w:p>
          <w:p w14:paraId="6A9976C8" w14:textId="77777777" w:rsidR="005D6714" w:rsidRPr="005D6714" w:rsidRDefault="005D6714" w:rsidP="005D6714">
            <w:pPr>
              <w:jc w:val="center"/>
              <w:rPr>
                <w:rFonts w:asciiTheme="minorHAnsi" w:hAnsiTheme="minorHAnsi" w:cs="Arial"/>
                <w:b/>
                <w:sz w:val="20"/>
              </w:rPr>
            </w:pPr>
          </w:p>
        </w:tc>
      </w:tr>
      <w:tr w:rsidR="005D6714" w:rsidRPr="005D6714" w14:paraId="23456B26" w14:textId="77777777" w:rsidTr="005D6714">
        <w:tc>
          <w:tcPr>
            <w:tcW w:w="1824" w:type="pct"/>
          </w:tcPr>
          <w:p w14:paraId="61B738CB" w14:textId="77777777" w:rsidR="005D6714" w:rsidRPr="005D6714" w:rsidRDefault="005D6714" w:rsidP="005D6714">
            <w:pPr>
              <w:jc w:val="center"/>
              <w:rPr>
                <w:rFonts w:asciiTheme="minorHAnsi" w:hAnsiTheme="minorHAnsi" w:cs="Arial"/>
                <w:b/>
                <w:sz w:val="20"/>
              </w:rPr>
            </w:pPr>
          </w:p>
          <w:p w14:paraId="4D0AA82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FIRMANTE X) </w:t>
            </w:r>
          </w:p>
          <w:p w14:paraId="2CE1A2EE" w14:textId="77777777" w:rsidR="005D6714" w:rsidRPr="005D6714" w:rsidRDefault="005D6714" w:rsidP="005D6714">
            <w:pPr>
              <w:jc w:val="center"/>
              <w:rPr>
                <w:rFonts w:asciiTheme="minorHAnsi" w:hAnsiTheme="minorHAnsi" w:cs="Arial"/>
                <w:b/>
                <w:sz w:val="20"/>
              </w:rPr>
            </w:pPr>
          </w:p>
        </w:tc>
        <w:tc>
          <w:tcPr>
            <w:tcW w:w="1841" w:type="pct"/>
          </w:tcPr>
          <w:p w14:paraId="6734583B" w14:textId="77777777" w:rsidR="005D6714" w:rsidRPr="005D6714" w:rsidRDefault="005D6714" w:rsidP="005D6714">
            <w:pPr>
              <w:jc w:val="center"/>
              <w:rPr>
                <w:rFonts w:asciiTheme="minorHAnsi" w:hAnsiTheme="minorHAnsi" w:cs="Arial"/>
                <w:b/>
                <w:sz w:val="20"/>
              </w:rPr>
            </w:pPr>
          </w:p>
          <w:p w14:paraId="5E29AC1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FIRMANTE X) </w:t>
            </w:r>
          </w:p>
          <w:p w14:paraId="7FBCEF2F" w14:textId="77777777" w:rsidR="005D6714" w:rsidRPr="005D6714" w:rsidRDefault="005D6714" w:rsidP="005D6714">
            <w:pPr>
              <w:jc w:val="center"/>
              <w:rPr>
                <w:rFonts w:asciiTheme="minorHAnsi" w:hAnsiTheme="minorHAnsi" w:cs="Arial"/>
                <w:b/>
                <w:sz w:val="20"/>
              </w:rPr>
            </w:pPr>
          </w:p>
        </w:tc>
        <w:tc>
          <w:tcPr>
            <w:tcW w:w="1335" w:type="pct"/>
          </w:tcPr>
          <w:p w14:paraId="0E30DAAF" w14:textId="77777777" w:rsidR="005D6714" w:rsidRPr="005D6714" w:rsidRDefault="005D6714" w:rsidP="005D6714">
            <w:pPr>
              <w:jc w:val="center"/>
              <w:rPr>
                <w:rFonts w:asciiTheme="minorHAnsi" w:hAnsiTheme="minorHAnsi" w:cs="Arial"/>
                <w:b/>
                <w:sz w:val="20"/>
              </w:rPr>
            </w:pPr>
          </w:p>
          <w:p w14:paraId="034221C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FIRMANTE X) </w:t>
            </w:r>
          </w:p>
          <w:p w14:paraId="1B1582BE" w14:textId="77777777" w:rsidR="005D6714" w:rsidRPr="005D6714" w:rsidRDefault="005D6714" w:rsidP="005D6714">
            <w:pPr>
              <w:jc w:val="center"/>
              <w:rPr>
                <w:rFonts w:asciiTheme="minorHAnsi" w:hAnsiTheme="minorHAnsi" w:cs="Arial"/>
                <w:b/>
                <w:sz w:val="20"/>
              </w:rPr>
            </w:pPr>
          </w:p>
        </w:tc>
      </w:tr>
    </w:tbl>
    <w:p w14:paraId="392C5D28" w14:textId="77777777" w:rsidR="005D6714" w:rsidRPr="005D6714" w:rsidRDefault="005D6714" w:rsidP="005D6714">
      <w:pPr>
        <w:jc w:val="center"/>
        <w:rPr>
          <w:rFonts w:asciiTheme="minorHAnsi" w:hAnsiTheme="minorHAnsi" w:cs="Arial"/>
          <w:b/>
          <w:sz w:val="20"/>
        </w:rPr>
      </w:pPr>
    </w:p>
    <w:p w14:paraId="75FEA4E4" w14:textId="77777777" w:rsidR="005D6714" w:rsidRPr="005D6714" w:rsidRDefault="005D6714" w:rsidP="005D6714">
      <w:pPr>
        <w:jc w:val="center"/>
        <w:rPr>
          <w:rFonts w:asciiTheme="minorHAnsi" w:hAnsiTheme="minorHAnsi" w:cs="Arial"/>
          <w:b/>
          <w:sz w:val="20"/>
        </w:rPr>
      </w:pPr>
    </w:p>
    <w:p w14:paraId="4508A51B"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77B2D46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 “EL PROVEEDOR”</w:t>
      </w:r>
    </w:p>
    <w:p w14:paraId="228B33DC"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5D6714" w14:paraId="7902BF54" w14:textId="77777777" w:rsidTr="005D6714">
        <w:tc>
          <w:tcPr>
            <w:tcW w:w="2465" w:type="pct"/>
          </w:tcPr>
          <w:p w14:paraId="51513A7D" w14:textId="77777777" w:rsidR="005D6714" w:rsidRPr="005D6714" w:rsidRDefault="005D6714" w:rsidP="005D6714">
            <w:pPr>
              <w:jc w:val="center"/>
              <w:rPr>
                <w:rFonts w:asciiTheme="minorHAnsi" w:hAnsiTheme="minorHAnsi" w:cs="Arial"/>
                <w:b/>
                <w:sz w:val="20"/>
              </w:rPr>
            </w:pPr>
          </w:p>
          <w:p w14:paraId="343DB6C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3E991927" w14:textId="77777777" w:rsidR="005D6714" w:rsidRPr="005D6714" w:rsidRDefault="005D6714" w:rsidP="005D6714">
            <w:pPr>
              <w:jc w:val="center"/>
              <w:rPr>
                <w:rFonts w:asciiTheme="minorHAnsi" w:hAnsiTheme="minorHAnsi" w:cs="Arial"/>
                <w:b/>
                <w:sz w:val="20"/>
              </w:rPr>
            </w:pPr>
          </w:p>
        </w:tc>
        <w:tc>
          <w:tcPr>
            <w:tcW w:w="2535" w:type="pct"/>
          </w:tcPr>
          <w:p w14:paraId="1266BD7F" w14:textId="77777777" w:rsidR="005D6714" w:rsidRPr="005D6714" w:rsidRDefault="005D6714" w:rsidP="005D6714">
            <w:pPr>
              <w:jc w:val="center"/>
              <w:rPr>
                <w:rFonts w:asciiTheme="minorHAnsi" w:hAnsiTheme="minorHAnsi" w:cs="Arial"/>
                <w:b/>
                <w:sz w:val="20"/>
              </w:rPr>
            </w:pPr>
          </w:p>
          <w:p w14:paraId="0A8059D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76095A8C" w14:textId="77777777" w:rsidTr="005D6714">
        <w:tc>
          <w:tcPr>
            <w:tcW w:w="2465" w:type="pct"/>
          </w:tcPr>
          <w:p w14:paraId="7972E4E2" w14:textId="77777777" w:rsidR="005D6714" w:rsidRPr="005D6714" w:rsidRDefault="005D6714" w:rsidP="005D6714">
            <w:pPr>
              <w:jc w:val="center"/>
              <w:rPr>
                <w:rFonts w:asciiTheme="minorHAnsi" w:hAnsiTheme="minorHAnsi" w:cs="Arial"/>
                <w:b/>
                <w:sz w:val="20"/>
              </w:rPr>
            </w:pPr>
          </w:p>
          <w:p w14:paraId="47C3BD8B"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RAZÓN SOCIAL DE LA PERSONA FÍSICA O MORAL)</w:t>
            </w:r>
          </w:p>
          <w:p w14:paraId="3B4B58AF" w14:textId="77777777" w:rsidR="005D6714" w:rsidRPr="005D6714" w:rsidRDefault="005D6714" w:rsidP="005D6714">
            <w:pPr>
              <w:jc w:val="center"/>
              <w:rPr>
                <w:rFonts w:asciiTheme="minorHAnsi" w:hAnsiTheme="minorHAnsi" w:cs="Arial"/>
                <w:b/>
                <w:sz w:val="20"/>
              </w:rPr>
            </w:pPr>
          </w:p>
        </w:tc>
        <w:tc>
          <w:tcPr>
            <w:tcW w:w="2535" w:type="pct"/>
          </w:tcPr>
          <w:p w14:paraId="54960D96" w14:textId="77777777" w:rsidR="005D6714" w:rsidRPr="005D6714" w:rsidRDefault="005D6714" w:rsidP="005D6714">
            <w:pPr>
              <w:jc w:val="center"/>
              <w:rPr>
                <w:rFonts w:asciiTheme="minorHAnsi" w:hAnsiTheme="minorHAnsi" w:cs="Arial"/>
                <w:b/>
                <w:sz w:val="20"/>
              </w:rPr>
            </w:pPr>
          </w:p>
          <w:p w14:paraId="1B940F6F"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R.F.C.  DE LA PERSONA FÍSICA O MORAL)</w:t>
            </w:r>
          </w:p>
          <w:p w14:paraId="1A20C3EF" w14:textId="77777777" w:rsidR="005D6714" w:rsidRPr="005D6714" w:rsidRDefault="005D6714" w:rsidP="005D6714">
            <w:pPr>
              <w:jc w:val="center"/>
              <w:rPr>
                <w:rFonts w:asciiTheme="minorHAnsi" w:hAnsiTheme="minorHAnsi" w:cs="Arial"/>
                <w:b/>
                <w:sz w:val="20"/>
              </w:rPr>
            </w:pPr>
          </w:p>
        </w:tc>
      </w:tr>
    </w:tbl>
    <w:p w14:paraId="2FD399AE" w14:textId="77777777" w:rsidR="005D6714" w:rsidRPr="005D6714" w:rsidRDefault="005D6714" w:rsidP="005D6714">
      <w:pPr>
        <w:rPr>
          <w:rFonts w:asciiTheme="minorHAnsi" w:hAnsiTheme="minorHAnsi" w:cs="Arial"/>
          <w:b/>
          <w:bCs/>
          <w:kern w:val="1"/>
          <w:sz w:val="20"/>
        </w:rPr>
      </w:pPr>
    </w:p>
    <w:p w14:paraId="105077A3" w14:textId="77777777" w:rsidR="00411C4C" w:rsidRPr="001171DE" w:rsidRDefault="00411C4C" w:rsidP="008804FE">
      <w:pPr>
        <w:jc w:val="center"/>
        <w:rPr>
          <w:rFonts w:asciiTheme="minorHAnsi" w:hAnsiTheme="minorHAnsi" w:cs="Arial"/>
          <w:b/>
          <w:sz w:val="20"/>
        </w:rPr>
      </w:pPr>
    </w:p>
    <w:p w14:paraId="4490626A" w14:textId="77777777" w:rsidR="0087507C" w:rsidRDefault="0087507C" w:rsidP="008804FE">
      <w:pPr>
        <w:jc w:val="center"/>
        <w:rPr>
          <w:rFonts w:asciiTheme="minorHAnsi" w:hAnsiTheme="minorHAnsi" w:cs="Arial"/>
          <w:b/>
          <w:sz w:val="20"/>
        </w:rPr>
      </w:pPr>
    </w:p>
    <w:p w14:paraId="721C451C" w14:textId="77777777" w:rsidR="0087507C" w:rsidRDefault="0087507C" w:rsidP="008804FE">
      <w:pPr>
        <w:jc w:val="center"/>
        <w:rPr>
          <w:rFonts w:asciiTheme="minorHAnsi" w:hAnsiTheme="minorHAnsi" w:cs="Arial"/>
          <w:b/>
          <w:sz w:val="20"/>
        </w:rPr>
      </w:pPr>
    </w:p>
    <w:p w14:paraId="419443C0" w14:textId="77777777" w:rsidR="0087507C" w:rsidRDefault="0087507C" w:rsidP="008804FE">
      <w:pPr>
        <w:jc w:val="center"/>
        <w:rPr>
          <w:rFonts w:asciiTheme="minorHAnsi" w:hAnsiTheme="minorHAnsi" w:cs="Arial"/>
          <w:b/>
          <w:sz w:val="20"/>
        </w:rPr>
      </w:pPr>
    </w:p>
    <w:p w14:paraId="6FF7EAE6" w14:textId="77777777" w:rsidR="0087507C" w:rsidRDefault="0087507C" w:rsidP="008804FE">
      <w:pPr>
        <w:jc w:val="center"/>
        <w:rPr>
          <w:rFonts w:asciiTheme="minorHAnsi" w:hAnsiTheme="minorHAnsi" w:cs="Arial"/>
          <w:b/>
          <w:sz w:val="20"/>
        </w:rPr>
      </w:pPr>
    </w:p>
    <w:p w14:paraId="14FB64B5" w14:textId="77777777" w:rsidR="0087507C" w:rsidRDefault="0087507C" w:rsidP="008804FE">
      <w:pPr>
        <w:jc w:val="center"/>
        <w:rPr>
          <w:rFonts w:asciiTheme="minorHAnsi" w:hAnsiTheme="minorHAnsi" w:cs="Arial"/>
          <w:b/>
          <w:sz w:val="20"/>
        </w:rPr>
      </w:pPr>
    </w:p>
    <w:p w14:paraId="0B531DA4" w14:textId="77777777" w:rsidR="0087507C" w:rsidRDefault="0087507C" w:rsidP="008804FE">
      <w:pPr>
        <w:jc w:val="center"/>
        <w:rPr>
          <w:rFonts w:asciiTheme="minorHAnsi" w:hAnsiTheme="minorHAnsi" w:cs="Arial"/>
          <w:b/>
          <w:sz w:val="20"/>
        </w:rPr>
      </w:pPr>
    </w:p>
    <w:p w14:paraId="0EA4E4AA" w14:textId="77777777" w:rsidR="0087507C" w:rsidRDefault="0087507C" w:rsidP="008804FE">
      <w:pPr>
        <w:jc w:val="center"/>
        <w:rPr>
          <w:rFonts w:asciiTheme="minorHAnsi" w:hAnsiTheme="minorHAnsi" w:cs="Arial"/>
          <w:b/>
          <w:sz w:val="20"/>
        </w:rPr>
      </w:pPr>
    </w:p>
    <w:p w14:paraId="66E4F731" w14:textId="77777777" w:rsidR="0087507C" w:rsidRDefault="0087507C" w:rsidP="008804FE">
      <w:pPr>
        <w:jc w:val="center"/>
        <w:rPr>
          <w:rFonts w:asciiTheme="minorHAnsi" w:hAnsiTheme="minorHAnsi" w:cs="Arial"/>
          <w:b/>
          <w:sz w:val="20"/>
        </w:rPr>
      </w:pPr>
    </w:p>
    <w:p w14:paraId="78EBFDCC" w14:textId="77777777" w:rsidR="0087507C" w:rsidRDefault="0087507C" w:rsidP="008804FE">
      <w:pPr>
        <w:jc w:val="center"/>
        <w:rPr>
          <w:rFonts w:asciiTheme="minorHAnsi" w:hAnsiTheme="minorHAnsi" w:cs="Arial"/>
          <w:b/>
          <w:sz w:val="20"/>
        </w:rPr>
      </w:pPr>
    </w:p>
    <w:p w14:paraId="107463A3" w14:textId="77777777" w:rsidR="0087507C" w:rsidRDefault="0087507C" w:rsidP="008804FE">
      <w:pPr>
        <w:jc w:val="center"/>
        <w:rPr>
          <w:rFonts w:asciiTheme="minorHAnsi" w:hAnsiTheme="minorHAnsi" w:cs="Arial"/>
          <w:b/>
          <w:sz w:val="20"/>
        </w:rPr>
      </w:pPr>
    </w:p>
    <w:p w14:paraId="5C1F26AD" w14:textId="77777777" w:rsidR="0087507C" w:rsidRDefault="0087507C" w:rsidP="008804FE">
      <w:pPr>
        <w:jc w:val="center"/>
        <w:rPr>
          <w:rFonts w:asciiTheme="minorHAnsi" w:hAnsiTheme="minorHAnsi" w:cs="Arial"/>
          <w:b/>
          <w:sz w:val="20"/>
        </w:rPr>
      </w:pPr>
    </w:p>
    <w:p w14:paraId="7531B330" w14:textId="77777777" w:rsidR="008143FC" w:rsidRDefault="008143FC" w:rsidP="008804FE">
      <w:pPr>
        <w:jc w:val="center"/>
        <w:rPr>
          <w:rFonts w:asciiTheme="minorHAnsi" w:hAnsiTheme="minorHAnsi" w:cs="Arial"/>
          <w:b/>
          <w:sz w:val="20"/>
        </w:rPr>
      </w:pPr>
    </w:p>
    <w:p w14:paraId="0EB44023" w14:textId="77777777" w:rsidR="008143FC" w:rsidRDefault="008143FC" w:rsidP="008804FE">
      <w:pPr>
        <w:jc w:val="center"/>
        <w:rPr>
          <w:rFonts w:asciiTheme="minorHAnsi" w:hAnsiTheme="minorHAnsi" w:cs="Arial"/>
          <w:b/>
          <w:sz w:val="20"/>
        </w:rPr>
      </w:pPr>
    </w:p>
    <w:p w14:paraId="340D3EC8" w14:textId="77777777" w:rsidR="008143FC" w:rsidRDefault="008143FC" w:rsidP="008804FE">
      <w:pPr>
        <w:jc w:val="center"/>
        <w:rPr>
          <w:rFonts w:asciiTheme="minorHAnsi" w:hAnsiTheme="minorHAnsi" w:cs="Arial"/>
          <w:b/>
          <w:sz w:val="20"/>
        </w:rPr>
      </w:pPr>
    </w:p>
    <w:p w14:paraId="7B2E3DBE" w14:textId="77777777" w:rsidR="008143FC" w:rsidRDefault="008143FC" w:rsidP="008804FE">
      <w:pPr>
        <w:jc w:val="center"/>
        <w:rPr>
          <w:rFonts w:asciiTheme="minorHAnsi" w:hAnsiTheme="minorHAnsi" w:cs="Arial"/>
          <w:b/>
          <w:sz w:val="20"/>
        </w:rPr>
      </w:pPr>
    </w:p>
    <w:p w14:paraId="38039FFB" w14:textId="77777777" w:rsidR="008143FC" w:rsidRDefault="008143FC" w:rsidP="008804FE">
      <w:pPr>
        <w:jc w:val="center"/>
        <w:rPr>
          <w:rFonts w:asciiTheme="minorHAnsi" w:hAnsiTheme="minorHAnsi" w:cs="Arial"/>
          <w:b/>
          <w:sz w:val="20"/>
        </w:rPr>
      </w:pPr>
    </w:p>
    <w:p w14:paraId="7E1D20B2" w14:textId="77777777" w:rsidR="008143FC" w:rsidRDefault="008143FC" w:rsidP="008804FE">
      <w:pPr>
        <w:jc w:val="center"/>
        <w:rPr>
          <w:rFonts w:asciiTheme="minorHAnsi" w:hAnsiTheme="minorHAnsi" w:cs="Arial"/>
          <w:b/>
          <w:sz w:val="20"/>
        </w:rPr>
      </w:pPr>
    </w:p>
    <w:p w14:paraId="3E7C3590" w14:textId="77777777" w:rsidR="008143FC" w:rsidRDefault="008143FC" w:rsidP="008804FE">
      <w:pPr>
        <w:jc w:val="center"/>
        <w:rPr>
          <w:rFonts w:asciiTheme="minorHAnsi" w:hAnsiTheme="minorHAnsi" w:cs="Arial"/>
          <w:b/>
          <w:sz w:val="20"/>
        </w:rPr>
      </w:pPr>
    </w:p>
    <w:p w14:paraId="6244292E" w14:textId="77777777" w:rsidR="008143FC" w:rsidRDefault="008143FC" w:rsidP="008804FE">
      <w:pPr>
        <w:jc w:val="center"/>
        <w:rPr>
          <w:rFonts w:asciiTheme="minorHAnsi" w:hAnsiTheme="minorHAnsi" w:cs="Arial"/>
          <w:b/>
          <w:sz w:val="20"/>
        </w:rPr>
      </w:pPr>
    </w:p>
    <w:p w14:paraId="321B991C" w14:textId="77777777" w:rsidR="0087507C" w:rsidRDefault="0087507C" w:rsidP="008804FE">
      <w:pPr>
        <w:jc w:val="center"/>
        <w:rPr>
          <w:rFonts w:asciiTheme="minorHAnsi" w:hAnsiTheme="minorHAnsi" w:cs="Arial"/>
          <w:b/>
          <w:sz w:val="20"/>
        </w:rPr>
      </w:pPr>
    </w:p>
    <w:p w14:paraId="4DFF678E" w14:textId="77777777" w:rsidR="0052052B" w:rsidRDefault="0052052B" w:rsidP="008143FC">
      <w:pPr>
        <w:rPr>
          <w:rFonts w:asciiTheme="minorHAnsi" w:hAnsiTheme="minorHAnsi" w:cs="Arial"/>
          <w:b/>
          <w:sz w:val="20"/>
        </w:rPr>
      </w:pPr>
    </w:p>
    <w:p w14:paraId="7A0A6893" w14:textId="03BE2E25"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52052B">
        <w:rPr>
          <w:rFonts w:asciiTheme="minorHAnsi" w:hAnsiTheme="minorHAnsi" w:cs="Arial"/>
          <w:b/>
          <w:sz w:val="20"/>
        </w:rPr>
        <w:t>10 (FIANZA</w:t>
      </w:r>
      <w:r w:rsidRPr="001171DE">
        <w:rPr>
          <w:rFonts w:asciiTheme="minorHAnsi" w:hAnsiTheme="minorHAnsi" w:cs="Arial"/>
          <w:b/>
          <w:sz w:val="20"/>
        </w:rPr>
        <w:t>)</w:t>
      </w:r>
    </w:p>
    <w:p w14:paraId="5B28BABA" w14:textId="77777777" w:rsidR="0087507C" w:rsidRDefault="0087507C">
      <w:pPr>
        <w:suppressAutoHyphens w:val="0"/>
        <w:rPr>
          <w:rFonts w:asciiTheme="minorHAnsi" w:hAnsiTheme="minorHAnsi" w:cs="Arial"/>
          <w:b/>
          <w:iCs/>
          <w:sz w:val="20"/>
        </w:rPr>
      </w:pPr>
    </w:p>
    <w:p w14:paraId="776AD6C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FORMATO PARA FIANZA DE CUMPLIMIENTO DE CONTRATO</w:t>
      </w:r>
    </w:p>
    <w:p w14:paraId="58BEF4F9" w14:textId="77777777" w:rsidR="005D6714" w:rsidRPr="005D6714" w:rsidRDefault="005D6714" w:rsidP="005D6714">
      <w:pPr>
        <w:jc w:val="center"/>
        <w:rPr>
          <w:rFonts w:asciiTheme="minorHAnsi" w:hAnsiTheme="minorHAnsi" w:cs="Arial"/>
          <w:b/>
          <w:sz w:val="20"/>
        </w:rPr>
      </w:pPr>
    </w:p>
    <w:p w14:paraId="30C8DC6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MODELO DE LA PÓLIZA DE FIANZA PARA GARANTIZAR, ANTE LA ADMINISTRACIÓN PÚBLICA FEDERAL, EL CUMPLIMIENTO DEL CONTRATO DE: ADQUISICIONES, ARRENDAMIENTOS, SERVICIOS, OBRA PÚBLICA O SERVICIOS RELACIONADOS CON LA MISMA. (ENTIDADES) </w:t>
      </w:r>
    </w:p>
    <w:p w14:paraId="24BB72F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(Afianzadora o Aseguradora) </w:t>
      </w:r>
    </w:p>
    <w:p w14:paraId="463665F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Denominación social: __________. </w:t>
      </w:r>
      <w:proofErr w:type="gramStart"/>
      <w:r w:rsidRPr="005D6714">
        <w:rPr>
          <w:rFonts w:asciiTheme="minorHAnsi" w:hAnsiTheme="minorHAnsi"/>
          <w:sz w:val="20"/>
        </w:rPr>
        <w:t>en</w:t>
      </w:r>
      <w:proofErr w:type="gramEnd"/>
      <w:r w:rsidRPr="005D6714">
        <w:rPr>
          <w:rFonts w:asciiTheme="minorHAnsi" w:hAnsiTheme="minorHAnsi"/>
          <w:sz w:val="20"/>
        </w:rPr>
        <w:t xml:space="preserve"> lo sucesivo (la "Afianzadora" o la "Aseguradora") </w:t>
      </w:r>
    </w:p>
    <w:p w14:paraId="2FF389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 </w:t>
      </w:r>
    </w:p>
    <w:p w14:paraId="2CE378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Autorización del Gobierno Federal para operar: _________ (Número de oficio y fecha) </w:t>
      </w:r>
    </w:p>
    <w:p w14:paraId="2D83E3C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Beneficiaria: Instituto Mexicano del Seguro Social, en lo sucesivo "la Beneficiaria". </w:t>
      </w:r>
    </w:p>
    <w:p w14:paraId="37C60AB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Belisario Domínguez No. 1000, colonia Independencia, Sector Libertad, C.P. 44340, Guadalajara, Jalisco </w:t>
      </w:r>
    </w:p>
    <w:p w14:paraId="43958B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medio electrónico, por el cual se pueda enviar la fianza a "la Contratante" y a "la Beneficiaria": maria.carrilloc@imss.gob.mx; adrian.hermosillo@imss.gob.mx; norma.garciaca@imss.gob.mx  </w:t>
      </w:r>
    </w:p>
    <w:p w14:paraId="5B09643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Fiado (s): (En caso de proposición conjunta, el nombre y datos de cada uno de ellos) </w:t>
      </w:r>
    </w:p>
    <w:p w14:paraId="12565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Nombre o denominación social: _____________________________. </w:t>
      </w:r>
    </w:p>
    <w:p w14:paraId="15A76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RFC: __________. </w:t>
      </w:r>
    </w:p>
    <w:p w14:paraId="527A3FF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_____________________________. (El mismo que aparezca en el contrato principal) </w:t>
      </w:r>
    </w:p>
    <w:p w14:paraId="36F5643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 la póliza: </w:t>
      </w:r>
    </w:p>
    <w:p w14:paraId="7F12584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_________________________. (Número asignado por la "Afianzadora" o la "Aseguradora") </w:t>
      </w:r>
    </w:p>
    <w:p w14:paraId="7DD0EAB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Afianzado: _________________. (Con letra y número, sin incluir el Impuesto al Valor Agregado). </w:t>
      </w:r>
    </w:p>
    <w:p w14:paraId="52C9495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 </w:t>
      </w:r>
    </w:p>
    <w:p w14:paraId="0F1081B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expedición: ______________. </w:t>
      </w:r>
    </w:p>
    <w:p w14:paraId="074D899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garantizada: El cumplimiento de las obligaciones estipuladas en el contrato en los términos de la Cláusula PRIMERA de la presente póliza de fianza. </w:t>
      </w:r>
    </w:p>
    <w:p w14:paraId="44A481E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Naturaleza de las Obligaciones: ____ (Divisible o Indivisible, de conformidad con lo estipulado en el contrato). </w:t>
      </w:r>
    </w:p>
    <w:p w14:paraId="76196F0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C4A0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Indivisible aplicará el siguiente texto: La obligación garantizada será indivisible y en caso de presentarse algún incumplimiento se hará efectiva por el monto total de las obligaciones garantizadas. </w:t>
      </w:r>
    </w:p>
    <w:p w14:paraId="3A607D6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del contrato o pedido, en lo sucesivo el "Contrato": </w:t>
      </w:r>
    </w:p>
    <w:p w14:paraId="22B77F1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asignado por "la Contratante": _________________. </w:t>
      </w:r>
    </w:p>
    <w:p w14:paraId="749317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Objeto: __________________________________________. </w:t>
      </w:r>
    </w:p>
    <w:p w14:paraId="4A0BB95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del Contrato: (Con número y letra, sin el Impuesto al Valor Agregado) </w:t>
      </w:r>
    </w:p>
    <w:p w14:paraId="3ED34C8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_________________________________________. </w:t>
      </w:r>
    </w:p>
    <w:p w14:paraId="4B2C8B4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suscripción: ______________________________. </w:t>
      </w:r>
    </w:p>
    <w:p w14:paraId="06E8C6C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Tipo: (Adquisiciones, Arrendamientos, Servicios, Obra Pública o servicios relacionados con la misma). </w:t>
      </w:r>
    </w:p>
    <w:p w14:paraId="2B1F079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contractual para la garantía de cumplimiento: (Divisible o Indivisible, de conformidad con lo estipulado en el contrato) </w:t>
      </w:r>
    </w:p>
    <w:p w14:paraId="60737F1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Procedimiento al que se sujetará la presente póliza de fianza para hacerla efectiva: El previsto en el artículo 279 de la Ley de Instituciones de Seguros y de Fianzas. </w:t>
      </w:r>
    </w:p>
    <w:p w14:paraId="49DEFDD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ABC86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D80F08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Validación de la fianza en el portal de internet, dirección electrónica www.amig.org.mx </w:t>
      </w:r>
    </w:p>
    <w:p w14:paraId="569974C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(Nombre del representante de la Afianzadora o Aseguradora)_______</w:t>
      </w:r>
    </w:p>
    <w:p w14:paraId="5822574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CLÁUSULAS GENERALES A QUE SE SUJETARÁ LA PRESENTE PÓLIZA DE FIANZA PARA GARANTIZAR EL CUMPLIMIENTO DEL CONTRATO EN MATERIA DE ADQUISICIONES, ARRENDAMIENTOS, SERVICIO, OBRA PÚBLICA O SERVICIOS RELACIONADOS CON LA MISMA. </w:t>
      </w:r>
    </w:p>
    <w:p w14:paraId="4C6F9366" w14:textId="77777777" w:rsidR="00932162" w:rsidRDefault="00932162" w:rsidP="005D6714">
      <w:pPr>
        <w:jc w:val="both"/>
        <w:rPr>
          <w:rFonts w:asciiTheme="minorHAnsi" w:hAnsiTheme="minorHAnsi"/>
          <w:sz w:val="20"/>
        </w:rPr>
      </w:pPr>
    </w:p>
    <w:p w14:paraId="387C10B8"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PRIMERA. - OBLIGACIÓN GARANTIZADA. </w:t>
      </w:r>
    </w:p>
    <w:p w14:paraId="0A9A445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B3C0A0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SEGUNDA. - MONTO AFIANZADO. </w:t>
      </w:r>
    </w:p>
    <w:p w14:paraId="295A962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(La "Afianzadora" o la "Aseguradora"), se compromete a pagar a la Beneficiaria, hasta el monto de esta póliza, que es __________</w:t>
      </w:r>
      <w:proofErr w:type="gramStart"/>
      <w:r w:rsidRPr="005D6714">
        <w:rPr>
          <w:rFonts w:asciiTheme="minorHAnsi" w:hAnsiTheme="minorHAnsi"/>
          <w:sz w:val="20"/>
        </w:rPr>
        <w:t>_(</w:t>
      </w:r>
      <w:proofErr w:type="gramEnd"/>
      <w:r w:rsidRPr="005D6714">
        <w:rPr>
          <w:rFonts w:asciiTheme="minorHAnsi" w:hAnsiTheme="minorHAnsi"/>
          <w:sz w:val="20"/>
        </w:rPr>
        <w:t xml:space="preserve">con número y letra sin incluir el Impuesto al Valor Agregado) que representa el 10% (diez por ciento) del valor del "Contrato". </w:t>
      </w:r>
    </w:p>
    <w:p w14:paraId="133E17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02012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674F7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B60B51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TERCERA. - INDEMNIZACIÓN POR MORA. </w:t>
      </w:r>
    </w:p>
    <w:p w14:paraId="18100EF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se obliga a pagar la indemnización por mora que en su caso proceda de conformidad con el artículo 283 de la Ley de Instituciones de Seguros y de Fianzas. </w:t>
      </w:r>
    </w:p>
    <w:p w14:paraId="3B1C05B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CUARTA. - VIGENCIA. </w:t>
      </w:r>
    </w:p>
    <w:p w14:paraId="3D14C0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02A127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4912636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 esta forma la vigencia de la fianza no podrá acotarse en razón del plazo establecido para cumplir la o las obligaciones contractuales. </w:t>
      </w:r>
    </w:p>
    <w:p w14:paraId="617B2A0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QUINTA. - PRÓRROGAS, ESPERAS O AMPLIACIÓN AL PLAZO DEL CONTRATO. </w:t>
      </w:r>
    </w:p>
    <w:p w14:paraId="4D08F5D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BCBE6A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85CCC0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SEXTA. - SUPUESTOS DE SUSPENSIÓN. </w:t>
      </w:r>
    </w:p>
    <w:p w14:paraId="6B0BA1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842625D" w14:textId="77777777" w:rsidR="005D6714" w:rsidRPr="005D6714" w:rsidRDefault="005D6714" w:rsidP="005D6714">
      <w:pPr>
        <w:jc w:val="both"/>
        <w:rPr>
          <w:rFonts w:asciiTheme="minorHAnsi" w:hAnsiTheme="minorHAnsi"/>
          <w:sz w:val="20"/>
        </w:rPr>
      </w:pPr>
      <w:proofErr w:type="gramStart"/>
      <w:r w:rsidRPr="005D6714">
        <w:rPr>
          <w:rFonts w:asciiTheme="minorHAnsi" w:hAnsiTheme="minorHAnsi"/>
          <w:sz w:val="20"/>
        </w:rPr>
        <w:t>de</w:t>
      </w:r>
      <w:proofErr w:type="gramEnd"/>
      <w:r w:rsidRPr="005D6714">
        <w:rPr>
          <w:rFonts w:asciiTheme="minorHAnsi" w:hAnsiTheme="minorHAnsi"/>
          <w:sz w:val="20"/>
        </w:rPr>
        <w:t xml:space="preserve"> Instituciones de Seguros y de Fianzas, para lo cual bastará que el fiado exhiba a (la "Afianzadora o a la Aseguradora") dichos documentos expedidos por "la Contratante". </w:t>
      </w:r>
    </w:p>
    <w:p w14:paraId="65C45B3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8ECD14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SÉPTIMA. - SUBJUDICIDAD. </w:t>
      </w:r>
    </w:p>
    <w:p w14:paraId="702591BE"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5D6714">
        <w:rPr>
          <w:rFonts w:asciiTheme="minorHAnsi" w:hAnsiTheme="minorHAnsi"/>
          <w:sz w:val="20"/>
        </w:rPr>
        <w:t>subjúdice</w:t>
      </w:r>
      <w:proofErr w:type="spellEnd"/>
      <w:r w:rsidRPr="005D6714">
        <w:rPr>
          <w:rFonts w:asciiTheme="minorHAnsi" w:hAnsiTheme="minorHAnsi"/>
          <w:sz w:val="20"/>
        </w:rPr>
        <w:t xml:space="preserve">, en virtud de procedimiento ante autoridad judicial, administrativa o tribunal arbitral, salvo que el fiado obtenga la suspensión de su ejecución, ante dichas instancias. </w:t>
      </w:r>
    </w:p>
    <w:p w14:paraId="6C55170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760CB0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OCTAVA. - COAFIANZAMIENTO O YUXTAPOSICIÓN DE GARANTÍAS. </w:t>
      </w:r>
    </w:p>
    <w:p w14:paraId="77586AA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601917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NOVENA. - CANCELACIÓN DE LA FIANZA. </w:t>
      </w:r>
    </w:p>
    <w:p w14:paraId="55357C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FE9F2A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D0E2F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3448FA2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 PROCEDIMIENTOS. </w:t>
      </w:r>
    </w:p>
    <w:p w14:paraId="6EB1D4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someterse al procedimiento previsto en el artículo 279 de la Ley de Instituciones de Seguros y de Fianzas para hacer efectiva la fianza. </w:t>
      </w:r>
    </w:p>
    <w:p w14:paraId="3739E7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PRIMERA. -RECLAMACIÓN </w:t>
      </w:r>
    </w:p>
    <w:p w14:paraId="436428C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7CA9E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SEGUNDA. - DISPOSICIONES APLICABLES. </w:t>
      </w:r>
    </w:p>
    <w:p w14:paraId="6D8E5CA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Será aplicable a esta póliza, en lo no previsto por la Ley de Instituciones de Seguros y de Fianzas la legislación mercantil y a falta de disposición expresa el Código Civil Federal.</w:t>
      </w:r>
    </w:p>
    <w:p w14:paraId="09846D60" w14:textId="77777777" w:rsidR="005D6714" w:rsidRPr="005D6714" w:rsidRDefault="005D6714" w:rsidP="005D6714">
      <w:pPr>
        <w:jc w:val="both"/>
        <w:rPr>
          <w:rFonts w:asciiTheme="minorHAnsi" w:eastAsiaTheme="minorHAnsi" w:hAnsiTheme="minorHAnsi" w:cs="Arial"/>
          <w:sz w:val="20"/>
          <w:lang w:val="es-MX" w:eastAsia="en-US"/>
        </w:rPr>
      </w:pPr>
    </w:p>
    <w:p w14:paraId="5FDF206F" w14:textId="77777777" w:rsidR="005D6714" w:rsidRPr="001171DE" w:rsidRDefault="005D6714" w:rsidP="005D6714">
      <w:pPr>
        <w:suppressAutoHyphens w:val="0"/>
        <w:jc w:val="center"/>
        <w:rPr>
          <w:rFonts w:asciiTheme="minorHAnsi" w:hAnsiTheme="minorHAnsi" w:cs="Arial"/>
          <w:b/>
          <w:iCs/>
          <w:sz w:val="20"/>
        </w:rPr>
      </w:pPr>
    </w:p>
    <w:p w14:paraId="5763D708"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BECBCE0"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7416BE2E"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278ADEA0"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158B79F8"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22D2CA68"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0BABAAD0"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53C4956C"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37A5425A"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59EF42AC"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4ADDA15E"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338467AB"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7989E0C3" w14:textId="77777777" w:rsidR="008143FC" w:rsidRDefault="008143FC" w:rsidP="00B703F7">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B703F7" w:rsidRDefault="008804FE" w:rsidP="00B703F7">
      <w:pPr>
        <w:numPr>
          <w:ilvl w:val="0"/>
          <w:numId w:val="1"/>
        </w:numPr>
        <w:tabs>
          <w:tab w:val="clear" w:pos="432"/>
        </w:tabs>
        <w:ind w:left="0" w:firstLine="0"/>
        <w:jc w:val="center"/>
        <w:outlineLvl w:val="4"/>
        <w:rPr>
          <w:rFonts w:asciiTheme="minorHAnsi" w:hAnsiTheme="minorHAnsi" w:cs="Arial"/>
          <w:b/>
          <w:iCs/>
          <w:sz w:val="20"/>
        </w:rPr>
      </w:pPr>
      <w:r w:rsidRPr="00B703F7">
        <w:rPr>
          <w:rFonts w:asciiTheme="minorHAnsi" w:hAnsiTheme="minorHAnsi" w:cs="Arial"/>
          <w:b/>
          <w:iCs/>
          <w:sz w:val="20"/>
        </w:rPr>
        <w:lastRenderedPageBreak/>
        <w:t>ANEXO NÚMERO</w:t>
      </w:r>
      <w:r w:rsidR="00BB32DE" w:rsidRPr="00B703F7">
        <w:rPr>
          <w:rFonts w:asciiTheme="minorHAnsi" w:hAnsiTheme="minorHAnsi" w:cs="Arial"/>
          <w:b/>
          <w:iCs/>
          <w:sz w:val="20"/>
        </w:rPr>
        <w:t xml:space="preserve"> 1</w:t>
      </w:r>
      <w:r w:rsidR="000A0276" w:rsidRPr="00B703F7">
        <w:rPr>
          <w:rFonts w:asciiTheme="minorHAnsi" w:hAnsiTheme="minorHAnsi" w:cs="Arial"/>
          <w:b/>
          <w:iCs/>
          <w:sz w:val="20"/>
        </w:rPr>
        <w:t xml:space="preserve">1 </w:t>
      </w:r>
      <w:r w:rsidR="00BB32DE" w:rsidRPr="00B703F7">
        <w:rPr>
          <w:rFonts w:asciiTheme="minorHAnsi" w:hAnsiTheme="minorHAnsi" w:cs="Arial"/>
          <w:b/>
          <w:iCs/>
          <w:sz w:val="20"/>
        </w:rPr>
        <w:t>(</w:t>
      </w:r>
      <w:r w:rsidR="000A0276" w:rsidRPr="00B703F7">
        <w:rPr>
          <w:rFonts w:asciiTheme="minorHAnsi" w:hAnsiTheme="minorHAnsi" w:cs="Arial"/>
          <w:b/>
          <w:iCs/>
          <w:sz w:val="20"/>
        </w:rPr>
        <w:t>ONCE</w:t>
      </w:r>
      <w:r w:rsidR="00BB32DE" w:rsidRPr="00B703F7">
        <w:rPr>
          <w:rFonts w:asciiTheme="minorHAnsi" w:hAnsiTheme="minorHAnsi" w:cs="Arial"/>
          <w:b/>
          <w:iCs/>
          <w:sz w:val="20"/>
        </w:rPr>
        <w:t>)</w:t>
      </w:r>
    </w:p>
    <w:p w14:paraId="7CB9AD85" w14:textId="77777777" w:rsidR="008804FE" w:rsidRPr="001171DE" w:rsidRDefault="008804FE" w:rsidP="008804FE">
      <w:pPr>
        <w:rPr>
          <w:rFonts w:asciiTheme="minorHAnsi" w:hAnsiTheme="minorHAnsi" w:cs="Arial"/>
          <w:sz w:val="20"/>
          <w:lang w:val="es-ES_tradnl"/>
        </w:rPr>
      </w:pPr>
    </w:p>
    <w:p w14:paraId="484C5C8D" w14:textId="4CF1CC86"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CAR</w:t>
      </w:r>
      <w:r w:rsidR="00872499">
        <w:rPr>
          <w:rFonts w:asciiTheme="minorHAnsi" w:hAnsiTheme="minorHAnsi" w:cs="Arial"/>
          <w:b/>
          <w:sz w:val="20"/>
        </w:rPr>
        <w:t>TA RELATIVA AL PUNTO 6  INCISO A</w:t>
      </w:r>
    </w:p>
    <w:p w14:paraId="348776A6" w14:textId="77777777" w:rsidR="008804FE" w:rsidRPr="001171DE" w:rsidRDefault="008804FE" w:rsidP="008804FE">
      <w:pPr>
        <w:jc w:val="center"/>
        <w:rPr>
          <w:rFonts w:asciiTheme="minorHAnsi" w:hAnsiTheme="minorHAnsi" w:cs="Arial"/>
          <w:b/>
          <w:sz w:val="20"/>
        </w:rPr>
      </w:pPr>
    </w:p>
    <w:p w14:paraId="4BDF8796" w14:textId="77777777" w:rsidR="008804FE" w:rsidRPr="001171DE" w:rsidRDefault="008804FE" w:rsidP="008804FE">
      <w:pPr>
        <w:jc w:val="center"/>
        <w:rPr>
          <w:rFonts w:asciiTheme="minorHAnsi" w:hAnsiTheme="minorHAnsi" w:cs="Arial"/>
          <w:b/>
          <w:sz w:val="20"/>
        </w:rPr>
      </w:pPr>
    </w:p>
    <w:p w14:paraId="596151B1"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0587E918" w14:textId="77777777" w:rsidR="00E65792" w:rsidRPr="001171DE" w:rsidRDefault="00E65792" w:rsidP="00E65792">
      <w:pPr>
        <w:keepNext/>
        <w:keepLines/>
        <w:rPr>
          <w:rFonts w:asciiTheme="minorHAnsi" w:hAnsiTheme="minorHAnsi" w:cs="Arial"/>
          <w:sz w:val="20"/>
        </w:rPr>
      </w:pPr>
    </w:p>
    <w:p w14:paraId="4A05DF83"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E5C7B5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1CF538F0"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069611BA"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4632CB6F" w14:textId="77777777" w:rsidR="008804FE" w:rsidRPr="001171DE" w:rsidRDefault="00E65792" w:rsidP="00E65792">
      <w:pPr>
        <w:jc w:val="both"/>
        <w:rPr>
          <w:rFonts w:asciiTheme="minorHAnsi" w:hAnsiTheme="minorHAnsi" w:cs="Arial"/>
          <w:b/>
          <w:sz w:val="20"/>
        </w:rPr>
      </w:pPr>
      <w:r w:rsidRPr="001171DE">
        <w:rPr>
          <w:rFonts w:asciiTheme="minorHAnsi" w:hAnsiTheme="minorHAnsi" w:cs="Arial"/>
          <w:b/>
          <w:sz w:val="20"/>
        </w:rPr>
        <w:t>PRESENTE:</w:t>
      </w:r>
    </w:p>
    <w:p w14:paraId="25B34A60" w14:textId="77777777" w:rsidR="00E65792" w:rsidRPr="001171DE" w:rsidRDefault="00E65792" w:rsidP="00E65792">
      <w:pPr>
        <w:jc w:val="both"/>
        <w:rPr>
          <w:rFonts w:asciiTheme="minorHAnsi" w:hAnsiTheme="minorHAnsi" w:cs="Arial"/>
          <w:b/>
          <w:sz w:val="20"/>
        </w:rPr>
      </w:pPr>
    </w:p>
    <w:p w14:paraId="6A3911AD" w14:textId="77777777" w:rsidR="00E65792" w:rsidRPr="001171DE" w:rsidRDefault="00E65792" w:rsidP="00E65792">
      <w:pPr>
        <w:jc w:val="both"/>
        <w:rPr>
          <w:rFonts w:asciiTheme="minorHAnsi" w:hAnsiTheme="minorHAnsi" w:cs="Arial"/>
          <w:b/>
          <w:sz w:val="20"/>
        </w:rPr>
      </w:pPr>
    </w:p>
    <w:p w14:paraId="2A67FAA8" w14:textId="77777777" w:rsidR="00E65792" w:rsidRPr="001171DE" w:rsidRDefault="00E65792" w:rsidP="00E65792">
      <w:pPr>
        <w:jc w:val="both"/>
        <w:rPr>
          <w:rFonts w:asciiTheme="minorHAnsi" w:hAnsiTheme="minorHAnsi" w:cs="Arial"/>
          <w:b/>
          <w:sz w:val="20"/>
        </w:rPr>
      </w:pPr>
    </w:p>
    <w:p w14:paraId="7207CC94" w14:textId="77777777" w:rsidR="00E65792" w:rsidRPr="001171DE" w:rsidRDefault="00E65792" w:rsidP="00E65792">
      <w:pPr>
        <w:jc w:val="both"/>
        <w:rPr>
          <w:rFonts w:asciiTheme="minorHAnsi" w:hAnsiTheme="minorHAnsi" w:cs="Arial"/>
          <w:b/>
          <w:bCs/>
          <w:sz w:val="20"/>
        </w:rPr>
      </w:pPr>
    </w:p>
    <w:p w14:paraId="304049E5" w14:textId="73401C59"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xml:space="preserve">, Y EN TÉRMINOS DEL NUMERAL 6. “PROPUESTA TÉCNICA”, INCISOS A DE LAS BASES DE LA CONVOCATORIA DE LA LICITACIÓN PÚBLICA NACIONAL NO.______________________________,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LO SIGUIENTE:</w:t>
      </w:r>
    </w:p>
    <w:p w14:paraId="2D5FA10C" w14:textId="77777777" w:rsidR="008804FE" w:rsidRPr="001171DE" w:rsidRDefault="008804FE" w:rsidP="008804FE">
      <w:pPr>
        <w:jc w:val="both"/>
        <w:rPr>
          <w:rFonts w:asciiTheme="minorHAnsi" w:hAnsiTheme="minorHAnsi" w:cs="Arial"/>
          <w:sz w:val="20"/>
        </w:rPr>
      </w:pPr>
    </w:p>
    <w:p w14:paraId="5D8B4334" w14:textId="77777777" w:rsidR="008804FE" w:rsidRPr="001171DE" w:rsidRDefault="008804FE" w:rsidP="008804FE">
      <w:pPr>
        <w:jc w:val="both"/>
        <w:rPr>
          <w:rFonts w:asciiTheme="minorHAnsi" w:hAnsiTheme="minorHAnsi" w:cs="Arial"/>
          <w:sz w:val="20"/>
        </w:rPr>
      </w:pPr>
    </w:p>
    <w:p w14:paraId="429DFB6E" w14:textId="34EBC9BA" w:rsidR="008804FE" w:rsidRPr="001171DE" w:rsidRDefault="0087507C" w:rsidP="00474C59">
      <w:pPr>
        <w:numPr>
          <w:ilvl w:val="0"/>
          <w:numId w:val="2"/>
        </w:numPr>
        <w:jc w:val="both"/>
        <w:rPr>
          <w:rFonts w:asciiTheme="minorHAnsi" w:hAnsiTheme="minorHAnsi" w:cs="Arial"/>
          <w:sz w:val="20"/>
        </w:rPr>
      </w:pPr>
      <w:r w:rsidRPr="001171D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1171DE">
        <w:rPr>
          <w:rFonts w:asciiTheme="minorHAnsi" w:hAnsiTheme="minorHAnsi" w:cs="Arial"/>
          <w:bCs/>
          <w:sz w:val="20"/>
        </w:rPr>
        <w:t>PÚBLICO</w:t>
      </w:r>
      <w:r w:rsidRPr="001171DE">
        <w:rPr>
          <w:rFonts w:asciiTheme="minorHAnsi" w:hAnsiTheme="minorHAnsi" w:cs="Arial"/>
          <w:bCs/>
          <w:sz w:val="20"/>
        </w:rPr>
        <w:t>.</w:t>
      </w:r>
    </w:p>
    <w:p w14:paraId="41C3871F" w14:textId="77777777" w:rsidR="008804FE" w:rsidRPr="001171DE" w:rsidRDefault="008804FE" w:rsidP="008804FE">
      <w:pPr>
        <w:jc w:val="both"/>
        <w:rPr>
          <w:rFonts w:asciiTheme="minorHAnsi" w:hAnsiTheme="minorHAnsi" w:cs="Arial"/>
          <w:sz w:val="20"/>
        </w:rPr>
      </w:pPr>
    </w:p>
    <w:p w14:paraId="41DCFD71" w14:textId="77777777" w:rsidR="008804FE" w:rsidRPr="001171DE" w:rsidRDefault="008804FE" w:rsidP="008804FE">
      <w:pPr>
        <w:ind w:left="360"/>
        <w:jc w:val="both"/>
        <w:rPr>
          <w:rFonts w:asciiTheme="minorHAnsi" w:hAnsiTheme="minorHAnsi" w:cs="Arial"/>
          <w:sz w:val="20"/>
        </w:rPr>
      </w:pPr>
    </w:p>
    <w:p w14:paraId="55F3B1E4" w14:textId="77777777" w:rsidR="008804FE" w:rsidRPr="001171DE" w:rsidRDefault="008804FE" w:rsidP="008804FE">
      <w:pPr>
        <w:jc w:val="both"/>
        <w:rPr>
          <w:rFonts w:asciiTheme="minorHAnsi" w:hAnsiTheme="minorHAnsi" w:cs="Arial"/>
          <w:sz w:val="20"/>
        </w:rPr>
      </w:pPr>
    </w:p>
    <w:p w14:paraId="00FC4981" w14:textId="77777777" w:rsidR="008804FE" w:rsidRPr="001171DE" w:rsidRDefault="008804FE" w:rsidP="008804FE">
      <w:pPr>
        <w:jc w:val="both"/>
        <w:rPr>
          <w:rFonts w:asciiTheme="minorHAnsi" w:hAnsiTheme="minorHAnsi" w:cs="Arial"/>
          <w:sz w:val="20"/>
        </w:rPr>
      </w:pPr>
    </w:p>
    <w:p w14:paraId="699C8CE3" w14:textId="77777777" w:rsidR="008804FE" w:rsidRPr="001171DE" w:rsidRDefault="008804FE" w:rsidP="008804FE">
      <w:pPr>
        <w:jc w:val="both"/>
        <w:rPr>
          <w:rFonts w:asciiTheme="minorHAnsi" w:hAnsiTheme="minorHAnsi" w:cs="Arial"/>
          <w:sz w:val="20"/>
        </w:rPr>
      </w:pPr>
    </w:p>
    <w:p w14:paraId="35D5D50E" w14:textId="77777777" w:rsidR="008804FE" w:rsidRPr="001171DE" w:rsidRDefault="008804FE" w:rsidP="008804FE">
      <w:pPr>
        <w:jc w:val="both"/>
        <w:rPr>
          <w:rFonts w:asciiTheme="minorHAnsi" w:hAnsiTheme="minorHAnsi" w:cs="Arial"/>
          <w:sz w:val="20"/>
        </w:rPr>
      </w:pPr>
    </w:p>
    <w:p w14:paraId="675B514D"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54AE14C" w14:textId="77777777" w:rsidR="008804FE" w:rsidRPr="001171DE" w:rsidRDefault="008804FE" w:rsidP="008804FE">
      <w:pPr>
        <w:jc w:val="both"/>
        <w:rPr>
          <w:rFonts w:asciiTheme="minorHAnsi" w:hAnsiTheme="minorHAnsi" w:cs="Arial"/>
          <w:sz w:val="20"/>
        </w:rPr>
      </w:pPr>
    </w:p>
    <w:p w14:paraId="14B1F0C9" w14:textId="77777777" w:rsidR="008804FE" w:rsidRPr="001171DE" w:rsidRDefault="008804FE" w:rsidP="008804FE">
      <w:pPr>
        <w:jc w:val="both"/>
        <w:rPr>
          <w:rFonts w:asciiTheme="minorHAnsi" w:hAnsiTheme="minorHAnsi" w:cs="Arial"/>
          <w:sz w:val="20"/>
        </w:rPr>
      </w:pPr>
    </w:p>
    <w:p w14:paraId="096F1023" w14:textId="77777777" w:rsidR="008804FE" w:rsidRPr="001171DE" w:rsidRDefault="008804FE" w:rsidP="008804FE">
      <w:pPr>
        <w:jc w:val="both"/>
        <w:rPr>
          <w:rFonts w:asciiTheme="minorHAnsi" w:hAnsiTheme="minorHAnsi" w:cs="Arial"/>
          <w:sz w:val="20"/>
        </w:rPr>
      </w:pPr>
    </w:p>
    <w:p w14:paraId="04CABC46" w14:textId="77777777" w:rsidR="008804FE" w:rsidRPr="001171DE" w:rsidRDefault="008804FE" w:rsidP="008804FE">
      <w:pPr>
        <w:jc w:val="both"/>
        <w:rPr>
          <w:rFonts w:asciiTheme="minorHAnsi" w:hAnsiTheme="minorHAnsi" w:cs="Arial"/>
          <w:sz w:val="20"/>
        </w:rPr>
      </w:pPr>
    </w:p>
    <w:p w14:paraId="70A58DB0" w14:textId="77777777" w:rsidR="008804FE" w:rsidRPr="001171DE" w:rsidRDefault="008804FE" w:rsidP="008804FE">
      <w:pPr>
        <w:jc w:val="both"/>
        <w:rPr>
          <w:rFonts w:asciiTheme="minorHAnsi" w:hAnsiTheme="minorHAnsi" w:cs="Arial"/>
          <w:sz w:val="20"/>
        </w:rPr>
      </w:pPr>
    </w:p>
    <w:p w14:paraId="1A3984FD"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BAF8EB1"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0901D94C" w14:textId="77777777" w:rsidR="00B222F2" w:rsidRPr="001171DE" w:rsidRDefault="00B222F2" w:rsidP="00B91DAC">
      <w:pPr>
        <w:jc w:val="center"/>
        <w:rPr>
          <w:rFonts w:asciiTheme="minorHAnsi" w:hAnsiTheme="minorHAnsi" w:cs="Arial"/>
          <w:b/>
          <w:bCs/>
          <w:sz w:val="20"/>
        </w:rPr>
      </w:pPr>
      <w:bookmarkStart w:id="9" w:name="Anexo_11"/>
    </w:p>
    <w:p w14:paraId="26F9E68B" w14:textId="77777777" w:rsidR="00B222F2" w:rsidRPr="001171DE" w:rsidRDefault="00B222F2" w:rsidP="00B91DAC">
      <w:pPr>
        <w:jc w:val="center"/>
        <w:rPr>
          <w:rFonts w:asciiTheme="minorHAnsi" w:hAnsiTheme="minorHAnsi" w:cs="Arial"/>
          <w:b/>
          <w:bCs/>
          <w:sz w:val="20"/>
        </w:rPr>
      </w:pPr>
    </w:p>
    <w:p w14:paraId="5C0E233C" w14:textId="77777777" w:rsidR="00D37A9E" w:rsidRPr="001171DE" w:rsidRDefault="00D37A9E" w:rsidP="00B91DAC">
      <w:pPr>
        <w:jc w:val="center"/>
        <w:rPr>
          <w:rFonts w:asciiTheme="minorHAnsi" w:hAnsiTheme="minorHAnsi" w:cs="Arial"/>
          <w:b/>
          <w:bCs/>
          <w:sz w:val="20"/>
        </w:rPr>
      </w:pPr>
    </w:p>
    <w:p w14:paraId="256A8C3D" w14:textId="77777777" w:rsidR="00D37A9E" w:rsidRPr="001171DE" w:rsidRDefault="00D37A9E" w:rsidP="00B91DAC">
      <w:pPr>
        <w:jc w:val="center"/>
        <w:rPr>
          <w:rFonts w:asciiTheme="minorHAnsi" w:hAnsiTheme="minorHAnsi" w:cs="Arial"/>
          <w:b/>
          <w:bCs/>
          <w:sz w:val="20"/>
        </w:rPr>
      </w:pPr>
    </w:p>
    <w:p w14:paraId="0392D907" w14:textId="77777777" w:rsidR="00D37A9E" w:rsidRPr="001171DE" w:rsidRDefault="00D37A9E" w:rsidP="00B91DAC">
      <w:pPr>
        <w:jc w:val="center"/>
        <w:rPr>
          <w:rFonts w:asciiTheme="minorHAnsi" w:hAnsiTheme="minorHAnsi" w:cs="Arial"/>
          <w:b/>
          <w:bCs/>
          <w:sz w:val="20"/>
        </w:rPr>
      </w:pPr>
    </w:p>
    <w:p w14:paraId="339CA55B" w14:textId="77777777" w:rsidR="00D37A9E" w:rsidRPr="001171DE" w:rsidRDefault="00D37A9E" w:rsidP="00B91DAC">
      <w:pPr>
        <w:jc w:val="center"/>
        <w:rPr>
          <w:rFonts w:asciiTheme="minorHAnsi" w:hAnsiTheme="minorHAnsi" w:cs="Arial"/>
          <w:b/>
          <w:bCs/>
          <w:sz w:val="20"/>
        </w:rPr>
      </w:pPr>
    </w:p>
    <w:p w14:paraId="1B80564C" w14:textId="77777777" w:rsidR="00D37A9E" w:rsidRPr="001171DE" w:rsidRDefault="00D37A9E" w:rsidP="00B91DAC">
      <w:pPr>
        <w:jc w:val="center"/>
        <w:rPr>
          <w:rFonts w:asciiTheme="minorHAnsi" w:hAnsiTheme="minorHAnsi" w:cs="Arial"/>
          <w:b/>
          <w:bCs/>
          <w:sz w:val="20"/>
        </w:rPr>
      </w:pPr>
    </w:p>
    <w:p w14:paraId="257B6AF7" w14:textId="77777777" w:rsidR="00D37A9E" w:rsidRPr="001171DE" w:rsidRDefault="00D37A9E" w:rsidP="00B91DAC">
      <w:pPr>
        <w:jc w:val="center"/>
        <w:rPr>
          <w:rFonts w:asciiTheme="minorHAnsi" w:hAnsiTheme="minorHAnsi" w:cs="Arial"/>
          <w:b/>
          <w:bCs/>
          <w:sz w:val="20"/>
        </w:rPr>
      </w:pPr>
    </w:p>
    <w:p w14:paraId="0AC358E8" w14:textId="77777777" w:rsidR="00D37A9E" w:rsidRPr="001171DE" w:rsidRDefault="00D37A9E" w:rsidP="00B91DAC">
      <w:pPr>
        <w:jc w:val="center"/>
        <w:rPr>
          <w:rFonts w:asciiTheme="minorHAnsi" w:hAnsiTheme="minorHAnsi" w:cs="Arial"/>
          <w:b/>
          <w:bCs/>
          <w:sz w:val="20"/>
        </w:rPr>
      </w:pPr>
    </w:p>
    <w:p w14:paraId="0336613A" w14:textId="77777777" w:rsidR="00D37A9E" w:rsidRPr="001171DE" w:rsidRDefault="00D37A9E" w:rsidP="00B91DAC">
      <w:pPr>
        <w:jc w:val="center"/>
        <w:rPr>
          <w:rFonts w:asciiTheme="minorHAnsi" w:hAnsiTheme="minorHAnsi" w:cs="Arial"/>
          <w:b/>
          <w:bCs/>
          <w:sz w:val="20"/>
        </w:rPr>
      </w:pPr>
    </w:p>
    <w:p w14:paraId="583C903D" w14:textId="77777777" w:rsidR="00D37A9E" w:rsidRPr="001171DE" w:rsidRDefault="00D37A9E" w:rsidP="00B91DAC">
      <w:pPr>
        <w:jc w:val="center"/>
        <w:rPr>
          <w:rFonts w:asciiTheme="minorHAnsi" w:hAnsiTheme="minorHAnsi" w:cs="Arial"/>
          <w:b/>
          <w:bCs/>
          <w:sz w:val="20"/>
        </w:rPr>
      </w:pPr>
    </w:p>
    <w:p w14:paraId="26764769" w14:textId="77777777" w:rsidR="00D37A9E" w:rsidRPr="001171DE" w:rsidRDefault="00D37A9E" w:rsidP="00B91DAC">
      <w:pPr>
        <w:jc w:val="center"/>
        <w:rPr>
          <w:rFonts w:asciiTheme="minorHAnsi" w:hAnsiTheme="minorHAnsi" w:cs="Arial"/>
          <w:b/>
          <w:bCs/>
          <w:sz w:val="20"/>
        </w:rPr>
      </w:pPr>
    </w:p>
    <w:p w14:paraId="0D86227B" w14:textId="77777777" w:rsidR="00D37A9E" w:rsidRDefault="00D37A9E" w:rsidP="0087507C">
      <w:pPr>
        <w:rPr>
          <w:rFonts w:asciiTheme="minorHAnsi" w:hAnsiTheme="minorHAnsi" w:cs="Arial"/>
          <w:b/>
          <w:bCs/>
          <w:sz w:val="20"/>
        </w:rPr>
      </w:pPr>
    </w:p>
    <w:p w14:paraId="52A51A96" w14:textId="77777777" w:rsidR="0087507C" w:rsidRPr="001171DE" w:rsidRDefault="0087507C" w:rsidP="0087507C">
      <w:pPr>
        <w:rPr>
          <w:rFonts w:asciiTheme="minorHAnsi" w:hAnsiTheme="minorHAnsi" w:cs="Arial"/>
          <w:b/>
          <w:bCs/>
          <w:sz w:val="20"/>
        </w:rPr>
      </w:pPr>
    </w:p>
    <w:p w14:paraId="65AA407C" w14:textId="77777777" w:rsidR="0087507C" w:rsidRPr="001171DE" w:rsidRDefault="0087507C" w:rsidP="00B91DAC">
      <w:pPr>
        <w:jc w:val="center"/>
        <w:rPr>
          <w:rFonts w:asciiTheme="minorHAnsi" w:hAnsiTheme="minorHAnsi" w:cs="Arial"/>
          <w:b/>
          <w:bCs/>
          <w:sz w:val="20"/>
        </w:rPr>
      </w:pPr>
    </w:p>
    <w:p w14:paraId="4A7BE130" w14:textId="05945157" w:rsidR="00B91DAC" w:rsidRPr="000A0276" w:rsidRDefault="00B91DAC" w:rsidP="000A0276">
      <w:pPr>
        <w:suppressAutoHyphens w:val="0"/>
        <w:jc w:val="center"/>
        <w:rPr>
          <w:rFonts w:asciiTheme="minorHAnsi" w:hAnsiTheme="minorHAnsi" w:cs="Arial"/>
          <w:b/>
          <w:bCs/>
          <w:sz w:val="20"/>
        </w:rPr>
      </w:pPr>
      <w:r w:rsidRPr="001171DE">
        <w:rPr>
          <w:rFonts w:asciiTheme="minorHAnsi" w:hAnsiTheme="minorHAnsi" w:cs="Arial"/>
          <w:b/>
          <w:bCs/>
          <w:sz w:val="20"/>
        </w:rPr>
        <w:br w:type="page"/>
      </w:r>
      <w:hyperlink w:anchor="Anexo_11_back" w:history="1">
        <w:r w:rsidRPr="0087507C">
          <w:rPr>
            <w:rFonts w:asciiTheme="minorHAnsi" w:hAnsiTheme="minorHAnsi" w:cs="Arial"/>
            <w:b/>
            <w:sz w:val="20"/>
          </w:rPr>
          <w:t>ANEXO NÚMERO 1</w:t>
        </w:r>
        <w:r w:rsidR="000A0276">
          <w:rPr>
            <w:rFonts w:asciiTheme="minorHAnsi" w:hAnsiTheme="minorHAnsi" w:cs="Arial"/>
            <w:b/>
            <w:sz w:val="20"/>
          </w:rPr>
          <w:t>2</w:t>
        </w:r>
        <w:r w:rsidRPr="0087507C">
          <w:rPr>
            <w:rFonts w:asciiTheme="minorHAnsi" w:hAnsiTheme="minorHAnsi" w:cs="Arial"/>
            <w:b/>
            <w:sz w:val="20"/>
          </w:rPr>
          <w:t xml:space="preserve"> </w:t>
        </w:r>
        <w:r w:rsidR="000A0276">
          <w:rPr>
            <w:rFonts w:asciiTheme="minorHAnsi" w:hAnsiTheme="minorHAnsi" w:cs="Arial"/>
            <w:b/>
            <w:sz w:val="20"/>
          </w:rPr>
          <w:t>(DOCE</w:t>
        </w:r>
        <w:r w:rsidRPr="0087507C">
          <w:rPr>
            <w:rFonts w:asciiTheme="minorHAnsi" w:hAnsiTheme="minorHAnsi" w:cs="Arial"/>
            <w:b/>
            <w:sz w:val="20"/>
          </w:rPr>
          <w:t>)</w:t>
        </w:r>
        <w:bookmarkEnd w:id="9"/>
      </w:hyperlink>
    </w:p>
    <w:p w14:paraId="0D7AC3C9" w14:textId="77777777" w:rsidR="0069225C" w:rsidRPr="001171DE" w:rsidRDefault="0069225C" w:rsidP="00B91DAC">
      <w:pPr>
        <w:rPr>
          <w:rFonts w:asciiTheme="minorHAnsi" w:hAnsiTheme="minorHAnsi"/>
          <w:sz w:val="20"/>
          <w:lang w:val="es-MX"/>
        </w:rPr>
      </w:pPr>
    </w:p>
    <w:p w14:paraId="39B5A53A" w14:textId="77777777" w:rsidR="00E65792" w:rsidRPr="001171DE" w:rsidRDefault="00E65792" w:rsidP="00E65792">
      <w:pPr>
        <w:jc w:val="center"/>
        <w:rPr>
          <w:rFonts w:asciiTheme="minorHAnsi" w:hAnsiTheme="minorHAnsi" w:cs="Arial"/>
          <w:b/>
          <w:i/>
          <w:sz w:val="20"/>
          <w:lang w:val="es-MX"/>
        </w:rPr>
      </w:pPr>
      <w:r w:rsidRPr="001171DE">
        <w:rPr>
          <w:rFonts w:asciiTheme="minorHAnsi" w:hAnsiTheme="minorHAnsi" w:cs="Arial"/>
          <w:b/>
          <w:sz w:val="20"/>
          <w:lang w:val="es-MX"/>
        </w:rPr>
        <w:t>INFORMACIÓN RESERVADA Y CONFIDENCIAL</w:t>
      </w:r>
    </w:p>
    <w:p w14:paraId="0890662F" w14:textId="77777777" w:rsidR="00E65792" w:rsidRPr="001171DE" w:rsidRDefault="00E65792" w:rsidP="00E65792">
      <w:pPr>
        <w:ind w:left="142" w:right="193"/>
        <w:rPr>
          <w:rFonts w:asciiTheme="minorHAnsi" w:hAnsiTheme="minorHAnsi" w:cs="Arial"/>
          <w:sz w:val="20"/>
          <w:lang w:val="es-MX"/>
        </w:rPr>
      </w:pPr>
    </w:p>
    <w:p w14:paraId="26ACD0D3" w14:textId="77777777" w:rsidR="00E65792" w:rsidRPr="001171DE" w:rsidRDefault="00E65792" w:rsidP="00E65792">
      <w:pPr>
        <w:jc w:val="center"/>
        <w:rPr>
          <w:rFonts w:asciiTheme="minorHAnsi" w:hAnsiTheme="minorHAnsi" w:cs="Arial"/>
          <w:sz w:val="20"/>
          <w:lang w:val="es-MX"/>
        </w:rPr>
      </w:pPr>
      <w:r w:rsidRPr="001171DE">
        <w:rPr>
          <w:rFonts w:asciiTheme="minorHAnsi" w:hAnsiTheme="minorHAnsi" w:cs="Arial"/>
          <w:sz w:val="20"/>
          <w:lang w:val="es-MX"/>
        </w:rPr>
        <w:t>PREFERENTEMENTE EN PAPEL MEMBRETADO DEL PARTICIPANTE.</w:t>
      </w:r>
    </w:p>
    <w:p w14:paraId="4ED3E786" w14:textId="77777777" w:rsidR="00E65792" w:rsidRPr="001171DE" w:rsidRDefault="00E65792" w:rsidP="00E65792">
      <w:pPr>
        <w:ind w:right="193"/>
        <w:jc w:val="both"/>
        <w:rPr>
          <w:rFonts w:asciiTheme="minorHAnsi" w:hAnsiTheme="minorHAnsi" w:cs="Arial"/>
          <w:sz w:val="20"/>
          <w:lang w:val="es-MX"/>
        </w:rPr>
      </w:pPr>
    </w:p>
    <w:p w14:paraId="3265D45A" w14:textId="1977947E" w:rsidR="00E65792" w:rsidRPr="001171DE" w:rsidRDefault="006C78BD" w:rsidP="00E65792">
      <w:pPr>
        <w:ind w:right="193"/>
        <w:jc w:val="right"/>
        <w:rPr>
          <w:rFonts w:asciiTheme="minorHAnsi" w:hAnsiTheme="minorHAnsi" w:cs="Arial"/>
          <w:sz w:val="20"/>
          <w:lang w:val="es-MX"/>
        </w:rPr>
      </w:pPr>
      <w:r w:rsidRPr="001171DE">
        <w:rPr>
          <w:rFonts w:asciiTheme="minorHAnsi" w:hAnsiTheme="minorHAnsi" w:cs="Arial"/>
          <w:sz w:val="20"/>
          <w:lang w:val="es-MX"/>
        </w:rPr>
        <w:t>LUGAR Y FECHA.,  A _____ DE ___________________ DEL 20___.</w:t>
      </w:r>
    </w:p>
    <w:p w14:paraId="07903DEA" w14:textId="77777777" w:rsidR="00E65792" w:rsidRPr="001171DE" w:rsidRDefault="00E65792" w:rsidP="00E65792">
      <w:pPr>
        <w:ind w:left="142" w:right="193"/>
        <w:rPr>
          <w:rFonts w:asciiTheme="minorHAnsi" w:hAnsiTheme="minorHAnsi" w:cs="Arial"/>
          <w:sz w:val="20"/>
          <w:lang w:val="es-MX"/>
        </w:rPr>
      </w:pPr>
    </w:p>
    <w:p w14:paraId="43A3FCD8" w14:textId="59A0D4BD" w:rsidR="00E65792" w:rsidRPr="001171DE" w:rsidRDefault="006C78BD"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0527C536" w14:textId="5F7B383F" w:rsidR="00E65792" w:rsidRPr="001171DE" w:rsidRDefault="006C78BD"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61C55AD1" w14:textId="79FE239C" w:rsidR="00E65792" w:rsidRPr="001171DE" w:rsidRDefault="006C78BD"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6B39F896" w14:textId="0C659EAF" w:rsidR="00E65792" w:rsidRPr="001171DE" w:rsidRDefault="006C78BD"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2A028B94" w14:textId="632EC720" w:rsidR="00E65792" w:rsidRPr="001171DE" w:rsidRDefault="006C78BD" w:rsidP="00E65792">
      <w:pPr>
        <w:keepNext/>
        <w:keepLines/>
        <w:rPr>
          <w:rFonts w:asciiTheme="minorHAnsi" w:hAnsiTheme="minorHAnsi" w:cs="Arial"/>
          <w:b/>
          <w:sz w:val="20"/>
        </w:rPr>
      </w:pPr>
      <w:r w:rsidRPr="001171DE">
        <w:rPr>
          <w:rFonts w:asciiTheme="minorHAnsi" w:hAnsiTheme="minorHAnsi" w:cs="Arial"/>
          <w:b/>
          <w:sz w:val="20"/>
        </w:rPr>
        <w:t>PRESENTE:</w:t>
      </w:r>
    </w:p>
    <w:p w14:paraId="3EB1749F" w14:textId="1760B7D2" w:rsidR="004227F7" w:rsidRPr="001171DE" w:rsidRDefault="006C78BD" w:rsidP="004227F7">
      <w:pPr>
        <w:jc w:val="both"/>
        <w:rPr>
          <w:rFonts w:asciiTheme="minorHAnsi" w:hAnsiTheme="minorHAnsi" w:cs="Arial"/>
          <w:sz w:val="20"/>
          <w:lang w:val="es-MX" w:eastAsia="es-ES"/>
        </w:rPr>
      </w:pPr>
      <w:r w:rsidRPr="001171DE">
        <w:rPr>
          <w:rFonts w:asciiTheme="minorHAnsi" w:hAnsiTheme="minorHAnsi" w:cs="Arial"/>
          <w:sz w:val="20"/>
          <w:lang w:val="es-MX" w:eastAsia="es-ES"/>
        </w:rPr>
        <w:t>(NOMBRE)</w:t>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PROPUESTA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w:t>
      </w:r>
      <w:r>
        <w:rPr>
          <w:rFonts w:asciiTheme="minorHAnsi" w:hAnsiTheme="minorHAnsi" w:cs="Arial"/>
          <w:sz w:val="20"/>
          <w:lang w:val="es-MX" w:eastAsia="es-ES"/>
        </w:rPr>
        <w:t xml:space="preserve"> GUBERNAMENTAL</w:t>
      </w:r>
      <w:r w:rsidRPr="001171DE">
        <w:rPr>
          <w:rFonts w:asciiTheme="minorHAnsi" w:hAnsiTheme="minorHAnsi" w:cs="Arial"/>
          <w:sz w:val="20"/>
          <w:lang w:val="es-MX" w:eastAsia="es-ES"/>
        </w:rPr>
        <w:t xml:space="preserve"> Y DE LOS LINEAMIENTOS GENERALES PARA LA CLASIFICACIÓN Y DESCLASIFICACIÓN DE LA INFORMACIÓN DE LAS DEPENDENCIAS Y ENTIDADES DE LA ADMINISTRACIÓN PÚBLICA FEDERAL, LA SIGUIENTE DOCUMENTACIÓN ES DE NATURALEZA CONFIDENCIAL:</w:t>
      </w:r>
    </w:p>
    <w:p w14:paraId="38D3D905" w14:textId="54313A97" w:rsidR="00E65792" w:rsidRPr="001171DE" w:rsidRDefault="006C78BD"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323965D1" w14:textId="73269FC4" w:rsidR="00E65792" w:rsidRPr="001171DE" w:rsidRDefault="006C78BD"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5F03C3F6" w14:textId="4E70E2A3" w:rsidR="00E65792" w:rsidRPr="001171DE" w:rsidRDefault="006C78BD"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2E81A7AF" w14:textId="77777777" w:rsidR="00E65792" w:rsidRPr="001171DE" w:rsidRDefault="00E65792" w:rsidP="00E65792">
      <w:pPr>
        <w:suppressAutoHyphens w:val="0"/>
        <w:rPr>
          <w:rFonts w:asciiTheme="minorHAnsi" w:hAnsiTheme="minorHAnsi" w:cs="Arial"/>
          <w:sz w:val="20"/>
          <w:lang w:val="es-MX" w:eastAsia="es-ES"/>
        </w:rPr>
      </w:pPr>
    </w:p>
    <w:p w14:paraId="3F0AACF5" w14:textId="3DAA1E9B" w:rsidR="00E65792" w:rsidRPr="001171DE" w:rsidRDefault="006C78BD" w:rsidP="00E65792">
      <w:pPr>
        <w:suppressAutoHyphens w:val="0"/>
        <w:autoSpaceDE w:val="0"/>
        <w:autoSpaceDN w:val="0"/>
        <w:adjustRightInd w:val="0"/>
        <w:jc w:val="both"/>
        <w:rPr>
          <w:rFonts w:asciiTheme="minorHAnsi" w:hAnsiTheme="minorHAnsi" w:cs="Arial"/>
          <w:bCs/>
          <w:sz w:val="20"/>
          <w:lang w:val="es-MX" w:eastAsia="es-ES"/>
        </w:rPr>
      </w:pPr>
      <w:r w:rsidRPr="001171D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1799F851" w14:textId="5E550C51" w:rsidR="00E65792" w:rsidRPr="001171DE" w:rsidRDefault="006C78BD" w:rsidP="00E65792">
      <w:pPr>
        <w:suppressAutoHyphens w:val="0"/>
        <w:jc w:val="both"/>
        <w:rPr>
          <w:rFonts w:asciiTheme="minorHAnsi" w:hAnsiTheme="minorHAnsi" w:cs="Arial"/>
          <w:sz w:val="20"/>
          <w:lang w:val="es-MX" w:eastAsia="es-ES"/>
        </w:rPr>
      </w:pPr>
      <w:r w:rsidRPr="001171DE">
        <w:rPr>
          <w:rFonts w:asciiTheme="minorHAnsi" w:hAnsiTheme="minorHAnsi" w:cs="Arial"/>
          <w:sz w:val="20"/>
          <w:lang w:val="es-MX"/>
        </w:rPr>
        <w:t xml:space="preserve">SE INFORMA </w:t>
      </w:r>
      <w:r w:rsidRPr="001171DE">
        <w:rPr>
          <w:rFonts w:asciiTheme="minorHAnsi" w:hAnsiTheme="minorHAnsi" w:cs="Arial"/>
          <w:sz w:val="20"/>
          <w:lang w:val="es-MX" w:eastAsia="es-ES"/>
        </w:rPr>
        <w:t xml:space="preserve">QUE NINGUNO DE LOS DOCUMENTOS QUE SE ENTREGAN EN NUESTRA PROPOSICIÓN ES DE NATURALEZA CONFIDENCIAL PARA LOS EFECTOS DE </w:t>
      </w:r>
      <w:r w:rsidRPr="001171DE">
        <w:rPr>
          <w:rFonts w:asciiTheme="minorHAnsi" w:hAnsiTheme="minorHAnsi" w:cs="Arial"/>
          <w:sz w:val="20"/>
          <w:lang w:val="es-MX"/>
        </w:rPr>
        <w:t>LEY FEDERAL DE TRANSPARENCIA Y ACCESO A LA INFORMACIÓN PÚBLICA</w:t>
      </w:r>
    </w:p>
    <w:p w14:paraId="08D7EF94" w14:textId="77777777" w:rsidR="00E65792" w:rsidRPr="001171DE" w:rsidRDefault="00E65792" w:rsidP="00E65792">
      <w:pPr>
        <w:ind w:left="257" w:right="150"/>
        <w:rPr>
          <w:rFonts w:asciiTheme="minorHAnsi" w:hAnsiTheme="minorHAnsi" w:cs="Arial"/>
          <w:sz w:val="20"/>
          <w:lang w:val="es-MX"/>
        </w:rPr>
      </w:pPr>
    </w:p>
    <w:p w14:paraId="5F0EC46D" w14:textId="6EBE7F91" w:rsidR="00E65792" w:rsidRPr="001171DE" w:rsidRDefault="006C78BD" w:rsidP="00E65792">
      <w:pPr>
        <w:suppressAutoHyphens w:val="0"/>
        <w:autoSpaceDE w:val="0"/>
        <w:autoSpaceDN w:val="0"/>
        <w:adjustRightInd w:val="0"/>
        <w:jc w:val="center"/>
        <w:rPr>
          <w:rFonts w:asciiTheme="minorHAnsi" w:hAnsiTheme="minorHAnsi" w:cs="Arial"/>
          <w:bCs/>
          <w:sz w:val="20"/>
          <w:lang w:val="es-MX" w:eastAsia="es-ES"/>
        </w:rPr>
      </w:pPr>
      <w:r w:rsidRPr="001171DE">
        <w:rPr>
          <w:rFonts w:asciiTheme="minorHAnsi" w:hAnsiTheme="minorHAnsi" w:cs="Arial"/>
          <w:bCs/>
          <w:sz w:val="20"/>
          <w:lang w:val="es-MX" w:eastAsia="es-ES"/>
        </w:rPr>
        <w:t>(UTILIZAR ÚNICAMENTE EL PÁRRAFO QUE CORRESPONDA)</w:t>
      </w:r>
    </w:p>
    <w:p w14:paraId="54926443" w14:textId="77777777" w:rsidR="00E65792" w:rsidRPr="001171DE" w:rsidRDefault="00E65792" w:rsidP="00E65792">
      <w:pPr>
        <w:suppressAutoHyphens w:val="0"/>
        <w:jc w:val="both"/>
        <w:rPr>
          <w:rFonts w:asciiTheme="minorHAnsi" w:hAnsiTheme="minorHAnsi" w:cs="Arial"/>
          <w:sz w:val="20"/>
          <w:lang w:val="es-MX" w:eastAsia="es-ES"/>
        </w:rPr>
      </w:pPr>
    </w:p>
    <w:p w14:paraId="0F1D2FF1" w14:textId="76133A0A" w:rsidR="00E65792" w:rsidRPr="001171DE" w:rsidRDefault="006C78BD" w:rsidP="00E65792">
      <w:pPr>
        <w:suppressAutoHyphens w:val="0"/>
        <w:jc w:val="center"/>
        <w:rPr>
          <w:rFonts w:asciiTheme="minorHAnsi" w:hAnsiTheme="minorHAnsi" w:cs="Arial"/>
          <w:sz w:val="20"/>
          <w:lang w:val="es-MX" w:eastAsia="es-ES"/>
        </w:rPr>
      </w:pPr>
      <w:r w:rsidRPr="001171DE">
        <w:rPr>
          <w:rFonts w:asciiTheme="minorHAnsi" w:hAnsiTheme="minorHAnsi" w:cs="Arial"/>
          <w:sz w:val="20"/>
          <w:lang w:val="es-MX" w:eastAsia="es-ES"/>
        </w:rPr>
        <w:t>_______________________________________________</w:t>
      </w:r>
    </w:p>
    <w:p w14:paraId="6DC4DC9B" w14:textId="3F55DD2F" w:rsidR="00E65792" w:rsidRPr="001171DE" w:rsidRDefault="006C78BD" w:rsidP="00E65792">
      <w:pPr>
        <w:jc w:val="center"/>
        <w:rPr>
          <w:rFonts w:asciiTheme="minorHAnsi" w:hAnsiTheme="minorHAnsi" w:cs="Arial"/>
          <w:sz w:val="20"/>
        </w:rPr>
      </w:pPr>
      <w:r w:rsidRPr="001171DE">
        <w:rPr>
          <w:rFonts w:asciiTheme="minorHAnsi" w:hAnsiTheme="minorHAnsi" w:cs="Arial"/>
          <w:sz w:val="20"/>
          <w:lang w:val="es-MX" w:eastAsia="es-ES"/>
        </w:rPr>
        <w:t>NOMBRE Y FIRMA DE LA PERSONA FACULTADA LEGALMENTE</w:t>
      </w:r>
    </w:p>
    <w:p w14:paraId="34501F05" w14:textId="77777777" w:rsidR="00E65792" w:rsidRPr="001171DE" w:rsidRDefault="00E65792" w:rsidP="00E65792">
      <w:pPr>
        <w:rPr>
          <w:rFonts w:asciiTheme="minorHAnsi" w:hAnsiTheme="minorHAnsi" w:cs="Arial"/>
          <w:sz w:val="20"/>
        </w:rPr>
      </w:pPr>
    </w:p>
    <w:p w14:paraId="00C2CE46" w14:textId="77777777" w:rsidR="004227F7" w:rsidRPr="001171DE" w:rsidRDefault="004227F7" w:rsidP="00E65792">
      <w:pPr>
        <w:rPr>
          <w:rFonts w:asciiTheme="minorHAnsi" w:hAnsiTheme="minorHAnsi" w:cs="Arial"/>
          <w:sz w:val="20"/>
        </w:rPr>
      </w:pPr>
    </w:p>
    <w:p w14:paraId="4C700389" w14:textId="2FA783AC" w:rsidR="00E65792" w:rsidRPr="001171DE" w:rsidRDefault="006C78BD" w:rsidP="00E65792">
      <w:pPr>
        <w:tabs>
          <w:tab w:val="left" w:pos="-31680"/>
        </w:tabs>
        <w:suppressAutoHyphens w:val="0"/>
        <w:autoSpaceDE w:val="0"/>
        <w:jc w:val="both"/>
        <w:rPr>
          <w:rFonts w:asciiTheme="minorHAnsi" w:hAnsiTheme="minorHAnsi" w:cs="Arial"/>
          <w:sz w:val="20"/>
        </w:rPr>
      </w:pPr>
      <w:r w:rsidRPr="001171DE">
        <w:rPr>
          <w:rFonts w:asciiTheme="minorHAnsi" w:hAnsiTheme="minorHAnsi" w:cs="Arial"/>
          <w:sz w:val="20"/>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1171DE">
        <w:rPr>
          <w:rFonts w:asciiTheme="minorHAnsi" w:hAnsiTheme="minorHAnsi" w:cs="Arial"/>
          <w:sz w:val="20"/>
          <w:lang w:val="es-MX"/>
        </w:rPr>
        <w:t>LEY FEDERAL DE TRANSPARENCIA Y ACCESO A LA INFORMACIÓN PÚBLICA</w:t>
      </w:r>
    </w:p>
    <w:p w14:paraId="004469C7" w14:textId="038C25F4" w:rsidR="00E65792" w:rsidRPr="001171DE" w:rsidRDefault="006C78BD">
      <w:pPr>
        <w:suppressAutoHyphens w:val="0"/>
        <w:rPr>
          <w:rFonts w:asciiTheme="minorHAnsi" w:hAnsiTheme="minorHAnsi" w:cs="Arial"/>
          <w:b/>
          <w:sz w:val="20"/>
        </w:rPr>
      </w:pPr>
      <w:r w:rsidRPr="001171DE">
        <w:rPr>
          <w:rFonts w:asciiTheme="minorHAnsi" w:hAnsiTheme="minorHAnsi" w:cs="Arial"/>
          <w:b/>
          <w:sz w:val="20"/>
        </w:rPr>
        <w:br w:type="page"/>
      </w:r>
    </w:p>
    <w:p w14:paraId="11C9C1C1" w14:textId="00434876" w:rsidR="0087507C" w:rsidRPr="001171DE" w:rsidRDefault="00EA60A4" w:rsidP="000A0276">
      <w:pPr>
        <w:suppressAutoHyphens w:val="0"/>
        <w:jc w:val="center"/>
        <w:rPr>
          <w:rFonts w:asciiTheme="minorHAnsi" w:eastAsia="MS Mincho" w:hAnsiTheme="minorHAnsi" w:cs="Tahoma"/>
          <w:b/>
          <w:sz w:val="20"/>
          <w:lang w:val="es-ES_tradnl" w:eastAsia="en-US"/>
        </w:rPr>
      </w:pPr>
      <w:hyperlink w:anchor="Anexo_11_back" w:history="1">
        <w:r w:rsidR="006C78BD" w:rsidRPr="0087507C">
          <w:rPr>
            <w:rFonts w:asciiTheme="minorHAnsi" w:hAnsiTheme="minorHAnsi" w:cs="Arial"/>
            <w:b/>
            <w:sz w:val="20"/>
          </w:rPr>
          <w:t>ANEXO NÚMERO 1</w:t>
        </w:r>
        <w:r w:rsidR="006C78BD">
          <w:rPr>
            <w:rFonts w:asciiTheme="minorHAnsi" w:hAnsiTheme="minorHAnsi" w:cs="Arial"/>
            <w:b/>
            <w:sz w:val="20"/>
          </w:rPr>
          <w:t>3</w:t>
        </w:r>
        <w:r w:rsidR="006C78BD" w:rsidRPr="0087507C">
          <w:rPr>
            <w:rFonts w:asciiTheme="minorHAnsi" w:hAnsiTheme="minorHAnsi" w:cs="Arial"/>
            <w:b/>
            <w:sz w:val="20"/>
          </w:rPr>
          <w:t xml:space="preserve"> </w:t>
        </w:r>
        <w:r w:rsidR="006C78BD">
          <w:rPr>
            <w:rFonts w:asciiTheme="minorHAnsi" w:hAnsiTheme="minorHAnsi" w:cs="Arial"/>
            <w:b/>
            <w:sz w:val="20"/>
          </w:rPr>
          <w:t>(TRECE</w:t>
        </w:r>
        <w:r w:rsidR="006C78BD" w:rsidRPr="0087507C">
          <w:rPr>
            <w:rFonts w:asciiTheme="minorHAnsi" w:hAnsiTheme="minorHAnsi" w:cs="Arial"/>
            <w:b/>
            <w:sz w:val="20"/>
          </w:rPr>
          <w:t>)</w:t>
        </w:r>
      </w:hyperlink>
    </w:p>
    <w:p w14:paraId="5BB9AF7E" w14:textId="7ECD5CA7" w:rsidR="00044230" w:rsidRPr="001171DE" w:rsidRDefault="006C78BD" w:rsidP="00044230">
      <w:pPr>
        <w:suppressAutoHyphens w:val="0"/>
        <w:jc w:val="center"/>
        <w:rPr>
          <w:rFonts w:asciiTheme="minorHAnsi" w:eastAsia="MS Mincho" w:hAnsiTheme="minorHAnsi" w:cs="Tahoma"/>
          <w:b/>
          <w:sz w:val="20"/>
          <w:lang w:val="es-ES_tradnl" w:eastAsia="en-US"/>
        </w:rPr>
      </w:pPr>
      <w:r w:rsidRPr="001171DE">
        <w:rPr>
          <w:rFonts w:asciiTheme="minorHAnsi" w:eastAsia="MS Mincho" w:hAnsiTheme="minorHAnsi" w:cs="Tahoma"/>
          <w:b/>
          <w:sz w:val="20"/>
          <w:lang w:val="es-ES_tradnl" w:eastAsia="en-US"/>
        </w:rPr>
        <w:t>CARTA DE AUTORIZACION DEL 32 D</w:t>
      </w:r>
    </w:p>
    <w:p w14:paraId="7D8E4EC2"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p>
    <w:p w14:paraId="7DBED0B0" w14:textId="57928D65" w:rsidR="00217684" w:rsidRDefault="006C78BD"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INSTITUTO MEXI</w:t>
      </w:r>
      <w:r>
        <w:rPr>
          <w:rFonts w:asciiTheme="minorHAnsi" w:eastAsia="MS Mincho" w:hAnsiTheme="minorHAnsi" w:cs="Tahoma"/>
          <w:sz w:val="20"/>
          <w:lang w:val="es-ES_tradnl" w:eastAsia="en-US"/>
        </w:rPr>
        <w:t>CANO DEL SEGURO SOCIAL</w:t>
      </w:r>
    </w:p>
    <w:p w14:paraId="57706E72" w14:textId="66AE8754" w:rsidR="00044230" w:rsidRDefault="006C78BD" w:rsidP="006F1FD6">
      <w:pPr>
        <w:suppressAutoHyphens w:val="0"/>
        <w:rPr>
          <w:rFonts w:asciiTheme="minorHAnsi" w:eastAsia="MS Mincho" w:hAnsiTheme="minorHAnsi" w:cs="Tahoma"/>
          <w:b/>
          <w:sz w:val="20"/>
          <w:lang w:val="es-ES_tradnl" w:eastAsia="en-US"/>
        </w:rPr>
      </w:pPr>
      <w:r>
        <w:rPr>
          <w:rFonts w:asciiTheme="minorHAnsi" w:eastAsia="MS Mincho" w:hAnsiTheme="minorHAnsi" w:cs="Tahoma"/>
          <w:sz w:val="20"/>
          <w:lang w:val="es-ES_tradnl" w:eastAsia="en-US"/>
        </w:rPr>
        <w:br/>
      </w:r>
      <w:r w:rsidRPr="00217684">
        <w:rPr>
          <w:rFonts w:asciiTheme="minorHAnsi" w:eastAsia="MS Mincho" w:hAnsiTheme="minorHAnsi" w:cs="Tahoma"/>
          <w:b/>
          <w:sz w:val="20"/>
          <w:lang w:val="es-ES_tradnl" w:eastAsia="en-US"/>
        </w:rPr>
        <w:t>PRESENTE</w:t>
      </w:r>
    </w:p>
    <w:p w14:paraId="197D5836" w14:textId="77777777" w:rsidR="00217684" w:rsidRPr="001171DE" w:rsidRDefault="00217684" w:rsidP="006F1FD6">
      <w:pPr>
        <w:suppressAutoHyphens w:val="0"/>
        <w:rPr>
          <w:rFonts w:asciiTheme="minorHAnsi" w:eastAsia="MS Mincho" w:hAnsiTheme="minorHAnsi" w:cs="Tahoma"/>
          <w:sz w:val="20"/>
          <w:lang w:val="es-ES_tradnl" w:eastAsia="en-US"/>
        </w:rPr>
      </w:pPr>
    </w:p>
    <w:p w14:paraId="0F4A02EE" w14:textId="6F42FA58" w:rsidR="00044230" w:rsidRDefault="006C78BD"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QUIEN AL CALCE SUSCRIBE EN MI CARÁCTER DE (MARQUE SOLO UNO):</w:t>
      </w:r>
    </w:p>
    <w:p w14:paraId="78ADD5E6" w14:textId="77777777" w:rsidR="00217684"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1171D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1171DE" w14:paraId="78588E29" w14:textId="77777777" w:rsidTr="00217684">
        <w:trPr>
          <w:jc w:val="center"/>
        </w:trPr>
        <w:tc>
          <w:tcPr>
            <w:tcW w:w="567" w:type="dxa"/>
          </w:tcPr>
          <w:p w14:paraId="255F0D13"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4iGjU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4A85569C" w14:textId="28A5FD57" w:rsidR="00044230" w:rsidRPr="001171DE" w:rsidRDefault="006C78BD"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w:t>
            </w:r>
          </w:p>
        </w:tc>
      </w:tr>
      <w:tr w:rsidR="00044230" w:rsidRPr="001171DE" w14:paraId="7F3058B3" w14:textId="77777777" w:rsidTr="00217684">
        <w:trPr>
          <w:jc w:val="center"/>
        </w:trPr>
        <w:tc>
          <w:tcPr>
            <w:tcW w:w="567" w:type="dxa"/>
          </w:tcPr>
          <w:p w14:paraId="7852C5E2"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wyabmW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1A7E6D35" w14:textId="011DE814" w:rsidR="00044230" w:rsidRPr="001171DE" w:rsidRDefault="006C78BD"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w:t>
            </w:r>
          </w:p>
        </w:tc>
      </w:tr>
      <w:tr w:rsidR="00044230" w:rsidRPr="001171DE" w14:paraId="4AD01110" w14:textId="77777777" w:rsidTr="00217684">
        <w:trPr>
          <w:jc w:val="center"/>
        </w:trPr>
        <w:tc>
          <w:tcPr>
            <w:tcW w:w="567" w:type="dxa"/>
          </w:tcPr>
          <w:p w14:paraId="7CC7D20B"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T5grh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14:paraId="18D1FC7D" w14:textId="53D6EB82" w:rsidR="00044230" w:rsidRPr="001171DE" w:rsidRDefault="006C78BD"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 QUE PRESENTA SU PROPUESTA EN FORMA CONJUNTA CON LAS PERSONAS FÍSICAS Y/O MORALES SIGUIENTES: 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r w:rsidR="00044230" w:rsidRPr="001171DE" w14:paraId="0594360E" w14:textId="77777777" w:rsidTr="00217684">
        <w:trPr>
          <w:jc w:val="center"/>
        </w:trPr>
        <w:tc>
          <w:tcPr>
            <w:tcW w:w="567" w:type="dxa"/>
          </w:tcPr>
          <w:p w14:paraId="2B2B81DC"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14:paraId="3F218FBE" w14:textId="790C3925" w:rsidR="00044230" w:rsidRPr="001171DE" w:rsidRDefault="006C78BD"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 QUE PRESENTA SU PROPUESTA EN FORMA CONJUNTA CON LAS PERSONAS FÍSICAS Y/O MORALES SIGUIENTES: 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Default="00217684" w:rsidP="006F1FD6">
      <w:pPr>
        <w:suppressAutoHyphens w:val="0"/>
        <w:jc w:val="both"/>
        <w:rPr>
          <w:rFonts w:asciiTheme="minorHAnsi" w:eastAsia="MS Mincho" w:hAnsiTheme="minorHAnsi" w:cs="Tahoma"/>
          <w:sz w:val="20"/>
          <w:lang w:val="es-ES_tradnl" w:eastAsia="en-US"/>
        </w:rPr>
      </w:pPr>
    </w:p>
    <w:p w14:paraId="21EA7C3F" w14:textId="3689C733" w:rsidR="00044230" w:rsidRDefault="006C78BD" w:rsidP="006F1FD6">
      <w:pPr>
        <w:suppressAutoHyphens w:val="0"/>
        <w:jc w:val="both"/>
        <w:rPr>
          <w:rFonts w:asciiTheme="minorHAnsi" w:eastAsia="MS Mincho" w:hAnsiTheme="minorHAnsi" w:cs="Tahoma"/>
          <w:sz w:val="20"/>
          <w:lang w:val="es-ES_tradnl" w:eastAsia="en-US"/>
        </w:rPr>
      </w:pPr>
      <w:r>
        <w:rPr>
          <w:rFonts w:asciiTheme="minorHAnsi" w:eastAsia="MS Mincho" w:hAnsiTheme="minorHAnsi" w:cs="Tahoma"/>
          <w:sz w:val="20"/>
          <w:lang w:val="es-ES_tradnl" w:eastAsia="en-US"/>
        </w:rPr>
        <w:t>C</w:t>
      </w:r>
      <w:r w:rsidRPr="001171DE">
        <w:rPr>
          <w:rFonts w:asciiTheme="minorHAnsi" w:eastAsia="MS Mincho" w:hAnsiTheme="minorHAnsi" w:cs="Tahoma"/>
          <w:sz w:val="20"/>
          <w:lang w:val="es-ES_tradnl" w:eastAsia="en-US"/>
        </w:rPr>
        <w:t>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1171DE" w:rsidRDefault="003A0819" w:rsidP="006F1FD6">
      <w:pPr>
        <w:suppressAutoHyphens w:val="0"/>
        <w:jc w:val="both"/>
        <w:rPr>
          <w:rFonts w:asciiTheme="minorHAnsi" w:eastAsia="MS Mincho" w:hAnsiTheme="minorHAnsi" w:cs="Tahoma"/>
          <w:sz w:val="20"/>
          <w:lang w:val="es-ES_tradnl" w:eastAsia="en-US"/>
        </w:rPr>
      </w:pPr>
    </w:p>
    <w:p w14:paraId="3BAD4977" w14:textId="64A4F66A" w:rsidR="00044230" w:rsidRPr="001171DE" w:rsidRDefault="006C78BD" w:rsidP="006F1FD6">
      <w:pPr>
        <w:suppressAutoHyphens w:val="0"/>
        <w:jc w:val="both"/>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171DE">
        <w:rPr>
          <w:rFonts w:asciiTheme="minorHAnsi" w:eastAsia="MS Mincho" w:hAnsiTheme="minorHAnsi" w:cs="Tahoma"/>
          <w:i/>
          <w:iCs/>
          <w:sz w:val="20"/>
          <w:lang w:val="es-ES_tradnl" w:eastAsia="en-US"/>
        </w:rPr>
        <w:t>PRO HOMINE</w:t>
      </w:r>
      <w:r w:rsidRPr="001171D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Default="00217684" w:rsidP="006F1FD6">
      <w:pPr>
        <w:suppressAutoHyphens w:val="0"/>
        <w:rPr>
          <w:rFonts w:asciiTheme="minorHAnsi" w:eastAsia="MS Mincho" w:hAnsiTheme="minorHAnsi" w:cs="Tahoma"/>
          <w:sz w:val="20"/>
          <w:lang w:val="es-ES_tradnl" w:eastAsia="en-US"/>
        </w:rPr>
      </w:pPr>
    </w:p>
    <w:p w14:paraId="61282B6B" w14:textId="77777777" w:rsidR="00217684" w:rsidRDefault="00217684" w:rsidP="006F1FD6">
      <w:pPr>
        <w:suppressAutoHyphens w:val="0"/>
        <w:rPr>
          <w:rFonts w:asciiTheme="minorHAnsi" w:eastAsia="MS Mincho" w:hAnsiTheme="minorHAnsi" w:cs="Tahoma"/>
          <w:sz w:val="20"/>
          <w:lang w:val="es-ES_tradnl" w:eastAsia="en-US"/>
        </w:rPr>
      </w:pPr>
    </w:p>
    <w:p w14:paraId="01E82623" w14:textId="15F98771" w:rsidR="00044230" w:rsidRDefault="006C78BD" w:rsidP="006F1FD6">
      <w:pPr>
        <w:suppressAutoHyphens w:val="0"/>
        <w:rPr>
          <w:rFonts w:asciiTheme="minorHAnsi" w:eastAsia="MS Mincho" w:hAnsiTheme="minorHAnsi" w:cs="Tahoma"/>
          <w:b/>
          <w:sz w:val="20"/>
          <w:lang w:val="es-ES_tradnl" w:eastAsia="en-US"/>
        </w:rPr>
      </w:pPr>
      <w:r w:rsidRPr="00217684">
        <w:rPr>
          <w:rFonts w:asciiTheme="minorHAnsi" w:eastAsia="MS Mincho" w:hAnsiTheme="minorHAnsi" w:cs="Tahoma"/>
          <w:b/>
          <w:sz w:val="20"/>
          <w:lang w:val="es-ES_tradnl" w:eastAsia="en-US"/>
        </w:rPr>
        <w:t>ATENTAMENTE</w:t>
      </w:r>
    </w:p>
    <w:p w14:paraId="49C5FDE1" w14:textId="77777777" w:rsidR="00217684" w:rsidRPr="00217684" w:rsidRDefault="00217684" w:rsidP="006F1FD6">
      <w:pPr>
        <w:suppressAutoHyphens w:val="0"/>
        <w:rPr>
          <w:rFonts w:asciiTheme="minorHAnsi" w:eastAsia="MS Mincho" w:hAnsiTheme="minorHAnsi" w:cs="Tahoma"/>
          <w:b/>
          <w:sz w:val="20"/>
          <w:lang w:val="es-ES_tradnl" w:eastAsia="en-US"/>
        </w:rPr>
      </w:pPr>
    </w:p>
    <w:p w14:paraId="420BC044" w14:textId="0D72C6A0" w:rsidR="00044230" w:rsidRPr="001171DE" w:rsidRDefault="006C78BD"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___________________________</w:t>
      </w:r>
      <w:r w:rsidRPr="001171DE">
        <w:rPr>
          <w:rFonts w:asciiTheme="minorHAnsi" w:eastAsia="MS Mincho" w:hAnsiTheme="minorHAnsi" w:cs="Tahoma"/>
          <w:sz w:val="20"/>
          <w:lang w:val="es-ES_tradnl" w:eastAsia="en-US"/>
        </w:rPr>
        <w:br/>
        <w:t>(NOMBRE Y FIRMA)</w:t>
      </w:r>
    </w:p>
    <w:p w14:paraId="57DBC958" w14:textId="77777777" w:rsidR="00D37A9E" w:rsidRPr="001171D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1171D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1171D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1171D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1171D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1171DE" w:rsidRDefault="00D37A9E" w:rsidP="006F1FD6">
      <w:pPr>
        <w:suppressAutoHyphens w:val="0"/>
        <w:rPr>
          <w:rFonts w:asciiTheme="minorHAnsi" w:eastAsia="MS Mincho" w:hAnsiTheme="minorHAnsi" w:cs="Tahoma"/>
          <w:sz w:val="20"/>
          <w:lang w:val="es-ES_tradnl" w:eastAsia="en-US"/>
        </w:rPr>
      </w:pPr>
    </w:p>
    <w:p w14:paraId="53E33067" w14:textId="77777777" w:rsidR="00D37A9E" w:rsidRPr="001171DE" w:rsidRDefault="00D37A9E" w:rsidP="006F1FD6">
      <w:pPr>
        <w:suppressAutoHyphens w:val="0"/>
        <w:rPr>
          <w:rFonts w:asciiTheme="minorHAnsi" w:eastAsia="MS Mincho" w:hAnsiTheme="minorHAnsi" w:cs="Tahoma"/>
          <w:sz w:val="20"/>
          <w:lang w:val="es-ES_tradnl" w:eastAsia="en-US"/>
        </w:rPr>
      </w:pPr>
    </w:p>
    <w:p w14:paraId="4DC4BA4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F2C28D7" w14:textId="77777777" w:rsidR="00D37A9E" w:rsidRPr="001171D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87507C" w:rsidRDefault="0087507C" w:rsidP="0087507C"/>
    <w:p w14:paraId="75826CFC" w14:textId="4CF2917F" w:rsidR="002F512D" w:rsidRDefault="002F512D" w:rsidP="000A0276">
      <w:pPr>
        <w:pStyle w:val="Ttulo1"/>
        <w:numPr>
          <w:ilvl w:val="0"/>
          <w:numId w:val="0"/>
        </w:numPr>
        <w:spacing w:before="0"/>
        <w:ind w:left="360" w:right="49"/>
        <w:jc w:val="center"/>
        <w:rPr>
          <w:rFonts w:asciiTheme="minorHAnsi" w:hAnsiTheme="minorHAnsi"/>
          <w:sz w:val="20"/>
          <w:szCs w:val="20"/>
        </w:rPr>
      </w:pPr>
      <w:r w:rsidRPr="001171DE">
        <w:rPr>
          <w:rFonts w:asciiTheme="minorHAnsi" w:hAnsiTheme="minorHAnsi"/>
          <w:sz w:val="20"/>
          <w:szCs w:val="20"/>
        </w:rPr>
        <w:t>ANEXO NUMERO 1</w:t>
      </w:r>
      <w:r w:rsidR="000A0276">
        <w:rPr>
          <w:rFonts w:asciiTheme="minorHAnsi" w:hAnsiTheme="minorHAnsi"/>
          <w:sz w:val="20"/>
          <w:szCs w:val="20"/>
        </w:rPr>
        <w:t>4</w:t>
      </w:r>
      <w:r w:rsidRPr="001171DE">
        <w:rPr>
          <w:rFonts w:asciiTheme="minorHAnsi" w:hAnsiTheme="minorHAnsi"/>
          <w:sz w:val="20"/>
          <w:szCs w:val="20"/>
        </w:rPr>
        <w:t xml:space="preserve"> (</w:t>
      </w:r>
      <w:r w:rsidR="000A0276">
        <w:rPr>
          <w:rFonts w:asciiTheme="minorHAnsi" w:hAnsiTheme="minorHAnsi"/>
          <w:sz w:val="20"/>
          <w:szCs w:val="20"/>
        </w:rPr>
        <w:t>CATORCE</w:t>
      </w:r>
      <w:r w:rsidRPr="001171DE">
        <w:rPr>
          <w:rFonts w:asciiTheme="minorHAnsi" w:hAnsiTheme="minorHAnsi"/>
          <w:sz w:val="20"/>
          <w:szCs w:val="20"/>
        </w:rPr>
        <w:t>)</w:t>
      </w:r>
    </w:p>
    <w:p w14:paraId="10C4A622" w14:textId="77777777" w:rsidR="000A0276" w:rsidRPr="000A0276" w:rsidRDefault="000A0276" w:rsidP="000A0276"/>
    <w:p w14:paraId="279BED78" w14:textId="6CF1E5D1" w:rsidR="002F512D" w:rsidRPr="0087507C" w:rsidRDefault="002F512D" w:rsidP="0087507C">
      <w:pPr>
        <w:pStyle w:val="Sinespaciado"/>
        <w:jc w:val="both"/>
        <w:rPr>
          <w:rFonts w:ascii="Calibri" w:hAnsi="Calibri"/>
          <w:b/>
          <w:sz w:val="20"/>
          <w:szCs w:val="20"/>
        </w:rPr>
      </w:pPr>
      <w:r w:rsidRPr="0087507C">
        <w:rPr>
          <w:rFonts w:ascii="Calibri" w:hAnsi="Calibri"/>
          <w:b/>
          <w:sz w:val="20"/>
          <w:szCs w:val="20"/>
        </w:rPr>
        <w:t xml:space="preserve">FORMATO DE MANIFESTACIÓN QUE NO DESEMPEÑA EMPLEO, CARGO O COMISIÓN EN EL SERVICIO PÚBLICO O, EN SU CASO, QUE A PESAR DE DESEMPEÑARLO, CON LA FORMALIZACIÓN DEL CONTRATO CORRESPONDIENTE NO SE ACTUALIZA UN </w:t>
      </w:r>
      <w:r w:rsidR="006C78BD" w:rsidRPr="0087507C">
        <w:rPr>
          <w:rFonts w:ascii="Calibri" w:hAnsi="Calibri"/>
          <w:b/>
          <w:sz w:val="20"/>
          <w:szCs w:val="20"/>
        </w:rPr>
        <w:t>CONFLICTO DE INTERÉS.</w:t>
      </w:r>
    </w:p>
    <w:p w14:paraId="23F1DA0E" w14:textId="052AEAA5" w:rsidR="002F512D" w:rsidRPr="001171DE" w:rsidRDefault="006C78BD" w:rsidP="002F512D">
      <w:pPr>
        <w:jc w:val="center"/>
        <w:rPr>
          <w:rFonts w:asciiTheme="minorHAnsi" w:hAnsiTheme="minorHAnsi" w:cs="Arial"/>
          <w:b/>
          <w:sz w:val="20"/>
        </w:rPr>
      </w:pPr>
      <w:r w:rsidRPr="001171DE">
        <w:rPr>
          <w:rFonts w:asciiTheme="minorHAnsi" w:hAnsiTheme="minorHAnsi" w:cs="Arial"/>
          <w:b/>
          <w:sz w:val="20"/>
        </w:rPr>
        <w:t>(CARTA EN ORIGINAL, PAPEL MEMBRETADO DEL LICITANTE)</w:t>
      </w:r>
    </w:p>
    <w:p w14:paraId="10470D2D" w14:textId="77777777" w:rsidR="002F512D" w:rsidRPr="001171DE" w:rsidRDefault="002F512D" w:rsidP="002F512D">
      <w:pPr>
        <w:ind w:right="-1"/>
        <w:jc w:val="both"/>
        <w:rPr>
          <w:rFonts w:asciiTheme="minorHAnsi" w:hAnsiTheme="minorHAnsi" w:cs="Arial"/>
          <w:b/>
          <w:sz w:val="20"/>
        </w:rPr>
      </w:pPr>
    </w:p>
    <w:p w14:paraId="10D132C5" w14:textId="0E0C83CB" w:rsidR="002F512D" w:rsidRPr="001171DE" w:rsidRDefault="006C78BD" w:rsidP="002F512D">
      <w:pPr>
        <w:jc w:val="right"/>
        <w:rPr>
          <w:rFonts w:asciiTheme="minorHAnsi" w:hAnsiTheme="minorHAnsi" w:cs="Arial"/>
          <w:spacing w:val="-3"/>
          <w:sz w:val="20"/>
        </w:rPr>
      </w:pPr>
      <w:r w:rsidRPr="001171DE">
        <w:rPr>
          <w:rFonts w:asciiTheme="minorHAnsi" w:hAnsiTheme="minorHAnsi" w:cs="Arial"/>
          <w:spacing w:val="-3"/>
          <w:sz w:val="20"/>
        </w:rPr>
        <w:t>(FECHA)</w:t>
      </w:r>
    </w:p>
    <w:p w14:paraId="4495649E" w14:textId="3EA34027" w:rsidR="002F512D" w:rsidRPr="001171DE" w:rsidRDefault="006C78BD" w:rsidP="002F512D">
      <w:pPr>
        <w:rPr>
          <w:rFonts w:asciiTheme="minorHAnsi" w:hAnsiTheme="minorHAnsi" w:cs="Arial"/>
          <w:spacing w:val="-3"/>
          <w:sz w:val="20"/>
        </w:rPr>
      </w:pPr>
      <w:r w:rsidRPr="001171DE">
        <w:rPr>
          <w:rFonts w:asciiTheme="minorHAnsi" w:hAnsiTheme="minorHAnsi" w:cs="Arial"/>
          <w:spacing w:val="-3"/>
          <w:sz w:val="20"/>
        </w:rPr>
        <w:t>INSTITUTO MEXICANO DEL SEGURO SOCIAL</w:t>
      </w:r>
    </w:p>
    <w:p w14:paraId="3241CBF4" w14:textId="24F16D8A" w:rsidR="002F512D" w:rsidRPr="001171DE" w:rsidRDefault="006C78BD" w:rsidP="002F512D">
      <w:pPr>
        <w:rPr>
          <w:rFonts w:asciiTheme="minorHAnsi" w:hAnsiTheme="minorHAnsi" w:cs="Arial"/>
          <w:spacing w:val="-3"/>
          <w:sz w:val="20"/>
        </w:rPr>
      </w:pPr>
      <w:r w:rsidRPr="001171DE">
        <w:rPr>
          <w:rFonts w:asciiTheme="minorHAnsi" w:hAnsiTheme="minorHAnsi" w:cs="Arial"/>
          <w:bCs/>
          <w:sz w:val="20"/>
        </w:rPr>
        <w:t>ÓRGANO DE OPERACIÓN ADMINISTRATIVA DESCONCENTRADA ESTATAL</w:t>
      </w:r>
      <w:r>
        <w:rPr>
          <w:rFonts w:asciiTheme="minorHAnsi" w:hAnsiTheme="minorHAnsi" w:cs="Arial"/>
          <w:bCs/>
          <w:sz w:val="20"/>
        </w:rPr>
        <w:t xml:space="preserve"> </w:t>
      </w:r>
      <w:r w:rsidRPr="001171DE">
        <w:rPr>
          <w:rFonts w:asciiTheme="minorHAnsi" w:hAnsiTheme="minorHAnsi" w:cs="Arial"/>
          <w:bCs/>
          <w:sz w:val="20"/>
        </w:rPr>
        <w:t>JALISCO</w:t>
      </w:r>
    </w:p>
    <w:p w14:paraId="213A1F37" w14:textId="461ED2E7" w:rsidR="002F512D" w:rsidRPr="001171DE" w:rsidRDefault="006C78BD" w:rsidP="002F512D">
      <w:pPr>
        <w:tabs>
          <w:tab w:val="left" w:pos="7938"/>
        </w:tabs>
        <w:ind w:right="49"/>
        <w:rPr>
          <w:rFonts w:asciiTheme="minorHAnsi" w:hAnsiTheme="minorHAnsi" w:cs="Arial"/>
          <w:sz w:val="20"/>
        </w:rPr>
      </w:pPr>
      <w:r w:rsidRPr="001171DE">
        <w:rPr>
          <w:rFonts w:asciiTheme="minorHAnsi" w:hAnsiTheme="minorHAnsi" w:cs="Arial"/>
          <w:bCs/>
          <w:sz w:val="20"/>
        </w:rPr>
        <w:t xml:space="preserve">DEPARTAMENTO DE ADQUISICIÓN DE BIENES Y CONTRATACIÓN DE SERVICIOS </w:t>
      </w:r>
    </w:p>
    <w:p w14:paraId="4129A49B" w14:textId="77777777" w:rsidR="00FC5D81" w:rsidRDefault="00FC5D81" w:rsidP="002F512D">
      <w:pPr>
        <w:ind w:right="49"/>
        <w:jc w:val="both"/>
        <w:rPr>
          <w:rFonts w:asciiTheme="minorHAnsi" w:hAnsiTheme="minorHAnsi" w:cs="Arial"/>
          <w:sz w:val="20"/>
        </w:rPr>
      </w:pPr>
    </w:p>
    <w:p w14:paraId="4DCC5713" w14:textId="047CFF15" w:rsidR="002F512D" w:rsidRPr="00FC5D81" w:rsidRDefault="006C78BD" w:rsidP="002F512D">
      <w:pPr>
        <w:ind w:right="49"/>
        <w:jc w:val="both"/>
        <w:rPr>
          <w:rFonts w:asciiTheme="minorHAnsi" w:hAnsiTheme="minorHAnsi" w:cs="Arial"/>
          <w:b/>
          <w:sz w:val="20"/>
        </w:rPr>
      </w:pPr>
      <w:r w:rsidRPr="00FC5D81">
        <w:rPr>
          <w:rFonts w:asciiTheme="minorHAnsi" w:hAnsiTheme="minorHAnsi" w:cs="Arial"/>
          <w:b/>
          <w:sz w:val="20"/>
        </w:rPr>
        <w:t>PRESENTE</w:t>
      </w:r>
    </w:p>
    <w:p w14:paraId="3335426E" w14:textId="77777777" w:rsidR="002F512D" w:rsidRPr="001171DE" w:rsidRDefault="002F512D" w:rsidP="002F512D">
      <w:pPr>
        <w:ind w:right="193"/>
        <w:jc w:val="both"/>
        <w:rPr>
          <w:rFonts w:asciiTheme="minorHAnsi" w:hAnsiTheme="minorHAnsi" w:cs="Arial"/>
          <w:sz w:val="20"/>
        </w:rPr>
      </w:pPr>
    </w:p>
    <w:p w14:paraId="1D42373A" w14:textId="1022FC1D" w:rsidR="002F512D" w:rsidRPr="001171DE" w:rsidRDefault="006C78BD" w:rsidP="002F512D">
      <w:pPr>
        <w:rPr>
          <w:rFonts w:asciiTheme="minorHAnsi" w:hAnsiTheme="minorHAnsi" w:cs="Arial"/>
          <w:sz w:val="20"/>
        </w:rPr>
      </w:pPr>
      <w:r w:rsidRPr="001171DE">
        <w:rPr>
          <w:rFonts w:asciiTheme="minorHAnsi" w:hAnsiTheme="minorHAnsi" w:cs="Arial"/>
          <w:b/>
          <w:sz w:val="20"/>
        </w:rPr>
        <w:t>LICITACIÓN PÚBLICA NO.</w:t>
      </w:r>
      <w:r w:rsidRPr="001171DE">
        <w:rPr>
          <w:rFonts w:asciiTheme="minorHAnsi" w:hAnsiTheme="minorHAnsi" w:cs="Arial"/>
          <w:sz w:val="20"/>
        </w:rPr>
        <w:t xml:space="preserve"> ________</w:t>
      </w:r>
    </w:p>
    <w:p w14:paraId="104D6791" w14:textId="77777777" w:rsidR="002F512D" w:rsidRPr="001171DE" w:rsidRDefault="002F512D" w:rsidP="002F512D">
      <w:pPr>
        <w:jc w:val="both"/>
        <w:rPr>
          <w:rFonts w:asciiTheme="minorHAnsi" w:hAnsiTheme="minorHAnsi" w:cs="Arial"/>
          <w:sz w:val="20"/>
        </w:rPr>
      </w:pPr>
    </w:p>
    <w:p w14:paraId="048AE1B3" w14:textId="0D81007A" w:rsidR="002F512D" w:rsidRPr="001171DE" w:rsidRDefault="006C78BD" w:rsidP="002F512D">
      <w:pPr>
        <w:jc w:val="both"/>
        <w:rPr>
          <w:rFonts w:asciiTheme="minorHAnsi" w:hAnsiTheme="minorHAnsi" w:cs="Arial"/>
          <w:sz w:val="20"/>
        </w:rPr>
      </w:pPr>
      <w:r w:rsidRPr="001171DE">
        <w:rPr>
          <w:rFonts w:asciiTheme="minorHAnsi" w:hAnsiTheme="minorHAnsi" w:cs="Arial"/>
          <w:i/>
          <w:sz w:val="20"/>
        </w:rPr>
        <w:t>___ (NOMBRE DEL REPRESENTANTE LEGAL) ______,</w:t>
      </w:r>
      <w:r w:rsidRPr="001171DE">
        <w:rPr>
          <w:rFonts w:asciiTheme="minorHAnsi" w:hAnsiTheme="minorHAnsi" w:cs="Arial"/>
          <w:sz w:val="20"/>
        </w:rPr>
        <w:t xml:space="preserve"> EN MI CARÁCTER DE </w:t>
      </w:r>
      <w:r w:rsidRPr="001171DE">
        <w:rPr>
          <w:rFonts w:asciiTheme="minorHAnsi" w:hAnsiTheme="minorHAnsi" w:cs="Arial"/>
          <w:i/>
          <w:sz w:val="20"/>
        </w:rPr>
        <w:t>_______ (CARÁCTER QUE OSTENTA) __________________</w:t>
      </w:r>
      <w:r w:rsidRPr="001171DE">
        <w:rPr>
          <w:rFonts w:asciiTheme="minorHAnsi" w:hAnsiTheme="minorHAnsi" w:cs="Arial"/>
          <w:sz w:val="20"/>
        </w:rPr>
        <w:t xml:space="preserve">, DE LA </w:t>
      </w:r>
      <w:r w:rsidRPr="001171DE">
        <w:rPr>
          <w:rFonts w:asciiTheme="minorHAnsi" w:hAnsiTheme="minorHAnsi" w:cs="Arial"/>
          <w:i/>
          <w:sz w:val="20"/>
        </w:rPr>
        <w:t>________ (PERSONA MORAL) _________,</w:t>
      </w:r>
      <w:r w:rsidRPr="001171DE">
        <w:rPr>
          <w:rFonts w:asciiTheme="minorHAnsi" w:hAnsiTheme="minorHAnsi" w:cs="Arial"/>
          <w:sz w:val="20"/>
        </w:rPr>
        <w:t xml:space="preserve">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QUE EL REPRESENTANTE, LOS SOCIOS O ACCIONISTAS, Y LOS ADMINISTRADORES Y/O CONSEJO DE ADMINISTRACIÓN DESCRITOS A CONTINUACIÓN: </w:t>
      </w:r>
    </w:p>
    <w:p w14:paraId="5F013018" w14:textId="77777777" w:rsidR="002F512D" w:rsidRPr="001171D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1171DE" w14:paraId="466B6D72" w14:textId="77777777" w:rsidTr="00BD0250">
        <w:trPr>
          <w:jc w:val="center"/>
        </w:trPr>
        <w:tc>
          <w:tcPr>
            <w:tcW w:w="4503" w:type="dxa"/>
            <w:shd w:val="clear" w:color="auto" w:fill="auto"/>
            <w:vAlign w:val="center"/>
          </w:tcPr>
          <w:p w14:paraId="4B9EFF08" w14:textId="677BA152" w:rsidR="002F512D" w:rsidRPr="001171DE" w:rsidRDefault="006C78BD" w:rsidP="00BD0250">
            <w:pPr>
              <w:jc w:val="center"/>
              <w:rPr>
                <w:rFonts w:asciiTheme="minorHAnsi" w:hAnsiTheme="minorHAnsi" w:cs="Arial"/>
                <w:b/>
                <w:sz w:val="20"/>
              </w:rPr>
            </w:pPr>
            <w:r w:rsidRPr="001171DE">
              <w:rPr>
                <w:rFonts w:asciiTheme="minorHAnsi" w:hAnsiTheme="minorHAnsi" w:cs="Arial"/>
                <w:b/>
                <w:sz w:val="20"/>
              </w:rPr>
              <w:t>NOMBRE</w:t>
            </w:r>
          </w:p>
        </w:tc>
        <w:tc>
          <w:tcPr>
            <w:tcW w:w="4835" w:type="dxa"/>
            <w:shd w:val="clear" w:color="auto" w:fill="auto"/>
            <w:vAlign w:val="center"/>
          </w:tcPr>
          <w:p w14:paraId="2DAAA87B" w14:textId="5632D1F5" w:rsidR="002F512D" w:rsidRPr="001171DE" w:rsidRDefault="006C78BD" w:rsidP="00BD0250">
            <w:pPr>
              <w:jc w:val="center"/>
              <w:rPr>
                <w:rFonts w:asciiTheme="minorHAnsi" w:hAnsiTheme="minorHAnsi" w:cs="Arial"/>
                <w:b/>
                <w:sz w:val="20"/>
              </w:rPr>
            </w:pPr>
            <w:r w:rsidRPr="001171DE">
              <w:rPr>
                <w:rFonts w:asciiTheme="minorHAnsi" w:hAnsiTheme="minorHAnsi" w:cs="Arial"/>
                <w:b/>
                <w:sz w:val="20"/>
              </w:rPr>
              <w:t>CARÁCTER QUE OSTENTA</w:t>
            </w:r>
          </w:p>
          <w:p w14:paraId="070E309B" w14:textId="7A23293B" w:rsidR="002F512D" w:rsidRPr="001171DE" w:rsidRDefault="006C78BD" w:rsidP="00BD0250">
            <w:pPr>
              <w:jc w:val="center"/>
              <w:rPr>
                <w:rFonts w:asciiTheme="minorHAnsi" w:hAnsiTheme="minorHAnsi" w:cs="Arial"/>
                <w:b/>
                <w:sz w:val="20"/>
              </w:rPr>
            </w:pPr>
            <w:r w:rsidRPr="001171DE">
              <w:rPr>
                <w:rFonts w:asciiTheme="minorHAnsi" w:hAnsiTheme="minorHAnsi" w:cs="Arial"/>
                <w:b/>
                <w:sz w:val="20"/>
              </w:rPr>
              <w:t>(REPRESENTANTE, LOS SOCIOS O ACCIONISTAS, Y LOS ADMINISTRADORES Y/O CONSEJO DE ADMINISTRACIÓN)</w:t>
            </w:r>
          </w:p>
        </w:tc>
      </w:tr>
      <w:tr w:rsidR="002F512D" w:rsidRPr="001171DE" w14:paraId="018392E9" w14:textId="77777777" w:rsidTr="00BD0250">
        <w:trPr>
          <w:jc w:val="center"/>
        </w:trPr>
        <w:tc>
          <w:tcPr>
            <w:tcW w:w="4503" w:type="dxa"/>
            <w:shd w:val="clear" w:color="auto" w:fill="auto"/>
          </w:tcPr>
          <w:p w14:paraId="22527EA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1171DE" w:rsidRDefault="002F512D" w:rsidP="00BD0250">
            <w:pPr>
              <w:jc w:val="both"/>
              <w:rPr>
                <w:rFonts w:asciiTheme="minorHAnsi" w:hAnsiTheme="minorHAnsi" w:cs="Arial"/>
                <w:sz w:val="20"/>
              </w:rPr>
            </w:pPr>
          </w:p>
        </w:tc>
      </w:tr>
      <w:tr w:rsidR="002F512D" w:rsidRPr="001171DE" w14:paraId="29E06CA9" w14:textId="77777777" w:rsidTr="00BD0250">
        <w:trPr>
          <w:jc w:val="center"/>
        </w:trPr>
        <w:tc>
          <w:tcPr>
            <w:tcW w:w="4503" w:type="dxa"/>
            <w:shd w:val="clear" w:color="auto" w:fill="auto"/>
          </w:tcPr>
          <w:p w14:paraId="2FA792EB"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1171DE" w:rsidRDefault="002F512D" w:rsidP="00BD0250">
            <w:pPr>
              <w:jc w:val="both"/>
              <w:rPr>
                <w:rFonts w:asciiTheme="minorHAnsi" w:hAnsiTheme="minorHAnsi" w:cs="Arial"/>
                <w:sz w:val="20"/>
              </w:rPr>
            </w:pPr>
          </w:p>
        </w:tc>
      </w:tr>
      <w:tr w:rsidR="002F512D" w:rsidRPr="001171DE" w14:paraId="392E495C" w14:textId="77777777" w:rsidTr="00BD0250">
        <w:trPr>
          <w:jc w:val="center"/>
        </w:trPr>
        <w:tc>
          <w:tcPr>
            <w:tcW w:w="4503" w:type="dxa"/>
            <w:shd w:val="clear" w:color="auto" w:fill="auto"/>
          </w:tcPr>
          <w:p w14:paraId="21B54EF0"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1171DE" w:rsidRDefault="002F512D" w:rsidP="00BD0250">
            <w:pPr>
              <w:jc w:val="both"/>
              <w:rPr>
                <w:rFonts w:asciiTheme="minorHAnsi" w:hAnsiTheme="minorHAnsi" w:cs="Arial"/>
                <w:sz w:val="20"/>
              </w:rPr>
            </w:pPr>
          </w:p>
        </w:tc>
      </w:tr>
      <w:tr w:rsidR="002F512D" w:rsidRPr="001171DE" w14:paraId="4A28B564" w14:textId="77777777" w:rsidTr="00BD0250">
        <w:trPr>
          <w:jc w:val="center"/>
        </w:trPr>
        <w:tc>
          <w:tcPr>
            <w:tcW w:w="4503" w:type="dxa"/>
            <w:shd w:val="clear" w:color="auto" w:fill="auto"/>
          </w:tcPr>
          <w:p w14:paraId="3FC1329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1171DE" w:rsidRDefault="002F512D" w:rsidP="00BD0250">
            <w:pPr>
              <w:jc w:val="both"/>
              <w:rPr>
                <w:rFonts w:asciiTheme="minorHAnsi" w:hAnsiTheme="minorHAnsi" w:cs="Arial"/>
                <w:sz w:val="20"/>
              </w:rPr>
            </w:pPr>
          </w:p>
        </w:tc>
      </w:tr>
      <w:tr w:rsidR="002F512D" w:rsidRPr="001171DE" w14:paraId="12AFEA04" w14:textId="77777777" w:rsidTr="00BD0250">
        <w:trPr>
          <w:jc w:val="center"/>
        </w:trPr>
        <w:tc>
          <w:tcPr>
            <w:tcW w:w="4503" w:type="dxa"/>
            <w:shd w:val="clear" w:color="auto" w:fill="auto"/>
          </w:tcPr>
          <w:p w14:paraId="16C398F8"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1171DE" w:rsidRDefault="002F512D" w:rsidP="00BD0250">
            <w:pPr>
              <w:jc w:val="both"/>
              <w:rPr>
                <w:rFonts w:asciiTheme="minorHAnsi" w:hAnsiTheme="minorHAnsi" w:cs="Arial"/>
                <w:sz w:val="20"/>
              </w:rPr>
            </w:pPr>
          </w:p>
        </w:tc>
      </w:tr>
    </w:tbl>
    <w:p w14:paraId="01B14C4F" w14:textId="77777777" w:rsidR="002F512D" w:rsidRPr="001171DE" w:rsidRDefault="002F512D" w:rsidP="002F512D">
      <w:pPr>
        <w:jc w:val="both"/>
        <w:rPr>
          <w:rFonts w:asciiTheme="minorHAnsi" w:hAnsiTheme="minorHAnsi" w:cs="Arial"/>
          <w:sz w:val="20"/>
        </w:rPr>
      </w:pPr>
    </w:p>
    <w:p w14:paraId="09C936AA" w14:textId="32FDBD9B" w:rsidR="002F512D" w:rsidRPr="001171DE" w:rsidRDefault="006C78BD" w:rsidP="002F512D">
      <w:pPr>
        <w:jc w:val="both"/>
        <w:rPr>
          <w:rFonts w:asciiTheme="minorHAnsi" w:hAnsiTheme="minorHAnsi" w:cs="Arial"/>
          <w:sz w:val="20"/>
        </w:rPr>
      </w:pPr>
      <w:r w:rsidRPr="001171D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1171DE">
        <w:rPr>
          <w:rFonts w:asciiTheme="minorHAnsi" w:hAnsiTheme="minorHAnsi" w:cs="Arial"/>
          <w:b/>
          <w:sz w:val="20"/>
        </w:rPr>
        <w:t>49</w:t>
      </w:r>
      <w:r w:rsidRPr="001171DE">
        <w:rPr>
          <w:rFonts w:asciiTheme="minorHAnsi" w:hAnsiTheme="minorHAnsi" w:cs="Arial"/>
          <w:sz w:val="20"/>
        </w:rPr>
        <w:t xml:space="preserve"> FRACCIÓN </w:t>
      </w:r>
      <w:r w:rsidRPr="001171DE">
        <w:rPr>
          <w:rFonts w:asciiTheme="minorHAnsi" w:hAnsiTheme="minorHAnsi" w:cs="Arial"/>
          <w:b/>
          <w:sz w:val="20"/>
        </w:rPr>
        <w:t>IX</w:t>
      </w:r>
      <w:r w:rsidRPr="001171D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33BFC2C7" w:rsidR="002F512D" w:rsidRPr="00FC5D81" w:rsidRDefault="006C78BD" w:rsidP="002F512D">
      <w:pPr>
        <w:spacing w:line="276" w:lineRule="auto"/>
        <w:ind w:right="49"/>
        <w:jc w:val="center"/>
        <w:rPr>
          <w:rFonts w:asciiTheme="minorHAnsi" w:hAnsiTheme="minorHAnsi" w:cs="Arial"/>
          <w:b/>
          <w:sz w:val="20"/>
        </w:rPr>
      </w:pPr>
      <w:r w:rsidRPr="00FC5D81">
        <w:rPr>
          <w:rFonts w:asciiTheme="minorHAnsi" w:hAnsiTheme="minorHAnsi" w:cs="Arial"/>
          <w:b/>
          <w:sz w:val="20"/>
        </w:rPr>
        <w:t>ATENTAMENTE</w:t>
      </w:r>
    </w:p>
    <w:p w14:paraId="2708D626" w14:textId="77777777" w:rsidR="002F512D" w:rsidRPr="001171DE" w:rsidRDefault="002F512D" w:rsidP="002F512D">
      <w:pPr>
        <w:spacing w:line="276" w:lineRule="auto"/>
        <w:ind w:right="49"/>
        <w:jc w:val="center"/>
        <w:rPr>
          <w:rFonts w:asciiTheme="minorHAnsi" w:hAnsiTheme="minorHAnsi" w:cs="Arial"/>
          <w:sz w:val="20"/>
        </w:rPr>
      </w:pPr>
    </w:p>
    <w:p w14:paraId="190C2B67" w14:textId="407F1C8D" w:rsidR="002F512D" w:rsidRPr="001171DE" w:rsidRDefault="006C78BD" w:rsidP="002F512D">
      <w:pPr>
        <w:spacing w:line="276" w:lineRule="auto"/>
        <w:ind w:right="49"/>
        <w:jc w:val="center"/>
        <w:rPr>
          <w:rFonts w:asciiTheme="minorHAnsi" w:hAnsiTheme="minorHAnsi" w:cs="Arial"/>
          <w:sz w:val="20"/>
        </w:rPr>
      </w:pPr>
      <w:r w:rsidRPr="001171DE">
        <w:rPr>
          <w:rFonts w:asciiTheme="minorHAnsi" w:hAnsiTheme="minorHAnsi" w:cs="Arial"/>
          <w:sz w:val="20"/>
        </w:rPr>
        <w:t xml:space="preserve"> (NOMBRE Y FIRMA DEL REPRESENTANTE LEGAL/PERSONA FACULTADA)</w:t>
      </w:r>
    </w:p>
    <w:p w14:paraId="02E9D8D3" w14:textId="5FAF932A" w:rsidR="002F512D" w:rsidRPr="001171DE" w:rsidRDefault="006C78BD" w:rsidP="002F512D">
      <w:pPr>
        <w:spacing w:line="276" w:lineRule="auto"/>
        <w:ind w:right="49"/>
        <w:jc w:val="center"/>
        <w:rPr>
          <w:rFonts w:asciiTheme="minorHAnsi" w:hAnsiTheme="minorHAnsi" w:cs="Arial"/>
          <w:bCs/>
          <w:sz w:val="20"/>
        </w:rPr>
      </w:pPr>
      <w:r w:rsidRPr="001171DE">
        <w:rPr>
          <w:rFonts w:asciiTheme="minorHAnsi" w:hAnsiTheme="minorHAnsi" w:cs="Arial"/>
          <w:sz w:val="20"/>
        </w:rPr>
        <w:t>REPRESENTANTE LEGAL DE _________</w:t>
      </w:r>
      <w:proofErr w:type="gramStart"/>
      <w:r w:rsidRPr="001171DE">
        <w:rPr>
          <w:rFonts w:asciiTheme="minorHAnsi" w:hAnsiTheme="minorHAnsi" w:cs="Arial"/>
          <w:sz w:val="20"/>
        </w:rPr>
        <w:t>_(</w:t>
      </w:r>
      <w:proofErr w:type="gramEnd"/>
      <w:r w:rsidRPr="001171DE">
        <w:rPr>
          <w:rFonts w:asciiTheme="minorHAnsi" w:hAnsiTheme="minorHAnsi" w:cs="Arial"/>
          <w:sz w:val="20"/>
        </w:rPr>
        <w:t>NOMBRE O RAZÓN SOCIAL DE LA EMPRESA)______</w:t>
      </w:r>
    </w:p>
    <w:p w14:paraId="602FD84A" w14:textId="77777777" w:rsidR="002F512D" w:rsidRPr="001171DE" w:rsidRDefault="002F512D" w:rsidP="002F512D">
      <w:pPr>
        <w:spacing w:line="276" w:lineRule="auto"/>
        <w:ind w:left="705" w:hanging="705"/>
        <w:jc w:val="both"/>
        <w:rPr>
          <w:rFonts w:asciiTheme="minorHAnsi" w:hAnsiTheme="minorHAnsi" w:cs="Arial"/>
          <w:b/>
          <w:sz w:val="20"/>
        </w:rPr>
      </w:pPr>
    </w:p>
    <w:p w14:paraId="26896D39" w14:textId="642A7ED7" w:rsidR="002F512D" w:rsidRPr="001171DE" w:rsidRDefault="006C78BD" w:rsidP="002F512D">
      <w:pPr>
        <w:suppressAutoHyphens w:val="0"/>
        <w:ind w:left="720"/>
        <w:contextualSpacing/>
        <w:jc w:val="center"/>
        <w:rPr>
          <w:rFonts w:asciiTheme="minorHAnsi" w:hAnsiTheme="minorHAnsi" w:cs="Arial"/>
          <w:b/>
          <w:bCs/>
          <w:sz w:val="20"/>
          <w:lang w:val="es-MX" w:eastAsia="en-US"/>
        </w:rPr>
      </w:pPr>
      <w:r w:rsidRPr="001171DE">
        <w:rPr>
          <w:rFonts w:asciiTheme="minorHAnsi" w:hAnsiTheme="minorHAnsi" w:cs="Arial"/>
          <w:b/>
          <w:sz w:val="20"/>
        </w:rPr>
        <w:t>NOTA:</w:t>
      </w:r>
      <w:r w:rsidRPr="001171DE">
        <w:rPr>
          <w:rFonts w:asciiTheme="minorHAnsi" w:hAnsiTheme="minorHAnsi" w:cs="Arial"/>
          <w:sz w:val="20"/>
        </w:rPr>
        <w:t xml:space="preserve"> </w:t>
      </w:r>
      <w:r w:rsidRPr="001171DE">
        <w:rPr>
          <w:rFonts w:asciiTheme="minorHAnsi" w:hAnsiTheme="minorHAnsi" w:cs="Arial"/>
          <w:sz w:val="20"/>
        </w:rPr>
        <w:tab/>
        <w:t>EN CASO DE QUE EL LICITANTE SEA PERSONA FÍSICA ADECUAR EL FORMATO.</w:t>
      </w:r>
    </w:p>
    <w:p w14:paraId="6BF4D8DB" w14:textId="77777777" w:rsidR="00432943" w:rsidRDefault="00432943" w:rsidP="00C420D3">
      <w:pPr>
        <w:jc w:val="center"/>
        <w:rPr>
          <w:rFonts w:asciiTheme="minorHAnsi" w:hAnsiTheme="minorHAnsi" w:cs="Arial"/>
          <w:b/>
          <w:sz w:val="20"/>
        </w:rPr>
      </w:pPr>
    </w:p>
    <w:p w14:paraId="2B304AF6" w14:textId="77777777" w:rsidR="00432943" w:rsidRDefault="00432943" w:rsidP="00C420D3">
      <w:pPr>
        <w:jc w:val="center"/>
        <w:rPr>
          <w:rFonts w:asciiTheme="minorHAnsi" w:hAnsiTheme="minorHAnsi" w:cs="Arial"/>
          <w:b/>
          <w:sz w:val="20"/>
        </w:rPr>
      </w:pPr>
    </w:p>
    <w:p w14:paraId="76B88D84" w14:textId="77777777" w:rsidR="00432943" w:rsidRDefault="00432943" w:rsidP="00C420D3">
      <w:pPr>
        <w:jc w:val="center"/>
        <w:rPr>
          <w:rFonts w:asciiTheme="minorHAnsi" w:hAnsiTheme="minorHAnsi" w:cs="Arial"/>
          <w:b/>
          <w:sz w:val="20"/>
        </w:rPr>
      </w:pPr>
    </w:p>
    <w:p w14:paraId="2119EC1A" w14:textId="77777777" w:rsidR="00432943" w:rsidRDefault="00432943" w:rsidP="00C420D3">
      <w:pPr>
        <w:jc w:val="center"/>
        <w:rPr>
          <w:rFonts w:asciiTheme="minorHAnsi" w:hAnsiTheme="minorHAnsi" w:cs="Arial"/>
          <w:b/>
          <w:sz w:val="20"/>
        </w:rPr>
      </w:pPr>
    </w:p>
    <w:p w14:paraId="7A8371B1" w14:textId="77777777" w:rsidR="00432943" w:rsidRDefault="00432943" w:rsidP="00C420D3">
      <w:pPr>
        <w:jc w:val="center"/>
        <w:rPr>
          <w:rFonts w:asciiTheme="minorHAnsi" w:hAnsiTheme="minorHAnsi" w:cs="Arial"/>
          <w:b/>
          <w:sz w:val="20"/>
        </w:rPr>
      </w:pPr>
    </w:p>
    <w:p w14:paraId="1FAD81BF" w14:textId="77777777" w:rsidR="00432943" w:rsidRDefault="00432943" w:rsidP="00C420D3">
      <w:pPr>
        <w:jc w:val="center"/>
        <w:rPr>
          <w:rFonts w:asciiTheme="minorHAnsi" w:hAnsiTheme="minorHAnsi" w:cs="Arial"/>
          <w:b/>
          <w:sz w:val="20"/>
        </w:rPr>
      </w:pPr>
    </w:p>
    <w:p w14:paraId="5E574C55" w14:textId="77777777" w:rsidR="00432943" w:rsidRDefault="00432943" w:rsidP="00C420D3">
      <w:pPr>
        <w:jc w:val="center"/>
        <w:rPr>
          <w:rFonts w:asciiTheme="minorHAnsi" w:hAnsiTheme="minorHAnsi" w:cs="Arial"/>
          <w:b/>
          <w:sz w:val="20"/>
        </w:rPr>
      </w:pPr>
    </w:p>
    <w:p w14:paraId="583AE120" w14:textId="77777777" w:rsidR="00432943" w:rsidRDefault="00432943" w:rsidP="00C420D3">
      <w:pPr>
        <w:jc w:val="center"/>
        <w:rPr>
          <w:rFonts w:asciiTheme="minorHAnsi" w:hAnsiTheme="minorHAnsi" w:cs="Arial"/>
          <w:b/>
          <w:sz w:val="20"/>
        </w:rPr>
      </w:pPr>
    </w:p>
    <w:p w14:paraId="65DB5F64" w14:textId="77777777" w:rsidR="00432943" w:rsidRDefault="00432943" w:rsidP="00C420D3">
      <w:pPr>
        <w:jc w:val="center"/>
        <w:rPr>
          <w:rFonts w:asciiTheme="minorHAnsi" w:hAnsiTheme="minorHAnsi" w:cs="Arial"/>
          <w:b/>
          <w:sz w:val="20"/>
        </w:rPr>
      </w:pPr>
    </w:p>
    <w:p w14:paraId="2BE76635" w14:textId="77777777" w:rsidR="00432943" w:rsidRDefault="00432943" w:rsidP="00C420D3">
      <w:pPr>
        <w:jc w:val="center"/>
        <w:rPr>
          <w:rFonts w:asciiTheme="minorHAnsi" w:hAnsiTheme="minorHAnsi" w:cs="Arial"/>
          <w:b/>
          <w:sz w:val="20"/>
        </w:rPr>
      </w:pPr>
    </w:p>
    <w:p w14:paraId="6748C1CA" w14:textId="77777777" w:rsidR="00432943" w:rsidRDefault="00432943" w:rsidP="00C420D3">
      <w:pPr>
        <w:jc w:val="center"/>
        <w:rPr>
          <w:rFonts w:asciiTheme="minorHAnsi" w:hAnsiTheme="minorHAnsi" w:cs="Arial"/>
          <w:b/>
          <w:sz w:val="20"/>
        </w:rPr>
      </w:pPr>
    </w:p>
    <w:p w14:paraId="6D3F479C" w14:textId="77777777" w:rsidR="00432943" w:rsidRDefault="00432943" w:rsidP="00C420D3">
      <w:pPr>
        <w:jc w:val="center"/>
        <w:rPr>
          <w:rFonts w:asciiTheme="minorHAnsi" w:hAnsiTheme="minorHAnsi" w:cs="Arial"/>
          <w:b/>
          <w:sz w:val="20"/>
        </w:rPr>
      </w:pPr>
    </w:p>
    <w:p w14:paraId="561851D0" w14:textId="32A3FD58" w:rsidR="00432943" w:rsidRDefault="00432943" w:rsidP="00C420D3">
      <w:pPr>
        <w:jc w:val="center"/>
        <w:rPr>
          <w:rFonts w:asciiTheme="minorHAnsi" w:hAnsiTheme="minorHAnsi" w:cs="Arial"/>
          <w:b/>
          <w:sz w:val="20"/>
        </w:rPr>
      </w:pPr>
      <w:r>
        <w:rPr>
          <w:rFonts w:asciiTheme="minorHAnsi" w:hAnsiTheme="minorHAnsi" w:cs="Arial"/>
          <w:b/>
          <w:sz w:val="20"/>
        </w:rPr>
        <w:t>ANEXO NUMERO 15 (QUINCE)</w:t>
      </w:r>
    </w:p>
    <w:p w14:paraId="7E0778D8" w14:textId="77777777" w:rsidR="00432943" w:rsidRDefault="00432943" w:rsidP="00C420D3">
      <w:pPr>
        <w:jc w:val="center"/>
        <w:rPr>
          <w:rFonts w:asciiTheme="minorHAnsi" w:hAnsiTheme="minorHAnsi" w:cs="Arial"/>
          <w:b/>
          <w:sz w:val="20"/>
        </w:rPr>
      </w:pPr>
    </w:p>
    <w:p w14:paraId="688AB667" w14:textId="77777777" w:rsidR="00C420D3" w:rsidRDefault="00C420D3" w:rsidP="00C420D3">
      <w:pPr>
        <w:jc w:val="center"/>
        <w:rPr>
          <w:rFonts w:asciiTheme="minorHAnsi" w:hAnsiTheme="minorHAnsi" w:cs="Arial"/>
          <w:b/>
          <w:sz w:val="20"/>
        </w:rPr>
      </w:pPr>
      <w:r w:rsidRPr="006408DE">
        <w:rPr>
          <w:rFonts w:asciiTheme="minorHAnsi" w:hAnsiTheme="minorHAnsi" w:cs="Arial"/>
          <w:b/>
          <w:sz w:val="20"/>
        </w:rPr>
        <w:t>LISTA DE VERIFICACIÓN PARA REVISAR PROPOSICIONES</w:t>
      </w:r>
    </w:p>
    <w:p w14:paraId="2C8470B3" w14:textId="77777777" w:rsidR="00C420D3"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FA5310" w:rsidRDefault="00432943" w:rsidP="00FA5310">
            <w:pPr>
              <w:suppressAutoHyphens w:val="0"/>
              <w:jc w:val="center"/>
              <w:rPr>
                <w:rFonts w:ascii="Calibri" w:hAnsi="Calibri"/>
                <w:b/>
                <w:color w:val="000000"/>
                <w:sz w:val="16"/>
                <w:szCs w:val="16"/>
                <w:lang w:val="es-MX" w:eastAsia="es-MX"/>
              </w:rPr>
            </w:pPr>
            <w:r w:rsidRPr="00FA5310">
              <w:rPr>
                <w:rFonts w:ascii="Calibri" w:hAnsi="Calibri"/>
                <w:i/>
                <w:color w:val="000000"/>
                <w:sz w:val="16"/>
                <w:szCs w:val="16"/>
                <w:lang w:val="es-MX" w:eastAsia="es-MX"/>
              </w:rPr>
              <w:t> </w:t>
            </w:r>
            <w:r w:rsidR="00FA5310" w:rsidRPr="00FA5310">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42155944" w14:textId="77777777" w:rsidR="00C420D3" w:rsidRDefault="00C420D3" w:rsidP="00432943">
      <w:pPr>
        <w:keepNext/>
        <w:tabs>
          <w:tab w:val="left" w:pos="0"/>
        </w:tabs>
        <w:outlineLvl w:val="1"/>
        <w:rPr>
          <w:rFonts w:asciiTheme="minorHAnsi" w:hAnsiTheme="minorHAnsi" w:cs="Arial"/>
          <w:b/>
          <w:sz w:val="20"/>
          <w:lang w:val="es-MX"/>
        </w:rPr>
      </w:pPr>
    </w:p>
    <w:p w14:paraId="480E62D7" w14:textId="5837E0EE" w:rsidR="00C420D3" w:rsidRDefault="00C420D3" w:rsidP="00C420D3">
      <w:pPr>
        <w:keepNext/>
        <w:numPr>
          <w:ilvl w:val="1"/>
          <w:numId w:val="1"/>
        </w:numPr>
        <w:tabs>
          <w:tab w:val="left" w:pos="0"/>
        </w:tabs>
        <w:jc w:val="center"/>
        <w:outlineLvl w:val="1"/>
        <w:rPr>
          <w:rFonts w:asciiTheme="minorHAnsi" w:hAnsiTheme="minorHAnsi" w:cs="Arial"/>
          <w:b/>
          <w:sz w:val="20"/>
          <w:lang w:val="es-MX"/>
        </w:rPr>
      </w:pPr>
      <w:r w:rsidRPr="001171DE">
        <w:rPr>
          <w:rFonts w:asciiTheme="minorHAnsi" w:hAnsiTheme="minorHAnsi" w:cs="Arial"/>
          <w:b/>
          <w:sz w:val="20"/>
          <w:lang w:val="es-MX"/>
        </w:rPr>
        <w:t xml:space="preserve">DOCUMENTACIÓN CORRESPONDIENTE A LA PROPOSICION </w:t>
      </w:r>
      <w:r w:rsidR="00432943">
        <w:rPr>
          <w:rFonts w:asciiTheme="minorHAnsi" w:hAnsiTheme="minorHAnsi" w:cs="Arial"/>
          <w:b/>
          <w:sz w:val="20"/>
          <w:lang w:val="es-MX"/>
        </w:rPr>
        <w:t>LEGAL</w:t>
      </w:r>
    </w:p>
    <w:p w14:paraId="0B921F82" w14:textId="77777777" w:rsidR="00432943" w:rsidRDefault="00432943" w:rsidP="00C420D3">
      <w:pPr>
        <w:keepNext/>
        <w:numPr>
          <w:ilvl w:val="1"/>
          <w:numId w:val="1"/>
        </w:numPr>
        <w:tabs>
          <w:tab w:val="left" w:pos="0"/>
        </w:tabs>
        <w:jc w:val="center"/>
        <w:outlineLvl w:val="1"/>
        <w:rPr>
          <w:rFonts w:asciiTheme="minorHAnsi" w:hAnsiTheme="minorHAnsi" w:cs="Arial"/>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0CF0252" w14:textId="77777777" w:rsidTr="00DF2E02">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3B2522E" w14:textId="77777777" w:rsidTr="00DF2E02">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56291E9E"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432943">
              <w:rPr>
                <w:rFonts w:ascii="Calibri" w:hAnsi="Calibri"/>
                <w:b/>
                <w:bCs/>
                <w:color w:val="000000"/>
                <w:sz w:val="16"/>
                <w:szCs w:val="16"/>
                <w:lang w:eastAsia="es-MX"/>
              </w:rPr>
              <w:t>ANEXO NÚMERO 11 (ONCE),</w:t>
            </w:r>
            <w:r w:rsidRPr="00432943">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240C6422"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32943">
              <w:rPr>
                <w:rFonts w:ascii="Calibri" w:hAnsi="Calibri"/>
                <w:b/>
                <w:bCs/>
                <w:color w:val="000000"/>
                <w:sz w:val="16"/>
                <w:szCs w:val="16"/>
                <w:lang w:eastAsia="es-MX"/>
              </w:rPr>
              <w:t>ANEXO NÚMERO 05 (CINCO)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1C49841"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2943">
              <w:rPr>
                <w:rFonts w:ascii="Calibri" w:hAnsi="Calibri"/>
                <w:b/>
                <w:bCs/>
                <w:color w:val="000000"/>
                <w:sz w:val="16"/>
                <w:szCs w:val="16"/>
                <w:lang w:eastAsia="es-MX"/>
              </w:rPr>
              <w:t xml:space="preserve"> ANEXO NÚMERO 06 (SEIS)</w:t>
            </w:r>
            <w:r w:rsidRPr="00432943">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11E8244"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32943">
              <w:rPr>
                <w:rFonts w:ascii="Calibri" w:hAnsi="Calibri"/>
                <w:b/>
                <w:bCs/>
                <w:color w:val="000000"/>
                <w:sz w:val="16"/>
                <w:szCs w:val="16"/>
                <w:lang w:eastAsia="es-MX"/>
              </w:rPr>
              <w:t>ANEXO NÚMERO 04 (CUATRO)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EDB975C"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736D132"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78A4928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PROPUESTA)</w:t>
            </w:r>
          </w:p>
        </w:tc>
        <w:tc>
          <w:tcPr>
            <w:tcW w:w="735" w:type="pct"/>
            <w:tcBorders>
              <w:top w:val="nil"/>
              <w:left w:val="nil"/>
              <w:bottom w:val="single" w:sz="4" w:space="0" w:color="auto"/>
              <w:right w:val="single" w:sz="4" w:space="0" w:color="auto"/>
            </w:tcBorders>
            <w:shd w:val="clear" w:color="auto" w:fill="auto"/>
            <w:vAlign w:val="center"/>
            <w:hideMark/>
          </w:tcPr>
          <w:p w14:paraId="587A157E" w14:textId="594C8488"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7401B149"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D04351E" w14:textId="2D9B0FA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EN FORMATO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XXVII DEL ARTÍCULO 2 DE LA LEY GENERAL PARA LA INCLUSIÓN DE LAS PERSONAS CON DISCAPACIDAD. EN CASO DE CONTAR CON TRABAJADORES CON DISCAPACIDAD, ENVIAR ESCRITO LIBRE BAJO PROTESTA DE DECIR VERDAD DONDE MANIFIESTE DICHO SUPUESTO.</w:t>
            </w:r>
          </w:p>
        </w:tc>
        <w:tc>
          <w:tcPr>
            <w:tcW w:w="735" w:type="pct"/>
            <w:tcBorders>
              <w:top w:val="nil"/>
              <w:left w:val="nil"/>
              <w:bottom w:val="single" w:sz="4" w:space="0" w:color="auto"/>
              <w:right w:val="single" w:sz="4" w:space="0" w:color="auto"/>
            </w:tcBorders>
            <w:shd w:val="clear" w:color="auto" w:fill="auto"/>
            <w:vAlign w:val="center"/>
            <w:hideMark/>
          </w:tcPr>
          <w:p w14:paraId="3576A474" w14:textId="7E7D5282"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238FC6D7" w14:textId="0D7B431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DCBF1A2" w14:textId="0F5B8CB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D153D4"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4B6646C8"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7813A23"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426DC9F9"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49D5772C"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1F6BD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lastRenderedPageBreak/>
              <w:t xml:space="preserve">EL LICITANTE DEBERÁ </w:t>
            </w:r>
            <w:bookmarkStart w:id="10" w:name="_GoBack"/>
            <w:bookmarkEnd w:id="10"/>
            <w:r w:rsidRPr="00432943">
              <w:rPr>
                <w:rFonts w:ascii="Calibri" w:hAnsi="Calibri"/>
                <w:color w:val="000000"/>
                <w:sz w:val="16"/>
                <w:szCs w:val="16"/>
                <w:lang w:eastAsia="es-MX"/>
              </w:rPr>
              <w:t>ADJUNTAR A SU PROPUESTA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40D58F0B" w14:textId="1D898CBD"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AD43747"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1F1BEC3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PROPUESTA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41D64346"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550EB04"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4EC82A3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PROPUESTA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47A33970"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791A6345"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1FC96343"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ED94F4C"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432943">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57B1AE0C"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D3B6B5A" w14:textId="77777777" w:rsidTr="00DF2E0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2943">
              <w:rPr>
                <w:rFonts w:ascii="Calibri" w:hAnsi="Calibri"/>
                <w:b/>
                <w:bCs/>
                <w:color w:val="000000"/>
                <w:sz w:val="16"/>
                <w:szCs w:val="16"/>
                <w:lang w:eastAsia="es-MX"/>
              </w:rPr>
              <w:t xml:space="preserve">ANEXO NUMERO 13 (TRECE) </w:t>
            </w:r>
            <w:r w:rsidRPr="00432943">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771375E9" w:rsidR="00432943" w:rsidRPr="00432943" w:rsidRDefault="00432943" w:rsidP="00DF2E0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DF2E02">
              <w:rPr>
                <w:rFonts w:ascii="Calibri" w:hAnsi="Calibri"/>
                <w:b/>
                <w:bCs/>
                <w:color w:val="000000"/>
                <w:sz w:val="16"/>
                <w:szCs w:val="16"/>
                <w:lang w:val="es-MX" w:eastAsia="es-MX"/>
              </w:rPr>
              <w:t>O</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202F9E72" w14:textId="77777777" w:rsidR="00C420D3" w:rsidRPr="001171DE" w:rsidRDefault="00C420D3" w:rsidP="00432943">
      <w:pPr>
        <w:keepNext/>
        <w:tabs>
          <w:tab w:val="left" w:pos="0"/>
        </w:tabs>
        <w:outlineLvl w:val="1"/>
        <w:rPr>
          <w:rFonts w:asciiTheme="minorHAnsi" w:hAnsiTheme="minorHAnsi" w:cs="Arial"/>
          <w:b/>
          <w:sz w:val="20"/>
        </w:rPr>
      </w:pPr>
    </w:p>
    <w:p w14:paraId="3B0BD821" w14:textId="0E3360BD" w:rsidR="00432943" w:rsidRDefault="00432943" w:rsidP="00C420D3">
      <w:pPr>
        <w:keepNext/>
        <w:numPr>
          <w:ilvl w:val="1"/>
          <w:numId w:val="1"/>
        </w:numPr>
        <w:tabs>
          <w:tab w:val="left" w:pos="0"/>
        </w:tabs>
        <w:jc w:val="center"/>
        <w:outlineLvl w:val="1"/>
        <w:rPr>
          <w:rFonts w:asciiTheme="minorHAnsi" w:hAnsiTheme="minorHAnsi" w:cs="Arial"/>
          <w:b/>
          <w:sz w:val="20"/>
        </w:rPr>
      </w:pPr>
      <w:r w:rsidRPr="001171DE">
        <w:rPr>
          <w:rFonts w:asciiTheme="minorHAnsi" w:hAnsiTheme="minorHAnsi" w:cs="Arial"/>
          <w:b/>
          <w:sz w:val="20"/>
        </w:rPr>
        <w:t>DOCUMENTACIÓN CO</w:t>
      </w:r>
      <w:r>
        <w:rPr>
          <w:rFonts w:asciiTheme="minorHAnsi" w:hAnsiTheme="minorHAnsi" w:cs="Arial"/>
          <w:b/>
          <w:sz w:val="20"/>
        </w:rPr>
        <w:t>MPLEMENTARIA</w:t>
      </w:r>
    </w:p>
    <w:p w14:paraId="644D468D"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EL DOCUMENTO IDENTIFICADO COMO </w:t>
            </w:r>
            <w:r w:rsidRPr="00432943">
              <w:rPr>
                <w:rFonts w:ascii="Calibri" w:hAnsi="Calibri"/>
                <w:b/>
                <w:bCs/>
                <w:color w:val="000000"/>
                <w:sz w:val="16"/>
                <w:szCs w:val="16"/>
                <w:lang w:eastAsia="es-MX"/>
              </w:rPr>
              <w:t>ANEXO NÚMERO 15 (QUINCE</w:t>
            </w:r>
            <w:r w:rsidRPr="00432943">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8812290" w14:textId="77777777" w:rsidR="00432943" w:rsidRPr="003153AE" w:rsidRDefault="00432943" w:rsidP="003153AE">
      <w:pPr>
        <w:keepNext/>
        <w:numPr>
          <w:ilvl w:val="1"/>
          <w:numId w:val="1"/>
        </w:numPr>
        <w:tabs>
          <w:tab w:val="left" w:pos="0"/>
        </w:tabs>
        <w:jc w:val="center"/>
        <w:outlineLvl w:val="1"/>
        <w:rPr>
          <w:rFonts w:asciiTheme="minorHAnsi" w:hAnsiTheme="minorHAnsi" w:cs="Arial"/>
          <w:b/>
          <w:sz w:val="20"/>
        </w:rPr>
      </w:pPr>
    </w:p>
    <w:p w14:paraId="6D17E4EC" w14:textId="2EFA76B0" w:rsidR="0043294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DOCUMENTACION CORRESPONDIENTE A LA PROPUESTA TECNICA</w:t>
      </w:r>
    </w:p>
    <w:p w14:paraId="7F333F0A"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91EAC44" w14:textId="77777777" w:rsidTr="003153AE">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BAD4A87" w14:textId="77777777" w:rsidTr="003153AE">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20E9BC3" w14:textId="77777777" w:rsidTr="003153AE">
        <w:trPr>
          <w:trHeight w:val="41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2112470" w14:textId="6BD72E1C" w:rsidR="00432943" w:rsidRPr="00432943" w:rsidRDefault="00432943" w:rsidP="003153AE">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LICENCIA MUNICIPAL VIGENTE, </w:t>
            </w:r>
            <w:r w:rsidR="003153AE">
              <w:rPr>
                <w:rFonts w:ascii="Calibri" w:hAnsi="Calibri"/>
                <w:color w:val="000000"/>
                <w:sz w:val="16"/>
                <w:szCs w:val="16"/>
                <w:lang w:eastAsia="es-MX"/>
              </w:rPr>
              <w:t>EN COPIA SIMPLE</w:t>
            </w:r>
            <w:r w:rsidR="00B703F7">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26AFBF38" w14:textId="6C2E92A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3F479BB7" w14:textId="5B06C64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2D8330" w14:textId="52ACE3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r>
    </w:tbl>
    <w:p w14:paraId="6F947FDF"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00C420D3" w:rsidRPr="001171DE">
        <w:rPr>
          <w:rFonts w:asciiTheme="minorHAnsi" w:hAnsiTheme="minorHAnsi" w:cs="Arial"/>
          <w:b/>
          <w:sz w:val="20"/>
        </w:rPr>
        <w:t>A LA PROPOSICION ECONÓMICA</w:t>
      </w:r>
    </w:p>
    <w:p w14:paraId="61C2CFB4"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12291F2"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012FE220" w14:textId="77777777" w:rsidR="002F512D" w:rsidRPr="003153AE" w:rsidRDefault="002F512D" w:rsidP="003153AE">
      <w:pPr>
        <w:pStyle w:val="Ttulo1"/>
      </w:pPr>
    </w:p>
    <w:sectPr w:rsidR="002F512D" w:rsidRPr="003153AE" w:rsidSect="00A54570">
      <w:headerReference w:type="default" r:id="rId18"/>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E1475" w14:textId="77777777" w:rsidR="00764666" w:rsidRDefault="00764666">
      <w:r>
        <w:separator/>
      </w:r>
    </w:p>
  </w:endnote>
  <w:endnote w:type="continuationSeparator" w:id="0">
    <w:p w14:paraId="752C0620" w14:textId="77777777" w:rsidR="00764666" w:rsidRDefault="0076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00"/>
    <w:family w:val="auto"/>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3A181" w14:textId="77777777" w:rsidR="00764666" w:rsidRDefault="00764666">
      <w:r>
        <w:separator/>
      </w:r>
    </w:p>
  </w:footnote>
  <w:footnote w:type="continuationSeparator" w:id="0">
    <w:p w14:paraId="407B7945" w14:textId="77777777" w:rsidR="00764666" w:rsidRDefault="0076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0539307A" w:rsidR="00EA60A4" w:rsidRPr="001171DE" w:rsidRDefault="00EA60A4"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643410C7">
          <wp:simplePos x="0" y="0"/>
          <wp:positionH relativeFrom="column">
            <wp:posOffset>-671195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 ESTATAL JALISCO</w:t>
    </w:r>
  </w:p>
  <w:p w14:paraId="3A0EE806" w14:textId="77777777" w:rsidR="00EA60A4" w:rsidRPr="001171DE" w:rsidRDefault="00EA60A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EA60A4" w:rsidRPr="001171DE" w:rsidRDefault="00EA60A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396EA93B" w:rsidR="00EA60A4" w:rsidRPr="001171DE" w:rsidRDefault="00EA60A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w:t>
    </w:r>
    <w:r w:rsidRPr="00EA60A4">
      <w:rPr>
        <w:rFonts w:asciiTheme="minorHAnsi" w:hAnsiTheme="minorHAnsi" w:cs="Arial"/>
        <w:sz w:val="14"/>
        <w:szCs w:val="14"/>
        <w:lang w:val="es-ES_tradnl"/>
      </w:rPr>
      <w:t>050GYR002-N-XXX</w:t>
    </w:r>
    <w:r w:rsidRPr="001171DE">
      <w:rPr>
        <w:rFonts w:asciiTheme="minorHAnsi" w:hAnsiTheme="minorHAnsi" w:cs="Arial"/>
        <w:sz w:val="14"/>
        <w:szCs w:val="14"/>
        <w:lang w:val="es-ES_tradnl"/>
      </w:rPr>
      <w:t>-2024</w:t>
    </w:r>
  </w:p>
  <w:p w14:paraId="36EA21FF" w14:textId="1FDD3B50" w:rsidR="00EA60A4" w:rsidRDefault="00EA60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00003F"/>
    <w:multiLevelType w:val="singleLevel"/>
    <w:tmpl w:val="139823BE"/>
    <w:name w:val="WW8Num63"/>
    <w:lvl w:ilvl="0">
      <w:start w:val="3"/>
      <w:numFmt w:val="decimal"/>
      <w:lvlText w:val="%1)"/>
      <w:lvlJc w:val="left"/>
      <w:pPr>
        <w:tabs>
          <w:tab w:val="num" w:pos="502"/>
        </w:tabs>
        <w:ind w:left="502" w:hanging="360"/>
      </w:pPr>
      <w:rPr>
        <w:b w:val="0"/>
      </w:rPr>
    </w:lvl>
  </w:abstractNum>
  <w:abstractNum w:abstractNumId="38">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7">
    <w:nsid w:val="19DF2F34"/>
    <w:multiLevelType w:val="hybridMultilevel"/>
    <w:tmpl w:val="D1600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4">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5">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2B33C0D"/>
    <w:multiLevelType w:val="hybridMultilevel"/>
    <w:tmpl w:val="4C90C782"/>
    <w:lvl w:ilvl="0" w:tplc="3B82485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9">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3">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42FE4E8D"/>
    <w:multiLevelType w:val="hybridMultilevel"/>
    <w:tmpl w:val="79BC8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2">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7">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5FA6629"/>
    <w:multiLevelType w:val="hybridMultilevel"/>
    <w:tmpl w:val="22C41A6C"/>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5">
    <w:nsid w:val="6CA138EE"/>
    <w:multiLevelType w:val="hybridMultilevel"/>
    <w:tmpl w:val="393AF250"/>
    <w:lvl w:ilvl="0" w:tplc="79260A7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6FCD5065"/>
    <w:multiLevelType w:val="hybridMultilevel"/>
    <w:tmpl w:val="A30A3D3A"/>
    <w:lvl w:ilvl="0" w:tplc="5F943540">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B234ED0"/>
    <w:multiLevelType w:val="hybridMultilevel"/>
    <w:tmpl w:val="A5320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7"/>
  </w:num>
  <w:num w:numId="3">
    <w:abstractNumId w:val="0"/>
  </w:num>
  <w:num w:numId="4">
    <w:abstractNumId w:val="81"/>
  </w:num>
  <w:num w:numId="5">
    <w:abstractNumId w:val="30"/>
  </w:num>
  <w:num w:numId="6">
    <w:abstractNumId w:val="71"/>
  </w:num>
  <w:num w:numId="7">
    <w:abstractNumId w:val="74"/>
  </w:num>
  <w:num w:numId="8">
    <w:abstractNumId w:val="70"/>
  </w:num>
  <w:num w:numId="9">
    <w:abstractNumId w:val="1"/>
  </w:num>
  <w:num w:numId="10">
    <w:abstractNumId w:val="53"/>
    <w:lvlOverride w:ilvl="0">
      <w:startOverride w:val="1"/>
    </w:lvlOverride>
    <w:lvlOverride w:ilvl="1"/>
    <w:lvlOverride w:ilvl="2"/>
    <w:lvlOverride w:ilvl="3"/>
    <w:lvlOverride w:ilvl="4"/>
    <w:lvlOverride w:ilvl="5"/>
    <w:lvlOverride w:ilvl="6"/>
    <w:lvlOverride w:ilvl="7"/>
    <w:lvlOverride w:ilvl="8"/>
  </w:num>
  <w:num w:numId="11">
    <w:abstractNumId w:val="86"/>
  </w:num>
  <w:num w:numId="12">
    <w:abstractNumId w:val="57"/>
  </w:num>
  <w:num w:numId="13">
    <w:abstractNumId w:val="90"/>
  </w:num>
  <w:num w:numId="14">
    <w:abstractNumId w:val="73"/>
  </w:num>
  <w:num w:numId="15">
    <w:abstractNumId w:val="68"/>
  </w:num>
  <w:num w:numId="16">
    <w:abstractNumId w:val="77"/>
  </w:num>
  <w:num w:numId="17">
    <w:abstractNumId w:val="63"/>
  </w:num>
  <w:num w:numId="18">
    <w:abstractNumId w:val="42"/>
  </w:num>
  <w:num w:numId="19">
    <w:abstractNumId w:val="40"/>
  </w:num>
  <w:num w:numId="20">
    <w:abstractNumId w:val="91"/>
  </w:num>
  <w:num w:numId="21">
    <w:abstractNumId w:val="38"/>
  </w:num>
  <w:num w:numId="22">
    <w:abstractNumId w:val="93"/>
  </w:num>
  <w:num w:numId="23">
    <w:abstractNumId w:val="51"/>
  </w:num>
  <w:num w:numId="24">
    <w:abstractNumId w:val="52"/>
  </w:num>
  <w:num w:numId="25">
    <w:abstractNumId w:val="65"/>
  </w:num>
  <w:num w:numId="26">
    <w:abstractNumId w:val="45"/>
  </w:num>
  <w:num w:numId="27">
    <w:abstractNumId w:val="89"/>
  </w:num>
  <w:num w:numId="28">
    <w:abstractNumId w:val="80"/>
  </w:num>
  <w:num w:numId="29">
    <w:abstractNumId w:val="41"/>
  </w:num>
  <w:num w:numId="30">
    <w:abstractNumId w:val="56"/>
  </w:num>
  <w:num w:numId="31">
    <w:abstractNumId w:val="43"/>
  </w:num>
  <w:num w:numId="32">
    <w:abstractNumId w:val="46"/>
  </w:num>
  <w:num w:numId="33">
    <w:abstractNumId w:val="54"/>
  </w:num>
  <w:num w:numId="34">
    <w:abstractNumId w:val="69"/>
  </w:num>
  <w:num w:numId="35">
    <w:abstractNumId w:val="72"/>
  </w:num>
  <w:num w:numId="36">
    <w:abstractNumId w:val="44"/>
  </w:num>
  <w:num w:numId="37">
    <w:abstractNumId w:val="92"/>
  </w:num>
  <w:num w:numId="38">
    <w:abstractNumId w:val="50"/>
  </w:num>
  <w:num w:numId="39">
    <w:abstractNumId w:val="58"/>
  </w:num>
  <w:num w:numId="40">
    <w:abstractNumId w:val="87"/>
  </w:num>
  <w:num w:numId="41">
    <w:abstractNumId w:val="48"/>
  </w:num>
  <w:num w:numId="42">
    <w:abstractNumId w:val="61"/>
  </w:num>
  <w:num w:numId="43">
    <w:abstractNumId w:val="60"/>
  </w:num>
  <w:num w:numId="44">
    <w:abstractNumId w:val="83"/>
  </w:num>
  <w:num w:numId="45">
    <w:abstractNumId w:val="55"/>
  </w:num>
  <w:num w:numId="46">
    <w:abstractNumId w:val="79"/>
  </w:num>
  <w:num w:numId="47">
    <w:abstractNumId w:val="47"/>
  </w:num>
  <w:num w:numId="48">
    <w:abstractNumId w:val="66"/>
  </w:num>
  <w:num w:numId="49">
    <w:abstractNumId w:val="94"/>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5"/>
    <w:lvlOverride w:ilvl="0">
      <w:startOverride w:val="1"/>
    </w:lvlOverride>
    <w:lvlOverride w:ilvl="1"/>
    <w:lvlOverride w:ilvl="2"/>
    <w:lvlOverride w:ilvl="3"/>
    <w:lvlOverride w:ilvl="4"/>
    <w:lvlOverride w:ilvl="5"/>
    <w:lvlOverride w:ilvl="6"/>
    <w:lvlOverride w:ilvl="7"/>
    <w:lvlOverride w:ilvl="8"/>
  </w:num>
  <w:num w:numId="53">
    <w:abstractNumId w:val="59"/>
  </w:num>
  <w:num w:numId="54">
    <w:abstractNumId w:val="88"/>
  </w:num>
  <w:num w:numId="55">
    <w:abstractNumId w:val="8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600F"/>
    <w:rsid w:val="000179AA"/>
    <w:rsid w:val="0002079B"/>
    <w:rsid w:val="00023711"/>
    <w:rsid w:val="00024CA9"/>
    <w:rsid w:val="0002574C"/>
    <w:rsid w:val="00026526"/>
    <w:rsid w:val="000265F0"/>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7E3"/>
    <w:rsid w:val="00055E92"/>
    <w:rsid w:val="00061CA6"/>
    <w:rsid w:val="00063D77"/>
    <w:rsid w:val="00065ED2"/>
    <w:rsid w:val="000671CD"/>
    <w:rsid w:val="0007162C"/>
    <w:rsid w:val="00074D82"/>
    <w:rsid w:val="000763A5"/>
    <w:rsid w:val="000773A5"/>
    <w:rsid w:val="00077496"/>
    <w:rsid w:val="00083A2A"/>
    <w:rsid w:val="000843B8"/>
    <w:rsid w:val="0008521D"/>
    <w:rsid w:val="0008607B"/>
    <w:rsid w:val="00086C5F"/>
    <w:rsid w:val="0009003C"/>
    <w:rsid w:val="00091301"/>
    <w:rsid w:val="00091D22"/>
    <w:rsid w:val="000970EE"/>
    <w:rsid w:val="000971C3"/>
    <w:rsid w:val="000A0276"/>
    <w:rsid w:val="000A1112"/>
    <w:rsid w:val="000A27A1"/>
    <w:rsid w:val="000A3474"/>
    <w:rsid w:val="000A3EB8"/>
    <w:rsid w:val="000A4C1E"/>
    <w:rsid w:val="000A6A4A"/>
    <w:rsid w:val="000A701B"/>
    <w:rsid w:val="000B0021"/>
    <w:rsid w:val="000B0E57"/>
    <w:rsid w:val="000B1150"/>
    <w:rsid w:val="000B1420"/>
    <w:rsid w:val="000B159E"/>
    <w:rsid w:val="000B30EC"/>
    <w:rsid w:val="000B34F2"/>
    <w:rsid w:val="000B43CC"/>
    <w:rsid w:val="000B560B"/>
    <w:rsid w:val="000B6A91"/>
    <w:rsid w:val="000C0A57"/>
    <w:rsid w:val="000C269B"/>
    <w:rsid w:val="000C49DC"/>
    <w:rsid w:val="000C7521"/>
    <w:rsid w:val="000D0090"/>
    <w:rsid w:val="000D07FA"/>
    <w:rsid w:val="000D0825"/>
    <w:rsid w:val="000D101F"/>
    <w:rsid w:val="000D1E8E"/>
    <w:rsid w:val="000D250B"/>
    <w:rsid w:val="000D3903"/>
    <w:rsid w:val="000D4206"/>
    <w:rsid w:val="000D4D70"/>
    <w:rsid w:val="000D68F3"/>
    <w:rsid w:val="000D7125"/>
    <w:rsid w:val="000D7F27"/>
    <w:rsid w:val="000D7FBB"/>
    <w:rsid w:val="000E0ECD"/>
    <w:rsid w:val="000E1E86"/>
    <w:rsid w:val="000E2FB7"/>
    <w:rsid w:val="000E390E"/>
    <w:rsid w:val="000E3E15"/>
    <w:rsid w:val="000E3F2F"/>
    <w:rsid w:val="000E44A3"/>
    <w:rsid w:val="000E4CEC"/>
    <w:rsid w:val="000F0D68"/>
    <w:rsid w:val="000F1985"/>
    <w:rsid w:val="000F229E"/>
    <w:rsid w:val="000F3E15"/>
    <w:rsid w:val="000F4369"/>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4A2A"/>
    <w:rsid w:val="00114A6E"/>
    <w:rsid w:val="001152C0"/>
    <w:rsid w:val="0011587F"/>
    <w:rsid w:val="00115A3B"/>
    <w:rsid w:val="00115B00"/>
    <w:rsid w:val="001171DE"/>
    <w:rsid w:val="00117325"/>
    <w:rsid w:val="00125214"/>
    <w:rsid w:val="001266EF"/>
    <w:rsid w:val="00126959"/>
    <w:rsid w:val="00127A3C"/>
    <w:rsid w:val="00130F2F"/>
    <w:rsid w:val="00131B6A"/>
    <w:rsid w:val="00132672"/>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65D3"/>
    <w:rsid w:val="00167C2A"/>
    <w:rsid w:val="001700F6"/>
    <w:rsid w:val="001709D4"/>
    <w:rsid w:val="00170C54"/>
    <w:rsid w:val="0017414C"/>
    <w:rsid w:val="00176010"/>
    <w:rsid w:val="001767EC"/>
    <w:rsid w:val="001768C4"/>
    <w:rsid w:val="00177AC4"/>
    <w:rsid w:val="00177CFE"/>
    <w:rsid w:val="00180BCF"/>
    <w:rsid w:val="00186085"/>
    <w:rsid w:val="00186B01"/>
    <w:rsid w:val="001908F4"/>
    <w:rsid w:val="00191C97"/>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B0C91"/>
    <w:rsid w:val="001B1277"/>
    <w:rsid w:val="001B2FF9"/>
    <w:rsid w:val="001B4E17"/>
    <w:rsid w:val="001B4FF2"/>
    <w:rsid w:val="001B5A83"/>
    <w:rsid w:val="001C19E6"/>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7CF8"/>
    <w:rsid w:val="001F0D59"/>
    <w:rsid w:val="001F186A"/>
    <w:rsid w:val="001F2F42"/>
    <w:rsid w:val="001F334B"/>
    <w:rsid w:val="001F3CFE"/>
    <w:rsid w:val="001F41AB"/>
    <w:rsid w:val="001F4285"/>
    <w:rsid w:val="001F4B78"/>
    <w:rsid w:val="001F4DEC"/>
    <w:rsid w:val="001F6B11"/>
    <w:rsid w:val="001F7598"/>
    <w:rsid w:val="001F7CCD"/>
    <w:rsid w:val="0020022B"/>
    <w:rsid w:val="0020098E"/>
    <w:rsid w:val="0020172C"/>
    <w:rsid w:val="002018C8"/>
    <w:rsid w:val="002023C2"/>
    <w:rsid w:val="00203CE2"/>
    <w:rsid w:val="00204564"/>
    <w:rsid w:val="002054E2"/>
    <w:rsid w:val="00205AD3"/>
    <w:rsid w:val="00205B15"/>
    <w:rsid w:val="0020682A"/>
    <w:rsid w:val="0020740C"/>
    <w:rsid w:val="002106B7"/>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752"/>
    <w:rsid w:val="00245F1E"/>
    <w:rsid w:val="00246556"/>
    <w:rsid w:val="002526D0"/>
    <w:rsid w:val="00261450"/>
    <w:rsid w:val="002618E3"/>
    <w:rsid w:val="002619FF"/>
    <w:rsid w:val="00261C53"/>
    <w:rsid w:val="00261DEF"/>
    <w:rsid w:val="0026206B"/>
    <w:rsid w:val="002625DC"/>
    <w:rsid w:val="00262F96"/>
    <w:rsid w:val="00263498"/>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107D"/>
    <w:rsid w:val="00285401"/>
    <w:rsid w:val="00286BBC"/>
    <w:rsid w:val="00290D7A"/>
    <w:rsid w:val="0029151D"/>
    <w:rsid w:val="0029190A"/>
    <w:rsid w:val="002919EC"/>
    <w:rsid w:val="00291E74"/>
    <w:rsid w:val="00292D75"/>
    <w:rsid w:val="00292DA0"/>
    <w:rsid w:val="0029353F"/>
    <w:rsid w:val="0029491F"/>
    <w:rsid w:val="00294B4F"/>
    <w:rsid w:val="00295141"/>
    <w:rsid w:val="00295B5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3803"/>
    <w:rsid w:val="002E66C3"/>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6E4"/>
    <w:rsid w:val="003131F6"/>
    <w:rsid w:val="003153AE"/>
    <w:rsid w:val="00321C52"/>
    <w:rsid w:val="0032580C"/>
    <w:rsid w:val="003273C6"/>
    <w:rsid w:val="003275A4"/>
    <w:rsid w:val="0032760E"/>
    <w:rsid w:val="003325A8"/>
    <w:rsid w:val="003356A7"/>
    <w:rsid w:val="0033582C"/>
    <w:rsid w:val="00337154"/>
    <w:rsid w:val="0033728A"/>
    <w:rsid w:val="00340DBB"/>
    <w:rsid w:val="0034116E"/>
    <w:rsid w:val="0034156F"/>
    <w:rsid w:val="003418D9"/>
    <w:rsid w:val="00341A33"/>
    <w:rsid w:val="003422FD"/>
    <w:rsid w:val="0034258D"/>
    <w:rsid w:val="00342B30"/>
    <w:rsid w:val="00345EE0"/>
    <w:rsid w:val="003467C9"/>
    <w:rsid w:val="0034797E"/>
    <w:rsid w:val="0035040F"/>
    <w:rsid w:val="00350A38"/>
    <w:rsid w:val="00350B4F"/>
    <w:rsid w:val="00352478"/>
    <w:rsid w:val="0035279B"/>
    <w:rsid w:val="00352A97"/>
    <w:rsid w:val="0035322A"/>
    <w:rsid w:val="00355B36"/>
    <w:rsid w:val="00356414"/>
    <w:rsid w:val="00357194"/>
    <w:rsid w:val="003577CC"/>
    <w:rsid w:val="00357A1A"/>
    <w:rsid w:val="00357D1D"/>
    <w:rsid w:val="00361C03"/>
    <w:rsid w:val="00362DE8"/>
    <w:rsid w:val="00363305"/>
    <w:rsid w:val="003646AC"/>
    <w:rsid w:val="003660DB"/>
    <w:rsid w:val="003661F3"/>
    <w:rsid w:val="0037002D"/>
    <w:rsid w:val="0037175B"/>
    <w:rsid w:val="003717A7"/>
    <w:rsid w:val="003724D3"/>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94C"/>
    <w:rsid w:val="003A3B3B"/>
    <w:rsid w:val="003A462F"/>
    <w:rsid w:val="003A4C17"/>
    <w:rsid w:val="003A6213"/>
    <w:rsid w:val="003A7A57"/>
    <w:rsid w:val="003A7F07"/>
    <w:rsid w:val="003B09C7"/>
    <w:rsid w:val="003B24D3"/>
    <w:rsid w:val="003B440B"/>
    <w:rsid w:val="003B49EC"/>
    <w:rsid w:val="003B57C0"/>
    <w:rsid w:val="003C047F"/>
    <w:rsid w:val="003C18A7"/>
    <w:rsid w:val="003C295C"/>
    <w:rsid w:val="003C30FE"/>
    <w:rsid w:val="003C3903"/>
    <w:rsid w:val="003C3EDE"/>
    <w:rsid w:val="003C4BBA"/>
    <w:rsid w:val="003C623F"/>
    <w:rsid w:val="003D6218"/>
    <w:rsid w:val="003D6C6B"/>
    <w:rsid w:val="003E08B4"/>
    <w:rsid w:val="003E1349"/>
    <w:rsid w:val="003E25C3"/>
    <w:rsid w:val="003E28A3"/>
    <w:rsid w:val="003E38A9"/>
    <w:rsid w:val="003E4744"/>
    <w:rsid w:val="003E5055"/>
    <w:rsid w:val="003E587E"/>
    <w:rsid w:val="003F02F6"/>
    <w:rsid w:val="003F0E0D"/>
    <w:rsid w:val="003F5B8F"/>
    <w:rsid w:val="003F622E"/>
    <w:rsid w:val="0040169E"/>
    <w:rsid w:val="00402118"/>
    <w:rsid w:val="00402BB5"/>
    <w:rsid w:val="00402FC1"/>
    <w:rsid w:val="00403E95"/>
    <w:rsid w:val="00405BBF"/>
    <w:rsid w:val="00407091"/>
    <w:rsid w:val="00407376"/>
    <w:rsid w:val="0040772A"/>
    <w:rsid w:val="0041064E"/>
    <w:rsid w:val="004116AA"/>
    <w:rsid w:val="0041179F"/>
    <w:rsid w:val="0041192C"/>
    <w:rsid w:val="0041193C"/>
    <w:rsid w:val="00411C4C"/>
    <w:rsid w:val="0041276C"/>
    <w:rsid w:val="004128F0"/>
    <w:rsid w:val="00412B13"/>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053F"/>
    <w:rsid w:val="00454118"/>
    <w:rsid w:val="004543C2"/>
    <w:rsid w:val="00455659"/>
    <w:rsid w:val="00461725"/>
    <w:rsid w:val="00461BEE"/>
    <w:rsid w:val="0046277D"/>
    <w:rsid w:val="004627D7"/>
    <w:rsid w:val="00462882"/>
    <w:rsid w:val="00463093"/>
    <w:rsid w:val="00466A19"/>
    <w:rsid w:val="00467B94"/>
    <w:rsid w:val="00470CDB"/>
    <w:rsid w:val="00474C59"/>
    <w:rsid w:val="00480FE9"/>
    <w:rsid w:val="00481899"/>
    <w:rsid w:val="004823D1"/>
    <w:rsid w:val="00483024"/>
    <w:rsid w:val="004831CF"/>
    <w:rsid w:val="0048493F"/>
    <w:rsid w:val="00484955"/>
    <w:rsid w:val="00484EA0"/>
    <w:rsid w:val="004906A2"/>
    <w:rsid w:val="00491932"/>
    <w:rsid w:val="00492AC5"/>
    <w:rsid w:val="0049460D"/>
    <w:rsid w:val="0049463A"/>
    <w:rsid w:val="004946C7"/>
    <w:rsid w:val="00495E9D"/>
    <w:rsid w:val="00496B44"/>
    <w:rsid w:val="004A319B"/>
    <w:rsid w:val="004A36C5"/>
    <w:rsid w:val="004A41F5"/>
    <w:rsid w:val="004A4207"/>
    <w:rsid w:val="004A5268"/>
    <w:rsid w:val="004A52C0"/>
    <w:rsid w:val="004A6249"/>
    <w:rsid w:val="004B2ADA"/>
    <w:rsid w:val="004B4C40"/>
    <w:rsid w:val="004B6860"/>
    <w:rsid w:val="004B6FC6"/>
    <w:rsid w:val="004B7370"/>
    <w:rsid w:val="004B7C4E"/>
    <w:rsid w:val="004B7D17"/>
    <w:rsid w:val="004C0B32"/>
    <w:rsid w:val="004C4357"/>
    <w:rsid w:val="004C4D74"/>
    <w:rsid w:val="004C5B6B"/>
    <w:rsid w:val="004C6AFD"/>
    <w:rsid w:val="004C7DAF"/>
    <w:rsid w:val="004D0037"/>
    <w:rsid w:val="004D066D"/>
    <w:rsid w:val="004D1DF7"/>
    <w:rsid w:val="004D24B8"/>
    <w:rsid w:val="004D33A6"/>
    <w:rsid w:val="004E1406"/>
    <w:rsid w:val="004E2BC7"/>
    <w:rsid w:val="004E2CE3"/>
    <w:rsid w:val="004E315D"/>
    <w:rsid w:val="004E3DED"/>
    <w:rsid w:val="004E438B"/>
    <w:rsid w:val="004E6751"/>
    <w:rsid w:val="004E74C9"/>
    <w:rsid w:val="004E7529"/>
    <w:rsid w:val="004F02F0"/>
    <w:rsid w:val="004F0C4B"/>
    <w:rsid w:val="004F4F29"/>
    <w:rsid w:val="004F685C"/>
    <w:rsid w:val="004F6B17"/>
    <w:rsid w:val="004F6BB6"/>
    <w:rsid w:val="004F6E40"/>
    <w:rsid w:val="004F79C0"/>
    <w:rsid w:val="004F7DA3"/>
    <w:rsid w:val="005006C4"/>
    <w:rsid w:val="00501212"/>
    <w:rsid w:val="00501D07"/>
    <w:rsid w:val="00502B07"/>
    <w:rsid w:val="005037C5"/>
    <w:rsid w:val="00507E14"/>
    <w:rsid w:val="00511920"/>
    <w:rsid w:val="00514098"/>
    <w:rsid w:val="0051462C"/>
    <w:rsid w:val="005161BF"/>
    <w:rsid w:val="0052052B"/>
    <w:rsid w:val="00523375"/>
    <w:rsid w:val="00523F0A"/>
    <w:rsid w:val="00524847"/>
    <w:rsid w:val="005249D3"/>
    <w:rsid w:val="00525224"/>
    <w:rsid w:val="005278B6"/>
    <w:rsid w:val="00530A39"/>
    <w:rsid w:val="00530D07"/>
    <w:rsid w:val="00535A8B"/>
    <w:rsid w:val="005367A3"/>
    <w:rsid w:val="00536DE6"/>
    <w:rsid w:val="00536FB6"/>
    <w:rsid w:val="005404CC"/>
    <w:rsid w:val="00540A01"/>
    <w:rsid w:val="00540AA2"/>
    <w:rsid w:val="00541604"/>
    <w:rsid w:val="00541D90"/>
    <w:rsid w:val="00542247"/>
    <w:rsid w:val="005429FB"/>
    <w:rsid w:val="00544D86"/>
    <w:rsid w:val="00547595"/>
    <w:rsid w:val="00550354"/>
    <w:rsid w:val="00552CCA"/>
    <w:rsid w:val="00555349"/>
    <w:rsid w:val="00556135"/>
    <w:rsid w:val="00557AD5"/>
    <w:rsid w:val="00560418"/>
    <w:rsid w:val="0056042B"/>
    <w:rsid w:val="00560874"/>
    <w:rsid w:val="005608D2"/>
    <w:rsid w:val="00560CE0"/>
    <w:rsid w:val="0056159C"/>
    <w:rsid w:val="00564BEA"/>
    <w:rsid w:val="00565FE7"/>
    <w:rsid w:val="00566456"/>
    <w:rsid w:val="0057017B"/>
    <w:rsid w:val="0057174F"/>
    <w:rsid w:val="0057253D"/>
    <w:rsid w:val="00572D76"/>
    <w:rsid w:val="00573EEA"/>
    <w:rsid w:val="00575973"/>
    <w:rsid w:val="00576A58"/>
    <w:rsid w:val="00577B50"/>
    <w:rsid w:val="0058086D"/>
    <w:rsid w:val="0058182E"/>
    <w:rsid w:val="00581CC1"/>
    <w:rsid w:val="005835FD"/>
    <w:rsid w:val="0058500F"/>
    <w:rsid w:val="005850FD"/>
    <w:rsid w:val="00586718"/>
    <w:rsid w:val="00586B3D"/>
    <w:rsid w:val="00590115"/>
    <w:rsid w:val="005904F1"/>
    <w:rsid w:val="00593DF4"/>
    <w:rsid w:val="00594A7A"/>
    <w:rsid w:val="00594F5A"/>
    <w:rsid w:val="00597129"/>
    <w:rsid w:val="005A03AF"/>
    <w:rsid w:val="005A076D"/>
    <w:rsid w:val="005A323F"/>
    <w:rsid w:val="005A33F2"/>
    <w:rsid w:val="005A342F"/>
    <w:rsid w:val="005A45BF"/>
    <w:rsid w:val="005A6F53"/>
    <w:rsid w:val="005A78C6"/>
    <w:rsid w:val="005A7C36"/>
    <w:rsid w:val="005B1602"/>
    <w:rsid w:val="005B212D"/>
    <w:rsid w:val="005B2555"/>
    <w:rsid w:val="005B265D"/>
    <w:rsid w:val="005B39EE"/>
    <w:rsid w:val="005B3F0D"/>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5BB"/>
    <w:rsid w:val="005F1C5C"/>
    <w:rsid w:val="005F1C91"/>
    <w:rsid w:val="005F2656"/>
    <w:rsid w:val="005F2713"/>
    <w:rsid w:val="005F2861"/>
    <w:rsid w:val="005F2C84"/>
    <w:rsid w:val="00600E86"/>
    <w:rsid w:val="00600F6F"/>
    <w:rsid w:val="006017D0"/>
    <w:rsid w:val="006053DB"/>
    <w:rsid w:val="0060571E"/>
    <w:rsid w:val="00605F6F"/>
    <w:rsid w:val="0061196C"/>
    <w:rsid w:val="00611B98"/>
    <w:rsid w:val="006123AC"/>
    <w:rsid w:val="0061260D"/>
    <w:rsid w:val="006127B6"/>
    <w:rsid w:val="006128B6"/>
    <w:rsid w:val="006141E2"/>
    <w:rsid w:val="00614E5A"/>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3027"/>
    <w:rsid w:val="006544CA"/>
    <w:rsid w:val="00655B40"/>
    <w:rsid w:val="0065658E"/>
    <w:rsid w:val="00661EDF"/>
    <w:rsid w:val="0066253C"/>
    <w:rsid w:val="006640D6"/>
    <w:rsid w:val="006644D5"/>
    <w:rsid w:val="00665FC8"/>
    <w:rsid w:val="006675C5"/>
    <w:rsid w:val="0067012E"/>
    <w:rsid w:val="00675E76"/>
    <w:rsid w:val="00676547"/>
    <w:rsid w:val="0067686C"/>
    <w:rsid w:val="00677FD8"/>
    <w:rsid w:val="00680BFF"/>
    <w:rsid w:val="006832B8"/>
    <w:rsid w:val="006850D9"/>
    <w:rsid w:val="00685129"/>
    <w:rsid w:val="0068557C"/>
    <w:rsid w:val="00686D11"/>
    <w:rsid w:val="00686FA1"/>
    <w:rsid w:val="00687784"/>
    <w:rsid w:val="006878BF"/>
    <w:rsid w:val="00687DD8"/>
    <w:rsid w:val="00687F4B"/>
    <w:rsid w:val="0069225C"/>
    <w:rsid w:val="0069576A"/>
    <w:rsid w:val="006958A6"/>
    <w:rsid w:val="00696C63"/>
    <w:rsid w:val="00697982"/>
    <w:rsid w:val="006A1210"/>
    <w:rsid w:val="006A2F35"/>
    <w:rsid w:val="006A3433"/>
    <w:rsid w:val="006A3525"/>
    <w:rsid w:val="006A35FE"/>
    <w:rsid w:val="006A3DBB"/>
    <w:rsid w:val="006A44BA"/>
    <w:rsid w:val="006A54AC"/>
    <w:rsid w:val="006B0311"/>
    <w:rsid w:val="006B0A1B"/>
    <w:rsid w:val="006B1324"/>
    <w:rsid w:val="006B1A3E"/>
    <w:rsid w:val="006B2FB1"/>
    <w:rsid w:val="006B3BD4"/>
    <w:rsid w:val="006B64FE"/>
    <w:rsid w:val="006B67F9"/>
    <w:rsid w:val="006B77A3"/>
    <w:rsid w:val="006C1359"/>
    <w:rsid w:val="006C1E94"/>
    <w:rsid w:val="006C2F60"/>
    <w:rsid w:val="006C3201"/>
    <w:rsid w:val="006C3873"/>
    <w:rsid w:val="006C63AB"/>
    <w:rsid w:val="006C6B66"/>
    <w:rsid w:val="006C75E4"/>
    <w:rsid w:val="006C7745"/>
    <w:rsid w:val="006C78BD"/>
    <w:rsid w:val="006D064A"/>
    <w:rsid w:val="006D1284"/>
    <w:rsid w:val="006D2289"/>
    <w:rsid w:val="006D53E7"/>
    <w:rsid w:val="006D56E8"/>
    <w:rsid w:val="006D6D05"/>
    <w:rsid w:val="006E09ED"/>
    <w:rsid w:val="006E3AC3"/>
    <w:rsid w:val="006E3DD6"/>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B04"/>
    <w:rsid w:val="00711A99"/>
    <w:rsid w:val="007139BD"/>
    <w:rsid w:val="00715675"/>
    <w:rsid w:val="007171B3"/>
    <w:rsid w:val="00720A15"/>
    <w:rsid w:val="00720C2F"/>
    <w:rsid w:val="007219F0"/>
    <w:rsid w:val="007229BE"/>
    <w:rsid w:val="00724609"/>
    <w:rsid w:val="00725904"/>
    <w:rsid w:val="007260DE"/>
    <w:rsid w:val="0072727C"/>
    <w:rsid w:val="00731CD6"/>
    <w:rsid w:val="00733996"/>
    <w:rsid w:val="00734214"/>
    <w:rsid w:val="007344C3"/>
    <w:rsid w:val="007370FA"/>
    <w:rsid w:val="00741270"/>
    <w:rsid w:val="00741DB5"/>
    <w:rsid w:val="007420C7"/>
    <w:rsid w:val="0074322E"/>
    <w:rsid w:val="00743363"/>
    <w:rsid w:val="0074532F"/>
    <w:rsid w:val="007459BD"/>
    <w:rsid w:val="00747B65"/>
    <w:rsid w:val="007513D5"/>
    <w:rsid w:val="007538C7"/>
    <w:rsid w:val="007541CD"/>
    <w:rsid w:val="00754551"/>
    <w:rsid w:val="0075486D"/>
    <w:rsid w:val="00754A1E"/>
    <w:rsid w:val="007552CF"/>
    <w:rsid w:val="00756056"/>
    <w:rsid w:val="00756B8F"/>
    <w:rsid w:val="00757587"/>
    <w:rsid w:val="00760AF0"/>
    <w:rsid w:val="0076186A"/>
    <w:rsid w:val="00764666"/>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1B04"/>
    <w:rsid w:val="00783E98"/>
    <w:rsid w:val="00785277"/>
    <w:rsid w:val="007854C8"/>
    <w:rsid w:val="007856D1"/>
    <w:rsid w:val="00785BD9"/>
    <w:rsid w:val="00786F35"/>
    <w:rsid w:val="00787632"/>
    <w:rsid w:val="0079303A"/>
    <w:rsid w:val="007946A6"/>
    <w:rsid w:val="00794B2C"/>
    <w:rsid w:val="00794F17"/>
    <w:rsid w:val="007956A3"/>
    <w:rsid w:val="007964DD"/>
    <w:rsid w:val="00796D40"/>
    <w:rsid w:val="00797EC0"/>
    <w:rsid w:val="00797EE2"/>
    <w:rsid w:val="007A0F35"/>
    <w:rsid w:val="007A219B"/>
    <w:rsid w:val="007A3C4C"/>
    <w:rsid w:val="007A3CA3"/>
    <w:rsid w:val="007A4F20"/>
    <w:rsid w:val="007A5BF8"/>
    <w:rsid w:val="007A67A8"/>
    <w:rsid w:val="007A78C2"/>
    <w:rsid w:val="007B1110"/>
    <w:rsid w:val="007B2356"/>
    <w:rsid w:val="007B52A0"/>
    <w:rsid w:val="007C0B3A"/>
    <w:rsid w:val="007C0E28"/>
    <w:rsid w:val="007C1C29"/>
    <w:rsid w:val="007D0400"/>
    <w:rsid w:val="007D09B2"/>
    <w:rsid w:val="007D1FA8"/>
    <w:rsid w:val="007D6395"/>
    <w:rsid w:val="007D7F01"/>
    <w:rsid w:val="007E0AF8"/>
    <w:rsid w:val="007E1D20"/>
    <w:rsid w:val="007E258C"/>
    <w:rsid w:val="007E25F9"/>
    <w:rsid w:val="007E31F2"/>
    <w:rsid w:val="007E4420"/>
    <w:rsid w:val="007E509C"/>
    <w:rsid w:val="007E6485"/>
    <w:rsid w:val="007E6A8B"/>
    <w:rsid w:val="007E6C12"/>
    <w:rsid w:val="007E714F"/>
    <w:rsid w:val="007F036F"/>
    <w:rsid w:val="007F10CC"/>
    <w:rsid w:val="007F1762"/>
    <w:rsid w:val="007F1D44"/>
    <w:rsid w:val="007F438F"/>
    <w:rsid w:val="007F5128"/>
    <w:rsid w:val="00800EE1"/>
    <w:rsid w:val="00801636"/>
    <w:rsid w:val="008026D3"/>
    <w:rsid w:val="00803AF0"/>
    <w:rsid w:val="0080765B"/>
    <w:rsid w:val="00810BA5"/>
    <w:rsid w:val="008111E2"/>
    <w:rsid w:val="008116F3"/>
    <w:rsid w:val="00812A17"/>
    <w:rsid w:val="008143FC"/>
    <w:rsid w:val="00814EDB"/>
    <w:rsid w:val="008158D3"/>
    <w:rsid w:val="00815E77"/>
    <w:rsid w:val="0081683F"/>
    <w:rsid w:val="008202DD"/>
    <w:rsid w:val="00821A5A"/>
    <w:rsid w:val="0082416F"/>
    <w:rsid w:val="00831B20"/>
    <w:rsid w:val="00831E0B"/>
    <w:rsid w:val="00831FFE"/>
    <w:rsid w:val="008344F2"/>
    <w:rsid w:val="00834D9B"/>
    <w:rsid w:val="00835681"/>
    <w:rsid w:val="00835E2B"/>
    <w:rsid w:val="00836A9F"/>
    <w:rsid w:val="00840125"/>
    <w:rsid w:val="0084202E"/>
    <w:rsid w:val="0084297C"/>
    <w:rsid w:val="00843AFD"/>
    <w:rsid w:val="00843FFF"/>
    <w:rsid w:val="00845CAF"/>
    <w:rsid w:val="00847152"/>
    <w:rsid w:val="008476F8"/>
    <w:rsid w:val="00851B4C"/>
    <w:rsid w:val="00851EBA"/>
    <w:rsid w:val="00852CC8"/>
    <w:rsid w:val="008534A4"/>
    <w:rsid w:val="00853D3A"/>
    <w:rsid w:val="008575F7"/>
    <w:rsid w:val="0085780C"/>
    <w:rsid w:val="00861528"/>
    <w:rsid w:val="008616BE"/>
    <w:rsid w:val="00862731"/>
    <w:rsid w:val="0086314D"/>
    <w:rsid w:val="00863E93"/>
    <w:rsid w:val="0086566D"/>
    <w:rsid w:val="0087036A"/>
    <w:rsid w:val="00871854"/>
    <w:rsid w:val="00871CCA"/>
    <w:rsid w:val="00872499"/>
    <w:rsid w:val="00873930"/>
    <w:rsid w:val="00874306"/>
    <w:rsid w:val="00874D31"/>
    <w:rsid w:val="0087507C"/>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0B7"/>
    <w:rsid w:val="00897436"/>
    <w:rsid w:val="008A03FE"/>
    <w:rsid w:val="008A3951"/>
    <w:rsid w:val="008A3A33"/>
    <w:rsid w:val="008A48CD"/>
    <w:rsid w:val="008A5294"/>
    <w:rsid w:val="008A6DB4"/>
    <w:rsid w:val="008A7DAF"/>
    <w:rsid w:val="008A7EB7"/>
    <w:rsid w:val="008B0135"/>
    <w:rsid w:val="008B1FCE"/>
    <w:rsid w:val="008B40E9"/>
    <w:rsid w:val="008B42FF"/>
    <w:rsid w:val="008B5C22"/>
    <w:rsid w:val="008B6A3A"/>
    <w:rsid w:val="008B7910"/>
    <w:rsid w:val="008C00A7"/>
    <w:rsid w:val="008C1A66"/>
    <w:rsid w:val="008C2504"/>
    <w:rsid w:val="008C4081"/>
    <w:rsid w:val="008C61D5"/>
    <w:rsid w:val="008C7BC0"/>
    <w:rsid w:val="008D0021"/>
    <w:rsid w:val="008D2050"/>
    <w:rsid w:val="008D20F2"/>
    <w:rsid w:val="008D2C47"/>
    <w:rsid w:val="008D3005"/>
    <w:rsid w:val="008D3FBC"/>
    <w:rsid w:val="008D5862"/>
    <w:rsid w:val="008D6016"/>
    <w:rsid w:val="008D64CE"/>
    <w:rsid w:val="008E07B9"/>
    <w:rsid w:val="008E2A04"/>
    <w:rsid w:val="008E445D"/>
    <w:rsid w:val="008E5607"/>
    <w:rsid w:val="008F12B3"/>
    <w:rsid w:val="008F44CE"/>
    <w:rsid w:val="008F49CA"/>
    <w:rsid w:val="008F5DB4"/>
    <w:rsid w:val="008F6692"/>
    <w:rsid w:val="00900E33"/>
    <w:rsid w:val="00901917"/>
    <w:rsid w:val="00902BFF"/>
    <w:rsid w:val="00905A72"/>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46F17"/>
    <w:rsid w:val="00950025"/>
    <w:rsid w:val="00950754"/>
    <w:rsid w:val="00952883"/>
    <w:rsid w:val="00953428"/>
    <w:rsid w:val="009538A9"/>
    <w:rsid w:val="00957467"/>
    <w:rsid w:val="0096123E"/>
    <w:rsid w:val="0096229A"/>
    <w:rsid w:val="00962838"/>
    <w:rsid w:val="009630DA"/>
    <w:rsid w:val="0096428E"/>
    <w:rsid w:val="0096530A"/>
    <w:rsid w:val="009656C0"/>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540E"/>
    <w:rsid w:val="009A12F9"/>
    <w:rsid w:val="009A1589"/>
    <w:rsid w:val="009A2BA1"/>
    <w:rsid w:val="009A3354"/>
    <w:rsid w:val="009A353E"/>
    <w:rsid w:val="009A3750"/>
    <w:rsid w:val="009A3B4B"/>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4BA8"/>
    <w:rsid w:val="009E69D1"/>
    <w:rsid w:val="009F51F5"/>
    <w:rsid w:val="009F547C"/>
    <w:rsid w:val="009F5912"/>
    <w:rsid w:val="009F6D06"/>
    <w:rsid w:val="00A01771"/>
    <w:rsid w:val="00A0199E"/>
    <w:rsid w:val="00A0203E"/>
    <w:rsid w:val="00A02EE4"/>
    <w:rsid w:val="00A03C73"/>
    <w:rsid w:val="00A04D49"/>
    <w:rsid w:val="00A07C8B"/>
    <w:rsid w:val="00A10453"/>
    <w:rsid w:val="00A128D3"/>
    <w:rsid w:val="00A12B5D"/>
    <w:rsid w:val="00A2009F"/>
    <w:rsid w:val="00A21E01"/>
    <w:rsid w:val="00A22D80"/>
    <w:rsid w:val="00A22E3C"/>
    <w:rsid w:val="00A23B6A"/>
    <w:rsid w:val="00A24D37"/>
    <w:rsid w:val="00A24DAE"/>
    <w:rsid w:val="00A26949"/>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4E4A"/>
    <w:rsid w:val="00A56AE5"/>
    <w:rsid w:val="00A56EB2"/>
    <w:rsid w:val="00A57310"/>
    <w:rsid w:val="00A61AA1"/>
    <w:rsid w:val="00A626E7"/>
    <w:rsid w:val="00A62CA5"/>
    <w:rsid w:val="00A636EC"/>
    <w:rsid w:val="00A64BF0"/>
    <w:rsid w:val="00A70BFB"/>
    <w:rsid w:val="00A7283C"/>
    <w:rsid w:val="00A74993"/>
    <w:rsid w:val="00A74CBC"/>
    <w:rsid w:val="00A7660E"/>
    <w:rsid w:val="00A77E78"/>
    <w:rsid w:val="00A8186B"/>
    <w:rsid w:val="00A8218F"/>
    <w:rsid w:val="00A825EC"/>
    <w:rsid w:val="00A82825"/>
    <w:rsid w:val="00A83A7A"/>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C01BA"/>
    <w:rsid w:val="00AC31ED"/>
    <w:rsid w:val="00AC42C8"/>
    <w:rsid w:val="00AC5E86"/>
    <w:rsid w:val="00AC65BD"/>
    <w:rsid w:val="00AD25A1"/>
    <w:rsid w:val="00AD2E61"/>
    <w:rsid w:val="00AD35E8"/>
    <w:rsid w:val="00AD5AE7"/>
    <w:rsid w:val="00AD5FC7"/>
    <w:rsid w:val="00AD7D20"/>
    <w:rsid w:val="00AE0B32"/>
    <w:rsid w:val="00AE0CCF"/>
    <w:rsid w:val="00AE1585"/>
    <w:rsid w:val="00AE1729"/>
    <w:rsid w:val="00AE1BFC"/>
    <w:rsid w:val="00AE1C01"/>
    <w:rsid w:val="00AE27E6"/>
    <w:rsid w:val="00AE3D9C"/>
    <w:rsid w:val="00AE50A7"/>
    <w:rsid w:val="00AF26E2"/>
    <w:rsid w:val="00AF3134"/>
    <w:rsid w:val="00AF5A4A"/>
    <w:rsid w:val="00AF67E7"/>
    <w:rsid w:val="00AF7439"/>
    <w:rsid w:val="00B01CDE"/>
    <w:rsid w:val="00B03E00"/>
    <w:rsid w:val="00B07F54"/>
    <w:rsid w:val="00B12056"/>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3EFC"/>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2C21"/>
    <w:rsid w:val="00B54E12"/>
    <w:rsid w:val="00B553A7"/>
    <w:rsid w:val="00B558A2"/>
    <w:rsid w:val="00B5762D"/>
    <w:rsid w:val="00B60DF2"/>
    <w:rsid w:val="00B633EE"/>
    <w:rsid w:val="00B63899"/>
    <w:rsid w:val="00B63DB2"/>
    <w:rsid w:val="00B656D4"/>
    <w:rsid w:val="00B6607D"/>
    <w:rsid w:val="00B67216"/>
    <w:rsid w:val="00B67CF3"/>
    <w:rsid w:val="00B703F7"/>
    <w:rsid w:val="00B72AF5"/>
    <w:rsid w:val="00B738C0"/>
    <w:rsid w:val="00B752BE"/>
    <w:rsid w:val="00B76DF5"/>
    <w:rsid w:val="00B77693"/>
    <w:rsid w:val="00B77FEC"/>
    <w:rsid w:val="00B82DA5"/>
    <w:rsid w:val="00B83998"/>
    <w:rsid w:val="00B841D8"/>
    <w:rsid w:val="00B8426E"/>
    <w:rsid w:val="00B84CBF"/>
    <w:rsid w:val="00B860FF"/>
    <w:rsid w:val="00B91DAC"/>
    <w:rsid w:val="00B9343D"/>
    <w:rsid w:val="00B938A1"/>
    <w:rsid w:val="00B93A17"/>
    <w:rsid w:val="00B94078"/>
    <w:rsid w:val="00B97C23"/>
    <w:rsid w:val="00B97E1B"/>
    <w:rsid w:val="00BA03C3"/>
    <w:rsid w:val="00BA0ABA"/>
    <w:rsid w:val="00BA110F"/>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4A33"/>
    <w:rsid w:val="00C2548C"/>
    <w:rsid w:val="00C25A86"/>
    <w:rsid w:val="00C262F1"/>
    <w:rsid w:val="00C270A0"/>
    <w:rsid w:val="00C27FB7"/>
    <w:rsid w:val="00C30DFD"/>
    <w:rsid w:val="00C310B3"/>
    <w:rsid w:val="00C31422"/>
    <w:rsid w:val="00C318BF"/>
    <w:rsid w:val="00C32293"/>
    <w:rsid w:val="00C34711"/>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DE3"/>
    <w:rsid w:val="00C60E08"/>
    <w:rsid w:val="00C62230"/>
    <w:rsid w:val="00C62A45"/>
    <w:rsid w:val="00C70D50"/>
    <w:rsid w:val="00C71118"/>
    <w:rsid w:val="00C7182F"/>
    <w:rsid w:val="00C71F55"/>
    <w:rsid w:val="00C7279A"/>
    <w:rsid w:val="00C72E62"/>
    <w:rsid w:val="00C72F31"/>
    <w:rsid w:val="00C80585"/>
    <w:rsid w:val="00C80E88"/>
    <w:rsid w:val="00C81713"/>
    <w:rsid w:val="00C845A2"/>
    <w:rsid w:val="00C863A7"/>
    <w:rsid w:val="00C86A1D"/>
    <w:rsid w:val="00C87E9C"/>
    <w:rsid w:val="00C90A15"/>
    <w:rsid w:val="00C93C8A"/>
    <w:rsid w:val="00C95D11"/>
    <w:rsid w:val="00C9639B"/>
    <w:rsid w:val="00C9781E"/>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363"/>
    <w:rsid w:val="00CE1069"/>
    <w:rsid w:val="00CE2B08"/>
    <w:rsid w:val="00CE381B"/>
    <w:rsid w:val="00CE3D84"/>
    <w:rsid w:val="00CE614D"/>
    <w:rsid w:val="00CE716F"/>
    <w:rsid w:val="00CF057C"/>
    <w:rsid w:val="00CF083E"/>
    <w:rsid w:val="00CF1C16"/>
    <w:rsid w:val="00CF2883"/>
    <w:rsid w:val="00CF28B6"/>
    <w:rsid w:val="00CF475D"/>
    <w:rsid w:val="00CF4922"/>
    <w:rsid w:val="00CF4A38"/>
    <w:rsid w:val="00CF50EC"/>
    <w:rsid w:val="00CF5DCA"/>
    <w:rsid w:val="00D00BCC"/>
    <w:rsid w:val="00D03627"/>
    <w:rsid w:val="00D0462B"/>
    <w:rsid w:val="00D048DA"/>
    <w:rsid w:val="00D071A9"/>
    <w:rsid w:val="00D103FA"/>
    <w:rsid w:val="00D110E8"/>
    <w:rsid w:val="00D11906"/>
    <w:rsid w:val="00D11F34"/>
    <w:rsid w:val="00D150E2"/>
    <w:rsid w:val="00D168ED"/>
    <w:rsid w:val="00D16E08"/>
    <w:rsid w:val="00D17FBD"/>
    <w:rsid w:val="00D21077"/>
    <w:rsid w:val="00D224DB"/>
    <w:rsid w:val="00D2331A"/>
    <w:rsid w:val="00D243EF"/>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7526"/>
    <w:rsid w:val="00D601A8"/>
    <w:rsid w:val="00D60C90"/>
    <w:rsid w:val="00D60E7F"/>
    <w:rsid w:val="00D61626"/>
    <w:rsid w:val="00D61FFA"/>
    <w:rsid w:val="00D623B2"/>
    <w:rsid w:val="00D628CE"/>
    <w:rsid w:val="00D62EB9"/>
    <w:rsid w:val="00D65831"/>
    <w:rsid w:val="00D66B57"/>
    <w:rsid w:val="00D706A9"/>
    <w:rsid w:val="00D709CB"/>
    <w:rsid w:val="00D7165F"/>
    <w:rsid w:val="00D72D7C"/>
    <w:rsid w:val="00D7451A"/>
    <w:rsid w:val="00D76521"/>
    <w:rsid w:val="00D766C3"/>
    <w:rsid w:val="00D76B1D"/>
    <w:rsid w:val="00D77BC8"/>
    <w:rsid w:val="00D82E86"/>
    <w:rsid w:val="00D84521"/>
    <w:rsid w:val="00D8454C"/>
    <w:rsid w:val="00D8570B"/>
    <w:rsid w:val="00D86B88"/>
    <w:rsid w:val="00D921BD"/>
    <w:rsid w:val="00D931C9"/>
    <w:rsid w:val="00D94770"/>
    <w:rsid w:val="00D94DCF"/>
    <w:rsid w:val="00D96846"/>
    <w:rsid w:val="00D96C81"/>
    <w:rsid w:val="00DA0135"/>
    <w:rsid w:val="00DA0ABD"/>
    <w:rsid w:val="00DA0B35"/>
    <w:rsid w:val="00DA2629"/>
    <w:rsid w:val="00DA5472"/>
    <w:rsid w:val="00DA548D"/>
    <w:rsid w:val="00DA5C58"/>
    <w:rsid w:val="00DA5E27"/>
    <w:rsid w:val="00DB10F2"/>
    <w:rsid w:val="00DB1BB3"/>
    <w:rsid w:val="00DB1D9E"/>
    <w:rsid w:val="00DB2710"/>
    <w:rsid w:val="00DB3572"/>
    <w:rsid w:val="00DB69C2"/>
    <w:rsid w:val="00DB6A82"/>
    <w:rsid w:val="00DB7423"/>
    <w:rsid w:val="00DB782C"/>
    <w:rsid w:val="00DB7834"/>
    <w:rsid w:val="00DC0763"/>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6243"/>
    <w:rsid w:val="00DD660E"/>
    <w:rsid w:val="00DD79DD"/>
    <w:rsid w:val="00DD7F26"/>
    <w:rsid w:val="00DD7FF4"/>
    <w:rsid w:val="00DE3A7D"/>
    <w:rsid w:val="00DE4A4D"/>
    <w:rsid w:val="00DE4C23"/>
    <w:rsid w:val="00DF093B"/>
    <w:rsid w:val="00DF2E02"/>
    <w:rsid w:val="00DF326E"/>
    <w:rsid w:val="00DF40FE"/>
    <w:rsid w:val="00DF5212"/>
    <w:rsid w:val="00DF6A69"/>
    <w:rsid w:val="00DF717E"/>
    <w:rsid w:val="00E01773"/>
    <w:rsid w:val="00E035D6"/>
    <w:rsid w:val="00E049AF"/>
    <w:rsid w:val="00E05BF9"/>
    <w:rsid w:val="00E05D94"/>
    <w:rsid w:val="00E07200"/>
    <w:rsid w:val="00E10997"/>
    <w:rsid w:val="00E12076"/>
    <w:rsid w:val="00E12660"/>
    <w:rsid w:val="00E13812"/>
    <w:rsid w:val="00E1395F"/>
    <w:rsid w:val="00E13ADB"/>
    <w:rsid w:val="00E158C5"/>
    <w:rsid w:val="00E15BD9"/>
    <w:rsid w:val="00E16274"/>
    <w:rsid w:val="00E20D38"/>
    <w:rsid w:val="00E214A0"/>
    <w:rsid w:val="00E23113"/>
    <w:rsid w:val="00E246A7"/>
    <w:rsid w:val="00E25570"/>
    <w:rsid w:val="00E26F9B"/>
    <w:rsid w:val="00E302D7"/>
    <w:rsid w:val="00E316D4"/>
    <w:rsid w:val="00E31DD7"/>
    <w:rsid w:val="00E32B33"/>
    <w:rsid w:val="00E33A2F"/>
    <w:rsid w:val="00E34ECF"/>
    <w:rsid w:val="00E352DA"/>
    <w:rsid w:val="00E36AAD"/>
    <w:rsid w:val="00E37A54"/>
    <w:rsid w:val="00E40272"/>
    <w:rsid w:val="00E40AD3"/>
    <w:rsid w:val="00E424EF"/>
    <w:rsid w:val="00E43643"/>
    <w:rsid w:val="00E4387D"/>
    <w:rsid w:val="00E46384"/>
    <w:rsid w:val="00E46E7B"/>
    <w:rsid w:val="00E47C81"/>
    <w:rsid w:val="00E53271"/>
    <w:rsid w:val="00E535B8"/>
    <w:rsid w:val="00E568C8"/>
    <w:rsid w:val="00E56CDA"/>
    <w:rsid w:val="00E57AF9"/>
    <w:rsid w:val="00E57BB5"/>
    <w:rsid w:val="00E60468"/>
    <w:rsid w:val="00E63C99"/>
    <w:rsid w:val="00E64A90"/>
    <w:rsid w:val="00E65792"/>
    <w:rsid w:val="00E65EC4"/>
    <w:rsid w:val="00E71728"/>
    <w:rsid w:val="00E71A3F"/>
    <w:rsid w:val="00E71CA8"/>
    <w:rsid w:val="00E73FAA"/>
    <w:rsid w:val="00E7518D"/>
    <w:rsid w:val="00E754C0"/>
    <w:rsid w:val="00E76207"/>
    <w:rsid w:val="00E763CE"/>
    <w:rsid w:val="00E76F7B"/>
    <w:rsid w:val="00E80980"/>
    <w:rsid w:val="00E816BF"/>
    <w:rsid w:val="00E81908"/>
    <w:rsid w:val="00E81AA6"/>
    <w:rsid w:val="00E81BF7"/>
    <w:rsid w:val="00E84C14"/>
    <w:rsid w:val="00E87F11"/>
    <w:rsid w:val="00E90259"/>
    <w:rsid w:val="00E91EEB"/>
    <w:rsid w:val="00E9216E"/>
    <w:rsid w:val="00E92359"/>
    <w:rsid w:val="00E96E29"/>
    <w:rsid w:val="00EA3751"/>
    <w:rsid w:val="00EA5182"/>
    <w:rsid w:val="00EA60A4"/>
    <w:rsid w:val="00EA6171"/>
    <w:rsid w:val="00EA6A87"/>
    <w:rsid w:val="00EA74A6"/>
    <w:rsid w:val="00EA7ACE"/>
    <w:rsid w:val="00EB16AB"/>
    <w:rsid w:val="00EB3077"/>
    <w:rsid w:val="00EB35A5"/>
    <w:rsid w:val="00EB3EB5"/>
    <w:rsid w:val="00EB42C5"/>
    <w:rsid w:val="00EB472D"/>
    <w:rsid w:val="00EB58D8"/>
    <w:rsid w:val="00EB604D"/>
    <w:rsid w:val="00EB6B56"/>
    <w:rsid w:val="00EC18C9"/>
    <w:rsid w:val="00EC5111"/>
    <w:rsid w:val="00EC6656"/>
    <w:rsid w:val="00ED1044"/>
    <w:rsid w:val="00ED129E"/>
    <w:rsid w:val="00ED12D1"/>
    <w:rsid w:val="00ED2992"/>
    <w:rsid w:val="00ED4D51"/>
    <w:rsid w:val="00ED64DB"/>
    <w:rsid w:val="00EE0741"/>
    <w:rsid w:val="00EE101B"/>
    <w:rsid w:val="00EE163D"/>
    <w:rsid w:val="00EE2142"/>
    <w:rsid w:val="00EE2A5E"/>
    <w:rsid w:val="00EE51F6"/>
    <w:rsid w:val="00EE6612"/>
    <w:rsid w:val="00EE6FFD"/>
    <w:rsid w:val="00EF1E8E"/>
    <w:rsid w:val="00EF4D22"/>
    <w:rsid w:val="00EF5110"/>
    <w:rsid w:val="00EF61BF"/>
    <w:rsid w:val="00EF670F"/>
    <w:rsid w:val="00EF7973"/>
    <w:rsid w:val="00F005DC"/>
    <w:rsid w:val="00F0068A"/>
    <w:rsid w:val="00F01C7E"/>
    <w:rsid w:val="00F02D0F"/>
    <w:rsid w:val="00F0333D"/>
    <w:rsid w:val="00F037E3"/>
    <w:rsid w:val="00F03C7C"/>
    <w:rsid w:val="00F03D87"/>
    <w:rsid w:val="00F03E5C"/>
    <w:rsid w:val="00F04166"/>
    <w:rsid w:val="00F0706F"/>
    <w:rsid w:val="00F07781"/>
    <w:rsid w:val="00F109BF"/>
    <w:rsid w:val="00F129DE"/>
    <w:rsid w:val="00F1354E"/>
    <w:rsid w:val="00F13A8E"/>
    <w:rsid w:val="00F155C6"/>
    <w:rsid w:val="00F17D96"/>
    <w:rsid w:val="00F20A63"/>
    <w:rsid w:val="00F21054"/>
    <w:rsid w:val="00F23ABA"/>
    <w:rsid w:val="00F315FB"/>
    <w:rsid w:val="00F31DE2"/>
    <w:rsid w:val="00F324AA"/>
    <w:rsid w:val="00F337C3"/>
    <w:rsid w:val="00F33E55"/>
    <w:rsid w:val="00F34A6C"/>
    <w:rsid w:val="00F34E63"/>
    <w:rsid w:val="00F35C78"/>
    <w:rsid w:val="00F367A1"/>
    <w:rsid w:val="00F3751D"/>
    <w:rsid w:val="00F40336"/>
    <w:rsid w:val="00F41999"/>
    <w:rsid w:val="00F4242B"/>
    <w:rsid w:val="00F4355C"/>
    <w:rsid w:val="00F46DEC"/>
    <w:rsid w:val="00F47818"/>
    <w:rsid w:val="00F47F04"/>
    <w:rsid w:val="00F512BB"/>
    <w:rsid w:val="00F51362"/>
    <w:rsid w:val="00F526C8"/>
    <w:rsid w:val="00F53798"/>
    <w:rsid w:val="00F53812"/>
    <w:rsid w:val="00F53DAA"/>
    <w:rsid w:val="00F548BB"/>
    <w:rsid w:val="00F551FD"/>
    <w:rsid w:val="00F56F07"/>
    <w:rsid w:val="00F605A6"/>
    <w:rsid w:val="00F658B5"/>
    <w:rsid w:val="00F67B10"/>
    <w:rsid w:val="00F76BBB"/>
    <w:rsid w:val="00F77CF9"/>
    <w:rsid w:val="00F81131"/>
    <w:rsid w:val="00F8264D"/>
    <w:rsid w:val="00F86028"/>
    <w:rsid w:val="00F86CD4"/>
    <w:rsid w:val="00F907BA"/>
    <w:rsid w:val="00F90E30"/>
    <w:rsid w:val="00F917B6"/>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CCE"/>
    <w:rsid w:val="00FB4731"/>
    <w:rsid w:val="00FB4910"/>
    <w:rsid w:val="00FB6787"/>
    <w:rsid w:val="00FC2944"/>
    <w:rsid w:val="00FC2B97"/>
    <w:rsid w:val="00FC30F4"/>
    <w:rsid w:val="00FC3D9E"/>
    <w:rsid w:val="00FC4C95"/>
    <w:rsid w:val="00FC509F"/>
    <w:rsid w:val="00FC58FB"/>
    <w:rsid w:val="00FC5D81"/>
    <w:rsid w:val="00FD08BF"/>
    <w:rsid w:val="00FD192D"/>
    <w:rsid w:val="00FD2AFE"/>
    <w:rsid w:val="00FD336C"/>
    <w:rsid w:val="00FD33FE"/>
    <w:rsid w:val="00FD4D51"/>
    <w:rsid w:val="00FD4D9C"/>
    <w:rsid w:val="00FD687C"/>
    <w:rsid w:val="00FE0066"/>
    <w:rsid w:val="00FE16CF"/>
    <w:rsid w:val="00FE252B"/>
    <w:rsid w:val="00FE3DD5"/>
    <w:rsid w:val="00FE411F"/>
    <w:rsid w:val="00FE59DE"/>
    <w:rsid w:val="00FE77D3"/>
    <w:rsid w:val="00FE7EC2"/>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9"/>
      </w:numPr>
    </w:pPr>
  </w:style>
  <w:style w:type="numbering" w:customStyle="1" w:styleId="Estilo1">
    <w:name w:val="Estilo1"/>
    <w:rsid w:val="005D6714"/>
    <w:pPr>
      <w:numPr>
        <w:numId w:val="4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9"/>
      </w:numPr>
    </w:pPr>
  </w:style>
  <w:style w:type="numbering" w:customStyle="1" w:styleId="Estilo1">
    <w:name w:val="Estilo1"/>
    <w:rsid w:val="005D6714"/>
    <w:pPr>
      <w:numPr>
        <w:numId w:val="4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5640928">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8498257">
      <w:bodyDiv w:val="1"/>
      <w:marLeft w:val="0"/>
      <w:marRight w:val="0"/>
      <w:marTop w:val="0"/>
      <w:marBottom w:val="0"/>
      <w:divBdr>
        <w:top w:val="none" w:sz="0" w:space="0" w:color="auto"/>
        <w:left w:val="none" w:sz="0" w:space="0" w:color="auto"/>
        <w:bottom w:val="none" w:sz="0" w:space="0" w:color="auto"/>
        <w:right w:val="none" w:sz="0" w:space="0" w:color="auto"/>
      </w:divBdr>
    </w:div>
    <w:div w:id="230775781">
      <w:bodyDiv w:val="1"/>
      <w:marLeft w:val="0"/>
      <w:marRight w:val="0"/>
      <w:marTop w:val="0"/>
      <w:marBottom w:val="0"/>
      <w:divBdr>
        <w:top w:val="none" w:sz="0" w:space="0" w:color="auto"/>
        <w:left w:val="none" w:sz="0" w:space="0" w:color="auto"/>
        <w:bottom w:val="none" w:sz="0" w:space="0" w:color="auto"/>
        <w:right w:val="none" w:sz="0" w:space="0" w:color="auto"/>
      </w:divBdr>
    </w:div>
    <w:div w:id="244606375">
      <w:bodyDiv w:val="1"/>
      <w:marLeft w:val="0"/>
      <w:marRight w:val="0"/>
      <w:marTop w:val="0"/>
      <w:marBottom w:val="0"/>
      <w:divBdr>
        <w:top w:val="none" w:sz="0" w:space="0" w:color="auto"/>
        <w:left w:val="none" w:sz="0" w:space="0" w:color="auto"/>
        <w:bottom w:val="none" w:sz="0" w:space="0" w:color="auto"/>
        <w:right w:val="none" w:sz="0" w:space="0" w:color="auto"/>
      </w:divBdr>
    </w:div>
    <w:div w:id="353043070">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6300571">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7134942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585537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04671128">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9193496">
      <w:bodyDiv w:val="1"/>
      <w:marLeft w:val="0"/>
      <w:marRight w:val="0"/>
      <w:marTop w:val="0"/>
      <w:marBottom w:val="0"/>
      <w:divBdr>
        <w:top w:val="none" w:sz="0" w:space="0" w:color="auto"/>
        <w:left w:val="none" w:sz="0" w:space="0" w:color="auto"/>
        <w:bottom w:val="none" w:sz="0" w:space="0" w:color="auto"/>
        <w:right w:val="none" w:sz="0" w:space="0" w:color="auto"/>
      </w:divBdr>
    </w:div>
    <w:div w:id="2030639224">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http://www.comprasdegobierno.gob.mx/calculadora"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s://upcp-compranet.hacienda.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s://manifiesto.funcionpublica.gob.mx/SMP-web/xhtml/loginPage.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A30A24-741E-407B-B271-A276DDED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70</Pages>
  <Words>32178</Words>
  <Characters>176985</Characters>
  <Application>Microsoft Office Word</Application>
  <DocSecurity>0</DocSecurity>
  <Lines>1474</Lines>
  <Paragraphs>417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208746</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Fidel Alejandro Becerra Coronado</cp:lastModifiedBy>
  <cp:revision>78</cp:revision>
  <cp:lastPrinted>2024-11-07T15:09:00Z</cp:lastPrinted>
  <dcterms:created xsi:type="dcterms:W3CDTF">2023-09-30T01:57:00Z</dcterms:created>
  <dcterms:modified xsi:type="dcterms:W3CDTF">2024-12-03T15:12:00Z</dcterms:modified>
</cp:coreProperties>
</file>