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0DDEE006"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1A41B3">
        <w:rPr>
          <w:rFonts w:ascii="Arial" w:hAnsi="Arial" w:cs="Arial"/>
          <w:b/>
          <w:sz w:val="18"/>
          <w:szCs w:val="18"/>
        </w:rPr>
        <w:t>228</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w:t>
      </w:r>
      <w:bookmarkStart w:id="0" w:name="_GoBack"/>
      <w:bookmarkEnd w:id="0"/>
      <w:r w:rsidR="00D00502" w:rsidRPr="00D00502">
        <w:rPr>
          <w:rFonts w:ascii="Arial" w:hAnsi="Arial" w:cs="Arial"/>
          <w:b/>
          <w:sz w:val="18"/>
          <w:szCs w:val="18"/>
          <w:lang w:val="es-MX"/>
        </w:rPr>
        <w:t>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62A2EB5F"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1A41B3">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1A41B3">
        <w:rPr>
          <w:rFonts w:ascii="Arial" w:hAnsi="Arial" w:cs="Arial"/>
          <w:b/>
          <w:sz w:val="18"/>
          <w:szCs w:val="18"/>
        </w:rPr>
        <w:t>04</w:t>
      </w:r>
      <w:r w:rsidRPr="00AD7E8F">
        <w:rPr>
          <w:rFonts w:ascii="Arial" w:hAnsi="Arial" w:cs="Arial"/>
          <w:b/>
          <w:sz w:val="18"/>
          <w:szCs w:val="18"/>
        </w:rPr>
        <w:t xml:space="preserve"> de </w:t>
      </w:r>
      <w:r w:rsidR="001A41B3">
        <w:rPr>
          <w:rFonts w:ascii="Arial" w:hAnsi="Arial" w:cs="Arial"/>
          <w:b/>
          <w:sz w:val="18"/>
          <w:szCs w:val="18"/>
        </w:rPr>
        <w:t xml:space="preserve">Octubre </w:t>
      </w:r>
      <w:r w:rsidR="00F71CCD">
        <w:rPr>
          <w:rFonts w:ascii="Arial" w:hAnsi="Arial" w:cs="Arial"/>
          <w:b/>
          <w:sz w:val="18"/>
          <w:szCs w:val="18"/>
        </w:rPr>
        <w:t>del 2024</w:t>
      </w:r>
      <w:r w:rsidRPr="00AD7E8F">
        <w:rPr>
          <w:rFonts w:ascii="Arial" w:hAnsi="Arial" w:cs="Arial"/>
          <w:b/>
          <w:sz w:val="18"/>
          <w:szCs w:val="18"/>
        </w:rPr>
        <w:t>.</w:t>
      </w:r>
    </w:p>
    <w:p w14:paraId="22FDC3C5" w14:textId="09CA622E"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1A41B3">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1A41B3">
        <w:rPr>
          <w:rFonts w:ascii="Arial" w:eastAsia="MS Mincho" w:hAnsi="Arial" w:cs="Arial"/>
          <w:b/>
          <w:sz w:val="18"/>
          <w:szCs w:val="18"/>
          <w:lang w:val="es-MX"/>
        </w:rPr>
        <w:t>11</w:t>
      </w:r>
      <w:r w:rsidR="00E55BE5">
        <w:rPr>
          <w:rFonts w:ascii="Arial" w:eastAsia="MS Mincho" w:hAnsi="Arial" w:cs="Arial"/>
          <w:b/>
          <w:sz w:val="18"/>
          <w:szCs w:val="18"/>
          <w:lang w:val="es-MX"/>
        </w:rPr>
        <w:t xml:space="preserve"> de </w:t>
      </w:r>
      <w:r w:rsidR="001A41B3">
        <w:rPr>
          <w:rFonts w:ascii="Arial" w:hAnsi="Arial" w:cs="Arial"/>
          <w:b/>
          <w:sz w:val="18"/>
          <w:szCs w:val="18"/>
        </w:rPr>
        <w:t xml:space="preserve">Octubre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 xml:space="preserve">Será causal de </w:t>
      </w:r>
      <w:proofErr w:type="spellStart"/>
      <w:r w:rsidRPr="00A9637E">
        <w:rPr>
          <w:rFonts w:ascii="Arial" w:hAnsi="Arial" w:cs="Arial"/>
          <w:b/>
          <w:bCs/>
          <w:sz w:val="16"/>
          <w:szCs w:val="18"/>
        </w:rPr>
        <w:t>desechamiento</w:t>
      </w:r>
      <w:proofErr w:type="spellEnd"/>
      <w:r w:rsidRPr="00A9637E">
        <w:rPr>
          <w:rFonts w:ascii="Arial" w:hAnsi="Arial" w:cs="Arial"/>
          <w:b/>
          <w:bCs/>
          <w:sz w:val="16"/>
          <w:szCs w:val="18"/>
        </w:rPr>
        <w:t>,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265" w:type="pct"/>
        <w:tblInd w:w="-214" w:type="dxa"/>
        <w:tblLayout w:type="fixed"/>
        <w:tblCellMar>
          <w:left w:w="70" w:type="dxa"/>
          <w:right w:w="70" w:type="dxa"/>
        </w:tblCellMar>
        <w:tblLook w:val="04A0" w:firstRow="1" w:lastRow="0" w:firstColumn="1" w:lastColumn="0" w:noHBand="0" w:noVBand="1"/>
      </w:tblPr>
      <w:tblGrid>
        <w:gridCol w:w="568"/>
        <w:gridCol w:w="426"/>
        <w:gridCol w:w="565"/>
        <w:gridCol w:w="426"/>
        <w:gridCol w:w="426"/>
        <w:gridCol w:w="7230"/>
        <w:gridCol w:w="708"/>
      </w:tblGrid>
      <w:tr w:rsidR="001A41B3" w:rsidRPr="001A41B3" w14:paraId="54F714C1" w14:textId="77777777" w:rsidTr="001A41B3">
        <w:trPr>
          <w:trHeight w:val="630"/>
          <w:tblHeader/>
        </w:trPr>
        <w:tc>
          <w:tcPr>
            <w:tcW w:w="274" w:type="pct"/>
            <w:tcBorders>
              <w:top w:val="single" w:sz="4" w:space="0" w:color="auto"/>
              <w:left w:val="single" w:sz="4" w:space="0" w:color="auto"/>
              <w:bottom w:val="single" w:sz="4" w:space="0" w:color="auto"/>
              <w:right w:val="single" w:sz="4" w:space="0" w:color="auto"/>
            </w:tcBorders>
            <w:shd w:val="clear" w:color="000000" w:fill="C4BD97"/>
            <w:vAlign w:val="center"/>
            <w:hideMark/>
          </w:tcPr>
          <w:p w14:paraId="787D6790"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GPO</w:t>
            </w:r>
          </w:p>
        </w:tc>
        <w:tc>
          <w:tcPr>
            <w:tcW w:w="206" w:type="pct"/>
            <w:tcBorders>
              <w:top w:val="single" w:sz="4" w:space="0" w:color="auto"/>
              <w:left w:val="nil"/>
              <w:bottom w:val="single" w:sz="4" w:space="0" w:color="auto"/>
              <w:right w:val="single" w:sz="4" w:space="0" w:color="auto"/>
            </w:tcBorders>
            <w:shd w:val="clear" w:color="000000" w:fill="C4BD97"/>
            <w:vAlign w:val="center"/>
            <w:hideMark/>
          </w:tcPr>
          <w:p w14:paraId="7DFB0535"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GEN</w:t>
            </w:r>
          </w:p>
        </w:tc>
        <w:tc>
          <w:tcPr>
            <w:tcW w:w="273" w:type="pct"/>
            <w:tcBorders>
              <w:top w:val="single" w:sz="4" w:space="0" w:color="auto"/>
              <w:left w:val="nil"/>
              <w:bottom w:val="single" w:sz="4" w:space="0" w:color="auto"/>
              <w:right w:val="single" w:sz="4" w:space="0" w:color="auto"/>
            </w:tcBorders>
            <w:shd w:val="clear" w:color="000000" w:fill="C4BD97"/>
            <w:vAlign w:val="center"/>
            <w:hideMark/>
          </w:tcPr>
          <w:p w14:paraId="2203B2E0"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ESP</w:t>
            </w:r>
          </w:p>
        </w:tc>
        <w:tc>
          <w:tcPr>
            <w:tcW w:w="206" w:type="pct"/>
            <w:tcBorders>
              <w:top w:val="single" w:sz="4" w:space="0" w:color="auto"/>
              <w:left w:val="nil"/>
              <w:bottom w:val="single" w:sz="4" w:space="0" w:color="auto"/>
              <w:right w:val="single" w:sz="4" w:space="0" w:color="auto"/>
            </w:tcBorders>
            <w:shd w:val="clear" w:color="000000" w:fill="C4BD97"/>
            <w:vAlign w:val="center"/>
            <w:hideMark/>
          </w:tcPr>
          <w:p w14:paraId="02F1EF28"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DIF</w:t>
            </w:r>
          </w:p>
        </w:tc>
        <w:tc>
          <w:tcPr>
            <w:tcW w:w="206" w:type="pct"/>
            <w:tcBorders>
              <w:top w:val="single" w:sz="4" w:space="0" w:color="auto"/>
              <w:left w:val="nil"/>
              <w:bottom w:val="single" w:sz="4" w:space="0" w:color="auto"/>
              <w:right w:val="single" w:sz="4" w:space="0" w:color="auto"/>
            </w:tcBorders>
            <w:shd w:val="clear" w:color="000000" w:fill="C4BD97"/>
            <w:vAlign w:val="center"/>
            <w:hideMark/>
          </w:tcPr>
          <w:p w14:paraId="1670725A"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VAR</w:t>
            </w:r>
          </w:p>
        </w:tc>
        <w:tc>
          <w:tcPr>
            <w:tcW w:w="3493" w:type="pct"/>
            <w:tcBorders>
              <w:top w:val="single" w:sz="4" w:space="0" w:color="auto"/>
              <w:left w:val="nil"/>
              <w:bottom w:val="single" w:sz="4" w:space="0" w:color="auto"/>
              <w:right w:val="single" w:sz="4" w:space="0" w:color="auto"/>
            </w:tcBorders>
            <w:shd w:val="clear" w:color="000000" w:fill="C4BD97"/>
            <w:vAlign w:val="center"/>
            <w:hideMark/>
          </w:tcPr>
          <w:p w14:paraId="72DFAF9A"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 xml:space="preserve">DESCRIPCION </w:t>
            </w:r>
          </w:p>
        </w:tc>
        <w:tc>
          <w:tcPr>
            <w:tcW w:w="342" w:type="pct"/>
            <w:tcBorders>
              <w:top w:val="single" w:sz="4" w:space="0" w:color="auto"/>
              <w:left w:val="nil"/>
              <w:bottom w:val="single" w:sz="4" w:space="0" w:color="auto"/>
              <w:right w:val="single" w:sz="4" w:space="0" w:color="auto"/>
            </w:tcBorders>
            <w:shd w:val="clear" w:color="000000" w:fill="C4BD97"/>
            <w:vAlign w:val="center"/>
            <w:hideMark/>
          </w:tcPr>
          <w:p w14:paraId="3527DA86" w14:textId="77777777" w:rsidR="001A41B3" w:rsidRPr="001A41B3" w:rsidRDefault="001A41B3" w:rsidP="007E13DE">
            <w:pPr>
              <w:jc w:val="center"/>
              <w:rPr>
                <w:rFonts w:eastAsia="Times New Roman" w:cs="Arial"/>
                <w:b/>
                <w:bCs/>
                <w:sz w:val="14"/>
                <w:szCs w:val="16"/>
                <w:lang w:val="es-MX" w:eastAsia="es-MX"/>
              </w:rPr>
            </w:pPr>
            <w:r w:rsidRPr="001A41B3">
              <w:rPr>
                <w:rFonts w:eastAsia="Times New Roman" w:cs="Arial"/>
                <w:b/>
                <w:bCs/>
                <w:sz w:val="14"/>
                <w:szCs w:val="16"/>
                <w:lang w:val="es-MX" w:eastAsia="es-MX"/>
              </w:rPr>
              <w:t xml:space="preserve">CANT REQ </w:t>
            </w:r>
          </w:p>
        </w:tc>
      </w:tr>
      <w:tr w:rsidR="001A41B3" w:rsidRPr="001A41B3" w14:paraId="029E126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92048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68376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031</w:t>
            </w:r>
          </w:p>
        </w:tc>
        <w:tc>
          <w:tcPr>
            <w:tcW w:w="273" w:type="pct"/>
            <w:tcBorders>
              <w:top w:val="nil"/>
              <w:left w:val="nil"/>
              <w:bottom w:val="single" w:sz="4" w:space="0" w:color="auto"/>
              <w:right w:val="single" w:sz="4" w:space="0" w:color="auto"/>
            </w:tcBorders>
            <w:shd w:val="clear" w:color="auto" w:fill="auto"/>
            <w:noWrap/>
            <w:vAlign w:val="center"/>
          </w:tcPr>
          <w:p w14:paraId="0C5427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0072</w:t>
            </w:r>
          </w:p>
        </w:tc>
        <w:tc>
          <w:tcPr>
            <w:tcW w:w="206" w:type="pct"/>
            <w:tcBorders>
              <w:top w:val="nil"/>
              <w:left w:val="nil"/>
              <w:bottom w:val="single" w:sz="4" w:space="0" w:color="auto"/>
              <w:right w:val="single" w:sz="4" w:space="0" w:color="auto"/>
            </w:tcBorders>
            <w:shd w:val="clear" w:color="auto" w:fill="auto"/>
            <w:noWrap/>
            <w:vAlign w:val="center"/>
          </w:tcPr>
          <w:p w14:paraId="138DE9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63FD0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92EFEF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ADHESIVO. ADHESIVO DENTAL PARA RESINAS DIRECTAS AUTOPOLIMERIZABLE OFOTOPOLIMERIZABLE. FRASCO DE 5 ML.</w:t>
            </w:r>
          </w:p>
        </w:tc>
        <w:tc>
          <w:tcPr>
            <w:tcW w:w="342" w:type="pct"/>
            <w:tcBorders>
              <w:top w:val="nil"/>
              <w:left w:val="nil"/>
              <w:bottom w:val="single" w:sz="4" w:space="0" w:color="auto"/>
              <w:right w:val="single" w:sz="4" w:space="0" w:color="auto"/>
            </w:tcBorders>
            <w:shd w:val="clear" w:color="auto" w:fill="auto"/>
            <w:noWrap/>
            <w:vAlign w:val="center"/>
          </w:tcPr>
          <w:p w14:paraId="3AF922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667E719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534631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5CA3E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034</w:t>
            </w:r>
          </w:p>
        </w:tc>
        <w:tc>
          <w:tcPr>
            <w:tcW w:w="273" w:type="pct"/>
            <w:tcBorders>
              <w:top w:val="nil"/>
              <w:left w:val="nil"/>
              <w:bottom w:val="single" w:sz="4" w:space="0" w:color="auto"/>
              <w:right w:val="single" w:sz="4" w:space="0" w:color="auto"/>
            </w:tcBorders>
            <w:shd w:val="clear" w:color="auto" w:fill="auto"/>
            <w:noWrap/>
            <w:vAlign w:val="center"/>
          </w:tcPr>
          <w:p w14:paraId="7AC306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0160</w:t>
            </w:r>
          </w:p>
        </w:tc>
        <w:tc>
          <w:tcPr>
            <w:tcW w:w="206" w:type="pct"/>
            <w:tcBorders>
              <w:top w:val="nil"/>
              <w:left w:val="nil"/>
              <w:bottom w:val="single" w:sz="4" w:space="0" w:color="auto"/>
              <w:right w:val="single" w:sz="4" w:space="0" w:color="auto"/>
            </w:tcBorders>
            <w:shd w:val="clear" w:color="auto" w:fill="auto"/>
            <w:noWrap/>
            <w:vAlign w:val="center"/>
          </w:tcPr>
          <w:p w14:paraId="26D808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8D009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00CBE6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AGUJAS. AGUJA DE ACERO INOXIDABLE PARA BIOPSIA A TRAVES DEL TRANSDUCTOR DEULTRASONIDO INTRACAVITARIO. REUTILIZABLE. LONGITUD: 10 CM. CALIBRE: 18 G. PIEZA.</w:t>
            </w:r>
          </w:p>
        </w:tc>
        <w:tc>
          <w:tcPr>
            <w:tcW w:w="342" w:type="pct"/>
            <w:tcBorders>
              <w:top w:val="nil"/>
              <w:left w:val="nil"/>
              <w:bottom w:val="single" w:sz="4" w:space="0" w:color="auto"/>
              <w:right w:val="single" w:sz="4" w:space="0" w:color="auto"/>
            </w:tcBorders>
            <w:shd w:val="clear" w:color="auto" w:fill="auto"/>
            <w:noWrap/>
            <w:vAlign w:val="center"/>
          </w:tcPr>
          <w:p w14:paraId="33F203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7977DD8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BD7968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8B589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040</w:t>
            </w:r>
          </w:p>
        </w:tc>
        <w:tc>
          <w:tcPr>
            <w:tcW w:w="273" w:type="pct"/>
            <w:tcBorders>
              <w:top w:val="nil"/>
              <w:left w:val="nil"/>
              <w:bottom w:val="single" w:sz="4" w:space="0" w:color="auto"/>
              <w:right w:val="single" w:sz="4" w:space="0" w:color="auto"/>
            </w:tcBorders>
            <w:shd w:val="clear" w:color="auto" w:fill="auto"/>
            <w:noWrap/>
            <w:vAlign w:val="center"/>
          </w:tcPr>
          <w:p w14:paraId="276E03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8710</w:t>
            </w:r>
          </w:p>
        </w:tc>
        <w:tc>
          <w:tcPr>
            <w:tcW w:w="206" w:type="pct"/>
            <w:tcBorders>
              <w:top w:val="nil"/>
              <w:left w:val="nil"/>
              <w:bottom w:val="single" w:sz="4" w:space="0" w:color="auto"/>
              <w:right w:val="single" w:sz="4" w:space="0" w:color="auto"/>
            </w:tcBorders>
            <w:shd w:val="clear" w:color="auto" w:fill="auto"/>
            <w:noWrap/>
            <w:vAlign w:val="center"/>
          </w:tcPr>
          <w:p w14:paraId="428C75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17F9C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79900F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AGUJAS PARA BIOPSIA, REESTERILIZABLES. TIPO: SHIBA. LONGITUD. 15 CM CALIBRE.22G. PIEZA.</w:t>
            </w:r>
          </w:p>
        </w:tc>
        <w:tc>
          <w:tcPr>
            <w:tcW w:w="342" w:type="pct"/>
            <w:tcBorders>
              <w:top w:val="nil"/>
              <w:left w:val="nil"/>
              <w:bottom w:val="single" w:sz="4" w:space="0" w:color="auto"/>
              <w:right w:val="single" w:sz="4" w:space="0" w:color="auto"/>
            </w:tcBorders>
            <w:shd w:val="clear" w:color="auto" w:fill="auto"/>
            <w:noWrap/>
            <w:vAlign w:val="center"/>
          </w:tcPr>
          <w:p w14:paraId="03C6B7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0287A72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67AC4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EC4283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040</w:t>
            </w:r>
          </w:p>
        </w:tc>
        <w:tc>
          <w:tcPr>
            <w:tcW w:w="273" w:type="pct"/>
            <w:tcBorders>
              <w:top w:val="nil"/>
              <w:left w:val="nil"/>
              <w:bottom w:val="single" w:sz="4" w:space="0" w:color="auto"/>
              <w:right w:val="single" w:sz="4" w:space="0" w:color="auto"/>
            </w:tcBorders>
            <w:shd w:val="clear" w:color="auto" w:fill="auto"/>
            <w:noWrap/>
            <w:vAlign w:val="center"/>
          </w:tcPr>
          <w:p w14:paraId="3648BA1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9262</w:t>
            </w:r>
          </w:p>
        </w:tc>
        <w:tc>
          <w:tcPr>
            <w:tcW w:w="206" w:type="pct"/>
            <w:tcBorders>
              <w:top w:val="nil"/>
              <w:left w:val="nil"/>
              <w:bottom w:val="single" w:sz="4" w:space="0" w:color="auto"/>
              <w:right w:val="single" w:sz="4" w:space="0" w:color="auto"/>
            </w:tcBorders>
            <w:shd w:val="clear" w:color="auto" w:fill="auto"/>
            <w:noWrap/>
            <w:vAlign w:val="center"/>
          </w:tcPr>
          <w:p w14:paraId="1F1745C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ADD3CE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475968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AGUJAS PARA BIOPSIA DE HUESO. REESTERILIZABLE. TIPO: JAMSHIDI. LONGITUD 4 CMCALIBRE 15 G. PIEZA.</w:t>
            </w:r>
          </w:p>
        </w:tc>
        <w:tc>
          <w:tcPr>
            <w:tcW w:w="342" w:type="pct"/>
            <w:tcBorders>
              <w:top w:val="nil"/>
              <w:left w:val="nil"/>
              <w:bottom w:val="single" w:sz="4" w:space="0" w:color="auto"/>
              <w:right w:val="single" w:sz="4" w:space="0" w:color="auto"/>
            </w:tcBorders>
            <w:shd w:val="clear" w:color="auto" w:fill="auto"/>
            <w:noWrap/>
            <w:vAlign w:val="center"/>
          </w:tcPr>
          <w:p w14:paraId="5E1C662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50 </w:t>
            </w:r>
          </w:p>
        </w:tc>
      </w:tr>
      <w:tr w:rsidR="001A41B3" w:rsidRPr="001A41B3" w14:paraId="368CD6F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92389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35874B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03839F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0070</w:t>
            </w:r>
          </w:p>
        </w:tc>
        <w:tc>
          <w:tcPr>
            <w:tcW w:w="206" w:type="pct"/>
            <w:tcBorders>
              <w:top w:val="nil"/>
              <w:left w:val="nil"/>
              <w:bottom w:val="single" w:sz="4" w:space="0" w:color="auto"/>
              <w:right w:val="single" w:sz="4" w:space="0" w:color="auto"/>
            </w:tcBorders>
            <w:shd w:val="clear" w:color="auto" w:fill="auto"/>
            <w:noWrap/>
            <w:vAlign w:val="center"/>
          </w:tcPr>
          <w:p w14:paraId="6B8408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433866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5BB637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JABONES. PARA USO PREQUIRURGICO. </w:t>
            </w:r>
            <w:proofErr w:type="gramStart"/>
            <w:r w:rsidRPr="001A41B3">
              <w:rPr>
                <w:rFonts w:eastAsia="Times New Roman" w:cs="Times New Roman"/>
                <w:color w:val="000000"/>
                <w:sz w:val="14"/>
                <w:szCs w:val="16"/>
                <w:lang w:val="es-MX" w:eastAsia="es-MX"/>
              </w:rPr>
              <w:t>LIQUIDO</w:t>
            </w:r>
            <w:proofErr w:type="gramEnd"/>
            <w:r w:rsidRPr="001A41B3">
              <w:rPr>
                <w:rFonts w:eastAsia="Times New Roman" w:cs="Times New Roman"/>
                <w:color w:val="000000"/>
                <w:sz w:val="14"/>
                <w:szCs w:val="16"/>
                <w:lang w:val="es-MX" w:eastAsia="es-MX"/>
              </w:rPr>
              <w:t xml:space="preserve"> Y NEUTRO (PH 7). ENVASE CON 18 LTS.</w:t>
            </w:r>
          </w:p>
        </w:tc>
        <w:tc>
          <w:tcPr>
            <w:tcW w:w="342" w:type="pct"/>
            <w:tcBorders>
              <w:top w:val="nil"/>
              <w:left w:val="nil"/>
              <w:bottom w:val="single" w:sz="4" w:space="0" w:color="auto"/>
              <w:right w:val="single" w:sz="4" w:space="0" w:color="auto"/>
            </w:tcBorders>
            <w:shd w:val="clear" w:color="auto" w:fill="auto"/>
            <w:noWrap/>
            <w:vAlign w:val="center"/>
          </w:tcPr>
          <w:p w14:paraId="60E46F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148 </w:t>
            </w:r>
          </w:p>
        </w:tc>
      </w:tr>
      <w:tr w:rsidR="001A41B3" w:rsidRPr="001A41B3" w14:paraId="7276B3F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41FD77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498BA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5232FB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0906</w:t>
            </w:r>
          </w:p>
        </w:tc>
        <w:tc>
          <w:tcPr>
            <w:tcW w:w="206" w:type="pct"/>
            <w:tcBorders>
              <w:top w:val="nil"/>
              <w:left w:val="nil"/>
              <w:bottom w:val="single" w:sz="4" w:space="0" w:color="auto"/>
              <w:right w:val="single" w:sz="4" w:space="0" w:color="auto"/>
            </w:tcBorders>
            <w:shd w:val="clear" w:color="auto" w:fill="auto"/>
            <w:noWrap/>
            <w:vAlign w:val="center"/>
          </w:tcPr>
          <w:p w14:paraId="08D9A77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w:t>
            </w:r>
          </w:p>
        </w:tc>
        <w:tc>
          <w:tcPr>
            <w:tcW w:w="206" w:type="pct"/>
            <w:tcBorders>
              <w:top w:val="nil"/>
              <w:left w:val="nil"/>
              <w:bottom w:val="single" w:sz="4" w:space="0" w:color="auto"/>
              <w:right w:val="single" w:sz="4" w:space="0" w:color="auto"/>
            </w:tcBorders>
            <w:shd w:val="clear" w:color="auto" w:fill="auto"/>
            <w:noWrap/>
            <w:vAlign w:val="center"/>
          </w:tcPr>
          <w:p w14:paraId="20FA3E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B45056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ANTISEPTICOS. GEL ANTISEPTICO PARA MANOS QUE NO REQUIERE ENJUAGUE. FORMULADO ABASE DE ALCOHOL ETILICO DE 60-80% W/W; ADICIONADO CON HUMECTANTES YEMOLIENTES; HIPOALERGENICO. ENVASE CON 500 ML.</w:t>
            </w:r>
          </w:p>
        </w:tc>
        <w:tc>
          <w:tcPr>
            <w:tcW w:w="342" w:type="pct"/>
            <w:tcBorders>
              <w:top w:val="nil"/>
              <w:left w:val="nil"/>
              <w:bottom w:val="single" w:sz="4" w:space="0" w:color="auto"/>
              <w:right w:val="single" w:sz="4" w:space="0" w:color="auto"/>
            </w:tcBorders>
            <w:shd w:val="clear" w:color="auto" w:fill="auto"/>
            <w:noWrap/>
            <w:vAlign w:val="center"/>
          </w:tcPr>
          <w:p w14:paraId="61ED94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400 </w:t>
            </w:r>
          </w:p>
        </w:tc>
      </w:tr>
      <w:tr w:rsidR="001A41B3" w:rsidRPr="001A41B3" w14:paraId="10C9ADA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EE203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FB52A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743E3B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1326</w:t>
            </w:r>
          </w:p>
        </w:tc>
        <w:tc>
          <w:tcPr>
            <w:tcW w:w="206" w:type="pct"/>
            <w:tcBorders>
              <w:top w:val="nil"/>
              <w:left w:val="nil"/>
              <w:bottom w:val="single" w:sz="4" w:space="0" w:color="auto"/>
              <w:right w:val="single" w:sz="4" w:space="0" w:color="auto"/>
            </w:tcBorders>
            <w:shd w:val="clear" w:color="auto" w:fill="auto"/>
            <w:noWrap/>
            <w:vAlign w:val="center"/>
          </w:tcPr>
          <w:p w14:paraId="127865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FE396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8FF048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LIMPIADOR ANTIMICROBIANO PARA PIEL Y HERIDAS. LIMPIADOR ANTIMICROBIANO PARA PIELY HERIDAS ES UN LIQUIDO CLARO ISOTONICO QUE AYUDA A LA REMOCION MECANICA DERESIDUOS CONTIENE 0.057% DE HIPOCLORITO DE SODIO COMO ANTIMICROBIANO. BOTELLACON 8 OZ (237 ML.) CON ATOMIZADOR. ENVASE CON 12 PIEZAS TA.</w:t>
            </w:r>
          </w:p>
        </w:tc>
        <w:tc>
          <w:tcPr>
            <w:tcW w:w="342" w:type="pct"/>
            <w:tcBorders>
              <w:top w:val="nil"/>
              <w:left w:val="nil"/>
              <w:bottom w:val="single" w:sz="4" w:space="0" w:color="auto"/>
              <w:right w:val="single" w:sz="4" w:space="0" w:color="auto"/>
            </w:tcBorders>
            <w:shd w:val="clear" w:color="auto" w:fill="auto"/>
            <w:noWrap/>
            <w:vAlign w:val="center"/>
          </w:tcPr>
          <w:p w14:paraId="7A5E5A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85 </w:t>
            </w:r>
          </w:p>
        </w:tc>
      </w:tr>
      <w:tr w:rsidR="001A41B3" w:rsidRPr="001A41B3" w14:paraId="1E72281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4180E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9EA6F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41C46A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1367</w:t>
            </w:r>
          </w:p>
        </w:tc>
        <w:tc>
          <w:tcPr>
            <w:tcW w:w="206" w:type="pct"/>
            <w:tcBorders>
              <w:top w:val="nil"/>
              <w:left w:val="nil"/>
              <w:bottom w:val="single" w:sz="4" w:space="0" w:color="auto"/>
              <w:right w:val="single" w:sz="4" w:space="0" w:color="auto"/>
            </w:tcBorders>
            <w:shd w:val="clear" w:color="auto" w:fill="auto"/>
            <w:noWrap/>
            <w:vAlign w:val="center"/>
          </w:tcPr>
          <w:p w14:paraId="272A10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3CE65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01A047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ANTISEPTICO.GEL ANTISEPTICO ELECTROLIZADO DE SUPEROXIDACION CON PH NEUTROINDICADO COMO AUXILIAR EN EL LAVADO Y TRATAMIENTO DE INFECCIONES EN TODO TIPO DELESIONES EN PIEL Y TEJIDOS. CONCENTRACION AL 0.005% + 0.0025 DE ESPECIES ACTIVASDE CLORO Y OXIGENO. TUBO DE GEL CON 240 G.</w:t>
            </w:r>
          </w:p>
        </w:tc>
        <w:tc>
          <w:tcPr>
            <w:tcW w:w="342" w:type="pct"/>
            <w:tcBorders>
              <w:top w:val="nil"/>
              <w:left w:val="nil"/>
              <w:bottom w:val="single" w:sz="4" w:space="0" w:color="auto"/>
              <w:right w:val="single" w:sz="4" w:space="0" w:color="auto"/>
            </w:tcBorders>
            <w:shd w:val="clear" w:color="auto" w:fill="auto"/>
            <w:noWrap/>
            <w:vAlign w:val="center"/>
          </w:tcPr>
          <w:p w14:paraId="312974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395 </w:t>
            </w:r>
          </w:p>
        </w:tc>
      </w:tr>
      <w:tr w:rsidR="001A41B3" w:rsidRPr="001A41B3" w14:paraId="38E1B2F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C7922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E21AD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082</w:t>
            </w:r>
          </w:p>
        </w:tc>
        <w:tc>
          <w:tcPr>
            <w:tcW w:w="273" w:type="pct"/>
            <w:tcBorders>
              <w:top w:val="nil"/>
              <w:left w:val="nil"/>
              <w:bottom w:val="single" w:sz="4" w:space="0" w:color="auto"/>
              <w:right w:val="single" w:sz="4" w:space="0" w:color="auto"/>
            </w:tcBorders>
            <w:shd w:val="clear" w:color="auto" w:fill="auto"/>
            <w:noWrap/>
            <w:vAlign w:val="center"/>
          </w:tcPr>
          <w:p w14:paraId="1CFEAA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0302</w:t>
            </w:r>
          </w:p>
        </w:tc>
        <w:tc>
          <w:tcPr>
            <w:tcW w:w="206" w:type="pct"/>
            <w:tcBorders>
              <w:top w:val="nil"/>
              <w:left w:val="nil"/>
              <w:bottom w:val="single" w:sz="4" w:space="0" w:color="auto"/>
              <w:right w:val="single" w:sz="4" w:space="0" w:color="auto"/>
            </w:tcBorders>
            <w:shd w:val="clear" w:color="auto" w:fill="auto"/>
            <w:noWrap/>
            <w:vAlign w:val="center"/>
          </w:tcPr>
          <w:p w14:paraId="70D893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FAB30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256C04D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APLICADORES. APLICADOR PLASTICO DESECHABLE PARA MATERIALES ADHESIVOS, BARNICES UOTRAS SOLUCIONES DE USO ODONTOLOGICO. LA PUNTA ES ESFERICA, CONFORMADA PORFIBRAS NO ABSORBENTES Y QUE NO SE DESPRENDEN DEL INTRUMENTO AL UTILIZARLO. ELCUELLO ES FLEXIBLE Y FACIL DE ANGULAR. LOS LIQUIDOS SON RETENIDOS ENTRE LASFIBRAS HASTA SU APLICACION. ENVASE CON 100 APLICADORES. MEDIANO.</w:t>
            </w:r>
          </w:p>
        </w:tc>
        <w:tc>
          <w:tcPr>
            <w:tcW w:w="342" w:type="pct"/>
            <w:tcBorders>
              <w:top w:val="nil"/>
              <w:left w:val="nil"/>
              <w:bottom w:val="single" w:sz="4" w:space="0" w:color="auto"/>
              <w:right w:val="single" w:sz="4" w:space="0" w:color="auto"/>
            </w:tcBorders>
            <w:shd w:val="clear" w:color="auto" w:fill="auto"/>
            <w:noWrap/>
            <w:vAlign w:val="center"/>
          </w:tcPr>
          <w:p w14:paraId="3C02221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328 </w:t>
            </w:r>
          </w:p>
        </w:tc>
      </w:tr>
      <w:tr w:rsidR="001A41B3" w:rsidRPr="001A41B3" w14:paraId="5C47B64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59C01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CF74B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082</w:t>
            </w:r>
          </w:p>
        </w:tc>
        <w:tc>
          <w:tcPr>
            <w:tcW w:w="273" w:type="pct"/>
            <w:tcBorders>
              <w:top w:val="nil"/>
              <w:left w:val="nil"/>
              <w:bottom w:val="single" w:sz="4" w:space="0" w:color="auto"/>
              <w:right w:val="single" w:sz="4" w:space="0" w:color="auto"/>
            </w:tcBorders>
            <w:shd w:val="clear" w:color="auto" w:fill="auto"/>
            <w:noWrap/>
            <w:vAlign w:val="center"/>
          </w:tcPr>
          <w:p w14:paraId="060698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0310</w:t>
            </w:r>
          </w:p>
        </w:tc>
        <w:tc>
          <w:tcPr>
            <w:tcW w:w="206" w:type="pct"/>
            <w:tcBorders>
              <w:top w:val="nil"/>
              <w:left w:val="nil"/>
              <w:bottom w:val="single" w:sz="4" w:space="0" w:color="auto"/>
              <w:right w:val="single" w:sz="4" w:space="0" w:color="auto"/>
            </w:tcBorders>
            <w:shd w:val="clear" w:color="auto" w:fill="auto"/>
            <w:noWrap/>
            <w:vAlign w:val="center"/>
          </w:tcPr>
          <w:p w14:paraId="46114B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0942E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FDB6DC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APLICADORES. APLICADOR PLASTICO DESECHABLE PARA MATERIALES ADHESIVOS, BARNICES UOTRAS SOLUCIONES DE USO ODONTOLOGICO. LA PUNTA ES ESFERICA, CONFORMADA PORFIBRAS NO ABSORBENTES Y QUE NO SE DESPRENDEN DEL INTRUMENTO AL UTILIZARLO. ELCUELLO ES FLEXIBLE Y FACIL DE ANGULAR. LOS LIQUIDOS SON RETENIDOS ENTRE LASFIBRAS HASTA SU APLICACION. ENVASE CON 100 APLICADORES. GRUESO.</w:t>
            </w:r>
          </w:p>
        </w:tc>
        <w:tc>
          <w:tcPr>
            <w:tcW w:w="342" w:type="pct"/>
            <w:tcBorders>
              <w:top w:val="nil"/>
              <w:left w:val="nil"/>
              <w:bottom w:val="single" w:sz="4" w:space="0" w:color="auto"/>
              <w:right w:val="single" w:sz="4" w:space="0" w:color="auto"/>
            </w:tcBorders>
            <w:shd w:val="clear" w:color="auto" w:fill="auto"/>
            <w:noWrap/>
            <w:vAlign w:val="center"/>
          </w:tcPr>
          <w:p w14:paraId="500EA1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4CDBA53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6283BA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0852D3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60237B2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0710</w:t>
            </w:r>
          </w:p>
        </w:tc>
        <w:tc>
          <w:tcPr>
            <w:tcW w:w="206" w:type="pct"/>
            <w:tcBorders>
              <w:top w:val="nil"/>
              <w:left w:val="nil"/>
              <w:bottom w:val="single" w:sz="4" w:space="0" w:color="auto"/>
              <w:right w:val="single" w:sz="4" w:space="0" w:color="auto"/>
            </w:tcBorders>
            <w:shd w:val="clear" w:color="auto" w:fill="auto"/>
            <w:noWrap/>
            <w:vAlign w:val="center"/>
          </w:tcPr>
          <w:p w14:paraId="4C3782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883DC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5A636D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DE NYLON TRENZADO Y SELLADO AL CALOR QUE CONTIENE UN TEJIDO DE CARBONACTIVADO IMPREGNADO CON PLATA. 10.5 X 10.5 CM. PIEZA.</w:t>
            </w:r>
          </w:p>
        </w:tc>
        <w:tc>
          <w:tcPr>
            <w:tcW w:w="342" w:type="pct"/>
            <w:tcBorders>
              <w:top w:val="nil"/>
              <w:left w:val="nil"/>
              <w:bottom w:val="single" w:sz="4" w:space="0" w:color="auto"/>
              <w:right w:val="single" w:sz="4" w:space="0" w:color="auto"/>
            </w:tcBorders>
            <w:shd w:val="clear" w:color="auto" w:fill="auto"/>
            <w:noWrap/>
            <w:vAlign w:val="center"/>
          </w:tcPr>
          <w:p w14:paraId="1492553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98 </w:t>
            </w:r>
          </w:p>
        </w:tc>
      </w:tr>
      <w:tr w:rsidR="001A41B3" w:rsidRPr="001A41B3" w14:paraId="185BAA1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15D72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8F655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3D4585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0819</w:t>
            </w:r>
          </w:p>
        </w:tc>
        <w:tc>
          <w:tcPr>
            <w:tcW w:w="206" w:type="pct"/>
            <w:tcBorders>
              <w:top w:val="nil"/>
              <w:left w:val="nil"/>
              <w:bottom w:val="single" w:sz="4" w:space="0" w:color="auto"/>
              <w:right w:val="single" w:sz="4" w:space="0" w:color="auto"/>
            </w:tcBorders>
            <w:shd w:val="clear" w:color="auto" w:fill="auto"/>
            <w:noWrap/>
            <w:vAlign w:val="center"/>
          </w:tcPr>
          <w:p w14:paraId="2F1C10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2ABDB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61D486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DE HIDROPOLIMERO CON DISEÑO ANATOMICO PARA LA ZONA SACRAL PARATRATAMIENTO DE HERIDAS. 10 A 18 CM X 12 A 18 CM. PIEZA.</w:t>
            </w:r>
          </w:p>
        </w:tc>
        <w:tc>
          <w:tcPr>
            <w:tcW w:w="342" w:type="pct"/>
            <w:tcBorders>
              <w:top w:val="nil"/>
              <w:left w:val="nil"/>
              <w:bottom w:val="single" w:sz="4" w:space="0" w:color="auto"/>
              <w:right w:val="single" w:sz="4" w:space="0" w:color="auto"/>
            </w:tcBorders>
            <w:shd w:val="clear" w:color="auto" w:fill="auto"/>
            <w:noWrap/>
            <w:vAlign w:val="center"/>
          </w:tcPr>
          <w:p w14:paraId="5C6E8E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348 </w:t>
            </w:r>
          </w:p>
        </w:tc>
      </w:tr>
      <w:tr w:rsidR="001A41B3" w:rsidRPr="001A41B3" w14:paraId="59B7E2C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F9A20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6E3AC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074EC1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0850</w:t>
            </w:r>
          </w:p>
        </w:tc>
        <w:tc>
          <w:tcPr>
            <w:tcW w:w="206" w:type="pct"/>
            <w:tcBorders>
              <w:top w:val="nil"/>
              <w:left w:val="nil"/>
              <w:bottom w:val="single" w:sz="4" w:space="0" w:color="auto"/>
              <w:right w:val="single" w:sz="4" w:space="0" w:color="auto"/>
            </w:tcBorders>
            <w:shd w:val="clear" w:color="auto" w:fill="auto"/>
            <w:noWrap/>
            <w:vAlign w:val="center"/>
          </w:tcPr>
          <w:p w14:paraId="736729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7A8A42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BAE27B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HIDROCELULAR DE POLIURETANO, CON ADHESIVO, ESTERIL Y DESECHABLE.TAMAÑOS: 12.5 X 12.5 CM. PIEZA.</w:t>
            </w:r>
          </w:p>
        </w:tc>
        <w:tc>
          <w:tcPr>
            <w:tcW w:w="342" w:type="pct"/>
            <w:tcBorders>
              <w:top w:val="nil"/>
              <w:left w:val="nil"/>
              <w:bottom w:val="single" w:sz="4" w:space="0" w:color="auto"/>
              <w:right w:val="single" w:sz="4" w:space="0" w:color="auto"/>
            </w:tcBorders>
            <w:shd w:val="clear" w:color="auto" w:fill="auto"/>
            <w:noWrap/>
            <w:vAlign w:val="center"/>
          </w:tcPr>
          <w:p w14:paraId="633740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160 </w:t>
            </w:r>
          </w:p>
        </w:tc>
      </w:tr>
      <w:tr w:rsidR="001A41B3" w:rsidRPr="001A41B3" w14:paraId="1ED97FA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E8357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FBF370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35AF47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0884</w:t>
            </w:r>
          </w:p>
        </w:tc>
        <w:tc>
          <w:tcPr>
            <w:tcW w:w="206" w:type="pct"/>
            <w:tcBorders>
              <w:top w:val="nil"/>
              <w:left w:val="nil"/>
              <w:bottom w:val="single" w:sz="4" w:space="0" w:color="auto"/>
              <w:right w:val="single" w:sz="4" w:space="0" w:color="auto"/>
            </w:tcBorders>
            <w:shd w:val="clear" w:color="auto" w:fill="auto"/>
            <w:noWrap/>
            <w:vAlign w:val="center"/>
          </w:tcPr>
          <w:p w14:paraId="2048CE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42C94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D43A5D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HIDROCELULAR DE POLIURETANO, SIN ADHESIVO, ESTERIL Y DESECHABLE.TAMAÑOS: 15.0 X 15.0 CM. PIEZA.</w:t>
            </w:r>
          </w:p>
        </w:tc>
        <w:tc>
          <w:tcPr>
            <w:tcW w:w="342" w:type="pct"/>
            <w:tcBorders>
              <w:top w:val="nil"/>
              <w:left w:val="nil"/>
              <w:bottom w:val="single" w:sz="4" w:space="0" w:color="auto"/>
              <w:right w:val="single" w:sz="4" w:space="0" w:color="auto"/>
            </w:tcBorders>
            <w:shd w:val="clear" w:color="auto" w:fill="auto"/>
            <w:noWrap/>
            <w:vAlign w:val="center"/>
          </w:tcPr>
          <w:p w14:paraId="073F34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171 </w:t>
            </w:r>
          </w:p>
        </w:tc>
      </w:tr>
      <w:tr w:rsidR="001A41B3" w:rsidRPr="001A41B3" w14:paraId="76144B5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903FC9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8FD36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350E34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0892</w:t>
            </w:r>
          </w:p>
        </w:tc>
        <w:tc>
          <w:tcPr>
            <w:tcW w:w="206" w:type="pct"/>
            <w:tcBorders>
              <w:top w:val="nil"/>
              <w:left w:val="nil"/>
              <w:bottom w:val="single" w:sz="4" w:space="0" w:color="auto"/>
              <w:right w:val="single" w:sz="4" w:space="0" w:color="auto"/>
            </w:tcBorders>
            <w:shd w:val="clear" w:color="auto" w:fill="auto"/>
            <w:noWrap/>
            <w:vAlign w:val="center"/>
          </w:tcPr>
          <w:p w14:paraId="7D013F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3DFE8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FE2697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HIDROCELULAR DE POLIURETANO CON ADHESIVO PARA EL SACRO. ESTERIL YDESECHABLE. PIEZA.</w:t>
            </w:r>
          </w:p>
        </w:tc>
        <w:tc>
          <w:tcPr>
            <w:tcW w:w="342" w:type="pct"/>
            <w:tcBorders>
              <w:top w:val="nil"/>
              <w:left w:val="nil"/>
              <w:bottom w:val="single" w:sz="4" w:space="0" w:color="auto"/>
              <w:right w:val="single" w:sz="4" w:space="0" w:color="auto"/>
            </w:tcBorders>
            <w:shd w:val="clear" w:color="auto" w:fill="auto"/>
            <w:noWrap/>
            <w:vAlign w:val="center"/>
          </w:tcPr>
          <w:p w14:paraId="1BF3E1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139 </w:t>
            </w:r>
          </w:p>
        </w:tc>
      </w:tr>
      <w:tr w:rsidR="001A41B3" w:rsidRPr="001A41B3" w14:paraId="652AE0A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39BC1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9560E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458214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0900</w:t>
            </w:r>
          </w:p>
        </w:tc>
        <w:tc>
          <w:tcPr>
            <w:tcW w:w="206" w:type="pct"/>
            <w:tcBorders>
              <w:top w:val="nil"/>
              <w:left w:val="nil"/>
              <w:bottom w:val="single" w:sz="4" w:space="0" w:color="auto"/>
              <w:right w:val="single" w:sz="4" w:space="0" w:color="auto"/>
            </w:tcBorders>
            <w:shd w:val="clear" w:color="auto" w:fill="auto"/>
            <w:noWrap/>
            <w:vAlign w:val="center"/>
          </w:tcPr>
          <w:p w14:paraId="2A5875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EAFA96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402E51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HIDROCELULAR DE POLIURETANO SIN ADHESIVO PARA EL TALON. ESTERIL YDESECHABLE. PIEZA.</w:t>
            </w:r>
          </w:p>
        </w:tc>
        <w:tc>
          <w:tcPr>
            <w:tcW w:w="342" w:type="pct"/>
            <w:tcBorders>
              <w:top w:val="nil"/>
              <w:left w:val="nil"/>
              <w:bottom w:val="single" w:sz="4" w:space="0" w:color="auto"/>
              <w:right w:val="single" w:sz="4" w:space="0" w:color="auto"/>
            </w:tcBorders>
            <w:shd w:val="clear" w:color="auto" w:fill="auto"/>
            <w:noWrap/>
            <w:vAlign w:val="center"/>
          </w:tcPr>
          <w:p w14:paraId="0E1C0C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 </w:t>
            </w:r>
          </w:p>
        </w:tc>
      </w:tr>
      <w:tr w:rsidR="001A41B3" w:rsidRPr="001A41B3" w14:paraId="1927EA6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8F987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7C8F2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53130F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0918</w:t>
            </w:r>
          </w:p>
        </w:tc>
        <w:tc>
          <w:tcPr>
            <w:tcW w:w="206" w:type="pct"/>
            <w:tcBorders>
              <w:top w:val="nil"/>
              <w:left w:val="nil"/>
              <w:bottom w:val="single" w:sz="4" w:space="0" w:color="auto"/>
              <w:right w:val="single" w:sz="4" w:space="0" w:color="auto"/>
            </w:tcBorders>
            <w:shd w:val="clear" w:color="auto" w:fill="auto"/>
            <w:noWrap/>
            <w:vAlign w:val="center"/>
          </w:tcPr>
          <w:p w14:paraId="1D4B1D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5C14A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3551FF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TRANSPARENTE MICROPOROSO AUTOADHERIBLE ESTERIL Y DESECHABLE. CONSUAJADO MARCO DE APLICACION BORDES REFORZADOS Y CINTAS ESTERILES. MEDIDAS: 7.0 X8.5 CM. ENVASE CON 50 PIEZAS.</w:t>
            </w:r>
          </w:p>
        </w:tc>
        <w:tc>
          <w:tcPr>
            <w:tcW w:w="342" w:type="pct"/>
            <w:tcBorders>
              <w:top w:val="nil"/>
              <w:left w:val="nil"/>
              <w:bottom w:val="single" w:sz="4" w:space="0" w:color="auto"/>
              <w:right w:val="single" w:sz="4" w:space="0" w:color="auto"/>
            </w:tcBorders>
            <w:shd w:val="clear" w:color="auto" w:fill="auto"/>
            <w:noWrap/>
            <w:vAlign w:val="center"/>
          </w:tcPr>
          <w:p w14:paraId="33B746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118 </w:t>
            </w:r>
          </w:p>
        </w:tc>
      </w:tr>
      <w:tr w:rsidR="001A41B3" w:rsidRPr="001A41B3" w14:paraId="3C3149A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584D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593D1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42D5B4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0926</w:t>
            </w:r>
          </w:p>
        </w:tc>
        <w:tc>
          <w:tcPr>
            <w:tcW w:w="206" w:type="pct"/>
            <w:tcBorders>
              <w:top w:val="nil"/>
              <w:left w:val="nil"/>
              <w:bottom w:val="single" w:sz="4" w:space="0" w:color="auto"/>
              <w:right w:val="single" w:sz="4" w:space="0" w:color="auto"/>
            </w:tcBorders>
            <w:shd w:val="clear" w:color="auto" w:fill="auto"/>
            <w:noWrap/>
            <w:vAlign w:val="center"/>
          </w:tcPr>
          <w:p w14:paraId="1B8C19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8AC15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CC3758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TRANSPARENTE MICROPOROSO AUTOADHERIBLE ESTERIL Y DESECHABLE. CONSUAJADO MARCO DE APLICACION BORDES REFORZADOS Y CINTAS ESTERILES. MEDIDAS: 8.5 X10.5 CM. ENVASE CON 50 PIEZAS.</w:t>
            </w:r>
          </w:p>
        </w:tc>
        <w:tc>
          <w:tcPr>
            <w:tcW w:w="342" w:type="pct"/>
            <w:tcBorders>
              <w:top w:val="nil"/>
              <w:left w:val="nil"/>
              <w:bottom w:val="single" w:sz="4" w:space="0" w:color="auto"/>
              <w:right w:val="single" w:sz="4" w:space="0" w:color="auto"/>
            </w:tcBorders>
            <w:shd w:val="clear" w:color="auto" w:fill="auto"/>
            <w:noWrap/>
            <w:vAlign w:val="center"/>
          </w:tcPr>
          <w:p w14:paraId="618165F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88 </w:t>
            </w:r>
          </w:p>
        </w:tc>
      </w:tr>
      <w:tr w:rsidR="001A41B3" w:rsidRPr="001A41B3" w14:paraId="4A68C83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9E2BF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AE0BC1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3A9CD9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0991</w:t>
            </w:r>
          </w:p>
        </w:tc>
        <w:tc>
          <w:tcPr>
            <w:tcW w:w="206" w:type="pct"/>
            <w:tcBorders>
              <w:top w:val="nil"/>
              <w:left w:val="nil"/>
              <w:bottom w:val="single" w:sz="4" w:space="0" w:color="auto"/>
              <w:right w:val="single" w:sz="4" w:space="0" w:color="auto"/>
            </w:tcBorders>
            <w:shd w:val="clear" w:color="auto" w:fill="auto"/>
            <w:noWrap/>
            <w:vAlign w:val="center"/>
          </w:tcPr>
          <w:p w14:paraId="2E60766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5ABB8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7C8066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CON 80% A 90% DE COLAGENO Y 10 A 20% DE ALGINATO. MEDIDA DE 5.1 X 5.1CM. ENVASE CON 12 APOSITOS.</w:t>
            </w:r>
          </w:p>
        </w:tc>
        <w:tc>
          <w:tcPr>
            <w:tcW w:w="342" w:type="pct"/>
            <w:tcBorders>
              <w:top w:val="nil"/>
              <w:left w:val="nil"/>
              <w:bottom w:val="single" w:sz="4" w:space="0" w:color="auto"/>
              <w:right w:val="single" w:sz="4" w:space="0" w:color="auto"/>
            </w:tcBorders>
            <w:shd w:val="clear" w:color="auto" w:fill="auto"/>
            <w:noWrap/>
            <w:vAlign w:val="center"/>
          </w:tcPr>
          <w:p w14:paraId="7FAA7C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98 </w:t>
            </w:r>
          </w:p>
        </w:tc>
      </w:tr>
      <w:tr w:rsidR="001A41B3" w:rsidRPr="001A41B3" w14:paraId="52A7A19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0D6CC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B765C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46D852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1007</w:t>
            </w:r>
          </w:p>
        </w:tc>
        <w:tc>
          <w:tcPr>
            <w:tcW w:w="206" w:type="pct"/>
            <w:tcBorders>
              <w:top w:val="nil"/>
              <w:left w:val="nil"/>
              <w:bottom w:val="single" w:sz="4" w:space="0" w:color="auto"/>
              <w:right w:val="single" w:sz="4" w:space="0" w:color="auto"/>
            </w:tcBorders>
            <w:shd w:val="clear" w:color="auto" w:fill="auto"/>
            <w:noWrap/>
            <w:vAlign w:val="center"/>
          </w:tcPr>
          <w:p w14:paraId="73E022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88DEF1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81A7EC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CON 80% A 90% DE COLAGENO Y 10 A 20% DE ALGINATO. MEDIDA DE 10 A 10.2CM. X 11 A 11.25 CM. ENVASE CON 12 APOSITOS.</w:t>
            </w:r>
          </w:p>
        </w:tc>
        <w:tc>
          <w:tcPr>
            <w:tcW w:w="342" w:type="pct"/>
            <w:tcBorders>
              <w:top w:val="nil"/>
              <w:left w:val="nil"/>
              <w:bottom w:val="single" w:sz="4" w:space="0" w:color="auto"/>
              <w:right w:val="single" w:sz="4" w:space="0" w:color="auto"/>
            </w:tcBorders>
            <w:shd w:val="clear" w:color="auto" w:fill="auto"/>
            <w:noWrap/>
            <w:vAlign w:val="center"/>
          </w:tcPr>
          <w:p w14:paraId="2B7F6D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135 </w:t>
            </w:r>
          </w:p>
        </w:tc>
      </w:tr>
      <w:tr w:rsidR="001A41B3" w:rsidRPr="001A41B3" w14:paraId="2B5BB63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3EDF41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AB919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0A1232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1072</w:t>
            </w:r>
          </w:p>
        </w:tc>
        <w:tc>
          <w:tcPr>
            <w:tcW w:w="206" w:type="pct"/>
            <w:tcBorders>
              <w:top w:val="nil"/>
              <w:left w:val="nil"/>
              <w:bottom w:val="single" w:sz="4" w:space="0" w:color="auto"/>
              <w:right w:val="single" w:sz="4" w:space="0" w:color="auto"/>
            </w:tcBorders>
            <w:shd w:val="clear" w:color="auto" w:fill="auto"/>
            <w:noWrap/>
            <w:vAlign w:val="center"/>
          </w:tcPr>
          <w:p w14:paraId="772793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45217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C5A662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APOSITOS. DE HIDROPOLIMERO CON DISEÑO ANATOMICO PARA LA ZONA SACRAL PARATRATAMIENTO DE HERIDAS. 20 X 26.5 CM. ENVASE CON 5 APOSITOS.</w:t>
            </w:r>
          </w:p>
        </w:tc>
        <w:tc>
          <w:tcPr>
            <w:tcW w:w="342" w:type="pct"/>
            <w:tcBorders>
              <w:top w:val="nil"/>
              <w:left w:val="nil"/>
              <w:bottom w:val="single" w:sz="4" w:space="0" w:color="auto"/>
              <w:right w:val="single" w:sz="4" w:space="0" w:color="auto"/>
            </w:tcBorders>
            <w:shd w:val="clear" w:color="auto" w:fill="auto"/>
            <w:noWrap/>
            <w:vAlign w:val="center"/>
          </w:tcPr>
          <w:p w14:paraId="530CC1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185 </w:t>
            </w:r>
          </w:p>
        </w:tc>
      </w:tr>
      <w:tr w:rsidR="001A41B3" w:rsidRPr="001A41B3" w14:paraId="7EC30BA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86B02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C440A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1941A8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1122</w:t>
            </w:r>
          </w:p>
        </w:tc>
        <w:tc>
          <w:tcPr>
            <w:tcW w:w="206" w:type="pct"/>
            <w:tcBorders>
              <w:top w:val="nil"/>
              <w:left w:val="nil"/>
              <w:bottom w:val="single" w:sz="4" w:space="0" w:color="auto"/>
              <w:right w:val="single" w:sz="4" w:space="0" w:color="auto"/>
            </w:tcBorders>
            <w:shd w:val="clear" w:color="auto" w:fill="auto"/>
            <w:noWrap/>
            <w:vAlign w:val="center"/>
          </w:tcPr>
          <w:p w14:paraId="06E831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4D005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B5D8C4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MEMBRANA ABSORBIBLE PARA HERIDAS EPIDERMICAS Y DERMICAS. MEMBRANA SINTETICAMICROPOROSA, ABSORBIBLE, DE UN SOLO USO. FORMADA POR UN CO-</w:t>
            </w:r>
            <w:proofErr w:type="gramStart"/>
            <w:r w:rsidRPr="001A41B3">
              <w:rPr>
                <w:rFonts w:eastAsia="Times New Roman" w:cs="Times New Roman"/>
                <w:color w:val="000000"/>
                <w:sz w:val="14"/>
                <w:szCs w:val="16"/>
                <w:lang w:val="es-MX" w:eastAsia="es-MX"/>
              </w:rPr>
              <w:t>POLIMERO(</w:t>
            </w:r>
            <w:proofErr w:type="gramEnd"/>
            <w:r w:rsidRPr="001A41B3">
              <w:rPr>
                <w:rFonts w:eastAsia="Times New Roman" w:cs="Times New Roman"/>
                <w:color w:val="000000"/>
                <w:sz w:val="14"/>
                <w:szCs w:val="16"/>
                <w:lang w:val="es-MX" w:eastAsia="es-MX"/>
              </w:rPr>
              <w:t>TER-POLIMERO) QUE CONSISTE DE ACIDOS POLIHIDROXICARBOXILICOS ALIFATICOSABSORBIBLES Y UN POLICARBONATO ALIFATICO. ESTERIL. TAMAÑO: 18 CM X 10 CM ENVASECON 5 MEMBRANAS.</w:t>
            </w:r>
          </w:p>
        </w:tc>
        <w:tc>
          <w:tcPr>
            <w:tcW w:w="342" w:type="pct"/>
            <w:tcBorders>
              <w:top w:val="nil"/>
              <w:left w:val="nil"/>
              <w:bottom w:val="single" w:sz="4" w:space="0" w:color="auto"/>
              <w:right w:val="single" w:sz="4" w:space="0" w:color="auto"/>
            </w:tcBorders>
            <w:shd w:val="clear" w:color="auto" w:fill="auto"/>
            <w:noWrap/>
            <w:vAlign w:val="center"/>
          </w:tcPr>
          <w:p w14:paraId="1EDC26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58 </w:t>
            </w:r>
          </w:p>
        </w:tc>
      </w:tr>
      <w:tr w:rsidR="001A41B3" w:rsidRPr="001A41B3" w14:paraId="5A1574A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BA43B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69BB6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111</w:t>
            </w:r>
          </w:p>
        </w:tc>
        <w:tc>
          <w:tcPr>
            <w:tcW w:w="273" w:type="pct"/>
            <w:tcBorders>
              <w:top w:val="nil"/>
              <w:left w:val="nil"/>
              <w:bottom w:val="single" w:sz="4" w:space="0" w:color="auto"/>
              <w:right w:val="single" w:sz="4" w:space="0" w:color="auto"/>
            </w:tcBorders>
            <w:shd w:val="clear" w:color="auto" w:fill="auto"/>
            <w:noWrap/>
            <w:vAlign w:val="center"/>
          </w:tcPr>
          <w:p w14:paraId="1EB94B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0208</w:t>
            </w:r>
          </w:p>
        </w:tc>
        <w:tc>
          <w:tcPr>
            <w:tcW w:w="206" w:type="pct"/>
            <w:tcBorders>
              <w:top w:val="nil"/>
              <w:left w:val="nil"/>
              <w:bottom w:val="single" w:sz="4" w:space="0" w:color="auto"/>
              <w:right w:val="single" w:sz="4" w:space="0" w:color="auto"/>
            </w:tcBorders>
            <w:shd w:val="clear" w:color="auto" w:fill="auto"/>
            <w:noWrap/>
            <w:vAlign w:val="center"/>
          </w:tcPr>
          <w:p w14:paraId="458E61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24E5F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13C07AA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BARNICES. DE COPAL. PARA REVESTIMIENTO DE CAVIDADES. FRASCO CON 15 ML Y FRASCOCON DISOLVENTE DE 15 ML. JUEGO.</w:t>
            </w:r>
          </w:p>
        </w:tc>
        <w:tc>
          <w:tcPr>
            <w:tcW w:w="342" w:type="pct"/>
            <w:tcBorders>
              <w:top w:val="nil"/>
              <w:left w:val="nil"/>
              <w:bottom w:val="single" w:sz="4" w:space="0" w:color="auto"/>
              <w:right w:val="single" w:sz="4" w:space="0" w:color="auto"/>
            </w:tcBorders>
            <w:shd w:val="clear" w:color="auto" w:fill="auto"/>
            <w:noWrap/>
            <w:vAlign w:val="center"/>
          </w:tcPr>
          <w:p w14:paraId="5A2F0D1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245 </w:t>
            </w:r>
          </w:p>
        </w:tc>
      </w:tr>
      <w:tr w:rsidR="001A41B3" w:rsidRPr="001A41B3" w14:paraId="72A8A8E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4293A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CAEA4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125</w:t>
            </w:r>
          </w:p>
        </w:tc>
        <w:tc>
          <w:tcPr>
            <w:tcW w:w="273" w:type="pct"/>
            <w:tcBorders>
              <w:top w:val="nil"/>
              <w:left w:val="nil"/>
              <w:bottom w:val="single" w:sz="4" w:space="0" w:color="auto"/>
              <w:right w:val="single" w:sz="4" w:space="0" w:color="auto"/>
            </w:tcBorders>
            <w:shd w:val="clear" w:color="auto" w:fill="auto"/>
            <w:noWrap/>
            <w:vAlign w:val="center"/>
          </w:tcPr>
          <w:p w14:paraId="12D80E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0228</w:t>
            </w:r>
          </w:p>
        </w:tc>
        <w:tc>
          <w:tcPr>
            <w:tcW w:w="206" w:type="pct"/>
            <w:tcBorders>
              <w:top w:val="nil"/>
              <w:left w:val="nil"/>
              <w:bottom w:val="single" w:sz="4" w:space="0" w:color="auto"/>
              <w:right w:val="single" w:sz="4" w:space="0" w:color="auto"/>
            </w:tcBorders>
            <w:shd w:val="clear" w:color="auto" w:fill="auto"/>
            <w:noWrap/>
            <w:vAlign w:val="center"/>
          </w:tcPr>
          <w:p w14:paraId="05AED3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EFD55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7D0402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BOLSAS. PARA UROCULTIVO (NIÑO). ESTERIL, DE PLASTICO GRADO MEDICO, FORMARECTANGULAR, CON CAPACIDAD DE 50 ML Y ESCALA DE 10, 20, 30 Y 50 ML, CON ORIFICIOREDONDO DE 30 MM, AREA ADHESIVA. DE 45 X 60 MM. PIEZA.</w:t>
            </w:r>
          </w:p>
        </w:tc>
        <w:tc>
          <w:tcPr>
            <w:tcW w:w="342" w:type="pct"/>
            <w:tcBorders>
              <w:top w:val="nil"/>
              <w:left w:val="nil"/>
              <w:bottom w:val="single" w:sz="4" w:space="0" w:color="auto"/>
              <w:right w:val="single" w:sz="4" w:space="0" w:color="auto"/>
            </w:tcBorders>
            <w:shd w:val="clear" w:color="auto" w:fill="auto"/>
            <w:noWrap/>
            <w:vAlign w:val="center"/>
          </w:tcPr>
          <w:p w14:paraId="0B3B07D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455 </w:t>
            </w:r>
          </w:p>
        </w:tc>
      </w:tr>
      <w:tr w:rsidR="001A41B3" w:rsidRPr="001A41B3" w14:paraId="5CDCC89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B65AC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6A69F8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125</w:t>
            </w:r>
          </w:p>
        </w:tc>
        <w:tc>
          <w:tcPr>
            <w:tcW w:w="273" w:type="pct"/>
            <w:tcBorders>
              <w:top w:val="nil"/>
              <w:left w:val="nil"/>
              <w:bottom w:val="single" w:sz="4" w:space="0" w:color="auto"/>
              <w:right w:val="single" w:sz="4" w:space="0" w:color="auto"/>
            </w:tcBorders>
            <w:shd w:val="clear" w:color="auto" w:fill="auto"/>
            <w:noWrap/>
            <w:vAlign w:val="center"/>
          </w:tcPr>
          <w:p w14:paraId="11433C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0244</w:t>
            </w:r>
          </w:p>
        </w:tc>
        <w:tc>
          <w:tcPr>
            <w:tcW w:w="206" w:type="pct"/>
            <w:tcBorders>
              <w:top w:val="nil"/>
              <w:left w:val="nil"/>
              <w:bottom w:val="single" w:sz="4" w:space="0" w:color="auto"/>
              <w:right w:val="single" w:sz="4" w:space="0" w:color="auto"/>
            </w:tcBorders>
            <w:shd w:val="clear" w:color="auto" w:fill="auto"/>
            <w:noWrap/>
            <w:vAlign w:val="center"/>
          </w:tcPr>
          <w:p w14:paraId="5B753D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BB56A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9C2C35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BOLSAS. PARA UROCULTIVO (NIÑA). ESTERIL, DE PLASTICO GRADO MEDICO, FORMARECTANGULAR, CON CAPACIDAD DE 50 ML Y ESCALA DE 10, 20, 30 Y 50 ML. CON ORIFICIOEN FORMA DE PERA, 2.5 CM EN SU LADO MAS ANCHO Y 1 CM EN EL MAS ANGOSTO. AREAADHESIVA DE 45 X 60 MM. PIEZA.</w:t>
            </w:r>
          </w:p>
        </w:tc>
        <w:tc>
          <w:tcPr>
            <w:tcW w:w="342" w:type="pct"/>
            <w:tcBorders>
              <w:top w:val="nil"/>
              <w:left w:val="nil"/>
              <w:bottom w:val="single" w:sz="4" w:space="0" w:color="auto"/>
              <w:right w:val="single" w:sz="4" w:space="0" w:color="auto"/>
            </w:tcBorders>
            <w:shd w:val="clear" w:color="auto" w:fill="auto"/>
            <w:noWrap/>
            <w:vAlign w:val="center"/>
          </w:tcPr>
          <w:p w14:paraId="7FCC54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1,575 </w:t>
            </w:r>
          </w:p>
        </w:tc>
      </w:tr>
      <w:tr w:rsidR="001A41B3" w:rsidRPr="001A41B3" w14:paraId="036A440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D07CC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F49AC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w:t>
            </w:r>
          </w:p>
        </w:tc>
        <w:tc>
          <w:tcPr>
            <w:tcW w:w="273" w:type="pct"/>
            <w:tcBorders>
              <w:top w:val="nil"/>
              <w:left w:val="nil"/>
              <w:bottom w:val="single" w:sz="4" w:space="0" w:color="auto"/>
              <w:right w:val="single" w:sz="4" w:space="0" w:color="auto"/>
            </w:tcBorders>
            <w:shd w:val="clear" w:color="auto" w:fill="auto"/>
            <w:noWrap/>
            <w:vAlign w:val="center"/>
          </w:tcPr>
          <w:p w14:paraId="586D2D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0312</w:t>
            </w:r>
          </w:p>
        </w:tc>
        <w:tc>
          <w:tcPr>
            <w:tcW w:w="206" w:type="pct"/>
            <w:tcBorders>
              <w:top w:val="nil"/>
              <w:left w:val="nil"/>
              <w:bottom w:val="single" w:sz="4" w:space="0" w:color="auto"/>
              <w:right w:val="single" w:sz="4" w:space="0" w:color="auto"/>
            </w:tcBorders>
            <w:shd w:val="clear" w:color="auto" w:fill="auto"/>
            <w:noWrap/>
            <w:vAlign w:val="center"/>
          </w:tcPr>
          <w:p w14:paraId="6F87F0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D2A232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493491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1A41B3">
              <w:rPr>
                <w:rFonts w:eastAsia="Times New Roman" w:cs="Times New Roman"/>
                <w:color w:val="000000"/>
                <w:sz w:val="14"/>
                <w:szCs w:val="16"/>
                <w:lang w:val="es-MX" w:eastAsia="es-MX"/>
              </w:rPr>
              <w:t>:10</w:t>
            </w:r>
            <w:proofErr w:type="gramEnd"/>
            <w:r w:rsidRPr="001A41B3">
              <w:rPr>
                <w:rFonts w:eastAsia="Times New Roman" w:cs="Times New Roman"/>
                <w:color w:val="000000"/>
                <w:sz w:val="14"/>
                <w:szCs w:val="16"/>
                <w:lang w:val="es-MX" w:eastAsia="es-MX"/>
              </w:rPr>
              <w:t xml:space="preserve"> X 20 CM. ESTERILES Y DESECHABLES EMPAQUE INDIVIDUAL. ENVASE CON 10 </w:t>
            </w:r>
            <w:r w:rsidRPr="001A41B3">
              <w:rPr>
                <w:rFonts w:eastAsia="Times New Roman" w:cs="Times New Roman"/>
                <w:color w:val="000000"/>
                <w:sz w:val="14"/>
                <w:szCs w:val="16"/>
                <w:lang w:val="es-MX" w:eastAsia="es-MX"/>
              </w:rPr>
              <w:lastRenderedPageBreak/>
              <w:t>PIEZAS.LAS MEDIDAS LAS SELECCIONARA LA UNIDAD MEDICA DE ACUERDO A SUS NECESIDADES.</w:t>
            </w:r>
          </w:p>
        </w:tc>
        <w:tc>
          <w:tcPr>
            <w:tcW w:w="342" w:type="pct"/>
            <w:tcBorders>
              <w:top w:val="nil"/>
              <w:left w:val="nil"/>
              <w:bottom w:val="single" w:sz="4" w:space="0" w:color="auto"/>
              <w:right w:val="single" w:sz="4" w:space="0" w:color="auto"/>
            </w:tcBorders>
            <w:shd w:val="clear" w:color="auto" w:fill="auto"/>
            <w:noWrap/>
            <w:vAlign w:val="center"/>
          </w:tcPr>
          <w:p w14:paraId="0167BA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685 </w:t>
            </w:r>
          </w:p>
        </w:tc>
      </w:tr>
      <w:tr w:rsidR="001A41B3" w:rsidRPr="001A41B3" w14:paraId="39E0798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C062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55867F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w:t>
            </w:r>
          </w:p>
        </w:tc>
        <w:tc>
          <w:tcPr>
            <w:tcW w:w="273" w:type="pct"/>
            <w:tcBorders>
              <w:top w:val="nil"/>
              <w:left w:val="nil"/>
              <w:bottom w:val="single" w:sz="4" w:space="0" w:color="auto"/>
              <w:right w:val="single" w:sz="4" w:space="0" w:color="auto"/>
            </w:tcBorders>
            <w:shd w:val="clear" w:color="auto" w:fill="auto"/>
            <w:noWrap/>
            <w:vAlign w:val="center"/>
          </w:tcPr>
          <w:p w14:paraId="23DB5B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0320</w:t>
            </w:r>
          </w:p>
        </w:tc>
        <w:tc>
          <w:tcPr>
            <w:tcW w:w="206" w:type="pct"/>
            <w:tcBorders>
              <w:top w:val="nil"/>
              <w:left w:val="nil"/>
              <w:bottom w:val="single" w:sz="4" w:space="0" w:color="auto"/>
              <w:right w:val="single" w:sz="4" w:space="0" w:color="auto"/>
            </w:tcBorders>
            <w:shd w:val="clear" w:color="auto" w:fill="auto"/>
            <w:noWrap/>
            <w:vAlign w:val="center"/>
          </w:tcPr>
          <w:p w14:paraId="315FB5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FB855A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1DBAAA8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1A41B3">
              <w:rPr>
                <w:rFonts w:eastAsia="Times New Roman" w:cs="Times New Roman"/>
                <w:color w:val="000000"/>
                <w:sz w:val="14"/>
                <w:szCs w:val="16"/>
                <w:lang w:val="es-MX" w:eastAsia="es-MX"/>
              </w:rPr>
              <w:t>:34</w:t>
            </w:r>
            <w:proofErr w:type="gramEnd"/>
            <w:r w:rsidRPr="001A41B3">
              <w:rPr>
                <w:rFonts w:eastAsia="Times New Roman" w:cs="Times New Roman"/>
                <w:color w:val="000000"/>
                <w:sz w:val="14"/>
                <w:szCs w:val="16"/>
                <w:lang w:val="es-MX" w:eastAsia="es-MX"/>
              </w:rPr>
              <w:t xml:space="preserve"> X 35 CM.  ESTERILES Y DESECHABLES EMPAQUE INDIVIDUAL. ENVASE CON 10 PIEZAS.LAS MEDIDAS LAS SELECCIONARA LA UNIDAD MEDICA DE ACUERDO A SUS NECESIDADES.</w:t>
            </w:r>
          </w:p>
        </w:tc>
        <w:tc>
          <w:tcPr>
            <w:tcW w:w="342" w:type="pct"/>
            <w:tcBorders>
              <w:top w:val="nil"/>
              <w:left w:val="nil"/>
              <w:bottom w:val="single" w:sz="4" w:space="0" w:color="auto"/>
              <w:right w:val="single" w:sz="4" w:space="0" w:color="auto"/>
            </w:tcBorders>
            <w:shd w:val="clear" w:color="auto" w:fill="auto"/>
            <w:noWrap/>
            <w:vAlign w:val="center"/>
          </w:tcPr>
          <w:p w14:paraId="1D2BF19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1,155 </w:t>
            </w:r>
          </w:p>
        </w:tc>
      </w:tr>
      <w:tr w:rsidR="001A41B3" w:rsidRPr="001A41B3" w14:paraId="2487524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3A264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805518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165</w:t>
            </w:r>
          </w:p>
        </w:tc>
        <w:tc>
          <w:tcPr>
            <w:tcW w:w="273" w:type="pct"/>
            <w:tcBorders>
              <w:top w:val="nil"/>
              <w:left w:val="nil"/>
              <w:bottom w:val="single" w:sz="4" w:space="0" w:color="auto"/>
              <w:right w:val="single" w:sz="4" w:space="0" w:color="auto"/>
            </w:tcBorders>
            <w:shd w:val="clear" w:color="auto" w:fill="auto"/>
            <w:noWrap/>
            <w:vAlign w:val="center"/>
          </w:tcPr>
          <w:p w14:paraId="3F1656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0815</w:t>
            </w:r>
          </w:p>
        </w:tc>
        <w:tc>
          <w:tcPr>
            <w:tcW w:w="206" w:type="pct"/>
            <w:tcBorders>
              <w:top w:val="nil"/>
              <w:left w:val="nil"/>
              <w:bottom w:val="single" w:sz="4" w:space="0" w:color="auto"/>
              <w:right w:val="single" w:sz="4" w:space="0" w:color="auto"/>
            </w:tcBorders>
            <w:shd w:val="clear" w:color="auto" w:fill="auto"/>
            <w:noWrap/>
            <w:vAlign w:val="center"/>
          </w:tcPr>
          <w:p w14:paraId="56F11E8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B2CCB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008E934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CATETERISMO VENOSO CENTRAL DE UN LUMEN DE ELASTOMERO DE SILICONRADIOPACO CON AGUJA INTRODUCTORA PERCUTANEA. ESTERIL Y DESECHABLE. NEONATAL.CALIBRE: 2.0 A 3.0 FR. PIEZA.</w:t>
            </w:r>
          </w:p>
        </w:tc>
        <w:tc>
          <w:tcPr>
            <w:tcW w:w="342" w:type="pct"/>
            <w:tcBorders>
              <w:top w:val="nil"/>
              <w:left w:val="nil"/>
              <w:bottom w:val="single" w:sz="4" w:space="0" w:color="auto"/>
              <w:right w:val="single" w:sz="4" w:space="0" w:color="auto"/>
            </w:tcBorders>
            <w:shd w:val="clear" w:color="auto" w:fill="auto"/>
            <w:noWrap/>
            <w:vAlign w:val="center"/>
          </w:tcPr>
          <w:p w14:paraId="78B3CB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180 </w:t>
            </w:r>
          </w:p>
        </w:tc>
      </w:tr>
      <w:tr w:rsidR="001A41B3" w:rsidRPr="001A41B3" w14:paraId="0006AA1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66C18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BEC35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165</w:t>
            </w:r>
          </w:p>
        </w:tc>
        <w:tc>
          <w:tcPr>
            <w:tcW w:w="273" w:type="pct"/>
            <w:tcBorders>
              <w:top w:val="nil"/>
              <w:left w:val="nil"/>
              <w:bottom w:val="single" w:sz="4" w:space="0" w:color="auto"/>
              <w:right w:val="single" w:sz="4" w:space="0" w:color="auto"/>
            </w:tcBorders>
            <w:shd w:val="clear" w:color="auto" w:fill="auto"/>
            <w:noWrap/>
            <w:vAlign w:val="center"/>
          </w:tcPr>
          <w:p w14:paraId="1FC3FA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0823</w:t>
            </w:r>
          </w:p>
        </w:tc>
        <w:tc>
          <w:tcPr>
            <w:tcW w:w="206" w:type="pct"/>
            <w:tcBorders>
              <w:top w:val="nil"/>
              <w:left w:val="nil"/>
              <w:bottom w:val="single" w:sz="4" w:space="0" w:color="auto"/>
              <w:right w:val="single" w:sz="4" w:space="0" w:color="auto"/>
            </w:tcBorders>
            <w:shd w:val="clear" w:color="auto" w:fill="auto"/>
            <w:noWrap/>
            <w:vAlign w:val="center"/>
          </w:tcPr>
          <w:p w14:paraId="3C66F1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4461A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2074B18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CATETERISMO VENOSO CENTRAL DE UN LUMEN DE ELASTOMERO DE SILICONRADIOPACO CON AGUJA INTRODUCTORA PERCUTANEA. ESTERIL Y DESECHABLE. NEONATAL.CALIBRE: 4.0 FR. PIEZA.</w:t>
            </w:r>
          </w:p>
        </w:tc>
        <w:tc>
          <w:tcPr>
            <w:tcW w:w="342" w:type="pct"/>
            <w:tcBorders>
              <w:top w:val="nil"/>
              <w:left w:val="nil"/>
              <w:bottom w:val="single" w:sz="4" w:space="0" w:color="auto"/>
              <w:right w:val="single" w:sz="4" w:space="0" w:color="auto"/>
            </w:tcBorders>
            <w:shd w:val="clear" w:color="auto" w:fill="auto"/>
            <w:noWrap/>
            <w:vAlign w:val="center"/>
          </w:tcPr>
          <w:p w14:paraId="37CAF4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067B890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AB8B1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A7A0C2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77318F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0285</w:t>
            </w:r>
          </w:p>
        </w:tc>
        <w:tc>
          <w:tcPr>
            <w:tcW w:w="206" w:type="pct"/>
            <w:tcBorders>
              <w:top w:val="nil"/>
              <w:left w:val="nil"/>
              <w:bottom w:val="single" w:sz="4" w:space="0" w:color="auto"/>
              <w:right w:val="single" w:sz="4" w:space="0" w:color="auto"/>
            </w:tcBorders>
            <w:shd w:val="clear" w:color="auto" w:fill="auto"/>
            <w:noWrap/>
            <w:vAlign w:val="center"/>
          </w:tcPr>
          <w:p w14:paraId="436014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58059D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A70106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SIN GLOBO. DE CLORURO DE POLIVINILO TRANSPARENTE GRADUADOSCON MARCA RADIOPACA ESTERILES Y DESECHABLES. DIAMETRO INTERNO: 6.0 MM CALIBRE</w:t>
            </w:r>
            <w:proofErr w:type="gramStart"/>
            <w:r w:rsidRPr="001A41B3">
              <w:rPr>
                <w:rFonts w:eastAsia="Times New Roman" w:cs="Times New Roman"/>
                <w:color w:val="000000"/>
                <w:sz w:val="14"/>
                <w:szCs w:val="16"/>
                <w:lang w:val="es-MX" w:eastAsia="es-MX"/>
              </w:rPr>
              <w:t>:24</w:t>
            </w:r>
            <w:proofErr w:type="gramEnd"/>
            <w:r w:rsidRPr="001A41B3">
              <w:rPr>
                <w:rFonts w:eastAsia="Times New Roman" w:cs="Times New Roman"/>
                <w:color w:val="000000"/>
                <w:sz w:val="14"/>
                <w:szCs w:val="16"/>
                <w:lang w:val="es-MX" w:eastAsia="es-MX"/>
              </w:rPr>
              <w:t xml:space="preserve"> FR. PIEZA.</w:t>
            </w:r>
          </w:p>
        </w:tc>
        <w:tc>
          <w:tcPr>
            <w:tcW w:w="342" w:type="pct"/>
            <w:tcBorders>
              <w:top w:val="nil"/>
              <w:left w:val="nil"/>
              <w:bottom w:val="single" w:sz="4" w:space="0" w:color="auto"/>
              <w:right w:val="single" w:sz="4" w:space="0" w:color="auto"/>
            </w:tcBorders>
            <w:shd w:val="clear" w:color="auto" w:fill="auto"/>
            <w:noWrap/>
            <w:vAlign w:val="center"/>
          </w:tcPr>
          <w:p w14:paraId="6832F8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393F6B5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C4391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737868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083131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1531</w:t>
            </w:r>
          </w:p>
        </w:tc>
        <w:tc>
          <w:tcPr>
            <w:tcW w:w="206" w:type="pct"/>
            <w:tcBorders>
              <w:top w:val="nil"/>
              <w:left w:val="nil"/>
              <w:bottom w:val="single" w:sz="4" w:space="0" w:color="auto"/>
              <w:right w:val="single" w:sz="4" w:space="0" w:color="auto"/>
            </w:tcBorders>
            <w:shd w:val="clear" w:color="auto" w:fill="auto"/>
            <w:noWrap/>
            <w:vAlign w:val="center"/>
          </w:tcPr>
          <w:p w14:paraId="62552A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83D6C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76FE68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URETERAL DOBLE J DE POLIURETANO O COPOLIMERO OLEFINICO EN BLOQUERADIOPACO LONGITUD: 26 CM. CALIBRE: 5 FR. (REPUESTO DE LA CLAVE 060.345.0594 DELCATALOGO DE MATERIAL DE CURACION). PIEZA.</w:t>
            </w:r>
          </w:p>
        </w:tc>
        <w:tc>
          <w:tcPr>
            <w:tcW w:w="342" w:type="pct"/>
            <w:tcBorders>
              <w:top w:val="nil"/>
              <w:left w:val="nil"/>
              <w:bottom w:val="single" w:sz="4" w:space="0" w:color="auto"/>
              <w:right w:val="single" w:sz="4" w:space="0" w:color="auto"/>
            </w:tcBorders>
            <w:shd w:val="clear" w:color="auto" w:fill="auto"/>
            <w:noWrap/>
            <w:vAlign w:val="center"/>
          </w:tcPr>
          <w:p w14:paraId="4AEB20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33 </w:t>
            </w:r>
          </w:p>
        </w:tc>
      </w:tr>
      <w:tr w:rsidR="001A41B3" w:rsidRPr="001A41B3" w14:paraId="6450B06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104E90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46B98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6EC203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1903</w:t>
            </w:r>
          </w:p>
        </w:tc>
        <w:tc>
          <w:tcPr>
            <w:tcW w:w="206" w:type="pct"/>
            <w:tcBorders>
              <w:top w:val="nil"/>
              <w:left w:val="nil"/>
              <w:bottom w:val="single" w:sz="4" w:space="0" w:color="auto"/>
              <w:right w:val="single" w:sz="4" w:space="0" w:color="auto"/>
            </w:tcBorders>
            <w:shd w:val="clear" w:color="auto" w:fill="auto"/>
            <w:noWrap/>
            <w:vAlign w:val="center"/>
          </w:tcPr>
          <w:p w14:paraId="2413EB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2B3A831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EC3FDC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CATETER VENOSO CENTRAL, CALIBRE 4 FR, LONGITUD 13 CM, DE POLIURETANOO SILICON, RADIOPACO, CON DOS LUMENES INTERNOS DE 22 G, CON PUNTA FLEXIBLE</w:t>
            </w:r>
            <w:proofErr w:type="gramStart"/>
            <w:r w:rsidRPr="001A41B3">
              <w:rPr>
                <w:rFonts w:eastAsia="Times New Roman" w:cs="Times New Roman"/>
                <w:color w:val="000000"/>
                <w:sz w:val="14"/>
                <w:szCs w:val="16"/>
                <w:lang w:val="es-MX" w:eastAsia="es-MX"/>
              </w:rPr>
              <w:t>,AGUJA</w:t>
            </w:r>
            <w:proofErr w:type="gramEnd"/>
            <w:r w:rsidRPr="001A41B3">
              <w:rPr>
                <w:rFonts w:eastAsia="Times New Roman" w:cs="Times New Roman"/>
                <w:color w:val="000000"/>
                <w:sz w:val="14"/>
                <w:szCs w:val="16"/>
                <w:lang w:val="es-MX" w:eastAsia="es-MX"/>
              </w:rPr>
              <w:t xml:space="preserve"> CALIBRE 21 G, CON CATETER INTRODUCTOR CALIBRE 22 G, SOBRE UNA AGUJACALIBRE 25 G, CON GUIA DE ALAMBRE DE 0.46 MM DE DIAMETRO Y 45 CM DE LONGITUD YPUNTA EN J, CON UN DILATADOR VENOSO, UNA JERINGA DE 5 ML, Y DOS CAPSULAS DEINYECCION LUER-LOCK. ESTERIL Y DESECHABLE. PIEZA. EL CATETER INTRODUCTOR ESOPCIONAL; LAS UNIDADES MEDICAS DETERMINARAN SU REQUERIMIENTO Y ADQUISICION DEACUERDO A LAS NECESIDADES OPERATIVAS.</w:t>
            </w:r>
          </w:p>
        </w:tc>
        <w:tc>
          <w:tcPr>
            <w:tcW w:w="342" w:type="pct"/>
            <w:tcBorders>
              <w:top w:val="nil"/>
              <w:left w:val="nil"/>
              <w:bottom w:val="single" w:sz="4" w:space="0" w:color="auto"/>
              <w:right w:val="single" w:sz="4" w:space="0" w:color="auto"/>
            </w:tcBorders>
            <w:shd w:val="clear" w:color="auto" w:fill="auto"/>
            <w:noWrap/>
            <w:vAlign w:val="center"/>
          </w:tcPr>
          <w:p w14:paraId="3FEC38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 </w:t>
            </w:r>
          </w:p>
        </w:tc>
      </w:tr>
      <w:tr w:rsidR="001A41B3" w:rsidRPr="001A41B3" w14:paraId="63E5435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68BD3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D3AFA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1AA51A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0458</w:t>
            </w:r>
          </w:p>
        </w:tc>
        <w:tc>
          <w:tcPr>
            <w:tcW w:w="206" w:type="pct"/>
            <w:tcBorders>
              <w:top w:val="nil"/>
              <w:left w:val="nil"/>
              <w:bottom w:val="single" w:sz="4" w:space="0" w:color="auto"/>
              <w:right w:val="single" w:sz="4" w:space="0" w:color="auto"/>
            </w:tcBorders>
            <w:shd w:val="clear" w:color="auto" w:fill="auto"/>
            <w:noWrap/>
            <w:vAlign w:val="center"/>
          </w:tcPr>
          <w:p w14:paraId="4AEE26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D414D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D38414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OROFARINGEAS. DE PLASTICO TRANSPARENTE O TRANSLUCIDO. TIPO</w:t>
            </w:r>
            <w:proofErr w:type="gramStart"/>
            <w:r w:rsidRPr="001A41B3">
              <w:rPr>
                <w:rFonts w:eastAsia="Times New Roman" w:cs="Times New Roman"/>
                <w:color w:val="000000"/>
                <w:sz w:val="14"/>
                <w:szCs w:val="16"/>
                <w:lang w:val="es-MX" w:eastAsia="es-MX"/>
              </w:rPr>
              <w:t>:GUEDEL</w:t>
            </w:r>
            <w:proofErr w:type="gramEnd"/>
            <w:r w:rsidRPr="001A41B3">
              <w:rPr>
                <w:rFonts w:eastAsia="Times New Roman" w:cs="Times New Roman"/>
                <w:color w:val="000000"/>
                <w:sz w:val="14"/>
                <w:szCs w:val="16"/>
                <w:lang w:val="es-MX" w:eastAsia="es-MX"/>
              </w:rPr>
              <w:t>/BERMAN. TAMAÑO: 0 LONGITUD: 50 MM. PIEZA.</w:t>
            </w:r>
          </w:p>
        </w:tc>
        <w:tc>
          <w:tcPr>
            <w:tcW w:w="342" w:type="pct"/>
            <w:tcBorders>
              <w:top w:val="nil"/>
              <w:left w:val="nil"/>
              <w:bottom w:val="single" w:sz="4" w:space="0" w:color="auto"/>
              <w:right w:val="single" w:sz="4" w:space="0" w:color="auto"/>
            </w:tcBorders>
            <w:shd w:val="clear" w:color="auto" w:fill="auto"/>
            <w:noWrap/>
            <w:vAlign w:val="center"/>
          </w:tcPr>
          <w:p w14:paraId="322C2D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71 </w:t>
            </w:r>
          </w:p>
        </w:tc>
      </w:tr>
      <w:tr w:rsidR="001A41B3" w:rsidRPr="001A41B3" w14:paraId="29D0FDE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D548F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018FF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3A1AED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0482</w:t>
            </w:r>
          </w:p>
        </w:tc>
        <w:tc>
          <w:tcPr>
            <w:tcW w:w="206" w:type="pct"/>
            <w:tcBorders>
              <w:top w:val="nil"/>
              <w:left w:val="nil"/>
              <w:bottom w:val="single" w:sz="4" w:space="0" w:color="auto"/>
              <w:right w:val="single" w:sz="4" w:space="0" w:color="auto"/>
            </w:tcBorders>
            <w:shd w:val="clear" w:color="auto" w:fill="auto"/>
            <w:noWrap/>
            <w:vAlign w:val="center"/>
          </w:tcPr>
          <w:p w14:paraId="361B51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511603B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49978F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OROFARINGEAS. DE PLASTICO TRANSPARENTE O TRANSLUCIDO. TIPO</w:t>
            </w:r>
            <w:proofErr w:type="gramStart"/>
            <w:r w:rsidRPr="001A41B3">
              <w:rPr>
                <w:rFonts w:eastAsia="Times New Roman" w:cs="Times New Roman"/>
                <w:color w:val="000000"/>
                <w:sz w:val="14"/>
                <w:szCs w:val="16"/>
                <w:lang w:val="es-MX" w:eastAsia="es-MX"/>
              </w:rPr>
              <w:t>:GUEDEL</w:t>
            </w:r>
            <w:proofErr w:type="gramEnd"/>
            <w:r w:rsidRPr="001A41B3">
              <w:rPr>
                <w:rFonts w:eastAsia="Times New Roman" w:cs="Times New Roman"/>
                <w:color w:val="000000"/>
                <w:sz w:val="14"/>
                <w:szCs w:val="16"/>
                <w:lang w:val="es-MX" w:eastAsia="es-MX"/>
              </w:rPr>
              <w:t>/BERMAN. TAMAÑO: 4 LONGITUD: 90 MM. PIEZA.</w:t>
            </w:r>
          </w:p>
        </w:tc>
        <w:tc>
          <w:tcPr>
            <w:tcW w:w="342" w:type="pct"/>
            <w:tcBorders>
              <w:top w:val="nil"/>
              <w:left w:val="nil"/>
              <w:bottom w:val="single" w:sz="4" w:space="0" w:color="auto"/>
              <w:right w:val="single" w:sz="4" w:space="0" w:color="auto"/>
            </w:tcBorders>
            <w:shd w:val="clear" w:color="auto" w:fill="auto"/>
            <w:noWrap/>
            <w:vAlign w:val="center"/>
          </w:tcPr>
          <w:p w14:paraId="1EC294B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993 </w:t>
            </w:r>
          </w:p>
        </w:tc>
      </w:tr>
      <w:tr w:rsidR="001A41B3" w:rsidRPr="001A41B3" w14:paraId="34BFDA6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1A9B9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72BEB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6B0202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6885</w:t>
            </w:r>
          </w:p>
        </w:tc>
        <w:tc>
          <w:tcPr>
            <w:tcW w:w="206" w:type="pct"/>
            <w:tcBorders>
              <w:top w:val="nil"/>
              <w:left w:val="nil"/>
              <w:bottom w:val="single" w:sz="4" w:space="0" w:color="auto"/>
              <w:right w:val="single" w:sz="4" w:space="0" w:color="auto"/>
            </w:tcBorders>
            <w:shd w:val="clear" w:color="auto" w:fill="auto"/>
            <w:noWrap/>
            <w:vAlign w:val="center"/>
          </w:tcPr>
          <w:p w14:paraId="4722BE5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1AEC43B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4EE2A2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342" w:type="pct"/>
            <w:tcBorders>
              <w:top w:val="nil"/>
              <w:left w:val="nil"/>
              <w:bottom w:val="single" w:sz="4" w:space="0" w:color="auto"/>
              <w:right w:val="single" w:sz="4" w:space="0" w:color="auto"/>
            </w:tcBorders>
            <w:shd w:val="clear" w:color="auto" w:fill="auto"/>
            <w:noWrap/>
            <w:vAlign w:val="center"/>
          </w:tcPr>
          <w:p w14:paraId="6FD40B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 </w:t>
            </w:r>
          </w:p>
        </w:tc>
      </w:tr>
      <w:tr w:rsidR="001A41B3" w:rsidRPr="001A41B3" w14:paraId="60A9D7C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F29B6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E4AF8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5D22D8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6935</w:t>
            </w:r>
          </w:p>
        </w:tc>
        <w:tc>
          <w:tcPr>
            <w:tcW w:w="206" w:type="pct"/>
            <w:tcBorders>
              <w:top w:val="nil"/>
              <w:left w:val="nil"/>
              <w:bottom w:val="single" w:sz="4" w:space="0" w:color="auto"/>
              <w:right w:val="single" w:sz="4" w:space="0" w:color="auto"/>
            </w:tcBorders>
            <w:shd w:val="clear" w:color="auto" w:fill="auto"/>
            <w:noWrap/>
            <w:vAlign w:val="center"/>
          </w:tcPr>
          <w:p w14:paraId="1CE47F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4F946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A1638C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PARA TRAQUEOSTOMIA PEDIATRICA DE CLORURO DE POLIVINILO SIN GLOBORADIOPACA CON CONECTOR INCLUIDO CON ENTRADA DE 15 MM SIN ENDOCANULA CONOBTURADOR Y CINTA DE FIJACION. ESTERIL Y DESECHABLE. DIAMETRO INTERNO: 3.5 MM+/- 0.15 MM. DIAMETRO EXTERNO: 5.3 MM +/- 0.5 MM. LONGITUD: 40 MM +/- 5 MM.PIEZA.</w:t>
            </w:r>
          </w:p>
        </w:tc>
        <w:tc>
          <w:tcPr>
            <w:tcW w:w="342" w:type="pct"/>
            <w:tcBorders>
              <w:top w:val="nil"/>
              <w:left w:val="nil"/>
              <w:bottom w:val="single" w:sz="4" w:space="0" w:color="auto"/>
              <w:right w:val="single" w:sz="4" w:space="0" w:color="auto"/>
            </w:tcBorders>
            <w:shd w:val="clear" w:color="auto" w:fill="auto"/>
            <w:noWrap/>
            <w:vAlign w:val="center"/>
          </w:tcPr>
          <w:p w14:paraId="718D9C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6B873D1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EC6BF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9BFFB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351550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7974</w:t>
            </w:r>
          </w:p>
        </w:tc>
        <w:tc>
          <w:tcPr>
            <w:tcW w:w="206" w:type="pct"/>
            <w:tcBorders>
              <w:top w:val="nil"/>
              <w:left w:val="nil"/>
              <w:bottom w:val="single" w:sz="4" w:space="0" w:color="auto"/>
              <w:right w:val="single" w:sz="4" w:space="0" w:color="auto"/>
            </w:tcBorders>
            <w:shd w:val="clear" w:color="auto" w:fill="auto"/>
            <w:noWrap/>
            <w:vAlign w:val="center"/>
          </w:tcPr>
          <w:p w14:paraId="0DC626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5CECB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95B087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NEUMOTORAX CON VALVULA DE HEIMLICH CON AGUJA 18 G CALIBRE 8 FR.PIEZA.</w:t>
            </w:r>
          </w:p>
        </w:tc>
        <w:tc>
          <w:tcPr>
            <w:tcW w:w="342" w:type="pct"/>
            <w:tcBorders>
              <w:top w:val="nil"/>
              <w:left w:val="nil"/>
              <w:bottom w:val="single" w:sz="4" w:space="0" w:color="auto"/>
              <w:right w:val="single" w:sz="4" w:space="0" w:color="auto"/>
            </w:tcBorders>
            <w:shd w:val="clear" w:color="auto" w:fill="auto"/>
            <w:noWrap/>
            <w:vAlign w:val="center"/>
          </w:tcPr>
          <w:p w14:paraId="6460AA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 </w:t>
            </w:r>
          </w:p>
        </w:tc>
      </w:tr>
      <w:tr w:rsidR="001A41B3" w:rsidRPr="001A41B3" w14:paraId="4E00662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E3EA72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49EF4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6118DB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8238</w:t>
            </w:r>
          </w:p>
        </w:tc>
        <w:tc>
          <w:tcPr>
            <w:tcW w:w="206" w:type="pct"/>
            <w:tcBorders>
              <w:top w:val="nil"/>
              <w:left w:val="nil"/>
              <w:bottom w:val="single" w:sz="4" w:space="0" w:color="auto"/>
              <w:right w:val="single" w:sz="4" w:space="0" w:color="auto"/>
            </w:tcBorders>
            <w:shd w:val="clear" w:color="auto" w:fill="auto"/>
            <w:noWrap/>
            <w:vAlign w:val="center"/>
          </w:tcPr>
          <w:p w14:paraId="11B071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90CE1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E464AF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SIN GLOBO. DE ELASTOMERO DE SILICON TRANSPARENTE GRADUADOSCON MARCA RADIOPACA ESTERILES Y DESECHABLES. DIAMETRO INTERNO: 2.5 MM CALIBRE</w:t>
            </w:r>
            <w:proofErr w:type="gramStart"/>
            <w:r w:rsidRPr="001A41B3">
              <w:rPr>
                <w:rFonts w:eastAsia="Times New Roman" w:cs="Times New Roman"/>
                <w:color w:val="000000"/>
                <w:sz w:val="14"/>
                <w:szCs w:val="16"/>
                <w:lang w:val="es-MX" w:eastAsia="es-MX"/>
              </w:rPr>
              <w:t>:10</w:t>
            </w:r>
            <w:proofErr w:type="gramEnd"/>
            <w:r w:rsidRPr="001A41B3">
              <w:rPr>
                <w:rFonts w:eastAsia="Times New Roman" w:cs="Times New Roman"/>
                <w:color w:val="000000"/>
                <w:sz w:val="14"/>
                <w:szCs w:val="16"/>
                <w:lang w:val="es-MX" w:eastAsia="es-MX"/>
              </w:rPr>
              <w:t xml:space="preserve"> FR. PIEZA.</w:t>
            </w:r>
          </w:p>
        </w:tc>
        <w:tc>
          <w:tcPr>
            <w:tcW w:w="342" w:type="pct"/>
            <w:tcBorders>
              <w:top w:val="nil"/>
              <w:left w:val="nil"/>
              <w:bottom w:val="single" w:sz="4" w:space="0" w:color="auto"/>
              <w:right w:val="single" w:sz="4" w:space="0" w:color="auto"/>
            </w:tcBorders>
            <w:shd w:val="clear" w:color="auto" w:fill="auto"/>
            <w:noWrap/>
            <w:vAlign w:val="center"/>
          </w:tcPr>
          <w:p w14:paraId="29B634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285 </w:t>
            </w:r>
          </w:p>
        </w:tc>
      </w:tr>
      <w:tr w:rsidR="001A41B3" w:rsidRPr="001A41B3" w14:paraId="0FAE8E4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05ACDC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694A0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7EDE7F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8766</w:t>
            </w:r>
          </w:p>
        </w:tc>
        <w:tc>
          <w:tcPr>
            <w:tcW w:w="206" w:type="pct"/>
            <w:tcBorders>
              <w:top w:val="nil"/>
              <w:left w:val="nil"/>
              <w:bottom w:val="single" w:sz="4" w:space="0" w:color="auto"/>
              <w:right w:val="single" w:sz="4" w:space="0" w:color="auto"/>
            </w:tcBorders>
            <w:shd w:val="clear" w:color="auto" w:fill="auto"/>
            <w:noWrap/>
            <w:vAlign w:val="center"/>
          </w:tcPr>
          <w:p w14:paraId="38DEBA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53A4E5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809853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DE NUTRICION ENTERAL, DE POLIURETANO, RADIOPACA CON PUNTA DE TUNGSTENODE 3 G POR 114.3 CM CON GUIA METALICA, BOLSA DE PLASTICO Y UNA SONDA POR BOLSA.ESTERIL. CALIBRE: 10 FR. BOLSA.</w:t>
            </w:r>
          </w:p>
        </w:tc>
        <w:tc>
          <w:tcPr>
            <w:tcW w:w="342" w:type="pct"/>
            <w:tcBorders>
              <w:top w:val="nil"/>
              <w:left w:val="nil"/>
              <w:bottom w:val="single" w:sz="4" w:space="0" w:color="auto"/>
              <w:right w:val="single" w:sz="4" w:space="0" w:color="auto"/>
            </w:tcBorders>
            <w:shd w:val="clear" w:color="auto" w:fill="auto"/>
            <w:noWrap/>
            <w:vAlign w:val="center"/>
          </w:tcPr>
          <w:p w14:paraId="204845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227EE37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69602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3EDC31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4362A6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2214</w:t>
            </w:r>
          </w:p>
        </w:tc>
        <w:tc>
          <w:tcPr>
            <w:tcW w:w="206" w:type="pct"/>
            <w:tcBorders>
              <w:top w:val="nil"/>
              <w:left w:val="nil"/>
              <w:bottom w:val="single" w:sz="4" w:space="0" w:color="auto"/>
              <w:right w:val="single" w:sz="4" w:space="0" w:color="auto"/>
            </w:tcBorders>
            <w:shd w:val="clear" w:color="auto" w:fill="auto"/>
            <w:noWrap/>
            <w:vAlign w:val="center"/>
          </w:tcPr>
          <w:p w14:paraId="3A9644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1CA5F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BC58E9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DE PLASTICO GRADO MEDICO, CON MARCA RADIOPACA, ESTERILES</w:t>
            </w:r>
            <w:proofErr w:type="gramStart"/>
            <w:r w:rsidRPr="001A41B3">
              <w:rPr>
                <w:rFonts w:eastAsia="Times New Roman" w:cs="Times New Roman"/>
                <w:color w:val="000000"/>
                <w:sz w:val="14"/>
                <w:szCs w:val="16"/>
                <w:lang w:val="es-MX" w:eastAsia="es-MX"/>
              </w:rPr>
              <w:t>,DESECHABLES</w:t>
            </w:r>
            <w:proofErr w:type="gramEnd"/>
            <w:r w:rsidRPr="001A41B3">
              <w:rPr>
                <w:rFonts w:eastAsia="Times New Roman" w:cs="Times New Roman"/>
                <w:color w:val="000000"/>
                <w:sz w:val="14"/>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342" w:type="pct"/>
            <w:tcBorders>
              <w:top w:val="nil"/>
              <w:left w:val="nil"/>
              <w:bottom w:val="single" w:sz="4" w:space="0" w:color="auto"/>
              <w:right w:val="single" w:sz="4" w:space="0" w:color="auto"/>
            </w:tcBorders>
            <w:shd w:val="clear" w:color="auto" w:fill="auto"/>
            <w:noWrap/>
            <w:vAlign w:val="center"/>
          </w:tcPr>
          <w:p w14:paraId="24FD3F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 </w:t>
            </w:r>
          </w:p>
        </w:tc>
      </w:tr>
      <w:tr w:rsidR="001A41B3" w:rsidRPr="001A41B3" w14:paraId="5EEEB4A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8E966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D1142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0A3EDE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2594</w:t>
            </w:r>
          </w:p>
        </w:tc>
        <w:tc>
          <w:tcPr>
            <w:tcW w:w="206" w:type="pct"/>
            <w:tcBorders>
              <w:top w:val="nil"/>
              <w:left w:val="nil"/>
              <w:bottom w:val="single" w:sz="4" w:space="0" w:color="auto"/>
              <w:right w:val="single" w:sz="4" w:space="0" w:color="auto"/>
            </w:tcBorders>
            <w:shd w:val="clear" w:color="auto" w:fill="auto"/>
            <w:noWrap/>
            <w:vAlign w:val="center"/>
          </w:tcPr>
          <w:p w14:paraId="28FBA8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97863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AA0C25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10.0 MM.CALIBRE: 40 FR. PIEZA.</w:t>
            </w:r>
          </w:p>
        </w:tc>
        <w:tc>
          <w:tcPr>
            <w:tcW w:w="342" w:type="pct"/>
            <w:tcBorders>
              <w:top w:val="nil"/>
              <w:left w:val="nil"/>
              <w:bottom w:val="single" w:sz="4" w:space="0" w:color="auto"/>
              <w:right w:val="single" w:sz="4" w:space="0" w:color="auto"/>
            </w:tcBorders>
            <w:shd w:val="clear" w:color="auto" w:fill="auto"/>
            <w:noWrap/>
            <w:vAlign w:val="center"/>
          </w:tcPr>
          <w:p w14:paraId="044B7C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103 </w:t>
            </w:r>
          </w:p>
        </w:tc>
      </w:tr>
      <w:tr w:rsidR="001A41B3" w:rsidRPr="001A41B3" w14:paraId="6B73270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69565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C6B67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2F728E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6611</w:t>
            </w:r>
          </w:p>
        </w:tc>
        <w:tc>
          <w:tcPr>
            <w:tcW w:w="206" w:type="pct"/>
            <w:tcBorders>
              <w:top w:val="nil"/>
              <w:left w:val="nil"/>
              <w:bottom w:val="single" w:sz="4" w:space="0" w:color="auto"/>
              <w:right w:val="single" w:sz="4" w:space="0" w:color="auto"/>
            </w:tcBorders>
            <w:shd w:val="clear" w:color="auto" w:fill="auto"/>
            <w:noWrap/>
            <w:vAlign w:val="center"/>
          </w:tcPr>
          <w:p w14:paraId="58D1EB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8563B4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F2DA0E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 PARA DRENAJE URINARIO DE LATEX, PUNTA REDONDA. TIPO NELATON. LONGITUD. 40CM CALIBRE 12 FR. PIEZA.</w:t>
            </w:r>
          </w:p>
        </w:tc>
        <w:tc>
          <w:tcPr>
            <w:tcW w:w="342" w:type="pct"/>
            <w:tcBorders>
              <w:top w:val="nil"/>
              <w:left w:val="nil"/>
              <w:bottom w:val="single" w:sz="4" w:space="0" w:color="auto"/>
              <w:right w:val="single" w:sz="4" w:space="0" w:color="auto"/>
            </w:tcBorders>
            <w:shd w:val="clear" w:color="auto" w:fill="auto"/>
            <w:noWrap/>
            <w:vAlign w:val="center"/>
          </w:tcPr>
          <w:p w14:paraId="4482DD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124 </w:t>
            </w:r>
          </w:p>
        </w:tc>
      </w:tr>
      <w:tr w:rsidR="001A41B3" w:rsidRPr="001A41B3" w14:paraId="4B9E245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BAC32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81ECE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30F48F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6652</w:t>
            </w:r>
          </w:p>
        </w:tc>
        <w:tc>
          <w:tcPr>
            <w:tcW w:w="206" w:type="pct"/>
            <w:tcBorders>
              <w:top w:val="nil"/>
              <w:left w:val="nil"/>
              <w:bottom w:val="single" w:sz="4" w:space="0" w:color="auto"/>
              <w:right w:val="single" w:sz="4" w:space="0" w:color="auto"/>
            </w:tcBorders>
            <w:shd w:val="clear" w:color="auto" w:fill="auto"/>
            <w:noWrap/>
            <w:vAlign w:val="center"/>
          </w:tcPr>
          <w:p w14:paraId="31368B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4916A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299FB29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 PARA DRENAJE URINARIO DE LATEX, PUNTA REDONDA. TIPO NELATON. LONGITUD. 40CM CALIBRE 16 FR. PIEZA.</w:t>
            </w:r>
          </w:p>
        </w:tc>
        <w:tc>
          <w:tcPr>
            <w:tcW w:w="342" w:type="pct"/>
            <w:tcBorders>
              <w:top w:val="nil"/>
              <w:left w:val="nil"/>
              <w:bottom w:val="single" w:sz="4" w:space="0" w:color="auto"/>
              <w:right w:val="single" w:sz="4" w:space="0" w:color="auto"/>
            </w:tcBorders>
            <w:shd w:val="clear" w:color="auto" w:fill="auto"/>
            <w:noWrap/>
            <w:vAlign w:val="center"/>
          </w:tcPr>
          <w:p w14:paraId="6E9455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124 </w:t>
            </w:r>
          </w:p>
        </w:tc>
      </w:tr>
      <w:tr w:rsidR="001A41B3" w:rsidRPr="001A41B3" w14:paraId="46C5359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CE608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FCF0B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74FCCD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6686</w:t>
            </w:r>
          </w:p>
        </w:tc>
        <w:tc>
          <w:tcPr>
            <w:tcW w:w="206" w:type="pct"/>
            <w:tcBorders>
              <w:top w:val="nil"/>
              <w:left w:val="nil"/>
              <w:bottom w:val="single" w:sz="4" w:space="0" w:color="auto"/>
              <w:right w:val="single" w:sz="4" w:space="0" w:color="auto"/>
            </w:tcBorders>
            <w:shd w:val="clear" w:color="auto" w:fill="auto"/>
            <w:noWrap/>
            <w:vAlign w:val="center"/>
          </w:tcPr>
          <w:p w14:paraId="2168E2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4FC8A9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00CD8E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VENOCLISIS. DE FLUOROPOLIMEROS (POLITETRAFLUORETILENOFLUORETILENPROPILENO Y ETILENTRIFLUORETILENO) O POLIURETANO RADIOPACO CON AGUJA.LONGITUD: 23-27 MM CALIBRE: 22 G. ENVASE CON 50 PIEZAS. *PARA LA ADQUISICION DEESTAS CLAVES DEBERA ACATARSE EL MATERIAL ESPECIFICO QUE SOLICITE CADAINSTITUCION.</w:t>
            </w:r>
          </w:p>
        </w:tc>
        <w:tc>
          <w:tcPr>
            <w:tcW w:w="342" w:type="pct"/>
            <w:tcBorders>
              <w:top w:val="nil"/>
              <w:left w:val="nil"/>
              <w:bottom w:val="single" w:sz="4" w:space="0" w:color="auto"/>
              <w:right w:val="single" w:sz="4" w:space="0" w:color="auto"/>
            </w:tcBorders>
            <w:shd w:val="clear" w:color="auto" w:fill="auto"/>
            <w:noWrap/>
            <w:vAlign w:val="center"/>
          </w:tcPr>
          <w:p w14:paraId="67EB3E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297 </w:t>
            </w:r>
          </w:p>
        </w:tc>
      </w:tr>
      <w:tr w:rsidR="001A41B3" w:rsidRPr="001A41B3" w14:paraId="32FEB9A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6A551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F43A3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40F548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9896</w:t>
            </w:r>
          </w:p>
        </w:tc>
        <w:tc>
          <w:tcPr>
            <w:tcW w:w="206" w:type="pct"/>
            <w:tcBorders>
              <w:top w:val="nil"/>
              <w:left w:val="nil"/>
              <w:bottom w:val="single" w:sz="4" w:space="0" w:color="auto"/>
              <w:right w:val="single" w:sz="4" w:space="0" w:color="auto"/>
            </w:tcBorders>
            <w:shd w:val="clear" w:color="auto" w:fill="auto"/>
            <w:noWrap/>
            <w:vAlign w:val="center"/>
          </w:tcPr>
          <w:p w14:paraId="1CD897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C4343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B9468E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GASTROINTESTINALES DESECHABLES Y CON MARCA RADIOPACA. TIPO: LEVIN.CALIBRE: 14 FR. PIEZA.</w:t>
            </w:r>
          </w:p>
        </w:tc>
        <w:tc>
          <w:tcPr>
            <w:tcW w:w="342" w:type="pct"/>
            <w:tcBorders>
              <w:top w:val="nil"/>
              <w:left w:val="nil"/>
              <w:bottom w:val="single" w:sz="4" w:space="0" w:color="auto"/>
              <w:right w:val="single" w:sz="4" w:space="0" w:color="auto"/>
            </w:tcBorders>
            <w:shd w:val="clear" w:color="auto" w:fill="auto"/>
            <w:noWrap/>
            <w:vAlign w:val="center"/>
          </w:tcPr>
          <w:p w14:paraId="0789228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498 </w:t>
            </w:r>
          </w:p>
        </w:tc>
      </w:tr>
      <w:tr w:rsidR="001A41B3" w:rsidRPr="001A41B3" w14:paraId="4F9C57F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12564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29545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172</w:t>
            </w:r>
          </w:p>
        </w:tc>
        <w:tc>
          <w:tcPr>
            <w:tcW w:w="273" w:type="pct"/>
            <w:tcBorders>
              <w:top w:val="nil"/>
              <w:left w:val="nil"/>
              <w:bottom w:val="single" w:sz="4" w:space="0" w:color="auto"/>
              <w:right w:val="single" w:sz="4" w:space="0" w:color="auto"/>
            </w:tcBorders>
            <w:shd w:val="clear" w:color="auto" w:fill="auto"/>
            <w:noWrap/>
            <w:vAlign w:val="center"/>
          </w:tcPr>
          <w:p w14:paraId="738CA0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0055</w:t>
            </w:r>
          </w:p>
        </w:tc>
        <w:tc>
          <w:tcPr>
            <w:tcW w:w="206" w:type="pct"/>
            <w:tcBorders>
              <w:top w:val="nil"/>
              <w:left w:val="nil"/>
              <w:bottom w:val="single" w:sz="4" w:space="0" w:color="auto"/>
              <w:right w:val="single" w:sz="4" w:space="0" w:color="auto"/>
            </w:tcBorders>
            <w:shd w:val="clear" w:color="auto" w:fill="auto"/>
            <w:noWrap/>
            <w:vAlign w:val="center"/>
          </w:tcPr>
          <w:p w14:paraId="74F43D5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8E1D2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A64A67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1A41B3">
              <w:rPr>
                <w:rFonts w:eastAsia="Times New Roman" w:cs="Times New Roman"/>
                <w:color w:val="000000"/>
                <w:sz w:val="14"/>
                <w:szCs w:val="16"/>
                <w:lang w:val="es-MX" w:eastAsia="es-MX"/>
              </w:rPr>
              <w:t>REFORZADO(</w:t>
            </w:r>
            <w:proofErr w:type="gramEnd"/>
            <w:r w:rsidRPr="001A41B3">
              <w:rPr>
                <w:rFonts w:eastAsia="Times New Roman" w:cs="Times New Roman"/>
                <w:color w:val="000000"/>
                <w:sz w:val="14"/>
                <w:szCs w:val="16"/>
                <w:lang w:val="es-MX" w:eastAsia="es-MX"/>
              </w:rPr>
              <w:t xml:space="preserve">RIBETEADO) DE 5CC. CALIBRE: 14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w:t>
            </w:r>
            <w:r w:rsidRPr="001A41B3">
              <w:rPr>
                <w:rFonts w:eastAsia="Times New Roman" w:cs="Times New Roman"/>
                <w:color w:val="000000"/>
                <w:sz w:val="14"/>
                <w:szCs w:val="16"/>
                <w:lang w:val="es-MX" w:eastAsia="es-MX"/>
              </w:rPr>
              <w:lastRenderedPageBreak/>
              <w:t>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42" w:type="pct"/>
            <w:tcBorders>
              <w:top w:val="nil"/>
              <w:left w:val="nil"/>
              <w:bottom w:val="single" w:sz="4" w:space="0" w:color="auto"/>
              <w:right w:val="single" w:sz="4" w:space="0" w:color="auto"/>
            </w:tcBorders>
            <w:shd w:val="clear" w:color="auto" w:fill="auto"/>
            <w:noWrap/>
            <w:vAlign w:val="center"/>
          </w:tcPr>
          <w:p w14:paraId="3253B0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860 </w:t>
            </w:r>
          </w:p>
        </w:tc>
      </w:tr>
      <w:tr w:rsidR="001A41B3" w:rsidRPr="001A41B3" w14:paraId="200F5B2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BE88A9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631951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172</w:t>
            </w:r>
          </w:p>
        </w:tc>
        <w:tc>
          <w:tcPr>
            <w:tcW w:w="273" w:type="pct"/>
            <w:tcBorders>
              <w:top w:val="nil"/>
              <w:left w:val="nil"/>
              <w:bottom w:val="single" w:sz="4" w:space="0" w:color="auto"/>
              <w:right w:val="single" w:sz="4" w:space="0" w:color="auto"/>
            </w:tcBorders>
            <w:shd w:val="clear" w:color="auto" w:fill="auto"/>
            <w:noWrap/>
            <w:vAlign w:val="center"/>
          </w:tcPr>
          <w:p w14:paraId="5D62AB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0063</w:t>
            </w:r>
          </w:p>
        </w:tc>
        <w:tc>
          <w:tcPr>
            <w:tcW w:w="206" w:type="pct"/>
            <w:tcBorders>
              <w:top w:val="nil"/>
              <w:left w:val="nil"/>
              <w:bottom w:val="single" w:sz="4" w:space="0" w:color="auto"/>
              <w:right w:val="single" w:sz="4" w:space="0" w:color="auto"/>
            </w:tcBorders>
            <w:shd w:val="clear" w:color="auto" w:fill="auto"/>
            <w:noWrap/>
            <w:vAlign w:val="center"/>
          </w:tcPr>
          <w:p w14:paraId="2D605B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4B510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13F910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1A41B3">
              <w:rPr>
                <w:rFonts w:eastAsia="Times New Roman" w:cs="Times New Roman"/>
                <w:color w:val="000000"/>
                <w:sz w:val="14"/>
                <w:szCs w:val="16"/>
                <w:lang w:val="es-MX" w:eastAsia="es-MX"/>
              </w:rPr>
              <w:t>REFORZADO(</w:t>
            </w:r>
            <w:proofErr w:type="gramEnd"/>
            <w:r w:rsidRPr="001A41B3">
              <w:rPr>
                <w:rFonts w:eastAsia="Times New Roman" w:cs="Times New Roman"/>
                <w:color w:val="000000"/>
                <w:sz w:val="14"/>
                <w:szCs w:val="16"/>
                <w:lang w:val="es-MX" w:eastAsia="es-MX"/>
              </w:rPr>
              <w:t>RIBETEADO) DE 5CC. CALIBRE: 16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42" w:type="pct"/>
            <w:tcBorders>
              <w:top w:val="nil"/>
              <w:left w:val="nil"/>
              <w:bottom w:val="single" w:sz="4" w:space="0" w:color="auto"/>
              <w:right w:val="single" w:sz="4" w:space="0" w:color="auto"/>
            </w:tcBorders>
            <w:shd w:val="clear" w:color="auto" w:fill="auto"/>
            <w:noWrap/>
            <w:vAlign w:val="center"/>
          </w:tcPr>
          <w:p w14:paraId="4EAB63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3,565 </w:t>
            </w:r>
          </w:p>
        </w:tc>
      </w:tr>
      <w:tr w:rsidR="001A41B3" w:rsidRPr="001A41B3" w14:paraId="5EC27EC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8297A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A5CDA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172</w:t>
            </w:r>
          </w:p>
        </w:tc>
        <w:tc>
          <w:tcPr>
            <w:tcW w:w="273" w:type="pct"/>
            <w:tcBorders>
              <w:top w:val="nil"/>
              <w:left w:val="nil"/>
              <w:bottom w:val="single" w:sz="4" w:space="0" w:color="auto"/>
              <w:right w:val="single" w:sz="4" w:space="0" w:color="auto"/>
            </w:tcBorders>
            <w:shd w:val="clear" w:color="auto" w:fill="auto"/>
            <w:noWrap/>
            <w:vAlign w:val="center"/>
          </w:tcPr>
          <w:p w14:paraId="1738CC2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0071</w:t>
            </w:r>
          </w:p>
        </w:tc>
        <w:tc>
          <w:tcPr>
            <w:tcW w:w="206" w:type="pct"/>
            <w:tcBorders>
              <w:top w:val="nil"/>
              <w:left w:val="nil"/>
              <w:bottom w:val="single" w:sz="4" w:space="0" w:color="auto"/>
              <w:right w:val="single" w:sz="4" w:space="0" w:color="auto"/>
            </w:tcBorders>
            <w:shd w:val="clear" w:color="auto" w:fill="auto"/>
            <w:noWrap/>
            <w:vAlign w:val="center"/>
          </w:tcPr>
          <w:p w14:paraId="78FDD7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D48E9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13E86B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1A41B3">
              <w:rPr>
                <w:rFonts w:eastAsia="Times New Roman" w:cs="Times New Roman"/>
                <w:color w:val="000000"/>
                <w:sz w:val="14"/>
                <w:szCs w:val="16"/>
                <w:lang w:val="es-MX" w:eastAsia="es-MX"/>
              </w:rPr>
              <w:t>REFORZADO(</w:t>
            </w:r>
            <w:proofErr w:type="gramEnd"/>
            <w:r w:rsidRPr="001A41B3">
              <w:rPr>
                <w:rFonts w:eastAsia="Times New Roman" w:cs="Times New Roman"/>
                <w:color w:val="000000"/>
                <w:sz w:val="14"/>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42" w:type="pct"/>
            <w:tcBorders>
              <w:top w:val="nil"/>
              <w:left w:val="nil"/>
              <w:bottom w:val="single" w:sz="4" w:space="0" w:color="auto"/>
              <w:right w:val="single" w:sz="4" w:space="0" w:color="auto"/>
            </w:tcBorders>
            <w:shd w:val="clear" w:color="auto" w:fill="auto"/>
            <w:noWrap/>
            <w:vAlign w:val="center"/>
          </w:tcPr>
          <w:p w14:paraId="46C3C0A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608 </w:t>
            </w:r>
          </w:p>
        </w:tc>
      </w:tr>
      <w:tr w:rsidR="001A41B3" w:rsidRPr="001A41B3" w14:paraId="75C5752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686E71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05C6A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172</w:t>
            </w:r>
          </w:p>
        </w:tc>
        <w:tc>
          <w:tcPr>
            <w:tcW w:w="273" w:type="pct"/>
            <w:tcBorders>
              <w:top w:val="nil"/>
              <w:left w:val="nil"/>
              <w:bottom w:val="single" w:sz="4" w:space="0" w:color="auto"/>
              <w:right w:val="single" w:sz="4" w:space="0" w:color="auto"/>
            </w:tcBorders>
            <w:shd w:val="clear" w:color="auto" w:fill="auto"/>
            <w:noWrap/>
            <w:vAlign w:val="center"/>
          </w:tcPr>
          <w:p w14:paraId="5460F2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0089</w:t>
            </w:r>
          </w:p>
        </w:tc>
        <w:tc>
          <w:tcPr>
            <w:tcW w:w="206" w:type="pct"/>
            <w:tcBorders>
              <w:top w:val="nil"/>
              <w:left w:val="nil"/>
              <w:bottom w:val="single" w:sz="4" w:space="0" w:color="auto"/>
              <w:right w:val="single" w:sz="4" w:space="0" w:color="auto"/>
            </w:tcBorders>
            <w:shd w:val="clear" w:color="auto" w:fill="auto"/>
            <w:noWrap/>
            <w:vAlign w:val="center"/>
          </w:tcPr>
          <w:p w14:paraId="265312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C0469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04E8F7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TUBOS ENDOTRAQUEALES DE PLASTICO GRADO MEDICO TRANSPARENTE. COMPUESTOSPOR UNA VALVULA Y TUBO DE INFLADO TUBO CURVA MARGILL PUNTA CON ORIFICIO MURPHY YUNA MARCA RADIO OPACA PARA SU VISUALIZACION RADIOGRAFICA. EL ACCESO AL LUMEN SEEJECUTA POR MEDIO DE UN CONECTOR TIPO LUER. CUENTA CON UN LUMEN ADICIONAL CONUNA APERTURA DORSAL ARRIBA DE LA BOCAMANGA DESTINADO AL DRENAJE DEL ESPACIOSUBGLOTICO. ESTAN DESTINADOS A SER INTRODUCIDOS POR LA TRAQUEA DEL PACIENTE ATRAVES DE LA BOCA O NARIZ. PRODUCTO ESTERIL POR OXIDO DE ETILENO EN EMPAQUEINDIVIDUAL DIAMETRO INTERNO: 6.0 MM PIEZA.</w:t>
            </w:r>
          </w:p>
        </w:tc>
        <w:tc>
          <w:tcPr>
            <w:tcW w:w="342" w:type="pct"/>
            <w:tcBorders>
              <w:top w:val="nil"/>
              <w:left w:val="nil"/>
              <w:bottom w:val="single" w:sz="4" w:space="0" w:color="auto"/>
              <w:right w:val="single" w:sz="4" w:space="0" w:color="auto"/>
            </w:tcBorders>
            <w:shd w:val="clear" w:color="auto" w:fill="auto"/>
            <w:noWrap/>
            <w:vAlign w:val="center"/>
          </w:tcPr>
          <w:p w14:paraId="50E17E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053DC27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32C76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BC011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203</w:t>
            </w:r>
          </w:p>
        </w:tc>
        <w:tc>
          <w:tcPr>
            <w:tcW w:w="273" w:type="pct"/>
            <w:tcBorders>
              <w:top w:val="nil"/>
              <w:left w:val="nil"/>
              <w:bottom w:val="single" w:sz="4" w:space="0" w:color="auto"/>
              <w:right w:val="single" w:sz="4" w:space="0" w:color="auto"/>
            </w:tcBorders>
            <w:shd w:val="clear" w:color="auto" w:fill="auto"/>
            <w:noWrap/>
            <w:vAlign w:val="center"/>
          </w:tcPr>
          <w:p w14:paraId="22681B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0298</w:t>
            </w:r>
          </w:p>
        </w:tc>
        <w:tc>
          <w:tcPr>
            <w:tcW w:w="206" w:type="pct"/>
            <w:tcBorders>
              <w:top w:val="nil"/>
              <w:left w:val="nil"/>
              <w:bottom w:val="single" w:sz="4" w:space="0" w:color="auto"/>
              <w:right w:val="single" w:sz="4" w:space="0" w:color="auto"/>
            </w:tcBorders>
            <w:shd w:val="clear" w:color="auto" w:fill="auto"/>
            <w:noWrap/>
            <w:vAlign w:val="center"/>
          </w:tcPr>
          <w:p w14:paraId="0EEED0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AC263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E6914F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CINTAS. TESTIGO PARA ESTERILIZACION CON GAS DE OXIDO DE ETILENO. TAMAÑO: 18 MM X50 M. ROLLO.</w:t>
            </w:r>
          </w:p>
        </w:tc>
        <w:tc>
          <w:tcPr>
            <w:tcW w:w="342" w:type="pct"/>
            <w:tcBorders>
              <w:top w:val="nil"/>
              <w:left w:val="nil"/>
              <w:bottom w:val="single" w:sz="4" w:space="0" w:color="auto"/>
              <w:right w:val="single" w:sz="4" w:space="0" w:color="auto"/>
            </w:tcBorders>
            <w:shd w:val="clear" w:color="auto" w:fill="auto"/>
            <w:noWrap/>
            <w:vAlign w:val="center"/>
          </w:tcPr>
          <w:p w14:paraId="7054EE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 </w:t>
            </w:r>
          </w:p>
        </w:tc>
      </w:tr>
      <w:tr w:rsidR="001A41B3" w:rsidRPr="001A41B3" w14:paraId="0DFB9B4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D5A23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60BF3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215</w:t>
            </w:r>
          </w:p>
        </w:tc>
        <w:tc>
          <w:tcPr>
            <w:tcW w:w="273" w:type="pct"/>
            <w:tcBorders>
              <w:top w:val="nil"/>
              <w:left w:val="nil"/>
              <w:bottom w:val="single" w:sz="4" w:space="0" w:color="auto"/>
              <w:right w:val="single" w:sz="4" w:space="0" w:color="auto"/>
            </w:tcBorders>
            <w:shd w:val="clear" w:color="auto" w:fill="auto"/>
            <w:noWrap/>
            <w:vAlign w:val="center"/>
          </w:tcPr>
          <w:p w14:paraId="4377A6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0021</w:t>
            </w:r>
          </w:p>
        </w:tc>
        <w:tc>
          <w:tcPr>
            <w:tcW w:w="206" w:type="pct"/>
            <w:tcBorders>
              <w:top w:val="nil"/>
              <w:left w:val="nil"/>
              <w:bottom w:val="single" w:sz="4" w:space="0" w:color="auto"/>
              <w:right w:val="single" w:sz="4" w:space="0" w:color="auto"/>
            </w:tcBorders>
            <w:shd w:val="clear" w:color="auto" w:fill="auto"/>
            <w:noWrap/>
            <w:vAlign w:val="center"/>
          </w:tcPr>
          <w:p w14:paraId="603449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0F904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C23BFA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CLIPS HEMOSTATICOS, PLANOS, DE POLITETRAFLUORETILENO. TIPO MORETZ. CHICO. PIEZA.</w:t>
            </w:r>
          </w:p>
        </w:tc>
        <w:tc>
          <w:tcPr>
            <w:tcW w:w="342" w:type="pct"/>
            <w:tcBorders>
              <w:top w:val="nil"/>
              <w:left w:val="nil"/>
              <w:bottom w:val="single" w:sz="4" w:space="0" w:color="auto"/>
              <w:right w:val="single" w:sz="4" w:space="0" w:color="auto"/>
            </w:tcBorders>
            <w:shd w:val="clear" w:color="auto" w:fill="auto"/>
            <w:noWrap/>
            <w:vAlign w:val="center"/>
          </w:tcPr>
          <w:p w14:paraId="027CEF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 </w:t>
            </w:r>
          </w:p>
        </w:tc>
      </w:tr>
      <w:tr w:rsidR="001A41B3" w:rsidRPr="001A41B3" w14:paraId="6FA72D6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87F92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12E09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215</w:t>
            </w:r>
          </w:p>
        </w:tc>
        <w:tc>
          <w:tcPr>
            <w:tcW w:w="273" w:type="pct"/>
            <w:tcBorders>
              <w:top w:val="nil"/>
              <w:left w:val="nil"/>
              <w:bottom w:val="single" w:sz="4" w:space="0" w:color="auto"/>
              <w:right w:val="single" w:sz="4" w:space="0" w:color="auto"/>
            </w:tcBorders>
            <w:shd w:val="clear" w:color="auto" w:fill="auto"/>
            <w:noWrap/>
            <w:vAlign w:val="center"/>
          </w:tcPr>
          <w:p w14:paraId="7E2692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0120</w:t>
            </w:r>
          </w:p>
        </w:tc>
        <w:tc>
          <w:tcPr>
            <w:tcW w:w="206" w:type="pct"/>
            <w:tcBorders>
              <w:top w:val="nil"/>
              <w:left w:val="nil"/>
              <w:bottom w:val="single" w:sz="4" w:space="0" w:color="auto"/>
              <w:right w:val="single" w:sz="4" w:space="0" w:color="auto"/>
            </w:tcBorders>
            <w:shd w:val="clear" w:color="auto" w:fill="auto"/>
            <w:noWrap/>
            <w:vAlign w:val="center"/>
          </w:tcPr>
          <w:p w14:paraId="28CA65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7B096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4C8F95E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CLIPS. HEMOSTATICOS PLANOS DE POLITETRAFLUORETILENO. TIPO: MORETZ. GRANDE.PIEZA.</w:t>
            </w:r>
          </w:p>
        </w:tc>
        <w:tc>
          <w:tcPr>
            <w:tcW w:w="342" w:type="pct"/>
            <w:tcBorders>
              <w:top w:val="nil"/>
              <w:left w:val="nil"/>
              <w:bottom w:val="single" w:sz="4" w:space="0" w:color="auto"/>
              <w:right w:val="single" w:sz="4" w:space="0" w:color="auto"/>
            </w:tcBorders>
            <w:shd w:val="clear" w:color="auto" w:fill="auto"/>
            <w:noWrap/>
            <w:vAlign w:val="center"/>
          </w:tcPr>
          <w:p w14:paraId="3B776D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 </w:t>
            </w:r>
          </w:p>
        </w:tc>
      </w:tr>
      <w:tr w:rsidR="001A41B3" w:rsidRPr="001A41B3" w14:paraId="780052B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B84C9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02446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231</w:t>
            </w:r>
          </w:p>
        </w:tc>
        <w:tc>
          <w:tcPr>
            <w:tcW w:w="273" w:type="pct"/>
            <w:tcBorders>
              <w:top w:val="nil"/>
              <w:left w:val="nil"/>
              <w:bottom w:val="single" w:sz="4" w:space="0" w:color="auto"/>
              <w:right w:val="single" w:sz="4" w:space="0" w:color="auto"/>
            </w:tcBorders>
            <w:shd w:val="clear" w:color="auto" w:fill="auto"/>
            <w:noWrap/>
            <w:vAlign w:val="center"/>
          </w:tcPr>
          <w:p w14:paraId="7AB1D5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0641</w:t>
            </w:r>
          </w:p>
        </w:tc>
        <w:tc>
          <w:tcPr>
            <w:tcW w:w="206" w:type="pct"/>
            <w:tcBorders>
              <w:top w:val="nil"/>
              <w:left w:val="nil"/>
              <w:bottom w:val="single" w:sz="4" w:space="0" w:color="auto"/>
              <w:right w:val="single" w:sz="4" w:space="0" w:color="auto"/>
            </w:tcBorders>
            <w:shd w:val="clear" w:color="auto" w:fill="auto"/>
            <w:noWrap/>
            <w:vAlign w:val="center"/>
          </w:tcPr>
          <w:p w14:paraId="135855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EC3035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5A6364D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BATAS QUIRURGICAS. BATA QUIRURGICA CON PUÑOS AJUSTABLES Y REFUERZO EN MANGAS YPECHO. TELA NO TEJIDA DE POLIPROPILENO IMPERMEABLE A LA PENETRACION DE LIQUIDOSY FLUIDOS; ANTIESTATICA Y RESISTENTE A LA TENSION. ESTERIL Y DESECHABLE. TAMAÑO</w:t>
            </w:r>
            <w:proofErr w:type="gramStart"/>
            <w:r w:rsidRPr="001A41B3">
              <w:rPr>
                <w:rFonts w:eastAsia="Times New Roman" w:cs="Times New Roman"/>
                <w:color w:val="000000"/>
                <w:sz w:val="14"/>
                <w:szCs w:val="16"/>
                <w:lang w:val="es-MX" w:eastAsia="es-MX"/>
              </w:rPr>
              <w:t>:GRANDE</w:t>
            </w:r>
            <w:proofErr w:type="gramEnd"/>
            <w:r w:rsidRPr="001A41B3">
              <w:rPr>
                <w:rFonts w:eastAsia="Times New Roman" w:cs="Times New Roman"/>
                <w:color w:val="000000"/>
                <w:sz w:val="14"/>
                <w:szCs w:val="16"/>
                <w:lang w:val="es-MX" w:eastAsia="es-MX"/>
              </w:rPr>
              <w:t xml:space="preserve"> PIEZA.</w:t>
            </w:r>
          </w:p>
        </w:tc>
        <w:tc>
          <w:tcPr>
            <w:tcW w:w="342" w:type="pct"/>
            <w:tcBorders>
              <w:top w:val="nil"/>
              <w:left w:val="nil"/>
              <w:bottom w:val="single" w:sz="4" w:space="0" w:color="auto"/>
              <w:right w:val="single" w:sz="4" w:space="0" w:color="auto"/>
            </w:tcBorders>
            <w:shd w:val="clear" w:color="auto" w:fill="auto"/>
            <w:noWrap/>
            <w:vAlign w:val="center"/>
          </w:tcPr>
          <w:p w14:paraId="321F5B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1,231 </w:t>
            </w:r>
          </w:p>
        </w:tc>
      </w:tr>
      <w:tr w:rsidR="001A41B3" w:rsidRPr="001A41B3" w14:paraId="3796A8A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F728A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84797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233</w:t>
            </w:r>
          </w:p>
        </w:tc>
        <w:tc>
          <w:tcPr>
            <w:tcW w:w="273" w:type="pct"/>
            <w:tcBorders>
              <w:top w:val="nil"/>
              <w:left w:val="nil"/>
              <w:bottom w:val="single" w:sz="4" w:space="0" w:color="auto"/>
              <w:right w:val="single" w:sz="4" w:space="0" w:color="auto"/>
            </w:tcBorders>
            <w:shd w:val="clear" w:color="auto" w:fill="auto"/>
            <w:noWrap/>
            <w:vAlign w:val="center"/>
          </w:tcPr>
          <w:p w14:paraId="5D9D7C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0383</w:t>
            </w:r>
          </w:p>
        </w:tc>
        <w:tc>
          <w:tcPr>
            <w:tcW w:w="206" w:type="pct"/>
            <w:tcBorders>
              <w:top w:val="nil"/>
              <w:left w:val="nil"/>
              <w:bottom w:val="single" w:sz="4" w:space="0" w:color="auto"/>
              <w:right w:val="single" w:sz="4" w:space="0" w:color="auto"/>
            </w:tcBorders>
            <w:shd w:val="clear" w:color="auto" w:fill="auto"/>
            <w:noWrap/>
            <w:vAlign w:val="center"/>
          </w:tcPr>
          <w:p w14:paraId="7DB492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37147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BD1B33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CONECTORES. EN Y PARA CATETERES DE ANGIOPLASTIA. PIEZA.</w:t>
            </w:r>
          </w:p>
        </w:tc>
        <w:tc>
          <w:tcPr>
            <w:tcW w:w="342" w:type="pct"/>
            <w:tcBorders>
              <w:top w:val="nil"/>
              <w:left w:val="nil"/>
              <w:bottom w:val="single" w:sz="4" w:space="0" w:color="auto"/>
              <w:right w:val="single" w:sz="4" w:space="0" w:color="auto"/>
            </w:tcBorders>
            <w:shd w:val="clear" w:color="auto" w:fill="auto"/>
            <w:noWrap/>
            <w:vAlign w:val="center"/>
          </w:tcPr>
          <w:p w14:paraId="36D57F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113 </w:t>
            </w:r>
          </w:p>
        </w:tc>
      </w:tr>
      <w:tr w:rsidR="001A41B3" w:rsidRPr="001A41B3" w14:paraId="469A387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9D031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317701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274</w:t>
            </w:r>
          </w:p>
        </w:tc>
        <w:tc>
          <w:tcPr>
            <w:tcW w:w="273" w:type="pct"/>
            <w:tcBorders>
              <w:top w:val="nil"/>
              <w:left w:val="nil"/>
              <w:bottom w:val="single" w:sz="4" w:space="0" w:color="auto"/>
              <w:right w:val="single" w:sz="4" w:space="0" w:color="auto"/>
            </w:tcBorders>
            <w:shd w:val="clear" w:color="auto" w:fill="auto"/>
            <w:noWrap/>
            <w:vAlign w:val="center"/>
          </w:tcPr>
          <w:p w14:paraId="25330D6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0367</w:t>
            </w:r>
          </w:p>
        </w:tc>
        <w:tc>
          <w:tcPr>
            <w:tcW w:w="206" w:type="pct"/>
            <w:tcBorders>
              <w:top w:val="nil"/>
              <w:left w:val="nil"/>
              <w:bottom w:val="single" w:sz="4" w:space="0" w:color="auto"/>
              <w:right w:val="single" w:sz="4" w:space="0" w:color="auto"/>
            </w:tcBorders>
            <w:shd w:val="clear" w:color="auto" w:fill="auto"/>
            <w:noWrap/>
            <w:vAlign w:val="center"/>
          </w:tcPr>
          <w:p w14:paraId="3295D80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98C38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5363C25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CUERDAS. ROTADOR DE CUERDA GUIA PARA ANGIOPLASTIA CORONARIA DE 0.014 PULGADAS DEDIAMETRO. TIPO: PIN-VICE. DESECHABLE. PIEZA.</w:t>
            </w:r>
          </w:p>
        </w:tc>
        <w:tc>
          <w:tcPr>
            <w:tcW w:w="342" w:type="pct"/>
            <w:tcBorders>
              <w:top w:val="nil"/>
              <w:left w:val="nil"/>
              <w:bottom w:val="single" w:sz="4" w:space="0" w:color="auto"/>
              <w:right w:val="single" w:sz="4" w:space="0" w:color="auto"/>
            </w:tcBorders>
            <w:shd w:val="clear" w:color="auto" w:fill="auto"/>
            <w:noWrap/>
            <w:vAlign w:val="center"/>
          </w:tcPr>
          <w:p w14:paraId="352424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113 </w:t>
            </w:r>
          </w:p>
        </w:tc>
      </w:tr>
      <w:tr w:rsidR="001A41B3" w:rsidRPr="001A41B3" w14:paraId="478CC06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5751C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8E189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308</w:t>
            </w:r>
          </w:p>
        </w:tc>
        <w:tc>
          <w:tcPr>
            <w:tcW w:w="273" w:type="pct"/>
            <w:tcBorders>
              <w:top w:val="nil"/>
              <w:left w:val="nil"/>
              <w:bottom w:val="single" w:sz="4" w:space="0" w:color="auto"/>
              <w:right w:val="single" w:sz="4" w:space="0" w:color="auto"/>
            </w:tcBorders>
            <w:shd w:val="clear" w:color="auto" w:fill="auto"/>
            <w:noWrap/>
            <w:vAlign w:val="center"/>
          </w:tcPr>
          <w:p w14:paraId="1F67C23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0193</w:t>
            </w:r>
          </w:p>
        </w:tc>
        <w:tc>
          <w:tcPr>
            <w:tcW w:w="206" w:type="pct"/>
            <w:tcBorders>
              <w:top w:val="nil"/>
              <w:left w:val="nil"/>
              <w:bottom w:val="single" w:sz="4" w:space="0" w:color="auto"/>
              <w:right w:val="single" w:sz="4" w:space="0" w:color="auto"/>
            </w:tcBorders>
            <w:shd w:val="clear" w:color="auto" w:fill="auto"/>
            <w:noWrap/>
            <w:vAlign w:val="center"/>
          </w:tcPr>
          <w:p w14:paraId="6A9199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6ECC22C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85EC67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DISPOSITIVOS. DISPOSITIVO INTRAUTERINO T DE COBRE PARA NULIPARAS ESTERIL CON 380MM2 DE COBRE ENROLLADO CON BORDES REDONDOS CON LONGITUD HORIZONTAL DE 22.20 A23.20 MM LONGITUD VERTICAL DE 28.0 A 30.0 MM FILAMENTO DE 20 A 25 CM BASTIDORCON UNA MEZCLA DEL 77 AL 85% DE PLASTICO GRADO MEDICO Y DEL 15 AL 23% DE SULFATODE BARIO CON TUBO INSERTOR Y APLICADOR MONTABLE CON TOPE CERVICAL. PIEZA.</w:t>
            </w:r>
          </w:p>
        </w:tc>
        <w:tc>
          <w:tcPr>
            <w:tcW w:w="342" w:type="pct"/>
            <w:tcBorders>
              <w:top w:val="nil"/>
              <w:left w:val="nil"/>
              <w:bottom w:val="single" w:sz="4" w:space="0" w:color="auto"/>
              <w:right w:val="single" w:sz="4" w:space="0" w:color="auto"/>
            </w:tcBorders>
            <w:shd w:val="clear" w:color="auto" w:fill="auto"/>
            <w:noWrap/>
            <w:vAlign w:val="center"/>
          </w:tcPr>
          <w:p w14:paraId="56EFC6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137 </w:t>
            </w:r>
          </w:p>
        </w:tc>
      </w:tr>
      <w:tr w:rsidR="001A41B3" w:rsidRPr="001A41B3" w14:paraId="2362804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DBD07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7E137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314</w:t>
            </w:r>
          </w:p>
        </w:tc>
        <w:tc>
          <w:tcPr>
            <w:tcW w:w="273" w:type="pct"/>
            <w:tcBorders>
              <w:top w:val="nil"/>
              <w:left w:val="nil"/>
              <w:bottom w:val="single" w:sz="4" w:space="0" w:color="auto"/>
              <w:right w:val="single" w:sz="4" w:space="0" w:color="auto"/>
            </w:tcBorders>
            <w:shd w:val="clear" w:color="auto" w:fill="auto"/>
            <w:noWrap/>
            <w:vAlign w:val="center"/>
          </w:tcPr>
          <w:p w14:paraId="76084B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0054</w:t>
            </w:r>
          </w:p>
        </w:tc>
        <w:tc>
          <w:tcPr>
            <w:tcW w:w="206" w:type="pct"/>
            <w:tcBorders>
              <w:top w:val="nil"/>
              <w:left w:val="nil"/>
              <w:bottom w:val="single" w:sz="4" w:space="0" w:color="auto"/>
              <w:right w:val="single" w:sz="4" w:space="0" w:color="auto"/>
            </w:tcBorders>
            <w:shd w:val="clear" w:color="auto" w:fill="auto"/>
            <w:noWrap/>
            <w:vAlign w:val="center"/>
          </w:tcPr>
          <w:p w14:paraId="374640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D3597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2C075CB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DRENAJE DE LA CAVIDAD PLEURAL. CON TRES CAMARAS PARA SELLO DEAGUA, SUCCION Y COLECCION DE LIQUIDOS. CON DOS VALVULAS DE SEGURIDAD DE ALTAPRESION POSITIVA Y NEGATIVA. ESTERIL Y DESECHABLE. CAPACIDAD 2100 A 2500 ML.EQUIPO.</w:t>
            </w:r>
          </w:p>
        </w:tc>
        <w:tc>
          <w:tcPr>
            <w:tcW w:w="342" w:type="pct"/>
            <w:tcBorders>
              <w:top w:val="nil"/>
              <w:left w:val="nil"/>
              <w:bottom w:val="single" w:sz="4" w:space="0" w:color="auto"/>
              <w:right w:val="single" w:sz="4" w:space="0" w:color="auto"/>
            </w:tcBorders>
            <w:shd w:val="clear" w:color="auto" w:fill="auto"/>
            <w:noWrap/>
            <w:vAlign w:val="center"/>
          </w:tcPr>
          <w:p w14:paraId="317CFF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134 </w:t>
            </w:r>
          </w:p>
        </w:tc>
      </w:tr>
      <w:tr w:rsidR="001A41B3" w:rsidRPr="001A41B3" w14:paraId="7079469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4DF24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F8D78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314</w:t>
            </w:r>
          </w:p>
        </w:tc>
        <w:tc>
          <w:tcPr>
            <w:tcW w:w="273" w:type="pct"/>
            <w:tcBorders>
              <w:top w:val="nil"/>
              <w:left w:val="nil"/>
              <w:bottom w:val="single" w:sz="4" w:space="0" w:color="auto"/>
              <w:right w:val="single" w:sz="4" w:space="0" w:color="auto"/>
            </w:tcBorders>
            <w:shd w:val="clear" w:color="auto" w:fill="auto"/>
            <w:noWrap/>
            <w:vAlign w:val="center"/>
          </w:tcPr>
          <w:p w14:paraId="014367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0054</w:t>
            </w:r>
          </w:p>
        </w:tc>
        <w:tc>
          <w:tcPr>
            <w:tcW w:w="206" w:type="pct"/>
            <w:tcBorders>
              <w:top w:val="nil"/>
              <w:left w:val="nil"/>
              <w:bottom w:val="single" w:sz="4" w:space="0" w:color="auto"/>
              <w:right w:val="single" w:sz="4" w:space="0" w:color="auto"/>
            </w:tcBorders>
            <w:shd w:val="clear" w:color="auto" w:fill="auto"/>
            <w:noWrap/>
            <w:vAlign w:val="center"/>
          </w:tcPr>
          <w:p w14:paraId="11EE74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3FA31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043E66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DRENAJE DE LA CAVIDAD PLEURAL. CON TRES CAMARAS PARA SELLO DEAGUA, SUCCION Y COLECCION DE LIQUIDOS. CON DOS VALVULAS DE SEGURIDAD DE ALTAPRESION POSITIVA Y NEGATIVA. ESTERIL Y DESECHABLE. CAPACIDAD 2100 A 2500 ML.EQUIPO.</w:t>
            </w:r>
          </w:p>
        </w:tc>
        <w:tc>
          <w:tcPr>
            <w:tcW w:w="342" w:type="pct"/>
            <w:tcBorders>
              <w:top w:val="nil"/>
              <w:left w:val="nil"/>
              <w:bottom w:val="single" w:sz="4" w:space="0" w:color="auto"/>
              <w:right w:val="single" w:sz="4" w:space="0" w:color="auto"/>
            </w:tcBorders>
            <w:shd w:val="clear" w:color="auto" w:fill="auto"/>
            <w:noWrap/>
            <w:vAlign w:val="center"/>
          </w:tcPr>
          <w:p w14:paraId="37EBE9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200 </w:t>
            </w:r>
          </w:p>
        </w:tc>
      </w:tr>
      <w:tr w:rsidR="001A41B3" w:rsidRPr="001A41B3" w14:paraId="579ECD4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79677E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281EF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337</w:t>
            </w:r>
          </w:p>
        </w:tc>
        <w:tc>
          <w:tcPr>
            <w:tcW w:w="273" w:type="pct"/>
            <w:tcBorders>
              <w:top w:val="nil"/>
              <w:left w:val="nil"/>
              <w:bottom w:val="single" w:sz="4" w:space="0" w:color="auto"/>
              <w:right w:val="single" w:sz="4" w:space="0" w:color="auto"/>
            </w:tcBorders>
            <w:shd w:val="clear" w:color="auto" w:fill="auto"/>
            <w:noWrap/>
            <w:vAlign w:val="center"/>
          </w:tcPr>
          <w:p w14:paraId="2DC7DF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0230</w:t>
            </w:r>
          </w:p>
        </w:tc>
        <w:tc>
          <w:tcPr>
            <w:tcW w:w="206" w:type="pct"/>
            <w:tcBorders>
              <w:top w:val="nil"/>
              <w:left w:val="nil"/>
              <w:bottom w:val="single" w:sz="4" w:space="0" w:color="auto"/>
              <w:right w:val="single" w:sz="4" w:space="0" w:color="auto"/>
            </w:tcBorders>
            <w:shd w:val="clear" w:color="auto" w:fill="auto"/>
            <w:noWrap/>
            <w:vAlign w:val="center"/>
          </w:tcPr>
          <w:p w14:paraId="67D63E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11DA2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8EE8AF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ENGRAPADORA CIRCULAR PARA ANASTOMOSIS TERMINOTERMINAL.</w:t>
            </w:r>
          </w:p>
        </w:tc>
        <w:tc>
          <w:tcPr>
            <w:tcW w:w="342" w:type="pct"/>
            <w:tcBorders>
              <w:top w:val="nil"/>
              <w:left w:val="nil"/>
              <w:bottom w:val="single" w:sz="4" w:space="0" w:color="auto"/>
              <w:right w:val="single" w:sz="4" w:space="0" w:color="auto"/>
            </w:tcBorders>
            <w:shd w:val="clear" w:color="auto" w:fill="auto"/>
            <w:noWrap/>
            <w:vAlign w:val="center"/>
          </w:tcPr>
          <w:p w14:paraId="425525F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 </w:t>
            </w:r>
          </w:p>
        </w:tc>
      </w:tr>
      <w:tr w:rsidR="001A41B3" w:rsidRPr="001A41B3" w14:paraId="7A2E708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235CE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52D7C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1D129B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1287</w:t>
            </w:r>
          </w:p>
        </w:tc>
        <w:tc>
          <w:tcPr>
            <w:tcW w:w="206" w:type="pct"/>
            <w:tcBorders>
              <w:top w:val="nil"/>
              <w:left w:val="nil"/>
              <w:bottom w:val="single" w:sz="4" w:space="0" w:color="auto"/>
              <w:right w:val="single" w:sz="4" w:space="0" w:color="auto"/>
            </w:tcBorders>
            <w:shd w:val="clear" w:color="auto" w:fill="auto"/>
            <w:noWrap/>
            <w:vAlign w:val="center"/>
          </w:tcPr>
          <w:p w14:paraId="6DDDE5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4C855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47B962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DE GASTROTOMIA DE SILICON CON GLOBO EN LA PUNTA DE 5 A 10 O 20 ML CONANILLO RETRACTOR. CALIBRE: 20 FR. JUEGO.</w:t>
            </w:r>
          </w:p>
        </w:tc>
        <w:tc>
          <w:tcPr>
            <w:tcW w:w="342" w:type="pct"/>
            <w:tcBorders>
              <w:top w:val="nil"/>
              <w:left w:val="nil"/>
              <w:bottom w:val="single" w:sz="4" w:space="0" w:color="auto"/>
              <w:right w:val="single" w:sz="4" w:space="0" w:color="auto"/>
            </w:tcBorders>
            <w:shd w:val="clear" w:color="auto" w:fill="auto"/>
            <w:noWrap/>
            <w:vAlign w:val="center"/>
          </w:tcPr>
          <w:p w14:paraId="543B18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108 </w:t>
            </w:r>
          </w:p>
        </w:tc>
      </w:tr>
      <w:tr w:rsidR="001A41B3" w:rsidRPr="001A41B3" w14:paraId="59DEE95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29FB0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331C7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47CADE9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2301</w:t>
            </w:r>
          </w:p>
        </w:tc>
        <w:tc>
          <w:tcPr>
            <w:tcW w:w="206" w:type="pct"/>
            <w:tcBorders>
              <w:top w:val="nil"/>
              <w:left w:val="nil"/>
              <w:bottom w:val="single" w:sz="4" w:space="0" w:color="auto"/>
              <w:right w:val="single" w:sz="4" w:space="0" w:color="auto"/>
            </w:tcBorders>
            <w:shd w:val="clear" w:color="auto" w:fill="auto"/>
            <w:noWrap/>
            <w:vAlign w:val="center"/>
          </w:tcPr>
          <w:p w14:paraId="4CC9F5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7ADD68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B0B619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1A41B3">
              <w:rPr>
                <w:rFonts w:eastAsia="Times New Roman" w:cs="Times New Roman"/>
                <w:color w:val="000000"/>
                <w:sz w:val="14"/>
                <w:szCs w:val="16"/>
                <w:lang w:val="es-MX" w:eastAsia="es-MX"/>
              </w:rPr>
              <w:t>:MAHURKAR</w:t>
            </w:r>
            <w:proofErr w:type="gramEnd"/>
            <w:r w:rsidRPr="001A41B3">
              <w:rPr>
                <w:rFonts w:eastAsia="Times New Roman" w:cs="Times New Roman"/>
                <w:color w:val="000000"/>
                <w:sz w:val="14"/>
                <w:szCs w:val="16"/>
                <w:lang w:val="es-MX" w:eastAsia="es-MX"/>
              </w:rPr>
              <w:t>. ADULTO. EQUIPO.</w:t>
            </w:r>
          </w:p>
        </w:tc>
        <w:tc>
          <w:tcPr>
            <w:tcW w:w="342" w:type="pct"/>
            <w:tcBorders>
              <w:top w:val="nil"/>
              <w:left w:val="nil"/>
              <w:bottom w:val="single" w:sz="4" w:space="0" w:color="auto"/>
              <w:right w:val="single" w:sz="4" w:space="0" w:color="auto"/>
            </w:tcBorders>
            <w:shd w:val="clear" w:color="auto" w:fill="auto"/>
            <w:noWrap/>
            <w:vAlign w:val="center"/>
          </w:tcPr>
          <w:p w14:paraId="1EAC7A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210 </w:t>
            </w:r>
          </w:p>
        </w:tc>
      </w:tr>
      <w:tr w:rsidR="001A41B3" w:rsidRPr="001A41B3" w14:paraId="51CBD1C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7AAD1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F36D0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04F78D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2350</w:t>
            </w:r>
          </w:p>
        </w:tc>
        <w:tc>
          <w:tcPr>
            <w:tcW w:w="206" w:type="pct"/>
            <w:tcBorders>
              <w:top w:val="nil"/>
              <w:left w:val="nil"/>
              <w:bottom w:val="single" w:sz="4" w:space="0" w:color="auto"/>
              <w:right w:val="single" w:sz="4" w:space="0" w:color="auto"/>
            </w:tcBorders>
            <w:shd w:val="clear" w:color="auto" w:fill="auto"/>
            <w:noWrap/>
            <w:vAlign w:val="center"/>
          </w:tcPr>
          <w:p w14:paraId="2802BB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BE8A9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7CB133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EQUIPOS.PARA INTUBACION LAGRIMAL ESTERIL QUE CONTIENE: DOS SONDAS. DE ACEROINOXIDABLE DE 0.60 MM DE DIAMETRO Y 17 CM DE LONGITUD Y UN TUBO DE ELASTOMERO DESILICON DE 30 CM. EQUIPO.</w:t>
            </w:r>
          </w:p>
        </w:tc>
        <w:tc>
          <w:tcPr>
            <w:tcW w:w="342" w:type="pct"/>
            <w:tcBorders>
              <w:top w:val="nil"/>
              <w:left w:val="nil"/>
              <w:bottom w:val="single" w:sz="4" w:space="0" w:color="auto"/>
              <w:right w:val="single" w:sz="4" w:space="0" w:color="auto"/>
            </w:tcBorders>
            <w:shd w:val="clear" w:color="auto" w:fill="auto"/>
            <w:noWrap/>
            <w:vAlign w:val="center"/>
          </w:tcPr>
          <w:p w14:paraId="44AD922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 </w:t>
            </w:r>
          </w:p>
        </w:tc>
      </w:tr>
      <w:tr w:rsidR="001A41B3" w:rsidRPr="001A41B3" w14:paraId="4804546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33BBE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760E9E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29D91DC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3713</w:t>
            </w:r>
          </w:p>
        </w:tc>
        <w:tc>
          <w:tcPr>
            <w:tcW w:w="206" w:type="pct"/>
            <w:tcBorders>
              <w:top w:val="nil"/>
              <w:left w:val="nil"/>
              <w:bottom w:val="single" w:sz="4" w:space="0" w:color="auto"/>
              <w:right w:val="single" w:sz="4" w:space="0" w:color="auto"/>
            </w:tcBorders>
            <w:shd w:val="clear" w:color="auto" w:fill="auto"/>
            <w:noWrap/>
            <w:vAlign w:val="center"/>
          </w:tcPr>
          <w:p w14:paraId="0958BF0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CA43D1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33C7756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EQUIPO RECUPERADOR INTRAVASCULAR DE ASA CONSTA DE CATETER Y GUIAMETALICA CON PUNTA EN ASA. LONGITUD TOTAL DEL SISTEMA 150 CM. ESTERIL YDESECHABLE. CALIBRE DEL CATETER: 5 FR. CALIBRE GUIA METALICA: 0.035 PULGADASPUNTA EN ASA: 20 MM. EQUIPO.</w:t>
            </w:r>
          </w:p>
        </w:tc>
        <w:tc>
          <w:tcPr>
            <w:tcW w:w="342" w:type="pct"/>
            <w:tcBorders>
              <w:top w:val="nil"/>
              <w:left w:val="nil"/>
              <w:bottom w:val="single" w:sz="4" w:space="0" w:color="auto"/>
              <w:right w:val="single" w:sz="4" w:space="0" w:color="auto"/>
            </w:tcBorders>
            <w:shd w:val="clear" w:color="auto" w:fill="auto"/>
            <w:noWrap/>
            <w:vAlign w:val="center"/>
          </w:tcPr>
          <w:p w14:paraId="05EF4A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4A91AB2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92701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86AF4C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435</w:t>
            </w:r>
          </w:p>
        </w:tc>
        <w:tc>
          <w:tcPr>
            <w:tcW w:w="273" w:type="pct"/>
            <w:tcBorders>
              <w:top w:val="nil"/>
              <w:left w:val="nil"/>
              <w:bottom w:val="single" w:sz="4" w:space="0" w:color="auto"/>
              <w:right w:val="single" w:sz="4" w:space="0" w:color="auto"/>
            </w:tcBorders>
            <w:shd w:val="clear" w:color="auto" w:fill="auto"/>
            <w:noWrap/>
            <w:vAlign w:val="center"/>
          </w:tcPr>
          <w:p w14:paraId="5A3CE9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0057</w:t>
            </w:r>
          </w:p>
        </w:tc>
        <w:tc>
          <w:tcPr>
            <w:tcW w:w="206" w:type="pct"/>
            <w:tcBorders>
              <w:top w:val="nil"/>
              <w:left w:val="nil"/>
              <w:bottom w:val="single" w:sz="4" w:space="0" w:color="auto"/>
              <w:right w:val="single" w:sz="4" w:space="0" w:color="auto"/>
            </w:tcBorders>
            <w:shd w:val="clear" w:color="auto" w:fill="auto"/>
            <w:noWrap/>
            <w:vAlign w:val="center"/>
          </w:tcPr>
          <w:p w14:paraId="6DDE8A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D8021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0780173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GEL. ACIDO FOSFORICO MINIMO AL 35% PARA GRABADO DE ESMALTE Y ACONDICIONAMIENTODE DENTINA PREVIO A LA RESTAURACION DENTAL. TIENE UNA COLORACION AZUL O VERDEPARA FACILITAR EL LIMITE VISIBLE DE LA RESTAURACION. VISCOSIDAD MEDIA. JERINGACON 2.5 A 3.5 GRAMOS. INCLUYE MINIMO 20 PUNTAS DISPENSADORAS FLEXIBLES.</w:t>
            </w:r>
          </w:p>
        </w:tc>
        <w:tc>
          <w:tcPr>
            <w:tcW w:w="342" w:type="pct"/>
            <w:tcBorders>
              <w:top w:val="nil"/>
              <w:left w:val="nil"/>
              <w:bottom w:val="single" w:sz="4" w:space="0" w:color="auto"/>
              <w:right w:val="single" w:sz="4" w:space="0" w:color="auto"/>
            </w:tcBorders>
            <w:shd w:val="clear" w:color="auto" w:fill="auto"/>
            <w:noWrap/>
            <w:vAlign w:val="center"/>
          </w:tcPr>
          <w:p w14:paraId="58081E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692BDB0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16008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C3F8B0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435</w:t>
            </w:r>
          </w:p>
        </w:tc>
        <w:tc>
          <w:tcPr>
            <w:tcW w:w="273" w:type="pct"/>
            <w:tcBorders>
              <w:top w:val="nil"/>
              <w:left w:val="nil"/>
              <w:bottom w:val="single" w:sz="4" w:space="0" w:color="auto"/>
              <w:right w:val="single" w:sz="4" w:space="0" w:color="auto"/>
            </w:tcBorders>
            <w:shd w:val="clear" w:color="auto" w:fill="auto"/>
            <w:noWrap/>
            <w:vAlign w:val="center"/>
          </w:tcPr>
          <w:p w14:paraId="5CC649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0065</w:t>
            </w:r>
          </w:p>
        </w:tc>
        <w:tc>
          <w:tcPr>
            <w:tcW w:w="206" w:type="pct"/>
            <w:tcBorders>
              <w:top w:val="nil"/>
              <w:left w:val="nil"/>
              <w:bottom w:val="single" w:sz="4" w:space="0" w:color="auto"/>
              <w:right w:val="single" w:sz="4" w:space="0" w:color="auto"/>
            </w:tcBorders>
            <w:shd w:val="clear" w:color="auto" w:fill="auto"/>
            <w:noWrap/>
            <w:vAlign w:val="center"/>
          </w:tcPr>
          <w:p w14:paraId="3E1147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7FE40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00F74F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GEL. ACIDO FOSFORICO MINIMO AL 35% PARA GRABADO DE ESMALTE Y ACONDICIONAMIENTODE DENTINA PREVIO A LA RESTAURACION DENTAL. TIENE UNA COLORACION AZUL O VERDEPARA FACILITAR EL LIMITE VISIBLE DE LA RESTAURACION. VISCOSIDAD MEDIA. JERINGACON 5 GRAMOS. INCLUYE MINIMO 20 PUNTAS DISPENSADORAS FLEXIBLES.</w:t>
            </w:r>
          </w:p>
        </w:tc>
        <w:tc>
          <w:tcPr>
            <w:tcW w:w="342" w:type="pct"/>
            <w:tcBorders>
              <w:top w:val="nil"/>
              <w:left w:val="nil"/>
              <w:bottom w:val="single" w:sz="4" w:space="0" w:color="auto"/>
              <w:right w:val="single" w:sz="4" w:space="0" w:color="auto"/>
            </w:tcBorders>
            <w:shd w:val="clear" w:color="auto" w:fill="auto"/>
            <w:noWrap/>
            <w:vAlign w:val="center"/>
          </w:tcPr>
          <w:p w14:paraId="5C05E4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410451A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27E2B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D66212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435</w:t>
            </w:r>
          </w:p>
        </w:tc>
        <w:tc>
          <w:tcPr>
            <w:tcW w:w="273" w:type="pct"/>
            <w:tcBorders>
              <w:top w:val="nil"/>
              <w:left w:val="nil"/>
              <w:bottom w:val="single" w:sz="4" w:space="0" w:color="auto"/>
              <w:right w:val="single" w:sz="4" w:space="0" w:color="auto"/>
            </w:tcBorders>
            <w:shd w:val="clear" w:color="auto" w:fill="auto"/>
            <w:noWrap/>
            <w:vAlign w:val="center"/>
          </w:tcPr>
          <w:p w14:paraId="62124A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0073</w:t>
            </w:r>
          </w:p>
        </w:tc>
        <w:tc>
          <w:tcPr>
            <w:tcW w:w="206" w:type="pct"/>
            <w:tcBorders>
              <w:top w:val="nil"/>
              <w:left w:val="nil"/>
              <w:bottom w:val="single" w:sz="4" w:space="0" w:color="auto"/>
              <w:right w:val="single" w:sz="4" w:space="0" w:color="auto"/>
            </w:tcBorders>
            <w:shd w:val="clear" w:color="auto" w:fill="auto"/>
            <w:noWrap/>
            <w:vAlign w:val="center"/>
          </w:tcPr>
          <w:p w14:paraId="72B0BF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1B344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556035A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GEL. ACIDO FOSFORICO MINIMO AL 35% PARA GRABADO DE ESMALTE Y ACONDICIONAMIENTODE DENTINA PREVIO A LA RESTAURACION DENTAL. TIENE UNA COLORACION AZUL O VERDEPARA FACILITAR EL LIMITE VISIBLE DE LA RESTAURACION. VISCOSIDAD MEDIA. JERINGACON 5 MILILITROS. INCLUYE MINIMO 40 PUNTAS DISPENSADORAS FLEXIBLES.</w:t>
            </w:r>
          </w:p>
        </w:tc>
        <w:tc>
          <w:tcPr>
            <w:tcW w:w="342" w:type="pct"/>
            <w:tcBorders>
              <w:top w:val="nil"/>
              <w:left w:val="nil"/>
              <w:bottom w:val="single" w:sz="4" w:space="0" w:color="auto"/>
              <w:right w:val="single" w:sz="4" w:space="0" w:color="auto"/>
            </w:tcBorders>
            <w:shd w:val="clear" w:color="auto" w:fill="auto"/>
            <w:noWrap/>
            <w:vAlign w:val="center"/>
          </w:tcPr>
          <w:p w14:paraId="66F787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723 </w:t>
            </w:r>
          </w:p>
        </w:tc>
      </w:tr>
      <w:tr w:rsidR="001A41B3" w:rsidRPr="001A41B3" w14:paraId="388FBD4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DBDC8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4B1F2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456</w:t>
            </w:r>
          </w:p>
        </w:tc>
        <w:tc>
          <w:tcPr>
            <w:tcW w:w="273" w:type="pct"/>
            <w:tcBorders>
              <w:top w:val="nil"/>
              <w:left w:val="nil"/>
              <w:bottom w:val="single" w:sz="4" w:space="0" w:color="auto"/>
              <w:right w:val="single" w:sz="4" w:space="0" w:color="auto"/>
            </w:tcBorders>
            <w:shd w:val="clear" w:color="auto" w:fill="auto"/>
            <w:noWrap/>
            <w:vAlign w:val="center"/>
          </w:tcPr>
          <w:p w14:paraId="49AA171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0680</w:t>
            </w:r>
          </w:p>
        </w:tc>
        <w:tc>
          <w:tcPr>
            <w:tcW w:w="206" w:type="pct"/>
            <w:tcBorders>
              <w:top w:val="nil"/>
              <w:left w:val="nil"/>
              <w:bottom w:val="single" w:sz="4" w:space="0" w:color="auto"/>
              <w:right w:val="single" w:sz="4" w:space="0" w:color="auto"/>
            </w:tcBorders>
            <w:shd w:val="clear" w:color="auto" w:fill="auto"/>
            <w:noWrap/>
            <w:vAlign w:val="center"/>
          </w:tcPr>
          <w:p w14:paraId="1D43DA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F303B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0867C14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GUANTES PARA EXPLORACION, AMBIDIESTRO, NO ESTERILES. DE LATEX, DESECHABLE.TAMAÑO CHICO. ENVASE CON 200 PIEZAS.</w:t>
            </w:r>
          </w:p>
        </w:tc>
        <w:tc>
          <w:tcPr>
            <w:tcW w:w="342" w:type="pct"/>
            <w:tcBorders>
              <w:top w:val="nil"/>
              <w:left w:val="nil"/>
              <w:bottom w:val="single" w:sz="4" w:space="0" w:color="auto"/>
              <w:right w:val="single" w:sz="4" w:space="0" w:color="auto"/>
            </w:tcBorders>
            <w:shd w:val="clear" w:color="auto" w:fill="auto"/>
            <w:noWrap/>
            <w:vAlign w:val="center"/>
          </w:tcPr>
          <w:p w14:paraId="0F6F36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33 </w:t>
            </w:r>
          </w:p>
        </w:tc>
      </w:tr>
      <w:tr w:rsidR="001A41B3" w:rsidRPr="001A41B3" w14:paraId="3AA68BD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D5CC0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A4F16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470</w:t>
            </w:r>
          </w:p>
        </w:tc>
        <w:tc>
          <w:tcPr>
            <w:tcW w:w="273" w:type="pct"/>
            <w:tcBorders>
              <w:top w:val="nil"/>
              <w:left w:val="nil"/>
              <w:bottom w:val="single" w:sz="4" w:space="0" w:color="auto"/>
              <w:right w:val="single" w:sz="4" w:space="0" w:color="auto"/>
            </w:tcBorders>
            <w:shd w:val="clear" w:color="auto" w:fill="auto"/>
            <w:noWrap/>
            <w:vAlign w:val="center"/>
          </w:tcPr>
          <w:p w14:paraId="772F49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0112</w:t>
            </w:r>
          </w:p>
        </w:tc>
        <w:tc>
          <w:tcPr>
            <w:tcW w:w="206" w:type="pct"/>
            <w:tcBorders>
              <w:top w:val="nil"/>
              <w:left w:val="nil"/>
              <w:bottom w:val="single" w:sz="4" w:space="0" w:color="auto"/>
              <w:right w:val="single" w:sz="4" w:space="0" w:color="auto"/>
            </w:tcBorders>
            <w:shd w:val="clear" w:color="auto" w:fill="auto"/>
            <w:noWrap/>
            <w:vAlign w:val="center"/>
          </w:tcPr>
          <w:p w14:paraId="6C1DF7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54BD57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ED594D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HEMOSTATICOS. ESPONJA HEMOSTATICA DE GELATINA O COLAGENO DE: 50 A 100 X 70 A 125MM. ENVASE CON UNA PIEZA.</w:t>
            </w:r>
          </w:p>
        </w:tc>
        <w:tc>
          <w:tcPr>
            <w:tcW w:w="342" w:type="pct"/>
            <w:tcBorders>
              <w:top w:val="nil"/>
              <w:left w:val="nil"/>
              <w:bottom w:val="single" w:sz="4" w:space="0" w:color="auto"/>
              <w:right w:val="single" w:sz="4" w:space="0" w:color="auto"/>
            </w:tcBorders>
            <w:shd w:val="clear" w:color="auto" w:fill="auto"/>
            <w:noWrap/>
            <w:vAlign w:val="center"/>
          </w:tcPr>
          <w:p w14:paraId="62BAFD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1,396 </w:t>
            </w:r>
          </w:p>
        </w:tc>
      </w:tr>
      <w:tr w:rsidR="001A41B3" w:rsidRPr="001A41B3" w14:paraId="0878CFC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24F9B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2FC74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470</w:t>
            </w:r>
          </w:p>
        </w:tc>
        <w:tc>
          <w:tcPr>
            <w:tcW w:w="273" w:type="pct"/>
            <w:tcBorders>
              <w:top w:val="nil"/>
              <w:left w:val="nil"/>
              <w:bottom w:val="single" w:sz="4" w:space="0" w:color="auto"/>
              <w:right w:val="single" w:sz="4" w:space="0" w:color="auto"/>
            </w:tcBorders>
            <w:shd w:val="clear" w:color="auto" w:fill="auto"/>
            <w:noWrap/>
            <w:vAlign w:val="center"/>
          </w:tcPr>
          <w:p w14:paraId="09FFDC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0120</w:t>
            </w:r>
          </w:p>
        </w:tc>
        <w:tc>
          <w:tcPr>
            <w:tcW w:w="206" w:type="pct"/>
            <w:tcBorders>
              <w:top w:val="nil"/>
              <w:left w:val="nil"/>
              <w:bottom w:val="single" w:sz="4" w:space="0" w:color="auto"/>
              <w:right w:val="single" w:sz="4" w:space="0" w:color="auto"/>
            </w:tcBorders>
            <w:shd w:val="clear" w:color="auto" w:fill="auto"/>
            <w:noWrap/>
            <w:vAlign w:val="center"/>
          </w:tcPr>
          <w:p w14:paraId="37AC6B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6CAC95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3E0256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HEMOSTATICOS. ESPONJA HEMOSTATICA DE GELATINA O COLAGENO DE: 20 A 30 X 50 A 60MM. ENVASE CON UNA PIEZA.</w:t>
            </w:r>
          </w:p>
        </w:tc>
        <w:tc>
          <w:tcPr>
            <w:tcW w:w="342" w:type="pct"/>
            <w:tcBorders>
              <w:top w:val="nil"/>
              <w:left w:val="nil"/>
              <w:bottom w:val="single" w:sz="4" w:space="0" w:color="auto"/>
              <w:right w:val="single" w:sz="4" w:space="0" w:color="auto"/>
            </w:tcBorders>
            <w:shd w:val="clear" w:color="auto" w:fill="auto"/>
            <w:noWrap/>
            <w:vAlign w:val="center"/>
          </w:tcPr>
          <w:p w14:paraId="390824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 </w:t>
            </w:r>
          </w:p>
        </w:tc>
      </w:tr>
      <w:tr w:rsidR="001A41B3" w:rsidRPr="001A41B3" w14:paraId="375C1A7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DC6B5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B22EF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483</w:t>
            </w:r>
          </w:p>
        </w:tc>
        <w:tc>
          <w:tcPr>
            <w:tcW w:w="273" w:type="pct"/>
            <w:tcBorders>
              <w:top w:val="nil"/>
              <w:left w:val="nil"/>
              <w:bottom w:val="single" w:sz="4" w:space="0" w:color="auto"/>
              <w:right w:val="single" w:sz="4" w:space="0" w:color="auto"/>
            </w:tcBorders>
            <w:shd w:val="clear" w:color="auto" w:fill="auto"/>
            <w:noWrap/>
            <w:vAlign w:val="center"/>
          </w:tcPr>
          <w:p w14:paraId="36403B4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0158</w:t>
            </w:r>
          </w:p>
        </w:tc>
        <w:tc>
          <w:tcPr>
            <w:tcW w:w="206" w:type="pct"/>
            <w:tcBorders>
              <w:top w:val="nil"/>
              <w:left w:val="nil"/>
              <w:bottom w:val="single" w:sz="4" w:space="0" w:color="auto"/>
              <w:right w:val="single" w:sz="4" w:space="0" w:color="auto"/>
            </w:tcBorders>
            <w:shd w:val="clear" w:color="auto" w:fill="auto"/>
            <w:noWrap/>
            <w:vAlign w:val="center"/>
          </w:tcPr>
          <w:p w14:paraId="592F81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E7A14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C65C55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HOJA PARA BISTURI. DE ACERO INOXIDABLE. EMPAQUE INDIVIDUAL. ESTERILES YDESECHABLES. PIEZA DEL NUM. 21. ENVASE CON 100 PIEZAS.</w:t>
            </w:r>
          </w:p>
        </w:tc>
        <w:tc>
          <w:tcPr>
            <w:tcW w:w="342" w:type="pct"/>
            <w:tcBorders>
              <w:top w:val="nil"/>
              <w:left w:val="nil"/>
              <w:bottom w:val="single" w:sz="4" w:space="0" w:color="auto"/>
              <w:right w:val="single" w:sz="4" w:space="0" w:color="auto"/>
            </w:tcBorders>
            <w:shd w:val="clear" w:color="auto" w:fill="auto"/>
            <w:noWrap/>
            <w:vAlign w:val="center"/>
          </w:tcPr>
          <w:p w14:paraId="67515C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 </w:t>
            </w:r>
          </w:p>
        </w:tc>
      </w:tr>
      <w:tr w:rsidR="001A41B3" w:rsidRPr="001A41B3" w14:paraId="6471D11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36FBF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10A49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491</w:t>
            </w:r>
          </w:p>
        </w:tc>
        <w:tc>
          <w:tcPr>
            <w:tcW w:w="273" w:type="pct"/>
            <w:tcBorders>
              <w:top w:val="nil"/>
              <w:left w:val="nil"/>
              <w:bottom w:val="single" w:sz="4" w:space="0" w:color="auto"/>
              <w:right w:val="single" w:sz="4" w:space="0" w:color="auto"/>
            </w:tcBorders>
            <w:shd w:val="clear" w:color="auto" w:fill="auto"/>
            <w:noWrap/>
            <w:vAlign w:val="center"/>
          </w:tcPr>
          <w:p w14:paraId="12C502B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0018</w:t>
            </w:r>
          </w:p>
        </w:tc>
        <w:tc>
          <w:tcPr>
            <w:tcW w:w="206" w:type="pct"/>
            <w:tcBorders>
              <w:top w:val="nil"/>
              <w:left w:val="nil"/>
              <w:bottom w:val="single" w:sz="4" w:space="0" w:color="auto"/>
              <w:right w:val="single" w:sz="4" w:space="0" w:color="auto"/>
            </w:tcBorders>
            <w:shd w:val="clear" w:color="auto" w:fill="auto"/>
            <w:noWrap/>
            <w:vAlign w:val="center"/>
          </w:tcPr>
          <w:p w14:paraId="2B0518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D83AB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F64B9C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PAPELES. INDICADOR DE CONTACTO OCLUSAL. EN TIRAS CON PEGAMENTO EN AMBAS CARAS.BLOCK CON 15 HOJAS.</w:t>
            </w:r>
          </w:p>
        </w:tc>
        <w:tc>
          <w:tcPr>
            <w:tcW w:w="342" w:type="pct"/>
            <w:tcBorders>
              <w:top w:val="nil"/>
              <w:left w:val="nil"/>
              <w:bottom w:val="single" w:sz="4" w:space="0" w:color="auto"/>
              <w:right w:val="single" w:sz="4" w:space="0" w:color="auto"/>
            </w:tcBorders>
            <w:shd w:val="clear" w:color="auto" w:fill="auto"/>
            <w:noWrap/>
            <w:vAlign w:val="center"/>
          </w:tcPr>
          <w:p w14:paraId="163759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 </w:t>
            </w:r>
          </w:p>
        </w:tc>
      </w:tr>
      <w:tr w:rsidR="001A41B3" w:rsidRPr="001A41B3" w14:paraId="55CA439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D6FBC7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29E22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506</w:t>
            </w:r>
          </w:p>
        </w:tc>
        <w:tc>
          <w:tcPr>
            <w:tcW w:w="273" w:type="pct"/>
            <w:tcBorders>
              <w:top w:val="nil"/>
              <w:left w:val="nil"/>
              <w:bottom w:val="single" w:sz="4" w:space="0" w:color="auto"/>
              <w:right w:val="single" w:sz="4" w:space="0" w:color="auto"/>
            </w:tcBorders>
            <w:shd w:val="clear" w:color="auto" w:fill="auto"/>
            <w:noWrap/>
            <w:vAlign w:val="center"/>
          </w:tcPr>
          <w:p w14:paraId="47950F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1977</w:t>
            </w:r>
          </w:p>
        </w:tc>
        <w:tc>
          <w:tcPr>
            <w:tcW w:w="206" w:type="pct"/>
            <w:tcBorders>
              <w:top w:val="nil"/>
              <w:left w:val="nil"/>
              <w:bottom w:val="single" w:sz="4" w:space="0" w:color="auto"/>
              <w:right w:val="single" w:sz="4" w:space="0" w:color="auto"/>
            </w:tcBorders>
            <w:shd w:val="clear" w:color="auto" w:fill="auto"/>
            <w:noWrap/>
            <w:vAlign w:val="center"/>
          </w:tcPr>
          <w:p w14:paraId="3C890C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0B3E0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FC324C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INJERTOS. DE POLITETRAFLUORETILENO. RECTOS, TODOS ANILLADOS. 6 MM X 70 CM.PIEZA.</w:t>
            </w:r>
          </w:p>
        </w:tc>
        <w:tc>
          <w:tcPr>
            <w:tcW w:w="342" w:type="pct"/>
            <w:tcBorders>
              <w:top w:val="nil"/>
              <w:left w:val="nil"/>
              <w:bottom w:val="single" w:sz="4" w:space="0" w:color="auto"/>
              <w:right w:val="single" w:sz="4" w:space="0" w:color="auto"/>
            </w:tcBorders>
            <w:shd w:val="clear" w:color="auto" w:fill="auto"/>
            <w:noWrap/>
            <w:vAlign w:val="center"/>
          </w:tcPr>
          <w:p w14:paraId="3C66FB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6E8298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B901A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267AC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506</w:t>
            </w:r>
          </w:p>
        </w:tc>
        <w:tc>
          <w:tcPr>
            <w:tcW w:w="273" w:type="pct"/>
            <w:tcBorders>
              <w:top w:val="nil"/>
              <w:left w:val="nil"/>
              <w:bottom w:val="single" w:sz="4" w:space="0" w:color="auto"/>
              <w:right w:val="single" w:sz="4" w:space="0" w:color="auto"/>
            </w:tcBorders>
            <w:shd w:val="clear" w:color="auto" w:fill="auto"/>
            <w:noWrap/>
            <w:vAlign w:val="center"/>
          </w:tcPr>
          <w:p w14:paraId="0E5F24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2736</w:t>
            </w:r>
          </w:p>
        </w:tc>
        <w:tc>
          <w:tcPr>
            <w:tcW w:w="206" w:type="pct"/>
            <w:tcBorders>
              <w:top w:val="nil"/>
              <w:left w:val="nil"/>
              <w:bottom w:val="single" w:sz="4" w:space="0" w:color="auto"/>
              <w:right w:val="single" w:sz="4" w:space="0" w:color="auto"/>
            </w:tcBorders>
            <w:shd w:val="clear" w:color="auto" w:fill="auto"/>
            <w:noWrap/>
            <w:vAlign w:val="center"/>
          </w:tcPr>
          <w:p w14:paraId="730FCA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3FD6C5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D6DD35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INJERTOS. INJERTO DE EPIDERMIS HUMANA, CULTIVADO IN VITRO, CONGELADO. ESTERIL.TAMAÑO: 56 CM2. PIEZA.</w:t>
            </w:r>
          </w:p>
        </w:tc>
        <w:tc>
          <w:tcPr>
            <w:tcW w:w="342" w:type="pct"/>
            <w:tcBorders>
              <w:top w:val="nil"/>
              <w:left w:val="nil"/>
              <w:bottom w:val="single" w:sz="4" w:space="0" w:color="auto"/>
              <w:right w:val="single" w:sz="4" w:space="0" w:color="auto"/>
            </w:tcBorders>
            <w:shd w:val="clear" w:color="auto" w:fill="auto"/>
            <w:noWrap/>
            <w:vAlign w:val="center"/>
          </w:tcPr>
          <w:p w14:paraId="695149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135 </w:t>
            </w:r>
          </w:p>
        </w:tc>
      </w:tr>
      <w:tr w:rsidR="001A41B3" w:rsidRPr="001A41B3" w14:paraId="05DAB71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3329E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80900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543</w:t>
            </w:r>
          </w:p>
        </w:tc>
        <w:tc>
          <w:tcPr>
            <w:tcW w:w="273" w:type="pct"/>
            <w:tcBorders>
              <w:top w:val="nil"/>
              <w:left w:val="nil"/>
              <w:bottom w:val="single" w:sz="4" w:space="0" w:color="auto"/>
              <w:right w:val="single" w:sz="4" w:space="0" w:color="auto"/>
            </w:tcBorders>
            <w:shd w:val="clear" w:color="auto" w:fill="auto"/>
            <w:noWrap/>
            <w:vAlign w:val="center"/>
          </w:tcPr>
          <w:p w14:paraId="3C627D9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0115</w:t>
            </w:r>
          </w:p>
        </w:tc>
        <w:tc>
          <w:tcPr>
            <w:tcW w:w="206" w:type="pct"/>
            <w:tcBorders>
              <w:top w:val="nil"/>
              <w:left w:val="nil"/>
              <w:bottom w:val="single" w:sz="4" w:space="0" w:color="auto"/>
              <w:right w:val="single" w:sz="4" w:space="0" w:color="auto"/>
            </w:tcBorders>
            <w:shd w:val="clear" w:color="auto" w:fill="auto"/>
            <w:noWrap/>
            <w:vAlign w:val="center"/>
          </w:tcPr>
          <w:p w14:paraId="2978C6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962E7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2626C4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JALEAS. LUBRICANTE. ASEPTICA. ENVASE CON 135 G.</w:t>
            </w:r>
          </w:p>
        </w:tc>
        <w:tc>
          <w:tcPr>
            <w:tcW w:w="342" w:type="pct"/>
            <w:tcBorders>
              <w:top w:val="nil"/>
              <w:left w:val="nil"/>
              <w:bottom w:val="single" w:sz="4" w:space="0" w:color="auto"/>
              <w:right w:val="single" w:sz="4" w:space="0" w:color="auto"/>
            </w:tcBorders>
            <w:shd w:val="clear" w:color="auto" w:fill="auto"/>
            <w:noWrap/>
            <w:vAlign w:val="center"/>
          </w:tcPr>
          <w:p w14:paraId="14E08F0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5,910 </w:t>
            </w:r>
          </w:p>
        </w:tc>
      </w:tr>
      <w:tr w:rsidR="001A41B3" w:rsidRPr="001A41B3" w14:paraId="63CA0DA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2AFA2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6F1A0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550</w:t>
            </w:r>
          </w:p>
        </w:tc>
        <w:tc>
          <w:tcPr>
            <w:tcW w:w="273" w:type="pct"/>
            <w:tcBorders>
              <w:top w:val="nil"/>
              <w:left w:val="nil"/>
              <w:bottom w:val="single" w:sz="4" w:space="0" w:color="auto"/>
              <w:right w:val="single" w:sz="4" w:space="0" w:color="auto"/>
            </w:tcBorders>
            <w:shd w:val="clear" w:color="auto" w:fill="auto"/>
            <w:noWrap/>
            <w:vAlign w:val="center"/>
          </w:tcPr>
          <w:p w14:paraId="4EAE55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0909</w:t>
            </w:r>
          </w:p>
        </w:tc>
        <w:tc>
          <w:tcPr>
            <w:tcW w:w="206" w:type="pct"/>
            <w:tcBorders>
              <w:top w:val="nil"/>
              <w:left w:val="nil"/>
              <w:bottom w:val="single" w:sz="4" w:space="0" w:color="auto"/>
              <w:right w:val="single" w:sz="4" w:space="0" w:color="auto"/>
            </w:tcBorders>
            <w:shd w:val="clear" w:color="auto" w:fill="auto"/>
            <w:noWrap/>
            <w:vAlign w:val="center"/>
          </w:tcPr>
          <w:p w14:paraId="111040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785F7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97348B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JERINGAS. DE VIDRIO CON BULBO DE HULE REUTILIZABLES. CAPACIDAD: 60 ML. PIEZA.</w:t>
            </w:r>
          </w:p>
        </w:tc>
        <w:tc>
          <w:tcPr>
            <w:tcW w:w="342" w:type="pct"/>
            <w:tcBorders>
              <w:top w:val="nil"/>
              <w:left w:val="nil"/>
              <w:bottom w:val="single" w:sz="4" w:space="0" w:color="auto"/>
              <w:right w:val="single" w:sz="4" w:space="0" w:color="auto"/>
            </w:tcBorders>
            <w:shd w:val="clear" w:color="auto" w:fill="auto"/>
            <w:noWrap/>
            <w:vAlign w:val="center"/>
          </w:tcPr>
          <w:p w14:paraId="46B9DF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545 </w:t>
            </w:r>
          </w:p>
        </w:tc>
      </w:tr>
      <w:tr w:rsidR="001A41B3" w:rsidRPr="001A41B3" w14:paraId="0D5D946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97AF3B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CE4C6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551</w:t>
            </w:r>
          </w:p>
        </w:tc>
        <w:tc>
          <w:tcPr>
            <w:tcW w:w="273" w:type="pct"/>
            <w:tcBorders>
              <w:top w:val="nil"/>
              <w:left w:val="nil"/>
              <w:bottom w:val="single" w:sz="4" w:space="0" w:color="auto"/>
              <w:right w:val="single" w:sz="4" w:space="0" w:color="auto"/>
            </w:tcBorders>
            <w:shd w:val="clear" w:color="auto" w:fill="auto"/>
            <w:noWrap/>
            <w:vAlign w:val="center"/>
          </w:tcPr>
          <w:p w14:paraId="4F94124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0023</w:t>
            </w:r>
          </w:p>
        </w:tc>
        <w:tc>
          <w:tcPr>
            <w:tcW w:w="206" w:type="pct"/>
            <w:tcBorders>
              <w:top w:val="nil"/>
              <w:left w:val="nil"/>
              <w:bottom w:val="single" w:sz="4" w:space="0" w:color="auto"/>
              <w:right w:val="single" w:sz="4" w:space="0" w:color="auto"/>
            </w:tcBorders>
            <w:shd w:val="clear" w:color="auto" w:fill="auto"/>
            <w:noWrap/>
            <w:vAlign w:val="center"/>
          </w:tcPr>
          <w:p w14:paraId="7E8EFF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EE3D8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15E635C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INYECTOR. PARA VARICES ESOFAGICAS (ESCLEROTERAPIA) CON AGUJA DISTAL NO. 23 GCALIBRE 4 FR Y 200 CM DE LONGITUD PIEZA.</w:t>
            </w:r>
          </w:p>
        </w:tc>
        <w:tc>
          <w:tcPr>
            <w:tcW w:w="342" w:type="pct"/>
            <w:tcBorders>
              <w:top w:val="nil"/>
              <w:left w:val="nil"/>
              <w:bottom w:val="single" w:sz="4" w:space="0" w:color="auto"/>
              <w:right w:val="single" w:sz="4" w:space="0" w:color="auto"/>
            </w:tcBorders>
            <w:shd w:val="clear" w:color="auto" w:fill="auto"/>
            <w:noWrap/>
            <w:vAlign w:val="center"/>
          </w:tcPr>
          <w:p w14:paraId="3BAA3F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 </w:t>
            </w:r>
          </w:p>
        </w:tc>
      </w:tr>
      <w:tr w:rsidR="001A41B3" w:rsidRPr="001A41B3" w14:paraId="45637CE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A1213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294FCE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596</w:t>
            </w:r>
          </w:p>
        </w:tc>
        <w:tc>
          <w:tcPr>
            <w:tcW w:w="273" w:type="pct"/>
            <w:tcBorders>
              <w:top w:val="nil"/>
              <w:left w:val="nil"/>
              <w:bottom w:val="single" w:sz="4" w:space="0" w:color="auto"/>
              <w:right w:val="single" w:sz="4" w:space="0" w:color="auto"/>
            </w:tcBorders>
            <w:shd w:val="clear" w:color="auto" w:fill="auto"/>
            <w:noWrap/>
            <w:vAlign w:val="center"/>
          </w:tcPr>
          <w:p w14:paraId="28B785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0111</w:t>
            </w:r>
          </w:p>
        </w:tc>
        <w:tc>
          <w:tcPr>
            <w:tcW w:w="206" w:type="pct"/>
            <w:tcBorders>
              <w:top w:val="nil"/>
              <w:left w:val="nil"/>
              <w:bottom w:val="single" w:sz="4" w:space="0" w:color="auto"/>
              <w:right w:val="single" w:sz="4" w:space="0" w:color="auto"/>
            </w:tcBorders>
            <w:shd w:val="clear" w:color="auto" w:fill="auto"/>
            <w:noWrap/>
            <w:vAlign w:val="center"/>
          </w:tcPr>
          <w:p w14:paraId="2387BB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928D1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E0AA5A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LUBRICANTES. GLICERINA. ENVASE CON 1 LT.</w:t>
            </w:r>
          </w:p>
        </w:tc>
        <w:tc>
          <w:tcPr>
            <w:tcW w:w="342" w:type="pct"/>
            <w:tcBorders>
              <w:top w:val="nil"/>
              <w:left w:val="nil"/>
              <w:bottom w:val="single" w:sz="4" w:space="0" w:color="auto"/>
              <w:right w:val="single" w:sz="4" w:space="0" w:color="auto"/>
            </w:tcBorders>
            <w:shd w:val="clear" w:color="auto" w:fill="auto"/>
            <w:noWrap/>
            <w:vAlign w:val="center"/>
          </w:tcPr>
          <w:p w14:paraId="1982AE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790798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4BB97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BBCD8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607</w:t>
            </w:r>
          </w:p>
        </w:tc>
        <w:tc>
          <w:tcPr>
            <w:tcW w:w="273" w:type="pct"/>
            <w:tcBorders>
              <w:top w:val="nil"/>
              <w:left w:val="nil"/>
              <w:bottom w:val="single" w:sz="4" w:space="0" w:color="auto"/>
              <w:right w:val="single" w:sz="4" w:space="0" w:color="auto"/>
            </w:tcBorders>
            <w:shd w:val="clear" w:color="auto" w:fill="auto"/>
            <w:noWrap/>
            <w:vAlign w:val="center"/>
          </w:tcPr>
          <w:p w14:paraId="16CA14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0076</w:t>
            </w:r>
          </w:p>
        </w:tc>
        <w:tc>
          <w:tcPr>
            <w:tcW w:w="206" w:type="pct"/>
            <w:tcBorders>
              <w:top w:val="nil"/>
              <w:left w:val="nil"/>
              <w:bottom w:val="single" w:sz="4" w:space="0" w:color="auto"/>
              <w:right w:val="single" w:sz="4" w:space="0" w:color="auto"/>
            </w:tcBorders>
            <w:shd w:val="clear" w:color="auto" w:fill="auto"/>
            <w:noWrap/>
            <w:vAlign w:val="center"/>
          </w:tcPr>
          <w:p w14:paraId="619054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791244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CE7DC6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ACCESORIOS PARA MARCAPASOS. ELECTRODO PARA MARCAPASO TEMPORAL BIPOLAR</w:t>
            </w:r>
            <w:proofErr w:type="gramStart"/>
            <w:r w:rsidRPr="001A41B3">
              <w:rPr>
                <w:rFonts w:eastAsia="Times New Roman" w:cs="Times New Roman"/>
                <w:color w:val="000000"/>
                <w:sz w:val="14"/>
                <w:szCs w:val="16"/>
                <w:lang w:val="es-MX" w:eastAsia="es-MX"/>
              </w:rPr>
              <w:t>,ENDOCARDICO</w:t>
            </w:r>
            <w:proofErr w:type="gramEnd"/>
            <w:r w:rsidRPr="001A41B3">
              <w:rPr>
                <w:rFonts w:eastAsia="Times New Roman" w:cs="Times New Roman"/>
                <w:color w:val="000000"/>
                <w:sz w:val="14"/>
                <w:szCs w:val="16"/>
                <w:lang w:val="es-MX" w:eastAsia="es-MX"/>
              </w:rPr>
              <w:t xml:space="preserve"> 5FR. PIEZA.</w:t>
            </w:r>
          </w:p>
        </w:tc>
        <w:tc>
          <w:tcPr>
            <w:tcW w:w="342" w:type="pct"/>
            <w:tcBorders>
              <w:top w:val="nil"/>
              <w:left w:val="nil"/>
              <w:bottom w:val="single" w:sz="4" w:space="0" w:color="auto"/>
              <w:right w:val="single" w:sz="4" w:space="0" w:color="auto"/>
            </w:tcBorders>
            <w:shd w:val="clear" w:color="auto" w:fill="auto"/>
            <w:noWrap/>
            <w:vAlign w:val="center"/>
          </w:tcPr>
          <w:p w14:paraId="75FFFF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16D0B59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38390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93FB9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622</w:t>
            </w:r>
          </w:p>
        </w:tc>
        <w:tc>
          <w:tcPr>
            <w:tcW w:w="273" w:type="pct"/>
            <w:tcBorders>
              <w:top w:val="nil"/>
              <w:left w:val="nil"/>
              <w:bottom w:val="single" w:sz="4" w:space="0" w:color="auto"/>
              <w:right w:val="single" w:sz="4" w:space="0" w:color="auto"/>
            </w:tcBorders>
            <w:shd w:val="clear" w:color="auto" w:fill="auto"/>
            <w:noWrap/>
            <w:vAlign w:val="center"/>
          </w:tcPr>
          <w:p w14:paraId="7CCEE0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0143</w:t>
            </w:r>
          </w:p>
        </w:tc>
        <w:tc>
          <w:tcPr>
            <w:tcW w:w="206" w:type="pct"/>
            <w:tcBorders>
              <w:top w:val="nil"/>
              <w:left w:val="nil"/>
              <w:bottom w:val="single" w:sz="4" w:space="0" w:color="auto"/>
              <w:right w:val="single" w:sz="4" w:space="0" w:color="auto"/>
            </w:tcBorders>
            <w:shd w:val="clear" w:color="auto" w:fill="auto"/>
            <w:noWrap/>
            <w:vAlign w:val="center"/>
          </w:tcPr>
          <w:p w14:paraId="279A78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C0A7C5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951A6F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FORMOCRESOL. PARA MOMIFICACION Y DESVITALIZACION DE LA PULPA DENTARIA. DEBUCKLEY. ENVASE CON 30 ML.</w:t>
            </w:r>
          </w:p>
        </w:tc>
        <w:tc>
          <w:tcPr>
            <w:tcW w:w="342" w:type="pct"/>
            <w:tcBorders>
              <w:top w:val="nil"/>
              <w:left w:val="nil"/>
              <w:bottom w:val="single" w:sz="4" w:space="0" w:color="auto"/>
              <w:right w:val="single" w:sz="4" w:space="0" w:color="auto"/>
            </w:tcBorders>
            <w:shd w:val="clear" w:color="auto" w:fill="auto"/>
            <w:noWrap/>
            <w:vAlign w:val="center"/>
          </w:tcPr>
          <w:p w14:paraId="7C7E5D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106 </w:t>
            </w:r>
          </w:p>
        </w:tc>
      </w:tr>
      <w:tr w:rsidR="001A41B3" w:rsidRPr="001A41B3" w14:paraId="1C5819F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FD4398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BB0B7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683</w:t>
            </w:r>
          </w:p>
        </w:tc>
        <w:tc>
          <w:tcPr>
            <w:tcW w:w="273" w:type="pct"/>
            <w:tcBorders>
              <w:top w:val="nil"/>
              <w:left w:val="nil"/>
              <w:bottom w:val="single" w:sz="4" w:space="0" w:color="auto"/>
              <w:right w:val="single" w:sz="4" w:space="0" w:color="auto"/>
            </w:tcBorders>
            <w:shd w:val="clear" w:color="auto" w:fill="auto"/>
            <w:noWrap/>
            <w:vAlign w:val="center"/>
          </w:tcPr>
          <w:p w14:paraId="75703B3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0057</w:t>
            </w:r>
          </w:p>
        </w:tc>
        <w:tc>
          <w:tcPr>
            <w:tcW w:w="206" w:type="pct"/>
            <w:tcBorders>
              <w:top w:val="nil"/>
              <w:left w:val="nil"/>
              <w:bottom w:val="single" w:sz="4" w:space="0" w:color="auto"/>
              <w:right w:val="single" w:sz="4" w:space="0" w:color="auto"/>
            </w:tcBorders>
            <w:shd w:val="clear" w:color="auto" w:fill="auto"/>
            <w:noWrap/>
            <w:vAlign w:val="center"/>
          </w:tcPr>
          <w:p w14:paraId="6D9BE5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0B1CF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1063B1A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PAÑOS. PARA EXPRIMIR AMALGAMA. DE ALGODON. FORMA CIRCULAR. ENVASE CON 100PIEZAS.</w:t>
            </w:r>
          </w:p>
        </w:tc>
        <w:tc>
          <w:tcPr>
            <w:tcW w:w="342" w:type="pct"/>
            <w:tcBorders>
              <w:top w:val="nil"/>
              <w:left w:val="nil"/>
              <w:bottom w:val="single" w:sz="4" w:space="0" w:color="auto"/>
              <w:right w:val="single" w:sz="4" w:space="0" w:color="auto"/>
            </w:tcBorders>
            <w:shd w:val="clear" w:color="auto" w:fill="auto"/>
            <w:noWrap/>
            <w:vAlign w:val="center"/>
          </w:tcPr>
          <w:p w14:paraId="5BA321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260 </w:t>
            </w:r>
          </w:p>
        </w:tc>
      </w:tr>
      <w:tr w:rsidR="001A41B3" w:rsidRPr="001A41B3" w14:paraId="6A38325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AE824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6DC1F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697</w:t>
            </w:r>
          </w:p>
        </w:tc>
        <w:tc>
          <w:tcPr>
            <w:tcW w:w="273" w:type="pct"/>
            <w:tcBorders>
              <w:top w:val="nil"/>
              <w:left w:val="nil"/>
              <w:bottom w:val="single" w:sz="4" w:space="0" w:color="auto"/>
              <w:right w:val="single" w:sz="4" w:space="0" w:color="auto"/>
            </w:tcBorders>
            <w:shd w:val="clear" w:color="auto" w:fill="auto"/>
            <w:noWrap/>
            <w:vAlign w:val="center"/>
          </w:tcPr>
          <w:p w14:paraId="35B95D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0341</w:t>
            </w:r>
          </w:p>
        </w:tc>
        <w:tc>
          <w:tcPr>
            <w:tcW w:w="206" w:type="pct"/>
            <w:tcBorders>
              <w:top w:val="nil"/>
              <w:left w:val="nil"/>
              <w:bottom w:val="single" w:sz="4" w:space="0" w:color="auto"/>
              <w:right w:val="single" w:sz="4" w:space="0" w:color="auto"/>
            </w:tcBorders>
            <w:shd w:val="clear" w:color="auto" w:fill="auto"/>
            <w:noWrap/>
            <w:vAlign w:val="center"/>
          </w:tcPr>
          <w:p w14:paraId="234CEB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8FC2B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5D2CA43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PASTA. CONDUCTORA PARA ELECTROMIOGRAFIA. TUBO CON 270 ML.</w:t>
            </w:r>
          </w:p>
        </w:tc>
        <w:tc>
          <w:tcPr>
            <w:tcW w:w="342" w:type="pct"/>
            <w:tcBorders>
              <w:top w:val="nil"/>
              <w:left w:val="nil"/>
              <w:bottom w:val="single" w:sz="4" w:space="0" w:color="auto"/>
              <w:right w:val="single" w:sz="4" w:space="0" w:color="auto"/>
            </w:tcBorders>
            <w:shd w:val="clear" w:color="auto" w:fill="auto"/>
            <w:noWrap/>
            <w:vAlign w:val="center"/>
          </w:tcPr>
          <w:p w14:paraId="14A3C7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 </w:t>
            </w:r>
          </w:p>
        </w:tc>
      </w:tr>
      <w:tr w:rsidR="001A41B3" w:rsidRPr="001A41B3" w14:paraId="703D2C1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8F137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8E59D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791</w:t>
            </w:r>
          </w:p>
        </w:tc>
        <w:tc>
          <w:tcPr>
            <w:tcW w:w="273" w:type="pct"/>
            <w:tcBorders>
              <w:top w:val="nil"/>
              <w:left w:val="nil"/>
              <w:bottom w:val="single" w:sz="4" w:space="0" w:color="auto"/>
              <w:right w:val="single" w:sz="4" w:space="0" w:color="auto"/>
            </w:tcBorders>
            <w:shd w:val="clear" w:color="auto" w:fill="auto"/>
            <w:noWrap/>
            <w:vAlign w:val="center"/>
          </w:tcPr>
          <w:p w14:paraId="0BE6E2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0015</w:t>
            </w:r>
          </w:p>
        </w:tc>
        <w:tc>
          <w:tcPr>
            <w:tcW w:w="206" w:type="pct"/>
            <w:tcBorders>
              <w:top w:val="nil"/>
              <w:left w:val="nil"/>
              <w:bottom w:val="single" w:sz="4" w:space="0" w:color="auto"/>
              <w:right w:val="single" w:sz="4" w:space="0" w:color="auto"/>
            </w:tcBorders>
            <w:shd w:val="clear" w:color="auto" w:fill="auto"/>
            <w:noWrap/>
            <w:vAlign w:val="center"/>
          </w:tcPr>
          <w:p w14:paraId="339235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B0919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733438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RESINAS. RESINA PARA BONDING DE BRACKETS FOTOCURABLE (CON LUZ HALOGENA).ESTUCHE.</w:t>
            </w:r>
          </w:p>
        </w:tc>
        <w:tc>
          <w:tcPr>
            <w:tcW w:w="342" w:type="pct"/>
            <w:tcBorders>
              <w:top w:val="nil"/>
              <w:left w:val="nil"/>
              <w:bottom w:val="single" w:sz="4" w:space="0" w:color="auto"/>
              <w:right w:val="single" w:sz="4" w:space="0" w:color="auto"/>
            </w:tcBorders>
            <w:shd w:val="clear" w:color="auto" w:fill="auto"/>
            <w:noWrap/>
            <w:vAlign w:val="center"/>
          </w:tcPr>
          <w:p w14:paraId="04B35E8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3D017D7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5D1552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ABCC1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791</w:t>
            </w:r>
          </w:p>
        </w:tc>
        <w:tc>
          <w:tcPr>
            <w:tcW w:w="273" w:type="pct"/>
            <w:tcBorders>
              <w:top w:val="nil"/>
              <w:left w:val="nil"/>
              <w:bottom w:val="single" w:sz="4" w:space="0" w:color="auto"/>
              <w:right w:val="single" w:sz="4" w:space="0" w:color="auto"/>
            </w:tcBorders>
            <w:shd w:val="clear" w:color="auto" w:fill="auto"/>
            <w:noWrap/>
            <w:vAlign w:val="center"/>
          </w:tcPr>
          <w:p w14:paraId="3656B54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0114</w:t>
            </w:r>
          </w:p>
        </w:tc>
        <w:tc>
          <w:tcPr>
            <w:tcW w:w="206" w:type="pct"/>
            <w:tcBorders>
              <w:top w:val="nil"/>
              <w:left w:val="nil"/>
              <w:bottom w:val="single" w:sz="4" w:space="0" w:color="auto"/>
              <w:right w:val="single" w:sz="4" w:space="0" w:color="auto"/>
            </w:tcBorders>
            <w:shd w:val="clear" w:color="auto" w:fill="auto"/>
            <w:noWrap/>
            <w:vAlign w:val="center"/>
          </w:tcPr>
          <w:p w14:paraId="3775C7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C7732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3CA743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RESINAS. FOTOPOLIMERIZABLE PARA RESTAURACION DE DIENTES ANTERIORES YPOSTERIORES. JERINGA 4 G. LAS INSTITUCIONES PODRAN ELEGIR LAS VARIANTES DE COLORY COMPOSICION.</w:t>
            </w:r>
          </w:p>
        </w:tc>
        <w:tc>
          <w:tcPr>
            <w:tcW w:w="342" w:type="pct"/>
            <w:tcBorders>
              <w:top w:val="nil"/>
              <w:left w:val="nil"/>
              <w:bottom w:val="single" w:sz="4" w:space="0" w:color="auto"/>
              <w:right w:val="single" w:sz="4" w:space="0" w:color="auto"/>
            </w:tcBorders>
            <w:shd w:val="clear" w:color="auto" w:fill="auto"/>
            <w:noWrap/>
            <w:vAlign w:val="center"/>
          </w:tcPr>
          <w:p w14:paraId="48D8B7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 </w:t>
            </w:r>
          </w:p>
        </w:tc>
      </w:tr>
      <w:tr w:rsidR="001A41B3" w:rsidRPr="001A41B3" w14:paraId="3381211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D37A9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B7FE06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820</w:t>
            </w:r>
          </w:p>
        </w:tc>
        <w:tc>
          <w:tcPr>
            <w:tcW w:w="273" w:type="pct"/>
            <w:tcBorders>
              <w:top w:val="nil"/>
              <w:left w:val="nil"/>
              <w:bottom w:val="single" w:sz="4" w:space="0" w:color="auto"/>
              <w:right w:val="single" w:sz="4" w:space="0" w:color="auto"/>
            </w:tcBorders>
            <w:shd w:val="clear" w:color="auto" w:fill="auto"/>
            <w:noWrap/>
            <w:vAlign w:val="center"/>
          </w:tcPr>
          <w:p w14:paraId="53D116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0366</w:t>
            </w:r>
          </w:p>
        </w:tc>
        <w:tc>
          <w:tcPr>
            <w:tcW w:w="206" w:type="pct"/>
            <w:tcBorders>
              <w:top w:val="nil"/>
              <w:left w:val="nil"/>
              <w:bottom w:val="single" w:sz="4" w:space="0" w:color="auto"/>
              <w:right w:val="single" w:sz="4" w:space="0" w:color="auto"/>
            </w:tcBorders>
            <w:shd w:val="clear" w:color="auto" w:fill="auto"/>
            <w:noWrap/>
            <w:vAlign w:val="center"/>
          </w:tcPr>
          <w:p w14:paraId="174D9E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7CA98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5251A0B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NEONATAL. PIEZA.</w:t>
            </w:r>
          </w:p>
        </w:tc>
        <w:tc>
          <w:tcPr>
            <w:tcW w:w="342" w:type="pct"/>
            <w:tcBorders>
              <w:top w:val="nil"/>
              <w:left w:val="nil"/>
              <w:bottom w:val="single" w:sz="4" w:space="0" w:color="auto"/>
              <w:right w:val="single" w:sz="4" w:space="0" w:color="auto"/>
            </w:tcBorders>
            <w:shd w:val="clear" w:color="auto" w:fill="auto"/>
            <w:noWrap/>
            <w:vAlign w:val="center"/>
          </w:tcPr>
          <w:p w14:paraId="208F46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73850C1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BDE904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45194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820</w:t>
            </w:r>
          </w:p>
        </w:tc>
        <w:tc>
          <w:tcPr>
            <w:tcW w:w="273" w:type="pct"/>
            <w:tcBorders>
              <w:top w:val="nil"/>
              <w:left w:val="nil"/>
              <w:bottom w:val="single" w:sz="4" w:space="0" w:color="auto"/>
              <w:right w:val="single" w:sz="4" w:space="0" w:color="auto"/>
            </w:tcBorders>
            <w:shd w:val="clear" w:color="auto" w:fill="auto"/>
            <w:noWrap/>
            <w:vAlign w:val="center"/>
          </w:tcPr>
          <w:p w14:paraId="68A815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0374</w:t>
            </w:r>
          </w:p>
        </w:tc>
        <w:tc>
          <w:tcPr>
            <w:tcW w:w="206" w:type="pct"/>
            <w:tcBorders>
              <w:top w:val="nil"/>
              <w:left w:val="nil"/>
              <w:bottom w:val="single" w:sz="4" w:space="0" w:color="auto"/>
              <w:right w:val="single" w:sz="4" w:space="0" w:color="auto"/>
            </w:tcBorders>
            <w:shd w:val="clear" w:color="auto" w:fill="auto"/>
            <w:noWrap/>
            <w:vAlign w:val="center"/>
          </w:tcPr>
          <w:p w14:paraId="133F44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D42B7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38B0B9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NO. 2. PIEZA.</w:t>
            </w:r>
          </w:p>
        </w:tc>
        <w:tc>
          <w:tcPr>
            <w:tcW w:w="342" w:type="pct"/>
            <w:tcBorders>
              <w:top w:val="nil"/>
              <w:left w:val="nil"/>
              <w:bottom w:val="single" w:sz="4" w:space="0" w:color="auto"/>
              <w:right w:val="single" w:sz="4" w:space="0" w:color="auto"/>
            </w:tcBorders>
            <w:shd w:val="clear" w:color="auto" w:fill="auto"/>
            <w:noWrap/>
            <w:vAlign w:val="center"/>
          </w:tcPr>
          <w:p w14:paraId="0848FF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522652C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22E18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D60D6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820</w:t>
            </w:r>
          </w:p>
        </w:tc>
        <w:tc>
          <w:tcPr>
            <w:tcW w:w="273" w:type="pct"/>
            <w:tcBorders>
              <w:top w:val="nil"/>
              <w:left w:val="nil"/>
              <w:bottom w:val="single" w:sz="4" w:space="0" w:color="auto"/>
              <w:right w:val="single" w:sz="4" w:space="0" w:color="auto"/>
            </w:tcBorders>
            <w:shd w:val="clear" w:color="auto" w:fill="auto"/>
            <w:noWrap/>
            <w:vAlign w:val="center"/>
          </w:tcPr>
          <w:p w14:paraId="17195EA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0382</w:t>
            </w:r>
          </w:p>
        </w:tc>
        <w:tc>
          <w:tcPr>
            <w:tcW w:w="206" w:type="pct"/>
            <w:tcBorders>
              <w:top w:val="nil"/>
              <w:left w:val="nil"/>
              <w:bottom w:val="single" w:sz="4" w:space="0" w:color="auto"/>
              <w:right w:val="single" w:sz="4" w:space="0" w:color="auto"/>
            </w:tcBorders>
            <w:shd w:val="clear" w:color="auto" w:fill="auto"/>
            <w:noWrap/>
            <w:vAlign w:val="center"/>
          </w:tcPr>
          <w:p w14:paraId="43510D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77BEF0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88CB0E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NO. 3. PIEZA.</w:t>
            </w:r>
          </w:p>
        </w:tc>
        <w:tc>
          <w:tcPr>
            <w:tcW w:w="342" w:type="pct"/>
            <w:tcBorders>
              <w:top w:val="nil"/>
              <w:left w:val="nil"/>
              <w:bottom w:val="single" w:sz="4" w:space="0" w:color="auto"/>
              <w:right w:val="single" w:sz="4" w:space="0" w:color="auto"/>
            </w:tcBorders>
            <w:shd w:val="clear" w:color="auto" w:fill="auto"/>
            <w:noWrap/>
            <w:vAlign w:val="center"/>
          </w:tcPr>
          <w:p w14:paraId="186ABE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23 </w:t>
            </w:r>
          </w:p>
        </w:tc>
      </w:tr>
      <w:tr w:rsidR="001A41B3" w:rsidRPr="001A41B3" w14:paraId="7F2F5A8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3427E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905592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6D39F8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7070</w:t>
            </w:r>
          </w:p>
        </w:tc>
        <w:tc>
          <w:tcPr>
            <w:tcW w:w="206" w:type="pct"/>
            <w:tcBorders>
              <w:top w:val="nil"/>
              <w:left w:val="nil"/>
              <w:bottom w:val="single" w:sz="4" w:space="0" w:color="auto"/>
              <w:right w:val="single" w:sz="4" w:space="0" w:color="auto"/>
            </w:tcBorders>
            <w:shd w:val="clear" w:color="auto" w:fill="auto"/>
            <w:noWrap/>
            <w:vAlign w:val="center"/>
          </w:tcPr>
          <w:p w14:paraId="6412219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69F2D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3B3389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DRENAJE TORACICO DE ELASTOMERO DE SILICON RADIOPACA. LONGITUD: 45 A51 CM. CALIBRE: 36 FR. PIEZA.</w:t>
            </w:r>
          </w:p>
        </w:tc>
        <w:tc>
          <w:tcPr>
            <w:tcW w:w="342" w:type="pct"/>
            <w:tcBorders>
              <w:top w:val="nil"/>
              <w:left w:val="nil"/>
              <w:bottom w:val="single" w:sz="4" w:space="0" w:color="auto"/>
              <w:right w:val="single" w:sz="4" w:space="0" w:color="auto"/>
            </w:tcBorders>
            <w:shd w:val="clear" w:color="auto" w:fill="auto"/>
            <w:noWrap/>
            <w:vAlign w:val="center"/>
          </w:tcPr>
          <w:p w14:paraId="4D8EED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 </w:t>
            </w:r>
          </w:p>
        </w:tc>
      </w:tr>
      <w:tr w:rsidR="001A41B3" w:rsidRPr="001A41B3" w14:paraId="1EF4CEE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6B1D1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ECF50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7260A0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7088</w:t>
            </w:r>
          </w:p>
        </w:tc>
        <w:tc>
          <w:tcPr>
            <w:tcW w:w="206" w:type="pct"/>
            <w:tcBorders>
              <w:top w:val="nil"/>
              <w:left w:val="nil"/>
              <w:bottom w:val="single" w:sz="4" w:space="0" w:color="auto"/>
              <w:right w:val="single" w:sz="4" w:space="0" w:color="auto"/>
            </w:tcBorders>
            <w:shd w:val="clear" w:color="auto" w:fill="auto"/>
            <w:noWrap/>
            <w:vAlign w:val="center"/>
          </w:tcPr>
          <w:p w14:paraId="7FFAAA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E74025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38A0DE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DRENAJE TORACICO DE ELASTOMERO DE SILICON RADIOPACA. LONGITUD</w:t>
            </w:r>
            <w:proofErr w:type="gramStart"/>
            <w:r w:rsidRPr="001A41B3">
              <w:rPr>
                <w:rFonts w:eastAsia="Times New Roman" w:cs="Times New Roman"/>
                <w:color w:val="000000"/>
                <w:sz w:val="14"/>
                <w:szCs w:val="16"/>
                <w:lang w:val="es-MX" w:eastAsia="es-MX"/>
              </w:rPr>
              <w:t>:CALIBRE</w:t>
            </w:r>
            <w:proofErr w:type="gramEnd"/>
            <w:r w:rsidRPr="001A41B3">
              <w:rPr>
                <w:rFonts w:eastAsia="Times New Roman" w:cs="Times New Roman"/>
                <w:color w:val="000000"/>
                <w:sz w:val="14"/>
                <w:szCs w:val="16"/>
                <w:lang w:val="es-MX" w:eastAsia="es-MX"/>
              </w:rPr>
              <w:t>: 45 A 51 CM. 19 FR. PIEZA.</w:t>
            </w:r>
          </w:p>
        </w:tc>
        <w:tc>
          <w:tcPr>
            <w:tcW w:w="342" w:type="pct"/>
            <w:tcBorders>
              <w:top w:val="nil"/>
              <w:left w:val="nil"/>
              <w:bottom w:val="single" w:sz="4" w:space="0" w:color="auto"/>
              <w:right w:val="single" w:sz="4" w:space="0" w:color="auto"/>
            </w:tcBorders>
            <w:shd w:val="clear" w:color="auto" w:fill="auto"/>
            <w:noWrap/>
            <w:vAlign w:val="center"/>
          </w:tcPr>
          <w:p w14:paraId="724367D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22 </w:t>
            </w:r>
          </w:p>
        </w:tc>
      </w:tr>
      <w:tr w:rsidR="001A41B3" w:rsidRPr="001A41B3" w14:paraId="02A903A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0B11A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54EAF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06B518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7104</w:t>
            </w:r>
          </w:p>
        </w:tc>
        <w:tc>
          <w:tcPr>
            <w:tcW w:w="206" w:type="pct"/>
            <w:tcBorders>
              <w:top w:val="nil"/>
              <w:left w:val="nil"/>
              <w:bottom w:val="single" w:sz="4" w:space="0" w:color="auto"/>
              <w:right w:val="single" w:sz="4" w:space="0" w:color="auto"/>
            </w:tcBorders>
            <w:shd w:val="clear" w:color="auto" w:fill="auto"/>
            <w:noWrap/>
            <w:vAlign w:val="center"/>
          </w:tcPr>
          <w:p w14:paraId="6C8130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333E4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8D0577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YEYUNOSTOMIA ESPECIAL PARA NUTRICION A LARGO PLAZO. DESECHABLE.LONGITUD: 120 CM. CALIBRE: 14 FR. PIEZA.</w:t>
            </w:r>
          </w:p>
        </w:tc>
        <w:tc>
          <w:tcPr>
            <w:tcW w:w="342" w:type="pct"/>
            <w:tcBorders>
              <w:top w:val="nil"/>
              <w:left w:val="nil"/>
              <w:bottom w:val="single" w:sz="4" w:space="0" w:color="auto"/>
              <w:right w:val="single" w:sz="4" w:space="0" w:color="auto"/>
            </w:tcBorders>
            <w:shd w:val="clear" w:color="auto" w:fill="auto"/>
            <w:noWrap/>
            <w:vAlign w:val="center"/>
          </w:tcPr>
          <w:p w14:paraId="1BB826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 </w:t>
            </w:r>
          </w:p>
        </w:tc>
      </w:tr>
      <w:tr w:rsidR="001A41B3" w:rsidRPr="001A41B3" w14:paraId="196F6FD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8FD84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0E1ED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166680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7187</w:t>
            </w:r>
          </w:p>
        </w:tc>
        <w:tc>
          <w:tcPr>
            <w:tcW w:w="206" w:type="pct"/>
            <w:tcBorders>
              <w:top w:val="nil"/>
              <w:left w:val="nil"/>
              <w:bottom w:val="single" w:sz="4" w:space="0" w:color="auto"/>
              <w:right w:val="single" w:sz="4" w:space="0" w:color="auto"/>
            </w:tcBorders>
            <w:shd w:val="clear" w:color="auto" w:fill="auto"/>
            <w:noWrap/>
            <w:vAlign w:val="center"/>
          </w:tcPr>
          <w:p w14:paraId="754E13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F4B571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85822B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SONDA PARA NUTRICION ENTERAL CON ESTILETE PUNTA DE TUNGSTENO Y GUIA DEALAMBRE CON ADAPTADOR. LONGITUD: 114 CM. CALIBRE: 12 FR. PIEZA.</w:t>
            </w:r>
          </w:p>
        </w:tc>
        <w:tc>
          <w:tcPr>
            <w:tcW w:w="342" w:type="pct"/>
            <w:tcBorders>
              <w:top w:val="nil"/>
              <w:left w:val="nil"/>
              <w:bottom w:val="single" w:sz="4" w:space="0" w:color="auto"/>
              <w:right w:val="single" w:sz="4" w:space="0" w:color="auto"/>
            </w:tcBorders>
            <w:shd w:val="clear" w:color="auto" w:fill="auto"/>
            <w:noWrap/>
            <w:vAlign w:val="center"/>
          </w:tcPr>
          <w:p w14:paraId="08394DE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 </w:t>
            </w:r>
          </w:p>
        </w:tc>
      </w:tr>
      <w:tr w:rsidR="001A41B3" w:rsidRPr="001A41B3" w14:paraId="26643E5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3215B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11D053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000D71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0189</w:t>
            </w:r>
          </w:p>
        </w:tc>
        <w:tc>
          <w:tcPr>
            <w:tcW w:w="206" w:type="pct"/>
            <w:tcBorders>
              <w:top w:val="nil"/>
              <w:left w:val="nil"/>
              <w:bottom w:val="single" w:sz="4" w:space="0" w:color="auto"/>
              <w:right w:val="single" w:sz="4" w:space="0" w:color="auto"/>
            </w:tcBorders>
            <w:shd w:val="clear" w:color="auto" w:fill="auto"/>
            <w:noWrap/>
            <w:vAlign w:val="center"/>
          </w:tcPr>
          <w:p w14:paraId="1ECC27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90676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7EEC69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LIQUIDOS. PRESERVADOR DE CORNEA QUE CONTIENE: 2.5% DE SULFATO DE CONDROITINDEXTRAN Y SULFATO DE GENTAMICINA. FRASCO.</w:t>
            </w:r>
          </w:p>
        </w:tc>
        <w:tc>
          <w:tcPr>
            <w:tcW w:w="342" w:type="pct"/>
            <w:tcBorders>
              <w:top w:val="nil"/>
              <w:left w:val="nil"/>
              <w:bottom w:val="single" w:sz="4" w:space="0" w:color="auto"/>
              <w:right w:val="single" w:sz="4" w:space="0" w:color="auto"/>
            </w:tcBorders>
            <w:shd w:val="clear" w:color="auto" w:fill="auto"/>
            <w:noWrap/>
            <w:vAlign w:val="center"/>
          </w:tcPr>
          <w:p w14:paraId="0E45CA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 </w:t>
            </w:r>
          </w:p>
        </w:tc>
      </w:tr>
      <w:tr w:rsidR="001A41B3" w:rsidRPr="001A41B3" w14:paraId="469F947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EB87A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6444E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75833A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0197</w:t>
            </w:r>
          </w:p>
        </w:tc>
        <w:tc>
          <w:tcPr>
            <w:tcW w:w="206" w:type="pct"/>
            <w:tcBorders>
              <w:top w:val="nil"/>
              <w:left w:val="nil"/>
              <w:bottom w:val="single" w:sz="4" w:space="0" w:color="auto"/>
              <w:right w:val="single" w:sz="4" w:space="0" w:color="auto"/>
            </w:tcBorders>
            <w:shd w:val="clear" w:color="auto" w:fill="auto"/>
            <w:noWrap/>
            <w:vAlign w:val="center"/>
          </w:tcPr>
          <w:p w14:paraId="4664F92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AB654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FCD351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DE ACETATO DE CLOREXIDINA AL 10% SUMATRA BENZOICO 20 MG Y ALCOHOLETILICO CBP 1 ML; BARNIZ DE CLORURO DE METILENO POLIURETANO Y ACETATO DE ETILO 1ML PARA LA PREVENCION DE CARIES DENTAL. ESTUCHE.</w:t>
            </w:r>
          </w:p>
        </w:tc>
        <w:tc>
          <w:tcPr>
            <w:tcW w:w="342" w:type="pct"/>
            <w:tcBorders>
              <w:top w:val="nil"/>
              <w:left w:val="nil"/>
              <w:bottom w:val="single" w:sz="4" w:space="0" w:color="auto"/>
              <w:right w:val="single" w:sz="4" w:space="0" w:color="auto"/>
            </w:tcBorders>
            <w:shd w:val="clear" w:color="auto" w:fill="auto"/>
            <w:noWrap/>
            <w:vAlign w:val="center"/>
          </w:tcPr>
          <w:p w14:paraId="6E7982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163 </w:t>
            </w:r>
          </w:p>
        </w:tc>
      </w:tr>
      <w:tr w:rsidR="001A41B3" w:rsidRPr="001A41B3" w14:paraId="3BD0CA4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30F43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BA59C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837</w:t>
            </w:r>
          </w:p>
        </w:tc>
        <w:tc>
          <w:tcPr>
            <w:tcW w:w="273" w:type="pct"/>
            <w:tcBorders>
              <w:top w:val="nil"/>
              <w:left w:val="nil"/>
              <w:bottom w:val="single" w:sz="4" w:space="0" w:color="auto"/>
              <w:right w:val="single" w:sz="4" w:space="0" w:color="auto"/>
            </w:tcBorders>
            <w:shd w:val="clear" w:color="auto" w:fill="auto"/>
            <w:noWrap/>
            <w:vAlign w:val="center"/>
          </w:tcPr>
          <w:p w14:paraId="0B82C5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0011</w:t>
            </w:r>
          </w:p>
        </w:tc>
        <w:tc>
          <w:tcPr>
            <w:tcW w:w="206" w:type="pct"/>
            <w:tcBorders>
              <w:top w:val="nil"/>
              <w:left w:val="nil"/>
              <w:bottom w:val="single" w:sz="4" w:space="0" w:color="auto"/>
              <w:right w:val="single" w:sz="4" w:space="0" w:color="auto"/>
            </w:tcBorders>
            <w:shd w:val="clear" w:color="auto" w:fill="auto"/>
            <w:noWrap/>
            <w:vAlign w:val="center"/>
          </w:tcPr>
          <w:p w14:paraId="32D64A8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1F6A0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4D8A283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SUJETADORES. SUJETADORES PARA MASCARILLA DE VENTILADORES DE PRESION POSITIVA.PIEZA.</w:t>
            </w:r>
          </w:p>
        </w:tc>
        <w:tc>
          <w:tcPr>
            <w:tcW w:w="342" w:type="pct"/>
            <w:tcBorders>
              <w:top w:val="nil"/>
              <w:left w:val="nil"/>
              <w:bottom w:val="single" w:sz="4" w:space="0" w:color="auto"/>
              <w:right w:val="single" w:sz="4" w:space="0" w:color="auto"/>
            </w:tcBorders>
            <w:shd w:val="clear" w:color="auto" w:fill="auto"/>
            <w:noWrap/>
            <w:vAlign w:val="center"/>
          </w:tcPr>
          <w:p w14:paraId="483532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65 </w:t>
            </w:r>
          </w:p>
        </w:tc>
      </w:tr>
      <w:tr w:rsidR="001A41B3" w:rsidRPr="001A41B3" w14:paraId="37312E8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3ED82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9C0C1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837</w:t>
            </w:r>
          </w:p>
        </w:tc>
        <w:tc>
          <w:tcPr>
            <w:tcW w:w="273" w:type="pct"/>
            <w:tcBorders>
              <w:top w:val="nil"/>
              <w:left w:val="nil"/>
              <w:bottom w:val="single" w:sz="4" w:space="0" w:color="auto"/>
              <w:right w:val="single" w:sz="4" w:space="0" w:color="auto"/>
            </w:tcBorders>
            <w:shd w:val="clear" w:color="auto" w:fill="auto"/>
            <w:noWrap/>
            <w:vAlign w:val="center"/>
          </w:tcPr>
          <w:p w14:paraId="52D9A2E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0029</w:t>
            </w:r>
          </w:p>
        </w:tc>
        <w:tc>
          <w:tcPr>
            <w:tcW w:w="206" w:type="pct"/>
            <w:tcBorders>
              <w:top w:val="nil"/>
              <w:left w:val="nil"/>
              <w:bottom w:val="single" w:sz="4" w:space="0" w:color="auto"/>
              <w:right w:val="single" w:sz="4" w:space="0" w:color="auto"/>
            </w:tcBorders>
            <w:shd w:val="clear" w:color="auto" w:fill="auto"/>
            <w:noWrap/>
            <w:vAlign w:val="center"/>
          </w:tcPr>
          <w:p w14:paraId="024C83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C5961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1C03303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SUJETADOR PARA CANULA. EL SUJETADOR DE CANULA CON GUIA PARA SONDA GASTRICA. ESTACONFORMADO POR UN CUERPO PRINCIPAL O MASCARILLA; MEDIOS DE SUJECION TIPO HEMBRA- MACHO. ENSAMBLADO A DICHO CUERPO PRINCIPAL, LOS CUALES SOSTIENEN EN FORMAGRADUADA UNA CANULA ENDOTRAQUEAL, UN SUSTRATO DE APOYO QUE SE ENCUENTRA FIJO ALA SUPERFICIE POSTERIOR DEL CUERPO PRINCIPAL O MASCARILLA Y UNA CINTILLA, LACUAL SE EXTIENDE ALREDEDOR Y POR DETRAS DE LA CABEZA DE UN PACIENTE O USUARIOPARA MANTENER FIJO EL DISPOSITIVO SUJETADOR DE CANULA CON GUIA PARA SONDAGASTRICA. ADEMAS DE SER UTILIZADO PARA SUJETAR UNA CANULA ENDOTRAQUEAL, ELSUJETADOR PUEDE SER UTILIZADO PARA SUJETAR CUALQUIER OTRO DISPOSITIVO MEDICOUTIL EN EL MANEJO DE LA VIA AEREA ORAL, COMO PUEDE SER UNA MASCARILLA LARINGEA.CONTIENE: UNA PIEZA HEMBRA DENTADA PARA RECIBIR UNA PIEZA MACHO DENTADA. UNAPIEZA MACHO DENTADA PARA SOSTENER LA CANULA MEDIANTE UN AJUSTE GRADUADO A LAPIEZA HEMBRA. UNA BANDA PARA SOSTENER ALREDEDOR DE LA CABEZA DEL PACIENTE ELSUJETADOR DE CANULA. PRESENTACION: SUJETADOR DE CANULA CON GUIA PARA SONDAGASTRICA, EN PRESENTACION INDIVIDUAL, DESECHABLE, ATOXICO, LIBRE DE PIROGENOS YESTERIL.</w:t>
            </w:r>
          </w:p>
        </w:tc>
        <w:tc>
          <w:tcPr>
            <w:tcW w:w="342" w:type="pct"/>
            <w:tcBorders>
              <w:top w:val="nil"/>
              <w:left w:val="nil"/>
              <w:bottom w:val="single" w:sz="4" w:space="0" w:color="auto"/>
              <w:right w:val="single" w:sz="4" w:space="0" w:color="auto"/>
            </w:tcBorders>
            <w:shd w:val="clear" w:color="auto" w:fill="auto"/>
            <w:noWrap/>
            <w:vAlign w:val="center"/>
          </w:tcPr>
          <w:p w14:paraId="415D66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2,170 </w:t>
            </w:r>
          </w:p>
        </w:tc>
      </w:tr>
      <w:tr w:rsidR="001A41B3" w:rsidRPr="001A41B3" w14:paraId="0A48299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4D2296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D8B88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2CFF50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0320</w:t>
            </w:r>
          </w:p>
        </w:tc>
        <w:tc>
          <w:tcPr>
            <w:tcW w:w="206" w:type="pct"/>
            <w:tcBorders>
              <w:top w:val="nil"/>
              <w:left w:val="nil"/>
              <w:bottom w:val="single" w:sz="4" w:space="0" w:color="auto"/>
              <w:right w:val="single" w:sz="4" w:space="0" w:color="auto"/>
            </w:tcBorders>
            <w:shd w:val="clear" w:color="auto" w:fill="auto"/>
            <w:noWrap/>
            <w:vAlign w:val="center"/>
          </w:tcPr>
          <w:p w14:paraId="59AD7C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F9E50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2792D90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SINTETICAS NO ABSORBIBLES MONOFILAMENTO DE NYLON CON AGUJA. LONGITUD DELA HEBRA: 13 CM (NEGRO). CALIBRE DE LA SUTURA: 8-0 CARACTERISTICAS DE LA AGUJA</w:t>
            </w:r>
            <w:proofErr w:type="gramStart"/>
            <w:r w:rsidRPr="001A41B3">
              <w:rPr>
                <w:rFonts w:eastAsia="Times New Roman" w:cs="Times New Roman"/>
                <w:color w:val="000000"/>
                <w:sz w:val="14"/>
                <w:szCs w:val="16"/>
                <w:lang w:val="es-MX" w:eastAsia="es-MX"/>
              </w:rPr>
              <w:t>:3</w:t>
            </w:r>
            <w:proofErr w:type="gramEnd"/>
            <w:r w:rsidRPr="001A41B3">
              <w:rPr>
                <w:rFonts w:eastAsia="Times New Roman" w:cs="Times New Roman"/>
                <w:color w:val="000000"/>
                <w:sz w:val="14"/>
                <w:szCs w:val="16"/>
                <w:lang w:val="es-MX" w:eastAsia="es-MX"/>
              </w:rPr>
              <w:t>/8 DE CIRCULO AHUSADA (6-7 MM)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479DC2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 </w:t>
            </w:r>
          </w:p>
        </w:tc>
      </w:tr>
      <w:tr w:rsidR="001A41B3" w:rsidRPr="001A41B3" w14:paraId="2302FB7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D6F5E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484FD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7CFBAD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2565</w:t>
            </w:r>
          </w:p>
        </w:tc>
        <w:tc>
          <w:tcPr>
            <w:tcW w:w="206" w:type="pct"/>
            <w:tcBorders>
              <w:top w:val="nil"/>
              <w:left w:val="nil"/>
              <w:bottom w:val="single" w:sz="4" w:space="0" w:color="auto"/>
              <w:right w:val="single" w:sz="4" w:space="0" w:color="auto"/>
            </w:tcBorders>
            <w:shd w:val="clear" w:color="auto" w:fill="auto"/>
            <w:noWrap/>
            <w:vAlign w:val="center"/>
          </w:tcPr>
          <w:p w14:paraId="5E2C51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54A14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5EF87D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CATGUT CROMICO CON AGUJA. LONGITUD DE LA HEBRA: 68 CM CALIBRE DE LASUTURA: 5-0 CARACTERISTICAS DE LA AGUJA: 1/2 CIRCULO AHUSADA (19-20 MM). ENVASECON 12 PIEZAS.</w:t>
            </w:r>
          </w:p>
        </w:tc>
        <w:tc>
          <w:tcPr>
            <w:tcW w:w="342" w:type="pct"/>
            <w:tcBorders>
              <w:top w:val="nil"/>
              <w:left w:val="nil"/>
              <w:bottom w:val="single" w:sz="4" w:space="0" w:color="auto"/>
              <w:right w:val="single" w:sz="4" w:space="0" w:color="auto"/>
            </w:tcBorders>
            <w:shd w:val="clear" w:color="auto" w:fill="auto"/>
            <w:noWrap/>
            <w:vAlign w:val="center"/>
          </w:tcPr>
          <w:p w14:paraId="313A420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23 </w:t>
            </w:r>
          </w:p>
        </w:tc>
      </w:tr>
      <w:tr w:rsidR="001A41B3" w:rsidRPr="001A41B3" w14:paraId="5C4541B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4764C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95C6B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39A212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4470</w:t>
            </w:r>
          </w:p>
        </w:tc>
        <w:tc>
          <w:tcPr>
            <w:tcW w:w="206" w:type="pct"/>
            <w:tcBorders>
              <w:top w:val="nil"/>
              <w:left w:val="nil"/>
              <w:bottom w:val="single" w:sz="4" w:space="0" w:color="auto"/>
              <w:right w:val="single" w:sz="4" w:space="0" w:color="auto"/>
            </w:tcBorders>
            <w:shd w:val="clear" w:color="auto" w:fill="auto"/>
            <w:noWrap/>
            <w:vAlign w:val="center"/>
          </w:tcPr>
          <w:p w14:paraId="199BCC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08FE38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BCC79F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CATGUT CROMICO CON AGUJA. LONGITUD DE LA HEBRA: 68 A 75 CM CALIBRE DELA SUTURA: 4-0 CARACTERISTICAS DE LA AGUJA: 1/2 CIRCULO AHUSADA (25-27 MM).ENVASE CON 12 PIEZAS.</w:t>
            </w:r>
          </w:p>
        </w:tc>
        <w:tc>
          <w:tcPr>
            <w:tcW w:w="342" w:type="pct"/>
            <w:tcBorders>
              <w:top w:val="nil"/>
              <w:left w:val="nil"/>
              <w:bottom w:val="single" w:sz="4" w:space="0" w:color="auto"/>
              <w:right w:val="single" w:sz="4" w:space="0" w:color="auto"/>
            </w:tcBorders>
            <w:shd w:val="clear" w:color="auto" w:fill="auto"/>
            <w:noWrap/>
            <w:vAlign w:val="center"/>
          </w:tcPr>
          <w:p w14:paraId="0E6F3B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26 </w:t>
            </w:r>
          </w:p>
        </w:tc>
      </w:tr>
      <w:tr w:rsidR="001A41B3" w:rsidRPr="001A41B3" w14:paraId="70E8BE5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7F5F4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1A42F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842</w:t>
            </w:r>
          </w:p>
        </w:tc>
        <w:tc>
          <w:tcPr>
            <w:tcW w:w="273" w:type="pct"/>
            <w:tcBorders>
              <w:top w:val="nil"/>
              <w:left w:val="nil"/>
              <w:bottom w:val="single" w:sz="4" w:space="0" w:color="auto"/>
              <w:right w:val="single" w:sz="4" w:space="0" w:color="auto"/>
            </w:tcBorders>
            <w:shd w:val="clear" w:color="auto" w:fill="auto"/>
            <w:noWrap/>
            <w:vAlign w:val="center"/>
          </w:tcPr>
          <w:p w14:paraId="72B63F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0527</w:t>
            </w:r>
          </w:p>
        </w:tc>
        <w:tc>
          <w:tcPr>
            <w:tcW w:w="206" w:type="pct"/>
            <w:tcBorders>
              <w:top w:val="nil"/>
              <w:left w:val="nil"/>
              <w:bottom w:val="single" w:sz="4" w:space="0" w:color="auto"/>
              <w:right w:val="single" w:sz="4" w:space="0" w:color="auto"/>
            </w:tcBorders>
            <w:shd w:val="clear" w:color="auto" w:fill="auto"/>
            <w:noWrap/>
            <w:vAlign w:val="center"/>
          </w:tcPr>
          <w:p w14:paraId="54A5B4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741C80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86629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SINTETICAS NO ABSORBIBLES MONOFILAMENTO DE POLIPROPILENO CON AGUJA.LONGITUD DE LA HEBRA: 75 CM CALIBRE DE LA SUTURA: 1 CARACTERISTICAS DE LA AGUJA</w:t>
            </w:r>
            <w:proofErr w:type="gramStart"/>
            <w:r w:rsidRPr="001A41B3">
              <w:rPr>
                <w:rFonts w:eastAsia="Times New Roman" w:cs="Times New Roman"/>
                <w:color w:val="000000"/>
                <w:sz w:val="14"/>
                <w:szCs w:val="16"/>
                <w:lang w:val="es-MX" w:eastAsia="es-MX"/>
              </w:rPr>
              <w:t>:1</w:t>
            </w:r>
            <w:proofErr w:type="gramEnd"/>
            <w:r w:rsidRPr="001A41B3">
              <w:rPr>
                <w:rFonts w:eastAsia="Times New Roman" w:cs="Times New Roman"/>
                <w:color w:val="000000"/>
                <w:sz w:val="14"/>
                <w:szCs w:val="16"/>
                <w:lang w:val="es-MX" w:eastAsia="es-MX"/>
              </w:rPr>
              <w:t>/2 DE CIRCULO CORTANTE (35-37 MM).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327FEE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95 </w:t>
            </w:r>
          </w:p>
        </w:tc>
      </w:tr>
      <w:tr w:rsidR="001A41B3" w:rsidRPr="001A41B3" w14:paraId="4D20745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DA74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6A516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tcPr>
          <w:p w14:paraId="366420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0216</w:t>
            </w:r>
          </w:p>
        </w:tc>
        <w:tc>
          <w:tcPr>
            <w:tcW w:w="206" w:type="pct"/>
            <w:tcBorders>
              <w:top w:val="nil"/>
              <w:left w:val="nil"/>
              <w:bottom w:val="single" w:sz="4" w:space="0" w:color="auto"/>
              <w:right w:val="single" w:sz="4" w:space="0" w:color="auto"/>
            </w:tcBorders>
            <w:shd w:val="clear" w:color="auto" w:fill="auto"/>
            <w:noWrap/>
            <w:vAlign w:val="center"/>
          </w:tcPr>
          <w:p w14:paraId="3A3EA7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0A09F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D055B6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TIRAS. DE FLUORESCEINA PARA USO OFTALMOLOGICO. ENVASE CON 10 PIEZAS.</w:t>
            </w:r>
          </w:p>
        </w:tc>
        <w:tc>
          <w:tcPr>
            <w:tcW w:w="342" w:type="pct"/>
            <w:tcBorders>
              <w:top w:val="nil"/>
              <w:left w:val="nil"/>
              <w:bottom w:val="single" w:sz="4" w:space="0" w:color="auto"/>
              <w:right w:val="single" w:sz="4" w:space="0" w:color="auto"/>
            </w:tcBorders>
            <w:shd w:val="clear" w:color="auto" w:fill="auto"/>
            <w:noWrap/>
            <w:vAlign w:val="center"/>
          </w:tcPr>
          <w:p w14:paraId="519145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 </w:t>
            </w:r>
          </w:p>
        </w:tc>
      </w:tr>
      <w:tr w:rsidR="001A41B3" w:rsidRPr="001A41B3" w14:paraId="01319C3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11BBA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FD416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898</w:t>
            </w:r>
          </w:p>
        </w:tc>
        <w:tc>
          <w:tcPr>
            <w:tcW w:w="273" w:type="pct"/>
            <w:tcBorders>
              <w:top w:val="nil"/>
              <w:left w:val="nil"/>
              <w:bottom w:val="single" w:sz="4" w:space="0" w:color="auto"/>
              <w:right w:val="single" w:sz="4" w:space="0" w:color="auto"/>
            </w:tcBorders>
            <w:shd w:val="clear" w:color="auto" w:fill="auto"/>
            <w:noWrap/>
            <w:vAlign w:val="center"/>
          </w:tcPr>
          <w:p w14:paraId="167595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1833</w:t>
            </w:r>
          </w:p>
        </w:tc>
        <w:tc>
          <w:tcPr>
            <w:tcW w:w="206" w:type="pct"/>
            <w:tcBorders>
              <w:top w:val="nil"/>
              <w:left w:val="nil"/>
              <w:bottom w:val="single" w:sz="4" w:space="0" w:color="auto"/>
              <w:right w:val="single" w:sz="4" w:space="0" w:color="auto"/>
            </w:tcBorders>
            <w:shd w:val="clear" w:color="auto" w:fill="auto"/>
            <w:noWrap/>
            <w:vAlign w:val="center"/>
          </w:tcPr>
          <w:p w14:paraId="37F630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w:t>
            </w:r>
          </w:p>
        </w:tc>
        <w:tc>
          <w:tcPr>
            <w:tcW w:w="206" w:type="pct"/>
            <w:tcBorders>
              <w:top w:val="nil"/>
              <w:left w:val="nil"/>
              <w:bottom w:val="single" w:sz="4" w:space="0" w:color="auto"/>
              <w:right w:val="single" w:sz="4" w:space="0" w:color="auto"/>
            </w:tcBorders>
            <w:shd w:val="clear" w:color="auto" w:fill="auto"/>
            <w:noWrap/>
            <w:vAlign w:val="center"/>
          </w:tcPr>
          <w:p w14:paraId="7ABD59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D1CFEA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OSTEOSINTESIS PARA CIRUGIA MAXILOFACIAL. LA SELECCION DEL MATERIAL Y LAS MEDIDASESTARA A CARGO DE LAS UNIDADES DE ATENCION, DE ACUERDO A SUS NECESIDADES.TORNILLO AUTOSUJETANTE PARA HUESO CORTICAL AUTORROSCANTE, RANURA EN CRUZ ORANURA SIMPLE CON ORIFICIO CENTRAL, CON DIAMETRO DE LA ROSCA DE 1.0 MM A 2.4 MM,DE TITANIO. LONGITUD DE 4.0 MM A 23.0 MM. INCLUYE MEDIDAS INTERMEDIAS ENTRE LASESPECIFICADAS. PIEZA.</w:t>
            </w:r>
          </w:p>
        </w:tc>
        <w:tc>
          <w:tcPr>
            <w:tcW w:w="342" w:type="pct"/>
            <w:tcBorders>
              <w:top w:val="nil"/>
              <w:left w:val="nil"/>
              <w:bottom w:val="single" w:sz="4" w:space="0" w:color="auto"/>
              <w:right w:val="single" w:sz="4" w:space="0" w:color="auto"/>
            </w:tcBorders>
            <w:shd w:val="clear" w:color="auto" w:fill="auto"/>
            <w:noWrap/>
            <w:vAlign w:val="center"/>
          </w:tcPr>
          <w:p w14:paraId="6C61DB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24A4ED6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74320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54001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904</w:t>
            </w:r>
          </w:p>
        </w:tc>
        <w:tc>
          <w:tcPr>
            <w:tcW w:w="273" w:type="pct"/>
            <w:tcBorders>
              <w:top w:val="nil"/>
              <w:left w:val="nil"/>
              <w:bottom w:val="single" w:sz="4" w:space="0" w:color="auto"/>
              <w:right w:val="single" w:sz="4" w:space="0" w:color="auto"/>
            </w:tcBorders>
            <w:shd w:val="clear" w:color="auto" w:fill="auto"/>
            <w:noWrap/>
            <w:vAlign w:val="center"/>
          </w:tcPr>
          <w:p w14:paraId="5377A3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0100</w:t>
            </w:r>
          </w:p>
        </w:tc>
        <w:tc>
          <w:tcPr>
            <w:tcW w:w="206" w:type="pct"/>
            <w:tcBorders>
              <w:top w:val="nil"/>
              <w:left w:val="nil"/>
              <w:bottom w:val="single" w:sz="4" w:space="0" w:color="auto"/>
              <w:right w:val="single" w:sz="4" w:space="0" w:color="auto"/>
            </w:tcBorders>
            <w:shd w:val="clear" w:color="auto" w:fill="auto"/>
            <w:noWrap/>
            <w:vAlign w:val="center"/>
          </w:tcPr>
          <w:p w14:paraId="2FB825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684C8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F0C6DC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ALGODONES. TORUNDAS. ENVASE CON 500 G.</w:t>
            </w:r>
          </w:p>
        </w:tc>
        <w:tc>
          <w:tcPr>
            <w:tcW w:w="342" w:type="pct"/>
            <w:tcBorders>
              <w:top w:val="nil"/>
              <w:left w:val="nil"/>
              <w:bottom w:val="single" w:sz="4" w:space="0" w:color="auto"/>
              <w:right w:val="single" w:sz="4" w:space="0" w:color="auto"/>
            </w:tcBorders>
            <w:shd w:val="clear" w:color="auto" w:fill="auto"/>
            <w:noWrap/>
            <w:vAlign w:val="center"/>
          </w:tcPr>
          <w:p w14:paraId="4ADD3E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1,493 </w:t>
            </w:r>
          </w:p>
        </w:tc>
      </w:tr>
      <w:tr w:rsidR="001A41B3" w:rsidRPr="001A41B3" w14:paraId="0F7F41A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63530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1A50A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932</w:t>
            </w:r>
          </w:p>
        </w:tc>
        <w:tc>
          <w:tcPr>
            <w:tcW w:w="273" w:type="pct"/>
            <w:tcBorders>
              <w:top w:val="nil"/>
              <w:left w:val="nil"/>
              <w:bottom w:val="single" w:sz="4" w:space="0" w:color="auto"/>
              <w:right w:val="single" w:sz="4" w:space="0" w:color="auto"/>
            </w:tcBorders>
            <w:shd w:val="clear" w:color="auto" w:fill="auto"/>
            <w:noWrap/>
            <w:vAlign w:val="center"/>
          </w:tcPr>
          <w:p w14:paraId="539DA5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5097</w:t>
            </w:r>
          </w:p>
        </w:tc>
        <w:tc>
          <w:tcPr>
            <w:tcW w:w="206" w:type="pct"/>
            <w:tcBorders>
              <w:top w:val="nil"/>
              <w:left w:val="nil"/>
              <w:bottom w:val="single" w:sz="4" w:space="0" w:color="auto"/>
              <w:right w:val="single" w:sz="4" w:space="0" w:color="auto"/>
            </w:tcBorders>
            <w:shd w:val="clear" w:color="auto" w:fill="auto"/>
            <w:noWrap/>
            <w:vAlign w:val="center"/>
          </w:tcPr>
          <w:p w14:paraId="61D116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2D522F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4FA76F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VALVULAS. PARA DERIVACION DE LIQUIDO CEFALORRAQUIDEO, CON REGULACION POR FLUJO</w:t>
            </w:r>
            <w:proofErr w:type="gramStart"/>
            <w:r w:rsidRPr="001A41B3">
              <w:rPr>
                <w:rFonts w:eastAsia="Times New Roman" w:cs="Times New Roman"/>
                <w:color w:val="000000"/>
                <w:sz w:val="14"/>
                <w:szCs w:val="16"/>
                <w:lang w:val="es-MX" w:eastAsia="es-MX"/>
              </w:rPr>
              <w:t>,CATETER</w:t>
            </w:r>
            <w:proofErr w:type="gramEnd"/>
            <w:r w:rsidRPr="001A41B3">
              <w:rPr>
                <w:rFonts w:eastAsia="Times New Roman" w:cs="Times New Roman"/>
                <w:color w:val="000000"/>
                <w:sz w:val="14"/>
                <w:szCs w:val="16"/>
                <w:lang w:val="es-MX" w:eastAsia="es-MX"/>
              </w:rPr>
              <w:t xml:space="preserve"> CEFALICO O VENTRICULAR DE 15 CM MINIMO DE LONGITUD Y CATETER PERITONEALDE 85 CM MINIMO DE LONGITUD. INCLUYE: ADITAMENTOS PARA SU COLOCACION. ESTERIL YDESECHABLE. PIEZA.</w:t>
            </w:r>
          </w:p>
        </w:tc>
        <w:tc>
          <w:tcPr>
            <w:tcW w:w="342" w:type="pct"/>
            <w:tcBorders>
              <w:top w:val="nil"/>
              <w:left w:val="nil"/>
              <w:bottom w:val="single" w:sz="4" w:space="0" w:color="auto"/>
              <w:right w:val="single" w:sz="4" w:space="0" w:color="auto"/>
            </w:tcBorders>
            <w:shd w:val="clear" w:color="auto" w:fill="auto"/>
            <w:noWrap/>
            <w:vAlign w:val="center"/>
          </w:tcPr>
          <w:p w14:paraId="57B32AD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 </w:t>
            </w:r>
          </w:p>
        </w:tc>
      </w:tr>
      <w:tr w:rsidR="001A41B3" w:rsidRPr="001A41B3" w14:paraId="489F023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006DC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23832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953</w:t>
            </w:r>
          </w:p>
        </w:tc>
        <w:tc>
          <w:tcPr>
            <w:tcW w:w="273" w:type="pct"/>
            <w:tcBorders>
              <w:top w:val="nil"/>
              <w:left w:val="nil"/>
              <w:bottom w:val="single" w:sz="4" w:space="0" w:color="auto"/>
              <w:right w:val="single" w:sz="4" w:space="0" w:color="auto"/>
            </w:tcBorders>
            <w:shd w:val="clear" w:color="auto" w:fill="auto"/>
            <w:noWrap/>
            <w:vAlign w:val="center"/>
          </w:tcPr>
          <w:p w14:paraId="00F87D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2874</w:t>
            </w:r>
          </w:p>
        </w:tc>
        <w:tc>
          <w:tcPr>
            <w:tcW w:w="206" w:type="pct"/>
            <w:tcBorders>
              <w:top w:val="nil"/>
              <w:left w:val="nil"/>
              <w:bottom w:val="single" w:sz="4" w:space="0" w:color="auto"/>
              <w:right w:val="single" w:sz="4" w:space="0" w:color="auto"/>
            </w:tcBorders>
            <w:shd w:val="clear" w:color="auto" w:fill="auto"/>
            <w:noWrap/>
            <w:vAlign w:val="center"/>
          </w:tcPr>
          <w:p w14:paraId="5800EF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36E69E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869C0A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VENDAS. ELASTICAS DE TEJIDO </w:t>
            </w:r>
            <w:proofErr w:type="gramStart"/>
            <w:r w:rsidRPr="001A41B3">
              <w:rPr>
                <w:rFonts w:eastAsia="Times New Roman" w:cs="Times New Roman"/>
                <w:color w:val="000000"/>
                <w:sz w:val="14"/>
                <w:szCs w:val="16"/>
                <w:lang w:val="es-MX" w:eastAsia="es-MX"/>
              </w:rPr>
              <w:t>PLANO ;</w:t>
            </w:r>
            <w:proofErr w:type="gramEnd"/>
            <w:r w:rsidRPr="001A41B3">
              <w:rPr>
                <w:rFonts w:eastAsia="Times New Roman" w:cs="Times New Roman"/>
                <w:color w:val="000000"/>
                <w:sz w:val="14"/>
                <w:szCs w:val="16"/>
                <w:lang w:val="es-MX" w:eastAsia="es-MX"/>
              </w:rPr>
              <w:t xml:space="preserve"> DE ALGODON CON FIBRAS SINTETICAS. LONGITUD</w:t>
            </w:r>
            <w:proofErr w:type="gramStart"/>
            <w:r w:rsidRPr="001A41B3">
              <w:rPr>
                <w:rFonts w:eastAsia="Times New Roman" w:cs="Times New Roman"/>
                <w:color w:val="000000"/>
                <w:sz w:val="14"/>
                <w:szCs w:val="16"/>
                <w:lang w:val="es-MX" w:eastAsia="es-MX"/>
              </w:rPr>
              <w:t>:5</w:t>
            </w:r>
            <w:proofErr w:type="gramEnd"/>
            <w:r w:rsidRPr="001A41B3">
              <w:rPr>
                <w:rFonts w:eastAsia="Times New Roman" w:cs="Times New Roman"/>
                <w:color w:val="000000"/>
                <w:sz w:val="14"/>
                <w:szCs w:val="16"/>
                <w:lang w:val="es-MX" w:eastAsia="es-MX"/>
              </w:rPr>
              <w:t xml:space="preserve"> M ANCHO: 15 CM.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1C10B93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690 </w:t>
            </w:r>
          </w:p>
        </w:tc>
      </w:tr>
      <w:tr w:rsidR="001A41B3" w:rsidRPr="001A41B3" w14:paraId="223BE2E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7250C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36B51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960</w:t>
            </w:r>
          </w:p>
        </w:tc>
        <w:tc>
          <w:tcPr>
            <w:tcW w:w="273" w:type="pct"/>
            <w:tcBorders>
              <w:top w:val="nil"/>
              <w:left w:val="nil"/>
              <w:bottom w:val="single" w:sz="4" w:space="0" w:color="auto"/>
              <w:right w:val="single" w:sz="4" w:space="0" w:color="auto"/>
            </w:tcBorders>
            <w:shd w:val="clear" w:color="auto" w:fill="auto"/>
            <w:noWrap/>
            <w:vAlign w:val="center"/>
          </w:tcPr>
          <w:p w14:paraId="471146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0023</w:t>
            </w:r>
          </w:p>
        </w:tc>
        <w:tc>
          <w:tcPr>
            <w:tcW w:w="206" w:type="pct"/>
            <w:tcBorders>
              <w:top w:val="nil"/>
              <w:left w:val="nil"/>
              <w:bottom w:val="single" w:sz="4" w:space="0" w:color="auto"/>
              <w:right w:val="single" w:sz="4" w:space="0" w:color="auto"/>
            </w:tcBorders>
            <w:shd w:val="clear" w:color="auto" w:fill="auto"/>
            <w:noWrap/>
            <w:vAlign w:val="center"/>
          </w:tcPr>
          <w:p w14:paraId="7CCE44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02607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1E0A5EC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RESINAS. FOTOPOLIMERIZABLE PARA RESTAURACION DE DIENTES ANTERIORES YPOSTERIORES. JERINGA 4.5 G. LAS INSTITUCIONES PODRAN ELEGIR LAS VARIANTES DECOLOR Y COMPOSICION.</w:t>
            </w:r>
          </w:p>
        </w:tc>
        <w:tc>
          <w:tcPr>
            <w:tcW w:w="342" w:type="pct"/>
            <w:tcBorders>
              <w:top w:val="nil"/>
              <w:left w:val="nil"/>
              <w:bottom w:val="single" w:sz="4" w:space="0" w:color="auto"/>
              <w:right w:val="single" w:sz="4" w:space="0" w:color="auto"/>
            </w:tcBorders>
            <w:shd w:val="clear" w:color="auto" w:fill="auto"/>
            <w:noWrap/>
            <w:vAlign w:val="center"/>
          </w:tcPr>
          <w:p w14:paraId="0EE27F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655 </w:t>
            </w:r>
          </w:p>
        </w:tc>
      </w:tr>
      <w:tr w:rsidR="001A41B3" w:rsidRPr="001A41B3" w14:paraId="59DA694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E7D92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265B6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960</w:t>
            </w:r>
          </w:p>
        </w:tc>
        <w:tc>
          <w:tcPr>
            <w:tcW w:w="273" w:type="pct"/>
            <w:tcBorders>
              <w:top w:val="nil"/>
              <w:left w:val="nil"/>
              <w:bottom w:val="single" w:sz="4" w:space="0" w:color="auto"/>
              <w:right w:val="single" w:sz="4" w:space="0" w:color="auto"/>
            </w:tcBorders>
            <w:shd w:val="clear" w:color="auto" w:fill="auto"/>
            <w:noWrap/>
            <w:vAlign w:val="center"/>
          </w:tcPr>
          <w:p w14:paraId="730BEB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0027</w:t>
            </w:r>
          </w:p>
        </w:tc>
        <w:tc>
          <w:tcPr>
            <w:tcW w:w="206" w:type="pct"/>
            <w:tcBorders>
              <w:top w:val="nil"/>
              <w:left w:val="nil"/>
              <w:bottom w:val="single" w:sz="4" w:space="0" w:color="auto"/>
              <w:right w:val="single" w:sz="4" w:space="0" w:color="auto"/>
            </w:tcBorders>
            <w:shd w:val="clear" w:color="auto" w:fill="auto"/>
            <w:noWrap/>
            <w:vAlign w:val="center"/>
          </w:tcPr>
          <w:p w14:paraId="2B618AB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8142C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190C901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TAPON DESINFECTANTE. EL TAPON DESINFECTARA EL CONECTOR SIN AGUJA UN (1) MINUTODESPUES DE LA APLICACION Y PROTEGERA FRENTE A LA CONTAMINACION ENTRE ACCESOSDURANTE UN PERIODO DE HASTA (7) DIAS SI NO SE RETIRA. ES UNA TAPA MOLDEADA DEPOLIETILENO SELLADA, QUE CONTIENE ALCOHOL ISOPROPILICO AL 70% (IPA). 50 TIRAS/CAJA (250 TAPONES/CAJA) PARA CONECTOR LUER HEMBRA.</w:t>
            </w:r>
          </w:p>
        </w:tc>
        <w:tc>
          <w:tcPr>
            <w:tcW w:w="342" w:type="pct"/>
            <w:tcBorders>
              <w:top w:val="nil"/>
              <w:left w:val="nil"/>
              <w:bottom w:val="single" w:sz="4" w:space="0" w:color="auto"/>
              <w:right w:val="single" w:sz="4" w:space="0" w:color="auto"/>
            </w:tcBorders>
            <w:shd w:val="clear" w:color="auto" w:fill="auto"/>
            <w:noWrap/>
            <w:vAlign w:val="center"/>
          </w:tcPr>
          <w:p w14:paraId="120160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 </w:t>
            </w:r>
          </w:p>
        </w:tc>
      </w:tr>
      <w:tr w:rsidR="001A41B3" w:rsidRPr="001A41B3" w14:paraId="0F38351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04FF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06" w:type="pct"/>
            <w:tcBorders>
              <w:top w:val="nil"/>
              <w:left w:val="nil"/>
              <w:bottom w:val="single" w:sz="4" w:space="0" w:color="auto"/>
              <w:right w:val="single" w:sz="4" w:space="0" w:color="auto"/>
            </w:tcBorders>
            <w:shd w:val="clear" w:color="auto" w:fill="auto"/>
            <w:noWrap/>
            <w:vAlign w:val="center"/>
          </w:tcPr>
          <w:p w14:paraId="79D98B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591</w:t>
            </w:r>
          </w:p>
        </w:tc>
        <w:tc>
          <w:tcPr>
            <w:tcW w:w="273" w:type="pct"/>
            <w:tcBorders>
              <w:top w:val="nil"/>
              <w:left w:val="nil"/>
              <w:bottom w:val="single" w:sz="4" w:space="0" w:color="auto"/>
              <w:right w:val="single" w:sz="4" w:space="0" w:color="auto"/>
            </w:tcBorders>
            <w:shd w:val="clear" w:color="auto" w:fill="auto"/>
            <w:noWrap/>
            <w:vAlign w:val="center"/>
          </w:tcPr>
          <w:p w14:paraId="29C66D8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0016</w:t>
            </w:r>
          </w:p>
        </w:tc>
        <w:tc>
          <w:tcPr>
            <w:tcW w:w="206" w:type="pct"/>
            <w:tcBorders>
              <w:top w:val="nil"/>
              <w:left w:val="nil"/>
              <w:bottom w:val="single" w:sz="4" w:space="0" w:color="auto"/>
              <w:right w:val="single" w:sz="4" w:space="0" w:color="auto"/>
            </w:tcBorders>
            <w:shd w:val="clear" w:color="auto" w:fill="auto"/>
            <w:noWrap/>
            <w:vAlign w:val="center"/>
          </w:tcPr>
          <w:p w14:paraId="3C6580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CFCDD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BC53E1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CONTRASTE. GRUPO 8. DE APLICACION POR VIA BUCAL O RECTAL INDICACION</w:t>
            </w:r>
            <w:proofErr w:type="gramStart"/>
            <w:r w:rsidRPr="001A41B3">
              <w:rPr>
                <w:rFonts w:eastAsia="Times New Roman" w:cs="Times New Roman"/>
                <w:color w:val="000000"/>
                <w:sz w:val="14"/>
                <w:szCs w:val="16"/>
                <w:lang w:val="es-MX" w:eastAsia="es-MX"/>
              </w:rPr>
              <w:t>:ESTUDIOS</w:t>
            </w:r>
            <w:proofErr w:type="gramEnd"/>
            <w:r w:rsidRPr="001A41B3">
              <w:rPr>
                <w:rFonts w:eastAsia="Times New Roman" w:cs="Times New Roman"/>
                <w:color w:val="000000"/>
                <w:sz w:val="14"/>
                <w:szCs w:val="16"/>
                <w:lang w:val="es-MX" w:eastAsia="es-MX"/>
              </w:rPr>
              <w:t xml:space="preserve"> DE TUBO DIGESTIVO. SULFATO DE BARIO. GRANULADO EFERVESCENTE BICARBONATODE SODIO 0.460 G, ACIDO TARTARICO 0.420 G, SIMETICONA CBP 1 G. FRASCO AMPULA OAMPOLLETA CON 3 G.</w:t>
            </w:r>
          </w:p>
        </w:tc>
        <w:tc>
          <w:tcPr>
            <w:tcW w:w="342" w:type="pct"/>
            <w:tcBorders>
              <w:top w:val="nil"/>
              <w:left w:val="nil"/>
              <w:bottom w:val="single" w:sz="4" w:space="0" w:color="auto"/>
              <w:right w:val="single" w:sz="4" w:space="0" w:color="auto"/>
            </w:tcBorders>
            <w:shd w:val="clear" w:color="auto" w:fill="auto"/>
            <w:noWrap/>
            <w:vAlign w:val="center"/>
          </w:tcPr>
          <w:p w14:paraId="48EB8A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250 </w:t>
            </w:r>
          </w:p>
        </w:tc>
      </w:tr>
      <w:tr w:rsidR="001A41B3" w:rsidRPr="001A41B3" w14:paraId="6F7A595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A594E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06" w:type="pct"/>
            <w:tcBorders>
              <w:top w:val="nil"/>
              <w:left w:val="nil"/>
              <w:bottom w:val="single" w:sz="4" w:space="0" w:color="auto"/>
              <w:right w:val="single" w:sz="4" w:space="0" w:color="auto"/>
            </w:tcBorders>
            <w:shd w:val="clear" w:color="auto" w:fill="auto"/>
            <w:noWrap/>
            <w:vAlign w:val="center"/>
          </w:tcPr>
          <w:p w14:paraId="4F1ED5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591</w:t>
            </w:r>
          </w:p>
        </w:tc>
        <w:tc>
          <w:tcPr>
            <w:tcW w:w="273" w:type="pct"/>
            <w:tcBorders>
              <w:top w:val="nil"/>
              <w:left w:val="nil"/>
              <w:bottom w:val="single" w:sz="4" w:space="0" w:color="auto"/>
              <w:right w:val="single" w:sz="4" w:space="0" w:color="auto"/>
            </w:tcBorders>
            <w:shd w:val="clear" w:color="auto" w:fill="auto"/>
            <w:noWrap/>
            <w:vAlign w:val="center"/>
          </w:tcPr>
          <w:p w14:paraId="6CEB48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0040</w:t>
            </w:r>
          </w:p>
        </w:tc>
        <w:tc>
          <w:tcPr>
            <w:tcW w:w="206" w:type="pct"/>
            <w:tcBorders>
              <w:top w:val="nil"/>
              <w:left w:val="nil"/>
              <w:bottom w:val="single" w:sz="4" w:space="0" w:color="auto"/>
              <w:right w:val="single" w:sz="4" w:space="0" w:color="auto"/>
            </w:tcBorders>
            <w:shd w:val="clear" w:color="auto" w:fill="auto"/>
            <w:noWrap/>
            <w:vAlign w:val="center"/>
          </w:tcPr>
          <w:p w14:paraId="195A13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FA445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C1D2DB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GRUPO 10 GELES CONDUCTORES PARA ESTUDIOS DE IMAGENOLOGIA. GEL CONDUCTOR. AGENTEACUOSO PARA ULTRASONIDO Y PROCEDIMIENTOS ELECTROMEDICOS CON BASE DE PROPANODIOLTRIETANOLAMINA Y AGUA PURIFICADA. ENVASE CON 3800 ML.</w:t>
            </w:r>
          </w:p>
        </w:tc>
        <w:tc>
          <w:tcPr>
            <w:tcW w:w="342" w:type="pct"/>
            <w:tcBorders>
              <w:top w:val="nil"/>
              <w:left w:val="nil"/>
              <w:bottom w:val="single" w:sz="4" w:space="0" w:color="auto"/>
              <w:right w:val="single" w:sz="4" w:space="0" w:color="auto"/>
            </w:tcBorders>
            <w:shd w:val="clear" w:color="auto" w:fill="auto"/>
            <w:noWrap/>
            <w:vAlign w:val="center"/>
          </w:tcPr>
          <w:p w14:paraId="16705B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405 </w:t>
            </w:r>
          </w:p>
        </w:tc>
      </w:tr>
      <w:tr w:rsidR="001A41B3" w:rsidRPr="001A41B3" w14:paraId="20D0930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3C20F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6D506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w:t>
            </w:r>
          </w:p>
        </w:tc>
        <w:tc>
          <w:tcPr>
            <w:tcW w:w="273" w:type="pct"/>
            <w:tcBorders>
              <w:top w:val="nil"/>
              <w:left w:val="nil"/>
              <w:bottom w:val="single" w:sz="4" w:space="0" w:color="auto"/>
              <w:right w:val="single" w:sz="4" w:space="0" w:color="auto"/>
            </w:tcBorders>
            <w:shd w:val="clear" w:color="auto" w:fill="auto"/>
            <w:noWrap/>
            <w:vAlign w:val="center"/>
          </w:tcPr>
          <w:p w14:paraId="35553C2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0026</w:t>
            </w:r>
          </w:p>
        </w:tc>
        <w:tc>
          <w:tcPr>
            <w:tcW w:w="206" w:type="pct"/>
            <w:tcBorders>
              <w:top w:val="nil"/>
              <w:left w:val="nil"/>
              <w:bottom w:val="single" w:sz="4" w:space="0" w:color="auto"/>
              <w:right w:val="single" w:sz="4" w:space="0" w:color="auto"/>
            </w:tcBorders>
            <w:shd w:val="clear" w:color="auto" w:fill="auto"/>
            <w:noWrap/>
            <w:vAlign w:val="center"/>
          </w:tcPr>
          <w:p w14:paraId="21F2209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0D98B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14D38D3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ABRASIVOS. ABRASIVO GRUESO, PARA CUCHILLAS DE MICROTOMO. FRASCO CON 125 ML. TA.</w:t>
            </w:r>
          </w:p>
        </w:tc>
        <w:tc>
          <w:tcPr>
            <w:tcW w:w="342" w:type="pct"/>
            <w:tcBorders>
              <w:top w:val="nil"/>
              <w:left w:val="nil"/>
              <w:bottom w:val="single" w:sz="4" w:space="0" w:color="auto"/>
              <w:right w:val="single" w:sz="4" w:space="0" w:color="auto"/>
            </w:tcBorders>
            <w:shd w:val="clear" w:color="auto" w:fill="auto"/>
            <w:noWrap/>
            <w:vAlign w:val="center"/>
          </w:tcPr>
          <w:p w14:paraId="12DC19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345F9BB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CA637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FB8C5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018</w:t>
            </w:r>
          </w:p>
        </w:tc>
        <w:tc>
          <w:tcPr>
            <w:tcW w:w="273" w:type="pct"/>
            <w:tcBorders>
              <w:top w:val="nil"/>
              <w:left w:val="nil"/>
              <w:bottom w:val="single" w:sz="4" w:space="0" w:color="auto"/>
              <w:right w:val="single" w:sz="4" w:space="0" w:color="auto"/>
            </w:tcBorders>
            <w:shd w:val="clear" w:color="auto" w:fill="auto"/>
            <w:noWrap/>
            <w:vAlign w:val="center"/>
          </w:tcPr>
          <w:p w14:paraId="3E81ECC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0101</w:t>
            </w:r>
          </w:p>
        </w:tc>
        <w:tc>
          <w:tcPr>
            <w:tcW w:w="206" w:type="pct"/>
            <w:tcBorders>
              <w:top w:val="nil"/>
              <w:left w:val="nil"/>
              <w:bottom w:val="single" w:sz="4" w:space="0" w:color="auto"/>
              <w:right w:val="single" w:sz="4" w:space="0" w:color="auto"/>
            </w:tcBorders>
            <w:shd w:val="clear" w:color="auto" w:fill="auto"/>
            <w:noWrap/>
            <w:vAlign w:val="center"/>
          </w:tcPr>
          <w:p w14:paraId="196578D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64D9B52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F08A73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FIJADOR. FIJADOR HIDROSOLUBLE PARA CITOLOGIA EXFOLIATIVA, EN AEROSOL. ENVASE CON250 G. TA.</w:t>
            </w:r>
          </w:p>
        </w:tc>
        <w:tc>
          <w:tcPr>
            <w:tcW w:w="342" w:type="pct"/>
            <w:tcBorders>
              <w:top w:val="nil"/>
              <w:left w:val="nil"/>
              <w:bottom w:val="single" w:sz="4" w:space="0" w:color="auto"/>
              <w:right w:val="single" w:sz="4" w:space="0" w:color="auto"/>
            </w:tcBorders>
            <w:shd w:val="clear" w:color="auto" w:fill="auto"/>
            <w:noWrap/>
            <w:vAlign w:val="center"/>
          </w:tcPr>
          <w:p w14:paraId="5A02B1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322 </w:t>
            </w:r>
          </w:p>
        </w:tc>
      </w:tr>
      <w:tr w:rsidR="001A41B3" w:rsidRPr="001A41B3" w14:paraId="285F726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2E69C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41336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025</w:t>
            </w:r>
          </w:p>
        </w:tc>
        <w:tc>
          <w:tcPr>
            <w:tcW w:w="273" w:type="pct"/>
            <w:tcBorders>
              <w:top w:val="nil"/>
              <w:left w:val="nil"/>
              <w:bottom w:val="single" w:sz="4" w:space="0" w:color="auto"/>
              <w:right w:val="single" w:sz="4" w:space="0" w:color="auto"/>
            </w:tcBorders>
            <w:shd w:val="clear" w:color="auto" w:fill="auto"/>
            <w:noWrap/>
            <w:vAlign w:val="center"/>
          </w:tcPr>
          <w:p w14:paraId="200BD8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0052</w:t>
            </w:r>
          </w:p>
        </w:tc>
        <w:tc>
          <w:tcPr>
            <w:tcW w:w="206" w:type="pct"/>
            <w:tcBorders>
              <w:top w:val="nil"/>
              <w:left w:val="nil"/>
              <w:bottom w:val="single" w:sz="4" w:space="0" w:color="auto"/>
              <w:right w:val="single" w:sz="4" w:space="0" w:color="auto"/>
            </w:tcBorders>
            <w:shd w:val="clear" w:color="auto" w:fill="auto"/>
            <w:noWrap/>
            <w:vAlign w:val="center"/>
          </w:tcPr>
          <w:p w14:paraId="016C1E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BE65B2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3F44390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AGUJAS PARA TOMA Y RECOLECCION DE SANGRE SENCILLA Y/O MULTIPLE ESTERILESDESECHABLES. 21 G. X 38 MM. CAJA CON 100 PIEZAS.</w:t>
            </w:r>
          </w:p>
        </w:tc>
        <w:tc>
          <w:tcPr>
            <w:tcW w:w="342" w:type="pct"/>
            <w:tcBorders>
              <w:top w:val="nil"/>
              <w:left w:val="nil"/>
              <w:bottom w:val="single" w:sz="4" w:space="0" w:color="auto"/>
              <w:right w:val="single" w:sz="4" w:space="0" w:color="auto"/>
            </w:tcBorders>
            <w:shd w:val="clear" w:color="auto" w:fill="auto"/>
            <w:noWrap/>
            <w:vAlign w:val="center"/>
          </w:tcPr>
          <w:p w14:paraId="374D37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7,932 </w:t>
            </w:r>
          </w:p>
        </w:tc>
      </w:tr>
      <w:tr w:rsidR="001A41B3" w:rsidRPr="001A41B3" w14:paraId="2A41FE9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0B483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82F4E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73" w:type="pct"/>
            <w:tcBorders>
              <w:top w:val="nil"/>
              <w:left w:val="nil"/>
              <w:bottom w:val="single" w:sz="4" w:space="0" w:color="auto"/>
              <w:right w:val="single" w:sz="4" w:space="0" w:color="auto"/>
            </w:tcBorders>
            <w:shd w:val="clear" w:color="auto" w:fill="auto"/>
            <w:noWrap/>
            <w:vAlign w:val="center"/>
          </w:tcPr>
          <w:p w14:paraId="29E8C7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0312</w:t>
            </w:r>
          </w:p>
        </w:tc>
        <w:tc>
          <w:tcPr>
            <w:tcW w:w="206" w:type="pct"/>
            <w:tcBorders>
              <w:top w:val="nil"/>
              <w:left w:val="nil"/>
              <w:bottom w:val="single" w:sz="4" w:space="0" w:color="auto"/>
              <w:right w:val="single" w:sz="4" w:space="0" w:color="auto"/>
            </w:tcBorders>
            <w:shd w:val="clear" w:color="auto" w:fill="auto"/>
            <w:noWrap/>
            <w:vAlign w:val="center"/>
          </w:tcPr>
          <w:p w14:paraId="6227AB5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6E4D5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3E4AE6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PROTEINA GLIAL FIBRILAR. (AC. PRIMARIO). FRASCO CON 1 ML.RTC.</w:t>
            </w:r>
          </w:p>
        </w:tc>
        <w:tc>
          <w:tcPr>
            <w:tcW w:w="342" w:type="pct"/>
            <w:tcBorders>
              <w:top w:val="nil"/>
              <w:left w:val="nil"/>
              <w:bottom w:val="single" w:sz="4" w:space="0" w:color="auto"/>
              <w:right w:val="single" w:sz="4" w:space="0" w:color="auto"/>
            </w:tcBorders>
            <w:shd w:val="clear" w:color="auto" w:fill="auto"/>
            <w:noWrap/>
            <w:vAlign w:val="center"/>
          </w:tcPr>
          <w:p w14:paraId="670447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7F4E101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0D015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9C6A6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73" w:type="pct"/>
            <w:tcBorders>
              <w:top w:val="nil"/>
              <w:left w:val="nil"/>
              <w:bottom w:val="single" w:sz="4" w:space="0" w:color="auto"/>
              <w:right w:val="single" w:sz="4" w:space="0" w:color="auto"/>
            </w:tcBorders>
            <w:shd w:val="clear" w:color="auto" w:fill="auto"/>
            <w:noWrap/>
            <w:vAlign w:val="center"/>
          </w:tcPr>
          <w:p w14:paraId="24EE09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1393</w:t>
            </w:r>
          </w:p>
        </w:tc>
        <w:tc>
          <w:tcPr>
            <w:tcW w:w="206" w:type="pct"/>
            <w:tcBorders>
              <w:top w:val="nil"/>
              <w:left w:val="nil"/>
              <w:bottom w:val="single" w:sz="4" w:space="0" w:color="auto"/>
              <w:right w:val="single" w:sz="4" w:space="0" w:color="auto"/>
            </w:tcBorders>
            <w:shd w:val="clear" w:color="auto" w:fill="auto"/>
            <w:noWrap/>
            <w:vAlign w:val="center"/>
          </w:tcPr>
          <w:p w14:paraId="5ADC9EB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CC2B3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345A920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SISTEMA DE PREPARACION DE LAMINILLAS PARA HIBRIDACION INSITU. CAJA CON 200 LAMINILLAS. RTC.</w:t>
            </w:r>
          </w:p>
        </w:tc>
        <w:tc>
          <w:tcPr>
            <w:tcW w:w="342" w:type="pct"/>
            <w:tcBorders>
              <w:top w:val="nil"/>
              <w:left w:val="nil"/>
              <w:bottom w:val="single" w:sz="4" w:space="0" w:color="auto"/>
              <w:right w:val="single" w:sz="4" w:space="0" w:color="auto"/>
            </w:tcBorders>
            <w:shd w:val="clear" w:color="auto" w:fill="auto"/>
            <w:noWrap/>
            <w:vAlign w:val="center"/>
          </w:tcPr>
          <w:p w14:paraId="11A197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460DB62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0CC87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17102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73" w:type="pct"/>
            <w:tcBorders>
              <w:top w:val="nil"/>
              <w:left w:val="nil"/>
              <w:bottom w:val="single" w:sz="4" w:space="0" w:color="auto"/>
              <w:right w:val="single" w:sz="4" w:space="0" w:color="auto"/>
            </w:tcBorders>
            <w:shd w:val="clear" w:color="auto" w:fill="auto"/>
            <w:noWrap/>
            <w:vAlign w:val="center"/>
          </w:tcPr>
          <w:p w14:paraId="178BF9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1658</w:t>
            </w:r>
          </w:p>
        </w:tc>
        <w:tc>
          <w:tcPr>
            <w:tcW w:w="206" w:type="pct"/>
            <w:tcBorders>
              <w:top w:val="nil"/>
              <w:left w:val="nil"/>
              <w:bottom w:val="single" w:sz="4" w:space="0" w:color="auto"/>
              <w:right w:val="single" w:sz="4" w:space="0" w:color="auto"/>
            </w:tcBorders>
            <w:shd w:val="clear" w:color="auto" w:fill="auto"/>
            <w:noWrap/>
            <w:vAlign w:val="center"/>
          </w:tcPr>
          <w:p w14:paraId="6FF824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D98152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E7014F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COMPLEJO ABC. AVIDINA- BIOTINA-PEROXIDASA ANTI-</w:t>
            </w:r>
            <w:proofErr w:type="gramStart"/>
            <w:r w:rsidRPr="001A41B3">
              <w:rPr>
                <w:rFonts w:eastAsia="Times New Roman" w:cs="Times New Roman"/>
                <w:color w:val="000000"/>
                <w:sz w:val="14"/>
                <w:szCs w:val="16"/>
                <w:lang w:val="es-MX" w:eastAsia="es-MX"/>
              </w:rPr>
              <w:t>RATON(</w:t>
            </w:r>
            <w:proofErr w:type="gramEnd"/>
            <w:r w:rsidRPr="001A41B3">
              <w:rPr>
                <w:rFonts w:eastAsia="Times New Roman" w:cs="Times New Roman"/>
                <w:color w:val="000000"/>
                <w:sz w:val="14"/>
                <w:szCs w:val="16"/>
                <w:lang w:val="es-MX" w:eastAsia="es-MX"/>
              </w:rPr>
              <w:t>MONOCLONAL). FRASCO CON 1 ML. RTC.</w:t>
            </w:r>
          </w:p>
        </w:tc>
        <w:tc>
          <w:tcPr>
            <w:tcW w:w="342" w:type="pct"/>
            <w:tcBorders>
              <w:top w:val="nil"/>
              <w:left w:val="nil"/>
              <w:bottom w:val="single" w:sz="4" w:space="0" w:color="auto"/>
              <w:right w:val="single" w:sz="4" w:space="0" w:color="auto"/>
            </w:tcBorders>
            <w:shd w:val="clear" w:color="auto" w:fill="auto"/>
            <w:noWrap/>
            <w:vAlign w:val="center"/>
          </w:tcPr>
          <w:p w14:paraId="5CE130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6556272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710C2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79021F9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61827F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0383</w:t>
            </w:r>
          </w:p>
        </w:tc>
        <w:tc>
          <w:tcPr>
            <w:tcW w:w="206" w:type="pct"/>
            <w:tcBorders>
              <w:top w:val="nil"/>
              <w:left w:val="nil"/>
              <w:bottom w:val="single" w:sz="4" w:space="0" w:color="auto"/>
              <w:right w:val="single" w:sz="4" w:space="0" w:color="auto"/>
            </w:tcBorders>
            <w:shd w:val="clear" w:color="auto" w:fill="auto"/>
            <w:noWrap/>
            <w:vAlign w:val="center"/>
          </w:tcPr>
          <w:p w14:paraId="666AF2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FDDD4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C1CE86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1A41B3">
              <w:rPr>
                <w:rFonts w:eastAsia="Times New Roman" w:cs="Times New Roman"/>
                <w:color w:val="000000"/>
                <w:sz w:val="14"/>
                <w:szCs w:val="16"/>
                <w:lang w:val="es-MX" w:eastAsia="es-MX"/>
              </w:rPr>
              <w:t>:BRUCELLA</w:t>
            </w:r>
            <w:proofErr w:type="gramEnd"/>
            <w:r w:rsidRPr="001A41B3">
              <w:rPr>
                <w:rFonts w:eastAsia="Times New Roman" w:cs="Times New Roman"/>
                <w:color w:val="000000"/>
                <w:sz w:val="14"/>
                <w:szCs w:val="16"/>
                <w:lang w:val="es-MX" w:eastAsia="es-MX"/>
              </w:rPr>
              <w:t xml:space="preserve"> ABORTUS. FRASCO GOTERO CON 5 ML. RTC. NOTA: (SE PUEDE SOLICITARCOMPLETO EL JUEGO CON TODOS LOS ANTIGENOS O CADA UNO POR SEPARADO).</w:t>
            </w:r>
          </w:p>
        </w:tc>
        <w:tc>
          <w:tcPr>
            <w:tcW w:w="342" w:type="pct"/>
            <w:tcBorders>
              <w:top w:val="nil"/>
              <w:left w:val="nil"/>
              <w:bottom w:val="single" w:sz="4" w:space="0" w:color="auto"/>
              <w:right w:val="single" w:sz="4" w:space="0" w:color="auto"/>
            </w:tcBorders>
            <w:shd w:val="clear" w:color="auto" w:fill="auto"/>
            <w:noWrap/>
            <w:vAlign w:val="center"/>
          </w:tcPr>
          <w:p w14:paraId="2C0C0C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218 </w:t>
            </w:r>
          </w:p>
        </w:tc>
      </w:tr>
      <w:tr w:rsidR="001A41B3" w:rsidRPr="001A41B3" w14:paraId="05B615D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5296E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1900B9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5E19E6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1019</w:t>
            </w:r>
          </w:p>
        </w:tc>
        <w:tc>
          <w:tcPr>
            <w:tcW w:w="206" w:type="pct"/>
            <w:tcBorders>
              <w:top w:val="nil"/>
              <w:left w:val="nil"/>
              <w:bottom w:val="single" w:sz="4" w:space="0" w:color="auto"/>
              <w:right w:val="single" w:sz="4" w:space="0" w:color="auto"/>
            </w:tcBorders>
            <w:shd w:val="clear" w:color="auto" w:fill="auto"/>
            <w:noWrap/>
            <w:vAlign w:val="center"/>
          </w:tcPr>
          <w:p w14:paraId="22AF17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22286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198E2B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VDRL. ANTIGENO DE CARDIOLIPINA PARA INVESTIGAR REAGINASDE LA SIFILIS EN SUERO SIN INACTIVAR EN PLASMA Y LIQUIDO CEFALORRAQUIDEO (NOREQUIERE RECONSTITUCION). PARA 300 PRUEBAS. CAJA CON 10 AMPOLLETAS DE 0.5 ML.C/U. RTC.</w:t>
            </w:r>
          </w:p>
        </w:tc>
        <w:tc>
          <w:tcPr>
            <w:tcW w:w="342" w:type="pct"/>
            <w:tcBorders>
              <w:top w:val="nil"/>
              <w:left w:val="nil"/>
              <w:bottom w:val="single" w:sz="4" w:space="0" w:color="auto"/>
              <w:right w:val="single" w:sz="4" w:space="0" w:color="auto"/>
            </w:tcBorders>
            <w:shd w:val="clear" w:color="auto" w:fill="auto"/>
            <w:noWrap/>
            <w:vAlign w:val="center"/>
          </w:tcPr>
          <w:p w14:paraId="113DAA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450 </w:t>
            </w:r>
          </w:p>
        </w:tc>
      </w:tr>
      <w:tr w:rsidR="001A41B3" w:rsidRPr="001A41B3" w14:paraId="418F54F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5712B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18D90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w:t>
            </w:r>
          </w:p>
        </w:tc>
        <w:tc>
          <w:tcPr>
            <w:tcW w:w="273" w:type="pct"/>
            <w:tcBorders>
              <w:top w:val="nil"/>
              <w:left w:val="nil"/>
              <w:bottom w:val="single" w:sz="4" w:space="0" w:color="auto"/>
              <w:right w:val="single" w:sz="4" w:space="0" w:color="auto"/>
            </w:tcBorders>
            <w:shd w:val="clear" w:color="auto" w:fill="auto"/>
            <w:noWrap/>
            <w:vAlign w:val="center"/>
          </w:tcPr>
          <w:p w14:paraId="3EE4C5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0061</w:t>
            </w:r>
          </w:p>
        </w:tc>
        <w:tc>
          <w:tcPr>
            <w:tcW w:w="206" w:type="pct"/>
            <w:tcBorders>
              <w:top w:val="nil"/>
              <w:left w:val="nil"/>
              <w:bottom w:val="single" w:sz="4" w:space="0" w:color="auto"/>
              <w:right w:val="single" w:sz="4" w:space="0" w:color="auto"/>
            </w:tcBorders>
            <w:shd w:val="clear" w:color="auto" w:fill="auto"/>
            <w:noWrap/>
            <w:vAlign w:val="center"/>
          </w:tcPr>
          <w:p w14:paraId="697DFF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21BA58C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EC4A1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 AMORTIGUADORA. SOLUCION AMORTIGUADORA DE FOSFATOS, CONCENTRADA PH 7.2FRASCO CON 50 ML PARA DILUIR A 1000 ML. RTC.</w:t>
            </w:r>
          </w:p>
        </w:tc>
        <w:tc>
          <w:tcPr>
            <w:tcW w:w="342" w:type="pct"/>
            <w:tcBorders>
              <w:top w:val="nil"/>
              <w:left w:val="nil"/>
              <w:bottom w:val="single" w:sz="4" w:space="0" w:color="auto"/>
              <w:right w:val="single" w:sz="4" w:space="0" w:color="auto"/>
            </w:tcBorders>
            <w:shd w:val="clear" w:color="auto" w:fill="auto"/>
            <w:noWrap/>
            <w:vAlign w:val="center"/>
          </w:tcPr>
          <w:p w14:paraId="77E259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 </w:t>
            </w:r>
          </w:p>
        </w:tc>
      </w:tr>
      <w:tr w:rsidR="001A41B3" w:rsidRPr="001A41B3" w14:paraId="7842955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2BC6C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19FA2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148</w:t>
            </w:r>
          </w:p>
        </w:tc>
        <w:tc>
          <w:tcPr>
            <w:tcW w:w="273" w:type="pct"/>
            <w:tcBorders>
              <w:top w:val="nil"/>
              <w:left w:val="nil"/>
              <w:bottom w:val="single" w:sz="4" w:space="0" w:color="auto"/>
              <w:right w:val="single" w:sz="4" w:space="0" w:color="auto"/>
            </w:tcBorders>
            <w:shd w:val="clear" w:color="auto" w:fill="auto"/>
            <w:noWrap/>
            <w:vAlign w:val="center"/>
          </w:tcPr>
          <w:p w14:paraId="643524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0062</w:t>
            </w:r>
          </w:p>
        </w:tc>
        <w:tc>
          <w:tcPr>
            <w:tcW w:w="206" w:type="pct"/>
            <w:tcBorders>
              <w:top w:val="nil"/>
              <w:left w:val="nil"/>
              <w:bottom w:val="single" w:sz="4" w:space="0" w:color="auto"/>
              <w:right w:val="single" w:sz="4" w:space="0" w:color="auto"/>
            </w:tcBorders>
            <w:shd w:val="clear" w:color="auto" w:fill="auto"/>
            <w:noWrap/>
            <w:vAlign w:val="center"/>
          </w:tcPr>
          <w:p w14:paraId="65D2C6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620717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51BC3F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CAJAS. DE CRISTAL, PARA TINCION CON CANASTILLA METALICA, PARA 50 PREPARACIONES</w:t>
            </w:r>
            <w:proofErr w:type="gramStart"/>
            <w:r w:rsidRPr="001A41B3">
              <w:rPr>
                <w:rFonts w:eastAsia="Times New Roman" w:cs="Times New Roman"/>
                <w:color w:val="000000"/>
                <w:sz w:val="14"/>
                <w:szCs w:val="16"/>
                <w:lang w:val="es-MX" w:eastAsia="es-MX"/>
              </w:rPr>
              <w:t>.(</w:t>
            </w:r>
            <w:proofErr w:type="gramEnd"/>
            <w:r w:rsidRPr="001A41B3">
              <w:rPr>
                <w:rFonts w:eastAsia="Times New Roman" w:cs="Times New Roman"/>
                <w:color w:val="000000"/>
                <w:sz w:val="14"/>
                <w:szCs w:val="16"/>
                <w:lang w:val="es-MX" w:eastAsia="es-MX"/>
              </w:rPr>
              <w:t>PORTAOBJETOS) JUEGO CON 22 PIEZAS.</w:t>
            </w:r>
          </w:p>
        </w:tc>
        <w:tc>
          <w:tcPr>
            <w:tcW w:w="342" w:type="pct"/>
            <w:tcBorders>
              <w:top w:val="nil"/>
              <w:left w:val="nil"/>
              <w:bottom w:val="single" w:sz="4" w:space="0" w:color="auto"/>
              <w:right w:val="single" w:sz="4" w:space="0" w:color="auto"/>
            </w:tcBorders>
            <w:shd w:val="clear" w:color="auto" w:fill="auto"/>
            <w:noWrap/>
            <w:vAlign w:val="center"/>
          </w:tcPr>
          <w:p w14:paraId="55389F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 </w:t>
            </w:r>
          </w:p>
        </w:tc>
      </w:tr>
      <w:tr w:rsidR="001A41B3" w:rsidRPr="001A41B3" w14:paraId="57A5147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D6840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37254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235</w:t>
            </w:r>
          </w:p>
        </w:tc>
        <w:tc>
          <w:tcPr>
            <w:tcW w:w="273" w:type="pct"/>
            <w:tcBorders>
              <w:top w:val="nil"/>
              <w:left w:val="nil"/>
              <w:bottom w:val="single" w:sz="4" w:space="0" w:color="auto"/>
              <w:right w:val="single" w:sz="4" w:space="0" w:color="auto"/>
            </w:tcBorders>
            <w:shd w:val="clear" w:color="auto" w:fill="auto"/>
            <w:noWrap/>
            <w:vAlign w:val="center"/>
          </w:tcPr>
          <w:p w14:paraId="240DDF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0140</w:t>
            </w:r>
          </w:p>
        </w:tc>
        <w:tc>
          <w:tcPr>
            <w:tcW w:w="206" w:type="pct"/>
            <w:tcBorders>
              <w:top w:val="nil"/>
              <w:left w:val="nil"/>
              <w:bottom w:val="single" w:sz="4" w:space="0" w:color="auto"/>
              <w:right w:val="single" w:sz="4" w:space="0" w:color="auto"/>
            </w:tcBorders>
            <w:shd w:val="clear" w:color="auto" w:fill="auto"/>
            <w:noWrap/>
            <w:vAlign w:val="center"/>
          </w:tcPr>
          <w:p w14:paraId="433A13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6084E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7C616F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CUCHILLAS BAJO PERFIL, DESECHABLES CON ADAPTADOR PARA MICROTOMO. PARA CORTESHISTOLOGICOS EN PARAFINA. PAQUETE CON 100 PIEZAS.</w:t>
            </w:r>
          </w:p>
        </w:tc>
        <w:tc>
          <w:tcPr>
            <w:tcW w:w="342" w:type="pct"/>
            <w:tcBorders>
              <w:top w:val="nil"/>
              <w:left w:val="nil"/>
              <w:bottom w:val="single" w:sz="4" w:space="0" w:color="auto"/>
              <w:right w:val="single" w:sz="4" w:space="0" w:color="auto"/>
            </w:tcBorders>
            <w:shd w:val="clear" w:color="auto" w:fill="auto"/>
            <w:noWrap/>
            <w:vAlign w:val="center"/>
          </w:tcPr>
          <w:p w14:paraId="756C52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 </w:t>
            </w:r>
          </w:p>
        </w:tc>
      </w:tr>
      <w:tr w:rsidR="001A41B3" w:rsidRPr="001A41B3" w14:paraId="31D7E84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30F2D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840A7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235</w:t>
            </w:r>
          </w:p>
        </w:tc>
        <w:tc>
          <w:tcPr>
            <w:tcW w:w="273" w:type="pct"/>
            <w:tcBorders>
              <w:top w:val="nil"/>
              <w:left w:val="nil"/>
              <w:bottom w:val="single" w:sz="4" w:space="0" w:color="auto"/>
              <w:right w:val="single" w:sz="4" w:space="0" w:color="auto"/>
            </w:tcBorders>
            <w:shd w:val="clear" w:color="auto" w:fill="auto"/>
            <w:noWrap/>
            <w:vAlign w:val="center"/>
          </w:tcPr>
          <w:p w14:paraId="5357D7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0876</w:t>
            </w:r>
          </w:p>
        </w:tc>
        <w:tc>
          <w:tcPr>
            <w:tcW w:w="206" w:type="pct"/>
            <w:tcBorders>
              <w:top w:val="nil"/>
              <w:left w:val="nil"/>
              <w:bottom w:val="single" w:sz="4" w:space="0" w:color="auto"/>
              <w:right w:val="single" w:sz="4" w:space="0" w:color="auto"/>
            </w:tcBorders>
            <w:shd w:val="clear" w:color="auto" w:fill="auto"/>
            <w:noWrap/>
            <w:vAlign w:val="center"/>
          </w:tcPr>
          <w:p w14:paraId="6BEE87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8E025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0A1E7E5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HISOPOS. HISOPO DE MANGO DE PLASTICO FLEXIBLE, DEL NUMERO CUATRO, PARA TOMA DEEXUDADO NASOFARINGEO PARA LA IDENTIFICACION DE MICROORGANISMOS PATOGENOSEXIGENTES. CON PUNTOS DE CORTE Y PUNTA DE ALGINATO DE CALCIO. ESTERILES.ENVOLTURA INDIVIDUAL. PZA.</w:t>
            </w:r>
          </w:p>
        </w:tc>
        <w:tc>
          <w:tcPr>
            <w:tcW w:w="342" w:type="pct"/>
            <w:tcBorders>
              <w:top w:val="nil"/>
              <w:left w:val="nil"/>
              <w:bottom w:val="single" w:sz="4" w:space="0" w:color="auto"/>
              <w:right w:val="single" w:sz="4" w:space="0" w:color="auto"/>
            </w:tcBorders>
            <w:shd w:val="clear" w:color="auto" w:fill="auto"/>
            <w:noWrap/>
            <w:vAlign w:val="center"/>
          </w:tcPr>
          <w:p w14:paraId="4EE13C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23 </w:t>
            </w:r>
          </w:p>
        </w:tc>
      </w:tr>
      <w:tr w:rsidR="001A41B3" w:rsidRPr="001A41B3" w14:paraId="2010999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2F5EA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F30C3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3CD470E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0035</w:t>
            </w:r>
          </w:p>
        </w:tc>
        <w:tc>
          <w:tcPr>
            <w:tcW w:w="206" w:type="pct"/>
            <w:tcBorders>
              <w:top w:val="nil"/>
              <w:left w:val="nil"/>
              <w:bottom w:val="single" w:sz="4" w:space="0" w:color="auto"/>
              <w:right w:val="single" w:sz="4" w:space="0" w:color="auto"/>
            </w:tcBorders>
            <w:shd w:val="clear" w:color="auto" w:fill="auto"/>
            <w:noWrap/>
            <w:vAlign w:val="center"/>
          </w:tcPr>
          <w:p w14:paraId="3CFB46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0ED313A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2A56EA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TETRACICLINA DISCOS CON 30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2F9271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 </w:t>
            </w:r>
          </w:p>
        </w:tc>
      </w:tr>
      <w:tr w:rsidR="001A41B3" w:rsidRPr="001A41B3" w14:paraId="42DCFFA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7E220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90BBA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51F329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0118</w:t>
            </w:r>
          </w:p>
        </w:tc>
        <w:tc>
          <w:tcPr>
            <w:tcW w:w="206" w:type="pct"/>
            <w:tcBorders>
              <w:top w:val="nil"/>
              <w:left w:val="nil"/>
              <w:bottom w:val="single" w:sz="4" w:space="0" w:color="auto"/>
              <w:right w:val="single" w:sz="4" w:space="0" w:color="auto"/>
            </w:tcBorders>
            <w:shd w:val="clear" w:color="auto" w:fill="auto"/>
            <w:noWrap/>
            <w:vAlign w:val="center"/>
          </w:tcPr>
          <w:p w14:paraId="7884EC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E7B8A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74511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OPTOQUINA DISCOS PARA DIFERENCIAR EL STREPTOCOCCUSPNEUMONIAE DEL STREPTOCOCCUS PRODUCTOR DE ALFA- HEMOLISIS. EN FRASCO O TUBO CON50. RTC.</w:t>
            </w:r>
          </w:p>
        </w:tc>
        <w:tc>
          <w:tcPr>
            <w:tcW w:w="342" w:type="pct"/>
            <w:tcBorders>
              <w:top w:val="nil"/>
              <w:left w:val="nil"/>
              <w:bottom w:val="single" w:sz="4" w:space="0" w:color="auto"/>
              <w:right w:val="single" w:sz="4" w:space="0" w:color="auto"/>
            </w:tcBorders>
            <w:shd w:val="clear" w:color="auto" w:fill="auto"/>
            <w:noWrap/>
            <w:vAlign w:val="center"/>
          </w:tcPr>
          <w:p w14:paraId="7D5863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95 </w:t>
            </w:r>
          </w:p>
        </w:tc>
      </w:tr>
      <w:tr w:rsidR="001A41B3" w:rsidRPr="001A41B3" w14:paraId="3F8F070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34895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29605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504F39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0555</w:t>
            </w:r>
          </w:p>
        </w:tc>
        <w:tc>
          <w:tcPr>
            <w:tcW w:w="206" w:type="pct"/>
            <w:tcBorders>
              <w:top w:val="nil"/>
              <w:left w:val="nil"/>
              <w:bottom w:val="single" w:sz="4" w:space="0" w:color="auto"/>
              <w:right w:val="single" w:sz="4" w:space="0" w:color="auto"/>
            </w:tcBorders>
            <w:shd w:val="clear" w:color="auto" w:fill="auto"/>
            <w:noWrap/>
            <w:vAlign w:val="center"/>
          </w:tcPr>
          <w:p w14:paraId="0A6DED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36394AA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EF1D86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BACITRACINA DISCOS CON 0.04 UNIDADES.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2F0721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239540D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D0D13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9AC10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4904D0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0647</w:t>
            </w:r>
          </w:p>
        </w:tc>
        <w:tc>
          <w:tcPr>
            <w:tcW w:w="206" w:type="pct"/>
            <w:tcBorders>
              <w:top w:val="nil"/>
              <w:left w:val="nil"/>
              <w:bottom w:val="single" w:sz="4" w:space="0" w:color="auto"/>
              <w:right w:val="single" w:sz="4" w:space="0" w:color="auto"/>
            </w:tcBorders>
            <w:shd w:val="clear" w:color="auto" w:fill="auto"/>
            <w:noWrap/>
            <w:vAlign w:val="center"/>
          </w:tcPr>
          <w:p w14:paraId="58B0B3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0DF2E7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AA8355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CLORHIDRATO DE N-N DIMETILPARAFENILENDIAMINA. DISCOSPARA IDENTIFICAR NEISSERIA Y PSEUDOMONAS. EN FRASCO O TUBO CON 50. RTC.</w:t>
            </w:r>
          </w:p>
        </w:tc>
        <w:tc>
          <w:tcPr>
            <w:tcW w:w="342" w:type="pct"/>
            <w:tcBorders>
              <w:top w:val="nil"/>
              <w:left w:val="nil"/>
              <w:bottom w:val="single" w:sz="4" w:space="0" w:color="auto"/>
              <w:right w:val="single" w:sz="4" w:space="0" w:color="auto"/>
            </w:tcBorders>
            <w:shd w:val="clear" w:color="auto" w:fill="auto"/>
            <w:noWrap/>
            <w:vAlign w:val="center"/>
          </w:tcPr>
          <w:p w14:paraId="621390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65 </w:t>
            </w:r>
          </w:p>
        </w:tc>
      </w:tr>
      <w:tr w:rsidR="001A41B3" w:rsidRPr="001A41B3" w14:paraId="6BDEFCE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FE5F6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43F25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382</w:t>
            </w:r>
          </w:p>
        </w:tc>
        <w:tc>
          <w:tcPr>
            <w:tcW w:w="273" w:type="pct"/>
            <w:tcBorders>
              <w:top w:val="nil"/>
              <w:left w:val="nil"/>
              <w:bottom w:val="single" w:sz="4" w:space="0" w:color="auto"/>
              <w:right w:val="single" w:sz="4" w:space="0" w:color="auto"/>
            </w:tcBorders>
            <w:shd w:val="clear" w:color="auto" w:fill="auto"/>
            <w:noWrap/>
            <w:vAlign w:val="center"/>
          </w:tcPr>
          <w:p w14:paraId="259A61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0257</w:t>
            </w:r>
          </w:p>
        </w:tc>
        <w:tc>
          <w:tcPr>
            <w:tcW w:w="206" w:type="pct"/>
            <w:tcBorders>
              <w:top w:val="nil"/>
              <w:left w:val="nil"/>
              <w:bottom w:val="single" w:sz="4" w:space="0" w:color="auto"/>
              <w:right w:val="single" w:sz="4" w:space="0" w:color="auto"/>
            </w:tcBorders>
            <w:shd w:val="clear" w:color="auto" w:fill="auto"/>
            <w:noWrap/>
            <w:vAlign w:val="center"/>
          </w:tcPr>
          <w:p w14:paraId="2E8CC3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694115C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0EE0A0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ESCOBILLONES DE CERDAS PARA LAVAR TUBOS DE ENSAYE Y FRASCOS CON LONGITUD DE 12.5CM Y LONGITUD TOTAL 20 CM. DIAMETRO. 1.2 CM.</w:t>
            </w:r>
          </w:p>
        </w:tc>
        <w:tc>
          <w:tcPr>
            <w:tcW w:w="342" w:type="pct"/>
            <w:tcBorders>
              <w:top w:val="nil"/>
              <w:left w:val="nil"/>
              <w:bottom w:val="single" w:sz="4" w:space="0" w:color="auto"/>
              <w:right w:val="single" w:sz="4" w:space="0" w:color="auto"/>
            </w:tcBorders>
            <w:shd w:val="clear" w:color="auto" w:fill="auto"/>
            <w:noWrap/>
            <w:vAlign w:val="center"/>
          </w:tcPr>
          <w:p w14:paraId="47037C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623 </w:t>
            </w:r>
          </w:p>
        </w:tc>
      </w:tr>
      <w:tr w:rsidR="001A41B3" w:rsidRPr="001A41B3" w14:paraId="76DADE0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49A27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8F9A3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382</w:t>
            </w:r>
          </w:p>
        </w:tc>
        <w:tc>
          <w:tcPr>
            <w:tcW w:w="273" w:type="pct"/>
            <w:tcBorders>
              <w:top w:val="nil"/>
              <w:left w:val="nil"/>
              <w:bottom w:val="single" w:sz="4" w:space="0" w:color="auto"/>
              <w:right w:val="single" w:sz="4" w:space="0" w:color="auto"/>
            </w:tcBorders>
            <w:shd w:val="clear" w:color="auto" w:fill="auto"/>
            <w:noWrap/>
            <w:vAlign w:val="center"/>
          </w:tcPr>
          <w:p w14:paraId="6BF13D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0299</w:t>
            </w:r>
          </w:p>
        </w:tc>
        <w:tc>
          <w:tcPr>
            <w:tcW w:w="206" w:type="pct"/>
            <w:tcBorders>
              <w:top w:val="nil"/>
              <w:left w:val="nil"/>
              <w:bottom w:val="single" w:sz="4" w:space="0" w:color="auto"/>
              <w:right w:val="single" w:sz="4" w:space="0" w:color="auto"/>
            </w:tcBorders>
            <w:shd w:val="clear" w:color="auto" w:fill="auto"/>
            <w:noWrap/>
            <w:vAlign w:val="center"/>
          </w:tcPr>
          <w:p w14:paraId="20D638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54C3A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8647A6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ESCOBILLONES. DE CERDAS PARA LAVAR TUBOS DE ENSAYE Y FRASCOS, CON LONGITUD DE12.5CM Y LONGITUD TOTAL 20 CM. DIAMETRO 3.5 CM.</w:t>
            </w:r>
          </w:p>
        </w:tc>
        <w:tc>
          <w:tcPr>
            <w:tcW w:w="342" w:type="pct"/>
            <w:tcBorders>
              <w:top w:val="nil"/>
              <w:left w:val="nil"/>
              <w:bottom w:val="single" w:sz="4" w:space="0" w:color="auto"/>
              <w:right w:val="single" w:sz="4" w:space="0" w:color="auto"/>
            </w:tcBorders>
            <w:shd w:val="clear" w:color="auto" w:fill="auto"/>
            <w:noWrap/>
            <w:vAlign w:val="center"/>
          </w:tcPr>
          <w:p w14:paraId="71B990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213 </w:t>
            </w:r>
          </w:p>
        </w:tc>
      </w:tr>
      <w:tr w:rsidR="001A41B3" w:rsidRPr="001A41B3" w14:paraId="0467AE7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583F0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1AF6A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414</w:t>
            </w:r>
          </w:p>
        </w:tc>
        <w:tc>
          <w:tcPr>
            <w:tcW w:w="273" w:type="pct"/>
            <w:tcBorders>
              <w:top w:val="nil"/>
              <w:left w:val="nil"/>
              <w:bottom w:val="single" w:sz="4" w:space="0" w:color="auto"/>
              <w:right w:val="single" w:sz="4" w:space="0" w:color="auto"/>
            </w:tcBorders>
            <w:shd w:val="clear" w:color="auto" w:fill="auto"/>
            <w:noWrap/>
            <w:vAlign w:val="center"/>
          </w:tcPr>
          <w:p w14:paraId="718FA3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0077</w:t>
            </w:r>
          </w:p>
        </w:tc>
        <w:tc>
          <w:tcPr>
            <w:tcW w:w="206" w:type="pct"/>
            <w:tcBorders>
              <w:top w:val="nil"/>
              <w:left w:val="nil"/>
              <w:bottom w:val="single" w:sz="4" w:space="0" w:color="auto"/>
              <w:right w:val="single" w:sz="4" w:space="0" w:color="auto"/>
            </w:tcBorders>
            <w:shd w:val="clear" w:color="auto" w:fill="auto"/>
            <w:noWrap/>
            <w:vAlign w:val="center"/>
          </w:tcPr>
          <w:p w14:paraId="2E714D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BC289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116D15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FACTOR REUMATOIDE. EQUIPO PARA SU DETERMINACION EN SUERO</w:t>
            </w:r>
            <w:proofErr w:type="gramStart"/>
            <w:r w:rsidRPr="001A41B3">
              <w:rPr>
                <w:rFonts w:eastAsia="Times New Roman" w:cs="Times New Roman"/>
                <w:color w:val="000000"/>
                <w:sz w:val="14"/>
                <w:szCs w:val="16"/>
                <w:lang w:val="es-MX" w:eastAsia="es-MX"/>
              </w:rPr>
              <w:t>,COMPUESTO</w:t>
            </w:r>
            <w:proofErr w:type="gramEnd"/>
            <w:r w:rsidRPr="001A41B3">
              <w:rPr>
                <w:rFonts w:eastAsia="Times New Roman" w:cs="Times New Roman"/>
                <w:color w:val="000000"/>
                <w:sz w:val="14"/>
                <w:szCs w:val="16"/>
                <w:lang w:val="es-MX" w:eastAsia="es-MX"/>
              </w:rPr>
              <w:t xml:space="preserve"> DE: ANTIGENO ADSORBIDO A PARTICULAS DE LATEX. 5 ML. SUERO CONTROLPOSITIVO Y NEGATIVO. PLACA DE REACCION. EQUIPO PARA 100 PRUEBAS. RTC.</w:t>
            </w:r>
          </w:p>
        </w:tc>
        <w:tc>
          <w:tcPr>
            <w:tcW w:w="342" w:type="pct"/>
            <w:tcBorders>
              <w:top w:val="nil"/>
              <w:left w:val="nil"/>
              <w:bottom w:val="single" w:sz="4" w:space="0" w:color="auto"/>
              <w:right w:val="single" w:sz="4" w:space="0" w:color="auto"/>
            </w:tcBorders>
            <w:shd w:val="clear" w:color="auto" w:fill="auto"/>
            <w:noWrap/>
            <w:vAlign w:val="center"/>
          </w:tcPr>
          <w:p w14:paraId="636A69B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303 </w:t>
            </w:r>
          </w:p>
        </w:tc>
      </w:tr>
      <w:tr w:rsidR="001A41B3" w:rsidRPr="001A41B3" w14:paraId="393F090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89DB8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5AE28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414</w:t>
            </w:r>
          </w:p>
        </w:tc>
        <w:tc>
          <w:tcPr>
            <w:tcW w:w="273" w:type="pct"/>
            <w:tcBorders>
              <w:top w:val="nil"/>
              <w:left w:val="nil"/>
              <w:bottom w:val="single" w:sz="4" w:space="0" w:color="auto"/>
              <w:right w:val="single" w:sz="4" w:space="0" w:color="auto"/>
            </w:tcBorders>
            <w:shd w:val="clear" w:color="auto" w:fill="auto"/>
            <w:noWrap/>
            <w:vAlign w:val="center"/>
          </w:tcPr>
          <w:p w14:paraId="3563E80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1430</w:t>
            </w:r>
          </w:p>
        </w:tc>
        <w:tc>
          <w:tcPr>
            <w:tcW w:w="206" w:type="pct"/>
            <w:tcBorders>
              <w:top w:val="nil"/>
              <w:left w:val="nil"/>
              <w:bottom w:val="single" w:sz="4" w:space="0" w:color="auto"/>
              <w:right w:val="single" w:sz="4" w:space="0" w:color="auto"/>
            </w:tcBorders>
            <w:shd w:val="clear" w:color="auto" w:fill="auto"/>
            <w:noWrap/>
            <w:vAlign w:val="center"/>
          </w:tcPr>
          <w:p w14:paraId="54C8504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tcPr>
          <w:p w14:paraId="23BD36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CE44DE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Y JUEGOS DE REACTIVOS PARA PRUEBAS ESPECIFICAS. GONADOTROFINACORIONICA, PRUEBA INMUNOLOGICA EN TUBO, BASADA EN LA REACCION DE INHIBICION DELA HEMAGLUTINACION POR MEDIO DE ERITROCITOS SENSIBILIZADOS, ANTICUERPOSMONOCLONALES, CONTRA LA FRACCION BETA, EN PRESENTACION LIOFILIZADA, PARADETERMINACION CUALITATIVA Y CUANTITATIVA EN ORINA Y SUERO, SENSIBILIDAD DEBE SERCAPAZ DE DETECTAR 1000 UI/L O MENOS. PARA 30 PRUEBAS. RTC.</w:t>
            </w:r>
          </w:p>
        </w:tc>
        <w:tc>
          <w:tcPr>
            <w:tcW w:w="342" w:type="pct"/>
            <w:tcBorders>
              <w:top w:val="nil"/>
              <w:left w:val="nil"/>
              <w:bottom w:val="single" w:sz="4" w:space="0" w:color="auto"/>
              <w:right w:val="single" w:sz="4" w:space="0" w:color="auto"/>
            </w:tcBorders>
            <w:shd w:val="clear" w:color="auto" w:fill="auto"/>
            <w:noWrap/>
            <w:vAlign w:val="center"/>
          </w:tcPr>
          <w:p w14:paraId="4D8D1A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213 </w:t>
            </w:r>
          </w:p>
        </w:tc>
      </w:tr>
      <w:tr w:rsidR="001A41B3" w:rsidRPr="001A41B3" w14:paraId="69BE1C1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24937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DD166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414</w:t>
            </w:r>
          </w:p>
        </w:tc>
        <w:tc>
          <w:tcPr>
            <w:tcW w:w="273" w:type="pct"/>
            <w:tcBorders>
              <w:top w:val="nil"/>
              <w:left w:val="nil"/>
              <w:bottom w:val="single" w:sz="4" w:space="0" w:color="auto"/>
              <w:right w:val="single" w:sz="4" w:space="0" w:color="auto"/>
            </w:tcBorders>
            <w:shd w:val="clear" w:color="auto" w:fill="auto"/>
            <w:noWrap/>
            <w:vAlign w:val="center"/>
          </w:tcPr>
          <w:p w14:paraId="354319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1505</w:t>
            </w:r>
          </w:p>
        </w:tc>
        <w:tc>
          <w:tcPr>
            <w:tcW w:w="206" w:type="pct"/>
            <w:tcBorders>
              <w:top w:val="nil"/>
              <w:left w:val="nil"/>
              <w:bottom w:val="single" w:sz="4" w:space="0" w:color="auto"/>
              <w:right w:val="single" w:sz="4" w:space="0" w:color="auto"/>
            </w:tcBorders>
            <w:shd w:val="clear" w:color="auto" w:fill="auto"/>
            <w:noWrap/>
            <w:vAlign w:val="center"/>
          </w:tcPr>
          <w:p w14:paraId="6A30FF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4BEB9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3DBD0D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PROTEINA C REACTIVA. EQUIPO PARA INVESTIGAR PORAGLUTINACION DE PARTICULAS DE LATEX. ESTANDARIZADA. COMPUESTO DE: SUERO CONTROLPOSITIVO Y NEGATIVO. PLACA DE REACCION. ANTISUERO ADSORBIDO A PARTICULAS DELATEX. 2 ML. RTC.</w:t>
            </w:r>
          </w:p>
        </w:tc>
        <w:tc>
          <w:tcPr>
            <w:tcW w:w="342" w:type="pct"/>
            <w:tcBorders>
              <w:top w:val="nil"/>
              <w:left w:val="nil"/>
              <w:bottom w:val="single" w:sz="4" w:space="0" w:color="auto"/>
              <w:right w:val="single" w:sz="4" w:space="0" w:color="auto"/>
            </w:tcBorders>
            <w:shd w:val="clear" w:color="auto" w:fill="auto"/>
            <w:noWrap/>
            <w:vAlign w:val="center"/>
          </w:tcPr>
          <w:p w14:paraId="32E72D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453 </w:t>
            </w:r>
          </w:p>
        </w:tc>
      </w:tr>
      <w:tr w:rsidR="001A41B3" w:rsidRPr="001A41B3" w14:paraId="10DE153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D47EC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B3E59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560</w:t>
            </w:r>
          </w:p>
        </w:tc>
        <w:tc>
          <w:tcPr>
            <w:tcW w:w="273" w:type="pct"/>
            <w:tcBorders>
              <w:top w:val="nil"/>
              <w:left w:val="nil"/>
              <w:bottom w:val="single" w:sz="4" w:space="0" w:color="auto"/>
              <w:right w:val="single" w:sz="4" w:space="0" w:color="auto"/>
            </w:tcBorders>
            <w:shd w:val="clear" w:color="auto" w:fill="auto"/>
            <w:noWrap/>
            <w:vAlign w:val="center"/>
          </w:tcPr>
          <w:p w14:paraId="71F92A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0137</w:t>
            </w:r>
          </w:p>
        </w:tc>
        <w:tc>
          <w:tcPr>
            <w:tcW w:w="206" w:type="pct"/>
            <w:tcBorders>
              <w:top w:val="nil"/>
              <w:left w:val="nil"/>
              <w:bottom w:val="single" w:sz="4" w:space="0" w:color="auto"/>
              <w:right w:val="single" w:sz="4" w:space="0" w:color="auto"/>
            </w:tcBorders>
            <w:shd w:val="clear" w:color="auto" w:fill="auto"/>
            <w:noWrap/>
            <w:vAlign w:val="center"/>
          </w:tcPr>
          <w:p w14:paraId="7EDB69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277083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B83BE2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JERINGAS. DESECHABLE DE 3 ML. ESTERIL CON HEPARINA PARA OBTENCION DE SANGREARTERIAL, CON TAPON PARA LA AGUJA Y TAPON PARA LA JERINGA. AGUJA DE 20 G X 38MM. PIEZA.</w:t>
            </w:r>
          </w:p>
        </w:tc>
        <w:tc>
          <w:tcPr>
            <w:tcW w:w="342" w:type="pct"/>
            <w:tcBorders>
              <w:top w:val="nil"/>
              <w:left w:val="nil"/>
              <w:bottom w:val="single" w:sz="4" w:space="0" w:color="auto"/>
              <w:right w:val="single" w:sz="4" w:space="0" w:color="auto"/>
            </w:tcBorders>
            <w:shd w:val="clear" w:color="auto" w:fill="auto"/>
            <w:noWrap/>
            <w:vAlign w:val="center"/>
          </w:tcPr>
          <w:p w14:paraId="382224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2,250 </w:t>
            </w:r>
          </w:p>
        </w:tc>
      </w:tr>
      <w:tr w:rsidR="001A41B3" w:rsidRPr="001A41B3" w14:paraId="7316550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2DFCD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EDA58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574</w:t>
            </w:r>
          </w:p>
        </w:tc>
        <w:tc>
          <w:tcPr>
            <w:tcW w:w="273" w:type="pct"/>
            <w:tcBorders>
              <w:top w:val="nil"/>
              <w:left w:val="nil"/>
              <w:bottom w:val="single" w:sz="4" w:space="0" w:color="auto"/>
              <w:right w:val="single" w:sz="4" w:space="0" w:color="auto"/>
            </w:tcBorders>
            <w:shd w:val="clear" w:color="auto" w:fill="auto"/>
            <w:noWrap/>
            <w:vAlign w:val="center"/>
          </w:tcPr>
          <w:p w14:paraId="2975792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0164</w:t>
            </w:r>
          </w:p>
        </w:tc>
        <w:tc>
          <w:tcPr>
            <w:tcW w:w="206" w:type="pct"/>
            <w:tcBorders>
              <w:top w:val="nil"/>
              <w:left w:val="nil"/>
              <w:bottom w:val="single" w:sz="4" w:space="0" w:color="auto"/>
              <w:right w:val="single" w:sz="4" w:space="0" w:color="auto"/>
            </w:tcBorders>
            <w:shd w:val="clear" w:color="auto" w:fill="auto"/>
            <w:noWrap/>
            <w:vAlign w:val="center"/>
          </w:tcPr>
          <w:p w14:paraId="1AB6DA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3F536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12A5E4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LANCETAS. METALICAS, ESTERILES, DESECHABLES, CON ENVOLTURA INDIVIDUAL: PUNTA DE3 MM DE LONGITUD. PARA PUNCION QUE MIDE EL TIEMPO DE SANGRADO. CAJA CON 250PIEZAS.</w:t>
            </w:r>
          </w:p>
        </w:tc>
        <w:tc>
          <w:tcPr>
            <w:tcW w:w="342" w:type="pct"/>
            <w:tcBorders>
              <w:top w:val="nil"/>
              <w:left w:val="nil"/>
              <w:bottom w:val="single" w:sz="4" w:space="0" w:color="auto"/>
              <w:right w:val="single" w:sz="4" w:space="0" w:color="auto"/>
            </w:tcBorders>
            <w:shd w:val="clear" w:color="auto" w:fill="auto"/>
            <w:noWrap/>
            <w:vAlign w:val="center"/>
          </w:tcPr>
          <w:p w14:paraId="71700F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83 </w:t>
            </w:r>
          </w:p>
        </w:tc>
      </w:tr>
      <w:tr w:rsidR="001A41B3" w:rsidRPr="001A41B3" w14:paraId="16FCAA9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AC917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F93C2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574</w:t>
            </w:r>
          </w:p>
        </w:tc>
        <w:tc>
          <w:tcPr>
            <w:tcW w:w="273" w:type="pct"/>
            <w:tcBorders>
              <w:top w:val="nil"/>
              <w:left w:val="nil"/>
              <w:bottom w:val="single" w:sz="4" w:space="0" w:color="auto"/>
              <w:right w:val="single" w:sz="4" w:space="0" w:color="auto"/>
            </w:tcBorders>
            <w:shd w:val="clear" w:color="auto" w:fill="auto"/>
            <w:noWrap/>
            <w:vAlign w:val="center"/>
          </w:tcPr>
          <w:p w14:paraId="728F15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0222</w:t>
            </w:r>
          </w:p>
        </w:tc>
        <w:tc>
          <w:tcPr>
            <w:tcW w:w="206" w:type="pct"/>
            <w:tcBorders>
              <w:top w:val="nil"/>
              <w:left w:val="nil"/>
              <w:bottom w:val="single" w:sz="4" w:space="0" w:color="auto"/>
              <w:right w:val="single" w:sz="4" w:space="0" w:color="auto"/>
            </w:tcBorders>
            <w:shd w:val="clear" w:color="auto" w:fill="auto"/>
            <w:noWrap/>
            <w:vAlign w:val="center"/>
          </w:tcPr>
          <w:p w14:paraId="7648B2F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tcPr>
          <w:p w14:paraId="5E06521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3875A2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LANCETAS. METALICA CON CUCHILLA RECTANGULAR Y PROFUNDIDAD DE INCISION A 2.2 MM</w:t>
            </w:r>
            <w:proofErr w:type="gramStart"/>
            <w:r w:rsidRPr="001A41B3">
              <w:rPr>
                <w:rFonts w:eastAsia="Times New Roman" w:cs="Times New Roman"/>
                <w:color w:val="000000"/>
                <w:sz w:val="14"/>
                <w:szCs w:val="16"/>
                <w:lang w:val="es-MX" w:eastAsia="es-MX"/>
              </w:rPr>
              <w:t>,INTEGRADA</w:t>
            </w:r>
            <w:proofErr w:type="gramEnd"/>
            <w:r w:rsidRPr="001A41B3">
              <w:rPr>
                <w:rFonts w:eastAsia="Times New Roman" w:cs="Times New Roman"/>
                <w:color w:val="000000"/>
                <w:sz w:val="14"/>
                <w:szCs w:val="16"/>
                <w:lang w:val="es-MX" w:eastAsia="es-MX"/>
              </w:rPr>
              <w:t xml:space="preserve"> A UN DISPARADOR DE PLASTICO RETRACTIL CON PROTECCION INDIVIDUAL,ESTERIL, DESECHABLE. CAJA CON 50 PIEZAS.</w:t>
            </w:r>
          </w:p>
        </w:tc>
        <w:tc>
          <w:tcPr>
            <w:tcW w:w="342" w:type="pct"/>
            <w:tcBorders>
              <w:top w:val="nil"/>
              <w:left w:val="nil"/>
              <w:bottom w:val="single" w:sz="4" w:space="0" w:color="auto"/>
              <w:right w:val="single" w:sz="4" w:space="0" w:color="auto"/>
            </w:tcBorders>
            <w:shd w:val="clear" w:color="auto" w:fill="auto"/>
            <w:noWrap/>
            <w:vAlign w:val="center"/>
          </w:tcPr>
          <w:p w14:paraId="6A99527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072970D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6285D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59CEB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592</w:t>
            </w:r>
          </w:p>
        </w:tc>
        <w:tc>
          <w:tcPr>
            <w:tcW w:w="273" w:type="pct"/>
            <w:tcBorders>
              <w:top w:val="nil"/>
              <w:left w:val="nil"/>
              <w:bottom w:val="single" w:sz="4" w:space="0" w:color="auto"/>
              <w:right w:val="single" w:sz="4" w:space="0" w:color="auto"/>
            </w:tcBorders>
            <w:shd w:val="clear" w:color="auto" w:fill="auto"/>
            <w:noWrap/>
            <w:vAlign w:val="center"/>
          </w:tcPr>
          <w:p w14:paraId="6FFD3A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0014</w:t>
            </w:r>
          </w:p>
        </w:tc>
        <w:tc>
          <w:tcPr>
            <w:tcW w:w="206" w:type="pct"/>
            <w:tcBorders>
              <w:top w:val="nil"/>
              <w:left w:val="nil"/>
              <w:bottom w:val="single" w:sz="4" w:space="0" w:color="auto"/>
              <w:right w:val="single" w:sz="4" w:space="0" w:color="auto"/>
            </w:tcBorders>
            <w:shd w:val="clear" w:color="auto" w:fill="auto"/>
            <w:noWrap/>
            <w:vAlign w:val="center"/>
          </w:tcPr>
          <w:p w14:paraId="60AEAF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888626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334218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DETERGENTES PARA LAVADO DE MATERIAL DE VIDRIO, PLASTICO Y PORCELANA CONELIMINACION COMPLETA DE TRAZAS Y RESIDUOS BIODEGRADABLE NEUTRO. ENVASE CON 4LITROS.</w:t>
            </w:r>
          </w:p>
        </w:tc>
        <w:tc>
          <w:tcPr>
            <w:tcW w:w="342" w:type="pct"/>
            <w:tcBorders>
              <w:top w:val="nil"/>
              <w:left w:val="nil"/>
              <w:bottom w:val="single" w:sz="4" w:space="0" w:color="auto"/>
              <w:right w:val="single" w:sz="4" w:space="0" w:color="auto"/>
            </w:tcBorders>
            <w:shd w:val="clear" w:color="auto" w:fill="auto"/>
            <w:noWrap/>
            <w:vAlign w:val="center"/>
          </w:tcPr>
          <w:p w14:paraId="51F6E1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420 </w:t>
            </w:r>
          </w:p>
        </w:tc>
      </w:tr>
      <w:tr w:rsidR="001A41B3" w:rsidRPr="001A41B3" w14:paraId="646E3A9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BDA94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B7B81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tcPr>
          <w:p w14:paraId="7C19005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1846</w:t>
            </w:r>
          </w:p>
        </w:tc>
        <w:tc>
          <w:tcPr>
            <w:tcW w:w="206" w:type="pct"/>
            <w:tcBorders>
              <w:top w:val="nil"/>
              <w:left w:val="nil"/>
              <w:bottom w:val="single" w:sz="4" w:space="0" w:color="auto"/>
              <w:right w:val="single" w:sz="4" w:space="0" w:color="auto"/>
            </w:tcBorders>
            <w:shd w:val="clear" w:color="auto" w:fill="auto"/>
            <w:noWrap/>
            <w:vAlign w:val="center"/>
          </w:tcPr>
          <w:p w14:paraId="662F9A1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B3862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D359CB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PLACAS. PLACA PARA LA CUENTA TOTAL DE COLIFORMES EN LIQUIDOS</w:t>
            </w:r>
            <w:proofErr w:type="gramStart"/>
            <w:r w:rsidRPr="001A41B3">
              <w:rPr>
                <w:rFonts w:eastAsia="Times New Roman" w:cs="Times New Roman"/>
                <w:color w:val="000000"/>
                <w:sz w:val="14"/>
                <w:szCs w:val="16"/>
                <w:lang w:val="es-MX" w:eastAsia="es-MX"/>
              </w:rPr>
              <w:t>,PARA</w:t>
            </w:r>
            <w:proofErr w:type="gramEnd"/>
            <w:r w:rsidRPr="001A41B3">
              <w:rPr>
                <w:rFonts w:eastAsia="Times New Roman" w:cs="Times New Roman"/>
                <w:color w:val="000000"/>
                <w:sz w:val="14"/>
                <w:szCs w:val="16"/>
                <w:lang w:val="es-MX" w:eastAsia="es-MX"/>
              </w:rPr>
              <w:t xml:space="preserve"> USO EN BACTERIOLOGIA SANITARIA Y AMBIENTAL. RTC.</w:t>
            </w:r>
          </w:p>
        </w:tc>
        <w:tc>
          <w:tcPr>
            <w:tcW w:w="342" w:type="pct"/>
            <w:tcBorders>
              <w:top w:val="nil"/>
              <w:left w:val="nil"/>
              <w:bottom w:val="single" w:sz="4" w:space="0" w:color="auto"/>
              <w:right w:val="single" w:sz="4" w:space="0" w:color="auto"/>
            </w:tcBorders>
            <w:shd w:val="clear" w:color="auto" w:fill="auto"/>
            <w:noWrap/>
            <w:vAlign w:val="center"/>
          </w:tcPr>
          <w:p w14:paraId="1CC8F5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603ABCE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3CA42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17219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tcPr>
          <w:p w14:paraId="0156967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2281</w:t>
            </w:r>
          </w:p>
        </w:tc>
        <w:tc>
          <w:tcPr>
            <w:tcW w:w="206" w:type="pct"/>
            <w:tcBorders>
              <w:top w:val="nil"/>
              <w:left w:val="nil"/>
              <w:bottom w:val="single" w:sz="4" w:space="0" w:color="auto"/>
              <w:right w:val="single" w:sz="4" w:space="0" w:color="auto"/>
            </w:tcBorders>
            <w:shd w:val="clear" w:color="auto" w:fill="auto"/>
            <w:noWrap/>
            <w:vAlign w:val="center"/>
          </w:tcPr>
          <w:p w14:paraId="71D623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3F0F483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85147A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CALDOS. CALDO TIOGLICOLATO SIN DEXTROSA Y SIN INDICADOR. PARAEL CULTIVO Y AISLAMIENTO DE ANAEROBIOS. FRASCO CON 450 G. TA.</w:t>
            </w:r>
          </w:p>
        </w:tc>
        <w:tc>
          <w:tcPr>
            <w:tcW w:w="342" w:type="pct"/>
            <w:tcBorders>
              <w:top w:val="nil"/>
              <w:left w:val="nil"/>
              <w:bottom w:val="single" w:sz="4" w:space="0" w:color="auto"/>
              <w:right w:val="single" w:sz="4" w:space="0" w:color="auto"/>
            </w:tcBorders>
            <w:shd w:val="clear" w:color="auto" w:fill="auto"/>
            <w:noWrap/>
            <w:vAlign w:val="center"/>
          </w:tcPr>
          <w:p w14:paraId="7136D9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3E63F68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86CEB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58870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tcPr>
          <w:p w14:paraId="2E6012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2448</w:t>
            </w:r>
          </w:p>
        </w:tc>
        <w:tc>
          <w:tcPr>
            <w:tcW w:w="206" w:type="pct"/>
            <w:tcBorders>
              <w:top w:val="nil"/>
              <w:left w:val="nil"/>
              <w:bottom w:val="single" w:sz="4" w:space="0" w:color="auto"/>
              <w:right w:val="single" w:sz="4" w:space="0" w:color="auto"/>
            </w:tcBorders>
            <w:shd w:val="clear" w:color="auto" w:fill="auto"/>
            <w:noWrap/>
            <w:vAlign w:val="center"/>
          </w:tcPr>
          <w:p w14:paraId="36A634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134DD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2957F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MEDIOS ESPECIALES. MEDIO TCBS (TIOSULFATO, CITRATO, SALESBILIARES, SACAROSA). FRASCO CON 450 G. TA.</w:t>
            </w:r>
          </w:p>
        </w:tc>
        <w:tc>
          <w:tcPr>
            <w:tcW w:w="342" w:type="pct"/>
            <w:tcBorders>
              <w:top w:val="nil"/>
              <w:left w:val="nil"/>
              <w:bottom w:val="single" w:sz="4" w:space="0" w:color="auto"/>
              <w:right w:val="single" w:sz="4" w:space="0" w:color="auto"/>
            </w:tcBorders>
            <w:shd w:val="clear" w:color="auto" w:fill="auto"/>
            <w:noWrap/>
            <w:vAlign w:val="center"/>
          </w:tcPr>
          <w:p w14:paraId="412187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 </w:t>
            </w:r>
          </w:p>
        </w:tc>
      </w:tr>
      <w:tr w:rsidR="001A41B3" w:rsidRPr="001A41B3" w14:paraId="706D4C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BF65D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575C47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681</w:t>
            </w:r>
          </w:p>
        </w:tc>
        <w:tc>
          <w:tcPr>
            <w:tcW w:w="273" w:type="pct"/>
            <w:tcBorders>
              <w:top w:val="nil"/>
              <w:left w:val="nil"/>
              <w:bottom w:val="single" w:sz="4" w:space="0" w:color="auto"/>
              <w:right w:val="single" w:sz="4" w:space="0" w:color="auto"/>
            </w:tcBorders>
            <w:shd w:val="clear" w:color="auto" w:fill="auto"/>
            <w:noWrap/>
            <w:vAlign w:val="center"/>
          </w:tcPr>
          <w:p w14:paraId="21FEEF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1105</w:t>
            </w:r>
          </w:p>
        </w:tc>
        <w:tc>
          <w:tcPr>
            <w:tcW w:w="206" w:type="pct"/>
            <w:tcBorders>
              <w:top w:val="nil"/>
              <w:left w:val="nil"/>
              <w:bottom w:val="single" w:sz="4" w:space="0" w:color="auto"/>
              <w:right w:val="single" w:sz="4" w:space="0" w:color="auto"/>
            </w:tcBorders>
            <w:shd w:val="clear" w:color="auto" w:fill="auto"/>
            <w:noWrap/>
            <w:vAlign w:val="center"/>
          </w:tcPr>
          <w:p w14:paraId="4C3CE5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73C9D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B785D0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PAPELES. PARAFINADO, PARA TAPAR TUBOS A PRUEBA DE HUMEDAD, SEMITRANSPARENTEESTIRABLE E INERTE. ROLLO DE 50 CM DE ANCHO Y 760 CM DE LONGITUD.</w:t>
            </w:r>
          </w:p>
        </w:tc>
        <w:tc>
          <w:tcPr>
            <w:tcW w:w="342" w:type="pct"/>
            <w:tcBorders>
              <w:top w:val="nil"/>
              <w:left w:val="nil"/>
              <w:bottom w:val="single" w:sz="4" w:space="0" w:color="auto"/>
              <w:right w:val="single" w:sz="4" w:space="0" w:color="auto"/>
            </w:tcBorders>
            <w:shd w:val="clear" w:color="auto" w:fill="auto"/>
            <w:noWrap/>
            <w:vAlign w:val="center"/>
          </w:tcPr>
          <w:p w14:paraId="639544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0B5DA11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C2DEE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934D7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705</w:t>
            </w:r>
          </w:p>
        </w:tc>
        <w:tc>
          <w:tcPr>
            <w:tcW w:w="273" w:type="pct"/>
            <w:tcBorders>
              <w:top w:val="nil"/>
              <w:left w:val="nil"/>
              <w:bottom w:val="single" w:sz="4" w:space="0" w:color="auto"/>
              <w:right w:val="single" w:sz="4" w:space="0" w:color="auto"/>
            </w:tcBorders>
            <w:shd w:val="clear" w:color="auto" w:fill="auto"/>
            <w:noWrap/>
            <w:vAlign w:val="center"/>
          </w:tcPr>
          <w:p w14:paraId="7B2A70A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0125</w:t>
            </w:r>
          </w:p>
        </w:tc>
        <w:tc>
          <w:tcPr>
            <w:tcW w:w="206" w:type="pct"/>
            <w:tcBorders>
              <w:top w:val="nil"/>
              <w:left w:val="nil"/>
              <w:bottom w:val="single" w:sz="4" w:space="0" w:color="auto"/>
              <w:right w:val="single" w:sz="4" w:space="0" w:color="auto"/>
            </w:tcBorders>
            <w:shd w:val="clear" w:color="auto" w:fill="auto"/>
            <w:noWrap/>
            <w:vAlign w:val="center"/>
          </w:tcPr>
          <w:p w14:paraId="26307E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2D673C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C89EF7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PIPETAS. DE VIDRIO, LINEAL TERMINAL, PARA MEDIR VOLUMENES, CON SUBDIVISIONES DE0.01 ML. DE: 1.0 ML. PIEZA.</w:t>
            </w:r>
          </w:p>
        </w:tc>
        <w:tc>
          <w:tcPr>
            <w:tcW w:w="342" w:type="pct"/>
            <w:tcBorders>
              <w:top w:val="nil"/>
              <w:left w:val="nil"/>
              <w:bottom w:val="single" w:sz="4" w:space="0" w:color="auto"/>
              <w:right w:val="single" w:sz="4" w:space="0" w:color="auto"/>
            </w:tcBorders>
            <w:shd w:val="clear" w:color="auto" w:fill="auto"/>
            <w:noWrap/>
            <w:vAlign w:val="center"/>
          </w:tcPr>
          <w:p w14:paraId="02B596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900 </w:t>
            </w:r>
          </w:p>
        </w:tc>
      </w:tr>
      <w:tr w:rsidR="001A41B3" w:rsidRPr="001A41B3" w14:paraId="7F9EC76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1F927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E6A63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709</w:t>
            </w:r>
          </w:p>
        </w:tc>
        <w:tc>
          <w:tcPr>
            <w:tcW w:w="273" w:type="pct"/>
            <w:tcBorders>
              <w:top w:val="nil"/>
              <w:left w:val="nil"/>
              <w:bottom w:val="single" w:sz="4" w:space="0" w:color="auto"/>
              <w:right w:val="single" w:sz="4" w:space="0" w:color="auto"/>
            </w:tcBorders>
            <w:shd w:val="clear" w:color="auto" w:fill="auto"/>
            <w:noWrap/>
            <w:vAlign w:val="center"/>
          </w:tcPr>
          <w:p w14:paraId="026681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0865</w:t>
            </w:r>
          </w:p>
        </w:tc>
        <w:tc>
          <w:tcPr>
            <w:tcW w:w="206" w:type="pct"/>
            <w:tcBorders>
              <w:top w:val="nil"/>
              <w:left w:val="nil"/>
              <w:bottom w:val="single" w:sz="4" w:space="0" w:color="auto"/>
              <w:right w:val="single" w:sz="4" w:space="0" w:color="auto"/>
            </w:tcBorders>
            <w:shd w:val="clear" w:color="auto" w:fill="auto"/>
            <w:noWrap/>
            <w:vAlign w:val="center"/>
          </w:tcPr>
          <w:p w14:paraId="31835F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7E13A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684AEA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PIPETAS AUTOMATICAS. MICROPIPETAS MULTIPLES O DE MULTICANALES AUTOMATICAS CONUNA PRECISION DE ± 1.5%. UTIL EN PRUEBAS INMUNOENZIMATICAS, HEMAGLUTINACION EINHIBICION DE HEMAGLUTINACION EN PLACA O EN TUBO. CON VOLUMENES VARIABLES DE: 50A 200 MICROLITROS. PIEZA.</w:t>
            </w:r>
          </w:p>
        </w:tc>
        <w:tc>
          <w:tcPr>
            <w:tcW w:w="342" w:type="pct"/>
            <w:tcBorders>
              <w:top w:val="nil"/>
              <w:left w:val="nil"/>
              <w:bottom w:val="single" w:sz="4" w:space="0" w:color="auto"/>
              <w:right w:val="single" w:sz="4" w:space="0" w:color="auto"/>
            </w:tcBorders>
            <w:shd w:val="clear" w:color="auto" w:fill="auto"/>
            <w:noWrap/>
            <w:vAlign w:val="center"/>
          </w:tcPr>
          <w:p w14:paraId="1B2BEF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 </w:t>
            </w:r>
          </w:p>
        </w:tc>
      </w:tr>
      <w:tr w:rsidR="001A41B3" w:rsidRPr="001A41B3" w14:paraId="3AB1A4F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954C8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4AA5E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729</w:t>
            </w:r>
          </w:p>
        </w:tc>
        <w:tc>
          <w:tcPr>
            <w:tcW w:w="273" w:type="pct"/>
            <w:tcBorders>
              <w:top w:val="nil"/>
              <w:left w:val="nil"/>
              <w:bottom w:val="single" w:sz="4" w:space="0" w:color="auto"/>
              <w:right w:val="single" w:sz="4" w:space="0" w:color="auto"/>
            </w:tcBorders>
            <w:shd w:val="clear" w:color="auto" w:fill="auto"/>
            <w:noWrap/>
            <w:vAlign w:val="center"/>
          </w:tcPr>
          <w:p w14:paraId="6708ED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0010</w:t>
            </w:r>
          </w:p>
        </w:tc>
        <w:tc>
          <w:tcPr>
            <w:tcW w:w="206" w:type="pct"/>
            <w:tcBorders>
              <w:top w:val="nil"/>
              <w:left w:val="nil"/>
              <w:bottom w:val="single" w:sz="4" w:space="0" w:color="auto"/>
              <w:right w:val="single" w:sz="4" w:space="0" w:color="auto"/>
            </w:tcBorders>
            <w:shd w:val="clear" w:color="auto" w:fill="auto"/>
            <w:noWrap/>
            <w:vAlign w:val="center"/>
          </w:tcPr>
          <w:p w14:paraId="5C9809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FA2CB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371FDC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PORTAOBJETOS. DE VIDRIO, RECTANGULARES, DE GROSOR UNIFORME, DE 75 X 25 X 0.8 A1.1 MM: LISOS. CAJA CON 50 PIEZAS.</w:t>
            </w:r>
          </w:p>
        </w:tc>
        <w:tc>
          <w:tcPr>
            <w:tcW w:w="342" w:type="pct"/>
            <w:tcBorders>
              <w:top w:val="nil"/>
              <w:left w:val="nil"/>
              <w:bottom w:val="single" w:sz="4" w:space="0" w:color="auto"/>
              <w:right w:val="single" w:sz="4" w:space="0" w:color="auto"/>
            </w:tcBorders>
            <w:shd w:val="clear" w:color="auto" w:fill="auto"/>
            <w:noWrap/>
            <w:vAlign w:val="center"/>
          </w:tcPr>
          <w:p w14:paraId="372252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4,208 </w:t>
            </w:r>
          </w:p>
        </w:tc>
      </w:tr>
      <w:tr w:rsidR="001A41B3" w:rsidRPr="001A41B3" w14:paraId="7D89D0B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C1384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3DF847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735</w:t>
            </w:r>
          </w:p>
        </w:tc>
        <w:tc>
          <w:tcPr>
            <w:tcW w:w="273" w:type="pct"/>
            <w:tcBorders>
              <w:top w:val="nil"/>
              <w:left w:val="nil"/>
              <w:bottom w:val="single" w:sz="4" w:space="0" w:color="auto"/>
              <w:right w:val="single" w:sz="4" w:space="0" w:color="auto"/>
            </w:tcBorders>
            <w:shd w:val="clear" w:color="auto" w:fill="auto"/>
            <w:noWrap/>
            <w:vAlign w:val="center"/>
          </w:tcPr>
          <w:p w14:paraId="50E89E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0228</w:t>
            </w:r>
          </w:p>
        </w:tc>
        <w:tc>
          <w:tcPr>
            <w:tcW w:w="206" w:type="pct"/>
            <w:tcBorders>
              <w:top w:val="nil"/>
              <w:left w:val="nil"/>
              <w:bottom w:val="single" w:sz="4" w:space="0" w:color="auto"/>
              <w:right w:val="single" w:sz="4" w:space="0" w:color="auto"/>
            </w:tcBorders>
            <w:shd w:val="clear" w:color="auto" w:fill="auto"/>
            <w:noWrap/>
            <w:vAlign w:val="center"/>
          </w:tcPr>
          <w:p w14:paraId="071CDC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79487DF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D14CA5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PUNTAS DE PLASTICO. DESECHABLES, PARA PIPETAS DE: 1000 MICROLITROS. BOLSA CON1000.</w:t>
            </w:r>
          </w:p>
        </w:tc>
        <w:tc>
          <w:tcPr>
            <w:tcW w:w="342" w:type="pct"/>
            <w:tcBorders>
              <w:top w:val="nil"/>
              <w:left w:val="nil"/>
              <w:bottom w:val="single" w:sz="4" w:space="0" w:color="auto"/>
              <w:right w:val="single" w:sz="4" w:space="0" w:color="auto"/>
            </w:tcBorders>
            <w:shd w:val="clear" w:color="auto" w:fill="auto"/>
            <w:noWrap/>
            <w:vAlign w:val="center"/>
          </w:tcPr>
          <w:p w14:paraId="51A337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6AB410C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1986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D378A3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783</w:t>
            </w:r>
          </w:p>
        </w:tc>
        <w:tc>
          <w:tcPr>
            <w:tcW w:w="273" w:type="pct"/>
            <w:tcBorders>
              <w:top w:val="nil"/>
              <w:left w:val="nil"/>
              <w:bottom w:val="single" w:sz="4" w:space="0" w:color="auto"/>
              <w:right w:val="single" w:sz="4" w:space="0" w:color="auto"/>
            </w:tcBorders>
            <w:shd w:val="clear" w:color="auto" w:fill="auto"/>
            <w:noWrap/>
            <w:vAlign w:val="center"/>
          </w:tcPr>
          <w:p w14:paraId="26BD56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1284</w:t>
            </w:r>
          </w:p>
        </w:tc>
        <w:tc>
          <w:tcPr>
            <w:tcW w:w="206" w:type="pct"/>
            <w:tcBorders>
              <w:top w:val="nil"/>
              <w:left w:val="nil"/>
              <w:bottom w:val="single" w:sz="4" w:space="0" w:color="auto"/>
              <w:right w:val="single" w:sz="4" w:space="0" w:color="auto"/>
            </w:tcBorders>
            <w:shd w:val="clear" w:color="auto" w:fill="auto"/>
            <w:noWrap/>
            <w:vAlign w:val="center"/>
          </w:tcPr>
          <w:p w14:paraId="48BA26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86B15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F35768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Y JUEGOS DE REACTIVOS PARA PRUEBAS ESPECIFICAS. FUCSINA FENICADA DEZIEHL-NEELSEN PARA TEÑIR BACILOS ACIDO-ALCOHOL RESISTENTES. FRASCO CON 500 ML.TA.</w:t>
            </w:r>
          </w:p>
        </w:tc>
        <w:tc>
          <w:tcPr>
            <w:tcW w:w="342" w:type="pct"/>
            <w:tcBorders>
              <w:top w:val="nil"/>
              <w:left w:val="nil"/>
              <w:bottom w:val="single" w:sz="4" w:space="0" w:color="auto"/>
              <w:right w:val="single" w:sz="4" w:space="0" w:color="auto"/>
            </w:tcBorders>
            <w:shd w:val="clear" w:color="auto" w:fill="auto"/>
            <w:noWrap/>
            <w:vAlign w:val="center"/>
          </w:tcPr>
          <w:p w14:paraId="3110C0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123 </w:t>
            </w:r>
          </w:p>
        </w:tc>
      </w:tr>
      <w:tr w:rsidR="001A41B3" w:rsidRPr="001A41B3" w14:paraId="59FF70F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8F5B9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25E9B1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783</w:t>
            </w:r>
          </w:p>
        </w:tc>
        <w:tc>
          <w:tcPr>
            <w:tcW w:w="273" w:type="pct"/>
            <w:tcBorders>
              <w:top w:val="nil"/>
              <w:left w:val="nil"/>
              <w:bottom w:val="single" w:sz="4" w:space="0" w:color="auto"/>
              <w:right w:val="single" w:sz="4" w:space="0" w:color="auto"/>
            </w:tcBorders>
            <w:shd w:val="clear" w:color="auto" w:fill="auto"/>
            <w:noWrap/>
            <w:vAlign w:val="center"/>
          </w:tcPr>
          <w:p w14:paraId="114D57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1581</w:t>
            </w:r>
          </w:p>
        </w:tc>
        <w:tc>
          <w:tcPr>
            <w:tcW w:w="206" w:type="pct"/>
            <w:tcBorders>
              <w:top w:val="nil"/>
              <w:left w:val="nil"/>
              <w:bottom w:val="single" w:sz="4" w:space="0" w:color="auto"/>
              <w:right w:val="single" w:sz="4" w:space="0" w:color="auto"/>
            </w:tcBorders>
            <w:shd w:val="clear" w:color="auto" w:fill="auto"/>
            <w:noWrap/>
            <w:vAlign w:val="center"/>
          </w:tcPr>
          <w:p w14:paraId="5F30E43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71AF38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A123EB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Y JUEGOS DE REACTIVOS PARA PRUEBAS ESPECIFICAS. ACIDO SULFOSALICILICOAL 3%. FRASCO CON 200 ML. TA.</w:t>
            </w:r>
          </w:p>
        </w:tc>
        <w:tc>
          <w:tcPr>
            <w:tcW w:w="342" w:type="pct"/>
            <w:tcBorders>
              <w:top w:val="nil"/>
              <w:left w:val="nil"/>
              <w:bottom w:val="single" w:sz="4" w:space="0" w:color="auto"/>
              <w:right w:val="single" w:sz="4" w:space="0" w:color="auto"/>
            </w:tcBorders>
            <w:shd w:val="clear" w:color="auto" w:fill="auto"/>
            <w:noWrap/>
            <w:vAlign w:val="center"/>
          </w:tcPr>
          <w:p w14:paraId="58FC16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78ACA85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79CDC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7BBDD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783</w:t>
            </w:r>
          </w:p>
        </w:tc>
        <w:tc>
          <w:tcPr>
            <w:tcW w:w="273" w:type="pct"/>
            <w:tcBorders>
              <w:top w:val="nil"/>
              <w:left w:val="nil"/>
              <w:bottom w:val="single" w:sz="4" w:space="0" w:color="auto"/>
              <w:right w:val="single" w:sz="4" w:space="0" w:color="auto"/>
            </w:tcBorders>
            <w:shd w:val="clear" w:color="auto" w:fill="auto"/>
            <w:noWrap/>
            <w:vAlign w:val="center"/>
          </w:tcPr>
          <w:p w14:paraId="1D34D5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1987</w:t>
            </w:r>
          </w:p>
        </w:tc>
        <w:tc>
          <w:tcPr>
            <w:tcW w:w="206" w:type="pct"/>
            <w:tcBorders>
              <w:top w:val="nil"/>
              <w:left w:val="nil"/>
              <w:bottom w:val="single" w:sz="4" w:space="0" w:color="auto"/>
              <w:right w:val="single" w:sz="4" w:space="0" w:color="auto"/>
            </w:tcBorders>
            <w:shd w:val="clear" w:color="auto" w:fill="auto"/>
            <w:noWrap/>
            <w:vAlign w:val="center"/>
          </w:tcPr>
          <w:p w14:paraId="0EE3CF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54A425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84CE08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Y JUEGOS DE REACTIVOS PARA PRUEBAS ESPECIFICAS. CITRATO DE SODIO AL3.8%. ANTICOAGULANTE PARA PRUEBAS DE PROTROMBINA. FRASCO CON 200 ML. RTC.</w:t>
            </w:r>
          </w:p>
        </w:tc>
        <w:tc>
          <w:tcPr>
            <w:tcW w:w="342" w:type="pct"/>
            <w:tcBorders>
              <w:top w:val="nil"/>
              <w:left w:val="nil"/>
              <w:bottom w:val="single" w:sz="4" w:space="0" w:color="auto"/>
              <w:right w:val="single" w:sz="4" w:space="0" w:color="auto"/>
            </w:tcBorders>
            <w:shd w:val="clear" w:color="auto" w:fill="auto"/>
            <w:noWrap/>
            <w:vAlign w:val="center"/>
          </w:tcPr>
          <w:p w14:paraId="784E8E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24BA10C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2C227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D7B17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784</w:t>
            </w:r>
          </w:p>
        </w:tc>
        <w:tc>
          <w:tcPr>
            <w:tcW w:w="273" w:type="pct"/>
            <w:tcBorders>
              <w:top w:val="nil"/>
              <w:left w:val="nil"/>
              <w:bottom w:val="single" w:sz="4" w:space="0" w:color="auto"/>
              <w:right w:val="single" w:sz="4" w:space="0" w:color="auto"/>
            </w:tcBorders>
            <w:shd w:val="clear" w:color="auto" w:fill="auto"/>
            <w:noWrap/>
            <w:vAlign w:val="center"/>
          </w:tcPr>
          <w:p w14:paraId="365308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0467</w:t>
            </w:r>
          </w:p>
        </w:tc>
        <w:tc>
          <w:tcPr>
            <w:tcW w:w="206" w:type="pct"/>
            <w:tcBorders>
              <w:top w:val="nil"/>
              <w:left w:val="nil"/>
              <w:bottom w:val="single" w:sz="4" w:space="0" w:color="auto"/>
              <w:right w:val="single" w:sz="4" w:space="0" w:color="auto"/>
            </w:tcBorders>
            <w:shd w:val="clear" w:color="auto" w:fill="auto"/>
            <w:noWrap/>
            <w:vAlign w:val="center"/>
          </w:tcPr>
          <w:p w14:paraId="2A86FD1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7A8452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D71D54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PRUEBAS RAPIDAS. GONADOTROFINA CORIONICA FRACCION BETA. PRUEBA RAPIDACUALITATIVA DE UN SOLO PASO EN MEMBRANA SOLIDA PARA DETERMINACION EN ORINA OSUERO EN SOBRE INDIVIDUAL SENSIBILIDAD: 20 MUI/ML. A 25 MUI/ML. EQUIPO. PRUEBAEN CARTUCHO DE PLASTICO CON PIPETA DESECHABLE. EQUIPO CON CONTROL POSITIVO YNEGATIVO PARA MULTIPLES PRUEBAS. EQUIPO PARA MULTIPLOS DE 10, MINIMO 10, MAXIMO100 PRUEBAS. TATC.</w:t>
            </w:r>
          </w:p>
        </w:tc>
        <w:tc>
          <w:tcPr>
            <w:tcW w:w="342" w:type="pct"/>
            <w:tcBorders>
              <w:top w:val="nil"/>
              <w:left w:val="nil"/>
              <w:bottom w:val="single" w:sz="4" w:space="0" w:color="auto"/>
              <w:right w:val="single" w:sz="4" w:space="0" w:color="auto"/>
            </w:tcBorders>
            <w:shd w:val="clear" w:color="auto" w:fill="auto"/>
            <w:noWrap/>
            <w:vAlign w:val="center"/>
          </w:tcPr>
          <w:p w14:paraId="031055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388 </w:t>
            </w:r>
          </w:p>
        </w:tc>
      </w:tr>
      <w:tr w:rsidR="001A41B3" w:rsidRPr="001A41B3" w14:paraId="2C2396B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1220C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237AE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tcPr>
          <w:p w14:paraId="0D2933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0130</w:t>
            </w:r>
          </w:p>
        </w:tc>
        <w:tc>
          <w:tcPr>
            <w:tcW w:w="206" w:type="pct"/>
            <w:tcBorders>
              <w:top w:val="nil"/>
              <w:left w:val="nil"/>
              <w:bottom w:val="single" w:sz="4" w:space="0" w:color="auto"/>
              <w:right w:val="single" w:sz="4" w:space="0" w:color="auto"/>
            </w:tcBorders>
            <w:shd w:val="clear" w:color="auto" w:fill="auto"/>
            <w:noWrap/>
            <w:vAlign w:val="center"/>
          </w:tcPr>
          <w:p w14:paraId="00A2D5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1E7CA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43F65A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AMORTIGUADORAS. SOLUCION AMORTIGUADORA PARA LA TINCION DE WRIGHT.FRASCO CON 100 ML. 5 ML SE DILUYEN A UN LITRO. RTC.</w:t>
            </w:r>
          </w:p>
        </w:tc>
        <w:tc>
          <w:tcPr>
            <w:tcW w:w="342" w:type="pct"/>
            <w:tcBorders>
              <w:top w:val="nil"/>
              <w:left w:val="nil"/>
              <w:bottom w:val="single" w:sz="4" w:space="0" w:color="auto"/>
              <w:right w:val="single" w:sz="4" w:space="0" w:color="auto"/>
            </w:tcBorders>
            <w:shd w:val="clear" w:color="auto" w:fill="auto"/>
            <w:noWrap/>
            <w:vAlign w:val="center"/>
          </w:tcPr>
          <w:p w14:paraId="7F2AE8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2FF42FA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C59EF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14504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tcPr>
          <w:p w14:paraId="5FDC7C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2060</w:t>
            </w:r>
          </w:p>
        </w:tc>
        <w:tc>
          <w:tcPr>
            <w:tcW w:w="206" w:type="pct"/>
            <w:tcBorders>
              <w:top w:val="nil"/>
              <w:left w:val="nil"/>
              <w:bottom w:val="single" w:sz="4" w:space="0" w:color="auto"/>
              <w:right w:val="single" w:sz="4" w:space="0" w:color="auto"/>
            </w:tcBorders>
            <w:shd w:val="clear" w:color="auto" w:fill="auto"/>
            <w:noWrap/>
            <w:vAlign w:val="center"/>
          </w:tcPr>
          <w:p w14:paraId="289E55B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D4BFB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70E176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COMPLEMENTOS. SOLUCION SALINA BALANCEADA DE HANKS EN MEDIOLIQUIDO. FRASCO CON 500 ML. RTC.</w:t>
            </w:r>
          </w:p>
        </w:tc>
        <w:tc>
          <w:tcPr>
            <w:tcW w:w="342" w:type="pct"/>
            <w:tcBorders>
              <w:top w:val="nil"/>
              <w:left w:val="nil"/>
              <w:bottom w:val="single" w:sz="4" w:space="0" w:color="auto"/>
              <w:right w:val="single" w:sz="4" w:space="0" w:color="auto"/>
            </w:tcBorders>
            <w:shd w:val="clear" w:color="auto" w:fill="auto"/>
            <w:noWrap/>
            <w:vAlign w:val="center"/>
          </w:tcPr>
          <w:p w14:paraId="02A5DB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275 </w:t>
            </w:r>
          </w:p>
        </w:tc>
      </w:tr>
      <w:tr w:rsidR="001A41B3" w:rsidRPr="001A41B3" w14:paraId="79FCE20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5D4F7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63563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19332D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0530</w:t>
            </w:r>
          </w:p>
        </w:tc>
        <w:tc>
          <w:tcPr>
            <w:tcW w:w="206" w:type="pct"/>
            <w:tcBorders>
              <w:top w:val="nil"/>
              <w:left w:val="nil"/>
              <w:bottom w:val="single" w:sz="4" w:space="0" w:color="auto"/>
              <w:right w:val="single" w:sz="4" w:space="0" w:color="auto"/>
            </w:tcBorders>
            <w:shd w:val="clear" w:color="auto" w:fill="auto"/>
            <w:noWrap/>
            <w:vAlign w:val="center"/>
          </w:tcPr>
          <w:p w14:paraId="5B74B55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75D63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4BE4B3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CARBON VEGETAL O CARBON ACTIVADO. POLVO. FRASCO CON 500 G.TA.</w:t>
            </w:r>
          </w:p>
        </w:tc>
        <w:tc>
          <w:tcPr>
            <w:tcW w:w="342" w:type="pct"/>
            <w:tcBorders>
              <w:top w:val="nil"/>
              <w:left w:val="nil"/>
              <w:bottom w:val="single" w:sz="4" w:space="0" w:color="auto"/>
              <w:right w:val="single" w:sz="4" w:space="0" w:color="auto"/>
            </w:tcBorders>
            <w:shd w:val="clear" w:color="auto" w:fill="auto"/>
            <w:noWrap/>
            <w:vAlign w:val="center"/>
          </w:tcPr>
          <w:p w14:paraId="535835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52380AA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57808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8F852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0987F1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0654</w:t>
            </w:r>
          </w:p>
        </w:tc>
        <w:tc>
          <w:tcPr>
            <w:tcW w:w="206" w:type="pct"/>
            <w:tcBorders>
              <w:top w:val="nil"/>
              <w:left w:val="nil"/>
              <w:bottom w:val="single" w:sz="4" w:space="0" w:color="auto"/>
              <w:right w:val="single" w:sz="4" w:space="0" w:color="auto"/>
            </w:tcBorders>
            <w:shd w:val="clear" w:color="auto" w:fill="auto"/>
            <w:noWrap/>
            <w:vAlign w:val="center"/>
          </w:tcPr>
          <w:p w14:paraId="3F4A14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17F987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AC8205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EA 50. COLORANTE PREPARADO. FRASCO CON 1000 ML. TA.</w:t>
            </w:r>
          </w:p>
        </w:tc>
        <w:tc>
          <w:tcPr>
            <w:tcW w:w="342" w:type="pct"/>
            <w:tcBorders>
              <w:top w:val="nil"/>
              <w:left w:val="nil"/>
              <w:bottom w:val="single" w:sz="4" w:space="0" w:color="auto"/>
              <w:right w:val="single" w:sz="4" w:space="0" w:color="auto"/>
            </w:tcBorders>
            <w:shd w:val="clear" w:color="auto" w:fill="auto"/>
            <w:noWrap/>
            <w:vAlign w:val="center"/>
          </w:tcPr>
          <w:p w14:paraId="4A8E5A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85 </w:t>
            </w:r>
          </w:p>
        </w:tc>
      </w:tr>
      <w:tr w:rsidR="001A41B3" w:rsidRPr="001A41B3" w14:paraId="028728B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AFDE1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8BBA3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216FA8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0951</w:t>
            </w:r>
          </w:p>
        </w:tc>
        <w:tc>
          <w:tcPr>
            <w:tcW w:w="206" w:type="pct"/>
            <w:tcBorders>
              <w:top w:val="nil"/>
              <w:left w:val="nil"/>
              <w:bottom w:val="single" w:sz="4" w:space="0" w:color="auto"/>
              <w:right w:val="single" w:sz="4" w:space="0" w:color="auto"/>
            </w:tcBorders>
            <w:shd w:val="clear" w:color="auto" w:fill="auto"/>
            <w:noWrap/>
            <w:vAlign w:val="center"/>
          </w:tcPr>
          <w:p w14:paraId="53A0F8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617739F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5F81EE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OG-6. COLORANTE PREPARADO. FRASCO CON 1000 ML. TA.</w:t>
            </w:r>
          </w:p>
        </w:tc>
        <w:tc>
          <w:tcPr>
            <w:tcW w:w="342" w:type="pct"/>
            <w:tcBorders>
              <w:top w:val="nil"/>
              <w:left w:val="nil"/>
              <w:bottom w:val="single" w:sz="4" w:space="0" w:color="auto"/>
              <w:right w:val="single" w:sz="4" w:space="0" w:color="auto"/>
            </w:tcBorders>
            <w:shd w:val="clear" w:color="auto" w:fill="auto"/>
            <w:noWrap/>
            <w:vAlign w:val="center"/>
          </w:tcPr>
          <w:p w14:paraId="0AC6AA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93 </w:t>
            </w:r>
          </w:p>
        </w:tc>
      </w:tr>
      <w:tr w:rsidR="001A41B3" w:rsidRPr="001A41B3" w14:paraId="054F6F8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631F43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57370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089D78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2320</w:t>
            </w:r>
          </w:p>
        </w:tc>
        <w:tc>
          <w:tcPr>
            <w:tcW w:w="206" w:type="pct"/>
            <w:tcBorders>
              <w:top w:val="nil"/>
              <w:left w:val="nil"/>
              <w:bottom w:val="single" w:sz="4" w:space="0" w:color="auto"/>
              <w:right w:val="single" w:sz="4" w:space="0" w:color="auto"/>
            </w:tcBorders>
            <w:shd w:val="clear" w:color="auto" w:fill="auto"/>
            <w:noWrap/>
            <w:vAlign w:val="center"/>
          </w:tcPr>
          <w:p w14:paraId="1C3552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449B6A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95C9BD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AMORTIGUADORAS. SOLUCION AMORTIGUADORA DE FOSFATO CON PH 6.5 A 6.7PARA ANTIESTREPTOLISINAS PARA 1000 ML. RTC.</w:t>
            </w:r>
          </w:p>
        </w:tc>
        <w:tc>
          <w:tcPr>
            <w:tcW w:w="342" w:type="pct"/>
            <w:tcBorders>
              <w:top w:val="nil"/>
              <w:left w:val="nil"/>
              <w:bottom w:val="single" w:sz="4" w:space="0" w:color="auto"/>
              <w:right w:val="single" w:sz="4" w:space="0" w:color="auto"/>
            </w:tcBorders>
            <w:shd w:val="clear" w:color="auto" w:fill="auto"/>
            <w:noWrap/>
            <w:vAlign w:val="center"/>
          </w:tcPr>
          <w:p w14:paraId="10D2E2B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75 </w:t>
            </w:r>
          </w:p>
        </w:tc>
      </w:tr>
      <w:tr w:rsidR="001A41B3" w:rsidRPr="001A41B3" w14:paraId="23117DC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3755B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8354A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0F7E41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5356</w:t>
            </w:r>
          </w:p>
        </w:tc>
        <w:tc>
          <w:tcPr>
            <w:tcW w:w="206" w:type="pct"/>
            <w:tcBorders>
              <w:top w:val="nil"/>
              <w:left w:val="nil"/>
              <w:bottom w:val="single" w:sz="4" w:space="0" w:color="auto"/>
              <w:right w:val="single" w:sz="4" w:space="0" w:color="auto"/>
            </w:tcBorders>
            <w:shd w:val="clear" w:color="auto" w:fill="auto"/>
            <w:noWrap/>
            <w:vAlign w:val="center"/>
          </w:tcPr>
          <w:p w14:paraId="79A40B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25615B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3049FD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PRUEBAS RAPIDAS. PRUEBA RAPIDA PARA LA DETERMINACION CUALITATIVA EN SANGRE TOTALDE ANTICUERPOS IGG POR INMUNOCROMATOGRAFIA CONTRA EL VIRUS DE LAINMUNODEFICIENCIA HUMANA TIPOS 1 Y 2. TATC. CON LOS ADITAMENTOS NECESARIOS PARASU ADQUISICION. CON SENSIBILIDAD IGUAL O SUPERIOR AL 99% Y ESPECIFICIDAD IGUAL OSUPERIOR AL 98% PARA VIH. CON EL CERTIFICADO DE EVALUACION DIAGNOSTICA DELINSTITUTO DE DIAGNOSTICO Y REFERENCIA EPIDEMIOLOGICOS, O EN SU CASO ALGUN OTROORGANISMO INTERNACIONAL COMO LA FDA, EMA O LA ORGANIZACION MUNDIAL DE LA SALUD.PIEZA.</w:t>
            </w:r>
          </w:p>
        </w:tc>
        <w:tc>
          <w:tcPr>
            <w:tcW w:w="342" w:type="pct"/>
            <w:tcBorders>
              <w:top w:val="nil"/>
              <w:left w:val="nil"/>
              <w:bottom w:val="single" w:sz="4" w:space="0" w:color="auto"/>
              <w:right w:val="single" w:sz="4" w:space="0" w:color="auto"/>
            </w:tcBorders>
            <w:shd w:val="clear" w:color="auto" w:fill="auto"/>
            <w:noWrap/>
            <w:vAlign w:val="center"/>
          </w:tcPr>
          <w:p w14:paraId="037463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183 </w:t>
            </w:r>
          </w:p>
        </w:tc>
      </w:tr>
      <w:tr w:rsidR="001A41B3" w:rsidRPr="001A41B3" w14:paraId="4F5E7BD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112ECB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E1130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74874B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0438</w:t>
            </w:r>
          </w:p>
        </w:tc>
        <w:tc>
          <w:tcPr>
            <w:tcW w:w="206" w:type="pct"/>
            <w:tcBorders>
              <w:top w:val="nil"/>
              <w:left w:val="nil"/>
              <w:bottom w:val="single" w:sz="4" w:space="0" w:color="auto"/>
              <w:right w:val="single" w:sz="4" w:space="0" w:color="auto"/>
            </w:tcBorders>
            <w:shd w:val="clear" w:color="auto" w:fill="auto"/>
            <w:noWrap/>
            <w:vAlign w:val="center"/>
          </w:tcPr>
          <w:p w14:paraId="056B37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7D4D136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0EE38E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CITRATO DE SODIO. 2H2O. RA. CRISTALES. FRASCO CON 500 G. TA.</w:t>
            </w:r>
          </w:p>
        </w:tc>
        <w:tc>
          <w:tcPr>
            <w:tcW w:w="342" w:type="pct"/>
            <w:tcBorders>
              <w:top w:val="nil"/>
              <w:left w:val="nil"/>
              <w:bottom w:val="single" w:sz="4" w:space="0" w:color="auto"/>
              <w:right w:val="single" w:sz="4" w:space="0" w:color="auto"/>
            </w:tcBorders>
            <w:shd w:val="clear" w:color="auto" w:fill="auto"/>
            <w:noWrap/>
            <w:vAlign w:val="center"/>
          </w:tcPr>
          <w:p w14:paraId="1E08B6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1F1C509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6C297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24DA2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175CD7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1303</w:t>
            </w:r>
          </w:p>
        </w:tc>
        <w:tc>
          <w:tcPr>
            <w:tcW w:w="206" w:type="pct"/>
            <w:tcBorders>
              <w:top w:val="nil"/>
              <w:left w:val="nil"/>
              <w:bottom w:val="single" w:sz="4" w:space="0" w:color="auto"/>
              <w:right w:val="single" w:sz="4" w:space="0" w:color="auto"/>
            </w:tcBorders>
            <w:shd w:val="clear" w:color="auto" w:fill="auto"/>
            <w:noWrap/>
            <w:vAlign w:val="center"/>
          </w:tcPr>
          <w:p w14:paraId="5FB436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1F92AF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95B628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ACIDO BORICO. RA. ACS. CRISTALES. FRASCO CON 500 G. TA.</w:t>
            </w:r>
          </w:p>
        </w:tc>
        <w:tc>
          <w:tcPr>
            <w:tcW w:w="342" w:type="pct"/>
            <w:tcBorders>
              <w:top w:val="nil"/>
              <w:left w:val="nil"/>
              <w:bottom w:val="single" w:sz="4" w:space="0" w:color="auto"/>
              <w:right w:val="single" w:sz="4" w:space="0" w:color="auto"/>
            </w:tcBorders>
            <w:shd w:val="clear" w:color="auto" w:fill="auto"/>
            <w:noWrap/>
            <w:vAlign w:val="center"/>
          </w:tcPr>
          <w:p w14:paraId="21DFBB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 </w:t>
            </w:r>
          </w:p>
        </w:tc>
      </w:tr>
      <w:tr w:rsidR="001A41B3" w:rsidRPr="001A41B3" w14:paraId="0031E70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C4B8C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955974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0398FB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1337</w:t>
            </w:r>
          </w:p>
        </w:tc>
        <w:tc>
          <w:tcPr>
            <w:tcW w:w="206" w:type="pct"/>
            <w:tcBorders>
              <w:top w:val="nil"/>
              <w:left w:val="nil"/>
              <w:bottom w:val="single" w:sz="4" w:space="0" w:color="auto"/>
              <w:right w:val="single" w:sz="4" w:space="0" w:color="auto"/>
            </w:tcBorders>
            <w:shd w:val="clear" w:color="auto" w:fill="auto"/>
            <w:noWrap/>
            <w:vAlign w:val="center"/>
          </w:tcPr>
          <w:p w14:paraId="1EFDB0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577D5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14C0B5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GELATINA SIMPLE. POLVO. FRASCO CON 500 G. TA.</w:t>
            </w:r>
          </w:p>
        </w:tc>
        <w:tc>
          <w:tcPr>
            <w:tcW w:w="342" w:type="pct"/>
            <w:tcBorders>
              <w:top w:val="nil"/>
              <w:left w:val="nil"/>
              <w:bottom w:val="single" w:sz="4" w:space="0" w:color="auto"/>
              <w:right w:val="single" w:sz="4" w:space="0" w:color="auto"/>
            </w:tcBorders>
            <w:shd w:val="clear" w:color="auto" w:fill="auto"/>
            <w:noWrap/>
            <w:vAlign w:val="center"/>
          </w:tcPr>
          <w:p w14:paraId="3D5BA7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1FBD811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57790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6F0D8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009D2B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3283</w:t>
            </w:r>
          </w:p>
        </w:tc>
        <w:tc>
          <w:tcPr>
            <w:tcW w:w="206" w:type="pct"/>
            <w:tcBorders>
              <w:top w:val="nil"/>
              <w:left w:val="nil"/>
              <w:bottom w:val="single" w:sz="4" w:space="0" w:color="auto"/>
              <w:right w:val="single" w:sz="4" w:space="0" w:color="auto"/>
            </w:tcBorders>
            <w:shd w:val="clear" w:color="auto" w:fill="auto"/>
            <w:noWrap/>
            <w:vAlign w:val="center"/>
          </w:tcPr>
          <w:p w14:paraId="28958D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0C61D4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015603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ACIDO ACETICO GLACIAL (MINIMO 99.7%). RA. ACS. FRASCO CON1000 ML. TA.</w:t>
            </w:r>
          </w:p>
        </w:tc>
        <w:tc>
          <w:tcPr>
            <w:tcW w:w="342" w:type="pct"/>
            <w:tcBorders>
              <w:top w:val="nil"/>
              <w:left w:val="nil"/>
              <w:bottom w:val="single" w:sz="4" w:space="0" w:color="auto"/>
              <w:right w:val="single" w:sz="4" w:space="0" w:color="auto"/>
            </w:tcBorders>
            <w:shd w:val="clear" w:color="auto" w:fill="auto"/>
            <w:noWrap/>
            <w:vAlign w:val="center"/>
          </w:tcPr>
          <w:p w14:paraId="6F18A6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17 </w:t>
            </w:r>
          </w:p>
        </w:tc>
      </w:tr>
      <w:tr w:rsidR="001A41B3" w:rsidRPr="001A41B3" w14:paraId="31C9B37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40DFE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7E2FE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0A5635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6245</w:t>
            </w:r>
          </w:p>
        </w:tc>
        <w:tc>
          <w:tcPr>
            <w:tcW w:w="206" w:type="pct"/>
            <w:tcBorders>
              <w:top w:val="nil"/>
              <w:left w:val="nil"/>
              <w:bottom w:val="single" w:sz="4" w:space="0" w:color="auto"/>
              <w:right w:val="single" w:sz="4" w:space="0" w:color="auto"/>
            </w:tcBorders>
            <w:shd w:val="clear" w:color="auto" w:fill="auto"/>
            <w:noWrap/>
            <w:vAlign w:val="center"/>
          </w:tcPr>
          <w:p w14:paraId="2855E5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0255D7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23751D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RESINA SINTETICA DISUELTA EN XILOL (60%). FRASCO CON 1000ML. TA.</w:t>
            </w:r>
          </w:p>
        </w:tc>
        <w:tc>
          <w:tcPr>
            <w:tcW w:w="342" w:type="pct"/>
            <w:tcBorders>
              <w:top w:val="nil"/>
              <w:left w:val="nil"/>
              <w:bottom w:val="single" w:sz="4" w:space="0" w:color="auto"/>
              <w:right w:val="single" w:sz="4" w:space="0" w:color="auto"/>
            </w:tcBorders>
            <w:shd w:val="clear" w:color="auto" w:fill="auto"/>
            <w:noWrap/>
            <w:vAlign w:val="center"/>
          </w:tcPr>
          <w:p w14:paraId="0F4A55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357ECF4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1F7E0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D783E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tcPr>
          <w:p w14:paraId="4905F5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0057</w:t>
            </w:r>
          </w:p>
        </w:tc>
        <w:tc>
          <w:tcPr>
            <w:tcW w:w="206" w:type="pct"/>
            <w:tcBorders>
              <w:top w:val="nil"/>
              <w:left w:val="nil"/>
              <w:bottom w:val="single" w:sz="4" w:space="0" w:color="auto"/>
              <w:right w:val="single" w:sz="4" w:space="0" w:color="auto"/>
            </w:tcBorders>
            <w:shd w:val="clear" w:color="auto" w:fill="auto"/>
            <w:noWrap/>
            <w:vAlign w:val="center"/>
          </w:tcPr>
          <w:p w14:paraId="0497F2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543A65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5F57BFA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TIRAS REACTIVAS. PRUEBA CUALITATIVA CON TECNICA INMUNOLOGICA O INMUNOQUIMICAPARA DETERMINAR SANGRE OCULTA EN HECES, POR MEDIO DE UNA TARJETA, CASSETE, PLACAO TIRA REACTIVA FRASCO O EQUIPO PARA 50 PRUEBAS.</w:t>
            </w:r>
          </w:p>
        </w:tc>
        <w:tc>
          <w:tcPr>
            <w:tcW w:w="342" w:type="pct"/>
            <w:tcBorders>
              <w:top w:val="nil"/>
              <w:left w:val="nil"/>
              <w:bottom w:val="single" w:sz="4" w:space="0" w:color="auto"/>
              <w:right w:val="single" w:sz="4" w:space="0" w:color="auto"/>
            </w:tcBorders>
            <w:shd w:val="clear" w:color="auto" w:fill="auto"/>
            <w:noWrap/>
            <w:vAlign w:val="center"/>
          </w:tcPr>
          <w:p w14:paraId="446017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44 </w:t>
            </w:r>
          </w:p>
        </w:tc>
      </w:tr>
      <w:tr w:rsidR="001A41B3" w:rsidRPr="001A41B3" w14:paraId="0D0DE1F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CE361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A2776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tcPr>
          <w:p w14:paraId="770A41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0099</w:t>
            </w:r>
          </w:p>
        </w:tc>
        <w:tc>
          <w:tcPr>
            <w:tcW w:w="206" w:type="pct"/>
            <w:tcBorders>
              <w:top w:val="nil"/>
              <w:left w:val="nil"/>
              <w:bottom w:val="single" w:sz="4" w:space="0" w:color="auto"/>
              <w:right w:val="single" w:sz="4" w:space="0" w:color="auto"/>
            </w:tcBorders>
            <w:shd w:val="clear" w:color="auto" w:fill="auto"/>
            <w:noWrap/>
            <w:vAlign w:val="center"/>
          </w:tcPr>
          <w:p w14:paraId="5F878D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6E5BA5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CFAE6C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TIRAS REACTIVAS. TIRAS REACTIVAS PARA DETERMINAR, COMO MINIMO 10 PARAMETROS ENORINA: GLUCOSA, BILIRRUBINAS, CETONAS, GRAVEDAD ESPECIFICA, SANGRE, PH</w:t>
            </w:r>
            <w:proofErr w:type="gramStart"/>
            <w:r w:rsidRPr="001A41B3">
              <w:rPr>
                <w:rFonts w:eastAsia="Times New Roman" w:cs="Times New Roman"/>
                <w:color w:val="000000"/>
                <w:sz w:val="14"/>
                <w:szCs w:val="16"/>
                <w:lang w:val="es-MX" w:eastAsia="es-MX"/>
              </w:rPr>
              <w:t>,PROTEINAS</w:t>
            </w:r>
            <w:proofErr w:type="gramEnd"/>
            <w:r w:rsidRPr="001A41B3">
              <w:rPr>
                <w:rFonts w:eastAsia="Times New Roman" w:cs="Times New Roman"/>
                <w:color w:val="000000"/>
                <w:sz w:val="14"/>
                <w:szCs w:val="16"/>
                <w:lang w:val="es-MX" w:eastAsia="es-MX"/>
              </w:rPr>
              <w:t>, UROBILINOGENO, NITRITOS, LEUCOCITOS. FRASCO CON 100 TIRAS. TATC.</w:t>
            </w:r>
          </w:p>
        </w:tc>
        <w:tc>
          <w:tcPr>
            <w:tcW w:w="342" w:type="pct"/>
            <w:tcBorders>
              <w:top w:val="nil"/>
              <w:left w:val="nil"/>
              <w:bottom w:val="single" w:sz="4" w:space="0" w:color="auto"/>
              <w:right w:val="single" w:sz="4" w:space="0" w:color="auto"/>
            </w:tcBorders>
            <w:shd w:val="clear" w:color="auto" w:fill="auto"/>
            <w:noWrap/>
            <w:vAlign w:val="center"/>
          </w:tcPr>
          <w:p w14:paraId="5073FF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422 </w:t>
            </w:r>
          </w:p>
        </w:tc>
      </w:tr>
      <w:tr w:rsidR="001A41B3" w:rsidRPr="001A41B3" w14:paraId="320DEA8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8A159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0FC0E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tcPr>
          <w:p w14:paraId="30C483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0172</w:t>
            </w:r>
          </w:p>
        </w:tc>
        <w:tc>
          <w:tcPr>
            <w:tcW w:w="206" w:type="pct"/>
            <w:tcBorders>
              <w:top w:val="nil"/>
              <w:left w:val="nil"/>
              <w:bottom w:val="single" w:sz="4" w:space="0" w:color="auto"/>
              <w:right w:val="single" w:sz="4" w:space="0" w:color="auto"/>
            </w:tcBorders>
            <w:shd w:val="clear" w:color="auto" w:fill="auto"/>
            <w:noWrap/>
            <w:vAlign w:val="center"/>
          </w:tcPr>
          <w:p w14:paraId="7DFCCC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6632DB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82928D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TIRAS. PARA LA PRUEBA DE OXIDASA BACTERIANA. ENVASE CON 50. RTC.</w:t>
            </w:r>
          </w:p>
        </w:tc>
        <w:tc>
          <w:tcPr>
            <w:tcW w:w="342" w:type="pct"/>
            <w:tcBorders>
              <w:top w:val="nil"/>
              <w:left w:val="nil"/>
              <w:bottom w:val="single" w:sz="4" w:space="0" w:color="auto"/>
              <w:right w:val="single" w:sz="4" w:space="0" w:color="auto"/>
            </w:tcBorders>
            <w:shd w:val="clear" w:color="auto" w:fill="auto"/>
            <w:noWrap/>
            <w:vAlign w:val="center"/>
          </w:tcPr>
          <w:p w14:paraId="6E118A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24B121E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AEBC0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13A09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4A8B2F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0137</w:t>
            </w:r>
          </w:p>
        </w:tc>
        <w:tc>
          <w:tcPr>
            <w:tcW w:w="206" w:type="pct"/>
            <w:tcBorders>
              <w:top w:val="nil"/>
              <w:left w:val="nil"/>
              <w:bottom w:val="single" w:sz="4" w:space="0" w:color="auto"/>
              <w:right w:val="single" w:sz="4" w:space="0" w:color="auto"/>
            </w:tcBorders>
            <w:shd w:val="clear" w:color="auto" w:fill="auto"/>
            <w:noWrap/>
            <w:vAlign w:val="center"/>
          </w:tcPr>
          <w:p w14:paraId="589F48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1A439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430C4C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(13 X 75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342" w:type="pct"/>
            <w:tcBorders>
              <w:top w:val="nil"/>
              <w:left w:val="nil"/>
              <w:bottom w:val="single" w:sz="4" w:space="0" w:color="auto"/>
              <w:right w:val="single" w:sz="4" w:space="0" w:color="auto"/>
            </w:tcBorders>
            <w:shd w:val="clear" w:color="auto" w:fill="auto"/>
            <w:noWrap/>
            <w:vAlign w:val="center"/>
          </w:tcPr>
          <w:p w14:paraId="1DFA41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433 </w:t>
            </w:r>
          </w:p>
        </w:tc>
      </w:tr>
      <w:tr w:rsidR="001A41B3" w:rsidRPr="001A41B3" w14:paraId="13554F5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A6E5B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6B673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1087A42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0236</w:t>
            </w:r>
          </w:p>
        </w:tc>
        <w:tc>
          <w:tcPr>
            <w:tcW w:w="206" w:type="pct"/>
            <w:tcBorders>
              <w:top w:val="nil"/>
              <w:left w:val="nil"/>
              <w:bottom w:val="single" w:sz="4" w:space="0" w:color="auto"/>
              <w:right w:val="single" w:sz="4" w:space="0" w:color="auto"/>
            </w:tcBorders>
            <w:shd w:val="clear" w:color="auto" w:fill="auto"/>
            <w:noWrap/>
            <w:vAlign w:val="center"/>
          </w:tcPr>
          <w:p w14:paraId="3EB12E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E5F54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A342E3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(13 X 100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PARA ADULTO, SIN ANTICOAGULANTE, TAPON ROJO, CON SILICON COMOLUBRICANTE, VOLUMEN DE DRENADO 7 ML (+/- 0.4 ML). ETIQUETADOS INDIVIDUALMENTECON NUMERO DE LOTE Y FECHA DE CADUCIDAD. CON O SIN TAPON DE SEGURIDAD. CAJA CON100.</w:t>
            </w:r>
          </w:p>
        </w:tc>
        <w:tc>
          <w:tcPr>
            <w:tcW w:w="342" w:type="pct"/>
            <w:tcBorders>
              <w:top w:val="nil"/>
              <w:left w:val="nil"/>
              <w:bottom w:val="single" w:sz="4" w:space="0" w:color="auto"/>
              <w:right w:val="single" w:sz="4" w:space="0" w:color="auto"/>
            </w:tcBorders>
            <w:shd w:val="clear" w:color="auto" w:fill="auto"/>
            <w:noWrap/>
            <w:vAlign w:val="center"/>
          </w:tcPr>
          <w:p w14:paraId="5EDE5A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1653F44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AD07A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B028EB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6C29D0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1341</w:t>
            </w:r>
          </w:p>
        </w:tc>
        <w:tc>
          <w:tcPr>
            <w:tcW w:w="206" w:type="pct"/>
            <w:tcBorders>
              <w:top w:val="nil"/>
              <w:left w:val="nil"/>
              <w:bottom w:val="single" w:sz="4" w:space="0" w:color="auto"/>
              <w:right w:val="single" w:sz="4" w:space="0" w:color="auto"/>
            </w:tcBorders>
            <w:shd w:val="clear" w:color="auto" w:fill="auto"/>
            <w:noWrap/>
            <w:vAlign w:val="center"/>
          </w:tcPr>
          <w:p w14:paraId="1B2A1C2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w:t>
            </w:r>
          </w:p>
        </w:tc>
        <w:tc>
          <w:tcPr>
            <w:tcW w:w="206" w:type="pct"/>
            <w:tcBorders>
              <w:top w:val="nil"/>
              <w:left w:val="nil"/>
              <w:bottom w:val="single" w:sz="4" w:space="0" w:color="auto"/>
              <w:right w:val="single" w:sz="4" w:space="0" w:color="auto"/>
            </w:tcBorders>
            <w:shd w:val="clear" w:color="auto" w:fill="auto"/>
            <w:noWrap/>
            <w:vAlign w:val="center"/>
          </w:tcPr>
          <w:p w14:paraId="3986E4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708388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(10.25 X 64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342" w:type="pct"/>
            <w:tcBorders>
              <w:top w:val="nil"/>
              <w:left w:val="nil"/>
              <w:bottom w:val="single" w:sz="4" w:space="0" w:color="auto"/>
              <w:right w:val="single" w:sz="4" w:space="0" w:color="auto"/>
            </w:tcBorders>
            <w:shd w:val="clear" w:color="auto" w:fill="auto"/>
            <w:noWrap/>
            <w:vAlign w:val="center"/>
          </w:tcPr>
          <w:p w14:paraId="616C64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75 </w:t>
            </w:r>
          </w:p>
        </w:tc>
      </w:tr>
      <w:tr w:rsidR="001A41B3" w:rsidRPr="001A41B3" w14:paraId="5BDD92B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DCFC2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65D00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08DF64A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1556</w:t>
            </w:r>
          </w:p>
        </w:tc>
        <w:tc>
          <w:tcPr>
            <w:tcW w:w="206" w:type="pct"/>
            <w:tcBorders>
              <w:top w:val="nil"/>
              <w:left w:val="nil"/>
              <w:bottom w:val="single" w:sz="4" w:space="0" w:color="auto"/>
              <w:right w:val="single" w:sz="4" w:space="0" w:color="auto"/>
            </w:tcBorders>
            <w:shd w:val="clear" w:color="auto" w:fill="auto"/>
            <w:noWrap/>
            <w:vAlign w:val="center"/>
          </w:tcPr>
          <w:p w14:paraId="7D2526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1542A9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95D677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CONICOS DE POLIPROPILENO DE 15 ML. PIEZA.</w:t>
            </w:r>
          </w:p>
        </w:tc>
        <w:tc>
          <w:tcPr>
            <w:tcW w:w="342" w:type="pct"/>
            <w:tcBorders>
              <w:top w:val="nil"/>
              <w:left w:val="nil"/>
              <w:bottom w:val="single" w:sz="4" w:space="0" w:color="auto"/>
              <w:right w:val="single" w:sz="4" w:space="0" w:color="auto"/>
            </w:tcBorders>
            <w:shd w:val="clear" w:color="auto" w:fill="auto"/>
            <w:noWrap/>
            <w:vAlign w:val="center"/>
          </w:tcPr>
          <w:p w14:paraId="4F571C1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644 </w:t>
            </w:r>
          </w:p>
        </w:tc>
      </w:tr>
      <w:tr w:rsidR="001A41B3" w:rsidRPr="001A41B3" w14:paraId="1995504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E527A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D2143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20248C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2208</w:t>
            </w:r>
          </w:p>
        </w:tc>
        <w:tc>
          <w:tcPr>
            <w:tcW w:w="206" w:type="pct"/>
            <w:tcBorders>
              <w:top w:val="nil"/>
              <w:left w:val="nil"/>
              <w:bottom w:val="single" w:sz="4" w:space="0" w:color="auto"/>
              <w:right w:val="single" w:sz="4" w:space="0" w:color="auto"/>
            </w:tcBorders>
            <w:shd w:val="clear" w:color="auto" w:fill="auto"/>
            <w:noWrap/>
            <w:vAlign w:val="center"/>
          </w:tcPr>
          <w:p w14:paraId="35295E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F0D78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12C81BC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HEMATOCRITO Y SEDIMENTACION GLOBULAR, CON ESCALA EN DOS SENTIDOS DE0 A 100, CON DIMENSIONES DE 115 X 3 MM Y DIVISIONES DE 1 MM, DE VIDRIO. DEWINTROBE. PIEZA.</w:t>
            </w:r>
          </w:p>
        </w:tc>
        <w:tc>
          <w:tcPr>
            <w:tcW w:w="342" w:type="pct"/>
            <w:tcBorders>
              <w:top w:val="nil"/>
              <w:left w:val="nil"/>
              <w:bottom w:val="single" w:sz="4" w:space="0" w:color="auto"/>
              <w:right w:val="single" w:sz="4" w:space="0" w:color="auto"/>
            </w:tcBorders>
            <w:shd w:val="clear" w:color="auto" w:fill="auto"/>
            <w:noWrap/>
            <w:vAlign w:val="center"/>
          </w:tcPr>
          <w:p w14:paraId="21DF96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623 </w:t>
            </w:r>
          </w:p>
        </w:tc>
      </w:tr>
      <w:tr w:rsidR="001A41B3" w:rsidRPr="001A41B3" w14:paraId="5C6E0CD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03675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44221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480CBA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5391</w:t>
            </w:r>
          </w:p>
        </w:tc>
        <w:tc>
          <w:tcPr>
            <w:tcW w:w="206" w:type="pct"/>
            <w:tcBorders>
              <w:top w:val="nil"/>
              <w:left w:val="nil"/>
              <w:bottom w:val="single" w:sz="4" w:space="0" w:color="auto"/>
              <w:right w:val="single" w:sz="4" w:space="0" w:color="auto"/>
            </w:tcBorders>
            <w:shd w:val="clear" w:color="auto" w:fill="auto"/>
            <w:noWrap/>
            <w:vAlign w:val="center"/>
          </w:tcPr>
          <w:p w14:paraId="2B6A92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329336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495699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DE HULE. PARA LIGAR A LOS PACIENTES EN EL MOMENTO DE PUNCIONARLOS, DELATEX, COLOR AMBAR, DIAMETRO DE 5 MM. METRO.</w:t>
            </w:r>
          </w:p>
        </w:tc>
        <w:tc>
          <w:tcPr>
            <w:tcW w:w="342" w:type="pct"/>
            <w:tcBorders>
              <w:top w:val="nil"/>
              <w:left w:val="nil"/>
              <w:bottom w:val="single" w:sz="4" w:space="0" w:color="auto"/>
              <w:right w:val="single" w:sz="4" w:space="0" w:color="auto"/>
            </w:tcBorders>
            <w:shd w:val="clear" w:color="auto" w:fill="auto"/>
            <w:noWrap/>
            <w:vAlign w:val="center"/>
          </w:tcPr>
          <w:p w14:paraId="03011A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91 </w:t>
            </w:r>
          </w:p>
        </w:tc>
      </w:tr>
      <w:tr w:rsidR="001A41B3" w:rsidRPr="001A41B3" w14:paraId="05EFBF1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4EFF3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4703E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611000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6530</w:t>
            </w:r>
          </w:p>
        </w:tc>
        <w:tc>
          <w:tcPr>
            <w:tcW w:w="206" w:type="pct"/>
            <w:tcBorders>
              <w:top w:val="nil"/>
              <w:left w:val="nil"/>
              <w:bottom w:val="single" w:sz="4" w:space="0" w:color="auto"/>
              <w:right w:val="single" w:sz="4" w:space="0" w:color="auto"/>
            </w:tcBorders>
            <w:shd w:val="clear" w:color="auto" w:fill="auto"/>
            <w:noWrap/>
            <w:vAlign w:val="center"/>
          </w:tcPr>
          <w:p w14:paraId="3DF2E8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2ACEAC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5C24BF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TUBOS. TUBO SISTEMA PARA TOMA Y RECOLECCION DE SANGRE, DE PLASTICO PET AL VACIO(13 X 100 MM) DESECHABLE PARA ADULTO SIN ANTICOAGULANTE, TAPON ORO CON SILICONCOMO LUBRICANTE, VOLUMEN DE DRENADO 5 ML (+0.3 ML) RECUBRIMIENTO DE PARTICULASDE SILICE 0.07-020 MG POR TUBO, GEL SEPARADOR INERTE 1.0 G POR TUBO. </w:t>
            </w:r>
            <w:r w:rsidRPr="001A41B3">
              <w:rPr>
                <w:rFonts w:eastAsia="Times New Roman" w:cs="Times New Roman"/>
                <w:color w:val="000000"/>
                <w:sz w:val="14"/>
                <w:szCs w:val="16"/>
                <w:lang w:val="es-MX" w:eastAsia="es-MX"/>
              </w:rPr>
              <w:lastRenderedPageBreak/>
              <w:t>ETIQUETADOSINDIVIDUALMENTE CON NUMERO DE LOTE Y FECHA DE CADUCIDAD. CON TAPON DE SEGURIDAD.ESTERIL. CAJA CON 100 TUBOS.</w:t>
            </w:r>
          </w:p>
        </w:tc>
        <w:tc>
          <w:tcPr>
            <w:tcW w:w="342" w:type="pct"/>
            <w:tcBorders>
              <w:top w:val="nil"/>
              <w:left w:val="nil"/>
              <w:bottom w:val="single" w:sz="4" w:space="0" w:color="auto"/>
              <w:right w:val="single" w:sz="4" w:space="0" w:color="auto"/>
            </w:tcBorders>
            <w:shd w:val="clear" w:color="auto" w:fill="auto"/>
            <w:noWrap/>
            <w:vAlign w:val="center"/>
          </w:tcPr>
          <w:p w14:paraId="19E875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7,408 </w:t>
            </w:r>
          </w:p>
        </w:tc>
      </w:tr>
      <w:tr w:rsidR="001A41B3" w:rsidRPr="001A41B3" w14:paraId="0B06CBC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9835D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1FA036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980</w:t>
            </w:r>
          </w:p>
        </w:tc>
        <w:tc>
          <w:tcPr>
            <w:tcW w:w="273" w:type="pct"/>
            <w:tcBorders>
              <w:top w:val="nil"/>
              <w:left w:val="nil"/>
              <w:bottom w:val="single" w:sz="4" w:space="0" w:color="auto"/>
              <w:right w:val="single" w:sz="4" w:space="0" w:color="auto"/>
            </w:tcBorders>
            <w:shd w:val="clear" w:color="auto" w:fill="auto"/>
            <w:noWrap/>
            <w:vAlign w:val="center"/>
          </w:tcPr>
          <w:p w14:paraId="604F4F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0003</w:t>
            </w:r>
          </w:p>
        </w:tc>
        <w:tc>
          <w:tcPr>
            <w:tcW w:w="206" w:type="pct"/>
            <w:tcBorders>
              <w:top w:val="nil"/>
              <w:left w:val="nil"/>
              <w:bottom w:val="single" w:sz="4" w:space="0" w:color="auto"/>
              <w:right w:val="single" w:sz="4" w:space="0" w:color="auto"/>
            </w:tcBorders>
            <w:shd w:val="clear" w:color="auto" w:fill="auto"/>
            <w:noWrap/>
            <w:vAlign w:val="center"/>
          </w:tcPr>
          <w:p w14:paraId="5D97CE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3E59A1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3A5440D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CUCHILLAS ALTO PERFIL, DESECHABLES CON ADAPTADOR PARA MICROTOMO. PARA CORTESHISTOLOGICOS EN PARAFINA. PAQUETE CON 100 PIEZAS.</w:t>
            </w:r>
          </w:p>
        </w:tc>
        <w:tc>
          <w:tcPr>
            <w:tcW w:w="342" w:type="pct"/>
            <w:tcBorders>
              <w:top w:val="nil"/>
              <w:left w:val="nil"/>
              <w:bottom w:val="single" w:sz="4" w:space="0" w:color="auto"/>
              <w:right w:val="single" w:sz="4" w:space="0" w:color="auto"/>
            </w:tcBorders>
            <w:shd w:val="clear" w:color="auto" w:fill="auto"/>
            <w:noWrap/>
            <w:vAlign w:val="center"/>
          </w:tcPr>
          <w:p w14:paraId="4D492B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262CC1A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C545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0F5D0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034</w:t>
            </w:r>
          </w:p>
        </w:tc>
        <w:tc>
          <w:tcPr>
            <w:tcW w:w="273" w:type="pct"/>
            <w:tcBorders>
              <w:top w:val="nil"/>
              <w:left w:val="nil"/>
              <w:bottom w:val="single" w:sz="4" w:space="0" w:color="auto"/>
              <w:right w:val="single" w:sz="4" w:space="0" w:color="auto"/>
            </w:tcBorders>
            <w:shd w:val="clear" w:color="auto" w:fill="auto"/>
            <w:noWrap/>
            <w:vAlign w:val="center"/>
          </w:tcPr>
          <w:p w14:paraId="415D9E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0160</w:t>
            </w:r>
          </w:p>
        </w:tc>
        <w:tc>
          <w:tcPr>
            <w:tcW w:w="206" w:type="pct"/>
            <w:tcBorders>
              <w:top w:val="nil"/>
              <w:left w:val="nil"/>
              <w:bottom w:val="single" w:sz="4" w:space="0" w:color="auto"/>
              <w:right w:val="single" w:sz="4" w:space="0" w:color="auto"/>
            </w:tcBorders>
            <w:shd w:val="clear" w:color="auto" w:fill="auto"/>
            <w:noWrap/>
            <w:vAlign w:val="center"/>
          </w:tcPr>
          <w:p w14:paraId="3F9AF0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618E8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49C1F6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AGUJAS. AGUJA DE ACERO INOXIDABLE PARA BIOPSIA A TRAVES DEL TRANSDUCTOR DEULTRASONIDO INTRACAVITARIO. REUTILIZABLE. LONGITUD: 10 CM. CALIBRE: 18 G. PIEZA.</w:t>
            </w:r>
          </w:p>
        </w:tc>
        <w:tc>
          <w:tcPr>
            <w:tcW w:w="342" w:type="pct"/>
            <w:tcBorders>
              <w:top w:val="nil"/>
              <w:left w:val="nil"/>
              <w:bottom w:val="single" w:sz="4" w:space="0" w:color="auto"/>
              <w:right w:val="single" w:sz="4" w:space="0" w:color="auto"/>
            </w:tcBorders>
            <w:shd w:val="clear" w:color="auto" w:fill="auto"/>
            <w:noWrap/>
            <w:vAlign w:val="center"/>
          </w:tcPr>
          <w:p w14:paraId="246DDF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100DB07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0E10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CA5F4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25A7DF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1011</w:t>
            </w:r>
          </w:p>
        </w:tc>
        <w:tc>
          <w:tcPr>
            <w:tcW w:w="206" w:type="pct"/>
            <w:tcBorders>
              <w:top w:val="nil"/>
              <w:left w:val="nil"/>
              <w:bottom w:val="single" w:sz="4" w:space="0" w:color="auto"/>
              <w:right w:val="single" w:sz="4" w:space="0" w:color="auto"/>
            </w:tcBorders>
            <w:shd w:val="clear" w:color="auto" w:fill="auto"/>
            <w:noWrap/>
            <w:vAlign w:val="center"/>
          </w:tcPr>
          <w:p w14:paraId="344343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377C9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580494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ANTISEPTICOS. SOLUCION ANTISEPTICA CON GLUCONATO DE CLORHEXIDINA DE 0.5 HASTA EL2%,  ALCOHOL ETILICO O ISOPROPILICO ENTRE 60-80%, Y AGENTES EMOLIENTES. COMOCOMPLEMENTO PARA EL LAVADO QUIRURGICO Y MEDICO; NO REQUIERE DE ENJUAGUE</w:t>
            </w:r>
            <w:proofErr w:type="gramStart"/>
            <w:r w:rsidRPr="001A41B3">
              <w:rPr>
                <w:rFonts w:eastAsia="Times New Roman" w:cs="Times New Roman"/>
                <w:color w:val="000000"/>
                <w:sz w:val="14"/>
                <w:szCs w:val="16"/>
                <w:lang w:val="es-MX" w:eastAsia="es-MX"/>
              </w:rPr>
              <w:t>,CEPILLADO</w:t>
            </w:r>
            <w:proofErr w:type="gramEnd"/>
            <w:r w:rsidRPr="001A41B3">
              <w:rPr>
                <w:rFonts w:eastAsia="Times New Roman" w:cs="Times New Roman"/>
                <w:color w:val="000000"/>
                <w:sz w:val="14"/>
                <w:szCs w:val="16"/>
                <w:lang w:val="es-MX" w:eastAsia="es-MX"/>
              </w:rPr>
              <w:t xml:space="preserve"> NI SECADO. CON DISPENSADOR REUSABLE QUE EVITA EL CONTACTO CON LA  PIELUNA VEZ RECIBIDO EL ANTISEPTICO Y PROPORCIONADO POR EL FABRICANTE CUANDO  SEDETERIORE. ENVASE CON 500 ML.</w:t>
            </w:r>
          </w:p>
        </w:tc>
        <w:tc>
          <w:tcPr>
            <w:tcW w:w="342" w:type="pct"/>
            <w:tcBorders>
              <w:top w:val="nil"/>
              <w:left w:val="nil"/>
              <w:bottom w:val="single" w:sz="4" w:space="0" w:color="auto"/>
              <w:right w:val="single" w:sz="4" w:space="0" w:color="auto"/>
            </w:tcBorders>
            <w:shd w:val="clear" w:color="auto" w:fill="auto"/>
            <w:noWrap/>
            <w:vAlign w:val="center"/>
          </w:tcPr>
          <w:p w14:paraId="558951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438 </w:t>
            </w:r>
          </w:p>
        </w:tc>
      </w:tr>
      <w:tr w:rsidR="001A41B3" w:rsidRPr="001A41B3" w14:paraId="1F0ED55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83754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DC367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4C57A6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1052</w:t>
            </w:r>
          </w:p>
        </w:tc>
        <w:tc>
          <w:tcPr>
            <w:tcW w:w="206" w:type="pct"/>
            <w:tcBorders>
              <w:top w:val="nil"/>
              <w:left w:val="nil"/>
              <w:bottom w:val="single" w:sz="4" w:space="0" w:color="auto"/>
              <w:right w:val="single" w:sz="4" w:space="0" w:color="auto"/>
            </w:tcBorders>
            <w:shd w:val="clear" w:color="auto" w:fill="auto"/>
            <w:noWrap/>
            <w:vAlign w:val="center"/>
          </w:tcPr>
          <w:p w14:paraId="59906E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14E6AC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069B04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ANTISEPTICOS. SOLUCION CON GLUCONATO DE CLORHEXIDINA AL 2% P/V EN ALCOHOLISOPROPILICO AL 70% CON TINTA NARANJA O ROSA O INCOLORO CONTIENE: 3 ML. CONSOLUCION ESTERIL Y APLICADOR ESTERIL Y DESECHABLE. ENVASE.</w:t>
            </w:r>
          </w:p>
        </w:tc>
        <w:tc>
          <w:tcPr>
            <w:tcW w:w="342" w:type="pct"/>
            <w:tcBorders>
              <w:top w:val="nil"/>
              <w:left w:val="nil"/>
              <w:bottom w:val="single" w:sz="4" w:space="0" w:color="auto"/>
              <w:right w:val="single" w:sz="4" w:space="0" w:color="auto"/>
            </w:tcBorders>
            <w:shd w:val="clear" w:color="auto" w:fill="auto"/>
            <w:noWrap/>
            <w:vAlign w:val="center"/>
          </w:tcPr>
          <w:p w14:paraId="219CFF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1,031 </w:t>
            </w:r>
          </w:p>
        </w:tc>
      </w:tr>
      <w:tr w:rsidR="001A41B3" w:rsidRPr="001A41B3" w14:paraId="72E32BE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71BFB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78BFF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066</w:t>
            </w:r>
          </w:p>
        </w:tc>
        <w:tc>
          <w:tcPr>
            <w:tcW w:w="273" w:type="pct"/>
            <w:tcBorders>
              <w:top w:val="nil"/>
              <w:left w:val="nil"/>
              <w:bottom w:val="single" w:sz="4" w:space="0" w:color="auto"/>
              <w:right w:val="single" w:sz="4" w:space="0" w:color="auto"/>
            </w:tcBorders>
            <w:shd w:val="clear" w:color="auto" w:fill="auto"/>
            <w:noWrap/>
            <w:vAlign w:val="center"/>
          </w:tcPr>
          <w:p w14:paraId="40C7F7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1367</w:t>
            </w:r>
          </w:p>
        </w:tc>
        <w:tc>
          <w:tcPr>
            <w:tcW w:w="206" w:type="pct"/>
            <w:tcBorders>
              <w:top w:val="nil"/>
              <w:left w:val="nil"/>
              <w:bottom w:val="single" w:sz="4" w:space="0" w:color="auto"/>
              <w:right w:val="single" w:sz="4" w:space="0" w:color="auto"/>
            </w:tcBorders>
            <w:shd w:val="clear" w:color="auto" w:fill="auto"/>
            <w:noWrap/>
            <w:vAlign w:val="center"/>
          </w:tcPr>
          <w:p w14:paraId="5266012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E4850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73A86F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ANTISEPTICO.GEL ANTISEPTICO ELECTROLIZADO DE SUPEROXIDACION CON PH NEUTROINDICADO COMO AUXILIAR EN EL LAVADO Y TRATAMIENTO DE INFECCIONES EN TODO TIPO DELESIONES EN PIEL Y TEJIDOS. CONCENTRACION AL 0.005% + 0.0025 DE ESPECIES ACTIVASDE CLORO Y OXIGENO. TUBO DE GEL CON 240 G.</w:t>
            </w:r>
          </w:p>
        </w:tc>
        <w:tc>
          <w:tcPr>
            <w:tcW w:w="342" w:type="pct"/>
            <w:tcBorders>
              <w:top w:val="nil"/>
              <w:left w:val="nil"/>
              <w:bottom w:val="single" w:sz="4" w:space="0" w:color="auto"/>
              <w:right w:val="single" w:sz="4" w:space="0" w:color="auto"/>
            </w:tcBorders>
            <w:shd w:val="clear" w:color="auto" w:fill="auto"/>
            <w:noWrap/>
            <w:vAlign w:val="center"/>
          </w:tcPr>
          <w:p w14:paraId="0B5910B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385 </w:t>
            </w:r>
          </w:p>
        </w:tc>
      </w:tr>
      <w:tr w:rsidR="001A41B3" w:rsidRPr="001A41B3" w14:paraId="4D68F21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017F4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200BD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088</w:t>
            </w:r>
          </w:p>
        </w:tc>
        <w:tc>
          <w:tcPr>
            <w:tcW w:w="273" w:type="pct"/>
            <w:tcBorders>
              <w:top w:val="nil"/>
              <w:left w:val="nil"/>
              <w:bottom w:val="single" w:sz="4" w:space="0" w:color="auto"/>
              <w:right w:val="single" w:sz="4" w:space="0" w:color="auto"/>
            </w:tcBorders>
            <w:shd w:val="clear" w:color="auto" w:fill="auto"/>
            <w:noWrap/>
            <w:vAlign w:val="center"/>
          </w:tcPr>
          <w:p w14:paraId="7182B5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0975</w:t>
            </w:r>
          </w:p>
        </w:tc>
        <w:tc>
          <w:tcPr>
            <w:tcW w:w="206" w:type="pct"/>
            <w:tcBorders>
              <w:top w:val="nil"/>
              <w:left w:val="nil"/>
              <w:bottom w:val="single" w:sz="4" w:space="0" w:color="auto"/>
              <w:right w:val="single" w:sz="4" w:space="0" w:color="auto"/>
            </w:tcBorders>
            <w:shd w:val="clear" w:color="auto" w:fill="auto"/>
            <w:noWrap/>
            <w:vAlign w:val="center"/>
          </w:tcPr>
          <w:p w14:paraId="3E73A3B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55BD3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EC929C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ALMOHADILLAS IMPREGNADAS CON SOLUCION ANTISEPTICA. APOSITO DE MALLA FINA (44X36</w:t>
            </w:r>
            <w:proofErr w:type="gramStart"/>
            <w:r w:rsidRPr="001A41B3">
              <w:rPr>
                <w:rFonts w:eastAsia="Times New Roman" w:cs="Times New Roman"/>
                <w:color w:val="000000"/>
                <w:sz w:val="14"/>
                <w:szCs w:val="16"/>
                <w:lang w:val="es-MX" w:eastAsia="es-MX"/>
              </w:rPr>
              <w:t>)IMPREGNADA</w:t>
            </w:r>
            <w:proofErr w:type="gramEnd"/>
            <w:r w:rsidRPr="001A41B3">
              <w:rPr>
                <w:rFonts w:eastAsia="Times New Roman" w:cs="Times New Roman"/>
                <w:color w:val="000000"/>
                <w:sz w:val="14"/>
                <w:szCs w:val="16"/>
                <w:lang w:val="es-MX" w:eastAsia="es-MX"/>
              </w:rPr>
              <w:t xml:space="preserve"> CON PETROLATO BLANCO (VASELINA) Y TRIBROMOFENATO DE BISMUTO AL 3%.ESTERIL. 10 X10 CM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66545C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671913A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E1B67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C60128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125</w:t>
            </w:r>
          </w:p>
        </w:tc>
        <w:tc>
          <w:tcPr>
            <w:tcW w:w="273" w:type="pct"/>
            <w:tcBorders>
              <w:top w:val="nil"/>
              <w:left w:val="nil"/>
              <w:bottom w:val="single" w:sz="4" w:space="0" w:color="auto"/>
              <w:right w:val="single" w:sz="4" w:space="0" w:color="auto"/>
            </w:tcBorders>
            <w:shd w:val="clear" w:color="auto" w:fill="auto"/>
            <w:noWrap/>
            <w:vAlign w:val="center"/>
          </w:tcPr>
          <w:p w14:paraId="5CB335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0228</w:t>
            </w:r>
          </w:p>
        </w:tc>
        <w:tc>
          <w:tcPr>
            <w:tcW w:w="206" w:type="pct"/>
            <w:tcBorders>
              <w:top w:val="nil"/>
              <w:left w:val="nil"/>
              <w:bottom w:val="single" w:sz="4" w:space="0" w:color="auto"/>
              <w:right w:val="single" w:sz="4" w:space="0" w:color="auto"/>
            </w:tcBorders>
            <w:shd w:val="clear" w:color="auto" w:fill="auto"/>
            <w:noWrap/>
            <w:vAlign w:val="center"/>
          </w:tcPr>
          <w:p w14:paraId="621F4B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659A67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F8E095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BOLSAS. PARA UROCULTIVO (NIÑO). ESTERIL, DE PLASTICO GRADO MEDICO, FORMARECTANGULAR, CON CAPACIDAD DE 50 ML Y ESCALA DE 10, 20, 30 Y 50 ML, CON ORIFICIOREDONDO DE 30 MM, AREA ADHESIVA. DE 45 X 60 MM. PIEZA.</w:t>
            </w:r>
          </w:p>
        </w:tc>
        <w:tc>
          <w:tcPr>
            <w:tcW w:w="342" w:type="pct"/>
            <w:tcBorders>
              <w:top w:val="nil"/>
              <w:left w:val="nil"/>
              <w:bottom w:val="single" w:sz="4" w:space="0" w:color="auto"/>
              <w:right w:val="single" w:sz="4" w:space="0" w:color="auto"/>
            </w:tcBorders>
            <w:shd w:val="clear" w:color="auto" w:fill="auto"/>
            <w:noWrap/>
            <w:vAlign w:val="center"/>
          </w:tcPr>
          <w:p w14:paraId="3708C9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1,392 </w:t>
            </w:r>
          </w:p>
        </w:tc>
      </w:tr>
      <w:tr w:rsidR="001A41B3" w:rsidRPr="001A41B3" w14:paraId="5E3DAD6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81433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A01FD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125</w:t>
            </w:r>
          </w:p>
        </w:tc>
        <w:tc>
          <w:tcPr>
            <w:tcW w:w="273" w:type="pct"/>
            <w:tcBorders>
              <w:top w:val="nil"/>
              <w:left w:val="nil"/>
              <w:bottom w:val="single" w:sz="4" w:space="0" w:color="auto"/>
              <w:right w:val="single" w:sz="4" w:space="0" w:color="auto"/>
            </w:tcBorders>
            <w:shd w:val="clear" w:color="auto" w:fill="auto"/>
            <w:noWrap/>
            <w:vAlign w:val="center"/>
          </w:tcPr>
          <w:p w14:paraId="497264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2679</w:t>
            </w:r>
          </w:p>
        </w:tc>
        <w:tc>
          <w:tcPr>
            <w:tcW w:w="206" w:type="pct"/>
            <w:tcBorders>
              <w:top w:val="nil"/>
              <w:left w:val="nil"/>
              <w:bottom w:val="single" w:sz="4" w:space="0" w:color="auto"/>
              <w:right w:val="single" w:sz="4" w:space="0" w:color="auto"/>
            </w:tcBorders>
            <w:shd w:val="clear" w:color="auto" w:fill="auto"/>
            <w:noWrap/>
            <w:vAlign w:val="center"/>
          </w:tcPr>
          <w:p w14:paraId="448A84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w:t>
            </w:r>
          </w:p>
        </w:tc>
        <w:tc>
          <w:tcPr>
            <w:tcW w:w="206" w:type="pct"/>
            <w:tcBorders>
              <w:top w:val="nil"/>
              <w:left w:val="nil"/>
              <w:bottom w:val="single" w:sz="4" w:space="0" w:color="auto"/>
              <w:right w:val="single" w:sz="4" w:space="0" w:color="auto"/>
            </w:tcBorders>
            <w:shd w:val="clear" w:color="auto" w:fill="auto"/>
            <w:noWrap/>
            <w:vAlign w:val="center"/>
          </w:tcPr>
          <w:p w14:paraId="111A19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15D36B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BOLSAS. BOLSA DE PAPEL GRADO MEDICO. PARA ESTERILIZAR CON GAS O VAPOR. CON O SINTRATAMIENTO ANTIBACTERIANO; CON REACTIVO QUIMICO IMPRESO Y SISTEMA DE APERTURA.MEDIDAS: 12.0 X 26.0 X 4.0 CM. ENVASE CON 1000 PIEZAS.</w:t>
            </w:r>
          </w:p>
        </w:tc>
        <w:tc>
          <w:tcPr>
            <w:tcW w:w="342" w:type="pct"/>
            <w:tcBorders>
              <w:top w:val="nil"/>
              <w:left w:val="nil"/>
              <w:bottom w:val="single" w:sz="4" w:space="0" w:color="auto"/>
              <w:right w:val="single" w:sz="4" w:space="0" w:color="auto"/>
            </w:tcBorders>
            <w:shd w:val="clear" w:color="auto" w:fill="auto"/>
            <w:noWrap/>
            <w:vAlign w:val="center"/>
          </w:tcPr>
          <w:p w14:paraId="600942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180 </w:t>
            </w:r>
          </w:p>
        </w:tc>
      </w:tr>
      <w:tr w:rsidR="001A41B3" w:rsidRPr="001A41B3" w14:paraId="7442934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F32A4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4D44F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w:t>
            </w:r>
          </w:p>
        </w:tc>
        <w:tc>
          <w:tcPr>
            <w:tcW w:w="273" w:type="pct"/>
            <w:tcBorders>
              <w:top w:val="nil"/>
              <w:left w:val="nil"/>
              <w:bottom w:val="single" w:sz="4" w:space="0" w:color="auto"/>
              <w:right w:val="single" w:sz="4" w:space="0" w:color="auto"/>
            </w:tcBorders>
            <w:shd w:val="clear" w:color="auto" w:fill="auto"/>
            <w:noWrap/>
            <w:vAlign w:val="center"/>
          </w:tcPr>
          <w:p w14:paraId="6FF1D51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0320</w:t>
            </w:r>
          </w:p>
        </w:tc>
        <w:tc>
          <w:tcPr>
            <w:tcW w:w="206" w:type="pct"/>
            <w:tcBorders>
              <w:top w:val="nil"/>
              <w:left w:val="nil"/>
              <w:bottom w:val="single" w:sz="4" w:space="0" w:color="auto"/>
              <w:right w:val="single" w:sz="4" w:space="0" w:color="auto"/>
            </w:tcBorders>
            <w:shd w:val="clear" w:color="auto" w:fill="auto"/>
            <w:noWrap/>
            <w:vAlign w:val="center"/>
          </w:tcPr>
          <w:p w14:paraId="2B87E6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7A4DF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B25E6F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1A41B3">
              <w:rPr>
                <w:rFonts w:eastAsia="Times New Roman" w:cs="Times New Roman"/>
                <w:color w:val="000000"/>
                <w:sz w:val="14"/>
                <w:szCs w:val="16"/>
                <w:lang w:val="es-MX" w:eastAsia="es-MX"/>
              </w:rPr>
              <w:t>:34</w:t>
            </w:r>
            <w:proofErr w:type="gramEnd"/>
            <w:r w:rsidRPr="001A41B3">
              <w:rPr>
                <w:rFonts w:eastAsia="Times New Roman" w:cs="Times New Roman"/>
                <w:color w:val="000000"/>
                <w:sz w:val="14"/>
                <w:szCs w:val="16"/>
                <w:lang w:val="es-MX" w:eastAsia="es-MX"/>
              </w:rPr>
              <w:t xml:space="preserve"> X 35 CM.  ESTERILES Y DESECHABLES EMPAQUE INDIVIDUAL. ENVASE CON 10 PIEZAS.LAS MEDIDAS LAS SELECCIONARA LA UNIDAD MEDICA DE ACUERDO A SUS NECESIDADES.</w:t>
            </w:r>
          </w:p>
        </w:tc>
        <w:tc>
          <w:tcPr>
            <w:tcW w:w="342" w:type="pct"/>
            <w:tcBorders>
              <w:top w:val="nil"/>
              <w:left w:val="nil"/>
              <w:bottom w:val="single" w:sz="4" w:space="0" w:color="auto"/>
              <w:right w:val="single" w:sz="4" w:space="0" w:color="auto"/>
            </w:tcBorders>
            <w:shd w:val="clear" w:color="auto" w:fill="auto"/>
            <w:noWrap/>
            <w:vAlign w:val="center"/>
          </w:tcPr>
          <w:p w14:paraId="681B240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19 </w:t>
            </w:r>
          </w:p>
        </w:tc>
      </w:tr>
      <w:tr w:rsidR="001A41B3" w:rsidRPr="001A41B3" w14:paraId="5896C59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91A2B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BFCB8B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w:t>
            </w:r>
          </w:p>
        </w:tc>
        <w:tc>
          <w:tcPr>
            <w:tcW w:w="273" w:type="pct"/>
            <w:tcBorders>
              <w:top w:val="nil"/>
              <w:left w:val="nil"/>
              <w:bottom w:val="single" w:sz="4" w:space="0" w:color="auto"/>
              <w:right w:val="single" w:sz="4" w:space="0" w:color="auto"/>
            </w:tcBorders>
            <w:shd w:val="clear" w:color="auto" w:fill="auto"/>
            <w:noWrap/>
            <w:vAlign w:val="center"/>
          </w:tcPr>
          <w:p w14:paraId="6947FD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0338</w:t>
            </w:r>
          </w:p>
        </w:tc>
        <w:tc>
          <w:tcPr>
            <w:tcW w:w="206" w:type="pct"/>
            <w:tcBorders>
              <w:top w:val="nil"/>
              <w:left w:val="nil"/>
              <w:bottom w:val="single" w:sz="4" w:space="0" w:color="auto"/>
              <w:right w:val="single" w:sz="4" w:space="0" w:color="auto"/>
            </w:tcBorders>
            <w:shd w:val="clear" w:color="auto" w:fill="auto"/>
            <w:noWrap/>
            <w:vAlign w:val="center"/>
          </w:tcPr>
          <w:p w14:paraId="09CAA0B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D8475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1DAEEE6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1A41B3">
              <w:rPr>
                <w:rFonts w:eastAsia="Times New Roman" w:cs="Times New Roman"/>
                <w:color w:val="000000"/>
                <w:sz w:val="14"/>
                <w:szCs w:val="16"/>
                <w:lang w:val="es-MX" w:eastAsia="es-MX"/>
              </w:rPr>
              <w:t>:56</w:t>
            </w:r>
            <w:proofErr w:type="gramEnd"/>
            <w:r w:rsidRPr="001A41B3">
              <w:rPr>
                <w:rFonts w:eastAsia="Times New Roman" w:cs="Times New Roman"/>
                <w:color w:val="000000"/>
                <w:sz w:val="14"/>
                <w:szCs w:val="16"/>
                <w:lang w:val="es-MX" w:eastAsia="es-MX"/>
              </w:rPr>
              <w:t xml:space="preserve"> X 45 CM. ESTERILES Y DESECHABLES EMPAQUE INDIVIDUAL. ENVASE CON 10 PIEZAS.LAS MEDIDAS LAS SELECCIONARA LA UNIDAD MEDICA DE ACUERDO A SUS NECESIDADES.</w:t>
            </w:r>
          </w:p>
        </w:tc>
        <w:tc>
          <w:tcPr>
            <w:tcW w:w="342" w:type="pct"/>
            <w:tcBorders>
              <w:top w:val="nil"/>
              <w:left w:val="nil"/>
              <w:bottom w:val="single" w:sz="4" w:space="0" w:color="auto"/>
              <w:right w:val="single" w:sz="4" w:space="0" w:color="auto"/>
            </w:tcBorders>
            <w:shd w:val="clear" w:color="auto" w:fill="auto"/>
            <w:noWrap/>
            <w:vAlign w:val="center"/>
          </w:tcPr>
          <w:p w14:paraId="5AFDE0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74 </w:t>
            </w:r>
          </w:p>
        </w:tc>
      </w:tr>
      <w:tr w:rsidR="001A41B3" w:rsidRPr="001A41B3" w14:paraId="12B836A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26A9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54B865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165</w:t>
            </w:r>
          </w:p>
        </w:tc>
        <w:tc>
          <w:tcPr>
            <w:tcW w:w="273" w:type="pct"/>
            <w:tcBorders>
              <w:top w:val="nil"/>
              <w:left w:val="nil"/>
              <w:bottom w:val="single" w:sz="4" w:space="0" w:color="auto"/>
              <w:right w:val="single" w:sz="4" w:space="0" w:color="auto"/>
            </w:tcBorders>
            <w:shd w:val="clear" w:color="auto" w:fill="auto"/>
            <w:noWrap/>
            <w:vAlign w:val="center"/>
          </w:tcPr>
          <w:p w14:paraId="3D6E86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0815</w:t>
            </w:r>
          </w:p>
        </w:tc>
        <w:tc>
          <w:tcPr>
            <w:tcW w:w="206" w:type="pct"/>
            <w:tcBorders>
              <w:top w:val="nil"/>
              <w:left w:val="nil"/>
              <w:bottom w:val="single" w:sz="4" w:space="0" w:color="auto"/>
              <w:right w:val="single" w:sz="4" w:space="0" w:color="auto"/>
            </w:tcBorders>
            <w:shd w:val="clear" w:color="auto" w:fill="auto"/>
            <w:noWrap/>
            <w:vAlign w:val="center"/>
          </w:tcPr>
          <w:p w14:paraId="542C0D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8FDE9B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7FFCEA1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CATETERISMO VENOSO CENTRAL DE UN LUMEN DE ELASTOMERO DE SILICONRADIOPACO CON AGUJA INTRODUCTORA PERCUTANEA. ESTERIL Y DESECHABLE. NEONATAL.CALIBRE: 2.0 A 3.0 FR. PIEZA.</w:t>
            </w:r>
          </w:p>
        </w:tc>
        <w:tc>
          <w:tcPr>
            <w:tcW w:w="342" w:type="pct"/>
            <w:tcBorders>
              <w:top w:val="nil"/>
              <w:left w:val="nil"/>
              <w:bottom w:val="single" w:sz="4" w:space="0" w:color="auto"/>
              <w:right w:val="single" w:sz="4" w:space="0" w:color="auto"/>
            </w:tcBorders>
            <w:shd w:val="clear" w:color="auto" w:fill="auto"/>
            <w:noWrap/>
            <w:vAlign w:val="center"/>
          </w:tcPr>
          <w:p w14:paraId="24ACC2C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180 </w:t>
            </w:r>
          </w:p>
        </w:tc>
      </w:tr>
      <w:tr w:rsidR="001A41B3" w:rsidRPr="001A41B3" w14:paraId="24B58D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015D5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0A69D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32E242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0236</w:t>
            </w:r>
          </w:p>
        </w:tc>
        <w:tc>
          <w:tcPr>
            <w:tcW w:w="206" w:type="pct"/>
            <w:tcBorders>
              <w:top w:val="nil"/>
              <w:left w:val="nil"/>
              <w:bottom w:val="single" w:sz="4" w:space="0" w:color="auto"/>
              <w:right w:val="single" w:sz="4" w:space="0" w:color="auto"/>
            </w:tcBorders>
            <w:shd w:val="clear" w:color="auto" w:fill="auto"/>
            <w:noWrap/>
            <w:vAlign w:val="center"/>
          </w:tcPr>
          <w:p w14:paraId="2D135F2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5B35F1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F7E73E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SIN GLOBO. DE CLORURO DE POLIVINILO TRANSPARENTE GRADUADOSCON MARCA RADIOPACA ESTERILES Y DESECHABLES. DIAMETRO INTERNO: 3.5 MM CALIBRE</w:t>
            </w:r>
            <w:proofErr w:type="gramStart"/>
            <w:r w:rsidRPr="001A41B3">
              <w:rPr>
                <w:rFonts w:eastAsia="Times New Roman" w:cs="Times New Roman"/>
                <w:color w:val="000000"/>
                <w:sz w:val="14"/>
                <w:szCs w:val="16"/>
                <w:lang w:val="es-MX" w:eastAsia="es-MX"/>
              </w:rPr>
              <w:t>:14</w:t>
            </w:r>
            <w:proofErr w:type="gramEnd"/>
            <w:r w:rsidRPr="001A41B3">
              <w:rPr>
                <w:rFonts w:eastAsia="Times New Roman" w:cs="Times New Roman"/>
                <w:color w:val="000000"/>
                <w:sz w:val="14"/>
                <w:szCs w:val="16"/>
                <w:lang w:val="es-MX" w:eastAsia="es-MX"/>
              </w:rPr>
              <w:t xml:space="preserve"> FR. PIEZA.</w:t>
            </w:r>
          </w:p>
        </w:tc>
        <w:tc>
          <w:tcPr>
            <w:tcW w:w="342" w:type="pct"/>
            <w:tcBorders>
              <w:top w:val="nil"/>
              <w:left w:val="nil"/>
              <w:bottom w:val="single" w:sz="4" w:space="0" w:color="auto"/>
              <w:right w:val="single" w:sz="4" w:space="0" w:color="auto"/>
            </w:tcBorders>
            <w:shd w:val="clear" w:color="auto" w:fill="auto"/>
            <w:noWrap/>
            <w:vAlign w:val="center"/>
          </w:tcPr>
          <w:p w14:paraId="7131F5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59 </w:t>
            </w:r>
          </w:p>
        </w:tc>
      </w:tr>
      <w:tr w:rsidR="001A41B3" w:rsidRPr="001A41B3" w14:paraId="6B987C8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41363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6EDE5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7F77F4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0277</w:t>
            </w:r>
          </w:p>
        </w:tc>
        <w:tc>
          <w:tcPr>
            <w:tcW w:w="206" w:type="pct"/>
            <w:tcBorders>
              <w:top w:val="nil"/>
              <w:left w:val="nil"/>
              <w:bottom w:val="single" w:sz="4" w:space="0" w:color="auto"/>
              <w:right w:val="single" w:sz="4" w:space="0" w:color="auto"/>
            </w:tcBorders>
            <w:shd w:val="clear" w:color="auto" w:fill="auto"/>
            <w:noWrap/>
            <w:vAlign w:val="center"/>
          </w:tcPr>
          <w:p w14:paraId="37DED9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7B39DA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575013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SIN GLOBO. DE CLORURO DE POLIVINILO TRANSPARENTE GRADUADOSCON MARCA RADIOPACA ESTERILES Y DESECHABLES. DIAMETRO INTERNO: 5.5 MM CALIBRE</w:t>
            </w:r>
            <w:proofErr w:type="gramStart"/>
            <w:r w:rsidRPr="001A41B3">
              <w:rPr>
                <w:rFonts w:eastAsia="Times New Roman" w:cs="Times New Roman"/>
                <w:color w:val="000000"/>
                <w:sz w:val="14"/>
                <w:szCs w:val="16"/>
                <w:lang w:val="es-MX" w:eastAsia="es-MX"/>
              </w:rPr>
              <w:t>:22</w:t>
            </w:r>
            <w:proofErr w:type="gramEnd"/>
            <w:r w:rsidRPr="001A41B3">
              <w:rPr>
                <w:rFonts w:eastAsia="Times New Roman" w:cs="Times New Roman"/>
                <w:color w:val="000000"/>
                <w:sz w:val="14"/>
                <w:szCs w:val="16"/>
                <w:lang w:val="es-MX" w:eastAsia="es-MX"/>
              </w:rPr>
              <w:t xml:space="preserve"> FR. PIEZA.</w:t>
            </w:r>
          </w:p>
        </w:tc>
        <w:tc>
          <w:tcPr>
            <w:tcW w:w="342" w:type="pct"/>
            <w:tcBorders>
              <w:top w:val="nil"/>
              <w:left w:val="nil"/>
              <w:bottom w:val="single" w:sz="4" w:space="0" w:color="auto"/>
              <w:right w:val="single" w:sz="4" w:space="0" w:color="auto"/>
            </w:tcBorders>
            <w:shd w:val="clear" w:color="auto" w:fill="auto"/>
            <w:noWrap/>
            <w:vAlign w:val="center"/>
          </w:tcPr>
          <w:p w14:paraId="24BC6C6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50 </w:t>
            </w:r>
          </w:p>
        </w:tc>
      </w:tr>
      <w:tr w:rsidR="001A41B3" w:rsidRPr="001A41B3" w14:paraId="4663001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3EDDBD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718E7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416402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1531</w:t>
            </w:r>
          </w:p>
        </w:tc>
        <w:tc>
          <w:tcPr>
            <w:tcW w:w="206" w:type="pct"/>
            <w:tcBorders>
              <w:top w:val="nil"/>
              <w:left w:val="nil"/>
              <w:bottom w:val="single" w:sz="4" w:space="0" w:color="auto"/>
              <w:right w:val="single" w:sz="4" w:space="0" w:color="auto"/>
            </w:tcBorders>
            <w:shd w:val="clear" w:color="auto" w:fill="auto"/>
            <w:noWrap/>
            <w:vAlign w:val="center"/>
          </w:tcPr>
          <w:p w14:paraId="34CAB90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029E2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1ED582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URETERAL DOBLE J DE POLIURETANO O COPOLIMERO OLEFINICO EN BLOQUERADIOPACO LONGITUD: 26 CM. CALIBRE: 5 FR. (REPUESTO DE LA CLAVE 060.345.0594 DELCATALOGO DE MATERIAL DE CURACION). PIEZA.</w:t>
            </w:r>
          </w:p>
        </w:tc>
        <w:tc>
          <w:tcPr>
            <w:tcW w:w="342" w:type="pct"/>
            <w:tcBorders>
              <w:top w:val="nil"/>
              <w:left w:val="nil"/>
              <w:bottom w:val="single" w:sz="4" w:space="0" w:color="auto"/>
              <w:right w:val="single" w:sz="4" w:space="0" w:color="auto"/>
            </w:tcBorders>
            <w:shd w:val="clear" w:color="auto" w:fill="auto"/>
            <w:noWrap/>
            <w:vAlign w:val="center"/>
          </w:tcPr>
          <w:p w14:paraId="495B15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 </w:t>
            </w:r>
          </w:p>
        </w:tc>
      </w:tr>
      <w:tr w:rsidR="001A41B3" w:rsidRPr="001A41B3" w14:paraId="41F96FC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F06C0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117BC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166</w:t>
            </w:r>
          </w:p>
        </w:tc>
        <w:tc>
          <w:tcPr>
            <w:tcW w:w="273" w:type="pct"/>
            <w:tcBorders>
              <w:top w:val="nil"/>
              <w:left w:val="nil"/>
              <w:bottom w:val="single" w:sz="4" w:space="0" w:color="auto"/>
              <w:right w:val="single" w:sz="4" w:space="0" w:color="auto"/>
            </w:tcBorders>
            <w:shd w:val="clear" w:color="auto" w:fill="auto"/>
            <w:noWrap/>
            <w:vAlign w:val="center"/>
          </w:tcPr>
          <w:p w14:paraId="26B1AF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1903</w:t>
            </w:r>
          </w:p>
        </w:tc>
        <w:tc>
          <w:tcPr>
            <w:tcW w:w="206" w:type="pct"/>
            <w:tcBorders>
              <w:top w:val="nil"/>
              <w:left w:val="nil"/>
              <w:bottom w:val="single" w:sz="4" w:space="0" w:color="auto"/>
              <w:right w:val="single" w:sz="4" w:space="0" w:color="auto"/>
            </w:tcBorders>
            <w:shd w:val="clear" w:color="auto" w:fill="auto"/>
            <w:noWrap/>
            <w:vAlign w:val="center"/>
          </w:tcPr>
          <w:p w14:paraId="09B31ED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37B251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EDD509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CATETER VENOSO CENTRAL, CALIBRE 4 FR, LONGITUD 13 CM, DE POLIURETANOO SILICON, RADIOPACO, CON DOS LUMENES INTERNOS DE 22 G, CON PUNTA FLEXIBLE</w:t>
            </w:r>
            <w:proofErr w:type="gramStart"/>
            <w:r w:rsidRPr="001A41B3">
              <w:rPr>
                <w:rFonts w:eastAsia="Times New Roman" w:cs="Times New Roman"/>
                <w:color w:val="000000"/>
                <w:sz w:val="14"/>
                <w:szCs w:val="16"/>
                <w:lang w:val="es-MX" w:eastAsia="es-MX"/>
              </w:rPr>
              <w:t>,AGUJA</w:t>
            </w:r>
            <w:proofErr w:type="gramEnd"/>
            <w:r w:rsidRPr="001A41B3">
              <w:rPr>
                <w:rFonts w:eastAsia="Times New Roman" w:cs="Times New Roman"/>
                <w:color w:val="000000"/>
                <w:sz w:val="14"/>
                <w:szCs w:val="16"/>
                <w:lang w:val="es-MX" w:eastAsia="es-MX"/>
              </w:rPr>
              <w:t xml:space="preserve"> CALIBRE 21 G, CON CATETER INTRODUCTOR CALIBRE 22 G, SOBRE UNA AGUJACALIBRE 25 G, CON GUIA DE ALAMBRE DE 0.46 MM DE DIAMETRO Y 45 CM DE LONGITUD YPUNTA EN J, CON UN DILATADOR VENOSO, UNA JERINGA DE 5 ML, Y DOS CAPSULAS DEINYECCION LUER-LOCK. ESTERIL Y DESECHABLE. PIEZA. EL CATETER INTRODUCTOR ESOPCIONAL; LAS UNIDADES MEDICAS DETERMINARAN SU REQUERIMIENTO Y ADQUISICION DEACUERDO A LAS NECESIDADES OPERATIVAS.</w:t>
            </w:r>
          </w:p>
        </w:tc>
        <w:tc>
          <w:tcPr>
            <w:tcW w:w="342" w:type="pct"/>
            <w:tcBorders>
              <w:top w:val="nil"/>
              <w:left w:val="nil"/>
              <w:bottom w:val="single" w:sz="4" w:space="0" w:color="auto"/>
              <w:right w:val="single" w:sz="4" w:space="0" w:color="auto"/>
            </w:tcBorders>
            <w:shd w:val="clear" w:color="auto" w:fill="auto"/>
            <w:noWrap/>
            <w:vAlign w:val="center"/>
          </w:tcPr>
          <w:p w14:paraId="1B69B9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36 </w:t>
            </w:r>
          </w:p>
        </w:tc>
      </w:tr>
      <w:tr w:rsidR="001A41B3" w:rsidRPr="001A41B3" w14:paraId="1091880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9418E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3052F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78F846E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0466</w:t>
            </w:r>
          </w:p>
        </w:tc>
        <w:tc>
          <w:tcPr>
            <w:tcW w:w="206" w:type="pct"/>
            <w:tcBorders>
              <w:top w:val="nil"/>
              <w:left w:val="nil"/>
              <w:bottom w:val="single" w:sz="4" w:space="0" w:color="auto"/>
              <w:right w:val="single" w:sz="4" w:space="0" w:color="auto"/>
            </w:tcBorders>
            <w:shd w:val="clear" w:color="auto" w:fill="auto"/>
            <w:noWrap/>
            <w:vAlign w:val="center"/>
          </w:tcPr>
          <w:p w14:paraId="67C4E6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tcPr>
          <w:p w14:paraId="07CBEA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4FDC76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OROFARINGEAS. DE PLASTICO TRANSPARENTE O TRANSLUCIDO. TIPO</w:t>
            </w:r>
            <w:proofErr w:type="gramStart"/>
            <w:r w:rsidRPr="001A41B3">
              <w:rPr>
                <w:rFonts w:eastAsia="Times New Roman" w:cs="Times New Roman"/>
                <w:color w:val="000000"/>
                <w:sz w:val="14"/>
                <w:szCs w:val="16"/>
                <w:lang w:val="es-MX" w:eastAsia="es-MX"/>
              </w:rPr>
              <w:t>:GUEDEL</w:t>
            </w:r>
            <w:proofErr w:type="gramEnd"/>
            <w:r w:rsidRPr="001A41B3">
              <w:rPr>
                <w:rFonts w:eastAsia="Times New Roman" w:cs="Times New Roman"/>
                <w:color w:val="000000"/>
                <w:sz w:val="14"/>
                <w:szCs w:val="16"/>
                <w:lang w:val="es-MX" w:eastAsia="es-MX"/>
              </w:rPr>
              <w:t>/BERMAN. TAMAÑO: 2 LONGITUD: 70 MM. PIEZA.</w:t>
            </w:r>
          </w:p>
        </w:tc>
        <w:tc>
          <w:tcPr>
            <w:tcW w:w="342" w:type="pct"/>
            <w:tcBorders>
              <w:top w:val="nil"/>
              <w:left w:val="nil"/>
              <w:bottom w:val="single" w:sz="4" w:space="0" w:color="auto"/>
              <w:right w:val="single" w:sz="4" w:space="0" w:color="auto"/>
            </w:tcBorders>
            <w:shd w:val="clear" w:color="auto" w:fill="auto"/>
            <w:noWrap/>
            <w:vAlign w:val="center"/>
          </w:tcPr>
          <w:p w14:paraId="06D766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81 </w:t>
            </w:r>
          </w:p>
        </w:tc>
      </w:tr>
      <w:tr w:rsidR="001A41B3" w:rsidRPr="001A41B3" w14:paraId="6570E0E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A1C04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FF6D6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1B7D14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0482</w:t>
            </w:r>
          </w:p>
        </w:tc>
        <w:tc>
          <w:tcPr>
            <w:tcW w:w="206" w:type="pct"/>
            <w:tcBorders>
              <w:top w:val="nil"/>
              <w:left w:val="nil"/>
              <w:bottom w:val="single" w:sz="4" w:space="0" w:color="auto"/>
              <w:right w:val="single" w:sz="4" w:space="0" w:color="auto"/>
            </w:tcBorders>
            <w:shd w:val="clear" w:color="auto" w:fill="auto"/>
            <w:noWrap/>
            <w:vAlign w:val="center"/>
          </w:tcPr>
          <w:p w14:paraId="289A4C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428145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4445D6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OROFARINGEAS. DE PLASTICO TRANSPARENTE O TRANSLUCIDO. TIPO</w:t>
            </w:r>
            <w:proofErr w:type="gramStart"/>
            <w:r w:rsidRPr="001A41B3">
              <w:rPr>
                <w:rFonts w:eastAsia="Times New Roman" w:cs="Times New Roman"/>
                <w:color w:val="000000"/>
                <w:sz w:val="14"/>
                <w:szCs w:val="16"/>
                <w:lang w:val="es-MX" w:eastAsia="es-MX"/>
              </w:rPr>
              <w:t>:GUEDEL</w:t>
            </w:r>
            <w:proofErr w:type="gramEnd"/>
            <w:r w:rsidRPr="001A41B3">
              <w:rPr>
                <w:rFonts w:eastAsia="Times New Roman" w:cs="Times New Roman"/>
                <w:color w:val="000000"/>
                <w:sz w:val="14"/>
                <w:szCs w:val="16"/>
                <w:lang w:val="es-MX" w:eastAsia="es-MX"/>
              </w:rPr>
              <w:t>/BERMAN. TAMAÑO: 4 LONGITUD: 90 MM. PIEZA.</w:t>
            </w:r>
          </w:p>
        </w:tc>
        <w:tc>
          <w:tcPr>
            <w:tcW w:w="342" w:type="pct"/>
            <w:tcBorders>
              <w:top w:val="nil"/>
              <w:left w:val="nil"/>
              <w:bottom w:val="single" w:sz="4" w:space="0" w:color="auto"/>
              <w:right w:val="single" w:sz="4" w:space="0" w:color="auto"/>
            </w:tcBorders>
            <w:shd w:val="clear" w:color="auto" w:fill="auto"/>
            <w:noWrap/>
            <w:vAlign w:val="center"/>
          </w:tcPr>
          <w:p w14:paraId="7DC0B8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314 </w:t>
            </w:r>
          </w:p>
        </w:tc>
      </w:tr>
      <w:tr w:rsidR="001A41B3" w:rsidRPr="001A41B3" w14:paraId="647B6F7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66FEE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F0F52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09D877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0482</w:t>
            </w:r>
          </w:p>
        </w:tc>
        <w:tc>
          <w:tcPr>
            <w:tcW w:w="206" w:type="pct"/>
            <w:tcBorders>
              <w:top w:val="nil"/>
              <w:left w:val="nil"/>
              <w:bottom w:val="single" w:sz="4" w:space="0" w:color="auto"/>
              <w:right w:val="single" w:sz="4" w:space="0" w:color="auto"/>
            </w:tcBorders>
            <w:shd w:val="clear" w:color="auto" w:fill="auto"/>
            <w:noWrap/>
            <w:vAlign w:val="center"/>
          </w:tcPr>
          <w:p w14:paraId="505E2A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4787416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AE5AF3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CANULAS OROFARINGEAS. DE PLASTICO TRANSPARENTE O TRANSLUCIDO. TIPO</w:t>
            </w:r>
            <w:proofErr w:type="gramStart"/>
            <w:r w:rsidRPr="001A41B3">
              <w:rPr>
                <w:rFonts w:eastAsia="Times New Roman" w:cs="Times New Roman"/>
                <w:color w:val="000000"/>
                <w:sz w:val="14"/>
                <w:szCs w:val="16"/>
                <w:lang w:val="es-MX" w:eastAsia="es-MX"/>
              </w:rPr>
              <w:t>:GUEDEL</w:t>
            </w:r>
            <w:proofErr w:type="gramEnd"/>
            <w:r w:rsidRPr="001A41B3">
              <w:rPr>
                <w:rFonts w:eastAsia="Times New Roman" w:cs="Times New Roman"/>
                <w:color w:val="000000"/>
                <w:sz w:val="14"/>
                <w:szCs w:val="16"/>
                <w:lang w:val="es-MX" w:eastAsia="es-MX"/>
              </w:rPr>
              <w:t>/BERMAN. TAMAÑO: 4 LONGITUD: 90 MM. PIEZA.</w:t>
            </w:r>
          </w:p>
        </w:tc>
        <w:tc>
          <w:tcPr>
            <w:tcW w:w="342" w:type="pct"/>
            <w:tcBorders>
              <w:top w:val="nil"/>
              <w:left w:val="nil"/>
              <w:bottom w:val="single" w:sz="4" w:space="0" w:color="auto"/>
              <w:right w:val="single" w:sz="4" w:space="0" w:color="auto"/>
            </w:tcBorders>
            <w:shd w:val="clear" w:color="auto" w:fill="auto"/>
            <w:noWrap/>
            <w:vAlign w:val="center"/>
          </w:tcPr>
          <w:p w14:paraId="487FA8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758 </w:t>
            </w:r>
          </w:p>
        </w:tc>
      </w:tr>
      <w:tr w:rsidR="001A41B3" w:rsidRPr="001A41B3" w14:paraId="189F1F4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E6F8AB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8292C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6E928B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3726</w:t>
            </w:r>
          </w:p>
        </w:tc>
        <w:tc>
          <w:tcPr>
            <w:tcW w:w="206" w:type="pct"/>
            <w:tcBorders>
              <w:top w:val="nil"/>
              <w:left w:val="nil"/>
              <w:bottom w:val="single" w:sz="4" w:space="0" w:color="auto"/>
              <w:right w:val="single" w:sz="4" w:space="0" w:color="auto"/>
            </w:tcBorders>
            <w:shd w:val="clear" w:color="auto" w:fill="auto"/>
            <w:noWrap/>
            <w:vAlign w:val="center"/>
          </w:tcPr>
          <w:p w14:paraId="06F522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5457C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5C511E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CANULA. PARA DRENAJE TORACICO. CON MARCA RADIOPACA. LONGITUD: 45 CM. CALIBRE: 28FR. PIEZA.</w:t>
            </w:r>
          </w:p>
        </w:tc>
        <w:tc>
          <w:tcPr>
            <w:tcW w:w="342" w:type="pct"/>
            <w:tcBorders>
              <w:top w:val="nil"/>
              <w:left w:val="nil"/>
              <w:bottom w:val="single" w:sz="4" w:space="0" w:color="auto"/>
              <w:right w:val="single" w:sz="4" w:space="0" w:color="auto"/>
            </w:tcBorders>
            <w:shd w:val="clear" w:color="auto" w:fill="auto"/>
            <w:noWrap/>
            <w:vAlign w:val="center"/>
          </w:tcPr>
          <w:p w14:paraId="044CFD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 </w:t>
            </w:r>
          </w:p>
        </w:tc>
      </w:tr>
      <w:tr w:rsidR="001A41B3" w:rsidRPr="001A41B3" w14:paraId="320E115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B800D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AA453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3D13453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7974</w:t>
            </w:r>
          </w:p>
        </w:tc>
        <w:tc>
          <w:tcPr>
            <w:tcW w:w="206" w:type="pct"/>
            <w:tcBorders>
              <w:top w:val="nil"/>
              <w:left w:val="nil"/>
              <w:bottom w:val="single" w:sz="4" w:space="0" w:color="auto"/>
              <w:right w:val="single" w:sz="4" w:space="0" w:color="auto"/>
            </w:tcBorders>
            <w:shd w:val="clear" w:color="auto" w:fill="auto"/>
            <w:noWrap/>
            <w:vAlign w:val="center"/>
          </w:tcPr>
          <w:p w14:paraId="2753E0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57C5F5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071FA6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CATETERES. PARA NEUMOTORAX CON VALVULA DE HEIMLICH CON AGUJA 18 G CALIBRE 8 FR.PIEZA.</w:t>
            </w:r>
          </w:p>
        </w:tc>
        <w:tc>
          <w:tcPr>
            <w:tcW w:w="342" w:type="pct"/>
            <w:tcBorders>
              <w:top w:val="nil"/>
              <w:left w:val="nil"/>
              <w:bottom w:val="single" w:sz="4" w:space="0" w:color="auto"/>
              <w:right w:val="single" w:sz="4" w:space="0" w:color="auto"/>
            </w:tcBorders>
            <w:shd w:val="clear" w:color="auto" w:fill="auto"/>
            <w:noWrap/>
            <w:vAlign w:val="center"/>
          </w:tcPr>
          <w:p w14:paraId="0FA117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 </w:t>
            </w:r>
          </w:p>
        </w:tc>
      </w:tr>
      <w:tr w:rsidR="001A41B3" w:rsidRPr="001A41B3" w14:paraId="2AD35C2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0BBF9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665DE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2D11E1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8089</w:t>
            </w:r>
          </w:p>
        </w:tc>
        <w:tc>
          <w:tcPr>
            <w:tcW w:w="206" w:type="pct"/>
            <w:tcBorders>
              <w:top w:val="nil"/>
              <w:left w:val="nil"/>
              <w:bottom w:val="single" w:sz="4" w:space="0" w:color="auto"/>
              <w:right w:val="single" w:sz="4" w:space="0" w:color="auto"/>
            </w:tcBorders>
            <w:shd w:val="clear" w:color="auto" w:fill="auto"/>
            <w:noWrap/>
            <w:vAlign w:val="center"/>
          </w:tcPr>
          <w:p w14:paraId="220960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CBBD9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2D9772F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ALIMENTACION. DE PLASTICO TRANSPARENTE, DESECHABLE, CON UN ORIFICIOEN EL EXTREMO PROXIMAL Y OTRO EN LOS PRIMEROS 2 CM. INFANTIL LONGITUD: 38.5 CMCALIBRE. 8 FR. ESTERIL. PIEZA.</w:t>
            </w:r>
          </w:p>
        </w:tc>
        <w:tc>
          <w:tcPr>
            <w:tcW w:w="342" w:type="pct"/>
            <w:tcBorders>
              <w:top w:val="nil"/>
              <w:left w:val="nil"/>
              <w:bottom w:val="single" w:sz="4" w:space="0" w:color="auto"/>
              <w:right w:val="single" w:sz="4" w:space="0" w:color="auto"/>
            </w:tcBorders>
            <w:shd w:val="clear" w:color="auto" w:fill="auto"/>
            <w:noWrap/>
            <w:vAlign w:val="center"/>
          </w:tcPr>
          <w:p w14:paraId="262314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7,304 </w:t>
            </w:r>
          </w:p>
        </w:tc>
      </w:tr>
      <w:tr w:rsidR="001A41B3" w:rsidRPr="001A41B3" w14:paraId="66228A1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982699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B193B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167</w:t>
            </w:r>
          </w:p>
        </w:tc>
        <w:tc>
          <w:tcPr>
            <w:tcW w:w="273" w:type="pct"/>
            <w:tcBorders>
              <w:top w:val="nil"/>
              <w:left w:val="nil"/>
              <w:bottom w:val="single" w:sz="4" w:space="0" w:color="auto"/>
              <w:right w:val="single" w:sz="4" w:space="0" w:color="auto"/>
            </w:tcBorders>
            <w:shd w:val="clear" w:color="auto" w:fill="auto"/>
            <w:noWrap/>
            <w:vAlign w:val="center"/>
          </w:tcPr>
          <w:p w14:paraId="42188D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8238</w:t>
            </w:r>
          </w:p>
        </w:tc>
        <w:tc>
          <w:tcPr>
            <w:tcW w:w="206" w:type="pct"/>
            <w:tcBorders>
              <w:top w:val="nil"/>
              <w:left w:val="nil"/>
              <w:bottom w:val="single" w:sz="4" w:space="0" w:color="auto"/>
              <w:right w:val="single" w:sz="4" w:space="0" w:color="auto"/>
            </w:tcBorders>
            <w:shd w:val="clear" w:color="auto" w:fill="auto"/>
            <w:noWrap/>
            <w:vAlign w:val="center"/>
          </w:tcPr>
          <w:p w14:paraId="4301F9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DCBAB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985480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SIN GLOBO. DE ELASTOMERO DE SILICON TRANSPARENTE GRADUADOSCON MARCA RADIOPACA ESTERILES Y DESECHABLES. DIAMETRO INTERNO: 2.5 MM CALIBRE</w:t>
            </w:r>
            <w:proofErr w:type="gramStart"/>
            <w:r w:rsidRPr="001A41B3">
              <w:rPr>
                <w:rFonts w:eastAsia="Times New Roman" w:cs="Times New Roman"/>
                <w:color w:val="000000"/>
                <w:sz w:val="14"/>
                <w:szCs w:val="16"/>
                <w:lang w:val="es-MX" w:eastAsia="es-MX"/>
              </w:rPr>
              <w:t>:10</w:t>
            </w:r>
            <w:proofErr w:type="gramEnd"/>
            <w:r w:rsidRPr="001A41B3">
              <w:rPr>
                <w:rFonts w:eastAsia="Times New Roman" w:cs="Times New Roman"/>
                <w:color w:val="000000"/>
                <w:sz w:val="14"/>
                <w:szCs w:val="16"/>
                <w:lang w:val="es-MX" w:eastAsia="es-MX"/>
              </w:rPr>
              <w:t xml:space="preserve"> FR. PIEZA.</w:t>
            </w:r>
          </w:p>
        </w:tc>
        <w:tc>
          <w:tcPr>
            <w:tcW w:w="342" w:type="pct"/>
            <w:tcBorders>
              <w:top w:val="nil"/>
              <w:left w:val="nil"/>
              <w:bottom w:val="single" w:sz="4" w:space="0" w:color="auto"/>
              <w:right w:val="single" w:sz="4" w:space="0" w:color="auto"/>
            </w:tcBorders>
            <w:shd w:val="clear" w:color="auto" w:fill="auto"/>
            <w:noWrap/>
            <w:vAlign w:val="center"/>
          </w:tcPr>
          <w:p w14:paraId="192972B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285 </w:t>
            </w:r>
          </w:p>
        </w:tc>
      </w:tr>
      <w:tr w:rsidR="001A41B3" w:rsidRPr="001A41B3" w14:paraId="20110B1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6190D6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A2493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0828F5C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2214</w:t>
            </w:r>
          </w:p>
        </w:tc>
        <w:tc>
          <w:tcPr>
            <w:tcW w:w="206" w:type="pct"/>
            <w:tcBorders>
              <w:top w:val="nil"/>
              <w:left w:val="nil"/>
              <w:bottom w:val="single" w:sz="4" w:space="0" w:color="auto"/>
              <w:right w:val="single" w:sz="4" w:space="0" w:color="auto"/>
            </w:tcBorders>
            <w:shd w:val="clear" w:color="auto" w:fill="auto"/>
            <w:noWrap/>
            <w:vAlign w:val="center"/>
          </w:tcPr>
          <w:p w14:paraId="266A31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2F81E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13BC117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ENDOTRAQUEALES. DE PLASTICO GRADO MEDICO, CON MARCA RADIOPACA, ESTERILES</w:t>
            </w:r>
            <w:proofErr w:type="gramStart"/>
            <w:r w:rsidRPr="001A41B3">
              <w:rPr>
                <w:rFonts w:eastAsia="Times New Roman" w:cs="Times New Roman"/>
                <w:color w:val="000000"/>
                <w:sz w:val="14"/>
                <w:szCs w:val="16"/>
                <w:lang w:val="es-MX" w:eastAsia="es-MX"/>
              </w:rPr>
              <w:t>,DESECHABLES</w:t>
            </w:r>
            <w:proofErr w:type="gramEnd"/>
            <w:r w:rsidRPr="001A41B3">
              <w:rPr>
                <w:rFonts w:eastAsia="Times New Roman" w:cs="Times New Roman"/>
                <w:color w:val="000000"/>
                <w:sz w:val="14"/>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342" w:type="pct"/>
            <w:tcBorders>
              <w:top w:val="nil"/>
              <w:left w:val="nil"/>
              <w:bottom w:val="single" w:sz="4" w:space="0" w:color="auto"/>
              <w:right w:val="single" w:sz="4" w:space="0" w:color="auto"/>
            </w:tcBorders>
            <w:shd w:val="clear" w:color="auto" w:fill="auto"/>
            <w:noWrap/>
            <w:vAlign w:val="center"/>
          </w:tcPr>
          <w:p w14:paraId="30F773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58 </w:t>
            </w:r>
          </w:p>
        </w:tc>
      </w:tr>
      <w:tr w:rsidR="001A41B3" w:rsidRPr="001A41B3" w14:paraId="7F626D9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8E3C2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4A021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6E2BC5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6686</w:t>
            </w:r>
          </w:p>
        </w:tc>
        <w:tc>
          <w:tcPr>
            <w:tcW w:w="206" w:type="pct"/>
            <w:tcBorders>
              <w:top w:val="nil"/>
              <w:left w:val="nil"/>
              <w:bottom w:val="single" w:sz="4" w:space="0" w:color="auto"/>
              <w:right w:val="single" w:sz="4" w:space="0" w:color="auto"/>
            </w:tcBorders>
            <w:shd w:val="clear" w:color="auto" w:fill="auto"/>
            <w:noWrap/>
            <w:vAlign w:val="center"/>
          </w:tcPr>
          <w:p w14:paraId="204095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68BE9D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3BD747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CATETERES. PARA VENOCLISIS. DE FLUOROPOLIMEROS (POLITETRAFLUORETILENOFLUORETILENPROPILENO Y ETILENTRIFLUORETILENO) O POLIURETANO RADIOPACO CON AGUJA.LONGITUD: 23-27 MM CALIBRE: 22 G. ENVASE CON 50 PIEZAS. *PARA LA ADQUISICION DEESTAS CLAVES DEBERA ACATARSE EL MATERIAL ESPECIFICO QUE SOLICITE </w:t>
            </w:r>
            <w:r w:rsidRPr="001A41B3">
              <w:rPr>
                <w:rFonts w:eastAsia="Times New Roman" w:cs="Times New Roman"/>
                <w:color w:val="000000"/>
                <w:sz w:val="14"/>
                <w:szCs w:val="16"/>
                <w:lang w:val="es-MX" w:eastAsia="es-MX"/>
              </w:rPr>
              <w:lastRenderedPageBreak/>
              <w:t>CADAINSTITUCION.</w:t>
            </w:r>
          </w:p>
        </w:tc>
        <w:tc>
          <w:tcPr>
            <w:tcW w:w="342" w:type="pct"/>
            <w:tcBorders>
              <w:top w:val="nil"/>
              <w:left w:val="nil"/>
              <w:bottom w:val="single" w:sz="4" w:space="0" w:color="auto"/>
              <w:right w:val="single" w:sz="4" w:space="0" w:color="auto"/>
            </w:tcBorders>
            <w:shd w:val="clear" w:color="auto" w:fill="auto"/>
            <w:noWrap/>
            <w:vAlign w:val="center"/>
          </w:tcPr>
          <w:p w14:paraId="462B1F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167 </w:t>
            </w:r>
          </w:p>
        </w:tc>
      </w:tr>
      <w:tr w:rsidR="001A41B3" w:rsidRPr="001A41B3" w14:paraId="5C7C0F8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E1352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465E987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168</w:t>
            </w:r>
          </w:p>
        </w:tc>
        <w:tc>
          <w:tcPr>
            <w:tcW w:w="273" w:type="pct"/>
            <w:tcBorders>
              <w:top w:val="nil"/>
              <w:left w:val="nil"/>
              <w:bottom w:val="single" w:sz="4" w:space="0" w:color="auto"/>
              <w:right w:val="single" w:sz="4" w:space="0" w:color="auto"/>
            </w:tcBorders>
            <w:shd w:val="clear" w:color="auto" w:fill="auto"/>
            <w:noWrap/>
            <w:vAlign w:val="center"/>
          </w:tcPr>
          <w:p w14:paraId="360BDF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9896</w:t>
            </w:r>
          </w:p>
        </w:tc>
        <w:tc>
          <w:tcPr>
            <w:tcW w:w="206" w:type="pct"/>
            <w:tcBorders>
              <w:top w:val="nil"/>
              <w:left w:val="nil"/>
              <w:bottom w:val="single" w:sz="4" w:space="0" w:color="auto"/>
              <w:right w:val="single" w:sz="4" w:space="0" w:color="auto"/>
            </w:tcBorders>
            <w:shd w:val="clear" w:color="auto" w:fill="auto"/>
            <w:noWrap/>
            <w:vAlign w:val="center"/>
          </w:tcPr>
          <w:p w14:paraId="00817C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2983F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5C439D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GASTROINTESTINALES DESECHABLES Y CON MARCA RADIOPACA. TIPO: LEVIN.CALIBRE: 14 FR. PIEZA.</w:t>
            </w:r>
          </w:p>
        </w:tc>
        <w:tc>
          <w:tcPr>
            <w:tcW w:w="342" w:type="pct"/>
            <w:tcBorders>
              <w:top w:val="nil"/>
              <w:left w:val="nil"/>
              <w:bottom w:val="single" w:sz="4" w:space="0" w:color="auto"/>
              <w:right w:val="single" w:sz="4" w:space="0" w:color="auto"/>
            </w:tcBorders>
            <w:shd w:val="clear" w:color="auto" w:fill="auto"/>
            <w:noWrap/>
            <w:vAlign w:val="center"/>
          </w:tcPr>
          <w:p w14:paraId="73ECBF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1,029 </w:t>
            </w:r>
          </w:p>
        </w:tc>
      </w:tr>
      <w:tr w:rsidR="001A41B3" w:rsidRPr="001A41B3" w14:paraId="5452637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6D2E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DAFDA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182</w:t>
            </w:r>
          </w:p>
        </w:tc>
        <w:tc>
          <w:tcPr>
            <w:tcW w:w="273" w:type="pct"/>
            <w:tcBorders>
              <w:top w:val="nil"/>
              <w:left w:val="nil"/>
              <w:bottom w:val="single" w:sz="4" w:space="0" w:color="auto"/>
              <w:right w:val="single" w:sz="4" w:space="0" w:color="auto"/>
            </w:tcBorders>
            <w:shd w:val="clear" w:color="auto" w:fill="auto"/>
            <w:noWrap/>
            <w:vAlign w:val="center"/>
          </w:tcPr>
          <w:p w14:paraId="3E597F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0178</w:t>
            </w:r>
          </w:p>
        </w:tc>
        <w:tc>
          <w:tcPr>
            <w:tcW w:w="206" w:type="pct"/>
            <w:tcBorders>
              <w:top w:val="nil"/>
              <w:left w:val="nil"/>
              <w:bottom w:val="single" w:sz="4" w:space="0" w:color="auto"/>
              <w:right w:val="single" w:sz="4" w:space="0" w:color="auto"/>
            </w:tcBorders>
            <w:shd w:val="clear" w:color="auto" w:fill="auto"/>
            <w:noWrap/>
            <w:vAlign w:val="center"/>
          </w:tcPr>
          <w:p w14:paraId="0A7D17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7BEF3D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4068A9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CEMENTOS. IONOMERO DE VIDRIO RESTAURATIVO II.COLOR NO. 21. POLVO 15 G. SILICATODE ALUMINIO 95% -97%. ACIDO POLIACRILICO 3% - 5%. LIQUIDO 10 G 8 ML.ACIDOPOLIACRILICO 75%. ACIDO TARTARICO 10% -15%. BARNIZ COMPATIBLE LIQUIDO 10 G.ESTUCHE.</w:t>
            </w:r>
          </w:p>
        </w:tc>
        <w:tc>
          <w:tcPr>
            <w:tcW w:w="342" w:type="pct"/>
            <w:tcBorders>
              <w:top w:val="nil"/>
              <w:left w:val="nil"/>
              <w:bottom w:val="single" w:sz="4" w:space="0" w:color="auto"/>
              <w:right w:val="single" w:sz="4" w:space="0" w:color="auto"/>
            </w:tcBorders>
            <w:shd w:val="clear" w:color="auto" w:fill="auto"/>
            <w:noWrap/>
            <w:vAlign w:val="center"/>
          </w:tcPr>
          <w:p w14:paraId="29FFC5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168 </w:t>
            </w:r>
          </w:p>
        </w:tc>
      </w:tr>
      <w:tr w:rsidR="001A41B3" w:rsidRPr="001A41B3" w14:paraId="1A9F3C1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7BEAA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8A80A3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182</w:t>
            </w:r>
          </w:p>
        </w:tc>
        <w:tc>
          <w:tcPr>
            <w:tcW w:w="273" w:type="pct"/>
            <w:tcBorders>
              <w:top w:val="nil"/>
              <w:left w:val="nil"/>
              <w:bottom w:val="single" w:sz="4" w:space="0" w:color="auto"/>
              <w:right w:val="single" w:sz="4" w:space="0" w:color="auto"/>
            </w:tcBorders>
            <w:shd w:val="clear" w:color="auto" w:fill="auto"/>
            <w:noWrap/>
            <w:vAlign w:val="center"/>
          </w:tcPr>
          <w:p w14:paraId="119BE0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0186</w:t>
            </w:r>
          </w:p>
        </w:tc>
        <w:tc>
          <w:tcPr>
            <w:tcW w:w="206" w:type="pct"/>
            <w:tcBorders>
              <w:top w:val="nil"/>
              <w:left w:val="nil"/>
              <w:bottom w:val="single" w:sz="4" w:space="0" w:color="auto"/>
              <w:right w:val="single" w:sz="4" w:space="0" w:color="auto"/>
            </w:tcBorders>
            <w:shd w:val="clear" w:color="auto" w:fill="auto"/>
            <w:noWrap/>
            <w:vAlign w:val="center"/>
          </w:tcPr>
          <w:p w14:paraId="23F5F6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DFF4A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5D11FD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CEMENTOS. IONOMERO DE VIDRIO RESTAURATIVO II. COLOR NO. 22. POLVO 15 G. SILICATODE ALUMINIO 95% -97%. ACIDO POLIACRILICO 3% -5%. LIQUIDO 10 G, 8 ML. ACIDOPOLIACRILICO 75%. ACIDO TARTARICO 10% - 15%. BARNIZ COMPATIBLE LIQUIDO 10 G.JUEGO.</w:t>
            </w:r>
          </w:p>
        </w:tc>
        <w:tc>
          <w:tcPr>
            <w:tcW w:w="342" w:type="pct"/>
            <w:tcBorders>
              <w:top w:val="nil"/>
              <w:left w:val="nil"/>
              <w:bottom w:val="single" w:sz="4" w:space="0" w:color="auto"/>
              <w:right w:val="single" w:sz="4" w:space="0" w:color="auto"/>
            </w:tcBorders>
            <w:shd w:val="clear" w:color="auto" w:fill="auto"/>
            <w:noWrap/>
            <w:vAlign w:val="center"/>
          </w:tcPr>
          <w:p w14:paraId="32C0699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114 </w:t>
            </w:r>
          </w:p>
        </w:tc>
      </w:tr>
      <w:tr w:rsidR="001A41B3" w:rsidRPr="001A41B3" w14:paraId="73C96A0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9D20D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A51A0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182</w:t>
            </w:r>
          </w:p>
        </w:tc>
        <w:tc>
          <w:tcPr>
            <w:tcW w:w="273" w:type="pct"/>
            <w:tcBorders>
              <w:top w:val="nil"/>
              <w:left w:val="nil"/>
              <w:bottom w:val="single" w:sz="4" w:space="0" w:color="auto"/>
              <w:right w:val="single" w:sz="4" w:space="0" w:color="auto"/>
            </w:tcBorders>
            <w:shd w:val="clear" w:color="auto" w:fill="auto"/>
            <w:noWrap/>
            <w:vAlign w:val="center"/>
          </w:tcPr>
          <w:p w14:paraId="68980C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0228</w:t>
            </w:r>
          </w:p>
        </w:tc>
        <w:tc>
          <w:tcPr>
            <w:tcW w:w="206" w:type="pct"/>
            <w:tcBorders>
              <w:top w:val="nil"/>
              <w:left w:val="nil"/>
              <w:bottom w:val="single" w:sz="4" w:space="0" w:color="auto"/>
              <w:right w:val="single" w:sz="4" w:space="0" w:color="auto"/>
            </w:tcBorders>
            <w:shd w:val="clear" w:color="auto" w:fill="auto"/>
            <w:noWrap/>
            <w:vAlign w:val="center"/>
          </w:tcPr>
          <w:p w14:paraId="2C283BA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tcPr>
          <w:p w14:paraId="1E842E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FEAB35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CEMENTOS. IONOMERO DE VIDRIO. PARA TRATAMIENTO RESTAURATIVO ATRAUMATICO. POLVO</w:t>
            </w:r>
            <w:proofErr w:type="gramStart"/>
            <w:r w:rsidRPr="001A41B3">
              <w:rPr>
                <w:rFonts w:eastAsia="Times New Roman" w:cs="Times New Roman"/>
                <w:color w:val="000000"/>
                <w:sz w:val="14"/>
                <w:szCs w:val="16"/>
                <w:lang w:val="es-MX" w:eastAsia="es-MX"/>
              </w:rPr>
              <w:t>:10</w:t>
            </w:r>
            <w:proofErr w:type="gramEnd"/>
            <w:r w:rsidRPr="001A41B3">
              <w:rPr>
                <w:rFonts w:eastAsia="Times New Roman" w:cs="Times New Roman"/>
                <w:color w:val="000000"/>
                <w:sz w:val="14"/>
                <w:szCs w:val="16"/>
                <w:lang w:val="es-MX" w:eastAsia="es-MX"/>
              </w:rPr>
              <w:t xml:space="preserve"> G. SILICATO DE ALUMINIO 89-95%. ACIDO POLIACRILICO 0.-10%. LIQUIDO 6 G 4.8 MLAGUA DESTILADA. ACIDO POLIACRILICO 40-50%. BARNIZ 5 G. CLORURO DE POLIVINIL10-20%. ACETATO ETILICO 75-85%. ESTUCHE.</w:t>
            </w:r>
          </w:p>
        </w:tc>
        <w:tc>
          <w:tcPr>
            <w:tcW w:w="342" w:type="pct"/>
            <w:tcBorders>
              <w:top w:val="nil"/>
              <w:left w:val="nil"/>
              <w:bottom w:val="single" w:sz="4" w:space="0" w:color="auto"/>
              <w:right w:val="single" w:sz="4" w:space="0" w:color="auto"/>
            </w:tcBorders>
            <w:shd w:val="clear" w:color="auto" w:fill="auto"/>
            <w:noWrap/>
            <w:vAlign w:val="center"/>
          </w:tcPr>
          <w:p w14:paraId="79EF7E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 </w:t>
            </w:r>
          </w:p>
        </w:tc>
      </w:tr>
      <w:tr w:rsidR="001A41B3" w:rsidRPr="001A41B3" w14:paraId="2B04020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0F67AE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AD66F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182</w:t>
            </w:r>
          </w:p>
        </w:tc>
        <w:tc>
          <w:tcPr>
            <w:tcW w:w="273" w:type="pct"/>
            <w:tcBorders>
              <w:top w:val="nil"/>
              <w:left w:val="nil"/>
              <w:bottom w:val="single" w:sz="4" w:space="0" w:color="auto"/>
              <w:right w:val="single" w:sz="4" w:space="0" w:color="auto"/>
            </w:tcBorders>
            <w:shd w:val="clear" w:color="auto" w:fill="auto"/>
            <w:noWrap/>
            <w:vAlign w:val="center"/>
          </w:tcPr>
          <w:p w14:paraId="6F804B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1150</w:t>
            </w:r>
          </w:p>
        </w:tc>
        <w:tc>
          <w:tcPr>
            <w:tcW w:w="206" w:type="pct"/>
            <w:tcBorders>
              <w:top w:val="nil"/>
              <w:left w:val="nil"/>
              <w:bottom w:val="single" w:sz="4" w:space="0" w:color="auto"/>
              <w:right w:val="single" w:sz="4" w:space="0" w:color="auto"/>
            </w:tcBorders>
            <w:shd w:val="clear" w:color="auto" w:fill="auto"/>
            <w:noWrap/>
            <w:vAlign w:val="center"/>
          </w:tcPr>
          <w:p w14:paraId="27CD26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444BC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3493" w:type="pct"/>
            <w:tcBorders>
              <w:top w:val="nil"/>
              <w:left w:val="nil"/>
              <w:bottom w:val="single" w:sz="4" w:space="0" w:color="auto"/>
              <w:right w:val="single" w:sz="4" w:space="0" w:color="auto"/>
            </w:tcBorders>
            <w:shd w:val="clear" w:color="auto" w:fill="auto"/>
            <w:noWrap/>
            <w:vAlign w:val="center"/>
          </w:tcPr>
          <w:p w14:paraId="5C12E02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PROTECTOR PULPAR PARA SELLAR CAVIDADES DENTALES. DE HIDROXIDO DE CALCIO</w:t>
            </w:r>
            <w:proofErr w:type="gramStart"/>
            <w:r w:rsidRPr="001A41B3">
              <w:rPr>
                <w:rFonts w:eastAsia="Times New Roman" w:cs="Times New Roman"/>
                <w:color w:val="000000"/>
                <w:sz w:val="14"/>
                <w:szCs w:val="16"/>
                <w:lang w:val="es-MX" w:eastAsia="es-MX"/>
              </w:rPr>
              <w:t>,COMPUESTO</w:t>
            </w:r>
            <w:proofErr w:type="gramEnd"/>
            <w:r w:rsidRPr="001A41B3">
              <w:rPr>
                <w:rFonts w:eastAsia="Times New Roman" w:cs="Times New Roman"/>
                <w:color w:val="000000"/>
                <w:sz w:val="14"/>
                <w:szCs w:val="16"/>
                <w:lang w:val="es-MX" w:eastAsia="es-MX"/>
              </w:rPr>
              <w:t xml:space="preserve"> AUTOPOLIMERIZABLE, DOS PASTAS SEMILIQUIDAS, BASE 13 G Y CATALIZADOR11 G CON BLOQUE DE PAPEL PARA MEZCLAR. ESTUCHE CON UN JUEGO Y APLICADORDESECHABLE.</w:t>
            </w:r>
          </w:p>
        </w:tc>
        <w:tc>
          <w:tcPr>
            <w:tcW w:w="342" w:type="pct"/>
            <w:tcBorders>
              <w:top w:val="nil"/>
              <w:left w:val="nil"/>
              <w:bottom w:val="single" w:sz="4" w:space="0" w:color="auto"/>
              <w:right w:val="single" w:sz="4" w:space="0" w:color="auto"/>
            </w:tcBorders>
            <w:shd w:val="clear" w:color="auto" w:fill="auto"/>
            <w:noWrap/>
            <w:vAlign w:val="center"/>
          </w:tcPr>
          <w:p w14:paraId="5B2EBC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328 </w:t>
            </w:r>
          </w:p>
        </w:tc>
      </w:tr>
      <w:tr w:rsidR="001A41B3" w:rsidRPr="001A41B3" w14:paraId="1CA2DA1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3CF99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E4433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203</w:t>
            </w:r>
          </w:p>
        </w:tc>
        <w:tc>
          <w:tcPr>
            <w:tcW w:w="273" w:type="pct"/>
            <w:tcBorders>
              <w:top w:val="nil"/>
              <w:left w:val="nil"/>
              <w:bottom w:val="single" w:sz="4" w:space="0" w:color="auto"/>
              <w:right w:val="single" w:sz="4" w:space="0" w:color="auto"/>
            </w:tcBorders>
            <w:shd w:val="clear" w:color="auto" w:fill="auto"/>
            <w:noWrap/>
            <w:vAlign w:val="center"/>
          </w:tcPr>
          <w:p w14:paraId="796A942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0058</w:t>
            </w:r>
          </w:p>
        </w:tc>
        <w:tc>
          <w:tcPr>
            <w:tcW w:w="206" w:type="pct"/>
            <w:tcBorders>
              <w:top w:val="nil"/>
              <w:left w:val="nil"/>
              <w:bottom w:val="single" w:sz="4" w:space="0" w:color="auto"/>
              <w:right w:val="single" w:sz="4" w:space="0" w:color="auto"/>
            </w:tcBorders>
            <w:shd w:val="clear" w:color="auto" w:fill="auto"/>
            <w:noWrap/>
            <w:vAlign w:val="center"/>
          </w:tcPr>
          <w:p w14:paraId="08C2EFE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97ACA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36A96A4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CINTAS. PARA PORTAMATRIZ. DE AMALGAMA METALICA DE 5 MM DE LONGITUD. ENVASE CON12 PIEZAS.</w:t>
            </w:r>
          </w:p>
        </w:tc>
        <w:tc>
          <w:tcPr>
            <w:tcW w:w="342" w:type="pct"/>
            <w:tcBorders>
              <w:top w:val="nil"/>
              <w:left w:val="nil"/>
              <w:bottom w:val="single" w:sz="4" w:space="0" w:color="auto"/>
              <w:right w:val="single" w:sz="4" w:space="0" w:color="auto"/>
            </w:tcBorders>
            <w:shd w:val="clear" w:color="auto" w:fill="auto"/>
            <w:noWrap/>
            <w:vAlign w:val="center"/>
          </w:tcPr>
          <w:p w14:paraId="1C5FA75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278 </w:t>
            </w:r>
          </w:p>
        </w:tc>
      </w:tr>
      <w:tr w:rsidR="001A41B3" w:rsidRPr="001A41B3" w14:paraId="3344E6D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E9594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B69EF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203</w:t>
            </w:r>
          </w:p>
        </w:tc>
        <w:tc>
          <w:tcPr>
            <w:tcW w:w="273" w:type="pct"/>
            <w:tcBorders>
              <w:top w:val="nil"/>
              <w:left w:val="nil"/>
              <w:bottom w:val="single" w:sz="4" w:space="0" w:color="auto"/>
              <w:right w:val="single" w:sz="4" w:space="0" w:color="auto"/>
            </w:tcBorders>
            <w:shd w:val="clear" w:color="auto" w:fill="auto"/>
            <w:noWrap/>
            <w:vAlign w:val="center"/>
          </w:tcPr>
          <w:p w14:paraId="6A17FB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0066</w:t>
            </w:r>
          </w:p>
        </w:tc>
        <w:tc>
          <w:tcPr>
            <w:tcW w:w="206" w:type="pct"/>
            <w:tcBorders>
              <w:top w:val="nil"/>
              <w:left w:val="nil"/>
              <w:bottom w:val="single" w:sz="4" w:space="0" w:color="auto"/>
              <w:right w:val="single" w:sz="4" w:space="0" w:color="auto"/>
            </w:tcBorders>
            <w:shd w:val="clear" w:color="auto" w:fill="auto"/>
            <w:noWrap/>
            <w:vAlign w:val="center"/>
          </w:tcPr>
          <w:p w14:paraId="35227E9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075F78B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4A7DD9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CINTAS. PARA PORTAMATRIZ. DE AMALGAMA METALICA DE 7 MM DE LONGITUD. ENVASE CON12 PIEZAS.</w:t>
            </w:r>
          </w:p>
        </w:tc>
        <w:tc>
          <w:tcPr>
            <w:tcW w:w="342" w:type="pct"/>
            <w:tcBorders>
              <w:top w:val="nil"/>
              <w:left w:val="nil"/>
              <w:bottom w:val="single" w:sz="4" w:space="0" w:color="auto"/>
              <w:right w:val="single" w:sz="4" w:space="0" w:color="auto"/>
            </w:tcBorders>
            <w:shd w:val="clear" w:color="auto" w:fill="auto"/>
            <w:noWrap/>
            <w:vAlign w:val="center"/>
          </w:tcPr>
          <w:p w14:paraId="66ED28D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253 </w:t>
            </w:r>
          </w:p>
        </w:tc>
      </w:tr>
      <w:tr w:rsidR="001A41B3" w:rsidRPr="001A41B3" w14:paraId="4DED051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557E5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81B79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231</w:t>
            </w:r>
          </w:p>
        </w:tc>
        <w:tc>
          <w:tcPr>
            <w:tcW w:w="273" w:type="pct"/>
            <w:tcBorders>
              <w:top w:val="nil"/>
              <w:left w:val="nil"/>
              <w:bottom w:val="single" w:sz="4" w:space="0" w:color="auto"/>
              <w:right w:val="single" w:sz="4" w:space="0" w:color="auto"/>
            </w:tcBorders>
            <w:shd w:val="clear" w:color="auto" w:fill="auto"/>
            <w:noWrap/>
            <w:vAlign w:val="center"/>
          </w:tcPr>
          <w:p w14:paraId="6118BD7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0641</w:t>
            </w:r>
          </w:p>
        </w:tc>
        <w:tc>
          <w:tcPr>
            <w:tcW w:w="206" w:type="pct"/>
            <w:tcBorders>
              <w:top w:val="nil"/>
              <w:left w:val="nil"/>
              <w:bottom w:val="single" w:sz="4" w:space="0" w:color="auto"/>
              <w:right w:val="single" w:sz="4" w:space="0" w:color="auto"/>
            </w:tcBorders>
            <w:shd w:val="clear" w:color="auto" w:fill="auto"/>
            <w:noWrap/>
            <w:vAlign w:val="center"/>
          </w:tcPr>
          <w:p w14:paraId="0D2863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186C1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9CB1F8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BATAS QUIRURGICAS. BATA QUIRURGICA CON PUÑOS AJUSTABLES Y REFUERZO EN MANGAS YPECHO. TELA NO TEJIDA DE POLIPROPILENO IMPERMEABLE A LA PENETRACION DE LIQUIDOSY FLUIDOS; ANTIESTATICA Y RESISTENTE A LA TENSION. ESTERIL Y DESECHABLE. TAMAÑO</w:t>
            </w:r>
            <w:proofErr w:type="gramStart"/>
            <w:r w:rsidRPr="001A41B3">
              <w:rPr>
                <w:rFonts w:eastAsia="Times New Roman" w:cs="Times New Roman"/>
                <w:color w:val="000000"/>
                <w:sz w:val="14"/>
                <w:szCs w:val="16"/>
                <w:lang w:val="es-MX" w:eastAsia="es-MX"/>
              </w:rPr>
              <w:t>:GRANDE</w:t>
            </w:r>
            <w:proofErr w:type="gramEnd"/>
            <w:r w:rsidRPr="001A41B3">
              <w:rPr>
                <w:rFonts w:eastAsia="Times New Roman" w:cs="Times New Roman"/>
                <w:color w:val="000000"/>
                <w:sz w:val="14"/>
                <w:szCs w:val="16"/>
                <w:lang w:val="es-MX" w:eastAsia="es-MX"/>
              </w:rPr>
              <w:t xml:space="preserve"> PIEZA.</w:t>
            </w:r>
          </w:p>
        </w:tc>
        <w:tc>
          <w:tcPr>
            <w:tcW w:w="342" w:type="pct"/>
            <w:tcBorders>
              <w:top w:val="nil"/>
              <w:left w:val="nil"/>
              <w:bottom w:val="single" w:sz="4" w:space="0" w:color="auto"/>
              <w:right w:val="single" w:sz="4" w:space="0" w:color="auto"/>
            </w:tcBorders>
            <w:shd w:val="clear" w:color="auto" w:fill="auto"/>
            <w:noWrap/>
            <w:vAlign w:val="center"/>
          </w:tcPr>
          <w:p w14:paraId="50865E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7,086 </w:t>
            </w:r>
          </w:p>
        </w:tc>
      </w:tr>
      <w:tr w:rsidR="001A41B3" w:rsidRPr="001A41B3" w14:paraId="1425022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8E96FC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E718A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272</w:t>
            </w:r>
          </w:p>
        </w:tc>
        <w:tc>
          <w:tcPr>
            <w:tcW w:w="273" w:type="pct"/>
            <w:tcBorders>
              <w:top w:val="nil"/>
              <w:left w:val="nil"/>
              <w:bottom w:val="single" w:sz="4" w:space="0" w:color="auto"/>
              <w:right w:val="single" w:sz="4" w:space="0" w:color="auto"/>
            </w:tcBorders>
            <w:shd w:val="clear" w:color="auto" w:fill="auto"/>
            <w:noWrap/>
            <w:vAlign w:val="center"/>
          </w:tcPr>
          <w:p w14:paraId="74D436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0021</w:t>
            </w:r>
          </w:p>
        </w:tc>
        <w:tc>
          <w:tcPr>
            <w:tcW w:w="206" w:type="pct"/>
            <w:tcBorders>
              <w:top w:val="nil"/>
              <w:left w:val="nil"/>
              <w:bottom w:val="single" w:sz="4" w:space="0" w:color="auto"/>
              <w:right w:val="single" w:sz="4" w:space="0" w:color="auto"/>
            </w:tcBorders>
            <w:shd w:val="clear" w:color="auto" w:fill="auto"/>
            <w:noWrap/>
            <w:vAlign w:val="center"/>
          </w:tcPr>
          <w:p w14:paraId="0C411D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9035B4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50D276EF"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CUCHARILLAS PARA APLICACION TOPICA DE FLUOR EN GEL, DE VINIL ATOXICO DESECHABLE</w:t>
            </w:r>
            <w:proofErr w:type="gramStart"/>
            <w:r w:rsidRPr="001A41B3">
              <w:rPr>
                <w:rFonts w:eastAsia="Times New Roman" w:cs="Times New Roman"/>
                <w:color w:val="000000"/>
                <w:sz w:val="14"/>
                <w:szCs w:val="16"/>
                <w:lang w:val="es-MX" w:eastAsia="es-MX"/>
              </w:rPr>
              <w:t>,ESTUCHE</w:t>
            </w:r>
            <w:proofErr w:type="gramEnd"/>
            <w:r w:rsidRPr="001A41B3">
              <w:rPr>
                <w:rFonts w:eastAsia="Times New Roman" w:cs="Times New Roman"/>
                <w:color w:val="000000"/>
                <w:sz w:val="14"/>
                <w:szCs w:val="16"/>
                <w:lang w:val="es-MX" w:eastAsia="es-MX"/>
              </w:rPr>
              <w:t xml:space="preserve"> QUE CONSTA DE 1 PAR PARA NIÑOS DE 4 A 7 AÑOS.</w:t>
            </w:r>
          </w:p>
        </w:tc>
        <w:tc>
          <w:tcPr>
            <w:tcW w:w="342" w:type="pct"/>
            <w:tcBorders>
              <w:top w:val="nil"/>
              <w:left w:val="nil"/>
              <w:bottom w:val="single" w:sz="4" w:space="0" w:color="auto"/>
              <w:right w:val="single" w:sz="4" w:space="0" w:color="auto"/>
            </w:tcBorders>
            <w:shd w:val="clear" w:color="auto" w:fill="auto"/>
            <w:noWrap/>
            <w:vAlign w:val="center"/>
          </w:tcPr>
          <w:p w14:paraId="352980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553 </w:t>
            </w:r>
          </w:p>
        </w:tc>
      </w:tr>
      <w:tr w:rsidR="001A41B3" w:rsidRPr="001A41B3" w14:paraId="24E54EA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AD134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6E3FF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272</w:t>
            </w:r>
          </w:p>
        </w:tc>
        <w:tc>
          <w:tcPr>
            <w:tcW w:w="273" w:type="pct"/>
            <w:tcBorders>
              <w:top w:val="nil"/>
              <w:left w:val="nil"/>
              <w:bottom w:val="single" w:sz="4" w:space="0" w:color="auto"/>
              <w:right w:val="single" w:sz="4" w:space="0" w:color="auto"/>
            </w:tcBorders>
            <w:shd w:val="clear" w:color="auto" w:fill="auto"/>
            <w:noWrap/>
            <w:vAlign w:val="center"/>
          </w:tcPr>
          <w:p w14:paraId="23D95F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0039</w:t>
            </w:r>
          </w:p>
        </w:tc>
        <w:tc>
          <w:tcPr>
            <w:tcW w:w="206" w:type="pct"/>
            <w:tcBorders>
              <w:top w:val="nil"/>
              <w:left w:val="nil"/>
              <w:bottom w:val="single" w:sz="4" w:space="0" w:color="auto"/>
              <w:right w:val="single" w:sz="4" w:space="0" w:color="auto"/>
            </w:tcBorders>
            <w:shd w:val="clear" w:color="auto" w:fill="auto"/>
            <w:noWrap/>
            <w:vAlign w:val="center"/>
          </w:tcPr>
          <w:p w14:paraId="653446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18FA2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E68E26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CUCHARILLAS PARA APLICACION TOPICA DE FLUOR EN GEL, DE VINIL ATOXICO DESECHABLE</w:t>
            </w:r>
            <w:proofErr w:type="gramStart"/>
            <w:r w:rsidRPr="001A41B3">
              <w:rPr>
                <w:rFonts w:eastAsia="Times New Roman" w:cs="Times New Roman"/>
                <w:color w:val="000000"/>
                <w:sz w:val="14"/>
                <w:szCs w:val="16"/>
                <w:lang w:val="es-MX" w:eastAsia="es-MX"/>
              </w:rPr>
              <w:t>,ESTUCHE</w:t>
            </w:r>
            <w:proofErr w:type="gramEnd"/>
            <w:r w:rsidRPr="001A41B3">
              <w:rPr>
                <w:rFonts w:eastAsia="Times New Roman" w:cs="Times New Roman"/>
                <w:color w:val="000000"/>
                <w:sz w:val="14"/>
                <w:szCs w:val="16"/>
                <w:lang w:val="es-MX" w:eastAsia="es-MX"/>
              </w:rPr>
              <w:t xml:space="preserve"> QUE CONSTA DE 1 PAR PARA ADOLESCENTES.</w:t>
            </w:r>
          </w:p>
        </w:tc>
        <w:tc>
          <w:tcPr>
            <w:tcW w:w="342" w:type="pct"/>
            <w:tcBorders>
              <w:top w:val="nil"/>
              <w:left w:val="nil"/>
              <w:bottom w:val="single" w:sz="4" w:space="0" w:color="auto"/>
              <w:right w:val="single" w:sz="4" w:space="0" w:color="auto"/>
            </w:tcBorders>
            <w:shd w:val="clear" w:color="auto" w:fill="auto"/>
            <w:noWrap/>
            <w:vAlign w:val="center"/>
          </w:tcPr>
          <w:p w14:paraId="38C2D1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553 </w:t>
            </w:r>
          </w:p>
        </w:tc>
      </w:tr>
      <w:tr w:rsidR="001A41B3" w:rsidRPr="001A41B3" w14:paraId="7EDEA27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C07D7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3D2F5C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314</w:t>
            </w:r>
          </w:p>
        </w:tc>
        <w:tc>
          <w:tcPr>
            <w:tcW w:w="273" w:type="pct"/>
            <w:tcBorders>
              <w:top w:val="nil"/>
              <w:left w:val="nil"/>
              <w:bottom w:val="single" w:sz="4" w:space="0" w:color="auto"/>
              <w:right w:val="single" w:sz="4" w:space="0" w:color="auto"/>
            </w:tcBorders>
            <w:shd w:val="clear" w:color="auto" w:fill="auto"/>
            <w:noWrap/>
            <w:vAlign w:val="center"/>
          </w:tcPr>
          <w:p w14:paraId="6F2ABE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0054</w:t>
            </w:r>
          </w:p>
        </w:tc>
        <w:tc>
          <w:tcPr>
            <w:tcW w:w="206" w:type="pct"/>
            <w:tcBorders>
              <w:top w:val="nil"/>
              <w:left w:val="nil"/>
              <w:bottom w:val="single" w:sz="4" w:space="0" w:color="auto"/>
              <w:right w:val="single" w:sz="4" w:space="0" w:color="auto"/>
            </w:tcBorders>
            <w:shd w:val="clear" w:color="auto" w:fill="auto"/>
            <w:noWrap/>
            <w:vAlign w:val="center"/>
          </w:tcPr>
          <w:p w14:paraId="55E03E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6D0FC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A79D7B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DRENAJE DE LA CAVIDAD PLEURAL. CON TRES CAMARAS PARA SELLO DEAGUA, SUCCION Y COLECCION DE LIQUIDOS. CON DOS VALVULAS DE SEGURIDAD DE ALTAPRESION POSITIVA Y NEGATIVA. ESTERIL Y DESECHABLE. CAPACIDAD 2100 A 2500 ML.EQUIPO.</w:t>
            </w:r>
          </w:p>
        </w:tc>
        <w:tc>
          <w:tcPr>
            <w:tcW w:w="342" w:type="pct"/>
            <w:tcBorders>
              <w:top w:val="nil"/>
              <w:left w:val="nil"/>
              <w:bottom w:val="single" w:sz="4" w:space="0" w:color="auto"/>
              <w:right w:val="single" w:sz="4" w:space="0" w:color="auto"/>
            </w:tcBorders>
            <w:shd w:val="clear" w:color="auto" w:fill="auto"/>
            <w:noWrap/>
            <w:vAlign w:val="center"/>
          </w:tcPr>
          <w:p w14:paraId="5F55EF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 </w:t>
            </w:r>
          </w:p>
        </w:tc>
      </w:tr>
      <w:tr w:rsidR="001A41B3" w:rsidRPr="001A41B3" w14:paraId="4DFD28D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E0C3C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67213E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314</w:t>
            </w:r>
          </w:p>
        </w:tc>
        <w:tc>
          <w:tcPr>
            <w:tcW w:w="273" w:type="pct"/>
            <w:tcBorders>
              <w:top w:val="nil"/>
              <w:left w:val="nil"/>
              <w:bottom w:val="single" w:sz="4" w:space="0" w:color="auto"/>
              <w:right w:val="single" w:sz="4" w:space="0" w:color="auto"/>
            </w:tcBorders>
            <w:shd w:val="clear" w:color="auto" w:fill="auto"/>
            <w:noWrap/>
            <w:vAlign w:val="center"/>
          </w:tcPr>
          <w:p w14:paraId="1173C0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0054</w:t>
            </w:r>
          </w:p>
        </w:tc>
        <w:tc>
          <w:tcPr>
            <w:tcW w:w="206" w:type="pct"/>
            <w:tcBorders>
              <w:top w:val="nil"/>
              <w:left w:val="nil"/>
              <w:bottom w:val="single" w:sz="4" w:space="0" w:color="auto"/>
              <w:right w:val="single" w:sz="4" w:space="0" w:color="auto"/>
            </w:tcBorders>
            <w:shd w:val="clear" w:color="auto" w:fill="auto"/>
            <w:noWrap/>
            <w:vAlign w:val="center"/>
          </w:tcPr>
          <w:p w14:paraId="20A6C8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953DEF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619DE60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DRENAJE DE LA CAVIDAD PLEURAL. CON TRES CAMARAS PARA SELLO DEAGUA, SUCCION Y COLECCION DE LIQUIDOS. CON DOS VALVULAS DE SEGURIDAD DE ALTAPRESION POSITIVA Y NEGATIVA. ESTERIL Y DESECHABLE. CAPACIDAD 2100 A 2500 ML.EQUIPO.</w:t>
            </w:r>
          </w:p>
        </w:tc>
        <w:tc>
          <w:tcPr>
            <w:tcW w:w="342" w:type="pct"/>
            <w:tcBorders>
              <w:top w:val="nil"/>
              <w:left w:val="nil"/>
              <w:bottom w:val="single" w:sz="4" w:space="0" w:color="auto"/>
              <w:right w:val="single" w:sz="4" w:space="0" w:color="auto"/>
            </w:tcBorders>
            <w:shd w:val="clear" w:color="auto" w:fill="auto"/>
            <w:noWrap/>
            <w:vAlign w:val="center"/>
          </w:tcPr>
          <w:p w14:paraId="018E5FC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2BC7896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41487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2ADF53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337</w:t>
            </w:r>
          </w:p>
        </w:tc>
        <w:tc>
          <w:tcPr>
            <w:tcW w:w="273" w:type="pct"/>
            <w:tcBorders>
              <w:top w:val="nil"/>
              <w:left w:val="nil"/>
              <w:bottom w:val="single" w:sz="4" w:space="0" w:color="auto"/>
              <w:right w:val="single" w:sz="4" w:space="0" w:color="auto"/>
            </w:tcBorders>
            <w:shd w:val="clear" w:color="auto" w:fill="auto"/>
            <w:noWrap/>
            <w:vAlign w:val="center"/>
          </w:tcPr>
          <w:p w14:paraId="06A532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0230</w:t>
            </w:r>
          </w:p>
        </w:tc>
        <w:tc>
          <w:tcPr>
            <w:tcW w:w="206" w:type="pct"/>
            <w:tcBorders>
              <w:top w:val="nil"/>
              <w:left w:val="nil"/>
              <w:bottom w:val="single" w:sz="4" w:space="0" w:color="auto"/>
              <w:right w:val="single" w:sz="4" w:space="0" w:color="auto"/>
            </w:tcBorders>
            <w:shd w:val="clear" w:color="auto" w:fill="auto"/>
            <w:noWrap/>
            <w:vAlign w:val="center"/>
          </w:tcPr>
          <w:p w14:paraId="0A8D15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61878A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7D3ED0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ENGRAPADORA CIRCULAR PARA ANASTOMOSIS TERMINOTERMINAL.</w:t>
            </w:r>
          </w:p>
        </w:tc>
        <w:tc>
          <w:tcPr>
            <w:tcW w:w="342" w:type="pct"/>
            <w:tcBorders>
              <w:top w:val="nil"/>
              <w:left w:val="nil"/>
              <w:bottom w:val="single" w:sz="4" w:space="0" w:color="auto"/>
              <w:right w:val="single" w:sz="4" w:space="0" w:color="auto"/>
            </w:tcBorders>
            <w:shd w:val="clear" w:color="auto" w:fill="auto"/>
            <w:noWrap/>
            <w:vAlign w:val="center"/>
          </w:tcPr>
          <w:p w14:paraId="0839C8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 </w:t>
            </w:r>
          </w:p>
        </w:tc>
      </w:tr>
      <w:tr w:rsidR="001A41B3" w:rsidRPr="001A41B3" w14:paraId="0B076A9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0EFC9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A15085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337</w:t>
            </w:r>
          </w:p>
        </w:tc>
        <w:tc>
          <w:tcPr>
            <w:tcW w:w="273" w:type="pct"/>
            <w:tcBorders>
              <w:top w:val="nil"/>
              <w:left w:val="nil"/>
              <w:bottom w:val="single" w:sz="4" w:space="0" w:color="auto"/>
              <w:right w:val="single" w:sz="4" w:space="0" w:color="auto"/>
            </w:tcBorders>
            <w:shd w:val="clear" w:color="auto" w:fill="auto"/>
            <w:noWrap/>
            <w:vAlign w:val="center"/>
          </w:tcPr>
          <w:p w14:paraId="03ED8F5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0230</w:t>
            </w:r>
          </w:p>
        </w:tc>
        <w:tc>
          <w:tcPr>
            <w:tcW w:w="206" w:type="pct"/>
            <w:tcBorders>
              <w:top w:val="nil"/>
              <w:left w:val="nil"/>
              <w:bottom w:val="single" w:sz="4" w:space="0" w:color="auto"/>
              <w:right w:val="single" w:sz="4" w:space="0" w:color="auto"/>
            </w:tcBorders>
            <w:shd w:val="clear" w:color="auto" w:fill="auto"/>
            <w:noWrap/>
            <w:vAlign w:val="center"/>
          </w:tcPr>
          <w:p w14:paraId="4BA14D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632B71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2A6023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ENGRAPADORA CIRCULAR PARA ANASTOMOSIS TERMINOTERMINAL.</w:t>
            </w:r>
          </w:p>
        </w:tc>
        <w:tc>
          <w:tcPr>
            <w:tcW w:w="342" w:type="pct"/>
            <w:tcBorders>
              <w:top w:val="nil"/>
              <w:left w:val="nil"/>
              <w:bottom w:val="single" w:sz="4" w:space="0" w:color="auto"/>
              <w:right w:val="single" w:sz="4" w:space="0" w:color="auto"/>
            </w:tcBorders>
            <w:shd w:val="clear" w:color="auto" w:fill="auto"/>
            <w:noWrap/>
            <w:vAlign w:val="center"/>
          </w:tcPr>
          <w:p w14:paraId="15AF8ED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 </w:t>
            </w:r>
          </w:p>
        </w:tc>
      </w:tr>
      <w:tr w:rsidR="001A41B3" w:rsidRPr="001A41B3" w14:paraId="137E673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6908A8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21E4F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3FD9FD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1287</w:t>
            </w:r>
          </w:p>
        </w:tc>
        <w:tc>
          <w:tcPr>
            <w:tcW w:w="206" w:type="pct"/>
            <w:tcBorders>
              <w:top w:val="nil"/>
              <w:left w:val="nil"/>
              <w:bottom w:val="single" w:sz="4" w:space="0" w:color="auto"/>
              <w:right w:val="single" w:sz="4" w:space="0" w:color="auto"/>
            </w:tcBorders>
            <w:shd w:val="clear" w:color="auto" w:fill="auto"/>
            <w:noWrap/>
            <w:vAlign w:val="center"/>
          </w:tcPr>
          <w:p w14:paraId="28D5C6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C1C1B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D5E506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DE GASTROTOMIA DE SILICON CON GLOBO EN LA PUNTA DE 5 A 10 O 20 ML CONANILLO RETRACTOR. CALIBRE: 20 FR. JUEGO.</w:t>
            </w:r>
          </w:p>
        </w:tc>
        <w:tc>
          <w:tcPr>
            <w:tcW w:w="342" w:type="pct"/>
            <w:tcBorders>
              <w:top w:val="nil"/>
              <w:left w:val="nil"/>
              <w:bottom w:val="single" w:sz="4" w:space="0" w:color="auto"/>
              <w:right w:val="single" w:sz="4" w:space="0" w:color="auto"/>
            </w:tcBorders>
            <w:shd w:val="clear" w:color="auto" w:fill="auto"/>
            <w:noWrap/>
            <w:vAlign w:val="center"/>
          </w:tcPr>
          <w:p w14:paraId="363E6A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108 </w:t>
            </w:r>
          </w:p>
        </w:tc>
      </w:tr>
      <w:tr w:rsidR="001A41B3" w:rsidRPr="001A41B3" w14:paraId="03E9828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349DC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39C23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345</w:t>
            </w:r>
          </w:p>
        </w:tc>
        <w:tc>
          <w:tcPr>
            <w:tcW w:w="273" w:type="pct"/>
            <w:tcBorders>
              <w:top w:val="nil"/>
              <w:left w:val="nil"/>
              <w:bottom w:val="single" w:sz="4" w:space="0" w:color="auto"/>
              <w:right w:val="single" w:sz="4" w:space="0" w:color="auto"/>
            </w:tcBorders>
            <w:shd w:val="clear" w:color="auto" w:fill="auto"/>
            <w:noWrap/>
            <w:vAlign w:val="center"/>
          </w:tcPr>
          <w:p w14:paraId="47FA08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2301</w:t>
            </w:r>
          </w:p>
        </w:tc>
        <w:tc>
          <w:tcPr>
            <w:tcW w:w="206" w:type="pct"/>
            <w:tcBorders>
              <w:top w:val="nil"/>
              <w:left w:val="nil"/>
              <w:bottom w:val="single" w:sz="4" w:space="0" w:color="auto"/>
              <w:right w:val="single" w:sz="4" w:space="0" w:color="auto"/>
            </w:tcBorders>
            <w:shd w:val="clear" w:color="auto" w:fill="auto"/>
            <w:noWrap/>
            <w:vAlign w:val="center"/>
          </w:tcPr>
          <w:p w14:paraId="5E2A176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0FCFA6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C381F6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1A41B3">
              <w:rPr>
                <w:rFonts w:eastAsia="Times New Roman" w:cs="Times New Roman"/>
                <w:color w:val="000000"/>
                <w:sz w:val="14"/>
                <w:szCs w:val="16"/>
                <w:lang w:val="es-MX" w:eastAsia="es-MX"/>
              </w:rPr>
              <w:t>:MAHURKAR</w:t>
            </w:r>
            <w:proofErr w:type="gramEnd"/>
            <w:r w:rsidRPr="001A41B3">
              <w:rPr>
                <w:rFonts w:eastAsia="Times New Roman" w:cs="Times New Roman"/>
                <w:color w:val="000000"/>
                <w:sz w:val="14"/>
                <w:szCs w:val="16"/>
                <w:lang w:val="es-MX" w:eastAsia="es-MX"/>
              </w:rPr>
              <w:t>. ADULTO. EQUIPO.</w:t>
            </w:r>
          </w:p>
        </w:tc>
        <w:tc>
          <w:tcPr>
            <w:tcW w:w="342" w:type="pct"/>
            <w:tcBorders>
              <w:top w:val="nil"/>
              <w:left w:val="nil"/>
              <w:bottom w:val="single" w:sz="4" w:space="0" w:color="auto"/>
              <w:right w:val="single" w:sz="4" w:space="0" w:color="auto"/>
            </w:tcBorders>
            <w:shd w:val="clear" w:color="auto" w:fill="auto"/>
            <w:noWrap/>
            <w:vAlign w:val="center"/>
          </w:tcPr>
          <w:p w14:paraId="001A16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109 </w:t>
            </w:r>
          </w:p>
        </w:tc>
      </w:tr>
      <w:tr w:rsidR="001A41B3" w:rsidRPr="001A41B3" w14:paraId="56031D1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04136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0D5DE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470</w:t>
            </w:r>
          </w:p>
        </w:tc>
        <w:tc>
          <w:tcPr>
            <w:tcW w:w="273" w:type="pct"/>
            <w:tcBorders>
              <w:top w:val="nil"/>
              <w:left w:val="nil"/>
              <w:bottom w:val="single" w:sz="4" w:space="0" w:color="auto"/>
              <w:right w:val="single" w:sz="4" w:space="0" w:color="auto"/>
            </w:tcBorders>
            <w:shd w:val="clear" w:color="auto" w:fill="auto"/>
            <w:noWrap/>
            <w:vAlign w:val="center"/>
          </w:tcPr>
          <w:p w14:paraId="37B945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0112</w:t>
            </w:r>
          </w:p>
        </w:tc>
        <w:tc>
          <w:tcPr>
            <w:tcW w:w="206" w:type="pct"/>
            <w:tcBorders>
              <w:top w:val="nil"/>
              <w:left w:val="nil"/>
              <w:bottom w:val="single" w:sz="4" w:space="0" w:color="auto"/>
              <w:right w:val="single" w:sz="4" w:space="0" w:color="auto"/>
            </w:tcBorders>
            <w:shd w:val="clear" w:color="auto" w:fill="auto"/>
            <w:noWrap/>
            <w:vAlign w:val="center"/>
          </w:tcPr>
          <w:p w14:paraId="599A8D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192C19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BDAD20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HEMOSTATICOS. ESPONJA HEMOSTATICA DE GELATINA O COLAGENO DE: 50 A 100 X 70 A 125MM. ENVASE CON UNA PIEZA.</w:t>
            </w:r>
          </w:p>
        </w:tc>
        <w:tc>
          <w:tcPr>
            <w:tcW w:w="342" w:type="pct"/>
            <w:tcBorders>
              <w:top w:val="nil"/>
              <w:left w:val="nil"/>
              <w:bottom w:val="single" w:sz="4" w:space="0" w:color="auto"/>
              <w:right w:val="single" w:sz="4" w:space="0" w:color="auto"/>
            </w:tcBorders>
            <w:shd w:val="clear" w:color="auto" w:fill="auto"/>
            <w:noWrap/>
            <w:vAlign w:val="center"/>
          </w:tcPr>
          <w:p w14:paraId="24B886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3,308 </w:t>
            </w:r>
          </w:p>
        </w:tc>
      </w:tr>
      <w:tr w:rsidR="001A41B3" w:rsidRPr="001A41B3" w14:paraId="1CB5E73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07EEA8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FF7C5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470</w:t>
            </w:r>
          </w:p>
        </w:tc>
        <w:tc>
          <w:tcPr>
            <w:tcW w:w="273" w:type="pct"/>
            <w:tcBorders>
              <w:top w:val="nil"/>
              <w:left w:val="nil"/>
              <w:bottom w:val="single" w:sz="4" w:space="0" w:color="auto"/>
              <w:right w:val="single" w:sz="4" w:space="0" w:color="auto"/>
            </w:tcBorders>
            <w:shd w:val="clear" w:color="auto" w:fill="auto"/>
            <w:noWrap/>
            <w:vAlign w:val="center"/>
          </w:tcPr>
          <w:p w14:paraId="4F6F59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0120</w:t>
            </w:r>
          </w:p>
        </w:tc>
        <w:tc>
          <w:tcPr>
            <w:tcW w:w="206" w:type="pct"/>
            <w:tcBorders>
              <w:top w:val="nil"/>
              <w:left w:val="nil"/>
              <w:bottom w:val="single" w:sz="4" w:space="0" w:color="auto"/>
              <w:right w:val="single" w:sz="4" w:space="0" w:color="auto"/>
            </w:tcBorders>
            <w:shd w:val="clear" w:color="auto" w:fill="auto"/>
            <w:noWrap/>
            <w:vAlign w:val="center"/>
          </w:tcPr>
          <w:p w14:paraId="7DCC3A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EED92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B267D6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HEMOSTATICOS. ESPONJA HEMOSTATICA DE GELATINA O COLAGENO DE: 20 A 30 X 50 A 60MM. ENVASE CON UNA PIEZA.</w:t>
            </w:r>
          </w:p>
        </w:tc>
        <w:tc>
          <w:tcPr>
            <w:tcW w:w="342" w:type="pct"/>
            <w:tcBorders>
              <w:top w:val="nil"/>
              <w:left w:val="nil"/>
              <w:bottom w:val="single" w:sz="4" w:space="0" w:color="auto"/>
              <w:right w:val="single" w:sz="4" w:space="0" w:color="auto"/>
            </w:tcBorders>
            <w:shd w:val="clear" w:color="auto" w:fill="auto"/>
            <w:noWrap/>
            <w:vAlign w:val="center"/>
          </w:tcPr>
          <w:p w14:paraId="2EA576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168 </w:t>
            </w:r>
          </w:p>
        </w:tc>
      </w:tr>
      <w:tr w:rsidR="001A41B3" w:rsidRPr="001A41B3" w14:paraId="307BA5F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974EA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54C54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483</w:t>
            </w:r>
          </w:p>
        </w:tc>
        <w:tc>
          <w:tcPr>
            <w:tcW w:w="273" w:type="pct"/>
            <w:tcBorders>
              <w:top w:val="nil"/>
              <w:left w:val="nil"/>
              <w:bottom w:val="single" w:sz="4" w:space="0" w:color="auto"/>
              <w:right w:val="single" w:sz="4" w:space="0" w:color="auto"/>
            </w:tcBorders>
            <w:shd w:val="clear" w:color="auto" w:fill="auto"/>
            <w:noWrap/>
            <w:vAlign w:val="center"/>
          </w:tcPr>
          <w:p w14:paraId="3C5186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0158</w:t>
            </w:r>
          </w:p>
        </w:tc>
        <w:tc>
          <w:tcPr>
            <w:tcW w:w="206" w:type="pct"/>
            <w:tcBorders>
              <w:top w:val="nil"/>
              <w:left w:val="nil"/>
              <w:bottom w:val="single" w:sz="4" w:space="0" w:color="auto"/>
              <w:right w:val="single" w:sz="4" w:space="0" w:color="auto"/>
            </w:tcBorders>
            <w:shd w:val="clear" w:color="auto" w:fill="auto"/>
            <w:noWrap/>
            <w:vAlign w:val="center"/>
          </w:tcPr>
          <w:p w14:paraId="1E8F1C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333D4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67E1B6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HOJA PARA BISTURI. DE ACERO INOXIDABLE. EMPAQUE INDIVIDUAL. ESTERILES YDESECHABLES. PIEZA DEL NUM. 21. ENVASE CON 100 PIEZAS.</w:t>
            </w:r>
          </w:p>
        </w:tc>
        <w:tc>
          <w:tcPr>
            <w:tcW w:w="342" w:type="pct"/>
            <w:tcBorders>
              <w:top w:val="nil"/>
              <w:left w:val="nil"/>
              <w:bottom w:val="single" w:sz="4" w:space="0" w:color="auto"/>
              <w:right w:val="single" w:sz="4" w:space="0" w:color="auto"/>
            </w:tcBorders>
            <w:shd w:val="clear" w:color="auto" w:fill="auto"/>
            <w:noWrap/>
            <w:vAlign w:val="center"/>
          </w:tcPr>
          <w:p w14:paraId="4EEE8B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56 </w:t>
            </w:r>
          </w:p>
        </w:tc>
      </w:tr>
      <w:tr w:rsidR="001A41B3" w:rsidRPr="001A41B3" w14:paraId="4AC69AF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29AF9E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E70FD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550</w:t>
            </w:r>
          </w:p>
        </w:tc>
        <w:tc>
          <w:tcPr>
            <w:tcW w:w="273" w:type="pct"/>
            <w:tcBorders>
              <w:top w:val="nil"/>
              <w:left w:val="nil"/>
              <w:bottom w:val="single" w:sz="4" w:space="0" w:color="auto"/>
              <w:right w:val="single" w:sz="4" w:space="0" w:color="auto"/>
            </w:tcBorders>
            <w:shd w:val="clear" w:color="auto" w:fill="auto"/>
            <w:noWrap/>
            <w:vAlign w:val="center"/>
          </w:tcPr>
          <w:p w14:paraId="2FCB9C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0891</w:t>
            </w:r>
          </w:p>
        </w:tc>
        <w:tc>
          <w:tcPr>
            <w:tcW w:w="206" w:type="pct"/>
            <w:tcBorders>
              <w:top w:val="nil"/>
              <w:left w:val="nil"/>
              <w:bottom w:val="single" w:sz="4" w:space="0" w:color="auto"/>
              <w:right w:val="single" w:sz="4" w:space="0" w:color="auto"/>
            </w:tcBorders>
            <w:shd w:val="clear" w:color="auto" w:fill="auto"/>
            <w:noWrap/>
            <w:vAlign w:val="center"/>
          </w:tcPr>
          <w:p w14:paraId="313869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5C39F5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67F7A1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JERINGAS. DE VIDRIO CON BULBO DE HULE REUTILIZABLES. CAPACIDAD: 90 ML. PIEZA.</w:t>
            </w:r>
          </w:p>
        </w:tc>
        <w:tc>
          <w:tcPr>
            <w:tcW w:w="342" w:type="pct"/>
            <w:tcBorders>
              <w:top w:val="nil"/>
              <w:left w:val="nil"/>
              <w:bottom w:val="single" w:sz="4" w:space="0" w:color="auto"/>
              <w:right w:val="single" w:sz="4" w:space="0" w:color="auto"/>
            </w:tcBorders>
            <w:shd w:val="clear" w:color="auto" w:fill="auto"/>
            <w:noWrap/>
            <w:vAlign w:val="center"/>
          </w:tcPr>
          <w:p w14:paraId="537BADC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317 </w:t>
            </w:r>
          </w:p>
        </w:tc>
      </w:tr>
      <w:tr w:rsidR="001A41B3" w:rsidRPr="001A41B3" w14:paraId="05D7F77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032B5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4658C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607</w:t>
            </w:r>
          </w:p>
        </w:tc>
        <w:tc>
          <w:tcPr>
            <w:tcW w:w="273" w:type="pct"/>
            <w:tcBorders>
              <w:top w:val="nil"/>
              <w:left w:val="nil"/>
              <w:bottom w:val="single" w:sz="4" w:space="0" w:color="auto"/>
              <w:right w:val="single" w:sz="4" w:space="0" w:color="auto"/>
            </w:tcBorders>
            <w:shd w:val="clear" w:color="auto" w:fill="auto"/>
            <w:noWrap/>
            <w:vAlign w:val="center"/>
          </w:tcPr>
          <w:p w14:paraId="76D5904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0076</w:t>
            </w:r>
          </w:p>
        </w:tc>
        <w:tc>
          <w:tcPr>
            <w:tcW w:w="206" w:type="pct"/>
            <w:tcBorders>
              <w:top w:val="nil"/>
              <w:left w:val="nil"/>
              <w:bottom w:val="single" w:sz="4" w:space="0" w:color="auto"/>
              <w:right w:val="single" w:sz="4" w:space="0" w:color="auto"/>
            </w:tcBorders>
            <w:shd w:val="clear" w:color="auto" w:fill="auto"/>
            <w:noWrap/>
            <w:vAlign w:val="center"/>
          </w:tcPr>
          <w:p w14:paraId="7A0C7D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4C471B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EEB5F5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ACCESORIOS PARA MARCAPASOS. ELECTRODO PARA MARCAPASO TEMPORAL BIPOLAR</w:t>
            </w:r>
            <w:proofErr w:type="gramStart"/>
            <w:r w:rsidRPr="001A41B3">
              <w:rPr>
                <w:rFonts w:eastAsia="Times New Roman" w:cs="Times New Roman"/>
                <w:color w:val="000000"/>
                <w:sz w:val="14"/>
                <w:szCs w:val="16"/>
                <w:lang w:val="es-MX" w:eastAsia="es-MX"/>
              </w:rPr>
              <w:t>,ENDOCARDICO</w:t>
            </w:r>
            <w:proofErr w:type="gramEnd"/>
            <w:r w:rsidRPr="001A41B3">
              <w:rPr>
                <w:rFonts w:eastAsia="Times New Roman" w:cs="Times New Roman"/>
                <w:color w:val="000000"/>
                <w:sz w:val="14"/>
                <w:szCs w:val="16"/>
                <w:lang w:val="es-MX" w:eastAsia="es-MX"/>
              </w:rPr>
              <w:t xml:space="preserve"> 5FR. PIEZA.</w:t>
            </w:r>
          </w:p>
        </w:tc>
        <w:tc>
          <w:tcPr>
            <w:tcW w:w="342" w:type="pct"/>
            <w:tcBorders>
              <w:top w:val="nil"/>
              <w:left w:val="nil"/>
              <w:bottom w:val="single" w:sz="4" w:space="0" w:color="auto"/>
              <w:right w:val="single" w:sz="4" w:space="0" w:color="auto"/>
            </w:tcBorders>
            <w:shd w:val="clear" w:color="auto" w:fill="auto"/>
            <w:noWrap/>
            <w:vAlign w:val="center"/>
          </w:tcPr>
          <w:p w14:paraId="06B5C1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0789B1D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93C5F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C19330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697</w:t>
            </w:r>
          </w:p>
        </w:tc>
        <w:tc>
          <w:tcPr>
            <w:tcW w:w="273" w:type="pct"/>
            <w:tcBorders>
              <w:top w:val="nil"/>
              <w:left w:val="nil"/>
              <w:bottom w:val="single" w:sz="4" w:space="0" w:color="auto"/>
              <w:right w:val="single" w:sz="4" w:space="0" w:color="auto"/>
            </w:tcBorders>
            <w:shd w:val="clear" w:color="auto" w:fill="auto"/>
            <w:noWrap/>
            <w:vAlign w:val="center"/>
          </w:tcPr>
          <w:p w14:paraId="5DC656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0341</w:t>
            </w:r>
          </w:p>
        </w:tc>
        <w:tc>
          <w:tcPr>
            <w:tcW w:w="206" w:type="pct"/>
            <w:tcBorders>
              <w:top w:val="nil"/>
              <w:left w:val="nil"/>
              <w:bottom w:val="single" w:sz="4" w:space="0" w:color="auto"/>
              <w:right w:val="single" w:sz="4" w:space="0" w:color="auto"/>
            </w:tcBorders>
            <w:shd w:val="clear" w:color="auto" w:fill="auto"/>
            <w:noWrap/>
            <w:vAlign w:val="center"/>
          </w:tcPr>
          <w:p w14:paraId="1CF41B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BCFA5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48132C0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PASTA. CONDUCTORA PARA ELECTROMIOGRAFIA. TUBO CON 270 ML.</w:t>
            </w:r>
          </w:p>
        </w:tc>
        <w:tc>
          <w:tcPr>
            <w:tcW w:w="342" w:type="pct"/>
            <w:tcBorders>
              <w:top w:val="nil"/>
              <w:left w:val="nil"/>
              <w:bottom w:val="single" w:sz="4" w:space="0" w:color="auto"/>
              <w:right w:val="single" w:sz="4" w:space="0" w:color="auto"/>
            </w:tcBorders>
            <w:shd w:val="clear" w:color="auto" w:fill="auto"/>
            <w:noWrap/>
            <w:vAlign w:val="center"/>
          </w:tcPr>
          <w:p w14:paraId="228C9D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 </w:t>
            </w:r>
          </w:p>
        </w:tc>
      </w:tr>
      <w:tr w:rsidR="001A41B3" w:rsidRPr="001A41B3" w14:paraId="27439D8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87958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234ED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748</w:t>
            </w:r>
          </w:p>
        </w:tc>
        <w:tc>
          <w:tcPr>
            <w:tcW w:w="273" w:type="pct"/>
            <w:tcBorders>
              <w:top w:val="nil"/>
              <w:left w:val="nil"/>
              <w:bottom w:val="single" w:sz="4" w:space="0" w:color="auto"/>
              <w:right w:val="single" w:sz="4" w:space="0" w:color="auto"/>
            </w:tcBorders>
            <w:shd w:val="clear" w:color="auto" w:fill="auto"/>
            <w:noWrap/>
            <w:vAlign w:val="center"/>
          </w:tcPr>
          <w:p w14:paraId="738B195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7600</w:t>
            </w:r>
          </w:p>
        </w:tc>
        <w:tc>
          <w:tcPr>
            <w:tcW w:w="206" w:type="pct"/>
            <w:tcBorders>
              <w:top w:val="nil"/>
              <w:left w:val="nil"/>
              <w:bottom w:val="single" w:sz="4" w:space="0" w:color="auto"/>
              <w:right w:val="single" w:sz="4" w:space="0" w:color="auto"/>
            </w:tcBorders>
            <w:shd w:val="clear" w:color="auto" w:fill="auto"/>
            <w:noWrap/>
            <w:vAlign w:val="center"/>
          </w:tcPr>
          <w:p w14:paraId="3A57D8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72035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9C4469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PROTESIS. PROTESIS METALICA BILIAR AUTOEXPANDIBLE. CON CUBIERTA PLASTICA</w:t>
            </w:r>
            <w:proofErr w:type="gramStart"/>
            <w:r w:rsidRPr="001A41B3">
              <w:rPr>
                <w:rFonts w:eastAsia="Times New Roman" w:cs="Times New Roman"/>
                <w:color w:val="000000"/>
                <w:sz w:val="14"/>
                <w:szCs w:val="16"/>
                <w:lang w:val="es-MX" w:eastAsia="es-MX"/>
              </w:rPr>
              <w:t>,DIAMETRO</w:t>
            </w:r>
            <w:proofErr w:type="gramEnd"/>
            <w:r w:rsidRPr="001A41B3">
              <w:rPr>
                <w:rFonts w:eastAsia="Times New Roman" w:cs="Times New Roman"/>
                <w:color w:val="000000"/>
                <w:sz w:val="14"/>
                <w:szCs w:val="16"/>
                <w:lang w:val="es-MX" w:eastAsia="es-MX"/>
              </w:rPr>
              <w:t xml:space="preserve"> DE LA PROTESIS Y LONGITUD EN MM. SISTEMA DE LIBERACION DE UN PASO 8 FR.CUBIERTA: 70 MM DIAMETRO: 10 MM LONGITUD: 80 MM  PIEZA.</w:t>
            </w:r>
          </w:p>
        </w:tc>
        <w:tc>
          <w:tcPr>
            <w:tcW w:w="342" w:type="pct"/>
            <w:tcBorders>
              <w:top w:val="nil"/>
              <w:left w:val="nil"/>
              <w:bottom w:val="single" w:sz="4" w:space="0" w:color="auto"/>
              <w:right w:val="single" w:sz="4" w:space="0" w:color="auto"/>
            </w:tcBorders>
            <w:shd w:val="clear" w:color="auto" w:fill="auto"/>
            <w:noWrap/>
            <w:vAlign w:val="center"/>
          </w:tcPr>
          <w:p w14:paraId="49D5B9B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082363C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7FEB5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188EC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749</w:t>
            </w:r>
          </w:p>
        </w:tc>
        <w:tc>
          <w:tcPr>
            <w:tcW w:w="273" w:type="pct"/>
            <w:tcBorders>
              <w:top w:val="nil"/>
              <w:left w:val="nil"/>
              <w:bottom w:val="single" w:sz="4" w:space="0" w:color="auto"/>
              <w:right w:val="single" w:sz="4" w:space="0" w:color="auto"/>
            </w:tcBorders>
            <w:shd w:val="clear" w:color="auto" w:fill="auto"/>
            <w:noWrap/>
            <w:vAlign w:val="center"/>
          </w:tcPr>
          <w:p w14:paraId="6CF115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0703</w:t>
            </w:r>
          </w:p>
        </w:tc>
        <w:tc>
          <w:tcPr>
            <w:tcW w:w="206" w:type="pct"/>
            <w:tcBorders>
              <w:top w:val="nil"/>
              <w:left w:val="nil"/>
              <w:bottom w:val="single" w:sz="4" w:space="0" w:color="auto"/>
              <w:right w:val="single" w:sz="4" w:space="0" w:color="auto"/>
            </w:tcBorders>
            <w:shd w:val="clear" w:color="auto" w:fill="auto"/>
            <w:noWrap/>
            <w:vAlign w:val="center"/>
          </w:tcPr>
          <w:p w14:paraId="77D346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F4E90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0CC98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PASTAS. PARA PROFILAXIS DENTAL. ABRASIVA. CON ABRASIVOS BLANDOS. ENVASE CON 200G.</w:t>
            </w:r>
          </w:p>
        </w:tc>
        <w:tc>
          <w:tcPr>
            <w:tcW w:w="342" w:type="pct"/>
            <w:tcBorders>
              <w:top w:val="nil"/>
              <w:left w:val="nil"/>
              <w:bottom w:val="single" w:sz="4" w:space="0" w:color="auto"/>
              <w:right w:val="single" w:sz="4" w:space="0" w:color="auto"/>
            </w:tcBorders>
            <w:shd w:val="clear" w:color="auto" w:fill="auto"/>
            <w:noWrap/>
            <w:vAlign w:val="center"/>
          </w:tcPr>
          <w:p w14:paraId="799C9C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130 </w:t>
            </w:r>
          </w:p>
        </w:tc>
      </w:tr>
      <w:tr w:rsidR="001A41B3" w:rsidRPr="001A41B3" w14:paraId="5ECCCB8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0B673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26F2D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797</w:t>
            </w:r>
          </w:p>
        </w:tc>
        <w:tc>
          <w:tcPr>
            <w:tcW w:w="273" w:type="pct"/>
            <w:tcBorders>
              <w:top w:val="nil"/>
              <w:left w:val="nil"/>
              <w:bottom w:val="single" w:sz="4" w:space="0" w:color="auto"/>
              <w:right w:val="single" w:sz="4" w:space="0" w:color="auto"/>
            </w:tcBorders>
            <w:shd w:val="clear" w:color="auto" w:fill="auto"/>
            <w:noWrap/>
            <w:vAlign w:val="center"/>
          </w:tcPr>
          <w:p w14:paraId="7E3408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0019</w:t>
            </w:r>
          </w:p>
        </w:tc>
        <w:tc>
          <w:tcPr>
            <w:tcW w:w="206" w:type="pct"/>
            <w:tcBorders>
              <w:top w:val="nil"/>
              <w:left w:val="nil"/>
              <w:bottom w:val="single" w:sz="4" w:space="0" w:color="auto"/>
              <w:right w:val="single" w:sz="4" w:space="0" w:color="auto"/>
            </w:tcBorders>
            <w:shd w:val="clear" w:color="auto" w:fill="auto"/>
            <w:noWrap/>
            <w:vAlign w:val="center"/>
          </w:tcPr>
          <w:p w14:paraId="2D2544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9CF01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5883F2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ALGODONES. PARA USO DENTAL. MEDIDA: 3.8 X 0.8 CM. ENVASE CON 500 ROLLOS.</w:t>
            </w:r>
          </w:p>
        </w:tc>
        <w:tc>
          <w:tcPr>
            <w:tcW w:w="342" w:type="pct"/>
            <w:tcBorders>
              <w:top w:val="nil"/>
              <w:left w:val="nil"/>
              <w:bottom w:val="single" w:sz="4" w:space="0" w:color="auto"/>
              <w:right w:val="single" w:sz="4" w:space="0" w:color="auto"/>
            </w:tcBorders>
            <w:shd w:val="clear" w:color="auto" w:fill="auto"/>
            <w:noWrap/>
            <w:vAlign w:val="center"/>
          </w:tcPr>
          <w:p w14:paraId="36EA8A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131 </w:t>
            </w:r>
          </w:p>
        </w:tc>
      </w:tr>
      <w:tr w:rsidR="001A41B3" w:rsidRPr="001A41B3" w14:paraId="30BE895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1A94E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734033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820</w:t>
            </w:r>
          </w:p>
        </w:tc>
        <w:tc>
          <w:tcPr>
            <w:tcW w:w="273" w:type="pct"/>
            <w:tcBorders>
              <w:top w:val="nil"/>
              <w:left w:val="nil"/>
              <w:bottom w:val="single" w:sz="4" w:space="0" w:color="auto"/>
              <w:right w:val="single" w:sz="4" w:space="0" w:color="auto"/>
            </w:tcBorders>
            <w:shd w:val="clear" w:color="auto" w:fill="auto"/>
            <w:noWrap/>
            <w:vAlign w:val="center"/>
          </w:tcPr>
          <w:p w14:paraId="716B78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0374</w:t>
            </w:r>
          </w:p>
        </w:tc>
        <w:tc>
          <w:tcPr>
            <w:tcW w:w="206" w:type="pct"/>
            <w:tcBorders>
              <w:top w:val="nil"/>
              <w:left w:val="nil"/>
              <w:bottom w:val="single" w:sz="4" w:space="0" w:color="auto"/>
              <w:right w:val="single" w:sz="4" w:space="0" w:color="auto"/>
            </w:tcBorders>
            <w:shd w:val="clear" w:color="auto" w:fill="auto"/>
            <w:noWrap/>
            <w:vAlign w:val="center"/>
          </w:tcPr>
          <w:p w14:paraId="42FE3A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E1663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C00085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NO. 2. PIEZA.</w:t>
            </w:r>
          </w:p>
        </w:tc>
        <w:tc>
          <w:tcPr>
            <w:tcW w:w="342" w:type="pct"/>
            <w:tcBorders>
              <w:top w:val="nil"/>
              <w:left w:val="nil"/>
              <w:bottom w:val="single" w:sz="4" w:space="0" w:color="auto"/>
              <w:right w:val="single" w:sz="4" w:space="0" w:color="auto"/>
            </w:tcBorders>
            <w:shd w:val="clear" w:color="auto" w:fill="auto"/>
            <w:noWrap/>
            <w:vAlign w:val="center"/>
          </w:tcPr>
          <w:p w14:paraId="184BD8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3C43DE2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8A871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060</w:t>
            </w:r>
          </w:p>
        </w:tc>
        <w:tc>
          <w:tcPr>
            <w:tcW w:w="206" w:type="pct"/>
            <w:tcBorders>
              <w:top w:val="nil"/>
              <w:left w:val="nil"/>
              <w:bottom w:val="single" w:sz="4" w:space="0" w:color="auto"/>
              <w:right w:val="single" w:sz="4" w:space="0" w:color="auto"/>
            </w:tcBorders>
            <w:shd w:val="clear" w:color="auto" w:fill="auto"/>
            <w:noWrap/>
            <w:vAlign w:val="center"/>
          </w:tcPr>
          <w:p w14:paraId="112493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4339D2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7070</w:t>
            </w:r>
          </w:p>
        </w:tc>
        <w:tc>
          <w:tcPr>
            <w:tcW w:w="206" w:type="pct"/>
            <w:tcBorders>
              <w:top w:val="nil"/>
              <w:left w:val="nil"/>
              <w:bottom w:val="single" w:sz="4" w:space="0" w:color="auto"/>
              <w:right w:val="single" w:sz="4" w:space="0" w:color="auto"/>
            </w:tcBorders>
            <w:shd w:val="clear" w:color="auto" w:fill="auto"/>
            <w:noWrap/>
            <w:vAlign w:val="center"/>
          </w:tcPr>
          <w:p w14:paraId="1C4CB6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61011A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181230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DRENAJE TORACICO DE ELASTOMERO DE SILICON RADIOPACA. LONGITUD: 45 A51 CM. CALIBRE: 36 FR. PIEZA.</w:t>
            </w:r>
          </w:p>
        </w:tc>
        <w:tc>
          <w:tcPr>
            <w:tcW w:w="342" w:type="pct"/>
            <w:tcBorders>
              <w:top w:val="nil"/>
              <w:left w:val="nil"/>
              <w:bottom w:val="single" w:sz="4" w:space="0" w:color="auto"/>
              <w:right w:val="single" w:sz="4" w:space="0" w:color="auto"/>
            </w:tcBorders>
            <w:shd w:val="clear" w:color="auto" w:fill="auto"/>
            <w:noWrap/>
            <w:vAlign w:val="center"/>
          </w:tcPr>
          <w:p w14:paraId="022ABA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95 </w:t>
            </w:r>
          </w:p>
        </w:tc>
      </w:tr>
      <w:tr w:rsidR="001A41B3" w:rsidRPr="001A41B3" w14:paraId="4EE8160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2ADA4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A8EC3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41E0F0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7088</w:t>
            </w:r>
          </w:p>
        </w:tc>
        <w:tc>
          <w:tcPr>
            <w:tcW w:w="206" w:type="pct"/>
            <w:tcBorders>
              <w:top w:val="nil"/>
              <w:left w:val="nil"/>
              <w:bottom w:val="single" w:sz="4" w:space="0" w:color="auto"/>
              <w:right w:val="single" w:sz="4" w:space="0" w:color="auto"/>
            </w:tcBorders>
            <w:shd w:val="clear" w:color="auto" w:fill="auto"/>
            <w:noWrap/>
            <w:vAlign w:val="center"/>
          </w:tcPr>
          <w:p w14:paraId="6D7B2A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91843D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2EF3C4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DRENAJE TORACICO DE ELASTOMERO DE SILICON RADIOPACA. LONGITUD</w:t>
            </w:r>
            <w:proofErr w:type="gramStart"/>
            <w:r w:rsidRPr="001A41B3">
              <w:rPr>
                <w:rFonts w:eastAsia="Times New Roman" w:cs="Times New Roman"/>
                <w:color w:val="000000"/>
                <w:sz w:val="14"/>
                <w:szCs w:val="16"/>
                <w:lang w:val="es-MX" w:eastAsia="es-MX"/>
              </w:rPr>
              <w:t>:CALIBRE</w:t>
            </w:r>
            <w:proofErr w:type="gramEnd"/>
            <w:r w:rsidRPr="001A41B3">
              <w:rPr>
                <w:rFonts w:eastAsia="Times New Roman" w:cs="Times New Roman"/>
                <w:color w:val="000000"/>
                <w:sz w:val="14"/>
                <w:szCs w:val="16"/>
                <w:lang w:val="es-MX" w:eastAsia="es-MX"/>
              </w:rPr>
              <w:t>: 45 A 51 CM. 19 FR. PIEZA.</w:t>
            </w:r>
          </w:p>
        </w:tc>
        <w:tc>
          <w:tcPr>
            <w:tcW w:w="342" w:type="pct"/>
            <w:tcBorders>
              <w:top w:val="nil"/>
              <w:left w:val="nil"/>
              <w:bottom w:val="single" w:sz="4" w:space="0" w:color="auto"/>
              <w:right w:val="single" w:sz="4" w:space="0" w:color="auto"/>
            </w:tcBorders>
            <w:shd w:val="clear" w:color="auto" w:fill="auto"/>
            <w:noWrap/>
            <w:vAlign w:val="center"/>
          </w:tcPr>
          <w:p w14:paraId="4EE8AA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 </w:t>
            </w:r>
          </w:p>
        </w:tc>
      </w:tr>
      <w:tr w:rsidR="001A41B3" w:rsidRPr="001A41B3" w14:paraId="7B97D49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8A29F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1CCF2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3E7A10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7096</w:t>
            </w:r>
          </w:p>
        </w:tc>
        <w:tc>
          <w:tcPr>
            <w:tcW w:w="206" w:type="pct"/>
            <w:tcBorders>
              <w:top w:val="nil"/>
              <w:left w:val="nil"/>
              <w:bottom w:val="single" w:sz="4" w:space="0" w:color="auto"/>
              <w:right w:val="single" w:sz="4" w:space="0" w:color="auto"/>
            </w:tcBorders>
            <w:shd w:val="clear" w:color="auto" w:fill="auto"/>
            <w:noWrap/>
            <w:vAlign w:val="center"/>
          </w:tcPr>
          <w:p w14:paraId="6BE38B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377E1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902F51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YEYUNOSTOMIA ESPECIAL PARA NUTRICION A LARGO PLAZO. DESECHABLE.LONGITUD: 120 CM. CALIBRE: 12 FR. PIEZA.</w:t>
            </w:r>
          </w:p>
        </w:tc>
        <w:tc>
          <w:tcPr>
            <w:tcW w:w="342" w:type="pct"/>
            <w:tcBorders>
              <w:top w:val="nil"/>
              <w:left w:val="nil"/>
              <w:bottom w:val="single" w:sz="4" w:space="0" w:color="auto"/>
              <w:right w:val="single" w:sz="4" w:space="0" w:color="auto"/>
            </w:tcBorders>
            <w:shd w:val="clear" w:color="auto" w:fill="auto"/>
            <w:noWrap/>
            <w:vAlign w:val="center"/>
          </w:tcPr>
          <w:p w14:paraId="018237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 </w:t>
            </w:r>
          </w:p>
        </w:tc>
      </w:tr>
      <w:tr w:rsidR="001A41B3" w:rsidRPr="001A41B3" w14:paraId="53026AD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AC342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7FED56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4F2D71D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7112</w:t>
            </w:r>
          </w:p>
        </w:tc>
        <w:tc>
          <w:tcPr>
            <w:tcW w:w="206" w:type="pct"/>
            <w:tcBorders>
              <w:top w:val="nil"/>
              <w:left w:val="nil"/>
              <w:bottom w:val="single" w:sz="4" w:space="0" w:color="auto"/>
              <w:right w:val="single" w:sz="4" w:space="0" w:color="auto"/>
            </w:tcBorders>
            <w:shd w:val="clear" w:color="auto" w:fill="auto"/>
            <w:noWrap/>
            <w:vAlign w:val="center"/>
          </w:tcPr>
          <w:p w14:paraId="1D75C6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A57D9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74F0DF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PARA YEYUNOSTOMIA ESPECIAL PARA NUTRICION A LARGO PLAZO. DESECHABLE.LONGITUD: 120 CM. CALIBRE: 16 FR. PIEZA.</w:t>
            </w:r>
          </w:p>
        </w:tc>
        <w:tc>
          <w:tcPr>
            <w:tcW w:w="342" w:type="pct"/>
            <w:tcBorders>
              <w:top w:val="nil"/>
              <w:left w:val="nil"/>
              <w:bottom w:val="single" w:sz="4" w:space="0" w:color="auto"/>
              <w:right w:val="single" w:sz="4" w:space="0" w:color="auto"/>
            </w:tcBorders>
            <w:shd w:val="clear" w:color="auto" w:fill="auto"/>
            <w:noWrap/>
            <w:vAlign w:val="center"/>
          </w:tcPr>
          <w:p w14:paraId="1ED7AC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 </w:t>
            </w:r>
          </w:p>
        </w:tc>
      </w:tr>
      <w:tr w:rsidR="001A41B3" w:rsidRPr="001A41B3" w14:paraId="346CE18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C8C1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6B307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6D4179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7187</w:t>
            </w:r>
          </w:p>
        </w:tc>
        <w:tc>
          <w:tcPr>
            <w:tcW w:w="206" w:type="pct"/>
            <w:tcBorders>
              <w:top w:val="nil"/>
              <w:left w:val="nil"/>
              <w:bottom w:val="single" w:sz="4" w:space="0" w:color="auto"/>
              <w:right w:val="single" w:sz="4" w:space="0" w:color="auto"/>
            </w:tcBorders>
            <w:shd w:val="clear" w:color="auto" w:fill="auto"/>
            <w:noWrap/>
            <w:vAlign w:val="center"/>
          </w:tcPr>
          <w:p w14:paraId="03CC25C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49D149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D0A5FB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SONDAS. SONDA PARA NUTRICION ENTERAL CON ESTILETE PUNTA DE TUNGSTENO Y GUIA DEALAMBRE CON ADAPTADOR. LONGITUD: 114 CM. CALIBRE: 12 FR. PIEZA.</w:t>
            </w:r>
          </w:p>
        </w:tc>
        <w:tc>
          <w:tcPr>
            <w:tcW w:w="342" w:type="pct"/>
            <w:tcBorders>
              <w:top w:val="nil"/>
              <w:left w:val="nil"/>
              <w:bottom w:val="single" w:sz="4" w:space="0" w:color="auto"/>
              <w:right w:val="single" w:sz="4" w:space="0" w:color="auto"/>
            </w:tcBorders>
            <w:shd w:val="clear" w:color="auto" w:fill="auto"/>
            <w:noWrap/>
            <w:vAlign w:val="center"/>
          </w:tcPr>
          <w:p w14:paraId="120712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 </w:t>
            </w:r>
          </w:p>
        </w:tc>
      </w:tr>
      <w:tr w:rsidR="001A41B3" w:rsidRPr="001A41B3" w14:paraId="0E7C925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01538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92F4B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06651D3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0015</w:t>
            </w:r>
          </w:p>
        </w:tc>
        <w:tc>
          <w:tcPr>
            <w:tcW w:w="206" w:type="pct"/>
            <w:tcBorders>
              <w:top w:val="nil"/>
              <w:left w:val="nil"/>
              <w:bottom w:val="single" w:sz="4" w:space="0" w:color="auto"/>
              <w:right w:val="single" w:sz="4" w:space="0" w:color="auto"/>
            </w:tcBorders>
            <w:shd w:val="clear" w:color="auto" w:fill="auto"/>
            <w:noWrap/>
            <w:vAlign w:val="center"/>
          </w:tcPr>
          <w:p w14:paraId="701E0B6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BA8ABD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3493" w:type="pct"/>
            <w:tcBorders>
              <w:top w:val="nil"/>
              <w:left w:val="nil"/>
              <w:bottom w:val="single" w:sz="4" w:space="0" w:color="auto"/>
              <w:right w:val="single" w:sz="4" w:space="0" w:color="auto"/>
            </w:tcBorders>
            <w:shd w:val="clear" w:color="auto" w:fill="auto"/>
            <w:noWrap/>
            <w:vAlign w:val="center"/>
          </w:tcPr>
          <w:p w14:paraId="20D511C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PARA IRRIGACION TRANSURETRAL DE GLICINA EN ENVASE CON ENTRADA QUE SEADAPTE AL EQUIPO PARA IRRIGACION TRANSURETRAL. ENVASE CON 3000 ML.</w:t>
            </w:r>
          </w:p>
        </w:tc>
        <w:tc>
          <w:tcPr>
            <w:tcW w:w="342" w:type="pct"/>
            <w:tcBorders>
              <w:top w:val="nil"/>
              <w:left w:val="nil"/>
              <w:bottom w:val="single" w:sz="4" w:space="0" w:color="auto"/>
              <w:right w:val="single" w:sz="4" w:space="0" w:color="auto"/>
            </w:tcBorders>
            <w:shd w:val="clear" w:color="auto" w:fill="auto"/>
            <w:noWrap/>
            <w:vAlign w:val="center"/>
          </w:tcPr>
          <w:p w14:paraId="2917BB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4,538 </w:t>
            </w:r>
          </w:p>
        </w:tc>
      </w:tr>
      <w:tr w:rsidR="001A41B3" w:rsidRPr="001A41B3" w14:paraId="0BC9718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C07EB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6F4A8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62FB43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0189</w:t>
            </w:r>
          </w:p>
        </w:tc>
        <w:tc>
          <w:tcPr>
            <w:tcW w:w="206" w:type="pct"/>
            <w:tcBorders>
              <w:top w:val="nil"/>
              <w:left w:val="nil"/>
              <w:bottom w:val="single" w:sz="4" w:space="0" w:color="auto"/>
              <w:right w:val="single" w:sz="4" w:space="0" w:color="auto"/>
            </w:tcBorders>
            <w:shd w:val="clear" w:color="auto" w:fill="auto"/>
            <w:noWrap/>
            <w:vAlign w:val="center"/>
          </w:tcPr>
          <w:p w14:paraId="5C6B2F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70EDF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309750B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LIQUIDOS. PRESERVADOR DE CORNEA QUE CONTIENE: 2.5% DE SULFATO DE CONDROITINDEXTRAN Y SULFATO DE GENTAMICINA. FRASCO.</w:t>
            </w:r>
          </w:p>
        </w:tc>
        <w:tc>
          <w:tcPr>
            <w:tcW w:w="342" w:type="pct"/>
            <w:tcBorders>
              <w:top w:val="nil"/>
              <w:left w:val="nil"/>
              <w:bottom w:val="single" w:sz="4" w:space="0" w:color="auto"/>
              <w:right w:val="single" w:sz="4" w:space="0" w:color="auto"/>
            </w:tcBorders>
            <w:shd w:val="clear" w:color="auto" w:fill="auto"/>
            <w:noWrap/>
            <w:vAlign w:val="center"/>
          </w:tcPr>
          <w:p w14:paraId="3800A51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 </w:t>
            </w:r>
          </w:p>
        </w:tc>
      </w:tr>
      <w:tr w:rsidR="001A41B3" w:rsidRPr="001A41B3" w14:paraId="25EFA26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A1598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398240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54E9F67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0197</w:t>
            </w:r>
          </w:p>
        </w:tc>
        <w:tc>
          <w:tcPr>
            <w:tcW w:w="206" w:type="pct"/>
            <w:tcBorders>
              <w:top w:val="nil"/>
              <w:left w:val="nil"/>
              <w:bottom w:val="single" w:sz="4" w:space="0" w:color="auto"/>
              <w:right w:val="single" w:sz="4" w:space="0" w:color="auto"/>
            </w:tcBorders>
            <w:shd w:val="clear" w:color="auto" w:fill="auto"/>
            <w:noWrap/>
            <w:vAlign w:val="center"/>
          </w:tcPr>
          <w:p w14:paraId="2EA0C5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8C8F89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0F57E5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DE ACETATO DE CLOREXIDINA AL 10% SUMATRA BENZOICO 20 MG Y ALCOHOLETILICO CBP 1 ML; BARNIZ DE CLORURO DE METILENO POLIURETANO Y ACETATO DE ETILO 1ML PARA LA PREVENCION DE CARIES DENTAL. ESTUCHE.</w:t>
            </w:r>
          </w:p>
        </w:tc>
        <w:tc>
          <w:tcPr>
            <w:tcW w:w="342" w:type="pct"/>
            <w:tcBorders>
              <w:top w:val="nil"/>
              <w:left w:val="nil"/>
              <w:bottom w:val="single" w:sz="4" w:space="0" w:color="auto"/>
              <w:right w:val="single" w:sz="4" w:space="0" w:color="auto"/>
            </w:tcBorders>
            <w:shd w:val="clear" w:color="auto" w:fill="auto"/>
            <w:noWrap/>
            <w:vAlign w:val="center"/>
          </w:tcPr>
          <w:p w14:paraId="64FBAB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163 </w:t>
            </w:r>
          </w:p>
        </w:tc>
      </w:tr>
      <w:tr w:rsidR="001A41B3" w:rsidRPr="001A41B3" w14:paraId="6FB3D3D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534FD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CE9A7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833</w:t>
            </w:r>
          </w:p>
        </w:tc>
        <w:tc>
          <w:tcPr>
            <w:tcW w:w="273" w:type="pct"/>
            <w:tcBorders>
              <w:top w:val="nil"/>
              <w:left w:val="nil"/>
              <w:bottom w:val="single" w:sz="4" w:space="0" w:color="auto"/>
              <w:right w:val="single" w:sz="4" w:space="0" w:color="auto"/>
            </w:tcBorders>
            <w:shd w:val="clear" w:color="auto" w:fill="auto"/>
            <w:noWrap/>
            <w:vAlign w:val="center"/>
          </w:tcPr>
          <w:p w14:paraId="7AD9AE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0445</w:t>
            </w:r>
          </w:p>
        </w:tc>
        <w:tc>
          <w:tcPr>
            <w:tcW w:w="206" w:type="pct"/>
            <w:tcBorders>
              <w:top w:val="nil"/>
              <w:left w:val="nil"/>
              <w:bottom w:val="single" w:sz="4" w:space="0" w:color="auto"/>
              <w:right w:val="single" w:sz="4" w:space="0" w:color="auto"/>
            </w:tcBorders>
            <w:shd w:val="clear" w:color="auto" w:fill="auto"/>
            <w:noWrap/>
            <w:vAlign w:val="center"/>
          </w:tcPr>
          <w:p w14:paraId="0C08C0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46D320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C93C9C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HIALURONATO DE SODIO. SOLUCION ESTERIL ELASTO-VISCOSA PARA APLICACIONINTRA-ARTICULAR CADA ML CONTIENE: HIALURONATO DE SODIO 10 MG ENVASE CON 1JERINGA PRELLENADA CON 60 MG/6 ML. ESTERIL</w:t>
            </w:r>
          </w:p>
        </w:tc>
        <w:tc>
          <w:tcPr>
            <w:tcW w:w="342" w:type="pct"/>
            <w:tcBorders>
              <w:top w:val="nil"/>
              <w:left w:val="nil"/>
              <w:bottom w:val="single" w:sz="4" w:space="0" w:color="auto"/>
              <w:right w:val="single" w:sz="4" w:space="0" w:color="auto"/>
            </w:tcBorders>
            <w:shd w:val="clear" w:color="auto" w:fill="auto"/>
            <w:noWrap/>
            <w:vAlign w:val="center"/>
          </w:tcPr>
          <w:p w14:paraId="3CB10F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3,225 </w:t>
            </w:r>
          </w:p>
        </w:tc>
      </w:tr>
      <w:tr w:rsidR="001A41B3" w:rsidRPr="001A41B3" w14:paraId="0225C28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0D1BC9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93CA1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56022C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0445</w:t>
            </w:r>
          </w:p>
        </w:tc>
        <w:tc>
          <w:tcPr>
            <w:tcW w:w="206" w:type="pct"/>
            <w:tcBorders>
              <w:top w:val="nil"/>
              <w:left w:val="nil"/>
              <w:bottom w:val="single" w:sz="4" w:space="0" w:color="auto"/>
              <w:right w:val="single" w:sz="4" w:space="0" w:color="auto"/>
            </w:tcBorders>
            <w:shd w:val="clear" w:color="auto" w:fill="auto"/>
            <w:noWrap/>
            <w:vAlign w:val="center"/>
          </w:tcPr>
          <w:p w14:paraId="2C85274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0B4187B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BFF7F8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SINTETICAS NO ABSORBIBLES MONOFILAMENTO DE NYLON CON AGUJA. LONGITUD DELA HEBRA: 45 CM CALIBRE DE LA SUTURA: 5-0 CARACTERISTICAS DE LA AGUJA: 3/8 DECIRCULO REVERSO CORTANTE (12-13 MM)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43CBF2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0CAD4BE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DA56A3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DE7EB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5538634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0627</w:t>
            </w:r>
          </w:p>
        </w:tc>
        <w:tc>
          <w:tcPr>
            <w:tcW w:w="206" w:type="pct"/>
            <w:tcBorders>
              <w:top w:val="nil"/>
              <w:left w:val="nil"/>
              <w:bottom w:val="single" w:sz="4" w:space="0" w:color="auto"/>
              <w:right w:val="single" w:sz="4" w:space="0" w:color="auto"/>
            </w:tcBorders>
            <w:shd w:val="clear" w:color="auto" w:fill="auto"/>
            <w:noWrap/>
            <w:vAlign w:val="center"/>
          </w:tcPr>
          <w:p w14:paraId="6F460FC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6DD950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4F95DB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SEDA NEGRA TRENZADA CON AGUJA. LONGITUD DE LA HEBRA: 75 CM CALIBRE DELA SUTURA: 2-0 CARACTERISTICAS DE LA AGUJA: 1/2 CIRCULO AHUSADA (25-26 MM).ENVASE CON 12 PIEZAS.</w:t>
            </w:r>
          </w:p>
        </w:tc>
        <w:tc>
          <w:tcPr>
            <w:tcW w:w="342" w:type="pct"/>
            <w:tcBorders>
              <w:top w:val="nil"/>
              <w:left w:val="nil"/>
              <w:bottom w:val="single" w:sz="4" w:space="0" w:color="auto"/>
              <w:right w:val="single" w:sz="4" w:space="0" w:color="auto"/>
            </w:tcBorders>
            <w:shd w:val="clear" w:color="auto" w:fill="auto"/>
            <w:noWrap/>
            <w:vAlign w:val="center"/>
          </w:tcPr>
          <w:p w14:paraId="2D8CC6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56 </w:t>
            </w:r>
          </w:p>
        </w:tc>
      </w:tr>
      <w:tr w:rsidR="001A41B3" w:rsidRPr="001A41B3" w14:paraId="4715406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F45E4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754B3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841</w:t>
            </w:r>
          </w:p>
        </w:tc>
        <w:tc>
          <w:tcPr>
            <w:tcW w:w="273" w:type="pct"/>
            <w:tcBorders>
              <w:top w:val="nil"/>
              <w:left w:val="nil"/>
              <w:bottom w:val="single" w:sz="4" w:space="0" w:color="auto"/>
              <w:right w:val="single" w:sz="4" w:space="0" w:color="auto"/>
            </w:tcBorders>
            <w:shd w:val="clear" w:color="auto" w:fill="auto"/>
            <w:noWrap/>
            <w:vAlign w:val="center"/>
          </w:tcPr>
          <w:p w14:paraId="3777C2D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0858</w:t>
            </w:r>
          </w:p>
        </w:tc>
        <w:tc>
          <w:tcPr>
            <w:tcW w:w="206" w:type="pct"/>
            <w:tcBorders>
              <w:top w:val="nil"/>
              <w:left w:val="nil"/>
              <w:bottom w:val="single" w:sz="4" w:space="0" w:color="auto"/>
              <w:right w:val="single" w:sz="4" w:space="0" w:color="auto"/>
            </w:tcBorders>
            <w:shd w:val="clear" w:color="auto" w:fill="auto"/>
            <w:noWrap/>
            <w:vAlign w:val="center"/>
          </w:tcPr>
          <w:p w14:paraId="087B986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0892E5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670262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SUTURAS. SINTETICAS ABSORBIBLES POLIMERO DE ACIDO GLICOLICO TRENZADO CON AGUJA.LONGITUD DE LA HEBRA: 67-70 CM CALIBRE DE LA SUTURA: 3-0 CARACTERISTICAS DE LAAGUJA: 1/2 CIRCULO AHUSADA (25-26 MM).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17738D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584 </w:t>
            </w:r>
          </w:p>
        </w:tc>
      </w:tr>
      <w:tr w:rsidR="001A41B3" w:rsidRPr="001A41B3" w14:paraId="0AA2852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553A9D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5A6BC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289295B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0042</w:t>
            </w:r>
          </w:p>
        </w:tc>
        <w:tc>
          <w:tcPr>
            <w:tcW w:w="206" w:type="pct"/>
            <w:tcBorders>
              <w:top w:val="nil"/>
              <w:left w:val="nil"/>
              <w:bottom w:val="single" w:sz="4" w:space="0" w:color="auto"/>
              <w:right w:val="single" w:sz="4" w:space="0" w:color="auto"/>
            </w:tcBorders>
            <w:shd w:val="clear" w:color="auto" w:fill="auto"/>
            <w:noWrap/>
            <w:vAlign w:val="center"/>
          </w:tcPr>
          <w:p w14:paraId="1A873D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145353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6718241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VERDE PISTACHE. PIEZA.</w:t>
            </w:r>
          </w:p>
        </w:tc>
        <w:tc>
          <w:tcPr>
            <w:tcW w:w="342" w:type="pct"/>
            <w:tcBorders>
              <w:top w:val="nil"/>
              <w:left w:val="nil"/>
              <w:bottom w:val="single" w:sz="4" w:space="0" w:color="auto"/>
              <w:right w:val="single" w:sz="4" w:space="0" w:color="auto"/>
            </w:tcBorders>
            <w:shd w:val="clear" w:color="auto" w:fill="auto"/>
            <w:noWrap/>
            <w:vAlign w:val="center"/>
          </w:tcPr>
          <w:p w14:paraId="242DC3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150 </w:t>
            </w:r>
          </w:p>
        </w:tc>
      </w:tr>
      <w:tr w:rsidR="001A41B3" w:rsidRPr="001A41B3" w14:paraId="186050B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7D9FD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0EAB8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67AA74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0059</w:t>
            </w:r>
          </w:p>
        </w:tc>
        <w:tc>
          <w:tcPr>
            <w:tcW w:w="206" w:type="pct"/>
            <w:tcBorders>
              <w:top w:val="nil"/>
              <w:left w:val="nil"/>
              <w:bottom w:val="single" w:sz="4" w:space="0" w:color="auto"/>
              <w:right w:val="single" w:sz="4" w:space="0" w:color="auto"/>
            </w:tcBorders>
            <w:shd w:val="clear" w:color="auto" w:fill="auto"/>
            <w:noWrap/>
            <w:vAlign w:val="center"/>
          </w:tcPr>
          <w:p w14:paraId="1147B7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762D9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62C220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AZUL. PIEZA.</w:t>
            </w:r>
          </w:p>
        </w:tc>
        <w:tc>
          <w:tcPr>
            <w:tcW w:w="342" w:type="pct"/>
            <w:tcBorders>
              <w:top w:val="nil"/>
              <w:left w:val="nil"/>
              <w:bottom w:val="single" w:sz="4" w:space="0" w:color="auto"/>
              <w:right w:val="single" w:sz="4" w:space="0" w:color="auto"/>
            </w:tcBorders>
            <w:shd w:val="clear" w:color="auto" w:fill="auto"/>
            <w:noWrap/>
            <w:vAlign w:val="center"/>
          </w:tcPr>
          <w:p w14:paraId="162159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375 </w:t>
            </w:r>
          </w:p>
        </w:tc>
      </w:tr>
      <w:tr w:rsidR="001A41B3" w:rsidRPr="001A41B3" w14:paraId="431EAE7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20505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5AA05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7698B9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0067</w:t>
            </w:r>
          </w:p>
        </w:tc>
        <w:tc>
          <w:tcPr>
            <w:tcW w:w="206" w:type="pct"/>
            <w:tcBorders>
              <w:top w:val="nil"/>
              <w:left w:val="nil"/>
              <w:bottom w:val="single" w:sz="4" w:space="0" w:color="auto"/>
              <w:right w:val="single" w:sz="4" w:space="0" w:color="auto"/>
            </w:tcBorders>
            <w:shd w:val="clear" w:color="auto" w:fill="auto"/>
            <w:noWrap/>
            <w:vAlign w:val="center"/>
          </w:tcPr>
          <w:p w14:paraId="5C0F50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27D57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2D9F70E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ROSA. PIEZA.</w:t>
            </w:r>
          </w:p>
        </w:tc>
        <w:tc>
          <w:tcPr>
            <w:tcW w:w="342" w:type="pct"/>
            <w:tcBorders>
              <w:top w:val="nil"/>
              <w:left w:val="nil"/>
              <w:bottom w:val="single" w:sz="4" w:space="0" w:color="auto"/>
              <w:right w:val="single" w:sz="4" w:space="0" w:color="auto"/>
            </w:tcBorders>
            <w:shd w:val="clear" w:color="auto" w:fill="auto"/>
            <w:noWrap/>
            <w:vAlign w:val="center"/>
          </w:tcPr>
          <w:p w14:paraId="58BC19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675 </w:t>
            </w:r>
          </w:p>
        </w:tc>
      </w:tr>
      <w:tr w:rsidR="001A41B3" w:rsidRPr="001A41B3" w14:paraId="1897DC1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B17B9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2843FF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53B570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0075</w:t>
            </w:r>
          </w:p>
        </w:tc>
        <w:tc>
          <w:tcPr>
            <w:tcW w:w="206" w:type="pct"/>
            <w:tcBorders>
              <w:top w:val="nil"/>
              <w:left w:val="nil"/>
              <w:bottom w:val="single" w:sz="4" w:space="0" w:color="auto"/>
              <w:right w:val="single" w:sz="4" w:space="0" w:color="auto"/>
            </w:tcBorders>
            <w:shd w:val="clear" w:color="auto" w:fill="auto"/>
            <w:noWrap/>
            <w:vAlign w:val="center"/>
          </w:tcPr>
          <w:p w14:paraId="72BC502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D5BFB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3493" w:type="pct"/>
            <w:tcBorders>
              <w:top w:val="nil"/>
              <w:left w:val="nil"/>
              <w:bottom w:val="single" w:sz="4" w:space="0" w:color="auto"/>
              <w:right w:val="single" w:sz="4" w:space="0" w:color="auto"/>
            </w:tcBorders>
            <w:shd w:val="clear" w:color="auto" w:fill="auto"/>
            <w:noWrap/>
            <w:vAlign w:val="center"/>
          </w:tcPr>
          <w:p w14:paraId="0CD9B4A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LILA. PIEZA.</w:t>
            </w:r>
          </w:p>
        </w:tc>
        <w:tc>
          <w:tcPr>
            <w:tcW w:w="342" w:type="pct"/>
            <w:tcBorders>
              <w:top w:val="nil"/>
              <w:left w:val="nil"/>
              <w:bottom w:val="single" w:sz="4" w:space="0" w:color="auto"/>
              <w:right w:val="single" w:sz="4" w:space="0" w:color="auto"/>
            </w:tcBorders>
            <w:shd w:val="clear" w:color="auto" w:fill="auto"/>
            <w:noWrap/>
            <w:vAlign w:val="center"/>
          </w:tcPr>
          <w:p w14:paraId="16F38D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400 </w:t>
            </w:r>
          </w:p>
        </w:tc>
      </w:tr>
      <w:tr w:rsidR="001A41B3" w:rsidRPr="001A41B3" w14:paraId="55C5759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4E249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4826A3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0D6E54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0083</w:t>
            </w:r>
          </w:p>
        </w:tc>
        <w:tc>
          <w:tcPr>
            <w:tcW w:w="206" w:type="pct"/>
            <w:tcBorders>
              <w:top w:val="nil"/>
              <w:left w:val="nil"/>
              <w:bottom w:val="single" w:sz="4" w:space="0" w:color="auto"/>
              <w:right w:val="single" w:sz="4" w:space="0" w:color="auto"/>
            </w:tcBorders>
            <w:shd w:val="clear" w:color="auto" w:fill="auto"/>
            <w:noWrap/>
            <w:vAlign w:val="center"/>
          </w:tcPr>
          <w:p w14:paraId="5CAFEE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45820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23E4C47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AMARILLO. PIEZA.</w:t>
            </w:r>
          </w:p>
        </w:tc>
        <w:tc>
          <w:tcPr>
            <w:tcW w:w="342" w:type="pct"/>
            <w:tcBorders>
              <w:top w:val="nil"/>
              <w:left w:val="nil"/>
              <w:bottom w:val="single" w:sz="4" w:space="0" w:color="auto"/>
              <w:right w:val="single" w:sz="4" w:space="0" w:color="auto"/>
            </w:tcBorders>
            <w:shd w:val="clear" w:color="auto" w:fill="auto"/>
            <w:noWrap/>
            <w:vAlign w:val="center"/>
          </w:tcPr>
          <w:p w14:paraId="1A51F8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50 </w:t>
            </w:r>
          </w:p>
        </w:tc>
      </w:tr>
      <w:tr w:rsidR="001A41B3" w:rsidRPr="001A41B3" w14:paraId="7B0F32A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33C7E3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2C1E5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855</w:t>
            </w:r>
          </w:p>
        </w:tc>
        <w:tc>
          <w:tcPr>
            <w:tcW w:w="273" w:type="pct"/>
            <w:tcBorders>
              <w:top w:val="nil"/>
              <w:left w:val="nil"/>
              <w:bottom w:val="single" w:sz="4" w:space="0" w:color="auto"/>
              <w:right w:val="single" w:sz="4" w:space="0" w:color="auto"/>
            </w:tcBorders>
            <w:shd w:val="clear" w:color="auto" w:fill="auto"/>
            <w:noWrap/>
            <w:vAlign w:val="center"/>
          </w:tcPr>
          <w:p w14:paraId="339FBE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0091</w:t>
            </w:r>
          </w:p>
        </w:tc>
        <w:tc>
          <w:tcPr>
            <w:tcW w:w="206" w:type="pct"/>
            <w:tcBorders>
              <w:top w:val="nil"/>
              <w:left w:val="nil"/>
              <w:bottom w:val="single" w:sz="4" w:space="0" w:color="auto"/>
              <w:right w:val="single" w:sz="4" w:space="0" w:color="auto"/>
            </w:tcBorders>
            <w:shd w:val="clear" w:color="auto" w:fill="auto"/>
            <w:noWrap/>
            <w:vAlign w:val="center"/>
          </w:tcPr>
          <w:p w14:paraId="1266727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7F4141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58BEC8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TAPAS. DE POLIPROPILENO RESISTENTE A LA ESTERILIZACION. PARA FRASCO PARA LECHEMATERNA O SUCEDANEO. COLOR: NARANJA. PIEZA.</w:t>
            </w:r>
          </w:p>
        </w:tc>
        <w:tc>
          <w:tcPr>
            <w:tcW w:w="342" w:type="pct"/>
            <w:tcBorders>
              <w:top w:val="nil"/>
              <w:left w:val="nil"/>
              <w:bottom w:val="single" w:sz="4" w:space="0" w:color="auto"/>
              <w:right w:val="single" w:sz="4" w:space="0" w:color="auto"/>
            </w:tcBorders>
            <w:shd w:val="clear" w:color="auto" w:fill="auto"/>
            <w:noWrap/>
            <w:vAlign w:val="center"/>
          </w:tcPr>
          <w:p w14:paraId="63FCF9F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50 </w:t>
            </w:r>
          </w:p>
        </w:tc>
      </w:tr>
      <w:tr w:rsidR="001A41B3" w:rsidRPr="001A41B3" w14:paraId="6AEF7FB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11819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4A65A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869</w:t>
            </w:r>
          </w:p>
        </w:tc>
        <w:tc>
          <w:tcPr>
            <w:tcW w:w="273" w:type="pct"/>
            <w:tcBorders>
              <w:top w:val="nil"/>
              <w:left w:val="nil"/>
              <w:bottom w:val="single" w:sz="4" w:space="0" w:color="auto"/>
              <w:right w:val="single" w:sz="4" w:space="0" w:color="auto"/>
            </w:tcBorders>
            <w:shd w:val="clear" w:color="auto" w:fill="auto"/>
            <w:noWrap/>
            <w:vAlign w:val="center"/>
          </w:tcPr>
          <w:p w14:paraId="5CECD6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0152</w:t>
            </w:r>
          </w:p>
        </w:tc>
        <w:tc>
          <w:tcPr>
            <w:tcW w:w="206" w:type="pct"/>
            <w:tcBorders>
              <w:top w:val="nil"/>
              <w:left w:val="nil"/>
              <w:bottom w:val="single" w:sz="4" w:space="0" w:color="auto"/>
              <w:right w:val="single" w:sz="4" w:space="0" w:color="auto"/>
            </w:tcBorders>
            <w:shd w:val="clear" w:color="auto" w:fill="auto"/>
            <w:noWrap/>
            <w:vAlign w:val="center"/>
          </w:tcPr>
          <w:p w14:paraId="04F928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6591A3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F3B9DD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TELAS ADHESIVAS. DE ACETATO CON ADHESIVO EN UNA DE SUS CARAS. LONGITUD: 10 M.ANCHO: 2.50 CM. PRESENTACION: 12 PIEZAS.</w:t>
            </w:r>
          </w:p>
        </w:tc>
        <w:tc>
          <w:tcPr>
            <w:tcW w:w="342" w:type="pct"/>
            <w:tcBorders>
              <w:top w:val="nil"/>
              <w:left w:val="nil"/>
              <w:bottom w:val="single" w:sz="4" w:space="0" w:color="auto"/>
              <w:right w:val="single" w:sz="4" w:space="0" w:color="auto"/>
            </w:tcBorders>
            <w:shd w:val="clear" w:color="auto" w:fill="auto"/>
            <w:noWrap/>
            <w:vAlign w:val="center"/>
          </w:tcPr>
          <w:p w14:paraId="4D23A1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1,450 </w:t>
            </w:r>
          </w:p>
        </w:tc>
      </w:tr>
      <w:tr w:rsidR="001A41B3" w:rsidRPr="001A41B3" w14:paraId="09865C6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10304D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6BDD8E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889</w:t>
            </w:r>
          </w:p>
        </w:tc>
        <w:tc>
          <w:tcPr>
            <w:tcW w:w="273" w:type="pct"/>
            <w:tcBorders>
              <w:top w:val="nil"/>
              <w:left w:val="nil"/>
              <w:bottom w:val="single" w:sz="4" w:space="0" w:color="auto"/>
              <w:right w:val="single" w:sz="4" w:space="0" w:color="auto"/>
            </w:tcBorders>
            <w:shd w:val="clear" w:color="auto" w:fill="auto"/>
            <w:noWrap/>
            <w:vAlign w:val="center"/>
          </w:tcPr>
          <w:p w14:paraId="2D9ED8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0158</w:t>
            </w:r>
          </w:p>
        </w:tc>
        <w:tc>
          <w:tcPr>
            <w:tcW w:w="206" w:type="pct"/>
            <w:tcBorders>
              <w:top w:val="nil"/>
              <w:left w:val="nil"/>
              <w:bottom w:val="single" w:sz="4" w:space="0" w:color="auto"/>
              <w:right w:val="single" w:sz="4" w:space="0" w:color="auto"/>
            </w:tcBorders>
            <w:shd w:val="clear" w:color="auto" w:fill="auto"/>
            <w:noWrap/>
            <w:vAlign w:val="center"/>
          </w:tcPr>
          <w:p w14:paraId="41E919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6886B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A89964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TIRAS. DE CELULOIDE PARA CONFORMAR RESTAURACIONES DE RESINA. ANCHO: 8 A10 MMCALIBRE: FINO. ENVASE CON 50 PIEZAS.</w:t>
            </w:r>
          </w:p>
        </w:tc>
        <w:tc>
          <w:tcPr>
            <w:tcW w:w="342" w:type="pct"/>
            <w:tcBorders>
              <w:top w:val="nil"/>
              <w:left w:val="nil"/>
              <w:bottom w:val="single" w:sz="4" w:space="0" w:color="auto"/>
              <w:right w:val="single" w:sz="4" w:space="0" w:color="auto"/>
            </w:tcBorders>
            <w:shd w:val="clear" w:color="auto" w:fill="auto"/>
            <w:noWrap/>
            <w:vAlign w:val="center"/>
          </w:tcPr>
          <w:p w14:paraId="6B5727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328 </w:t>
            </w:r>
          </w:p>
        </w:tc>
      </w:tr>
      <w:tr w:rsidR="001A41B3" w:rsidRPr="001A41B3" w14:paraId="783E663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2930BA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5E319B7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904</w:t>
            </w:r>
          </w:p>
        </w:tc>
        <w:tc>
          <w:tcPr>
            <w:tcW w:w="273" w:type="pct"/>
            <w:tcBorders>
              <w:top w:val="nil"/>
              <w:left w:val="nil"/>
              <w:bottom w:val="single" w:sz="4" w:space="0" w:color="auto"/>
              <w:right w:val="single" w:sz="4" w:space="0" w:color="auto"/>
            </w:tcBorders>
            <w:shd w:val="clear" w:color="auto" w:fill="auto"/>
            <w:noWrap/>
            <w:vAlign w:val="center"/>
          </w:tcPr>
          <w:p w14:paraId="30251F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0100</w:t>
            </w:r>
          </w:p>
        </w:tc>
        <w:tc>
          <w:tcPr>
            <w:tcW w:w="206" w:type="pct"/>
            <w:tcBorders>
              <w:top w:val="nil"/>
              <w:left w:val="nil"/>
              <w:bottom w:val="single" w:sz="4" w:space="0" w:color="auto"/>
              <w:right w:val="single" w:sz="4" w:space="0" w:color="auto"/>
            </w:tcBorders>
            <w:shd w:val="clear" w:color="auto" w:fill="auto"/>
            <w:noWrap/>
            <w:vAlign w:val="center"/>
          </w:tcPr>
          <w:p w14:paraId="1B2C21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071AA47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424835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ALGODONES. TORUNDAS. ENVASE CON 500 G.</w:t>
            </w:r>
          </w:p>
        </w:tc>
        <w:tc>
          <w:tcPr>
            <w:tcW w:w="342" w:type="pct"/>
            <w:tcBorders>
              <w:top w:val="nil"/>
              <w:left w:val="nil"/>
              <w:bottom w:val="single" w:sz="4" w:space="0" w:color="auto"/>
              <w:right w:val="single" w:sz="4" w:space="0" w:color="auto"/>
            </w:tcBorders>
            <w:shd w:val="clear" w:color="auto" w:fill="auto"/>
            <w:noWrap/>
            <w:vAlign w:val="center"/>
          </w:tcPr>
          <w:p w14:paraId="27D02C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643 </w:t>
            </w:r>
          </w:p>
        </w:tc>
      </w:tr>
      <w:tr w:rsidR="001A41B3" w:rsidRPr="001A41B3" w14:paraId="241EB2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CE368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0B3D21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932</w:t>
            </w:r>
          </w:p>
        </w:tc>
        <w:tc>
          <w:tcPr>
            <w:tcW w:w="273" w:type="pct"/>
            <w:tcBorders>
              <w:top w:val="nil"/>
              <w:left w:val="nil"/>
              <w:bottom w:val="single" w:sz="4" w:space="0" w:color="auto"/>
              <w:right w:val="single" w:sz="4" w:space="0" w:color="auto"/>
            </w:tcBorders>
            <w:shd w:val="clear" w:color="auto" w:fill="auto"/>
            <w:noWrap/>
            <w:vAlign w:val="center"/>
          </w:tcPr>
          <w:p w14:paraId="432D42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5097</w:t>
            </w:r>
          </w:p>
        </w:tc>
        <w:tc>
          <w:tcPr>
            <w:tcW w:w="206" w:type="pct"/>
            <w:tcBorders>
              <w:top w:val="nil"/>
              <w:left w:val="nil"/>
              <w:bottom w:val="single" w:sz="4" w:space="0" w:color="auto"/>
              <w:right w:val="single" w:sz="4" w:space="0" w:color="auto"/>
            </w:tcBorders>
            <w:shd w:val="clear" w:color="auto" w:fill="auto"/>
            <w:noWrap/>
            <w:vAlign w:val="center"/>
          </w:tcPr>
          <w:p w14:paraId="3A4F0D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05BE6C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54E000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VALVULAS. PARA DERIVACION DE LIQUIDO CEFALORRAQUIDEO, CON REGULACION POR FLUJO</w:t>
            </w:r>
            <w:proofErr w:type="gramStart"/>
            <w:r w:rsidRPr="001A41B3">
              <w:rPr>
                <w:rFonts w:eastAsia="Times New Roman" w:cs="Times New Roman"/>
                <w:color w:val="000000"/>
                <w:sz w:val="14"/>
                <w:szCs w:val="16"/>
                <w:lang w:val="es-MX" w:eastAsia="es-MX"/>
              </w:rPr>
              <w:t>,CATETER</w:t>
            </w:r>
            <w:proofErr w:type="gramEnd"/>
            <w:r w:rsidRPr="001A41B3">
              <w:rPr>
                <w:rFonts w:eastAsia="Times New Roman" w:cs="Times New Roman"/>
                <w:color w:val="000000"/>
                <w:sz w:val="14"/>
                <w:szCs w:val="16"/>
                <w:lang w:val="es-MX" w:eastAsia="es-MX"/>
              </w:rPr>
              <w:t xml:space="preserve"> CEFALICO O VENTRICULAR DE 15 CM MINIMO DE LONGITUD Y CATETER PERITONEALDE 85 CM MINIMO DE LONGITUD. INCLUYE: ADITAMENTOS PARA SU COLOCACION. ESTERIL YDESECHABLE. PIEZA.</w:t>
            </w:r>
          </w:p>
        </w:tc>
        <w:tc>
          <w:tcPr>
            <w:tcW w:w="342" w:type="pct"/>
            <w:tcBorders>
              <w:top w:val="nil"/>
              <w:left w:val="nil"/>
              <w:bottom w:val="single" w:sz="4" w:space="0" w:color="auto"/>
              <w:right w:val="single" w:sz="4" w:space="0" w:color="auto"/>
            </w:tcBorders>
            <w:shd w:val="clear" w:color="auto" w:fill="auto"/>
            <w:noWrap/>
            <w:vAlign w:val="center"/>
          </w:tcPr>
          <w:p w14:paraId="4C639A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 </w:t>
            </w:r>
          </w:p>
        </w:tc>
      </w:tr>
      <w:tr w:rsidR="001A41B3" w:rsidRPr="001A41B3" w14:paraId="09F07EA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8C3DEC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060</w:t>
            </w:r>
          </w:p>
        </w:tc>
        <w:tc>
          <w:tcPr>
            <w:tcW w:w="206" w:type="pct"/>
            <w:tcBorders>
              <w:top w:val="nil"/>
              <w:left w:val="nil"/>
              <w:bottom w:val="single" w:sz="4" w:space="0" w:color="auto"/>
              <w:right w:val="single" w:sz="4" w:space="0" w:color="auto"/>
            </w:tcBorders>
            <w:shd w:val="clear" w:color="auto" w:fill="auto"/>
            <w:noWrap/>
            <w:vAlign w:val="center"/>
          </w:tcPr>
          <w:p w14:paraId="1D4581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953</w:t>
            </w:r>
          </w:p>
        </w:tc>
        <w:tc>
          <w:tcPr>
            <w:tcW w:w="273" w:type="pct"/>
            <w:tcBorders>
              <w:top w:val="nil"/>
              <w:left w:val="nil"/>
              <w:bottom w:val="single" w:sz="4" w:space="0" w:color="auto"/>
              <w:right w:val="single" w:sz="4" w:space="0" w:color="auto"/>
            </w:tcBorders>
            <w:shd w:val="clear" w:color="auto" w:fill="auto"/>
            <w:noWrap/>
            <w:vAlign w:val="center"/>
          </w:tcPr>
          <w:p w14:paraId="0E75DC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2874</w:t>
            </w:r>
          </w:p>
        </w:tc>
        <w:tc>
          <w:tcPr>
            <w:tcW w:w="206" w:type="pct"/>
            <w:tcBorders>
              <w:top w:val="nil"/>
              <w:left w:val="nil"/>
              <w:bottom w:val="single" w:sz="4" w:space="0" w:color="auto"/>
              <w:right w:val="single" w:sz="4" w:space="0" w:color="auto"/>
            </w:tcBorders>
            <w:shd w:val="clear" w:color="auto" w:fill="auto"/>
            <w:noWrap/>
            <w:vAlign w:val="center"/>
          </w:tcPr>
          <w:p w14:paraId="5AA618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310B508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A1DDAF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VENDAS. ELASTICAS DE TEJIDO </w:t>
            </w:r>
            <w:proofErr w:type="gramStart"/>
            <w:r w:rsidRPr="001A41B3">
              <w:rPr>
                <w:rFonts w:eastAsia="Times New Roman" w:cs="Times New Roman"/>
                <w:color w:val="000000"/>
                <w:sz w:val="14"/>
                <w:szCs w:val="16"/>
                <w:lang w:val="es-MX" w:eastAsia="es-MX"/>
              </w:rPr>
              <w:t>PLANO ;</w:t>
            </w:r>
            <w:proofErr w:type="gramEnd"/>
            <w:r w:rsidRPr="001A41B3">
              <w:rPr>
                <w:rFonts w:eastAsia="Times New Roman" w:cs="Times New Roman"/>
                <w:color w:val="000000"/>
                <w:sz w:val="14"/>
                <w:szCs w:val="16"/>
                <w:lang w:val="es-MX" w:eastAsia="es-MX"/>
              </w:rPr>
              <w:t xml:space="preserve"> DE ALGODON CON FIBRAS SINTETICAS. LONGITUD</w:t>
            </w:r>
            <w:proofErr w:type="gramStart"/>
            <w:r w:rsidRPr="001A41B3">
              <w:rPr>
                <w:rFonts w:eastAsia="Times New Roman" w:cs="Times New Roman"/>
                <w:color w:val="000000"/>
                <w:sz w:val="14"/>
                <w:szCs w:val="16"/>
                <w:lang w:val="es-MX" w:eastAsia="es-MX"/>
              </w:rPr>
              <w:t>:5</w:t>
            </w:r>
            <w:proofErr w:type="gramEnd"/>
            <w:r w:rsidRPr="001A41B3">
              <w:rPr>
                <w:rFonts w:eastAsia="Times New Roman" w:cs="Times New Roman"/>
                <w:color w:val="000000"/>
                <w:sz w:val="14"/>
                <w:szCs w:val="16"/>
                <w:lang w:val="es-MX" w:eastAsia="es-MX"/>
              </w:rPr>
              <w:t xml:space="preserve"> M ANCHO: 15 CM. ENVASE CON 12 PIEZAS.</w:t>
            </w:r>
          </w:p>
        </w:tc>
        <w:tc>
          <w:tcPr>
            <w:tcW w:w="342" w:type="pct"/>
            <w:tcBorders>
              <w:top w:val="nil"/>
              <w:left w:val="nil"/>
              <w:bottom w:val="single" w:sz="4" w:space="0" w:color="auto"/>
              <w:right w:val="single" w:sz="4" w:space="0" w:color="auto"/>
            </w:tcBorders>
            <w:shd w:val="clear" w:color="auto" w:fill="auto"/>
            <w:noWrap/>
            <w:vAlign w:val="center"/>
          </w:tcPr>
          <w:p w14:paraId="0665C9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3,004 </w:t>
            </w:r>
          </w:p>
        </w:tc>
      </w:tr>
      <w:tr w:rsidR="001A41B3" w:rsidRPr="001A41B3" w14:paraId="26BDA23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A36D0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06" w:type="pct"/>
            <w:tcBorders>
              <w:top w:val="nil"/>
              <w:left w:val="nil"/>
              <w:bottom w:val="single" w:sz="4" w:space="0" w:color="auto"/>
              <w:right w:val="single" w:sz="4" w:space="0" w:color="auto"/>
            </w:tcBorders>
            <w:shd w:val="clear" w:color="auto" w:fill="auto"/>
            <w:noWrap/>
            <w:vAlign w:val="center"/>
          </w:tcPr>
          <w:p w14:paraId="53F2AB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581</w:t>
            </w:r>
          </w:p>
        </w:tc>
        <w:tc>
          <w:tcPr>
            <w:tcW w:w="273" w:type="pct"/>
            <w:tcBorders>
              <w:top w:val="nil"/>
              <w:left w:val="nil"/>
              <w:bottom w:val="single" w:sz="4" w:space="0" w:color="auto"/>
              <w:right w:val="single" w:sz="4" w:space="0" w:color="auto"/>
            </w:tcBorders>
            <w:shd w:val="clear" w:color="auto" w:fill="auto"/>
            <w:noWrap/>
            <w:vAlign w:val="center"/>
          </w:tcPr>
          <w:p w14:paraId="1FB828E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0158</w:t>
            </w:r>
          </w:p>
        </w:tc>
        <w:tc>
          <w:tcPr>
            <w:tcW w:w="206" w:type="pct"/>
            <w:tcBorders>
              <w:top w:val="nil"/>
              <w:left w:val="nil"/>
              <w:bottom w:val="single" w:sz="4" w:space="0" w:color="auto"/>
              <w:right w:val="single" w:sz="4" w:space="0" w:color="auto"/>
            </w:tcBorders>
            <w:shd w:val="clear" w:color="auto" w:fill="auto"/>
            <w:noWrap/>
            <w:vAlign w:val="center"/>
          </w:tcPr>
          <w:p w14:paraId="770539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E815D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3DCEF6E"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CONTRASTE. MEDIOS DE CONTRASTE HIDROSOLUBLES NO IONICOS. ENCONCENTRACION DE 350 A 370 MG I/ML IOVERSOL, IOPAMIDOL, IOHEXOL, IOPROMIDA</w:t>
            </w:r>
            <w:proofErr w:type="gramStart"/>
            <w:r w:rsidRPr="001A41B3">
              <w:rPr>
                <w:rFonts w:eastAsia="Times New Roman" w:cs="Times New Roman"/>
                <w:color w:val="000000"/>
                <w:sz w:val="14"/>
                <w:szCs w:val="16"/>
                <w:lang w:val="es-MX" w:eastAsia="es-MX"/>
              </w:rPr>
              <w:t>,IOBITRIDOL</w:t>
            </w:r>
            <w:proofErr w:type="gramEnd"/>
            <w:r w:rsidRPr="001A41B3">
              <w:rPr>
                <w:rFonts w:eastAsia="Times New Roman" w:cs="Times New Roman"/>
                <w:color w:val="000000"/>
                <w:sz w:val="14"/>
                <w:szCs w:val="16"/>
                <w:lang w:val="es-MX" w:eastAsia="es-MX"/>
              </w:rPr>
              <w:t>. FRASCO CON 100 ML.</w:t>
            </w:r>
          </w:p>
        </w:tc>
        <w:tc>
          <w:tcPr>
            <w:tcW w:w="342" w:type="pct"/>
            <w:tcBorders>
              <w:top w:val="nil"/>
              <w:left w:val="nil"/>
              <w:bottom w:val="single" w:sz="4" w:space="0" w:color="auto"/>
              <w:right w:val="single" w:sz="4" w:space="0" w:color="auto"/>
            </w:tcBorders>
            <w:shd w:val="clear" w:color="auto" w:fill="auto"/>
            <w:noWrap/>
            <w:vAlign w:val="center"/>
          </w:tcPr>
          <w:p w14:paraId="2DDA32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418 </w:t>
            </w:r>
          </w:p>
        </w:tc>
      </w:tr>
      <w:tr w:rsidR="001A41B3" w:rsidRPr="001A41B3" w14:paraId="6149E5F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405CF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06" w:type="pct"/>
            <w:tcBorders>
              <w:top w:val="nil"/>
              <w:left w:val="nil"/>
              <w:bottom w:val="single" w:sz="4" w:space="0" w:color="auto"/>
              <w:right w:val="single" w:sz="4" w:space="0" w:color="auto"/>
            </w:tcBorders>
            <w:shd w:val="clear" w:color="auto" w:fill="auto"/>
            <w:noWrap/>
            <w:vAlign w:val="center"/>
          </w:tcPr>
          <w:p w14:paraId="7DF1B88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581</w:t>
            </w:r>
          </w:p>
        </w:tc>
        <w:tc>
          <w:tcPr>
            <w:tcW w:w="273" w:type="pct"/>
            <w:tcBorders>
              <w:top w:val="nil"/>
              <w:left w:val="nil"/>
              <w:bottom w:val="single" w:sz="4" w:space="0" w:color="auto"/>
              <w:right w:val="single" w:sz="4" w:space="0" w:color="auto"/>
            </w:tcBorders>
            <w:shd w:val="clear" w:color="auto" w:fill="auto"/>
            <w:noWrap/>
            <w:vAlign w:val="center"/>
          </w:tcPr>
          <w:p w14:paraId="3D4193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0174</w:t>
            </w:r>
          </w:p>
        </w:tc>
        <w:tc>
          <w:tcPr>
            <w:tcW w:w="206" w:type="pct"/>
            <w:tcBorders>
              <w:top w:val="nil"/>
              <w:left w:val="nil"/>
              <w:bottom w:val="single" w:sz="4" w:space="0" w:color="auto"/>
              <w:right w:val="single" w:sz="4" w:space="0" w:color="auto"/>
            </w:tcBorders>
            <w:shd w:val="clear" w:color="auto" w:fill="auto"/>
            <w:noWrap/>
            <w:vAlign w:val="center"/>
          </w:tcPr>
          <w:p w14:paraId="17C26C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8C6A7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801B28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CONTRASTE. GRUPO 2. MEDIOS DE CONTRASTE HIDROSOLUBLES NO IONICOS.MEDIOS DE CONTRASTE HIDROSOLUBLES NO IONICOS EN CONCENTRACION DE 240 A 250 MGI/ML IOVERSOL, IOPAMIDOL, IOHEXOL, IOPROMIDA, IOBITRIDOL ENVASE CON 200 ML.*INCLUYE SISTEMA DE TRANSFERENCIA CON VALVULA ANTIRREFLUJO, FAJILLA Y ASA DESUSPENSION.</w:t>
            </w:r>
          </w:p>
        </w:tc>
        <w:tc>
          <w:tcPr>
            <w:tcW w:w="342" w:type="pct"/>
            <w:tcBorders>
              <w:top w:val="nil"/>
              <w:left w:val="nil"/>
              <w:bottom w:val="single" w:sz="4" w:space="0" w:color="auto"/>
              <w:right w:val="single" w:sz="4" w:space="0" w:color="auto"/>
            </w:tcBorders>
            <w:shd w:val="clear" w:color="auto" w:fill="auto"/>
            <w:noWrap/>
            <w:vAlign w:val="center"/>
          </w:tcPr>
          <w:p w14:paraId="142B6EE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 </w:t>
            </w:r>
          </w:p>
        </w:tc>
      </w:tr>
      <w:tr w:rsidR="001A41B3" w:rsidRPr="001A41B3" w14:paraId="67C8F46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B08E7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070</w:t>
            </w:r>
          </w:p>
        </w:tc>
        <w:tc>
          <w:tcPr>
            <w:tcW w:w="206" w:type="pct"/>
            <w:tcBorders>
              <w:top w:val="nil"/>
              <w:left w:val="nil"/>
              <w:bottom w:val="single" w:sz="4" w:space="0" w:color="auto"/>
              <w:right w:val="single" w:sz="4" w:space="0" w:color="auto"/>
            </w:tcBorders>
            <w:shd w:val="clear" w:color="auto" w:fill="auto"/>
            <w:noWrap/>
            <w:vAlign w:val="center"/>
          </w:tcPr>
          <w:p w14:paraId="4FA572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591</w:t>
            </w:r>
          </w:p>
        </w:tc>
        <w:tc>
          <w:tcPr>
            <w:tcW w:w="273" w:type="pct"/>
            <w:tcBorders>
              <w:top w:val="nil"/>
              <w:left w:val="nil"/>
              <w:bottom w:val="single" w:sz="4" w:space="0" w:color="auto"/>
              <w:right w:val="single" w:sz="4" w:space="0" w:color="auto"/>
            </w:tcBorders>
            <w:shd w:val="clear" w:color="auto" w:fill="auto"/>
            <w:noWrap/>
            <w:vAlign w:val="center"/>
          </w:tcPr>
          <w:p w14:paraId="191F410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0040</w:t>
            </w:r>
          </w:p>
        </w:tc>
        <w:tc>
          <w:tcPr>
            <w:tcW w:w="206" w:type="pct"/>
            <w:tcBorders>
              <w:top w:val="nil"/>
              <w:left w:val="nil"/>
              <w:bottom w:val="single" w:sz="4" w:space="0" w:color="auto"/>
              <w:right w:val="single" w:sz="4" w:space="0" w:color="auto"/>
            </w:tcBorders>
            <w:shd w:val="clear" w:color="auto" w:fill="auto"/>
            <w:noWrap/>
            <w:vAlign w:val="center"/>
          </w:tcPr>
          <w:p w14:paraId="5F0F6F5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6E2EE1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77B988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GRUPO 10 GELES CONDUCTORES PARA ESTUDIOS DE IMAGENOLOGIA. GEL CONDUCTOR. AGENTEACUOSO PARA ULTRASONIDO Y PROCEDIMIENTOS ELECTROMEDICOS CON BASE DE PROPANODIOLTRIETANOLAMINA Y AGUA PURIFICADA. ENVASE CON 3800 ML.</w:t>
            </w:r>
          </w:p>
        </w:tc>
        <w:tc>
          <w:tcPr>
            <w:tcW w:w="342" w:type="pct"/>
            <w:tcBorders>
              <w:top w:val="nil"/>
              <w:left w:val="nil"/>
              <w:bottom w:val="single" w:sz="4" w:space="0" w:color="auto"/>
              <w:right w:val="single" w:sz="4" w:space="0" w:color="auto"/>
            </w:tcBorders>
            <w:shd w:val="clear" w:color="auto" w:fill="auto"/>
            <w:noWrap/>
            <w:vAlign w:val="center"/>
          </w:tcPr>
          <w:p w14:paraId="7B96EB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405 </w:t>
            </w:r>
          </w:p>
        </w:tc>
      </w:tr>
      <w:tr w:rsidR="001A41B3" w:rsidRPr="001A41B3" w14:paraId="1460DCF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355630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DC583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w:t>
            </w:r>
          </w:p>
        </w:tc>
        <w:tc>
          <w:tcPr>
            <w:tcW w:w="273" w:type="pct"/>
            <w:tcBorders>
              <w:top w:val="nil"/>
              <w:left w:val="nil"/>
              <w:bottom w:val="single" w:sz="4" w:space="0" w:color="auto"/>
              <w:right w:val="single" w:sz="4" w:space="0" w:color="auto"/>
            </w:tcBorders>
            <w:shd w:val="clear" w:color="auto" w:fill="auto"/>
            <w:noWrap/>
            <w:vAlign w:val="center"/>
          </w:tcPr>
          <w:p w14:paraId="3D4CCB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0026</w:t>
            </w:r>
          </w:p>
        </w:tc>
        <w:tc>
          <w:tcPr>
            <w:tcW w:w="206" w:type="pct"/>
            <w:tcBorders>
              <w:top w:val="nil"/>
              <w:left w:val="nil"/>
              <w:bottom w:val="single" w:sz="4" w:space="0" w:color="auto"/>
              <w:right w:val="single" w:sz="4" w:space="0" w:color="auto"/>
            </w:tcBorders>
            <w:shd w:val="clear" w:color="auto" w:fill="auto"/>
            <w:noWrap/>
            <w:vAlign w:val="center"/>
          </w:tcPr>
          <w:p w14:paraId="4633EC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510A0F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0A06EC0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ABRASIVOS. ABRASIVO GRUESO, PARA CUCHILLAS DE MICROTOMO. FRASCO CON 125 ML. TA.</w:t>
            </w:r>
          </w:p>
        </w:tc>
        <w:tc>
          <w:tcPr>
            <w:tcW w:w="342" w:type="pct"/>
            <w:tcBorders>
              <w:top w:val="nil"/>
              <w:left w:val="nil"/>
              <w:bottom w:val="single" w:sz="4" w:space="0" w:color="auto"/>
              <w:right w:val="single" w:sz="4" w:space="0" w:color="auto"/>
            </w:tcBorders>
            <w:shd w:val="clear" w:color="auto" w:fill="auto"/>
            <w:noWrap/>
            <w:vAlign w:val="center"/>
          </w:tcPr>
          <w:p w14:paraId="4699C6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0DC321C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DA77F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DE60C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0D7AE4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0383</w:t>
            </w:r>
          </w:p>
        </w:tc>
        <w:tc>
          <w:tcPr>
            <w:tcW w:w="206" w:type="pct"/>
            <w:tcBorders>
              <w:top w:val="nil"/>
              <w:left w:val="nil"/>
              <w:bottom w:val="single" w:sz="4" w:space="0" w:color="auto"/>
              <w:right w:val="single" w:sz="4" w:space="0" w:color="auto"/>
            </w:tcBorders>
            <w:shd w:val="clear" w:color="auto" w:fill="auto"/>
            <w:noWrap/>
            <w:vAlign w:val="center"/>
          </w:tcPr>
          <w:p w14:paraId="3E95D2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4B50D7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0D143A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1A41B3">
              <w:rPr>
                <w:rFonts w:eastAsia="Times New Roman" w:cs="Times New Roman"/>
                <w:color w:val="000000"/>
                <w:sz w:val="14"/>
                <w:szCs w:val="16"/>
                <w:lang w:val="es-MX" w:eastAsia="es-MX"/>
              </w:rPr>
              <w:t>:BRUCELLA</w:t>
            </w:r>
            <w:proofErr w:type="gramEnd"/>
            <w:r w:rsidRPr="001A41B3">
              <w:rPr>
                <w:rFonts w:eastAsia="Times New Roman" w:cs="Times New Roman"/>
                <w:color w:val="000000"/>
                <w:sz w:val="14"/>
                <w:szCs w:val="16"/>
                <w:lang w:val="es-MX" w:eastAsia="es-MX"/>
              </w:rPr>
              <w:t xml:space="preserve"> ABORTUS. FRASCO GOTERO CON 5 ML. RTC. NOTA: (SE PUEDE SOLICITARCOMPLETO EL JUEGO CON TODOS LOS ANTIGENOS O CADA UNO POR SEPARADO).</w:t>
            </w:r>
          </w:p>
        </w:tc>
        <w:tc>
          <w:tcPr>
            <w:tcW w:w="342" w:type="pct"/>
            <w:tcBorders>
              <w:top w:val="nil"/>
              <w:left w:val="nil"/>
              <w:bottom w:val="single" w:sz="4" w:space="0" w:color="auto"/>
              <w:right w:val="single" w:sz="4" w:space="0" w:color="auto"/>
            </w:tcBorders>
            <w:shd w:val="clear" w:color="auto" w:fill="auto"/>
            <w:noWrap/>
            <w:vAlign w:val="center"/>
          </w:tcPr>
          <w:p w14:paraId="771C24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218 </w:t>
            </w:r>
          </w:p>
        </w:tc>
      </w:tr>
      <w:tr w:rsidR="001A41B3" w:rsidRPr="001A41B3" w14:paraId="13FD177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1F2981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2C1A6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7A1528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1019</w:t>
            </w:r>
          </w:p>
        </w:tc>
        <w:tc>
          <w:tcPr>
            <w:tcW w:w="206" w:type="pct"/>
            <w:tcBorders>
              <w:top w:val="nil"/>
              <w:left w:val="nil"/>
              <w:bottom w:val="single" w:sz="4" w:space="0" w:color="auto"/>
              <w:right w:val="single" w:sz="4" w:space="0" w:color="auto"/>
            </w:tcBorders>
            <w:shd w:val="clear" w:color="auto" w:fill="auto"/>
            <w:noWrap/>
            <w:vAlign w:val="center"/>
          </w:tcPr>
          <w:p w14:paraId="18D276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5D146C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3A0226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SUSTANCIAS BIOLOGICAS. VDRL. ANTIGENO DE CARDIOLIPINA PARA INVESTIGAR REAGINASDE LA SIFILIS EN SUERO SIN INACTIVAR EN PLASMA Y LIQUIDO CEFALORRAQUIDEO (NOREQUIERE RECONSTITUCION). PARA 300 PRUEBAS. CAJA CON 10 </w:t>
            </w:r>
            <w:r w:rsidRPr="001A41B3">
              <w:rPr>
                <w:rFonts w:eastAsia="Times New Roman" w:cs="Times New Roman"/>
                <w:color w:val="000000"/>
                <w:sz w:val="14"/>
                <w:szCs w:val="16"/>
                <w:lang w:val="es-MX" w:eastAsia="es-MX"/>
              </w:rPr>
              <w:lastRenderedPageBreak/>
              <w:t>AMPOLLETAS DE 0.5 ML.C/U. RTC.</w:t>
            </w:r>
          </w:p>
        </w:tc>
        <w:tc>
          <w:tcPr>
            <w:tcW w:w="342" w:type="pct"/>
            <w:tcBorders>
              <w:top w:val="nil"/>
              <w:left w:val="nil"/>
              <w:bottom w:val="single" w:sz="4" w:space="0" w:color="auto"/>
              <w:right w:val="single" w:sz="4" w:space="0" w:color="auto"/>
            </w:tcBorders>
            <w:shd w:val="clear" w:color="auto" w:fill="auto"/>
            <w:noWrap/>
            <w:vAlign w:val="center"/>
          </w:tcPr>
          <w:p w14:paraId="6154F9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450 </w:t>
            </w:r>
          </w:p>
        </w:tc>
      </w:tr>
      <w:tr w:rsidR="001A41B3" w:rsidRPr="001A41B3" w14:paraId="224A213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F7AAB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500DEF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41B44D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1274</w:t>
            </w:r>
          </w:p>
        </w:tc>
        <w:tc>
          <w:tcPr>
            <w:tcW w:w="206" w:type="pct"/>
            <w:tcBorders>
              <w:top w:val="nil"/>
              <w:left w:val="nil"/>
              <w:bottom w:val="single" w:sz="4" w:space="0" w:color="auto"/>
              <w:right w:val="single" w:sz="4" w:space="0" w:color="auto"/>
            </w:tcBorders>
            <w:shd w:val="clear" w:color="auto" w:fill="auto"/>
            <w:noWrap/>
            <w:vAlign w:val="center"/>
          </w:tcPr>
          <w:p w14:paraId="3D14E26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653D78B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24D817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ANTIESTREPTOLISINAS. ESTREPTOLISINA "O" ESTANDARIZADA</w:t>
            </w:r>
            <w:proofErr w:type="gramStart"/>
            <w:r w:rsidRPr="001A41B3">
              <w:rPr>
                <w:rFonts w:eastAsia="Times New Roman" w:cs="Times New Roman"/>
                <w:color w:val="000000"/>
                <w:sz w:val="14"/>
                <w:szCs w:val="16"/>
                <w:lang w:val="es-MX" w:eastAsia="es-MX"/>
              </w:rPr>
              <w:t>,REDUCIDA</w:t>
            </w:r>
            <w:proofErr w:type="gramEnd"/>
            <w:r w:rsidRPr="001A41B3">
              <w:rPr>
                <w:rFonts w:eastAsia="Times New Roman" w:cs="Times New Roman"/>
                <w:color w:val="000000"/>
                <w:sz w:val="14"/>
                <w:szCs w:val="16"/>
                <w:lang w:val="es-MX" w:eastAsia="es-MX"/>
              </w:rPr>
              <w:t xml:space="preserve"> Y LIOFILIZADA. CAJA CON 6 FRASCOS PARA 10 ML. RTC.</w:t>
            </w:r>
          </w:p>
        </w:tc>
        <w:tc>
          <w:tcPr>
            <w:tcW w:w="342" w:type="pct"/>
            <w:tcBorders>
              <w:top w:val="nil"/>
              <w:left w:val="nil"/>
              <w:bottom w:val="single" w:sz="4" w:space="0" w:color="auto"/>
              <w:right w:val="single" w:sz="4" w:space="0" w:color="auto"/>
            </w:tcBorders>
            <w:shd w:val="clear" w:color="auto" w:fill="auto"/>
            <w:noWrap/>
            <w:vAlign w:val="center"/>
          </w:tcPr>
          <w:p w14:paraId="726B87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81 </w:t>
            </w:r>
          </w:p>
        </w:tc>
      </w:tr>
      <w:tr w:rsidR="001A41B3" w:rsidRPr="001A41B3" w14:paraId="15071A8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0E9C3B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305A01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074</w:t>
            </w:r>
          </w:p>
        </w:tc>
        <w:tc>
          <w:tcPr>
            <w:tcW w:w="273" w:type="pct"/>
            <w:tcBorders>
              <w:top w:val="nil"/>
              <w:left w:val="nil"/>
              <w:bottom w:val="single" w:sz="4" w:space="0" w:color="auto"/>
              <w:right w:val="single" w:sz="4" w:space="0" w:color="auto"/>
            </w:tcBorders>
            <w:shd w:val="clear" w:color="auto" w:fill="auto"/>
            <w:noWrap/>
            <w:vAlign w:val="center"/>
          </w:tcPr>
          <w:p w14:paraId="39DC5C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1456</w:t>
            </w:r>
          </w:p>
        </w:tc>
        <w:tc>
          <w:tcPr>
            <w:tcW w:w="206" w:type="pct"/>
            <w:tcBorders>
              <w:top w:val="nil"/>
              <w:left w:val="nil"/>
              <w:bottom w:val="single" w:sz="4" w:space="0" w:color="auto"/>
              <w:right w:val="single" w:sz="4" w:space="0" w:color="auto"/>
            </w:tcBorders>
            <w:shd w:val="clear" w:color="auto" w:fill="auto"/>
            <w:noWrap/>
            <w:vAlign w:val="center"/>
          </w:tcPr>
          <w:p w14:paraId="55D7ED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w:t>
            </w:r>
          </w:p>
        </w:tc>
        <w:tc>
          <w:tcPr>
            <w:tcW w:w="206" w:type="pct"/>
            <w:tcBorders>
              <w:top w:val="nil"/>
              <w:left w:val="nil"/>
              <w:bottom w:val="single" w:sz="4" w:space="0" w:color="auto"/>
              <w:right w:val="single" w:sz="4" w:space="0" w:color="auto"/>
            </w:tcBorders>
            <w:shd w:val="clear" w:color="auto" w:fill="auto"/>
            <w:noWrap/>
            <w:vAlign w:val="center"/>
          </w:tcPr>
          <w:p w14:paraId="57AD3B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BC6DCF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ANTIGENO TEÑIDO CON ROSA DE BENGALA AGLUTINACION EN PLACAPARA DIAGNOSTICO DE BRUCELOSIS. FRASCO CON 5 ML. RTC.</w:t>
            </w:r>
          </w:p>
        </w:tc>
        <w:tc>
          <w:tcPr>
            <w:tcW w:w="342" w:type="pct"/>
            <w:tcBorders>
              <w:top w:val="nil"/>
              <w:left w:val="nil"/>
              <w:bottom w:val="single" w:sz="4" w:space="0" w:color="auto"/>
              <w:right w:val="single" w:sz="4" w:space="0" w:color="auto"/>
            </w:tcBorders>
            <w:shd w:val="clear" w:color="auto" w:fill="auto"/>
            <w:noWrap/>
            <w:vAlign w:val="center"/>
          </w:tcPr>
          <w:p w14:paraId="0716E9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81 </w:t>
            </w:r>
          </w:p>
        </w:tc>
      </w:tr>
      <w:tr w:rsidR="001A41B3" w:rsidRPr="001A41B3" w14:paraId="1CAA9D5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C916B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1D72C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w:t>
            </w:r>
          </w:p>
        </w:tc>
        <w:tc>
          <w:tcPr>
            <w:tcW w:w="273" w:type="pct"/>
            <w:tcBorders>
              <w:top w:val="nil"/>
              <w:left w:val="nil"/>
              <w:bottom w:val="single" w:sz="4" w:space="0" w:color="auto"/>
              <w:right w:val="single" w:sz="4" w:space="0" w:color="auto"/>
            </w:tcBorders>
            <w:shd w:val="clear" w:color="auto" w:fill="auto"/>
            <w:noWrap/>
            <w:vAlign w:val="center"/>
          </w:tcPr>
          <w:p w14:paraId="36E5543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0368</w:t>
            </w:r>
          </w:p>
        </w:tc>
        <w:tc>
          <w:tcPr>
            <w:tcW w:w="206" w:type="pct"/>
            <w:tcBorders>
              <w:top w:val="nil"/>
              <w:left w:val="nil"/>
              <w:bottom w:val="single" w:sz="4" w:space="0" w:color="auto"/>
              <w:right w:val="single" w:sz="4" w:space="0" w:color="auto"/>
            </w:tcBorders>
            <w:shd w:val="clear" w:color="auto" w:fill="auto"/>
            <w:noWrap/>
            <w:vAlign w:val="center"/>
          </w:tcPr>
          <w:p w14:paraId="16DD14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3A5560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864DFA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ANTISUEROS. ANTIGLOBULINA HUMANA. PARA LA PRUEBA DECOOMBS. FRASCO CON 10 ML. RTC.</w:t>
            </w:r>
          </w:p>
        </w:tc>
        <w:tc>
          <w:tcPr>
            <w:tcW w:w="342" w:type="pct"/>
            <w:tcBorders>
              <w:top w:val="nil"/>
              <w:left w:val="nil"/>
              <w:bottom w:val="single" w:sz="4" w:space="0" w:color="auto"/>
              <w:right w:val="single" w:sz="4" w:space="0" w:color="auto"/>
            </w:tcBorders>
            <w:shd w:val="clear" w:color="auto" w:fill="auto"/>
            <w:noWrap/>
            <w:vAlign w:val="center"/>
          </w:tcPr>
          <w:p w14:paraId="50E5D85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208 </w:t>
            </w:r>
          </w:p>
        </w:tc>
      </w:tr>
      <w:tr w:rsidR="001A41B3" w:rsidRPr="001A41B3" w14:paraId="4947C29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862CA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0FF7D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081</w:t>
            </w:r>
          </w:p>
        </w:tc>
        <w:tc>
          <w:tcPr>
            <w:tcW w:w="273" w:type="pct"/>
            <w:tcBorders>
              <w:top w:val="nil"/>
              <w:left w:val="nil"/>
              <w:bottom w:val="single" w:sz="4" w:space="0" w:color="auto"/>
              <w:right w:val="single" w:sz="4" w:space="0" w:color="auto"/>
            </w:tcBorders>
            <w:shd w:val="clear" w:color="auto" w:fill="auto"/>
            <w:noWrap/>
            <w:vAlign w:val="center"/>
          </w:tcPr>
          <w:p w14:paraId="4484FB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1424</w:t>
            </w:r>
          </w:p>
        </w:tc>
        <w:tc>
          <w:tcPr>
            <w:tcW w:w="206" w:type="pct"/>
            <w:tcBorders>
              <w:top w:val="nil"/>
              <w:left w:val="nil"/>
              <w:bottom w:val="single" w:sz="4" w:space="0" w:color="auto"/>
              <w:right w:val="single" w:sz="4" w:space="0" w:color="auto"/>
            </w:tcBorders>
            <w:shd w:val="clear" w:color="auto" w:fill="auto"/>
            <w:noWrap/>
            <w:vAlign w:val="center"/>
          </w:tcPr>
          <w:p w14:paraId="3CC0FDF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52DC1B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11C2DE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SUPLEMENTOS O ADITIVOS. SOLUCION DE AZUL DE EVANS AL 1% PARAINMUNOFLUORESCENCIA. FRASCO CON 5 ML. RTC.</w:t>
            </w:r>
          </w:p>
        </w:tc>
        <w:tc>
          <w:tcPr>
            <w:tcW w:w="342" w:type="pct"/>
            <w:tcBorders>
              <w:top w:val="nil"/>
              <w:left w:val="nil"/>
              <w:bottom w:val="single" w:sz="4" w:space="0" w:color="auto"/>
              <w:right w:val="single" w:sz="4" w:space="0" w:color="auto"/>
            </w:tcBorders>
            <w:shd w:val="clear" w:color="auto" w:fill="auto"/>
            <w:noWrap/>
            <w:vAlign w:val="center"/>
          </w:tcPr>
          <w:p w14:paraId="111AB9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42,540 </w:t>
            </w:r>
          </w:p>
        </w:tc>
      </w:tr>
      <w:tr w:rsidR="001A41B3" w:rsidRPr="001A41B3" w14:paraId="60FA575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10105B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F44A4F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085</w:t>
            </w:r>
          </w:p>
        </w:tc>
        <w:tc>
          <w:tcPr>
            <w:tcW w:w="273" w:type="pct"/>
            <w:tcBorders>
              <w:top w:val="nil"/>
              <w:left w:val="nil"/>
              <w:bottom w:val="single" w:sz="4" w:space="0" w:color="auto"/>
              <w:right w:val="single" w:sz="4" w:space="0" w:color="auto"/>
            </w:tcBorders>
            <w:shd w:val="clear" w:color="auto" w:fill="auto"/>
            <w:noWrap/>
            <w:vAlign w:val="center"/>
          </w:tcPr>
          <w:p w14:paraId="0779FB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0018</w:t>
            </w:r>
          </w:p>
        </w:tc>
        <w:tc>
          <w:tcPr>
            <w:tcW w:w="206" w:type="pct"/>
            <w:tcBorders>
              <w:top w:val="nil"/>
              <w:left w:val="nil"/>
              <w:bottom w:val="single" w:sz="4" w:space="0" w:color="auto"/>
              <w:right w:val="single" w:sz="4" w:space="0" w:color="auto"/>
            </w:tcBorders>
            <w:shd w:val="clear" w:color="auto" w:fill="auto"/>
            <w:noWrap/>
            <w:vAlign w:val="center"/>
          </w:tcPr>
          <w:p w14:paraId="6DBE31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46EAAC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49A89B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ASAS.PARA SIEMBRA DE MEDIOS DE CULTIVO EN ESTUDIOS BACTERIOLOGICOS. DE ALAMBREDE NICROMEL. DIAMETRO DEL ASA: 3MM. LONGITUD DEL MANGO: 20CM. PAQUETE CON 12.</w:t>
            </w:r>
          </w:p>
        </w:tc>
        <w:tc>
          <w:tcPr>
            <w:tcW w:w="342" w:type="pct"/>
            <w:tcBorders>
              <w:top w:val="nil"/>
              <w:left w:val="nil"/>
              <w:bottom w:val="single" w:sz="4" w:space="0" w:color="auto"/>
              <w:right w:val="single" w:sz="4" w:space="0" w:color="auto"/>
            </w:tcBorders>
            <w:shd w:val="clear" w:color="auto" w:fill="auto"/>
            <w:noWrap/>
            <w:vAlign w:val="center"/>
          </w:tcPr>
          <w:p w14:paraId="07A1B0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 </w:t>
            </w:r>
          </w:p>
        </w:tc>
      </w:tr>
      <w:tr w:rsidR="001A41B3" w:rsidRPr="001A41B3" w14:paraId="3AEAF1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EF53CE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12D7E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098</w:t>
            </w:r>
          </w:p>
        </w:tc>
        <w:tc>
          <w:tcPr>
            <w:tcW w:w="273" w:type="pct"/>
            <w:tcBorders>
              <w:top w:val="nil"/>
              <w:left w:val="nil"/>
              <w:bottom w:val="single" w:sz="4" w:space="0" w:color="auto"/>
              <w:right w:val="single" w:sz="4" w:space="0" w:color="auto"/>
            </w:tcBorders>
            <w:shd w:val="clear" w:color="auto" w:fill="auto"/>
            <w:noWrap/>
            <w:vAlign w:val="center"/>
          </w:tcPr>
          <w:p w14:paraId="695110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0088</w:t>
            </w:r>
          </w:p>
        </w:tc>
        <w:tc>
          <w:tcPr>
            <w:tcW w:w="206" w:type="pct"/>
            <w:tcBorders>
              <w:top w:val="nil"/>
              <w:left w:val="nil"/>
              <w:bottom w:val="single" w:sz="4" w:space="0" w:color="auto"/>
              <w:right w:val="single" w:sz="4" w:space="0" w:color="auto"/>
            </w:tcBorders>
            <w:shd w:val="clear" w:color="auto" w:fill="auto"/>
            <w:noWrap/>
            <w:vAlign w:val="center"/>
          </w:tcPr>
          <w:p w14:paraId="65E4824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0A66B1C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0BF5D9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BOLSAS. PARA RECOLECTAR SANGRE. UNA BOLSA DE 450-500 ML CON 63-70 ML DE SOLUCIONCPD Y UN TUBO COLECTOR INTEGRAL CON AGUJA NO. 15 O 16.</w:t>
            </w:r>
          </w:p>
        </w:tc>
        <w:tc>
          <w:tcPr>
            <w:tcW w:w="342" w:type="pct"/>
            <w:tcBorders>
              <w:top w:val="nil"/>
              <w:left w:val="nil"/>
              <w:bottom w:val="single" w:sz="4" w:space="0" w:color="auto"/>
              <w:right w:val="single" w:sz="4" w:space="0" w:color="auto"/>
            </w:tcBorders>
            <w:shd w:val="clear" w:color="auto" w:fill="auto"/>
            <w:noWrap/>
            <w:vAlign w:val="center"/>
          </w:tcPr>
          <w:p w14:paraId="687711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1,322 </w:t>
            </w:r>
          </w:p>
        </w:tc>
      </w:tr>
      <w:tr w:rsidR="001A41B3" w:rsidRPr="001A41B3" w14:paraId="239BFD0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250C9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0428B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148</w:t>
            </w:r>
          </w:p>
        </w:tc>
        <w:tc>
          <w:tcPr>
            <w:tcW w:w="273" w:type="pct"/>
            <w:tcBorders>
              <w:top w:val="nil"/>
              <w:left w:val="nil"/>
              <w:bottom w:val="single" w:sz="4" w:space="0" w:color="auto"/>
              <w:right w:val="single" w:sz="4" w:space="0" w:color="auto"/>
            </w:tcBorders>
            <w:shd w:val="clear" w:color="auto" w:fill="auto"/>
            <w:noWrap/>
            <w:vAlign w:val="center"/>
          </w:tcPr>
          <w:p w14:paraId="23E60B0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0096</w:t>
            </w:r>
          </w:p>
        </w:tc>
        <w:tc>
          <w:tcPr>
            <w:tcW w:w="206" w:type="pct"/>
            <w:tcBorders>
              <w:top w:val="nil"/>
              <w:left w:val="nil"/>
              <w:bottom w:val="single" w:sz="4" w:space="0" w:color="auto"/>
              <w:right w:val="single" w:sz="4" w:space="0" w:color="auto"/>
            </w:tcBorders>
            <w:shd w:val="clear" w:color="auto" w:fill="auto"/>
            <w:noWrap/>
            <w:vAlign w:val="center"/>
          </w:tcPr>
          <w:p w14:paraId="4B418B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2C98ED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1CBE1B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CAJAS. DE PETRI, DE VIDRIO RESISTENTE A LA ESTERILIZACION EN AUTOCLAVE, ENMEDIDAS DE: 100 X 10 MM. PIEZA.</w:t>
            </w:r>
          </w:p>
        </w:tc>
        <w:tc>
          <w:tcPr>
            <w:tcW w:w="342" w:type="pct"/>
            <w:tcBorders>
              <w:top w:val="nil"/>
              <w:left w:val="nil"/>
              <w:bottom w:val="single" w:sz="4" w:space="0" w:color="auto"/>
              <w:right w:val="single" w:sz="4" w:space="0" w:color="auto"/>
            </w:tcBorders>
            <w:shd w:val="clear" w:color="auto" w:fill="auto"/>
            <w:noWrap/>
            <w:vAlign w:val="center"/>
          </w:tcPr>
          <w:p w14:paraId="059E43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2,110 </w:t>
            </w:r>
          </w:p>
        </w:tc>
      </w:tr>
      <w:tr w:rsidR="001A41B3" w:rsidRPr="001A41B3" w14:paraId="17EFE24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24688B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6F7B2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148</w:t>
            </w:r>
          </w:p>
        </w:tc>
        <w:tc>
          <w:tcPr>
            <w:tcW w:w="273" w:type="pct"/>
            <w:tcBorders>
              <w:top w:val="nil"/>
              <w:left w:val="nil"/>
              <w:bottom w:val="single" w:sz="4" w:space="0" w:color="auto"/>
              <w:right w:val="single" w:sz="4" w:space="0" w:color="auto"/>
            </w:tcBorders>
            <w:shd w:val="clear" w:color="auto" w:fill="auto"/>
            <w:noWrap/>
            <w:vAlign w:val="center"/>
          </w:tcPr>
          <w:p w14:paraId="777E3A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0237</w:t>
            </w:r>
          </w:p>
        </w:tc>
        <w:tc>
          <w:tcPr>
            <w:tcW w:w="206" w:type="pct"/>
            <w:tcBorders>
              <w:top w:val="nil"/>
              <w:left w:val="nil"/>
              <w:bottom w:val="single" w:sz="4" w:space="0" w:color="auto"/>
              <w:right w:val="single" w:sz="4" w:space="0" w:color="auto"/>
            </w:tcBorders>
            <w:shd w:val="clear" w:color="auto" w:fill="auto"/>
            <w:noWrap/>
            <w:vAlign w:val="center"/>
          </w:tcPr>
          <w:p w14:paraId="409DAC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7BF195E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E11BD3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CAJAS. DE PLASTICO, CON SEPARADORES PARA 25 PORTAOBJETOS. PIEZA.</w:t>
            </w:r>
          </w:p>
        </w:tc>
        <w:tc>
          <w:tcPr>
            <w:tcW w:w="342" w:type="pct"/>
            <w:tcBorders>
              <w:top w:val="nil"/>
              <w:left w:val="nil"/>
              <w:bottom w:val="single" w:sz="4" w:space="0" w:color="auto"/>
              <w:right w:val="single" w:sz="4" w:space="0" w:color="auto"/>
            </w:tcBorders>
            <w:shd w:val="clear" w:color="auto" w:fill="auto"/>
            <w:noWrap/>
            <w:vAlign w:val="center"/>
          </w:tcPr>
          <w:p w14:paraId="099443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 </w:t>
            </w:r>
          </w:p>
        </w:tc>
      </w:tr>
      <w:tr w:rsidR="001A41B3" w:rsidRPr="001A41B3" w14:paraId="3B90962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8C8427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5A9A6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229</w:t>
            </w:r>
          </w:p>
        </w:tc>
        <w:tc>
          <w:tcPr>
            <w:tcW w:w="273" w:type="pct"/>
            <w:tcBorders>
              <w:top w:val="nil"/>
              <w:left w:val="nil"/>
              <w:bottom w:val="single" w:sz="4" w:space="0" w:color="auto"/>
              <w:right w:val="single" w:sz="4" w:space="0" w:color="auto"/>
            </w:tcBorders>
            <w:shd w:val="clear" w:color="auto" w:fill="auto"/>
            <w:noWrap/>
            <w:vAlign w:val="center"/>
          </w:tcPr>
          <w:p w14:paraId="3867E7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2995</w:t>
            </w:r>
          </w:p>
        </w:tc>
        <w:tc>
          <w:tcPr>
            <w:tcW w:w="206" w:type="pct"/>
            <w:tcBorders>
              <w:top w:val="nil"/>
              <w:left w:val="nil"/>
              <w:bottom w:val="single" w:sz="4" w:space="0" w:color="auto"/>
              <w:right w:val="single" w:sz="4" w:space="0" w:color="auto"/>
            </w:tcBorders>
            <w:shd w:val="clear" w:color="auto" w:fill="auto"/>
            <w:noWrap/>
            <w:vAlign w:val="center"/>
          </w:tcPr>
          <w:p w14:paraId="05248B3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65FDBD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258255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HEMATOXILINA DE HARRIS. COLORANTE PREPARADO DE ORIGENNATURAL SIN OXIDO DE MERCURIO. FRASCO DE 1000 ML. TA.</w:t>
            </w:r>
          </w:p>
        </w:tc>
        <w:tc>
          <w:tcPr>
            <w:tcW w:w="342" w:type="pct"/>
            <w:tcBorders>
              <w:top w:val="nil"/>
              <w:left w:val="nil"/>
              <w:bottom w:val="single" w:sz="4" w:space="0" w:color="auto"/>
              <w:right w:val="single" w:sz="4" w:space="0" w:color="auto"/>
            </w:tcBorders>
            <w:shd w:val="clear" w:color="auto" w:fill="auto"/>
            <w:noWrap/>
            <w:vAlign w:val="center"/>
          </w:tcPr>
          <w:p w14:paraId="1A9E07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 </w:t>
            </w:r>
          </w:p>
        </w:tc>
      </w:tr>
      <w:tr w:rsidR="001A41B3" w:rsidRPr="001A41B3" w14:paraId="14F1BC4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4DC31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E57663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235</w:t>
            </w:r>
          </w:p>
        </w:tc>
        <w:tc>
          <w:tcPr>
            <w:tcW w:w="273" w:type="pct"/>
            <w:tcBorders>
              <w:top w:val="nil"/>
              <w:left w:val="nil"/>
              <w:bottom w:val="single" w:sz="4" w:space="0" w:color="auto"/>
              <w:right w:val="single" w:sz="4" w:space="0" w:color="auto"/>
            </w:tcBorders>
            <w:shd w:val="clear" w:color="auto" w:fill="auto"/>
            <w:noWrap/>
            <w:vAlign w:val="center"/>
          </w:tcPr>
          <w:p w14:paraId="79F9F2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0868</w:t>
            </w:r>
          </w:p>
        </w:tc>
        <w:tc>
          <w:tcPr>
            <w:tcW w:w="206" w:type="pct"/>
            <w:tcBorders>
              <w:top w:val="nil"/>
              <w:left w:val="nil"/>
              <w:bottom w:val="single" w:sz="4" w:space="0" w:color="auto"/>
              <w:right w:val="single" w:sz="4" w:space="0" w:color="auto"/>
            </w:tcBorders>
            <w:shd w:val="clear" w:color="auto" w:fill="auto"/>
            <w:noWrap/>
            <w:vAlign w:val="center"/>
          </w:tcPr>
          <w:p w14:paraId="04D13A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69AC187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A32E1E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MOLDES. PARA INCLUSION EN PARAFINA, DESECHABLES, DESPRENDIBLES, DE: 22 MM.</w:t>
            </w:r>
          </w:p>
        </w:tc>
        <w:tc>
          <w:tcPr>
            <w:tcW w:w="342" w:type="pct"/>
            <w:tcBorders>
              <w:top w:val="nil"/>
              <w:left w:val="nil"/>
              <w:bottom w:val="single" w:sz="4" w:space="0" w:color="auto"/>
              <w:right w:val="single" w:sz="4" w:space="0" w:color="auto"/>
            </w:tcBorders>
            <w:shd w:val="clear" w:color="auto" w:fill="auto"/>
            <w:noWrap/>
            <w:vAlign w:val="center"/>
          </w:tcPr>
          <w:p w14:paraId="5D11F5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15,360 </w:t>
            </w:r>
          </w:p>
        </w:tc>
      </w:tr>
      <w:tr w:rsidR="001A41B3" w:rsidRPr="001A41B3" w14:paraId="3A1B1D1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8D196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B8CBB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21092BE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0035</w:t>
            </w:r>
          </w:p>
        </w:tc>
        <w:tc>
          <w:tcPr>
            <w:tcW w:w="206" w:type="pct"/>
            <w:tcBorders>
              <w:top w:val="nil"/>
              <w:left w:val="nil"/>
              <w:bottom w:val="single" w:sz="4" w:space="0" w:color="auto"/>
              <w:right w:val="single" w:sz="4" w:space="0" w:color="auto"/>
            </w:tcBorders>
            <w:shd w:val="clear" w:color="auto" w:fill="auto"/>
            <w:noWrap/>
            <w:vAlign w:val="center"/>
          </w:tcPr>
          <w:p w14:paraId="77E6E68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7026DB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DC0A81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TETRACICLINA DISCOS CON 30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02FCDF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 </w:t>
            </w:r>
          </w:p>
        </w:tc>
      </w:tr>
      <w:tr w:rsidR="001A41B3" w:rsidRPr="001A41B3" w14:paraId="18D7F1F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D36F4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0458C1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071B97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0043</w:t>
            </w:r>
          </w:p>
        </w:tc>
        <w:tc>
          <w:tcPr>
            <w:tcW w:w="206" w:type="pct"/>
            <w:tcBorders>
              <w:top w:val="nil"/>
              <w:left w:val="nil"/>
              <w:bottom w:val="single" w:sz="4" w:space="0" w:color="auto"/>
              <w:right w:val="single" w:sz="4" w:space="0" w:color="auto"/>
            </w:tcBorders>
            <w:shd w:val="clear" w:color="auto" w:fill="auto"/>
            <w:noWrap/>
            <w:vAlign w:val="center"/>
          </w:tcPr>
          <w:p w14:paraId="4895F1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3B572D6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A76489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TRIMETOPRIMA Y SULFAMETOXAZOL DISCOS CON 25MICROGRAMOS. EN CARTUCHO 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46CBF0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20 </w:t>
            </w:r>
          </w:p>
        </w:tc>
      </w:tr>
      <w:tr w:rsidR="001A41B3" w:rsidRPr="001A41B3" w14:paraId="5662377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F6A79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2B1FBC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2113D8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0100</w:t>
            </w:r>
          </w:p>
        </w:tc>
        <w:tc>
          <w:tcPr>
            <w:tcW w:w="206" w:type="pct"/>
            <w:tcBorders>
              <w:top w:val="nil"/>
              <w:left w:val="nil"/>
              <w:bottom w:val="single" w:sz="4" w:space="0" w:color="auto"/>
              <w:right w:val="single" w:sz="4" w:space="0" w:color="auto"/>
            </w:tcBorders>
            <w:shd w:val="clear" w:color="auto" w:fill="auto"/>
            <w:noWrap/>
            <w:vAlign w:val="center"/>
          </w:tcPr>
          <w:p w14:paraId="1161D79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71986C1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F78471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NITROFURANTOINA DISCOS CON 300 MICROGRAMOS. ENCARTUCHO 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444CEE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18 </w:t>
            </w:r>
          </w:p>
        </w:tc>
      </w:tr>
      <w:tr w:rsidR="001A41B3" w:rsidRPr="001A41B3" w14:paraId="1270618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0F782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268EFD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0EC4D8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0118</w:t>
            </w:r>
          </w:p>
        </w:tc>
        <w:tc>
          <w:tcPr>
            <w:tcW w:w="206" w:type="pct"/>
            <w:tcBorders>
              <w:top w:val="nil"/>
              <w:left w:val="nil"/>
              <w:bottom w:val="single" w:sz="4" w:space="0" w:color="auto"/>
              <w:right w:val="single" w:sz="4" w:space="0" w:color="auto"/>
            </w:tcBorders>
            <w:shd w:val="clear" w:color="auto" w:fill="auto"/>
            <w:noWrap/>
            <w:vAlign w:val="center"/>
          </w:tcPr>
          <w:p w14:paraId="30B198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84601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0B9B61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OPTOQUINA DISCOS PARA DIFERENCIAR EL STREPTOCOCCUSPNEUMONIAE DEL STREPTOCOCCUS PRODUCTOR DE ALFA- HEMOLISIS. EN FRASCO O TUBO CON50. RTC.</w:t>
            </w:r>
          </w:p>
        </w:tc>
        <w:tc>
          <w:tcPr>
            <w:tcW w:w="342" w:type="pct"/>
            <w:tcBorders>
              <w:top w:val="nil"/>
              <w:left w:val="nil"/>
              <w:bottom w:val="single" w:sz="4" w:space="0" w:color="auto"/>
              <w:right w:val="single" w:sz="4" w:space="0" w:color="auto"/>
            </w:tcBorders>
            <w:shd w:val="clear" w:color="auto" w:fill="auto"/>
            <w:noWrap/>
            <w:vAlign w:val="center"/>
          </w:tcPr>
          <w:p w14:paraId="0F8C3F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95 </w:t>
            </w:r>
          </w:p>
        </w:tc>
      </w:tr>
      <w:tr w:rsidR="001A41B3" w:rsidRPr="001A41B3" w14:paraId="3F6E12F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C59E0B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F0FA00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357C1A6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0126</w:t>
            </w:r>
          </w:p>
        </w:tc>
        <w:tc>
          <w:tcPr>
            <w:tcW w:w="206" w:type="pct"/>
            <w:tcBorders>
              <w:top w:val="nil"/>
              <w:left w:val="nil"/>
              <w:bottom w:val="single" w:sz="4" w:space="0" w:color="auto"/>
              <w:right w:val="single" w:sz="4" w:space="0" w:color="auto"/>
            </w:tcBorders>
            <w:shd w:val="clear" w:color="auto" w:fill="auto"/>
            <w:noWrap/>
            <w:vAlign w:val="center"/>
          </w:tcPr>
          <w:p w14:paraId="750E52D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418CBF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F89169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PENICILINA DISCOS CON 10 UNIDADES. EN CARTUCHO CON50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59341DF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 </w:t>
            </w:r>
          </w:p>
        </w:tc>
      </w:tr>
      <w:tr w:rsidR="001A41B3" w:rsidRPr="001A41B3" w14:paraId="6332F2C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CD9D1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B3541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551FAA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0134</w:t>
            </w:r>
          </w:p>
        </w:tc>
        <w:tc>
          <w:tcPr>
            <w:tcW w:w="206" w:type="pct"/>
            <w:tcBorders>
              <w:top w:val="nil"/>
              <w:left w:val="nil"/>
              <w:bottom w:val="single" w:sz="4" w:space="0" w:color="auto"/>
              <w:right w:val="single" w:sz="4" w:space="0" w:color="auto"/>
            </w:tcBorders>
            <w:shd w:val="clear" w:color="auto" w:fill="auto"/>
            <w:noWrap/>
            <w:vAlign w:val="center"/>
          </w:tcPr>
          <w:p w14:paraId="3AD2C9F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39AE07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7A2505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FURAZOLIDONA DISCOS CON 100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18F0A69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 </w:t>
            </w:r>
          </w:p>
        </w:tc>
      </w:tr>
      <w:tr w:rsidR="001A41B3" w:rsidRPr="001A41B3" w14:paraId="22CD639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49877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82F9CC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359EC4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0159</w:t>
            </w:r>
          </w:p>
        </w:tc>
        <w:tc>
          <w:tcPr>
            <w:tcW w:w="206" w:type="pct"/>
            <w:tcBorders>
              <w:top w:val="nil"/>
              <w:left w:val="nil"/>
              <w:bottom w:val="single" w:sz="4" w:space="0" w:color="auto"/>
              <w:right w:val="single" w:sz="4" w:space="0" w:color="auto"/>
            </w:tcBorders>
            <w:shd w:val="clear" w:color="auto" w:fill="auto"/>
            <w:noWrap/>
            <w:vAlign w:val="center"/>
          </w:tcPr>
          <w:p w14:paraId="26D8E78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6A374FE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70148A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AMIKACINA. DISCOS CON 30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374D128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 </w:t>
            </w:r>
          </w:p>
        </w:tc>
      </w:tr>
      <w:tr w:rsidR="001A41B3" w:rsidRPr="001A41B3" w14:paraId="688C8B6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C71A24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E6BF1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3E154A4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0175</w:t>
            </w:r>
          </w:p>
        </w:tc>
        <w:tc>
          <w:tcPr>
            <w:tcW w:w="206" w:type="pct"/>
            <w:tcBorders>
              <w:top w:val="nil"/>
              <w:left w:val="nil"/>
              <w:bottom w:val="single" w:sz="4" w:space="0" w:color="auto"/>
              <w:right w:val="single" w:sz="4" w:space="0" w:color="auto"/>
            </w:tcBorders>
            <w:shd w:val="clear" w:color="auto" w:fill="auto"/>
            <w:noWrap/>
            <w:vAlign w:val="center"/>
          </w:tcPr>
          <w:p w14:paraId="51CF52E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19ABF1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45CEBA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CLORAMFENICOL DISCOS CON 30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2BC967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15 </w:t>
            </w:r>
          </w:p>
        </w:tc>
      </w:tr>
      <w:tr w:rsidR="001A41B3" w:rsidRPr="001A41B3" w14:paraId="3536B61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2CBC7A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EB6389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7FA5CF3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0555</w:t>
            </w:r>
          </w:p>
        </w:tc>
        <w:tc>
          <w:tcPr>
            <w:tcW w:w="206" w:type="pct"/>
            <w:tcBorders>
              <w:top w:val="nil"/>
              <w:left w:val="nil"/>
              <w:bottom w:val="single" w:sz="4" w:space="0" w:color="auto"/>
              <w:right w:val="single" w:sz="4" w:space="0" w:color="auto"/>
            </w:tcBorders>
            <w:shd w:val="clear" w:color="auto" w:fill="auto"/>
            <w:noWrap/>
            <w:vAlign w:val="center"/>
          </w:tcPr>
          <w:p w14:paraId="170C8E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57BB5DA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A04FFC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BACITRACINA DISCOS CON 0.04 UNIDADES.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3CD43D0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788624F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EF4B48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CBE51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0C4B2B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0647</w:t>
            </w:r>
          </w:p>
        </w:tc>
        <w:tc>
          <w:tcPr>
            <w:tcW w:w="206" w:type="pct"/>
            <w:tcBorders>
              <w:top w:val="nil"/>
              <w:left w:val="nil"/>
              <w:bottom w:val="single" w:sz="4" w:space="0" w:color="auto"/>
              <w:right w:val="single" w:sz="4" w:space="0" w:color="auto"/>
            </w:tcBorders>
            <w:shd w:val="clear" w:color="auto" w:fill="auto"/>
            <w:noWrap/>
            <w:vAlign w:val="center"/>
          </w:tcPr>
          <w:p w14:paraId="3AD727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6B1BAD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FDE407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CLORHIDRATO DE N-N DIMETILPARAFENILENDIAMINA. DISCOSPARA IDENTIFICAR NEISSERIA Y PSEUDOMONAS. EN FRASCO O TUBO CON 50. RTC.</w:t>
            </w:r>
          </w:p>
        </w:tc>
        <w:tc>
          <w:tcPr>
            <w:tcW w:w="342" w:type="pct"/>
            <w:tcBorders>
              <w:top w:val="nil"/>
              <w:left w:val="nil"/>
              <w:bottom w:val="single" w:sz="4" w:space="0" w:color="auto"/>
              <w:right w:val="single" w:sz="4" w:space="0" w:color="auto"/>
            </w:tcBorders>
            <w:shd w:val="clear" w:color="auto" w:fill="auto"/>
            <w:noWrap/>
            <w:vAlign w:val="center"/>
          </w:tcPr>
          <w:p w14:paraId="2C5CA08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65 </w:t>
            </w:r>
          </w:p>
        </w:tc>
      </w:tr>
      <w:tr w:rsidR="001A41B3" w:rsidRPr="001A41B3" w14:paraId="2E72E66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D45091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C7AD72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3F9DC40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0902</w:t>
            </w:r>
          </w:p>
        </w:tc>
        <w:tc>
          <w:tcPr>
            <w:tcW w:w="206" w:type="pct"/>
            <w:tcBorders>
              <w:top w:val="nil"/>
              <w:left w:val="nil"/>
              <w:bottom w:val="single" w:sz="4" w:space="0" w:color="auto"/>
              <w:right w:val="single" w:sz="4" w:space="0" w:color="auto"/>
            </w:tcBorders>
            <w:shd w:val="clear" w:color="auto" w:fill="auto"/>
            <w:noWrap/>
            <w:vAlign w:val="center"/>
          </w:tcPr>
          <w:p w14:paraId="2276CD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2A3BEF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EE1B92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ERITROMICINA DISCOS CON 15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548932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 </w:t>
            </w:r>
          </w:p>
        </w:tc>
      </w:tr>
      <w:tr w:rsidR="001A41B3" w:rsidRPr="001A41B3" w14:paraId="43766E3E"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8FD6A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CF2AC0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04BEEE2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1751</w:t>
            </w:r>
          </w:p>
        </w:tc>
        <w:tc>
          <w:tcPr>
            <w:tcW w:w="206" w:type="pct"/>
            <w:tcBorders>
              <w:top w:val="nil"/>
              <w:left w:val="nil"/>
              <w:bottom w:val="single" w:sz="4" w:space="0" w:color="auto"/>
              <w:right w:val="single" w:sz="4" w:space="0" w:color="auto"/>
            </w:tcBorders>
            <w:shd w:val="clear" w:color="auto" w:fill="auto"/>
            <w:noWrap/>
            <w:vAlign w:val="center"/>
          </w:tcPr>
          <w:p w14:paraId="2BC20A1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E0993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07C01A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CARBENICILINA DISCOS CON 100 MICROGRAMOS. ENCARTUCHO 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10590D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 </w:t>
            </w:r>
          </w:p>
        </w:tc>
      </w:tr>
      <w:tr w:rsidR="001A41B3" w:rsidRPr="001A41B3" w14:paraId="508BD34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17023E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61D430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1BA1710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2056</w:t>
            </w:r>
          </w:p>
        </w:tc>
        <w:tc>
          <w:tcPr>
            <w:tcW w:w="206" w:type="pct"/>
            <w:tcBorders>
              <w:top w:val="nil"/>
              <w:left w:val="nil"/>
              <w:bottom w:val="single" w:sz="4" w:space="0" w:color="auto"/>
              <w:right w:val="single" w:sz="4" w:space="0" w:color="auto"/>
            </w:tcBorders>
            <w:shd w:val="clear" w:color="auto" w:fill="auto"/>
            <w:noWrap/>
            <w:vAlign w:val="center"/>
          </w:tcPr>
          <w:p w14:paraId="1B7931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136017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871DA3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DICLOXACILINA DISCOS CON 1 MICROGRAMO.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72CD7EF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74C9741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F34D1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84EBC5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0F9BF3A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2601</w:t>
            </w:r>
          </w:p>
        </w:tc>
        <w:tc>
          <w:tcPr>
            <w:tcW w:w="206" w:type="pct"/>
            <w:tcBorders>
              <w:top w:val="nil"/>
              <w:left w:val="nil"/>
              <w:bottom w:val="single" w:sz="4" w:space="0" w:color="auto"/>
              <w:right w:val="single" w:sz="4" w:space="0" w:color="auto"/>
            </w:tcBorders>
            <w:shd w:val="clear" w:color="auto" w:fill="auto"/>
            <w:noWrap/>
            <w:vAlign w:val="center"/>
          </w:tcPr>
          <w:p w14:paraId="6CDF214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470CE2A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45F371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GENTAMICINA DISCOS CON 10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63D170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2B45F30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F779F5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B280E7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316</w:t>
            </w:r>
          </w:p>
        </w:tc>
        <w:tc>
          <w:tcPr>
            <w:tcW w:w="273" w:type="pct"/>
            <w:tcBorders>
              <w:top w:val="nil"/>
              <w:left w:val="nil"/>
              <w:bottom w:val="single" w:sz="4" w:space="0" w:color="auto"/>
              <w:right w:val="single" w:sz="4" w:space="0" w:color="auto"/>
            </w:tcBorders>
            <w:shd w:val="clear" w:color="auto" w:fill="auto"/>
            <w:noWrap/>
            <w:vAlign w:val="center"/>
          </w:tcPr>
          <w:p w14:paraId="2AC0BB6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3757</w:t>
            </w:r>
          </w:p>
        </w:tc>
        <w:tc>
          <w:tcPr>
            <w:tcW w:w="206" w:type="pct"/>
            <w:tcBorders>
              <w:top w:val="nil"/>
              <w:left w:val="nil"/>
              <w:bottom w:val="single" w:sz="4" w:space="0" w:color="auto"/>
              <w:right w:val="single" w:sz="4" w:space="0" w:color="auto"/>
            </w:tcBorders>
            <w:shd w:val="clear" w:color="auto" w:fill="auto"/>
            <w:noWrap/>
            <w:vAlign w:val="center"/>
          </w:tcPr>
          <w:p w14:paraId="3EE36BF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35B29A8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FDE3FA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DISCOS CON ANTIMICROBIANOS. AMPICILINA. DISCOS CON 10 MICROGRAMOS. EN CARTUCHOCON 50 SENSIDISCOS PARA DISTRIBUIDOR AUTOMATICO. RTC.</w:t>
            </w:r>
          </w:p>
        </w:tc>
        <w:tc>
          <w:tcPr>
            <w:tcW w:w="342" w:type="pct"/>
            <w:tcBorders>
              <w:top w:val="nil"/>
              <w:left w:val="nil"/>
              <w:bottom w:val="single" w:sz="4" w:space="0" w:color="auto"/>
              <w:right w:val="single" w:sz="4" w:space="0" w:color="auto"/>
            </w:tcBorders>
            <w:shd w:val="clear" w:color="auto" w:fill="auto"/>
            <w:noWrap/>
            <w:vAlign w:val="center"/>
          </w:tcPr>
          <w:p w14:paraId="2C3C95A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 </w:t>
            </w:r>
          </w:p>
        </w:tc>
      </w:tr>
      <w:tr w:rsidR="001A41B3" w:rsidRPr="001A41B3" w14:paraId="1C802834"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589E2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5D0E10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382</w:t>
            </w:r>
          </w:p>
        </w:tc>
        <w:tc>
          <w:tcPr>
            <w:tcW w:w="273" w:type="pct"/>
            <w:tcBorders>
              <w:top w:val="nil"/>
              <w:left w:val="nil"/>
              <w:bottom w:val="single" w:sz="4" w:space="0" w:color="auto"/>
              <w:right w:val="single" w:sz="4" w:space="0" w:color="auto"/>
            </w:tcBorders>
            <w:shd w:val="clear" w:color="auto" w:fill="auto"/>
            <w:noWrap/>
            <w:vAlign w:val="center"/>
          </w:tcPr>
          <w:p w14:paraId="39565C0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0257</w:t>
            </w:r>
          </w:p>
        </w:tc>
        <w:tc>
          <w:tcPr>
            <w:tcW w:w="206" w:type="pct"/>
            <w:tcBorders>
              <w:top w:val="nil"/>
              <w:left w:val="nil"/>
              <w:bottom w:val="single" w:sz="4" w:space="0" w:color="auto"/>
              <w:right w:val="single" w:sz="4" w:space="0" w:color="auto"/>
            </w:tcBorders>
            <w:shd w:val="clear" w:color="auto" w:fill="auto"/>
            <w:noWrap/>
            <w:vAlign w:val="center"/>
          </w:tcPr>
          <w:p w14:paraId="4114799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498A61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CC7F021"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ESCOBILLONES DE CERDAS PARA LAVAR TUBOS DE ENSAYE Y FRASCOS CON LONGITUD DE 12.5CM Y LONGITUD TOTAL 20 CM. DIAMETRO. 1.2 CM.</w:t>
            </w:r>
          </w:p>
        </w:tc>
        <w:tc>
          <w:tcPr>
            <w:tcW w:w="342" w:type="pct"/>
            <w:tcBorders>
              <w:top w:val="nil"/>
              <w:left w:val="nil"/>
              <w:bottom w:val="single" w:sz="4" w:space="0" w:color="auto"/>
              <w:right w:val="single" w:sz="4" w:space="0" w:color="auto"/>
            </w:tcBorders>
            <w:shd w:val="clear" w:color="auto" w:fill="auto"/>
            <w:noWrap/>
            <w:vAlign w:val="center"/>
          </w:tcPr>
          <w:p w14:paraId="7D540C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623 </w:t>
            </w:r>
          </w:p>
        </w:tc>
      </w:tr>
      <w:tr w:rsidR="001A41B3" w:rsidRPr="001A41B3" w14:paraId="3970273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B9319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547F4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382</w:t>
            </w:r>
          </w:p>
        </w:tc>
        <w:tc>
          <w:tcPr>
            <w:tcW w:w="273" w:type="pct"/>
            <w:tcBorders>
              <w:top w:val="nil"/>
              <w:left w:val="nil"/>
              <w:bottom w:val="single" w:sz="4" w:space="0" w:color="auto"/>
              <w:right w:val="single" w:sz="4" w:space="0" w:color="auto"/>
            </w:tcBorders>
            <w:shd w:val="clear" w:color="auto" w:fill="auto"/>
            <w:noWrap/>
            <w:vAlign w:val="center"/>
          </w:tcPr>
          <w:p w14:paraId="4483D6D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0273</w:t>
            </w:r>
          </w:p>
        </w:tc>
        <w:tc>
          <w:tcPr>
            <w:tcW w:w="206" w:type="pct"/>
            <w:tcBorders>
              <w:top w:val="nil"/>
              <w:left w:val="nil"/>
              <w:bottom w:val="single" w:sz="4" w:space="0" w:color="auto"/>
              <w:right w:val="single" w:sz="4" w:space="0" w:color="auto"/>
            </w:tcBorders>
            <w:shd w:val="clear" w:color="auto" w:fill="auto"/>
            <w:noWrap/>
            <w:vAlign w:val="center"/>
          </w:tcPr>
          <w:p w14:paraId="10D5BF1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731085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BE56A7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ESCOBILLONES DE CERDAS PARA LAVAR TUBOS DE ENSAYE Y FRASCOS, CON LONGITUD DE12.5 CM Y LONGITUD TOTAL 20 CM. DIAMETRO 1.9 CM.</w:t>
            </w:r>
          </w:p>
        </w:tc>
        <w:tc>
          <w:tcPr>
            <w:tcW w:w="342" w:type="pct"/>
            <w:tcBorders>
              <w:top w:val="nil"/>
              <w:left w:val="nil"/>
              <w:bottom w:val="single" w:sz="4" w:space="0" w:color="auto"/>
              <w:right w:val="single" w:sz="4" w:space="0" w:color="auto"/>
            </w:tcBorders>
            <w:shd w:val="clear" w:color="auto" w:fill="auto"/>
            <w:noWrap/>
            <w:vAlign w:val="center"/>
          </w:tcPr>
          <w:p w14:paraId="0B32DDB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38 </w:t>
            </w:r>
          </w:p>
        </w:tc>
      </w:tr>
      <w:tr w:rsidR="001A41B3" w:rsidRPr="001A41B3" w14:paraId="1ED1E23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E9E621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D2614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414</w:t>
            </w:r>
          </w:p>
        </w:tc>
        <w:tc>
          <w:tcPr>
            <w:tcW w:w="273" w:type="pct"/>
            <w:tcBorders>
              <w:top w:val="nil"/>
              <w:left w:val="nil"/>
              <w:bottom w:val="single" w:sz="4" w:space="0" w:color="auto"/>
              <w:right w:val="single" w:sz="4" w:space="0" w:color="auto"/>
            </w:tcBorders>
            <w:shd w:val="clear" w:color="auto" w:fill="auto"/>
            <w:noWrap/>
            <w:vAlign w:val="center"/>
          </w:tcPr>
          <w:p w14:paraId="78DEEE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0077</w:t>
            </w:r>
          </w:p>
        </w:tc>
        <w:tc>
          <w:tcPr>
            <w:tcW w:w="206" w:type="pct"/>
            <w:tcBorders>
              <w:top w:val="nil"/>
              <w:left w:val="nil"/>
              <w:bottom w:val="single" w:sz="4" w:space="0" w:color="auto"/>
              <w:right w:val="single" w:sz="4" w:space="0" w:color="auto"/>
            </w:tcBorders>
            <w:shd w:val="clear" w:color="auto" w:fill="auto"/>
            <w:noWrap/>
            <w:vAlign w:val="center"/>
          </w:tcPr>
          <w:p w14:paraId="1B72C3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1CB3D70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A4CD07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FACTOR REUMATOIDE. EQUIPO PARA SU DETERMINACION EN SUERO</w:t>
            </w:r>
            <w:proofErr w:type="gramStart"/>
            <w:r w:rsidRPr="001A41B3">
              <w:rPr>
                <w:rFonts w:eastAsia="Times New Roman" w:cs="Times New Roman"/>
                <w:color w:val="000000"/>
                <w:sz w:val="14"/>
                <w:szCs w:val="16"/>
                <w:lang w:val="es-MX" w:eastAsia="es-MX"/>
              </w:rPr>
              <w:t>,COMPUESTO</w:t>
            </w:r>
            <w:proofErr w:type="gramEnd"/>
            <w:r w:rsidRPr="001A41B3">
              <w:rPr>
                <w:rFonts w:eastAsia="Times New Roman" w:cs="Times New Roman"/>
                <w:color w:val="000000"/>
                <w:sz w:val="14"/>
                <w:szCs w:val="16"/>
                <w:lang w:val="es-MX" w:eastAsia="es-MX"/>
              </w:rPr>
              <w:t xml:space="preserve"> DE: ANTIGENO ADSORBIDO A PARTICULAS DE LATEX. 5 ML. SUERO CONTROLPOSITIVO Y NEGATIVO. PLACA DE REACCION. EQUIPO PARA 100 PRUEBAS. RTC.</w:t>
            </w:r>
          </w:p>
        </w:tc>
        <w:tc>
          <w:tcPr>
            <w:tcW w:w="342" w:type="pct"/>
            <w:tcBorders>
              <w:top w:val="nil"/>
              <w:left w:val="nil"/>
              <w:bottom w:val="single" w:sz="4" w:space="0" w:color="auto"/>
              <w:right w:val="single" w:sz="4" w:space="0" w:color="auto"/>
            </w:tcBorders>
            <w:shd w:val="clear" w:color="auto" w:fill="auto"/>
            <w:noWrap/>
            <w:vAlign w:val="center"/>
          </w:tcPr>
          <w:p w14:paraId="2FE5D2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303 </w:t>
            </w:r>
          </w:p>
        </w:tc>
      </w:tr>
      <w:tr w:rsidR="001A41B3" w:rsidRPr="001A41B3" w14:paraId="518B5ED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4E03E1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9BB81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414</w:t>
            </w:r>
          </w:p>
        </w:tc>
        <w:tc>
          <w:tcPr>
            <w:tcW w:w="273" w:type="pct"/>
            <w:tcBorders>
              <w:top w:val="nil"/>
              <w:left w:val="nil"/>
              <w:bottom w:val="single" w:sz="4" w:space="0" w:color="auto"/>
              <w:right w:val="single" w:sz="4" w:space="0" w:color="auto"/>
            </w:tcBorders>
            <w:shd w:val="clear" w:color="auto" w:fill="auto"/>
            <w:noWrap/>
            <w:vAlign w:val="center"/>
          </w:tcPr>
          <w:p w14:paraId="096D8A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1505</w:t>
            </w:r>
          </w:p>
        </w:tc>
        <w:tc>
          <w:tcPr>
            <w:tcW w:w="206" w:type="pct"/>
            <w:tcBorders>
              <w:top w:val="nil"/>
              <w:left w:val="nil"/>
              <w:bottom w:val="single" w:sz="4" w:space="0" w:color="auto"/>
              <w:right w:val="single" w:sz="4" w:space="0" w:color="auto"/>
            </w:tcBorders>
            <w:shd w:val="clear" w:color="auto" w:fill="auto"/>
            <w:noWrap/>
            <w:vAlign w:val="center"/>
          </w:tcPr>
          <w:p w14:paraId="4A7965B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E3F457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4C57C97B"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PROTEINA C REACTIVA. EQUIPO PARA INVESTIGAR PORAGLUTINACION DE PARTICULAS DE LATEX. ESTANDARIZADA. COMPUESTO DE: SUERO CONTROLPOSITIVO Y NEGATIVO. PLACA DE REACCION. ANTISUERO ADSORBIDO A PARTICULAS DELATEX. 2 ML. RTC.</w:t>
            </w:r>
          </w:p>
        </w:tc>
        <w:tc>
          <w:tcPr>
            <w:tcW w:w="342" w:type="pct"/>
            <w:tcBorders>
              <w:top w:val="nil"/>
              <w:left w:val="nil"/>
              <w:bottom w:val="single" w:sz="4" w:space="0" w:color="auto"/>
              <w:right w:val="single" w:sz="4" w:space="0" w:color="auto"/>
            </w:tcBorders>
            <w:shd w:val="clear" w:color="auto" w:fill="auto"/>
            <w:noWrap/>
            <w:vAlign w:val="center"/>
          </w:tcPr>
          <w:p w14:paraId="5ED94DD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453 </w:t>
            </w:r>
          </w:p>
        </w:tc>
      </w:tr>
      <w:tr w:rsidR="001A41B3" w:rsidRPr="001A41B3" w14:paraId="62F1F10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AC200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F9FB00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574</w:t>
            </w:r>
          </w:p>
        </w:tc>
        <w:tc>
          <w:tcPr>
            <w:tcW w:w="273" w:type="pct"/>
            <w:tcBorders>
              <w:top w:val="nil"/>
              <w:left w:val="nil"/>
              <w:bottom w:val="single" w:sz="4" w:space="0" w:color="auto"/>
              <w:right w:val="single" w:sz="4" w:space="0" w:color="auto"/>
            </w:tcBorders>
            <w:shd w:val="clear" w:color="auto" w:fill="auto"/>
            <w:noWrap/>
            <w:vAlign w:val="center"/>
          </w:tcPr>
          <w:p w14:paraId="1C30E0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0164</w:t>
            </w:r>
          </w:p>
        </w:tc>
        <w:tc>
          <w:tcPr>
            <w:tcW w:w="206" w:type="pct"/>
            <w:tcBorders>
              <w:top w:val="nil"/>
              <w:left w:val="nil"/>
              <w:bottom w:val="single" w:sz="4" w:space="0" w:color="auto"/>
              <w:right w:val="single" w:sz="4" w:space="0" w:color="auto"/>
            </w:tcBorders>
            <w:shd w:val="clear" w:color="auto" w:fill="auto"/>
            <w:noWrap/>
            <w:vAlign w:val="center"/>
          </w:tcPr>
          <w:p w14:paraId="1A242D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8F97AF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5EE971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LANCETAS. METALICAS, ESTERILES, DESECHABLES, CON ENVOLTURA INDIVIDUAL: PUNTA DE3 MM DE LONGITUD. PARA PUNCION QUE MIDE EL TIEMPO DE SANGRADO. CAJA CON 250PIEZAS.</w:t>
            </w:r>
          </w:p>
        </w:tc>
        <w:tc>
          <w:tcPr>
            <w:tcW w:w="342" w:type="pct"/>
            <w:tcBorders>
              <w:top w:val="nil"/>
              <w:left w:val="nil"/>
              <w:bottom w:val="single" w:sz="4" w:space="0" w:color="auto"/>
              <w:right w:val="single" w:sz="4" w:space="0" w:color="auto"/>
            </w:tcBorders>
            <w:shd w:val="clear" w:color="auto" w:fill="auto"/>
            <w:noWrap/>
            <w:vAlign w:val="center"/>
          </w:tcPr>
          <w:p w14:paraId="7D272CE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83 </w:t>
            </w:r>
          </w:p>
        </w:tc>
      </w:tr>
      <w:tr w:rsidR="001A41B3" w:rsidRPr="001A41B3" w14:paraId="12F59341"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6B7ACF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F739EB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583</w:t>
            </w:r>
          </w:p>
        </w:tc>
        <w:tc>
          <w:tcPr>
            <w:tcW w:w="273" w:type="pct"/>
            <w:tcBorders>
              <w:top w:val="nil"/>
              <w:left w:val="nil"/>
              <w:bottom w:val="single" w:sz="4" w:space="0" w:color="auto"/>
              <w:right w:val="single" w:sz="4" w:space="0" w:color="auto"/>
            </w:tcBorders>
            <w:shd w:val="clear" w:color="auto" w:fill="auto"/>
            <w:noWrap/>
            <w:vAlign w:val="center"/>
          </w:tcPr>
          <w:p w14:paraId="119D30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0106</w:t>
            </w:r>
          </w:p>
        </w:tc>
        <w:tc>
          <w:tcPr>
            <w:tcW w:w="206" w:type="pct"/>
            <w:tcBorders>
              <w:top w:val="nil"/>
              <w:left w:val="nil"/>
              <w:bottom w:val="single" w:sz="4" w:space="0" w:color="auto"/>
              <w:right w:val="single" w:sz="4" w:space="0" w:color="auto"/>
            </w:tcBorders>
            <w:shd w:val="clear" w:color="auto" w:fill="auto"/>
            <w:noWrap/>
            <w:vAlign w:val="center"/>
          </w:tcPr>
          <w:p w14:paraId="565A33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5D72EA4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C91B8C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LAPICES MARCADORES. GRASOS PARA ESCRIBIR EN VIDRIO, EN COLORES: NEGRO. CAJA CON12 PIEZAS.</w:t>
            </w:r>
          </w:p>
        </w:tc>
        <w:tc>
          <w:tcPr>
            <w:tcW w:w="342" w:type="pct"/>
            <w:tcBorders>
              <w:top w:val="nil"/>
              <w:left w:val="nil"/>
              <w:bottom w:val="single" w:sz="4" w:space="0" w:color="auto"/>
              <w:right w:val="single" w:sz="4" w:space="0" w:color="auto"/>
            </w:tcBorders>
            <w:shd w:val="clear" w:color="auto" w:fill="auto"/>
            <w:noWrap/>
            <w:vAlign w:val="center"/>
          </w:tcPr>
          <w:p w14:paraId="1D6A52C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24 </w:t>
            </w:r>
          </w:p>
        </w:tc>
      </w:tr>
      <w:tr w:rsidR="001A41B3" w:rsidRPr="001A41B3" w14:paraId="1C27AEB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21ECF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230FEAA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583</w:t>
            </w:r>
          </w:p>
        </w:tc>
        <w:tc>
          <w:tcPr>
            <w:tcW w:w="273" w:type="pct"/>
            <w:tcBorders>
              <w:top w:val="nil"/>
              <w:left w:val="nil"/>
              <w:bottom w:val="single" w:sz="4" w:space="0" w:color="auto"/>
              <w:right w:val="single" w:sz="4" w:space="0" w:color="auto"/>
            </w:tcBorders>
            <w:shd w:val="clear" w:color="auto" w:fill="auto"/>
            <w:noWrap/>
            <w:vAlign w:val="center"/>
          </w:tcPr>
          <w:p w14:paraId="34A9745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0155</w:t>
            </w:r>
          </w:p>
        </w:tc>
        <w:tc>
          <w:tcPr>
            <w:tcW w:w="206" w:type="pct"/>
            <w:tcBorders>
              <w:top w:val="nil"/>
              <w:left w:val="nil"/>
              <w:bottom w:val="single" w:sz="4" w:space="0" w:color="auto"/>
              <w:right w:val="single" w:sz="4" w:space="0" w:color="auto"/>
            </w:tcBorders>
            <w:shd w:val="clear" w:color="auto" w:fill="auto"/>
            <w:noWrap/>
            <w:vAlign w:val="center"/>
          </w:tcPr>
          <w:p w14:paraId="63E1E50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6C1B53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F65AE1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LAPICES MARCADORES. PARA MARCAR VIDRIO O PORCELANA. CON PUNTA DE CARBURO DETUNGSTENO. PIEZA.</w:t>
            </w:r>
          </w:p>
        </w:tc>
        <w:tc>
          <w:tcPr>
            <w:tcW w:w="342" w:type="pct"/>
            <w:tcBorders>
              <w:top w:val="nil"/>
              <w:left w:val="nil"/>
              <w:bottom w:val="single" w:sz="4" w:space="0" w:color="auto"/>
              <w:right w:val="single" w:sz="4" w:space="0" w:color="auto"/>
            </w:tcBorders>
            <w:shd w:val="clear" w:color="auto" w:fill="auto"/>
            <w:noWrap/>
            <w:vAlign w:val="center"/>
          </w:tcPr>
          <w:p w14:paraId="2AD3D8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239 </w:t>
            </w:r>
          </w:p>
        </w:tc>
      </w:tr>
      <w:tr w:rsidR="001A41B3" w:rsidRPr="001A41B3" w14:paraId="20CCA0D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96617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CA1F56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tcPr>
          <w:p w14:paraId="0C505C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0079</w:t>
            </w:r>
          </w:p>
        </w:tc>
        <w:tc>
          <w:tcPr>
            <w:tcW w:w="206" w:type="pct"/>
            <w:tcBorders>
              <w:top w:val="nil"/>
              <w:left w:val="nil"/>
              <w:bottom w:val="single" w:sz="4" w:space="0" w:color="auto"/>
              <w:right w:val="single" w:sz="4" w:space="0" w:color="auto"/>
            </w:tcBorders>
            <w:shd w:val="clear" w:color="auto" w:fill="auto"/>
            <w:noWrap/>
            <w:vAlign w:val="center"/>
          </w:tcPr>
          <w:p w14:paraId="01F258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4939445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4FFBFC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MEDIOS ESPECIALES. MEDIO DE TRANSPORTE AGAR (STUART). PARACONSERVAR ESPECIMENES PRINCIPALMENTE CUANDO SE SOSPECHA LA PRESENCIA DEGONOCOCO. FRASCO CON 450 G. TA.</w:t>
            </w:r>
          </w:p>
        </w:tc>
        <w:tc>
          <w:tcPr>
            <w:tcW w:w="342" w:type="pct"/>
            <w:tcBorders>
              <w:top w:val="nil"/>
              <w:left w:val="nil"/>
              <w:bottom w:val="single" w:sz="4" w:space="0" w:color="auto"/>
              <w:right w:val="single" w:sz="4" w:space="0" w:color="auto"/>
            </w:tcBorders>
            <w:shd w:val="clear" w:color="auto" w:fill="auto"/>
            <w:noWrap/>
            <w:vAlign w:val="center"/>
          </w:tcPr>
          <w:p w14:paraId="526C53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 </w:t>
            </w:r>
          </w:p>
        </w:tc>
      </w:tr>
      <w:tr w:rsidR="001A41B3" w:rsidRPr="001A41B3" w14:paraId="0909B93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543CA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4B69B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610</w:t>
            </w:r>
          </w:p>
        </w:tc>
        <w:tc>
          <w:tcPr>
            <w:tcW w:w="273" w:type="pct"/>
            <w:tcBorders>
              <w:top w:val="nil"/>
              <w:left w:val="nil"/>
              <w:bottom w:val="single" w:sz="4" w:space="0" w:color="auto"/>
              <w:right w:val="single" w:sz="4" w:space="0" w:color="auto"/>
            </w:tcBorders>
            <w:shd w:val="clear" w:color="auto" w:fill="auto"/>
            <w:noWrap/>
            <w:vAlign w:val="center"/>
          </w:tcPr>
          <w:p w14:paraId="1C79C3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9781</w:t>
            </w:r>
          </w:p>
        </w:tc>
        <w:tc>
          <w:tcPr>
            <w:tcW w:w="206" w:type="pct"/>
            <w:tcBorders>
              <w:top w:val="nil"/>
              <w:left w:val="nil"/>
              <w:bottom w:val="single" w:sz="4" w:space="0" w:color="auto"/>
              <w:right w:val="single" w:sz="4" w:space="0" w:color="auto"/>
            </w:tcBorders>
            <w:shd w:val="clear" w:color="auto" w:fill="auto"/>
            <w:noWrap/>
            <w:vAlign w:val="center"/>
          </w:tcPr>
          <w:p w14:paraId="064D81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667A7FA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480EBA4"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CONTROL BIOLOGICO DE ESTERILIZACION. SUSPENSION DEBACILLUS STEAROTHERMOPHILUS, EN MEDIO DE CULTIVO CON INDICADOR PARA CONTROLAR LAESTERILIZACION DEL MATERIAL, LOS MICROORGANISMOS MUEREN A 121 GRADOSCENTIGRADOS. CAJA CON UN FRASCO AMPULA. RTC.</w:t>
            </w:r>
          </w:p>
        </w:tc>
        <w:tc>
          <w:tcPr>
            <w:tcW w:w="342" w:type="pct"/>
            <w:tcBorders>
              <w:top w:val="nil"/>
              <w:left w:val="nil"/>
              <w:bottom w:val="single" w:sz="4" w:space="0" w:color="auto"/>
              <w:right w:val="single" w:sz="4" w:space="0" w:color="auto"/>
            </w:tcBorders>
            <w:shd w:val="clear" w:color="auto" w:fill="auto"/>
            <w:noWrap/>
            <w:vAlign w:val="center"/>
          </w:tcPr>
          <w:p w14:paraId="60DC933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135 </w:t>
            </w:r>
          </w:p>
        </w:tc>
      </w:tr>
      <w:tr w:rsidR="001A41B3" w:rsidRPr="001A41B3" w14:paraId="227EB67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51371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5EEC6F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735</w:t>
            </w:r>
          </w:p>
        </w:tc>
        <w:tc>
          <w:tcPr>
            <w:tcW w:w="273" w:type="pct"/>
            <w:tcBorders>
              <w:top w:val="nil"/>
              <w:left w:val="nil"/>
              <w:bottom w:val="single" w:sz="4" w:space="0" w:color="auto"/>
              <w:right w:val="single" w:sz="4" w:space="0" w:color="auto"/>
            </w:tcBorders>
            <w:shd w:val="clear" w:color="auto" w:fill="auto"/>
            <w:noWrap/>
            <w:vAlign w:val="center"/>
          </w:tcPr>
          <w:p w14:paraId="1454588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0228</w:t>
            </w:r>
          </w:p>
        </w:tc>
        <w:tc>
          <w:tcPr>
            <w:tcW w:w="206" w:type="pct"/>
            <w:tcBorders>
              <w:top w:val="nil"/>
              <w:left w:val="nil"/>
              <w:bottom w:val="single" w:sz="4" w:space="0" w:color="auto"/>
              <w:right w:val="single" w:sz="4" w:space="0" w:color="auto"/>
            </w:tcBorders>
            <w:shd w:val="clear" w:color="auto" w:fill="auto"/>
            <w:noWrap/>
            <w:vAlign w:val="center"/>
          </w:tcPr>
          <w:p w14:paraId="02D45E7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83838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FE992D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PUNTAS DE PLASTICO. DESECHABLES, PARA PIPETAS DE: 1000 MICROLITROS. BOLSA CON1000.</w:t>
            </w:r>
          </w:p>
        </w:tc>
        <w:tc>
          <w:tcPr>
            <w:tcW w:w="342" w:type="pct"/>
            <w:tcBorders>
              <w:top w:val="nil"/>
              <w:left w:val="nil"/>
              <w:bottom w:val="single" w:sz="4" w:space="0" w:color="auto"/>
              <w:right w:val="single" w:sz="4" w:space="0" w:color="auto"/>
            </w:tcBorders>
            <w:shd w:val="clear" w:color="auto" w:fill="auto"/>
            <w:noWrap/>
            <w:vAlign w:val="center"/>
          </w:tcPr>
          <w:p w14:paraId="0EB3CAF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45 </w:t>
            </w:r>
          </w:p>
        </w:tc>
      </w:tr>
      <w:tr w:rsidR="001A41B3" w:rsidRPr="001A41B3" w14:paraId="74BA8079"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22B68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653B0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783</w:t>
            </w:r>
          </w:p>
        </w:tc>
        <w:tc>
          <w:tcPr>
            <w:tcW w:w="273" w:type="pct"/>
            <w:tcBorders>
              <w:top w:val="nil"/>
              <w:left w:val="nil"/>
              <w:bottom w:val="single" w:sz="4" w:space="0" w:color="auto"/>
              <w:right w:val="single" w:sz="4" w:space="0" w:color="auto"/>
            </w:tcBorders>
            <w:shd w:val="clear" w:color="auto" w:fill="auto"/>
            <w:noWrap/>
            <w:vAlign w:val="center"/>
          </w:tcPr>
          <w:p w14:paraId="53B9BB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1557</w:t>
            </w:r>
          </w:p>
        </w:tc>
        <w:tc>
          <w:tcPr>
            <w:tcW w:w="206" w:type="pct"/>
            <w:tcBorders>
              <w:top w:val="nil"/>
              <w:left w:val="nil"/>
              <w:bottom w:val="single" w:sz="4" w:space="0" w:color="auto"/>
              <w:right w:val="single" w:sz="4" w:space="0" w:color="auto"/>
            </w:tcBorders>
            <w:shd w:val="clear" w:color="auto" w:fill="auto"/>
            <w:noWrap/>
            <w:vAlign w:val="center"/>
          </w:tcPr>
          <w:p w14:paraId="175111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C18CBB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E4B12A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Y JUEGOS DE REACTIVOS PARA PRUEBAS ESPECIFICAS. REACTIVO DE KOVAC.PARA INVESTIGAR INDOL. FRASCO CON 50 ML. RTC.</w:t>
            </w:r>
          </w:p>
        </w:tc>
        <w:tc>
          <w:tcPr>
            <w:tcW w:w="342" w:type="pct"/>
            <w:tcBorders>
              <w:top w:val="nil"/>
              <w:left w:val="nil"/>
              <w:bottom w:val="single" w:sz="4" w:space="0" w:color="auto"/>
              <w:right w:val="single" w:sz="4" w:space="0" w:color="auto"/>
            </w:tcBorders>
            <w:shd w:val="clear" w:color="auto" w:fill="auto"/>
            <w:noWrap/>
            <w:vAlign w:val="center"/>
          </w:tcPr>
          <w:p w14:paraId="21166F5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13 </w:t>
            </w:r>
          </w:p>
        </w:tc>
      </w:tr>
      <w:tr w:rsidR="001A41B3" w:rsidRPr="001A41B3" w14:paraId="2F22CED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1DF85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70A228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784</w:t>
            </w:r>
          </w:p>
        </w:tc>
        <w:tc>
          <w:tcPr>
            <w:tcW w:w="273" w:type="pct"/>
            <w:tcBorders>
              <w:top w:val="nil"/>
              <w:left w:val="nil"/>
              <w:bottom w:val="single" w:sz="4" w:space="0" w:color="auto"/>
              <w:right w:val="single" w:sz="4" w:space="0" w:color="auto"/>
            </w:tcBorders>
            <w:shd w:val="clear" w:color="auto" w:fill="auto"/>
            <w:noWrap/>
            <w:vAlign w:val="center"/>
          </w:tcPr>
          <w:p w14:paraId="0ADAA3E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0467</w:t>
            </w:r>
          </w:p>
        </w:tc>
        <w:tc>
          <w:tcPr>
            <w:tcW w:w="206" w:type="pct"/>
            <w:tcBorders>
              <w:top w:val="nil"/>
              <w:left w:val="nil"/>
              <w:bottom w:val="single" w:sz="4" w:space="0" w:color="auto"/>
              <w:right w:val="single" w:sz="4" w:space="0" w:color="auto"/>
            </w:tcBorders>
            <w:shd w:val="clear" w:color="auto" w:fill="auto"/>
            <w:noWrap/>
            <w:vAlign w:val="center"/>
          </w:tcPr>
          <w:p w14:paraId="00CEA4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127AEC8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0D040B9"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PRUEBAS RAPIDAS. GONADOTROFINA CORIONICA FRACCION BETA. PRUEBA RAPIDACUALITATIVA DE UN SOLO PASO EN MEMBRANA SOLIDA PARA DETERMINACION EN ORINA OSUERO EN SOBRE INDIVIDUAL SENSIBILIDAD: 20 MUI/ML. A 25 MUI/ML. EQUIPO. PRUEBAEN CARTUCHO DE PLASTICO CON PIPETA DESECHABLE. EQUIPO CON CONTROL POSITIVO YNEGATIVO PARA MULTIPLES PRUEBAS. EQUIPO PARA MULTIPLOS DE 10, MINIMO 10, MAXIMO100 PRUEBAS. TATC.</w:t>
            </w:r>
          </w:p>
        </w:tc>
        <w:tc>
          <w:tcPr>
            <w:tcW w:w="342" w:type="pct"/>
            <w:tcBorders>
              <w:top w:val="nil"/>
              <w:left w:val="nil"/>
              <w:bottom w:val="single" w:sz="4" w:space="0" w:color="auto"/>
              <w:right w:val="single" w:sz="4" w:space="0" w:color="auto"/>
            </w:tcBorders>
            <w:shd w:val="clear" w:color="auto" w:fill="auto"/>
            <w:noWrap/>
            <w:vAlign w:val="center"/>
          </w:tcPr>
          <w:p w14:paraId="204FC41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388 </w:t>
            </w:r>
          </w:p>
        </w:tc>
      </w:tr>
      <w:tr w:rsidR="001A41B3" w:rsidRPr="001A41B3" w14:paraId="44E7843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565981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5893A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tcPr>
          <w:p w14:paraId="7C9199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2060</w:t>
            </w:r>
          </w:p>
        </w:tc>
        <w:tc>
          <w:tcPr>
            <w:tcW w:w="206" w:type="pct"/>
            <w:tcBorders>
              <w:top w:val="nil"/>
              <w:left w:val="nil"/>
              <w:bottom w:val="single" w:sz="4" w:space="0" w:color="auto"/>
              <w:right w:val="single" w:sz="4" w:space="0" w:color="auto"/>
            </w:tcBorders>
            <w:shd w:val="clear" w:color="auto" w:fill="auto"/>
            <w:noWrap/>
            <w:vAlign w:val="center"/>
          </w:tcPr>
          <w:p w14:paraId="78B7733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30CBDAA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78EF748"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MEDIOS DE CULTIVO, COMPLEMENTOS. SOLUCION SALINA BALANCEADA DE HANKS EN MEDIOLIQUIDO. FRASCO CON 500 ML. RTC.</w:t>
            </w:r>
          </w:p>
        </w:tc>
        <w:tc>
          <w:tcPr>
            <w:tcW w:w="342" w:type="pct"/>
            <w:tcBorders>
              <w:top w:val="nil"/>
              <w:left w:val="nil"/>
              <w:bottom w:val="single" w:sz="4" w:space="0" w:color="auto"/>
              <w:right w:val="single" w:sz="4" w:space="0" w:color="auto"/>
            </w:tcBorders>
            <w:shd w:val="clear" w:color="auto" w:fill="auto"/>
            <w:noWrap/>
            <w:vAlign w:val="center"/>
          </w:tcPr>
          <w:p w14:paraId="62B13FC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275 </w:t>
            </w:r>
          </w:p>
        </w:tc>
      </w:tr>
      <w:tr w:rsidR="001A41B3" w:rsidRPr="001A41B3" w14:paraId="576EC46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0C8E9B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6B9AA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823</w:t>
            </w:r>
          </w:p>
        </w:tc>
        <w:tc>
          <w:tcPr>
            <w:tcW w:w="273" w:type="pct"/>
            <w:tcBorders>
              <w:top w:val="nil"/>
              <w:left w:val="nil"/>
              <w:bottom w:val="single" w:sz="4" w:space="0" w:color="auto"/>
              <w:right w:val="single" w:sz="4" w:space="0" w:color="auto"/>
            </w:tcBorders>
            <w:shd w:val="clear" w:color="auto" w:fill="auto"/>
            <w:noWrap/>
            <w:vAlign w:val="center"/>
          </w:tcPr>
          <w:p w14:paraId="0BBCA5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6236</w:t>
            </w:r>
          </w:p>
        </w:tc>
        <w:tc>
          <w:tcPr>
            <w:tcW w:w="206" w:type="pct"/>
            <w:tcBorders>
              <w:top w:val="nil"/>
              <w:left w:val="nil"/>
              <w:bottom w:val="single" w:sz="4" w:space="0" w:color="auto"/>
              <w:right w:val="single" w:sz="4" w:space="0" w:color="auto"/>
            </w:tcBorders>
            <w:shd w:val="clear" w:color="auto" w:fill="auto"/>
            <w:noWrap/>
            <w:vAlign w:val="center"/>
          </w:tcPr>
          <w:p w14:paraId="5F133A8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206" w:type="pct"/>
            <w:tcBorders>
              <w:top w:val="nil"/>
              <w:left w:val="nil"/>
              <w:bottom w:val="single" w:sz="4" w:space="0" w:color="auto"/>
              <w:right w:val="single" w:sz="4" w:space="0" w:color="auto"/>
            </w:tcBorders>
            <w:shd w:val="clear" w:color="auto" w:fill="auto"/>
            <w:noWrap/>
            <w:vAlign w:val="center"/>
          </w:tcPr>
          <w:p w14:paraId="7FBA4AF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8DA45A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FLUORESCEINA SOLUCION INYECTABLE. CADA ML CONTIENE: FLUORESCEINASODICA 100 MG. TATC. ENVASE CON UNA AMPOLLETA Y/O FRASCO AMPULA DE 5 ML.</w:t>
            </w:r>
          </w:p>
        </w:tc>
        <w:tc>
          <w:tcPr>
            <w:tcW w:w="342" w:type="pct"/>
            <w:tcBorders>
              <w:top w:val="nil"/>
              <w:left w:val="nil"/>
              <w:bottom w:val="single" w:sz="4" w:space="0" w:color="auto"/>
              <w:right w:val="single" w:sz="4" w:space="0" w:color="auto"/>
            </w:tcBorders>
            <w:shd w:val="clear" w:color="auto" w:fill="auto"/>
            <w:noWrap/>
            <w:vAlign w:val="center"/>
          </w:tcPr>
          <w:p w14:paraId="58AF48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1,163 </w:t>
            </w:r>
          </w:p>
        </w:tc>
      </w:tr>
      <w:tr w:rsidR="001A41B3" w:rsidRPr="001A41B3" w14:paraId="4225672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F714F8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905AD8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79DF4E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0654</w:t>
            </w:r>
          </w:p>
        </w:tc>
        <w:tc>
          <w:tcPr>
            <w:tcW w:w="206" w:type="pct"/>
            <w:tcBorders>
              <w:top w:val="nil"/>
              <w:left w:val="nil"/>
              <w:bottom w:val="single" w:sz="4" w:space="0" w:color="auto"/>
              <w:right w:val="single" w:sz="4" w:space="0" w:color="auto"/>
            </w:tcBorders>
            <w:shd w:val="clear" w:color="auto" w:fill="auto"/>
            <w:noWrap/>
            <w:vAlign w:val="center"/>
          </w:tcPr>
          <w:p w14:paraId="06CF223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535FF0A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29FB5E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EA 50. COLORANTE PREPARADO. FRASCO CON 1000 ML. TA.</w:t>
            </w:r>
          </w:p>
        </w:tc>
        <w:tc>
          <w:tcPr>
            <w:tcW w:w="342" w:type="pct"/>
            <w:tcBorders>
              <w:top w:val="nil"/>
              <w:left w:val="nil"/>
              <w:bottom w:val="single" w:sz="4" w:space="0" w:color="auto"/>
              <w:right w:val="single" w:sz="4" w:space="0" w:color="auto"/>
            </w:tcBorders>
            <w:shd w:val="clear" w:color="auto" w:fill="auto"/>
            <w:noWrap/>
            <w:vAlign w:val="center"/>
          </w:tcPr>
          <w:p w14:paraId="6412D94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85 </w:t>
            </w:r>
          </w:p>
        </w:tc>
      </w:tr>
      <w:tr w:rsidR="001A41B3" w:rsidRPr="001A41B3" w14:paraId="2200314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FF258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7F4CF9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4714BB7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0951</w:t>
            </w:r>
          </w:p>
        </w:tc>
        <w:tc>
          <w:tcPr>
            <w:tcW w:w="206" w:type="pct"/>
            <w:tcBorders>
              <w:top w:val="nil"/>
              <w:left w:val="nil"/>
              <w:bottom w:val="single" w:sz="4" w:space="0" w:color="auto"/>
              <w:right w:val="single" w:sz="4" w:space="0" w:color="auto"/>
            </w:tcBorders>
            <w:shd w:val="clear" w:color="auto" w:fill="auto"/>
            <w:noWrap/>
            <w:vAlign w:val="center"/>
          </w:tcPr>
          <w:p w14:paraId="0168CA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2C24DD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1D61FE8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OG-6. COLORANTE PREPARADO. FRASCO CON 1000 ML. TA.</w:t>
            </w:r>
          </w:p>
        </w:tc>
        <w:tc>
          <w:tcPr>
            <w:tcW w:w="342" w:type="pct"/>
            <w:tcBorders>
              <w:top w:val="nil"/>
              <w:left w:val="nil"/>
              <w:bottom w:val="single" w:sz="4" w:space="0" w:color="auto"/>
              <w:right w:val="single" w:sz="4" w:space="0" w:color="auto"/>
            </w:tcBorders>
            <w:shd w:val="clear" w:color="auto" w:fill="auto"/>
            <w:noWrap/>
            <w:vAlign w:val="center"/>
          </w:tcPr>
          <w:p w14:paraId="536D451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92 </w:t>
            </w:r>
          </w:p>
        </w:tc>
      </w:tr>
      <w:tr w:rsidR="001A41B3" w:rsidRPr="001A41B3" w14:paraId="706331C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C6E34B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AE97A3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5A0193A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2320</w:t>
            </w:r>
          </w:p>
        </w:tc>
        <w:tc>
          <w:tcPr>
            <w:tcW w:w="206" w:type="pct"/>
            <w:tcBorders>
              <w:top w:val="nil"/>
              <w:left w:val="nil"/>
              <w:bottom w:val="single" w:sz="4" w:space="0" w:color="auto"/>
              <w:right w:val="single" w:sz="4" w:space="0" w:color="auto"/>
            </w:tcBorders>
            <w:shd w:val="clear" w:color="auto" w:fill="auto"/>
            <w:noWrap/>
            <w:vAlign w:val="center"/>
          </w:tcPr>
          <w:p w14:paraId="098B20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396D813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903F93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SOLUCIONES AMORTIGUADORAS. SOLUCION AMORTIGUADORA DE FOSFATO CON PH 6.5 A 6.7PARA ANTIESTREPTOLISINAS PARA 1000 ML. RTC.</w:t>
            </w:r>
          </w:p>
        </w:tc>
        <w:tc>
          <w:tcPr>
            <w:tcW w:w="342" w:type="pct"/>
            <w:tcBorders>
              <w:top w:val="nil"/>
              <w:left w:val="nil"/>
              <w:bottom w:val="single" w:sz="4" w:space="0" w:color="auto"/>
              <w:right w:val="single" w:sz="4" w:space="0" w:color="auto"/>
            </w:tcBorders>
            <w:shd w:val="clear" w:color="auto" w:fill="auto"/>
            <w:noWrap/>
            <w:vAlign w:val="center"/>
          </w:tcPr>
          <w:p w14:paraId="687BCC8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75 </w:t>
            </w:r>
          </w:p>
        </w:tc>
      </w:tr>
      <w:tr w:rsidR="001A41B3" w:rsidRPr="001A41B3" w14:paraId="2102FB78"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87AC4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8CA237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4DBFE7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3757</w:t>
            </w:r>
          </w:p>
        </w:tc>
        <w:tc>
          <w:tcPr>
            <w:tcW w:w="206" w:type="pct"/>
            <w:tcBorders>
              <w:top w:val="nil"/>
              <w:left w:val="nil"/>
              <w:bottom w:val="single" w:sz="4" w:space="0" w:color="auto"/>
              <w:right w:val="single" w:sz="4" w:space="0" w:color="auto"/>
            </w:tcBorders>
            <w:shd w:val="clear" w:color="auto" w:fill="auto"/>
            <w:noWrap/>
            <w:vAlign w:val="center"/>
          </w:tcPr>
          <w:p w14:paraId="5614536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64CFAC9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E1E175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DEXTROSA ANHIDRA (GLUCOSA). RA. CRISTALES. FRASCO CON 100 G.TA.</w:t>
            </w:r>
          </w:p>
        </w:tc>
        <w:tc>
          <w:tcPr>
            <w:tcW w:w="342" w:type="pct"/>
            <w:tcBorders>
              <w:top w:val="nil"/>
              <w:left w:val="nil"/>
              <w:bottom w:val="single" w:sz="4" w:space="0" w:color="auto"/>
              <w:right w:val="single" w:sz="4" w:space="0" w:color="auto"/>
            </w:tcBorders>
            <w:shd w:val="clear" w:color="auto" w:fill="auto"/>
            <w:noWrap/>
            <w:vAlign w:val="center"/>
          </w:tcPr>
          <w:p w14:paraId="33716A2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1,267 </w:t>
            </w:r>
          </w:p>
        </w:tc>
      </w:tr>
      <w:tr w:rsidR="001A41B3" w:rsidRPr="001A41B3" w14:paraId="384B03B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A75EA2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8A3F56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829</w:t>
            </w:r>
          </w:p>
        </w:tc>
        <w:tc>
          <w:tcPr>
            <w:tcW w:w="273" w:type="pct"/>
            <w:tcBorders>
              <w:top w:val="nil"/>
              <w:left w:val="nil"/>
              <w:bottom w:val="single" w:sz="4" w:space="0" w:color="auto"/>
              <w:right w:val="single" w:sz="4" w:space="0" w:color="auto"/>
            </w:tcBorders>
            <w:shd w:val="clear" w:color="auto" w:fill="auto"/>
            <w:noWrap/>
            <w:vAlign w:val="center"/>
          </w:tcPr>
          <w:p w14:paraId="7509CB6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4342</w:t>
            </w:r>
          </w:p>
        </w:tc>
        <w:tc>
          <w:tcPr>
            <w:tcW w:w="206" w:type="pct"/>
            <w:tcBorders>
              <w:top w:val="nil"/>
              <w:left w:val="nil"/>
              <w:bottom w:val="single" w:sz="4" w:space="0" w:color="auto"/>
              <w:right w:val="single" w:sz="4" w:space="0" w:color="auto"/>
            </w:tcBorders>
            <w:shd w:val="clear" w:color="auto" w:fill="auto"/>
            <w:noWrap/>
            <w:vAlign w:val="center"/>
          </w:tcPr>
          <w:p w14:paraId="13CD129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12</w:t>
            </w:r>
          </w:p>
        </w:tc>
        <w:tc>
          <w:tcPr>
            <w:tcW w:w="206" w:type="pct"/>
            <w:tcBorders>
              <w:top w:val="nil"/>
              <w:left w:val="nil"/>
              <w:bottom w:val="single" w:sz="4" w:space="0" w:color="auto"/>
              <w:right w:val="single" w:sz="4" w:space="0" w:color="auto"/>
            </w:tcBorders>
            <w:shd w:val="clear" w:color="auto" w:fill="auto"/>
            <w:noWrap/>
            <w:vAlign w:val="center"/>
          </w:tcPr>
          <w:p w14:paraId="3D4F4BE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61EB77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ALCOHOL ETILICO CON 96 GRADOS GL. TECNICO. ENVASE CON 18LITROS. TA.</w:t>
            </w:r>
          </w:p>
        </w:tc>
        <w:tc>
          <w:tcPr>
            <w:tcW w:w="342" w:type="pct"/>
            <w:tcBorders>
              <w:top w:val="nil"/>
              <w:left w:val="nil"/>
              <w:bottom w:val="single" w:sz="4" w:space="0" w:color="auto"/>
              <w:right w:val="single" w:sz="4" w:space="0" w:color="auto"/>
            </w:tcBorders>
            <w:shd w:val="clear" w:color="auto" w:fill="auto"/>
            <w:noWrap/>
            <w:vAlign w:val="center"/>
          </w:tcPr>
          <w:p w14:paraId="03719A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72 </w:t>
            </w:r>
          </w:p>
        </w:tc>
      </w:tr>
      <w:tr w:rsidR="001A41B3" w:rsidRPr="001A41B3" w14:paraId="16F1DA8F"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0D9FA9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56E4EE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63D630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1451</w:t>
            </w:r>
          </w:p>
        </w:tc>
        <w:tc>
          <w:tcPr>
            <w:tcW w:w="206" w:type="pct"/>
            <w:tcBorders>
              <w:top w:val="nil"/>
              <w:left w:val="nil"/>
              <w:bottom w:val="single" w:sz="4" w:space="0" w:color="auto"/>
              <w:right w:val="single" w:sz="4" w:space="0" w:color="auto"/>
            </w:tcBorders>
            <w:shd w:val="clear" w:color="auto" w:fill="auto"/>
            <w:noWrap/>
            <w:vAlign w:val="center"/>
          </w:tcPr>
          <w:p w14:paraId="2B0A32F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10</w:t>
            </w:r>
          </w:p>
        </w:tc>
        <w:tc>
          <w:tcPr>
            <w:tcW w:w="206" w:type="pct"/>
            <w:tcBorders>
              <w:top w:val="nil"/>
              <w:left w:val="nil"/>
              <w:bottom w:val="single" w:sz="4" w:space="0" w:color="auto"/>
              <w:right w:val="single" w:sz="4" w:space="0" w:color="auto"/>
            </w:tcBorders>
            <w:shd w:val="clear" w:color="auto" w:fill="auto"/>
            <w:noWrap/>
            <w:vAlign w:val="center"/>
          </w:tcPr>
          <w:p w14:paraId="4151AC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54C1B3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HIDROXIDO DE SODIO. RA. ACS. LENTEJAS. FRASCO CON 500 G. TA.</w:t>
            </w:r>
          </w:p>
        </w:tc>
        <w:tc>
          <w:tcPr>
            <w:tcW w:w="342" w:type="pct"/>
            <w:tcBorders>
              <w:top w:val="nil"/>
              <w:left w:val="nil"/>
              <w:bottom w:val="single" w:sz="4" w:space="0" w:color="auto"/>
              <w:right w:val="single" w:sz="4" w:space="0" w:color="auto"/>
            </w:tcBorders>
            <w:shd w:val="clear" w:color="auto" w:fill="auto"/>
            <w:noWrap/>
            <w:vAlign w:val="center"/>
          </w:tcPr>
          <w:p w14:paraId="03BD79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10 </w:t>
            </w:r>
          </w:p>
        </w:tc>
      </w:tr>
      <w:tr w:rsidR="001A41B3" w:rsidRPr="001A41B3" w14:paraId="182022D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75A6B5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42D4450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6468799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2400</w:t>
            </w:r>
          </w:p>
        </w:tc>
        <w:tc>
          <w:tcPr>
            <w:tcW w:w="206" w:type="pct"/>
            <w:tcBorders>
              <w:top w:val="nil"/>
              <w:left w:val="nil"/>
              <w:bottom w:val="single" w:sz="4" w:space="0" w:color="auto"/>
              <w:right w:val="single" w:sz="4" w:space="0" w:color="auto"/>
            </w:tcBorders>
            <w:shd w:val="clear" w:color="auto" w:fill="auto"/>
            <w:noWrap/>
            <w:vAlign w:val="center"/>
          </w:tcPr>
          <w:p w14:paraId="170CF56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03</w:t>
            </w:r>
          </w:p>
        </w:tc>
        <w:tc>
          <w:tcPr>
            <w:tcW w:w="206" w:type="pct"/>
            <w:tcBorders>
              <w:top w:val="nil"/>
              <w:left w:val="nil"/>
              <w:bottom w:val="single" w:sz="4" w:space="0" w:color="auto"/>
              <w:right w:val="single" w:sz="4" w:space="0" w:color="auto"/>
            </w:tcBorders>
            <w:shd w:val="clear" w:color="auto" w:fill="auto"/>
            <w:noWrap/>
            <w:vAlign w:val="center"/>
          </w:tcPr>
          <w:p w14:paraId="672FA4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29C29C1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PARAFINA (CON PUNTO DE FUSION ENTRE 56 GRADOS CENTIGRADOS A58 GRADOS CENTIGRADOS). TECNICO. ENVASE CON 1000 G. TA.</w:t>
            </w:r>
          </w:p>
        </w:tc>
        <w:tc>
          <w:tcPr>
            <w:tcW w:w="342" w:type="pct"/>
            <w:tcBorders>
              <w:top w:val="nil"/>
              <w:left w:val="nil"/>
              <w:bottom w:val="single" w:sz="4" w:space="0" w:color="auto"/>
              <w:right w:val="single" w:sz="4" w:space="0" w:color="auto"/>
            </w:tcBorders>
            <w:shd w:val="clear" w:color="auto" w:fill="auto"/>
            <w:noWrap/>
            <w:vAlign w:val="center"/>
          </w:tcPr>
          <w:p w14:paraId="29EA2F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285 </w:t>
            </w:r>
          </w:p>
        </w:tc>
      </w:tr>
      <w:tr w:rsidR="001A41B3" w:rsidRPr="001A41B3" w14:paraId="4A453590"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3E48D7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21494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830</w:t>
            </w:r>
          </w:p>
        </w:tc>
        <w:tc>
          <w:tcPr>
            <w:tcW w:w="273" w:type="pct"/>
            <w:tcBorders>
              <w:top w:val="nil"/>
              <w:left w:val="nil"/>
              <w:bottom w:val="single" w:sz="4" w:space="0" w:color="auto"/>
              <w:right w:val="single" w:sz="4" w:space="0" w:color="auto"/>
            </w:tcBorders>
            <w:shd w:val="clear" w:color="auto" w:fill="auto"/>
            <w:noWrap/>
            <w:vAlign w:val="center"/>
          </w:tcPr>
          <w:p w14:paraId="3A93E28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4679</w:t>
            </w:r>
          </w:p>
        </w:tc>
        <w:tc>
          <w:tcPr>
            <w:tcW w:w="206" w:type="pct"/>
            <w:tcBorders>
              <w:top w:val="nil"/>
              <w:left w:val="nil"/>
              <w:bottom w:val="single" w:sz="4" w:space="0" w:color="auto"/>
              <w:right w:val="single" w:sz="4" w:space="0" w:color="auto"/>
            </w:tcBorders>
            <w:shd w:val="clear" w:color="auto" w:fill="auto"/>
            <w:noWrap/>
            <w:vAlign w:val="center"/>
          </w:tcPr>
          <w:p w14:paraId="56653D5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4EE06B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A84A6D2"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REACTIVOS QUIMICOS. ALCOHOL METILICO (LIBRE DE ACETONA). RA. ACS. FRASCO CON1000 ML. TA.</w:t>
            </w:r>
          </w:p>
        </w:tc>
        <w:tc>
          <w:tcPr>
            <w:tcW w:w="342" w:type="pct"/>
            <w:tcBorders>
              <w:top w:val="nil"/>
              <w:left w:val="nil"/>
              <w:bottom w:val="single" w:sz="4" w:space="0" w:color="auto"/>
              <w:right w:val="single" w:sz="4" w:space="0" w:color="auto"/>
            </w:tcBorders>
            <w:shd w:val="clear" w:color="auto" w:fill="auto"/>
            <w:noWrap/>
            <w:vAlign w:val="center"/>
          </w:tcPr>
          <w:p w14:paraId="0E00A84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 </w:t>
            </w:r>
          </w:p>
        </w:tc>
      </w:tr>
      <w:tr w:rsidR="001A41B3" w:rsidRPr="001A41B3" w14:paraId="7B440C7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5C24B9D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07FB4A5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835</w:t>
            </w:r>
          </w:p>
        </w:tc>
        <w:tc>
          <w:tcPr>
            <w:tcW w:w="273" w:type="pct"/>
            <w:tcBorders>
              <w:top w:val="nil"/>
              <w:left w:val="nil"/>
              <w:bottom w:val="single" w:sz="4" w:space="0" w:color="auto"/>
              <w:right w:val="single" w:sz="4" w:space="0" w:color="auto"/>
            </w:tcBorders>
            <w:shd w:val="clear" w:color="auto" w:fill="auto"/>
            <w:noWrap/>
            <w:vAlign w:val="center"/>
          </w:tcPr>
          <w:p w14:paraId="4E6003D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0102</w:t>
            </w:r>
          </w:p>
        </w:tc>
        <w:tc>
          <w:tcPr>
            <w:tcW w:w="206" w:type="pct"/>
            <w:tcBorders>
              <w:top w:val="nil"/>
              <w:left w:val="nil"/>
              <w:bottom w:val="single" w:sz="4" w:space="0" w:color="auto"/>
              <w:right w:val="single" w:sz="4" w:space="0" w:color="auto"/>
            </w:tcBorders>
            <w:shd w:val="clear" w:color="auto" w:fill="auto"/>
            <w:noWrap/>
            <w:vAlign w:val="center"/>
          </w:tcPr>
          <w:p w14:paraId="5480EC5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0F84C4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0941FB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ANTI AB. ANTISUERO PARA TIPIFICAR LA SANGRE DE ORIGENMONOCLONAL. FRASCO CON 10 ML. RTC.</w:t>
            </w:r>
          </w:p>
        </w:tc>
        <w:tc>
          <w:tcPr>
            <w:tcW w:w="342" w:type="pct"/>
            <w:tcBorders>
              <w:top w:val="nil"/>
              <w:left w:val="nil"/>
              <w:bottom w:val="single" w:sz="4" w:space="0" w:color="auto"/>
              <w:right w:val="single" w:sz="4" w:space="0" w:color="auto"/>
            </w:tcBorders>
            <w:shd w:val="clear" w:color="auto" w:fill="auto"/>
            <w:noWrap/>
            <w:vAlign w:val="center"/>
          </w:tcPr>
          <w:p w14:paraId="4D9229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544 </w:t>
            </w:r>
          </w:p>
        </w:tc>
      </w:tr>
      <w:tr w:rsidR="001A41B3" w:rsidRPr="001A41B3" w14:paraId="2CBC2C62"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7C9FA66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13BF571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835</w:t>
            </w:r>
          </w:p>
        </w:tc>
        <w:tc>
          <w:tcPr>
            <w:tcW w:w="273" w:type="pct"/>
            <w:tcBorders>
              <w:top w:val="nil"/>
              <w:left w:val="nil"/>
              <w:bottom w:val="single" w:sz="4" w:space="0" w:color="auto"/>
              <w:right w:val="single" w:sz="4" w:space="0" w:color="auto"/>
            </w:tcBorders>
            <w:shd w:val="clear" w:color="auto" w:fill="auto"/>
            <w:noWrap/>
            <w:vAlign w:val="center"/>
          </w:tcPr>
          <w:p w14:paraId="2E7DFF6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0615</w:t>
            </w:r>
          </w:p>
        </w:tc>
        <w:tc>
          <w:tcPr>
            <w:tcW w:w="206" w:type="pct"/>
            <w:tcBorders>
              <w:top w:val="nil"/>
              <w:left w:val="nil"/>
              <w:bottom w:val="single" w:sz="4" w:space="0" w:color="auto"/>
              <w:right w:val="single" w:sz="4" w:space="0" w:color="auto"/>
            </w:tcBorders>
            <w:shd w:val="clear" w:color="auto" w:fill="auto"/>
            <w:noWrap/>
            <w:vAlign w:val="center"/>
          </w:tcPr>
          <w:p w14:paraId="32BCD72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1196FC3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85685EC"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SUSTANCIAS BIOLOGICAS. ANTI B. ANTISUERO PARA TIPIFICAR LA SANGRE, DE ORIGENMONOCLONAL. FRASCO CON 10 ML. RTC.</w:t>
            </w:r>
          </w:p>
        </w:tc>
        <w:tc>
          <w:tcPr>
            <w:tcW w:w="342" w:type="pct"/>
            <w:tcBorders>
              <w:top w:val="nil"/>
              <w:left w:val="nil"/>
              <w:bottom w:val="single" w:sz="4" w:space="0" w:color="auto"/>
              <w:right w:val="single" w:sz="4" w:space="0" w:color="auto"/>
            </w:tcBorders>
            <w:shd w:val="clear" w:color="auto" w:fill="auto"/>
            <w:noWrap/>
            <w:vAlign w:val="center"/>
          </w:tcPr>
          <w:p w14:paraId="5A5C949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480 </w:t>
            </w:r>
          </w:p>
        </w:tc>
      </w:tr>
      <w:tr w:rsidR="001A41B3" w:rsidRPr="001A41B3" w14:paraId="2F551885"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9FF7DC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989DEE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69398EB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0137</w:t>
            </w:r>
          </w:p>
        </w:tc>
        <w:tc>
          <w:tcPr>
            <w:tcW w:w="206" w:type="pct"/>
            <w:tcBorders>
              <w:top w:val="nil"/>
              <w:left w:val="nil"/>
              <w:bottom w:val="single" w:sz="4" w:space="0" w:color="auto"/>
              <w:right w:val="single" w:sz="4" w:space="0" w:color="auto"/>
            </w:tcBorders>
            <w:shd w:val="clear" w:color="auto" w:fill="auto"/>
            <w:noWrap/>
            <w:vAlign w:val="center"/>
          </w:tcPr>
          <w:p w14:paraId="60262A2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332AE7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FF8D22A"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(13 X 75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342" w:type="pct"/>
            <w:tcBorders>
              <w:top w:val="nil"/>
              <w:left w:val="nil"/>
              <w:bottom w:val="single" w:sz="4" w:space="0" w:color="auto"/>
              <w:right w:val="single" w:sz="4" w:space="0" w:color="auto"/>
            </w:tcBorders>
            <w:shd w:val="clear" w:color="auto" w:fill="auto"/>
            <w:noWrap/>
            <w:vAlign w:val="center"/>
          </w:tcPr>
          <w:p w14:paraId="57A3508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433 </w:t>
            </w:r>
          </w:p>
        </w:tc>
      </w:tr>
      <w:tr w:rsidR="001A41B3" w:rsidRPr="001A41B3" w14:paraId="74B0D3AC"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E9A791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7251C5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25BDD28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0236</w:t>
            </w:r>
          </w:p>
        </w:tc>
        <w:tc>
          <w:tcPr>
            <w:tcW w:w="206" w:type="pct"/>
            <w:tcBorders>
              <w:top w:val="nil"/>
              <w:left w:val="nil"/>
              <w:bottom w:val="single" w:sz="4" w:space="0" w:color="auto"/>
              <w:right w:val="single" w:sz="4" w:space="0" w:color="auto"/>
            </w:tcBorders>
            <w:shd w:val="clear" w:color="auto" w:fill="auto"/>
            <w:noWrap/>
            <w:vAlign w:val="center"/>
          </w:tcPr>
          <w:p w14:paraId="7E438951"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FF7F2A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662568E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(13 X 100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PARA ADULTO, SIN ANTICOAGULANTE, TAPON ROJO, CON SILICON COMOLUBRICANTE, VOLUMEN DE DRENADO 7 ML (+/- 0.4 ML). ETIQUETADOS INDIVIDUALMENTECON NUMERO DE LOTE Y FECHA DE CADUCIDAD. CON O SIN TAPON DE SEGURIDAD. CAJA CON100.</w:t>
            </w:r>
          </w:p>
        </w:tc>
        <w:tc>
          <w:tcPr>
            <w:tcW w:w="342" w:type="pct"/>
            <w:tcBorders>
              <w:top w:val="nil"/>
              <w:left w:val="nil"/>
              <w:bottom w:val="single" w:sz="4" w:space="0" w:color="auto"/>
              <w:right w:val="single" w:sz="4" w:space="0" w:color="auto"/>
            </w:tcBorders>
            <w:shd w:val="clear" w:color="auto" w:fill="auto"/>
            <w:noWrap/>
            <w:vAlign w:val="center"/>
          </w:tcPr>
          <w:p w14:paraId="44365D9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48 </w:t>
            </w:r>
          </w:p>
        </w:tc>
      </w:tr>
      <w:tr w:rsidR="001A41B3" w:rsidRPr="001A41B3" w14:paraId="1FAEE5B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EB576A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5296BB2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7B971EC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1341</w:t>
            </w:r>
          </w:p>
        </w:tc>
        <w:tc>
          <w:tcPr>
            <w:tcW w:w="206" w:type="pct"/>
            <w:tcBorders>
              <w:top w:val="nil"/>
              <w:left w:val="nil"/>
              <w:bottom w:val="single" w:sz="4" w:space="0" w:color="auto"/>
              <w:right w:val="single" w:sz="4" w:space="0" w:color="auto"/>
            </w:tcBorders>
            <w:shd w:val="clear" w:color="auto" w:fill="auto"/>
            <w:noWrap/>
            <w:vAlign w:val="center"/>
          </w:tcPr>
          <w:p w14:paraId="6F85E24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13</w:t>
            </w:r>
          </w:p>
        </w:tc>
        <w:tc>
          <w:tcPr>
            <w:tcW w:w="206" w:type="pct"/>
            <w:tcBorders>
              <w:top w:val="nil"/>
              <w:left w:val="nil"/>
              <w:bottom w:val="single" w:sz="4" w:space="0" w:color="auto"/>
              <w:right w:val="single" w:sz="4" w:space="0" w:color="auto"/>
            </w:tcBorders>
            <w:shd w:val="clear" w:color="auto" w:fill="auto"/>
            <w:noWrap/>
            <w:vAlign w:val="center"/>
          </w:tcPr>
          <w:p w14:paraId="7E45EF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C12D50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DE VIDRIO AL VACIO (10.25 X 64 MM</w:t>
            </w:r>
            <w:proofErr w:type="gramStart"/>
            <w:r w:rsidRPr="001A41B3">
              <w:rPr>
                <w:rFonts w:eastAsia="Times New Roman" w:cs="Times New Roman"/>
                <w:color w:val="000000"/>
                <w:sz w:val="14"/>
                <w:szCs w:val="16"/>
                <w:lang w:val="es-MX" w:eastAsia="es-MX"/>
              </w:rPr>
              <w:t>)DESECHABLE</w:t>
            </w:r>
            <w:proofErr w:type="gramEnd"/>
            <w:r w:rsidRPr="001A41B3">
              <w:rPr>
                <w:rFonts w:eastAsia="Times New Roman" w:cs="Times New Roman"/>
                <w:color w:val="000000"/>
                <w:sz w:val="14"/>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342" w:type="pct"/>
            <w:tcBorders>
              <w:top w:val="nil"/>
              <w:left w:val="nil"/>
              <w:bottom w:val="single" w:sz="4" w:space="0" w:color="auto"/>
              <w:right w:val="single" w:sz="4" w:space="0" w:color="auto"/>
            </w:tcBorders>
            <w:shd w:val="clear" w:color="auto" w:fill="auto"/>
            <w:noWrap/>
            <w:vAlign w:val="center"/>
          </w:tcPr>
          <w:p w14:paraId="59835D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75 </w:t>
            </w:r>
          </w:p>
        </w:tc>
      </w:tr>
      <w:tr w:rsidR="001A41B3" w:rsidRPr="001A41B3" w14:paraId="002C6547"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13B0363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A1D8CF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0AB4B7A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2208</w:t>
            </w:r>
          </w:p>
        </w:tc>
        <w:tc>
          <w:tcPr>
            <w:tcW w:w="206" w:type="pct"/>
            <w:tcBorders>
              <w:top w:val="nil"/>
              <w:left w:val="nil"/>
              <w:bottom w:val="single" w:sz="4" w:space="0" w:color="auto"/>
              <w:right w:val="single" w:sz="4" w:space="0" w:color="auto"/>
            </w:tcBorders>
            <w:shd w:val="clear" w:color="auto" w:fill="auto"/>
            <w:noWrap/>
            <w:vAlign w:val="center"/>
          </w:tcPr>
          <w:p w14:paraId="51F6E4D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07B64ED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02</w:t>
            </w:r>
          </w:p>
        </w:tc>
        <w:tc>
          <w:tcPr>
            <w:tcW w:w="3493" w:type="pct"/>
            <w:tcBorders>
              <w:top w:val="nil"/>
              <w:left w:val="nil"/>
              <w:bottom w:val="single" w:sz="4" w:space="0" w:color="auto"/>
              <w:right w:val="single" w:sz="4" w:space="0" w:color="auto"/>
            </w:tcBorders>
            <w:shd w:val="clear" w:color="auto" w:fill="auto"/>
            <w:noWrap/>
            <w:vAlign w:val="center"/>
          </w:tcPr>
          <w:p w14:paraId="77FB9187"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HEMATOCRITO Y SEDIMENTACION GLOBULAR, CON ESCALA EN DOS SENTIDOS DE0 A 100, CON DIMENSIONES DE 115 X 3 MM Y DIVISIONES DE 1 MM, DE VIDRIO. DEWINTROBE. PIEZA.</w:t>
            </w:r>
          </w:p>
        </w:tc>
        <w:tc>
          <w:tcPr>
            <w:tcW w:w="342" w:type="pct"/>
            <w:tcBorders>
              <w:top w:val="nil"/>
              <w:left w:val="nil"/>
              <w:bottom w:val="single" w:sz="4" w:space="0" w:color="auto"/>
              <w:right w:val="single" w:sz="4" w:space="0" w:color="auto"/>
            </w:tcBorders>
            <w:shd w:val="clear" w:color="auto" w:fill="auto"/>
            <w:noWrap/>
            <w:vAlign w:val="center"/>
          </w:tcPr>
          <w:p w14:paraId="090AD8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623 </w:t>
            </w:r>
          </w:p>
        </w:tc>
      </w:tr>
      <w:tr w:rsidR="001A41B3" w:rsidRPr="001A41B3" w14:paraId="4D7CAD56"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23613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F9FDCF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22EC53B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5383</w:t>
            </w:r>
          </w:p>
        </w:tc>
        <w:tc>
          <w:tcPr>
            <w:tcW w:w="206" w:type="pct"/>
            <w:tcBorders>
              <w:top w:val="nil"/>
              <w:left w:val="nil"/>
              <w:bottom w:val="single" w:sz="4" w:space="0" w:color="auto"/>
              <w:right w:val="single" w:sz="4" w:space="0" w:color="auto"/>
            </w:tcBorders>
            <w:shd w:val="clear" w:color="auto" w:fill="auto"/>
            <w:noWrap/>
            <w:vAlign w:val="center"/>
          </w:tcPr>
          <w:p w14:paraId="5F54232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04</w:t>
            </w:r>
          </w:p>
        </w:tc>
        <w:tc>
          <w:tcPr>
            <w:tcW w:w="206" w:type="pct"/>
            <w:tcBorders>
              <w:top w:val="nil"/>
              <w:left w:val="nil"/>
              <w:bottom w:val="single" w:sz="4" w:space="0" w:color="auto"/>
              <w:right w:val="single" w:sz="4" w:space="0" w:color="auto"/>
            </w:tcBorders>
            <w:shd w:val="clear" w:color="auto" w:fill="auto"/>
            <w:noWrap/>
            <w:vAlign w:val="center"/>
          </w:tcPr>
          <w:p w14:paraId="39D4F47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9B46C80"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DE HULE. PARA LA CONEXION DE GAS AL MECHERO: DE LATEX, COLOR AMBAR</w:t>
            </w:r>
            <w:proofErr w:type="gramStart"/>
            <w:r w:rsidRPr="001A41B3">
              <w:rPr>
                <w:rFonts w:eastAsia="Times New Roman" w:cs="Times New Roman"/>
                <w:color w:val="000000"/>
                <w:sz w:val="14"/>
                <w:szCs w:val="16"/>
                <w:lang w:val="es-MX" w:eastAsia="es-MX"/>
              </w:rPr>
              <w:t>,DIAMETRO</w:t>
            </w:r>
            <w:proofErr w:type="gramEnd"/>
            <w:r w:rsidRPr="001A41B3">
              <w:rPr>
                <w:rFonts w:eastAsia="Times New Roman" w:cs="Times New Roman"/>
                <w:color w:val="000000"/>
                <w:sz w:val="14"/>
                <w:szCs w:val="16"/>
                <w:lang w:val="es-MX" w:eastAsia="es-MX"/>
              </w:rPr>
              <w:t xml:space="preserve"> INTERIOR DE 7 MM (1/4 DE PULGADA), ESPESOR DE LA PARED 3 MM. METRO.</w:t>
            </w:r>
          </w:p>
        </w:tc>
        <w:tc>
          <w:tcPr>
            <w:tcW w:w="342" w:type="pct"/>
            <w:tcBorders>
              <w:top w:val="nil"/>
              <w:left w:val="nil"/>
              <w:bottom w:val="single" w:sz="4" w:space="0" w:color="auto"/>
              <w:right w:val="single" w:sz="4" w:space="0" w:color="auto"/>
            </w:tcBorders>
            <w:shd w:val="clear" w:color="auto" w:fill="auto"/>
            <w:noWrap/>
            <w:vAlign w:val="center"/>
          </w:tcPr>
          <w:p w14:paraId="59B3457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55 </w:t>
            </w:r>
          </w:p>
        </w:tc>
      </w:tr>
      <w:tr w:rsidR="001A41B3" w:rsidRPr="001A41B3" w14:paraId="1518564A"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4312A48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3D3F3C5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3DFAB94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5557</w:t>
            </w:r>
          </w:p>
        </w:tc>
        <w:tc>
          <w:tcPr>
            <w:tcW w:w="206" w:type="pct"/>
            <w:tcBorders>
              <w:top w:val="nil"/>
              <w:left w:val="nil"/>
              <w:bottom w:val="single" w:sz="4" w:space="0" w:color="auto"/>
              <w:right w:val="single" w:sz="4" w:space="0" w:color="auto"/>
            </w:tcBorders>
            <w:shd w:val="clear" w:color="auto" w:fill="auto"/>
            <w:noWrap/>
            <w:vAlign w:val="center"/>
          </w:tcPr>
          <w:p w14:paraId="56A2092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2145A71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0826C365"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POR PUNCION CAPILAR. DEPOLIPROPILENO TRANSLUCIDO, DESECHABLE. PEDIATRICO, CON GEL SEPARADOR DE SUEROINERTE, 90-140 MG POR TUBO, TAPON ORO, VOLUMEN DE DRENADO 500 MICROLITROS, TAPONRECOLECTOR DE FLUJO. CAJA CON 200.</w:t>
            </w:r>
          </w:p>
        </w:tc>
        <w:tc>
          <w:tcPr>
            <w:tcW w:w="342" w:type="pct"/>
            <w:tcBorders>
              <w:top w:val="nil"/>
              <w:left w:val="nil"/>
              <w:bottom w:val="single" w:sz="4" w:space="0" w:color="auto"/>
              <w:right w:val="single" w:sz="4" w:space="0" w:color="auto"/>
            </w:tcBorders>
            <w:shd w:val="clear" w:color="auto" w:fill="auto"/>
            <w:noWrap/>
            <w:vAlign w:val="center"/>
          </w:tcPr>
          <w:p w14:paraId="52229E1B"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14 </w:t>
            </w:r>
          </w:p>
        </w:tc>
      </w:tr>
      <w:tr w:rsidR="001A41B3" w:rsidRPr="001A41B3" w14:paraId="1C66BEFD"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1B31E9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FAA3CA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30E6E2A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5565</w:t>
            </w:r>
          </w:p>
        </w:tc>
        <w:tc>
          <w:tcPr>
            <w:tcW w:w="206" w:type="pct"/>
            <w:tcBorders>
              <w:top w:val="nil"/>
              <w:left w:val="nil"/>
              <w:bottom w:val="single" w:sz="4" w:space="0" w:color="auto"/>
              <w:right w:val="single" w:sz="4" w:space="0" w:color="auto"/>
            </w:tcBorders>
            <w:shd w:val="clear" w:color="auto" w:fill="auto"/>
            <w:noWrap/>
            <w:vAlign w:val="center"/>
          </w:tcPr>
          <w:p w14:paraId="2491519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11</w:t>
            </w:r>
          </w:p>
        </w:tc>
        <w:tc>
          <w:tcPr>
            <w:tcW w:w="206" w:type="pct"/>
            <w:tcBorders>
              <w:top w:val="nil"/>
              <w:left w:val="nil"/>
              <w:bottom w:val="single" w:sz="4" w:space="0" w:color="auto"/>
              <w:right w:val="single" w:sz="4" w:space="0" w:color="auto"/>
            </w:tcBorders>
            <w:shd w:val="clear" w:color="auto" w:fill="auto"/>
            <w:noWrap/>
            <w:vAlign w:val="center"/>
          </w:tcPr>
          <w:p w14:paraId="75F5026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5369E163"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PARA LA TOMA Y RECOLECCION DE SANGRE POR PUNCION CAPILAR. DEPOLIPROPILENO, COLOR AMBAR, CON GEL SEPARADOR INERTE DE SUERO; 90-140 MG PORTUBO, TAPON ORO, VOLUMEN DE DRENADO 500 MICROLITROS TAPON RECOLECTOR DE FLUJO.CAJA CON 200.</w:t>
            </w:r>
          </w:p>
        </w:tc>
        <w:tc>
          <w:tcPr>
            <w:tcW w:w="342" w:type="pct"/>
            <w:tcBorders>
              <w:top w:val="nil"/>
              <w:left w:val="nil"/>
              <w:bottom w:val="single" w:sz="4" w:space="0" w:color="auto"/>
              <w:right w:val="single" w:sz="4" w:space="0" w:color="auto"/>
            </w:tcBorders>
            <w:shd w:val="clear" w:color="auto" w:fill="auto"/>
            <w:noWrap/>
            <w:vAlign w:val="center"/>
          </w:tcPr>
          <w:p w14:paraId="1FF8872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293 </w:t>
            </w:r>
          </w:p>
        </w:tc>
      </w:tr>
      <w:tr w:rsidR="001A41B3" w:rsidRPr="001A41B3" w14:paraId="3E98EC9B"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CB9AA22"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69C092F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1BD426C4"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6530</w:t>
            </w:r>
          </w:p>
        </w:tc>
        <w:tc>
          <w:tcPr>
            <w:tcW w:w="206" w:type="pct"/>
            <w:tcBorders>
              <w:top w:val="nil"/>
              <w:left w:val="nil"/>
              <w:bottom w:val="single" w:sz="4" w:space="0" w:color="auto"/>
              <w:right w:val="single" w:sz="4" w:space="0" w:color="auto"/>
            </w:tcBorders>
            <w:shd w:val="clear" w:color="auto" w:fill="auto"/>
            <w:noWrap/>
            <w:vAlign w:val="center"/>
          </w:tcPr>
          <w:p w14:paraId="34DFF6C9"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206" w:type="pct"/>
            <w:tcBorders>
              <w:top w:val="nil"/>
              <w:left w:val="nil"/>
              <w:bottom w:val="single" w:sz="4" w:space="0" w:color="auto"/>
              <w:right w:val="single" w:sz="4" w:space="0" w:color="auto"/>
            </w:tcBorders>
            <w:shd w:val="clear" w:color="auto" w:fill="auto"/>
            <w:noWrap/>
            <w:vAlign w:val="center"/>
          </w:tcPr>
          <w:p w14:paraId="0F0B3EBC"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3D72713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TUBOS. TUBO SISTEMA PARA TOMA Y RECOLECCION DE SANGRE, DE PLASTICO PET AL VACIO(13 X 100 MM) DESECHABLE PARA ADULTO SIN ANTICOAGULANTE, TAPON ORO CON SILICONCOMO LUBRICANTE, VOLUMEN DE DRENADO 5 ML (+0.3 ML) RECUBRIMIENTO DE PARTICULASDE SILICE 0.07-020 MG POR TUBO, GEL SEPARADOR INERTE 1.0 G POR TUBO. </w:t>
            </w:r>
            <w:r w:rsidRPr="001A41B3">
              <w:rPr>
                <w:rFonts w:eastAsia="Times New Roman" w:cs="Times New Roman"/>
                <w:color w:val="000000"/>
                <w:sz w:val="14"/>
                <w:szCs w:val="16"/>
                <w:lang w:val="es-MX" w:eastAsia="es-MX"/>
              </w:rPr>
              <w:lastRenderedPageBreak/>
              <w:t>ETIQUETADOSINDIVIDUALMENTE CON NUMERO DE LOTE Y FECHA DE CADUCIDAD. CON TAPON DE SEGURIDAD.ESTERIL. CAJA CON 100 TUBOS.</w:t>
            </w:r>
          </w:p>
        </w:tc>
        <w:tc>
          <w:tcPr>
            <w:tcW w:w="342" w:type="pct"/>
            <w:tcBorders>
              <w:top w:val="nil"/>
              <w:left w:val="nil"/>
              <w:bottom w:val="single" w:sz="4" w:space="0" w:color="auto"/>
              <w:right w:val="single" w:sz="4" w:space="0" w:color="auto"/>
            </w:tcBorders>
            <w:shd w:val="clear" w:color="auto" w:fill="auto"/>
            <w:noWrap/>
            <w:vAlign w:val="center"/>
          </w:tcPr>
          <w:p w14:paraId="6A6EFAD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 xml:space="preserve">               2,963 </w:t>
            </w:r>
          </w:p>
        </w:tc>
      </w:tr>
      <w:tr w:rsidR="001A41B3" w:rsidRPr="001A41B3" w14:paraId="165754A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0BB9D77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lastRenderedPageBreak/>
              <w:t>080</w:t>
            </w:r>
          </w:p>
        </w:tc>
        <w:tc>
          <w:tcPr>
            <w:tcW w:w="206" w:type="pct"/>
            <w:tcBorders>
              <w:top w:val="nil"/>
              <w:left w:val="nil"/>
              <w:bottom w:val="single" w:sz="4" w:space="0" w:color="auto"/>
              <w:right w:val="single" w:sz="4" w:space="0" w:color="auto"/>
            </w:tcBorders>
            <w:shd w:val="clear" w:color="auto" w:fill="auto"/>
            <w:noWrap/>
            <w:vAlign w:val="center"/>
          </w:tcPr>
          <w:p w14:paraId="738CC6CD"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909</w:t>
            </w:r>
          </w:p>
        </w:tc>
        <w:tc>
          <w:tcPr>
            <w:tcW w:w="273" w:type="pct"/>
            <w:tcBorders>
              <w:top w:val="nil"/>
              <w:left w:val="nil"/>
              <w:bottom w:val="single" w:sz="4" w:space="0" w:color="auto"/>
              <w:right w:val="single" w:sz="4" w:space="0" w:color="auto"/>
            </w:tcBorders>
            <w:shd w:val="clear" w:color="auto" w:fill="auto"/>
            <w:noWrap/>
            <w:vAlign w:val="center"/>
          </w:tcPr>
          <w:p w14:paraId="7AB391FE"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6548</w:t>
            </w:r>
          </w:p>
        </w:tc>
        <w:tc>
          <w:tcPr>
            <w:tcW w:w="206" w:type="pct"/>
            <w:tcBorders>
              <w:top w:val="nil"/>
              <w:left w:val="nil"/>
              <w:bottom w:val="single" w:sz="4" w:space="0" w:color="auto"/>
              <w:right w:val="single" w:sz="4" w:space="0" w:color="auto"/>
            </w:tcBorders>
            <w:shd w:val="clear" w:color="auto" w:fill="auto"/>
            <w:noWrap/>
            <w:vAlign w:val="center"/>
          </w:tcPr>
          <w:p w14:paraId="55F4B04A"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271BD9D5"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01</w:t>
            </w:r>
          </w:p>
        </w:tc>
        <w:tc>
          <w:tcPr>
            <w:tcW w:w="3493" w:type="pct"/>
            <w:tcBorders>
              <w:top w:val="nil"/>
              <w:left w:val="nil"/>
              <w:bottom w:val="single" w:sz="4" w:space="0" w:color="auto"/>
              <w:right w:val="single" w:sz="4" w:space="0" w:color="auto"/>
            </w:tcBorders>
            <w:shd w:val="clear" w:color="auto" w:fill="auto"/>
            <w:noWrap/>
            <w:vAlign w:val="center"/>
          </w:tcPr>
          <w:p w14:paraId="728076C6"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TUBOS. TUBO SISTEMA PARA TOMA Y RECOLECCION DE SANGRE, DE PLASTICO PET AL VACIO(13 X 100 MM) DESECHABLE PARA ADULTO CON HEPARINA DE LITIO COMO ANTICOAGULANTE(90 USP), APLICADO POR ASPERSION EN LA PARED DEL TUBO, TAPON VERDE CON SILICONCOMO LUBRICANTE, VOLUMEN DE DRENADO 6 ML (+0.3 ML). ETIQUETADOS INDIVIDUALMENTECON NUMERO DE LOTE Y FECHA DE CADUCIDAD. CON TAPON DE SEGURIDAD. ESTERIL. CAJACON 100 TUBOS.</w:t>
            </w:r>
          </w:p>
        </w:tc>
        <w:tc>
          <w:tcPr>
            <w:tcW w:w="342" w:type="pct"/>
            <w:tcBorders>
              <w:top w:val="nil"/>
              <w:left w:val="nil"/>
              <w:bottom w:val="single" w:sz="4" w:space="0" w:color="auto"/>
              <w:right w:val="single" w:sz="4" w:space="0" w:color="auto"/>
            </w:tcBorders>
            <w:shd w:val="clear" w:color="auto" w:fill="auto"/>
            <w:noWrap/>
            <w:vAlign w:val="center"/>
          </w:tcPr>
          <w:p w14:paraId="45598530"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2 </w:t>
            </w:r>
          </w:p>
        </w:tc>
      </w:tr>
      <w:tr w:rsidR="001A41B3" w:rsidRPr="001A41B3" w14:paraId="298325B3" w14:textId="77777777" w:rsidTr="001A41B3">
        <w:trPr>
          <w:trHeight w:val="315"/>
        </w:trPr>
        <w:tc>
          <w:tcPr>
            <w:tcW w:w="274" w:type="pct"/>
            <w:tcBorders>
              <w:top w:val="nil"/>
              <w:left w:val="single" w:sz="4" w:space="0" w:color="auto"/>
              <w:bottom w:val="single" w:sz="4" w:space="0" w:color="auto"/>
              <w:right w:val="single" w:sz="4" w:space="0" w:color="auto"/>
            </w:tcBorders>
            <w:shd w:val="clear" w:color="auto" w:fill="auto"/>
            <w:noWrap/>
            <w:vAlign w:val="center"/>
          </w:tcPr>
          <w:p w14:paraId="2F56AEA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080</w:t>
            </w:r>
          </w:p>
        </w:tc>
        <w:tc>
          <w:tcPr>
            <w:tcW w:w="206" w:type="pct"/>
            <w:tcBorders>
              <w:top w:val="nil"/>
              <w:left w:val="nil"/>
              <w:bottom w:val="single" w:sz="4" w:space="0" w:color="auto"/>
              <w:right w:val="single" w:sz="4" w:space="0" w:color="auto"/>
            </w:tcBorders>
            <w:shd w:val="clear" w:color="auto" w:fill="auto"/>
            <w:noWrap/>
            <w:vAlign w:val="center"/>
          </w:tcPr>
          <w:p w14:paraId="2B773AC6"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980</w:t>
            </w:r>
          </w:p>
        </w:tc>
        <w:tc>
          <w:tcPr>
            <w:tcW w:w="273" w:type="pct"/>
            <w:tcBorders>
              <w:top w:val="nil"/>
              <w:left w:val="nil"/>
              <w:bottom w:val="single" w:sz="4" w:space="0" w:color="auto"/>
              <w:right w:val="single" w:sz="4" w:space="0" w:color="auto"/>
            </w:tcBorders>
            <w:shd w:val="clear" w:color="auto" w:fill="auto"/>
            <w:noWrap/>
            <w:vAlign w:val="center"/>
          </w:tcPr>
          <w:p w14:paraId="18168C4F"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0003</w:t>
            </w:r>
          </w:p>
        </w:tc>
        <w:tc>
          <w:tcPr>
            <w:tcW w:w="206" w:type="pct"/>
            <w:tcBorders>
              <w:top w:val="nil"/>
              <w:left w:val="nil"/>
              <w:bottom w:val="single" w:sz="4" w:space="0" w:color="auto"/>
              <w:right w:val="single" w:sz="4" w:space="0" w:color="auto"/>
            </w:tcBorders>
            <w:shd w:val="clear" w:color="auto" w:fill="auto"/>
            <w:noWrap/>
            <w:vAlign w:val="center"/>
          </w:tcPr>
          <w:p w14:paraId="34116607"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206" w:type="pct"/>
            <w:tcBorders>
              <w:top w:val="nil"/>
              <w:left w:val="nil"/>
              <w:bottom w:val="single" w:sz="4" w:space="0" w:color="auto"/>
              <w:right w:val="single" w:sz="4" w:space="0" w:color="auto"/>
            </w:tcBorders>
            <w:shd w:val="clear" w:color="auto" w:fill="auto"/>
            <w:noWrap/>
            <w:vAlign w:val="center"/>
          </w:tcPr>
          <w:p w14:paraId="1A83DE48"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00</w:t>
            </w:r>
          </w:p>
        </w:tc>
        <w:tc>
          <w:tcPr>
            <w:tcW w:w="3493" w:type="pct"/>
            <w:tcBorders>
              <w:top w:val="nil"/>
              <w:left w:val="nil"/>
              <w:bottom w:val="single" w:sz="4" w:space="0" w:color="auto"/>
              <w:right w:val="single" w:sz="4" w:space="0" w:color="auto"/>
            </w:tcBorders>
            <w:shd w:val="clear" w:color="auto" w:fill="auto"/>
            <w:noWrap/>
            <w:vAlign w:val="center"/>
          </w:tcPr>
          <w:p w14:paraId="4FF32B6D" w14:textId="77777777" w:rsidR="001A41B3" w:rsidRPr="001A41B3" w:rsidRDefault="001A41B3" w:rsidP="001A41B3">
            <w:pP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CUCHILLAS ALTO PERFIL, DESECHABLES CON ADAPTADOR PARA MICROTOMO. PARA CORTESHISTOLOGICOS EN PARAFINA. PAQUETE CON 100 PIEZAS.</w:t>
            </w:r>
          </w:p>
        </w:tc>
        <w:tc>
          <w:tcPr>
            <w:tcW w:w="342" w:type="pct"/>
            <w:tcBorders>
              <w:top w:val="nil"/>
              <w:left w:val="nil"/>
              <w:bottom w:val="single" w:sz="4" w:space="0" w:color="auto"/>
              <w:right w:val="single" w:sz="4" w:space="0" w:color="auto"/>
            </w:tcBorders>
            <w:shd w:val="clear" w:color="auto" w:fill="auto"/>
            <w:noWrap/>
            <w:vAlign w:val="center"/>
          </w:tcPr>
          <w:p w14:paraId="3ED5C213" w14:textId="77777777" w:rsidR="001A41B3" w:rsidRPr="001A41B3" w:rsidRDefault="001A41B3" w:rsidP="001A41B3">
            <w:pPr>
              <w:jc w:val="center"/>
              <w:rPr>
                <w:rFonts w:eastAsia="Times New Roman" w:cs="Times New Roman"/>
                <w:color w:val="000000"/>
                <w:sz w:val="14"/>
                <w:szCs w:val="16"/>
                <w:lang w:val="es-MX" w:eastAsia="es-MX"/>
              </w:rPr>
            </w:pPr>
            <w:r w:rsidRPr="001A41B3">
              <w:rPr>
                <w:rFonts w:eastAsia="Times New Roman" w:cs="Times New Roman"/>
                <w:color w:val="000000"/>
                <w:sz w:val="14"/>
                <w:szCs w:val="16"/>
                <w:lang w:val="es-MX" w:eastAsia="es-MX"/>
              </w:rPr>
              <w:t xml:space="preserve">                      7 </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11E9BE3E" w14:textId="77777777" w:rsidR="009F4F94" w:rsidRDefault="009F4F94" w:rsidP="001E70A8">
      <w:pPr>
        <w:jc w:val="center"/>
        <w:rPr>
          <w:rFonts w:ascii="Arial" w:hAnsi="Arial" w:cs="Arial"/>
          <w:b/>
          <w:sz w:val="13"/>
          <w:szCs w:val="13"/>
          <w:lang w:val="es-MX"/>
        </w:rPr>
      </w:pPr>
    </w:p>
    <w:p w14:paraId="4F341DA0" w14:textId="77777777" w:rsidR="009F4F94" w:rsidRDefault="009F4F94" w:rsidP="001E70A8">
      <w:pPr>
        <w:jc w:val="center"/>
        <w:rPr>
          <w:rFonts w:ascii="Arial" w:hAnsi="Arial" w:cs="Arial"/>
          <w:b/>
          <w:sz w:val="13"/>
          <w:szCs w:val="13"/>
          <w:lang w:val="es-MX"/>
        </w:rPr>
      </w:pPr>
    </w:p>
    <w:p w14:paraId="1D615972" w14:textId="77777777" w:rsidR="009F4F94" w:rsidRDefault="009F4F94" w:rsidP="001E70A8">
      <w:pPr>
        <w:jc w:val="center"/>
        <w:rPr>
          <w:rFonts w:ascii="Arial" w:hAnsi="Arial" w:cs="Arial"/>
          <w:b/>
          <w:sz w:val="13"/>
          <w:szCs w:val="13"/>
          <w:lang w:val="es-MX"/>
        </w:rPr>
      </w:pPr>
    </w:p>
    <w:p w14:paraId="3AB1277B" w14:textId="77777777" w:rsidR="009F4F94" w:rsidRDefault="009F4F94" w:rsidP="001E70A8">
      <w:pPr>
        <w:jc w:val="center"/>
        <w:rPr>
          <w:rFonts w:ascii="Arial" w:hAnsi="Arial" w:cs="Arial"/>
          <w:b/>
          <w:sz w:val="13"/>
          <w:szCs w:val="13"/>
          <w:lang w:val="es-MX"/>
        </w:rPr>
      </w:pPr>
    </w:p>
    <w:p w14:paraId="394474F2" w14:textId="77777777" w:rsidR="009F4F94" w:rsidRDefault="009F4F94" w:rsidP="001E70A8">
      <w:pPr>
        <w:jc w:val="center"/>
        <w:rPr>
          <w:rFonts w:ascii="Arial" w:hAnsi="Arial" w:cs="Arial"/>
          <w:b/>
          <w:sz w:val="13"/>
          <w:szCs w:val="13"/>
          <w:lang w:val="es-MX"/>
        </w:rPr>
      </w:pPr>
    </w:p>
    <w:p w14:paraId="12474AE6" w14:textId="77777777" w:rsidR="009F4F94" w:rsidRDefault="009F4F94" w:rsidP="001E70A8">
      <w:pPr>
        <w:jc w:val="center"/>
        <w:rPr>
          <w:rFonts w:ascii="Arial" w:hAnsi="Arial" w:cs="Arial"/>
          <w:b/>
          <w:sz w:val="13"/>
          <w:szCs w:val="13"/>
          <w:lang w:val="es-MX"/>
        </w:rPr>
      </w:pPr>
    </w:p>
    <w:p w14:paraId="54110B02" w14:textId="77777777" w:rsidR="009F4F94" w:rsidRDefault="009F4F94" w:rsidP="001E70A8">
      <w:pPr>
        <w:jc w:val="center"/>
        <w:rPr>
          <w:rFonts w:ascii="Arial" w:hAnsi="Arial" w:cs="Arial"/>
          <w:b/>
          <w:sz w:val="13"/>
          <w:szCs w:val="13"/>
          <w:lang w:val="es-MX"/>
        </w:rPr>
      </w:pPr>
    </w:p>
    <w:p w14:paraId="2CE02112" w14:textId="77777777" w:rsidR="009F4F94" w:rsidRDefault="009F4F94" w:rsidP="001E70A8">
      <w:pPr>
        <w:jc w:val="center"/>
        <w:rPr>
          <w:rFonts w:ascii="Arial" w:hAnsi="Arial" w:cs="Arial"/>
          <w:b/>
          <w:sz w:val="13"/>
          <w:szCs w:val="13"/>
          <w:lang w:val="es-MX"/>
        </w:rPr>
      </w:pPr>
    </w:p>
    <w:p w14:paraId="2D61851C" w14:textId="77777777" w:rsidR="009F4F94" w:rsidRDefault="009F4F94" w:rsidP="001E70A8">
      <w:pPr>
        <w:jc w:val="center"/>
        <w:rPr>
          <w:rFonts w:ascii="Arial" w:hAnsi="Arial" w:cs="Arial"/>
          <w:b/>
          <w:sz w:val="13"/>
          <w:szCs w:val="13"/>
          <w:lang w:val="es-MX"/>
        </w:rPr>
      </w:pPr>
    </w:p>
    <w:p w14:paraId="113C4749" w14:textId="77777777" w:rsidR="009F4F94" w:rsidRDefault="009F4F94" w:rsidP="001E70A8">
      <w:pPr>
        <w:jc w:val="center"/>
        <w:rPr>
          <w:rFonts w:ascii="Arial" w:hAnsi="Arial" w:cs="Arial"/>
          <w:b/>
          <w:sz w:val="13"/>
          <w:szCs w:val="13"/>
          <w:lang w:val="es-MX"/>
        </w:rPr>
      </w:pPr>
    </w:p>
    <w:p w14:paraId="50877344" w14:textId="77777777" w:rsidR="009F4F94" w:rsidRDefault="009F4F94" w:rsidP="001E70A8">
      <w:pPr>
        <w:jc w:val="center"/>
        <w:rPr>
          <w:rFonts w:ascii="Arial" w:hAnsi="Arial" w:cs="Arial"/>
          <w:b/>
          <w:sz w:val="13"/>
          <w:szCs w:val="13"/>
          <w:lang w:val="es-MX"/>
        </w:rPr>
      </w:pPr>
    </w:p>
    <w:p w14:paraId="775DD6EF" w14:textId="77777777" w:rsidR="009F4F94" w:rsidRDefault="009F4F94" w:rsidP="001E70A8">
      <w:pPr>
        <w:jc w:val="center"/>
        <w:rPr>
          <w:rFonts w:ascii="Arial" w:hAnsi="Arial" w:cs="Arial"/>
          <w:b/>
          <w:sz w:val="13"/>
          <w:szCs w:val="13"/>
          <w:lang w:val="es-MX"/>
        </w:rPr>
      </w:pPr>
    </w:p>
    <w:p w14:paraId="660B89DB" w14:textId="77777777" w:rsidR="009F4F94" w:rsidRDefault="009F4F94" w:rsidP="001E70A8">
      <w:pPr>
        <w:jc w:val="center"/>
        <w:rPr>
          <w:rFonts w:ascii="Arial" w:hAnsi="Arial" w:cs="Arial"/>
          <w:b/>
          <w:sz w:val="13"/>
          <w:szCs w:val="13"/>
          <w:lang w:val="es-MX"/>
        </w:rPr>
      </w:pPr>
    </w:p>
    <w:p w14:paraId="63B47A49" w14:textId="77777777" w:rsidR="009F4F94" w:rsidRDefault="009F4F94" w:rsidP="001E70A8">
      <w:pPr>
        <w:jc w:val="center"/>
        <w:rPr>
          <w:rFonts w:ascii="Arial" w:hAnsi="Arial" w:cs="Arial"/>
          <w:b/>
          <w:sz w:val="13"/>
          <w:szCs w:val="13"/>
          <w:lang w:val="es-MX"/>
        </w:rPr>
      </w:pPr>
    </w:p>
    <w:p w14:paraId="1DC439A8" w14:textId="77777777" w:rsidR="009F4F94" w:rsidRDefault="009F4F94" w:rsidP="001E70A8">
      <w:pPr>
        <w:jc w:val="center"/>
        <w:rPr>
          <w:rFonts w:ascii="Arial" w:hAnsi="Arial" w:cs="Arial"/>
          <w:b/>
          <w:sz w:val="13"/>
          <w:szCs w:val="13"/>
          <w:lang w:val="es-MX"/>
        </w:rPr>
      </w:pPr>
    </w:p>
    <w:p w14:paraId="0BE4B488" w14:textId="77777777" w:rsidR="009F4F94" w:rsidRDefault="009F4F94" w:rsidP="001E70A8">
      <w:pPr>
        <w:jc w:val="center"/>
        <w:rPr>
          <w:rFonts w:ascii="Arial" w:hAnsi="Arial" w:cs="Arial"/>
          <w:b/>
          <w:sz w:val="13"/>
          <w:szCs w:val="13"/>
          <w:lang w:val="es-MX"/>
        </w:rPr>
      </w:pPr>
    </w:p>
    <w:p w14:paraId="5FEE785B" w14:textId="77777777" w:rsidR="009F4F94" w:rsidRDefault="009F4F94" w:rsidP="001E70A8">
      <w:pPr>
        <w:jc w:val="center"/>
        <w:rPr>
          <w:rFonts w:ascii="Arial" w:hAnsi="Arial" w:cs="Arial"/>
          <w:b/>
          <w:sz w:val="13"/>
          <w:szCs w:val="13"/>
          <w:lang w:val="es-MX"/>
        </w:rPr>
      </w:pPr>
    </w:p>
    <w:p w14:paraId="5A8C28AD" w14:textId="77777777" w:rsidR="009F4F94" w:rsidRDefault="009F4F94" w:rsidP="001E70A8">
      <w:pPr>
        <w:jc w:val="center"/>
        <w:rPr>
          <w:rFonts w:ascii="Arial" w:hAnsi="Arial" w:cs="Arial"/>
          <w:b/>
          <w:sz w:val="13"/>
          <w:szCs w:val="13"/>
          <w:lang w:val="es-MX"/>
        </w:rPr>
      </w:pPr>
    </w:p>
    <w:p w14:paraId="4E016B15" w14:textId="77777777" w:rsidR="009F4F94" w:rsidRDefault="009F4F94" w:rsidP="001E70A8">
      <w:pPr>
        <w:jc w:val="center"/>
        <w:rPr>
          <w:rFonts w:ascii="Arial" w:hAnsi="Arial" w:cs="Arial"/>
          <w:b/>
          <w:sz w:val="13"/>
          <w:szCs w:val="13"/>
          <w:lang w:val="es-MX"/>
        </w:rPr>
      </w:pPr>
    </w:p>
    <w:p w14:paraId="2775F699" w14:textId="77777777" w:rsidR="009F4F94" w:rsidRDefault="009F4F94" w:rsidP="001E70A8">
      <w:pPr>
        <w:jc w:val="center"/>
        <w:rPr>
          <w:rFonts w:ascii="Arial" w:hAnsi="Arial" w:cs="Arial"/>
          <w:b/>
          <w:sz w:val="13"/>
          <w:szCs w:val="13"/>
          <w:lang w:val="es-MX"/>
        </w:rPr>
      </w:pPr>
    </w:p>
    <w:p w14:paraId="7382099F" w14:textId="77777777" w:rsidR="009F4F94" w:rsidRDefault="009F4F94" w:rsidP="001E70A8">
      <w:pPr>
        <w:jc w:val="center"/>
        <w:rPr>
          <w:rFonts w:ascii="Arial" w:hAnsi="Arial" w:cs="Arial"/>
          <w:b/>
          <w:sz w:val="13"/>
          <w:szCs w:val="13"/>
          <w:lang w:val="es-MX"/>
        </w:rPr>
      </w:pPr>
    </w:p>
    <w:p w14:paraId="5EB801E2" w14:textId="77777777" w:rsidR="009F4F94" w:rsidRDefault="009F4F94" w:rsidP="001E70A8">
      <w:pPr>
        <w:jc w:val="center"/>
        <w:rPr>
          <w:rFonts w:ascii="Arial" w:hAnsi="Arial" w:cs="Arial"/>
          <w:b/>
          <w:sz w:val="13"/>
          <w:szCs w:val="13"/>
          <w:lang w:val="es-MX"/>
        </w:rPr>
      </w:pPr>
    </w:p>
    <w:p w14:paraId="542D354F" w14:textId="77777777" w:rsidR="009F4F94" w:rsidRDefault="009F4F94" w:rsidP="001E70A8">
      <w:pPr>
        <w:jc w:val="center"/>
        <w:rPr>
          <w:rFonts w:ascii="Arial" w:hAnsi="Arial" w:cs="Arial"/>
          <w:b/>
          <w:sz w:val="13"/>
          <w:szCs w:val="13"/>
          <w:lang w:val="es-MX"/>
        </w:rPr>
      </w:pPr>
    </w:p>
    <w:p w14:paraId="6562FB5A" w14:textId="77777777" w:rsidR="009F4F94" w:rsidRDefault="009F4F94" w:rsidP="001E70A8">
      <w:pPr>
        <w:jc w:val="center"/>
        <w:rPr>
          <w:rFonts w:ascii="Arial" w:hAnsi="Arial" w:cs="Arial"/>
          <w:b/>
          <w:sz w:val="13"/>
          <w:szCs w:val="13"/>
          <w:lang w:val="es-MX"/>
        </w:rPr>
      </w:pPr>
    </w:p>
    <w:p w14:paraId="21519BDD" w14:textId="77777777" w:rsidR="009F4F94" w:rsidRDefault="009F4F94"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3143848"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1A41B3">
        <w:rPr>
          <w:rFonts w:ascii="Arial" w:hAnsi="Arial" w:cs="Arial"/>
          <w:sz w:val="18"/>
          <w:szCs w:val="18"/>
          <w:lang w:val="es-MX"/>
        </w:rPr>
        <w:t>0-GYR-050GYR002-T-228</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4D2F" w14:textId="77777777" w:rsidR="00E66D16" w:rsidRDefault="00E66D16" w:rsidP="00984A99">
      <w:r>
        <w:separator/>
      </w:r>
    </w:p>
  </w:endnote>
  <w:endnote w:type="continuationSeparator" w:id="0">
    <w:p w14:paraId="0D1EF2C8" w14:textId="77777777" w:rsidR="00E66D16" w:rsidRDefault="00E66D16"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07E58" w14:textId="77777777" w:rsidR="00E66D16" w:rsidRDefault="00E66D16" w:rsidP="00984A99">
      <w:r>
        <w:separator/>
      </w:r>
    </w:p>
  </w:footnote>
  <w:footnote w:type="continuationSeparator" w:id="0">
    <w:p w14:paraId="2A858326" w14:textId="77777777" w:rsidR="00E66D16" w:rsidRDefault="00E66D16"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8FF799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1A41B3">
                            <w:rPr>
                              <w:rFonts w:ascii="Montserrat" w:hAnsi="Montserrat"/>
                              <w:sz w:val="12"/>
                              <w:szCs w:val="12"/>
                            </w:rPr>
                            <w:t>228</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8FF799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1A41B3">
                      <w:rPr>
                        <w:rFonts w:ascii="Montserrat" w:hAnsi="Montserrat"/>
                        <w:sz w:val="12"/>
                        <w:szCs w:val="12"/>
                      </w:rPr>
                      <w:t>228</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A41B3"/>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66D16"/>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09789309">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76364441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AA63B-8BD7-4044-A00F-F1E4718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21189</Words>
  <Characters>116545</Characters>
  <Application>Microsoft Office Word</Application>
  <DocSecurity>0</DocSecurity>
  <Lines>971</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2</cp:revision>
  <cp:lastPrinted>2024-04-22T14:40:00Z</cp:lastPrinted>
  <dcterms:created xsi:type="dcterms:W3CDTF">2024-09-30T18:49:00Z</dcterms:created>
  <dcterms:modified xsi:type="dcterms:W3CDTF">2024-09-30T18:49:00Z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