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0FBD9714"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sidR="006871D2">
        <w:rPr>
          <w:rFonts w:ascii="Arial" w:hAnsi="Arial" w:cs="Arial"/>
          <w:b/>
          <w:sz w:val="18"/>
          <w:szCs w:val="18"/>
        </w:rPr>
        <w:t>II</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825A15">
        <w:rPr>
          <w:rFonts w:ascii="Arial" w:hAnsi="Arial" w:cs="Arial"/>
          <w:b/>
          <w:sz w:val="18"/>
          <w:szCs w:val="18"/>
        </w:rPr>
        <w:t>I</w:t>
      </w:r>
      <w:r w:rsidR="005A551F" w:rsidRPr="005A551F">
        <w:rPr>
          <w:rFonts w:ascii="Arial" w:hAnsi="Arial" w:cs="Arial"/>
          <w:b/>
          <w:sz w:val="18"/>
          <w:szCs w:val="18"/>
        </w:rPr>
        <w:t>-</w:t>
      </w:r>
      <w:r w:rsidR="002A485F">
        <w:rPr>
          <w:rFonts w:ascii="Arial" w:hAnsi="Arial" w:cs="Arial"/>
          <w:b/>
          <w:sz w:val="18"/>
          <w:szCs w:val="18"/>
        </w:rPr>
        <w:t>226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44922FA"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E920C4">
        <w:rPr>
          <w:rFonts w:ascii="Arial" w:hAnsi="Arial" w:cs="Arial"/>
          <w:b/>
          <w:sz w:val="18"/>
          <w:szCs w:val="18"/>
          <w:lang w:val="es-MX"/>
        </w:rPr>
        <w:t xml:space="preserve">370 MATERIALES DIVERSOS </w:t>
      </w:r>
      <w:r w:rsidR="002A485F">
        <w:rPr>
          <w:rFonts w:ascii="Arial" w:hAnsi="Arial" w:cs="Arial"/>
          <w:b/>
          <w:sz w:val="18"/>
          <w:szCs w:val="18"/>
          <w:lang w:val="es-MX"/>
        </w:rPr>
        <w:t xml:space="preserve">(Pabellones)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8659875"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2A485F">
        <w:rPr>
          <w:rFonts w:ascii="Arial" w:hAnsi="Arial" w:cs="Arial"/>
          <w:b/>
          <w:sz w:val="18"/>
          <w:szCs w:val="18"/>
        </w:rPr>
        <w:t>09</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2A485F">
        <w:rPr>
          <w:rFonts w:ascii="Arial" w:hAnsi="Arial" w:cs="Arial"/>
          <w:b/>
          <w:sz w:val="18"/>
          <w:szCs w:val="18"/>
        </w:rPr>
        <w:t>0</w:t>
      </w:r>
      <w:r w:rsidR="009652A3">
        <w:rPr>
          <w:rFonts w:ascii="Arial" w:hAnsi="Arial" w:cs="Arial"/>
          <w:b/>
          <w:sz w:val="18"/>
          <w:szCs w:val="18"/>
        </w:rPr>
        <w:t>2</w:t>
      </w:r>
      <w:r w:rsidRPr="00AD7E8F">
        <w:rPr>
          <w:rFonts w:ascii="Arial" w:hAnsi="Arial" w:cs="Arial"/>
          <w:b/>
          <w:sz w:val="18"/>
          <w:szCs w:val="18"/>
        </w:rPr>
        <w:t xml:space="preserve"> de </w:t>
      </w:r>
      <w:r w:rsidR="002A485F">
        <w:rPr>
          <w:rFonts w:ascii="Arial" w:hAnsi="Arial" w:cs="Arial"/>
          <w:b/>
          <w:sz w:val="18"/>
          <w:szCs w:val="18"/>
        </w:rPr>
        <w:t xml:space="preserve">Octubre </w:t>
      </w:r>
      <w:r w:rsidR="00F71CCD">
        <w:rPr>
          <w:rFonts w:ascii="Arial" w:hAnsi="Arial" w:cs="Arial"/>
          <w:b/>
          <w:sz w:val="18"/>
          <w:szCs w:val="18"/>
        </w:rPr>
        <w:t>del 2024</w:t>
      </w:r>
      <w:r w:rsidRPr="00AD7E8F">
        <w:rPr>
          <w:rFonts w:ascii="Arial" w:hAnsi="Arial" w:cs="Arial"/>
          <w:b/>
          <w:sz w:val="18"/>
          <w:szCs w:val="18"/>
        </w:rPr>
        <w:t>.</w:t>
      </w:r>
    </w:p>
    <w:p w14:paraId="22FDC3C5" w14:textId="28BAB4C7"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9652A3">
        <w:rPr>
          <w:rFonts w:ascii="Arial" w:eastAsia="MS Mincho" w:hAnsi="Arial" w:cs="Arial"/>
          <w:b/>
          <w:sz w:val="18"/>
          <w:szCs w:val="18"/>
          <w:lang w:val="es-MX"/>
        </w:rPr>
        <w:t>12</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2A485F">
        <w:rPr>
          <w:rFonts w:ascii="Arial" w:eastAsia="MS Mincho" w:hAnsi="Arial" w:cs="Arial"/>
          <w:b/>
          <w:sz w:val="18"/>
          <w:szCs w:val="18"/>
          <w:lang w:val="es-MX"/>
        </w:rPr>
        <w:t>07</w:t>
      </w:r>
      <w:r w:rsidR="00E55BE5">
        <w:rPr>
          <w:rFonts w:ascii="Arial" w:eastAsia="MS Mincho" w:hAnsi="Arial" w:cs="Arial"/>
          <w:b/>
          <w:sz w:val="18"/>
          <w:szCs w:val="18"/>
          <w:lang w:val="es-MX"/>
        </w:rPr>
        <w:t xml:space="preserve"> de </w:t>
      </w:r>
      <w:r w:rsidR="002A485F">
        <w:rPr>
          <w:rFonts w:ascii="Arial" w:hAnsi="Arial" w:cs="Arial"/>
          <w:b/>
          <w:sz w:val="18"/>
          <w:szCs w:val="18"/>
        </w:rPr>
        <w:t xml:space="preserve">Octubre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68"/>
        <w:gridCol w:w="566"/>
        <w:gridCol w:w="569"/>
        <w:gridCol w:w="424"/>
        <w:gridCol w:w="426"/>
        <w:gridCol w:w="6521"/>
        <w:gridCol w:w="566"/>
        <w:gridCol w:w="850"/>
      </w:tblGrid>
      <w:tr w:rsidR="00E920C4" w:rsidRPr="00E920C4" w14:paraId="719D9D0E" w14:textId="77777777" w:rsidTr="00E920C4">
        <w:trPr>
          <w:trHeight w:val="1275"/>
        </w:trPr>
        <w:tc>
          <w:tcPr>
            <w:tcW w:w="271" w:type="pct"/>
            <w:tcBorders>
              <w:top w:val="single" w:sz="4" w:space="0" w:color="auto"/>
              <w:left w:val="single" w:sz="4" w:space="0" w:color="auto"/>
              <w:bottom w:val="single" w:sz="4" w:space="0" w:color="auto"/>
              <w:right w:val="single" w:sz="4" w:space="0" w:color="auto"/>
            </w:tcBorders>
            <w:shd w:val="clear" w:color="000000" w:fill="538DD5"/>
            <w:vAlign w:val="center"/>
            <w:hideMark/>
          </w:tcPr>
          <w:p w14:paraId="5FBEF2D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B75EFA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000000" w:fill="538DD5"/>
            <w:vAlign w:val="center"/>
            <w:hideMark/>
          </w:tcPr>
          <w:p w14:paraId="3676B3B4"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ESP</w:t>
            </w:r>
          </w:p>
        </w:tc>
        <w:tc>
          <w:tcPr>
            <w:tcW w:w="202" w:type="pct"/>
            <w:tcBorders>
              <w:top w:val="single" w:sz="4" w:space="0" w:color="auto"/>
              <w:left w:val="nil"/>
              <w:bottom w:val="single" w:sz="4" w:space="0" w:color="auto"/>
              <w:right w:val="single" w:sz="4" w:space="0" w:color="auto"/>
            </w:tcBorders>
            <w:shd w:val="clear" w:color="000000" w:fill="538DD5"/>
            <w:vAlign w:val="center"/>
            <w:hideMark/>
          </w:tcPr>
          <w:p w14:paraId="02D8CD6C"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000000" w:fill="538DD5"/>
            <w:vAlign w:val="center"/>
            <w:hideMark/>
          </w:tcPr>
          <w:p w14:paraId="524D5138"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VAR</w:t>
            </w:r>
          </w:p>
        </w:tc>
        <w:tc>
          <w:tcPr>
            <w:tcW w:w="3108" w:type="pct"/>
            <w:tcBorders>
              <w:top w:val="single" w:sz="4" w:space="0" w:color="auto"/>
              <w:left w:val="nil"/>
              <w:bottom w:val="single" w:sz="4" w:space="0" w:color="auto"/>
              <w:right w:val="single" w:sz="4" w:space="0" w:color="auto"/>
            </w:tcBorders>
            <w:shd w:val="clear" w:color="000000" w:fill="538DD5"/>
            <w:vAlign w:val="center"/>
            <w:hideMark/>
          </w:tcPr>
          <w:p w14:paraId="7B31B8E5" w14:textId="45403396" w:rsidR="00E920C4" w:rsidRPr="00E920C4" w:rsidRDefault="0058239E" w:rsidP="00E920C4">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D8F1B15"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PRES</w:t>
            </w:r>
          </w:p>
        </w:tc>
        <w:tc>
          <w:tcPr>
            <w:tcW w:w="405" w:type="pct"/>
            <w:tcBorders>
              <w:top w:val="single" w:sz="4" w:space="0" w:color="auto"/>
              <w:left w:val="nil"/>
              <w:bottom w:val="single" w:sz="4" w:space="0" w:color="auto"/>
              <w:right w:val="single" w:sz="4" w:space="0" w:color="auto"/>
            </w:tcBorders>
            <w:shd w:val="clear" w:color="000000" w:fill="538DD5"/>
            <w:vAlign w:val="center"/>
            <w:hideMark/>
          </w:tcPr>
          <w:p w14:paraId="360ED211" w14:textId="244C830A" w:rsidR="00E920C4" w:rsidRPr="00E920C4" w:rsidRDefault="00E920C4" w:rsidP="00E920C4">
            <w:pPr>
              <w:jc w:val="center"/>
              <w:rPr>
                <w:rFonts w:eastAsia="Times New Roman" w:cs="Arial"/>
                <w:b/>
                <w:bCs/>
                <w:sz w:val="16"/>
                <w:szCs w:val="16"/>
                <w:lang w:val="es-MX" w:eastAsia="es-MX"/>
              </w:rPr>
            </w:pPr>
            <w:r>
              <w:rPr>
                <w:rFonts w:eastAsia="Times New Roman" w:cs="Arial"/>
                <w:b/>
                <w:bCs/>
                <w:sz w:val="16"/>
                <w:szCs w:val="16"/>
                <w:lang w:val="es-MX" w:eastAsia="es-MX"/>
              </w:rPr>
              <w:t>CANT REQ</w:t>
            </w:r>
          </w:p>
        </w:tc>
      </w:tr>
      <w:tr w:rsidR="002A485F" w:rsidRPr="002A485F" w14:paraId="7678E1E1" w14:textId="77777777" w:rsidTr="002A485F">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6862632"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437441E0"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081</w:t>
            </w:r>
          </w:p>
        </w:tc>
        <w:tc>
          <w:tcPr>
            <w:tcW w:w="271" w:type="pct"/>
            <w:tcBorders>
              <w:top w:val="nil"/>
              <w:left w:val="nil"/>
              <w:bottom w:val="single" w:sz="4" w:space="0" w:color="auto"/>
              <w:right w:val="single" w:sz="4" w:space="0" w:color="auto"/>
            </w:tcBorders>
            <w:shd w:val="clear" w:color="auto" w:fill="auto"/>
            <w:noWrap/>
            <w:vAlign w:val="center"/>
            <w:hideMark/>
          </w:tcPr>
          <w:p w14:paraId="5E1015ED"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0017</w:t>
            </w:r>
          </w:p>
        </w:tc>
        <w:tc>
          <w:tcPr>
            <w:tcW w:w="202" w:type="pct"/>
            <w:tcBorders>
              <w:top w:val="nil"/>
              <w:left w:val="nil"/>
              <w:bottom w:val="single" w:sz="4" w:space="0" w:color="auto"/>
              <w:right w:val="single" w:sz="4" w:space="0" w:color="auto"/>
            </w:tcBorders>
            <w:shd w:val="clear" w:color="auto" w:fill="auto"/>
            <w:noWrap/>
            <w:vAlign w:val="center"/>
            <w:hideMark/>
          </w:tcPr>
          <w:p w14:paraId="2A25FFFD"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noWrap/>
            <w:vAlign w:val="center"/>
            <w:hideMark/>
          </w:tcPr>
          <w:p w14:paraId="0EDA4D0D"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67CAB1C7" w14:textId="77777777" w:rsidR="002A485F" w:rsidRPr="002A485F" w:rsidRDefault="002A485F" w:rsidP="002A485F">
            <w:pPr>
              <w:jc w:val="center"/>
              <w:rPr>
                <w:rFonts w:eastAsia="Times New Roman" w:cs="Times New Roman"/>
                <w:b/>
                <w:color w:val="000000"/>
                <w:sz w:val="18"/>
                <w:szCs w:val="16"/>
                <w:lang w:val="es-MX" w:eastAsia="es-MX"/>
              </w:rPr>
            </w:pPr>
            <w:r w:rsidRPr="002A485F">
              <w:rPr>
                <w:rFonts w:eastAsia="Times New Roman" w:cs="Times New Roman"/>
                <w:b/>
                <w:color w:val="000000"/>
                <w:sz w:val="18"/>
                <w:szCs w:val="16"/>
                <w:lang w:val="es-MX" w:eastAsia="es-MX"/>
              </w:rPr>
              <w:t>PABELLON EN MATERIAL POLIESTER TEJIDO 100%. DENSIDAD DE FIBRA DE 75-100 DENIERS.  MALLA 156 (12 X 13 ORIFICIOS POR  PULGADA CUADRADA) MINIMO. COLOR BLANCO, AZUL O</w:t>
            </w:r>
            <w:r w:rsidRPr="002A485F">
              <w:rPr>
                <w:rFonts w:eastAsia="Times New Roman" w:cs="Times New Roman"/>
                <w:b/>
                <w:color w:val="000000"/>
                <w:sz w:val="18"/>
                <w:szCs w:val="16"/>
                <w:lang w:val="es-MX" w:eastAsia="es-MX"/>
              </w:rPr>
              <w:br/>
              <w:t>VERDE. MEDIDA FAMILIAR DE 130 CM ANCHO X 180 CM LARGO X 150 CM ALTO (11.64 M/2  DE SUPERFICIE).</w:t>
            </w:r>
          </w:p>
        </w:tc>
        <w:tc>
          <w:tcPr>
            <w:tcW w:w="270" w:type="pct"/>
            <w:tcBorders>
              <w:top w:val="nil"/>
              <w:left w:val="nil"/>
              <w:bottom w:val="single" w:sz="4" w:space="0" w:color="auto"/>
              <w:right w:val="single" w:sz="4" w:space="0" w:color="auto"/>
            </w:tcBorders>
            <w:shd w:val="clear" w:color="auto" w:fill="auto"/>
            <w:noWrap/>
            <w:vAlign w:val="center"/>
            <w:hideMark/>
          </w:tcPr>
          <w:p w14:paraId="66131920"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PZA_1_PZA</w:t>
            </w:r>
          </w:p>
        </w:tc>
        <w:tc>
          <w:tcPr>
            <w:tcW w:w="405" w:type="pct"/>
            <w:tcBorders>
              <w:top w:val="nil"/>
              <w:left w:val="nil"/>
              <w:bottom w:val="single" w:sz="4" w:space="0" w:color="auto"/>
              <w:right w:val="single" w:sz="4" w:space="0" w:color="auto"/>
            </w:tcBorders>
            <w:shd w:val="clear" w:color="auto" w:fill="auto"/>
            <w:noWrap/>
            <w:vAlign w:val="center"/>
            <w:hideMark/>
          </w:tcPr>
          <w:p w14:paraId="05B7C7CE" w14:textId="77777777" w:rsidR="002A485F" w:rsidRPr="002A485F" w:rsidRDefault="002A485F" w:rsidP="002A485F">
            <w:pPr>
              <w:jc w:val="center"/>
              <w:rPr>
                <w:rFonts w:eastAsia="Times New Roman" w:cs="Times New Roman"/>
                <w:color w:val="000000"/>
                <w:sz w:val="16"/>
                <w:szCs w:val="16"/>
                <w:lang w:val="es-MX" w:eastAsia="es-MX"/>
              </w:rPr>
            </w:pPr>
            <w:r w:rsidRPr="002A485F">
              <w:rPr>
                <w:rFonts w:eastAsia="Times New Roman" w:cs="Times New Roman"/>
                <w:color w:val="000000"/>
                <w:sz w:val="16"/>
                <w:szCs w:val="16"/>
                <w:lang w:val="es-MX" w:eastAsia="es-MX"/>
              </w:rPr>
              <w:t xml:space="preserve">                 250 </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2B6741" w14:textId="77777777" w:rsidR="00E920C4" w:rsidRDefault="00E920C4" w:rsidP="001E70A8">
      <w:pPr>
        <w:jc w:val="center"/>
        <w:rPr>
          <w:rFonts w:ascii="Arial" w:hAnsi="Arial" w:cs="Arial"/>
          <w:b/>
          <w:sz w:val="13"/>
          <w:szCs w:val="13"/>
          <w:lang w:val="es-MX"/>
        </w:rPr>
      </w:pPr>
    </w:p>
    <w:p w14:paraId="6E253207" w14:textId="77777777" w:rsidR="00E920C4" w:rsidRDefault="00E920C4" w:rsidP="001E70A8">
      <w:pPr>
        <w:jc w:val="center"/>
        <w:rPr>
          <w:rFonts w:ascii="Arial" w:hAnsi="Arial" w:cs="Arial"/>
          <w:b/>
          <w:sz w:val="13"/>
          <w:szCs w:val="13"/>
          <w:lang w:val="es-MX"/>
        </w:rPr>
      </w:pPr>
    </w:p>
    <w:p w14:paraId="23FD3BD8" w14:textId="77777777" w:rsidR="00E920C4" w:rsidRDefault="00E920C4" w:rsidP="001E70A8">
      <w:pPr>
        <w:jc w:val="center"/>
        <w:rPr>
          <w:rFonts w:ascii="Arial" w:hAnsi="Arial" w:cs="Arial"/>
          <w:b/>
          <w:sz w:val="13"/>
          <w:szCs w:val="13"/>
          <w:lang w:val="es-MX"/>
        </w:rPr>
      </w:pPr>
    </w:p>
    <w:p w14:paraId="44ED8657" w14:textId="77777777" w:rsidR="00E920C4" w:rsidRDefault="00E920C4" w:rsidP="001E70A8">
      <w:pPr>
        <w:jc w:val="center"/>
        <w:rPr>
          <w:rFonts w:ascii="Arial" w:hAnsi="Arial" w:cs="Arial"/>
          <w:b/>
          <w:sz w:val="13"/>
          <w:szCs w:val="13"/>
          <w:lang w:val="es-MX"/>
        </w:rPr>
      </w:pPr>
    </w:p>
    <w:p w14:paraId="67478C46" w14:textId="77777777" w:rsidR="00E920C4" w:rsidRDefault="00E920C4" w:rsidP="001E70A8">
      <w:pPr>
        <w:jc w:val="center"/>
        <w:rPr>
          <w:rFonts w:ascii="Arial" w:hAnsi="Arial" w:cs="Arial"/>
          <w:b/>
          <w:sz w:val="13"/>
          <w:szCs w:val="13"/>
          <w:lang w:val="es-MX"/>
        </w:rPr>
      </w:pPr>
    </w:p>
    <w:p w14:paraId="3EDD3D03" w14:textId="77777777" w:rsidR="00E920C4" w:rsidRDefault="00E920C4" w:rsidP="001E70A8">
      <w:pPr>
        <w:jc w:val="center"/>
        <w:rPr>
          <w:rFonts w:ascii="Arial" w:hAnsi="Arial" w:cs="Arial"/>
          <w:b/>
          <w:sz w:val="13"/>
          <w:szCs w:val="13"/>
          <w:lang w:val="es-MX"/>
        </w:rPr>
      </w:pPr>
    </w:p>
    <w:p w14:paraId="487A5EED" w14:textId="77777777" w:rsidR="00E920C4" w:rsidRDefault="00E920C4" w:rsidP="001E70A8">
      <w:pPr>
        <w:jc w:val="center"/>
        <w:rPr>
          <w:rFonts w:ascii="Arial" w:hAnsi="Arial" w:cs="Arial"/>
          <w:b/>
          <w:sz w:val="13"/>
          <w:szCs w:val="13"/>
          <w:lang w:val="es-MX"/>
        </w:rPr>
      </w:pPr>
    </w:p>
    <w:p w14:paraId="199884D7" w14:textId="77777777" w:rsidR="00E920C4" w:rsidRDefault="00E920C4" w:rsidP="001E70A8">
      <w:pPr>
        <w:jc w:val="center"/>
        <w:rPr>
          <w:rFonts w:ascii="Arial" w:hAnsi="Arial" w:cs="Arial"/>
          <w:b/>
          <w:sz w:val="13"/>
          <w:szCs w:val="13"/>
          <w:lang w:val="es-MX"/>
        </w:rPr>
      </w:pPr>
    </w:p>
    <w:p w14:paraId="0B2CDE50" w14:textId="77777777" w:rsidR="00E920C4" w:rsidRDefault="00E920C4"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167E6FD9" w14:textId="77777777" w:rsidR="002A485F" w:rsidRDefault="002A485F" w:rsidP="001E70A8">
      <w:pPr>
        <w:jc w:val="center"/>
        <w:rPr>
          <w:rFonts w:ascii="Arial" w:hAnsi="Arial" w:cs="Arial"/>
          <w:b/>
          <w:sz w:val="13"/>
          <w:szCs w:val="13"/>
          <w:lang w:val="es-MX"/>
        </w:rPr>
      </w:pPr>
    </w:p>
    <w:p w14:paraId="0B959C18" w14:textId="77777777" w:rsidR="002A485F" w:rsidRDefault="002A485F" w:rsidP="001E70A8">
      <w:pPr>
        <w:jc w:val="center"/>
        <w:rPr>
          <w:rFonts w:ascii="Arial" w:hAnsi="Arial" w:cs="Arial"/>
          <w:b/>
          <w:sz w:val="13"/>
          <w:szCs w:val="13"/>
          <w:lang w:val="es-MX"/>
        </w:rPr>
      </w:pPr>
    </w:p>
    <w:p w14:paraId="05920A68" w14:textId="77777777" w:rsidR="002A485F" w:rsidRDefault="002A485F" w:rsidP="001E70A8">
      <w:pPr>
        <w:jc w:val="center"/>
        <w:rPr>
          <w:rFonts w:ascii="Arial" w:hAnsi="Arial" w:cs="Arial"/>
          <w:b/>
          <w:sz w:val="13"/>
          <w:szCs w:val="13"/>
          <w:lang w:val="es-MX"/>
        </w:rPr>
      </w:pPr>
    </w:p>
    <w:p w14:paraId="4EA5E869" w14:textId="77777777" w:rsidR="002A485F" w:rsidRDefault="002A485F" w:rsidP="001E70A8">
      <w:pPr>
        <w:jc w:val="center"/>
        <w:rPr>
          <w:rFonts w:ascii="Arial" w:hAnsi="Arial" w:cs="Arial"/>
          <w:b/>
          <w:sz w:val="13"/>
          <w:szCs w:val="13"/>
          <w:lang w:val="es-MX"/>
        </w:rPr>
      </w:pPr>
    </w:p>
    <w:p w14:paraId="4DD1D990" w14:textId="77777777" w:rsidR="002A485F" w:rsidRDefault="002A485F" w:rsidP="001E70A8">
      <w:pPr>
        <w:jc w:val="center"/>
        <w:rPr>
          <w:rFonts w:ascii="Arial" w:hAnsi="Arial" w:cs="Arial"/>
          <w:b/>
          <w:sz w:val="13"/>
          <w:szCs w:val="13"/>
          <w:lang w:val="es-MX"/>
        </w:rPr>
      </w:pPr>
    </w:p>
    <w:p w14:paraId="069445DA" w14:textId="77777777" w:rsidR="002A485F" w:rsidRDefault="002A485F" w:rsidP="001E70A8">
      <w:pPr>
        <w:jc w:val="center"/>
        <w:rPr>
          <w:rFonts w:ascii="Arial" w:hAnsi="Arial" w:cs="Arial"/>
          <w:b/>
          <w:sz w:val="13"/>
          <w:szCs w:val="13"/>
          <w:lang w:val="es-MX"/>
        </w:rPr>
      </w:pPr>
    </w:p>
    <w:p w14:paraId="01487C30" w14:textId="77777777" w:rsidR="002A485F" w:rsidRDefault="002A485F" w:rsidP="001E70A8">
      <w:pPr>
        <w:jc w:val="center"/>
        <w:rPr>
          <w:rFonts w:ascii="Arial" w:hAnsi="Arial" w:cs="Arial"/>
          <w:b/>
          <w:sz w:val="13"/>
          <w:szCs w:val="13"/>
          <w:lang w:val="es-MX"/>
        </w:rPr>
      </w:pPr>
    </w:p>
    <w:p w14:paraId="54D0F58F" w14:textId="77777777" w:rsidR="002A485F" w:rsidRDefault="002A485F" w:rsidP="001E70A8">
      <w:pPr>
        <w:jc w:val="center"/>
        <w:rPr>
          <w:rFonts w:ascii="Arial" w:hAnsi="Arial" w:cs="Arial"/>
          <w:b/>
          <w:sz w:val="13"/>
          <w:szCs w:val="13"/>
          <w:lang w:val="es-MX"/>
        </w:rPr>
      </w:pPr>
    </w:p>
    <w:p w14:paraId="6F694AA9" w14:textId="77777777" w:rsidR="002A485F" w:rsidRDefault="002A485F" w:rsidP="001E70A8">
      <w:pPr>
        <w:jc w:val="center"/>
        <w:rPr>
          <w:rFonts w:ascii="Arial" w:hAnsi="Arial" w:cs="Arial"/>
          <w:b/>
          <w:sz w:val="13"/>
          <w:szCs w:val="13"/>
          <w:lang w:val="es-MX"/>
        </w:rPr>
      </w:pPr>
    </w:p>
    <w:p w14:paraId="35622749" w14:textId="77777777" w:rsidR="002A485F" w:rsidRDefault="002A485F"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3350C317" w14:textId="77777777" w:rsidR="0058239E" w:rsidRDefault="0058239E" w:rsidP="00F92190">
      <w:pPr>
        <w:jc w:val="center"/>
        <w:rPr>
          <w:b/>
        </w:rPr>
      </w:pPr>
    </w:p>
    <w:p w14:paraId="3C591E53" w14:textId="77777777" w:rsidR="0058239E" w:rsidRDefault="0058239E" w:rsidP="00F92190">
      <w:pPr>
        <w:jc w:val="center"/>
        <w:rPr>
          <w:b/>
        </w:rPr>
      </w:pPr>
    </w:p>
    <w:p w14:paraId="41ED2F3E" w14:textId="77777777" w:rsidR="0058239E" w:rsidRDefault="0058239E" w:rsidP="00F92190">
      <w:pPr>
        <w:jc w:val="center"/>
        <w:rPr>
          <w:b/>
        </w:rPr>
      </w:pPr>
    </w:p>
    <w:p w14:paraId="433A363D" w14:textId="77777777" w:rsidR="0058239E" w:rsidRDefault="0058239E" w:rsidP="00F92190">
      <w:pPr>
        <w:jc w:val="center"/>
        <w:rPr>
          <w:b/>
        </w:rPr>
      </w:pPr>
    </w:p>
    <w:p w14:paraId="2B3F9E66" w14:textId="77777777" w:rsidR="0058239E" w:rsidRDefault="0058239E" w:rsidP="00F92190">
      <w:pPr>
        <w:jc w:val="cente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7794D809" w14:textId="77777777" w:rsidR="0058239E" w:rsidRDefault="0058239E" w:rsidP="001E70A8">
      <w:pPr>
        <w:shd w:val="clear" w:color="auto" w:fill="FFFFFF"/>
        <w:spacing w:line="100" w:lineRule="atLeast"/>
        <w:jc w:val="center"/>
        <w:rPr>
          <w:rFonts w:ascii="Arial" w:hAnsi="Arial" w:cs="Arial"/>
          <w:sz w:val="16"/>
          <w:szCs w:val="16"/>
          <w:lang w:val="es-MX"/>
        </w:rPr>
      </w:pPr>
    </w:p>
    <w:p w14:paraId="2430D3A6" w14:textId="77777777" w:rsidR="0058239E" w:rsidRDefault="0058239E" w:rsidP="001E70A8">
      <w:pPr>
        <w:shd w:val="clear" w:color="auto" w:fill="FFFFFF"/>
        <w:spacing w:line="100" w:lineRule="atLeast"/>
        <w:jc w:val="center"/>
        <w:rPr>
          <w:rFonts w:ascii="Arial" w:hAnsi="Arial" w:cs="Arial"/>
          <w:sz w:val="16"/>
          <w:szCs w:val="16"/>
          <w:lang w:val="es-MX"/>
        </w:rPr>
      </w:pPr>
    </w:p>
    <w:p w14:paraId="00343CE2" w14:textId="77777777" w:rsidR="0058239E" w:rsidRDefault="0058239E" w:rsidP="001E70A8">
      <w:pPr>
        <w:shd w:val="clear" w:color="auto" w:fill="FFFFFF"/>
        <w:spacing w:line="100" w:lineRule="atLeast"/>
        <w:jc w:val="center"/>
        <w:rPr>
          <w:rFonts w:ascii="Arial" w:hAnsi="Arial" w:cs="Arial"/>
          <w:sz w:val="16"/>
          <w:szCs w:val="16"/>
          <w:lang w:val="es-MX"/>
        </w:rPr>
      </w:pPr>
    </w:p>
    <w:p w14:paraId="6F1058B4" w14:textId="77777777" w:rsidR="0058239E" w:rsidRDefault="0058239E" w:rsidP="001E70A8">
      <w:pPr>
        <w:shd w:val="clear" w:color="auto" w:fill="FFFFFF"/>
        <w:spacing w:line="100" w:lineRule="atLeast"/>
        <w:jc w:val="center"/>
        <w:rPr>
          <w:rFonts w:ascii="Arial" w:hAnsi="Arial" w:cs="Arial"/>
          <w:sz w:val="16"/>
          <w:szCs w:val="16"/>
          <w:lang w:val="es-MX"/>
        </w:rPr>
      </w:pPr>
    </w:p>
    <w:p w14:paraId="6127F0D8" w14:textId="77777777" w:rsidR="0058239E" w:rsidRDefault="0058239E"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25CFE354" w14:textId="77777777" w:rsidR="0058239E" w:rsidRDefault="0058239E" w:rsidP="00C21288">
      <w:pPr>
        <w:shd w:val="clear" w:color="auto" w:fill="FFFFFF"/>
        <w:spacing w:line="100" w:lineRule="atLeast"/>
        <w:jc w:val="center"/>
        <w:rPr>
          <w:rFonts w:ascii="Tahoma" w:hAnsi="Tahoma" w:cs="Tahoma"/>
          <w:b/>
          <w:sz w:val="18"/>
          <w:szCs w:val="18"/>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7E97FBD"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2A485F">
        <w:rPr>
          <w:rFonts w:ascii="Arial" w:hAnsi="Arial" w:cs="Arial"/>
          <w:sz w:val="18"/>
          <w:szCs w:val="18"/>
          <w:lang w:val="es-MX"/>
        </w:rPr>
        <w:t>0-GYR-050GYR002-I-226</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8C8C" w14:textId="77777777" w:rsidR="003A3A9D" w:rsidRDefault="003A3A9D" w:rsidP="00984A99">
      <w:r>
        <w:separator/>
      </w:r>
    </w:p>
  </w:endnote>
  <w:endnote w:type="continuationSeparator" w:id="0">
    <w:p w14:paraId="3CF6C130" w14:textId="77777777" w:rsidR="003A3A9D" w:rsidRDefault="003A3A9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825A15" w:rsidRDefault="00825A1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825A15" w:rsidRDefault="00825A1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825A15" w:rsidRPr="001B45F5" w:rsidRDefault="00825A1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825A15" w:rsidRPr="00984A99" w:rsidRDefault="00825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F7D2" w14:textId="77777777" w:rsidR="003A3A9D" w:rsidRDefault="003A3A9D" w:rsidP="00984A99">
      <w:r>
        <w:separator/>
      </w:r>
    </w:p>
  </w:footnote>
  <w:footnote w:type="continuationSeparator" w:id="0">
    <w:p w14:paraId="6796F801" w14:textId="77777777" w:rsidR="003A3A9D" w:rsidRDefault="003A3A9D"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825A15" w:rsidRDefault="00825A1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54D5F2D"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sidR="002A485F">
                            <w:rPr>
                              <w:rFonts w:ascii="Montserrat" w:hAnsi="Montserrat"/>
                              <w:sz w:val="12"/>
                              <w:szCs w:val="12"/>
                            </w:rPr>
                            <w:t>226</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54D5F2D"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sidR="002A485F">
                      <w:rPr>
                        <w:rFonts w:ascii="Montserrat" w:hAnsi="Montserrat"/>
                        <w:sz w:val="12"/>
                        <w:szCs w:val="12"/>
                      </w:rPr>
                      <w:t>226</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A485F"/>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3A9D"/>
    <w:rsid w:val="003A43F6"/>
    <w:rsid w:val="003B4430"/>
    <w:rsid w:val="003D5C0B"/>
    <w:rsid w:val="003E2503"/>
    <w:rsid w:val="003F50AB"/>
    <w:rsid w:val="003F7812"/>
    <w:rsid w:val="00413094"/>
    <w:rsid w:val="00420FF2"/>
    <w:rsid w:val="00421AC3"/>
    <w:rsid w:val="00424DA0"/>
    <w:rsid w:val="00425525"/>
    <w:rsid w:val="004374AD"/>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239E"/>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871D2"/>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5A15"/>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0A15"/>
    <w:rsid w:val="00911725"/>
    <w:rsid w:val="009134E7"/>
    <w:rsid w:val="00921F8B"/>
    <w:rsid w:val="00932A5E"/>
    <w:rsid w:val="00934404"/>
    <w:rsid w:val="0093466C"/>
    <w:rsid w:val="0094112C"/>
    <w:rsid w:val="00945C43"/>
    <w:rsid w:val="00951C7E"/>
    <w:rsid w:val="00953D50"/>
    <w:rsid w:val="009652A3"/>
    <w:rsid w:val="00965923"/>
    <w:rsid w:val="00970261"/>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20C4"/>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846090428">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88637371">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71693B-8EA2-49CF-BFC6-7E6F47E9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25</Pages>
  <Words>9774</Words>
  <Characters>53761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59</cp:revision>
  <cp:lastPrinted>2024-06-25T16:29:00Z</cp:lastPrinted>
  <dcterms:created xsi:type="dcterms:W3CDTF">2023-09-14T22:37:00Z</dcterms:created>
  <dcterms:modified xsi:type="dcterms:W3CDTF">2024-09-27T23:02:00Z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